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66646B6D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A14176">
        <w:rPr>
          <w:rFonts w:ascii="Arial Narrow" w:hAnsi="Arial Narrow" w:cs="Arial Narrow"/>
        </w:rPr>
        <w:t>wykonamy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5AEF5871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7D671C">
        <w:rPr>
          <w:rFonts w:ascii="Arial Narrow" w:eastAsia="Times New Roman" w:hAnsi="Arial Narrow" w:cs="Arial Narrow"/>
          <w:lang w:eastAsia="pl-PL"/>
        </w:rPr>
        <w:t>, o której mowa w pkt. II.3 Załącznika nr 3 do „zapytania ofertowego”, a na potwierdzenie spełnienia tego warunku przedkładamy stosowne dokumenty, zgodnie z treścią pkt. II załącznika nr 4 do „Zapytania ofertowego”;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65DFED9E" w:rsidR="007C496E" w:rsidRPr="00EA433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5AABB7C3" w14:textId="60922AF1" w:rsidR="00EA433E" w:rsidRPr="00A14176" w:rsidRDefault="00EA433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EA433E">
        <w:rPr>
          <w:rFonts w:ascii="Arial Narrow" w:hAnsi="Arial Narrow"/>
          <w:b/>
          <w:spacing w:val="5"/>
        </w:rPr>
        <w:t xml:space="preserve">załączamy </w:t>
      </w:r>
      <w:r w:rsidR="00A14176">
        <w:rPr>
          <w:rFonts w:ascii="Arial Narrow" w:hAnsi="Arial Narrow"/>
          <w:b/>
          <w:spacing w:val="5"/>
        </w:rPr>
        <w:t>wszystkie wymagane dokumenty, w szczególności:</w:t>
      </w:r>
    </w:p>
    <w:p w14:paraId="2B05D661" w14:textId="58FC0BAB" w:rsidR="00A14176" w:rsidRPr="00DD4566" w:rsidRDefault="00A14176" w:rsidP="00A14176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wykaz wykonanych lub wykonywanych usług, sporządzony według wzoru zawartego w </w:t>
      </w:r>
      <w:r>
        <w:rPr>
          <w:rFonts w:ascii="Arial Narrow" w:hAnsi="Arial Narrow" w:cs="Arial Narrow"/>
          <w:b/>
          <w:bCs/>
          <w:i/>
          <w:lang w:eastAsia="ar-SA"/>
        </w:rPr>
        <w:t xml:space="preserve">niniejszym </w:t>
      </w:r>
      <w:r w:rsidRPr="00DD4566">
        <w:rPr>
          <w:rFonts w:ascii="Arial Narrow" w:hAnsi="Arial Narrow" w:cs="Arial Narrow"/>
          <w:b/>
          <w:bCs/>
          <w:i/>
          <w:lang w:eastAsia="ar-SA"/>
        </w:rPr>
        <w:t>załącznik</w:t>
      </w:r>
      <w:r>
        <w:rPr>
          <w:rFonts w:ascii="Arial Narrow" w:hAnsi="Arial Narrow" w:cs="Arial Narrow"/>
          <w:b/>
          <w:bCs/>
          <w:i/>
          <w:lang w:eastAsia="ar-SA"/>
        </w:rPr>
        <w:t>u</w:t>
      </w:r>
      <w:r w:rsidRPr="00DD4566">
        <w:rPr>
          <w:rFonts w:ascii="Arial Narrow" w:hAnsi="Arial Narrow" w:cs="Arial Narrow"/>
          <w:b/>
          <w:bCs/>
          <w:i/>
          <w:lang w:eastAsia="ar-SA"/>
        </w:rPr>
        <w:t>;</w:t>
      </w:r>
    </w:p>
    <w:p w14:paraId="19FE1CA9" w14:textId="77777777" w:rsidR="00A14176" w:rsidRPr="00DD4566" w:rsidRDefault="00A14176" w:rsidP="00A14176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iCs/>
          <w:color w:val="000000"/>
        </w:rPr>
        <w:t>dowody (np. referencje) potwierdzające, że ujęte w wykazie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 </w:t>
      </w:r>
      <w:r w:rsidRPr="00DD4566">
        <w:rPr>
          <w:rFonts w:ascii="Arial Narrow" w:hAnsi="Arial Narrow" w:cs="Arial Narrow"/>
          <w:b/>
          <w:bCs/>
          <w:i/>
          <w:iCs/>
          <w:color w:val="000000"/>
        </w:rPr>
        <w:t>usługi zostały wykonane należycie;</w:t>
      </w:r>
    </w:p>
    <w:p w14:paraId="449E3591" w14:textId="77777777" w:rsidR="00A14176" w:rsidRPr="00DD4566" w:rsidRDefault="00A14176" w:rsidP="00A14176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iCs/>
          <w:color w:val="000000"/>
        </w:rPr>
        <w:t>dowód wniesienia wadium;</w:t>
      </w:r>
    </w:p>
    <w:p w14:paraId="0479E208" w14:textId="77777777" w:rsidR="00A14176" w:rsidRDefault="00A14176" w:rsidP="00A14176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bCs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iCs/>
          <w:color w:val="000000"/>
        </w:rPr>
        <w:t>kopia</w:t>
      </w:r>
      <w:r>
        <w:rPr>
          <w:rFonts w:ascii="Arial Narrow" w:hAnsi="Arial Narrow" w:cs="Arial Narrow"/>
          <w:b/>
          <w:bCs/>
          <w:i/>
          <w:iCs/>
          <w:color w:val="000000"/>
        </w:rPr>
        <w:t xml:space="preserve"> </w:t>
      </w:r>
      <w:r w:rsidRPr="00DD4566">
        <w:rPr>
          <w:rFonts w:ascii="Arial Narrow" w:hAnsi="Arial Narrow"/>
          <w:b/>
          <w:bCs/>
          <w:i/>
        </w:rPr>
        <w:t>zaświadczenia właściwego naczelnika urzędu skarbowego potwierdzającego, że wykonawca nie zalega z opłacaniem podatków</w:t>
      </w:r>
      <w:r>
        <w:rPr>
          <w:rFonts w:ascii="Arial Narrow" w:hAnsi="Arial Narrow"/>
          <w:b/>
          <w:bCs/>
          <w:i/>
        </w:rPr>
        <w:t xml:space="preserve"> - wydanego nie wcześniej niż 2 miesiące przed terminem składania ofert *</w:t>
      </w:r>
      <w:r w:rsidRPr="00DD4566">
        <w:rPr>
          <w:rFonts w:ascii="Arial Narrow" w:hAnsi="Arial Narrow" w:cs="Arial Narrow"/>
          <w:b/>
          <w:bCs/>
          <w:i/>
          <w:iCs/>
          <w:color w:val="000000"/>
        </w:rPr>
        <w:t>;</w:t>
      </w:r>
    </w:p>
    <w:p w14:paraId="62863CD6" w14:textId="096DD634" w:rsidR="00A14176" w:rsidRPr="00A14176" w:rsidRDefault="00A14176" w:rsidP="00A14176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bCs/>
          <w:i/>
          <w:iCs/>
          <w:color w:val="000000"/>
          <w:lang w:eastAsia="ar-SA"/>
        </w:rPr>
      </w:pPr>
      <w:r w:rsidRPr="00A14176">
        <w:rPr>
          <w:rFonts w:ascii="Arial Narrow" w:hAnsi="Arial Narrow"/>
          <w:b/>
          <w:bCs/>
          <w:i/>
        </w:rPr>
        <w:t>kopia zaświadczenia właściwego oddziału Zakładu Ubezpieczeń Społecznych lub Kasy Rolniczego Ubezpieczenia Społecznego potwierdzającego, że wykonawca nie zalega z opłacaniem składek na ubezpieczenia zdrowotne i społeczne - wydanego nie wcześniej niż 2 miesiące przed terminem składania ofert</w:t>
      </w:r>
      <w:r>
        <w:rPr>
          <w:rFonts w:ascii="Arial Narrow" w:hAnsi="Arial Narrow"/>
          <w:b/>
          <w:bCs/>
          <w:i/>
        </w:rPr>
        <w:t>.</w:t>
      </w:r>
    </w:p>
    <w:p w14:paraId="4010C2E0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lastRenderedPageBreak/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36CA2C3E" w14:textId="77777777" w:rsidR="00161129" w:rsidRDefault="007C496E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</w:t>
      </w:r>
    </w:p>
    <w:p w14:paraId="54EA7626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1C37063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5BF321A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22F1E58A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4FFADA9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FB5EDA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116B27E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6E611D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347784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7DD98A6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B36113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440319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1DBB654B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929B641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1041A472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14E722B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97EC3C5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F2948D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DDC25B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19FAD81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25D0076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8B8D695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260CD5A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56CC14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840A72D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35A3B0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797083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2822A78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482C54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7D82F8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BA53BD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CF59E7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5CD22B5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9B94DAC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4E5AA1C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9BBB9DA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1D5DD8D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4A13FB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91632FC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13AECFC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465E42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3EE845C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0588F3F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07C24D9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59E852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D680236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A29BCEA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E413B0B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782ED42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83A9FB1" w14:textId="719FF9FE" w:rsidR="00161129" w:rsidRPr="00A14176" w:rsidRDefault="00161129" w:rsidP="00A14176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 Narrow"/>
          <w:b/>
          <w:iCs/>
          <w:color w:val="000000"/>
        </w:rPr>
      </w:pPr>
      <w:r w:rsidRPr="00A14176">
        <w:rPr>
          <w:rFonts w:ascii="Arial Narrow" w:hAnsi="Arial Narrow" w:cs="Arial Narrow"/>
          <w:b/>
          <w:iCs/>
          <w:color w:val="000000"/>
        </w:rPr>
        <w:lastRenderedPageBreak/>
        <w:t xml:space="preserve">WYKAZ POTWIERDZAJĄCY POSIADANIE PRZEZ OFERENTA WIEDZY I DOŚWIADCZENIA, ZGODNIE Z PKT II.3.  ZAŁĄCZNIKA NR 3 DO ZAPYTANIA OFERTOWEGO, </w:t>
      </w:r>
    </w:p>
    <w:p w14:paraId="1B85A88D" w14:textId="77777777" w:rsidR="00A14176" w:rsidRDefault="00A14176" w:rsidP="00A14176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06E1C0AF" w14:textId="09BD4622" w:rsidR="00A14176" w:rsidRPr="00A14176" w:rsidRDefault="00A14176" w:rsidP="00A14176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  <w:r>
        <w:rPr>
          <w:rFonts w:ascii="Arial Narrow" w:hAnsi="Arial Narrow" w:cs="Arial Narrow"/>
          <w:b/>
          <w:bCs/>
          <w:iCs/>
          <w:color w:val="000000"/>
          <w:lang w:eastAsia="ar-SA"/>
        </w:rPr>
        <w:t>ZADANIE NR 1*/ZADANIE NR 2*/ZADANIE NR 3*/ZADANIE NR 4*</w:t>
      </w: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161129" w14:paraId="1797635B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FAAE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B396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5B2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795DDC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5B6B2FD4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CBDB" w14:textId="2B595719" w:rsidR="00161129" w:rsidRDefault="00A14176" w:rsidP="00A1417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Odbiorca usługi</w:t>
            </w:r>
          </w:p>
        </w:tc>
      </w:tr>
      <w:tr w:rsidR="00161129" w14:paraId="1B9045B8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8E3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F03" w14:textId="77777777" w:rsidR="00A14176" w:rsidRPr="00A14176" w:rsidRDefault="00A14176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Naprawa silników autobusowych /</w:t>
            </w:r>
            <w:r w:rsidRPr="00A14176">
              <w:rPr>
                <w:rFonts w:ascii="Arial Narrow" w:eastAsia="Times New Roman" w:hAnsi="Arial Narrow" w:cs="Arial Narrow"/>
              </w:rPr>
              <w:t>samochodów ciężarowych*</w:t>
            </w:r>
          </w:p>
          <w:p w14:paraId="01BDA913" w14:textId="77777777" w:rsidR="00A14176" w:rsidRPr="00A14176" w:rsidRDefault="00A14176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ind w:left="355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marki ..........................................</w:t>
            </w:r>
          </w:p>
          <w:p w14:paraId="5B4E8C88" w14:textId="640BEF6E" w:rsidR="00161129" w:rsidRDefault="00A14176" w:rsidP="00A141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  <w:r w:rsidRPr="00A14176">
              <w:rPr>
                <w:rFonts w:ascii="Arial Narrow" w:eastAsia="Times New Roman" w:hAnsi="Arial Narrow" w:cs="Arial"/>
              </w:rPr>
              <w:t>liczba sztuk 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148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0873CC3C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5D6EBDB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7C6FE2F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6B645D9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3D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7574F20A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22765408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0828E0D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161129" w14:paraId="7921B220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51C7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B47" w14:textId="77777777" w:rsidR="00A14176" w:rsidRPr="00A14176" w:rsidRDefault="00A14176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Naprawa silników autobusowych /</w:t>
            </w:r>
            <w:r w:rsidRPr="00A14176">
              <w:rPr>
                <w:rFonts w:ascii="Arial Narrow" w:eastAsia="Times New Roman" w:hAnsi="Arial Narrow" w:cs="Arial Narrow"/>
              </w:rPr>
              <w:t>samochodów ciężarowych*</w:t>
            </w:r>
          </w:p>
          <w:p w14:paraId="7DA204E0" w14:textId="77777777" w:rsidR="00A14176" w:rsidRPr="00A14176" w:rsidRDefault="00A14176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ind w:left="355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marki ..........................................</w:t>
            </w:r>
          </w:p>
          <w:p w14:paraId="33EB0A59" w14:textId="4BA20D85" w:rsidR="00161129" w:rsidRDefault="00A14176" w:rsidP="00A141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A14176">
              <w:rPr>
                <w:rFonts w:ascii="Arial Narrow" w:eastAsia="Times New Roman" w:hAnsi="Arial Narrow" w:cs="Arial"/>
              </w:rPr>
              <w:t>liczba sztuk 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132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167E5557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079CACD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209FA3D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275CA8D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71F5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9B18C8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6B69370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E7066BA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161129" w14:paraId="179D8601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7D8C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2CE" w14:textId="77777777" w:rsidR="00A14176" w:rsidRPr="00A14176" w:rsidRDefault="00A14176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Naprawa silników autobusowych /</w:t>
            </w:r>
            <w:r w:rsidRPr="00A14176">
              <w:rPr>
                <w:rFonts w:ascii="Arial Narrow" w:eastAsia="Times New Roman" w:hAnsi="Arial Narrow" w:cs="Arial Narrow"/>
              </w:rPr>
              <w:t>samochodów ciężarowych*</w:t>
            </w:r>
          </w:p>
          <w:p w14:paraId="0CBFEA5D" w14:textId="77777777" w:rsidR="00A14176" w:rsidRPr="00A14176" w:rsidRDefault="00A14176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ind w:left="355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marki ..........................................</w:t>
            </w:r>
          </w:p>
          <w:p w14:paraId="3687EECF" w14:textId="398E96E0" w:rsidR="00161129" w:rsidRDefault="00A14176" w:rsidP="00A141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</w:rPr>
            </w:pPr>
            <w:r w:rsidRPr="00A14176">
              <w:rPr>
                <w:rFonts w:ascii="Arial Narrow" w:eastAsia="Times New Roman" w:hAnsi="Arial Narrow" w:cs="Arial"/>
              </w:rPr>
              <w:t>liczba sztuk 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416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3797143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39EE545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07279FAD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1625573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8DC7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44E1CDC1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259F436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69E880AE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A14176" w14:paraId="46F53B95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613A" w14:textId="77777777" w:rsidR="00A14176" w:rsidRDefault="00A14176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  <w:p w14:paraId="1599A2BD" w14:textId="79A49209" w:rsidR="00A14176" w:rsidRDefault="00A14176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5D8" w14:textId="77777777" w:rsidR="00A14176" w:rsidRPr="00A14176" w:rsidRDefault="00A14176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Naprawa silników autobusowych /</w:t>
            </w:r>
            <w:r w:rsidRPr="00A14176">
              <w:rPr>
                <w:rFonts w:ascii="Arial Narrow" w:eastAsia="Times New Roman" w:hAnsi="Arial Narrow" w:cs="Arial Narrow"/>
              </w:rPr>
              <w:t>samochodów ciężarowych*</w:t>
            </w:r>
          </w:p>
          <w:p w14:paraId="3E045A79" w14:textId="77777777" w:rsidR="00A14176" w:rsidRPr="00A14176" w:rsidRDefault="00A14176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ind w:left="355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marki ..........................................</w:t>
            </w:r>
          </w:p>
          <w:p w14:paraId="4204E2D5" w14:textId="480FA6FA" w:rsidR="00A14176" w:rsidRDefault="00A14176" w:rsidP="00A141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</w:rPr>
            </w:pPr>
            <w:r w:rsidRPr="00A14176">
              <w:rPr>
                <w:rFonts w:ascii="Arial Narrow" w:eastAsia="Times New Roman" w:hAnsi="Arial Narrow" w:cs="Arial"/>
              </w:rPr>
              <w:t>liczba sztuk 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3858" w14:textId="77777777" w:rsidR="00A14176" w:rsidRDefault="00A14176" w:rsidP="00A1417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636450B9" w14:textId="77777777" w:rsidR="00A14176" w:rsidRDefault="00A14176" w:rsidP="00A1417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1A79B15C" w14:textId="77777777" w:rsidR="00A14176" w:rsidRDefault="00A14176" w:rsidP="00A1417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507EEBBB" w14:textId="4995DC54" w:rsidR="00A14176" w:rsidRDefault="00A14176" w:rsidP="00A1417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5B5" w14:textId="77777777" w:rsidR="00A14176" w:rsidRDefault="00A14176" w:rsidP="00A1417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0697E25C" w14:textId="77777777" w:rsidR="00A14176" w:rsidRDefault="00A14176" w:rsidP="00A1417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0BD3A058" w14:textId="77777777" w:rsidR="00A14176" w:rsidRDefault="00A14176" w:rsidP="00A1417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026436B" w14:textId="50BB0DED" w:rsidR="00A14176" w:rsidRDefault="00A14176" w:rsidP="00A1417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112A9255" w14:textId="48B01B4C" w:rsidR="00161129" w:rsidRPr="00A14176" w:rsidRDefault="00A14176" w:rsidP="00161129">
      <w:pPr>
        <w:spacing w:after="0" w:line="240" w:lineRule="auto"/>
        <w:ind w:left="360"/>
        <w:jc w:val="both"/>
        <w:rPr>
          <w:rFonts w:ascii="Arial Narrow" w:hAnsi="Arial Narrow" w:cs="Arial Narrow"/>
          <w:bCs/>
          <w:i/>
          <w:iCs/>
          <w:color w:val="000000"/>
          <w:lang w:eastAsia="ar-SA"/>
        </w:rPr>
      </w:pPr>
      <w:r>
        <w:rPr>
          <w:rFonts w:ascii="Arial Narrow" w:hAnsi="Arial Narrow" w:cs="Arial Narrow"/>
          <w:b/>
          <w:bCs/>
          <w:iCs/>
          <w:color w:val="000000"/>
          <w:lang w:eastAsia="ar-SA"/>
        </w:rPr>
        <w:t>*</w:t>
      </w:r>
      <w:r w:rsidRPr="00A14176">
        <w:rPr>
          <w:rFonts w:ascii="Arial Narrow" w:hAnsi="Arial Narrow" w:cs="Arial Narrow"/>
          <w:bCs/>
          <w:i/>
          <w:iCs/>
          <w:color w:val="000000"/>
          <w:lang w:eastAsia="ar-SA"/>
        </w:rPr>
        <w:t>niepotrzebne skreślić</w:t>
      </w:r>
    </w:p>
    <w:p w14:paraId="293C82AC" w14:textId="77777777" w:rsidR="00161129" w:rsidRDefault="00161129" w:rsidP="00161129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116DD861" w14:textId="7F1C1C34" w:rsidR="00161129" w:rsidRDefault="00161129" w:rsidP="00161129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A14176">
        <w:rPr>
          <w:rFonts w:ascii="Arial Narrow" w:eastAsia="Times New Roman" w:hAnsi="Arial Narrow"/>
          <w:b/>
        </w:rPr>
        <w:t>usług</w:t>
      </w:r>
      <w:r>
        <w:rPr>
          <w:rFonts w:ascii="Arial Narrow" w:eastAsia="Times New Roman" w:hAnsi="Arial Narrow"/>
          <w:b/>
        </w:rPr>
        <w:t xml:space="preserve"> ujętych w w/w wykazie.</w:t>
      </w:r>
    </w:p>
    <w:p w14:paraId="3E12B730" w14:textId="77777777" w:rsidR="00161129" w:rsidRDefault="00161129" w:rsidP="00161129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6F0A7DE2" w14:textId="77777777" w:rsidR="00161129" w:rsidRDefault="00161129" w:rsidP="00161129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008C31F4" w14:textId="0AF5C72E" w:rsidR="00161129" w:rsidRDefault="00161129" w:rsidP="00161129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A14176">
        <w:rPr>
          <w:rFonts w:ascii="Arial Narrow" w:hAnsi="Arial Narrow"/>
          <w:b/>
          <w:bCs/>
        </w:rPr>
        <w:t>usługi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14:paraId="1D651205" w14:textId="77777777" w:rsidR="00161129" w:rsidRDefault="00161129" w:rsidP="00161129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4970FC0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E81259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B8CFFC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B3E60C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1344B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540614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1E07BC4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BF8F707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929A5CD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CA96A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002047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8714E5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D78A5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0E4106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8568B4D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B2AC5D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F3A948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8B21E7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48EB32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C7396B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64784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bookmarkStart w:id="0" w:name="_GoBack"/>
      <w:bookmarkEnd w:id="0"/>
    </w:p>
    <w:p w14:paraId="4F6634C6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035DA2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F2BD130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F050743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EF4739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303A1C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D61359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552B356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3ADBB2E" w14:textId="77777777" w:rsidR="00161129" w:rsidRDefault="00161129" w:rsidP="00A14176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16112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C6B5C" w14:textId="77777777" w:rsidR="00B16EEF" w:rsidRDefault="00B16EEF">
      <w:pPr>
        <w:spacing w:after="0" w:line="240" w:lineRule="auto"/>
      </w:pPr>
      <w:r>
        <w:separator/>
      </w:r>
    </w:p>
  </w:endnote>
  <w:endnote w:type="continuationSeparator" w:id="0">
    <w:p w14:paraId="16B9BBF7" w14:textId="77777777" w:rsidR="00B16EEF" w:rsidRDefault="00B1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B16EEF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DF738" w14:textId="77777777" w:rsidR="00B16EEF" w:rsidRDefault="00B16EEF">
      <w:pPr>
        <w:spacing w:after="0" w:line="240" w:lineRule="auto"/>
      </w:pPr>
      <w:r>
        <w:separator/>
      </w:r>
    </w:p>
  </w:footnote>
  <w:footnote w:type="continuationSeparator" w:id="0">
    <w:p w14:paraId="5BAEBE7E" w14:textId="77777777" w:rsidR="00B16EEF" w:rsidRDefault="00B16EEF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6191DAC9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A14176">
      <w:rPr>
        <w:rFonts w:ascii="Arial Narrow" w:eastAsia="Arial Narrow" w:hAnsi="Arial Narrow" w:cs="Arial Narrow"/>
        <w:b/>
        <w:iCs/>
        <w:sz w:val="22"/>
        <w:szCs w:val="22"/>
      </w:rPr>
      <w:t>Naprawa silników do taboru autobusowego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A14176">
      <w:rPr>
        <w:rFonts w:ascii="Arial Narrow" w:hAnsi="Arial Narrow" w:cs="Arial Narrow"/>
        <w:b/>
        <w:iCs/>
        <w:sz w:val="22"/>
        <w:szCs w:val="22"/>
      </w:rPr>
      <w:t>149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9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1"/>
  </w:num>
  <w:num w:numId="11">
    <w:abstractNumId w:val="5"/>
  </w:num>
  <w:num w:numId="12">
    <w:abstractNumId w:val="16"/>
  </w:num>
  <w:num w:numId="13">
    <w:abstractNumId w:val="4"/>
  </w:num>
  <w:num w:numId="14">
    <w:abstractNumId w:val="19"/>
  </w:num>
  <w:num w:numId="15">
    <w:abstractNumId w:val="0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0B24"/>
    <w:rsid w:val="000B5DB7"/>
    <w:rsid w:val="000E1B9A"/>
    <w:rsid w:val="000E61E6"/>
    <w:rsid w:val="000F4D1C"/>
    <w:rsid w:val="000F6C79"/>
    <w:rsid w:val="0010042E"/>
    <w:rsid w:val="0014615E"/>
    <w:rsid w:val="00156BAC"/>
    <w:rsid w:val="00161129"/>
    <w:rsid w:val="001829EE"/>
    <w:rsid w:val="001F3C09"/>
    <w:rsid w:val="002115A0"/>
    <w:rsid w:val="00212C0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01B03"/>
    <w:rsid w:val="004977C9"/>
    <w:rsid w:val="004A1125"/>
    <w:rsid w:val="004B05CA"/>
    <w:rsid w:val="004F6CC6"/>
    <w:rsid w:val="00506FBF"/>
    <w:rsid w:val="00513BD4"/>
    <w:rsid w:val="00543013"/>
    <w:rsid w:val="0059769B"/>
    <w:rsid w:val="005E3FD5"/>
    <w:rsid w:val="0060683D"/>
    <w:rsid w:val="00635CA9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800EFD"/>
    <w:rsid w:val="008474E8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112</cp:revision>
  <cp:lastPrinted>2024-02-02T10:14:00Z</cp:lastPrinted>
  <dcterms:created xsi:type="dcterms:W3CDTF">2022-09-14T11:17:00Z</dcterms:created>
  <dcterms:modified xsi:type="dcterms:W3CDTF">2024-12-05T08:47:00Z</dcterms:modified>
</cp:coreProperties>
</file>