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BB05" w14:textId="008E0EE9" w:rsidR="00A62EB6" w:rsidRPr="002B5B41" w:rsidRDefault="00A62EB6" w:rsidP="00A62EB6">
      <w:pPr>
        <w:ind w:left="6804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3.3</w:t>
      </w:r>
    </w:p>
    <w:p w14:paraId="35D89612" w14:textId="77777777" w:rsidR="00A62EB6" w:rsidRPr="002B5B41" w:rsidRDefault="00A62EB6" w:rsidP="00A62EB6">
      <w:pPr>
        <w:ind w:left="6804"/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Kz-2380/62/2020/ZW-JW</w:t>
      </w:r>
    </w:p>
    <w:p w14:paraId="5101EF8E" w14:textId="77777777" w:rsidR="00A62EB6" w:rsidRDefault="00A62EB6" w:rsidP="00A62EB6">
      <w:pPr>
        <w:tabs>
          <w:tab w:val="left" w:pos="360"/>
        </w:tabs>
        <w:autoSpaceDE w:val="0"/>
        <w:spacing w:after="200" w:line="276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US"/>
        </w:rPr>
      </w:pPr>
    </w:p>
    <w:p w14:paraId="524FEB35" w14:textId="77777777" w:rsidR="00A62EB6" w:rsidRPr="002B5B41" w:rsidRDefault="00A62EB6" w:rsidP="00A62EB6">
      <w:pPr>
        <w:tabs>
          <w:tab w:val="left" w:pos="360"/>
        </w:tabs>
        <w:autoSpaceDE w:val="0"/>
        <w:spacing w:after="200" w:line="276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2B5B41">
        <w:rPr>
          <w:rFonts w:ascii="Arial" w:eastAsia="Calibri" w:hAnsi="Arial" w:cs="Arial"/>
          <w:b/>
          <w:i/>
          <w:sz w:val="20"/>
          <w:szCs w:val="20"/>
          <w:lang w:eastAsia="en-US"/>
        </w:rPr>
        <w:t>SZCZEGÓŁOWY OPIS PRZEDMIOTU ZAMÓWIENIA</w:t>
      </w:r>
    </w:p>
    <w:p w14:paraId="67060EAE" w14:textId="22680BFD" w:rsidR="00243DAC" w:rsidRPr="002B5B41" w:rsidRDefault="006F6E38" w:rsidP="0095676C">
      <w:pPr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 xml:space="preserve">Zadanie nr </w:t>
      </w:r>
      <w:r w:rsidR="00243DAC" w:rsidRPr="002B5B41">
        <w:rPr>
          <w:rFonts w:ascii="Arial" w:hAnsi="Arial" w:cs="Arial"/>
          <w:b/>
          <w:sz w:val="20"/>
          <w:szCs w:val="20"/>
        </w:rPr>
        <w:t>3.</w:t>
      </w:r>
      <w:r w:rsidR="002B5B41">
        <w:rPr>
          <w:rFonts w:ascii="Arial" w:hAnsi="Arial" w:cs="Arial"/>
          <w:b/>
          <w:sz w:val="20"/>
          <w:szCs w:val="20"/>
        </w:rPr>
        <w:t xml:space="preserve"> </w:t>
      </w:r>
      <w:r w:rsidR="00243DAC" w:rsidRPr="002B5B41">
        <w:rPr>
          <w:rFonts w:ascii="Arial" w:hAnsi="Arial" w:cs="Arial"/>
          <w:b/>
          <w:sz w:val="20"/>
          <w:szCs w:val="20"/>
        </w:rPr>
        <w:t>DROBNY ASORTYMENT BIUROWY</w:t>
      </w:r>
    </w:p>
    <w:p w14:paraId="6E6E1687" w14:textId="77777777" w:rsidR="00243DAC" w:rsidRPr="002B5B41" w:rsidRDefault="00243DAC" w:rsidP="0095676C">
      <w:pPr>
        <w:rPr>
          <w:rFonts w:ascii="Arial" w:hAnsi="Arial" w:cs="Arial"/>
          <w:b/>
          <w:sz w:val="20"/>
          <w:szCs w:val="20"/>
        </w:rPr>
      </w:pP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6300"/>
      </w:tblGrid>
      <w:tr w:rsidR="002B5B41" w:rsidRPr="002B5B41" w14:paraId="43669708" w14:textId="77777777" w:rsidTr="0043693F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6CE" w14:textId="77777777" w:rsidR="0043693F" w:rsidRPr="002B5B41" w:rsidRDefault="0043693F" w:rsidP="00436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A750" w14:textId="77777777" w:rsidR="0043693F" w:rsidRPr="002B5B41" w:rsidRDefault="0043693F" w:rsidP="0043693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Kalkulator biurowy (podręczny)</w:t>
            </w:r>
          </w:p>
        </w:tc>
      </w:tr>
      <w:tr w:rsidR="002B5B41" w:rsidRPr="002B5B41" w14:paraId="441F964B" w14:textId="77777777" w:rsidTr="0043693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81F" w14:textId="77777777" w:rsidR="0043693F" w:rsidRPr="002B5B41" w:rsidRDefault="0043693F" w:rsidP="00436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BB69" w14:textId="77777777" w:rsidR="0043693F" w:rsidRPr="002B5B41" w:rsidRDefault="0043693F" w:rsidP="0043693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Bindownica biurowa</w:t>
            </w:r>
          </w:p>
        </w:tc>
      </w:tr>
      <w:tr w:rsidR="002B5B41" w:rsidRPr="002B5B41" w14:paraId="65992888" w14:textId="77777777" w:rsidTr="0043693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9AAC" w14:textId="06911310" w:rsidR="0043693F" w:rsidRPr="002B5B41" w:rsidRDefault="0092626E" w:rsidP="00436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81B0" w14:textId="77777777" w:rsidR="0043693F" w:rsidRPr="002B5B41" w:rsidRDefault="0043693F" w:rsidP="0043693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Laminator</w:t>
            </w:r>
          </w:p>
        </w:tc>
      </w:tr>
      <w:tr w:rsidR="002B5B41" w:rsidRPr="002B5B41" w14:paraId="13A1658C" w14:textId="77777777" w:rsidTr="0043693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E351" w14:textId="1C24F4F9" w:rsidR="0043693F" w:rsidRPr="002B5B41" w:rsidRDefault="0092626E" w:rsidP="00436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6236" w14:textId="77777777" w:rsidR="0043693F" w:rsidRPr="002B5B41" w:rsidRDefault="0043693F" w:rsidP="0043693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Gilotyna krążkowa - trymer A-3</w:t>
            </w:r>
          </w:p>
        </w:tc>
      </w:tr>
      <w:tr w:rsidR="002B5B41" w:rsidRPr="002B5B41" w14:paraId="7121BC3F" w14:textId="77777777" w:rsidTr="0043693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EDE9" w14:textId="57AFF994" w:rsidR="0043693F" w:rsidRPr="002B5B41" w:rsidRDefault="0092626E" w:rsidP="00436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FB4F" w14:textId="77777777" w:rsidR="0043693F" w:rsidRPr="002B5B41" w:rsidRDefault="0043693F" w:rsidP="0043693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Dziurkacz Archiwizacyjny</w:t>
            </w:r>
          </w:p>
        </w:tc>
      </w:tr>
      <w:tr w:rsidR="002B5B41" w:rsidRPr="002B5B41" w14:paraId="27D3B9AA" w14:textId="77777777" w:rsidTr="0043693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FB8" w14:textId="37767A7F" w:rsidR="0043693F" w:rsidRPr="002B5B41" w:rsidRDefault="0092626E" w:rsidP="00436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1FCC" w14:textId="77777777" w:rsidR="0043693F" w:rsidRPr="002B5B41" w:rsidRDefault="0043693F" w:rsidP="0043693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Numerator automatyczny</w:t>
            </w:r>
          </w:p>
        </w:tc>
      </w:tr>
      <w:tr w:rsidR="002B5B41" w:rsidRPr="002B5B41" w14:paraId="6BE74B57" w14:textId="77777777" w:rsidTr="0043693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7F76" w14:textId="385F30DC" w:rsidR="0043693F" w:rsidRPr="002B5B41" w:rsidRDefault="0092626E" w:rsidP="00436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7708" w14:textId="77777777" w:rsidR="0043693F" w:rsidRPr="002B5B41" w:rsidRDefault="0043693F" w:rsidP="0043693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Zszywacz kasetowy</w:t>
            </w:r>
          </w:p>
        </w:tc>
      </w:tr>
      <w:tr w:rsidR="002B5B41" w:rsidRPr="002B5B41" w14:paraId="3E930D35" w14:textId="77777777" w:rsidTr="0043693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4151" w14:textId="1F4CBB2C" w:rsidR="0043693F" w:rsidRPr="002B5B41" w:rsidRDefault="0092626E" w:rsidP="00436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8BE1" w14:textId="77777777" w:rsidR="0043693F" w:rsidRPr="002B5B41" w:rsidRDefault="0043693F" w:rsidP="0043693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Zszywacz Specjalistyczny</w:t>
            </w:r>
          </w:p>
        </w:tc>
      </w:tr>
    </w:tbl>
    <w:p w14:paraId="2A6E7542" w14:textId="77777777" w:rsidR="00243DAC" w:rsidRPr="002B5B41" w:rsidRDefault="00243DAC" w:rsidP="0095676C">
      <w:pPr>
        <w:rPr>
          <w:rFonts w:ascii="Arial" w:hAnsi="Arial" w:cs="Arial"/>
          <w:b/>
          <w:sz w:val="20"/>
          <w:szCs w:val="20"/>
        </w:rPr>
      </w:pPr>
    </w:p>
    <w:p w14:paraId="6A9537FF" w14:textId="77777777" w:rsidR="004105C3" w:rsidRPr="002B5B41" w:rsidRDefault="004105C3" w:rsidP="004105C3">
      <w:pPr>
        <w:tabs>
          <w:tab w:val="left" w:pos="360"/>
        </w:tabs>
        <w:autoSpaceDE w:val="0"/>
        <w:rPr>
          <w:rFonts w:ascii="Arial" w:hAnsi="Arial" w:cs="Arial"/>
          <w:b/>
          <w:sz w:val="20"/>
          <w:szCs w:val="20"/>
        </w:rPr>
      </w:pPr>
    </w:p>
    <w:p w14:paraId="2FEBDF91" w14:textId="77777777" w:rsidR="001D6595" w:rsidRPr="002B5B41" w:rsidRDefault="00B14D8B" w:rsidP="001D6595">
      <w:pPr>
        <w:tabs>
          <w:tab w:val="left" w:pos="360"/>
          <w:tab w:val="left" w:pos="900"/>
        </w:tabs>
        <w:autoSpaceDE w:val="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1.</w:t>
      </w:r>
      <w:r w:rsidR="001D6595" w:rsidRPr="002B5B41">
        <w:rPr>
          <w:rFonts w:ascii="Arial" w:hAnsi="Arial" w:cs="Arial"/>
          <w:b/>
          <w:sz w:val="20"/>
          <w:szCs w:val="20"/>
        </w:rPr>
        <w:t xml:space="preserve">KALKULATOR BIUROWY (PODRĘCZNY) </w:t>
      </w:r>
    </w:p>
    <w:p w14:paraId="06EC83AA" w14:textId="77777777" w:rsidR="001D6595" w:rsidRPr="002B5B41" w:rsidRDefault="001D6595" w:rsidP="001D6595">
      <w:pPr>
        <w:tabs>
          <w:tab w:val="left" w:pos="360"/>
          <w:tab w:val="left" w:pos="900"/>
        </w:tabs>
        <w:autoSpaceDE w:val="0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3A83B6E6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6A0C5A7D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76F84B71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2E732CAE" w14:textId="77777777" w:rsidR="001D6595" w:rsidRPr="002B5B41" w:rsidRDefault="001D6595" w:rsidP="001D6595">
      <w:pPr>
        <w:jc w:val="both"/>
        <w:rPr>
          <w:rFonts w:ascii="Arial" w:hAnsi="Arial" w:cs="Arial"/>
          <w:sz w:val="20"/>
          <w:szCs w:val="20"/>
        </w:rPr>
      </w:pPr>
    </w:p>
    <w:p w14:paraId="1385E827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1327EAF3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4860"/>
        <w:gridCol w:w="4140"/>
      </w:tblGrid>
      <w:tr w:rsidR="002B5B41" w:rsidRPr="002B5B41" w14:paraId="7B533EC0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2A64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E6B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B4E3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851F2A" w14:textId="77777777" w:rsidR="001D6595" w:rsidRPr="002B5B41" w:rsidRDefault="001D6595" w:rsidP="001D6595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958AB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5D9B4A66" w14:textId="77777777" w:rsidR="001D6595" w:rsidRPr="002B5B41" w:rsidRDefault="001D6595" w:rsidP="001D65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2B5B4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(nie mogą być gorsze niż wymagane)</w:t>
            </w:r>
          </w:p>
          <w:p w14:paraId="29820053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1DE10AE2" w14:textId="77777777" w:rsidTr="001D6595">
        <w:trPr>
          <w:trHeight w:val="72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3A58" w14:textId="77777777" w:rsidR="001D6595" w:rsidRPr="002B5B41" w:rsidRDefault="001D6595" w:rsidP="001D6595">
            <w:pPr>
              <w:pStyle w:val="Tekstpodstawowy"/>
              <w:numPr>
                <w:ilvl w:val="0"/>
                <w:numId w:val="16"/>
              </w:numPr>
              <w:ind w:right="-8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A1FB4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463F1F25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AB7B6" w14:textId="77777777" w:rsidR="001D6595" w:rsidRPr="002B5B41" w:rsidRDefault="001D6595" w:rsidP="001D6595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  <w:p w14:paraId="1086C931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09C29719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4EC6" w14:textId="77777777" w:rsidR="00721EE7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77D" w14:textId="77777777" w:rsidR="00721EE7" w:rsidRPr="002B5B41" w:rsidRDefault="00721EE7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Konstrukcja</w:t>
            </w:r>
            <w:r w:rsidR="00DD0B68" w:rsidRPr="002B5B41">
              <w:rPr>
                <w:rFonts w:ascii="Arial" w:hAnsi="Arial" w:cs="Arial"/>
                <w:sz w:val="20"/>
                <w:szCs w:val="20"/>
              </w:rPr>
              <w:t xml:space="preserve"> kalkulatora z wyprofilowanym wyświetlaczem umieszczonym pod kątem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664" w14:textId="77777777" w:rsidR="00721EE7" w:rsidRPr="002B5B41" w:rsidRDefault="00721EE7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5E047A3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597A" w14:textId="77777777" w:rsidR="001D6595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440F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12 pozycyjny wyświetlacz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C9C5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4A911E9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ED1E" w14:textId="77777777" w:rsidR="001D6595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484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Podwójnie zasilanie (bateryjnie i słoneczne)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3C4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CFD47BD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ED4A" w14:textId="77777777" w:rsidR="001D6595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FAF5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Obliczanie podatkowe i marży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95B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55C4441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1C24" w14:textId="77777777" w:rsidR="001D6595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5BEF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Podwójna pamięć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4E8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B7B9A81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41B5" w14:textId="77777777" w:rsidR="001D6595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C3A1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Funkcja zaokrąglania wyników w górę i w dół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92B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7F859EB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366F" w14:textId="77777777" w:rsidR="001D6595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58F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Z możliwością cofania ostatnio wprowadzonej pozycji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27E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B09AC19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66CF" w14:textId="77777777" w:rsidR="001D6595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F640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Wyposażony w klawisz podwójnego zera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A8D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A63FE66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E963" w14:textId="77777777" w:rsidR="00721EE7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E8C" w14:textId="77777777" w:rsidR="00721EE7" w:rsidRPr="002B5B41" w:rsidRDefault="00DD0B68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Określanie miejsc po przecinku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3B3" w14:textId="77777777" w:rsidR="00721EE7" w:rsidRPr="002B5B41" w:rsidRDefault="00721EE7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B68" w:rsidRPr="002B5B41" w14:paraId="0F1F4472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DFC" w14:textId="77777777" w:rsidR="00DD0B68" w:rsidRPr="002B5B41" w:rsidRDefault="00DD0B68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CADA" w14:textId="77777777" w:rsidR="00DD0B68" w:rsidRPr="002B5B41" w:rsidRDefault="00DD0B68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Gwarancja min 2 lata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98E" w14:textId="77777777" w:rsidR="00DD0B68" w:rsidRPr="002B5B41" w:rsidRDefault="00DD0B68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91844F" w14:textId="77777777" w:rsidR="004105C3" w:rsidRPr="002B5B41" w:rsidRDefault="004105C3" w:rsidP="004105C3">
      <w:pPr>
        <w:tabs>
          <w:tab w:val="left" w:pos="360"/>
        </w:tabs>
        <w:autoSpaceDE w:val="0"/>
        <w:rPr>
          <w:rFonts w:ascii="Arial" w:hAnsi="Arial" w:cs="Arial"/>
          <w:b/>
          <w:sz w:val="20"/>
          <w:szCs w:val="20"/>
        </w:rPr>
      </w:pPr>
    </w:p>
    <w:p w14:paraId="15A3889A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3DBC28AE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71768C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79DDC2CE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4B87530B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2189B0BA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6C0E4A5E" w14:textId="77777777" w:rsidR="001D6595" w:rsidRPr="002B5B41" w:rsidRDefault="00FA7FA1" w:rsidP="001D6595">
      <w:pPr>
        <w:tabs>
          <w:tab w:val="left" w:pos="360"/>
        </w:tabs>
        <w:autoSpaceDE w:val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2</w:t>
      </w:r>
      <w:r w:rsidR="004105C3" w:rsidRPr="002B5B41">
        <w:rPr>
          <w:rFonts w:ascii="Arial" w:hAnsi="Arial" w:cs="Arial"/>
          <w:b/>
          <w:sz w:val="20"/>
          <w:szCs w:val="20"/>
        </w:rPr>
        <w:t>.</w:t>
      </w:r>
      <w:r w:rsidR="001D6595" w:rsidRPr="002B5B41">
        <w:rPr>
          <w:rFonts w:ascii="Arial" w:hAnsi="Arial" w:cs="Arial"/>
          <w:b/>
          <w:sz w:val="20"/>
          <w:szCs w:val="20"/>
        </w:rPr>
        <w:t xml:space="preserve"> BINDOWNICA </w:t>
      </w:r>
      <w:r w:rsidR="002B3B09" w:rsidRPr="002B5B41">
        <w:rPr>
          <w:rFonts w:ascii="Arial" w:hAnsi="Arial" w:cs="Arial"/>
          <w:b/>
          <w:sz w:val="20"/>
          <w:szCs w:val="20"/>
        </w:rPr>
        <w:t>BIUROWA</w:t>
      </w:r>
      <w:r w:rsidR="001D6595" w:rsidRPr="002B5B41">
        <w:rPr>
          <w:rFonts w:ascii="Arial" w:hAnsi="Arial" w:cs="Arial"/>
          <w:b/>
          <w:sz w:val="20"/>
          <w:szCs w:val="20"/>
        </w:rPr>
        <w:t xml:space="preserve"> </w:t>
      </w:r>
      <w:r w:rsidR="002B3B09" w:rsidRPr="002B5B41">
        <w:rPr>
          <w:rFonts w:ascii="Arial" w:hAnsi="Arial" w:cs="Arial"/>
          <w:b/>
          <w:sz w:val="20"/>
          <w:szCs w:val="20"/>
        </w:rPr>
        <w:t>DO GRZBIETÓW PLASTIKOWYCH</w:t>
      </w:r>
    </w:p>
    <w:p w14:paraId="7B47E3D1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0FFBC9E1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497C8771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4964D790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3CAE7D2A" w14:textId="77777777" w:rsidR="001D6595" w:rsidRPr="002B5B41" w:rsidRDefault="001D6595" w:rsidP="001D6595">
      <w:pPr>
        <w:jc w:val="both"/>
        <w:rPr>
          <w:rFonts w:ascii="Arial" w:hAnsi="Arial" w:cs="Arial"/>
          <w:sz w:val="20"/>
          <w:szCs w:val="20"/>
        </w:rPr>
      </w:pPr>
    </w:p>
    <w:p w14:paraId="0D048389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0136D8FE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4860"/>
        <w:gridCol w:w="4140"/>
      </w:tblGrid>
      <w:tr w:rsidR="002B5B41" w:rsidRPr="002B5B41" w14:paraId="6EA7D90A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0EC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D80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C95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2407D" w14:textId="77777777" w:rsidR="001D6595" w:rsidRPr="002B5B41" w:rsidRDefault="001D6595" w:rsidP="001D6595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0E120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43496563" w14:textId="77777777" w:rsidR="001D6595" w:rsidRPr="002B5B41" w:rsidRDefault="001D6595" w:rsidP="001D65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2B5B4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(nie mogą być gorsze niż wymagane)</w:t>
            </w:r>
          </w:p>
          <w:p w14:paraId="71C35BDB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6DA97A3A" w14:textId="77777777" w:rsidTr="001D6595">
        <w:trPr>
          <w:trHeight w:val="6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E57D5" w14:textId="77777777" w:rsidR="001D6595" w:rsidRPr="002B5B41" w:rsidRDefault="001D6595" w:rsidP="00B14D8B">
            <w:pPr>
              <w:pStyle w:val="Tekstpodstawowy"/>
              <w:numPr>
                <w:ilvl w:val="0"/>
                <w:numId w:val="22"/>
              </w:numPr>
              <w:ind w:right="-8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49265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084105C9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7A25F" w14:textId="77777777" w:rsidR="001D6595" w:rsidRPr="002B5B41" w:rsidRDefault="001D6595" w:rsidP="001D6595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  <w:p w14:paraId="0B6CF2C1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23F35739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20B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43EB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Przeznaczona do grzbietów plastikowych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89DA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8F16FFE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F62E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1FB2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Przystosowana do formatu A-4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976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482E880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1ADF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E50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Umożliwiająca dziurkowanie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minimum 20 kartek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99C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FABC220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6D2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47A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Zapewniająca oprawę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minimum 500 kartek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361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75CAC5D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496D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A18E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Wyposażona w pojemnik na ścinki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EF3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5068043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4EB1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AD26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Z możliwością regulacji marginesu dziurkowania </w:t>
            </w:r>
            <w:r w:rsidRPr="002B5B41">
              <w:rPr>
                <w:rFonts w:ascii="Arial" w:hAnsi="Arial" w:cs="Arial"/>
                <w:sz w:val="20"/>
                <w:szCs w:val="20"/>
              </w:rPr>
              <w:br/>
              <w:t xml:space="preserve">w zakresie 3-6 mm; tolerancja  +/- 1 mm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445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02BFF3B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51F9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9D0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Wyposażona w ogranicznik papieru, ułatwiający precyzyjne ułożenie papieru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78F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95" w:rsidRPr="002B5B41" w14:paraId="10BCC312" w14:textId="77777777" w:rsidTr="001D6595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2BA9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D933" w14:textId="77777777" w:rsidR="001D6595" w:rsidRPr="002B5B41" w:rsidRDefault="001D6595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Minimalna gwarancja na urządzenie 24 miesiące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3518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0EFCC3" w14:textId="716EFE29" w:rsidR="00B14D8B" w:rsidRDefault="00B14D8B" w:rsidP="004105C3">
      <w:pPr>
        <w:tabs>
          <w:tab w:val="left" w:pos="360"/>
        </w:tabs>
        <w:autoSpaceDE w:val="0"/>
        <w:rPr>
          <w:rFonts w:ascii="Arial" w:hAnsi="Arial" w:cs="Arial"/>
          <w:b/>
          <w:sz w:val="20"/>
          <w:szCs w:val="20"/>
        </w:rPr>
      </w:pPr>
    </w:p>
    <w:p w14:paraId="45F0088C" w14:textId="77777777" w:rsidR="002B5B41" w:rsidRDefault="002B5B41" w:rsidP="004105C3">
      <w:pPr>
        <w:tabs>
          <w:tab w:val="left" w:pos="360"/>
        </w:tabs>
        <w:autoSpaceDE w:val="0"/>
        <w:rPr>
          <w:rFonts w:ascii="Arial" w:hAnsi="Arial" w:cs="Arial"/>
          <w:b/>
          <w:sz w:val="20"/>
          <w:szCs w:val="20"/>
        </w:rPr>
      </w:pPr>
    </w:p>
    <w:p w14:paraId="0AA5CA0E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15452B58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9C818C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2422A2A4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5FC62BB1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50871565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7BBB2068" w14:textId="5D88302B" w:rsidR="001D6595" w:rsidRPr="002B5B41" w:rsidRDefault="0092626E" w:rsidP="001D6595">
      <w:pPr>
        <w:tabs>
          <w:tab w:val="left" w:pos="0"/>
        </w:tabs>
        <w:autoSpaceDE w:val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3</w:t>
      </w:r>
      <w:r w:rsidR="001D6595" w:rsidRPr="002B5B41">
        <w:rPr>
          <w:rFonts w:ascii="Arial" w:hAnsi="Arial" w:cs="Arial"/>
          <w:b/>
          <w:sz w:val="20"/>
          <w:szCs w:val="20"/>
        </w:rPr>
        <w:t xml:space="preserve">.LAMINATOR </w:t>
      </w:r>
    </w:p>
    <w:p w14:paraId="54D730F6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5E7E3EE2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2C3F450F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12492BF1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1C2767B6" w14:textId="77777777" w:rsidR="001D6595" w:rsidRPr="002B5B41" w:rsidRDefault="001D6595" w:rsidP="001D6595">
      <w:pPr>
        <w:jc w:val="both"/>
        <w:rPr>
          <w:rFonts w:ascii="Arial" w:hAnsi="Arial" w:cs="Arial"/>
          <w:sz w:val="20"/>
          <w:szCs w:val="20"/>
        </w:rPr>
      </w:pPr>
    </w:p>
    <w:p w14:paraId="2EC27C92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7631C381" w14:textId="77777777" w:rsidR="001D6595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435E52DF" w14:textId="77777777" w:rsidR="00A62EB6" w:rsidRDefault="00A62EB6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149E117A" w14:textId="77777777" w:rsidR="00A62EB6" w:rsidRDefault="00A62EB6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0F112E58" w14:textId="77777777" w:rsidR="00A62EB6" w:rsidRDefault="00A62EB6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212BA237" w14:textId="77777777" w:rsidR="00A62EB6" w:rsidRDefault="00A62EB6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21FACCF5" w14:textId="77777777" w:rsidR="00A62EB6" w:rsidRDefault="00A62EB6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2D959697" w14:textId="77777777" w:rsidR="00A62EB6" w:rsidRDefault="00A62EB6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5EBEF28C" w14:textId="77777777" w:rsidR="00A62EB6" w:rsidRDefault="00A62EB6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5E6BE0F0" w14:textId="77777777" w:rsidR="00A62EB6" w:rsidRDefault="00A62EB6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6BA14F98" w14:textId="77777777" w:rsidR="00A62EB6" w:rsidRPr="002B5B41" w:rsidRDefault="00A62EB6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6E261D3A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194"/>
        <w:gridCol w:w="4140"/>
      </w:tblGrid>
      <w:tr w:rsidR="002B5B41" w:rsidRPr="002B5B41" w14:paraId="386E8439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387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CD0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A18C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2A4D7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7F2AA198" w14:textId="77777777" w:rsidR="001D6595" w:rsidRPr="002B5B41" w:rsidRDefault="001D6595" w:rsidP="001D65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(nie mogą być gorsze niż wymagane)</w:t>
            </w:r>
          </w:p>
          <w:p w14:paraId="21864E17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15834D30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5D92" w14:textId="77777777" w:rsidR="001D6595" w:rsidRPr="002B5B41" w:rsidRDefault="001D6595" w:rsidP="001D6595">
            <w:pPr>
              <w:pStyle w:val="Tekstpodstawowy"/>
              <w:numPr>
                <w:ilvl w:val="0"/>
                <w:numId w:val="5"/>
              </w:numPr>
              <w:ind w:right="-8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BDF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62579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69D86AEA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503" w14:textId="77777777" w:rsidR="001D6595" w:rsidRPr="002B5B41" w:rsidRDefault="001D6595" w:rsidP="001D6595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</w:tc>
      </w:tr>
      <w:tr w:rsidR="002B5B41" w:rsidRPr="002B5B41" w14:paraId="460C2BC0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DA5" w14:textId="77777777" w:rsidR="001D6595" w:rsidRPr="002B5B41" w:rsidRDefault="001D6595" w:rsidP="001D6595">
            <w:pPr>
              <w:pStyle w:val="Tekstpodstawowy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086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68A5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4D9D7174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C39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0FE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Przystosowany do formatu A-4 i A-3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7489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92DD8E0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4622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5BC4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Czas </w:t>
            </w:r>
            <w:r w:rsidR="003A10FA" w:rsidRPr="002B5B41">
              <w:rPr>
                <w:rFonts w:ascii="Arial" w:hAnsi="Arial" w:cs="Arial"/>
                <w:sz w:val="20"/>
                <w:szCs w:val="20"/>
              </w:rPr>
              <w:t>nagrzewania w zakresie od 3 do 5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minut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11A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B16CB49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C877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4D3" w14:textId="77777777" w:rsidR="001D6595" w:rsidRPr="002B5B41" w:rsidRDefault="003A10FA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Prędkość laminacji  minimum 350</w:t>
            </w:r>
            <w:r w:rsidR="001D6595" w:rsidRPr="002B5B41">
              <w:rPr>
                <w:rFonts w:ascii="Arial" w:hAnsi="Arial" w:cs="Arial"/>
                <w:sz w:val="20"/>
                <w:szCs w:val="20"/>
              </w:rPr>
              <w:t xml:space="preserve"> mm/min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317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E1A7828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98DE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6579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Posiadający regulator doboru temperatury do grubości folii </w:t>
            </w:r>
            <w:r w:rsidR="002505C5" w:rsidRPr="002B5B41">
              <w:rPr>
                <w:rFonts w:ascii="Arial" w:hAnsi="Arial" w:cs="Arial"/>
                <w:sz w:val="20"/>
                <w:szCs w:val="20"/>
              </w:rPr>
              <w:t>lamentacyjnej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B137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3CA2959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C99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778C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Wyposażona w system kontroli temperatury oraz funkcję zwalniania napędu w przypadku zakleszczenia lub nieprawidłowego włożenia dokumentu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803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DA3448A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F15C" w14:textId="77777777" w:rsidR="0091414F" w:rsidRPr="002B5B41" w:rsidRDefault="0091414F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0879" w14:textId="77777777" w:rsidR="0091414F" w:rsidRPr="002B5B41" w:rsidRDefault="002505C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Wyposażony w regulator temperatury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0AF" w14:textId="77777777" w:rsidR="0091414F" w:rsidRPr="002B5B41" w:rsidRDefault="0091414F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86A9CD8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293E" w14:textId="77777777" w:rsidR="0091414F" w:rsidRPr="002B5B41" w:rsidRDefault="0091414F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F175" w14:textId="77777777" w:rsidR="0091414F" w:rsidRPr="002B5B41" w:rsidRDefault="0091414F" w:rsidP="001D6595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Posiadający pakiet startowy folii w zestawie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0FB7" w14:textId="77777777" w:rsidR="0091414F" w:rsidRPr="002B5B41" w:rsidRDefault="0091414F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6912BC34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019B" w14:textId="77777777" w:rsidR="001D6595" w:rsidRPr="002B5B41" w:rsidRDefault="0091414F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9F4" w14:textId="77777777" w:rsidR="001D6595" w:rsidRPr="002B5B41" w:rsidRDefault="001D6595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Minimalna gwarancja na urządzenie 24 miesiące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CE4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CB0DE1" w14:textId="77777777" w:rsidR="001D6595" w:rsidRDefault="001D6595" w:rsidP="001D6595">
      <w:pPr>
        <w:rPr>
          <w:rFonts w:ascii="Arial" w:hAnsi="Arial" w:cs="Arial"/>
          <w:sz w:val="20"/>
          <w:szCs w:val="20"/>
        </w:rPr>
      </w:pPr>
    </w:p>
    <w:p w14:paraId="411620A3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08EED586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823405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7128274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3C235F6D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0040FCDD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5D4CE621" w14:textId="1E85B728" w:rsidR="004105C3" w:rsidRPr="002B5B41" w:rsidRDefault="0092626E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4</w:t>
      </w:r>
      <w:r w:rsidR="004105C3" w:rsidRPr="002B5B41">
        <w:rPr>
          <w:rFonts w:ascii="Arial" w:hAnsi="Arial" w:cs="Arial"/>
          <w:b/>
          <w:sz w:val="20"/>
          <w:szCs w:val="20"/>
        </w:rPr>
        <w:t>.Gilotyna Krążkowa – trymer A-3</w:t>
      </w:r>
    </w:p>
    <w:p w14:paraId="6A2556E7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3583D0BB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1CEB7698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103164D6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51F62162" w14:textId="77777777" w:rsidR="001D6595" w:rsidRPr="002B5B41" w:rsidRDefault="001D6595" w:rsidP="001D6595">
      <w:pPr>
        <w:jc w:val="both"/>
        <w:rPr>
          <w:rFonts w:ascii="Arial" w:hAnsi="Arial" w:cs="Arial"/>
          <w:sz w:val="20"/>
          <w:szCs w:val="20"/>
        </w:rPr>
      </w:pPr>
    </w:p>
    <w:p w14:paraId="6A6B9CEB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3D6FC7ED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04559FCD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194"/>
        <w:gridCol w:w="4140"/>
      </w:tblGrid>
      <w:tr w:rsidR="002B5B41" w:rsidRPr="002B5B41" w14:paraId="1D9F0007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20A3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EAA7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CF8D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5279F" w14:textId="77777777" w:rsidR="001D6595" w:rsidRPr="002B5B41" w:rsidRDefault="001D6595" w:rsidP="001D6595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DB89C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0E3FF4D8" w14:textId="77777777" w:rsidR="001D6595" w:rsidRPr="002B5B41" w:rsidRDefault="001D6595" w:rsidP="001D65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(nie mogą być gorsze niż wymagane)</w:t>
            </w:r>
          </w:p>
          <w:p w14:paraId="46A0B07A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141E88D1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FDC" w14:textId="77777777" w:rsidR="001D6595" w:rsidRPr="002B5B41" w:rsidRDefault="001D6595" w:rsidP="001D6595">
            <w:pPr>
              <w:pStyle w:val="Tekstpodstawowy"/>
              <w:numPr>
                <w:ilvl w:val="0"/>
                <w:numId w:val="17"/>
              </w:numPr>
              <w:ind w:right="-8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FA87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1FCD67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3D17E9BF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0BA4" w14:textId="77777777" w:rsidR="001D6595" w:rsidRPr="002B5B41" w:rsidRDefault="001D6595" w:rsidP="001D6595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</w:tc>
      </w:tr>
      <w:tr w:rsidR="002B5B41" w:rsidRPr="002B5B41" w14:paraId="65C8B7E7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8587" w14:textId="77777777" w:rsidR="001D6595" w:rsidRPr="002B5B41" w:rsidRDefault="001D6595" w:rsidP="001D6595">
            <w:pPr>
              <w:pStyle w:val="Tekstpodstawowy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7072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AE8A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78627117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F59A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93C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Przystosowany do formatu A-4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90A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D09EA29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51A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920" w14:textId="754ABED1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</w:t>
            </w:r>
            <w:r w:rsidR="00F54C84"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zecinająca jednorazowo minimum 2</w:t>
            </w: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 kartek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302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867C481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F6D8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8F0B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Wyposażona w listwę dociskową, która ułatwia uzyskanie precyzyjnego cięcia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2EA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FB216FB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F7A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3368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Posiadająca podziałkę kontową i szablon formatu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639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1B5E092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7457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208B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Umożliwiająca wymianę noży tnących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6E9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0518667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436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7365" w14:textId="77777777" w:rsidR="001D6595" w:rsidRPr="002B5B41" w:rsidRDefault="001D6595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Minimalna gwarancja na urządzenie 24 miesiące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B31E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9DE4AC" w14:textId="77777777" w:rsidR="004105C3" w:rsidRPr="002B5B41" w:rsidRDefault="004105C3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754E7682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5E254905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76F1EF4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5D03642F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66274E57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0CF555B2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3AE54B55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0D7D8EEA" w14:textId="12058C6C" w:rsidR="004105C3" w:rsidRPr="002B5B41" w:rsidRDefault="0092626E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5</w:t>
      </w:r>
      <w:r w:rsidR="004105C3" w:rsidRPr="002B5B41">
        <w:rPr>
          <w:rFonts w:ascii="Arial" w:hAnsi="Arial" w:cs="Arial"/>
          <w:b/>
          <w:sz w:val="20"/>
          <w:szCs w:val="20"/>
        </w:rPr>
        <w:t>.Dziurkacz Archiwizacyjny</w:t>
      </w:r>
    </w:p>
    <w:p w14:paraId="24E058E9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4DBFBB6F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4F867487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74314BC3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2234672F" w14:textId="77777777" w:rsidR="001D6595" w:rsidRPr="002B5B41" w:rsidRDefault="001D6595" w:rsidP="001D6595">
      <w:pPr>
        <w:jc w:val="both"/>
        <w:rPr>
          <w:rFonts w:ascii="Arial" w:hAnsi="Arial" w:cs="Arial"/>
          <w:sz w:val="20"/>
          <w:szCs w:val="20"/>
        </w:rPr>
      </w:pPr>
    </w:p>
    <w:p w14:paraId="4F674CEA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48FE9ADA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6A8781F9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194"/>
        <w:gridCol w:w="4140"/>
      </w:tblGrid>
      <w:tr w:rsidR="002B5B41" w:rsidRPr="002B5B41" w14:paraId="602E8A79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130F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0BFA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5475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ECFCB" w14:textId="77777777" w:rsidR="001D6595" w:rsidRPr="002B5B41" w:rsidRDefault="001D6595" w:rsidP="001D6595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65691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5C93DEE0" w14:textId="77777777" w:rsidR="001D6595" w:rsidRPr="002B5B41" w:rsidRDefault="001D6595" w:rsidP="001D65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(nie mogą być gorsze niż wymagane)</w:t>
            </w:r>
          </w:p>
          <w:p w14:paraId="2FDA2E4A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4065A615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29A2" w14:textId="77777777" w:rsidR="001D6595" w:rsidRPr="002B5B41" w:rsidRDefault="001D6595" w:rsidP="001D6595">
            <w:pPr>
              <w:pStyle w:val="Tekstpodstawowy"/>
              <w:numPr>
                <w:ilvl w:val="0"/>
                <w:numId w:val="19"/>
              </w:numPr>
              <w:ind w:right="-8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858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FE8C5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3441B09F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28B" w14:textId="77777777" w:rsidR="001D6595" w:rsidRPr="002B5B41" w:rsidRDefault="001D6595" w:rsidP="001D6595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</w:tc>
      </w:tr>
      <w:tr w:rsidR="002B5B41" w:rsidRPr="002B5B41" w14:paraId="1A413467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993" w14:textId="77777777" w:rsidR="001D6595" w:rsidRPr="002B5B41" w:rsidRDefault="001D6595" w:rsidP="001D6595">
            <w:pPr>
              <w:pStyle w:val="Tekstpodstawowy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CFE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75C7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30E47040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167A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35F7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Umożliwiający dziurkowanie minimum 500 kartek jednorazowo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EF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921E931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F68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F8C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O dużej wytrzymałości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4BD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42AFD7B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0865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CD73" w14:textId="77777777" w:rsidR="001D6595" w:rsidRPr="002B5B41" w:rsidRDefault="001D6595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wyposażony w pojemnik na odpady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EE9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68D458B1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338B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4FDC" w14:textId="77777777" w:rsidR="001D6595" w:rsidRPr="002B5B41" w:rsidRDefault="001D6595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funkcją regulacji odległości dziurek od krawędzi papieru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8822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180AD453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E0F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489" w14:textId="77777777" w:rsidR="001D6595" w:rsidRPr="002B5B41" w:rsidRDefault="001D6595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Minimalna gwarancja na urządzenie 24 miesiące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0281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80363D" w14:textId="77777777" w:rsidR="004105C3" w:rsidRPr="002B5B41" w:rsidRDefault="004105C3" w:rsidP="004105C3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38308745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38C23CE1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EA66346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203B3E9C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1BDDB9C5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242C7EE7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5A0D3091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5E277770" w14:textId="77777777" w:rsidR="002B5B41" w:rsidRDefault="002B5B41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2B1DDCB4" w14:textId="77777777" w:rsidR="002B5B41" w:rsidRDefault="002B5B41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33A8B723" w14:textId="77777777" w:rsidR="002B5B41" w:rsidRDefault="002B5B41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6A869A12" w14:textId="77777777" w:rsidR="002B5B41" w:rsidRDefault="002B5B41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48D19502" w14:textId="77777777" w:rsidR="002B5B41" w:rsidRDefault="002B5B41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2B4E39DB" w14:textId="77777777" w:rsidR="002B5B41" w:rsidRDefault="002B5B41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6A7AC127" w14:textId="74BD51B0" w:rsidR="004105C3" w:rsidRPr="002B5B41" w:rsidRDefault="0092626E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6</w:t>
      </w:r>
      <w:r w:rsidR="004105C3" w:rsidRPr="002B5B41">
        <w:rPr>
          <w:rFonts w:ascii="Arial" w:hAnsi="Arial" w:cs="Arial"/>
          <w:b/>
          <w:sz w:val="20"/>
          <w:szCs w:val="20"/>
        </w:rPr>
        <w:t>.Numerator automatyczny</w:t>
      </w:r>
    </w:p>
    <w:p w14:paraId="0250E6FD" w14:textId="77777777" w:rsidR="004105C3" w:rsidRPr="002B5B41" w:rsidRDefault="004105C3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74BA2803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249DEC76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59852E87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6556CBB4" w14:textId="77777777" w:rsidR="001D6595" w:rsidRPr="002B5B41" w:rsidRDefault="001D6595" w:rsidP="001D6595">
      <w:pPr>
        <w:jc w:val="both"/>
        <w:rPr>
          <w:rFonts w:ascii="Arial" w:hAnsi="Arial" w:cs="Arial"/>
          <w:sz w:val="20"/>
          <w:szCs w:val="20"/>
        </w:rPr>
      </w:pPr>
    </w:p>
    <w:p w14:paraId="4DD1B05A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00673F1F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p w14:paraId="13ED343F" w14:textId="77777777" w:rsidR="001D6595" w:rsidRPr="002B5B41" w:rsidRDefault="001D6595" w:rsidP="001D659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194"/>
        <w:gridCol w:w="4140"/>
      </w:tblGrid>
      <w:tr w:rsidR="002B5B41" w:rsidRPr="002B5B41" w14:paraId="36832DF7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2045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AE92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E937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4CEA6" w14:textId="77777777" w:rsidR="001D6595" w:rsidRPr="002B5B41" w:rsidRDefault="001D6595" w:rsidP="001D6595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8B72F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422849BC" w14:textId="77777777" w:rsidR="001D6595" w:rsidRPr="002B5B41" w:rsidRDefault="001D6595" w:rsidP="001D65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(nie mogą być gorsze niż wymagane)</w:t>
            </w:r>
          </w:p>
          <w:p w14:paraId="1EA18BF6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1D4CD26F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2F26" w14:textId="77777777" w:rsidR="001D6595" w:rsidRPr="002B5B41" w:rsidRDefault="001D6595" w:rsidP="001D6595">
            <w:pPr>
              <w:pStyle w:val="Tekstpodstawowy"/>
              <w:numPr>
                <w:ilvl w:val="0"/>
                <w:numId w:val="20"/>
              </w:numPr>
              <w:ind w:right="-8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BD84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FB3C55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6C465860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05C" w14:textId="77777777" w:rsidR="001D6595" w:rsidRPr="002B5B41" w:rsidRDefault="001D6595" w:rsidP="001D6595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</w:tc>
      </w:tr>
      <w:tr w:rsidR="002B5B41" w:rsidRPr="002B5B41" w14:paraId="7F5096E5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AD37" w14:textId="77777777" w:rsidR="001D6595" w:rsidRPr="002B5B41" w:rsidRDefault="001D6595" w:rsidP="001D6595">
            <w:pPr>
              <w:pStyle w:val="Tekstpodstawowy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D5FF" w14:textId="77777777" w:rsidR="001D6595" w:rsidRPr="002B5B41" w:rsidRDefault="001D6595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6843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7555493C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D71C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3A31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trwałej obudowie plastikowej z metalową czcionką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EA8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E266F14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8A91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BB9C" w14:textId="77777777" w:rsidR="001D6595" w:rsidRPr="002B5B41" w:rsidRDefault="001D6595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8 - cyfrowy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2ED4" w14:textId="77777777" w:rsidR="001D6595" w:rsidRPr="002B5B41" w:rsidRDefault="001D6595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C1CDFBC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3A0A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17F" w14:textId="77777777" w:rsidR="001D6595" w:rsidRPr="002B5B41" w:rsidRDefault="001D6595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opcją wielokrotnego powtarzania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EC9C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26088479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F894" w14:textId="77777777" w:rsidR="001D6595" w:rsidRPr="002B5B41" w:rsidRDefault="001D6595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1F8" w14:textId="77777777" w:rsidR="001D6595" w:rsidRPr="002B5B41" w:rsidRDefault="00B14D8B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Posiadający wkład samotuszujący wystarczający na ok. 16 tys. wyraźnych odbić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2685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1E7A7246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CBA" w14:textId="77777777" w:rsidR="00B14D8B" w:rsidRPr="002B5B41" w:rsidRDefault="00B14D8B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C16" w14:textId="77777777" w:rsidR="00B14D8B" w:rsidRPr="002B5B41" w:rsidRDefault="00B14D8B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Wysokość cyfr nie mniejsza niż </w:t>
            </w:r>
            <w:smartTag w:uri="urn:schemas-microsoft-com:office:smarttags" w:element="metricconverter">
              <w:smartTagPr>
                <w:attr w:name="ProductID" w:val="4,5 mm"/>
              </w:smartTagPr>
              <w:r w:rsidRPr="002B5B41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4,5 mm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A87" w14:textId="77777777" w:rsidR="00B14D8B" w:rsidRPr="002B5B41" w:rsidRDefault="00B14D8B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2E671B4B" w14:textId="77777777" w:rsidTr="001D65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AA1D" w14:textId="77777777" w:rsidR="001D6595" w:rsidRPr="002B5B41" w:rsidRDefault="00B14D8B" w:rsidP="001D6595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</w:t>
            </w:r>
            <w:r w:rsidR="001D6595" w:rsidRPr="002B5B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0DB3" w14:textId="77777777" w:rsidR="001D6595" w:rsidRPr="002B5B41" w:rsidRDefault="001D6595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Minimalna gwarancja na urządzenie 24 miesiące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6CD5" w14:textId="77777777" w:rsidR="001D6595" w:rsidRPr="002B5B41" w:rsidRDefault="001D6595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8EE603" w14:textId="77777777" w:rsidR="001D6595" w:rsidRPr="002B5B41" w:rsidRDefault="001D6595" w:rsidP="001D659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D75766E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2E4D2C29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A3DE56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669560FB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0BB671ED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713D446C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54090841" w14:textId="50BBAA4B" w:rsidR="00527A6A" w:rsidRPr="002B5B41" w:rsidRDefault="0092626E" w:rsidP="007A68FD">
      <w:pPr>
        <w:tabs>
          <w:tab w:val="left" w:pos="360"/>
        </w:tabs>
        <w:autoSpaceDE w:val="0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7</w:t>
      </w:r>
      <w:r w:rsidR="00FA7FA1" w:rsidRPr="002B5B41">
        <w:rPr>
          <w:rFonts w:ascii="Arial" w:hAnsi="Arial" w:cs="Arial"/>
          <w:b/>
          <w:sz w:val="20"/>
          <w:szCs w:val="20"/>
        </w:rPr>
        <w:t>. Zszywacz Kasetowy</w:t>
      </w:r>
    </w:p>
    <w:p w14:paraId="798E99D3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</w:p>
    <w:p w14:paraId="6EB0294A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772CDC9D" w14:textId="77777777" w:rsidR="00FA7FA1" w:rsidRPr="002B5B41" w:rsidRDefault="00FA7FA1" w:rsidP="00FA7FA1">
      <w:pPr>
        <w:jc w:val="both"/>
        <w:rPr>
          <w:rFonts w:ascii="Arial" w:hAnsi="Arial" w:cs="Arial"/>
          <w:sz w:val="20"/>
          <w:szCs w:val="20"/>
        </w:rPr>
      </w:pPr>
    </w:p>
    <w:p w14:paraId="0F18600F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3529DE04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</w:p>
    <w:p w14:paraId="22370CA2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194"/>
        <w:gridCol w:w="4140"/>
      </w:tblGrid>
      <w:tr w:rsidR="002B5B41" w:rsidRPr="002B5B41" w14:paraId="3AC840D6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9C6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03C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FCC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EF492" w14:textId="77777777" w:rsidR="00FA7FA1" w:rsidRPr="002B5B41" w:rsidRDefault="00FA7FA1" w:rsidP="00FA7FA1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9483F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6F059677" w14:textId="77777777" w:rsidR="00FA7FA1" w:rsidRPr="002B5B41" w:rsidRDefault="00FA7FA1" w:rsidP="00FA7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(nie mogą być gorsze niż wymagane)</w:t>
            </w:r>
          </w:p>
          <w:p w14:paraId="446A3D8E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221BC91F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9D3" w14:textId="77777777" w:rsidR="00FA7FA1" w:rsidRPr="002B5B41" w:rsidRDefault="00FA7FA1" w:rsidP="00FA7FA1">
            <w:pPr>
              <w:pStyle w:val="Tekstpodstawowy"/>
              <w:numPr>
                <w:ilvl w:val="0"/>
                <w:numId w:val="21"/>
              </w:numPr>
              <w:ind w:right="-8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8373" w14:textId="77777777" w:rsidR="00FA7FA1" w:rsidRPr="002B5B41" w:rsidRDefault="00FA7FA1" w:rsidP="00FA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ABDC6" w14:textId="77777777" w:rsidR="00FA7FA1" w:rsidRPr="002B5B41" w:rsidRDefault="00FA7FA1" w:rsidP="00FA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1F7F3D75" w14:textId="77777777" w:rsidR="00FA7FA1" w:rsidRPr="002B5B41" w:rsidRDefault="00FA7FA1" w:rsidP="00FA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73E3" w14:textId="77777777" w:rsidR="00FA7FA1" w:rsidRPr="002B5B41" w:rsidRDefault="00FA7FA1" w:rsidP="00FA7FA1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</w:tc>
      </w:tr>
      <w:tr w:rsidR="002B5B41" w:rsidRPr="002B5B41" w14:paraId="1CC717F6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7544" w14:textId="77777777" w:rsidR="00FA7FA1" w:rsidRPr="002B5B41" w:rsidRDefault="00FA7FA1" w:rsidP="00FA7FA1">
            <w:pPr>
              <w:pStyle w:val="Tekstpodstawowy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4B9" w14:textId="77777777" w:rsidR="00FA7FA1" w:rsidRPr="002B5B41" w:rsidRDefault="00FA7FA1" w:rsidP="002B5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90F0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678A4AC3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ADE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999A" w14:textId="77777777" w:rsidR="00FA7FA1" w:rsidRPr="002B5B41" w:rsidRDefault="00FA7FA1" w:rsidP="00FA7FA1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Metalowy o dużej wytrzymałości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033" w14:textId="77777777" w:rsidR="00FA7FA1" w:rsidRPr="002B5B41" w:rsidRDefault="00FA7FA1" w:rsidP="00FA7FA1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24374B1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CF5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DEFB" w14:textId="77777777" w:rsidR="00FA7FA1" w:rsidRPr="002B5B41" w:rsidRDefault="00FA7FA1" w:rsidP="00FA7FA1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Wyposażony w metalową podstawę oraz metalowe ramię z gumowym antypoślizgowym uchwytem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411" w14:textId="77777777" w:rsidR="00FA7FA1" w:rsidRPr="002B5B41" w:rsidRDefault="00FA7FA1" w:rsidP="00FA7FA1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B66CCC4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A64E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EFC7" w14:textId="77777777" w:rsidR="00FA7FA1" w:rsidRPr="002B5B41" w:rsidRDefault="004510EC" w:rsidP="00FA7FA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Zszywający do 80</w:t>
            </w:r>
            <w:r w:rsidR="00FA7FA1"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kartek zszywkami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F48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4F0E254B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4C5A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E7AC" w14:textId="77777777" w:rsidR="00FA7FA1" w:rsidRPr="002B5B41" w:rsidRDefault="00FA7FA1" w:rsidP="00FA7FA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Wyposażony w pojemnik na zapasowe zszywki oraz ogranicznik głębokości zszywania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7632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7532F0F7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92DF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730B" w14:textId="77777777" w:rsidR="00FA7FA1" w:rsidRPr="002B5B41" w:rsidRDefault="00FA7FA1" w:rsidP="00FA7FA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Minimalna gwarancja na urządzenie 24 miesiące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348E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80D09E" w14:textId="77777777" w:rsidR="002B5B41" w:rsidRDefault="002B5B41" w:rsidP="00FA7FA1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052145AF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687B0C82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39BD16F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BBE72FB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744DD0FC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68575086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78B923FB" w14:textId="77777777" w:rsidR="002B5B41" w:rsidRDefault="002B5B41" w:rsidP="002B5B41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0CE1D73F" w14:textId="5D6004AF" w:rsidR="00FA7FA1" w:rsidRPr="002B5B41" w:rsidRDefault="0092626E" w:rsidP="002B5B41">
      <w:pPr>
        <w:tabs>
          <w:tab w:val="left" w:pos="360"/>
        </w:tabs>
        <w:autoSpaceDE w:val="0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8</w:t>
      </w:r>
      <w:r w:rsidR="00FA7FA1" w:rsidRPr="002B5B41">
        <w:rPr>
          <w:rFonts w:ascii="Arial" w:hAnsi="Arial" w:cs="Arial"/>
          <w:b/>
          <w:sz w:val="20"/>
          <w:szCs w:val="20"/>
        </w:rPr>
        <w:t>.Zszywacz specjalistyczny</w:t>
      </w:r>
    </w:p>
    <w:p w14:paraId="4F0B55D7" w14:textId="77777777" w:rsidR="00FA7FA1" w:rsidRPr="002B5B41" w:rsidRDefault="00FA7FA1" w:rsidP="00FA7FA1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00E8FDAA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05580D19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</w:p>
    <w:p w14:paraId="1DFB1D40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459DE2D2" w14:textId="77777777" w:rsidR="00FA7FA1" w:rsidRPr="002B5B41" w:rsidRDefault="00FA7FA1" w:rsidP="00FA7FA1">
      <w:pPr>
        <w:jc w:val="both"/>
        <w:rPr>
          <w:rFonts w:ascii="Arial" w:hAnsi="Arial" w:cs="Arial"/>
          <w:sz w:val="20"/>
          <w:szCs w:val="20"/>
        </w:rPr>
      </w:pPr>
    </w:p>
    <w:p w14:paraId="5513602D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635D8440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</w:p>
    <w:p w14:paraId="15A7664A" w14:textId="77777777" w:rsidR="00FA7FA1" w:rsidRPr="002B5B41" w:rsidRDefault="00FA7FA1" w:rsidP="00FA7FA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194"/>
        <w:gridCol w:w="4140"/>
      </w:tblGrid>
      <w:tr w:rsidR="002B5B41" w:rsidRPr="002B5B41" w14:paraId="3D6A1CA8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F5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852F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304C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178D61" w14:textId="77777777" w:rsidR="00FA7FA1" w:rsidRPr="002B5B41" w:rsidRDefault="00FA7FA1" w:rsidP="00FA7FA1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79DCC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558D99F6" w14:textId="77777777" w:rsidR="00FA7FA1" w:rsidRPr="002B5B41" w:rsidRDefault="00FA7FA1" w:rsidP="00FA7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bCs/>
                <w:sz w:val="20"/>
                <w:szCs w:val="20"/>
              </w:rPr>
              <w:t>(nie mogą być gorsze niż wymagane)</w:t>
            </w:r>
          </w:p>
          <w:p w14:paraId="34586010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2F6CC961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084" w14:textId="77777777" w:rsidR="00FA7FA1" w:rsidRPr="002B5B41" w:rsidRDefault="00FA7FA1" w:rsidP="00FA7FA1">
            <w:pPr>
              <w:pStyle w:val="Tekstpodstawowy"/>
              <w:numPr>
                <w:ilvl w:val="0"/>
                <w:numId w:val="21"/>
              </w:numPr>
              <w:ind w:right="-8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65F" w14:textId="77777777" w:rsidR="00FA7FA1" w:rsidRPr="002B5B41" w:rsidRDefault="00FA7FA1" w:rsidP="00FA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2C9C0" w14:textId="77777777" w:rsidR="00FA7FA1" w:rsidRPr="002B5B41" w:rsidRDefault="00FA7FA1" w:rsidP="00FA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5DF2B047" w14:textId="77777777" w:rsidR="00FA7FA1" w:rsidRPr="002B5B41" w:rsidRDefault="00FA7FA1" w:rsidP="00FA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725A" w14:textId="77777777" w:rsidR="00FA7FA1" w:rsidRPr="002B5B41" w:rsidRDefault="00FA7FA1" w:rsidP="00FA7FA1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</w:tc>
      </w:tr>
      <w:tr w:rsidR="002B5B41" w:rsidRPr="002B5B41" w14:paraId="555AC2F5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4A2D" w14:textId="77777777" w:rsidR="00FA7FA1" w:rsidRPr="002B5B41" w:rsidRDefault="00FA7FA1" w:rsidP="00FA7FA1">
            <w:pPr>
              <w:pStyle w:val="Tekstpodstawowy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AC8B" w14:textId="77777777" w:rsidR="00FA7FA1" w:rsidRPr="002B5B41" w:rsidRDefault="00FA7FA1" w:rsidP="00FA7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FE47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0DBCA1A3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10B1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080E" w14:textId="77777777" w:rsidR="00FA7FA1" w:rsidRPr="002B5B41" w:rsidRDefault="00FA7FA1" w:rsidP="00FA7FA1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Metalowy o dużej wytrzymałości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CBF1" w14:textId="77777777" w:rsidR="00FA7FA1" w:rsidRPr="002B5B41" w:rsidRDefault="00FA7FA1" w:rsidP="00FA7FA1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73E6920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AFD3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01AD" w14:textId="77777777" w:rsidR="00FA7FA1" w:rsidRPr="002B5B41" w:rsidRDefault="00FA7FA1" w:rsidP="00FA7FA1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Wyposażony w metalową podstawę oraz metalowe ramię z gumowym antypoślizgowym uchwytem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362" w14:textId="77777777" w:rsidR="00FA7FA1" w:rsidRPr="002B5B41" w:rsidRDefault="00FA7FA1" w:rsidP="00FA7FA1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8BC3D9C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DAA6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ED0C" w14:textId="77777777" w:rsidR="00FA7FA1" w:rsidRPr="002B5B41" w:rsidRDefault="00FA7FA1" w:rsidP="00FA7FA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Zszywający 200 kartek zszywkami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9791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471929B6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82C2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1456" w14:textId="77777777" w:rsidR="00FA7FA1" w:rsidRPr="002B5B41" w:rsidRDefault="00FA7FA1" w:rsidP="00FA7FA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Wyposażony w pojemnik na zapasowe zszywki oraz ogranicznik głębokości zszywania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E223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29DA713D" w14:textId="77777777" w:rsidTr="00FA7F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1285" w14:textId="77777777" w:rsidR="00FA7FA1" w:rsidRPr="002B5B41" w:rsidRDefault="00FA7FA1" w:rsidP="00FA7FA1">
            <w:pPr>
              <w:pStyle w:val="Tekstpodstawowy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544" w14:textId="77777777" w:rsidR="00FA7FA1" w:rsidRPr="002B5B41" w:rsidRDefault="00FA7FA1" w:rsidP="00FA7FA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Minimalna gwarancja na urządzenie 24 miesiące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073" w14:textId="77777777" w:rsidR="00FA7FA1" w:rsidRPr="002B5B41" w:rsidRDefault="00FA7FA1" w:rsidP="00FA7FA1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36F33F" w14:textId="77777777" w:rsidR="00527A6A" w:rsidRPr="002B5B41" w:rsidRDefault="00527A6A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sz w:val="20"/>
          <w:szCs w:val="20"/>
        </w:rPr>
      </w:pPr>
    </w:p>
    <w:p w14:paraId="4C510925" w14:textId="77777777" w:rsidR="005158FF" w:rsidRPr="002B5B41" w:rsidRDefault="005158FF" w:rsidP="005158FF">
      <w:pPr>
        <w:ind w:left="-142"/>
        <w:jc w:val="both"/>
        <w:rPr>
          <w:rFonts w:ascii="Arial" w:hAnsi="Arial" w:cs="Arial"/>
          <w:i/>
          <w:sz w:val="20"/>
          <w:szCs w:val="20"/>
        </w:rPr>
      </w:pPr>
      <w:r w:rsidRPr="002B5B41">
        <w:rPr>
          <w:rFonts w:ascii="Arial" w:hAnsi="Arial" w:cs="Arial"/>
          <w:i/>
          <w:sz w:val="20"/>
          <w:szCs w:val="20"/>
        </w:rPr>
        <w:t xml:space="preserve">Zamawiający </w:t>
      </w:r>
      <w:r w:rsidRPr="002B5B41">
        <w:rPr>
          <w:rFonts w:ascii="Arial" w:hAnsi="Arial" w:cs="Arial"/>
          <w:b/>
          <w:i/>
          <w:sz w:val="20"/>
          <w:szCs w:val="20"/>
          <w:u w:val="single"/>
        </w:rPr>
        <w:t>nie dopuszcza</w:t>
      </w:r>
      <w:r w:rsidRPr="002B5B41">
        <w:rPr>
          <w:rFonts w:ascii="Arial" w:hAnsi="Arial" w:cs="Arial"/>
          <w:i/>
          <w:sz w:val="20"/>
          <w:szCs w:val="20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20"/>
          <w:szCs w:val="20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20"/>
          <w:szCs w:val="20"/>
        </w:rPr>
        <w:t xml:space="preserve"> Zamawiający takie sformułowanie uzna jako niewystarczające dla potwierdzenia, że oferowany asortyment spełnia wymagania techniczne określone w tabeli.</w:t>
      </w:r>
    </w:p>
    <w:p w14:paraId="143FD086" w14:textId="77777777" w:rsidR="002B5B41" w:rsidRPr="002B5B41" w:rsidRDefault="002B5B41" w:rsidP="005158FF">
      <w:pPr>
        <w:ind w:left="-142"/>
        <w:rPr>
          <w:rFonts w:ascii="Arial" w:hAnsi="Arial" w:cs="Arial"/>
          <w:b/>
          <w:i/>
          <w:sz w:val="20"/>
          <w:szCs w:val="20"/>
        </w:rPr>
      </w:pPr>
    </w:p>
    <w:p w14:paraId="5BD8B85E" w14:textId="77777777" w:rsidR="005158FF" w:rsidRPr="002B5B41" w:rsidRDefault="005158FF" w:rsidP="005158FF">
      <w:pPr>
        <w:ind w:left="-142"/>
        <w:rPr>
          <w:rFonts w:ascii="Arial" w:hAnsi="Arial" w:cs="Arial"/>
          <w:b/>
          <w:i/>
          <w:sz w:val="20"/>
          <w:szCs w:val="20"/>
          <w:u w:val="single"/>
        </w:rPr>
      </w:pPr>
      <w:r w:rsidRPr="002B5B41">
        <w:rPr>
          <w:rFonts w:ascii="Arial" w:hAnsi="Arial" w:cs="Arial"/>
          <w:b/>
          <w:i/>
          <w:sz w:val="20"/>
          <w:szCs w:val="20"/>
        </w:rPr>
        <w:t>Niespełnienie</w:t>
      </w:r>
      <w:r w:rsidRPr="002B5B41">
        <w:rPr>
          <w:rFonts w:ascii="Arial" w:hAnsi="Arial" w:cs="Arial"/>
          <w:i/>
          <w:sz w:val="20"/>
          <w:szCs w:val="20"/>
        </w:rPr>
        <w:t xml:space="preserve"> powyższych parametrów nawet </w:t>
      </w:r>
      <w:r w:rsidRPr="002B5B41">
        <w:rPr>
          <w:rFonts w:ascii="Arial" w:hAnsi="Arial" w:cs="Arial"/>
          <w:b/>
          <w:i/>
          <w:sz w:val="20"/>
          <w:szCs w:val="20"/>
        </w:rPr>
        <w:t>w jednym punkcie</w:t>
      </w:r>
      <w:r w:rsidRPr="002B5B41">
        <w:rPr>
          <w:rFonts w:ascii="Arial" w:hAnsi="Arial" w:cs="Arial"/>
          <w:i/>
          <w:sz w:val="20"/>
          <w:szCs w:val="20"/>
        </w:rPr>
        <w:t xml:space="preserve">, będzie skutkowało </w:t>
      </w:r>
      <w:r w:rsidRPr="002B5B41">
        <w:rPr>
          <w:rFonts w:ascii="Arial" w:hAnsi="Arial" w:cs="Arial"/>
          <w:b/>
          <w:i/>
          <w:sz w:val="20"/>
          <w:szCs w:val="20"/>
          <w:u w:val="single"/>
        </w:rPr>
        <w:t>odrzuceniem oferty</w:t>
      </w:r>
    </w:p>
    <w:p w14:paraId="2CC60A28" w14:textId="77777777" w:rsidR="00B85AD6" w:rsidRPr="002B5B41" w:rsidRDefault="00B85AD6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i/>
          <w:sz w:val="20"/>
          <w:szCs w:val="20"/>
        </w:rPr>
      </w:pPr>
    </w:p>
    <w:p w14:paraId="44807AAC" w14:textId="77777777" w:rsidR="00B85AD6" w:rsidRPr="002B5B41" w:rsidRDefault="00B85AD6" w:rsidP="004105C3">
      <w:pPr>
        <w:tabs>
          <w:tab w:val="left" w:pos="360"/>
        </w:tabs>
        <w:autoSpaceDE w:val="0"/>
        <w:ind w:left="360"/>
        <w:rPr>
          <w:rFonts w:ascii="Arial" w:hAnsi="Arial" w:cs="Arial"/>
          <w:b/>
          <w:i/>
          <w:sz w:val="20"/>
          <w:szCs w:val="20"/>
        </w:rPr>
      </w:pPr>
    </w:p>
    <w:p w14:paraId="229C2FB6" w14:textId="3E6E868F" w:rsidR="00FB0972" w:rsidRDefault="00FB0972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 w:rsidR="002B5B41">
        <w:rPr>
          <w:rFonts w:ascii="Arial" w:hAnsi="Arial" w:cs="Arial"/>
          <w:sz w:val="20"/>
          <w:szCs w:val="20"/>
        </w:rPr>
        <w:t>?</w:t>
      </w:r>
    </w:p>
    <w:p w14:paraId="312CE2E8" w14:textId="07E8B82C" w:rsidR="002B5B41" w:rsidRDefault="00A62EB6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6777674" w14:textId="77777777" w:rsidR="00A62EB6" w:rsidRDefault="00A62EB6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5D0B3B35" w14:textId="77777777" w:rsidR="00A62EB6" w:rsidRDefault="00A62EB6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……………………………………..</w:t>
      </w:r>
    </w:p>
    <w:p w14:paraId="5613009A" w14:textId="30CE6529" w:rsidR="00243DAC" w:rsidRPr="002B5B41" w:rsidRDefault="00A62EB6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osoby upoważnionej</w:t>
      </w:r>
    </w:p>
    <w:sectPr w:rsidR="00243DAC" w:rsidRPr="002B5B41" w:rsidSect="00C8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59D5B" w14:textId="77777777" w:rsidR="00A62EB6" w:rsidRDefault="00A62EB6" w:rsidP="00A62EB6">
      <w:r>
        <w:separator/>
      </w:r>
    </w:p>
  </w:endnote>
  <w:endnote w:type="continuationSeparator" w:id="0">
    <w:p w14:paraId="5DB9D0F1" w14:textId="77777777" w:rsidR="00A62EB6" w:rsidRDefault="00A62EB6" w:rsidP="00A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A0B1" w14:textId="77777777" w:rsidR="00A62EB6" w:rsidRDefault="00A62EB6" w:rsidP="00A62EB6">
      <w:r>
        <w:separator/>
      </w:r>
    </w:p>
  </w:footnote>
  <w:footnote w:type="continuationSeparator" w:id="0">
    <w:p w14:paraId="4B9A80B5" w14:textId="77777777" w:rsidR="00A62EB6" w:rsidRDefault="00A62EB6" w:rsidP="00A6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default"/>
        <w:sz w:val="24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42652F6"/>
    <w:multiLevelType w:val="hybridMultilevel"/>
    <w:tmpl w:val="50BCAF1A"/>
    <w:lvl w:ilvl="0" w:tplc="4DFE98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4D3"/>
    <w:multiLevelType w:val="multilevel"/>
    <w:tmpl w:val="C89A40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1BBB0FF4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4ED4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A61F5"/>
    <w:multiLevelType w:val="multilevel"/>
    <w:tmpl w:val="856C0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8" w15:restartNumberingAfterBreak="0">
    <w:nsid w:val="254037D5"/>
    <w:multiLevelType w:val="multilevel"/>
    <w:tmpl w:val="2C8A1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9" w15:restartNumberingAfterBreak="0">
    <w:nsid w:val="341C4E89"/>
    <w:multiLevelType w:val="hybridMultilevel"/>
    <w:tmpl w:val="2AE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5AB5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5735E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663C"/>
    <w:multiLevelType w:val="hybridMultilevel"/>
    <w:tmpl w:val="97F86C28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9440BFB"/>
    <w:multiLevelType w:val="hybridMultilevel"/>
    <w:tmpl w:val="C90C4A80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D545426"/>
    <w:multiLevelType w:val="hybridMultilevel"/>
    <w:tmpl w:val="2AE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765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63798"/>
    <w:multiLevelType w:val="hybridMultilevel"/>
    <w:tmpl w:val="E6108CCA"/>
    <w:lvl w:ilvl="0" w:tplc="0D2CC0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557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101FA"/>
    <w:multiLevelType w:val="hybridMultilevel"/>
    <w:tmpl w:val="529EF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D796C"/>
    <w:multiLevelType w:val="hybridMultilevel"/>
    <w:tmpl w:val="921E2FFE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63C4DB7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E3B0C"/>
    <w:multiLevelType w:val="hybridMultilevel"/>
    <w:tmpl w:val="F7E247B0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DC608E9"/>
    <w:multiLevelType w:val="hybridMultilevel"/>
    <w:tmpl w:val="06902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0666"/>
    <w:multiLevelType w:val="hybridMultilevel"/>
    <w:tmpl w:val="C4C8B7B4"/>
    <w:lvl w:ilvl="0" w:tplc="87184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647213"/>
    <w:multiLevelType w:val="hybridMultilevel"/>
    <w:tmpl w:val="1BF4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05F7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05C79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3"/>
  </w:num>
  <w:num w:numId="5">
    <w:abstractNumId w:val="20"/>
  </w:num>
  <w:num w:numId="6">
    <w:abstractNumId w:val="24"/>
  </w:num>
  <w:num w:numId="7">
    <w:abstractNumId w:val="3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5"/>
  </w:num>
  <w:num w:numId="22">
    <w:abstractNumId w:val="10"/>
  </w:num>
  <w:num w:numId="23">
    <w:abstractNumId w:val="6"/>
  </w:num>
  <w:num w:numId="24">
    <w:abstractNumId w:val="22"/>
  </w:num>
  <w:num w:numId="25">
    <w:abstractNumId w:val="13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24"/>
    <w:rsid w:val="000008FC"/>
    <w:rsid w:val="0002681D"/>
    <w:rsid w:val="0009155A"/>
    <w:rsid w:val="00091AD2"/>
    <w:rsid w:val="00091E27"/>
    <w:rsid w:val="000B0753"/>
    <w:rsid w:val="000C0DDF"/>
    <w:rsid w:val="000D6855"/>
    <w:rsid w:val="000E2B09"/>
    <w:rsid w:val="00101A96"/>
    <w:rsid w:val="00111A03"/>
    <w:rsid w:val="00127251"/>
    <w:rsid w:val="00127A7F"/>
    <w:rsid w:val="00135027"/>
    <w:rsid w:val="001425B8"/>
    <w:rsid w:val="00143825"/>
    <w:rsid w:val="001452D1"/>
    <w:rsid w:val="00167464"/>
    <w:rsid w:val="00175961"/>
    <w:rsid w:val="00186A9E"/>
    <w:rsid w:val="00191598"/>
    <w:rsid w:val="001B0268"/>
    <w:rsid w:val="001D6595"/>
    <w:rsid w:val="001F08E9"/>
    <w:rsid w:val="001F5293"/>
    <w:rsid w:val="002067BA"/>
    <w:rsid w:val="00243DAC"/>
    <w:rsid w:val="002505C5"/>
    <w:rsid w:val="00264516"/>
    <w:rsid w:val="0027366A"/>
    <w:rsid w:val="00274CAB"/>
    <w:rsid w:val="00283909"/>
    <w:rsid w:val="00291E79"/>
    <w:rsid w:val="002A2F16"/>
    <w:rsid w:val="002B3B09"/>
    <w:rsid w:val="002B5B41"/>
    <w:rsid w:val="002E12D7"/>
    <w:rsid w:val="002E1B0B"/>
    <w:rsid w:val="002E21AB"/>
    <w:rsid w:val="002F7610"/>
    <w:rsid w:val="002F777D"/>
    <w:rsid w:val="003042CA"/>
    <w:rsid w:val="0030566F"/>
    <w:rsid w:val="003069CE"/>
    <w:rsid w:val="00325AC7"/>
    <w:rsid w:val="00327002"/>
    <w:rsid w:val="00347F78"/>
    <w:rsid w:val="00361343"/>
    <w:rsid w:val="00373A83"/>
    <w:rsid w:val="00374BBC"/>
    <w:rsid w:val="003827BD"/>
    <w:rsid w:val="00383FA0"/>
    <w:rsid w:val="003920A8"/>
    <w:rsid w:val="003A10FA"/>
    <w:rsid w:val="003A233C"/>
    <w:rsid w:val="003B2B61"/>
    <w:rsid w:val="003C3157"/>
    <w:rsid w:val="003D0C21"/>
    <w:rsid w:val="00400F13"/>
    <w:rsid w:val="00401E6C"/>
    <w:rsid w:val="004040EE"/>
    <w:rsid w:val="004105C3"/>
    <w:rsid w:val="00410B68"/>
    <w:rsid w:val="0041150D"/>
    <w:rsid w:val="00427C8D"/>
    <w:rsid w:val="00430608"/>
    <w:rsid w:val="0043693F"/>
    <w:rsid w:val="00436F05"/>
    <w:rsid w:val="00443725"/>
    <w:rsid w:val="004510EC"/>
    <w:rsid w:val="0047272D"/>
    <w:rsid w:val="00475138"/>
    <w:rsid w:val="004A3266"/>
    <w:rsid w:val="004B13DD"/>
    <w:rsid w:val="004B7354"/>
    <w:rsid w:val="004B7771"/>
    <w:rsid w:val="004C2C46"/>
    <w:rsid w:val="004D2129"/>
    <w:rsid w:val="0050098C"/>
    <w:rsid w:val="00510038"/>
    <w:rsid w:val="005158FF"/>
    <w:rsid w:val="005278C4"/>
    <w:rsid w:val="00527A6A"/>
    <w:rsid w:val="005472AE"/>
    <w:rsid w:val="00563F95"/>
    <w:rsid w:val="005713A5"/>
    <w:rsid w:val="005824FD"/>
    <w:rsid w:val="005868C0"/>
    <w:rsid w:val="005946F3"/>
    <w:rsid w:val="005A50E1"/>
    <w:rsid w:val="005B2E82"/>
    <w:rsid w:val="005C7F26"/>
    <w:rsid w:val="005F299D"/>
    <w:rsid w:val="00615C31"/>
    <w:rsid w:val="0062758C"/>
    <w:rsid w:val="0065422C"/>
    <w:rsid w:val="00654CED"/>
    <w:rsid w:val="00672276"/>
    <w:rsid w:val="00677FE3"/>
    <w:rsid w:val="006907B2"/>
    <w:rsid w:val="006C10EA"/>
    <w:rsid w:val="006C4A99"/>
    <w:rsid w:val="006E7CF7"/>
    <w:rsid w:val="006F3EE6"/>
    <w:rsid w:val="006F6E38"/>
    <w:rsid w:val="00721EE7"/>
    <w:rsid w:val="00725ABA"/>
    <w:rsid w:val="007331E9"/>
    <w:rsid w:val="007444A0"/>
    <w:rsid w:val="00754BA4"/>
    <w:rsid w:val="007A0765"/>
    <w:rsid w:val="007A68FD"/>
    <w:rsid w:val="007B6B78"/>
    <w:rsid w:val="007C3C18"/>
    <w:rsid w:val="007E3CB2"/>
    <w:rsid w:val="00804900"/>
    <w:rsid w:val="00811C81"/>
    <w:rsid w:val="00821C9D"/>
    <w:rsid w:val="00821DD3"/>
    <w:rsid w:val="0082620A"/>
    <w:rsid w:val="008276D4"/>
    <w:rsid w:val="00827EBA"/>
    <w:rsid w:val="008451E9"/>
    <w:rsid w:val="008471A4"/>
    <w:rsid w:val="00864055"/>
    <w:rsid w:val="00864406"/>
    <w:rsid w:val="0086456E"/>
    <w:rsid w:val="00865D37"/>
    <w:rsid w:val="00872BEA"/>
    <w:rsid w:val="00874C28"/>
    <w:rsid w:val="008A1D71"/>
    <w:rsid w:val="008A622D"/>
    <w:rsid w:val="008B6FE5"/>
    <w:rsid w:val="008F2C69"/>
    <w:rsid w:val="008F7B0E"/>
    <w:rsid w:val="0090357D"/>
    <w:rsid w:val="0091414F"/>
    <w:rsid w:val="009252FF"/>
    <w:rsid w:val="0092626E"/>
    <w:rsid w:val="0093189D"/>
    <w:rsid w:val="00931D3E"/>
    <w:rsid w:val="0095676C"/>
    <w:rsid w:val="00957CC6"/>
    <w:rsid w:val="00966034"/>
    <w:rsid w:val="00977925"/>
    <w:rsid w:val="0098161D"/>
    <w:rsid w:val="00996A9F"/>
    <w:rsid w:val="009A47C3"/>
    <w:rsid w:val="009C3547"/>
    <w:rsid w:val="009C4FE2"/>
    <w:rsid w:val="009C7143"/>
    <w:rsid w:val="009D510E"/>
    <w:rsid w:val="009E39B1"/>
    <w:rsid w:val="009F0F5D"/>
    <w:rsid w:val="00A07098"/>
    <w:rsid w:val="00A11AE3"/>
    <w:rsid w:val="00A24613"/>
    <w:rsid w:val="00A3563F"/>
    <w:rsid w:val="00A362F1"/>
    <w:rsid w:val="00A4200A"/>
    <w:rsid w:val="00A62EB6"/>
    <w:rsid w:val="00A85CA5"/>
    <w:rsid w:val="00A93DB6"/>
    <w:rsid w:val="00AC51B5"/>
    <w:rsid w:val="00AE6299"/>
    <w:rsid w:val="00AF0807"/>
    <w:rsid w:val="00AF2446"/>
    <w:rsid w:val="00B0044A"/>
    <w:rsid w:val="00B14D8B"/>
    <w:rsid w:val="00B16D64"/>
    <w:rsid w:val="00B23A86"/>
    <w:rsid w:val="00B31EEE"/>
    <w:rsid w:val="00B344AD"/>
    <w:rsid w:val="00B3516E"/>
    <w:rsid w:val="00B54172"/>
    <w:rsid w:val="00B63E7E"/>
    <w:rsid w:val="00B66592"/>
    <w:rsid w:val="00B77027"/>
    <w:rsid w:val="00B85AD6"/>
    <w:rsid w:val="00BA196C"/>
    <w:rsid w:val="00BA54DF"/>
    <w:rsid w:val="00BB21DF"/>
    <w:rsid w:val="00BB2977"/>
    <w:rsid w:val="00BD2A62"/>
    <w:rsid w:val="00BD365F"/>
    <w:rsid w:val="00BE4263"/>
    <w:rsid w:val="00BF56F4"/>
    <w:rsid w:val="00BF781E"/>
    <w:rsid w:val="00C05740"/>
    <w:rsid w:val="00C1168E"/>
    <w:rsid w:val="00C15BA4"/>
    <w:rsid w:val="00C33288"/>
    <w:rsid w:val="00C429F8"/>
    <w:rsid w:val="00C441A9"/>
    <w:rsid w:val="00C613DB"/>
    <w:rsid w:val="00C618BA"/>
    <w:rsid w:val="00C62676"/>
    <w:rsid w:val="00C71CE7"/>
    <w:rsid w:val="00C84E3B"/>
    <w:rsid w:val="00C8676B"/>
    <w:rsid w:val="00C871D0"/>
    <w:rsid w:val="00CB3BAD"/>
    <w:rsid w:val="00CC0326"/>
    <w:rsid w:val="00CC7079"/>
    <w:rsid w:val="00CD0FAC"/>
    <w:rsid w:val="00CD1360"/>
    <w:rsid w:val="00D00FF9"/>
    <w:rsid w:val="00D0492A"/>
    <w:rsid w:val="00D102AC"/>
    <w:rsid w:val="00D156BC"/>
    <w:rsid w:val="00D16719"/>
    <w:rsid w:val="00D21B21"/>
    <w:rsid w:val="00D24C83"/>
    <w:rsid w:val="00D3303C"/>
    <w:rsid w:val="00D33B24"/>
    <w:rsid w:val="00D33DD6"/>
    <w:rsid w:val="00D36959"/>
    <w:rsid w:val="00D567EA"/>
    <w:rsid w:val="00D56CF5"/>
    <w:rsid w:val="00D640DD"/>
    <w:rsid w:val="00DA1D77"/>
    <w:rsid w:val="00DB035B"/>
    <w:rsid w:val="00DB4F29"/>
    <w:rsid w:val="00DD0B68"/>
    <w:rsid w:val="00DD4640"/>
    <w:rsid w:val="00DE0168"/>
    <w:rsid w:val="00DE3A37"/>
    <w:rsid w:val="00E136CF"/>
    <w:rsid w:val="00E36328"/>
    <w:rsid w:val="00E66AD6"/>
    <w:rsid w:val="00E745F8"/>
    <w:rsid w:val="00E830BA"/>
    <w:rsid w:val="00E844C4"/>
    <w:rsid w:val="00E90F5E"/>
    <w:rsid w:val="00E914F9"/>
    <w:rsid w:val="00E920E0"/>
    <w:rsid w:val="00EB534A"/>
    <w:rsid w:val="00EC1886"/>
    <w:rsid w:val="00ED203E"/>
    <w:rsid w:val="00EE30A2"/>
    <w:rsid w:val="00EE63C1"/>
    <w:rsid w:val="00EF16FB"/>
    <w:rsid w:val="00F0653C"/>
    <w:rsid w:val="00F06DC3"/>
    <w:rsid w:val="00F14209"/>
    <w:rsid w:val="00F26CAA"/>
    <w:rsid w:val="00F32ECD"/>
    <w:rsid w:val="00F432CA"/>
    <w:rsid w:val="00F526D9"/>
    <w:rsid w:val="00F536B2"/>
    <w:rsid w:val="00F54C84"/>
    <w:rsid w:val="00F6167F"/>
    <w:rsid w:val="00F64F63"/>
    <w:rsid w:val="00F67605"/>
    <w:rsid w:val="00F679CF"/>
    <w:rsid w:val="00F853AD"/>
    <w:rsid w:val="00F87B03"/>
    <w:rsid w:val="00FA09A2"/>
    <w:rsid w:val="00FA7FA1"/>
    <w:rsid w:val="00FB0972"/>
    <w:rsid w:val="00FC6337"/>
    <w:rsid w:val="00FD46A9"/>
    <w:rsid w:val="00FE1B8B"/>
    <w:rsid w:val="00FE6D4F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E8F602"/>
  <w15:docId w15:val="{CA5AA419-D577-4366-9929-87AF7C42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12D7"/>
    <w:pPr>
      <w:ind w:left="720"/>
      <w:contextualSpacing/>
    </w:pPr>
  </w:style>
  <w:style w:type="table" w:styleId="Tabela-Siatka">
    <w:name w:val="Table Grid"/>
    <w:basedOn w:val="Standardowy"/>
    <w:uiPriority w:val="39"/>
    <w:rsid w:val="002E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locked/>
    <w:rsid w:val="00243DAC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243DAC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43D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35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4B73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odpis">
    <w:name w:val="Signature"/>
    <w:basedOn w:val="Standard"/>
    <w:link w:val="PodpisZnak"/>
    <w:rsid w:val="004B7354"/>
    <w:pPr>
      <w:suppressLineNumbers/>
      <w:spacing w:before="120" w:after="120"/>
    </w:pPr>
    <w:rPr>
      <w:rFonts w:cs="Tahoma"/>
      <w:i/>
      <w:iCs/>
      <w:lang w:eastAsia="zh-CN"/>
    </w:rPr>
  </w:style>
  <w:style w:type="character" w:customStyle="1" w:styleId="PodpisZnak">
    <w:name w:val="Podpis Znak"/>
    <w:basedOn w:val="Domylnaczcionkaakapitu"/>
    <w:link w:val="Podpis"/>
    <w:rsid w:val="004B7354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customStyle="1" w:styleId="Akapitzlist1">
    <w:name w:val="Akapit z listą1"/>
    <w:rsid w:val="005868C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6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2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E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4D68-2F40-4A44-B29C-D1A6080E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792798</cp:lastModifiedBy>
  <cp:revision>17</cp:revision>
  <cp:lastPrinted>2020-08-17T13:28:00Z</cp:lastPrinted>
  <dcterms:created xsi:type="dcterms:W3CDTF">2020-07-27T08:31:00Z</dcterms:created>
  <dcterms:modified xsi:type="dcterms:W3CDTF">2020-09-15T10:19:00Z</dcterms:modified>
</cp:coreProperties>
</file>