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301D3" w14:textId="4863EF0A" w:rsidR="00080861" w:rsidRDefault="00080861" w:rsidP="00080861">
      <w:pPr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Załącznik </w:t>
      </w:r>
      <w:r w:rsidR="00A353E1">
        <w:rPr>
          <w:rFonts w:ascii="Calibri" w:hAnsi="Calibri" w:cs="Calibri"/>
          <w:b/>
          <w:sz w:val="28"/>
          <w:szCs w:val="28"/>
        </w:rPr>
        <w:t xml:space="preserve"> do oferty </w:t>
      </w:r>
    </w:p>
    <w:p w14:paraId="3CD63218" w14:textId="004C9CF0" w:rsidR="00324B92" w:rsidRDefault="00324B92" w:rsidP="00080861">
      <w:pPr>
        <w:jc w:val="right"/>
        <w:rPr>
          <w:rFonts w:ascii="Calibri" w:hAnsi="Calibri" w:cs="Calibri"/>
          <w:b/>
          <w:sz w:val="28"/>
          <w:szCs w:val="28"/>
        </w:rPr>
      </w:pPr>
    </w:p>
    <w:p w14:paraId="22463D4A" w14:textId="77777777" w:rsidR="00C0479C" w:rsidRPr="0087514C" w:rsidRDefault="00C0479C" w:rsidP="00D0770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shd w:val="clear" w:color="auto" w:fill="FFFFFF"/>
        <w:tblLook w:val="0000" w:firstRow="0" w:lastRow="0" w:firstColumn="0" w:lastColumn="0" w:noHBand="0" w:noVBand="0"/>
      </w:tblPr>
      <w:tblGrid>
        <w:gridCol w:w="516"/>
        <w:gridCol w:w="2323"/>
        <w:gridCol w:w="2864"/>
        <w:gridCol w:w="1685"/>
        <w:gridCol w:w="1672"/>
      </w:tblGrid>
      <w:tr w:rsidR="00324B92" w:rsidRPr="0087514C" w14:paraId="01F76472" w14:textId="77777777" w:rsidTr="00324B92">
        <w:trPr>
          <w:trHeight w:val="828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33A30" w14:textId="77777777" w:rsidR="00324B92" w:rsidRPr="00324B92" w:rsidRDefault="00324B92" w:rsidP="00324B92">
            <w:pPr>
              <w:pStyle w:val="Akapitzlist"/>
              <w:spacing w:before="120" w:after="120"/>
              <w:ind w:hanging="698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324B92">
              <w:rPr>
                <w:rFonts w:asciiTheme="minorHAnsi" w:hAnsiTheme="minorHAnsi" w:cstheme="minorHAnsi"/>
                <w:b/>
                <w:bCs/>
                <w:lang w:val="pl-PL"/>
              </w:rPr>
              <w:t xml:space="preserve">Część I </w:t>
            </w:r>
          </w:p>
          <w:p w14:paraId="5365C304" w14:textId="056C000F" w:rsidR="00324B92" w:rsidRPr="00C33B73" w:rsidRDefault="00324B92" w:rsidP="00324B92">
            <w:pPr>
              <w:pStyle w:val="Akapitzlist"/>
              <w:spacing w:before="120" w:after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B92">
              <w:rPr>
                <w:rFonts w:asciiTheme="minorHAnsi" w:hAnsiTheme="minorHAnsi" w:cstheme="minorHAnsi"/>
                <w:b/>
                <w:bCs/>
                <w:lang w:val="pl-PL"/>
              </w:rPr>
              <w:t>Zestaw urządzeń elektrycznych oraz narzędzi ręcznych</w:t>
            </w:r>
          </w:p>
        </w:tc>
      </w:tr>
      <w:tr w:rsidR="00324B92" w:rsidRPr="0087514C" w14:paraId="36498865" w14:textId="77777777" w:rsidTr="00324B92">
        <w:trPr>
          <w:trHeight w:val="828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37B03" w14:textId="77777777" w:rsidR="00324B92" w:rsidRPr="00324B92" w:rsidRDefault="00324B92" w:rsidP="00324B92">
            <w:pPr>
              <w:pStyle w:val="Akapitzlist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E92DACF" w14:textId="77777777" w:rsidR="00324B92" w:rsidRPr="00324B92" w:rsidRDefault="00324B92" w:rsidP="00324B92">
            <w:pPr>
              <w:pStyle w:val="Akapitzlist"/>
              <w:spacing w:before="120" w:after="120"/>
              <w:ind w:hanging="698"/>
              <w:rPr>
                <w:rFonts w:asciiTheme="minorHAnsi" w:hAnsiTheme="minorHAnsi" w:cstheme="minorHAnsi"/>
                <w:b/>
                <w:bCs/>
              </w:rPr>
            </w:pPr>
            <w:r w:rsidRPr="00324B92">
              <w:rPr>
                <w:rFonts w:asciiTheme="minorHAnsi" w:hAnsiTheme="minorHAnsi" w:cstheme="minorHAnsi"/>
                <w:b/>
                <w:bCs/>
              </w:rPr>
              <w:t>Wartość netto: …………………………………………………………. zł.</w:t>
            </w:r>
          </w:p>
          <w:p w14:paraId="12E1244C" w14:textId="77777777" w:rsidR="00324B92" w:rsidRPr="00324B92" w:rsidRDefault="00324B92" w:rsidP="00324B92">
            <w:pPr>
              <w:pStyle w:val="Akapitzlist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24B9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FA39ABF" w14:textId="77777777" w:rsidR="00324B92" w:rsidRDefault="00324B92" w:rsidP="00324B92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324B92">
              <w:rPr>
                <w:rFonts w:asciiTheme="minorHAnsi" w:hAnsiTheme="minorHAnsi" w:cstheme="minorHAnsi"/>
                <w:b/>
                <w:bCs/>
              </w:rPr>
              <w:t>Wartość brutto: …………………………………………………………. zł.</w:t>
            </w:r>
          </w:p>
          <w:p w14:paraId="7806C1E6" w14:textId="55AAAC5F" w:rsidR="00A777E4" w:rsidRPr="00324B92" w:rsidRDefault="00A777E4" w:rsidP="00324B92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33B73" w:rsidRPr="0087514C" w14:paraId="60C83AF5" w14:textId="20DF5600" w:rsidTr="00324B92">
        <w:trPr>
          <w:trHeight w:val="82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9FEBF" w14:textId="77777777" w:rsidR="00C33B73" w:rsidRPr="00C33B73" w:rsidRDefault="00C33B73" w:rsidP="00C33B73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bookmarkStart w:id="0" w:name="_Hlk111130602"/>
            <w:r w:rsidRPr="00C33B73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ECE70" w14:textId="77777777" w:rsidR="00C33B73" w:rsidRPr="00C33B73" w:rsidRDefault="00C33B73" w:rsidP="00C33B73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B73">
              <w:rPr>
                <w:rFonts w:ascii="Arial" w:hAnsi="Arial" w:cs="Arial"/>
                <w:b/>
                <w:sz w:val="20"/>
                <w:szCs w:val="20"/>
                <w:lang w:val="pl-PL"/>
              </w:rPr>
              <w:t>Pracownia Mechanika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26BA4" w14:textId="77777777" w:rsidR="00C33B73" w:rsidRPr="00C33B73" w:rsidRDefault="00C33B73" w:rsidP="00C33B73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C33B73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Opis Przedmiotu Zamówienia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26EE7" w14:textId="54369AAF" w:rsidR="00C33B73" w:rsidRPr="00C33B73" w:rsidRDefault="00C33B73" w:rsidP="00C33B73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33B73">
              <w:rPr>
                <w:rFonts w:ascii="Arial" w:hAnsi="Arial" w:cs="Arial"/>
                <w:b/>
                <w:bCs/>
                <w:sz w:val="20"/>
                <w:szCs w:val="20"/>
              </w:rPr>
              <w:t>Nazwa producenta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2F31238" w14:textId="4DD905A3" w:rsidR="00C33B73" w:rsidRPr="00C33B73" w:rsidRDefault="00C33B73" w:rsidP="00C33B73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C33B73">
              <w:rPr>
                <w:rFonts w:ascii="Arial" w:hAnsi="Arial" w:cs="Arial"/>
                <w:b/>
                <w:bCs/>
                <w:sz w:val="20"/>
                <w:szCs w:val="20"/>
              </w:rPr>
              <w:t>Model/ rodzaj/typ</w:t>
            </w:r>
          </w:p>
        </w:tc>
      </w:tr>
      <w:tr w:rsidR="00C33B73" w:rsidRPr="0087514C" w14:paraId="35865272" w14:textId="320ECE7A" w:rsidTr="00B14381">
        <w:trPr>
          <w:jc w:val="center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B50B8" w14:textId="77777777" w:rsidR="00C33B73" w:rsidRDefault="00C33B73" w:rsidP="00EA0ADE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29208A">
              <w:rPr>
                <w:rFonts w:ascii="Calibri" w:hAnsi="Calibri" w:cs="Calibri"/>
                <w:b/>
                <w:bCs/>
              </w:rPr>
              <w:t>CZĘŚĆ I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29208A">
              <w:rPr>
                <w:rFonts w:ascii="Calibri" w:hAnsi="Calibri" w:cs="Calibri"/>
                <w:b/>
                <w:bCs/>
              </w:rPr>
              <w:t>ZESTAW URZĄDZEŃ ELEKTRYCZNYCH</w:t>
            </w:r>
            <w:r>
              <w:rPr>
                <w:rFonts w:ascii="Calibri" w:hAnsi="Calibri" w:cs="Calibri"/>
                <w:b/>
                <w:bCs/>
              </w:rPr>
              <w:t xml:space="preserve"> ORAZ  NARZĘDZI RĘCZNYCH</w:t>
            </w:r>
          </w:p>
          <w:p w14:paraId="7D13F9E1" w14:textId="77777777" w:rsidR="00C33B73" w:rsidRPr="0029208A" w:rsidRDefault="00C33B73" w:rsidP="00EA0ADE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C33B73" w:rsidRPr="0087514C" w14:paraId="3D73F4BF" w14:textId="02662B99" w:rsidTr="00B14381">
        <w:trPr>
          <w:jc w:val="center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1EB85" w14:textId="77777777" w:rsidR="00C33B73" w:rsidRDefault="00C33B73" w:rsidP="0029208A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</w:rPr>
            </w:pPr>
            <w:r w:rsidRPr="00EA0ADE">
              <w:rPr>
                <w:rFonts w:ascii="Calibri" w:hAnsi="Calibri" w:cs="Calibri"/>
                <w:b/>
                <w:bCs/>
              </w:rPr>
              <w:t>Zestaw urządzeń elektrycznych</w:t>
            </w:r>
          </w:p>
          <w:p w14:paraId="24A32DA1" w14:textId="77777777" w:rsidR="00C33B73" w:rsidRPr="00EA0ADE" w:rsidRDefault="00C33B73" w:rsidP="0029208A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</w:rPr>
            </w:pPr>
          </w:p>
        </w:tc>
      </w:tr>
      <w:tr w:rsidR="00C33B73" w:rsidRPr="0087514C" w14:paraId="4971011C" w14:textId="231A30F1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81240C" w14:textId="77777777" w:rsidR="00C33B73" w:rsidRPr="00F200AD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00AD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509FFA" w14:textId="77777777" w:rsidR="00C33B73" w:rsidRPr="00F200AD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00AD">
              <w:rPr>
                <w:rFonts w:ascii="Calibri" w:hAnsi="Calibri" w:cs="Calibri"/>
                <w:sz w:val="22"/>
                <w:szCs w:val="22"/>
              </w:rPr>
              <w:t>Wiertarka stołowa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4 szt.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5F576" w14:textId="77777777" w:rsidR="00C33B73" w:rsidRPr="00F200AD" w:rsidRDefault="00C33B73" w:rsidP="00F63E5F">
            <w:pPr>
              <w:numPr>
                <w:ilvl w:val="0"/>
                <w:numId w:val="2"/>
              </w:numPr>
              <w:snapToGrid w:val="0"/>
              <w:ind w:left="369" w:hanging="284"/>
              <w:rPr>
                <w:rFonts w:ascii="Calibri" w:hAnsi="Calibri" w:cs="Calibri"/>
                <w:sz w:val="22"/>
                <w:szCs w:val="22"/>
              </w:rPr>
            </w:pPr>
            <w:r w:rsidRPr="00F200AD">
              <w:rPr>
                <w:rFonts w:ascii="Calibri" w:hAnsi="Calibri" w:cs="Calibri"/>
                <w:sz w:val="22"/>
                <w:szCs w:val="22"/>
              </w:rPr>
              <w:t>Wiertarka stołowa zasilana 230V,</w:t>
            </w:r>
          </w:p>
          <w:p w14:paraId="6676A02F" w14:textId="77777777" w:rsidR="00C33B73" w:rsidRPr="00F200AD" w:rsidRDefault="00C33B73" w:rsidP="00F63E5F">
            <w:pPr>
              <w:numPr>
                <w:ilvl w:val="0"/>
                <w:numId w:val="2"/>
              </w:numPr>
              <w:snapToGrid w:val="0"/>
              <w:ind w:left="369" w:hanging="284"/>
              <w:rPr>
                <w:rFonts w:ascii="Calibri" w:hAnsi="Calibri" w:cs="Calibri"/>
                <w:sz w:val="22"/>
                <w:szCs w:val="22"/>
              </w:rPr>
            </w:pPr>
            <w:r w:rsidRPr="00F200AD">
              <w:rPr>
                <w:rFonts w:ascii="Calibri" w:hAnsi="Calibri" w:cs="Calibri"/>
                <w:sz w:val="22"/>
                <w:szCs w:val="22"/>
              </w:rPr>
              <w:t xml:space="preserve">Płynna regulacja obrotów w zakresie </w:t>
            </w:r>
          </w:p>
          <w:p w14:paraId="6FEC0FB3" w14:textId="71DC7E50" w:rsidR="00C33B73" w:rsidRPr="005C6E88" w:rsidRDefault="00C33B73" w:rsidP="00F63E5F">
            <w:pPr>
              <w:snapToGrid w:val="0"/>
              <w:ind w:left="369"/>
              <w:rPr>
                <w:rFonts w:ascii="Calibri" w:hAnsi="Calibri" w:cs="Calibri"/>
                <w:b/>
                <w:sz w:val="22"/>
                <w:szCs w:val="22"/>
              </w:rPr>
            </w:pPr>
            <w:r w:rsidRPr="00F200AD">
              <w:rPr>
                <w:rFonts w:ascii="Calibri" w:hAnsi="Calibri" w:cs="Calibri"/>
                <w:sz w:val="22"/>
                <w:szCs w:val="22"/>
              </w:rPr>
              <w:t xml:space="preserve">min. 500 max. 3000 </w:t>
            </w:r>
            <w:proofErr w:type="spellStart"/>
            <w:r w:rsidRPr="00F200AD">
              <w:rPr>
                <w:rFonts w:ascii="Calibri" w:hAnsi="Calibri" w:cs="Calibri"/>
                <w:sz w:val="22"/>
                <w:szCs w:val="22"/>
              </w:rPr>
              <w:t>obr</w:t>
            </w:r>
            <w:proofErr w:type="spellEnd"/>
            <w:r w:rsidRPr="00F200AD">
              <w:rPr>
                <w:rFonts w:ascii="Calibri" w:hAnsi="Calibri" w:cs="Calibri"/>
                <w:sz w:val="22"/>
                <w:szCs w:val="22"/>
              </w:rPr>
              <w:t>/min</w:t>
            </w:r>
            <w:r w:rsidR="002877E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877E4" w:rsidRPr="005C6E88">
              <w:rPr>
                <w:rFonts w:ascii="Calibri" w:hAnsi="Calibri" w:cs="Calibri"/>
                <w:b/>
                <w:sz w:val="22"/>
                <w:szCs w:val="22"/>
              </w:rPr>
              <w:t>(dopuszczalna tolerancja +/-20%)</w:t>
            </w:r>
          </w:p>
          <w:p w14:paraId="4E23440E" w14:textId="77777777" w:rsidR="00C33B73" w:rsidRPr="0006709A" w:rsidRDefault="00C33B73" w:rsidP="00F63E5F">
            <w:pPr>
              <w:numPr>
                <w:ilvl w:val="0"/>
                <w:numId w:val="2"/>
              </w:numPr>
              <w:snapToGrid w:val="0"/>
              <w:ind w:left="369" w:hanging="284"/>
              <w:rPr>
                <w:rFonts w:ascii="Calibri" w:hAnsi="Calibri" w:cs="Calibri"/>
                <w:sz w:val="22"/>
                <w:szCs w:val="22"/>
              </w:rPr>
            </w:pPr>
            <w:r w:rsidRPr="00F200AD">
              <w:rPr>
                <w:rFonts w:ascii="Calibri" w:hAnsi="Calibri" w:cs="Calibri"/>
                <w:sz w:val="22"/>
                <w:szCs w:val="22"/>
              </w:rPr>
              <w:t>Stół wiertarski można przechylać o +/- 45</w:t>
            </w:r>
            <w:r w:rsidRPr="00F200AD"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</w:p>
          <w:p w14:paraId="69866059" w14:textId="45173C8F" w:rsidR="009649D3" w:rsidRPr="009649D3" w:rsidRDefault="006B108F" w:rsidP="009649D3">
            <w:pPr>
              <w:pStyle w:val="Akapitzlist"/>
              <w:numPr>
                <w:ilvl w:val="0"/>
                <w:numId w:val="2"/>
              </w:numPr>
              <w:ind w:left="307" w:hanging="284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9649D3">
              <w:rPr>
                <w:rFonts w:ascii="Calibri" w:hAnsi="Calibri" w:cs="Calibri"/>
                <w:sz w:val="22"/>
                <w:szCs w:val="22"/>
                <w:lang w:val="pl-PL" w:eastAsia="pl-PL"/>
              </w:rPr>
              <w:t>O</w:t>
            </w:r>
            <w:r w:rsidR="009649D3" w:rsidRPr="009649D3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sprzęt technologiczny (wiertła  </w:t>
            </w:r>
            <w:r w:rsidR="009649D3">
              <w:rPr>
                <w:rFonts w:ascii="Calibri" w:hAnsi="Calibri" w:cs="Calibri"/>
                <w:sz w:val="22"/>
                <w:szCs w:val="22"/>
                <w:lang w:val="pl-PL" w:eastAsia="pl-PL"/>
              </w:rPr>
              <w:t>4</w:t>
            </w:r>
            <w:r w:rsidR="009649D3" w:rsidRPr="009649D3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 szt.) </w:t>
            </w:r>
          </w:p>
          <w:p w14:paraId="39F6BB02" w14:textId="76FDDBF0" w:rsidR="00C33B73" w:rsidRPr="00F200AD" w:rsidRDefault="00C33B73" w:rsidP="00F63E5F">
            <w:pPr>
              <w:numPr>
                <w:ilvl w:val="0"/>
                <w:numId w:val="2"/>
              </w:numPr>
              <w:snapToGrid w:val="0"/>
              <w:ind w:left="369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E06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inimum 3 lata gwarancji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73D51" w14:textId="77777777" w:rsidR="00C33B73" w:rsidRPr="00F200AD" w:rsidRDefault="00C33B73" w:rsidP="00C33B73">
            <w:pPr>
              <w:snapToGrid w:val="0"/>
              <w:ind w:left="3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4418D" w14:textId="77777777" w:rsidR="00C33B73" w:rsidRPr="00F200AD" w:rsidRDefault="00C33B73" w:rsidP="00C33B73">
            <w:pPr>
              <w:snapToGrid w:val="0"/>
              <w:ind w:left="3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87514C" w14:paraId="1BB39DD0" w14:textId="6FE39A4F" w:rsidTr="00B14381">
        <w:trPr>
          <w:trHeight w:val="1463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4470A8" w14:textId="77777777" w:rsidR="00C33B73" w:rsidRPr="00F200AD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00AD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A29C92" w14:textId="77777777" w:rsidR="00C33B73" w:rsidRPr="00C652B2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52B2">
              <w:rPr>
                <w:rFonts w:ascii="Calibri" w:hAnsi="Calibri" w:cs="Calibri"/>
                <w:sz w:val="22"/>
                <w:szCs w:val="22"/>
              </w:rPr>
              <w:t>Szlifierko-ostrzałka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2 szt.</w:t>
            </w:r>
          </w:p>
          <w:p w14:paraId="2C5D6814" w14:textId="77777777" w:rsidR="00C33B73" w:rsidRPr="00C652B2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52B2">
              <w:rPr>
                <w:rFonts w:ascii="Calibri" w:hAnsi="Calibri" w:cs="Calibri"/>
                <w:sz w:val="20"/>
                <w:szCs w:val="20"/>
              </w:rPr>
              <w:t>.</w:t>
            </w:r>
            <w:r w:rsidRPr="00C652B2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6E9558" w14:textId="77777777" w:rsidR="00C33B73" w:rsidRDefault="00C33B73" w:rsidP="00F63E5F">
            <w:pPr>
              <w:numPr>
                <w:ilvl w:val="0"/>
                <w:numId w:val="2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C652B2">
              <w:rPr>
                <w:rFonts w:ascii="Calibri" w:hAnsi="Calibri" w:cs="Calibri"/>
                <w:sz w:val="22"/>
                <w:szCs w:val="22"/>
              </w:rPr>
              <w:t>Zasilanie 230V</w:t>
            </w:r>
          </w:p>
          <w:p w14:paraId="2B640EC9" w14:textId="38DDF09B" w:rsidR="00C33B73" w:rsidRDefault="006B108F" w:rsidP="00F63E5F">
            <w:pPr>
              <w:numPr>
                <w:ilvl w:val="0"/>
                <w:numId w:val="2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C652B2">
              <w:rPr>
                <w:rFonts w:ascii="Calibri" w:hAnsi="Calibri" w:cs="Calibri"/>
                <w:sz w:val="22"/>
                <w:szCs w:val="22"/>
              </w:rPr>
              <w:t xml:space="preserve">Moc </w:t>
            </w:r>
            <w:r w:rsidR="00C33B73" w:rsidRPr="00C652B2">
              <w:rPr>
                <w:rFonts w:ascii="Calibri" w:hAnsi="Calibri" w:cs="Calibri"/>
                <w:sz w:val="22"/>
                <w:szCs w:val="22"/>
              </w:rPr>
              <w:t>silnika 550W</w:t>
            </w:r>
            <w:r w:rsidR="00C33B73">
              <w:rPr>
                <w:rFonts w:ascii="Calibri" w:hAnsi="Calibri" w:cs="Calibri"/>
                <w:sz w:val="22"/>
                <w:szCs w:val="22"/>
              </w:rPr>
              <w:t xml:space="preserve"> lub więcej </w:t>
            </w:r>
          </w:p>
          <w:p w14:paraId="3898093D" w14:textId="618903A2" w:rsidR="00C33B73" w:rsidRDefault="006B108F" w:rsidP="00F63E5F">
            <w:pPr>
              <w:numPr>
                <w:ilvl w:val="0"/>
                <w:numId w:val="2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Waga </w:t>
            </w:r>
            <w:r w:rsidR="00C33B73">
              <w:rPr>
                <w:rFonts w:ascii="Calibri" w:hAnsi="Calibri" w:cs="Calibri"/>
                <w:sz w:val="22"/>
                <w:szCs w:val="22"/>
              </w:rPr>
              <w:t>do 50 kg</w:t>
            </w:r>
          </w:p>
          <w:p w14:paraId="3BA7494B" w14:textId="73ACCD48" w:rsidR="00C33B73" w:rsidRPr="00C652B2" w:rsidRDefault="006B108F" w:rsidP="00F63E5F">
            <w:pPr>
              <w:numPr>
                <w:ilvl w:val="0"/>
                <w:numId w:val="2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C70879">
              <w:rPr>
                <w:rFonts w:ascii="Calibri" w:hAnsi="Calibri" w:cs="Calibri"/>
                <w:sz w:val="22"/>
                <w:szCs w:val="22"/>
              </w:rPr>
              <w:t xml:space="preserve">Minimum </w:t>
            </w:r>
            <w:r w:rsidR="00C33B73" w:rsidRPr="0006709A">
              <w:rPr>
                <w:rFonts w:ascii="Calibri" w:hAnsi="Calibri" w:cs="Calibri"/>
                <w:sz w:val="22"/>
                <w:szCs w:val="22"/>
              </w:rPr>
              <w:t>3 lata gwarancji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044BE7" w14:textId="77777777" w:rsidR="00C33B73" w:rsidRPr="00C652B2" w:rsidRDefault="00C33B73" w:rsidP="00C33B73">
            <w:pPr>
              <w:snapToGrid w:val="0"/>
              <w:ind w:left="7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A3AB9C" w14:textId="77777777" w:rsidR="00C33B73" w:rsidRPr="00C652B2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87514C" w14:paraId="6BC0D3D6" w14:textId="66FB2A27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B9E6B0" w14:textId="77777777" w:rsidR="00C33B73" w:rsidRPr="00F200AD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00AD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D3DBA1" w14:textId="77777777" w:rsidR="00C33B73" w:rsidRPr="00F200AD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00AD">
              <w:rPr>
                <w:rFonts w:ascii="Calibri" w:hAnsi="Calibri" w:cs="Calibri"/>
                <w:sz w:val="22"/>
                <w:szCs w:val="22"/>
              </w:rPr>
              <w:t>Tokarka stołowa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CC61FD">
              <w:rPr>
                <w:rFonts w:ascii="Calibri" w:hAnsi="Calibri" w:cs="Calibri"/>
                <w:sz w:val="22"/>
                <w:szCs w:val="22"/>
              </w:rPr>
              <w:t>2 szt.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DACB2" w14:textId="77777777" w:rsidR="00C33B73" w:rsidRDefault="00C33B73" w:rsidP="00F63E5F">
            <w:pPr>
              <w:numPr>
                <w:ilvl w:val="0"/>
                <w:numId w:val="3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9D2945">
              <w:rPr>
                <w:rFonts w:ascii="Calibri" w:hAnsi="Calibri" w:cs="Calibri"/>
                <w:sz w:val="22"/>
                <w:szCs w:val="22"/>
              </w:rPr>
              <w:t>Zasilanie 230V</w:t>
            </w:r>
          </w:p>
          <w:p w14:paraId="37F6F039" w14:textId="1954BF6D" w:rsidR="00C33B73" w:rsidRPr="005C6E88" w:rsidRDefault="006B108F" w:rsidP="00F63E5F">
            <w:pPr>
              <w:numPr>
                <w:ilvl w:val="0"/>
                <w:numId w:val="3"/>
              </w:numPr>
              <w:snapToGrid w:val="0"/>
              <w:ind w:left="363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5C6E88">
              <w:rPr>
                <w:rFonts w:ascii="Calibri" w:hAnsi="Calibri" w:cs="Calibri"/>
                <w:b/>
                <w:sz w:val="22"/>
                <w:szCs w:val="22"/>
              </w:rPr>
              <w:t xml:space="preserve">Moc </w:t>
            </w:r>
            <w:r w:rsidR="00C33B73" w:rsidRPr="005C6E88">
              <w:rPr>
                <w:rFonts w:ascii="Calibri" w:hAnsi="Calibri" w:cs="Calibri"/>
                <w:b/>
                <w:sz w:val="22"/>
                <w:szCs w:val="22"/>
              </w:rPr>
              <w:t xml:space="preserve">silnika minimum </w:t>
            </w:r>
            <w:r w:rsidR="005C6E88" w:rsidRPr="005C6E88">
              <w:rPr>
                <w:rFonts w:ascii="Calibri" w:hAnsi="Calibri" w:cs="Calibri"/>
                <w:b/>
                <w:sz w:val="22"/>
                <w:szCs w:val="22"/>
              </w:rPr>
              <w:t>0,</w:t>
            </w:r>
            <w:r w:rsidR="00C33B73" w:rsidRPr="005C6E88">
              <w:rPr>
                <w:rFonts w:ascii="Calibri" w:hAnsi="Calibri" w:cs="Calibri"/>
                <w:b/>
                <w:sz w:val="22"/>
                <w:szCs w:val="22"/>
              </w:rPr>
              <w:t xml:space="preserve">5 KW </w:t>
            </w:r>
          </w:p>
          <w:p w14:paraId="436C7D22" w14:textId="33B669A5" w:rsidR="00C33B73" w:rsidRDefault="006B108F" w:rsidP="00F63E5F">
            <w:pPr>
              <w:numPr>
                <w:ilvl w:val="0"/>
                <w:numId w:val="3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Waga </w:t>
            </w:r>
            <w:r w:rsidR="00C33B73">
              <w:rPr>
                <w:rFonts w:ascii="Calibri" w:hAnsi="Calibri" w:cs="Calibri"/>
                <w:sz w:val="22"/>
                <w:szCs w:val="22"/>
              </w:rPr>
              <w:t>maksymalnie do 140 kg</w:t>
            </w:r>
          </w:p>
          <w:p w14:paraId="176A8018" w14:textId="2497EDEA" w:rsidR="00C33B73" w:rsidRPr="009D2945" w:rsidRDefault="006B108F" w:rsidP="00F63E5F">
            <w:pPr>
              <w:numPr>
                <w:ilvl w:val="0"/>
                <w:numId w:val="3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C70879">
              <w:rPr>
                <w:rFonts w:ascii="Calibri" w:hAnsi="Calibri" w:cs="Calibri"/>
                <w:sz w:val="22"/>
                <w:szCs w:val="22"/>
              </w:rPr>
              <w:t xml:space="preserve">Minimum </w:t>
            </w:r>
            <w:r w:rsidR="00C33B73" w:rsidRPr="0006709A">
              <w:rPr>
                <w:rFonts w:ascii="Calibri" w:hAnsi="Calibri" w:cs="Calibri"/>
                <w:sz w:val="22"/>
                <w:szCs w:val="22"/>
              </w:rPr>
              <w:t>3 lata gwarancji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E703C" w14:textId="77777777" w:rsidR="00C33B73" w:rsidRPr="009D2945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D19FF" w14:textId="77777777" w:rsidR="00C33B73" w:rsidRPr="009D2945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87514C" w14:paraId="330341AA" w14:textId="5C2B20D4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8B9EA5" w14:textId="77777777" w:rsidR="00C33B73" w:rsidRPr="00F200AD" w:rsidRDefault="00C33B73" w:rsidP="00D07701">
            <w:pPr>
              <w:tabs>
                <w:tab w:val="left" w:pos="360"/>
              </w:tabs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00AD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51FAFC" w14:textId="77777777" w:rsidR="00C33B73" w:rsidRPr="00F200AD" w:rsidRDefault="00C33B73" w:rsidP="00D07701">
            <w:pPr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00AD">
              <w:rPr>
                <w:rFonts w:ascii="Calibri" w:hAnsi="Calibri" w:cs="Calibri"/>
                <w:sz w:val="22"/>
                <w:szCs w:val="22"/>
              </w:rPr>
              <w:t>Frezarka uniwersalna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 szt.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63D43" w14:textId="77777777" w:rsidR="00C33B73" w:rsidRDefault="00C33B73" w:rsidP="00F63E5F">
            <w:pPr>
              <w:numPr>
                <w:ilvl w:val="0"/>
                <w:numId w:val="4"/>
              </w:numPr>
              <w:snapToGrid w:val="0"/>
              <w:ind w:left="368" w:hanging="215"/>
              <w:rPr>
                <w:rFonts w:ascii="Calibri" w:hAnsi="Calibri" w:cs="Calibri"/>
                <w:sz w:val="22"/>
                <w:szCs w:val="22"/>
              </w:rPr>
            </w:pPr>
            <w:r w:rsidRPr="009D2945">
              <w:rPr>
                <w:rFonts w:ascii="Calibri" w:hAnsi="Calibri" w:cs="Calibri"/>
                <w:sz w:val="22"/>
                <w:szCs w:val="22"/>
              </w:rPr>
              <w:t>Napięcie 230V</w:t>
            </w:r>
          </w:p>
          <w:p w14:paraId="1E38F128" w14:textId="4BED630B" w:rsidR="00C33B73" w:rsidRDefault="00C33B73" w:rsidP="00F63E5F">
            <w:pPr>
              <w:numPr>
                <w:ilvl w:val="0"/>
                <w:numId w:val="4"/>
              </w:numPr>
              <w:snapToGrid w:val="0"/>
              <w:ind w:left="368" w:hanging="215"/>
              <w:rPr>
                <w:rFonts w:ascii="Calibri" w:hAnsi="Calibri" w:cs="Calibri"/>
                <w:sz w:val="22"/>
                <w:szCs w:val="22"/>
              </w:rPr>
            </w:pPr>
            <w:r w:rsidRPr="009D294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108F" w:rsidRPr="009D2945">
              <w:rPr>
                <w:rFonts w:ascii="Calibri" w:hAnsi="Calibri" w:cs="Calibri"/>
                <w:sz w:val="22"/>
                <w:szCs w:val="22"/>
              </w:rPr>
              <w:t xml:space="preserve">Moc </w:t>
            </w:r>
            <w:r w:rsidRPr="009D2945">
              <w:rPr>
                <w:rFonts w:ascii="Calibri" w:hAnsi="Calibri" w:cs="Calibri"/>
                <w:sz w:val="22"/>
                <w:szCs w:val="22"/>
              </w:rPr>
              <w:t>minimum 0,75 KW</w:t>
            </w:r>
          </w:p>
          <w:p w14:paraId="09885FC1" w14:textId="556B22E4" w:rsidR="00C33B73" w:rsidRDefault="006B108F" w:rsidP="00F63E5F">
            <w:pPr>
              <w:numPr>
                <w:ilvl w:val="0"/>
                <w:numId w:val="4"/>
              </w:numPr>
              <w:snapToGrid w:val="0"/>
              <w:ind w:left="368" w:hanging="215"/>
              <w:rPr>
                <w:rFonts w:ascii="Calibri" w:hAnsi="Calibri" w:cs="Calibri"/>
                <w:sz w:val="22"/>
                <w:szCs w:val="22"/>
              </w:rPr>
            </w:pPr>
            <w:r w:rsidRPr="009D2945">
              <w:rPr>
                <w:rFonts w:ascii="Calibri" w:hAnsi="Calibri" w:cs="Calibri"/>
                <w:sz w:val="22"/>
                <w:szCs w:val="22"/>
              </w:rPr>
              <w:t xml:space="preserve">Zmienna </w:t>
            </w:r>
            <w:r w:rsidR="00C33B73" w:rsidRPr="009D2945">
              <w:rPr>
                <w:rFonts w:ascii="Calibri" w:hAnsi="Calibri" w:cs="Calibri"/>
                <w:sz w:val="22"/>
                <w:szCs w:val="22"/>
              </w:rPr>
              <w:t>regulacja prędkości</w:t>
            </w:r>
          </w:p>
          <w:p w14:paraId="4FCE28E2" w14:textId="00B96D61" w:rsidR="00C33B73" w:rsidRPr="0006709A" w:rsidRDefault="006B108F" w:rsidP="00F63E5F">
            <w:pPr>
              <w:numPr>
                <w:ilvl w:val="0"/>
                <w:numId w:val="4"/>
              </w:numPr>
              <w:snapToGrid w:val="0"/>
              <w:ind w:left="368" w:hanging="215"/>
              <w:rPr>
                <w:rFonts w:ascii="Calibri" w:hAnsi="Calibri" w:cs="Calibri"/>
                <w:sz w:val="22"/>
                <w:szCs w:val="22"/>
              </w:rPr>
            </w:pPr>
            <w:r w:rsidRPr="00C70879">
              <w:rPr>
                <w:rFonts w:ascii="Calibri" w:hAnsi="Calibri" w:cs="Calibri"/>
                <w:sz w:val="22"/>
                <w:szCs w:val="22"/>
              </w:rPr>
              <w:t xml:space="preserve">Minimum </w:t>
            </w:r>
            <w:r w:rsidR="00C33B73" w:rsidRPr="0006709A">
              <w:rPr>
                <w:rFonts w:ascii="Calibri" w:hAnsi="Calibri" w:cs="Calibri"/>
                <w:sz w:val="22"/>
                <w:szCs w:val="22"/>
              </w:rPr>
              <w:t>3 lata gwarancji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647B5" w14:textId="77777777" w:rsidR="00C33B73" w:rsidRPr="009D2945" w:rsidRDefault="00C33B73" w:rsidP="00C33B73">
            <w:pPr>
              <w:snapToGrid w:val="0"/>
              <w:ind w:left="3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75302" w14:textId="77777777" w:rsidR="00C33B73" w:rsidRPr="009D2945" w:rsidRDefault="00C33B73" w:rsidP="00C33B73">
            <w:pPr>
              <w:snapToGrid w:val="0"/>
              <w:ind w:left="36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EA0ADE" w14:paraId="5B2AF857" w14:textId="31586671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FAEF40" w14:textId="77777777" w:rsidR="00C33B73" w:rsidRPr="00F200AD" w:rsidRDefault="00C33B73" w:rsidP="00D07701">
            <w:pPr>
              <w:tabs>
                <w:tab w:val="left" w:pos="360"/>
              </w:tabs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00AD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B93196" w14:textId="77777777" w:rsidR="00C33B73" w:rsidRPr="00F200AD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00AD">
              <w:rPr>
                <w:rFonts w:ascii="Calibri" w:hAnsi="Calibri" w:cs="Calibri"/>
                <w:sz w:val="22"/>
                <w:szCs w:val="22"/>
              </w:rPr>
              <w:t>Piła mechaniczna do metalu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4 szt.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FF7F9" w14:textId="77777777" w:rsidR="00C33B73" w:rsidRDefault="00C33B73" w:rsidP="00F63E5F">
            <w:pPr>
              <w:numPr>
                <w:ilvl w:val="0"/>
                <w:numId w:val="5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EA0ADE">
              <w:rPr>
                <w:rFonts w:ascii="Calibri" w:hAnsi="Calibri" w:cs="Calibri"/>
                <w:sz w:val="22"/>
                <w:szCs w:val="22"/>
              </w:rPr>
              <w:t>Piła napędzana hydraulicznie</w:t>
            </w:r>
          </w:p>
          <w:p w14:paraId="3BC8D2F0" w14:textId="479A6F73" w:rsidR="00C33B73" w:rsidRDefault="00C33B73" w:rsidP="00F63E5F">
            <w:pPr>
              <w:numPr>
                <w:ilvl w:val="0"/>
                <w:numId w:val="5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EA0AD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108F" w:rsidRPr="00EA0ADE">
              <w:rPr>
                <w:rFonts w:ascii="Calibri" w:hAnsi="Calibri" w:cs="Calibri"/>
                <w:sz w:val="22"/>
                <w:szCs w:val="22"/>
              </w:rPr>
              <w:t xml:space="preserve">Napięcie </w:t>
            </w:r>
            <w:r w:rsidRPr="00EA0ADE">
              <w:rPr>
                <w:rFonts w:ascii="Calibri" w:hAnsi="Calibri" w:cs="Calibri"/>
                <w:sz w:val="22"/>
                <w:szCs w:val="22"/>
              </w:rPr>
              <w:t xml:space="preserve">230V </w:t>
            </w:r>
          </w:p>
          <w:p w14:paraId="225125F8" w14:textId="785EB2D6" w:rsidR="00C33B73" w:rsidRDefault="006B108F" w:rsidP="00F63E5F">
            <w:pPr>
              <w:numPr>
                <w:ilvl w:val="0"/>
                <w:numId w:val="5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EA0ADE">
              <w:rPr>
                <w:rFonts w:ascii="Calibri" w:hAnsi="Calibri" w:cs="Calibri"/>
                <w:sz w:val="22"/>
                <w:szCs w:val="22"/>
              </w:rPr>
              <w:t xml:space="preserve">Moc </w:t>
            </w:r>
            <w:r w:rsidR="00C33B73" w:rsidRPr="00EA0ADE">
              <w:rPr>
                <w:rFonts w:ascii="Calibri" w:hAnsi="Calibri" w:cs="Calibri"/>
                <w:sz w:val="22"/>
                <w:szCs w:val="22"/>
              </w:rPr>
              <w:t>silnika  min. 370 W</w:t>
            </w:r>
          </w:p>
          <w:p w14:paraId="1E2A5A56" w14:textId="637E3462" w:rsidR="00C33B73" w:rsidRDefault="006B108F" w:rsidP="00F63E5F">
            <w:pPr>
              <w:numPr>
                <w:ilvl w:val="0"/>
                <w:numId w:val="5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EA0ADE">
              <w:rPr>
                <w:rFonts w:ascii="Calibri" w:hAnsi="Calibri" w:cs="Calibri"/>
                <w:sz w:val="22"/>
                <w:szCs w:val="22"/>
              </w:rPr>
              <w:t>Imadło</w:t>
            </w:r>
          </w:p>
          <w:p w14:paraId="39148B5C" w14:textId="77777777" w:rsidR="00C33B73" w:rsidRDefault="006B108F" w:rsidP="00F63E5F">
            <w:pPr>
              <w:numPr>
                <w:ilvl w:val="0"/>
                <w:numId w:val="5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C70879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Minimum </w:t>
            </w:r>
            <w:r w:rsidR="00C33B73">
              <w:rPr>
                <w:rFonts w:ascii="Calibri" w:hAnsi="Calibri" w:cs="Calibri"/>
                <w:sz w:val="22"/>
                <w:szCs w:val="22"/>
              </w:rPr>
              <w:t>3 lata gwarancji</w:t>
            </w:r>
          </w:p>
          <w:p w14:paraId="59D85468" w14:textId="415F893C" w:rsidR="005C6E88" w:rsidRPr="005C6E88" w:rsidRDefault="005C6E88" w:rsidP="00F63E5F">
            <w:pPr>
              <w:numPr>
                <w:ilvl w:val="0"/>
                <w:numId w:val="5"/>
              </w:numPr>
              <w:snapToGrid w:val="0"/>
              <w:ind w:left="363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5C6E88">
              <w:rPr>
                <w:rFonts w:ascii="Calibri" w:hAnsi="Calibri" w:cs="Calibri"/>
                <w:b/>
                <w:sz w:val="22"/>
                <w:szCs w:val="22"/>
              </w:rPr>
              <w:t>Płynne opuszczanie ramienia za pomocą siłownika hydraulicznego.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678DC" w14:textId="77777777" w:rsidR="00C33B73" w:rsidRPr="00EA0ADE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EDA7D" w14:textId="77777777" w:rsidR="00C33B73" w:rsidRPr="00EA0ADE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87514C" w14:paraId="08AC4C82" w14:textId="7CF0B44A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86044A" w14:textId="77777777" w:rsidR="00C33B73" w:rsidRPr="00F200AD" w:rsidRDefault="00C33B73" w:rsidP="00D07701">
            <w:pPr>
              <w:tabs>
                <w:tab w:val="left" w:pos="360"/>
              </w:tabs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00AD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5F46D4" w14:textId="77777777" w:rsidR="00C33B73" w:rsidRDefault="00C33B73" w:rsidP="00D0770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14C">
              <w:rPr>
                <w:rFonts w:ascii="Arial" w:hAnsi="Arial" w:cs="Arial"/>
                <w:sz w:val="20"/>
                <w:szCs w:val="20"/>
              </w:rPr>
              <w:t xml:space="preserve">Lampa LED warsztatowa, </w:t>
            </w:r>
          </w:p>
          <w:p w14:paraId="3C2CF27B" w14:textId="77777777" w:rsidR="00C33B73" w:rsidRPr="0087514C" w:rsidRDefault="00C33B73" w:rsidP="00D0770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14C">
              <w:rPr>
                <w:rFonts w:ascii="Arial" w:hAnsi="Arial" w:cs="Arial"/>
                <w:sz w:val="20"/>
                <w:szCs w:val="20"/>
              </w:rPr>
              <w:t>przenośna</w:t>
            </w:r>
            <w:r>
              <w:rPr>
                <w:rFonts w:ascii="Arial" w:hAnsi="Arial" w:cs="Arial"/>
                <w:sz w:val="20"/>
                <w:szCs w:val="20"/>
              </w:rPr>
              <w:t xml:space="preserve"> - 8 szt.</w:t>
            </w:r>
            <w:r w:rsidRPr="008751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F2CC1" w14:textId="77777777" w:rsidR="00C33B73" w:rsidRDefault="00C33B73" w:rsidP="00F63E5F">
            <w:pPr>
              <w:numPr>
                <w:ilvl w:val="0"/>
                <w:numId w:val="6"/>
              </w:numPr>
              <w:snapToGrid w:val="0"/>
              <w:ind w:left="369" w:hanging="295"/>
              <w:rPr>
                <w:rFonts w:ascii="Calibri" w:hAnsi="Calibri" w:cs="Calibri"/>
                <w:sz w:val="22"/>
                <w:szCs w:val="22"/>
              </w:rPr>
            </w:pPr>
            <w:r w:rsidRPr="00EA0ADE">
              <w:rPr>
                <w:rFonts w:ascii="Calibri" w:hAnsi="Calibri" w:cs="Calibri"/>
                <w:sz w:val="22"/>
                <w:szCs w:val="22"/>
              </w:rPr>
              <w:t>Obudowa odporna na uderzenie</w:t>
            </w:r>
          </w:p>
          <w:p w14:paraId="4D90ABA5" w14:textId="448D9AF9" w:rsidR="00C33B73" w:rsidRDefault="006B108F" w:rsidP="00F63E5F">
            <w:pPr>
              <w:numPr>
                <w:ilvl w:val="0"/>
                <w:numId w:val="6"/>
              </w:numPr>
              <w:snapToGrid w:val="0"/>
              <w:ind w:left="369" w:hanging="295"/>
              <w:rPr>
                <w:rFonts w:ascii="Calibri" w:hAnsi="Calibri" w:cs="Calibri"/>
                <w:sz w:val="22"/>
                <w:szCs w:val="22"/>
              </w:rPr>
            </w:pPr>
            <w:r w:rsidRPr="00EA0ADE">
              <w:rPr>
                <w:rFonts w:ascii="Calibri" w:hAnsi="Calibri" w:cs="Calibri"/>
                <w:sz w:val="22"/>
                <w:szCs w:val="22"/>
              </w:rPr>
              <w:t xml:space="preserve">Zasilanie </w:t>
            </w:r>
            <w:r w:rsidR="00C33B73" w:rsidRPr="00EA0ADE">
              <w:rPr>
                <w:rFonts w:ascii="Calibri" w:hAnsi="Calibri" w:cs="Calibri"/>
                <w:sz w:val="22"/>
                <w:szCs w:val="22"/>
              </w:rPr>
              <w:t>akumulatorowe</w:t>
            </w:r>
          </w:p>
          <w:p w14:paraId="549A9180" w14:textId="32F75B13" w:rsidR="00C33B73" w:rsidRPr="003D3FC5" w:rsidRDefault="006B108F" w:rsidP="003D3FC5">
            <w:pPr>
              <w:numPr>
                <w:ilvl w:val="0"/>
                <w:numId w:val="6"/>
              </w:numPr>
              <w:snapToGrid w:val="0"/>
              <w:ind w:left="369" w:hanging="29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="00C33B73">
              <w:rPr>
                <w:rFonts w:ascii="Calibri" w:hAnsi="Calibri" w:cs="Calibri"/>
                <w:sz w:val="22"/>
                <w:szCs w:val="22"/>
              </w:rPr>
              <w:t>zestawie akumulator</w:t>
            </w:r>
          </w:p>
          <w:p w14:paraId="13F6C347" w14:textId="4AB732D1" w:rsidR="00C33B73" w:rsidRDefault="006B108F" w:rsidP="00F63E5F">
            <w:pPr>
              <w:numPr>
                <w:ilvl w:val="0"/>
                <w:numId w:val="6"/>
              </w:numPr>
              <w:snapToGrid w:val="0"/>
              <w:ind w:left="369" w:hanging="29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Natężenie </w:t>
            </w:r>
            <w:r w:rsidR="00C33B73">
              <w:rPr>
                <w:rFonts w:ascii="Calibri" w:hAnsi="Calibri" w:cs="Calibri"/>
                <w:sz w:val="22"/>
                <w:szCs w:val="22"/>
              </w:rPr>
              <w:t>światła  min. 300 Im</w:t>
            </w:r>
          </w:p>
          <w:p w14:paraId="09028227" w14:textId="41A582E0" w:rsidR="00C33B73" w:rsidRDefault="00C33B73" w:rsidP="00F63E5F">
            <w:pPr>
              <w:numPr>
                <w:ilvl w:val="0"/>
                <w:numId w:val="6"/>
              </w:numPr>
              <w:snapToGrid w:val="0"/>
              <w:ind w:left="369" w:hanging="29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108F">
              <w:rPr>
                <w:rFonts w:ascii="Calibri" w:hAnsi="Calibri" w:cs="Calibri"/>
                <w:sz w:val="22"/>
                <w:szCs w:val="22"/>
              </w:rPr>
              <w:t xml:space="preserve">Waga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min. 1 kg </w:t>
            </w:r>
          </w:p>
          <w:p w14:paraId="1544BA50" w14:textId="160F1FB2" w:rsidR="00C33B73" w:rsidRPr="00EA0ADE" w:rsidRDefault="00C33B73" w:rsidP="00F63E5F">
            <w:pPr>
              <w:numPr>
                <w:ilvl w:val="0"/>
                <w:numId w:val="6"/>
              </w:numPr>
              <w:snapToGrid w:val="0"/>
              <w:ind w:left="369" w:hanging="29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Minimalne wymiary: wysokość 20 cm. </w:t>
            </w:r>
            <w:r w:rsidR="006B108F">
              <w:rPr>
                <w:rFonts w:ascii="Calibri" w:hAnsi="Calibri" w:cs="Calibri"/>
                <w:sz w:val="22"/>
                <w:szCs w:val="22"/>
              </w:rPr>
              <w:t>Długość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10 cm.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24DB4" w14:textId="77777777" w:rsidR="00C33B73" w:rsidRPr="00EA0ADE" w:rsidRDefault="00C33B73" w:rsidP="00C33B73">
            <w:pPr>
              <w:snapToGrid w:val="0"/>
              <w:ind w:left="3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174A4" w14:textId="77777777" w:rsidR="00C33B73" w:rsidRPr="00EA0ADE" w:rsidRDefault="00C33B73" w:rsidP="00C33B73">
            <w:pPr>
              <w:snapToGrid w:val="0"/>
              <w:ind w:left="3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87514C" w14:paraId="6475E627" w14:textId="1F2497DD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FFC89A" w14:textId="77777777" w:rsidR="00C33B73" w:rsidRPr="00F200AD" w:rsidRDefault="00C33B73" w:rsidP="00D07701">
            <w:pPr>
              <w:tabs>
                <w:tab w:val="left" w:pos="360"/>
              </w:tabs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00AD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BFB0AE" w14:textId="77777777" w:rsidR="00C33B73" w:rsidRPr="00EA0ADE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0ADE">
              <w:rPr>
                <w:rFonts w:ascii="Calibri" w:hAnsi="Calibri" w:cs="Calibri"/>
                <w:sz w:val="22"/>
                <w:szCs w:val="22"/>
              </w:rPr>
              <w:t>Piła do cięcia metalu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–1  szt.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EA0344" w14:textId="77777777" w:rsidR="00C33B73" w:rsidRDefault="00C33B73" w:rsidP="00F63E5F">
            <w:pPr>
              <w:numPr>
                <w:ilvl w:val="0"/>
                <w:numId w:val="7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EA0ADE">
              <w:rPr>
                <w:rFonts w:ascii="Calibri" w:hAnsi="Calibri" w:cs="Calibri"/>
                <w:sz w:val="22"/>
                <w:szCs w:val="22"/>
              </w:rPr>
              <w:t xml:space="preserve">Zasilanie 230V </w:t>
            </w:r>
          </w:p>
          <w:p w14:paraId="7B8C0B83" w14:textId="6C0F3D02" w:rsidR="00C33B73" w:rsidRDefault="006B108F" w:rsidP="00F63E5F">
            <w:pPr>
              <w:numPr>
                <w:ilvl w:val="0"/>
                <w:numId w:val="7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EA0ADE">
              <w:rPr>
                <w:rFonts w:ascii="Calibri" w:hAnsi="Calibri" w:cs="Calibri"/>
                <w:sz w:val="22"/>
                <w:szCs w:val="22"/>
              </w:rPr>
              <w:t xml:space="preserve">Średnica </w:t>
            </w:r>
            <w:r w:rsidR="00C33B73" w:rsidRPr="00EA0ADE">
              <w:rPr>
                <w:rFonts w:ascii="Calibri" w:hAnsi="Calibri" w:cs="Calibri"/>
                <w:sz w:val="22"/>
                <w:szCs w:val="22"/>
              </w:rPr>
              <w:t>tarczy 150 mm</w:t>
            </w:r>
            <w:r w:rsidR="00C33B73">
              <w:rPr>
                <w:rFonts w:ascii="Calibri" w:hAnsi="Calibri" w:cs="Calibri"/>
                <w:sz w:val="22"/>
                <w:szCs w:val="22"/>
              </w:rPr>
              <w:t xml:space="preserve"> do 200 mm</w:t>
            </w:r>
          </w:p>
          <w:p w14:paraId="46A28931" w14:textId="015E9375" w:rsidR="00C33B73" w:rsidRPr="00EA0ADE" w:rsidRDefault="006B108F" w:rsidP="00F63E5F">
            <w:pPr>
              <w:numPr>
                <w:ilvl w:val="0"/>
                <w:numId w:val="7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C70879">
              <w:rPr>
                <w:rFonts w:ascii="Calibri" w:hAnsi="Calibri" w:cs="Calibri"/>
                <w:sz w:val="22"/>
                <w:szCs w:val="22"/>
              </w:rPr>
              <w:t xml:space="preserve">Minimum </w:t>
            </w:r>
            <w:r w:rsidR="00C33B73">
              <w:rPr>
                <w:rFonts w:ascii="Calibri" w:hAnsi="Calibri" w:cs="Calibri"/>
                <w:sz w:val="22"/>
                <w:szCs w:val="22"/>
              </w:rPr>
              <w:t>3 lata gwarancji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3F034B" w14:textId="77777777" w:rsidR="00C33B73" w:rsidRPr="00EA0ADE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E2BC6B" w14:textId="77777777" w:rsidR="00C33B73" w:rsidRPr="00EA0ADE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87514C" w14:paraId="13472985" w14:textId="6A634B7B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0B5FB4" w14:textId="77777777" w:rsidR="00C33B73" w:rsidRPr="00F200AD" w:rsidRDefault="00C33B73" w:rsidP="00D07701">
            <w:pPr>
              <w:tabs>
                <w:tab w:val="left" w:pos="360"/>
              </w:tabs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00AD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6347B2" w14:textId="77777777" w:rsidR="00C33B73" w:rsidRPr="00EA0ADE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0ADE">
              <w:rPr>
                <w:rFonts w:ascii="Calibri" w:hAnsi="Calibri" w:cs="Calibri"/>
                <w:sz w:val="22"/>
                <w:szCs w:val="22"/>
              </w:rPr>
              <w:t>Wiertarka kadłubowa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 szt.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24033" w14:textId="77777777" w:rsidR="00C33B73" w:rsidRDefault="00C33B73" w:rsidP="00F63E5F">
            <w:pPr>
              <w:numPr>
                <w:ilvl w:val="0"/>
                <w:numId w:val="8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EA0ADE">
              <w:rPr>
                <w:rFonts w:ascii="Calibri" w:hAnsi="Calibri" w:cs="Calibri"/>
                <w:sz w:val="22"/>
                <w:szCs w:val="22"/>
              </w:rPr>
              <w:t>Zasilanie 230V</w:t>
            </w:r>
          </w:p>
          <w:p w14:paraId="6F259168" w14:textId="29AA6F28" w:rsidR="00C33B73" w:rsidRDefault="00C33B73" w:rsidP="00F63E5F">
            <w:pPr>
              <w:numPr>
                <w:ilvl w:val="0"/>
                <w:numId w:val="8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EA0AD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108F" w:rsidRPr="00EA0ADE">
              <w:rPr>
                <w:rFonts w:ascii="Calibri" w:hAnsi="Calibri" w:cs="Calibri"/>
                <w:sz w:val="22"/>
                <w:szCs w:val="22"/>
              </w:rPr>
              <w:t xml:space="preserve">Maksymalna </w:t>
            </w:r>
            <w:r w:rsidRPr="00EA0ADE">
              <w:rPr>
                <w:rFonts w:ascii="Calibri" w:hAnsi="Calibri" w:cs="Calibri"/>
                <w:sz w:val="22"/>
                <w:szCs w:val="22"/>
              </w:rPr>
              <w:t xml:space="preserve">średnica wiertła 32 mm, </w:t>
            </w:r>
          </w:p>
          <w:p w14:paraId="0F483B6B" w14:textId="13EB052F" w:rsidR="00C33B73" w:rsidRDefault="006B108F" w:rsidP="00F63E5F">
            <w:pPr>
              <w:numPr>
                <w:ilvl w:val="0"/>
                <w:numId w:val="8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274926">
              <w:rPr>
                <w:rFonts w:ascii="Calibri" w:hAnsi="Calibri" w:cs="Calibri"/>
                <w:sz w:val="22"/>
                <w:szCs w:val="22"/>
              </w:rPr>
              <w:t xml:space="preserve">Osprzęt </w:t>
            </w:r>
            <w:r w:rsidR="00C33B73" w:rsidRPr="00274926">
              <w:rPr>
                <w:rFonts w:ascii="Calibri" w:hAnsi="Calibri" w:cs="Calibri"/>
                <w:sz w:val="22"/>
                <w:szCs w:val="22"/>
              </w:rPr>
              <w:t xml:space="preserve">technologiczny (wiertła  2 szt.) </w:t>
            </w:r>
          </w:p>
          <w:p w14:paraId="1C99C5E6" w14:textId="439CA4A8" w:rsidR="00C33B73" w:rsidRDefault="006B108F" w:rsidP="00F63E5F">
            <w:pPr>
              <w:numPr>
                <w:ilvl w:val="0"/>
                <w:numId w:val="8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Moc </w:t>
            </w:r>
            <w:r w:rsidR="00C33B73">
              <w:rPr>
                <w:rFonts w:ascii="Calibri" w:hAnsi="Calibri" w:cs="Calibri"/>
                <w:sz w:val="22"/>
                <w:szCs w:val="22"/>
              </w:rPr>
              <w:t>silnika min. 1100W</w:t>
            </w:r>
          </w:p>
          <w:p w14:paraId="4E8D7014" w14:textId="3623B577" w:rsidR="00C33B73" w:rsidRDefault="006B108F" w:rsidP="00F63E5F">
            <w:pPr>
              <w:numPr>
                <w:ilvl w:val="0"/>
                <w:numId w:val="8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Waga </w:t>
            </w:r>
            <w:r w:rsidR="00C33B73">
              <w:rPr>
                <w:rFonts w:ascii="Calibri" w:hAnsi="Calibri" w:cs="Calibri"/>
                <w:sz w:val="22"/>
                <w:szCs w:val="22"/>
              </w:rPr>
              <w:t xml:space="preserve">min. 90 kg. </w:t>
            </w:r>
          </w:p>
          <w:p w14:paraId="611C3C6E" w14:textId="6D18715D" w:rsidR="00C33B73" w:rsidRPr="00274926" w:rsidRDefault="006B108F" w:rsidP="00F63E5F">
            <w:pPr>
              <w:numPr>
                <w:ilvl w:val="0"/>
                <w:numId w:val="8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C70879">
              <w:rPr>
                <w:rFonts w:ascii="Calibri" w:hAnsi="Calibri" w:cs="Calibri"/>
                <w:sz w:val="22"/>
                <w:szCs w:val="22"/>
              </w:rPr>
              <w:t xml:space="preserve">Minimum </w:t>
            </w:r>
            <w:r w:rsidR="00C33B73">
              <w:rPr>
                <w:rFonts w:ascii="Calibri" w:hAnsi="Calibri" w:cs="Calibri"/>
                <w:sz w:val="22"/>
                <w:szCs w:val="22"/>
              </w:rPr>
              <w:t>3 lata gwarancji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3B398" w14:textId="77777777" w:rsidR="00C33B73" w:rsidRPr="00EA0ADE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39C20" w14:textId="77777777" w:rsidR="00C33B73" w:rsidRPr="00EA0ADE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87514C" w14:paraId="1A83B728" w14:textId="68996DC9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1099D3" w14:textId="77777777" w:rsidR="00C33B73" w:rsidRPr="00F200AD" w:rsidRDefault="00C33B73" w:rsidP="00D07701">
            <w:pPr>
              <w:tabs>
                <w:tab w:val="left" w:pos="360"/>
              </w:tabs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00AD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EA0A92" w14:textId="77777777" w:rsidR="00C33B73" w:rsidRPr="00EA0ADE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0ADE">
              <w:rPr>
                <w:rFonts w:ascii="Calibri" w:hAnsi="Calibri" w:cs="Calibri"/>
                <w:sz w:val="22"/>
                <w:szCs w:val="22"/>
              </w:rPr>
              <w:t>Lutownica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2 szt.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517E" w14:textId="77777777" w:rsidR="00C33B73" w:rsidRDefault="00C33B73" w:rsidP="00F200AD">
            <w:pPr>
              <w:numPr>
                <w:ilvl w:val="0"/>
                <w:numId w:val="9"/>
              </w:numPr>
              <w:snapToGrid w:val="0"/>
              <w:spacing w:line="200" w:lineRule="atLeast"/>
              <w:ind w:left="366" w:hanging="366"/>
              <w:rPr>
                <w:rFonts w:ascii="Calibri" w:hAnsi="Calibri" w:cs="Calibri"/>
                <w:sz w:val="22"/>
                <w:szCs w:val="22"/>
              </w:rPr>
            </w:pPr>
            <w:r w:rsidRPr="00EA0ADE">
              <w:rPr>
                <w:rFonts w:ascii="Calibri" w:hAnsi="Calibri" w:cs="Calibri"/>
                <w:sz w:val="22"/>
                <w:szCs w:val="22"/>
              </w:rPr>
              <w:t xml:space="preserve">Lutownica oporowa </w:t>
            </w:r>
          </w:p>
          <w:p w14:paraId="6114BC11" w14:textId="73EB607C" w:rsidR="00C33B73" w:rsidRDefault="006B108F" w:rsidP="00F200AD">
            <w:pPr>
              <w:numPr>
                <w:ilvl w:val="0"/>
                <w:numId w:val="9"/>
              </w:numPr>
              <w:snapToGrid w:val="0"/>
              <w:spacing w:line="200" w:lineRule="atLeast"/>
              <w:ind w:left="366" w:hanging="366"/>
              <w:rPr>
                <w:rFonts w:ascii="Calibri" w:hAnsi="Calibri" w:cs="Calibri"/>
                <w:sz w:val="22"/>
                <w:szCs w:val="22"/>
              </w:rPr>
            </w:pPr>
            <w:r w:rsidRPr="00EA0ADE">
              <w:rPr>
                <w:rFonts w:ascii="Calibri" w:hAnsi="Calibri" w:cs="Calibri"/>
                <w:sz w:val="22"/>
                <w:szCs w:val="22"/>
              </w:rPr>
              <w:t xml:space="preserve">Zasilanie </w:t>
            </w:r>
            <w:r w:rsidR="00C33B73" w:rsidRPr="00EA0ADE">
              <w:rPr>
                <w:rFonts w:ascii="Calibri" w:hAnsi="Calibri" w:cs="Calibri"/>
                <w:sz w:val="22"/>
                <w:szCs w:val="22"/>
              </w:rPr>
              <w:t>230V</w:t>
            </w:r>
          </w:p>
          <w:p w14:paraId="7BB25703" w14:textId="0E2E17A7" w:rsidR="00C33B73" w:rsidRDefault="006B108F" w:rsidP="00F200AD">
            <w:pPr>
              <w:numPr>
                <w:ilvl w:val="0"/>
                <w:numId w:val="9"/>
              </w:numPr>
              <w:snapToGrid w:val="0"/>
              <w:spacing w:line="200" w:lineRule="atLeast"/>
              <w:ind w:left="366" w:hanging="36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Rodzaj </w:t>
            </w:r>
            <w:r w:rsidR="00C33B73">
              <w:rPr>
                <w:rFonts w:ascii="Calibri" w:hAnsi="Calibri" w:cs="Calibri"/>
                <w:sz w:val="22"/>
                <w:szCs w:val="22"/>
              </w:rPr>
              <w:t xml:space="preserve">końcówki lutowniczej – kształt  dłuta </w:t>
            </w:r>
          </w:p>
          <w:p w14:paraId="7ED70910" w14:textId="672E7457" w:rsidR="00C33B73" w:rsidRPr="00EA0ADE" w:rsidRDefault="006B108F" w:rsidP="00F200AD">
            <w:pPr>
              <w:numPr>
                <w:ilvl w:val="0"/>
                <w:numId w:val="9"/>
              </w:numPr>
              <w:snapToGrid w:val="0"/>
              <w:spacing w:line="200" w:lineRule="atLeast"/>
              <w:ind w:left="366" w:hanging="36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Końcówka </w:t>
            </w:r>
            <w:r w:rsidR="00C33B73">
              <w:rPr>
                <w:rFonts w:ascii="Calibri" w:hAnsi="Calibri" w:cs="Calibri"/>
                <w:sz w:val="22"/>
                <w:szCs w:val="22"/>
              </w:rPr>
              <w:t xml:space="preserve">zapasowa w zestawie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50451" w14:textId="77777777" w:rsidR="00C33B73" w:rsidRPr="00EA0ADE" w:rsidRDefault="00C33B73" w:rsidP="00C33B73">
            <w:pPr>
              <w:snapToGrid w:val="0"/>
              <w:spacing w:line="200" w:lineRule="atLeast"/>
              <w:ind w:left="36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5A317" w14:textId="77777777" w:rsidR="00C33B73" w:rsidRPr="00EA0ADE" w:rsidRDefault="00C33B73" w:rsidP="00C33B73">
            <w:pPr>
              <w:snapToGrid w:val="0"/>
              <w:spacing w:line="200" w:lineRule="atLeast"/>
              <w:ind w:left="36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87514C" w14:paraId="32E765EC" w14:textId="161E98DA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163540" w14:textId="77777777" w:rsidR="00C33B73" w:rsidRPr="00F200AD" w:rsidRDefault="00C33B73" w:rsidP="00D07701">
            <w:pPr>
              <w:tabs>
                <w:tab w:val="left" w:pos="360"/>
              </w:tabs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00AD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05A92C" w14:textId="77777777" w:rsidR="00C33B73" w:rsidRPr="00EA0ADE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0ADE">
              <w:rPr>
                <w:rFonts w:ascii="Calibri" w:hAnsi="Calibri" w:cs="Calibri"/>
                <w:sz w:val="22"/>
                <w:szCs w:val="22"/>
              </w:rPr>
              <w:t>Zgrzewarka  elektryczna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 szt.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7DD6A" w14:textId="77777777" w:rsidR="00C33B73" w:rsidRDefault="00C33B73" w:rsidP="00F63E5F">
            <w:pPr>
              <w:numPr>
                <w:ilvl w:val="0"/>
                <w:numId w:val="10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EA0ADE">
              <w:rPr>
                <w:rFonts w:ascii="Calibri" w:hAnsi="Calibri" w:cs="Calibri"/>
                <w:sz w:val="22"/>
                <w:szCs w:val="22"/>
              </w:rPr>
              <w:t xml:space="preserve">Zgrzewarka zgrzewająca punktowo </w:t>
            </w:r>
          </w:p>
          <w:p w14:paraId="373622F2" w14:textId="2800BED1" w:rsidR="00C33B73" w:rsidRPr="00EA0ADE" w:rsidRDefault="006B108F" w:rsidP="00F63E5F">
            <w:pPr>
              <w:numPr>
                <w:ilvl w:val="0"/>
                <w:numId w:val="10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C70879">
              <w:rPr>
                <w:rFonts w:ascii="Calibri" w:hAnsi="Calibri" w:cs="Calibri"/>
                <w:sz w:val="22"/>
                <w:szCs w:val="22"/>
              </w:rPr>
              <w:t xml:space="preserve">Minimum </w:t>
            </w:r>
            <w:r w:rsidR="00C33B73" w:rsidRPr="00E25260">
              <w:rPr>
                <w:rFonts w:ascii="Calibri" w:hAnsi="Calibri" w:cs="Calibri"/>
                <w:sz w:val="22"/>
                <w:szCs w:val="22"/>
              </w:rPr>
              <w:t>3 lata gwarancji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9982B" w14:textId="77777777" w:rsidR="00C33B73" w:rsidRPr="00EA0ADE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AA176" w14:textId="77777777" w:rsidR="00C33B73" w:rsidRPr="00EA0ADE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87514C" w14:paraId="5961CA2F" w14:textId="14710389" w:rsidTr="00B14381">
        <w:trPr>
          <w:jc w:val="center"/>
        </w:trPr>
        <w:tc>
          <w:tcPr>
            <w:tcW w:w="5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DD790" w14:textId="77777777" w:rsidR="00C33B73" w:rsidRDefault="00C33B73" w:rsidP="0029208A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</w:rPr>
            </w:pPr>
            <w:r w:rsidRPr="009E329B">
              <w:rPr>
                <w:rFonts w:ascii="Calibri" w:hAnsi="Calibri" w:cs="Calibri"/>
                <w:b/>
                <w:bCs/>
              </w:rPr>
              <w:t>Zestaw narzędzi ręcznych</w:t>
            </w:r>
          </w:p>
          <w:p w14:paraId="49839E6E" w14:textId="77777777" w:rsidR="00C33B73" w:rsidRPr="009E329B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24436" w14:textId="77777777" w:rsidR="00C33B73" w:rsidRPr="009E329B" w:rsidRDefault="00C33B73" w:rsidP="0029208A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1662D" w14:textId="77777777" w:rsidR="00C33B73" w:rsidRPr="009E329B" w:rsidRDefault="00C33B73" w:rsidP="0029208A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</w:rPr>
            </w:pPr>
          </w:p>
        </w:tc>
      </w:tr>
      <w:tr w:rsidR="00C33B73" w:rsidRPr="009E329B" w14:paraId="5A750550" w14:textId="20D9AA29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966051" w14:textId="77777777" w:rsidR="00C33B73" w:rsidRPr="009E329B" w:rsidRDefault="00C33B73" w:rsidP="00D07701">
            <w:pPr>
              <w:tabs>
                <w:tab w:val="left" w:pos="360"/>
              </w:tabs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329B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F9C4D6" w14:textId="77777777" w:rsidR="00C33B73" w:rsidRPr="009E329B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329B">
              <w:rPr>
                <w:rFonts w:ascii="Calibri" w:hAnsi="Calibri" w:cs="Calibri"/>
                <w:sz w:val="22"/>
                <w:szCs w:val="22"/>
              </w:rPr>
              <w:t>Imadło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4 szt.</w:t>
            </w:r>
          </w:p>
          <w:p w14:paraId="4F013589" w14:textId="77777777" w:rsidR="00C33B73" w:rsidRPr="009E329B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FA2E8" w14:textId="77777777" w:rsidR="00C33B73" w:rsidRDefault="00C33B73" w:rsidP="00F63E5F">
            <w:pPr>
              <w:numPr>
                <w:ilvl w:val="0"/>
                <w:numId w:val="10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9E329B">
              <w:rPr>
                <w:rFonts w:ascii="Calibri" w:hAnsi="Calibri" w:cs="Calibri"/>
                <w:sz w:val="22"/>
                <w:szCs w:val="22"/>
              </w:rPr>
              <w:t>Imadło wykonane z żeliwa ciągliwego</w:t>
            </w:r>
          </w:p>
          <w:p w14:paraId="61C98BD3" w14:textId="3F5BFEE9" w:rsidR="00C33B73" w:rsidRDefault="006B108F" w:rsidP="00F63E5F">
            <w:pPr>
              <w:numPr>
                <w:ilvl w:val="0"/>
                <w:numId w:val="10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9E329B">
              <w:rPr>
                <w:rFonts w:ascii="Calibri" w:hAnsi="Calibri" w:cs="Calibri"/>
                <w:sz w:val="22"/>
                <w:szCs w:val="22"/>
              </w:rPr>
              <w:t xml:space="preserve">Szerokość </w:t>
            </w:r>
            <w:r w:rsidR="00C33B73" w:rsidRPr="009E329B">
              <w:rPr>
                <w:rFonts w:ascii="Calibri" w:hAnsi="Calibri" w:cs="Calibri"/>
                <w:sz w:val="22"/>
                <w:szCs w:val="22"/>
              </w:rPr>
              <w:t>szczęk  ok. 150 mm</w:t>
            </w:r>
          </w:p>
          <w:p w14:paraId="0C060D13" w14:textId="3D71D2CE" w:rsidR="00C33B73" w:rsidRDefault="00C33B73" w:rsidP="00F63E5F">
            <w:pPr>
              <w:numPr>
                <w:ilvl w:val="0"/>
                <w:numId w:val="10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9E32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108F" w:rsidRPr="009E329B">
              <w:rPr>
                <w:rFonts w:ascii="Calibri" w:hAnsi="Calibri" w:cs="Calibri"/>
                <w:sz w:val="22"/>
                <w:szCs w:val="22"/>
              </w:rPr>
              <w:t>Hartowane</w:t>
            </w:r>
          </w:p>
          <w:p w14:paraId="5F304933" w14:textId="6DDCE034" w:rsidR="00C33B73" w:rsidRPr="009E329B" w:rsidRDefault="006B108F" w:rsidP="00F63E5F">
            <w:pPr>
              <w:numPr>
                <w:ilvl w:val="0"/>
                <w:numId w:val="10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C70879">
              <w:rPr>
                <w:rFonts w:ascii="Calibri" w:hAnsi="Calibri" w:cs="Calibri"/>
                <w:sz w:val="22"/>
                <w:szCs w:val="22"/>
              </w:rPr>
              <w:t xml:space="preserve">Minimum </w:t>
            </w:r>
            <w:r w:rsidR="00C33B73">
              <w:rPr>
                <w:rFonts w:ascii="Calibri" w:hAnsi="Calibri" w:cs="Calibri"/>
                <w:sz w:val="22"/>
                <w:szCs w:val="22"/>
              </w:rPr>
              <w:t>3 lata gwarancji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E6535" w14:textId="77777777" w:rsidR="00C33B73" w:rsidRPr="009E329B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1AA41" w14:textId="77777777" w:rsidR="00C33B73" w:rsidRPr="009E329B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9E329B" w14:paraId="254CC009" w14:textId="12CD64C5" w:rsidTr="00B14381">
        <w:trPr>
          <w:trHeight w:val="36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59BB75" w14:textId="77777777" w:rsidR="00C33B73" w:rsidRPr="009E329B" w:rsidRDefault="00C33B73" w:rsidP="00D07701">
            <w:pPr>
              <w:tabs>
                <w:tab w:val="left" w:pos="360"/>
              </w:tabs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329B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7958D6" w14:textId="77777777" w:rsidR="00C33B73" w:rsidRPr="009E329B" w:rsidRDefault="00C33B73" w:rsidP="00D07701">
            <w:pPr>
              <w:suppressAutoHyphens/>
              <w:snapToGrid w:val="0"/>
              <w:ind w:left="31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329B">
              <w:rPr>
                <w:rFonts w:ascii="Calibri" w:hAnsi="Calibri" w:cs="Calibri"/>
                <w:sz w:val="22"/>
                <w:szCs w:val="22"/>
              </w:rPr>
              <w:t>Płyta traserska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- 2 szt.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1E1B6" w14:textId="77777777" w:rsidR="00C33B73" w:rsidRPr="009E329B" w:rsidRDefault="00C33B73" w:rsidP="00F63E5F">
            <w:pPr>
              <w:numPr>
                <w:ilvl w:val="0"/>
                <w:numId w:val="11"/>
              </w:numPr>
              <w:suppressAutoHyphens/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9E329B">
              <w:rPr>
                <w:rFonts w:ascii="Calibri" w:hAnsi="Calibri" w:cs="Calibri"/>
                <w:sz w:val="22"/>
                <w:szCs w:val="22"/>
              </w:rPr>
              <w:t>Wymiary minimum 400 x400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3C74" w14:textId="77777777" w:rsidR="00C33B73" w:rsidRPr="009E329B" w:rsidRDefault="00C33B73" w:rsidP="00C33B73">
            <w:pPr>
              <w:suppressAutoHyphens/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9548" w14:textId="77777777" w:rsidR="00C33B73" w:rsidRPr="009E329B" w:rsidRDefault="00C33B73" w:rsidP="00C33B73">
            <w:pPr>
              <w:suppressAutoHyphens/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9E329B" w14:paraId="6AA7D074" w14:textId="412EE271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6FE699" w14:textId="77777777" w:rsidR="00C33B73" w:rsidRPr="009E329B" w:rsidRDefault="00C33B73" w:rsidP="00D07701">
            <w:pPr>
              <w:tabs>
                <w:tab w:val="left" w:pos="360"/>
              </w:tabs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329B">
              <w:rPr>
                <w:rFonts w:ascii="Calibri" w:hAnsi="Calibri" w:cs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EE4071" w14:textId="77777777" w:rsidR="00C33B73" w:rsidRPr="009E329B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329B">
              <w:rPr>
                <w:rFonts w:ascii="Calibri" w:hAnsi="Calibri" w:cs="Calibri"/>
                <w:sz w:val="22"/>
                <w:szCs w:val="22"/>
              </w:rPr>
              <w:t>Zestaw narzędziowy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8 szt.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B061E" w14:textId="77777777" w:rsidR="00C33B73" w:rsidRDefault="00C33B73" w:rsidP="00F63E5F">
            <w:pPr>
              <w:numPr>
                <w:ilvl w:val="0"/>
                <w:numId w:val="28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9E329B">
              <w:rPr>
                <w:rFonts w:ascii="Calibri" w:hAnsi="Calibri" w:cs="Calibri"/>
                <w:sz w:val="22"/>
                <w:szCs w:val="22"/>
              </w:rPr>
              <w:t>Zestaw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narzędziowy w skład którego wchodzą m.in.:</w:t>
            </w:r>
          </w:p>
          <w:p w14:paraId="1396894A" w14:textId="7A5B572C" w:rsidR="00C33B73" w:rsidRPr="009E329B" w:rsidRDefault="006B108F" w:rsidP="00F63E5F">
            <w:pPr>
              <w:numPr>
                <w:ilvl w:val="0"/>
                <w:numId w:val="11"/>
              </w:numPr>
              <w:snapToGrid w:val="0"/>
              <w:ind w:left="363" w:hanging="284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9E329B">
              <w:rPr>
                <w:rFonts w:ascii="Calibri" w:hAnsi="Calibri" w:cs="Calibri"/>
                <w:sz w:val="22"/>
                <w:szCs w:val="22"/>
              </w:rPr>
              <w:t>Klucz</w:t>
            </w:r>
            <w:r w:rsidR="00C33B73">
              <w:rPr>
                <w:rFonts w:ascii="Calibri" w:hAnsi="Calibri" w:cs="Calibri"/>
                <w:sz w:val="22"/>
                <w:szCs w:val="22"/>
              </w:rPr>
              <w:t>e</w:t>
            </w:r>
            <w:r w:rsidR="00C33B73" w:rsidRPr="009E329B">
              <w:rPr>
                <w:rFonts w:ascii="Calibri" w:hAnsi="Calibri" w:cs="Calibri"/>
                <w:sz w:val="22"/>
                <w:szCs w:val="22"/>
              </w:rPr>
              <w:t xml:space="preserve"> płasko-oczkow</w:t>
            </w:r>
            <w:r w:rsidR="00C33B73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111D8DF0" w14:textId="41280777" w:rsidR="00C33B73" w:rsidRPr="009E329B" w:rsidRDefault="006B108F" w:rsidP="00F63E5F">
            <w:pPr>
              <w:numPr>
                <w:ilvl w:val="0"/>
                <w:numId w:val="11"/>
              </w:numPr>
              <w:snapToGrid w:val="0"/>
              <w:ind w:left="363" w:hanging="284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9E329B">
              <w:rPr>
                <w:rFonts w:ascii="Calibri" w:hAnsi="Calibri" w:cs="Calibri"/>
                <w:sz w:val="22"/>
                <w:szCs w:val="22"/>
              </w:rPr>
              <w:t>Nasadki</w:t>
            </w:r>
          </w:p>
          <w:p w14:paraId="35DAF08D" w14:textId="73EC9D82" w:rsidR="00C33B73" w:rsidRPr="009E329B" w:rsidRDefault="00C33B73" w:rsidP="00F63E5F">
            <w:pPr>
              <w:numPr>
                <w:ilvl w:val="0"/>
                <w:numId w:val="11"/>
              </w:numPr>
              <w:snapToGrid w:val="0"/>
              <w:ind w:left="363" w:hanging="284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9E32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108F" w:rsidRPr="009E329B">
              <w:rPr>
                <w:rFonts w:ascii="Calibri" w:hAnsi="Calibri" w:cs="Calibri"/>
                <w:sz w:val="22"/>
                <w:szCs w:val="22"/>
              </w:rPr>
              <w:t>Grzechotki</w:t>
            </w:r>
          </w:p>
          <w:p w14:paraId="2B4B2C30" w14:textId="1CD144AF" w:rsidR="00C33B73" w:rsidRPr="009E329B" w:rsidRDefault="00C33B73" w:rsidP="00F63E5F">
            <w:pPr>
              <w:numPr>
                <w:ilvl w:val="0"/>
                <w:numId w:val="11"/>
              </w:numPr>
              <w:snapToGrid w:val="0"/>
              <w:ind w:left="363" w:hanging="284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9E32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108F" w:rsidRPr="009E329B">
              <w:rPr>
                <w:rFonts w:ascii="Calibri" w:hAnsi="Calibri" w:cs="Calibri"/>
                <w:sz w:val="22"/>
                <w:szCs w:val="22"/>
              </w:rPr>
              <w:t>Przedłużki</w:t>
            </w:r>
          </w:p>
          <w:p w14:paraId="7DEAF48A" w14:textId="1B75DACD" w:rsidR="00C33B73" w:rsidRPr="00C06493" w:rsidRDefault="00C33B73" w:rsidP="00F63E5F">
            <w:pPr>
              <w:numPr>
                <w:ilvl w:val="0"/>
                <w:numId w:val="11"/>
              </w:numPr>
              <w:snapToGrid w:val="0"/>
              <w:ind w:left="363" w:hanging="284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9E32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108F" w:rsidRPr="009E329B">
              <w:rPr>
                <w:rFonts w:ascii="Calibri" w:hAnsi="Calibri" w:cs="Calibri"/>
                <w:sz w:val="22"/>
                <w:szCs w:val="22"/>
              </w:rPr>
              <w:t xml:space="preserve">Bity </w:t>
            </w:r>
          </w:p>
          <w:p w14:paraId="39B460CC" w14:textId="26418332" w:rsidR="00C33B73" w:rsidRPr="007F735C" w:rsidRDefault="006B108F" w:rsidP="00F63E5F">
            <w:pPr>
              <w:numPr>
                <w:ilvl w:val="0"/>
                <w:numId w:val="11"/>
              </w:numPr>
              <w:snapToGrid w:val="0"/>
              <w:ind w:left="363" w:hanging="284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9E329B">
              <w:rPr>
                <w:rFonts w:ascii="Calibri" w:hAnsi="Calibri" w:cs="Calibri"/>
                <w:sz w:val="22"/>
                <w:szCs w:val="22"/>
              </w:rPr>
              <w:t xml:space="preserve">Zestaw </w:t>
            </w:r>
            <w:r w:rsidR="00C33B73" w:rsidRPr="009E329B">
              <w:rPr>
                <w:rFonts w:ascii="Calibri" w:hAnsi="Calibri" w:cs="Calibri"/>
                <w:sz w:val="22"/>
                <w:szCs w:val="22"/>
              </w:rPr>
              <w:t>wkrętaków płaskich</w:t>
            </w:r>
          </w:p>
          <w:p w14:paraId="57F245F4" w14:textId="1A5FEE45" w:rsidR="00C33B73" w:rsidRPr="00C06493" w:rsidRDefault="006B108F" w:rsidP="00F63E5F">
            <w:pPr>
              <w:numPr>
                <w:ilvl w:val="0"/>
                <w:numId w:val="11"/>
              </w:numPr>
              <w:snapToGrid w:val="0"/>
              <w:ind w:left="363" w:hanging="284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7F735C">
              <w:rPr>
                <w:rFonts w:ascii="Calibri" w:hAnsi="Calibri" w:cs="Calibri"/>
                <w:sz w:val="22"/>
                <w:szCs w:val="22"/>
              </w:rPr>
              <w:t xml:space="preserve">Zestaw </w:t>
            </w:r>
            <w:r w:rsidR="00C33B73" w:rsidRPr="007F735C">
              <w:rPr>
                <w:rFonts w:ascii="Calibri" w:hAnsi="Calibri" w:cs="Calibri"/>
                <w:sz w:val="22"/>
                <w:szCs w:val="22"/>
              </w:rPr>
              <w:t xml:space="preserve">wkrętaków </w:t>
            </w:r>
            <w:r w:rsidR="00C33B73" w:rsidRPr="009E329B">
              <w:rPr>
                <w:rFonts w:ascii="Calibri" w:hAnsi="Calibri" w:cs="Calibri"/>
                <w:sz w:val="22"/>
                <w:szCs w:val="22"/>
              </w:rPr>
              <w:t xml:space="preserve">krzyżowych </w:t>
            </w:r>
          </w:p>
          <w:p w14:paraId="0472854D" w14:textId="7BE3D98C" w:rsidR="00C33B73" w:rsidRPr="00C06493" w:rsidRDefault="006B108F" w:rsidP="00F63E5F">
            <w:pPr>
              <w:numPr>
                <w:ilvl w:val="0"/>
                <w:numId w:val="11"/>
              </w:numPr>
              <w:snapToGrid w:val="0"/>
              <w:ind w:left="363" w:hanging="284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9E329B">
              <w:rPr>
                <w:rFonts w:ascii="Calibri" w:hAnsi="Calibri" w:cs="Calibri"/>
                <w:sz w:val="22"/>
                <w:szCs w:val="22"/>
              </w:rPr>
              <w:t xml:space="preserve">Klucze </w:t>
            </w:r>
            <w:r w:rsidR="00C33B73" w:rsidRPr="009E329B">
              <w:rPr>
                <w:rFonts w:ascii="Calibri" w:hAnsi="Calibri" w:cs="Calibri"/>
                <w:sz w:val="22"/>
                <w:szCs w:val="22"/>
              </w:rPr>
              <w:t>nimbusowe</w:t>
            </w:r>
          </w:p>
          <w:p w14:paraId="38707E6A" w14:textId="655C4C37" w:rsidR="00C33B73" w:rsidRPr="0004786E" w:rsidRDefault="00C33B73" w:rsidP="00F63E5F">
            <w:pPr>
              <w:numPr>
                <w:ilvl w:val="0"/>
                <w:numId w:val="11"/>
              </w:numPr>
              <w:snapToGrid w:val="0"/>
              <w:ind w:left="363" w:hanging="284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9E32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108F" w:rsidRPr="009E329B">
              <w:rPr>
                <w:rFonts w:ascii="Calibri" w:hAnsi="Calibri" w:cs="Calibri"/>
                <w:sz w:val="22"/>
                <w:szCs w:val="22"/>
              </w:rPr>
              <w:t>Szczypce</w:t>
            </w:r>
          </w:p>
          <w:p w14:paraId="4EAE7F20" w14:textId="77777777" w:rsidR="00C33B73" w:rsidRDefault="00C33B73" w:rsidP="00F63E5F">
            <w:pPr>
              <w:numPr>
                <w:ilvl w:val="0"/>
                <w:numId w:val="28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04786E">
              <w:rPr>
                <w:rFonts w:ascii="Calibri" w:hAnsi="Calibri" w:cs="Calibri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estaw powinien zawierać minimum  200 elementów </w:t>
            </w:r>
          </w:p>
          <w:p w14:paraId="174FC791" w14:textId="77777777" w:rsidR="00C33B73" w:rsidRPr="0004786E" w:rsidRDefault="00C33B73" w:rsidP="00F63E5F">
            <w:pPr>
              <w:numPr>
                <w:ilvl w:val="0"/>
                <w:numId w:val="28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Zbiorcze  opakowanie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7C2E9" w14:textId="77777777" w:rsidR="00C33B73" w:rsidRPr="009E329B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1E97C" w14:textId="77777777" w:rsidR="00C33B73" w:rsidRPr="009E329B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9E329B" w14:paraId="1C86CC4C" w14:textId="4A570B1E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F4D69F" w14:textId="77777777" w:rsidR="00C33B73" w:rsidRPr="00C06493" w:rsidRDefault="00C33B73" w:rsidP="00D07701">
            <w:pPr>
              <w:tabs>
                <w:tab w:val="left" w:pos="360"/>
              </w:tabs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6493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5DA5B7E" w14:textId="77777777" w:rsidR="00C33B73" w:rsidRPr="00C06493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6493">
              <w:rPr>
                <w:rFonts w:ascii="Calibri" w:hAnsi="Calibri" w:cs="Calibri"/>
                <w:sz w:val="22"/>
                <w:szCs w:val="22"/>
              </w:rPr>
              <w:t>Suwmiarka uniwersalna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 </w:t>
            </w:r>
            <w:r w:rsidRPr="00CC61FD">
              <w:rPr>
                <w:rFonts w:ascii="Calibri" w:hAnsi="Calibri" w:cs="Calibri"/>
                <w:sz w:val="22"/>
                <w:szCs w:val="22"/>
              </w:rPr>
              <w:t>8 szt.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F6282" w14:textId="77777777" w:rsidR="00C33B73" w:rsidRDefault="00C33B73" w:rsidP="00C70879">
            <w:pPr>
              <w:numPr>
                <w:ilvl w:val="0"/>
                <w:numId w:val="12"/>
              </w:numPr>
              <w:snapToGrid w:val="0"/>
              <w:ind w:left="369" w:hanging="369"/>
              <w:rPr>
                <w:rFonts w:ascii="Calibri" w:hAnsi="Calibri" w:cs="Calibri"/>
                <w:sz w:val="22"/>
                <w:szCs w:val="22"/>
              </w:rPr>
            </w:pPr>
            <w:r w:rsidRPr="00C06493">
              <w:rPr>
                <w:rFonts w:ascii="Calibri" w:hAnsi="Calibri" w:cs="Calibri"/>
                <w:sz w:val="22"/>
                <w:szCs w:val="22"/>
              </w:rPr>
              <w:t>Suwmiarka z odczytem elektronicznym z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C06493">
              <w:rPr>
                <w:rFonts w:ascii="Calibri" w:hAnsi="Calibri" w:cs="Calibri"/>
                <w:sz w:val="22"/>
                <w:szCs w:val="22"/>
              </w:rPr>
              <w:t>dokładnością 0,01 mm</w:t>
            </w:r>
          </w:p>
          <w:p w14:paraId="64F4C06C" w14:textId="1A02656F" w:rsidR="00C33B73" w:rsidRPr="00C70879" w:rsidRDefault="00C33B73" w:rsidP="00C70879">
            <w:pPr>
              <w:numPr>
                <w:ilvl w:val="0"/>
                <w:numId w:val="12"/>
              </w:numPr>
              <w:snapToGrid w:val="0"/>
              <w:ind w:left="369" w:hanging="36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Zakres: od 0 do 150 mm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E8D50" w14:textId="77777777" w:rsidR="00C33B73" w:rsidRPr="00C06493" w:rsidRDefault="00C33B73" w:rsidP="00C33B73">
            <w:pPr>
              <w:snapToGrid w:val="0"/>
              <w:ind w:left="3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26C46" w14:textId="77777777" w:rsidR="00C33B73" w:rsidRPr="00C06493" w:rsidRDefault="00C33B73" w:rsidP="00C33B73">
            <w:pPr>
              <w:snapToGrid w:val="0"/>
              <w:ind w:left="3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9E329B" w14:paraId="68E54C92" w14:textId="5D105BE5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584A03" w14:textId="77777777" w:rsidR="00C33B73" w:rsidRPr="00C06493" w:rsidRDefault="00C33B73" w:rsidP="00D07701">
            <w:pPr>
              <w:tabs>
                <w:tab w:val="left" w:pos="360"/>
              </w:tabs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6493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1C3D18" w14:textId="77777777" w:rsidR="00C33B73" w:rsidRPr="00C06493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6493">
              <w:rPr>
                <w:rFonts w:ascii="Calibri" w:hAnsi="Calibri" w:cs="Calibri"/>
                <w:sz w:val="22"/>
                <w:szCs w:val="22"/>
              </w:rPr>
              <w:t>Mikrometry do pomiarów zewnętrznych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- 8 szt.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079B0" w14:textId="77777777" w:rsidR="00C33B73" w:rsidRDefault="00C33B73" w:rsidP="00F63E5F">
            <w:pPr>
              <w:numPr>
                <w:ilvl w:val="0"/>
                <w:numId w:val="12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C06493">
              <w:rPr>
                <w:rFonts w:ascii="Calibri" w:hAnsi="Calibri" w:cs="Calibri"/>
                <w:sz w:val="22"/>
                <w:szCs w:val="22"/>
              </w:rPr>
              <w:t>Zakres pomiaru mikrometru 0-25 mm, dokładność 0,01</w:t>
            </w:r>
          </w:p>
          <w:p w14:paraId="36294914" w14:textId="77777777" w:rsidR="00C33B73" w:rsidRPr="00C06493" w:rsidRDefault="00C33B73" w:rsidP="00F63E5F">
            <w:pPr>
              <w:numPr>
                <w:ilvl w:val="0"/>
                <w:numId w:val="12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C06493">
              <w:rPr>
                <w:rFonts w:ascii="Calibri" w:hAnsi="Calibri" w:cs="Calibri"/>
                <w:sz w:val="22"/>
                <w:szCs w:val="22"/>
              </w:rPr>
              <w:t>Zakres pomiaru mikrometru 25-50 mm dokładność 0,01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560ED" w14:textId="77777777" w:rsidR="00C33B73" w:rsidRPr="00C06493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24F4F" w14:textId="77777777" w:rsidR="00C33B73" w:rsidRPr="00C06493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9E329B" w14:paraId="0EB67FA3" w14:textId="08C971DA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B761BE" w14:textId="77777777" w:rsidR="00C33B73" w:rsidRPr="00C06493" w:rsidRDefault="00C33B73" w:rsidP="00D07701">
            <w:pPr>
              <w:tabs>
                <w:tab w:val="left" w:pos="360"/>
              </w:tabs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06493">
              <w:rPr>
                <w:rFonts w:ascii="Calibri" w:hAnsi="Calibri" w:cs="Calibri"/>
                <w:sz w:val="22"/>
                <w:szCs w:val="22"/>
                <w:lang w:val="en-US"/>
              </w:rPr>
              <w:t>6.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2D94A8" w14:textId="77777777" w:rsidR="00C33B73" w:rsidRPr="00C06493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6493">
              <w:rPr>
                <w:rFonts w:ascii="Calibri" w:hAnsi="Calibri" w:cs="Calibri"/>
                <w:sz w:val="22"/>
                <w:szCs w:val="22"/>
              </w:rPr>
              <w:t>Mikrometry do pomiarów wewnętrznych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- 8 szt.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CDAAE" w14:textId="77777777" w:rsidR="00C33B73" w:rsidRPr="00C06493" w:rsidRDefault="00C33B73" w:rsidP="00F200AD">
            <w:pPr>
              <w:numPr>
                <w:ilvl w:val="0"/>
                <w:numId w:val="13"/>
              </w:numPr>
              <w:snapToGrid w:val="0"/>
              <w:spacing w:line="200" w:lineRule="atLeast"/>
              <w:ind w:left="366" w:hanging="284"/>
              <w:rPr>
                <w:rFonts w:ascii="Calibri" w:hAnsi="Calibri" w:cs="Calibri"/>
                <w:sz w:val="22"/>
                <w:szCs w:val="22"/>
              </w:rPr>
            </w:pPr>
            <w:r w:rsidRPr="00C06493">
              <w:rPr>
                <w:rFonts w:ascii="Calibri" w:hAnsi="Calibri" w:cs="Calibri"/>
                <w:sz w:val="22"/>
                <w:szCs w:val="22"/>
              </w:rPr>
              <w:t>Zakres pomiaru mikrometru 5-30 mm, dokładność 0,01</w:t>
            </w:r>
          </w:p>
          <w:p w14:paraId="564E238B" w14:textId="77777777" w:rsidR="00C33B73" w:rsidRPr="00C06493" w:rsidRDefault="00C33B73" w:rsidP="00F200AD">
            <w:pPr>
              <w:numPr>
                <w:ilvl w:val="0"/>
                <w:numId w:val="13"/>
              </w:numPr>
              <w:snapToGrid w:val="0"/>
              <w:spacing w:line="200" w:lineRule="atLeast"/>
              <w:ind w:left="366" w:hanging="284"/>
              <w:rPr>
                <w:rFonts w:ascii="Calibri" w:hAnsi="Calibri" w:cs="Calibri"/>
                <w:sz w:val="22"/>
                <w:szCs w:val="22"/>
              </w:rPr>
            </w:pPr>
            <w:r w:rsidRPr="00C06493">
              <w:rPr>
                <w:rFonts w:ascii="Calibri" w:hAnsi="Calibri" w:cs="Calibri"/>
                <w:sz w:val="22"/>
                <w:szCs w:val="22"/>
              </w:rPr>
              <w:t>Zakres pomiaru mikrometru 75-100 mm, dokładność 0,01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00160" w14:textId="77777777" w:rsidR="00C33B73" w:rsidRPr="00C06493" w:rsidRDefault="00C33B73" w:rsidP="00C33B73">
            <w:pPr>
              <w:snapToGrid w:val="0"/>
              <w:spacing w:line="200" w:lineRule="atLeast"/>
              <w:ind w:left="36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17E1B" w14:textId="77777777" w:rsidR="00C33B73" w:rsidRPr="00C06493" w:rsidRDefault="00C33B73" w:rsidP="00C33B73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9E329B" w14:paraId="0249EE6E" w14:textId="26EF9758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4B5886" w14:textId="77777777" w:rsidR="00C33B73" w:rsidRPr="00C06493" w:rsidRDefault="00C33B73" w:rsidP="00D07701">
            <w:pPr>
              <w:tabs>
                <w:tab w:val="left" w:pos="360"/>
              </w:tabs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6493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8FCB06" w14:textId="77777777" w:rsidR="00C33B73" w:rsidRPr="00C06493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6493">
              <w:rPr>
                <w:rFonts w:ascii="Calibri" w:hAnsi="Calibri" w:cs="Calibri"/>
                <w:sz w:val="22"/>
                <w:szCs w:val="22"/>
              </w:rPr>
              <w:t>Kątomierze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- 8 szt.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30A69C" w14:textId="77777777" w:rsidR="00C33B73" w:rsidRDefault="00C33B73" w:rsidP="00F63E5F">
            <w:pPr>
              <w:numPr>
                <w:ilvl w:val="0"/>
                <w:numId w:val="14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Kątomierz z</w:t>
            </w:r>
            <w:r w:rsidRPr="00C06493">
              <w:rPr>
                <w:rFonts w:ascii="Calibri" w:hAnsi="Calibri" w:cs="Calibri"/>
                <w:sz w:val="22"/>
                <w:szCs w:val="22"/>
              </w:rPr>
              <w:t>wykł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  <w:r w:rsidRPr="00C06493">
              <w:rPr>
                <w:rFonts w:ascii="Calibri" w:hAnsi="Calibri" w:cs="Calibri"/>
                <w:sz w:val="22"/>
                <w:szCs w:val="22"/>
              </w:rPr>
              <w:t xml:space="preserve"> o zakresie  mierniczym od 0-180 stopni</w:t>
            </w:r>
          </w:p>
          <w:p w14:paraId="53D18DD7" w14:textId="64AB2115" w:rsidR="00C33B73" w:rsidRDefault="00C33B73" w:rsidP="00F63E5F">
            <w:pPr>
              <w:numPr>
                <w:ilvl w:val="0"/>
                <w:numId w:val="14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Kształt tarczy: półokrągły</w:t>
            </w:r>
          </w:p>
          <w:p w14:paraId="326C5D74" w14:textId="44623B84" w:rsidR="00C33B73" w:rsidRPr="00C06493" w:rsidRDefault="00C33B73" w:rsidP="00F63E5F">
            <w:pPr>
              <w:numPr>
                <w:ilvl w:val="0"/>
                <w:numId w:val="14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Śruba ustalająca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705909" w14:textId="77777777" w:rsidR="00C33B73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08DD406" w14:textId="77777777" w:rsidR="00C33B73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9E329B" w14:paraId="23F89AD9" w14:textId="6C0BC7D6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4CA9C8" w14:textId="77777777" w:rsidR="00C33B73" w:rsidRPr="00C06493" w:rsidRDefault="00C33B73" w:rsidP="00D07701">
            <w:pPr>
              <w:tabs>
                <w:tab w:val="left" w:pos="360"/>
              </w:tabs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6493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1A43DC" w14:textId="77777777" w:rsidR="00C33B73" w:rsidRPr="00C06493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6493">
              <w:rPr>
                <w:rFonts w:ascii="Calibri" w:hAnsi="Calibri" w:cs="Calibri"/>
                <w:sz w:val="22"/>
                <w:szCs w:val="22"/>
              </w:rPr>
              <w:t>Kątownik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10 szt.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497D9" w14:textId="77777777" w:rsidR="00C33B73" w:rsidRDefault="00C33B73" w:rsidP="00F200AD">
            <w:pPr>
              <w:numPr>
                <w:ilvl w:val="0"/>
                <w:numId w:val="15"/>
              </w:numPr>
              <w:snapToGrid w:val="0"/>
              <w:spacing w:line="200" w:lineRule="atLeast"/>
              <w:ind w:left="366" w:hanging="284"/>
              <w:rPr>
                <w:rFonts w:ascii="Calibri" w:hAnsi="Calibri" w:cs="Calibri"/>
                <w:sz w:val="22"/>
                <w:szCs w:val="22"/>
              </w:rPr>
            </w:pPr>
            <w:r w:rsidRPr="00C06493">
              <w:rPr>
                <w:rFonts w:ascii="Calibri" w:hAnsi="Calibri" w:cs="Calibri"/>
                <w:sz w:val="22"/>
                <w:szCs w:val="22"/>
              </w:rPr>
              <w:t>Płaski z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C06493">
              <w:rPr>
                <w:rFonts w:ascii="Calibri" w:hAnsi="Calibri" w:cs="Calibri"/>
                <w:sz w:val="22"/>
                <w:szCs w:val="22"/>
              </w:rPr>
              <w:t xml:space="preserve"> stopą</w:t>
            </w:r>
          </w:p>
          <w:p w14:paraId="33AA3679" w14:textId="7ABFED44" w:rsidR="00C33B73" w:rsidRPr="00C06493" w:rsidRDefault="00C33B73" w:rsidP="00F200AD">
            <w:pPr>
              <w:numPr>
                <w:ilvl w:val="0"/>
                <w:numId w:val="15"/>
              </w:numPr>
              <w:snapToGrid w:val="0"/>
              <w:spacing w:line="200" w:lineRule="atLeast"/>
              <w:ind w:left="366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Długość ramion min.  100 mm x 70 mm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F792E" w14:textId="77777777" w:rsidR="00C33B73" w:rsidRPr="00C06493" w:rsidRDefault="00C33B73" w:rsidP="00C33B73">
            <w:pPr>
              <w:snapToGrid w:val="0"/>
              <w:spacing w:line="200" w:lineRule="atLeast"/>
              <w:ind w:left="36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5EE5" w14:textId="77777777" w:rsidR="00C33B73" w:rsidRPr="00C06493" w:rsidRDefault="00C33B73" w:rsidP="00C33B73">
            <w:pPr>
              <w:snapToGrid w:val="0"/>
              <w:spacing w:line="200" w:lineRule="atLeast"/>
              <w:ind w:left="36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9E329B" w14:paraId="2076B96A" w14:textId="2B8B3E4D" w:rsidTr="00B14381">
        <w:trPr>
          <w:trHeight w:val="409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5936F9" w14:textId="77777777" w:rsidR="00C33B73" w:rsidRPr="0057482E" w:rsidRDefault="00C33B73" w:rsidP="00D07701">
            <w:pPr>
              <w:tabs>
                <w:tab w:val="left" w:pos="360"/>
              </w:tabs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7482E">
              <w:rPr>
                <w:rFonts w:ascii="Calibri" w:hAnsi="Calibri" w:cs="Calibri"/>
                <w:sz w:val="22"/>
                <w:szCs w:val="22"/>
                <w:lang w:val="en-US"/>
              </w:rPr>
              <w:t>9.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09EB483" w14:textId="77777777" w:rsidR="00C33B73" w:rsidRPr="0057482E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482E">
              <w:rPr>
                <w:rFonts w:ascii="Calibri" w:hAnsi="Calibri" w:cs="Calibri"/>
                <w:sz w:val="22"/>
                <w:szCs w:val="22"/>
              </w:rPr>
              <w:t>Promieniomierze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- 8 szt.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CFB73" w14:textId="77777777" w:rsidR="00C33B73" w:rsidRDefault="00C33B73" w:rsidP="00F200AD">
            <w:pPr>
              <w:numPr>
                <w:ilvl w:val="0"/>
                <w:numId w:val="15"/>
              </w:numPr>
              <w:snapToGrid w:val="0"/>
              <w:spacing w:line="200" w:lineRule="atLeast"/>
              <w:ind w:left="366" w:hanging="284"/>
              <w:rPr>
                <w:rFonts w:ascii="Calibri" w:hAnsi="Calibri" w:cs="Calibri"/>
                <w:sz w:val="22"/>
                <w:szCs w:val="22"/>
              </w:rPr>
            </w:pPr>
            <w:r w:rsidRPr="0057482E">
              <w:rPr>
                <w:rFonts w:ascii="Calibri" w:hAnsi="Calibri" w:cs="Calibri"/>
                <w:sz w:val="22"/>
                <w:szCs w:val="22"/>
              </w:rPr>
              <w:t>Promień  od 7,5 mm do 15 mm</w:t>
            </w:r>
          </w:p>
          <w:p w14:paraId="437FFF6C" w14:textId="6AE4D241" w:rsidR="00C33B73" w:rsidRPr="0057482E" w:rsidRDefault="00C33B73" w:rsidP="00F200AD">
            <w:pPr>
              <w:numPr>
                <w:ilvl w:val="0"/>
                <w:numId w:val="15"/>
              </w:numPr>
              <w:snapToGrid w:val="0"/>
              <w:spacing w:line="200" w:lineRule="atLeast"/>
              <w:ind w:left="366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 listków/płytek – 16 +16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A6AE4" w14:textId="77777777" w:rsidR="00C33B73" w:rsidRPr="0057482E" w:rsidRDefault="00C33B73" w:rsidP="00C33B73">
            <w:pPr>
              <w:snapToGrid w:val="0"/>
              <w:spacing w:line="200" w:lineRule="atLeast"/>
              <w:ind w:left="36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1D1EA" w14:textId="77777777" w:rsidR="00C33B73" w:rsidRPr="0057482E" w:rsidRDefault="00C33B73" w:rsidP="00C33B73">
            <w:pPr>
              <w:snapToGrid w:val="0"/>
              <w:spacing w:line="200" w:lineRule="atLeast"/>
              <w:ind w:left="36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9E329B" w14:paraId="50282EE4" w14:textId="4D3EAB7D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B3CF8F" w14:textId="77777777" w:rsidR="00C33B73" w:rsidRPr="00536E18" w:rsidRDefault="00C33B73" w:rsidP="00D07701">
            <w:pPr>
              <w:tabs>
                <w:tab w:val="left" w:pos="360"/>
              </w:tabs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10</w:t>
            </w:r>
            <w:r w:rsidRPr="00536E18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E2E4F54" w14:textId="77777777" w:rsidR="00C33B73" w:rsidRPr="00536E18" w:rsidRDefault="00C33B73" w:rsidP="00D077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6E18">
              <w:rPr>
                <w:rFonts w:ascii="Calibri" w:hAnsi="Calibri" w:cs="Calibri"/>
                <w:sz w:val="22"/>
                <w:szCs w:val="22"/>
              </w:rPr>
              <w:t>Przymiar miarowy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CC61FD">
              <w:rPr>
                <w:rFonts w:ascii="Calibri" w:hAnsi="Calibri" w:cs="Calibri"/>
                <w:sz w:val="22"/>
                <w:szCs w:val="22"/>
              </w:rPr>
              <w:t>8 szt.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6D502" w14:textId="77777777" w:rsidR="00C33B73" w:rsidRDefault="00C33B73" w:rsidP="00F200AD">
            <w:pPr>
              <w:numPr>
                <w:ilvl w:val="0"/>
                <w:numId w:val="16"/>
              </w:numPr>
              <w:snapToGrid w:val="0"/>
              <w:spacing w:line="200" w:lineRule="atLeast"/>
              <w:ind w:left="366" w:hanging="284"/>
              <w:rPr>
                <w:rFonts w:ascii="Calibri" w:hAnsi="Calibri" w:cs="Calibri"/>
                <w:sz w:val="22"/>
                <w:szCs w:val="22"/>
              </w:rPr>
            </w:pPr>
            <w:r w:rsidRPr="00536E18">
              <w:rPr>
                <w:rFonts w:ascii="Calibri" w:hAnsi="Calibri" w:cs="Calibri"/>
                <w:sz w:val="22"/>
                <w:szCs w:val="22"/>
              </w:rPr>
              <w:t>Zwijany lub składany</w:t>
            </w:r>
          </w:p>
          <w:p w14:paraId="1DD355A7" w14:textId="77777777" w:rsidR="00C33B73" w:rsidRDefault="00C33B73" w:rsidP="00F200AD">
            <w:pPr>
              <w:numPr>
                <w:ilvl w:val="0"/>
                <w:numId w:val="16"/>
              </w:numPr>
              <w:snapToGrid w:val="0"/>
              <w:spacing w:line="200" w:lineRule="atLeast"/>
              <w:ind w:left="366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Miara zwijania -minimum 5 m</w:t>
            </w:r>
          </w:p>
          <w:p w14:paraId="050322FC" w14:textId="77777777" w:rsidR="00C33B73" w:rsidRDefault="00C33B73" w:rsidP="00F200AD">
            <w:pPr>
              <w:numPr>
                <w:ilvl w:val="0"/>
                <w:numId w:val="16"/>
              </w:numPr>
              <w:snapToGrid w:val="0"/>
              <w:spacing w:line="200" w:lineRule="atLeast"/>
              <w:ind w:left="366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Posiada blokadę i funkcję  automatycznego zwijania</w:t>
            </w:r>
          </w:p>
          <w:p w14:paraId="31A63411" w14:textId="7E473047" w:rsidR="00C33B73" w:rsidRPr="00536E18" w:rsidRDefault="00C33B73" w:rsidP="00F200AD">
            <w:pPr>
              <w:numPr>
                <w:ilvl w:val="0"/>
                <w:numId w:val="16"/>
              </w:numPr>
              <w:snapToGrid w:val="0"/>
              <w:spacing w:line="200" w:lineRule="atLeast"/>
              <w:ind w:left="366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Miara zakończona hakiem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A3CF3" w14:textId="77777777" w:rsidR="00C33B73" w:rsidRPr="00536E18" w:rsidRDefault="00C33B73" w:rsidP="00C33B73">
            <w:pPr>
              <w:snapToGrid w:val="0"/>
              <w:spacing w:line="200" w:lineRule="atLeast"/>
              <w:ind w:left="36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5BE10" w14:textId="77777777" w:rsidR="00C33B73" w:rsidRPr="00536E18" w:rsidRDefault="00C33B73" w:rsidP="00C33B73">
            <w:pPr>
              <w:snapToGrid w:val="0"/>
              <w:spacing w:line="200" w:lineRule="atLeast"/>
              <w:ind w:left="36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9E329B" w14:paraId="1B20CE94" w14:textId="26995BFB" w:rsidTr="00B14381">
        <w:trPr>
          <w:trHeight w:val="31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9BBBF1" w14:textId="77777777" w:rsidR="00C33B73" w:rsidRPr="00536E18" w:rsidRDefault="00C33B73" w:rsidP="00D07701">
            <w:pPr>
              <w:tabs>
                <w:tab w:val="left" w:pos="360"/>
              </w:tabs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1</w:t>
            </w:r>
            <w:r w:rsidRPr="00536E18">
              <w:rPr>
                <w:rFonts w:ascii="Calibri" w:hAnsi="Calibri" w:cs="Calibri"/>
                <w:sz w:val="22"/>
                <w:szCs w:val="22"/>
                <w:lang w:val="en-US"/>
              </w:rPr>
              <w:t>1.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85E198" w14:textId="77777777" w:rsidR="00C33B73" w:rsidRPr="00536E18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6E18">
              <w:rPr>
                <w:rFonts w:ascii="Calibri" w:hAnsi="Calibri" w:cs="Calibri"/>
                <w:sz w:val="22"/>
                <w:szCs w:val="22"/>
              </w:rPr>
              <w:t>Liniał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 8 szt.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6446" w14:textId="77777777" w:rsidR="00C33B73" w:rsidRDefault="00C33B73" w:rsidP="007C04A9">
            <w:pPr>
              <w:numPr>
                <w:ilvl w:val="0"/>
                <w:numId w:val="16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536E18">
              <w:rPr>
                <w:rFonts w:ascii="Calibri" w:hAnsi="Calibri" w:cs="Calibri"/>
                <w:sz w:val="22"/>
                <w:szCs w:val="22"/>
              </w:rPr>
              <w:t>Krawędziowy lub powierzchniowy</w:t>
            </w:r>
          </w:p>
          <w:p w14:paraId="0A0FCC64" w14:textId="77777777" w:rsidR="00C33B73" w:rsidRPr="00536E18" w:rsidRDefault="00C33B73" w:rsidP="007C04A9">
            <w:pPr>
              <w:numPr>
                <w:ilvl w:val="0"/>
                <w:numId w:val="16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Długość: </w:t>
            </w:r>
            <w:r w:rsidRPr="00536E18">
              <w:rPr>
                <w:rFonts w:ascii="Calibri" w:hAnsi="Calibri" w:cs="Calibri"/>
                <w:sz w:val="22"/>
                <w:szCs w:val="22"/>
              </w:rPr>
              <w:t xml:space="preserve"> 1000 mm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87594" w14:textId="77777777" w:rsidR="00C33B73" w:rsidRPr="00536E18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A82E0" w14:textId="77777777" w:rsidR="00C33B73" w:rsidRPr="00536E18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9E329B" w14:paraId="5B2F9641" w14:textId="652BAB48" w:rsidTr="00B14381">
        <w:trPr>
          <w:trHeight w:val="256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A1CAB9" w14:textId="77777777" w:rsidR="00C33B73" w:rsidRPr="00536E18" w:rsidRDefault="00C33B73" w:rsidP="00D07701">
            <w:pPr>
              <w:tabs>
                <w:tab w:val="left" w:pos="360"/>
              </w:tabs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  <w:r w:rsidRPr="00536E18">
              <w:rPr>
                <w:rFonts w:ascii="Calibri" w:hAnsi="Calibri" w:cs="Calibri"/>
                <w:sz w:val="22"/>
                <w:szCs w:val="22"/>
                <w:lang w:val="en-US"/>
              </w:rPr>
              <w:t>2.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EAF592" w14:textId="77777777" w:rsidR="00C33B73" w:rsidRPr="00536E18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6E18">
              <w:rPr>
                <w:rFonts w:ascii="Calibri" w:hAnsi="Calibri" w:cs="Calibri"/>
                <w:sz w:val="22"/>
                <w:szCs w:val="22"/>
              </w:rPr>
              <w:t>Płytki wzorcowe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- 8 szt.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DBBE21" w14:textId="77777777" w:rsidR="00C33B73" w:rsidRDefault="00C33B73" w:rsidP="007C04A9">
            <w:pPr>
              <w:numPr>
                <w:ilvl w:val="0"/>
                <w:numId w:val="16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536E18">
              <w:rPr>
                <w:rFonts w:ascii="Calibri" w:hAnsi="Calibri" w:cs="Calibri"/>
                <w:sz w:val="22"/>
                <w:szCs w:val="22"/>
              </w:rPr>
              <w:t>Komplet mały i komplet duży</w:t>
            </w:r>
          </w:p>
          <w:p w14:paraId="2C487E5E" w14:textId="010CCE61" w:rsidR="00C33B73" w:rsidRDefault="006B108F" w:rsidP="007C04A9">
            <w:pPr>
              <w:numPr>
                <w:ilvl w:val="0"/>
                <w:numId w:val="16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536E18">
              <w:rPr>
                <w:rFonts w:ascii="Calibri" w:hAnsi="Calibri" w:cs="Calibri"/>
                <w:sz w:val="22"/>
                <w:szCs w:val="22"/>
              </w:rPr>
              <w:t xml:space="preserve">Klasa </w:t>
            </w:r>
            <w:r w:rsidR="00C33B73" w:rsidRPr="00536E18">
              <w:rPr>
                <w:rFonts w:ascii="Calibri" w:hAnsi="Calibri" w:cs="Calibri"/>
                <w:sz w:val="22"/>
                <w:szCs w:val="22"/>
              </w:rPr>
              <w:t>2</w:t>
            </w:r>
          </w:p>
          <w:p w14:paraId="03881293" w14:textId="772D12C1" w:rsidR="00C33B73" w:rsidRDefault="006B108F" w:rsidP="007C04A9">
            <w:pPr>
              <w:numPr>
                <w:ilvl w:val="0"/>
                <w:numId w:val="16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Minimum </w:t>
            </w:r>
            <w:r w:rsidR="00C33B73">
              <w:rPr>
                <w:rFonts w:ascii="Calibri" w:hAnsi="Calibri" w:cs="Calibri"/>
                <w:sz w:val="22"/>
                <w:szCs w:val="22"/>
              </w:rPr>
              <w:t>100 szt. Płytek</w:t>
            </w:r>
          </w:p>
          <w:p w14:paraId="2CC141F1" w14:textId="7995ACC2" w:rsidR="00C33B73" w:rsidRDefault="006B108F" w:rsidP="00C8694D">
            <w:pPr>
              <w:numPr>
                <w:ilvl w:val="0"/>
                <w:numId w:val="16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294B10">
              <w:rPr>
                <w:rFonts w:ascii="Calibri" w:hAnsi="Calibri" w:cs="Calibri"/>
                <w:sz w:val="22"/>
                <w:szCs w:val="22"/>
              </w:rPr>
              <w:t xml:space="preserve">Wykonane </w:t>
            </w:r>
            <w:r w:rsidR="00C33B73" w:rsidRPr="00294B10">
              <w:rPr>
                <w:rFonts w:ascii="Calibri" w:hAnsi="Calibri" w:cs="Calibri"/>
                <w:sz w:val="22"/>
                <w:szCs w:val="22"/>
              </w:rPr>
              <w:t xml:space="preserve">ze stali </w:t>
            </w:r>
          </w:p>
          <w:p w14:paraId="1E19B488" w14:textId="01062D46" w:rsidR="00C33B73" w:rsidRPr="00294B10" w:rsidRDefault="006B108F" w:rsidP="00C8694D">
            <w:pPr>
              <w:numPr>
                <w:ilvl w:val="0"/>
                <w:numId w:val="16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294B10">
              <w:rPr>
                <w:rFonts w:ascii="Calibri" w:hAnsi="Calibri" w:cs="Calibri"/>
                <w:sz w:val="22"/>
                <w:szCs w:val="22"/>
              </w:rPr>
              <w:t xml:space="preserve">Dostawa </w:t>
            </w:r>
            <w:r w:rsidR="00C33B73" w:rsidRPr="00294B10">
              <w:rPr>
                <w:rFonts w:ascii="Calibri" w:hAnsi="Calibri" w:cs="Calibri"/>
                <w:sz w:val="22"/>
                <w:szCs w:val="22"/>
              </w:rPr>
              <w:t xml:space="preserve">w kasecie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5A9D6D" w14:textId="77777777" w:rsidR="00C33B73" w:rsidRPr="00536E18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56D62D" w14:textId="77777777" w:rsidR="00C33B73" w:rsidRPr="00536E18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9E329B" w14:paraId="0D4749A2" w14:textId="39636134" w:rsidTr="00B1438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A41514" w14:textId="77777777" w:rsidR="00C33B73" w:rsidRPr="00BA391C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BA391C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C97575" w14:textId="77777777" w:rsidR="00C33B73" w:rsidRPr="00BA391C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91C">
              <w:rPr>
                <w:rFonts w:ascii="Calibri" w:hAnsi="Calibri" w:cs="Calibri"/>
                <w:sz w:val="22"/>
                <w:szCs w:val="22"/>
              </w:rPr>
              <w:t>Średnicówka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61FD">
              <w:rPr>
                <w:rFonts w:ascii="Calibri" w:hAnsi="Calibri" w:cs="Calibri"/>
                <w:sz w:val="22"/>
                <w:szCs w:val="22"/>
              </w:rPr>
              <w:t>- 8 szt.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BF77F" w14:textId="77777777" w:rsidR="00C33B73" w:rsidRDefault="00C33B73" w:rsidP="007C04A9">
            <w:pPr>
              <w:numPr>
                <w:ilvl w:val="0"/>
                <w:numId w:val="17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BA391C">
              <w:rPr>
                <w:rFonts w:ascii="Calibri" w:hAnsi="Calibri" w:cs="Calibri"/>
                <w:sz w:val="22"/>
                <w:szCs w:val="22"/>
              </w:rPr>
              <w:t>Mikrometryczna</w:t>
            </w:r>
          </w:p>
          <w:p w14:paraId="1D69DE65" w14:textId="6BF38F93" w:rsidR="00C33B73" w:rsidRDefault="00C33B73" w:rsidP="007C04A9">
            <w:pPr>
              <w:numPr>
                <w:ilvl w:val="0"/>
                <w:numId w:val="17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Zakres pomiaru od min. 50 mm do max. 200 mm</w:t>
            </w:r>
          </w:p>
          <w:p w14:paraId="0F42B5DB" w14:textId="3F97F0AF" w:rsidR="00C33B73" w:rsidRPr="00CA31AE" w:rsidRDefault="00C33B73" w:rsidP="00CA31AE">
            <w:pPr>
              <w:numPr>
                <w:ilvl w:val="0"/>
                <w:numId w:val="17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Dokładność  odczytu 0.01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8FFB1" w14:textId="77777777" w:rsidR="00C33B73" w:rsidRPr="00BA391C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4CE19" w14:textId="77777777" w:rsidR="00C33B73" w:rsidRPr="00BA391C" w:rsidRDefault="00C33B73" w:rsidP="00C33B7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9E329B" w14:paraId="2C44D84D" w14:textId="4BB3767D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E092BD" w14:textId="77777777" w:rsidR="00C33B73" w:rsidRPr="00BA391C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BA391C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6A09B0" w14:textId="77777777" w:rsidR="00C33B73" w:rsidRPr="00BA391C" w:rsidRDefault="00C33B73" w:rsidP="00D07701">
            <w:pPr>
              <w:pStyle w:val="Textbody"/>
              <w:tabs>
                <w:tab w:val="left" w:pos="360"/>
              </w:tabs>
              <w:snapToGrid w:val="0"/>
              <w:spacing w:after="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91C">
              <w:rPr>
                <w:rFonts w:ascii="Calibri" w:hAnsi="Calibri" w:cs="Calibri"/>
                <w:sz w:val="22"/>
                <w:szCs w:val="22"/>
              </w:rPr>
              <w:t>Narzędzia ślusarskie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- 8 szt.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2AB84" w14:textId="77777777" w:rsidR="00C33B73" w:rsidRDefault="00C33B73" w:rsidP="007C04A9">
            <w:pPr>
              <w:pStyle w:val="Textbody"/>
              <w:numPr>
                <w:ilvl w:val="0"/>
                <w:numId w:val="29"/>
              </w:numPr>
              <w:tabs>
                <w:tab w:val="left" w:pos="360"/>
              </w:tabs>
              <w:snapToGrid w:val="0"/>
              <w:spacing w:after="0"/>
              <w:ind w:left="366" w:hanging="284"/>
              <w:rPr>
                <w:rFonts w:ascii="Calibri" w:hAnsi="Calibri" w:cs="Calibri"/>
                <w:sz w:val="22"/>
                <w:szCs w:val="22"/>
              </w:rPr>
            </w:pPr>
            <w:r w:rsidRPr="00BA391C">
              <w:rPr>
                <w:rFonts w:ascii="Calibri" w:hAnsi="Calibri" w:cs="Calibri"/>
                <w:sz w:val="22"/>
                <w:szCs w:val="22"/>
              </w:rPr>
              <w:t>Zestaw narzędzi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ślusarskich w skład którego wchodzą m.in.</w:t>
            </w:r>
            <w:r w:rsidRPr="00BA391C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007A93D7" w14:textId="77777777" w:rsidR="00C33B73" w:rsidRDefault="00C33B73" w:rsidP="007C04A9">
            <w:pPr>
              <w:pStyle w:val="Textbody"/>
              <w:numPr>
                <w:ilvl w:val="0"/>
                <w:numId w:val="17"/>
              </w:numPr>
              <w:tabs>
                <w:tab w:val="left" w:pos="360"/>
              </w:tabs>
              <w:snapToGrid w:val="0"/>
              <w:spacing w:after="0"/>
              <w:ind w:hanging="638"/>
              <w:rPr>
                <w:rFonts w:ascii="Calibri" w:hAnsi="Calibri" w:cs="Calibri"/>
                <w:sz w:val="22"/>
                <w:szCs w:val="22"/>
              </w:rPr>
            </w:pPr>
            <w:r w:rsidRPr="00BA391C">
              <w:rPr>
                <w:rFonts w:ascii="Calibri" w:hAnsi="Calibri" w:cs="Calibri"/>
                <w:sz w:val="22"/>
                <w:szCs w:val="22"/>
              </w:rPr>
              <w:t>szczypce uniwersalne</w:t>
            </w:r>
          </w:p>
          <w:p w14:paraId="79864B03" w14:textId="77777777" w:rsidR="00C33B73" w:rsidRDefault="00C33B73" w:rsidP="007C04A9">
            <w:pPr>
              <w:pStyle w:val="Textbody"/>
              <w:numPr>
                <w:ilvl w:val="0"/>
                <w:numId w:val="17"/>
              </w:numPr>
              <w:tabs>
                <w:tab w:val="left" w:pos="360"/>
              </w:tabs>
              <w:snapToGrid w:val="0"/>
              <w:spacing w:after="0"/>
              <w:ind w:hanging="638"/>
              <w:rPr>
                <w:rFonts w:ascii="Calibri" w:hAnsi="Calibri" w:cs="Calibri"/>
                <w:sz w:val="22"/>
                <w:szCs w:val="22"/>
              </w:rPr>
            </w:pPr>
            <w:r w:rsidRPr="00BA391C">
              <w:rPr>
                <w:rFonts w:ascii="Calibri" w:hAnsi="Calibri" w:cs="Calibri"/>
                <w:sz w:val="22"/>
                <w:szCs w:val="22"/>
              </w:rPr>
              <w:t>szczypce tnące</w:t>
            </w:r>
          </w:p>
          <w:p w14:paraId="2FF89CDD" w14:textId="77777777" w:rsidR="00C33B73" w:rsidRDefault="00C33B73" w:rsidP="007C04A9">
            <w:pPr>
              <w:pStyle w:val="Textbody"/>
              <w:numPr>
                <w:ilvl w:val="0"/>
                <w:numId w:val="17"/>
              </w:numPr>
              <w:tabs>
                <w:tab w:val="left" w:pos="360"/>
              </w:tabs>
              <w:snapToGrid w:val="0"/>
              <w:spacing w:after="0"/>
              <w:ind w:hanging="638"/>
              <w:rPr>
                <w:rFonts w:ascii="Calibri" w:hAnsi="Calibri" w:cs="Calibri"/>
                <w:sz w:val="22"/>
                <w:szCs w:val="22"/>
              </w:rPr>
            </w:pPr>
            <w:r w:rsidRPr="00BA391C">
              <w:rPr>
                <w:rFonts w:ascii="Calibri" w:hAnsi="Calibri" w:cs="Calibri"/>
                <w:sz w:val="22"/>
                <w:szCs w:val="22"/>
              </w:rPr>
              <w:t xml:space="preserve"> klucze</w:t>
            </w:r>
          </w:p>
          <w:p w14:paraId="6FA6A984" w14:textId="77777777" w:rsidR="00C33B73" w:rsidRDefault="00C33B73" w:rsidP="007C04A9">
            <w:pPr>
              <w:pStyle w:val="Textbody"/>
              <w:numPr>
                <w:ilvl w:val="0"/>
                <w:numId w:val="17"/>
              </w:numPr>
              <w:tabs>
                <w:tab w:val="left" w:pos="360"/>
              </w:tabs>
              <w:snapToGrid w:val="0"/>
              <w:spacing w:after="0"/>
              <w:ind w:hanging="638"/>
              <w:rPr>
                <w:rFonts w:ascii="Calibri" w:hAnsi="Calibri" w:cs="Calibri"/>
                <w:sz w:val="22"/>
                <w:szCs w:val="22"/>
              </w:rPr>
            </w:pPr>
            <w:r w:rsidRPr="00BA391C">
              <w:rPr>
                <w:rFonts w:ascii="Calibri" w:hAnsi="Calibri" w:cs="Calibri"/>
                <w:sz w:val="22"/>
                <w:szCs w:val="22"/>
              </w:rPr>
              <w:t>przecinaki</w:t>
            </w:r>
          </w:p>
          <w:p w14:paraId="67C227FC" w14:textId="77777777" w:rsidR="00C33B73" w:rsidRDefault="00C33B73" w:rsidP="007C04A9">
            <w:pPr>
              <w:pStyle w:val="Textbody"/>
              <w:numPr>
                <w:ilvl w:val="0"/>
                <w:numId w:val="17"/>
              </w:numPr>
              <w:tabs>
                <w:tab w:val="left" w:pos="360"/>
              </w:tabs>
              <w:snapToGrid w:val="0"/>
              <w:spacing w:after="0"/>
              <w:ind w:hanging="638"/>
              <w:rPr>
                <w:rFonts w:ascii="Calibri" w:hAnsi="Calibri" w:cs="Calibri"/>
                <w:sz w:val="22"/>
                <w:szCs w:val="22"/>
              </w:rPr>
            </w:pPr>
            <w:r w:rsidRPr="00BA391C">
              <w:rPr>
                <w:rFonts w:ascii="Calibri" w:hAnsi="Calibri" w:cs="Calibri"/>
                <w:sz w:val="22"/>
                <w:szCs w:val="22"/>
              </w:rPr>
              <w:t xml:space="preserve">brzeszczot </w:t>
            </w:r>
          </w:p>
          <w:p w14:paraId="1E84D247" w14:textId="77777777" w:rsidR="00C33B73" w:rsidRDefault="00C33B73" w:rsidP="007C04A9">
            <w:pPr>
              <w:pStyle w:val="Textbody"/>
              <w:numPr>
                <w:ilvl w:val="0"/>
                <w:numId w:val="17"/>
              </w:numPr>
              <w:tabs>
                <w:tab w:val="left" w:pos="360"/>
              </w:tabs>
              <w:snapToGrid w:val="0"/>
              <w:spacing w:after="0"/>
              <w:ind w:hanging="638"/>
              <w:rPr>
                <w:rFonts w:ascii="Calibri" w:hAnsi="Calibri" w:cs="Calibri"/>
                <w:sz w:val="22"/>
                <w:szCs w:val="22"/>
              </w:rPr>
            </w:pPr>
            <w:r w:rsidRPr="00BA391C">
              <w:rPr>
                <w:rFonts w:ascii="Calibri" w:hAnsi="Calibri" w:cs="Calibri"/>
                <w:sz w:val="22"/>
                <w:szCs w:val="22"/>
              </w:rPr>
              <w:t>pilnik</w:t>
            </w:r>
          </w:p>
          <w:p w14:paraId="6883BE90" w14:textId="77777777" w:rsidR="00C33B73" w:rsidRDefault="00C33B73" w:rsidP="007C04A9">
            <w:pPr>
              <w:pStyle w:val="Textbody"/>
              <w:numPr>
                <w:ilvl w:val="0"/>
                <w:numId w:val="29"/>
              </w:numPr>
              <w:tabs>
                <w:tab w:val="left" w:pos="360"/>
              </w:tabs>
              <w:snapToGrid w:val="0"/>
              <w:spacing w:after="0"/>
              <w:ind w:left="366" w:hanging="284"/>
              <w:rPr>
                <w:rFonts w:ascii="Calibri" w:hAnsi="Calibri" w:cs="Calibri"/>
                <w:sz w:val="22"/>
                <w:szCs w:val="22"/>
              </w:rPr>
            </w:pPr>
            <w:r w:rsidRPr="00373680">
              <w:rPr>
                <w:rFonts w:ascii="Calibri" w:hAnsi="Calibri" w:cs="Calibri"/>
                <w:sz w:val="22"/>
                <w:szCs w:val="22"/>
              </w:rPr>
              <w:t xml:space="preserve">Zestaw powinien zawierać minimum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50 elementów </w:t>
            </w:r>
          </w:p>
          <w:p w14:paraId="2132932D" w14:textId="77777777" w:rsidR="00C33B73" w:rsidRPr="00BA391C" w:rsidRDefault="00C33B73" w:rsidP="007C04A9">
            <w:pPr>
              <w:pStyle w:val="Textbody"/>
              <w:numPr>
                <w:ilvl w:val="0"/>
                <w:numId w:val="29"/>
              </w:numPr>
              <w:tabs>
                <w:tab w:val="left" w:pos="360"/>
              </w:tabs>
              <w:snapToGrid w:val="0"/>
              <w:spacing w:after="0"/>
              <w:ind w:left="366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Zbiorcze  opakowanie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07C9C" w14:textId="77777777" w:rsidR="00C33B73" w:rsidRPr="00BA391C" w:rsidRDefault="00C33B73" w:rsidP="00C33B73">
            <w:pPr>
              <w:pStyle w:val="Textbody"/>
              <w:tabs>
                <w:tab w:val="left" w:pos="360"/>
              </w:tabs>
              <w:snapToGrid w:val="0"/>
              <w:spacing w:after="0"/>
              <w:ind w:left="36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57858" w14:textId="77777777" w:rsidR="00C33B73" w:rsidRPr="00BA391C" w:rsidRDefault="00C33B73" w:rsidP="00C33B73">
            <w:pPr>
              <w:pStyle w:val="Textbody"/>
              <w:tabs>
                <w:tab w:val="left" w:pos="360"/>
              </w:tabs>
              <w:snapToGrid w:val="0"/>
              <w:spacing w:after="0"/>
              <w:ind w:left="36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9E329B" w14:paraId="5FF1CFFF" w14:textId="1E76A721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2AC93A" w14:textId="77777777" w:rsidR="00C33B73" w:rsidRPr="00BA391C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BA391C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76AC4F" w14:textId="77777777" w:rsidR="00C33B73" w:rsidRPr="00BA391C" w:rsidRDefault="00C33B73" w:rsidP="00D07701">
            <w:pPr>
              <w:pStyle w:val="Textbody"/>
              <w:tabs>
                <w:tab w:val="left" w:pos="360"/>
              </w:tabs>
              <w:snapToGrid w:val="0"/>
              <w:spacing w:after="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91C">
              <w:rPr>
                <w:rFonts w:ascii="Calibri" w:hAnsi="Calibri" w:cs="Calibri"/>
                <w:sz w:val="22"/>
                <w:szCs w:val="22"/>
              </w:rPr>
              <w:t>Gwintowniki z narzynkami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- 8 szt.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2603E" w14:textId="77777777" w:rsidR="00C33B73" w:rsidRPr="00702549" w:rsidRDefault="00C33B73" w:rsidP="00702549">
            <w:pPr>
              <w:pStyle w:val="Textbody"/>
              <w:numPr>
                <w:ilvl w:val="0"/>
                <w:numId w:val="18"/>
              </w:numPr>
              <w:tabs>
                <w:tab w:val="left" w:pos="360"/>
              </w:tabs>
              <w:snapToGrid w:val="0"/>
              <w:spacing w:after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A83EC2">
              <w:rPr>
                <w:rFonts w:ascii="Calibri" w:hAnsi="Calibri" w:cs="Calibri"/>
                <w:sz w:val="22"/>
                <w:szCs w:val="22"/>
              </w:rPr>
              <w:t>Komplet gwintowników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A83EC2">
              <w:rPr>
                <w:rFonts w:ascii="Calibri" w:hAnsi="Calibri" w:cs="Calibri"/>
                <w:sz w:val="22"/>
                <w:szCs w:val="22"/>
              </w:rPr>
              <w:t>i narzynek  wraz z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A83EC2">
              <w:rPr>
                <w:rFonts w:ascii="Calibri" w:hAnsi="Calibri" w:cs="Calibri"/>
                <w:sz w:val="22"/>
                <w:szCs w:val="22"/>
              </w:rPr>
              <w:t xml:space="preserve">uchwytem do </w:t>
            </w:r>
            <w:proofErr w:type="spellStart"/>
            <w:r w:rsidRPr="00A83EC2">
              <w:rPr>
                <w:rFonts w:ascii="Calibri" w:hAnsi="Calibri" w:cs="Calibri"/>
                <w:sz w:val="22"/>
                <w:szCs w:val="22"/>
              </w:rPr>
              <w:t>nadrzynek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oraz pokrętłem do  gwintowników </w:t>
            </w:r>
            <w:r w:rsidRPr="00702549">
              <w:rPr>
                <w:rFonts w:ascii="Calibri" w:hAnsi="Calibri" w:cs="Calibri"/>
                <w:sz w:val="22"/>
                <w:szCs w:val="22"/>
              </w:rPr>
              <w:t>różnych rozmiarów</w:t>
            </w:r>
          </w:p>
          <w:p w14:paraId="297B5F5A" w14:textId="77777777" w:rsidR="00C33B73" w:rsidRDefault="00C33B73" w:rsidP="00C70879">
            <w:pPr>
              <w:pStyle w:val="Textbody"/>
              <w:numPr>
                <w:ilvl w:val="0"/>
                <w:numId w:val="18"/>
              </w:numPr>
              <w:tabs>
                <w:tab w:val="left" w:pos="360"/>
              </w:tabs>
              <w:snapToGrid w:val="0"/>
              <w:spacing w:after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Zbiorcze  opakowanie np. walizka/kasetka </w:t>
            </w:r>
          </w:p>
          <w:p w14:paraId="15405461" w14:textId="37A7501B" w:rsidR="00C33B73" w:rsidRPr="00C70879" w:rsidRDefault="00C33B73" w:rsidP="00C70879">
            <w:pPr>
              <w:pStyle w:val="Textbody"/>
              <w:numPr>
                <w:ilvl w:val="0"/>
                <w:numId w:val="18"/>
              </w:numPr>
              <w:tabs>
                <w:tab w:val="left" w:pos="360"/>
              </w:tabs>
              <w:snapToGrid w:val="0"/>
              <w:spacing w:after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Zestaw powinien zawierać  minimum 40 elementów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69487" w14:textId="77777777" w:rsidR="00C33B73" w:rsidRPr="00A83EC2" w:rsidRDefault="00C33B73" w:rsidP="00C33B73">
            <w:pPr>
              <w:pStyle w:val="Textbody"/>
              <w:tabs>
                <w:tab w:val="left" w:pos="360"/>
              </w:tabs>
              <w:snapToGrid w:val="0"/>
              <w:spacing w:after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66AB0" w14:textId="77777777" w:rsidR="00C33B73" w:rsidRPr="00A83EC2" w:rsidRDefault="00C33B73" w:rsidP="00C33B73">
            <w:pPr>
              <w:pStyle w:val="Textbody"/>
              <w:tabs>
                <w:tab w:val="left" w:pos="360"/>
              </w:tabs>
              <w:snapToGrid w:val="0"/>
              <w:spacing w:after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9E329B" w14:paraId="7E9FA99F" w14:textId="3067C9A4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C563C5" w14:textId="77777777" w:rsidR="00C33B73" w:rsidRPr="00A83EC2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A83EC2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915940" w14:textId="77777777" w:rsidR="00C33B73" w:rsidRPr="00A83EC2" w:rsidRDefault="00C33B73" w:rsidP="00D07701">
            <w:pPr>
              <w:pStyle w:val="Textbody"/>
              <w:tabs>
                <w:tab w:val="left" w:pos="360"/>
              </w:tabs>
              <w:snapToGrid w:val="0"/>
              <w:spacing w:after="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3EC2">
              <w:rPr>
                <w:rFonts w:ascii="Calibri" w:hAnsi="Calibri" w:cs="Calibri"/>
                <w:sz w:val="22"/>
                <w:szCs w:val="22"/>
              </w:rPr>
              <w:t>Zestaw narzędzi monterskich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- 8 szt.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82C98" w14:textId="7BAC983B" w:rsidR="00C33B73" w:rsidRDefault="00C33B73" w:rsidP="00702549">
            <w:pPr>
              <w:pStyle w:val="Textbody"/>
              <w:numPr>
                <w:ilvl w:val="0"/>
                <w:numId w:val="30"/>
              </w:numPr>
              <w:tabs>
                <w:tab w:val="left" w:pos="360"/>
              </w:tabs>
              <w:snapToGrid w:val="0"/>
              <w:spacing w:after="0"/>
              <w:ind w:left="366" w:hanging="361"/>
              <w:rPr>
                <w:rFonts w:ascii="Calibri" w:hAnsi="Calibri" w:cs="Calibri"/>
                <w:sz w:val="22"/>
                <w:szCs w:val="22"/>
              </w:rPr>
            </w:pPr>
            <w:r w:rsidRPr="00A83EC2">
              <w:rPr>
                <w:rFonts w:ascii="Calibri" w:hAnsi="Calibri" w:cs="Calibri"/>
                <w:sz w:val="22"/>
                <w:szCs w:val="22"/>
              </w:rPr>
              <w:t>Komplet zestawu narzędzi monterskich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skład którego wchodzą m.in.:</w:t>
            </w:r>
          </w:p>
          <w:p w14:paraId="662288FF" w14:textId="77777777" w:rsidR="00C33B73" w:rsidRDefault="00C33B73" w:rsidP="00C44BB8">
            <w:pPr>
              <w:pStyle w:val="Textbody"/>
              <w:tabs>
                <w:tab w:val="left" w:pos="360"/>
              </w:tabs>
              <w:snapToGrid w:val="0"/>
              <w:spacing w:after="0"/>
              <w:ind w:left="36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nożyce,</w:t>
            </w:r>
          </w:p>
          <w:p w14:paraId="44E72D70" w14:textId="1C71866D" w:rsidR="00C33B73" w:rsidRDefault="00C33B73" w:rsidP="00C44BB8">
            <w:pPr>
              <w:pStyle w:val="Textbody"/>
              <w:tabs>
                <w:tab w:val="left" w:pos="360"/>
              </w:tabs>
              <w:snapToGrid w:val="0"/>
              <w:spacing w:after="0"/>
              <w:ind w:left="36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nóż, </w:t>
            </w:r>
          </w:p>
          <w:p w14:paraId="011EB917" w14:textId="77777777" w:rsidR="00C33B73" w:rsidRDefault="00C33B73" w:rsidP="00C44BB8">
            <w:pPr>
              <w:pStyle w:val="Textbody"/>
              <w:tabs>
                <w:tab w:val="left" w:pos="360"/>
              </w:tabs>
              <w:snapToGrid w:val="0"/>
              <w:spacing w:after="0"/>
              <w:ind w:left="36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szczypce nastawne,</w:t>
            </w:r>
          </w:p>
          <w:p w14:paraId="71CAB6CF" w14:textId="77777777" w:rsidR="00C33B73" w:rsidRDefault="00C33B73" w:rsidP="00C44BB8">
            <w:pPr>
              <w:pStyle w:val="Textbody"/>
              <w:tabs>
                <w:tab w:val="left" w:pos="360"/>
              </w:tabs>
              <w:snapToGrid w:val="0"/>
              <w:spacing w:after="0"/>
              <w:ind w:left="36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obcęgi,</w:t>
            </w:r>
          </w:p>
          <w:p w14:paraId="177E0D9E" w14:textId="77777777" w:rsidR="00C33B73" w:rsidRDefault="00C33B73" w:rsidP="00C44BB8">
            <w:pPr>
              <w:pStyle w:val="Textbody"/>
              <w:tabs>
                <w:tab w:val="left" w:pos="360"/>
              </w:tabs>
              <w:snapToGrid w:val="0"/>
              <w:spacing w:after="0"/>
              <w:ind w:left="36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młotek, </w:t>
            </w:r>
          </w:p>
          <w:p w14:paraId="2019E08A" w14:textId="595135DE" w:rsidR="00C33B73" w:rsidRDefault="00C33B73" w:rsidP="009C2F36">
            <w:pPr>
              <w:pStyle w:val="Textbody"/>
              <w:tabs>
                <w:tab w:val="left" w:pos="360"/>
              </w:tabs>
              <w:snapToGrid w:val="0"/>
              <w:spacing w:after="0"/>
              <w:ind w:left="36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suwmiarka,  </w:t>
            </w:r>
            <w:r w:rsidRPr="0070254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BC7E461" w14:textId="50EE7C10" w:rsidR="00C33B73" w:rsidRDefault="006B108F" w:rsidP="00702549">
            <w:pPr>
              <w:pStyle w:val="Textbody"/>
              <w:numPr>
                <w:ilvl w:val="0"/>
                <w:numId w:val="30"/>
              </w:numPr>
              <w:tabs>
                <w:tab w:val="left" w:pos="366"/>
              </w:tabs>
              <w:snapToGrid w:val="0"/>
              <w:spacing w:after="0"/>
              <w:ind w:left="366" w:hanging="361"/>
              <w:rPr>
                <w:rFonts w:ascii="Calibri" w:hAnsi="Calibri" w:cs="Calibri"/>
                <w:sz w:val="22"/>
                <w:szCs w:val="22"/>
              </w:rPr>
            </w:pPr>
            <w:r w:rsidRPr="00702549">
              <w:rPr>
                <w:rFonts w:ascii="Calibri" w:hAnsi="Calibri" w:cs="Calibri"/>
                <w:sz w:val="22"/>
                <w:szCs w:val="22"/>
              </w:rPr>
              <w:t>Z</w:t>
            </w:r>
            <w:r w:rsidR="00C33B73" w:rsidRPr="00702549">
              <w:rPr>
                <w:rFonts w:ascii="Calibri" w:hAnsi="Calibri" w:cs="Calibri"/>
                <w:sz w:val="22"/>
                <w:szCs w:val="22"/>
              </w:rPr>
              <w:t>estaw powinien składać min.  się z minimum 115  elementów</w:t>
            </w:r>
          </w:p>
          <w:p w14:paraId="5E911356" w14:textId="77777777" w:rsidR="00C33B73" w:rsidRPr="00702549" w:rsidRDefault="00C33B73" w:rsidP="00702549">
            <w:pPr>
              <w:pStyle w:val="Textbody"/>
              <w:numPr>
                <w:ilvl w:val="0"/>
                <w:numId w:val="30"/>
              </w:numPr>
              <w:tabs>
                <w:tab w:val="left" w:pos="360"/>
              </w:tabs>
              <w:snapToGrid w:val="0"/>
              <w:spacing w:after="0"/>
              <w:ind w:left="366" w:hanging="361"/>
              <w:rPr>
                <w:rFonts w:ascii="Calibri" w:hAnsi="Calibri" w:cs="Calibri"/>
                <w:sz w:val="22"/>
                <w:szCs w:val="22"/>
              </w:rPr>
            </w:pPr>
            <w:r w:rsidRPr="00702549">
              <w:rPr>
                <w:rFonts w:ascii="Calibri" w:hAnsi="Calibri" w:cs="Calibri"/>
                <w:sz w:val="22"/>
                <w:szCs w:val="22"/>
              </w:rPr>
              <w:t>Zbiorcze  opakowanie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045F3" w14:textId="77777777" w:rsidR="00C33B73" w:rsidRPr="00A83EC2" w:rsidRDefault="00C33B73" w:rsidP="00C33B73">
            <w:pPr>
              <w:pStyle w:val="Textbody"/>
              <w:tabs>
                <w:tab w:val="left" w:pos="360"/>
              </w:tabs>
              <w:snapToGrid w:val="0"/>
              <w:spacing w:after="0"/>
              <w:ind w:left="36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5B0B" w14:textId="77777777" w:rsidR="00C33B73" w:rsidRPr="00A83EC2" w:rsidRDefault="00C33B73" w:rsidP="00C33B73">
            <w:pPr>
              <w:pStyle w:val="Textbody"/>
              <w:tabs>
                <w:tab w:val="left" w:pos="360"/>
              </w:tabs>
              <w:snapToGrid w:val="0"/>
              <w:spacing w:after="0"/>
              <w:ind w:left="36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9E329B" w14:paraId="4DA3A9BA" w14:textId="1A446CE5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3B41BB" w14:textId="77777777" w:rsidR="00C33B73" w:rsidRPr="00A83EC2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A83EC2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557E45" w14:textId="77777777" w:rsidR="00C33B73" w:rsidRPr="00A83EC2" w:rsidRDefault="00C33B73" w:rsidP="00D07701">
            <w:pPr>
              <w:pStyle w:val="Textbody"/>
              <w:tabs>
                <w:tab w:val="left" w:pos="360"/>
              </w:tabs>
              <w:snapToGrid w:val="0"/>
              <w:spacing w:after="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3EC2">
              <w:rPr>
                <w:rFonts w:ascii="Calibri" w:hAnsi="Calibri" w:cs="Calibri"/>
                <w:sz w:val="22"/>
                <w:szCs w:val="22"/>
              </w:rPr>
              <w:t>Zestaw wierteł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- 8 szt.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A0704" w14:textId="77777777" w:rsidR="00C33B73" w:rsidRDefault="00C33B73" w:rsidP="007C04A9">
            <w:pPr>
              <w:pStyle w:val="Textbody"/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after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A83EC2">
              <w:rPr>
                <w:rFonts w:ascii="Calibri" w:hAnsi="Calibri" w:cs="Calibri"/>
                <w:sz w:val="22"/>
                <w:szCs w:val="22"/>
              </w:rPr>
              <w:t xml:space="preserve">Zestaw wierteł do metalu </w:t>
            </w:r>
            <w:r w:rsidRPr="00A83EC2">
              <w:rPr>
                <w:rFonts w:ascii="Calibri" w:hAnsi="Calibri" w:cs="Calibri"/>
                <w:sz w:val="22"/>
                <w:szCs w:val="22"/>
              </w:rPr>
              <w:lastRenderedPageBreak/>
              <w:t>HSS-Co, średnica od  1 do  min. 10  mm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B718828" w14:textId="722AD462" w:rsidR="00C33B73" w:rsidRPr="0035757F" w:rsidRDefault="00C33B73" w:rsidP="0035757F">
            <w:pPr>
              <w:pStyle w:val="Textbody"/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after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Zbiorcze  opakowanie</w:t>
            </w:r>
          </w:p>
          <w:p w14:paraId="1EA6B15B" w14:textId="77777777" w:rsidR="00C33B73" w:rsidRDefault="00C33B73" w:rsidP="007C04A9">
            <w:pPr>
              <w:pStyle w:val="Textbody"/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after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Wiertła muszą być kompatybilne z wiertarką kadłubową  ( Zestaw urządzeń elektrycznych  - pkt. 8 ), </w:t>
            </w:r>
          </w:p>
          <w:p w14:paraId="1C7B9F86" w14:textId="7DD429BF" w:rsidR="00C33B73" w:rsidRPr="00A83EC2" w:rsidRDefault="00C33B73" w:rsidP="007C04A9">
            <w:pPr>
              <w:pStyle w:val="Textbody"/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after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Zestaw powinien składać się z  minimum 19 elementów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25F18" w14:textId="77777777" w:rsidR="00C33B73" w:rsidRPr="00A83EC2" w:rsidRDefault="00C33B73" w:rsidP="00C33B73">
            <w:pPr>
              <w:pStyle w:val="Textbody"/>
              <w:tabs>
                <w:tab w:val="left" w:pos="360"/>
              </w:tabs>
              <w:snapToGrid w:val="0"/>
              <w:spacing w:after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25400" w14:textId="77777777" w:rsidR="00C33B73" w:rsidRPr="00A83EC2" w:rsidRDefault="00C33B73" w:rsidP="00C33B73">
            <w:pPr>
              <w:pStyle w:val="Textbody"/>
              <w:tabs>
                <w:tab w:val="left" w:pos="360"/>
              </w:tabs>
              <w:snapToGrid w:val="0"/>
              <w:spacing w:after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9E329B" w14:paraId="76B93E0A" w14:textId="302D506E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B31A71" w14:textId="77777777" w:rsidR="00C33B73" w:rsidRPr="00A83EC2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A83EC2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0A1AAB" w14:textId="77777777" w:rsidR="00C33B73" w:rsidRPr="00A83EC2" w:rsidRDefault="00C33B73" w:rsidP="00D07701">
            <w:pPr>
              <w:pStyle w:val="Textbody"/>
              <w:tabs>
                <w:tab w:val="left" w:pos="360"/>
              </w:tabs>
              <w:snapToGrid w:val="0"/>
              <w:spacing w:after="0" w:line="200" w:lineRule="atLeast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A83EC2">
              <w:rPr>
                <w:rFonts w:ascii="Calibri" w:hAnsi="Calibri" w:cs="Calibri"/>
                <w:sz w:val="22"/>
                <w:szCs w:val="22"/>
              </w:rPr>
              <w:t>Zginarka do blachy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 szt.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E061B" w14:textId="77777777" w:rsidR="00C33B73" w:rsidRDefault="00C33B73" w:rsidP="007C04A9">
            <w:pPr>
              <w:numPr>
                <w:ilvl w:val="0"/>
                <w:numId w:val="20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A83EC2">
              <w:rPr>
                <w:rFonts w:ascii="Calibri" w:hAnsi="Calibri" w:cs="Calibri"/>
                <w:sz w:val="22"/>
                <w:szCs w:val="22"/>
              </w:rPr>
              <w:t>Długość  gięcia do 3000mm</w:t>
            </w:r>
          </w:p>
          <w:p w14:paraId="192D40E8" w14:textId="77777777" w:rsidR="00C33B73" w:rsidRDefault="00C33B73" w:rsidP="007C04A9">
            <w:pPr>
              <w:numPr>
                <w:ilvl w:val="0"/>
                <w:numId w:val="20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</w:t>
            </w:r>
            <w:r w:rsidRPr="00A83EC2">
              <w:rPr>
                <w:rFonts w:ascii="Calibri" w:hAnsi="Calibri" w:cs="Calibri"/>
                <w:sz w:val="22"/>
                <w:szCs w:val="22"/>
              </w:rPr>
              <w:t>rubość blachy do 2 mm</w:t>
            </w:r>
          </w:p>
          <w:p w14:paraId="781FCAEF" w14:textId="529BC56F" w:rsidR="00C33B73" w:rsidRPr="00A83EC2" w:rsidRDefault="006B108F" w:rsidP="007C04A9">
            <w:pPr>
              <w:numPr>
                <w:ilvl w:val="0"/>
                <w:numId w:val="20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C70879">
              <w:rPr>
                <w:rFonts w:ascii="Calibri" w:hAnsi="Calibri" w:cs="Calibri"/>
                <w:sz w:val="22"/>
                <w:szCs w:val="22"/>
              </w:rPr>
              <w:t>M</w:t>
            </w:r>
            <w:r w:rsidR="00C33B73" w:rsidRPr="00C70879">
              <w:rPr>
                <w:rFonts w:ascii="Calibri" w:hAnsi="Calibri" w:cs="Calibri"/>
                <w:sz w:val="22"/>
                <w:szCs w:val="22"/>
              </w:rPr>
              <w:t xml:space="preserve">inimum </w:t>
            </w:r>
            <w:r w:rsidR="00C33B73">
              <w:rPr>
                <w:rFonts w:ascii="Calibri" w:hAnsi="Calibri" w:cs="Calibri"/>
                <w:sz w:val="22"/>
                <w:szCs w:val="22"/>
              </w:rPr>
              <w:t>3 lata gwarancji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20DD0" w14:textId="77777777" w:rsidR="00C33B73" w:rsidRPr="00A83EC2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349ED" w14:textId="77777777" w:rsidR="00C33B73" w:rsidRPr="00A83EC2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9E329B" w14:paraId="185C47B1" w14:textId="42E7EB41" w:rsidTr="00B14381">
        <w:trPr>
          <w:trHeight w:val="25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8DF25B" w14:textId="77777777" w:rsidR="00C33B73" w:rsidRPr="00A83EC2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A83EC2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97561D" w14:textId="77777777" w:rsidR="00C33B73" w:rsidRPr="00A83EC2" w:rsidRDefault="00C33B73" w:rsidP="00D07701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3EC2">
              <w:rPr>
                <w:rFonts w:ascii="Calibri" w:hAnsi="Calibri" w:cs="Calibri"/>
                <w:sz w:val="22"/>
                <w:szCs w:val="22"/>
              </w:rPr>
              <w:t>Zginarka do rur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 szt.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BCF7431" w14:textId="77777777" w:rsidR="00C33B73" w:rsidRDefault="00C33B73" w:rsidP="006B108F">
            <w:pPr>
              <w:pStyle w:val="Textbody"/>
              <w:numPr>
                <w:ilvl w:val="0"/>
                <w:numId w:val="21"/>
              </w:numPr>
              <w:tabs>
                <w:tab w:val="left" w:pos="360"/>
              </w:tabs>
              <w:snapToGrid w:val="0"/>
              <w:spacing w:after="0"/>
              <w:ind w:left="307" w:hanging="216"/>
              <w:rPr>
                <w:rFonts w:ascii="Calibri" w:hAnsi="Calibri" w:cs="Calibri"/>
                <w:sz w:val="22"/>
                <w:szCs w:val="22"/>
              </w:rPr>
            </w:pPr>
            <w:r w:rsidRPr="00A83EC2">
              <w:rPr>
                <w:rFonts w:ascii="Calibri" w:hAnsi="Calibri" w:cs="Calibri"/>
                <w:sz w:val="22"/>
                <w:szCs w:val="22"/>
              </w:rPr>
              <w:t>Średnica zginanych rur do 20  mm</w:t>
            </w:r>
          </w:p>
          <w:p w14:paraId="60A97DF3" w14:textId="77777777" w:rsidR="00C33B73" w:rsidRDefault="00C33B73" w:rsidP="007C04A9">
            <w:pPr>
              <w:pStyle w:val="Textbody"/>
              <w:numPr>
                <w:ilvl w:val="0"/>
                <w:numId w:val="21"/>
              </w:numPr>
              <w:tabs>
                <w:tab w:val="left" w:pos="360"/>
              </w:tabs>
              <w:snapToGrid w:val="0"/>
              <w:spacing w:after="0"/>
              <w:ind w:hanging="641"/>
              <w:rPr>
                <w:rFonts w:ascii="Calibri" w:hAnsi="Calibri" w:cs="Calibri"/>
                <w:sz w:val="22"/>
                <w:szCs w:val="22"/>
              </w:rPr>
            </w:pPr>
            <w:r w:rsidRPr="00A83EC2">
              <w:rPr>
                <w:rFonts w:ascii="Calibri" w:hAnsi="Calibri" w:cs="Calibri"/>
                <w:sz w:val="22"/>
                <w:szCs w:val="22"/>
              </w:rPr>
              <w:t>kąt zgięcia  do 180 stopni</w:t>
            </w:r>
          </w:p>
          <w:p w14:paraId="6151C0BF" w14:textId="77777777" w:rsidR="00C33B73" w:rsidRPr="00A83EC2" w:rsidRDefault="00C33B73" w:rsidP="006B108F">
            <w:pPr>
              <w:pStyle w:val="Textbody"/>
              <w:numPr>
                <w:ilvl w:val="0"/>
                <w:numId w:val="21"/>
              </w:numPr>
              <w:tabs>
                <w:tab w:val="left" w:pos="360"/>
              </w:tabs>
              <w:snapToGrid w:val="0"/>
              <w:spacing w:after="0"/>
              <w:ind w:left="307" w:hanging="228"/>
              <w:rPr>
                <w:rFonts w:ascii="Calibri" w:hAnsi="Calibri" w:cs="Calibri"/>
                <w:sz w:val="22"/>
                <w:szCs w:val="22"/>
              </w:rPr>
            </w:pPr>
            <w:r w:rsidRPr="00C70879">
              <w:rPr>
                <w:rFonts w:ascii="Calibri" w:hAnsi="Calibri" w:cs="Calibri"/>
                <w:sz w:val="22"/>
                <w:szCs w:val="22"/>
              </w:rPr>
              <w:t xml:space="preserve">minimum </w:t>
            </w:r>
            <w:r>
              <w:rPr>
                <w:rFonts w:ascii="Calibri" w:hAnsi="Calibri" w:cs="Calibri"/>
                <w:sz w:val="22"/>
                <w:szCs w:val="22"/>
              </w:rPr>
              <w:t>3 lata gwarancji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CCCAB7" w14:textId="77777777" w:rsidR="00C33B73" w:rsidRPr="00A83EC2" w:rsidRDefault="00C33B73" w:rsidP="00C33B73">
            <w:pPr>
              <w:pStyle w:val="Textbody"/>
              <w:tabs>
                <w:tab w:val="left" w:pos="360"/>
              </w:tabs>
              <w:snapToGrid w:val="0"/>
              <w:spacing w:after="0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38F481" w14:textId="77777777" w:rsidR="00C33B73" w:rsidRPr="00A83EC2" w:rsidRDefault="00C33B73" w:rsidP="00C33B73">
            <w:pPr>
              <w:pStyle w:val="Textbody"/>
              <w:tabs>
                <w:tab w:val="left" w:pos="360"/>
              </w:tabs>
              <w:snapToGrid w:val="0"/>
              <w:spacing w:after="0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9E329B" w14:paraId="5227BB44" w14:textId="6208D52C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36FEC9" w14:textId="77777777" w:rsidR="00C33B73" w:rsidRPr="00477521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477521">
              <w:rPr>
                <w:rFonts w:ascii="Calibri" w:hAnsi="Calibri" w:cs="Calibri"/>
                <w:sz w:val="22"/>
                <w:szCs w:val="22"/>
              </w:rPr>
              <w:t>0.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D92251" w14:textId="77777777" w:rsidR="00C33B73" w:rsidRPr="00477521" w:rsidRDefault="00C33B73" w:rsidP="00D07701">
            <w:pPr>
              <w:pStyle w:val="Textbody"/>
              <w:tabs>
                <w:tab w:val="left" w:pos="360"/>
              </w:tabs>
              <w:snapToGrid w:val="0"/>
              <w:spacing w:after="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7521">
              <w:rPr>
                <w:rFonts w:ascii="Calibri" w:hAnsi="Calibri" w:cs="Calibri"/>
                <w:sz w:val="22"/>
                <w:szCs w:val="22"/>
              </w:rPr>
              <w:t>Zaciski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100 szt.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772DD" w14:textId="77777777" w:rsidR="00C33B73" w:rsidRDefault="00C33B73" w:rsidP="006D41B5">
            <w:pPr>
              <w:pStyle w:val="Textbody"/>
              <w:numPr>
                <w:ilvl w:val="0"/>
                <w:numId w:val="22"/>
              </w:numPr>
              <w:tabs>
                <w:tab w:val="left" w:pos="360"/>
              </w:tabs>
              <w:snapToGrid w:val="0"/>
              <w:spacing w:after="0" w:line="200" w:lineRule="atLeast"/>
              <w:ind w:left="307" w:hanging="225"/>
              <w:rPr>
                <w:rFonts w:ascii="Calibri" w:hAnsi="Calibri" w:cs="Calibri"/>
                <w:sz w:val="22"/>
                <w:szCs w:val="22"/>
              </w:rPr>
            </w:pPr>
            <w:r w:rsidRPr="00477521">
              <w:rPr>
                <w:rFonts w:ascii="Calibri" w:hAnsi="Calibri" w:cs="Calibri"/>
                <w:sz w:val="22"/>
                <w:szCs w:val="22"/>
              </w:rPr>
              <w:t>Mini zaciski, zaciski/ ściski  śrubowe</w:t>
            </w:r>
          </w:p>
          <w:p w14:paraId="092A3CFD" w14:textId="05411315" w:rsidR="00C33B73" w:rsidRDefault="00C33B73" w:rsidP="00F200AD">
            <w:pPr>
              <w:pStyle w:val="Textbody"/>
              <w:numPr>
                <w:ilvl w:val="0"/>
                <w:numId w:val="22"/>
              </w:numPr>
              <w:tabs>
                <w:tab w:val="left" w:pos="360"/>
              </w:tabs>
              <w:snapToGrid w:val="0"/>
              <w:spacing w:after="0" w:line="200" w:lineRule="atLeast"/>
              <w:ind w:hanging="63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Materiał – stal/żeliwo</w:t>
            </w:r>
          </w:p>
          <w:p w14:paraId="2923244B" w14:textId="117BBFD3" w:rsidR="00C33B73" w:rsidRDefault="00C33B73" w:rsidP="0088669F">
            <w:pPr>
              <w:pStyle w:val="Textbody"/>
              <w:numPr>
                <w:ilvl w:val="0"/>
                <w:numId w:val="22"/>
              </w:numPr>
              <w:tabs>
                <w:tab w:val="left" w:pos="360"/>
              </w:tabs>
              <w:snapToGrid w:val="0"/>
              <w:spacing w:after="0" w:line="200" w:lineRule="atLeast"/>
              <w:ind w:left="366" w:hanging="63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Nakładki plastikowe na szczęki zabezpieczające materiał ściskany przed uszkodzeniem </w:t>
            </w:r>
            <w:r w:rsidRPr="0047752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1A77411" w14:textId="77777777" w:rsidR="00C33B73" w:rsidRDefault="00C33B73" w:rsidP="00F200AD">
            <w:pPr>
              <w:pStyle w:val="Textbody"/>
              <w:numPr>
                <w:ilvl w:val="0"/>
                <w:numId w:val="22"/>
              </w:numPr>
              <w:tabs>
                <w:tab w:val="left" w:pos="360"/>
              </w:tabs>
              <w:snapToGrid w:val="0"/>
              <w:spacing w:after="0" w:line="200" w:lineRule="atLeast"/>
              <w:ind w:hanging="63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Wymiary minimalne: </w:t>
            </w:r>
          </w:p>
          <w:p w14:paraId="3C0620DE" w14:textId="2FA6E019" w:rsidR="00C33B73" w:rsidRPr="00477521" w:rsidRDefault="00C33B73" w:rsidP="00D64A5E">
            <w:pPr>
              <w:pStyle w:val="Textbody"/>
              <w:tabs>
                <w:tab w:val="left" w:pos="360"/>
              </w:tabs>
              <w:snapToGrid w:val="0"/>
              <w:spacing w:after="0" w:line="200" w:lineRule="atLeast"/>
              <w:ind w:left="720" w:hanging="35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Zakres zacisku 250mm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5A5EF" w14:textId="77777777" w:rsidR="00C33B73" w:rsidRPr="00477521" w:rsidRDefault="00C33B73" w:rsidP="00C33B73">
            <w:pPr>
              <w:pStyle w:val="Textbody"/>
              <w:tabs>
                <w:tab w:val="left" w:pos="360"/>
              </w:tabs>
              <w:snapToGrid w:val="0"/>
              <w:spacing w:after="0" w:line="200" w:lineRule="atLeast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6F0CC" w14:textId="77777777" w:rsidR="00C33B73" w:rsidRPr="00477521" w:rsidRDefault="00C33B73" w:rsidP="00C33B73">
            <w:pPr>
              <w:pStyle w:val="Textbody"/>
              <w:tabs>
                <w:tab w:val="left" w:pos="360"/>
              </w:tabs>
              <w:snapToGrid w:val="0"/>
              <w:spacing w:after="0" w:line="200" w:lineRule="atLeast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9E329B" w14:paraId="28D3DDC1" w14:textId="41B08698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47F8A4" w14:textId="77777777" w:rsidR="00C33B73" w:rsidRPr="00477521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477521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1A9CB8" w14:textId="77777777" w:rsidR="00C33B73" w:rsidRPr="00477521" w:rsidRDefault="00C33B73" w:rsidP="00D07701">
            <w:pPr>
              <w:snapToGrid w:val="0"/>
              <w:ind w:left="3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7521">
              <w:rPr>
                <w:rFonts w:ascii="Calibri" w:hAnsi="Calibri" w:cs="Calibri"/>
                <w:sz w:val="22"/>
                <w:szCs w:val="22"/>
              </w:rPr>
              <w:t>Szczypce uniwersalne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61FD">
              <w:rPr>
                <w:rFonts w:ascii="Calibri" w:hAnsi="Calibri" w:cs="Calibri"/>
                <w:sz w:val="22"/>
                <w:szCs w:val="22"/>
              </w:rPr>
              <w:t>- 8 szt.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B2352" w14:textId="1C2BC2AF" w:rsidR="00C33B73" w:rsidRDefault="00C33B73" w:rsidP="007C04A9">
            <w:pPr>
              <w:numPr>
                <w:ilvl w:val="0"/>
                <w:numId w:val="22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477521">
              <w:rPr>
                <w:rFonts w:ascii="Calibri" w:hAnsi="Calibri" w:cs="Calibri"/>
                <w:sz w:val="22"/>
                <w:szCs w:val="22"/>
              </w:rPr>
              <w:t>Szczypce do pracy pod napięciem do 1000V</w:t>
            </w:r>
          </w:p>
          <w:p w14:paraId="55D87536" w14:textId="00805823" w:rsidR="00C33B73" w:rsidRDefault="00C33B73" w:rsidP="007C04A9">
            <w:pPr>
              <w:numPr>
                <w:ilvl w:val="0"/>
                <w:numId w:val="22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Długość  min. 180 mm</w:t>
            </w:r>
          </w:p>
          <w:p w14:paraId="5986F0E1" w14:textId="2430628A" w:rsidR="00C33B73" w:rsidRPr="00477521" w:rsidRDefault="00C33B73" w:rsidP="007C04A9">
            <w:pPr>
              <w:numPr>
                <w:ilvl w:val="0"/>
                <w:numId w:val="22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477521">
              <w:rPr>
                <w:rFonts w:ascii="Calibri" w:hAnsi="Calibri" w:cs="Calibri"/>
                <w:sz w:val="22"/>
                <w:szCs w:val="22"/>
              </w:rPr>
              <w:t>odatkow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477521">
              <w:rPr>
                <w:rFonts w:ascii="Calibri" w:hAnsi="Calibri" w:cs="Calibri"/>
                <w:sz w:val="22"/>
                <w:szCs w:val="22"/>
              </w:rPr>
              <w:t xml:space="preserve"> ostrze hartowane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A8CFB" w14:textId="77777777" w:rsidR="00C33B73" w:rsidRPr="00477521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84FCF" w14:textId="77777777" w:rsidR="00C33B73" w:rsidRPr="00477521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9E329B" w14:paraId="0199E213" w14:textId="218A82D4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EEEBCF" w14:textId="77777777" w:rsidR="00C33B73" w:rsidRPr="00477521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477521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D954F8" w14:textId="77777777" w:rsidR="00C33B73" w:rsidRPr="00477521" w:rsidRDefault="00C33B73" w:rsidP="00D07701">
            <w:pPr>
              <w:suppressAutoHyphens/>
              <w:snapToGrid w:val="0"/>
              <w:spacing w:line="200" w:lineRule="atLeast"/>
              <w:ind w:left="3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7521">
              <w:rPr>
                <w:rFonts w:ascii="Calibri" w:hAnsi="Calibri" w:cs="Calibri"/>
                <w:sz w:val="22"/>
                <w:szCs w:val="22"/>
              </w:rPr>
              <w:t>Młotki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61FD">
              <w:rPr>
                <w:rFonts w:ascii="Calibri" w:hAnsi="Calibri" w:cs="Calibri"/>
                <w:sz w:val="22"/>
                <w:szCs w:val="22"/>
              </w:rPr>
              <w:t>- 8 szt.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D6FBB" w14:textId="77777777" w:rsidR="00C33B73" w:rsidRDefault="00C33B73" w:rsidP="007C04A9">
            <w:pPr>
              <w:numPr>
                <w:ilvl w:val="0"/>
                <w:numId w:val="23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477521">
              <w:rPr>
                <w:rFonts w:ascii="Calibri" w:hAnsi="Calibri" w:cs="Calibri"/>
                <w:sz w:val="22"/>
                <w:szCs w:val="22"/>
              </w:rPr>
              <w:t>Długość całkowita do 380 mm</w:t>
            </w:r>
          </w:p>
          <w:p w14:paraId="40D43745" w14:textId="77777777" w:rsidR="00C33B73" w:rsidRDefault="00C33B73" w:rsidP="007C04A9">
            <w:pPr>
              <w:numPr>
                <w:ilvl w:val="0"/>
                <w:numId w:val="23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477521">
              <w:rPr>
                <w:rFonts w:ascii="Calibri" w:hAnsi="Calibri" w:cs="Calibri"/>
                <w:sz w:val="22"/>
                <w:szCs w:val="22"/>
              </w:rPr>
              <w:t>aga do 2.1 kg</w:t>
            </w:r>
          </w:p>
          <w:p w14:paraId="69AC5B2D" w14:textId="77777777" w:rsidR="00C33B73" w:rsidRDefault="00C33B73" w:rsidP="007C04A9">
            <w:pPr>
              <w:numPr>
                <w:ilvl w:val="0"/>
                <w:numId w:val="23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Pr="00477521">
              <w:rPr>
                <w:rFonts w:ascii="Calibri" w:hAnsi="Calibri" w:cs="Calibri"/>
                <w:sz w:val="22"/>
                <w:szCs w:val="22"/>
              </w:rPr>
              <w:t>rzonek z tworzywa sztucznego</w:t>
            </w:r>
          </w:p>
          <w:p w14:paraId="285936D9" w14:textId="214899DC" w:rsidR="00C33B73" w:rsidRPr="00477521" w:rsidRDefault="00C33B73" w:rsidP="007C04A9">
            <w:pPr>
              <w:numPr>
                <w:ilvl w:val="0"/>
                <w:numId w:val="23"/>
              </w:numPr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Materiał - Stal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2AB03" w14:textId="77777777" w:rsidR="00C33B73" w:rsidRPr="00477521" w:rsidRDefault="00C33B73" w:rsidP="00C33B73">
            <w:pPr>
              <w:snapToGrid w:val="0"/>
              <w:ind w:left="7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9D58E" w14:textId="77777777" w:rsidR="00C33B73" w:rsidRPr="00477521" w:rsidRDefault="00C33B73" w:rsidP="00C33B73">
            <w:pPr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9E329B" w14:paraId="10CC569C" w14:textId="2F12A0EC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82B212" w14:textId="77777777" w:rsidR="00C33B73" w:rsidRPr="00477521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477521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F614BD" w14:textId="77777777" w:rsidR="00C33B73" w:rsidRPr="00477521" w:rsidRDefault="00C33B73" w:rsidP="00D07701">
            <w:pPr>
              <w:suppressAutoHyphens/>
              <w:snapToGrid w:val="0"/>
              <w:spacing w:line="200" w:lineRule="atLeast"/>
              <w:ind w:left="339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477521">
              <w:rPr>
                <w:rFonts w:ascii="Calibri" w:hAnsi="Calibri" w:cs="Calibri"/>
                <w:sz w:val="22"/>
                <w:szCs w:val="22"/>
              </w:rPr>
              <w:t>Wkrętaki ślusarskie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61FD">
              <w:rPr>
                <w:rFonts w:ascii="Calibri" w:hAnsi="Calibri" w:cs="Calibri"/>
                <w:sz w:val="22"/>
                <w:szCs w:val="22"/>
              </w:rPr>
              <w:t>- 8 szt.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865E7A" w14:textId="183ADDD7" w:rsidR="00C33B73" w:rsidRDefault="00C33B73" w:rsidP="007C04A9">
            <w:pPr>
              <w:numPr>
                <w:ilvl w:val="0"/>
                <w:numId w:val="24"/>
              </w:numPr>
              <w:suppressAutoHyphens/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477521">
              <w:rPr>
                <w:rFonts w:ascii="Calibri" w:hAnsi="Calibri" w:cs="Calibri"/>
                <w:sz w:val="22"/>
                <w:szCs w:val="22"/>
              </w:rPr>
              <w:t>Komplet wkrętaków ślusarskich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 zróżnicowanych końcówkach </w:t>
            </w:r>
          </w:p>
          <w:p w14:paraId="3F029D02" w14:textId="20D0B765" w:rsidR="00C33B73" w:rsidRDefault="00C33B73" w:rsidP="007C04A9">
            <w:pPr>
              <w:numPr>
                <w:ilvl w:val="0"/>
                <w:numId w:val="24"/>
              </w:numPr>
              <w:suppressAutoHyphens/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Minimum 12 szt. w komplecie </w:t>
            </w:r>
          </w:p>
          <w:p w14:paraId="3FE35F50" w14:textId="06CE48AD" w:rsidR="00C33B73" w:rsidRPr="00477521" w:rsidRDefault="00C33B73" w:rsidP="007C04A9">
            <w:pPr>
              <w:numPr>
                <w:ilvl w:val="0"/>
                <w:numId w:val="24"/>
              </w:numPr>
              <w:suppressAutoHyphens/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Zbiorcze  opakowanie/ walizka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B317A7" w14:textId="77777777" w:rsidR="00C33B73" w:rsidRPr="00477521" w:rsidRDefault="00C33B73" w:rsidP="00C33B73">
            <w:pPr>
              <w:suppressAutoHyphens/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B44CA1" w14:textId="77777777" w:rsidR="00C33B73" w:rsidRPr="00477521" w:rsidRDefault="00C33B73" w:rsidP="00C33B73">
            <w:pPr>
              <w:suppressAutoHyphens/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73" w:rsidRPr="009E329B" w14:paraId="7A457901" w14:textId="37ECC6F5" w:rsidTr="00B14381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234A49" w14:textId="77777777" w:rsidR="00C33B73" w:rsidRPr="00354A40" w:rsidRDefault="00C33B73" w:rsidP="00D07701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354A40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E57B0F" w14:textId="77777777" w:rsidR="00C33B73" w:rsidRPr="00354A40" w:rsidRDefault="00C33B73" w:rsidP="00D07701">
            <w:pPr>
              <w:suppressAutoHyphens/>
              <w:snapToGrid w:val="0"/>
              <w:spacing w:line="200" w:lineRule="atLeast"/>
              <w:ind w:left="3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4A40">
              <w:rPr>
                <w:rFonts w:ascii="Calibri" w:hAnsi="Calibri" w:cs="Calibri"/>
                <w:sz w:val="22"/>
                <w:szCs w:val="22"/>
              </w:rPr>
              <w:t>Grzebień do pomiaru skoku gwintu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61FD">
              <w:rPr>
                <w:rFonts w:ascii="Calibri" w:hAnsi="Calibri" w:cs="Calibri"/>
                <w:sz w:val="22"/>
                <w:szCs w:val="22"/>
              </w:rPr>
              <w:t>- 8 szt.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EAC31" w14:textId="77777777" w:rsidR="00C33B73" w:rsidRDefault="00C33B73" w:rsidP="007C04A9">
            <w:pPr>
              <w:numPr>
                <w:ilvl w:val="0"/>
                <w:numId w:val="24"/>
              </w:numPr>
              <w:suppressAutoHyphens/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 w:rsidRPr="00354A40">
              <w:rPr>
                <w:rFonts w:ascii="Calibri" w:hAnsi="Calibri" w:cs="Calibri"/>
                <w:sz w:val="22"/>
                <w:szCs w:val="22"/>
              </w:rPr>
              <w:t>Grzebień przeznaczony do pomiaru skoku gwintów</w:t>
            </w:r>
          </w:p>
          <w:p w14:paraId="4410A10D" w14:textId="77777777" w:rsidR="00C33B73" w:rsidRDefault="00C33B73" w:rsidP="007C04A9">
            <w:pPr>
              <w:numPr>
                <w:ilvl w:val="0"/>
                <w:numId w:val="24"/>
              </w:numPr>
              <w:suppressAutoHyphens/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Kąt </w:t>
            </w:r>
            <w:r w:rsidRPr="00354A40">
              <w:rPr>
                <w:rFonts w:ascii="Calibri" w:hAnsi="Calibri" w:cs="Calibri"/>
                <w:sz w:val="22"/>
                <w:szCs w:val="22"/>
              </w:rPr>
              <w:t xml:space="preserve"> rozwarcia 60 stopni</w:t>
            </w:r>
          </w:p>
          <w:p w14:paraId="07D03A9A" w14:textId="77777777" w:rsidR="00C33B73" w:rsidRDefault="00C33B73" w:rsidP="00C70879">
            <w:pPr>
              <w:numPr>
                <w:ilvl w:val="0"/>
                <w:numId w:val="24"/>
              </w:numPr>
              <w:suppressAutoHyphens/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Zakres </w:t>
            </w:r>
            <w:r w:rsidRPr="00354A40">
              <w:rPr>
                <w:rFonts w:ascii="Calibri" w:hAnsi="Calibri" w:cs="Calibri"/>
                <w:sz w:val="22"/>
                <w:szCs w:val="22"/>
              </w:rPr>
              <w:t>od 0,25 do 6 mm</w:t>
            </w:r>
          </w:p>
          <w:p w14:paraId="4CFF53FA" w14:textId="59CFFD5E" w:rsidR="00C33B73" w:rsidRPr="00C70879" w:rsidRDefault="00C33B73" w:rsidP="00C70879">
            <w:pPr>
              <w:numPr>
                <w:ilvl w:val="0"/>
                <w:numId w:val="24"/>
              </w:numPr>
              <w:suppressAutoHyphens/>
              <w:snapToGrid w:val="0"/>
              <w:ind w:left="36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Minimalna liczba listków  24 szt.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BA86E" w14:textId="77777777" w:rsidR="00C33B73" w:rsidRPr="00354A40" w:rsidRDefault="00C33B73" w:rsidP="00C33B73">
            <w:pPr>
              <w:suppressAutoHyphens/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97242" w14:textId="77777777" w:rsidR="00C33B73" w:rsidRPr="00354A40" w:rsidRDefault="00C33B73" w:rsidP="00C33B73">
            <w:pPr>
              <w:suppressAutoHyphens/>
              <w:snapToGrid w:val="0"/>
              <w:ind w:left="36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bookmarkEnd w:id="0"/>
    <w:p w14:paraId="425620FA" w14:textId="77777777" w:rsidR="00B14381" w:rsidRPr="00B14381" w:rsidRDefault="00B14381" w:rsidP="00B14381">
      <w:pPr>
        <w:rPr>
          <w:rFonts w:asciiTheme="minorHAnsi" w:hAnsiTheme="minorHAnsi" w:cstheme="minorHAnsi"/>
          <w:sz w:val="20"/>
          <w:szCs w:val="20"/>
        </w:rPr>
      </w:pPr>
      <w:r w:rsidRPr="00B14381">
        <w:rPr>
          <w:rFonts w:asciiTheme="minorHAnsi" w:hAnsiTheme="minorHAnsi" w:cstheme="minorHAnsi"/>
          <w:sz w:val="20"/>
          <w:szCs w:val="20"/>
        </w:rPr>
        <w:t xml:space="preserve">Niepotrzebne skreślić </w:t>
      </w:r>
    </w:p>
    <w:p w14:paraId="7D3BE15F" w14:textId="120876F6" w:rsidR="00B14381" w:rsidRPr="00901D2C" w:rsidRDefault="00B14381" w:rsidP="00901D2C">
      <w:pPr>
        <w:jc w:val="both"/>
        <w:rPr>
          <w:rFonts w:asciiTheme="minorHAnsi" w:hAnsiTheme="minorHAnsi" w:cstheme="minorHAnsi"/>
          <w:sz w:val="22"/>
          <w:szCs w:val="22"/>
        </w:rPr>
      </w:pPr>
      <w:r w:rsidRPr="00901D2C">
        <w:rPr>
          <w:rFonts w:asciiTheme="minorHAnsi" w:hAnsiTheme="minorHAnsi" w:cstheme="minorHAnsi"/>
          <w:sz w:val="22"/>
          <w:szCs w:val="22"/>
        </w:rPr>
        <w:t>Oferowane  przez naszą firmę wyposażenie pracowni techniki samochodowej   spełnia wszystkie wymogi  Zamawiającego określone w niniejszym  załączniku  oraz Opisie Przedmiotu Zamówieni</w:t>
      </w:r>
      <w:r w:rsidR="00901D2C">
        <w:rPr>
          <w:rFonts w:asciiTheme="minorHAnsi" w:hAnsiTheme="minorHAnsi" w:cstheme="minorHAnsi"/>
          <w:sz w:val="22"/>
          <w:szCs w:val="22"/>
        </w:rPr>
        <w:t>a</w:t>
      </w:r>
    </w:p>
    <w:p w14:paraId="7D41EF72" w14:textId="77777777" w:rsidR="00B14381" w:rsidRPr="00901D2C" w:rsidRDefault="00B14381" w:rsidP="00B14381">
      <w:pPr>
        <w:rPr>
          <w:rFonts w:asciiTheme="minorHAnsi" w:hAnsiTheme="minorHAnsi" w:cstheme="minorHAnsi"/>
          <w:sz w:val="22"/>
          <w:szCs w:val="22"/>
        </w:rPr>
      </w:pPr>
    </w:p>
    <w:p w14:paraId="658BE505" w14:textId="2C66E8FF" w:rsidR="00B14381" w:rsidRPr="002B16DC" w:rsidRDefault="002B16DC" w:rsidP="00901D2C">
      <w:pPr>
        <w:jc w:val="both"/>
        <w:rPr>
          <w:rFonts w:asciiTheme="minorHAnsi" w:hAnsiTheme="minorHAnsi" w:cstheme="minorHAnsi"/>
          <w:sz w:val="22"/>
          <w:szCs w:val="22"/>
        </w:rPr>
      </w:pPr>
      <w:r w:rsidRPr="002B16DC">
        <w:rPr>
          <w:rFonts w:asciiTheme="minorHAnsi" w:hAnsiTheme="minorHAnsi" w:cstheme="minorHAnsi"/>
          <w:sz w:val="22"/>
          <w:szCs w:val="22"/>
        </w:rPr>
        <w:t>Sprzęt jest kompletny nie wymagający dodatkowego osprzętu niezbędnego do jego prawidłowego działania.</w:t>
      </w:r>
    </w:p>
    <w:p w14:paraId="1E619A6A" w14:textId="77777777" w:rsidR="002B16DC" w:rsidRPr="00B14381" w:rsidRDefault="002B16DC" w:rsidP="00B14381">
      <w:pPr>
        <w:rPr>
          <w:sz w:val="22"/>
          <w:szCs w:val="22"/>
        </w:rPr>
      </w:pPr>
      <w:bookmarkStart w:id="1" w:name="_GoBack"/>
      <w:bookmarkEnd w:id="1"/>
    </w:p>
    <w:sectPr w:rsidR="002B16DC" w:rsidRPr="00B14381" w:rsidSect="00354A40">
      <w:headerReference w:type="default" r:id="rId8"/>
      <w:footerReference w:type="default" r:id="rId9"/>
      <w:pgSz w:w="11906" w:h="16838" w:code="9"/>
      <w:pgMar w:top="426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397DC" w14:textId="77777777" w:rsidR="00E94A53" w:rsidRDefault="00E94A53" w:rsidP="001D2013">
      <w:r>
        <w:separator/>
      </w:r>
    </w:p>
  </w:endnote>
  <w:endnote w:type="continuationSeparator" w:id="0">
    <w:p w14:paraId="1F87BC7C" w14:textId="77777777" w:rsidR="00E94A53" w:rsidRDefault="00E94A53" w:rsidP="001D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90A20" w14:textId="77777777" w:rsidR="00CC3983" w:rsidRDefault="00CC3983" w:rsidP="007E659A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6806497C" w14:textId="77777777" w:rsidR="00CC3983" w:rsidRPr="001D2013" w:rsidRDefault="00CC3983" w:rsidP="008376E7">
    <w:pPr>
      <w:pStyle w:val="Stopka"/>
      <w:jc w:val="center"/>
      <w:rPr>
        <w:rFonts w:ascii="Arial" w:hAnsi="Arial" w:cs="Arial"/>
        <w:sz w:val="20"/>
        <w:szCs w:val="21"/>
      </w:rPr>
    </w:pPr>
    <w:r>
      <w:fldChar w:fldCharType="begin"/>
    </w:r>
    <w:r>
      <w:instrText>PAGE   \* MERGEFORMAT</w:instrText>
    </w:r>
    <w:r>
      <w:fldChar w:fldCharType="separate"/>
    </w:r>
    <w:r w:rsidR="00D533F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C65DA" w14:textId="77777777" w:rsidR="00E94A53" w:rsidRDefault="00E94A53" w:rsidP="001D2013">
      <w:r>
        <w:separator/>
      </w:r>
    </w:p>
  </w:footnote>
  <w:footnote w:type="continuationSeparator" w:id="0">
    <w:p w14:paraId="205DBECE" w14:textId="77777777" w:rsidR="00E94A53" w:rsidRDefault="00E94A53" w:rsidP="001D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CC54F" w14:textId="77777777" w:rsidR="00CC3983" w:rsidRPr="00D369C0" w:rsidRDefault="00CC3983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491"/>
        </w:tabs>
        <w:ind w:left="1211" w:hanging="360"/>
      </w:pPr>
      <w:rPr>
        <w:rFonts w:ascii="Symbol" w:hAnsi="Symbol" w:cs="Arial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1288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5B38DCE0"/>
    <w:name w:val="WW8Num12"/>
    <w:lvl w:ilvl="0">
      <w:start w:val="2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 %1.%2."/>
      <w:lvlJc w:val="left"/>
      <w:pPr>
        <w:ind w:left="1080" w:hanging="360"/>
      </w:pPr>
      <w:rPr>
        <w:rFonts w:ascii="Arial" w:hAnsi="Arial" w:cs="Symbol" w:hint="default"/>
        <w:sz w:val="22"/>
      </w:rPr>
    </w:lvl>
    <w:lvl w:ilvl="2">
      <w:start w:val="3"/>
      <w:numFmt w:val="decimal"/>
      <w:suff w:val="nothing"/>
      <w:lvlText w:val=" %1.%2.%3 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Arial" w:hAnsi="Arial" w:cs="Symbol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3"/>
      <w:numFmt w:val="decimal"/>
      <w:suff w:val="nothing"/>
      <w:lvlText w:val=" %1.%2.%3 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 w15:restartNumberingAfterBreak="0">
    <w:nsid w:val="00000012"/>
    <w:multiLevelType w:val="multilevel"/>
    <w:tmpl w:val="00000012"/>
    <w:name w:val="WW8Num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3"/>
    <w:multiLevelType w:val="multilevel"/>
    <w:tmpl w:val="00000013"/>
    <w:name w:val="WW8Num2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4"/>
    <w:multiLevelType w:val="multilevel"/>
    <w:tmpl w:val="00000014"/>
    <w:name w:val="WW8Num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5"/>
    <w:multiLevelType w:val="multilevel"/>
    <w:tmpl w:val="00000015"/>
    <w:name w:val="WW8Num2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6"/>
    <w:multiLevelType w:val="multilevel"/>
    <w:tmpl w:val="00000016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7"/>
    <w:multiLevelType w:val="multilevel"/>
    <w:tmpl w:val="00000017"/>
    <w:name w:val="WW8Num2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Arial" w:hAnsi="Arial" w:cs="Symbol"/>
        <w:i w:val="0"/>
        <w:u w:val="none"/>
      </w:rPr>
    </w:lvl>
  </w:abstractNum>
  <w:abstractNum w:abstractNumId="22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−"/>
      <w:lvlJc w:val="left"/>
      <w:pPr>
        <w:tabs>
          <w:tab w:val="num" w:pos="0"/>
        </w:tabs>
        <w:ind w:left="1080" w:hanging="360"/>
      </w:pPr>
      <w:rPr>
        <w:rFonts w:ascii="Arial" w:hAnsi="Arial" w:cs="Symbol"/>
      </w:rPr>
    </w:lvl>
  </w:abstractNum>
  <w:abstractNum w:abstractNumId="23" w15:restartNumberingAfterBreak="0">
    <w:nsid w:val="0000001A"/>
    <w:multiLevelType w:val="singleLevel"/>
    <w:tmpl w:val="0000001A"/>
    <w:name w:val="WW8Num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singleLevel"/>
    <w:tmpl w:val="0000001B"/>
    <w:name w:val="WW8Num29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C"/>
    <w:multiLevelType w:val="multilevel"/>
    <w:tmpl w:val="1E3A11B4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D"/>
    <w:multiLevelType w:val="singleLevel"/>
    <w:tmpl w:val="0000001D"/>
    <w:name w:val="WW8Num3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E"/>
    <w:multiLevelType w:val="singleLevel"/>
    <w:tmpl w:val="0000001E"/>
    <w:name w:val="WW8Num32"/>
    <w:lvl w:ilvl="0">
      <w:start w:val="1"/>
      <w:numFmt w:val="bullet"/>
      <w:lvlText w:val="−"/>
      <w:lvlJc w:val="left"/>
      <w:pPr>
        <w:tabs>
          <w:tab w:val="num" w:pos="0"/>
        </w:tabs>
        <w:ind w:left="1080" w:hanging="360"/>
      </w:pPr>
      <w:rPr>
        <w:rFonts w:ascii="Arial" w:hAnsi="Arial" w:cs="Symbol"/>
      </w:rPr>
    </w:lvl>
  </w:abstractNum>
  <w:abstractNum w:abstractNumId="28" w15:restartNumberingAfterBreak="0">
    <w:nsid w:val="0000001F"/>
    <w:multiLevelType w:val="singleLevel"/>
    <w:tmpl w:val="0000001F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20"/>
    <w:multiLevelType w:val="singleLevel"/>
    <w:tmpl w:val="00000020"/>
    <w:name w:val="WW8Num35"/>
    <w:lvl w:ilvl="0">
      <w:start w:val="1"/>
      <w:numFmt w:val="upperRoman"/>
      <w:lvlText w:val="%1."/>
      <w:lvlJc w:val="left"/>
      <w:pPr>
        <w:tabs>
          <w:tab w:val="num" w:pos="0"/>
        </w:tabs>
        <w:ind w:left="786" w:hanging="720"/>
      </w:pPr>
    </w:lvl>
  </w:abstractNum>
  <w:abstractNum w:abstractNumId="30" w15:restartNumberingAfterBreak="0">
    <w:nsid w:val="00000021"/>
    <w:multiLevelType w:val="singleLevel"/>
    <w:tmpl w:val="00000021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00000022"/>
    <w:multiLevelType w:val="multilevel"/>
    <w:tmpl w:val="7D4EC0FC"/>
    <w:name w:val="WW8Num37"/>
    <w:lvl w:ilvl="0">
      <w:start w:val="1"/>
      <w:numFmt w:val="upperRoman"/>
      <w:lvlText w:val="%1."/>
      <w:lvlJc w:val="left"/>
      <w:pPr>
        <w:tabs>
          <w:tab w:val="num" w:pos="474"/>
        </w:tabs>
        <w:ind w:left="1260" w:hanging="720"/>
      </w:p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3"/>
      <w:numFmt w:val="decimal"/>
      <w:suff w:val="nothing"/>
      <w:lvlText w:val=" %1.%2.%3 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32" w15:restartNumberingAfterBreak="0">
    <w:nsid w:val="00000023"/>
    <w:multiLevelType w:val="multilevel"/>
    <w:tmpl w:val="00000023"/>
    <w:name w:val="WW8Num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4"/>
    <w:multiLevelType w:val="multi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5"/>
    <w:multiLevelType w:val="singleLevel"/>
    <w:tmpl w:val="00000025"/>
    <w:name w:val="WW8Num40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Arial" w:hAnsi="Arial" w:cs="Symbol"/>
      </w:rPr>
    </w:lvl>
  </w:abstractNum>
  <w:abstractNum w:abstractNumId="35" w15:restartNumberingAfterBreak="0">
    <w:nsid w:val="00000026"/>
    <w:multiLevelType w:val="singleLevel"/>
    <w:tmpl w:val="00000026"/>
    <w:name w:val="WW8Num41"/>
    <w:lvl w:ilvl="0">
      <w:start w:val="1"/>
      <w:numFmt w:val="upperRoman"/>
      <w:lvlText w:val="%1."/>
      <w:lvlJc w:val="left"/>
      <w:pPr>
        <w:tabs>
          <w:tab w:val="num" w:pos="0"/>
        </w:tabs>
        <w:ind w:left="786" w:hanging="720"/>
      </w:pPr>
    </w:lvl>
  </w:abstractNum>
  <w:abstractNum w:abstractNumId="36" w15:restartNumberingAfterBreak="0">
    <w:nsid w:val="00000027"/>
    <w:multiLevelType w:val="multilevel"/>
    <w:tmpl w:val="9C20FE66"/>
    <w:name w:val="WW8Num42"/>
    <w:lvl w:ilvl="0">
      <w:start w:val="1"/>
      <w:numFmt w:val="upperRoman"/>
      <w:lvlText w:val="%1."/>
      <w:lvlJc w:val="left"/>
      <w:pPr>
        <w:tabs>
          <w:tab w:val="num" w:pos="0"/>
        </w:tabs>
        <w:ind w:left="786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180"/>
      </w:pPr>
    </w:lvl>
  </w:abstractNum>
  <w:abstractNum w:abstractNumId="37" w15:restartNumberingAfterBreak="0">
    <w:nsid w:val="00000028"/>
    <w:multiLevelType w:val="singleLevel"/>
    <w:tmpl w:val="00000028"/>
    <w:name w:val="WW8Num4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 w15:restartNumberingAfterBreak="0">
    <w:nsid w:val="00000029"/>
    <w:multiLevelType w:val="multilevel"/>
    <w:tmpl w:val="00000029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A"/>
    <w:multiLevelType w:val="multilevel"/>
    <w:tmpl w:val="0000002A"/>
    <w:name w:val="WW8Num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C"/>
    <w:multiLevelType w:val="multilevel"/>
    <w:tmpl w:val="1DFA5A5C"/>
    <w:name w:val="WW8Num48"/>
    <w:lvl w:ilvl="0">
      <w:start w:val="2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 %1.%2. "/>
      <w:lvlJc w:val="left"/>
      <w:pPr>
        <w:ind w:left="1080" w:hanging="360"/>
      </w:pPr>
      <w:rPr>
        <w:rFonts w:ascii="Arial" w:hAnsi="Arial" w:cs="Symbol" w:hint="default"/>
        <w:sz w:val="22"/>
      </w:rPr>
    </w:lvl>
    <w:lvl w:ilvl="2">
      <w:start w:val="3"/>
      <w:numFmt w:val="decimal"/>
      <w:suff w:val="nothing"/>
      <w:lvlText w:val=" %1.%2.%3 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D"/>
    <w:multiLevelType w:val="multilevel"/>
    <w:tmpl w:val="0000002D"/>
    <w:name w:val="WW8Num4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E"/>
    <w:multiLevelType w:val="multilevel"/>
    <w:tmpl w:val="0000002E"/>
    <w:name w:val="WW8Num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F"/>
    <w:multiLevelType w:val="multilevel"/>
    <w:tmpl w:val="0000002F"/>
    <w:name w:val="WW8Num5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30"/>
    <w:multiLevelType w:val="multilevel"/>
    <w:tmpl w:val="00000030"/>
    <w:name w:val="WW8Num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1"/>
    <w:multiLevelType w:val="multilevel"/>
    <w:tmpl w:val="00000031"/>
    <w:name w:val="WW8Num5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2"/>
    <w:multiLevelType w:val="multilevel"/>
    <w:tmpl w:val="00000032"/>
    <w:name w:val="WW8Num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3"/>
    <w:multiLevelType w:val="multilevel"/>
    <w:tmpl w:val="00000033"/>
    <w:name w:val="WW8Num5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0000034"/>
    <w:multiLevelType w:val="multilevel"/>
    <w:tmpl w:val="00000034"/>
    <w:name w:val="WW8Num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5"/>
    <w:multiLevelType w:val="multilevel"/>
    <w:tmpl w:val="00000035"/>
    <w:name w:val="WW8Num57"/>
    <w:lvl w:ilvl="0">
      <w:start w:val="1"/>
      <w:numFmt w:val="upperRoman"/>
      <w:lvlText w:val="%1."/>
      <w:lvlJc w:val="left"/>
      <w:pPr>
        <w:tabs>
          <w:tab w:val="num" w:pos="0"/>
        </w:tabs>
        <w:ind w:left="786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6"/>
    <w:multiLevelType w:val="multilevel"/>
    <w:tmpl w:val="00000036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7"/>
    <w:multiLevelType w:val="multilevel"/>
    <w:tmpl w:val="00000037"/>
    <w:name w:val="WW8Num59"/>
    <w:lvl w:ilvl="0">
      <w:start w:val="2"/>
      <w:numFmt w:val="upperRoman"/>
      <w:lvlText w:val="%1."/>
      <w:lvlJc w:val="left"/>
      <w:pPr>
        <w:tabs>
          <w:tab w:val="num" w:pos="0"/>
        </w:tabs>
        <w:ind w:left="786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180"/>
      </w:pPr>
    </w:lvl>
  </w:abstractNum>
  <w:abstractNum w:abstractNumId="53" w15:restartNumberingAfterBreak="0">
    <w:nsid w:val="00000038"/>
    <w:multiLevelType w:val="multilevel"/>
    <w:tmpl w:val="00000038"/>
    <w:name w:val="WW8Num60"/>
    <w:lvl w:ilvl="0">
      <w:start w:val="1"/>
      <w:numFmt w:val="bullet"/>
      <w:lvlText w:val="−"/>
      <w:lvlJc w:val="left"/>
      <w:pPr>
        <w:tabs>
          <w:tab w:val="num" w:pos="0"/>
        </w:tabs>
        <w:ind w:left="1080" w:hanging="360"/>
      </w:pPr>
      <w:rPr>
        <w:rFonts w:ascii="Arial" w:hAnsi="Aria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54" w15:restartNumberingAfterBreak="0">
    <w:nsid w:val="00000039"/>
    <w:multiLevelType w:val="singleLevel"/>
    <w:tmpl w:val="00000039"/>
    <w:name w:val="WW8Num6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A"/>
    <w:multiLevelType w:val="multilevel"/>
    <w:tmpl w:val="0000003A"/>
    <w:name w:val="WW8Num6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3"/>
      <w:numFmt w:val="decimal"/>
      <w:suff w:val="nothing"/>
      <w:lvlText w:val=" %1.%2.%3 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56" w15:restartNumberingAfterBreak="0">
    <w:nsid w:val="0000003B"/>
    <w:multiLevelType w:val="singleLevel"/>
    <w:tmpl w:val="0000003B"/>
    <w:name w:val="WW8Num6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7" w15:restartNumberingAfterBreak="0">
    <w:nsid w:val="02EF3F9D"/>
    <w:multiLevelType w:val="hybridMultilevel"/>
    <w:tmpl w:val="69B8317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309141D"/>
    <w:multiLevelType w:val="hybridMultilevel"/>
    <w:tmpl w:val="A1408F12"/>
    <w:lvl w:ilvl="0" w:tplc="6CF673FE">
      <w:start w:val="1"/>
      <w:numFmt w:val="bullet"/>
      <w:pStyle w:val="Nagwek1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076B4623"/>
    <w:multiLevelType w:val="hybridMultilevel"/>
    <w:tmpl w:val="CFC42E2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BE61DC8"/>
    <w:multiLevelType w:val="hybridMultilevel"/>
    <w:tmpl w:val="914A4386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E7D0740"/>
    <w:multiLevelType w:val="hybridMultilevel"/>
    <w:tmpl w:val="40485BD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EB61C20"/>
    <w:multiLevelType w:val="hybridMultilevel"/>
    <w:tmpl w:val="F76A50B6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00839D3"/>
    <w:multiLevelType w:val="hybridMultilevel"/>
    <w:tmpl w:val="0D46AFA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12E3E7E"/>
    <w:multiLevelType w:val="hybridMultilevel"/>
    <w:tmpl w:val="6A942CC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1465FE7"/>
    <w:multiLevelType w:val="hybridMultilevel"/>
    <w:tmpl w:val="6AB28E4E"/>
    <w:lvl w:ilvl="0" w:tplc="A7E8E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2CA05DB"/>
    <w:multiLevelType w:val="hybridMultilevel"/>
    <w:tmpl w:val="92D2F59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75F3B69"/>
    <w:multiLevelType w:val="hybridMultilevel"/>
    <w:tmpl w:val="C3F635E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14A4509"/>
    <w:multiLevelType w:val="hybridMultilevel"/>
    <w:tmpl w:val="3576404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FC26924"/>
    <w:multiLevelType w:val="hybridMultilevel"/>
    <w:tmpl w:val="74647D2E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B62C0F"/>
    <w:multiLevelType w:val="hybridMultilevel"/>
    <w:tmpl w:val="21A06B0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DEC353E"/>
    <w:multiLevelType w:val="hybridMultilevel"/>
    <w:tmpl w:val="28EC3CF4"/>
    <w:lvl w:ilvl="0" w:tplc="7A4E84C0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8" w:hanging="360"/>
      </w:pPr>
    </w:lvl>
    <w:lvl w:ilvl="2" w:tplc="0415001B" w:tentative="1">
      <w:start w:val="1"/>
      <w:numFmt w:val="lowerRoman"/>
      <w:lvlText w:val="%3."/>
      <w:lvlJc w:val="right"/>
      <w:pPr>
        <w:ind w:left="2308" w:hanging="180"/>
      </w:pPr>
    </w:lvl>
    <w:lvl w:ilvl="3" w:tplc="0415000F" w:tentative="1">
      <w:start w:val="1"/>
      <w:numFmt w:val="decimal"/>
      <w:lvlText w:val="%4."/>
      <w:lvlJc w:val="left"/>
      <w:pPr>
        <w:ind w:left="3028" w:hanging="360"/>
      </w:pPr>
    </w:lvl>
    <w:lvl w:ilvl="4" w:tplc="04150019" w:tentative="1">
      <w:start w:val="1"/>
      <w:numFmt w:val="lowerLetter"/>
      <w:lvlText w:val="%5."/>
      <w:lvlJc w:val="left"/>
      <w:pPr>
        <w:ind w:left="3748" w:hanging="360"/>
      </w:pPr>
    </w:lvl>
    <w:lvl w:ilvl="5" w:tplc="0415001B" w:tentative="1">
      <w:start w:val="1"/>
      <w:numFmt w:val="lowerRoman"/>
      <w:lvlText w:val="%6."/>
      <w:lvlJc w:val="right"/>
      <w:pPr>
        <w:ind w:left="4468" w:hanging="180"/>
      </w:pPr>
    </w:lvl>
    <w:lvl w:ilvl="6" w:tplc="0415000F" w:tentative="1">
      <w:start w:val="1"/>
      <w:numFmt w:val="decimal"/>
      <w:lvlText w:val="%7."/>
      <w:lvlJc w:val="left"/>
      <w:pPr>
        <w:ind w:left="5188" w:hanging="360"/>
      </w:pPr>
    </w:lvl>
    <w:lvl w:ilvl="7" w:tplc="04150019" w:tentative="1">
      <w:start w:val="1"/>
      <w:numFmt w:val="lowerLetter"/>
      <w:lvlText w:val="%8."/>
      <w:lvlJc w:val="left"/>
      <w:pPr>
        <w:ind w:left="5908" w:hanging="360"/>
      </w:pPr>
    </w:lvl>
    <w:lvl w:ilvl="8" w:tplc="0415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72" w15:restartNumberingAfterBreak="0">
    <w:nsid w:val="3E563C16"/>
    <w:multiLevelType w:val="hybridMultilevel"/>
    <w:tmpl w:val="3776211E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36983"/>
    <w:multiLevelType w:val="hybridMultilevel"/>
    <w:tmpl w:val="38EAB05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8645AE3"/>
    <w:multiLevelType w:val="hybridMultilevel"/>
    <w:tmpl w:val="AC4693FE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307DC9"/>
    <w:multiLevelType w:val="hybridMultilevel"/>
    <w:tmpl w:val="AD3A0D6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C867759"/>
    <w:multiLevelType w:val="hybridMultilevel"/>
    <w:tmpl w:val="B612573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D8B13BE"/>
    <w:multiLevelType w:val="hybridMultilevel"/>
    <w:tmpl w:val="30D273AE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FC15871"/>
    <w:multiLevelType w:val="hybridMultilevel"/>
    <w:tmpl w:val="81D422B2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1E868AB"/>
    <w:multiLevelType w:val="hybridMultilevel"/>
    <w:tmpl w:val="9BF8EEF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3331E25"/>
    <w:multiLevelType w:val="hybridMultilevel"/>
    <w:tmpl w:val="4F6AECF2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7981D81"/>
    <w:multiLevelType w:val="hybridMultilevel"/>
    <w:tmpl w:val="23F019C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99A32B5"/>
    <w:multiLevelType w:val="hybridMultilevel"/>
    <w:tmpl w:val="07EEB6D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66915B2"/>
    <w:multiLevelType w:val="hybridMultilevel"/>
    <w:tmpl w:val="EB549AA6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396023"/>
    <w:multiLevelType w:val="hybridMultilevel"/>
    <w:tmpl w:val="A84C1FF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C23BE0"/>
    <w:multiLevelType w:val="hybridMultilevel"/>
    <w:tmpl w:val="2270A348"/>
    <w:lvl w:ilvl="0" w:tplc="0360F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E836C9"/>
    <w:multiLevelType w:val="hybridMultilevel"/>
    <w:tmpl w:val="6BDC4856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62"/>
  </w:num>
  <w:num w:numId="3">
    <w:abstractNumId w:val="75"/>
  </w:num>
  <w:num w:numId="4">
    <w:abstractNumId w:val="67"/>
  </w:num>
  <w:num w:numId="5">
    <w:abstractNumId w:val="57"/>
  </w:num>
  <w:num w:numId="6">
    <w:abstractNumId w:val="83"/>
  </w:num>
  <w:num w:numId="7">
    <w:abstractNumId w:val="77"/>
  </w:num>
  <w:num w:numId="8">
    <w:abstractNumId w:val="76"/>
  </w:num>
  <w:num w:numId="9">
    <w:abstractNumId w:val="78"/>
  </w:num>
  <w:num w:numId="10">
    <w:abstractNumId w:val="61"/>
  </w:num>
  <w:num w:numId="11">
    <w:abstractNumId w:val="66"/>
  </w:num>
  <w:num w:numId="12">
    <w:abstractNumId w:val="80"/>
  </w:num>
  <w:num w:numId="13">
    <w:abstractNumId w:val="81"/>
  </w:num>
  <w:num w:numId="14">
    <w:abstractNumId w:val="64"/>
  </w:num>
  <w:num w:numId="15">
    <w:abstractNumId w:val="70"/>
  </w:num>
  <w:num w:numId="16">
    <w:abstractNumId w:val="72"/>
  </w:num>
  <w:num w:numId="17">
    <w:abstractNumId w:val="69"/>
  </w:num>
  <w:num w:numId="18">
    <w:abstractNumId w:val="82"/>
  </w:num>
  <w:num w:numId="19">
    <w:abstractNumId w:val="73"/>
  </w:num>
  <w:num w:numId="20">
    <w:abstractNumId w:val="63"/>
  </w:num>
  <w:num w:numId="21">
    <w:abstractNumId w:val="68"/>
  </w:num>
  <w:num w:numId="22">
    <w:abstractNumId w:val="74"/>
  </w:num>
  <w:num w:numId="23">
    <w:abstractNumId w:val="60"/>
  </w:num>
  <w:num w:numId="24">
    <w:abstractNumId w:val="79"/>
  </w:num>
  <w:num w:numId="25">
    <w:abstractNumId w:val="59"/>
  </w:num>
  <w:num w:numId="26">
    <w:abstractNumId w:val="84"/>
  </w:num>
  <w:num w:numId="27">
    <w:abstractNumId w:val="86"/>
  </w:num>
  <w:num w:numId="28">
    <w:abstractNumId w:val="85"/>
  </w:num>
  <w:num w:numId="29">
    <w:abstractNumId w:val="65"/>
  </w:num>
  <w:num w:numId="30">
    <w:abstractNumId w:val="7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13"/>
    <w:rsid w:val="00000216"/>
    <w:rsid w:val="000019EB"/>
    <w:rsid w:val="000054E6"/>
    <w:rsid w:val="00007D88"/>
    <w:rsid w:val="00012DCD"/>
    <w:rsid w:val="00012F37"/>
    <w:rsid w:val="0001335B"/>
    <w:rsid w:val="0001400A"/>
    <w:rsid w:val="000164FF"/>
    <w:rsid w:val="0001675D"/>
    <w:rsid w:val="00017FB6"/>
    <w:rsid w:val="000229BE"/>
    <w:rsid w:val="000242C9"/>
    <w:rsid w:val="000275FB"/>
    <w:rsid w:val="00030584"/>
    <w:rsid w:val="00034C7A"/>
    <w:rsid w:val="00040E31"/>
    <w:rsid w:val="00042635"/>
    <w:rsid w:val="00042895"/>
    <w:rsid w:val="000446C0"/>
    <w:rsid w:val="000454FA"/>
    <w:rsid w:val="0004786E"/>
    <w:rsid w:val="000515EB"/>
    <w:rsid w:val="00051A3F"/>
    <w:rsid w:val="00051A42"/>
    <w:rsid w:val="00051B1B"/>
    <w:rsid w:val="0005311A"/>
    <w:rsid w:val="00063C6C"/>
    <w:rsid w:val="00065100"/>
    <w:rsid w:val="0006551A"/>
    <w:rsid w:val="0006709A"/>
    <w:rsid w:val="00070C8A"/>
    <w:rsid w:val="000727E7"/>
    <w:rsid w:val="00072A1A"/>
    <w:rsid w:val="00072A5B"/>
    <w:rsid w:val="000739EE"/>
    <w:rsid w:val="0007456C"/>
    <w:rsid w:val="0007473A"/>
    <w:rsid w:val="00074C4B"/>
    <w:rsid w:val="00076A24"/>
    <w:rsid w:val="00080861"/>
    <w:rsid w:val="00080F80"/>
    <w:rsid w:val="000815C4"/>
    <w:rsid w:val="00082293"/>
    <w:rsid w:val="00083D07"/>
    <w:rsid w:val="00083F22"/>
    <w:rsid w:val="000903C9"/>
    <w:rsid w:val="00090DE0"/>
    <w:rsid w:val="00093BFD"/>
    <w:rsid w:val="00094394"/>
    <w:rsid w:val="00094CE3"/>
    <w:rsid w:val="000966AF"/>
    <w:rsid w:val="000A2050"/>
    <w:rsid w:val="000A2AC4"/>
    <w:rsid w:val="000A2B3F"/>
    <w:rsid w:val="000A3685"/>
    <w:rsid w:val="000A4349"/>
    <w:rsid w:val="000A543D"/>
    <w:rsid w:val="000A623B"/>
    <w:rsid w:val="000A7916"/>
    <w:rsid w:val="000B1C57"/>
    <w:rsid w:val="000B28FB"/>
    <w:rsid w:val="000B29AD"/>
    <w:rsid w:val="000B360C"/>
    <w:rsid w:val="000B6199"/>
    <w:rsid w:val="000C3D3B"/>
    <w:rsid w:val="000C4180"/>
    <w:rsid w:val="000C44CE"/>
    <w:rsid w:val="000C4BF3"/>
    <w:rsid w:val="000D05A1"/>
    <w:rsid w:val="000D0B1A"/>
    <w:rsid w:val="000D112E"/>
    <w:rsid w:val="000D5CDA"/>
    <w:rsid w:val="000D70AA"/>
    <w:rsid w:val="000E3BB5"/>
    <w:rsid w:val="000E5D67"/>
    <w:rsid w:val="000F06FA"/>
    <w:rsid w:val="000F2CD6"/>
    <w:rsid w:val="000F3C9C"/>
    <w:rsid w:val="000F5999"/>
    <w:rsid w:val="000F5A25"/>
    <w:rsid w:val="000F6EF1"/>
    <w:rsid w:val="00100999"/>
    <w:rsid w:val="00100C87"/>
    <w:rsid w:val="0010214D"/>
    <w:rsid w:val="001036C1"/>
    <w:rsid w:val="0010434B"/>
    <w:rsid w:val="0010689D"/>
    <w:rsid w:val="00107F31"/>
    <w:rsid w:val="001112F7"/>
    <w:rsid w:val="001118A8"/>
    <w:rsid w:val="0011235E"/>
    <w:rsid w:val="001139E3"/>
    <w:rsid w:val="0011405E"/>
    <w:rsid w:val="0012175D"/>
    <w:rsid w:val="00124E0C"/>
    <w:rsid w:val="00127A7D"/>
    <w:rsid w:val="00130818"/>
    <w:rsid w:val="00132D99"/>
    <w:rsid w:val="001331E8"/>
    <w:rsid w:val="00134FD7"/>
    <w:rsid w:val="00137318"/>
    <w:rsid w:val="001373D5"/>
    <w:rsid w:val="00137A61"/>
    <w:rsid w:val="00141E3E"/>
    <w:rsid w:val="001429F8"/>
    <w:rsid w:val="001437C2"/>
    <w:rsid w:val="00144997"/>
    <w:rsid w:val="001459D1"/>
    <w:rsid w:val="00145DAC"/>
    <w:rsid w:val="00150F83"/>
    <w:rsid w:val="0015205E"/>
    <w:rsid w:val="00152C78"/>
    <w:rsid w:val="00154D7F"/>
    <w:rsid w:val="00155D8A"/>
    <w:rsid w:val="00155F9F"/>
    <w:rsid w:val="00156417"/>
    <w:rsid w:val="001569C6"/>
    <w:rsid w:val="00160FAE"/>
    <w:rsid w:val="0016339E"/>
    <w:rsid w:val="0016359F"/>
    <w:rsid w:val="00165DCF"/>
    <w:rsid w:val="00166527"/>
    <w:rsid w:val="00167665"/>
    <w:rsid w:val="00167865"/>
    <w:rsid w:val="00172A80"/>
    <w:rsid w:val="0017408F"/>
    <w:rsid w:val="00174402"/>
    <w:rsid w:val="0017508E"/>
    <w:rsid w:val="0018032D"/>
    <w:rsid w:val="001809F9"/>
    <w:rsid w:val="00181274"/>
    <w:rsid w:val="00182944"/>
    <w:rsid w:val="00190FDC"/>
    <w:rsid w:val="001921E5"/>
    <w:rsid w:val="001925DD"/>
    <w:rsid w:val="00193724"/>
    <w:rsid w:val="00196985"/>
    <w:rsid w:val="00197130"/>
    <w:rsid w:val="00197230"/>
    <w:rsid w:val="001A1062"/>
    <w:rsid w:val="001A120F"/>
    <w:rsid w:val="001A1233"/>
    <w:rsid w:val="001A1267"/>
    <w:rsid w:val="001A6202"/>
    <w:rsid w:val="001A74D4"/>
    <w:rsid w:val="001A7943"/>
    <w:rsid w:val="001B20DD"/>
    <w:rsid w:val="001B4314"/>
    <w:rsid w:val="001B4D79"/>
    <w:rsid w:val="001B4E08"/>
    <w:rsid w:val="001B56A8"/>
    <w:rsid w:val="001B7509"/>
    <w:rsid w:val="001C0FAF"/>
    <w:rsid w:val="001C1353"/>
    <w:rsid w:val="001C1D34"/>
    <w:rsid w:val="001C43BE"/>
    <w:rsid w:val="001C5B88"/>
    <w:rsid w:val="001C6EF7"/>
    <w:rsid w:val="001C70CE"/>
    <w:rsid w:val="001C70DE"/>
    <w:rsid w:val="001D2013"/>
    <w:rsid w:val="001D2319"/>
    <w:rsid w:val="001D401B"/>
    <w:rsid w:val="001D5184"/>
    <w:rsid w:val="001D5EB3"/>
    <w:rsid w:val="001E0240"/>
    <w:rsid w:val="001E1D41"/>
    <w:rsid w:val="001E474D"/>
    <w:rsid w:val="001E6101"/>
    <w:rsid w:val="001F2092"/>
    <w:rsid w:val="001F26F6"/>
    <w:rsid w:val="001F2884"/>
    <w:rsid w:val="001F5A04"/>
    <w:rsid w:val="001F7579"/>
    <w:rsid w:val="002015CA"/>
    <w:rsid w:val="002066AA"/>
    <w:rsid w:val="002067F7"/>
    <w:rsid w:val="0020768F"/>
    <w:rsid w:val="00207B93"/>
    <w:rsid w:val="00207EEC"/>
    <w:rsid w:val="00210693"/>
    <w:rsid w:val="002108A0"/>
    <w:rsid w:val="0021112C"/>
    <w:rsid w:val="00211E4F"/>
    <w:rsid w:val="00214715"/>
    <w:rsid w:val="00215EBD"/>
    <w:rsid w:val="0021616F"/>
    <w:rsid w:val="00220D8C"/>
    <w:rsid w:val="00221FB5"/>
    <w:rsid w:val="00222B08"/>
    <w:rsid w:val="00223D0E"/>
    <w:rsid w:val="00225FD5"/>
    <w:rsid w:val="002267C6"/>
    <w:rsid w:val="002332A5"/>
    <w:rsid w:val="0023341B"/>
    <w:rsid w:val="00242251"/>
    <w:rsid w:val="00242760"/>
    <w:rsid w:val="00244707"/>
    <w:rsid w:val="0024479C"/>
    <w:rsid w:val="002472D0"/>
    <w:rsid w:val="00251975"/>
    <w:rsid w:val="0025243F"/>
    <w:rsid w:val="00256197"/>
    <w:rsid w:val="00260995"/>
    <w:rsid w:val="00266C6F"/>
    <w:rsid w:val="00266D72"/>
    <w:rsid w:val="00270292"/>
    <w:rsid w:val="002708C0"/>
    <w:rsid w:val="002746B2"/>
    <w:rsid w:val="0027476A"/>
    <w:rsid w:val="00274926"/>
    <w:rsid w:val="002760E2"/>
    <w:rsid w:val="00280C99"/>
    <w:rsid w:val="00281303"/>
    <w:rsid w:val="00281691"/>
    <w:rsid w:val="002819CA"/>
    <w:rsid w:val="002828F0"/>
    <w:rsid w:val="002877E4"/>
    <w:rsid w:val="00287CE1"/>
    <w:rsid w:val="002917A9"/>
    <w:rsid w:val="0029208A"/>
    <w:rsid w:val="00292BD0"/>
    <w:rsid w:val="00294B10"/>
    <w:rsid w:val="00296C71"/>
    <w:rsid w:val="002A0831"/>
    <w:rsid w:val="002A110D"/>
    <w:rsid w:val="002A42B9"/>
    <w:rsid w:val="002A47AC"/>
    <w:rsid w:val="002A49CB"/>
    <w:rsid w:val="002A62EA"/>
    <w:rsid w:val="002A6339"/>
    <w:rsid w:val="002A7FF2"/>
    <w:rsid w:val="002B08F5"/>
    <w:rsid w:val="002B16DC"/>
    <w:rsid w:val="002B2751"/>
    <w:rsid w:val="002B2995"/>
    <w:rsid w:val="002B2EAA"/>
    <w:rsid w:val="002B3BAF"/>
    <w:rsid w:val="002B4550"/>
    <w:rsid w:val="002B57F1"/>
    <w:rsid w:val="002C2D18"/>
    <w:rsid w:val="002C4D28"/>
    <w:rsid w:val="002C5C82"/>
    <w:rsid w:val="002D132A"/>
    <w:rsid w:val="002D2DA0"/>
    <w:rsid w:val="002D2F76"/>
    <w:rsid w:val="002E10B3"/>
    <w:rsid w:val="002E23E1"/>
    <w:rsid w:val="002E5949"/>
    <w:rsid w:val="002E6E7F"/>
    <w:rsid w:val="002F0691"/>
    <w:rsid w:val="002F24E8"/>
    <w:rsid w:val="002F5E8C"/>
    <w:rsid w:val="002F6949"/>
    <w:rsid w:val="003005B6"/>
    <w:rsid w:val="00303002"/>
    <w:rsid w:val="00304B35"/>
    <w:rsid w:val="00311EAB"/>
    <w:rsid w:val="0031277B"/>
    <w:rsid w:val="0031602E"/>
    <w:rsid w:val="00317E52"/>
    <w:rsid w:val="0032060D"/>
    <w:rsid w:val="00320BC6"/>
    <w:rsid w:val="00320D55"/>
    <w:rsid w:val="00321A11"/>
    <w:rsid w:val="00324B92"/>
    <w:rsid w:val="00325668"/>
    <w:rsid w:val="0032771B"/>
    <w:rsid w:val="0032791A"/>
    <w:rsid w:val="003333E9"/>
    <w:rsid w:val="0033350B"/>
    <w:rsid w:val="00333F32"/>
    <w:rsid w:val="00334B0F"/>
    <w:rsid w:val="0033590F"/>
    <w:rsid w:val="003427A5"/>
    <w:rsid w:val="00342CAB"/>
    <w:rsid w:val="003464F7"/>
    <w:rsid w:val="00347C32"/>
    <w:rsid w:val="00354454"/>
    <w:rsid w:val="00354A40"/>
    <w:rsid w:val="0035534B"/>
    <w:rsid w:val="0035757F"/>
    <w:rsid w:val="0036110A"/>
    <w:rsid w:val="00361D18"/>
    <w:rsid w:val="0036498E"/>
    <w:rsid w:val="00366B4D"/>
    <w:rsid w:val="00370DA3"/>
    <w:rsid w:val="00372208"/>
    <w:rsid w:val="00372346"/>
    <w:rsid w:val="00372F5A"/>
    <w:rsid w:val="00373680"/>
    <w:rsid w:val="00375597"/>
    <w:rsid w:val="00375C16"/>
    <w:rsid w:val="00377EA6"/>
    <w:rsid w:val="00383846"/>
    <w:rsid w:val="00384E7E"/>
    <w:rsid w:val="00385E55"/>
    <w:rsid w:val="00387D32"/>
    <w:rsid w:val="00390A17"/>
    <w:rsid w:val="00395B90"/>
    <w:rsid w:val="003A17F6"/>
    <w:rsid w:val="003A40B1"/>
    <w:rsid w:val="003A464B"/>
    <w:rsid w:val="003A4CEC"/>
    <w:rsid w:val="003A641F"/>
    <w:rsid w:val="003A69C1"/>
    <w:rsid w:val="003B20BC"/>
    <w:rsid w:val="003B52E2"/>
    <w:rsid w:val="003C5BAF"/>
    <w:rsid w:val="003D2E42"/>
    <w:rsid w:val="003D3FC5"/>
    <w:rsid w:val="003D514A"/>
    <w:rsid w:val="003D5A0B"/>
    <w:rsid w:val="003D7CA7"/>
    <w:rsid w:val="003E111D"/>
    <w:rsid w:val="003E2BD6"/>
    <w:rsid w:val="003E55E2"/>
    <w:rsid w:val="003E5FF1"/>
    <w:rsid w:val="003E6F79"/>
    <w:rsid w:val="003E77C4"/>
    <w:rsid w:val="003F1CBC"/>
    <w:rsid w:val="003F2385"/>
    <w:rsid w:val="003F7DCE"/>
    <w:rsid w:val="00402C78"/>
    <w:rsid w:val="00402DCE"/>
    <w:rsid w:val="00403CBF"/>
    <w:rsid w:val="00404039"/>
    <w:rsid w:val="00404E74"/>
    <w:rsid w:val="00405992"/>
    <w:rsid w:val="00411421"/>
    <w:rsid w:val="00427B4E"/>
    <w:rsid w:val="004335B6"/>
    <w:rsid w:val="00436D2E"/>
    <w:rsid w:val="00436E34"/>
    <w:rsid w:val="00437590"/>
    <w:rsid w:val="00441795"/>
    <w:rsid w:val="00450C0C"/>
    <w:rsid w:val="00453D2D"/>
    <w:rsid w:val="004548E2"/>
    <w:rsid w:val="004557B5"/>
    <w:rsid w:val="00460550"/>
    <w:rsid w:val="004649B4"/>
    <w:rsid w:val="00464E35"/>
    <w:rsid w:val="004650DA"/>
    <w:rsid w:val="004735A1"/>
    <w:rsid w:val="00474826"/>
    <w:rsid w:val="00474E39"/>
    <w:rsid w:val="00475652"/>
    <w:rsid w:val="00475CC2"/>
    <w:rsid w:val="00476EAD"/>
    <w:rsid w:val="00477521"/>
    <w:rsid w:val="00480DCA"/>
    <w:rsid w:val="004822D9"/>
    <w:rsid w:val="00484291"/>
    <w:rsid w:val="00484B56"/>
    <w:rsid w:val="00485142"/>
    <w:rsid w:val="00486FCF"/>
    <w:rsid w:val="004951DC"/>
    <w:rsid w:val="004968A7"/>
    <w:rsid w:val="004A0703"/>
    <w:rsid w:val="004A1DFC"/>
    <w:rsid w:val="004A68EC"/>
    <w:rsid w:val="004A6E3A"/>
    <w:rsid w:val="004B1F7C"/>
    <w:rsid w:val="004B2349"/>
    <w:rsid w:val="004B404E"/>
    <w:rsid w:val="004B5065"/>
    <w:rsid w:val="004B7FE0"/>
    <w:rsid w:val="004C0B96"/>
    <w:rsid w:val="004C0CC4"/>
    <w:rsid w:val="004C13BF"/>
    <w:rsid w:val="004C53FF"/>
    <w:rsid w:val="004C5AA2"/>
    <w:rsid w:val="004C6113"/>
    <w:rsid w:val="004D100E"/>
    <w:rsid w:val="004D1DAC"/>
    <w:rsid w:val="004D22FB"/>
    <w:rsid w:val="004D376E"/>
    <w:rsid w:val="004D4506"/>
    <w:rsid w:val="004E0649"/>
    <w:rsid w:val="004E0E64"/>
    <w:rsid w:val="004E1A01"/>
    <w:rsid w:val="004E2C01"/>
    <w:rsid w:val="004E4942"/>
    <w:rsid w:val="004E67AE"/>
    <w:rsid w:val="004E6864"/>
    <w:rsid w:val="004E6DBD"/>
    <w:rsid w:val="004E6E5B"/>
    <w:rsid w:val="004E7477"/>
    <w:rsid w:val="004E7A49"/>
    <w:rsid w:val="004F2509"/>
    <w:rsid w:val="004F2F7A"/>
    <w:rsid w:val="004F3857"/>
    <w:rsid w:val="004F4EE9"/>
    <w:rsid w:val="004F511C"/>
    <w:rsid w:val="004F52AE"/>
    <w:rsid w:val="004F5AF5"/>
    <w:rsid w:val="004F6AED"/>
    <w:rsid w:val="004F6BBD"/>
    <w:rsid w:val="004F6F2F"/>
    <w:rsid w:val="004F769E"/>
    <w:rsid w:val="005024BF"/>
    <w:rsid w:val="00505AEF"/>
    <w:rsid w:val="00506C99"/>
    <w:rsid w:val="00514C89"/>
    <w:rsid w:val="005151D4"/>
    <w:rsid w:val="00517BD6"/>
    <w:rsid w:val="00521612"/>
    <w:rsid w:val="00521BA5"/>
    <w:rsid w:val="00521CDB"/>
    <w:rsid w:val="00522336"/>
    <w:rsid w:val="00523DD1"/>
    <w:rsid w:val="0052535B"/>
    <w:rsid w:val="0052734D"/>
    <w:rsid w:val="00533C15"/>
    <w:rsid w:val="00535772"/>
    <w:rsid w:val="00536984"/>
    <w:rsid w:val="00536E18"/>
    <w:rsid w:val="00537B3F"/>
    <w:rsid w:val="0054002B"/>
    <w:rsid w:val="005411CD"/>
    <w:rsid w:val="005414AF"/>
    <w:rsid w:val="00545F2E"/>
    <w:rsid w:val="0054656C"/>
    <w:rsid w:val="00546B0F"/>
    <w:rsid w:val="005510C7"/>
    <w:rsid w:val="00551847"/>
    <w:rsid w:val="0056106F"/>
    <w:rsid w:val="005635DD"/>
    <w:rsid w:val="00563E0A"/>
    <w:rsid w:val="00572B8C"/>
    <w:rsid w:val="00572F29"/>
    <w:rsid w:val="00573814"/>
    <w:rsid w:val="0057482E"/>
    <w:rsid w:val="005749D1"/>
    <w:rsid w:val="00575733"/>
    <w:rsid w:val="00577900"/>
    <w:rsid w:val="005832B6"/>
    <w:rsid w:val="00584B97"/>
    <w:rsid w:val="00586F0E"/>
    <w:rsid w:val="00587255"/>
    <w:rsid w:val="00587395"/>
    <w:rsid w:val="00592692"/>
    <w:rsid w:val="005932A8"/>
    <w:rsid w:val="00593659"/>
    <w:rsid w:val="00593B39"/>
    <w:rsid w:val="00597805"/>
    <w:rsid w:val="00597B8F"/>
    <w:rsid w:val="005A197C"/>
    <w:rsid w:val="005A215C"/>
    <w:rsid w:val="005A36BF"/>
    <w:rsid w:val="005A3D87"/>
    <w:rsid w:val="005A4EFC"/>
    <w:rsid w:val="005A6C05"/>
    <w:rsid w:val="005A75D4"/>
    <w:rsid w:val="005A7A41"/>
    <w:rsid w:val="005A7B51"/>
    <w:rsid w:val="005B0EC9"/>
    <w:rsid w:val="005B11D0"/>
    <w:rsid w:val="005B4EC0"/>
    <w:rsid w:val="005B7E63"/>
    <w:rsid w:val="005C1270"/>
    <w:rsid w:val="005C4773"/>
    <w:rsid w:val="005C6E88"/>
    <w:rsid w:val="005D0D37"/>
    <w:rsid w:val="005D24EE"/>
    <w:rsid w:val="005D2B06"/>
    <w:rsid w:val="005D4319"/>
    <w:rsid w:val="005D493F"/>
    <w:rsid w:val="005E06FF"/>
    <w:rsid w:val="005E2091"/>
    <w:rsid w:val="005E3E06"/>
    <w:rsid w:val="005F1570"/>
    <w:rsid w:val="005F1A6F"/>
    <w:rsid w:val="005F26C0"/>
    <w:rsid w:val="005F6913"/>
    <w:rsid w:val="005F7CA1"/>
    <w:rsid w:val="006015AB"/>
    <w:rsid w:val="00602951"/>
    <w:rsid w:val="00604C3E"/>
    <w:rsid w:val="00605D6C"/>
    <w:rsid w:val="00606287"/>
    <w:rsid w:val="00606A22"/>
    <w:rsid w:val="00607776"/>
    <w:rsid w:val="00610B08"/>
    <w:rsid w:val="00610D57"/>
    <w:rsid w:val="0061388C"/>
    <w:rsid w:val="00613BD1"/>
    <w:rsid w:val="00616C98"/>
    <w:rsid w:val="006172E6"/>
    <w:rsid w:val="00617FF1"/>
    <w:rsid w:val="00621445"/>
    <w:rsid w:val="00622F9C"/>
    <w:rsid w:val="00623C46"/>
    <w:rsid w:val="0062454A"/>
    <w:rsid w:val="006247DB"/>
    <w:rsid w:val="00624CA9"/>
    <w:rsid w:val="006268D0"/>
    <w:rsid w:val="006275C5"/>
    <w:rsid w:val="006325BC"/>
    <w:rsid w:val="00636C31"/>
    <w:rsid w:val="00640244"/>
    <w:rsid w:val="006404DF"/>
    <w:rsid w:val="0064177B"/>
    <w:rsid w:val="00641A96"/>
    <w:rsid w:val="00642BCB"/>
    <w:rsid w:val="00646051"/>
    <w:rsid w:val="0064690C"/>
    <w:rsid w:val="0065024D"/>
    <w:rsid w:val="00650D64"/>
    <w:rsid w:val="006555D9"/>
    <w:rsid w:val="006563DA"/>
    <w:rsid w:val="0065776D"/>
    <w:rsid w:val="00660CAF"/>
    <w:rsid w:val="00660D41"/>
    <w:rsid w:val="00661826"/>
    <w:rsid w:val="00662F5D"/>
    <w:rsid w:val="00666DAD"/>
    <w:rsid w:val="00667193"/>
    <w:rsid w:val="006676A9"/>
    <w:rsid w:val="006701A5"/>
    <w:rsid w:val="00670F33"/>
    <w:rsid w:val="00671784"/>
    <w:rsid w:val="006735F9"/>
    <w:rsid w:val="006762F8"/>
    <w:rsid w:val="006766C8"/>
    <w:rsid w:val="0068028C"/>
    <w:rsid w:val="0069079D"/>
    <w:rsid w:val="00694F38"/>
    <w:rsid w:val="00695782"/>
    <w:rsid w:val="006958FE"/>
    <w:rsid w:val="006971F2"/>
    <w:rsid w:val="0069722F"/>
    <w:rsid w:val="006A1D61"/>
    <w:rsid w:val="006A1E30"/>
    <w:rsid w:val="006A5168"/>
    <w:rsid w:val="006A5731"/>
    <w:rsid w:val="006A5984"/>
    <w:rsid w:val="006A5DAC"/>
    <w:rsid w:val="006A622A"/>
    <w:rsid w:val="006A78A8"/>
    <w:rsid w:val="006B108F"/>
    <w:rsid w:val="006B130F"/>
    <w:rsid w:val="006B1DA8"/>
    <w:rsid w:val="006B53C1"/>
    <w:rsid w:val="006C0741"/>
    <w:rsid w:val="006C189D"/>
    <w:rsid w:val="006C1ACE"/>
    <w:rsid w:val="006C1F5A"/>
    <w:rsid w:val="006C59CB"/>
    <w:rsid w:val="006C64DD"/>
    <w:rsid w:val="006D1AF0"/>
    <w:rsid w:val="006D30C0"/>
    <w:rsid w:val="006D41B5"/>
    <w:rsid w:val="006D4692"/>
    <w:rsid w:val="006D6928"/>
    <w:rsid w:val="006E0458"/>
    <w:rsid w:val="006E24E3"/>
    <w:rsid w:val="006E4B9E"/>
    <w:rsid w:val="006E5C01"/>
    <w:rsid w:val="006E6EF2"/>
    <w:rsid w:val="006F0B22"/>
    <w:rsid w:val="00700F5C"/>
    <w:rsid w:val="00701007"/>
    <w:rsid w:val="007021DF"/>
    <w:rsid w:val="00702549"/>
    <w:rsid w:val="00706793"/>
    <w:rsid w:val="00706B39"/>
    <w:rsid w:val="00706B65"/>
    <w:rsid w:val="0070718A"/>
    <w:rsid w:val="00707616"/>
    <w:rsid w:val="00711D3F"/>
    <w:rsid w:val="00711F19"/>
    <w:rsid w:val="00713805"/>
    <w:rsid w:val="00714188"/>
    <w:rsid w:val="007163C9"/>
    <w:rsid w:val="00720767"/>
    <w:rsid w:val="00721740"/>
    <w:rsid w:val="0072204F"/>
    <w:rsid w:val="00722F72"/>
    <w:rsid w:val="00726A8C"/>
    <w:rsid w:val="0073243D"/>
    <w:rsid w:val="00733ACE"/>
    <w:rsid w:val="00737BA4"/>
    <w:rsid w:val="007413A4"/>
    <w:rsid w:val="007432B1"/>
    <w:rsid w:val="0074341C"/>
    <w:rsid w:val="00744D17"/>
    <w:rsid w:val="00745800"/>
    <w:rsid w:val="007461E9"/>
    <w:rsid w:val="00747BED"/>
    <w:rsid w:val="00753021"/>
    <w:rsid w:val="007542EB"/>
    <w:rsid w:val="00754C11"/>
    <w:rsid w:val="00755A67"/>
    <w:rsid w:val="007563A8"/>
    <w:rsid w:val="007564BE"/>
    <w:rsid w:val="00761B4D"/>
    <w:rsid w:val="00761DF5"/>
    <w:rsid w:val="00762446"/>
    <w:rsid w:val="007641BF"/>
    <w:rsid w:val="0076524C"/>
    <w:rsid w:val="007662BD"/>
    <w:rsid w:val="007667ED"/>
    <w:rsid w:val="00770B46"/>
    <w:rsid w:val="007734DF"/>
    <w:rsid w:val="0077578E"/>
    <w:rsid w:val="00781602"/>
    <w:rsid w:val="0078263A"/>
    <w:rsid w:val="00784B40"/>
    <w:rsid w:val="007913D8"/>
    <w:rsid w:val="00793E30"/>
    <w:rsid w:val="00794078"/>
    <w:rsid w:val="00794911"/>
    <w:rsid w:val="007961EA"/>
    <w:rsid w:val="00796443"/>
    <w:rsid w:val="00796717"/>
    <w:rsid w:val="00797B6F"/>
    <w:rsid w:val="00797D07"/>
    <w:rsid w:val="007A02E8"/>
    <w:rsid w:val="007A0CCF"/>
    <w:rsid w:val="007A2FA4"/>
    <w:rsid w:val="007A4319"/>
    <w:rsid w:val="007A7D5F"/>
    <w:rsid w:val="007B2E88"/>
    <w:rsid w:val="007B3167"/>
    <w:rsid w:val="007B508F"/>
    <w:rsid w:val="007B5F5A"/>
    <w:rsid w:val="007B6690"/>
    <w:rsid w:val="007B72D5"/>
    <w:rsid w:val="007B7B4E"/>
    <w:rsid w:val="007C04A9"/>
    <w:rsid w:val="007C11A1"/>
    <w:rsid w:val="007C122C"/>
    <w:rsid w:val="007C1C2B"/>
    <w:rsid w:val="007C38CC"/>
    <w:rsid w:val="007D1772"/>
    <w:rsid w:val="007D1DE6"/>
    <w:rsid w:val="007D2267"/>
    <w:rsid w:val="007D56C2"/>
    <w:rsid w:val="007D7A83"/>
    <w:rsid w:val="007E00F0"/>
    <w:rsid w:val="007E16EC"/>
    <w:rsid w:val="007E3026"/>
    <w:rsid w:val="007E659A"/>
    <w:rsid w:val="007F04B9"/>
    <w:rsid w:val="007F0B25"/>
    <w:rsid w:val="007F0C0E"/>
    <w:rsid w:val="007F0F39"/>
    <w:rsid w:val="007F5CC9"/>
    <w:rsid w:val="007F66C7"/>
    <w:rsid w:val="007F6DA9"/>
    <w:rsid w:val="007F735C"/>
    <w:rsid w:val="0080119D"/>
    <w:rsid w:val="00802429"/>
    <w:rsid w:val="008026CE"/>
    <w:rsid w:val="00804F09"/>
    <w:rsid w:val="0081213F"/>
    <w:rsid w:val="008170B3"/>
    <w:rsid w:val="008211C0"/>
    <w:rsid w:val="008234C8"/>
    <w:rsid w:val="00823633"/>
    <w:rsid w:val="0082375B"/>
    <w:rsid w:val="00824DFA"/>
    <w:rsid w:val="00825738"/>
    <w:rsid w:val="00830207"/>
    <w:rsid w:val="00832D3D"/>
    <w:rsid w:val="008355E4"/>
    <w:rsid w:val="008376E7"/>
    <w:rsid w:val="00840A5F"/>
    <w:rsid w:val="0084469A"/>
    <w:rsid w:val="0085122E"/>
    <w:rsid w:val="00851933"/>
    <w:rsid w:val="008603C4"/>
    <w:rsid w:val="0086234D"/>
    <w:rsid w:val="00870765"/>
    <w:rsid w:val="00872722"/>
    <w:rsid w:val="00873379"/>
    <w:rsid w:val="0087514C"/>
    <w:rsid w:val="00875612"/>
    <w:rsid w:val="00876758"/>
    <w:rsid w:val="00880B6C"/>
    <w:rsid w:val="0088350A"/>
    <w:rsid w:val="0088350B"/>
    <w:rsid w:val="0088669F"/>
    <w:rsid w:val="008A02B8"/>
    <w:rsid w:val="008A19FD"/>
    <w:rsid w:val="008A292D"/>
    <w:rsid w:val="008A4A98"/>
    <w:rsid w:val="008A5F6F"/>
    <w:rsid w:val="008A73F9"/>
    <w:rsid w:val="008A7C77"/>
    <w:rsid w:val="008B15C6"/>
    <w:rsid w:val="008B2C7E"/>
    <w:rsid w:val="008B2D99"/>
    <w:rsid w:val="008B5446"/>
    <w:rsid w:val="008B6A03"/>
    <w:rsid w:val="008B7621"/>
    <w:rsid w:val="008C0142"/>
    <w:rsid w:val="008C016D"/>
    <w:rsid w:val="008C2363"/>
    <w:rsid w:val="008C5A03"/>
    <w:rsid w:val="008C5DAD"/>
    <w:rsid w:val="008D3878"/>
    <w:rsid w:val="008D3939"/>
    <w:rsid w:val="008D5417"/>
    <w:rsid w:val="008D6C7F"/>
    <w:rsid w:val="008D7536"/>
    <w:rsid w:val="008E0CFC"/>
    <w:rsid w:val="008E0E0D"/>
    <w:rsid w:val="008E1134"/>
    <w:rsid w:val="008E1D35"/>
    <w:rsid w:val="008E2851"/>
    <w:rsid w:val="008E3D6B"/>
    <w:rsid w:val="008E4B3D"/>
    <w:rsid w:val="008E5978"/>
    <w:rsid w:val="008E5B4D"/>
    <w:rsid w:val="008E6D63"/>
    <w:rsid w:val="008F2D19"/>
    <w:rsid w:val="008F2EA9"/>
    <w:rsid w:val="008F31D5"/>
    <w:rsid w:val="008F3631"/>
    <w:rsid w:val="008F58B0"/>
    <w:rsid w:val="008F61B3"/>
    <w:rsid w:val="0090123B"/>
    <w:rsid w:val="00901D2C"/>
    <w:rsid w:val="00904B98"/>
    <w:rsid w:val="0090638C"/>
    <w:rsid w:val="00906BCC"/>
    <w:rsid w:val="00906D2C"/>
    <w:rsid w:val="00906E95"/>
    <w:rsid w:val="00906FD9"/>
    <w:rsid w:val="00907BF0"/>
    <w:rsid w:val="00907F98"/>
    <w:rsid w:val="009101DB"/>
    <w:rsid w:val="00912496"/>
    <w:rsid w:val="00912D08"/>
    <w:rsid w:val="00914ABC"/>
    <w:rsid w:val="00923699"/>
    <w:rsid w:val="00925B73"/>
    <w:rsid w:val="00925B86"/>
    <w:rsid w:val="00926D3F"/>
    <w:rsid w:val="009304AA"/>
    <w:rsid w:val="00931224"/>
    <w:rsid w:val="009328C1"/>
    <w:rsid w:val="009331B0"/>
    <w:rsid w:val="00933648"/>
    <w:rsid w:val="00933C6E"/>
    <w:rsid w:val="00933D47"/>
    <w:rsid w:val="0093586A"/>
    <w:rsid w:val="00935C94"/>
    <w:rsid w:val="009362D9"/>
    <w:rsid w:val="0093729A"/>
    <w:rsid w:val="00940C77"/>
    <w:rsid w:val="009413CE"/>
    <w:rsid w:val="00941664"/>
    <w:rsid w:val="009430C2"/>
    <w:rsid w:val="00945278"/>
    <w:rsid w:val="00945C45"/>
    <w:rsid w:val="00946508"/>
    <w:rsid w:val="009468DC"/>
    <w:rsid w:val="0094789B"/>
    <w:rsid w:val="00947FD4"/>
    <w:rsid w:val="0095034E"/>
    <w:rsid w:val="0095359B"/>
    <w:rsid w:val="00957959"/>
    <w:rsid w:val="00960632"/>
    <w:rsid w:val="009612F3"/>
    <w:rsid w:val="009649D3"/>
    <w:rsid w:val="00966AAE"/>
    <w:rsid w:val="009670C0"/>
    <w:rsid w:val="009704C3"/>
    <w:rsid w:val="00970685"/>
    <w:rsid w:val="00973E84"/>
    <w:rsid w:val="00973FC4"/>
    <w:rsid w:val="00974544"/>
    <w:rsid w:val="0097506E"/>
    <w:rsid w:val="0098193D"/>
    <w:rsid w:val="009831CB"/>
    <w:rsid w:val="009873DD"/>
    <w:rsid w:val="009903BA"/>
    <w:rsid w:val="00990B8E"/>
    <w:rsid w:val="00991745"/>
    <w:rsid w:val="00994E33"/>
    <w:rsid w:val="00995E7F"/>
    <w:rsid w:val="0099770E"/>
    <w:rsid w:val="00997CE8"/>
    <w:rsid w:val="009A0AB8"/>
    <w:rsid w:val="009A3496"/>
    <w:rsid w:val="009A3ACF"/>
    <w:rsid w:val="009A50C0"/>
    <w:rsid w:val="009A7B3E"/>
    <w:rsid w:val="009B3574"/>
    <w:rsid w:val="009B3E07"/>
    <w:rsid w:val="009B7506"/>
    <w:rsid w:val="009B7BB4"/>
    <w:rsid w:val="009B7EC6"/>
    <w:rsid w:val="009C0563"/>
    <w:rsid w:val="009C2F36"/>
    <w:rsid w:val="009C599C"/>
    <w:rsid w:val="009C5CA7"/>
    <w:rsid w:val="009C61BC"/>
    <w:rsid w:val="009C72A8"/>
    <w:rsid w:val="009D2945"/>
    <w:rsid w:val="009D29C1"/>
    <w:rsid w:val="009D65F7"/>
    <w:rsid w:val="009E1110"/>
    <w:rsid w:val="009E13A1"/>
    <w:rsid w:val="009E2211"/>
    <w:rsid w:val="009E2368"/>
    <w:rsid w:val="009E329B"/>
    <w:rsid w:val="009E47E2"/>
    <w:rsid w:val="009E5232"/>
    <w:rsid w:val="009E7E7F"/>
    <w:rsid w:val="009F576E"/>
    <w:rsid w:val="009F69FC"/>
    <w:rsid w:val="009F790B"/>
    <w:rsid w:val="00A015C3"/>
    <w:rsid w:val="00A0646C"/>
    <w:rsid w:val="00A07AD8"/>
    <w:rsid w:val="00A11832"/>
    <w:rsid w:val="00A13049"/>
    <w:rsid w:val="00A14EC5"/>
    <w:rsid w:val="00A1580E"/>
    <w:rsid w:val="00A171C6"/>
    <w:rsid w:val="00A20E69"/>
    <w:rsid w:val="00A21EE6"/>
    <w:rsid w:val="00A22DB1"/>
    <w:rsid w:val="00A2346E"/>
    <w:rsid w:val="00A26EFF"/>
    <w:rsid w:val="00A27050"/>
    <w:rsid w:val="00A27172"/>
    <w:rsid w:val="00A27266"/>
    <w:rsid w:val="00A27DC0"/>
    <w:rsid w:val="00A3040E"/>
    <w:rsid w:val="00A310F6"/>
    <w:rsid w:val="00A31BBE"/>
    <w:rsid w:val="00A353E1"/>
    <w:rsid w:val="00A3603B"/>
    <w:rsid w:val="00A36589"/>
    <w:rsid w:val="00A36F4A"/>
    <w:rsid w:val="00A41C9A"/>
    <w:rsid w:val="00A445E7"/>
    <w:rsid w:val="00A46056"/>
    <w:rsid w:val="00A46F73"/>
    <w:rsid w:val="00A5383A"/>
    <w:rsid w:val="00A53F46"/>
    <w:rsid w:val="00A56159"/>
    <w:rsid w:val="00A629B8"/>
    <w:rsid w:val="00A6473F"/>
    <w:rsid w:val="00A65186"/>
    <w:rsid w:val="00A70391"/>
    <w:rsid w:val="00A70903"/>
    <w:rsid w:val="00A739EF"/>
    <w:rsid w:val="00A7400C"/>
    <w:rsid w:val="00A74A9F"/>
    <w:rsid w:val="00A74D46"/>
    <w:rsid w:val="00A759A9"/>
    <w:rsid w:val="00A777E4"/>
    <w:rsid w:val="00A80B00"/>
    <w:rsid w:val="00A80CF2"/>
    <w:rsid w:val="00A811A1"/>
    <w:rsid w:val="00A82B9C"/>
    <w:rsid w:val="00A83EC2"/>
    <w:rsid w:val="00A84825"/>
    <w:rsid w:val="00A874BF"/>
    <w:rsid w:val="00A87847"/>
    <w:rsid w:val="00A87C24"/>
    <w:rsid w:val="00A90DC2"/>
    <w:rsid w:val="00A90EED"/>
    <w:rsid w:val="00A91C54"/>
    <w:rsid w:val="00A9284E"/>
    <w:rsid w:val="00A929DA"/>
    <w:rsid w:val="00A93DA2"/>
    <w:rsid w:val="00A951C3"/>
    <w:rsid w:val="00AA01C3"/>
    <w:rsid w:val="00AA0557"/>
    <w:rsid w:val="00AA1A10"/>
    <w:rsid w:val="00AA1C33"/>
    <w:rsid w:val="00AA4D62"/>
    <w:rsid w:val="00AA5D98"/>
    <w:rsid w:val="00AA795D"/>
    <w:rsid w:val="00AB37F8"/>
    <w:rsid w:val="00AB55B5"/>
    <w:rsid w:val="00AB6ADF"/>
    <w:rsid w:val="00AB7D53"/>
    <w:rsid w:val="00AC0E63"/>
    <w:rsid w:val="00AC130A"/>
    <w:rsid w:val="00AC27B7"/>
    <w:rsid w:val="00AC3F6A"/>
    <w:rsid w:val="00AC52B2"/>
    <w:rsid w:val="00AC5884"/>
    <w:rsid w:val="00AC604F"/>
    <w:rsid w:val="00AC60FF"/>
    <w:rsid w:val="00AC7D6E"/>
    <w:rsid w:val="00AD1A03"/>
    <w:rsid w:val="00AD26E0"/>
    <w:rsid w:val="00AD27DB"/>
    <w:rsid w:val="00AD2C18"/>
    <w:rsid w:val="00AD3247"/>
    <w:rsid w:val="00AD42DA"/>
    <w:rsid w:val="00AD54BC"/>
    <w:rsid w:val="00AE0B7A"/>
    <w:rsid w:val="00AE1020"/>
    <w:rsid w:val="00AE1162"/>
    <w:rsid w:val="00AE2A7D"/>
    <w:rsid w:val="00AE37A9"/>
    <w:rsid w:val="00AE52AB"/>
    <w:rsid w:val="00AF3B1B"/>
    <w:rsid w:val="00AF419F"/>
    <w:rsid w:val="00AF4D6B"/>
    <w:rsid w:val="00B006C7"/>
    <w:rsid w:val="00B01DEE"/>
    <w:rsid w:val="00B025F2"/>
    <w:rsid w:val="00B026DF"/>
    <w:rsid w:val="00B02B49"/>
    <w:rsid w:val="00B02D94"/>
    <w:rsid w:val="00B06A90"/>
    <w:rsid w:val="00B077BD"/>
    <w:rsid w:val="00B10324"/>
    <w:rsid w:val="00B10F90"/>
    <w:rsid w:val="00B1184E"/>
    <w:rsid w:val="00B134AB"/>
    <w:rsid w:val="00B13DEC"/>
    <w:rsid w:val="00B14381"/>
    <w:rsid w:val="00B14E23"/>
    <w:rsid w:val="00B14E76"/>
    <w:rsid w:val="00B169FD"/>
    <w:rsid w:val="00B16D70"/>
    <w:rsid w:val="00B213AA"/>
    <w:rsid w:val="00B21CBE"/>
    <w:rsid w:val="00B22AEE"/>
    <w:rsid w:val="00B235C6"/>
    <w:rsid w:val="00B302CE"/>
    <w:rsid w:val="00B307F6"/>
    <w:rsid w:val="00B3148C"/>
    <w:rsid w:val="00B3412F"/>
    <w:rsid w:val="00B34EC5"/>
    <w:rsid w:val="00B37910"/>
    <w:rsid w:val="00B37FA8"/>
    <w:rsid w:val="00B40E7D"/>
    <w:rsid w:val="00B426FD"/>
    <w:rsid w:val="00B458AF"/>
    <w:rsid w:val="00B45F37"/>
    <w:rsid w:val="00B46266"/>
    <w:rsid w:val="00B479EF"/>
    <w:rsid w:val="00B52E10"/>
    <w:rsid w:val="00B54739"/>
    <w:rsid w:val="00B643E0"/>
    <w:rsid w:val="00B66981"/>
    <w:rsid w:val="00B67334"/>
    <w:rsid w:val="00B6765D"/>
    <w:rsid w:val="00B67842"/>
    <w:rsid w:val="00B7224A"/>
    <w:rsid w:val="00B735D7"/>
    <w:rsid w:val="00B75FF0"/>
    <w:rsid w:val="00B760A8"/>
    <w:rsid w:val="00B7618F"/>
    <w:rsid w:val="00B776D0"/>
    <w:rsid w:val="00B825F3"/>
    <w:rsid w:val="00B840AD"/>
    <w:rsid w:val="00B8503C"/>
    <w:rsid w:val="00B859CC"/>
    <w:rsid w:val="00B877BC"/>
    <w:rsid w:val="00B913C8"/>
    <w:rsid w:val="00B92CDC"/>
    <w:rsid w:val="00B96CC5"/>
    <w:rsid w:val="00B97707"/>
    <w:rsid w:val="00B97B0F"/>
    <w:rsid w:val="00BA0503"/>
    <w:rsid w:val="00BA0F54"/>
    <w:rsid w:val="00BA1B91"/>
    <w:rsid w:val="00BA20CA"/>
    <w:rsid w:val="00BA391C"/>
    <w:rsid w:val="00BA4688"/>
    <w:rsid w:val="00BA52B8"/>
    <w:rsid w:val="00BA6C0E"/>
    <w:rsid w:val="00BA72A9"/>
    <w:rsid w:val="00BA7750"/>
    <w:rsid w:val="00BB0C10"/>
    <w:rsid w:val="00BB61B6"/>
    <w:rsid w:val="00BB7408"/>
    <w:rsid w:val="00BC066A"/>
    <w:rsid w:val="00BC1A8D"/>
    <w:rsid w:val="00BC1D90"/>
    <w:rsid w:val="00BC2259"/>
    <w:rsid w:val="00BC2FC3"/>
    <w:rsid w:val="00BC3A8A"/>
    <w:rsid w:val="00BC5025"/>
    <w:rsid w:val="00BC5177"/>
    <w:rsid w:val="00BC53CE"/>
    <w:rsid w:val="00BC610D"/>
    <w:rsid w:val="00BD1EA2"/>
    <w:rsid w:val="00BD3EB6"/>
    <w:rsid w:val="00BD669F"/>
    <w:rsid w:val="00BD6ACC"/>
    <w:rsid w:val="00BD7EC8"/>
    <w:rsid w:val="00BE0611"/>
    <w:rsid w:val="00BE1B37"/>
    <w:rsid w:val="00BF0B24"/>
    <w:rsid w:val="00BF325B"/>
    <w:rsid w:val="00BF3418"/>
    <w:rsid w:val="00BF3BCE"/>
    <w:rsid w:val="00C013A8"/>
    <w:rsid w:val="00C0244D"/>
    <w:rsid w:val="00C02808"/>
    <w:rsid w:val="00C0434E"/>
    <w:rsid w:val="00C0479C"/>
    <w:rsid w:val="00C06493"/>
    <w:rsid w:val="00C07914"/>
    <w:rsid w:val="00C139DC"/>
    <w:rsid w:val="00C13E05"/>
    <w:rsid w:val="00C14898"/>
    <w:rsid w:val="00C15A8E"/>
    <w:rsid w:val="00C15A90"/>
    <w:rsid w:val="00C15B06"/>
    <w:rsid w:val="00C15E32"/>
    <w:rsid w:val="00C213D4"/>
    <w:rsid w:val="00C21F23"/>
    <w:rsid w:val="00C23238"/>
    <w:rsid w:val="00C23E1B"/>
    <w:rsid w:val="00C24FA4"/>
    <w:rsid w:val="00C30F38"/>
    <w:rsid w:val="00C32652"/>
    <w:rsid w:val="00C33B73"/>
    <w:rsid w:val="00C344DA"/>
    <w:rsid w:val="00C36F4E"/>
    <w:rsid w:val="00C40E25"/>
    <w:rsid w:val="00C411CA"/>
    <w:rsid w:val="00C44BB8"/>
    <w:rsid w:val="00C501B8"/>
    <w:rsid w:val="00C509E8"/>
    <w:rsid w:val="00C62A27"/>
    <w:rsid w:val="00C63437"/>
    <w:rsid w:val="00C6467C"/>
    <w:rsid w:val="00C64F98"/>
    <w:rsid w:val="00C652B2"/>
    <w:rsid w:val="00C70879"/>
    <w:rsid w:val="00C722B8"/>
    <w:rsid w:val="00C740F1"/>
    <w:rsid w:val="00C77316"/>
    <w:rsid w:val="00C77598"/>
    <w:rsid w:val="00C8110A"/>
    <w:rsid w:val="00C81CC6"/>
    <w:rsid w:val="00C8211B"/>
    <w:rsid w:val="00C8225E"/>
    <w:rsid w:val="00C85963"/>
    <w:rsid w:val="00C86571"/>
    <w:rsid w:val="00C8694D"/>
    <w:rsid w:val="00C86A92"/>
    <w:rsid w:val="00C92572"/>
    <w:rsid w:val="00C92E7F"/>
    <w:rsid w:val="00C94EDE"/>
    <w:rsid w:val="00C95E79"/>
    <w:rsid w:val="00C96F67"/>
    <w:rsid w:val="00CA062D"/>
    <w:rsid w:val="00CA1D16"/>
    <w:rsid w:val="00CA31AE"/>
    <w:rsid w:val="00CA4EFE"/>
    <w:rsid w:val="00CB305F"/>
    <w:rsid w:val="00CB4F78"/>
    <w:rsid w:val="00CB7E91"/>
    <w:rsid w:val="00CC1E66"/>
    <w:rsid w:val="00CC3983"/>
    <w:rsid w:val="00CC61FD"/>
    <w:rsid w:val="00CD12E9"/>
    <w:rsid w:val="00CD1D49"/>
    <w:rsid w:val="00CD4891"/>
    <w:rsid w:val="00CE2FCB"/>
    <w:rsid w:val="00CE4BF4"/>
    <w:rsid w:val="00CE5A5C"/>
    <w:rsid w:val="00CE6C6E"/>
    <w:rsid w:val="00CE6E40"/>
    <w:rsid w:val="00CE7232"/>
    <w:rsid w:val="00CE765A"/>
    <w:rsid w:val="00CF0D85"/>
    <w:rsid w:val="00CF2EA9"/>
    <w:rsid w:val="00CF396F"/>
    <w:rsid w:val="00CF4C91"/>
    <w:rsid w:val="00CF68E6"/>
    <w:rsid w:val="00D00C3C"/>
    <w:rsid w:val="00D01B1D"/>
    <w:rsid w:val="00D02D6D"/>
    <w:rsid w:val="00D0309D"/>
    <w:rsid w:val="00D03691"/>
    <w:rsid w:val="00D04401"/>
    <w:rsid w:val="00D0460A"/>
    <w:rsid w:val="00D04B70"/>
    <w:rsid w:val="00D07701"/>
    <w:rsid w:val="00D11604"/>
    <w:rsid w:val="00D11A2C"/>
    <w:rsid w:val="00D12563"/>
    <w:rsid w:val="00D151F3"/>
    <w:rsid w:val="00D167D5"/>
    <w:rsid w:val="00D22930"/>
    <w:rsid w:val="00D23157"/>
    <w:rsid w:val="00D2471B"/>
    <w:rsid w:val="00D24E50"/>
    <w:rsid w:val="00D252A4"/>
    <w:rsid w:val="00D254F3"/>
    <w:rsid w:val="00D31A86"/>
    <w:rsid w:val="00D32856"/>
    <w:rsid w:val="00D32E24"/>
    <w:rsid w:val="00D337A1"/>
    <w:rsid w:val="00D369C0"/>
    <w:rsid w:val="00D4063E"/>
    <w:rsid w:val="00D41006"/>
    <w:rsid w:val="00D42E40"/>
    <w:rsid w:val="00D46A8D"/>
    <w:rsid w:val="00D51DA9"/>
    <w:rsid w:val="00D520F2"/>
    <w:rsid w:val="00D52337"/>
    <w:rsid w:val="00D52AC4"/>
    <w:rsid w:val="00D52FF8"/>
    <w:rsid w:val="00D533F4"/>
    <w:rsid w:val="00D534C7"/>
    <w:rsid w:val="00D6326C"/>
    <w:rsid w:val="00D63970"/>
    <w:rsid w:val="00D64A5E"/>
    <w:rsid w:val="00D64A91"/>
    <w:rsid w:val="00D65D05"/>
    <w:rsid w:val="00D710DE"/>
    <w:rsid w:val="00D71458"/>
    <w:rsid w:val="00D71A19"/>
    <w:rsid w:val="00D71A4F"/>
    <w:rsid w:val="00D73059"/>
    <w:rsid w:val="00D739B1"/>
    <w:rsid w:val="00D73F11"/>
    <w:rsid w:val="00D77B82"/>
    <w:rsid w:val="00D80260"/>
    <w:rsid w:val="00D817DB"/>
    <w:rsid w:val="00D81B73"/>
    <w:rsid w:val="00D822D1"/>
    <w:rsid w:val="00D83023"/>
    <w:rsid w:val="00D834C1"/>
    <w:rsid w:val="00D85C2A"/>
    <w:rsid w:val="00D86F41"/>
    <w:rsid w:val="00D87DAE"/>
    <w:rsid w:val="00D91105"/>
    <w:rsid w:val="00D91A37"/>
    <w:rsid w:val="00D92108"/>
    <w:rsid w:val="00D92227"/>
    <w:rsid w:val="00D954EA"/>
    <w:rsid w:val="00D958CE"/>
    <w:rsid w:val="00D97101"/>
    <w:rsid w:val="00D9719C"/>
    <w:rsid w:val="00D97945"/>
    <w:rsid w:val="00DA4FF9"/>
    <w:rsid w:val="00DA59F3"/>
    <w:rsid w:val="00DA6345"/>
    <w:rsid w:val="00DA6440"/>
    <w:rsid w:val="00DB40B3"/>
    <w:rsid w:val="00DB5E4C"/>
    <w:rsid w:val="00DB6EBF"/>
    <w:rsid w:val="00DB7471"/>
    <w:rsid w:val="00DC03E2"/>
    <w:rsid w:val="00DC2874"/>
    <w:rsid w:val="00DC6EF3"/>
    <w:rsid w:val="00DC7D6E"/>
    <w:rsid w:val="00DD0BEA"/>
    <w:rsid w:val="00DD2795"/>
    <w:rsid w:val="00DE0B48"/>
    <w:rsid w:val="00DE0DAA"/>
    <w:rsid w:val="00DE1051"/>
    <w:rsid w:val="00DE19F3"/>
    <w:rsid w:val="00DE226E"/>
    <w:rsid w:val="00DE2790"/>
    <w:rsid w:val="00DE4418"/>
    <w:rsid w:val="00DE4A14"/>
    <w:rsid w:val="00DE61BE"/>
    <w:rsid w:val="00DE6E24"/>
    <w:rsid w:val="00DE758B"/>
    <w:rsid w:val="00DE7C59"/>
    <w:rsid w:val="00DF1B58"/>
    <w:rsid w:val="00DF2587"/>
    <w:rsid w:val="00DF2853"/>
    <w:rsid w:val="00DF2FB3"/>
    <w:rsid w:val="00DF40B7"/>
    <w:rsid w:val="00DF4156"/>
    <w:rsid w:val="00DF5763"/>
    <w:rsid w:val="00DF5F41"/>
    <w:rsid w:val="00DF696E"/>
    <w:rsid w:val="00DF738B"/>
    <w:rsid w:val="00E03A5E"/>
    <w:rsid w:val="00E04347"/>
    <w:rsid w:val="00E056AC"/>
    <w:rsid w:val="00E06E18"/>
    <w:rsid w:val="00E10E81"/>
    <w:rsid w:val="00E112BC"/>
    <w:rsid w:val="00E12B40"/>
    <w:rsid w:val="00E13343"/>
    <w:rsid w:val="00E143E6"/>
    <w:rsid w:val="00E146ED"/>
    <w:rsid w:val="00E161BB"/>
    <w:rsid w:val="00E20861"/>
    <w:rsid w:val="00E21682"/>
    <w:rsid w:val="00E216DC"/>
    <w:rsid w:val="00E21D3C"/>
    <w:rsid w:val="00E224B4"/>
    <w:rsid w:val="00E22588"/>
    <w:rsid w:val="00E23F58"/>
    <w:rsid w:val="00E2427E"/>
    <w:rsid w:val="00E25260"/>
    <w:rsid w:val="00E259C6"/>
    <w:rsid w:val="00E2717B"/>
    <w:rsid w:val="00E30676"/>
    <w:rsid w:val="00E31813"/>
    <w:rsid w:val="00E3268D"/>
    <w:rsid w:val="00E33776"/>
    <w:rsid w:val="00E337D9"/>
    <w:rsid w:val="00E34755"/>
    <w:rsid w:val="00E35CAC"/>
    <w:rsid w:val="00E37D35"/>
    <w:rsid w:val="00E40D31"/>
    <w:rsid w:val="00E412D0"/>
    <w:rsid w:val="00E4180B"/>
    <w:rsid w:val="00E419BF"/>
    <w:rsid w:val="00E41E61"/>
    <w:rsid w:val="00E434BE"/>
    <w:rsid w:val="00E43595"/>
    <w:rsid w:val="00E438C0"/>
    <w:rsid w:val="00E46CE1"/>
    <w:rsid w:val="00E50A5C"/>
    <w:rsid w:val="00E50B43"/>
    <w:rsid w:val="00E510F6"/>
    <w:rsid w:val="00E5212F"/>
    <w:rsid w:val="00E52D1F"/>
    <w:rsid w:val="00E53979"/>
    <w:rsid w:val="00E53BAC"/>
    <w:rsid w:val="00E5440F"/>
    <w:rsid w:val="00E54890"/>
    <w:rsid w:val="00E54AB1"/>
    <w:rsid w:val="00E63B8B"/>
    <w:rsid w:val="00E640AE"/>
    <w:rsid w:val="00E64CD5"/>
    <w:rsid w:val="00E674FF"/>
    <w:rsid w:val="00E70C81"/>
    <w:rsid w:val="00E717E1"/>
    <w:rsid w:val="00E71B06"/>
    <w:rsid w:val="00E7515D"/>
    <w:rsid w:val="00E751A1"/>
    <w:rsid w:val="00E756FC"/>
    <w:rsid w:val="00E77065"/>
    <w:rsid w:val="00E773CD"/>
    <w:rsid w:val="00E847F4"/>
    <w:rsid w:val="00E87062"/>
    <w:rsid w:val="00E87301"/>
    <w:rsid w:val="00E9036E"/>
    <w:rsid w:val="00E9147F"/>
    <w:rsid w:val="00E92DFD"/>
    <w:rsid w:val="00E94597"/>
    <w:rsid w:val="00E94A53"/>
    <w:rsid w:val="00E97D8E"/>
    <w:rsid w:val="00EA0ADE"/>
    <w:rsid w:val="00EA2263"/>
    <w:rsid w:val="00EA63DB"/>
    <w:rsid w:val="00EA6993"/>
    <w:rsid w:val="00EA6C72"/>
    <w:rsid w:val="00EB0621"/>
    <w:rsid w:val="00EB0E91"/>
    <w:rsid w:val="00EB3A6C"/>
    <w:rsid w:val="00EB74B2"/>
    <w:rsid w:val="00EC255B"/>
    <w:rsid w:val="00EC3AA5"/>
    <w:rsid w:val="00EC460E"/>
    <w:rsid w:val="00EC53B9"/>
    <w:rsid w:val="00EC6526"/>
    <w:rsid w:val="00ED090A"/>
    <w:rsid w:val="00ED1328"/>
    <w:rsid w:val="00ED18CB"/>
    <w:rsid w:val="00ED3079"/>
    <w:rsid w:val="00ED4509"/>
    <w:rsid w:val="00ED79D9"/>
    <w:rsid w:val="00EE12C7"/>
    <w:rsid w:val="00EE154E"/>
    <w:rsid w:val="00EE1F23"/>
    <w:rsid w:val="00EE4CBC"/>
    <w:rsid w:val="00EE5437"/>
    <w:rsid w:val="00EE5E68"/>
    <w:rsid w:val="00EE6795"/>
    <w:rsid w:val="00EE6D84"/>
    <w:rsid w:val="00EE7284"/>
    <w:rsid w:val="00EF202E"/>
    <w:rsid w:val="00EF4F1F"/>
    <w:rsid w:val="00EF542F"/>
    <w:rsid w:val="00F0010B"/>
    <w:rsid w:val="00F0389B"/>
    <w:rsid w:val="00F05735"/>
    <w:rsid w:val="00F072C8"/>
    <w:rsid w:val="00F122E7"/>
    <w:rsid w:val="00F152D7"/>
    <w:rsid w:val="00F200AD"/>
    <w:rsid w:val="00F20873"/>
    <w:rsid w:val="00F211DE"/>
    <w:rsid w:val="00F218E1"/>
    <w:rsid w:val="00F2213A"/>
    <w:rsid w:val="00F24165"/>
    <w:rsid w:val="00F24485"/>
    <w:rsid w:val="00F24548"/>
    <w:rsid w:val="00F34157"/>
    <w:rsid w:val="00F341DC"/>
    <w:rsid w:val="00F34B49"/>
    <w:rsid w:val="00F3534E"/>
    <w:rsid w:val="00F375F2"/>
    <w:rsid w:val="00F41336"/>
    <w:rsid w:val="00F42371"/>
    <w:rsid w:val="00F43686"/>
    <w:rsid w:val="00F45ACA"/>
    <w:rsid w:val="00F51E32"/>
    <w:rsid w:val="00F52AAB"/>
    <w:rsid w:val="00F52CAC"/>
    <w:rsid w:val="00F53E65"/>
    <w:rsid w:val="00F54DAE"/>
    <w:rsid w:val="00F63E5F"/>
    <w:rsid w:val="00F65952"/>
    <w:rsid w:val="00F6674B"/>
    <w:rsid w:val="00F67131"/>
    <w:rsid w:val="00F713B5"/>
    <w:rsid w:val="00F722FF"/>
    <w:rsid w:val="00F7302E"/>
    <w:rsid w:val="00F74963"/>
    <w:rsid w:val="00F80665"/>
    <w:rsid w:val="00F8281A"/>
    <w:rsid w:val="00F82D02"/>
    <w:rsid w:val="00F8388B"/>
    <w:rsid w:val="00F83F3F"/>
    <w:rsid w:val="00F84015"/>
    <w:rsid w:val="00F85161"/>
    <w:rsid w:val="00F85630"/>
    <w:rsid w:val="00F86486"/>
    <w:rsid w:val="00F874C4"/>
    <w:rsid w:val="00F91C6C"/>
    <w:rsid w:val="00F92456"/>
    <w:rsid w:val="00F972F0"/>
    <w:rsid w:val="00FA038B"/>
    <w:rsid w:val="00FA03E8"/>
    <w:rsid w:val="00FA1845"/>
    <w:rsid w:val="00FA31DF"/>
    <w:rsid w:val="00FA439C"/>
    <w:rsid w:val="00FA5B4D"/>
    <w:rsid w:val="00FA67A5"/>
    <w:rsid w:val="00FB0827"/>
    <w:rsid w:val="00FB37C5"/>
    <w:rsid w:val="00FB60C1"/>
    <w:rsid w:val="00FB60C6"/>
    <w:rsid w:val="00FC0B3F"/>
    <w:rsid w:val="00FC238D"/>
    <w:rsid w:val="00FC436F"/>
    <w:rsid w:val="00FC503E"/>
    <w:rsid w:val="00FC79D3"/>
    <w:rsid w:val="00FD1F24"/>
    <w:rsid w:val="00FD2C88"/>
    <w:rsid w:val="00FD2F28"/>
    <w:rsid w:val="00FD41EB"/>
    <w:rsid w:val="00FD5F69"/>
    <w:rsid w:val="00FE239F"/>
    <w:rsid w:val="00FE3560"/>
    <w:rsid w:val="00FE38F7"/>
    <w:rsid w:val="00FE63C2"/>
    <w:rsid w:val="00FF05B1"/>
    <w:rsid w:val="00FF12DD"/>
    <w:rsid w:val="00FF3028"/>
    <w:rsid w:val="00FF5696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C3EE4"/>
  <w15:chartTrackingRefBased/>
  <w15:docId w15:val="{4C37DC2D-CED8-451E-8320-AA042199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293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agwek20"/>
    <w:next w:val="Tekstpodstawowy"/>
    <w:qFormat/>
    <w:rsid w:val="00C64F98"/>
    <w:pPr>
      <w:numPr>
        <w:numId w:val="1"/>
      </w:numPr>
      <w:outlineLvl w:val="0"/>
    </w:pPr>
    <w:rPr>
      <w:rFonts w:cs="Times New Roman"/>
      <w:b/>
      <w:bCs/>
      <w:sz w:val="32"/>
      <w:szCs w:val="32"/>
      <w:lang w:val="x-none"/>
    </w:rPr>
  </w:style>
  <w:style w:type="paragraph" w:styleId="Nagwek2">
    <w:name w:val="heading 2"/>
    <w:basedOn w:val="Nagwek20"/>
    <w:next w:val="Tekstpodstawowy"/>
    <w:qFormat/>
    <w:rsid w:val="00C64F98"/>
    <w:pPr>
      <w:numPr>
        <w:ilvl w:val="1"/>
        <w:numId w:val="1"/>
      </w:numPr>
      <w:outlineLvl w:val="1"/>
    </w:pPr>
    <w:rPr>
      <w:rFonts w:cs="Times New Roman"/>
      <w:b/>
      <w:bCs/>
      <w:i/>
      <w:iCs/>
      <w:lang w:val="x-none"/>
    </w:rPr>
  </w:style>
  <w:style w:type="paragraph" w:styleId="Nagwek3">
    <w:name w:val="heading 3"/>
    <w:basedOn w:val="Nagwek20"/>
    <w:next w:val="Tekstpodstawowy"/>
    <w:qFormat/>
    <w:rsid w:val="00C64F98"/>
    <w:pPr>
      <w:numPr>
        <w:ilvl w:val="2"/>
        <w:numId w:val="1"/>
      </w:numPr>
      <w:outlineLvl w:val="2"/>
    </w:pPr>
    <w:rPr>
      <w:rFonts w:cs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next w:val="Tekstpodstawowy"/>
    <w:rsid w:val="00C64F98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zh-CN"/>
    </w:rPr>
  </w:style>
  <w:style w:type="paragraph" w:styleId="Tekstpodstawowy">
    <w:name w:val="Body Text"/>
    <w:basedOn w:val="Normalny"/>
    <w:rsid w:val="00C64F98"/>
    <w:pPr>
      <w:suppressAutoHyphens/>
      <w:spacing w:after="120"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013"/>
  </w:style>
  <w:style w:type="paragraph" w:styleId="Stopka">
    <w:name w:val="footer"/>
    <w:basedOn w:val="Normalny"/>
    <w:link w:val="Stopka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013"/>
  </w:style>
  <w:style w:type="paragraph" w:styleId="Tekstdymka">
    <w:name w:val="Balloon Text"/>
    <w:basedOn w:val="Normalny"/>
    <w:link w:val="TekstdymkaZnak"/>
    <w:uiPriority w:val="99"/>
    <w:semiHidden/>
    <w:unhideWhenUsed/>
    <w:rsid w:val="001D2013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D20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A56159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locked/>
    <w:rsid w:val="00D52337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F53E6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7563A8"/>
    <w:pPr>
      <w:spacing w:after="120"/>
      <w:ind w:left="283"/>
    </w:pPr>
    <w:rPr>
      <w:rFonts w:ascii="Calibri" w:eastAsia="Calibri" w:hAnsi="Calibri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563A8"/>
    <w:rPr>
      <w:sz w:val="24"/>
      <w:szCs w:val="24"/>
      <w:lang w:val="x-none" w:eastAsia="x-none" w:bidi="ar-SA"/>
    </w:rPr>
  </w:style>
  <w:style w:type="paragraph" w:customStyle="1" w:styleId="Default">
    <w:name w:val="Default"/>
    <w:rsid w:val="00593B3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EE154E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Akapitzlist1"/>
    <w:locked/>
    <w:rsid w:val="00EE154E"/>
    <w:rPr>
      <w:rFonts w:eastAsia="Calibri"/>
      <w:sz w:val="24"/>
      <w:szCs w:val="24"/>
      <w:lang w:val="pl-PL" w:eastAsia="pl-PL" w:bidi="ar-SA"/>
    </w:rPr>
  </w:style>
  <w:style w:type="character" w:customStyle="1" w:styleId="AkapitzlistZnak1">
    <w:name w:val="Akapit z listą Znak1"/>
    <w:locked/>
    <w:rsid w:val="001C1353"/>
    <w:rPr>
      <w:rFonts w:ascii="Times New Roman" w:eastAsia="Times New Roman" w:hAnsi="Times New Roman"/>
      <w:sz w:val="24"/>
      <w:szCs w:val="24"/>
    </w:rPr>
  </w:style>
  <w:style w:type="character" w:customStyle="1" w:styleId="WW8Num47z0">
    <w:name w:val="WW8Num47z0"/>
    <w:rsid w:val="00C64F98"/>
    <w:rPr>
      <w:rFonts w:ascii="Symbol" w:hAnsi="Symbol" w:cs="Symbol"/>
    </w:rPr>
  </w:style>
  <w:style w:type="character" w:customStyle="1" w:styleId="WW8Num84z3">
    <w:name w:val="WW8Num84z3"/>
    <w:rsid w:val="00C64F98"/>
    <w:rPr>
      <w:rFonts w:ascii="Wingdings 2" w:hAnsi="Wingdings 2" w:cs="OpenSymbol"/>
    </w:rPr>
  </w:style>
  <w:style w:type="character" w:customStyle="1" w:styleId="currentprice">
    <w:name w:val="currentprice"/>
    <w:rsid w:val="00C64F98"/>
  </w:style>
  <w:style w:type="paragraph" w:customStyle="1" w:styleId="Nagwek8">
    <w:name w:val="Nagłówek8"/>
    <w:basedOn w:val="Normalny"/>
    <w:next w:val="Tekstpodstawowy"/>
    <w:rsid w:val="00C64F9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Tekstpodstawowy"/>
    <w:rsid w:val="00C64F98"/>
    <w:rPr>
      <w:rFonts w:cs="Mangal"/>
      <w:kern w:val="1"/>
    </w:rPr>
  </w:style>
  <w:style w:type="paragraph" w:styleId="Legenda">
    <w:name w:val="caption"/>
    <w:basedOn w:val="Normalny"/>
    <w:qFormat/>
    <w:rsid w:val="00C64F9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C64F98"/>
    <w:pPr>
      <w:suppressLineNumbers/>
      <w:suppressAutoHyphens/>
    </w:pPr>
    <w:rPr>
      <w:rFonts w:cs="Mangal"/>
      <w:kern w:val="1"/>
      <w:lang w:eastAsia="zh-CN"/>
    </w:rPr>
  </w:style>
  <w:style w:type="paragraph" w:customStyle="1" w:styleId="Nagwek7">
    <w:name w:val="Nagłówek7"/>
    <w:basedOn w:val="Normalny"/>
    <w:next w:val="Tekstpodstawowy"/>
    <w:rsid w:val="00C64F9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Legenda6">
    <w:name w:val="Legenda6"/>
    <w:basedOn w:val="Normalny"/>
    <w:rsid w:val="00C64F9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ormalny1">
    <w:name w:val="Normalny1"/>
    <w:rsid w:val="00C64F98"/>
    <w:pPr>
      <w:suppressAutoHyphens/>
      <w:autoSpaceDE w:val="0"/>
    </w:pPr>
    <w:rPr>
      <w:rFonts w:cs="Calibri"/>
      <w:color w:val="000000"/>
      <w:sz w:val="24"/>
      <w:szCs w:val="24"/>
      <w:lang w:eastAsia="zh-CN"/>
    </w:rPr>
  </w:style>
  <w:style w:type="paragraph" w:customStyle="1" w:styleId="Nagwek4">
    <w:name w:val="Nagłówek4"/>
    <w:basedOn w:val="Normalny"/>
    <w:next w:val="Tekstpodstawowy"/>
    <w:rsid w:val="00C64F9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Legenda5">
    <w:name w:val="Legenda5"/>
    <w:basedOn w:val="Normalny"/>
    <w:rsid w:val="00C64F9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agwek30">
    <w:name w:val="Nagłówek3"/>
    <w:basedOn w:val="Normalny"/>
    <w:next w:val="Tekstpodstawowy"/>
    <w:rsid w:val="00C64F98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zh-CN"/>
    </w:rPr>
  </w:style>
  <w:style w:type="paragraph" w:customStyle="1" w:styleId="Podpis1">
    <w:name w:val="Podpis1"/>
    <w:basedOn w:val="Normalny"/>
    <w:rsid w:val="00C64F98"/>
    <w:pPr>
      <w:suppressLineNumbers/>
      <w:suppressAutoHyphens/>
      <w:spacing w:before="120" w:after="120"/>
    </w:pPr>
    <w:rPr>
      <w:i/>
      <w:iCs/>
      <w:lang w:eastAsia="zh-CN"/>
    </w:rPr>
  </w:style>
  <w:style w:type="paragraph" w:customStyle="1" w:styleId="Legenda2">
    <w:name w:val="Legenda2"/>
    <w:basedOn w:val="Normalny"/>
    <w:rsid w:val="00C64F9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Tekstpodstawowy32">
    <w:name w:val="Tekst podstawowy 32"/>
    <w:basedOn w:val="Normalny"/>
    <w:rsid w:val="00C64F98"/>
    <w:pPr>
      <w:suppressAutoHyphens/>
    </w:pPr>
    <w:rPr>
      <w:b/>
      <w:bCs/>
      <w:sz w:val="22"/>
      <w:lang w:eastAsia="zh-CN"/>
    </w:rPr>
  </w:style>
  <w:style w:type="paragraph" w:customStyle="1" w:styleId="Tekstpodstawowy23">
    <w:name w:val="Tekst podstawowy 23"/>
    <w:basedOn w:val="Normalny"/>
    <w:rsid w:val="00C64F98"/>
    <w:pPr>
      <w:suppressAutoHyphens/>
      <w:spacing w:after="120" w:line="480" w:lineRule="auto"/>
    </w:pPr>
    <w:rPr>
      <w:lang w:eastAsia="zh-CN"/>
    </w:rPr>
  </w:style>
  <w:style w:type="paragraph" w:styleId="NormalnyWeb">
    <w:name w:val="Normal (Web)"/>
    <w:basedOn w:val="Normalny"/>
    <w:uiPriority w:val="99"/>
    <w:rsid w:val="00C64F98"/>
    <w:pPr>
      <w:suppressAutoHyphens/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  <w:lang w:val="en-US" w:eastAsia="zh-CN"/>
    </w:rPr>
  </w:style>
  <w:style w:type="paragraph" w:customStyle="1" w:styleId="1">
    <w:name w:val="1"/>
    <w:rsid w:val="00C64F98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eastAsia="Times New Roman" w:hAnsi="Univers-PL" w:cs="Univers-PL"/>
      <w:sz w:val="19"/>
      <w:lang w:eastAsia="zh-CN"/>
    </w:rPr>
  </w:style>
  <w:style w:type="paragraph" w:customStyle="1" w:styleId="Tekstkomentarza2">
    <w:name w:val="Tekst komentarza2"/>
    <w:basedOn w:val="Normalny"/>
    <w:rsid w:val="00C64F98"/>
    <w:pPr>
      <w:suppressAutoHyphens/>
    </w:pPr>
    <w:rPr>
      <w:sz w:val="20"/>
      <w:szCs w:val="20"/>
      <w:lang w:eastAsia="zh-CN"/>
    </w:rPr>
  </w:style>
  <w:style w:type="paragraph" w:customStyle="1" w:styleId="Tekstkomentarza5">
    <w:name w:val="Tekst komentarza5"/>
    <w:basedOn w:val="Normalny"/>
    <w:rsid w:val="00C64F98"/>
    <w:pPr>
      <w:suppressAutoHyphens/>
    </w:pPr>
    <w:rPr>
      <w:sz w:val="20"/>
      <w:szCs w:val="20"/>
      <w:lang w:val="x-none" w:eastAsia="zh-CN"/>
    </w:rPr>
  </w:style>
  <w:style w:type="paragraph" w:styleId="Tekstkomentarza">
    <w:name w:val="annotation text"/>
    <w:basedOn w:val="Normalny"/>
    <w:semiHidden/>
    <w:rsid w:val="00C64F98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64F98"/>
    <w:rPr>
      <w:b/>
      <w:bCs/>
    </w:rPr>
  </w:style>
  <w:style w:type="paragraph" w:customStyle="1" w:styleId="Zwykytekst2">
    <w:name w:val="Zwykły tekst2"/>
    <w:basedOn w:val="Normalny"/>
    <w:rsid w:val="00C64F98"/>
    <w:pPr>
      <w:suppressAutoHyphens/>
    </w:pPr>
    <w:rPr>
      <w:rFonts w:ascii="Calibri" w:eastAsia="Calibri" w:hAnsi="Calibri" w:cs="Calibri"/>
      <w:sz w:val="22"/>
      <w:szCs w:val="21"/>
      <w:lang w:eastAsia="zh-CN"/>
    </w:rPr>
  </w:style>
  <w:style w:type="paragraph" w:styleId="Tekstprzypisukocowego">
    <w:name w:val="endnote text"/>
    <w:basedOn w:val="Normalny"/>
    <w:rsid w:val="00C64F98"/>
    <w:pPr>
      <w:suppressAutoHyphens/>
    </w:pPr>
    <w:rPr>
      <w:sz w:val="20"/>
      <w:szCs w:val="20"/>
      <w:lang w:val="x-none" w:eastAsia="zh-CN"/>
    </w:rPr>
  </w:style>
  <w:style w:type="paragraph" w:customStyle="1" w:styleId="Textbody">
    <w:name w:val="Text body"/>
    <w:basedOn w:val="Normalny"/>
    <w:rsid w:val="00C64F98"/>
    <w:pPr>
      <w:widowControl w:val="0"/>
      <w:suppressAutoHyphens/>
      <w:spacing w:after="120"/>
      <w:textAlignment w:val="baseline"/>
    </w:pPr>
    <w:rPr>
      <w:rFonts w:eastAsia="SimSun" w:cs="Mangal"/>
      <w:kern w:val="1"/>
      <w:lang w:eastAsia="zh-CN" w:bidi="hi-IN"/>
    </w:rPr>
  </w:style>
  <w:style w:type="paragraph" w:customStyle="1" w:styleId="TableContents">
    <w:name w:val="Table Contents"/>
    <w:basedOn w:val="Normalny"/>
    <w:rsid w:val="00C64F98"/>
    <w:pPr>
      <w:widowControl w:val="0"/>
      <w:suppressLineNumbers/>
      <w:suppressAutoHyphens/>
      <w:textAlignment w:val="baseline"/>
    </w:pPr>
    <w:rPr>
      <w:rFonts w:eastAsia="SimSun" w:cs="Mangal"/>
      <w:kern w:val="1"/>
      <w:lang w:eastAsia="zh-CN" w:bidi="hi-IN"/>
    </w:rPr>
  </w:style>
  <w:style w:type="paragraph" w:customStyle="1" w:styleId="Standard">
    <w:name w:val="Standard"/>
    <w:rsid w:val="00C64F98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C64F98"/>
    <w:pPr>
      <w:suppressAutoHyphens/>
      <w:spacing w:after="120" w:line="480" w:lineRule="auto"/>
    </w:pPr>
    <w:rPr>
      <w:kern w:val="1"/>
      <w:lang w:eastAsia="zh-CN"/>
    </w:rPr>
  </w:style>
  <w:style w:type="paragraph" w:customStyle="1" w:styleId="Nagwek10">
    <w:name w:val="Nagłówek1"/>
    <w:basedOn w:val="Normalny"/>
    <w:next w:val="Tekstpodstawowy"/>
    <w:rsid w:val="00C64F98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Arial Unicode MS" w:hAnsi="Arial" w:cs="Mangal"/>
      <w:kern w:val="1"/>
      <w:sz w:val="28"/>
      <w:szCs w:val="21"/>
      <w:lang w:eastAsia="zh-CN"/>
    </w:rPr>
  </w:style>
  <w:style w:type="paragraph" w:customStyle="1" w:styleId="Legenda1">
    <w:name w:val="Legenda1"/>
    <w:basedOn w:val="Normalny"/>
    <w:rsid w:val="00C64F98"/>
    <w:pPr>
      <w:suppressLineNumbers/>
      <w:suppressAutoHyphens/>
      <w:spacing w:before="120" w:after="120"/>
    </w:pPr>
    <w:rPr>
      <w:rFonts w:cs="Mangal"/>
      <w:i/>
      <w:iCs/>
      <w:kern w:val="1"/>
      <w:lang w:eastAsia="zh-CN"/>
    </w:rPr>
  </w:style>
  <w:style w:type="paragraph" w:customStyle="1" w:styleId="Tekstpodstawowy31">
    <w:name w:val="Tekst podstawowy 31"/>
    <w:basedOn w:val="Normalny"/>
    <w:rsid w:val="00C64F98"/>
    <w:pPr>
      <w:suppressAutoHyphens/>
    </w:pPr>
    <w:rPr>
      <w:b/>
      <w:bCs/>
      <w:kern w:val="1"/>
      <w:sz w:val="22"/>
      <w:lang w:eastAsia="zh-CN"/>
    </w:rPr>
  </w:style>
  <w:style w:type="paragraph" w:customStyle="1" w:styleId="Tekstpodstawowy22">
    <w:name w:val="Tekst podstawowy 22"/>
    <w:basedOn w:val="Normalny"/>
    <w:rsid w:val="00C64F98"/>
    <w:pPr>
      <w:suppressAutoHyphens/>
      <w:spacing w:after="120" w:line="480" w:lineRule="auto"/>
    </w:pPr>
    <w:rPr>
      <w:kern w:val="1"/>
      <w:lang w:eastAsia="zh-CN"/>
    </w:rPr>
  </w:style>
  <w:style w:type="paragraph" w:customStyle="1" w:styleId="NormalnyWeb1">
    <w:name w:val="Normalny (Web)1"/>
    <w:basedOn w:val="Normalny"/>
    <w:rsid w:val="00C64F98"/>
    <w:pPr>
      <w:suppressAutoHyphens/>
      <w:spacing w:before="280" w:after="280"/>
      <w:jc w:val="both"/>
    </w:pPr>
    <w:rPr>
      <w:rFonts w:ascii="Arial Unicode MS" w:eastAsia="Arial Unicode MS" w:hAnsi="Arial Unicode MS" w:cs="Arial Unicode MS"/>
      <w:kern w:val="1"/>
      <w:sz w:val="20"/>
      <w:szCs w:val="20"/>
      <w:lang w:val="en-US" w:eastAsia="zh-CN"/>
    </w:rPr>
  </w:style>
  <w:style w:type="paragraph" w:customStyle="1" w:styleId="Tekstkomentarza1">
    <w:name w:val="Tekst komentarza1"/>
    <w:basedOn w:val="Normalny"/>
    <w:rsid w:val="00C64F98"/>
    <w:pPr>
      <w:suppressAutoHyphens/>
    </w:pPr>
    <w:rPr>
      <w:kern w:val="1"/>
      <w:sz w:val="20"/>
      <w:szCs w:val="20"/>
      <w:lang w:eastAsia="zh-CN"/>
    </w:rPr>
  </w:style>
  <w:style w:type="paragraph" w:customStyle="1" w:styleId="Tematkomentarza1">
    <w:name w:val="Temat komentarza1"/>
    <w:basedOn w:val="Tekstkomentarza1"/>
    <w:rsid w:val="00C64F98"/>
    <w:rPr>
      <w:b/>
      <w:bCs/>
    </w:rPr>
  </w:style>
  <w:style w:type="paragraph" w:customStyle="1" w:styleId="Tekstdymka1">
    <w:name w:val="Tekst dymka1"/>
    <w:basedOn w:val="Normalny"/>
    <w:rsid w:val="00C64F98"/>
    <w:pPr>
      <w:suppressAutoHyphens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Zwykytekst1">
    <w:name w:val="Zwykły tekst1"/>
    <w:basedOn w:val="Normalny"/>
    <w:rsid w:val="00C64F98"/>
    <w:pPr>
      <w:suppressAutoHyphens/>
    </w:pPr>
    <w:rPr>
      <w:rFonts w:ascii="Calibri" w:eastAsia="Calibri" w:hAnsi="Calibri" w:cs="Calibri"/>
      <w:kern w:val="1"/>
      <w:sz w:val="22"/>
      <w:szCs w:val="21"/>
      <w:lang w:eastAsia="zh-CN"/>
    </w:rPr>
  </w:style>
  <w:style w:type="paragraph" w:customStyle="1" w:styleId="Zawartotabeli">
    <w:name w:val="Zawartość tabeli"/>
    <w:basedOn w:val="Normalny"/>
    <w:rsid w:val="00C64F98"/>
    <w:pPr>
      <w:suppressLineNumbers/>
      <w:suppressAutoHyphens/>
    </w:pPr>
    <w:rPr>
      <w:kern w:val="1"/>
      <w:lang w:eastAsia="zh-CN"/>
    </w:rPr>
  </w:style>
  <w:style w:type="paragraph" w:customStyle="1" w:styleId="Nagwektabeli">
    <w:name w:val="Nagłówek tabeli"/>
    <w:basedOn w:val="Zawartotabeli"/>
    <w:rsid w:val="00C64F98"/>
    <w:pPr>
      <w:jc w:val="center"/>
    </w:pPr>
    <w:rPr>
      <w:b/>
      <w:bCs/>
    </w:rPr>
  </w:style>
  <w:style w:type="paragraph" w:customStyle="1" w:styleId="Tekstpodstawowy310">
    <w:name w:val="Tekst podstawowy 31"/>
    <w:basedOn w:val="Normalny"/>
    <w:rsid w:val="00C64F98"/>
    <w:pPr>
      <w:suppressAutoHyphens/>
    </w:pPr>
    <w:rPr>
      <w:b/>
      <w:bCs/>
      <w:sz w:val="22"/>
      <w:lang w:eastAsia="zh-CN"/>
    </w:rPr>
  </w:style>
  <w:style w:type="paragraph" w:customStyle="1" w:styleId="Tekstpodstawowy220">
    <w:name w:val="Tekst podstawowy 22"/>
    <w:basedOn w:val="Normalny"/>
    <w:rsid w:val="00C64F98"/>
    <w:pPr>
      <w:suppressAutoHyphens/>
      <w:spacing w:after="120" w:line="480" w:lineRule="auto"/>
    </w:pPr>
    <w:rPr>
      <w:lang w:eastAsia="zh-CN"/>
    </w:rPr>
  </w:style>
  <w:style w:type="paragraph" w:customStyle="1" w:styleId="Tekstkomentarza10">
    <w:name w:val="Tekst komentarza1"/>
    <w:basedOn w:val="Normalny"/>
    <w:rsid w:val="00C64F98"/>
    <w:pPr>
      <w:suppressAutoHyphens/>
    </w:pPr>
    <w:rPr>
      <w:sz w:val="20"/>
      <w:szCs w:val="20"/>
      <w:lang w:eastAsia="zh-CN"/>
    </w:rPr>
  </w:style>
  <w:style w:type="paragraph" w:customStyle="1" w:styleId="Zwykytekst10">
    <w:name w:val="Zwykły tekst1"/>
    <w:basedOn w:val="Normalny"/>
    <w:rsid w:val="00C64F98"/>
    <w:pPr>
      <w:suppressAutoHyphens/>
    </w:pPr>
    <w:rPr>
      <w:rFonts w:ascii="Calibri" w:eastAsia="Calibri" w:hAnsi="Calibri" w:cs="Calibri"/>
      <w:sz w:val="22"/>
      <w:szCs w:val="21"/>
      <w:lang w:eastAsia="zh-CN"/>
    </w:rPr>
  </w:style>
  <w:style w:type="paragraph" w:customStyle="1" w:styleId="Nagwek5">
    <w:name w:val="Nagłówek5"/>
    <w:basedOn w:val="Normalny"/>
    <w:next w:val="Tekstpodstawowy"/>
    <w:rsid w:val="00C64F98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zh-CN"/>
    </w:rPr>
  </w:style>
  <w:style w:type="paragraph" w:customStyle="1" w:styleId="Podpis2">
    <w:name w:val="Podpis2"/>
    <w:basedOn w:val="Normalny"/>
    <w:rsid w:val="00C64F98"/>
    <w:pPr>
      <w:suppressLineNumbers/>
      <w:suppressAutoHyphens/>
      <w:spacing w:before="120" w:after="120"/>
    </w:pPr>
    <w:rPr>
      <w:i/>
      <w:iCs/>
      <w:lang w:eastAsia="zh-CN"/>
    </w:rPr>
  </w:style>
  <w:style w:type="paragraph" w:customStyle="1" w:styleId="Legenda3">
    <w:name w:val="Legenda3"/>
    <w:basedOn w:val="Normalny"/>
    <w:rsid w:val="00C64F9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Tekstkomentarza3">
    <w:name w:val="Tekst komentarza3"/>
    <w:basedOn w:val="Normalny"/>
    <w:rsid w:val="00C64F98"/>
    <w:pPr>
      <w:suppressAutoHyphens/>
    </w:pPr>
    <w:rPr>
      <w:sz w:val="20"/>
      <w:szCs w:val="20"/>
      <w:lang w:eastAsia="zh-CN"/>
    </w:rPr>
  </w:style>
  <w:style w:type="paragraph" w:styleId="Poprawka">
    <w:name w:val="Revision"/>
    <w:rsid w:val="00C64F9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agwek6">
    <w:name w:val="Nagłówek6"/>
    <w:basedOn w:val="Normalny"/>
    <w:next w:val="Tekstpodstawowy"/>
    <w:rsid w:val="00C64F9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WW-Normal">
    <w:name w:val="WW-Normal"/>
    <w:rsid w:val="00C64F98"/>
    <w:pPr>
      <w:suppressAutoHyphens/>
      <w:autoSpaceDE w:val="0"/>
    </w:pPr>
    <w:rPr>
      <w:rFonts w:cs="Calibri"/>
      <w:color w:val="000000"/>
      <w:sz w:val="24"/>
      <w:szCs w:val="24"/>
      <w:lang w:eastAsia="zh-CN"/>
    </w:rPr>
  </w:style>
  <w:style w:type="paragraph" w:customStyle="1" w:styleId="Legenda4">
    <w:name w:val="Legenda4"/>
    <w:basedOn w:val="Normalny"/>
    <w:rsid w:val="00C64F9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Tekstkomentarza4">
    <w:name w:val="Tekst komentarza4"/>
    <w:basedOn w:val="Normalny"/>
    <w:rsid w:val="00C64F98"/>
    <w:pPr>
      <w:suppressAutoHyphens/>
    </w:pPr>
    <w:rPr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52B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C52B2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AC52B2"/>
    <w:rPr>
      <w:vertAlign w:val="superscript"/>
    </w:rPr>
  </w:style>
  <w:style w:type="character" w:styleId="Odwoanieprzypisukocowego">
    <w:name w:val="endnote reference"/>
    <w:uiPriority w:val="99"/>
    <w:semiHidden/>
    <w:unhideWhenUsed/>
    <w:rsid w:val="005F1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EFEE8-4C79-4E74-A8CB-9D43BE90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Rekomendowane wyposażenie</vt:lpstr>
    </vt:vector>
  </TitlesOfParts>
  <Company>e-technology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Rekomendowane wyposażenie</dc:title>
  <dc:subject/>
  <dc:creator>Michał Janiszek</dc:creator>
  <cp:keywords/>
  <cp:lastModifiedBy>Anita Gibas-Piasecka</cp:lastModifiedBy>
  <cp:revision>13</cp:revision>
  <cp:lastPrinted>2022-08-11T15:08:00Z</cp:lastPrinted>
  <dcterms:created xsi:type="dcterms:W3CDTF">2022-08-11T16:27:00Z</dcterms:created>
  <dcterms:modified xsi:type="dcterms:W3CDTF">2022-09-08T08:22:00Z</dcterms:modified>
</cp:coreProperties>
</file>