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BED7" w14:textId="77777777" w:rsidR="00223618" w:rsidRPr="00B969D6" w:rsidRDefault="00223618" w:rsidP="00223618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5 do SWZ</w:t>
      </w:r>
    </w:p>
    <w:p w14:paraId="42492E46" w14:textId="77777777" w:rsidR="00223618" w:rsidRPr="009A4E2E" w:rsidRDefault="00223618" w:rsidP="00223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USŁUG WYKONANYCH LUB WYKONYWANYCH W OKRESIE OSTATNICH 3 LAT PRZED UPŁYWEM TERMINU SKŁADANIA OFERT</w:t>
      </w:r>
    </w:p>
    <w:p w14:paraId="0C810A0D" w14:textId="77777777" w:rsidR="00223618" w:rsidRPr="009A4E2E" w:rsidRDefault="00223618" w:rsidP="00223618">
      <w:pPr>
        <w:shd w:val="clear" w:color="auto" w:fill="FFFFFF"/>
        <w:spacing w:before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D6B474C" w14:textId="7A9322A3" w:rsidR="00223618" w:rsidRDefault="00223618" w:rsidP="00223618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>Odbiór odpadów komunalnych z nieruchomości niezamieszkałych z terenu miasta Kamienna Góra – ZIF.271.</w:t>
      </w:r>
      <w:r w:rsidR="000F2C73">
        <w:rPr>
          <w:rFonts w:ascii="Calibri" w:hAnsi="Calibri"/>
          <w:b/>
          <w:bCs/>
        </w:rPr>
        <w:t>25</w:t>
      </w:r>
      <w:r>
        <w:rPr>
          <w:rFonts w:ascii="Calibri" w:hAnsi="Calibri"/>
          <w:b/>
          <w:bCs/>
        </w:rPr>
        <w:t>.202</w:t>
      </w:r>
      <w:r w:rsidR="000F2C73">
        <w:rPr>
          <w:rFonts w:ascii="Calibri" w:hAnsi="Calibri"/>
          <w:b/>
          <w:bCs/>
        </w:rPr>
        <w:t>4</w:t>
      </w:r>
    </w:p>
    <w:p w14:paraId="279B1FC1" w14:textId="77777777" w:rsidR="00223618" w:rsidRPr="00B969D6" w:rsidRDefault="00223618" w:rsidP="00223618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051DED3C" w14:textId="77777777" w:rsidR="00223618" w:rsidRPr="00B14C95" w:rsidRDefault="00223618" w:rsidP="00223618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 w:rsidRPr="00146E5D">
        <w:rPr>
          <w:rFonts w:asciiTheme="minorHAnsi" w:hAnsiTheme="minorHAnsi" w:cs="Calibri"/>
          <w:bCs/>
          <w:sz w:val="20"/>
          <w:szCs w:val="20"/>
        </w:rPr>
        <w:t>w okresie ostatnich 3 lat (</w:t>
      </w:r>
      <w:r w:rsidRPr="00146E5D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146E5D">
        <w:rPr>
          <w:rFonts w:asciiTheme="minorHAnsi" w:hAnsiTheme="minorHAnsi" w:cs="Calibri"/>
          <w:bCs/>
          <w:sz w:val="20"/>
          <w:szCs w:val="20"/>
        </w:rPr>
        <w:t>) wykonałem/wykonuję nadal następujące usługi zgodnie z wymogiem określonym w Rozdziale X, pkt 1, ppkt 1.4. lit. a) SWZ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223618" w:rsidRPr="004D521D" w14:paraId="5584319F" w14:textId="77777777" w:rsidTr="00954714">
        <w:trPr>
          <w:cantSplit/>
          <w:trHeight w:val="12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822BA29" w14:textId="77777777" w:rsidR="00223618" w:rsidRPr="001526EF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4CACE9" w14:textId="77777777" w:rsidR="00223618" w:rsidRPr="001526EF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213" w:hanging="142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 xml:space="preserve">Przedmiot zamówienia (rodzaj i zakres </w:t>
            </w:r>
            <w:r>
              <w:rPr>
                <w:rFonts w:asciiTheme="minorHAnsi" w:hAnsiTheme="minorHAnsi" w:cs="Calibri"/>
                <w:bCs/>
                <w:lang w:val="pl-PL"/>
              </w:rPr>
              <w:t>usług – ilość odebranych odpadów)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921D57" w14:textId="77777777" w:rsidR="00223618" w:rsidRPr="001526EF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artość</w:t>
            </w:r>
          </w:p>
          <w:p w14:paraId="477C835F" w14:textId="77777777" w:rsidR="00223618" w:rsidRPr="001526EF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EC8BB97" w14:textId="77777777" w:rsidR="00223618" w:rsidRPr="001526EF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45D14ECC" w14:textId="77777777" w:rsidR="00223618" w:rsidRPr="001526EF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09C8B1C4" w14:textId="77777777" w:rsidR="00223618" w:rsidRPr="001526EF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5874E1" w14:textId="10389965" w:rsidR="00223618" w:rsidRPr="001526EF" w:rsidRDefault="009B1DCC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223618"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</w:t>
            </w:r>
          </w:p>
          <w:p w14:paraId="2388E349" w14:textId="77777777" w:rsidR="00223618" w:rsidRPr="001526EF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223618" w:rsidRPr="00B14C95" w14:paraId="489E89CB" w14:textId="77777777" w:rsidTr="00954714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709340" w14:textId="77777777" w:rsidR="00223618" w:rsidRPr="00B14C95" w:rsidRDefault="00223618" w:rsidP="00954714">
            <w:pPr>
              <w:snapToGrid w:val="0"/>
              <w:ind w:left="48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ED12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C97D1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90352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124D4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3618" w:rsidRPr="00B14C95" w14:paraId="2C001AFE" w14:textId="77777777" w:rsidTr="00954714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519141B" w14:textId="77777777" w:rsidR="00223618" w:rsidRPr="00B14C95" w:rsidRDefault="00223618" w:rsidP="00954714">
            <w:pPr>
              <w:snapToGrid w:val="0"/>
              <w:ind w:left="48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FDBE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722C3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D6A47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32505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3618" w:rsidRPr="00B14C95" w14:paraId="39703453" w14:textId="77777777" w:rsidTr="00954714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184483" w14:textId="77777777" w:rsidR="00223618" w:rsidRPr="00B14C95" w:rsidRDefault="00223618" w:rsidP="00954714">
            <w:pPr>
              <w:snapToGrid w:val="0"/>
              <w:ind w:left="48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1EF3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4FD16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E004C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E2C24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3618" w:rsidRPr="00B14C95" w14:paraId="089CAB9B" w14:textId="77777777" w:rsidTr="00954714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094266D" w14:textId="77777777" w:rsidR="00223618" w:rsidRPr="00B14C95" w:rsidRDefault="00223618" w:rsidP="00954714">
            <w:pPr>
              <w:snapToGrid w:val="0"/>
              <w:ind w:left="48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2E801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DB6859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3EED15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1A14CC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D701672" w14:textId="77777777" w:rsidR="00223618" w:rsidRPr="006909FD" w:rsidRDefault="00223618" w:rsidP="00223618">
      <w:pPr>
        <w:shd w:val="clear" w:color="auto" w:fill="FFFFFF"/>
        <w:spacing w:before="240"/>
        <w:rPr>
          <w:rFonts w:asciiTheme="minorHAnsi" w:hAnsiTheme="minorHAnsi" w:cs="Calibri"/>
          <w:sz w:val="20"/>
          <w:szCs w:val="20"/>
        </w:rPr>
      </w:pPr>
      <w:r w:rsidRPr="006909FD">
        <w:rPr>
          <w:rFonts w:asciiTheme="minorHAnsi" w:hAnsiTheme="minorHAnsi" w:cs="Calibri"/>
          <w:sz w:val="20"/>
          <w:szCs w:val="20"/>
        </w:rPr>
        <w:t xml:space="preserve">Do wykazu załączam dowody określające, że wykonane </w:t>
      </w:r>
      <w:r>
        <w:rPr>
          <w:rFonts w:asciiTheme="minorHAnsi" w:hAnsiTheme="minorHAnsi" w:cs="Calibri"/>
          <w:sz w:val="20"/>
          <w:szCs w:val="20"/>
        </w:rPr>
        <w:t>usługi</w:t>
      </w:r>
      <w:r w:rsidRPr="006909FD">
        <w:rPr>
          <w:rFonts w:asciiTheme="minorHAnsi" w:hAnsiTheme="minorHAnsi" w:cs="Calibri"/>
          <w:sz w:val="20"/>
          <w:szCs w:val="20"/>
        </w:rPr>
        <w:t xml:space="preserve"> zostały wykonane </w:t>
      </w:r>
      <w:r>
        <w:rPr>
          <w:rFonts w:asciiTheme="minorHAnsi" w:hAnsiTheme="minorHAnsi" w:cs="Calibri"/>
          <w:sz w:val="20"/>
          <w:szCs w:val="20"/>
        </w:rPr>
        <w:t xml:space="preserve">lub są wykonywane </w:t>
      </w:r>
      <w:r w:rsidRPr="006909FD">
        <w:rPr>
          <w:rFonts w:asciiTheme="minorHAnsi" w:hAnsiTheme="minorHAnsi" w:cs="Calibri"/>
          <w:sz w:val="20"/>
          <w:szCs w:val="20"/>
        </w:rPr>
        <w:t>należycie, wystawione przez:</w:t>
      </w:r>
    </w:p>
    <w:p w14:paraId="501A1C02" w14:textId="773D099F" w:rsidR="00223618" w:rsidRPr="006909FD" w:rsidRDefault="00223618" w:rsidP="00223618">
      <w:pPr>
        <w:shd w:val="clear" w:color="auto" w:fill="FFFFFF"/>
        <w:spacing w:before="12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</w:t>
      </w:r>
    </w:p>
    <w:p w14:paraId="14B157AA" w14:textId="39A1B7B6" w:rsidR="00223618" w:rsidRPr="006909FD" w:rsidRDefault="00223618" w:rsidP="00223618">
      <w:pPr>
        <w:shd w:val="clear" w:color="auto" w:fill="FFFFFF"/>
        <w:spacing w:before="12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</w:t>
      </w:r>
    </w:p>
    <w:p w14:paraId="727CCD8D" w14:textId="77777777" w:rsidR="00223618" w:rsidRPr="0028481C" w:rsidRDefault="00223618" w:rsidP="00223618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 xml:space="preserve">usług 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 xml:space="preserve">całkowity zakres usług 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oraz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podać</w:t>
      </w:r>
      <w:r>
        <w:rPr>
          <w:rFonts w:asciiTheme="minorHAnsi" w:hAnsiTheme="minorHAnsi" w:cs="Calibri"/>
          <w:b/>
          <w:i/>
          <w:sz w:val="16"/>
          <w:szCs w:val="16"/>
        </w:rPr>
        <w:t>/wyszczególnić zakres usług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 xml:space="preserve">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38E68E4A" w14:textId="77777777" w:rsidR="00223618" w:rsidRDefault="00223618" w:rsidP="00223618">
      <w:pPr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FED6E4B" w14:textId="77777777" w:rsidR="00223618" w:rsidRPr="00B969D6" w:rsidRDefault="00223618" w:rsidP="00223618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52AD230A" w14:textId="77777777" w:rsidR="00223618" w:rsidRPr="009A4E2E" w:rsidRDefault="00223618" w:rsidP="00223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URZĄDZEŃ TECHNICZNYCH DOSTĘPNYCH WYKONAWCY W CELU WYKONANIA ZAMÓWIENIA PUBLICZNEGO</w:t>
      </w:r>
    </w:p>
    <w:p w14:paraId="572610C5" w14:textId="77777777" w:rsidR="00223618" w:rsidRPr="009A4E2E" w:rsidRDefault="00223618" w:rsidP="00223618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6A5E431C" w14:textId="5F389A8B" w:rsidR="00223618" w:rsidRPr="00BE7A01" w:rsidRDefault="00223618" w:rsidP="00223618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>Odbiór odpadów komunalnych z nieruchomości niezamieszkałych z terenu miasta Kamienna Góra – ZIF.271.</w:t>
      </w:r>
      <w:r w:rsidR="000F2C73">
        <w:rPr>
          <w:rFonts w:asciiTheme="minorHAnsi" w:hAnsiTheme="minorHAnsi" w:cstheme="minorHAnsi"/>
          <w:b/>
          <w:bCs/>
        </w:rPr>
        <w:t>25</w:t>
      </w:r>
      <w:r>
        <w:rPr>
          <w:rFonts w:asciiTheme="minorHAnsi" w:hAnsiTheme="minorHAnsi" w:cstheme="minorHAnsi"/>
          <w:b/>
          <w:bCs/>
        </w:rPr>
        <w:t>.202</w:t>
      </w:r>
      <w:r w:rsidR="000F2C73">
        <w:rPr>
          <w:rFonts w:asciiTheme="minorHAnsi" w:hAnsiTheme="minorHAnsi" w:cstheme="minorHAnsi"/>
          <w:b/>
          <w:bCs/>
        </w:rPr>
        <w:t>4</w:t>
      </w:r>
    </w:p>
    <w:p w14:paraId="3D417871" w14:textId="77777777" w:rsidR="00223618" w:rsidRPr="00062B4A" w:rsidRDefault="00223618" w:rsidP="00223618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13B656C7" w14:textId="77777777" w:rsidR="00223618" w:rsidRPr="00B14C95" w:rsidRDefault="00223618" w:rsidP="00223618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 w:rsidRPr="00146E5D">
        <w:rPr>
          <w:rFonts w:asciiTheme="minorHAnsi" w:hAnsiTheme="minorHAnsi" w:cs="Calibri"/>
          <w:bCs/>
          <w:sz w:val="20"/>
          <w:szCs w:val="20"/>
        </w:rPr>
        <w:t>dysponuję urządzeniami technicznymi w celu wykonania zamówienia publicznego, zgodnie z wymogiem określonym w Rozdziale X, pkt 1, ppkt 1.4. lit. b) SWZ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881"/>
        <w:gridCol w:w="1523"/>
        <w:gridCol w:w="2273"/>
      </w:tblGrid>
      <w:tr w:rsidR="00223618" w:rsidRPr="00F83C11" w14:paraId="65DE80A7" w14:textId="77777777" w:rsidTr="00954714">
        <w:trPr>
          <w:cantSplit/>
          <w:trHeight w:val="755"/>
          <w:jc w:val="center"/>
        </w:trPr>
        <w:tc>
          <w:tcPr>
            <w:tcW w:w="568" w:type="dxa"/>
            <w:vAlign w:val="center"/>
          </w:tcPr>
          <w:p w14:paraId="552BCDF5" w14:textId="77777777" w:rsidR="00223618" w:rsidRPr="00F83C11" w:rsidRDefault="00223618" w:rsidP="0095471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vAlign w:val="center"/>
          </w:tcPr>
          <w:p w14:paraId="0C891CA7" w14:textId="77777777" w:rsidR="00223618" w:rsidRPr="00F83C11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213" w:hanging="142"/>
              <w:textAlignment w:val="baseline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Rodzaj sprzętu specjalistycznego</w:t>
            </w:r>
          </w:p>
        </w:tc>
        <w:tc>
          <w:tcPr>
            <w:tcW w:w="1881" w:type="dxa"/>
            <w:vAlign w:val="center"/>
          </w:tcPr>
          <w:p w14:paraId="031CF4AF" w14:textId="77777777" w:rsidR="00223618" w:rsidRPr="00F83C11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Charakterystyka</w:t>
            </w:r>
          </w:p>
        </w:tc>
        <w:tc>
          <w:tcPr>
            <w:tcW w:w="1523" w:type="dxa"/>
            <w:vAlign w:val="center"/>
          </w:tcPr>
          <w:p w14:paraId="08E39207" w14:textId="77777777" w:rsidR="00223618" w:rsidRPr="00F83C11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Numer rejestracyjny</w:t>
            </w:r>
          </w:p>
        </w:tc>
        <w:tc>
          <w:tcPr>
            <w:tcW w:w="2273" w:type="dxa"/>
            <w:vAlign w:val="center"/>
          </w:tcPr>
          <w:p w14:paraId="1D65CFB8" w14:textId="77777777" w:rsidR="00223618" w:rsidRPr="00AA71E7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F83C11">
              <w:rPr>
                <w:rFonts w:asciiTheme="minorHAnsi" w:hAnsiTheme="minorHAnsi" w:cs="Calibri"/>
                <w:b/>
                <w:sz w:val="20"/>
                <w:szCs w:val="20"/>
              </w:rPr>
              <w:t>Podstawa dysponowania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223618" w:rsidRPr="004D521D" w14:paraId="3BA5AC6C" w14:textId="77777777" w:rsidTr="00954714">
        <w:trPr>
          <w:cantSplit/>
          <w:trHeight w:val="709"/>
          <w:jc w:val="center"/>
        </w:trPr>
        <w:tc>
          <w:tcPr>
            <w:tcW w:w="568" w:type="dxa"/>
            <w:vAlign w:val="center"/>
          </w:tcPr>
          <w:p w14:paraId="23FA67D1" w14:textId="77777777" w:rsidR="00223618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586D7053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111" w:hanging="40"/>
              <w:jc w:val="left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81" w:type="dxa"/>
          </w:tcPr>
          <w:p w14:paraId="797B1137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523" w:type="dxa"/>
            <w:vAlign w:val="bottom"/>
          </w:tcPr>
          <w:p w14:paraId="01506EDC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2273" w:type="dxa"/>
            <w:vAlign w:val="bottom"/>
          </w:tcPr>
          <w:p w14:paraId="05B9956A" w14:textId="77777777" w:rsidR="00223618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223618" w:rsidRPr="004D521D" w14:paraId="4109CE56" w14:textId="77777777" w:rsidTr="00954714">
        <w:trPr>
          <w:cantSplit/>
          <w:trHeight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0F3" w14:textId="77777777" w:rsidR="00223618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0055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111" w:hanging="40"/>
              <w:jc w:val="left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7F7D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ACA9B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B813D" w14:textId="77777777" w:rsidR="00223618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223618" w14:paraId="0E069125" w14:textId="77777777" w:rsidTr="00954714">
        <w:trPr>
          <w:cantSplit/>
          <w:trHeight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9687" w14:textId="77777777" w:rsidR="00223618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985A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111" w:hanging="40"/>
              <w:jc w:val="left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056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EEC57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D88D1" w14:textId="77777777" w:rsidR="00223618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223618" w14:paraId="038470FC" w14:textId="77777777" w:rsidTr="00954714">
        <w:trPr>
          <w:cantSplit/>
          <w:trHeight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FC67" w14:textId="77777777" w:rsidR="00223618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CB98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111" w:hanging="40"/>
              <w:jc w:val="left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755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5BCD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38BBB" w14:textId="77777777" w:rsidR="00223618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223618" w14:paraId="7B1E14ED" w14:textId="77777777" w:rsidTr="00954714">
        <w:trPr>
          <w:cantSplit/>
          <w:trHeight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2454" w14:textId="77777777" w:rsidR="00223618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6783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111" w:hanging="40"/>
              <w:jc w:val="left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A86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C676B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84B50" w14:textId="77777777" w:rsidR="00223618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</w:tbl>
    <w:p w14:paraId="4C15B245" w14:textId="77777777" w:rsidR="00223618" w:rsidRDefault="00223618" w:rsidP="00223618">
      <w:pPr>
        <w:pStyle w:val="Tekstpodstawowy2"/>
        <w:spacing w:line="240" w:lineRule="auto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i/>
          <w:sz w:val="18"/>
          <w:szCs w:val="18"/>
          <w:vertAlign w:val="superscript"/>
        </w:rPr>
        <w:t xml:space="preserve">*) </w:t>
      </w:r>
      <w:r>
        <w:rPr>
          <w:rFonts w:ascii="Calibri" w:hAnsi="Calibri"/>
          <w:bCs/>
          <w:i/>
          <w:sz w:val="18"/>
          <w:szCs w:val="18"/>
        </w:rPr>
        <w:t>wpisać: własność, leasing, użyczenie, najem, zobowiązanie do udostępnienia w celu realizacji zamówienia</w:t>
      </w:r>
    </w:p>
    <w:p w14:paraId="7764E9BD" w14:textId="77777777" w:rsidR="00223618" w:rsidRPr="00B3089A" w:rsidRDefault="00223618" w:rsidP="00B3089A">
      <w:pPr>
        <w:pStyle w:val="Tekstpodstawowy2"/>
        <w:spacing w:after="0" w:line="240" w:lineRule="auto"/>
        <w:jc w:val="both"/>
        <w:rPr>
          <w:rFonts w:ascii="Calibri" w:hAnsi="Calibri"/>
          <w:bCs/>
          <w:sz w:val="14"/>
          <w:szCs w:val="14"/>
          <w:u w:val="single"/>
        </w:rPr>
      </w:pPr>
      <w:r w:rsidRPr="00B3089A">
        <w:rPr>
          <w:rFonts w:ascii="Calibri" w:hAnsi="Calibri"/>
          <w:bCs/>
          <w:sz w:val="14"/>
          <w:szCs w:val="14"/>
          <w:u w:val="single"/>
        </w:rPr>
        <w:t>UWAGA!</w:t>
      </w:r>
    </w:p>
    <w:p w14:paraId="7567EE58" w14:textId="77777777" w:rsidR="00223618" w:rsidRPr="00B3089A" w:rsidRDefault="00223618" w:rsidP="0046130F">
      <w:pPr>
        <w:pStyle w:val="Tekstpodstawowy2"/>
        <w:numPr>
          <w:ilvl w:val="1"/>
          <w:numId w:val="29"/>
        </w:numPr>
        <w:spacing w:after="0" w:line="240" w:lineRule="auto"/>
        <w:ind w:left="284" w:hanging="284"/>
        <w:jc w:val="both"/>
        <w:rPr>
          <w:rFonts w:ascii="Calibri" w:hAnsi="Calibri"/>
          <w:bCs/>
          <w:sz w:val="14"/>
          <w:szCs w:val="14"/>
        </w:rPr>
      </w:pPr>
      <w:r w:rsidRPr="00B3089A">
        <w:rPr>
          <w:rFonts w:ascii="Calibri" w:hAnsi="Calibri"/>
          <w:bCs/>
          <w:sz w:val="14"/>
          <w:szCs w:val="14"/>
        </w:rPr>
        <w:t>W przypadku, gdy Wykonawca oświadczy w Formularzu oferty, że usługę będzie realizował przy wykorzystaniu pojazdów napędzanych paliwem alternatywnym, to w powyższym wykazie muszą być wyszczególnione te same pojazdy.</w:t>
      </w:r>
    </w:p>
    <w:p w14:paraId="2F2F9B62" w14:textId="77777777" w:rsidR="00223618" w:rsidRPr="00B3089A" w:rsidRDefault="00223618" w:rsidP="0046130F">
      <w:pPr>
        <w:pStyle w:val="Tekstpodstawowy2"/>
        <w:numPr>
          <w:ilvl w:val="1"/>
          <w:numId w:val="29"/>
        </w:numPr>
        <w:spacing w:after="0" w:line="240" w:lineRule="auto"/>
        <w:ind w:left="284" w:hanging="284"/>
        <w:jc w:val="both"/>
        <w:rPr>
          <w:rFonts w:ascii="Calibri" w:hAnsi="Calibri"/>
          <w:bCs/>
          <w:sz w:val="14"/>
          <w:szCs w:val="14"/>
        </w:rPr>
      </w:pPr>
      <w:r w:rsidRPr="00B3089A">
        <w:rPr>
          <w:rFonts w:ascii="Calibri" w:hAnsi="Calibri"/>
          <w:bCs/>
          <w:sz w:val="14"/>
          <w:szCs w:val="14"/>
        </w:rPr>
        <w:t>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 w14:paraId="5068CA5A" w14:textId="77777777" w:rsidR="00223618" w:rsidRDefault="00223618" w:rsidP="00223618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30A818AF" w:rsidR="00EE0990" w:rsidRPr="00B969D6" w:rsidRDefault="00EE0990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3089A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7971617A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B3089A">
        <w:rPr>
          <w:rFonts w:asciiTheme="minorHAnsi" w:hAnsiTheme="minorHAnsi" w:cstheme="minorHAnsi"/>
          <w:b/>
          <w:bCs/>
          <w:sz w:val="28"/>
          <w:szCs w:val="28"/>
        </w:rPr>
        <w:t>Odbiór odpadów komunalnych z nieruchomości niezamieszkałych z terenu miasta Kamienna Góra</w:t>
      </w:r>
      <w:r w:rsidR="00866F96">
        <w:rPr>
          <w:rFonts w:asciiTheme="minorHAnsi" w:hAnsiTheme="minorHAnsi" w:cstheme="minorHAnsi"/>
          <w:b/>
          <w:bCs/>
          <w:sz w:val="28"/>
          <w:szCs w:val="28"/>
        </w:rPr>
        <w:t xml:space="preserve"> – ZIF.271.</w:t>
      </w:r>
      <w:r w:rsidR="000F2C73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866F96">
        <w:rPr>
          <w:rFonts w:asciiTheme="minorHAnsi" w:hAnsiTheme="minorHAnsi" w:cstheme="minorHAnsi"/>
          <w:b/>
          <w:bCs/>
          <w:sz w:val="28"/>
          <w:szCs w:val="28"/>
        </w:rPr>
        <w:t>.202</w:t>
      </w:r>
      <w:r w:rsidR="000F2C73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560F064E" w14:textId="77777777" w:rsidR="001817D7" w:rsidRDefault="001817D7" w:rsidP="001817D7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2A03277F" w:rsidR="00EE0990" w:rsidRPr="00AD4150" w:rsidRDefault="00EE0990" w:rsidP="001817D7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36D6B992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D28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90538A"/>
    <w:multiLevelType w:val="hybridMultilevel"/>
    <w:tmpl w:val="073E3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2493BAD"/>
    <w:multiLevelType w:val="multilevel"/>
    <w:tmpl w:val="23062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64459D8"/>
    <w:multiLevelType w:val="multilevel"/>
    <w:tmpl w:val="E6D86BA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9839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2497382"/>
    <w:multiLevelType w:val="multilevel"/>
    <w:tmpl w:val="47D64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75B193A"/>
    <w:multiLevelType w:val="hybridMultilevel"/>
    <w:tmpl w:val="BCAA4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D49C8"/>
    <w:multiLevelType w:val="multilevel"/>
    <w:tmpl w:val="0772DD44"/>
    <w:numStyleLink w:val="Styl1"/>
  </w:abstractNum>
  <w:abstractNum w:abstractNumId="41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36FF1AC0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E503D44"/>
    <w:multiLevelType w:val="multilevel"/>
    <w:tmpl w:val="0772DD44"/>
    <w:numStyleLink w:val="Styl1"/>
  </w:abstractNum>
  <w:abstractNum w:abstractNumId="45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D1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3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00F1525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67B00A6"/>
    <w:multiLevelType w:val="hybridMultilevel"/>
    <w:tmpl w:val="ADE0E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bCs/>
        <w:sz w:val="20"/>
        <w:szCs w:val="20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eastAsia="TimesNewRomanPSMT" w:cs="TimesNewRomanPSMT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A53AAE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3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A6773F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090FF1"/>
    <w:multiLevelType w:val="multilevel"/>
    <w:tmpl w:val="0772DD44"/>
    <w:numStyleLink w:val="Styl1"/>
  </w:abstractNum>
  <w:abstractNum w:abstractNumId="69" w15:restartNumberingAfterBreak="0">
    <w:nsid w:val="68F1245B"/>
    <w:multiLevelType w:val="multilevel"/>
    <w:tmpl w:val="0772DD44"/>
    <w:numStyleLink w:val="Styl1"/>
  </w:abstractNum>
  <w:abstractNum w:abstractNumId="7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B1562B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D6E6E04"/>
    <w:multiLevelType w:val="multilevel"/>
    <w:tmpl w:val="230622F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70DB56F1"/>
    <w:multiLevelType w:val="hybridMultilevel"/>
    <w:tmpl w:val="7774F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73031704"/>
    <w:multiLevelType w:val="multilevel"/>
    <w:tmpl w:val="0772DD44"/>
    <w:numStyleLink w:val="Styl1"/>
  </w:abstractNum>
  <w:abstractNum w:abstractNumId="79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3AC5044"/>
    <w:multiLevelType w:val="hybridMultilevel"/>
    <w:tmpl w:val="EBF6ED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8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50"/>
  </w:num>
  <w:num w:numId="2" w16cid:durableId="1206719529">
    <w:abstractNumId w:val="27"/>
  </w:num>
  <w:num w:numId="3" w16cid:durableId="422383147">
    <w:abstractNumId w:val="64"/>
  </w:num>
  <w:num w:numId="4" w16cid:durableId="1553351127">
    <w:abstractNumId w:val="77"/>
  </w:num>
  <w:num w:numId="5" w16cid:durableId="411314420">
    <w:abstractNumId w:val="63"/>
  </w:num>
  <w:num w:numId="6" w16cid:durableId="2091803319">
    <w:abstractNumId w:val="83"/>
  </w:num>
  <w:num w:numId="7" w16cid:durableId="1829862207">
    <w:abstractNumId w:val="60"/>
  </w:num>
  <w:num w:numId="8" w16cid:durableId="706610038">
    <w:abstractNumId w:val="28"/>
  </w:num>
  <w:num w:numId="9" w16cid:durableId="1640650933">
    <w:abstractNumId w:val="14"/>
  </w:num>
  <w:num w:numId="10" w16cid:durableId="1157571602">
    <w:abstractNumId w:val="62"/>
  </w:num>
  <w:num w:numId="11" w16cid:durableId="424302531">
    <w:abstractNumId w:val="32"/>
  </w:num>
  <w:num w:numId="12" w16cid:durableId="1279751756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174927245">
    <w:abstractNumId w:val="54"/>
  </w:num>
  <w:num w:numId="14" w16cid:durableId="420376025">
    <w:abstractNumId w:val="51"/>
  </w:num>
  <w:num w:numId="15" w16cid:durableId="1236164959">
    <w:abstractNumId w:val="16"/>
  </w:num>
  <w:num w:numId="16" w16cid:durableId="1645886145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07"/>
          </w:tabs>
          <w:ind w:left="291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291711491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18" w16cid:durableId="36928226">
    <w:abstractNumId w:val="44"/>
  </w:num>
  <w:num w:numId="19" w16cid:durableId="944192377">
    <w:abstractNumId w:val="25"/>
  </w:num>
  <w:num w:numId="20" w16cid:durableId="1344212141">
    <w:abstractNumId w:val="72"/>
  </w:num>
  <w:num w:numId="21" w16cid:durableId="666205147">
    <w:abstractNumId w:val="61"/>
  </w:num>
  <w:num w:numId="22" w16cid:durableId="1430927071">
    <w:abstractNumId w:val="35"/>
  </w:num>
  <w:num w:numId="23" w16cid:durableId="1731807764">
    <w:abstractNumId w:val="13"/>
  </w:num>
  <w:num w:numId="24" w16cid:durableId="2083944956">
    <w:abstractNumId w:val="31"/>
  </w:num>
  <w:num w:numId="25" w16cid:durableId="2107068002">
    <w:abstractNumId w:val="56"/>
  </w:num>
  <w:num w:numId="26" w16cid:durableId="486478658">
    <w:abstractNumId w:val="59"/>
  </w:num>
  <w:num w:numId="27" w16cid:durableId="1079445274">
    <w:abstractNumId w:val="11"/>
  </w:num>
  <w:num w:numId="28" w16cid:durableId="184786538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29" w16cid:durableId="624240648">
    <w:abstractNumId w:val="26"/>
  </w:num>
  <w:num w:numId="30" w16cid:durableId="1201359015">
    <w:abstractNumId w:val="82"/>
  </w:num>
  <w:num w:numId="31" w16cid:durableId="425736499">
    <w:abstractNumId w:val="15"/>
  </w:num>
  <w:num w:numId="32" w16cid:durableId="1476876762">
    <w:abstractNumId w:val="67"/>
  </w:num>
  <w:num w:numId="33" w16cid:durableId="22825013">
    <w:abstractNumId w:val="47"/>
  </w:num>
  <w:num w:numId="34" w16cid:durableId="1555042679">
    <w:abstractNumId w:val="10"/>
  </w:num>
  <w:num w:numId="35" w16cid:durableId="660084703">
    <w:abstractNumId w:val="71"/>
  </w:num>
  <w:num w:numId="36" w16cid:durableId="892544526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37" w16cid:durableId="1133861797">
    <w:abstractNumId w:val="18"/>
    <w:lvlOverride w:ilvl="0">
      <w:startOverride w:val="1"/>
    </w:lvlOverride>
  </w:num>
  <w:num w:numId="38" w16cid:durableId="29771132">
    <w:abstractNumId w:val="41"/>
  </w:num>
  <w:num w:numId="39" w16cid:durableId="13359614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3113466">
    <w:abstractNumId w:val="49"/>
    <w:lvlOverride w:ilvl="0">
      <w:startOverride w:val="1"/>
    </w:lvlOverride>
  </w:num>
  <w:num w:numId="41" w16cid:durableId="1211187704">
    <w:abstractNumId w:val="19"/>
  </w:num>
  <w:num w:numId="42" w16cid:durableId="1362898474">
    <w:abstractNumId w:val="29"/>
    <w:lvlOverride w:ilvl="0">
      <w:startOverride w:val="1"/>
    </w:lvlOverride>
  </w:num>
  <w:num w:numId="43" w16cid:durableId="564682587">
    <w:abstractNumId w:val="81"/>
  </w:num>
  <w:num w:numId="44" w16cid:durableId="1447768540">
    <w:abstractNumId w:val="65"/>
  </w:num>
  <w:num w:numId="45" w16cid:durableId="690490095">
    <w:abstractNumId w:val="33"/>
  </w:num>
  <w:num w:numId="46" w16cid:durableId="1427463550">
    <w:abstractNumId w:val="24"/>
    <w:lvlOverride w:ilvl="0">
      <w:startOverride w:val="1"/>
    </w:lvlOverride>
  </w:num>
  <w:num w:numId="47" w16cid:durableId="1277102674">
    <w:abstractNumId w:val="17"/>
  </w:num>
  <w:num w:numId="48" w16cid:durableId="1069420123">
    <w:abstractNumId w:val="70"/>
  </w:num>
  <w:num w:numId="49" w16cid:durableId="706416738">
    <w:abstractNumId w:val="20"/>
  </w:num>
  <w:num w:numId="50" w16cid:durableId="891699255">
    <w:abstractNumId w:val="39"/>
  </w:num>
  <w:num w:numId="51" w16cid:durableId="2078362696">
    <w:abstractNumId w:val="45"/>
  </w:num>
  <w:num w:numId="52" w16cid:durableId="756364694">
    <w:abstractNumId w:val="52"/>
  </w:num>
  <w:num w:numId="53" w16cid:durableId="1642341413">
    <w:abstractNumId w:val="38"/>
  </w:num>
  <w:num w:numId="54" w16cid:durableId="1496383919">
    <w:abstractNumId w:val="79"/>
  </w:num>
  <w:num w:numId="55" w16cid:durableId="83040355">
    <w:abstractNumId w:val="46"/>
  </w:num>
  <w:num w:numId="56" w16cid:durableId="1873036551">
    <w:abstractNumId w:val="53"/>
  </w:num>
  <w:num w:numId="57" w16cid:durableId="420295170">
    <w:abstractNumId w:val="30"/>
  </w:num>
  <w:num w:numId="58" w16cid:durableId="1549075429">
    <w:abstractNumId w:val="2"/>
  </w:num>
  <w:num w:numId="59" w16cid:durableId="393116876">
    <w:abstractNumId w:val="5"/>
  </w:num>
  <w:num w:numId="60" w16cid:durableId="1962102210">
    <w:abstractNumId w:val="22"/>
  </w:num>
  <w:num w:numId="61" w16cid:durableId="493186982">
    <w:abstractNumId w:val="22"/>
    <w:lvlOverride w:ilvl="0">
      <w:startOverride w:val="1"/>
    </w:lvlOverride>
  </w:num>
  <w:num w:numId="62" w16cid:durableId="422142117">
    <w:abstractNumId w:val="7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63" w16cid:durableId="1178080710">
    <w:abstractNumId w:val="75"/>
    <w:lvlOverride w:ilvl="0">
      <w:startOverride w:val="1"/>
    </w:lvlOverride>
  </w:num>
  <w:num w:numId="64" w16cid:durableId="426077076">
    <w:abstractNumId w:val="76"/>
  </w:num>
  <w:num w:numId="65" w16cid:durableId="1316490762">
    <w:abstractNumId w:val="21"/>
  </w:num>
  <w:num w:numId="66" w16cid:durableId="1065835529">
    <w:abstractNumId w:val="73"/>
  </w:num>
  <w:num w:numId="67" w16cid:durableId="358893958">
    <w:abstractNumId w:val="42"/>
  </w:num>
  <w:num w:numId="68" w16cid:durableId="1749644822">
    <w:abstractNumId w:val="9"/>
  </w:num>
  <w:num w:numId="69" w16cid:durableId="1800999759">
    <w:abstractNumId w:val="34"/>
  </w:num>
  <w:num w:numId="70" w16cid:durableId="2046708746">
    <w:abstractNumId w:val="57"/>
  </w:num>
  <w:num w:numId="71" w16cid:durableId="1835025300">
    <w:abstractNumId w:val="80"/>
  </w:num>
  <w:num w:numId="72" w16cid:durableId="1462652998">
    <w:abstractNumId w:val="58"/>
  </w:num>
  <w:num w:numId="73" w16cid:durableId="1112701020">
    <w:abstractNumId w:val="66"/>
  </w:num>
  <w:num w:numId="74" w16cid:durableId="1070616870">
    <w:abstractNumId w:val="55"/>
  </w:num>
  <w:num w:numId="75" w16cid:durableId="1550532664">
    <w:abstractNumId w:val="48"/>
  </w:num>
  <w:num w:numId="76" w16cid:durableId="2002004859">
    <w:abstractNumId w:val="23"/>
  </w:num>
  <w:num w:numId="77" w16cid:durableId="2042629587">
    <w:abstractNumId w:val="37"/>
  </w:num>
  <w:num w:numId="78" w16cid:durableId="862402109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97E93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0ADB"/>
    <w:rsid w:val="000C0E1E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2C73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07DE5"/>
    <w:rsid w:val="00110D83"/>
    <w:rsid w:val="00111292"/>
    <w:rsid w:val="0011176A"/>
    <w:rsid w:val="00111E39"/>
    <w:rsid w:val="00111E64"/>
    <w:rsid w:val="001128C7"/>
    <w:rsid w:val="00113D79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558E"/>
    <w:rsid w:val="00126824"/>
    <w:rsid w:val="00126D5A"/>
    <w:rsid w:val="0013047C"/>
    <w:rsid w:val="00131A85"/>
    <w:rsid w:val="00131DE2"/>
    <w:rsid w:val="00131E57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5A1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5DE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280"/>
    <w:rsid w:val="001A5B27"/>
    <w:rsid w:val="001A6C41"/>
    <w:rsid w:val="001A7CEF"/>
    <w:rsid w:val="001B0877"/>
    <w:rsid w:val="001B1058"/>
    <w:rsid w:val="001B19ED"/>
    <w:rsid w:val="001B1C02"/>
    <w:rsid w:val="001B2858"/>
    <w:rsid w:val="001B3B60"/>
    <w:rsid w:val="001B6651"/>
    <w:rsid w:val="001B6977"/>
    <w:rsid w:val="001B7BBF"/>
    <w:rsid w:val="001C04B6"/>
    <w:rsid w:val="001C08BC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7A0"/>
    <w:rsid w:val="00217ABC"/>
    <w:rsid w:val="002207F7"/>
    <w:rsid w:val="00221241"/>
    <w:rsid w:val="00221378"/>
    <w:rsid w:val="0022345F"/>
    <w:rsid w:val="00223618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422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31A6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981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3718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0D56"/>
    <w:rsid w:val="003A24D0"/>
    <w:rsid w:val="003A25C6"/>
    <w:rsid w:val="003A2E1E"/>
    <w:rsid w:val="003A311E"/>
    <w:rsid w:val="003A330F"/>
    <w:rsid w:val="003A3A34"/>
    <w:rsid w:val="003A3A4F"/>
    <w:rsid w:val="003A3F66"/>
    <w:rsid w:val="003A4725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0FB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AD2"/>
    <w:rsid w:val="00436B8A"/>
    <w:rsid w:val="004373E3"/>
    <w:rsid w:val="00437CCC"/>
    <w:rsid w:val="00437EC4"/>
    <w:rsid w:val="00437FFE"/>
    <w:rsid w:val="0044065B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57BF6"/>
    <w:rsid w:val="00460543"/>
    <w:rsid w:val="00460F8C"/>
    <w:rsid w:val="0046130F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34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2F2B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90C"/>
    <w:rsid w:val="00531BB9"/>
    <w:rsid w:val="00531CD5"/>
    <w:rsid w:val="00531EE3"/>
    <w:rsid w:val="005324A1"/>
    <w:rsid w:val="00532820"/>
    <w:rsid w:val="00533FF3"/>
    <w:rsid w:val="00534138"/>
    <w:rsid w:val="00534502"/>
    <w:rsid w:val="0053506D"/>
    <w:rsid w:val="00541110"/>
    <w:rsid w:val="00541887"/>
    <w:rsid w:val="005419DF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40A"/>
    <w:rsid w:val="0055384D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5253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5CB9"/>
    <w:rsid w:val="005961F1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33B0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C5B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0A6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191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373"/>
    <w:rsid w:val="006B6423"/>
    <w:rsid w:val="006B6E1A"/>
    <w:rsid w:val="006B718E"/>
    <w:rsid w:val="006B7DB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6A8C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0E3A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AC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1D6A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4B33"/>
    <w:rsid w:val="00866D70"/>
    <w:rsid w:val="00866F96"/>
    <w:rsid w:val="00867482"/>
    <w:rsid w:val="008704E0"/>
    <w:rsid w:val="0087086D"/>
    <w:rsid w:val="00870A8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61F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2D8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9D7"/>
    <w:rsid w:val="008E4C6A"/>
    <w:rsid w:val="008E4EB8"/>
    <w:rsid w:val="008E6070"/>
    <w:rsid w:val="008E697E"/>
    <w:rsid w:val="008E6E0A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17D9F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D1C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DCC"/>
    <w:rsid w:val="009B1E35"/>
    <w:rsid w:val="009B2767"/>
    <w:rsid w:val="009B2A30"/>
    <w:rsid w:val="009B2E0C"/>
    <w:rsid w:val="009B3788"/>
    <w:rsid w:val="009B3D28"/>
    <w:rsid w:val="009B43DE"/>
    <w:rsid w:val="009B47EA"/>
    <w:rsid w:val="009B4DEA"/>
    <w:rsid w:val="009B5A20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23A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4E43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2407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11D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3FC6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1F5F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3327"/>
    <w:rsid w:val="00B04E05"/>
    <w:rsid w:val="00B058F3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B37"/>
    <w:rsid w:val="00B26C51"/>
    <w:rsid w:val="00B27436"/>
    <w:rsid w:val="00B278EF"/>
    <w:rsid w:val="00B27B9C"/>
    <w:rsid w:val="00B27DA0"/>
    <w:rsid w:val="00B3089A"/>
    <w:rsid w:val="00B31448"/>
    <w:rsid w:val="00B324DD"/>
    <w:rsid w:val="00B338BE"/>
    <w:rsid w:val="00B339BA"/>
    <w:rsid w:val="00B33BFC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79F"/>
    <w:rsid w:val="00B53A37"/>
    <w:rsid w:val="00B541BB"/>
    <w:rsid w:val="00B54340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62EB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16D6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6D9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28E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E7FC9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6E4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673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DF7DF3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C04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349"/>
    <w:rsid w:val="00E51458"/>
    <w:rsid w:val="00E51778"/>
    <w:rsid w:val="00E5182D"/>
    <w:rsid w:val="00E523C4"/>
    <w:rsid w:val="00E52CE4"/>
    <w:rsid w:val="00E52D66"/>
    <w:rsid w:val="00E534AF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A9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829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34A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3C96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045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657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4E6"/>
    <w:rsid w:val="00FE5B65"/>
    <w:rsid w:val="00FE5C17"/>
    <w:rsid w:val="00FE7F04"/>
    <w:rsid w:val="00FF0645"/>
    <w:rsid w:val="00FF1770"/>
    <w:rsid w:val="00FF1FC8"/>
    <w:rsid w:val="00FF2CBE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3089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B3089A"/>
    <w:pPr>
      <w:numPr>
        <w:numId w:val="60"/>
      </w:numPr>
    </w:pPr>
  </w:style>
  <w:style w:type="numbering" w:customStyle="1" w:styleId="WW8Num4">
    <w:name w:val="WW8Num4"/>
    <w:basedOn w:val="Bezlisty"/>
    <w:rsid w:val="00B3089A"/>
    <w:pPr>
      <w:numPr>
        <w:numId w:val="78"/>
      </w:numPr>
    </w:pPr>
  </w:style>
  <w:style w:type="numbering" w:customStyle="1" w:styleId="WWNum21">
    <w:name w:val="WWNum21"/>
    <w:rsid w:val="006A0191"/>
    <w:pPr>
      <w:numPr>
        <w:numId w:val="7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3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2976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162</cp:revision>
  <cp:lastPrinted>2024-12-03T11:23:00Z</cp:lastPrinted>
  <dcterms:created xsi:type="dcterms:W3CDTF">2021-06-21T08:43:00Z</dcterms:created>
  <dcterms:modified xsi:type="dcterms:W3CDTF">2024-12-03T11:43:00Z</dcterms:modified>
</cp:coreProperties>
</file>