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45E9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bookmarkStart w:id="0" w:name="_GoBack"/>
      <w:bookmarkEnd w:id="0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B45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B45E9C">
        <w:rPr>
          <w:rFonts w:ascii="Arial" w:hAnsi="Arial" w:cs="Arial"/>
          <w:b/>
          <w:sz w:val="22"/>
          <w:szCs w:val="22"/>
        </w:rPr>
        <w:t>W</w:t>
      </w:r>
      <w:r w:rsidR="00B45E9C" w:rsidRPr="00B45E9C">
        <w:rPr>
          <w:rFonts w:ascii="Arial" w:hAnsi="Arial" w:cs="Arial"/>
          <w:b/>
          <w:sz w:val="22"/>
          <w:szCs w:val="22"/>
        </w:rPr>
        <w:t>ykonanie operatów szacunkowych, inwentaryzacji oraz świadectw charakterystyki energetycznej nieruchomości położonych na terenie Miasta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zamówienia):</w:t>
      </w:r>
      <w:r w:rsidR="00DA658F"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</w:t>
      </w:r>
      <w:r w:rsidR="00DA658F"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84" w:rsidRDefault="008D2184" w:rsidP="00C63813">
      <w:r>
        <w:separator/>
      </w:r>
    </w:p>
  </w:endnote>
  <w:endnote w:type="continuationSeparator" w:id="0">
    <w:p w:rsidR="008D2184" w:rsidRDefault="008D218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84" w:rsidRDefault="008D2184" w:rsidP="00C63813">
      <w:r>
        <w:separator/>
      </w:r>
    </w:p>
  </w:footnote>
  <w:footnote w:type="continuationSeparator" w:id="0">
    <w:p w:rsidR="008D2184" w:rsidRDefault="008D218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AE5CC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3</cp:revision>
  <cp:lastPrinted>2022-01-18T14:35:00Z</cp:lastPrinted>
  <dcterms:created xsi:type="dcterms:W3CDTF">2022-02-10T09:20:00Z</dcterms:created>
  <dcterms:modified xsi:type="dcterms:W3CDTF">2022-02-10T09:25:00Z</dcterms:modified>
</cp:coreProperties>
</file>