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F5" w:rsidRPr="00DD0E29" w:rsidRDefault="00B560F5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F956D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7</w:t>
      </w:r>
      <w:r w:rsidR="00F51E94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do SWZ</w:t>
      </w:r>
    </w:p>
    <w:p w:rsidR="00B560F5" w:rsidRPr="00DD0E29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134DE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68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:rsidR="00B560F5" w:rsidRPr="008C72DC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ind w:firstLine="6096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0C66B8" w:rsidRPr="008C72DC" w:rsidRDefault="000C66B8" w:rsidP="00B560F5">
      <w:pPr>
        <w:widowControl/>
        <w:ind w:firstLine="6096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B560F5" w:rsidRPr="00DD0E29" w:rsidRDefault="00B560F5" w:rsidP="00B560F5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:rsidR="00B560F5" w:rsidRPr="008C72DC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0C66B8" w:rsidRPr="008C72DC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0C66B8" w:rsidRPr="008C72DC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DD0E29" w:rsidRDefault="00B560F5" w:rsidP="00F956D4">
      <w:pPr>
        <w:jc w:val="both"/>
        <w:rPr>
          <w:rFonts w:eastAsia="Times New Roman" w:cs="Times New Roman"/>
          <w:b/>
          <w:iCs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na </w:t>
      </w:r>
      <w:r w:rsidR="00F956D4" w:rsidRPr="00F956D4">
        <w:rPr>
          <w:rFonts w:eastAsia="Times New Roman" w:cs="Times New Roman"/>
          <w:b/>
          <w:kern w:val="0"/>
          <w:lang w:eastAsia="ar-SA" w:bidi="ar-SA"/>
        </w:rPr>
        <w:t>wykonanie robót budowlanych polegających na</w:t>
      </w:r>
      <w:r w:rsidR="00134DE4">
        <w:rPr>
          <w:rFonts w:eastAsia="Times New Roman" w:cs="Times New Roman"/>
          <w:kern w:val="0"/>
          <w:lang w:eastAsia="ar-SA" w:bidi="ar-SA"/>
        </w:rPr>
        <w:t xml:space="preserve"> </w:t>
      </w:r>
      <w:r w:rsidR="00134DE4" w:rsidRPr="00134DE4">
        <w:rPr>
          <w:rFonts w:eastAsia="Times New Roman" w:cs="Times New Roman"/>
          <w:b/>
          <w:kern w:val="0"/>
          <w:lang w:eastAsia="ar-SA" w:bidi="ar-SA"/>
        </w:rPr>
        <w:t xml:space="preserve">wymianie nagłośnienia w sali konferencyjnej A i B </w:t>
      </w:r>
      <w:r w:rsidR="009D6B35">
        <w:rPr>
          <w:rFonts w:eastAsia="Times New Roman" w:cs="Times New Roman"/>
          <w:b/>
          <w:kern w:val="0"/>
          <w:lang w:eastAsia="ar-SA" w:bidi="ar-SA"/>
        </w:rPr>
        <w:br/>
      </w:r>
      <w:r w:rsidR="00134DE4" w:rsidRPr="00134DE4">
        <w:rPr>
          <w:rFonts w:eastAsia="Times New Roman" w:cs="Times New Roman"/>
          <w:b/>
          <w:kern w:val="0"/>
          <w:lang w:eastAsia="ar-SA" w:bidi="ar-SA"/>
        </w:rPr>
        <w:t>w budynku nr 40 na terenie Centrum Szkolenia Policji w Legionowie</w:t>
      </w:r>
      <w:r w:rsidR="00F956D4" w:rsidRPr="00F956D4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DD0E29">
        <w:rPr>
          <w:rFonts w:eastAsia="Times New Roman" w:cs="Times New Roman"/>
          <w:kern w:val="0"/>
          <w:lang w:eastAsia="ar-SA" w:bidi="ar-SA"/>
        </w:rPr>
        <w:t>oraz zgodnie z treścią specyfikacji warunków zamówienia oświadczamy, że powierzymy Podwykonawcom następujące części zamówienia:</w:t>
      </w: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7322"/>
      </w:tblGrid>
      <w:tr w:rsidR="00B560F5" w:rsidRPr="008C72DC" w:rsidTr="000C66B8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60F5" w:rsidRPr="00DD0E29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7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60F5" w:rsidRPr="00DD0E29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B560F5" w:rsidRPr="008C72DC" w:rsidTr="000C66B8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560F5" w:rsidRPr="008C72DC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7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560F5" w:rsidRPr="008C72DC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DD0E29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B560F5" w:rsidRPr="00DD0E29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DD0E29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B560F5" w:rsidRPr="00DD0E29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  <w:p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Uwaga!</w:t>
      </w:r>
    </w:p>
    <w:p w:rsidR="00B560F5" w:rsidRPr="00DD0E29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B560F5" w:rsidRPr="00DD0E29" w:rsidRDefault="00B560F5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0C66B8" w:rsidRPr="008C72DC" w:rsidRDefault="000C66B8" w:rsidP="000C66B8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…...…..……..…………….. dn. ……………………….……</w:t>
      </w:r>
    </w:p>
    <w:p w:rsidR="000C66B8" w:rsidRPr="00DD0E29" w:rsidRDefault="000C66B8" w:rsidP="000C66B8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C00DE8" w:rsidRPr="008C72DC" w:rsidRDefault="00C00DE8" w:rsidP="00E66C63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C00DE8" w:rsidRPr="008C72DC" w:rsidRDefault="00C00DE8" w:rsidP="00E66C63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bookmarkStart w:id="0" w:name="_GoBack"/>
      <w:bookmarkEnd w:id="0"/>
    </w:p>
    <w:sectPr w:rsidR="00C00DE8" w:rsidRPr="008C72DC" w:rsidSect="00BA070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BA2" w:rsidRDefault="00770BA2" w:rsidP="000F1D63">
      <w:r>
        <w:separator/>
      </w:r>
    </w:p>
  </w:endnote>
  <w:endnote w:type="continuationSeparator" w:id="0">
    <w:p w:rsidR="00770BA2" w:rsidRDefault="00770BA2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Yu Gothic UI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ED8" w:rsidRPr="008C72DC" w:rsidRDefault="00F16ED8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:rsidR="00F16ED8" w:rsidRPr="008C72DC" w:rsidRDefault="00F16ED8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:rsidR="00F16ED8" w:rsidRDefault="00F16ED8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BA2" w:rsidRDefault="00770BA2" w:rsidP="000F1D63">
      <w:r>
        <w:separator/>
      </w:r>
    </w:p>
  </w:footnote>
  <w:footnote w:type="continuationSeparator" w:id="0">
    <w:p w:rsidR="00770BA2" w:rsidRDefault="00770BA2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235448"/>
    <w:multiLevelType w:val="hybridMultilevel"/>
    <w:tmpl w:val="7876B99C"/>
    <w:lvl w:ilvl="0" w:tplc="C94E73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1"/>
  </w:num>
  <w:num w:numId="7">
    <w:abstractNumId w:val="26"/>
  </w:num>
  <w:num w:numId="8">
    <w:abstractNumId w:val="34"/>
  </w:num>
  <w:num w:numId="9">
    <w:abstractNumId w:val="4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8"/>
  </w:num>
  <w:num w:numId="12">
    <w:abstractNumId w:val="47"/>
  </w:num>
  <w:num w:numId="13">
    <w:abstractNumId w:val="24"/>
  </w:num>
  <w:num w:numId="14">
    <w:abstractNumId w:val="39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3"/>
  </w:num>
  <w:num w:numId="23">
    <w:abstractNumId w:val="28"/>
  </w:num>
  <w:num w:numId="24">
    <w:abstractNumId w:val="17"/>
  </w:num>
  <w:num w:numId="25">
    <w:abstractNumId w:val="37"/>
  </w:num>
  <w:num w:numId="26">
    <w:abstractNumId w:val="43"/>
  </w:num>
  <w:num w:numId="27">
    <w:abstractNumId w:val="44"/>
  </w:num>
  <w:num w:numId="28">
    <w:abstractNumId w:val="29"/>
  </w:num>
  <w:num w:numId="29">
    <w:abstractNumId w:val="19"/>
  </w:num>
  <w:num w:numId="30">
    <w:abstractNumId w:val="7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</w:num>
  <w:num w:numId="36">
    <w:abstractNumId w:val="40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2"/>
  </w:num>
  <w:num w:numId="40">
    <w:abstractNumId w:val="46"/>
  </w:num>
  <w:num w:numId="41">
    <w:abstractNumId w:val="49"/>
  </w:num>
  <w:num w:numId="42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17E9A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A36"/>
    <w:rsid w:val="000377EA"/>
    <w:rsid w:val="00037BFE"/>
    <w:rsid w:val="000418E9"/>
    <w:rsid w:val="00042633"/>
    <w:rsid w:val="000433A1"/>
    <w:rsid w:val="000445DA"/>
    <w:rsid w:val="00045392"/>
    <w:rsid w:val="00045A71"/>
    <w:rsid w:val="000469B1"/>
    <w:rsid w:val="00046C24"/>
    <w:rsid w:val="000516C2"/>
    <w:rsid w:val="0005176F"/>
    <w:rsid w:val="00053150"/>
    <w:rsid w:val="00053758"/>
    <w:rsid w:val="00054A55"/>
    <w:rsid w:val="00054F4F"/>
    <w:rsid w:val="0005513B"/>
    <w:rsid w:val="00055575"/>
    <w:rsid w:val="000579CA"/>
    <w:rsid w:val="00060441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42FE"/>
    <w:rsid w:val="00074A02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CF3"/>
    <w:rsid w:val="00092E0C"/>
    <w:rsid w:val="000A03C0"/>
    <w:rsid w:val="000A0A21"/>
    <w:rsid w:val="000A1229"/>
    <w:rsid w:val="000A2D9B"/>
    <w:rsid w:val="000A4553"/>
    <w:rsid w:val="000B000C"/>
    <w:rsid w:val="000B15AE"/>
    <w:rsid w:val="000B17B6"/>
    <w:rsid w:val="000B26FD"/>
    <w:rsid w:val="000B2E3A"/>
    <w:rsid w:val="000B3182"/>
    <w:rsid w:val="000B3E04"/>
    <w:rsid w:val="000B4C51"/>
    <w:rsid w:val="000B6DCC"/>
    <w:rsid w:val="000B7660"/>
    <w:rsid w:val="000C0429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2DF"/>
    <w:rsid w:val="000D4572"/>
    <w:rsid w:val="000D5580"/>
    <w:rsid w:val="000D70F3"/>
    <w:rsid w:val="000E2854"/>
    <w:rsid w:val="000E29A0"/>
    <w:rsid w:val="000E3ED9"/>
    <w:rsid w:val="000E52C3"/>
    <w:rsid w:val="000E5F13"/>
    <w:rsid w:val="000E6D70"/>
    <w:rsid w:val="000F0130"/>
    <w:rsid w:val="000F1D63"/>
    <w:rsid w:val="000F3BC3"/>
    <w:rsid w:val="000F3CDD"/>
    <w:rsid w:val="000F4E4D"/>
    <w:rsid w:val="000F5371"/>
    <w:rsid w:val="000F6940"/>
    <w:rsid w:val="000F7BB2"/>
    <w:rsid w:val="000F7F65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DFC"/>
    <w:rsid w:val="001319D0"/>
    <w:rsid w:val="00133212"/>
    <w:rsid w:val="00133672"/>
    <w:rsid w:val="00134084"/>
    <w:rsid w:val="00134DE4"/>
    <w:rsid w:val="00135960"/>
    <w:rsid w:val="00136D87"/>
    <w:rsid w:val="001372BC"/>
    <w:rsid w:val="00137580"/>
    <w:rsid w:val="00137E6E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B2A"/>
    <w:rsid w:val="00147C21"/>
    <w:rsid w:val="00150240"/>
    <w:rsid w:val="00151734"/>
    <w:rsid w:val="001532E8"/>
    <w:rsid w:val="001553E0"/>
    <w:rsid w:val="00156C94"/>
    <w:rsid w:val="001576BA"/>
    <w:rsid w:val="00160F24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86941"/>
    <w:rsid w:val="001872C8"/>
    <w:rsid w:val="0018740A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7A89"/>
    <w:rsid w:val="001B7D87"/>
    <w:rsid w:val="001C207D"/>
    <w:rsid w:val="001C3EE4"/>
    <w:rsid w:val="001C4D5D"/>
    <w:rsid w:val="001C4F1B"/>
    <w:rsid w:val="001C5F64"/>
    <w:rsid w:val="001C60C0"/>
    <w:rsid w:val="001D16F5"/>
    <w:rsid w:val="001D2D06"/>
    <w:rsid w:val="001D3082"/>
    <w:rsid w:val="001D4B6A"/>
    <w:rsid w:val="001D7B3E"/>
    <w:rsid w:val="001D7DAF"/>
    <w:rsid w:val="001E6428"/>
    <w:rsid w:val="001E6769"/>
    <w:rsid w:val="001F1504"/>
    <w:rsid w:val="001F18C7"/>
    <w:rsid w:val="001F46FC"/>
    <w:rsid w:val="001F4E5F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072FD"/>
    <w:rsid w:val="002107D0"/>
    <w:rsid w:val="002116C1"/>
    <w:rsid w:val="00211996"/>
    <w:rsid w:val="002128CA"/>
    <w:rsid w:val="002130ED"/>
    <w:rsid w:val="00213DF6"/>
    <w:rsid w:val="00214D69"/>
    <w:rsid w:val="0021534F"/>
    <w:rsid w:val="002172A1"/>
    <w:rsid w:val="0021767D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EDB"/>
    <w:rsid w:val="00251EF2"/>
    <w:rsid w:val="0025255E"/>
    <w:rsid w:val="00252770"/>
    <w:rsid w:val="00253328"/>
    <w:rsid w:val="00253F11"/>
    <w:rsid w:val="00255CFF"/>
    <w:rsid w:val="00256192"/>
    <w:rsid w:val="00260290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D0"/>
    <w:rsid w:val="0028413B"/>
    <w:rsid w:val="00285A99"/>
    <w:rsid w:val="002870DF"/>
    <w:rsid w:val="00287249"/>
    <w:rsid w:val="00290127"/>
    <w:rsid w:val="00290707"/>
    <w:rsid w:val="00291078"/>
    <w:rsid w:val="00291FCE"/>
    <w:rsid w:val="00292A30"/>
    <w:rsid w:val="00292B00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62B"/>
    <w:rsid w:val="002A776B"/>
    <w:rsid w:val="002A7AB1"/>
    <w:rsid w:val="002B0A06"/>
    <w:rsid w:val="002B3128"/>
    <w:rsid w:val="002B597B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2F95"/>
    <w:rsid w:val="002F7C2E"/>
    <w:rsid w:val="003014A3"/>
    <w:rsid w:val="00303EC4"/>
    <w:rsid w:val="00305404"/>
    <w:rsid w:val="00306460"/>
    <w:rsid w:val="00307151"/>
    <w:rsid w:val="0030723C"/>
    <w:rsid w:val="003076B2"/>
    <w:rsid w:val="0031100C"/>
    <w:rsid w:val="0031162F"/>
    <w:rsid w:val="003118E1"/>
    <w:rsid w:val="00312025"/>
    <w:rsid w:val="0031321A"/>
    <w:rsid w:val="003146F3"/>
    <w:rsid w:val="00315DFB"/>
    <w:rsid w:val="00317828"/>
    <w:rsid w:val="00320E1F"/>
    <w:rsid w:val="0032118B"/>
    <w:rsid w:val="00321CF7"/>
    <w:rsid w:val="00323832"/>
    <w:rsid w:val="00325578"/>
    <w:rsid w:val="00327D25"/>
    <w:rsid w:val="003314FE"/>
    <w:rsid w:val="00331E01"/>
    <w:rsid w:val="00335A73"/>
    <w:rsid w:val="00340406"/>
    <w:rsid w:val="00341B38"/>
    <w:rsid w:val="00341DD9"/>
    <w:rsid w:val="00341FC5"/>
    <w:rsid w:val="00342A6C"/>
    <w:rsid w:val="00342D83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A29"/>
    <w:rsid w:val="00384313"/>
    <w:rsid w:val="003843EB"/>
    <w:rsid w:val="00384688"/>
    <w:rsid w:val="00386EB5"/>
    <w:rsid w:val="003879B3"/>
    <w:rsid w:val="00392476"/>
    <w:rsid w:val="00394572"/>
    <w:rsid w:val="00397055"/>
    <w:rsid w:val="003A1986"/>
    <w:rsid w:val="003A2C98"/>
    <w:rsid w:val="003A4152"/>
    <w:rsid w:val="003A4F64"/>
    <w:rsid w:val="003A6753"/>
    <w:rsid w:val="003A7329"/>
    <w:rsid w:val="003B0ADC"/>
    <w:rsid w:val="003B268F"/>
    <w:rsid w:val="003B270B"/>
    <w:rsid w:val="003B3CBD"/>
    <w:rsid w:val="003B5EAF"/>
    <w:rsid w:val="003C19DC"/>
    <w:rsid w:val="003C1BB8"/>
    <w:rsid w:val="003C3010"/>
    <w:rsid w:val="003C3444"/>
    <w:rsid w:val="003C6241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1787"/>
    <w:rsid w:val="004270A1"/>
    <w:rsid w:val="00427BCC"/>
    <w:rsid w:val="004314B2"/>
    <w:rsid w:val="0043162D"/>
    <w:rsid w:val="00431968"/>
    <w:rsid w:val="00432C45"/>
    <w:rsid w:val="004331AC"/>
    <w:rsid w:val="00434CCF"/>
    <w:rsid w:val="00436944"/>
    <w:rsid w:val="004372E9"/>
    <w:rsid w:val="00442B47"/>
    <w:rsid w:val="00443BD0"/>
    <w:rsid w:val="00444716"/>
    <w:rsid w:val="0045160C"/>
    <w:rsid w:val="00452A23"/>
    <w:rsid w:val="0045364D"/>
    <w:rsid w:val="004542C9"/>
    <w:rsid w:val="00455564"/>
    <w:rsid w:val="00456516"/>
    <w:rsid w:val="00456FBD"/>
    <w:rsid w:val="00457173"/>
    <w:rsid w:val="004602ED"/>
    <w:rsid w:val="00462941"/>
    <w:rsid w:val="00463AEE"/>
    <w:rsid w:val="00463C36"/>
    <w:rsid w:val="00467612"/>
    <w:rsid w:val="00470655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344C"/>
    <w:rsid w:val="004940AA"/>
    <w:rsid w:val="004944C4"/>
    <w:rsid w:val="004947B3"/>
    <w:rsid w:val="00494DF7"/>
    <w:rsid w:val="004A04FB"/>
    <w:rsid w:val="004A1903"/>
    <w:rsid w:val="004A561A"/>
    <w:rsid w:val="004A584B"/>
    <w:rsid w:val="004A68E1"/>
    <w:rsid w:val="004A6B7F"/>
    <w:rsid w:val="004B2D44"/>
    <w:rsid w:val="004B409E"/>
    <w:rsid w:val="004B534F"/>
    <w:rsid w:val="004C021D"/>
    <w:rsid w:val="004C1107"/>
    <w:rsid w:val="004C25B5"/>
    <w:rsid w:val="004C2A7F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E83"/>
    <w:rsid w:val="004D2187"/>
    <w:rsid w:val="004D2CDA"/>
    <w:rsid w:val="004D4B17"/>
    <w:rsid w:val="004D764F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BBD"/>
    <w:rsid w:val="00516BFA"/>
    <w:rsid w:val="00523147"/>
    <w:rsid w:val="005232DA"/>
    <w:rsid w:val="005269F8"/>
    <w:rsid w:val="0053200B"/>
    <w:rsid w:val="005332BB"/>
    <w:rsid w:val="00534A79"/>
    <w:rsid w:val="00534F9E"/>
    <w:rsid w:val="00534FAA"/>
    <w:rsid w:val="0053504F"/>
    <w:rsid w:val="00535CCC"/>
    <w:rsid w:val="00535F8A"/>
    <w:rsid w:val="00536C94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20B2"/>
    <w:rsid w:val="00592714"/>
    <w:rsid w:val="00592B7D"/>
    <w:rsid w:val="005942E7"/>
    <w:rsid w:val="005944C5"/>
    <w:rsid w:val="00594F14"/>
    <w:rsid w:val="0059600D"/>
    <w:rsid w:val="00596D00"/>
    <w:rsid w:val="00597980"/>
    <w:rsid w:val="005A0A1F"/>
    <w:rsid w:val="005A2943"/>
    <w:rsid w:val="005A5955"/>
    <w:rsid w:val="005B2054"/>
    <w:rsid w:val="005B2713"/>
    <w:rsid w:val="005B37BE"/>
    <w:rsid w:val="005B512E"/>
    <w:rsid w:val="005B69C4"/>
    <w:rsid w:val="005B6EBA"/>
    <w:rsid w:val="005B7617"/>
    <w:rsid w:val="005B7ED7"/>
    <w:rsid w:val="005C047F"/>
    <w:rsid w:val="005C2224"/>
    <w:rsid w:val="005C290B"/>
    <w:rsid w:val="005C4C25"/>
    <w:rsid w:val="005C5F1F"/>
    <w:rsid w:val="005C6E90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3173"/>
    <w:rsid w:val="005F3521"/>
    <w:rsid w:val="005F3E3F"/>
    <w:rsid w:val="005F410C"/>
    <w:rsid w:val="005F4514"/>
    <w:rsid w:val="005F4E06"/>
    <w:rsid w:val="005F65B0"/>
    <w:rsid w:val="005F6DCA"/>
    <w:rsid w:val="005F6E04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6240"/>
    <w:rsid w:val="006172E8"/>
    <w:rsid w:val="00617812"/>
    <w:rsid w:val="0062150A"/>
    <w:rsid w:val="00622707"/>
    <w:rsid w:val="006239F8"/>
    <w:rsid w:val="00626602"/>
    <w:rsid w:val="00627959"/>
    <w:rsid w:val="00631370"/>
    <w:rsid w:val="00631F42"/>
    <w:rsid w:val="00632305"/>
    <w:rsid w:val="006332C6"/>
    <w:rsid w:val="00633B95"/>
    <w:rsid w:val="00634090"/>
    <w:rsid w:val="0063513A"/>
    <w:rsid w:val="00636815"/>
    <w:rsid w:val="00636999"/>
    <w:rsid w:val="0064191C"/>
    <w:rsid w:val="00641DAC"/>
    <w:rsid w:val="006436DE"/>
    <w:rsid w:val="00643A6F"/>
    <w:rsid w:val="006459C7"/>
    <w:rsid w:val="00645B09"/>
    <w:rsid w:val="00646D55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673D8"/>
    <w:rsid w:val="00671857"/>
    <w:rsid w:val="00673714"/>
    <w:rsid w:val="00675885"/>
    <w:rsid w:val="00677E28"/>
    <w:rsid w:val="00680B9A"/>
    <w:rsid w:val="0068106C"/>
    <w:rsid w:val="00681C71"/>
    <w:rsid w:val="00681D9C"/>
    <w:rsid w:val="006823F7"/>
    <w:rsid w:val="0068298F"/>
    <w:rsid w:val="00682B74"/>
    <w:rsid w:val="00683DC3"/>
    <w:rsid w:val="00685ED2"/>
    <w:rsid w:val="006875E8"/>
    <w:rsid w:val="006924D1"/>
    <w:rsid w:val="00693243"/>
    <w:rsid w:val="00694BEC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0FE5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7130"/>
    <w:rsid w:val="006D08F4"/>
    <w:rsid w:val="006D3AF5"/>
    <w:rsid w:val="006D69B8"/>
    <w:rsid w:val="006D7939"/>
    <w:rsid w:val="006E338C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179F1"/>
    <w:rsid w:val="0072007C"/>
    <w:rsid w:val="0072171A"/>
    <w:rsid w:val="007225E7"/>
    <w:rsid w:val="0072435E"/>
    <w:rsid w:val="007243F3"/>
    <w:rsid w:val="00724D1B"/>
    <w:rsid w:val="00726D38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0E74"/>
    <w:rsid w:val="00762F4B"/>
    <w:rsid w:val="0076529D"/>
    <w:rsid w:val="00765F15"/>
    <w:rsid w:val="00766F7D"/>
    <w:rsid w:val="00767FB4"/>
    <w:rsid w:val="00770BA2"/>
    <w:rsid w:val="00771AA8"/>
    <w:rsid w:val="00773B19"/>
    <w:rsid w:val="007770C4"/>
    <w:rsid w:val="007770C7"/>
    <w:rsid w:val="007803D1"/>
    <w:rsid w:val="00780608"/>
    <w:rsid w:val="0078091E"/>
    <w:rsid w:val="00780F46"/>
    <w:rsid w:val="00780FD9"/>
    <w:rsid w:val="00781D0B"/>
    <w:rsid w:val="007831E2"/>
    <w:rsid w:val="00783827"/>
    <w:rsid w:val="007845E2"/>
    <w:rsid w:val="007854A4"/>
    <w:rsid w:val="007867C3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B5113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281"/>
    <w:rsid w:val="007D5807"/>
    <w:rsid w:val="007D5989"/>
    <w:rsid w:val="007D5F17"/>
    <w:rsid w:val="007D7469"/>
    <w:rsid w:val="007E2084"/>
    <w:rsid w:val="007E2C93"/>
    <w:rsid w:val="007E3290"/>
    <w:rsid w:val="007E413A"/>
    <w:rsid w:val="007E4731"/>
    <w:rsid w:val="007E7ED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7F7E8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15630"/>
    <w:rsid w:val="0082053C"/>
    <w:rsid w:val="008218DE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096A"/>
    <w:rsid w:val="00847D0A"/>
    <w:rsid w:val="008509E2"/>
    <w:rsid w:val="00850B46"/>
    <w:rsid w:val="008515D0"/>
    <w:rsid w:val="008520DC"/>
    <w:rsid w:val="00852F29"/>
    <w:rsid w:val="00853885"/>
    <w:rsid w:val="0085749A"/>
    <w:rsid w:val="00857D01"/>
    <w:rsid w:val="00860C27"/>
    <w:rsid w:val="0086221A"/>
    <w:rsid w:val="00863531"/>
    <w:rsid w:val="00864786"/>
    <w:rsid w:val="008647D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24A2"/>
    <w:rsid w:val="00883FBB"/>
    <w:rsid w:val="0088539D"/>
    <w:rsid w:val="00885FD1"/>
    <w:rsid w:val="00886723"/>
    <w:rsid w:val="00886C0F"/>
    <w:rsid w:val="00890A69"/>
    <w:rsid w:val="008934FC"/>
    <w:rsid w:val="00893628"/>
    <w:rsid w:val="00893A20"/>
    <w:rsid w:val="00893C42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15B"/>
    <w:rsid w:val="008A7D0D"/>
    <w:rsid w:val="008B0D85"/>
    <w:rsid w:val="008B186A"/>
    <w:rsid w:val="008B30DD"/>
    <w:rsid w:val="008B3615"/>
    <w:rsid w:val="008B3926"/>
    <w:rsid w:val="008B448F"/>
    <w:rsid w:val="008B61FF"/>
    <w:rsid w:val="008C06D5"/>
    <w:rsid w:val="008C1009"/>
    <w:rsid w:val="008C1515"/>
    <w:rsid w:val="008C1BC6"/>
    <w:rsid w:val="008C309C"/>
    <w:rsid w:val="008C3246"/>
    <w:rsid w:val="008C4523"/>
    <w:rsid w:val="008C4C44"/>
    <w:rsid w:val="008C50F5"/>
    <w:rsid w:val="008C58E9"/>
    <w:rsid w:val="008C653D"/>
    <w:rsid w:val="008C72DC"/>
    <w:rsid w:val="008C77D3"/>
    <w:rsid w:val="008D11AA"/>
    <w:rsid w:val="008D28CC"/>
    <w:rsid w:val="008D361E"/>
    <w:rsid w:val="008D5219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46F4"/>
    <w:rsid w:val="00905C41"/>
    <w:rsid w:val="00907955"/>
    <w:rsid w:val="00907D58"/>
    <w:rsid w:val="0091069B"/>
    <w:rsid w:val="00910ABB"/>
    <w:rsid w:val="009119A4"/>
    <w:rsid w:val="00912518"/>
    <w:rsid w:val="00913C9D"/>
    <w:rsid w:val="00913F8C"/>
    <w:rsid w:val="00913FD8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3020"/>
    <w:rsid w:val="00934580"/>
    <w:rsid w:val="009346C4"/>
    <w:rsid w:val="009404BD"/>
    <w:rsid w:val="00940DA2"/>
    <w:rsid w:val="00942332"/>
    <w:rsid w:val="0094521E"/>
    <w:rsid w:val="00945326"/>
    <w:rsid w:val="00956AFC"/>
    <w:rsid w:val="009615F3"/>
    <w:rsid w:val="00963C04"/>
    <w:rsid w:val="00964179"/>
    <w:rsid w:val="00964AB7"/>
    <w:rsid w:val="00965390"/>
    <w:rsid w:val="009665EF"/>
    <w:rsid w:val="009668D6"/>
    <w:rsid w:val="009708A9"/>
    <w:rsid w:val="00970C4F"/>
    <w:rsid w:val="0097394D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6E2B"/>
    <w:rsid w:val="009A0E81"/>
    <w:rsid w:val="009A1744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4D07"/>
    <w:rsid w:val="009D0E04"/>
    <w:rsid w:val="009D3286"/>
    <w:rsid w:val="009D4A38"/>
    <w:rsid w:val="009D4E32"/>
    <w:rsid w:val="009D5C30"/>
    <w:rsid w:val="009D640B"/>
    <w:rsid w:val="009D6B35"/>
    <w:rsid w:val="009E12A6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485F"/>
    <w:rsid w:val="00A052F7"/>
    <w:rsid w:val="00A069CF"/>
    <w:rsid w:val="00A106AB"/>
    <w:rsid w:val="00A11337"/>
    <w:rsid w:val="00A120E2"/>
    <w:rsid w:val="00A14646"/>
    <w:rsid w:val="00A15764"/>
    <w:rsid w:val="00A15866"/>
    <w:rsid w:val="00A15EEB"/>
    <w:rsid w:val="00A16C7D"/>
    <w:rsid w:val="00A177EF"/>
    <w:rsid w:val="00A20078"/>
    <w:rsid w:val="00A2023B"/>
    <w:rsid w:val="00A20E4F"/>
    <w:rsid w:val="00A21812"/>
    <w:rsid w:val="00A23772"/>
    <w:rsid w:val="00A23B53"/>
    <w:rsid w:val="00A30A52"/>
    <w:rsid w:val="00A312F7"/>
    <w:rsid w:val="00A32E8F"/>
    <w:rsid w:val="00A3323E"/>
    <w:rsid w:val="00A3325F"/>
    <w:rsid w:val="00A3353E"/>
    <w:rsid w:val="00A354F8"/>
    <w:rsid w:val="00A36465"/>
    <w:rsid w:val="00A367DC"/>
    <w:rsid w:val="00A3688B"/>
    <w:rsid w:val="00A37F9A"/>
    <w:rsid w:val="00A407AA"/>
    <w:rsid w:val="00A44BBC"/>
    <w:rsid w:val="00A45674"/>
    <w:rsid w:val="00A47FE6"/>
    <w:rsid w:val="00A5042D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4D5C"/>
    <w:rsid w:val="00A750EB"/>
    <w:rsid w:val="00A81536"/>
    <w:rsid w:val="00A85A1A"/>
    <w:rsid w:val="00A85D7A"/>
    <w:rsid w:val="00A86FDB"/>
    <w:rsid w:val="00A8707E"/>
    <w:rsid w:val="00A87465"/>
    <w:rsid w:val="00A90467"/>
    <w:rsid w:val="00A9191A"/>
    <w:rsid w:val="00A922F5"/>
    <w:rsid w:val="00A93519"/>
    <w:rsid w:val="00A96562"/>
    <w:rsid w:val="00A96F85"/>
    <w:rsid w:val="00A97113"/>
    <w:rsid w:val="00AA0FE9"/>
    <w:rsid w:val="00AA17CA"/>
    <w:rsid w:val="00AA1A0F"/>
    <w:rsid w:val="00AA4BDF"/>
    <w:rsid w:val="00AA55A7"/>
    <w:rsid w:val="00AA5B3F"/>
    <w:rsid w:val="00AB2DC5"/>
    <w:rsid w:val="00AB34CD"/>
    <w:rsid w:val="00AC035D"/>
    <w:rsid w:val="00AC2666"/>
    <w:rsid w:val="00AC2821"/>
    <w:rsid w:val="00AC2E6B"/>
    <w:rsid w:val="00AC3AEC"/>
    <w:rsid w:val="00AC443A"/>
    <w:rsid w:val="00AC794F"/>
    <w:rsid w:val="00AD1AD4"/>
    <w:rsid w:val="00AD2FB9"/>
    <w:rsid w:val="00AD34DA"/>
    <w:rsid w:val="00AD4000"/>
    <w:rsid w:val="00AD4377"/>
    <w:rsid w:val="00AD454F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4A1A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932"/>
    <w:rsid w:val="00B10F5E"/>
    <w:rsid w:val="00B13387"/>
    <w:rsid w:val="00B134B1"/>
    <w:rsid w:val="00B14B08"/>
    <w:rsid w:val="00B15E1A"/>
    <w:rsid w:val="00B15F05"/>
    <w:rsid w:val="00B20875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66D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8003A"/>
    <w:rsid w:val="00B8014A"/>
    <w:rsid w:val="00B83BBE"/>
    <w:rsid w:val="00B8453A"/>
    <w:rsid w:val="00B85024"/>
    <w:rsid w:val="00B94371"/>
    <w:rsid w:val="00B95B85"/>
    <w:rsid w:val="00B96B90"/>
    <w:rsid w:val="00BA0702"/>
    <w:rsid w:val="00BA08F0"/>
    <w:rsid w:val="00BA2633"/>
    <w:rsid w:val="00BA2897"/>
    <w:rsid w:val="00BA2DD2"/>
    <w:rsid w:val="00BA3D98"/>
    <w:rsid w:val="00BA4732"/>
    <w:rsid w:val="00BA4AEA"/>
    <w:rsid w:val="00BA4CDC"/>
    <w:rsid w:val="00BA739C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D79BB"/>
    <w:rsid w:val="00BE04B5"/>
    <w:rsid w:val="00BE0A82"/>
    <w:rsid w:val="00BE1227"/>
    <w:rsid w:val="00BE34E2"/>
    <w:rsid w:val="00BE4592"/>
    <w:rsid w:val="00BF1B8A"/>
    <w:rsid w:val="00BF4248"/>
    <w:rsid w:val="00BF4909"/>
    <w:rsid w:val="00BF4C82"/>
    <w:rsid w:val="00BF4CEA"/>
    <w:rsid w:val="00BF4EFD"/>
    <w:rsid w:val="00BF56E2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70D7"/>
    <w:rsid w:val="00C0730D"/>
    <w:rsid w:val="00C11DE8"/>
    <w:rsid w:val="00C1365E"/>
    <w:rsid w:val="00C13934"/>
    <w:rsid w:val="00C144DF"/>
    <w:rsid w:val="00C15F2E"/>
    <w:rsid w:val="00C17521"/>
    <w:rsid w:val="00C20078"/>
    <w:rsid w:val="00C22CA9"/>
    <w:rsid w:val="00C22D9A"/>
    <w:rsid w:val="00C22E75"/>
    <w:rsid w:val="00C257C2"/>
    <w:rsid w:val="00C26F3A"/>
    <w:rsid w:val="00C271C0"/>
    <w:rsid w:val="00C316DA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280F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2DA"/>
    <w:rsid w:val="00CD79CA"/>
    <w:rsid w:val="00CE09E1"/>
    <w:rsid w:val="00CE0B17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115D"/>
    <w:rsid w:val="00D322F6"/>
    <w:rsid w:val="00D328CE"/>
    <w:rsid w:val="00D33E8E"/>
    <w:rsid w:val="00D344FB"/>
    <w:rsid w:val="00D35058"/>
    <w:rsid w:val="00D36884"/>
    <w:rsid w:val="00D36E82"/>
    <w:rsid w:val="00D36F78"/>
    <w:rsid w:val="00D37079"/>
    <w:rsid w:val="00D3761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963"/>
    <w:rsid w:val="00D71D36"/>
    <w:rsid w:val="00D726AB"/>
    <w:rsid w:val="00D74E8B"/>
    <w:rsid w:val="00D75FC7"/>
    <w:rsid w:val="00D764DB"/>
    <w:rsid w:val="00D774C8"/>
    <w:rsid w:val="00D7753F"/>
    <w:rsid w:val="00D77EEB"/>
    <w:rsid w:val="00D80120"/>
    <w:rsid w:val="00D82363"/>
    <w:rsid w:val="00D8357D"/>
    <w:rsid w:val="00D84508"/>
    <w:rsid w:val="00D84977"/>
    <w:rsid w:val="00D84CCD"/>
    <w:rsid w:val="00D8525F"/>
    <w:rsid w:val="00D8645A"/>
    <w:rsid w:val="00D86D9D"/>
    <w:rsid w:val="00D86F5F"/>
    <w:rsid w:val="00D87BA4"/>
    <w:rsid w:val="00D9094A"/>
    <w:rsid w:val="00D90AF1"/>
    <w:rsid w:val="00D9147D"/>
    <w:rsid w:val="00D91928"/>
    <w:rsid w:val="00D92BE2"/>
    <w:rsid w:val="00D93C76"/>
    <w:rsid w:val="00D945FA"/>
    <w:rsid w:val="00D94C66"/>
    <w:rsid w:val="00D94D70"/>
    <w:rsid w:val="00D96097"/>
    <w:rsid w:val="00D97A0C"/>
    <w:rsid w:val="00D97B69"/>
    <w:rsid w:val="00DA0AAE"/>
    <w:rsid w:val="00DA10A1"/>
    <w:rsid w:val="00DA208F"/>
    <w:rsid w:val="00DA42FA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2DB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D1D"/>
    <w:rsid w:val="00E04F0A"/>
    <w:rsid w:val="00E054D4"/>
    <w:rsid w:val="00E05E25"/>
    <w:rsid w:val="00E076B2"/>
    <w:rsid w:val="00E076FE"/>
    <w:rsid w:val="00E12934"/>
    <w:rsid w:val="00E13261"/>
    <w:rsid w:val="00E1464E"/>
    <w:rsid w:val="00E15D4A"/>
    <w:rsid w:val="00E16926"/>
    <w:rsid w:val="00E16ABE"/>
    <w:rsid w:val="00E173F5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7A96"/>
    <w:rsid w:val="00E60CB7"/>
    <w:rsid w:val="00E63650"/>
    <w:rsid w:val="00E648B2"/>
    <w:rsid w:val="00E66C63"/>
    <w:rsid w:val="00E66D0B"/>
    <w:rsid w:val="00E67154"/>
    <w:rsid w:val="00E673AD"/>
    <w:rsid w:val="00E674B5"/>
    <w:rsid w:val="00E70128"/>
    <w:rsid w:val="00E7014E"/>
    <w:rsid w:val="00E70564"/>
    <w:rsid w:val="00E71584"/>
    <w:rsid w:val="00E7217D"/>
    <w:rsid w:val="00E7376A"/>
    <w:rsid w:val="00E74C2E"/>
    <w:rsid w:val="00E7519A"/>
    <w:rsid w:val="00E755BF"/>
    <w:rsid w:val="00E75A86"/>
    <w:rsid w:val="00E761C3"/>
    <w:rsid w:val="00E76FEB"/>
    <w:rsid w:val="00E7710B"/>
    <w:rsid w:val="00E8249A"/>
    <w:rsid w:val="00E82EEC"/>
    <w:rsid w:val="00E830F6"/>
    <w:rsid w:val="00E8336F"/>
    <w:rsid w:val="00E83C64"/>
    <w:rsid w:val="00E85C57"/>
    <w:rsid w:val="00E8638E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65C7"/>
    <w:rsid w:val="00EA6F1C"/>
    <w:rsid w:val="00EB1567"/>
    <w:rsid w:val="00EB1F3E"/>
    <w:rsid w:val="00EB2510"/>
    <w:rsid w:val="00EB32AB"/>
    <w:rsid w:val="00EB3E53"/>
    <w:rsid w:val="00EB5425"/>
    <w:rsid w:val="00EB7006"/>
    <w:rsid w:val="00EB7432"/>
    <w:rsid w:val="00EB7F05"/>
    <w:rsid w:val="00EC068F"/>
    <w:rsid w:val="00EC1691"/>
    <w:rsid w:val="00EC1DDF"/>
    <w:rsid w:val="00EC4EC5"/>
    <w:rsid w:val="00EC6AA7"/>
    <w:rsid w:val="00ED12E9"/>
    <w:rsid w:val="00ED1BD7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74D6"/>
    <w:rsid w:val="00ED7DEE"/>
    <w:rsid w:val="00EE0098"/>
    <w:rsid w:val="00EE186A"/>
    <w:rsid w:val="00EE321E"/>
    <w:rsid w:val="00EE4D0D"/>
    <w:rsid w:val="00EE72E7"/>
    <w:rsid w:val="00EF0891"/>
    <w:rsid w:val="00EF0E60"/>
    <w:rsid w:val="00EF2EE2"/>
    <w:rsid w:val="00EF3274"/>
    <w:rsid w:val="00EF38B7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079F7"/>
    <w:rsid w:val="00F134CF"/>
    <w:rsid w:val="00F13563"/>
    <w:rsid w:val="00F14240"/>
    <w:rsid w:val="00F147D3"/>
    <w:rsid w:val="00F14935"/>
    <w:rsid w:val="00F16ED8"/>
    <w:rsid w:val="00F1758D"/>
    <w:rsid w:val="00F20C9C"/>
    <w:rsid w:val="00F2178F"/>
    <w:rsid w:val="00F22155"/>
    <w:rsid w:val="00F237C6"/>
    <w:rsid w:val="00F23F2F"/>
    <w:rsid w:val="00F250D7"/>
    <w:rsid w:val="00F25CC3"/>
    <w:rsid w:val="00F2669D"/>
    <w:rsid w:val="00F27A3B"/>
    <w:rsid w:val="00F323D9"/>
    <w:rsid w:val="00F33AAB"/>
    <w:rsid w:val="00F33DB5"/>
    <w:rsid w:val="00F36EFC"/>
    <w:rsid w:val="00F37142"/>
    <w:rsid w:val="00F37C1E"/>
    <w:rsid w:val="00F37C9B"/>
    <w:rsid w:val="00F37F6C"/>
    <w:rsid w:val="00F41D2C"/>
    <w:rsid w:val="00F41D42"/>
    <w:rsid w:val="00F42872"/>
    <w:rsid w:val="00F42E67"/>
    <w:rsid w:val="00F439B8"/>
    <w:rsid w:val="00F47969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D83"/>
    <w:rsid w:val="00F662FF"/>
    <w:rsid w:val="00F679C2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17A1"/>
    <w:rsid w:val="00F82B4E"/>
    <w:rsid w:val="00F82C22"/>
    <w:rsid w:val="00F84DC0"/>
    <w:rsid w:val="00F85A7D"/>
    <w:rsid w:val="00F86230"/>
    <w:rsid w:val="00F86598"/>
    <w:rsid w:val="00F9124D"/>
    <w:rsid w:val="00F91D2D"/>
    <w:rsid w:val="00F92E08"/>
    <w:rsid w:val="00F956D4"/>
    <w:rsid w:val="00F9682B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99A7C-4E74-4666-9FE1-33493E0E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2024-11-20T08:34:00Z</cp:lastPrinted>
  <dcterms:created xsi:type="dcterms:W3CDTF">2024-11-20T11:43:00Z</dcterms:created>
  <dcterms:modified xsi:type="dcterms:W3CDTF">2024-11-20T11:49:00Z</dcterms:modified>
</cp:coreProperties>
</file>