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5ADD" w14:textId="21CE11C3" w:rsidR="00B71F92" w:rsidRPr="004D405A" w:rsidRDefault="00F056E8" w:rsidP="00F056E8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="004D405A" w:rsidRPr="004D405A">
        <w:rPr>
          <w:rFonts w:ascii="Arial" w:hAnsi="Arial" w:cs="Arial"/>
          <w:b/>
          <w:color w:val="FF0000"/>
        </w:rPr>
        <w:t>Zmieniony z</w:t>
      </w:r>
      <w:r w:rsidRPr="004D405A">
        <w:rPr>
          <w:rFonts w:ascii="Arial" w:hAnsi="Arial" w:cs="Arial"/>
          <w:b/>
          <w:color w:val="FF0000"/>
        </w:rPr>
        <w:t xml:space="preserve">ałącznik nr 4 do </w:t>
      </w:r>
      <w:proofErr w:type="spellStart"/>
      <w:r w:rsidRPr="004D405A">
        <w:rPr>
          <w:rFonts w:ascii="Arial" w:hAnsi="Arial" w:cs="Arial"/>
          <w:b/>
          <w:color w:val="FF0000"/>
        </w:rPr>
        <w:t>OPiW</w:t>
      </w:r>
      <w:proofErr w:type="spellEnd"/>
      <w:r w:rsidRPr="004D405A">
        <w:rPr>
          <w:rFonts w:ascii="Arial" w:hAnsi="Arial" w:cs="Arial"/>
          <w:b/>
        </w:rPr>
        <w:tab/>
      </w:r>
      <w:r w:rsidR="00B71F92" w:rsidRPr="004D405A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71BDC459" w14:textId="5AEB7F05" w:rsidR="0065133F" w:rsidRPr="004D405A" w:rsidRDefault="004D405A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4D405A">
        <w:rPr>
          <w:rFonts w:ascii="Arial" w:hAnsi="Arial" w:cs="Arial"/>
          <w:b/>
          <w:color w:val="FF0000"/>
          <w:sz w:val="22"/>
          <w:szCs w:val="22"/>
        </w:rPr>
        <w:t xml:space="preserve">(zmieniony) </w:t>
      </w:r>
      <w:r w:rsidR="00695994" w:rsidRPr="004D405A">
        <w:rPr>
          <w:rFonts w:ascii="Arial" w:hAnsi="Arial" w:cs="Arial"/>
          <w:b/>
          <w:color w:val="FF0000"/>
          <w:sz w:val="22"/>
          <w:szCs w:val="22"/>
        </w:rPr>
        <w:t>FORMULARZ OFERTY WSTĘPNEJ</w:t>
      </w:r>
    </w:p>
    <w:p w14:paraId="18227209" w14:textId="77777777" w:rsidR="00C968D6" w:rsidRPr="00B76A0C" w:rsidRDefault="00C968D6" w:rsidP="00C968D6">
      <w:pPr>
        <w:spacing w:line="360" w:lineRule="auto"/>
        <w:jc w:val="both"/>
        <w:rPr>
          <w:rFonts w:ascii="Arial" w:hAnsi="Arial" w:cs="Arial"/>
          <w:b/>
          <w:color w:val="0D0D0D"/>
          <w:sz w:val="22"/>
          <w:szCs w:val="22"/>
        </w:rPr>
      </w:pPr>
      <w:r w:rsidRPr="00B76A0C">
        <w:rPr>
          <w:rFonts w:ascii="Arial" w:hAnsi="Arial" w:cs="Arial"/>
          <w:bCs/>
          <w:iCs/>
          <w:sz w:val="22"/>
          <w:szCs w:val="22"/>
        </w:rPr>
        <w:t xml:space="preserve">Dotyczy: </w:t>
      </w:r>
      <w:r w:rsidRPr="00B76A0C">
        <w:rPr>
          <w:rFonts w:ascii="Arial" w:hAnsi="Arial" w:cs="Arial"/>
          <w:noProof/>
          <w:sz w:val="22"/>
          <w:szCs w:val="22"/>
        </w:rPr>
        <w:t xml:space="preserve">postępowania prowadzonego przez Politechnikę Lubelską o udzielenie zamówienia publicznego prowadzonego w trybie </w:t>
      </w:r>
      <w:r w:rsidRPr="00B76A0C">
        <w:rPr>
          <w:rFonts w:ascii="Arial" w:hAnsi="Arial" w:cs="Arial"/>
          <w:b/>
          <w:sz w:val="22"/>
          <w:szCs w:val="22"/>
        </w:rPr>
        <w:t>negocjacji z ogłoszeniem na usługę:</w:t>
      </w:r>
      <w:bookmarkStart w:id="0" w:name="_Hlk166055645"/>
      <w:r w:rsidRPr="00B76A0C">
        <w:rPr>
          <w:rFonts w:ascii="Arial" w:hAnsi="Arial" w:cs="Arial"/>
          <w:sz w:val="22"/>
          <w:szCs w:val="22"/>
        </w:rPr>
        <w:t xml:space="preserve"> „</w:t>
      </w:r>
      <w:bookmarkStart w:id="1" w:name="_Hlk183091431"/>
      <w:bookmarkEnd w:id="0"/>
      <w:r w:rsidR="00B76A0C" w:rsidRPr="00B76A0C">
        <w:rPr>
          <w:rFonts w:ascii="Arial" w:hAnsi="Arial" w:cs="Arial"/>
          <w:bCs/>
          <w:sz w:val="22"/>
          <w:szCs w:val="22"/>
        </w:rPr>
        <w:t>Opracowanie kompletnej wielobranżowej dokumentacji projektowo-kosztorysowej wraz z uzyskaniem pozwolenia na budowę i pełnieniem nadzoru autorskiego dla przedsięwzięcia Budowa budynku dydaktyczno-naukowego Politechniki Lubelskiej pn. IT TOWER z jednopoziomowym parkingiem podziemnym</w:t>
      </w:r>
      <w:r w:rsidR="00B76A0C" w:rsidRPr="00B76A0C">
        <w:rPr>
          <w:rFonts w:ascii="Arial" w:hAnsi="Arial" w:cs="Arial"/>
          <w:sz w:val="22"/>
          <w:szCs w:val="22"/>
        </w:rPr>
        <w:t xml:space="preserve"> </w:t>
      </w:r>
      <w:r w:rsidR="00B76A0C" w:rsidRPr="00B76A0C">
        <w:rPr>
          <w:rFonts w:ascii="Arial" w:hAnsi="Arial" w:cs="Arial"/>
          <w:bCs/>
          <w:sz w:val="22"/>
          <w:szCs w:val="22"/>
        </w:rPr>
        <w:t>przy ul. Nadbystrzyckiej w Lublinie</w:t>
      </w:r>
      <w:bookmarkEnd w:id="1"/>
      <w:r w:rsidRPr="00B76A0C">
        <w:rPr>
          <w:rFonts w:ascii="Arial" w:hAnsi="Arial" w:cs="Arial"/>
          <w:sz w:val="22"/>
          <w:szCs w:val="22"/>
        </w:rPr>
        <w:t>”</w:t>
      </w:r>
    </w:p>
    <w:p w14:paraId="7C7D85BA" w14:textId="77777777" w:rsidR="00695994" w:rsidRDefault="00695994" w:rsidP="00975471">
      <w:pPr>
        <w:spacing w:line="360" w:lineRule="auto"/>
        <w:jc w:val="both"/>
        <w:rPr>
          <w:b/>
          <w:sz w:val="22"/>
          <w:szCs w:val="22"/>
        </w:rPr>
      </w:pPr>
    </w:p>
    <w:p w14:paraId="76803531" w14:textId="77777777" w:rsidR="00BC1E0B" w:rsidRDefault="00695994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2"/>
          <w:szCs w:val="22"/>
        </w:rPr>
      </w:pPr>
      <w:bookmarkStart w:id="2" w:name="_Ref62473083"/>
      <w:r>
        <w:rPr>
          <w:b/>
          <w:caps/>
          <w:sz w:val="22"/>
          <w:szCs w:val="22"/>
        </w:rPr>
        <w:t>OFERTĘ WSTĘPNĄ SK</w:t>
      </w:r>
      <w:r w:rsidR="00C17F3E">
        <w:rPr>
          <w:b/>
          <w:caps/>
          <w:sz w:val="22"/>
          <w:szCs w:val="22"/>
        </w:rPr>
        <w:t>ł</w:t>
      </w:r>
      <w:r>
        <w:rPr>
          <w:b/>
          <w:caps/>
          <w:sz w:val="22"/>
          <w:szCs w:val="22"/>
        </w:rPr>
        <w:t>ADA</w:t>
      </w:r>
      <w:r w:rsidR="00BC1E0B" w:rsidRPr="00975471">
        <w:rPr>
          <w:sz w:val="22"/>
          <w:szCs w:val="22"/>
        </w:rPr>
        <w:t>:</w:t>
      </w:r>
      <w:bookmarkEnd w:id="2"/>
    </w:p>
    <w:p w14:paraId="2F85861F" w14:textId="77777777" w:rsidR="00DE2D2A" w:rsidRDefault="00DE2D2A" w:rsidP="00DE2D2A">
      <w:pPr>
        <w:tabs>
          <w:tab w:val="left" w:pos="3752"/>
        </w:tabs>
        <w:spacing w:line="360" w:lineRule="auto"/>
        <w:jc w:val="center"/>
        <w:rPr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5"/>
        <w:gridCol w:w="2535"/>
        <w:gridCol w:w="6379"/>
      </w:tblGrid>
      <w:tr w:rsidR="00DE2D2A" w14:paraId="628DEEBA" w14:textId="77777777" w:rsidTr="00AC4D33">
        <w:tc>
          <w:tcPr>
            <w:tcW w:w="295" w:type="dxa"/>
            <w:shd w:val="clear" w:color="auto" w:fill="EEECE1" w:themeFill="background2"/>
          </w:tcPr>
          <w:p w14:paraId="30772DB4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1</w:t>
            </w:r>
          </w:p>
        </w:tc>
        <w:tc>
          <w:tcPr>
            <w:tcW w:w="2535" w:type="dxa"/>
            <w:shd w:val="clear" w:color="auto" w:fill="EEECE1" w:themeFill="background2"/>
          </w:tcPr>
          <w:p w14:paraId="67210F15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2</w:t>
            </w:r>
          </w:p>
        </w:tc>
        <w:tc>
          <w:tcPr>
            <w:tcW w:w="6379" w:type="dxa"/>
            <w:shd w:val="clear" w:color="auto" w:fill="EEECE1" w:themeFill="background2"/>
          </w:tcPr>
          <w:p w14:paraId="7A4C7769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3</w:t>
            </w:r>
          </w:p>
        </w:tc>
      </w:tr>
      <w:tr w:rsidR="00AC4D33" w14:paraId="674C98C5" w14:textId="77777777" w:rsidTr="00AC4D33">
        <w:tc>
          <w:tcPr>
            <w:tcW w:w="295" w:type="dxa"/>
          </w:tcPr>
          <w:p w14:paraId="7A0C51E0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5ADE554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</w:p>
          <w:p w14:paraId="3B43912C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</w:p>
          <w:p w14:paraId="2A250DA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975471">
              <w:rPr>
                <w:sz w:val="22"/>
                <w:szCs w:val="22"/>
                <w:u w:val="single"/>
              </w:rPr>
              <w:t>Nazwa Wykonawcy</w:t>
            </w:r>
            <w:r>
              <w:rPr>
                <w:sz w:val="22"/>
                <w:szCs w:val="22"/>
                <w:u w:val="single"/>
              </w:rPr>
              <w:t>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A13F0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color w:val="FF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</w:t>
            </w:r>
          </w:p>
          <w:p w14:paraId="4E2BCE94" w14:textId="77777777" w:rsidR="00AC4D33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 w:hanging="9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…………………………………………………</w:t>
            </w:r>
            <w:r w:rsidRPr="00975471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………………………………….</w:t>
            </w:r>
            <w:r w:rsidRPr="0097547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975471">
              <w:rPr>
                <w:sz w:val="22"/>
                <w:szCs w:val="22"/>
              </w:rPr>
              <w:t xml:space="preserve"> </w:t>
            </w:r>
          </w:p>
          <w:p w14:paraId="01A0EF4B" w14:textId="77777777" w:rsidR="00AC4D33" w:rsidRPr="00E86E6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/>
              <w:jc w:val="both"/>
              <w:rPr>
                <w:sz w:val="22"/>
                <w:szCs w:val="22"/>
              </w:rPr>
            </w:pPr>
            <w:r w:rsidRPr="00E86E61">
              <w:rPr>
                <w:color w:val="0070C0"/>
                <w:sz w:val="22"/>
                <w:szCs w:val="22"/>
              </w:rPr>
              <w:t>W przypadku w</w:t>
            </w:r>
            <w:r>
              <w:rPr>
                <w:color w:val="0070C0"/>
                <w:sz w:val="22"/>
                <w:szCs w:val="22"/>
              </w:rPr>
              <w:t>ykonawców występujących wspólnie należy wpisać wszystkie informacje dla każdego z wykonawców</w:t>
            </w:r>
          </w:p>
          <w:p w14:paraId="1608B676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C4D33" w14:paraId="0DA592D3" w14:textId="77777777" w:rsidTr="00571B3C">
        <w:tc>
          <w:tcPr>
            <w:tcW w:w="295" w:type="dxa"/>
          </w:tcPr>
          <w:p w14:paraId="008DA2FC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25E6F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Wpisany do:</w:t>
            </w:r>
          </w:p>
          <w:p w14:paraId="59DDADB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  <w:p w14:paraId="285DAE7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13A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sz w:val="22"/>
                <w:szCs w:val="22"/>
                <w:u w:val="none"/>
              </w:rPr>
            </w:pPr>
            <w:r w:rsidRPr="00EE11C8">
              <w:rPr>
                <w:color w:val="0070C0"/>
                <w:sz w:val="20"/>
              </w:rPr>
              <w:t>W PRZYPADKU PRZEDSIĘBIORCY WPISANEGO DO KRS</w:t>
            </w:r>
            <w:r>
              <w:rPr>
                <w:sz w:val="22"/>
                <w:szCs w:val="22"/>
                <w:u w:val="none"/>
              </w:rPr>
              <w:t>:</w:t>
            </w:r>
          </w:p>
          <w:p w14:paraId="42CDBEEB" w14:textId="77777777" w:rsidR="00AC4D33" w:rsidRPr="00975471" w:rsidRDefault="00AC4D33" w:rsidP="0002260A">
            <w:pPr>
              <w:pStyle w:val="Tekstpodstawowy31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left="641" w:hanging="357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</w:t>
            </w:r>
            <w:r w:rsidRPr="00975471">
              <w:rPr>
                <w:sz w:val="22"/>
                <w:szCs w:val="22"/>
                <w:u w:val="none"/>
              </w:rPr>
              <w:t>ejestru przedsiębiorców Krajowego Rejestru Sądowego prowadzonego przez Sąd Rejonowy ……………………...……</w:t>
            </w:r>
            <w:proofErr w:type="gramStart"/>
            <w:r w:rsidRPr="00975471">
              <w:rPr>
                <w:sz w:val="22"/>
                <w:szCs w:val="22"/>
                <w:u w:val="none"/>
              </w:rPr>
              <w:t>…….</w:t>
            </w:r>
            <w:proofErr w:type="gramEnd"/>
            <w:r w:rsidRPr="00975471">
              <w:rPr>
                <w:sz w:val="22"/>
                <w:szCs w:val="22"/>
                <w:u w:val="none"/>
              </w:rPr>
              <w:t xml:space="preserve">. </w:t>
            </w:r>
            <w:r>
              <w:rPr>
                <w:sz w:val="22"/>
                <w:szCs w:val="22"/>
                <w:u w:val="none"/>
              </w:rPr>
              <w:t xml:space="preserve">Wydział Gospodarczy Krajowego Rejestru Sądowego </w:t>
            </w:r>
            <w:r w:rsidRPr="00975471">
              <w:rPr>
                <w:sz w:val="22"/>
                <w:szCs w:val="22"/>
                <w:u w:val="none"/>
              </w:rPr>
              <w:t>pod nr KRS .....................</w:t>
            </w:r>
          </w:p>
          <w:p w14:paraId="6A2216D5" w14:textId="77777777" w:rsidR="00AC4D33" w:rsidRPr="007D5616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7D5616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7D5616">
              <w:rPr>
                <w:color w:val="0070C0"/>
                <w:sz w:val="22"/>
                <w:szCs w:val="22"/>
              </w:rPr>
              <w:t>:</w:t>
            </w:r>
          </w:p>
          <w:p w14:paraId="38D2E4F0" w14:textId="77777777" w:rsidR="00AC4D33" w:rsidRPr="00975471" w:rsidRDefault="00AC4D33" w:rsidP="00C17F3E">
            <w:pPr>
              <w:spacing w:after="120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.</w:t>
            </w:r>
            <w:r w:rsidRPr="007D5616">
              <w:rPr>
                <w:color w:val="0070C0"/>
                <w:sz w:val="22"/>
                <w:szCs w:val="22"/>
              </w:rPr>
              <w:t xml:space="preserve">...................................................................................... lub załączenie do </w:t>
            </w:r>
            <w:r w:rsidR="00C17F3E">
              <w:rPr>
                <w:color w:val="0070C0"/>
                <w:sz w:val="22"/>
                <w:szCs w:val="22"/>
              </w:rPr>
              <w:t>Formularza oferty wstępnej</w:t>
            </w:r>
          </w:p>
        </w:tc>
      </w:tr>
      <w:tr w:rsidR="00AC4D33" w14:paraId="5C4C4817" w14:textId="77777777" w:rsidTr="00571B3C">
        <w:tc>
          <w:tcPr>
            <w:tcW w:w="295" w:type="dxa"/>
          </w:tcPr>
          <w:p w14:paraId="23FE4EA5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BC6F0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CB77" w14:textId="77777777" w:rsidR="00AC4D33" w:rsidRDefault="00AC4D33" w:rsidP="00AC4D33">
            <w:pPr>
              <w:pStyle w:val="Tekstpodstawowy31"/>
              <w:tabs>
                <w:tab w:val="left" w:pos="284"/>
              </w:tabs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lub </w:t>
            </w:r>
          </w:p>
          <w:p w14:paraId="6BA96BD2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  <w:r w:rsidRPr="00EE11C8">
              <w:rPr>
                <w:color w:val="0070C0"/>
                <w:sz w:val="20"/>
              </w:rPr>
              <w:t xml:space="preserve">W PRZYPADKU </w:t>
            </w:r>
            <w:r>
              <w:rPr>
                <w:color w:val="0070C0"/>
                <w:sz w:val="20"/>
              </w:rPr>
              <w:t>KONTRAHENTA, KTÓRY JEST OSOBĄ FIZYCZNĄ PROWADZĄCĄ DZIAŁALNOŚĆ GOSPODARCZĄ:</w:t>
            </w:r>
          </w:p>
          <w:p w14:paraId="5D9A3E17" w14:textId="77777777" w:rsidR="00AC4D33" w:rsidRPr="00975471" w:rsidRDefault="00AC4D33" w:rsidP="0002260A">
            <w:pPr>
              <w:pStyle w:val="Tekstpodstawowy31"/>
              <w:numPr>
                <w:ilvl w:val="0"/>
                <w:numId w:val="4"/>
              </w:numPr>
              <w:tabs>
                <w:tab w:val="left" w:pos="284"/>
              </w:tabs>
              <w:spacing w:before="120"/>
              <w:ind w:left="777" w:hanging="357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>do Centralnej Ewidencji i Informacji o Działalności Gospodarczej .................................................................</w:t>
            </w:r>
          </w:p>
          <w:p w14:paraId="014CDA4A" w14:textId="77777777"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14:paraId="7C5F0BDE" w14:textId="77777777" w:rsidR="00C17F3E" w:rsidRDefault="00AC4D33" w:rsidP="00C17F3E">
            <w:pPr>
              <w:spacing w:after="120"/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color w:val="0070C0"/>
                <w:sz w:val="22"/>
                <w:szCs w:val="22"/>
              </w:rPr>
              <w:t>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>............</w:t>
            </w:r>
            <w:r w:rsidR="00C17F3E">
              <w:rPr>
                <w:color w:val="0070C0"/>
                <w:sz w:val="22"/>
                <w:szCs w:val="22"/>
              </w:rPr>
              <w:t>....</w:t>
            </w:r>
            <w:r w:rsidRPr="007D5616">
              <w:rPr>
                <w:color w:val="0070C0"/>
                <w:sz w:val="22"/>
                <w:szCs w:val="22"/>
              </w:rPr>
              <w:t>......</w:t>
            </w:r>
            <w:r>
              <w:rPr>
                <w:color w:val="0070C0"/>
                <w:sz w:val="22"/>
                <w:szCs w:val="22"/>
              </w:rPr>
              <w:t>............</w:t>
            </w:r>
            <w:r w:rsidRPr="007D5616">
              <w:rPr>
                <w:color w:val="0070C0"/>
                <w:sz w:val="22"/>
                <w:szCs w:val="22"/>
              </w:rPr>
              <w:t>........ lub załączenie</w:t>
            </w:r>
          </w:p>
          <w:p w14:paraId="65572C53" w14:textId="77777777" w:rsidR="00AC4D33" w:rsidRPr="00EE11C8" w:rsidRDefault="00AC4D33" w:rsidP="00C17F3E">
            <w:pPr>
              <w:spacing w:after="120"/>
              <w:jc w:val="both"/>
              <w:rPr>
                <w:color w:val="0070C0"/>
              </w:rPr>
            </w:pPr>
            <w:r w:rsidRPr="007D5616">
              <w:rPr>
                <w:color w:val="0070C0"/>
                <w:sz w:val="22"/>
                <w:szCs w:val="22"/>
              </w:rPr>
              <w:t xml:space="preserve"> do </w:t>
            </w:r>
            <w:r w:rsidR="00C17F3E">
              <w:rPr>
                <w:color w:val="0070C0"/>
                <w:sz w:val="22"/>
                <w:szCs w:val="22"/>
              </w:rPr>
              <w:t>Formularza oferty wstępnej</w:t>
            </w:r>
          </w:p>
        </w:tc>
      </w:tr>
      <w:tr w:rsidR="00AC4D33" w14:paraId="5A7A5A7B" w14:textId="77777777" w:rsidTr="00571B3C">
        <w:tc>
          <w:tcPr>
            <w:tcW w:w="295" w:type="dxa"/>
          </w:tcPr>
          <w:p w14:paraId="75766F52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99C3E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CF51" w14:textId="77777777" w:rsidR="00AC4D33" w:rsidRDefault="00AC4D33" w:rsidP="00AC4D3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</w:t>
            </w:r>
          </w:p>
          <w:p w14:paraId="731D1344" w14:textId="77777777" w:rsidR="00AC4D33" w:rsidRDefault="00AC4D33" w:rsidP="0002260A">
            <w:pPr>
              <w:pStyle w:val="Akapitzlist"/>
              <w:numPr>
                <w:ilvl w:val="0"/>
                <w:numId w:val="6"/>
              </w:numPr>
              <w:spacing w:before="120"/>
              <w:jc w:val="both"/>
              <w:rPr>
                <w:sz w:val="22"/>
                <w:szCs w:val="22"/>
              </w:rPr>
            </w:pPr>
            <w:r w:rsidRPr="003325C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innego właściwego rejestru</w:t>
            </w:r>
          </w:p>
          <w:p w14:paraId="3D79046D" w14:textId="77777777" w:rsidR="00AC4D33" w:rsidRPr="009C7710" w:rsidRDefault="00AC4D33" w:rsidP="00AC4D33">
            <w:pPr>
              <w:spacing w:before="120"/>
              <w:ind w:left="708"/>
              <w:jc w:val="both"/>
              <w:rPr>
                <w:sz w:val="22"/>
                <w:szCs w:val="22"/>
              </w:rPr>
            </w:pPr>
            <w:r w:rsidRPr="009C7710">
              <w:rPr>
                <w:sz w:val="22"/>
                <w:szCs w:val="22"/>
              </w:rPr>
              <w:lastRenderedPageBreak/>
              <w:t>…………………………………………</w:t>
            </w:r>
            <w:r>
              <w:rPr>
                <w:sz w:val="22"/>
                <w:szCs w:val="22"/>
              </w:rPr>
              <w:t>……….</w:t>
            </w:r>
          </w:p>
          <w:p w14:paraId="66AB92A7" w14:textId="77777777"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14:paraId="5F25EE54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  <w:u w:val="none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 xml:space="preserve">....................................................................................... </w:t>
            </w:r>
          </w:p>
          <w:p w14:paraId="4D34E84D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>...................................................................................................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 xml:space="preserve"> lub załączenie do </w:t>
            </w:r>
            <w:r w:rsidR="00C17F3E">
              <w:rPr>
                <w:color w:val="0070C0"/>
                <w:sz w:val="22"/>
                <w:szCs w:val="22"/>
              </w:rPr>
              <w:t xml:space="preserve">Formularza oferty </w:t>
            </w:r>
            <w:proofErr w:type="spellStart"/>
            <w:r w:rsidR="00C17F3E">
              <w:rPr>
                <w:color w:val="0070C0"/>
                <w:sz w:val="22"/>
                <w:szCs w:val="22"/>
              </w:rPr>
              <w:t>wstepnej</w:t>
            </w:r>
            <w:proofErr w:type="spellEnd"/>
          </w:p>
          <w:p w14:paraId="01C0BF5F" w14:textId="77777777" w:rsidR="00AC4D33" w:rsidRPr="00EE11C8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</w:p>
        </w:tc>
      </w:tr>
      <w:tr w:rsidR="00AC4D33" w14:paraId="20FAF795" w14:textId="77777777" w:rsidTr="00AC4D33">
        <w:tc>
          <w:tcPr>
            <w:tcW w:w="295" w:type="dxa"/>
          </w:tcPr>
          <w:p w14:paraId="22EDF8A7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68F297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4F1E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2"/>
                <w:szCs w:val="22"/>
              </w:rPr>
            </w:pPr>
          </w:p>
        </w:tc>
      </w:tr>
      <w:tr w:rsidR="00AC4D33" w14:paraId="261FA0BE" w14:textId="77777777" w:rsidTr="00AC4D33">
        <w:tc>
          <w:tcPr>
            <w:tcW w:w="295" w:type="dxa"/>
          </w:tcPr>
          <w:p w14:paraId="56F8E61F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A108AF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7C0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5BEC26AC" w14:textId="77777777" w:rsidTr="00AC4D33">
        <w:tc>
          <w:tcPr>
            <w:tcW w:w="295" w:type="dxa"/>
          </w:tcPr>
          <w:p w14:paraId="26665126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43D427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Adres: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C298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7FBBD522" w14:textId="77777777" w:rsidTr="00AC4D33">
        <w:tc>
          <w:tcPr>
            <w:tcW w:w="295" w:type="dxa"/>
          </w:tcPr>
          <w:p w14:paraId="0D946C14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02FBB5" w14:textId="77777777" w:rsidR="00AC4D33" w:rsidRPr="00975471" w:rsidRDefault="00AC4D33" w:rsidP="00AC4D3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0A53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5C18FD69" w14:textId="77777777" w:rsidTr="00AC4D33">
        <w:tc>
          <w:tcPr>
            <w:tcW w:w="295" w:type="dxa"/>
          </w:tcPr>
          <w:p w14:paraId="63EC8863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3934B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lang w:val="de-DE"/>
              </w:rPr>
              <w:t>Adres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5471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9997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de-DE"/>
              </w:rPr>
            </w:pPr>
          </w:p>
        </w:tc>
      </w:tr>
      <w:tr w:rsidR="00AC4D33" w14:paraId="4962CCB3" w14:textId="77777777" w:rsidTr="00AC4D33">
        <w:tc>
          <w:tcPr>
            <w:tcW w:w="295" w:type="dxa"/>
          </w:tcPr>
          <w:p w14:paraId="45BE90E4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C95C4F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: </w:t>
            </w:r>
          </w:p>
          <w:p w14:paraId="59E7289A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</w:p>
          <w:p w14:paraId="140D76FC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6F9F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14:paraId="36B90AF1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14:paraId="73E593C4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AC4D33" w14:paraId="1C4A32E2" w14:textId="77777777" w:rsidTr="00AC4D33">
        <w:tc>
          <w:tcPr>
            <w:tcW w:w="295" w:type="dxa"/>
          </w:tcPr>
          <w:p w14:paraId="6E53CAAA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92BB38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5B2516B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38E4DC8B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3EEDA29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Wykonawca jest:</w:t>
            </w:r>
          </w:p>
          <w:p w14:paraId="3D82D8B0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B85E" w14:textId="77777777" w:rsidR="00AC4D33" w:rsidRPr="00975471" w:rsidRDefault="00AC4D33" w:rsidP="00AC4D33">
            <w:pPr>
              <w:pStyle w:val="Tekstpodstawowy31"/>
              <w:ind w:left="464"/>
              <w:jc w:val="left"/>
              <w:rPr>
                <w:sz w:val="22"/>
                <w:szCs w:val="22"/>
                <w:u w:val="none"/>
              </w:rPr>
            </w:pPr>
          </w:p>
          <w:p w14:paraId="5910E595" w14:textId="77777777" w:rsidR="00AC4D33" w:rsidRPr="00975471" w:rsidRDefault="00AC4D33" w:rsidP="0002260A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mikroprzedsiębiorstwem,</w:t>
            </w:r>
          </w:p>
          <w:p w14:paraId="7844737F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małym przedsiębiorstwem,</w:t>
            </w:r>
          </w:p>
          <w:p w14:paraId="750FBE54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średnim przedsiębiorstwem,</w:t>
            </w:r>
          </w:p>
          <w:p w14:paraId="78058BA2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jednoosobową działalnością gospodarczą,</w:t>
            </w:r>
          </w:p>
          <w:p w14:paraId="07CAAE15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14:paraId="05850239" w14:textId="77777777" w:rsidR="00AC4D33" w:rsidRPr="00975471" w:rsidRDefault="00AC4D33" w:rsidP="0002260A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innym rodzajem*</w:t>
            </w:r>
            <w:r>
              <w:rPr>
                <w:rFonts w:eastAsiaTheme="minorHAnsi"/>
                <w:sz w:val="22"/>
                <w:szCs w:val="22"/>
                <w:u w:val="none"/>
                <w:lang w:eastAsia="en-US"/>
              </w:rPr>
              <w:t>*</w:t>
            </w:r>
          </w:p>
          <w:p w14:paraId="5AB2E6B9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AC4D33" w14:paraId="7D2D5750" w14:textId="77777777" w:rsidTr="00AC4D33">
        <w:tc>
          <w:tcPr>
            <w:tcW w:w="295" w:type="dxa"/>
          </w:tcPr>
          <w:p w14:paraId="658EBC40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</w:tcPr>
          <w:p w14:paraId="2FD8CD46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2B47D118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7B90D9" w14:textId="77777777" w:rsidR="00DE2D2A" w:rsidRDefault="00DE2D2A" w:rsidP="00DE2D2A">
      <w:pPr>
        <w:tabs>
          <w:tab w:val="left" w:pos="3752"/>
        </w:tabs>
        <w:spacing w:line="360" w:lineRule="auto"/>
        <w:jc w:val="center"/>
        <w:rPr>
          <w:sz w:val="22"/>
          <w:szCs w:val="22"/>
        </w:rPr>
      </w:pPr>
    </w:p>
    <w:p w14:paraId="5270A72D" w14:textId="77777777" w:rsidR="00E86E61" w:rsidRPr="00B76A0C" w:rsidRDefault="00E86E61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 W przypadku wykonawców występujących wspólnie należy wpisać wszystkie informacje z tabeli dla każdego z wykonawców.</w:t>
      </w:r>
    </w:p>
    <w:p w14:paraId="46CA5B17" w14:textId="77777777" w:rsidR="0065133F" w:rsidRPr="00B76A0C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</w:t>
      </w:r>
      <w:r w:rsidR="00E86E61"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</w:t>
      </w:r>
      <w:r w:rsidRPr="00B76A0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niepotrzebne skreślić</w:t>
      </w:r>
    </w:p>
    <w:p w14:paraId="5C1550DA" w14:textId="77777777" w:rsidR="0065133F" w:rsidRPr="00B76A0C" w:rsidRDefault="0065133F" w:rsidP="0065133F">
      <w:pPr>
        <w:tabs>
          <w:tab w:val="left" w:pos="375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8CBB0AF" w14:textId="77777777" w:rsidR="00B71F92" w:rsidRPr="00B76A0C" w:rsidRDefault="00C17F3E" w:rsidP="00E86E61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567" w:hanging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B76A0C">
        <w:rPr>
          <w:rFonts w:ascii="Arial" w:hAnsi="Arial" w:cs="Arial"/>
          <w:b/>
          <w:sz w:val="22"/>
          <w:szCs w:val="22"/>
        </w:rPr>
        <w:t>OFERTA WSTĘPNA</w:t>
      </w:r>
    </w:p>
    <w:p w14:paraId="7945FC38" w14:textId="77777777" w:rsidR="00F07F23" w:rsidRPr="00B76A0C" w:rsidRDefault="00F07F23" w:rsidP="00917BB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E9D799" w14:textId="77777777" w:rsidR="001623EA" w:rsidRPr="00B76A0C" w:rsidRDefault="001623EA" w:rsidP="00162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hAnsi="Arial" w:cs="Arial"/>
          <w:sz w:val="22"/>
          <w:szCs w:val="22"/>
        </w:rPr>
        <w:t>po zapoznaniu się z Opisem Potrzeb i Wymagań wraz z załącznikami, w tym wzorem umowy i opisem przedmiotu zamówienia składamy wstępne oświadczenie o gotowości wykonania całego zakresu zamówienia zgodnie z wymogami Zamawiającego określonymi w</w:t>
      </w:r>
      <w:r w:rsidR="0002260A" w:rsidRPr="00B76A0C">
        <w:rPr>
          <w:rFonts w:ascii="Arial" w:hAnsi="Arial" w:cs="Arial"/>
          <w:sz w:val="22"/>
          <w:szCs w:val="22"/>
        </w:rPr>
        <w:t xml:space="preserve"> ww. dokumentach, oferujemy</w:t>
      </w:r>
      <w:r w:rsidRPr="00B76A0C">
        <w:rPr>
          <w:rFonts w:ascii="Arial" w:hAnsi="Arial" w:cs="Arial"/>
          <w:sz w:val="22"/>
          <w:szCs w:val="22"/>
        </w:rPr>
        <w:t xml:space="preserve">: </w:t>
      </w:r>
    </w:p>
    <w:p w14:paraId="0200C7C0" w14:textId="77777777" w:rsidR="001623EA" w:rsidRPr="00B76A0C" w:rsidRDefault="001623EA" w:rsidP="0002260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hAnsi="Arial" w:cs="Arial"/>
          <w:sz w:val="22"/>
          <w:szCs w:val="22"/>
        </w:rPr>
        <w:t xml:space="preserve">Wykonanie </w:t>
      </w:r>
      <w:r w:rsidR="00187B8C" w:rsidRPr="00B76A0C">
        <w:rPr>
          <w:rFonts w:ascii="Arial" w:hAnsi="Arial" w:cs="Arial"/>
          <w:sz w:val="22"/>
          <w:szCs w:val="22"/>
        </w:rPr>
        <w:t xml:space="preserve">całego zakresu </w:t>
      </w:r>
      <w:r w:rsidRPr="00B76A0C">
        <w:rPr>
          <w:rFonts w:ascii="Arial" w:hAnsi="Arial" w:cs="Arial"/>
          <w:sz w:val="22"/>
          <w:szCs w:val="22"/>
        </w:rPr>
        <w:t xml:space="preserve">przedmiotu </w:t>
      </w:r>
      <w:r w:rsidR="00C968D6" w:rsidRPr="00B76A0C">
        <w:rPr>
          <w:rFonts w:ascii="Arial" w:hAnsi="Arial" w:cs="Arial"/>
          <w:sz w:val="22"/>
          <w:szCs w:val="22"/>
        </w:rPr>
        <w:t>zamówienia pn.: „</w:t>
      </w:r>
      <w:r w:rsidR="00B76A0C" w:rsidRPr="00B76A0C">
        <w:rPr>
          <w:rFonts w:ascii="Arial" w:hAnsi="Arial" w:cs="Arial"/>
          <w:bCs/>
          <w:sz w:val="22"/>
          <w:szCs w:val="22"/>
        </w:rPr>
        <w:t xml:space="preserve">Opracowanie kompletnej wielobranżowej dokumentacji projektowo-kosztorysowej wraz z uzyskaniem pozwolenia na budowę i pełnieniem nadzoru autorskiego dla przedsięwzięcia </w:t>
      </w:r>
      <w:r w:rsidR="008A48D6">
        <w:rPr>
          <w:rFonts w:ascii="Arial" w:hAnsi="Arial" w:cs="Arial"/>
          <w:bCs/>
          <w:sz w:val="22"/>
          <w:szCs w:val="22"/>
        </w:rPr>
        <w:t>„</w:t>
      </w:r>
      <w:r w:rsidR="00B76A0C" w:rsidRPr="00B76A0C">
        <w:rPr>
          <w:rFonts w:ascii="Arial" w:hAnsi="Arial" w:cs="Arial"/>
          <w:bCs/>
          <w:sz w:val="22"/>
          <w:szCs w:val="22"/>
        </w:rPr>
        <w:t>Budowa budynku dydaktyczno-naukowego Politechniki Lubelskiej pn. IT TOWER z jednopoziomowym parkingiem podziemnym</w:t>
      </w:r>
      <w:r w:rsidR="00B76A0C" w:rsidRPr="00B76A0C">
        <w:rPr>
          <w:rFonts w:ascii="Arial" w:hAnsi="Arial" w:cs="Arial"/>
          <w:sz w:val="22"/>
          <w:szCs w:val="22"/>
        </w:rPr>
        <w:t xml:space="preserve"> </w:t>
      </w:r>
      <w:r w:rsidR="00B76A0C" w:rsidRPr="00B76A0C">
        <w:rPr>
          <w:rFonts w:ascii="Arial" w:hAnsi="Arial" w:cs="Arial"/>
          <w:bCs/>
          <w:sz w:val="22"/>
          <w:szCs w:val="22"/>
        </w:rPr>
        <w:t>przy ul. Nadbystrzyckiej w Lublinie</w:t>
      </w:r>
      <w:r w:rsidR="00C968D6" w:rsidRPr="00B76A0C">
        <w:rPr>
          <w:rFonts w:ascii="Arial" w:hAnsi="Arial" w:cs="Arial"/>
          <w:sz w:val="22"/>
          <w:szCs w:val="22"/>
        </w:rPr>
        <w:t>.</w:t>
      </w:r>
      <w:r w:rsidR="0002260A" w:rsidRPr="00B76A0C">
        <w:rPr>
          <w:rFonts w:ascii="Arial" w:hAnsi="Arial" w:cs="Arial"/>
          <w:b/>
          <w:sz w:val="22"/>
          <w:szCs w:val="22"/>
        </w:rPr>
        <w:t>”</w:t>
      </w:r>
      <w:r w:rsidRPr="00B76A0C">
        <w:rPr>
          <w:rFonts w:ascii="Arial" w:hAnsi="Arial" w:cs="Arial"/>
          <w:color w:val="0D0D0D"/>
          <w:sz w:val="22"/>
          <w:szCs w:val="22"/>
        </w:rPr>
        <w:t xml:space="preserve"> </w:t>
      </w:r>
      <w:r w:rsidRPr="00B76A0C">
        <w:rPr>
          <w:rFonts w:ascii="Arial" w:hAnsi="Arial" w:cs="Arial"/>
          <w:sz w:val="22"/>
          <w:szCs w:val="22"/>
        </w:rPr>
        <w:t xml:space="preserve">w zakresie objętym </w:t>
      </w:r>
      <w:r w:rsidR="0002260A" w:rsidRPr="00B76A0C">
        <w:rPr>
          <w:rFonts w:ascii="Arial" w:hAnsi="Arial" w:cs="Arial"/>
          <w:sz w:val="22"/>
          <w:szCs w:val="22"/>
        </w:rPr>
        <w:t xml:space="preserve">Opisem Potrzeb i Wymagań przy uwzględnieniu wszystkich składników związanych z realizacją </w:t>
      </w:r>
      <w:r w:rsidR="0002260A" w:rsidRPr="00B76A0C">
        <w:rPr>
          <w:rFonts w:ascii="Arial" w:hAnsi="Arial" w:cs="Arial"/>
          <w:sz w:val="22"/>
          <w:szCs w:val="22"/>
        </w:rPr>
        <w:lastRenderedPageBreak/>
        <w:t>przedmiotu zamówienia wpływających na wysokość ceny:</w:t>
      </w:r>
      <w:r w:rsidRPr="00B76A0C">
        <w:rPr>
          <w:rFonts w:ascii="Arial" w:hAnsi="Arial" w:cs="Arial"/>
          <w:sz w:val="22"/>
          <w:szCs w:val="22"/>
        </w:rPr>
        <w:t xml:space="preserve"> za</w:t>
      </w:r>
      <w:r w:rsidRPr="00B76A0C">
        <w:rPr>
          <w:rFonts w:ascii="Arial" w:hAnsi="Arial" w:cs="Arial"/>
          <w:b/>
          <w:sz w:val="22"/>
          <w:szCs w:val="22"/>
        </w:rPr>
        <w:t xml:space="preserve"> cenę brutto OGÓŁEM (netto + obowiązujący podatek VAT): </w:t>
      </w:r>
    </w:p>
    <w:p w14:paraId="72FBC8F2" w14:textId="77777777" w:rsidR="001623EA" w:rsidRPr="00B76A0C" w:rsidRDefault="001623EA" w:rsidP="001623EA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058CE99" w14:textId="77777777" w:rsidR="001623EA" w:rsidRPr="00CE5317" w:rsidRDefault="001623EA" w:rsidP="001623EA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  <w:lang w:eastAsia="ar-SA"/>
        </w:rPr>
      </w:pPr>
      <w:r w:rsidRPr="00CE5317">
        <w:rPr>
          <w:rFonts w:ascii="Arial" w:eastAsia="Arial Unicode MS" w:hAnsi="Arial" w:cs="Arial"/>
          <w:b/>
          <w:sz w:val="22"/>
          <w:szCs w:val="22"/>
          <w:lang w:eastAsia="ar-SA"/>
        </w:rPr>
        <w:t xml:space="preserve">............................................. zł </w:t>
      </w:r>
      <w:r w:rsidRPr="00CE5317">
        <w:rPr>
          <w:rFonts w:ascii="Arial" w:eastAsia="Arial Unicode MS" w:hAnsi="Arial" w:cs="Arial"/>
          <w:sz w:val="22"/>
          <w:szCs w:val="22"/>
          <w:lang w:eastAsia="ar-SA"/>
        </w:rPr>
        <w:t>(liczbowo)</w:t>
      </w:r>
    </w:p>
    <w:p w14:paraId="29FA9688" w14:textId="77777777" w:rsidR="001623EA" w:rsidRPr="00CE5317" w:rsidRDefault="001623EA" w:rsidP="001623EA">
      <w:pPr>
        <w:tabs>
          <w:tab w:val="left" w:pos="360"/>
          <w:tab w:val="left" w:pos="1080"/>
        </w:tabs>
        <w:suppressAutoHyphens/>
        <w:spacing w:line="360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  <w:r w:rsidRPr="00CE5317">
        <w:rPr>
          <w:rFonts w:ascii="Arial" w:hAnsi="Arial" w:cs="Arial"/>
          <w:b/>
          <w:sz w:val="22"/>
          <w:szCs w:val="22"/>
          <w:lang w:eastAsia="ar-SA"/>
        </w:rPr>
        <w:t>słownie złotych: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6D95CF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w tym</w:t>
      </w:r>
    </w:p>
    <w:p w14:paraId="4018D4BB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kwota netto (liczbowo) - ……………………………………………………… złotych</w:t>
      </w:r>
    </w:p>
    <w:p w14:paraId="13A5DC0F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obowiązujący podatek VAT w wysokości</w:t>
      </w:r>
      <w:proofErr w:type="gramStart"/>
      <w:r w:rsidRPr="00CE5317">
        <w:rPr>
          <w:rFonts w:ascii="Arial" w:hAnsi="Arial" w:cs="Arial"/>
          <w:bCs/>
          <w:sz w:val="22"/>
          <w:szCs w:val="22"/>
          <w:lang w:eastAsia="ar-SA"/>
        </w:rPr>
        <w:t xml:space="preserve"> ..</w:t>
      </w:r>
      <w:proofErr w:type="gramEnd"/>
      <w:r w:rsidRPr="00CE5317">
        <w:rPr>
          <w:rFonts w:ascii="Arial" w:hAnsi="Arial" w:cs="Arial"/>
          <w:bCs/>
          <w:sz w:val="22"/>
          <w:szCs w:val="22"/>
          <w:lang w:eastAsia="ar-SA"/>
        </w:rPr>
        <w:t>…. %, tj. (liczbowo) - ……………………… złotych.</w:t>
      </w:r>
    </w:p>
    <w:p w14:paraId="5CF7E1EC" w14:textId="77777777" w:rsidR="00C968D6" w:rsidRPr="00CE5317" w:rsidRDefault="00C968D6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</w:p>
    <w:p w14:paraId="2CA2F699" w14:textId="77777777" w:rsidR="00C968D6" w:rsidRPr="00CE5317" w:rsidRDefault="00CA17FC" w:rsidP="001623EA">
      <w:pPr>
        <w:suppressAutoHyphens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bookmarkStart w:id="3" w:name="_Hlk166153578"/>
      <w:r w:rsidRPr="00CE5317">
        <w:rPr>
          <w:rFonts w:ascii="Arial" w:hAnsi="Arial" w:cs="Arial"/>
          <w:b/>
          <w:sz w:val="22"/>
          <w:szCs w:val="22"/>
        </w:rPr>
        <w:t xml:space="preserve">Kryterium oceny </w:t>
      </w:r>
      <w:r w:rsidR="0087721C" w:rsidRPr="00CE5317">
        <w:rPr>
          <w:rFonts w:ascii="Arial" w:hAnsi="Arial" w:cs="Arial"/>
          <w:b/>
          <w:sz w:val="22"/>
          <w:szCs w:val="22"/>
        </w:rPr>
        <w:t>nr 2 (K2)</w:t>
      </w:r>
      <w:r w:rsidRPr="00CE5317">
        <w:rPr>
          <w:rFonts w:ascii="Arial" w:hAnsi="Arial" w:cs="Arial"/>
          <w:b/>
          <w:sz w:val="22"/>
          <w:szCs w:val="22"/>
        </w:rPr>
        <w:t>: Dodatkowe doświadczanie projektanta głównego w zakresie specjalności architektonicznej bez ograniczeń</w:t>
      </w:r>
      <w:bookmarkEnd w:id="3"/>
      <w:r w:rsidRPr="00CE5317">
        <w:rPr>
          <w:rFonts w:ascii="Arial" w:hAnsi="Arial" w:cs="Arial"/>
          <w:b/>
          <w:sz w:val="22"/>
          <w:szCs w:val="22"/>
        </w:rPr>
        <w:t>.</w:t>
      </w:r>
      <w:r w:rsidR="0087721C" w:rsidRPr="00CE5317">
        <w:rPr>
          <w:rFonts w:ascii="Arial" w:hAnsi="Arial" w:cs="Arial"/>
          <w:b/>
          <w:sz w:val="22"/>
          <w:szCs w:val="22"/>
        </w:rPr>
        <w:t xml:space="preserve"> Waga kryterium, opis i sposób przyznawania punktów określone zostały w art. 16 </w:t>
      </w:r>
      <w:proofErr w:type="spellStart"/>
      <w:r w:rsidR="0087721C" w:rsidRPr="00CE5317">
        <w:rPr>
          <w:rFonts w:ascii="Arial" w:hAnsi="Arial" w:cs="Arial"/>
          <w:b/>
          <w:sz w:val="22"/>
          <w:szCs w:val="22"/>
        </w:rPr>
        <w:t>OPiW</w:t>
      </w:r>
      <w:proofErr w:type="spellEnd"/>
      <w:r w:rsidR="0087721C" w:rsidRPr="00CE5317">
        <w:rPr>
          <w:rFonts w:ascii="Arial" w:hAnsi="Arial" w:cs="Arial"/>
          <w:b/>
          <w:sz w:val="22"/>
          <w:szCs w:val="22"/>
        </w:rPr>
        <w:t>.</w:t>
      </w:r>
      <w:r w:rsidRPr="00CE531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2329"/>
        <w:gridCol w:w="6662"/>
      </w:tblGrid>
      <w:tr w:rsidR="0087721C" w:rsidRPr="00CE5317" w14:paraId="007305A4" w14:textId="77777777" w:rsidTr="0087721C">
        <w:tc>
          <w:tcPr>
            <w:tcW w:w="2329" w:type="dxa"/>
          </w:tcPr>
          <w:p w14:paraId="02DB1996" w14:textId="77777777" w:rsidR="00355B8A" w:rsidRPr="00CE5317" w:rsidRDefault="00355B8A" w:rsidP="00355B8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Projektant do projektowania bez ograniczeń w specjalności </w:t>
            </w:r>
            <w:r w:rsidRPr="00CE5317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architektonicznej </w:t>
            </w:r>
          </w:p>
          <w:p w14:paraId="2A714657" w14:textId="77777777" w:rsidR="0087721C" w:rsidRPr="00CE5317" w:rsidRDefault="00355B8A" w:rsidP="00355B8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>(projektant główny)</w:t>
            </w:r>
          </w:p>
        </w:tc>
        <w:tc>
          <w:tcPr>
            <w:tcW w:w="6662" w:type="dxa"/>
          </w:tcPr>
          <w:p w14:paraId="56A44FF2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789BEDAC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10F9DBDE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5C749B34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 xml:space="preserve">(Imię i nazwisko projektanta wskazane w formularzu nr 4 do </w:t>
            </w:r>
            <w:proofErr w:type="spellStart"/>
            <w:r w:rsidRPr="00CE5317">
              <w:rPr>
                <w:rFonts w:ascii="Arial" w:hAnsi="Arial" w:cs="Arial"/>
                <w:sz w:val="16"/>
                <w:szCs w:val="16"/>
              </w:rPr>
              <w:t>OPiW</w:t>
            </w:r>
            <w:proofErr w:type="spellEnd"/>
            <w:r w:rsidRPr="00CE5317">
              <w:rPr>
                <w:rFonts w:ascii="Arial" w:hAnsi="Arial" w:cs="Arial"/>
                <w:sz w:val="16"/>
                <w:szCs w:val="16"/>
              </w:rPr>
              <w:t xml:space="preserve"> w pozycji nr 1 tabeli.)</w:t>
            </w:r>
          </w:p>
        </w:tc>
      </w:tr>
      <w:tr w:rsidR="0087721C" w:rsidRPr="00CE5317" w14:paraId="34C017E8" w14:textId="77777777" w:rsidTr="0087721C">
        <w:tc>
          <w:tcPr>
            <w:tcW w:w="2329" w:type="dxa"/>
          </w:tcPr>
          <w:p w14:paraId="57AC1FB2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4" w:name="_Hlk166651384"/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0148D592" w14:textId="2824EA5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CFE64C5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66CB880" w14:textId="42DEEEAD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="008A48D6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000 m2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</w:p>
          <w:p w14:paraId="23EEE5A9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EED5219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1734A6C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EFAD3B3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79831EC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tr w:rsidR="0087721C" w:rsidRPr="00CE5317" w14:paraId="3B316D31" w14:textId="77777777" w:rsidTr="005670C0">
        <w:tc>
          <w:tcPr>
            <w:tcW w:w="2329" w:type="dxa"/>
          </w:tcPr>
          <w:p w14:paraId="4861EBB5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6F9C6315" w14:textId="40151082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4E83D0F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C7B52B3" w14:textId="621540F8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="008A48D6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000 m2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</w:p>
          <w:p w14:paraId="4220663C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FFED107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DA5F374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2797100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7F0C7E6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02962871" w14:textId="77777777" w:rsidTr="005670C0">
        <w:tc>
          <w:tcPr>
            <w:tcW w:w="2329" w:type="dxa"/>
          </w:tcPr>
          <w:p w14:paraId="7236C8D4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3AC36E58" w14:textId="4A68CDD8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BD599F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C7FA4AA" w14:textId="603AC5C4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="008A48D6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000 m2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</w:p>
          <w:p w14:paraId="27DD001A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4599FF6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5D5A9B40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802BBE4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BEF0B46" w14:textId="77777777" w:rsidR="0087721C" w:rsidRPr="00CE5317" w:rsidRDefault="0087721C" w:rsidP="005670C0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  <w:p w14:paraId="3C903035" w14:textId="77777777" w:rsidR="0087721C" w:rsidRPr="00CE5317" w:rsidRDefault="0087721C" w:rsidP="005670C0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9A1997" w14:textId="77777777" w:rsidR="00CA17FC" w:rsidRPr="00CE5317" w:rsidRDefault="00CA17FC" w:rsidP="001623EA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14:paraId="13D4ABF3" w14:textId="77777777" w:rsidR="0087721C" w:rsidRPr="00CE5317" w:rsidRDefault="0087721C" w:rsidP="0087721C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60D53795" w14:textId="77777777" w:rsidR="0087721C" w:rsidRPr="00CE5317" w:rsidRDefault="0087721C" w:rsidP="0087721C">
      <w:pPr>
        <w:suppressAutoHyphens/>
        <w:spacing w:line="360" w:lineRule="auto"/>
        <w:ind w:left="360"/>
        <w:rPr>
          <w:rFonts w:ascii="Arial" w:hAnsi="Arial" w:cs="Arial"/>
          <w:b/>
        </w:rPr>
      </w:pPr>
      <w:r w:rsidRPr="00CE5317">
        <w:rPr>
          <w:rFonts w:ascii="Arial" w:hAnsi="Arial" w:cs="Arial"/>
          <w:b/>
        </w:rPr>
        <w:t xml:space="preserve">Kryterium nr 3 (K3) – Dodatkowe doświadczanie projektanta w zakresie specjalności konstrukcyjno-budowlanej bez ograniczeń. Waga kryterium, opis i sposób przyznawania punktów określone zostały w art. 16 </w:t>
      </w:r>
      <w:proofErr w:type="spellStart"/>
      <w:r w:rsidRPr="00CE5317">
        <w:rPr>
          <w:rFonts w:ascii="Arial" w:hAnsi="Arial" w:cs="Arial"/>
          <w:b/>
        </w:rPr>
        <w:t>OPiW</w:t>
      </w:r>
      <w:proofErr w:type="spellEnd"/>
      <w:r w:rsidRPr="00CE5317">
        <w:rPr>
          <w:rFonts w:ascii="Arial" w:hAnsi="Arial" w:cs="Arial"/>
          <w:b/>
        </w:rPr>
        <w:t xml:space="preserve">. 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2329"/>
        <w:gridCol w:w="6662"/>
      </w:tblGrid>
      <w:tr w:rsidR="0087721C" w:rsidRPr="00CE5317" w14:paraId="11AFFC70" w14:textId="77777777" w:rsidTr="005670C0">
        <w:tc>
          <w:tcPr>
            <w:tcW w:w="2329" w:type="dxa"/>
          </w:tcPr>
          <w:p w14:paraId="6EC232B5" w14:textId="77777777" w:rsidR="0087721C" w:rsidRPr="00CE5317" w:rsidRDefault="00DE6D1A" w:rsidP="00DE6D1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Projektant do projektowania bez ograniczeń w specjalności </w:t>
            </w:r>
            <w:r w:rsidRPr="00CE5317">
              <w:rPr>
                <w:rFonts w:ascii="Arial" w:eastAsia="SimSun" w:hAnsi="Arial" w:cs="Arial"/>
                <w:b/>
                <w:kern w:val="1"/>
                <w:sz w:val="16"/>
                <w:szCs w:val="16"/>
                <w:highlight w:val="yellow"/>
              </w:rPr>
              <w:t>konstrukcyjno-budowlanej</w:t>
            </w:r>
            <w:r w:rsidRPr="00CE5317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>(projektant)</w:t>
            </w:r>
          </w:p>
        </w:tc>
        <w:tc>
          <w:tcPr>
            <w:tcW w:w="6662" w:type="dxa"/>
          </w:tcPr>
          <w:p w14:paraId="2B2032F4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D4F9562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12282CE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6400E722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 xml:space="preserve">(Imię i nazwisko projektanta wskazane w formularzu nr 4 do </w:t>
            </w:r>
            <w:proofErr w:type="spellStart"/>
            <w:proofErr w:type="gramStart"/>
            <w:r w:rsidRPr="00CE5317">
              <w:rPr>
                <w:rFonts w:ascii="Arial" w:hAnsi="Arial" w:cs="Arial"/>
                <w:sz w:val="16"/>
                <w:szCs w:val="16"/>
              </w:rPr>
              <w:t>OPiW</w:t>
            </w:r>
            <w:proofErr w:type="spellEnd"/>
            <w:r w:rsidRPr="00CE5317">
              <w:rPr>
                <w:rFonts w:ascii="Arial" w:hAnsi="Arial" w:cs="Arial"/>
                <w:sz w:val="16"/>
                <w:szCs w:val="16"/>
              </w:rPr>
              <w:t xml:space="preserve">  w</w:t>
            </w:r>
            <w:proofErr w:type="gramEnd"/>
            <w:r w:rsidRPr="00CE5317">
              <w:rPr>
                <w:rFonts w:ascii="Arial" w:hAnsi="Arial" w:cs="Arial"/>
                <w:sz w:val="16"/>
                <w:szCs w:val="16"/>
              </w:rPr>
              <w:t xml:space="preserve"> pozycji nr </w:t>
            </w:r>
            <w:r w:rsidR="00B76A0C" w:rsidRPr="00CE5317">
              <w:rPr>
                <w:rFonts w:ascii="Arial" w:hAnsi="Arial" w:cs="Arial"/>
                <w:sz w:val="16"/>
                <w:szCs w:val="16"/>
              </w:rPr>
              <w:t>2</w:t>
            </w:r>
            <w:r w:rsidRPr="00CE5317">
              <w:rPr>
                <w:rFonts w:ascii="Arial" w:hAnsi="Arial" w:cs="Arial"/>
                <w:sz w:val="16"/>
                <w:szCs w:val="16"/>
              </w:rPr>
              <w:t xml:space="preserve"> tabeli.)</w:t>
            </w:r>
          </w:p>
        </w:tc>
      </w:tr>
      <w:tr w:rsidR="0087721C" w:rsidRPr="00CE5317" w14:paraId="7CDF56B6" w14:textId="77777777" w:rsidTr="005670C0">
        <w:tc>
          <w:tcPr>
            <w:tcW w:w="2329" w:type="dxa"/>
          </w:tcPr>
          <w:p w14:paraId="27741C8C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2C77E1C1" w14:textId="3BFA97A3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75856B9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A7CB35B" w14:textId="2A8D9860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000 m2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</w:p>
          <w:p w14:paraId="3CF97284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8AAFE3B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62E7F3D3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781D00C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A1759DD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3EC9AAE5" w14:textId="77777777" w:rsidTr="005670C0">
        <w:tc>
          <w:tcPr>
            <w:tcW w:w="2329" w:type="dxa"/>
          </w:tcPr>
          <w:p w14:paraId="1F0E85BF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0B2DAD28" w14:textId="6D58FBC2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BA2A8D6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3A33F023" w14:textId="58DAE7D7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="008A48D6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000 m2:</w:t>
            </w:r>
          </w:p>
          <w:p w14:paraId="759032BF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7F7C6E4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3795FC42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FFB4B3E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6824624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3B055590" w14:textId="77777777" w:rsidTr="005670C0">
        <w:tc>
          <w:tcPr>
            <w:tcW w:w="2329" w:type="dxa"/>
          </w:tcPr>
          <w:p w14:paraId="59ADE889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7FBEA556" w14:textId="1D445AC5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6F7650AA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29016FF6" w14:textId="689CB240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F74A64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4</w:t>
            </w:r>
            <w:r w:rsidR="008A48D6"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4D405A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>000 m2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:</w:t>
            </w:r>
          </w:p>
          <w:p w14:paraId="373100EA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DFCF4F6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C4E670C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6D3FD9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DB38516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" w:name="_GoBack"/>
        <w:bookmarkEnd w:id="5"/>
      </w:tr>
    </w:tbl>
    <w:p w14:paraId="56B05478" w14:textId="77777777" w:rsidR="0087721C" w:rsidRPr="00CE5317" w:rsidRDefault="0087721C" w:rsidP="0087721C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14:paraId="45A573A8" w14:textId="77777777" w:rsidR="00C17F3E" w:rsidRPr="00CE5317" w:rsidRDefault="00C17F3E" w:rsidP="00CF6205">
      <w:pPr>
        <w:pStyle w:val="Akapitzlist"/>
        <w:numPr>
          <w:ilvl w:val="0"/>
          <w:numId w:val="9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Informujemy, że przedstawicielem(</w:t>
      </w:r>
      <w:proofErr w:type="spellStart"/>
      <w:r w:rsidRPr="00CE5317">
        <w:rPr>
          <w:rFonts w:ascii="Arial" w:hAnsi="Arial" w:cs="Arial"/>
          <w:sz w:val="22"/>
          <w:szCs w:val="22"/>
        </w:rPr>
        <w:t>ami</w:t>
      </w:r>
      <w:proofErr w:type="spellEnd"/>
      <w:r w:rsidRPr="00CE5317">
        <w:rPr>
          <w:rFonts w:ascii="Arial" w:hAnsi="Arial" w:cs="Arial"/>
          <w:sz w:val="22"/>
          <w:szCs w:val="22"/>
        </w:rPr>
        <w:t>) upoważnionymi do reprezentowania Wykonawcy i udziału w negocjacjach jest (są):</w:t>
      </w:r>
    </w:p>
    <w:p w14:paraId="7752DBBB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40C47DC2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4D1959D0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0974E56" w14:textId="77777777" w:rsidR="00C17F3E" w:rsidRPr="00CE5317" w:rsidRDefault="00CF6205" w:rsidP="00CF6205">
      <w:pPr>
        <w:spacing w:before="120" w:line="360" w:lineRule="auto"/>
        <w:ind w:left="284"/>
        <w:rPr>
          <w:rFonts w:ascii="Arial" w:hAnsi="Arial" w:cs="Arial"/>
          <w:i/>
          <w:color w:val="0070C0"/>
          <w:sz w:val="22"/>
          <w:szCs w:val="22"/>
        </w:rPr>
      </w:pPr>
      <w:r w:rsidRPr="00CE5317">
        <w:rPr>
          <w:rFonts w:ascii="Arial" w:hAnsi="Arial" w:cs="Arial"/>
          <w:i/>
          <w:color w:val="0070C0"/>
          <w:sz w:val="22"/>
          <w:szCs w:val="22"/>
        </w:rPr>
        <w:t>&lt;</w:t>
      </w:r>
      <w:r w:rsidR="00C17F3E" w:rsidRPr="00CE5317">
        <w:rPr>
          <w:rFonts w:ascii="Arial" w:hAnsi="Arial" w:cs="Arial"/>
          <w:i/>
          <w:color w:val="0070C0"/>
          <w:sz w:val="22"/>
          <w:szCs w:val="22"/>
        </w:rPr>
        <w:t>podać imię i nazwisko oraz pełnioną fu</w:t>
      </w:r>
      <w:r w:rsidRPr="00CE5317">
        <w:rPr>
          <w:rFonts w:ascii="Arial" w:hAnsi="Arial" w:cs="Arial"/>
          <w:i/>
          <w:color w:val="0070C0"/>
          <w:sz w:val="22"/>
          <w:szCs w:val="22"/>
        </w:rPr>
        <w:t>nkcję Przedstawiciela Wykonawcy&gt;</w:t>
      </w:r>
    </w:p>
    <w:p w14:paraId="27A527EA" w14:textId="77777777" w:rsidR="00FF7E93" w:rsidRPr="00CE5317" w:rsidRDefault="00FF7E93" w:rsidP="00FF7E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E531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Oświadczam/y, że wypełniłem obowiązki informacyjne przewidziane w art. 13 lub art. 14 RODO</w:t>
      </w:r>
      <w:r w:rsidRPr="00CE5317">
        <w:rPr>
          <w:rStyle w:val="Odwoanieprzypisudolnego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Pr="00CE5317">
        <w:rPr>
          <w:rFonts w:ascii="Arial" w:eastAsiaTheme="minorHAnsi" w:hAnsi="Arial" w:cs="Arial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E5317">
        <w:rPr>
          <w:rFonts w:ascii="Arial" w:eastAsiaTheme="minorHAnsi" w:hAnsi="Arial" w:cs="Arial"/>
          <w:sz w:val="22"/>
          <w:szCs w:val="22"/>
          <w:lang w:eastAsia="en-US"/>
        </w:rPr>
        <w:t>postępowaniu.*</w:t>
      </w:r>
      <w:proofErr w:type="gramEnd"/>
      <w:r w:rsidRPr="00CE5317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05F8FA5A" w14:textId="77777777" w:rsidR="00C17F3E" w:rsidRPr="00CE5317" w:rsidRDefault="00C17F3E" w:rsidP="00FF7E93">
      <w:pPr>
        <w:pStyle w:val="Zwykytekst"/>
        <w:spacing w:before="120" w:line="360" w:lineRule="auto"/>
        <w:contextualSpacing/>
        <w:rPr>
          <w:rFonts w:ascii="Arial" w:hAnsi="Arial" w:cs="Arial"/>
          <w:sz w:val="22"/>
          <w:szCs w:val="22"/>
        </w:rPr>
      </w:pPr>
    </w:p>
    <w:p w14:paraId="3BA906F8" w14:textId="77777777" w:rsidR="00C17F3E" w:rsidRPr="00CE5317" w:rsidRDefault="00C17F3E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Załączniki:</w:t>
      </w:r>
    </w:p>
    <w:p w14:paraId="5E7D1B61" w14:textId="77777777" w:rsidR="00FF7E93" w:rsidRPr="00CE5317" w:rsidRDefault="00FF7E93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Pełnomocnictwo – jeżeli dotyczy</w:t>
      </w:r>
    </w:p>
    <w:p w14:paraId="0090366D" w14:textId="77777777" w:rsidR="00187B8C" w:rsidRPr="00CE5317" w:rsidRDefault="00187B8C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</w:p>
    <w:p w14:paraId="3784B370" w14:textId="77777777" w:rsidR="00C17F3E" w:rsidRPr="00CE5317" w:rsidRDefault="00C17F3E" w:rsidP="00FF7E93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E4A03C" w14:textId="77777777" w:rsidR="00C17F3E" w:rsidRPr="00CE5317" w:rsidRDefault="00C17F3E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i/>
          <w:sz w:val="22"/>
          <w:szCs w:val="22"/>
        </w:rPr>
        <w:tab/>
      </w:r>
    </w:p>
    <w:p w14:paraId="75E40D36" w14:textId="77777777" w:rsidR="00C17F3E" w:rsidRPr="00CE5317" w:rsidRDefault="00C17F3E" w:rsidP="00FF7E93">
      <w:pPr>
        <w:autoSpaceDE w:val="0"/>
        <w:autoSpaceDN w:val="0"/>
        <w:adjustRightInd w:val="0"/>
        <w:spacing w:before="120" w:line="360" w:lineRule="auto"/>
        <w:contextualSpacing/>
        <w:rPr>
          <w:rFonts w:ascii="Arial" w:eastAsiaTheme="minorHAnsi" w:hAnsi="Arial" w:cs="Arial"/>
          <w:iCs/>
          <w:sz w:val="22"/>
          <w:szCs w:val="22"/>
          <w:u w:val="single"/>
          <w:lang w:eastAsia="en-US"/>
        </w:rPr>
      </w:pPr>
      <w:r w:rsidRPr="00CE5317">
        <w:rPr>
          <w:rFonts w:ascii="Arial" w:eastAsiaTheme="minorHAnsi" w:hAnsi="Arial" w:cs="Arial"/>
          <w:iCs/>
          <w:sz w:val="22"/>
          <w:szCs w:val="22"/>
          <w:u w:val="single"/>
          <w:lang w:eastAsia="en-US"/>
        </w:rPr>
        <w:t>Informacja dla Wykonawcy:</w:t>
      </w:r>
    </w:p>
    <w:p w14:paraId="48DBD4B7" w14:textId="77777777" w:rsidR="00C17F3E" w:rsidRPr="00CE5317" w:rsidRDefault="00C17F3E" w:rsidP="00FF7E93">
      <w:pPr>
        <w:pStyle w:val="rozdzia"/>
        <w:numPr>
          <w:ilvl w:val="0"/>
          <w:numId w:val="7"/>
        </w:numPr>
        <w:spacing w:before="120" w:line="360" w:lineRule="auto"/>
        <w:contextualSpacing/>
        <w:jc w:val="both"/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CE5317">
        <w:rPr>
          <w:rFonts w:ascii="Arial" w:hAnsi="Arial" w:cs="Arial"/>
          <w:b w:val="0"/>
          <w:color w:val="auto"/>
          <w:sz w:val="22"/>
          <w:szCs w:val="22"/>
          <w:u w:val="none"/>
        </w:rPr>
        <w:t>Zamawiający zaleca przed podpisaniem, zapisanie dokumentu w formacie pdf</w:t>
      </w:r>
    </w:p>
    <w:p w14:paraId="347C5350" w14:textId="77777777" w:rsidR="00C17F3E" w:rsidRPr="00CE5317" w:rsidRDefault="00C17F3E" w:rsidP="00FF7E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Formularz Oferty wstępnej musi być opatrzony przez osobę lub osoby uprawnione do reprezentowania firmy kwalifikowanym podpisem elektronicznym i przekazany Zamawiającemu wraz z dokumentem (</w:t>
      </w:r>
      <w:proofErr w:type="spellStart"/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ami</w:t>
      </w:r>
      <w:proofErr w:type="spellEnd"/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) potwierdzającymi prawo do reprezentacji Wykonawcy przez osobę podpisującą ofertę wstępną.</w:t>
      </w:r>
    </w:p>
    <w:p w14:paraId="2094EDF2" w14:textId="77777777" w:rsidR="00B62216" w:rsidRPr="00CE5317" w:rsidRDefault="00B62216" w:rsidP="009E6591">
      <w:pPr>
        <w:pStyle w:val="Zwykytekst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C791424" w14:textId="77777777" w:rsidR="00FA11E5" w:rsidRPr="00CE5317" w:rsidRDefault="00FA11E5" w:rsidP="00FA11E5">
      <w:pPr>
        <w:jc w:val="both"/>
        <w:rPr>
          <w:rFonts w:ascii="Arial" w:hAnsi="Arial" w:cs="Arial"/>
        </w:rPr>
      </w:pPr>
      <w:r w:rsidRPr="00CE5317">
        <w:rPr>
          <w:rFonts w:ascii="Arial" w:hAnsi="Arial" w:cs="Arial"/>
        </w:rPr>
        <w:t>……………………</w:t>
      </w:r>
      <w:proofErr w:type="gramStart"/>
      <w:r w:rsidRPr="00CE5317">
        <w:rPr>
          <w:rFonts w:ascii="Arial" w:hAnsi="Arial" w:cs="Arial"/>
        </w:rPr>
        <w:t>…….</w:t>
      </w:r>
      <w:proofErr w:type="gramEnd"/>
      <w:r w:rsidRPr="00CE5317">
        <w:rPr>
          <w:rFonts w:ascii="Arial" w:hAnsi="Arial" w:cs="Arial"/>
        </w:rPr>
        <w:t>.….…….</w:t>
      </w:r>
      <w:r w:rsidRPr="00CE5317">
        <w:rPr>
          <w:rFonts w:ascii="Arial" w:hAnsi="Arial" w:cs="Arial"/>
          <w:i/>
          <w:sz w:val="16"/>
          <w:szCs w:val="16"/>
        </w:rPr>
        <w:t>,</w:t>
      </w:r>
      <w:r w:rsidRPr="00CE5317">
        <w:rPr>
          <w:rFonts w:ascii="Arial" w:hAnsi="Arial" w:cs="Arial"/>
        </w:rPr>
        <w:t xml:space="preserve">dnia …………………. r. </w:t>
      </w:r>
    </w:p>
    <w:p w14:paraId="1C065789" w14:textId="77777777" w:rsidR="00FA11E5" w:rsidRPr="00CE5317" w:rsidRDefault="00FA11E5" w:rsidP="00FA11E5">
      <w:pPr>
        <w:jc w:val="both"/>
        <w:rPr>
          <w:rFonts w:ascii="Arial" w:hAnsi="Arial" w:cs="Arial"/>
          <w:sz w:val="18"/>
          <w:szCs w:val="18"/>
        </w:rPr>
      </w:pPr>
      <w:r w:rsidRPr="00CE5317">
        <w:rPr>
          <w:rFonts w:ascii="Arial" w:hAnsi="Arial" w:cs="Arial"/>
          <w:i/>
          <w:sz w:val="18"/>
          <w:szCs w:val="18"/>
        </w:rPr>
        <w:t xml:space="preserve">         (miejscowość)</w:t>
      </w:r>
    </w:p>
    <w:p w14:paraId="3A58EDEC" w14:textId="77777777" w:rsidR="00FA11E5" w:rsidRPr="00CE5317" w:rsidRDefault="00FA11E5" w:rsidP="00FA11E5">
      <w:pPr>
        <w:jc w:val="both"/>
        <w:rPr>
          <w:rFonts w:ascii="Arial" w:hAnsi="Arial" w:cs="Arial"/>
          <w:sz w:val="10"/>
          <w:szCs w:val="10"/>
        </w:rPr>
      </w:pPr>
    </w:p>
    <w:p w14:paraId="00AC57B2" w14:textId="77777777" w:rsidR="00FA11E5" w:rsidRPr="00CE5317" w:rsidRDefault="00FA11E5" w:rsidP="00FA11E5">
      <w:pPr>
        <w:jc w:val="both"/>
        <w:rPr>
          <w:rFonts w:ascii="Arial" w:hAnsi="Arial" w:cs="Arial"/>
          <w:sz w:val="10"/>
          <w:szCs w:val="10"/>
        </w:rPr>
      </w:pPr>
    </w:p>
    <w:p w14:paraId="6EACFCC9" w14:textId="77777777" w:rsidR="00FA11E5" w:rsidRPr="00CE5317" w:rsidRDefault="00FA11E5" w:rsidP="00FA11E5">
      <w:pPr>
        <w:spacing w:line="360" w:lineRule="auto"/>
        <w:jc w:val="both"/>
        <w:rPr>
          <w:rFonts w:ascii="Arial" w:hAnsi="Arial" w:cs="Arial"/>
          <w:i/>
          <w:color w:val="0070C0"/>
        </w:rPr>
      </w:pPr>
      <w:r w:rsidRPr="00CE5317">
        <w:rPr>
          <w:rFonts w:ascii="Arial" w:hAnsi="Arial" w:cs="Arial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14:paraId="7D6AA2E7" w14:textId="77777777" w:rsidR="005A13AF" w:rsidRPr="00CE5317" w:rsidRDefault="005A13AF" w:rsidP="005A13AF">
      <w:pPr>
        <w:pStyle w:val="Zwykytekst"/>
        <w:spacing w:before="120"/>
        <w:rPr>
          <w:rFonts w:ascii="Arial" w:hAnsi="Arial" w:cs="Arial"/>
          <w:sz w:val="22"/>
          <w:szCs w:val="22"/>
        </w:rPr>
      </w:pPr>
    </w:p>
    <w:p w14:paraId="7EF87545" w14:textId="77777777" w:rsidR="00F07F23" w:rsidRPr="00CE5317" w:rsidRDefault="00F07F23" w:rsidP="00D678D4">
      <w:pPr>
        <w:rPr>
          <w:rFonts w:ascii="Arial" w:hAnsi="Arial" w:cs="Arial"/>
          <w:b/>
          <w:sz w:val="22"/>
          <w:szCs w:val="22"/>
        </w:rPr>
      </w:pPr>
    </w:p>
    <w:p w14:paraId="1CB7D3ED" w14:textId="77777777" w:rsidR="0033668D" w:rsidRPr="00CE5317" w:rsidRDefault="0033668D" w:rsidP="003366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hAnsi="Arial" w:cs="Arial"/>
        </w:rPr>
      </w:pPr>
    </w:p>
    <w:p w14:paraId="5349E850" w14:textId="77777777" w:rsidR="00F07F23" w:rsidRPr="00CE5317" w:rsidRDefault="00F371C8" w:rsidP="00D678D4">
      <w:pPr>
        <w:rPr>
          <w:rFonts w:ascii="Arial" w:hAnsi="Arial" w:cs="Arial"/>
          <w:b/>
          <w:color w:val="0070C0"/>
        </w:rPr>
      </w:pPr>
      <w:r w:rsidRPr="00CE5317">
        <w:rPr>
          <w:rFonts w:ascii="Arial" w:hAnsi="Arial" w:cs="Arial"/>
          <w:i/>
          <w:color w:val="0070C0"/>
        </w:rPr>
        <w:tab/>
      </w:r>
    </w:p>
    <w:p w14:paraId="55622E43" w14:textId="77777777" w:rsidR="002E5E31" w:rsidRPr="00CE5317" w:rsidRDefault="002E5E31">
      <w:pPr>
        <w:rPr>
          <w:rFonts w:ascii="Arial" w:hAnsi="Arial" w:cs="Arial"/>
        </w:rPr>
      </w:pPr>
    </w:p>
    <w:p w14:paraId="32959B14" w14:textId="77777777" w:rsidR="002E5E31" w:rsidRPr="00CE5317" w:rsidRDefault="002E5E31">
      <w:pPr>
        <w:rPr>
          <w:rFonts w:ascii="Arial" w:hAnsi="Arial" w:cs="Arial"/>
        </w:rPr>
      </w:pPr>
    </w:p>
    <w:p w14:paraId="306B26D5" w14:textId="77777777" w:rsidR="002E5E31" w:rsidRPr="00CE5317" w:rsidRDefault="002E5E31">
      <w:pPr>
        <w:rPr>
          <w:rFonts w:ascii="Arial" w:hAnsi="Arial" w:cs="Arial"/>
        </w:rPr>
      </w:pPr>
    </w:p>
    <w:p w14:paraId="19BD87AE" w14:textId="77777777" w:rsidR="002E5E31" w:rsidRPr="00CE5317" w:rsidRDefault="002E5E31">
      <w:pPr>
        <w:rPr>
          <w:rFonts w:ascii="Arial" w:hAnsi="Arial" w:cs="Arial"/>
        </w:rPr>
      </w:pPr>
    </w:p>
    <w:sectPr w:rsidR="002E5E31" w:rsidRPr="00CE5317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AA85" w14:textId="77777777" w:rsidR="00520974" w:rsidRDefault="00520974" w:rsidP="00392B38">
      <w:r>
        <w:separator/>
      </w:r>
    </w:p>
  </w:endnote>
  <w:endnote w:type="continuationSeparator" w:id="0">
    <w:p w14:paraId="06361A8E" w14:textId="77777777" w:rsidR="00520974" w:rsidRDefault="00520974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D9D1" w14:textId="77777777" w:rsidR="0062154F" w:rsidRDefault="002C10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B5087C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353E" w14:textId="77777777" w:rsidR="0033668D" w:rsidRDefault="0033668D">
    <w:pPr>
      <w:pStyle w:val="Stopka"/>
    </w:pPr>
  </w:p>
  <w:p w14:paraId="051C7840" w14:textId="77777777" w:rsidR="0062154F" w:rsidRDefault="0062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CBE5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30E5" w14:textId="77777777" w:rsidR="00520974" w:rsidRDefault="00520974" w:rsidP="00392B38">
      <w:r>
        <w:separator/>
      </w:r>
    </w:p>
  </w:footnote>
  <w:footnote w:type="continuationSeparator" w:id="0">
    <w:p w14:paraId="5942D003" w14:textId="77777777" w:rsidR="00520974" w:rsidRDefault="00520974" w:rsidP="00392B38">
      <w:r>
        <w:continuationSeparator/>
      </w:r>
    </w:p>
  </w:footnote>
  <w:footnote w:id="1">
    <w:p w14:paraId="6143DDF6" w14:textId="77777777" w:rsidR="00FF7E93" w:rsidRDefault="00FF7E93" w:rsidP="00FF7E9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03A718A3" w14:textId="77777777" w:rsidR="00FF7E93" w:rsidRPr="00FA11E5" w:rsidRDefault="00FF7E93" w:rsidP="00FF7E93">
      <w:pPr>
        <w:pStyle w:val="Zwykytekst"/>
        <w:spacing w:before="120"/>
        <w:rPr>
          <w:rFonts w:ascii="Times New Roman" w:hAnsi="Times New Roman"/>
          <w:b/>
        </w:rPr>
      </w:pPr>
      <w:r w:rsidRPr="00FA11E5">
        <w:rPr>
          <w:rFonts w:ascii="Times New Roman" w:hAnsi="Times New Roman"/>
          <w:b/>
        </w:rPr>
        <w:t xml:space="preserve">Uwaga: </w:t>
      </w:r>
    </w:p>
    <w:p w14:paraId="3C68D8C4" w14:textId="77777777" w:rsidR="00FF7E93" w:rsidRPr="00FA11E5" w:rsidRDefault="00FF7E93" w:rsidP="00FF7E93">
      <w:pPr>
        <w:pStyle w:val="Zwykytekst"/>
        <w:spacing w:before="120"/>
        <w:rPr>
          <w:rFonts w:ascii="Times New Roman" w:hAnsi="Times New Roman"/>
        </w:rPr>
      </w:pPr>
      <w:r w:rsidRPr="00FA11E5">
        <w:rPr>
          <w:rFonts w:ascii="Times New Roman" w:hAnsi="Times New Roman"/>
        </w:rPr>
        <w:t>* wykreślić, jeżeli nie dotyczy</w:t>
      </w:r>
    </w:p>
    <w:p w14:paraId="1D50AFD9" w14:textId="77777777" w:rsidR="00FF7E93" w:rsidRPr="00FA11E5" w:rsidRDefault="00FF7E93" w:rsidP="00FF7E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76C6BD" w14:textId="77777777" w:rsidR="00FF7E93" w:rsidRPr="00FA11E5" w:rsidRDefault="00FF7E93" w:rsidP="00FF7E93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1D174F"/>
          <w:lang w:eastAsia="en-US"/>
        </w:rPr>
      </w:pPr>
      <w:r w:rsidRPr="00FA11E5">
        <w:rPr>
          <w:rFonts w:eastAsiaTheme="minorHAnsi"/>
          <w:lang w:eastAsia="en-US"/>
        </w:rPr>
        <w:t>*</w:t>
      </w:r>
      <w:proofErr w:type="gramStart"/>
      <w:r w:rsidRPr="00FA11E5">
        <w:rPr>
          <w:rFonts w:eastAsiaTheme="minorHAnsi"/>
          <w:lang w:eastAsia="en-US"/>
        </w:rPr>
        <w:t xml:space="preserve">* </w:t>
      </w:r>
      <w:r w:rsidRPr="00FA11E5">
        <w:rPr>
          <w:rFonts w:eastAsiaTheme="minorHAnsi"/>
          <w:iCs/>
          <w:lang w:eastAsia="en-US"/>
        </w:rPr>
        <w:t xml:space="preserve"> w</w:t>
      </w:r>
      <w:proofErr w:type="gramEnd"/>
      <w:r w:rsidRPr="00FA11E5">
        <w:rPr>
          <w:rFonts w:eastAsiaTheme="minorHAnsi"/>
          <w:iCs/>
          <w:lang w:eastAsia="en-US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9403" w14:textId="77777777" w:rsidR="0062154F" w:rsidRDefault="002C10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102C93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2F66" w14:textId="77777777"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3EE11B12" w14:textId="77777777"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E836" w14:textId="77777777" w:rsidR="00C968D6" w:rsidRPr="001E0E86" w:rsidRDefault="00C968D6" w:rsidP="00C968D6">
    <w:pPr>
      <w:suppressAutoHyphens/>
      <w:spacing w:line="276" w:lineRule="auto"/>
      <w:rPr>
        <w:b/>
        <w:lang w:eastAsia="ar-SA"/>
      </w:rPr>
    </w:pPr>
    <w:r w:rsidRPr="001E0E86">
      <w:rPr>
        <w:b/>
        <w:lang w:eastAsia="ar-SA"/>
      </w:rPr>
      <w:t xml:space="preserve">Nr sprawy </w:t>
    </w:r>
    <w:r w:rsidR="00B76A0C">
      <w:rPr>
        <w:b/>
        <w:lang w:eastAsia="ar-SA"/>
      </w:rPr>
      <w:t>A</w:t>
    </w:r>
    <w:r w:rsidRPr="001E0E86">
      <w:rPr>
        <w:b/>
        <w:lang w:eastAsia="ar-SA"/>
      </w:rPr>
      <w:t xml:space="preserve">P-272-UNO- </w:t>
    </w:r>
    <w:r w:rsidR="00B76A0C">
      <w:rPr>
        <w:b/>
        <w:lang w:eastAsia="ar-SA"/>
      </w:rPr>
      <w:t>82</w:t>
    </w:r>
    <w:r w:rsidRPr="001E0E86">
      <w:rPr>
        <w:b/>
        <w:lang w:eastAsia="ar-SA"/>
      </w:rPr>
      <w:t>/2024</w:t>
    </w:r>
  </w:p>
  <w:p w14:paraId="33F83B68" w14:textId="77777777"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36F70"/>
    <w:multiLevelType w:val="hybridMultilevel"/>
    <w:tmpl w:val="CE2AADFC"/>
    <w:lvl w:ilvl="0" w:tplc="9B50C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26"/>
    <w:multiLevelType w:val="hybridMultilevel"/>
    <w:tmpl w:val="71B8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B3FA2"/>
    <w:multiLevelType w:val="hybridMultilevel"/>
    <w:tmpl w:val="C5782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D75F0"/>
    <w:multiLevelType w:val="multilevel"/>
    <w:tmpl w:val="49F22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1B8196A"/>
    <w:multiLevelType w:val="multilevel"/>
    <w:tmpl w:val="66DE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353656"/>
    <w:multiLevelType w:val="multilevel"/>
    <w:tmpl w:val="65AE3F6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10" w15:restartNumberingAfterBreak="0">
    <w:nsid w:val="4B793505"/>
    <w:multiLevelType w:val="hybridMultilevel"/>
    <w:tmpl w:val="9A26133C"/>
    <w:lvl w:ilvl="0" w:tplc="9B50C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4C953A5E"/>
    <w:multiLevelType w:val="multilevel"/>
    <w:tmpl w:val="BF325F2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2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E013D7"/>
    <w:multiLevelType w:val="hybridMultilevel"/>
    <w:tmpl w:val="71B8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849F3"/>
    <w:multiLevelType w:val="hybridMultilevel"/>
    <w:tmpl w:val="6AACC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347C"/>
    <w:multiLevelType w:val="hybridMultilevel"/>
    <w:tmpl w:val="71D68F78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3A5F"/>
    <w:multiLevelType w:val="hybridMultilevel"/>
    <w:tmpl w:val="9DE26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2260A"/>
    <w:rsid w:val="0003104B"/>
    <w:rsid w:val="000345E6"/>
    <w:rsid w:val="00034701"/>
    <w:rsid w:val="00057C5A"/>
    <w:rsid w:val="00064391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7E34"/>
    <w:rsid w:val="00151865"/>
    <w:rsid w:val="001605AF"/>
    <w:rsid w:val="001623EA"/>
    <w:rsid w:val="00173490"/>
    <w:rsid w:val="00187B8C"/>
    <w:rsid w:val="001902AA"/>
    <w:rsid w:val="00190AD6"/>
    <w:rsid w:val="001A78EC"/>
    <w:rsid w:val="001C1731"/>
    <w:rsid w:val="001C3227"/>
    <w:rsid w:val="001D249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648"/>
    <w:rsid w:val="0024544F"/>
    <w:rsid w:val="00256129"/>
    <w:rsid w:val="002746D6"/>
    <w:rsid w:val="00282B1D"/>
    <w:rsid w:val="002976A9"/>
    <w:rsid w:val="002A2F32"/>
    <w:rsid w:val="002A3913"/>
    <w:rsid w:val="002B037E"/>
    <w:rsid w:val="002C10E8"/>
    <w:rsid w:val="002E12C8"/>
    <w:rsid w:val="002E2E33"/>
    <w:rsid w:val="002E5E31"/>
    <w:rsid w:val="002F6ABD"/>
    <w:rsid w:val="00323F67"/>
    <w:rsid w:val="00330780"/>
    <w:rsid w:val="003325CB"/>
    <w:rsid w:val="0033668D"/>
    <w:rsid w:val="00336F68"/>
    <w:rsid w:val="0034775C"/>
    <w:rsid w:val="00355B8A"/>
    <w:rsid w:val="003667ED"/>
    <w:rsid w:val="00374C57"/>
    <w:rsid w:val="003827FA"/>
    <w:rsid w:val="0038432E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C75D4"/>
    <w:rsid w:val="003D333F"/>
    <w:rsid w:val="003D71DA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059C"/>
    <w:rsid w:val="004879FD"/>
    <w:rsid w:val="00493A93"/>
    <w:rsid w:val="004A24A4"/>
    <w:rsid w:val="004C0BE5"/>
    <w:rsid w:val="004C3268"/>
    <w:rsid w:val="004C48D3"/>
    <w:rsid w:val="004D10A2"/>
    <w:rsid w:val="004D405A"/>
    <w:rsid w:val="004E19E2"/>
    <w:rsid w:val="004E2E51"/>
    <w:rsid w:val="004F7D29"/>
    <w:rsid w:val="00510693"/>
    <w:rsid w:val="00510897"/>
    <w:rsid w:val="00513663"/>
    <w:rsid w:val="00520974"/>
    <w:rsid w:val="00520C19"/>
    <w:rsid w:val="00521587"/>
    <w:rsid w:val="00547368"/>
    <w:rsid w:val="00562011"/>
    <w:rsid w:val="00570B3D"/>
    <w:rsid w:val="00575B15"/>
    <w:rsid w:val="005813CD"/>
    <w:rsid w:val="00586008"/>
    <w:rsid w:val="005A06A3"/>
    <w:rsid w:val="005A13AF"/>
    <w:rsid w:val="005A539A"/>
    <w:rsid w:val="005A734D"/>
    <w:rsid w:val="005B1404"/>
    <w:rsid w:val="005B7965"/>
    <w:rsid w:val="005D48AE"/>
    <w:rsid w:val="005D7A62"/>
    <w:rsid w:val="005E060B"/>
    <w:rsid w:val="005F3A10"/>
    <w:rsid w:val="00613CBE"/>
    <w:rsid w:val="0062154F"/>
    <w:rsid w:val="00633973"/>
    <w:rsid w:val="006418FD"/>
    <w:rsid w:val="00644CA6"/>
    <w:rsid w:val="0065133F"/>
    <w:rsid w:val="00651D7A"/>
    <w:rsid w:val="00666615"/>
    <w:rsid w:val="00694B02"/>
    <w:rsid w:val="00695994"/>
    <w:rsid w:val="006B1610"/>
    <w:rsid w:val="006B2428"/>
    <w:rsid w:val="006C793E"/>
    <w:rsid w:val="006D11DD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81E5A"/>
    <w:rsid w:val="0078303D"/>
    <w:rsid w:val="007946A9"/>
    <w:rsid w:val="007955E9"/>
    <w:rsid w:val="007A1F7B"/>
    <w:rsid w:val="007D5616"/>
    <w:rsid w:val="007D744B"/>
    <w:rsid w:val="007E658A"/>
    <w:rsid w:val="007F6DA9"/>
    <w:rsid w:val="007F7319"/>
    <w:rsid w:val="00805D6A"/>
    <w:rsid w:val="00813495"/>
    <w:rsid w:val="00822119"/>
    <w:rsid w:val="00850C8F"/>
    <w:rsid w:val="008540A3"/>
    <w:rsid w:val="008579A8"/>
    <w:rsid w:val="00866C94"/>
    <w:rsid w:val="00870BBA"/>
    <w:rsid w:val="008756F9"/>
    <w:rsid w:val="0087721C"/>
    <w:rsid w:val="00880B6D"/>
    <w:rsid w:val="00881FA7"/>
    <w:rsid w:val="00894810"/>
    <w:rsid w:val="008A48D6"/>
    <w:rsid w:val="008B1C9A"/>
    <w:rsid w:val="008C679F"/>
    <w:rsid w:val="008E3BB7"/>
    <w:rsid w:val="00900284"/>
    <w:rsid w:val="0090503E"/>
    <w:rsid w:val="00917BB9"/>
    <w:rsid w:val="00931609"/>
    <w:rsid w:val="00934471"/>
    <w:rsid w:val="009432F6"/>
    <w:rsid w:val="009442D6"/>
    <w:rsid w:val="00947AAA"/>
    <w:rsid w:val="00952208"/>
    <w:rsid w:val="00954040"/>
    <w:rsid w:val="00975471"/>
    <w:rsid w:val="00986A0D"/>
    <w:rsid w:val="009873A8"/>
    <w:rsid w:val="009B6934"/>
    <w:rsid w:val="009B73B4"/>
    <w:rsid w:val="009C320C"/>
    <w:rsid w:val="009C6EDD"/>
    <w:rsid w:val="009C7710"/>
    <w:rsid w:val="009D2DD6"/>
    <w:rsid w:val="009E1574"/>
    <w:rsid w:val="009E31B8"/>
    <w:rsid w:val="009E6591"/>
    <w:rsid w:val="009F031B"/>
    <w:rsid w:val="00A0006C"/>
    <w:rsid w:val="00A01AE0"/>
    <w:rsid w:val="00A062D1"/>
    <w:rsid w:val="00A063FE"/>
    <w:rsid w:val="00A12713"/>
    <w:rsid w:val="00A56328"/>
    <w:rsid w:val="00A737F8"/>
    <w:rsid w:val="00A81D0C"/>
    <w:rsid w:val="00A87E5C"/>
    <w:rsid w:val="00A92E73"/>
    <w:rsid w:val="00A93448"/>
    <w:rsid w:val="00A94662"/>
    <w:rsid w:val="00AA005E"/>
    <w:rsid w:val="00AA3065"/>
    <w:rsid w:val="00AA3E3A"/>
    <w:rsid w:val="00AB55B4"/>
    <w:rsid w:val="00AB60DC"/>
    <w:rsid w:val="00AC4D33"/>
    <w:rsid w:val="00AC62ED"/>
    <w:rsid w:val="00AF7D2C"/>
    <w:rsid w:val="00B0535C"/>
    <w:rsid w:val="00B34B76"/>
    <w:rsid w:val="00B40979"/>
    <w:rsid w:val="00B509DB"/>
    <w:rsid w:val="00B543BD"/>
    <w:rsid w:val="00B55FB8"/>
    <w:rsid w:val="00B616EE"/>
    <w:rsid w:val="00B62216"/>
    <w:rsid w:val="00B62831"/>
    <w:rsid w:val="00B71A77"/>
    <w:rsid w:val="00B71F92"/>
    <w:rsid w:val="00B76A0C"/>
    <w:rsid w:val="00B77DD1"/>
    <w:rsid w:val="00B912FC"/>
    <w:rsid w:val="00B91757"/>
    <w:rsid w:val="00B95F96"/>
    <w:rsid w:val="00BC06B7"/>
    <w:rsid w:val="00BC1E0B"/>
    <w:rsid w:val="00BD04D7"/>
    <w:rsid w:val="00BD1A27"/>
    <w:rsid w:val="00BD6768"/>
    <w:rsid w:val="00BE37CC"/>
    <w:rsid w:val="00BF235D"/>
    <w:rsid w:val="00C17F3E"/>
    <w:rsid w:val="00C30EC5"/>
    <w:rsid w:val="00C40651"/>
    <w:rsid w:val="00C524FA"/>
    <w:rsid w:val="00C60300"/>
    <w:rsid w:val="00C61FAF"/>
    <w:rsid w:val="00C81880"/>
    <w:rsid w:val="00C85C61"/>
    <w:rsid w:val="00C968D6"/>
    <w:rsid w:val="00C97426"/>
    <w:rsid w:val="00C97B70"/>
    <w:rsid w:val="00CA17FC"/>
    <w:rsid w:val="00CA24A7"/>
    <w:rsid w:val="00CA271A"/>
    <w:rsid w:val="00CA764F"/>
    <w:rsid w:val="00CD239B"/>
    <w:rsid w:val="00CD5F51"/>
    <w:rsid w:val="00CD7756"/>
    <w:rsid w:val="00CE1AB0"/>
    <w:rsid w:val="00CE3A16"/>
    <w:rsid w:val="00CE5317"/>
    <w:rsid w:val="00CF6205"/>
    <w:rsid w:val="00D00FFE"/>
    <w:rsid w:val="00D024C3"/>
    <w:rsid w:val="00D15670"/>
    <w:rsid w:val="00D15714"/>
    <w:rsid w:val="00D15940"/>
    <w:rsid w:val="00D21DB2"/>
    <w:rsid w:val="00D22F56"/>
    <w:rsid w:val="00D260B8"/>
    <w:rsid w:val="00D526D4"/>
    <w:rsid w:val="00D678D4"/>
    <w:rsid w:val="00D70D02"/>
    <w:rsid w:val="00D9509A"/>
    <w:rsid w:val="00D97880"/>
    <w:rsid w:val="00DB2F23"/>
    <w:rsid w:val="00DB40D5"/>
    <w:rsid w:val="00DB72A5"/>
    <w:rsid w:val="00DC5893"/>
    <w:rsid w:val="00DD4C23"/>
    <w:rsid w:val="00DE2D2A"/>
    <w:rsid w:val="00DE6D1A"/>
    <w:rsid w:val="00DF6515"/>
    <w:rsid w:val="00E105D4"/>
    <w:rsid w:val="00E1273C"/>
    <w:rsid w:val="00E201CC"/>
    <w:rsid w:val="00E2249B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6E61"/>
    <w:rsid w:val="00E91AA1"/>
    <w:rsid w:val="00E93E33"/>
    <w:rsid w:val="00EA0CB0"/>
    <w:rsid w:val="00EA5ED3"/>
    <w:rsid w:val="00EA5FCB"/>
    <w:rsid w:val="00EB2A8A"/>
    <w:rsid w:val="00EC0098"/>
    <w:rsid w:val="00EE11C8"/>
    <w:rsid w:val="00EE299A"/>
    <w:rsid w:val="00EE6E8B"/>
    <w:rsid w:val="00EF3760"/>
    <w:rsid w:val="00F04647"/>
    <w:rsid w:val="00F056E8"/>
    <w:rsid w:val="00F07F23"/>
    <w:rsid w:val="00F13BEA"/>
    <w:rsid w:val="00F20A6E"/>
    <w:rsid w:val="00F30FE7"/>
    <w:rsid w:val="00F35845"/>
    <w:rsid w:val="00F371C8"/>
    <w:rsid w:val="00F37B45"/>
    <w:rsid w:val="00F56F2A"/>
    <w:rsid w:val="00F7046A"/>
    <w:rsid w:val="00F7378C"/>
    <w:rsid w:val="00F74A64"/>
    <w:rsid w:val="00F82E8C"/>
    <w:rsid w:val="00F84D4F"/>
    <w:rsid w:val="00F90F0B"/>
    <w:rsid w:val="00FA11E5"/>
    <w:rsid w:val="00FB194A"/>
    <w:rsid w:val="00FB36A0"/>
    <w:rsid w:val="00FC49AF"/>
    <w:rsid w:val="00FD42C8"/>
    <w:rsid w:val="00FF1604"/>
    <w:rsid w:val="00FF7AA5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CFC6"/>
  <w15:docId w15:val="{A4CB6919-0BD7-4964-A53B-FBA278D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uiPriority w:val="99"/>
    <w:rsid w:val="005A13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3AF"/>
    <w:rPr>
      <w:rFonts w:ascii="Courier New" w:eastAsia="Times New Roman" w:hAnsi="Courier New"/>
      <w:sz w:val="20"/>
      <w:szCs w:val="20"/>
      <w:lang w:bidi="ar-SA"/>
    </w:rPr>
  </w:style>
  <w:style w:type="paragraph" w:customStyle="1" w:styleId="Zwykytekst1">
    <w:name w:val="Zwykły tekst1"/>
    <w:basedOn w:val="Normalny"/>
    <w:rsid w:val="005A13AF"/>
    <w:pPr>
      <w:suppressAutoHyphens/>
    </w:pPr>
    <w:rPr>
      <w:rFonts w:ascii="Courier New" w:hAnsi="Courier New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3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391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391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86759-45A8-4B37-B390-6A01B657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Nina Szewczak</cp:lastModifiedBy>
  <cp:revision>3</cp:revision>
  <cp:lastPrinted>2024-05-15T05:51:00Z</cp:lastPrinted>
  <dcterms:created xsi:type="dcterms:W3CDTF">2024-12-19T14:17:00Z</dcterms:created>
  <dcterms:modified xsi:type="dcterms:W3CDTF">2024-12-19T14:19:00Z</dcterms:modified>
</cp:coreProperties>
</file>