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50" w:rsidRPr="00CE2629" w:rsidRDefault="003722C7" w:rsidP="00A61F62">
      <w:pPr>
        <w:pStyle w:val="Standard"/>
        <w:widowControl w:val="0"/>
        <w:autoSpaceDE w:val="0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CE2629">
        <w:rPr>
          <w:rFonts w:ascii="Arial" w:hAnsi="Arial" w:cs="Arial"/>
          <w:b/>
          <w:color w:val="000000" w:themeColor="text1"/>
          <w:sz w:val="20"/>
          <w:szCs w:val="20"/>
        </w:rPr>
        <w:t xml:space="preserve">Załącznik </w:t>
      </w:r>
      <w:r w:rsidR="00B37EAD" w:rsidRPr="00CE2629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 w:rsidRPr="00CE2629">
        <w:rPr>
          <w:rFonts w:ascii="Arial" w:hAnsi="Arial" w:cs="Arial"/>
          <w:b/>
          <w:color w:val="000000" w:themeColor="text1"/>
          <w:sz w:val="20"/>
          <w:szCs w:val="20"/>
        </w:rPr>
        <w:t xml:space="preserve">r </w:t>
      </w:r>
      <w:r w:rsidR="005D4FB5" w:rsidRPr="00CE2629">
        <w:rPr>
          <w:rFonts w:ascii="Arial" w:hAnsi="Arial" w:cs="Arial"/>
          <w:b/>
          <w:color w:val="000000" w:themeColor="text1"/>
          <w:sz w:val="20"/>
          <w:szCs w:val="20"/>
        </w:rPr>
        <w:t xml:space="preserve">5 do </w:t>
      </w:r>
      <w:r w:rsidR="00B37EAD" w:rsidRPr="00CE2629">
        <w:rPr>
          <w:rFonts w:ascii="Arial" w:hAnsi="Arial" w:cs="Arial"/>
          <w:b/>
          <w:color w:val="000000" w:themeColor="text1"/>
          <w:sz w:val="20"/>
          <w:szCs w:val="20"/>
        </w:rPr>
        <w:t>SWZ</w:t>
      </w:r>
    </w:p>
    <w:p w:rsidR="007F1450" w:rsidRPr="00CE2629" w:rsidRDefault="005D4FB5">
      <w:pPr>
        <w:pStyle w:val="Standard"/>
        <w:widowControl w:val="0"/>
        <w:autoSpaceDE w:val="0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CE2629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3722C7" w:rsidRPr="00CE2629">
        <w:rPr>
          <w:rFonts w:ascii="Arial" w:hAnsi="Arial" w:cs="Arial"/>
          <w:color w:val="000000" w:themeColor="text1"/>
          <w:sz w:val="20"/>
          <w:szCs w:val="20"/>
        </w:rPr>
        <w:t>Projekt umowy</w:t>
      </w:r>
      <w:r w:rsidRPr="00CE2629">
        <w:rPr>
          <w:rFonts w:ascii="Arial" w:hAnsi="Arial" w:cs="Arial"/>
          <w:color w:val="000000" w:themeColor="text1"/>
          <w:sz w:val="20"/>
          <w:szCs w:val="20"/>
        </w:rPr>
        <w:t>-</w:t>
      </w:r>
    </w:p>
    <w:p w:rsidR="00B13988" w:rsidRPr="00CE2629" w:rsidRDefault="00B13988" w:rsidP="00B13988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b/>
          <w:color w:val="000000" w:themeColor="text1"/>
          <w:sz w:val="22"/>
          <w:szCs w:val="22"/>
        </w:rPr>
        <w:t>UMOWA</w:t>
      </w:r>
    </w:p>
    <w:p w:rsidR="00B13988" w:rsidRPr="00CE2629" w:rsidRDefault="00B13988" w:rsidP="00B13988">
      <w:pPr>
        <w:spacing w:line="276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B13988" w:rsidRPr="00CE2629" w:rsidRDefault="00CF4199" w:rsidP="00B13988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zawarta w dniu …….. 2024</w:t>
      </w:r>
      <w:r w:rsidR="00B13988" w:rsidRPr="00CE2629">
        <w:rPr>
          <w:rFonts w:ascii="Arial" w:hAnsi="Arial" w:cs="Arial"/>
          <w:color w:val="000000" w:themeColor="text1"/>
          <w:sz w:val="22"/>
          <w:szCs w:val="22"/>
        </w:rPr>
        <w:t xml:space="preserve"> roku</w:t>
      </w:r>
    </w:p>
    <w:p w:rsidR="00B13988" w:rsidRPr="00CE2629" w:rsidRDefault="00B13988" w:rsidP="00B13988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pomiędzy:</w:t>
      </w:r>
    </w:p>
    <w:p w:rsidR="00B13988" w:rsidRPr="00CE2629" w:rsidRDefault="00B13988" w:rsidP="00B13988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b/>
          <w:color w:val="000000" w:themeColor="text1"/>
          <w:sz w:val="22"/>
          <w:szCs w:val="22"/>
        </w:rPr>
        <w:t>Powiatem Świdnickim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, ul. M. Skłodowskiej – Curie 7, 58-100 Świdnica </w:t>
      </w:r>
    </w:p>
    <w:p w:rsidR="00B13988" w:rsidRPr="00CE2629" w:rsidRDefault="00B13988" w:rsidP="00B13988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reprezentowanym przez Zarząd Powiatu w Świdnicy w imieniu, którego występuje:</w:t>
      </w:r>
    </w:p>
    <w:p w:rsidR="00B13988" w:rsidRPr="00CE2629" w:rsidRDefault="00B13988" w:rsidP="00B13988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1.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ab/>
        <w:t>Piotr Fedorowicz – Starosta Świdnicki</w:t>
      </w:r>
    </w:p>
    <w:p w:rsidR="00B13988" w:rsidRPr="00CE2629" w:rsidRDefault="00B13988" w:rsidP="00B13988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2.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ab/>
        <w:t xml:space="preserve">Zygmunt </w:t>
      </w:r>
      <w:proofErr w:type="spellStart"/>
      <w:r w:rsidRPr="00CE2629">
        <w:rPr>
          <w:rFonts w:ascii="Arial" w:hAnsi="Arial" w:cs="Arial"/>
          <w:color w:val="000000" w:themeColor="text1"/>
          <w:sz w:val="22"/>
          <w:szCs w:val="22"/>
        </w:rPr>
        <w:t>Worsa</w:t>
      </w:r>
      <w:proofErr w:type="spellEnd"/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 – Wicestarosta Świdnicki</w:t>
      </w:r>
    </w:p>
    <w:p w:rsidR="00B13988" w:rsidRPr="00CE2629" w:rsidRDefault="00B13988" w:rsidP="00B13988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zwany dalej „</w:t>
      </w:r>
      <w:r w:rsidRPr="00CE2629">
        <w:rPr>
          <w:rFonts w:ascii="Arial" w:hAnsi="Arial" w:cs="Arial"/>
          <w:b/>
          <w:color w:val="000000" w:themeColor="text1"/>
          <w:sz w:val="22"/>
          <w:szCs w:val="22"/>
        </w:rPr>
        <w:t>Zamawiającym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”, </w:t>
      </w:r>
    </w:p>
    <w:p w:rsidR="007F1450" w:rsidRPr="00CE2629" w:rsidRDefault="003722C7">
      <w:pPr>
        <w:pStyle w:val="Textbody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a</w:t>
      </w:r>
    </w:p>
    <w:p w:rsidR="007F1450" w:rsidRPr="00CE2629" w:rsidRDefault="003722C7">
      <w:pPr>
        <w:pStyle w:val="Textbody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………………………………………………………………………………………………….….</w:t>
      </w:r>
    </w:p>
    <w:p w:rsidR="007F1450" w:rsidRPr="00CE2629" w:rsidRDefault="003722C7">
      <w:pPr>
        <w:pStyle w:val="Textbody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Pr="00CE2629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7F1450" w:rsidRPr="00CE2629" w:rsidRDefault="003722C7" w:rsidP="005D4FB5">
      <w:pPr>
        <w:pStyle w:val="Textbody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zwanym dalej </w:t>
      </w:r>
      <w:r w:rsidRPr="00CE2629">
        <w:rPr>
          <w:rFonts w:ascii="Arial" w:hAnsi="Arial" w:cs="Arial"/>
          <w:b/>
          <w:color w:val="000000" w:themeColor="text1"/>
          <w:sz w:val="22"/>
          <w:szCs w:val="22"/>
        </w:rPr>
        <w:t>„Dostawcą”.</w:t>
      </w:r>
    </w:p>
    <w:p w:rsidR="00B13988" w:rsidRPr="00CE2629" w:rsidRDefault="00B13988" w:rsidP="00DD0536">
      <w:pPr>
        <w:pStyle w:val="Textbody"/>
        <w:widowControl w:val="0"/>
        <w:autoSpaceDE w:val="0"/>
        <w:spacing w:after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B13988" w:rsidRPr="00CE2629" w:rsidRDefault="00B13988" w:rsidP="00B13988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b/>
          <w:color w:val="000000" w:themeColor="text1"/>
          <w:sz w:val="22"/>
          <w:szCs w:val="22"/>
        </w:rPr>
        <w:t>§ 1</w:t>
      </w:r>
    </w:p>
    <w:p w:rsidR="00B13988" w:rsidRPr="00CE2629" w:rsidRDefault="00B13988" w:rsidP="005D4FB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Przedmiotem umowy jest sprzedaż fabrycznie nowego samochodu </w:t>
      </w:r>
      <w:r w:rsidR="002E3037" w:rsidRPr="00CE2629">
        <w:rPr>
          <w:rFonts w:ascii="Arial" w:hAnsi="Arial" w:cs="Arial"/>
          <w:color w:val="000000" w:themeColor="text1"/>
          <w:sz w:val="22"/>
          <w:szCs w:val="22"/>
        </w:rPr>
        <w:t xml:space="preserve">9-cio osobowego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typu </w:t>
      </w:r>
      <w:proofErr w:type="spellStart"/>
      <w:r w:rsidRPr="00CE2629">
        <w:rPr>
          <w:rFonts w:ascii="Arial" w:hAnsi="Arial" w:cs="Arial"/>
          <w:color w:val="000000" w:themeColor="text1"/>
          <w:sz w:val="22"/>
          <w:szCs w:val="22"/>
        </w:rPr>
        <w:t>bus</w:t>
      </w:r>
      <w:proofErr w:type="spellEnd"/>
      <w:r w:rsidRPr="00CE262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…… /oznaczenie marki i modelu/  wersja …………. </w:t>
      </w:r>
      <w:r w:rsidR="00952D33" w:rsidRPr="00CE262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Pr="00CE262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silnik </w:t>
      </w:r>
      <w:r w:rsidR="005D4FB5" w:rsidRPr="00CE262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diesel o pojemności </w:t>
      </w:r>
      <w:r w:rsidR="00952D33" w:rsidRPr="00CE2629">
        <w:rPr>
          <w:rFonts w:ascii="Arial" w:hAnsi="Arial" w:cs="Arial"/>
          <w:b/>
          <w:bCs/>
          <w:color w:val="000000" w:themeColor="text1"/>
          <w:sz w:val="22"/>
          <w:szCs w:val="22"/>
        </w:rPr>
        <w:t>...</w:t>
      </w:r>
      <w:r w:rsidR="00F43176" w:rsidRPr="00CE2629">
        <w:rPr>
          <w:rFonts w:ascii="Arial" w:hAnsi="Arial" w:cs="Arial"/>
          <w:b/>
          <w:bCs/>
          <w:color w:val="000000" w:themeColor="text1"/>
          <w:sz w:val="22"/>
          <w:szCs w:val="22"/>
        </w:rPr>
        <w:t>...</w:t>
      </w:r>
      <w:r w:rsidR="00952D33" w:rsidRPr="00CE2629">
        <w:rPr>
          <w:rFonts w:ascii="Arial" w:hAnsi="Arial" w:cs="Arial"/>
          <w:b/>
          <w:bCs/>
          <w:color w:val="000000" w:themeColor="text1"/>
          <w:sz w:val="22"/>
          <w:szCs w:val="22"/>
        </w:rPr>
        <w:t>..</w:t>
      </w:r>
      <w:r w:rsidR="005D4FB5" w:rsidRPr="00CE262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cm</w:t>
      </w:r>
      <w:r w:rsidR="005D4FB5" w:rsidRPr="00CE2629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3</w:t>
      </w:r>
      <w:r w:rsidR="005D4FB5" w:rsidRPr="00CE262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AF1FD4" w:rsidRPr="00CE2629"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="00990A34" w:rsidRPr="00CE262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mocy .</w:t>
      </w:r>
      <w:r w:rsidR="005D4FB5" w:rsidRPr="00CE2629">
        <w:rPr>
          <w:rFonts w:ascii="Arial" w:hAnsi="Arial" w:cs="Arial"/>
          <w:b/>
          <w:bCs/>
          <w:color w:val="000000" w:themeColor="text1"/>
          <w:sz w:val="22"/>
          <w:szCs w:val="22"/>
        </w:rPr>
        <w:t>… KM</w:t>
      </w:r>
      <w:r w:rsidR="00EA6B3C" w:rsidRPr="00CE2629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0CE262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rok produkcji ............., kolor nadwozia ..................</w:t>
      </w:r>
      <w:r w:rsidR="00990A34" w:rsidRPr="00CE2629">
        <w:rPr>
          <w:rFonts w:ascii="Arial" w:hAnsi="Arial" w:cs="Arial"/>
          <w:color w:val="000000" w:themeColor="text1"/>
          <w:sz w:val="22"/>
          <w:szCs w:val="22"/>
        </w:rPr>
        <w:t>,</w:t>
      </w:r>
      <w:r w:rsidR="005D4FB5" w:rsidRPr="00CE2629">
        <w:rPr>
          <w:rFonts w:ascii="Arial" w:hAnsi="Arial" w:cs="Arial"/>
          <w:color w:val="000000" w:themeColor="text1"/>
          <w:sz w:val="22"/>
          <w:szCs w:val="22"/>
        </w:rPr>
        <w:t xml:space="preserve"> oraz jego dostawa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Pr="00A34E22">
        <w:rPr>
          <w:rFonts w:ascii="Arial" w:hAnsi="Arial" w:cs="Arial"/>
          <w:color w:val="000000" w:themeColor="text1"/>
          <w:sz w:val="22"/>
          <w:szCs w:val="22"/>
        </w:rPr>
        <w:t xml:space="preserve">siedziby </w:t>
      </w:r>
      <w:r w:rsidR="00A34E22" w:rsidRPr="00A34E22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Starostwa </w:t>
      </w:r>
      <w:r w:rsidR="00A34E22" w:rsidRPr="00A34E22">
        <w:rPr>
          <w:rFonts w:ascii="Arial" w:eastAsia="Lucida Sans Unicode" w:hAnsi="Arial" w:cs="Arial"/>
          <w:bCs/>
          <w:sz w:val="22"/>
          <w:szCs w:val="22"/>
        </w:rPr>
        <w:t>Powiatowego w Świdnicy</w:t>
      </w:r>
      <w:r w:rsidR="00A34E22" w:rsidRPr="00CE26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według specyfikacji zgodnej z opisem przedmiotu </w:t>
      </w:r>
      <w:bookmarkStart w:id="0" w:name="_GoBack"/>
      <w:bookmarkEnd w:id="0"/>
      <w:r w:rsidRPr="00CE2629">
        <w:rPr>
          <w:rFonts w:ascii="Arial" w:hAnsi="Arial" w:cs="Arial"/>
          <w:color w:val="000000" w:themeColor="text1"/>
          <w:sz w:val="22"/>
          <w:szCs w:val="22"/>
        </w:rPr>
        <w:t>umowy, który stanowi załącznik do umowy - FORMULARZ RZECZOWY, który wypełniony został zgodnie</w:t>
      </w:r>
      <w:r w:rsidR="00EA6B3C" w:rsidRPr="00CE26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z ofertą DOSTAWCY, zwanego w dalszych postanowieniach umowy „</w:t>
      </w:r>
      <w:r w:rsidRPr="00CE2629">
        <w:rPr>
          <w:rFonts w:ascii="Arial" w:hAnsi="Arial" w:cs="Arial"/>
          <w:color w:val="000000" w:themeColor="text1"/>
          <w:sz w:val="22"/>
          <w:szCs w:val="22"/>
          <w:u w:val="single"/>
        </w:rPr>
        <w:t>pojazdem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”.</w:t>
      </w:r>
    </w:p>
    <w:p w:rsidR="00B13988" w:rsidRPr="00CE2629" w:rsidRDefault="00B13988" w:rsidP="00B1398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Dostawca zobowiązuje się wykonać przedmiot umowy zgodnie z dokumentacją przetargową, postanowieniami niniejszej umowy oraz obowiązującymi przepisami prawa.</w:t>
      </w:r>
    </w:p>
    <w:p w:rsidR="00DB7F35" w:rsidRPr="00CE2629" w:rsidRDefault="00DB7F35" w:rsidP="00DB7F35">
      <w:pPr>
        <w:pStyle w:val="Textbody"/>
        <w:widowControl w:val="0"/>
        <w:numPr>
          <w:ilvl w:val="0"/>
          <w:numId w:val="19"/>
        </w:numPr>
        <w:autoSpaceDE w:val="0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Dostawca oświadcza, iż </w:t>
      </w:r>
      <w:r w:rsidRPr="00CE2629">
        <w:rPr>
          <w:rFonts w:ascii="Arial" w:hAnsi="Arial" w:cs="Arial"/>
          <w:b/>
          <w:color w:val="000000" w:themeColor="text1"/>
          <w:sz w:val="22"/>
          <w:szCs w:val="22"/>
        </w:rPr>
        <w:t xml:space="preserve">pojazd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jest fabrycznie nowy</w:t>
      </w:r>
      <w:r w:rsidR="002C0B6A" w:rsidRPr="00CE26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25705" w:rsidRPr="00CE2629">
        <w:rPr>
          <w:rFonts w:ascii="Arial" w:hAnsi="Arial" w:cs="Arial"/>
          <w:color w:val="000000" w:themeColor="text1"/>
          <w:sz w:val="22"/>
          <w:szCs w:val="22"/>
        </w:rPr>
        <w:t>- bez przebiegu km,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 jest jego własnością, pozostaje wolny od wad fizycznych i prawnych, nie mają do niego prawa osoby trzecie, nie jest przedmiotem żadnego postępowania lub zabezpieczenia, nie był rejestrowany poza granicami RP.</w:t>
      </w:r>
    </w:p>
    <w:p w:rsidR="005D4FB5" w:rsidRPr="00CE2629" w:rsidRDefault="00DB7F35" w:rsidP="00AF1FD4">
      <w:pPr>
        <w:pStyle w:val="Textbody"/>
        <w:widowControl w:val="0"/>
        <w:numPr>
          <w:ilvl w:val="0"/>
          <w:numId w:val="19"/>
        </w:numPr>
        <w:autoSpaceDE w:val="0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Dostawca oświadcza, że przedmiot umowy będzie odpowiadał powszechnie obowiązującym przepisom prawa oraz wszelkim wymogom nałożonym na użytkownika przez władze publiczne.</w:t>
      </w:r>
    </w:p>
    <w:p w:rsidR="002E3037" w:rsidRPr="00CE2629" w:rsidRDefault="002E3037" w:rsidP="00AF1FD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Dostawca zobowiązuje się do dostarczenia pojazdu, </w:t>
      </w:r>
      <w:r w:rsidR="00B37EAD" w:rsidRPr="00CE2629">
        <w:rPr>
          <w:rFonts w:ascii="Arial" w:hAnsi="Arial" w:cs="Arial"/>
          <w:color w:val="000000" w:themeColor="text1"/>
          <w:sz w:val="22"/>
          <w:szCs w:val="22"/>
        </w:rPr>
        <w:t>który spełnia wymagania pojazdu dopuszczonego do poruszania się po drogach publicznych zgodnie z obowiązującymi przepisami ustawy Prawo o Ruchu Drogowym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0760A" w:rsidRPr="00CE2629" w:rsidRDefault="0010760A" w:rsidP="00B13988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13988" w:rsidRPr="00CE2629" w:rsidRDefault="00B13988" w:rsidP="00B13988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b/>
          <w:color w:val="000000" w:themeColor="text1"/>
          <w:sz w:val="22"/>
          <w:szCs w:val="22"/>
        </w:rPr>
        <w:t>§ 2</w:t>
      </w:r>
    </w:p>
    <w:p w:rsidR="00B13988" w:rsidRPr="00CE2629" w:rsidRDefault="004E5738" w:rsidP="00B13988">
      <w:pPr>
        <w:widowControl/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Dostawca </w:t>
      </w:r>
      <w:r w:rsidR="00B13988" w:rsidRPr="00CE2629">
        <w:rPr>
          <w:rFonts w:ascii="Arial" w:hAnsi="Arial" w:cs="Arial"/>
          <w:color w:val="000000" w:themeColor="text1"/>
          <w:sz w:val="22"/>
          <w:szCs w:val="22"/>
        </w:rPr>
        <w:t>zobowiązany jest do realizacji przedmiotu umowy na własny koszt i ryzyko</w:t>
      </w:r>
      <w:r w:rsidR="009473F2" w:rsidRPr="00CE2629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AF1FD4" w:rsidRPr="00CE262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13988" w:rsidRPr="00CE2629">
        <w:rPr>
          <w:rFonts w:ascii="Arial" w:hAnsi="Arial" w:cs="Arial"/>
          <w:b/>
          <w:color w:val="000000" w:themeColor="text1"/>
          <w:sz w:val="22"/>
          <w:szCs w:val="22"/>
        </w:rPr>
        <w:t xml:space="preserve">w terminie do dnia </w:t>
      </w:r>
      <w:r w:rsidR="002E3037" w:rsidRPr="00CE2629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B37EAD" w:rsidRPr="00CE2629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B13988" w:rsidRPr="00CE2629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B37EAD" w:rsidRPr="00CE2629">
        <w:rPr>
          <w:rFonts w:ascii="Arial" w:hAnsi="Arial" w:cs="Arial"/>
          <w:b/>
          <w:color w:val="000000" w:themeColor="text1"/>
          <w:sz w:val="22"/>
          <w:szCs w:val="22"/>
        </w:rPr>
        <w:t>12</w:t>
      </w:r>
      <w:r w:rsidR="00B13988" w:rsidRPr="00CE2629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B37EAD" w:rsidRPr="00CE2629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B13988" w:rsidRPr="00CE2629">
        <w:rPr>
          <w:rFonts w:ascii="Arial" w:hAnsi="Arial" w:cs="Arial"/>
          <w:b/>
          <w:color w:val="000000" w:themeColor="text1"/>
          <w:sz w:val="22"/>
          <w:szCs w:val="22"/>
        </w:rPr>
        <w:t xml:space="preserve"> r.</w:t>
      </w:r>
    </w:p>
    <w:p w:rsidR="00B13988" w:rsidRPr="00CE2629" w:rsidRDefault="00B13988" w:rsidP="002E3037">
      <w:pPr>
        <w:widowControl/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b/>
          <w:color w:val="000000" w:themeColor="text1"/>
          <w:sz w:val="22"/>
          <w:szCs w:val="22"/>
        </w:rPr>
        <w:t xml:space="preserve">Miejscem dostawy przedmiotu </w:t>
      </w:r>
      <w:r w:rsidR="00AF1FD4" w:rsidRPr="00CE2629">
        <w:rPr>
          <w:rFonts w:ascii="Arial" w:hAnsi="Arial" w:cs="Arial"/>
          <w:b/>
          <w:color w:val="000000" w:themeColor="text1"/>
          <w:sz w:val="22"/>
          <w:szCs w:val="22"/>
        </w:rPr>
        <w:t xml:space="preserve">umowy </w:t>
      </w:r>
      <w:r w:rsidRPr="00CE2629">
        <w:rPr>
          <w:rFonts w:ascii="Arial" w:hAnsi="Arial" w:cs="Arial"/>
          <w:b/>
          <w:color w:val="000000" w:themeColor="text1"/>
          <w:sz w:val="22"/>
          <w:szCs w:val="22"/>
        </w:rPr>
        <w:t xml:space="preserve">jest siedziba </w:t>
      </w:r>
      <w:r w:rsidR="002D1A4B" w:rsidRPr="00CE2629">
        <w:rPr>
          <w:rFonts w:ascii="Arial" w:hAnsi="Arial" w:cs="Arial"/>
          <w:b/>
          <w:color w:val="000000" w:themeColor="text1"/>
          <w:sz w:val="22"/>
          <w:szCs w:val="22"/>
        </w:rPr>
        <w:t>Starostwa Powiatowego</w:t>
      </w:r>
      <w:r w:rsidR="00AF1FD4" w:rsidRPr="00CE262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473F2" w:rsidRPr="00CE2629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2D1A4B" w:rsidRPr="00CE2629">
        <w:rPr>
          <w:rFonts w:ascii="Arial" w:hAnsi="Arial" w:cs="Arial"/>
          <w:b/>
          <w:color w:val="000000" w:themeColor="text1"/>
          <w:sz w:val="22"/>
          <w:szCs w:val="22"/>
        </w:rPr>
        <w:t>w Świdnicy, ul. Marii Skłodowskiej-Curie 7, 58-100 Świdnica</w:t>
      </w:r>
      <w:r w:rsidR="0010760A" w:rsidRPr="00CE262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B13988" w:rsidRPr="00CE2629" w:rsidRDefault="002E3037" w:rsidP="00B13988">
      <w:pPr>
        <w:widowControl/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Dostawca </w:t>
      </w:r>
      <w:r w:rsidR="00B13988" w:rsidRPr="00CE2629">
        <w:rPr>
          <w:rFonts w:ascii="Arial" w:hAnsi="Arial" w:cs="Arial"/>
          <w:color w:val="000000" w:themeColor="text1"/>
          <w:sz w:val="22"/>
          <w:szCs w:val="22"/>
        </w:rPr>
        <w:t xml:space="preserve">zobowiązany jest do uzgodnienia z Zamawiającym daty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i godziny faktycznego </w:t>
      </w:r>
      <w:r w:rsidR="00B13988" w:rsidRPr="00CE2629">
        <w:rPr>
          <w:rFonts w:ascii="Arial" w:hAnsi="Arial" w:cs="Arial"/>
          <w:color w:val="000000" w:themeColor="text1"/>
          <w:sz w:val="22"/>
          <w:szCs w:val="22"/>
        </w:rPr>
        <w:t xml:space="preserve">odbioru i przekazania </w:t>
      </w:r>
      <w:r w:rsidR="00DB7F35" w:rsidRPr="00CE2629">
        <w:rPr>
          <w:rFonts w:ascii="Arial" w:hAnsi="Arial" w:cs="Arial"/>
          <w:color w:val="000000" w:themeColor="text1"/>
          <w:sz w:val="22"/>
          <w:szCs w:val="22"/>
        </w:rPr>
        <w:t>pojazdu</w:t>
      </w:r>
      <w:r w:rsidR="00B13988" w:rsidRPr="00CE2629">
        <w:rPr>
          <w:rFonts w:ascii="Arial" w:hAnsi="Arial" w:cs="Arial"/>
          <w:color w:val="000000" w:themeColor="text1"/>
          <w:sz w:val="22"/>
          <w:szCs w:val="22"/>
        </w:rPr>
        <w:t>.</w:t>
      </w:r>
      <w:r w:rsidR="00087D42" w:rsidRPr="00CE2629">
        <w:rPr>
          <w:rFonts w:ascii="Arial" w:hAnsi="Arial" w:cs="Arial"/>
          <w:color w:val="000000" w:themeColor="text1"/>
          <w:sz w:val="22"/>
          <w:szCs w:val="22"/>
        </w:rPr>
        <w:t xml:space="preserve"> O terminie dostawy pojazdu Wykonawca powiadomi Zamawiającego pisemnie co najmniej 3 dni</w:t>
      </w:r>
      <w:r w:rsidR="00AF1FD4" w:rsidRPr="00CE2629">
        <w:rPr>
          <w:rFonts w:ascii="Arial" w:hAnsi="Arial" w:cs="Arial"/>
          <w:color w:val="000000" w:themeColor="text1"/>
          <w:sz w:val="22"/>
          <w:szCs w:val="22"/>
        </w:rPr>
        <w:t>owym wyprzedzeniem</w:t>
      </w:r>
      <w:r w:rsidR="00087D42" w:rsidRPr="00CE262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B13988" w:rsidRPr="00CE2629" w:rsidRDefault="00B13988" w:rsidP="00B13988">
      <w:pPr>
        <w:widowControl/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Za termin przekazania przedmiotu umowy rozumie się datę podpisania protokołu odbioru przez przedstawicieli </w:t>
      </w:r>
      <w:r w:rsidR="002E3037" w:rsidRPr="00CE2629">
        <w:rPr>
          <w:rFonts w:ascii="Arial" w:hAnsi="Arial" w:cs="Arial"/>
          <w:color w:val="000000" w:themeColor="text1"/>
          <w:sz w:val="22"/>
          <w:szCs w:val="22"/>
        </w:rPr>
        <w:t xml:space="preserve">Dostawcy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i Zamawiającego.</w:t>
      </w:r>
    </w:p>
    <w:p w:rsidR="00087D42" w:rsidRPr="00CE2629" w:rsidRDefault="00087D42" w:rsidP="00087D42">
      <w:pPr>
        <w:widowControl/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Przygotowany do odbioru samochód będzie wolny od wad i usterek oraz będzie miał wykonany przez </w:t>
      </w:r>
      <w:r w:rsidR="00EA6B3C" w:rsidRPr="00CE2629">
        <w:rPr>
          <w:rFonts w:ascii="Arial" w:hAnsi="Arial" w:cs="Arial"/>
          <w:color w:val="000000" w:themeColor="text1"/>
          <w:sz w:val="22"/>
          <w:szCs w:val="22"/>
        </w:rPr>
        <w:t xml:space="preserve">Dostawcę </w:t>
      </w:r>
      <w:r w:rsidRPr="00CE2629">
        <w:rPr>
          <w:rFonts w:ascii="Arial" w:hAnsi="Arial" w:cs="Arial"/>
          <w:color w:val="000000" w:themeColor="text1"/>
          <w:sz w:val="22"/>
          <w:szCs w:val="22"/>
          <w:u w:val="single"/>
        </w:rPr>
        <w:t>przegląd zerowy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 na jego koszt, co będzie potwierdzone w książce gwarancyjnej pojazdu.</w:t>
      </w:r>
    </w:p>
    <w:p w:rsidR="00DB7F35" w:rsidRPr="00CE2629" w:rsidRDefault="00DB7F35" w:rsidP="00087D42">
      <w:pPr>
        <w:widowControl/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Dostawca zapewni bezpłatne uruchomienie oraz przeprowadzi szkolenie w zakresie poprawnej pracy, konserwacji  i bezpiecznej obsługi pojazdu</w:t>
      </w:r>
      <w:r w:rsidR="00AF1FD4" w:rsidRPr="00CE2629">
        <w:rPr>
          <w:rFonts w:ascii="Arial" w:hAnsi="Arial" w:cs="Arial"/>
          <w:color w:val="000000" w:themeColor="text1"/>
          <w:sz w:val="22"/>
          <w:szCs w:val="22"/>
        </w:rPr>
        <w:t xml:space="preserve"> oraz jego wyposażenia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B7F35" w:rsidRPr="00CE2629" w:rsidRDefault="00DB7F35" w:rsidP="002F5720">
      <w:pPr>
        <w:widowControl/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Zamawiający ma prawo odmówić odbioru </w:t>
      </w:r>
      <w:r w:rsidR="00AF1FD4" w:rsidRPr="00CE2629">
        <w:rPr>
          <w:rFonts w:ascii="Arial" w:hAnsi="Arial" w:cs="Arial"/>
          <w:color w:val="000000" w:themeColor="text1"/>
          <w:sz w:val="22"/>
          <w:szCs w:val="22"/>
        </w:rPr>
        <w:t xml:space="preserve">przedmiotu umowy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jeżeli pojazd, który został przedstawiony do wydania przez Dostawcę nie posiada parametrów i cech zgodnych ze złożoną ofertą i warunkami określonymi w SWZ, jest uszkodzony, niekompletny, mimo próby uruchomienia nie działa lub po uruchomieniu nieprawidłowo działa lub w przypadku</w:t>
      </w:r>
      <w:r w:rsidR="0010760A" w:rsidRPr="00CE2629">
        <w:rPr>
          <w:rFonts w:ascii="Arial" w:hAnsi="Arial" w:cs="Arial"/>
          <w:color w:val="000000" w:themeColor="text1"/>
          <w:sz w:val="22"/>
          <w:szCs w:val="22"/>
        </w:rPr>
        <w:t>,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 gdy nie przedstawiono dokumentów w języku polskim dotyczących korzystania z pojazdu lub niezbędnych do jego zarejestrowania.</w:t>
      </w:r>
    </w:p>
    <w:p w:rsidR="00DB7F35" w:rsidRPr="00CE2629" w:rsidRDefault="00DB7F35" w:rsidP="002F5720">
      <w:pPr>
        <w:widowControl/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Zamawiający odmówi odbioru zamówionej dostawy sporządzając protokół zawierający  przyczyny odmowy odbioru i wyznaczy nowy termin dostawy wolnej od wad. Procedura czynności odbioru zostanie powtórzona.</w:t>
      </w:r>
    </w:p>
    <w:p w:rsidR="00DB7F35" w:rsidRPr="00CE2629" w:rsidRDefault="00DB7F35" w:rsidP="002F5720">
      <w:pPr>
        <w:widowControl/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Prawo własności pojazdu przechodzi na Zamawiającego w dniu podpisania przez Zamawiającego Protokołu Odbioru bez wad.</w:t>
      </w:r>
    </w:p>
    <w:p w:rsidR="00B13988" w:rsidRPr="00CE2629" w:rsidRDefault="00B13988" w:rsidP="002F5720">
      <w:pPr>
        <w:widowControl/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Wraz z </w:t>
      </w:r>
      <w:r w:rsidR="00164BF7" w:rsidRPr="00CE2629">
        <w:rPr>
          <w:rFonts w:ascii="Arial" w:hAnsi="Arial" w:cs="Arial"/>
          <w:color w:val="000000" w:themeColor="text1"/>
          <w:sz w:val="22"/>
          <w:szCs w:val="22"/>
        </w:rPr>
        <w:t xml:space="preserve">pojazdem </w:t>
      </w:r>
      <w:r w:rsidR="002E3037" w:rsidRPr="00CE2629">
        <w:rPr>
          <w:rFonts w:ascii="Arial" w:hAnsi="Arial" w:cs="Arial"/>
          <w:color w:val="000000" w:themeColor="text1"/>
          <w:sz w:val="22"/>
          <w:szCs w:val="22"/>
        </w:rPr>
        <w:t xml:space="preserve">Dostawca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przekaże Zamawiającemu:</w:t>
      </w:r>
    </w:p>
    <w:p w:rsidR="00087D42" w:rsidRPr="00CE2629" w:rsidRDefault="00087D42" w:rsidP="00087D42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a)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ab/>
      </w:r>
      <w:r w:rsidR="00FA58E8" w:rsidRPr="00CE2629">
        <w:rPr>
          <w:rFonts w:ascii="Arial" w:hAnsi="Arial" w:cs="Arial"/>
          <w:color w:val="000000" w:themeColor="text1"/>
          <w:sz w:val="22"/>
          <w:szCs w:val="22"/>
        </w:rPr>
        <w:t>świadectwo zgodności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087D42" w:rsidRPr="00CE2629" w:rsidRDefault="00B37EAD" w:rsidP="00087D42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b)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ab/>
      </w:r>
      <w:r w:rsidR="002C0B6A" w:rsidRPr="00CE2629">
        <w:rPr>
          <w:rFonts w:ascii="Arial" w:hAnsi="Arial" w:cs="Arial"/>
          <w:color w:val="000000" w:themeColor="text1"/>
          <w:sz w:val="22"/>
          <w:szCs w:val="22"/>
        </w:rPr>
        <w:t>ogólne warunki gwarancji</w:t>
      </w:r>
      <w:r w:rsidR="00FA58E8" w:rsidRPr="00CE2629">
        <w:rPr>
          <w:rFonts w:ascii="Arial" w:hAnsi="Arial" w:cs="Arial"/>
          <w:color w:val="000000" w:themeColor="text1"/>
          <w:sz w:val="22"/>
          <w:szCs w:val="22"/>
        </w:rPr>
        <w:t xml:space="preserve"> pojazdu w języku polskim</w:t>
      </w:r>
      <w:r w:rsidR="00087D42" w:rsidRPr="00CE262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:rsidR="00CF4199" w:rsidRPr="00CE2629" w:rsidRDefault="00087D42" w:rsidP="00B029E6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c)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ab/>
        <w:t>instrukcję obsługi pojazdu w języku polskim,</w:t>
      </w:r>
    </w:p>
    <w:p w:rsidR="00087D42" w:rsidRPr="00CE2629" w:rsidRDefault="00B029E6" w:rsidP="00087D42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d</w:t>
      </w:r>
      <w:r w:rsidR="00087D42" w:rsidRPr="00CE2629">
        <w:rPr>
          <w:rFonts w:ascii="Arial" w:hAnsi="Arial" w:cs="Arial"/>
          <w:color w:val="000000" w:themeColor="text1"/>
          <w:sz w:val="22"/>
          <w:szCs w:val="22"/>
        </w:rPr>
        <w:t>)</w:t>
      </w:r>
      <w:r w:rsidR="00087D42" w:rsidRPr="00CE2629">
        <w:rPr>
          <w:rFonts w:ascii="Arial" w:hAnsi="Arial" w:cs="Arial"/>
          <w:color w:val="000000" w:themeColor="text1"/>
          <w:sz w:val="22"/>
          <w:szCs w:val="22"/>
        </w:rPr>
        <w:tab/>
        <w:t>potwierdzenie wykonania przeglądu zerowego,</w:t>
      </w:r>
    </w:p>
    <w:p w:rsidR="00DB7F35" w:rsidRPr="00CE2629" w:rsidRDefault="002C0B6A" w:rsidP="00087D42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e</w:t>
      </w:r>
      <w:r w:rsidR="00087D42" w:rsidRPr="00CE2629">
        <w:rPr>
          <w:rFonts w:ascii="Arial" w:hAnsi="Arial" w:cs="Arial"/>
          <w:color w:val="000000" w:themeColor="text1"/>
          <w:sz w:val="22"/>
          <w:szCs w:val="22"/>
        </w:rPr>
        <w:t>)</w:t>
      </w:r>
      <w:r w:rsidR="00087D42" w:rsidRPr="00CE2629">
        <w:rPr>
          <w:rFonts w:ascii="Arial" w:hAnsi="Arial" w:cs="Arial"/>
          <w:color w:val="000000" w:themeColor="text1"/>
          <w:sz w:val="22"/>
          <w:szCs w:val="22"/>
        </w:rPr>
        <w:tab/>
        <w:t>2 komplety kluczyków</w:t>
      </w:r>
      <w:r w:rsidR="0010760A" w:rsidRPr="00CE262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B13988" w:rsidRPr="00CE2629" w:rsidRDefault="00B13988" w:rsidP="00B13988">
      <w:pPr>
        <w:widowControl/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line="276" w:lineRule="auto"/>
        <w:ind w:left="284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Na okoliczność odbioru przedmiotu umowy strony sporządzą protokół odbioru, w którym określą czy dostarczony przedmiot umowy jest zgodny z treścią umowy, czy został uruchomiony i sprawdzony oraz czy dołączono do niego dokumenty jak w ust. </w:t>
      </w:r>
      <w:r w:rsidR="00AF1FD4" w:rsidRPr="00CE2629">
        <w:rPr>
          <w:rFonts w:ascii="Arial" w:hAnsi="Arial" w:cs="Arial"/>
          <w:color w:val="000000" w:themeColor="text1"/>
          <w:sz w:val="22"/>
          <w:szCs w:val="22"/>
        </w:rPr>
        <w:t>10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B13988" w:rsidRPr="00CE2629" w:rsidRDefault="00B13988" w:rsidP="00164BF7">
      <w:pPr>
        <w:widowControl/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line="276" w:lineRule="auto"/>
        <w:ind w:left="284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Protokół odbioru podpisany przez strony umowy będzie podstawą do wystawienia faktury.</w:t>
      </w:r>
    </w:p>
    <w:p w:rsidR="00B13988" w:rsidRPr="00CE2629" w:rsidRDefault="00B13988" w:rsidP="00B13988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13988" w:rsidRPr="00CE2629" w:rsidRDefault="00B13988" w:rsidP="00B13988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b/>
          <w:color w:val="000000" w:themeColor="text1"/>
          <w:sz w:val="22"/>
          <w:szCs w:val="22"/>
        </w:rPr>
        <w:t>§ 3</w:t>
      </w:r>
    </w:p>
    <w:p w:rsidR="00B13988" w:rsidRPr="00CE2629" w:rsidRDefault="00DB7F35" w:rsidP="00B13988">
      <w:pPr>
        <w:widowControl/>
        <w:numPr>
          <w:ilvl w:val="0"/>
          <w:numId w:val="1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Dostawcy </w:t>
      </w:r>
      <w:r w:rsidR="00B13988" w:rsidRPr="00CE2629">
        <w:rPr>
          <w:rFonts w:ascii="Arial" w:hAnsi="Arial" w:cs="Arial"/>
          <w:color w:val="000000" w:themeColor="text1"/>
          <w:sz w:val="22"/>
          <w:szCs w:val="22"/>
        </w:rPr>
        <w:t xml:space="preserve">za realizację przedmiotu umowy przysługuje wynagrodzenie ryczałtowe </w:t>
      </w:r>
      <w:r w:rsidR="00F0377A" w:rsidRPr="00CE2629">
        <w:rPr>
          <w:rFonts w:ascii="Arial" w:hAnsi="Arial" w:cs="Arial"/>
          <w:color w:val="000000" w:themeColor="text1"/>
          <w:sz w:val="22"/>
          <w:szCs w:val="22"/>
        </w:rPr>
        <w:br/>
      </w:r>
      <w:r w:rsidR="00B13988" w:rsidRPr="00CE2629">
        <w:rPr>
          <w:rFonts w:ascii="Arial" w:hAnsi="Arial" w:cs="Arial"/>
          <w:color w:val="000000" w:themeColor="text1"/>
          <w:sz w:val="22"/>
          <w:szCs w:val="22"/>
        </w:rPr>
        <w:t xml:space="preserve">w wysokości </w:t>
      </w:r>
      <w:r w:rsidR="00164BF7" w:rsidRPr="00CE2629">
        <w:rPr>
          <w:rFonts w:ascii="Arial" w:hAnsi="Arial" w:cs="Arial"/>
          <w:b/>
          <w:color w:val="000000" w:themeColor="text1"/>
          <w:sz w:val="22"/>
          <w:szCs w:val="22"/>
        </w:rPr>
        <w:t>…………………..</w:t>
      </w:r>
      <w:r w:rsidR="00B13988" w:rsidRPr="00CE2629">
        <w:rPr>
          <w:rFonts w:ascii="Arial" w:hAnsi="Arial" w:cs="Arial"/>
          <w:b/>
          <w:color w:val="000000" w:themeColor="text1"/>
          <w:sz w:val="22"/>
          <w:szCs w:val="22"/>
        </w:rPr>
        <w:t xml:space="preserve"> zł</w:t>
      </w:r>
      <w:r w:rsidR="00B13988" w:rsidRPr="00CE2629">
        <w:rPr>
          <w:rFonts w:ascii="Arial" w:hAnsi="Arial" w:cs="Arial"/>
          <w:color w:val="000000" w:themeColor="text1"/>
          <w:sz w:val="22"/>
          <w:szCs w:val="22"/>
        </w:rPr>
        <w:t xml:space="preserve"> brutto, zgodnie z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jego </w:t>
      </w:r>
      <w:r w:rsidR="00B13988" w:rsidRPr="00CE2629">
        <w:rPr>
          <w:rFonts w:ascii="Arial" w:hAnsi="Arial" w:cs="Arial"/>
          <w:color w:val="000000" w:themeColor="text1"/>
          <w:sz w:val="22"/>
          <w:szCs w:val="22"/>
        </w:rPr>
        <w:t>ofertą.</w:t>
      </w:r>
    </w:p>
    <w:p w:rsidR="00B13988" w:rsidRPr="00CE2629" w:rsidRDefault="00B13988" w:rsidP="00B13988">
      <w:pPr>
        <w:widowControl/>
        <w:numPr>
          <w:ilvl w:val="0"/>
          <w:numId w:val="1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Cena określona w ust.1 obejmuje wartość ryczałtową przedmiotu umowy, w tym wszystkie określone prawem podatki, opłaty celne, transport.</w:t>
      </w:r>
    </w:p>
    <w:p w:rsidR="00B13988" w:rsidRPr="00CE2629" w:rsidRDefault="00B13988" w:rsidP="00B13988">
      <w:pPr>
        <w:widowControl/>
        <w:numPr>
          <w:ilvl w:val="0"/>
          <w:numId w:val="1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Wynagrodzenie określone w umowie jest niezmienne i nie podlega waloryzacji.</w:t>
      </w:r>
    </w:p>
    <w:p w:rsidR="00B13988" w:rsidRPr="00CE2629" w:rsidRDefault="00B13988" w:rsidP="00B13988">
      <w:pPr>
        <w:widowControl/>
        <w:numPr>
          <w:ilvl w:val="0"/>
          <w:numId w:val="1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Wypłata wynagrodzenia nastąpi przelewem na podstawie faktury wystawionej przez </w:t>
      </w:r>
      <w:r w:rsidR="00DB7F35" w:rsidRPr="00CE2629">
        <w:rPr>
          <w:rFonts w:ascii="Arial" w:hAnsi="Arial" w:cs="Arial"/>
          <w:color w:val="000000" w:themeColor="text1"/>
          <w:sz w:val="22"/>
          <w:szCs w:val="22"/>
        </w:rPr>
        <w:t>Dostawcę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,</w:t>
      </w:r>
      <w:r w:rsidR="002E141E" w:rsidRPr="00CE26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w terminie do </w:t>
      </w:r>
      <w:r w:rsidR="00CF4199" w:rsidRPr="00CE26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4199" w:rsidRPr="00CE2629">
        <w:rPr>
          <w:rFonts w:ascii="Arial" w:hAnsi="Arial" w:cs="Arial"/>
          <w:b/>
          <w:color w:val="000000" w:themeColor="text1"/>
          <w:sz w:val="22"/>
          <w:szCs w:val="22"/>
        </w:rPr>
        <w:t xml:space="preserve">14 </w:t>
      </w:r>
      <w:r w:rsidRPr="00CE2629">
        <w:rPr>
          <w:rFonts w:ascii="Arial" w:hAnsi="Arial" w:cs="Arial"/>
          <w:b/>
          <w:color w:val="000000" w:themeColor="text1"/>
          <w:sz w:val="22"/>
          <w:szCs w:val="22"/>
        </w:rPr>
        <w:t>dni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 od jej doręczenia do siedziby Zamawiającego wraz z kopią protokołu odbioru,</w:t>
      </w:r>
      <w:r w:rsidR="002E141E" w:rsidRPr="00CE26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o którym mowa w § 2 ust. </w:t>
      </w:r>
      <w:r w:rsidR="00EA6B3C" w:rsidRPr="00CE2629">
        <w:rPr>
          <w:rFonts w:ascii="Arial" w:hAnsi="Arial" w:cs="Arial"/>
          <w:color w:val="000000" w:themeColor="text1"/>
          <w:sz w:val="22"/>
          <w:szCs w:val="22"/>
        </w:rPr>
        <w:t>1</w:t>
      </w:r>
      <w:r w:rsidR="00AF1FD4" w:rsidRPr="00CE2629">
        <w:rPr>
          <w:rFonts w:ascii="Arial" w:hAnsi="Arial" w:cs="Arial"/>
          <w:color w:val="000000" w:themeColor="text1"/>
          <w:sz w:val="22"/>
          <w:szCs w:val="22"/>
        </w:rPr>
        <w:t>3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 umowy.</w:t>
      </w:r>
    </w:p>
    <w:p w:rsidR="00B13988" w:rsidRPr="00CE2629" w:rsidRDefault="00DB7F35" w:rsidP="00B13988">
      <w:pPr>
        <w:widowControl/>
        <w:numPr>
          <w:ilvl w:val="0"/>
          <w:numId w:val="1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Dostawc</w:t>
      </w:r>
      <w:r w:rsidR="00EA6B3C" w:rsidRPr="00CE2629">
        <w:rPr>
          <w:rFonts w:ascii="Arial" w:hAnsi="Arial" w:cs="Arial"/>
          <w:color w:val="000000" w:themeColor="text1"/>
          <w:sz w:val="22"/>
          <w:szCs w:val="22"/>
        </w:rPr>
        <w:t>a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13988" w:rsidRPr="00CE2629">
        <w:rPr>
          <w:rFonts w:ascii="Arial" w:hAnsi="Arial" w:cs="Arial"/>
          <w:color w:val="000000" w:themeColor="text1"/>
          <w:sz w:val="22"/>
          <w:szCs w:val="22"/>
        </w:rPr>
        <w:t>zobowiązuje się wpisać nr VIN pojazdu w treści faktury składanej Zamawiającemu.</w:t>
      </w:r>
    </w:p>
    <w:p w:rsidR="00DE6C3B" w:rsidRPr="00CE2629" w:rsidRDefault="00DE6C3B" w:rsidP="00DE6C3B">
      <w:pPr>
        <w:widowControl/>
        <w:numPr>
          <w:ilvl w:val="0"/>
          <w:numId w:val="1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Faktura win</w:t>
      </w:r>
      <w:r w:rsidR="002E141E" w:rsidRPr="00CE2629">
        <w:rPr>
          <w:rFonts w:ascii="Arial" w:hAnsi="Arial" w:cs="Arial"/>
          <w:color w:val="000000" w:themeColor="text1"/>
          <w:sz w:val="22"/>
          <w:szCs w:val="22"/>
        </w:rPr>
        <w:t>na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 być wystawion</w:t>
      </w:r>
      <w:r w:rsidR="002E141E" w:rsidRPr="00CE2629">
        <w:rPr>
          <w:rFonts w:ascii="Arial" w:hAnsi="Arial" w:cs="Arial"/>
          <w:color w:val="000000" w:themeColor="text1"/>
          <w:sz w:val="22"/>
          <w:szCs w:val="22"/>
        </w:rPr>
        <w:t>a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 na bezpośredniego płatnika tj. Powiat Świdnicki </w:t>
      </w:r>
      <w:r w:rsidR="004C6266" w:rsidRPr="00CE2629">
        <w:rPr>
          <w:rFonts w:ascii="Arial" w:hAnsi="Arial" w:cs="Arial"/>
          <w:color w:val="000000" w:themeColor="text1"/>
          <w:sz w:val="22"/>
          <w:szCs w:val="22"/>
        </w:rPr>
        <w:br/>
      </w:r>
      <w:r w:rsidRPr="00CE2629">
        <w:rPr>
          <w:rFonts w:ascii="Arial" w:hAnsi="Arial" w:cs="Arial"/>
          <w:color w:val="000000" w:themeColor="text1"/>
          <w:sz w:val="22"/>
          <w:szCs w:val="22"/>
        </w:rPr>
        <w:t>w następującym układzie:</w:t>
      </w:r>
    </w:p>
    <w:p w:rsidR="00AF1FD4" w:rsidRPr="00CE2629" w:rsidRDefault="00DE6C3B" w:rsidP="00DE6C3B">
      <w:pPr>
        <w:widowControl/>
        <w:suppressAutoHyphens w:val="0"/>
        <w:spacing w:line="276" w:lineRule="auto"/>
        <w:ind w:firstLine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b/>
          <w:color w:val="000000" w:themeColor="text1"/>
          <w:sz w:val="22"/>
          <w:szCs w:val="22"/>
        </w:rPr>
        <w:t>Nabywca: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1FD4" w:rsidRPr="00CE2629">
        <w:rPr>
          <w:rFonts w:ascii="Arial" w:hAnsi="Arial" w:cs="Arial"/>
          <w:color w:val="000000" w:themeColor="text1"/>
          <w:sz w:val="22"/>
          <w:szCs w:val="22"/>
        </w:rPr>
        <w:tab/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Powiat Świdnicki, ul. Marii Skłodowskiej-Curie 7,58-100 Świdnica, </w:t>
      </w:r>
    </w:p>
    <w:p w:rsidR="00DE6C3B" w:rsidRPr="00CE2629" w:rsidRDefault="00DE6C3B" w:rsidP="00AF1FD4">
      <w:pPr>
        <w:widowControl/>
        <w:suppressAutoHyphens w:val="0"/>
        <w:spacing w:line="276" w:lineRule="auto"/>
        <w:ind w:left="1416" w:firstLine="708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NIP 884-23-69-827;</w:t>
      </w:r>
    </w:p>
    <w:p w:rsidR="00AF1FD4" w:rsidRPr="00CE2629" w:rsidRDefault="00DE6C3B" w:rsidP="00DE6C3B">
      <w:pPr>
        <w:widowControl/>
        <w:suppressAutoHyphens w:val="0"/>
        <w:spacing w:line="276" w:lineRule="auto"/>
        <w:ind w:firstLine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Odbiorca: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1FD4" w:rsidRPr="00CE2629">
        <w:rPr>
          <w:rFonts w:ascii="Arial" w:hAnsi="Arial" w:cs="Arial"/>
          <w:color w:val="000000" w:themeColor="text1"/>
          <w:sz w:val="22"/>
          <w:szCs w:val="22"/>
        </w:rPr>
        <w:tab/>
      </w:r>
      <w:r w:rsidRPr="00CE2629">
        <w:rPr>
          <w:rFonts w:ascii="Arial" w:hAnsi="Arial" w:cs="Arial"/>
          <w:color w:val="000000" w:themeColor="text1"/>
          <w:sz w:val="22"/>
          <w:szCs w:val="22"/>
        </w:rPr>
        <w:t>Starostwo Powiatowe w Świdnicy, ul. Marii Skłodowskiej-Curie 7,</w:t>
      </w:r>
      <w:r w:rsidR="004C6266" w:rsidRPr="00CE26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DE6C3B" w:rsidRPr="00CE2629" w:rsidRDefault="00DE6C3B" w:rsidP="00AF1FD4">
      <w:pPr>
        <w:widowControl/>
        <w:suppressAutoHyphens w:val="0"/>
        <w:spacing w:line="276" w:lineRule="auto"/>
        <w:ind w:left="1416" w:firstLine="708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58-100 Świdnica.</w:t>
      </w:r>
    </w:p>
    <w:p w:rsidR="00DE6C3B" w:rsidRPr="00CE2629" w:rsidRDefault="00DE6C3B" w:rsidP="00DE6C3B">
      <w:pPr>
        <w:widowControl/>
        <w:numPr>
          <w:ilvl w:val="0"/>
          <w:numId w:val="1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Upoważnia się Dostawcę do wystawiania faktur bez podpisu odbiorcy.</w:t>
      </w:r>
    </w:p>
    <w:p w:rsidR="00DE6C3B" w:rsidRPr="00CE2629" w:rsidRDefault="00DE6C3B" w:rsidP="00DE6C3B">
      <w:pPr>
        <w:widowControl/>
        <w:numPr>
          <w:ilvl w:val="0"/>
          <w:numId w:val="1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Za termin dokonania zapłaty należności uważa się dzień obciążenia rachunku bankowego Zamawiającego.</w:t>
      </w:r>
    </w:p>
    <w:p w:rsidR="00DE6C3B" w:rsidRPr="00CE2629" w:rsidRDefault="00DE6C3B" w:rsidP="00DE6C3B">
      <w:pPr>
        <w:widowControl/>
        <w:numPr>
          <w:ilvl w:val="0"/>
          <w:numId w:val="1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Przeniesienie wszelkich wierzytelności Dostawcy wynikających z wystawionych faktury za wykonanie przedmiotu umowy obciążające Zamawiającego na rzecz innych osób wymaga każdorazowej zgody Zamawiającego, pod rygorem nieważności.</w:t>
      </w:r>
    </w:p>
    <w:p w:rsidR="00DE6C3B" w:rsidRPr="00CE2629" w:rsidRDefault="00DE6C3B" w:rsidP="00DE6C3B">
      <w:pPr>
        <w:widowControl/>
        <w:numPr>
          <w:ilvl w:val="0"/>
          <w:numId w:val="1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Dostawca oświadcza, że numer rachunku bankowego wskazany przez niego </w:t>
      </w:r>
      <w:r w:rsidR="004C6266" w:rsidRPr="00CE2629">
        <w:rPr>
          <w:rFonts w:ascii="Arial" w:hAnsi="Arial" w:cs="Arial"/>
          <w:color w:val="000000" w:themeColor="text1"/>
          <w:sz w:val="22"/>
          <w:szCs w:val="22"/>
        </w:rPr>
        <w:br/>
      </w:r>
      <w:r w:rsidRPr="00CE2629">
        <w:rPr>
          <w:rFonts w:ascii="Arial" w:hAnsi="Arial" w:cs="Arial"/>
          <w:color w:val="000000" w:themeColor="text1"/>
          <w:sz w:val="22"/>
          <w:szCs w:val="22"/>
        </w:rPr>
        <w:t>w wystawionych rachunkach czy fakturach jest numerem właściwym do dokonywania rozliczeń na zasadach podzielonej płatności (</w:t>
      </w:r>
      <w:proofErr w:type="spellStart"/>
      <w:r w:rsidRPr="00CE2629">
        <w:rPr>
          <w:rFonts w:ascii="Arial" w:hAnsi="Arial" w:cs="Arial"/>
          <w:color w:val="000000" w:themeColor="text1"/>
          <w:sz w:val="22"/>
          <w:szCs w:val="22"/>
        </w:rPr>
        <w:t>split</w:t>
      </w:r>
      <w:proofErr w:type="spellEnd"/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E2629">
        <w:rPr>
          <w:rFonts w:ascii="Arial" w:hAnsi="Arial" w:cs="Arial"/>
          <w:color w:val="000000" w:themeColor="text1"/>
          <w:sz w:val="22"/>
          <w:szCs w:val="22"/>
        </w:rPr>
        <w:t>payment</w:t>
      </w:r>
      <w:proofErr w:type="spellEnd"/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), zgodnie z ustawą z dnia 11 marca 2004 r. o podatku od towarów i usług. </w:t>
      </w:r>
    </w:p>
    <w:p w:rsidR="00DE6C3B" w:rsidRPr="00CE2629" w:rsidRDefault="00DE6C3B" w:rsidP="00DE6C3B">
      <w:pPr>
        <w:widowControl/>
        <w:numPr>
          <w:ilvl w:val="0"/>
          <w:numId w:val="1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Ponadto Dostawca oświadcza, że jest zgłoszony do białej listy podatników, a Zamawiający zastrzega, że płatność za należności z faktur Dostawcy nie zostanie zrealizowana w terminie w przypadku braku rachunku bankowego Dostawcy w białej liście podatników VAT - do czasu jego umieszczenia lub wskazania prawidłowego numeru rachunku. Za czas opóźnienia związanego ze zgłoszeniem przez Dostawcę takiego rachunku nie będą należne odsetki za opóźnienie.</w:t>
      </w:r>
    </w:p>
    <w:p w:rsidR="00DE6C3B" w:rsidRPr="00CE2629" w:rsidRDefault="00DE6C3B" w:rsidP="00DE6C3B">
      <w:pPr>
        <w:widowControl/>
        <w:numPr>
          <w:ilvl w:val="0"/>
          <w:numId w:val="1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Dostawca wskazuje, że właściwym dla niego Urzędem Skarbowym jest US w ………</w:t>
      </w:r>
      <w:r w:rsidR="00DB5E7C" w:rsidRPr="00CE2629">
        <w:rPr>
          <w:rFonts w:ascii="Arial" w:hAnsi="Arial" w:cs="Arial"/>
          <w:color w:val="000000" w:themeColor="text1"/>
          <w:sz w:val="22"/>
          <w:szCs w:val="22"/>
        </w:rPr>
        <w:t>…</w:t>
      </w:r>
      <w:r w:rsidR="002E141E" w:rsidRPr="00CE2629">
        <w:rPr>
          <w:rFonts w:ascii="Arial" w:hAnsi="Arial" w:cs="Arial"/>
          <w:color w:val="000000" w:themeColor="text1"/>
          <w:sz w:val="22"/>
          <w:szCs w:val="22"/>
        </w:rPr>
        <w:t>.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.. </w:t>
      </w:r>
      <w:r w:rsidR="00DB5E7C" w:rsidRPr="00CE262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E6C3B" w:rsidRPr="00CE2629" w:rsidRDefault="00DE6C3B" w:rsidP="00DE6C3B">
      <w:pPr>
        <w:widowControl/>
        <w:numPr>
          <w:ilvl w:val="0"/>
          <w:numId w:val="1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Dostawca oświadcza, że </w:t>
      </w:r>
      <w:r w:rsidR="002E141E" w:rsidRPr="00CE2629">
        <w:rPr>
          <w:rFonts w:ascii="Arial" w:hAnsi="Arial" w:cs="Arial"/>
          <w:i/>
          <w:color w:val="000000" w:themeColor="text1"/>
          <w:sz w:val="22"/>
          <w:szCs w:val="22"/>
        </w:rPr>
        <w:t>nie/</w:t>
      </w:r>
      <w:r w:rsidRPr="00CE2629">
        <w:rPr>
          <w:rFonts w:ascii="Arial" w:hAnsi="Arial" w:cs="Arial"/>
          <w:i/>
          <w:color w:val="000000" w:themeColor="text1"/>
          <w:sz w:val="22"/>
          <w:szCs w:val="22"/>
        </w:rPr>
        <w:t xml:space="preserve">jest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dużym przedsiębiorcą w rozumieniu art. 4 pkt. 6) ustawy </w:t>
      </w:r>
      <w:r w:rsidR="00FC6CC6" w:rsidRPr="00CE2629">
        <w:rPr>
          <w:rFonts w:ascii="Arial" w:hAnsi="Arial" w:cs="Arial"/>
          <w:color w:val="000000" w:themeColor="text1"/>
          <w:sz w:val="22"/>
          <w:szCs w:val="22"/>
        </w:rPr>
        <w:br/>
      </w:r>
      <w:r w:rsidRPr="00CE2629">
        <w:rPr>
          <w:rFonts w:ascii="Arial" w:hAnsi="Arial" w:cs="Arial"/>
          <w:color w:val="000000" w:themeColor="text1"/>
          <w:sz w:val="22"/>
          <w:szCs w:val="22"/>
        </w:rPr>
        <w:t>z dnia</w:t>
      </w:r>
      <w:r w:rsidR="00AF1FD4" w:rsidRPr="00CE26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8 marca 2013 r. o przeciwdziałaniu nadmiernym opóźnieniom w transakcjach handlowych.</w:t>
      </w:r>
    </w:p>
    <w:p w:rsidR="00B13988" w:rsidRPr="00CE2629" w:rsidRDefault="00CE2629" w:rsidP="00CE2629">
      <w:pPr>
        <w:tabs>
          <w:tab w:val="left" w:pos="1263"/>
          <w:tab w:val="center" w:pos="4703"/>
        </w:tabs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B13988" w:rsidRPr="00CE2629">
        <w:rPr>
          <w:rFonts w:ascii="Arial" w:hAnsi="Arial" w:cs="Arial"/>
          <w:b/>
          <w:color w:val="000000" w:themeColor="text1"/>
          <w:sz w:val="22"/>
          <w:szCs w:val="22"/>
        </w:rPr>
        <w:t>§ 4</w:t>
      </w:r>
    </w:p>
    <w:p w:rsidR="00B13988" w:rsidRPr="00CE2629" w:rsidRDefault="00DB7F35" w:rsidP="00B13988">
      <w:pPr>
        <w:widowControl/>
        <w:numPr>
          <w:ilvl w:val="0"/>
          <w:numId w:val="16"/>
        </w:numPr>
        <w:tabs>
          <w:tab w:val="clear" w:pos="75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Dostawca </w:t>
      </w:r>
      <w:r w:rsidR="00B13988" w:rsidRPr="00CE2629">
        <w:rPr>
          <w:rFonts w:ascii="Arial" w:hAnsi="Arial" w:cs="Arial"/>
          <w:color w:val="000000" w:themeColor="text1"/>
          <w:sz w:val="22"/>
          <w:szCs w:val="22"/>
        </w:rPr>
        <w:t>gwarantuje, że przedmiot umowy będzie przygotowany do odbioru, będzie funkcjonalnie sprawny i gotowy do natychmiastowej eksploatacji.</w:t>
      </w:r>
    </w:p>
    <w:p w:rsidR="00B13988" w:rsidRPr="00CE2629" w:rsidRDefault="00DB7F35" w:rsidP="00B13988">
      <w:pPr>
        <w:widowControl/>
        <w:numPr>
          <w:ilvl w:val="0"/>
          <w:numId w:val="16"/>
        </w:numPr>
        <w:tabs>
          <w:tab w:val="clear" w:pos="750"/>
          <w:tab w:val="num" w:pos="360"/>
        </w:tabs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Dostawca</w:t>
      </w:r>
      <w:r w:rsidR="00B13988" w:rsidRPr="00CE2629">
        <w:rPr>
          <w:rFonts w:ascii="Arial" w:hAnsi="Arial" w:cs="Arial"/>
          <w:color w:val="000000" w:themeColor="text1"/>
          <w:sz w:val="22"/>
          <w:szCs w:val="22"/>
        </w:rPr>
        <w:t xml:space="preserve"> udzieli Zamawiającemu gwarancji i rękojmi na samochód i wyposażenie w następującym wymiarze: </w:t>
      </w:r>
    </w:p>
    <w:p w:rsidR="0010760A" w:rsidRPr="00CE2629" w:rsidRDefault="0010760A" w:rsidP="0010760A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gwarancja na silnik i podzespoły </w:t>
      </w:r>
      <w:r w:rsidR="00CF4199" w:rsidRPr="00CE2629">
        <w:rPr>
          <w:rFonts w:ascii="Arial" w:hAnsi="Arial" w:cs="Arial"/>
          <w:color w:val="000000" w:themeColor="text1"/>
          <w:sz w:val="22"/>
          <w:szCs w:val="22"/>
        </w:rPr>
        <w:t>nie mniej niż 4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 lata</w:t>
      </w:r>
      <w:r w:rsidR="00AF1FD4" w:rsidRPr="00CE262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CF4199" w:rsidRPr="00CE2629">
        <w:rPr>
          <w:rFonts w:ascii="Arial" w:hAnsi="Arial" w:cs="Arial"/>
          <w:color w:val="000000" w:themeColor="text1"/>
          <w:sz w:val="22"/>
          <w:szCs w:val="22"/>
        </w:rPr>
        <w:t xml:space="preserve">150 tyś. </w:t>
      </w:r>
      <w:r w:rsidR="00FC6CC6" w:rsidRPr="00CE2629">
        <w:rPr>
          <w:rFonts w:ascii="Arial" w:hAnsi="Arial" w:cs="Arial"/>
          <w:color w:val="000000" w:themeColor="text1"/>
          <w:sz w:val="22"/>
          <w:szCs w:val="22"/>
        </w:rPr>
        <w:t>k</w:t>
      </w:r>
      <w:r w:rsidR="00CF4199" w:rsidRPr="00CE2629">
        <w:rPr>
          <w:rFonts w:ascii="Arial" w:hAnsi="Arial" w:cs="Arial"/>
          <w:color w:val="000000" w:themeColor="text1"/>
          <w:sz w:val="22"/>
          <w:szCs w:val="22"/>
        </w:rPr>
        <w:t>ilometrów</w:t>
      </w:r>
      <w:r w:rsidR="00AF1FD4" w:rsidRPr="00CE2629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10760A" w:rsidRPr="00CE2629" w:rsidRDefault="002E141E" w:rsidP="0010760A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gwarancja na powłokę lakierniczą nie mniej niż 3 lata</w:t>
      </w:r>
      <w:r w:rsidR="0010760A" w:rsidRPr="00CE2629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10760A" w:rsidRPr="00CE2629" w:rsidRDefault="002E141E" w:rsidP="0010760A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gwarancja na perforację blach nie mniej niż 10 lat</w:t>
      </w:r>
      <w:r w:rsidR="0010760A" w:rsidRPr="00CE262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0760A" w:rsidRPr="00CE2629" w:rsidRDefault="0010760A" w:rsidP="00FC6CC6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Okresy gwarancji rozpoczną swój bieg od dnia odbioru pojazdu.</w:t>
      </w:r>
    </w:p>
    <w:p w:rsidR="002C0B6A" w:rsidRPr="00CE2629" w:rsidRDefault="002C0B6A" w:rsidP="00FC6CC6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Przedmiot umowy jest objęty gwarancją Importera tj. ………, zwanego dalej Gwarantem, który zapewni serwis gwarancyjny i pogwarancyjny po</w:t>
      </w:r>
      <w:r w:rsidR="00FC6CC6" w:rsidRPr="00CE2629">
        <w:rPr>
          <w:rFonts w:ascii="Arial" w:hAnsi="Arial" w:cs="Arial"/>
          <w:color w:val="000000" w:themeColor="text1"/>
          <w:sz w:val="22"/>
          <w:szCs w:val="22"/>
        </w:rPr>
        <w:t xml:space="preserve">jazdu na terenie całego kraju. </w:t>
      </w:r>
    </w:p>
    <w:p w:rsidR="002C0B6A" w:rsidRPr="00CE2629" w:rsidRDefault="002C0B6A" w:rsidP="00FC6CC6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Dostawca w imieniu Gwaranta, w okresie gwarancji, zapewni bezpłatne naprawy przedmiotu umowy i poszczególnych jego elementów w terminie do 21 dni roboczych od pisemnego powiadomienia przez Zamawiającego lub w dłuższym terminie wyznaczonym przez Zamawiającego. W przypadku wystąpienia usterki nie wymagającej wymiany części/podzespołów lub ingerencji w oprogramowanie pojazdu, czas jej usunięcia nie będzie dłuższy niż  72 godziny od momentu powiadomienia.</w:t>
      </w:r>
    </w:p>
    <w:p w:rsidR="002C0B6A" w:rsidRPr="00CE2629" w:rsidRDefault="002C0B6A" w:rsidP="00FC6CC6">
      <w:pPr>
        <w:pStyle w:val="Akapitzlist"/>
        <w:widowControl/>
        <w:suppressAutoHyphens w:val="0"/>
        <w:spacing w:line="276" w:lineRule="auto"/>
        <w:ind w:left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Powyższy zapis stosuje się tylko i wyłącznie w przypadku zgłoszenia naprawy do Dostawcy pojazdu. </w:t>
      </w:r>
    </w:p>
    <w:p w:rsidR="002C0B6A" w:rsidRPr="00CE2629" w:rsidRDefault="002C0B6A" w:rsidP="00FC6CC6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Dostawca w imieniu Gwaranta zapewni pełną obsługę serwisową w okresie trwania gwarancji zgodnie z zaleceniami producenta i zakresem szczegółowo opisanym w karcie gwarancyjnej.</w:t>
      </w:r>
    </w:p>
    <w:p w:rsidR="002C0B6A" w:rsidRPr="00CE2629" w:rsidRDefault="002C0B6A" w:rsidP="002C0B6A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 przypadku wystąpienia usterki podlegającej gwarancji, uniemożliwiającej dojazd pojazdu do autoryzowanego serwisu, </w:t>
      </w:r>
      <w:bookmarkStart w:id="1" w:name="_Hlk183534988"/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Dostawca w imieniu Gwaranta </w:t>
      </w:r>
      <w:bookmarkEnd w:id="1"/>
      <w:r w:rsidRPr="00CE2629">
        <w:rPr>
          <w:rFonts w:ascii="Arial" w:hAnsi="Arial" w:cs="Arial"/>
          <w:color w:val="000000" w:themeColor="text1"/>
          <w:sz w:val="22"/>
          <w:szCs w:val="22"/>
        </w:rPr>
        <w:t>zapewni pomoc w miejscu zdarzenia lub holowanie pojazdu na własny koszt do najbliższego</w:t>
      </w:r>
      <w:r w:rsidRPr="00CE2629">
        <w:rPr>
          <w:rFonts w:ascii="Arial" w:hAnsi="Arial" w:cs="Arial"/>
          <w:color w:val="000000" w:themeColor="text1"/>
        </w:rPr>
        <w:t xml:space="preserve">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do autoryzowanego serwisu.</w:t>
      </w:r>
    </w:p>
    <w:p w:rsidR="0010760A" w:rsidRPr="00CE2629" w:rsidRDefault="0010760A" w:rsidP="0010760A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W okresie rękojmi </w:t>
      </w:r>
      <w:r w:rsidR="00EA6B3C" w:rsidRPr="00CE2629">
        <w:rPr>
          <w:rFonts w:ascii="Arial" w:hAnsi="Arial" w:cs="Arial"/>
          <w:color w:val="000000" w:themeColor="text1"/>
          <w:sz w:val="22"/>
          <w:szCs w:val="22"/>
        </w:rPr>
        <w:t>Dostawc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2C0B6A" w:rsidRPr="00CE2629">
        <w:rPr>
          <w:rFonts w:ascii="Arial" w:hAnsi="Arial" w:cs="Arial"/>
          <w:color w:val="000000" w:themeColor="text1"/>
          <w:sz w:val="22"/>
          <w:szCs w:val="22"/>
        </w:rPr>
        <w:t xml:space="preserve">w imieniu Gwaranta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zapewni usunięcie ujawnionych wad w ramach ceny oferty w terminie do 21 dni roboczych od daty zgłoszenia przez Zamawiającego wady.</w:t>
      </w:r>
    </w:p>
    <w:p w:rsidR="002F5720" w:rsidRPr="00CE2629" w:rsidRDefault="002F5720" w:rsidP="002F5720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Pomimo wygaśnięcia gwarancji lub rękojmi Dostawca </w:t>
      </w:r>
      <w:r w:rsidR="002C0B6A" w:rsidRPr="00CE2629">
        <w:rPr>
          <w:rFonts w:ascii="Arial" w:hAnsi="Arial" w:cs="Arial"/>
          <w:color w:val="000000" w:themeColor="text1"/>
          <w:sz w:val="22"/>
          <w:szCs w:val="22"/>
        </w:rPr>
        <w:t xml:space="preserve">w imieniu Gwaranta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zobowiązany będzie do usunięcia wad, które zostały zgłoszone przez Zamawiającego w okresie trwania gwarancji.</w:t>
      </w:r>
    </w:p>
    <w:p w:rsidR="002F5720" w:rsidRPr="00CE2629" w:rsidRDefault="002F5720" w:rsidP="002F5720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Dostawca </w:t>
      </w:r>
      <w:r w:rsidR="002C0B6A" w:rsidRPr="00CE2629">
        <w:rPr>
          <w:rFonts w:ascii="Arial" w:hAnsi="Arial" w:cs="Arial"/>
          <w:color w:val="000000" w:themeColor="text1"/>
          <w:sz w:val="22"/>
          <w:szCs w:val="22"/>
        </w:rPr>
        <w:t xml:space="preserve">w imieniu Gwaranta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oświadcza, że postanowienia niniejszego paragrafu oraz wykonanie ciążących na nim obowiązków wynikających z gwarancji i rękojmi nie będą, w żadnym przypadku wyłączały, uchybiały lub ograniczały gwarancji udzielanej przez Producenta pojazdu.</w:t>
      </w:r>
    </w:p>
    <w:p w:rsidR="00B13988" w:rsidRPr="00CE2629" w:rsidRDefault="00B13988" w:rsidP="00B13988">
      <w:pPr>
        <w:spacing w:line="276" w:lineRule="auto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:rsidR="00B13988" w:rsidRPr="00CE2629" w:rsidRDefault="00B13988" w:rsidP="00B13988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b/>
          <w:color w:val="000000" w:themeColor="text1"/>
          <w:sz w:val="22"/>
          <w:szCs w:val="22"/>
        </w:rPr>
        <w:t>§ 5</w:t>
      </w:r>
    </w:p>
    <w:p w:rsidR="002F5720" w:rsidRPr="00CE2629" w:rsidRDefault="00243D09" w:rsidP="00243D0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="002F5720" w:rsidRPr="00CE2629">
        <w:rPr>
          <w:rFonts w:ascii="Arial" w:hAnsi="Arial" w:cs="Arial"/>
          <w:color w:val="000000" w:themeColor="text1"/>
          <w:sz w:val="22"/>
          <w:szCs w:val="22"/>
        </w:rPr>
        <w:t>Dostawca zapłaci Zamawiającemu kary umowne:</w:t>
      </w:r>
    </w:p>
    <w:p w:rsidR="002F5720" w:rsidRPr="00CE2629" w:rsidRDefault="002F5720" w:rsidP="002F5720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1)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ab/>
        <w:t>w wysokości 10 % wartości umowy</w:t>
      </w:r>
      <w:r w:rsidR="00627E9C" w:rsidRPr="00CE2629">
        <w:rPr>
          <w:rFonts w:ascii="Arial" w:hAnsi="Arial" w:cs="Arial"/>
          <w:color w:val="000000" w:themeColor="text1"/>
          <w:sz w:val="22"/>
          <w:szCs w:val="22"/>
        </w:rPr>
        <w:t xml:space="preserve"> brutto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, gdy Zamawiający odstąpi od umowy z powodu okoliczności, za które odpowiada Dostawca,</w:t>
      </w:r>
    </w:p>
    <w:p w:rsidR="002F5720" w:rsidRPr="00CE2629" w:rsidRDefault="002F5720" w:rsidP="002F5720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2)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ab/>
        <w:t xml:space="preserve">za zwłokę w wykonaniu przedmiotu umowy powstałą po stronie Dostawcy, w wysokości 0,1 % wartości umowy </w:t>
      </w:r>
      <w:r w:rsidR="00627E9C" w:rsidRPr="00CE2629">
        <w:rPr>
          <w:rFonts w:ascii="Arial" w:hAnsi="Arial" w:cs="Arial"/>
          <w:color w:val="000000" w:themeColor="text1"/>
          <w:sz w:val="22"/>
          <w:szCs w:val="22"/>
        </w:rPr>
        <w:t xml:space="preserve">brutto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za każdy dzień zwłoki,</w:t>
      </w:r>
    </w:p>
    <w:p w:rsidR="002F5720" w:rsidRPr="00CE2629" w:rsidRDefault="002F5720" w:rsidP="002F5720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3)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ab/>
        <w:t>za opóźnienie w usunięciu wad przedmiotu umowy, niezależnie od uprawnień wynikających z rękojmi lub gwarancji, w wysokości 0,</w:t>
      </w:r>
      <w:r w:rsidR="002C0B6A" w:rsidRPr="00CE2629">
        <w:rPr>
          <w:rFonts w:ascii="Arial" w:hAnsi="Arial" w:cs="Arial"/>
          <w:color w:val="000000" w:themeColor="text1"/>
          <w:sz w:val="22"/>
          <w:szCs w:val="22"/>
        </w:rPr>
        <w:t>1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% wartości umowy </w:t>
      </w:r>
      <w:r w:rsidR="00627E9C" w:rsidRPr="00CE2629">
        <w:rPr>
          <w:rFonts w:ascii="Arial" w:hAnsi="Arial" w:cs="Arial"/>
          <w:color w:val="000000" w:themeColor="text1"/>
          <w:sz w:val="22"/>
          <w:szCs w:val="22"/>
        </w:rPr>
        <w:t xml:space="preserve">brutto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za każdy dzień opóźnienia w stosunku do terminu przewidzianego na usunięcie wad, chyba że </w:t>
      </w:r>
      <w:r w:rsidR="00627E9C" w:rsidRPr="00CE2629">
        <w:rPr>
          <w:rFonts w:ascii="Arial" w:hAnsi="Arial" w:cs="Arial"/>
          <w:color w:val="000000" w:themeColor="text1"/>
          <w:sz w:val="22"/>
          <w:szCs w:val="22"/>
        </w:rPr>
        <w:t xml:space="preserve">                    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z przyczyn o charakterze obiektywnym niezależnym od Dostawcy usunięcie wady wymaga dodatkowego czasu zaakceptowanego pisemnie przez strony umowy, wówczas kary naliczane będą za opóźnienie w niedotrzymaniu tego terminu,</w:t>
      </w:r>
    </w:p>
    <w:p w:rsidR="002F5720" w:rsidRPr="00CE2629" w:rsidRDefault="002F5720" w:rsidP="00243D0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Kary liczone są od wartości </w:t>
      </w:r>
      <w:r w:rsidR="00EA6B3C" w:rsidRPr="00CE2629">
        <w:rPr>
          <w:rFonts w:ascii="Arial" w:hAnsi="Arial" w:cs="Arial"/>
          <w:color w:val="000000" w:themeColor="text1"/>
          <w:sz w:val="22"/>
          <w:szCs w:val="22"/>
        </w:rPr>
        <w:t>brutto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, płatne są w terminie 7 dni od daty otrzymania przez</w:t>
      </w:r>
      <w:r w:rsidR="00243D09" w:rsidRPr="00CE26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Dostawcę wezwania do ich zapłaty.</w:t>
      </w:r>
    </w:p>
    <w:p w:rsidR="00243D09" w:rsidRPr="00CE2629" w:rsidRDefault="002F5720" w:rsidP="00243D0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Jeżeli na skutek nie wykonania lub nienależytego wykonania przedmiotu u</w:t>
      </w:r>
      <w:r w:rsidR="00243D09" w:rsidRPr="00CE2629">
        <w:rPr>
          <w:rFonts w:ascii="Arial" w:hAnsi="Arial" w:cs="Arial"/>
          <w:color w:val="000000" w:themeColor="text1"/>
          <w:sz w:val="22"/>
          <w:szCs w:val="22"/>
        </w:rPr>
        <w:t xml:space="preserve">mowy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powstanie szkoda przewyższająca zastrzeżoną karę umowna, bądź szkoda powstanie z innych  przyczyn niż te, dla których zastrzeżono karę, Zamawiającemu przysługuje prawo do dochodzenia odszkodowań na zasadach ogólnych.</w:t>
      </w:r>
    </w:p>
    <w:p w:rsidR="00243D09" w:rsidRPr="00CE2629" w:rsidRDefault="00DB7F35" w:rsidP="00243D0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Dostawcy </w:t>
      </w:r>
      <w:r w:rsidR="00B13988" w:rsidRPr="00CE2629">
        <w:rPr>
          <w:rFonts w:ascii="Arial" w:hAnsi="Arial" w:cs="Arial"/>
          <w:color w:val="000000" w:themeColor="text1"/>
          <w:sz w:val="22"/>
          <w:szCs w:val="22"/>
        </w:rPr>
        <w:t>upoważnia Zamawiającego do potrącenia należnych kar z przysługującego mu wynagrodzenia.</w:t>
      </w:r>
    </w:p>
    <w:p w:rsidR="00B13988" w:rsidRPr="00CE2629" w:rsidRDefault="00B13988" w:rsidP="00243D0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W przypadku, jeżeli opóźnienie w wydan</w:t>
      </w:r>
      <w:r w:rsidR="00243D09" w:rsidRPr="00CE2629">
        <w:rPr>
          <w:rFonts w:ascii="Arial" w:hAnsi="Arial" w:cs="Arial"/>
          <w:color w:val="000000" w:themeColor="text1"/>
          <w:sz w:val="22"/>
          <w:szCs w:val="22"/>
        </w:rPr>
        <w:t>iu przedmiotu umowy przekroczy 7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 dni, Zamawiający ma prawo do odstąpienia od umowy bez uprzednich wezwań, zachowując jednocześnie prawo do kar umownych, o których mowa w ust. 1 pkt 2 za okres przed złożeniem oświadczenia o odstąpieniu od umowy.</w:t>
      </w:r>
    </w:p>
    <w:p w:rsidR="00B13988" w:rsidRPr="00CE2629" w:rsidRDefault="00B13988" w:rsidP="00243D0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Strony mogą dochodzić na zasadach ogólnych odszkodowania przewyższającego kary umowne.</w:t>
      </w:r>
    </w:p>
    <w:p w:rsidR="00952D33" w:rsidRPr="00CE2629" w:rsidRDefault="00243D09" w:rsidP="00EA6B3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Łączna wartość kar umownych nałożonych na Dostawcę nie może przekroczyć </w:t>
      </w:r>
      <w:r w:rsidR="002C0B6A" w:rsidRPr="00CE2629">
        <w:rPr>
          <w:rFonts w:ascii="Arial" w:hAnsi="Arial" w:cs="Arial"/>
          <w:color w:val="000000" w:themeColor="text1"/>
          <w:sz w:val="22"/>
          <w:szCs w:val="22"/>
        </w:rPr>
        <w:t>1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0 % wynagrodzenia brutto określonego w § 3 ust. 1 umowy.</w:t>
      </w:r>
    </w:p>
    <w:p w:rsidR="00FC6CC6" w:rsidRPr="00CE2629" w:rsidRDefault="00FC6CC6" w:rsidP="00FC6CC6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E2629" w:rsidRPr="00CE2629" w:rsidRDefault="00CE2629" w:rsidP="00CC3C46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E7A83" w:rsidRPr="00CE2629" w:rsidRDefault="00B13988" w:rsidP="00CC3C46">
      <w:pPr>
        <w:spacing w:line="276" w:lineRule="auto"/>
        <w:jc w:val="center"/>
        <w:rPr>
          <w:rFonts w:ascii="Arial" w:eastAsia="Times New Roman" w:hAnsi="Arial" w:cs="Arial"/>
          <w:color w:val="000000" w:themeColor="text1"/>
          <w:sz w:val="22"/>
          <w:szCs w:val="22"/>
          <w:lang w:eastAsia="ar-SA" w:bidi="ar-SA"/>
        </w:rPr>
      </w:pPr>
      <w:r w:rsidRPr="00CE2629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§ 6</w:t>
      </w:r>
    </w:p>
    <w:p w:rsidR="00952D33" w:rsidRPr="00CE2629" w:rsidRDefault="00CC3C46" w:rsidP="00C81CE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Zamawiający ma prawo odstąpić od niniejszej umowy:</w:t>
      </w:r>
    </w:p>
    <w:p w:rsidR="00952D33" w:rsidRPr="00CE2629" w:rsidRDefault="00952D33" w:rsidP="00C81CE4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952D33" w:rsidRPr="00CE2629" w:rsidRDefault="00952D33" w:rsidP="00C81CE4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2)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ab/>
        <w:t>jeżeli zachodzi co najmniej jedna z następujących okoliczności:</w:t>
      </w:r>
    </w:p>
    <w:p w:rsidR="00952D33" w:rsidRPr="00CE2629" w:rsidRDefault="00952D33" w:rsidP="00C81CE4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a)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ab/>
        <w:t>dokonano zmiany umowy z naruszeniem § 7 umowy,</w:t>
      </w:r>
    </w:p>
    <w:p w:rsidR="00952D33" w:rsidRPr="00CE2629" w:rsidRDefault="00952D33" w:rsidP="00C81CE4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b)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ab/>
      </w:r>
      <w:r w:rsidR="00EA6B3C" w:rsidRPr="00CE2629">
        <w:rPr>
          <w:rFonts w:ascii="Arial" w:hAnsi="Arial" w:cs="Arial"/>
          <w:color w:val="000000" w:themeColor="text1"/>
          <w:sz w:val="22"/>
          <w:szCs w:val="22"/>
        </w:rPr>
        <w:t>Dostawc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a w chwili zawarcia umowy podlegał wykluczeniu na podstawie art. 108 PZP,</w:t>
      </w:r>
    </w:p>
    <w:p w:rsidR="00952D33" w:rsidRPr="00CE2629" w:rsidRDefault="00952D33" w:rsidP="00C81CE4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c)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ab/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CC3C46" w:rsidRPr="00CE2629" w:rsidRDefault="00CC3C46" w:rsidP="00C81CE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W przypadku, o którym mowa w § </w:t>
      </w:r>
      <w:r w:rsidR="00952D33" w:rsidRPr="00CE2629">
        <w:rPr>
          <w:rFonts w:ascii="Arial" w:hAnsi="Arial" w:cs="Arial"/>
          <w:color w:val="000000" w:themeColor="text1"/>
          <w:sz w:val="22"/>
          <w:szCs w:val="22"/>
        </w:rPr>
        <w:t>6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 ust. 1 pkt 2 lit. a, Zamawiający odstępuje od umowy w części, której zmiana dotyczy.</w:t>
      </w:r>
    </w:p>
    <w:p w:rsidR="00952D33" w:rsidRPr="00CE2629" w:rsidRDefault="00CC3C46" w:rsidP="00C81CE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W przypadkach, o których mowa w ust. 1, </w:t>
      </w:r>
      <w:r w:rsidR="00952D33" w:rsidRPr="00CE2629">
        <w:rPr>
          <w:rFonts w:ascii="Arial" w:hAnsi="Arial" w:cs="Arial"/>
          <w:color w:val="000000" w:themeColor="text1"/>
          <w:sz w:val="22"/>
          <w:szCs w:val="22"/>
        </w:rPr>
        <w:t>Dostawca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 może żądać wyłącznie wynagrodze</w:t>
      </w:r>
      <w:r w:rsidR="00952D33" w:rsidRPr="00CE2629">
        <w:rPr>
          <w:rFonts w:ascii="Arial" w:hAnsi="Arial" w:cs="Arial"/>
          <w:color w:val="000000" w:themeColor="text1"/>
          <w:sz w:val="22"/>
          <w:szCs w:val="22"/>
        </w:rPr>
        <w:t xml:space="preserve">nia należnego 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z tytułu wykonania części umowy.</w:t>
      </w:r>
    </w:p>
    <w:p w:rsidR="00CC3C46" w:rsidRPr="00CE2629" w:rsidRDefault="00CC3C46" w:rsidP="00C81CE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Ponadto Zamawiający ma prawo odstąpić od niniejszej umowy lub jej części w następujących przypadkach:</w:t>
      </w:r>
    </w:p>
    <w:p w:rsidR="00CC3C46" w:rsidRPr="00CE2629" w:rsidRDefault="00952D33" w:rsidP="00C81CE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Dostawca </w:t>
      </w:r>
      <w:r w:rsidR="00CC3C46" w:rsidRPr="00CE2629">
        <w:rPr>
          <w:rFonts w:ascii="Arial" w:hAnsi="Arial" w:cs="Arial"/>
          <w:color w:val="000000" w:themeColor="text1"/>
          <w:sz w:val="22"/>
          <w:szCs w:val="22"/>
        </w:rPr>
        <w:t>nie wykonuje przedmiotu umowy zgodnie z umową, lub pisemnymi zastrzeżeniami Zamawiającego albo zaniedbuje bądź przerywa roboty ze swojej winy na okres dłuższy niż 14 dni lub pozostaje w zwłoce z wykonaniem przedmiotu umowy,</w:t>
      </w:r>
    </w:p>
    <w:p w:rsidR="00CC3C46" w:rsidRPr="00CE2629" w:rsidRDefault="00952D33" w:rsidP="00C81CE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Dostawca </w:t>
      </w:r>
      <w:r w:rsidR="00CC3C46" w:rsidRPr="00CE2629">
        <w:rPr>
          <w:rFonts w:ascii="Arial" w:hAnsi="Arial" w:cs="Arial"/>
          <w:color w:val="000000" w:themeColor="text1"/>
          <w:sz w:val="22"/>
          <w:szCs w:val="22"/>
        </w:rPr>
        <w:t>pozostaje w zwłoce z rozpoczęciem wykonywania przedmiotu Umowy mimo wezwania złożonego na piśmie przez Zamawiającego,</w:t>
      </w:r>
    </w:p>
    <w:p w:rsidR="00CC3C46" w:rsidRPr="00CE2629" w:rsidRDefault="00CC3C46" w:rsidP="00C81CE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rozpoczęcia likwidacji </w:t>
      </w:r>
      <w:r w:rsidR="00952D33" w:rsidRPr="00CE2629">
        <w:rPr>
          <w:rFonts w:ascii="Arial" w:hAnsi="Arial" w:cs="Arial"/>
          <w:color w:val="000000" w:themeColor="text1"/>
          <w:sz w:val="22"/>
          <w:szCs w:val="22"/>
        </w:rPr>
        <w:t xml:space="preserve">Dostawcy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lub złożenia wniosku o ogłoszenie</w:t>
      </w:r>
      <w:r w:rsidR="00952D33" w:rsidRPr="00CE2629">
        <w:rPr>
          <w:rFonts w:ascii="Arial" w:hAnsi="Arial" w:cs="Arial"/>
          <w:color w:val="000000" w:themeColor="text1"/>
          <w:sz w:val="22"/>
          <w:szCs w:val="22"/>
        </w:rPr>
        <w:t xml:space="preserve"> jego upadłości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CC3C46" w:rsidRPr="00CE2629" w:rsidRDefault="00952D33" w:rsidP="00C81CE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Dostawca </w:t>
      </w:r>
      <w:r w:rsidR="00CC3C46" w:rsidRPr="00CE2629">
        <w:rPr>
          <w:rFonts w:ascii="Arial" w:hAnsi="Arial" w:cs="Arial"/>
          <w:color w:val="000000" w:themeColor="text1"/>
          <w:sz w:val="22"/>
          <w:szCs w:val="22"/>
        </w:rPr>
        <w:t xml:space="preserve">nienależycie wykonuje przedmiot umowy poprzez niezachowanie wymogów wskazanych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w § 1 oraz § 2 ust. 5-7, 10-11 </w:t>
      </w:r>
      <w:r w:rsidR="00CC3C46" w:rsidRPr="00CE2629">
        <w:rPr>
          <w:rFonts w:ascii="Arial" w:hAnsi="Arial" w:cs="Arial"/>
          <w:color w:val="000000" w:themeColor="text1"/>
          <w:sz w:val="22"/>
          <w:szCs w:val="22"/>
        </w:rPr>
        <w:t>niniejszej umowy.</w:t>
      </w:r>
    </w:p>
    <w:p w:rsidR="00CC3C46" w:rsidRPr="00CE2629" w:rsidRDefault="00CC3C46" w:rsidP="00C81CE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Oświadczenie w przedmiocie odstąpienia od umowy Zamawia</w:t>
      </w:r>
      <w:r w:rsidR="00952D33" w:rsidRPr="00CE2629">
        <w:rPr>
          <w:rFonts w:ascii="Arial" w:hAnsi="Arial" w:cs="Arial"/>
          <w:color w:val="000000" w:themeColor="text1"/>
          <w:sz w:val="22"/>
          <w:szCs w:val="22"/>
        </w:rPr>
        <w:t xml:space="preserve">jący ma prawo złożyć w terminie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do 30 dni od  zaistnienia przyczyn wskazanych w ust. 1 i 4 niniejszego paragrafu.</w:t>
      </w:r>
    </w:p>
    <w:p w:rsidR="00CC3C46" w:rsidRPr="00CE2629" w:rsidRDefault="00CC3C46" w:rsidP="00CC3C46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B13988" w:rsidRPr="00CE2629" w:rsidRDefault="00B13988" w:rsidP="00B13988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b/>
          <w:color w:val="000000" w:themeColor="text1"/>
          <w:sz w:val="22"/>
          <w:szCs w:val="22"/>
        </w:rPr>
        <w:t>§ 7</w:t>
      </w:r>
    </w:p>
    <w:p w:rsidR="004E7A83" w:rsidRPr="00CE2629" w:rsidRDefault="00B13988" w:rsidP="004E7A83">
      <w:pPr>
        <w:widowControl/>
        <w:numPr>
          <w:ilvl w:val="0"/>
          <w:numId w:val="18"/>
        </w:numPr>
        <w:tabs>
          <w:tab w:val="clear" w:pos="1440"/>
          <w:tab w:val="num" w:pos="426"/>
        </w:tabs>
        <w:suppressAutoHyphens w:val="0"/>
        <w:spacing w:line="276" w:lineRule="auto"/>
        <w:ind w:left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Wszelkie zmiany i uzupełnienia niniejszej umowy wymagają formy pisemnej pod rygorem nieważności.</w:t>
      </w:r>
    </w:p>
    <w:p w:rsidR="004E7A83" w:rsidRPr="00CE2629" w:rsidRDefault="004E7A83" w:rsidP="004E7A83">
      <w:pPr>
        <w:widowControl/>
        <w:numPr>
          <w:ilvl w:val="0"/>
          <w:numId w:val="18"/>
        </w:numPr>
        <w:tabs>
          <w:tab w:val="clear" w:pos="1440"/>
          <w:tab w:val="num" w:pos="426"/>
        </w:tabs>
        <w:suppressAutoHyphens w:val="0"/>
        <w:spacing w:line="276" w:lineRule="auto"/>
        <w:ind w:left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Niedopuszczalna jest zmiana postanowień umowy w stosunku do treści oferty chyba, że konieczność wprowadzenia takich zmian wyniknie z okoliczności, których nie można było przewidzieć w chwili zawarcia umowy, lub zmiany te są korzystne dla Zamawiającego.</w:t>
      </w:r>
    </w:p>
    <w:p w:rsidR="00087D42" w:rsidRPr="00CE2629" w:rsidRDefault="00087D42" w:rsidP="00087D42">
      <w:pPr>
        <w:widowControl/>
        <w:numPr>
          <w:ilvl w:val="0"/>
          <w:numId w:val="18"/>
        </w:numPr>
        <w:tabs>
          <w:tab w:val="clear" w:pos="1440"/>
          <w:tab w:val="num" w:pos="426"/>
        </w:tabs>
        <w:suppressAutoHyphens w:val="0"/>
        <w:spacing w:line="276" w:lineRule="auto"/>
        <w:ind w:left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Zamawiający nie dopuszcza takich zmian umowy, które powodują, że charakter umowy zmienia się w sposób istotny w stosunku do pierwotnej umowy, w szczególności jeżeli zmiana:</w:t>
      </w:r>
    </w:p>
    <w:p w:rsidR="00087D42" w:rsidRPr="00CE2629" w:rsidRDefault="00087D42" w:rsidP="00087D42">
      <w:pPr>
        <w:widowControl/>
        <w:suppressAutoHyphens w:val="0"/>
        <w:spacing w:line="276" w:lineRule="auto"/>
        <w:ind w:left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1)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ab/>
        <w:t>wprowadza warunki, które gdyby zostały zastosowane w postępowaniu o udzielenie zamówienia, to wzięliby w nim udział lub mogliby wziąć udział inni wykonawcy lub przyjęte zostałyby oferty innej treści;</w:t>
      </w:r>
    </w:p>
    <w:p w:rsidR="00087D42" w:rsidRPr="00CE2629" w:rsidRDefault="00087D42" w:rsidP="00087D42">
      <w:pPr>
        <w:widowControl/>
        <w:suppressAutoHyphens w:val="0"/>
        <w:spacing w:line="276" w:lineRule="auto"/>
        <w:ind w:left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lastRenderedPageBreak/>
        <w:t>2)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ab/>
        <w:t>narusza równowagę ekonomiczną stron umowy na korzyść Dostawcy, w sposób nieprzewidziany w pierwotnej umowie;</w:t>
      </w:r>
    </w:p>
    <w:p w:rsidR="00087D42" w:rsidRPr="00CE2629" w:rsidRDefault="00087D42" w:rsidP="00087D42">
      <w:pPr>
        <w:widowControl/>
        <w:suppressAutoHyphens w:val="0"/>
        <w:spacing w:line="276" w:lineRule="auto"/>
        <w:ind w:firstLine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3)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ab/>
        <w:t>w sposób znaczny rozszerza albo zmniejsza zakres świadczeń i zobowiązań wynikający z umowy;</w:t>
      </w:r>
    </w:p>
    <w:p w:rsidR="00087D42" w:rsidRPr="00CE2629" w:rsidRDefault="00087D42" w:rsidP="00087D42">
      <w:pPr>
        <w:widowControl/>
        <w:suppressAutoHyphens w:val="0"/>
        <w:spacing w:line="276" w:lineRule="auto"/>
        <w:ind w:left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4)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ab/>
        <w:t>polega na zastąpieniu Dostawcy, któremu Zamawiający udzielił zamówienia, nowym wykonawcą w przypadk</w:t>
      </w:r>
      <w:r w:rsidR="00BF41DE" w:rsidRPr="00CE2629">
        <w:rPr>
          <w:rFonts w:ascii="Arial" w:hAnsi="Arial" w:cs="Arial"/>
          <w:color w:val="000000" w:themeColor="text1"/>
          <w:sz w:val="22"/>
          <w:szCs w:val="22"/>
        </w:rPr>
        <w:t>ach innych, niż wskazane w ust.4</w:t>
      </w:r>
      <w:r w:rsidR="004E7A83" w:rsidRPr="00CE2629">
        <w:rPr>
          <w:rFonts w:ascii="Arial" w:hAnsi="Arial" w:cs="Arial"/>
          <w:color w:val="000000" w:themeColor="text1"/>
          <w:sz w:val="22"/>
          <w:szCs w:val="22"/>
        </w:rPr>
        <w:t xml:space="preserve"> pkt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.</w:t>
      </w:r>
      <w:r w:rsidR="00BF41DE" w:rsidRPr="00CE2629">
        <w:rPr>
          <w:rFonts w:ascii="Arial" w:hAnsi="Arial" w:cs="Arial"/>
          <w:color w:val="000000" w:themeColor="text1"/>
          <w:sz w:val="22"/>
          <w:szCs w:val="22"/>
        </w:rPr>
        <w:t>1</w:t>
      </w:r>
    </w:p>
    <w:p w:rsidR="00087D42" w:rsidRPr="00CE2629" w:rsidRDefault="00087D42" w:rsidP="00087D42">
      <w:pPr>
        <w:widowControl/>
        <w:numPr>
          <w:ilvl w:val="0"/>
          <w:numId w:val="18"/>
        </w:numPr>
        <w:tabs>
          <w:tab w:val="clear" w:pos="1440"/>
          <w:tab w:val="num" w:pos="426"/>
        </w:tabs>
        <w:suppressAutoHyphens w:val="0"/>
        <w:spacing w:line="276" w:lineRule="auto"/>
        <w:ind w:left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Zamawiający dopuszcza zmiany umowy w formie pisemnej – aneksem zaakceptowanym przez obie strony w następujących przypadkach:</w:t>
      </w:r>
    </w:p>
    <w:p w:rsidR="00087D42" w:rsidRPr="00CE2629" w:rsidRDefault="00087D42" w:rsidP="00087D42">
      <w:pPr>
        <w:widowControl/>
        <w:suppressAutoHyphens w:val="0"/>
        <w:spacing w:line="276" w:lineRule="auto"/>
        <w:ind w:firstLine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1) gdy nowy wykonawca ma zastąpić dotychczasowego Dostawcę:</w:t>
      </w:r>
    </w:p>
    <w:p w:rsidR="00087D42" w:rsidRPr="00CE2629" w:rsidRDefault="00087D42" w:rsidP="00087D42">
      <w:pPr>
        <w:widowControl/>
        <w:suppressAutoHyphens w:val="0"/>
        <w:spacing w:line="276" w:lineRule="auto"/>
        <w:ind w:left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a.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ab/>
        <w:t>w wyniku sukcesji, wstępując w prawa i obowiązki wykonawcy, w następstwie przejęcia, połączenia, podziału, przekształcenia, upadłości, restrukturyzacji, dziedziczenia lub nabycia dotychczasowego Dostawcy lub jego przedsiębiorstwa, o ile nowy wykonawca spełnia warunki udziału w postępowaniu, nie zachodzą wobec niego podstawy wykluczenia oraz nie pociąga to za sobą innych istotnych zmian umowy, a także nie ma na celu uniknięcia stosowania przepisów ustawy lub</w:t>
      </w:r>
    </w:p>
    <w:p w:rsidR="00087D42" w:rsidRPr="00CE2629" w:rsidRDefault="00087D42" w:rsidP="00087D42">
      <w:pPr>
        <w:widowControl/>
        <w:suppressAutoHyphens w:val="0"/>
        <w:spacing w:line="276" w:lineRule="auto"/>
        <w:ind w:left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b.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ab/>
        <w:t xml:space="preserve">w wyniku przejęcia przez zamawiającego zobowiązań Dostawcy względem jego podwykonawców, w przypadku, o którym mowa w art. 465 ust. 1 ustawy </w:t>
      </w:r>
      <w:proofErr w:type="spellStart"/>
      <w:r w:rsidRPr="00CE2629"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 w:rsidRPr="00CE2629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087D42" w:rsidRPr="00CE2629" w:rsidRDefault="00087D42" w:rsidP="00087D42">
      <w:pPr>
        <w:widowControl/>
        <w:suppressAutoHyphens w:val="0"/>
        <w:spacing w:line="276" w:lineRule="auto"/>
        <w:ind w:left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2) gdy zachodzi konieczność przedłużenia terminu wykonania przedmiotu umowy o czas opóźnienia, jeżeli takie opóźnienie jest lub będzie miało wpływ na wykonanie przedmiotu umowy, w następujących sytuacjach:</w:t>
      </w:r>
    </w:p>
    <w:p w:rsidR="00087D42" w:rsidRPr="00CE2629" w:rsidRDefault="004E7A83" w:rsidP="00087D42">
      <w:pPr>
        <w:widowControl/>
        <w:suppressAutoHyphens w:val="0"/>
        <w:spacing w:line="276" w:lineRule="auto"/>
        <w:ind w:left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a</w:t>
      </w:r>
      <w:r w:rsidR="004503C6" w:rsidRPr="00CE2629">
        <w:rPr>
          <w:rFonts w:ascii="Arial" w:hAnsi="Arial" w:cs="Arial"/>
          <w:color w:val="000000" w:themeColor="text1"/>
          <w:sz w:val="22"/>
          <w:szCs w:val="22"/>
        </w:rPr>
        <w:t>)</w:t>
      </w:r>
      <w:r w:rsidR="00087D42" w:rsidRPr="00CE2629">
        <w:rPr>
          <w:rFonts w:ascii="Arial" w:hAnsi="Arial" w:cs="Arial"/>
          <w:color w:val="000000" w:themeColor="text1"/>
          <w:sz w:val="22"/>
          <w:szCs w:val="22"/>
        </w:rPr>
        <w:tab/>
        <w:t>działania siły wyższej (na przykład pandemie, klęski żywiołowe, katastrofy i kataklizmy), mającej bezpośredni wpływ na terminowość wykonywania przedmiotu umowy,</w:t>
      </w:r>
    </w:p>
    <w:p w:rsidR="004503C6" w:rsidRPr="00CE2629" w:rsidRDefault="00CF4199" w:rsidP="004503C6">
      <w:pPr>
        <w:widowControl/>
        <w:suppressAutoHyphens w:val="0"/>
        <w:spacing w:line="276" w:lineRule="auto"/>
        <w:ind w:left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b</w:t>
      </w:r>
      <w:r w:rsidR="004503C6" w:rsidRPr="00CE2629">
        <w:rPr>
          <w:rFonts w:ascii="Arial" w:hAnsi="Arial" w:cs="Arial"/>
          <w:color w:val="000000" w:themeColor="text1"/>
          <w:sz w:val="22"/>
          <w:szCs w:val="22"/>
        </w:rPr>
        <w:t>) wystąpienie innych okoliczności niedających się przewidzieć w trakcie realizacji umowy, np. zdarzenie losowe, działanie siły wyższej, a mających bezpośredni wpływ na realizację przedmiotu umowy, jeżeli okoliczność ta nie była zależna od Dostawcy.</w:t>
      </w:r>
    </w:p>
    <w:p w:rsidR="00087D42" w:rsidRPr="00CE2629" w:rsidRDefault="004E7A83" w:rsidP="00087D42">
      <w:pPr>
        <w:widowControl/>
        <w:suppressAutoHyphens w:val="0"/>
        <w:spacing w:line="276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5</w:t>
      </w:r>
      <w:r w:rsidR="00087D42" w:rsidRPr="00CE2629">
        <w:rPr>
          <w:rFonts w:ascii="Arial" w:hAnsi="Arial" w:cs="Arial"/>
          <w:color w:val="000000" w:themeColor="text1"/>
          <w:sz w:val="22"/>
          <w:szCs w:val="22"/>
        </w:rPr>
        <w:t xml:space="preserve">. We wszystkich przypadkach określonych w </w:t>
      </w:r>
      <w:r w:rsidR="004503C6" w:rsidRPr="00CE2629">
        <w:rPr>
          <w:rFonts w:ascii="Arial" w:hAnsi="Arial" w:cs="Arial"/>
          <w:color w:val="000000" w:themeColor="text1"/>
          <w:sz w:val="22"/>
          <w:szCs w:val="22"/>
        </w:rPr>
        <w:t xml:space="preserve">§ 7 ust.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4</w:t>
      </w:r>
      <w:r w:rsidR="00087D42" w:rsidRPr="00CE2629">
        <w:rPr>
          <w:rFonts w:ascii="Arial" w:hAnsi="Arial" w:cs="Arial"/>
          <w:color w:val="000000" w:themeColor="text1"/>
          <w:sz w:val="22"/>
          <w:szCs w:val="22"/>
        </w:rPr>
        <w:t xml:space="preserve"> pkt 2, termin realizacji może ulec przedłużeniu, nie dłużej jednak niż o czas trwania okoliczności uniemożliwiających </w:t>
      </w:r>
      <w:r w:rsidR="004503C6" w:rsidRPr="00CE2629">
        <w:rPr>
          <w:rFonts w:ascii="Arial" w:hAnsi="Arial" w:cs="Arial"/>
          <w:color w:val="000000" w:themeColor="text1"/>
          <w:sz w:val="22"/>
          <w:szCs w:val="22"/>
        </w:rPr>
        <w:t>umowy</w:t>
      </w:r>
      <w:r w:rsidR="00087D42" w:rsidRPr="00CE262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87D42" w:rsidRPr="00CE2629" w:rsidRDefault="00087D42" w:rsidP="004503C6">
      <w:pPr>
        <w:widowControl/>
        <w:suppressAutoHyphens w:val="0"/>
        <w:spacing w:line="276" w:lineRule="auto"/>
        <w:jc w:val="center"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87D42" w:rsidRPr="00CE2629" w:rsidRDefault="004503C6" w:rsidP="004503C6">
      <w:pPr>
        <w:widowControl/>
        <w:suppressAutoHyphens w:val="0"/>
        <w:spacing w:line="276" w:lineRule="auto"/>
        <w:jc w:val="center"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b/>
          <w:color w:val="000000" w:themeColor="text1"/>
          <w:sz w:val="22"/>
          <w:szCs w:val="22"/>
        </w:rPr>
        <w:t>§ 8</w:t>
      </w:r>
    </w:p>
    <w:p w:rsidR="00B13988" w:rsidRPr="00CE2629" w:rsidRDefault="00B13988" w:rsidP="004503C6">
      <w:pPr>
        <w:widowControl/>
        <w:numPr>
          <w:ilvl w:val="0"/>
          <w:numId w:val="25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W sprawach nie uregulowanych postanowieniami umowy zastosowanie będą mieć </w:t>
      </w:r>
      <w:r w:rsidR="00627E9C" w:rsidRPr="00CE2629">
        <w:rPr>
          <w:rFonts w:ascii="Arial" w:hAnsi="Arial" w:cs="Arial"/>
          <w:color w:val="000000" w:themeColor="text1"/>
          <w:sz w:val="22"/>
          <w:szCs w:val="22"/>
        </w:rPr>
        <w:t xml:space="preserve">                     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w szczególności przepisy kodeksu cywilnego i ustawy prawo zamówień publicznych.</w:t>
      </w:r>
    </w:p>
    <w:p w:rsidR="00B13988" w:rsidRPr="00CE2629" w:rsidRDefault="00B13988" w:rsidP="004503C6">
      <w:pPr>
        <w:widowControl/>
        <w:numPr>
          <w:ilvl w:val="0"/>
          <w:numId w:val="25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Wszelkie spory wynikłe z niniejszej umowy strony zobowiązują się rozwiązać polubownie.</w:t>
      </w:r>
    </w:p>
    <w:p w:rsidR="00B13988" w:rsidRPr="00CE2629" w:rsidRDefault="00B13988" w:rsidP="004503C6">
      <w:pPr>
        <w:widowControl/>
        <w:numPr>
          <w:ilvl w:val="0"/>
          <w:numId w:val="25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W przypadku, gdy okaże się to niemożliwe w terminie 14 dni od rozpoczęcia negocjacji, właściwym dla rozstrzygnięcia sporu będzie Sąd powszechny ze względu na siedzibę Zamawiającego.</w:t>
      </w:r>
    </w:p>
    <w:p w:rsidR="00B13988" w:rsidRPr="00CE2629" w:rsidRDefault="00B13988" w:rsidP="004503C6">
      <w:pPr>
        <w:widowControl/>
        <w:numPr>
          <w:ilvl w:val="0"/>
          <w:numId w:val="25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 xml:space="preserve">Umowa sporządzona została w 4 jednobrzmiących egzemplarzach, z przeznaczeniem: 3 egzemplarze dla Zamawiającego i 1 dla </w:t>
      </w:r>
      <w:r w:rsidR="004E5738" w:rsidRPr="00CE2629">
        <w:rPr>
          <w:rFonts w:ascii="Arial" w:hAnsi="Arial" w:cs="Arial"/>
          <w:color w:val="000000" w:themeColor="text1"/>
          <w:sz w:val="22"/>
          <w:szCs w:val="22"/>
        </w:rPr>
        <w:t>Dostawcy</w:t>
      </w:r>
      <w:r w:rsidRPr="00CE262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503C6" w:rsidRPr="00CE2629" w:rsidRDefault="004503C6" w:rsidP="004503C6">
      <w:pPr>
        <w:widowControl/>
        <w:numPr>
          <w:ilvl w:val="0"/>
          <w:numId w:val="25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color w:val="000000" w:themeColor="text1"/>
          <w:sz w:val="22"/>
          <w:szCs w:val="22"/>
        </w:rPr>
        <w:t>Integralną część niniejszej umowy stanowią jest załącznik– formularz  rzeczowy.</w:t>
      </w:r>
    </w:p>
    <w:p w:rsidR="00B13988" w:rsidRPr="00CE2629" w:rsidRDefault="00B13988" w:rsidP="00952D33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13988" w:rsidRPr="00CE2629" w:rsidRDefault="00DB7F35" w:rsidP="00B13988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E2629">
        <w:rPr>
          <w:rFonts w:ascii="Arial" w:hAnsi="Arial" w:cs="Arial"/>
          <w:b/>
          <w:color w:val="000000" w:themeColor="text1"/>
          <w:sz w:val="22"/>
          <w:szCs w:val="22"/>
        </w:rPr>
        <w:t>DOSTAWCA</w:t>
      </w:r>
      <w:r w:rsidR="00B13988" w:rsidRPr="00CE262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B13988" w:rsidRPr="00CE262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B13988" w:rsidRPr="00CE262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B13988" w:rsidRPr="00CE262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4503C6" w:rsidRPr="00CE262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B13988" w:rsidRPr="00CE2629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ZAMAWIAJĄCY </w:t>
      </w:r>
      <w:r w:rsidR="00B13988" w:rsidRPr="00CE2629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sectPr w:rsidR="00B13988" w:rsidRPr="00CE2629" w:rsidSect="008228B2">
      <w:pgSz w:w="12240" w:h="15840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CFEDA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3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3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4942CB1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000000"/>
        <w:sz w:val="23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E19840E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4" w15:restartNumberingAfterBreak="0">
    <w:nsid w:val="00000005"/>
    <w:multiLevelType w:val="singleLevel"/>
    <w:tmpl w:val="974014B0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5" w15:restartNumberingAfterBreak="0">
    <w:nsid w:val="00000006"/>
    <w:multiLevelType w:val="multilevel"/>
    <w:tmpl w:val="F1D2B4B0"/>
    <w:name w:val="WW8Num15"/>
    <w:lvl w:ilvl="0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8"/>
        </w:tabs>
        <w:ind w:left="1428" w:hanging="360"/>
      </w:pPr>
      <w:rPr>
        <w:rFonts w:ascii="Times New Roman" w:eastAsia="Times New Roman" w:hAnsi="Times New Roman" w:cs="Times New Roman"/>
        <w:color w:val="000000"/>
        <w:sz w:val="23"/>
      </w:rPr>
    </w:lvl>
    <w:lvl w:ilvl="2">
      <w:start w:val="1"/>
      <w:numFmt w:val="decimal"/>
      <w:lvlText w:val="%3."/>
      <w:lvlJc w:val="lef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3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34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4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4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48"/>
        </w:tabs>
        <w:ind w:left="3948" w:hanging="360"/>
      </w:pPr>
    </w:lvl>
  </w:abstractNum>
  <w:abstractNum w:abstractNumId="6" w15:restartNumberingAfterBreak="0">
    <w:nsid w:val="00000007"/>
    <w:multiLevelType w:val="multilevel"/>
    <w:tmpl w:val="D1FE81C0"/>
    <w:lvl w:ilvl="0">
      <w:start w:val="1"/>
      <w:numFmt w:val="decimal"/>
      <w:lvlText w:val="%1."/>
      <w:lvlJc w:val="right"/>
      <w:pPr>
        <w:tabs>
          <w:tab w:val="num" w:pos="-360"/>
        </w:tabs>
        <w:ind w:left="36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-36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A7F4E796"/>
    <w:name w:val="WW8Num18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7976114"/>
    <w:multiLevelType w:val="hybridMultilevel"/>
    <w:tmpl w:val="B58E8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835C3"/>
    <w:multiLevelType w:val="hybridMultilevel"/>
    <w:tmpl w:val="6F14DC84"/>
    <w:lvl w:ilvl="0" w:tplc="09C2B1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72E14"/>
    <w:multiLevelType w:val="hybridMultilevel"/>
    <w:tmpl w:val="E1A2B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C04380"/>
    <w:multiLevelType w:val="hybridMultilevel"/>
    <w:tmpl w:val="91A4B21E"/>
    <w:lvl w:ilvl="0" w:tplc="78D26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795CAA"/>
    <w:multiLevelType w:val="multilevel"/>
    <w:tmpl w:val="7BC81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A5C701B"/>
    <w:multiLevelType w:val="hybridMultilevel"/>
    <w:tmpl w:val="6F14DC84"/>
    <w:lvl w:ilvl="0" w:tplc="09C2B19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" w:hanging="360"/>
      </w:pPr>
    </w:lvl>
    <w:lvl w:ilvl="2" w:tplc="0415001B" w:tentative="1">
      <w:start w:val="1"/>
      <w:numFmt w:val="lowerRoman"/>
      <w:lvlText w:val="%3."/>
      <w:lvlJc w:val="right"/>
      <w:pPr>
        <w:ind w:left="1146" w:hanging="180"/>
      </w:pPr>
    </w:lvl>
    <w:lvl w:ilvl="3" w:tplc="0415000F" w:tentative="1">
      <w:start w:val="1"/>
      <w:numFmt w:val="decimal"/>
      <w:lvlText w:val="%4."/>
      <w:lvlJc w:val="left"/>
      <w:pPr>
        <w:ind w:left="1866" w:hanging="360"/>
      </w:pPr>
    </w:lvl>
    <w:lvl w:ilvl="4" w:tplc="04150019" w:tentative="1">
      <w:start w:val="1"/>
      <w:numFmt w:val="lowerLetter"/>
      <w:lvlText w:val="%5."/>
      <w:lvlJc w:val="left"/>
      <w:pPr>
        <w:ind w:left="2586" w:hanging="360"/>
      </w:pPr>
    </w:lvl>
    <w:lvl w:ilvl="5" w:tplc="0415001B" w:tentative="1">
      <w:start w:val="1"/>
      <w:numFmt w:val="lowerRoman"/>
      <w:lvlText w:val="%6."/>
      <w:lvlJc w:val="right"/>
      <w:pPr>
        <w:ind w:left="3306" w:hanging="180"/>
      </w:pPr>
    </w:lvl>
    <w:lvl w:ilvl="6" w:tplc="0415000F" w:tentative="1">
      <w:start w:val="1"/>
      <w:numFmt w:val="decimal"/>
      <w:lvlText w:val="%7."/>
      <w:lvlJc w:val="left"/>
      <w:pPr>
        <w:ind w:left="4026" w:hanging="360"/>
      </w:pPr>
    </w:lvl>
    <w:lvl w:ilvl="7" w:tplc="04150019" w:tentative="1">
      <w:start w:val="1"/>
      <w:numFmt w:val="lowerLetter"/>
      <w:lvlText w:val="%8."/>
      <w:lvlJc w:val="left"/>
      <w:pPr>
        <w:ind w:left="4746" w:hanging="360"/>
      </w:pPr>
    </w:lvl>
    <w:lvl w:ilvl="8" w:tplc="0415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16" w15:restartNumberingAfterBreak="0">
    <w:nsid w:val="4B2C214C"/>
    <w:multiLevelType w:val="hybridMultilevel"/>
    <w:tmpl w:val="238C01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E4945"/>
    <w:multiLevelType w:val="hybridMultilevel"/>
    <w:tmpl w:val="07D6FA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2B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175F0F"/>
    <w:multiLevelType w:val="hybridMultilevel"/>
    <w:tmpl w:val="501E2818"/>
    <w:lvl w:ilvl="0" w:tplc="A044FED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D3583D"/>
    <w:multiLevelType w:val="hybridMultilevel"/>
    <w:tmpl w:val="4D9263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E5140"/>
    <w:multiLevelType w:val="hybridMultilevel"/>
    <w:tmpl w:val="68C243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3D3471"/>
    <w:multiLevelType w:val="hybridMultilevel"/>
    <w:tmpl w:val="F184E5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7354F2"/>
    <w:multiLevelType w:val="hybridMultilevel"/>
    <w:tmpl w:val="43D0E6A6"/>
    <w:lvl w:ilvl="0" w:tplc="78D26F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8B6CD7"/>
    <w:multiLevelType w:val="multilevel"/>
    <w:tmpl w:val="236C2CA2"/>
    <w:name w:val="WW8Num152"/>
    <w:lvl w:ilvl="0">
      <w:start w:val="3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8"/>
        </w:tabs>
        <w:ind w:left="1428" w:hanging="360"/>
      </w:pPr>
      <w:rPr>
        <w:rFonts w:ascii="Times New Roman" w:eastAsia="Times New Roman" w:hAnsi="Times New Roman" w:cs="Times New Roman" w:hint="default"/>
        <w:color w:val="000000"/>
        <w:sz w:val="23"/>
      </w:rPr>
    </w:lvl>
    <w:lvl w:ilvl="2">
      <w:start w:val="1"/>
      <w:numFmt w:val="decimal"/>
      <w:lvlText w:val="%3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24" w15:restartNumberingAfterBreak="0">
    <w:nsid w:val="66E22D7A"/>
    <w:multiLevelType w:val="hybridMultilevel"/>
    <w:tmpl w:val="C98C9A12"/>
    <w:name w:val="WW8Num1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203AE"/>
    <w:multiLevelType w:val="hybridMultilevel"/>
    <w:tmpl w:val="4DD66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85B26"/>
    <w:multiLevelType w:val="hybridMultilevel"/>
    <w:tmpl w:val="914CAE42"/>
    <w:lvl w:ilvl="0" w:tplc="87FC42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</w:num>
  <w:num w:numId="12">
    <w:abstractNumId w:val="23"/>
  </w:num>
  <w:num w:numId="13">
    <w:abstractNumId w:val="20"/>
  </w:num>
  <w:num w:numId="14">
    <w:abstractNumId w:val="19"/>
  </w:num>
  <w:num w:numId="15">
    <w:abstractNumId w:val="17"/>
  </w:num>
  <w:num w:numId="16">
    <w:abstractNumId w:val="18"/>
  </w:num>
  <w:num w:numId="17">
    <w:abstractNumId w:val="25"/>
  </w:num>
  <w:num w:numId="18">
    <w:abstractNumId w:val="11"/>
  </w:num>
  <w:num w:numId="19">
    <w:abstractNumId w:val="21"/>
  </w:num>
  <w:num w:numId="20">
    <w:abstractNumId w:val="16"/>
  </w:num>
  <w:num w:numId="21">
    <w:abstractNumId w:val="10"/>
  </w:num>
  <w:num w:numId="22">
    <w:abstractNumId w:val="14"/>
  </w:num>
  <w:num w:numId="23">
    <w:abstractNumId w:val="12"/>
  </w:num>
  <w:num w:numId="24">
    <w:abstractNumId w:val="22"/>
  </w:num>
  <w:num w:numId="25">
    <w:abstractNumId w:val="15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AB"/>
    <w:rsid w:val="00087D42"/>
    <w:rsid w:val="0010760A"/>
    <w:rsid w:val="00164BF7"/>
    <w:rsid w:val="00175218"/>
    <w:rsid w:val="00243D09"/>
    <w:rsid w:val="002C0B6A"/>
    <w:rsid w:val="002D1A4B"/>
    <w:rsid w:val="002E141E"/>
    <w:rsid w:val="002E3037"/>
    <w:rsid w:val="002F5720"/>
    <w:rsid w:val="0035114B"/>
    <w:rsid w:val="003722C7"/>
    <w:rsid w:val="003A4ACB"/>
    <w:rsid w:val="00425705"/>
    <w:rsid w:val="004503C6"/>
    <w:rsid w:val="004C1B8C"/>
    <w:rsid w:val="004C6266"/>
    <w:rsid w:val="004E5738"/>
    <w:rsid w:val="004E7A83"/>
    <w:rsid w:val="00593470"/>
    <w:rsid w:val="005D4FB5"/>
    <w:rsid w:val="00627E9C"/>
    <w:rsid w:val="007F1450"/>
    <w:rsid w:val="008228B2"/>
    <w:rsid w:val="008655B8"/>
    <w:rsid w:val="009216D1"/>
    <w:rsid w:val="009473F2"/>
    <w:rsid w:val="00952D33"/>
    <w:rsid w:val="00990A34"/>
    <w:rsid w:val="00A34E22"/>
    <w:rsid w:val="00A61F62"/>
    <w:rsid w:val="00AC456C"/>
    <w:rsid w:val="00AF1FD4"/>
    <w:rsid w:val="00B029E6"/>
    <w:rsid w:val="00B13988"/>
    <w:rsid w:val="00B36C55"/>
    <w:rsid w:val="00B37EAD"/>
    <w:rsid w:val="00BF41DE"/>
    <w:rsid w:val="00C81CE4"/>
    <w:rsid w:val="00CC3C46"/>
    <w:rsid w:val="00CE2629"/>
    <w:rsid w:val="00CF4199"/>
    <w:rsid w:val="00D1577D"/>
    <w:rsid w:val="00DB5E7C"/>
    <w:rsid w:val="00DB7F35"/>
    <w:rsid w:val="00DD0536"/>
    <w:rsid w:val="00DE6C3B"/>
    <w:rsid w:val="00DE77B4"/>
    <w:rsid w:val="00E35124"/>
    <w:rsid w:val="00EA6B3C"/>
    <w:rsid w:val="00EC69C4"/>
    <w:rsid w:val="00F0377A"/>
    <w:rsid w:val="00F43176"/>
    <w:rsid w:val="00FA24AB"/>
    <w:rsid w:val="00FA58E8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F8141F6-15FD-4FE6-91AC-D88E898A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8B2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228B2"/>
    <w:rPr>
      <w:color w:val="000000"/>
    </w:rPr>
  </w:style>
  <w:style w:type="character" w:customStyle="1" w:styleId="WW8Num1z1">
    <w:name w:val="WW8Num1z1"/>
    <w:rsid w:val="008228B2"/>
  </w:style>
  <w:style w:type="character" w:customStyle="1" w:styleId="WW8Num1z2">
    <w:name w:val="WW8Num1z2"/>
    <w:rsid w:val="008228B2"/>
  </w:style>
  <w:style w:type="character" w:customStyle="1" w:styleId="WW8Num1z3">
    <w:name w:val="WW8Num1z3"/>
    <w:rsid w:val="008228B2"/>
  </w:style>
  <w:style w:type="character" w:customStyle="1" w:styleId="WW8Num1z4">
    <w:name w:val="WW8Num1z4"/>
    <w:rsid w:val="008228B2"/>
  </w:style>
  <w:style w:type="character" w:customStyle="1" w:styleId="WW8Num1z5">
    <w:name w:val="WW8Num1z5"/>
    <w:rsid w:val="008228B2"/>
  </w:style>
  <w:style w:type="character" w:customStyle="1" w:styleId="WW8Num1z6">
    <w:name w:val="WW8Num1z6"/>
    <w:rsid w:val="008228B2"/>
  </w:style>
  <w:style w:type="character" w:customStyle="1" w:styleId="WW8Num1z7">
    <w:name w:val="WW8Num1z7"/>
    <w:rsid w:val="008228B2"/>
  </w:style>
  <w:style w:type="character" w:customStyle="1" w:styleId="WW8Num1z8">
    <w:name w:val="WW8Num1z8"/>
    <w:rsid w:val="008228B2"/>
  </w:style>
  <w:style w:type="character" w:customStyle="1" w:styleId="WW8Num2z0">
    <w:name w:val="WW8Num2z0"/>
    <w:rsid w:val="008228B2"/>
    <w:rPr>
      <w:rFonts w:ascii="Arial" w:hAnsi="Arial" w:cs="Arial"/>
      <w:sz w:val="23"/>
    </w:rPr>
  </w:style>
  <w:style w:type="character" w:customStyle="1" w:styleId="WW8Num2z2">
    <w:name w:val="WW8Num2z2"/>
    <w:rsid w:val="008228B2"/>
  </w:style>
  <w:style w:type="character" w:customStyle="1" w:styleId="WW8Num2z3">
    <w:name w:val="WW8Num2z3"/>
    <w:rsid w:val="008228B2"/>
  </w:style>
  <w:style w:type="character" w:customStyle="1" w:styleId="WW8Num2z4">
    <w:name w:val="WW8Num2z4"/>
    <w:rsid w:val="008228B2"/>
  </w:style>
  <w:style w:type="character" w:customStyle="1" w:styleId="WW8Num2z5">
    <w:name w:val="WW8Num2z5"/>
    <w:rsid w:val="008228B2"/>
  </w:style>
  <w:style w:type="character" w:customStyle="1" w:styleId="WW8Num2z6">
    <w:name w:val="WW8Num2z6"/>
    <w:rsid w:val="008228B2"/>
  </w:style>
  <w:style w:type="character" w:customStyle="1" w:styleId="WW8Num2z7">
    <w:name w:val="WW8Num2z7"/>
    <w:rsid w:val="008228B2"/>
  </w:style>
  <w:style w:type="character" w:customStyle="1" w:styleId="WW8Num2z8">
    <w:name w:val="WW8Num2z8"/>
    <w:rsid w:val="008228B2"/>
  </w:style>
  <w:style w:type="character" w:customStyle="1" w:styleId="WW8Num3z0">
    <w:name w:val="WW8Num3z0"/>
    <w:rsid w:val="008228B2"/>
    <w:rPr>
      <w:b/>
      <w:bCs/>
      <w:color w:val="000000"/>
    </w:rPr>
  </w:style>
  <w:style w:type="character" w:customStyle="1" w:styleId="WW8Num3z1">
    <w:name w:val="WW8Num3z1"/>
    <w:rsid w:val="008228B2"/>
  </w:style>
  <w:style w:type="character" w:customStyle="1" w:styleId="WW8Num3z2">
    <w:name w:val="WW8Num3z2"/>
    <w:rsid w:val="008228B2"/>
  </w:style>
  <w:style w:type="character" w:customStyle="1" w:styleId="WW8Num3z3">
    <w:name w:val="WW8Num3z3"/>
    <w:rsid w:val="008228B2"/>
  </w:style>
  <w:style w:type="character" w:customStyle="1" w:styleId="WW8Num3z4">
    <w:name w:val="WW8Num3z4"/>
    <w:rsid w:val="008228B2"/>
  </w:style>
  <w:style w:type="character" w:customStyle="1" w:styleId="WW8Num3z5">
    <w:name w:val="WW8Num3z5"/>
    <w:rsid w:val="008228B2"/>
  </w:style>
  <w:style w:type="character" w:customStyle="1" w:styleId="WW8Num3z6">
    <w:name w:val="WW8Num3z6"/>
    <w:rsid w:val="008228B2"/>
  </w:style>
  <w:style w:type="character" w:customStyle="1" w:styleId="WW8Num3z7">
    <w:name w:val="WW8Num3z7"/>
    <w:rsid w:val="008228B2"/>
  </w:style>
  <w:style w:type="character" w:customStyle="1" w:styleId="WW8Num3z8">
    <w:name w:val="WW8Num3z8"/>
    <w:rsid w:val="008228B2"/>
  </w:style>
  <w:style w:type="character" w:customStyle="1" w:styleId="WW8Num4z0">
    <w:name w:val="WW8Num4z0"/>
    <w:rsid w:val="008228B2"/>
    <w:rPr>
      <w:rFonts w:ascii="Arial" w:hAnsi="Arial" w:cs="Arial"/>
    </w:rPr>
  </w:style>
  <w:style w:type="character" w:customStyle="1" w:styleId="WW8Num4z1">
    <w:name w:val="WW8Num4z1"/>
    <w:rsid w:val="008228B2"/>
  </w:style>
  <w:style w:type="character" w:customStyle="1" w:styleId="WW8Num4z2">
    <w:name w:val="WW8Num4z2"/>
    <w:rsid w:val="008228B2"/>
  </w:style>
  <w:style w:type="character" w:customStyle="1" w:styleId="WW8Num4z3">
    <w:name w:val="WW8Num4z3"/>
    <w:rsid w:val="008228B2"/>
  </w:style>
  <w:style w:type="character" w:customStyle="1" w:styleId="WW8Num4z4">
    <w:name w:val="WW8Num4z4"/>
    <w:rsid w:val="008228B2"/>
  </w:style>
  <w:style w:type="character" w:customStyle="1" w:styleId="WW8Num4z5">
    <w:name w:val="WW8Num4z5"/>
    <w:rsid w:val="008228B2"/>
  </w:style>
  <w:style w:type="character" w:customStyle="1" w:styleId="WW8Num4z6">
    <w:name w:val="WW8Num4z6"/>
    <w:rsid w:val="008228B2"/>
  </w:style>
  <w:style w:type="character" w:customStyle="1" w:styleId="WW8Num4z7">
    <w:name w:val="WW8Num4z7"/>
    <w:rsid w:val="008228B2"/>
  </w:style>
  <w:style w:type="character" w:customStyle="1" w:styleId="WW8Num4z8">
    <w:name w:val="WW8Num4z8"/>
    <w:rsid w:val="008228B2"/>
  </w:style>
  <w:style w:type="character" w:customStyle="1" w:styleId="WW8Num5z0">
    <w:name w:val="WW8Num5z0"/>
    <w:rsid w:val="008228B2"/>
    <w:rPr>
      <w:color w:val="000000"/>
      <w:sz w:val="23"/>
    </w:rPr>
  </w:style>
  <w:style w:type="character" w:customStyle="1" w:styleId="WW8Num5z1">
    <w:name w:val="WW8Num5z1"/>
    <w:rsid w:val="008228B2"/>
  </w:style>
  <w:style w:type="character" w:customStyle="1" w:styleId="WW8Num5z2">
    <w:name w:val="WW8Num5z2"/>
    <w:rsid w:val="008228B2"/>
  </w:style>
  <w:style w:type="character" w:customStyle="1" w:styleId="WW8Num5z3">
    <w:name w:val="WW8Num5z3"/>
    <w:rsid w:val="008228B2"/>
  </w:style>
  <w:style w:type="character" w:customStyle="1" w:styleId="WW8Num5z4">
    <w:name w:val="WW8Num5z4"/>
    <w:rsid w:val="008228B2"/>
  </w:style>
  <w:style w:type="character" w:customStyle="1" w:styleId="WW8Num5z5">
    <w:name w:val="WW8Num5z5"/>
    <w:rsid w:val="008228B2"/>
  </w:style>
  <w:style w:type="character" w:customStyle="1" w:styleId="WW8Num5z6">
    <w:name w:val="WW8Num5z6"/>
    <w:rsid w:val="008228B2"/>
  </w:style>
  <w:style w:type="character" w:customStyle="1" w:styleId="WW8Num5z7">
    <w:name w:val="WW8Num5z7"/>
    <w:rsid w:val="008228B2"/>
  </w:style>
  <w:style w:type="character" w:customStyle="1" w:styleId="WW8Num5z8">
    <w:name w:val="WW8Num5z8"/>
    <w:rsid w:val="008228B2"/>
  </w:style>
  <w:style w:type="character" w:customStyle="1" w:styleId="WW8Num6z0">
    <w:name w:val="WW8Num6z0"/>
    <w:rsid w:val="008228B2"/>
    <w:rPr>
      <w:rFonts w:ascii="Arial" w:hAnsi="Arial" w:cs="Arial"/>
    </w:rPr>
  </w:style>
  <w:style w:type="character" w:customStyle="1" w:styleId="WW8Num6z1">
    <w:name w:val="WW8Num6z1"/>
    <w:rsid w:val="008228B2"/>
  </w:style>
  <w:style w:type="character" w:customStyle="1" w:styleId="WW8Num6z2">
    <w:name w:val="WW8Num6z2"/>
    <w:rsid w:val="008228B2"/>
  </w:style>
  <w:style w:type="character" w:customStyle="1" w:styleId="WW8Num6z3">
    <w:name w:val="WW8Num6z3"/>
    <w:rsid w:val="008228B2"/>
  </w:style>
  <w:style w:type="character" w:customStyle="1" w:styleId="WW8Num6z4">
    <w:name w:val="WW8Num6z4"/>
    <w:rsid w:val="008228B2"/>
  </w:style>
  <w:style w:type="character" w:customStyle="1" w:styleId="WW8Num6z5">
    <w:name w:val="WW8Num6z5"/>
    <w:rsid w:val="008228B2"/>
  </w:style>
  <w:style w:type="character" w:customStyle="1" w:styleId="WW8Num6z6">
    <w:name w:val="WW8Num6z6"/>
    <w:rsid w:val="008228B2"/>
  </w:style>
  <w:style w:type="character" w:customStyle="1" w:styleId="WW8Num6z7">
    <w:name w:val="WW8Num6z7"/>
    <w:rsid w:val="008228B2"/>
  </w:style>
  <w:style w:type="character" w:customStyle="1" w:styleId="WW8Num6z8">
    <w:name w:val="WW8Num6z8"/>
    <w:rsid w:val="008228B2"/>
  </w:style>
  <w:style w:type="character" w:customStyle="1" w:styleId="WW8Num7z0">
    <w:name w:val="WW8Num7z0"/>
    <w:rsid w:val="008228B2"/>
    <w:rPr>
      <w:color w:val="000000"/>
    </w:rPr>
  </w:style>
  <w:style w:type="character" w:customStyle="1" w:styleId="WW8Num7z1">
    <w:name w:val="WW8Num7z1"/>
    <w:rsid w:val="008228B2"/>
  </w:style>
  <w:style w:type="character" w:customStyle="1" w:styleId="WW8Num7z2">
    <w:name w:val="WW8Num7z2"/>
    <w:rsid w:val="008228B2"/>
  </w:style>
  <w:style w:type="character" w:customStyle="1" w:styleId="WW8Num7z3">
    <w:name w:val="WW8Num7z3"/>
    <w:rsid w:val="008228B2"/>
  </w:style>
  <w:style w:type="character" w:customStyle="1" w:styleId="WW8Num7z4">
    <w:name w:val="WW8Num7z4"/>
    <w:rsid w:val="008228B2"/>
  </w:style>
  <w:style w:type="character" w:customStyle="1" w:styleId="WW8Num7z5">
    <w:name w:val="WW8Num7z5"/>
    <w:rsid w:val="008228B2"/>
  </w:style>
  <w:style w:type="character" w:customStyle="1" w:styleId="WW8Num7z6">
    <w:name w:val="WW8Num7z6"/>
    <w:rsid w:val="008228B2"/>
  </w:style>
  <w:style w:type="character" w:customStyle="1" w:styleId="WW8Num7z7">
    <w:name w:val="WW8Num7z7"/>
    <w:rsid w:val="008228B2"/>
  </w:style>
  <w:style w:type="character" w:customStyle="1" w:styleId="WW8Num7z8">
    <w:name w:val="WW8Num7z8"/>
    <w:rsid w:val="008228B2"/>
  </w:style>
  <w:style w:type="character" w:customStyle="1" w:styleId="WW8Num8z0">
    <w:name w:val="WW8Num8z0"/>
    <w:rsid w:val="008228B2"/>
    <w:rPr>
      <w:i/>
      <w:color w:val="000000"/>
    </w:rPr>
  </w:style>
  <w:style w:type="character" w:customStyle="1" w:styleId="WW8Num8z1">
    <w:name w:val="WW8Num8z1"/>
    <w:rsid w:val="008228B2"/>
  </w:style>
  <w:style w:type="character" w:customStyle="1" w:styleId="WW8Num8z2">
    <w:name w:val="WW8Num8z2"/>
    <w:rsid w:val="008228B2"/>
  </w:style>
  <w:style w:type="character" w:customStyle="1" w:styleId="WW8Num8z3">
    <w:name w:val="WW8Num8z3"/>
    <w:rsid w:val="008228B2"/>
  </w:style>
  <w:style w:type="character" w:customStyle="1" w:styleId="WW8Num8z4">
    <w:name w:val="WW8Num8z4"/>
    <w:rsid w:val="008228B2"/>
  </w:style>
  <w:style w:type="character" w:customStyle="1" w:styleId="WW8Num8z5">
    <w:name w:val="WW8Num8z5"/>
    <w:rsid w:val="008228B2"/>
  </w:style>
  <w:style w:type="character" w:customStyle="1" w:styleId="WW8Num8z6">
    <w:name w:val="WW8Num8z6"/>
    <w:rsid w:val="008228B2"/>
  </w:style>
  <w:style w:type="character" w:customStyle="1" w:styleId="WW8Num8z7">
    <w:name w:val="WW8Num8z7"/>
    <w:rsid w:val="008228B2"/>
  </w:style>
  <w:style w:type="character" w:customStyle="1" w:styleId="WW8Num8z8">
    <w:name w:val="WW8Num8z8"/>
    <w:rsid w:val="008228B2"/>
  </w:style>
  <w:style w:type="character" w:customStyle="1" w:styleId="WW8Num9z0">
    <w:name w:val="WW8Num9z0"/>
    <w:rsid w:val="008228B2"/>
    <w:rPr>
      <w:b/>
      <w:bCs/>
      <w:sz w:val="23"/>
    </w:rPr>
  </w:style>
  <w:style w:type="character" w:customStyle="1" w:styleId="WW8Num9z1">
    <w:name w:val="WW8Num9z1"/>
    <w:rsid w:val="008228B2"/>
  </w:style>
  <w:style w:type="character" w:customStyle="1" w:styleId="WW8Num9z2">
    <w:name w:val="WW8Num9z2"/>
    <w:rsid w:val="008228B2"/>
  </w:style>
  <w:style w:type="character" w:customStyle="1" w:styleId="WW8Num9z3">
    <w:name w:val="WW8Num9z3"/>
    <w:rsid w:val="008228B2"/>
  </w:style>
  <w:style w:type="character" w:customStyle="1" w:styleId="WW8Num9z4">
    <w:name w:val="WW8Num9z4"/>
    <w:rsid w:val="008228B2"/>
  </w:style>
  <w:style w:type="character" w:customStyle="1" w:styleId="WW8Num9z5">
    <w:name w:val="WW8Num9z5"/>
    <w:rsid w:val="008228B2"/>
  </w:style>
  <w:style w:type="character" w:customStyle="1" w:styleId="WW8Num9z6">
    <w:name w:val="WW8Num9z6"/>
    <w:rsid w:val="008228B2"/>
  </w:style>
  <w:style w:type="character" w:customStyle="1" w:styleId="WW8Num9z7">
    <w:name w:val="WW8Num9z7"/>
    <w:rsid w:val="008228B2"/>
  </w:style>
  <w:style w:type="character" w:customStyle="1" w:styleId="WW8Num9z8">
    <w:name w:val="WW8Num9z8"/>
    <w:rsid w:val="008228B2"/>
  </w:style>
  <w:style w:type="character" w:customStyle="1" w:styleId="WW8Num10z0">
    <w:name w:val="WW8Num10z0"/>
    <w:rsid w:val="008228B2"/>
    <w:rPr>
      <w:b/>
      <w:bCs/>
      <w:color w:val="000000"/>
      <w:sz w:val="23"/>
    </w:rPr>
  </w:style>
  <w:style w:type="character" w:customStyle="1" w:styleId="WW8Num10z1">
    <w:name w:val="WW8Num10z1"/>
    <w:rsid w:val="008228B2"/>
  </w:style>
  <w:style w:type="character" w:customStyle="1" w:styleId="WW8Num10z2">
    <w:name w:val="WW8Num10z2"/>
    <w:rsid w:val="008228B2"/>
  </w:style>
  <w:style w:type="character" w:customStyle="1" w:styleId="WW8Num10z3">
    <w:name w:val="WW8Num10z3"/>
    <w:rsid w:val="008228B2"/>
  </w:style>
  <w:style w:type="character" w:customStyle="1" w:styleId="WW8Num10z4">
    <w:name w:val="WW8Num10z4"/>
    <w:rsid w:val="008228B2"/>
  </w:style>
  <w:style w:type="character" w:customStyle="1" w:styleId="WW8Num10z5">
    <w:name w:val="WW8Num10z5"/>
    <w:rsid w:val="008228B2"/>
  </w:style>
  <w:style w:type="character" w:customStyle="1" w:styleId="WW8Num10z6">
    <w:name w:val="WW8Num10z6"/>
    <w:rsid w:val="008228B2"/>
  </w:style>
  <w:style w:type="character" w:customStyle="1" w:styleId="WW8Num10z7">
    <w:name w:val="WW8Num10z7"/>
    <w:rsid w:val="008228B2"/>
  </w:style>
  <w:style w:type="character" w:customStyle="1" w:styleId="WW8Num10z8">
    <w:name w:val="WW8Num10z8"/>
    <w:rsid w:val="008228B2"/>
  </w:style>
  <w:style w:type="character" w:customStyle="1" w:styleId="WW8Num11z0">
    <w:name w:val="WW8Num11z0"/>
    <w:rsid w:val="008228B2"/>
    <w:rPr>
      <w:color w:val="FF0000"/>
    </w:rPr>
  </w:style>
  <w:style w:type="character" w:customStyle="1" w:styleId="WW8Num11z1">
    <w:name w:val="WW8Num11z1"/>
    <w:rsid w:val="008228B2"/>
  </w:style>
  <w:style w:type="character" w:customStyle="1" w:styleId="WW8Num11z2">
    <w:name w:val="WW8Num11z2"/>
    <w:rsid w:val="008228B2"/>
  </w:style>
  <w:style w:type="character" w:customStyle="1" w:styleId="WW8Num11z3">
    <w:name w:val="WW8Num11z3"/>
    <w:rsid w:val="008228B2"/>
  </w:style>
  <w:style w:type="character" w:customStyle="1" w:styleId="WW8Num11z4">
    <w:name w:val="WW8Num11z4"/>
    <w:rsid w:val="008228B2"/>
  </w:style>
  <w:style w:type="character" w:customStyle="1" w:styleId="WW8Num11z5">
    <w:name w:val="WW8Num11z5"/>
    <w:rsid w:val="008228B2"/>
  </w:style>
  <w:style w:type="character" w:customStyle="1" w:styleId="WW8Num11z6">
    <w:name w:val="WW8Num11z6"/>
    <w:rsid w:val="008228B2"/>
  </w:style>
  <w:style w:type="character" w:customStyle="1" w:styleId="WW8Num11z7">
    <w:name w:val="WW8Num11z7"/>
    <w:rsid w:val="008228B2"/>
  </w:style>
  <w:style w:type="character" w:customStyle="1" w:styleId="WW8Num11z8">
    <w:name w:val="WW8Num11z8"/>
    <w:rsid w:val="008228B2"/>
  </w:style>
  <w:style w:type="character" w:customStyle="1" w:styleId="WW8Num12z0">
    <w:name w:val="WW8Num12z0"/>
    <w:rsid w:val="008228B2"/>
  </w:style>
  <w:style w:type="character" w:customStyle="1" w:styleId="WW8Num12z1">
    <w:name w:val="WW8Num12z1"/>
    <w:rsid w:val="008228B2"/>
  </w:style>
  <w:style w:type="character" w:customStyle="1" w:styleId="WW8Num12z2">
    <w:name w:val="WW8Num12z2"/>
    <w:rsid w:val="008228B2"/>
  </w:style>
  <w:style w:type="character" w:customStyle="1" w:styleId="WW8Num12z3">
    <w:name w:val="WW8Num12z3"/>
    <w:rsid w:val="008228B2"/>
  </w:style>
  <w:style w:type="character" w:customStyle="1" w:styleId="WW8Num12z4">
    <w:name w:val="WW8Num12z4"/>
    <w:rsid w:val="008228B2"/>
  </w:style>
  <w:style w:type="character" w:customStyle="1" w:styleId="WW8Num12z5">
    <w:name w:val="WW8Num12z5"/>
    <w:rsid w:val="008228B2"/>
  </w:style>
  <w:style w:type="character" w:customStyle="1" w:styleId="WW8Num12z6">
    <w:name w:val="WW8Num12z6"/>
    <w:rsid w:val="008228B2"/>
  </w:style>
  <w:style w:type="character" w:customStyle="1" w:styleId="WW8Num12z7">
    <w:name w:val="WW8Num12z7"/>
    <w:rsid w:val="008228B2"/>
  </w:style>
  <w:style w:type="character" w:customStyle="1" w:styleId="WW8Num12z8">
    <w:name w:val="WW8Num12z8"/>
    <w:rsid w:val="008228B2"/>
  </w:style>
  <w:style w:type="character" w:customStyle="1" w:styleId="WW8Num13z0">
    <w:name w:val="WW8Num13z0"/>
    <w:rsid w:val="008228B2"/>
    <w:rPr>
      <w:rFonts w:ascii="Arial" w:hAnsi="Arial" w:cs="Arial"/>
    </w:rPr>
  </w:style>
  <w:style w:type="character" w:customStyle="1" w:styleId="WW8Num13z1">
    <w:name w:val="WW8Num13z1"/>
    <w:rsid w:val="008228B2"/>
  </w:style>
  <w:style w:type="character" w:customStyle="1" w:styleId="WW8Num13z2">
    <w:name w:val="WW8Num13z2"/>
    <w:rsid w:val="008228B2"/>
  </w:style>
  <w:style w:type="character" w:customStyle="1" w:styleId="WW8Num13z3">
    <w:name w:val="WW8Num13z3"/>
    <w:rsid w:val="008228B2"/>
  </w:style>
  <w:style w:type="character" w:customStyle="1" w:styleId="WW8Num13z4">
    <w:name w:val="WW8Num13z4"/>
    <w:rsid w:val="008228B2"/>
  </w:style>
  <w:style w:type="character" w:customStyle="1" w:styleId="WW8Num13z5">
    <w:name w:val="WW8Num13z5"/>
    <w:rsid w:val="008228B2"/>
  </w:style>
  <w:style w:type="character" w:customStyle="1" w:styleId="WW8Num13z6">
    <w:name w:val="WW8Num13z6"/>
    <w:rsid w:val="008228B2"/>
  </w:style>
  <w:style w:type="character" w:customStyle="1" w:styleId="WW8Num13z7">
    <w:name w:val="WW8Num13z7"/>
    <w:rsid w:val="008228B2"/>
  </w:style>
  <w:style w:type="character" w:customStyle="1" w:styleId="WW8Num13z8">
    <w:name w:val="WW8Num13z8"/>
    <w:rsid w:val="008228B2"/>
  </w:style>
  <w:style w:type="character" w:customStyle="1" w:styleId="WW8Num14z0">
    <w:name w:val="WW8Num14z0"/>
    <w:rsid w:val="008228B2"/>
    <w:rPr>
      <w:rFonts w:ascii="Arial" w:hAnsi="Arial" w:cs="Arial"/>
      <w:color w:val="FF0000"/>
    </w:rPr>
  </w:style>
  <w:style w:type="character" w:customStyle="1" w:styleId="WW8Num14z1">
    <w:name w:val="WW8Num14z1"/>
    <w:rsid w:val="008228B2"/>
  </w:style>
  <w:style w:type="character" w:customStyle="1" w:styleId="WW8Num14z2">
    <w:name w:val="WW8Num14z2"/>
    <w:rsid w:val="008228B2"/>
  </w:style>
  <w:style w:type="character" w:customStyle="1" w:styleId="WW8Num14z3">
    <w:name w:val="WW8Num14z3"/>
    <w:rsid w:val="008228B2"/>
  </w:style>
  <w:style w:type="character" w:customStyle="1" w:styleId="WW8Num14z4">
    <w:name w:val="WW8Num14z4"/>
    <w:rsid w:val="008228B2"/>
  </w:style>
  <w:style w:type="character" w:customStyle="1" w:styleId="WW8Num14z5">
    <w:name w:val="WW8Num14z5"/>
    <w:rsid w:val="008228B2"/>
  </w:style>
  <w:style w:type="character" w:customStyle="1" w:styleId="WW8Num14z6">
    <w:name w:val="WW8Num14z6"/>
    <w:rsid w:val="008228B2"/>
  </w:style>
  <w:style w:type="character" w:customStyle="1" w:styleId="WW8Num14z7">
    <w:name w:val="WW8Num14z7"/>
    <w:rsid w:val="008228B2"/>
  </w:style>
  <w:style w:type="character" w:customStyle="1" w:styleId="WW8Num14z8">
    <w:name w:val="WW8Num14z8"/>
    <w:rsid w:val="008228B2"/>
  </w:style>
  <w:style w:type="character" w:customStyle="1" w:styleId="WW8Num15z0">
    <w:name w:val="WW8Num15z0"/>
    <w:rsid w:val="008228B2"/>
    <w:rPr>
      <w:rFonts w:ascii="Arial" w:hAnsi="Arial" w:cs="Arial"/>
      <w:color w:val="000000"/>
    </w:rPr>
  </w:style>
  <w:style w:type="character" w:customStyle="1" w:styleId="WW8Num15z1">
    <w:name w:val="WW8Num15z1"/>
    <w:rsid w:val="008228B2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WW8Num15z2">
    <w:name w:val="WW8Num15z2"/>
    <w:rsid w:val="008228B2"/>
  </w:style>
  <w:style w:type="character" w:customStyle="1" w:styleId="WW8Num15z3">
    <w:name w:val="WW8Num15z3"/>
    <w:rsid w:val="008228B2"/>
  </w:style>
  <w:style w:type="character" w:customStyle="1" w:styleId="WW8Num15z4">
    <w:name w:val="WW8Num15z4"/>
    <w:rsid w:val="008228B2"/>
  </w:style>
  <w:style w:type="character" w:customStyle="1" w:styleId="WW8Num15z5">
    <w:name w:val="WW8Num15z5"/>
    <w:rsid w:val="008228B2"/>
  </w:style>
  <w:style w:type="character" w:customStyle="1" w:styleId="WW8Num15z6">
    <w:name w:val="WW8Num15z6"/>
    <w:rsid w:val="008228B2"/>
  </w:style>
  <w:style w:type="character" w:customStyle="1" w:styleId="WW8Num15z7">
    <w:name w:val="WW8Num15z7"/>
    <w:rsid w:val="008228B2"/>
  </w:style>
  <w:style w:type="character" w:customStyle="1" w:styleId="WW8Num15z8">
    <w:name w:val="WW8Num15z8"/>
    <w:rsid w:val="008228B2"/>
  </w:style>
  <w:style w:type="character" w:customStyle="1" w:styleId="WW8Num16z0">
    <w:name w:val="WW8Num16z0"/>
    <w:rsid w:val="008228B2"/>
    <w:rPr>
      <w:color w:val="000000"/>
    </w:rPr>
  </w:style>
  <w:style w:type="character" w:customStyle="1" w:styleId="WW8Num16z1">
    <w:name w:val="WW8Num16z1"/>
    <w:rsid w:val="008228B2"/>
  </w:style>
  <w:style w:type="character" w:customStyle="1" w:styleId="WW8Num16z2">
    <w:name w:val="WW8Num16z2"/>
    <w:rsid w:val="008228B2"/>
  </w:style>
  <w:style w:type="character" w:customStyle="1" w:styleId="WW8Num16z3">
    <w:name w:val="WW8Num16z3"/>
    <w:rsid w:val="008228B2"/>
  </w:style>
  <w:style w:type="character" w:customStyle="1" w:styleId="WW8Num16z4">
    <w:name w:val="WW8Num16z4"/>
    <w:rsid w:val="008228B2"/>
  </w:style>
  <w:style w:type="character" w:customStyle="1" w:styleId="WW8Num16z5">
    <w:name w:val="WW8Num16z5"/>
    <w:rsid w:val="008228B2"/>
  </w:style>
  <w:style w:type="character" w:customStyle="1" w:styleId="WW8Num16z6">
    <w:name w:val="WW8Num16z6"/>
    <w:rsid w:val="008228B2"/>
  </w:style>
  <w:style w:type="character" w:customStyle="1" w:styleId="WW8Num16z7">
    <w:name w:val="WW8Num16z7"/>
    <w:rsid w:val="008228B2"/>
  </w:style>
  <w:style w:type="character" w:customStyle="1" w:styleId="WW8Num16z8">
    <w:name w:val="WW8Num16z8"/>
    <w:rsid w:val="008228B2"/>
  </w:style>
  <w:style w:type="character" w:customStyle="1" w:styleId="WW8Num17z0">
    <w:name w:val="WW8Num17z0"/>
    <w:rsid w:val="008228B2"/>
    <w:rPr>
      <w:sz w:val="23"/>
    </w:rPr>
  </w:style>
  <w:style w:type="character" w:customStyle="1" w:styleId="WW8Num17z1">
    <w:name w:val="WW8Num17z1"/>
    <w:rsid w:val="008228B2"/>
  </w:style>
  <w:style w:type="character" w:customStyle="1" w:styleId="WW8Num17z2">
    <w:name w:val="WW8Num17z2"/>
    <w:rsid w:val="008228B2"/>
  </w:style>
  <w:style w:type="character" w:customStyle="1" w:styleId="WW8Num17z3">
    <w:name w:val="WW8Num17z3"/>
    <w:rsid w:val="008228B2"/>
  </w:style>
  <w:style w:type="character" w:customStyle="1" w:styleId="WW8Num17z4">
    <w:name w:val="WW8Num17z4"/>
    <w:rsid w:val="008228B2"/>
  </w:style>
  <w:style w:type="character" w:customStyle="1" w:styleId="WW8Num17z5">
    <w:name w:val="WW8Num17z5"/>
    <w:rsid w:val="008228B2"/>
  </w:style>
  <w:style w:type="character" w:customStyle="1" w:styleId="WW8Num17z6">
    <w:name w:val="WW8Num17z6"/>
    <w:rsid w:val="008228B2"/>
  </w:style>
  <w:style w:type="character" w:customStyle="1" w:styleId="WW8Num17z7">
    <w:name w:val="WW8Num17z7"/>
    <w:rsid w:val="008228B2"/>
  </w:style>
  <w:style w:type="character" w:customStyle="1" w:styleId="WW8Num17z8">
    <w:name w:val="WW8Num17z8"/>
    <w:rsid w:val="008228B2"/>
  </w:style>
  <w:style w:type="character" w:customStyle="1" w:styleId="WW8Num18z0">
    <w:name w:val="WW8Num18z0"/>
    <w:rsid w:val="008228B2"/>
    <w:rPr>
      <w:rFonts w:ascii="Arial" w:hAnsi="Arial" w:cs="Arial"/>
    </w:rPr>
  </w:style>
  <w:style w:type="character" w:customStyle="1" w:styleId="WW8Num18z1">
    <w:name w:val="WW8Num18z1"/>
    <w:rsid w:val="008228B2"/>
  </w:style>
  <w:style w:type="character" w:customStyle="1" w:styleId="WW8Num18z2">
    <w:name w:val="WW8Num18z2"/>
    <w:rsid w:val="008228B2"/>
  </w:style>
  <w:style w:type="character" w:customStyle="1" w:styleId="WW8Num18z3">
    <w:name w:val="WW8Num18z3"/>
    <w:rsid w:val="008228B2"/>
  </w:style>
  <w:style w:type="character" w:customStyle="1" w:styleId="WW8Num18z4">
    <w:name w:val="WW8Num18z4"/>
    <w:rsid w:val="008228B2"/>
  </w:style>
  <w:style w:type="character" w:customStyle="1" w:styleId="WW8Num18z5">
    <w:name w:val="WW8Num18z5"/>
    <w:rsid w:val="008228B2"/>
  </w:style>
  <w:style w:type="character" w:customStyle="1" w:styleId="WW8Num18z6">
    <w:name w:val="WW8Num18z6"/>
    <w:rsid w:val="008228B2"/>
  </w:style>
  <w:style w:type="character" w:customStyle="1" w:styleId="WW8Num18z7">
    <w:name w:val="WW8Num18z7"/>
    <w:rsid w:val="008228B2"/>
  </w:style>
  <w:style w:type="character" w:customStyle="1" w:styleId="WW8Num18z8">
    <w:name w:val="WW8Num18z8"/>
    <w:rsid w:val="008228B2"/>
  </w:style>
  <w:style w:type="character" w:customStyle="1" w:styleId="WW8NumSt3z0">
    <w:name w:val="WW8NumSt3z0"/>
    <w:rsid w:val="008228B2"/>
    <w:rPr>
      <w:b w:val="0"/>
      <w:bCs/>
      <w:color w:val="000000"/>
    </w:rPr>
  </w:style>
  <w:style w:type="character" w:customStyle="1" w:styleId="WW8NumSt20z2">
    <w:name w:val="WW8NumSt20z2"/>
    <w:rsid w:val="008228B2"/>
    <w:rPr>
      <w:b w:val="0"/>
      <w:bCs/>
      <w:color w:val="000000"/>
    </w:rPr>
  </w:style>
  <w:style w:type="character" w:customStyle="1" w:styleId="Domylnaczcionkaakapitu1">
    <w:name w:val="Domyślna czcionka akapitu1"/>
    <w:rsid w:val="008228B2"/>
  </w:style>
  <w:style w:type="character" w:customStyle="1" w:styleId="WW8Num2z1">
    <w:name w:val="WW8Num2z1"/>
    <w:rsid w:val="008228B2"/>
  </w:style>
  <w:style w:type="character" w:customStyle="1" w:styleId="WW8Num19z0">
    <w:name w:val="WW8Num19z0"/>
    <w:rsid w:val="008228B2"/>
  </w:style>
  <w:style w:type="character" w:customStyle="1" w:styleId="WW8Num19z1">
    <w:name w:val="WW8Num19z1"/>
    <w:rsid w:val="008228B2"/>
  </w:style>
  <w:style w:type="character" w:customStyle="1" w:styleId="WW8Num19z2">
    <w:name w:val="WW8Num19z2"/>
    <w:rsid w:val="008228B2"/>
  </w:style>
  <w:style w:type="character" w:customStyle="1" w:styleId="WW8Num19z3">
    <w:name w:val="WW8Num19z3"/>
    <w:rsid w:val="008228B2"/>
  </w:style>
  <w:style w:type="character" w:customStyle="1" w:styleId="WW8Num19z4">
    <w:name w:val="WW8Num19z4"/>
    <w:rsid w:val="008228B2"/>
  </w:style>
  <w:style w:type="character" w:customStyle="1" w:styleId="WW8Num19z5">
    <w:name w:val="WW8Num19z5"/>
    <w:rsid w:val="008228B2"/>
  </w:style>
  <w:style w:type="character" w:customStyle="1" w:styleId="WW8Num19z6">
    <w:name w:val="WW8Num19z6"/>
    <w:rsid w:val="008228B2"/>
  </w:style>
  <w:style w:type="character" w:customStyle="1" w:styleId="WW8Num19z7">
    <w:name w:val="WW8Num19z7"/>
    <w:rsid w:val="008228B2"/>
  </w:style>
  <w:style w:type="character" w:customStyle="1" w:styleId="WW8Num19z8">
    <w:name w:val="WW8Num19z8"/>
    <w:rsid w:val="008228B2"/>
  </w:style>
  <w:style w:type="character" w:customStyle="1" w:styleId="WW8Num20z0">
    <w:name w:val="WW8Num20z0"/>
    <w:rsid w:val="008228B2"/>
  </w:style>
  <w:style w:type="character" w:customStyle="1" w:styleId="WW8Num20z1">
    <w:name w:val="WW8Num20z1"/>
    <w:rsid w:val="008228B2"/>
  </w:style>
  <w:style w:type="character" w:customStyle="1" w:styleId="WW8Num20z2">
    <w:name w:val="WW8Num20z2"/>
    <w:rsid w:val="008228B2"/>
  </w:style>
  <w:style w:type="character" w:customStyle="1" w:styleId="WW8Num20z3">
    <w:name w:val="WW8Num20z3"/>
    <w:rsid w:val="008228B2"/>
  </w:style>
  <w:style w:type="character" w:customStyle="1" w:styleId="WW8Num20z4">
    <w:name w:val="WW8Num20z4"/>
    <w:rsid w:val="008228B2"/>
  </w:style>
  <w:style w:type="character" w:customStyle="1" w:styleId="WW8Num20z5">
    <w:name w:val="WW8Num20z5"/>
    <w:rsid w:val="008228B2"/>
  </w:style>
  <w:style w:type="character" w:customStyle="1" w:styleId="WW8Num20z6">
    <w:name w:val="WW8Num20z6"/>
    <w:rsid w:val="008228B2"/>
  </w:style>
  <w:style w:type="character" w:customStyle="1" w:styleId="WW8Num20z7">
    <w:name w:val="WW8Num20z7"/>
    <w:rsid w:val="008228B2"/>
  </w:style>
  <w:style w:type="character" w:customStyle="1" w:styleId="WW8Num20z8">
    <w:name w:val="WW8Num20z8"/>
    <w:rsid w:val="008228B2"/>
  </w:style>
  <w:style w:type="character" w:customStyle="1" w:styleId="WW8Num21z0">
    <w:name w:val="WW8Num21z0"/>
    <w:rsid w:val="008228B2"/>
  </w:style>
  <w:style w:type="character" w:customStyle="1" w:styleId="WW8Num21z1">
    <w:name w:val="WW8Num21z1"/>
    <w:rsid w:val="008228B2"/>
  </w:style>
  <w:style w:type="character" w:customStyle="1" w:styleId="WW8Num21z2">
    <w:name w:val="WW8Num21z2"/>
    <w:rsid w:val="008228B2"/>
  </w:style>
  <w:style w:type="character" w:customStyle="1" w:styleId="WW8Num21z3">
    <w:name w:val="WW8Num21z3"/>
    <w:rsid w:val="008228B2"/>
  </w:style>
  <w:style w:type="character" w:customStyle="1" w:styleId="WW8Num21z4">
    <w:name w:val="WW8Num21z4"/>
    <w:rsid w:val="008228B2"/>
  </w:style>
  <w:style w:type="character" w:customStyle="1" w:styleId="WW8Num21z5">
    <w:name w:val="WW8Num21z5"/>
    <w:rsid w:val="008228B2"/>
  </w:style>
  <w:style w:type="character" w:customStyle="1" w:styleId="WW8Num21z6">
    <w:name w:val="WW8Num21z6"/>
    <w:rsid w:val="008228B2"/>
  </w:style>
  <w:style w:type="character" w:customStyle="1" w:styleId="WW8Num21z7">
    <w:name w:val="WW8Num21z7"/>
    <w:rsid w:val="008228B2"/>
  </w:style>
  <w:style w:type="character" w:customStyle="1" w:styleId="WW8Num21z8">
    <w:name w:val="WW8Num21z8"/>
    <w:rsid w:val="008228B2"/>
  </w:style>
  <w:style w:type="character" w:customStyle="1" w:styleId="WW8Num22z0">
    <w:name w:val="WW8Num22z0"/>
    <w:rsid w:val="008228B2"/>
    <w:rPr>
      <w:color w:val="000000"/>
    </w:rPr>
  </w:style>
  <w:style w:type="character" w:customStyle="1" w:styleId="WW8Num22z1">
    <w:name w:val="WW8Num22z1"/>
    <w:rsid w:val="008228B2"/>
  </w:style>
  <w:style w:type="character" w:customStyle="1" w:styleId="WW8Num22z2">
    <w:name w:val="WW8Num22z2"/>
    <w:rsid w:val="008228B2"/>
  </w:style>
  <w:style w:type="character" w:customStyle="1" w:styleId="WW8Num22z3">
    <w:name w:val="WW8Num22z3"/>
    <w:rsid w:val="008228B2"/>
  </w:style>
  <w:style w:type="character" w:customStyle="1" w:styleId="WW8Num22z4">
    <w:name w:val="WW8Num22z4"/>
    <w:rsid w:val="008228B2"/>
  </w:style>
  <w:style w:type="character" w:customStyle="1" w:styleId="WW8Num22z5">
    <w:name w:val="WW8Num22z5"/>
    <w:rsid w:val="008228B2"/>
  </w:style>
  <w:style w:type="character" w:customStyle="1" w:styleId="WW8Num22z6">
    <w:name w:val="WW8Num22z6"/>
    <w:rsid w:val="008228B2"/>
  </w:style>
  <w:style w:type="character" w:customStyle="1" w:styleId="WW8Num22z7">
    <w:name w:val="WW8Num22z7"/>
    <w:rsid w:val="008228B2"/>
  </w:style>
  <w:style w:type="character" w:customStyle="1" w:styleId="WW8Num22z8">
    <w:name w:val="WW8Num22z8"/>
    <w:rsid w:val="008228B2"/>
  </w:style>
  <w:style w:type="character" w:customStyle="1" w:styleId="WW8Num23z0">
    <w:name w:val="WW8Num23z0"/>
    <w:rsid w:val="008228B2"/>
  </w:style>
  <w:style w:type="character" w:customStyle="1" w:styleId="WW8Num23z1">
    <w:name w:val="WW8Num23z1"/>
    <w:rsid w:val="008228B2"/>
  </w:style>
  <w:style w:type="character" w:customStyle="1" w:styleId="WW8Num23z2">
    <w:name w:val="WW8Num23z2"/>
    <w:rsid w:val="008228B2"/>
  </w:style>
  <w:style w:type="character" w:customStyle="1" w:styleId="WW8Num23z3">
    <w:name w:val="WW8Num23z3"/>
    <w:rsid w:val="008228B2"/>
  </w:style>
  <w:style w:type="character" w:customStyle="1" w:styleId="WW8Num23z4">
    <w:name w:val="WW8Num23z4"/>
    <w:rsid w:val="008228B2"/>
  </w:style>
  <w:style w:type="character" w:customStyle="1" w:styleId="WW8Num23z5">
    <w:name w:val="WW8Num23z5"/>
    <w:rsid w:val="008228B2"/>
  </w:style>
  <w:style w:type="character" w:customStyle="1" w:styleId="WW8Num23z6">
    <w:name w:val="WW8Num23z6"/>
    <w:rsid w:val="008228B2"/>
  </w:style>
  <w:style w:type="character" w:customStyle="1" w:styleId="WW8Num23z7">
    <w:name w:val="WW8Num23z7"/>
    <w:rsid w:val="008228B2"/>
  </w:style>
  <w:style w:type="character" w:customStyle="1" w:styleId="WW8Num23z8">
    <w:name w:val="WW8Num23z8"/>
    <w:rsid w:val="008228B2"/>
  </w:style>
  <w:style w:type="character" w:customStyle="1" w:styleId="WW8Num24z0">
    <w:name w:val="WW8Num24z0"/>
    <w:rsid w:val="008228B2"/>
  </w:style>
  <w:style w:type="character" w:customStyle="1" w:styleId="WW8Num24z1">
    <w:name w:val="WW8Num24z1"/>
    <w:rsid w:val="008228B2"/>
  </w:style>
  <w:style w:type="character" w:customStyle="1" w:styleId="WW8Num24z2">
    <w:name w:val="WW8Num24z2"/>
    <w:rsid w:val="008228B2"/>
  </w:style>
  <w:style w:type="character" w:customStyle="1" w:styleId="WW8Num24z3">
    <w:name w:val="WW8Num24z3"/>
    <w:rsid w:val="008228B2"/>
  </w:style>
  <w:style w:type="character" w:customStyle="1" w:styleId="WW8Num24z4">
    <w:name w:val="WW8Num24z4"/>
    <w:rsid w:val="008228B2"/>
  </w:style>
  <w:style w:type="character" w:customStyle="1" w:styleId="WW8Num24z5">
    <w:name w:val="WW8Num24z5"/>
    <w:rsid w:val="008228B2"/>
  </w:style>
  <w:style w:type="character" w:customStyle="1" w:styleId="WW8Num24z6">
    <w:name w:val="WW8Num24z6"/>
    <w:rsid w:val="008228B2"/>
  </w:style>
  <w:style w:type="character" w:customStyle="1" w:styleId="WW8Num24z7">
    <w:name w:val="WW8Num24z7"/>
    <w:rsid w:val="008228B2"/>
  </w:style>
  <w:style w:type="character" w:customStyle="1" w:styleId="WW8Num24z8">
    <w:name w:val="WW8Num24z8"/>
    <w:rsid w:val="008228B2"/>
  </w:style>
  <w:style w:type="character" w:customStyle="1" w:styleId="WW8Num25z0">
    <w:name w:val="WW8Num25z0"/>
    <w:rsid w:val="008228B2"/>
  </w:style>
  <w:style w:type="character" w:customStyle="1" w:styleId="WW8Num25z1">
    <w:name w:val="WW8Num25z1"/>
    <w:rsid w:val="008228B2"/>
  </w:style>
  <w:style w:type="character" w:customStyle="1" w:styleId="WW8Num25z2">
    <w:name w:val="WW8Num25z2"/>
    <w:rsid w:val="008228B2"/>
  </w:style>
  <w:style w:type="character" w:customStyle="1" w:styleId="WW8Num25z3">
    <w:name w:val="WW8Num25z3"/>
    <w:rsid w:val="008228B2"/>
  </w:style>
  <w:style w:type="character" w:customStyle="1" w:styleId="WW8Num25z4">
    <w:name w:val="WW8Num25z4"/>
    <w:rsid w:val="008228B2"/>
  </w:style>
  <w:style w:type="character" w:customStyle="1" w:styleId="WW8Num25z5">
    <w:name w:val="WW8Num25z5"/>
    <w:rsid w:val="008228B2"/>
  </w:style>
  <w:style w:type="character" w:customStyle="1" w:styleId="WW8Num25z6">
    <w:name w:val="WW8Num25z6"/>
    <w:rsid w:val="008228B2"/>
  </w:style>
  <w:style w:type="character" w:customStyle="1" w:styleId="WW8Num25z7">
    <w:name w:val="WW8Num25z7"/>
    <w:rsid w:val="008228B2"/>
  </w:style>
  <w:style w:type="character" w:customStyle="1" w:styleId="WW8Num25z8">
    <w:name w:val="WW8Num25z8"/>
    <w:rsid w:val="008228B2"/>
  </w:style>
  <w:style w:type="character" w:customStyle="1" w:styleId="WW8Num26z0">
    <w:name w:val="WW8Num26z0"/>
    <w:rsid w:val="008228B2"/>
    <w:rPr>
      <w:rFonts w:ascii="Arial" w:hAnsi="Arial" w:cs="Arial"/>
    </w:rPr>
  </w:style>
  <w:style w:type="character" w:customStyle="1" w:styleId="WW8Num27z0">
    <w:name w:val="WW8Num27z0"/>
    <w:rsid w:val="008228B2"/>
    <w:rPr>
      <w:color w:val="000000"/>
    </w:rPr>
  </w:style>
  <w:style w:type="character" w:customStyle="1" w:styleId="WW8Num27z1">
    <w:name w:val="WW8Num27z1"/>
    <w:rsid w:val="008228B2"/>
    <w:rPr>
      <w:color w:val="000000"/>
    </w:rPr>
  </w:style>
  <w:style w:type="character" w:customStyle="1" w:styleId="WW8Num27z2">
    <w:name w:val="WW8Num27z2"/>
    <w:rsid w:val="008228B2"/>
  </w:style>
  <w:style w:type="character" w:customStyle="1" w:styleId="WW8Num27z3">
    <w:name w:val="WW8Num27z3"/>
    <w:rsid w:val="008228B2"/>
  </w:style>
  <w:style w:type="character" w:customStyle="1" w:styleId="WW8Num27z4">
    <w:name w:val="WW8Num27z4"/>
    <w:rsid w:val="008228B2"/>
  </w:style>
  <w:style w:type="character" w:customStyle="1" w:styleId="WW8Num27z5">
    <w:name w:val="WW8Num27z5"/>
    <w:rsid w:val="008228B2"/>
  </w:style>
  <w:style w:type="character" w:customStyle="1" w:styleId="WW8Num27z6">
    <w:name w:val="WW8Num27z6"/>
    <w:rsid w:val="008228B2"/>
  </w:style>
  <w:style w:type="character" w:customStyle="1" w:styleId="WW8Num27z7">
    <w:name w:val="WW8Num27z7"/>
    <w:rsid w:val="008228B2"/>
  </w:style>
  <w:style w:type="character" w:customStyle="1" w:styleId="WW8Num27z8">
    <w:name w:val="WW8Num27z8"/>
    <w:rsid w:val="008228B2"/>
  </w:style>
  <w:style w:type="character" w:customStyle="1" w:styleId="WW8Num28z0">
    <w:name w:val="WW8Num28z0"/>
    <w:rsid w:val="008228B2"/>
  </w:style>
  <w:style w:type="character" w:customStyle="1" w:styleId="WW8Num28z1">
    <w:name w:val="WW8Num28z1"/>
    <w:rsid w:val="008228B2"/>
  </w:style>
  <w:style w:type="character" w:customStyle="1" w:styleId="WW8Num28z2">
    <w:name w:val="WW8Num28z2"/>
    <w:rsid w:val="008228B2"/>
  </w:style>
  <w:style w:type="character" w:customStyle="1" w:styleId="WW8Num28z3">
    <w:name w:val="WW8Num28z3"/>
    <w:rsid w:val="008228B2"/>
  </w:style>
  <w:style w:type="character" w:customStyle="1" w:styleId="WW8Num28z4">
    <w:name w:val="WW8Num28z4"/>
    <w:rsid w:val="008228B2"/>
  </w:style>
  <w:style w:type="character" w:customStyle="1" w:styleId="WW8Num28z5">
    <w:name w:val="WW8Num28z5"/>
    <w:rsid w:val="008228B2"/>
  </w:style>
  <w:style w:type="character" w:customStyle="1" w:styleId="WW8Num28z6">
    <w:name w:val="WW8Num28z6"/>
    <w:rsid w:val="008228B2"/>
  </w:style>
  <w:style w:type="character" w:customStyle="1" w:styleId="WW8Num28z7">
    <w:name w:val="WW8Num28z7"/>
    <w:rsid w:val="008228B2"/>
  </w:style>
  <w:style w:type="character" w:customStyle="1" w:styleId="WW8Num28z8">
    <w:name w:val="WW8Num28z8"/>
    <w:rsid w:val="008228B2"/>
  </w:style>
  <w:style w:type="character" w:customStyle="1" w:styleId="WW8Num29z0">
    <w:name w:val="WW8Num29z0"/>
    <w:rsid w:val="008228B2"/>
  </w:style>
  <w:style w:type="character" w:customStyle="1" w:styleId="WW8Num29z1">
    <w:name w:val="WW8Num29z1"/>
    <w:rsid w:val="008228B2"/>
  </w:style>
  <w:style w:type="character" w:customStyle="1" w:styleId="WW8Num29z2">
    <w:name w:val="WW8Num29z2"/>
    <w:rsid w:val="008228B2"/>
  </w:style>
  <w:style w:type="character" w:customStyle="1" w:styleId="WW8Num29z3">
    <w:name w:val="WW8Num29z3"/>
    <w:rsid w:val="008228B2"/>
  </w:style>
  <w:style w:type="character" w:customStyle="1" w:styleId="WW8Num29z4">
    <w:name w:val="WW8Num29z4"/>
    <w:rsid w:val="008228B2"/>
  </w:style>
  <w:style w:type="character" w:customStyle="1" w:styleId="WW8Num29z5">
    <w:name w:val="WW8Num29z5"/>
    <w:rsid w:val="008228B2"/>
  </w:style>
  <w:style w:type="character" w:customStyle="1" w:styleId="WW8Num29z6">
    <w:name w:val="WW8Num29z6"/>
    <w:rsid w:val="008228B2"/>
  </w:style>
  <w:style w:type="character" w:customStyle="1" w:styleId="WW8Num29z7">
    <w:name w:val="WW8Num29z7"/>
    <w:rsid w:val="008228B2"/>
  </w:style>
  <w:style w:type="character" w:customStyle="1" w:styleId="WW8Num29z8">
    <w:name w:val="WW8Num29z8"/>
    <w:rsid w:val="008228B2"/>
  </w:style>
  <w:style w:type="character" w:customStyle="1" w:styleId="WW8Num30z0">
    <w:name w:val="WW8Num30z0"/>
    <w:rsid w:val="008228B2"/>
  </w:style>
  <w:style w:type="character" w:customStyle="1" w:styleId="WW8Num30z1">
    <w:name w:val="WW8Num30z1"/>
    <w:rsid w:val="008228B2"/>
  </w:style>
  <w:style w:type="character" w:customStyle="1" w:styleId="WW8Num30z2">
    <w:name w:val="WW8Num30z2"/>
    <w:rsid w:val="008228B2"/>
  </w:style>
  <w:style w:type="character" w:customStyle="1" w:styleId="WW8Num30z3">
    <w:name w:val="WW8Num30z3"/>
    <w:rsid w:val="008228B2"/>
  </w:style>
  <w:style w:type="character" w:customStyle="1" w:styleId="WW8Num30z4">
    <w:name w:val="WW8Num30z4"/>
    <w:rsid w:val="008228B2"/>
  </w:style>
  <w:style w:type="character" w:customStyle="1" w:styleId="WW8Num30z5">
    <w:name w:val="WW8Num30z5"/>
    <w:rsid w:val="008228B2"/>
  </w:style>
  <w:style w:type="character" w:customStyle="1" w:styleId="WW8Num30z6">
    <w:name w:val="WW8Num30z6"/>
    <w:rsid w:val="008228B2"/>
  </w:style>
  <w:style w:type="character" w:customStyle="1" w:styleId="WW8Num30z7">
    <w:name w:val="WW8Num30z7"/>
    <w:rsid w:val="008228B2"/>
  </w:style>
  <w:style w:type="character" w:customStyle="1" w:styleId="WW8Num30z8">
    <w:name w:val="WW8Num30z8"/>
    <w:rsid w:val="008228B2"/>
  </w:style>
  <w:style w:type="character" w:customStyle="1" w:styleId="WW8Num31z0">
    <w:name w:val="WW8Num31z0"/>
    <w:rsid w:val="008228B2"/>
    <w:rPr>
      <w:rFonts w:ascii="Times New Roman" w:hAnsi="Times New Roman" w:cs="Times New Roman"/>
      <w:color w:val="000000"/>
    </w:rPr>
  </w:style>
  <w:style w:type="character" w:customStyle="1" w:styleId="WW8Num32z0">
    <w:name w:val="WW8Num32z0"/>
    <w:rsid w:val="008228B2"/>
  </w:style>
  <w:style w:type="character" w:customStyle="1" w:styleId="WW8Num32z1">
    <w:name w:val="WW8Num32z1"/>
    <w:rsid w:val="008228B2"/>
  </w:style>
  <w:style w:type="character" w:customStyle="1" w:styleId="WW8Num32z2">
    <w:name w:val="WW8Num32z2"/>
    <w:rsid w:val="008228B2"/>
  </w:style>
  <w:style w:type="character" w:customStyle="1" w:styleId="WW8Num32z3">
    <w:name w:val="WW8Num32z3"/>
    <w:rsid w:val="008228B2"/>
  </w:style>
  <w:style w:type="character" w:customStyle="1" w:styleId="WW8Num32z4">
    <w:name w:val="WW8Num32z4"/>
    <w:rsid w:val="008228B2"/>
  </w:style>
  <w:style w:type="character" w:customStyle="1" w:styleId="WW8Num32z5">
    <w:name w:val="WW8Num32z5"/>
    <w:rsid w:val="008228B2"/>
  </w:style>
  <w:style w:type="character" w:customStyle="1" w:styleId="WW8Num32z6">
    <w:name w:val="WW8Num32z6"/>
    <w:rsid w:val="008228B2"/>
  </w:style>
  <w:style w:type="character" w:customStyle="1" w:styleId="WW8Num32z7">
    <w:name w:val="WW8Num32z7"/>
    <w:rsid w:val="008228B2"/>
  </w:style>
  <w:style w:type="character" w:customStyle="1" w:styleId="WW8Num32z8">
    <w:name w:val="WW8Num32z8"/>
    <w:rsid w:val="008228B2"/>
  </w:style>
  <w:style w:type="character" w:customStyle="1" w:styleId="WW8Num33z0">
    <w:name w:val="WW8Num33z0"/>
    <w:rsid w:val="008228B2"/>
    <w:rPr>
      <w:rFonts w:ascii="Times New Roman" w:hAnsi="Times New Roman" w:cs="Times New Roman"/>
      <w:i w:val="0"/>
      <w:color w:val="000000"/>
    </w:rPr>
  </w:style>
  <w:style w:type="character" w:customStyle="1" w:styleId="NumberingSymbols">
    <w:name w:val="Numbering Symbols"/>
    <w:rsid w:val="008228B2"/>
  </w:style>
  <w:style w:type="paragraph" w:customStyle="1" w:styleId="Nagwek1">
    <w:name w:val="Nagłówek1"/>
    <w:basedOn w:val="Normalny"/>
    <w:next w:val="Tekstpodstawowy"/>
    <w:rsid w:val="008228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8228B2"/>
    <w:pPr>
      <w:spacing w:after="120"/>
    </w:pPr>
  </w:style>
  <w:style w:type="paragraph" w:styleId="Lista">
    <w:name w:val="List"/>
    <w:basedOn w:val="Textbody"/>
    <w:rsid w:val="008228B2"/>
    <w:rPr>
      <w:rFonts w:cs="Mangal"/>
    </w:rPr>
  </w:style>
  <w:style w:type="paragraph" w:customStyle="1" w:styleId="Podpis1">
    <w:name w:val="Podpis1"/>
    <w:basedOn w:val="Normalny"/>
    <w:rsid w:val="008228B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228B2"/>
    <w:pPr>
      <w:suppressLineNumbers/>
    </w:pPr>
  </w:style>
  <w:style w:type="paragraph" w:customStyle="1" w:styleId="Standard">
    <w:name w:val="Standard"/>
    <w:rsid w:val="008228B2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8228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228B2"/>
    <w:pPr>
      <w:spacing w:after="120"/>
    </w:pPr>
  </w:style>
  <w:style w:type="paragraph" w:customStyle="1" w:styleId="Legenda1">
    <w:name w:val="Legenda1"/>
    <w:basedOn w:val="Standard"/>
    <w:rsid w:val="008228B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228B2"/>
    <w:pPr>
      <w:suppressLineNumbers/>
    </w:pPr>
    <w:rPr>
      <w:rFonts w:cs="Mangal"/>
    </w:rPr>
  </w:style>
  <w:style w:type="paragraph" w:customStyle="1" w:styleId="p5">
    <w:name w:val="p5"/>
    <w:basedOn w:val="Standard"/>
    <w:rsid w:val="008228B2"/>
    <w:pPr>
      <w:widowControl w:val="0"/>
      <w:autoSpaceDE w:val="0"/>
      <w:spacing w:line="277" w:lineRule="atLeast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F6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F6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2E303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2282</Words>
  <Characters>13694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POSTANOWIENIA ZAMAWIAJĄCEGO, które zostaną wprowadzone do treści umowy:</vt:lpstr>
    </vt:vector>
  </TitlesOfParts>
  <Company/>
  <LinksUpToDate>false</LinksUpToDate>
  <CharactersWithSpaces>15945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POSTANOWIENIA ZAMAWIAJĄCEGO, które zostaną wprowadzone do treści umowy:</dc:title>
  <dc:creator>lupki</dc:creator>
  <cp:lastModifiedBy>Bernard Koczkodon</cp:lastModifiedBy>
  <cp:revision>27</cp:revision>
  <cp:lastPrinted>2024-11-28T09:51:00Z</cp:lastPrinted>
  <dcterms:created xsi:type="dcterms:W3CDTF">2022-08-10T11:24:00Z</dcterms:created>
  <dcterms:modified xsi:type="dcterms:W3CDTF">2024-11-28T10:04:00Z</dcterms:modified>
</cp:coreProperties>
</file>