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F1453" w14:textId="77777777" w:rsidR="001863AF" w:rsidRPr="001863AF" w:rsidRDefault="001863AF" w:rsidP="001863AF">
      <w:pPr>
        <w:keepNext/>
        <w:suppressAutoHyphens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</w:pPr>
      <w:r w:rsidRPr="001863AF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>CZĘŚĆ II SWZ: OPIS PRZEDMIOTU ZAMÓWIENIA</w:t>
      </w:r>
    </w:p>
    <w:p w14:paraId="58FB969B" w14:textId="5DED597F" w:rsidR="001863AF" w:rsidRPr="001863AF" w:rsidRDefault="001863AF" w:rsidP="001863AF">
      <w:pPr>
        <w:numPr>
          <w:ilvl w:val="0"/>
          <w:numId w:val="6"/>
        </w:numPr>
        <w:suppressAutoHyphens/>
        <w:spacing w:before="280" w:after="280" w:line="240" w:lineRule="auto"/>
        <w:jc w:val="both"/>
        <w:rPr>
          <w:rFonts w:ascii="Tahoma" w:eastAsia="Times New Roman" w:hAnsi="Tahoma" w:cs="Tahoma"/>
          <w:color w:val="FF0000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 xml:space="preserve">Przedmiot zamówienia: </w:t>
      </w:r>
      <w:bookmarkStart w:id="0" w:name="_Hlk8813550"/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>Zakup wraz z dostawą produktów żywnościowych do stołówki szkolnej w Szkole Podstawowej nr 3 im. Zbigniewa Herberta  we Wronkach  w dni nauki szkolnej od 0</w:t>
      </w:r>
      <w:r w:rsidR="00253492">
        <w:rPr>
          <w:rFonts w:ascii="Tahoma" w:eastAsia="Times New Roman" w:hAnsi="Tahoma" w:cs="Tahoma"/>
          <w:b/>
          <w:bCs/>
          <w:u w:val="single"/>
          <w:lang w:eastAsia="ar-SA"/>
        </w:rPr>
        <w:t>7</w:t>
      </w:r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 xml:space="preserve"> stycznia 202</w:t>
      </w:r>
      <w:r w:rsidR="00253492">
        <w:rPr>
          <w:rFonts w:ascii="Tahoma" w:eastAsia="Times New Roman" w:hAnsi="Tahoma" w:cs="Tahoma"/>
          <w:b/>
          <w:bCs/>
          <w:u w:val="single"/>
          <w:lang w:eastAsia="ar-SA"/>
        </w:rPr>
        <w:t>5</w:t>
      </w:r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>r. do 2</w:t>
      </w:r>
      <w:r w:rsidR="00253492">
        <w:rPr>
          <w:rFonts w:ascii="Tahoma" w:eastAsia="Times New Roman" w:hAnsi="Tahoma" w:cs="Tahoma"/>
          <w:b/>
          <w:bCs/>
          <w:u w:val="single"/>
          <w:lang w:eastAsia="ar-SA"/>
        </w:rPr>
        <w:t>2</w:t>
      </w:r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 xml:space="preserve"> grudnia 202</w:t>
      </w:r>
      <w:r w:rsidR="00253492">
        <w:rPr>
          <w:rFonts w:ascii="Tahoma" w:eastAsia="Times New Roman" w:hAnsi="Tahoma" w:cs="Tahoma"/>
          <w:b/>
          <w:bCs/>
          <w:u w:val="single"/>
          <w:lang w:eastAsia="ar-SA"/>
        </w:rPr>
        <w:t>5</w:t>
      </w:r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>r.</w:t>
      </w:r>
      <w:r w:rsidRPr="001863AF">
        <w:rPr>
          <w:rFonts w:ascii="Tahoma" w:eastAsia="Times New Roman" w:hAnsi="Tahoma" w:cs="Tahoma"/>
          <w:lang w:eastAsia="ar-SA"/>
        </w:rPr>
        <w:t xml:space="preserve"> </w:t>
      </w:r>
      <w:bookmarkEnd w:id="0"/>
    </w:p>
    <w:p w14:paraId="2700B7AB" w14:textId="77777777" w:rsidR="00556C82" w:rsidRPr="00556C82" w:rsidRDefault="00556C82" w:rsidP="00556C82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bookmarkStart w:id="1" w:name="_Hlk148963451"/>
      <w:r w:rsidRPr="00556C82">
        <w:rPr>
          <w:rFonts w:ascii="Tahoma" w:hAnsi="Tahoma" w:cs="Tahoma"/>
          <w:sz w:val="22"/>
          <w:szCs w:val="22"/>
        </w:rPr>
        <w:t>W związku z brakiem możliwości jednoznacznego określenia przedmiotu zamówienia pod względem ilościowym, Zamawiający przewiduje wykorzystanie prawa opcji. W okresie realizacji zamówienia, Zamawiający przewiduje wykonanie minimalnego poziomu dostaw związanych z sukcesywną dostawą artykułów spożywczych przedstawionych w pkt. 8 oraz w formularzach rzeczowo – cenowych na poziomie 70%  wartości zamówienia. Przewidując prawo opcji, Zamawiającemu przysługuje prawo do zwiększenia zamówienia, zgodnie z cenami jednostkowymi netto poszczególnych produktów zamieszczonymi w formularzach rzeczowo - cenowych. Zamawiający skorzysta z prawa opcji w ciągu 7 dni od dnia przesłania informacji do Wykonawcy. Zamawiający poinformuje wykonawcę o skorzystaniu z prawa opcji za pośrednictwem poczty elektronicznej (na adres mailowy wskazany w umowie) lub za pośrednictwem operatora pocztowego na adres do korespondencji wskazany w umowie). Zamawiający zastrzega sobie prawo skorzystania z prawa opcji w niepełnym zakresie, który jest uzależniony od potrzeb Zamawiającego. Realizacja dostawy w ramach opcji nastąpi na takich samych zasadach jak w przypadku realizacji zamówienia podstawowego szczegółowo opisanych w części III SWZ – projektowane postanowienia umowy. W przypadku nie wykorzystania przez Zamawiającego z prawa opcji lub skorzystania z prawa opcji w niepełnym zakresie Wykonawcy nie przysługuje względem Zamawiającego żadne roszczenie z tego tytułu.</w:t>
      </w:r>
    </w:p>
    <w:bookmarkEnd w:id="1"/>
    <w:p w14:paraId="5B4F20BA" w14:textId="77777777" w:rsidR="001863AF" w:rsidRPr="001863AF" w:rsidRDefault="001863AF" w:rsidP="001863AF">
      <w:pPr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lang w:eastAsia="ar-SA"/>
        </w:rPr>
      </w:pPr>
    </w:p>
    <w:p w14:paraId="05A778E2" w14:textId="77777777" w:rsidR="001863AF" w:rsidRPr="001863AF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 Szczegółowe warunki dostawy zostały określone w</w:t>
      </w:r>
      <w:r w:rsidR="008B38F2">
        <w:rPr>
          <w:rFonts w:ascii="Tahoma" w:eastAsia="Times New Roman" w:hAnsi="Tahoma" w:cs="Tahoma"/>
          <w:lang w:eastAsia="ar-SA"/>
        </w:rPr>
        <w:t xml:space="preserve"> projektowanych postanowieniach umowy</w:t>
      </w:r>
      <w:r w:rsidRPr="001863AF">
        <w:rPr>
          <w:rFonts w:ascii="Tahoma" w:eastAsia="Times New Roman" w:hAnsi="Tahoma" w:cs="Tahoma"/>
          <w:lang w:eastAsia="ar-SA"/>
        </w:rPr>
        <w:t xml:space="preserve"> stanowiącym część III SWZ</w:t>
      </w:r>
    </w:p>
    <w:p w14:paraId="04D52C81" w14:textId="77777777" w:rsidR="001863AF" w:rsidRPr="001863AF" w:rsidRDefault="001863AF" w:rsidP="001863AF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0118FF66" w14:textId="77777777" w:rsidR="001863AF" w:rsidRPr="001863AF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>Pod pojęciem produktu „typu” lub „równoważny” Zamawiający rozumie produkty o nie gorszych parametrach jakościowych, posiadających te same walory organoleptyczne (smak, zapach, barwa, konsystencja) oraz zawierające w składzie co najmniej te same surowce użyte do produkcji, co artykuły określone przez Zamawiającego. W przypadku ujęcia w ofercie artykułów równoważnych, konieczne jest dołączenie dokumentów potwierdzających ich parametry. Na wykonawcy spoczywa obowiązek udowodnienia, że zaoferowany artykuł jest równoważny w stosunku do artykułów określonych przez Zamawiającego.</w:t>
      </w:r>
    </w:p>
    <w:p w14:paraId="370A97D0" w14:textId="77777777" w:rsidR="001863AF" w:rsidRPr="001863AF" w:rsidRDefault="001863AF" w:rsidP="001863AF">
      <w:pPr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color w:val="FF0000"/>
          <w:lang w:eastAsia="ar-SA"/>
        </w:rPr>
      </w:pPr>
    </w:p>
    <w:p w14:paraId="2C6EE367" w14:textId="77777777" w:rsidR="001863AF" w:rsidRPr="001863AF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 xml:space="preserve">Pojemność i gramatura opakowania nie może odbiegać od pojemności i gramatury sugerowanej przez Zamawiającego. W trakcie realizacji zamówienia Zamawiający dopuszcza możliwość zmiany pojemności i gramatury produktów żywnościowych </w:t>
      </w:r>
      <w:bookmarkStart w:id="2" w:name="_Hlk24018521"/>
      <w:r w:rsidRPr="001863AF">
        <w:rPr>
          <w:rFonts w:ascii="Tahoma" w:eastAsia="Times New Roman" w:hAnsi="Tahoma" w:cs="Tahoma"/>
          <w:lang w:eastAsia="ar-SA"/>
        </w:rPr>
        <w:t xml:space="preserve">w przypadku wycofania z rynku danego produktu o podanej gramaturze oraz w przypadku jego trudnej dostępności w obrocie towarowym. Wszelkie zmiany gramatur i pojemności produktów wymagają zgody Zamawiającego. </w:t>
      </w:r>
      <w:bookmarkStart w:id="3" w:name="_Hlk24021508"/>
      <w:r w:rsidRPr="001863AF">
        <w:rPr>
          <w:rFonts w:ascii="Tahoma" w:eastAsia="Times New Roman" w:hAnsi="Tahoma" w:cs="Tahoma"/>
          <w:lang w:eastAsia="ar-SA"/>
        </w:rPr>
        <w:t xml:space="preserve">W przypadku wyrażenia zgody przez zamawiającego ceny jednostkowe poszczególnych produktów będą przeliczane proporcjonalnie do podanej gramatury. </w:t>
      </w:r>
    </w:p>
    <w:p w14:paraId="3516A762" w14:textId="77777777" w:rsidR="001863AF" w:rsidRPr="001863AF" w:rsidRDefault="001863AF" w:rsidP="001863AF">
      <w:pPr>
        <w:suppressAutoHyphens/>
        <w:spacing w:after="0" w:line="240" w:lineRule="auto"/>
        <w:ind w:left="708"/>
        <w:rPr>
          <w:rFonts w:ascii="Tahoma" w:eastAsia="Times New Roman" w:hAnsi="Tahoma" w:cs="Tahoma"/>
          <w:lang w:eastAsia="ar-SA"/>
        </w:rPr>
      </w:pPr>
    </w:p>
    <w:p w14:paraId="41202096" w14:textId="77777777" w:rsidR="001863AF" w:rsidRPr="001863AF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 xml:space="preserve">W przypadku wycofania danego produktu z rynku podczas realizacji zamówienia, Wykonawca oferuje produkt równoważny i podaje cenę jednostkową za zaoferowany produkt. Zmiana ta wymaga zgody Zamawiającego. </w:t>
      </w:r>
    </w:p>
    <w:p w14:paraId="088EE6FF" w14:textId="77777777" w:rsidR="001863AF" w:rsidRPr="001863AF" w:rsidRDefault="001863AF" w:rsidP="001863AF">
      <w:pPr>
        <w:suppressAutoHyphens/>
        <w:spacing w:after="0" w:line="240" w:lineRule="auto"/>
        <w:ind w:left="708"/>
        <w:rPr>
          <w:rFonts w:ascii="Tahoma" w:eastAsia="Times New Roman" w:hAnsi="Tahoma" w:cs="Tahoma"/>
          <w:color w:val="FF0000"/>
          <w:lang w:eastAsia="ar-SA"/>
        </w:rPr>
      </w:pPr>
    </w:p>
    <w:p w14:paraId="5FEA8413" w14:textId="727A9DA0" w:rsidR="001863AF" w:rsidRPr="00556C82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lastRenderedPageBreak/>
        <w:t>Podczas realizacji zamówienia produkty, których jednostka miary jest wyrażona w kilogramach lub w litrach wykonawca może przeliczyć cenę jednostkową na cenę opakowania sugerowanego przez Zamawiającego.</w:t>
      </w:r>
      <w:bookmarkEnd w:id="2"/>
      <w:bookmarkEnd w:id="3"/>
    </w:p>
    <w:p w14:paraId="42D9A53E" w14:textId="77777777" w:rsidR="001863AF" w:rsidRPr="001863AF" w:rsidRDefault="001863AF" w:rsidP="001863AF">
      <w:pPr>
        <w:numPr>
          <w:ilvl w:val="0"/>
          <w:numId w:val="6"/>
        </w:numPr>
        <w:suppressAutoHyphens/>
        <w:spacing w:before="280" w:after="280" w:line="240" w:lineRule="auto"/>
        <w:jc w:val="both"/>
        <w:rPr>
          <w:rFonts w:ascii="Tahoma" w:eastAsia="TimesNewRoman" w:hAnsi="Tahoma" w:cs="Tahoma"/>
          <w:b/>
          <w:u w:val="single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Szacunkowy wykaz produktów objętych zamówieniem:  </w:t>
      </w:r>
    </w:p>
    <w:p w14:paraId="32A51B48" w14:textId="77777777" w:rsidR="001863AF" w:rsidRPr="001863AF" w:rsidRDefault="001863AF" w:rsidP="001863AF">
      <w:pPr>
        <w:suppressAutoHyphens/>
        <w:spacing w:after="0" w:line="240" w:lineRule="auto"/>
        <w:ind w:left="709"/>
        <w:jc w:val="both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I zamówienia:</w:t>
      </w:r>
    </w:p>
    <w:p w14:paraId="0314783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Mięso i produkty mięsne wieprzowo - wołowe</w:t>
      </w:r>
    </w:p>
    <w:p w14:paraId="4355A942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15130000-8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61"/>
        <w:gridCol w:w="7232"/>
        <w:gridCol w:w="709"/>
        <w:gridCol w:w="1839"/>
      </w:tblGrid>
      <w:tr w:rsidR="001863AF" w:rsidRPr="001863AF" w14:paraId="24ED4337" w14:textId="77777777" w:rsidTr="00E32808">
        <w:tc>
          <w:tcPr>
            <w:tcW w:w="561" w:type="dxa"/>
          </w:tcPr>
          <w:p w14:paraId="484B0E70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232" w:type="dxa"/>
          </w:tcPr>
          <w:p w14:paraId="0275B7C8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09" w:type="dxa"/>
          </w:tcPr>
          <w:p w14:paraId="79182601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839" w:type="dxa"/>
          </w:tcPr>
          <w:p w14:paraId="2E76F6F8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2CB5FBA1" w14:textId="77777777" w:rsidTr="00E32808">
        <w:tc>
          <w:tcPr>
            <w:tcW w:w="561" w:type="dxa"/>
          </w:tcPr>
          <w:p w14:paraId="3D385485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232" w:type="dxa"/>
          </w:tcPr>
          <w:p w14:paraId="350F4D5B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09" w:type="dxa"/>
          </w:tcPr>
          <w:p w14:paraId="27176A23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839" w:type="dxa"/>
          </w:tcPr>
          <w:p w14:paraId="484F7E88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0CA1C659" w14:textId="77777777" w:rsidTr="00046725">
        <w:tc>
          <w:tcPr>
            <w:tcW w:w="561" w:type="dxa"/>
          </w:tcPr>
          <w:p w14:paraId="5C830942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7048A" w14:textId="47A77E7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Boczek surowy wędzony wieprzowy bez skóry z półtuszy klasy 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5FA9F" w14:textId="7FABB5C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C9376" w14:textId="4F73801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133</w:t>
            </w:r>
          </w:p>
        </w:tc>
      </w:tr>
      <w:tr w:rsidR="00253492" w:rsidRPr="001863AF" w14:paraId="40D58737" w14:textId="77777777" w:rsidTr="00046725">
        <w:tc>
          <w:tcPr>
            <w:tcW w:w="561" w:type="dxa"/>
          </w:tcPr>
          <w:p w14:paraId="35430BD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90F57" w14:textId="08F523B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Karkówka bez kości (klasa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E6236" w14:textId="3F6703F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A70C9" w14:textId="43B6B01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250</w:t>
            </w:r>
          </w:p>
        </w:tc>
      </w:tr>
      <w:tr w:rsidR="00253492" w:rsidRPr="001863AF" w14:paraId="71577FAF" w14:textId="77777777" w:rsidTr="00046725">
        <w:tc>
          <w:tcPr>
            <w:tcW w:w="561" w:type="dxa"/>
          </w:tcPr>
          <w:p w14:paraId="5AB12BA9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4D4B3" w14:textId="3EFD082D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Karkówka bez kości (klasa I)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0BCDB" w14:textId="13A09B7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9F1A2" w14:textId="1E03133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40</w:t>
            </w:r>
          </w:p>
        </w:tc>
      </w:tr>
      <w:tr w:rsidR="00253492" w:rsidRPr="001863AF" w14:paraId="091F4551" w14:textId="77777777" w:rsidTr="00046725">
        <w:tc>
          <w:tcPr>
            <w:tcW w:w="561" w:type="dxa"/>
          </w:tcPr>
          <w:p w14:paraId="44CA406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4A0FB" w14:textId="30F5EA4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Kiełbasa biała parzona (mięso wieprzowo -wołowe o zawartości mięsa: 80% w 100g produktu)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08B90" w14:textId="32381D5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6C6A4" w14:textId="1B0F62B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366911AA" w14:textId="77777777" w:rsidTr="00046725">
        <w:tc>
          <w:tcPr>
            <w:tcW w:w="561" w:type="dxa"/>
          </w:tcPr>
          <w:p w14:paraId="0FB2EFB3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24D23" w14:textId="76217DE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Kiełbasa śląska (mięso wieprzowo - wołowego o zawartości mięsa 80% w 100g produktu) –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630E0" w14:textId="1E6C8A9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DD033" w14:textId="3B81BE9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111</w:t>
            </w:r>
          </w:p>
        </w:tc>
      </w:tr>
      <w:tr w:rsidR="00253492" w:rsidRPr="001863AF" w14:paraId="64E933CD" w14:textId="77777777" w:rsidTr="00046725">
        <w:tc>
          <w:tcPr>
            <w:tcW w:w="561" w:type="dxa"/>
          </w:tcPr>
          <w:p w14:paraId="77D77820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86DDF" w14:textId="5389D90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Kości wieprzowe od schabu świeże (w całości 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BBC6F" w14:textId="6A58C17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8BF8C" w14:textId="3A36020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250</w:t>
            </w:r>
          </w:p>
        </w:tc>
      </w:tr>
      <w:tr w:rsidR="00253492" w:rsidRPr="001863AF" w14:paraId="28106296" w14:textId="77777777" w:rsidTr="00046725">
        <w:tc>
          <w:tcPr>
            <w:tcW w:w="561" w:type="dxa"/>
          </w:tcPr>
          <w:p w14:paraId="6175266C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FED1A" w14:textId="204EEC5C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Kości wieprzowe wędzone od schabu (w całości 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7DF8E" w14:textId="0ECE59C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80DA6" w14:textId="27446A0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80</w:t>
            </w:r>
          </w:p>
        </w:tc>
      </w:tr>
      <w:tr w:rsidR="00253492" w:rsidRPr="001863AF" w14:paraId="3103F7F0" w14:textId="77777777" w:rsidTr="00046725">
        <w:tc>
          <w:tcPr>
            <w:tcW w:w="561" w:type="dxa"/>
          </w:tcPr>
          <w:p w14:paraId="17A2E0B2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2DC16" w14:textId="421A9D76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Łopatka wieprzowa b/k (klasa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22683" w14:textId="1217911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C465C" w14:textId="79C325F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280</w:t>
            </w:r>
          </w:p>
        </w:tc>
      </w:tr>
      <w:tr w:rsidR="00253492" w:rsidRPr="001863AF" w14:paraId="647AB4E6" w14:textId="77777777" w:rsidTr="00046725">
        <w:tc>
          <w:tcPr>
            <w:tcW w:w="561" w:type="dxa"/>
          </w:tcPr>
          <w:p w14:paraId="004B74BA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C26F" w14:textId="0D839ABD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Łopatka wieprzowa b/k (klasa I)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5055F" w14:textId="1444FA8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C0F11" w14:textId="2C0DBEF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  <w:tr w:rsidR="00253492" w:rsidRPr="001863AF" w14:paraId="4EA3D4CE" w14:textId="77777777" w:rsidTr="00046725">
        <w:tc>
          <w:tcPr>
            <w:tcW w:w="561" w:type="dxa"/>
          </w:tcPr>
          <w:p w14:paraId="527ABE76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985B7" w14:textId="2702AE52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Mięso grubo mielone stekowe  ( z tuszy wieprzowej klasy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B96F2" w14:textId="2CE651B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A971C" w14:textId="46C6ECE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7344584C" w14:textId="77777777" w:rsidTr="00046725">
        <w:tc>
          <w:tcPr>
            <w:tcW w:w="561" w:type="dxa"/>
          </w:tcPr>
          <w:p w14:paraId="7E27AF2F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8A1CC" w14:textId="01D3F0E1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Mięso gulaszowe wieprzowe (klasa I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3F589" w14:textId="3ACC8E4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F6E39" w14:textId="57ACD87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614EC16B" w14:textId="77777777" w:rsidTr="00046725">
        <w:tc>
          <w:tcPr>
            <w:tcW w:w="561" w:type="dxa"/>
          </w:tcPr>
          <w:p w14:paraId="1FFC426A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C9814" w14:textId="0DED344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Mięso gulaszowe wieprzowe (klasa I 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2FA40" w14:textId="20A480E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751ED" w14:textId="60D6E6F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80</w:t>
            </w:r>
          </w:p>
        </w:tc>
      </w:tr>
      <w:tr w:rsidR="00253492" w:rsidRPr="001863AF" w14:paraId="44BAE413" w14:textId="77777777" w:rsidTr="00046725">
        <w:tc>
          <w:tcPr>
            <w:tcW w:w="561" w:type="dxa"/>
          </w:tcPr>
          <w:p w14:paraId="255F1B49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68B32" w14:textId="0C8F025C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Mięso mielone z łopatki (klasa I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6E88A" w14:textId="655A4C2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3B4C6" w14:textId="5717167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340</w:t>
            </w:r>
          </w:p>
        </w:tc>
      </w:tr>
      <w:tr w:rsidR="00253492" w:rsidRPr="001863AF" w14:paraId="2C9D2F7F" w14:textId="77777777" w:rsidTr="00046725">
        <w:tc>
          <w:tcPr>
            <w:tcW w:w="561" w:type="dxa"/>
          </w:tcPr>
          <w:p w14:paraId="50CC861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019DC" w14:textId="4DE8EE68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Schab bez kości (klasa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CE50A" w14:textId="7C0EF7A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B7B7D" w14:textId="6ACBA65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380</w:t>
            </w:r>
          </w:p>
        </w:tc>
      </w:tr>
      <w:tr w:rsidR="00253492" w:rsidRPr="001863AF" w14:paraId="58CC4442" w14:textId="77777777" w:rsidTr="00046725">
        <w:tc>
          <w:tcPr>
            <w:tcW w:w="561" w:type="dxa"/>
          </w:tcPr>
          <w:p w14:paraId="38E41317" w14:textId="4AF52EA5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D2A94" w14:textId="2A1F6E50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Schab bez kości (klasa I) –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745B6" w14:textId="36C3507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DA17B4" w14:textId="501E21B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253492" w:rsidRPr="001863AF" w14:paraId="10E0EC1F" w14:textId="77777777" w:rsidTr="00046725">
        <w:tc>
          <w:tcPr>
            <w:tcW w:w="561" w:type="dxa"/>
          </w:tcPr>
          <w:p w14:paraId="2F637916" w14:textId="3C64F776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9040E" w14:textId="4470599A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Szynka gotowana (klasa I) – krojona plastry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D565E" w14:textId="252A354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37205A" w14:textId="4AD7405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253492" w:rsidRPr="001863AF" w14:paraId="19AA64A7" w14:textId="77777777" w:rsidTr="00046725">
        <w:tc>
          <w:tcPr>
            <w:tcW w:w="561" w:type="dxa"/>
          </w:tcPr>
          <w:p w14:paraId="6E22D72F" w14:textId="389AF042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07EE" w14:textId="6EC5ED5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Szynka surowa wieprzowa bez kości kulka (klasa I)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B17FF" w14:textId="3A302D0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43FA4" w14:textId="0EB50C1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220</w:t>
            </w:r>
          </w:p>
        </w:tc>
      </w:tr>
      <w:tr w:rsidR="00253492" w:rsidRPr="001863AF" w14:paraId="753B62F2" w14:textId="77777777" w:rsidTr="00046725">
        <w:tc>
          <w:tcPr>
            <w:tcW w:w="561" w:type="dxa"/>
          </w:tcPr>
          <w:p w14:paraId="5A63203F" w14:textId="37C077AF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908EC" w14:textId="325E82D0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Szynka surowa wieprzowa bez kości kulka (klasa I)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  <w:r w:rsidRPr="005E3F86">
              <w:rPr>
                <w:rFonts w:ascii="Tahoma" w:hAnsi="Tahoma" w:cs="Tahoma"/>
              </w:rPr>
              <w:t xml:space="preserve">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81F20" w14:textId="770CC21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EDCDA" w14:textId="1B43A44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80</w:t>
            </w:r>
          </w:p>
        </w:tc>
      </w:tr>
      <w:tr w:rsidR="00253492" w:rsidRPr="001863AF" w14:paraId="05A3077E" w14:textId="77777777" w:rsidTr="00046725">
        <w:tc>
          <w:tcPr>
            <w:tcW w:w="561" w:type="dxa"/>
          </w:tcPr>
          <w:p w14:paraId="3D4479D8" w14:textId="6B8F1063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31629" w14:textId="325C9E9C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Wołowina bez kości extra (klasa I)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  <w:r w:rsidRPr="005E3F86">
              <w:rPr>
                <w:rFonts w:ascii="Tahoma" w:hAnsi="Tahoma" w:cs="Tahoma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5C956" w14:textId="6B3F833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9A2AF" w14:textId="7F07D0E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</w:tbl>
    <w:p w14:paraId="2533E0BF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b/>
          <w:lang w:eastAsia="ar-SA"/>
        </w:rPr>
      </w:pPr>
    </w:p>
    <w:p w14:paraId="5241CF69" w14:textId="77777777" w:rsidR="001863AF" w:rsidRPr="001863AF" w:rsidRDefault="001863AF" w:rsidP="001863AF">
      <w:pPr>
        <w:suppressAutoHyphens/>
        <w:spacing w:after="0" w:line="240" w:lineRule="auto"/>
        <w:ind w:firstLine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II zamówienia:</w:t>
      </w:r>
    </w:p>
    <w:p w14:paraId="41BEC8A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Mięso i produkty mięsne drobiowe</w:t>
      </w:r>
    </w:p>
    <w:p w14:paraId="4F25BDB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15112000-6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67"/>
        <w:gridCol w:w="7229"/>
        <w:gridCol w:w="709"/>
        <w:gridCol w:w="1843"/>
      </w:tblGrid>
      <w:tr w:rsidR="001863AF" w:rsidRPr="001863AF" w14:paraId="695A683C" w14:textId="77777777" w:rsidTr="00E32808">
        <w:tc>
          <w:tcPr>
            <w:tcW w:w="567" w:type="dxa"/>
          </w:tcPr>
          <w:p w14:paraId="75ECBF2B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229" w:type="dxa"/>
          </w:tcPr>
          <w:p w14:paraId="166EC7B7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09" w:type="dxa"/>
          </w:tcPr>
          <w:p w14:paraId="32F06AF5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843" w:type="dxa"/>
          </w:tcPr>
          <w:p w14:paraId="4C440AAD" w14:textId="77777777" w:rsidR="001863AF" w:rsidRPr="005E3F86" w:rsidRDefault="001863AF" w:rsidP="001863AF">
            <w:pPr>
              <w:suppressAutoHyphens/>
              <w:ind w:left="34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702A8E93" w14:textId="77777777" w:rsidTr="00E32808">
        <w:tc>
          <w:tcPr>
            <w:tcW w:w="567" w:type="dxa"/>
          </w:tcPr>
          <w:p w14:paraId="4C5DBA63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229" w:type="dxa"/>
          </w:tcPr>
          <w:p w14:paraId="42C433B8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09" w:type="dxa"/>
          </w:tcPr>
          <w:p w14:paraId="7C00E5D1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843" w:type="dxa"/>
          </w:tcPr>
          <w:p w14:paraId="497D8A2C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39C977E5" w14:textId="77777777" w:rsidTr="00940527">
        <w:tc>
          <w:tcPr>
            <w:tcW w:w="567" w:type="dxa"/>
          </w:tcPr>
          <w:p w14:paraId="2BACA06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17033" w14:textId="66B43A5B" w:rsidR="00253492" w:rsidRPr="005E3F86" w:rsidRDefault="00253492" w:rsidP="00253492">
            <w:pPr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Filet z piersi z indyka (z tuszy drobiowej klasa A)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A0888" w14:textId="2B2FA20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5FF22" w14:textId="19813D36" w:rsidR="00253492" w:rsidRPr="005E3F86" w:rsidRDefault="00253492" w:rsidP="00253492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  <w:tr w:rsidR="00253492" w:rsidRPr="001863AF" w14:paraId="2C60AB2A" w14:textId="77777777" w:rsidTr="00940527">
        <w:tc>
          <w:tcPr>
            <w:tcW w:w="567" w:type="dxa"/>
          </w:tcPr>
          <w:p w14:paraId="01095D0B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32218" w14:textId="65DB796B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Filet z piersi z indyka (z tuszy drobiowej klasa A)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FEE47" w14:textId="2E5499C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FE4ECE4" w14:textId="7F53EC7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</w:t>
            </w:r>
          </w:p>
        </w:tc>
      </w:tr>
      <w:tr w:rsidR="00253492" w:rsidRPr="001863AF" w14:paraId="3500E52A" w14:textId="77777777" w:rsidTr="00940527">
        <w:tc>
          <w:tcPr>
            <w:tcW w:w="567" w:type="dxa"/>
          </w:tcPr>
          <w:p w14:paraId="139336EA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5B85" w14:textId="6984CD13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Filet z piersi z kurczaka mielony 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9ACBE" w14:textId="26BC442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64F467" w14:textId="0C26F91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253492" w:rsidRPr="001863AF" w14:paraId="057522FA" w14:textId="77777777" w:rsidTr="00940527">
        <w:tc>
          <w:tcPr>
            <w:tcW w:w="567" w:type="dxa"/>
          </w:tcPr>
          <w:p w14:paraId="7E645C9D" w14:textId="77777777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1E380" w14:textId="2266AFE2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Filet z piersi z kurczaka mielony  (z tuszy drobiowej  klasy A)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19810" w14:textId="42CEA86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2F393AC" w14:textId="136AB07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2171F51B" w14:textId="77777777" w:rsidTr="00940527">
        <w:tc>
          <w:tcPr>
            <w:tcW w:w="567" w:type="dxa"/>
          </w:tcPr>
          <w:p w14:paraId="79CB7D1A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B35B3" w14:textId="1512EF26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Filet z piersi z kurczaka pojedynczy b/k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7D332" w14:textId="126D33F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48DDD5D" w14:textId="4C2A70A4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1 100</w:t>
            </w:r>
          </w:p>
        </w:tc>
      </w:tr>
      <w:tr w:rsidR="00253492" w:rsidRPr="001863AF" w14:paraId="7501B9FD" w14:textId="77777777" w:rsidTr="00940527">
        <w:tc>
          <w:tcPr>
            <w:tcW w:w="567" w:type="dxa"/>
          </w:tcPr>
          <w:p w14:paraId="2BD4C8C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65394" w14:textId="6CE86639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Filet z piersi z kurczaka pojedynczy b/k (z tuszy drobiowej  klasy A) –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128D5" w14:textId="081F15B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 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4686BF0" w14:textId="15FEDD9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180</w:t>
            </w:r>
          </w:p>
        </w:tc>
      </w:tr>
      <w:tr w:rsidR="00253492" w:rsidRPr="001863AF" w14:paraId="7960223E" w14:textId="77777777" w:rsidTr="00940527">
        <w:tc>
          <w:tcPr>
            <w:tcW w:w="567" w:type="dxa"/>
          </w:tcPr>
          <w:p w14:paraId="5E491D03" w14:textId="77777777" w:rsidR="00253492" w:rsidRPr="005E3F86" w:rsidRDefault="00253492" w:rsidP="00253492">
            <w:pPr>
              <w:suppressAutoHyphens/>
              <w:snapToGrid w:val="0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AF0E7" w14:textId="47053F62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Filet z piersi kurczaka krojony-kostka  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8AE94" w14:textId="2B91B4D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 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BE2361" w14:textId="0EFDFDE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6130006A" w14:textId="77777777" w:rsidTr="00940527">
        <w:tc>
          <w:tcPr>
            <w:tcW w:w="567" w:type="dxa"/>
          </w:tcPr>
          <w:p w14:paraId="780E94D6" w14:textId="77777777" w:rsidR="00253492" w:rsidRPr="005E3F86" w:rsidRDefault="00253492" w:rsidP="00253492">
            <w:pPr>
              <w:suppressAutoHyphens/>
              <w:snapToGrid w:val="0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0E0BB" w14:textId="7E5844C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Filet z piersi kurczaka krojony-kostka   (z tuszy drobiowej  klasy A)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A640A" w14:textId="0FD3C3B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 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8CA202" w14:textId="21A319A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253492" w:rsidRPr="001863AF" w14:paraId="39FE313F" w14:textId="77777777" w:rsidTr="00940527">
        <w:tc>
          <w:tcPr>
            <w:tcW w:w="567" w:type="dxa"/>
          </w:tcPr>
          <w:p w14:paraId="098CCC9C" w14:textId="77777777" w:rsidR="00253492" w:rsidRPr="005E3F86" w:rsidRDefault="00253492" w:rsidP="00253492">
            <w:pPr>
              <w:suppressAutoHyphens/>
              <w:snapToGrid w:val="0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237F0" w14:textId="3C9640C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Mielone z indyka (z tuszy drobiowej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8E606" w14:textId="6B3ECCC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E1D6D7D" w14:textId="3D55CB2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40</w:t>
            </w:r>
          </w:p>
        </w:tc>
      </w:tr>
      <w:tr w:rsidR="00253492" w:rsidRPr="001863AF" w14:paraId="371E5184" w14:textId="77777777" w:rsidTr="00940527">
        <w:tc>
          <w:tcPr>
            <w:tcW w:w="567" w:type="dxa"/>
          </w:tcPr>
          <w:p w14:paraId="67B419BF" w14:textId="77777777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CA8C1" w14:textId="1AE3C2F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Mięso drobne z indyka gulaszowe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2AAF6" w14:textId="2EBACE8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E9577B6" w14:textId="2DE894E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45</w:t>
            </w:r>
          </w:p>
        </w:tc>
      </w:tr>
      <w:tr w:rsidR="00253492" w:rsidRPr="001863AF" w14:paraId="147327B0" w14:textId="77777777" w:rsidTr="00940527">
        <w:tc>
          <w:tcPr>
            <w:tcW w:w="567" w:type="dxa"/>
          </w:tcPr>
          <w:p w14:paraId="212A0AF9" w14:textId="77777777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3BA03" w14:textId="296E8E7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Parówki drobiowe – cienkie (z tuszy drobiowej klasy A, min 80% mięsa drobiowego w 100g produktu)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3F0D5" w14:textId="115CFE9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B2339" w14:textId="64D8906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253492" w:rsidRPr="001863AF" w14:paraId="58767881" w14:textId="77777777" w:rsidTr="00940527">
        <w:tc>
          <w:tcPr>
            <w:tcW w:w="567" w:type="dxa"/>
          </w:tcPr>
          <w:p w14:paraId="31FBAC31" w14:textId="7F55747F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9AAF2" w14:textId="09BB3B4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</w:rPr>
              <w:t>Polędwiczki z kurczaka (z tuszy drobiowej klasa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FC2E8" w14:textId="6EDE5B0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51294" w14:textId="5056520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120</w:t>
            </w:r>
          </w:p>
        </w:tc>
      </w:tr>
      <w:tr w:rsidR="00253492" w:rsidRPr="001863AF" w14:paraId="6A9707D7" w14:textId="77777777" w:rsidTr="00940527">
        <w:tc>
          <w:tcPr>
            <w:tcW w:w="567" w:type="dxa"/>
          </w:tcPr>
          <w:p w14:paraId="53F9C44E" w14:textId="538658E7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CBD34" w14:textId="73CC3B1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Porcje rosołowe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337B4" w14:textId="7D03C54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CB6A0" w14:textId="32697A9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270</w:t>
            </w:r>
          </w:p>
        </w:tc>
      </w:tr>
      <w:tr w:rsidR="00253492" w:rsidRPr="001863AF" w14:paraId="6DE2D469" w14:textId="77777777" w:rsidTr="00940527">
        <w:tc>
          <w:tcPr>
            <w:tcW w:w="567" w:type="dxa"/>
          </w:tcPr>
          <w:p w14:paraId="7F8AC100" w14:textId="7528B8C1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B1C02" w14:textId="0A6C083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Szynka drobiowa min. 90% mięsa drobiowego w 100 g produktu (klasa A) plastry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E27B4" w14:textId="6D82F29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62052" w14:textId="32CA1B5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253492" w:rsidRPr="001863AF" w14:paraId="2DAB25E5" w14:textId="77777777" w:rsidTr="00940527">
        <w:tc>
          <w:tcPr>
            <w:tcW w:w="567" w:type="dxa"/>
          </w:tcPr>
          <w:p w14:paraId="4E7383F0" w14:textId="05B39A0B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971B1" w14:textId="03C041A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Udziec z kurczaka (z tuszy drobiowej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B7588" w14:textId="01A4820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8C145" w14:textId="342B4D3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253492" w:rsidRPr="001863AF" w14:paraId="4889E4BF" w14:textId="77777777" w:rsidTr="00940527">
        <w:tc>
          <w:tcPr>
            <w:tcW w:w="567" w:type="dxa"/>
          </w:tcPr>
          <w:p w14:paraId="19D99404" w14:textId="099A4EA0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01E6A" w14:textId="433547C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Wątroba drobiowa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BB4DB" w14:textId="6E0F9BA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6020F" w14:textId="4756CBC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80</w:t>
            </w:r>
          </w:p>
        </w:tc>
      </w:tr>
    </w:tbl>
    <w:p w14:paraId="20C64695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 New Roman" w:hAnsi="Tahoma" w:cs="Tahoma"/>
          <w:lang w:eastAsia="ar-SA"/>
        </w:rPr>
      </w:pPr>
    </w:p>
    <w:p w14:paraId="718E8C15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III zamówienia:</w:t>
      </w:r>
    </w:p>
    <w:p w14:paraId="04A0E630" w14:textId="77777777" w:rsidR="001863AF" w:rsidRPr="001863AF" w:rsidRDefault="001863AF" w:rsidP="001863AF">
      <w:pPr>
        <w:suppressAutoHyphens/>
        <w:spacing w:after="0" w:line="240" w:lineRule="auto"/>
        <w:ind w:left="84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ab/>
        <w:t xml:space="preserve"> Produkty zwierzęce - jaja</w:t>
      </w:r>
    </w:p>
    <w:p w14:paraId="2BAB69E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03142500-3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8"/>
        <w:gridCol w:w="7168"/>
        <w:gridCol w:w="709"/>
        <w:gridCol w:w="1843"/>
      </w:tblGrid>
      <w:tr w:rsidR="001863AF" w:rsidRPr="001863AF" w14:paraId="4895D2DD" w14:textId="77777777" w:rsidTr="00E32808">
        <w:tc>
          <w:tcPr>
            <w:tcW w:w="628" w:type="dxa"/>
          </w:tcPr>
          <w:p w14:paraId="6A0B5C32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168" w:type="dxa"/>
          </w:tcPr>
          <w:p w14:paraId="50DCE5B8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09" w:type="dxa"/>
          </w:tcPr>
          <w:p w14:paraId="4565B1D7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843" w:type="dxa"/>
          </w:tcPr>
          <w:p w14:paraId="69645175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24E7D23A" w14:textId="77777777" w:rsidTr="00E32808">
        <w:tc>
          <w:tcPr>
            <w:tcW w:w="628" w:type="dxa"/>
          </w:tcPr>
          <w:p w14:paraId="36C74E90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168" w:type="dxa"/>
          </w:tcPr>
          <w:p w14:paraId="171DC1D5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09" w:type="dxa"/>
          </w:tcPr>
          <w:p w14:paraId="6BA1C1D9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843" w:type="dxa"/>
          </w:tcPr>
          <w:p w14:paraId="379687E3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0BA904CC" w14:textId="77777777" w:rsidTr="00B12A3C">
        <w:tc>
          <w:tcPr>
            <w:tcW w:w="628" w:type="dxa"/>
          </w:tcPr>
          <w:p w14:paraId="6C78CED6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3EACA" w14:textId="76E9E903" w:rsidR="00253492" w:rsidRPr="005E3F86" w:rsidRDefault="00253492" w:rsidP="00253492">
            <w:pPr>
              <w:rPr>
                <w:rFonts w:ascii="Tahoma" w:hAnsi="Tahoma" w:cs="Tahoma"/>
                <w:color w:val="000000"/>
              </w:rPr>
            </w:pPr>
            <w:r w:rsidRPr="005E3F86">
              <w:rPr>
                <w:rFonts w:ascii="Tahoma" w:hAnsi="Tahoma" w:cs="Tahoma"/>
                <w:color w:val="000000"/>
              </w:rPr>
              <w:t>Jaja L (10 szt. w opakowaniu)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33BBF" w14:textId="069CFDD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7C7EBAC" w14:textId="550AF814" w:rsidR="00253492" w:rsidRPr="005E3F86" w:rsidRDefault="00253492" w:rsidP="00253492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7300</w:t>
            </w:r>
          </w:p>
        </w:tc>
      </w:tr>
    </w:tbl>
    <w:p w14:paraId="6E29BB62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52067E0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IV zamówienia:</w:t>
      </w:r>
    </w:p>
    <w:p w14:paraId="5E1EEF2C" w14:textId="77777777" w:rsidR="001863AF" w:rsidRPr="001863AF" w:rsidRDefault="001863AF" w:rsidP="001863AF">
      <w:pPr>
        <w:tabs>
          <w:tab w:val="center" w:pos="5670"/>
        </w:tabs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Oleje i tłuszcze zwierzęce lub roślinne</w:t>
      </w:r>
      <w:r w:rsidRPr="001863AF">
        <w:rPr>
          <w:rFonts w:ascii="Tahoma" w:eastAsia="TimesNewRoman" w:hAnsi="Tahoma" w:cs="Tahoma"/>
          <w:lang w:eastAsia="ar-SA"/>
        </w:rPr>
        <w:tab/>
      </w:r>
    </w:p>
    <w:p w14:paraId="63CA5023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15400000-2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363"/>
        <w:gridCol w:w="567"/>
        <w:gridCol w:w="1448"/>
      </w:tblGrid>
      <w:tr w:rsidR="001863AF" w:rsidRPr="001863AF" w14:paraId="58E41737" w14:textId="77777777" w:rsidTr="00E32808">
        <w:tc>
          <w:tcPr>
            <w:tcW w:w="621" w:type="dxa"/>
          </w:tcPr>
          <w:p w14:paraId="637130CB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363" w:type="dxa"/>
          </w:tcPr>
          <w:p w14:paraId="0869D309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567" w:type="dxa"/>
          </w:tcPr>
          <w:p w14:paraId="5ED1BA56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448" w:type="dxa"/>
          </w:tcPr>
          <w:p w14:paraId="2EE66CAE" w14:textId="77777777" w:rsidR="001863AF" w:rsidRPr="005E3F86" w:rsidRDefault="001863AF" w:rsidP="001863AF">
            <w:pPr>
              <w:suppressAutoHyphens/>
              <w:ind w:left="34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1B850E0D" w14:textId="77777777" w:rsidTr="00E32808">
        <w:tc>
          <w:tcPr>
            <w:tcW w:w="621" w:type="dxa"/>
          </w:tcPr>
          <w:p w14:paraId="415B882D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363" w:type="dxa"/>
          </w:tcPr>
          <w:p w14:paraId="6F83EF1A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567" w:type="dxa"/>
          </w:tcPr>
          <w:p w14:paraId="3378A099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48" w:type="dxa"/>
          </w:tcPr>
          <w:p w14:paraId="35B5D3A4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14543905" w14:textId="77777777" w:rsidTr="00832F3C">
        <w:tc>
          <w:tcPr>
            <w:tcW w:w="621" w:type="dxa"/>
          </w:tcPr>
          <w:p w14:paraId="5A78C989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86B2D" w14:textId="53ECAC9D" w:rsidR="00253492" w:rsidRPr="005E3F86" w:rsidRDefault="00253492" w:rsidP="00253492">
            <w:pPr>
              <w:rPr>
                <w:rFonts w:ascii="Tahoma" w:hAnsi="Tahoma" w:cs="Tahoma"/>
                <w:color w:val="000000"/>
              </w:rPr>
            </w:pPr>
            <w:r w:rsidRPr="005E3F86">
              <w:rPr>
                <w:rFonts w:ascii="Tahoma" w:hAnsi="Tahoma" w:cs="Tahoma"/>
                <w:color w:val="000000"/>
              </w:rPr>
              <w:t>Olej rzepakowy z pierwszego tłoczenia rafinowany (3l  opakowanie)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49875" w14:textId="39A6F693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984B0" w14:textId="308E8390" w:rsidR="00253492" w:rsidRPr="005E3F86" w:rsidRDefault="00253492" w:rsidP="00253492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1 200</w:t>
            </w:r>
          </w:p>
        </w:tc>
      </w:tr>
      <w:tr w:rsidR="00253492" w:rsidRPr="001863AF" w14:paraId="7F5C183D" w14:textId="77777777" w:rsidTr="00832F3C">
        <w:tc>
          <w:tcPr>
            <w:tcW w:w="621" w:type="dxa"/>
          </w:tcPr>
          <w:p w14:paraId="7E1C2990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374B9" w14:textId="3661393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Oliwa z oliwek (opakowanie butelka szklana 1l)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196F9" w14:textId="4ADE0186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9D062" w14:textId="2E7D96C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</w:t>
            </w:r>
          </w:p>
        </w:tc>
      </w:tr>
      <w:tr w:rsidR="00253492" w:rsidRPr="001863AF" w14:paraId="6450F085" w14:textId="77777777" w:rsidTr="00832F3C">
        <w:tc>
          <w:tcPr>
            <w:tcW w:w="621" w:type="dxa"/>
          </w:tcPr>
          <w:p w14:paraId="0B1AD7CC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5557F" w14:textId="484E954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Smalec wieprzowy czysty (opakowanie – kostka 200g.)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DBF4E" w14:textId="09C20F1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0E8D5" w14:textId="23CDDF2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18</w:t>
            </w:r>
          </w:p>
        </w:tc>
      </w:tr>
    </w:tbl>
    <w:p w14:paraId="1028008D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69A9D9B7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V zamówienia:</w:t>
      </w:r>
    </w:p>
    <w:p w14:paraId="34124009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Owoce i warzywa świeże, ziemniaki</w:t>
      </w:r>
    </w:p>
    <w:p w14:paraId="3B2F6B18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KOD CPV 03220000-9, 03212100-1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655"/>
        <w:gridCol w:w="723"/>
        <w:gridCol w:w="1701"/>
      </w:tblGrid>
      <w:tr w:rsidR="001863AF" w:rsidRPr="001863AF" w14:paraId="171C1EF1" w14:textId="77777777" w:rsidTr="00E32808">
        <w:tc>
          <w:tcPr>
            <w:tcW w:w="621" w:type="dxa"/>
          </w:tcPr>
          <w:p w14:paraId="252C38AF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55" w:type="dxa"/>
          </w:tcPr>
          <w:p w14:paraId="2C87578F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23" w:type="dxa"/>
          </w:tcPr>
          <w:p w14:paraId="5F36D573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701" w:type="dxa"/>
          </w:tcPr>
          <w:p w14:paraId="55A78813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2786E1AA" w14:textId="77777777" w:rsidTr="00E32808">
        <w:tc>
          <w:tcPr>
            <w:tcW w:w="621" w:type="dxa"/>
          </w:tcPr>
          <w:p w14:paraId="2CDBB574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55" w:type="dxa"/>
          </w:tcPr>
          <w:p w14:paraId="03CCFBEF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23" w:type="dxa"/>
          </w:tcPr>
          <w:p w14:paraId="69E9BCAA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701" w:type="dxa"/>
          </w:tcPr>
          <w:p w14:paraId="46F7B27B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4A98151C" w14:textId="77777777" w:rsidTr="00E936BC">
        <w:tc>
          <w:tcPr>
            <w:tcW w:w="621" w:type="dxa"/>
          </w:tcPr>
          <w:p w14:paraId="7C8C0D72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3ECD4B0" w14:textId="13EB77EB" w:rsidR="00253492" w:rsidRPr="005E3F86" w:rsidRDefault="00253492" w:rsidP="00253492">
            <w:pPr>
              <w:rPr>
                <w:rFonts w:ascii="Tahoma" w:hAnsi="Tahoma" w:cs="Tahoma"/>
                <w:color w:val="000000"/>
              </w:rPr>
            </w:pPr>
            <w:r w:rsidRPr="005E3F86">
              <w:rPr>
                <w:rFonts w:ascii="Tahoma" w:hAnsi="Tahoma" w:cs="Tahoma"/>
                <w:color w:val="000000"/>
              </w:rPr>
              <w:t>Ananas Klasa I (min waga 1 kg)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A82A98" w14:textId="4B641D0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76EE14" w14:textId="5AFC336E" w:rsidR="00253492" w:rsidRPr="005E3F86" w:rsidRDefault="00253492" w:rsidP="00253492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253492" w:rsidRPr="001863AF" w14:paraId="793F8A4E" w14:textId="77777777" w:rsidTr="00E936BC">
        <w:tc>
          <w:tcPr>
            <w:tcW w:w="621" w:type="dxa"/>
          </w:tcPr>
          <w:p w14:paraId="476EB494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D127C29" w14:textId="1CD9AA2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Arbuz (dostępny od VI do IX)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322E66" w14:textId="656188E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52AE27D" w14:textId="428CA5C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300</w:t>
            </w:r>
          </w:p>
        </w:tc>
      </w:tr>
      <w:tr w:rsidR="00253492" w:rsidRPr="001863AF" w14:paraId="55E1AA95" w14:textId="77777777" w:rsidTr="00E936BC">
        <w:tc>
          <w:tcPr>
            <w:tcW w:w="621" w:type="dxa"/>
          </w:tcPr>
          <w:p w14:paraId="15A9DBAF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D7A1A" w14:textId="283983F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Banan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2213C3" w14:textId="4187783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5CCAEC" w14:textId="71F427F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2 200</w:t>
            </w:r>
          </w:p>
        </w:tc>
      </w:tr>
      <w:tr w:rsidR="00253492" w:rsidRPr="001863AF" w14:paraId="00D81899" w14:textId="77777777" w:rsidTr="00E936BC">
        <w:tc>
          <w:tcPr>
            <w:tcW w:w="621" w:type="dxa"/>
          </w:tcPr>
          <w:p w14:paraId="4D59F0DE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7A4D38" w14:textId="0C94BDC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 xml:space="preserve">Brzoskwinia </w:t>
            </w:r>
            <w:proofErr w:type="spellStart"/>
            <w:r w:rsidRPr="005E3F86">
              <w:rPr>
                <w:rFonts w:ascii="Tahoma" w:hAnsi="Tahoma" w:cs="Tahoma"/>
                <w:color w:val="000000"/>
              </w:rPr>
              <w:t>ciasteczkowa</w:t>
            </w:r>
            <w:proofErr w:type="spellEnd"/>
            <w:r w:rsidRPr="005E3F86">
              <w:rPr>
                <w:rFonts w:ascii="Tahoma" w:hAnsi="Tahoma" w:cs="Tahoma"/>
                <w:color w:val="000000"/>
              </w:rPr>
              <w:t xml:space="preserve">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F10549" w14:textId="4140678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646DE1" w14:textId="3740347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140</w:t>
            </w:r>
          </w:p>
        </w:tc>
      </w:tr>
      <w:tr w:rsidR="00253492" w:rsidRPr="001863AF" w14:paraId="4E1B7387" w14:textId="77777777" w:rsidTr="00E936BC">
        <w:tc>
          <w:tcPr>
            <w:tcW w:w="621" w:type="dxa"/>
          </w:tcPr>
          <w:p w14:paraId="7D346079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5F951" w14:textId="0A26DB4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Buraki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A8B71" w14:textId="0FB7024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6440ED" w14:textId="4DE998B4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120</w:t>
            </w:r>
          </w:p>
        </w:tc>
      </w:tr>
      <w:tr w:rsidR="00253492" w:rsidRPr="001863AF" w14:paraId="2BF17F26" w14:textId="77777777" w:rsidTr="00E936BC">
        <w:tc>
          <w:tcPr>
            <w:tcW w:w="621" w:type="dxa"/>
          </w:tcPr>
          <w:p w14:paraId="0E2BDB10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FA032" w14:textId="75C9FD2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Cebula biała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17E86" w14:textId="6101CED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CFA4C9" w14:textId="255FD5F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300</w:t>
            </w:r>
          </w:p>
        </w:tc>
      </w:tr>
      <w:tr w:rsidR="00253492" w:rsidRPr="001863AF" w14:paraId="47DB18CC" w14:textId="77777777" w:rsidTr="00E936BC">
        <w:tc>
          <w:tcPr>
            <w:tcW w:w="621" w:type="dxa"/>
          </w:tcPr>
          <w:p w14:paraId="6AA79D42" w14:textId="77777777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8DF9E" w14:textId="765ED7A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Cebula biała Klasa I (łuskana dostępna od 01.05)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786CA" w14:textId="2F8408D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BADDC9" w14:textId="0CCEC61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253492" w:rsidRPr="001863AF" w14:paraId="2FA1FF04" w14:textId="77777777" w:rsidTr="00E936BC">
        <w:tc>
          <w:tcPr>
            <w:tcW w:w="621" w:type="dxa"/>
          </w:tcPr>
          <w:p w14:paraId="26056037" w14:textId="39CCE32B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8D2F5" w14:textId="721A805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Cebula czerwona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C496" w14:textId="7DBAE31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6FA88D" w14:textId="591ACCB4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0C565074" w14:textId="77777777" w:rsidTr="00E936BC">
        <w:tc>
          <w:tcPr>
            <w:tcW w:w="621" w:type="dxa"/>
          </w:tcPr>
          <w:p w14:paraId="3B532D77" w14:textId="0433B1D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40287" w14:textId="1959810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Cytryna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1B5C9" w14:textId="19B7601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07911A" w14:textId="25CABA9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1BF883E7" w14:textId="77777777" w:rsidTr="00E936BC">
        <w:tc>
          <w:tcPr>
            <w:tcW w:w="621" w:type="dxa"/>
          </w:tcPr>
          <w:p w14:paraId="66591E3C" w14:textId="4E39D74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9CCD0" w14:textId="20083DB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Czosnek (kraj pochodzenia Polska)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2FDA9" w14:textId="77337FD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FAA1BC7" w14:textId="6F4B4FE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14</w:t>
            </w:r>
          </w:p>
        </w:tc>
      </w:tr>
      <w:tr w:rsidR="00253492" w:rsidRPr="001863AF" w14:paraId="26AB7F89" w14:textId="77777777" w:rsidTr="00E936BC">
        <w:tc>
          <w:tcPr>
            <w:tcW w:w="621" w:type="dxa"/>
          </w:tcPr>
          <w:p w14:paraId="27E8E9E5" w14:textId="1C0385C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1B9C7" w14:textId="154B83D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Fasola Jaś karłowy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0DAFE" w14:textId="0D0DEFE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7DF1A1" w14:textId="760A69E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90</w:t>
            </w:r>
          </w:p>
        </w:tc>
      </w:tr>
      <w:tr w:rsidR="00253492" w:rsidRPr="001863AF" w14:paraId="0716BF81" w14:textId="77777777" w:rsidTr="00E936BC">
        <w:tc>
          <w:tcPr>
            <w:tcW w:w="621" w:type="dxa"/>
          </w:tcPr>
          <w:p w14:paraId="1C4880A4" w14:textId="4E30AAE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BCD33" w14:textId="6050935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Groch łuskany połówki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BEB27" w14:textId="0E31485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F917E6" w14:textId="6C149BC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  <w:tr w:rsidR="00253492" w:rsidRPr="001863AF" w14:paraId="10B80E64" w14:textId="77777777" w:rsidTr="00E936BC">
        <w:tc>
          <w:tcPr>
            <w:tcW w:w="621" w:type="dxa"/>
          </w:tcPr>
          <w:p w14:paraId="0EBD6F8A" w14:textId="3C18C71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CB30A" w14:textId="13D8957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Gruszka klas I typu Konferencja lub równoważna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D3910" w14:textId="76E9FA2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22D7A7" w14:textId="575D4A0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1 500</w:t>
            </w:r>
          </w:p>
        </w:tc>
      </w:tr>
      <w:tr w:rsidR="00253492" w:rsidRPr="001863AF" w14:paraId="2F750136" w14:textId="77777777" w:rsidTr="00E936BC">
        <w:tc>
          <w:tcPr>
            <w:tcW w:w="621" w:type="dxa"/>
          </w:tcPr>
          <w:p w14:paraId="000CDB50" w14:textId="1D9B9F0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463C65" w14:textId="53F6473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 xml:space="preserve">Jabłko klasa I typu Champion, </w:t>
            </w:r>
            <w:proofErr w:type="spellStart"/>
            <w:r w:rsidRPr="005E3F86">
              <w:rPr>
                <w:rFonts w:ascii="Tahoma" w:hAnsi="Tahoma" w:cs="Tahoma"/>
                <w:color w:val="000000"/>
              </w:rPr>
              <w:t>Jonagored</w:t>
            </w:r>
            <w:proofErr w:type="spellEnd"/>
            <w:r w:rsidRPr="005E3F86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5E3F86">
              <w:rPr>
                <w:rFonts w:ascii="Tahoma" w:hAnsi="Tahoma" w:cs="Tahoma"/>
                <w:color w:val="000000"/>
              </w:rPr>
              <w:t>Jonagold</w:t>
            </w:r>
            <w:proofErr w:type="spellEnd"/>
            <w:r w:rsidRPr="005E3F86">
              <w:rPr>
                <w:rFonts w:ascii="Tahoma" w:hAnsi="Tahoma" w:cs="Tahoma"/>
                <w:color w:val="000000"/>
              </w:rPr>
              <w:t>, Lobo lub równoważny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7A83E" w14:textId="2A17C8E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4E0079" w14:textId="4B07D4B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4 520</w:t>
            </w:r>
          </w:p>
        </w:tc>
      </w:tr>
      <w:tr w:rsidR="00253492" w:rsidRPr="001863AF" w14:paraId="1371ECE3" w14:textId="77777777" w:rsidTr="00E936BC">
        <w:tc>
          <w:tcPr>
            <w:tcW w:w="621" w:type="dxa"/>
          </w:tcPr>
          <w:p w14:paraId="36BC416B" w14:textId="7630437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2686AD" w14:textId="7A9FF3F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Kalafior Klasa I ( waga min 1,3 kg dostępny od  1.VI)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98EC3" w14:textId="655FD86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DB6A8AD" w14:textId="508EE86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35</w:t>
            </w:r>
          </w:p>
        </w:tc>
      </w:tr>
      <w:tr w:rsidR="00253492" w:rsidRPr="001863AF" w14:paraId="235E8FFA" w14:textId="77777777" w:rsidTr="00E936BC">
        <w:tc>
          <w:tcPr>
            <w:tcW w:w="621" w:type="dxa"/>
          </w:tcPr>
          <w:p w14:paraId="149973A5" w14:textId="3499962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F636BD" w14:textId="2299A6F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Kalarepa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9EDA89" w14:textId="7BA752F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32867E" w14:textId="072F956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</w:t>
            </w:r>
          </w:p>
        </w:tc>
      </w:tr>
      <w:tr w:rsidR="00253492" w:rsidRPr="001863AF" w14:paraId="46BC829A" w14:textId="77777777" w:rsidTr="00E936BC">
        <w:tc>
          <w:tcPr>
            <w:tcW w:w="621" w:type="dxa"/>
          </w:tcPr>
          <w:p w14:paraId="7DC63B90" w14:textId="032259A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80A09" w14:textId="47DC1EF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Kapusta biała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5C586" w14:textId="629DF01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077FBD" w14:textId="5B4BF8C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170</w:t>
            </w:r>
          </w:p>
        </w:tc>
      </w:tr>
      <w:tr w:rsidR="00253492" w:rsidRPr="001863AF" w14:paraId="142583F1" w14:textId="77777777" w:rsidTr="00E936BC">
        <w:tc>
          <w:tcPr>
            <w:tcW w:w="621" w:type="dxa"/>
          </w:tcPr>
          <w:p w14:paraId="48EB1B0C" w14:textId="57D6C67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7971AC" w14:textId="0C77FBF6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Kapusta biała młoda (dostępna od 15.V)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ADD48" w14:textId="7209BAB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D7C821" w14:textId="194B94B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175</w:t>
            </w:r>
          </w:p>
        </w:tc>
      </w:tr>
      <w:tr w:rsidR="00253492" w:rsidRPr="001863AF" w14:paraId="4AE3738B" w14:textId="77777777" w:rsidTr="00E936BC">
        <w:tc>
          <w:tcPr>
            <w:tcW w:w="621" w:type="dxa"/>
          </w:tcPr>
          <w:p w14:paraId="7E436207" w14:textId="6589B3A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4B08F" w14:textId="2192850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Kapusta modra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64E45" w14:textId="0D072CD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B56B56" w14:textId="4069174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120</w:t>
            </w:r>
          </w:p>
        </w:tc>
      </w:tr>
      <w:tr w:rsidR="00253492" w:rsidRPr="001863AF" w14:paraId="3C796B16" w14:textId="77777777" w:rsidTr="00E936BC">
        <w:tc>
          <w:tcPr>
            <w:tcW w:w="621" w:type="dxa"/>
          </w:tcPr>
          <w:p w14:paraId="12D48945" w14:textId="6EBE036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A2DEF9" w14:textId="0FCA74A3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 xml:space="preserve">Kapusta pekińska Klasa I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0FE87" w14:textId="64E938C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41557D" w14:textId="641D976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320</w:t>
            </w:r>
          </w:p>
        </w:tc>
      </w:tr>
      <w:tr w:rsidR="00253492" w:rsidRPr="001863AF" w14:paraId="08A07D59" w14:textId="77777777" w:rsidTr="00E936BC">
        <w:tc>
          <w:tcPr>
            <w:tcW w:w="621" w:type="dxa"/>
          </w:tcPr>
          <w:p w14:paraId="190DFA32" w14:textId="0A9487C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4036A" w14:textId="0005643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Kapusta włoska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3DCA3" w14:textId="69E30AD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743EF7" w14:textId="00DAF94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90</w:t>
            </w:r>
          </w:p>
        </w:tc>
      </w:tr>
      <w:tr w:rsidR="00253492" w:rsidRPr="001863AF" w14:paraId="2B9D42FC" w14:textId="77777777" w:rsidTr="00E936BC">
        <w:tc>
          <w:tcPr>
            <w:tcW w:w="621" w:type="dxa"/>
          </w:tcPr>
          <w:p w14:paraId="0FF57D3A" w14:textId="7F2A2B6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lastRenderedPageBreak/>
              <w:t>22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1CEE5" w14:textId="418D089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Kiwi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B0335" w14:textId="5A8FFD0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6B6BDD5" w14:textId="5C7AF2C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170</w:t>
            </w:r>
          </w:p>
        </w:tc>
      </w:tr>
      <w:tr w:rsidR="00253492" w:rsidRPr="001863AF" w14:paraId="4E9F51D5" w14:textId="77777777" w:rsidTr="00E936BC">
        <w:tc>
          <w:tcPr>
            <w:tcW w:w="621" w:type="dxa"/>
          </w:tcPr>
          <w:p w14:paraId="4B1F96A3" w14:textId="0FD09C5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2C3EF" w14:textId="47B08B66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Koperek (pęczek o wadze min. 0,06 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35DB3" w14:textId="5AE09AC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AE6682" w14:textId="55AF6E0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900</w:t>
            </w:r>
          </w:p>
        </w:tc>
      </w:tr>
      <w:tr w:rsidR="00253492" w:rsidRPr="001863AF" w14:paraId="4E590B43" w14:textId="77777777" w:rsidTr="00E936BC">
        <w:tc>
          <w:tcPr>
            <w:tcW w:w="621" w:type="dxa"/>
          </w:tcPr>
          <w:p w14:paraId="51133298" w14:textId="51096707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8BF5E" w14:textId="5E736F0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Maga liście klasa I (pęczek o wadze min 150g)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2644B" w14:textId="0D7889F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6E87B4" w14:textId="3158AB2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28021866" w14:textId="77777777" w:rsidTr="00E936BC">
        <w:tc>
          <w:tcPr>
            <w:tcW w:w="621" w:type="dxa"/>
          </w:tcPr>
          <w:p w14:paraId="4911E161" w14:textId="70C259B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0307C" w14:textId="237601A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Mandarynka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0F49D" w14:textId="012B395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4C516A2" w14:textId="00D6A4B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1 100</w:t>
            </w:r>
          </w:p>
        </w:tc>
      </w:tr>
      <w:tr w:rsidR="00253492" w:rsidRPr="001863AF" w14:paraId="6FE5B07C" w14:textId="77777777" w:rsidTr="00E936BC">
        <w:tc>
          <w:tcPr>
            <w:tcW w:w="621" w:type="dxa"/>
          </w:tcPr>
          <w:p w14:paraId="736EC8D5" w14:textId="6AF7FFE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B9407" w14:textId="27DA0C77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Marchew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ACC19" w14:textId="731D042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44C927" w14:textId="224398F4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420</w:t>
            </w:r>
          </w:p>
        </w:tc>
      </w:tr>
      <w:tr w:rsidR="00253492" w:rsidRPr="001863AF" w14:paraId="75536D32" w14:textId="77777777" w:rsidTr="00E936BC">
        <w:tc>
          <w:tcPr>
            <w:tcW w:w="621" w:type="dxa"/>
          </w:tcPr>
          <w:p w14:paraId="59B084A6" w14:textId="4721B6C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DBB08" w14:textId="23EE7A38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Natka pietruszki (pęczek o wadze min. 0,10 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CFCDE" w14:textId="0ED3700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5DBE1F" w14:textId="40FBD3C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520</w:t>
            </w:r>
          </w:p>
        </w:tc>
      </w:tr>
      <w:tr w:rsidR="00253492" w:rsidRPr="001863AF" w14:paraId="2EF83720" w14:textId="77777777" w:rsidTr="00E936BC">
        <w:tc>
          <w:tcPr>
            <w:tcW w:w="621" w:type="dxa"/>
          </w:tcPr>
          <w:p w14:paraId="1C911160" w14:textId="736D08F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44D3F" w14:textId="5D7501A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Nektarynki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4144C" w14:textId="6CCE5D8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2B7A1B" w14:textId="397D02A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200D8D57" w14:textId="77777777" w:rsidTr="00E936BC">
        <w:tc>
          <w:tcPr>
            <w:tcW w:w="621" w:type="dxa"/>
          </w:tcPr>
          <w:p w14:paraId="03678DE3" w14:textId="4DEF3B63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AE6FA" w14:textId="10AED5C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Ogórek szklarniowy (kraj pochodzenia Polska)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BD06C" w14:textId="1E4D0A5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B7A3A4" w14:textId="46BC539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160</w:t>
            </w:r>
          </w:p>
        </w:tc>
      </w:tr>
      <w:tr w:rsidR="00253492" w:rsidRPr="001863AF" w14:paraId="50D28CF3" w14:textId="77777777" w:rsidTr="00E936BC">
        <w:tc>
          <w:tcPr>
            <w:tcW w:w="621" w:type="dxa"/>
          </w:tcPr>
          <w:p w14:paraId="42F41660" w14:textId="6DC630D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B4911" w14:textId="4702A31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Ogórek szklarniowy – krótki (kraj pochodzenia Polska)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EC76D" w14:textId="4B38AA6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35678E" w14:textId="1474552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253492" w:rsidRPr="001863AF" w14:paraId="6949D642" w14:textId="77777777" w:rsidTr="00E936BC">
        <w:tc>
          <w:tcPr>
            <w:tcW w:w="621" w:type="dxa"/>
          </w:tcPr>
          <w:p w14:paraId="3876225D" w14:textId="021D3C6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12CB1" w14:textId="704A3258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Papryka świeża (czerwona)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C5326" w14:textId="697A3A7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D3EB244" w14:textId="7CB01D9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253492" w:rsidRPr="001863AF" w14:paraId="430AA0F5" w14:textId="77777777" w:rsidTr="00E936BC">
        <w:tc>
          <w:tcPr>
            <w:tcW w:w="621" w:type="dxa"/>
          </w:tcPr>
          <w:p w14:paraId="50AD900C" w14:textId="36A3BB0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BEFAE" w14:textId="67F2DDAB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Papryka świeża (zielona)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6BF74" w14:textId="6B2ED8B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0B856E" w14:textId="7838AB9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</w:t>
            </w:r>
          </w:p>
        </w:tc>
      </w:tr>
      <w:tr w:rsidR="00253492" w:rsidRPr="001863AF" w14:paraId="1DE48A17" w14:textId="77777777" w:rsidTr="00E936BC">
        <w:tc>
          <w:tcPr>
            <w:tcW w:w="621" w:type="dxa"/>
          </w:tcPr>
          <w:p w14:paraId="09CDA23C" w14:textId="4249B89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5995C" w14:textId="32C93251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Papryka świeża (żółta)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935CB" w14:textId="6B9C154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415848" w14:textId="6903686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22</w:t>
            </w:r>
          </w:p>
        </w:tc>
      </w:tr>
      <w:tr w:rsidR="00253492" w:rsidRPr="001863AF" w14:paraId="1B693B61" w14:textId="77777777" w:rsidTr="00E936BC">
        <w:tc>
          <w:tcPr>
            <w:tcW w:w="621" w:type="dxa"/>
          </w:tcPr>
          <w:p w14:paraId="63925637" w14:textId="213B04D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26F39" w14:textId="5A254FA7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Pieczarki Klasa I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19F1E" w14:textId="646DAF0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F231B2" w14:textId="308FBF8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220</w:t>
            </w:r>
          </w:p>
        </w:tc>
      </w:tr>
      <w:tr w:rsidR="00253492" w:rsidRPr="001863AF" w14:paraId="093ED78F" w14:textId="77777777" w:rsidTr="00E936BC">
        <w:tc>
          <w:tcPr>
            <w:tcW w:w="621" w:type="dxa"/>
          </w:tcPr>
          <w:p w14:paraId="2F17B72E" w14:textId="7035AEB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B295E" w14:textId="44B425D1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Pietruszka korzeń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EC3D4" w14:textId="4E1BA78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43B7D32" w14:textId="41945E2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253492" w:rsidRPr="001863AF" w14:paraId="121C09C6" w14:textId="77777777" w:rsidTr="00E936BC">
        <w:tc>
          <w:tcPr>
            <w:tcW w:w="621" w:type="dxa"/>
          </w:tcPr>
          <w:p w14:paraId="4AE04E1C" w14:textId="567C203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54C0" w14:textId="5E16E705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Pomarańcza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D15A8" w14:textId="2FA988A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F48194" w14:textId="533FADA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1 200</w:t>
            </w:r>
          </w:p>
        </w:tc>
      </w:tr>
      <w:tr w:rsidR="00253492" w:rsidRPr="001863AF" w14:paraId="262CE577" w14:textId="77777777" w:rsidTr="00E936BC">
        <w:tc>
          <w:tcPr>
            <w:tcW w:w="621" w:type="dxa"/>
          </w:tcPr>
          <w:p w14:paraId="58AF9FE9" w14:textId="72ED668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68336" w14:textId="7EC9A8FB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Pomidor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49916" w14:textId="1964ADA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E1E577" w14:textId="7B0E095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300</w:t>
            </w:r>
          </w:p>
        </w:tc>
      </w:tr>
      <w:tr w:rsidR="00253492" w:rsidRPr="001863AF" w14:paraId="64736EEE" w14:textId="77777777" w:rsidTr="00E936BC">
        <w:tc>
          <w:tcPr>
            <w:tcW w:w="621" w:type="dxa"/>
          </w:tcPr>
          <w:p w14:paraId="236BDAE7" w14:textId="1884176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B98D22" w14:textId="4A15DE73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Por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83A8E" w14:textId="4403AEB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9B0DF5" w14:textId="37D8FB9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310</w:t>
            </w:r>
          </w:p>
        </w:tc>
      </w:tr>
      <w:tr w:rsidR="00253492" w:rsidRPr="001863AF" w14:paraId="1A1EFF67" w14:textId="77777777" w:rsidTr="00E936BC">
        <w:tc>
          <w:tcPr>
            <w:tcW w:w="621" w:type="dxa"/>
          </w:tcPr>
          <w:p w14:paraId="3B739546" w14:textId="1E8183E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27F16" w14:textId="77D95CB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Rzodkiewka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254F9" w14:textId="68C772C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C2901A" w14:textId="1928D7F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150</w:t>
            </w:r>
          </w:p>
        </w:tc>
      </w:tr>
      <w:tr w:rsidR="00253492" w:rsidRPr="001863AF" w14:paraId="53454F6C" w14:textId="77777777" w:rsidTr="00E936BC">
        <w:tc>
          <w:tcPr>
            <w:tcW w:w="621" w:type="dxa"/>
          </w:tcPr>
          <w:p w14:paraId="3238D09C" w14:textId="69AF3B4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8A7C15F" w14:textId="1147BA6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Sałata lodowa Klasa I ( waga min 0,70kg)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2250A" w14:textId="07C5A01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43CE11" w14:textId="0829711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135</w:t>
            </w:r>
          </w:p>
        </w:tc>
      </w:tr>
      <w:tr w:rsidR="00253492" w:rsidRPr="001863AF" w14:paraId="5AB52579" w14:textId="77777777" w:rsidTr="00E936BC">
        <w:tc>
          <w:tcPr>
            <w:tcW w:w="621" w:type="dxa"/>
          </w:tcPr>
          <w:p w14:paraId="2504B5A2" w14:textId="0282936D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8C1B2" w14:textId="5834AD90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Seler korzeń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BAC33" w14:textId="77F35F0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39CE89" w14:textId="1B6A88B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170</w:t>
            </w:r>
          </w:p>
        </w:tc>
      </w:tr>
      <w:tr w:rsidR="00253492" w:rsidRPr="001863AF" w14:paraId="519A2AF5" w14:textId="77777777" w:rsidTr="00E936BC">
        <w:tc>
          <w:tcPr>
            <w:tcW w:w="621" w:type="dxa"/>
          </w:tcPr>
          <w:p w14:paraId="726B8CA3" w14:textId="665E74A4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F48D2" w14:textId="623628B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Szczypiorek naciowy (pęczek o wadze min. 0,03kg)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960A7" w14:textId="52C3E7E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1DC1A2" w14:textId="100CA05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210</w:t>
            </w:r>
          </w:p>
        </w:tc>
      </w:tr>
      <w:tr w:rsidR="00253492" w:rsidRPr="001863AF" w14:paraId="59E5B742" w14:textId="77777777" w:rsidTr="00E936BC">
        <w:tc>
          <w:tcPr>
            <w:tcW w:w="621" w:type="dxa"/>
          </w:tcPr>
          <w:p w14:paraId="226EE14E" w14:textId="50ADB2B0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2C6412F" w14:textId="1011277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Szczypior z cebulką (pęczek o wadze min. 0,05kg)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BF655D" w14:textId="7D23F3B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A090F3" w14:textId="1DC4DDB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1D68AFE7" w14:textId="77777777" w:rsidTr="00E936BC">
        <w:tc>
          <w:tcPr>
            <w:tcW w:w="621" w:type="dxa"/>
          </w:tcPr>
          <w:p w14:paraId="5CB437EA" w14:textId="32ACE520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D1FD27" w14:textId="6E79859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Śliwki węgierki duże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E97F48" w14:textId="4707B34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C4DD3F" w14:textId="73DC14C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62EB4C42" w14:textId="77777777" w:rsidTr="00E936BC">
        <w:tc>
          <w:tcPr>
            <w:tcW w:w="621" w:type="dxa"/>
          </w:tcPr>
          <w:p w14:paraId="5430E7B1" w14:textId="767C84C5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33542AC" w14:textId="0E91316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Winogrono bezpestkowe jasne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4BA45D" w14:textId="73217C9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ED6292" w14:textId="6E66BDB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  <w:tr w:rsidR="00253492" w:rsidRPr="001863AF" w14:paraId="3401C341" w14:textId="77777777" w:rsidTr="00E936BC">
        <w:tc>
          <w:tcPr>
            <w:tcW w:w="621" w:type="dxa"/>
          </w:tcPr>
          <w:p w14:paraId="1DDD8065" w14:textId="67DD5A70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35677" w14:textId="7934C756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Ziemniaki duże (opakowanie worek 5 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900C7" w14:textId="78D02FD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74F9B33" w14:textId="22252ED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6 947</w:t>
            </w:r>
          </w:p>
        </w:tc>
      </w:tr>
      <w:tr w:rsidR="00253492" w:rsidRPr="001863AF" w14:paraId="6FE7776D" w14:textId="77777777" w:rsidTr="00E936BC">
        <w:tc>
          <w:tcPr>
            <w:tcW w:w="621" w:type="dxa"/>
          </w:tcPr>
          <w:p w14:paraId="172DBE67" w14:textId="7B5C379F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E3D59" w14:textId="73E0CA1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Ziemniaki  duże młode polskie (dostępne od 15.V)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4678E" w14:textId="11B6DB5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F5A5D3" w14:textId="51C8496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500</w:t>
            </w:r>
          </w:p>
        </w:tc>
      </w:tr>
    </w:tbl>
    <w:p w14:paraId="77D97C48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 New Roman" w:hAnsi="Tahoma" w:cs="Tahoma"/>
          <w:lang w:eastAsia="ar-SA"/>
        </w:rPr>
      </w:pPr>
    </w:p>
    <w:p w14:paraId="6D81BD1B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lang w:eastAsia="ar-SA"/>
        </w:rPr>
        <w:tab/>
      </w:r>
      <w:r w:rsidRPr="001863AF">
        <w:rPr>
          <w:rFonts w:ascii="Tahoma" w:eastAsia="TimesNewRoman" w:hAnsi="Tahoma" w:cs="Tahoma"/>
          <w:b/>
          <w:u w:val="single"/>
          <w:lang w:eastAsia="ar-SA"/>
        </w:rPr>
        <w:t>Część VI zamówienia:</w:t>
      </w:r>
    </w:p>
    <w:p w14:paraId="2540A4D4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Owoce, warzywa  mrożone</w:t>
      </w:r>
    </w:p>
    <w:p w14:paraId="3C0021C6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KOD CPV 15330000-0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655"/>
        <w:gridCol w:w="1275"/>
        <w:gridCol w:w="1575"/>
      </w:tblGrid>
      <w:tr w:rsidR="001863AF" w:rsidRPr="001863AF" w14:paraId="2DF0B0F9" w14:textId="77777777" w:rsidTr="00E32808">
        <w:tc>
          <w:tcPr>
            <w:tcW w:w="621" w:type="dxa"/>
          </w:tcPr>
          <w:p w14:paraId="6C1C6AB7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55" w:type="dxa"/>
          </w:tcPr>
          <w:p w14:paraId="1936DAC1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275" w:type="dxa"/>
          </w:tcPr>
          <w:p w14:paraId="6872E3B8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575" w:type="dxa"/>
          </w:tcPr>
          <w:p w14:paraId="1A97003C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495A8630" w14:textId="77777777" w:rsidTr="00E32808">
        <w:tc>
          <w:tcPr>
            <w:tcW w:w="621" w:type="dxa"/>
          </w:tcPr>
          <w:p w14:paraId="05C21C9F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55" w:type="dxa"/>
          </w:tcPr>
          <w:p w14:paraId="02D0C347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275" w:type="dxa"/>
          </w:tcPr>
          <w:p w14:paraId="1DE02129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575" w:type="dxa"/>
          </w:tcPr>
          <w:p w14:paraId="3A64D560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2E064ACD" w14:textId="77777777" w:rsidTr="009F5C85">
        <w:tc>
          <w:tcPr>
            <w:tcW w:w="621" w:type="dxa"/>
          </w:tcPr>
          <w:p w14:paraId="30DAAFC3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59AE3" w14:textId="36A7C48C" w:rsidR="00972773" w:rsidRPr="005E3F86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5E3F86">
              <w:rPr>
                <w:rFonts w:ascii="Tahoma" w:hAnsi="Tahoma" w:cs="Tahoma"/>
                <w:color w:val="000000"/>
              </w:rPr>
              <w:t>Barszcz ukraiński mrożony (opakowanie o masie  2,5 kg)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3E882" w14:textId="005A50E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>
              <w:t xml:space="preserve"> </w:t>
            </w:r>
            <w:r w:rsidR="005E3F86" w:rsidRPr="005E3F86">
              <w:rPr>
                <w:rFonts w:ascii="Tahoma" w:hAnsi="Tahoma" w:cs="Tahoma"/>
                <w:color w:val="000000"/>
              </w:rPr>
              <w:t>(opakowanie o masie  2,5 kg)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DB883D" w14:textId="78057DD2" w:rsidR="00972773" w:rsidRPr="005E3F86" w:rsidRDefault="00972773" w:rsidP="00972773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573263D6" w14:textId="77777777" w:rsidTr="009F5C85">
        <w:tc>
          <w:tcPr>
            <w:tcW w:w="621" w:type="dxa"/>
          </w:tcPr>
          <w:p w14:paraId="42706E9E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07C90" w14:textId="7BFECD0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Brokuły mrożone (opakowanie worek o mas</w:t>
            </w:r>
            <w:r w:rsidR="005E3F86">
              <w:rPr>
                <w:rFonts w:ascii="Tahoma" w:hAnsi="Tahoma" w:cs="Tahoma"/>
                <w:color w:val="000000"/>
              </w:rPr>
              <w:t>i</w:t>
            </w:r>
            <w:r w:rsidRPr="005E3F86">
              <w:rPr>
                <w:rFonts w:ascii="Tahoma" w:hAnsi="Tahoma" w:cs="Tahoma"/>
                <w:color w:val="000000"/>
              </w:rPr>
              <w:t>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78000" w14:textId="679AA80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8631D4" w14:textId="50529C3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</w:t>
            </w:r>
          </w:p>
        </w:tc>
      </w:tr>
      <w:tr w:rsidR="00972773" w:rsidRPr="001863AF" w14:paraId="455AABC3" w14:textId="77777777" w:rsidTr="009F5C85">
        <w:tc>
          <w:tcPr>
            <w:tcW w:w="621" w:type="dxa"/>
          </w:tcPr>
          <w:p w14:paraId="432CF012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2A886" w14:textId="2A6E5F5F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Brukselka mrożona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7E92F" w14:textId="20C0278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897502" w14:textId="1735B61D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972773" w:rsidRPr="001863AF" w14:paraId="31443501" w14:textId="77777777" w:rsidTr="009F5C85">
        <w:tc>
          <w:tcPr>
            <w:tcW w:w="621" w:type="dxa"/>
          </w:tcPr>
          <w:p w14:paraId="427C301B" w14:textId="77777777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E549A" w14:textId="44CB576D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Cukinia plastry  (opakowanie worek o masie 2,5 kg) bez dodatku cukrów i substancji słodzących zdefiniowanych w rozporządzeniu  (WE) nr 1333/2008)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054CA" w14:textId="5DE207E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918FBD" w14:textId="0B96EFE9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972773" w:rsidRPr="001863AF" w14:paraId="2178AF44" w14:textId="77777777" w:rsidTr="009F5C85">
        <w:tc>
          <w:tcPr>
            <w:tcW w:w="621" w:type="dxa"/>
          </w:tcPr>
          <w:p w14:paraId="20B23E35" w14:textId="77777777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93EBC" w14:textId="40D28E38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Cząstki ziemniaczane  (opakowanie worek o masie 2,5 kg) bez dodatku cukrów i substancji słodzących zdefiniowanych w rozporządzeniu  (WE) nr 1333/2008)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89714" w14:textId="41603B9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889994" w14:textId="1EE446F6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972773" w:rsidRPr="001863AF" w14:paraId="24D7D835" w14:textId="77777777" w:rsidTr="009F5C85">
        <w:tc>
          <w:tcPr>
            <w:tcW w:w="621" w:type="dxa"/>
          </w:tcPr>
          <w:p w14:paraId="2DE877C8" w14:textId="77777777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7F059" w14:textId="4FECD8E0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Dynia kostka (opakowanie worek o masie 2,5 kg) bez dodatku cukrów i substancji słodzących zdefiniowanych w rozporządzeniu  (WE) nr 1333/2008)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651E" w14:textId="1FA4DE9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20011F" w14:textId="06C84A4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</w:t>
            </w:r>
          </w:p>
        </w:tc>
      </w:tr>
      <w:tr w:rsidR="00972773" w:rsidRPr="001863AF" w14:paraId="7DBC39F0" w14:textId="77777777" w:rsidTr="009F5C85">
        <w:tc>
          <w:tcPr>
            <w:tcW w:w="621" w:type="dxa"/>
          </w:tcPr>
          <w:p w14:paraId="078E29D9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80CF8" w14:textId="788B485E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Fasolka szparagowa zielona cała mrożona 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68D91" w14:textId="44D063E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B1B6BD" w14:textId="0D73AE5E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</w:t>
            </w:r>
          </w:p>
        </w:tc>
      </w:tr>
      <w:tr w:rsidR="00972773" w:rsidRPr="001863AF" w14:paraId="31677B76" w14:textId="77777777" w:rsidTr="009F5C85">
        <w:tc>
          <w:tcPr>
            <w:tcW w:w="621" w:type="dxa"/>
          </w:tcPr>
          <w:p w14:paraId="39079EC1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2219C" w14:textId="334A3CDD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Fasolka szparagowa żółta cała mrożona 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05328" w14:textId="7FDFA12F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731E8A" w14:textId="1BE3C34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25</w:t>
            </w:r>
          </w:p>
        </w:tc>
      </w:tr>
      <w:tr w:rsidR="00972773" w:rsidRPr="001863AF" w14:paraId="6F04ABAE" w14:textId="77777777" w:rsidTr="009F5C85">
        <w:tc>
          <w:tcPr>
            <w:tcW w:w="621" w:type="dxa"/>
          </w:tcPr>
          <w:p w14:paraId="69F823D9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42EB2" w14:textId="4A5C4398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Fasolka żółta cięta mrożona (opakowanie worek o masie 2,5kg) 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04DF6" w14:textId="60C11A1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BBB467" w14:textId="7941EDA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65</w:t>
            </w:r>
          </w:p>
        </w:tc>
      </w:tr>
      <w:tr w:rsidR="00972773" w:rsidRPr="001863AF" w14:paraId="5C9BAB30" w14:textId="77777777" w:rsidTr="009F5C85">
        <w:tc>
          <w:tcPr>
            <w:tcW w:w="621" w:type="dxa"/>
          </w:tcPr>
          <w:p w14:paraId="66416651" w14:textId="6D16773B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F13F4" w14:textId="46ABC692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Frytki typu </w:t>
            </w:r>
            <w:proofErr w:type="spellStart"/>
            <w:r w:rsidRPr="005E3F86">
              <w:rPr>
                <w:rFonts w:ascii="Tahoma" w:hAnsi="Tahoma" w:cs="Tahoma"/>
              </w:rPr>
              <w:t>Mccain</w:t>
            </w:r>
            <w:proofErr w:type="spellEnd"/>
            <w:r w:rsidRPr="005E3F86">
              <w:rPr>
                <w:rFonts w:ascii="Tahoma" w:hAnsi="Tahoma" w:cs="Tahoma"/>
              </w:rPr>
              <w:t xml:space="preserve"> </w:t>
            </w:r>
            <w:proofErr w:type="spellStart"/>
            <w:r w:rsidRPr="005E3F86">
              <w:rPr>
                <w:rFonts w:ascii="Tahoma" w:hAnsi="Tahoma" w:cs="Tahoma"/>
              </w:rPr>
              <w:t>Our</w:t>
            </w:r>
            <w:proofErr w:type="spellEnd"/>
            <w:r w:rsidRPr="005E3F86">
              <w:rPr>
                <w:rFonts w:ascii="Tahoma" w:hAnsi="Tahoma" w:cs="Tahoma"/>
              </w:rPr>
              <w:t xml:space="preserve"> </w:t>
            </w:r>
            <w:proofErr w:type="spellStart"/>
            <w:r w:rsidRPr="005E3F86">
              <w:rPr>
                <w:rFonts w:ascii="Tahoma" w:hAnsi="Tahoma" w:cs="Tahoma"/>
              </w:rPr>
              <w:t>Chef</w:t>
            </w:r>
            <w:proofErr w:type="spellEnd"/>
            <w:r w:rsidRPr="005E3F86">
              <w:rPr>
                <w:rFonts w:ascii="Tahoma" w:hAnsi="Tahoma" w:cs="Tahoma"/>
              </w:rPr>
              <w:t xml:space="preserve"> Solutions Express lub równoważne 6/6 (opakowanie 2,5kg)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D725F" w14:textId="46EDB2C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0994BA" w14:textId="41A30B3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972773" w:rsidRPr="001863AF" w14:paraId="2BB1A646" w14:textId="77777777" w:rsidTr="009F5C85">
        <w:tc>
          <w:tcPr>
            <w:tcW w:w="621" w:type="dxa"/>
          </w:tcPr>
          <w:p w14:paraId="213B315E" w14:textId="0AD92355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1A010" w14:textId="3D49DC1A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Groszek mrożony (opakowanie worek o masie 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67980" w14:textId="483261CD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300EBA" w14:textId="2836B7F9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972773" w:rsidRPr="001863AF" w14:paraId="47797BC1" w14:textId="77777777" w:rsidTr="009F5C85">
        <w:tc>
          <w:tcPr>
            <w:tcW w:w="621" w:type="dxa"/>
          </w:tcPr>
          <w:p w14:paraId="5944A7D1" w14:textId="77E0C808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6E0D8" w14:textId="4E0F08F4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Jagody ( (opakowanie worek o masie 2,5kg) bez dodatku cukrów i substancji słodzących zdefiniowanych w rozporządzeniu  (WE) nr 1333/2008)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4C8D71" w14:textId="45CDAB3C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8DB1320" w14:textId="56B98B31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</w:t>
            </w:r>
          </w:p>
        </w:tc>
      </w:tr>
      <w:tr w:rsidR="00972773" w:rsidRPr="001863AF" w14:paraId="6AD81B09" w14:textId="77777777" w:rsidTr="009F5C85">
        <w:tc>
          <w:tcPr>
            <w:tcW w:w="621" w:type="dxa"/>
          </w:tcPr>
          <w:p w14:paraId="1A8D7FBF" w14:textId="0566C3A9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A73B1" w14:textId="151F4F3F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Kalafior mrożony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E514B6" w14:textId="459F4D0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584191" w14:textId="51BB76C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55</w:t>
            </w:r>
          </w:p>
        </w:tc>
      </w:tr>
      <w:tr w:rsidR="00972773" w:rsidRPr="001863AF" w14:paraId="549F5EB8" w14:textId="77777777" w:rsidTr="009F5C85">
        <w:tc>
          <w:tcPr>
            <w:tcW w:w="621" w:type="dxa"/>
          </w:tcPr>
          <w:p w14:paraId="7F920D6B" w14:textId="526CDB79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9CA78" w14:textId="5D4A6198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Kukurydza ziarno mrożona</w:t>
            </w:r>
            <w:r w:rsidR="005E3F86">
              <w:rPr>
                <w:rFonts w:ascii="Tahoma" w:hAnsi="Tahoma" w:cs="Tahoma"/>
              </w:rPr>
              <w:t xml:space="preserve"> </w:t>
            </w:r>
            <w:r w:rsidRPr="005E3F86">
              <w:rPr>
                <w:rFonts w:ascii="Tahoma" w:hAnsi="Tahoma" w:cs="Tahoma"/>
              </w:rPr>
              <w:t>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91629" w14:textId="490955B3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154286B" w14:textId="719F6028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46D162AE" w14:textId="77777777" w:rsidTr="009F5C85">
        <w:tc>
          <w:tcPr>
            <w:tcW w:w="621" w:type="dxa"/>
          </w:tcPr>
          <w:p w14:paraId="0101AE7C" w14:textId="56448BA3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F8544" w14:textId="2DF5C6E3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Kulki ziemniaczane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860B6" w14:textId="263F288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A317B5" w14:textId="0494CFF8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972773" w:rsidRPr="001863AF" w14:paraId="5216BB04" w14:textId="77777777" w:rsidTr="009F5C85">
        <w:tc>
          <w:tcPr>
            <w:tcW w:w="621" w:type="dxa"/>
          </w:tcPr>
          <w:p w14:paraId="091989CA" w14:textId="1EADC4EF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7BBB0" w14:textId="5EDCB871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Lody rożki typu Big </w:t>
            </w:r>
            <w:proofErr w:type="spellStart"/>
            <w:r w:rsidRPr="005E3F86">
              <w:rPr>
                <w:rFonts w:ascii="Tahoma" w:hAnsi="Tahoma" w:cs="Tahoma"/>
              </w:rPr>
              <w:t>Milk</w:t>
            </w:r>
            <w:proofErr w:type="spellEnd"/>
            <w:r w:rsidRPr="005E3F86">
              <w:rPr>
                <w:rFonts w:ascii="Tahoma" w:hAnsi="Tahoma" w:cs="Tahoma"/>
              </w:rPr>
              <w:t xml:space="preserve"> lub równoważne o smaku wanilinowym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81659" w14:textId="549CAF8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E0BC7" w14:textId="7493289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460</w:t>
            </w:r>
          </w:p>
        </w:tc>
      </w:tr>
      <w:tr w:rsidR="00972773" w:rsidRPr="001863AF" w14:paraId="7050DF80" w14:textId="77777777" w:rsidTr="009F5C85">
        <w:tc>
          <w:tcPr>
            <w:tcW w:w="621" w:type="dxa"/>
          </w:tcPr>
          <w:p w14:paraId="69C384A6" w14:textId="0B68BAB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D389" w14:textId="6555DC91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Malina mrożona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3F294" w14:textId="65E96B2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AE005E" w14:textId="195A1ADF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</w:t>
            </w:r>
          </w:p>
        </w:tc>
      </w:tr>
      <w:tr w:rsidR="00972773" w:rsidRPr="001863AF" w14:paraId="72351AB7" w14:textId="77777777" w:rsidTr="009F5C85">
        <w:tc>
          <w:tcPr>
            <w:tcW w:w="621" w:type="dxa"/>
          </w:tcPr>
          <w:p w14:paraId="699B2B08" w14:textId="4BCF2F81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EC3BA" w14:textId="1D614ED7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Marchewka mini ( 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766AD" w14:textId="41FBFA8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6AC5DA" w14:textId="55C0FB2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972773" w:rsidRPr="001863AF" w14:paraId="7653EBBF" w14:textId="77777777" w:rsidTr="009F5C85">
        <w:tc>
          <w:tcPr>
            <w:tcW w:w="621" w:type="dxa"/>
          </w:tcPr>
          <w:p w14:paraId="7A4ED0D1" w14:textId="665E56D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DE952" w14:textId="66535E64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Marchewka w kostce mrożona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CD151" w14:textId="521D93D2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570B29" w14:textId="51BA43BC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110</w:t>
            </w:r>
          </w:p>
        </w:tc>
      </w:tr>
      <w:tr w:rsidR="00972773" w:rsidRPr="001863AF" w14:paraId="6FF5D2E9" w14:textId="77777777" w:rsidTr="009F5C85">
        <w:tc>
          <w:tcPr>
            <w:tcW w:w="621" w:type="dxa"/>
          </w:tcPr>
          <w:p w14:paraId="0C880603" w14:textId="4C360398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B4BDF" w14:textId="3969940D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Mieszanka chińska mrożona - bez dodatku ziemniaków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A9F5A" w14:textId="44D9058E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400467" w14:textId="4260D393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</w:t>
            </w:r>
          </w:p>
        </w:tc>
      </w:tr>
      <w:tr w:rsidR="00972773" w:rsidRPr="001863AF" w14:paraId="1E727B46" w14:textId="77777777" w:rsidTr="009F5C85">
        <w:tc>
          <w:tcPr>
            <w:tcW w:w="621" w:type="dxa"/>
          </w:tcPr>
          <w:p w14:paraId="44A91946" w14:textId="4F34AC5E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3B6A2C" w14:textId="31B0DF2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Mieszanka kompotowa bez pestek (opakowanie o masie 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64E85C" w14:textId="64E5A523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32EB1C" w14:textId="53EF197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7197F17A" w14:textId="77777777" w:rsidTr="009F5C85">
        <w:tc>
          <w:tcPr>
            <w:tcW w:w="621" w:type="dxa"/>
          </w:tcPr>
          <w:p w14:paraId="28EFE7B3" w14:textId="32C57D4C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88B82" w14:textId="6F9B26AB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Mieszanka meksykańska (opakowanie o masie 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CA6A8" w14:textId="606B173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027038" w14:textId="48D109A6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535284B2" w14:textId="77777777" w:rsidTr="009F5C85">
        <w:tc>
          <w:tcPr>
            <w:tcW w:w="621" w:type="dxa"/>
          </w:tcPr>
          <w:p w14:paraId="6D17CD0E" w14:textId="5D649CB5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2761D" w14:textId="26C1CC0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Mieszanka warzywna typu bukiet kwiatowy składający się co najmniej  z 4 rodzajów warzyw z wyjątkiem ziemniaków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A2341" w14:textId="43273E2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C763F5" w14:textId="727BB7B2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130</w:t>
            </w:r>
          </w:p>
        </w:tc>
      </w:tr>
      <w:tr w:rsidR="00972773" w:rsidRPr="001863AF" w14:paraId="688F5DFA" w14:textId="77777777" w:rsidTr="009F5C85">
        <w:tc>
          <w:tcPr>
            <w:tcW w:w="621" w:type="dxa"/>
          </w:tcPr>
          <w:p w14:paraId="1FB98093" w14:textId="77DCAC42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864E10" w14:textId="4CBA9E6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Por plastry (opakowanie o masie 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D7A4D" w14:textId="5C4A6AA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F9C88B" w14:textId="10C58FD3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51498A72" w14:textId="77777777" w:rsidTr="009F5C85">
        <w:tc>
          <w:tcPr>
            <w:tcW w:w="621" w:type="dxa"/>
          </w:tcPr>
          <w:p w14:paraId="5F1525CC" w14:textId="67C95E61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7E51E" w14:textId="24665791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Szpinak liść mrożony 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D79DA" w14:textId="0BDC8C06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3884C0" w14:textId="77DD5AA8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40</w:t>
            </w:r>
          </w:p>
        </w:tc>
      </w:tr>
      <w:tr w:rsidR="00972773" w:rsidRPr="001863AF" w14:paraId="4DC858F4" w14:textId="77777777" w:rsidTr="009F5C85">
        <w:tc>
          <w:tcPr>
            <w:tcW w:w="621" w:type="dxa"/>
          </w:tcPr>
          <w:p w14:paraId="0D51294F" w14:textId="0DD33ABA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A72C5" w14:textId="008996C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Śliwki mrożone bez pestek (opakowanie o masie2,5kg)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1DCD1" w14:textId="05AE10F6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80EB1B" w14:textId="0DFBD352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65451E33" w14:textId="77777777" w:rsidTr="009F5C85">
        <w:tc>
          <w:tcPr>
            <w:tcW w:w="621" w:type="dxa"/>
          </w:tcPr>
          <w:p w14:paraId="1A0962EF" w14:textId="7B80AD9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51994" w14:textId="2D7AD7C0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Truskawka mrożona (opakowanie worek o masie 2,5 kg 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329CB" w14:textId="5F2F788F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77214C" w14:textId="6BD1574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972773" w:rsidRPr="001863AF" w14:paraId="43F0FDBE" w14:textId="77777777" w:rsidTr="009F5C85">
        <w:tc>
          <w:tcPr>
            <w:tcW w:w="621" w:type="dxa"/>
          </w:tcPr>
          <w:p w14:paraId="27A47035" w14:textId="1290404B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716762" w14:textId="061F79A0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 xml:space="preserve">Włoszczyzna – </w:t>
            </w:r>
            <w:proofErr w:type="spellStart"/>
            <w:r w:rsidRPr="005E3F86">
              <w:rPr>
                <w:rFonts w:ascii="Tahoma" w:hAnsi="Tahoma" w:cs="Tahoma"/>
                <w:color w:val="000000"/>
              </w:rPr>
              <w:t>cztero</w:t>
            </w:r>
            <w:proofErr w:type="spellEnd"/>
            <w:r w:rsidRPr="005E3F86">
              <w:rPr>
                <w:rFonts w:ascii="Tahoma" w:hAnsi="Tahoma" w:cs="Tahoma"/>
                <w:color w:val="000000"/>
              </w:rPr>
              <w:t xml:space="preserve"> składnikowa : por, seler, pietruszka, marchew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981B68" w14:textId="047EA93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602179" w14:textId="1C26EDD2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210</w:t>
            </w:r>
          </w:p>
        </w:tc>
      </w:tr>
      <w:tr w:rsidR="00972773" w:rsidRPr="001863AF" w14:paraId="4B2D59B0" w14:textId="77777777" w:rsidTr="009F5C85">
        <w:tc>
          <w:tcPr>
            <w:tcW w:w="621" w:type="dxa"/>
          </w:tcPr>
          <w:p w14:paraId="0F433340" w14:textId="51818BF3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1CDD5" w14:textId="6F389E73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Wiśnia mrożona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224F7" w14:textId="08B14D5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210799" w14:textId="50ECB0CC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1EFFECEB" w14:textId="77777777" w:rsidTr="009F5C85">
        <w:tc>
          <w:tcPr>
            <w:tcW w:w="621" w:type="dxa"/>
          </w:tcPr>
          <w:p w14:paraId="25D69E5D" w14:textId="245B5C73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61F11" w14:textId="29A45889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Zupa jarzynowa (włoszczyzna i inne warzywa z wyjątkiem ziemniaków- opakowanie o masie 2,5 kg)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29B60" w14:textId="6E092A7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2EFA7A9" w14:textId="112A42C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</w:t>
            </w:r>
          </w:p>
        </w:tc>
      </w:tr>
    </w:tbl>
    <w:p w14:paraId="5B30A3C6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 New Roman" w:hAnsi="Tahoma" w:cs="Tahoma"/>
          <w:lang w:eastAsia="ar-SA"/>
        </w:rPr>
      </w:pPr>
    </w:p>
    <w:p w14:paraId="7407C9CE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</w:p>
    <w:p w14:paraId="69D5CCB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VII zamówienia:</w:t>
      </w:r>
    </w:p>
    <w:p w14:paraId="4A1C2D86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owoce, warzywa  przetworzone i konserwowe</w:t>
      </w:r>
    </w:p>
    <w:p w14:paraId="360B56BB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15330000-0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655"/>
        <w:gridCol w:w="1432"/>
        <w:gridCol w:w="1418"/>
      </w:tblGrid>
      <w:tr w:rsidR="001863AF" w:rsidRPr="001863AF" w14:paraId="78D2C503" w14:textId="77777777" w:rsidTr="00E32808">
        <w:tc>
          <w:tcPr>
            <w:tcW w:w="621" w:type="dxa"/>
          </w:tcPr>
          <w:p w14:paraId="6C0B10BC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55" w:type="dxa"/>
          </w:tcPr>
          <w:p w14:paraId="7F8DDD1A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432" w:type="dxa"/>
          </w:tcPr>
          <w:p w14:paraId="0068225D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418" w:type="dxa"/>
          </w:tcPr>
          <w:p w14:paraId="35FAFD43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52D90AEA" w14:textId="77777777" w:rsidTr="00E32808">
        <w:tc>
          <w:tcPr>
            <w:tcW w:w="621" w:type="dxa"/>
          </w:tcPr>
          <w:p w14:paraId="48DCEBDE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55" w:type="dxa"/>
          </w:tcPr>
          <w:p w14:paraId="5E516D27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432" w:type="dxa"/>
          </w:tcPr>
          <w:p w14:paraId="74D55246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18" w:type="dxa"/>
          </w:tcPr>
          <w:p w14:paraId="36C230DB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3C3224E9" w14:textId="77777777" w:rsidTr="003E3657">
        <w:tc>
          <w:tcPr>
            <w:tcW w:w="621" w:type="dxa"/>
          </w:tcPr>
          <w:p w14:paraId="6B84862D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5E03" w14:textId="05CBDA8B" w:rsidR="00972773" w:rsidRPr="00095022" w:rsidRDefault="00972773" w:rsidP="00972773">
            <w:pPr>
              <w:rPr>
                <w:rFonts w:ascii="Tahoma" w:hAnsi="Tahoma" w:cs="Tahoma"/>
              </w:rPr>
            </w:pPr>
            <w:r w:rsidRPr="00095022">
              <w:rPr>
                <w:rFonts w:ascii="Tahoma" w:hAnsi="Tahoma" w:cs="Tahoma"/>
              </w:rPr>
              <w:t>Ananas w puszce plastry</w:t>
            </w:r>
            <w:r w:rsidR="005E3F86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(opakowanie </w:t>
            </w:r>
            <w:r w:rsidR="005E3F86" w:rsidRPr="00095022">
              <w:rPr>
                <w:rFonts w:ascii="Tahoma" w:hAnsi="Tahoma" w:cs="Tahoma"/>
              </w:rPr>
              <w:t>o pojemności</w:t>
            </w:r>
            <w:r w:rsidRPr="00095022">
              <w:rPr>
                <w:rFonts w:ascii="Tahoma" w:hAnsi="Tahoma" w:cs="Tahoma"/>
              </w:rPr>
              <w:t xml:space="preserve"> 580ml ) typu Rolnik lub równoważne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F8810" w14:textId="74C559CF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5E3F86" w:rsidRPr="00095022">
              <w:rPr>
                <w:rFonts w:ascii="Tahoma" w:hAnsi="Tahoma" w:cs="Tahoma"/>
              </w:rPr>
              <w:t xml:space="preserve"> (opakowanie  o pojemności 580ml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2381AA" w14:textId="1BA3CAEC" w:rsidR="00972773" w:rsidRPr="00095022" w:rsidRDefault="00972773" w:rsidP="00972773">
            <w:pPr>
              <w:jc w:val="center"/>
              <w:rPr>
                <w:rFonts w:ascii="Tahoma" w:hAnsi="Tahoma" w:cs="Tahoma"/>
              </w:rPr>
            </w:pPr>
            <w:r w:rsidRPr="00095022">
              <w:rPr>
                <w:rFonts w:ascii="Tahoma" w:hAnsi="Tahoma" w:cs="Tahoma"/>
              </w:rPr>
              <w:t>440</w:t>
            </w:r>
          </w:p>
        </w:tc>
      </w:tr>
      <w:tr w:rsidR="00972773" w:rsidRPr="001863AF" w14:paraId="36308952" w14:textId="77777777" w:rsidTr="003E3657">
        <w:tc>
          <w:tcPr>
            <w:tcW w:w="621" w:type="dxa"/>
          </w:tcPr>
          <w:p w14:paraId="6ABEC36D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5C230F" w14:textId="06066F00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Brzoskwinia w puszce w syropie (opakowanie</w:t>
            </w:r>
            <w:r w:rsidR="005E3F86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 850ml ) typu Splendor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9D6F4" w14:textId="0B3286BC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 850ml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784D0C" w14:textId="6D3D5329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500</w:t>
            </w:r>
          </w:p>
        </w:tc>
      </w:tr>
      <w:tr w:rsidR="00972773" w:rsidRPr="001863AF" w14:paraId="75B1B0AC" w14:textId="77777777" w:rsidTr="003E3657">
        <w:tc>
          <w:tcPr>
            <w:tcW w:w="621" w:type="dxa"/>
          </w:tcPr>
          <w:p w14:paraId="772FCAC9" w14:textId="61654A1F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37455" w14:textId="3F920E56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Buraczki wiórki typu Rolnik lub równoważne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1,6kg słoik)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2CFB2" w14:textId="3EF8D3F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1,6kg słoik)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B6D260" w14:textId="7AFD5DF4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80</w:t>
            </w:r>
          </w:p>
        </w:tc>
      </w:tr>
      <w:tr w:rsidR="00972773" w:rsidRPr="001863AF" w14:paraId="3E94E46E" w14:textId="77777777" w:rsidTr="003E3657">
        <w:tc>
          <w:tcPr>
            <w:tcW w:w="621" w:type="dxa"/>
          </w:tcPr>
          <w:p w14:paraId="7F10DEF5" w14:textId="05D9818C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66AD8" w14:textId="2E52FDC0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Chrzan tarty (opakowanie </w:t>
            </w:r>
            <w:r w:rsidR="001E5B9A" w:rsidRPr="00095022">
              <w:rPr>
                <w:rFonts w:ascii="Tahoma" w:hAnsi="Tahoma" w:cs="Tahoma"/>
              </w:rPr>
              <w:t>o masie</w:t>
            </w:r>
            <w:r w:rsidRPr="00095022">
              <w:rPr>
                <w:rFonts w:ascii="Tahoma" w:hAnsi="Tahoma" w:cs="Tahoma"/>
              </w:rPr>
              <w:t xml:space="preserve"> 200g) typu Dymecki lub równoważny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DB477" w14:textId="3204A43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200g)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810476" w14:textId="6A589944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10</w:t>
            </w:r>
          </w:p>
        </w:tc>
      </w:tr>
      <w:tr w:rsidR="00972773" w:rsidRPr="001863AF" w14:paraId="3BC170A5" w14:textId="77777777" w:rsidTr="003E3657">
        <w:tc>
          <w:tcPr>
            <w:tcW w:w="621" w:type="dxa"/>
          </w:tcPr>
          <w:p w14:paraId="710C2753" w14:textId="1BCA18E9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4D9369" w14:textId="5C690F32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Dżem o smaku truskawkowym niskosłodzony o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zawartości owoców min 45g w  100g produktu 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 xml:space="preserve">3,5 kg wiaderko) typu </w:t>
            </w:r>
            <w:proofErr w:type="spellStart"/>
            <w:r w:rsidRPr="00095022">
              <w:rPr>
                <w:rFonts w:ascii="Tahoma" w:hAnsi="Tahoma" w:cs="Tahoma"/>
              </w:rPr>
              <w:t>Horega</w:t>
            </w:r>
            <w:proofErr w:type="spellEnd"/>
            <w:r w:rsidRPr="00095022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1D1184" w14:textId="448A694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3,5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35BDDC" w14:textId="0FD9BCB0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63C60F92" w14:textId="77777777" w:rsidTr="003E3657">
        <w:tc>
          <w:tcPr>
            <w:tcW w:w="621" w:type="dxa"/>
          </w:tcPr>
          <w:p w14:paraId="0DF84D68" w14:textId="17EE40DB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BE39A5" w14:textId="71499672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Dżem o smaku truskawkowym niskosłodzony o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zawartości owoców min 45g w  100g produktu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300g słoik) typu Międzychód lub równoważny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B61E85" w14:textId="6AD34679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300g)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2BDBB45" w14:textId="3746653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166</w:t>
            </w:r>
          </w:p>
        </w:tc>
      </w:tr>
      <w:tr w:rsidR="00972773" w:rsidRPr="001863AF" w14:paraId="0B3E872B" w14:textId="77777777" w:rsidTr="003E3657">
        <w:tc>
          <w:tcPr>
            <w:tcW w:w="621" w:type="dxa"/>
          </w:tcPr>
          <w:p w14:paraId="070B4DF9" w14:textId="582C796B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BB0FBD" w14:textId="205DA311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Fasola czerwona </w:t>
            </w:r>
            <w:r w:rsidR="001E5B9A" w:rsidRPr="00095022">
              <w:rPr>
                <w:rFonts w:ascii="Tahoma" w:hAnsi="Tahoma" w:cs="Tahoma"/>
              </w:rPr>
              <w:t xml:space="preserve">(opakowanie </w:t>
            </w:r>
            <w:r w:rsidRPr="00095022">
              <w:rPr>
                <w:rFonts w:ascii="Tahoma" w:hAnsi="Tahoma" w:cs="Tahoma"/>
              </w:rPr>
              <w:t>puszka</w:t>
            </w:r>
            <w:r w:rsidR="001E5B9A" w:rsidRPr="00095022">
              <w:rPr>
                <w:rFonts w:ascii="Tahoma" w:hAnsi="Tahoma" w:cs="Tahoma"/>
              </w:rPr>
              <w:t xml:space="preserve"> o pojemności </w:t>
            </w:r>
            <w:r w:rsidRPr="00095022">
              <w:rPr>
                <w:rFonts w:ascii="Tahoma" w:hAnsi="Tahoma" w:cs="Tahoma"/>
              </w:rPr>
              <w:t xml:space="preserve"> 425 ml</w:t>
            </w:r>
            <w:r w:rsidR="001E5B9A" w:rsidRPr="00095022">
              <w:rPr>
                <w:rFonts w:ascii="Tahoma" w:hAnsi="Tahoma" w:cs="Tahoma"/>
              </w:rPr>
              <w:t>)</w:t>
            </w:r>
            <w:r w:rsidRPr="00095022">
              <w:rPr>
                <w:rFonts w:ascii="Tahoma" w:hAnsi="Tahoma" w:cs="Tahoma"/>
              </w:rPr>
              <w:t xml:space="preserve"> typu Rolnik lub równoważna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57AE09" w14:textId="54D15F49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 425 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4BC6A15" w14:textId="32DFDB73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36</w:t>
            </w:r>
          </w:p>
        </w:tc>
      </w:tr>
      <w:tr w:rsidR="00972773" w:rsidRPr="001863AF" w14:paraId="35B31FCC" w14:textId="77777777" w:rsidTr="003E3657">
        <w:tc>
          <w:tcPr>
            <w:tcW w:w="621" w:type="dxa"/>
          </w:tcPr>
          <w:p w14:paraId="227DB587" w14:textId="3D3ADE4E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9B4EA" w14:textId="2F99AA4D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Kapusta kiszona z marchewką  (opakowanie wiaderko o masie netto 5 kg)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E49AD" w14:textId="3527127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5AD556E" w14:textId="3C5D778F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240</w:t>
            </w:r>
          </w:p>
        </w:tc>
      </w:tr>
      <w:tr w:rsidR="00972773" w:rsidRPr="001863AF" w14:paraId="7D7CC4E6" w14:textId="77777777" w:rsidTr="003E3657">
        <w:tc>
          <w:tcPr>
            <w:tcW w:w="621" w:type="dxa"/>
          </w:tcPr>
          <w:p w14:paraId="3FE01E31" w14:textId="74EDC6F2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312D9" w14:textId="1BB51566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Kapusta kiszona z marchewką surówkowa (opakowanie wiaderko o masie netto 5 kg)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6C886" w14:textId="0D02A45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E7B7A3" w14:textId="69D1918C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120</w:t>
            </w:r>
          </w:p>
        </w:tc>
      </w:tr>
      <w:tr w:rsidR="00972773" w:rsidRPr="001863AF" w14:paraId="118317C1" w14:textId="77777777" w:rsidTr="003E3657">
        <w:tc>
          <w:tcPr>
            <w:tcW w:w="621" w:type="dxa"/>
          </w:tcPr>
          <w:p w14:paraId="78D4206F" w14:textId="60F63350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ED3BC8" w14:textId="2C6F8E10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Ketchup łagodny min. 158g pomidorów na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100g produktu typu Pudliszki lub równoważny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700g)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1B526E" w14:textId="45086CC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700g)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3619A9" w14:textId="5434F6C4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120</w:t>
            </w:r>
          </w:p>
        </w:tc>
      </w:tr>
      <w:tr w:rsidR="00972773" w:rsidRPr="001863AF" w14:paraId="3B5AFA62" w14:textId="77777777" w:rsidTr="003E3657">
        <w:tc>
          <w:tcPr>
            <w:tcW w:w="621" w:type="dxa"/>
          </w:tcPr>
          <w:p w14:paraId="6D32F2CB" w14:textId="601B7893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9951FA" w14:textId="60EB2508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Koncentrat pomidorowy  30% ekstraktu typu Pudliszki lub równoważne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950g)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AC3F4" w14:textId="4BA8617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950g)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6C4335" w14:textId="1C9FEB13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260</w:t>
            </w:r>
          </w:p>
        </w:tc>
      </w:tr>
      <w:tr w:rsidR="00972773" w:rsidRPr="001863AF" w14:paraId="1E5DA0D0" w14:textId="77777777" w:rsidTr="003E3657">
        <w:tc>
          <w:tcPr>
            <w:tcW w:w="621" w:type="dxa"/>
          </w:tcPr>
          <w:p w14:paraId="2C4448EF" w14:textId="18ED8A8D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ECFAA" w14:textId="6091C71D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Kukurydza konserwowa typu Pudliszki lub równoważne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400g 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19A9B" w14:textId="27DB22E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400g)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74EABA" w14:textId="34BC53B5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90</w:t>
            </w:r>
          </w:p>
        </w:tc>
      </w:tr>
      <w:tr w:rsidR="00972773" w:rsidRPr="001863AF" w14:paraId="7452C96C" w14:textId="77777777" w:rsidTr="003E3657">
        <w:tc>
          <w:tcPr>
            <w:tcW w:w="621" w:type="dxa"/>
          </w:tcPr>
          <w:p w14:paraId="08EF0ABB" w14:textId="6BE91352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7B6021" w14:textId="7EBA3223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Musztarda </w:t>
            </w:r>
            <w:proofErr w:type="spellStart"/>
            <w:r w:rsidRPr="00095022">
              <w:rPr>
                <w:rFonts w:ascii="Tahoma" w:hAnsi="Tahoma" w:cs="Tahoma"/>
              </w:rPr>
              <w:t>sarebska</w:t>
            </w:r>
            <w:proofErr w:type="spellEnd"/>
            <w:r w:rsidRPr="00095022">
              <w:rPr>
                <w:rFonts w:ascii="Tahoma" w:hAnsi="Tahoma" w:cs="Tahoma"/>
              </w:rPr>
              <w:t xml:space="preserve"> Pegaz lub równoważna (opak</w:t>
            </w:r>
            <w:r w:rsidR="001E5B9A" w:rsidRPr="00095022">
              <w:rPr>
                <w:rFonts w:ascii="Tahoma" w:hAnsi="Tahoma" w:cs="Tahoma"/>
              </w:rPr>
              <w:t>owanie o masie</w:t>
            </w:r>
            <w:r w:rsidRPr="00095022">
              <w:rPr>
                <w:rFonts w:ascii="Tahoma" w:hAnsi="Tahoma" w:cs="Tahoma"/>
              </w:rPr>
              <w:t xml:space="preserve"> 900g)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23B4AA" w14:textId="19F98B0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900g)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D6E66D" w14:textId="1952E471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11</w:t>
            </w:r>
          </w:p>
        </w:tc>
      </w:tr>
      <w:tr w:rsidR="00972773" w:rsidRPr="001863AF" w14:paraId="49B60721" w14:textId="77777777" w:rsidTr="003E3657">
        <w:tc>
          <w:tcPr>
            <w:tcW w:w="621" w:type="dxa"/>
          </w:tcPr>
          <w:p w14:paraId="27062EAB" w14:textId="6797114B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color w:val="000000"/>
                <w:lang w:eastAsia="ar-SA"/>
              </w:rPr>
              <w:t>14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392878" w14:textId="41F3048C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Naturalny sok jabłkowy  - tłoczony z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>całych owoców bez dodatku cukru, naturalnie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słodzony  (opakowanie </w:t>
            </w:r>
            <w:r w:rsidR="001E5B9A" w:rsidRPr="00095022">
              <w:rPr>
                <w:rFonts w:ascii="Tahoma" w:hAnsi="Tahoma" w:cs="Tahoma"/>
              </w:rPr>
              <w:t xml:space="preserve">o pojemności </w:t>
            </w:r>
            <w:r w:rsidRPr="00095022">
              <w:rPr>
                <w:rFonts w:ascii="Tahoma" w:hAnsi="Tahoma" w:cs="Tahoma"/>
              </w:rPr>
              <w:t>2l) typu Tarczyn lub równ</w:t>
            </w:r>
            <w:r w:rsidR="00715A2B" w:rsidRPr="00095022">
              <w:rPr>
                <w:rFonts w:ascii="Tahoma" w:hAnsi="Tahoma" w:cs="Tahoma"/>
              </w:rPr>
              <w:t>o</w:t>
            </w:r>
            <w:r w:rsidRPr="00095022">
              <w:rPr>
                <w:rFonts w:ascii="Tahoma" w:hAnsi="Tahoma" w:cs="Tahoma"/>
              </w:rPr>
              <w:t>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24EF9" w14:textId="3E02A836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2C75F5" w14:textId="5DC5F402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110</w:t>
            </w:r>
          </w:p>
        </w:tc>
      </w:tr>
      <w:tr w:rsidR="00972773" w:rsidRPr="001863AF" w14:paraId="57B5BA5B" w14:textId="77777777" w:rsidTr="003E3657">
        <w:tc>
          <w:tcPr>
            <w:tcW w:w="621" w:type="dxa"/>
          </w:tcPr>
          <w:p w14:paraId="673C4FA2" w14:textId="130C1A93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color w:val="000000"/>
                <w:lang w:eastAsia="ar-SA"/>
              </w:rPr>
              <w:t>15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C7E11B" w14:textId="3AC7A1BE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Naturalny sok pomarańc</w:t>
            </w:r>
            <w:r w:rsidR="00715A2B" w:rsidRPr="00095022">
              <w:rPr>
                <w:rFonts w:ascii="Tahoma" w:hAnsi="Tahoma" w:cs="Tahoma"/>
              </w:rPr>
              <w:t>z</w:t>
            </w:r>
            <w:r w:rsidRPr="00095022">
              <w:rPr>
                <w:rFonts w:ascii="Tahoma" w:hAnsi="Tahoma" w:cs="Tahoma"/>
              </w:rPr>
              <w:t>owy -  tłoczony z całych owoców bez dodatku cukru,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>Naturalnie słodzony ( 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2l) typu Tarczyn lub równ</w:t>
            </w:r>
            <w:r w:rsidR="00715A2B" w:rsidRPr="00095022">
              <w:rPr>
                <w:rFonts w:ascii="Tahoma" w:hAnsi="Tahoma" w:cs="Tahoma"/>
              </w:rPr>
              <w:t>o</w:t>
            </w:r>
            <w:r w:rsidRPr="00095022">
              <w:rPr>
                <w:rFonts w:ascii="Tahoma" w:hAnsi="Tahoma" w:cs="Tahoma"/>
              </w:rPr>
              <w:t>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387D4" w14:textId="4DEE7B9C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4E7A46" w14:textId="03468D4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150</w:t>
            </w:r>
          </w:p>
        </w:tc>
      </w:tr>
      <w:tr w:rsidR="00972773" w:rsidRPr="001863AF" w14:paraId="78B432D5" w14:textId="77777777" w:rsidTr="003E3657">
        <w:tc>
          <w:tcPr>
            <w:tcW w:w="621" w:type="dxa"/>
          </w:tcPr>
          <w:p w14:paraId="71BB0741" w14:textId="5264306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22C6B" w14:textId="18787EE7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Naturalny sok jabłkowy 100% typu </w:t>
            </w:r>
            <w:proofErr w:type="spellStart"/>
            <w:r w:rsidRPr="00095022">
              <w:rPr>
                <w:rFonts w:ascii="Tahoma" w:hAnsi="Tahoma" w:cs="Tahoma"/>
              </w:rPr>
              <w:t>Wosana</w:t>
            </w:r>
            <w:proofErr w:type="spellEnd"/>
            <w:r w:rsidRPr="00095022">
              <w:rPr>
                <w:rFonts w:ascii="Tahoma" w:hAnsi="Tahoma" w:cs="Tahoma"/>
              </w:rPr>
              <w:t xml:space="preserve"> lub równoważny (opakowanie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1l)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EDC9C" w14:textId="5F27BB11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A24168" w14:textId="6E9EBC04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800</w:t>
            </w:r>
          </w:p>
        </w:tc>
      </w:tr>
      <w:tr w:rsidR="00972773" w:rsidRPr="001863AF" w14:paraId="6A2E6F65" w14:textId="77777777" w:rsidTr="003E3657">
        <w:tc>
          <w:tcPr>
            <w:tcW w:w="621" w:type="dxa"/>
          </w:tcPr>
          <w:p w14:paraId="506691C1" w14:textId="68A19F5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268FE" w14:textId="3412DA3D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Naturalny sok pomarańczowy 100% typu </w:t>
            </w:r>
            <w:proofErr w:type="spellStart"/>
            <w:r w:rsidRPr="00095022">
              <w:rPr>
                <w:rFonts w:ascii="Tahoma" w:hAnsi="Tahoma" w:cs="Tahoma"/>
              </w:rPr>
              <w:t>Wosana</w:t>
            </w:r>
            <w:proofErr w:type="spellEnd"/>
            <w:r w:rsidRPr="00095022">
              <w:rPr>
                <w:rFonts w:ascii="Tahoma" w:hAnsi="Tahoma" w:cs="Tahoma"/>
              </w:rPr>
              <w:t xml:space="preserve"> lub równoważny (opakowanie </w:t>
            </w:r>
            <w:r w:rsidR="001E5B9A" w:rsidRPr="00095022">
              <w:rPr>
                <w:rFonts w:ascii="Tahoma" w:hAnsi="Tahoma" w:cs="Tahoma"/>
              </w:rPr>
              <w:t>o pojemności</w:t>
            </w:r>
            <w:r w:rsidRPr="00095022">
              <w:rPr>
                <w:rFonts w:ascii="Tahoma" w:hAnsi="Tahoma" w:cs="Tahoma"/>
              </w:rPr>
              <w:t>1l)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27D84" w14:textId="0EC330A1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85EEFE" w14:textId="69D0C80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300</w:t>
            </w:r>
          </w:p>
        </w:tc>
      </w:tr>
      <w:tr w:rsidR="00972773" w:rsidRPr="001863AF" w14:paraId="0E08DA10" w14:textId="77777777" w:rsidTr="003E3657">
        <w:tc>
          <w:tcPr>
            <w:tcW w:w="621" w:type="dxa"/>
          </w:tcPr>
          <w:p w14:paraId="340EFF8E" w14:textId="1B6A576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6EACE6" w14:textId="26F67EC6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Ogórek kiszony (opakowanie wiaderko o masie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>Netto min. 3kg.)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BC3E1" w14:textId="203FB5C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C65DCB" w14:textId="57CF20E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158</w:t>
            </w:r>
          </w:p>
        </w:tc>
      </w:tr>
      <w:tr w:rsidR="00972773" w:rsidRPr="001863AF" w14:paraId="42636875" w14:textId="77777777" w:rsidTr="003E3657">
        <w:tc>
          <w:tcPr>
            <w:tcW w:w="621" w:type="dxa"/>
          </w:tcPr>
          <w:p w14:paraId="04A25CD3" w14:textId="59A79D86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3CFC94A" w14:textId="5D9ED5AA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Ogórek konserwowy typu Rolnik lub równoważne (opakowanie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900ml)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A1664" w14:textId="5BFB303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900ml)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1E9D37E" w14:textId="5BF61435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375</w:t>
            </w:r>
          </w:p>
        </w:tc>
      </w:tr>
      <w:tr w:rsidR="00972773" w:rsidRPr="001863AF" w14:paraId="30EE5919" w14:textId="77777777" w:rsidTr="003E3657">
        <w:tc>
          <w:tcPr>
            <w:tcW w:w="621" w:type="dxa"/>
          </w:tcPr>
          <w:p w14:paraId="7AAB289E" w14:textId="4ED29130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20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2269E" w14:textId="38F44DD5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Ogórki małosolne  opak</w:t>
            </w:r>
            <w:r w:rsidR="001E5B9A" w:rsidRPr="00095022">
              <w:rPr>
                <w:rFonts w:ascii="Tahoma" w:hAnsi="Tahoma" w:cs="Tahoma"/>
              </w:rPr>
              <w:t>owanie o masie</w:t>
            </w:r>
            <w:r w:rsidRPr="00095022">
              <w:rPr>
                <w:rFonts w:ascii="Tahoma" w:hAnsi="Tahoma" w:cs="Tahoma"/>
              </w:rPr>
              <w:t xml:space="preserve"> 3 kg netto (od 15.V)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0408E" w14:textId="236DA2CE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497A87" w14:textId="65AF876F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60</w:t>
            </w:r>
          </w:p>
        </w:tc>
      </w:tr>
      <w:tr w:rsidR="00972773" w:rsidRPr="001863AF" w14:paraId="03BB1573" w14:textId="77777777" w:rsidTr="003E3657">
        <w:tc>
          <w:tcPr>
            <w:tcW w:w="621" w:type="dxa"/>
          </w:tcPr>
          <w:p w14:paraId="42DCD592" w14:textId="708DC28B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FA1270" w14:textId="12D0D905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Pomidory całe w sosie własnym bez skóry (opakowanie od 2500 ml do 2550 ml) typu Rolnik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228B5" w14:textId="1CCDDE62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od 2500 ml do 2550 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8006F50" w14:textId="2255656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30</w:t>
            </w:r>
          </w:p>
        </w:tc>
      </w:tr>
      <w:tr w:rsidR="00972773" w:rsidRPr="001863AF" w14:paraId="315C0A8E" w14:textId="77777777" w:rsidTr="003E3657">
        <w:tc>
          <w:tcPr>
            <w:tcW w:w="621" w:type="dxa"/>
          </w:tcPr>
          <w:p w14:paraId="3B3297E5" w14:textId="3E911BE2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FA1219" w14:textId="65763642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Papryka czerwona typu Rolnik lub równoważne (opakowanie </w:t>
            </w:r>
            <w:r w:rsidR="001E5B9A" w:rsidRPr="00095022">
              <w:rPr>
                <w:rFonts w:ascii="Tahoma" w:hAnsi="Tahoma" w:cs="Tahoma"/>
              </w:rPr>
              <w:t xml:space="preserve">o pojemności </w:t>
            </w:r>
            <w:r w:rsidRPr="00095022">
              <w:rPr>
                <w:rFonts w:ascii="Tahoma" w:hAnsi="Tahoma" w:cs="Tahoma"/>
              </w:rPr>
              <w:t>720ml)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FDC1" w14:textId="0A55EDC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720ml)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0D7C98D" w14:textId="4076AC90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20</w:t>
            </w:r>
          </w:p>
        </w:tc>
      </w:tr>
      <w:tr w:rsidR="00972773" w:rsidRPr="001863AF" w14:paraId="52605AB8" w14:textId="77777777" w:rsidTr="003E3657">
        <w:tc>
          <w:tcPr>
            <w:tcW w:w="621" w:type="dxa"/>
          </w:tcPr>
          <w:p w14:paraId="330DA561" w14:textId="4E4AD314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E5221" w14:textId="5ABD57C8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Powidła śliwkowe </w:t>
            </w:r>
            <w:r w:rsidR="001E5B9A" w:rsidRPr="00095022">
              <w:rPr>
                <w:rFonts w:ascii="Tahoma" w:hAnsi="Tahoma" w:cs="Tahoma"/>
              </w:rPr>
              <w:t xml:space="preserve">(opakowanie o masie </w:t>
            </w:r>
            <w:r w:rsidRPr="00095022">
              <w:rPr>
                <w:rFonts w:ascii="Tahoma" w:hAnsi="Tahoma" w:cs="Tahoma"/>
              </w:rPr>
              <w:t>285g</w:t>
            </w:r>
            <w:r w:rsidR="001E5B9A" w:rsidRPr="00095022">
              <w:rPr>
                <w:rFonts w:ascii="Tahoma" w:hAnsi="Tahoma" w:cs="Tahoma"/>
              </w:rPr>
              <w:t>)</w:t>
            </w:r>
            <w:r w:rsidRPr="00095022">
              <w:rPr>
                <w:rFonts w:ascii="Tahoma" w:hAnsi="Tahoma" w:cs="Tahoma"/>
              </w:rPr>
              <w:t xml:space="preserve"> typu Międzychód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1984D" w14:textId="221F917F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285g)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A6C936C" w14:textId="00964C62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70</w:t>
            </w:r>
          </w:p>
        </w:tc>
      </w:tr>
      <w:tr w:rsidR="00972773" w:rsidRPr="001863AF" w14:paraId="59060E21" w14:textId="77777777" w:rsidTr="003E3657">
        <w:tc>
          <w:tcPr>
            <w:tcW w:w="621" w:type="dxa"/>
          </w:tcPr>
          <w:p w14:paraId="55851F6E" w14:textId="6E61340A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13AFF3" w14:textId="08BCA95B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Syrop owocowy malinowy (opakowanie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680ml)  typu Herbapol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51FA2E" w14:textId="1FA9BA33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680ml)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F7AF1F" w14:textId="27798166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90</w:t>
            </w:r>
          </w:p>
        </w:tc>
      </w:tr>
      <w:tr w:rsidR="00972773" w:rsidRPr="001863AF" w14:paraId="6B910526" w14:textId="77777777" w:rsidTr="003E3657">
        <w:tc>
          <w:tcPr>
            <w:tcW w:w="621" w:type="dxa"/>
          </w:tcPr>
          <w:p w14:paraId="6D589D68" w14:textId="4B18B31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9BA0C7" w14:textId="4DC8B40F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Syrop owocowy cytrynowy (opakowanie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420ml)  typu Herbapol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73F831" w14:textId="0866931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420ml)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8053A0E" w14:textId="214B30E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60</w:t>
            </w:r>
          </w:p>
        </w:tc>
      </w:tr>
      <w:tr w:rsidR="00972773" w:rsidRPr="001863AF" w14:paraId="390D5E1E" w14:textId="77777777" w:rsidTr="003E3657">
        <w:tc>
          <w:tcPr>
            <w:tcW w:w="621" w:type="dxa"/>
          </w:tcPr>
          <w:p w14:paraId="54D0A969" w14:textId="0B4649F5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000B17" w14:textId="35C8DE45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Syrop owocowy pomarańczowy (opakowanie </w:t>
            </w:r>
            <w:r w:rsidR="001E5B9A" w:rsidRPr="00095022">
              <w:rPr>
                <w:rFonts w:ascii="Tahoma" w:hAnsi="Tahoma" w:cs="Tahoma"/>
              </w:rPr>
              <w:t xml:space="preserve">o pojemności </w:t>
            </w:r>
            <w:r w:rsidRPr="00095022">
              <w:rPr>
                <w:rFonts w:ascii="Tahoma" w:hAnsi="Tahoma" w:cs="Tahoma"/>
              </w:rPr>
              <w:t>680ml)  typu Herbapol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0B66B69" w14:textId="13C03F08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680ml)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143973A" w14:textId="26EEF22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40</w:t>
            </w:r>
          </w:p>
        </w:tc>
      </w:tr>
    </w:tbl>
    <w:p w14:paraId="5858E7F8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65C80915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b/>
          <w:u w:val="single"/>
          <w:lang w:eastAsia="ar-SA"/>
        </w:rPr>
      </w:pPr>
    </w:p>
    <w:p w14:paraId="46114B5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VIII zamówienia:</w:t>
      </w:r>
    </w:p>
    <w:p w14:paraId="2084F55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 Produkty przemiału ziarna , skrobi i produktów skrobiowych</w:t>
      </w:r>
    </w:p>
    <w:p w14:paraId="27C5F509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 15600000-4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670"/>
        <w:gridCol w:w="1260"/>
        <w:gridCol w:w="1575"/>
      </w:tblGrid>
      <w:tr w:rsidR="001863AF" w:rsidRPr="001863AF" w14:paraId="49646237" w14:textId="77777777" w:rsidTr="00E32808">
        <w:tc>
          <w:tcPr>
            <w:tcW w:w="621" w:type="dxa"/>
          </w:tcPr>
          <w:p w14:paraId="70562499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70" w:type="dxa"/>
          </w:tcPr>
          <w:p w14:paraId="33C6E29E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260" w:type="dxa"/>
          </w:tcPr>
          <w:p w14:paraId="6FF08390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1E5B9A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1E5B9A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575" w:type="dxa"/>
          </w:tcPr>
          <w:p w14:paraId="78F4260B" w14:textId="77777777" w:rsidR="001863AF" w:rsidRPr="001E5B9A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291FF9EA" w14:textId="77777777" w:rsidTr="00E32808">
        <w:tc>
          <w:tcPr>
            <w:tcW w:w="621" w:type="dxa"/>
          </w:tcPr>
          <w:p w14:paraId="2B18B950" w14:textId="77777777" w:rsidR="001863AF" w:rsidRPr="001E5B9A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70" w:type="dxa"/>
          </w:tcPr>
          <w:p w14:paraId="6E8A0A07" w14:textId="77777777" w:rsidR="001863AF" w:rsidRPr="001E5B9A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260" w:type="dxa"/>
          </w:tcPr>
          <w:p w14:paraId="40AF91D3" w14:textId="77777777" w:rsidR="001863AF" w:rsidRPr="001E5B9A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575" w:type="dxa"/>
          </w:tcPr>
          <w:p w14:paraId="2A7A190E" w14:textId="77777777" w:rsidR="001863AF" w:rsidRPr="001E5B9A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233877EA" w14:textId="77777777" w:rsidTr="004C4FF3">
        <w:tc>
          <w:tcPr>
            <w:tcW w:w="621" w:type="dxa"/>
          </w:tcPr>
          <w:p w14:paraId="4AC358F4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386567" w14:textId="3A542E93" w:rsidR="00972773" w:rsidRPr="001E5B9A" w:rsidRDefault="00972773" w:rsidP="00972773">
            <w:pPr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 xml:space="preserve">Kasza jaglana bezglutenowa </w:t>
            </w:r>
            <w:proofErr w:type="spellStart"/>
            <w:r w:rsidRPr="001E5B9A">
              <w:rPr>
                <w:rFonts w:ascii="Tahoma" w:hAnsi="Tahoma" w:cs="Tahoma"/>
                <w:color w:val="000000"/>
              </w:rPr>
              <w:t>Bio</w:t>
            </w:r>
            <w:proofErr w:type="spellEnd"/>
            <w:r w:rsidRPr="001E5B9A">
              <w:rPr>
                <w:rFonts w:ascii="Tahoma" w:hAnsi="Tahoma" w:cs="Tahoma"/>
                <w:color w:val="000000"/>
              </w:rPr>
              <w:t xml:space="preserve"> opakowanie </w:t>
            </w:r>
            <w:r w:rsidR="001E5B9A" w:rsidRPr="001E5B9A">
              <w:rPr>
                <w:rFonts w:ascii="Tahoma" w:hAnsi="Tahoma" w:cs="Tahoma"/>
                <w:color w:val="000000"/>
              </w:rPr>
              <w:t xml:space="preserve">o masie </w:t>
            </w:r>
            <w:r w:rsidRPr="001E5B9A">
              <w:rPr>
                <w:rFonts w:ascii="Tahoma" w:hAnsi="Tahoma" w:cs="Tahoma"/>
                <w:color w:val="000000"/>
              </w:rPr>
              <w:t>0,5 kg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96F54F" w14:textId="22BE768E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Szt.</w:t>
            </w:r>
            <w:r w:rsidR="001E5B9A" w:rsidRPr="001E5B9A">
              <w:rPr>
                <w:rFonts w:ascii="Tahoma" w:hAnsi="Tahoma" w:cs="Tahoma"/>
                <w:color w:val="000000"/>
              </w:rPr>
              <w:t xml:space="preserve"> (opakowanie o masie 0,5 kg)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4DD02E" w14:textId="025B3BBC" w:rsidR="00972773" w:rsidRPr="001E5B9A" w:rsidRDefault="00972773" w:rsidP="00972773">
            <w:pPr>
              <w:jc w:val="center"/>
              <w:rPr>
                <w:rFonts w:ascii="Tahoma" w:hAnsi="Tahoma" w:cs="Tahoma"/>
              </w:rPr>
            </w:pPr>
            <w:r w:rsidRPr="001E5B9A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26235544" w14:textId="77777777" w:rsidTr="004C4FF3">
        <w:tc>
          <w:tcPr>
            <w:tcW w:w="621" w:type="dxa"/>
          </w:tcPr>
          <w:p w14:paraId="485D0195" w14:textId="61F36B2E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28619" w14:textId="6395A91C" w:rsidR="00972773" w:rsidRPr="001E5B9A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1E5B9A">
              <w:rPr>
                <w:rFonts w:ascii="Tahoma" w:hAnsi="Tahoma" w:cs="Tahoma"/>
                <w:color w:val="000000"/>
              </w:rPr>
              <w:t>Kasza jęczmienna opakowanie 5 kg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F462B" w14:textId="7F85779A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3DEB4" w14:textId="1606FF25" w:rsidR="00972773" w:rsidRPr="001E5B9A" w:rsidRDefault="00972773" w:rsidP="00972773">
            <w:pPr>
              <w:jc w:val="center"/>
              <w:rPr>
                <w:rFonts w:ascii="Tahoma" w:hAnsi="Tahoma" w:cs="Tahoma"/>
              </w:rPr>
            </w:pPr>
            <w:r w:rsidRPr="001E5B9A">
              <w:rPr>
                <w:rFonts w:ascii="Tahoma" w:hAnsi="Tahoma" w:cs="Tahoma"/>
              </w:rPr>
              <w:t>115</w:t>
            </w:r>
          </w:p>
        </w:tc>
      </w:tr>
      <w:tr w:rsidR="00972773" w:rsidRPr="001863AF" w14:paraId="5A971188" w14:textId="77777777" w:rsidTr="004C4FF3">
        <w:tc>
          <w:tcPr>
            <w:tcW w:w="621" w:type="dxa"/>
          </w:tcPr>
          <w:p w14:paraId="348ADC2F" w14:textId="529FFBE5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DBFAE" w14:textId="427AE5C2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Kasza manna (opakowanie 1 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F506D" w14:textId="7FCD1A3D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5D33BF" w14:textId="6B5DFC8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40</w:t>
            </w:r>
          </w:p>
        </w:tc>
      </w:tr>
      <w:tr w:rsidR="00972773" w:rsidRPr="001863AF" w14:paraId="5504223D" w14:textId="77777777" w:rsidTr="004C4FF3">
        <w:tc>
          <w:tcPr>
            <w:tcW w:w="621" w:type="dxa"/>
          </w:tcPr>
          <w:p w14:paraId="708884DE" w14:textId="3C6C775B" w:rsidR="00972773" w:rsidRPr="001E5B9A" w:rsidRDefault="00D25055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E1928" w14:textId="67AD690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 xml:space="preserve">Uniwersalny mix typu </w:t>
            </w:r>
            <w:proofErr w:type="spellStart"/>
            <w:r w:rsidRPr="001E5B9A">
              <w:rPr>
                <w:rFonts w:ascii="Tahoma" w:hAnsi="Tahoma" w:cs="Tahoma"/>
                <w:color w:val="000000"/>
              </w:rPr>
              <w:t>Glutenex</w:t>
            </w:r>
            <w:proofErr w:type="spellEnd"/>
            <w:r w:rsidRPr="001E5B9A">
              <w:rPr>
                <w:rFonts w:ascii="Tahoma" w:hAnsi="Tahoma" w:cs="Tahoma"/>
                <w:color w:val="000000"/>
              </w:rPr>
              <w:t xml:space="preserve"> lub równoważne (opakowanie 1000 g.)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7EB92" w14:textId="02A31DD2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152A49" w14:textId="484A46D5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625B46EE" w14:textId="77777777" w:rsidTr="004C4FF3">
        <w:tc>
          <w:tcPr>
            <w:tcW w:w="621" w:type="dxa"/>
          </w:tcPr>
          <w:p w14:paraId="1AA25155" w14:textId="2E1E5C8B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16F52E" w14:textId="270797ED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Kasza pęczak biała (opakowanie 5 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8D49A" w14:textId="695C2D65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291118F" w14:textId="59B2C81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160</w:t>
            </w:r>
          </w:p>
        </w:tc>
      </w:tr>
      <w:tr w:rsidR="00972773" w:rsidRPr="001863AF" w14:paraId="2C9F7946" w14:textId="77777777" w:rsidTr="004C4FF3">
        <w:tc>
          <w:tcPr>
            <w:tcW w:w="621" w:type="dxa"/>
          </w:tcPr>
          <w:p w14:paraId="62BD0A33" w14:textId="353A9CF9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D3C65" w14:textId="79FABE25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Mąka pszenna wrocławska typ 500 - opakowanie 1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29775" w14:textId="235D9910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90FC9" w14:textId="325DA438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800</w:t>
            </w:r>
          </w:p>
        </w:tc>
      </w:tr>
      <w:tr w:rsidR="00972773" w:rsidRPr="001863AF" w14:paraId="0B3407CE" w14:textId="77777777" w:rsidTr="004C4FF3">
        <w:tc>
          <w:tcPr>
            <w:tcW w:w="621" w:type="dxa"/>
          </w:tcPr>
          <w:p w14:paraId="7CFC3171" w14:textId="621CFA86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1B309" w14:textId="372E6B58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Mąka ziemniaczana (opakowanie 1 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E4B31" w14:textId="0AD8D3AE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ED7786E" w14:textId="19EE5E1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20</w:t>
            </w:r>
          </w:p>
        </w:tc>
      </w:tr>
      <w:tr w:rsidR="00972773" w:rsidRPr="001863AF" w14:paraId="30045853" w14:textId="77777777" w:rsidTr="004C4FF3">
        <w:tc>
          <w:tcPr>
            <w:tcW w:w="621" w:type="dxa"/>
          </w:tcPr>
          <w:p w14:paraId="661C1644" w14:textId="4CC33FBB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F23E4" w14:textId="41E4853C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Ryż biały (opakowanie 1kg)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0BEF7" w14:textId="76D8267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8ADB19" w14:textId="591B779D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35</w:t>
            </w:r>
          </w:p>
        </w:tc>
      </w:tr>
      <w:tr w:rsidR="00972773" w:rsidRPr="001863AF" w14:paraId="259BE76C" w14:textId="77777777" w:rsidTr="004C4FF3">
        <w:tc>
          <w:tcPr>
            <w:tcW w:w="621" w:type="dxa"/>
          </w:tcPr>
          <w:p w14:paraId="31BD46F0" w14:textId="749F869A" w:rsidR="00972773" w:rsidRPr="001E5B9A" w:rsidRDefault="00D25055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73669" w14:textId="3E2FCD1A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Ryż paraboliczny (opakowanie 5 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F3016" w14:textId="4ADC28C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4A2F1" w14:textId="1C80F04A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520</w:t>
            </w:r>
          </w:p>
        </w:tc>
      </w:tr>
    </w:tbl>
    <w:p w14:paraId="6909D4FA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 New Roman" w:hAnsi="Tahoma" w:cs="Tahoma"/>
          <w:lang w:eastAsia="ar-SA"/>
        </w:rPr>
      </w:pPr>
    </w:p>
    <w:p w14:paraId="393C643F" w14:textId="77777777" w:rsidR="001863AF" w:rsidRPr="00C153D3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color w:val="000000" w:themeColor="text1"/>
          <w:lang w:eastAsia="ar-SA"/>
        </w:rPr>
      </w:pPr>
      <w:r w:rsidRPr="00C153D3">
        <w:rPr>
          <w:rFonts w:ascii="Tahoma" w:eastAsia="TimesNewRoman" w:hAnsi="Tahoma" w:cs="Tahoma"/>
          <w:b/>
          <w:color w:val="000000" w:themeColor="text1"/>
          <w:u w:val="single"/>
          <w:lang w:eastAsia="ar-SA"/>
        </w:rPr>
        <w:t>Część IX zamówienia:</w:t>
      </w:r>
    </w:p>
    <w:p w14:paraId="5CDE8E2A" w14:textId="05CF84AE" w:rsidR="001863AF" w:rsidRPr="00C153D3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color w:val="000000" w:themeColor="text1"/>
          <w:lang w:eastAsia="ar-SA"/>
        </w:rPr>
      </w:pPr>
      <w:r w:rsidRPr="00C153D3">
        <w:rPr>
          <w:rFonts w:ascii="Tahoma" w:eastAsia="TimesNewRoman" w:hAnsi="Tahoma" w:cs="Tahoma"/>
          <w:color w:val="000000" w:themeColor="text1"/>
          <w:lang w:eastAsia="ar-SA"/>
        </w:rPr>
        <w:t xml:space="preserve"> Ryby przetworzone i konserwowe</w:t>
      </w:r>
      <w:r w:rsidR="00C153D3">
        <w:rPr>
          <w:rFonts w:ascii="Tahoma" w:eastAsia="TimesNewRoman" w:hAnsi="Tahoma" w:cs="Tahoma"/>
          <w:color w:val="000000" w:themeColor="text1"/>
          <w:lang w:eastAsia="ar-SA"/>
        </w:rPr>
        <w:t>, produkty głęboko mrożone</w:t>
      </w:r>
    </w:p>
    <w:p w14:paraId="6100D3D2" w14:textId="25E1DC7D" w:rsidR="001863AF" w:rsidRPr="00C153D3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color w:val="000000" w:themeColor="text1"/>
          <w:lang w:eastAsia="ar-SA"/>
        </w:rPr>
      </w:pPr>
      <w:r w:rsidRPr="00C153D3">
        <w:rPr>
          <w:rFonts w:ascii="Tahoma" w:eastAsia="TimesNewRoman" w:hAnsi="Tahoma" w:cs="Tahoma"/>
          <w:color w:val="000000" w:themeColor="text1"/>
          <w:lang w:eastAsia="ar-SA"/>
        </w:rPr>
        <w:t>KOD CPV 15200000-0</w:t>
      </w:r>
      <w:r w:rsidR="00200AAA">
        <w:rPr>
          <w:rFonts w:ascii="Tahoma" w:eastAsia="TimesNewRoman" w:hAnsi="Tahoma" w:cs="Tahoma"/>
          <w:color w:val="000000" w:themeColor="text1"/>
          <w:lang w:eastAsia="ar-SA"/>
        </w:rPr>
        <w:t xml:space="preserve"> KOD CPV 15896000-5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222"/>
        <w:gridCol w:w="708"/>
        <w:gridCol w:w="1575"/>
      </w:tblGrid>
      <w:tr w:rsidR="001863AF" w:rsidRPr="001863AF" w14:paraId="7A863050" w14:textId="77777777" w:rsidTr="00E32808">
        <w:tc>
          <w:tcPr>
            <w:tcW w:w="621" w:type="dxa"/>
          </w:tcPr>
          <w:p w14:paraId="77CB1513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222" w:type="dxa"/>
          </w:tcPr>
          <w:p w14:paraId="44F4686C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08" w:type="dxa"/>
          </w:tcPr>
          <w:p w14:paraId="6F56CE13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1E5B9A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1E5B9A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575" w:type="dxa"/>
          </w:tcPr>
          <w:p w14:paraId="702C9CBF" w14:textId="77777777" w:rsidR="001863AF" w:rsidRPr="001E5B9A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3B5AD96D" w14:textId="77777777" w:rsidTr="00E32808">
        <w:tc>
          <w:tcPr>
            <w:tcW w:w="621" w:type="dxa"/>
          </w:tcPr>
          <w:p w14:paraId="08F860AE" w14:textId="77777777" w:rsidR="001863AF" w:rsidRPr="001E5B9A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222" w:type="dxa"/>
          </w:tcPr>
          <w:p w14:paraId="3BA1B12D" w14:textId="77777777" w:rsidR="001863AF" w:rsidRPr="001E5B9A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08" w:type="dxa"/>
          </w:tcPr>
          <w:p w14:paraId="4516ED81" w14:textId="77777777" w:rsidR="001863AF" w:rsidRPr="001E5B9A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575" w:type="dxa"/>
          </w:tcPr>
          <w:p w14:paraId="1BA245C2" w14:textId="77777777" w:rsidR="001863AF" w:rsidRPr="001E5B9A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6956C4CE" w14:textId="77777777" w:rsidTr="007C6307">
        <w:trPr>
          <w:trHeight w:val="334"/>
        </w:trPr>
        <w:tc>
          <w:tcPr>
            <w:tcW w:w="621" w:type="dxa"/>
          </w:tcPr>
          <w:p w14:paraId="2753FC0C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91CD8" w14:textId="6079F2E8" w:rsidR="00972773" w:rsidRPr="001E5B9A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1E5B9A">
              <w:rPr>
                <w:rFonts w:ascii="Tahoma" w:hAnsi="Tahoma" w:cs="Tahoma"/>
                <w:color w:val="000000"/>
              </w:rPr>
              <w:t>Filet śledziowy matias – solony (opakowanie wiaderko 4 kg)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4650E" w14:textId="41689070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5BB14" w14:textId="17C42AA1" w:rsidR="00972773" w:rsidRPr="001E5B9A" w:rsidRDefault="00972773" w:rsidP="00972773">
            <w:pPr>
              <w:jc w:val="center"/>
              <w:rPr>
                <w:rFonts w:ascii="Tahoma" w:hAnsi="Tahoma" w:cs="Tahoma"/>
              </w:rPr>
            </w:pPr>
            <w:r w:rsidRPr="001E5B9A">
              <w:rPr>
                <w:rFonts w:ascii="Tahoma" w:hAnsi="Tahoma" w:cs="Tahoma"/>
              </w:rPr>
              <w:t>40</w:t>
            </w:r>
          </w:p>
        </w:tc>
      </w:tr>
      <w:tr w:rsidR="00972773" w:rsidRPr="001863AF" w14:paraId="096D8A1F" w14:textId="77777777" w:rsidTr="007C6307">
        <w:tc>
          <w:tcPr>
            <w:tcW w:w="621" w:type="dxa"/>
          </w:tcPr>
          <w:p w14:paraId="40C90B2C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E65E1" w14:textId="580F3A13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śledziowy w zalewie octowej (opakowanie wiaderko 4 kg)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77334" w14:textId="5B33E2B6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B8580" w14:textId="7ED01685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4</w:t>
            </w:r>
          </w:p>
        </w:tc>
      </w:tr>
      <w:tr w:rsidR="00972773" w:rsidRPr="001863AF" w14:paraId="5EA36161" w14:textId="77777777" w:rsidTr="007C6307">
        <w:tc>
          <w:tcPr>
            <w:tcW w:w="621" w:type="dxa"/>
          </w:tcPr>
          <w:p w14:paraId="4A587C3C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2F3BF" w14:textId="7781C051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z dorsza  Atlantycki  bez skóry głęboko mrożony (tafla min. 6,804 kg)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DBA14" w14:textId="47BBD47E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88D59" w14:textId="3BB88B98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100</w:t>
            </w:r>
          </w:p>
        </w:tc>
      </w:tr>
      <w:tr w:rsidR="00972773" w:rsidRPr="001863AF" w14:paraId="3A3D7478" w14:textId="77777777" w:rsidTr="007C6307">
        <w:tc>
          <w:tcPr>
            <w:tcW w:w="621" w:type="dxa"/>
          </w:tcPr>
          <w:p w14:paraId="3CDB9C1B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097CB" w14:textId="5B005602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z Mintaja w chrupiącej panierce (100g – szt</w:t>
            </w:r>
            <w:r w:rsidR="00364EC5" w:rsidRPr="001E5B9A">
              <w:rPr>
                <w:rFonts w:ascii="Tahoma" w:hAnsi="Tahoma" w:cs="Tahoma"/>
                <w:color w:val="000000"/>
              </w:rPr>
              <w:t>uka</w:t>
            </w:r>
            <w:r w:rsidRPr="001E5B9A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C145F" w14:textId="047096AE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6613E" w14:textId="3C1BFA28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80</w:t>
            </w:r>
          </w:p>
        </w:tc>
      </w:tr>
      <w:tr w:rsidR="00972773" w:rsidRPr="001863AF" w14:paraId="43C2093F" w14:textId="77777777" w:rsidTr="007C6307">
        <w:tc>
          <w:tcPr>
            <w:tcW w:w="621" w:type="dxa"/>
          </w:tcPr>
          <w:p w14:paraId="62A9FD7A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2204" w14:textId="3FD5F953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 xml:space="preserve">Filet z </w:t>
            </w:r>
            <w:proofErr w:type="spellStart"/>
            <w:r w:rsidRPr="001E5B9A">
              <w:rPr>
                <w:rFonts w:ascii="Tahoma" w:hAnsi="Tahoma" w:cs="Tahoma"/>
                <w:color w:val="000000"/>
              </w:rPr>
              <w:t>Miruny</w:t>
            </w:r>
            <w:proofErr w:type="spellEnd"/>
            <w:r w:rsidRPr="001E5B9A">
              <w:rPr>
                <w:rFonts w:ascii="Tahoma" w:hAnsi="Tahoma" w:cs="Tahoma"/>
                <w:color w:val="000000"/>
              </w:rPr>
              <w:t xml:space="preserve"> głęboko mrożony  (rozmiar  175-225) bez skóry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BAE1F" w14:textId="0ECAB6C1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3BDB9" w14:textId="2BB077EC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200</w:t>
            </w:r>
          </w:p>
        </w:tc>
      </w:tr>
      <w:tr w:rsidR="00972773" w:rsidRPr="001863AF" w14:paraId="5999298C" w14:textId="77777777" w:rsidTr="007C6307">
        <w:tc>
          <w:tcPr>
            <w:tcW w:w="621" w:type="dxa"/>
          </w:tcPr>
          <w:p w14:paraId="05E981B8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221C6D" w14:textId="35468855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z Morszczuka głęboko mrożony  (rozmiar  175-225) bez skóry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95E5C" w14:textId="6DE8F041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95C451" w14:textId="0D423584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52</w:t>
            </w:r>
          </w:p>
        </w:tc>
      </w:tr>
      <w:tr w:rsidR="00972773" w:rsidRPr="001863AF" w14:paraId="6F727576" w14:textId="77777777" w:rsidTr="007C6307">
        <w:tc>
          <w:tcPr>
            <w:tcW w:w="621" w:type="dxa"/>
          </w:tcPr>
          <w:p w14:paraId="63DBBCB2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2D486" w14:textId="43FCA5CE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Krokiet rybny z serem min 65 % fileta z Mintaja (</w:t>
            </w:r>
            <w:r w:rsidRPr="00050D0B">
              <w:rPr>
                <w:rFonts w:ascii="Tahoma" w:hAnsi="Tahoma" w:cs="Tahoma"/>
              </w:rPr>
              <w:t>100-120g-szt</w:t>
            </w:r>
            <w:r w:rsidR="00364EC5" w:rsidRPr="00050D0B">
              <w:rPr>
                <w:rFonts w:ascii="Tahoma" w:hAnsi="Tahoma" w:cs="Tahoma"/>
              </w:rPr>
              <w:t>uka</w:t>
            </w:r>
            <w:r w:rsidRPr="00050D0B">
              <w:rPr>
                <w:rFonts w:ascii="Tahoma" w:hAnsi="Tahoma" w:cs="Tahoma"/>
              </w:rPr>
              <w:t xml:space="preserve">, </w:t>
            </w:r>
            <w:r w:rsidRPr="001E5B9A">
              <w:rPr>
                <w:rFonts w:ascii="Tahoma" w:hAnsi="Tahoma" w:cs="Tahoma"/>
                <w:color w:val="000000"/>
              </w:rPr>
              <w:t>opak min.5 kg)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00D0B" w14:textId="17DC5DEF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013C48" w14:textId="754A9190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260</w:t>
            </w:r>
          </w:p>
        </w:tc>
      </w:tr>
      <w:tr w:rsidR="00972773" w:rsidRPr="001863AF" w14:paraId="1B544C74" w14:textId="77777777" w:rsidTr="007C6307">
        <w:tc>
          <w:tcPr>
            <w:tcW w:w="621" w:type="dxa"/>
          </w:tcPr>
          <w:p w14:paraId="151131DF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2F12E" w14:textId="0062C49D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proofErr w:type="spellStart"/>
            <w:r w:rsidRPr="001E5B9A">
              <w:rPr>
                <w:rFonts w:ascii="Tahoma" w:hAnsi="Tahoma" w:cs="Tahoma"/>
                <w:color w:val="000000"/>
              </w:rPr>
              <w:t>Nagetsy</w:t>
            </w:r>
            <w:proofErr w:type="spellEnd"/>
            <w:r w:rsidRPr="001E5B9A">
              <w:rPr>
                <w:rFonts w:ascii="Tahoma" w:hAnsi="Tahoma" w:cs="Tahoma"/>
                <w:color w:val="000000"/>
              </w:rPr>
              <w:t xml:space="preserve"> – 100% fileta z kurczaka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6241" w14:textId="681D61EC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552AB5" w14:textId="3E4C5C4E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60</w:t>
            </w:r>
          </w:p>
        </w:tc>
      </w:tr>
      <w:tr w:rsidR="00972773" w:rsidRPr="001863AF" w14:paraId="414B8EAC" w14:textId="77777777" w:rsidTr="00364EC5">
        <w:tc>
          <w:tcPr>
            <w:tcW w:w="621" w:type="dxa"/>
            <w:tcBorders>
              <w:bottom w:val="single" w:sz="4" w:space="0" w:color="auto"/>
            </w:tcBorders>
          </w:tcPr>
          <w:p w14:paraId="0C05CACC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541A09E" w14:textId="740E997B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 xml:space="preserve">Paluszki rybne min 65 % fileta z Mintaja typu </w:t>
            </w:r>
            <w:proofErr w:type="spellStart"/>
            <w:r w:rsidRPr="001E5B9A">
              <w:rPr>
                <w:rFonts w:ascii="Tahoma" w:hAnsi="Tahoma" w:cs="Tahoma"/>
                <w:color w:val="000000"/>
              </w:rPr>
              <w:t>Tiko</w:t>
            </w:r>
            <w:proofErr w:type="spellEnd"/>
            <w:r w:rsidRPr="001E5B9A">
              <w:rPr>
                <w:rFonts w:ascii="Tahoma" w:hAnsi="Tahoma" w:cs="Tahoma"/>
                <w:color w:val="000000"/>
              </w:rPr>
              <w:t xml:space="preserve"> lub równoważne (opak. Min.5 kg)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1BBA331" w14:textId="6F230143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67067D1" w14:textId="42D81D33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170</w:t>
            </w:r>
          </w:p>
        </w:tc>
      </w:tr>
      <w:tr w:rsidR="00972773" w:rsidRPr="001863AF" w14:paraId="05223E91" w14:textId="77777777" w:rsidTr="00364EC5"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CD9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303F493" w14:textId="33EDB702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proofErr w:type="spellStart"/>
            <w:r w:rsidRPr="001E5B9A">
              <w:rPr>
                <w:rFonts w:ascii="Tahoma" w:hAnsi="Tahoma" w:cs="Tahoma"/>
                <w:color w:val="000000"/>
              </w:rPr>
              <w:t>Stripsy</w:t>
            </w:r>
            <w:proofErr w:type="spellEnd"/>
            <w:r w:rsidRPr="001E5B9A">
              <w:rPr>
                <w:rFonts w:ascii="Tahoma" w:hAnsi="Tahoma" w:cs="Tahoma"/>
                <w:color w:val="000000"/>
              </w:rPr>
              <w:t xml:space="preserve"> z kurczaka– 100% fileta z kurczaka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9CA7788" w14:textId="41928FCF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75864DD" w14:textId="093674B8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180</w:t>
            </w:r>
          </w:p>
        </w:tc>
      </w:tr>
      <w:tr w:rsidR="00364EC5" w:rsidRPr="001863AF" w14:paraId="21A96AA2" w14:textId="77777777" w:rsidTr="00364EC5"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8B6" w14:textId="2AEFEBF1" w:rsidR="00364EC5" w:rsidRPr="001E5B9A" w:rsidRDefault="00364EC5" w:rsidP="00364EC5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A096810" w14:textId="2E602DC0" w:rsidR="00364EC5" w:rsidRPr="00050D0B" w:rsidRDefault="00364EC5" w:rsidP="00364EC5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Filet świeży z łososia atlantyckiego pakowany próżniowo Klasa</w:t>
            </w:r>
            <w:r w:rsidR="00050D0B"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EA2805" w14:textId="5C556B40" w:rsidR="00364EC5" w:rsidRPr="00050D0B" w:rsidRDefault="00050D0B" w:rsidP="00364EC5">
            <w:pPr>
              <w:suppressAutoHyphens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364EC5" w:rsidRPr="00050D0B">
              <w:rPr>
                <w:rFonts w:ascii="Tahoma" w:hAnsi="Tahoma" w:cs="Tahoma"/>
              </w:rPr>
              <w:t>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30E2B8D" w14:textId="5B137F5F" w:rsidR="00364EC5" w:rsidRPr="00050D0B" w:rsidRDefault="00364EC5" w:rsidP="00364EC5">
            <w:pPr>
              <w:suppressAutoHyphens/>
              <w:jc w:val="center"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45</w:t>
            </w:r>
          </w:p>
        </w:tc>
      </w:tr>
    </w:tbl>
    <w:p w14:paraId="10FA9B6B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79292006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X zamówienia:</w:t>
      </w:r>
    </w:p>
    <w:p w14:paraId="39BE8350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color w:val="000000"/>
          <w:lang w:eastAsia="ar-SA"/>
        </w:rPr>
      </w:pPr>
      <w:r w:rsidRPr="001863AF">
        <w:rPr>
          <w:rFonts w:ascii="Tahoma" w:eastAsia="TimesNewRoman" w:hAnsi="Tahoma" w:cs="Tahoma"/>
          <w:color w:val="FF0000"/>
          <w:lang w:eastAsia="ar-SA"/>
        </w:rPr>
        <w:t xml:space="preserve">  </w:t>
      </w:r>
      <w:r w:rsidRPr="001863AF">
        <w:rPr>
          <w:rFonts w:ascii="Tahoma" w:eastAsia="TimesNewRoman" w:hAnsi="Tahoma" w:cs="Tahoma"/>
          <w:color w:val="000000"/>
          <w:lang w:eastAsia="ar-SA"/>
        </w:rPr>
        <w:t>Produkty mleczarskie</w:t>
      </w:r>
    </w:p>
    <w:p w14:paraId="5CC054B9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15500000-3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386"/>
        <w:gridCol w:w="1544"/>
        <w:gridCol w:w="1575"/>
      </w:tblGrid>
      <w:tr w:rsidR="001863AF" w:rsidRPr="001863AF" w14:paraId="6001874B" w14:textId="77777777" w:rsidTr="00E32808">
        <w:tc>
          <w:tcPr>
            <w:tcW w:w="621" w:type="dxa"/>
          </w:tcPr>
          <w:p w14:paraId="597F340B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386" w:type="dxa"/>
          </w:tcPr>
          <w:p w14:paraId="7FFC66FB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544" w:type="dxa"/>
          </w:tcPr>
          <w:p w14:paraId="110794FC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050D0B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050D0B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575" w:type="dxa"/>
          </w:tcPr>
          <w:p w14:paraId="6AEB4D4E" w14:textId="77777777" w:rsidR="001863AF" w:rsidRPr="00050D0B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0BE78043" w14:textId="77777777" w:rsidTr="00E32808">
        <w:tc>
          <w:tcPr>
            <w:tcW w:w="621" w:type="dxa"/>
          </w:tcPr>
          <w:p w14:paraId="35B0400F" w14:textId="77777777" w:rsidR="001863AF" w:rsidRPr="00050D0B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386" w:type="dxa"/>
          </w:tcPr>
          <w:p w14:paraId="459643EF" w14:textId="77777777" w:rsidR="001863AF" w:rsidRPr="00050D0B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544" w:type="dxa"/>
          </w:tcPr>
          <w:p w14:paraId="30B9026A" w14:textId="77777777" w:rsidR="001863AF" w:rsidRPr="00050D0B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575" w:type="dxa"/>
          </w:tcPr>
          <w:p w14:paraId="449E6723" w14:textId="77777777" w:rsidR="001863AF" w:rsidRPr="00050D0B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6E3D87A8" w14:textId="77777777" w:rsidTr="00444203">
        <w:tc>
          <w:tcPr>
            <w:tcW w:w="621" w:type="dxa"/>
          </w:tcPr>
          <w:p w14:paraId="4B3035F3" w14:textId="77777777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27A2E" w14:textId="08CD0CA2" w:rsidR="00972773" w:rsidRPr="00050D0B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050D0B">
              <w:rPr>
                <w:rFonts w:ascii="Tahoma" w:hAnsi="Tahoma" w:cs="Tahoma"/>
                <w:color w:val="000000"/>
              </w:rPr>
              <w:t>Deser Zuzia lub równoważny śmietankowo-czekoladowy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130g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5F473" w14:textId="3FE075CC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130g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635FD364" w14:textId="5F0D354F" w:rsidR="00972773" w:rsidRPr="00050D0B" w:rsidRDefault="00972773" w:rsidP="00972773">
            <w:pPr>
              <w:jc w:val="center"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2 800</w:t>
            </w:r>
          </w:p>
        </w:tc>
      </w:tr>
      <w:tr w:rsidR="00972773" w:rsidRPr="001863AF" w14:paraId="30F3A11F" w14:textId="77777777" w:rsidTr="00444203">
        <w:tc>
          <w:tcPr>
            <w:tcW w:w="621" w:type="dxa"/>
          </w:tcPr>
          <w:p w14:paraId="498A1A30" w14:textId="77777777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B7B7A" w14:textId="5D3279E8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Deser Zuzia lub równoważny śmietankowy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130g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CE193" w14:textId="15AF49DB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130g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46673F" w14:textId="62136CA9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2 800</w:t>
            </w:r>
          </w:p>
        </w:tc>
      </w:tr>
      <w:tr w:rsidR="00972773" w:rsidRPr="001863AF" w14:paraId="0DD027FD" w14:textId="77777777" w:rsidTr="00444203">
        <w:tc>
          <w:tcPr>
            <w:tcW w:w="621" w:type="dxa"/>
          </w:tcPr>
          <w:p w14:paraId="38DB561F" w14:textId="12170301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183A978" w14:textId="0751518A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Deser ryżowy Czaruś  lub równoważny waniliowy</w:t>
            </w:r>
            <w:r w:rsidR="00050D0B">
              <w:rPr>
                <w:rFonts w:ascii="Tahoma" w:hAnsi="Tahoma" w:cs="Tahoma"/>
                <w:color w:val="000000"/>
              </w:rPr>
              <w:t xml:space="preserve"> </w:t>
            </w:r>
            <w:r w:rsidR="00EA1D16">
              <w:rPr>
                <w:rFonts w:ascii="Tahoma" w:hAnsi="Tahoma" w:cs="Tahoma"/>
                <w:color w:val="000000"/>
              </w:rPr>
              <w:t xml:space="preserve"> lub inny smak oferowany przez producenta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094200" w14:textId="00EAC189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35D8EF" w14:textId="0769DE24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1 600</w:t>
            </w:r>
          </w:p>
        </w:tc>
      </w:tr>
      <w:tr w:rsidR="00972773" w:rsidRPr="001863AF" w14:paraId="4A17E770" w14:textId="77777777" w:rsidTr="00444203">
        <w:tc>
          <w:tcPr>
            <w:tcW w:w="621" w:type="dxa"/>
          </w:tcPr>
          <w:p w14:paraId="4E6972BF" w14:textId="17DB07C5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63D5D0" w14:textId="2458256E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Deser ryżowy Czaruś  lub równoważny truskawkowy</w:t>
            </w:r>
            <w:r w:rsidR="00EA1D16">
              <w:rPr>
                <w:rFonts w:ascii="Tahoma" w:hAnsi="Tahoma" w:cs="Tahoma"/>
                <w:color w:val="000000"/>
              </w:rPr>
              <w:t xml:space="preserve"> </w:t>
            </w:r>
            <w:r w:rsidR="00EA1D16">
              <w:rPr>
                <w:rFonts w:ascii="Tahoma" w:hAnsi="Tahoma" w:cs="Tahoma"/>
                <w:color w:val="000000"/>
              </w:rPr>
              <w:t>lub inny smak oferowany przez producenta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0E70E5" w14:textId="6B9F873B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0DBCFD" w14:textId="49F78506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1 600</w:t>
            </w:r>
          </w:p>
        </w:tc>
      </w:tr>
      <w:tr w:rsidR="00972773" w:rsidRPr="001863AF" w14:paraId="091678C4" w14:textId="77777777" w:rsidTr="00444203">
        <w:tc>
          <w:tcPr>
            <w:tcW w:w="621" w:type="dxa"/>
          </w:tcPr>
          <w:p w14:paraId="5757579C" w14:textId="48C5D234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C8F0B6" w14:textId="0120BB66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Deser ryżowy Czaruś  lub równoważny toffi</w:t>
            </w:r>
            <w:r w:rsidR="00050D0B">
              <w:rPr>
                <w:rFonts w:ascii="Tahoma" w:hAnsi="Tahoma" w:cs="Tahoma"/>
                <w:color w:val="000000"/>
              </w:rPr>
              <w:t xml:space="preserve"> </w:t>
            </w:r>
            <w:r w:rsidR="00EA1D16">
              <w:rPr>
                <w:rFonts w:ascii="Tahoma" w:hAnsi="Tahoma" w:cs="Tahoma"/>
                <w:color w:val="000000"/>
              </w:rPr>
              <w:t>lub inny smak oferowany przez producenta</w:t>
            </w:r>
            <w:r w:rsidR="00EA1D16">
              <w:rPr>
                <w:rFonts w:ascii="Tahoma" w:hAnsi="Tahoma" w:cs="Tahoma"/>
                <w:color w:val="000000"/>
              </w:rPr>
              <w:t xml:space="preserve">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C74551" w14:textId="2ED9452D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BB0E0B" w14:textId="56FA150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1 600</w:t>
            </w:r>
          </w:p>
        </w:tc>
      </w:tr>
      <w:tr w:rsidR="00972773" w:rsidRPr="001863AF" w14:paraId="2104CACD" w14:textId="77777777" w:rsidTr="00444203">
        <w:tc>
          <w:tcPr>
            <w:tcW w:w="621" w:type="dxa"/>
          </w:tcPr>
          <w:p w14:paraId="0D78F5CF" w14:textId="681DF339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ACDFA" w14:textId="74C14E19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Jogurt naturalny gęsty (opakowanie </w:t>
            </w:r>
            <w:r w:rsidR="00050D0B">
              <w:rPr>
                <w:rFonts w:ascii="Tahoma" w:hAnsi="Tahoma" w:cs="Tahoma"/>
                <w:color w:val="000000"/>
              </w:rPr>
              <w:t xml:space="preserve">o masie </w:t>
            </w:r>
            <w:r w:rsidR="00EA1D16">
              <w:rPr>
                <w:rFonts w:ascii="Tahoma" w:hAnsi="Tahoma" w:cs="Tahoma"/>
                <w:color w:val="000000"/>
              </w:rPr>
              <w:t xml:space="preserve">350 - </w:t>
            </w:r>
            <w:r w:rsidRPr="00050D0B">
              <w:rPr>
                <w:rFonts w:ascii="Tahoma" w:hAnsi="Tahoma" w:cs="Tahoma"/>
                <w:color w:val="000000"/>
              </w:rPr>
              <w:t>370g 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CF079" w14:textId="62C05D91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(opakowanie </w:t>
            </w:r>
            <w:r w:rsidR="00050D0B">
              <w:rPr>
                <w:rFonts w:ascii="Tahoma" w:hAnsi="Tahoma" w:cs="Tahoma"/>
                <w:color w:val="000000"/>
              </w:rPr>
              <w:t xml:space="preserve">o masie </w:t>
            </w:r>
            <w:r w:rsidR="00EA1D16">
              <w:rPr>
                <w:rFonts w:ascii="Tahoma" w:hAnsi="Tahoma" w:cs="Tahoma"/>
                <w:color w:val="000000"/>
              </w:rPr>
              <w:t>350g-</w:t>
            </w:r>
            <w:r w:rsidR="00050D0B" w:rsidRPr="00050D0B">
              <w:rPr>
                <w:rFonts w:ascii="Tahoma" w:hAnsi="Tahoma" w:cs="Tahoma"/>
                <w:color w:val="000000"/>
              </w:rPr>
              <w:t>370g 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AE22727" w14:textId="6A48813D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60</w:t>
            </w:r>
          </w:p>
        </w:tc>
      </w:tr>
      <w:tr w:rsidR="00972773" w:rsidRPr="001863AF" w14:paraId="01748598" w14:textId="77777777" w:rsidTr="00444203">
        <w:tc>
          <w:tcPr>
            <w:tcW w:w="621" w:type="dxa"/>
          </w:tcPr>
          <w:p w14:paraId="4FE4E6D3" w14:textId="6008C5D8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80A04" w14:textId="0C124C69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Masło extra o zawartości tłuszczu 82%</w:t>
            </w:r>
            <w:r w:rsidR="00050D0B">
              <w:rPr>
                <w:rFonts w:ascii="Tahoma" w:hAnsi="Tahoma" w:cs="Tahoma"/>
                <w:color w:val="000000"/>
              </w:rPr>
              <w:t xml:space="preserve"> </w:t>
            </w:r>
            <w:r w:rsidRPr="00050D0B">
              <w:rPr>
                <w:rFonts w:ascii="Tahoma" w:hAnsi="Tahoma" w:cs="Tahoma"/>
                <w:color w:val="000000"/>
              </w:rPr>
              <w:t>(opakowanie kostka</w:t>
            </w:r>
            <w:r w:rsidR="00050D0B">
              <w:rPr>
                <w:rFonts w:ascii="Tahoma" w:hAnsi="Tahoma" w:cs="Tahoma"/>
                <w:color w:val="000000"/>
              </w:rPr>
              <w:t xml:space="preserve"> o masie</w:t>
            </w:r>
            <w:r w:rsidRPr="00050D0B">
              <w:rPr>
                <w:rFonts w:ascii="Tahoma" w:hAnsi="Tahoma" w:cs="Tahoma"/>
                <w:color w:val="000000"/>
              </w:rPr>
              <w:t xml:space="preserve"> 200g)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4FB5D" w14:textId="75E2C9EC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(opakowanie kostka</w:t>
            </w:r>
            <w:r w:rsidR="00050D0B">
              <w:rPr>
                <w:rFonts w:ascii="Tahoma" w:hAnsi="Tahoma" w:cs="Tahoma"/>
                <w:color w:val="000000"/>
              </w:rPr>
              <w:t xml:space="preserve"> o masie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200g)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CC1CAB" w14:textId="4C05E66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900</w:t>
            </w:r>
          </w:p>
        </w:tc>
      </w:tr>
      <w:tr w:rsidR="00972773" w:rsidRPr="001863AF" w14:paraId="3B7F7738" w14:textId="77777777" w:rsidTr="00444203">
        <w:tc>
          <w:tcPr>
            <w:tcW w:w="621" w:type="dxa"/>
          </w:tcPr>
          <w:p w14:paraId="6E35D7E8" w14:textId="4B9ADE23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8C842" w14:textId="0E9654AD" w:rsidR="00972773" w:rsidRPr="00050D0B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Mleko bez laktozy zawartość tłuszczu 3,2% (karton </w:t>
            </w:r>
            <w:r w:rsidR="00050D0B">
              <w:rPr>
                <w:rFonts w:ascii="Tahoma" w:hAnsi="Tahoma" w:cs="Tahoma"/>
                <w:color w:val="000000"/>
              </w:rPr>
              <w:t xml:space="preserve">o pojemności </w:t>
            </w:r>
            <w:r w:rsidRPr="00050D0B">
              <w:rPr>
                <w:rFonts w:ascii="Tahoma" w:hAnsi="Tahoma" w:cs="Tahoma"/>
                <w:color w:val="000000"/>
              </w:rPr>
              <w:t>1l)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75D6D" w14:textId="483D3549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(karton </w:t>
            </w:r>
            <w:r w:rsidR="00050D0B">
              <w:rPr>
                <w:rFonts w:ascii="Tahoma" w:hAnsi="Tahoma" w:cs="Tahoma"/>
                <w:color w:val="000000"/>
              </w:rPr>
              <w:t xml:space="preserve">o pojemności </w:t>
            </w:r>
            <w:r w:rsidR="00050D0B" w:rsidRPr="00050D0B">
              <w:rPr>
                <w:rFonts w:ascii="Tahoma" w:hAnsi="Tahoma" w:cs="Tahoma"/>
                <w:color w:val="000000"/>
              </w:rPr>
              <w:t>1l)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67E315" w14:textId="622ABE11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</w:t>
            </w:r>
          </w:p>
        </w:tc>
      </w:tr>
      <w:tr w:rsidR="00972773" w:rsidRPr="001863AF" w14:paraId="5EEB5F3C" w14:textId="77777777" w:rsidTr="00444203">
        <w:tc>
          <w:tcPr>
            <w:tcW w:w="621" w:type="dxa"/>
          </w:tcPr>
          <w:p w14:paraId="240D69F9" w14:textId="0F48C96C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74C00" w14:textId="7F6631ED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Mleko zawartość tłuszczu 3,2% ( karton </w:t>
            </w:r>
            <w:r w:rsidR="00050D0B">
              <w:rPr>
                <w:rFonts w:ascii="Tahoma" w:hAnsi="Tahoma" w:cs="Tahoma"/>
                <w:color w:val="000000"/>
              </w:rPr>
              <w:t xml:space="preserve">o pojemności </w:t>
            </w:r>
            <w:r w:rsidRPr="00050D0B">
              <w:rPr>
                <w:rFonts w:ascii="Tahoma" w:hAnsi="Tahoma" w:cs="Tahoma"/>
                <w:color w:val="000000"/>
              </w:rPr>
              <w:t>1l)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B6DF8" w14:textId="254AF88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(karton </w:t>
            </w:r>
            <w:r w:rsidR="00050D0B">
              <w:rPr>
                <w:rFonts w:ascii="Tahoma" w:hAnsi="Tahoma" w:cs="Tahoma"/>
                <w:color w:val="000000"/>
              </w:rPr>
              <w:t xml:space="preserve">o pojemności </w:t>
            </w:r>
            <w:r w:rsidR="00050D0B" w:rsidRPr="00050D0B">
              <w:rPr>
                <w:rFonts w:ascii="Tahoma" w:hAnsi="Tahoma" w:cs="Tahoma"/>
                <w:color w:val="000000"/>
              </w:rPr>
              <w:t>1l)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56B85C" w14:textId="06302EE6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2 000</w:t>
            </w:r>
          </w:p>
        </w:tc>
      </w:tr>
      <w:tr w:rsidR="00972773" w:rsidRPr="001863AF" w14:paraId="31068706" w14:textId="77777777" w:rsidTr="00444203">
        <w:tc>
          <w:tcPr>
            <w:tcW w:w="621" w:type="dxa"/>
          </w:tcPr>
          <w:p w14:paraId="06B17B62" w14:textId="6A03228C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7185F" w14:textId="236E1038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Ser żółty tarty - typu "Gouda" lub równoważny (zawartość tłuszczu  min 25g/ 100g produktu; białka min 25g/100g produktu; węglowodany i tłuszcze 0g/100g produktu;  opakowanie 1 kg)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ED014" w14:textId="5070F24F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00114166" w14:textId="5C7D52A9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120</w:t>
            </w:r>
          </w:p>
        </w:tc>
      </w:tr>
      <w:tr w:rsidR="00972773" w:rsidRPr="001863AF" w14:paraId="04C6F76C" w14:textId="77777777" w:rsidTr="00444203">
        <w:tc>
          <w:tcPr>
            <w:tcW w:w="621" w:type="dxa"/>
          </w:tcPr>
          <w:p w14:paraId="4248048C" w14:textId="35E95470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33571" w14:textId="37D08373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Ser żółty plastry - typu "Gouda" lub równoważny (zawartość tłuszczu  min 25g/ 100g produktu; białka min 25g/100g produktu; węglowodany i tłuszcze 0g/100g produktu;  opakowanie 1 kg)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624F1" w14:textId="554FAF1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 kg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43F2CF" w14:textId="412443B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793E85EC" w14:textId="77777777" w:rsidTr="00444203">
        <w:tc>
          <w:tcPr>
            <w:tcW w:w="621" w:type="dxa"/>
          </w:tcPr>
          <w:p w14:paraId="6276C805" w14:textId="53592C85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4634D" w14:textId="438B40EE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Serek homogenizowany o smaku wanilii w saszetce typu Danio lub równoważny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Pr="00050D0B">
              <w:rPr>
                <w:rFonts w:ascii="Tahoma" w:hAnsi="Tahoma" w:cs="Tahoma"/>
                <w:color w:val="000000"/>
              </w:rPr>
              <w:t xml:space="preserve"> 120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  <w:r w:rsidRPr="00050D0B">
              <w:rPr>
                <w:rFonts w:ascii="Tahoma" w:hAnsi="Tahoma" w:cs="Tahoma"/>
                <w:color w:val="000000"/>
              </w:rPr>
              <w:t xml:space="preserve"> Składniki: twaróg odtłuszczony, śmietanka, woda, cukier trzcinowy 9,4 %, skrobia modyfikowana, naturalny aromat waniliowy z innymi naturalnymi aromatami, koncentrat soku z cytryny, żelatyna.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241A3" w14:textId="12950946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120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5CDAB2" w14:textId="491610AF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2 500</w:t>
            </w:r>
          </w:p>
        </w:tc>
      </w:tr>
      <w:tr w:rsidR="00972773" w:rsidRPr="001863AF" w14:paraId="6089D0AD" w14:textId="77777777" w:rsidTr="00444203">
        <w:tc>
          <w:tcPr>
            <w:tcW w:w="621" w:type="dxa"/>
          </w:tcPr>
          <w:p w14:paraId="6EA4B5D4" w14:textId="6FFF8F1F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FE07309" w14:textId="341E5722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Serek homogenizowany o smaku truskawkowym w saszetce typu Danio lub równoważny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120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  <w:r w:rsidRPr="00050D0B">
              <w:rPr>
                <w:rFonts w:ascii="Tahoma" w:hAnsi="Tahoma" w:cs="Tahoma"/>
                <w:color w:val="000000"/>
              </w:rPr>
              <w:t xml:space="preserve">  Składniki: twaróg odtłuszczony, śmietanka, woda, cukier trzcinowy 9,4 %, skrobia modyfikowana, przecier truskawkowy innymi naturalnymi aromatami, koncentrat soku z cytryny, żelatyna.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AA0533" w14:textId="53A3F8B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120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9642B4" w14:textId="4D23DE52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900</w:t>
            </w:r>
          </w:p>
        </w:tc>
      </w:tr>
      <w:tr w:rsidR="00972773" w:rsidRPr="001863AF" w14:paraId="5DA427D2" w14:textId="77777777" w:rsidTr="00444203">
        <w:tc>
          <w:tcPr>
            <w:tcW w:w="621" w:type="dxa"/>
          </w:tcPr>
          <w:p w14:paraId="39CE0258" w14:textId="5940616E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3CB86C" w14:textId="038E7D04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Serek o smaku waniliowym</w:t>
            </w:r>
            <w:r w:rsidR="00EA1D16">
              <w:rPr>
                <w:rFonts w:ascii="Tahoma" w:hAnsi="Tahoma" w:cs="Tahoma"/>
                <w:color w:val="000000"/>
              </w:rPr>
              <w:t xml:space="preserve"> </w:t>
            </w:r>
            <w:r w:rsidRPr="00050D0B">
              <w:rPr>
                <w:rFonts w:ascii="Tahoma" w:hAnsi="Tahoma" w:cs="Tahoma"/>
                <w:color w:val="000000"/>
              </w:rPr>
              <w:t xml:space="preserve">typu </w:t>
            </w:r>
            <w:r w:rsidR="00EA1D16">
              <w:rPr>
                <w:rFonts w:ascii="Tahoma" w:hAnsi="Tahoma" w:cs="Tahoma"/>
                <w:color w:val="000000"/>
              </w:rPr>
              <w:t>„Wypasiony</w:t>
            </w:r>
            <w:r w:rsidRPr="00050D0B">
              <w:rPr>
                <w:rFonts w:ascii="Tahoma" w:hAnsi="Tahoma" w:cs="Tahoma"/>
                <w:color w:val="000000"/>
              </w:rPr>
              <w:t xml:space="preserve">" lub równoważny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</w:t>
            </w:r>
            <w:r w:rsidR="00050D0B">
              <w:rPr>
                <w:rFonts w:ascii="Tahoma" w:hAnsi="Tahoma" w:cs="Tahoma"/>
                <w:color w:val="000000"/>
              </w:rPr>
              <w:t>0</w:t>
            </w:r>
            <w:r w:rsidR="00050D0B" w:rsidRPr="00050D0B">
              <w:rPr>
                <w:rFonts w:ascii="Tahoma" w:hAnsi="Tahoma" w:cs="Tahoma"/>
                <w:color w:val="000000"/>
              </w:rPr>
              <w:t>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7BC187" w14:textId="4FC762E2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</w:t>
            </w:r>
            <w:r w:rsidR="00050D0B">
              <w:rPr>
                <w:rFonts w:ascii="Tahoma" w:hAnsi="Tahoma" w:cs="Tahoma"/>
                <w:color w:val="000000"/>
              </w:rPr>
              <w:t>0</w:t>
            </w:r>
            <w:r w:rsidR="00050D0B" w:rsidRPr="00050D0B">
              <w:rPr>
                <w:rFonts w:ascii="Tahoma" w:hAnsi="Tahoma" w:cs="Tahoma"/>
                <w:color w:val="000000"/>
              </w:rPr>
              <w:t>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BC3E05" w14:textId="1AA5D1D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2 500</w:t>
            </w:r>
          </w:p>
        </w:tc>
      </w:tr>
      <w:tr w:rsidR="00972773" w:rsidRPr="001863AF" w14:paraId="473F9469" w14:textId="77777777" w:rsidTr="00444203">
        <w:tc>
          <w:tcPr>
            <w:tcW w:w="621" w:type="dxa"/>
          </w:tcPr>
          <w:p w14:paraId="204332A1" w14:textId="6F8D2A3B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FA0DD9" w14:textId="09778833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Ser topiony śmietankowy bloczek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</w:t>
            </w:r>
            <w:r w:rsidR="00050D0B">
              <w:rPr>
                <w:rFonts w:ascii="Tahoma" w:hAnsi="Tahoma" w:cs="Tahoma"/>
                <w:color w:val="000000"/>
              </w:rPr>
              <w:t>9</w:t>
            </w:r>
            <w:r w:rsidR="00050D0B" w:rsidRPr="00050D0B">
              <w:rPr>
                <w:rFonts w:ascii="Tahoma" w:hAnsi="Tahoma" w:cs="Tahoma"/>
                <w:color w:val="000000"/>
              </w:rPr>
              <w:t>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  <w:r w:rsidRPr="00050D0B">
              <w:rPr>
                <w:rFonts w:ascii="Tahoma" w:hAnsi="Tahoma" w:cs="Tahoma"/>
                <w:color w:val="000000"/>
              </w:rPr>
              <w:t xml:space="preserve">  typu Hochland lub równoważny Składniki: odtłuszczone mleko (55%) ser (28%) masło odtłuszczone mleko w proszku sole emulgujące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F222FD" w14:textId="3755D73D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</w:t>
            </w:r>
            <w:r w:rsidR="00050D0B">
              <w:rPr>
                <w:rFonts w:ascii="Tahoma" w:hAnsi="Tahoma" w:cs="Tahoma"/>
                <w:color w:val="000000"/>
              </w:rPr>
              <w:t>9</w:t>
            </w:r>
            <w:r w:rsidR="00050D0B" w:rsidRPr="00050D0B">
              <w:rPr>
                <w:rFonts w:ascii="Tahoma" w:hAnsi="Tahoma" w:cs="Tahoma"/>
                <w:color w:val="000000"/>
              </w:rPr>
              <w:t>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34FFA0" w14:textId="3CE50012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800</w:t>
            </w:r>
          </w:p>
        </w:tc>
      </w:tr>
      <w:tr w:rsidR="00972773" w:rsidRPr="001863AF" w14:paraId="6B260E10" w14:textId="77777777" w:rsidTr="00444203">
        <w:tc>
          <w:tcPr>
            <w:tcW w:w="621" w:type="dxa"/>
          </w:tcPr>
          <w:p w14:paraId="22175C29" w14:textId="5399F6C0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  <w:lang w:eastAsia="ar-SA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7462A" w14:textId="40227D81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Śmietana ukwaszana zawartość tłuszczu 18 % gęsta (opakowanie kubek 400 g 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BF14" w14:textId="5D891E3E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(opakowanie kubek 400 g 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2E4BFD" w14:textId="53844AC8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250</w:t>
            </w:r>
          </w:p>
        </w:tc>
      </w:tr>
      <w:tr w:rsidR="00972773" w:rsidRPr="001863AF" w14:paraId="4FAF47D4" w14:textId="77777777" w:rsidTr="00444203">
        <w:trPr>
          <w:trHeight w:val="668"/>
        </w:trPr>
        <w:tc>
          <w:tcPr>
            <w:tcW w:w="621" w:type="dxa"/>
          </w:tcPr>
          <w:p w14:paraId="2DF65DE5" w14:textId="02DA5350" w:rsidR="00972773" w:rsidRPr="00050D0B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CEB30" w14:textId="48A2CB16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Śmietana zawartość tłuszczu 30%</w:t>
            </w:r>
            <w:r w:rsidR="00050D0B">
              <w:rPr>
                <w:rFonts w:ascii="Tahoma" w:hAnsi="Tahoma" w:cs="Tahoma"/>
                <w:color w:val="000000"/>
              </w:rPr>
              <w:t xml:space="preserve"> </w:t>
            </w:r>
            <w:r w:rsidRPr="00050D0B">
              <w:rPr>
                <w:rFonts w:ascii="Tahoma" w:hAnsi="Tahoma" w:cs="Tahoma"/>
                <w:color w:val="000000"/>
              </w:rPr>
              <w:t>(opakowanie  karton 500ml)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777D6" w14:textId="7C44BDD2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(opakowanie  karton 500ml)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49D400E" w14:textId="432E3E4A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660</w:t>
            </w:r>
          </w:p>
        </w:tc>
      </w:tr>
      <w:tr w:rsidR="00972773" w:rsidRPr="001863AF" w14:paraId="0ABEC00E" w14:textId="77777777" w:rsidTr="00444203">
        <w:tc>
          <w:tcPr>
            <w:tcW w:w="621" w:type="dxa"/>
          </w:tcPr>
          <w:p w14:paraId="12637BD7" w14:textId="7481969C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2A932" w14:textId="5FA288A3" w:rsidR="00972773" w:rsidRPr="00050D0B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050D0B">
              <w:rPr>
                <w:rFonts w:ascii="Tahoma" w:hAnsi="Tahoma" w:cs="Tahoma"/>
                <w:color w:val="000000"/>
              </w:rPr>
              <w:t>Twaróg tłusty/mielony (opakowanie kostka 250g)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19E95" w14:textId="7960B97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DD958A" w14:textId="34C6159A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191</w:t>
            </w:r>
          </w:p>
        </w:tc>
      </w:tr>
    </w:tbl>
    <w:p w14:paraId="573AF8CE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0C67DED7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XI zamówienia:</w:t>
      </w:r>
    </w:p>
    <w:p w14:paraId="07DC9615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Różne produkty spożywcze,</w:t>
      </w:r>
    </w:p>
    <w:p w14:paraId="34764B0B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15800000-6</w:t>
      </w:r>
    </w:p>
    <w:tbl>
      <w:tblPr>
        <w:tblStyle w:val="Tabela-Siatka"/>
        <w:tblW w:w="9955" w:type="dxa"/>
        <w:tblLayout w:type="fixed"/>
        <w:tblLook w:val="0020" w:firstRow="1" w:lastRow="0" w:firstColumn="0" w:lastColumn="0" w:noHBand="0" w:noVBand="0"/>
      </w:tblPr>
      <w:tblGrid>
        <w:gridCol w:w="620"/>
        <w:gridCol w:w="6634"/>
        <w:gridCol w:w="1272"/>
        <w:gridCol w:w="1429"/>
      </w:tblGrid>
      <w:tr w:rsidR="001863AF" w:rsidRPr="001863AF" w14:paraId="5DEC5910" w14:textId="77777777" w:rsidTr="00E32808">
        <w:tc>
          <w:tcPr>
            <w:tcW w:w="620" w:type="dxa"/>
          </w:tcPr>
          <w:p w14:paraId="3929AD4D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34" w:type="dxa"/>
          </w:tcPr>
          <w:p w14:paraId="0EEA47AE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272" w:type="dxa"/>
          </w:tcPr>
          <w:p w14:paraId="4CCC967B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050D0B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050D0B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429" w:type="dxa"/>
          </w:tcPr>
          <w:p w14:paraId="5FB5D655" w14:textId="77777777" w:rsidR="001863AF" w:rsidRPr="00050D0B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1398ABED" w14:textId="77777777" w:rsidTr="00E32808">
        <w:tc>
          <w:tcPr>
            <w:tcW w:w="620" w:type="dxa"/>
          </w:tcPr>
          <w:p w14:paraId="4F21A104" w14:textId="77777777" w:rsidR="001863AF" w:rsidRPr="00050D0B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34" w:type="dxa"/>
          </w:tcPr>
          <w:p w14:paraId="582AE700" w14:textId="77777777" w:rsidR="001863AF" w:rsidRPr="00050D0B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272" w:type="dxa"/>
          </w:tcPr>
          <w:p w14:paraId="00ECCEF5" w14:textId="77777777" w:rsidR="001863AF" w:rsidRPr="00050D0B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29" w:type="dxa"/>
          </w:tcPr>
          <w:p w14:paraId="17CC4C52" w14:textId="77777777" w:rsidR="001863AF" w:rsidRPr="00050D0B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715A2B" w:rsidRPr="001863AF" w14:paraId="302CCADC" w14:textId="77777777" w:rsidTr="00292651">
        <w:tc>
          <w:tcPr>
            <w:tcW w:w="620" w:type="dxa"/>
          </w:tcPr>
          <w:p w14:paraId="630862AC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E5230" w14:textId="048FC580" w:rsidR="00715A2B" w:rsidRPr="00050D0B" w:rsidRDefault="00715A2B" w:rsidP="00715A2B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Bazylia (opakowanie  </w:t>
            </w:r>
            <w:r w:rsidR="00050D0B" w:rsidRPr="00050D0B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10g) typu Prymat  lub równoważne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3DA99" w14:textId="5A67984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 o masie 10g)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C5ED48" w14:textId="39A2768E" w:rsidR="00715A2B" w:rsidRPr="00050D0B" w:rsidRDefault="00715A2B" w:rsidP="00715A2B">
            <w:pPr>
              <w:jc w:val="center"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90</w:t>
            </w:r>
          </w:p>
        </w:tc>
      </w:tr>
      <w:tr w:rsidR="00715A2B" w:rsidRPr="001863AF" w14:paraId="57CA8AC5" w14:textId="77777777" w:rsidTr="00292651">
        <w:tc>
          <w:tcPr>
            <w:tcW w:w="620" w:type="dxa"/>
          </w:tcPr>
          <w:p w14:paraId="416F1C62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0B9DC" w14:textId="1F6158E6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Budyń </w:t>
            </w:r>
            <w:r w:rsidR="00050D0B">
              <w:rPr>
                <w:rFonts w:ascii="Tahoma" w:hAnsi="Tahoma" w:cs="Tahoma"/>
              </w:rPr>
              <w:t>ś</w:t>
            </w:r>
            <w:r w:rsidRPr="00050D0B">
              <w:rPr>
                <w:rFonts w:ascii="Tahoma" w:hAnsi="Tahoma" w:cs="Tahoma"/>
              </w:rPr>
              <w:t xml:space="preserve">mietankowy bezglutenowy bez dodatku cukru  typu Winiary lub równoważny (opakowanie </w:t>
            </w:r>
            <w:r w:rsidR="00050D0B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35g)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71A17" w14:textId="14D3FDF7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</w:t>
            </w:r>
            <w:r w:rsidR="00050D0B">
              <w:rPr>
                <w:rFonts w:ascii="Tahoma" w:hAnsi="Tahoma" w:cs="Tahoma"/>
              </w:rPr>
              <w:t>o masie</w:t>
            </w:r>
            <w:r w:rsidR="00050D0B" w:rsidRPr="00050D0B">
              <w:rPr>
                <w:rFonts w:ascii="Tahoma" w:hAnsi="Tahoma" w:cs="Tahoma"/>
              </w:rPr>
              <w:t xml:space="preserve"> 35g)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80D725" w14:textId="0D33115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6AE62E8F" w14:textId="77777777" w:rsidTr="00292651">
        <w:tc>
          <w:tcPr>
            <w:tcW w:w="620" w:type="dxa"/>
          </w:tcPr>
          <w:p w14:paraId="103A89BA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C25619" w14:textId="4868BE2B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Budyń czekoladowy z cukrem typu Winiary lub równoważny (opakowanie </w:t>
            </w:r>
            <w:r w:rsidR="00050D0B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DD965" w14:textId="110D6029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</w:t>
            </w:r>
            <w:r w:rsidR="00050D0B">
              <w:rPr>
                <w:rFonts w:ascii="Tahoma" w:hAnsi="Tahoma" w:cs="Tahoma"/>
              </w:rPr>
              <w:t>o masie</w:t>
            </w:r>
            <w:r w:rsidR="00050D0B"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5339C923" w14:textId="4017CE3A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715A2B" w:rsidRPr="001863AF" w14:paraId="2C973D6F" w14:textId="77777777" w:rsidTr="00292651">
        <w:tc>
          <w:tcPr>
            <w:tcW w:w="620" w:type="dxa"/>
          </w:tcPr>
          <w:p w14:paraId="1B9524E7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57C9F" w14:textId="4F74ECE9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Budyń śmietankowy z cukrem typu Winiary lub równoważny (opakowanie </w:t>
            </w:r>
            <w:r w:rsidR="00050D0B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ABD46" w14:textId="19B85937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</w:t>
            </w:r>
            <w:r w:rsidR="00050D0B">
              <w:rPr>
                <w:rFonts w:ascii="Tahoma" w:hAnsi="Tahoma" w:cs="Tahoma"/>
              </w:rPr>
              <w:t>o masie</w:t>
            </w:r>
            <w:r w:rsidR="00050D0B"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BBF449" w14:textId="2A5CCF50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24</w:t>
            </w:r>
          </w:p>
        </w:tc>
      </w:tr>
      <w:tr w:rsidR="00715A2B" w:rsidRPr="001863AF" w14:paraId="0C4AE625" w14:textId="77777777" w:rsidTr="00292651">
        <w:tc>
          <w:tcPr>
            <w:tcW w:w="620" w:type="dxa"/>
          </w:tcPr>
          <w:p w14:paraId="411C858B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C0480" w14:textId="6654882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Budyń wanilinowy z cukrem typu Winiary lub równoważny (opakowanie  1,02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AEFD" w14:textId="4068A2E0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</w:t>
            </w:r>
            <w:r w:rsidR="00050D0B">
              <w:rPr>
                <w:rFonts w:ascii="Tahoma" w:hAnsi="Tahoma" w:cs="Tahoma"/>
              </w:rPr>
              <w:t>o masie</w:t>
            </w:r>
            <w:r w:rsidR="00050D0B"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970FEE" w14:textId="31EBF91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18</w:t>
            </w:r>
          </w:p>
        </w:tc>
      </w:tr>
      <w:tr w:rsidR="00715A2B" w:rsidRPr="001863AF" w14:paraId="2C3B99B7" w14:textId="77777777" w:rsidTr="00292651">
        <w:tc>
          <w:tcPr>
            <w:tcW w:w="620" w:type="dxa"/>
          </w:tcPr>
          <w:p w14:paraId="306BD443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AD85F" w14:textId="5A1541E4" w:rsidR="00715A2B" w:rsidRPr="00050D0B" w:rsidRDefault="00715A2B" w:rsidP="00715A2B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Bułki bezglutenowe </w:t>
            </w:r>
            <w:r w:rsidR="00050D0B">
              <w:rPr>
                <w:rFonts w:ascii="Tahoma" w:hAnsi="Tahoma" w:cs="Tahoma"/>
              </w:rPr>
              <w:t xml:space="preserve">(opakowanie o masie </w:t>
            </w:r>
            <w:r w:rsidRPr="00050D0B">
              <w:rPr>
                <w:rFonts w:ascii="Tahoma" w:hAnsi="Tahoma" w:cs="Tahoma"/>
              </w:rPr>
              <w:t>200g</w:t>
            </w:r>
            <w:r w:rsidR="00050D0B">
              <w:rPr>
                <w:rFonts w:ascii="Tahoma" w:hAnsi="Tahoma" w:cs="Tahoma"/>
              </w:rPr>
              <w:t>)</w:t>
            </w:r>
            <w:r w:rsidRPr="00050D0B">
              <w:rPr>
                <w:rFonts w:ascii="Tahoma" w:hAnsi="Tahoma" w:cs="Tahoma"/>
              </w:rPr>
              <w:t xml:space="preserve"> typu </w:t>
            </w:r>
            <w:proofErr w:type="spellStart"/>
            <w:r w:rsidRPr="00050D0B">
              <w:rPr>
                <w:rFonts w:ascii="Tahoma" w:hAnsi="Tahoma" w:cs="Tahoma"/>
              </w:rPr>
              <w:t>Glutenex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równoważne (pakowane w atmosferze ochronnej)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B79AC" w14:textId="681072E9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>
              <w:rPr>
                <w:rFonts w:ascii="Tahoma" w:hAnsi="Tahoma" w:cs="Tahoma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</w:rPr>
              <w:t>200g</w:t>
            </w:r>
            <w:r w:rsidR="00050D0B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478810" w14:textId="14DFF0A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5FEA3216" w14:textId="77777777" w:rsidTr="00292651">
        <w:tc>
          <w:tcPr>
            <w:tcW w:w="620" w:type="dxa"/>
          </w:tcPr>
          <w:p w14:paraId="0584DB66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4E18A55" w14:textId="7814EC46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Chipsy jabłkowe typu Cykoria </w:t>
            </w:r>
            <w:proofErr w:type="spellStart"/>
            <w:r w:rsidRPr="00050D0B">
              <w:rPr>
                <w:rFonts w:ascii="Tahoma" w:hAnsi="Tahoma" w:cs="Tahoma"/>
              </w:rPr>
              <w:t>Jabcusie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równoważne </w:t>
            </w:r>
            <w:r w:rsidR="00050D0B">
              <w:rPr>
                <w:rFonts w:ascii="Tahoma" w:hAnsi="Tahoma" w:cs="Tahoma"/>
              </w:rPr>
              <w:t>(</w:t>
            </w:r>
            <w:r w:rsidRPr="00050D0B">
              <w:rPr>
                <w:rFonts w:ascii="Tahoma" w:hAnsi="Tahoma" w:cs="Tahoma"/>
              </w:rPr>
              <w:t>opak</w:t>
            </w:r>
            <w:r w:rsidR="00050D0B">
              <w:rPr>
                <w:rFonts w:ascii="Tahoma" w:hAnsi="Tahoma" w:cs="Tahoma"/>
              </w:rPr>
              <w:t>owanie o masie</w:t>
            </w:r>
            <w:r w:rsidRPr="00050D0B">
              <w:rPr>
                <w:rFonts w:ascii="Tahoma" w:hAnsi="Tahoma" w:cs="Tahoma"/>
              </w:rPr>
              <w:t xml:space="preserve"> 40g</w:t>
            </w:r>
            <w:r w:rsidR="00050D0B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4B425" w14:textId="316D14D8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>
              <w:rPr>
                <w:rFonts w:ascii="Tahoma" w:hAnsi="Tahoma" w:cs="Tahoma"/>
              </w:rPr>
              <w:t xml:space="preserve"> (</w:t>
            </w:r>
            <w:r w:rsidR="00050D0B" w:rsidRPr="00050D0B">
              <w:rPr>
                <w:rFonts w:ascii="Tahoma" w:hAnsi="Tahoma" w:cs="Tahoma"/>
              </w:rPr>
              <w:t>opak</w:t>
            </w:r>
            <w:r w:rsidR="00050D0B">
              <w:rPr>
                <w:rFonts w:ascii="Tahoma" w:hAnsi="Tahoma" w:cs="Tahoma"/>
              </w:rPr>
              <w:t>owanie o masie</w:t>
            </w:r>
            <w:r w:rsidR="00050D0B" w:rsidRPr="00050D0B">
              <w:rPr>
                <w:rFonts w:ascii="Tahoma" w:hAnsi="Tahoma" w:cs="Tahoma"/>
              </w:rPr>
              <w:t xml:space="preserve"> 40g</w:t>
            </w:r>
            <w:r w:rsidR="00050D0B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FFE467" w14:textId="024FA727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940</w:t>
            </w:r>
          </w:p>
        </w:tc>
      </w:tr>
      <w:tr w:rsidR="00715A2B" w:rsidRPr="001863AF" w14:paraId="5A7E2B18" w14:textId="77777777" w:rsidTr="00292651">
        <w:tc>
          <w:tcPr>
            <w:tcW w:w="620" w:type="dxa"/>
          </w:tcPr>
          <w:p w14:paraId="36905AB2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43D4C" w14:textId="596E270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Chleb bochenkowy wieloziarnisty jasny </w:t>
            </w:r>
            <w:r w:rsidR="00050D0B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250g bezglutenowy typu </w:t>
            </w:r>
            <w:proofErr w:type="spellStart"/>
            <w:r w:rsidRPr="00050D0B">
              <w:rPr>
                <w:rFonts w:ascii="Tahoma" w:hAnsi="Tahoma" w:cs="Tahoma"/>
              </w:rPr>
              <w:t>Glutenex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07642" w14:textId="4D43EF28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25A029" w14:textId="2818C56B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0C61989E" w14:textId="77777777" w:rsidTr="00292651">
        <w:tc>
          <w:tcPr>
            <w:tcW w:w="620" w:type="dxa"/>
          </w:tcPr>
          <w:p w14:paraId="35482EA2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1BA72" w14:textId="11D8DF42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Ciastka bezglutenowe owsiane </w:t>
            </w:r>
            <w:r w:rsidR="00050D0B">
              <w:rPr>
                <w:rFonts w:ascii="Tahoma" w:hAnsi="Tahoma" w:cs="Tahoma"/>
              </w:rPr>
              <w:t xml:space="preserve">(opakowanie o masie </w:t>
            </w:r>
            <w:r w:rsidRPr="00050D0B">
              <w:rPr>
                <w:rFonts w:ascii="Tahoma" w:hAnsi="Tahoma" w:cs="Tahoma"/>
              </w:rPr>
              <w:t>140 g</w:t>
            </w:r>
            <w:r w:rsidR="00050D0B">
              <w:rPr>
                <w:rFonts w:ascii="Tahoma" w:hAnsi="Tahoma" w:cs="Tahoma"/>
              </w:rPr>
              <w:t>)</w:t>
            </w:r>
            <w:r w:rsidRPr="00050D0B">
              <w:rPr>
                <w:rFonts w:ascii="Tahoma" w:hAnsi="Tahoma" w:cs="Tahoma"/>
              </w:rPr>
              <w:t xml:space="preserve"> typu </w:t>
            </w:r>
            <w:proofErr w:type="spellStart"/>
            <w:r w:rsidRPr="00050D0B">
              <w:rPr>
                <w:rFonts w:ascii="Tahoma" w:hAnsi="Tahoma" w:cs="Tahoma"/>
              </w:rPr>
              <w:t>Glutenex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A66BA" w14:textId="7D1F506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>
              <w:rPr>
                <w:rFonts w:ascii="Tahoma" w:hAnsi="Tahoma" w:cs="Tahoma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</w:rPr>
              <w:t>140 g</w:t>
            </w:r>
            <w:r w:rsidR="00050D0B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D3DA11" w14:textId="22F7AA1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1942B7F6" w14:textId="77777777" w:rsidTr="00292651">
        <w:tc>
          <w:tcPr>
            <w:tcW w:w="620" w:type="dxa"/>
          </w:tcPr>
          <w:p w14:paraId="1728A218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DF2B25" w14:textId="0675C204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Ciastko OREO – ciastka kakaowe z nadzieniem o smaku wanilinowym – 29 % nadzienia typu </w:t>
            </w:r>
            <w:proofErr w:type="spellStart"/>
            <w:r w:rsidRPr="00050D0B">
              <w:rPr>
                <w:rFonts w:ascii="Tahoma" w:hAnsi="Tahoma" w:cs="Tahoma"/>
              </w:rPr>
              <w:t>Oreo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równoważne o masie 44g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6D54C" w14:textId="6EA0C85A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B1C0EB" w14:textId="69CF9201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940</w:t>
            </w:r>
          </w:p>
        </w:tc>
      </w:tr>
      <w:tr w:rsidR="00715A2B" w:rsidRPr="001863AF" w14:paraId="6BF41865" w14:textId="77777777" w:rsidTr="00292651">
        <w:tc>
          <w:tcPr>
            <w:tcW w:w="620" w:type="dxa"/>
          </w:tcPr>
          <w:p w14:paraId="2F9821E0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8491E" w14:textId="25BA4FBE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Cukier biały (opakowania 1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9ED53" w14:textId="7791E1F8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125282" w14:textId="00B46B6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420</w:t>
            </w:r>
          </w:p>
        </w:tc>
      </w:tr>
      <w:tr w:rsidR="00715A2B" w:rsidRPr="001863AF" w14:paraId="5B7A4159" w14:textId="77777777" w:rsidTr="00292651">
        <w:tc>
          <w:tcPr>
            <w:tcW w:w="620" w:type="dxa"/>
          </w:tcPr>
          <w:p w14:paraId="0E58CC5C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A4AE06" w14:textId="60F22ED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Cukier puder (opakowanie min. 400g)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51CC1" w14:textId="45FBCFA9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1E1D0CA1" w14:textId="5EB1EFC7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8</w:t>
            </w:r>
          </w:p>
        </w:tc>
      </w:tr>
      <w:tr w:rsidR="00715A2B" w:rsidRPr="001863AF" w14:paraId="2488CCDC" w14:textId="77777777" w:rsidTr="00292651">
        <w:tc>
          <w:tcPr>
            <w:tcW w:w="620" w:type="dxa"/>
          </w:tcPr>
          <w:p w14:paraId="7C29CA65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68770" w14:textId="078F3FB2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Cukier wanilinowy (opakowanie </w:t>
            </w:r>
            <w:r w:rsidR="009A3468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32g) typu Winiary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6D28B" w14:textId="20224A0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9A3468" w:rsidRPr="00050D0B">
              <w:rPr>
                <w:rFonts w:ascii="Tahoma" w:hAnsi="Tahoma" w:cs="Tahoma"/>
              </w:rPr>
              <w:t xml:space="preserve"> (opakowanie </w:t>
            </w:r>
            <w:r w:rsidR="009A3468">
              <w:rPr>
                <w:rFonts w:ascii="Tahoma" w:hAnsi="Tahoma" w:cs="Tahoma"/>
              </w:rPr>
              <w:t>o masie</w:t>
            </w:r>
            <w:r w:rsidR="009A3468" w:rsidRPr="00050D0B">
              <w:rPr>
                <w:rFonts w:ascii="Tahoma" w:hAnsi="Tahoma" w:cs="Tahoma"/>
              </w:rPr>
              <w:t xml:space="preserve"> 32g)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87E5D5" w14:textId="2151CD84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130</w:t>
            </w:r>
          </w:p>
        </w:tc>
      </w:tr>
      <w:tr w:rsidR="00715A2B" w:rsidRPr="001863AF" w14:paraId="3A88C27F" w14:textId="77777777" w:rsidTr="00292651">
        <w:tc>
          <w:tcPr>
            <w:tcW w:w="620" w:type="dxa"/>
          </w:tcPr>
          <w:p w14:paraId="2F27DB68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718E333" w14:textId="07ED9348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Baton 3Bit Big w czekoladzie mlecznej z nadzieniem mlecznym i herbatnikiem  lub równoważny 46 g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0DAC5" w14:textId="4037E8A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76576BB" w14:textId="2C482056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715A2B" w:rsidRPr="001863AF" w14:paraId="03303BE0" w14:textId="77777777" w:rsidTr="00292651">
        <w:tc>
          <w:tcPr>
            <w:tcW w:w="620" w:type="dxa"/>
          </w:tcPr>
          <w:p w14:paraId="2B9A49EB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91296A9" w14:textId="5F921F0D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Czekolada mleczna min. 38% kakao w 100g produktu typu Goplana lub równoważna opak. od masie netto 90g do 100g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AA684" w14:textId="7D822DB6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42D69E" w14:textId="33C225B4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715A2B" w:rsidRPr="001863AF" w14:paraId="23267572" w14:textId="77777777" w:rsidTr="00292651">
        <w:tc>
          <w:tcPr>
            <w:tcW w:w="620" w:type="dxa"/>
          </w:tcPr>
          <w:p w14:paraId="6C75B6FF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A3E6F" w14:textId="05304B93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Czosnek suszony – granulowany  (opakowanie </w:t>
            </w:r>
            <w:r w:rsidR="009A3468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20g)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A2B85" w14:textId="34FE166A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9A3468" w:rsidRPr="00050D0B">
              <w:rPr>
                <w:rFonts w:ascii="Tahoma" w:hAnsi="Tahoma" w:cs="Tahoma"/>
              </w:rPr>
              <w:t xml:space="preserve"> (opakowanie </w:t>
            </w:r>
            <w:r w:rsidR="009A3468">
              <w:rPr>
                <w:rFonts w:ascii="Tahoma" w:hAnsi="Tahoma" w:cs="Tahoma"/>
              </w:rPr>
              <w:t xml:space="preserve">o masie </w:t>
            </w:r>
            <w:r w:rsidR="009A3468" w:rsidRPr="00050D0B">
              <w:rPr>
                <w:rFonts w:ascii="Tahoma" w:hAnsi="Tahoma" w:cs="Tahoma"/>
              </w:rPr>
              <w:t>20g)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A48F9D" w14:textId="64A8D06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520</w:t>
            </w:r>
          </w:p>
        </w:tc>
      </w:tr>
      <w:tr w:rsidR="00715A2B" w:rsidRPr="001863AF" w14:paraId="294608D6" w14:textId="77777777" w:rsidTr="00292651">
        <w:tc>
          <w:tcPr>
            <w:tcW w:w="620" w:type="dxa"/>
          </w:tcPr>
          <w:p w14:paraId="15745030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4F6A3" w14:textId="3B510798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Drożdże (opakowanie od 100g do 1kg)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6A3B4" w14:textId="2E9D20D2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231E16" w14:textId="5A3164D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</w:t>
            </w:r>
          </w:p>
        </w:tc>
      </w:tr>
      <w:tr w:rsidR="009A3468" w:rsidRPr="001863AF" w14:paraId="41F74AD4" w14:textId="77777777" w:rsidTr="009E4713">
        <w:tc>
          <w:tcPr>
            <w:tcW w:w="620" w:type="dxa"/>
          </w:tcPr>
          <w:p w14:paraId="7ECDC13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8C7D" w14:textId="2036A5C1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Galaretka  truskawkowa  typu Winiary lub równoważny (opakowanie 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1,3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C56BA" w14:textId="0A9E956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1,3 kg)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47E3B4" w14:textId="650A230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</w:t>
            </w:r>
          </w:p>
        </w:tc>
      </w:tr>
      <w:tr w:rsidR="009A3468" w:rsidRPr="001863AF" w14:paraId="3C1B18E1" w14:textId="77777777" w:rsidTr="00292651">
        <w:tc>
          <w:tcPr>
            <w:tcW w:w="620" w:type="dxa"/>
          </w:tcPr>
          <w:p w14:paraId="46FE8A12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3B353" w14:textId="550B15A2" w:rsidR="009A3468" w:rsidRPr="00050D0B" w:rsidRDefault="009A3468" w:rsidP="009A3468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Galaretka  truskawkowa  bezglutenowa typu Winiary lub równoważny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71 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3485F" w14:textId="23542BB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71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FC60D2" w14:textId="58DFBDE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202C65F5" w14:textId="77777777" w:rsidTr="009E4713">
        <w:tc>
          <w:tcPr>
            <w:tcW w:w="620" w:type="dxa"/>
          </w:tcPr>
          <w:p w14:paraId="7696393D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1EE0A1" w14:textId="1A84D39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Grzanki pszenne typu Mamut lub równoważne ( opakowanie 150g)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C69EA" w14:textId="74B5C95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97FF5D" w14:textId="7CFA73C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50</w:t>
            </w:r>
          </w:p>
        </w:tc>
      </w:tr>
      <w:tr w:rsidR="009A3468" w:rsidRPr="001863AF" w14:paraId="0F74C276" w14:textId="77777777" w:rsidTr="009E4713">
        <w:tc>
          <w:tcPr>
            <w:tcW w:w="620" w:type="dxa"/>
          </w:tcPr>
          <w:p w14:paraId="6250334E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21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D263B" w14:textId="42810746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Herbata ekspresowa Lipton Earl Grey lub równoważna (opakowanie 92</w:t>
            </w:r>
            <w:r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szt</w:t>
            </w:r>
            <w:r>
              <w:rPr>
                <w:rFonts w:ascii="Tahoma" w:hAnsi="Tahoma" w:cs="Tahoma"/>
              </w:rPr>
              <w:t>.</w:t>
            </w:r>
            <w:r w:rsidRPr="00050D0B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078AF" w14:textId="0F0CFA6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(opakowanie 92</w:t>
            </w:r>
            <w:r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szt</w:t>
            </w:r>
            <w:r>
              <w:rPr>
                <w:rFonts w:ascii="Tahoma" w:hAnsi="Tahoma" w:cs="Tahoma"/>
              </w:rPr>
              <w:t>.</w:t>
            </w:r>
            <w:r w:rsidRPr="00050D0B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627D7B" w14:textId="575DD8B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35</w:t>
            </w:r>
          </w:p>
        </w:tc>
      </w:tr>
      <w:tr w:rsidR="009A3468" w:rsidRPr="001863AF" w14:paraId="781DC6E9" w14:textId="77777777" w:rsidTr="009E4713">
        <w:tc>
          <w:tcPr>
            <w:tcW w:w="620" w:type="dxa"/>
          </w:tcPr>
          <w:p w14:paraId="0D54D62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22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75861" w14:textId="7FEF7EE8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Herbata </w:t>
            </w:r>
            <w:proofErr w:type="spellStart"/>
            <w:r w:rsidRPr="00050D0B">
              <w:rPr>
                <w:rFonts w:ascii="Tahoma" w:hAnsi="Tahoma" w:cs="Tahoma"/>
              </w:rPr>
              <w:t>expresowa</w:t>
            </w:r>
            <w:proofErr w:type="spellEnd"/>
            <w:r w:rsidRPr="00050D0B">
              <w:rPr>
                <w:rFonts w:ascii="Tahoma" w:hAnsi="Tahoma" w:cs="Tahoma"/>
              </w:rPr>
              <w:t xml:space="preserve"> malinowa z cytryną bez sztucznych aromatów herbacianych typu Herbapol lub równoważna</w:t>
            </w:r>
            <w:r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(opakowanie 20 saszetek-60g)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6310B" w14:textId="6F60065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(opakowanie 20 saszetek-60g)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C4487E" w14:textId="1A1C94F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530</w:t>
            </w:r>
          </w:p>
        </w:tc>
      </w:tr>
      <w:tr w:rsidR="009A3468" w:rsidRPr="001863AF" w14:paraId="48333063" w14:textId="77777777" w:rsidTr="009E4713">
        <w:tc>
          <w:tcPr>
            <w:tcW w:w="620" w:type="dxa"/>
          </w:tcPr>
          <w:p w14:paraId="2964E13E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1C019" w14:textId="51E042AC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Herbata miętowa </w:t>
            </w:r>
            <w:proofErr w:type="spellStart"/>
            <w:r w:rsidRPr="00050D0B">
              <w:rPr>
                <w:rFonts w:ascii="Tahoma" w:hAnsi="Tahoma" w:cs="Tahoma"/>
              </w:rPr>
              <w:t>expresowa</w:t>
            </w:r>
            <w:proofErr w:type="spellEnd"/>
            <w:r w:rsidRPr="00050D0B">
              <w:rPr>
                <w:rFonts w:ascii="Tahoma" w:hAnsi="Tahoma" w:cs="Tahoma"/>
              </w:rPr>
              <w:t xml:space="preserve"> typu Herbapol lub równoważna</w:t>
            </w:r>
            <w:r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( opakowanie od 20 saszetek 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337E2" w14:textId="015C81D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(opakowanie od 20 saszetek)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138071" w14:textId="36F4BB5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200</w:t>
            </w:r>
          </w:p>
        </w:tc>
      </w:tr>
      <w:tr w:rsidR="009A3468" w:rsidRPr="001863AF" w14:paraId="2F433D76" w14:textId="77777777" w:rsidTr="009E4713">
        <w:tc>
          <w:tcPr>
            <w:tcW w:w="620" w:type="dxa"/>
          </w:tcPr>
          <w:p w14:paraId="6ED42EC9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13D9A4" w14:textId="12AFDE9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Imbir mielony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15g)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155E6" w14:textId="1D4A052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15g)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9932EB" w14:textId="11CB79D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9A3468" w:rsidRPr="001863AF" w14:paraId="6EC54530" w14:textId="77777777" w:rsidTr="009E4713">
        <w:tc>
          <w:tcPr>
            <w:tcW w:w="620" w:type="dxa"/>
          </w:tcPr>
          <w:p w14:paraId="41999469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DF50FE" w14:textId="085DF802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Kakao (zawartość tłuszczu 10-12%) typu </w:t>
            </w:r>
            <w:proofErr w:type="spellStart"/>
            <w:r w:rsidRPr="00050D0B">
              <w:rPr>
                <w:rFonts w:ascii="Tahoma" w:hAnsi="Tahoma" w:cs="Tahoma"/>
              </w:rPr>
              <w:t>Decomoreno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równoważne (opak</w:t>
            </w:r>
            <w:r>
              <w:rPr>
                <w:rFonts w:ascii="Tahoma" w:hAnsi="Tahoma" w:cs="Tahoma"/>
              </w:rPr>
              <w:t>owanie</w:t>
            </w:r>
            <w:r w:rsidRPr="00050D0B">
              <w:rPr>
                <w:rFonts w:ascii="Tahoma" w:hAnsi="Tahoma" w:cs="Tahoma"/>
              </w:rPr>
              <w:t xml:space="preserve"> o masie 150g)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32F9BE" w14:textId="553B563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</w:t>
            </w:r>
            <w:r>
              <w:rPr>
                <w:rFonts w:ascii="Tahoma" w:hAnsi="Tahoma" w:cs="Tahoma"/>
              </w:rPr>
              <w:t>owanie</w:t>
            </w:r>
            <w:r w:rsidRPr="00050D0B">
              <w:rPr>
                <w:rFonts w:ascii="Tahoma" w:hAnsi="Tahoma" w:cs="Tahoma"/>
              </w:rPr>
              <w:t xml:space="preserve"> o masie 150g)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A39CDB" w14:textId="4D2F4BC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9A3468" w:rsidRPr="001863AF" w14:paraId="28E2DFB1" w14:textId="77777777" w:rsidTr="00292651">
        <w:tc>
          <w:tcPr>
            <w:tcW w:w="620" w:type="dxa"/>
          </w:tcPr>
          <w:p w14:paraId="20FC40A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4932CB" w14:textId="3AFD4106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Kisiel  cytrynowy z cukrem  i witaminą C typu Winiary lub równoważny (opakowanie </w:t>
            </w:r>
            <w:r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1,3 kg 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2E4D57" w14:textId="76DEE6F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1,3 kg 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59FA44" w14:textId="19A9835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16</w:t>
            </w:r>
          </w:p>
        </w:tc>
      </w:tr>
      <w:tr w:rsidR="009A3468" w:rsidRPr="001863AF" w14:paraId="63992FC2" w14:textId="77777777" w:rsidTr="009E4713">
        <w:tc>
          <w:tcPr>
            <w:tcW w:w="620" w:type="dxa"/>
          </w:tcPr>
          <w:p w14:paraId="22AC4CBD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08B46B" w14:textId="0A22E6A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Kisiel  truskawkowy z cukrem  i witaminą C typu Winiary lub równoważny (opakowanie </w:t>
            </w:r>
            <w:r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1,3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E4AD5" w14:textId="1E632A2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1,3 kg 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899EAD" w14:textId="466F4F5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45</w:t>
            </w:r>
          </w:p>
        </w:tc>
      </w:tr>
      <w:tr w:rsidR="009A3468" w:rsidRPr="001863AF" w14:paraId="36FC4B1B" w14:textId="77777777" w:rsidTr="009E4713">
        <w:trPr>
          <w:trHeight w:val="662"/>
        </w:trPr>
        <w:tc>
          <w:tcPr>
            <w:tcW w:w="620" w:type="dxa"/>
          </w:tcPr>
          <w:p w14:paraId="06CA0850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D8895" w14:textId="45A94758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Kisiel truskawkowy z  cukrem bezglutenowy typu Winiary lub równoważny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77 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D735B" w14:textId="0D77BD6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77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1F1884" w14:textId="2EF5799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3B9AF047" w14:textId="77777777" w:rsidTr="009E4713">
        <w:tc>
          <w:tcPr>
            <w:tcW w:w="620" w:type="dxa"/>
          </w:tcPr>
          <w:p w14:paraId="07DA2BC5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CDD9B0" w14:textId="44897D2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Kolendra  mielona (opakowanie </w:t>
            </w:r>
            <w:r>
              <w:rPr>
                <w:rFonts w:ascii="Tahoma" w:hAnsi="Tahoma" w:cs="Tahoma"/>
              </w:rPr>
              <w:t xml:space="preserve">o masie </w:t>
            </w:r>
            <w:r w:rsidR="00887C7E">
              <w:rPr>
                <w:rFonts w:ascii="Tahoma" w:hAnsi="Tahoma" w:cs="Tahoma"/>
              </w:rPr>
              <w:t>20</w:t>
            </w:r>
            <w:r w:rsidRPr="00050D0B">
              <w:rPr>
                <w:rFonts w:ascii="Tahoma" w:hAnsi="Tahoma" w:cs="Tahoma"/>
              </w:rPr>
              <w:t xml:space="preserve">g) typu </w:t>
            </w:r>
            <w:r w:rsidR="00887C7E">
              <w:rPr>
                <w:rFonts w:ascii="Tahoma" w:hAnsi="Tahoma" w:cs="Tahoma"/>
              </w:rPr>
              <w:t>Cykoria</w:t>
            </w:r>
            <w:r w:rsidRPr="00050D0B">
              <w:rPr>
                <w:rFonts w:ascii="Tahoma" w:hAnsi="Tahoma" w:cs="Tahoma"/>
              </w:rPr>
              <w:t xml:space="preserve">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252CD3" w14:textId="249444B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="00887C7E">
              <w:rPr>
                <w:rFonts w:ascii="Tahoma" w:hAnsi="Tahoma" w:cs="Tahoma"/>
              </w:rPr>
              <w:t>20</w:t>
            </w:r>
            <w:r w:rsidRPr="00050D0B">
              <w:rPr>
                <w:rFonts w:ascii="Tahoma" w:hAnsi="Tahoma" w:cs="Tahoma"/>
              </w:rPr>
              <w:t>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35661B" w14:textId="7D8C54D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30</w:t>
            </w:r>
          </w:p>
        </w:tc>
      </w:tr>
      <w:tr w:rsidR="009A3468" w:rsidRPr="001863AF" w14:paraId="5D97AAE5" w14:textId="77777777" w:rsidTr="009E4713">
        <w:tc>
          <w:tcPr>
            <w:tcW w:w="620" w:type="dxa"/>
          </w:tcPr>
          <w:p w14:paraId="42009ECC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D8CB22" w14:textId="0435570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Krem </w:t>
            </w:r>
            <w:proofErr w:type="spellStart"/>
            <w:r w:rsidRPr="00050D0B">
              <w:rPr>
                <w:rFonts w:ascii="Tahoma" w:hAnsi="Tahoma" w:cs="Tahoma"/>
              </w:rPr>
              <w:t>Nutella</w:t>
            </w:r>
            <w:proofErr w:type="spellEnd"/>
            <w:r w:rsidRPr="00050D0B">
              <w:rPr>
                <w:rFonts w:ascii="Tahoma" w:hAnsi="Tahoma" w:cs="Tahoma"/>
              </w:rPr>
              <w:t xml:space="preserve"> słoik </w:t>
            </w:r>
            <w:r>
              <w:rPr>
                <w:rFonts w:ascii="Tahoma" w:hAnsi="Tahoma" w:cs="Tahoma"/>
              </w:rPr>
              <w:t xml:space="preserve">(opakowanie o masie </w:t>
            </w:r>
            <w:r w:rsidRPr="00050D0B">
              <w:rPr>
                <w:rFonts w:ascii="Tahoma" w:hAnsi="Tahoma" w:cs="Tahoma"/>
              </w:rPr>
              <w:t>350g</w:t>
            </w:r>
            <w:r>
              <w:rPr>
                <w:rFonts w:ascii="Tahoma" w:hAnsi="Tahoma" w:cs="Tahoma"/>
              </w:rPr>
              <w:t>)</w:t>
            </w:r>
            <w:r w:rsidRPr="00050D0B">
              <w:rPr>
                <w:rFonts w:ascii="Tahoma" w:hAnsi="Tahoma" w:cs="Tahoma"/>
              </w:rPr>
              <w:t xml:space="preserve"> lub równoważne smak śmietankowy lub czekoladowy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594B9" w14:textId="46F74C7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>
              <w:rPr>
                <w:rFonts w:ascii="Tahoma" w:hAnsi="Tahoma" w:cs="Tahoma"/>
              </w:rPr>
              <w:t xml:space="preserve"> (opakowanie o masie </w:t>
            </w:r>
            <w:r w:rsidRPr="00050D0B">
              <w:rPr>
                <w:rFonts w:ascii="Tahoma" w:hAnsi="Tahoma" w:cs="Tahoma"/>
              </w:rPr>
              <w:t>350g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57279E" w14:textId="1EAC449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9A3468" w:rsidRPr="001863AF" w14:paraId="550126A5" w14:textId="77777777" w:rsidTr="00292651">
        <w:tc>
          <w:tcPr>
            <w:tcW w:w="620" w:type="dxa"/>
          </w:tcPr>
          <w:p w14:paraId="1E83EC82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14FE7C" w14:textId="5B1567C4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Liść laurowy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6g) typu KAMIS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3AAEC" w14:textId="630464DD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6g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70EB57" w14:textId="064E927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170</w:t>
            </w:r>
          </w:p>
        </w:tc>
      </w:tr>
      <w:tr w:rsidR="009A3468" w:rsidRPr="001863AF" w14:paraId="2B9E1A20" w14:textId="77777777" w:rsidTr="009E4713">
        <w:tc>
          <w:tcPr>
            <w:tcW w:w="620" w:type="dxa"/>
          </w:tcPr>
          <w:p w14:paraId="2834711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26CF1" w14:textId="77E9C3F3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Lubczyk- mechanicznie suszone liście lubczyku metodą przemysłową Prymat lub równoważny (opak</w:t>
            </w:r>
            <w:r>
              <w:rPr>
                <w:rFonts w:ascii="Tahoma" w:hAnsi="Tahoma" w:cs="Tahoma"/>
              </w:rPr>
              <w:t>owanie o masie</w:t>
            </w:r>
            <w:r w:rsidRPr="00050D0B">
              <w:rPr>
                <w:rFonts w:ascii="Tahoma" w:hAnsi="Tahoma" w:cs="Tahoma"/>
              </w:rPr>
              <w:t xml:space="preserve"> 10g)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A5C9A" w14:textId="240837D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</w:t>
            </w:r>
            <w:r>
              <w:rPr>
                <w:rFonts w:ascii="Tahoma" w:hAnsi="Tahoma" w:cs="Tahoma"/>
              </w:rPr>
              <w:t>owanie o masie</w:t>
            </w:r>
            <w:r w:rsidRPr="00050D0B">
              <w:rPr>
                <w:rFonts w:ascii="Tahoma" w:hAnsi="Tahoma" w:cs="Tahoma"/>
              </w:rPr>
              <w:t xml:space="preserve"> 10g)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3F4DF3" w14:textId="4723DA1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</w:t>
            </w:r>
          </w:p>
        </w:tc>
      </w:tr>
      <w:tr w:rsidR="009A3468" w:rsidRPr="001863AF" w14:paraId="6624381F" w14:textId="77777777" w:rsidTr="00292651">
        <w:tc>
          <w:tcPr>
            <w:tcW w:w="620" w:type="dxa"/>
          </w:tcPr>
          <w:p w14:paraId="6B5D15F7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0847D" w14:textId="60C74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Majeranek suszony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8g) typu Prymat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78EA6" w14:textId="6369139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8g)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7824AF" w14:textId="2DC07ED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700</w:t>
            </w:r>
          </w:p>
        </w:tc>
      </w:tr>
      <w:tr w:rsidR="009A3468" w:rsidRPr="001863AF" w14:paraId="3EE69246" w14:textId="77777777" w:rsidTr="009E4713">
        <w:tc>
          <w:tcPr>
            <w:tcW w:w="620" w:type="dxa"/>
          </w:tcPr>
          <w:p w14:paraId="1689E25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BCFEB8" w14:textId="421F1FFF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Majonez  typu Winiary lub równoważny </w:t>
            </w:r>
            <w:r w:rsidR="00153D72">
              <w:rPr>
                <w:rFonts w:ascii="Tahoma" w:hAnsi="Tahoma" w:cs="Tahoma"/>
              </w:rPr>
              <w:t xml:space="preserve">(opakowanie </w:t>
            </w:r>
            <w:r w:rsidRPr="00050D0B">
              <w:rPr>
                <w:rFonts w:ascii="Tahoma" w:hAnsi="Tahoma" w:cs="Tahoma"/>
              </w:rPr>
              <w:t>o masie netto 700ml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ADE3" w14:textId="4CD3F2A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>
              <w:rPr>
                <w:rFonts w:ascii="Tahoma" w:hAnsi="Tahoma" w:cs="Tahoma"/>
              </w:rPr>
              <w:t xml:space="preserve"> (opakowanie </w:t>
            </w:r>
            <w:r w:rsidR="00153D72" w:rsidRPr="00050D0B">
              <w:rPr>
                <w:rFonts w:ascii="Tahoma" w:hAnsi="Tahoma" w:cs="Tahoma"/>
              </w:rPr>
              <w:t>o masie netto 700ml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0FBD85" w14:textId="11B17CE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190</w:t>
            </w:r>
          </w:p>
        </w:tc>
      </w:tr>
      <w:tr w:rsidR="009A3468" w:rsidRPr="001863AF" w14:paraId="65915B7F" w14:textId="77777777" w:rsidTr="009E4713">
        <w:tc>
          <w:tcPr>
            <w:tcW w:w="620" w:type="dxa"/>
          </w:tcPr>
          <w:p w14:paraId="2E86640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8C0F3" w14:textId="101A264A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Majonez  typu Winiary lekki lub równoważny </w:t>
            </w:r>
            <w:r w:rsidR="00153D72">
              <w:rPr>
                <w:rFonts w:ascii="Tahoma" w:hAnsi="Tahoma" w:cs="Tahoma"/>
              </w:rPr>
              <w:t xml:space="preserve">(opakowanie </w:t>
            </w:r>
            <w:r w:rsidRPr="00050D0B">
              <w:rPr>
                <w:rFonts w:ascii="Tahoma" w:hAnsi="Tahoma" w:cs="Tahoma"/>
              </w:rPr>
              <w:t>o masie netto 300 ml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F2B00" w14:textId="696AF37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>
              <w:rPr>
                <w:rFonts w:ascii="Tahoma" w:hAnsi="Tahoma" w:cs="Tahoma"/>
              </w:rPr>
              <w:t xml:space="preserve"> (opakowanie </w:t>
            </w:r>
            <w:r w:rsidR="00153D72" w:rsidRPr="00050D0B">
              <w:rPr>
                <w:rFonts w:ascii="Tahoma" w:hAnsi="Tahoma" w:cs="Tahoma"/>
              </w:rPr>
              <w:t>o masie netto 300 ml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B1A19A" w14:textId="2383F23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</w:t>
            </w:r>
          </w:p>
        </w:tc>
      </w:tr>
      <w:tr w:rsidR="009A3468" w:rsidRPr="001863AF" w14:paraId="1B881C2D" w14:textId="77777777" w:rsidTr="003F20C4">
        <w:tc>
          <w:tcPr>
            <w:tcW w:w="620" w:type="dxa"/>
          </w:tcPr>
          <w:p w14:paraId="14700D14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36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267FF" w14:textId="470A24B8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Catering  Gniazda Wstęgi </w:t>
            </w:r>
            <w:proofErr w:type="spellStart"/>
            <w:r w:rsidRPr="00050D0B">
              <w:rPr>
                <w:rFonts w:ascii="Tahoma" w:hAnsi="Tahoma" w:cs="Tahoma"/>
              </w:rPr>
              <w:t>Tagliatelle</w:t>
            </w:r>
            <w:proofErr w:type="spellEnd"/>
            <w:r w:rsidRPr="00050D0B">
              <w:rPr>
                <w:rFonts w:ascii="Tahoma" w:hAnsi="Tahoma" w:cs="Tahoma"/>
              </w:rPr>
              <w:t xml:space="preserve">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 jaja  (opakowanie od 1kg)  typu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C4C702A" w14:textId="2DB8098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77BC85" w14:textId="0851528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60</w:t>
            </w:r>
          </w:p>
        </w:tc>
      </w:tr>
      <w:tr w:rsidR="009A3468" w:rsidRPr="001863AF" w14:paraId="6711F506" w14:textId="77777777" w:rsidTr="003F20C4">
        <w:tc>
          <w:tcPr>
            <w:tcW w:w="620" w:type="dxa"/>
          </w:tcPr>
          <w:p w14:paraId="4FADA65D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37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42A95" w14:textId="32D72B5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ryżowy Chiński typu Tao </w:t>
            </w:r>
            <w:proofErr w:type="spellStart"/>
            <w:r w:rsidRPr="00050D0B">
              <w:rPr>
                <w:rFonts w:ascii="Tahoma" w:hAnsi="Tahoma" w:cs="Tahoma"/>
              </w:rPr>
              <w:t>Tao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 (opakowanie 25kg karton)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726615" w14:textId="03A70BA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C2DFD5" w14:textId="3A76544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50</w:t>
            </w:r>
          </w:p>
        </w:tc>
      </w:tr>
      <w:tr w:rsidR="009A3468" w:rsidRPr="001863AF" w14:paraId="4B6F7224" w14:textId="77777777" w:rsidTr="003F20C4">
        <w:tc>
          <w:tcPr>
            <w:tcW w:w="620" w:type="dxa"/>
          </w:tcPr>
          <w:p w14:paraId="36F1D0C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E25354" w14:textId="7EEB91E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 jajeczny Catering </w:t>
            </w:r>
            <w:proofErr w:type="spellStart"/>
            <w:r w:rsidRPr="00050D0B">
              <w:rPr>
                <w:rFonts w:ascii="Tahoma" w:hAnsi="Tahoma" w:cs="Tahoma"/>
              </w:rPr>
              <w:t>krajaneczka</w:t>
            </w:r>
            <w:proofErr w:type="spellEnd"/>
            <w:r w:rsidRPr="00050D0B">
              <w:rPr>
                <w:rFonts w:ascii="Tahoma" w:hAnsi="Tahoma" w:cs="Tahoma"/>
              </w:rPr>
              <w:t xml:space="preserve">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</w:t>
            </w:r>
            <w:r w:rsidRPr="00050D0B">
              <w:rPr>
                <w:rFonts w:ascii="Tahoma" w:hAnsi="Tahoma" w:cs="Tahoma"/>
              </w:rPr>
              <w:br/>
              <w:t xml:space="preserve">Jaja (opakowanie 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 xml:space="preserve">250g) </w:t>
            </w:r>
            <w:proofErr w:type="spellStart"/>
            <w:r w:rsidRPr="00050D0B">
              <w:rPr>
                <w:rFonts w:ascii="Tahoma" w:hAnsi="Tahoma" w:cs="Tahoma"/>
              </w:rPr>
              <w:t>tybu</w:t>
            </w:r>
            <w:proofErr w:type="spellEnd"/>
            <w:r w:rsidRPr="00050D0B">
              <w:rPr>
                <w:rFonts w:ascii="Tahoma" w:hAnsi="Tahoma" w:cs="Tahoma"/>
              </w:rPr>
              <w:t xml:space="preserve">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6A3A7D8" w14:textId="711E7B1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6AB35A" w14:textId="3965106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</w:t>
            </w:r>
          </w:p>
        </w:tc>
      </w:tr>
      <w:tr w:rsidR="009A3468" w:rsidRPr="001863AF" w14:paraId="1E1E081C" w14:textId="77777777" w:rsidTr="003F20C4">
        <w:tc>
          <w:tcPr>
            <w:tcW w:w="620" w:type="dxa"/>
          </w:tcPr>
          <w:p w14:paraId="0D7A9EE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2DE260" w14:textId="0BE12CBC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 muszelki morskie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</w:t>
            </w:r>
            <w:r w:rsidRPr="00050D0B">
              <w:rPr>
                <w:rFonts w:ascii="Tahoma" w:hAnsi="Tahoma" w:cs="Tahoma"/>
              </w:rPr>
              <w:br/>
              <w:t xml:space="preserve">Jaja (opakowanie 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 xml:space="preserve">400 g) </w:t>
            </w:r>
            <w:proofErr w:type="spellStart"/>
            <w:r w:rsidRPr="00050D0B">
              <w:rPr>
                <w:rFonts w:ascii="Tahoma" w:hAnsi="Tahoma" w:cs="Tahoma"/>
              </w:rPr>
              <w:t>tybu</w:t>
            </w:r>
            <w:proofErr w:type="spellEnd"/>
            <w:r w:rsidRPr="00050D0B">
              <w:rPr>
                <w:rFonts w:ascii="Tahoma" w:hAnsi="Tahoma" w:cs="Tahoma"/>
              </w:rPr>
              <w:t xml:space="preserve">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23F09" w14:textId="3FBC7FEE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492504" w14:textId="3D84B0E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40</w:t>
            </w:r>
          </w:p>
        </w:tc>
      </w:tr>
      <w:tr w:rsidR="009A3468" w:rsidRPr="001863AF" w14:paraId="1FF2F34D" w14:textId="77777777" w:rsidTr="003F20C4">
        <w:tc>
          <w:tcPr>
            <w:tcW w:w="620" w:type="dxa"/>
          </w:tcPr>
          <w:p w14:paraId="0129E52E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9C25E" w14:textId="2682F618" w:rsidR="009A3468" w:rsidRPr="00050D0B" w:rsidRDefault="009A3468" w:rsidP="009A3468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Makaron nitki rosołowy 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 jaja  </w:t>
            </w:r>
            <w:r w:rsidRPr="00050D0B">
              <w:rPr>
                <w:rFonts w:ascii="Tahoma" w:hAnsi="Tahoma" w:cs="Tahoma"/>
              </w:rPr>
              <w:br/>
              <w:t xml:space="preserve">(opakowanie od 1kg – 3kg)  typu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273E2" w14:textId="0927B35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8145AF9" w14:textId="5317C20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80</w:t>
            </w:r>
          </w:p>
        </w:tc>
      </w:tr>
      <w:tr w:rsidR="009A3468" w:rsidRPr="001863AF" w14:paraId="2543F3A5" w14:textId="77777777" w:rsidTr="00292651">
        <w:tc>
          <w:tcPr>
            <w:tcW w:w="620" w:type="dxa"/>
          </w:tcPr>
          <w:p w14:paraId="466C9994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C9CFB" w14:textId="517C8EC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rurki 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 jaja  (opakowanie od 1kg – 3kg) typu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F1755" w14:textId="327ED75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E9F0307" w14:textId="4717028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130</w:t>
            </w:r>
          </w:p>
        </w:tc>
      </w:tr>
      <w:tr w:rsidR="009A3468" w:rsidRPr="001863AF" w14:paraId="220F86F9" w14:textId="77777777" w:rsidTr="00292651">
        <w:tc>
          <w:tcPr>
            <w:tcW w:w="620" w:type="dxa"/>
          </w:tcPr>
          <w:p w14:paraId="3AE6BB16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41309" w14:textId="72CBDFAE" w:rsidR="009A3468" w:rsidRPr="00050D0B" w:rsidRDefault="009A3468" w:rsidP="009A3468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Makaron spaghetti  bezglutenowy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 xml:space="preserve">250g) typu </w:t>
            </w:r>
            <w:proofErr w:type="spellStart"/>
            <w:r w:rsidRPr="00050D0B">
              <w:rPr>
                <w:rFonts w:ascii="Tahoma" w:hAnsi="Tahoma" w:cs="Tahoma"/>
              </w:rPr>
              <w:t>Bezgluten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B0427" w14:textId="148D2DB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250g)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5B3BBD" w14:textId="382EFA2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0F8D4E25" w14:textId="77777777" w:rsidTr="00292651">
        <w:tc>
          <w:tcPr>
            <w:tcW w:w="620" w:type="dxa"/>
          </w:tcPr>
          <w:p w14:paraId="48B9B29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5CE56" w14:textId="7D3E8134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spaghetti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 jaja (opakowanie od 1kg – 3kg) typu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96D8B" w14:textId="61EF911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7C3F18" w14:textId="3E9DFA1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200</w:t>
            </w:r>
          </w:p>
        </w:tc>
      </w:tr>
      <w:tr w:rsidR="009A3468" w:rsidRPr="001863AF" w14:paraId="04AF4EA9" w14:textId="77777777" w:rsidTr="00292651">
        <w:tc>
          <w:tcPr>
            <w:tcW w:w="620" w:type="dxa"/>
          </w:tcPr>
          <w:p w14:paraId="3AFB8D6D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D59F9" w14:textId="0219B44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świderki   bezglutenowy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 xml:space="preserve">250g) typu </w:t>
            </w:r>
            <w:proofErr w:type="spellStart"/>
            <w:r w:rsidRPr="00050D0B">
              <w:rPr>
                <w:rFonts w:ascii="Tahoma" w:hAnsi="Tahoma" w:cs="Tahoma"/>
              </w:rPr>
              <w:t>Glutenex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19B53" w14:textId="414F9C3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250g)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5067EB" w14:textId="5DBBEC0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0A6C6591" w14:textId="77777777" w:rsidTr="00292651">
        <w:tc>
          <w:tcPr>
            <w:tcW w:w="620" w:type="dxa"/>
          </w:tcPr>
          <w:p w14:paraId="54694F6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898E7" w14:textId="0D59F6F3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świderki 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  Jaja (opakowanie  od 1-3kg) typu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EBF45" w14:textId="4F63832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BEC7C62" w14:textId="37ABFFF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180</w:t>
            </w:r>
          </w:p>
        </w:tc>
      </w:tr>
      <w:tr w:rsidR="009A3468" w:rsidRPr="001863AF" w14:paraId="2ABB1D2F" w14:textId="77777777" w:rsidTr="00292651">
        <w:tc>
          <w:tcPr>
            <w:tcW w:w="620" w:type="dxa"/>
          </w:tcPr>
          <w:p w14:paraId="7B81145C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6FF77" w14:textId="5C88279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Makron łazanki z pszenicy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 jaja (opakowanie od 1kg do 3kg) typu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33D64" w14:textId="6E63727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46F1E8" w14:textId="782A47CB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30</w:t>
            </w:r>
          </w:p>
        </w:tc>
      </w:tr>
      <w:tr w:rsidR="009A3468" w:rsidRPr="001863AF" w14:paraId="7413082E" w14:textId="77777777" w:rsidTr="003F20C4">
        <w:tc>
          <w:tcPr>
            <w:tcW w:w="620" w:type="dxa"/>
          </w:tcPr>
          <w:p w14:paraId="675B6DFC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975B8D" w14:textId="09112292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Miód wielokwiatowy naturalny  (opakowanie słoik od 1l do 3l)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0057D" w14:textId="7167FD3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FF815F" w14:textId="3D69764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120</w:t>
            </w:r>
          </w:p>
        </w:tc>
      </w:tr>
      <w:tr w:rsidR="009A3468" w:rsidRPr="001863AF" w14:paraId="1DD5FF51" w14:textId="77777777" w:rsidTr="003F20C4">
        <w:tc>
          <w:tcPr>
            <w:tcW w:w="620" w:type="dxa"/>
          </w:tcPr>
          <w:p w14:paraId="192DB16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C0E25" w14:textId="43762FAD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Ocet jabłkowy z polskich jabłek (opak</w:t>
            </w:r>
            <w:r w:rsidR="00153D72">
              <w:rPr>
                <w:rFonts w:ascii="Tahoma" w:hAnsi="Tahoma" w:cs="Tahoma"/>
              </w:rPr>
              <w:t>owanie</w:t>
            </w:r>
            <w:r w:rsidRPr="00050D0B">
              <w:rPr>
                <w:rFonts w:ascii="Tahoma" w:hAnsi="Tahoma" w:cs="Tahoma"/>
              </w:rPr>
              <w:t xml:space="preserve"> butelka  o pojemności 500 ml)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764BA" w14:textId="675B67C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</w:t>
            </w:r>
            <w:r w:rsidR="00153D72">
              <w:rPr>
                <w:rFonts w:ascii="Tahoma" w:hAnsi="Tahoma" w:cs="Tahoma"/>
              </w:rPr>
              <w:t>owanie</w:t>
            </w:r>
            <w:r w:rsidR="00153D72" w:rsidRPr="00050D0B">
              <w:rPr>
                <w:rFonts w:ascii="Tahoma" w:hAnsi="Tahoma" w:cs="Tahoma"/>
              </w:rPr>
              <w:t xml:space="preserve"> butelka  o pojemności 500 ml)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A011C1" w14:textId="6956DC9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</w:t>
            </w:r>
          </w:p>
        </w:tc>
      </w:tr>
      <w:tr w:rsidR="009A3468" w:rsidRPr="001863AF" w14:paraId="5A9A3075" w14:textId="77777777" w:rsidTr="00292651">
        <w:tc>
          <w:tcPr>
            <w:tcW w:w="620" w:type="dxa"/>
          </w:tcPr>
          <w:p w14:paraId="35B096FA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CB269" w14:textId="44588F4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Ocet spirytusowy 10% kwasowości  (opakowanie butelka 1 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54BD2" w14:textId="147D602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EAA3CA" w14:textId="28DE64F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60</w:t>
            </w:r>
          </w:p>
        </w:tc>
      </w:tr>
      <w:tr w:rsidR="009A3468" w:rsidRPr="001863AF" w14:paraId="1FF9EB01" w14:textId="77777777" w:rsidTr="00292651">
        <w:tc>
          <w:tcPr>
            <w:tcW w:w="620" w:type="dxa"/>
          </w:tcPr>
          <w:p w14:paraId="6841DB8F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0DBBC" w14:textId="5D6982FE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Papryka ostra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20g)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A8C84" w14:textId="1E45235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20g)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FFDA042" w14:textId="36155BC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220</w:t>
            </w:r>
          </w:p>
        </w:tc>
      </w:tr>
      <w:tr w:rsidR="009A3468" w:rsidRPr="001863AF" w14:paraId="11EFCB08" w14:textId="77777777" w:rsidTr="00292651">
        <w:tc>
          <w:tcPr>
            <w:tcW w:w="620" w:type="dxa"/>
          </w:tcPr>
          <w:p w14:paraId="51B955D6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ECFBA" w14:textId="2D7FBE9F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Papryka słodka (opakowanie</w:t>
            </w:r>
            <w:r w:rsidR="00153D72">
              <w:rPr>
                <w:rFonts w:ascii="Tahoma" w:hAnsi="Tahoma" w:cs="Tahoma"/>
              </w:rPr>
              <w:t xml:space="preserve"> o masie </w:t>
            </w:r>
            <w:r w:rsidRPr="00050D0B">
              <w:rPr>
                <w:rFonts w:ascii="Tahoma" w:hAnsi="Tahoma" w:cs="Tahoma"/>
              </w:rPr>
              <w:t>20g)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3FC5F" w14:textId="03CC8BFD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</w:t>
            </w:r>
            <w:r w:rsidR="00153D72">
              <w:rPr>
                <w:rFonts w:ascii="Tahoma" w:hAnsi="Tahoma" w:cs="Tahoma"/>
              </w:rPr>
              <w:t xml:space="preserve"> o masie </w:t>
            </w:r>
            <w:r w:rsidR="00153D72" w:rsidRPr="00050D0B">
              <w:rPr>
                <w:rFonts w:ascii="Tahoma" w:hAnsi="Tahoma" w:cs="Tahoma"/>
              </w:rPr>
              <w:t>20g)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C58E46" w14:textId="7F83CDA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480</w:t>
            </w:r>
          </w:p>
        </w:tc>
      </w:tr>
      <w:tr w:rsidR="009A3468" w:rsidRPr="001863AF" w14:paraId="3611D9A4" w14:textId="77777777" w:rsidTr="003F20C4">
        <w:tc>
          <w:tcPr>
            <w:tcW w:w="620" w:type="dxa"/>
          </w:tcPr>
          <w:p w14:paraId="374C9CD7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29C105" w14:textId="7E76AEBA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Pestki dyni łuskane świeże (opakowanie 0,5 kg lub 1kg)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E994A" w14:textId="2A1A150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AB4F66" w14:textId="45A55FF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2F923755" w14:textId="77777777" w:rsidTr="003F20C4">
        <w:tc>
          <w:tcPr>
            <w:tcW w:w="620" w:type="dxa"/>
          </w:tcPr>
          <w:p w14:paraId="65D73D65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B3D36" w14:textId="19DD75F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Pieprz czarny mielony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20g)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7FB37" w14:textId="2AD0DEBD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20g)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7D221A" w14:textId="6B26A5E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480</w:t>
            </w:r>
          </w:p>
        </w:tc>
      </w:tr>
      <w:tr w:rsidR="009A3468" w:rsidRPr="001863AF" w14:paraId="4B9D4DEB" w14:textId="77777777" w:rsidTr="003F20C4">
        <w:tc>
          <w:tcPr>
            <w:tcW w:w="620" w:type="dxa"/>
          </w:tcPr>
          <w:p w14:paraId="176191B9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5201185" w14:textId="78D256F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Pierniki serca w czekoladzie deserowej z nadzieniem owocowym 20% </w:t>
            </w:r>
            <w:r w:rsidR="00153D72">
              <w:rPr>
                <w:rFonts w:ascii="Tahoma" w:hAnsi="Tahoma" w:cs="Tahoma"/>
              </w:rPr>
              <w:t>(</w:t>
            </w:r>
            <w:r w:rsidRPr="00050D0B">
              <w:rPr>
                <w:rFonts w:ascii="Tahoma" w:hAnsi="Tahoma" w:cs="Tahoma"/>
              </w:rPr>
              <w:t>opak</w:t>
            </w:r>
            <w:r w:rsidR="00153D72">
              <w:rPr>
                <w:rFonts w:ascii="Tahoma" w:hAnsi="Tahoma" w:cs="Tahoma"/>
              </w:rPr>
              <w:t xml:space="preserve">owanie </w:t>
            </w:r>
            <w:r w:rsidRPr="00050D0B">
              <w:rPr>
                <w:rFonts w:ascii="Tahoma" w:hAnsi="Tahoma" w:cs="Tahoma"/>
              </w:rPr>
              <w:t>o masie netto 200 g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A4CCE59" w14:textId="1F8D184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>
              <w:rPr>
                <w:rFonts w:ascii="Tahoma" w:hAnsi="Tahoma" w:cs="Tahoma"/>
              </w:rPr>
              <w:t xml:space="preserve"> (</w:t>
            </w:r>
            <w:r w:rsidR="00153D72" w:rsidRPr="00050D0B">
              <w:rPr>
                <w:rFonts w:ascii="Tahoma" w:hAnsi="Tahoma" w:cs="Tahoma"/>
              </w:rPr>
              <w:t>opak</w:t>
            </w:r>
            <w:r w:rsidR="00153D72">
              <w:rPr>
                <w:rFonts w:ascii="Tahoma" w:hAnsi="Tahoma" w:cs="Tahoma"/>
              </w:rPr>
              <w:t xml:space="preserve">owanie </w:t>
            </w:r>
            <w:r w:rsidR="00153D72" w:rsidRPr="00050D0B">
              <w:rPr>
                <w:rFonts w:ascii="Tahoma" w:hAnsi="Tahoma" w:cs="Tahoma"/>
              </w:rPr>
              <w:t>o masie netto 200 g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F94D432" w14:textId="03961F8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9A3468" w:rsidRPr="001863AF" w14:paraId="7A762568" w14:textId="77777777" w:rsidTr="003F20C4">
        <w:tc>
          <w:tcPr>
            <w:tcW w:w="620" w:type="dxa"/>
          </w:tcPr>
          <w:p w14:paraId="6CC2FC59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7C338" w14:textId="3700A77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Ptasie mleczko Śmietankowe w czekoladzie mlecznej typu E. Wedel lub równoważne</w:t>
            </w:r>
            <w:r w:rsidR="00153D72">
              <w:rPr>
                <w:rFonts w:ascii="Tahoma" w:hAnsi="Tahoma" w:cs="Tahoma"/>
              </w:rPr>
              <w:t xml:space="preserve"> (opakowanie o masie </w:t>
            </w:r>
            <w:r w:rsidR="00153D72" w:rsidRPr="00050D0B">
              <w:rPr>
                <w:rFonts w:ascii="Tahoma" w:hAnsi="Tahoma" w:cs="Tahoma"/>
              </w:rPr>
              <w:t>340 g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8E993" w14:textId="14D8FEFD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>
              <w:rPr>
                <w:rFonts w:ascii="Tahoma" w:hAnsi="Tahoma" w:cs="Tahoma"/>
              </w:rPr>
              <w:t xml:space="preserve"> (opakowanie o masie </w:t>
            </w:r>
            <w:r w:rsidR="00153D72" w:rsidRPr="00050D0B">
              <w:rPr>
                <w:rFonts w:ascii="Tahoma" w:hAnsi="Tahoma" w:cs="Tahoma"/>
              </w:rPr>
              <w:t>340 g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558903" w14:textId="5C4EC02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9A3468" w:rsidRPr="001863AF" w14:paraId="1E0DEA6C" w14:textId="77777777" w:rsidTr="00292651">
        <w:tc>
          <w:tcPr>
            <w:tcW w:w="620" w:type="dxa"/>
          </w:tcPr>
          <w:p w14:paraId="21860783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AE277" w14:textId="1A20C13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Przyprawa Kebab-Gyros klasyczna (opakowanie o masie</w:t>
            </w:r>
            <w:r w:rsidR="00887C7E">
              <w:rPr>
                <w:rFonts w:ascii="Tahoma" w:hAnsi="Tahoma" w:cs="Tahoma"/>
              </w:rPr>
              <w:t xml:space="preserve"> 3</w:t>
            </w:r>
            <w:r w:rsidRPr="00050D0B">
              <w:rPr>
                <w:rFonts w:ascii="Tahoma" w:hAnsi="Tahoma" w:cs="Tahoma"/>
              </w:rPr>
              <w:t>0 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EB9B6" w14:textId="43493B6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o masie </w:t>
            </w:r>
            <w:r w:rsidR="00887C7E">
              <w:rPr>
                <w:rFonts w:ascii="Tahoma" w:hAnsi="Tahoma" w:cs="Tahoma"/>
              </w:rPr>
              <w:t>3</w:t>
            </w:r>
            <w:r w:rsidR="00153D72" w:rsidRPr="00050D0B">
              <w:rPr>
                <w:rFonts w:ascii="Tahoma" w:hAnsi="Tahoma" w:cs="Tahoma"/>
              </w:rPr>
              <w:t>0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89743B9" w14:textId="1F03C1B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50</w:t>
            </w:r>
          </w:p>
        </w:tc>
      </w:tr>
      <w:tr w:rsidR="009A3468" w:rsidRPr="001863AF" w14:paraId="7245C0A5" w14:textId="77777777" w:rsidTr="00292651">
        <w:tc>
          <w:tcPr>
            <w:tcW w:w="620" w:type="dxa"/>
          </w:tcPr>
          <w:p w14:paraId="16E6FF63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57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03DC0" w14:textId="6E2A4EF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Przyprawa Curry (opakowanie o masie 20 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DBED9" w14:textId="2788B08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o masie 20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B7F6B57" w14:textId="6C0195A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80</w:t>
            </w:r>
          </w:p>
        </w:tc>
      </w:tr>
      <w:tr w:rsidR="009A3468" w:rsidRPr="001863AF" w14:paraId="29817516" w14:textId="77777777" w:rsidTr="003F20C4">
        <w:tc>
          <w:tcPr>
            <w:tcW w:w="620" w:type="dxa"/>
          </w:tcPr>
          <w:p w14:paraId="78FC6430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58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59C7529" w14:textId="13D6902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Pyzy świeże (opakowanie  9 sztuk)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752C6" w14:textId="78B96EE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op.</w:t>
            </w:r>
            <w:r w:rsidR="00F13345" w:rsidRPr="00050D0B">
              <w:rPr>
                <w:rFonts w:ascii="Tahoma" w:hAnsi="Tahoma" w:cs="Tahoma"/>
              </w:rPr>
              <w:t xml:space="preserve"> (opakowanie  9 sztuk)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13F6E90" w14:textId="119DA11E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1400</w:t>
            </w:r>
          </w:p>
        </w:tc>
      </w:tr>
      <w:tr w:rsidR="009A3468" w:rsidRPr="001863AF" w14:paraId="3A1C397C" w14:textId="77777777" w:rsidTr="003F20C4">
        <w:tc>
          <w:tcPr>
            <w:tcW w:w="620" w:type="dxa"/>
          </w:tcPr>
          <w:p w14:paraId="6675A0AF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59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A255A8" w14:textId="328C13FC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Rodzynki </w:t>
            </w:r>
            <w:r w:rsidR="00F13345">
              <w:rPr>
                <w:rFonts w:ascii="Tahoma" w:hAnsi="Tahoma" w:cs="Tahoma"/>
              </w:rPr>
              <w:t>(</w:t>
            </w:r>
            <w:r w:rsidRPr="00050D0B">
              <w:rPr>
                <w:rFonts w:ascii="Tahoma" w:hAnsi="Tahoma" w:cs="Tahoma"/>
              </w:rPr>
              <w:t>opak</w:t>
            </w:r>
            <w:r w:rsidR="00F13345">
              <w:rPr>
                <w:rFonts w:ascii="Tahoma" w:hAnsi="Tahoma" w:cs="Tahoma"/>
              </w:rPr>
              <w:t>owanie</w:t>
            </w:r>
            <w:r w:rsidRPr="00050D0B">
              <w:rPr>
                <w:rFonts w:ascii="Tahoma" w:hAnsi="Tahoma" w:cs="Tahoma"/>
              </w:rPr>
              <w:t xml:space="preserve">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100</w:t>
            </w:r>
            <w:r w:rsidR="00F13345">
              <w:rPr>
                <w:rFonts w:ascii="Tahoma" w:hAnsi="Tahoma" w:cs="Tahoma"/>
              </w:rPr>
              <w:t>g)</w:t>
            </w:r>
            <w:r w:rsidRPr="00050D0B">
              <w:rPr>
                <w:rFonts w:ascii="Tahoma" w:hAnsi="Tahoma" w:cs="Tahoma"/>
              </w:rPr>
              <w:t xml:space="preserve"> bez dodatku soli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CE013" w14:textId="721C0FF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>
              <w:rPr>
                <w:rFonts w:ascii="Tahoma" w:hAnsi="Tahoma" w:cs="Tahoma"/>
              </w:rPr>
              <w:t xml:space="preserve"> (</w:t>
            </w:r>
            <w:r w:rsidR="00F13345" w:rsidRPr="00050D0B">
              <w:rPr>
                <w:rFonts w:ascii="Tahoma" w:hAnsi="Tahoma" w:cs="Tahoma"/>
              </w:rPr>
              <w:t>opak</w:t>
            </w:r>
            <w:r w:rsidR="00F13345">
              <w:rPr>
                <w:rFonts w:ascii="Tahoma" w:hAnsi="Tahoma" w:cs="Tahoma"/>
              </w:rPr>
              <w:t>owanie</w:t>
            </w:r>
            <w:r w:rsidR="00F13345" w:rsidRPr="00050D0B">
              <w:rPr>
                <w:rFonts w:ascii="Tahoma" w:hAnsi="Tahoma" w:cs="Tahoma"/>
              </w:rPr>
              <w:t xml:space="preserve">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="00F13345" w:rsidRPr="00050D0B">
              <w:rPr>
                <w:rFonts w:ascii="Tahoma" w:hAnsi="Tahoma" w:cs="Tahoma"/>
              </w:rPr>
              <w:t>100</w:t>
            </w:r>
            <w:r w:rsidR="00F13345">
              <w:rPr>
                <w:rFonts w:ascii="Tahoma" w:hAnsi="Tahoma" w:cs="Tahoma"/>
              </w:rPr>
              <w:t xml:space="preserve">g)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ED3523" w14:textId="51C013A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500</w:t>
            </w:r>
          </w:p>
        </w:tc>
      </w:tr>
      <w:tr w:rsidR="009A3468" w:rsidRPr="001863AF" w14:paraId="5CEB4982" w14:textId="77777777" w:rsidTr="003F20C4">
        <w:tc>
          <w:tcPr>
            <w:tcW w:w="620" w:type="dxa"/>
          </w:tcPr>
          <w:p w14:paraId="67D6259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6DAA2A" w14:textId="4E95C93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Rozmaryn (opakowanie</w:t>
            </w:r>
            <w:r w:rsidR="00F13345">
              <w:rPr>
                <w:rFonts w:ascii="Tahoma" w:hAnsi="Tahoma" w:cs="Tahoma"/>
              </w:rPr>
              <w:t xml:space="preserve"> o masie</w:t>
            </w:r>
            <w:r w:rsidRPr="00050D0B">
              <w:rPr>
                <w:rFonts w:ascii="Tahoma" w:hAnsi="Tahoma" w:cs="Tahoma"/>
              </w:rPr>
              <w:t xml:space="preserve"> 15g) typu KAMIS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5D498" w14:textId="762C7D9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</w:t>
            </w:r>
            <w:r w:rsidR="00F13345">
              <w:rPr>
                <w:rFonts w:ascii="Tahoma" w:hAnsi="Tahoma" w:cs="Tahoma"/>
              </w:rPr>
              <w:t xml:space="preserve"> o masie</w:t>
            </w:r>
            <w:r w:rsidR="00F13345" w:rsidRPr="00050D0B">
              <w:rPr>
                <w:rFonts w:ascii="Tahoma" w:hAnsi="Tahoma" w:cs="Tahoma"/>
              </w:rPr>
              <w:t xml:space="preserve"> 15g)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597BB3" w14:textId="2ECF9CE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</w:t>
            </w:r>
          </w:p>
        </w:tc>
      </w:tr>
      <w:tr w:rsidR="009A3468" w:rsidRPr="001863AF" w14:paraId="3FBD019A" w14:textId="77777777" w:rsidTr="00292651">
        <w:tc>
          <w:tcPr>
            <w:tcW w:w="620" w:type="dxa"/>
          </w:tcPr>
          <w:p w14:paraId="496FE50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B13CF7" w14:textId="7712A15F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Sezam- ziarno 100% naturalny (opakowanie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0,5 kg lub 1kg)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CB541" w14:textId="02AFDDD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42838A" w14:textId="2FDD6A4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</w:t>
            </w:r>
          </w:p>
        </w:tc>
      </w:tr>
      <w:tr w:rsidR="009A3468" w:rsidRPr="001863AF" w14:paraId="2BD80A47" w14:textId="77777777" w:rsidTr="00292651">
        <w:tc>
          <w:tcPr>
            <w:tcW w:w="620" w:type="dxa"/>
          </w:tcPr>
          <w:p w14:paraId="50F33AD3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248E3D" w14:textId="3D4BC369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Słonecznik łuskany (opakowanie</w:t>
            </w:r>
            <w:r w:rsidR="00F13345">
              <w:rPr>
                <w:rFonts w:ascii="Tahoma" w:hAnsi="Tahoma" w:cs="Tahoma"/>
              </w:rPr>
              <w:t xml:space="preserve"> o masie </w:t>
            </w:r>
            <w:r w:rsidRPr="00050D0B">
              <w:rPr>
                <w:rFonts w:ascii="Tahoma" w:hAnsi="Tahoma" w:cs="Tahoma"/>
              </w:rPr>
              <w:t xml:space="preserve"> 100g)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18EFA" w14:textId="0DA41D1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86FE56" w14:textId="6BFC3F5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2A395277" w14:textId="77777777" w:rsidTr="003F20C4">
        <w:tc>
          <w:tcPr>
            <w:tcW w:w="620" w:type="dxa"/>
          </w:tcPr>
          <w:p w14:paraId="1A0F01E3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82EDE" w14:textId="4716B37D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Sól  spożywcza jodowana (opakowanie 1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AC67A" w14:textId="4CF095F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5D0944" w14:textId="44B59FC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260</w:t>
            </w:r>
          </w:p>
        </w:tc>
      </w:tr>
      <w:tr w:rsidR="009A3468" w:rsidRPr="001863AF" w14:paraId="6DE2DE09" w14:textId="77777777" w:rsidTr="00292651">
        <w:tc>
          <w:tcPr>
            <w:tcW w:w="620" w:type="dxa"/>
          </w:tcPr>
          <w:p w14:paraId="741D741F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CC1C0" w14:textId="06BFBC50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Sól morska z potasem i magnezem o obniżonej zawartości sodu (opakowanie woreczek foliowy o masie 1kg) typu SANTE lub równoważna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993A" w14:textId="04A7F7D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7FFB91" w14:textId="3ADAF3F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9A3468" w:rsidRPr="001863AF" w14:paraId="25062AD5" w14:textId="77777777" w:rsidTr="003F20C4">
        <w:tc>
          <w:tcPr>
            <w:tcW w:w="620" w:type="dxa"/>
          </w:tcPr>
          <w:p w14:paraId="336D02D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12F0CE" w14:textId="74555EA4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Sól peklowana drobnoziarnista  (opakowanie </w:t>
            </w:r>
            <w:r w:rsidR="00F13345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50 g) typu PRYMAT lub równoważna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AD14F6" w14:textId="0E2335A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o masie</w:t>
            </w:r>
            <w:r w:rsidR="00F13345" w:rsidRPr="00050D0B">
              <w:rPr>
                <w:rFonts w:ascii="Tahoma" w:hAnsi="Tahoma" w:cs="Tahoma"/>
              </w:rPr>
              <w:t xml:space="preserve"> 50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09DA3D" w14:textId="28C0013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30</w:t>
            </w:r>
          </w:p>
        </w:tc>
      </w:tr>
      <w:tr w:rsidR="009A3468" w:rsidRPr="001863AF" w14:paraId="4BC65C76" w14:textId="77777777" w:rsidTr="003F20C4">
        <w:tc>
          <w:tcPr>
            <w:tcW w:w="620" w:type="dxa"/>
            <w:tcBorders>
              <w:bottom w:val="single" w:sz="4" w:space="0" w:color="auto"/>
            </w:tcBorders>
          </w:tcPr>
          <w:p w14:paraId="78A5EA9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5B26C" w14:textId="782BD283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Tymianek  (opakowanie </w:t>
            </w:r>
            <w:r w:rsidR="00F13345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A8D9D" w14:textId="6477707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o masie</w:t>
            </w:r>
            <w:r w:rsidR="00F13345" w:rsidRPr="00050D0B">
              <w:rPr>
                <w:rFonts w:ascii="Tahoma" w:hAnsi="Tahoma" w:cs="Tahoma"/>
              </w:rPr>
              <w:t xml:space="preserve"> 10g)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57723E" w14:textId="6A5DA6A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9A3468" w:rsidRPr="001863AF" w14:paraId="4F91186C" w14:textId="77777777" w:rsidTr="003F20C4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7699" w14:textId="51C2100D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66C39F" w14:textId="41967E97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Vegeta naturalna lub równoważna (opakowanie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300g) skład : sól morska, suszone warzywa 32%  (marchew, pasternak, cebula, ziemniaki, seler, pomidory, por, papryka, natka pietruszki), cukier, lubczyk, pieprz czarny, kurkuma, czosnek, koper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6B5DCA" w14:textId="26E8F2B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="00F13345" w:rsidRPr="00050D0B">
              <w:rPr>
                <w:rFonts w:ascii="Tahoma" w:hAnsi="Tahoma" w:cs="Tahoma"/>
              </w:rPr>
              <w:t>300g)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FF9DC9C" w14:textId="5E4F630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100</w:t>
            </w:r>
          </w:p>
        </w:tc>
      </w:tr>
      <w:tr w:rsidR="009A3468" w:rsidRPr="001863AF" w14:paraId="1CEB61AC" w14:textId="77777777" w:rsidTr="003F20C4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DDF" w14:textId="0C37CC9D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C1E26" w14:textId="29A088BC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Woda mineralna niegazowana typu </w:t>
            </w:r>
            <w:proofErr w:type="spellStart"/>
            <w:r w:rsidRPr="00050D0B">
              <w:rPr>
                <w:rFonts w:ascii="Tahoma" w:hAnsi="Tahoma" w:cs="Tahoma"/>
              </w:rPr>
              <w:t>Primavera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równoważna (opakowanie butelka plastikowa</w:t>
            </w:r>
            <w:r w:rsidR="00F13345">
              <w:rPr>
                <w:rFonts w:ascii="Tahoma" w:hAnsi="Tahoma" w:cs="Tahoma"/>
              </w:rPr>
              <w:t xml:space="preserve"> o pojemności</w:t>
            </w:r>
            <w:r w:rsidRPr="00050D0B">
              <w:rPr>
                <w:rFonts w:ascii="Tahoma" w:hAnsi="Tahoma" w:cs="Tahoma"/>
              </w:rPr>
              <w:t xml:space="preserve"> 0,5l)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D855A" w14:textId="6616D6D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pojemności</w:t>
            </w:r>
            <w:r w:rsidR="00F13345" w:rsidRPr="00050D0B">
              <w:rPr>
                <w:rFonts w:ascii="Tahoma" w:hAnsi="Tahoma" w:cs="Tahoma"/>
              </w:rPr>
              <w:t xml:space="preserve"> 0,5l)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9B1969A" w14:textId="083EEBA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4500</w:t>
            </w:r>
          </w:p>
        </w:tc>
      </w:tr>
      <w:tr w:rsidR="009A3468" w:rsidRPr="001863AF" w14:paraId="00437A5F" w14:textId="77777777" w:rsidTr="0029265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864" w14:textId="54FD5503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AD67E" w14:textId="29A517DB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Ziele angielskie kulki (opakowanie </w:t>
            </w:r>
            <w:r w:rsidR="00F13345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15 g) typu KAMIS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3622A" w14:textId="4DB413AB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o masie</w:t>
            </w:r>
            <w:r w:rsidR="00F13345" w:rsidRPr="00050D0B">
              <w:rPr>
                <w:rFonts w:ascii="Tahoma" w:hAnsi="Tahoma" w:cs="Tahoma"/>
              </w:rPr>
              <w:t xml:space="preserve"> 15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4399630" w14:textId="1B297DA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130</w:t>
            </w:r>
          </w:p>
        </w:tc>
      </w:tr>
      <w:tr w:rsidR="009A3468" w:rsidRPr="001863AF" w14:paraId="7748783A" w14:textId="77777777" w:rsidTr="0029265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3434" w14:textId="168E2E48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70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17060" w14:textId="410DCEB1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Zioła prowansalskie (opakowanie </w:t>
            </w:r>
            <w:r w:rsidR="00F13345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11807" w14:textId="7F7A0AB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o masie</w:t>
            </w:r>
            <w:r w:rsidR="00F13345" w:rsidRPr="00050D0B">
              <w:rPr>
                <w:rFonts w:ascii="Tahoma" w:hAnsi="Tahoma" w:cs="Tahoma"/>
              </w:rPr>
              <w:t xml:space="preserve"> 10g)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336F7A" w14:textId="37C3F97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9A3468" w:rsidRPr="001863AF" w14:paraId="5DB2535E" w14:textId="77777777" w:rsidTr="0029265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DB3" w14:textId="58DC3EF9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71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6A63F" w14:textId="09D84717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Żurek śląski zakwas typu Rolnik lub równoważne (opakowanie  butelka </w:t>
            </w:r>
            <w:r w:rsidR="00F13345">
              <w:rPr>
                <w:rFonts w:ascii="Tahoma" w:hAnsi="Tahoma" w:cs="Tahoma"/>
              </w:rPr>
              <w:t>o pojemności</w:t>
            </w:r>
            <w:r w:rsidRPr="00050D0B">
              <w:rPr>
                <w:rFonts w:ascii="Tahoma" w:hAnsi="Tahoma" w:cs="Tahoma"/>
              </w:rPr>
              <w:t xml:space="preserve"> 370 ml)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49DE6" w14:textId="592C24AE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 butelka </w:t>
            </w:r>
            <w:r w:rsidR="00F13345">
              <w:rPr>
                <w:rFonts w:ascii="Tahoma" w:hAnsi="Tahoma" w:cs="Tahoma"/>
              </w:rPr>
              <w:t>o pojemności</w:t>
            </w:r>
            <w:r w:rsidR="00F13345" w:rsidRPr="00050D0B">
              <w:rPr>
                <w:rFonts w:ascii="Tahoma" w:hAnsi="Tahoma" w:cs="Tahoma"/>
              </w:rPr>
              <w:t xml:space="preserve"> 370 ml)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8EA4052" w14:textId="350E2DD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170</w:t>
            </w:r>
          </w:p>
        </w:tc>
      </w:tr>
    </w:tbl>
    <w:p w14:paraId="13D5ED97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110881B7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bookmarkStart w:id="4" w:name="_Hlk119502611"/>
      <w:r w:rsidRPr="001863AF">
        <w:rPr>
          <w:rFonts w:ascii="Tahoma" w:eastAsia="TimesNewRoman" w:hAnsi="Tahoma" w:cs="Tahoma"/>
          <w:b/>
          <w:u w:val="single"/>
          <w:lang w:eastAsia="ar-SA"/>
        </w:rPr>
        <w:t>Część XII  zamówienia:</w:t>
      </w:r>
    </w:p>
    <w:p w14:paraId="0E650461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Pieczywo, świeże wyroby piekarskie</w:t>
      </w:r>
    </w:p>
    <w:p w14:paraId="5465A7D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15810000-9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080"/>
        <w:gridCol w:w="850"/>
        <w:gridCol w:w="1433"/>
      </w:tblGrid>
      <w:tr w:rsidR="001863AF" w:rsidRPr="001863AF" w14:paraId="61861B76" w14:textId="77777777" w:rsidTr="00E32808">
        <w:tc>
          <w:tcPr>
            <w:tcW w:w="621" w:type="dxa"/>
          </w:tcPr>
          <w:p w14:paraId="5AE5FD69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bookmarkStart w:id="5" w:name="_Hlk119502623"/>
            <w:bookmarkEnd w:id="4"/>
            <w:r w:rsidRPr="00F13345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080" w:type="dxa"/>
          </w:tcPr>
          <w:p w14:paraId="44379876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850" w:type="dxa"/>
          </w:tcPr>
          <w:p w14:paraId="23E0AF40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F13345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F13345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433" w:type="dxa"/>
          </w:tcPr>
          <w:p w14:paraId="7DAFEF8E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09A047F5" w14:textId="77777777" w:rsidTr="00E32808">
        <w:tc>
          <w:tcPr>
            <w:tcW w:w="621" w:type="dxa"/>
          </w:tcPr>
          <w:p w14:paraId="70D867E3" w14:textId="77777777" w:rsidR="001863AF" w:rsidRPr="00F13345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080" w:type="dxa"/>
          </w:tcPr>
          <w:p w14:paraId="3916707E" w14:textId="77777777" w:rsidR="001863AF" w:rsidRPr="00F13345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850" w:type="dxa"/>
          </w:tcPr>
          <w:p w14:paraId="2CE66386" w14:textId="77777777" w:rsidR="001863AF" w:rsidRPr="00F13345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33" w:type="dxa"/>
          </w:tcPr>
          <w:p w14:paraId="1D84C5AD" w14:textId="77777777" w:rsidR="001863AF" w:rsidRPr="00F13345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715A2B" w:rsidRPr="001863AF" w14:paraId="3A45BAB0" w14:textId="77777777" w:rsidTr="00233D91">
        <w:tc>
          <w:tcPr>
            <w:tcW w:w="621" w:type="dxa"/>
          </w:tcPr>
          <w:p w14:paraId="1B2432DF" w14:textId="2AC1218F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064CF" w14:textId="2B752C46" w:rsidR="00715A2B" w:rsidRPr="00F13345" w:rsidRDefault="00715A2B" w:rsidP="00715A2B">
            <w:pPr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 xml:space="preserve">Bułka hamburgerowa z sezamem </w:t>
            </w:r>
            <w:proofErr w:type="spellStart"/>
            <w:r w:rsidRPr="00F13345">
              <w:rPr>
                <w:rFonts w:ascii="Tahoma" w:hAnsi="Tahoma" w:cs="Tahoma"/>
              </w:rPr>
              <w:t>mleczno</w:t>
            </w:r>
            <w:proofErr w:type="spellEnd"/>
            <w:r w:rsidRPr="00F13345">
              <w:rPr>
                <w:rFonts w:ascii="Tahoma" w:hAnsi="Tahoma" w:cs="Tahoma"/>
              </w:rPr>
              <w:t xml:space="preserve"> – pszenna min. 12 cm średnicy) waga 0,35 kg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84433" w14:textId="78C98C13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8D1AB0" w14:textId="34A75508" w:rsidR="00715A2B" w:rsidRPr="00F13345" w:rsidRDefault="00715A2B" w:rsidP="00715A2B">
            <w:pPr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480</w:t>
            </w:r>
          </w:p>
        </w:tc>
      </w:tr>
      <w:tr w:rsidR="00715A2B" w:rsidRPr="001863AF" w14:paraId="6CEF8096" w14:textId="77777777" w:rsidTr="00233D91">
        <w:tc>
          <w:tcPr>
            <w:tcW w:w="621" w:type="dxa"/>
          </w:tcPr>
          <w:p w14:paraId="64F527C4" w14:textId="4E313979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37906" w14:textId="5DA9E0E6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Bułka hot-dog waga 0,15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6A776" w14:textId="5925D0CA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9309E5" w14:textId="6CC7B465" w:rsidR="00715A2B" w:rsidRPr="00F13345" w:rsidRDefault="00715A2B" w:rsidP="00715A2B">
            <w:pPr>
              <w:jc w:val="center"/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480</w:t>
            </w:r>
          </w:p>
        </w:tc>
      </w:tr>
      <w:tr w:rsidR="00715A2B" w:rsidRPr="001863AF" w14:paraId="3E509EF0" w14:textId="77777777" w:rsidTr="00233D91">
        <w:tc>
          <w:tcPr>
            <w:tcW w:w="621" w:type="dxa"/>
          </w:tcPr>
          <w:p w14:paraId="3B24F7FF" w14:textId="5176BE95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AD512" w14:textId="78FEB65C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Bułka tarta pszenna - opakowanie  od 0,5 kg do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CC871" w14:textId="5EA6DF88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kg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0253AB" w14:textId="31E5A1B9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140</w:t>
            </w:r>
          </w:p>
        </w:tc>
      </w:tr>
      <w:tr w:rsidR="00715A2B" w:rsidRPr="001863AF" w14:paraId="7EA09245" w14:textId="77777777" w:rsidTr="00233D91">
        <w:tc>
          <w:tcPr>
            <w:tcW w:w="621" w:type="dxa"/>
          </w:tcPr>
          <w:p w14:paraId="35EE3288" w14:textId="537A3BFC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1560FA" w14:textId="4A8FBD2D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Bułka wyborowa bezglutenowa o wadze  od 0,06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61AEE" w14:textId="075955B9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7B3FA92" w14:textId="4189A5C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10</w:t>
            </w:r>
          </w:p>
        </w:tc>
      </w:tr>
      <w:tr w:rsidR="00715A2B" w:rsidRPr="001863AF" w14:paraId="330378DE" w14:textId="77777777" w:rsidTr="00233D91">
        <w:tc>
          <w:tcPr>
            <w:tcW w:w="621" w:type="dxa"/>
          </w:tcPr>
          <w:p w14:paraId="71185C19" w14:textId="135C14EE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920ED0" w14:textId="1A36819B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Bułka wyborowa o wadze  od 0,06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F1269" w14:textId="3816D919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821F9B" w14:textId="5669C59F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7 100</w:t>
            </w:r>
          </w:p>
        </w:tc>
      </w:tr>
      <w:tr w:rsidR="00715A2B" w:rsidRPr="001863AF" w14:paraId="37ACDE53" w14:textId="77777777" w:rsidTr="00233D91">
        <w:tc>
          <w:tcPr>
            <w:tcW w:w="621" w:type="dxa"/>
          </w:tcPr>
          <w:p w14:paraId="2740A45B" w14:textId="4E9BB4E5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EE0A60" w14:textId="32F02ACF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Chleb bezglutenowy 250g  krojony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1047A" w14:textId="42A71041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E5A30C" w14:textId="35BEE22A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647E1CD0" w14:textId="77777777" w:rsidTr="00233D91">
        <w:tc>
          <w:tcPr>
            <w:tcW w:w="621" w:type="dxa"/>
          </w:tcPr>
          <w:p w14:paraId="7DD9DD41" w14:textId="46778524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0A1547" w14:textId="694B3837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 xml:space="preserve">Chleb </w:t>
            </w:r>
            <w:proofErr w:type="spellStart"/>
            <w:r w:rsidRPr="00F13345">
              <w:rPr>
                <w:rFonts w:ascii="Tahoma" w:hAnsi="Tahoma" w:cs="Tahoma"/>
              </w:rPr>
              <w:t>pszenno</w:t>
            </w:r>
            <w:proofErr w:type="spellEnd"/>
            <w:r w:rsidRPr="00F13345">
              <w:rPr>
                <w:rFonts w:ascii="Tahoma" w:hAnsi="Tahoma" w:cs="Tahoma"/>
              </w:rPr>
              <w:t xml:space="preserve"> – żytni  waga  600g krojony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F18A3" w14:textId="05B88361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C108DF" w14:textId="61A5CE40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730</w:t>
            </w:r>
          </w:p>
        </w:tc>
      </w:tr>
      <w:tr w:rsidR="00715A2B" w:rsidRPr="001863AF" w14:paraId="5FD16496" w14:textId="77777777" w:rsidTr="00233D91">
        <w:tc>
          <w:tcPr>
            <w:tcW w:w="621" w:type="dxa"/>
          </w:tcPr>
          <w:p w14:paraId="5524548B" w14:textId="723B88A5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C316F" w14:textId="73AA5838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Chleb żytni razowy z ziarnami krojony o wadze  0,50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16077" w14:textId="69073F9F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2E99DC" w14:textId="4EB9658A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400</w:t>
            </w:r>
          </w:p>
        </w:tc>
      </w:tr>
      <w:tr w:rsidR="00715A2B" w:rsidRPr="001863AF" w14:paraId="01A3B740" w14:textId="77777777" w:rsidTr="00233D91">
        <w:tc>
          <w:tcPr>
            <w:tcW w:w="621" w:type="dxa"/>
          </w:tcPr>
          <w:p w14:paraId="7F0CBC42" w14:textId="7C901F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9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F3427" w14:textId="3E3AC8DF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proofErr w:type="spellStart"/>
            <w:r w:rsidRPr="00F13345">
              <w:rPr>
                <w:rFonts w:ascii="Tahoma" w:hAnsi="Tahoma" w:cs="Tahoma"/>
              </w:rPr>
              <w:t>Pizzerka</w:t>
            </w:r>
            <w:proofErr w:type="spellEnd"/>
            <w:r w:rsidRPr="00F13345">
              <w:rPr>
                <w:rFonts w:ascii="Tahoma" w:hAnsi="Tahoma" w:cs="Tahoma"/>
              </w:rPr>
              <w:t xml:space="preserve"> (średnica min 15 cm) z sosem pomidorowym i serem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07F87" w14:textId="7038E5F4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494332" w14:textId="4BCA537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2 070</w:t>
            </w:r>
          </w:p>
        </w:tc>
      </w:tr>
      <w:bookmarkEnd w:id="5"/>
    </w:tbl>
    <w:p w14:paraId="00B9BCD0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8D31A1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XIII  zamówienia:</w:t>
      </w:r>
    </w:p>
    <w:p w14:paraId="73B5F06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bookmarkStart w:id="6" w:name="_Hlk120110322"/>
      <w:r w:rsidRPr="001863AF">
        <w:rPr>
          <w:rFonts w:ascii="Tahoma" w:eastAsia="TimesNewRoman" w:hAnsi="Tahoma" w:cs="Tahoma"/>
          <w:lang w:eastAsia="ar-SA"/>
        </w:rPr>
        <w:t>Świeże wyroby ciastkarskie</w:t>
      </w:r>
    </w:p>
    <w:p w14:paraId="25D5455D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15812000-3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080"/>
        <w:gridCol w:w="850"/>
        <w:gridCol w:w="1433"/>
      </w:tblGrid>
      <w:tr w:rsidR="001863AF" w:rsidRPr="001863AF" w14:paraId="032BEBEC" w14:textId="77777777" w:rsidTr="00E32808">
        <w:tc>
          <w:tcPr>
            <w:tcW w:w="621" w:type="dxa"/>
          </w:tcPr>
          <w:bookmarkEnd w:id="6"/>
          <w:p w14:paraId="01D2CA72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080" w:type="dxa"/>
          </w:tcPr>
          <w:p w14:paraId="0EAD19BC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850" w:type="dxa"/>
          </w:tcPr>
          <w:p w14:paraId="21C0FC1F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F13345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F13345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433" w:type="dxa"/>
          </w:tcPr>
          <w:p w14:paraId="0394EBEF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57A0F9F7" w14:textId="77777777" w:rsidTr="00E32808">
        <w:tc>
          <w:tcPr>
            <w:tcW w:w="621" w:type="dxa"/>
          </w:tcPr>
          <w:p w14:paraId="470663C6" w14:textId="77777777" w:rsidR="001863AF" w:rsidRPr="00F13345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080" w:type="dxa"/>
          </w:tcPr>
          <w:p w14:paraId="5B2E6EC2" w14:textId="77777777" w:rsidR="001863AF" w:rsidRPr="00F13345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850" w:type="dxa"/>
          </w:tcPr>
          <w:p w14:paraId="1F5BF26D" w14:textId="77777777" w:rsidR="001863AF" w:rsidRPr="00F13345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33" w:type="dxa"/>
          </w:tcPr>
          <w:p w14:paraId="2570134B" w14:textId="77777777" w:rsidR="001863AF" w:rsidRPr="00F13345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715A2B" w:rsidRPr="001863AF" w14:paraId="72FAF784" w14:textId="77777777" w:rsidTr="001F2BF7">
        <w:tc>
          <w:tcPr>
            <w:tcW w:w="621" w:type="dxa"/>
          </w:tcPr>
          <w:p w14:paraId="55A24AC7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B8A29" w14:textId="6A1236FE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 xml:space="preserve">Babeczki </w:t>
            </w:r>
            <w:proofErr w:type="spellStart"/>
            <w:r w:rsidRPr="00F13345">
              <w:rPr>
                <w:rFonts w:ascii="Tahoma" w:hAnsi="Tahoma" w:cs="Tahoma"/>
              </w:rPr>
              <w:t>mufinki</w:t>
            </w:r>
            <w:proofErr w:type="spellEnd"/>
            <w:r w:rsidRPr="00F13345">
              <w:rPr>
                <w:rFonts w:ascii="Tahoma" w:hAnsi="Tahoma" w:cs="Tahoma"/>
              </w:rPr>
              <w:t xml:space="preserve"> kakaowe o masie 100g data przydatności do spożycia nie dłużej niż 14 dni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026E1" w14:textId="57D4A841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230535D" w14:textId="304321FC" w:rsidR="00715A2B" w:rsidRPr="00F13345" w:rsidRDefault="00715A2B" w:rsidP="00715A2B">
            <w:pPr>
              <w:jc w:val="center"/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2 400</w:t>
            </w:r>
          </w:p>
        </w:tc>
      </w:tr>
      <w:tr w:rsidR="00715A2B" w:rsidRPr="001863AF" w14:paraId="507AE4ED" w14:textId="77777777" w:rsidTr="001F2BF7">
        <w:tc>
          <w:tcPr>
            <w:tcW w:w="621" w:type="dxa"/>
          </w:tcPr>
          <w:p w14:paraId="20F66FE7" w14:textId="77777777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92FA897" w14:textId="58C46B9D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 xml:space="preserve">Ciastka okolicznościowe – figurka </w:t>
            </w:r>
            <w:proofErr w:type="spellStart"/>
            <w:r w:rsidRPr="00F13345">
              <w:rPr>
                <w:rFonts w:ascii="Tahoma" w:hAnsi="Tahoma" w:cs="Tahoma"/>
              </w:rPr>
              <w:t>Zajaczek</w:t>
            </w:r>
            <w:proofErr w:type="spellEnd"/>
            <w:r w:rsidRPr="00F13345">
              <w:rPr>
                <w:rFonts w:ascii="Tahoma" w:hAnsi="Tahoma" w:cs="Tahoma"/>
              </w:rPr>
              <w:t>, Mikołaj z masy babkowej lub piernikowej (data przydatności nie dłużej niż 14 dni) waga 200g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3811F" w14:textId="2A73F328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5D5B0E" w14:textId="208C5A6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980</w:t>
            </w:r>
          </w:p>
        </w:tc>
      </w:tr>
      <w:tr w:rsidR="00715A2B" w:rsidRPr="001863AF" w14:paraId="3E25A49F" w14:textId="77777777" w:rsidTr="001F2BF7">
        <w:tc>
          <w:tcPr>
            <w:tcW w:w="621" w:type="dxa"/>
          </w:tcPr>
          <w:p w14:paraId="15AD44D2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5F545" w14:textId="752762B6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Drożdżówka z budyniem słodzona miodem o wadze min. 100G</w:t>
            </w:r>
            <w:r w:rsidRPr="00F13345">
              <w:rPr>
                <w:rFonts w:ascii="Tahoma" w:hAnsi="Tahoma" w:cs="Tahoma"/>
              </w:rPr>
              <w:br/>
              <w:t>Bez dodatku cukru pudru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F2EC2" w14:textId="0302E558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1A863" w14:textId="486C7BF0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1 200</w:t>
            </w:r>
          </w:p>
        </w:tc>
      </w:tr>
      <w:tr w:rsidR="00715A2B" w:rsidRPr="001863AF" w14:paraId="6F037EAA" w14:textId="77777777" w:rsidTr="001F2BF7">
        <w:tc>
          <w:tcPr>
            <w:tcW w:w="621" w:type="dxa"/>
          </w:tcPr>
          <w:p w14:paraId="45294C9D" w14:textId="77777777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D0F9B" w14:textId="2654ADAD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Drożdżówka z owocem słodzona miodem o wadze min.100g</w:t>
            </w:r>
            <w:r w:rsidRPr="00F13345">
              <w:rPr>
                <w:rFonts w:ascii="Tahoma" w:hAnsi="Tahoma" w:cs="Tahoma"/>
              </w:rPr>
              <w:br/>
              <w:t>Bez dodatku cukru pudru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C8EB7" w14:textId="19979593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BE16B" w14:textId="01122A42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1 000</w:t>
            </w:r>
          </w:p>
        </w:tc>
      </w:tr>
      <w:tr w:rsidR="00715A2B" w:rsidRPr="001863AF" w14:paraId="4A20D0B8" w14:textId="77777777" w:rsidTr="001F2BF7">
        <w:tc>
          <w:tcPr>
            <w:tcW w:w="621" w:type="dxa"/>
          </w:tcPr>
          <w:p w14:paraId="741F33D2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3E710" w14:textId="4BF406D2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 xml:space="preserve">Drożdżówka z serem słodzona miodem o wadze min.100g  </w:t>
            </w:r>
            <w:r w:rsidRPr="00F13345">
              <w:rPr>
                <w:rFonts w:ascii="Tahoma" w:hAnsi="Tahoma" w:cs="Tahoma"/>
              </w:rPr>
              <w:br/>
              <w:t>Bez dodatku cukru pudru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440AE" w14:textId="6BB68EA9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23465" w14:textId="07B71256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1 000</w:t>
            </w:r>
          </w:p>
        </w:tc>
      </w:tr>
      <w:tr w:rsidR="00715A2B" w:rsidRPr="001863AF" w14:paraId="1AD68DA8" w14:textId="77777777" w:rsidTr="001F2BF7">
        <w:tc>
          <w:tcPr>
            <w:tcW w:w="621" w:type="dxa"/>
          </w:tcPr>
          <w:p w14:paraId="67F40E5D" w14:textId="77777777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7F8BA" w14:textId="73B2C292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 xml:space="preserve">Pączki z powidłami słodzone miodem o wadze min 100g bez </w:t>
            </w:r>
            <w:proofErr w:type="spellStart"/>
            <w:r w:rsidRPr="00F13345">
              <w:rPr>
                <w:rFonts w:ascii="Tahoma" w:hAnsi="Tahoma" w:cs="Tahoma"/>
              </w:rPr>
              <w:t>dodatu</w:t>
            </w:r>
            <w:proofErr w:type="spellEnd"/>
            <w:r w:rsidRPr="00F13345">
              <w:rPr>
                <w:rFonts w:ascii="Tahoma" w:hAnsi="Tahoma" w:cs="Tahoma"/>
              </w:rPr>
              <w:t xml:space="preserve"> cukru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DC379" w14:textId="2BDF4B95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0D2DE" w14:textId="4A81000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960</w:t>
            </w:r>
          </w:p>
        </w:tc>
      </w:tr>
      <w:tr w:rsidR="00715A2B" w:rsidRPr="001863AF" w14:paraId="394EF5B1" w14:textId="77777777" w:rsidTr="001F2BF7">
        <w:tc>
          <w:tcPr>
            <w:tcW w:w="621" w:type="dxa"/>
          </w:tcPr>
          <w:p w14:paraId="34051503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03E9A8" w14:textId="2E732CF5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Rogale z powidłami słodzone miodem o wadze min.100g bez dodatku cukru  na bazie ciasta półfrancuskiego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7BC82" w14:textId="782BCD36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77EFA" w14:textId="2C5230B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950</w:t>
            </w:r>
          </w:p>
        </w:tc>
      </w:tr>
      <w:tr w:rsidR="00715A2B" w:rsidRPr="001863AF" w14:paraId="60530CA0" w14:textId="77777777" w:rsidTr="001F2BF7">
        <w:tc>
          <w:tcPr>
            <w:tcW w:w="621" w:type="dxa"/>
          </w:tcPr>
          <w:p w14:paraId="25345BF9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91CAC" w14:textId="3610E4A4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Rurka drożdżowa z budyniem słodzona miodem o wadze min. 100G</w:t>
            </w:r>
            <w:r w:rsidRPr="00F13345">
              <w:rPr>
                <w:rFonts w:ascii="Tahoma" w:hAnsi="Tahoma" w:cs="Tahoma"/>
              </w:rPr>
              <w:br/>
              <w:t>Bez dodatku cukru pudru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DDBAF" w14:textId="41204098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1A350" w14:textId="0D12E781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1 380</w:t>
            </w:r>
          </w:p>
        </w:tc>
      </w:tr>
      <w:tr w:rsidR="00715A2B" w:rsidRPr="001863AF" w14:paraId="752B7F85" w14:textId="77777777" w:rsidTr="001F2BF7">
        <w:tc>
          <w:tcPr>
            <w:tcW w:w="621" w:type="dxa"/>
          </w:tcPr>
          <w:p w14:paraId="6AC780BF" w14:textId="20C80622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30F09" w14:textId="03BE1689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Ciastko francuskie z jabłkiem słodzone miodem o wadze min.100g bez dodatku cukru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47242" w14:textId="19D3A876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02B57" w14:textId="0E2D7B52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1 000</w:t>
            </w:r>
          </w:p>
        </w:tc>
      </w:tr>
    </w:tbl>
    <w:p w14:paraId="6D184AC9" w14:textId="77777777" w:rsidR="001863AF" w:rsidRPr="001863AF" w:rsidRDefault="001863AF" w:rsidP="001863AF">
      <w:pPr>
        <w:suppressAutoHyphens/>
        <w:spacing w:before="280" w:after="280" w:line="240" w:lineRule="auto"/>
        <w:ind w:left="720"/>
        <w:jc w:val="both"/>
        <w:rPr>
          <w:rFonts w:ascii="Tahoma" w:eastAsia="TimesNewRoman" w:hAnsi="Tahoma" w:cs="Tahoma"/>
          <w:b/>
          <w:u w:val="single"/>
          <w:lang w:eastAsia="ar-SA"/>
        </w:rPr>
      </w:pPr>
    </w:p>
    <w:p w14:paraId="57F9FA1A" w14:textId="77777777" w:rsidR="006F1940" w:rsidRDefault="006F1940"/>
    <w:sectPr w:rsidR="006F1940">
      <w:headerReference w:type="default" r:id="rId7"/>
      <w:footerReference w:type="default" r:id="rId8"/>
      <w:pgSz w:w="11906" w:h="16838"/>
      <w:pgMar w:top="284" w:right="707" w:bottom="851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01EA9" w14:textId="77777777" w:rsidR="00EF24D5" w:rsidRDefault="00BC6B84">
      <w:pPr>
        <w:spacing w:after="0" w:line="240" w:lineRule="auto"/>
      </w:pPr>
      <w:r>
        <w:separator/>
      </w:r>
    </w:p>
  </w:endnote>
  <w:endnote w:type="continuationSeparator" w:id="0">
    <w:p w14:paraId="1A81B264" w14:textId="77777777" w:rsidR="00EF24D5" w:rsidRDefault="00BC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8926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5255DF7" w14:textId="77777777" w:rsidR="00F050C4" w:rsidRPr="009A7867" w:rsidRDefault="001863AF" w:rsidP="007F6C54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7F6C54">
          <w:rPr>
            <w:rFonts w:ascii="Tahoma" w:hAnsi="Tahoma" w:cs="Tahoma"/>
            <w:sz w:val="16"/>
            <w:szCs w:val="16"/>
          </w:rPr>
          <w:t xml:space="preserve">Strona </w:t>
        </w:r>
        <w:r w:rsidRPr="009A7867">
          <w:rPr>
            <w:rFonts w:ascii="Tahoma" w:hAnsi="Tahoma" w:cs="Tahoma"/>
            <w:sz w:val="16"/>
            <w:szCs w:val="16"/>
          </w:rPr>
          <w:fldChar w:fldCharType="begin"/>
        </w:r>
        <w:r w:rsidRPr="009A7867">
          <w:rPr>
            <w:rFonts w:ascii="Tahoma" w:hAnsi="Tahoma" w:cs="Tahoma"/>
            <w:sz w:val="16"/>
            <w:szCs w:val="16"/>
          </w:rPr>
          <w:instrText>PAGE   \* MERGEFORMAT</w:instrText>
        </w:r>
        <w:r w:rsidRPr="009A7867">
          <w:rPr>
            <w:rFonts w:ascii="Tahoma" w:hAnsi="Tahoma" w:cs="Tahoma"/>
            <w:sz w:val="16"/>
            <w:szCs w:val="16"/>
          </w:rPr>
          <w:fldChar w:fldCharType="separate"/>
        </w:r>
        <w:r w:rsidRPr="009A7867">
          <w:rPr>
            <w:rFonts w:ascii="Tahoma" w:hAnsi="Tahoma" w:cs="Tahoma"/>
            <w:sz w:val="16"/>
            <w:szCs w:val="16"/>
          </w:rPr>
          <w:t>2</w:t>
        </w:r>
        <w:r w:rsidRPr="009A786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059274F9" w14:textId="77777777" w:rsidR="00F050C4" w:rsidRPr="00684CFF" w:rsidRDefault="00F050C4">
    <w:pPr>
      <w:spacing w:line="360" w:lineRule="auto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CA5AB" w14:textId="77777777" w:rsidR="00EF24D5" w:rsidRDefault="00BC6B84">
      <w:pPr>
        <w:spacing w:after="0" w:line="240" w:lineRule="auto"/>
      </w:pPr>
      <w:r>
        <w:separator/>
      </w:r>
    </w:p>
  </w:footnote>
  <w:footnote w:type="continuationSeparator" w:id="0">
    <w:p w14:paraId="53AD0673" w14:textId="77777777" w:rsidR="00EF24D5" w:rsidRDefault="00BC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E457" w14:textId="77777777" w:rsidR="00F050C4" w:rsidRPr="00F62096" w:rsidRDefault="001863AF" w:rsidP="00F62096">
    <w:pPr>
      <w:pStyle w:val="Nagwek2"/>
      <w:rPr>
        <w:rFonts w:ascii="Tahoma" w:hAnsi="Tahoma" w:cs="Tahoma"/>
        <w:b w:val="0"/>
        <w:bCs w:val="0"/>
        <w:i w:val="0"/>
        <w:iCs w:val="0"/>
        <w:sz w:val="16"/>
        <w:szCs w:val="16"/>
      </w:rPr>
    </w:pPr>
    <w:r w:rsidRPr="00F62096">
      <w:rPr>
        <w:rFonts w:ascii="Tahoma" w:hAnsi="Tahoma" w:cs="Tahoma"/>
        <w:b w:val="0"/>
        <w:bCs w:val="0"/>
        <w:i w:val="0"/>
        <w:iCs w:val="0"/>
        <w:sz w:val="16"/>
        <w:szCs w:val="16"/>
      </w:rPr>
      <w:t>Część II SWZ – Opis przedmiotu zamówienia</w:t>
    </w:r>
  </w:p>
  <w:p w14:paraId="2E20DEB5" w14:textId="77777777" w:rsidR="00F050C4" w:rsidRDefault="00F050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Mylniki"/>
      <w:lvlText w:val="%1)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ABC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x-none" w:eastAsia="x-none" w:bidi="x-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123Znak"/>
      <w:lvlText w:val="%1."/>
      <w:lvlJc w:val="left"/>
      <w:pPr>
        <w:tabs>
          <w:tab w:val="num" w:pos="397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F2C862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4"/>
        <w:szCs w:val="24"/>
        <w:u w:val="none"/>
      </w:rPr>
    </w:lvl>
  </w:abstractNum>
  <w:abstractNum w:abstractNumId="6" w15:restartNumberingAfterBreak="0">
    <w:nsid w:val="3B11358D"/>
    <w:multiLevelType w:val="hybridMultilevel"/>
    <w:tmpl w:val="4F6A1DDE"/>
    <w:lvl w:ilvl="0" w:tplc="06A423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22402">
    <w:abstractNumId w:val="0"/>
  </w:num>
  <w:num w:numId="2" w16cid:durableId="1325207787">
    <w:abstractNumId w:val="1"/>
  </w:num>
  <w:num w:numId="3" w16cid:durableId="789399293">
    <w:abstractNumId w:val="2"/>
  </w:num>
  <w:num w:numId="4" w16cid:durableId="425225573">
    <w:abstractNumId w:val="3"/>
  </w:num>
  <w:num w:numId="5" w16cid:durableId="196554412">
    <w:abstractNumId w:val="4"/>
  </w:num>
  <w:num w:numId="6" w16cid:durableId="1253706719">
    <w:abstractNumId w:val="5"/>
  </w:num>
  <w:num w:numId="7" w16cid:durableId="209419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AF"/>
    <w:rsid w:val="00022093"/>
    <w:rsid w:val="00033F6F"/>
    <w:rsid w:val="00050D0B"/>
    <w:rsid w:val="00055C12"/>
    <w:rsid w:val="00095022"/>
    <w:rsid w:val="000D12A1"/>
    <w:rsid w:val="0012340F"/>
    <w:rsid w:val="00153D72"/>
    <w:rsid w:val="001863AF"/>
    <w:rsid w:val="001E5B9A"/>
    <w:rsid w:val="00200AAA"/>
    <w:rsid w:val="002338B2"/>
    <w:rsid w:val="00253492"/>
    <w:rsid w:val="00260A99"/>
    <w:rsid w:val="00364EC5"/>
    <w:rsid w:val="00442E08"/>
    <w:rsid w:val="004F6BDC"/>
    <w:rsid w:val="00502A05"/>
    <w:rsid w:val="00556C82"/>
    <w:rsid w:val="005767E6"/>
    <w:rsid w:val="00591890"/>
    <w:rsid w:val="005E3F86"/>
    <w:rsid w:val="006C0DE3"/>
    <w:rsid w:val="006D4E44"/>
    <w:rsid w:val="006F1940"/>
    <w:rsid w:val="00715A2B"/>
    <w:rsid w:val="00842482"/>
    <w:rsid w:val="00887C7E"/>
    <w:rsid w:val="008B38F2"/>
    <w:rsid w:val="008C3D40"/>
    <w:rsid w:val="0090164E"/>
    <w:rsid w:val="009106D4"/>
    <w:rsid w:val="00944FC4"/>
    <w:rsid w:val="00964873"/>
    <w:rsid w:val="00972773"/>
    <w:rsid w:val="00986907"/>
    <w:rsid w:val="009A3468"/>
    <w:rsid w:val="009C33B2"/>
    <w:rsid w:val="00A77469"/>
    <w:rsid w:val="00AE6F6B"/>
    <w:rsid w:val="00B6766B"/>
    <w:rsid w:val="00BC6B84"/>
    <w:rsid w:val="00C153D3"/>
    <w:rsid w:val="00C21EA3"/>
    <w:rsid w:val="00C50877"/>
    <w:rsid w:val="00D25055"/>
    <w:rsid w:val="00E114A2"/>
    <w:rsid w:val="00E41901"/>
    <w:rsid w:val="00E74A7D"/>
    <w:rsid w:val="00EA1D16"/>
    <w:rsid w:val="00EE686E"/>
    <w:rsid w:val="00EF24D5"/>
    <w:rsid w:val="00F050C4"/>
    <w:rsid w:val="00F13345"/>
    <w:rsid w:val="00F3250F"/>
    <w:rsid w:val="00F54CC1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1BC4"/>
  <w15:chartTrackingRefBased/>
  <w15:docId w15:val="{83149ACB-3AC1-4246-9A07-803AF9C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63AF"/>
    <w:pPr>
      <w:keepNext/>
      <w:numPr>
        <w:numId w:val="1"/>
      </w:numPr>
      <w:suppressAutoHyphens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63A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863AF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863AF"/>
    <w:pPr>
      <w:keepNext/>
      <w:numPr>
        <w:numId w:val="3"/>
      </w:numPr>
      <w:suppressAutoHyphens/>
      <w:spacing w:before="240" w:after="0" w:line="240" w:lineRule="auto"/>
      <w:ind w:left="360" w:firstLine="0"/>
      <w:outlineLvl w:val="3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863A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863AF"/>
    <w:pPr>
      <w:keepNext/>
      <w:suppressAutoHyphens/>
      <w:spacing w:after="0" w:line="240" w:lineRule="auto"/>
      <w:jc w:val="center"/>
      <w:outlineLvl w:val="5"/>
    </w:pPr>
    <w:rPr>
      <w:rFonts w:ascii="Garamond" w:eastAsia="Times New Roman" w:hAnsi="Garamond" w:cs="Garamond"/>
      <w:b/>
      <w:bCs/>
      <w:color w:val="999999"/>
      <w:sz w:val="3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863AF"/>
    <w:pPr>
      <w:keepNext/>
      <w:suppressAutoHyphens/>
      <w:autoSpaceDE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863AF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63AF"/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863A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863A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1863A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863A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1863AF"/>
    <w:rPr>
      <w:rFonts w:ascii="Garamond" w:eastAsia="Times New Roman" w:hAnsi="Garamond" w:cs="Garamond"/>
      <w:b/>
      <w:bCs/>
      <w:color w:val="999999"/>
      <w:sz w:val="36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1863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863AF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863AF"/>
  </w:style>
  <w:style w:type="character" w:customStyle="1" w:styleId="WW8Num2z0">
    <w:name w:val="WW8Num2z0"/>
    <w:rsid w:val="001863AF"/>
    <w:rPr>
      <w:rFonts w:ascii="Symbol" w:hAnsi="Symbol" w:cs="Symbol"/>
      <w:color w:val="auto"/>
    </w:rPr>
  </w:style>
  <w:style w:type="character" w:customStyle="1" w:styleId="WW8Num4z0">
    <w:name w:val="WW8Num4z0"/>
    <w:rsid w:val="001863AF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6z0">
    <w:name w:val="WW8Num6z0"/>
    <w:rsid w:val="001863AF"/>
    <w:rPr>
      <w:b w:val="0"/>
      <w:u w:val="none"/>
    </w:rPr>
  </w:style>
  <w:style w:type="character" w:customStyle="1" w:styleId="WW8Num7z0">
    <w:name w:val="WW8Num7z0"/>
    <w:rsid w:val="001863AF"/>
    <w:rPr>
      <w:b w:val="0"/>
      <w:u w:val="none"/>
    </w:rPr>
  </w:style>
  <w:style w:type="character" w:customStyle="1" w:styleId="Domylnaczcionkaakapitu5">
    <w:name w:val="Domyślna czcionka akapitu5"/>
    <w:rsid w:val="001863AF"/>
  </w:style>
  <w:style w:type="character" w:customStyle="1" w:styleId="Domylnaczcionkaakapitu4">
    <w:name w:val="Domyślna czcionka akapitu4"/>
    <w:rsid w:val="001863AF"/>
  </w:style>
  <w:style w:type="character" w:customStyle="1" w:styleId="Domylnaczcionkaakapitu3">
    <w:name w:val="Domyślna czcionka akapitu3"/>
    <w:rsid w:val="001863AF"/>
  </w:style>
  <w:style w:type="character" w:customStyle="1" w:styleId="Domylnaczcionkaakapitu2">
    <w:name w:val="Domyślna czcionka akapitu2"/>
    <w:rsid w:val="001863AF"/>
  </w:style>
  <w:style w:type="character" w:customStyle="1" w:styleId="WW8Num1z0">
    <w:name w:val="WW8Num1z0"/>
    <w:rsid w:val="001863AF"/>
    <w:rPr>
      <w:rFonts w:ascii="Symbol" w:hAnsi="Symbol" w:cs="Symbol"/>
      <w:color w:val="auto"/>
    </w:rPr>
  </w:style>
  <w:style w:type="character" w:customStyle="1" w:styleId="WW8Num8z0">
    <w:name w:val="WW8Num8z0"/>
    <w:rsid w:val="001863AF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863AF"/>
    <w:rPr>
      <w:rFonts w:ascii="Courier New" w:hAnsi="Courier New" w:cs="Courier New"/>
    </w:rPr>
  </w:style>
  <w:style w:type="character" w:customStyle="1" w:styleId="WW8Num8z2">
    <w:name w:val="WW8Num8z2"/>
    <w:rsid w:val="001863AF"/>
    <w:rPr>
      <w:rFonts w:ascii="Wingdings" w:hAnsi="Wingdings" w:cs="Wingdings"/>
    </w:rPr>
  </w:style>
  <w:style w:type="character" w:customStyle="1" w:styleId="WW8Num8z3">
    <w:name w:val="WW8Num8z3"/>
    <w:rsid w:val="001863AF"/>
    <w:rPr>
      <w:rFonts w:ascii="Symbol" w:hAnsi="Symbol" w:cs="Symbol"/>
    </w:rPr>
  </w:style>
  <w:style w:type="character" w:customStyle="1" w:styleId="WW8Num9z0">
    <w:name w:val="WW8Num9z0"/>
    <w:rsid w:val="001863A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863AF"/>
    <w:rPr>
      <w:rFonts w:ascii="Courier New" w:hAnsi="Courier New" w:cs="Courier New"/>
    </w:rPr>
  </w:style>
  <w:style w:type="character" w:customStyle="1" w:styleId="WW8Num9z2">
    <w:name w:val="WW8Num9z2"/>
    <w:rsid w:val="001863AF"/>
    <w:rPr>
      <w:rFonts w:ascii="Wingdings" w:hAnsi="Wingdings" w:cs="Wingdings"/>
    </w:rPr>
  </w:style>
  <w:style w:type="character" w:customStyle="1" w:styleId="WW8Num9z3">
    <w:name w:val="WW8Num9z3"/>
    <w:rsid w:val="001863AF"/>
    <w:rPr>
      <w:rFonts w:ascii="Symbol" w:hAnsi="Symbol" w:cs="Symbol"/>
    </w:rPr>
  </w:style>
  <w:style w:type="character" w:customStyle="1" w:styleId="WW8Num10z0">
    <w:name w:val="WW8Num10z0"/>
    <w:rsid w:val="001863AF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863AF"/>
    <w:rPr>
      <w:rFonts w:ascii="Courier New" w:hAnsi="Courier New" w:cs="Courier New"/>
    </w:rPr>
  </w:style>
  <w:style w:type="character" w:customStyle="1" w:styleId="WW8Num10z2">
    <w:name w:val="WW8Num10z2"/>
    <w:rsid w:val="001863AF"/>
    <w:rPr>
      <w:rFonts w:ascii="Wingdings" w:hAnsi="Wingdings" w:cs="Wingdings"/>
    </w:rPr>
  </w:style>
  <w:style w:type="character" w:customStyle="1" w:styleId="WW8Num10z3">
    <w:name w:val="WW8Num10z3"/>
    <w:rsid w:val="001863AF"/>
    <w:rPr>
      <w:rFonts w:ascii="Symbol" w:hAnsi="Symbol" w:cs="Symbol"/>
    </w:rPr>
  </w:style>
  <w:style w:type="character" w:customStyle="1" w:styleId="WW8Num11z0">
    <w:name w:val="WW8Num11z0"/>
    <w:rsid w:val="001863A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863AF"/>
    <w:rPr>
      <w:rFonts w:ascii="Courier New" w:hAnsi="Courier New" w:cs="Courier New"/>
    </w:rPr>
  </w:style>
  <w:style w:type="character" w:customStyle="1" w:styleId="WW8Num11z2">
    <w:name w:val="WW8Num11z2"/>
    <w:rsid w:val="001863AF"/>
    <w:rPr>
      <w:rFonts w:ascii="Wingdings" w:hAnsi="Wingdings" w:cs="Wingdings"/>
    </w:rPr>
  </w:style>
  <w:style w:type="character" w:customStyle="1" w:styleId="WW8Num11z3">
    <w:name w:val="WW8Num11z3"/>
    <w:rsid w:val="001863AF"/>
    <w:rPr>
      <w:rFonts w:ascii="Symbol" w:hAnsi="Symbol" w:cs="Symbol"/>
    </w:rPr>
  </w:style>
  <w:style w:type="character" w:customStyle="1" w:styleId="WW8Num12z0">
    <w:name w:val="WW8Num12z0"/>
    <w:rsid w:val="001863AF"/>
    <w:rPr>
      <w:color w:val="auto"/>
    </w:rPr>
  </w:style>
  <w:style w:type="character" w:customStyle="1" w:styleId="WW8Num13z0">
    <w:name w:val="WW8Num13z0"/>
    <w:rsid w:val="001863A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863AF"/>
    <w:rPr>
      <w:rFonts w:ascii="Courier New" w:hAnsi="Courier New" w:cs="Courier New"/>
    </w:rPr>
  </w:style>
  <w:style w:type="character" w:customStyle="1" w:styleId="WW8Num13z2">
    <w:name w:val="WW8Num13z2"/>
    <w:rsid w:val="001863AF"/>
    <w:rPr>
      <w:rFonts w:ascii="Wingdings" w:hAnsi="Wingdings" w:cs="Wingdings"/>
    </w:rPr>
  </w:style>
  <w:style w:type="character" w:customStyle="1" w:styleId="WW8Num13z3">
    <w:name w:val="WW8Num13z3"/>
    <w:rsid w:val="001863AF"/>
    <w:rPr>
      <w:rFonts w:ascii="Symbol" w:hAnsi="Symbol" w:cs="Symbol"/>
    </w:rPr>
  </w:style>
  <w:style w:type="character" w:customStyle="1" w:styleId="WW8Num15z0">
    <w:name w:val="WW8Num15z0"/>
    <w:rsid w:val="001863AF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16z0">
    <w:name w:val="WW8Num16z0"/>
    <w:rsid w:val="001863AF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863AF"/>
    <w:rPr>
      <w:rFonts w:ascii="Courier New" w:hAnsi="Courier New" w:cs="Courier New"/>
    </w:rPr>
  </w:style>
  <w:style w:type="character" w:customStyle="1" w:styleId="WW8Num16z2">
    <w:name w:val="WW8Num16z2"/>
    <w:rsid w:val="001863AF"/>
    <w:rPr>
      <w:rFonts w:ascii="Wingdings" w:hAnsi="Wingdings" w:cs="Wingdings"/>
    </w:rPr>
  </w:style>
  <w:style w:type="character" w:customStyle="1" w:styleId="WW8Num16z3">
    <w:name w:val="WW8Num16z3"/>
    <w:rsid w:val="001863AF"/>
    <w:rPr>
      <w:rFonts w:ascii="Symbol" w:hAnsi="Symbol" w:cs="Symbol"/>
    </w:rPr>
  </w:style>
  <w:style w:type="character" w:customStyle="1" w:styleId="WW8Num17z0">
    <w:name w:val="WW8Num17z0"/>
    <w:rsid w:val="001863A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1863AF"/>
    <w:rPr>
      <w:rFonts w:ascii="Courier New" w:hAnsi="Courier New" w:cs="Courier New"/>
    </w:rPr>
  </w:style>
  <w:style w:type="character" w:customStyle="1" w:styleId="WW8Num17z2">
    <w:name w:val="WW8Num17z2"/>
    <w:rsid w:val="001863AF"/>
    <w:rPr>
      <w:rFonts w:ascii="Wingdings" w:hAnsi="Wingdings" w:cs="Wingdings"/>
    </w:rPr>
  </w:style>
  <w:style w:type="character" w:customStyle="1" w:styleId="WW8Num17z3">
    <w:name w:val="WW8Num17z3"/>
    <w:rsid w:val="001863AF"/>
    <w:rPr>
      <w:rFonts w:ascii="Symbol" w:hAnsi="Symbol" w:cs="Symbol"/>
    </w:rPr>
  </w:style>
  <w:style w:type="character" w:customStyle="1" w:styleId="WW8Num19z1">
    <w:name w:val="WW8Num19z1"/>
    <w:rsid w:val="001863A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1863A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863AF"/>
    <w:rPr>
      <w:rFonts w:ascii="Courier New" w:hAnsi="Courier New" w:cs="Courier New"/>
    </w:rPr>
  </w:style>
  <w:style w:type="character" w:customStyle="1" w:styleId="WW8Num20z2">
    <w:name w:val="WW8Num20z2"/>
    <w:rsid w:val="001863AF"/>
    <w:rPr>
      <w:rFonts w:ascii="Wingdings" w:hAnsi="Wingdings" w:cs="Wingdings"/>
    </w:rPr>
  </w:style>
  <w:style w:type="character" w:customStyle="1" w:styleId="WW8Num20z3">
    <w:name w:val="WW8Num20z3"/>
    <w:rsid w:val="001863AF"/>
    <w:rPr>
      <w:rFonts w:ascii="Symbol" w:hAnsi="Symbol" w:cs="Symbol"/>
    </w:rPr>
  </w:style>
  <w:style w:type="character" w:customStyle="1" w:styleId="WW8Num21z0">
    <w:name w:val="WW8Num21z0"/>
    <w:rsid w:val="001863AF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863AF"/>
    <w:rPr>
      <w:rFonts w:ascii="Courier New" w:hAnsi="Courier New" w:cs="Courier New"/>
    </w:rPr>
  </w:style>
  <w:style w:type="character" w:customStyle="1" w:styleId="WW8Num21z2">
    <w:name w:val="WW8Num21z2"/>
    <w:rsid w:val="001863AF"/>
    <w:rPr>
      <w:rFonts w:ascii="Wingdings" w:hAnsi="Wingdings" w:cs="Wingdings"/>
    </w:rPr>
  </w:style>
  <w:style w:type="character" w:customStyle="1" w:styleId="WW8Num21z3">
    <w:name w:val="WW8Num21z3"/>
    <w:rsid w:val="001863AF"/>
    <w:rPr>
      <w:rFonts w:ascii="Symbol" w:hAnsi="Symbol" w:cs="Symbol"/>
    </w:rPr>
  </w:style>
  <w:style w:type="character" w:customStyle="1" w:styleId="WW8Num23z0">
    <w:name w:val="WW8Num23z0"/>
    <w:rsid w:val="001863A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1863AF"/>
    <w:rPr>
      <w:rFonts w:ascii="Courier New" w:hAnsi="Courier New" w:cs="Courier New"/>
    </w:rPr>
  </w:style>
  <w:style w:type="character" w:customStyle="1" w:styleId="WW8Num23z2">
    <w:name w:val="WW8Num23z2"/>
    <w:rsid w:val="001863AF"/>
    <w:rPr>
      <w:rFonts w:ascii="Wingdings" w:hAnsi="Wingdings" w:cs="Wingdings"/>
    </w:rPr>
  </w:style>
  <w:style w:type="character" w:customStyle="1" w:styleId="WW8Num23z3">
    <w:name w:val="WW8Num23z3"/>
    <w:rsid w:val="001863AF"/>
    <w:rPr>
      <w:rFonts w:ascii="Symbol" w:hAnsi="Symbol" w:cs="Symbol"/>
    </w:rPr>
  </w:style>
  <w:style w:type="character" w:customStyle="1" w:styleId="Domylnaczcionkaakapitu1">
    <w:name w:val="Domyślna czcionka akapitu1"/>
    <w:rsid w:val="001863AF"/>
  </w:style>
  <w:style w:type="character" w:styleId="Hipercze">
    <w:name w:val="Hyperlink"/>
    <w:rsid w:val="001863AF"/>
    <w:rPr>
      <w:color w:val="0000FF"/>
      <w:u w:val="single"/>
    </w:rPr>
  </w:style>
  <w:style w:type="character" w:customStyle="1" w:styleId="TekstdymkaZnak">
    <w:name w:val="Tekst dymka Znak"/>
    <w:rsid w:val="001863A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1863AF"/>
    <w:rPr>
      <w:rFonts w:ascii="Arial" w:hAnsi="Arial" w:cs="Arial"/>
      <w:sz w:val="24"/>
      <w:szCs w:val="24"/>
    </w:rPr>
  </w:style>
  <w:style w:type="character" w:customStyle="1" w:styleId="highlightedsearchterm">
    <w:name w:val="highlightedsearchterm"/>
    <w:basedOn w:val="Domylnaczcionkaakapitu1"/>
    <w:rsid w:val="001863AF"/>
  </w:style>
  <w:style w:type="character" w:customStyle="1" w:styleId="Odwoaniedokomentarza1">
    <w:name w:val="Odwołanie do komentarza1"/>
    <w:rsid w:val="001863A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1863AF"/>
  </w:style>
  <w:style w:type="character" w:customStyle="1" w:styleId="TematkomentarzaZnak">
    <w:name w:val="Temat komentarza Znak"/>
    <w:rsid w:val="001863AF"/>
    <w:rPr>
      <w:b/>
      <w:bCs/>
    </w:rPr>
  </w:style>
  <w:style w:type="character" w:customStyle="1" w:styleId="postbody1">
    <w:name w:val="postbody1"/>
    <w:rsid w:val="001863AF"/>
    <w:rPr>
      <w:sz w:val="18"/>
      <w:szCs w:val="18"/>
    </w:rPr>
  </w:style>
  <w:style w:type="character" w:customStyle="1" w:styleId="MylnikiZnak">
    <w:name w:val="Myślniki Znak"/>
    <w:rsid w:val="001863AF"/>
    <w:rPr>
      <w:rFonts w:ascii="Arial Narrow" w:hAnsi="Arial Narrow" w:cs="Arial Narrow"/>
      <w:sz w:val="24"/>
    </w:rPr>
  </w:style>
  <w:style w:type="character" w:customStyle="1" w:styleId="123ZnakZnak">
    <w:name w:val="123 Znak Znak"/>
    <w:rsid w:val="001863AF"/>
    <w:rPr>
      <w:rFonts w:ascii="Arial Narrow" w:hAnsi="Arial Narrow" w:cs="Arial Narrow"/>
      <w:sz w:val="24"/>
    </w:rPr>
  </w:style>
  <w:style w:type="character" w:customStyle="1" w:styleId="Znakiprzypiswdolnych">
    <w:name w:val="Znaki przypisów dolnych"/>
    <w:rsid w:val="001863AF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1863AF"/>
    <w:rPr>
      <w:sz w:val="24"/>
      <w:szCs w:val="24"/>
      <w:lang w:val="pl-PL" w:eastAsia="ar-SA" w:bidi="ar-SA"/>
    </w:rPr>
  </w:style>
  <w:style w:type="character" w:styleId="UyteHipercze">
    <w:name w:val="FollowedHyperlink"/>
    <w:rsid w:val="001863AF"/>
    <w:rPr>
      <w:color w:val="800080"/>
      <w:u w:val="single"/>
    </w:rPr>
  </w:style>
  <w:style w:type="paragraph" w:customStyle="1" w:styleId="Nagwek50">
    <w:name w:val="Nagłówek5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1863A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1863AF"/>
    <w:rPr>
      <w:rFonts w:ascii="Arial" w:eastAsia="Times New Roman" w:hAnsi="Arial" w:cs="Arial"/>
      <w:sz w:val="24"/>
      <w:szCs w:val="24"/>
      <w:lang w:eastAsia="ar-SA"/>
    </w:rPr>
  </w:style>
  <w:style w:type="paragraph" w:styleId="Lista">
    <w:name w:val="List"/>
    <w:basedOn w:val="Tekstpodstawowy"/>
    <w:rsid w:val="001863AF"/>
    <w:pPr>
      <w:spacing w:after="120"/>
      <w:jc w:val="left"/>
    </w:pPr>
    <w:rPr>
      <w:rFonts w:ascii="Times New Roman" w:hAnsi="Times New Roman" w:cs="Times New Roman"/>
    </w:rPr>
  </w:style>
  <w:style w:type="paragraph" w:customStyle="1" w:styleId="Podpis5">
    <w:name w:val="Podpis5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863A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863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863AF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1863AF"/>
    <w:pPr>
      <w:suppressAutoHyphens/>
      <w:spacing w:after="0" w:line="240" w:lineRule="auto"/>
      <w:ind w:firstLine="708"/>
    </w:pPr>
    <w:rPr>
      <w:rFonts w:ascii="Arial" w:eastAsia="Times New Roman" w:hAnsi="Arial" w:cs="Arial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86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1863AF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1863AF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1863A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rsid w:val="001863A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863A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863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">
    <w:name w:val="ust"/>
    <w:rsid w:val="001863A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">
    <w:name w:val="tekst"/>
    <w:basedOn w:val="Normalny"/>
    <w:rsid w:val="001863AF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u2">
    <w:name w:val="Tytu? 2"/>
    <w:basedOn w:val="Standard"/>
    <w:next w:val="Standard"/>
    <w:rsid w:val="001863AF"/>
    <w:pPr>
      <w:keepNext/>
      <w:tabs>
        <w:tab w:val="left" w:pos="1440"/>
      </w:tabs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rsid w:val="001863AF"/>
    <w:pPr>
      <w:jc w:val="both"/>
    </w:pPr>
    <w:rPr>
      <w:rFonts w:ascii="Arial" w:hAnsi="Arial" w:cs="Arial"/>
      <w:sz w:val="22"/>
      <w:szCs w:val="22"/>
    </w:rPr>
  </w:style>
  <w:style w:type="paragraph" w:styleId="Nagwekspisutreci">
    <w:name w:val="TOC Heading"/>
    <w:basedOn w:val="Nagwek1"/>
    <w:next w:val="Normalny"/>
    <w:qFormat/>
    <w:rsid w:val="001863AF"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</w:rPr>
  </w:style>
  <w:style w:type="paragraph" w:styleId="Spistreci2">
    <w:name w:val="toc 2"/>
    <w:basedOn w:val="Normalny"/>
    <w:next w:val="Normalny"/>
    <w:rsid w:val="001863AF"/>
    <w:pPr>
      <w:tabs>
        <w:tab w:val="left" w:pos="709"/>
        <w:tab w:val="right" w:leader="dot" w:pos="10194"/>
      </w:tabs>
      <w:suppressAutoHyphens/>
      <w:spacing w:after="100" w:line="276" w:lineRule="auto"/>
    </w:pPr>
    <w:rPr>
      <w:rFonts w:ascii="Calibri" w:eastAsia="Times New Roman" w:hAnsi="Calibri" w:cs="Times New Roman"/>
      <w:lang w:eastAsia="ar-SA"/>
    </w:rPr>
  </w:style>
  <w:style w:type="paragraph" w:styleId="Spistreci1">
    <w:name w:val="toc 1"/>
    <w:basedOn w:val="Normalny"/>
    <w:next w:val="Normalny"/>
    <w:rsid w:val="001863AF"/>
    <w:pPr>
      <w:tabs>
        <w:tab w:val="left" w:pos="709"/>
        <w:tab w:val="right" w:leader="dot" w:pos="10194"/>
      </w:tabs>
      <w:suppressAutoHyphens/>
      <w:spacing w:after="100" w:line="276" w:lineRule="auto"/>
      <w:ind w:left="709" w:hanging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Spistreci3">
    <w:name w:val="toc 3"/>
    <w:basedOn w:val="Normalny"/>
    <w:next w:val="Normalny"/>
    <w:rsid w:val="001863AF"/>
    <w:pPr>
      <w:tabs>
        <w:tab w:val="left" w:pos="880"/>
        <w:tab w:val="right" w:leader="dot" w:pos="10194"/>
      </w:tabs>
      <w:suppressAutoHyphens/>
      <w:spacing w:after="100" w:line="276" w:lineRule="auto"/>
      <w:ind w:left="440"/>
    </w:pPr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1"/>
    <w:rsid w:val="001863A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1863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186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863AF"/>
    <w:pPr>
      <w:suppressAutoHyphens/>
      <w:autoSpaceDE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qFormat/>
    <w:rsid w:val="001863A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186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86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863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1863A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186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ny-definicje">
    <w:name w:val="Normalny - definicje"/>
    <w:basedOn w:val="Normalny"/>
    <w:rsid w:val="001863AF"/>
    <w:pPr>
      <w:suppressAutoHyphens/>
      <w:spacing w:after="120" w:line="240" w:lineRule="auto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ABC">
    <w:name w:val="ABC"/>
    <w:basedOn w:val="Normalny"/>
    <w:rsid w:val="001863AF"/>
    <w:pPr>
      <w:numPr>
        <w:numId w:val="4"/>
      </w:numPr>
      <w:suppressAutoHyphens/>
      <w:spacing w:before="120" w:after="120" w:line="240" w:lineRule="auto"/>
      <w:ind w:left="714" w:hanging="357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Mylniki">
    <w:name w:val="Myślniki"/>
    <w:basedOn w:val="Normalny"/>
    <w:rsid w:val="001863AF"/>
    <w:pPr>
      <w:numPr>
        <w:numId w:val="2"/>
      </w:numPr>
      <w:suppressAutoHyphens/>
      <w:spacing w:after="0" w:line="240" w:lineRule="auto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123Znak">
    <w:name w:val="123 Znak"/>
    <w:basedOn w:val="Normalny"/>
    <w:rsid w:val="001863AF"/>
    <w:pPr>
      <w:numPr>
        <w:numId w:val="5"/>
      </w:numPr>
      <w:suppressAutoHyphens/>
      <w:spacing w:before="40" w:after="120" w:line="240" w:lineRule="auto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863AF"/>
    <w:pPr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123">
    <w:name w:val="123"/>
    <w:basedOn w:val="Normalny"/>
    <w:rsid w:val="001863AF"/>
    <w:pPr>
      <w:tabs>
        <w:tab w:val="left" w:pos="397"/>
      </w:tabs>
      <w:suppressAutoHyphens/>
      <w:spacing w:before="40" w:after="120" w:line="240" w:lineRule="auto"/>
      <w:ind w:left="357" w:hanging="357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1863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1863A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863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863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863AF"/>
    <w:pPr>
      <w:jc w:val="center"/>
    </w:pPr>
    <w:rPr>
      <w:b/>
      <w:bCs/>
    </w:rPr>
  </w:style>
  <w:style w:type="character" w:customStyle="1" w:styleId="AkapitzlistZnak">
    <w:name w:val="Akapit z listą Znak"/>
    <w:link w:val="Akapitzlist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1863AF"/>
  </w:style>
  <w:style w:type="character" w:customStyle="1" w:styleId="WW8Num1z2">
    <w:name w:val="WW8Num1z2"/>
    <w:rsid w:val="001863AF"/>
  </w:style>
  <w:style w:type="character" w:customStyle="1" w:styleId="WW8Num1z3">
    <w:name w:val="WW8Num1z3"/>
    <w:rsid w:val="001863AF"/>
  </w:style>
  <w:style w:type="character" w:customStyle="1" w:styleId="WW8Num1z4">
    <w:name w:val="WW8Num1z4"/>
    <w:rsid w:val="001863AF"/>
  </w:style>
  <w:style w:type="character" w:customStyle="1" w:styleId="WW8Num1z5">
    <w:name w:val="WW8Num1z5"/>
    <w:rsid w:val="001863AF"/>
  </w:style>
  <w:style w:type="character" w:customStyle="1" w:styleId="WW8Num1z6">
    <w:name w:val="WW8Num1z6"/>
    <w:rsid w:val="001863AF"/>
  </w:style>
  <w:style w:type="character" w:customStyle="1" w:styleId="WW8Num1z7">
    <w:name w:val="WW8Num1z7"/>
    <w:rsid w:val="001863AF"/>
  </w:style>
  <w:style w:type="character" w:customStyle="1" w:styleId="WW8Num1z8">
    <w:name w:val="WW8Num1z8"/>
    <w:rsid w:val="001863AF"/>
  </w:style>
  <w:style w:type="character" w:customStyle="1" w:styleId="WW8Num2z1">
    <w:name w:val="WW8Num2z1"/>
    <w:rsid w:val="001863AF"/>
  </w:style>
  <w:style w:type="character" w:customStyle="1" w:styleId="WW8Num2z2">
    <w:name w:val="WW8Num2z2"/>
    <w:rsid w:val="001863AF"/>
  </w:style>
  <w:style w:type="character" w:customStyle="1" w:styleId="WW8Num2z3">
    <w:name w:val="WW8Num2z3"/>
    <w:rsid w:val="001863AF"/>
  </w:style>
  <w:style w:type="character" w:customStyle="1" w:styleId="WW8Num2z4">
    <w:name w:val="WW8Num2z4"/>
    <w:rsid w:val="001863AF"/>
  </w:style>
  <w:style w:type="character" w:customStyle="1" w:styleId="WW8Num2z5">
    <w:name w:val="WW8Num2z5"/>
    <w:rsid w:val="001863AF"/>
  </w:style>
  <w:style w:type="character" w:customStyle="1" w:styleId="WW8Num2z6">
    <w:name w:val="WW8Num2z6"/>
    <w:rsid w:val="001863AF"/>
  </w:style>
  <w:style w:type="character" w:customStyle="1" w:styleId="WW8Num2z7">
    <w:name w:val="WW8Num2z7"/>
    <w:rsid w:val="001863AF"/>
  </w:style>
  <w:style w:type="character" w:customStyle="1" w:styleId="WW8Num2z8">
    <w:name w:val="WW8Num2z8"/>
    <w:rsid w:val="001863AF"/>
  </w:style>
  <w:style w:type="character" w:customStyle="1" w:styleId="WW8Num3z0">
    <w:name w:val="WW8Num3z0"/>
    <w:rsid w:val="001863AF"/>
  </w:style>
  <w:style w:type="character" w:customStyle="1" w:styleId="WW8Num5z0">
    <w:name w:val="WW8Num5z0"/>
    <w:rsid w:val="001863AF"/>
  </w:style>
  <w:style w:type="character" w:customStyle="1" w:styleId="Domylnaczcionkaakapitu7">
    <w:name w:val="Domyślna czcionka akapitu7"/>
    <w:rsid w:val="001863AF"/>
  </w:style>
  <w:style w:type="character" w:customStyle="1" w:styleId="WW8Num7z1">
    <w:name w:val="WW8Num7z1"/>
    <w:rsid w:val="001863AF"/>
  </w:style>
  <w:style w:type="character" w:customStyle="1" w:styleId="WW8Num7z2">
    <w:name w:val="WW8Num7z2"/>
    <w:rsid w:val="001863AF"/>
  </w:style>
  <w:style w:type="character" w:customStyle="1" w:styleId="WW8Num7z3">
    <w:name w:val="WW8Num7z3"/>
    <w:rsid w:val="001863AF"/>
  </w:style>
  <w:style w:type="character" w:customStyle="1" w:styleId="WW8Num7z4">
    <w:name w:val="WW8Num7z4"/>
    <w:rsid w:val="001863AF"/>
  </w:style>
  <w:style w:type="character" w:customStyle="1" w:styleId="WW8Num7z5">
    <w:name w:val="WW8Num7z5"/>
    <w:rsid w:val="001863AF"/>
  </w:style>
  <w:style w:type="character" w:customStyle="1" w:styleId="WW8Num7z6">
    <w:name w:val="WW8Num7z6"/>
    <w:rsid w:val="001863AF"/>
  </w:style>
  <w:style w:type="character" w:customStyle="1" w:styleId="WW8Num7z7">
    <w:name w:val="WW8Num7z7"/>
    <w:rsid w:val="001863AF"/>
  </w:style>
  <w:style w:type="character" w:customStyle="1" w:styleId="WW8Num7z8">
    <w:name w:val="WW8Num7z8"/>
    <w:rsid w:val="001863AF"/>
  </w:style>
  <w:style w:type="character" w:customStyle="1" w:styleId="Domylnaczcionkaakapitu6">
    <w:name w:val="Domyślna czcionka akapitu6"/>
    <w:rsid w:val="001863AF"/>
  </w:style>
  <w:style w:type="paragraph" w:customStyle="1" w:styleId="Nagwek70">
    <w:name w:val="Nagłówek7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7">
    <w:name w:val="Podpis7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6">
    <w:name w:val="Podpis6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86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8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63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15</Pages>
  <Words>4707</Words>
  <Characters>28243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21</cp:revision>
  <cp:lastPrinted>2023-10-24T09:39:00Z</cp:lastPrinted>
  <dcterms:created xsi:type="dcterms:W3CDTF">2022-11-23T15:00:00Z</dcterms:created>
  <dcterms:modified xsi:type="dcterms:W3CDTF">2024-11-08T11:58:00Z</dcterms:modified>
</cp:coreProperties>
</file>