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6B7A7" w14:textId="77777777" w:rsidR="00C31ECC" w:rsidRDefault="00C31ECC" w:rsidP="00C13631">
      <w:pPr>
        <w:tabs>
          <w:tab w:val="left" w:pos="6096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1A570348" w14:textId="6EED54AD" w:rsidR="003F43C4" w:rsidRPr="000F3E9B" w:rsidRDefault="003F43C4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1</w:t>
      </w:r>
      <w:r w:rsidR="00D40980">
        <w:rPr>
          <w:rFonts w:asciiTheme="majorHAnsi" w:hAnsiTheme="majorHAnsi"/>
          <w:b/>
          <w:iCs/>
          <w:color w:val="002060"/>
          <w:sz w:val="22"/>
          <w:szCs w:val="22"/>
        </w:rPr>
        <w:t xml:space="preserve">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do SWZ – Formularz ofertowy </w:t>
      </w:r>
    </w:p>
    <w:p w14:paraId="17258F51" w14:textId="77777777" w:rsidR="003F43C4" w:rsidRPr="000F3E9B" w:rsidRDefault="003F43C4" w:rsidP="003F43C4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16F7C5B5" w14:textId="6BCA6451" w:rsidR="003F43C4" w:rsidRPr="000F3E9B" w:rsidRDefault="003F43C4" w:rsidP="003F43C4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202</w:t>
      </w:r>
      <w:r w:rsidR="00CB17B3">
        <w:rPr>
          <w:rFonts w:asciiTheme="majorHAnsi" w:hAnsiTheme="majorHAnsi"/>
          <w:sz w:val="22"/>
          <w:szCs w:val="22"/>
        </w:rPr>
        <w:t xml:space="preserve">4 </w:t>
      </w:r>
      <w:r w:rsidRPr="000F3E9B">
        <w:rPr>
          <w:rFonts w:asciiTheme="majorHAnsi" w:hAnsiTheme="majorHAnsi"/>
          <w:sz w:val="22"/>
          <w:szCs w:val="22"/>
        </w:rPr>
        <w:t>r.</w:t>
      </w:r>
    </w:p>
    <w:p w14:paraId="3A687BD5" w14:textId="77777777" w:rsidR="003F43C4" w:rsidRPr="000F3E9B" w:rsidRDefault="003F43C4" w:rsidP="003F43C4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3F43C4" w:rsidRPr="000F3E9B" w14:paraId="780CF89F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5563745E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637419C1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3F43C4" w:rsidRPr="000F3E9B" w14:paraId="3AA9F267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24AAE11A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A8A674E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791995F9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24C535CE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CADF840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700783AA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59B72C8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178F5047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0ADCC4BF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B5302B9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6A9C57AF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04F2D019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527483A4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5AEB0384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644FDEA0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72260D32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38D52742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2958741C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71C7D2F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AFB64D7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02597FA7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416B0E25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430A6F38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35559113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3E82E802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3F0B735D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2EAB5B06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7ECFB5D7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17FEFF2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2424CDB0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32F3AA50" w14:textId="77777777" w:rsidR="003F43C4" w:rsidRPr="000F3E9B" w:rsidRDefault="003F43C4" w:rsidP="003F43C4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48D98814" w14:textId="77777777" w:rsidR="003F43C4" w:rsidRPr="000F3E9B" w:rsidRDefault="003F43C4" w:rsidP="003F43C4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112948C2" w14:textId="6793A0F4" w:rsidR="003F43C4" w:rsidRPr="000F3E9B" w:rsidRDefault="00BB6EF8" w:rsidP="003F43C4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  <w:r w:rsidRPr="00BB6EF8">
        <w:rPr>
          <w:rFonts w:asciiTheme="majorHAnsi" w:hAnsiTheme="majorHAnsi" w:cstheme="minorHAnsi"/>
          <w:sz w:val="22"/>
          <w:szCs w:val="22"/>
        </w:rPr>
        <w:t>PRZEDSIĘBIORSTWA GOSPODARKI KOMUNALNEJ I MIESZKANIOWEJ SP. Z O.O. W KONINIE</w:t>
      </w:r>
    </w:p>
    <w:p w14:paraId="77D8EAA7" w14:textId="77777777" w:rsidR="003F43C4" w:rsidRPr="000F3E9B" w:rsidRDefault="003F43C4" w:rsidP="003F43C4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57AF0100" w14:textId="77777777" w:rsidR="003F43C4" w:rsidRPr="000F3E9B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w trybie </w:t>
      </w:r>
      <w:r w:rsidRPr="000F3E9B">
        <w:rPr>
          <w:rFonts w:asciiTheme="majorHAnsi" w:hAnsiTheme="majorHAnsi" w:cs="Arial"/>
          <w:sz w:val="22"/>
          <w:szCs w:val="22"/>
        </w:rPr>
        <w:t xml:space="preserve">podstawowym </w:t>
      </w:r>
      <w:r w:rsidRPr="00EF19E7">
        <w:rPr>
          <w:rFonts w:asciiTheme="majorHAnsi" w:hAnsiTheme="majorHAnsi" w:cs="Arial"/>
          <w:sz w:val="22"/>
          <w:szCs w:val="22"/>
        </w:rPr>
        <w:t xml:space="preserve">z możliwością prowadzenia negocjacji, </w:t>
      </w:r>
      <w:r>
        <w:rPr>
          <w:rFonts w:asciiTheme="majorHAnsi" w:hAnsiTheme="majorHAnsi" w:cs="Arial"/>
          <w:sz w:val="22"/>
          <w:szCs w:val="22"/>
        </w:rPr>
        <w:t xml:space="preserve">o </w:t>
      </w:r>
      <w:r w:rsidRPr="000F3E9B">
        <w:rPr>
          <w:rFonts w:asciiTheme="majorHAnsi" w:hAnsiTheme="majorHAnsi" w:cs="Arial"/>
          <w:sz w:val="22"/>
          <w:szCs w:val="22"/>
        </w:rPr>
        <w:t xml:space="preserve">jakim stanowi art. 275 pkt </w:t>
      </w:r>
      <w:r>
        <w:rPr>
          <w:rFonts w:asciiTheme="majorHAnsi" w:hAnsiTheme="majorHAnsi" w:cs="Arial"/>
          <w:sz w:val="22"/>
          <w:szCs w:val="22"/>
        </w:rPr>
        <w:t>2</w:t>
      </w:r>
      <w:r w:rsidRPr="000F3E9B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 xml:space="preserve">ustawy </w:t>
      </w:r>
      <w:proofErr w:type="spellStart"/>
      <w:r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="Arial"/>
          <w:sz w:val="22"/>
          <w:szCs w:val="22"/>
        </w:rPr>
        <w:t xml:space="preserve">.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6FC65269" w14:textId="77777777" w:rsidR="003F43C4" w:rsidRPr="000F3E9B" w:rsidRDefault="003F43C4" w:rsidP="003F43C4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11938E99" w14:textId="12C70777" w:rsidR="003F43C4" w:rsidRPr="00264117" w:rsidRDefault="00264117" w:rsidP="00264117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264117">
        <w:rPr>
          <w:rFonts w:asciiTheme="majorHAnsi" w:hAnsiTheme="majorHAnsi" w:cs="Calibri"/>
          <w:b/>
          <w:color w:val="002060"/>
          <w:sz w:val="22"/>
          <w:szCs w:val="22"/>
        </w:rPr>
        <w:t>PRZEDSIĘBIORSTWA GOSPODARKI KOMUNALNEJ I MIESZKANIOWEJ SP. Z O.O. W KONINIE</w:t>
      </w:r>
    </w:p>
    <w:p w14:paraId="64D25028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735A00CB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5EDD6C06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6F85FAD1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01F41F90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0D6B7FB4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>, w zakresie określonym w  Specyfikacji  Warunków Zamówienia (SWZ);</w:t>
      </w:r>
    </w:p>
    <w:p w14:paraId="700ECC32" w14:textId="424E960B" w:rsidR="003F43C4" w:rsidRPr="000F3E9B" w:rsidRDefault="003F43C4" w:rsidP="003F43C4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 opcją A i B za </w:t>
      </w:r>
      <w:r w:rsidR="00264117">
        <w:rPr>
          <w:rFonts w:asciiTheme="majorHAnsi" w:hAnsiTheme="majorHAnsi" w:cs="Calibri"/>
          <w:bCs/>
          <w:sz w:val="22"/>
          <w:szCs w:val="22"/>
        </w:rPr>
        <w:t>cały okres zamówienia,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wyliczona zgodnie ze sposobem określonym w Szczegółowym Formularzu Cenowym, wynosi:</w:t>
      </w:r>
    </w:p>
    <w:p w14:paraId="02BC86AA" w14:textId="77777777" w:rsidR="003F43C4" w:rsidRPr="000F3E9B" w:rsidRDefault="003F43C4" w:rsidP="003F43C4">
      <w:pPr>
        <w:pStyle w:val="Akapitzlist"/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3F43C4" w:rsidRPr="000F3E9B" w14:paraId="71AC5D6F" w14:textId="77777777" w:rsidTr="00D931F1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1586DBD6" w14:textId="0ACD330B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 A i B łącznie za cały okres zamówienia tj. </w:t>
            </w:r>
            <w:r w:rsidR="00264117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miesięcy:</w:t>
            </w:r>
          </w:p>
        </w:tc>
      </w:tr>
      <w:tr w:rsidR="003F43C4" w:rsidRPr="000F3E9B" w14:paraId="0E9A2625" w14:textId="77777777" w:rsidTr="00D931F1">
        <w:trPr>
          <w:trHeight w:val="464"/>
        </w:trPr>
        <w:tc>
          <w:tcPr>
            <w:tcW w:w="1139" w:type="dxa"/>
            <w:vAlign w:val="center"/>
          </w:tcPr>
          <w:p w14:paraId="7C89611C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3D5F5DB1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2413A132" w14:textId="77777777" w:rsidTr="00D931F1">
        <w:trPr>
          <w:trHeight w:val="464"/>
        </w:trPr>
        <w:tc>
          <w:tcPr>
            <w:tcW w:w="1139" w:type="dxa"/>
            <w:vAlign w:val="center"/>
          </w:tcPr>
          <w:p w14:paraId="4AB620EC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819E283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01BBA55" w14:textId="77777777" w:rsidR="003F43C4" w:rsidRPr="000F3E9B" w:rsidRDefault="003F43C4" w:rsidP="003F43C4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3F43C4" w:rsidRPr="000F3E9B" w14:paraId="2EC44696" w14:textId="77777777" w:rsidTr="00D931F1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62C80713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lastRenderedPageBreak/>
              <w:t>Cena zamówienia podstawowego</w:t>
            </w:r>
          </w:p>
        </w:tc>
      </w:tr>
      <w:tr w:rsidR="003F43C4" w:rsidRPr="000F3E9B" w14:paraId="6105D83C" w14:textId="77777777" w:rsidTr="00D931F1">
        <w:trPr>
          <w:trHeight w:val="464"/>
        </w:trPr>
        <w:tc>
          <w:tcPr>
            <w:tcW w:w="1139" w:type="dxa"/>
            <w:vAlign w:val="center"/>
          </w:tcPr>
          <w:p w14:paraId="3AD4A46F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0AB51C28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666E0206" w14:textId="77777777" w:rsidTr="00D931F1">
        <w:trPr>
          <w:trHeight w:val="464"/>
        </w:trPr>
        <w:tc>
          <w:tcPr>
            <w:tcW w:w="1139" w:type="dxa"/>
            <w:vAlign w:val="center"/>
          </w:tcPr>
          <w:p w14:paraId="38456E5B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5AA77CDD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1F6DD510" w14:textId="77777777" w:rsidTr="00D931F1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255094EB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 A</w:t>
            </w:r>
          </w:p>
        </w:tc>
      </w:tr>
      <w:tr w:rsidR="003F43C4" w:rsidRPr="000F3E9B" w14:paraId="7ECDF53F" w14:textId="77777777" w:rsidTr="00D931F1">
        <w:trPr>
          <w:trHeight w:val="464"/>
        </w:trPr>
        <w:tc>
          <w:tcPr>
            <w:tcW w:w="1088" w:type="dxa"/>
            <w:vAlign w:val="center"/>
          </w:tcPr>
          <w:p w14:paraId="53938A8C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vAlign w:val="center"/>
          </w:tcPr>
          <w:p w14:paraId="5E36FE7D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51B01A14" w14:textId="77777777" w:rsidTr="00D931F1">
        <w:trPr>
          <w:trHeight w:val="697"/>
        </w:trPr>
        <w:tc>
          <w:tcPr>
            <w:tcW w:w="1088" w:type="dxa"/>
            <w:vAlign w:val="center"/>
          </w:tcPr>
          <w:p w14:paraId="3E466B0C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vAlign w:val="center"/>
          </w:tcPr>
          <w:p w14:paraId="2E857A43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5A5BEFFE" w14:textId="77777777" w:rsidTr="00D931F1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6BE564E1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 B</w:t>
            </w:r>
          </w:p>
        </w:tc>
      </w:tr>
      <w:tr w:rsidR="003F43C4" w:rsidRPr="000F3E9B" w14:paraId="354CB775" w14:textId="77777777" w:rsidTr="00D931F1">
        <w:trPr>
          <w:trHeight w:val="464"/>
        </w:trPr>
        <w:tc>
          <w:tcPr>
            <w:tcW w:w="1088" w:type="dxa"/>
            <w:vAlign w:val="center"/>
          </w:tcPr>
          <w:p w14:paraId="1412BE9D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vAlign w:val="center"/>
          </w:tcPr>
          <w:p w14:paraId="2E27509F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44498EFB" w14:textId="77777777" w:rsidTr="00D931F1">
        <w:trPr>
          <w:trHeight w:val="697"/>
        </w:trPr>
        <w:tc>
          <w:tcPr>
            <w:tcW w:w="1088" w:type="dxa"/>
            <w:vAlign w:val="center"/>
          </w:tcPr>
          <w:p w14:paraId="5B26D938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vAlign w:val="center"/>
          </w:tcPr>
          <w:p w14:paraId="7C6831C0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54FF1351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894E5FD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347F366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A517DC0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3520599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CAD5FB2" w14:textId="77777777" w:rsidR="003F43C4" w:rsidRPr="000F3E9B" w:rsidRDefault="003F43C4" w:rsidP="003F43C4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</w:p>
    <w:p w14:paraId="223D3ACF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205ED72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872E483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AB554F9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989B710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340BC27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57EE7C2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08DAACE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5DE9CEC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836B56B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5DA9FBC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F2EF5A4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79288A5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B90E348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6C039E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AD3A2A9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413F433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C8C3B51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ACC76C1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F4AC45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581AB1C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A8E150E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17CAA9A8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4DB5744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DAF9F3F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57D2208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C8F6758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3F43C4" w:rsidRPr="000F3E9B" w:rsidSect="005923FE">
          <w:headerReference w:type="default" r:id="rId8"/>
          <w:footerReference w:type="default" r:id="rId9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</w:p>
    <w:p w14:paraId="647C7E06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16FB8AF8" w14:textId="77777777" w:rsidR="003F43C4" w:rsidRPr="000F3E9B" w:rsidRDefault="003F43C4" w:rsidP="003F43C4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4B0EF6F4" w14:textId="77777777" w:rsidR="003F43C4" w:rsidRDefault="003F43C4" w:rsidP="003F43C4">
      <w:pPr>
        <w:suppressAutoHyphens/>
        <w:spacing w:line="276" w:lineRule="auto"/>
        <w:ind w:left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oferty </w:t>
      </w:r>
      <w:r w:rsidRPr="00264117">
        <w:rPr>
          <w:rFonts w:asciiTheme="majorHAnsi" w:hAnsiTheme="majorHAnsi" w:cs="Calibri"/>
          <w:sz w:val="22"/>
          <w:szCs w:val="22"/>
        </w:rPr>
        <w:t>– 80%</w:t>
      </w:r>
    </w:p>
    <w:tbl>
      <w:tblPr>
        <w:tblW w:w="471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5"/>
        <w:gridCol w:w="3441"/>
        <w:gridCol w:w="2117"/>
        <w:gridCol w:w="1684"/>
        <w:gridCol w:w="1845"/>
        <w:gridCol w:w="837"/>
        <w:gridCol w:w="1009"/>
        <w:gridCol w:w="1673"/>
      </w:tblGrid>
      <w:tr w:rsidR="00264117" w:rsidRPr="000F3E9B" w14:paraId="54561A94" w14:textId="77777777" w:rsidTr="005D5BDD">
        <w:trPr>
          <w:trHeight w:val="480"/>
          <w:jc w:val="center"/>
        </w:trPr>
        <w:tc>
          <w:tcPr>
            <w:tcW w:w="314" w:type="pct"/>
            <w:vMerge w:val="restart"/>
            <w:shd w:val="clear" w:color="auto" w:fill="002060"/>
            <w:vAlign w:val="center"/>
          </w:tcPr>
          <w:p w14:paraId="211149D8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1279" w:type="pct"/>
            <w:vMerge w:val="restart"/>
            <w:shd w:val="clear" w:color="auto" w:fill="002060"/>
            <w:vAlign w:val="center"/>
          </w:tcPr>
          <w:p w14:paraId="2F4AA7BB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5E11769E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Ubezpieczenia</w:t>
            </w:r>
          </w:p>
        </w:tc>
        <w:tc>
          <w:tcPr>
            <w:tcW w:w="787" w:type="pct"/>
            <w:vMerge w:val="restart"/>
            <w:shd w:val="clear" w:color="auto" w:fill="002060"/>
            <w:vAlign w:val="center"/>
          </w:tcPr>
          <w:p w14:paraId="5F006263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/</w:t>
            </w:r>
          </w:p>
          <w:p w14:paraId="2CCB6BBF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12F15AED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626" w:type="pct"/>
            <w:vMerge w:val="restart"/>
            <w:shd w:val="clear" w:color="auto" w:fill="002060"/>
            <w:vAlign w:val="center"/>
          </w:tcPr>
          <w:p w14:paraId="5039F616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5AA2887A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  <w:p w14:paraId="285A8C09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zamówienie podstawowe</w:t>
            </w:r>
          </w:p>
          <w:p w14:paraId="34BAF556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686" w:type="pct"/>
            <w:vMerge w:val="restart"/>
            <w:shd w:val="clear" w:color="auto" w:fill="002060"/>
            <w:vAlign w:val="center"/>
          </w:tcPr>
          <w:p w14:paraId="0362A356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Opcja B – </w:t>
            </w:r>
          </w:p>
          <w:p w14:paraId="7A20CB78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– wydłużenie zamówienia 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br/>
              <w:t xml:space="preserve">o dodatkowe 12 miesięcy </w:t>
            </w:r>
          </w:p>
          <w:p w14:paraId="572AA165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686" w:type="pct"/>
            <w:gridSpan w:val="2"/>
            <w:shd w:val="clear" w:color="auto" w:fill="002060"/>
            <w:vAlign w:val="center"/>
          </w:tcPr>
          <w:p w14:paraId="197E81A0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Opcja A</w:t>
            </w:r>
          </w:p>
        </w:tc>
        <w:tc>
          <w:tcPr>
            <w:tcW w:w="622" w:type="pct"/>
            <w:vMerge w:val="restart"/>
            <w:shd w:val="clear" w:color="auto" w:fill="002060"/>
            <w:vAlign w:val="center"/>
          </w:tcPr>
          <w:p w14:paraId="253F9A1D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Składka</w:t>
            </w:r>
          </w:p>
          <w:p w14:paraId="14080CDA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>12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>ęcy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zamówienia podstawowego oraz opcję A oraz opcję B</w:t>
            </w:r>
          </w:p>
          <w:p w14:paraId="13E1B128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</w:tr>
      <w:tr w:rsidR="00264117" w:rsidRPr="000F3E9B" w14:paraId="21C8C3D2" w14:textId="77777777" w:rsidTr="005D5BDD">
        <w:trPr>
          <w:trHeight w:val="405"/>
          <w:jc w:val="center"/>
        </w:trPr>
        <w:tc>
          <w:tcPr>
            <w:tcW w:w="314" w:type="pct"/>
            <w:vMerge/>
            <w:shd w:val="clear" w:color="auto" w:fill="002060"/>
            <w:vAlign w:val="center"/>
          </w:tcPr>
          <w:p w14:paraId="064691CF" w14:textId="77777777" w:rsidR="00264117" w:rsidRPr="000F3E9B" w:rsidRDefault="00264117" w:rsidP="005D5BDD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9" w:type="pct"/>
            <w:vMerge/>
            <w:shd w:val="clear" w:color="auto" w:fill="002060"/>
            <w:vAlign w:val="center"/>
          </w:tcPr>
          <w:p w14:paraId="5C547735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87" w:type="pct"/>
            <w:vMerge/>
            <w:shd w:val="clear" w:color="auto" w:fill="002060"/>
            <w:vAlign w:val="center"/>
          </w:tcPr>
          <w:p w14:paraId="2F6E1142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002060"/>
            <w:vAlign w:val="center"/>
          </w:tcPr>
          <w:p w14:paraId="2C98E51F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86" w:type="pct"/>
            <w:vMerge/>
            <w:shd w:val="clear" w:color="auto" w:fill="002060"/>
          </w:tcPr>
          <w:p w14:paraId="009AAF6E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002060"/>
            <w:vAlign w:val="center"/>
          </w:tcPr>
          <w:p w14:paraId="4948C848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375" w:type="pct"/>
            <w:shd w:val="clear" w:color="auto" w:fill="002060"/>
            <w:vAlign w:val="center"/>
          </w:tcPr>
          <w:p w14:paraId="08384A47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zł</w:t>
            </w:r>
          </w:p>
        </w:tc>
        <w:tc>
          <w:tcPr>
            <w:tcW w:w="622" w:type="pct"/>
            <w:vMerge/>
            <w:shd w:val="clear" w:color="auto" w:fill="002060"/>
            <w:vAlign w:val="center"/>
          </w:tcPr>
          <w:p w14:paraId="728635BF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264117" w:rsidRPr="000F3E9B" w14:paraId="77F4D5A5" w14:textId="77777777" w:rsidTr="005D5BDD">
        <w:trPr>
          <w:trHeight w:val="87"/>
          <w:jc w:val="center"/>
        </w:trPr>
        <w:tc>
          <w:tcPr>
            <w:tcW w:w="314" w:type="pct"/>
            <w:shd w:val="clear" w:color="auto" w:fill="C6D9F1"/>
            <w:vAlign w:val="center"/>
          </w:tcPr>
          <w:p w14:paraId="2E0D0444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1279" w:type="pct"/>
            <w:shd w:val="clear" w:color="auto" w:fill="C6D9F1"/>
            <w:vAlign w:val="center"/>
          </w:tcPr>
          <w:p w14:paraId="4469684A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787" w:type="pct"/>
            <w:shd w:val="clear" w:color="auto" w:fill="C6D9F1"/>
            <w:vAlign w:val="center"/>
          </w:tcPr>
          <w:p w14:paraId="1AD2B295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626" w:type="pct"/>
            <w:shd w:val="clear" w:color="auto" w:fill="C6D9F1"/>
            <w:vAlign w:val="center"/>
          </w:tcPr>
          <w:p w14:paraId="2019AD7C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IV</w:t>
            </w:r>
          </w:p>
        </w:tc>
        <w:tc>
          <w:tcPr>
            <w:tcW w:w="686" w:type="pct"/>
            <w:shd w:val="clear" w:color="auto" w:fill="C6D9F1"/>
            <w:vAlign w:val="center"/>
          </w:tcPr>
          <w:p w14:paraId="14214019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311" w:type="pct"/>
            <w:shd w:val="clear" w:color="auto" w:fill="C6D9F1"/>
            <w:vAlign w:val="center"/>
          </w:tcPr>
          <w:p w14:paraId="5AA4AE96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375" w:type="pct"/>
            <w:shd w:val="clear" w:color="auto" w:fill="C6D9F1"/>
            <w:vAlign w:val="center"/>
          </w:tcPr>
          <w:p w14:paraId="7ACA9079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VII</w:t>
            </w:r>
          </w:p>
        </w:tc>
        <w:tc>
          <w:tcPr>
            <w:tcW w:w="622" w:type="pct"/>
            <w:shd w:val="clear" w:color="auto" w:fill="C6D9F1"/>
            <w:vAlign w:val="center"/>
          </w:tcPr>
          <w:p w14:paraId="481565F2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VIII</w:t>
            </w:r>
          </w:p>
        </w:tc>
      </w:tr>
      <w:tr w:rsidR="00264117" w:rsidRPr="000F3E9B" w14:paraId="0091B681" w14:textId="77777777" w:rsidTr="005D5BDD">
        <w:trPr>
          <w:trHeight w:val="744"/>
          <w:jc w:val="center"/>
        </w:trPr>
        <w:tc>
          <w:tcPr>
            <w:tcW w:w="314" w:type="pct"/>
            <w:shd w:val="clear" w:color="auto" w:fill="C6D9F1"/>
            <w:vAlign w:val="center"/>
          </w:tcPr>
          <w:p w14:paraId="06B507E4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1279" w:type="pct"/>
            <w:vAlign w:val="center"/>
          </w:tcPr>
          <w:p w14:paraId="69FC6D7F" w14:textId="77777777" w:rsidR="00264117" w:rsidRPr="000F3E9B" w:rsidRDefault="00264117" w:rsidP="005D5BDD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Ubezpieczenie mienia od wszystkich ryzyk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14019FC5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4D534B">
              <w:rPr>
                <w:rFonts w:asciiTheme="majorHAnsi" w:hAnsiTheme="majorHAnsi" w:cs="Calibri"/>
                <w:sz w:val="20"/>
                <w:szCs w:val="20"/>
              </w:rPr>
              <w:t>Zgodnie z SWZ</w:t>
            </w:r>
          </w:p>
        </w:tc>
        <w:tc>
          <w:tcPr>
            <w:tcW w:w="626" w:type="pct"/>
            <w:vAlign w:val="center"/>
          </w:tcPr>
          <w:p w14:paraId="1D5AFAFF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465BC57A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14:paraId="49B3C60A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10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375" w:type="pct"/>
            <w:vAlign w:val="center"/>
          </w:tcPr>
          <w:p w14:paraId="10C15CFB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22" w:type="pct"/>
            <w:vAlign w:val="center"/>
          </w:tcPr>
          <w:p w14:paraId="6518B983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264117" w:rsidRPr="000F3E9B" w14:paraId="21AE7ED2" w14:textId="77777777" w:rsidTr="005D5BDD">
        <w:trPr>
          <w:trHeight w:val="676"/>
          <w:jc w:val="center"/>
        </w:trPr>
        <w:tc>
          <w:tcPr>
            <w:tcW w:w="314" w:type="pct"/>
            <w:shd w:val="clear" w:color="auto" w:fill="C6D9F1"/>
            <w:vAlign w:val="center"/>
          </w:tcPr>
          <w:p w14:paraId="71131328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B</w:t>
            </w:r>
          </w:p>
        </w:tc>
        <w:tc>
          <w:tcPr>
            <w:tcW w:w="1279" w:type="pct"/>
            <w:vAlign w:val="center"/>
          </w:tcPr>
          <w:p w14:paraId="03D2CA64" w14:textId="77777777" w:rsidR="00264117" w:rsidRPr="000F3E9B" w:rsidRDefault="00264117" w:rsidP="005D5BDD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Ubezpieczenie odpowiedzialności cywilnej</w:t>
            </w:r>
          </w:p>
        </w:tc>
        <w:tc>
          <w:tcPr>
            <w:tcW w:w="787" w:type="pct"/>
            <w:vAlign w:val="center"/>
          </w:tcPr>
          <w:p w14:paraId="48AB09B6" w14:textId="0C65E5FD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2</w:t>
            </w:r>
            <w:r w:rsidRPr="000F3E9B">
              <w:rPr>
                <w:rFonts w:asciiTheme="majorHAnsi" w:hAnsiTheme="majorHAnsi" w:cs="Calibri"/>
                <w:sz w:val="20"/>
                <w:szCs w:val="20"/>
              </w:rPr>
              <w:t> </w:t>
            </w:r>
            <w:r>
              <w:rPr>
                <w:rFonts w:asciiTheme="majorHAnsi" w:hAnsiTheme="majorHAnsi" w:cs="Calibri"/>
                <w:sz w:val="20"/>
                <w:szCs w:val="20"/>
              </w:rPr>
              <w:t>0</w:t>
            </w:r>
            <w:r w:rsidRPr="000F3E9B">
              <w:rPr>
                <w:rFonts w:asciiTheme="majorHAnsi" w:hAnsiTheme="majorHAnsi" w:cs="Calibri"/>
                <w:sz w:val="20"/>
                <w:szCs w:val="20"/>
              </w:rPr>
              <w:t>00 000,00 zł</w:t>
            </w:r>
          </w:p>
        </w:tc>
        <w:tc>
          <w:tcPr>
            <w:tcW w:w="626" w:type="pct"/>
            <w:vAlign w:val="center"/>
          </w:tcPr>
          <w:p w14:paraId="64A06B79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86" w:type="pct"/>
          </w:tcPr>
          <w:p w14:paraId="7947F16C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86" w:type="pct"/>
            <w:gridSpan w:val="2"/>
            <w:vAlign w:val="center"/>
          </w:tcPr>
          <w:p w14:paraId="5805AEB9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622" w:type="pct"/>
            <w:vAlign w:val="center"/>
          </w:tcPr>
          <w:p w14:paraId="6D0CDE06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264117" w:rsidRPr="000F3E9B" w14:paraId="6BC69E7E" w14:textId="77777777" w:rsidTr="005D5BDD">
        <w:trPr>
          <w:trHeight w:val="676"/>
          <w:jc w:val="center"/>
        </w:trPr>
        <w:tc>
          <w:tcPr>
            <w:tcW w:w="314" w:type="pct"/>
            <w:shd w:val="clear" w:color="auto" w:fill="C6D9F1"/>
            <w:vAlign w:val="center"/>
          </w:tcPr>
          <w:p w14:paraId="3E4414D5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C</w:t>
            </w:r>
          </w:p>
        </w:tc>
        <w:tc>
          <w:tcPr>
            <w:tcW w:w="1279" w:type="pct"/>
            <w:vAlign w:val="center"/>
          </w:tcPr>
          <w:p w14:paraId="54E00159" w14:textId="77777777" w:rsidR="00264117" w:rsidRPr="000F3E9B" w:rsidRDefault="00264117" w:rsidP="005D5BDD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4D534B">
              <w:rPr>
                <w:rFonts w:asciiTheme="majorHAnsi" w:hAnsiTheme="majorHAnsi" w:cs="Calibri"/>
                <w:sz w:val="20"/>
                <w:szCs w:val="20"/>
              </w:rPr>
              <w:t>Obowiązkowe ubezpieczenie odpowiedzialności cywilnej zarządcy nieruchomości</w:t>
            </w:r>
          </w:p>
        </w:tc>
        <w:tc>
          <w:tcPr>
            <w:tcW w:w="787" w:type="pct"/>
            <w:vAlign w:val="center"/>
          </w:tcPr>
          <w:p w14:paraId="30A0A899" w14:textId="3B23E2BD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10</w:t>
            </w:r>
            <w:r w:rsidRPr="004D534B">
              <w:rPr>
                <w:rFonts w:asciiTheme="majorHAnsi" w:hAnsiTheme="majorHAnsi" w:cs="Calibri"/>
                <w:sz w:val="20"/>
                <w:szCs w:val="20"/>
              </w:rPr>
              <w:t>0 000 euro</w:t>
            </w:r>
          </w:p>
        </w:tc>
        <w:tc>
          <w:tcPr>
            <w:tcW w:w="626" w:type="pct"/>
            <w:vAlign w:val="center"/>
          </w:tcPr>
          <w:p w14:paraId="1E70B353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86" w:type="pct"/>
          </w:tcPr>
          <w:p w14:paraId="649C4467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86" w:type="pct"/>
            <w:gridSpan w:val="2"/>
            <w:vAlign w:val="center"/>
          </w:tcPr>
          <w:p w14:paraId="59F907AC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622" w:type="pct"/>
            <w:vAlign w:val="center"/>
          </w:tcPr>
          <w:p w14:paraId="41A82CAC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264117" w:rsidRPr="000F3E9B" w14:paraId="6D4EE4EA" w14:textId="77777777" w:rsidTr="005D5BDD">
        <w:trPr>
          <w:trHeight w:val="676"/>
          <w:jc w:val="center"/>
        </w:trPr>
        <w:tc>
          <w:tcPr>
            <w:tcW w:w="314" w:type="pct"/>
            <w:shd w:val="clear" w:color="auto" w:fill="C6D9F1"/>
            <w:vAlign w:val="center"/>
          </w:tcPr>
          <w:p w14:paraId="3DBB4A13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D</w:t>
            </w:r>
          </w:p>
        </w:tc>
        <w:tc>
          <w:tcPr>
            <w:tcW w:w="1279" w:type="pct"/>
            <w:vAlign w:val="center"/>
          </w:tcPr>
          <w:p w14:paraId="55158FF2" w14:textId="77777777" w:rsidR="00264117" w:rsidRPr="000F3E9B" w:rsidRDefault="00264117" w:rsidP="005D5BDD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4D534B">
              <w:rPr>
                <w:rFonts w:asciiTheme="majorHAnsi" w:hAnsiTheme="majorHAnsi" w:cs="Calibri"/>
                <w:sz w:val="20"/>
                <w:szCs w:val="20"/>
              </w:rPr>
              <w:t>Obowiązkowe ubezpieczenie odpowiedzialności cywilnej podmiotów uprawnionych do wykonywania działalności usługowej w zakresie prowadzenia ksiąg rachunkowych</w:t>
            </w:r>
          </w:p>
        </w:tc>
        <w:tc>
          <w:tcPr>
            <w:tcW w:w="787" w:type="pct"/>
            <w:vAlign w:val="center"/>
          </w:tcPr>
          <w:p w14:paraId="374016F9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4D534B">
              <w:rPr>
                <w:rFonts w:asciiTheme="majorHAnsi" w:hAnsiTheme="majorHAnsi" w:cs="Calibri"/>
                <w:sz w:val="20"/>
                <w:szCs w:val="20"/>
              </w:rPr>
              <w:t>10 000 euro</w:t>
            </w:r>
          </w:p>
        </w:tc>
        <w:tc>
          <w:tcPr>
            <w:tcW w:w="626" w:type="pct"/>
            <w:vAlign w:val="center"/>
          </w:tcPr>
          <w:p w14:paraId="30BE230D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86" w:type="pct"/>
          </w:tcPr>
          <w:p w14:paraId="09538656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86" w:type="pct"/>
            <w:gridSpan w:val="2"/>
            <w:vAlign w:val="center"/>
          </w:tcPr>
          <w:p w14:paraId="64555833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622" w:type="pct"/>
            <w:vAlign w:val="center"/>
          </w:tcPr>
          <w:p w14:paraId="392576E4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264117" w:rsidRPr="000F3E9B" w14:paraId="194067C7" w14:textId="77777777" w:rsidTr="005D5BDD">
        <w:trPr>
          <w:trHeight w:val="676"/>
          <w:jc w:val="center"/>
        </w:trPr>
        <w:tc>
          <w:tcPr>
            <w:tcW w:w="314" w:type="pct"/>
            <w:shd w:val="clear" w:color="auto" w:fill="C6D9F1"/>
            <w:vAlign w:val="center"/>
          </w:tcPr>
          <w:p w14:paraId="06B0C7EB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E</w:t>
            </w:r>
          </w:p>
        </w:tc>
        <w:tc>
          <w:tcPr>
            <w:tcW w:w="1279" w:type="pct"/>
            <w:vAlign w:val="center"/>
          </w:tcPr>
          <w:p w14:paraId="46F22CDB" w14:textId="77777777" w:rsidR="00264117" w:rsidRPr="000F3E9B" w:rsidRDefault="00264117" w:rsidP="005D5BDD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4D534B">
              <w:rPr>
                <w:rFonts w:asciiTheme="majorHAnsi" w:hAnsiTheme="majorHAnsi" w:cs="Calibri"/>
                <w:sz w:val="20"/>
                <w:szCs w:val="20"/>
              </w:rPr>
              <w:t>Ubezpieczenie następstw nieszczęśliwych wypadków osób skierowanych do robót publicznych, prac społecznie użytecznych, prac interwencyjnych z urzędu pracy, wolontariuszy, praktykantów, stażystów</w:t>
            </w:r>
          </w:p>
        </w:tc>
        <w:tc>
          <w:tcPr>
            <w:tcW w:w="787" w:type="pct"/>
            <w:vAlign w:val="center"/>
          </w:tcPr>
          <w:p w14:paraId="53AFA706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4D534B">
              <w:rPr>
                <w:rFonts w:asciiTheme="majorHAnsi" w:hAnsiTheme="majorHAnsi" w:cs="Calibri"/>
                <w:sz w:val="20"/>
                <w:szCs w:val="20"/>
              </w:rPr>
              <w:t>10 000,00 zł</w:t>
            </w:r>
          </w:p>
        </w:tc>
        <w:tc>
          <w:tcPr>
            <w:tcW w:w="626" w:type="pct"/>
            <w:vAlign w:val="center"/>
          </w:tcPr>
          <w:p w14:paraId="14A76660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86" w:type="pct"/>
          </w:tcPr>
          <w:p w14:paraId="750F3881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86" w:type="pct"/>
            <w:gridSpan w:val="2"/>
            <w:vAlign w:val="center"/>
          </w:tcPr>
          <w:p w14:paraId="63F79F94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622" w:type="pct"/>
            <w:vAlign w:val="center"/>
          </w:tcPr>
          <w:p w14:paraId="2DB1CE34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264117" w:rsidRPr="000F3E9B" w14:paraId="5C31578C" w14:textId="77777777" w:rsidTr="005D5BDD">
        <w:trPr>
          <w:trHeight w:val="416"/>
          <w:jc w:val="center"/>
        </w:trPr>
        <w:tc>
          <w:tcPr>
            <w:tcW w:w="2380" w:type="pct"/>
            <w:gridSpan w:val="3"/>
            <w:shd w:val="clear" w:color="auto" w:fill="C6D9F1"/>
            <w:vAlign w:val="center"/>
          </w:tcPr>
          <w:p w14:paraId="56D9EA53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626" w:type="pct"/>
            <w:shd w:val="clear" w:color="auto" w:fill="C6D9F1"/>
            <w:vAlign w:val="center"/>
          </w:tcPr>
          <w:p w14:paraId="00FF525D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C6D9F1"/>
          </w:tcPr>
          <w:p w14:paraId="5E0775F3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1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5F44E602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7138D442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22" w:type="pct"/>
            <w:shd w:val="clear" w:color="auto" w:fill="C6D9F1"/>
            <w:vAlign w:val="center"/>
          </w:tcPr>
          <w:p w14:paraId="2C33D9A5" w14:textId="77777777" w:rsidR="00264117" w:rsidRPr="000F3E9B" w:rsidRDefault="00264117" w:rsidP="005D5BD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48400736" w14:textId="77777777" w:rsidR="00264117" w:rsidRDefault="00264117" w:rsidP="003F43C4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447D96DC" w14:textId="77777777" w:rsidR="00264117" w:rsidRPr="000F3E9B" w:rsidRDefault="00264117" w:rsidP="003F43C4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114EDDA9" w14:textId="27CB1062" w:rsidR="00264117" w:rsidRPr="00264117" w:rsidRDefault="00264117" w:rsidP="00264117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i/>
          <w:iCs/>
          <w:sz w:val="22"/>
          <w:szCs w:val="22"/>
        </w:rPr>
      </w:pPr>
      <w:r w:rsidRPr="00264117">
        <w:rPr>
          <w:rFonts w:asciiTheme="majorHAnsi" w:hAnsiTheme="majorHAnsi" w:cs="Calibri"/>
          <w:b/>
          <w:bCs/>
          <w:i/>
          <w:iCs/>
          <w:sz w:val="22"/>
          <w:szCs w:val="22"/>
        </w:rPr>
        <w:t>Instrukcja:</w:t>
      </w:r>
    </w:p>
    <w:p w14:paraId="5170F87D" w14:textId="0474D653" w:rsidR="00264117" w:rsidRPr="000F3E9B" w:rsidRDefault="00264117" w:rsidP="00264117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podstawowe;</w:t>
      </w:r>
    </w:p>
    <w:p w14:paraId="75F9AB99" w14:textId="77777777" w:rsidR="00264117" w:rsidRPr="000F3E9B" w:rsidRDefault="00264117" w:rsidP="00264117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V: prosimy o podanie składki za Opcj</w:t>
      </w:r>
      <w:r>
        <w:rPr>
          <w:rFonts w:asciiTheme="majorHAnsi" w:hAnsiTheme="majorHAnsi" w:cs="Calibri"/>
          <w:i/>
          <w:iCs/>
          <w:sz w:val="22"/>
          <w:szCs w:val="22"/>
        </w:rPr>
        <w:t>ę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B – składka za pełny 12 miesięczny okres ubezpieczenia (Opcja B – stawka/składka musi być tożsama z wyceną ryzyk dla zamówienia podstawowego – kolumna IV);</w:t>
      </w:r>
    </w:p>
    <w:p w14:paraId="063904C5" w14:textId="77777777" w:rsidR="00264117" w:rsidRPr="000F3E9B" w:rsidRDefault="00264117" w:rsidP="00264117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VII: prosimy o podanie składki za Opcj</w:t>
      </w:r>
      <w:r>
        <w:rPr>
          <w:rFonts w:asciiTheme="majorHAnsi" w:hAnsiTheme="majorHAnsi" w:cs="Calibri"/>
          <w:i/>
          <w:iCs/>
          <w:sz w:val="22"/>
          <w:szCs w:val="22"/>
        </w:rPr>
        <w:t>ę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A </w:t>
      </w:r>
      <w:r w:rsidRPr="000F3E9B">
        <w:rPr>
          <w:rFonts w:asciiTheme="majorHAnsi" w:hAnsiTheme="majorHAnsi" w:cs="Segoe UI"/>
          <w:i/>
          <w:iCs/>
          <w:sz w:val="22"/>
          <w:szCs w:val="22"/>
        </w:rPr>
        <w:t xml:space="preserve">– iloczyn składki:  suma </w:t>
      </w:r>
      <w:r>
        <w:rPr>
          <w:rFonts w:asciiTheme="majorHAnsi" w:hAnsiTheme="majorHAnsi" w:cs="Segoe UI"/>
          <w:i/>
          <w:iCs/>
          <w:sz w:val="22"/>
          <w:szCs w:val="22"/>
        </w:rPr>
        <w:t>[</w:t>
      </w:r>
      <w:r w:rsidRPr="000F3E9B">
        <w:rPr>
          <w:rFonts w:asciiTheme="majorHAnsi" w:hAnsiTheme="majorHAnsi" w:cs="Segoe UI"/>
          <w:i/>
          <w:iCs/>
          <w:sz w:val="22"/>
          <w:szCs w:val="22"/>
        </w:rPr>
        <w:t xml:space="preserve">składki za </w:t>
      </w:r>
      <w:r>
        <w:rPr>
          <w:rFonts w:asciiTheme="majorHAnsi" w:hAnsiTheme="majorHAnsi" w:cs="Segoe UI"/>
          <w:i/>
          <w:iCs/>
          <w:sz w:val="22"/>
          <w:szCs w:val="22"/>
        </w:rPr>
        <w:t>12</w:t>
      </w:r>
      <w:r w:rsidRPr="000F3E9B">
        <w:rPr>
          <w:rFonts w:asciiTheme="majorHAnsi" w:hAnsiTheme="majorHAnsi" w:cs="Segoe UI"/>
          <w:i/>
          <w:iCs/>
          <w:sz w:val="22"/>
          <w:szCs w:val="22"/>
        </w:rPr>
        <w:t xml:space="preserve"> miesięczny okres zamówienia podstawowego (kol. </w:t>
      </w:r>
      <w:r>
        <w:rPr>
          <w:rFonts w:asciiTheme="majorHAnsi" w:hAnsiTheme="majorHAnsi" w:cs="Segoe UI"/>
          <w:i/>
          <w:iCs/>
          <w:sz w:val="22"/>
          <w:szCs w:val="22"/>
        </w:rPr>
        <w:t>I</w:t>
      </w:r>
      <w:r w:rsidRPr="000F3E9B">
        <w:rPr>
          <w:rFonts w:asciiTheme="majorHAnsi" w:hAnsiTheme="majorHAnsi" w:cs="Segoe UI"/>
          <w:i/>
          <w:iCs/>
          <w:sz w:val="22"/>
          <w:szCs w:val="22"/>
        </w:rPr>
        <w:t>V) i składki za Opcji B (kol. V)</w:t>
      </w:r>
      <w:r>
        <w:rPr>
          <w:rFonts w:asciiTheme="majorHAnsi" w:hAnsiTheme="majorHAnsi" w:cs="Segoe UI"/>
          <w:i/>
          <w:iCs/>
          <w:sz w:val="22"/>
          <w:szCs w:val="22"/>
        </w:rPr>
        <w:t>]</w:t>
      </w:r>
      <w:r w:rsidRPr="000F3E9B">
        <w:rPr>
          <w:rFonts w:asciiTheme="majorHAnsi" w:hAnsiTheme="majorHAnsi" w:cs="Segoe UI"/>
          <w:i/>
          <w:iCs/>
          <w:sz w:val="22"/>
          <w:szCs w:val="22"/>
        </w:rPr>
        <w:t xml:space="preserve"> oraz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przewidzianej wielkości Opcji A  (kol. VI);</w:t>
      </w:r>
    </w:p>
    <w:p w14:paraId="5478BA87" w14:textId="77777777" w:rsidR="00264117" w:rsidRPr="000F3E9B" w:rsidRDefault="00264117" w:rsidP="00264117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>
        <w:rPr>
          <w:rFonts w:asciiTheme="majorHAnsi" w:hAnsiTheme="majorHAnsi" w:cs="Calibri"/>
          <w:i/>
          <w:iCs/>
          <w:sz w:val="22"/>
          <w:szCs w:val="22"/>
        </w:rPr>
        <w:t>VIII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: prosimy o podanie sumy łącznej składki za </w:t>
      </w:r>
      <w:r>
        <w:rPr>
          <w:rFonts w:asciiTheme="majorHAnsi" w:hAnsiTheme="majorHAnsi" w:cs="Calibri"/>
          <w:i/>
          <w:iCs/>
          <w:sz w:val="22"/>
          <w:szCs w:val="22"/>
        </w:rPr>
        <w:t>12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miesięczny okres zamówienia podstawowego (kol. </w:t>
      </w:r>
      <w:r>
        <w:rPr>
          <w:rFonts w:asciiTheme="majorHAnsi" w:hAnsiTheme="majorHAnsi" w:cs="Calibri"/>
          <w:i/>
          <w:iCs/>
          <w:sz w:val="22"/>
          <w:szCs w:val="22"/>
        </w:rPr>
        <w:t>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V)  oraz Opcji B (kol. V) oraz Opcji A (kol. VII); </w:t>
      </w:r>
    </w:p>
    <w:p w14:paraId="3A166D8A" w14:textId="77777777" w:rsidR="00264117" w:rsidRDefault="00264117" w:rsidP="003F43C4">
      <w:pPr>
        <w:suppressAutoHyphens/>
        <w:spacing w:line="276" w:lineRule="auto"/>
        <w:rPr>
          <w:rFonts w:asciiTheme="majorHAnsi" w:hAnsiTheme="majorHAnsi" w:cs="Calibri"/>
          <w:b/>
          <w:i/>
          <w:iCs/>
          <w:sz w:val="22"/>
          <w:szCs w:val="22"/>
        </w:rPr>
      </w:pPr>
    </w:p>
    <w:p w14:paraId="316D8415" w14:textId="77777777" w:rsidR="00264117" w:rsidRDefault="00264117" w:rsidP="003F43C4">
      <w:pPr>
        <w:suppressAutoHyphens/>
        <w:spacing w:line="276" w:lineRule="auto"/>
        <w:rPr>
          <w:rFonts w:asciiTheme="majorHAnsi" w:hAnsiTheme="majorHAnsi" w:cs="Calibri"/>
          <w:b/>
          <w:i/>
          <w:iCs/>
          <w:sz w:val="22"/>
          <w:szCs w:val="22"/>
        </w:rPr>
      </w:pPr>
    </w:p>
    <w:p w14:paraId="7B70BE37" w14:textId="77777777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2F3E3DF7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01DBFB7C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4618F0F9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  <w:sectPr w:rsidR="003F43C4" w:rsidRPr="000F3E9B" w:rsidSect="005923FE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68C4AB5C" w14:textId="4AE46747" w:rsidR="003F43C4" w:rsidRPr="00264117" w:rsidRDefault="003F43C4" w:rsidP="00264117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</w:p>
    <w:p w14:paraId="5BEED3F1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wymagania Zamawiającego odnoszące się do przedmiotu zamówienia opisanego w SWZ i konieczne dla prawidłowej jego realizacji.</w:t>
      </w:r>
    </w:p>
    <w:p w14:paraId="7445B77D" w14:textId="77777777" w:rsidR="003F43C4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264117">
        <w:rPr>
          <w:rFonts w:asciiTheme="majorHAnsi" w:hAnsiTheme="majorHAnsi" w:cs="Calibri"/>
          <w:b/>
          <w:sz w:val="22"/>
          <w:szCs w:val="22"/>
        </w:rPr>
        <w:t xml:space="preserve">Przyjmujemy fakultatywne warunki ubezpieczenia - 20% z </w:t>
      </w:r>
      <w:proofErr w:type="spellStart"/>
      <w:r w:rsidRPr="00264117">
        <w:rPr>
          <w:rFonts w:asciiTheme="majorHAnsi" w:hAnsiTheme="majorHAnsi" w:cs="Calibri"/>
          <w:b/>
          <w:sz w:val="22"/>
          <w:szCs w:val="22"/>
        </w:rPr>
        <w:t>podkryteriami</w:t>
      </w:r>
      <w:proofErr w:type="spellEnd"/>
      <w:r w:rsidRPr="00264117">
        <w:rPr>
          <w:rFonts w:asciiTheme="majorHAnsi" w:hAnsiTheme="majorHAnsi" w:cs="Calibri"/>
          <w:b/>
          <w:sz w:val="22"/>
          <w:szCs w:val="22"/>
        </w:rPr>
        <w:t>:</w:t>
      </w:r>
    </w:p>
    <w:tbl>
      <w:tblPr>
        <w:tblW w:w="9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804"/>
        <w:gridCol w:w="851"/>
        <w:gridCol w:w="988"/>
      </w:tblGrid>
      <w:tr w:rsidR="00264117" w14:paraId="74DC8EE4" w14:textId="77777777" w:rsidTr="005D5BDD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8E01C7B" w14:textId="77777777" w:rsidR="00264117" w:rsidRPr="00103F05" w:rsidRDefault="00264117" w:rsidP="005D5BDD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03F05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8B14CCF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MIENIA OD WSZYSTKICH RYZYK – waga (znaczenie): 8%</w:t>
            </w:r>
          </w:p>
        </w:tc>
      </w:tr>
      <w:tr w:rsidR="00264117" w14:paraId="17C8DEAE" w14:textId="77777777" w:rsidTr="005D5BDD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C62BE08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32126D5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9DB5867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EDB228A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264117" w14:paraId="46F284A4" w14:textId="77777777" w:rsidTr="005D5BDD">
        <w:trPr>
          <w:cantSplit/>
          <w:trHeight w:hRule="exact" w:val="13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1364D3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0F9B30" w14:textId="77777777" w:rsidR="00264117" w:rsidRDefault="00264117" w:rsidP="005D5BD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9C00B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Zalania </w:t>
            </w:r>
            <w:r w:rsidRPr="009C00BA">
              <w:rPr>
                <w:rFonts w:ascii="Cambria" w:hAnsi="Cambria" w:cs="Calibri"/>
                <w:color w:val="000000"/>
                <w:sz w:val="22"/>
                <w:szCs w:val="22"/>
              </w:rPr>
              <w:t>w wyniku nieszczelności oraz złego stanu technicznego: dachu, rynien, szczelin w złączach płyt i uszkodzeń stolarki okiennej oraz niezabezpieczonych otworów dachowych lub innych elementów budynku zwiększenie limitu odpowiedzialności</w:t>
            </w:r>
            <w:r w:rsidRPr="009C00B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do 600 000,00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C1648B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F5BF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64117" w14:paraId="3A8C08B2" w14:textId="77777777" w:rsidTr="005D5BDD">
        <w:trPr>
          <w:cantSplit/>
          <w:trHeight w:hRule="exact"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D762C4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F4D537" w14:textId="77777777" w:rsidR="00264117" w:rsidRDefault="00264117" w:rsidP="005D5BD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Dewastacja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 do 300 000,00 zł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>Graffiti – zwiększenie limitu odpowiedzialności do 45 000,00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A47AEA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5E58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64117" w14:paraId="1C9712D6" w14:textId="77777777" w:rsidTr="005D5BDD">
        <w:trPr>
          <w:cantSplit/>
          <w:trHeight w:hRule="exact" w:val="14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366D62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0EFE7A" w14:textId="0483E47D" w:rsidR="00264117" w:rsidRDefault="00264117" w:rsidP="005D5BD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Katastrofa budowlana </w:t>
            </w:r>
            <w:r w:rsidRPr="00DB20C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– zwiększenie limitu odpowiedzialności do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</w:r>
            <w:r w:rsidR="00196FF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10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000 000,00 zł</w:t>
            </w:r>
          </w:p>
          <w:p w14:paraId="624558CC" w14:textId="77777777" w:rsidR="00264117" w:rsidRDefault="00264117" w:rsidP="005D5BD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ubezpieczenia mienia podczas prac remontowo budowlanych - zwiększenie limitu odpowiedzialności do 2 000 000,00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6C7915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CE7A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64117" w14:paraId="7D11B105" w14:textId="77777777" w:rsidTr="005D5BDD">
        <w:trPr>
          <w:cantSplit/>
          <w:trHeight w:hRule="exact" w:val="5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BA6099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18CB04" w14:textId="77777777" w:rsidR="00264117" w:rsidRDefault="00264117" w:rsidP="005D5BD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do 40 000,00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310E7A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36BC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64117" w14:paraId="395231B9" w14:textId="77777777" w:rsidTr="005D5BDD">
        <w:trPr>
          <w:cantSplit/>
          <w:trHeight w:hRule="exact" w:val="8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C10E25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4868B3" w14:textId="77777777" w:rsidR="00264117" w:rsidRDefault="00264117" w:rsidP="005D5BD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Osuwanie się i zapadanie się ziemi związane z działalnością człowieka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z limitem odpowiedzialności 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E56AE7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EB86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64117" w14:paraId="5D329D18" w14:textId="77777777" w:rsidTr="005D5BDD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4A48F9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DE3CDE" w14:textId="77777777" w:rsidR="00264117" w:rsidRDefault="00264117" w:rsidP="005D5BD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Wad konstrukcyjnych lub projektowych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szkód powstałych w  wyniku wad konstrukcyjnych lub projektowych – limit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D1E445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F9D2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64117" w14:paraId="00EFEC0C" w14:textId="77777777" w:rsidTr="005D5BDD">
        <w:trPr>
          <w:trHeight w:val="7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C17735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073620" w14:textId="77777777" w:rsidR="00264117" w:rsidRDefault="00264117" w:rsidP="005D5BD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en-US"/>
              </w:rPr>
              <w:t>Klauzula zwiększonej wypłaty odszkodowania</w:t>
            </w:r>
            <w:r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 xml:space="preserve"> – w treści zgodnie z lit. A pkt 8.1. (załącznik nr 6 – opis przedmiotu zamówienia) – </w:t>
            </w:r>
            <w:r>
              <w:rPr>
                <w:rFonts w:ascii="Cambria" w:hAnsi="Cambria" w:cs="Calibri"/>
                <w:b/>
                <w:color w:val="000000"/>
                <w:sz w:val="22"/>
                <w:szCs w:val="22"/>
                <w:lang w:eastAsia="en-US"/>
              </w:rPr>
              <w:t>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B4257E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31A2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64117" w14:paraId="53C5BC2E" w14:textId="77777777" w:rsidTr="005D5BDD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3F33D2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B3C042" w14:textId="77777777" w:rsidR="00264117" w:rsidRDefault="00264117" w:rsidP="005D5BD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Klauzula EKO </w:t>
            </w:r>
            <w:r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>– w treści zgodnie z  lit. A pkt 8.2. (załącznik nr 6 – opis przedmiotu zamówienia)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E34F19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4D3D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64117" w14:paraId="2D727673" w14:textId="77777777" w:rsidTr="005D5BDD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D11231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B3C7B4" w14:textId="77777777" w:rsidR="00264117" w:rsidRDefault="00264117" w:rsidP="005D5BD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en-US"/>
              </w:rPr>
              <w:t>Klauzula kosztów stałych działalności</w:t>
            </w:r>
            <w:r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 xml:space="preserve"> – w treści zgodnie z  lit. A pkt 8.3. (załącznik nr 6 – opis przedmiotu zamówienia)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A011F6E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8D09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64117" w14:paraId="15D6AC05" w14:textId="77777777" w:rsidTr="005D5BDD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B36EE00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552FC6" w14:textId="77777777" w:rsidR="00264117" w:rsidRDefault="00264117" w:rsidP="005D5BD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en-US"/>
              </w:rPr>
              <w:t>Klauzula cargo</w:t>
            </w:r>
            <w:r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 xml:space="preserve"> – w treści zgodnie z  lit. A pkt 8.4. (załącznik nr 6 – opis przedmiotu zamówienia)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14:paraId="50167421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EE7B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264117" w14:paraId="737E312A" w14:textId="77777777" w:rsidTr="005D5BDD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91EC4B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22E717" w14:textId="77777777" w:rsidR="00264117" w:rsidRDefault="00264117" w:rsidP="005D5BD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Klauzula odnowienia limitów </w:t>
            </w:r>
            <w:r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 xml:space="preserve">– w treści zgodnie z  lit. A pkt 8.5 (załącznik nr 6 – opis przedmiotu zamówienia) – </w:t>
            </w:r>
            <w:r>
              <w:rPr>
                <w:rFonts w:ascii="Cambria" w:hAnsi="Cambria" w:cs="Calibri"/>
                <w:b/>
                <w:color w:val="000000"/>
                <w:sz w:val="22"/>
                <w:szCs w:val="22"/>
                <w:lang w:eastAsia="en-US"/>
              </w:rPr>
              <w:t>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084223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F7F5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64117" w14:paraId="4FD3AE60" w14:textId="77777777" w:rsidTr="005D5BDD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B311D2E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B.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639508B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ODPOWIEDZIALNOŚCI CYWILNEJ – waga (znaczenie): 10%</w:t>
            </w:r>
          </w:p>
        </w:tc>
      </w:tr>
      <w:tr w:rsidR="00264117" w14:paraId="3B88A7B3" w14:textId="77777777" w:rsidTr="005D5BDD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6D57677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62E61B0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C666816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FB41B4F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264117" w14:paraId="0EEC4CFD" w14:textId="77777777" w:rsidTr="005D5BDD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965D91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90277F" w14:textId="77777777" w:rsidR="00264117" w:rsidRDefault="00264117" w:rsidP="005D5BD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Wina umyślna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600 000,00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47DFDF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43259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64117" w14:paraId="6FFDC034" w14:textId="77777777" w:rsidTr="005D5BDD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52326C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6508AA" w14:textId="77777777" w:rsidR="00264117" w:rsidRDefault="00264117" w:rsidP="005D5BD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Czysta strata finansowa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- zwiększenie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1 000 000,00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0A3AC5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D8FAD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64117" w14:paraId="519193E5" w14:textId="77777777" w:rsidTr="005D5BDD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C37B5B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6044A1" w14:textId="77777777" w:rsidR="00264117" w:rsidRDefault="00264117" w:rsidP="005D5BD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za szkody wynikłe z przeniesienia chorób zakaźnych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zwiększenie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600 000,00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357DA0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1323F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64117" w14:paraId="69565647" w14:textId="77777777" w:rsidTr="005D5BDD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E39F71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B.4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68976E" w14:textId="77777777" w:rsidR="00264117" w:rsidRDefault="00264117" w:rsidP="005D5BD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Klauzula zasada słuszności – </w:t>
            </w:r>
            <w:r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>w treści zgodnie z  lit. B pkt 8.1.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862795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96A0D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64117" w14:paraId="5AF95BAE" w14:textId="77777777" w:rsidTr="005D5BDD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38CEAA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5D26AE" w14:textId="77777777" w:rsidR="00264117" w:rsidRDefault="00264117" w:rsidP="005D5BD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OC stopniowe oddziaływanie </w:t>
            </w:r>
            <w:r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>– w treści zgodnie z  lit. B pkt 8.2.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A1894D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D0945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64117" w14:paraId="58C50388" w14:textId="77777777" w:rsidTr="005D5BDD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3F0438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91A24D" w14:textId="77777777" w:rsidR="00264117" w:rsidRDefault="00264117" w:rsidP="005D5BD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OC dane osobowe – </w:t>
            </w:r>
            <w:r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>w treści zgodnie z  lit. B pkt 8.3.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0C222B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775F5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64117" w14:paraId="396C2ED8" w14:textId="77777777" w:rsidTr="005D5BDD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2555D8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5B065A" w14:textId="77777777" w:rsidR="00264117" w:rsidRDefault="00264117" w:rsidP="005D5BD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Klauzula interwencji ubocznej - </w:t>
            </w:r>
            <w:r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>– w treści zgodnie z  lit. B pkt 8.4.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0F7E17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51890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64117" w14:paraId="16583C43" w14:textId="77777777" w:rsidTr="005D5BDD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4DE8D8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EA47CF" w14:textId="77777777" w:rsidR="00264117" w:rsidRDefault="00264117" w:rsidP="005D5BD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en-US"/>
              </w:rPr>
              <w:t>Klauzula odtworzenia sumy</w:t>
            </w:r>
            <w:r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 xml:space="preserve"> – w treści zgodnie z  lit. B pkt 8.5.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D1C9E2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ABC58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64117" w14:paraId="5DA24A8B" w14:textId="77777777" w:rsidTr="005D5BDD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20C83F8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2FB2AF" w14:textId="77777777" w:rsidR="00264117" w:rsidRDefault="00264117" w:rsidP="005D5BD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2B6F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en-US"/>
              </w:rPr>
              <w:t>Podlimity</w:t>
            </w:r>
            <w:proofErr w:type="spellEnd"/>
            <w:r w:rsidRPr="006D2B6F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odpowiedzialności </w:t>
            </w:r>
            <w:r w:rsidRPr="006D2B6F"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 xml:space="preserve">– w treści zgodnie z lit. </w:t>
            </w:r>
            <w:r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>B</w:t>
            </w:r>
            <w:r w:rsidRPr="006D2B6F"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 xml:space="preserve"> pkt </w:t>
            </w:r>
            <w:r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>8.6</w:t>
            </w:r>
            <w:r w:rsidRPr="006D2B6F"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>.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E6CB80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9C4DE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264117" w14:paraId="14D46AB9" w14:textId="77777777" w:rsidTr="005D5BDD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12A4CB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48C19D" w14:textId="77777777" w:rsidR="00264117" w:rsidRDefault="00264117" w:rsidP="005D5BD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en-US"/>
              </w:rPr>
              <w:t>Klauzula odpowiedzialność cywilna oparta na zasadzie ryzyka</w:t>
            </w:r>
            <w:r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Calibri"/>
                <w:b/>
                <w:color w:val="000000"/>
                <w:sz w:val="22"/>
                <w:szCs w:val="22"/>
                <w:lang w:eastAsia="en-US"/>
              </w:rPr>
              <w:t xml:space="preserve">za szkody </w:t>
            </w:r>
            <w:proofErr w:type="spellStart"/>
            <w:r>
              <w:rPr>
                <w:rFonts w:ascii="Cambria" w:hAnsi="Cambria" w:cs="Calibri"/>
                <w:b/>
                <w:color w:val="000000"/>
                <w:sz w:val="22"/>
                <w:szCs w:val="22"/>
                <w:lang w:eastAsia="en-US"/>
              </w:rPr>
              <w:t>zalaniowe</w:t>
            </w:r>
            <w:proofErr w:type="spellEnd"/>
            <w:r>
              <w:rPr>
                <w:rFonts w:ascii="Cambria" w:hAnsi="Cambria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>– w treści zgodnie z  lit. B pkt 8.7.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384A8C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0C4A2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64117" w14:paraId="3ADF2F5D" w14:textId="77777777" w:rsidTr="005D5BDD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40EF5F4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FE54B4" w14:textId="77777777" w:rsidR="00264117" w:rsidRDefault="00264117" w:rsidP="005D5BD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053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en-US"/>
              </w:rPr>
              <w:t>Nadwyżka nad ubezpieczenie obowiązkowe na warunkach ubezpieczenia dobrowolnego OC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D053B"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>– w treści zgodnie z  lit. B pkt 8.</w:t>
            </w:r>
            <w:r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>8</w:t>
            </w:r>
            <w:r w:rsidRPr="008D053B"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>.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0446AD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800B0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264117" w14:paraId="0A42484E" w14:textId="77777777" w:rsidTr="005D5BDD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F28CAF2" w14:textId="77777777" w:rsidR="00264117" w:rsidRDefault="00264117" w:rsidP="005D5BDD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C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AFE5651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Klauzula funduszu prewencyjnego – waga (znaczenie): 2%</w:t>
            </w:r>
          </w:p>
        </w:tc>
      </w:tr>
      <w:tr w:rsidR="00264117" w14:paraId="488D1432" w14:textId="77777777" w:rsidTr="005D5BDD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BDC9AF3" w14:textId="77777777" w:rsidR="00264117" w:rsidRDefault="00264117" w:rsidP="005D5BDD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931221C" w14:textId="77777777" w:rsidR="00264117" w:rsidRDefault="00264117" w:rsidP="005D5BDD">
            <w:pPr>
              <w:suppressAutoHyphens/>
              <w:jc w:val="both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CF67119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55DBFA0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264117" w14:paraId="15FDF729" w14:textId="77777777" w:rsidTr="005D5BDD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4CAF68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F2228B" w14:textId="77777777" w:rsidR="00264117" w:rsidRDefault="00264117" w:rsidP="005D5BD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funduszu prewencyjnego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9.1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23E856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53423" w14:textId="77777777" w:rsidR="00264117" w:rsidRDefault="00264117" w:rsidP="005D5BD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69F19D5" w14:textId="77777777" w:rsidR="003F43C4" w:rsidRDefault="003F43C4" w:rsidP="00264117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3" w:name="_Hlk79958645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3"/>
    <w:p w14:paraId="50AF02AE" w14:textId="77777777" w:rsidR="003F43C4" w:rsidRPr="000F3E9B" w:rsidRDefault="003F43C4" w:rsidP="003F43C4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6506A241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Zgodnie z treścią art. 225 ustawy Prawo zamówień publicznych oświadczamy, że wybór</w:t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4A8B77AC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637AD614" w14:textId="5E082FA5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0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Pr="002F42BA">
        <w:rPr>
          <w:rFonts w:asciiTheme="majorHAnsi" w:hAnsiTheme="majorHAnsi"/>
          <w:sz w:val="22"/>
          <w:szCs w:val="22"/>
        </w:rPr>
        <w:t>(</w:t>
      </w:r>
      <w:proofErr w:type="spellStart"/>
      <w:r>
        <w:rPr>
          <w:rFonts w:asciiTheme="majorHAnsi" w:hAnsiTheme="majorHAnsi"/>
          <w:sz w:val="22"/>
          <w:szCs w:val="22"/>
        </w:rPr>
        <w:t>t.j</w:t>
      </w:r>
      <w:proofErr w:type="spellEnd"/>
      <w:r>
        <w:rPr>
          <w:rFonts w:asciiTheme="majorHAnsi" w:hAnsiTheme="majorHAnsi"/>
          <w:sz w:val="22"/>
          <w:szCs w:val="22"/>
        </w:rPr>
        <w:t xml:space="preserve">.: </w:t>
      </w:r>
      <w:r w:rsidRPr="002F42BA">
        <w:rPr>
          <w:rFonts w:asciiTheme="majorHAnsi" w:hAnsiTheme="majorHAnsi"/>
          <w:sz w:val="22"/>
          <w:szCs w:val="22"/>
        </w:rPr>
        <w:t xml:space="preserve">Dz.U. </w:t>
      </w:r>
      <w:r>
        <w:rPr>
          <w:rFonts w:asciiTheme="majorHAnsi" w:hAnsiTheme="majorHAnsi"/>
          <w:sz w:val="22"/>
          <w:szCs w:val="22"/>
        </w:rPr>
        <w:t xml:space="preserve">z </w:t>
      </w:r>
      <w:r w:rsidRPr="002F42BA">
        <w:rPr>
          <w:rFonts w:asciiTheme="majorHAnsi" w:hAnsiTheme="majorHAnsi"/>
          <w:sz w:val="22"/>
          <w:szCs w:val="22"/>
        </w:rPr>
        <w:t>202</w:t>
      </w:r>
      <w:r w:rsidR="00DB3B65">
        <w:rPr>
          <w:rFonts w:asciiTheme="majorHAnsi" w:hAnsiTheme="majorHAnsi"/>
          <w:sz w:val="22"/>
          <w:szCs w:val="22"/>
        </w:rPr>
        <w:t>3</w:t>
      </w:r>
      <w:r>
        <w:rPr>
          <w:rFonts w:asciiTheme="majorHAnsi" w:hAnsiTheme="majorHAnsi"/>
          <w:sz w:val="22"/>
          <w:szCs w:val="22"/>
        </w:rPr>
        <w:t xml:space="preserve"> r.</w:t>
      </w:r>
      <w:r w:rsidRPr="002F42BA">
        <w:rPr>
          <w:rFonts w:asciiTheme="majorHAnsi" w:hAnsiTheme="majorHAnsi"/>
          <w:sz w:val="22"/>
          <w:szCs w:val="22"/>
        </w:rPr>
        <w:t xml:space="preserve">, poz. </w:t>
      </w:r>
      <w:r w:rsidR="00DB3B65">
        <w:rPr>
          <w:rFonts w:asciiTheme="majorHAnsi" w:hAnsiTheme="majorHAnsi"/>
          <w:sz w:val="22"/>
          <w:szCs w:val="22"/>
        </w:rPr>
        <w:t>1570</w:t>
      </w:r>
      <w:r w:rsidRPr="002F42BA">
        <w:rPr>
          <w:rFonts w:asciiTheme="majorHAnsi" w:hAnsiTheme="majorHAnsi"/>
          <w:sz w:val="22"/>
          <w:szCs w:val="22"/>
        </w:rPr>
        <w:t xml:space="preserve"> z</w:t>
      </w:r>
      <w:r>
        <w:rPr>
          <w:rFonts w:asciiTheme="majorHAnsi" w:hAnsiTheme="majorHAnsi"/>
          <w:sz w:val="22"/>
          <w:szCs w:val="22"/>
        </w:rPr>
        <w:t>e</w:t>
      </w:r>
      <w:r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7A7399E0" w14:textId="77777777" w:rsidR="003F43C4" w:rsidRPr="000F3E9B" w:rsidRDefault="003F43C4" w:rsidP="003F43C4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3FE313B2" w14:textId="77777777" w:rsidR="003F43C4" w:rsidRPr="000F3E9B" w:rsidRDefault="003F43C4" w:rsidP="003F43C4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05776E1B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51C7BE80" w14:textId="3CB66A48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Oświadczamy, że akceptujemy zawarty w SWZ wzór umowy stanowiący załącznik nr 4 </w:t>
      </w:r>
      <w:r w:rsidRPr="000F3E9B">
        <w:rPr>
          <w:rFonts w:asciiTheme="majorHAnsi" w:hAnsiTheme="majorHAnsi"/>
        </w:rPr>
        <w:t>do </w:t>
      </w:r>
      <w:r w:rsidRPr="000F3E9B">
        <w:rPr>
          <w:rFonts w:asciiTheme="majorHAnsi" w:hAnsiTheme="majorHAnsi"/>
          <w:sz w:val="22"/>
          <w:szCs w:val="22"/>
        </w:rPr>
        <w:t>SWZ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i zobowiązujemy się, w przypadku wyboru naszej oferty, do zawarcia umowy zgodnie z  niniejszą ofertą i na warunkach określonych w SWZ, w miejscu i terminie wyznaczonym przez Zamawiającego.</w:t>
      </w:r>
    </w:p>
    <w:p w14:paraId="76E41348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26C4A8BE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14:paraId="618A56F7" w14:textId="7591F5AC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akceptujemy zakres wymagany w załączniku nr </w:t>
      </w:r>
      <w:r>
        <w:rPr>
          <w:rFonts w:asciiTheme="majorHAnsi" w:hAnsiTheme="majorHAnsi" w:cs="Calibri"/>
          <w:sz w:val="22"/>
          <w:szCs w:val="22"/>
        </w:rPr>
        <w:t>6</w:t>
      </w:r>
      <w:r w:rsidRPr="000F3E9B">
        <w:rPr>
          <w:rFonts w:asciiTheme="majorHAnsi" w:hAnsiTheme="majorHAnsi" w:cs="Calibri"/>
          <w:sz w:val="22"/>
          <w:szCs w:val="22"/>
        </w:rPr>
        <w:t xml:space="preserve"> – opis przedmiotu zamówienia,</w:t>
      </w:r>
    </w:p>
    <w:p w14:paraId="133728AF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46208B14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14:paraId="69845F5F" w14:textId="77777777" w:rsidR="003F43C4" w:rsidRPr="004D0356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bookmarkStart w:id="4" w:name="_Hlk66790915"/>
      <w:r w:rsidRPr="004D0356">
        <w:rPr>
          <w:rFonts w:asciiTheme="majorHAnsi" w:hAnsiTheme="majorHAnsi" w:cs="Calibri"/>
          <w:sz w:val="22"/>
          <w:szCs w:val="22"/>
        </w:rPr>
        <w:t>uważamy się za związanych niniejszą ofertą na czas wskazany w</w:t>
      </w:r>
      <w:r>
        <w:rPr>
          <w:rFonts w:asciiTheme="majorHAnsi" w:hAnsiTheme="majorHAnsi" w:cs="Calibri"/>
          <w:sz w:val="22"/>
          <w:szCs w:val="22"/>
        </w:rPr>
        <w:t xml:space="preserve"> rodz. XVII</w:t>
      </w:r>
      <w:r w:rsidRPr="004D0356">
        <w:rPr>
          <w:rFonts w:asciiTheme="majorHAnsi" w:hAnsiTheme="majorHAnsi" w:cs="Calibri"/>
          <w:sz w:val="22"/>
          <w:szCs w:val="22"/>
        </w:rPr>
        <w:t xml:space="preserve"> SWZ – </w:t>
      </w:r>
      <w:r>
        <w:rPr>
          <w:rFonts w:asciiTheme="majorHAnsi" w:hAnsiTheme="majorHAnsi" w:cs="Calibri"/>
          <w:sz w:val="22"/>
          <w:szCs w:val="22"/>
        </w:rPr>
        <w:t>3</w:t>
      </w:r>
      <w:r w:rsidRPr="004D0356">
        <w:rPr>
          <w:rFonts w:asciiTheme="majorHAnsi" w:hAnsiTheme="majorHAnsi" w:cs="Calibri"/>
          <w:sz w:val="22"/>
          <w:szCs w:val="22"/>
        </w:rPr>
        <w:t>0 dni od</w:t>
      </w:r>
      <w:r>
        <w:rPr>
          <w:rFonts w:asciiTheme="majorHAnsi" w:hAnsiTheme="majorHAnsi" w:cs="Calibri"/>
          <w:sz w:val="22"/>
          <w:szCs w:val="22"/>
        </w:rPr>
        <w:t xml:space="preserve"> upływu</w:t>
      </w:r>
      <w:r w:rsidRPr="004D0356">
        <w:rPr>
          <w:rFonts w:asciiTheme="majorHAnsi" w:hAnsiTheme="majorHAnsi" w:cs="Calibri"/>
          <w:sz w:val="22"/>
          <w:szCs w:val="22"/>
        </w:rPr>
        <w:t xml:space="preserve"> terminu składania ofert,</w:t>
      </w:r>
    </w:p>
    <w:bookmarkEnd w:id="4"/>
    <w:p w14:paraId="164BA8F0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14:paraId="6F9CC877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warunki płatności określone w SWZ,</w:t>
      </w:r>
    </w:p>
    <w:p w14:paraId="6CC36FCB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ceny/stawki za świadczone usługi w ramach opcji nie ulegną zmianie w  stosunku do określonych w ofercie cen/stawek dla „zamówienia podstawowego”,</w:t>
      </w:r>
    </w:p>
    <w:p w14:paraId="20A4B49C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będziemy wnosili żadnych roszczeń w stosunku do Zamawiającego w przypadku, gdy nie skorzysta z opcji.</w:t>
      </w:r>
    </w:p>
    <w:p w14:paraId="69B193DE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5C82ABA0" w14:textId="77777777" w:rsidR="003F43C4" w:rsidRPr="000F3E9B" w:rsidRDefault="003F43C4" w:rsidP="003F43C4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1BFEFC42" w14:textId="77777777" w:rsidR="003F43C4" w:rsidRPr="000F3E9B" w:rsidRDefault="003F43C4" w:rsidP="003F43C4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0202F5E" w14:textId="77777777" w:rsidR="003F43C4" w:rsidRPr="000F3E9B" w:rsidRDefault="003F43C4" w:rsidP="003F43C4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DC5F641" w14:textId="77777777" w:rsidR="003F43C4" w:rsidRPr="000F3E9B" w:rsidRDefault="003F43C4" w:rsidP="003F43C4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7E84CB90" w14:textId="77777777" w:rsidR="003F43C4" w:rsidRPr="000F3E9B" w:rsidRDefault="003F43C4" w:rsidP="003F43C4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47825D1B" w14:textId="77777777" w:rsidR="003F43C4" w:rsidRPr="000F3E9B" w:rsidRDefault="003F43C4" w:rsidP="003F43C4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F3AB025" w14:textId="77777777" w:rsidR="003F43C4" w:rsidRPr="000F3E9B" w:rsidRDefault="003F43C4" w:rsidP="003F43C4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39846564" w14:textId="77777777" w:rsidR="003F43C4" w:rsidRPr="000F3E9B" w:rsidRDefault="003F43C4" w:rsidP="003F43C4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2732812D" w14:textId="77777777" w:rsidR="003F43C4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579258A3" w14:textId="77777777" w:rsidR="003F43C4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245F5562" w14:textId="77777777" w:rsidR="003F43C4" w:rsidRPr="00D20E7C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785B6737" w14:textId="77777777" w:rsidR="003F43C4" w:rsidRPr="00D20E7C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6593A848" w14:textId="77777777" w:rsidR="003F43C4" w:rsidRPr="00D20E7C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6CABC35F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 __________________________________________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_____________________________________________________________________________________________________________</w:t>
      </w:r>
    </w:p>
    <w:p w14:paraId="1472FEF6" w14:textId="77777777" w:rsidR="003F43C4" w:rsidRPr="000F3E9B" w:rsidRDefault="003F43C4" w:rsidP="003F43C4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1AABE921" w14:textId="77777777" w:rsidR="003F43C4" w:rsidRPr="000F3E9B" w:rsidRDefault="003F43C4" w:rsidP="003F43C4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 załączeniu przedkładamy uzasadnienie, że zastrzeżone informacje są tajemnicą przedsiębiorstwa.</w:t>
      </w:r>
    </w:p>
    <w:p w14:paraId="501B4E96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 *****).</w:t>
      </w:r>
    </w:p>
    <w:p w14:paraId="42A2A1CA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Ogólne (Szczególne) Warunki Ubezpieczenia, karty produktu lub inne wzorce umowne, które będą miały zastosowanie do poszczególnych ubezpieczeń (podać rodzaj warunków</w:t>
      </w:r>
      <w:r w:rsidRPr="000F3E9B">
        <w:rPr>
          <w:rFonts w:asciiTheme="majorHAnsi" w:hAnsiTheme="majorHAnsi" w:cs="Calibri"/>
          <w:sz w:val="22"/>
          <w:szCs w:val="22"/>
        </w:rPr>
        <w:t xml:space="preserve"> ubezpieczenia i datę uchwalenia/wejścia w życie):</w:t>
      </w:r>
    </w:p>
    <w:p w14:paraId="74259F4B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color w:val="002060"/>
          <w:sz w:val="22"/>
          <w:szCs w:val="22"/>
        </w:rPr>
        <w:t>_______________________</w:t>
      </w:r>
    </w:p>
    <w:p w14:paraId="625CE313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0804039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32C88E5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E8CB041" w14:textId="77777777" w:rsidR="003F43C4" w:rsidRPr="000F3E9B" w:rsidRDefault="003F43C4" w:rsidP="003F43C4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na:</w:t>
      </w:r>
    </w:p>
    <w:p w14:paraId="46527937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65011762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 ______________</w:t>
      </w:r>
      <w:r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75EAF3B9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 __________________</w:t>
      </w:r>
      <w:r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</w:t>
      </w:r>
    </w:p>
    <w:p w14:paraId="5194FA57" w14:textId="77777777" w:rsidR="003F43C4" w:rsidRPr="000F3E9B" w:rsidRDefault="003F43C4" w:rsidP="003F43C4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5B54B871" w14:textId="77777777" w:rsidR="003F43C4" w:rsidRPr="000F3E9B" w:rsidRDefault="003F43C4" w:rsidP="003F43C4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5C34A2E9" w14:textId="77777777" w:rsidR="003F43C4" w:rsidRPr="000F3E9B" w:rsidRDefault="003F43C4" w:rsidP="003F43C4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A5AB902" w14:textId="77777777" w:rsidR="003F43C4" w:rsidRPr="000F3E9B" w:rsidRDefault="003F43C4" w:rsidP="003F43C4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35785EF0" w14:textId="77777777" w:rsidR="003F43C4" w:rsidRPr="000F3E9B" w:rsidRDefault="003F43C4" w:rsidP="003F43C4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5DEF587" w14:textId="77777777" w:rsidR="003F43C4" w:rsidRPr="004D0356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bookmarkStart w:id="5" w:name="_Hlk66790887"/>
      <w:r w:rsidRPr="004D0356">
        <w:rPr>
          <w:rFonts w:asciiTheme="majorHAnsi" w:hAnsiTheme="majorHAnsi" w:cs="Calibri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asciiTheme="majorHAnsi" w:hAnsiTheme="majorHAnsi" w:cs="Calibri"/>
          <w:sz w:val="22"/>
          <w:szCs w:val="22"/>
        </w:rPr>
        <w:t>Z</w:t>
      </w:r>
      <w:r w:rsidRPr="004D0356">
        <w:rPr>
          <w:rFonts w:asciiTheme="majorHAnsi" w:hAnsiTheme="majorHAnsi" w:cs="Calibri"/>
          <w:sz w:val="22"/>
          <w:szCs w:val="22"/>
        </w:rPr>
        <w:t>amawiającego w błąd przy przedstawianiu informacji.</w:t>
      </w:r>
    </w:p>
    <w:bookmarkEnd w:id="5"/>
    <w:p w14:paraId="357E1BCD" w14:textId="77777777" w:rsidR="003F43C4" w:rsidRPr="000F3E9B" w:rsidRDefault="003F43C4" w:rsidP="003F43C4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41FD668F" w14:textId="77777777" w:rsidR="003F43C4" w:rsidRPr="000F3E9B" w:rsidRDefault="003F43C4" w:rsidP="003F43C4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2"/>
          <w:szCs w:val="22"/>
        </w:rPr>
      </w:pPr>
    </w:p>
    <w:p w14:paraId="315442AF" w14:textId="77777777" w:rsidR="003F43C4" w:rsidRPr="000F3E9B" w:rsidRDefault="003F43C4" w:rsidP="003F43C4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Niniejszą ofertę należy opatrzyć kwalifikowanym podpisem elektronicznym, podpisem zaufanym lub podpisem osobistym  osoby uprawnionej</w:t>
      </w:r>
    </w:p>
    <w:p w14:paraId="088EF909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6FF4905B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 dokładnością do dwóch miejsc po przecinku,</w:t>
      </w:r>
    </w:p>
    <w:p w14:paraId="1452D4D8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0"/>
        </w:rPr>
        <w:t>niepotrzebne skreślić,</w:t>
      </w:r>
      <w:r w:rsidRPr="000F3E9B">
        <w:rPr>
          <w:rFonts w:asciiTheme="majorHAnsi" w:hAnsiTheme="majorHAnsi" w:cs="Calibri"/>
          <w:sz w:val="20"/>
          <w:szCs w:val="20"/>
        </w:rPr>
        <w:tab/>
      </w:r>
    </w:p>
    <w:p w14:paraId="48BC1798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Pr="000F3E9B">
        <w:rPr>
          <w:rFonts w:asciiTheme="majorHAnsi" w:hAnsiTheme="majorHAnsi" w:cs="Calibri"/>
          <w:iCs/>
          <w:sz w:val="20"/>
          <w:szCs w:val="20"/>
        </w:rPr>
        <w:t>Zamawiając</w:t>
      </w:r>
      <w:r>
        <w:rPr>
          <w:rFonts w:asciiTheme="majorHAnsi" w:hAnsiTheme="majorHAnsi" w:cs="Calibri"/>
          <w:iCs/>
          <w:sz w:val="20"/>
          <w:szCs w:val="20"/>
        </w:rPr>
        <w:t>y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uzna, odpowiednio, że Wykonawca nie zamierza powierzyć wykonania żadnej części</w:t>
      </w:r>
      <w:r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72E1F3BD" w14:textId="77777777" w:rsidR="003F43C4" w:rsidRPr="002F42BA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61508B79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6A039DDC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27CBF942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572627E0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11D5BF0" w14:textId="7B8AAC8F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  <w:bookmarkEnd w:id="0"/>
    </w:p>
    <w:p w14:paraId="2E5CC428" w14:textId="77777777" w:rsidR="003F43C4" w:rsidRPr="000F3E9B" w:rsidRDefault="003F43C4" w:rsidP="00D40980">
      <w:pPr>
        <w:suppressAutoHyphens/>
        <w:spacing w:after="120" w:line="276" w:lineRule="auto"/>
        <w:jc w:val="center"/>
        <w:rPr>
          <w:rFonts w:asciiTheme="majorHAnsi" w:hAnsiTheme="majorHAnsi"/>
          <w:b/>
          <w:iCs/>
          <w:color w:val="002060"/>
          <w:sz w:val="22"/>
          <w:szCs w:val="22"/>
        </w:rPr>
        <w:sectPr w:rsidR="003F43C4" w:rsidRPr="000F3E9B" w:rsidSect="005923FE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  <w:bookmarkStart w:id="6" w:name="_Hlk33738840"/>
    </w:p>
    <w:bookmarkEnd w:id="6"/>
    <w:p w14:paraId="2D8E435A" w14:textId="3A7114D5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</w:p>
    <w:bookmarkEnd w:id="1"/>
    <w:p w14:paraId="22B1F433" w14:textId="77777777" w:rsidR="003F43C4" w:rsidRPr="000F3E9B" w:rsidRDefault="003F43C4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2 do SWZ</w:t>
      </w:r>
      <w:r w:rsidRPr="000F3E9B">
        <w:rPr>
          <w:rFonts w:asciiTheme="majorHAnsi" w:hAnsiTheme="majorHAnsi"/>
          <w:iCs/>
          <w:color w:val="002060"/>
        </w:rPr>
        <w:t xml:space="preserve">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- Oświadczenie Wykonawcy o spełnieniu warunków udziału w post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ę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powaniu oraz o braku podstaw wykluczenia z postępowania.</w:t>
      </w:r>
    </w:p>
    <w:p w14:paraId="1FF1FCFB" w14:textId="77777777" w:rsidR="003F43C4" w:rsidRPr="000F3E9B" w:rsidRDefault="003F43C4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2182E25B" w14:textId="77777777" w:rsidR="003F43C4" w:rsidRPr="000F3E9B" w:rsidRDefault="003F43C4" w:rsidP="003F43C4">
      <w:pPr>
        <w:suppressAutoHyphens/>
        <w:ind w:left="5246" w:firstLine="708"/>
        <w:jc w:val="right"/>
        <w:rPr>
          <w:rFonts w:asciiTheme="majorHAnsi" w:hAnsiTheme="majorHAnsi" w:cstheme="minorHAnsi"/>
          <w:b/>
          <w:color w:val="C00000"/>
          <w:sz w:val="22"/>
          <w:szCs w:val="22"/>
        </w:rPr>
      </w:pPr>
    </w:p>
    <w:p w14:paraId="3532873D" w14:textId="77777777" w:rsidR="003F43C4" w:rsidRPr="000F3E9B" w:rsidRDefault="003F43C4" w:rsidP="003F43C4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>ZAMAWIAJĄCY:</w:t>
      </w:r>
    </w:p>
    <w:p w14:paraId="6E7B0241" w14:textId="77777777" w:rsidR="003F43C4" w:rsidRPr="000F3E9B" w:rsidRDefault="003F43C4" w:rsidP="003F43C4">
      <w:pPr>
        <w:suppressAutoHyphens/>
        <w:spacing w:line="480" w:lineRule="auto"/>
        <w:rPr>
          <w:rFonts w:asciiTheme="majorHAnsi" w:hAnsiTheme="majorHAnsi"/>
          <w:b/>
          <w:sz w:val="22"/>
          <w:szCs w:val="22"/>
        </w:rPr>
      </w:pPr>
    </w:p>
    <w:p w14:paraId="00126251" w14:textId="77777777" w:rsidR="003F43C4" w:rsidRPr="000F3E9B" w:rsidRDefault="003F43C4" w:rsidP="003F43C4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3F43C4" w:rsidRPr="000F3E9B" w14:paraId="1ED9FE21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5C5263B6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5FC8365A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3F43C4" w:rsidRPr="000F3E9B" w14:paraId="568D243B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2BF6ECE4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3AEAA372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07584D8C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7FB3C0C6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DF767DD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05DDF0D5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1A3B98A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6111E07C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3C4689E3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2E6CD18E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1FAFF494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223BB276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7924A52D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KRS/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0DE195C7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5043F618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73A1110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39AD757E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4E814514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3E590692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5A44CAC9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1C247995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785DE6C7" w14:textId="77777777" w:rsidR="003F43C4" w:rsidRPr="000F3E9B" w:rsidRDefault="003F43C4" w:rsidP="003F43C4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p w14:paraId="456B5508" w14:textId="77777777" w:rsidR="003F43C4" w:rsidRPr="000F3E9B" w:rsidRDefault="003F43C4" w:rsidP="003F43C4">
      <w:pPr>
        <w:suppressAutoHyphens/>
        <w:spacing w:after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OŚWIADCZENIE WYKONAWCY </w:t>
      </w:r>
    </w:p>
    <w:p w14:paraId="41A9EDBF" w14:textId="77777777" w:rsidR="003F43C4" w:rsidRPr="000F3E9B" w:rsidRDefault="003F43C4" w:rsidP="003F43C4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składane na podstawie art. 125  ust. 1 ustawy z dnia 11 września 2019 r. </w:t>
      </w:r>
    </w:p>
    <w:p w14:paraId="2F128A0F" w14:textId="77777777" w:rsidR="003F43C4" w:rsidRPr="000F3E9B" w:rsidRDefault="003F43C4" w:rsidP="003F43C4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 Prawo zamówień publicznych (dalej jako: ustawa </w:t>
      </w:r>
      <w:proofErr w:type="spellStart"/>
      <w:r w:rsidRPr="000F3E9B">
        <w:rPr>
          <w:rFonts w:asciiTheme="majorHAnsi" w:hAnsiTheme="majorHAnsi" w:cstheme="minorHAnsi"/>
          <w:b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b/>
          <w:sz w:val="22"/>
          <w:szCs w:val="22"/>
        </w:rPr>
        <w:t xml:space="preserve">. ), </w:t>
      </w:r>
    </w:p>
    <w:p w14:paraId="75473AD6" w14:textId="77777777" w:rsidR="003F43C4" w:rsidRPr="000F3E9B" w:rsidRDefault="003F43C4" w:rsidP="003F43C4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48A91855" w14:textId="77777777" w:rsidR="003F43C4" w:rsidRPr="000F3E9B" w:rsidRDefault="003F43C4" w:rsidP="003F43C4">
      <w:pPr>
        <w:suppressAutoHyphens/>
        <w:spacing w:before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br/>
      </w:r>
    </w:p>
    <w:p w14:paraId="1A1740A2" w14:textId="25099201" w:rsidR="003F43C4" w:rsidRPr="000F3E9B" w:rsidRDefault="003F43C4" w:rsidP="003F43C4">
      <w:pPr>
        <w:suppressAutoHyphens/>
        <w:spacing w:line="276" w:lineRule="auto"/>
        <w:ind w:firstLine="709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Na potrzeby postępowania o udzielenie zamówienia publicznego pn. Kompleksowe ubezpieczenie mienia i odpowiedzialności cywilnej </w:t>
      </w:r>
      <w:r w:rsidR="00D40980" w:rsidRPr="00D40980">
        <w:rPr>
          <w:rFonts w:asciiTheme="majorHAnsi" w:hAnsiTheme="majorHAnsi" w:cstheme="minorHAnsi"/>
          <w:sz w:val="22"/>
          <w:szCs w:val="22"/>
        </w:rPr>
        <w:t xml:space="preserve">Przedsiębiorstwa Gospodarki Komunalnej i Mieszkaniowej Sp. z o.o. w Koninie </w:t>
      </w:r>
      <w:r w:rsidRPr="000F3E9B">
        <w:rPr>
          <w:rFonts w:asciiTheme="majorHAnsi" w:hAnsiTheme="majorHAnsi" w:cstheme="minorHAnsi"/>
          <w:sz w:val="22"/>
          <w:szCs w:val="22"/>
        </w:rPr>
        <w:t>oświadczam,  co następuje:</w:t>
      </w:r>
    </w:p>
    <w:p w14:paraId="091752D5" w14:textId="77777777" w:rsidR="003F43C4" w:rsidRPr="000F3E9B" w:rsidRDefault="003F43C4" w:rsidP="003F43C4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INFORMACJA DOTYCZĄCA WYKONAWCY:</w:t>
      </w:r>
    </w:p>
    <w:p w14:paraId="5ED16FE5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Oświadczam, że spełniam warunki udziału w postępowaniu określone w Rozdziale XII Specyfikacji Warunków Zamówienia.</w:t>
      </w:r>
    </w:p>
    <w:p w14:paraId="23BE9F13" w14:textId="77777777" w:rsidR="003F43C4" w:rsidRPr="000F3E9B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62E9718B" w14:textId="77777777" w:rsidR="003F43C4" w:rsidRPr="000F3E9B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30B5D2F0" w14:textId="77777777" w:rsidR="003F43C4" w:rsidRPr="000F3E9B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4A6A1B2D" w14:textId="77777777" w:rsidR="003F43C4" w:rsidRPr="000F3E9B" w:rsidRDefault="003F43C4" w:rsidP="003F43C4">
      <w:pPr>
        <w:suppressAutoHyphens/>
        <w:contextualSpacing/>
        <w:rPr>
          <w:rFonts w:asciiTheme="majorHAnsi" w:hAnsiTheme="majorHAnsi" w:cstheme="minorHAnsi"/>
          <w:b/>
          <w:bCs/>
          <w:sz w:val="22"/>
          <w:szCs w:val="22"/>
        </w:rPr>
      </w:pPr>
    </w:p>
    <w:p w14:paraId="63A16CF4" w14:textId="77777777" w:rsidR="003F43C4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42DDC427" w14:textId="77777777" w:rsidR="003F43C4" w:rsidRPr="000F3E9B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50BADB24" w14:textId="77777777" w:rsidR="003F43C4" w:rsidRPr="000F3E9B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B75DF27" w14:textId="77777777" w:rsidR="003F43C4" w:rsidRDefault="003F43C4" w:rsidP="003F43C4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63FEA44C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3AF1DC3D" w14:textId="77777777" w:rsidR="003F43C4" w:rsidRPr="000F3E9B" w:rsidRDefault="003F43C4" w:rsidP="003F43C4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DOTYCZĄCE PRZESŁANEK WYKLUCZENIA Z POSTĘPOWANIA</w:t>
      </w:r>
    </w:p>
    <w:p w14:paraId="6B9AE7D3" w14:textId="77777777" w:rsidR="003F43C4" w:rsidRPr="000F3E9B" w:rsidRDefault="003F43C4" w:rsidP="003F43C4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OŚWIADCZENIA DOTYCZĄCE WYKONAWCY:</w:t>
      </w:r>
    </w:p>
    <w:p w14:paraId="30BC776C" w14:textId="77777777" w:rsidR="003F43C4" w:rsidRPr="000F3E9B" w:rsidRDefault="003F43C4">
      <w:pPr>
        <w:pStyle w:val="Akapitzlist"/>
        <w:numPr>
          <w:ilvl w:val="0"/>
          <w:numId w:val="86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art. </w:t>
      </w:r>
      <w:r w:rsidRPr="000F3E9B">
        <w:rPr>
          <w:rFonts w:asciiTheme="majorHAnsi" w:hAnsiTheme="majorHAnsi" w:cs="Calibri"/>
          <w:sz w:val="22"/>
          <w:szCs w:val="22"/>
        </w:rPr>
        <w:t>108  ust. 1</w:t>
      </w:r>
      <w:r>
        <w:rPr>
          <w:rFonts w:asciiTheme="majorHAnsi" w:hAnsiTheme="majorHAnsi" w:cs="Calibri"/>
          <w:sz w:val="22"/>
          <w:szCs w:val="22"/>
        </w:rPr>
        <w:t xml:space="preserve"> pkt 1-6</w:t>
      </w:r>
      <w:r w:rsidRPr="000F3E9B">
        <w:rPr>
          <w:rFonts w:asciiTheme="majorHAnsi" w:hAnsiTheme="majorHAnsi" w:cs="Calibri"/>
          <w:sz w:val="22"/>
          <w:szCs w:val="22"/>
        </w:rPr>
        <w:t xml:space="preserve"> ustawy </w:t>
      </w:r>
      <w:proofErr w:type="spellStart"/>
      <w:r w:rsidRPr="000F3E9B">
        <w:rPr>
          <w:rFonts w:asciiTheme="majorHAnsi" w:hAnsiTheme="majorHAnsi" w:cs="Calibri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="Calibri"/>
          <w:sz w:val="22"/>
          <w:szCs w:val="22"/>
        </w:rPr>
        <w:t>.</w:t>
      </w:r>
    </w:p>
    <w:p w14:paraId="493E481F" w14:textId="77777777" w:rsidR="003F43C4" w:rsidRPr="00527A8C" w:rsidRDefault="003F43C4">
      <w:pPr>
        <w:pStyle w:val="Akapitzlist"/>
        <w:numPr>
          <w:ilvl w:val="0"/>
          <w:numId w:val="86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theme="minorHAnsi"/>
          <w:i/>
          <w:sz w:val="22"/>
          <w:szCs w:val="22"/>
        </w:rPr>
      </w:pPr>
      <w:r w:rsidRPr="00527A8C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 </w:t>
      </w:r>
      <w:r w:rsidRPr="00527A8C">
        <w:rPr>
          <w:rFonts w:asciiTheme="majorHAnsi" w:hAnsiTheme="majorHAnsi" w:cs="Arial"/>
          <w:sz w:val="22"/>
          <w:szCs w:val="22"/>
        </w:rPr>
        <w:t xml:space="preserve">art. 109 ust. 1 pkt. 4  ustawy </w:t>
      </w:r>
      <w:proofErr w:type="spellStart"/>
      <w:r w:rsidRPr="00527A8C">
        <w:rPr>
          <w:rFonts w:asciiTheme="majorHAnsi" w:hAnsiTheme="majorHAnsi" w:cs="Arial"/>
          <w:sz w:val="22"/>
          <w:szCs w:val="22"/>
        </w:rPr>
        <w:t>Pzp</w:t>
      </w:r>
      <w:proofErr w:type="spellEnd"/>
      <w:r>
        <w:rPr>
          <w:rFonts w:asciiTheme="majorHAnsi" w:hAnsiTheme="majorHAnsi" w:cs="Arial"/>
          <w:sz w:val="22"/>
          <w:szCs w:val="22"/>
        </w:rPr>
        <w:t>.</w:t>
      </w:r>
    </w:p>
    <w:p w14:paraId="75619796" w14:textId="503F82E3" w:rsidR="003F43C4" w:rsidRPr="009D063E" w:rsidRDefault="003F43C4">
      <w:pPr>
        <w:pStyle w:val="Akapitzlist"/>
        <w:numPr>
          <w:ilvl w:val="0"/>
          <w:numId w:val="86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="Arial"/>
          <w:sz w:val="22"/>
          <w:szCs w:val="22"/>
        </w:rPr>
      </w:pPr>
      <w:bookmarkStart w:id="7" w:name="_Hlk103848082"/>
      <w:r w:rsidRPr="009D063E">
        <w:rPr>
          <w:rFonts w:asciiTheme="majorHAnsi" w:hAnsiTheme="majorHAnsi" w:cs="Arial"/>
          <w:sz w:val="22"/>
          <w:szCs w:val="22"/>
        </w:rPr>
        <w:t>Oświadczam, że nie podlegam wykluczeniu na podstawie art. 7 ust.1 ustawy z dnia 13 kwietnia 2022 r. o szczególnych rozwiązaniach w zakresie przeciwdziałania wspieraniu agresji na Ukrainę oraz służących ochronie bezpieczeństwa narodowego (</w:t>
      </w:r>
      <w:proofErr w:type="spellStart"/>
      <w:r w:rsidR="00703877">
        <w:rPr>
          <w:rFonts w:asciiTheme="majorHAnsi" w:hAnsiTheme="majorHAnsi" w:cs="Arial"/>
          <w:sz w:val="22"/>
          <w:szCs w:val="22"/>
        </w:rPr>
        <w:t>t.j</w:t>
      </w:r>
      <w:proofErr w:type="spellEnd"/>
      <w:r w:rsidR="00703877">
        <w:rPr>
          <w:rFonts w:asciiTheme="majorHAnsi" w:hAnsiTheme="majorHAnsi" w:cs="Arial"/>
          <w:sz w:val="22"/>
          <w:szCs w:val="22"/>
        </w:rPr>
        <w:t xml:space="preserve">.: </w:t>
      </w:r>
      <w:r w:rsidRPr="009D063E">
        <w:rPr>
          <w:rFonts w:asciiTheme="majorHAnsi" w:hAnsiTheme="majorHAnsi" w:cs="Arial"/>
          <w:sz w:val="22"/>
          <w:szCs w:val="22"/>
        </w:rPr>
        <w:t xml:space="preserve">Dz.U. </w:t>
      </w:r>
      <w:r>
        <w:rPr>
          <w:rFonts w:asciiTheme="majorHAnsi" w:hAnsiTheme="majorHAnsi" w:cs="Arial"/>
          <w:sz w:val="22"/>
          <w:szCs w:val="22"/>
        </w:rPr>
        <w:t>202</w:t>
      </w:r>
      <w:r w:rsidR="00703877">
        <w:rPr>
          <w:rFonts w:asciiTheme="majorHAnsi" w:hAnsiTheme="majorHAnsi" w:cs="Arial"/>
          <w:sz w:val="22"/>
          <w:szCs w:val="22"/>
        </w:rPr>
        <w:t>3</w:t>
      </w:r>
      <w:r>
        <w:rPr>
          <w:rFonts w:asciiTheme="majorHAnsi" w:hAnsiTheme="majorHAnsi" w:cs="Arial"/>
          <w:sz w:val="22"/>
          <w:szCs w:val="22"/>
        </w:rPr>
        <w:t xml:space="preserve">, </w:t>
      </w:r>
      <w:r w:rsidRPr="009D063E">
        <w:rPr>
          <w:rFonts w:asciiTheme="majorHAnsi" w:hAnsiTheme="majorHAnsi" w:cs="Arial"/>
          <w:sz w:val="22"/>
          <w:szCs w:val="22"/>
        </w:rPr>
        <w:t xml:space="preserve">poz. </w:t>
      </w:r>
      <w:r w:rsidR="002879FC">
        <w:rPr>
          <w:rFonts w:asciiTheme="majorHAnsi" w:hAnsiTheme="majorHAnsi" w:cs="Arial"/>
          <w:sz w:val="22"/>
          <w:szCs w:val="22"/>
        </w:rPr>
        <w:t>1497</w:t>
      </w:r>
      <w:r w:rsidR="00703877">
        <w:rPr>
          <w:rFonts w:asciiTheme="majorHAnsi" w:hAnsiTheme="majorHAnsi" w:cs="Arial"/>
          <w:sz w:val="22"/>
          <w:szCs w:val="22"/>
        </w:rPr>
        <w:t xml:space="preserve"> ze zm.</w:t>
      </w:r>
      <w:r w:rsidRPr="009D063E">
        <w:rPr>
          <w:rFonts w:asciiTheme="majorHAnsi" w:hAnsiTheme="majorHAnsi" w:cs="Arial"/>
          <w:sz w:val="22"/>
          <w:szCs w:val="22"/>
        </w:rPr>
        <w:t>).</w:t>
      </w:r>
    </w:p>
    <w:bookmarkEnd w:id="7"/>
    <w:p w14:paraId="3C015CE3" w14:textId="77777777" w:rsidR="003F43C4" w:rsidRPr="000F3E9B" w:rsidRDefault="003F43C4" w:rsidP="003F43C4">
      <w:pPr>
        <w:suppressAutoHyphens/>
        <w:spacing w:line="276" w:lineRule="auto"/>
        <w:ind w:left="5664" w:firstLine="708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1B555300" w14:textId="77777777" w:rsidR="003F43C4" w:rsidRPr="000F3E9B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zachodzą w stosunku do mnie podstawy wykluczenia z postępowania na podstawie art. ______________________ ustawy </w:t>
      </w:r>
      <w:proofErr w:type="spellStart"/>
      <w:r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sz w:val="22"/>
          <w:szCs w:val="22"/>
        </w:rPr>
        <w:t xml:space="preserve">. 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(podać mającą zastosowanie podstawę wykluczenia spośród wymienionych w art. 108 ust. 1 pkt 1, 2 i 5 ustawy </w:t>
      </w:r>
      <w:proofErr w:type="spellStart"/>
      <w:r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i/>
          <w:sz w:val="22"/>
          <w:szCs w:val="22"/>
        </w:rPr>
        <w:t xml:space="preserve">., art. 109 ust. </w:t>
      </w:r>
      <w:r>
        <w:rPr>
          <w:rFonts w:asciiTheme="majorHAnsi" w:hAnsiTheme="majorHAnsi" w:cstheme="minorHAnsi"/>
          <w:i/>
          <w:sz w:val="22"/>
          <w:szCs w:val="22"/>
        </w:rPr>
        <w:t xml:space="preserve">1 pkt. </w:t>
      </w:r>
      <w:r w:rsidRPr="000F3E9B">
        <w:rPr>
          <w:rFonts w:asciiTheme="majorHAnsi" w:hAnsiTheme="majorHAnsi" w:cstheme="minorHAnsi"/>
          <w:i/>
          <w:sz w:val="22"/>
          <w:szCs w:val="22"/>
        </w:rPr>
        <w:t>4</w:t>
      </w:r>
      <w:r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ustawy </w:t>
      </w:r>
      <w:proofErr w:type="spellStart"/>
      <w:r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i/>
          <w:sz w:val="22"/>
          <w:szCs w:val="22"/>
        </w:rPr>
        <w:t>.).</w:t>
      </w:r>
      <w:r w:rsidRPr="000F3E9B">
        <w:rPr>
          <w:rFonts w:asciiTheme="majorHAnsi" w:hAnsiTheme="majorHAnsi" w:cstheme="minorHAnsi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sz w:val="22"/>
          <w:szCs w:val="22"/>
        </w:rPr>
        <w:t xml:space="preserve">  podjąłem następujące czynności*:</w:t>
      </w:r>
    </w:p>
    <w:p w14:paraId="335DD502" w14:textId="77777777" w:rsidR="003F43C4" w:rsidRPr="000F3E9B" w:rsidRDefault="003F43C4" w:rsidP="003F43C4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31C1756F" w14:textId="77777777" w:rsidR="003F43C4" w:rsidRPr="000F3E9B" w:rsidRDefault="003F43C4" w:rsidP="003F43C4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65C2F6A4" w14:textId="77777777" w:rsidR="003F43C4" w:rsidRPr="000F3E9B" w:rsidRDefault="003F43C4" w:rsidP="003F43C4">
      <w:pPr>
        <w:pStyle w:val="Styl15"/>
        <w:rPr>
          <w:rStyle w:val="Odwoanieintensywne"/>
          <w:rFonts w:cs="Calibri Light"/>
          <w:b/>
          <w:bCs w:val="0"/>
          <w:color w:val="002060"/>
          <w:szCs w:val="22"/>
          <w:lang w:eastAsia="en-US"/>
        </w:rPr>
      </w:pPr>
      <w:bookmarkStart w:id="8" w:name="_Hlk64822106"/>
      <w:r w:rsidRPr="000F3E9B">
        <w:rPr>
          <w:rStyle w:val="Odwoanieintensywne"/>
          <w:b/>
          <w:bCs w:val="0"/>
          <w:color w:val="002060"/>
        </w:rPr>
        <w:t>DANE UMOŻLIWIAJĄCE DOSTĘP DO BEZPŁATNYCH I OGÓLNODOSTĘPNYCH BAZ DANYCH (W SZCZEGÓLNOŚCI REJESTRÓW PUBLICZNYCH):</w:t>
      </w:r>
    </w:p>
    <w:p w14:paraId="037CF12F" w14:textId="77777777" w:rsidR="003F43C4" w:rsidRPr="000F3E9B" w:rsidRDefault="003F43C4" w:rsidP="003F43C4">
      <w:pPr>
        <w:ind w:firstLine="4962"/>
        <w:jc w:val="center"/>
        <w:rPr>
          <w:rFonts w:asciiTheme="majorHAnsi" w:hAnsiTheme="majorHAnsi" w:cs="Calibri"/>
          <w:i/>
          <w:iCs/>
          <w:sz w:val="20"/>
          <w:szCs w:val="20"/>
        </w:rPr>
      </w:pPr>
    </w:p>
    <w:p w14:paraId="6B3D585C" w14:textId="77777777" w:rsidR="003F43C4" w:rsidRPr="000F3E9B" w:rsidRDefault="003F43C4" w:rsidP="003F43C4">
      <w:pPr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 w:rsidRPr="000F3E9B">
        <w:rPr>
          <w:rFonts w:asciiTheme="majorHAnsi" w:hAnsiTheme="majorHAnsi" w:cs="Calibri Light"/>
          <w:sz w:val="22"/>
          <w:szCs w:val="22"/>
        </w:rPr>
        <w:t>Niniejszym wskazuję dane umożliwiające dostęp do bezpłatnych i ogólnodostępnych baz danych zawierających następujące p</w:t>
      </w:r>
      <w:r>
        <w:rPr>
          <w:rFonts w:asciiTheme="majorHAnsi" w:hAnsiTheme="majorHAnsi" w:cs="Calibri Light"/>
          <w:sz w:val="22"/>
          <w:szCs w:val="22"/>
        </w:rPr>
        <w:t>odmiotowe</w:t>
      </w:r>
      <w:r w:rsidRPr="000F3E9B">
        <w:rPr>
          <w:rFonts w:asciiTheme="majorHAnsi" w:hAnsiTheme="majorHAnsi" w:cs="Calibri Light"/>
          <w:sz w:val="22"/>
          <w:szCs w:val="22"/>
        </w:rPr>
        <w:t xml:space="preserve"> środki dowodowe: odpis/y lub informacja/</w:t>
      </w:r>
      <w:proofErr w:type="spellStart"/>
      <w:r w:rsidRPr="000F3E9B">
        <w:rPr>
          <w:rFonts w:asciiTheme="majorHAnsi" w:hAnsiTheme="majorHAnsi" w:cs="Calibri Light"/>
          <w:sz w:val="22"/>
          <w:szCs w:val="22"/>
        </w:rPr>
        <w:t>ie</w:t>
      </w:r>
      <w:proofErr w:type="spellEnd"/>
      <w:r w:rsidRPr="000F3E9B">
        <w:rPr>
          <w:rFonts w:asciiTheme="majorHAnsi" w:hAnsiTheme="majorHAnsi" w:cs="Calibri Light"/>
          <w:sz w:val="22"/>
          <w:szCs w:val="22"/>
        </w:rPr>
        <w:t xml:space="preserve">  z Krajowego Rejestru Sądowego lub z Centralnej Ewidencji i Informacji o Działalności Gospodarczej: </w:t>
      </w:r>
    </w:p>
    <w:p w14:paraId="2B73BBC8" w14:textId="77777777" w:rsidR="003F43C4" w:rsidRPr="00527A8C" w:rsidRDefault="003F43C4" w:rsidP="003F43C4">
      <w:pPr>
        <w:spacing w:line="276" w:lineRule="auto"/>
        <w:jc w:val="both"/>
        <w:rPr>
          <w:rFonts w:asciiTheme="majorHAnsi" w:hAnsiTheme="majorHAnsi" w:cs="Calibri Light"/>
        </w:rPr>
      </w:pPr>
      <w:r w:rsidRPr="00527A8C">
        <w:rPr>
          <w:rFonts w:asciiTheme="majorHAnsi" w:hAnsiTheme="majorHAnsi" w:cs="Calibri Light"/>
        </w:rPr>
        <w:t xml:space="preserve">_________________________________________________________________________________________________________ </w:t>
      </w:r>
    </w:p>
    <w:p w14:paraId="11F7B2F6" w14:textId="77777777" w:rsidR="003F43C4" w:rsidRPr="000F3E9B" w:rsidRDefault="003F43C4" w:rsidP="003F43C4">
      <w:pPr>
        <w:spacing w:line="276" w:lineRule="auto"/>
        <w:jc w:val="both"/>
        <w:rPr>
          <w:rFonts w:asciiTheme="majorHAnsi" w:hAnsiTheme="majorHAnsi" w:cs="Calibri Light"/>
          <w:i/>
          <w:iCs/>
          <w:sz w:val="22"/>
          <w:szCs w:val="22"/>
        </w:rPr>
      </w:pPr>
      <w:r w:rsidRPr="000F3E9B">
        <w:rPr>
          <w:rFonts w:asciiTheme="majorHAnsi" w:hAnsiTheme="majorHAnsi" w:cs="Calibri Light"/>
          <w:i/>
          <w:iCs/>
          <w:sz w:val="22"/>
          <w:szCs w:val="22"/>
        </w:rPr>
        <w:t>(wskazać dane umożlwiające dostęp )</w:t>
      </w:r>
    </w:p>
    <w:bookmarkEnd w:id="8"/>
    <w:p w14:paraId="66994FE5" w14:textId="77777777" w:rsidR="003F43C4" w:rsidRPr="000F3E9B" w:rsidRDefault="003F43C4" w:rsidP="003F43C4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OŚWIADCZENIE DOTYCZĄCE PODANYCH INFORMACJI:</w:t>
      </w:r>
    </w:p>
    <w:p w14:paraId="229AFDCD" w14:textId="77777777" w:rsidR="003F43C4" w:rsidRPr="000F3E9B" w:rsidRDefault="003F43C4" w:rsidP="003F43C4">
      <w:pPr>
        <w:suppressAutoHyphens/>
        <w:spacing w:before="100" w:beforeAutospacing="1"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wszystkie informacje podane w powyższych oświadczeniach są aktualne </w:t>
      </w:r>
      <w:r w:rsidRPr="000F3E9B">
        <w:rPr>
          <w:rFonts w:asciiTheme="majorHAnsi" w:hAnsiTheme="maj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F0773BF" w14:textId="77777777" w:rsidR="003F43C4" w:rsidRPr="00527A8C" w:rsidRDefault="003F43C4" w:rsidP="003F43C4">
      <w:pPr>
        <w:suppressAutoHyphens/>
        <w:spacing w:line="276" w:lineRule="auto"/>
        <w:jc w:val="both"/>
        <w:rPr>
          <w:rFonts w:asciiTheme="majorHAnsi" w:hAnsiTheme="majorHAnsi" w:cstheme="minorHAnsi"/>
          <w:sz w:val="18"/>
          <w:szCs w:val="18"/>
        </w:rPr>
      </w:pPr>
    </w:p>
    <w:p w14:paraId="4BF02ACC" w14:textId="77777777" w:rsidR="003F43C4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7A6A7BA" w14:textId="77777777" w:rsidR="003F43C4" w:rsidRDefault="003F43C4" w:rsidP="003F43C4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>Niniejsze oświadczenie należy opatrzyć kwalifikowanym podpisem elektronicznym, podpisem zaufanym lub podpisem osobistym osoby uprawnionej.</w:t>
      </w:r>
    </w:p>
    <w:p w14:paraId="2F7D7FAF" w14:textId="77777777" w:rsidR="003F43C4" w:rsidRPr="00051894" w:rsidRDefault="003F43C4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color w:val="002060"/>
          <w:sz w:val="22"/>
        </w:rPr>
        <w:sectPr w:rsidR="003F43C4" w:rsidRPr="00051894" w:rsidSect="005923FE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7C9832BD" w14:textId="77777777" w:rsidR="003F43C4" w:rsidRDefault="003F43C4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 xml:space="preserve">Załącznik nr 3 do SWZ - Oświadczenie Wykonawcy o przynależności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/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braku przynależności do tej samej grupy kapitałowej</w:t>
      </w:r>
    </w:p>
    <w:p w14:paraId="75DF7883" w14:textId="77777777" w:rsidR="003F43C4" w:rsidRPr="002F42BA" w:rsidRDefault="003F43C4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191F4389" w14:textId="77777777" w:rsidR="003F43C4" w:rsidRPr="00156747" w:rsidRDefault="003F43C4" w:rsidP="003F43C4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12"/>
          <w:szCs w:val="12"/>
        </w:rPr>
      </w:pPr>
    </w:p>
    <w:p w14:paraId="5F6EA1AE" w14:textId="77777777" w:rsidR="003F43C4" w:rsidRPr="00156747" w:rsidRDefault="003F43C4" w:rsidP="003F43C4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OŚWIADCZENIE WYKONAWCY </w:t>
      </w:r>
    </w:p>
    <w:p w14:paraId="323D71EB" w14:textId="77777777" w:rsidR="003F43C4" w:rsidRDefault="003F43C4" w:rsidP="003F43C4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>O PRZYNALEŻNOŚCI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 /</w:t>
      </w: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 BRAKU PRZYNALEŻNOŚCI DO TEJ SAMEJ GRUPY KAPITAŁOWEJ</w:t>
      </w:r>
    </w:p>
    <w:p w14:paraId="7A4818D0" w14:textId="77777777" w:rsidR="003F43C4" w:rsidRPr="00156747" w:rsidRDefault="003F43C4" w:rsidP="003F43C4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sz w:val="10"/>
          <w:szCs w:val="10"/>
        </w:rPr>
      </w:pPr>
    </w:p>
    <w:p w14:paraId="3AECD89A" w14:textId="77777777" w:rsidR="003F43C4" w:rsidRPr="00156747" w:rsidRDefault="003F43C4" w:rsidP="003F43C4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Cs/>
          <w:color w:val="002060"/>
          <w:sz w:val="20"/>
          <w:szCs w:val="20"/>
        </w:rPr>
      </w:pP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składane </w:t>
      </w:r>
      <w:r>
        <w:rPr>
          <w:rFonts w:asciiTheme="majorHAnsi" w:hAnsiTheme="majorHAnsi" w:cs="Calibri"/>
          <w:bCs/>
          <w:color w:val="002060"/>
          <w:sz w:val="20"/>
          <w:szCs w:val="20"/>
        </w:rPr>
        <w:t>w zakresie</w:t>
      </w: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 art. 108 ust. 1 pkt 5 ustawy </w:t>
      </w:r>
      <w:proofErr w:type="spellStart"/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>Pzp</w:t>
      </w:r>
      <w:proofErr w:type="spellEnd"/>
    </w:p>
    <w:p w14:paraId="2B3E5B4C" w14:textId="77777777" w:rsidR="003F43C4" w:rsidRDefault="003F43C4" w:rsidP="003F43C4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3F43C4" w:rsidRPr="002F42BA" w14:paraId="70D96423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124133CD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6A6CF3FF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3F43C4" w:rsidRPr="002F42BA" w14:paraId="55B5131F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5EE37F22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8913542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F42BA" w14:paraId="39D564A2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1EAB668D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08A0458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F42BA" w14:paraId="53162483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4A826B53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085C2C24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F42BA" w14:paraId="04336A3A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1383A1B7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3BDFA114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0D334D91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F42BA" w14:paraId="74228FAC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437EEF8A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77B84B02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6CEEB4BD" w14:textId="77777777" w:rsidR="003F43C4" w:rsidRDefault="003F43C4" w:rsidP="003F43C4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1C98AF39" w14:textId="0FD26566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B2353">
        <w:rPr>
          <w:rFonts w:asciiTheme="majorHAnsi" w:hAnsiTheme="majorHAnsi" w:cstheme="minorHAnsi"/>
          <w:sz w:val="22"/>
          <w:szCs w:val="22"/>
        </w:rPr>
        <w:t xml:space="preserve">W związku ze złożeniem oferty </w:t>
      </w:r>
      <w:r w:rsidRPr="003E349C">
        <w:rPr>
          <w:rFonts w:asciiTheme="majorHAnsi" w:hAnsiTheme="majorHAnsi" w:cstheme="minorHAnsi"/>
          <w:sz w:val="22"/>
          <w:szCs w:val="22"/>
        </w:rPr>
        <w:t xml:space="preserve">w postępowaniu o udzielenie zamówienia </w:t>
      </w:r>
      <w:r>
        <w:rPr>
          <w:rFonts w:asciiTheme="majorHAnsi" w:hAnsiTheme="majorHAnsi" w:cstheme="minorHAnsi"/>
          <w:sz w:val="22"/>
          <w:szCs w:val="22"/>
        </w:rPr>
        <w:t xml:space="preserve">publicznego </w:t>
      </w:r>
      <w:r w:rsidRPr="003E349C">
        <w:rPr>
          <w:rFonts w:asciiTheme="majorHAnsi" w:hAnsiTheme="majorHAnsi" w:cstheme="minorHAnsi"/>
          <w:sz w:val="22"/>
          <w:szCs w:val="22"/>
        </w:rPr>
        <w:t>pn. „</w:t>
      </w:r>
      <w:r w:rsidRPr="0008254F">
        <w:rPr>
          <w:rFonts w:asciiTheme="majorHAnsi" w:hAnsiTheme="majorHAnsi" w:cstheme="minorHAnsi"/>
          <w:b/>
          <w:bCs/>
          <w:sz w:val="22"/>
          <w:szCs w:val="22"/>
        </w:rPr>
        <w:t xml:space="preserve">Kompleksowe ubezpieczenie mienia i odpowiedzialności cywilnej </w:t>
      </w:r>
      <w:r w:rsidR="00D40980" w:rsidRPr="00D40980">
        <w:rPr>
          <w:rFonts w:asciiTheme="majorHAnsi" w:hAnsiTheme="majorHAnsi" w:cstheme="minorHAnsi"/>
          <w:b/>
          <w:bCs/>
          <w:sz w:val="22"/>
          <w:szCs w:val="22"/>
        </w:rPr>
        <w:t>Przedsiębiorstwa Gospodarki Komunalnej i Mieszkaniowej Sp. z o.o. w Koninie</w:t>
      </w:r>
      <w:r w:rsidRPr="004B1BF1">
        <w:rPr>
          <w:rFonts w:asciiTheme="majorHAnsi" w:hAnsiTheme="majorHAnsi" w:cstheme="minorHAnsi"/>
          <w:sz w:val="22"/>
          <w:szCs w:val="22"/>
        </w:rPr>
        <w:t>,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 xml:space="preserve">oświadczam,  </w:t>
      </w:r>
      <w:r>
        <w:rPr>
          <w:rFonts w:asciiTheme="majorHAnsi" w:hAnsiTheme="majorHAnsi" w:cstheme="minorHAnsi"/>
          <w:sz w:val="22"/>
          <w:szCs w:val="22"/>
        </w:rPr>
        <w:t>że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886DB3A" w14:textId="77777777" w:rsidR="003F43C4" w:rsidRDefault="003F43C4" w:rsidP="003F43C4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5894F86A" w14:textId="0FE910E3" w:rsidR="003F43C4" w:rsidRPr="000F3E9B" w:rsidRDefault="003F43C4" w:rsidP="003F43C4">
      <w:pPr>
        <w:suppressAutoHyphens/>
        <w:spacing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nie należymy</w:t>
      </w:r>
      <w:r w:rsidRPr="000F3E9B">
        <w:rPr>
          <w:rFonts w:asciiTheme="majorHAnsi" w:hAnsiTheme="majorHAnsi" w:cs="Calibri"/>
          <w:sz w:val="22"/>
          <w:szCs w:val="22"/>
        </w:rPr>
        <w:t xml:space="preserve"> 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</w:t>
      </w:r>
      <w:r>
        <w:rPr>
          <w:rFonts w:asciiTheme="majorHAnsi" w:hAnsiTheme="majorHAnsi" w:cs="Arial"/>
          <w:sz w:val="22"/>
          <w:szCs w:val="22"/>
        </w:rPr>
        <w:t> </w:t>
      </w:r>
      <w:r w:rsidRPr="000F3E9B">
        <w:rPr>
          <w:rFonts w:asciiTheme="majorHAnsi" w:hAnsiTheme="majorHAnsi" w:cs="Arial"/>
          <w:sz w:val="22"/>
          <w:szCs w:val="22"/>
        </w:rPr>
        <w:t xml:space="preserve">ochronie konkurencji i konsumentów </w:t>
      </w:r>
      <w:r w:rsidRPr="002F42BA">
        <w:rPr>
          <w:rFonts w:asciiTheme="majorHAnsi" w:hAnsiTheme="majorHAnsi"/>
          <w:sz w:val="22"/>
          <w:szCs w:val="22"/>
        </w:rPr>
        <w:t>(</w:t>
      </w:r>
      <w:proofErr w:type="spellStart"/>
      <w:r>
        <w:rPr>
          <w:rFonts w:asciiTheme="majorHAnsi" w:hAnsiTheme="majorHAnsi"/>
          <w:sz w:val="22"/>
          <w:szCs w:val="22"/>
        </w:rPr>
        <w:t>t.j</w:t>
      </w:r>
      <w:proofErr w:type="spellEnd"/>
      <w:r>
        <w:rPr>
          <w:rFonts w:asciiTheme="majorHAnsi" w:hAnsiTheme="majorHAnsi"/>
          <w:sz w:val="22"/>
          <w:szCs w:val="22"/>
        </w:rPr>
        <w:t xml:space="preserve">.: </w:t>
      </w:r>
      <w:r w:rsidRPr="002F42BA">
        <w:rPr>
          <w:rFonts w:asciiTheme="majorHAnsi" w:hAnsiTheme="majorHAnsi"/>
          <w:sz w:val="22"/>
          <w:szCs w:val="22"/>
        </w:rPr>
        <w:t xml:space="preserve">Dz.U. </w:t>
      </w:r>
      <w:r>
        <w:rPr>
          <w:rFonts w:asciiTheme="majorHAnsi" w:hAnsiTheme="majorHAnsi"/>
          <w:sz w:val="22"/>
          <w:szCs w:val="22"/>
        </w:rPr>
        <w:t xml:space="preserve">z </w:t>
      </w:r>
      <w:r w:rsidRPr="002F42BA">
        <w:rPr>
          <w:rFonts w:asciiTheme="majorHAnsi" w:hAnsiTheme="majorHAnsi"/>
          <w:sz w:val="22"/>
          <w:szCs w:val="22"/>
        </w:rPr>
        <w:t>202</w:t>
      </w:r>
      <w:r w:rsidR="00CB17B3">
        <w:rPr>
          <w:rFonts w:asciiTheme="majorHAnsi" w:hAnsiTheme="majorHAnsi"/>
          <w:sz w:val="22"/>
          <w:szCs w:val="22"/>
        </w:rPr>
        <w:t>3</w:t>
      </w:r>
      <w:r>
        <w:rPr>
          <w:rFonts w:asciiTheme="majorHAnsi" w:hAnsiTheme="majorHAnsi"/>
          <w:sz w:val="22"/>
          <w:szCs w:val="22"/>
        </w:rPr>
        <w:t xml:space="preserve"> r.</w:t>
      </w:r>
      <w:r w:rsidRPr="002F42BA">
        <w:rPr>
          <w:rFonts w:asciiTheme="majorHAnsi" w:hAnsiTheme="majorHAnsi"/>
          <w:sz w:val="22"/>
          <w:szCs w:val="22"/>
        </w:rPr>
        <w:t xml:space="preserve">, poz. </w:t>
      </w:r>
      <w:r w:rsidR="00CB17B3">
        <w:rPr>
          <w:rFonts w:asciiTheme="majorHAnsi" w:hAnsiTheme="majorHAnsi" w:cs="Arial"/>
          <w:sz w:val="22"/>
          <w:szCs w:val="22"/>
        </w:rPr>
        <w:t>1689</w:t>
      </w:r>
      <w:r w:rsidRPr="002F42BA">
        <w:rPr>
          <w:rFonts w:asciiTheme="majorHAnsi" w:hAnsiTheme="majorHAnsi"/>
          <w:sz w:val="22"/>
          <w:szCs w:val="22"/>
        </w:rPr>
        <w:t xml:space="preserve"> z</w:t>
      </w:r>
      <w:r>
        <w:rPr>
          <w:rFonts w:asciiTheme="majorHAnsi" w:hAnsiTheme="majorHAnsi"/>
          <w:sz w:val="22"/>
          <w:szCs w:val="22"/>
        </w:rPr>
        <w:t>e</w:t>
      </w:r>
      <w:r w:rsidRPr="002F42BA">
        <w:rPr>
          <w:rFonts w:asciiTheme="majorHAnsi" w:hAnsiTheme="majorHAnsi"/>
          <w:sz w:val="22"/>
          <w:szCs w:val="22"/>
        </w:rPr>
        <w:t xml:space="preserve"> zm.)</w:t>
      </w:r>
      <w:r w:rsidRPr="000F3E9B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Calibri"/>
          <w:sz w:val="22"/>
          <w:szCs w:val="22"/>
        </w:rPr>
        <w:t xml:space="preserve">z innymi </w:t>
      </w:r>
      <w:r w:rsidRPr="000F3E9B">
        <w:rPr>
          <w:rFonts w:asciiTheme="majorHAnsi" w:hAnsiTheme="majorHAnsi" w:cs="Calibri"/>
          <w:sz w:val="22"/>
          <w:szCs w:val="22"/>
        </w:rPr>
        <w:t xml:space="preserve">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 udzielenie zamówienia.</w:t>
      </w:r>
    </w:p>
    <w:p w14:paraId="660AEB1F" w14:textId="2FD63A6F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należymy</w:t>
      </w:r>
      <w:r w:rsidRPr="000F3E9B">
        <w:rPr>
          <w:rFonts w:asciiTheme="majorHAnsi" w:hAnsiTheme="majorHAnsi" w:cs="Calibri"/>
          <w:color w:val="002060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do tej samej grupy kapitałowej, </w:t>
      </w:r>
      <w:r w:rsidRPr="000F3E9B">
        <w:rPr>
          <w:rFonts w:asciiTheme="majorHAnsi" w:hAnsiTheme="majorHAnsi" w:cs="Arial"/>
          <w:sz w:val="22"/>
          <w:szCs w:val="22"/>
        </w:rPr>
        <w:t xml:space="preserve">w rozumieniu ustawy z dnia 16 lutego 2007 r. o ochronie konkurencji i konsumentów </w:t>
      </w:r>
      <w:r w:rsidRPr="002F42BA">
        <w:rPr>
          <w:rFonts w:asciiTheme="majorHAnsi" w:hAnsiTheme="majorHAnsi"/>
          <w:sz w:val="22"/>
          <w:szCs w:val="22"/>
        </w:rPr>
        <w:t>(</w:t>
      </w:r>
      <w:proofErr w:type="spellStart"/>
      <w:r>
        <w:rPr>
          <w:rFonts w:asciiTheme="majorHAnsi" w:hAnsiTheme="majorHAnsi"/>
          <w:sz w:val="22"/>
          <w:szCs w:val="22"/>
        </w:rPr>
        <w:t>t.j</w:t>
      </w:r>
      <w:proofErr w:type="spellEnd"/>
      <w:r>
        <w:rPr>
          <w:rFonts w:asciiTheme="majorHAnsi" w:hAnsiTheme="majorHAnsi"/>
          <w:sz w:val="22"/>
          <w:szCs w:val="22"/>
        </w:rPr>
        <w:t xml:space="preserve">.: </w:t>
      </w:r>
      <w:r w:rsidRPr="002F42BA">
        <w:rPr>
          <w:rFonts w:asciiTheme="majorHAnsi" w:hAnsiTheme="majorHAnsi"/>
          <w:sz w:val="22"/>
          <w:szCs w:val="22"/>
        </w:rPr>
        <w:t xml:space="preserve">Dz.U. </w:t>
      </w:r>
      <w:r>
        <w:rPr>
          <w:rFonts w:asciiTheme="majorHAnsi" w:hAnsiTheme="majorHAnsi"/>
          <w:sz w:val="22"/>
          <w:szCs w:val="22"/>
        </w:rPr>
        <w:t xml:space="preserve">z </w:t>
      </w:r>
      <w:r w:rsidRPr="002F42BA">
        <w:rPr>
          <w:rFonts w:asciiTheme="majorHAnsi" w:hAnsiTheme="majorHAnsi"/>
          <w:sz w:val="22"/>
          <w:szCs w:val="22"/>
        </w:rPr>
        <w:t>20</w:t>
      </w:r>
      <w:r w:rsidR="00CB17B3">
        <w:rPr>
          <w:rFonts w:asciiTheme="majorHAnsi" w:hAnsiTheme="majorHAnsi"/>
          <w:sz w:val="22"/>
          <w:szCs w:val="22"/>
        </w:rPr>
        <w:t>23</w:t>
      </w:r>
      <w:r>
        <w:rPr>
          <w:rFonts w:asciiTheme="majorHAnsi" w:hAnsiTheme="majorHAnsi"/>
          <w:sz w:val="22"/>
          <w:szCs w:val="22"/>
        </w:rPr>
        <w:t xml:space="preserve"> r.</w:t>
      </w:r>
      <w:r w:rsidRPr="002F42BA">
        <w:rPr>
          <w:rFonts w:asciiTheme="majorHAnsi" w:hAnsiTheme="majorHAnsi"/>
          <w:sz w:val="22"/>
          <w:szCs w:val="22"/>
        </w:rPr>
        <w:t xml:space="preserve">, poz. </w:t>
      </w:r>
      <w:r w:rsidR="00CB17B3">
        <w:rPr>
          <w:rFonts w:asciiTheme="majorHAnsi" w:hAnsiTheme="majorHAnsi" w:cs="Arial"/>
          <w:sz w:val="22"/>
          <w:szCs w:val="22"/>
        </w:rPr>
        <w:t>1689</w:t>
      </w:r>
      <w:r w:rsidRPr="002F42BA">
        <w:rPr>
          <w:rFonts w:asciiTheme="majorHAnsi" w:hAnsiTheme="majorHAnsi"/>
          <w:sz w:val="22"/>
          <w:szCs w:val="22"/>
        </w:rPr>
        <w:t xml:space="preserve"> z</w:t>
      </w:r>
      <w:r>
        <w:rPr>
          <w:rFonts w:asciiTheme="majorHAnsi" w:hAnsiTheme="majorHAnsi"/>
          <w:sz w:val="22"/>
          <w:szCs w:val="22"/>
        </w:rPr>
        <w:t>e</w:t>
      </w:r>
      <w:r w:rsidRPr="002F42BA">
        <w:rPr>
          <w:rFonts w:asciiTheme="majorHAnsi" w:hAnsiTheme="majorHAnsi"/>
          <w:sz w:val="22"/>
          <w:szCs w:val="22"/>
        </w:rPr>
        <w:t xml:space="preserve"> zm.)</w:t>
      </w:r>
      <w:r>
        <w:rPr>
          <w:rFonts w:asciiTheme="majorHAnsi" w:hAnsiTheme="majorHAns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z następującymi 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 udzielenia zamówienia:</w:t>
      </w:r>
    </w:p>
    <w:p w14:paraId="4BEB04B0" w14:textId="77777777" w:rsidR="003F43C4" w:rsidRPr="000F3E9B" w:rsidRDefault="003F43C4">
      <w:pPr>
        <w:pStyle w:val="Akapitzlist"/>
        <w:numPr>
          <w:ilvl w:val="0"/>
          <w:numId w:val="134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121FBA84" w14:textId="77777777" w:rsidR="003F43C4" w:rsidRPr="000F3E9B" w:rsidRDefault="003F43C4">
      <w:pPr>
        <w:pStyle w:val="Akapitzlist"/>
        <w:numPr>
          <w:ilvl w:val="0"/>
          <w:numId w:val="134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664326FA" w14:textId="77777777" w:rsidR="003F43C4" w:rsidRPr="000F3E9B" w:rsidRDefault="003F43C4" w:rsidP="003F43C4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393B3A89" w14:textId="77777777" w:rsidR="003F43C4" w:rsidRPr="007C55EA" w:rsidRDefault="003F43C4" w:rsidP="003F43C4">
      <w:pPr>
        <w:suppressAutoHyphens/>
        <w:spacing w:line="276" w:lineRule="auto"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="Calibri"/>
          <w:sz w:val="22"/>
          <w:szCs w:val="22"/>
        </w:rPr>
        <w:t xml:space="preserve">i  przedkładamy  następujące  dokumenty  lub  informacje  potwierdzające  przygotowanie  oferty,  niezależnie od ww. wykonawcy/-ów należących do tej samej grupy kapitałowej: </w:t>
      </w: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30415AF5" w14:textId="77777777" w:rsidR="003F43C4" w:rsidRPr="007C55EA" w:rsidRDefault="003F43C4" w:rsidP="003F43C4">
      <w:pPr>
        <w:suppressAutoHyphens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564B43E4" w14:textId="77777777" w:rsidR="003F43C4" w:rsidRPr="002F42BA" w:rsidRDefault="003F43C4" w:rsidP="003F43C4">
      <w:pPr>
        <w:suppressAutoHyphens/>
        <w:spacing w:line="276" w:lineRule="auto"/>
        <w:jc w:val="both"/>
        <w:rPr>
          <w:rFonts w:asciiTheme="majorHAnsi" w:hAnsiTheme="majorHAnsi" w:cs="Segoe UI"/>
          <w:bCs/>
          <w:i/>
        </w:rPr>
      </w:pPr>
    </w:p>
    <w:p w14:paraId="20786855" w14:textId="77777777" w:rsidR="003F43C4" w:rsidRPr="002F42BA" w:rsidRDefault="003F43C4" w:rsidP="003F43C4">
      <w:pPr>
        <w:suppressAutoHyphens/>
        <w:jc w:val="both"/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</w:pPr>
      <w:r w:rsidRPr="002F42BA">
        <w:rPr>
          <w:rFonts w:asciiTheme="majorHAnsi" w:hAnsiTheme="majorHAnsi" w:cs="Segoe UI"/>
          <w:b/>
          <w:i/>
          <w:color w:val="002060"/>
          <w:sz w:val="22"/>
          <w:szCs w:val="22"/>
          <w:u w:val="single"/>
        </w:rPr>
        <w:t>(</w:t>
      </w:r>
      <w:r w:rsidRPr="002F42BA"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  <w:t>właściwe zaznaczyć znakiem X)</w:t>
      </w:r>
    </w:p>
    <w:p w14:paraId="46474AF0" w14:textId="77777777" w:rsidR="003F43C4" w:rsidRPr="002F42BA" w:rsidRDefault="003F43C4" w:rsidP="003F43C4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3812ACA9" w14:textId="77777777" w:rsidR="003F43C4" w:rsidRPr="002F42BA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3F769035" w14:textId="77777777" w:rsidR="003F43C4" w:rsidRPr="000F3E9B" w:rsidRDefault="003F43C4" w:rsidP="003F43C4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42871FAA" w14:textId="77777777" w:rsidR="003F43C4" w:rsidRPr="000F3E9B" w:rsidRDefault="003F43C4" w:rsidP="003F43C4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2B745498" w14:textId="1813E422" w:rsidR="003F43C4" w:rsidRPr="00C13631" w:rsidRDefault="003F43C4" w:rsidP="00C13631">
      <w:pPr>
        <w:suppressAutoHyphens/>
        <w:spacing w:line="276" w:lineRule="auto"/>
        <w:jc w:val="both"/>
        <w:rPr>
          <w:rFonts w:asciiTheme="majorHAnsi" w:hAnsiTheme="majorHAnsi"/>
          <w:b/>
          <w:iCs/>
          <w:color w:val="002060"/>
          <w:sz w:val="28"/>
          <w:szCs w:val="28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opatrzyć kwalifikowanym podpisem elektronicznym, podpisem zaufanym lub podpisem osobistym osoby uprawnionej. </w:t>
      </w:r>
    </w:p>
    <w:sectPr w:rsidR="003F43C4" w:rsidRPr="00C13631" w:rsidSect="005923FE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81209" w14:textId="77777777" w:rsidR="005923FE" w:rsidRDefault="005923FE">
      <w:r>
        <w:separator/>
      </w:r>
    </w:p>
  </w:endnote>
  <w:endnote w:type="continuationSeparator" w:id="0">
    <w:p w14:paraId="12332831" w14:textId="77777777" w:rsidR="005923FE" w:rsidRDefault="005923FE">
      <w:r>
        <w:continuationSeparator/>
      </w:r>
    </w:p>
  </w:endnote>
  <w:endnote w:type="continuationNotice" w:id="1">
    <w:p w14:paraId="52661472" w14:textId="77777777" w:rsidR="005923FE" w:rsidRDefault="005923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Univer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76FDF5F1" w:rsidR="003F43C4" w:rsidRPr="00645119" w:rsidRDefault="003F43C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>
      <w:rPr>
        <w:rFonts w:asciiTheme="majorHAnsi" w:hAnsiTheme="majorHAnsi" w:cs="Calibri"/>
        <w:noProof/>
        <w:sz w:val="20"/>
        <w:szCs w:val="20"/>
      </w:rPr>
      <w:t>92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08CA5" w14:textId="77777777" w:rsidR="005923FE" w:rsidRDefault="005923FE">
      <w:r>
        <w:separator/>
      </w:r>
    </w:p>
  </w:footnote>
  <w:footnote w:type="continuationSeparator" w:id="0">
    <w:p w14:paraId="31888802" w14:textId="77777777" w:rsidR="005923FE" w:rsidRDefault="005923FE">
      <w:r>
        <w:continuationSeparator/>
      </w:r>
    </w:p>
  </w:footnote>
  <w:footnote w:type="continuationNotice" w:id="1">
    <w:p w14:paraId="07EC4799" w14:textId="77777777" w:rsidR="005923FE" w:rsidRDefault="005923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82FC2" w14:textId="77777777" w:rsidR="00C13631" w:rsidRPr="000B0625" w:rsidRDefault="00C13631" w:rsidP="00C13631">
    <w:pPr>
      <w:pStyle w:val="WW-Tekstpodstawowy3"/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  <w:bookmarkStart w:id="2" w:name="_Hlk33736545"/>
    <w:r w:rsidRPr="001D4EB7">
      <w:rPr>
        <w:rFonts w:ascii="Cambria" w:hAnsi="Cambria"/>
        <w:noProof/>
      </w:rPr>
      <w:drawing>
        <wp:anchor distT="0" distB="0" distL="114300" distR="114300" simplePos="0" relativeHeight="251659264" behindDoc="0" locked="0" layoutInCell="1" allowOverlap="1" wp14:anchorId="6F5106F8" wp14:editId="12853F0C">
          <wp:simplePos x="0" y="0"/>
          <wp:positionH relativeFrom="margin">
            <wp:posOffset>-696595</wp:posOffset>
          </wp:positionH>
          <wp:positionV relativeFrom="page">
            <wp:posOffset>129540</wp:posOffset>
          </wp:positionV>
          <wp:extent cx="952500" cy="495935"/>
          <wp:effectExtent l="0" t="0" r="0" b="0"/>
          <wp:wrapSquare wrapText="bothSides"/>
          <wp:docPr id="4" name="Obraz 4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0625">
      <w:rPr>
        <w:rFonts w:asciiTheme="majorHAnsi" w:hAnsiTheme="majorHAnsi" w:cs="Arial"/>
        <w:i/>
        <w:sz w:val="20"/>
        <w:szCs w:val="20"/>
      </w:rPr>
      <w:t xml:space="preserve">KOMPLEKSOWE UBEZPIECZENIE MIENIA I ODPOWIEDZIALNOŚCI CYWILNEJ </w:t>
    </w:r>
  </w:p>
  <w:bookmarkEnd w:id="2"/>
  <w:p w14:paraId="5FBCF6B2" w14:textId="77777777" w:rsidR="00C13631" w:rsidRPr="000B0625" w:rsidRDefault="00C13631" w:rsidP="00C13631">
    <w:pPr>
      <w:pStyle w:val="Nagwek"/>
      <w:tabs>
        <w:tab w:val="left" w:pos="1065"/>
        <w:tab w:val="center" w:pos="4677"/>
      </w:tabs>
      <w:rPr>
        <w:sz w:val="22"/>
        <w:szCs w:val="22"/>
      </w:rPr>
    </w:pPr>
    <w:r>
      <w:rPr>
        <w:rFonts w:asciiTheme="majorHAnsi" w:hAnsiTheme="majorHAnsi" w:cs="Calibri"/>
        <w:sz w:val="20"/>
        <w:szCs w:val="20"/>
      </w:rPr>
      <w:tab/>
    </w:r>
    <w:r>
      <w:rPr>
        <w:rFonts w:asciiTheme="majorHAnsi" w:hAnsiTheme="majorHAnsi" w:cs="Calibri"/>
        <w:sz w:val="20"/>
        <w:szCs w:val="20"/>
      </w:rPr>
      <w:tab/>
    </w:r>
    <w:r w:rsidRPr="00ED1803">
      <w:rPr>
        <w:rFonts w:asciiTheme="majorHAnsi" w:hAnsiTheme="majorHAnsi" w:cs="Calibri"/>
        <w:sz w:val="20"/>
        <w:szCs w:val="20"/>
      </w:rPr>
      <w:t>PRZEDSIĘBIORSTWA GOSPODARKI KOMUNALNEJ I MIESZKANIOWEJ SP. Z O.O. W KONINIE</w:t>
    </w:r>
  </w:p>
  <w:p w14:paraId="088BBE67" w14:textId="77777777" w:rsidR="00C13631" w:rsidRDefault="00C136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7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8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59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0DA40D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6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0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4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 w15:restartNumberingAfterBreak="0">
    <w:nsid w:val="1F361512"/>
    <w:multiLevelType w:val="hybridMultilevel"/>
    <w:tmpl w:val="44D61EC0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966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Theme="minorHAnsi" w:hAnsiTheme="majorHAnsi" w:cs="Tahoma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9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2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3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6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 w15:restartNumberingAfterBreak="0">
    <w:nsid w:val="2DBE7FED"/>
    <w:multiLevelType w:val="hybridMultilevel"/>
    <w:tmpl w:val="1206C400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3C2F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8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2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4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5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08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2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3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4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8541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0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1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4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5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6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7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8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9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1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2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3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4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5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7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8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0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1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2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3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4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6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8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9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0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1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2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5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6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8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0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1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2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3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4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5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7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8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9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0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1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2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3" w15:restartNumberingAfterBreak="0">
    <w:nsid w:val="6A1A4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4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5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76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7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8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9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0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1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2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3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4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5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6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87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8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9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0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1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2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3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4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5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6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2029407307">
    <w:abstractNumId w:val="168"/>
  </w:num>
  <w:num w:numId="2" w16cid:durableId="704865933">
    <w:abstractNumId w:val="130"/>
  </w:num>
  <w:num w:numId="3" w16cid:durableId="733965554">
    <w:abstractNumId w:val="89"/>
  </w:num>
  <w:num w:numId="4" w16cid:durableId="1254704346">
    <w:abstractNumId w:val="122"/>
  </w:num>
  <w:num w:numId="5" w16cid:durableId="1054616624">
    <w:abstractNumId w:val="82"/>
  </w:num>
  <w:num w:numId="6" w16cid:durableId="701515101">
    <w:abstractNumId w:val="59"/>
  </w:num>
  <w:num w:numId="7" w16cid:durableId="2006668715">
    <w:abstractNumId w:val="177"/>
  </w:num>
  <w:num w:numId="8" w16cid:durableId="974873884">
    <w:abstractNumId w:val="165"/>
  </w:num>
  <w:num w:numId="9" w16cid:durableId="1564481530">
    <w:abstractNumId w:val="138"/>
  </w:num>
  <w:num w:numId="10" w16cid:durableId="451289643">
    <w:abstractNumId w:val="62"/>
  </w:num>
  <w:num w:numId="11" w16cid:durableId="174271954">
    <w:abstractNumId w:val="56"/>
  </w:num>
  <w:num w:numId="12" w16cid:durableId="413864300">
    <w:abstractNumId w:val="191"/>
  </w:num>
  <w:num w:numId="13" w16cid:durableId="1222475584">
    <w:abstractNumId w:val="115"/>
  </w:num>
  <w:num w:numId="14" w16cid:durableId="310642806">
    <w:abstractNumId w:val="186"/>
  </w:num>
  <w:num w:numId="15" w16cid:durableId="282227253">
    <w:abstractNumId w:val="57"/>
  </w:num>
  <w:num w:numId="16" w16cid:durableId="1429427844">
    <w:abstractNumId w:val="1"/>
  </w:num>
  <w:num w:numId="17" w16cid:durableId="222645623">
    <w:abstractNumId w:val="0"/>
  </w:num>
  <w:num w:numId="18" w16cid:durableId="2076051633">
    <w:abstractNumId w:val="175"/>
  </w:num>
  <w:num w:numId="19" w16cid:durableId="334497122">
    <w:abstractNumId w:val="71"/>
  </w:num>
  <w:num w:numId="20" w16cid:durableId="655298942">
    <w:abstractNumId w:val="110"/>
  </w:num>
  <w:num w:numId="21" w16cid:durableId="122966047">
    <w:abstractNumId w:val="180"/>
  </w:num>
  <w:num w:numId="22" w16cid:durableId="50462846">
    <w:abstractNumId w:val="104"/>
  </w:num>
  <w:num w:numId="23" w16cid:durableId="729307179">
    <w:abstractNumId w:val="163"/>
  </w:num>
  <w:num w:numId="24" w16cid:durableId="69029937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8162782">
    <w:abstractNumId w:val="112"/>
  </w:num>
  <w:num w:numId="26" w16cid:durableId="1243834690">
    <w:abstractNumId w:val="128"/>
  </w:num>
  <w:num w:numId="27" w16cid:durableId="57637152">
    <w:abstractNumId w:val="158"/>
  </w:num>
  <w:num w:numId="28" w16cid:durableId="1687442900">
    <w:abstractNumId w:val="127"/>
  </w:num>
  <w:num w:numId="29" w16cid:durableId="1618296214">
    <w:abstractNumId w:val="83"/>
  </w:num>
  <w:num w:numId="30" w16cid:durableId="1695110905">
    <w:abstractNumId w:val="119"/>
  </w:num>
  <w:num w:numId="31" w16cid:durableId="571232359">
    <w:abstractNumId w:val="176"/>
  </w:num>
  <w:num w:numId="32" w16cid:durableId="114354598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78851219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70863296">
    <w:abstractNumId w:val="157"/>
  </w:num>
  <w:num w:numId="35" w16cid:durableId="775442886">
    <w:abstractNumId w:val="97"/>
  </w:num>
  <w:num w:numId="36" w16cid:durableId="447164882">
    <w:abstractNumId w:val="70"/>
  </w:num>
  <w:num w:numId="37" w16cid:durableId="1846940783">
    <w:abstractNumId w:val="132"/>
  </w:num>
  <w:num w:numId="38" w16cid:durableId="2001425590">
    <w:abstractNumId w:val="78"/>
  </w:num>
  <w:num w:numId="39" w16cid:durableId="426972614">
    <w:abstractNumId w:val="40"/>
  </w:num>
  <w:num w:numId="40" w16cid:durableId="1942257389">
    <w:abstractNumId w:val="142"/>
  </w:num>
  <w:num w:numId="41" w16cid:durableId="214968724">
    <w:abstractNumId w:val="167"/>
  </w:num>
  <w:num w:numId="42" w16cid:durableId="1067191912">
    <w:abstractNumId w:val="195"/>
  </w:num>
  <w:num w:numId="43" w16cid:durableId="129715497">
    <w:abstractNumId w:val="125"/>
  </w:num>
  <w:num w:numId="44" w16cid:durableId="1469087708">
    <w:abstractNumId w:val="181"/>
  </w:num>
  <w:num w:numId="45" w16cid:durableId="400443189">
    <w:abstractNumId w:val="65"/>
  </w:num>
  <w:num w:numId="46" w16cid:durableId="32536749">
    <w:abstractNumId w:val="111"/>
  </w:num>
  <w:num w:numId="47" w16cid:durableId="1484662209">
    <w:abstractNumId w:val="161"/>
  </w:num>
  <w:num w:numId="48" w16cid:durableId="869027774">
    <w:abstractNumId w:val="172"/>
  </w:num>
  <w:num w:numId="49" w16cid:durableId="1503427105">
    <w:abstractNumId w:val="124"/>
  </w:num>
  <w:num w:numId="50" w16cid:durableId="509218994">
    <w:abstractNumId w:val="106"/>
  </w:num>
  <w:num w:numId="51" w16cid:durableId="1923220102">
    <w:abstractNumId w:val="148"/>
  </w:num>
  <w:num w:numId="52" w16cid:durableId="22677949">
    <w:abstractNumId w:val="133"/>
  </w:num>
  <w:num w:numId="53" w16cid:durableId="904413128">
    <w:abstractNumId w:val="77"/>
  </w:num>
  <w:num w:numId="54" w16cid:durableId="2144763295">
    <w:abstractNumId w:val="171"/>
  </w:num>
  <w:num w:numId="55" w16cid:durableId="6059652">
    <w:abstractNumId w:val="44"/>
  </w:num>
  <w:num w:numId="56" w16cid:durableId="1955558460">
    <w:abstractNumId w:val="54"/>
  </w:num>
  <w:num w:numId="57" w16cid:durableId="1177037909">
    <w:abstractNumId w:val="151"/>
  </w:num>
  <w:num w:numId="58" w16cid:durableId="746346624">
    <w:abstractNumId w:val="113"/>
  </w:num>
  <w:num w:numId="59" w16cid:durableId="205727629">
    <w:abstractNumId w:val="139"/>
  </w:num>
  <w:num w:numId="60" w16cid:durableId="1942764261">
    <w:abstractNumId w:val="164"/>
  </w:num>
  <w:num w:numId="61" w16cid:durableId="1068067270">
    <w:abstractNumId w:val="81"/>
  </w:num>
  <w:num w:numId="62" w16cid:durableId="1244989539">
    <w:abstractNumId w:val="159"/>
  </w:num>
  <w:num w:numId="63" w16cid:durableId="1587685717">
    <w:abstractNumId w:val="86"/>
  </w:num>
  <w:num w:numId="64" w16cid:durableId="613833273">
    <w:abstractNumId w:val="156"/>
  </w:num>
  <w:num w:numId="65" w16cid:durableId="14694306">
    <w:abstractNumId w:val="129"/>
  </w:num>
  <w:num w:numId="66" w16cid:durableId="127552594">
    <w:abstractNumId w:val="64"/>
  </w:num>
  <w:num w:numId="67" w16cid:durableId="1955407898">
    <w:abstractNumId w:val="39"/>
  </w:num>
  <w:num w:numId="68" w16cid:durableId="1279868769">
    <w:abstractNumId w:val="50"/>
  </w:num>
  <w:num w:numId="69" w16cid:durableId="415322641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577327574">
    <w:abstractNumId w:val="51"/>
  </w:num>
  <w:num w:numId="71" w16cid:durableId="381028048">
    <w:abstractNumId w:val="184"/>
  </w:num>
  <w:num w:numId="72" w16cid:durableId="247931108">
    <w:abstractNumId w:val="145"/>
  </w:num>
  <w:num w:numId="73" w16cid:durableId="1016615546">
    <w:abstractNumId w:val="135"/>
  </w:num>
  <w:num w:numId="74" w16cid:durableId="1499692077">
    <w:abstractNumId w:val="196"/>
  </w:num>
  <w:num w:numId="75" w16cid:durableId="1750073780">
    <w:abstractNumId w:val="76"/>
  </w:num>
  <w:num w:numId="76" w16cid:durableId="1887449763">
    <w:abstractNumId w:val="66"/>
  </w:num>
  <w:num w:numId="77" w16cid:durableId="999623190">
    <w:abstractNumId w:val="69"/>
  </w:num>
  <w:num w:numId="78" w16cid:durableId="1068263567">
    <w:abstractNumId w:val="152"/>
  </w:num>
  <w:num w:numId="79" w16cid:durableId="1202283345">
    <w:abstractNumId w:val="107"/>
  </w:num>
  <w:num w:numId="80" w16cid:durableId="1435369490">
    <w:abstractNumId w:val="190"/>
  </w:num>
  <w:num w:numId="81" w16cid:durableId="1069117415">
    <w:abstractNumId w:val="105"/>
  </w:num>
  <w:num w:numId="82" w16cid:durableId="509494154">
    <w:abstractNumId w:val="94"/>
  </w:num>
  <w:num w:numId="83" w16cid:durableId="889267063">
    <w:abstractNumId w:val="162"/>
  </w:num>
  <w:num w:numId="84" w16cid:durableId="729226777">
    <w:abstractNumId w:val="193"/>
  </w:num>
  <w:num w:numId="85" w16cid:durableId="1143692771">
    <w:abstractNumId w:val="63"/>
  </w:num>
  <w:num w:numId="86" w16cid:durableId="1808745730">
    <w:abstractNumId w:val="42"/>
  </w:num>
  <w:num w:numId="87" w16cid:durableId="2041467538">
    <w:abstractNumId w:val="90"/>
  </w:num>
  <w:num w:numId="88" w16cid:durableId="87505929">
    <w:abstractNumId w:val="169"/>
  </w:num>
  <w:num w:numId="89" w16cid:durableId="1752850547">
    <w:abstractNumId w:val="134"/>
  </w:num>
  <w:num w:numId="90" w16cid:durableId="1237865641">
    <w:abstractNumId w:val="174"/>
  </w:num>
  <w:num w:numId="91" w16cid:durableId="1854496203">
    <w:abstractNumId w:val="137"/>
  </w:num>
  <w:num w:numId="92" w16cid:durableId="507134291">
    <w:abstractNumId w:val="47"/>
  </w:num>
  <w:num w:numId="93" w16cid:durableId="25255762">
    <w:abstractNumId w:val="183"/>
  </w:num>
  <w:num w:numId="94" w16cid:durableId="1086849626">
    <w:abstractNumId w:val="166"/>
  </w:num>
  <w:num w:numId="95" w16cid:durableId="1962373496">
    <w:abstractNumId w:val="73"/>
  </w:num>
  <w:num w:numId="96" w16cid:durableId="1148670877">
    <w:abstractNumId w:val="179"/>
  </w:num>
  <w:num w:numId="97" w16cid:durableId="964114212">
    <w:abstractNumId w:val="68"/>
  </w:num>
  <w:num w:numId="98" w16cid:durableId="1588539425">
    <w:abstractNumId w:val="160"/>
  </w:num>
  <w:num w:numId="99" w16cid:durableId="23092082">
    <w:abstractNumId w:val="45"/>
  </w:num>
  <w:num w:numId="100" w16cid:durableId="111751439">
    <w:abstractNumId w:val="192"/>
  </w:num>
  <w:num w:numId="101" w16cid:durableId="1400441378">
    <w:abstractNumId w:val="52"/>
  </w:num>
  <w:num w:numId="102" w16cid:durableId="907612897">
    <w:abstractNumId w:val="131"/>
  </w:num>
  <w:num w:numId="103" w16cid:durableId="652296306">
    <w:abstractNumId w:val="53"/>
  </w:num>
  <w:num w:numId="104" w16cid:durableId="1744790582">
    <w:abstractNumId w:val="93"/>
  </w:num>
  <w:num w:numId="105" w16cid:durableId="514348894">
    <w:abstractNumId w:val="194"/>
  </w:num>
  <w:num w:numId="106" w16cid:durableId="1944456795">
    <w:abstractNumId w:val="100"/>
  </w:num>
  <w:num w:numId="107" w16cid:durableId="1980920004">
    <w:abstractNumId w:val="49"/>
  </w:num>
  <w:num w:numId="108" w16cid:durableId="1031346038">
    <w:abstractNumId w:val="48"/>
  </w:num>
  <w:num w:numId="109" w16cid:durableId="967466868">
    <w:abstractNumId w:val="96"/>
  </w:num>
  <w:num w:numId="110" w16cid:durableId="670642038">
    <w:abstractNumId w:val="74"/>
  </w:num>
  <w:num w:numId="111" w16cid:durableId="616064415">
    <w:abstractNumId w:val="121"/>
  </w:num>
  <w:num w:numId="112" w16cid:durableId="222906646">
    <w:abstractNumId w:val="120"/>
  </w:num>
  <w:num w:numId="113" w16cid:durableId="1408259241">
    <w:abstractNumId w:val="101"/>
  </w:num>
  <w:num w:numId="114" w16cid:durableId="629559892">
    <w:abstractNumId w:val="126"/>
  </w:num>
  <w:num w:numId="115" w16cid:durableId="1090664785">
    <w:abstractNumId w:val="136"/>
  </w:num>
  <w:num w:numId="116" w16cid:durableId="1211959920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41713780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056587574">
    <w:abstractNumId w:val="187"/>
  </w:num>
  <w:num w:numId="119" w16cid:durableId="397485993">
    <w:abstractNumId w:val="189"/>
  </w:num>
  <w:num w:numId="120" w16cid:durableId="1617831033">
    <w:abstractNumId w:val="84"/>
  </w:num>
  <w:num w:numId="121" w16cid:durableId="1796411462">
    <w:abstractNumId w:val="87"/>
  </w:num>
  <w:num w:numId="122" w16cid:durableId="1941402179">
    <w:abstractNumId w:val="72"/>
  </w:num>
  <w:num w:numId="123" w16cid:durableId="180724123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928776898">
    <w:abstractNumId w:val="88"/>
  </w:num>
  <w:num w:numId="125" w16cid:durableId="1318605000">
    <w:abstractNumId w:val="75"/>
  </w:num>
  <w:num w:numId="126" w16cid:durableId="1210920036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68356723">
    <w:abstractNumId w:val="109"/>
  </w:num>
  <w:num w:numId="128" w16cid:durableId="375937694">
    <w:abstractNumId w:val="46"/>
  </w:num>
  <w:num w:numId="129" w16cid:durableId="697435999">
    <w:abstractNumId w:val="55"/>
  </w:num>
  <w:num w:numId="130" w16cid:durableId="157110983">
    <w:abstractNumId w:val="99"/>
  </w:num>
  <w:num w:numId="131" w16cid:durableId="2009402580">
    <w:abstractNumId w:val="95"/>
  </w:num>
  <w:num w:numId="132" w16cid:durableId="457576910">
    <w:abstractNumId w:val="103"/>
  </w:num>
  <w:num w:numId="133" w16cid:durableId="690305310">
    <w:abstractNumId w:val="150"/>
  </w:num>
  <w:num w:numId="134" w16cid:durableId="1319309901">
    <w:abstractNumId w:val="80"/>
  </w:num>
  <w:num w:numId="135" w16cid:durableId="1457724511">
    <w:abstractNumId w:val="154"/>
  </w:num>
  <w:num w:numId="136" w16cid:durableId="364061605">
    <w:abstractNumId w:val="178"/>
  </w:num>
  <w:num w:numId="137" w16cid:durableId="667175816">
    <w:abstractNumId w:val="108"/>
  </w:num>
  <w:num w:numId="138" w16cid:durableId="2100906083">
    <w:abstractNumId w:val="123"/>
  </w:num>
  <w:num w:numId="139" w16cid:durableId="990405199">
    <w:abstractNumId w:val="117"/>
  </w:num>
  <w:num w:numId="140" w16cid:durableId="224881289">
    <w:abstractNumId w:val="60"/>
  </w:num>
  <w:num w:numId="141" w16cid:durableId="1396391607">
    <w:abstractNumId w:val="118"/>
  </w:num>
  <w:num w:numId="142" w16cid:durableId="637226181">
    <w:abstractNumId w:val="98"/>
  </w:num>
  <w:num w:numId="143" w16cid:durableId="1666546114">
    <w:abstractNumId w:val="116"/>
  </w:num>
  <w:num w:numId="144" w16cid:durableId="773860172">
    <w:abstractNumId w:val="143"/>
  </w:num>
  <w:num w:numId="145" w16cid:durableId="878396982">
    <w:abstractNumId w:val="147"/>
  </w:num>
  <w:num w:numId="146" w16cid:durableId="1404450036">
    <w:abstractNumId w:val="43"/>
  </w:num>
  <w:num w:numId="147" w16cid:durableId="998196784">
    <w:abstractNumId w:val="173"/>
  </w:num>
  <w:num w:numId="148" w16cid:durableId="1889102056">
    <w:abstractNumId w:val="141"/>
  </w:num>
  <w:num w:numId="149" w16cid:durableId="1364287534">
    <w:abstractNumId w:val="188"/>
  </w:num>
  <w:num w:numId="150" w16cid:durableId="1678576013">
    <w:abstractNumId w:val="102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0C7"/>
    <w:rsid w:val="00032806"/>
    <w:rsid w:val="00032B8A"/>
    <w:rsid w:val="0003316A"/>
    <w:rsid w:val="00033396"/>
    <w:rsid w:val="00033620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CAB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3E5F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66D"/>
    <w:rsid w:val="000839ED"/>
    <w:rsid w:val="00083BA4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0C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0F9"/>
    <w:rsid w:val="000A230C"/>
    <w:rsid w:val="000A2EF6"/>
    <w:rsid w:val="000A3423"/>
    <w:rsid w:val="000A34E9"/>
    <w:rsid w:val="000A35D6"/>
    <w:rsid w:val="000A374D"/>
    <w:rsid w:val="000A3924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2D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79B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84F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3F90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C4C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6FF6"/>
    <w:rsid w:val="00197037"/>
    <w:rsid w:val="00197266"/>
    <w:rsid w:val="0019727B"/>
    <w:rsid w:val="0019747E"/>
    <w:rsid w:val="001978D6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491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46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5F3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9BF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87C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17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8B4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879FC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0C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7AF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93E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1E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6FC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AB2"/>
    <w:rsid w:val="003F0F57"/>
    <w:rsid w:val="003F0F88"/>
    <w:rsid w:val="003F1001"/>
    <w:rsid w:val="003F1243"/>
    <w:rsid w:val="003F125E"/>
    <w:rsid w:val="003F1650"/>
    <w:rsid w:val="003F227D"/>
    <w:rsid w:val="003F23C3"/>
    <w:rsid w:val="003F272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3C4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E2F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4FE6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4D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34C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860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AD7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D7BFD"/>
    <w:rsid w:val="004E087A"/>
    <w:rsid w:val="004E0904"/>
    <w:rsid w:val="004E0B26"/>
    <w:rsid w:val="004E0DB2"/>
    <w:rsid w:val="004E102F"/>
    <w:rsid w:val="004E1108"/>
    <w:rsid w:val="004E1368"/>
    <w:rsid w:val="004E1373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C3"/>
    <w:rsid w:val="004F330F"/>
    <w:rsid w:val="004F333E"/>
    <w:rsid w:val="004F36E6"/>
    <w:rsid w:val="004F38B7"/>
    <w:rsid w:val="004F3C2D"/>
    <w:rsid w:val="004F46E4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5570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3380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2FD4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A91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3FE"/>
    <w:rsid w:val="005929FA"/>
    <w:rsid w:val="00592B12"/>
    <w:rsid w:val="00592BE9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2EE1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69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52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9EC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828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87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7AC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3DC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3E8D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5E4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73C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9BD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40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89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9A0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1EA0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5A58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7AE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8A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3D"/>
    <w:rsid w:val="009043A5"/>
    <w:rsid w:val="00904CEC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B95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1C55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2F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761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2A1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233"/>
    <w:rsid w:val="00A2734F"/>
    <w:rsid w:val="00A27641"/>
    <w:rsid w:val="00A27815"/>
    <w:rsid w:val="00A278FD"/>
    <w:rsid w:val="00A27A6C"/>
    <w:rsid w:val="00A27C53"/>
    <w:rsid w:val="00A27CEB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0330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4EF5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99D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4E"/>
    <w:rsid w:val="00AE137D"/>
    <w:rsid w:val="00AE14A4"/>
    <w:rsid w:val="00AE1545"/>
    <w:rsid w:val="00AE170C"/>
    <w:rsid w:val="00AE1829"/>
    <w:rsid w:val="00AE19DC"/>
    <w:rsid w:val="00AE1ABF"/>
    <w:rsid w:val="00AE1CA0"/>
    <w:rsid w:val="00AE238B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868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0DDA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87686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216A"/>
    <w:rsid w:val="00BA222D"/>
    <w:rsid w:val="00BA263D"/>
    <w:rsid w:val="00BA27CE"/>
    <w:rsid w:val="00BA315C"/>
    <w:rsid w:val="00BA350A"/>
    <w:rsid w:val="00BA39D6"/>
    <w:rsid w:val="00BA4193"/>
    <w:rsid w:val="00BA4241"/>
    <w:rsid w:val="00BA4446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6EF8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BF7E30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337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631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1CF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3E13"/>
    <w:rsid w:val="00C6441B"/>
    <w:rsid w:val="00C65096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65A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5F8D"/>
    <w:rsid w:val="00CA64D2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7B3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400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3A9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980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B6A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0BD"/>
    <w:rsid w:val="00DA47A3"/>
    <w:rsid w:val="00DA489D"/>
    <w:rsid w:val="00DA53E9"/>
    <w:rsid w:val="00DA56C3"/>
    <w:rsid w:val="00DA57CD"/>
    <w:rsid w:val="00DA5876"/>
    <w:rsid w:val="00DA5BBF"/>
    <w:rsid w:val="00DA5FEB"/>
    <w:rsid w:val="00DA60E1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B65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4C6D"/>
    <w:rsid w:val="00DC4C7D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AE1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124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0C7E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CB2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B1E"/>
    <w:rsid w:val="00E57E28"/>
    <w:rsid w:val="00E6044B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67E77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871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1803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551A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41C"/>
    <w:rsid w:val="00EF17A6"/>
    <w:rsid w:val="00EF19E7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28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1F4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0D28"/>
    <w:rsid w:val="00F412A9"/>
    <w:rsid w:val="00F41600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BCA"/>
    <w:rsid w:val="00FA1C3E"/>
    <w:rsid w:val="00FA2261"/>
    <w:rsid w:val="00FA2DEC"/>
    <w:rsid w:val="00FA3278"/>
    <w:rsid w:val="00FA3602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A8B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0BB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332B58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332B58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F43C4"/>
    <w:rPr>
      <w:color w:val="605E5C"/>
      <w:shd w:val="clear" w:color="auto" w:fill="E1DFDD"/>
    </w:rPr>
  </w:style>
  <w:style w:type="paragraph" w:customStyle="1" w:styleId="Style11">
    <w:name w:val="Style11"/>
    <w:basedOn w:val="Normalny"/>
    <w:uiPriority w:val="99"/>
    <w:rsid w:val="003F43C4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8F718-0A5F-4757-8B5C-4A183D23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2535</Words>
  <Characters>18686</Characters>
  <Application>Microsoft Office Word</Application>
  <DocSecurity>0</DocSecurity>
  <Lines>155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Patrycja Sierpińska</cp:lastModifiedBy>
  <cp:revision>6</cp:revision>
  <cp:lastPrinted>2020-02-04T07:31:00Z</cp:lastPrinted>
  <dcterms:created xsi:type="dcterms:W3CDTF">2024-11-22T09:47:00Z</dcterms:created>
  <dcterms:modified xsi:type="dcterms:W3CDTF">2024-11-27T16:41:00Z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