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3755A" w14:textId="77777777" w:rsidR="00630FAD" w:rsidRPr="00B94B9E" w:rsidRDefault="00630FAD" w:rsidP="00B94B9E">
      <w:pPr>
        <w:spacing w:after="0"/>
        <w:jc w:val="center"/>
        <w:rPr>
          <w:rFonts w:ascii="Arial" w:hAnsi="Arial" w:cs="Arial"/>
        </w:rPr>
      </w:pPr>
    </w:p>
    <w:p w14:paraId="7EEEDF01" w14:textId="051E669B" w:rsidR="00624A1B" w:rsidRPr="00B94B9E" w:rsidRDefault="00C64A7C" w:rsidP="00B94B9E">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7D5B70">
        <w:rPr>
          <w:rFonts w:ascii="Arial" w:hAnsi="Arial" w:cs="Arial"/>
          <w:b/>
          <w:bCs/>
          <w:color w:val="000000" w:themeColor="text1"/>
        </w:rPr>
        <w:t>W</w:t>
      </w:r>
      <w:r w:rsidR="0081635A" w:rsidRPr="007D5B70">
        <w:rPr>
          <w:rFonts w:ascii="Arial" w:hAnsi="Arial" w:cs="Arial"/>
          <w:b/>
          <w:bCs/>
          <w:color w:val="000000" w:themeColor="text1"/>
        </w:rPr>
        <w:t>T</w:t>
      </w:r>
      <w:r w:rsidR="009C591E" w:rsidRPr="007D5B70">
        <w:rPr>
          <w:rFonts w:ascii="Arial" w:hAnsi="Arial" w:cs="Arial"/>
          <w:b/>
          <w:bCs/>
          <w:color w:val="000000" w:themeColor="text1"/>
        </w:rPr>
        <w:t>T.237</w:t>
      </w:r>
      <w:r w:rsidR="005D1A36" w:rsidRPr="007D5B70">
        <w:rPr>
          <w:rFonts w:ascii="Arial" w:hAnsi="Arial" w:cs="Arial"/>
          <w:b/>
          <w:bCs/>
          <w:color w:val="000000" w:themeColor="text1"/>
        </w:rPr>
        <w:t>2</w:t>
      </w:r>
      <w:r w:rsidR="00C55D9E" w:rsidRPr="007D5B70">
        <w:rPr>
          <w:rFonts w:ascii="Arial" w:hAnsi="Arial" w:cs="Arial"/>
          <w:b/>
          <w:bCs/>
          <w:color w:val="000000" w:themeColor="text1"/>
        </w:rPr>
        <w:t>.</w:t>
      </w:r>
      <w:r w:rsidR="005D1A36" w:rsidRPr="007D5B70">
        <w:rPr>
          <w:rFonts w:ascii="Arial" w:hAnsi="Arial" w:cs="Arial"/>
          <w:b/>
          <w:bCs/>
          <w:color w:val="000000" w:themeColor="text1"/>
        </w:rPr>
        <w:t xml:space="preserve"> </w:t>
      </w:r>
      <w:r w:rsidR="009C591E" w:rsidRPr="007D5B70">
        <w:rPr>
          <w:rFonts w:ascii="Arial" w:hAnsi="Arial" w:cs="Arial"/>
          <w:b/>
          <w:bCs/>
          <w:color w:val="000000" w:themeColor="text1"/>
        </w:rPr>
        <w:t>.202</w:t>
      </w:r>
      <w:r w:rsidR="00446143" w:rsidRPr="007D5B70">
        <w:rPr>
          <w:rFonts w:ascii="Arial" w:hAnsi="Arial" w:cs="Arial"/>
          <w:b/>
          <w:bCs/>
          <w:color w:val="000000" w:themeColor="text1"/>
        </w:rPr>
        <w:t>4</w:t>
      </w:r>
    </w:p>
    <w:p w14:paraId="448D0710" w14:textId="58164834" w:rsidR="002A0A64" w:rsidRPr="001B318B" w:rsidRDefault="002A0A64" w:rsidP="00B94B9E">
      <w:pPr>
        <w:spacing w:after="0"/>
        <w:jc w:val="center"/>
        <w:rPr>
          <w:rFonts w:ascii="Arial" w:eastAsia="Times New Roman" w:hAnsi="Arial" w:cs="Arial"/>
          <w:b/>
          <w:bCs/>
          <w:color w:val="000000" w:themeColor="text1"/>
        </w:rPr>
      </w:pPr>
      <w:r w:rsidRPr="00B94B9E">
        <w:rPr>
          <w:rFonts w:ascii="Arial" w:eastAsia="Times New Roman" w:hAnsi="Arial" w:cs="Arial"/>
          <w:b/>
          <w:bCs/>
        </w:rPr>
        <w:t xml:space="preserve">dotyczy </w:t>
      </w:r>
      <w:r w:rsidRPr="001B318B">
        <w:rPr>
          <w:rFonts w:ascii="Arial" w:eastAsia="Times New Roman" w:hAnsi="Arial" w:cs="Arial"/>
          <w:b/>
          <w:bCs/>
          <w:color w:val="000000" w:themeColor="text1"/>
        </w:rPr>
        <w:t>postępowania WTT.23</w:t>
      </w:r>
      <w:r w:rsidR="005D1A36" w:rsidRPr="001B318B">
        <w:rPr>
          <w:rFonts w:ascii="Arial" w:eastAsia="Times New Roman" w:hAnsi="Arial" w:cs="Arial"/>
          <w:b/>
          <w:bCs/>
          <w:color w:val="000000" w:themeColor="text1"/>
        </w:rPr>
        <w:t>6</w:t>
      </w:r>
      <w:r w:rsidRPr="001B318B">
        <w:rPr>
          <w:rFonts w:ascii="Arial" w:eastAsia="Times New Roman" w:hAnsi="Arial" w:cs="Arial"/>
          <w:b/>
          <w:bCs/>
          <w:color w:val="000000" w:themeColor="text1"/>
        </w:rPr>
        <w:t>.</w:t>
      </w:r>
      <w:r w:rsidR="001B318B" w:rsidRPr="001B318B">
        <w:rPr>
          <w:rFonts w:ascii="Arial" w:eastAsia="Times New Roman" w:hAnsi="Arial" w:cs="Arial"/>
          <w:b/>
          <w:bCs/>
          <w:color w:val="000000" w:themeColor="text1"/>
        </w:rPr>
        <w:t>5</w:t>
      </w:r>
      <w:r w:rsidR="00505D61">
        <w:rPr>
          <w:rFonts w:ascii="Arial" w:eastAsia="Times New Roman" w:hAnsi="Arial" w:cs="Arial"/>
          <w:b/>
          <w:bCs/>
          <w:color w:val="000000" w:themeColor="text1"/>
        </w:rPr>
        <w:t>0</w:t>
      </w:r>
      <w:r w:rsidRPr="001B318B">
        <w:rPr>
          <w:rFonts w:ascii="Arial" w:eastAsia="Times New Roman" w:hAnsi="Arial" w:cs="Arial"/>
          <w:b/>
          <w:bCs/>
          <w:color w:val="000000" w:themeColor="text1"/>
        </w:rPr>
        <w:t>.202</w:t>
      </w:r>
      <w:r w:rsidR="00D91A1A" w:rsidRPr="001B318B">
        <w:rPr>
          <w:rFonts w:ascii="Arial" w:eastAsia="Times New Roman" w:hAnsi="Arial" w:cs="Arial"/>
          <w:b/>
          <w:bCs/>
          <w:color w:val="000000" w:themeColor="text1"/>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1E5A988D"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D91A1A">
        <w:rPr>
          <w:rFonts w:ascii="Arial" w:hAnsi="Arial" w:cs="Arial"/>
        </w:rPr>
        <w:t>4</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ePUAP</w:t>
      </w:r>
      <w:r w:rsidR="00283046" w:rsidRPr="00B94B9E">
        <w:rPr>
          <w:rFonts w:ascii="Arial" w:hAnsi="Arial" w:cs="Arial"/>
          <w:sz w:val="22"/>
          <w:szCs w:val="22"/>
        </w:rPr>
        <w:t>:</w:t>
      </w:r>
      <w:r w:rsidR="000C46DA" w:rsidRPr="00B94B9E">
        <w:rPr>
          <w:rFonts w:ascii="Arial" w:hAnsi="Arial" w:cs="Arial"/>
          <w:sz w:val="22"/>
          <w:szCs w:val="22"/>
        </w:rPr>
        <w:t xml:space="preserve"> lt9c5cs11i/SkrytkaESP</w:t>
      </w:r>
      <w:r w:rsidR="001C55FB" w:rsidRPr="00B94B9E">
        <w:rPr>
          <w:rFonts w:ascii="Arial" w:hAnsi="Arial" w:cs="Arial"/>
          <w:sz w:val="22"/>
          <w:szCs w:val="22"/>
        </w:rPr>
        <w:t>, e-mail na adres wtt.kw@psp.opole.pl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51BA7D1D"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o parametrach technicznych i warunkach minimalnych wyszczególnionych w załączniku nr 1 ….. do</w:t>
      </w:r>
      <w:r w:rsidR="004527B2" w:rsidRPr="004527B2">
        <w:rPr>
          <w:rFonts w:ascii="Arial" w:hAnsi="Arial" w:cs="Arial"/>
          <w:color w:val="auto"/>
          <w:sz w:val="22"/>
          <w:szCs w:val="22"/>
        </w:rPr>
        <w:t xml:space="preserve"> zaproszenia do złożenia oferty cenowej</w:t>
      </w:r>
      <w:r w:rsidRPr="00B06E67">
        <w:rPr>
          <w:rFonts w:ascii="Arial" w:hAnsi="Arial" w:cs="Arial"/>
          <w:color w:val="auto"/>
          <w:sz w:val="22"/>
          <w:szCs w:val="22"/>
        </w:rPr>
        <w:t xml:space="preserve"> wraz z opisem zawartym w ofercie, który jest równocześnie załącznikiem nr 1 do umowy.</w:t>
      </w:r>
    </w:p>
    <w:p w14:paraId="59BDE966" w14:textId="047FC73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23918DFF" w14:textId="7C73435E" w:rsidR="00624A1B" w:rsidRPr="004527B2" w:rsidRDefault="00C64A7C" w:rsidP="004527B2">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r w:rsidRPr="004527B2">
        <w:rPr>
          <w:rFonts w:ascii="Arial" w:hAnsi="Arial" w:cs="Arial"/>
          <w:color w:val="auto"/>
          <w:sz w:val="22"/>
          <w:szCs w:val="22"/>
        </w:rPr>
        <w:t xml:space="preserve"> </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04625A8E"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505D61">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505D61" w:rsidRPr="00505D61">
        <w:rPr>
          <w:rFonts w:ascii="Arial" w:hAnsi="Arial" w:cs="Arial"/>
          <w:sz w:val="22"/>
          <w:szCs w:val="22"/>
        </w:rPr>
        <w:t>przedmiotu umowy</w:t>
      </w:r>
      <w:r w:rsidR="00C64A7C" w:rsidRPr="00B94B9E">
        <w:rPr>
          <w:rFonts w:ascii="Arial" w:hAnsi="Arial" w:cs="Arial"/>
          <w:sz w:val="22"/>
          <w:szCs w:val="22"/>
        </w:rPr>
        <w:t>, potwierdzonym protok</w:t>
      </w:r>
      <w:r w:rsidR="00505D61">
        <w:rPr>
          <w:rFonts w:ascii="Arial" w:hAnsi="Arial" w:cs="Arial"/>
          <w:sz w:val="22"/>
          <w:szCs w:val="22"/>
        </w:rPr>
        <w:t>o</w:t>
      </w:r>
      <w:r w:rsidR="00C64A7C" w:rsidRPr="00B94B9E">
        <w:rPr>
          <w:rFonts w:ascii="Arial" w:hAnsi="Arial" w:cs="Arial"/>
          <w:sz w:val="22"/>
          <w:szCs w:val="22"/>
        </w:rPr>
        <w:t>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F612B10"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w:t>
      </w:r>
      <w:r w:rsidRPr="007D5B70">
        <w:rPr>
          <w:rFonts w:ascii="Arial" w:eastAsia="Times New Roman" w:hAnsi="Arial" w:cs="Arial"/>
          <w:color w:val="000000" w:themeColor="text1"/>
        </w:rPr>
        <w:t xml:space="preserve">do </w:t>
      </w:r>
      <w:bookmarkStart w:id="1" w:name="_Hlk69900938"/>
      <w:r w:rsidR="007D5B70" w:rsidRPr="007D5B70">
        <w:rPr>
          <w:rFonts w:ascii="Arial" w:eastAsia="Times New Roman" w:hAnsi="Arial" w:cs="Arial"/>
          <w:b/>
          <w:bCs/>
          <w:color w:val="000000" w:themeColor="text1"/>
        </w:rPr>
        <w:t>29</w:t>
      </w:r>
      <w:r w:rsidRPr="007D5B70">
        <w:rPr>
          <w:rFonts w:ascii="Arial" w:eastAsia="Times New Roman" w:hAnsi="Arial" w:cs="Arial"/>
          <w:b/>
          <w:bCs/>
          <w:color w:val="000000" w:themeColor="text1"/>
        </w:rPr>
        <w:t>.</w:t>
      </w:r>
      <w:r w:rsidR="00C74846" w:rsidRPr="007D5B70">
        <w:rPr>
          <w:rFonts w:ascii="Arial" w:eastAsia="Times New Roman" w:hAnsi="Arial" w:cs="Arial"/>
          <w:b/>
          <w:bCs/>
          <w:color w:val="000000" w:themeColor="text1"/>
        </w:rPr>
        <w:t>1</w:t>
      </w:r>
      <w:r w:rsidR="003B5FB4" w:rsidRPr="007D5B70">
        <w:rPr>
          <w:rFonts w:ascii="Arial" w:eastAsia="Times New Roman" w:hAnsi="Arial" w:cs="Arial"/>
          <w:b/>
          <w:bCs/>
          <w:color w:val="000000" w:themeColor="text1"/>
        </w:rPr>
        <w:t>1</w:t>
      </w:r>
      <w:r w:rsidRPr="007D5B70">
        <w:rPr>
          <w:rFonts w:ascii="Arial" w:eastAsia="Times New Roman" w:hAnsi="Arial" w:cs="Arial"/>
          <w:b/>
          <w:bCs/>
          <w:color w:val="000000" w:themeColor="text1"/>
        </w:rPr>
        <w:t>.202</w:t>
      </w:r>
      <w:r w:rsidR="00BF5A87" w:rsidRPr="007D5B70">
        <w:rPr>
          <w:rFonts w:ascii="Arial" w:eastAsia="Times New Roman" w:hAnsi="Arial" w:cs="Arial"/>
          <w:b/>
          <w:bCs/>
          <w:color w:val="000000" w:themeColor="text1"/>
        </w:rPr>
        <w:t>4</w:t>
      </w:r>
      <w:r w:rsidRPr="007D5B70">
        <w:rPr>
          <w:rFonts w:ascii="Arial" w:eastAsia="Times New Roman" w:hAnsi="Arial" w:cs="Arial"/>
          <w:b/>
          <w:bCs/>
          <w:color w:val="000000" w:themeColor="text1"/>
        </w:rPr>
        <w:t xml:space="preserve"> r.</w:t>
      </w:r>
      <w:r w:rsidRPr="007D5B70">
        <w:rPr>
          <w:rFonts w:ascii="Arial" w:eastAsia="Times New Roman" w:hAnsi="Arial" w:cs="Arial"/>
          <w:color w:val="000000" w:themeColor="text1"/>
        </w:rPr>
        <w:t xml:space="preserve"> </w:t>
      </w:r>
      <w:bookmarkEnd w:id="1"/>
      <w:r w:rsidR="00523104" w:rsidRPr="00063655">
        <w:rPr>
          <w:rFonts w:ascii="Arial" w:eastAsia="Times New Roman" w:hAnsi="Arial" w:cs="Arial"/>
        </w:rPr>
        <w:t xml:space="preserve">Termin rozpoczęcia wydawania określa się na </w:t>
      </w:r>
      <w:r w:rsidR="005D1A36" w:rsidRPr="00E16973">
        <w:rPr>
          <w:rFonts w:ascii="Arial" w:eastAsia="Times New Roman" w:hAnsi="Arial" w:cs="Arial"/>
          <w:b/>
          <w:bCs/>
          <w:color w:val="000000" w:themeColor="text1"/>
        </w:rPr>
        <w:t>14</w:t>
      </w:r>
      <w:r w:rsidR="00523104" w:rsidRPr="00E16973">
        <w:rPr>
          <w:rFonts w:ascii="Arial" w:eastAsia="Times New Roman" w:hAnsi="Arial" w:cs="Arial"/>
          <w:b/>
          <w:bCs/>
          <w:color w:val="000000" w:themeColor="text1"/>
        </w:rPr>
        <w:t>.</w:t>
      </w:r>
      <w:r w:rsidR="005D1A36" w:rsidRPr="00E16973">
        <w:rPr>
          <w:rFonts w:ascii="Arial" w:eastAsia="Times New Roman" w:hAnsi="Arial" w:cs="Arial"/>
          <w:b/>
          <w:bCs/>
          <w:color w:val="000000" w:themeColor="text1"/>
        </w:rPr>
        <w:t>10</w:t>
      </w:r>
      <w:r w:rsidR="00523104" w:rsidRPr="00E16973">
        <w:rPr>
          <w:rFonts w:ascii="Arial" w:eastAsia="Times New Roman" w:hAnsi="Arial" w:cs="Arial"/>
          <w:b/>
          <w:bCs/>
          <w:color w:val="000000" w:themeColor="text1"/>
        </w:rPr>
        <w:t>.202</w:t>
      </w:r>
      <w:r w:rsidR="00BF5A87" w:rsidRPr="00E16973">
        <w:rPr>
          <w:rFonts w:ascii="Arial" w:eastAsia="Times New Roman" w:hAnsi="Arial" w:cs="Arial"/>
          <w:b/>
          <w:bCs/>
          <w:color w:val="000000" w:themeColor="text1"/>
        </w:rPr>
        <w:t>4</w:t>
      </w:r>
      <w:r w:rsidR="00523104" w:rsidRPr="00E16973">
        <w:rPr>
          <w:rFonts w:ascii="Arial" w:eastAsia="Times New Roman" w:hAnsi="Arial" w:cs="Arial"/>
          <w:b/>
          <w:bCs/>
          <w:color w:val="000000" w:themeColor="text1"/>
        </w:rPr>
        <w:t xml:space="preserve"> r.</w:t>
      </w:r>
      <w:r w:rsidR="00523104" w:rsidRPr="00E16973">
        <w:rPr>
          <w:rFonts w:ascii="Arial" w:eastAsia="Times New Roman" w:hAnsi="Arial" w:cs="Arial"/>
          <w:color w:val="000000" w:themeColor="text1"/>
        </w:rPr>
        <w:t xml:space="preserve"> i </w:t>
      </w:r>
      <w:r w:rsidR="00523104" w:rsidRPr="00063655">
        <w:rPr>
          <w:rFonts w:ascii="Arial" w:eastAsia="Times New Roman" w:hAnsi="Arial" w:cs="Arial"/>
        </w:rPr>
        <w:t>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626811A2" w14:textId="77777777" w:rsidR="004860B7" w:rsidRPr="00B94B9E" w:rsidRDefault="004860B7" w:rsidP="0063455B">
      <w:pPr>
        <w:pStyle w:val="Tekstpodstawowy"/>
        <w:tabs>
          <w:tab w:val="left" w:pos="567"/>
        </w:tabs>
        <w:spacing w:line="276" w:lineRule="auto"/>
        <w:rPr>
          <w:rFonts w:ascii="Arial" w:hAnsi="Arial" w:cs="Arial"/>
          <w:b/>
          <w:bCs/>
          <w:sz w:val="22"/>
          <w:szCs w:val="22"/>
        </w:rPr>
      </w:pPr>
    </w:p>
    <w:p w14:paraId="501BEEE5" w14:textId="72686258"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5. INSPEKCJA PRODUKCYJNA</w:t>
      </w:r>
    </w:p>
    <w:p w14:paraId="2991AFA6" w14:textId="77777777" w:rsidR="00227C7D" w:rsidRPr="00B94B9E" w:rsidRDefault="00227C7D" w:rsidP="00B94B9E">
      <w:pPr>
        <w:pStyle w:val="Tekstpodstawowy"/>
        <w:tabs>
          <w:tab w:val="left" w:pos="567"/>
        </w:tabs>
        <w:spacing w:line="276" w:lineRule="auto"/>
        <w:jc w:val="center"/>
        <w:rPr>
          <w:rFonts w:ascii="Arial" w:hAnsi="Arial" w:cs="Arial"/>
          <w:sz w:val="22"/>
          <w:szCs w:val="22"/>
        </w:rPr>
      </w:pPr>
    </w:p>
    <w:p w14:paraId="6E675086" w14:textId="523DE065"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WYKONAWCA zobowiązuje się poddać inspekcji produkcyjnej w terminie wskazanym pisemnie przez ZAMAWIAJĄCEGO. ZAMAWIAJĄCY zobowiązany jest poinformować WYKONAWCĘ o planowanym terminie inspekcji z minimum 5 dniowym wyprzedzeniem.</w:t>
      </w:r>
    </w:p>
    <w:p w14:paraId="0C8909FC" w14:textId="77777777"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Zachowanie terminu 5 dniowego poinformowania o inspekcji przez Zamawiającego nie jest wymagane w przypadku gdy:</w:t>
      </w:r>
    </w:p>
    <w:p w14:paraId="0050D235" w14:textId="633885A5" w:rsidR="00C80967" w:rsidRPr="00077885" w:rsidRDefault="00C80967" w:rsidP="00913E22">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lastRenderedPageBreak/>
        <w:t xml:space="preserve">WYKONAWCA </w:t>
      </w:r>
      <w:r w:rsidRPr="00077885">
        <w:rPr>
          <w:rFonts w:ascii="Arial" w:hAnsi="Arial" w:cs="Arial"/>
        </w:rPr>
        <w:t xml:space="preserve">poinformuje </w:t>
      </w:r>
      <w:r w:rsidR="00B94B9E" w:rsidRPr="00077885">
        <w:rPr>
          <w:rFonts w:ascii="Arial" w:hAnsi="Arial" w:cs="Arial"/>
        </w:rPr>
        <w:t xml:space="preserve">pisemnie </w:t>
      </w:r>
      <w:r w:rsidRPr="00077885">
        <w:rPr>
          <w:rFonts w:ascii="Arial" w:hAnsi="Arial" w:cs="Arial"/>
        </w:rPr>
        <w:t>ZAMAWIAJĄCEGO o gotowości do poddania się inspekcji produkcyjnej ,</w:t>
      </w:r>
    </w:p>
    <w:p w14:paraId="379CDD92" w14:textId="77777777" w:rsidR="00C80967" w:rsidRPr="00B94B9E" w:rsidRDefault="00C80967" w:rsidP="00913E22">
      <w:pPr>
        <w:pStyle w:val="Akapitzlist"/>
        <w:numPr>
          <w:ilvl w:val="0"/>
          <w:numId w:val="3"/>
        </w:numPr>
        <w:tabs>
          <w:tab w:val="left" w:pos="567"/>
        </w:tabs>
        <w:spacing w:after="0"/>
        <w:ind w:left="1077" w:hanging="357"/>
        <w:jc w:val="both"/>
        <w:rPr>
          <w:rFonts w:ascii="Arial" w:hAnsi="Arial" w:cs="Arial"/>
        </w:rPr>
      </w:pPr>
      <w:r w:rsidRPr="00077885">
        <w:rPr>
          <w:rFonts w:ascii="Arial" w:hAnsi="Arial" w:cs="Arial"/>
        </w:rPr>
        <w:t>do końca realizacji umowy pozostało</w:t>
      </w:r>
      <w:r w:rsidRPr="00B94B9E">
        <w:rPr>
          <w:rFonts w:ascii="Arial" w:hAnsi="Arial" w:cs="Arial"/>
        </w:rPr>
        <w:t xml:space="preserve"> mniej niż 14 dni.</w:t>
      </w:r>
    </w:p>
    <w:p w14:paraId="4B051A31" w14:textId="77777777" w:rsidR="00077885" w:rsidRDefault="00C80967" w:rsidP="00077885">
      <w:pPr>
        <w:pStyle w:val="Tekstpodstawowy"/>
        <w:tabs>
          <w:tab w:val="left" w:pos="567"/>
        </w:tabs>
        <w:spacing w:line="276" w:lineRule="auto"/>
        <w:ind w:left="340"/>
        <w:jc w:val="both"/>
        <w:rPr>
          <w:rFonts w:ascii="Arial" w:hAnsi="Arial" w:cs="Arial"/>
          <w:color w:val="auto"/>
          <w:sz w:val="22"/>
          <w:szCs w:val="22"/>
        </w:rPr>
      </w:pPr>
      <w:r w:rsidRPr="00B94B9E">
        <w:rPr>
          <w:rFonts w:ascii="Arial" w:hAnsi="Arial" w:cs="Arial"/>
          <w:color w:val="auto"/>
          <w:sz w:val="22"/>
          <w:szCs w:val="22"/>
        </w:rPr>
        <w:t>W ww. przypadkach ZAMAWIAJĄCY ma prawo przeprowadzić inspekcj</w:t>
      </w:r>
      <w:r w:rsidR="00B94B9E" w:rsidRPr="00B94B9E">
        <w:rPr>
          <w:rFonts w:ascii="Arial" w:hAnsi="Arial" w:cs="Arial"/>
          <w:color w:val="auto"/>
          <w:sz w:val="22"/>
          <w:szCs w:val="22"/>
        </w:rPr>
        <w:t>ę</w:t>
      </w:r>
      <w:r w:rsidRPr="00B94B9E">
        <w:rPr>
          <w:rFonts w:ascii="Arial" w:hAnsi="Arial" w:cs="Arial"/>
          <w:color w:val="auto"/>
          <w:sz w:val="22"/>
          <w:szCs w:val="22"/>
        </w:rPr>
        <w:t xml:space="preserve"> w kolejnym dniu roboczym po poinformowaniu o tym fakcie WYKONAWCĘ.</w:t>
      </w:r>
    </w:p>
    <w:p w14:paraId="5AA8A706" w14:textId="40E5CD63" w:rsidR="00305823" w:rsidRPr="004B34FC" w:rsidRDefault="00C64A7C" w:rsidP="00077885">
      <w:pPr>
        <w:pStyle w:val="Tekstpodstawowy"/>
        <w:tabs>
          <w:tab w:val="left" w:pos="567"/>
        </w:tabs>
        <w:spacing w:line="276" w:lineRule="auto"/>
        <w:ind w:left="340"/>
        <w:jc w:val="both"/>
        <w:rPr>
          <w:rFonts w:ascii="Arial" w:hAnsi="Arial" w:cs="Arial"/>
          <w:color w:val="auto"/>
          <w:sz w:val="22"/>
          <w:szCs w:val="22"/>
        </w:rPr>
      </w:pPr>
      <w:r w:rsidRPr="004B34FC">
        <w:rPr>
          <w:rFonts w:ascii="Arial" w:hAnsi="Arial" w:cs="Arial"/>
          <w:color w:val="auto"/>
          <w:sz w:val="22"/>
          <w:szCs w:val="22"/>
        </w:rPr>
        <w:t xml:space="preserve">Inspekcja odbędzie się w </w:t>
      </w:r>
      <w:r w:rsidR="00E47ECA" w:rsidRPr="004B34FC">
        <w:rPr>
          <w:rFonts w:ascii="Arial" w:hAnsi="Arial" w:cs="Arial"/>
          <w:color w:val="auto"/>
          <w:sz w:val="22"/>
          <w:szCs w:val="22"/>
        </w:rPr>
        <w:t>miejscu wskazanym przez</w:t>
      </w:r>
      <w:r w:rsidRPr="004B34FC">
        <w:rPr>
          <w:rFonts w:ascii="Arial" w:hAnsi="Arial" w:cs="Arial"/>
          <w:color w:val="auto"/>
          <w:sz w:val="22"/>
          <w:szCs w:val="22"/>
        </w:rPr>
        <w:t xml:space="preserve"> WYKONAWC</w:t>
      </w:r>
      <w:r w:rsidR="00E47ECA" w:rsidRPr="004B34FC">
        <w:rPr>
          <w:rFonts w:ascii="Arial" w:hAnsi="Arial" w:cs="Arial"/>
          <w:color w:val="auto"/>
          <w:sz w:val="22"/>
          <w:szCs w:val="22"/>
        </w:rPr>
        <w:t>Ę</w:t>
      </w:r>
      <w:r w:rsidRPr="004B34FC">
        <w:rPr>
          <w:rFonts w:ascii="Arial" w:hAnsi="Arial" w:cs="Arial"/>
          <w:color w:val="auto"/>
          <w:sz w:val="22"/>
          <w:szCs w:val="22"/>
        </w:rPr>
        <w:t xml:space="preserve"> i dokonana zostanie przez</w:t>
      </w:r>
      <w:r w:rsidR="00305823" w:rsidRPr="004B34FC">
        <w:rPr>
          <w:rFonts w:ascii="Arial" w:hAnsi="Arial" w:cs="Arial"/>
          <w:color w:val="auto"/>
          <w:sz w:val="22"/>
          <w:szCs w:val="22"/>
        </w:rPr>
        <w:t xml:space="preserve"> </w:t>
      </w:r>
      <w:r w:rsidRPr="004B34FC">
        <w:rPr>
          <w:rFonts w:ascii="Arial" w:hAnsi="Arial" w:cs="Arial"/>
          <w:color w:val="auto"/>
          <w:sz w:val="22"/>
          <w:szCs w:val="22"/>
        </w:rPr>
        <w:t>przedstawicieli ZAMAWIAJĄCEGO</w:t>
      </w:r>
      <w:r w:rsidR="00B94B9E" w:rsidRPr="004B34FC">
        <w:rPr>
          <w:rFonts w:ascii="Arial" w:hAnsi="Arial" w:cs="Arial"/>
          <w:color w:val="auto"/>
          <w:sz w:val="22"/>
          <w:szCs w:val="22"/>
        </w:rPr>
        <w:t xml:space="preserve"> i UŻYTKOWNIKÓW</w:t>
      </w:r>
      <w:r w:rsidRPr="004B34FC">
        <w:rPr>
          <w:rFonts w:ascii="Arial" w:hAnsi="Arial" w:cs="Arial"/>
          <w:color w:val="auto"/>
          <w:sz w:val="22"/>
          <w:szCs w:val="22"/>
        </w:rPr>
        <w:t xml:space="preserve"> w obecności </w:t>
      </w:r>
      <w:r w:rsidR="00305823" w:rsidRPr="004B34FC">
        <w:rPr>
          <w:rFonts w:ascii="Arial" w:hAnsi="Arial" w:cs="Arial"/>
          <w:color w:val="auto"/>
          <w:sz w:val="22"/>
          <w:szCs w:val="22"/>
        </w:rPr>
        <w:t>przedstawiciela WYKONAWCY.</w:t>
      </w:r>
    </w:p>
    <w:p w14:paraId="4C8EBA36" w14:textId="6CEC7A63" w:rsidR="00B94B9E" w:rsidRPr="004B34FC" w:rsidRDefault="00B94B9E"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 xml:space="preserve">WYKONAWCA jest zobowiązany do zapewnienia odpowiednich warunków umożliwiających dokonanie inspekcji (zapewnienie odpowiednich warunków BHP, dostępu do kontrolowanego sprzętu oraz dokumentacji potwierdzającej parametry techniczne </w:t>
      </w:r>
      <w:r w:rsidR="00505D61" w:rsidRPr="00505D61">
        <w:rPr>
          <w:rFonts w:ascii="Arial" w:hAnsi="Arial" w:cs="Arial"/>
          <w:color w:val="auto"/>
          <w:sz w:val="22"/>
          <w:szCs w:val="22"/>
        </w:rPr>
        <w:t>przedmiotu umowy</w:t>
      </w:r>
      <w:r w:rsidRPr="004B34FC">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4B34FC">
        <w:rPr>
          <w:rFonts w:ascii="Arial" w:hAnsi="Arial" w:cs="Arial"/>
          <w:color w:val="auto"/>
          <w:sz w:val="22"/>
          <w:szCs w:val="22"/>
        </w:rPr>
        <w:t>który jest równocześnie załącznikiem nr 1 do umowy).</w:t>
      </w:r>
    </w:p>
    <w:p w14:paraId="71AE2D86" w14:textId="6F088C0B" w:rsidR="00B94B9E" w:rsidRPr="004B34FC" w:rsidRDefault="00B94B9E" w:rsidP="00B94B9E">
      <w:pPr>
        <w:pStyle w:val="Tekstpodstawowy"/>
        <w:numPr>
          <w:ilvl w:val="0"/>
          <w:numId w:val="16"/>
        </w:numPr>
        <w:spacing w:line="276" w:lineRule="auto"/>
        <w:jc w:val="both"/>
        <w:rPr>
          <w:rFonts w:ascii="Arial" w:hAnsi="Arial" w:cs="Arial"/>
          <w:sz w:val="22"/>
          <w:szCs w:val="22"/>
        </w:rPr>
      </w:pPr>
      <w:r w:rsidRPr="004B34FC">
        <w:rPr>
          <w:rFonts w:ascii="Arial" w:hAnsi="Arial" w:cs="Arial"/>
          <w:sz w:val="22"/>
          <w:szCs w:val="22"/>
        </w:rPr>
        <w:t>Koszty dojazdu, zakwaterowania i wyżywienia przedstawicieli ZAMAWIAJĄCEGO i UŻYTKOWNIKÓW podczas inspekcji produkcyjnej obciążają WYKONAWCĘ</w:t>
      </w:r>
      <w:r w:rsidR="007B69CC">
        <w:rPr>
          <w:rFonts w:ascii="Arial" w:hAnsi="Arial" w:cs="Arial"/>
          <w:sz w:val="22"/>
          <w:szCs w:val="22"/>
        </w:rPr>
        <w:t xml:space="preserve">. </w:t>
      </w:r>
      <w:r w:rsidR="007B69CC" w:rsidRPr="007B69CC">
        <w:rPr>
          <w:rFonts w:ascii="Arial" w:hAnsi="Arial" w:cs="Arial"/>
          <w:sz w:val="22"/>
          <w:szCs w:val="22"/>
        </w:rPr>
        <w:t xml:space="preserve">Powyższych zapisów nie stosuje się jeśli inspekcja produkcyjna przeprowadzona będzie w odległości do 60 km od Komendy </w:t>
      </w:r>
      <w:r w:rsidR="00505D61">
        <w:rPr>
          <w:rFonts w:ascii="Arial" w:hAnsi="Arial" w:cs="Arial"/>
          <w:sz w:val="22"/>
          <w:szCs w:val="22"/>
        </w:rPr>
        <w:t>Powiatowej</w:t>
      </w:r>
      <w:r w:rsidR="007B69CC" w:rsidRPr="007B69CC">
        <w:rPr>
          <w:rFonts w:ascii="Arial" w:hAnsi="Arial" w:cs="Arial"/>
          <w:sz w:val="22"/>
          <w:szCs w:val="22"/>
        </w:rPr>
        <w:t xml:space="preserve"> PSP w </w:t>
      </w:r>
      <w:r w:rsidR="00114DF3">
        <w:rPr>
          <w:rFonts w:ascii="Arial" w:hAnsi="Arial" w:cs="Arial"/>
          <w:sz w:val="22"/>
          <w:szCs w:val="22"/>
        </w:rPr>
        <w:t>O</w:t>
      </w:r>
      <w:r w:rsidR="00505D61">
        <w:rPr>
          <w:rFonts w:ascii="Arial" w:hAnsi="Arial" w:cs="Arial"/>
          <w:sz w:val="22"/>
          <w:szCs w:val="22"/>
        </w:rPr>
        <w:t>leśnie</w:t>
      </w:r>
      <w:r w:rsidR="007B69CC" w:rsidRPr="007B69CC">
        <w:rPr>
          <w:rFonts w:ascii="Arial" w:hAnsi="Arial" w:cs="Arial"/>
          <w:sz w:val="22"/>
          <w:szCs w:val="22"/>
        </w:rPr>
        <w:t xml:space="preserve">, ul. </w:t>
      </w:r>
      <w:r w:rsidR="00505D61">
        <w:rPr>
          <w:rFonts w:ascii="Arial" w:hAnsi="Arial" w:cs="Arial"/>
          <w:sz w:val="22"/>
          <w:szCs w:val="22"/>
        </w:rPr>
        <w:t>Solny Rynek</w:t>
      </w:r>
      <w:r w:rsidR="007B69CC" w:rsidRPr="007B69CC">
        <w:rPr>
          <w:rFonts w:ascii="Arial" w:hAnsi="Arial" w:cs="Arial"/>
          <w:sz w:val="22"/>
          <w:szCs w:val="22"/>
        </w:rPr>
        <w:t xml:space="preserve"> 1, 4</w:t>
      </w:r>
      <w:r w:rsidR="00505D61">
        <w:rPr>
          <w:rFonts w:ascii="Arial" w:hAnsi="Arial" w:cs="Arial"/>
          <w:sz w:val="22"/>
          <w:szCs w:val="22"/>
        </w:rPr>
        <w:t>6</w:t>
      </w:r>
      <w:r w:rsidR="007B69CC" w:rsidRPr="007B69CC">
        <w:rPr>
          <w:rFonts w:ascii="Arial" w:hAnsi="Arial" w:cs="Arial"/>
          <w:sz w:val="22"/>
          <w:szCs w:val="22"/>
        </w:rPr>
        <w:t>-</w:t>
      </w:r>
      <w:r w:rsidR="00505D61">
        <w:rPr>
          <w:rFonts w:ascii="Arial" w:hAnsi="Arial" w:cs="Arial"/>
          <w:sz w:val="22"/>
          <w:szCs w:val="22"/>
        </w:rPr>
        <w:t>3</w:t>
      </w:r>
      <w:r w:rsidR="007B69CC" w:rsidRPr="007B69CC">
        <w:rPr>
          <w:rFonts w:ascii="Arial" w:hAnsi="Arial" w:cs="Arial"/>
          <w:sz w:val="22"/>
          <w:szCs w:val="22"/>
        </w:rPr>
        <w:t>0</w:t>
      </w:r>
      <w:r w:rsidR="00505D61">
        <w:rPr>
          <w:rFonts w:ascii="Arial" w:hAnsi="Arial" w:cs="Arial"/>
          <w:sz w:val="22"/>
          <w:szCs w:val="22"/>
        </w:rPr>
        <w:t>0</w:t>
      </w:r>
      <w:r w:rsidR="007B69CC" w:rsidRPr="007B69CC">
        <w:rPr>
          <w:rFonts w:ascii="Arial" w:hAnsi="Arial" w:cs="Arial"/>
          <w:sz w:val="22"/>
          <w:szCs w:val="22"/>
        </w:rPr>
        <w:t xml:space="preserve"> </w:t>
      </w:r>
      <w:r w:rsidR="00114DF3">
        <w:rPr>
          <w:rFonts w:ascii="Arial" w:hAnsi="Arial" w:cs="Arial"/>
          <w:sz w:val="22"/>
          <w:szCs w:val="22"/>
        </w:rPr>
        <w:t>O</w:t>
      </w:r>
      <w:r w:rsidR="00505D61">
        <w:rPr>
          <w:rFonts w:ascii="Arial" w:hAnsi="Arial" w:cs="Arial"/>
          <w:sz w:val="22"/>
          <w:szCs w:val="22"/>
        </w:rPr>
        <w:t>lesno</w:t>
      </w:r>
      <w:r w:rsidRPr="004B34FC">
        <w:rPr>
          <w:rFonts w:ascii="Arial" w:hAnsi="Arial" w:cs="Arial"/>
          <w:sz w:val="22"/>
          <w:szCs w:val="22"/>
        </w:rPr>
        <w:t>.</w:t>
      </w:r>
    </w:p>
    <w:p w14:paraId="131C773C" w14:textId="1BD0E016" w:rsidR="00624A1B" w:rsidRPr="00B94B9E" w:rsidRDefault="00C64A7C"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Z inspekcji produkcyjnej zostanie sporządzony</w:t>
      </w:r>
      <w:r w:rsidRPr="00B94B9E">
        <w:rPr>
          <w:rFonts w:ascii="Arial" w:hAnsi="Arial" w:cs="Arial"/>
          <w:color w:val="auto"/>
          <w:sz w:val="22"/>
          <w:szCs w:val="22"/>
        </w:rPr>
        <w:t xml:space="preserve"> protokół w 2 egzemplarzach, po 1 egzemplarzu dla </w:t>
      </w:r>
      <w:r w:rsidR="00305823" w:rsidRPr="00B94B9E">
        <w:rPr>
          <w:rFonts w:ascii="Arial" w:hAnsi="Arial" w:cs="Arial"/>
          <w:color w:val="auto"/>
          <w:sz w:val="22"/>
          <w:szCs w:val="22"/>
        </w:rPr>
        <w:t xml:space="preserve"> </w:t>
      </w:r>
      <w:r w:rsidRPr="00B94B9E">
        <w:rPr>
          <w:rFonts w:ascii="Arial" w:hAnsi="Arial" w:cs="Arial"/>
          <w:color w:val="auto"/>
          <w:sz w:val="22"/>
          <w:szCs w:val="22"/>
        </w:rPr>
        <w:t>WYKONAWCY</w:t>
      </w:r>
      <w:r w:rsidR="002E0CD5" w:rsidRPr="00B94B9E">
        <w:rPr>
          <w:rFonts w:ascii="Arial" w:hAnsi="Arial" w:cs="Arial"/>
          <w:color w:val="auto"/>
          <w:sz w:val="22"/>
          <w:szCs w:val="22"/>
        </w:rPr>
        <w:t xml:space="preserve"> </w:t>
      </w:r>
      <w:r w:rsidRPr="00B94B9E">
        <w:rPr>
          <w:rFonts w:ascii="Arial" w:hAnsi="Arial" w:cs="Arial"/>
          <w:color w:val="auto"/>
          <w:sz w:val="22"/>
          <w:szCs w:val="22"/>
        </w:rPr>
        <w:t>i</w:t>
      </w:r>
      <w:r w:rsidR="00D6544F" w:rsidRPr="00B94B9E">
        <w:rPr>
          <w:rFonts w:ascii="Arial" w:hAnsi="Arial" w:cs="Arial"/>
          <w:color w:val="auto"/>
          <w:sz w:val="22"/>
          <w:szCs w:val="22"/>
        </w:rPr>
        <w:t> </w:t>
      </w:r>
      <w:r w:rsidRPr="00B94B9E">
        <w:rPr>
          <w:rFonts w:ascii="Arial" w:hAnsi="Arial" w:cs="Arial"/>
          <w:color w:val="auto"/>
          <w:sz w:val="22"/>
          <w:szCs w:val="22"/>
        </w:rPr>
        <w:t>ZAMAWIAJĄCEGO.</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3E2344C9"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6.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777777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odbiór techniczno-jakościowy przedmiotu umowy w siedzibie WYKONAWCY;</w:t>
      </w:r>
    </w:p>
    <w:p w14:paraId="7AE79C73" w14:textId="7F2CCFAC"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51859">
        <w:rPr>
          <w:rFonts w:ascii="Arial" w:hAnsi="Arial" w:cs="Arial"/>
        </w:rPr>
        <w:t>WYKONAWCY</w:t>
      </w:r>
      <w:r w:rsidRPr="00B94B9E">
        <w:rPr>
          <w:rFonts w:ascii="Arial" w:hAnsi="Arial" w:cs="Arial"/>
        </w:rPr>
        <w:t>.</w:t>
      </w:r>
    </w:p>
    <w:p w14:paraId="2269D4F3" w14:textId="728346FF"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techniczno – jakościowego i faktycznego (zapewnienie odpowiednich warunków BHP, dostępu do odbieranego sprzętu oraz dokumentacji potwierdzającej parametry techniczne </w:t>
      </w:r>
      <w:r w:rsidR="00505D61" w:rsidRPr="00505D61">
        <w:rPr>
          <w:rFonts w:ascii="Arial" w:hAnsi="Arial" w:cs="Arial"/>
          <w:color w:val="auto"/>
          <w:sz w:val="22"/>
          <w:szCs w:val="22"/>
        </w:rPr>
        <w:t>przedmiotu umowy</w:t>
      </w:r>
      <w:r w:rsidRPr="00B94B9E">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B94B9E">
        <w:rPr>
          <w:rFonts w:ascii="Arial" w:hAnsi="Arial" w:cs="Arial"/>
          <w:color w:val="auto"/>
          <w:sz w:val="22"/>
          <w:szCs w:val="22"/>
        </w:rPr>
        <w:t xml:space="preserve">który jest równocześnie załącznikiem nr 1 do umowy).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r w:rsidRPr="00077885">
        <w:rPr>
          <w:rFonts w:ascii="Arial" w:hAnsi="Arial" w:cs="Arial"/>
          <w:sz w:val="22"/>
          <w:szCs w:val="22"/>
        </w:rPr>
        <w:t>techniczno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w obecności przedstawiciela WYKONAWCY. WYKONAWCA zawiadomi pisemnie ZAMAWIAJĄCEGO o gotowości do przeprowadzenia odbioru techniczno-jakościowego z co najmniej 7 - dniowym wyprzedzeniem. Protokół odbioru techniczno - jakościowego wraz z ustaleniami dotyczącymi terminu odbioru faktycznego zostanie sporządzony w 2 egzemplarzach, po 1 egzemplarzu dla ZAMAWIAJĄCEGO i WYKONAWCY oraz zostanie podpisany przez strony.</w:t>
      </w:r>
    </w:p>
    <w:p w14:paraId="1CAACF98" w14:textId="1268DB61"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 xml:space="preserve">umowy odbędzie się po pozytywnym dokonaniu odbioru techniczno-jakościowego zakończonego protokołem. Odbioru faktycznego </w:t>
      </w:r>
      <w:r w:rsidR="00505D61" w:rsidRPr="00505D61">
        <w:rPr>
          <w:rFonts w:ascii="Arial" w:hAnsi="Arial" w:cs="Arial"/>
        </w:rPr>
        <w:t>przedmiotu umowy</w:t>
      </w:r>
      <w:r w:rsidRPr="00077885">
        <w:rPr>
          <w:rFonts w:ascii="Arial" w:hAnsi="Arial" w:cs="Arial"/>
        </w:rPr>
        <w:t xml:space="preserve">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lastRenderedPageBreak/>
        <w:t>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18888183" w14:textId="3220F22C" w:rsidR="003B5FB4" w:rsidRPr="00A419E9" w:rsidRDefault="003B5FB4" w:rsidP="003B5FB4">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WYKONAWCY oraz zostanie podpisany przez przedstawicieli stron. </w:t>
      </w:r>
    </w:p>
    <w:p w14:paraId="47DD3B6E" w14:textId="33B0F8CE" w:rsidR="003B5FB4" w:rsidRPr="00B94B9E" w:rsidRDefault="003B5FB4" w:rsidP="003B5FB4">
      <w:pPr>
        <w:pStyle w:val="Tekstpodstawowy"/>
        <w:numPr>
          <w:ilvl w:val="0"/>
          <w:numId w:val="9"/>
        </w:numPr>
        <w:spacing w:line="276" w:lineRule="auto"/>
        <w:ind w:left="284" w:hanging="284"/>
        <w:jc w:val="both"/>
        <w:rPr>
          <w:rFonts w:ascii="Arial" w:hAnsi="Arial" w:cs="Arial"/>
          <w:sz w:val="22"/>
          <w:szCs w:val="22"/>
        </w:rPr>
      </w:pPr>
      <w:r w:rsidRPr="00B94B9E">
        <w:rPr>
          <w:rFonts w:ascii="Arial" w:hAnsi="Arial" w:cs="Arial"/>
          <w:sz w:val="22"/>
          <w:szCs w:val="22"/>
        </w:rPr>
        <w:t>Koszty dojazdu, zakwaterowania i wyżywienia przedstawicieli ZAMAWIAJĄCEGO i UŻYTKOWNIKÓW podczas odbiorów techniczno-jakościowych oraz faktycznych, a także szkolenia obciążają WYKONAWCĘ.</w:t>
      </w:r>
      <w:r w:rsidR="007B69CC">
        <w:rPr>
          <w:rFonts w:ascii="Arial" w:hAnsi="Arial" w:cs="Arial"/>
          <w:sz w:val="22"/>
          <w:szCs w:val="22"/>
        </w:rPr>
        <w:t xml:space="preserve"> </w:t>
      </w:r>
      <w:r w:rsidR="007B69CC" w:rsidRPr="007B69CC">
        <w:rPr>
          <w:rFonts w:ascii="Arial" w:hAnsi="Arial" w:cs="Arial"/>
          <w:sz w:val="22"/>
          <w:szCs w:val="22"/>
        </w:rPr>
        <w:t xml:space="preserve">Powyższych zapisów nie stosuje się jeśli odbiory przedmiotu umowy i szkolenie przeprowadzone będą w odległości do 60 km od </w:t>
      </w:r>
      <w:r w:rsidR="00505D61" w:rsidRPr="00505D61">
        <w:rPr>
          <w:rFonts w:ascii="Arial" w:hAnsi="Arial" w:cs="Arial"/>
          <w:sz w:val="22"/>
          <w:szCs w:val="22"/>
        </w:rPr>
        <w:t>Komendy Powiatowej PSP w Oleśnie, ul. Solny Rynek 1, 46-300 Olesno</w:t>
      </w:r>
      <w:r w:rsidR="007B69CC">
        <w:rPr>
          <w:rFonts w:ascii="Arial" w:hAnsi="Arial" w:cs="Arial"/>
          <w:sz w:val="22"/>
          <w:szCs w:val="22"/>
        </w:rPr>
        <w:t>.</w:t>
      </w:r>
    </w:p>
    <w:p w14:paraId="0D3DD7AF" w14:textId="35D73A48" w:rsidR="003B5FB4" w:rsidRPr="00B94B9E" w:rsidRDefault="003B5FB4" w:rsidP="003B5FB4">
      <w:pPr>
        <w:pStyle w:val="Akapitzlist"/>
        <w:numPr>
          <w:ilvl w:val="0"/>
          <w:numId w:val="9"/>
        </w:numPr>
        <w:tabs>
          <w:tab w:val="left" w:pos="426"/>
        </w:tabs>
        <w:spacing w:after="0"/>
        <w:ind w:left="278" w:hanging="278"/>
        <w:jc w:val="both"/>
        <w:rPr>
          <w:rFonts w:ascii="Arial" w:hAnsi="Arial" w:cs="Arial"/>
        </w:rPr>
      </w:pPr>
      <w:r w:rsidRPr="00B94B9E">
        <w:rPr>
          <w:rFonts w:ascii="Arial" w:hAnsi="Arial" w:cs="Arial"/>
        </w:rPr>
        <w:t xml:space="preserve">ZAMAWIAJĄCY zastrzega sobie prawo do pozostawienia w siedzibie WYKONAWCY, po zakończeniu odbioru faktycznego, przedmiotu umowy na czas niezbędny do dokonania procedury rejestracji </w:t>
      </w:r>
      <w:r w:rsidR="00505D61">
        <w:rPr>
          <w:rFonts w:ascii="Arial" w:hAnsi="Arial" w:cs="Arial"/>
        </w:rPr>
        <w:t>przyczepy</w:t>
      </w:r>
      <w:r w:rsidRPr="00B94B9E">
        <w:rPr>
          <w:rFonts w:ascii="Arial" w:hAnsi="Arial" w:cs="Arial"/>
        </w:rPr>
        <w:t xml:space="preserve">. Wszelkie koszty związane z ewentualnym pozostawieniem przez ZAMAWIAJĄCEGO </w:t>
      </w:r>
      <w:r w:rsidR="00505D61">
        <w:rPr>
          <w:rFonts w:ascii="Arial" w:hAnsi="Arial" w:cs="Arial"/>
        </w:rPr>
        <w:t>przyczepy</w:t>
      </w:r>
      <w:r w:rsidRPr="00B94B9E">
        <w:rPr>
          <w:rFonts w:ascii="Arial" w:hAnsi="Arial" w:cs="Arial"/>
        </w:rPr>
        <w:t xml:space="preserve">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14A4AA6C"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505D61">
        <w:rPr>
          <w:rFonts w:ascii="Arial" w:hAnsi="Arial" w:cs="Arial"/>
          <w:lang w:eastAsia="pl-PL"/>
        </w:rPr>
        <w:t>przyczepy</w:t>
      </w:r>
      <w:r w:rsidR="00C64A7C" w:rsidRPr="00B94B9E">
        <w:rPr>
          <w:rFonts w:ascii="Arial" w:hAnsi="Arial" w:cs="Arial"/>
          <w:lang w:eastAsia="pl-PL"/>
        </w:rPr>
        <w:t xml:space="preserve">: </w:t>
      </w:r>
    </w:p>
    <w:p w14:paraId="6CFFEAC9" w14:textId="252894C4"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505D61">
        <w:rPr>
          <w:rFonts w:ascii="Arial" w:hAnsi="Arial" w:cs="Arial"/>
        </w:rPr>
        <w:t>przyczepy</w:t>
      </w:r>
      <w:r w:rsidRPr="00B94B9E">
        <w:rPr>
          <w:rFonts w:ascii="Arial" w:hAnsi="Arial" w:cs="Arial"/>
        </w:rPr>
        <w:t>,</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03DFBB3D" w14:textId="7FEDBD42" w:rsidR="00624A1B" w:rsidRPr="009025CF" w:rsidRDefault="00C64A7C" w:rsidP="00B94B9E">
      <w:pPr>
        <w:pStyle w:val="Tekstpodstawowy"/>
        <w:numPr>
          <w:ilvl w:val="0"/>
          <w:numId w:val="14"/>
        </w:numPr>
        <w:tabs>
          <w:tab w:val="left" w:pos="560"/>
        </w:tabs>
        <w:snapToGrid w:val="0"/>
        <w:spacing w:line="276" w:lineRule="auto"/>
        <w:jc w:val="both"/>
        <w:rPr>
          <w:rFonts w:ascii="Arial" w:hAnsi="Arial" w:cs="Arial"/>
          <w:color w:val="000000" w:themeColor="text1"/>
          <w:sz w:val="22"/>
          <w:szCs w:val="22"/>
        </w:rPr>
      </w:pPr>
      <w:r w:rsidRPr="009025CF">
        <w:rPr>
          <w:rFonts w:ascii="Arial" w:hAnsi="Arial" w:cs="Arial"/>
          <w:color w:val="000000" w:themeColor="text1"/>
          <w:sz w:val="22"/>
          <w:szCs w:val="22"/>
        </w:rPr>
        <w:t xml:space="preserve">kopie świadectw dopuszczenia na </w:t>
      </w:r>
      <w:r w:rsidR="002F0BB6" w:rsidRPr="009025CF">
        <w:rPr>
          <w:rFonts w:ascii="Arial" w:hAnsi="Arial" w:cs="Arial"/>
          <w:color w:val="000000" w:themeColor="text1"/>
          <w:sz w:val="22"/>
          <w:szCs w:val="22"/>
        </w:rPr>
        <w:t>pojazd (jeśli podlega dopuszczeniu)</w:t>
      </w:r>
      <w:r w:rsidRPr="009025CF">
        <w:rPr>
          <w:rFonts w:ascii="Arial" w:hAnsi="Arial" w:cs="Arial"/>
          <w:color w:val="000000" w:themeColor="text1"/>
          <w:sz w:val="22"/>
          <w:szCs w:val="22"/>
        </w:rPr>
        <w:t xml:space="preserve"> i wyposażenie (podlegające dopuszczeniu),</w:t>
      </w:r>
    </w:p>
    <w:p w14:paraId="62C091D4" w14:textId="7C6F8EC3"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dla </w:t>
      </w:r>
      <w:r w:rsidR="001E79AD">
        <w:rPr>
          <w:rFonts w:ascii="Arial" w:hAnsi="Arial" w:cs="Arial"/>
          <w:sz w:val="22"/>
          <w:szCs w:val="22"/>
        </w:rPr>
        <w:t>pojazdu</w:t>
      </w:r>
      <w:r w:rsidRPr="00B94B9E">
        <w:rPr>
          <w:rFonts w:ascii="Arial" w:hAnsi="Arial" w:cs="Arial"/>
          <w:sz w:val="22"/>
          <w:szCs w:val="22"/>
        </w:rPr>
        <w:t xml:space="preserve"> (niezbędn</w:t>
      </w:r>
      <w:r w:rsidR="001E79AD">
        <w:rPr>
          <w:rFonts w:ascii="Arial" w:hAnsi="Arial" w:cs="Arial"/>
          <w:sz w:val="22"/>
          <w:szCs w:val="22"/>
        </w:rPr>
        <w:t>y</w:t>
      </w:r>
      <w:r w:rsidRPr="00B94B9E">
        <w:rPr>
          <w:rFonts w:ascii="Arial" w:hAnsi="Arial" w:cs="Arial"/>
          <w:sz w:val="22"/>
          <w:szCs w:val="22"/>
        </w:rPr>
        <w:t xml:space="preserve"> do wprowadzenia na ewidencję majątkową),</w:t>
      </w:r>
    </w:p>
    <w:p w14:paraId="2A027E6D" w14:textId="4F443DCE"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samochodu na terenie kraju.</w:t>
      </w:r>
    </w:p>
    <w:p w14:paraId="43BA190C" w14:textId="77777777" w:rsidR="004860B7" w:rsidRPr="00B94B9E" w:rsidRDefault="004860B7"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lastRenderedPageBreak/>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039D0C26" w:rsidR="00624A1B" w:rsidRPr="00100D88"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W przypadku zaistnienia w okresie gwarancji konieczności przemieszczenia przedmiotu umowy w związku ze stwierdzeniem usterek, </w:t>
      </w:r>
      <w:r w:rsidRPr="00100D88">
        <w:rPr>
          <w:rFonts w:ascii="Arial" w:hAnsi="Arial" w:cs="Arial"/>
          <w:sz w:val="22"/>
          <w:szCs w:val="22"/>
        </w:rPr>
        <w:t xml:space="preserve">których nie można usunąć w siedzibie </w:t>
      </w:r>
      <w:r w:rsidR="00C46373" w:rsidRPr="00100D88">
        <w:rPr>
          <w:rFonts w:ascii="Arial" w:hAnsi="Arial" w:cs="Arial"/>
          <w:sz w:val="22"/>
          <w:szCs w:val="22"/>
        </w:rPr>
        <w:t>UŻYTKOWNIKA</w:t>
      </w:r>
      <w:r w:rsidR="00152AE7" w:rsidRPr="00100D88">
        <w:rPr>
          <w:rFonts w:ascii="Arial" w:hAnsi="Arial" w:cs="Arial"/>
          <w:sz w:val="22"/>
          <w:szCs w:val="22"/>
        </w:rPr>
        <w:t>,</w:t>
      </w:r>
      <w:r w:rsidRPr="00100D88">
        <w:rPr>
          <w:rFonts w:ascii="Arial" w:hAnsi="Arial" w:cs="Arial"/>
          <w:sz w:val="22"/>
          <w:szCs w:val="22"/>
        </w:rPr>
        <w:t xml:space="preserve"> przemieszczeni</w:t>
      </w:r>
      <w:r w:rsidR="00285763">
        <w:rPr>
          <w:rFonts w:ascii="Arial" w:hAnsi="Arial" w:cs="Arial"/>
          <w:sz w:val="22"/>
          <w:szCs w:val="22"/>
        </w:rPr>
        <w:t>a</w:t>
      </w:r>
      <w:r w:rsidRPr="00100D88">
        <w:rPr>
          <w:rFonts w:ascii="Arial" w:hAnsi="Arial" w:cs="Arial"/>
          <w:sz w:val="22"/>
          <w:szCs w:val="22"/>
        </w:rPr>
        <w:t xml:space="preserve"> dokonuje się na koszt WYKONAWCY, w sposób i na warunkach określonych pomiędzy </w:t>
      </w:r>
      <w:r w:rsidR="00C46373" w:rsidRPr="00100D88">
        <w:rPr>
          <w:rFonts w:ascii="Arial" w:hAnsi="Arial" w:cs="Arial"/>
          <w:sz w:val="22"/>
          <w:szCs w:val="22"/>
        </w:rPr>
        <w:t>UŻYTKOWNIKIEM</w:t>
      </w:r>
      <w:r w:rsidRPr="00100D88">
        <w:rPr>
          <w:rFonts w:ascii="Arial" w:hAnsi="Arial" w:cs="Arial"/>
          <w:sz w:val="22"/>
          <w:szCs w:val="22"/>
        </w:rPr>
        <w:t xml:space="preserve"> a WYKONAWCĄ.</w:t>
      </w:r>
      <w:r w:rsidR="007B69CC">
        <w:rPr>
          <w:rFonts w:ascii="Arial" w:hAnsi="Arial" w:cs="Arial"/>
          <w:sz w:val="22"/>
          <w:szCs w:val="22"/>
        </w:rPr>
        <w:t xml:space="preserve"> </w:t>
      </w:r>
      <w:r w:rsidR="007B69CC" w:rsidRPr="007B69CC">
        <w:rPr>
          <w:rFonts w:ascii="Arial" w:hAnsi="Arial" w:cs="Arial"/>
          <w:bCs/>
          <w:sz w:val="22"/>
          <w:szCs w:val="22"/>
        </w:rPr>
        <w:t xml:space="preserve">Powyższych zapisów nie stosuje się jeśli autoryzowany serwis dla pojazdu gdzie zostanie przeprowadzona naprawa będzie zlokalizowany w odległości do 60 km od </w:t>
      </w:r>
      <w:r w:rsidR="00505D61" w:rsidRPr="00505D61">
        <w:rPr>
          <w:rFonts w:ascii="Arial" w:hAnsi="Arial" w:cs="Arial"/>
          <w:bCs/>
          <w:sz w:val="22"/>
          <w:szCs w:val="22"/>
        </w:rPr>
        <w:t>Komendy Powiatowej PSP w Oleśnie, ul. Solny Rynek 1, 46-300 Olesno</w:t>
      </w:r>
      <w:r w:rsidR="007B69CC">
        <w:rPr>
          <w:rFonts w:ascii="Arial" w:hAnsi="Arial" w:cs="Arial"/>
          <w:bCs/>
          <w:sz w:val="22"/>
          <w:szCs w:val="22"/>
        </w:rPr>
        <w:t>.</w:t>
      </w:r>
    </w:p>
    <w:p w14:paraId="3DDD799A" w14:textId="1D5F9944"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46373" w:rsidRPr="00B94B9E">
        <w:rPr>
          <w:rFonts w:ascii="Arial" w:hAnsi="Arial" w:cs="Arial"/>
          <w:sz w:val="22"/>
          <w:szCs w:val="22"/>
        </w:rPr>
        <w:t>UŻYTKOWNIKÓW</w:t>
      </w:r>
      <w:r w:rsidRPr="00B94B9E">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2C0CAB41" w14:textId="77777777" w:rsidR="00100D88" w:rsidRDefault="00100D88" w:rsidP="00100D88">
      <w:pPr>
        <w:pStyle w:val="Tekstpodstawowy"/>
        <w:spacing w:line="276" w:lineRule="auto"/>
        <w:jc w:val="both"/>
        <w:rPr>
          <w:rFonts w:ascii="Arial" w:hAnsi="Arial" w:cs="Arial"/>
          <w:color w:val="auto"/>
          <w:sz w:val="22"/>
          <w:szCs w:val="22"/>
        </w:rPr>
      </w:pPr>
    </w:p>
    <w:p w14:paraId="57C54927" w14:textId="77777777" w:rsidR="00AF0764" w:rsidRDefault="00AF0764" w:rsidP="00100D88">
      <w:pPr>
        <w:pStyle w:val="Tekstpodstawowy"/>
        <w:spacing w:line="276" w:lineRule="auto"/>
        <w:jc w:val="both"/>
        <w:rPr>
          <w:rFonts w:ascii="Arial" w:hAnsi="Arial" w:cs="Arial"/>
          <w:color w:val="auto"/>
          <w:sz w:val="22"/>
          <w:szCs w:val="22"/>
        </w:rPr>
      </w:pPr>
    </w:p>
    <w:p w14:paraId="4222B5F7" w14:textId="77777777" w:rsidR="00AF0764" w:rsidRDefault="00AF0764" w:rsidP="00100D88">
      <w:pPr>
        <w:pStyle w:val="Tekstpodstawowy"/>
        <w:spacing w:line="276" w:lineRule="auto"/>
        <w:jc w:val="both"/>
        <w:rPr>
          <w:rFonts w:ascii="Arial" w:hAnsi="Arial" w:cs="Arial"/>
          <w:color w:val="auto"/>
          <w:sz w:val="22"/>
          <w:szCs w:val="22"/>
        </w:rPr>
      </w:pPr>
    </w:p>
    <w:p w14:paraId="785FB632" w14:textId="77777777" w:rsidR="00AF0764" w:rsidRPr="009B5783" w:rsidRDefault="00AF0764"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lastRenderedPageBreak/>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676B9F20" w14:textId="223920BD" w:rsidR="00DE4F49" w:rsidRPr="009B5783"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uniemożliwi przeprowadzenie inspekcji produkcyjnej w terminie ustalonym w § </w:t>
      </w:r>
      <w:r w:rsidR="00414F48" w:rsidRPr="009B5783">
        <w:rPr>
          <w:rFonts w:ascii="Arial" w:hAnsi="Arial" w:cs="Arial"/>
          <w:color w:val="auto"/>
          <w:sz w:val="22"/>
          <w:szCs w:val="22"/>
        </w:rPr>
        <w:t>5</w:t>
      </w:r>
      <w:r w:rsidRPr="009B5783">
        <w:rPr>
          <w:rFonts w:ascii="Arial" w:hAnsi="Arial" w:cs="Arial"/>
          <w:color w:val="auto"/>
          <w:sz w:val="22"/>
          <w:szCs w:val="22"/>
        </w:rPr>
        <w:t xml:space="preserve"> ust.</w:t>
      </w:r>
      <w:r w:rsidR="00414F48" w:rsidRPr="009B5783">
        <w:rPr>
          <w:rFonts w:ascii="Arial" w:hAnsi="Arial" w:cs="Arial"/>
          <w:color w:val="auto"/>
          <w:sz w:val="22"/>
          <w:szCs w:val="22"/>
        </w:rPr>
        <w:t xml:space="preserve"> 1 i</w:t>
      </w:r>
      <w:r w:rsidRPr="009B5783">
        <w:rPr>
          <w:rFonts w:ascii="Arial" w:hAnsi="Arial" w:cs="Arial"/>
          <w:color w:val="auto"/>
          <w:sz w:val="22"/>
          <w:szCs w:val="22"/>
        </w:rPr>
        <w:t xml:space="preserve"> 2 umowy, ZAMAWIAJĄCY ma prawo do odstąpienia od umowy. W</w:t>
      </w:r>
      <w:r w:rsidR="0063455B" w:rsidRPr="009B5783">
        <w:rPr>
          <w:rFonts w:ascii="Arial" w:hAnsi="Arial" w:cs="Arial"/>
          <w:color w:val="auto"/>
          <w:sz w:val="22"/>
          <w:szCs w:val="22"/>
        </w:rPr>
        <w:t> </w:t>
      </w:r>
      <w:r w:rsidRPr="009B5783">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611928" w:rsidRPr="009B5783">
        <w:rPr>
          <w:rFonts w:ascii="Arial" w:hAnsi="Arial" w:cs="Arial"/>
          <w:color w:val="auto"/>
          <w:sz w:val="22"/>
          <w:szCs w:val="22"/>
        </w:rPr>
        <w:t>20</w:t>
      </w:r>
      <w:r w:rsidRPr="009B5783">
        <w:rPr>
          <w:rFonts w:ascii="Arial" w:hAnsi="Arial" w:cs="Arial"/>
          <w:color w:val="auto"/>
          <w:sz w:val="22"/>
          <w:szCs w:val="22"/>
        </w:rPr>
        <w:t>% wartości netto przedmiotu umowy, na podstawie noty obciążającej wystawionej przez ZAMAWIAJĄCEGO</w:t>
      </w:r>
      <w:r w:rsidR="00DE4F49" w:rsidRPr="009B5783">
        <w:rPr>
          <w:rFonts w:ascii="Arial" w:hAnsi="Arial" w:cs="Arial"/>
          <w:color w:val="auto"/>
          <w:sz w:val="22"/>
          <w:szCs w:val="22"/>
        </w:rPr>
        <w:t>.</w:t>
      </w:r>
    </w:p>
    <w:p w14:paraId="1C55D722" w14:textId="6A0B57E7"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 xml:space="preserve">w wysokości 0,05 % wartości netto </w:t>
      </w:r>
      <w:r w:rsidR="00505D61">
        <w:rPr>
          <w:rFonts w:ascii="Arial" w:hAnsi="Arial" w:cs="Arial"/>
          <w:color w:val="auto"/>
          <w:sz w:val="22"/>
          <w:szCs w:val="22"/>
        </w:rPr>
        <w:t>przyczepy</w:t>
      </w:r>
      <w:r w:rsidRPr="00B94B9E">
        <w:rPr>
          <w:rFonts w:ascii="Arial" w:hAnsi="Arial" w:cs="Arial"/>
          <w:color w:val="auto"/>
          <w:sz w:val="22"/>
          <w:szCs w:val="22"/>
        </w:rPr>
        <w:t xml:space="preserve"> wydane</w:t>
      </w:r>
      <w:r w:rsidR="00505D61">
        <w:rPr>
          <w:rFonts w:ascii="Arial" w:hAnsi="Arial" w:cs="Arial"/>
          <w:color w:val="auto"/>
          <w:sz w:val="22"/>
          <w:szCs w:val="22"/>
        </w:rPr>
        <w:t>j</w:t>
      </w:r>
      <w:r w:rsidRPr="00B94B9E">
        <w:rPr>
          <w:rFonts w:ascii="Arial" w:hAnsi="Arial" w:cs="Arial"/>
          <w:color w:val="auto"/>
          <w:sz w:val="22"/>
          <w:szCs w:val="22"/>
        </w:rPr>
        <w:t xml:space="preserve">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43A40B55"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505D61">
        <w:rPr>
          <w:rFonts w:ascii="Arial" w:hAnsi="Arial" w:cs="Arial"/>
          <w:color w:val="auto"/>
          <w:sz w:val="22"/>
          <w:szCs w:val="22"/>
        </w:rPr>
        <w:t>przyczepy</w:t>
      </w:r>
      <w:r w:rsidRPr="00B94B9E">
        <w:rPr>
          <w:rFonts w:ascii="Arial" w:hAnsi="Arial" w:cs="Arial"/>
          <w:color w:val="auto"/>
          <w:sz w:val="22"/>
          <w:szCs w:val="22"/>
        </w:rPr>
        <w:t>, które</w:t>
      </w:r>
      <w:r w:rsidR="00505D61">
        <w:rPr>
          <w:rFonts w:ascii="Arial" w:hAnsi="Arial" w:cs="Arial"/>
          <w:color w:val="auto"/>
          <w:sz w:val="22"/>
          <w:szCs w:val="22"/>
        </w:rPr>
        <w:t>j</w:t>
      </w:r>
      <w:r w:rsidRPr="00B94B9E">
        <w:rPr>
          <w:rFonts w:ascii="Arial" w:hAnsi="Arial" w:cs="Arial"/>
          <w:color w:val="auto"/>
          <w:sz w:val="22"/>
          <w:szCs w:val="22"/>
        </w:rPr>
        <w:t xml:space="preserve">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3741C644"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 xml:space="preserve">W przypadku wykrycia wad ukrytych w przedmiocie zamówienia, których WYKONAWCA nie usunie lub nie dokona wymiany przedmiotu zamówienia na wolny od wad w terminie wskazanym w § 8 ust. 13,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5F25BBDB"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w:t>
      </w:r>
      <w:r w:rsidR="00B50AA9">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48524F29" w14:textId="77777777" w:rsidR="005440A7" w:rsidRDefault="005440A7" w:rsidP="00B94B9E">
      <w:pPr>
        <w:pStyle w:val="Tekstpodstawowy"/>
        <w:spacing w:line="276" w:lineRule="auto"/>
        <w:jc w:val="center"/>
        <w:rPr>
          <w:rFonts w:ascii="Arial" w:hAnsi="Arial" w:cs="Arial"/>
          <w:b/>
          <w:bCs/>
          <w:color w:val="auto"/>
          <w:sz w:val="22"/>
          <w:szCs w:val="22"/>
        </w:rPr>
      </w:pPr>
    </w:p>
    <w:p w14:paraId="6FC7F64B" w14:textId="77777777" w:rsidR="00AF0764" w:rsidRDefault="00AF0764" w:rsidP="00B94B9E">
      <w:pPr>
        <w:pStyle w:val="Tekstpodstawowy"/>
        <w:spacing w:line="276" w:lineRule="auto"/>
        <w:jc w:val="center"/>
        <w:rPr>
          <w:rFonts w:ascii="Arial" w:hAnsi="Arial" w:cs="Arial"/>
          <w:b/>
          <w:bCs/>
          <w:color w:val="auto"/>
          <w:sz w:val="22"/>
          <w:szCs w:val="22"/>
        </w:rPr>
      </w:pPr>
    </w:p>
    <w:p w14:paraId="791FCD63" w14:textId="77777777" w:rsidR="00AF0764" w:rsidRPr="00B94B9E" w:rsidRDefault="00AF0764" w:rsidP="00B94B9E">
      <w:pPr>
        <w:pStyle w:val="Tekstpodstawowy"/>
        <w:spacing w:line="276" w:lineRule="auto"/>
        <w:jc w:val="center"/>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lastRenderedPageBreak/>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Default="00AC2414" w:rsidP="00B94B9E">
      <w:pPr>
        <w:pStyle w:val="Tekstpodstawowy"/>
        <w:spacing w:line="276" w:lineRule="auto"/>
        <w:jc w:val="center"/>
        <w:rPr>
          <w:rFonts w:ascii="Arial" w:hAnsi="Arial" w:cs="Arial"/>
          <w:b/>
          <w:bCs/>
          <w:color w:val="0D0D0D"/>
          <w:sz w:val="22"/>
          <w:szCs w:val="22"/>
        </w:rPr>
      </w:pP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lastRenderedPageBreak/>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091FDEFE" w14:textId="77777777" w:rsidR="00B50AA9" w:rsidRDefault="00B50AA9" w:rsidP="00B94B9E">
      <w:pPr>
        <w:pStyle w:val="Tekstpodstawowy"/>
        <w:spacing w:line="276" w:lineRule="auto"/>
        <w:rPr>
          <w:rFonts w:ascii="Arial" w:hAnsi="Arial" w:cs="Arial"/>
          <w:sz w:val="22"/>
          <w:szCs w:val="22"/>
          <w:u w:val="single"/>
        </w:rPr>
      </w:pPr>
    </w:p>
    <w:p w14:paraId="56D6EF2C" w14:textId="77777777" w:rsidR="00B50AA9" w:rsidRDefault="00B50AA9" w:rsidP="00B94B9E">
      <w:pPr>
        <w:pStyle w:val="Tekstpodstawowy"/>
        <w:spacing w:line="276" w:lineRule="auto"/>
        <w:rPr>
          <w:rFonts w:ascii="Arial" w:hAnsi="Arial" w:cs="Arial"/>
          <w:sz w:val="22"/>
          <w:szCs w:val="22"/>
          <w:u w:val="single"/>
        </w:rPr>
      </w:pPr>
    </w:p>
    <w:p w14:paraId="0575DEF4" w14:textId="77777777" w:rsidR="00B50AA9" w:rsidRDefault="00B50AA9" w:rsidP="00B94B9E">
      <w:pPr>
        <w:pStyle w:val="Tekstpodstawowy"/>
        <w:spacing w:line="276" w:lineRule="auto"/>
        <w:rPr>
          <w:rFonts w:ascii="Arial" w:hAnsi="Arial" w:cs="Arial"/>
          <w:sz w:val="22"/>
          <w:szCs w:val="22"/>
          <w:u w:val="single"/>
        </w:rPr>
      </w:pPr>
    </w:p>
    <w:p w14:paraId="3C2CF652" w14:textId="77777777" w:rsidR="00B50AA9" w:rsidRDefault="00B50AA9"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r w:rsidR="00013B65" w:rsidRPr="00B94B9E">
        <w:rPr>
          <w:rFonts w:ascii="Arial" w:hAnsi="Arial" w:cs="Arial"/>
          <w:sz w:val="22"/>
          <w:szCs w:val="22"/>
        </w:rPr>
        <w:t>WFOŚ</w:t>
      </w:r>
      <w:r w:rsidRPr="00B94B9E">
        <w:rPr>
          <w:rFonts w:ascii="Arial" w:hAnsi="Arial" w:cs="Arial"/>
          <w:sz w:val="22"/>
          <w:szCs w:val="22"/>
        </w:rPr>
        <w:t>iGW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MS Mincho"/>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0F6C1157"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49C3"/>
    <w:rsid w:val="00013B65"/>
    <w:rsid w:val="00030755"/>
    <w:rsid w:val="000340A9"/>
    <w:rsid w:val="00043A15"/>
    <w:rsid w:val="00047FC3"/>
    <w:rsid w:val="000621D1"/>
    <w:rsid w:val="00063655"/>
    <w:rsid w:val="00073023"/>
    <w:rsid w:val="00077885"/>
    <w:rsid w:val="00084A3A"/>
    <w:rsid w:val="0009294C"/>
    <w:rsid w:val="000A048E"/>
    <w:rsid w:val="000B14DF"/>
    <w:rsid w:val="000B52B5"/>
    <w:rsid w:val="000C46DA"/>
    <w:rsid w:val="000D0C63"/>
    <w:rsid w:val="000D4C51"/>
    <w:rsid w:val="00100D88"/>
    <w:rsid w:val="00105D5F"/>
    <w:rsid w:val="0011332F"/>
    <w:rsid w:val="00114DF3"/>
    <w:rsid w:val="001305C7"/>
    <w:rsid w:val="00135645"/>
    <w:rsid w:val="00144D64"/>
    <w:rsid w:val="00152AE7"/>
    <w:rsid w:val="001919E5"/>
    <w:rsid w:val="00193171"/>
    <w:rsid w:val="001B318B"/>
    <w:rsid w:val="001C55FB"/>
    <w:rsid w:val="001D3178"/>
    <w:rsid w:val="001E6C49"/>
    <w:rsid w:val="001E79AD"/>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3D2C7F"/>
    <w:rsid w:val="00414F48"/>
    <w:rsid w:val="00446143"/>
    <w:rsid w:val="004527B2"/>
    <w:rsid w:val="00477170"/>
    <w:rsid w:val="00481FC3"/>
    <w:rsid w:val="004860B7"/>
    <w:rsid w:val="004B2492"/>
    <w:rsid w:val="004B34FC"/>
    <w:rsid w:val="004C7603"/>
    <w:rsid w:val="00505D61"/>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0D52"/>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49B0"/>
    <w:rsid w:val="00756FE3"/>
    <w:rsid w:val="00760E5F"/>
    <w:rsid w:val="0076252B"/>
    <w:rsid w:val="0076792A"/>
    <w:rsid w:val="007A0D3A"/>
    <w:rsid w:val="007B69CC"/>
    <w:rsid w:val="007C5545"/>
    <w:rsid w:val="007C7C75"/>
    <w:rsid w:val="007D1663"/>
    <w:rsid w:val="007D5B70"/>
    <w:rsid w:val="007E0B3B"/>
    <w:rsid w:val="007F6A59"/>
    <w:rsid w:val="00811642"/>
    <w:rsid w:val="0081635A"/>
    <w:rsid w:val="008178C3"/>
    <w:rsid w:val="008228B1"/>
    <w:rsid w:val="00843E6C"/>
    <w:rsid w:val="00852D2C"/>
    <w:rsid w:val="00856D24"/>
    <w:rsid w:val="00870CC3"/>
    <w:rsid w:val="008A41AA"/>
    <w:rsid w:val="008A7CB9"/>
    <w:rsid w:val="008C15B9"/>
    <w:rsid w:val="008D4F4F"/>
    <w:rsid w:val="008E45D6"/>
    <w:rsid w:val="008E68A6"/>
    <w:rsid w:val="008F6858"/>
    <w:rsid w:val="00901FA8"/>
    <w:rsid w:val="0090216C"/>
    <w:rsid w:val="009025CF"/>
    <w:rsid w:val="0090327E"/>
    <w:rsid w:val="009047C7"/>
    <w:rsid w:val="0091233A"/>
    <w:rsid w:val="00913E22"/>
    <w:rsid w:val="00921FBF"/>
    <w:rsid w:val="00925AD2"/>
    <w:rsid w:val="0093039E"/>
    <w:rsid w:val="009322D9"/>
    <w:rsid w:val="00933AD2"/>
    <w:rsid w:val="0095417E"/>
    <w:rsid w:val="0095420C"/>
    <w:rsid w:val="00956F0A"/>
    <w:rsid w:val="00957C5C"/>
    <w:rsid w:val="00963846"/>
    <w:rsid w:val="00971FD1"/>
    <w:rsid w:val="00991E69"/>
    <w:rsid w:val="009A0513"/>
    <w:rsid w:val="009A67A4"/>
    <w:rsid w:val="009B5783"/>
    <w:rsid w:val="009C153F"/>
    <w:rsid w:val="009C591E"/>
    <w:rsid w:val="009E7A23"/>
    <w:rsid w:val="009F7344"/>
    <w:rsid w:val="00A10DC4"/>
    <w:rsid w:val="00A337F4"/>
    <w:rsid w:val="00A419E9"/>
    <w:rsid w:val="00A46302"/>
    <w:rsid w:val="00AA106A"/>
    <w:rsid w:val="00AC2414"/>
    <w:rsid w:val="00AC5C5F"/>
    <w:rsid w:val="00AD1D35"/>
    <w:rsid w:val="00AF0764"/>
    <w:rsid w:val="00AF6837"/>
    <w:rsid w:val="00B06E67"/>
    <w:rsid w:val="00B15490"/>
    <w:rsid w:val="00B365E2"/>
    <w:rsid w:val="00B50AA9"/>
    <w:rsid w:val="00B51971"/>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64A7C"/>
    <w:rsid w:val="00C74846"/>
    <w:rsid w:val="00C80967"/>
    <w:rsid w:val="00C815D6"/>
    <w:rsid w:val="00C96C06"/>
    <w:rsid w:val="00CA5864"/>
    <w:rsid w:val="00CF0E8F"/>
    <w:rsid w:val="00D16FAE"/>
    <w:rsid w:val="00D32B37"/>
    <w:rsid w:val="00D36394"/>
    <w:rsid w:val="00D42A6C"/>
    <w:rsid w:val="00D6544F"/>
    <w:rsid w:val="00D73327"/>
    <w:rsid w:val="00D7413D"/>
    <w:rsid w:val="00D91A1A"/>
    <w:rsid w:val="00D930E7"/>
    <w:rsid w:val="00DA639D"/>
    <w:rsid w:val="00DB3526"/>
    <w:rsid w:val="00DE4F49"/>
    <w:rsid w:val="00DE7429"/>
    <w:rsid w:val="00DF3E01"/>
    <w:rsid w:val="00E039B5"/>
    <w:rsid w:val="00E075AA"/>
    <w:rsid w:val="00E16973"/>
    <w:rsid w:val="00E17581"/>
    <w:rsid w:val="00E208C2"/>
    <w:rsid w:val="00E23A5A"/>
    <w:rsid w:val="00E43A56"/>
    <w:rsid w:val="00E47ECA"/>
    <w:rsid w:val="00E60F26"/>
    <w:rsid w:val="00E62065"/>
    <w:rsid w:val="00E623DB"/>
    <w:rsid w:val="00E66FB5"/>
    <w:rsid w:val="00E727EB"/>
    <w:rsid w:val="00E73E0D"/>
    <w:rsid w:val="00E95C42"/>
    <w:rsid w:val="00EB0D78"/>
    <w:rsid w:val="00EC390A"/>
    <w:rsid w:val="00EC4B0B"/>
    <w:rsid w:val="00ED54DD"/>
    <w:rsid w:val="00EF30BE"/>
    <w:rsid w:val="00EF3BEE"/>
    <w:rsid w:val="00F44C90"/>
    <w:rsid w:val="00F45FA2"/>
    <w:rsid w:val="00F51859"/>
    <w:rsid w:val="00F56E44"/>
    <w:rsid w:val="00F64339"/>
    <w:rsid w:val="00F76679"/>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8</Pages>
  <Words>3021</Words>
  <Characters>18128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87</cp:revision>
  <cp:lastPrinted>2023-03-02T09:44:00Z</cp:lastPrinted>
  <dcterms:created xsi:type="dcterms:W3CDTF">2023-02-22T22:05:00Z</dcterms:created>
  <dcterms:modified xsi:type="dcterms:W3CDTF">2024-08-16T06:46:00Z</dcterms:modified>
</cp:coreProperties>
</file>