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751D8" w14:textId="77777777" w:rsidR="00711BFF" w:rsidRPr="00DF4C4F" w:rsidRDefault="00711BFF" w:rsidP="00711BFF">
      <w:pPr>
        <w:pStyle w:val="Nagwek2"/>
        <w:rPr>
          <w:rFonts w:ascii="Tahoma" w:hAnsi="Tahoma" w:cs="Tahoma"/>
          <w:b w:val="0"/>
          <w:bCs w:val="0"/>
          <w:i w:val="0"/>
          <w:iCs w:val="0"/>
          <w:sz w:val="16"/>
          <w:szCs w:val="16"/>
        </w:rPr>
      </w:pPr>
      <w:bookmarkStart w:id="0" w:name="_Hlk86228720"/>
      <w:r w:rsidRPr="00DF4C4F">
        <w:rPr>
          <w:rFonts w:ascii="Tahoma" w:hAnsi="Tahoma" w:cs="Tahoma"/>
          <w:b w:val="0"/>
          <w:bCs w:val="0"/>
          <w:i w:val="0"/>
          <w:iCs w:val="0"/>
          <w:sz w:val="16"/>
          <w:szCs w:val="16"/>
        </w:rPr>
        <w:t>Część I SWZ - Instrukcja dla Wykonawców (IDW)</w:t>
      </w:r>
    </w:p>
    <w:p w14:paraId="20D8FF5F" w14:textId="77777777" w:rsidR="00711BFF" w:rsidRDefault="00711BFF" w:rsidP="009E3A90">
      <w:pPr>
        <w:rPr>
          <w:rFonts w:ascii="Tahoma" w:hAnsi="Tahoma" w:cs="Tahoma"/>
          <w:bCs/>
          <w:sz w:val="22"/>
          <w:szCs w:val="22"/>
        </w:rPr>
      </w:pPr>
    </w:p>
    <w:p w14:paraId="5358AD2C" w14:textId="4F3AE3B2" w:rsidR="009E3A90" w:rsidRPr="0090692B" w:rsidRDefault="009E3A90" w:rsidP="009E3A90">
      <w:pPr>
        <w:rPr>
          <w:rFonts w:ascii="Tahoma" w:hAnsi="Tahoma" w:cs="Tahoma"/>
          <w:sz w:val="22"/>
          <w:szCs w:val="22"/>
        </w:rPr>
      </w:pPr>
      <w:r w:rsidRPr="00ED5F97">
        <w:rPr>
          <w:rFonts w:ascii="Tahoma" w:hAnsi="Tahoma" w:cs="Tahoma"/>
          <w:bCs/>
          <w:sz w:val="22"/>
          <w:szCs w:val="22"/>
        </w:rPr>
        <w:t>SP-</w:t>
      </w:r>
      <w:r w:rsidR="009341D8">
        <w:rPr>
          <w:rFonts w:ascii="Tahoma" w:hAnsi="Tahoma" w:cs="Tahoma"/>
          <w:bCs/>
          <w:sz w:val="22"/>
          <w:szCs w:val="22"/>
        </w:rPr>
        <w:t>260</w:t>
      </w:r>
      <w:r w:rsidRPr="00ED5F97">
        <w:rPr>
          <w:rFonts w:ascii="Tahoma" w:hAnsi="Tahoma" w:cs="Tahoma"/>
          <w:bCs/>
          <w:sz w:val="22"/>
          <w:szCs w:val="22"/>
        </w:rPr>
        <w:t>/1/202</w:t>
      </w:r>
      <w:r>
        <w:rPr>
          <w:rFonts w:ascii="Tahoma" w:hAnsi="Tahoma" w:cs="Tahoma"/>
          <w:bCs/>
          <w:sz w:val="22"/>
          <w:szCs w:val="22"/>
        </w:rPr>
        <w:t>1</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t xml:space="preserve">Wronki, dn. </w:t>
      </w:r>
      <w:r w:rsidR="00D94647">
        <w:rPr>
          <w:rFonts w:ascii="Tahoma" w:hAnsi="Tahoma" w:cs="Tahoma"/>
          <w:bCs/>
          <w:sz w:val="22"/>
          <w:szCs w:val="22"/>
        </w:rPr>
        <w:t>24</w:t>
      </w:r>
      <w:r>
        <w:rPr>
          <w:rFonts w:ascii="Tahoma" w:hAnsi="Tahoma" w:cs="Tahoma"/>
          <w:bCs/>
          <w:sz w:val="22"/>
          <w:szCs w:val="22"/>
        </w:rPr>
        <w:t>.11.2021r.</w:t>
      </w:r>
    </w:p>
    <w:p w14:paraId="014739D2" w14:textId="77777777" w:rsidR="009E3A90" w:rsidRDefault="009E3A90" w:rsidP="00DB0116">
      <w:pPr>
        <w:pStyle w:val="Podtytu"/>
        <w:spacing w:before="0" w:after="0" w:line="200" w:lineRule="atLeast"/>
        <w:jc w:val="left"/>
        <w:rPr>
          <w:rFonts w:ascii="Tahoma" w:hAnsi="Tahoma" w:cs="Tahoma"/>
          <w:i w:val="0"/>
          <w:iCs w:val="0"/>
          <w:sz w:val="22"/>
          <w:szCs w:val="22"/>
        </w:rPr>
      </w:pPr>
    </w:p>
    <w:p w14:paraId="258471C9" w14:textId="77777777" w:rsidR="009E3A90" w:rsidRDefault="009E3A90" w:rsidP="00DB0116">
      <w:pPr>
        <w:pStyle w:val="Podtytu"/>
        <w:spacing w:before="0" w:after="0" w:line="200" w:lineRule="atLeast"/>
        <w:jc w:val="left"/>
        <w:rPr>
          <w:rFonts w:ascii="Tahoma" w:hAnsi="Tahoma" w:cs="Tahoma"/>
          <w:i w:val="0"/>
          <w:iCs w:val="0"/>
          <w:sz w:val="22"/>
          <w:szCs w:val="22"/>
        </w:rPr>
      </w:pPr>
    </w:p>
    <w:p w14:paraId="15F98B45" w14:textId="2481E03E" w:rsidR="00DB0116" w:rsidRPr="00ED5F97" w:rsidRDefault="00DB0116" w:rsidP="00DB0116">
      <w:pPr>
        <w:pStyle w:val="Podtytu"/>
        <w:spacing w:before="0" w:after="0" w:line="200" w:lineRule="atLeast"/>
        <w:jc w:val="left"/>
        <w:rPr>
          <w:rFonts w:ascii="Tahoma" w:hAnsi="Tahoma" w:cs="Tahoma"/>
          <w:sz w:val="22"/>
          <w:szCs w:val="22"/>
        </w:rPr>
      </w:pPr>
      <w:r w:rsidRPr="00ED5F97">
        <w:rPr>
          <w:rFonts w:ascii="Tahoma" w:hAnsi="Tahoma" w:cs="Tahoma"/>
          <w:i w:val="0"/>
          <w:iCs w:val="0"/>
          <w:sz w:val="22"/>
          <w:szCs w:val="22"/>
        </w:rPr>
        <w:t>Szkoła Podstawowa nr 3 im. Zbigniewa Herberta</w:t>
      </w:r>
    </w:p>
    <w:p w14:paraId="2160A26C" w14:textId="77777777" w:rsidR="00DB0116" w:rsidRPr="00ED5F97" w:rsidRDefault="00DB0116" w:rsidP="00DB0116">
      <w:pPr>
        <w:pStyle w:val="Tekstpodstawowy"/>
        <w:spacing w:line="200" w:lineRule="atLeast"/>
        <w:jc w:val="left"/>
        <w:rPr>
          <w:rFonts w:ascii="Tahoma" w:hAnsi="Tahoma" w:cs="Tahoma"/>
          <w:sz w:val="22"/>
          <w:szCs w:val="22"/>
        </w:rPr>
      </w:pPr>
      <w:r w:rsidRPr="00ED5F97">
        <w:rPr>
          <w:rFonts w:ascii="Tahoma" w:hAnsi="Tahoma" w:cs="Tahoma"/>
          <w:sz w:val="22"/>
          <w:szCs w:val="22"/>
        </w:rPr>
        <w:t xml:space="preserve">ul. Polna 5 </w:t>
      </w:r>
    </w:p>
    <w:p w14:paraId="1343C03C" w14:textId="77777777" w:rsidR="00DB0116" w:rsidRPr="00ED5F97" w:rsidRDefault="00DB0116" w:rsidP="00DB0116">
      <w:pPr>
        <w:pStyle w:val="Tekstpodstawowy"/>
        <w:spacing w:line="200" w:lineRule="atLeast"/>
        <w:jc w:val="left"/>
        <w:rPr>
          <w:rFonts w:ascii="Tahoma" w:hAnsi="Tahoma" w:cs="Tahoma"/>
          <w:sz w:val="22"/>
          <w:szCs w:val="22"/>
        </w:rPr>
      </w:pPr>
      <w:r w:rsidRPr="00ED5F97">
        <w:rPr>
          <w:rFonts w:ascii="Tahoma" w:hAnsi="Tahoma" w:cs="Tahoma"/>
          <w:sz w:val="22"/>
          <w:szCs w:val="22"/>
        </w:rPr>
        <w:t>64-510 Wronki</w:t>
      </w:r>
    </w:p>
    <w:p w14:paraId="29327DB6" w14:textId="77777777" w:rsidR="00DB0116" w:rsidRPr="00ED5F97" w:rsidRDefault="00DB0116" w:rsidP="00DB0116">
      <w:pPr>
        <w:spacing w:line="200" w:lineRule="atLeast"/>
        <w:rPr>
          <w:rFonts w:ascii="Tahoma" w:hAnsi="Tahoma" w:cs="Tahoma"/>
          <w:sz w:val="22"/>
          <w:szCs w:val="22"/>
        </w:rPr>
      </w:pPr>
      <w:r w:rsidRPr="00ED5F97">
        <w:rPr>
          <w:rFonts w:ascii="Tahoma" w:hAnsi="Tahoma" w:cs="Tahoma"/>
          <w:sz w:val="22"/>
          <w:szCs w:val="22"/>
        </w:rPr>
        <w:t>REGON: 367992052</w:t>
      </w:r>
    </w:p>
    <w:p w14:paraId="110D86A3" w14:textId="77777777" w:rsidR="00DB0116" w:rsidRPr="00ED5F97" w:rsidRDefault="00DB0116" w:rsidP="00DB0116">
      <w:pPr>
        <w:rPr>
          <w:rFonts w:ascii="Tahoma" w:hAnsi="Tahoma" w:cs="Tahoma"/>
          <w:sz w:val="22"/>
          <w:szCs w:val="22"/>
        </w:rPr>
      </w:pPr>
      <w:r w:rsidRPr="00ED5F97">
        <w:rPr>
          <w:rFonts w:ascii="Tahoma" w:hAnsi="Tahoma" w:cs="Tahoma"/>
          <w:sz w:val="22"/>
          <w:szCs w:val="22"/>
        </w:rPr>
        <w:t>NIP: 787 212 00 32</w:t>
      </w:r>
    </w:p>
    <w:p w14:paraId="4EF2D4AF" w14:textId="77777777" w:rsidR="00DB0116" w:rsidRPr="00ED5F97" w:rsidRDefault="00DB0116" w:rsidP="00DB0116">
      <w:pPr>
        <w:rPr>
          <w:rFonts w:ascii="Tahoma" w:hAnsi="Tahoma" w:cs="Tahoma"/>
          <w:sz w:val="22"/>
          <w:szCs w:val="22"/>
        </w:rPr>
      </w:pPr>
      <w:r w:rsidRPr="00ED5F97">
        <w:rPr>
          <w:rFonts w:ascii="Tahoma" w:hAnsi="Tahoma" w:cs="Tahoma"/>
          <w:sz w:val="22"/>
          <w:szCs w:val="22"/>
        </w:rPr>
        <w:t>Tel/fax: (67) 2540 748</w:t>
      </w:r>
    </w:p>
    <w:p w14:paraId="54D623A0" w14:textId="77777777" w:rsidR="00DB0116" w:rsidRPr="00ED5F97" w:rsidRDefault="00DB0116" w:rsidP="00DB0116">
      <w:pPr>
        <w:rPr>
          <w:rFonts w:ascii="Tahoma" w:hAnsi="Tahoma" w:cs="Tahoma"/>
          <w:sz w:val="22"/>
          <w:szCs w:val="22"/>
        </w:rPr>
      </w:pPr>
      <w:r w:rsidRPr="00ED5F97">
        <w:rPr>
          <w:rFonts w:ascii="Tahoma" w:hAnsi="Tahoma" w:cs="Tahoma"/>
          <w:sz w:val="22"/>
          <w:szCs w:val="22"/>
        </w:rPr>
        <w:t>www.</w:t>
      </w:r>
      <w:r>
        <w:rPr>
          <w:rFonts w:ascii="Tahoma" w:hAnsi="Tahoma" w:cs="Tahoma"/>
          <w:sz w:val="22"/>
          <w:szCs w:val="22"/>
        </w:rPr>
        <w:t>sp3</w:t>
      </w:r>
      <w:r w:rsidRPr="00ED5F97">
        <w:rPr>
          <w:rFonts w:ascii="Tahoma" w:hAnsi="Tahoma" w:cs="Tahoma"/>
          <w:sz w:val="22"/>
          <w:szCs w:val="22"/>
        </w:rPr>
        <w:t>wronki.pl</w:t>
      </w:r>
    </w:p>
    <w:p w14:paraId="36219A1A" w14:textId="77777777" w:rsidR="00DB0116" w:rsidRPr="00ED5F97" w:rsidRDefault="00DB0116" w:rsidP="00DB0116">
      <w:pPr>
        <w:rPr>
          <w:rFonts w:ascii="Tahoma" w:hAnsi="Tahoma" w:cs="Tahoma"/>
          <w:sz w:val="22"/>
          <w:szCs w:val="22"/>
          <w:lang w:val="en-US"/>
        </w:rPr>
      </w:pPr>
      <w:r w:rsidRPr="00ED5F97">
        <w:rPr>
          <w:rFonts w:ascii="Tahoma" w:hAnsi="Tahoma" w:cs="Tahoma"/>
          <w:sz w:val="22"/>
          <w:szCs w:val="22"/>
          <w:lang w:val="en-US"/>
        </w:rPr>
        <w:t xml:space="preserve">e-mail: </w:t>
      </w:r>
      <w:r w:rsidRPr="00DB0116">
        <w:rPr>
          <w:rFonts w:ascii="Tahoma" w:hAnsi="Tahoma" w:cs="Tahoma"/>
          <w:sz w:val="22"/>
          <w:szCs w:val="22"/>
          <w:lang w:val="en-US"/>
        </w:rPr>
        <w:t>sekretariat@sp3wronki.pl</w:t>
      </w:r>
    </w:p>
    <w:bookmarkEnd w:id="0"/>
    <w:p w14:paraId="42219D47" w14:textId="77777777" w:rsidR="00007B0B" w:rsidRPr="00D05A84" w:rsidRDefault="00007B0B">
      <w:pPr>
        <w:rPr>
          <w:rFonts w:ascii="Tahoma" w:hAnsi="Tahoma" w:cs="Tahoma"/>
          <w:lang w:val="en-US"/>
        </w:rPr>
      </w:pPr>
    </w:p>
    <w:p w14:paraId="1E9B91B9" w14:textId="77777777" w:rsidR="00007B0B" w:rsidRPr="00D05A84" w:rsidRDefault="00007B0B">
      <w:pPr>
        <w:pStyle w:val="Tytu"/>
        <w:spacing w:line="360" w:lineRule="auto"/>
        <w:rPr>
          <w:rFonts w:ascii="Tahoma" w:hAnsi="Tahoma" w:cs="Tahoma"/>
          <w:sz w:val="48"/>
          <w:szCs w:val="48"/>
          <w:u w:val="none"/>
        </w:rPr>
      </w:pPr>
      <w:r w:rsidRPr="00D05A84">
        <w:rPr>
          <w:rFonts w:ascii="Tahoma" w:hAnsi="Tahoma" w:cs="Tahoma"/>
          <w:sz w:val="48"/>
          <w:szCs w:val="48"/>
          <w:u w:val="none"/>
        </w:rPr>
        <w:t xml:space="preserve">SPECYFIKACJA  </w:t>
      </w:r>
    </w:p>
    <w:p w14:paraId="51323362" w14:textId="77777777" w:rsidR="00007B0B" w:rsidRPr="00D05A84" w:rsidRDefault="00007B0B">
      <w:pPr>
        <w:pStyle w:val="Tytu"/>
        <w:rPr>
          <w:rFonts w:ascii="Tahoma" w:hAnsi="Tahoma" w:cs="Tahoma"/>
          <w:sz w:val="48"/>
          <w:szCs w:val="48"/>
        </w:rPr>
      </w:pPr>
      <w:r w:rsidRPr="00D05A84">
        <w:rPr>
          <w:rFonts w:ascii="Tahoma" w:hAnsi="Tahoma" w:cs="Tahoma"/>
          <w:sz w:val="48"/>
          <w:szCs w:val="48"/>
          <w:u w:val="none"/>
        </w:rPr>
        <w:t>WARUNKÓW ZAMÓWIENIA</w:t>
      </w:r>
    </w:p>
    <w:p w14:paraId="0DEA13E4" w14:textId="77777777" w:rsidR="00007B0B" w:rsidRPr="00D05A84" w:rsidRDefault="00007B0B">
      <w:pPr>
        <w:pStyle w:val="Standard"/>
        <w:tabs>
          <w:tab w:val="left" w:pos="2612"/>
        </w:tabs>
        <w:rPr>
          <w:rFonts w:ascii="Tahoma" w:hAnsi="Tahoma" w:cs="Tahoma"/>
          <w:b/>
          <w:bCs/>
        </w:rPr>
      </w:pPr>
    </w:p>
    <w:p w14:paraId="6809CAC6"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 xml:space="preserve">w postępowaniu o udzielenie zamówienia publicznego prowadzonym </w:t>
      </w:r>
    </w:p>
    <w:p w14:paraId="5AB4E991" w14:textId="77777777" w:rsidR="00007B0B" w:rsidRPr="00D05A84" w:rsidRDefault="00007B0B">
      <w:pPr>
        <w:pStyle w:val="Standard"/>
        <w:tabs>
          <w:tab w:val="left" w:pos="2612"/>
        </w:tabs>
        <w:jc w:val="center"/>
        <w:rPr>
          <w:rFonts w:ascii="Tahoma" w:hAnsi="Tahoma" w:cs="Tahoma"/>
          <w:sz w:val="22"/>
          <w:szCs w:val="22"/>
        </w:rPr>
      </w:pPr>
    </w:p>
    <w:p w14:paraId="69713F22"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 xml:space="preserve">w trybie </w:t>
      </w:r>
      <w:r w:rsidR="006D0834">
        <w:rPr>
          <w:rFonts w:ascii="Tahoma" w:hAnsi="Tahoma" w:cs="Tahoma"/>
          <w:sz w:val="22"/>
          <w:szCs w:val="22"/>
        </w:rPr>
        <w:t xml:space="preserve">podstawowym </w:t>
      </w:r>
      <w:bookmarkStart w:id="1" w:name="_Hlk85107723"/>
      <w:r w:rsidR="006D0834">
        <w:rPr>
          <w:rFonts w:ascii="Tahoma" w:hAnsi="Tahoma" w:cs="Tahoma"/>
          <w:sz w:val="22"/>
          <w:szCs w:val="22"/>
        </w:rPr>
        <w:t>bez negocjacji  (art. 275 pkt 1)</w:t>
      </w:r>
    </w:p>
    <w:bookmarkEnd w:id="1"/>
    <w:p w14:paraId="388FE4ED" w14:textId="77777777" w:rsidR="00007B0B" w:rsidRPr="00D05A84" w:rsidRDefault="00007B0B">
      <w:pPr>
        <w:pStyle w:val="Standard"/>
        <w:tabs>
          <w:tab w:val="left" w:pos="2612"/>
        </w:tabs>
        <w:jc w:val="center"/>
        <w:rPr>
          <w:rFonts w:ascii="Tahoma" w:hAnsi="Tahoma" w:cs="Tahoma"/>
          <w:sz w:val="22"/>
          <w:szCs w:val="22"/>
        </w:rPr>
      </w:pPr>
    </w:p>
    <w:p w14:paraId="034E2F51"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na</w:t>
      </w:r>
    </w:p>
    <w:p w14:paraId="6979FA62" w14:textId="77777777" w:rsidR="00007B0B" w:rsidRPr="00D05A84" w:rsidRDefault="00007B0B">
      <w:pPr>
        <w:pStyle w:val="Standard"/>
        <w:tabs>
          <w:tab w:val="left" w:pos="2612"/>
        </w:tabs>
        <w:jc w:val="center"/>
        <w:rPr>
          <w:rFonts w:ascii="Tahoma" w:hAnsi="Tahoma" w:cs="Tahoma"/>
        </w:rPr>
      </w:pPr>
    </w:p>
    <w:p w14:paraId="07877825" w14:textId="77777777" w:rsidR="00DB0116" w:rsidRPr="00ED5F97" w:rsidRDefault="00DB0116" w:rsidP="00DB0116">
      <w:pPr>
        <w:jc w:val="center"/>
        <w:rPr>
          <w:rFonts w:ascii="Tahoma" w:hAnsi="Tahoma" w:cs="Tahoma"/>
          <w:b/>
          <w:bCs/>
          <w:sz w:val="22"/>
          <w:szCs w:val="22"/>
          <w:u w:val="single"/>
        </w:rPr>
      </w:pPr>
      <w:bookmarkStart w:id="2" w:name="_Hlk86228793"/>
      <w:r w:rsidRPr="00ED5F97">
        <w:rPr>
          <w:rFonts w:ascii="Tahoma" w:hAnsi="Tahoma" w:cs="Tahoma"/>
          <w:b/>
          <w:bCs/>
          <w:sz w:val="22"/>
          <w:szCs w:val="22"/>
          <w:u w:val="single"/>
        </w:rPr>
        <w:t xml:space="preserve">Zakup wraz z dostawą produktów żywnościowych do stołówki szkolnej w Szkole Podstawowej nr 3 im. Zbigniewa Herberta  we Wronkach  w dni nauki szkolnej </w:t>
      </w:r>
      <w:bookmarkStart w:id="3" w:name="_Hlk8890787"/>
    </w:p>
    <w:p w14:paraId="7318D531" w14:textId="77777777" w:rsidR="00DB0116" w:rsidRPr="00ED5F97" w:rsidRDefault="00DB0116" w:rsidP="00DB0116">
      <w:pPr>
        <w:jc w:val="center"/>
        <w:rPr>
          <w:rFonts w:ascii="Tahoma" w:hAnsi="Tahoma" w:cs="Tahoma"/>
          <w:sz w:val="22"/>
          <w:szCs w:val="22"/>
        </w:rPr>
      </w:pPr>
      <w:r w:rsidRPr="00ED5F97">
        <w:rPr>
          <w:rFonts w:ascii="Tahoma" w:hAnsi="Tahoma" w:cs="Tahoma"/>
          <w:b/>
          <w:bCs/>
          <w:sz w:val="22"/>
          <w:szCs w:val="22"/>
          <w:u w:val="single"/>
        </w:rPr>
        <w:t>od 0</w:t>
      </w:r>
      <w:r>
        <w:rPr>
          <w:rFonts w:ascii="Tahoma" w:hAnsi="Tahoma" w:cs="Tahoma"/>
          <w:b/>
          <w:bCs/>
          <w:sz w:val="22"/>
          <w:szCs w:val="22"/>
          <w:u w:val="single"/>
        </w:rPr>
        <w:t>3</w:t>
      </w:r>
      <w:r w:rsidRPr="00ED5F97">
        <w:rPr>
          <w:rFonts w:ascii="Tahoma" w:hAnsi="Tahoma" w:cs="Tahoma"/>
          <w:b/>
          <w:bCs/>
          <w:sz w:val="22"/>
          <w:szCs w:val="22"/>
          <w:u w:val="single"/>
        </w:rPr>
        <w:t xml:space="preserve"> stycznia 202</w:t>
      </w:r>
      <w:r>
        <w:rPr>
          <w:rFonts w:ascii="Tahoma" w:hAnsi="Tahoma" w:cs="Tahoma"/>
          <w:b/>
          <w:bCs/>
          <w:sz w:val="22"/>
          <w:szCs w:val="22"/>
          <w:u w:val="single"/>
        </w:rPr>
        <w:t>2</w:t>
      </w:r>
      <w:r w:rsidRPr="00ED5F97">
        <w:rPr>
          <w:rFonts w:ascii="Tahoma" w:hAnsi="Tahoma" w:cs="Tahoma"/>
          <w:b/>
          <w:bCs/>
          <w:sz w:val="22"/>
          <w:szCs w:val="22"/>
          <w:u w:val="single"/>
        </w:rPr>
        <w:t>r. do 22 grudnia 202</w:t>
      </w:r>
      <w:r w:rsidR="00002A20">
        <w:rPr>
          <w:rFonts w:ascii="Tahoma" w:hAnsi="Tahoma" w:cs="Tahoma"/>
          <w:b/>
          <w:bCs/>
          <w:sz w:val="22"/>
          <w:szCs w:val="22"/>
          <w:u w:val="single"/>
        </w:rPr>
        <w:t>2</w:t>
      </w:r>
      <w:r w:rsidRPr="00ED5F97">
        <w:rPr>
          <w:rFonts w:ascii="Tahoma" w:hAnsi="Tahoma" w:cs="Tahoma"/>
          <w:b/>
          <w:bCs/>
          <w:sz w:val="22"/>
          <w:szCs w:val="22"/>
          <w:u w:val="single"/>
        </w:rPr>
        <w:t>r.</w:t>
      </w:r>
    </w:p>
    <w:bookmarkEnd w:id="2"/>
    <w:bookmarkEnd w:id="3"/>
    <w:p w14:paraId="1AB7AA05" w14:textId="77777777" w:rsidR="00007B0B" w:rsidRPr="00D05A84" w:rsidRDefault="00007B0B">
      <w:pPr>
        <w:jc w:val="center"/>
        <w:rPr>
          <w:rFonts w:ascii="Tahoma" w:hAnsi="Tahoma" w:cs="Tahoma"/>
          <w:sz w:val="22"/>
          <w:szCs w:val="22"/>
        </w:rPr>
      </w:pPr>
    </w:p>
    <w:p w14:paraId="130246FA" w14:textId="77777777" w:rsidR="00007B0B" w:rsidRPr="00D05A84" w:rsidRDefault="00007B0B" w:rsidP="006D0834">
      <w:pPr>
        <w:jc w:val="center"/>
        <w:rPr>
          <w:rFonts w:ascii="Tahoma" w:hAnsi="Tahoma" w:cs="Tahoma"/>
          <w:sz w:val="22"/>
          <w:szCs w:val="22"/>
        </w:rPr>
      </w:pPr>
      <w:r w:rsidRPr="00D05A84">
        <w:rPr>
          <w:rFonts w:ascii="Tahoma" w:hAnsi="Tahoma" w:cs="Tahoma"/>
          <w:sz w:val="22"/>
          <w:szCs w:val="22"/>
        </w:rPr>
        <w:t xml:space="preserve">Wartość szacunkowa zamówienia nie przekracza </w:t>
      </w:r>
      <w:r w:rsidR="006D0834">
        <w:rPr>
          <w:rFonts w:ascii="Tahoma" w:hAnsi="Tahoma" w:cs="Tahoma"/>
          <w:sz w:val="22"/>
          <w:szCs w:val="22"/>
        </w:rPr>
        <w:t xml:space="preserve">progów unijnych o jakich stanowi </w:t>
      </w:r>
      <w:r w:rsidRPr="00D05A84">
        <w:rPr>
          <w:rFonts w:ascii="Tahoma" w:hAnsi="Tahoma" w:cs="Tahoma"/>
          <w:sz w:val="22"/>
          <w:szCs w:val="22"/>
        </w:rPr>
        <w:t xml:space="preserve"> art. </w:t>
      </w:r>
      <w:r w:rsidR="00043E0B">
        <w:rPr>
          <w:rFonts w:ascii="Tahoma" w:hAnsi="Tahoma" w:cs="Tahoma"/>
          <w:sz w:val="22"/>
          <w:szCs w:val="22"/>
        </w:rPr>
        <w:t>3</w:t>
      </w:r>
      <w:r w:rsidRPr="00D05A84">
        <w:rPr>
          <w:rFonts w:ascii="Tahoma" w:hAnsi="Tahoma" w:cs="Tahoma"/>
          <w:sz w:val="22"/>
          <w:szCs w:val="22"/>
        </w:rPr>
        <w:t xml:space="preserve"> ustawy </w:t>
      </w:r>
      <w:r w:rsidR="006D0834">
        <w:rPr>
          <w:rFonts w:ascii="Tahoma" w:hAnsi="Tahoma" w:cs="Tahoma"/>
          <w:sz w:val="22"/>
          <w:szCs w:val="22"/>
        </w:rPr>
        <w:t xml:space="preserve">z 11 września 2019r. - </w:t>
      </w:r>
      <w:r w:rsidRPr="00D05A84">
        <w:rPr>
          <w:rFonts w:ascii="Tahoma" w:hAnsi="Tahoma" w:cs="Tahoma"/>
          <w:sz w:val="22"/>
          <w:szCs w:val="22"/>
        </w:rPr>
        <w:t>Prawo zamówień publicznych</w:t>
      </w:r>
      <w:r w:rsidR="006D0834">
        <w:rPr>
          <w:rFonts w:ascii="Tahoma" w:hAnsi="Tahoma" w:cs="Tahoma"/>
          <w:sz w:val="22"/>
          <w:szCs w:val="22"/>
        </w:rPr>
        <w:t xml:space="preserve"> (Dz. U. z 20</w:t>
      </w:r>
      <w:r w:rsidR="00B62A66">
        <w:rPr>
          <w:rFonts w:ascii="Tahoma" w:hAnsi="Tahoma" w:cs="Tahoma"/>
          <w:sz w:val="22"/>
          <w:szCs w:val="22"/>
        </w:rPr>
        <w:t>21</w:t>
      </w:r>
      <w:r w:rsidR="006D0834">
        <w:rPr>
          <w:rFonts w:ascii="Tahoma" w:hAnsi="Tahoma" w:cs="Tahoma"/>
          <w:sz w:val="22"/>
          <w:szCs w:val="22"/>
        </w:rPr>
        <w:t xml:space="preserve"> r. poz. </w:t>
      </w:r>
      <w:r w:rsidR="00B62A66">
        <w:rPr>
          <w:rFonts w:ascii="Tahoma" w:hAnsi="Tahoma" w:cs="Tahoma"/>
          <w:sz w:val="22"/>
          <w:szCs w:val="22"/>
        </w:rPr>
        <w:t>112</w:t>
      </w:r>
      <w:r w:rsidR="006D0834">
        <w:rPr>
          <w:rFonts w:ascii="Tahoma" w:hAnsi="Tahoma" w:cs="Tahoma"/>
          <w:sz w:val="22"/>
          <w:szCs w:val="22"/>
        </w:rPr>
        <w:t>9 z poźn. zm.)</w:t>
      </w:r>
      <w:r w:rsidRPr="00D05A84">
        <w:rPr>
          <w:rFonts w:ascii="Tahoma" w:hAnsi="Tahoma" w:cs="Tahoma"/>
          <w:sz w:val="22"/>
          <w:szCs w:val="22"/>
        </w:rPr>
        <w:t xml:space="preserve">                  </w:t>
      </w:r>
    </w:p>
    <w:p w14:paraId="5969B165" w14:textId="77777777" w:rsidR="00007B0B" w:rsidRPr="00D05A84" w:rsidRDefault="00007B0B">
      <w:pPr>
        <w:jc w:val="center"/>
        <w:rPr>
          <w:rFonts w:ascii="Tahoma" w:hAnsi="Tahoma" w:cs="Tahoma"/>
          <w:sz w:val="22"/>
          <w:szCs w:val="22"/>
        </w:rPr>
      </w:pPr>
    </w:p>
    <w:p w14:paraId="46C761F5" w14:textId="77777777" w:rsidR="00007B0B" w:rsidRPr="00D05A84" w:rsidRDefault="00007B0B">
      <w:pPr>
        <w:jc w:val="center"/>
        <w:rPr>
          <w:rFonts w:ascii="Tahoma" w:hAnsi="Tahoma" w:cs="Tahoma"/>
          <w:sz w:val="22"/>
          <w:szCs w:val="22"/>
        </w:rPr>
      </w:pPr>
      <w:r w:rsidRPr="00D05A84">
        <w:rPr>
          <w:rFonts w:ascii="Tahoma" w:hAnsi="Tahoma" w:cs="Tahoma"/>
          <w:sz w:val="22"/>
          <w:szCs w:val="22"/>
        </w:rPr>
        <w:t xml:space="preserve"> Niniejsza specyfikacja s</w:t>
      </w:r>
      <w:r w:rsidR="00B534B9" w:rsidRPr="00D05A84">
        <w:rPr>
          <w:rFonts w:ascii="Tahoma" w:hAnsi="Tahoma" w:cs="Tahoma"/>
          <w:sz w:val="22"/>
          <w:szCs w:val="22"/>
        </w:rPr>
        <w:t>kłada się z trzech części oraz</w:t>
      </w:r>
      <w:r w:rsidR="00755383" w:rsidRPr="00D05A84">
        <w:rPr>
          <w:rFonts w:ascii="Tahoma" w:hAnsi="Tahoma" w:cs="Tahoma"/>
          <w:sz w:val="22"/>
          <w:szCs w:val="22"/>
        </w:rPr>
        <w:t xml:space="preserve"> </w:t>
      </w:r>
      <w:r w:rsidR="00A8015E" w:rsidRPr="001327D1">
        <w:rPr>
          <w:rFonts w:ascii="Tahoma" w:hAnsi="Tahoma" w:cs="Tahoma"/>
          <w:color w:val="000000"/>
          <w:sz w:val="22"/>
          <w:szCs w:val="22"/>
        </w:rPr>
        <w:t>1</w:t>
      </w:r>
      <w:r w:rsidR="006F7CC9">
        <w:rPr>
          <w:rFonts w:ascii="Tahoma" w:hAnsi="Tahoma" w:cs="Tahoma"/>
          <w:color w:val="000000"/>
          <w:sz w:val="22"/>
          <w:szCs w:val="22"/>
        </w:rPr>
        <w:t>9</w:t>
      </w:r>
      <w:r w:rsidRPr="001327D1">
        <w:rPr>
          <w:rFonts w:ascii="Tahoma" w:hAnsi="Tahoma" w:cs="Tahoma"/>
          <w:color w:val="000000"/>
          <w:sz w:val="22"/>
          <w:szCs w:val="22"/>
        </w:rPr>
        <w:t xml:space="preserve"> załączników</w:t>
      </w:r>
      <w:r w:rsidRPr="00D05A84">
        <w:rPr>
          <w:rFonts w:ascii="Tahoma" w:hAnsi="Tahoma" w:cs="Tahoma"/>
          <w:sz w:val="22"/>
          <w:szCs w:val="22"/>
        </w:rPr>
        <w:t xml:space="preserve">. Wszystkie załączniki do SWZ stanowią integralną jej część. </w:t>
      </w:r>
    </w:p>
    <w:p w14:paraId="6A05CDEA" w14:textId="77777777" w:rsidR="00007B0B" w:rsidRPr="00D05A84" w:rsidRDefault="00007B0B">
      <w:pPr>
        <w:jc w:val="center"/>
        <w:rPr>
          <w:rFonts w:ascii="Tahoma" w:hAnsi="Tahoma" w:cs="Tahoma"/>
          <w:sz w:val="22"/>
          <w:szCs w:val="22"/>
        </w:rPr>
      </w:pPr>
    </w:p>
    <w:p w14:paraId="7BB98902" w14:textId="77777777" w:rsidR="00007B0B" w:rsidRPr="00D05A84" w:rsidRDefault="00007B0B">
      <w:pPr>
        <w:jc w:val="center"/>
        <w:rPr>
          <w:rFonts w:ascii="Tahoma" w:hAnsi="Tahoma" w:cs="Tahoma"/>
          <w:bCs/>
          <w:sz w:val="22"/>
          <w:szCs w:val="22"/>
        </w:rPr>
      </w:pPr>
      <w:r w:rsidRPr="00D05A84">
        <w:rPr>
          <w:rFonts w:ascii="Tahoma" w:hAnsi="Tahoma" w:cs="Tahoma"/>
          <w:sz w:val="22"/>
          <w:szCs w:val="22"/>
        </w:rPr>
        <w:t>Postępowanie, którego dotyczy niniejszy dokument oznaczone jest znakiem:</w:t>
      </w:r>
    </w:p>
    <w:p w14:paraId="17CA0D5C" w14:textId="08FC91CF" w:rsidR="00DB0116" w:rsidRPr="0090692B" w:rsidRDefault="00DB0116" w:rsidP="00DB0116">
      <w:pPr>
        <w:jc w:val="center"/>
        <w:rPr>
          <w:rFonts w:ascii="Tahoma" w:hAnsi="Tahoma" w:cs="Tahoma"/>
          <w:sz w:val="22"/>
          <w:szCs w:val="22"/>
        </w:rPr>
      </w:pPr>
      <w:r w:rsidRPr="00ED5F97">
        <w:rPr>
          <w:rFonts w:ascii="Tahoma" w:hAnsi="Tahoma" w:cs="Tahoma"/>
          <w:bCs/>
          <w:sz w:val="22"/>
          <w:szCs w:val="22"/>
        </w:rPr>
        <w:t>SP-</w:t>
      </w:r>
      <w:r w:rsidR="009341D8">
        <w:rPr>
          <w:rFonts w:ascii="Tahoma" w:hAnsi="Tahoma" w:cs="Tahoma"/>
          <w:bCs/>
          <w:sz w:val="22"/>
          <w:szCs w:val="22"/>
        </w:rPr>
        <w:t>2</w:t>
      </w:r>
      <w:r w:rsidRPr="00ED5F97">
        <w:rPr>
          <w:rFonts w:ascii="Tahoma" w:hAnsi="Tahoma" w:cs="Tahoma"/>
          <w:bCs/>
          <w:sz w:val="22"/>
          <w:szCs w:val="22"/>
        </w:rPr>
        <w:t>6</w:t>
      </w:r>
      <w:r w:rsidR="009341D8">
        <w:rPr>
          <w:rFonts w:ascii="Tahoma" w:hAnsi="Tahoma" w:cs="Tahoma"/>
          <w:bCs/>
          <w:sz w:val="22"/>
          <w:szCs w:val="22"/>
        </w:rPr>
        <w:t>0</w:t>
      </w:r>
      <w:r w:rsidRPr="00ED5F97">
        <w:rPr>
          <w:rFonts w:ascii="Tahoma" w:hAnsi="Tahoma" w:cs="Tahoma"/>
          <w:bCs/>
          <w:sz w:val="22"/>
          <w:szCs w:val="22"/>
        </w:rPr>
        <w:t>/1/202</w:t>
      </w:r>
      <w:r>
        <w:rPr>
          <w:rFonts w:ascii="Tahoma" w:hAnsi="Tahoma" w:cs="Tahoma"/>
          <w:bCs/>
          <w:sz w:val="22"/>
          <w:szCs w:val="22"/>
        </w:rPr>
        <w:t>1</w:t>
      </w:r>
    </w:p>
    <w:p w14:paraId="3D6F512C" w14:textId="77777777" w:rsidR="00357705" w:rsidRPr="00D05A84" w:rsidRDefault="00357705" w:rsidP="00B23C63">
      <w:pPr>
        <w:jc w:val="center"/>
        <w:rPr>
          <w:rFonts w:ascii="Tahoma" w:hAnsi="Tahoma" w:cs="Tahoma"/>
          <w:sz w:val="22"/>
          <w:szCs w:val="22"/>
        </w:rPr>
      </w:pPr>
    </w:p>
    <w:p w14:paraId="7289DB26" w14:textId="77777777" w:rsidR="00A369C7" w:rsidRPr="00D05A84" w:rsidRDefault="00FB2C3D" w:rsidP="00B23C63">
      <w:pPr>
        <w:ind w:left="6800" w:firstLine="290"/>
        <w:rPr>
          <w:rFonts w:ascii="Tahoma" w:hAnsi="Tahoma" w:cs="Tahoma"/>
          <w:b/>
          <w:sz w:val="22"/>
          <w:szCs w:val="22"/>
        </w:rPr>
      </w:pPr>
      <w:r w:rsidRPr="00D05A84">
        <w:rPr>
          <w:rFonts w:ascii="Tahoma" w:hAnsi="Tahoma" w:cs="Tahoma"/>
          <w:b/>
          <w:sz w:val="22"/>
          <w:szCs w:val="22"/>
        </w:rPr>
        <w:t>ZATWIERDZAM:</w:t>
      </w:r>
    </w:p>
    <w:p w14:paraId="2DA93CAA" w14:textId="77777777" w:rsidR="00FB2C3D" w:rsidRPr="00D05A84" w:rsidRDefault="00FB2C3D" w:rsidP="00B23C63">
      <w:pPr>
        <w:ind w:left="6800" w:firstLine="290"/>
        <w:rPr>
          <w:rFonts w:ascii="Tahoma" w:hAnsi="Tahoma" w:cs="Tahoma"/>
          <w:b/>
          <w:sz w:val="22"/>
          <w:szCs w:val="22"/>
        </w:rPr>
      </w:pPr>
    </w:p>
    <w:p w14:paraId="508902F9" w14:textId="77777777" w:rsidR="00D05A84" w:rsidRDefault="00DB0116" w:rsidP="00DB0116">
      <w:pPr>
        <w:ind w:left="6800" w:firstLine="709"/>
        <w:rPr>
          <w:rFonts w:ascii="Tahoma" w:hAnsi="Tahoma" w:cs="Tahoma"/>
          <w:bCs/>
          <w:sz w:val="22"/>
          <w:szCs w:val="22"/>
        </w:rPr>
      </w:pPr>
      <w:r>
        <w:rPr>
          <w:rFonts w:ascii="Tahoma" w:hAnsi="Tahoma" w:cs="Tahoma"/>
          <w:bCs/>
          <w:sz w:val="22"/>
          <w:szCs w:val="22"/>
        </w:rPr>
        <w:t>Dyrektor</w:t>
      </w:r>
    </w:p>
    <w:p w14:paraId="3343F3A8" w14:textId="77777777" w:rsidR="00DB0116" w:rsidRDefault="00DB0116" w:rsidP="00D05A84">
      <w:pPr>
        <w:ind w:left="7509" w:firstLine="290"/>
        <w:rPr>
          <w:rFonts w:ascii="Tahoma" w:hAnsi="Tahoma" w:cs="Tahoma"/>
          <w:bCs/>
          <w:sz w:val="22"/>
          <w:szCs w:val="22"/>
        </w:rPr>
      </w:pPr>
      <w:r>
        <w:rPr>
          <w:rFonts w:ascii="Tahoma" w:hAnsi="Tahoma" w:cs="Tahoma"/>
          <w:bCs/>
          <w:sz w:val="22"/>
          <w:szCs w:val="22"/>
        </w:rPr>
        <w:t>(-)</w:t>
      </w:r>
    </w:p>
    <w:p w14:paraId="50E74EC5" w14:textId="77777777" w:rsidR="00DB0116" w:rsidRPr="00D05A84" w:rsidRDefault="00DB0116" w:rsidP="00DB0116">
      <w:pPr>
        <w:ind w:left="6800" w:firstLine="709"/>
        <w:rPr>
          <w:rFonts w:ascii="Tahoma" w:hAnsi="Tahoma" w:cs="Tahoma"/>
          <w:bCs/>
          <w:sz w:val="22"/>
          <w:szCs w:val="22"/>
        </w:rPr>
      </w:pPr>
      <w:r>
        <w:rPr>
          <w:rFonts w:ascii="Tahoma" w:hAnsi="Tahoma" w:cs="Tahoma"/>
          <w:bCs/>
          <w:sz w:val="22"/>
          <w:szCs w:val="22"/>
        </w:rPr>
        <w:t>Dorota Babik</w:t>
      </w:r>
    </w:p>
    <w:p w14:paraId="54C5B421" w14:textId="77777777" w:rsidR="00D05A84" w:rsidRPr="00D05A84" w:rsidRDefault="00D05A84" w:rsidP="00D05A84">
      <w:pPr>
        <w:ind w:left="7219"/>
        <w:rPr>
          <w:rFonts w:ascii="Tahoma" w:hAnsi="Tahoma" w:cs="Tahoma"/>
          <w:bCs/>
          <w:sz w:val="22"/>
          <w:szCs w:val="22"/>
        </w:rPr>
      </w:pPr>
      <w:r w:rsidRPr="00D05A84">
        <w:rPr>
          <w:rFonts w:ascii="Tahoma" w:hAnsi="Tahoma" w:cs="Tahoma"/>
          <w:bCs/>
          <w:sz w:val="22"/>
          <w:szCs w:val="22"/>
        </w:rPr>
        <w:t xml:space="preserve"> </w:t>
      </w:r>
    </w:p>
    <w:p w14:paraId="3F9C4AA7" w14:textId="114A6F4B" w:rsidR="00174A89" w:rsidRDefault="00174A89" w:rsidP="00174A89">
      <w:pPr>
        <w:rPr>
          <w:rFonts w:ascii="Tahoma" w:hAnsi="Tahoma" w:cs="Tahoma"/>
        </w:rPr>
      </w:pPr>
    </w:p>
    <w:p w14:paraId="6F9C4AFD" w14:textId="59F5B555" w:rsidR="00FD0D75" w:rsidRDefault="00FD0D75" w:rsidP="00174A89">
      <w:pPr>
        <w:rPr>
          <w:rFonts w:ascii="Tahoma" w:hAnsi="Tahoma" w:cs="Tahoma"/>
        </w:rPr>
      </w:pPr>
    </w:p>
    <w:p w14:paraId="423A6D99" w14:textId="568B59C0" w:rsidR="00FD0D75" w:rsidRDefault="00FD0D75" w:rsidP="00174A89">
      <w:pPr>
        <w:rPr>
          <w:rFonts w:ascii="Tahoma" w:hAnsi="Tahoma" w:cs="Tahoma"/>
        </w:rPr>
      </w:pPr>
    </w:p>
    <w:p w14:paraId="3AFF0C6B" w14:textId="77777777" w:rsidR="00FD0D75" w:rsidRDefault="00FD0D75" w:rsidP="00174A89">
      <w:pPr>
        <w:rPr>
          <w:rFonts w:ascii="Tahoma" w:hAnsi="Tahoma" w:cs="Tahoma"/>
        </w:rPr>
      </w:pPr>
    </w:p>
    <w:p w14:paraId="69E8BB63" w14:textId="77777777" w:rsidR="00D05A84" w:rsidRDefault="00D05A84" w:rsidP="00174A89">
      <w:pPr>
        <w:rPr>
          <w:rFonts w:ascii="Tahoma" w:hAnsi="Tahoma" w:cs="Tahoma"/>
        </w:rPr>
      </w:pPr>
    </w:p>
    <w:p w14:paraId="2069B330" w14:textId="77777777" w:rsidR="00D05A84" w:rsidRPr="00D05A84" w:rsidRDefault="00D05A84" w:rsidP="00174A89">
      <w:pPr>
        <w:rPr>
          <w:rFonts w:ascii="Tahoma" w:hAnsi="Tahoma" w:cs="Tahoma"/>
        </w:rPr>
        <w:sectPr w:rsidR="00D05A84" w:rsidRPr="00D05A84">
          <w:headerReference w:type="default" r:id="rId8"/>
          <w:footerReference w:type="default" r:id="rId9"/>
          <w:pgSz w:w="11906" w:h="16838"/>
          <w:pgMar w:top="851" w:right="851" w:bottom="851" w:left="851" w:header="720" w:footer="382" w:gutter="0"/>
          <w:cols w:space="708"/>
          <w:docGrid w:linePitch="360"/>
        </w:sectPr>
      </w:pPr>
    </w:p>
    <w:p w14:paraId="120BF356" w14:textId="77777777" w:rsidR="00007B0B" w:rsidRDefault="00007B0B">
      <w:pPr>
        <w:rPr>
          <w:rFonts w:ascii="Tahoma" w:hAnsi="Tahoma" w:cs="Tahoma"/>
          <w:b/>
          <w:sz w:val="20"/>
          <w:szCs w:val="20"/>
        </w:rPr>
      </w:pPr>
    </w:p>
    <w:p w14:paraId="6F82D4E0" w14:textId="77777777" w:rsidR="00C10E43" w:rsidRPr="00D05A84" w:rsidRDefault="00C10E43">
      <w:pPr>
        <w:rPr>
          <w:rFonts w:ascii="Tahoma" w:hAnsi="Tahoma" w:cs="Tahoma"/>
          <w:b/>
          <w:sz w:val="20"/>
          <w:szCs w:val="20"/>
        </w:rPr>
      </w:pPr>
    </w:p>
    <w:p w14:paraId="092D7CC8" w14:textId="77777777" w:rsidR="00C86C22" w:rsidRDefault="00C86C22" w:rsidP="00C86C22">
      <w:pPr>
        <w:rPr>
          <w:rFonts w:ascii="Tahoma" w:hAnsi="Tahoma" w:cs="Tahoma"/>
          <w:sz w:val="20"/>
          <w:szCs w:val="20"/>
        </w:rPr>
      </w:pPr>
    </w:p>
    <w:p w14:paraId="61A8382A" w14:textId="77777777" w:rsidR="00007B0B" w:rsidRPr="00D05A84" w:rsidRDefault="00007B0B" w:rsidP="00711BFF">
      <w:pPr>
        <w:pStyle w:val="Spistreci1"/>
        <w:tabs>
          <w:tab w:val="clear" w:pos="10194"/>
          <w:tab w:val="right" w:leader="dot" w:pos="10204"/>
        </w:tabs>
        <w:ind w:left="0" w:firstLine="0"/>
        <w:rPr>
          <w:rFonts w:ascii="Tahoma" w:hAnsi="Tahoma" w:cs="Tahoma"/>
        </w:rPr>
        <w:sectPr w:rsidR="00007B0B" w:rsidRPr="00D05A8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851" w:right="851" w:bottom="851" w:left="851" w:header="720" w:footer="382" w:gutter="0"/>
          <w:cols w:space="708"/>
          <w:docGrid w:linePitch="360"/>
        </w:sectPr>
      </w:pPr>
    </w:p>
    <w:p w14:paraId="0D7F81BF" w14:textId="77777777" w:rsidR="00EF2007" w:rsidRPr="00D05A84" w:rsidRDefault="00EF2007" w:rsidP="00EF2007">
      <w:pPr>
        <w:rPr>
          <w:rFonts w:ascii="Tahoma" w:hAnsi="Tahoma" w:cs="Tahoma"/>
        </w:rPr>
      </w:pPr>
    </w:p>
    <w:tbl>
      <w:tblPr>
        <w:tblStyle w:val="Tabela-Siatka"/>
        <w:tblW w:w="0" w:type="auto"/>
        <w:tblLayout w:type="fixed"/>
        <w:tblLook w:val="0020" w:firstRow="1" w:lastRow="0" w:firstColumn="0" w:lastColumn="0" w:noHBand="0" w:noVBand="0"/>
      </w:tblPr>
      <w:tblGrid>
        <w:gridCol w:w="10436"/>
      </w:tblGrid>
      <w:tr w:rsidR="00007B0B" w:rsidRPr="00D05A84" w14:paraId="18090830" w14:textId="77777777" w:rsidTr="009E3A90">
        <w:trPr>
          <w:trHeight w:val="284"/>
        </w:trPr>
        <w:tc>
          <w:tcPr>
            <w:tcW w:w="10436" w:type="dxa"/>
          </w:tcPr>
          <w:p w14:paraId="6FA13F5F" w14:textId="77777777" w:rsidR="00007B0B" w:rsidRPr="001327D1" w:rsidRDefault="00D40832">
            <w:pPr>
              <w:pStyle w:val="Nagwek1"/>
              <w:rPr>
                <w:rFonts w:ascii="Tahoma" w:hAnsi="Tahoma" w:cs="Tahoma"/>
                <w:color w:val="000000"/>
              </w:rPr>
            </w:pPr>
            <w:bookmarkStart w:id="4" w:name="__RefHeading__3_1737252158"/>
            <w:bookmarkEnd w:id="4"/>
            <w:r w:rsidRPr="001327D1">
              <w:rPr>
                <w:rFonts w:ascii="Tahoma" w:hAnsi="Tahoma" w:cs="Tahoma"/>
                <w:color w:val="000000"/>
              </w:rPr>
              <w:t>NAZWA (FIRMA) ORAZ ADRES ZAMAWIAJĄCEGO</w:t>
            </w:r>
            <w:r w:rsidR="00007B0B" w:rsidRPr="001327D1">
              <w:rPr>
                <w:rFonts w:ascii="Tahoma" w:hAnsi="Tahoma" w:cs="Tahoma"/>
                <w:color w:val="000000"/>
              </w:rPr>
              <w:t>:</w:t>
            </w:r>
          </w:p>
        </w:tc>
      </w:tr>
    </w:tbl>
    <w:p w14:paraId="2D8BE9D6" w14:textId="77777777" w:rsidR="00007B0B" w:rsidRPr="00D05A84" w:rsidRDefault="00007B0B" w:rsidP="00B61B45">
      <w:pPr>
        <w:numPr>
          <w:ilvl w:val="0"/>
          <w:numId w:val="10"/>
        </w:numPr>
        <w:spacing w:before="240"/>
        <w:jc w:val="both"/>
        <w:rPr>
          <w:rFonts w:ascii="Tahoma" w:hAnsi="Tahoma" w:cs="Tahoma"/>
          <w:sz w:val="22"/>
          <w:szCs w:val="22"/>
        </w:rPr>
      </w:pPr>
      <w:r w:rsidRPr="00D05A84">
        <w:rPr>
          <w:rFonts w:ascii="Tahoma" w:hAnsi="Tahoma" w:cs="Tahoma"/>
          <w:b/>
          <w:sz w:val="22"/>
          <w:szCs w:val="22"/>
        </w:rPr>
        <w:t>Nazwa i adres:</w:t>
      </w:r>
    </w:p>
    <w:p w14:paraId="6B968CC2" w14:textId="77777777" w:rsidR="00C10E43" w:rsidRPr="00C10E43" w:rsidRDefault="00C10E43" w:rsidP="00C10E43">
      <w:pPr>
        <w:ind w:hanging="17"/>
        <w:rPr>
          <w:rFonts w:ascii="Tahoma" w:hAnsi="Tahoma" w:cs="Tahoma"/>
          <w:sz w:val="22"/>
          <w:szCs w:val="22"/>
        </w:rPr>
      </w:pPr>
      <w:r w:rsidRPr="00C10E43">
        <w:rPr>
          <w:rFonts w:ascii="Tahoma" w:hAnsi="Tahoma" w:cs="Tahoma"/>
          <w:sz w:val="22"/>
          <w:szCs w:val="22"/>
        </w:rPr>
        <w:t>Szkoła Podstawowa nr 3 im. Zbigniewa Herberta</w:t>
      </w:r>
    </w:p>
    <w:p w14:paraId="09A2DC66" w14:textId="77777777" w:rsidR="00C10E43" w:rsidRPr="00C10E43" w:rsidRDefault="00C10E43" w:rsidP="00C10E43">
      <w:pPr>
        <w:ind w:hanging="17"/>
        <w:rPr>
          <w:rFonts w:ascii="Tahoma" w:hAnsi="Tahoma" w:cs="Tahoma"/>
          <w:sz w:val="22"/>
          <w:szCs w:val="22"/>
        </w:rPr>
      </w:pPr>
      <w:r w:rsidRPr="00C10E43">
        <w:rPr>
          <w:rFonts w:ascii="Tahoma" w:hAnsi="Tahoma" w:cs="Tahoma"/>
          <w:sz w:val="22"/>
          <w:szCs w:val="22"/>
        </w:rPr>
        <w:t xml:space="preserve">ul. Polna 5 </w:t>
      </w:r>
    </w:p>
    <w:p w14:paraId="47EDFA83" w14:textId="77777777" w:rsidR="00C10E43" w:rsidRPr="00C10E43" w:rsidRDefault="00C10E43" w:rsidP="00C10E43">
      <w:pPr>
        <w:ind w:hanging="17"/>
        <w:rPr>
          <w:rFonts w:ascii="Tahoma" w:hAnsi="Tahoma" w:cs="Tahoma"/>
          <w:sz w:val="22"/>
          <w:szCs w:val="22"/>
        </w:rPr>
      </w:pPr>
      <w:r w:rsidRPr="00C10E43">
        <w:rPr>
          <w:rFonts w:ascii="Tahoma" w:hAnsi="Tahoma" w:cs="Tahoma"/>
          <w:sz w:val="22"/>
          <w:szCs w:val="22"/>
        </w:rPr>
        <w:t>64-510 Wronki</w:t>
      </w:r>
    </w:p>
    <w:p w14:paraId="0FB05C0B" w14:textId="77777777" w:rsidR="00C10E43" w:rsidRPr="00C10E43" w:rsidRDefault="00C10E43" w:rsidP="00C10E43">
      <w:pPr>
        <w:ind w:hanging="17"/>
        <w:rPr>
          <w:rFonts w:ascii="Tahoma" w:hAnsi="Tahoma" w:cs="Tahoma"/>
          <w:sz w:val="22"/>
          <w:szCs w:val="22"/>
        </w:rPr>
      </w:pPr>
      <w:r w:rsidRPr="00C10E43">
        <w:rPr>
          <w:rFonts w:ascii="Tahoma" w:hAnsi="Tahoma" w:cs="Tahoma"/>
          <w:sz w:val="22"/>
          <w:szCs w:val="22"/>
        </w:rPr>
        <w:t>REGON: 367992052</w:t>
      </w:r>
    </w:p>
    <w:p w14:paraId="7BC7CD69" w14:textId="77777777" w:rsidR="00C10E43" w:rsidRPr="00C10E43" w:rsidRDefault="00C10E43" w:rsidP="00C10E43">
      <w:pPr>
        <w:ind w:hanging="17"/>
        <w:rPr>
          <w:rFonts w:ascii="Tahoma" w:hAnsi="Tahoma" w:cs="Tahoma"/>
          <w:sz w:val="22"/>
          <w:szCs w:val="22"/>
        </w:rPr>
      </w:pPr>
      <w:r w:rsidRPr="00C10E43">
        <w:rPr>
          <w:rFonts w:ascii="Tahoma" w:hAnsi="Tahoma" w:cs="Tahoma"/>
          <w:sz w:val="22"/>
          <w:szCs w:val="22"/>
        </w:rPr>
        <w:t>NIP: 787 212 00 32</w:t>
      </w:r>
    </w:p>
    <w:p w14:paraId="3B2036EC" w14:textId="77777777" w:rsidR="00C10E43" w:rsidRPr="00C10E43" w:rsidRDefault="00C10E43" w:rsidP="00C10E43">
      <w:pPr>
        <w:ind w:hanging="17"/>
        <w:rPr>
          <w:rFonts w:ascii="Tahoma" w:hAnsi="Tahoma" w:cs="Tahoma"/>
          <w:sz w:val="22"/>
          <w:szCs w:val="22"/>
        </w:rPr>
      </w:pPr>
      <w:r w:rsidRPr="00C10E43">
        <w:rPr>
          <w:rFonts w:ascii="Tahoma" w:hAnsi="Tahoma" w:cs="Tahoma"/>
          <w:sz w:val="22"/>
          <w:szCs w:val="22"/>
        </w:rPr>
        <w:t>Tel/fax: (67) 2540 748</w:t>
      </w:r>
    </w:p>
    <w:p w14:paraId="5DE7C649" w14:textId="77777777" w:rsidR="00C10E43" w:rsidRPr="00C10E43" w:rsidRDefault="00C10E43" w:rsidP="00C10E43">
      <w:pPr>
        <w:ind w:hanging="17"/>
        <w:rPr>
          <w:rFonts w:ascii="Tahoma" w:hAnsi="Tahoma" w:cs="Tahoma"/>
          <w:sz w:val="22"/>
          <w:szCs w:val="22"/>
        </w:rPr>
      </w:pPr>
      <w:r w:rsidRPr="00C10E43">
        <w:rPr>
          <w:rFonts w:ascii="Tahoma" w:hAnsi="Tahoma" w:cs="Tahoma"/>
          <w:sz w:val="22"/>
          <w:szCs w:val="22"/>
        </w:rPr>
        <w:t>www.sp3wronki.pl</w:t>
      </w:r>
    </w:p>
    <w:p w14:paraId="1FAED475" w14:textId="77777777" w:rsidR="00C10E43" w:rsidRDefault="00C10E43" w:rsidP="00C10E43">
      <w:pPr>
        <w:ind w:hanging="17"/>
        <w:rPr>
          <w:rFonts w:ascii="Tahoma" w:hAnsi="Tahoma" w:cs="Tahoma"/>
          <w:sz w:val="22"/>
          <w:szCs w:val="22"/>
        </w:rPr>
      </w:pPr>
      <w:r w:rsidRPr="00C10E43">
        <w:rPr>
          <w:rFonts w:ascii="Tahoma" w:hAnsi="Tahoma" w:cs="Tahoma"/>
          <w:sz w:val="22"/>
          <w:szCs w:val="22"/>
        </w:rPr>
        <w:t>e-mail: sekretariat@sp3wronki.pl</w:t>
      </w:r>
    </w:p>
    <w:p w14:paraId="1119629A" w14:textId="77777777" w:rsidR="00C10E43" w:rsidRDefault="00C10E43" w:rsidP="0076095B">
      <w:pPr>
        <w:ind w:hanging="17"/>
        <w:rPr>
          <w:rFonts w:ascii="Tahoma" w:hAnsi="Tahoma" w:cs="Tahoma"/>
          <w:sz w:val="22"/>
          <w:szCs w:val="22"/>
        </w:rPr>
      </w:pPr>
    </w:p>
    <w:p w14:paraId="15E8561C" w14:textId="77777777" w:rsidR="006D0834" w:rsidRDefault="006D0834" w:rsidP="0076095B">
      <w:pPr>
        <w:ind w:hanging="17"/>
        <w:rPr>
          <w:rFonts w:ascii="Tahoma" w:hAnsi="Tahoma" w:cs="Tahoma"/>
          <w:sz w:val="22"/>
          <w:szCs w:val="22"/>
        </w:rPr>
      </w:pPr>
      <w:r>
        <w:rPr>
          <w:rFonts w:ascii="Tahoma" w:hAnsi="Tahoma" w:cs="Tahoma"/>
          <w:sz w:val="22"/>
          <w:szCs w:val="22"/>
        </w:rPr>
        <w:t xml:space="preserve">dla którego na mocy pełnomocnictwa udzielonego na podstawie art. </w:t>
      </w:r>
      <w:r w:rsidR="00276B13">
        <w:rPr>
          <w:rFonts w:ascii="Tahoma" w:hAnsi="Tahoma" w:cs="Tahoma"/>
          <w:sz w:val="22"/>
          <w:szCs w:val="22"/>
        </w:rPr>
        <w:t xml:space="preserve">37 ust. 2 ustawy z dnia 11 września 2019r. - </w:t>
      </w:r>
      <w:r w:rsidR="00276B13" w:rsidRPr="00D05A84">
        <w:rPr>
          <w:rFonts w:ascii="Tahoma" w:hAnsi="Tahoma" w:cs="Tahoma"/>
          <w:sz w:val="22"/>
          <w:szCs w:val="22"/>
        </w:rPr>
        <w:t>Prawo zamówień publicznych</w:t>
      </w:r>
      <w:r w:rsidR="00276B13">
        <w:rPr>
          <w:rFonts w:ascii="Tahoma" w:hAnsi="Tahoma" w:cs="Tahoma"/>
          <w:sz w:val="22"/>
          <w:szCs w:val="22"/>
        </w:rPr>
        <w:t xml:space="preserve"> (Dz. U. z 20</w:t>
      </w:r>
      <w:r w:rsidR="00B62A66">
        <w:rPr>
          <w:rFonts w:ascii="Tahoma" w:hAnsi="Tahoma" w:cs="Tahoma"/>
          <w:sz w:val="22"/>
          <w:szCs w:val="22"/>
        </w:rPr>
        <w:t>21</w:t>
      </w:r>
      <w:r w:rsidR="00276B13">
        <w:rPr>
          <w:rFonts w:ascii="Tahoma" w:hAnsi="Tahoma" w:cs="Tahoma"/>
          <w:sz w:val="22"/>
          <w:szCs w:val="22"/>
        </w:rPr>
        <w:t xml:space="preserve"> r. poz. </w:t>
      </w:r>
      <w:r w:rsidR="00B62A66">
        <w:rPr>
          <w:rFonts w:ascii="Tahoma" w:hAnsi="Tahoma" w:cs="Tahoma"/>
          <w:sz w:val="22"/>
          <w:szCs w:val="22"/>
        </w:rPr>
        <w:t>1129</w:t>
      </w:r>
      <w:r w:rsidR="00276B13">
        <w:rPr>
          <w:rFonts w:ascii="Tahoma" w:hAnsi="Tahoma" w:cs="Tahoma"/>
          <w:sz w:val="22"/>
          <w:szCs w:val="22"/>
        </w:rPr>
        <w:t xml:space="preserve"> z poźn. zm.) postępowanie prowadzone jest przez: </w:t>
      </w:r>
    </w:p>
    <w:p w14:paraId="0D3C3170" w14:textId="77777777" w:rsidR="00276B13" w:rsidRDefault="00276B13" w:rsidP="0076095B">
      <w:pPr>
        <w:ind w:hanging="17"/>
        <w:rPr>
          <w:rFonts w:ascii="Tahoma" w:hAnsi="Tahoma" w:cs="Tahoma"/>
          <w:sz w:val="22"/>
          <w:szCs w:val="22"/>
        </w:rPr>
      </w:pPr>
      <w:r>
        <w:rPr>
          <w:rFonts w:ascii="Tahoma" w:hAnsi="Tahoma" w:cs="Tahoma"/>
          <w:sz w:val="22"/>
          <w:szCs w:val="22"/>
        </w:rPr>
        <w:t>Samorządową Administrację Placówek Oświatowych we Wronkach</w:t>
      </w:r>
    </w:p>
    <w:p w14:paraId="5941512E" w14:textId="77777777" w:rsidR="00276B13" w:rsidRDefault="00276B13" w:rsidP="0076095B">
      <w:pPr>
        <w:ind w:hanging="17"/>
        <w:rPr>
          <w:rFonts w:ascii="Tahoma" w:hAnsi="Tahoma" w:cs="Tahoma"/>
          <w:sz w:val="22"/>
          <w:szCs w:val="22"/>
        </w:rPr>
      </w:pPr>
      <w:r>
        <w:rPr>
          <w:rFonts w:ascii="Tahoma" w:hAnsi="Tahoma" w:cs="Tahoma"/>
          <w:sz w:val="22"/>
          <w:szCs w:val="22"/>
        </w:rPr>
        <w:t>Ul. Powstańców Wlkp. 23</w:t>
      </w:r>
    </w:p>
    <w:p w14:paraId="39D43418" w14:textId="77777777" w:rsidR="00276B13" w:rsidRDefault="00276B13" w:rsidP="0076095B">
      <w:pPr>
        <w:ind w:hanging="17"/>
        <w:rPr>
          <w:rFonts w:ascii="Tahoma" w:hAnsi="Tahoma" w:cs="Tahoma"/>
          <w:sz w:val="22"/>
          <w:szCs w:val="22"/>
        </w:rPr>
      </w:pPr>
      <w:r>
        <w:rPr>
          <w:rFonts w:ascii="Tahoma" w:hAnsi="Tahoma" w:cs="Tahoma"/>
          <w:sz w:val="22"/>
          <w:szCs w:val="22"/>
        </w:rPr>
        <w:t>64-510 Wronki</w:t>
      </w:r>
    </w:p>
    <w:p w14:paraId="1CDF4327" w14:textId="77777777" w:rsidR="00276B13" w:rsidRDefault="00276B13" w:rsidP="0076095B">
      <w:pPr>
        <w:ind w:hanging="17"/>
        <w:rPr>
          <w:rFonts w:ascii="Tahoma" w:hAnsi="Tahoma" w:cs="Tahoma"/>
          <w:sz w:val="22"/>
          <w:szCs w:val="22"/>
        </w:rPr>
      </w:pPr>
      <w:r>
        <w:rPr>
          <w:rFonts w:ascii="Tahoma" w:hAnsi="Tahoma" w:cs="Tahoma"/>
          <w:sz w:val="22"/>
          <w:szCs w:val="22"/>
        </w:rPr>
        <w:t>NIP: 763 113 27 95</w:t>
      </w:r>
    </w:p>
    <w:p w14:paraId="3C1FFF1E" w14:textId="77777777" w:rsidR="00276B13" w:rsidRDefault="00276B13" w:rsidP="0076095B">
      <w:pPr>
        <w:ind w:hanging="17"/>
        <w:rPr>
          <w:rFonts w:ascii="Tahoma" w:hAnsi="Tahoma" w:cs="Tahoma"/>
          <w:sz w:val="22"/>
          <w:szCs w:val="22"/>
        </w:rPr>
      </w:pPr>
      <w:r>
        <w:rPr>
          <w:rFonts w:ascii="Tahoma" w:hAnsi="Tahoma" w:cs="Tahoma"/>
          <w:sz w:val="22"/>
          <w:szCs w:val="22"/>
        </w:rPr>
        <w:t>REGON: 570219412</w:t>
      </w:r>
    </w:p>
    <w:p w14:paraId="328AF478" w14:textId="77777777" w:rsidR="00276B13" w:rsidRDefault="00276B13" w:rsidP="0076095B">
      <w:pPr>
        <w:ind w:hanging="17"/>
        <w:rPr>
          <w:rFonts w:ascii="Tahoma" w:hAnsi="Tahoma" w:cs="Tahoma"/>
          <w:sz w:val="22"/>
          <w:szCs w:val="22"/>
        </w:rPr>
      </w:pPr>
      <w:r>
        <w:rPr>
          <w:rFonts w:ascii="Tahoma" w:hAnsi="Tahoma" w:cs="Tahoma"/>
          <w:sz w:val="22"/>
          <w:szCs w:val="22"/>
        </w:rPr>
        <w:t xml:space="preserve">adres e-mail: </w:t>
      </w:r>
      <w:hyperlink r:id="rId16" w:history="1">
        <w:r w:rsidRPr="00E85986">
          <w:rPr>
            <w:rStyle w:val="Hipercze"/>
            <w:rFonts w:ascii="Tahoma" w:hAnsi="Tahoma" w:cs="Tahoma"/>
            <w:sz w:val="22"/>
            <w:szCs w:val="22"/>
          </w:rPr>
          <w:t>kadry@sapo.wronki.pl</w:t>
        </w:r>
      </w:hyperlink>
    </w:p>
    <w:p w14:paraId="17D17FE1" w14:textId="77777777" w:rsidR="00276B13" w:rsidRDefault="00276B13" w:rsidP="0076095B">
      <w:pPr>
        <w:ind w:hanging="17"/>
        <w:rPr>
          <w:rFonts w:ascii="Tahoma" w:hAnsi="Tahoma" w:cs="Tahoma"/>
          <w:sz w:val="22"/>
          <w:szCs w:val="22"/>
        </w:rPr>
      </w:pPr>
      <w:r>
        <w:rPr>
          <w:rFonts w:ascii="Tahoma" w:hAnsi="Tahoma" w:cs="Tahoma"/>
          <w:sz w:val="22"/>
          <w:szCs w:val="22"/>
        </w:rPr>
        <w:t xml:space="preserve">strona internetowa: </w:t>
      </w:r>
      <w:hyperlink r:id="rId17" w:history="1">
        <w:r w:rsidRPr="00E85986">
          <w:rPr>
            <w:rStyle w:val="Hipercze"/>
            <w:rFonts w:ascii="Tahoma" w:hAnsi="Tahoma" w:cs="Tahoma"/>
            <w:sz w:val="22"/>
            <w:szCs w:val="22"/>
          </w:rPr>
          <w:t>www.sapowronki.pl</w:t>
        </w:r>
      </w:hyperlink>
    </w:p>
    <w:p w14:paraId="5B239DDF" w14:textId="77777777" w:rsidR="00276B13" w:rsidRPr="00D05A84" w:rsidRDefault="00276B13" w:rsidP="0076095B">
      <w:pPr>
        <w:ind w:hanging="17"/>
        <w:rPr>
          <w:rFonts w:ascii="Tahoma" w:hAnsi="Tahoma" w:cs="Tahoma"/>
          <w:sz w:val="22"/>
          <w:szCs w:val="22"/>
        </w:rPr>
      </w:pPr>
      <w:r>
        <w:rPr>
          <w:rFonts w:ascii="Tahoma" w:hAnsi="Tahoma" w:cs="Tahoma"/>
          <w:sz w:val="22"/>
          <w:szCs w:val="22"/>
        </w:rPr>
        <w:t xml:space="preserve">strona internetowa prowadzonego postępowania: </w:t>
      </w:r>
      <w:r w:rsidR="009F28BC" w:rsidRPr="00FD0D75">
        <w:rPr>
          <w:rFonts w:ascii="Tahoma" w:hAnsi="Tahoma" w:cs="Tahoma"/>
          <w:b/>
          <w:sz w:val="22"/>
          <w:szCs w:val="22"/>
        </w:rPr>
        <w:t>https://platformazakupowa.pl/pn/sapo_wronki</w:t>
      </w:r>
    </w:p>
    <w:p w14:paraId="006C6AA1" w14:textId="77777777" w:rsidR="0039365F" w:rsidRDefault="0039365F">
      <w:pPr>
        <w:rPr>
          <w:rFonts w:ascii="Tahoma" w:hAnsi="Tahoma" w:cs="Tahoma"/>
          <w:sz w:val="22"/>
          <w:szCs w:val="22"/>
          <w:lang w:val="en-US"/>
        </w:rPr>
      </w:pPr>
    </w:p>
    <w:tbl>
      <w:tblPr>
        <w:tblStyle w:val="Tabela-Siatka"/>
        <w:tblW w:w="0" w:type="auto"/>
        <w:tblLook w:val="04A0" w:firstRow="1" w:lastRow="0" w:firstColumn="1" w:lastColumn="0" w:noHBand="0" w:noVBand="1"/>
      </w:tblPr>
      <w:tblGrid>
        <w:gridCol w:w="10194"/>
      </w:tblGrid>
      <w:tr w:rsidR="009F28BC" w:rsidRPr="00D05A84" w14:paraId="174D6D96" w14:textId="77777777" w:rsidTr="009E3A90">
        <w:tc>
          <w:tcPr>
            <w:tcW w:w="10344" w:type="dxa"/>
          </w:tcPr>
          <w:p w14:paraId="5A434434" w14:textId="77777777" w:rsidR="009F28BC" w:rsidRPr="00D05A84" w:rsidRDefault="009F28BC" w:rsidP="00B61B45">
            <w:pPr>
              <w:rPr>
                <w:rFonts w:ascii="Tahoma" w:hAnsi="Tahoma" w:cs="Tahoma"/>
                <w:lang w:val="en-US"/>
              </w:rPr>
            </w:pPr>
            <w:bookmarkStart w:id="5" w:name="_Hlk85710079"/>
          </w:p>
          <w:p w14:paraId="619C750D" w14:textId="77777777" w:rsidR="009F28BC" w:rsidRPr="001327D1" w:rsidRDefault="009F28BC" w:rsidP="00A8015E">
            <w:pPr>
              <w:numPr>
                <w:ilvl w:val="0"/>
                <w:numId w:val="1"/>
              </w:numPr>
              <w:jc w:val="both"/>
              <w:rPr>
                <w:rFonts w:ascii="Tahoma" w:hAnsi="Tahoma" w:cs="Tahoma"/>
                <w:b/>
                <w:color w:val="000000"/>
                <w:lang w:val="en-US"/>
              </w:rPr>
            </w:pPr>
            <w:r w:rsidRPr="001327D1">
              <w:rPr>
                <w:rFonts w:ascii="Tahoma" w:hAnsi="Tahoma" w:cs="Tahoma"/>
                <w:b/>
                <w:color w:val="000000"/>
                <w:lang w:val="en-US"/>
              </w:rPr>
              <w:t>ADRES STRONY INTERNETOWEJ, NA KTÓREJ UDOSTĘPNIANE BĘDĄ ZMIANY I WYJAŚNIENIA TREŚCI SWZ ORAZ INNE DOKUMENTY ZAMÓWIENIA BEZPOŚREDNIO ZWIĄZANE Z POSTĘPOWANIEM O UDZIELENIE ZAMÓWIENIA</w:t>
            </w:r>
          </w:p>
          <w:p w14:paraId="4A436A2F" w14:textId="77777777" w:rsidR="009F28BC" w:rsidRPr="00D05A84" w:rsidRDefault="009F28BC" w:rsidP="00B61B45">
            <w:pPr>
              <w:rPr>
                <w:rFonts w:ascii="Tahoma" w:hAnsi="Tahoma" w:cs="Tahoma"/>
                <w:lang w:val="en-US"/>
              </w:rPr>
            </w:pPr>
          </w:p>
        </w:tc>
      </w:tr>
      <w:bookmarkEnd w:id="5"/>
    </w:tbl>
    <w:p w14:paraId="1071C52C" w14:textId="77777777" w:rsidR="009F28BC" w:rsidRDefault="009F28BC">
      <w:pPr>
        <w:rPr>
          <w:rFonts w:ascii="Tahoma" w:hAnsi="Tahoma" w:cs="Tahoma"/>
          <w:sz w:val="22"/>
          <w:szCs w:val="22"/>
          <w:lang w:val="en-US"/>
        </w:rPr>
      </w:pPr>
    </w:p>
    <w:p w14:paraId="77A5ECDE" w14:textId="0C0489C5" w:rsidR="009F28BC" w:rsidRDefault="009F28BC" w:rsidP="00DE575F">
      <w:pPr>
        <w:jc w:val="both"/>
        <w:rPr>
          <w:rFonts w:ascii="Tahoma" w:hAnsi="Tahoma" w:cs="Tahoma"/>
          <w:b/>
          <w:color w:val="00B0F0"/>
          <w:sz w:val="22"/>
          <w:szCs w:val="22"/>
        </w:rPr>
      </w:pPr>
      <w:r w:rsidRPr="009F28BC">
        <w:rPr>
          <w:rFonts w:ascii="Tahoma" w:hAnsi="Tahoma" w:cs="Tahoma"/>
          <w:sz w:val="22"/>
          <w:szCs w:val="22"/>
        </w:rPr>
        <w:t>Zmiany</w:t>
      </w:r>
      <w:r>
        <w:rPr>
          <w:rFonts w:ascii="Tahoma" w:hAnsi="Tahoma" w:cs="Tahoma"/>
          <w:sz w:val="22"/>
          <w:szCs w:val="22"/>
          <w:lang w:val="en-US"/>
        </w:rPr>
        <w:t xml:space="preserve"> i wyjaśnienia treści SWZ oraz inne dokumenty zam</w:t>
      </w:r>
      <w:r w:rsidR="00422E70">
        <w:rPr>
          <w:rFonts w:ascii="Tahoma" w:hAnsi="Tahoma" w:cs="Tahoma"/>
          <w:sz w:val="22"/>
          <w:szCs w:val="22"/>
          <w:lang w:val="en-US"/>
        </w:rPr>
        <w:t>ó</w:t>
      </w:r>
      <w:r>
        <w:rPr>
          <w:rFonts w:ascii="Tahoma" w:hAnsi="Tahoma" w:cs="Tahoma"/>
          <w:sz w:val="22"/>
          <w:szCs w:val="22"/>
          <w:lang w:val="en-US"/>
        </w:rPr>
        <w:t xml:space="preserve">wienia bezpośrednio związane z  postępowaniem o udzielenie zamowienia będą udostępniane na stronie internetowej: </w:t>
      </w:r>
      <w:hyperlink r:id="rId18" w:history="1">
        <w:r w:rsidR="002E1B74" w:rsidRPr="006C389F">
          <w:rPr>
            <w:rStyle w:val="Hipercze"/>
            <w:rFonts w:ascii="Tahoma" w:hAnsi="Tahoma" w:cs="Tahoma"/>
            <w:b/>
            <w:sz w:val="22"/>
            <w:szCs w:val="22"/>
          </w:rPr>
          <w:t>https://platformazakupowa.pl/pn/sapo_wronki</w:t>
        </w:r>
      </w:hyperlink>
    </w:p>
    <w:p w14:paraId="337CF038" w14:textId="77777777" w:rsidR="002E1B74" w:rsidRDefault="002E1B74">
      <w:pPr>
        <w:rPr>
          <w:rFonts w:ascii="Tahoma" w:hAnsi="Tahoma" w:cs="Tahoma"/>
          <w:sz w:val="22"/>
          <w:szCs w:val="22"/>
          <w:lang w:val="en-US"/>
        </w:rPr>
      </w:pPr>
    </w:p>
    <w:tbl>
      <w:tblPr>
        <w:tblStyle w:val="Tabela-Siatka"/>
        <w:tblW w:w="0" w:type="auto"/>
        <w:tblLook w:val="04A0" w:firstRow="1" w:lastRow="0" w:firstColumn="1" w:lastColumn="0" w:noHBand="0" w:noVBand="1"/>
      </w:tblPr>
      <w:tblGrid>
        <w:gridCol w:w="10194"/>
      </w:tblGrid>
      <w:tr w:rsidR="002E1B74" w:rsidRPr="00D05A84" w14:paraId="30CB42F6" w14:textId="77777777" w:rsidTr="009E3A90">
        <w:tc>
          <w:tcPr>
            <w:tcW w:w="10344" w:type="dxa"/>
          </w:tcPr>
          <w:p w14:paraId="5B1859A7" w14:textId="77777777" w:rsidR="002E1B74" w:rsidRPr="00D05A84" w:rsidRDefault="002E1B74" w:rsidP="0080194B">
            <w:pPr>
              <w:rPr>
                <w:rFonts w:ascii="Tahoma" w:hAnsi="Tahoma" w:cs="Tahoma"/>
                <w:lang w:val="en-US"/>
              </w:rPr>
            </w:pPr>
          </w:p>
          <w:p w14:paraId="5034362E" w14:textId="77777777" w:rsidR="002E1B74" w:rsidRPr="002E1B74" w:rsidRDefault="002E1B74" w:rsidP="002E1B74">
            <w:pPr>
              <w:numPr>
                <w:ilvl w:val="0"/>
                <w:numId w:val="1"/>
              </w:numPr>
              <w:jc w:val="both"/>
              <w:rPr>
                <w:rFonts w:ascii="Tahoma" w:hAnsi="Tahoma" w:cs="Tahoma"/>
                <w:lang w:val="en-US"/>
              </w:rPr>
            </w:pPr>
            <w:r>
              <w:rPr>
                <w:rFonts w:ascii="Tahoma" w:hAnsi="Tahoma" w:cs="Tahoma"/>
                <w:b/>
                <w:color w:val="000000"/>
                <w:lang w:val="en-US"/>
              </w:rPr>
              <w:t xml:space="preserve">PODWYKONAWSTWO </w:t>
            </w:r>
          </w:p>
          <w:p w14:paraId="7E0F6CBB" w14:textId="77777777" w:rsidR="002E1B74" w:rsidRPr="00D05A84" w:rsidRDefault="002E1B74" w:rsidP="002E1B74">
            <w:pPr>
              <w:ind w:left="680"/>
              <w:jc w:val="both"/>
              <w:rPr>
                <w:rFonts w:ascii="Tahoma" w:hAnsi="Tahoma" w:cs="Tahoma"/>
                <w:lang w:val="en-US"/>
              </w:rPr>
            </w:pPr>
          </w:p>
        </w:tc>
      </w:tr>
    </w:tbl>
    <w:p w14:paraId="00D4A91E" w14:textId="77777777" w:rsidR="009F28BC" w:rsidRDefault="009F28BC">
      <w:pPr>
        <w:rPr>
          <w:rFonts w:ascii="Tahoma" w:hAnsi="Tahoma" w:cs="Tahoma"/>
          <w:sz w:val="22"/>
          <w:szCs w:val="22"/>
          <w:lang w:val="en-US"/>
        </w:rPr>
      </w:pPr>
    </w:p>
    <w:p w14:paraId="79689DE4" w14:textId="77777777" w:rsidR="00DE575F" w:rsidRPr="00DE575F" w:rsidRDefault="002E1B74" w:rsidP="00DE575F">
      <w:pPr>
        <w:numPr>
          <w:ilvl w:val="3"/>
          <w:numId w:val="1"/>
        </w:numPr>
        <w:ind w:left="284"/>
        <w:rPr>
          <w:rFonts w:ascii="Tahoma" w:hAnsi="Tahoma" w:cs="Tahoma"/>
          <w:sz w:val="22"/>
          <w:szCs w:val="22"/>
        </w:rPr>
      </w:pPr>
      <w:r w:rsidRPr="00DE575F">
        <w:rPr>
          <w:rFonts w:ascii="Tahoma" w:hAnsi="Tahoma" w:cs="Tahoma"/>
          <w:sz w:val="22"/>
          <w:szCs w:val="22"/>
        </w:rPr>
        <w:t>Wykon</w:t>
      </w:r>
      <w:r w:rsidR="00DE575F" w:rsidRPr="00DE575F">
        <w:rPr>
          <w:rFonts w:ascii="Tahoma" w:hAnsi="Tahoma" w:cs="Tahoma"/>
          <w:sz w:val="22"/>
          <w:szCs w:val="22"/>
        </w:rPr>
        <w:t>a</w:t>
      </w:r>
      <w:r w:rsidRPr="00DE575F">
        <w:rPr>
          <w:rFonts w:ascii="Tahoma" w:hAnsi="Tahoma" w:cs="Tahoma"/>
          <w:sz w:val="22"/>
          <w:szCs w:val="22"/>
        </w:rPr>
        <w:t xml:space="preserve">wca może powierzyć wykonanie części Zamówienia podwykonawcy </w:t>
      </w:r>
      <w:r w:rsidR="00DE575F" w:rsidRPr="00DE575F">
        <w:rPr>
          <w:rFonts w:ascii="Tahoma" w:hAnsi="Tahoma" w:cs="Tahoma"/>
          <w:sz w:val="22"/>
          <w:szCs w:val="22"/>
        </w:rPr>
        <w:t>(podwykonawcom)</w:t>
      </w:r>
    </w:p>
    <w:p w14:paraId="3D7E244C" w14:textId="77777777" w:rsidR="00DE575F" w:rsidRPr="00DE575F" w:rsidRDefault="00DE575F" w:rsidP="00DE575F">
      <w:pPr>
        <w:numPr>
          <w:ilvl w:val="3"/>
          <w:numId w:val="1"/>
        </w:numPr>
        <w:ind w:left="284"/>
        <w:rPr>
          <w:rFonts w:ascii="Tahoma" w:hAnsi="Tahoma" w:cs="Tahoma"/>
          <w:sz w:val="22"/>
          <w:szCs w:val="22"/>
        </w:rPr>
      </w:pPr>
      <w:r w:rsidRPr="00DE575F">
        <w:rPr>
          <w:rFonts w:ascii="Tahoma" w:hAnsi="Tahoma" w:cs="Tahoma"/>
          <w:sz w:val="22"/>
          <w:szCs w:val="22"/>
        </w:rPr>
        <w:t>Zamawiający nie zastrzega obowiązku osobistego wykonania przez Wykonawców kluczowych części zam</w:t>
      </w:r>
      <w:r>
        <w:rPr>
          <w:rFonts w:ascii="Tahoma" w:hAnsi="Tahoma" w:cs="Tahoma"/>
          <w:sz w:val="22"/>
          <w:szCs w:val="22"/>
        </w:rPr>
        <w:t>ó</w:t>
      </w:r>
      <w:r w:rsidRPr="00DE575F">
        <w:rPr>
          <w:rFonts w:ascii="Tahoma" w:hAnsi="Tahoma" w:cs="Tahoma"/>
          <w:sz w:val="22"/>
          <w:szCs w:val="22"/>
        </w:rPr>
        <w:t>wienia.</w:t>
      </w:r>
      <w:r>
        <w:rPr>
          <w:rFonts w:ascii="Tahoma" w:hAnsi="Tahoma" w:cs="Tahoma"/>
          <w:sz w:val="22"/>
          <w:szCs w:val="22"/>
        </w:rPr>
        <w:t xml:space="preserve"> </w:t>
      </w:r>
    </w:p>
    <w:p w14:paraId="2B434F5A" w14:textId="77777777" w:rsidR="002E1B74" w:rsidRPr="00DE575F" w:rsidRDefault="00DE575F" w:rsidP="00DE575F">
      <w:pPr>
        <w:numPr>
          <w:ilvl w:val="3"/>
          <w:numId w:val="1"/>
        </w:numPr>
        <w:ind w:left="284"/>
        <w:rPr>
          <w:rFonts w:ascii="Tahoma" w:hAnsi="Tahoma" w:cs="Tahoma"/>
          <w:sz w:val="22"/>
          <w:szCs w:val="22"/>
        </w:rPr>
      </w:pPr>
      <w:r w:rsidRPr="00DE575F">
        <w:rPr>
          <w:rFonts w:ascii="Tahoma" w:hAnsi="Tahoma" w:cs="Tahoma"/>
          <w:sz w:val="22"/>
          <w:szCs w:val="22"/>
        </w:rPr>
        <w:t>Zamawiający wymaga, aby w przypadku powierzenia części zam</w:t>
      </w:r>
      <w:r>
        <w:rPr>
          <w:rFonts w:ascii="Tahoma" w:hAnsi="Tahoma" w:cs="Tahoma"/>
          <w:sz w:val="22"/>
          <w:szCs w:val="22"/>
        </w:rPr>
        <w:t>ó</w:t>
      </w:r>
      <w:r w:rsidRPr="00DE575F">
        <w:rPr>
          <w:rFonts w:ascii="Tahoma" w:hAnsi="Tahoma" w:cs="Tahoma"/>
          <w:sz w:val="22"/>
          <w:szCs w:val="22"/>
        </w:rPr>
        <w:t>wienia, kt</w:t>
      </w:r>
      <w:r>
        <w:rPr>
          <w:rFonts w:ascii="Tahoma" w:hAnsi="Tahoma" w:cs="Tahoma"/>
          <w:sz w:val="22"/>
          <w:szCs w:val="22"/>
        </w:rPr>
        <w:t>ó</w:t>
      </w:r>
      <w:r w:rsidRPr="00DE575F">
        <w:rPr>
          <w:rFonts w:ascii="Tahoma" w:hAnsi="Tahoma" w:cs="Tahoma"/>
          <w:sz w:val="22"/>
          <w:szCs w:val="22"/>
        </w:rPr>
        <w:t>rych wykonanie zamierza powierzyć podwykonawcom oraz podał (o ile są mu wiadome na tym etapie) nazwy (firmy) tych podwykonawców</w:t>
      </w:r>
      <w:r w:rsidR="002E1B74" w:rsidRPr="00DE575F">
        <w:rPr>
          <w:rFonts w:ascii="Tahoma" w:hAnsi="Tahoma" w:cs="Tahoma"/>
          <w:sz w:val="22"/>
          <w:szCs w:val="22"/>
        </w:rPr>
        <w:t xml:space="preserve"> </w:t>
      </w:r>
    </w:p>
    <w:p w14:paraId="5047FE12" w14:textId="77777777" w:rsidR="009F28BC" w:rsidRPr="009D592D" w:rsidRDefault="009F28BC">
      <w:pPr>
        <w:rPr>
          <w:rFonts w:ascii="Tahoma" w:hAnsi="Tahoma" w:cs="Tahoma"/>
          <w:sz w:val="22"/>
          <w:szCs w:val="22"/>
          <w:lang w:val="en-US"/>
        </w:rPr>
      </w:pPr>
    </w:p>
    <w:tbl>
      <w:tblPr>
        <w:tblStyle w:val="Tabela-Siatka"/>
        <w:tblW w:w="0" w:type="auto"/>
        <w:tblLook w:val="04A0" w:firstRow="1" w:lastRow="0" w:firstColumn="1" w:lastColumn="0" w:noHBand="0" w:noVBand="1"/>
      </w:tblPr>
      <w:tblGrid>
        <w:gridCol w:w="10194"/>
      </w:tblGrid>
      <w:tr w:rsidR="0039365F" w:rsidRPr="00D05A84" w14:paraId="7E797F29" w14:textId="77777777" w:rsidTr="009E3A90">
        <w:tc>
          <w:tcPr>
            <w:tcW w:w="10344" w:type="dxa"/>
          </w:tcPr>
          <w:p w14:paraId="74EAD23A" w14:textId="77777777" w:rsidR="0039365F" w:rsidRPr="00D05A84" w:rsidRDefault="0039365F">
            <w:pPr>
              <w:rPr>
                <w:rFonts w:ascii="Tahoma" w:hAnsi="Tahoma" w:cs="Tahoma"/>
                <w:lang w:val="en-US"/>
              </w:rPr>
            </w:pPr>
            <w:bookmarkStart w:id="6" w:name="_Hlk73010856"/>
          </w:p>
          <w:p w14:paraId="6F8FE52B" w14:textId="77777777" w:rsidR="0039365F" w:rsidRPr="001327D1" w:rsidRDefault="0039365F" w:rsidP="002E1B74">
            <w:pPr>
              <w:numPr>
                <w:ilvl w:val="0"/>
                <w:numId w:val="1"/>
              </w:numPr>
              <w:rPr>
                <w:rFonts w:ascii="Tahoma" w:hAnsi="Tahoma" w:cs="Tahoma"/>
                <w:b/>
                <w:color w:val="000000"/>
                <w:lang w:val="en-US"/>
              </w:rPr>
            </w:pPr>
            <w:r w:rsidRPr="001327D1">
              <w:rPr>
                <w:rFonts w:ascii="Tahoma" w:hAnsi="Tahoma" w:cs="Tahoma"/>
                <w:b/>
                <w:color w:val="000000"/>
                <w:lang w:val="en-US"/>
              </w:rPr>
              <w:t>TRYB UDZIELENIA ZAMÓWIENIA</w:t>
            </w:r>
            <w:r w:rsidR="009F28BC" w:rsidRPr="001327D1">
              <w:rPr>
                <w:rFonts w:ascii="Tahoma" w:hAnsi="Tahoma" w:cs="Tahoma"/>
                <w:b/>
                <w:color w:val="000000"/>
                <w:lang w:val="en-US"/>
              </w:rPr>
              <w:t xml:space="preserve"> ORAZ INFORMACJE DOTYCZĄCE ZAMÓWIENIA</w:t>
            </w:r>
          </w:p>
          <w:p w14:paraId="7E578440" w14:textId="77777777" w:rsidR="0039365F" w:rsidRPr="00D05A84" w:rsidRDefault="0039365F">
            <w:pPr>
              <w:rPr>
                <w:rFonts w:ascii="Tahoma" w:hAnsi="Tahoma" w:cs="Tahoma"/>
                <w:lang w:val="en-US"/>
              </w:rPr>
            </w:pPr>
          </w:p>
        </w:tc>
      </w:tr>
      <w:bookmarkEnd w:id="6"/>
    </w:tbl>
    <w:p w14:paraId="1610481A" w14:textId="77777777" w:rsidR="0039365F" w:rsidRPr="009D592D" w:rsidRDefault="0039365F">
      <w:pPr>
        <w:rPr>
          <w:rFonts w:ascii="Tahoma" w:hAnsi="Tahoma" w:cs="Tahoma"/>
          <w:sz w:val="22"/>
          <w:szCs w:val="22"/>
          <w:lang w:val="en-US"/>
        </w:rPr>
      </w:pPr>
    </w:p>
    <w:p w14:paraId="09AAB8D5" w14:textId="77777777" w:rsidR="0039365F" w:rsidRPr="00EB3036" w:rsidRDefault="0039365F" w:rsidP="00B61B45">
      <w:pPr>
        <w:numPr>
          <w:ilvl w:val="0"/>
          <w:numId w:val="13"/>
        </w:numPr>
        <w:ind w:left="426" w:hanging="426"/>
        <w:rPr>
          <w:rFonts w:ascii="Tahoma" w:hAnsi="Tahoma" w:cs="Tahoma"/>
          <w:sz w:val="22"/>
          <w:szCs w:val="22"/>
        </w:rPr>
      </w:pPr>
      <w:r w:rsidRPr="00D05A84">
        <w:rPr>
          <w:rFonts w:ascii="Tahoma" w:hAnsi="Tahoma" w:cs="Tahoma"/>
          <w:sz w:val="22"/>
          <w:szCs w:val="22"/>
        </w:rPr>
        <w:lastRenderedPageBreak/>
        <w:t>Postępowanie o udzielenie zamówienia publicznego prowadzone jest w trybie</w:t>
      </w:r>
      <w:r w:rsidR="0011350C" w:rsidRPr="00D05A84">
        <w:rPr>
          <w:rFonts w:ascii="Tahoma" w:hAnsi="Tahoma" w:cs="Tahoma"/>
          <w:sz w:val="22"/>
          <w:szCs w:val="22"/>
        </w:rPr>
        <w:t xml:space="preserve"> </w:t>
      </w:r>
      <w:r w:rsidR="009F28BC">
        <w:rPr>
          <w:rFonts w:ascii="Tahoma" w:hAnsi="Tahoma" w:cs="Tahoma"/>
          <w:sz w:val="22"/>
          <w:szCs w:val="22"/>
        </w:rPr>
        <w:t>podstawowym</w:t>
      </w:r>
      <w:r w:rsidR="0011350C" w:rsidRPr="00D05A84">
        <w:rPr>
          <w:rFonts w:ascii="Tahoma" w:hAnsi="Tahoma" w:cs="Tahoma"/>
          <w:sz w:val="22"/>
          <w:szCs w:val="22"/>
        </w:rPr>
        <w:t xml:space="preserve"> na podstawie art. </w:t>
      </w:r>
      <w:r w:rsidR="009F28BC">
        <w:rPr>
          <w:rFonts w:ascii="Tahoma" w:hAnsi="Tahoma" w:cs="Tahoma"/>
          <w:sz w:val="22"/>
          <w:szCs w:val="22"/>
        </w:rPr>
        <w:t xml:space="preserve">275 pkt 1 </w:t>
      </w:r>
      <w:r w:rsidR="00EB3036">
        <w:rPr>
          <w:rFonts w:ascii="Tahoma" w:hAnsi="Tahoma" w:cs="Tahoma"/>
          <w:sz w:val="22"/>
          <w:szCs w:val="22"/>
        </w:rPr>
        <w:t xml:space="preserve">ustawy </w:t>
      </w:r>
      <w:r w:rsidR="0011350C" w:rsidRPr="00D05A84">
        <w:rPr>
          <w:rFonts w:ascii="Tahoma" w:hAnsi="Tahoma" w:cs="Tahoma"/>
          <w:sz w:val="22"/>
          <w:szCs w:val="22"/>
        </w:rPr>
        <w:t>Prawo zamówień publicznych</w:t>
      </w:r>
      <w:r w:rsidR="00EB3036">
        <w:rPr>
          <w:rFonts w:ascii="Tahoma" w:hAnsi="Tahoma" w:cs="Tahoma"/>
          <w:sz w:val="22"/>
          <w:szCs w:val="22"/>
        </w:rPr>
        <w:t xml:space="preserve"> z dnia 11 września 2019 (Dz. U. z 20</w:t>
      </w:r>
      <w:r w:rsidR="00B62A66">
        <w:rPr>
          <w:rFonts w:ascii="Tahoma" w:hAnsi="Tahoma" w:cs="Tahoma"/>
          <w:sz w:val="22"/>
          <w:szCs w:val="22"/>
        </w:rPr>
        <w:t>21</w:t>
      </w:r>
      <w:r w:rsidR="00EB3036">
        <w:rPr>
          <w:rFonts w:ascii="Tahoma" w:hAnsi="Tahoma" w:cs="Tahoma"/>
          <w:sz w:val="22"/>
          <w:szCs w:val="22"/>
        </w:rPr>
        <w:t xml:space="preserve"> r. poz. </w:t>
      </w:r>
      <w:r w:rsidR="00B62A66">
        <w:rPr>
          <w:rFonts w:ascii="Tahoma" w:hAnsi="Tahoma" w:cs="Tahoma"/>
          <w:sz w:val="22"/>
          <w:szCs w:val="22"/>
        </w:rPr>
        <w:t>112</w:t>
      </w:r>
      <w:r w:rsidR="00EB3036">
        <w:rPr>
          <w:rFonts w:ascii="Tahoma" w:hAnsi="Tahoma" w:cs="Tahoma"/>
          <w:sz w:val="22"/>
          <w:szCs w:val="22"/>
        </w:rPr>
        <w:t>9 z późn. zm.)</w:t>
      </w:r>
      <w:r w:rsidR="0011350C" w:rsidRPr="00D05A84">
        <w:rPr>
          <w:rFonts w:ascii="Tahoma" w:hAnsi="Tahoma" w:cs="Tahoma"/>
          <w:sz w:val="22"/>
          <w:szCs w:val="22"/>
        </w:rPr>
        <w:t>, zwanej dalej ustawą Pzp, aktów wykonawczych do ustawy Pzp oraz niniejszej specyfikacji</w:t>
      </w:r>
      <w:r w:rsidR="004875DB" w:rsidRPr="00D05A84">
        <w:rPr>
          <w:rFonts w:ascii="Tahoma" w:hAnsi="Tahoma" w:cs="Tahoma"/>
          <w:sz w:val="22"/>
          <w:szCs w:val="22"/>
        </w:rPr>
        <w:t xml:space="preserve"> warunków zamówienia</w:t>
      </w:r>
      <w:r w:rsidR="00EB3036">
        <w:rPr>
          <w:rFonts w:ascii="Tahoma" w:hAnsi="Tahoma" w:cs="Tahoma"/>
          <w:sz w:val="22"/>
          <w:szCs w:val="22"/>
        </w:rPr>
        <w:t>,</w:t>
      </w:r>
      <w:r w:rsidR="00EB3036" w:rsidRPr="00EB3036">
        <w:t xml:space="preserve"> </w:t>
      </w:r>
      <w:r w:rsidR="00EB3036" w:rsidRPr="00EB3036">
        <w:rPr>
          <w:rFonts w:ascii="Tahoma" w:hAnsi="Tahoma" w:cs="Tahoma"/>
          <w:sz w:val="22"/>
          <w:szCs w:val="22"/>
        </w:rPr>
        <w:t>zwan</w:t>
      </w:r>
      <w:r w:rsidR="00EB3036">
        <w:rPr>
          <w:rFonts w:ascii="Tahoma" w:hAnsi="Tahoma" w:cs="Tahoma"/>
          <w:sz w:val="22"/>
          <w:szCs w:val="22"/>
        </w:rPr>
        <w:t>ą</w:t>
      </w:r>
      <w:r w:rsidR="00EB3036" w:rsidRPr="00EB3036">
        <w:rPr>
          <w:rFonts w:ascii="Tahoma" w:hAnsi="Tahoma" w:cs="Tahoma"/>
          <w:sz w:val="22"/>
          <w:szCs w:val="22"/>
        </w:rPr>
        <w:t xml:space="preserve"> w dalszej części swz lub specyfikacją.</w:t>
      </w:r>
    </w:p>
    <w:p w14:paraId="75817D5F" w14:textId="77777777" w:rsidR="004875DB" w:rsidRPr="00D05A84" w:rsidRDefault="004875DB" w:rsidP="00EB3036">
      <w:pPr>
        <w:rPr>
          <w:rFonts w:ascii="Tahoma" w:hAnsi="Tahoma" w:cs="Tahoma"/>
          <w:sz w:val="22"/>
          <w:szCs w:val="22"/>
        </w:rPr>
      </w:pPr>
    </w:p>
    <w:p w14:paraId="03B395FC" w14:textId="77777777" w:rsidR="004875DB" w:rsidRDefault="004875DB" w:rsidP="00B61B45">
      <w:pPr>
        <w:numPr>
          <w:ilvl w:val="0"/>
          <w:numId w:val="13"/>
        </w:numPr>
        <w:ind w:left="426" w:hanging="426"/>
        <w:rPr>
          <w:rFonts w:ascii="Tahoma" w:hAnsi="Tahoma" w:cs="Tahoma"/>
          <w:sz w:val="22"/>
          <w:szCs w:val="22"/>
        </w:rPr>
      </w:pPr>
      <w:r w:rsidRPr="00D05A84">
        <w:rPr>
          <w:rFonts w:ascii="Tahoma" w:hAnsi="Tahoma" w:cs="Tahoma"/>
          <w:sz w:val="22"/>
          <w:szCs w:val="22"/>
        </w:rPr>
        <w:t>W sprawach nieuregulowanych w niniejszej swz stosuje się przepisy ustawy Pzp oraz aktów wykonawczych do ustawy Pzp.</w:t>
      </w:r>
    </w:p>
    <w:p w14:paraId="1B8D8A63" w14:textId="77777777" w:rsidR="00EB3036" w:rsidRDefault="00EB3036" w:rsidP="00EB3036">
      <w:pPr>
        <w:pStyle w:val="Akapitzlist"/>
        <w:rPr>
          <w:rFonts w:ascii="Tahoma" w:hAnsi="Tahoma" w:cs="Tahoma"/>
          <w:sz w:val="22"/>
          <w:szCs w:val="22"/>
        </w:rPr>
      </w:pPr>
    </w:p>
    <w:p w14:paraId="2002C764" w14:textId="77777777" w:rsidR="00EB3036" w:rsidRDefault="00EB3036" w:rsidP="00B61B45">
      <w:pPr>
        <w:numPr>
          <w:ilvl w:val="0"/>
          <w:numId w:val="13"/>
        </w:numPr>
        <w:ind w:left="426" w:hanging="426"/>
        <w:rPr>
          <w:rFonts w:ascii="Tahoma" w:hAnsi="Tahoma" w:cs="Tahoma"/>
          <w:sz w:val="22"/>
          <w:szCs w:val="22"/>
        </w:rPr>
      </w:pPr>
      <w:r>
        <w:rPr>
          <w:rFonts w:ascii="Tahoma" w:hAnsi="Tahoma" w:cs="Tahoma"/>
          <w:sz w:val="22"/>
          <w:szCs w:val="22"/>
        </w:rPr>
        <w:t>Zamawiający nie przewiduje prowadzenia negocjacji.</w:t>
      </w:r>
    </w:p>
    <w:p w14:paraId="25A80F7C" w14:textId="77777777" w:rsidR="00EB3036" w:rsidRDefault="00EB3036" w:rsidP="00EB3036">
      <w:pPr>
        <w:pStyle w:val="Akapitzlist"/>
        <w:rPr>
          <w:rFonts w:ascii="Tahoma" w:hAnsi="Tahoma" w:cs="Tahoma"/>
          <w:sz w:val="22"/>
          <w:szCs w:val="22"/>
        </w:rPr>
      </w:pPr>
    </w:p>
    <w:p w14:paraId="3B66DED0" w14:textId="77777777" w:rsidR="00FB1AF8" w:rsidRDefault="00EB3036" w:rsidP="00B61B45">
      <w:pPr>
        <w:numPr>
          <w:ilvl w:val="0"/>
          <w:numId w:val="13"/>
        </w:numPr>
        <w:ind w:left="426" w:hanging="426"/>
        <w:rPr>
          <w:rFonts w:ascii="Tahoma" w:hAnsi="Tahoma" w:cs="Tahoma"/>
          <w:sz w:val="22"/>
          <w:szCs w:val="22"/>
        </w:rPr>
      </w:pPr>
      <w:r>
        <w:rPr>
          <w:rFonts w:ascii="Tahoma" w:hAnsi="Tahoma" w:cs="Tahoma"/>
          <w:sz w:val="22"/>
          <w:szCs w:val="22"/>
        </w:rPr>
        <w:t xml:space="preserve">Zamawiający nie </w:t>
      </w:r>
      <w:r w:rsidR="00FB1AF8">
        <w:rPr>
          <w:rFonts w:ascii="Tahoma" w:hAnsi="Tahoma" w:cs="Tahoma"/>
          <w:sz w:val="22"/>
          <w:szCs w:val="22"/>
        </w:rPr>
        <w:t>przewiduje możliwości udzielenia zamówień, o których mowa  w art. 214 ust. 1 pkt 7 i 8  ustawy Pzp</w:t>
      </w:r>
    </w:p>
    <w:p w14:paraId="747EB870" w14:textId="77777777" w:rsidR="003B43CE" w:rsidRDefault="003B43CE" w:rsidP="003B43CE">
      <w:pPr>
        <w:pStyle w:val="Akapitzlist"/>
        <w:rPr>
          <w:rFonts w:ascii="Tahoma" w:hAnsi="Tahoma" w:cs="Tahoma"/>
          <w:sz w:val="22"/>
          <w:szCs w:val="22"/>
        </w:rPr>
      </w:pPr>
    </w:p>
    <w:p w14:paraId="3C768996" w14:textId="77777777" w:rsidR="003B43CE" w:rsidRDefault="003B43CE" w:rsidP="00B61B45">
      <w:pPr>
        <w:numPr>
          <w:ilvl w:val="0"/>
          <w:numId w:val="13"/>
        </w:numPr>
        <w:ind w:left="426" w:hanging="426"/>
        <w:rPr>
          <w:rFonts w:ascii="Tahoma" w:hAnsi="Tahoma" w:cs="Tahoma"/>
          <w:sz w:val="22"/>
          <w:szCs w:val="22"/>
        </w:rPr>
      </w:pPr>
      <w:r>
        <w:rPr>
          <w:rFonts w:ascii="Tahoma" w:hAnsi="Tahoma" w:cs="Tahoma"/>
          <w:sz w:val="22"/>
          <w:szCs w:val="22"/>
        </w:rPr>
        <w:t>Zamawiający nie dopuszcza możliwości składania ofert wariantowych oraz w postaci katalogów elektronicznych</w:t>
      </w:r>
    </w:p>
    <w:p w14:paraId="2A8924B9" w14:textId="77777777" w:rsidR="00FB1AF8" w:rsidRDefault="00FB1AF8" w:rsidP="00FB1AF8">
      <w:pPr>
        <w:pStyle w:val="Akapitzlist"/>
        <w:rPr>
          <w:rFonts w:ascii="Tahoma" w:hAnsi="Tahoma" w:cs="Tahoma"/>
          <w:sz w:val="22"/>
          <w:szCs w:val="22"/>
        </w:rPr>
      </w:pPr>
    </w:p>
    <w:p w14:paraId="6A528FE4" w14:textId="77777777" w:rsidR="00EB3036" w:rsidRDefault="00FB1AF8" w:rsidP="00B61B45">
      <w:pPr>
        <w:numPr>
          <w:ilvl w:val="0"/>
          <w:numId w:val="13"/>
        </w:numPr>
        <w:ind w:left="426" w:hanging="426"/>
        <w:rPr>
          <w:rFonts w:ascii="Tahoma" w:hAnsi="Tahoma" w:cs="Tahoma"/>
          <w:sz w:val="22"/>
          <w:szCs w:val="22"/>
        </w:rPr>
      </w:pPr>
      <w:r>
        <w:rPr>
          <w:rFonts w:ascii="Tahoma" w:hAnsi="Tahoma" w:cs="Tahoma"/>
          <w:sz w:val="22"/>
          <w:szCs w:val="22"/>
        </w:rPr>
        <w:t>Zamawiający nie przewiduje  wyboru najkorzystniejszej  oferty z zastosowaniem aukcji elektronicznej.</w:t>
      </w:r>
    </w:p>
    <w:p w14:paraId="7C6710FD" w14:textId="77777777" w:rsidR="00FB1AF8" w:rsidRDefault="00FB1AF8" w:rsidP="00FB1AF8">
      <w:pPr>
        <w:pStyle w:val="Akapitzlist"/>
        <w:rPr>
          <w:rFonts w:ascii="Tahoma" w:hAnsi="Tahoma" w:cs="Tahoma"/>
          <w:sz w:val="22"/>
          <w:szCs w:val="22"/>
        </w:rPr>
      </w:pPr>
    </w:p>
    <w:p w14:paraId="1903C115" w14:textId="77777777" w:rsidR="00FB1AF8" w:rsidRDefault="00C7282B" w:rsidP="00B61B45">
      <w:pPr>
        <w:numPr>
          <w:ilvl w:val="0"/>
          <w:numId w:val="13"/>
        </w:numPr>
        <w:ind w:left="426" w:hanging="426"/>
        <w:rPr>
          <w:rFonts w:ascii="Tahoma" w:hAnsi="Tahoma" w:cs="Tahoma"/>
          <w:sz w:val="22"/>
          <w:szCs w:val="22"/>
        </w:rPr>
      </w:pPr>
      <w:r>
        <w:rPr>
          <w:rFonts w:ascii="Tahoma" w:hAnsi="Tahoma" w:cs="Tahoma"/>
          <w:sz w:val="22"/>
          <w:szCs w:val="22"/>
        </w:rPr>
        <w:t>Zamawiający nie przewiduje zawarcie umowy ramowej.</w:t>
      </w:r>
    </w:p>
    <w:p w14:paraId="4013102E" w14:textId="77777777" w:rsidR="00C7282B" w:rsidRDefault="00C7282B" w:rsidP="0028778E">
      <w:pPr>
        <w:pStyle w:val="Akapitzlist"/>
        <w:ind w:left="0"/>
        <w:rPr>
          <w:rFonts w:ascii="Tahoma" w:hAnsi="Tahoma" w:cs="Tahoma"/>
          <w:sz w:val="22"/>
          <w:szCs w:val="22"/>
        </w:rPr>
      </w:pPr>
    </w:p>
    <w:p w14:paraId="36608E7A" w14:textId="77777777" w:rsidR="00C7282B" w:rsidRDefault="00C7282B" w:rsidP="00C7282B">
      <w:pPr>
        <w:pStyle w:val="Akapitzlist"/>
        <w:rPr>
          <w:rFonts w:ascii="Tahoma" w:hAnsi="Tahoma" w:cs="Tahoma"/>
          <w:sz w:val="22"/>
          <w:szCs w:val="22"/>
        </w:rPr>
      </w:pPr>
    </w:p>
    <w:p w14:paraId="3146A906" w14:textId="77777777" w:rsidR="00C7282B" w:rsidRDefault="00473091" w:rsidP="00B61B45">
      <w:pPr>
        <w:numPr>
          <w:ilvl w:val="0"/>
          <w:numId w:val="13"/>
        </w:numPr>
        <w:ind w:left="426" w:hanging="426"/>
        <w:rPr>
          <w:rFonts w:ascii="Tahoma" w:hAnsi="Tahoma" w:cs="Tahoma"/>
          <w:sz w:val="22"/>
          <w:szCs w:val="22"/>
        </w:rPr>
      </w:pPr>
      <w:r>
        <w:rPr>
          <w:rFonts w:ascii="Tahoma" w:hAnsi="Tahoma" w:cs="Tahoma"/>
          <w:sz w:val="22"/>
          <w:szCs w:val="22"/>
        </w:rPr>
        <w:t>Zamawiający nie przewiduje wizji lokalnej.</w:t>
      </w:r>
    </w:p>
    <w:p w14:paraId="7ECF28B0" w14:textId="77777777" w:rsidR="00473091" w:rsidRDefault="00473091" w:rsidP="00473091">
      <w:pPr>
        <w:pStyle w:val="Akapitzlist"/>
        <w:rPr>
          <w:rFonts w:ascii="Tahoma" w:hAnsi="Tahoma" w:cs="Tahoma"/>
          <w:sz w:val="22"/>
          <w:szCs w:val="22"/>
        </w:rPr>
      </w:pPr>
    </w:p>
    <w:p w14:paraId="6C58DC26" w14:textId="77777777" w:rsidR="00473091" w:rsidRPr="00D05A84" w:rsidRDefault="00473091" w:rsidP="00B61B45">
      <w:pPr>
        <w:numPr>
          <w:ilvl w:val="0"/>
          <w:numId w:val="13"/>
        </w:numPr>
        <w:ind w:left="426" w:hanging="426"/>
        <w:rPr>
          <w:rFonts w:ascii="Tahoma" w:hAnsi="Tahoma" w:cs="Tahoma"/>
          <w:sz w:val="22"/>
          <w:szCs w:val="22"/>
        </w:rPr>
      </w:pPr>
      <w:r>
        <w:rPr>
          <w:rFonts w:ascii="Tahoma" w:hAnsi="Tahoma" w:cs="Tahoma"/>
          <w:sz w:val="22"/>
          <w:szCs w:val="22"/>
        </w:rPr>
        <w:t>Zamawiający nie przewiduje zwrotu kosztów udziału w postępowaniu.</w:t>
      </w:r>
    </w:p>
    <w:p w14:paraId="28029385" w14:textId="77777777" w:rsidR="00007B0B" w:rsidRPr="009D592D" w:rsidRDefault="00007B0B">
      <w:pPr>
        <w:pStyle w:val="Standard"/>
        <w:jc w:val="both"/>
        <w:rPr>
          <w:rFonts w:ascii="Tahoma" w:hAnsi="Tahoma" w:cs="Tahoma"/>
          <w:sz w:val="22"/>
          <w:szCs w:val="22"/>
        </w:rPr>
      </w:pPr>
      <w:bookmarkStart w:id="7" w:name="__RefHeading__5_1737252158"/>
      <w:bookmarkEnd w:id="7"/>
    </w:p>
    <w:tbl>
      <w:tblPr>
        <w:tblStyle w:val="Tabela-Siatka"/>
        <w:tblW w:w="10436" w:type="dxa"/>
        <w:tblLayout w:type="fixed"/>
        <w:tblLook w:val="0020" w:firstRow="1" w:lastRow="0" w:firstColumn="0" w:lastColumn="0" w:noHBand="0" w:noVBand="0"/>
      </w:tblPr>
      <w:tblGrid>
        <w:gridCol w:w="10436"/>
      </w:tblGrid>
      <w:tr w:rsidR="00007B0B" w:rsidRPr="00D05A84" w14:paraId="4D890D9F" w14:textId="77777777" w:rsidTr="009E3A90">
        <w:tc>
          <w:tcPr>
            <w:tcW w:w="10436" w:type="dxa"/>
          </w:tcPr>
          <w:p w14:paraId="05E21695" w14:textId="77777777" w:rsidR="00007B0B" w:rsidRPr="001327D1" w:rsidRDefault="00007B0B" w:rsidP="002E1B74">
            <w:pPr>
              <w:pStyle w:val="Nagwek1"/>
              <w:rPr>
                <w:rFonts w:ascii="Tahoma" w:hAnsi="Tahoma" w:cs="Tahoma"/>
                <w:color w:val="000000"/>
              </w:rPr>
            </w:pPr>
            <w:bookmarkStart w:id="8" w:name="__RefHeading__9_1737252158"/>
            <w:bookmarkStart w:id="9" w:name="__RefHeading__11_1737252158"/>
            <w:bookmarkEnd w:id="8"/>
            <w:bookmarkEnd w:id="9"/>
            <w:r w:rsidRPr="001327D1">
              <w:rPr>
                <w:rFonts w:ascii="Tahoma" w:hAnsi="Tahoma" w:cs="Tahoma"/>
                <w:color w:val="000000"/>
              </w:rPr>
              <w:t>OPIS PRZEDMIOTU ZAMÓWIENIA:</w:t>
            </w:r>
          </w:p>
        </w:tc>
      </w:tr>
    </w:tbl>
    <w:p w14:paraId="1DDC6F25" w14:textId="77777777" w:rsidR="00007B0B" w:rsidRPr="000828FD" w:rsidRDefault="00007B0B">
      <w:pPr>
        <w:jc w:val="both"/>
        <w:rPr>
          <w:rFonts w:ascii="Tahoma" w:hAnsi="Tahoma" w:cs="Tahoma"/>
          <w:sz w:val="22"/>
          <w:szCs w:val="22"/>
        </w:rPr>
      </w:pPr>
    </w:p>
    <w:p w14:paraId="2CA0A4E0" w14:textId="77777777" w:rsidR="00007B0B" w:rsidRPr="00C10E43" w:rsidRDefault="00007B0B" w:rsidP="00C10E43">
      <w:pPr>
        <w:numPr>
          <w:ilvl w:val="0"/>
          <w:numId w:val="5"/>
        </w:numPr>
        <w:spacing w:before="280" w:after="280"/>
        <w:jc w:val="both"/>
        <w:rPr>
          <w:rFonts w:ascii="Tahoma" w:hAnsi="Tahoma" w:cs="Tahoma"/>
          <w:b/>
          <w:bCs/>
          <w:sz w:val="22"/>
          <w:szCs w:val="22"/>
        </w:rPr>
      </w:pPr>
      <w:r w:rsidRPr="00D05A84">
        <w:rPr>
          <w:rFonts w:ascii="Tahoma" w:hAnsi="Tahoma" w:cs="Tahoma"/>
          <w:sz w:val="22"/>
          <w:szCs w:val="22"/>
        </w:rPr>
        <w:t>Przedmiotem zamówienia jest:</w:t>
      </w:r>
      <w:r w:rsidRPr="00D05A84">
        <w:rPr>
          <w:rFonts w:ascii="Tahoma" w:hAnsi="Tahoma" w:cs="Tahoma"/>
          <w:b/>
          <w:bCs/>
          <w:sz w:val="22"/>
          <w:szCs w:val="22"/>
        </w:rPr>
        <w:t xml:space="preserve"> </w:t>
      </w:r>
      <w:bookmarkStart w:id="10" w:name="_Hlk17185425"/>
      <w:r w:rsidR="00C10E43" w:rsidRPr="00C10E43">
        <w:rPr>
          <w:rFonts w:ascii="Tahoma" w:hAnsi="Tahoma" w:cs="Tahoma"/>
          <w:b/>
          <w:bCs/>
          <w:sz w:val="22"/>
          <w:szCs w:val="22"/>
        </w:rPr>
        <w:t>Zakup wraz z dostawą produktów żywnościowych do stołówki szkolnej w Szkole Podstawowej nr 3 im. Zbigniewa Herberta  we Wronkach  w dni nauki szkolnej od 03 stycznia 2022r. do 22 grudnia 202</w:t>
      </w:r>
      <w:r w:rsidR="00002A20">
        <w:rPr>
          <w:rFonts w:ascii="Tahoma" w:hAnsi="Tahoma" w:cs="Tahoma"/>
          <w:b/>
          <w:bCs/>
          <w:sz w:val="22"/>
          <w:szCs w:val="22"/>
        </w:rPr>
        <w:t>2</w:t>
      </w:r>
      <w:r w:rsidR="00C10E43" w:rsidRPr="00C10E43">
        <w:rPr>
          <w:rFonts w:ascii="Tahoma" w:hAnsi="Tahoma" w:cs="Tahoma"/>
          <w:b/>
          <w:bCs/>
          <w:sz w:val="22"/>
          <w:szCs w:val="22"/>
        </w:rPr>
        <w:t>r.</w:t>
      </w:r>
      <w:r w:rsidR="00C51875" w:rsidRPr="00C10E43">
        <w:rPr>
          <w:rFonts w:ascii="Tahoma" w:hAnsi="Tahoma" w:cs="Tahoma"/>
          <w:b/>
          <w:bCs/>
          <w:sz w:val="22"/>
          <w:szCs w:val="22"/>
        </w:rPr>
        <w:t xml:space="preserve"> </w:t>
      </w:r>
    </w:p>
    <w:bookmarkEnd w:id="10"/>
    <w:p w14:paraId="29E1F553" w14:textId="77777777" w:rsidR="00E92E72" w:rsidRPr="00D05A84" w:rsidRDefault="00007B0B" w:rsidP="00B61B45">
      <w:pPr>
        <w:numPr>
          <w:ilvl w:val="0"/>
          <w:numId w:val="5"/>
        </w:numPr>
        <w:jc w:val="both"/>
        <w:rPr>
          <w:rFonts w:ascii="Tahoma" w:hAnsi="Tahoma" w:cs="Tahoma"/>
          <w:sz w:val="22"/>
          <w:szCs w:val="22"/>
        </w:rPr>
      </w:pPr>
      <w:r w:rsidRPr="00D05A84">
        <w:rPr>
          <w:rFonts w:ascii="Tahoma" w:hAnsi="Tahoma" w:cs="Tahoma"/>
          <w:sz w:val="22"/>
          <w:szCs w:val="22"/>
        </w:rPr>
        <w:t>Opis przedmiotu zamówienia: Opis Przedmiotu zamówienia jest zgodny z nomenklaturą Wspólnego Słownik</w:t>
      </w:r>
      <w:r w:rsidR="00B767AD" w:rsidRPr="00D05A84">
        <w:rPr>
          <w:rFonts w:ascii="Tahoma" w:hAnsi="Tahoma" w:cs="Tahoma"/>
          <w:sz w:val="22"/>
          <w:szCs w:val="22"/>
        </w:rPr>
        <w:t xml:space="preserve">a Zamówień CPV </w:t>
      </w:r>
      <w:r w:rsidR="001B7F66" w:rsidRPr="00D05A84">
        <w:rPr>
          <w:rFonts w:ascii="Tahoma" w:hAnsi="Tahoma" w:cs="Tahoma"/>
          <w:sz w:val="22"/>
          <w:szCs w:val="22"/>
        </w:rPr>
        <w:t xml:space="preserve">z podziałem na 12 części </w:t>
      </w:r>
      <w:r w:rsidRPr="00D05A84">
        <w:rPr>
          <w:rFonts w:ascii="Tahoma" w:hAnsi="Tahoma" w:cs="Tahoma"/>
          <w:sz w:val="22"/>
          <w:szCs w:val="22"/>
        </w:rPr>
        <w:t>w ilości i zakresie wskazanym w Części II SWZ:</w:t>
      </w:r>
    </w:p>
    <w:p w14:paraId="5C8D43B9" w14:textId="77777777" w:rsidR="00007B0B" w:rsidRPr="00D05A84" w:rsidRDefault="00007B0B">
      <w:pPr>
        <w:jc w:val="both"/>
        <w:rPr>
          <w:rFonts w:ascii="Tahoma" w:hAnsi="Tahoma" w:cs="Tahoma"/>
          <w:sz w:val="22"/>
          <w:szCs w:val="22"/>
        </w:rPr>
      </w:pPr>
    </w:p>
    <w:p w14:paraId="326BF07E"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Część I zamówienia:</w:t>
      </w:r>
    </w:p>
    <w:p w14:paraId="71F5D4E8"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Mięso i produkty mięsne wieprzowo - wołowe</w:t>
      </w:r>
    </w:p>
    <w:p w14:paraId="7EF5BEE4"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KOD CPV  15130000-8</w:t>
      </w:r>
    </w:p>
    <w:p w14:paraId="34A91F59" w14:textId="77777777" w:rsidR="00C10E43" w:rsidRPr="0061020D" w:rsidRDefault="00C10E43" w:rsidP="00C10E43">
      <w:pPr>
        <w:ind w:left="284"/>
        <w:jc w:val="both"/>
        <w:rPr>
          <w:rFonts w:ascii="Tahoma" w:hAnsi="Tahoma" w:cs="Tahoma"/>
          <w:sz w:val="22"/>
          <w:szCs w:val="22"/>
        </w:rPr>
      </w:pPr>
    </w:p>
    <w:p w14:paraId="5724702C"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Część II zamówienia:</w:t>
      </w:r>
    </w:p>
    <w:p w14:paraId="2BF035D5"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Mięso i produkty mięsne drobiowe</w:t>
      </w:r>
    </w:p>
    <w:p w14:paraId="394DEACB"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KOD CPV 15112000-6</w:t>
      </w:r>
    </w:p>
    <w:p w14:paraId="7D355358" w14:textId="77777777" w:rsidR="00C10E43" w:rsidRPr="0061020D" w:rsidRDefault="00C10E43" w:rsidP="00C10E43">
      <w:pPr>
        <w:ind w:left="284"/>
        <w:jc w:val="both"/>
        <w:rPr>
          <w:rFonts w:ascii="Tahoma" w:hAnsi="Tahoma" w:cs="Tahoma"/>
          <w:sz w:val="22"/>
          <w:szCs w:val="22"/>
        </w:rPr>
      </w:pPr>
    </w:p>
    <w:p w14:paraId="01CB62DD"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Część III zamówienia:</w:t>
      </w:r>
    </w:p>
    <w:p w14:paraId="729C708E"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Produkty zwierzęce - jaja</w:t>
      </w:r>
    </w:p>
    <w:p w14:paraId="7696E13C"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KOD CPV  03142500-3</w:t>
      </w:r>
    </w:p>
    <w:p w14:paraId="154BB010" w14:textId="77777777" w:rsidR="00C10E43" w:rsidRPr="0061020D" w:rsidRDefault="00C10E43" w:rsidP="00C10E43">
      <w:pPr>
        <w:ind w:left="284"/>
        <w:jc w:val="both"/>
        <w:rPr>
          <w:rFonts w:ascii="Tahoma" w:hAnsi="Tahoma" w:cs="Tahoma"/>
          <w:sz w:val="22"/>
          <w:szCs w:val="22"/>
        </w:rPr>
      </w:pPr>
    </w:p>
    <w:p w14:paraId="13AE13A2"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Część IV zamówienia:</w:t>
      </w:r>
    </w:p>
    <w:p w14:paraId="1833DBB6"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Oleje i tłuszcze zwierzęce lub roślinne</w:t>
      </w:r>
    </w:p>
    <w:p w14:paraId="18808EE4"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KOD CPV  15400000-2</w:t>
      </w:r>
    </w:p>
    <w:p w14:paraId="16F67608" w14:textId="77777777" w:rsidR="00C10E43" w:rsidRPr="0061020D" w:rsidRDefault="00C10E43" w:rsidP="00C10E43">
      <w:pPr>
        <w:ind w:left="284"/>
        <w:jc w:val="both"/>
        <w:rPr>
          <w:rFonts w:ascii="Tahoma" w:hAnsi="Tahoma" w:cs="Tahoma"/>
          <w:sz w:val="22"/>
          <w:szCs w:val="22"/>
        </w:rPr>
      </w:pPr>
    </w:p>
    <w:p w14:paraId="081AC309"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Część V zamówienia:</w:t>
      </w:r>
    </w:p>
    <w:p w14:paraId="05B8F79B"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lastRenderedPageBreak/>
        <w:t>Owoce i warzywa świeże, ziemniaki</w:t>
      </w:r>
    </w:p>
    <w:p w14:paraId="23FFA5CA"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 xml:space="preserve">KOD CPV </w:t>
      </w:r>
      <w:r w:rsidRPr="0061020D">
        <w:rPr>
          <w:rFonts w:ascii="Tahoma" w:hAnsi="Tahoma" w:cs="Tahoma"/>
          <w:color w:val="000000"/>
          <w:sz w:val="22"/>
          <w:szCs w:val="22"/>
        </w:rPr>
        <w:t>03220000-9</w:t>
      </w:r>
      <w:r w:rsidRPr="0061020D">
        <w:rPr>
          <w:rFonts w:ascii="Tahoma" w:hAnsi="Tahoma" w:cs="Tahoma"/>
          <w:sz w:val="22"/>
          <w:szCs w:val="22"/>
        </w:rPr>
        <w:t xml:space="preserve">, 03212100-1 </w:t>
      </w:r>
    </w:p>
    <w:p w14:paraId="2187FDDE" w14:textId="77777777" w:rsidR="00C10E43" w:rsidRPr="0061020D" w:rsidRDefault="00C10E43" w:rsidP="00C10E43">
      <w:pPr>
        <w:ind w:left="284"/>
        <w:jc w:val="both"/>
        <w:rPr>
          <w:rFonts w:ascii="Tahoma" w:hAnsi="Tahoma" w:cs="Tahoma"/>
          <w:sz w:val="22"/>
          <w:szCs w:val="22"/>
        </w:rPr>
      </w:pPr>
    </w:p>
    <w:p w14:paraId="7922EC0F"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Część VI zamówienia:</w:t>
      </w:r>
    </w:p>
    <w:p w14:paraId="4BC7076A"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Owoce, warzywa  mrożone</w:t>
      </w:r>
    </w:p>
    <w:p w14:paraId="2D745309"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 xml:space="preserve">KOD CPV 15330000-0 </w:t>
      </w:r>
    </w:p>
    <w:p w14:paraId="62A25ED4" w14:textId="77777777" w:rsidR="00C10E43" w:rsidRPr="0061020D" w:rsidRDefault="00C10E43" w:rsidP="00C10E43">
      <w:pPr>
        <w:ind w:left="284"/>
        <w:jc w:val="both"/>
        <w:rPr>
          <w:rFonts w:ascii="Tahoma" w:hAnsi="Tahoma" w:cs="Tahoma"/>
          <w:sz w:val="22"/>
          <w:szCs w:val="22"/>
        </w:rPr>
      </w:pPr>
    </w:p>
    <w:p w14:paraId="0A1CCDB3"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Część VII zamówienia:</w:t>
      </w:r>
    </w:p>
    <w:p w14:paraId="0E0C07F9"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Owoce, warzywa  przetworzone i konserwowe</w:t>
      </w:r>
    </w:p>
    <w:p w14:paraId="7E9A9AEB"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KOD CPV  15330000-0</w:t>
      </w:r>
    </w:p>
    <w:p w14:paraId="0C3623CF" w14:textId="77777777" w:rsidR="00C10E43" w:rsidRPr="0061020D" w:rsidRDefault="00C10E43" w:rsidP="00C10E43">
      <w:pPr>
        <w:ind w:left="284"/>
        <w:jc w:val="both"/>
        <w:rPr>
          <w:rFonts w:ascii="Tahoma" w:hAnsi="Tahoma" w:cs="Tahoma"/>
          <w:sz w:val="22"/>
          <w:szCs w:val="22"/>
        </w:rPr>
      </w:pPr>
    </w:p>
    <w:p w14:paraId="1408682F"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Część VIII zamówienia:</w:t>
      </w:r>
    </w:p>
    <w:p w14:paraId="21919E74"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Produkty przemiału ziarna , skrobi i produktów skrobiowych</w:t>
      </w:r>
    </w:p>
    <w:p w14:paraId="6A7897A3"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KOD CPV   15600000-4</w:t>
      </w:r>
    </w:p>
    <w:p w14:paraId="2F5E3DB4" w14:textId="77777777" w:rsidR="00C10E43" w:rsidRPr="0061020D" w:rsidRDefault="00C10E43" w:rsidP="00C10E43">
      <w:pPr>
        <w:ind w:left="284"/>
        <w:jc w:val="both"/>
        <w:rPr>
          <w:rFonts w:ascii="Tahoma" w:hAnsi="Tahoma" w:cs="Tahoma"/>
          <w:sz w:val="22"/>
          <w:szCs w:val="22"/>
        </w:rPr>
      </w:pPr>
    </w:p>
    <w:p w14:paraId="4D71F509"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Część IX zamówienia:</w:t>
      </w:r>
    </w:p>
    <w:p w14:paraId="27D24186"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Ryby przetworzone i konserwowe</w:t>
      </w:r>
    </w:p>
    <w:p w14:paraId="482870B2"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KOD CPV 15200000-0</w:t>
      </w:r>
    </w:p>
    <w:p w14:paraId="52782D49" w14:textId="77777777" w:rsidR="00C10E43" w:rsidRPr="0061020D" w:rsidRDefault="00C10E43" w:rsidP="00C10E43">
      <w:pPr>
        <w:ind w:left="284"/>
        <w:jc w:val="both"/>
        <w:rPr>
          <w:rFonts w:ascii="Tahoma" w:hAnsi="Tahoma" w:cs="Tahoma"/>
          <w:sz w:val="22"/>
          <w:szCs w:val="22"/>
        </w:rPr>
      </w:pPr>
    </w:p>
    <w:p w14:paraId="676E3471"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Część X zamówienia:</w:t>
      </w:r>
    </w:p>
    <w:p w14:paraId="09DEB49C"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Produkty mleczarskie</w:t>
      </w:r>
    </w:p>
    <w:p w14:paraId="3FC38B2E"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KOD CPV 15500000-3</w:t>
      </w:r>
    </w:p>
    <w:p w14:paraId="4BBF3AA1" w14:textId="77777777" w:rsidR="00C10E43" w:rsidRPr="0061020D" w:rsidRDefault="00C10E43" w:rsidP="00C10E43">
      <w:pPr>
        <w:ind w:left="284"/>
        <w:jc w:val="both"/>
        <w:rPr>
          <w:rFonts w:ascii="Tahoma" w:hAnsi="Tahoma" w:cs="Tahoma"/>
          <w:sz w:val="22"/>
          <w:szCs w:val="22"/>
        </w:rPr>
      </w:pPr>
    </w:p>
    <w:p w14:paraId="023900F1"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Część XI zamówienia:</w:t>
      </w:r>
    </w:p>
    <w:p w14:paraId="5FE5D7D8"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Różne produkty spożywcze,</w:t>
      </w:r>
    </w:p>
    <w:p w14:paraId="0F965F74"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KOD CPV 15800000-6</w:t>
      </w:r>
    </w:p>
    <w:p w14:paraId="16D8916D" w14:textId="77777777" w:rsidR="00C10E43" w:rsidRPr="0061020D" w:rsidRDefault="00C10E43" w:rsidP="00C10E43">
      <w:pPr>
        <w:ind w:left="284"/>
        <w:jc w:val="both"/>
        <w:rPr>
          <w:rFonts w:ascii="Tahoma" w:hAnsi="Tahoma" w:cs="Tahoma"/>
          <w:sz w:val="22"/>
          <w:szCs w:val="22"/>
        </w:rPr>
      </w:pPr>
    </w:p>
    <w:p w14:paraId="0D4FC37D"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Część XII zamówienia:</w:t>
      </w:r>
    </w:p>
    <w:p w14:paraId="480B516D"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Pieczywo, świeże wyroby piekarskie i ciastkarskie</w:t>
      </w:r>
    </w:p>
    <w:p w14:paraId="753F9338" w14:textId="77777777" w:rsidR="00C10E43" w:rsidRPr="0061020D" w:rsidRDefault="00C10E43" w:rsidP="00C10E43">
      <w:pPr>
        <w:ind w:left="284"/>
        <w:jc w:val="both"/>
        <w:rPr>
          <w:rFonts w:ascii="Tahoma" w:hAnsi="Tahoma" w:cs="Tahoma"/>
          <w:sz w:val="22"/>
          <w:szCs w:val="22"/>
        </w:rPr>
      </w:pPr>
      <w:r w:rsidRPr="0061020D">
        <w:rPr>
          <w:rFonts w:ascii="Tahoma" w:hAnsi="Tahoma" w:cs="Tahoma"/>
          <w:sz w:val="22"/>
          <w:szCs w:val="22"/>
        </w:rPr>
        <w:t>KOD CPV 15810000-9</w:t>
      </w:r>
    </w:p>
    <w:p w14:paraId="22FFB645" w14:textId="77777777" w:rsidR="00007B0B" w:rsidRPr="00D05A84" w:rsidRDefault="00007B0B">
      <w:pPr>
        <w:jc w:val="both"/>
        <w:rPr>
          <w:rFonts w:ascii="Tahoma" w:hAnsi="Tahoma" w:cs="Tahoma"/>
          <w:sz w:val="22"/>
          <w:szCs w:val="22"/>
        </w:rPr>
      </w:pPr>
    </w:p>
    <w:p w14:paraId="47003056" w14:textId="77777777" w:rsidR="00007B0B" w:rsidRPr="00D05A84" w:rsidRDefault="00007B0B">
      <w:pPr>
        <w:rPr>
          <w:rFonts w:ascii="Tahoma" w:hAnsi="Tahoma" w:cs="Tahoma"/>
          <w:sz w:val="22"/>
          <w:szCs w:val="22"/>
        </w:rPr>
        <w:sectPr w:rsidR="00007B0B" w:rsidRPr="00D05A84">
          <w:type w:val="continuous"/>
          <w:pgSz w:w="11906" w:h="16838"/>
          <w:pgMar w:top="851" w:right="851" w:bottom="851" w:left="851" w:header="720" w:footer="382" w:gutter="0"/>
          <w:cols w:space="708"/>
          <w:docGrid w:linePitch="360"/>
        </w:sectPr>
      </w:pPr>
      <w:r w:rsidRPr="00D05A84">
        <w:rPr>
          <w:rFonts w:ascii="Tahoma" w:hAnsi="Tahoma" w:cs="Tahoma"/>
          <w:sz w:val="22"/>
          <w:szCs w:val="22"/>
        </w:rPr>
        <w:t>3. Szczegółowe wymagania dotyczące realizacji przedmiotu zamówienia zostały opisane we Wzorze Umowy (Część III SWZ).</w:t>
      </w:r>
    </w:p>
    <w:p w14:paraId="6D4B20B7" w14:textId="77777777" w:rsidR="00007B0B" w:rsidRPr="00D05A84" w:rsidRDefault="00007B0B" w:rsidP="0076095B">
      <w:pPr>
        <w:jc w:val="both"/>
        <w:rPr>
          <w:rFonts w:ascii="Tahoma" w:hAnsi="Tahoma" w:cs="Tahoma"/>
        </w:rPr>
      </w:pPr>
    </w:p>
    <w:tbl>
      <w:tblPr>
        <w:tblStyle w:val="Tabela-Siatka"/>
        <w:tblW w:w="0" w:type="auto"/>
        <w:tblLayout w:type="fixed"/>
        <w:tblLook w:val="0020" w:firstRow="1" w:lastRow="0" w:firstColumn="0" w:lastColumn="0" w:noHBand="0" w:noVBand="0"/>
      </w:tblPr>
      <w:tblGrid>
        <w:gridCol w:w="10468"/>
      </w:tblGrid>
      <w:tr w:rsidR="00007B0B" w:rsidRPr="00D05A84" w14:paraId="1E6C337B" w14:textId="77777777" w:rsidTr="009E3A90">
        <w:tc>
          <w:tcPr>
            <w:tcW w:w="10468" w:type="dxa"/>
          </w:tcPr>
          <w:p w14:paraId="763305A3" w14:textId="77777777" w:rsidR="00007B0B" w:rsidRPr="00C42454" w:rsidRDefault="00007B0B" w:rsidP="002E1B74">
            <w:pPr>
              <w:pStyle w:val="Nagwek1"/>
              <w:rPr>
                <w:rFonts w:ascii="Tahoma" w:hAnsi="Tahoma" w:cs="Tahoma"/>
              </w:rPr>
            </w:pPr>
            <w:bookmarkStart w:id="11" w:name="__RefHeading__13_1737252158"/>
            <w:bookmarkEnd w:id="11"/>
            <w:r w:rsidRPr="00C42454">
              <w:rPr>
                <w:rFonts w:ascii="Tahoma" w:hAnsi="Tahoma" w:cs="Tahoma"/>
              </w:rPr>
              <w:t>TERMIN WYKONANIA ZAMÓWIENIA:</w:t>
            </w:r>
          </w:p>
        </w:tc>
      </w:tr>
    </w:tbl>
    <w:p w14:paraId="37FFB380" w14:textId="77777777" w:rsidR="00007B0B" w:rsidRPr="00D05A84" w:rsidRDefault="00007B0B">
      <w:pPr>
        <w:autoSpaceDE w:val="0"/>
        <w:jc w:val="both"/>
        <w:rPr>
          <w:rFonts w:ascii="Tahoma" w:hAnsi="Tahoma" w:cs="Tahoma"/>
        </w:rPr>
      </w:pPr>
    </w:p>
    <w:p w14:paraId="679609B8" w14:textId="77777777" w:rsidR="00007B0B" w:rsidRDefault="00007B0B">
      <w:pPr>
        <w:ind w:left="-20" w:firstLine="20"/>
        <w:jc w:val="both"/>
        <w:rPr>
          <w:rFonts w:ascii="Tahoma" w:hAnsi="Tahoma" w:cs="Tahoma"/>
          <w:sz w:val="22"/>
          <w:szCs w:val="22"/>
        </w:rPr>
      </w:pPr>
      <w:r w:rsidRPr="00D05A84">
        <w:rPr>
          <w:rFonts w:ascii="Tahoma" w:hAnsi="Tahoma" w:cs="Tahoma"/>
          <w:sz w:val="22"/>
          <w:szCs w:val="22"/>
        </w:rPr>
        <w:t>Zamówienie będzie realizowane w</w:t>
      </w:r>
      <w:r w:rsidR="004875DB" w:rsidRPr="00D05A84">
        <w:rPr>
          <w:rFonts w:ascii="Tahoma" w:hAnsi="Tahoma" w:cs="Tahoma"/>
          <w:sz w:val="22"/>
          <w:szCs w:val="22"/>
        </w:rPr>
        <w:t xml:space="preserve"> ok</w:t>
      </w:r>
      <w:r w:rsidR="00267D4B" w:rsidRPr="00D05A84">
        <w:rPr>
          <w:rFonts w:ascii="Tahoma" w:hAnsi="Tahoma" w:cs="Tahoma"/>
          <w:sz w:val="22"/>
          <w:szCs w:val="22"/>
        </w:rPr>
        <w:t xml:space="preserve">resie od dnia </w:t>
      </w:r>
      <w:r w:rsidR="00C51875" w:rsidRPr="00D05A84">
        <w:rPr>
          <w:rFonts w:ascii="Tahoma" w:hAnsi="Tahoma" w:cs="Tahoma"/>
          <w:sz w:val="22"/>
          <w:szCs w:val="22"/>
        </w:rPr>
        <w:t>0</w:t>
      </w:r>
      <w:r w:rsidR="00B62A66">
        <w:rPr>
          <w:rFonts w:ascii="Tahoma" w:hAnsi="Tahoma" w:cs="Tahoma"/>
          <w:sz w:val="22"/>
          <w:szCs w:val="22"/>
        </w:rPr>
        <w:t>3</w:t>
      </w:r>
      <w:r w:rsidR="00267D4B" w:rsidRPr="00D05A84">
        <w:rPr>
          <w:rFonts w:ascii="Tahoma" w:hAnsi="Tahoma" w:cs="Tahoma"/>
          <w:sz w:val="22"/>
          <w:szCs w:val="22"/>
        </w:rPr>
        <w:t xml:space="preserve"> </w:t>
      </w:r>
      <w:r w:rsidR="00B62A66">
        <w:rPr>
          <w:rFonts w:ascii="Tahoma" w:hAnsi="Tahoma" w:cs="Tahoma"/>
          <w:sz w:val="22"/>
          <w:szCs w:val="22"/>
        </w:rPr>
        <w:t>stycz</w:t>
      </w:r>
      <w:r w:rsidR="008079F4" w:rsidRPr="00D05A84">
        <w:rPr>
          <w:rFonts w:ascii="Tahoma" w:hAnsi="Tahoma" w:cs="Tahoma"/>
          <w:sz w:val="22"/>
          <w:szCs w:val="22"/>
        </w:rPr>
        <w:t>nia</w:t>
      </w:r>
      <w:r w:rsidR="00267D4B" w:rsidRPr="00D05A84">
        <w:rPr>
          <w:rFonts w:ascii="Tahoma" w:hAnsi="Tahoma" w:cs="Tahoma"/>
          <w:sz w:val="22"/>
          <w:szCs w:val="22"/>
        </w:rPr>
        <w:t xml:space="preserve"> 20</w:t>
      </w:r>
      <w:r w:rsidR="008079F4" w:rsidRPr="00D05A84">
        <w:rPr>
          <w:rFonts w:ascii="Tahoma" w:hAnsi="Tahoma" w:cs="Tahoma"/>
          <w:sz w:val="22"/>
          <w:szCs w:val="22"/>
        </w:rPr>
        <w:t>2</w:t>
      </w:r>
      <w:r w:rsidR="00B62A66">
        <w:rPr>
          <w:rFonts w:ascii="Tahoma" w:hAnsi="Tahoma" w:cs="Tahoma"/>
          <w:sz w:val="22"/>
          <w:szCs w:val="22"/>
        </w:rPr>
        <w:t>2</w:t>
      </w:r>
      <w:r w:rsidR="00267D4B" w:rsidRPr="00D05A84">
        <w:rPr>
          <w:rFonts w:ascii="Tahoma" w:hAnsi="Tahoma" w:cs="Tahoma"/>
          <w:sz w:val="22"/>
          <w:szCs w:val="22"/>
        </w:rPr>
        <w:t xml:space="preserve">r. do dnia </w:t>
      </w:r>
      <w:r w:rsidR="00C10E43">
        <w:rPr>
          <w:rFonts w:ascii="Tahoma" w:hAnsi="Tahoma" w:cs="Tahoma"/>
          <w:sz w:val="22"/>
          <w:szCs w:val="22"/>
        </w:rPr>
        <w:t>22</w:t>
      </w:r>
      <w:r w:rsidRPr="00D05A84">
        <w:rPr>
          <w:rFonts w:ascii="Tahoma" w:hAnsi="Tahoma" w:cs="Tahoma"/>
          <w:color w:val="000000"/>
          <w:sz w:val="22"/>
          <w:szCs w:val="22"/>
        </w:rPr>
        <w:t xml:space="preserve"> </w:t>
      </w:r>
      <w:r w:rsidR="00473091">
        <w:rPr>
          <w:rFonts w:ascii="Tahoma" w:hAnsi="Tahoma" w:cs="Tahoma"/>
          <w:color w:val="000000"/>
          <w:sz w:val="22"/>
          <w:szCs w:val="22"/>
        </w:rPr>
        <w:t>grudnia</w:t>
      </w:r>
      <w:r w:rsidR="00267D4B" w:rsidRPr="00D05A84">
        <w:rPr>
          <w:rFonts w:ascii="Tahoma" w:hAnsi="Tahoma" w:cs="Tahoma"/>
          <w:sz w:val="22"/>
          <w:szCs w:val="22"/>
        </w:rPr>
        <w:t xml:space="preserve"> 20</w:t>
      </w:r>
      <w:r w:rsidR="008079F4" w:rsidRPr="00D05A84">
        <w:rPr>
          <w:rFonts w:ascii="Tahoma" w:hAnsi="Tahoma" w:cs="Tahoma"/>
          <w:sz w:val="22"/>
          <w:szCs w:val="22"/>
        </w:rPr>
        <w:t>2</w:t>
      </w:r>
      <w:r w:rsidR="00B62A66">
        <w:rPr>
          <w:rFonts w:ascii="Tahoma" w:hAnsi="Tahoma" w:cs="Tahoma"/>
          <w:sz w:val="22"/>
          <w:szCs w:val="22"/>
        </w:rPr>
        <w:t>2</w:t>
      </w:r>
      <w:r w:rsidRPr="00D05A84">
        <w:rPr>
          <w:rFonts w:ascii="Tahoma" w:hAnsi="Tahoma" w:cs="Tahoma"/>
          <w:sz w:val="22"/>
          <w:szCs w:val="22"/>
        </w:rPr>
        <w:t>r. w dni nauki szkolnej.</w:t>
      </w:r>
      <w:r w:rsidR="004875DB" w:rsidRPr="00D05A84">
        <w:rPr>
          <w:rFonts w:ascii="Tahoma" w:hAnsi="Tahoma" w:cs="Tahoma"/>
          <w:sz w:val="22"/>
          <w:szCs w:val="22"/>
        </w:rPr>
        <w:t xml:space="preserve"> </w:t>
      </w:r>
    </w:p>
    <w:p w14:paraId="01FFB7FB" w14:textId="77777777" w:rsidR="0076095B" w:rsidRPr="000828FD" w:rsidRDefault="0076095B" w:rsidP="00D05A84">
      <w:pPr>
        <w:jc w:val="both"/>
        <w:rPr>
          <w:rFonts w:ascii="Tahoma" w:hAnsi="Tahoma" w:cs="Tahoma"/>
          <w:b/>
          <w:sz w:val="22"/>
          <w:szCs w:val="22"/>
        </w:rPr>
      </w:pPr>
    </w:p>
    <w:tbl>
      <w:tblPr>
        <w:tblStyle w:val="Tabela-Siatka"/>
        <w:tblW w:w="0" w:type="auto"/>
        <w:tblLook w:val="04A0" w:firstRow="1" w:lastRow="0" w:firstColumn="1" w:lastColumn="0" w:noHBand="0" w:noVBand="1"/>
      </w:tblPr>
      <w:tblGrid>
        <w:gridCol w:w="10336"/>
      </w:tblGrid>
      <w:tr w:rsidR="004875DB" w:rsidRPr="00D05A84" w14:paraId="482AEADD" w14:textId="77777777" w:rsidTr="009E3A90">
        <w:tc>
          <w:tcPr>
            <w:tcW w:w="10344" w:type="dxa"/>
          </w:tcPr>
          <w:p w14:paraId="4A41CD62" w14:textId="77777777" w:rsidR="004875DB" w:rsidRPr="00D05A84" w:rsidRDefault="004875DB" w:rsidP="001D6988">
            <w:pPr>
              <w:jc w:val="both"/>
              <w:rPr>
                <w:rFonts w:ascii="Tahoma" w:hAnsi="Tahoma" w:cs="Tahoma"/>
                <w:b/>
                <w:sz w:val="16"/>
                <w:szCs w:val="16"/>
              </w:rPr>
            </w:pPr>
          </w:p>
          <w:p w14:paraId="59710118" w14:textId="77777777" w:rsidR="004875DB" w:rsidRPr="00C42454" w:rsidRDefault="004875DB" w:rsidP="002E1B74">
            <w:pPr>
              <w:numPr>
                <w:ilvl w:val="0"/>
                <w:numId w:val="1"/>
              </w:numPr>
              <w:jc w:val="both"/>
              <w:rPr>
                <w:rFonts w:ascii="Tahoma" w:hAnsi="Tahoma" w:cs="Tahoma"/>
                <w:b/>
              </w:rPr>
            </w:pPr>
            <w:r w:rsidRPr="00C42454">
              <w:rPr>
                <w:rFonts w:ascii="Tahoma" w:hAnsi="Tahoma" w:cs="Tahoma"/>
                <w:b/>
              </w:rPr>
              <w:t>OFERTY CZĘŚCIOWE</w:t>
            </w:r>
            <w:r w:rsidR="00C642AA" w:rsidRPr="00C42454">
              <w:rPr>
                <w:rFonts w:ascii="Tahoma" w:hAnsi="Tahoma" w:cs="Tahoma"/>
                <w:b/>
              </w:rPr>
              <w:t>:</w:t>
            </w:r>
          </w:p>
          <w:p w14:paraId="5F43D40D" w14:textId="77777777" w:rsidR="004875DB" w:rsidRPr="00D05A84" w:rsidRDefault="004875DB" w:rsidP="001D6988">
            <w:pPr>
              <w:jc w:val="both"/>
              <w:rPr>
                <w:rFonts w:ascii="Tahoma" w:hAnsi="Tahoma" w:cs="Tahoma"/>
                <w:b/>
                <w:sz w:val="16"/>
                <w:szCs w:val="16"/>
              </w:rPr>
            </w:pPr>
          </w:p>
        </w:tc>
      </w:tr>
    </w:tbl>
    <w:p w14:paraId="3180E898" w14:textId="77777777" w:rsidR="004875DB" w:rsidRPr="000828FD" w:rsidRDefault="004875DB">
      <w:pPr>
        <w:ind w:left="-20" w:firstLine="20"/>
        <w:jc w:val="both"/>
        <w:rPr>
          <w:rFonts w:ascii="Tahoma" w:hAnsi="Tahoma" w:cs="Tahoma"/>
          <w:b/>
          <w:sz w:val="22"/>
          <w:szCs w:val="22"/>
        </w:rPr>
      </w:pPr>
    </w:p>
    <w:p w14:paraId="3967CD8F" w14:textId="77777777" w:rsidR="0004191B" w:rsidRDefault="00FB2C3D" w:rsidP="0028778E">
      <w:pPr>
        <w:jc w:val="both"/>
        <w:rPr>
          <w:rFonts w:ascii="Tahoma" w:hAnsi="Tahoma" w:cs="Tahoma"/>
          <w:sz w:val="22"/>
          <w:szCs w:val="22"/>
        </w:rPr>
      </w:pPr>
      <w:r w:rsidRPr="00D05A84">
        <w:rPr>
          <w:rFonts w:ascii="Tahoma" w:hAnsi="Tahoma" w:cs="Tahoma"/>
          <w:sz w:val="22"/>
          <w:szCs w:val="22"/>
        </w:rPr>
        <w:t>Zamawiający dopuszcza możliwość składania ofert częściowych. Liczba części 12. Wykonawca ma prawo złożyć ofertę na jedną, kilka lub wszystkie części zamówienia</w:t>
      </w:r>
      <w:r w:rsidR="00EB3036">
        <w:rPr>
          <w:rFonts w:ascii="Tahoma" w:hAnsi="Tahoma" w:cs="Tahoma"/>
          <w:sz w:val="22"/>
          <w:szCs w:val="22"/>
        </w:rPr>
        <w:t xml:space="preserve"> ujętych w opisie przedmiotu zamówienia </w:t>
      </w:r>
      <w:r w:rsidR="00FB1AF8">
        <w:rPr>
          <w:rFonts w:ascii="Tahoma" w:hAnsi="Tahoma" w:cs="Tahoma"/>
          <w:sz w:val="22"/>
          <w:szCs w:val="22"/>
        </w:rPr>
        <w:t>– Cześć II SWZ</w:t>
      </w:r>
      <w:r w:rsidRPr="00D05A84">
        <w:rPr>
          <w:rFonts w:ascii="Tahoma" w:hAnsi="Tahoma" w:cs="Tahoma"/>
          <w:sz w:val="22"/>
          <w:szCs w:val="22"/>
        </w:rPr>
        <w:t xml:space="preserve">. </w:t>
      </w:r>
    </w:p>
    <w:p w14:paraId="5E45C595" w14:textId="77777777" w:rsidR="0028778E" w:rsidRDefault="0028778E" w:rsidP="0028778E">
      <w:pPr>
        <w:jc w:val="both"/>
        <w:rPr>
          <w:rFonts w:ascii="Tahoma" w:hAnsi="Tahoma" w:cs="Tahoma"/>
          <w:sz w:val="22"/>
          <w:szCs w:val="22"/>
        </w:rPr>
      </w:pPr>
    </w:p>
    <w:tbl>
      <w:tblPr>
        <w:tblStyle w:val="Tabela-Siatka"/>
        <w:tblW w:w="10443" w:type="dxa"/>
        <w:tblLayout w:type="fixed"/>
        <w:tblLook w:val="0020" w:firstRow="1" w:lastRow="0" w:firstColumn="0" w:lastColumn="0" w:noHBand="0" w:noVBand="0"/>
      </w:tblPr>
      <w:tblGrid>
        <w:gridCol w:w="10443"/>
      </w:tblGrid>
      <w:tr w:rsidR="0028778E" w:rsidRPr="00D05A84" w14:paraId="343E867B" w14:textId="77777777" w:rsidTr="009E3A90">
        <w:tc>
          <w:tcPr>
            <w:tcW w:w="10443" w:type="dxa"/>
          </w:tcPr>
          <w:p w14:paraId="35B9CEC7" w14:textId="77777777" w:rsidR="0028778E" w:rsidRPr="0011339F" w:rsidRDefault="0006011E" w:rsidP="002E1B74">
            <w:pPr>
              <w:pStyle w:val="Nagwek1"/>
              <w:rPr>
                <w:rFonts w:ascii="Tahoma" w:hAnsi="Tahoma" w:cs="Tahoma"/>
                <w:color w:val="00B050"/>
              </w:rPr>
            </w:pPr>
            <w:r w:rsidRPr="00C42454">
              <w:rPr>
                <w:rFonts w:ascii="Tahoma" w:hAnsi="Tahoma" w:cs="Tahoma"/>
              </w:rPr>
              <w:t>PODSTAWY WYKLUCZENIA WYKONAWCÓW Z POSTĘPOWANIA:</w:t>
            </w:r>
          </w:p>
        </w:tc>
      </w:tr>
    </w:tbl>
    <w:p w14:paraId="5DB9DC85" w14:textId="77777777" w:rsidR="0028778E" w:rsidRPr="0028778E" w:rsidRDefault="0028778E" w:rsidP="0028778E">
      <w:pPr>
        <w:jc w:val="both"/>
        <w:rPr>
          <w:rFonts w:ascii="Tahoma" w:hAnsi="Tahoma" w:cs="Tahoma"/>
          <w:b/>
          <w:sz w:val="22"/>
          <w:szCs w:val="22"/>
        </w:rPr>
      </w:pPr>
    </w:p>
    <w:p w14:paraId="3E4DD13A" w14:textId="77777777" w:rsidR="00F211BE" w:rsidRDefault="000F789D" w:rsidP="002E1B74">
      <w:pPr>
        <w:numPr>
          <w:ilvl w:val="3"/>
          <w:numId w:val="1"/>
        </w:numPr>
        <w:ind w:left="284" w:hanging="284"/>
        <w:jc w:val="both"/>
        <w:rPr>
          <w:rFonts w:ascii="Tahoma" w:hAnsi="Tahoma" w:cs="Tahoma"/>
          <w:sz w:val="22"/>
          <w:szCs w:val="22"/>
        </w:rPr>
      </w:pPr>
      <w:r>
        <w:rPr>
          <w:rFonts w:ascii="Tahoma" w:hAnsi="Tahoma" w:cs="Tahoma"/>
          <w:sz w:val="22"/>
          <w:szCs w:val="22"/>
        </w:rPr>
        <w:t>Z</w:t>
      </w:r>
      <w:r w:rsidR="00F211BE">
        <w:rPr>
          <w:rFonts w:ascii="Tahoma" w:hAnsi="Tahoma" w:cs="Tahoma"/>
          <w:sz w:val="22"/>
          <w:szCs w:val="22"/>
        </w:rPr>
        <w:t xml:space="preserve"> postępowania o udzielenie zam</w:t>
      </w:r>
      <w:r w:rsidR="00296489">
        <w:rPr>
          <w:rFonts w:ascii="Tahoma" w:hAnsi="Tahoma" w:cs="Tahoma"/>
          <w:sz w:val="22"/>
          <w:szCs w:val="22"/>
        </w:rPr>
        <w:t>ó</w:t>
      </w:r>
      <w:r w:rsidR="00F211BE">
        <w:rPr>
          <w:rFonts w:ascii="Tahoma" w:hAnsi="Tahoma" w:cs="Tahoma"/>
          <w:sz w:val="22"/>
          <w:szCs w:val="22"/>
        </w:rPr>
        <w:t xml:space="preserve">wienia wyklucza się wykonawców, w stosunku do których </w:t>
      </w:r>
      <w:r>
        <w:rPr>
          <w:rFonts w:ascii="Tahoma" w:hAnsi="Tahoma" w:cs="Tahoma"/>
          <w:sz w:val="22"/>
          <w:szCs w:val="22"/>
        </w:rPr>
        <w:t>zachodz</w:t>
      </w:r>
      <w:r w:rsidR="00F211BE">
        <w:rPr>
          <w:rFonts w:ascii="Tahoma" w:hAnsi="Tahoma" w:cs="Tahoma"/>
          <w:sz w:val="22"/>
          <w:szCs w:val="22"/>
        </w:rPr>
        <w:t>i</w:t>
      </w:r>
      <w:r>
        <w:rPr>
          <w:rFonts w:ascii="Tahoma" w:hAnsi="Tahoma" w:cs="Tahoma"/>
          <w:sz w:val="22"/>
          <w:szCs w:val="22"/>
        </w:rPr>
        <w:t xml:space="preserve"> </w:t>
      </w:r>
      <w:r w:rsidR="00F211BE">
        <w:rPr>
          <w:rFonts w:ascii="Tahoma" w:hAnsi="Tahoma" w:cs="Tahoma"/>
          <w:sz w:val="22"/>
          <w:szCs w:val="22"/>
        </w:rPr>
        <w:t>którakolwiek z okoliczności wskazanych:</w:t>
      </w:r>
    </w:p>
    <w:p w14:paraId="4A608206" w14:textId="77777777" w:rsidR="00064ACF" w:rsidRDefault="000F789D" w:rsidP="00F211BE">
      <w:pPr>
        <w:numPr>
          <w:ilvl w:val="7"/>
          <w:numId w:val="1"/>
        </w:numPr>
        <w:ind w:left="709"/>
        <w:jc w:val="both"/>
        <w:rPr>
          <w:rFonts w:ascii="Tahoma" w:hAnsi="Tahoma" w:cs="Tahoma"/>
          <w:sz w:val="22"/>
          <w:szCs w:val="22"/>
        </w:rPr>
      </w:pPr>
      <w:r>
        <w:rPr>
          <w:rFonts w:ascii="Tahoma" w:hAnsi="Tahoma" w:cs="Tahoma"/>
          <w:sz w:val="22"/>
          <w:szCs w:val="22"/>
        </w:rPr>
        <w:t>w art. 108 ust. 1 ustawy Pzp</w:t>
      </w:r>
      <w:r w:rsidR="00F211BE">
        <w:rPr>
          <w:rFonts w:ascii="Tahoma" w:hAnsi="Tahoma" w:cs="Tahoma"/>
          <w:sz w:val="22"/>
          <w:szCs w:val="22"/>
        </w:rPr>
        <w:t>;</w:t>
      </w:r>
    </w:p>
    <w:p w14:paraId="736905DB" w14:textId="77777777" w:rsidR="00F211BE" w:rsidRDefault="0081585C" w:rsidP="0081585C">
      <w:pPr>
        <w:numPr>
          <w:ilvl w:val="7"/>
          <w:numId w:val="1"/>
        </w:numPr>
        <w:ind w:left="709"/>
        <w:jc w:val="both"/>
        <w:rPr>
          <w:rFonts w:ascii="Tahoma" w:hAnsi="Tahoma" w:cs="Tahoma"/>
          <w:sz w:val="22"/>
          <w:szCs w:val="22"/>
        </w:rPr>
      </w:pPr>
      <w:r>
        <w:rPr>
          <w:rFonts w:ascii="Tahoma" w:hAnsi="Tahoma" w:cs="Tahoma"/>
          <w:sz w:val="22"/>
          <w:szCs w:val="22"/>
        </w:rPr>
        <w:lastRenderedPageBreak/>
        <w:t>w</w:t>
      </w:r>
      <w:r w:rsidR="00F211BE" w:rsidRPr="00F211BE">
        <w:rPr>
          <w:rFonts w:ascii="Tahoma" w:hAnsi="Tahoma" w:cs="Tahoma"/>
          <w:sz w:val="22"/>
          <w:szCs w:val="22"/>
        </w:rPr>
        <w:t xml:space="preserve"> art. 109 ust. 4, 5, 7, ustawy Pzp, tj.: </w:t>
      </w:r>
    </w:p>
    <w:p w14:paraId="1F128F0F" w14:textId="77777777" w:rsidR="000B3606" w:rsidRPr="00F211BE" w:rsidRDefault="008E0FC0" w:rsidP="0081585C">
      <w:pPr>
        <w:numPr>
          <w:ilvl w:val="8"/>
          <w:numId w:val="1"/>
        </w:numPr>
        <w:ind w:left="1134"/>
        <w:jc w:val="both"/>
        <w:rPr>
          <w:rFonts w:ascii="Tahoma" w:hAnsi="Tahoma" w:cs="Tahoma"/>
          <w:sz w:val="22"/>
          <w:szCs w:val="22"/>
        </w:rPr>
      </w:pPr>
      <w:r w:rsidRPr="00F211BE">
        <w:rPr>
          <w:rFonts w:ascii="Tahoma" w:hAnsi="Tahoma" w:cs="Tahoma"/>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606E687" w14:textId="77777777" w:rsidR="00064ACF" w:rsidRDefault="008E0FC0" w:rsidP="0081585C">
      <w:pPr>
        <w:numPr>
          <w:ilvl w:val="8"/>
          <w:numId w:val="1"/>
        </w:numPr>
        <w:ind w:left="1134"/>
        <w:jc w:val="both"/>
        <w:rPr>
          <w:rFonts w:ascii="Tahoma" w:hAnsi="Tahoma" w:cs="Tahoma"/>
          <w:sz w:val="22"/>
          <w:szCs w:val="22"/>
        </w:rPr>
      </w:pPr>
      <w:r w:rsidRPr="00064ACF">
        <w:rPr>
          <w:rFonts w:ascii="Tahoma" w:hAnsi="Tahoma" w:cs="Tahoma"/>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C685BB" w14:textId="77777777" w:rsidR="008E0FC0" w:rsidRDefault="008E0FC0" w:rsidP="0081585C">
      <w:pPr>
        <w:numPr>
          <w:ilvl w:val="0"/>
          <w:numId w:val="44"/>
        </w:numPr>
        <w:ind w:left="1134"/>
        <w:jc w:val="both"/>
        <w:rPr>
          <w:rFonts w:ascii="Tahoma" w:hAnsi="Tahoma" w:cs="Tahoma"/>
          <w:sz w:val="22"/>
          <w:szCs w:val="22"/>
        </w:rPr>
      </w:pPr>
      <w:r w:rsidRPr="00064ACF">
        <w:rPr>
          <w:rFonts w:ascii="Tahoma" w:hAnsi="Tahoma" w:cs="Tahoma"/>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81585C">
        <w:rPr>
          <w:rFonts w:ascii="Tahoma" w:hAnsi="Tahoma" w:cs="Tahoma"/>
          <w:sz w:val="22"/>
          <w:szCs w:val="22"/>
        </w:rPr>
        <w:t>.</w:t>
      </w:r>
    </w:p>
    <w:p w14:paraId="68055C14" w14:textId="77777777" w:rsidR="0081585C" w:rsidRPr="00064ACF" w:rsidRDefault="0081585C" w:rsidP="0081585C">
      <w:pPr>
        <w:numPr>
          <w:ilvl w:val="3"/>
          <w:numId w:val="1"/>
        </w:numPr>
        <w:ind w:left="426"/>
        <w:jc w:val="both"/>
        <w:rPr>
          <w:rFonts w:ascii="Tahoma" w:hAnsi="Tahoma" w:cs="Tahoma"/>
          <w:sz w:val="22"/>
          <w:szCs w:val="22"/>
        </w:rPr>
      </w:pPr>
      <w:r>
        <w:rPr>
          <w:rFonts w:ascii="Tahoma" w:hAnsi="Tahoma" w:cs="Tahoma"/>
          <w:sz w:val="22"/>
          <w:szCs w:val="22"/>
        </w:rPr>
        <w:t>Wykluczenie Wykonawcy następuje zgodnie z art. 111 ustawy Pzp.</w:t>
      </w:r>
    </w:p>
    <w:p w14:paraId="30AA62ED" w14:textId="77777777" w:rsidR="000B3606" w:rsidRPr="00064ACF" w:rsidRDefault="000B3606" w:rsidP="000B3606">
      <w:pPr>
        <w:jc w:val="both"/>
        <w:rPr>
          <w:rFonts w:ascii="Tahoma" w:hAnsi="Tahoma" w:cs="Tahoma"/>
          <w:sz w:val="22"/>
          <w:szCs w:val="22"/>
        </w:rPr>
      </w:pPr>
    </w:p>
    <w:tbl>
      <w:tblPr>
        <w:tblStyle w:val="Tabela-Siatka"/>
        <w:tblW w:w="10443" w:type="dxa"/>
        <w:tblLayout w:type="fixed"/>
        <w:tblLook w:val="0020" w:firstRow="1" w:lastRow="0" w:firstColumn="0" w:lastColumn="0" w:noHBand="0" w:noVBand="0"/>
      </w:tblPr>
      <w:tblGrid>
        <w:gridCol w:w="10443"/>
      </w:tblGrid>
      <w:tr w:rsidR="00007B0B" w:rsidRPr="00D05A84" w14:paraId="48275E8F" w14:textId="77777777" w:rsidTr="009E3A90">
        <w:tc>
          <w:tcPr>
            <w:tcW w:w="10443" w:type="dxa"/>
          </w:tcPr>
          <w:p w14:paraId="13A1FB03" w14:textId="77777777" w:rsidR="00007B0B" w:rsidRPr="00A05EF9" w:rsidRDefault="00007B0B" w:rsidP="00A05EF9">
            <w:pPr>
              <w:pStyle w:val="Nagwek1"/>
              <w:rPr>
                <w:rFonts w:ascii="Tahoma" w:hAnsi="Tahoma" w:cs="Tahoma"/>
              </w:rPr>
            </w:pPr>
            <w:bookmarkStart w:id="12" w:name="__RefHeading__15_1737252158"/>
            <w:bookmarkStart w:id="13" w:name="__RefHeading__23_1737252158"/>
            <w:bookmarkStart w:id="14" w:name="_Hlk73015001"/>
            <w:bookmarkEnd w:id="12"/>
            <w:bookmarkEnd w:id="13"/>
            <w:r w:rsidRPr="00A05EF9">
              <w:rPr>
                <w:rFonts w:ascii="Tahoma" w:hAnsi="Tahoma" w:cs="Tahoma"/>
              </w:rPr>
              <w:t>WARUNKI UDZIAŁU W POSTĘPOWANIU ORAZ OPIS SPOSOBU DOKONYWANIA OCENY SPEŁNIANIA TYCH WARUNKÓW:</w:t>
            </w:r>
          </w:p>
        </w:tc>
      </w:tr>
      <w:bookmarkEnd w:id="14"/>
    </w:tbl>
    <w:p w14:paraId="29635DD5" w14:textId="77777777" w:rsidR="00007B0B" w:rsidRPr="000828FD" w:rsidRDefault="00007B0B">
      <w:pPr>
        <w:ind w:left="-20"/>
        <w:jc w:val="both"/>
        <w:rPr>
          <w:rFonts w:ascii="Tahoma" w:hAnsi="Tahoma" w:cs="Tahoma"/>
          <w:sz w:val="22"/>
          <w:szCs w:val="22"/>
        </w:rPr>
      </w:pPr>
    </w:p>
    <w:p w14:paraId="64136B99" w14:textId="77777777" w:rsidR="003022C6" w:rsidRPr="003022C6" w:rsidRDefault="003022C6" w:rsidP="003022C6">
      <w:pPr>
        <w:numPr>
          <w:ilvl w:val="0"/>
          <w:numId w:val="3"/>
        </w:numPr>
        <w:rPr>
          <w:rFonts w:ascii="Tahoma" w:hAnsi="Tahoma" w:cs="Tahoma"/>
          <w:sz w:val="22"/>
          <w:szCs w:val="22"/>
        </w:rPr>
      </w:pPr>
      <w:r w:rsidRPr="003022C6">
        <w:rPr>
          <w:rFonts w:ascii="Tahoma" w:hAnsi="Tahoma" w:cs="Tahoma"/>
          <w:sz w:val="22"/>
          <w:szCs w:val="22"/>
        </w:rPr>
        <w:t xml:space="preserve">O udzielenie zamówienia publicznego mogą ubiegać się Wykonawcy, którzy nie podlegają wykluczeniu z postępowania </w:t>
      </w:r>
      <w:r>
        <w:rPr>
          <w:rFonts w:ascii="Tahoma" w:hAnsi="Tahoma" w:cs="Tahoma"/>
          <w:sz w:val="22"/>
          <w:szCs w:val="22"/>
        </w:rPr>
        <w:t xml:space="preserve">na zasadach określonych w Rozdziale </w:t>
      </w:r>
      <w:r w:rsidR="00A05EF9">
        <w:rPr>
          <w:rFonts w:ascii="Tahoma" w:hAnsi="Tahoma" w:cs="Tahoma"/>
          <w:sz w:val="22"/>
          <w:szCs w:val="22"/>
        </w:rPr>
        <w:t xml:space="preserve">VIII </w:t>
      </w:r>
      <w:r>
        <w:rPr>
          <w:rFonts w:ascii="Tahoma" w:hAnsi="Tahoma" w:cs="Tahoma"/>
          <w:sz w:val="22"/>
          <w:szCs w:val="22"/>
        </w:rPr>
        <w:t xml:space="preserve">SWZ oraz spełniają określone przez Zamawiającego warunki udziału w postępowaniu. </w:t>
      </w:r>
    </w:p>
    <w:p w14:paraId="5813C7C3" w14:textId="77777777" w:rsidR="00007B0B" w:rsidRPr="00D05A84" w:rsidRDefault="00007B0B">
      <w:pPr>
        <w:pStyle w:val="Tekstpodstawowy"/>
        <w:numPr>
          <w:ilvl w:val="0"/>
          <w:numId w:val="3"/>
        </w:numPr>
        <w:rPr>
          <w:rFonts w:ascii="Tahoma" w:hAnsi="Tahoma" w:cs="Tahoma"/>
          <w:sz w:val="22"/>
          <w:szCs w:val="22"/>
        </w:rPr>
      </w:pPr>
      <w:r w:rsidRPr="00D05A84">
        <w:rPr>
          <w:rFonts w:ascii="Tahoma" w:hAnsi="Tahoma" w:cs="Tahoma"/>
          <w:b/>
          <w:sz w:val="22"/>
          <w:szCs w:val="22"/>
        </w:rPr>
        <w:t>O udzielenie zamówienia public</w:t>
      </w:r>
      <w:r w:rsidR="002A6F16" w:rsidRPr="00D05A84">
        <w:rPr>
          <w:rFonts w:ascii="Tahoma" w:hAnsi="Tahoma" w:cs="Tahoma"/>
          <w:b/>
          <w:sz w:val="22"/>
          <w:szCs w:val="22"/>
        </w:rPr>
        <w:t>znego mogą</w:t>
      </w:r>
      <w:r w:rsidR="00626B16" w:rsidRPr="00D05A84">
        <w:rPr>
          <w:rFonts w:ascii="Tahoma" w:hAnsi="Tahoma" w:cs="Tahoma"/>
          <w:b/>
          <w:sz w:val="22"/>
          <w:szCs w:val="22"/>
        </w:rPr>
        <w:t xml:space="preserve"> ubiegać się Wykonawcy</w:t>
      </w:r>
      <w:r w:rsidRPr="00D05A84">
        <w:rPr>
          <w:rFonts w:ascii="Tahoma" w:hAnsi="Tahoma" w:cs="Tahoma"/>
          <w:b/>
          <w:sz w:val="22"/>
          <w:szCs w:val="22"/>
        </w:rPr>
        <w:t>, któr</w:t>
      </w:r>
      <w:r w:rsidR="00626B16" w:rsidRPr="00D05A84">
        <w:rPr>
          <w:rFonts w:ascii="Tahoma" w:hAnsi="Tahoma" w:cs="Tahoma"/>
          <w:b/>
          <w:sz w:val="22"/>
          <w:szCs w:val="22"/>
        </w:rPr>
        <w:t>z</w:t>
      </w:r>
      <w:r w:rsidRPr="00D05A84">
        <w:rPr>
          <w:rFonts w:ascii="Tahoma" w:hAnsi="Tahoma" w:cs="Tahoma"/>
          <w:b/>
          <w:sz w:val="22"/>
          <w:szCs w:val="22"/>
        </w:rPr>
        <w:t>y spełnia</w:t>
      </w:r>
      <w:r w:rsidR="00626B16" w:rsidRPr="00D05A84">
        <w:rPr>
          <w:rFonts w:ascii="Tahoma" w:hAnsi="Tahoma" w:cs="Tahoma"/>
          <w:b/>
          <w:sz w:val="22"/>
          <w:szCs w:val="22"/>
        </w:rPr>
        <w:t>ją</w:t>
      </w:r>
      <w:r w:rsidRPr="00D05A84">
        <w:rPr>
          <w:rFonts w:ascii="Tahoma" w:hAnsi="Tahoma" w:cs="Tahoma"/>
          <w:b/>
          <w:sz w:val="22"/>
          <w:szCs w:val="22"/>
        </w:rPr>
        <w:t xml:space="preserve"> waru</w:t>
      </w:r>
      <w:r w:rsidR="00B64816" w:rsidRPr="00D05A84">
        <w:rPr>
          <w:rFonts w:ascii="Tahoma" w:hAnsi="Tahoma" w:cs="Tahoma"/>
          <w:b/>
          <w:sz w:val="22"/>
          <w:szCs w:val="22"/>
        </w:rPr>
        <w:t>nki dotyczące</w:t>
      </w:r>
      <w:r w:rsidRPr="00D05A84">
        <w:rPr>
          <w:rFonts w:ascii="Tahoma" w:hAnsi="Tahoma" w:cs="Tahoma"/>
          <w:b/>
          <w:sz w:val="22"/>
          <w:szCs w:val="22"/>
        </w:rPr>
        <w:t>:</w:t>
      </w:r>
    </w:p>
    <w:p w14:paraId="09E3755C" w14:textId="77777777" w:rsidR="00007B0B" w:rsidRDefault="000E4182" w:rsidP="004E4A07">
      <w:pPr>
        <w:numPr>
          <w:ilvl w:val="0"/>
          <w:numId w:val="12"/>
        </w:numPr>
        <w:ind w:left="851"/>
        <w:jc w:val="both"/>
        <w:rPr>
          <w:rFonts w:ascii="Tahoma" w:hAnsi="Tahoma" w:cs="Tahoma"/>
          <w:sz w:val="22"/>
          <w:szCs w:val="22"/>
        </w:rPr>
      </w:pPr>
      <w:r>
        <w:rPr>
          <w:rFonts w:ascii="Tahoma" w:hAnsi="Tahoma" w:cs="Tahoma"/>
          <w:sz w:val="22"/>
          <w:szCs w:val="22"/>
        </w:rPr>
        <w:t xml:space="preserve">Zdolności do występowania w obrocie gospodarczym – </w:t>
      </w:r>
      <w:bookmarkStart w:id="15" w:name="_Hlk73440660"/>
      <w:r>
        <w:rPr>
          <w:rFonts w:ascii="Tahoma" w:hAnsi="Tahoma" w:cs="Tahoma"/>
          <w:sz w:val="22"/>
          <w:szCs w:val="22"/>
        </w:rPr>
        <w:t xml:space="preserve">Zamawiający dla warunków udziału w ww. postępowaniu nie wyznacza szczegółowych warunków, a za ich spełnienie uzna złożenie oświadczenia z art. 125 ust. 1 stanowiącego </w:t>
      </w:r>
      <w:r w:rsidRPr="0090692B">
        <w:rPr>
          <w:rFonts w:ascii="Tahoma" w:hAnsi="Tahoma" w:cs="Tahoma"/>
          <w:sz w:val="22"/>
          <w:szCs w:val="22"/>
        </w:rPr>
        <w:t>załącznik nr</w:t>
      </w:r>
      <w:r>
        <w:rPr>
          <w:rFonts w:ascii="Tahoma" w:hAnsi="Tahoma" w:cs="Tahoma"/>
          <w:sz w:val="22"/>
          <w:szCs w:val="22"/>
        </w:rPr>
        <w:t xml:space="preserve"> </w:t>
      </w:r>
      <w:r w:rsidR="005A78D1" w:rsidRPr="00D05A84">
        <w:rPr>
          <w:rFonts w:ascii="Tahoma" w:hAnsi="Tahoma" w:cs="Tahoma"/>
          <w:bCs/>
          <w:sz w:val="22"/>
          <w:szCs w:val="22"/>
        </w:rPr>
        <w:t>2 do swz.</w:t>
      </w:r>
      <w:r>
        <w:rPr>
          <w:rFonts w:ascii="Tahoma" w:hAnsi="Tahoma" w:cs="Tahoma"/>
          <w:sz w:val="22"/>
          <w:szCs w:val="22"/>
        </w:rPr>
        <w:t xml:space="preserve">   </w:t>
      </w:r>
      <w:bookmarkEnd w:id="15"/>
    </w:p>
    <w:p w14:paraId="761A0503" w14:textId="77777777" w:rsidR="003022C6" w:rsidRPr="00114596" w:rsidRDefault="003022C6" w:rsidP="004E4A07">
      <w:pPr>
        <w:numPr>
          <w:ilvl w:val="0"/>
          <w:numId w:val="12"/>
        </w:numPr>
        <w:ind w:left="851"/>
        <w:jc w:val="both"/>
        <w:rPr>
          <w:rFonts w:ascii="Tahoma" w:hAnsi="Tahoma" w:cs="Tahoma"/>
          <w:color w:val="FF0000"/>
          <w:sz w:val="22"/>
          <w:szCs w:val="22"/>
        </w:rPr>
      </w:pPr>
      <w:r>
        <w:rPr>
          <w:rFonts w:ascii="Tahoma" w:hAnsi="Tahoma" w:cs="Tahoma"/>
          <w:sz w:val="22"/>
          <w:szCs w:val="22"/>
        </w:rPr>
        <w:t>Kompetencji lub uprawnień do prowadzenia określonej działalności zawodowej</w:t>
      </w:r>
      <w:r w:rsidR="000772EB">
        <w:rPr>
          <w:rFonts w:ascii="Tahoma" w:hAnsi="Tahoma" w:cs="Tahoma"/>
          <w:sz w:val="22"/>
          <w:szCs w:val="22"/>
        </w:rPr>
        <w:t xml:space="preserve"> – </w:t>
      </w:r>
      <w:r w:rsidR="00A05EF9">
        <w:rPr>
          <w:rFonts w:ascii="Tahoma" w:hAnsi="Tahoma" w:cs="Tahoma"/>
          <w:sz w:val="22"/>
          <w:szCs w:val="22"/>
        </w:rPr>
        <w:t xml:space="preserve">Zamawiający dla warunków udziału w ww. postępowaniu nie wyznacza szczegółowych warunków, a za ich spełnienie uzna złożenie oświadczenia z art. 125 ust. 1 stanowiącego </w:t>
      </w:r>
      <w:r w:rsidR="00A05EF9" w:rsidRPr="0090692B">
        <w:rPr>
          <w:rFonts w:ascii="Tahoma" w:hAnsi="Tahoma" w:cs="Tahoma"/>
          <w:sz w:val="22"/>
          <w:szCs w:val="22"/>
        </w:rPr>
        <w:t>załącznik nr</w:t>
      </w:r>
      <w:r w:rsidR="00A05EF9">
        <w:rPr>
          <w:rFonts w:ascii="Tahoma" w:hAnsi="Tahoma" w:cs="Tahoma"/>
          <w:sz w:val="22"/>
          <w:szCs w:val="22"/>
        </w:rPr>
        <w:t xml:space="preserve"> </w:t>
      </w:r>
      <w:r w:rsidR="00A05EF9" w:rsidRPr="00D05A84">
        <w:rPr>
          <w:rFonts w:ascii="Tahoma" w:hAnsi="Tahoma" w:cs="Tahoma"/>
          <w:bCs/>
          <w:sz w:val="22"/>
          <w:szCs w:val="22"/>
        </w:rPr>
        <w:t>2 do swz.</w:t>
      </w:r>
      <w:r w:rsidR="00A05EF9">
        <w:rPr>
          <w:rFonts w:ascii="Tahoma" w:hAnsi="Tahoma" w:cs="Tahoma"/>
          <w:sz w:val="22"/>
          <w:szCs w:val="22"/>
        </w:rPr>
        <w:t xml:space="preserve">   </w:t>
      </w:r>
    </w:p>
    <w:p w14:paraId="5F3F45F0" w14:textId="77777777" w:rsidR="00007B0B" w:rsidRPr="000E4182" w:rsidRDefault="002A6F16" w:rsidP="004E4A07">
      <w:pPr>
        <w:numPr>
          <w:ilvl w:val="0"/>
          <w:numId w:val="12"/>
        </w:numPr>
        <w:ind w:left="851"/>
        <w:jc w:val="both"/>
        <w:rPr>
          <w:rFonts w:ascii="Tahoma" w:hAnsi="Tahoma" w:cs="Tahoma"/>
          <w:color w:val="FF0000"/>
          <w:sz w:val="22"/>
          <w:szCs w:val="22"/>
        </w:rPr>
      </w:pPr>
      <w:r w:rsidRPr="00D05A84">
        <w:rPr>
          <w:rFonts w:ascii="Tahoma" w:hAnsi="Tahoma" w:cs="Tahoma"/>
          <w:sz w:val="22"/>
          <w:szCs w:val="22"/>
        </w:rPr>
        <w:t xml:space="preserve">Sytuacji ekonomicznej lub finansowej - </w:t>
      </w:r>
      <w:r w:rsidR="000E4182">
        <w:rPr>
          <w:rFonts w:ascii="Tahoma" w:hAnsi="Tahoma" w:cs="Tahoma"/>
          <w:sz w:val="22"/>
          <w:szCs w:val="22"/>
        </w:rPr>
        <w:t xml:space="preserve">Zamawiający dla warunków udziału w ww. postępowaniu nie wyznacza szczegółowych warunków, a za ich spełnienie uzna złożenie oświadczenia z art. 125 ust. 1 stanowiącego </w:t>
      </w:r>
      <w:r w:rsidR="000E4182" w:rsidRPr="0090692B">
        <w:rPr>
          <w:rFonts w:ascii="Tahoma" w:hAnsi="Tahoma" w:cs="Tahoma"/>
          <w:sz w:val="22"/>
          <w:szCs w:val="22"/>
        </w:rPr>
        <w:t>załącznik nr</w:t>
      </w:r>
      <w:r w:rsidR="000E4182" w:rsidRPr="000E4182">
        <w:rPr>
          <w:rFonts w:ascii="Tahoma" w:hAnsi="Tahoma" w:cs="Tahoma"/>
          <w:color w:val="FF0000"/>
          <w:sz w:val="22"/>
          <w:szCs w:val="22"/>
        </w:rPr>
        <w:t xml:space="preserve">  </w:t>
      </w:r>
      <w:r w:rsidR="005A78D1" w:rsidRPr="00D05A84">
        <w:rPr>
          <w:rFonts w:ascii="Tahoma" w:hAnsi="Tahoma" w:cs="Tahoma"/>
          <w:bCs/>
          <w:sz w:val="22"/>
          <w:szCs w:val="22"/>
        </w:rPr>
        <w:t>2 do swz.</w:t>
      </w:r>
      <w:r w:rsidR="000E4182" w:rsidRPr="000E4182">
        <w:rPr>
          <w:rFonts w:ascii="Tahoma" w:hAnsi="Tahoma" w:cs="Tahoma"/>
          <w:color w:val="FF0000"/>
          <w:sz w:val="22"/>
          <w:szCs w:val="22"/>
        </w:rPr>
        <w:t xml:space="preserve">  </w:t>
      </w:r>
    </w:p>
    <w:p w14:paraId="196B0026" w14:textId="780F77BE" w:rsidR="00007B0B" w:rsidRPr="00A05EF9" w:rsidRDefault="002A6F16" w:rsidP="0080194B">
      <w:pPr>
        <w:numPr>
          <w:ilvl w:val="0"/>
          <w:numId w:val="12"/>
        </w:numPr>
        <w:tabs>
          <w:tab w:val="clear" w:pos="0"/>
          <w:tab w:val="num" w:pos="851"/>
        </w:tabs>
        <w:ind w:left="851"/>
        <w:jc w:val="both"/>
        <w:rPr>
          <w:rFonts w:ascii="Tahoma" w:hAnsi="Tahoma" w:cs="Tahoma"/>
          <w:b/>
          <w:sz w:val="22"/>
          <w:szCs w:val="22"/>
        </w:rPr>
      </w:pPr>
      <w:r w:rsidRPr="000772EB">
        <w:rPr>
          <w:rFonts w:ascii="Tahoma" w:hAnsi="Tahoma" w:cs="Tahoma"/>
          <w:sz w:val="22"/>
          <w:szCs w:val="22"/>
        </w:rPr>
        <w:t xml:space="preserve">Zdolności technicznej  lub zawodowej - </w:t>
      </w:r>
      <w:r w:rsidR="000772EB">
        <w:rPr>
          <w:rFonts w:ascii="Tahoma" w:hAnsi="Tahoma" w:cs="Tahoma"/>
          <w:sz w:val="22"/>
          <w:szCs w:val="22"/>
        </w:rPr>
        <w:t>Warunek zostanie uznany za spełniony, jeżeli Wykonawca złoży oświadczenie, że do realizacji zam</w:t>
      </w:r>
      <w:r w:rsidR="00114596">
        <w:rPr>
          <w:rFonts w:ascii="Tahoma" w:hAnsi="Tahoma" w:cs="Tahoma"/>
          <w:sz w:val="22"/>
          <w:szCs w:val="22"/>
        </w:rPr>
        <w:t>ó</w:t>
      </w:r>
      <w:r w:rsidR="000772EB">
        <w:rPr>
          <w:rFonts w:ascii="Tahoma" w:hAnsi="Tahoma" w:cs="Tahoma"/>
          <w:sz w:val="22"/>
          <w:szCs w:val="22"/>
        </w:rPr>
        <w:t xml:space="preserve">wienia użyje </w:t>
      </w:r>
      <w:r w:rsidR="00076C20">
        <w:rPr>
          <w:rFonts w:ascii="Tahoma" w:hAnsi="Tahoma" w:cs="Tahoma"/>
          <w:sz w:val="22"/>
          <w:szCs w:val="22"/>
        </w:rPr>
        <w:t xml:space="preserve">specjalistycznych </w:t>
      </w:r>
      <w:r w:rsidR="000772EB">
        <w:rPr>
          <w:rFonts w:ascii="Tahoma" w:hAnsi="Tahoma" w:cs="Tahoma"/>
          <w:sz w:val="22"/>
          <w:szCs w:val="22"/>
        </w:rPr>
        <w:t xml:space="preserve">środków transportu dopuszczonych do transportu żywności zgodnie z rozporządzeniem </w:t>
      </w:r>
      <w:r w:rsidR="00114596">
        <w:rPr>
          <w:rFonts w:ascii="Tahoma" w:hAnsi="Tahoma" w:cs="Tahoma"/>
          <w:sz w:val="22"/>
          <w:szCs w:val="22"/>
        </w:rPr>
        <w:t xml:space="preserve">(WE) nr 852/2004 Parlamentu europejskiego i Rady z dnia 29 kwietnia 2004 r. w sprawie higieny środków spożywczych </w:t>
      </w:r>
      <w:r w:rsidR="000772EB">
        <w:rPr>
          <w:rFonts w:ascii="Tahoma" w:hAnsi="Tahoma" w:cs="Tahoma"/>
          <w:sz w:val="22"/>
          <w:szCs w:val="22"/>
        </w:rPr>
        <w:t xml:space="preserve">lub oświadczenie, że nie dotyczy według wzoru stanowiącego załącznik nr </w:t>
      </w:r>
      <w:r w:rsidR="000772EB" w:rsidRPr="00A05EF9">
        <w:rPr>
          <w:rFonts w:ascii="Tahoma" w:hAnsi="Tahoma" w:cs="Tahoma"/>
          <w:sz w:val="22"/>
          <w:szCs w:val="22"/>
        </w:rPr>
        <w:t>7 do SWZ</w:t>
      </w:r>
      <w:r w:rsidR="00076C20">
        <w:rPr>
          <w:rFonts w:ascii="Tahoma" w:hAnsi="Tahoma" w:cs="Tahoma"/>
          <w:sz w:val="22"/>
          <w:szCs w:val="22"/>
        </w:rPr>
        <w:t xml:space="preserve"> (dotyczy części </w:t>
      </w:r>
      <w:r w:rsidR="00E8338A">
        <w:rPr>
          <w:rFonts w:ascii="Tahoma" w:hAnsi="Tahoma" w:cs="Tahoma"/>
          <w:sz w:val="22"/>
          <w:szCs w:val="22"/>
        </w:rPr>
        <w:t>I, II</w:t>
      </w:r>
      <w:r w:rsidR="00076C20">
        <w:rPr>
          <w:rFonts w:ascii="Tahoma" w:hAnsi="Tahoma" w:cs="Tahoma"/>
          <w:sz w:val="22"/>
          <w:szCs w:val="22"/>
        </w:rPr>
        <w:t xml:space="preserve">, VI, </w:t>
      </w:r>
      <w:r w:rsidR="00E8338A">
        <w:rPr>
          <w:rFonts w:ascii="Tahoma" w:hAnsi="Tahoma" w:cs="Tahoma"/>
          <w:sz w:val="22"/>
          <w:szCs w:val="22"/>
        </w:rPr>
        <w:t>IX</w:t>
      </w:r>
      <w:r w:rsidR="00076C20">
        <w:rPr>
          <w:rFonts w:ascii="Tahoma" w:hAnsi="Tahoma" w:cs="Tahoma"/>
          <w:sz w:val="22"/>
          <w:szCs w:val="22"/>
        </w:rPr>
        <w:t>)</w:t>
      </w:r>
    </w:p>
    <w:p w14:paraId="38F1843A" w14:textId="77777777" w:rsidR="004C2F8E" w:rsidRPr="003D5415" w:rsidRDefault="002A6F16" w:rsidP="003D5415">
      <w:pPr>
        <w:pStyle w:val="Tekstpodstawowy"/>
        <w:numPr>
          <w:ilvl w:val="0"/>
          <w:numId w:val="3"/>
        </w:numPr>
        <w:rPr>
          <w:rFonts w:ascii="Tahoma" w:hAnsi="Tahoma" w:cs="Tahoma"/>
          <w:bCs/>
          <w:sz w:val="22"/>
          <w:szCs w:val="22"/>
        </w:rPr>
      </w:pPr>
      <w:r w:rsidRPr="00D05A84">
        <w:rPr>
          <w:rFonts w:ascii="Tahoma" w:hAnsi="Tahoma" w:cs="Tahoma"/>
          <w:bCs/>
          <w:sz w:val="22"/>
          <w:szCs w:val="22"/>
        </w:rPr>
        <w:t>Zamawiający zbada obecność</w:t>
      </w:r>
      <w:r w:rsidR="00D25FA6" w:rsidRPr="00D05A84">
        <w:rPr>
          <w:rFonts w:ascii="Tahoma" w:hAnsi="Tahoma" w:cs="Tahoma"/>
          <w:bCs/>
          <w:sz w:val="22"/>
          <w:szCs w:val="22"/>
        </w:rPr>
        <w:t xml:space="preserve"> </w:t>
      </w:r>
      <w:r w:rsidRPr="00D05A84">
        <w:rPr>
          <w:rFonts w:ascii="Tahoma" w:hAnsi="Tahoma" w:cs="Tahoma"/>
          <w:bCs/>
          <w:sz w:val="22"/>
          <w:szCs w:val="22"/>
        </w:rPr>
        <w:t>i</w:t>
      </w:r>
      <w:r w:rsidR="00D25FA6" w:rsidRPr="00D05A84">
        <w:rPr>
          <w:rFonts w:ascii="Tahoma" w:hAnsi="Tahoma" w:cs="Tahoma"/>
          <w:bCs/>
          <w:sz w:val="22"/>
          <w:szCs w:val="22"/>
        </w:rPr>
        <w:t xml:space="preserve"> prawidłowość każdego wymaganego oświadczenia, a także czy wymagane </w:t>
      </w:r>
      <w:r w:rsidR="007B7BAA" w:rsidRPr="00D05A84">
        <w:rPr>
          <w:rFonts w:ascii="Tahoma" w:hAnsi="Tahoma" w:cs="Tahoma"/>
          <w:bCs/>
          <w:sz w:val="22"/>
          <w:szCs w:val="22"/>
        </w:rPr>
        <w:t>dokumenty/</w:t>
      </w:r>
      <w:r w:rsidR="003F04E4" w:rsidRPr="00D05A84">
        <w:rPr>
          <w:rFonts w:ascii="Tahoma" w:hAnsi="Tahoma" w:cs="Tahoma"/>
          <w:bCs/>
          <w:sz w:val="22"/>
          <w:szCs w:val="22"/>
        </w:rPr>
        <w:t>oświadczenia</w:t>
      </w:r>
      <w:r w:rsidR="00D25FA6" w:rsidRPr="00D05A84">
        <w:rPr>
          <w:rFonts w:ascii="Tahoma" w:hAnsi="Tahoma" w:cs="Tahoma"/>
          <w:bCs/>
          <w:sz w:val="22"/>
          <w:szCs w:val="22"/>
        </w:rPr>
        <w:t xml:space="preserve"> potwierdza</w:t>
      </w:r>
      <w:r w:rsidR="003F04E4" w:rsidRPr="00D05A84">
        <w:rPr>
          <w:rFonts w:ascii="Tahoma" w:hAnsi="Tahoma" w:cs="Tahoma"/>
          <w:bCs/>
          <w:sz w:val="22"/>
          <w:szCs w:val="22"/>
        </w:rPr>
        <w:t>ją</w:t>
      </w:r>
      <w:r w:rsidR="00D25FA6" w:rsidRPr="00D05A84">
        <w:rPr>
          <w:rFonts w:ascii="Tahoma" w:hAnsi="Tahoma" w:cs="Tahoma"/>
          <w:bCs/>
          <w:sz w:val="22"/>
          <w:szCs w:val="22"/>
        </w:rPr>
        <w:t xml:space="preserve">  spełnianie warunku lub brak podstaw do wykluczenia. Zamawiający</w:t>
      </w:r>
      <w:r w:rsidR="004C2F8E" w:rsidRPr="00D05A84">
        <w:rPr>
          <w:rFonts w:ascii="Tahoma" w:hAnsi="Tahoma" w:cs="Tahoma"/>
          <w:bCs/>
          <w:sz w:val="22"/>
          <w:szCs w:val="22"/>
        </w:rPr>
        <w:t xml:space="preserve"> dokona formalnej oceny spe</w:t>
      </w:r>
      <w:r w:rsidR="007B7BAA" w:rsidRPr="00D05A84">
        <w:rPr>
          <w:rFonts w:ascii="Tahoma" w:hAnsi="Tahoma" w:cs="Tahoma"/>
          <w:bCs/>
          <w:sz w:val="22"/>
          <w:szCs w:val="22"/>
        </w:rPr>
        <w:t>łniania warunków udziału w postę</w:t>
      </w:r>
      <w:r w:rsidR="004C2F8E" w:rsidRPr="00D05A84">
        <w:rPr>
          <w:rFonts w:ascii="Tahoma" w:hAnsi="Tahoma" w:cs="Tahoma"/>
          <w:bCs/>
          <w:sz w:val="22"/>
          <w:szCs w:val="22"/>
        </w:rPr>
        <w:t>powaniu lub braku podstaw do wykluczenia na podstawie analizy oświadczeń załączonych przez Wykonawcę zgodnie z formułą</w:t>
      </w:r>
      <w:r w:rsidR="007B7BAA" w:rsidRPr="00D05A84">
        <w:rPr>
          <w:rFonts w:ascii="Tahoma" w:hAnsi="Tahoma" w:cs="Tahoma"/>
          <w:bCs/>
          <w:sz w:val="22"/>
          <w:szCs w:val="22"/>
        </w:rPr>
        <w:t>:</w:t>
      </w:r>
      <w:r w:rsidR="004C2F8E" w:rsidRPr="00D05A84">
        <w:rPr>
          <w:rFonts w:ascii="Tahoma" w:hAnsi="Tahoma" w:cs="Tahoma"/>
          <w:bCs/>
          <w:sz w:val="22"/>
          <w:szCs w:val="22"/>
        </w:rPr>
        <w:t xml:space="preserve"> spełnia/nie spełnia</w:t>
      </w:r>
    </w:p>
    <w:p w14:paraId="246A776B" w14:textId="77777777" w:rsidR="004C2F8E" w:rsidRPr="003D5415" w:rsidRDefault="003F04E4" w:rsidP="003D5415">
      <w:pPr>
        <w:pStyle w:val="Tekstpodstawowy"/>
        <w:numPr>
          <w:ilvl w:val="0"/>
          <w:numId w:val="3"/>
        </w:numPr>
        <w:rPr>
          <w:rFonts w:ascii="Tahoma" w:hAnsi="Tahoma" w:cs="Tahoma"/>
          <w:bCs/>
          <w:sz w:val="22"/>
          <w:szCs w:val="22"/>
        </w:rPr>
      </w:pPr>
      <w:r w:rsidRPr="00D05A84">
        <w:rPr>
          <w:rFonts w:ascii="Tahoma" w:hAnsi="Tahoma" w:cs="Tahoma"/>
          <w:bCs/>
          <w:sz w:val="22"/>
          <w:szCs w:val="22"/>
        </w:rPr>
        <w:t xml:space="preserve">W rozdziale </w:t>
      </w:r>
      <w:r w:rsidR="004C2F8E" w:rsidRPr="0090692B">
        <w:rPr>
          <w:rFonts w:ascii="Tahoma" w:hAnsi="Tahoma" w:cs="Tahoma"/>
          <w:bCs/>
          <w:sz w:val="22"/>
          <w:szCs w:val="22"/>
        </w:rPr>
        <w:t>X swz</w:t>
      </w:r>
      <w:r w:rsidR="004C2F8E" w:rsidRPr="00D05A84">
        <w:rPr>
          <w:rFonts w:ascii="Tahoma" w:hAnsi="Tahoma" w:cs="Tahoma"/>
          <w:bCs/>
          <w:sz w:val="22"/>
          <w:szCs w:val="22"/>
        </w:rPr>
        <w:t xml:space="preserve"> dotyczącym wykazu oświadczeń lub dokumentów, jakie mają dostarczyć Wykonawcy w celu potwierdzenia spełnienia warunków udziału w postępowaniu lub braku podstaw do wykluczenia, zamawiający szczegółowo wskazuje, jakich oświadczeń lub dokumentów żąda od Wykonawcy.</w:t>
      </w:r>
    </w:p>
    <w:p w14:paraId="23740F40" w14:textId="77777777" w:rsidR="00D25FA6" w:rsidRPr="000828FD" w:rsidRDefault="00D25FA6" w:rsidP="00D25FA6">
      <w:pPr>
        <w:pStyle w:val="Akapitzlist"/>
        <w:rPr>
          <w:rFonts w:ascii="Tahoma" w:hAnsi="Tahoma" w:cs="Tahoma"/>
          <w:bCs/>
          <w:sz w:val="22"/>
          <w:szCs w:val="22"/>
        </w:rPr>
      </w:pPr>
    </w:p>
    <w:tbl>
      <w:tblPr>
        <w:tblStyle w:val="Tabela-Siatka"/>
        <w:tblW w:w="10443" w:type="dxa"/>
        <w:tblLayout w:type="fixed"/>
        <w:tblLook w:val="0020" w:firstRow="1" w:lastRow="0" w:firstColumn="0" w:lastColumn="0" w:noHBand="0" w:noVBand="0"/>
      </w:tblPr>
      <w:tblGrid>
        <w:gridCol w:w="10443"/>
      </w:tblGrid>
      <w:tr w:rsidR="00007B0B" w:rsidRPr="00D05A84" w14:paraId="7BA369DF" w14:textId="77777777" w:rsidTr="009E3A90">
        <w:tc>
          <w:tcPr>
            <w:tcW w:w="10443" w:type="dxa"/>
          </w:tcPr>
          <w:p w14:paraId="3679D9C0" w14:textId="182D8B08" w:rsidR="00007B0B" w:rsidRPr="00A05EF9" w:rsidRDefault="000A5A20" w:rsidP="00A05EF9">
            <w:pPr>
              <w:pStyle w:val="Nagwek1"/>
              <w:rPr>
                <w:rFonts w:ascii="Tahoma" w:hAnsi="Tahoma" w:cs="Tahoma"/>
              </w:rPr>
            </w:pPr>
            <w:bookmarkStart w:id="16" w:name="__RefHeading__25_1737252158"/>
            <w:bookmarkEnd w:id="16"/>
            <w:r>
              <w:rPr>
                <w:rFonts w:ascii="Tahoma" w:hAnsi="Tahoma" w:cs="Tahoma"/>
              </w:rPr>
              <w:lastRenderedPageBreak/>
              <w:t>PODMIOTOWE ŚRODKI DOWODOWE. OŚWIADCZENIA I DOKUMENTY, JAKIE ZOBOWIĄZANI SĄ DOSTARCZYĆ WYKONAWCY W CELU POTWIERDZENIA SPELNIANIA WARUNKOW UDZIAŁU W POSTĘPOWANIU ORAZ WYKAZANIA BRAKU PODSTAW WYKLUCZENIA</w:t>
            </w:r>
            <w:r w:rsidRPr="00A05EF9">
              <w:rPr>
                <w:rFonts w:ascii="Tahoma" w:hAnsi="Tahoma" w:cs="Tahoma"/>
              </w:rPr>
              <w:t xml:space="preserve"> </w:t>
            </w:r>
          </w:p>
        </w:tc>
      </w:tr>
    </w:tbl>
    <w:p w14:paraId="47218905" w14:textId="77777777" w:rsidR="00007B0B" w:rsidRDefault="00007B0B">
      <w:pPr>
        <w:shd w:val="clear" w:color="auto" w:fill="FFFFFF"/>
        <w:ind w:right="40"/>
        <w:jc w:val="both"/>
        <w:rPr>
          <w:rFonts w:ascii="Tahoma" w:hAnsi="Tahoma" w:cs="Tahoma"/>
          <w:sz w:val="22"/>
          <w:szCs w:val="22"/>
        </w:rPr>
      </w:pPr>
    </w:p>
    <w:p w14:paraId="60044DB7" w14:textId="2F4A3624" w:rsidR="000A5A20" w:rsidRPr="008F6860" w:rsidRDefault="000A5A20" w:rsidP="000A5A20">
      <w:pPr>
        <w:shd w:val="clear" w:color="auto" w:fill="FFFFFF"/>
        <w:ind w:left="284" w:right="40" w:hanging="284"/>
        <w:jc w:val="both"/>
        <w:rPr>
          <w:rFonts w:ascii="Tahoma" w:hAnsi="Tahoma" w:cs="Tahoma"/>
          <w:sz w:val="22"/>
          <w:szCs w:val="22"/>
        </w:rPr>
      </w:pPr>
      <w:r>
        <w:rPr>
          <w:rFonts w:ascii="Tahoma" w:hAnsi="Tahoma" w:cs="Tahoma"/>
          <w:sz w:val="22"/>
          <w:szCs w:val="22"/>
        </w:rPr>
        <w:t>1</w:t>
      </w:r>
      <w:r w:rsidRPr="0014154F">
        <w:rPr>
          <w:rFonts w:ascii="Tahoma" w:hAnsi="Tahoma" w:cs="Tahoma"/>
          <w:sz w:val="22"/>
          <w:szCs w:val="22"/>
        </w:rPr>
        <w:t xml:space="preserve">. </w:t>
      </w:r>
      <w:r>
        <w:rPr>
          <w:rFonts w:ascii="Tahoma" w:hAnsi="Tahoma" w:cs="Tahoma"/>
          <w:sz w:val="22"/>
          <w:szCs w:val="22"/>
        </w:rPr>
        <w:t xml:space="preserve">Do oferty Wykonawca zobowiązany jest dołączyć aktualne na dzień składania ofert oświadczenie o </w:t>
      </w:r>
      <w:r w:rsidRPr="0014154F">
        <w:rPr>
          <w:rFonts w:ascii="Tahoma" w:hAnsi="Tahoma" w:cs="Tahoma"/>
          <w:sz w:val="22"/>
          <w:szCs w:val="22"/>
        </w:rPr>
        <w:t xml:space="preserve">spełnianiu warunków udziału w postępowaniu </w:t>
      </w:r>
      <w:r>
        <w:rPr>
          <w:rFonts w:ascii="Tahoma" w:hAnsi="Tahoma" w:cs="Tahoma"/>
          <w:sz w:val="22"/>
          <w:szCs w:val="22"/>
        </w:rPr>
        <w:t>oraz o braku podstaw do</w:t>
      </w:r>
      <w:r w:rsidRPr="0014154F">
        <w:rPr>
          <w:rFonts w:ascii="Tahoma" w:hAnsi="Tahoma" w:cs="Tahoma"/>
          <w:sz w:val="22"/>
          <w:szCs w:val="22"/>
        </w:rPr>
        <w:t xml:space="preserve"> wykluczeni</w:t>
      </w:r>
      <w:r>
        <w:rPr>
          <w:rFonts w:ascii="Tahoma" w:hAnsi="Tahoma" w:cs="Tahoma"/>
          <w:sz w:val="22"/>
          <w:szCs w:val="22"/>
        </w:rPr>
        <w:t>a</w:t>
      </w:r>
      <w:r w:rsidRPr="0014154F">
        <w:rPr>
          <w:rFonts w:ascii="Tahoma" w:hAnsi="Tahoma" w:cs="Tahoma"/>
          <w:sz w:val="22"/>
          <w:szCs w:val="22"/>
        </w:rPr>
        <w:t xml:space="preserve"> </w:t>
      </w:r>
      <w:r>
        <w:rPr>
          <w:rFonts w:ascii="Tahoma" w:hAnsi="Tahoma" w:cs="Tahoma"/>
          <w:sz w:val="22"/>
          <w:szCs w:val="22"/>
        </w:rPr>
        <w:t xml:space="preserve">z </w:t>
      </w:r>
      <w:r w:rsidRPr="0014154F">
        <w:rPr>
          <w:rFonts w:ascii="Tahoma" w:hAnsi="Tahoma" w:cs="Tahoma"/>
          <w:sz w:val="22"/>
          <w:szCs w:val="22"/>
        </w:rPr>
        <w:t>postępowani</w:t>
      </w:r>
      <w:r>
        <w:rPr>
          <w:rFonts w:ascii="Tahoma" w:hAnsi="Tahoma" w:cs="Tahoma"/>
          <w:sz w:val="22"/>
          <w:szCs w:val="22"/>
        </w:rPr>
        <w:t>a</w:t>
      </w:r>
      <w:r w:rsidRPr="0014154F">
        <w:rPr>
          <w:rFonts w:ascii="Tahoma" w:hAnsi="Tahoma" w:cs="Tahoma"/>
          <w:sz w:val="22"/>
          <w:szCs w:val="22"/>
        </w:rPr>
        <w:t xml:space="preserve">, którego wzór stanowi załącznik nr </w:t>
      </w:r>
      <w:r>
        <w:rPr>
          <w:rFonts w:ascii="Tahoma" w:hAnsi="Tahoma" w:cs="Tahoma"/>
          <w:sz w:val="22"/>
          <w:szCs w:val="22"/>
        </w:rPr>
        <w:t xml:space="preserve">2 </w:t>
      </w:r>
      <w:r w:rsidRPr="0014154F">
        <w:rPr>
          <w:rFonts w:ascii="Tahoma" w:hAnsi="Tahoma" w:cs="Tahoma"/>
          <w:sz w:val="22"/>
          <w:szCs w:val="22"/>
        </w:rPr>
        <w:t>SWZ</w:t>
      </w:r>
    </w:p>
    <w:p w14:paraId="202661CA" w14:textId="77777777" w:rsidR="000A5A20" w:rsidRDefault="000A5A20" w:rsidP="000A5A20">
      <w:pPr>
        <w:suppressAutoHyphens w:val="0"/>
        <w:ind w:left="284" w:hanging="284"/>
        <w:jc w:val="both"/>
        <w:rPr>
          <w:rFonts w:ascii="Tahoma" w:hAnsi="Tahoma" w:cs="Tahoma"/>
          <w:sz w:val="22"/>
          <w:szCs w:val="22"/>
        </w:rPr>
      </w:pPr>
      <w:r w:rsidRPr="0014154F">
        <w:rPr>
          <w:rFonts w:ascii="Tahoma" w:hAnsi="Tahoma" w:cs="Tahoma"/>
          <w:sz w:val="22"/>
          <w:szCs w:val="22"/>
        </w:rPr>
        <w:t xml:space="preserve">2. </w:t>
      </w:r>
      <w:r>
        <w:rPr>
          <w:rFonts w:ascii="Tahoma" w:hAnsi="Tahoma" w:cs="Tahoma"/>
          <w:sz w:val="22"/>
          <w:szCs w:val="22"/>
        </w:rPr>
        <w:t>Informacje zawarte w oświadczeniu, o którym mowa w pkt 1 stanowią wstępne potwierdzenie, że Wykonawca nie podlega wykluczeniu oraz spełnia warunki udziału w postępowaniu.</w:t>
      </w:r>
    </w:p>
    <w:p w14:paraId="7B8242F8" w14:textId="77777777" w:rsidR="000A5A20" w:rsidRDefault="000A5A20" w:rsidP="000A5A20">
      <w:pPr>
        <w:suppressAutoHyphens w:val="0"/>
        <w:ind w:left="284" w:hanging="284"/>
        <w:jc w:val="both"/>
        <w:rPr>
          <w:rFonts w:ascii="Tahoma" w:hAnsi="Tahoma" w:cs="Tahoma"/>
          <w:sz w:val="22"/>
          <w:szCs w:val="22"/>
        </w:rPr>
      </w:pPr>
      <w:r>
        <w:rPr>
          <w:rFonts w:ascii="Tahoma" w:hAnsi="Tahoma" w:cs="Tahoma"/>
          <w:sz w:val="22"/>
          <w:szCs w:val="22"/>
        </w:rPr>
        <w:t xml:space="preserve">3. </w:t>
      </w:r>
      <w:r w:rsidRPr="0014154F">
        <w:rPr>
          <w:rFonts w:ascii="Tahoma" w:hAnsi="Tahoma" w:cs="Tahoma"/>
          <w:sz w:val="22"/>
          <w:szCs w:val="22"/>
        </w:rPr>
        <w:t>Zamawiający w</w:t>
      </w:r>
      <w:r>
        <w:rPr>
          <w:rFonts w:ascii="Tahoma" w:hAnsi="Tahoma" w:cs="Tahoma"/>
          <w:sz w:val="22"/>
          <w:szCs w:val="22"/>
        </w:rPr>
        <w:t>zywa</w:t>
      </w:r>
      <w:r w:rsidRPr="0014154F">
        <w:rPr>
          <w:rFonts w:ascii="Tahoma" w:hAnsi="Tahoma" w:cs="Tahoma"/>
          <w:sz w:val="22"/>
          <w:szCs w:val="22"/>
        </w:rPr>
        <w:t xml:space="preserve"> Wykonawcę, którego oferta została najwyżej oceniona do złożenia w wyznaczonym terminie, nie krótszym niż </w:t>
      </w:r>
      <w:r>
        <w:rPr>
          <w:rFonts w:ascii="Tahoma" w:hAnsi="Tahoma" w:cs="Tahoma"/>
          <w:sz w:val="22"/>
          <w:szCs w:val="22"/>
        </w:rPr>
        <w:t>5</w:t>
      </w:r>
      <w:r w:rsidRPr="0014154F">
        <w:rPr>
          <w:rFonts w:ascii="Tahoma" w:hAnsi="Tahoma" w:cs="Tahoma"/>
          <w:sz w:val="22"/>
          <w:szCs w:val="22"/>
        </w:rPr>
        <w:t xml:space="preserve"> dni</w:t>
      </w:r>
      <w:r w:rsidRPr="0079346B">
        <w:rPr>
          <w:rFonts w:ascii="Tahoma" w:hAnsi="Tahoma" w:cs="Tahoma"/>
          <w:sz w:val="22"/>
          <w:szCs w:val="22"/>
        </w:rPr>
        <w:t xml:space="preserve"> </w:t>
      </w:r>
      <w:r>
        <w:rPr>
          <w:rFonts w:ascii="Tahoma" w:hAnsi="Tahoma" w:cs="Tahoma"/>
          <w:sz w:val="22"/>
          <w:szCs w:val="22"/>
        </w:rPr>
        <w:t>od dnia wezwania  podmiotowych  środków dowodowych, jeżeli wymagał ich złożenia w ogłoszeniu o zamówieniu lub dokumentach zamówienia, aktualnych na dzień złożenia podmiotowych środków dowodowych.</w:t>
      </w:r>
    </w:p>
    <w:p w14:paraId="4F5013F6" w14:textId="77777777" w:rsidR="000A5A20" w:rsidRPr="0014154F" w:rsidRDefault="000A5A20" w:rsidP="000A5A20">
      <w:pPr>
        <w:suppressAutoHyphens w:val="0"/>
        <w:jc w:val="both"/>
        <w:rPr>
          <w:rFonts w:ascii="Tahoma" w:hAnsi="Tahoma" w:cs="Tahoma"/>
          <w:sz w:val="22"/>
          <w:szCs w:val="22"/>
        </w:rPr>
      </w:pPr>
      <w:r>
        <w:rPr>
          <w:rFonts w:ascii="Tahoma" w:hAnsi="Tahoma" w:cs="Tahoma"/>
          <w:sz w:val="22"/>
          <w:szCs w:val="22"/>
        </w:rPr>
        <w:t>4. Podmiotowe środki dowodowe wymagane od wykonawcy obejmują</w:t>
      </w:r>
      <w:r w:rsidRPr="0014154F">
        <w:rPr>
          <w:rFonts w:ascii="Tahoma" w:hAnsi="Tahoma" w:cs="Tahoma"/>
          <w:sz w:val="22"/>
          <w:szCs w:val="22"/>
        </w:rPr>
        <w:t>:</w:t>
      </w:r>
    </w:p>
    <w:p w14:paraId="4E1AA58C" w14:textId="035C80CC" w:rsidR="000A5A20" w:rsidRPr="008F6860" w:rsidRDefault="000A5A20" w:rsidP="00174C60">
      <w:pPr>
        <w:pStyle w:val="Akapitzlist"/>
        <w:numPr>
          <w:ilvl w:val="7"/>
          <w:numId w:val="1"/>
        </w:numPr>
        <w:suppressAutoHyphens w:val="0"/>
        <w:jc w:val="both"/>
        <w:rPr>
          <w:rFonts w:ascii="Tahoma" w:hAnsi="Tahoma" w:cs="Tahoma"/>
          <w:sz w:val="22"/>
          <w:szCs w:val="22"/>
        </w:rPr>
      </w:pPr>
      <w:r w:rsidRPr="008F6860">
        <w:rPr>
          <w:rFonts w:ascii="Tahoma" w:hAnsi="Tahoma" w:cs="Tahoma"/>
          <w:b/>
          <w:bCs/>
          <w:sz w:val="22"/>
          <w:szCs w:val="22"/>
        </w:rPr>
        <w:t>Oświadczenie wykonawcy</w:t>
      </w:r>
      <w:r w:rsidRPr="008F6860">
        <w:rPr>
          <w:rFonts w:ascii="Tahoma" w:hAnsi="Tahoma" w:cs="Tahoma"/>
          <w:sz w:val="22"/>
          <w:szCs w:val="22"/>
        </w:rPr>
        <w:t>, w zakresie art. 108 ust 1 pkt. 5 ustawy Pzp o braku przynależności do tej samej grupy kapitałowej w rozumieniu ustawy z dnia 16 lutego 2007 r. o ochronie konkurencji i konsumentów (Dz. U. z 2019r. poz 369) z innym Wykonawcom, który złożył odrębną ofertę, ofertę częściową w postępowaniu, albo oświadczenie o przynależności do tej samej grupy kapitałowej wraz z dokumentami lub informacjami potwierdzającymi przygotowanie oferty, oferty częściowej w postępowaniu niezależnie od innego wykonawcy należącego do tej samej grupy kapitałowej – załącznik nr 6 do SWZ. W przypadku składania oferty wspólnej ww. dokument składa każdy z Wykonawców składających ofertę wspólną lub upoważniony przez mocodawcę pełnomocnik.</w:t>
      </w:r>
    </w:p>
    <w:p w14:paraId="6F4DDC40" w14:textId="77777777" w:rsidR="000A5A20" w:rsidRPr="00573923" w:rsidRDefault="000A5A20" w:rsidP="000A5A20">
      <w:pPr>
        <w:suppressAutoHyphens w:val="0"/>
        <w:ind w:left="851"/>
        <w:jc w:val="both"/>
        <w:rPr>
          <w:rFonts w:ascii="Tahoma" w:hAnsi="Tahoma" w:cs="Tahoma"/>
          <w:b/>
          <w:bCs/>
          <w:sz w:val="22"/>
          <w:szCs w:val="22"/>
          <w:u w:val="single"/>
        </w:rPr>
      </w:pPr>
      <w:bookmarkStart w:id="17" w:name="_Hlk86153065"/>
      <w:r w:rsidRPr="00573923">
        <w:rPr>
          <w:rFonts w:ascii="Tahoma" w:hAnsi="Tahoma" w:cs="Tahoma"/>
          <w:b/>
          <w:bCs/>
          <w:sz w:val="22"/>
          <w:szCs w:val="22"/>
          <w:u w:val="single"/>
        </w:rPr>
        <w:t>Wymagana forma:</w:t>
      </w:r>
    </w:p>
    <w:p w14:paraId="19076EC6" w14:textId="156B77CB" w:rsidR="000A5A20" w:rsidRDefault="000A5A20" w:rsidP="000A5A20">
      <w:pPr>
        <w:suppressAutoHyphens w:val="0"/>
        <w:ind w:left="851"/>
        <w:jc w:val="both"/>
        <w:rPr>
          <w:rFonts w:ascii="Tahoma" w:hAnsi="Tahoma" w:cs="Tahoma"/>
          <w:sz w:val="22"/>
          <w:szCs w:val="22"/>
        </w:rPr>
      </w:pPr>
      <w:r>
        <w:rPr>
          <w:rFonts w:ascii="Tahoma" w:hAnsi="Tahoma" w:cs="Tahoma"/>
          <w:sz w:val="22"/>
          <w:szCs w:val="22"/>
        </w:rPr>
        <w:t>Oświadczenie składane jest pod rygorem nieważności</w:t>
      </w:r>
      <w:r w:rsidRPr="00573923">
        <w:rPr>
          <w:rFonts w:ascii="Tahoma" w:hAnsi="Tahoma" w:cs="Tahoma"/>
          <w:sz w:val="22"/>
          <w:szCs w:val="22"/>
        </w:rPr>
        <w:t xml:space="preserve"> w formie elektronicznej (tj. opatrzonej podpisem kwalifikowanym)</w:t>
      </w:r>
      <w:r>
        <w:rPr>
          <w:rFonts w:ascii="Tahoma" w:hAnsi="Tahoma" w:cs="Tahoma"/>
          <w:sz w:val="22"/>
          <w:szCs w:val="22"/>
        </w:rPr>
        <w:t xml:space="preserve"> </w:t>
      </w:r>
      <w:r w:rsidRPr="00573923">
        <w:rPr>
          <w:rFonts w:ascii="Tahoma" w:hAnsi="Tahoma" w:cs="Tahoma"/>
          <w:sz w:val="22"/>
          <w:szCs w:val="22"/>
        </w:rPr>
        <w:t>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17"/>
    <w:p w14:paraId="4D316E95" w14:textId="3C6825CB" w:rsidR="000A5A20" w:rsidRPr="008F6860" w:rsidRDefault="000A5A20" w:rsidP="00174C60">
      <w:pPr>
        <w:pStyle w:val="Akapitzlist"/>
        <w:numPr>
          <w:ilvl w:val="7"/>
          <w:numId w:val="1"/>
        </w:numPr>
        <w:rPr>
          <w:rFonts w:ascii="Tahoma" w:hAnsi="Tahoma" w:cs="Tahoma"/>
          <w:sz w:val="22"/>
          <w:szCs w:val="22"/>
        </w:rPr>
      </w:pPr>
      <w:r w:rsidRPr="008F6860">
        <w:rPr>
          <w:rFonts w:ascii="Tahoma" w:hAnsi="Tahoma" w:cs="Tahoma"/>
          <w:b/>
          <w:bCs/>
          <w:sz w:val="22"/>
          <w:szCs w:val="22"/>
        </w:rPr>
        <w:t>Odpis lub informacja z Krajowego Rejestru Sądowego lub Centralnej Ewidencji i Informacji o Działalności Gospodarczej</w:t>
      </w:r>
      <w:r w:rsidRPr="008F6860">
        <w:rPr>
          <w:rFonts w:ascii="Tahoma" w:hAnsi="Tahoma" w:cs="Tahoma"/>
          <w:sz w:val="22"/>
          <w:szCs w:val="22"/>
        </w:rPr>
        <w:t xml:space="preserve">, w zakresie art. 109 ust. 1 pkt. 4 ustawy Pzp, wystawiony nie wcześniej niż 3 miesiące przed jej złożeniem, jeżeli odrębne przepisy wymagają wpisu do rejestru lub ewidencji.  </w:t>
      </w:r>
    </w:p>
    <w:p w14:paraId="7C6C1CFF" w14:textId="56DF6E87" w:rsidR="000A5A20" w:rsidRDefault="000A5A20" w:rsidP="000A5A20">
      <w:pPr>
        <w:suppressAutoHyphens w:val="0"/>
        <w:ind w:left="851"/>
        <w:jc w:val="both"/>
        <w:rPr>
          <w:rFonts w:ascii="Tahoma" w:hAnsi="Tahoma" w:cs="Tahoma"/>
          <w:b/>
          <w:bCs/>
          <w:sz w:val="22"/>
          <w:szCs w:val="22"/>
          <w:u w:val="single"/>
        </w:rPr>
      </w:pPr>
      <w:r w:rsidRPr="00573923">
        <w:rPr>
          <w:rFonts w:ascii="Tahoma" w:hAnsi="Tahoma" w:cs="Tahoma"/>
          <w:b/>
          <w:bCs/>
          <w:sz w:val="22"/>
          <w:szCs w:val="22"/>
          <w:u w:val="single"/>
        </w:rPr>
        <w:t>Wymagana forma:</w:t>
      </w:r>
    </w:p>
    <w:p w14:paraId="54A00B55" w14:textId="6479CA6D" w:rsidR="00E8338A" w:rsidRPr="00E8338A" w:rsidRDefault="00E8338A" w:rsidP="00E8338A">
      <w:pPr>
        <w:suppressAutoHyphens w:val="0"/>
        <w:ind w:left="851"/>
        <w:jc w:val="both"/>
        <w:rPr>
          <w:rFonts w:ascii="Tahoma" w:hAnsi="Tahoma" w:cs="Tahoma"/>
          <w:sz w:val="22"/>
          <w:szCs w:val="22"/>
        </w:rPr>
      </w:pPr>
      <w:r w:rsidRPr="00222ABA">
        <w:rPr>
          <w:rFonts w:ascii="Tahoma" w:hAnsi="Tahoma" w:cs="Tahoma"/>
          <w:sz w:val="22"/>
          <w:szCs w:val="22"/>
        </w:rPr>
        <w:t xml:space="preserve">W przypadku posiadania dokumentu elektronicznego wystawionego przez uprawniony podmiot Wykonawca przekazuje  ten dokument. </w:t>
      </w:r>
      <w:r w:rsidRPr="006E40A4">
        <w:rPr>
          <w:rFonts w:ascii="Tahoma" w:hAnsi="Tahoma" w:cs="Tahoma"/>
          <w:sz w:val="22"/>
          <w:szCs w:val="22"/>
        </w:rPr>
        <w:t xml:space="preserve">W przypadku gdy </w:t>
      </w:r>
      <w:r>
        <w:rPr>
          <w:rFonts w:ascii="Tahoma" w:hAnsi="Tahoma" w:cs="Tahoma"/>
          <w:sz w:val="22"/>
          <w:szCs w:val="22"/>
        </w:rPr>
        <w:t>dokument</w:t>
      </w:r>
      <w:r w:rsidRPr="006E40A4">
        <w:rPr>
          <w:rFonts w:ascii="Tahoma" w:hAnsi="Tahoma" w:cs="Tahoma"/>
          <w:sz w:val="22"/>
          <w:szCs w:val="22"/>
        </w:rPr>
        <w:t xml:space="preserve"> został sporządzon</w:t>
      </w:r>
      <w:r>
        <w:rPr>
          <w:rFonts w:ascii="Tahoma" w:hAnsi="Tahoma" w:cs="Tahoma"/>
          <w:sz w:val="22"/>
          <w:szCs w:val="22"/>
        </w:rPr>
        <w:t>y</w:t>
      </w:r>
      <w:r w:rsidRPr="006E40A4">
        <w:rPr>
          <w:rFonts w:ascii="Tahoma" w:hAnsi="Tahoma" w:cs="Tahoma"/>
          <w:sz w:val="22"/>
          <w:szCs w:val="22"/>
        </w:rPr>
        <w:t xml:space="preserve"> jako dokument w postaci papierowej,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 </w:t>
      </w:r>
      <w:r>
        <w:rPr>
          <w:rFonts w:ascii="Tahoma" w:hAnsi="Tahoma" w:cs="Tahoma"/>
          <w:b/>
          <w:bCs/>
          <w:sz w:val="22"/>
          <w:szCs w:val="22"/>
          <w:u w:val="single"/>
        </w:rPr>
        <w:t xml:space="preserve"> </w:t>
      </w:r>
    </w:p>
    <w:p w14:paraId="7BBE6AD5" w14:textId="53CC8DB3" w:rsidR="000A5A20" w:rsidRPr="008F6860" w:rsidRDefault="000A5A20" w:rsidP="00174C60">
      <w:pPr>
        <w:pStyle w:val="Akapitzlist"/>
        <w:numPr>
          <w:ilvl w:val="7"/>
          <w:numId w:val="1"/>
        </w:numPr>
        <w:rPr>
          <w:rFonts w:ascii="Tahoma" w:hAnsi="Tahoma" w:cs="Tahoma"/>
          <w:sz w:val="22"/>
          <w:szCs w:val="22"/>
        </w:rPr>
      </w:pPr>
      <w:r w:rsidRPr="008F6860">
        <w:rPr>
          <w:rFonts w:ascii="Tahoma" w:hAnsi="Tahoma" w:cs="Tahoma"/>
          <w:b/>
          <w:bCs/>
          <w:sz w:val="22"/>
          <w:szCs w:val="22"/>
        </w:rPr>
        <w:t>Oświadczenie o użyciu specjalistycznych środków transportu</w:t>
      </w:r>
      <w:r w:rsidRPr="008F6860">
        <w:rPr>
          <w:rFonts w:ascii="Tahoma" w:hAnsi="Tahoma" w:cs="Tahoma"/>
          <w:sz w:val="22"/>
          <w:szCs w:val="22"/>
        </w:rPr>
        <w:t xml:space="preserve"> dopuszczonych do transportu  żywności według załącznika 7 do SWZ (dotyczy części </w:t>
      </w:r>
      <w:r w:rsidR="00E8338A">
        <w:rPr>
          <w:rFonts w:ascii="Tahoma" w:hAnsi="Tahoma" w:cs="Tahoma"/>
          <w:sz w:val="22"/>
          <w:szCs w:val="22"/>
          <w:lang w:val="pl-PL"/>
        </w:rPr>
        <w:t>I, II</w:t>
      </w:r>
      <w:r w:rsidRPr="008F6860">
        <w:rPr>
          <w:rFonts w:ascii="Tahoma" w:hAnsi="Tahoma" w:cs="Tahoma"/>
          <w:sz w:val="22"/>
          <w:szCs w:val="22"/>
        </w:rPr>
        <w:t>, VI, I</w:t>
      </w:r>
      <w:r w:rsidR="00E8338A">
        <w:rPr>
          <w:rFonts w:ascii="Tahoma" w:hAnsi="Tahoma" w:cs="Tahoma"/>
          <w:sz w:val="22"/>
          <w:szCs w:val="22"/>
          <w:lang w:val="pl-PL"/>
        </w:rPr>
        <w:t>X</w:t>
      </w:r>
      <w:r w:rsidRPr="008F6860">
        <w:rPr>
          <w:rFonts w:ascii="Tahoma" w:hAnsi="Tahoma" w:cs="Tahoma"/>
          <w:sz w:val="22"/>
          <w:szCs w:val="22"/>
        </w:rPr>
        <w:t xml:space="preserve"> zamówienia)</w:t>
      </w:r>
    </w:p>
    <w:p w14:paraId="53156C75" w14:textId="77777777" w:rsidR="000A5A20" w:rsidRPr="00573923" w:rsidRDefault="000A5A20" w:rsidP="000A5A20">
      <w:pPr>
        <w:suppressAutoHyphens w:val="0"/>
        <w:ind w:left="851"/>
        <w:jc w:val="both"/>
        <w:rPr>
          <w:rFonts w:ascii="Tahoma" w:hAnsi="Tahoma" w:cs="Tahoma"/>
          <w:b/>
          <w:bCs/>
          <w:sz w:val="22"/>
          <w:szCs w:val="22"/>
          <w:u w:val="single"/>
        </w:rPr>
      </w:pPr>
      <w:r w:rsidRPr="00573923">
        <w:rPr>
          <w:rFonts w:ascii="Tahoma" w:hAnsi="Tahoma" w:cs="Tahoma"/>
          <w:b/>
          <w:bCs/>
          <w:sz w:val="22"/>
          <w:szCs w:val="22"/>
          <w:u w:val="single"/>
        </w:rPr>
        <w:t>Wymagana forma:</w:t>
      </w:r>
    </w:p>
    <w:p w14:paraId="77EEA0BD" w14:textId="1EA1B143" w:rsidR="000A5A20" w:rsidRDefault="000A5A20" w:rsidP="000A5A20">
      <w:pPr>
        <w:suppressAutoHyphens w:val="0"/>
        <w:ind w:left="851"/>
        <w:jc w:val="both"/>
        <w:rPr>
          <w:rFonts w:ascii="Tahoma" w:hAnsi="Tahoma" w:cs="Tahoma"/>
          <w:sz w:val="22"/>
          <w:szCs w:val="22"/>
        </w:rPr>
      </w:pPr>
      <w:r>
        <w:rPr>
          <w:rFonts w:ascii="Tahoma" w:hAnsi="Tahoma" w:cs="Tahoma"/>
          <w:sz w:val="22"/>
          <w:szCs w:val="22"/>
        </w:rPr>
        <w:t>Oświadczenie składane jest pod rygorem nieważności</w:t>
      </w:r>
      <w:r w:rsidRPr="00573923">
        <w:rPr>
          <w:rFonts w:ascii="Tahoma" w:hAnsi="Tahoma" w:cs="Tahoma"/>
          <w:sz w:val="22"/>
          <w:szCs w:val="22"/>
        </w:rPr>
        <w:t xml:space="preserve"> w formie elektronicznej (tj. opatrzonej podpisem kwalifikowanym)</w:t>
      </w:r>
      <w:r>
        <w:rPr>
          <w:rFonts w:ascii="Tahoma" w:hAnsi="Tahoma" w:cs="Tahoma"/>
          <w:sz w:val="22"/>
          <w:szCs w:val="22"/>
        </w:rPr>
        <w:t xml:space="preserve"> </w:t>
      </w:r>
      <w:r w:rsidRPr="00573923">
        <w:rPr>
          <w:rFonts w:ascii="Tahoma" w:hAnsi="Tahoma" w:cs="Tahoma"/>
          <w:sz w:val="22"/>
          <w:szCs w:val="22"/>
        </w:rPr>
        <w:t>lub w postaci elektronicznej opatrzonej podpisem zaufanym lub podpisem osobistym osoby upoważnionej do reprezentowania wykonawców zgodnie z formą reprezentacji określoną w dokumencie rejestrowym właściwym dla formy organizacyjnej lub innym dokumenc</w:t>
      </w:r>
      <w:r w:rsidR="00E8338A">
        <w:rPr>
          <w:rFonts w:ascii="Tahoma" w:hAnsi="Tahoma" w:cs="Tahoma"/>
          <w:sz w:val="22"/>
          <w:szCs w:val="22"/>
        </w:rPr>
        <w:t>ie</w:t>
      </w:r>
      <w:r w:rsidRPr="00573923">
        <w:rPr>
          <w:rFonts w:ascii="Tahoma" w:hAnsi="Tahoma" w:cs="Tahoma"/>
          <w:sz w:val="22"/>
          <w:szCs w:val="22"/>
        </w:rPr>
        <w:t>.</w:t>
      </w:r>
    </w:p>
    <w:p w14:paraId="18996381" w14:textId="3DEEAB75" w:rsidR="000A5A20" w:rsidRPr="00702B0B" w:rsidRDefault="000A5A20" w:rsidP="00702B0B">
      <w:pPr>
        <w:pStyle w:val="Nagwek1"/>
        <w:numPr>
          <w:ilvl w:val="0"/>
          <w:numId w:val="3"/>
        </w:numPr>
        <w:rPr>
          <w:rFonts w:ascii="Tahoma" w:hAnsi="Tahoma" w:cs="Tahoma"/>
          <w:b w:val="0"/>
          <w:bCs w:val="0"/>
          <w:sz w:val="22"/>
          <w:szCs w:val="22"/>
        </w:rPr>
      </w:pPr>
      <w:r w:rsidRPr="00702B0B">
        <w:rPr>
          <w:rFonts w:ascii="Tahoma" w:hAnsi="Tahoma" w:cs="Tahoma"/>
          <w:b w:val="0"/>
          <w:bCs w:val="0"/>
          <w:sz w:val="22"/>
          <w:szCs w:val="22"/>
        </w:rPr>
        <w:t xml:space="preserve">Zamawiający nie wzywa do złożenia podmiotowych środków dowodowych, jeżeli może je uzyskać za pomocą bezpłatnych i ogólnodostępnych baz danych, w szczególności rejestrów publicznych w </w:t>
      </w:r>
      <w:r w:rsidRPr="00702B0B">
        <w:rPr>
          <w:rFonts w:ascii="Tahoma" w:hAnsi="Tahoma" w:cs="Tahoma"/>
          <w:b w:val="0"/>
          <w:bCs w:val="0"/>
          <w:sz w:val="22"/>
          <w:szCs w:val="22"/>
        </w:rPr>
        <w:lastRenderedPageBreak/>
        <w:t>rozumieniu ustawy z dnia 17 lutego 2005r. o informacji o działalności podmiotów realizujących zadania publiczne (Dz. U. z 202</w:t>
      </w:r>
      <w:r w:rsidR="00702B0B">
        <w:rPr>
          <w:rFonts w:ascii="Tahoma" w:hAnsi="Tahoma" w:cs="Tahoma"/>
          <w:b w:val="0"/>
          <w:bCs w:val="0"/>
          <w:sz w:val="22"/>
          <w:szCs w:val="22"/>
        </w:rPr>
        <w:t>1</w:t>
      </w:r>
      <w:r w:rsidRPr="00702B0B">
        <w:rPr>
          <w:rFonts w:ascii="Tahoma" w:hAnsi="Tahoma" w:cs="Tahoma"/>
          <w:b w:val="0"/>
          <w:bCs w:val="0"/>
          <w:sz w:val="22"/>
          <w:szCs w:val="22"/>
        </w:rPr>
        <w:t xml:space="preserve"> r. poz. </w:t>
      </w:r>
      <w:r w:rsidR="00702B0B">
        <w:rPr>
          <w:rFonts w:ascii="Tahoma" w:hAnsi="Tahoma" w:cs="Tahoma"/>
          <w:b w:val="0"/>
          <w:bCs w:val="0"/>
          <w:sz w:val="22"/>
          <w:szCs w:val="22"/>
        </w:rPr>
        <w:t>670</w:t>
      </w:r>
      <w:r w:rsidRPr="00702B0B">
        <w:rPr>
          <w:rFonts w:ascii="Tahoma" w:hAnsi="Tahoma" w:cs="Tahoma"/>
          <w:b w:val="0"/>
          <w:bCs w:val="0"/>
          <w:sz w:val="22"/>
          <w:szCs w:val="22"/>
        </w:rPr>
        <w:t xml:space="preserve"> ze zm.) oraz USTAWA z dnia 25 lutego 2016 r. o ponownym wykorzystywaniu informacji sektora publicznego (Dz. U. z 2019 r. poz. 1446 )., o ile wykonawca wskazał w oświadczeniu, o którym mowa w art. 125 ustawy Pzp, dane umożliwiające dostęp do tych środków. (pkt. 6 oferty stanowiącej załącznik nr 1 do SWZ)</w:t>
      </w:r>
      <w:r w:rsidRPr="00702B0B">
        <w:rPr>
          <w:rFonts w:ascii="Tahoma" w:hAnsi="Tahoma" w:cs="Tahoma"/>
          <w:b w:val="0"/>
          <w:bCs w:val="0"/>
          <w:sz w:val="22"/>
          <w:szCs w:val="22"/>
        </w:rPr>
        <w:tab/>
        <w:t xml:space="preserve"> </w:t>
      </w:r>
    </w:p>
    <w:p w14:paraId="4F8B149E" w14:textId="77777777" w:rsidR="000A5A20" w:rsidRPr="0014154F" w:rsidRDefault="000A5A20" w:rsidP="000A5A20">
      <w:pPr>
        <w:shd w:val="clear" w:color="auto" w:fill="FFFFFF"/>
        <w:ind w:left="567" w:right="40"/>
        <w:jc w:val="both"/>
        <w:rPr>
          <w:rFonts w:ascii="Tahoma" w:hAnsi="Tahoma" w:cs="Tahoma"/>
          <w:sz w:val="22"/>
          <w:szCs w:val="22"/>
        </w:rPr>
      </w:pPr>
    </w:p>
    <w:p w14:paraId="25A2D98D" w14:textId="77777777" w:rsidR="000A5A20" w:rsidRPr="008F6860" w:rsidRDefault="000A5A20" w:rsidP="00702B0B">
      <w:pPr>
        <w:pStyle w:val="Nagwek1"/>
        <w:numPr>
          <w:ilvl w:val="0"/>
          <w:numId w:val="3"/>
        </w:numPr>
        <w:rPr>
          <w:rFonts w:ascii="Tahoma" w:hAnsi="Tahoma" w:cs="Tahoma"/>
          <w:b w:val="0"/>
          <w:bCs w:val="0"/>
          <w:sz w:val="22"/>
          <w:szCs w:val="22"/>
          <w:u w:val="single"/>
        </w:rPr>
      </w:pPr>
      <w:r w:rsidRPr="008F6860">
        <w:rPr>
          <w:rFonts w:ascii="Tahoma" w:hAnsi="Tahoma" w:cs="Tahoma"/>
          <w:sz w:val="22"/>
          <w:szCs w:val="22"/>
          <w:u w:val="single"/>
        </w:rPr>
        <w:t>Dokumenty składane wraz z ofertą:</w:t>
      </w:r>
    </w:p>
    <w:p w14:paraId="7380BC21" w14:textId="77777777" w:rsidR="000A5A20" w:rsidRPr="008F6860" w:rsidRDefault="000A5A20" w:rsidP="00702B0B">
      <w:pPr>
        <w:pStyle w:val="Akapitzlist"/>
        <w:numPr>
          <w:ilvl w:val="7"/>
          <w:numId w:val="3"/>
        </w:numPr>
        <w:suppressAutoHyphens w:val="0"/>
        <w:jc w:val="both"/>
        <w:rPr>
          <w:rFonts w:ascii="Tahoma" w:hAnsi="Tahoma" w:cs="Tahoma"/>
          <w:b/>
          <w:bCs/>
          <w:iCs/>
          <w:sz w:val="22"/>
          <w:szCs w:val="22"/>
        </w:rPr>
      </w:pPr>
      <w:r w:rsidRPr="008F6860">
        <w:rPr>
          <w:rFonts w:ascii="Tahoma" w:hAnsi="Tahoma" w:cs="Tahoma"/>
          <w:iCs/>
          <w:sz w:val="22"/>
          <w:szCs w:val="22"/>
        </w:rPr>
        <w:t xml:space="preserve">Sporządzony przez Wykonawcę, według wzoru stanowiącego załącznik nr 1 do SWZ </w:t>
      </w:r>
      <w:r w:rsidRPr="008F6860">
        <w:rPr>
          <w:rFonts w:ascii="Tahoma" w:hAnsi="Tahoma" w:cs="Tahoma"/>
          <w:b/>
          <w:bCs/>
          <w:iCs/>
          <w:sz w:val="22"/>
          <w:szCs w:val="22"/>
        </w:rPr>
        <w:t>Formularz ofertowy</w:t>
      </w:r>
    </w:p>
    <w:p w14:paraId="2CBE29E3" w14:textId="77777777" w:rsidR="000A5A20" w:rsidRPr="00CC2D65" w:rsidRDefault="000A5A20" w:rsidP="000A5A20">
      <w:pPr>
        <w:suppressAutoHyphens w:val="0"/>
        <w:ind w:left="851"/>
        <w:jc w:val="both"/>
        <w:rPr>
          <w:rFonts w:ascii="Tahoma" w:hAnsi="Tahoma" w:cs="Tahoma"/>
          <w:b/>
          <w:bCs/>
          <w:iCs/>
          <w:sz w:val="22"/>
          <w:szCs w:val="22"/>
          <w:u w:val="single"/>
        </w:rPr>
      </w:pPr>
      <w:bookmarkStart w:id="18" w:name="_Hlk86152903"/>
      <w:r w:rsidRPr="00CC2D65">
        <w:rPr>
          <w:rFonts w:ascii="Tahoma" w:hAnsi="Tahoma" w:cs="Tahoma"/>
          <w:b/>
          <w:bCs/>
          <w:iCs/>
          <w:sz w:val="22"/>
          <w:szCs w:val="22"/>
          <w:u w:val="single"/>
        </w:rPr>
        <w:t>Wymagana forma:</w:t>
      </w:r>
    </w:p>
    <w:p w14:paraId="1659B286" w14:textId="77777777" w:rsidR="000A5A20" w:rsidRPr="00CC2D65" w:rsidRDefault="000A5A20" w:rsidP="000A5A20">
      <w:pPr>
        <w:suppressAutoHyphens w:val="0"/>
        <w:ind w:left="851"/>
        <w:jc w:val="both"/>
        <w:rPr>
          <w:rFonts w:ascii="Tahoma" w:hAnsi="Tahoma" w:cs="Tahoma"/>
          <w:iCs/>
          <w:sz w:val="22"/>
          <w:szCs w:val="22"/>
        </w:rPr>
      </w:pPr>
      <w:r w:rsidRPr="00CC2D65">
        <w:rPr>
          <w:rFonts w:ascii="Tahoma" w:hAnsi="Tahoma" w:cs="Tahoma"/>
          <w:iCs/>
          <w:sz w:val="22"/>
          <w:szCs w:val="22"/>
        </w:rPr>
        <w:t>Formularz musi być złożony w formie elektronicznej (tj. opatrzonej podpisem kwalifikowanym)</w:t>
      </w:r>
    </w:p>
    <w:p w14:paraId="0A2275FB" w14:textId="77777777" w:rsidR="000A5A20" w:rsidRPr="00CC2D65" w:rsidRDefault="000A5A20" w:rsidP="000A5A20">
      <w:pPr>
        <w:suppressAutoHyphens w:val="0"/>
        <w:ind w:left="851"/>
        <w:jc w:val="both"/>
        <w:rPr>
          <w:rFonts w:ascii="Tahoma" w:hAnsi="Tahoma" w:cs="Tahoma"/>
          <w:iCs/>
          <w:sz w:val="22"/>
          <w:szCs w:val="22"/>
        </w:rPr>
      </w:pPr>
      <w:r w:rsidRPr="00CC2D65">
        <w:rPr>
          <w:rFonts w:ascii="Tahoma" w:hAnsi="Tahoma" w:cs="Tahoma"/>
          <w:iCs/>
          <w:sz w:val="22"/>
          <w:szCs w:val="22"/>
        </w:rPr>
        <w:t xml:space="preserve">lub w postaci elektronicznej opatrzonej podpisem zaufanym lub podpisem osobistym osoby upoważnionej do reprezentowania wykonawców zgodnie z formą reprezentacji określoną </w:t>
      </w:r>
    </w:p>
    <w:p w14:paraId="6714D39B" w14:textId="77777777" w:rsidR="000A5A20" w:rsidRPr="00CC2D65" w:rsidRDefault="000A5A20" w:rsidP="000A5A20">
      <w:pPr>
        <w:suppressAutoHyphens w:val="0"/>
        <w:ind w:left="851"/>
        <w:jc w:val="both"/>
        <w:rPr>
          <w:rFonts w:ascii="Tahoma" w:hAnsi="Tahoma" w:cs="Tahoma"/>
          <w:iCs/>
          <w:sz w:val="22"/>
          <w:szCs w:val="22"/>
        </w:rPr>
      </w:pPr>
      <w:r w:rsidRPr="00CC2D65">
        <w:rPr>
          <w:rFonts w:ascii="Tahoma" w:hAnsi="Tahoma" w:cs="Tahoma"/>
          <w:iCs/>
          <w:sz w:val="22"/>
          <w:szCs w:val="22"/>
        </w:rPr>
        <w:t>w dokumencie rejestrowym właściwym dla formy organizacyjnej lub innym dokumencie.</w:t>
      </w:r>
    </w:p>
    <w:bookmarkEnd w:id="18"/>
    <w:p w14:paraId="2506CEB5" w14:textId="77777777" w:rsidR="000A5A20" w:rsidRPr="008F6860" w:rsidRDefault="000A5A20" w:rsidP="00702B0B">
      <w:pPr>
        <w:pStyle w:val="Akapitzlist"/>
        <w:numPr>
          <w:ilvl w:val="7"/>
          <w:numId w:val="3"/>
        </w:numPr>
        <w:suppressAutoHyphens w:val="0"/>
        <w:jc w:val="both"/>
        <w:rPr>
          <w:rFonts w:ascii="Tahoma" w:hAnsi="Tahoma" w:cs="Tahoma"/>
          <w:b/>
          <w:bCs/>
          <w:iCs/>
          <w:sz w:val="22"/>
          <w:szCs w:val="22"/>
        </w:rPr>
      </w:pPr>
      <w:r w:rsidRPr="008F6860">
        <w:rPr>
          <w:rFonts w:ascii="Tahoma" w:hAnsi="Tahoma" w:cs="Tahoma"/>
          <w:b/>
          <w:bCs/>
          <w:iCs/>
          <w:sz w:val="22"/>
          <w:szCs w:val="22"/>
        </w:rPr>
        <w:t xml:space="preserve">Formularze rzeczowo – cenowe </w:t>
      </w:r>
      <w:r w:rsidRPr="008F6860">
        <w:rPr>
          <w:rFonts w:ascii="Tahoma" w:hAnsi="Tahoma" w:cs="Tahoma"/>
          <w:iCs/>
          <w:sz w:val="22"/>
          <w:szCs w:val="22"/>
        </w:rPr>
        <w:t>dla poszczególnych części zamówienia stanowiące załączniki od nr 8 – 19 do SWZ</w:t>
      </w:r>
    </w:p>
    <w:p w14:paraId="1134B0BA" w14:textId="77777777" w:rsidR="000A5A20" w:rsidRPr="00A02416" w:rsidRDefault="000A5A20" w:rsidP="000A5A20">
      <w:pPr>
        <w:suppressAutoHyphens w:val="0"/>
        <w:ind w:left="851"/>
        <w:jc w:val="both"/>
        <w:rPr>
          <w:rFonts w:ascii="Tahoma" w:hAnsi="Tahoma" w:cs="Tahoma"/>
          <w:b/>
          <w:bCs/>
          <w:iCs/>
          <w:color w:val="000000"/>
          <w:sz w:val="22"/>
          <w:szCs w:val="22"/>
          <w:u w:val="single"/>
        </w:rPr>
      </w:pPr>
      <w:r w:rsidRPr="00A02416">
        <w:rPr>
          <w:rFonts w:ascii="Tahoma" w:hAnsi="Tahoma" w:cs="Tahoma"/>
          <w:b/>
          <w:bCs/>
          <w:iCs/>
          <w:color w:val="000000"/>
          <w:sz w:val="22"/>
          <w:szCs w:val="22"/>
          <w:u w:val="single"/>
        </w:rPr>
        <w:t>Wymagana forma:</w:t>
      </w:r>
    </w:p>
    <w:p w14:paraId="2D6C812D" w14:textId="77777777" w:rsidR="000A5A20" w:rsidRPr="00A02416" w:rsidRDefault="000A5A20" w:rsidP="000A5A20">
      <w:pPr>
        <w:suppressAutoHyphens w:val="0"/>
        <w:ind w:left="851"/>
        <w:jc w:val="both"/>
        <w:rPr>
          <w:rFonts w:ascii="Tahoma" w:hAnsi="Tahoma" w:cs="Tahoma"/>
          <w:iCs/>
          <w:color w:val="000000"/>
          <w:sz w:val="22"/>
          <w:szCs w:val="22"/>
        </w:rPr>
      </w:pPr>
      <w:r w:rsidRPr="00A02416">
        <w:rPr>
          <w:rFonts w:ascii="Tahoma" w:hAnsi="Tahoma" w:cs="Tahoma"/>
          <w:iCs/>
          <w:color w:val="000000"/>
          <w:sz w:val="22"/>
          <w:szCs w:val="22"/>
        </w:rPr>
        <w:t>Formularz(e) rzeczowo - cenowy(e) musi/muszą być złożony(e) w oryginale pod rygorem nieważności w formie elektronicznej (tj.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6A45844" w14:textId="77777777" w:rsidR="000A5A20" w:rsidRPr="008F6860" w:rsidRDefault="000A5A20" w:rsidP="00702B0B">
      <w:pPr>
        <w:pStyle w:val="Akapitzlist"/>
        <w:numPr>
          <w:ilvl w:val="7"/>
          <w:numId w:val="3"/>
        </w:numPr>
        <w:suppressAutoHyphens w:val="0"/>
        <w:jc w:val="both"/>
        <w:rPr>
          <w:rFonts w:ascii="Tahoma" w:hAnsi="Tahoma" w:cs="Tahoma"/>
          <w:iCs/>
          <w:color w:val="FF0000"/>
          <w:sz w:val="22"/>
          <w:szCs w:val="22"/>
        </w:rPr>
      </w:pPr>
      <w:r w:rsidRPr="008F6860">
        <w:rPr>
          <w:rFonts w:ascii="Tahoma" w:hAnsi="Tahoma" w:cs="Tahoma"/>
          <w:bCs/>
          <w:sz w:val="22"/>
          <w:szCs w:val="22"/>
        </w:rPr>
        <w:t>W zakresie wykazania spełniania przez Wykonawcę warunków, o których mowa w art. 125 ust. 1 ustawy, należy przedłożyć wraz z ofertą aktualne:</w:t>
      </w:r>
    </w:p>
    <w:p w14:paraId="59DAF607" w14:textId="77777777" w:rsidR="000A5A20" w:rsidRPr="00D05A84" w:rsidRDefault="000A5A20" w:rsidP="000A5A20">
      <w:pPr>
        <w:suppressAutoHyphens w:val="0"/>
        <w:ind w:left="851"/>
        <w:jc w:val="both"/>
        <w:rPr>
          <w:rFonts w:ascii="Tahoma" w:hAnsi="Tahoma" w:cs="Tahoma"/>
          <w:sz w:val="22"/>
          <w:szCs w:val="22"/>
        </w:rPr>
      </w:pPr>
      <w:r>
        <w:rPr>
          <w:rFonts w:ascii="Tahoma" w:hAnsi="Tahoma" w:cs="Tahoma"/>
          <w:bCs/>
          <w:sz w:val="22"/>
          <w:szCs w:val="22"/>
        </w:rPr>
        <w:t xml:space="preserve">-  </w:t>
      </w:r>
      <w:r w:rsidRPr="002B002A">
        <w:rPr>
          <w:rFonts w:ascii="Tahoma" w:hAnsi="Tahoma" w:cs="Tahoma"/>
          <w:b/>
          <w:sz w:val="22"/>
          <w:szCs w:val="22"/>
        </w:rPr>
        <w:t xml:space="preserve">oświadczenie </w:t>
      </w:r>
      <w:bookmarkStart w:id="19" w:name="_Hlk86136218"/>
      <w:r w:rsidRPr="002B002A">
        <w:rPr>
          <w:rFonts w:ascii="Tahoma" w:hAnsi="Tahoma" w:cs="Tahoma"/>
          <w:b/>
          <w:sz w:val="22"/>
          <w:szCs w:val="22"/>
        </w:rPr>
        <w:t xml:space="preserve">o </w:t>
      </w:r>
      <w:r>
        <w:rPr>
          <w:rFonts w:ascii="Tahoma" w:hAnsi="Tahoma" w:cs="Tahoma"/>
          <w:b/>
          <w:sz w:val="22"/>
          <w:szCs w:val="22"/>
        </w:rPr>
        <w:t xml:space="preserve">niepodleganiu wykluczeniu oraz o </w:t>
      </w:r>
      <w:r w:rsidRPr="002B002A">
        <w:rPr>
          <w:rFonts w:ascii="Tahoma" w:hAnsi="Tahoma" w:cs="Tahoma"/>
          <w:b/>
          <w:sz w:val="22"/>
          <w:szCs w:val="22"/>
        </w:rPr>
        <w:t>spełnianiu warunku udziału w postępowaniu</w:t>
      </w:r>
      <w:r w:rsidRPr="00D05A84">
        <w:rPr>
          <w:rFonts w:ascii="Tahoma" w:hAnsi="Tahoma" w:cs="Tahoma"/>
          <w:bCs/>
          <w:sz w:val="22"/>
          <w:szCs w:val="22"/>
        </w:rPr>
        <w:t xml:space="preserve"> </w:t>
      </w:r>
      <w:bookmarkEnd w:id="19"/>
      <w:r w:rsidRPr="00D05A84">
        <w:rPr>
          <w:rFonts w:ascii="Tahoma" w:hAnsi="Tahoma" w:cs="Tahoma"/>
          <w:bCs/>
          <w:sz w:val="22"/>
          <w:szCs w:val="22"/>
        </w:rPr>
        <w:t xml:space="preserve">według załącznika </w:t>
      </w:r>
      <w:bookmarkStart w:id="20" w:name="_Hlk73442203"/>
      <w:r w:rsidRPr="00D05A84">
        <w:rPr>
          <w:rFonts w:ascii="Tahoma" w:hAnsi="Tahoma" w:cs="Tahoma"/>
          <w:bCs/>
          <w:sz w:val="22"/>
          <w:szCs w:val="22"/>
        </w:rPr>
        <w:t xml:space="preserve">2 do </w:t>
      </w:r>
      <w:r>
        <w:rPr>
          <w:rFonts w:ascii="Tahoma" w:hAnsi="Tahoma" w:cs="Tahoma"/>
          <w:bCs/>
          <w:sz w:val="22"/>
          <w:szCs w:val="22"/>
        </w:rPr>
        <w:t>SWZ</w:t>
      </w:r>
      <w:r w:rsidRPr="005A78D1">
        <w:rPr>
          <w:rFonts w:ascii="Tahoma" w:hAnsi="Tahoma" w:cs="Tahoma"/>
          <w:sz w:val="22"/>
          <w:szCs w:val="22"/>
        </w:rPr>
        <w:t xml:space="preserve"> </w:t>
      </w:r>
    </w:p>
    <w:p w14:paraId="401D55C4" w14:textId="77777777" w:rsidR="000A5A20" w:rsidRPr="00076C20" w:rsidRDefault="000A5A20" w:rsidP="000A5A20">
      <w:pPr>
        <w:suppressAutoHyphens w:val="0"/>
        <w:ind w:left="851"/>
        <w:jc w:val="both"/>
        <w:rPr>
          <w:rFonts w:ascii="Tahoma" w:hAnsi="Tahoma" w:cs="Tahoma"/>
          <w:sz w:val="22"/>
          <w:szCs w:val="22"/>
        </w:rPr>
      </w:pPr>
      <w:r w:rsidRPr="00D05A84">
        <w:rPr>
          <w:rFonts w:ascii="Tahoma" w:hAnsi="Tahoma" w:cs="Tahoma"/>
          <w:sz w:val="22"/>
          <w:szCs w:val="22"/>
        </w:rPr>
        <w:t>składa</w:t>
      </w:r>
      <w:r>
        <w:rPr>
          <w:rFonts w:ascii="Tahoma" w:hAnsi="Tahoma" w:cs="Tahoma"/>
          <w:sz w:val="22"/>
          <w:szCs w:val="22"/>
        </w:rPr>
        <w:t>ne</w:t>
      </w:r>
      <w:r w:rsidRPr="00D05A84">
        <w:rPr>
          <w:rFonts w:ascii="Tahoma" w:hAnsi="Tahoma" w:cs="Tahoma"/>
          <w:sz w:val="22"/>
          <w:szCs w:val="22"/>
        </w:rPr>
        <w:t xml:space="preserve"> wraz z ofertą.</w:t>
      </w:r>
      <w:bookmarkEnd w:id="20"/>
    </w:p>
    <w:p w14:paraId="40701745" w14:textId="77777777" w:rsidR="000A5A20" w:rsidRPr="00CC2D65" w:rsidRDefault="000A5A20" w:rsidP="000A5A20">
      <w:pPr>
        <w:pStyle w:val="Akapitzlist"/>
        <w:ind w:left="851"/>
        <w:jc w:val="both"/>
        <w:rPr>
          <w:rFonts w:ascii="Tahoma" w:hAnsi="Tahoma" w:cs="Tahoma"/>
          <w:b/>
          <w:bCs/>
          <w:sz w:val="22"/>
          <w:szCs w:val="22"/>
          <w:u w:val="single"/>
        </w:rPr>
      </w:pPr>
      <w:bookmarkStart w:id="21" w:name="_Hlk88040996"/>
      <w:r w:rsidRPr="00CC2D65">
        <w:rPr>
          <w:rFonts w:ascii="Tahoma" w:hAnsi="Tahoma" w:cs="Tahoma"/>
          <w:b/>
          <w:bCs/>
          <w:sz w:val="22"/>
          <w:szCs w:val="22"/>
          <w:u w:val="single"/>
        </w:rPr>
        <w:t>Wymagana forma:</w:t>
      </w:r>
    </w:p>
    <w:p w14:paraId="27398E74" w14:textId="77777777" w:rsidR="000A5A20" w:rsidRPr="00CC2D65" w:rsidRDefault="000A5A20" w:rsidP="000A5A20">
      <w:pPr>
        <w:pStyle w:val="Akapitzlist"/>
        <w:ind w:left="851"/>
        <w:jc w:val="both"/>
        <w:rPr>
          <w:rFonts w:ascii="Tahoma" w:hAnsi="Tahoma" w:cs="Tahoma"/>
          <w:sz w:val="22"/>
          <w:szCs w:val="22"/>
        </w:rPr>
      </w:pPr>
      <w:r w:rsidRPr="00CC2D65">
        <w:rPr>
          <w:rFonts w:ascii="Tahoma" w:hAnsi="Tahoma" w:cs="Tahoma"/>
          <w:sz w:val="22"/>
          <w:szCs w:val="22"/>
        </w:rPr>
        <w:t xml:space="preserve">Oświadczenie składane jest pod rygorem nieważności w formie elektronicznej (tj. opatrzonej podpisem kwalifikowanym) lub w postaci elektronicznej opatrzonej podpisem zaufanym, </w:t>
      </w:r>
    </w:p>
    <w:p w14:paraId="661AD08E" w14:textId="77777777" w:rsidR="000A5A20" w:rsidRDefault="000A5A20" w:rsidP="000A5A20">
      <w:pPr>
        <w:pStyle w:val="Akapitzlist"/>
        <w:ind w:left="851"/>
        <w:jc w:val="both"/>
        <w:rPr>
          <w:rFonts w:ascii="Tahoma" w:hAnsi="Tahoma" w:cs="Tahoma"/>
          <w:sz w:val="22"/>
          <w:szCs w:val="22"/>
        </w:rPr>
      </w:pPr>
      <w:r w:rsidRPr="00CC2D65">
        <w:rPr>
          <w:rFonts w:ascii="Tahoma" w:hAnsi="Tahoma" w:cs="Tahoma"/>
          <w:sz w:val="22"/>
          <w:szCs w:val="22"/>
        </w:rPr>
        <w:t>lub podpisem osobistym osoby upoważnionej do reprezentowania wykonawców zgodnie z formą reprezentacji określoną w dokumencie rejestrowym właściwym dla formy organizacyjnej lub innym dokumencie.</w:t>
      </w:r>
    </w:p>
    <w:p w14:paraId="2DBFBE50" w14:textId="77777777" w:rsidR="000A5A20" w:rsidRPr="0090692B" w:rsidRDefault="000A5A20" w:rsidP="000A5A20">
      <w:pPr>
        <w:autoSpaceDE w:val="0"/>
        <w:autoSpaceDN w:val="0"/>
        <w:ind w:left="851"/>
        <w:jc w:val="both"/>
        <w:rPr>
          <w:rFonts w:ascii="Tahoma" w:hAnsi="Tahoma" w:cs="Tahoma"/>
          <w:b/>
          <w:bCs/>
          <w:sz w:val="18"/>
          <w:szCs w:val="18"/>
          <w:u w:val="single"/>
          <w:lang w:eastAsia="pl-PL"/>
        </w:rPr>
      </w:pPr>
      <w:bookmarkStart w:id="22" w:name="_Hlk65500787"/>
      <w:bookmarkEnd w:id="21"/>
      <w:r w:rsidRPr="0090692B">
        <w:rPr>
          <w:rFonts w:ascii="Tahoma" w:hAnsi="Tahoma" w:cs="Tahoma"/>
          <w:b/>
          <w:bCs/>
          <w:sz w:val="18"/>
          <w:szCs w:val="18"/>
          <w:u w:val="single"/>
        </w:rPr>
        <w:t>Oświadczenie składają odrębnie:</w:t>
      </w:r>
    </w:p>
    <w:p w14:paraId="2FF4DE07" w14:textId="77777777" w:rsidR="000A5A20" w:rsidRPr="00734C45" w:rsidRDefault="000A5A20" w:rsidP="000A5A20">
      <w:pPr>
        <w:pStyle w:val="Tekstpodstawowy"/>
        <w:numPr>
          <w:ilvl w:val="0"/>
          <w:numId w:val="39"/>
        </w:numPr>
        <w:suppressAutoHyphens w:val="0"/>
        <w:spacing w:line="276" w:lineRule="auto"/>
        <w:ind w:left="1134" w:right="20" w:hanging="283"/>
        <w:rPr>
          <w:rFonts w:ascii="Tahoma" w:hAnsi="Tahoma" w:cs="Tahoma"/>
          <w:sz w:val="18"/>
          <w:szCs w:val="18"/>
        </w:rPr>
      </w:pPr>
      <w:r w:rsidRPr="0090692B">
        <w:rPr>
          <w:rFonts w:ascii="Tahoma" w:hAnsi="Tahoma" w:cs="Tahoma"/>
          <w:sz w:val="18"/>
          <w:szCs w:val="18"/>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bookmarkEnd w:id="22"/>
      <w:r w:rsidRPr="0090692B">
        <w:rPr>
          <w:rFonts w:ascii="Tahoma" w:hAnsi="Tahoma" w:cs="Tahoma"/>
          <w:sz w:val="18"/>
          <w:szCs w:val="18"/>
        </w:rPr>
        <w:t>.</w:t>
      </w:r>
    </w:p>
    <w:p w14:paraId="5FF679A6" w14:textId="77777777" w:rsidR="000A5A20" w:rsidRPr="00D05A84" w:rsidRDefault="000A5A20" w:rsidP="000A5A20">
      <w:pPr>
        <w:ind w:left="360"/>
        <w:rPr>
          <w:rFonts w:ascii="Tahoma" w:hAnsi="Tahoma" w:cs="Tahoma"/>
          <w:sz w:val="22"/>
          <w:szCs w:val="22"/>
        </w:rPr>
      </w:pPr>
    </w:p>
    <w:p w14:paraId="0DA5BD9C" w14:textId="77777777" w:rsidR="000A5A20" w:rsidRPr="008F6860" w:rsidRDefault="000A5A20" w:rsidP="00702B0B">
      <w:pPr>
        <w:pStyle w:val="Akapitzlist"/>
        <w:numPr>
          <w:ilvl w:val="7"/>
          <w:numId w:val="3"/>
        </w:numPr>
        <w:suppressAutoHyphens w:val="0"/>
        <w:jc w:val="both"/>
        <w:rPr>
          <w:rFonts w:ascii="Tahoma" w:hAnsi="Tahoma" w:cs="Tahoma"/>
          <w:sz w:val="22"/>
          <w:szCs w:val="22"/>
        </w:rPr>
      </w:pPr>
      <w:r w:rsidRPr="008F6860">
        <w:rPr>
          <w:rFonts w:ascii="Tahoma" w:hAnsi="Tahoma" w:cs="Tahoma"/>
          <w:sz w:val="22"/>
          <w:szCs w:val="22"/>
        </w:rPr>
        <w:t xml:space="preserve">Wykonawca, który powołuje się na zasoby innych podmiotów, w celu wykazania spełniania warunków udziału w postępowaniu – w zakresie, w jakim powołuje się na ich zasoby składa wraz z ofertą pisemne </w:t>
      </w:r>
      <w:r w:rsidRPr="008F6860">
        <w:rPr>
          <w:rFonts w:ascii="Tahoma" w:hAnsi="Tahoma" w:cs="Tahoma"/>
          <w:b/>
          <w:bCs/>
          <w:sz w:val="22"/>
          <w:szCs w:val="22"/>
        </w:rPr>
        <w:t xml:space="preserve">zobowiązanie tych podmiotów, do oddania mu do dyspozycji niezbędnych zasobów  na potrzeby realizacji zamówienia </w:t>
      </w:r>
      <w:r w:rsidRPr="008F6860">
        <w:rPr>
          <w:rFonts w:ascii="Tahoma" w:hAnsi="Tahoma" w:cs="Tahoma"/>
          <w:sz w:val="22"/>
          <w:szCs w:val="22"/>
        </w:rPr>
        <w:t>stanowiące załącznik nr 3 do SWZ oraz oświadczenie</w:t>
      </w:r>
      <w:r w:rsidRPr="008F6860">
        <w:rPr>
          <w:rFonts w:ascii="Tahoma" w:hAnsi="Tahoma" w:cs="Tahoma"/>
          <w:b/>
          <w:sz w:val="22"/>
          <w:szCs w:val="22"/>
        </w:rPr>
        <w:t xml:space="preserve"> podmiotu udostępniającego zasoby o niepodleganiu wykluczeniu oraz o spełnianiu warunku udziału w postępowaniu</w:t>
      </w:r>
      <w:r w:rsidRPr="008F6860">
        <w:rPr>
          <w:rFonts w:ascii="Tahoma" w:hAnsi="Tahoma" w:cs="Tahoma"/>
          <w:sz w:val="22"/>
          <w:szCs w:val="22"/>
        </w:rPr>
        <w:t xml:space="preserve"> stanowiące załącznik nr 4 do SWZ. (jeżeli dotyczy)</w:t>
      </w:r>
    </w:p>
    <w:p w14:paraId="2A67B728" w14:textId="77777777" w:rsidR="000A5A20" w:rsidRPr="007156F9" w:rsidRDefault="000A5A20" w:rsidP="000A5A20">
      <w:pPr>
        <w:suppressAutoHyphens w:val="0"/>
        <w:ind w:left="851"/>
        <w:jc w:val="both"/>
        <w:rPr>
          <w:rFonts w:ascii="Tahoma" w:hAnsi="Tahoma" w:cs="Tahoma"/>
          <w:b/>
          <w:bCs/>
          <w:sz w:val="22"/>
          <w:szCs w:val="22"/>
          <w:u w:val="single"/>
        </w:rPr>
      </w:pPr>
      <w:r w:rsidRPr="007156F9">
        <w:rPr>
          <w:rFonts w:ascii="Tahoma" w:hAnsi="Tahoma" w:cs="Tahoma"/>
          <w:b/>
          <w:bCs/>
          <w:sz w:val="22"/>
          <w:szCs w:val="22"/>
          <w:u w:val="single"/>
        </w:rPr>
        <w:t>Wymagana forma:</w:t>
      </w:r>
    </w:p>
    <w:p w14:paraId="67EA36D2" w14:textId="77777777" w:rsidR="000A5A20" w:rsidRPr="00CC2D65" w:rsidRDefault="000A5A20" w:rsidP="000A5A20">
      <w:pPr>
        <w:suppressAutoHyphens w:val="0"/>
        <w:ind w:left="851"/>
        <w:jc w:val="both"/>
        <w:rPr>
          <w:rFonts w:ascii="Tahoma" w:hAnsi="Tahoma" w:cs="Tahoma"/>
          <w:sz w:val="22"/>
          <w:szCs w:val="22"/>
        </w:rPr>
      </w:pPr>
      <w:r w:rsidRPr="00CC2D65">
        <w:rPr>
          <w:rFonts w:ascii="Tahoma" w:hAnsi="Tahoma" w:cs="Tahoma"/>
          <w:sz w:val="22"/>
          <w:szCs w:val="22"/>
        </w:rPr>
        <w:t xml:space="preserve">Zobowiązanie musi być złożone w formie elektronicznej (z użyciem podpisu kwalifikowanego) </w:t>
      </w:r>
    </w:p>
    <w:p w14:paraId="1F460676" w14:textId="77777777" w:rsidR="000A5A20" w:rsidRPr="00CC2D65" w:rsidRDefault="000A5A20" w:rsidP="000A5A20">
      <w:pPr>
        <w:suppressAutoHyphens w:val="0"/>
        <w:ind w:left="851"/>
        <w:jc w:val="both"/>
        <w:rPr>
          <w:rFonts w:ascii="Tahoma" w:hAnsi="Tahoma" w:cs="Tahoma"/>
          <w:sz w:val="22"/>
          <w:szCs w:val="22"/>
        </w:rPr>
      </w:pPr>
      <w:r w:rsidRPr="00CC2D65">
        <w:rPr>
          <w:rFonts w:ascii="Tahoma" w:hAnsi="Tahoma" w:cs="Tahoma"/>
          <w:sz w:val="22"/>
          <w:szCs w:val="22"/>
        </w:rPr>
        <w:t>lub w postaci elektronicznej opatrzonej podpisem zaufanym, lub podpisem osobistym.</w:t>
      </w:r>
    </w:p>
    <w:p w14:paraId="5C728D1F" w14:textId="77777777" w:rsidR="000A5A20" w:rsidRPr="00CC2D65" w:rsidRDefault="000A5A20" w:rsidP="000A5A20">
      <w:pPr>
        <w:suppressAutoHyphens w:val="0"/>
        <w:ind w:left="851"/>
        <w:jc w:val="both"/>
        <w:rPr>
          <w:rFonts w:ascii="Tahoma" w:hAnsi="Tahoma" w:cs="Tahoma"/>
          <w:sz w:val="22"/>
          <w:szCs w:val="22"/>
        </w:rPr>
      </w:pPr>
      <w:r w:rsidRPr="00CC2D65">
        <w:rPr>
          <w:rFonts w:ascii="Tahoma" w:hAnsi="Tahoma" w:cs="Tahoma"/>
          <w:sz w:val="22"/>
          <w:szCs w:val="22"/>
        </w:rPr>
        <w:t xml:space="preserve">W przypadku gdy zobowiązanie zostało sporządzone jako dokument w postaci papierowej </w:t>
      </w:r>
    </w:p>
    <w:p w14:paraId="319CB734" w14:textId="77777777" w:rsidR="000A5A20" w:rsidRPr="00CC2D65" w:rsidRDefault="000A5A20" w:rsidP="000A5A20">
      <w:pPr>
        <w:suppressAutoHyphens w:val="0"/>
        <w:ind w:left="851"/>
        <w:jc w:val="both"/>
        <w:rPr>
          <w:rFonts w:ascii="Tahoma" w:hAnsi="Tahoma" w:cs="Tahoma"/>
          <w:sz w:val="22"/>
          <w:szCs w:val="22"/>
        </w:rPr>
      </w:pPr>
      <w:r w:rsidRPr="00CC2D65">
        <w:rPr>
          <w:rFonts w:ascii="Tahoma" w:hAnsi="Tahoma" w:cs="Tahoma"/>
          <w:sz w:val="22"/>
          <w:szCs w:val="22"/>
        </w:rPr>
        <w:t xml:space="preserve">i opatrzone własnoręcznym podpisem, przekazuje się cyfrowe odwzorowanie tego dokumentu opatrzone kwalifikowanym podpisem elektronicznym, podpisem zaufanym lub podpisem osobistym, poświadczającym zgodność cyfrowego odwzorowania z dokumentem w postaci </w:t>
      </w:r>
      <w:r w:rsidRPr="00CC2D65">
        <w:rPr>
          <w:rFonts w:ascii="Tahoma" w:hAnsi="Tahoma" w:cs="Tahoma"/>
          <w:sz w:val="22"/>
          <w:szCs w:val="22"/>
        </w:rPr>
        <w:lastRenderedPageBreak/>
        <w:t xml:space="preserve">papierowej. Poświadczenia zgodności cyfrowego odwzorowania z dokumentem w postaci papierowej, dokonuje odpowiednio wykonawca lub wykonawca wspólnie ubiegający </w:t>
      </w:r>
    </w:p>
    <w:p w14:paraId="642D10AB" w14:textId="77777777" w:rsidR="000A5A20" w:rsidRDefault="000A5A20" w:rsidP="000A5A20">
      <w:pPr>
        <w:suppressAutoHyphens w:val="0"/>
        <w:ind w:left="851"/>
        <w:jc w:val="both"/>
        <w:rPr>
          <w:rFonts w:ascii="Tahoma" w:hAnsi="Tahoma" w:cs="Tahoma"/>
          <w:sz w:val="22"/>
          <w:szCs w:val="22"/>
        </w:rPr>
      </w:pPr>
      <w:r w:rsidRPr="00CC2D65">
        <w:rPr>
          <w:rFonts w:ascii="Tahoma" w:hAnsi="Tahoma" w:cs="Tahoma"/>
          <w:sz w:val="22"/>
          <w:szCs w:val="22"/>
        </w:rPr>
        <w:t>się o udzielenie zamówienia lub notariusz. W rozporządzeniu, o którym mowa w ust. 1  zawarte zostały zapisy dotyczące cyfrowego odwzorowania, poświadczania.</w:t>
      </w:r>
    </w:p>
    <w:p w14:paraId="2FE5549A" w14:textId="77777777" w:rsidR="000A5A20" w:rsidRDefault="000A5A20" w:rsidP="000A5A20">
      <w:pPr>
        <w:suppressAutoHyphens w:val="0"/>
        <w:ind w:left="360"/>
        <w:jc w:val="both"/>
        <w:rPr>
          <w:rFonts w:ascii="Tahoma" w:hAnsi="Tahoma" w:cs="Tahoma"/>
          <w:sz w:val="22"/>
          <w:szCs w:val="22"/>
        </w:rPr>
      </w:pPr>
    </w:p>
    <w:p w14:paraId="0BEB61AE" w14:textId="77777777" w:rsidR="000A5A20" w:rsidRPr="008F6860" w:rsidRDefault="000A5A20" w:rsidP="00702B0B">
      <w:pPr>
        <w:pStyle w:val="Akapitzlist"/>
        <w:numPr>
          <w:ilvl w:val="7"/>
          <w:numId w:val="3"/>
        </w:numPr>
        <w:rPr>
          <w:rFonts w:ascii="Tahoma" w:hAnsi="Tahoma" w:cs="Tahoma"/>
          <w:sz w:val="22"/>
          <w:szCs w:val="22"/>
        </w:rPr>
      </w:pPr>
      <w:r w:rsidRPr="008F6860">
        <w:rPr>
          <w:rFonts w:ascii="Tahoma" w:hAnsi="Tahoma" w:cs="Tahoma"/>
          <w:b/>
          <w:bCs/>
          <w:sz w:val="22"/>
          <w:szCs w:val="22"/>
        </w:rPr>
        <w:t>Wykonawcy, którzy  wspólnie ubiegają się o udzielenie zamówienia</w:t>
      </w:r>
      <w:r w:rsidRPr="008F6860">
        <w:rPr>
          <w:rFonts w:ascii="Tahoma" w:hAnsi="Tahoma" w:cs="Tahoma"/>
          <w:sz w:val="22"/>
          <w:szCs w:val="22"/>
        </w:rPr>
        <w:t xml:space="preserve"> dołączają do oferty oświadczenie, z którego wynika, które dostawy wykonują poszczególni Wykonawcy, którego wzór stanowi załącznik nr 5 do SWZ</w:t>
      </w:r>
    </w:p>
    <w:p w14:paraId="6C9C328A" w14:textId="77777777" w:rsidR="00702B0B" w:rsidRPr="00702B0B" w:rsidRDefault="00702B0B" w:rsidP="00702B0B">
      <w:pPr>
        <w:suppressAutoHyphens w:val="0"/>
        <w:ind w:left="851"/>
        <w:jc w:val="both"/>
        <w:rPr>
          <w:rFonts w:ascii="Tahoma" w:hAnsi="Tahoma" w:cs="Tahoma"/>
          <w:b/>
          <w:bCs/>
          <w:sz w:val="22"/>
          <w:szCs w:val="22"/>
          <w:u w:val="single"/>
        </w:rPr>
      </w:pPr>
      <w:r w:rsidRPr="00702B0B">
        <w:rPr>
          <w:rFonts w:ascii="Tahoma" w:hAnsi="Tahoma" w:cs="Tahoma"/>
          <w:b/>
          <w:bCs/>
          <w:sz w:val="22"/>
          <w:szCs w:val="22"/>
          <w:u w:val="single"/>
        </w:rPr>
        <w:t>Wymagana forma:</w:t>
      </w:r>
    </w:p>
    <w:p w14:paraId="3F4BD6FD" w14:textId="77777777" w:rsidR="00702B0B" w:rsidRPr="00702B0B" w:rsidRDefault="00702B0B" w:rsidP="00702B0B">
      <w:pPr>
        <w:suppressAutoHyphens w:val="0"/>
        <w:ind w:left="851"/>
        <w:jc w:val="both"/>
        <w:rPr>
          <w:rFonts w:ascii="Tahoma" w:hAnsi="Tahoma" w:cs="Tahoma"/>
          <w:sz w:val="22"/>
          <w:szCs w:val="22"/>
        </w:rPr>
      </w:pPr>
      <w:r w:rsidRPr="00702B0B">
        <w:rPr>
          <w:rFonts w:ascii="Tahoma" w:hAnsi="Tahoma" w:cs="Tahoma"/>
          <w:sz w:val="22"/>
          <w:szCs w:val="22"/>
        </w:rPr>
        <w:t xml:space="preserve">Oświadczenie składane jest pod rygorem nieważności w formie elektronicznej (tj. opatrzonej podpisem kwalifikowanym) lub w postaci elektronicznej opatrzonej podpisem zaufanym, </w:t>
      </w:r>
    </w:p>
    <w:p w14:paraId="600EF97F" w14:textId="5B836F51" w:rsidR="000A5A20" w:rsidRPr="003D5415" w:rsidRDefault="00702B0B" w:rsidP="00702B0B">
      <w:pPr>
        <w:suppressAutoHyphens w:val="0"/>
        <w:ind w:left="851"/>
        <w:jc w:val="both"/>
        <w:rPr>
          <w:rFonts w:ascii="Tahoma" w:hAnsi="Tahoma" w:cs="Tahoma"/>
          <w:sz w:val="22"/>
          <w:szCs w:val="22"/>
        </w:rPr>
      </w:pPr>
      <w:r w:rsidRPr="00702B0B">
        <w:rPr>
          <w:rFonts w:ascii="Tahoma" w:hAnsi="Tahoma" w:cs="Tahoma"/>
          <w:sz w:val="22"/>
          <w:szCs w:val="22"/>
        </w:rPr>
        <w:t>lub podpisem osobistym osoby upoważnionej do reprezentowania wykonawców zgodnie z formą reprezentacji określoną w dokumencie rejestrowym właściwym dla formy organizacyjnej lub innym dokumencie.</w:t>
      </w:r>
    </w:p>
    <w:p w14:paraId="39865A33" w14:textId="77777777" w:rsidR="000A5A20" w:rsidRPr="008F6860" w:rsidRDefault="000A5A20" w:rsidP="00702B0B">
      <w:pPr>
        <w:pStyle w:val="Akapitzlist"/>
        <w:numPr>
          <w:ilvl w:val="7"/>
          <w:numId w:val="3"/>
        </w:numPr>
        <w:spacing w:line="276" w:lineRule="auto"/>
        <w:contextualSpacing/>
        <w:jc w:val="both"/>
        <w:rPr>
          <w:rFonts w:ascii="Tahoma" w:hAnsi="Tahoma" w:cs="Tahoma"/>
          <w:b/>
          <w:sz w:val="22"/>
          <w:szCs w:val="22"/>
          <w:u w:val="single"/>
        </w:rPr>
      </w:pPr>
      <w:r w:rsidRPr="008F6860">
        <w:rPr>
          <w:rFonts w:ascii="Tahoma" w:hAnsi="Tahoma" w:cs="Tahoma"/>
          <w:b/>
          <w:sz w:val="22"/>
          <w:szCs w:val="22"/>
        </w:rPr>
        <w:t>Zastrzeżenie tajemnicy przedsiębiorstwa</w:t>
      </w:r>
      <w:r w:rsidRPr="008F6860">
        <w:rPr>
          <w:rFonts w:ascii="Tahoma" w:hAnsi="Tahoma" w:cs="Tahoma"/>
          <w:color w:val="0070C0"/>
          <w:sz w:val="22"/>
          <w:szCs w:val="22"/>
        </w:rPr>
        <w:t xml:space="preserve"> </w:t>
      </w:r>
      <w:r w:rsidRPr="008F6860">
        <w:rPr>
          <w:rFonts w:ascii="Tahoma" w:hAnsi="Tahoma" w:cs="Tahoma"/>
          <w:sz w:val="22"/>
          <w:szCs w:val="22"/>
        </w:rPr>
        <w:t>–</w:t>
      </w:r>
      <w:r w:rsidRPr="008F6860">
        <w:rPr>
          <w:rFonts w:ascii="Tahoma" w:eastAsia="Calibri" w:hAnsi="Tahoma" w:cs="Tahoma"/>
          <w:iCs/>
          <w:sz w:val="22"/>
          <w:szCs w:val="22"/>
          <w:u w:val="single"/>
          <w:lang w:eastAsia="en-US"/>
        </w:rPr>
        <w:t xml:space="preserve"> jeżeli dotyczy </w:t>
      </w:r>
      <w:r w:rsidRPr="008F6860">
        <w:rPr>
          <w:rFonts w:ascii="Tahoma" w:eastAsia="Calibri" w:hAnsi="Tahoma" w:cs="Tahoma"/>
          <w:iCs/>
          <w:sz w:val="22"/>
          <w:szCs w:val="22"/>
          <w:lang w:eastAsia="en-US"/>
        </w:rPr>
        <w:t>-</w:t>
      </w:r>
      <w:r w:rsidRPr="008F6860">
        <w:rPr>
          <w:rFonts w:ascii="Tahoma" w:hAnsi="Tahoma" w:cs="Tahoma"/>
          <w:sz w:val="22"/>
          <w:szCs w:val="22"/>
        </w:rPr>
        <w:t xml:space="preserve">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23F20EE" w14:textId="77777777" w:rsidR="000A5A20" w:rsidRPr="005C044D" w:rsidRDefault="000A5A20" w:rsidP="000A5A20">
      <w:pPr>
        <w:pStyle w:val="Akapitzlist"/>
        <w:spacing w:line="276" w:lineRule="auto"/>
        <w:ind w:left="709" w:right="-108"/>
        <w:jc w:val="both"/>
        <w:rPr>
          <w:rFonts w:ascii="Tahoma" w:hAnsi="Tahoma" w:cs="Tahoma"/>
          <w:sz w:val="22"/>
          <w:szCs w:val="22"/>
        </w:rPr>
      </w:pPr>
      <w:r w:rsidRPr="005C044D">
        <w:rPr>
          <w:rFonts w:ascii="Tahoma" w:hAnsi="Tahoma" w:cs="Tahoma"/>
          <w:b/>
          <w:sz w:val="22"/>
          <w:szCs w:val="22"/>
          <w:u w:val="single"/>
        </w:rPr>
        <w:t>Wymagana forma</w:t>
      </w:r>
      <w:r w:rsidRPr="005C044D">
        <w:rPr>
          <w:rFonts w:ascii="Tahoma" w:hAnsi="Tahoma" w:cs="Tahoma"/>
          <w:sz w:val="22"/>
          <w:szCs w:val="22"/>
        </w:rPr>
        <w:t>:</w:t>
      </w:r>
    </w:p>
    <w:p w14:paraId="7ADF3275" w14:textId="77777777" w:rsidR="000A5A20" w:rsidRPr="005C044D" w:rsidRDefault="000A5A20" w:rsidP="000A5A20">
      <w:pPr>
        <w:pStyle w:val="Akapitzlist"/>
        <w:spacing w:line="276" w:lineRule="auto"/>
        <w:ind w:left="709" w:right="-108"/>
        <w:jc w:val="both"/>
        <w:rPr>
          <w:rFonts w:ascii="Tahoma" w:hAnsi="Tahoma" w:cs="Tahoma"/>
          <w:sz w:val="22"/>
          <w:szCs w:val="22"/>
        </w:rPr>
      </w:pPr>
      <w:r w:rsidRPr="005C044D">
        <w:rPr>
          <w:rFonts w:ascii="Tahoma" w:hAnsi="Tahoma" w:cs="Tahoma"/>
          <w:sz w:val="22"/>
          <w:szCs w:val="22"/>
        </w:rPr>
        <w:t xml:space="preserve">Dokument musi być złożony w formie elektronicznej lub w postaci elektronicznej opatrzonej podpisem zaufanym, lub podpisem osobistym osoby upoważnionej do reprezentowania wykonawców zgodnie z formą reprezentacji określoną w dokumencie rejestrowym właściwym </w:t>
      </w:r>
      <w:r w:rsidRPr="005C044D">
        <w:rPr>
          <w:rFonts w:ascii="Tahoma" w:hAnsi="Tahoma" w:cs="Tahoma"/>
          <w:sz w:val="22"/>
          <w:szCs w:val="22"/>
        </w:rPr>
        <w:br/>
        <w:t>dla formy organizacyjnej lub innym dokumencie.</w:t>
      </w:r>
    </w:p>
    <w:p w14:paraId="5F9FB733" w14:textId="77777777" w:rsidR="000A5A20" w:rsidRDefault="000A5A20" w:rsidP="000A5A20">
      <w:pPr>
        <w:suppressAutoHyphens w:val="0"/>
        <w:ind w:left="360"/>
        <w:jc w:val="both"/>
        <w:rPr>
          <w:rFonts w:ascii="Tahoma" w:hAnsi="Tahoma" w:cs="Tahoma"/>
          <w:sz w:val="22"/>
          <w:szCs w:val="22"/>
        </w:rPr>
      </w:pPr>
    </w:p>
    <w:p w14:paraId="0D4413BF" w14:textId="77777777" w:rsidR="000A5A20" w:rsidRPr="005C044D" w:rsidRDefault="000A5A20" w:rsidP="00702B0B">
      <w:pPr>
        <w:pStyle w:val="Tekstpodstawowy"/>
        <w:numPr>
          <w:ilvl w:val="7"/>
          <w:numId w:val="3"/>
        </w:numPr>
        <w:suppressAutoHyphens w:val="0"/>
        <w:spacing w:line="276" w:lineRule="auto"/>
        <w:ind w:right="20"/>
        <w:rPr>
          <w:rFonts w:ascii="Tahoma" w:hAnsi="Tahoma" w:cs="Tahoma"/>
          <w:sz w:val="22"/>
          <w:szCs w:val="22"/>
          <w:lang w:eastAsia="x-none"/>
        </w:rPr>
      </w:pPr>
      <w:r w:rsidRPr="005C044D">
        <w:rPr>
          <w:rFonts w:ascii="Tahoma" w:hAnsi="Tahoma" w:cs="Tahoma"/>
          <w:b/>
          <w:bCs/>
          <w:sz w:val="22"/>
          <w:szCs w:val="22"/>
        </w:rPr>
        <w:t>Pełnomocnictwo</w:t>
      </w:r>
      <w:r w:rsidRPr="005C044D">
        <w:rPr>
          <w:rFonts w:ascii="Tahoma" w:eastAsia="Calibri" w:hAnsi="Tahoma" w:cs="Tahoma"/>
          <w:b/>
          <w:iCs/>
          <w:smallCaps/>
          <w:color w:val="0070C0"/>
          <w:sz w:val="22"/>
          <w:szCs w:val="22"/>
          <w:lang w:eastAsia="en-US"/>
        </w:rPr>
        <w:t xml:space="preserve"> </w:t>
      </w:r>
      <w:r w:rsidRPr="005C044D">
        <w:rPr>
          <w:rFonts w:ascii="Tahoma" w:eastAsia="Calibri" w:hAnsi="Tahoma" w:cs="Tahoma"/>
          <w:iCs/>
          <w:sz w:val="22"/>
          <w:szCs w:val="22"/>
          <w:lang w:eastAsia="en-US"/>
        </w:rPr>
        <w:t xml:space="preserve">- </w:t>
      </w:r>
      <w:r w:rsidRPr="005C044D">
        <w:rPr>
          <w:rFonts w:ascii="Tahoma" w:eastAsia="Calibri" w:hAnsi="Tahoma" w:cs="Tahoma"/>
          <w:iCs/>
          <w:sz w:val="22"/>
          <w:szCs w:val="22"/>
          <w:u w:val="single"/>
          <w:lang w:eastAsia="en-US"/>
        </w:rPr>
        <w:t>jeżeli dotyczy;</w:t>
      </w:r>
    </w:p>
    <w:p w14:paraId="07B62F4D" w14:textId="77777777" w:rsidR="000A5A20" w:rsidRPr="005C044D" w:rsidRDefault="000A5A20" w:rsidP="000A5A20">
      <w:pPr>
        <w:pStyle w:val="Tekstpodstawowy"/>
        <w:spacing w:line="276" w:lineRule="auto"/>
        <w:ind w:left="709" w:right="20"/>
        <w:rPr>
          <w:rFonts w:ascii="Tahoma" w:hAnsi="Tahoma" w:cs="Tahoma"/>
          <w:sz w:val="22"/>
          <w:szCs w:val="22"/>
        </w:rPr>
      </w:pPr>
      <w:r w:rsidRPr="005C044D">
        <w:rPr>
          <w:rFonts w:ascii="Tahoma" w:hAnsi="Tahoma" w:cs="Tahoma"/>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73415730" w14:textId="77777777" w:rsidR="000A5A20" w:rsidRPr="005C044D" w:rsidRDefault="000A5A20" w:rsidP="000A5A20">
      <w:pPr>
        <w:pStyle w:val="Tekstpodstawowy"/>
        <w:spacing w:line="276" w:lineRule="auto"/>
        <w:ind w:left="709" w:right="20"/>
        <w:rPr>
          <w:rFonts w:ascii="Tahoma" w:hAnsi="Tahoma" w:cs="Tahoma"/>
          <w:sz w:val="22"/>
          <w:szCs w:val="22"/>
        </w:rPr>
      </w:pPr>
      <w:r w:rsidRPr="005C044D">
        <w:rPr>
          <w:rFonts w:ascii="Tahoma" w:hAnsi="Tahoma" w:cs="Tahoma"/>
          <w:sz w:val="22"/>
          <w:szCs w:val="22"/>
        </w:rPr>
        <w:t xml:space="preserve">W przypadku wykonawców ubiegających się wspólnie o udzielenie zamówienia wykonawcy </w:t>
      </w:r>
      <w:r w:rsidRPr="005C044D">
        <w:rPr>
          <w:rFonts w:ascii="Tahoma" w:hAnsi="Tahoma" w:cs="Tahoma"/>
          <w:sz w:val="22"/>
          <w:szCs w:val="22"/>
        </w:rPr>
        <w:br/>
        <w:t xml:space="preserve">są zobowiązani do ustanowienia pełnomocnika. Dokument pełnomocnictwa, z treści którego będzie wynikało umocowanie do reprezentowania w postępowaniu o udzielenie zamówienia </w:t>
      </w:r>
      <w:r w:rsidRPr="005C044D">
        <w:rPr>
          <w:rFonts w:ascii="Tahoma" w:hAnsi="Tahoma" w:cs="Tahoma"/>
          <w:sz w:val="22"/>
          <w:szCs w:val="22"/>
        </w:rPr>
        <w:br/>
        <w:t xml:space="preserve">tych wykonawców, należy załączyć do oferty. </w:t>
      </w:r>
    </w:p>
    <w:p w14:paraId="2CBAD1D0" w14:textId="77777777" w:rsidR="000A5A20" w:rsidRPr="005C044D" w:rsidRDefault="000A5A20" w:rsidP="000A5A20">
      <w:pPr>
        <w:pStyle w:val="Tekstpodstawowy"/>
        <w:spacing w:line="276" w:lineRule="auto"/>
        <w:ind w:left="709" w:right="20"/>
        <w:rPr>
          <w:rFonts w:ascii="Tahoma" w:hAnsi="Tahoma" w:cs="Tahoma"/>
          <w:sz w:val="22"/>
          <w:szCs w:val="22"/>
        </w:rPr>
      </w:pPr>
      <w:r w:rsidRPr="005C044D">
        <w:rPr>
          <w:rFonts w:ascii="Tahoma" w:hAnsi="Tahoma" w:cs="Tahoma"/>
          <w:bCs/>
          <w:sz w:val="22"/>
          <w:szCs w:val="22"/>
          <w:lang w:eastAsia="en-US"/>
        </w:rPr>
        <w:t>Pełnomocnictwo powinno być załączone do oferty i powinno zawierać w szczególności wskazanie:</w:t>
      </w:r>
    </w:p>
    <w:p w14:paraId="160FD854" w14:textId="77777777" w:rsidR="000A5A20" w:rsidRPr="005C044D" w:rsidRDefault="000A5A20" w:rsidP="000A5A20">
      <w:pPr>
        <w:numPr>
          <w:ilvl w:val="0"/>
          <w:numId w:val="41"/>
        </w:numPr>
        <w:suppressAutoHyphens w:val="0"/>
        <w:spacing w:line="276" w:lineRule="auto"/>
        <w:ind w:left="1134"/>
        <w:contextualSpacing/>
        <w:jc w:val="both"/>
        <w:rPr>
          <w:rFonts w:ascii="Tahoma" w:hAnsi="Tahoma" w:cs="Tahoma"/>
          <w:b/>
          <w:bCs/>
          <w:sz w:val="22"/>
          <w:szCs w:val="22"/>
          <w:lang w:eastAsia="en-US"/>
        </w:rPr>
      </w:pPr>
      <w:r w:rsidRPr="005C044D">
        <w:rPr>
          <w:rFonts w:ascii="Tahoma" w:hAnsi="Tahoma" w:cs="Tahoma"/>
          <w:bCs/>
          <w:sz w:val="22"/>
          <w:szCs w:val="22"/>
          <w:lang w:eastAsia="en-US"/>
        </w:rPr>
        <w:t>postępowania o zamówienie publiczne, którego dotyczy,</w:t>
      </w:r>
    </w:p>
    <w:p w14:paraId="78EAD818" w14:textId="77777777" w:rsidR="000A5A20" w:rsidRPr="005C044D" w:rsidRDefault="000A5A20" w:rsidP="000A5A20">
      <w:pPr>
        <w:numPr>
          <w:ilvl w:val="0"/>
          <w:numId w:val="41"/>
        </w:numPr>
        <w:suppressAutoHyphens w:val="0"/>
        <w:spacing w:line="276" w:lineRule="auto"/>
        <w:ind w:left="1134"/>
        <w:contextualSpacing/>
        <w:jc w:val="both"/>
        <w:rPr>
          <w:rFonts w:ascii="Tahoma" w:hAnsi="Tahoma" w:cs="Tahoma"/>
          <w:bCs/>
          <w:sz w:val="22"/>
          <w:szCs w:val="22"/>
          <w:lang w:eastAsia="en-US"/>
        </w:rPr>
      </w:pPr>
      <w:r w:rsidRPr="005C044D">
        <w:rPr>
          <w:rFonts w:ascii="Tahoma" w:hAnsi="Tahoma" w:cs="Tahoma"/>
          <w:bCs/>
          <w:sz w:val="22"/>
          <w:szCs w:val="22"/>
          <w:lang w:eastAsia="en-US"/>
        </w:rPr>
        <w:t>wszystkich wykonawców ubiegających się wspólnie o udzielenie zamówienia wymienionych z nazwy z określeniem adresu siedziby,</w:t>
      </w:r>
    </w:p>
    <w:p w14:paraId="6470F8CB" w14:textId="77777777" w:rsidR="000A5A20" w:rsidRPr="005C044D" w:rsidRDefault="000A5A20" w:rsidP="000A5A20">
      <w:pPr>
        <w:numPr>
          <w:ilvl w:val="0"/>
          <w:numId w:val="41"/>
        </w:numPr>
        <w:suppressAutoHyphens w:val="0"/>
        <w:spacing w:line="276" w:lineRule="auto"/>
        <w:ind w:left="993"/>
        <w:contextualSpacing/>
        <w:jc w:val="both"/>
        <w:rPr>
          <w:rFonts w:ascii="Tahoma" w:hAnsi="Tahoma" w:cs="Tahoma"/>
          <w:bCs/>
          <w:sz w:val="22"/>
          <w:szCs w:val="22"/>
          <w:lang w:eastAsia="en-US"/>
        </w:rPr>
      </w:pPr>
      <w:r w:rsidRPr="005C044D">
        <w:rPr>
          <w:rFonts w:ascii="Tahoma" w:hAnsi="Tahoma" w:cs="Tahoma"/>
          <w:bCs/>
          <w:sz w:val="22"/>
          <w:szCs w:val="22"/>
          <w:lang w:eastAsia="en-US"/>
        </w:rPr>
        <w:t>ustanowionego pełnomocnika oraz zakresu jego umocowania.</w:t>
      </w:r>
    </w:p>
    <w:p w14:paraId="5D05691F" w14:textId="77777777" w:rsidR="000A5A20" w:rsidRPr="005C044D" w:rsidRDefault="000A5A20" w:rsidP="000A5A20">
      <w:pPr>
        <w:pStyle w:val="Tekstpodstawowy"/>
        <w:spacing w:line="276" w:lineRule="auto"/>
        <w:ind w:left="567" w:right="20"/>
        <w:rPr>
          <w:rFonts w:ascii="Tahoma" w:hAnsi="Tahoma" w:cs="Tahoma"/>
          <w:b/>
          <w:sz w:val="22"/>
          <w:szCs w:val="22"/>
          <w:u w:val="single"/>
          <w:lang w:eastAsia="pl-PL"/>
        </w:rPr>
      </w:pPr>
      <w:r w:rsidRPr="005C044D">
        <w:rPr>
          <w:rFonts w:ascii="Tahoma" w:hAnsi="Tahoma" w:cs="Tahoma"/>
          <w:b/>
          <w:sz w:val="22"/>
          <w:szCs w:val="22"/>
          <w:u w:val="single"/>
        </w:rPr>
        <w:t>Wymagana forma:</w:t>
      </w:r>
    </w:p>
    <w:p w14:paraId="339EC140" w14:textId="77777777" w:rsidR="000A5A20" w:rsidRDefault="000A5A20" w:rsidP="000A5A20">
      <w:pPr>
        <w:autoSpaceDE w:val="0"/>
        <w:autoSpaceDN w:val="0"/>
        <w:adjustRightInd w:val="0"/>
        <w:ind w:left="567"/>
        <w:jc w:val="both"/>
        <w:rPr>
          <w:rFonts w:ascii="Tahoma" w:hAnsi="Tahoma" w:cs="Tahoma"/>
          <w:sz w:val="22"/>
          <w:szCs w:val="22"/>
        </w:rPr>
      </w:pPr>
      <w:r w:rsidRPr="005C044D">
        <w:rPr>
          <w:rFonts w:ascii="Tahoma" w:hAnsi="Tahoma" w:cs="Tahoma"/>
          <w:sz w:val="22"/>
          <w:szCs w:val="22"/>
        </w:rPr>
        <w:t>Pełnomocnictwo musi być złożone w oryginale w takiej samej formie jak składana oferta tj. w formie elektronicznej czyli opatrzon</w:t>
      </w:r>
      <w:r>
        <w:rPr>
          <w:rFonts w:ascii="Tahoma" w:hAnsi="Tahoma" w:cs="Tahoma"/>
          <w:sz w:val="22"/>
          <w:szCs w:val="22"/>
        </w:rPr>
        <w:t>e</w:t>
      </w:r>
      <w:r w:rsidRPr="005C044D">
        <w:rPr>
          <w:rFonts w:ascii="Tahoma" w:hAnsi="Tahoma" w:cs="Tahoma"/>
          <w:sz w:val="22"/>
          <w:szCs w:val="22"/>
        </w:rPr>
        <w:t xml:space="preserve"> kwalifikowanym podpisem elektronicznym, podpisem zaufanym </w:t>
      </w:r>
      <w:r w:rsidRPr="005C044D">
        <w:rPr>
          <w:rFonts w:ascii="Tahoma" w:hAnsi="Tahoma" w:cs="Tahoma"/>
          <w:sz w:val="22"/>
          <w:szCs w:val="22"/>
        </w:rPr>
        <w:br/>
        <w:t xml:space="preserve">lub podpisem osobistym. Dopuszcza się także złożenie elektronicznej kopii (skanu) pełnomocnictwa sporządzonego uprzednio w formie pisemnej, w formie elektronicznego poświadczenia sporządzonego stosownie do art. 97 §2 ustawy z dnia 14 lutego 1991 r. Prawo </w:t>
      </w:r>
      <w:r w:rsidRPr="005C044D">
        <w:rPr>
          <w:rFonts w:ascii="Tahoma" w:hAnsi="Tahoma" w:cs="Tahoma"/>
          <w:sz w:val="22"/>
          <w:szCs w:val="22"/>
        </w:rPr>
        <w:br/>
        <w:t xml:space="preserve">o notariacie (Dz.U. z 2002 r. Nr 42 z późn. zm.), które to poświadczenie notariusz opatruje kwalifikowanym podpisem elektronicznym, bądź też poprzez opatrzenie skanu pełnomocnictwa sporządzonego uprzednio w formie pisemnej kwalifikowanym podpisem, podpisem zaufanym </w:t>
      </w:r>
      <w:r w:rsidRPr="005C044D">
        <w:rPr>
          <w:rFonts w:ascii="Tahoma" w:hAnsi="Tahoma" w:cs="Tahoma"/>
          <w:sz w:val="22"/>
          <w:szCs w:val="22"/>
        </w:rPr>
        <w:br/>
        <w:t xml:space="preserve">lub podpisem osobistym mocodawcy. Elektroniczna kopia pełnomocnictwa nie może </w:t>
      </w:r>
      <w:r w:rsidRPr="005C044D">
        <w:rPr>
          <w:rFonts w:ascii="Tahoma" w:hAnsi="Tahoma" w:cs="Tahoma"/>
          <w:sz w:val="22"/>
          <w:szCs w:val="22"/>
        </w:rPr>
        <w:br/>
        <w:t xml:space="preserve">być uwierzytelniona przez upełnomocnionego. </w:t>
      </w:r>
    </w:p>
    <w:p w14:paraId="6C6878CF" w14:textId="77777777" w:rsidR="000A5A20" w:rsidRDefault="000A5A20" w:rsidP="000A5A20">
      <w:pPr>
        <w:autoSpaceDE w:val="0"/>
        <w:autoSpaceDN w:val="0"/>
        <w:adjustRightInd w:val="0"/>
        <w:ind w:left="567"/>
        <w:jc w:val="both"/>
        <w:rPr>
          <w:rFonts w:ascii="Tahoma" w:hAnsi="Tahoma" w:cs="Tahoma"/>
          <w:sz w:val="22"/>
          <w:szCs w:val="22"/>
        </w:rPr>
      </w:pPr>
    </w:p>
    <w:p w14:paraId="7EEF7EC1" w14:textId="522DE230" w:rsidR="000A5A20" w:rsidRPr="00702B0B" w:rsidRDefault="000A5A20" w:rsidP="00702B0B">
      <w:pPr>
        <w:pStyle w:val="Nagwek1"/>
        <w:numPr>
          <w:ilvl w:val="0"/>
          <w:numId w:val="3"/>
        </w:numPr>
        <w:rPr>
          <w:rFonts w:ascii="Tahoma" w:hAnsi="Tahoma" w:cs="Tahoma"/>
          <w:b w:val="0"/>
          <w:bCs w:val="0"/>
          <w:sz w:val="22"/>
          <w:szCs w:val="22"/>
        </w:rPr>
      </w:pPr>
      <w:r w:rsidRPr="00702B0B">
        <w:rPr>
          <w:rFonts w:ascii="Tahoma" w:hAnsi="Tahoma" w:cs="Tahoma"/>
          <w:b w:val="0"/>
          <w:bCs w:val="0"/>
          <w:sz w:val="22"/>
          <w:szCs w:val="22"/>
        </w:rPr>
        <w:t xml:space="preserve">Jeżeli Wykonawca ma siedzibę lub miejsce zamieszkania poza terytorium Rzeczypospolitej Polskiej, zamiast dokumentów, o których mowa w ustępie </w:t>
      </w:r>
      <w:r w:rsidR="00197CF4" w:rsidRPr="00702B0B">
        <w:rPr>
          <w:rFonts w:ascii="Tahoma" w:hAnsi="Tahoma" w:cs="Tahoma"/>
          <w:b w:val="0"/>
          <w:bCs w:val="0"/>
          <w:sz w:val="22"/>
          <w:szCs w:val="22"/>
        </w:rPr>
        <w:t>4</w:t>
      </w:r>
      <w:r w:rsidRPr="00702B0B">
        <w:rPr>
          <w:rFonts w:ascii="Tahoma" w:hAnsi="Tahoma" w:cs="Tahoma"/>
          <w:b w:val="0"/>
          <w:bCs w:val="0"/>
          <w:sz w:val="22"/>
          <w:szCs w:val="22"/>
        </w:rPr>
        <w:t xml:space="preserve"> pkt. 2, składa dokument lub dokumenty wystawione w kraju, w którym ma siedzibę lub miejsce zamieszkania, potwierdzające odpowiednio, że nie otwarto jego likwidacji ani nie ogłoszono upadłości.</w:t>
      </w:r>
    </w:p>
    <w:p w14:paraId="44DE9F22" w14:textId="77777777" w:rsidR="000A5A20" w:rsidRPr="00702B0B" w:rsidRDefault="000A5A20" w:rsidP="00702B0B">
      <w:pPr>
        <w:pStyle w:val="Nagwek1"/>
        <w:numPr>
          <w:ilvl w:val="0"/>
          <w:numId w:val="3"/>
        </w:numPr>
        <w:rPr>
          <w:rFonts w:ascii="Tahoma" w:hAnsi="Tahoma" w:cs="Tahoma"/>
          <w:b w:val="0"/>
          <w:bCs w:val="0"/>
          <w:sz w:val="22"/>
          <w:szCs w:val="22"/>
        </w:rPr>
      </w:pPr>
      <w:r w:rsidRPr="00702B0B">
        <w:rPr>
          <w:rFonts w:ascii="Tahoma" w:hAnsi="Tahoma" w:cs="Tahoma"/>
          <w:b w:val="0"/>
          <w:bCs w:val="0"/>
          <w:sz w:val="22"/>
          <w:szCs w:val="22"/>
        </w:rPr>
        <w:t xml:space="preserve">Jeżeli w miejscu zamieszkania osoby lub w kraju, w którym Wykonawca ma siedzibę lub miejsce zamieszkania, nie wydaje się dokumentów, o których mowa powyżej, zastępuje się je dokumentem zawierającym oświadczenie złożone przed notariuszem, organem sądowym, administracyjnym albo organem samorządu zawodowego lub gospodarczego odpowiednio miejsca zamieszkania osoby lub kraju, w którym Wykonawca ma siedzibę lub miejsce zamieszkania. </w:t>
      </w:r>
    </w:p>
    <w:p w14:paraId="2B8BC048" w14:textId="77777777" w:rsidR="000A5A20" w:rsidRPr="00702B0B" w:rsidRDefault="000A5A20" w:rsidP="00702B0B">
      <w:pPr>
        <w:pStyle w:val="Nagwek1"/>
        <w:numPr>
          <w:ilvl w:val="0"/>
          <w:numId w:val="3"/>
        </w:numPr>
        <w:rPr>
          <w:rFonts w:ascii="Tahoma" w:hAnsi="Tahoma" w:cs="Tahoma"/>
          <w:b w:val="0"/>
          <w:bCs w:val="0"/>
          <w:sz w:val="22"/>
          <w:szCs w:val="22"/>
        </w:rPr>
      </w:pPr>
      <w:r w:rsidRPr="00702B0B">
        <w:rPr>
          <w:rFonts w:ascii="Tahoma" w:hAnsi="Tahoma" w:cs="Tahoma"/>
          <w:b w:val="0"/>
          <w:bCs w:val="0"/>
          <w:sz w:val="22"/>
          <w:szCs w:val="22"/>
        </w:rPr>
        <w:t>Postępowanie o udzielenie zamówienia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14:paraId="2B5C5755" w14:textId="4EEDEF0D" w:rsidR="000A5A20" w:rsidRPr="00702B0B" w:rsidRDefault="000A5A20" w:rsidP="00702B0B">
      <w:pPr>
        <w:pStyle w:val="Nagwek1"/>
        <w:numPr>
          <w:ilvl w:val="0"/>
          <w:numId w:val="3"/>
        </w:numPr>
        <w:rPr>
          <w:rFonts w:ascii="Tahoma" w:hAnsi="Tahoma" w:cs="Tahoma"/>
          <w:b w:val="0"/>
          <w:bCs w:val="0"/>
          <w:sz w:val="22"/>
          <w:szCs w:val="22"/>
        </w:rPr>
      </w:pPr>
      <w:r w:rsidRPr="00702B0B">
        <w:rPr>
          <w:rFonts w:ascii="Tahoma" w:hAnsi="Tahoma" w:cs="Tahoma"/>
          <w:b w:val="0"/>
          <w:bCs w:val="0"/>
          <w:sz w:val="22"/>
          <w:szCs w:val="22"/>
        </w:rPr>
        <w:t xml:space="preserve">Jeżeli Wykonawca nie złoży oświadczenia, o którym mowa w rozdziale X </w:t>
      </w:r>
      <w:r w:rsidR="00EB169C">
        <w:rPr>
          <w:rFonts w:ascii="Tahoma" w:hAnsi="Tahoma" w:cs="Tahoma"/>
          <w:b w:val="0"/>
          <w:bCs w:val="0"/>
          <w:sz w:val="22"/>
          <w:szCs w:val="22"/>
        </w:rPr>
        <w:t xml:space="preserve">pkt. 1 </w:t>
      </w:r>
      <w:r w:rsidRPr="00702B0B">
        <w:rPr>
          <w:rFonts w:ascii="Tahoma" w:hAnsi="Tahoma" w:cs="Tahoma"/>
          <w:b w:val="0"/>
          <w:bCs w:val="0"/>
          <w:sz w:val="22"/>
          <w:szCs w:val="22"/>
        </w:rPr>
        <w:t xml:space="preserve">niniejszej swz, oświadczeń lub dokumentów potwierdzających spełnienie warunków udziału w postępowaniu , podstaw wykluczenia,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108F352B" w14:textId="77777777" w:rsidR="000A5A20" w:rsidRPr="00702B0B" w:rsidRDefault="000A5A20" w:rsidP="00702B0B">
      <w:pPr>
        <w:pStyle w:val="Nagwek1"/>
        <w:numPr>
          <w:ilvl w:val="0"/>
          <w:numId w:val="3"/>
        </w:numPr>
        <w:rPr>
          <w:rFonts w:ascii="Tahoma" w:hAnsi="Tahoma" w:cs="Tahoma"/>
          <w:b w:val="0"/>
          <w:bCs w:val="0"/>
          <w:sz w:val="22"/>
          <w:szCs w:val="22"/>
        </w:rPr>
      </w:pPr>
      <w:r w:rsidRPr="00702B0B">
        <w:rPr>
          <w:rFonts w:ascii="Tahoma" w:hAnsi="Tahoma" w:cs="Tahoma"/>
          <w:b w:val="0"/>
          <w:bCs w:val="0"/>
          <w:sz w:val="22"/>
          <w:szCs w:val="22"/>
        </w:rPr>
        <w:t>W przypadku Wykonawców z zagranicy są oni zobowiązani do podania w ofercie rejestrów publicznych danego kraju, z których Zamawiający może pobrać bezpłatnie dokumenty dotyczące Wykonawców. Jeżeli Wykonawca zagraniczny nie wskaże danego rejestru, Zamawiający uzna, że dany dokument nie jest dostępny bezpłatnie w rejestrze publicznym i Wykonawca będzie zobowiązany do jego przedłożenia.</w:t>
      </w:r>
    </w:p>
    <w:p w14:paraId="60F76B91" w14:textId="63A12880" w:rsidR="000A5A20" w:rsidRPr="00702B0B" w:rsidRDefault="000A5A20" w:rsidP="00702B0B">
      <w:pPr>
        <w:pStyle w:val="Nagwek1"/>
        <w:numPr>
          <w:ilvl w:val="0"/>
          <w:numId w:val="3"/>
        </w:numPr>
        <w:rPr>
          <w:rFonts w:ascii="Tahoma" w:hAnsi="Tahoma" w:cs="Tahoma"/>
          <w:b w:val="0"/>
          <w:bCs w:val="0"/>
          <w:sz w:val="22"/>
          <w:szCs w:val="22"/>
        </w:rPr>
      </w:pPr>
      <w:r w:rsidRPr="00702B0B">
        <w:rPr>
          <w:rFonts w:ascii="Tahoma" w:hAnsi="Tahoma" w:cs="Tahoma"/>
          <w:b w:val="0"/>
          <w:bCs w:val="0"/>
          <w:sz w:val="22"/>
          <w:szCs w:val="22"/>
        </w:rPr>
        <w:t xml:space="preserve">W przypadku, o którym mowa w ust. </w:t>
      </w:r>
      <w:r w:rsidR="00197CF4" w:rsidRPr="00702B0B">
        <w:rPr>
          <w:rFonts w:ascii="Tahoma" w:hAnsi="Tahoma" w:cs="Tahoma"/>
          <w:b w:val="0"/>
          <w:bCs w:val="0"/>
          <w:sz w:val="22"/>
          <w:szCs w:val="22"/>
        </w:rPr>
        <w:t>11</w:t>
      </w:r>
      <w:r w:rsidRPr="00702B0B">
        <w:rPr>
          <w:rFonts w:ascii="Tahoma" w:hAnsi="Tahoma" w:cs="Tahoma"/>
          <w:b w:val="0"/>
          <w:bCs w:val="0"/>
          <w:sz w:val="22"/>
          <w:szCs w:val="22"/>
        </w:rPr>
        <w:t>, Zamawiający żąda od Wykonawcy przedstawienia tłumaczenia na język polski wskazanych przez Wykonawcę i pobranych samodzielnie przez Zamawiającego dokumentów.</w:t>
      </w:r>
    </w:p>
    <w:p w14:paraId="0EE67551" w14:textId="77777777" w:rsidR="000A5A20" w:rsidRPr="00702B0B" w:rsidRDefault="000A5A20" w:rsidP="00702B0B">
      <w:pPr>
        <w:pStyle w:val="Nagwek1"/>
        <w:numPr>
          <w:ilvl w:val="0"/>
          <w:numId w:val="3"/>
        </w:numPr>
        <w:rPr>
          <w:rFonts w:ascii="Tahoma" w:hAnsi="Tahoma" w:cs="Tahoma"/>
          <w:b w:val="0"/>
          <w:bCs w:val="0"/>
          <w:sz w:val="22"/>
          <w:szCs w:val="22"/>
        </w:rPr>
      </w:pPr>
      <w:r w:rsidRPr="00702B0B">
        <w:rPr>
          <w:rFonts w:ascii="Tahoma" w:hAnsi="Tahoma" w:cs="Tahoma"/>
          <w:b w:val="0"/>
          <w:bCs w:val="0"/>
          <w:sz w:val="22"/>
          <w:szCs w:val="22"/>
        </w:rPr>
        <w:t>Wykonawca nie jest zobowiązany do złożenia podmiotowych środków dowodowych, które zamawiający posiada, jeżeli Wykonawca wskaże te środki oraz potwierdzi ich prawidłowość i aktualność.</w:t>
      </w:r>
    </w:p>
    <w:p w14:paraId="3A2F5D86" w14:textId="77777777" w:rsidR="000A5A20" w:rsidRPr="00702B0B" w:rsidRDefault="000A5A20" w:rsidP="00702B0B">
      <w:pPr>
        <w:pStyle w:val="Nagwek1"/>
        <w:numPr>
          <w:ilvl w:val="0"/>
          <w:numId w:val="3"/>
        </w:numPr>
        <w:rPr>
          <w:rFonts w:ascii="Tahoma" w:hAnsi="Tahoma" w:cs="Tahoma"/>
          <w:b w:val="0"/>
          <w:bCs w:val="0"/>
          <w:sz w:val="22"/>
          <w:szCs w:val="22"/>
        </w:rPr>
      </w:pPr>
      <w:r w:rsidRPr="00702B0B">
        <w:rPr>
          <w:rFonts w:ascii="Tahoma" w:hAnsi="Tahoma" w:cs="Tahoma"/>
          <w:b w:val="0"/>
          <w:bCs w:val="0"/>
          <w:sz w:val="22"/>
          <w:szCs w:val="22"/>
        </w:rPr>
        <w:t>W zakresie nie 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i przekazywania informacji oraz wymagań technicznych dla dokumentów elektronicznych oraz środków komunikacji elektronicznej w postępowaniu o udzielenie zamówienia publicznego.</w:t>
      </w:r>
    </w:p>
    <w:p w14:paraId="45CAD88F" w14:textId="77777777" w:rsidR="00C5749F" w:rsidRDefault="00C5749F" w:rsidP="00C5749F">
      <w:pPr>
        <w:suppressAutoHyphens w:val="0"/>
        <w:ind w:left="567"/>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C5749F" w:rsidRPr="00D05A84" w14:paraId="1292B641" w14:textId="77777777" w:rsidTr="009E3A90">
        <w:tc>
          <w:tcPr>
            <w:tcW w:w="10344" w:type="dxa"/>
          </w:tcPr>
          <w:p w14:paraId="11E2B261" w14:textId="77777777" w:rsidR="00C5749F" w:rsidRPr="00D05A84" w:rsidRDefault="00C5749F" w:rsidP="0080194B">
            <w:pPr>
              <w:jc w:val="both"/>
              <w:rPr>
                <w:rFonts w:ascii="Tahoma" w:hAnsi="Tahoma" w:cs="Tahoma"/>
                <w:sz w:val="16"/>
                <w:szCs w:val="16"/>
              </w:rPr>
            </w:pPr>
          </w:p>
          <w:p w14:paraId="40E1F134" w14:textId="77777777" w:rsidR="00C5749F" w:rsidRPr="00D05A84" w:rsidRDefault="00C5749F" w:rsidP="0080194B">
            <w:pPr>
              <w:jc w:val="both"/>
              <w:rPr>
                <w:rFonts w:ascii="Tahoma" w:hAnsi="Tahoma" w:cs="Tahoma"/>
                <w:b/>
              </w:rPr>
            </w:pPr>
            <w:r w:rsidRPr="00C42454">
              <w:rPr>
                <w:rFonts w:ascii="Tahoma" w:hAnsi="Tahoma" w:cs="Tahoma"/>
                <w:b/>
              </w:rPr>
              <w:t>X</w:t>
            </w:r>
            <w:r w:rsidR="006E0C64">
              <w:rPr>
                <w:rFonts w:ascii="Tahoma" w:hAnsi="Tahoma" w:cs="Tahoma"/>
                <w:b/>
              </w:rPr>
              <w:t>I</w:t>
            </w:r>
            <w:r w:rsidRPr="00C42454">
              <w:rPr>
                <w:rFonts w:ascii="Tahoma" w:hAnsi="Tahoma" w:cs="Tahoma"/>
                <w:b/>
              </w:rPr>
              <w:t>.</w:t>
            </w:r>
            <w:r w:rsidRPr="00D05A84">
              <w:rPr>
                <w:rFonts w:ascii="Tahoma" w:hAnsi="Tahoma" w:cs="Tahoma"/>
                <w:b/>
              </w:rPr>
              <w:t xml:space="preserve"> </w:t>
            </w:r>
            <w:r>
              <w:rPr>
                <w:rFonts w:ascii="Tahoma" w:hAnsi="Tahoma" w:cs="Tahoma"/>
                <w:b/>
              </w:rPr>
              <w:t>POLEGANIE NA ZASOBACH INNYCH PODMIOTÓW</w:t>
            </w:r>
            <w:r w:rsidRPr="00D05A84">
              <w:rPr>
                <w:rFonts w:ascii="Tahoma" w:hAnsi="Tahoma" w:cs="Tahoma"/>
                <w:b/>
              </w:rPr>
              <w:t xml:space="preserve">     </w:t>
            </w:r>
          </w:p>
          <w:p w14:paraId="36EF3A0C" w14:textId="77777777" w:rsidR="00C5749F" w:rsidRPr="00D05A84" w:rsidRDefault="00C5749F" w:rsidP="0080194B">
            <w:pPr>
              <w:jc w:val="both"/>
              <w:rPr>
                <w:rFonts w:ascii="Tahoma" w:hAnsi="Tahoma" w:cs="Tahoma"/>
                <w:sz w:val="16"/>
                <w:szCs w:val="16"/>
              </w:rPr>
            </w:pPr>
          </w:p>
        </w:tc>
      </w:tr>
    </w:tbl>
    <w:p w14:paraId="21669190" w14:textId="77777777" w:rsidR="00C5749F" w:rsidRDefault="00C5749F" w:rsidP="00C5749F">
      <w:pPr>
        <w:suppressAutoHyphens w:val="0"/>
        <w:ind w:left="567"/>
        <w:jc w:val="both"/>
        <w:rPr>
          <w:rFonts w:ascii="Tahoma" w:hAnsi="Tahoma" w:cs="Tahoma"/>
          <w:sz w:val="22"/>
          <w:szCs w:val="22"/>
        </w:rPr>
      </w:pPr>
    </w:p>
    <w:p w14:paraId="76EB12C2" w14:textId="77777777" w:rsidR="0081585C" w:rsidRDefault="00C5749F" w:rsidP="004F7752">
      <w:pPr>
        <w:numPr>
          <w:ilvl w:val="1"/>
          <w:numId w:val="48"/>
        </w:numPr>
        <w:suppressAutoHyphens w:val="0"/>
        <w:ind w:left="567"/>
        <w:jc w:val="both"/>
        <w:rPr>
          <w:rFonts w:ascii="Tahoma" w:hAnsi="Tahoma" w:cs="Tahoma"/>
          <w:sz w:val="22"/>
          <w:szCs w:val="22"/>
        </w:rPr>
      </w:pPr>
      <w:r>
        <w:rPr>
          <w:rFonts w:ascii="Tahoma" w:hAnsi="Tahoma" w:cs="Tahoma"/>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333B8753" w14:textId="77777777" w:rsidR="00C5749F" w:rsidRDefault="00C5749F" w:rsidP="004E4201">
      <w:pPr>
        <w:numPr>
          <w:ilvl w:val="1"/>
          <w:numId w:val="48"/>
        </w:numPr>
        <w:suppressAutoHyphens w:val="0"/>
        <w:ind w:left="567"/>
        <w:jc w:val="both"/>
        <w:rPr>
          <w:rFonts w:ascii="Tahoma" w:hAnsi="Tahoma" w:cs="Tahoma"/>
          <w:sz w:val="22"/>
          <w:szCs w:val="22"/>
        </w:rPr>
      </w:pPr>
      <w:r>
        <w:rPr>
          <w:rFonts w:ascii="Tahoma" w:hAnsi="Tahoma" w:cs="Tahoma"/>
          <w:sz w:val="22"/>
          <w:szCs w:val="22"/>
        </w:rPr>
        <w:t>W odniesieniu do warunków dotyczących doświadczenia, wykonawcy mogą polegać na zdolnościach podmiotów udostępniających zasoby jeśli podmioty te wykonają świadczenie do realizacji którego te zdolności są wymagane.</w:t>
      </w:r>
    </w:p>
    <w:p w14:paraId="0DC355E5" w14:textId="77777777" w:rsidR="00C5749F" w:rsidRDefault="00C5749F" w:rsidP="004E4201">
      <w:pPr>
        <w:numPr>
          <w:ilvl w:val="1"/>
          <w:numId w:val="48"/>
        </w:numPr>
        <w:suppressAutoHyphens w:val="0"/>
        <w:ind w:left="567"/>
        <w:jc w:val="both"/>
        <w:rPr>
          <w:rFonts w:ascii="Tahoma" w:hAnsi="Tahoma" w:cs="Tahoma"/>
          <w:sz w:val="22"/>
          <w:szCs w:val="22"/>
        </w:rPr>
      </w:pPr>
      <w:r>
        <w:rPr>
          <w:rFonts w:ascii="Tahoma" w:hAnsi="Tahoma" w:cs="Tahoma"/>
          <w:sz w:val="22"/>
          <w:szCs w:val="22"/>
        </w:rPr>
        <w:t>Wykonawca, który polega na zdolnościach lub sytuacji podmiotów udostępniających zasoby, składa, wraz z ofertą, zobowiązanie podmiotu udostępniającego zasoby do oddania mu do dyspozycji niezbędnych zasobów na potrzeby realizacji danego zam</w:t>
      </w:r>
      <w:r w:rsidR="00257EB8">
        <w:rPr>
          <w:rFonts w:ascii="Tahoma" w:hAnsi="Tahoma" w:cs="Tahoma"/>
          <w:sz w:val="22"/>
          <w:szCs w:val="22"/>
        </w:rPr>
        <w:t>ó</w:t>
      </w:r>
      <w:r>
        <w:rPr>
          <w:rFonts w:ascii="Tahoma" w:hAnsi="Tahoma" w:cs="Tahoma"/>
          <w:sz w:val="22"/>
          <w:szCs w:val="22"/>
        </w:rPr>
        <w:t xml:space="preserve">wienia lub inny </w:t>
      </w:r>
      <w:r w:rsidR="00B86262">
        <w:rPr>
          <w:rFonts w:ascii="Tahoma" w:hAnsi="Tahoma" w:cs="Tahoma"/>
          <w:sz w:val="22"/>
          <w:szCs w:val="22"/>
        </w:rPr>
        <w:t xml:space="preserve">podmiotowy środek </w:t>
      </w:r>
      <w:r w:rsidR="00B86262">
        <w:rPr>
          <w:rFonts w:ascii="Tahoma" w:hAnsi="Tahoma" w:cs="Tahoma"/>
          <w:sz w:val="22"/>
          <w:szCs w:val="22"/>
        </w:rPr>
        <w:lastRenderedPageBreak/>
        <w:t xml:space="preserve">dowodowy potwierdzający, że wykonawca realizując zamówienie, będzie dysponował niezbędnymi zasobami tych podmiotów. Wzór oświadczenia stanowi załącznik nr </w:t>
      </w:r>
      <w:r w:rsidR="00B33712">
        <w:rPr>
          <w:rFonts w:ascii="Tahoma" w:hAnsi="Tahoma" w:cs="Tahoma"/>
          <w:sz w:val="22"/>
          <w:szCs w:val="22"/>
        </w:rPr>
        <w:t xml:space="preserve">3 </w:t>
      </w:r>
      <w:r w:rsidR="004F7752">
        <w:rPr>
          <w:rFonts w:ascii="Tahoma" w:hAnsi="Tahoma" w:cs="Tahoma"/>
          <w:sz w:val="22"/>
          <w:szCs w:val="22"/>
        </w:rPr>
        <w:t>SWZ</w:t>
      </w:r>
    </w:p>
    <w:p w14:paraId="19C2E465" w14:textId="77777777" w:rsidR="00B86262" w:rsidRDefault="00100537" w:rsidP="004E4201">
      <w:pPr>
        <w:numPr>
          <w:ilvl w:val="1"/>
          <w:numId w:val="48"/>
        </w:numPr>
        <w:suppressAutoHyphens w:val="0"/>
        <w:ind w:left="567"/>
        <w:jc w:val="both"/>
        <w:rPr>
          <w:rFonts w:ascii="Tahoma" w:hAnsi="Tahoma" w:cs="Tahoma"/>
          <w:sz w:val="22"/>
          <w:szCs w:val="22"/>
        </w:rPr>
      </w:pPr>
      <w:r>
        <w:rPr>
          <w:rFonts w:ascii="Tahoma" w:hAnsi="Tahoma" w:cs="Tahoma"/>
          <w:sz w:val="22"/>
          <w:szCs w:val="22"/>
        </w:rPr>
        <w:t>Zamawiający ocenia, czy udostępniane wykonawcy przez podmioty udostepniaj</w:t>
      </w:r>
      <w:r w:rsidR="00257EB8">
        <w:rPr>
          <w:rFonts w:ascii="Tahoma" w:hAnsi="Tahoma" w:cs="Tahoma"/>
          <w:sz w:val="22"/>
          <w:szCs w:val="22"/>
        </w:rPr>
        <w:t>ą</w:t>
      </w:r>
      <w:r>
        <w:rPr>
          <w:rFonts w:ascii="Tahoma" w:hAnsi="Tahoma" w:cs="Tahoma"/>
          <w:sz w:val="22"/>
          <w:szCs w:val="22"/>
        </w:rPr>
        <w:t xml:space="preserve">ce zasoby zdolności techniczne lub </w:t>
      </w:r>
      <w:r w:rsidR="00257EB8">
        <w:rPr>
          <w:rFonts w:ascii="Tahoma" w:hAnsi="Tahoma" w:cs="Tahoma"/>
          <w:sz w:val="22"/>
          <w:szCs w:val="22"/>
        </w:rPr>
        <w:t>z</w:t>
      </w:r>
      <w:r>
        <w:rPr>
          <w:rFonts w:ascii="Tahoma" w:hAnsi="Tahoma" w:cs="Tahoma"/>
          <w:sz w:val="22"/>
          <w:szCs w:val="22"/>
        </w:rPr>
        <w:t>awodowe, pozwalają na wykazanie przez Wykonawcę spełniania</w:t>
      </w:r>
      <w:r w:rsidR="00257EB8">
        <w:rPr>
          <w:rFonts w:ascii="Tahoma" w:hAnsi="Tahoma" w:cs="Tahoma"/>
          <w:sz w:val="22"/>
          <w:szCs w:val="22"/>
        </w:rPr>
        <w:t xml:space="preserve"> </w:t>
      </w:r>
      <w:r>
        <w:rPr>
          <w:rFonts w:ascii="Tahoma" w:hAnsi="Tahoma" w:cs="Tahoma"/>
          <w:sz w:val="22"/>
          <w:szCs w:val="22"/>
        </w:rPr>
        <w:t>warunk</w:t>
      </w:r>
      <w:r w:rsidR="00257EB8">
        <w:rPr>
          <w:rFonts w:ascii="Tahoma" w:hAnsi="Tahoma" w:cs="Tahoma"/>
          <w:sz w:val="22"/>
          <w:szCs w:val="22"/>
        </w:rPr>
        <w:t>ó</w:t>
      </w:r>
      <w:r>
        <w:rPr>
          <w:rFonts w:ascii="Tahoma" w:hAnsi="Tahoma" w:cs="Tahoma"/>
          <w:sz w:val="22"/>
          <w:szCs w:val="22"/>
        </w:rPr>
        <w:t>w udziału w postępowaniu, a także bada, czy zachodzą wobec tego podmiotu podstawy wykluczenia, które zostały przewidzi</w:t>
      </w:r>
      <w:r w:rsidR="00257EB8">
        <w:rPr>
          <w:rFonts w:ascii="Tahoma" w:hAnsi="Tahoma" w:cs="Tahoma"/>
          <w:sz w:val="22"/>
          <w:szCs w:val="22"/>
        </w:rPr>
        <w:t>a</w:t>
      </w:r>
      <w:r>
        <w:rPr>
          <w:rFonts w:ascii="Tahoma" w:hAnsi="Tahoma" w:cs="Tahoma"/>
          <w:sz w:val="22"/>
          <w:szCs w:val="22"/>
        </w:rPr>
        <w:t>ne względem Wykonawcy.</w:t>
      </w:r>
    </w:p>
    <w:p w14:paraId="64C0C4FD" w14:textId="77777777" w:rsidR="00100537" w:rsidRDefault="00100537" w:rsidP="004E4201">
      <w:pPr>
        <w:numPr>
          <w:ilvl w:val="1"/>
          <w:numId w:val="48"/>
        </w:numPr>
        <w:suppressAutoHyphens w:val="0"/>
        <w:ind w:left="567"/>
        <w:jc w:val="both"/>
        <w:rPr>
          <w:rFonts w:ascii="Tahoma" w:hAnsi="Tahoma" w:cs="Tahoma"/>
          <w:sz w:val="22"/>
          <w:szCs w:val="22"/>
        </w:rPr>
      </w:pPr>
      <w:r>
        <w:rPr>
          <w:rFonts w:ascii="Tahoma" w:hAnsi="Tahoma" w:cs="Tahoma"/>
          <w:sz w:val="22"/>
          <w:szCs w:val="22"/>
        </w:rPr>
        <w:t>Jeżeli zdolności techniczne lub zawodowe podmiotu udostępniającego zasoby nie potwierdzają spełniania przez Wykonawcę warunków udziału w postepowaniu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25216FE" w14:textId="77777777" w:rsidR="00100537" w:rsidRDefault="00100537" w:rsidP="004E4201">
      <w:pPr>
        <w:numPr>
          <w:ilvl w:val="1"/>
          <w:numId w:val="48"/>
        </w:numPr>
        <w:suppressAutoHyphens w:val="0"/>
        <w:ind w:left="567"/>
        <w:jc w:val="both"/>
        <w:rPr>
          <w:rFonts w:ascii="Tahoma" w:hAnsi="Tahoma" w:cs="Tahoma"/>
          <w:sz w:val="22"/>
          <w:szCs w:val="22"/>
        </w:rPr>
      </w:pPr>
      <w:r>
        <w:rPr>
          <w:rFonts w:ascii="Tahoma" w:hAnsi="Tahoma" w:cs="Tahoma"/>
          <w:b/>
          <w:bCs/>
          <w:sz w:val="22"/>
          <w:szCs w:val="22"/>
        </w:rPr>
        <w:t xml:space="preserve">Uwaga: </w:t>
      </w:r>
      <w:r>
        <w:rPr>
          <w:rFonts w:ascii="Tahoma" w:hAnsi="Tahoma" w:cs="Tahoma"/>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248FC7E" w14:textId="79B31C78" w:rsidR="00100537" w:rsidRDefault="00100537" w:rsidP="004E4201">
      <w:pPr>
        <w:numPr>
          <w:ilvl w:val="1"/>
          <w:numId w:val="48"/>
        </w:numPr>
        <w:suppressAutoHyphens w:val="0"/>
        <w:ind w:left="567"/>
        <w:jc w:val="both"/>
        <w:rPr>
          <w:rFonts w:ascii="Tahoma" w:hAnsi="Tahoma" w:cs="Tahoma"/>
          <w:sz w:val="22"/>
          <w:szCs w:val="22"/>
        </w:rPr>
      </w:pPr>
      <w:r w:rsidRPr="00257EB8">
        <w:rPr>
          <w:rFonts w:ascii="Tahoma" w:hAnsi="Tahoma" w:cs="Tahoma"/>
          <w:sz w:val="22"/>
          <w:szCs w:val="22"/>
        </w:rPr>
        <w:t xml:space="preserve">Wykonawca, w przypadku polegania na zdolnościach lub sytuacji podmiotów udostępniających zasoby, przedstawia wraz z oświadczeniem, o którym mowa w rozdziale </w:t>
      </w:r>
      <w:r w:rsidR="004F7752">
        <w:rPr>
          <w:rFonts w:ascii="Tahoma" w:hAnsi="Tahoma" w:cs="Tahoma"/>
          <w:sz w:val="22"/>
          <w:szCs w:val="22"/>
        </w:rPr>
        <w:t>X pkt. 1</w:t>
      </w:r>
      <w:r w:rsidR="00257EB8">
        <w:rPr>
          <w:rFonts w:ascii="Tahoma" w:hAnsi="Tahoma" w:cs="Tahoma"/>
          <w:sz w:val="22"/>
          <w:szCs w:val="22"/>
        </w:rPr>
        <w:t xml:space="preserve">, także oświadczenie podmiotu udostepniającego zasoby, potwierdzające brak podstaw wykluczenia tego podmiotu oraz odpowiednio spełnianie warunków udziału w postepowaniu, w zakresie, w jakim Wykonawca powołuje się na jego zasoby, zgodnie z katalogiem dokumentów określonych w rozdziale </w:t>
      </w:r>
      <w:r w:rsidR="004F7752">
        <w:rPr>
          <w:rFonts w:ascii="Tahoma" w:hAnsi="Tahoma" w:cs="Tahoma"/>
          <w:sz w:val="22"/>
          <w:szCs w:val="22"/>
        </w:rPr>
        <w:t xml:space="preserve">X niniejszej </w:t>
      </w:r>
      <w:r w:rsidR="00257EB8">
        <w:rPr>
          <w:rFonts w:ascii="Tahoma" w:hAnsi="Tahoma" w:cs="Tahoma"/>
          <w:sz w:val="22"/>
          <w:szCs w:val="22"/>
        </w:rPr>
        <w:t>SWZ.</w:t>
      </w:r>
    </w:p>
    <w:p w14:paraId="350B4F08" w14:textId="77777777" w:rsidR="00C5749F" w:rsidRDefault="00C5749F" w:rsidP="0081585C">
      <w:pPr>
        <w:suppressAutoHyphens w:val="0"/>
        <w:ind w:left="567"/>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81585C" w:rsidRPr="00D05A84" w14:paraId="02AD3A7C" w14:textId="77777777" w:rsidTr="009E3A90">
        <w:tc>
          <w:tcPr>
            <w:tcW w:w="10344" w:type="dxa"/>
          </w:tcPr>
          <w:p w14:paraId="0DE3B6E8" w14:textId="77777777" w:rsidR="0081585C" w:rsidRPr="00D05A84" w:rsidRDefault="0081585C" w:rsidP="0080194B">
            <w:pPr>
              <w:jc w:val="both"/>
              <w:rPr>
                <w:rFonts w:ascii="Tahoma" w:hAnsi="Tahoma" w:cs="Tahoma"/>
                <w:sz w:val="16"/>
                <w:szCs w:val="16"/>
              </w:rPr>
            </w:pPr>
            <w:bookmarkStart w:id="23" w:name="_Hlk85714124"/>
          </w:p>
          <w:p w14:paraId="73ECA351" w14:textId="77777777" w:rsidR="0081585C" w:rsidRPr="00D05A84" w:rsidRDefault="0081585C" w:rsidP="0080194B">
            <w:pPr>
              <w:jc w:val="both"/>
              <w:rPr>
                <w:rFonts w:ascii="Tahoma" w:hAnsi="Tahoma" w:cs="Tahoma"/>
                <w:b/>
              </w:rPr>
            </w:pPr>
            <w:r w:rsidRPr="00C42454">
              <w:rPr>
                <w:rFonts w:ascii="Tahoma" w:hAnsi="Tahoma" w:cs="Tahoma"/>
                <w:b/>
              </w:rPr>
              <w:t>X</w:t>
            </w:r>
            <w:r w:rsidR="004F7752">
              <w:rPr>
                <w:rFonts w:ascii="Tahoma" w:hAnsi="Tahoma" w:cs="Tahoma"/>
                <w:b/>
              </w:rPr>
              <w:t>II</w:t>
            </w:r>
            <w:r w:rsidRPr="00C42454">
              <w:rPr>
                <w:rFonts w:ascii="Tahoma" w:hAnsi="Tahoma" w:cs="Tahoma"/>
                <w:b/>
              </w:rPr>
              <w:t>.</w:t>
            </w:r>
            <w:r w:rsidRPr="00D05A84">
              <w:rPr>
                <w:rFonts w:ascii="Tahoma" w:hAnsi="Tahoma" w:cs="Tahoma"/>
                <w:b/>
              </w:rPr>
              <w:t xml:space="preserve"> </w:t>
            </w:r>
            <w:r>
              <w:rPr>
                <w:rFonts w:ascii="Tahoma" w:hAnsi="Tahoma" w:cs="Tahoma"/>
                <w:b/>
              </w:rPr>
              <w:t>INFORMACJA DLA WYKONAWCÓW WSPOLNIE UBIEGAJĄCYCH SIĘ O UDZIELENIE ZAMÓWIENIA</w:t>
            </w:r>
            <w:r w:rsidRPr="00D05A84">
              <w:rPr>
                <w:rFonts w:ascii="Tahoma" w:hAnsi="Tahoma" w:cs="Tahoma"/>
                <w:b/>
              </w:rPr>
              <w:t xml:space="preserve">         </w:t>
            </w:r>
          </w:p>
          <w:p w14:paraId="58424DBD" w14:textId="77777777" w:rsidR="0081585C" w:rsidRPr="00D05A84" w:rsidRDefault="0081585C" w:rsidP="0080194B">
            <w:pPr>
              <w:jc w:val="both"/>
              <w:rPr>
                <w:rFonts w:ascii="Tahoma" w:hAnsi="Tahoma" w:cs="Tahoma"/>
                <w:sz w:val="16"/>
                <w:szCs w:val="16"/>
              </w:rPr>
            </w:pPr>
          </w:p>
        </w:tc>
      </w:tr>
      <w:bookmarkEnd w:id="23"/>
    </w:tbl>
    <w:p w14:paraId="4AA94CF6" w14:textId="77777777" w:rsidR="0081585C" w:rsidRDefault="0081585C" w:rsidP="0081585C">
      <w:pPr>
        <w:suppressAutoHyphens w:val="0"/>
        <w:ind w:left="567"/>
        <w:jc w:val="both"/>
        <w:rPr>
          <w:rFonts w:ascii="Tahoma" w:hAnsi="Tahoma" w:cs="Tahoma"/>
          <w:sz w:val="22"/>
          <w:szCs w:val="22"/>
        </w:rPr>
      </w:pPr>
    </w:p>
    <w:p w14:paraId="5BFA4FC3" w14:textId="77777777" w:rsidR="0081585C" w:rsidRDefault="009B338A" w:rsidP="004F7752">
      <w:pPr>
        <w:numPr>
          <w:ilvl w:val="3"/>
          <w:numId w:val="48"/>
        </w:numPr>
        <w:suppressAutoHyphens w:val="0"/>
        <w:ind w:left="567"/>
        <w:jc w:val="both"/>
        <w:rPr>
          <w:rFonts w:ascii="Tahoma" w:hAnsi="Tahoma" w:cs="Tahoma"/>
          <w:sz w:val="22"/>
          <w:szCs w:val="22"/>
        </w:rPr>
      </w:pPr>
      <w:r>
        <w:rPr>
          <w:rFonts w:ascii="Tahoma" w:hAnsi="Tahoma" w:cs="Tahoma"/>
          <w:sz w:val="22"/>
          <w:szCs w:val="22"/>
        </w:rPr>
        <w:t>Wykonawcy mogą wspólnie ubiegać się o udzielenie zam</w:t>
      </w:r>
      <w:r w:rsidR="00F33065">
        <w:rPr>
          <w:rFonts w:ascii="Tahoma" w:hAnsi="Tahoma" w:cs="Tahoma"/>
          <w:sz w:val="22"/>
          <w:szCs w:val="22"/>
        </w:rPr>
        <w:t>ó</w:t>
      </w:r>
      <w:r>
        <w:rPr>
          <w:rFonts w:ascii="Tahoma" w:hAnsi="Tahoma" w:cs="Tahoma"/>
          <w:sz w:val="22"/>
          <w:szCs w:val="22"/>
        </w:rPr>
        <w:t>wienia. W takim przypadku Wykonawcy ustalają pełnomocnika do reprezentowania ich w postępowaniu albo do reprezentowania i zawarcia umowy w sprawie zamówienia publicznego. Pełnomocnictwo winno być załączone do oferty.</w:t>
      </w:r>
    </w:p>
    <w:p w14:paraId="2CD2C6E1" w14:textId="1C131CED" w:rsidR="00007B0B" w:rsidRPr="009B338A" w:rsidRDefault="00E579AE" w:rsidP="004F7752">
      <w:pPr>
        <w:numPr>
          <w:ilvl w:val="3"/>
          <w:numId w:val="48"/>
        </w:numPr>
        <w:suppressAutoHyphens w:val="0"/>
        <w:ind w:left="567"/>
        <w:jc w:val="both"/>
        <w:rPr>
          <w:rFonts w:ascii="Tahoma" w:hAnsi="Tahoma" w:cs="Tahoma"/>
          <w:b/>
          <w:bCs/>
          <w:sz w:val="22"/>
          <w:szCs w:val="22"/>
        </w:rPr>
      </w:pPr>
      <w:r w:rsidRPr="009B338A">
        <w:rPr>
          <w:rFonts w:ascii="Tahoma" w:hAnsi="Tahoma" w:cs="Tahoma"/>
          <w:sz w:val="22"/>
          <w:szCs w:val="22"/>
        </w:rPr>
        <w:t xml:space="preserve">W przypadku Wykonawców wspólnie ubiegających się o udzielenie zamówienia, </w:t>
      </w:r>
      <w:r w:rsidR="009B338A">
        <w:rPr>
          <w:rFonts w:ascii="Tahoma" w:hAnsi="Tahoma" w:cs="Tahoma"/>
          <w:sz w:val="22"/>
          <w:szCs w:val="22"/>
        </w:rPr>
        <w:t xml:space="preserve">oświadczenia, o których mowa w Rozdziale </w:t>
      </w:r>
      <w:r w:rsidR="002E4DF6">
        <w:rPr>
          <w:rFonts w:ascii="Tahoma" w:hAnsi="Tahoma" w:cs="Tahoma"/>
          <w:sz w:val="22"/>
          <w:szCs w:val="22"/>
        </w:rPr>
        <w:t>X pkt. 1</w:t>
      </w:r>
      <w:r w:rsidR="009B338A">
        <w:rPr>
          <w:rFonts w:ascii="Tahoma" w:hAnsi="Tahoma" w:cs="Tahoma"/>
          <w:sz w:val="22"/>
          <w:szCs w:val="22"/>
        </w:rPr>
        <w:t xml:space="preserve"> sk</w:t>
      </w:r>
      <w:r w:rsidR="00F33065">
        <w:rPr>
          <w:rFonts w:ascii="Tahoma" w:hAnsi="Tahoma" w:cs="Tahoma"/>
          <w:sz w:val="22"/>
          <w:szCs w:val="22"/>
        </w:rPr>
        <w:t>ł</w:t>
      </w:r>
      <w:r w:rsidR="009B338A">
        <w:rPr>
          <w:rFonts w:ascii="Tahoma" w:hAnsi="Tahoma" w:cs="Tahoma"/>
          <w:sz w:val="22"/>
          <w:szCs w:val="22"/>
        </w:rPr>
        <w:t>ada każdy z Wykonawców. Oświadczeni</w:t>
      </w:r>
      <w:r w:rsidR="00197CF4">
        <w:rPr>
          <w:rFonts w:ascii="Tahoma" w:hAnsi="Tahoma" w:cs="Tahoma"/>
          <w:sz w:val="22"/>
          <w:szCs w:val="22"/>
        </w:rPr>
        <w:t>e</w:t>
      </w:r>
      <w:r w:rsidR="009B338A">
        <w:rPr>
          <w:rFonts w:ascii="Tahoma" w:hAnsi="Tahoma" w:cs="Tahoma"/>
          <w:sz w:val="22"/>
          <w:szCs w:val="22"/>
        </w:rPr>
        <w:t xml:space="preserve"> te potwierdza brak podstaw do wykluczenia oraz spełnianie warunków udziału w postępowaniu. </w:t>
      </w:r>
    </w:p>
    <w:p w14:paraId="2D2473D1" w14:textId="77777777" w:rsidR="009B338A" w:rsidRPr="00F33065" w:rsidRDefault="009B338A" w:rsidP="004F7752">
      <w:pPr>
        <w:numPr>
          <w:ilvl w:val="3"/>
          <w:numId w:val="48"/>
        </w:numPr>
        <w:suppressAutoHyphens w:val="0"/>
        <w:ind w:left="567"/>
        <w:jc w:val="both"/>
        <w:rPr>
          <w:rFonts w:ascii="Tahoma" w:hAnsi="Tahoma" w:cs="Tahoma"/>
          <w:sz w:val="22"/>
          <w:szCs w:val="22"/>
        </w:rPr>
      </w:pPr>
      <w:bookmarkStart w:id="24" w:name="_Hlk86137425"/>
      <w:r w:rsidRPr="00F33065">
        <w:rPr>
          <w:rFonts w:ascii="Tahoma" w:hAnsi="Tahoma" w:cs="Tahoma"/>
          <w:sz w:val="22"/>
          <w:szCs w:val="22"/>
        </w:rPr>
        <w:t>Wykonawcy wspólnie ubiegający się o udzielenie zamówienia do</w:t>
      </w:r>
      <w:r w:rsidR="00F33065" w:rsidRPr="00F33065">
        <w:rPr>
          <w:rFonts w:ascii="Tahoma" w:hAnsi="Tahoma" w:cs="Tahoma"/>
          <w:sz w:val="22"/>
          <w:szCs w:val="22"/>
        </w:rPr>
        <w:t>ł</w:t>
      </w:r>
      <w:r w:rsidRPr="00F33065">
        <w:rPr>
          <w:rFonts w:ascii="Tahoma" w:hAnsi="Tahoma" w:cs="Tahoma"/>
          <w:sz w:val="22"/>
          <w:szCs w:val="22"/>
        </w:rPr>
        <w:t>ączaj</w:t>
      </w:r>
      <w:r w:rsidR="00F33065" w:rsidRPr="00F33065">
        <w:rPr>
          <w:rFonts w:ascii="Tahoma" w:hAnsi="Tahoma" w:cs="Tahoma"/>
          <w:sz w:val="22"/>
          <w:szCs w:val="22"/>
        </w:rPr>
        <w:t>ą</w:t>
      </w:r>
      <w:r w:rsidRPr="00F33065">
        <w:rPr>
          <w:rFonts w:ascii="Tahoma" w:hAnsi="Tahoma" w:cs="Tahoma"/>
          <w:sz w:val="22"/>
          <w:szCs w:val="22"/>
        </w:rPr>
        <w:t xml:space="preserve"> do oferty oświadczenie, z którego wynika, które dostawy wykonują </w:t>
      </w:r>
      <w:r w:rsidR="00F33065" w:rsidRPr="00F33065">
        <w:rPr>
          <w:rFonts w:ascii="Tahoma" w:hAnsi="Tahoma" w:cs="Tahoma"/>
          <w:sz w:val="22"/>
          <w:szCs w:val="22"/>
        </w:rPr>
        <w:t>poszczególni Wykonawcy</w:t>
      </w:r>
      <w:r w:rsidR="001338F9">
        <w:rPr>
          <w:rFonts w:ascii="Tahoma" w:hAnsi="Tahoma" w:cs="Tahoma"/>
          <w:sz w:val="22"/>
          <w:szCs w:val="22"/>
        </w:rPr>
        <w:t xml:space="preserve">, którego wzór stanowi załącznik nr </w:t>
      </w:r>
      <w:r w:rsidR="002E4DF6">
        <w:rPr>
          <w:rFonts w:ascii="Tahoma" w:hAnsi="Tahoma" w:cs="Tahoma"/>
          <w:sz w:val="22"/>
          <w:szCs w:val="22"/>
        </w:rPr>
        <w:t xml:space="preserve">5 </w:t>
      </w:r>
      <w:r w:rsidR="001338F9">
        <w:rPr>
          <w:rFonts w:ascii="Tahoma" w:hAnsi="Tahoma" w:cs="Tahoma"/>
          <w:sz w:val="22"/>
          <w:szCs w:val="22"/>
        </w:rPr>
        <w:t>do SWZ</w:t>
      </w:r>
    </w:p>
    <w:bookmarkEnd w:id="24"/>
    <w:p w14:paraId="6A7BD6BD" w14:textId="77777777" w:rsidR="00F33065" w:rsidRDefault="00F33065" w:rsidP="004F7752">
      <w:pPr>
        <w:numPr>
          <w:ilvl w:val="3"/>
          <w:numId w:val="48"/>
        </w:numPr>
        <w:suppressAutoHyphens w:val="0"/>
        <w:ind w:left="567"/>
        <w:jc w:val="both"/>
        <w:rPr>
          <w:rFonts w:ascii="Tahoma" w:hAnsi="Tahoma" w:cs="Tahoma"/>
          <w:sz w:val="22"/>
          <w:szCs w:val="22"/>
        </w:rPr>
      </w:pPr>
      <w:r w:rsidRPr="00F33065">
        <w:rPr>
          <w:rFonts w:ascii="Tahoma" w:hAnsi="Tahoma" w:cs="Tahoma"/>
          <w:sz w:val="22"/>
          <w:szCs w:val="22"/>
        </w:rPr>
        <w:t>Oświadczenia i dokumenty potwierdzające brak podstaw do wykluczenia z postępowania składa każdy z Wykonawców wspólnie ubiegających się o zamówienie.</w:t>
      </w:r>
    </w:p>
    <w:p w14:paraId="2BEA0B3F" w14:textId="77777777" w:rsidR="00F33065" w:rsidRDefault="00F33065" w:rsidP="00F33065">
      <w:pPr>
        <w:suppressAutoHyphens w:val="0"/>
        <w:ind w:left="1440"/>
        <w:jc w:val="both"/>
        <w:rPr>
          <w:rFonts w:ascii="Tahoma" w:hAnsi="Tahoma" w:cs="Tahoma"/>
          <w:sz w:val="22"/>
          <w:szCs w:val="22"/>
        </w:rPr>
      </w:pPr>
    </w:p>
    <w:p w14:paraId="4CBE29A8" w14:textId="77777777" w:rsidR="00F33065" w:rsidRPr="00F33065" w:rsidRDefault="00F33065" w:rsidP="00F33065">
      <w:pPr>
        <w:suppressAutoHyphens w:val="0"/>
        <w:ind w:left="1440"/>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8647E0" w:rsidRPr="00D05A84" w14:paraId="46B0439F" w14:textId="77777777" w:rsidTr="009E3A90">
        <w:tc>
          <w:tcPr>
            <w:tcW w:w="10344" w:type="dxa"/>
          </w:tcPr>
          <w:p w14:paraId="3650ED98" w14:textId="77777777" w:rsidR="008647E0" w:rsidRPr="00D05A84" w:rsidRDefault="008647E0" w:rsidP="004F03C8">
            <w:pPr>
              <w:jc w:val="both"/>
              <w:rPr>
                <w:rFonts w:ascii="Tahoma" w:hAnsi="Tahoma" w:cs="Tahoma"/>
                <w:sz w:val="16"/>
                <w:szCs w:val="16"/>
              </w:rPr>
            </w:pPr>
            <w:bookmarkStart w:id="25" w:name="_Hlk85712485"/>
          </w:p>
          <w:p w14:paraId="59B7B8B5" w14:textId="77777777" w:rsidR="008647E0" w:rsidRPr="00D05A84" w:rsidRDefault="008647E0" w:rsidP="004F03C8">
            <w:pPr>
              <w:jc w:val="both"/>
              <w:rPr>
                <w:rFonts w:ascii="Tahoma" w:hAnsi="Tahoma" w:cs="Tahoma"/>
                <w:b/>
              </w:rPr>
            </w:pPr>
            <w:r w:rsidRPr="00C42454">
              <w:rPr>
                <w:rFonts w:ascii="Tahoma" w:hAnsi="Tahoma" w:cs="Tahoma"/>
                <w:b/>
              </w:rPr>
              <w:t>X</w:t>
            </w:r>
            <w:r w:rsidR="002E4DF6">
              <w:rPr>
                <w:rFonts w:ascii="Tahoma" w:hAnsi="Tahoma" w:cs="Tahoma"/>
                <w:b/>
              </w:rPr>
              <w:t>III</w:t>
            </w:r>
            <w:r w:rsidRPr="00C42454">
              <w:rPr>
                <w:rFonts w:ascii="Tahoma" w:hAnsi="Tahoma" w:cs="Tahoma"/>
                <w:b/>
              </w:rPr>
              <w:t>.</w:t>
            </w:r>
            <w:r w:rsidRPr="00D05A84">
              <w:rPr>
                <w:rFonts w:ascii="Tahoma" w:hAnsi="Tahoma" w:cs="Tahoma"/>
                <w:b/>
              </w:rPr>
              <w:t xml:space="preserve"> </w:t>
            </w:r>
            <w:r w:rsidRPr="00C42454">
              <w:rPr>
                <w:rFonts w:ascii="Tahoma" w:hAnsi="Tahoma" w:cs="Tahoma"/>
                <w:b/>
              </w:rPr>
              <w:t xml:space="preserve">INFORMACJA O SPOSOBIE POROZUMIEWANIA SIĘ ZAMAWIAJĄCEGO </w:t>
            </w:r>
            <w:r w:rsidR="006E79A6" w:rsidRPr="00C42454">
              <w:rPr>
                <w:rFonts w:ascii="Tahoma" w:hAnsi="Tahoma" w:cs="Tahoma"/>
                <w:b/>
              </w:rPr>
              <w:t xml:space="preserve">                      </w:t>
            </w:r>
            <w:r w:rsidRPr="00C42454">
              <w:rPr>
                <w:rFonts w:ascii="Tahoma" w:hAnsi="Tahoma" w:cs="Tahoma"/>
                <w:b/>
              </w:rPr>
              <w:t>Z WYKONAWCAMI ORAZ PRZEKAZYWANIA OŚWIADCZEŃ  LUB DOKUMENTÓW</w:t>
            </w:r>
            <w:r w:rsidRPr="00D05A84">
              <w:rPr>
                <w:rFonts w:ascii="Tahoma" w:hAnsi="Tahoma" w:cs="Tahoma"/>
                <w:b/>
              </w:rPr>
              <w:t xml:space="preserve"> </w:t>
            </w:r>
            <w:r w:rsidR="006E79A6" w:rsidRPr="00D05A84">
              <w:rPr>
                <w:rFonts w:ascii="Tahoma" w:hAnsi="Tahoma" w:cs="Tahoma"/>
                <w:b/>
              </w:rPr>
              <w:t xml:space="preserve">        </w:t>
            </w:r>
          </w:p>
          <w:p w14:paraId="7835E572" w14:textId="77777777" w:rsidR="008647E0" w:rsidRPr="00D05A84" w:rsidRDefault="008647E0" w:rsidP="004F03C8">
            <w:pPr>
              <w:jc w:val="both"/>
              <w:rPr>
                <w:rFonts w:ascii="Tahoma" w:hAnsi="Tahoma" w:cs="Tahoma"/>
                <w:sz w:val="16"/>
                <w:szCs w:val="16"/>
              </w:rPr>
            </w:pPr>
          </w:p>
        </w:tc>
      </w:tr>
      <w:bookmarkEnd w:id="25"/>
    </w:tbl>
    <w:p w14:paraId="731EF251" w14:textId="77777777" w:rsidR="00007B0B" w:rsidRPr="000828FD" w:rsidRDefault="00007B0B">
      <w:pPr>
        <w:jc w:val="both"/>
        <w:rPr>
          <w:rFonts w:ascii="Tahoma" w:hAnsi="Tahoma" w:cs="Tahoma"/>
          <w:sz w:val="22"/>
          <w:szCs w:val="22"/>
        </w:rPr>
      </w:pPr>
    </w:p>
    <w:p w14:paraId="0542F92D" w14:textId="77777777" w:rsidR="00CB5A2A" w:rsidRPr="00FF4C41" w:rsidRDefault="00533A0C" w:rsidP="00702B0B">
      <w:pPr>
        <w:pStyle w:val="Tekstpodstawowy2"/>
        <w:numPr>
          <w:ilvl w:val="3"/>
          <w:numId w:val="3"/>
        </w:numPr>
        <w:suppressAutoHyphens w:val="0"/>
        <w:spacing w:after="0" w:line="240" w:lineRule="auto"/>
        <w:ind w:left="426" w:hanging="426"/>
        <w:jc w:val="both"/>
        <w:rPr>
          <w:rFonts w:ascii="Tahoma" w:hAnsi="Tahoma" w:cs="Tahoma"/>
          <w:color w:val="000000"/>
          <w:sz w:val="22"/>
          <w:szCs w:val="22"/>
          <w:lang w:val="pl-PL"/>
        </w:rPr>
      </w:pPr>
      <w:r w:rsidRPr="00FF4C41">
        <w:rPr>
          <w:rFonts w:ascii="Tahoma" w:hAnsi="Tahoma" w:cs="Tahoma"/>
          <w:color w:val="000000"/>
          <w:sz w:val="22"/>
          <w:szCs w:val="22"/>
          <w:lang w:val="pl-PL"/>
        </w:rPr>
        <w:t>Osobą uprawnioną do kontaktu z Wykonawcami jest p. Mariola Zastróżna-Prostak</w:t>
      </w:r>
    </w:p>
    <w:p w14:paraId="755DEE9D" w14:textId="77777777" w:rsidR="00533A0C" w:rsidRPr="007E070C" w:rsidRDefault="00533A0C" w:rsidP="00702B0B">
      <w:pPr>
        <w:pStyle w:val="Tekstpodstawowy2"/>
        <w:numPr>
          <w:ilvl w:val="3"/>
          <w:numId w:val="3"/>
        </w:numPr>
        <w:suppressAutoHyphens w:val="0"/>
        <w:spacing w:after="0" w:line="240" w:lineRule="auto"/>
        <w:ind w:left="426" w:hanging="426"/>
        <w:jc w:val="both"/>
        <w:rPr>
          <w:rFonts w:ascii="Tahoma" w:hAnsi="Tahoma" w:cs="Tahoma"/>
          <w:color w:val="000000"/>
          <w:sz w:val="22"/>
          <w:szCs w:val="22"/>
          <w:lang w:val="pl-PL"/>
        </w:rPr>
      </w:pPr>
      <w:r w:rsidRPr="00FF4C41">
        <w:rPr>
          <w:rFonts w:ascii="Tahoma" w:hAnsi="Tahoma" w:cs="Tahoma"/>
          <w:color w:val="000000"/>
          <w:sz w:val="22"/>
          <w:szCs w:val="22"/>
          <w:lang w:val="pl-PL"/>
        </w:rPr>
        <w:t xml:space="preserve">Postępowanie prowadzone jest w języku polskim w formie elektronicznej </w:t>
      </w:r>
      <w:r w:rsidR="007E070C">
        <w:rPr>
          <w:rFonts w:ascii="Tahoma" w:hAnsi="Tahoma" w:cs="Tahoma"/>
          <w:color w:val="000000"/>
          <w:sz w:val="22"/>
          <w:szCs w:val="22"/>
          <w:lang w:val="pl-PL"/>
        </w:rPr>
        <w:t xml:space="preserve">za pośrednictwem platformazakupowa.pl pod adresem </w:t>
      </w:r>
      <w:bookmarkStart w:id="26" w:name="_Hlk73365668"/>
      <w:r w:rsidR="007E070C">
        <w:rPr>
          <w:rFonts w:ascii="Tahoma" w:hAnsi="Tahoma" w:cs="Tahoma"/>
          <w:b/>
          <w:color w:val="00B0F0"/>
          <w:sz w:val="22"/>
          <w:szCs w:val="22"/>
        </w:rPr>
        <w:fldChar w:fldCharType="begin"/>
      </w:r>
      <w:r w:rsidR="007E070C">
        <w:rPr>
          <w:rFonts w:ascii="Tahoma" w:hAnsi="Tahoma" w:cs="Tahoma"/>
          <w:b/>
          <w:color w:val="00B0F0"/>
          <w:sz w:val="22"/>
          <w:szCs w:val="22"/>
        </w:rPr>
        <w:instrText xml:space="preserve"> HYPERLINK "</w:instrText>
      </w:r>
      <w:r w:rsidR="007E070C" w:rsidRPr="00695681">
        <w:rPr>
          <w:rFonts w:ascii="Tahoma" w:hAnsi="Tahoma" w:cs="Tahoma"/>
          <w:b/>
          <w:color w:val="00B0F0"/>
          <w:sz w:val="22"/>
          <w:szCs w:val="22"/>
        </w:rPr>
        <w:instrText>https://platformazakupowa.pl/pn/sapo_wronki</w:instrText>
      </w:r>
      <w:r w:rsidR="007E070C">
        <w:rPr>
          <w:rFonts w:ascii="Tahoma" w:hAnsi="Tahoma" w:cs="Tahoma"/>
          <w:b/>
          <w:color w:val="00B0F0"/>
          <w:sz w:val="22"/>
          <w:szCs w:val="22"/>
        </w:rPr>
        <w:instrText xml:space="preserve">" </w:instrText>
      </w:r>
      <w:r w:rsidR="007E070C">
        <w:rPr>
          <w:rFonts w:ascii="Tahoma" w:hAnsi="Tahoma" w:cs="Tahoma"/>
          <w:b/>
          <w:color w:val="00B0F0"/>
          <w:sz w:val="22"/>
          <w:szCs w:val="22"/>
        </w:rPr>
        <w:fldChar w:fldCharType="separate"/>
      </w:r>
      <w:r w:rsidR="007E070C" w:rsidRPr="00CF6D60">
        <w:rPr>
          <w:rStyle w:val="Hipercze"/>
          <w:rFonts w:ascii="Tahoma" w:hAnsi="Tahoma" w:cs="Tahoma"/>
          <w:b/>
          <w:sz w:val="22"/>
          <w:szCs w:val="22"/>
        </w:rPr>
        <w:t>https://platformazakupowa.pl/pn/sapo_wronki</w:t>
      </w:r>
      <w:r w:rsidR="007E070C">
        <w:rPr>
          <w:rFonts w:ascii="Tahoma" w:hAnsi="Tahoma" w:cs="Tahoma"/>
          <w:b/>
          <w:color w:val="00B0F0"/>
          <w:sz w:val="22"/>
          <w:szCs w:val="22"/>
        </w:rPr>
        <w:fldChar w:fldCharType="end"/>
      </w:r>
      <w:r w:rsidR="007E070C">
        <w:rPr>
          <w:rFonts w:ascii="Tahoma" w:hAnsi="Tahoma" w:cs="Tahoma"/>
          <w:b/>
          <w:color w:val="00B0F0"/>
          <w:sz w:val="22"/>
          <w:szCs w:val="22"/>
          <w:lang w:val="pl-PL"/>
        </w:rPr>
        <w:t>.</w:t>
      </w:r>
      <w:bookmarkEnd w:id="26"/>
    </w:p>
    <w:p w14:paraId="2F97F0E0" w14:textId="77777777" w:rsidR="00F33065" w:rsidRPr="00F33065" w:rsidRDefault="00F33065" w:rsidP="00702B0B">
      <w:pPr>
        <w:pStyle w:val="Tekstpodstawowy2"/>
        <w:numPr>
          <w:ilvl w:val="3"/>
          <w:numId w:val="3"/>
        </w:numPr>
        <w:suppressAutoHyphens w:val="0"/>
        <w:spacing w:after="0" w:line="240" w:lineRule="auto"/>
        <w:ind w:left="426" w:hanging="426"/>
        <w:jc w:val="both"/>
        <w:rPr>
          <w:rFonts w:ascii="Tahoma" w:hAnsi="Tahoma" w:cs="Tahoma"/>
          <w:bCs/>
          <w:color w:val="FF0000"/>
          <w:sz w:val="22"/>
          <w:szCs w:val="22"/>
          <w:lang w:val="pl-PL"/>
        </w:rPr>
      </w:pPr>
      <w:r>
        <w:rPr>
          <w:rFonts w:ascii="Tahoma" w:hAnsi="Tahoma" w:cs="Tahoma"/>
          <w:bCs/>
          <w:color w:val="000000"/>
          <w:sz w:val="22"/>
          <w:szCs w:val="22"/>
          <w:lang w:val="pl-PL"/>
        </w:rPr>
        <w:t>W celu skr</w:t>
      </w:r>
      <w:r w:rsidR="00257EB8">
        <w:rPr>
          <w:rFonts w:ascii="Tahoma" w:hAnsi="Tahoma" w:cs="Tahoma"/>
          <w:bCs/>
          <w:color w:val="000000"/>
          <w:sz w:val="22"/>
          <w:szCs w:val="22"/>
          <w:lang w:val="pl-PL"/>
        </w:rPr>
        <w:t>ó</w:t>
      </w:r>
      <w:r>
        <w:rPr>
          <w:rFonts w:ascii="Tahoma" w:hAnsi="Tahoma" w:cs="Tahoma"/>
          <w:bCs/>
          <w:color w:val="000000"/>
          <w:sz w:val="22"/>
          <w:szCs w:val="22"/>
          <w:lang w:val="pl-PL"/>
        </w:rPr>
        <w:t>cenia czasu udzielenia odpowiedzi na pytania komunikacja miedzy zamawiającym a wykonawcami w zakresie:</w:t>
      </w:r>
    </w:p>
    <w:p w14:paraId="73009451" w14:textId="77777777" w:rsidR="00F33065" w:rsidRDefault="00F33065"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przesyłania Zamawiającemu pytań do treści SWZ;</w:t>
      </w:r>
    </w:p>
    <w:p w14:paraId="7846EA8C" w14:textId="77777777" w:rsidR="00F33065" w:rsidRDefault="00F33065"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przesyłania odpowiedzi na wezwanie Zamawiającego do złożenia podmiotowych środków dowodowych;</w:t>
      </w:r>
    </w:p>
    <w:p w14:paraId="53A0F844" w14:textId="77777777" w:rsidR="00F33065" w:rsidRDefault="00F33065"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przesyłania odpowiedzi na wezwanie Zamawiającego do złożenia/poprawienia/uzupełnienia oświadczenia, o którym mowa w art. 125 ust. 1, podmiotowych środków dowodowych, innych dokumentów lub oświadczeń składanych w postępowaniu;</w:t>
      </w:r>
    </w:p>
    <w:p w14:paraId="616128D6" w14:textId="77777777" w:rsidR="00F33065" w:rsidRDefault="00F33065"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lastRenderedPageBreak/>
        <w:t>- przesy</w:t>
      </w:r>
      <w:r w:rsidR="002E4DF6">
        <w:rPr>
          <w:rFonts w:ascii="Tahoma" w:hAnsi="Tahoma" w:cs="Tahoma"/>
          <w:bCs/>
          <w:color w:val="000000"/>
          <w:sz w:val="22"/>
          <w:szCs w:val="22"/>
          <w:lang w:val="pl-PL"/>
        </w:rPr>
        <w:t>ł</w:t>
      </w:r>
      <w:r>
        <w:rPr>
          <w:rFonts w:ascii="Tahoma" w:hAnsi="Tahoma" w:cs="Tahoma"/>
          <w:bCs/>
          <w:color w:val="000000"/>
          <w:sz w:val="22"/>
          <w:szCs w:val="22"/>
          <w:lang w:val="pl-PL"/>
        </w:rPr>
        <w:t>ania odpowiedzi na wezwanie Zamawiającego do z</w:t>
      </w:r>
      <w:r w:rsidR="002E4DF6">
        <w:rPr>
          <w:rFonts w:ascii="Tahoma" w:hAnsi="Tahoma" w:cs="Tahoma"/>
          <w:bCs/>
          <w:color w:val="000000"/>
          <w:sz w:val="22"/>
          <w:szCs w:val="22"/>
          <w:lang w:val="pl-PL"/>
        </w:rPr>
        <w:t>ł</w:t>
      </w:r>
      <w:r>
        <w:rPr>
          <w:rFonts w:ascii="Tahoma" w:hAnsi="Tahoma" w:cs="Tahoma"/>
          <w:bCs/>
          <w:color w:val="000000"/>
          <w:sz w:val="22"/>
          <w:szCs w:val="22"/>
          <w:lang w:val="pl-PL"/>
        </w:rPr>
        <w:t>o</w:t>
      </w:r>
      <w:r w:rsidR="002E4DF6">
        <w:rPr>
          <w:rFonts w:ascii="Tahoma" w:hAnsi="Tahoma" w:cs="Tahoma"/>
          <w:bCs/>
          <w:color w:val="000000"/>
          <w:sz w:val="22"/>
          <w:szCs w:val="22"/>
          <w:lang w:val="pl-PL"/>
        </w:rPr>
        <w:t>ż</w:t>
      </w:r>
      <w:r>
        <w:rPr>
          <w:rFonts w:ascii="Tahoma" w:hAnsi="Tahoma" w:cs="Tahoma"/>
          <w:bCs/>
          <w:color w:val="000000"/>
          <w:sz w:val="22"/>
          <w:szCs w:val="22"/>
          <w:lang w:val="pl-PL"/>
        </w:rPr>
        <w:t>enia wyjaśnień dotyczących treści oświadczenia, o którym mowa w art. 125 ust. 1 lub z</w:t>
      </w:r>
      <w:r w:rsidR="002E4DF6">
        <w:rPr>
          <w:rFonts w:ascii="Tahoma" w:hAnsi="Tahoma" w:cs="Tahoma"/>
          <w:bCs/>
          <w:color w:val="000000"/>
          <w:sz w:val="22"/>
          <w:szCs w:val="22"/>
          <w:lang w:val="pl-PL"/>
        </w:rPr>
        <w:t>ł</w:t>
      </w:r>
      <w:r>
        <w:rPr>
          <w:rFonts w:ascii="Tahoma" w:hAnsi="Tahoma" w:cs="Tahoma"/>
          <w:bCs/>
          <w:color w:val="000000"/>
          <w:sz w:val="22"/>
          <w:szCs w:val="22"/>
          <w:lang w:val="pl-PL"/>
        </w:rPr>
        <w:t>o</w:t>
      </w:r>
      <w:r w:rsidR="002E4DF6">
        <w:rPr>
          <w:rFonts w:ascii="Tahoma" w:hAnsi="Tahoma" w:cs="Tahoma"/>
          <w:bCs/>
          <w:color w:val="000000"/>
          <w:sz w:val="22"/>
          <w:szCs w:val="22"/>
          <w:lang w:val="pl-PL"/>
        </w:rPr>
        <w:t>ż</w:t>
      </w:r>
      <w:r>
        <w:rPr>
          <w:rFonts w:ascii="Tahoma" w:hAnsi="Tahoma" w:cs="Tahoma"/>
          <w:bCs/>
          <w:color w:val="000000"/>
          <w:sz w:val="22"/>
          <w:szCs w:val="22"/>
          <w:lang w:val="pl-PL"/>
        </w:rPr>
        <w:t>onych podmiotowych środków dowodowych lub innych dokumentów lub o</w:t>
      </w:r>
      <w:r w:rsidR="002E4DF6">
        <w:rPr>
          <w:rFonts w:ascii="Tahoma" w:hAnsi="Tahoma" w:cs="Tahoma"/>
          <w:bCs/>
          <w:color w:val="000000"/>
          <w:sz w:val="22"/>
          <w:szCs w:val="22"/>
          <w:lang w:val="pl-PL"/>
        </w:rPr>
        <w:t>ś</w:t>
      </w:r>
      <w:r>
        <w:rPr>
          <w:rFonts w:ascii="Tahoma" w:hAnsi="Tahoma" w:cs="Tahoma"/>
          <w:bCs/>
          <w:color w:val="000000"/>
          <w:sz w:val="22"/>
          <w:szCs w:val="22"/>
          <w:lang w:val="pl-PL"/>
        </w:rPr>
        <w:t>wiadczeń składanych w postępowaniu;</w:t>
      </w:r>
    </w:p>
    <w:p w14:paraId="6768754D" w14:textId="77777777" w:rsidR="00F33065" w:rsidRDefault="00F33065"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przesyłania odpowiedzi na wezwanie Zamawiającego do złożenia</w:t>
      </w:r>
      <w:r w:rsidR="002E4DF6">
        <w:rPr>
          <w:rFonts w:ascii="Tahoma" w:hAnsi="Tahoma" w:cs="Tahoma"/>
          <w:bCs/>
          <w:color w:val="000000"/>
          <w:sz w:val="22"/>
          <w:szCs w:val="22"/>
          <w:lang w:val="pl-PL"/>
        </w:rPr>
        <w:t xml:space="preserve"> </w:t>
      </w:r>
      <w:r>
        <w:rPr>
          <w:rFonts w:ascii="Tahoma" w:hAnsi="Tahoma" w:cs="Tahoma"/>
          <w:bCs/>
          <w:color w:val="000000"/>
          <w:sz w:val="22"/>
          <w:szCs w:val="22"/>
          <w:lang w:val="pl-PL"/>
        </w:rPr>
        <w:t>wyja</w:t>
      </w:r>
      <w:r w:rsidR="002E4DF6">
        <w:rPr>
          <w:rFonts w:ascii="Tahoma" w:hAnsi="Tahoma" w:cs="Tahoma"/>
          <w:bCs/>
          <w:color w:val="000000"/>
          <w:sz w:val="22"/>
          <w:szCs w:val="22"/>
          <w:lang w:val="pl-PL"/>
        </w:rPr>
        <w:t>ś</w:t>
      </w:r>
      <w:r>
        <w:rPr>
          <w:rFonts w:ascii="Tahoma" w:hAnsi="Tahoma" w:cs="Tahoma"/>
          <w:bCs/>
          <w:color w:val="000000"/>
          <w:sz w:val="22"/>
          <w:szCs w:val="22"/>
          <w:lang w:val="pl-PL"/>
        </w:rPr>
        <w:t>nień dot. treści przedmiotowych</w:t>
      </w:r>
      <w:r w:rsidR="00C5749F">
        <w:rPr>
          <w:rFonts w:ascii="Tahoma" w:hAnsi="Tahoma" w:cs="Tahoma"/>
          <w:bCs/>
          <w:color w:val="000000"/>
          <w:sz w:val="22"/>
          <w:szCs w:val="22"/>
          <w:lang w:val="pl-PL"/>
        </w:rPr>
        <w:t xml:space="preserve"> środków dowodowych;</w:t>
      </w:r>
    </w:p>
    <w:p w14:paraId="2D6909D4" w14:textId="77777777" w:rsidR="00C5749F" w:rsidRDefault="00C5749F"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przesłania odpowiedzi na inne wezw</w:t>
      </w:r>
      <w:r w:rsidR="002E4DF6">
        <w:rPr>
          <w:rFonts w:ascii="Tahoma" w:hAnsi="Tahoma" w:cs="Tahoma"/>
          <w:bCs/>
          <w:color w:val="000000"/>
          <w:sz w:val="22"/>
          <w:szCs w:val="22"/>
          <w:lang w:val="pl-PL"/>
        </w:rPr>
        <w:t>a</w:t>
      </w:r>
      <w:r>
        <w:rPr>
          <w:rFonts w:ascii="Tahoma" w:hAnsi="Tahoma" w:cs="Tahoma"/>
          <w:bCs/>
          <w:color w:val="000000"/>
          <w:sz w:val="22"/>
          <w:szCs w:val="22"/>
          <w:lang w:val="pl-PL"/>
        </w:rPr>
        <w:t>nia Zamawiającego wynikające z ustawy Pzp;</w:t>
      </w:r>
    </w:p>
    <w:p w14:paraId="31AAD159" w14:textId="77777777" w:rsidR="00C5749F" w:rsidRDefault="00C5749F"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przesyłania wniosk</w:t>
      </w:r>
      <w:r w:rsidR="002E4DF6">
        <w:rPr>
          <w:rFonts w:ascii="Tahoma" w:hAnsi="Tahoma" w:cs="Tahoma"/>
          <w:bCs/>
          <w:color w:val="000000"/>
          <w:sz w:val="22"/>
          <w:szCs w:val="22"/>
          <w:lang w:val="pl-PL"/>
        </w:rPr>
        <w:t>ó</w:t>
      </w:r>
      <w:r>
        <w:rPr>
          <w:rFonts w:ascii="Tahoma" w:hAnsi="Tahoma" w:cs="Tahoma"/>
          <w:bCs/>
          <w:color w:val="000000"/>
          <w:sz w:val="22"/>
          <w:szCs w:val="22"/>
          <w:lang w:val="pl-PL"/>
        </w:rPr>
        <w:t>w, informacji, o</w:t>
      </w:r>
      <w:r w:rsidR="002E4DF6">
        <w:rPr>
          <w:rFonts w:ascii="Tahoma" w:hAnsi="Tahoma" w:cs="Tahoma"/>
          <w:bCs/>
          <w:color w:val="000000"/>
          <w:sz w:val="22"/>
          <w:szCs w:val="22"/>
          <w:lang w:val="pl-PL"/>
        </w:rPr>
        <w:t>ś</w:t>
      </w:r>
      <w:r>
        <w:rPr>
          <w:rFonts w:ascii="Tahoma" w:hAnsi="Tahoma" w:cs="Tahoma"/>
          <w:bCs/>
          <w:color w:val="000000"/>
          <w:sz w:val="22"/>
          <w:szCs w:val="22"/>
          <w:lang w:val="pl-PL"/>
        </w:rPr>
        <w:t>wiadczeń Wykonawcy;</w:t>
      </w:r>
    </w:p>
    <w:p w14:paraId="012E1A2E" w14:textId="77777777" w:rsidR="00C5749F" w:rsidRDefault="00C5749F"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przesyłania odwołania/ inne</w:t>
      </w:r>
    </w:p>
    <w:p w14:paraId="60AEF7D4" w14:textId="77777777" w:rsidR="00C5749F" w:rsidRDefault="00C5749F"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xml:space="preserve">Odbywa się za pośrednictwem </w:t>
      </w:r>
      <w:r w:rsidR="007E070C" w:rsidRPr="005D2405">
        <w:rPr>
          <w:rFonts w:ascii="Tahoma" w:hAnsi="Tahoma" w:cs="Tahoma"/>
          <w:bCs/>
          <w:color w:val="000000"/>
          <w:sz w:val="22"/>
          <w:szCs w:val="22"/>
          <w:lang w:val="pl-PL"/>
        </w:rPr>
        <w:t xml:space="preserve">platformazakupowa.pl i formularza </w:t>
      </w:r>
      <w:r w:rsidR="007E070C" w:rsidRPr="00C5749F">
        <w:rPr>
          <w:rFonts w:ascii="Tahoma" w:hAnsi="Tahoma" w:cs="Tahoma"/>
          <w:b/>
          <w:color w:val="000000"/>
          <w:sz w:val="22"/>
          <w:szCs w:val="22"/>
          <w:lang w:val="pl-PL"/>
        </w:rPr>
        <w:t>„Wyślij wiadomość do zamawiającego”</w:t>
      </w:r>
      <w:r w:rsidR="007E070C" w:rsidRPr="005D2405">
        <w:rPr>
          <w:rFonts w:ascii="Tahoma" w:hAnsi="Tahoma" w:cs="Tahoma"/>
          <w:bCs/>
          <w:color w:val="000000"/>
          <w:sz w:val="22"/>
          <w:szCs w:val="22"/>
          <w:lang w:val="pl-PL"/>
        </w:rPr>
        <w:t xml:space="preserve">. </w:t>
      </w:r>
    </w:p>
    <w:p w14:paraId="336664CC" w14:textId="77777777" w:rsidR="007E070C" w:rsidRDefault="007E070C" w:rsidP="00F33065">
      <w:pPr>
        <w:pStyle w:val="Tekstpodstawowy2"/>
        <w:suppressAutoHyphens w:val="0"/>
        <w:spacing w:after="0" w:line="240" w:lineRule="auto"/>
        <w:ind w:left="426"/>
        <w:jc w:val="both"/>
        <w:rPr>
          <w:rFonts w:ascii="Tahoma" w:hAnsi="Tahoma" w:cs="Tahoma"/>
          <w:bCs/>
          <w:color w:val="FF0000"/>
          <w:sz w:val="22"/>
          <w:szCs w:val="22"/>
          <w:lang w:val="pl-PL"/>
        </w:rPr>
      </w:pPr>
      <w:r w:rsidRPr="005D2405">
        <w:rPr>
          <w:rFonts w:ascii="Tahoma" w:hAnsi="Tahoma" w:cs="Tahoma"/>
          <w:bCs/>
          <w:color w:val="000000"/>
          <w:sz w:val="22"/>
          <w:szCs w:val="22"/>
          <w:lang w:val="pl-PL"/>
        </w:rPr>
        <w:t xml:space="preserve">Za datę przekazania (wpływu) oświadczeń, wniosków, zawiadomień oraz informacji przyjmuję się datę ich przesłania za pośrednictwem platformazakupowa.pl poprzez kliknięcie przycisku „ Wyślij wiadomość do Zamawiającego” po którym pojawi się komunikat, że wiadomość została wysłana do </w:t>
      </w:r>
      <w:r w:rsidR="00E261E7" w:rsidRPr="005D2405">
        <w:rPr>
          <w:rFonts w:ascii="Tahoma" w:hAnsi="Tahoma" w:cs="Tahoma"/>
          <w:bCs/>
          <w:color w:val="000000"/>
          <w:sz w:val="22"/>
          <w:szCs w:val="22"/>
          <w:lang w:val="pl-PL"/>
        </w:rPr>
        <w:t xml:space="preserve">Zamawiającego. Zamawiający dopuszcza komunikację za pośrednictwem poczty elektronicznej. </w:t>
      </w:r>
      <w:r w:rsidR="00E261E7" w:rsidRPr="005C044D">
        <w:rPr>
          <w:rFonts w:ascii="Tahoma" w:hAnsi="Tahoma" w:cs="Tahoma"/>
          <w:bCs/>
          <w:sz w:val="22"/>
          <w:szCs w:val="22"/>
          <w:lang w:val="pl-PL"/>
        </w:rPr>
        <w:t>Adres poczty elektronicznej osoby uprawnionej do kontaktu z Wykonawcami:</w:t>
      </w:r>
      <w:r w:rsidR="00E261E7" w:rsidRPr="00E261E7">
        <w:rPr>
          <w:rFonts w:ascii="Tahoma" w:hAnsi="Tahoma" w:cs="Tahoma"/>
          <w:bCs/>
          <w:color w:val="FF0000"/>
          <w:sz w:val="22"/>
          <w:szCs w:val="22"/>
          <w:lang w:val="pl-PL"/>
        </w:rPr>
        <w:t xml:space="preserve"> </w:t>
      </w:r>
      <w:hyperlink r:id="rId19" w:history="1">
        <w:r w:rsidR="00E261E7" w:rsidRPr="00CF6D60">
          <w:rPr>
            <w:rStyle w:val="Hipercze"/>
            <w:rFonts w:ascii="Tahoma" w:hAnsi="Tahoma" w:cs="Tahoma"/>
            <w:bCs/>
            <w:sz w:val="22"/>
            <w:szCs w:val="22"/>
            <w:lang w:val="pl-PL"/>
          </w:rPr>
          <w:t>m.prostak@sapo.wronki.pl</w:t>
        </w:r>
      </w:hyperlink>
    </w:p>
    <w:p w14:paraId="7A35B0CF" w14:textId="77777777" w:rsidR="00E261E7" w:rsidRPr="005F2D6B" w:rsidRDefault="00E261E7" w:rsidP="00702B0B">
      <w:pPr>
        <w:pStyle w:val="Tekstpodstawowy2"/>
        <w:numPr>
          <w:ilvl w:val="3"/>
          <w:numId w:val="3"/>
        </w:numPr>
        <w:suppressAutoHyphens w:val="0"/>
        <w:spacing w:after="0" w:line="240" w:lineRule="auto"/>
        <w:ind w:left="426" w:hanging="426"/>
        <w:jc w:val="both"/>
        <w:rPr>
          <w:rFonts w:ascii="Tahoma" w:hAnsi="Tahoma" w:cs="Tahoma"/>
          <w:bCs/>
          <w:color w:val="FF0000"/>
          <w:sz w:val="22"/>
          <w:szCs w:val="22"/>
          <w:lang w:val="pl-PL"/>
        </w:rPr>
      </w:pPr>
      <w:r>
        <w:rPr>
          <w:rFonts w:ascii="Tahoma" w:hAnsi="Tahoma" w:cs="Tahoma"/>
          <w:bCs/>
          <w:sz w:val="22"/>
          <w:szCs w:val="22"/>
          <w:lang w:val="pl-PL"/>
        </w:rPr>
        <w:t xml:space="preserve">Zamawiający będzie przekazywał Wykonawcom informację za pośrednictwem platfromazakupowa.pl. Informacje dotyczące odpowiedzi na pytania, zmiany specyfikacji, zmiany specyfikacji, zmiany terminu </w:t>
      </w:r>
      <w:r w:rsidR="00C95D01">
        <w:rPr>
          <w:rFonts w:ascii="Tahoma" w:hAnsi="Tahoma" w:cs="Tahoma"/>
          <w:bCs/>
          <w:sz w:val="22"/>
          <w:szCs w:val="22"/>
          <w:lang w:val="pl-PL"/>
        </w:rPr>
        <w:t>składania i otwarcia ofert Zamawiający będzie zamieszczał na platformie w sekcji „Komunikaty”. Korespondencja, której zgodnie z obowiązującymi przepisami adresatem jest konkretny Wykonawca, będzie przekazywana za pośrednictwem platformazakupowa.pl</w:t>
      </w:r>
      <w:r w:rsidR="005F2D6B">
        <w:rPr>
          <w:rFonts w:ascii="Tahoma" w:hAnsi="Tahoma" w:cs="Tahoma"/>
          <w:bCs/>
          <w:sz w:val="22"/>
          <w:szCs w:val="22"/>
          <w:lang w:val="pl-PL"/>
        </w:rPr>
        <w:t xml:space="preserve"> do konkretnego Wykonawcy.</w:t>
      </w:r>
    </w:p>
    <w:p w14:paraId="78CCF912" w14:textId="77777777" w:rsidR="00ED295F" w:rsidRPr="00ED295F" w:rsidRDefault="005F2D6B" w:rsidP="00702B0B">
      <w:pPr>
        <w:pStyle w:val="Tekstpodstawowy2"/>
        <w:numPr>
          <w:ilvl w:val="3"/>
          <w:numId w:val="3"/>
        </w:numPr>
        <w:suppressAutoHyphens w:val="0"/>
        <w:spacing w:after="0" w:line="240" w:lineRule="auto"/>
        <w:ind w:left="426" w:hanging="426"/>
        <w:jc w:val="both"/>
        <w:rPr>
          <w:rFonts w:ascii="Tahoma" w:hAnsi="Tahoma" w:cs="Tahoma"/>
          <w:bCs/>
          <w:color w:val="FF0000"/>
          <w:sz w:val="22"/>
          <w:szCs w:val="22"/>
          <w:lang w:val="pl-PL"/>
        </w:rPr>
      </w:pPr>
      <w:r>
        <w:rPr>
          <w:rFonts w:ascii="Tahoma" w:hAnsi="Tahoma" w:cs="Tahoma"/>
          <w:bCs/>
          <w:sz w:val="22"/>
          <w:szCs w:val="22"/>
          <w:lang w:val="pl-PL"/>
        </w:rPr>
        <w:t>Wykonawca jako podmiot profesjonalny ma obowiązek sprawdzania komunikatów i wiadomości bezpośrednio na platformazakupowa.pl przesłanych przez Zamawiającego, gdyż system powiadomień może ulec awarii lub powiadomienie może trafi</w:t>
      </w:r>
      <w:r w:rsidR="00ED295F">
        <w:rPr>
          <w:rFonts w:ascii="Tahoma" w:hAnsi="Tahoma" w:cs="Tahoma"/>
          <w:bCs/>
          <w:sz w:val="22"/>
          <w:szCs w:val="22"/>
          <w:lang w:val="pl-PL"/>
        </w:rPr>
        <w:t>ć do folderu SPAM.</w:t>
      </w:r>
    </w:p>
    <w:p w14:paraId="6A7C1BC0" w14:textId="77777777" w:rsidR="00ED295F" w:rsidRPr="00ED295F" w:rsidRDefault="00ED295F" w:rsidP="00702B0B">
      <w:pPr>
        <w:pStyle w:val="Tekstpodstawowy2"/>
        <w:numPr>
          <w:ilvl w:val="3"/>
          <w:numId w:val="3"/>
        </w:numPr>
        <w:suppressAutoHyphens w:val="0"/>
        <w:spacing w:after="0" w:line="240" w:lineRule="auto"/>
        <w:ind w:left="426" w:hanging="426"/>
        <w:jc w:val="both"/>
        <w:rPr>
          <w:rFonts w:ascii="Tahoma" w:hAnsi="Tahoma" w:cs="Tahoma"/>
          <w:bCs/>
          <w:color w:val="FF0000"/>
          <w:sz w:val="22"/>
          <w:szCs w:val="22"/>
          <w:lang w:val="pl-PL"/>
        </w:rPr>
      </w:pPr>
      <w:r>
        <w:rPr>
          <w:rFonts w:ascii="Tahoma" w:hAnsi="Tahoma" w:cs="Tahoma"/>
          <w:bCs/>
          <w:sz w:val="22"/>
          <w:szCs w:val="22"/>
          <w:lang w:val="pl-PL"/>
        </w:rPr>
        <w:t>Zamawiający, zgodnie z § 11 ust. 2 Rozporządzenia Prezesa Rady ministrów z dnia 30 grudnia 2020r. (Dz. U. 2020 r. poz. 2452) w sprawie sposobu sporządzania i przekazywania informacji oraz wymagań technicznych dla dokumentów elektronicznych oraz środków komunikacji elektronicznej w postepowaniu o udzielenie zamówienia publicznego lub konkursie  zamieszcza wymagania dotyczące specyfikacji połączenia, formatu przesyłanych danych oraz szyfrowania i oznaczania czasu przekazania i odbioru danych za pośrednictwem platformazakupowa.pl, tj:</w:t>
      </w:r>
    </w:p>
    <w:p w14:paraId="36418A77" w14:textId="77777777" w:rsidR="00ED295F" w:rsidRPr="00ED295F" w:rsidRDefault="00ED295F" w:rsidP="00702B0B">
      <w:pPr>
        <w:pStyle w:val="Tekstpodstawowy2"/>
        <w:numPr>
          <w:ilvl w:val="4"/>
          <w:numId w:val="3"/>
        </w:numPr>
        <w:suppressAutoHyphens w:val="0"/>
        <w:spacing w:after="0" w:line="240" w:lineRule="auto"/>
        <w:ind w:left="709" w:hanging="283"/>
        <w:jc w:val="both"/>
        <w:rPr>
          <w:rFonts w:ascii="Tahoma" w:hAnsi="Tahoma" w:cs="Tahoma"/>
          <w:bCs/>
          <w:color w:val="FF0000"/>
          <w:sz w:val="22"/>
          <w:szCs w:val="22"/>
          <w:lang w:val="pl-PL"/>
        </w:rPr>
      </w:pPr>
      <w:r>
        <w:rPr>
          <w:rFonts w:ascii="Tahoma" w:hAnsi="Tahoma" w:cs="Tahoma"/>
          <w:bCs/>
          <w:sz w:val="22"/>
          <w:szCs w:val="22"/>
          <w:lang w:val="pl-PL"/>
        </w:rPr>
        <w:t>Stały dostęp do sieci internet o gwarantowanej przepustowości nie mniejszej niż 512 kb/s,</w:t>
      </w:r>
    </w:p>
    <w:p w14:paraId="0B69B86C" w14:textId="77777777" w:rsidR="00CC6AFB" w:rsidRPr="00CC6AFB" w:rsidRDefault="00ED295F" w:rsidP="00702B0B">
      <w:pPr>
        <w:pStyle w:val="Tekstpodstawowy2"/>
        <w:numPr>
          <w:ilvl w:val="4"/>
          <w:numId w:val="3"/>
        </w:numPr>
        <w:suppressAutoHyphens w:val="0"/>
        <w:spacing w:after="0" w:line="240" w:lineRule="auto"/>
        <w:ind w:left="709" w:hanging="283"/>
        <w:jc w:val="both"/>
        <w:rPr>
          <w:rFonts w:ascii="Tahoma" w:hAnsi="Tahoma" w:cs="Tahoma"/>
          <w:bCs/>
          <w:color w:val="FF0000"/>
          <w:sz w:val="22"/>
          <w:szCs w:val="22"/>
          <w:lang w:val="pl-PL"/>
        </w:rPr>
      </w:pPr>
      <w:r>
        <w:rPr>
          <w:rFonts w:ascii="Tahoma" w:hAnsi="Tahoma" w:cs="Tahoma"/>
          <w:bCs/>
          <w:sz w:val="22"/>
          <w:szCs w:val="22"/>
          <w:lang w:val="pl-PL"/>
        </w:rPr>
        <w:t>Komputer klasy PC lub MAC o następującej konfiguracji: pamięć min. 2GB Ram, procesor Intel IV 2 GHZ lub jego nowsza wersja, jeden z systemów operacyjnych – MS Windows 7, Mac Os x 10 4, Linux</w:t>
      </w:r>
      <w:r w:rsidR="00CC6AFB">
        <w:rPr>
          <w:rFonts w:ascii="Tahoma" w:hAnsi="Tahoma" w:cs="Tahoma"/>
          <w:bCs/>
          <w:sz w:val="22"/>
          <w:szCs w:val="22"/>
          <w:lang w:val="pl-PL"/>
        </w:rPr>
        <w:t xml:space="preserve"> lub ich nowsze wersje,</w:t>
      </w:r>
    </w:p>
    <w:p w14:paraId="71D4BBC2" w14:textId="77777777" w:rsidR="00CC6AFB" w:rsidRPr="00CC6AFB" w:rsidRDefault="00CC6AFB" w:rsidP="00702B0B">
      <w:pPr>
        <w:pStyle w:val="Tekstpodstawowy2"/>
        <w:numPr>
          <w:ilvl w:val="4"/>
          <w:numId w:val="3"/>
        </w:numPr>
        <w:suppressAutoHyphens w:val="0"/>
        <w:spacing w:after="0" w:line="240" w:lineRule="auto"/>
        <w:ind w:left="709" w:hanging="283"/>
        <w:jc w:val="both"/>
        <w:rPr>
          <w:rFonts w:ascii="Tahoma" w:hAnsi="Tahoma" w:cs="Tahoma"/>
          <w:bCs/>
          <w:color w:val="FF0000"/>
          <w:sz w:val="22"/>
          <w:szCs w:val="22"/>
          <w:lang w:val="pl-PL"/>
        </w:rPr>
      </w:pPr>
      <w:r>
        <w:rPr>
          <w:rFonts w:ascii="Tahoma" w:hAnsi="Tahoma" w:cs="Tahoma"/>
          <w:bCs/>
          <w:sz w:val="22"/>
          <w:szCs w:val="22"/>
          <w:lang w:val="pl-PL"/>
        </w:rPr>
        <w:t>Zainstalowana dowolna przeglądarka internetowa, w przypadku Internet Explorer minimalnie wersja 10.0,</w:t>
      </w:r>
    </w:p>
    <w:p w14:paraId="0933E7FB" w14:textId="77777777" w:rsidR="00CC6AFB" w:rsidRPr="00CC6AFB" w:rsidRDefault="00CC6AFB" w:rsidP="00702B0B">
      <w:pPr>
        <w:pStyle w:val="Tekstpodstawowy2"/>
        <w:numPr>
          <w:ilvl w:val="4"/>
          <w:numId w:val="3"/>
        </w:numPr>
        <w:suppressAutoHyphens w:val="0"/>
        <w:spacing w:after="0" w:line="240" w:lineRule="auto"/>
        <w:ind w:left="709" w:hanging="360"/>
        <w:jc w:val="both"/>
        <w:rPr>
          <w:rFonts w:ascii="Tahoma" w:hAnsi="Tahoma" w:cs="Tahoma"/>
          <w:bCs/>
          <w:color w:val="FF0000"/>
          <w:sz w:val="22"/>
          <w:szCs w:val="22"/>
          <w:lang w:val="pl-PL"/>
        </w:rPr>
      </w:pPr>
      <w:r>
        <w:rPr>
          <w:rFonts w:ascii="Tahoma" w:hAnsi="Tahoma" w:cs="Tahoma"/>
          <w:bCs/>
          <w:sz w:val="22"/>
          <w:szCs w:val="22"/>
          <w:lang w:val="pl-PL"/>
        </w:rPr>
        <w:t>Włączona obsługa JavaScript,</w:t>
      </w:r>
    </w:p>
    <w:p w14:paraId="27574E3E" w14:textId="77777777" w:rsidR="00CC6AFB" w:rsidRPr="00CC6AFB" w:rsidRDefault="00CC6AFB" w:rsidP="00702B0B">
      <w:pPr>
        <w:pStyle w:val="Tekstpodstawowy2"/>
        <w:numPr>
          <w:ilvl w:val="4"/>
          <w:numId w:val="3"/>
        </w:numPr>
        <w:suppressAutoHyphens w:val="0"/>
        <w:spacing w:after="0" w:line="240" w:lineRule="auto"/>
        <w:ind w:left="709" w:hanging="360"/>
        <w:jc w:val="both"/>
        <w:rPr>
          <w:rFonts w:ascii="Tahoma" w:hAnsi="Tahoma" w:cs="Tahoma"/>
          <w:bCs/>
          <w:color w:val="FF0000"/>
          <w:sz w:val="22"/>
          <w:szCs w:val="22"/>
          <w:lang w:val="pl-PL"/>
        </w:rPr>
      </w:pPr>
      <w:r>
        <w:rPr>
          <w:rFonts w:ascii="Tahoma" w:hAnsi="Tahoma" w:cs="Tahoma"/>
          <w:bCs/>
          <w:sz w:val="22"/>
          <w:szCs w:val="22"/>
          <w:lang w:val="pl-PL"/>
        </w:rPr>
        <w:t>Zainstalowany program Adobe Acrobat Reader lub inny obsługujący format plików .pdf,</w:t>
      </w:r>
    </w:p>
    <w:p w14:paraId="5B6173FE" w14:textId="77777777" w:rsidR="00CC6AFB" w:rsidRPr="00CC6AFB" w:rsidRDefault="00CC6AFB" w:rsidP="00702B0B">
      <w:pPr>
        <w:pStyle w:val="Tekstpodstawowy2"/>
        <w:numPr>
          <w:ilvl w:val="4"/>
          <w:numId w:val="3"/>
        </w:numPr>
        <w:suppressAutoHyphens w:val="0"/>
        <w:spacing w:after="0" w:line="240" w:lineRule="auto"/>
        <w:ind w:left="709" w:hanging="360"/>
        <w:jc w:val="both"/>
        <w:rPr>
          <w:rFonts w:ascii="Tahoma" w:hAnsi="Tahoma" w:cs="Tahoma"/>
          <w:bCs/>
          <w:color w:val="FF0000"/>
          <w:sz w:val="22"/>
          <w:szCs w:val="22"/>
          <w:lang w:val="pl-PL"/>
        </w:rPr>
      </w:pPr>
      <w:r>
        <w:rPr>
          <w:rFonts w:ascii="Tahoma" w:hAnsi="Tahoma" w:cs="Tahoma"/>
          <w:bCs/>
          <w:sz w:val="22"/>
          <w:szCs w:val="22"/>
          <w:lang w:val="pl-PL"/>
        </w:rPr>
        <w:t>Platformazakupowa.pl działa według standardu przyjętego w komunikacji sieciowej – kodowanie UTF8,</w:t>
      </w:r>
    </w:p>
    <w:p w14:paraId="44ABBE73" w14:textId="77777777" w:rsidR="005F2D6B" w:rsidRPr="00067CAB" w:rsidRDefault="005F2D6B" w:rsidP="00702B0B">
      <w:pPr>
        <w:pStyle w:val="Tekstpodstawowy2"/>
        <w:numPr>
          <w:ilvl w:val="4"/>
          <w:numId w:val="3"/>
        </w:numPr>
        <w:suppressAutoHyphens w:val="0"/>
        <w:spacing w:after="0" w:line="240" w:lineRule="auto"/>
        <w:ind w:left="709" w:hanging="360"/>
        <w:jc w:val="both"/>
        <w:rPr>
          <w:rFonts w:ascii="Tahoma" w:hAnsi="Tahoma" w:cs="Tahoma"/>
          <w:bCs/>
          <w:color w:val="FF0000"/>
          <w:sz w:val="22"/>
          <w:szCs w:val="22"/>
          <w:lang w:val="pl-PL"/>
        </w:rPr>
      </w:pPr>
      <w:r>
        <w:rPr>
          <w:rFonts w:ascii="Tahoma" w:hAnsi="Tahoma" w:cs="Tahoma"/>
          <w:bCs/>
          <w:sz w:val="22"/>
          <w:szCs w:val="22"/>
          <w:lang w:val="pl-PL"/>
        </w:rPr>
        <w:t xml:space="preserve"> </w:t>
      </w:r>
      <w:r w:rsidR="00067CAB">
        <w:rPr>
          <w:rFonts w:ascii="Tahoma" w:hAnsi="Tahoma" w:cs="Tahoma"/>
          <w:bCs/>
          <w:sz w:val="22"/>
          <w:szCs w:val="22"/>
          <w:lang w:val="pl-PL"/>
        </w:rPr>
        <w:t>Oznaczenie czasu odbioru danych przez platformę zakupową stanowi datę oraz dokładny czas (hh:mm:ss) generowany wg. czasu lokalnego serwera synchronizowanego z zegarem Głównego Urzędu Miar.</w:t>
      </w:r>
    </w:p>
    <w:p w14:paraId="0BB62031" w14:textId="77777777" w:rsidR="00067CAB" w:rsidRPr="00067CAB" w:rsidRDefault="00067CAB" w:rsidP="00702B0B">
      <w:pPr>
        <w:pStyle w:val="Tekstpodstawowy2"/>
        <w:numPr>
          <w:ilvl w:val="3"/>
          <w:numId w:val="3"/>
        </w:numPr>
        <w:suppressAutoHyphens w:val="0"/>
        <w:spacing w:after="0" w:line="240" w:lineRule="auto"/>
        <w:ind w:left="426" w:hanging="426"/>
        <w:jc w:val="both"/>
        <w:rPr>
          <w:rFonts w:ascii="Tahoma" w:hAnsi="Tahoma" w:cs="Tahoma"/>
          <w:bCs/>
          <w:color w:val="FF0000"/>
          <w:sz w:val="22"/>
          <w:szCs w:val="22"/>
          <w:lang w:val="pl-PL"/>
        </w:rPr>
      </w:pPr>
      <w:r>
        <w:rPr>
          <w:rFonts w:ascii="Tahoma" w:hAnsi="Tahoma" w:cs="Tahoma"/>
          <w:bCs/>
          <w:sz w:val="22"/>
          <w:szCs w:val="22"/>
          <w:lang w:val="pl-PL"/>
        </w:rPr>
        <w:t>Wykonawca przystępując do niniejszego postępowania o udzielenie zamówienia publicznego:</w:t>
      </w:r>
    </w:p>
    <w:p w14:paraId="64FDA62E" w14:textId="77777777" w:rsidR="00067CAB" w:rsidRPr="00067CAB" w:rsidRDefault="00067CAB" w:rsidP="00067CAB">
      <w:pPr>
        <w:pStyle w:val="Tekstpodstawowy2"/>
        <w:numPr>
          <w:ilvl w:val="0"/>
          <w:numId w:val="31"/>
        </w:numPr>
        <w:suppressAutoHyphens w:val="0"/>
        <w:spacing w:after="0" w:line="240" w:lineRule="auto"/>
        <w:jc w:val="both"/>
        <w:rPr>
          <w:rFonts w:ascii="Tahoma" w:hAnsi="Tahoma" w:cs="Tahoma"/>
          <w:bCs/>
          <w:color w:val="FF0000"/>
          <w:sz w:val="22"/>
          <w:szCs w:val="22"/>
          <w:lang w:val="pl-PL"/>
        </w:rPr>
      </w:pPr>
      <w:r>
        <w:rPr>
          <w:rFonts w:ascii="Tahoma" w:hAnsi="Tahoma" w:cs="Tahoma"/>
          <w:bCs/>
          <w:sz w:val="22"/>
          <w:szCs w:val="22"/>
          <w:lang w:val="pl-PL"/>
        </w:rPr>
        <w:t>Akceptuje warunki korzystania z platformazakupowa.pl określone w regulaminie zamieszczonym na stronie internetowej pod linkiem w zakładce „Regulamin” oraz uznaje go za wiążący,</w:t>
      </w:r>
    </w:p>
    <w:p w14:paraId="71DD1D42" w14:textId="77777777" w:rsidR="00067CAB" w:rsidRDefault="00067CAB" w:rsidP="00067CAB">
      <w:pPr>
        <w:pStyle w:val="Tekstpodstawowy2"/>
        <w:numPr>
          <w:ilvl w:val="0"/>
          <w:numId w:val="31"/>
        </w:numPr>
        <w:suppressAutoHyphens w:val="0"/>
        <w:spacing w:after="0" w:line="240" w:lineRule="auto"/>
        <w:jc w:val="both"/>
        <w:rPr>
          <w:rFonts w:ascii="Tahoma" w:hAnsi="Tahoma" w:cs="Tahoma"/>
          <w:bCs/>
          <w:sz w:val="22"/>
          <w:szCs w:val="22"/>
          <w:lang w:val="pl-PL"/>
        </w:rPr>
      </w:pPr>
      <w:r w:rsidRPr="00115F33">
        <w:rPr>
          <w:rFonts w:ascii="Tahoma" w:hAnsi="Tahoma" w:cs="Tahoma"/>
          <w:bCs/>
          <w:sz w:val="22"/>
          <w:szCs w:val="22"/>
          <w:lang w:val="pl-PL"/>
        </w:rPr>
        <w:t>Zapozna</w:t>
      </w:r>
      <w:r w:rsidR="00115F33" w:rsidRPr="00115F33">
        <w:rPr>
          <w:rFonts w:ascii="Tahoma" w:hAnsi="Tahoma" w:cs="Tahoma"/>
          <w:bCs/>
          <w:sz w:val="22"/>
          <w:szCs w:val="22"/>
          <w:lang w:val="pl-PL"/>
        </w:rPr>
        <w:t>ł</w:t>
      </w:r>
      <w:r w:rsidRPr="00115F33">
        <w:rPr>
          <w:rFonts w:ascii="Tahoma" w:hAnsi="Tahoma" w:cs="Tahoma"/>
          <w:bCs/>
          <w:sz w:val="22"/>
          <w:szCs w:val="22"/>
          <w:lang w:val="pl-PL"/>
        </w:rPr>
        <w:t xml:space="preserve"> i stosuje się do Instrukcji składania ofert/ wniosków </w:t>
      </w:r>
      <w:r w:rsidR="00115F33" w:rsidRPr="00115F33">
        <w:rPr>
          <w:rFonts w:ascii="Tahoma" w:hAnsi="Tahoma" w:cs="Tahoma"/>
          <w:bCs/>
          <w:sz w:val="22"/>
          <w:szCs w:val="22"/>
          <w:lang w:val="pl-PL"/>
        </w:rPr>
        <w:t>dostępnej pod linkiem.</w:t>
      </w:r>
    </w:p>
    <w:p w14:paraId="4AB8520E" w14:textId="77777777" w:rsidR="00B3420D" w:rsidRDefault="00115F33" w:rsidP="00702B0B">
      <w:pPr>
        <w:pStyle w:val="Tekstpodstawowy2"/>
        <w:numPr>
          <w:ilvl w:val="3"/>
          <w:numId w:val="3"/>
        </w:numPr>
        <w:suppressAutoHyphens w:val="0"/>
        <w:spacing w:after="0" w:line="240" w:lineRule="auto"/>
        <w:ind w:left="426" w:hanging="426"/>
        <w:jc w:val="both"/>
        <w:rPr>
          <w:rFonts w:ascii="Tahoma" w:hAnsi="Tahoma" w:cs="Tahoma"/>
          <w:bCs/>
          <w:sz w:val="22"/>
          <w:szCs w:val="22"/>
          <w:lang w:val="pl-PL"/>
        </w:rPr>
      </w:pPr>
      <w:r>
        <w:rPr>
          <w:rFonts w:ascii="Tahoma" w:hAnsi="Tahoma" w:cs="Tahoma"/>
          <w:b/>
          <w:sz w:val="22"/>
          <w:szCs w:val="22"/>
          <w:lang w:val="pl-PL"/>
        </w:rPr>
        <w:t xml:space="preserve">Zamawiający nie ponosi </w:t>
      </w:r>
      <w:r w:rsidR="00B3420D">
        <w:rPr>
          <w:rFonts w:ascii="Tahoma" w:hAnsi="Tahoma" w:cs="Tahoma"/>
          <w:b/>
          <w:sz w:val="22"/>
          <w:szCs w:val="22"/>
          <w:lang w:val="pl-PL"/>
        </w:rPr>
        <w:t xml:space="preserve">odpowiedzialności za złożone oferty w sposób niezgodny z instrukcją korzystania z platformazakupowa.pl, </w:t>
      </w:r>
      <w:r w:rsidR="00B3420D">
        <w:rPr>
          <w:rFonts w:ascii="Tahoma" w:hAnsi="Tahoma" w:cs="Tahoma"/>
          <w:bCs/>
          <w:sz w:val="22"/>
          <w:szCs w:val="22"/>
          <w:lang w:val="pl-PL"/>
        </w:rP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1C30BE47" w14:textId="77777777" w:rsidR="00115F33" w:rsidRDefault="00B3420D" w:rsidP="00702B0B">
      <w:pPr>
        <w:pStyle w:val="Tekstpodstawowy2"/>
        <w:numPr>
          <w:ilvl w:val="3"/>
          <w:numId w:val="3"/>
        </w:numPr>
        <w:suppressAutoHyphens w:val="0"/>
        <w:spacing w:after="0" w:line="240" w:lineRule="auto"/>
        <w:ind w:left="426" w:hanging="426"/>
        <w:jc w:val="both"/>
        <w:rPr>
          <w:rFonts w:ascii="Tahoma" w:hAnsi="Tahoma" w:cs="Tahoma"/>
          <w:bCs/>
          <w:sz w:val="22"/>
          <w:szCs w:val="22"/>
          <w:lang w:val="pl-PL"/>
        </w:rPr>
      </w:pPr>
      <w:r w:rsidRPr="00B3420D">
        <w:rPr>
          <w:rFonts w:ascii="Tahoma" w:hAnsi="Tahoma" w:cs="Tahoma"/>
          <w:bCs/>
          <w:sz w:val="22"/>
          <w:szCs w:val="22"/>
          <w:lang w:val="pl-PL"/>
        </w:rPr>
        <w:t xml:space="preserve">Zamawiający informuje, że instrukcje </w:t>
      </w:r>
      <w:r>
        <w:rPr>
          <w:rFonts w:ascii="Tahoma" w:hAnsi="Tahoma" w:cs="Tahoma"/>
          <w:bCs/>
          <w:sz w:val="22"/>
          <w:szCs w:val="22"/>
          <w:lang w:val="pl-PL"/>
        </w:rPr>
        <w:t xml:space="preserve"> korzystania z platformazakupowa.pl dotyczące w szczególności logowania, składania wniosk</w:t>
      </w:r>
      <w:r w:rsidR="005C044D">
        <w:rPr>
          <w:rFonts w:ascii="Tahoma" w:hAnsi="Tahoma" w:cs="Tahoma"/>
          <w:bCs/>
          <w:sz w:val="22"/>
          <w:szCs w:val="22"/>
          <w:lang w:val="pl-PL"/>
        </w:rPr>
        <w:t>ó</w:t>
      </w:r>
      <w:r>
        <w:rPr>
          <w:rFonts w:ascii="Tahoma" w:hAnsi="Tahoma" w:cs="Tahoma"/>
          <w:bCs/>
          <w:sz w:val="22"/>
          <w:szCs w:val="22"/>
          <w:lang w:val="pl-PL"/>
        </w:rPr>
        <w:t xml:space="preserve">w o wyjaśnienie treści SWZ, składania ofert oraz innych czynności </w:t>
      </w:r>
      <w:r>
        <w:rPr>
          <w:rFonts w:ascii="Tahoma" w:hAnsi="Tahoma" w:cs="Tahoma"/>
          <w:bCs/>
          <w:sz w:val="22"/>
          <w:szCs w:val="22"/>
          <w:lang w:val="pl-PL"/>
        </w:rPr>
        <w:lastRenderedPageBreak/>
        <w:t xml:space="preserve">podejmowanych w niniejszym postępowaniu przy użyciu platformazakupowa.pl </w:t>
      </w:r>
      <w:r w:rsidR="00D94C98">
        <w:rPr>
          <w:rFonts w:ascii="Tahoma" w:hAnsi="Tahoma" w:cs="Tahoma"/>
          <w:bCs/>
          <w:sz w:val="22"/>
          <w:szCs w:val="22"/>
          <w:lang w:val="pl-PL"/>
        </w:rPr>
        <w:t>znajdują się w zakładce „Instrukcje dla Wykonawców” na s</w:t>
      </w:r>
      <w:r w:rsidR="005C044D">
        <w:rPr>
          <w:rFonts w:ascii="Tahoma" w:hAnsi="Tahoma" w:cs="Tahoma"/>
          <w:bCs/>
          <w:sz w:val="22"/>
          <w:szCs w:val="22"/>
          <w:lang w:val="pl-PL"/>
        </w:rPr>
        <w:t>tronie</w:t>
      </w:r>
      <w:r w:rsidR="00D94C98">
        <w:rPr>
          <w:rFonts w:ascii="Tahoma" w:hAnsi="Tahoma" w:cs="Tahoma"/>
          <w:bCs/>
          <w:sz w:val="22"/>
          <w:szCs w:val="22"/>
          <w:lang w:val="pl-PL"/>
        </w:rPr>
        <w:t xml:space="preserve"> internetowej pod adresem: </w:t>
      </w:r>
      <w:hyperlink r:id="rId20" w:history="1">
        <w:r w:rsidR="00D94C98" w:rsidRPr="00CF6D60">
          <w:rPr>
            <w:rStyle w:val="Hipercze"/>
            <w:rFonts w:ascii="Tahoma" w:hAnsi="Tahoma" w:cs="Tahoma"/>
            <w:bCs/>
            <w:sz w:val="22"/>
            <w:szCs w:val="22"/>
            <w:lang w:val="pl-PL"/>
          </w:rPr>
          <w:t>https://platformazakupowa.pl/strona/45-instrukcje</w:t>
        </w:r>
      </w:hyperlink>
      <w:r w:rsidR="00D94C98">
        <w:rPr>
          <w:rFonts w:ascii="Tahoma" w:hAnsi="Tahoma" w:cs="Tahoma"/>
          <w:bCs/>
          <w:sz w:val="22"/>
          <w:szCs w:val="22"/>
          <w:lang w:val="pl-PL"/>
        </w:rPr>
        <w:t xml:space="preserve">  .</w:t>
      </w:r>
    </w:p>
    <w:p w14:paraId="15005F72" w14:textId="77777777" w:rsidR="00533A0C" w:rsidRDefault="00533A0C" w:rsidP="00376BEF">
      <w:pPr>
        <w:pStyle w:val="Tekstpodstawowy2"/>
        <w:suppressAutoHyphens w:val="0"/>
        <w:spacing w:after="0" w:line="240" w:lineRule="auto"/>
        <w:jc w:val="both"/>
        <w:rPr>
          <w:rFonts w:ascii="Tahoma" w:hAnsi="Tahoma" w:cs="Tahoma"/>
          <w:sz w:val="22"/>
          <w:szCs w:val="22"/>
        </w:rPr>
      </w:pPr>
    </w:p>
    <w:p w14:paraId="4A5A4DFD" w14:textId="77777777" w:rsidR="00D94C98" w:rsidRDefault="00D94C98" w:rsidP="00CB5A2A">
      <w:pPr>
        <w:pStyle w:val="Tekstpodstawowy2"/>
        <w:suppressAutoHyphens w:val="0"/>
        <w:spacing w:after="0" w:line="240" w:lineRule="auto"/>
        <w:ind w:left="357"/>
        <w:jc w:val="both"/>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D94C98" w:rsidRPr="00D05A84" w14:paraId="03910BD5" w14:textId="77777777" w:rsidTr="009E3A90">
        <w:tc>
          <w:tcPr>
            <w:tcW w:w="10443" w:type="dxa"/>
          </w:tcPr>
          <w:p w14:paraId="056EB7E2" w14:textId="77777777" w:rsidR="00D94C98" w:rsidRPr="00C42454" w:rsidRDefault="00D94C98" w:rsidP="002E4DF6">
            <w:pPr>
              <w:pStyle w:val="Nagwek1"/>
              <w:numPr>
                <w:ilvl w:val="0"/>
                <w:numId w:val="49"/>
              </w:numPr>
              <w:ind w:left="321" w:hanging="284"/>
              <w:rPr>
                <w:rFonts w:ascii="Tahoma" w:hAnsi="Tahoma" w:cs="Tahoma"/>
              </w:rPr>
            </w:pPr>
            <w:r w:rsidRPr="00C42454">
              <w:rPr>
                <w:rFonts w:ascii="Tahoma" w:hAnsi="Tahoma" w:cs="Tahoma"/>
              </w:rPr>
              <w:t>OPIS SPOSOBU PRZYGOTOWANIA OFERTY ORAZ DOKUMENTÓW WYMAGANYCH PRZEZ ZAMAWIAJĄCEGO</w:t>
            </w:r>
            <w:r w:rsidR="00B03F10" w:rsidRPr="00C42454">
              <w:rPr>
                <w:rFonts w:ascii="Tahoma" w:hAnsi="Tahoma" w:cs="Tahoma"/>
              </w:rPr>
              <w:t xml:space="preserve"> W SWZ</w:t>
            </w:r>
          </w:p>
        </w:tc>
      </w:tr>
    </w:tbl>
    <w:p w14:paraId="6E7F9CBA" w14:textId="77777777" w:rsidR="00D94C98" w:rsidRDefault="00D94C98" w:rsidP="00CB5A2A">
      <w:pPr>
        <w:pStyle w:val="Tekstpodstawowy2"/>
        <w:suppressAutoHyphens w:val="0"/>
        <w:spacing w:after="0" w:line="240" w:lineRule="auto"/>
        <w:ind w:left="357"/>
        <w:jc w:val="both"/>
        <w:rPr>
          <w:rFonts w:ascii="Tahoma" w:hAnsi="Tahoma" w:cs="Tahoma"/>
          <w:sz w:val="22"/>
          <w:szCs w:val="22"/>
        </w:rPr>
      </w:pPr>
    </w:p>
    <w:p w14:paraId="30AC8E2C" w14:textId="6EF3938A" w:rsidR="00B03F10" w:rsidRDefault="001647F1" w:rsidP="003A3EA6">
      <w:pPr>
        <w:pStyle w:val="Tekstpodstawowy2"/>
        <w:numPr>
          <w:ilvl w:val="1"/>
          <w:numId w:val="49"/>
        </w:numPr>
        <w:suppressAutoHyphens w:val="0"/>
        <w:spacing w:after="0" w:line="240" w:lineRule="auto"/>
        <w:ind w:left="426"/>
        <w:jc w:val="both"/>
        <w:rPr>
          <w:rFonts w:ascii="Tahoma" w:hAnsi="Tahoma" w:cs="Tahoma"/>
          <w:sz w:val="22"/>
          <w:szCs w:val="22"/>
          <w:lang w:val="pl-PL"/>
        </w:rPr>
      </w:pPr>
      <w:r w:rsidRPr="001647F1">
        <w:rPr>
          <w:rFonts w:ascii="Tahoma" w:hAnsi="Tahoma" w:cs="Tahoma"/>
          <w:sz w:val="22"/>
          <w:szCs w:val="22"/>
          <w:lang w:val="pl-PL"/>
        </w:rPr>
        <w:t xml:space="preserve">Ofertę, oświadczenia oraz przedmiotowe środki dowodowe składane elektronicznie muszą zostać podpisane elektronicznym kwalifikowanym podpisem lub elektronicznym podpisem zaufanym lub elektronicznym podpisem osobistym. </w:t>
      </w:r>
      <w:r w:rsidR="00B03F10">
        <w:rPr>
          <w:rFonts w:ascii="Tahoma" w:hAnsi="Tahoma" w:cs="Tahoma"/>
          <w:sz w:val="22"/>
          <w:szCs w:val="22"/>
          <w:lang w:val="pl-PL"/>
        </w:rPr>
        <w:t>W procesie składania oferty na platformie, kwalifikowany podpis elektroniczny lub podpis zaufany lub podpis osobisty Wykonawca składa bezpośrednio na dokumencie (pliku), który następnie przesyła do systemu.</w:t>
      </w:r>
    </w:p>
    <w:p w14:paraId="66D6F889" w14:textId="77777777" w:rsidR="00D94C98" w:rsidRPr="00257EB8" w:rsidRDefault="00B03F10"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sidRPr="00376BEF">
        <w:rPr>
          <w:rFonts w:ascii="Tahoma" w:hAnsi="Tahoma" w:cs="Tahoma"/>
          <w:sz w:val="22"/>
          <w:szCs w:val="22"/>
          <w:lang w:val="pl-PL"/>
        </w:rPr>
        <w:t>Poświadcz</w:t>
      </w:r>
      <w:r w:rsidR="00C22CA1" w:rsidRPr="00376BEF">
        <w:rPr>
          <w:rFonts w:ascii="Tahoma" w:hAnsi="Tahoma" w:cs="Tahoma"/>
          <w:sz w:val="22"/>
          <w:szCs w:val="22"/>
          <w:lang w:val="pl-PL"/>
        </w:rPr>
        <w:t>e</w:t>
      </w:r>
      <w:r w:rsidRPr="00376BEF">
        <w:rPr>
          <w:rFonts w:ascii="Tahoma" w:hAnsi="Tahoma" w:cs="Tahoma"/>
          <w:sz w:val="22"/>
          <w:szCs w:val="22"/>
          <w:lang w:val="pl-PL"/>
        </w:rPr>
        <w:t>nia za zgodność z orygina</w:t>
      </w:r>
      <w:r w:rsidR="00C22CA1" w:rsidRPr="00376BEF">
        <w:rPr>
          <w:rFonts w:ascii="Tahoma" w:hAnsi="Tahoma" w:cs="Tahoma"/>
          <w:sz w:val="22"/>
          <w:szCs w:val="22"/>
          <w:lang w:val="pl-PL"/>
        </w:rPr>
        <w:t>ł</w:t>
      </w:r>
      <w:r w:rsidRPr="00376BEF">
        <w:rPr>
          <w:rFonts w:ascii="Tahoma" w:hAnsi="Tahoma" w:cs="Tahoma"/>
          <w:sz w:val="22"/>
          <w:szCs w:val="22"/>
          <w:lang w:val="pl-PL"/>
        </w:rPr>
        <w:t>em dokonuje odpowiednio wykonawca, podmiot, na którego zdolnościach lub sytuacji polega wykonawca, wykonawcy wspólnie  ubiegający się o udzielenie  zamówienia publicznego albo podwykonawca</w:t>
      </w:r>
      <w:r w:rsidR="00C22CA1" w:rsidRPr="00376BEF">
        <w:rPr>
          <w:rFonts w:ascii="Tahoma" w:hAnsi="Tahoma" w:cs="Tahoma"/>
          <w:sz w:val="22"/>
          <w:szCs w:val="22"/>
          <w:lang w:val="pl-PL"/>
        </w:rPr>
        <w:t>, w zakresie dokumentów, które każdego z nich dotyczą.</w:t>
      </w:r>
      <w:r w:rsidR="00257EB8">
        <w:rPr>
          <w:rFonts w:ascii="Tahoma" w:hAnsi="Tahoma" w:cs="Tahoma"/>
          <w:sz w:val="22"/>
          <w:szCs w:val="22"/>
          <w:lang w:val="pl-PL"/>
        </w:rPr>
        <w:t xml:space="preserve"> </w:t>
      </w:r>
      <w:r w:rsidR="00C22CA1" w:rsidRPr="00257EB8">
        <w:rPr>
          <w:rFonts w:ascii="Tahoma" w:hAnsi="Tahoma" w:cs="Tahoma"/>
          <w:sz w:val="22"/>
          <w:szCs w:val="22"/>
          <w:lang w:val="pl-PL"/>
        </w:rPr>
        <w:t>Poprzez oryginał należy rozumieć dokument podpisany kwalifikowanym podpisem elektronicznym lub podpisem zaufanym lub podpisem osobistym</w:t>
      </w:r>
      <w:r w:rsidRPr="00257EB8">
        <w:rPr>
          <w:rFonts w:ascii="Tahoma" w:hAnsi="Tahoma" w:cs="Tahoma"/>
          <w:sz w:val="22"/>
          <w:szCs w:val="22"/>
          <w:lang w:val="pl-PL"/>
        </w:rPr>
        <w:t xml:space="preserve"> </w:t>
      </w:r>
      <w:r w:rsidR="00C22CA1" w:rsidRPr="00257EB8">
        <w:rPr>
          <w:rFonts w:ascii="Tahoma" w:hAnsi="Tahoma" w:cs="Tahoma"/>
          <w:sz w:val="22"/>
          <w:szCs w:val="22"/>
          <w:lang w:val="pl-PL"/>
        </w:rPr>
        <w:t>przez osobę /osoby upoważnioną/upoważnione. Poświadczenie za zgodność z oryginałem następuje w formie elektronicznej podpisane kwalifikowanym podpisem elektronicznym lub podpisem zaufanym lub podpisem osobistym przez osobę/osoby upoważniona/upoważnione.</w:t>
      </w:r>
    </w:p>
    <w:p w14:paraId="600995B4" w14:textId="77777777" w:rsidR="00C22CA1" w:rsidRDefault="00C22CA1"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sidRPr="00353E16">
        <w:rPr>
          <w:rFonts w:ascii="Tahoma" w:hAnsi="Tahoma" w:cs="Tahoma"/>
          <w:sz w:val="22"/>
          <w:szCs w:val="22"/>
          <w:lang w:val="pl-PL"/>
        </w:rPr>
        <w:t xml:space="preserve">W przypadku podpisania oferty przez osobę niewymienioną w dokumencie rejestracyjnym (ewidencyjnym) Wykonawcy, należy dołączyć </w:t>
      </w:r>
      <w:r w:rsidR="00353E16" w:rsidRPr="00353E16">
        <w:rPr>
          <w:rFonts w:ascii="Tahoma" w:hAnsi="Tahoma" w:cs="Tahoma"/>
          <w:sz w:val="22"/>
          <w:szCs w:val="22"/>
          <w:lang w:val="pl-PL"/>
        </w:rPr>
        <w:t xml:space="preserve"> stosowne pełnomocnictwo w </w:t>
      </w:r>
      <w:r w:rsidR="00353E16">
        <w:rPr>
          <w:rFonts w:ascii="Tahoma" w:hAnsi="Tahoma" w:cs="Tahoma"/>
          <w:sz w:val="22"/>
          <w:szCs w:val="22"/>
          <w:lang w:val="pl-PL"/>
        </w:rPr>
        <w:t>oryginale opatrzone przez Wykonawcę elektronicznym kwalifikowanym podpisem lub podpisem zaufanym lub podpisem osobistym.</w:t>
      </w:r>
    </w:p>
    <w:p w14:paraId="6AC116D8" w14:textId="77777777" w:rsidR="00353E16" w:rsidRDefault="00257EB8"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Oferta powinna być: </w:t>
      </w:r>
    </w:p>
    <w:p w14:paraId="0C96515C" w14:textId="77777777" w:rsidR="00257EB8" w:rsidRDefault="00764B6D" w:rsidP="002E4DF6">
      <w:pPr>
        <w:pStyle w:val="Tekstpodstawowy2"/>
        <w:numPr>
          <w:ilvl w:val="5"/>
          <w:numId w:val="49"/>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s</w:t>
      </w:r>
      <w:r w:rsidR="00257EB8">
        <w:rPr>
          <w:rFonts w:ascii="Tahoma" w:hAnsi="Tahoma" w:cs="Tahoma"/>
          <w:sz w:val="22"/>
          <w:szCs w:val="22"/>
          <w:lang w:val="pl-PL"/>
        </w:rPr>
        <w:t>porz</w:t>
      </w:r>
      <w:r>
        <w:rPr>
          <w:rFonts w:ascii="Tahoma" w:hAnsi="Tahoma" w:cs="Tahoma"/>
          <w:sz w:val="22"/>
          <w:szCs w:val="22"/>
          <w:lang w:val="pl-PL"/>
        </w:rPr>
        <w:t>ą</w:t>
      </w:r>
      <w:r w:rsidR="00257EB8">
        <w:rPr>
          <w:rFonts w:ascii="Tahoma" w:hAnsi="Tahoma" w:cs="Tahoma"/>
          <w:sz w:val="22"/>
          <w:szCs w:val="22"/>
          <w:lang w:val="pl-PL"/>
        </w:rPr>
        <w:t>dzona na podstawie załączników niniejszej SWZ w j</w:t>
      </w:r>
      <w:r>
        <w:rPr>
          <w:rFonts w:ascii="Tahoma" w:hAnsi="Tahoma" w:cs="Tahoma"/>
          <w:sz w:val="22"/>
          <w:szCs w:val="22"/>
          <w:lang w:val="pl-PL"/>
        </w:rPr>
        <w:t>ę</w:t>
      </w:r>
      <w:r w:rsidR="00257EB8">
        <w:rPr>
          <w:rFonts w:ascii="Tahoma" w:hAnsi="Tahoma" w:cs="Tahoma"/>
          <w:sz w:val="22"/>
          <w:szCs w:val="22"/>
          <w:lang w:val="pl-PL"/>
        </w:rPr>
        <w:t>zyku polskim,</w:t>
      </w:r>
    </w:p>
    <w:p w14:paraId="7DBBF7AE" w14:textId="77777777" w:rsidR="00257EB8" w:rsidRDefault="00764B6D" w:rsidP="002E4DF6">
      <w:pPr>
        <w:pStyle w:val="Tekstpodstawowy2"/>
        <w:numPr>
          <w:ilvl w:val="5"/>
          <w:numId w:val="49"/>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z</w:t>
      </w:r>
      <w:r w:rsidR="00257EB8">
        <w:rPr>
          <w:rFonts w:ascii="Tahoma" w:hAnsi="Tahoma" w:cs="Tahoma"/>
          <w:sz w:val="22"/>
          <w:szCs w:val="22"/>
          <w:lang w:val="pl-PL"/>
        </w:rPr>
        <w:t>łożona przy użyciu środków komunikacji elektronicznej, tzn. za pośrednictwem platformazakupowa.pl;</w:t>
      </w:r>
    </w:p>
    <w:p w14:paraId="2F19D66F" w14:textId="77777777" w:rsidR="00353E16" w:rsidRPr="00764B6D" w:rsidRDefault="00764B6D" w:rsidP="002E4DF6">
      <w:pPr>
        <w:pStyle w:val="Tekstpodstawowy2"/>
        <w:numPr>
          <w:ilvl w:val="5"/>
          <w:numId w:val="49"/>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podpisana kwalifikowanym podpisem elektronicznym lub elektronicznym podpisem zaufanym lub elektronicznym podpisem osobistym przez osobę/osoby upoważnioną/upoważnione.</w:t>
      </w:r>
    </w:p>
    <w:p w14:paraId="0D441C7F" w14:textId="77777777" w:rsidR="00353E16" w:rsidRDefault="00353E16"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sidRPr="001F625F">
        <w:rPr>
          <w:rFonts w:ascii="Tahoma" w:hAnsi="Tahoma" w:cs="Tahoma"/>
          <w:sz w:val="22"/>
          <w:szCs w:val="22"/>
          <w:lang w:val="pl-PL"/>
        </w:rPr>
        <w:t>Podpisy kwalifikowane wykorzystywane przez Wykonawców do podpisywania wszelkich plików muszą spełniać „Rozporządz</w:t>
      </w:r>
      <w:r w:rsidR="009C39F6">
        <w:rPr>
          <w:rFonts w:ascii="Tahoma" w:hAnsi="Tahoma" w:cs="Tahoma"/>
          <w:sz w:val="22"/>
          <w:szCs w:val="22"/>
          <w:lang w:val="pl-PL"/>
        </w:rPr>
        <w:t>e</w:t>
      </w:r>
      <w:r w:rsidRPr="001F625F">
        <w:rPr>
          <w:rFonts w:ascii="Tahoma" w:hAnsi="Tahoma" w:cs="Tahoma"/>
          <w:sz w:val="22"/>
          <w:szCs w:val="22"/>
          <w:lang w:val="pl-PL"/>
        </w:rPr>
        <w:t>nie Parlamentu Europejskiego i Rady w sprawie identyfikacji elektronicznej i usług zaufania w odniesieniu  do transakcji elektronicznych na rynku wewnętrznym (eIDAS) (UE) nr 910/2014 – od 1 lipca 2016 roku”</w:t>
      </w:r>
    </w:p>
    <w:p w14:paraId="0905E225" w14:textId="77777777" w:rsidR="001F625F" w:rsidRDefault="001F625F"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treści oferty stanowiącej tajemnicę przedsiębiorstwa.</w:t>
      </w:r>
    </w:p>
    <w:p w14:paraId="41C16D26" w14:textId="77777777" w:rsidR="001F625F" w:rsidRDefault="001F625F"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Wykonawca za pośrednictwem platformazakupowa.pl może przed upływem terminu składania ofert zmienić lub wycofać ofertę. Sposób dokonywania zmiany lub wycofania oferty zamieszczono w instrukcji zamieszczonej na stronie internetowej pod adresem: </w:t>
      </w:r>
      <w:hyperlink r:id="rId21" w:history="1">
        <w:r w:rsidR="009C39F6" w:rsidRPr="00CF6D60">
          <w:rPr>
            <w:rStyle w:val="Hipercze"/>
            <w:rFonts w:ascii="Tahoma" w:hAnsi="Tahoma" w:cs="Tahoma"/>
            <w:sz w:val="22"/>
            <w:szCs w:val="22"/>
            <w:lang w:val="pl-PL"/>
          </w:rPr>
          <w:t>https://platformazakupowa.pl/strona/45-instrukcje</w:t>
        </w:r>
      </w:hyperlink>
      <w:r w:rsidR="009C39F6">
        <w:rPr>
          <w:rFonts w:ascii="Tahoma" w:hAnsi="Tahoma" w:cs="Tahoma"/>
          <w:sz w:val="22"/>
          <w:szCs w:val="22"/>
          <w:lang w:val="pl-PL"/>
        </w:rPr>
        <w:t>.</w:t>
      </w:r>
    </w:p>
    <w:p w14:paraId="34851E20" w14:textId="77777777" w:rsidR="009C39F6" w:rsidRDefault="009C39F6"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Każdy z Wykonawców może złożyć tylko jedną ofertę. Złożenie większej liczby ofert lub oferty zawierającej propozycje wariantowe podlegać będzie odrzuceniu.</w:t>
      </w:r>
    </w:p>
    <w:p w14:paraId="71E18ADD" w14:textId="77777777" w:rsidR="009C39F6" w:rsidRDefault="009C39F6"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Treść złożonej oferty musi odpowiadać treści SWZ</w:t>
      </w:r>
    </w:p>
    <w:p w14:paraId="749926EF" w14:textId="77777777" w:rsidR="009C39F6" w:rsidRDefault="009C39F6"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Cena oferty musi zawierać wszystkie koszty, jakie musi ponieść Wykonawca, aby zrealizować zamówienie z najwyższą starannością oraz ewentualne rabaty.</w:t>
      </w:r>
    </w:p>
    <w:p w14:paraId="32779955" w14:textId="77777777" w:rsidR="009C39F6" w:rsidRDefault="009C39F6"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Dokumenty i oświadczenia składane przez Wykonawcę powinny być w języku polskim</w:t>
      </w:r>
      <w:r w:rsidR="00FC48F2">
        <w:rPr>
          <w:rFonts w:ascii="Tahoma" w:hAnsi="Tahoma" w:cs="Tahoma"/>
          <w:sz w:val="22"/>
          <w:szCs w:val="22"/>
          <w:lang w:val="pl-PL"/>
        </w:rPr>
        <w:t>. W przypadku załączenia dokumentów sporządzonych w innym j</w:t>
      </w:r>
      <w:r w:rsidR="00376BEF">
        <w:rPr>
          <w:rFonts w:ascii="Tahoma" w:hAnsi="Tahoma" w:cs="Tahoma"/>
          <w:sz w:val="22"/>
          <w:szCs w:val="22"/>
          <w:lang w:val="pl-PL"/>
        </w:rPr>
        <w:t>ę</w:t>
      </w:r>
      <w:r w:rsidR="00FC48F2">
        <w:rPr>
          <w:rFonts w:ascii="Tahoma" w:hAnsi="Tahoma" w:cs="Tahoma"/>
          <w:sz w:val="22"/>
          <w:szCs w:val="22"/>
          <w:lang w:val="pl-PL"/>
        </w:rPr>
        <w:t>zyku niż dopuszczony, Wykonawca zobowiązany jest załączyć tłumaczenie na j</w:t>
      </w:r>
      <w:r w:rsidR="00376BEF">
        <w:rPr>
          <w:rFonts w:ascii="Tahoma" w:hAnsi="Tahoma" w:cs="Tahoma"/>
          <w:sz w:val="22"/>
          <w:szCs w:val="22"/>
          <w:lang w:val="pl-PL"/>
        </w:rPr>
        <w:t>ę</w:t>
      </w:r>
      <w:r w:rsidR="00FC48F2">
        <w:rPr>
          <w:rFonts w:ascii="Tahoma" w:hAnsi="Tahoma" w:cs="Tahoma"/>
          <w:sz w:val="22"/>
          <w:szCs w:val="22"/>
          <w:lang w:val="pl-PL"/>
        </w:rPr>
        <w:t>zyk polski.</w:t>
      </w:r>
    </w:p>
    <w:p w14:paraId="31422B1F" w14:textId="77777777" w:rsidR="00764B6D" w:rsidRDefault="00764B6D"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lastRenderedPageBreak/>
        <w:t>Zgodnie z definicją dokumentu elektronicznego z art. 3 Ustawy o informatyzacji działalności podmiotów realizujących zadania publiczne, opatrzenie pliku kwalifikowanym podpisem elektronicznym, zaufanym lub osobistym jest jednoznaczne z podpi</w:t>
      </w:r>
      <w:r w:rsidR="00583BD1">
        <w:rPr>
          <w:rFonts w:ascii="Tahoma" w:hAnsi="Tahoma" w:cs="Tahoma"/>
          <w:sz w:val="22"/>
          <w:szCs w:val="22"/>
          <w:lang w:val="pl-PL"/>
        </w:rPr>
        <w:t>saniem oryginału dokumentu, z wyjątkiem kopii poświadczonych odpowiednio przez innego wykonawcę ubiegającego się wspólnie z nim o udzielenie zamówienia, przez podmiot, na którego zdolnościach lub sytuacji polega wykonawca, albo przez podwykonawcę.</w:t>
      </w:r>
    </w:p>
    <w:p w14:paraId="527D048D" w14:textId="77777777" w:rsidR="00FC48F2" w:rsidRDefault="00FC48F2"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Maksymalny rozmiar jednego pliku przesyłanego za pośrednictwem dedykowanych formularzy do złożenia, zmiany wycofania oferty wynosi 150 MB, natomiast przy komunikacji wielkość pliku to maksymalnie 500 MB</w:t>
      </w:r>
      <w:r w:rsidR="009F7B60">
        <w:rPr>
          <w:rFonts w:ascii="Tahoma" w:hAnsi="Tahoma" w:cs="Tahoma"/>
          <w:sz w:val="22"/>
          <w:szCs w:val="22"/>
          <w:lang w:val="pl-PL"/>
        </w:rPr>
        <w:t>.</w:t>
      </w:r>
    </w:p>
    <w:p w14:paraId="21246938" w14:textId="77777777" w:rsidR="009F7B60" w:rsidRDefault="009F7B60"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sidRPr="00764B6D">
        <w:rPr>
          <w:rFonts w:ascii="Tahoma" w:hAnsi="Tahoma" w:cs="Tahoma"/>
          <w:b/>
          <w:bCs/>
          <w:sz w:val="22"/>
          <w:szCs w:val="22"/>
          <w:lang w:val="pl-PL"/>
        </w:rPr>
        <w:t>Rozszerzenia plików wykorzystywanych przez Wykonawców powinny być zgodne z</w:t>
      </w:r>
      <w:r>
        <w:rPr>
          <w:rFonts w:ascii="Tahoma" w:hAnsi="Tahoma" w:cs="Tahoma"/>
          <w:sz w:val="22"/>
          <w:szCs w:val="22"/>
          <w:lang w:val="pl-PL"/>
        </w:rPr>
        <w:t xml:space="preserve"> Zał</w:t>
      </w:r>
      <w:r w:rsidR="00376BEF">
        <w:rPr>
          <w:rFonts w:ascii="Tahoma" w:hAnsi="Tahoma" w:cs="Tahoma"/>
          <w:sz w:val="22"/>
          <w:szCs w:val="22"/>
          <w:lang w:val="pl-PL"/>
        </w:rPr>
        <w:t>ą</w:t>
      </w:r>
      <w:r>
        <w:rPr>
          <w:rFonts w:ascii="Tahoma" w:hAnsi="Tahoma" w:cs="Tahoma"/>
          <w:sz w:val="22"/>
          <w:szCs w:val="22"/>
          <w:lang w:val="pl-PL"/>
        </w:rPr>
        <w:t>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CE55493" w14:textId="77777777" w:rsidR="009F7B60" w:rsidRPr="00764B6D" w:rsidRDefault="009F7B60" w:rsidP="002E4DF6">
      <w:pPr>
        <w:pStyle w:val="Tekstpodstawowy2"/>
        <w:numPr>
          <w:ilvl w:val="1"/>
          <w:numId w:val="49"/>
        </w:numPr>
        <w:suppressAutoHyphens w:val="0"/>
        <w:spacing w:after="0" w:line="240" w:lineRule="auto"/>
        <w:ind w:left="426"/>
        <w:jc w:val="both"/>
        <w:rPr>
          <w:rFonts w:ascii="Tahoma" w:hAnsi="Tahoma" w:cs="Tahoma"/>
          <w:b/>
          <w:bCs/>
          <w:sz w:val="22"/>
          <w:szCs w:val="22"/>
          <w:lang w:val="pl-PL"/>
        </w:rPr>
      </w:pPr>
      <w:r>
        <w:rPr>
          <w:rFonts w:ascii="Tahoma" w:hAnsi="Tahoma" w:cs="Tahoma"/>
          <w:sz w:val="22"/>
          <w:szCs w:val="22"/>
          <w:lang w:val="pl-PL"/>
        </w:rPr>
        <w:t xml:space="preserve">Zamawiający rekomenduje wykorzystanie formatów: .pdf  .doc. .docx .xls .xlsx .jpg (.jpeg) </w:t>
      </w:r>
      <w:r w:rsidRPr="00764B6D">
        <w:rPr>
          <w:rFonts w:ascii="Tahoma" w:hAnsi="Tahoma" w:cs="Tahoma"/>
          <w:b/>
          <w:bCs/>
          <w:sz w:val="22"/>
          <w:szCs w:val="22"/>
          <w:lang w:val="pl-PL"/>
        </w:rPr>
        <w:t>ze szczególnym wskazaniem na .pdf</w:t>
      </w:r>
    </w:p>
    <w:p w14:paraId="54EA4CF7" w14:textId="77777777" w:rsidR="009F7B60" w:rsidRDefault="009F7B60"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W celu ewentualnej kompresji danych Zamawiający rekomenduje wykorzystanie  jednego z rozszerzeń:</w:t>
      </w:r>
    </w:p>
    <w:p w14:paraId="3B977719" w14:textId="77777777" w:rsidR="009F7B60" w:rsidRDefault="009F7B60" w:rsidP="002E4DF6">
      <w:pPr>
        <w:pStyle w:val="Tekstpodstawowy2"/>
        <w:numPr>
          <w:ilvl w:val="5"/>
          <w:numId w:val="49"/>
        </w:numPr>
        <w:suppressAutoHyphens w:val="0"/>
        <w:spacing w:after="0" w:line="240" w:lineRule="auto"/>
        <w:ind w:left="851"/>
        <w:jc w:val="both"/>
        <w:rPr>
          <w:rFonts w:ascii="Tahoma" w:hAnsi="Tahoma" w:cs="Tahoma"/>
          <w:sz w:val="22"/>
          <w:szCs w:val="22"/>
          <w:lang w:val="pl-PL"/>
        </w:rPr>
      </w:pPr>
      <w:r>
        <w:rPr>
          <w:rFonts w:ascii="Tahoma" w:hAnsi="Tahoma" w:cs="Tahoma"/>
          <w:sz w:val="22"/>
          <w:szCs w:val="22"/>
          <w:lang w:val="pl-PL"/>
        </w:rPr>
        <w:t>.zip</w:t>
      </w:r>
    </w:p>
    <w:p w14:paraId="3CC0CBFB" w14:textId="77777777" w:rsidR="009F7B60" w:rsidRDefault="009F7B60" w:rsidP="002E4DF6">
      <w:pPr>
        <w:pStyle w:val="Tekstpodstawowy2"/>
        <w:numPr>
          <w:ilvl w:val="5"/>
          <w:numId w:val="49"/>
        </w:numPr>
        <w:suppressAutoHyphens w:val="0"/>
        <w:spacing w:after="0" w:line="240" w:lineRule="auto"/>
        <w:ind w:left="851"/>
        <w:jc w:val="both"/>
        <w:rPr>
          <w:rFonts w:ascii="Tahoma" w:hAnsi="Tahoma" w:cs="Tahoma"/>
          <w:sz w:val="22"/>
          <w:szCs w:val="22"/>
          <w:lang w:val="pl-PL"/>
        </w:rPr>
      </w:pPr>
      <w:r>
        <w:rPr>
          <w:rFonts w:ascii="Tahoma" w:hAnsi="Tahoma" w:cs="Tahoma"/>
          <w:sz w:val="22"/>
          <w:szCs w:val="22"/>
          <w:lang w:val="pl-PL"/>
        </w:rPr>
        <w:t>.7Z</w:t>
      </w:r>
    </w:p>
    <w:p w14:paraId="4B5E241D" w14:textId="77777777" w:rsidR="009F7B60" w:rsidRDefault="009F7B60"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Wśród rozszerzeń powszechnych a niewystępujących w Rozporządzeniu KRI występuje: .rar .gif .bmp .numbers .pages. Dokumenty złożone w takich plikach zostaną uznane za złożone nieskutecznie.</w:t>
      </w:r>
    </w:p>
    <w:p w14:paraId="759C54C2" w14:textId="77777777" w:rsidR="009F7B60" w:rsidRDefault="009F7B60"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Zamawiający zwraca uwagę na ograniczenia wielkości plików podpisywanych profilem zaufanym, który wynosi </w:t>
      </w:r>
      <w:r w:rsidRPr="00764B6D">
        <w:rPr>
          <w:rFonts w:ascii="Tahoma" w:hAnsi="Tahoma" w:cs="Tahoma"/>
          <w:b/>
          <w:bCs/>
          <w:sz w:val="22"/>
          <w:szCs w:val="22"/>
          <w:lang w:val="pl-PL"/>
        </w:rPr>
        <w:t>maksymalnie 10MB</w:t>
      </w:r>
      <w:r>
        <w:rPr>
          <w:rFonts w:ascii="Tahoma" w:hAnsi="Tahoma" w:cs="Tahoma"/>
          <w:sz w:val="22"/>
          <w:szCs w:val="22"/>
          <w:lang w:val="pl-PL"/>
        </w:rPr>
        <w:t xml:space="preserve"> oraz na ograniczenie wielkości plików podpisywanych w aplikacji eDoApp służącej do składania podpisu osobistego</w:t>
      </w:r>
      <w:r w:rsidR="003B3973">
        <w:rPr>
          <w:rFonts w:ascii="Tahoma" w:hAnsi="Tahoma" w:cs="Tahoma"/>
          <w:sz w:val="22"/>
          <w:szCs w:val="22"/>
          <w:lang w:val="pl-PL"/>
        </w:rPr>
        <w:t xml:space="preserve">, który wynosi </w:t>
      </w:r>
      <w:r w:rsidR="003B3973" w:rsidRPr="00764B6D">
        <w:rPr>
          <w:rFonts w:ascii="Tahoma" w:hAnsi="Tahoma" w:cs="Tahoma"/>
          <w:b/>
          <w:bCs/>
          <w:sz w:val="22"/>
          <w:szCs w:val="22"/>
          <w:lang w:val="pl-PL"/>
        </w:rPr>
        <w:t>maksymalnie 5MB</w:t>
      </w:r>
      <w:r w:rsidR="003B3973">
        <w:rPr>
          <w:rFonts w:ascii="Tahoma" w:hAnsi="Tahoma" w:cs="Tahoma"/>
          <w:sz w:val="22"/>
          <w:szCs w:val="22"/>
          <w:lang w:val="pl-PL"/>
        </w:rPr>
        <w:t>.</w:t>
      </w:r>
    </w:p>
    <w:p w14:paraId="096C89B8" w14:textId="77777777" w:rsidR="003B3973" w:rsidRDefault="003B3973"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W przypadku stosowania przez Wykonawcę kwalifikowanego podpisu elektronicznego:</w:t>
      </w:r>
    </w:p>
    <w:p w14:paraId="23EC1968" w14:textId="77777777" w:rsidR="003B3973" w:rsidRDefault="003B3973" w:rsidP="002E4DF6">
      <w:pPr>
        <w:pStyle w:val="Tekstpodstawowy2"/>
        <w:numPr>
          <w:ilvl w:val="5"/>
          <w:numId w:val="49"/>
        </w:numPr>
        <w:suppressAutoHyphens w:val="0"/>
        <w:spacing w:after="0" w:line="240" w:lineRule="auto"/>
        <w:ind w:left="993"/>
        <w:jc w:val="both"/>
        <w:rPr>
          <w:rFonts w:ascii="Tahoma" w:hAnsi="Tahoma" w:cs="Tahoma"/>
          <w:sz w:val="22"/>
          <w:szCs w:val="22"/>
          <w:lang w:val="pl-PL"/>
        </w:rPr>
      </w:pPr>
      <w:r>
        <w:rPr>
          <w:rFonts w:ascii="Tahoma" w:hAnsi="Tahoma" w:cs="Tahoma"/>
          <w:sz w:val="22"/>
          <w:szCs w:val="22"/>
          <w:lang w:val="pl-PL"/>
        </w:rPr>
        <w:t>Ze względu na niskie ryzyko naruszenia integralności pliku</w:t>
      </w:r>
      <w:r w:rsidR="001D6E73">
        <w:rPr>
          <w:rFonts w:ascii="Tahoma" w:hAnsi="Tahoma" w:cs="Tahoma"/>
          <w:sz w:val="22"/>
          <w:szCs w:val="22"/>
          <w:lang w:val="pl-PL"/>
        </w:rPr>
        <w:t xml:space="preserve"> oraz łatwiejszą weryfikację podpisu Zamawiający zaleca, w miarę możliwości, przekonwertowanie plików składających się na ofertę na rozszerzenie .pdf i opatrzenie ich podpisem kwalifikowanym w formacie PAdES;</w:t>
      </w:r>
    </w:p>
    <w:p w14:paraId="33978226" w14:textId="77777777" w:rsidR="001D6E73" w:rsidRPr="001D6E73" w:rsidRDefault="001D6E73" w:rsidP="002E4DF6">
      <w:pPr>
        <w:pStyle w:val="Tekstpodstawowy2"/>
        <w:numPr>
          <w:ilvl w:val="5"/>
          <w:numId w:val="49"/>
        </w:numPr>
        <w:suppressAutoHyphens w:val="0"/>
        <w:spacing w:after="0" w:line="240" w:lineRule="auto"/>
        <w:ind w:left="993"/>
        <w:jc w:val="both"/>
        <w:rPr>
          <w:rFonts w:ascii="Tahoma" w:hAnsi="Tahoma" w:cs="Tahoma"/>
          <w:sz w:val="22"/>
          <w:szCs w:val="22"/>
          <w:lang w:val="pl-PL"/>
        </w:rPr>
      </w:pPr>
      <w:r>
        <w:rPr>
          <w:rFonts w:ascii="Tahoma" w:hAnsi="Tahoma" w:cs="Tahoma"/>
          <w:sz w:val="22"/>
          <w:szCs w:val="22"/>
          <w:lang w:val="pl-PL"/>
        </w:rPr>
        <w:t xml:space="preserve">Pliki w innych formatach niż .pdf zaleca się opatrzyć podpisem w formacie XAdES o typie zewnętrznym. </w:t>
      </w:r>
      <w:r>
        <w:rPr>
          <w:rFonts w:ascii="Tahoma" w:hAnsi="Tahoma" w:cs="Tahoma"/>
          <w:b/>
          <w:bCs/>
          <w:sz w:val="22"/>
          <w:szCs w:val="22"/>
          <w:lang w:val="pl-PL"/>
        </w:rPr>
        <w:t>Wykonawca powinien pamiętać, aby plik z podpisem przekazywać łącznie z dokumentem podpisanym;</w:t>
      </w:r>
    </w:p>
    <w:p w14:paraId="5668BDB3" w14:textId="77777777" w:rsidR="001D6E73" w:rsidRDefault="001D6E73" w:rsidP="002E4DF6">
      <w:pPr>
        <w:pStyle w:val="Tekstpodstawowy2"/>
        <w:numPr>
          <w:ilvl w:val="5"/>
          <w:numId w:val="49"/>
        </w:numPr>
        <w:suppressAutoHyphens w:val="0"/>
        <w:spacing w:after="0" w:line="240" w:lineRule="auto"/>
        <w:ind w:left="993"/>
        <w:jc w:val="both"/>
        <w:rPr>
          <w:rFonts w:ascii="Tahoma" w:hAnsi="Tahoma" w:cs="Tahoma"/>
          <w:sz w:val="22"/>
          <w:szCs w:val="22"/>
          <w:lang w:val="pl-PL"/>
        </w:rPr>
      </w:pPr>
      <w:r>
        <w:rPr>
          <w:rFonts w:ascii="Tahoma" w:hAnsi="Tahoma" w:cs="Tahoma"/>
          <w:sz w:val="22"/>
          <w:szCs w:val="22"/>
          <w:lang w:val="pl-PL"/>
        </w:rPr>
        <w:t>Zamawiający rekomenduje wykorzystanie podpisu z kwalifikowanym znacznikiem czasu.</w:t>
      </w:r>
    </w:p>
    <w:p w14:paraId="0B426A53" w14:textId="77777777" w:rsidR="001D6E73" w:rsidRDefault="001D6E73"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b/>
          <w:bCs/>
          <w:sz w:val="22"/>
          <w:szCs w:val="22"/>
          <w:lang w:val="pl-PL"/>
        </w:rPr>
        <w:t xml:space="preserve">Zamawiający zaleca aby w przypadku podpisywania pliku przez kilka osób, stosować podpisy tego samego rodzaju. </w:t>
      </w:r>
      <w:r>
        <w:rPr>
          <w:rFonts w:ascii="Tahoma" w:hAnsi="Tahoma" w:cs="Tahoma"/>
          <w:sz w:val="22"/>
          <w:szCs w:val="22"/>
          <w:lang w:val="pl-PL"/>
        </w:rPr>
        <w:t>Podpisywanie rożnymi rodzajami podpisów np. osobistym i kwalifikowanym może doprowadzić do problemów w weryfikacji plików</w:t>
      </w:r>
    </w:p>
    <w:p w14:paraId="0DF5B405" w14:textId="77777777" w:rsidR="001D6E73" w:rsidRDefault="001D6E73"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sidRPr="001D6E73">
        <w:rPr>
          <w:rFonts w:ascii="Tahoma" w:hAnsi="Tahoma" w:cs="Tahoma"/>
          <w:sz w:val="22"/>
          <w:szCs w:val="22"/>
          <w:lang w:val="pl-PL"/>
        </w:rPr>
        <w:t>Zamawiający zalec</w:t>
      </w:r>
      <w:r>
        <w:rPr>
          <w:rFonts w:ascii="Tahoma" w:hAnsi="Tahoma" w:cs="Tahoma"/>
          <w:sz w:val="22"/>
          <w:szCs w:val="22"/>
          <w:lang w:val="pl-PL"/>
        </w:rPr>
        <w:t>a</w:t>
      </w:r>
      <w:r w:rsidRPr="001D6E73">
        <w:rPr>
          <w:rFonts w:ascii="Tahoma" w:hAnsi="Tahoma" w:cs="Tahoma"/>
          <w:sz w:val="22"/>
          <w:szCs w:val="22"/>
          <w:lang w:val="pl-PL"/>
        </w:rPr>
        <w:t>, aby Wykonawca z odpowiednim wyprzedzeniem</w:t>
      </w:r>
      <w:r>
        <w:rPr>
          <w:rFonts w:ascii="Tahoma" w:hAnsi="Tahoma" w:cs="Tahoma"/>
          <w:sz w:val="22"/>
          <w:szCs w:val="22"/>
          <w:lang w:val="pl-PL"/>
        </w:rPr>
        <w:t xml:space="preserve"> </w:t>
      </w:r>
      <w:r w:rsidR="00AD1692">
        <w:rPr>
          <w:rFonts w:ascii="Tahoma" w:hAnsi="Tahoma" w:cs="Tahoma"/>
          <w:sz w:val="22"/>
          <w:szCs w:val="22"/>
          <w:lang w:val="pl-PL"/>
        </w:rPr>
        <w:t>przetestował możliwość prawidłowego wykorzystania wybranej metody podpisywania plików oferty.</w:t>
      </w:r>
    </w:p>
    <w:p w14:paraId="2607CA55" w14:textId="77777777" w:rsidR="00AD1692" w:rsidRDefault="00AD1692"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Ofertę należy przygotować z należytą starannością dla podmiotu ubiegającego się o udzielenie zamówienia publicznego i z zachowaniem odpowiedniego odstępu czasu do zakończenia przyjmowania ofert/wniosków. Sugerujemy złożenie oferty na 24 godziny przed terminem składania ofert.</w:t>
      </w:r>
    </w:p>
    <w:p w14:paraId="13E9E04B" w14:textId="77777777" w:rsidR="00AD1692" w:rsidRDefault="00AD1692"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Jeśli Wykonawca pakuje dokumenty np. plik o rozszerzeniu . zip, zaleca się wcześniejsze podpisanie każdego ze skompensowanych plik</w:t>
      </w:r>
      <w:r w:rsidR="00376BEF">
        <w:rPr>
          <w:rFonts w:ascii="Tahoma" w:hAnsi="Tahoma" w:cs="Tahoma"/>
          <w:sz w:val="22"/>
          <w:szCs w:val="22"/>
          <w:lang w:val="pl-PL"/>
        </w:rPr>
        <w:t>ó</w:t>
      </w:r>
      <w:r>
        <w:rPr>
          <w:rFonts w:ascii="Tahoma" w:hAnsi="Tahoma" w:cs="Tahoma"/>
          <w:sz w:val="22"/>
          <w:szCs w:val="22"/>
          <w:lang w:val="pl-PL"/>
        </w:rPr>
        <w:t>w.</w:t>
      </w:r>
    </w:p>
    <w:p w14:paraId="0E4E66AE" w14:textId="77777777" w:rsidR="00AD1692" w:rsidRDefault="00AD1692"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b/>
          <w:bCs/>
          <w:sz w:val="22"/>
          <w:szCs w:val="22"/>
          <w:lang w:val="pl-PL"/>
        </w:rPr>
        <w:t xml:space="preserve">Zamawiający zaleca aby nie wprowadzać jakichkolwiek zmian w plikach po podpisaniu ich podpisem kwalifikowanym. </w:t>
      </w:r>
      <w:r>
        <w:rPr>
          <w:rFonts w:ascii="Tahoma" w:hAnsi="Tahoma" w:cs="Tahoma"/>
          <w:sz w:val="22"/>
          <w:szCs w:val="22"/>
          <w:lang w:val="pl-PL"/>
        </w:rPr>
        <w:t>Może to skutkować naruszeniem integralności plik</w:t>
      </w:r>
      <w:r w:rsidR="00376BEF">
        <w:rPr>
          <w:rFonts w:ascii="Tahoma" w:hAnsi="Tahoma" w:cs="Tahoma"/>
          <w:sz w:val="22"/>
          <w:szCs w:val="22"/>
          <w:lang w:val="pl-PL"/>
        </w:rPr>
        <w:t>ó</w:t>
      </w:r>
      <w:r>
        <w:rPr>
          <w:rFonts w:ascii="Tahoma" w:hAnsi="Tahoma" w:cs="Tahoma"/>
          <w:sz w:val="22"/>
          <w:szCs w:val="22"/>
          <w:lang w:val="pl-PL"/>
        </w:rPr>
        <w:t>w co równoważne będzie z koniecznością odrzucenia oferty.</w:t>
      </w:r>
    </w:p>
    <w:p w14:paraId="70C5D4FC" w14:textId="77777777" w:rsidR="00583BD1" w:rsidRDefault="00583BD1"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b/>
          <w:bCs/>
          <w:sz w:val="22"/>
          <w:szCs w:val="22"/>
          <w:lang w:val="pl-PL"/>
        </w:rPr>
        <w:t>Do oferty należy załączyć:</w:t>
      </w:r>
    </w:p>
    <w:p w14:paraId="7088B517" w14:textId="77777777" w:rsidR="00583BD1" w:rsidRPr="003A3EA6" w:rsidRDefault="00583BD1" w:rsidP="002E4DF6">
      <w:pPr>
        <w:pStyle w:val="Tekstpodstawowy2"/>
        <w:numPr>
          <w:ilvl w:val="7"/>
          <w:numId w:val="49"/>
        </w:numPr>
        <w:suppressAutoHyphens w:val="0"/>
        <w:spacing w:after="0" w:line="240" w:lineRule="auto"/>
        <w:ind w:left="709"/>
        <w:jc w:val="both"/>
        <w:rPr>
          <w:rFonts w:ascii="Tahoma" w:hAnsi="Tahoma" w:cs="Tahoma"/>
          <w:sz w:val="22"/>
          <w:szCs w:val="22"/>
          <w:lang w:val="pl-PL"/>
        </w:rPr>
      </w:pPr>
      <w:r w:rsidRPr="003A3EA6">
        <w:rPr>
          <w:rFonts w:ascii="Tahoma" w:hAnsi="Tahoma" w:cs="Tahoma"/>
          <w:sz w:val="22"/>
          <w:szCs w:val="22"/>
          <w:lang w:val="pl-PL"/>
        </w:rPr>
        <w:t xml:space="preserve">Formularz ofertowy o treści zgodnej z załącznikiem nr  </w:t>
      </w:r>
      <w:r w:rsidR="003A3EA6" w:rsidRPr="003A3EA6">
        <w:rPr>
          <w:rFonts w:ascii="Tahoma" w:hAnsi="Tahoma" w:cs="Tahoma"/>
          <w:sz w:val="22"/>
          <w:szCs w:val="22"/>
          <w:lang w:val="pl-PL"/>
        </w:rPr>
        <w:t>1</w:t>
      </w:r>
      <w:r w:rsidRPr="003A3EA6">
        <w:rPr>
          <w:rFonts w:ascii="Tahoma" w:hAnsi="Tahoma" w:cs="Tahoma"/>
          <w:sz w:val="22"/>
          <w:szCs w:val="22"/>
          <w:lang w:val="pl-PL"/>
        </w:rPr>
        <w:t xml:space="preserve"> SWZ</w:t>
      </w:r>
    </w:p>
    <w:p w14:paraId="479822C6" w14:textId="590EDD02" w:rsidR="00583BD1" w:rsidRPr="003A3EA6" w:rsidRDefault="003B7878" w:rsidP="002E4DF6">
      <w:pPr>
        <w:pStyle w:val="Tekstpodstawowy2"/>
        <w:numPr>
          <w:ilvl w:val="7"/>
          <w:numId w:val="49"/>
        </w:numPr>
        <w:suppressAutoHyphens w:val="0"/>
        <w:spacing w:after="0" w:line="240" w:lineRule="auto"/>
        <w:ind w:left="709"/>
        <w:jc w:val="both"/>
        <w:rPr>
          <w:rFonts w:ascii="Tahoma" w:hAnsi="Tahoma" w:cs="Tahoma"/>
          <w:sz w:val="22"/>
          <w:szCs w:val="22"/>
          <w:lang w:val="pl-PL"/>
        </w:rPr>
      </w:pPr>
      <w:r w:rsidRPr="003A3EA6">
        <w:rPr>
          <w:rFonts w:ascii="Tahoma" w:hAnsi="Tahoma" w:cs="Tahoma"/>
          <w:sz w:val="22"/>
          <w:szCs w:val="22"/>
          <w:lang w:val="pl-PL"/>
        </w:rPr>
        <w:t xml:space="preserve">Formularze rzeczowo – cenowe na poszczególne części zamówienia o treści zgodnej z załącznikiem nr  </w:t>
      </w:r>
      <w:r w:rsidR="00D94647">
        <w:rPr>
          <w:rFonts w:ascii="Tahoma" w:hAnsi="Tahoma" w:cs="Tahoma"/>
          <w:sz w:val="22"/>
          <w:szCs w:val="22"/>
          <w:lang w:val="pl-PL"/>
        </w:rPr>
        <w:t>8</w:t>
      </w:r>
      <w:r w:rsidR="003A3EA6" w:rsidRPr="003A3EA6">
        <w:rPr>
          <w:rFonts w:ascii="Tahoma" w:hAnsi="Tahoma" w:cs="Tahoma"/>
          <w:sz w:val="22"/>
          <w:szCs w:val="22"/>
          <w:lang w:val="pl-PL"/>
        </w:rPr>
        <w:t xml:space="preserve"> – 1</w:t>
      </w:r>
      <w:r w:rsidR="00D94647">
        <w:rPr>
          <w:rFonts w:ascii="Tahoma" w:hAnsi="Tahoma" w:cs="Tahoma"/>
          <w:sz w:val="22"/>
          <w:szCs w:val="22"/>
          <w:lang w:val="pl-PL"/>
        </w:rPr>
        <w:t>9</w:t>
      </w:r>
      <w:r w:rsidR="003A3EA6" w:rsidRPr="003A3EA6">
        <w:rPr>
          <w:rFonts w:ascii="Tahoma" w:hAnsi="Tahoma" w:cs="Tahoma"/>
          <w:sz w:val="22"/>
          <w:szCs w:val="22"/>
          <w:lang w:val="pl-PL"/>
        </w:rPr>
        <w:t xml:space="preserve"> </w:t>
      </w:r>
      <w:r w:rsidRPr="003A3EA6">
        <w:rPr>
          <w:rFonts w:ascii="Tahoma" w:hAnsi="Tahoma" w:cs="Tahoma"/>
          <w:sz w:val="22"/>
          <w:szCs w:val="22"/>
          <w:lang w:val="pl-PL"/>
        </w:rPr>
        <w:t>SWZ</w:t>
      </w:r>
    </w:p>
    <w:p w14:paraId="327AE3AB" w14:textId="77777777" w:rsidR="003B7878" w:rsidRPr="003A3EA6" w:rsidRDefault="003B7878" w:rsidP="002E4DF6">
      <w:pPr>
        <w:pStyle w:val="Tekstpodstawowy2"/>
        <w:numPr>
          <w:ilvl w:val="7"/>
          <w:numId w:val="49"/>
        </w:numPr>
        <w:suppressAutoHyphens w:val="0"/>
        <w:spacing w:after="0" w:line="240" w:lineRule="auto"/>
        <w:ind w:left="709"/>
        <w:jc w:val="both"/>
        <w:rPr>
          <w:rFonts w:ascii="Tahoma" w:hAnsi="Tahoma" w:cs="Tahoma"/>
          <w:sz w:val="22"/>
          <w:szCs w:val="22"/>
          <w:lang w:val="pl-PL"/>
        </w:rPr>
      </w:pPr>
      <w:r w:rsidRPr="003A3EA6">
        <w:rPr>
          <w:rFonts w:ascii="Tahoma" w:hAnsi="Tahoma" w:cs="Tahoma"/>
          <w:sz w:val="22"/>
          <w:szCs w:val="22"/>
          <w:lang w:val="pl-PL"/>
        </w:rPr>
        <w:t>Wymagane oświadczenia ujęte w rozdziale</w:t>
      </w:r>
      <w:r w:rsidR="003A3EA6" w:rsidRPr="003A3EA6">
        <w:rPr>
          <w:rFonts w:ascii="Tahoma" w:hAnsi="Tahoma" w:cs="Tahoma"/>
          <w:sz w:val="22"/>
          <w:szCs w:val="22"/>
          <w:lang w:val="pl-PL"/>
        </w:rPr>
        <w:t xml:space="preserve"> X </w:t>
      </w:r>
      <w:r w:rsidRPr="003A3EA6">
        <w:rPr>
          <w:rFonts w:ascii="Tahoma" w:hAnsi="Tahoma" w:cs="Tahoma"/>
          <w:sz w:val="22"/>
          <w:szCs w:val="22"/>
          <w:lang w:val="pl-PL"/>
        </w:rPr>
        <w:t>SWZ</w:t>
      </w:r>
    </w:p>
    <w:p w14:paraId="2F7CD384" w14:textId="77777777" w:rsidR="00D94C98" w:rsidRPr="003A3EA6" w:rsidRDefault="00583BD1" w:rsidP="003A3EA6">
      <w:pPr>
        <w:pStyle w:val="Tekstpodstawowy2"/>
        <w:numPr>
          <w:ilvl w:val="7"/>
          <w:numId w:val="49"/>
        </w:numPr>
        <w:suppressAutoHyphens w:val="0"/>
        <w:spacing w:after="0" w:line="240" w:lineRule="auto"/>
        <w:ind w:left="709"/>
        <w:jc w:val="both"/>
        <w:rPr>
          <w:rFonts w:ascii="Tahoma" w:hAnsi="Tahoma" w:cs="Tahoma"/>
          <w:sz w:val="22"/>
          <w:szCs w:val="22"/>
          <w:lang w:val="pl-PL"/>
        </w:rPr>
      </w:pPr>
      <w:r w:rsidRPr="003A3EA6">
        <w:rPr>
          <w:rFonts w:ascii="Tahoma" w:hAnsi="Tahoma" w:cs="Tahoma"/>
          <w:sz w:val="22"/>
          <w:szCs w:val="22"/>
          <w:lang w:val="pl-PL"/>
        </w:rPr>
        <w:t>Pełnomocnictwo (jeśli jest wymagane)</w:t>
      </w:r>
    </w:p>
    <w:p w14:paraId="62CB31DD" w14:textId="77777777" w:rsidR="00D94C98" w:rsidRPr="000828FD" w:rsidRDefault="00D94C98" w:rsidP="00CB5A2A">
      <w:pPr>
        <w:pStyle w:val="Tekstpodstawowy2"/>
        <w:suppressAutoHyphens w:val="0"/>
        <w:spacing w:after="0" w:line="240" w:lineRule="auto"/>
        <w:ind w:left="357"/>
        <w:jc w:val="both"/>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590609" w:rsidRPr="00D05A84" w14:paraId="727900B7" w14:textId="77777777" w:rsidTr="009E3A90">
        <w:tc>
          <w:tcPr>
            <w:tcW w:w="10443" w:type="dxa"/>
          </w:tcPr>
          <w:p w14:paraId="2844CCFE" w14:textId="77777777" w:rsidR="00590609" w:rsidRPr="00C42454" w:rsidRDefault="00590609" w:rsidP="002E4DF6">
            <w:pPr>
              <w:pStyle w:val="Nagwek1"/>
              <w:numPr>
                <w:ilvl w:val="0"/>
                <w:numId w:val="49"/>
              </w:numPr>
              <w:ind w:left="601" w:hanging="283"/>
              <w:rPr>
                <w:rFonts w:ascii="Tahoma" w:hAnsi="Tahoma" w:cs="Tahoma"/>
              </w:rPr>
            </w:pPr>
            <w:bookmarkStart w:id="27" w:name="_Hlk73354433"/>
            <w:r w:rsidRPr="00C42454">
              <w:rPr>
                <w:rFonts w:ascii="Tahoma" w:hAnsi="Tahoma" w:cs="Tahoma"/>
              </w:rPr>
              <w:t>TERMIN ZWIĄZANIA OFERTĄ:</w:t>
            </w:r>
          </w:p>
        </w:tc>
      </w:tr>
      <w:bookmarkEnd w:id="27"/>
    </w:tbl>
    <w:p w14:paraId="271D6185" w14:textId="77777777" w:rsidR="00590609" w:rsidRPr="000828FD" w:rsidRDefault="00590609" w:rsidP="00590609">
      <w:pPr>
        <w:ind w:left="-20" w:firstLine="20"/>
        <w:jc w:val="both"/>
        <w:rPr>
          <w:rFonts w:ascii="Tahoma" w:hAnsi="Tahoma" w:cs="Tahoma"/>
          <w:sz w:val="22"/>
          <w:szCs w:val="22"/>
        </w:rPr>
      </w:pPr>
    </w:p>
    <w:p w14:paraId="2D32FAAB" w14:textId="570024E4" w:rsidR="0011339F" w:rsidRPr="0011339F" w:rsidRDefault="0011339F" w:rsidP="0011339F">
      <w:pPr>
        <w:jc w:val="both"/>
        <w:rPr>
          <w:rFonts w:ascii="Tahoma" w:hAnsi="Tahoma" w:cs="Tahoma"/>
          <w:sz w:val="22"/>
          <w:szCs w:val="22"/>
        </w:rPr>
      </w:pPr>
      <w:r w:rsidRPr="0011339F">
        <w:rPr>
          <w:rFonts w:ascii="Tahoma" w:hAnsi="Tahoma" w:cs="Tahoma"/>
          <w:sz w:val="22"/>
          <w:szCs w:val="22"/>
        </w:rPr>
        <w:lastRenderedPageBreak/>
        <w:t>1.</w:t>
      </w:r>
      <w:r w:rsidRPr="0011339F">
        <w:rPr>
          <w:rFonts w:ascii="Tahoma" w:hAnsi="Tahoma" w:cs="Tahoma"/>
          <w:sz w:val="22"/>
          <w:szCs w:val="22"/>
        </w:rPr>
        <w:tab/>
        <w:t xml:space="preserve">Wykonawca będzie związany ofertą przez okres 30 dni, tj. do dnia </w:t>
      </w:r>
      <w:r w:rsidR="00107435">
        <w:rPr>
          <w:rFonts w:ascii="Tahoma" w:hAnsi="Tahoma" w:cs="Tahoma"/>
          <w:sz w:val="22"/>
          <w:szCs w:val="22"/>
        </w:rPr>
        <w:t>2.01.2022</w:t>
      </w:r>
      <w:r w:rsidRPr="0011339F">
        <w:rPr>
          <w:rFonts w:ascii="Tahoma" w:hAnsi="Tahoma" w:cs="Tahoma"/>
          <w:sz w:val="22"/>
          <w:szCs w:val="22"/>
        </w:rPr>
        <w:t xml:space="preserve"> r. Bieg terminu związania ofertą rozpoczyna się wraz z upływem terminu składania ofert.</w:t>
      </w:r>
    </w:p>
    <w:p w14:paraId="17C73350" w14:textId="77777777" w:rsidR="00583BD1" w:rsidRDefault="0011339F" w:rsidP="0011339F">
      <w:pPr>
        <w:jc w:val="both"/>
        <w:rPr>
          <w:rFonts w:ascii="Tahoma" w:hAnsi="Tahoma" w:cs="Tahoma"/>
          <w:sz w:val="22"/>
          <w:szCs w:val="22"/>
        </w:rPr>
      </w:pPr>
      <w:r w:rsidRPr="0011339F">
        <w:rPr>
          <w:rFonts w:ascii="Tahoma" w:hAnsi="Tahoma" w:cs="Tahoma"/>
          <w:sz w:val="22"/>
          <w:szCs w:val="22"/>
        </w:rPr>
        <w:t>2.</w:t>
      </w:r>
      <w:r w:rsidRPr="0011339F">
        <w:rPr>
          <w:rFonts w:ascii="Tahoma" w:hAnsi="Tahoma" w:cs="Tahoma"/>
          <w:sz w:val="22"/>
          <w:szCs w:val="22"/>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11339F">
        <w:rPr>
          <w:rFonts w:ascii="Tahoma" w:hAnsi="Tahoma" w:cs="Tahoma"/>
          <w:sz w:val="22"/>
          <w:szCs w:val="22"/>
        </w:rPr>
        <w:tab/>
      </w:r>
    </w:p>
    <w:p w14:paraId="50083896" w14:textId="77777777" w:rsidR="00583BD1" w:rsidRPr="00D05A84" w:rsidRDefault="00583BD1" w:rsidP="0011339F">
      <w:pPr>
        <w:jc w:val="both"/>
        <w:rPr>
          <w:rFonts w:ascii="Tahoma" w:hAnsi="Tahoma" w:cs="Tahoma"/>
          <w:sz w:val="22"/>
          <w:szCs w:val="22"/>
        </w:rPr>
      </w:pPr>
      <w:r>
        <w:rPr>
          <w:rFonts w:ascii="Tahoma" w:hAnsi="Tahoma" w:cs="Tahoma"/>
          <w:sz w:val="22"/>
          <w:szCs w:val="22"/>
        </w:rPr>
        <w:t xml:space="preserve">3. </w:t>
      </w:r>
      <w:r w:rsidR="0011339F" w:rsidRPr="0011339F">
        <w:rPr>
          <w:rFonts w:ascii="Tahoma" w:hAnsi="Tahoma" w:cs="Tahoma"/>
          <w:sz w:val="22"/>
          <w:szCs w:val="22"/>
        </w:rPr>
        <w:t>Przedłużenie terminu związania ofertą wymaga złożenia przez wykonawcę pisemnego oświadczenia o wyrażeniu zgody na przedłużenie terminu związania ofertą.</w:t>
      </w:r>
    </w:p>
    <w:p w14:paraId="666FB8FE" w14:textId="77777777" w:rsidR="00AE0032" w:rsidRPr="000828FD" w:rsidRDefault="00AE0032" w:rsidP="00AD1692">
      <w:pPr>
        <w:jc w:val="both"/>
        <w:rPr>
          <w:rFonts w:ascii="Tahoma" w:hAnsi="Tahoma" w:cs="Tahoma"/>
          <w:sz w:val="22"/>
          <w:szCs w:val="22"/>
        </w:rPr>
      </w:pPr>
      <w:bookmarkStart w:id="28" w:name="__RefHeading__39_1737252158"/>
      <w:bookmarkEnd w:id="28"/>
    </w:p>
    <w:p w14:paraId="6718D4B1" w14:textId="77777777" w:rsidR="0010368E" w:rsidRPr="00D05A84" w:rsidRDefault="0010368E" w:rsidP="0010368E">
      <w:pPr>
        <w:ind w:left="3585"/>
        <w:rPr>
          <w:rFonts w:ascii="Tahoma" w:hAnsi="Tahoma" w:cs="Tahoma"/>
        </w:rPr>
      </w:pPr>
    </w:p>
    <w:tbl>
      <w:tblPr>
        <w:tblStyle w:val="Tabela-Siatka"/>
        <w:tblW w:w="0" w:type="auto"/>
        <w:tblLook w:val="04A0" w:firstRow="1" w:lastRow="0" w:firstColumn="1" w:lastColumn="0" w:noHBand="0" w:noVBand="1"/>
      </w:tblPr>
      <w:tblGrid>
        <w:gridCol w:w="10023"/>
      </w:tblGrid>
      <w:tr w:rsidR="00F115C6" w:rsidRPr="00D05A84" w14:paraId="379516E3" w14:textId="77777777" w:rsidTr="009E3A90">
        <w:tc>
          <w:tcPr>
            <w:tcW w:w="10023" w:type="dxa"/>
          </w:tcPr>
          <w:p w14:paraId="3EA48422" w14:textId="77777777" w:rsidR="00F115C6" w:rsidRPr="00D05A84" w:rsidRDefault="00F115C6" w:rsidP="00B82A4B">
            <w:pPr>
              <w:spacing w:line="276" w:lineRule="auto"/>
              <w:jc w:val="both"/>
              <w:rPr>
                <w:rFonts w:ascii="Tahoma" w:hAnsi="Tahoma" w:cs="Tahoma"/>
                <w:color w:val="000000"/>
                <w:sz w:val="16"/>
                <w:szCs w:val="16"/>
              </w:rPr>
            </w:pPr>
          </w:p>
          <w:p w14:paraId="486DF387" w14:textId="77777777" w:rsidR="00F115C6" w:rsidRPr="00C42454" w:rsidRDefault="00F115C6" w:rsidP="002E4DF6">
            <w:pPr>
              <w:pStyle w:val="Nagwek1"/>
              <w:numPr>
                <w:ilvl w:val="0"/>
                <w:numId w:val="49"/>
              </w:numPr>
              <w:spacing w:before="0" w:after="0"/>
              <w:rPr>
                <w:rFonts w:ascii="Tahoma" w:hAnsi="Tahoma" w:cs="Tahoma"/>
              </w:rPr>
            </w:pPr>
            <w:r w:rsidRPr="00C42454">
              <w:rPr>
                <w:rFonts w:ascii="Tahoma" w:hAnsi="Tahoma" w:cs="Tahoma"/>
              </w:rPr>
              <w:t>OPIS SPOSOBU OBLICZENIA CENY OFER</w:t>
            </w:r>
            <w:r w:rsidR="00AD1692" w:rsidRPr="00C42454">
              <w:rPr>
                <w:rFonts w:ascii="Tahoma" w:hAnsi="Tahoma" w:cs="Tahoma"/>
              </w:rPr>
              <w:t>TY</w:t>
            </w:r>
            <w:r w:rsidRPr="00C42454">
              <w:rPr>
                <w:rFonts w:ascii="Tahoma" w:hAnsi="Tahoma" w:cs="Tahoma"/>
              </w:rPr>
              <w:t>:</w:t>
            </w:r>
          </w:p>
          <w:p w14:paraId="3D246074" w14:textId="77777777" w:rsidR="00F115C6" w:rsidRPr="00D05A84" w:rsidRDefault="00F115C6" w:rsidP="00F115C6">
            <w:pPr>
              <w:rPr>
                <w:rFonts w:ascii="Tahoma" w:hAnsi="Tahoma" w:cs="Tahoma"/>
                <w:sz w:val="16"/>
                <w:szCs w:val="16"/>
              </w:rPr>
            </w:pPr>
          </w:p>
        </w:tc>
      </w:tr>
    </w:tbl>
    <w:p w14:paraId="6D9BC6A6" w14:textId="77777777" w:rsidR="00F115C6" w:rsidRPr="000828FD" w:rsidRDefault="00F115C6" w:rsidP="00F115C6">
      <w:pPr>
        <w:spacing w:line="276" w:lineRule="auto"/>
        <w:ind w:left="397"/>
        <w:jc w:val="both"/>
        <w:rPr>
          <w:rFonts w:ascii="Tahoma" w:hAnsi="Tahoma" w:cs="Tahoma"/>
          <w:color w:val="000000"/>
          <w:sz w:val="22"/>
          <w:szCs w:val="22"/>
        </w:rPr>
      </w:pPr>
    </w:p>
    <w:p w14:paraId="0C20B363" w14:textId="77777777" w:rsidR="00CC1583" w:rsidRPr="003D5415" w:rsidRDefault="005865BF" w:rsidP="00B61B45">
      <w:pPr>
        <w:numPr>
          <w:ilvl w:val="0"/>
          <w:numId w:val="20"/>
        </w:numPr>
        <w:tabs>
          <w:tab w:val="clear" w:pos="720"/>
        </w:tabs>
        <w:suppressAutoHyphens w:val="0"/>
        <w:ind w:left="567" w:hanging="567"/>
        <w:jc w:val="both"/>
        <w:rPr>
          <w:rFonts w:ascii="Tahoma" w:hAnsi="Tahoma" w:cs="Tahoma"/>
          <w:sz w:val="22"/>
          <w:szCs w:val="22"/>
        </w:rPr>
      </w:pPr>
      <w:bookmarkStart w:id="29" w:name="_Hlk55300495"/>
      <w:r w:rsidRPr="00281A55">
        <w:rPr>
          <w:rFonts w:ascii="Tahoma" w:hAnsi="Tahoma" w:cs="Tahoma"/>
          <w:sz w:val="22"/>
          <w:szCs w:val="22"/>
        </w:rPr>
        <w:t xml:space="preserve">Cenę ofertową należy obliczyć poprzez wypełnienie formularzy rzeczowo – cenowych stanowiących załączniki nr </w:t>
      </w:r>
      <w:r w:rsidR="003A3EA6">
        <w:rPr>
          <w:rFonts w:ascii="Tahoma" w:hAnsi="Tahoma" w:cs="Tahoma"/>
          <w:sz w:val="22"/>
          <w:szCs w:val="22"/>
        </w:rPr>
        <w:t>8</w:t>
      </w:r>
      <w:r w:rsidRPr="00281A55">
        <w:rPr>
          <w:rFonts w:ascii="Tahoma" w:hAnsi="Tahoma" w:cs="Tahoma"/>
          <w:sz w:val="22"/>
          <w:szCs w:val="22"/>
        </w:rPr>
        <w:t xml:space="preserve"> – </w:t>
      </w:r>
      <w:r w:rsidR="00376BEF">
        <w:rPr>
          <w:rFonts w:ascii="Tahoma" w:hAnsi="Tahoma" w:cs="Tahoma"/>
          <w:sz w:val="22"/>
          <w:szCs w:val="22"/>
        </w:rPr>
        <w:t>1</w:t>
      </w:r>
      <w:r w:rsidR="003A3EA6">
        <w:rPr>
          <w:rFonts w:ascii="Tahoma" w:hAnsi="Tahoma" w:cs="Tahoma"/>
          <w:sz w:val="22"/>
          <w:szCs w:val="22"/>
        </w:rPr>
        <w:t>9</w:t>
      </w:r>
      <w:r w:rsidRPr="00281A55">
        <w:rPr>
          <w:rFonts w:ascii="Tahoma" w:hAnsi="Tahoma" w:cs="Tahoma"/>
          <w:sz w:val="22"/>
          <w:szCs w:val="22"/>
        </w:rPr>
        <w:t xml:space="preserve"> do </w:t>
      </w:r>
      <w:r w:rsidR="003A3EA6">
        <w:rPr>
          <w:rFonts w:ascii="Tahoma" w:hAnsi="Tahoma" w:cs="Tahoma"/>
          <w:sz w:val="22"/>
          <w:szCs w:val="22"/>
        </w:rPr>
        <w:t>SWZ</w:t>
      </w:r>
      <w:r w:rsidRPr="00281A55">
        <w:rPr>
          <w:rFonts w:ascii="Tahoma" w:hAnsi="Tahoma" w:cs="Tahoma"/>
          <w:sz w:val="22"/>
          <w:szCs w:val="22"/>
        </w:rPr>
        <w:t xml:space="preserve">, w którym Wykonawca zobowiązany jest do wskazania cen jednostkowych poszczególnych elementów rozliczeniowych i wyliczeniu w każdej pozycji kosztów poszczególnych artykułów, stanowiących iloczyn liczby tych artykułów oraz cen jednostkowych. Następnie należy zsumować wartości wszystkich pozycji danej części zamówienia ujętych w formularzu ofertowym aby otrzymać wartość ceny ogółem w zł netto, wyliczyć wartość podatku VAT, a następnie wyliczyć wartość ceny ogółem w zł brutto, zwiększoną o wartość podatku VAT. Łączna cena oferty musi być podana liczbowo i słownie w kwocie brutto w złotych polskich (PLN), na formularzu (ofercie Wykonawcy) stanowiącym załącznik nr 1 do swz, z dokładnością do dwóch miejsc po przecinku oraz uwzględniać całość ponoszonego przez Zamawiającego wydatku na sfinansowanie zamówienia z zastrzeżeniem ust. </w:t>
      </w:r>
      <w:r w:rsidR="00376BEF">
        <w:rPr>
          <w:rFonts w:ascii="Tahoma" w:hAnsi="Tahoma" w:cs="Tahoma"/>
          <w:sz w:val="22"/>
          <w:szCs w:val="22"/>
        </w:rPr>
        <w:t>6</w:t>
      </w:r>
      <w:r w:rsidRPr="00281A55">
        <w:rPr>
          <w:rFonts w:ascii="Tahoma" w:hAnsi="Tahoma" w:cs="Tahoma"/>
          <w:sz w:val="22"/>
          <w:szCs w:val="22"/>
        </w:rPr>
        <w:t xml:space="preserve"> i </w:t>
      </w:r>
      <w:r w:rsidR="00376BEF">
        <w:rPr>
          <w:rFonts w:ascii="Tahoma" w:hAnsi="Tahoma" w:cs="Tahoma"/>
          <w:sz w:val="22"/>
          <w:szCs w:val="22"/>
        </w:rPr>
        <w:t>7</w:t>
      </w:r>
      <w:r w:rsidRPr="00281A55">
        <w:rPr>
          <w:rFonts w:ascii="Tahoma" w:hAnsi="Tahoma" w:cs="Tahoma"/>
          <w:sz w:val="22"/>
          <w:szCs w:val="22"/>
        </w:rPr>
        <w:t>.</w:t>
      </w:r>
      <w:bookmarkEnd w:id="29"/>
    </w:p>
    <w:p w14:paraId="5D8E91CA" w14:textId="77777777" w:rsidR="00CC1583" w:rsidRDefault="006A6982" w:rsidP="00B61B45">
      <w:pPr>
        <w:numPr>
          <w:ilvl w:val="0"/>
          <w:numId w:val="20"/>
        </w:numPr>
        <w:tabs>
          <w:tab w:val="clear" w:pos="720"/>
        </w:tabs>
        <w:suppressAutoHyphens w:val="0"/>
        <w:ind w:left="567" w:hanging="567"/>
        <w:jc w:val="both"/>
        <w:rPr>
          <w:rFonts w:ascii="Tahoma" w:hAnsi="Tahoma" w:cs="Tahoma"/>
          <w:sz w:val="22"/>
          <w:szCs w:val="22"/>
        </w:rPr>
      </w:pPr>
      <w:r w:rsidRPr="00281A55">
        <w:rPr>
          <w:rFonts w:ascii="Tahoma" w:hAnsi="Tahoma" w:cs="Tahoma"/>
          <w:sz w:val="22"/>
          <w:szCs w:val="22"/>
        </w:rPr>
        <w:t>Podana przez Wykonawcę cena oferty stanowi maksymalny koszt dla Zamawiającego w związku z realizacją zamówienia. Cena ta nie podlega negocjacji czy zmianie w toku postępowania</w:t>
      </w:r>
      <w:r w:rsidR="00A32805">
        <w:rPr>
          <w:rFonts w:ascii="Tahoma" w:hAnsi="Tahoma" w:cs="Tahoma"/>
          <w:sz w:val="22"/>
          <w:szCs w:val="22"/>
        </w:rPr>
        <w:t>.</w:t>
      </w:r>
    </w:p>
    <w:p w14:paraId="417BCE65" w14:textId="77777777" w:rsidR="00A32805" w:rsidRDefault="00A32805" w:rsidP="00B61B45">
      <w:pPr>
        <w:numPr>
          <w:ilvl w:val="0"/>
          <w:numId w:val="20"/>
        </w:numPr>
        <w:tabs>
          <w:tab w:val="clear" w:pos="720"/>
        </w:tabs>
        <w:suppressAutoHyphens w:val="0"/>
        <w:ind w:left="567" w:hanging="567"/>
        <w:jc w:val="both"/>
        <w:rPr>
          <w:rFonts w:ascii="Tahoma" w:hAnsi="Tahoma" w:cs="Tahoma"/>
          <w:sz w:val="22"/>
          <w:szCs w:val="22"/>
        </w:rPr>
      </w:pPr>
      <w:r>
        <w:rPr>
          <w:rFonts w:ascii="Tahoma" w:hAnsi="Tahoma" w:cs="Tahoma"/>
          <w:sz w:val="22"/>
          <w:szCs w:val="22"/>
        </w:rPr>
        <w:t>Cena oferty powinna być wyrażona w złotych polskich (PLN).</w:t>
      </w:r>
    </w:p>
    <w:p w14:paraId="45A9D4A1" w14:textId="77777777" w:rsidR="00A32805" w:rsidRPr="003D5415" w:rsidRDefault="00A32805" w:rsidP="00B61B45">
      <w:pPr>
        <w:numPr>
          <w:ilvl w:val="0"/>
          <w:numId w:val="20"/>
        </w:numPr>
        <w:tabs>
          <w:tab w:val="clear" w:pos="720"/>
        </w:tabs>
        <w:suppressAutoHyphens w:val="0"/>
        <w:ind w:left="567" w:hanging="567"/>
        <w:jc w:val="both"/>
        <w:rPr>
          <w:rFonts w:ascii="Tahoma" w:hAnsi="Tahoma" w:cs="Tahoma"/>
          <w:sz w:val="22"/>
          <w:szCs w:val="22"/>
        </w:rPr>
      </w:pPr>
      <w:r>
        <w:rPr>
          <w:rFonts w:ascii="Tahoma" w:hAnsi="Tahoma" w:cs="Tahoma"/>
          <w:sz w:val="22"/>
          <w:szCs w:val="22"/>
        </w:rPr>
        <w:t>Zamawiający nie przewiduje rozliczeń w walucie obcej.</w:t>
      </w:r>
    </w:p>
    <w:p w14:paraId="1F4EF976" w14:textId="77777777" w:rsidR="00CC1583" w:rsidRPr="00A32805" w:rsidRDefault="006A6982" w:rsidP="00CC1583">
      <w:pPr>
        <w:numPr>
          <w:ilvl w:val="0"/>
          <w:numId w:val="20"/>
        </w:numPr>
        <w:tabs>
          <w:tab w:val="clear" w:pos="720"/>
        </w:tabs>
        <w:ind w:left="567" w:hanging="567"/>
        <w:jc w:val="both"/>
        <w:rPr>
          <w:rFonts w:ascii="Tahoma" w:hAnsi="Tahoma" w:cs="Tahoma"/>
          <w:sz w:val="22"/>
          <w:szCs w:val="22"/>
        </w:rPr>
      </w:pPr>
      <w:r w:rsidRPr="00281A55">
        <w:rPr>
          <w:rFonts w:ascii="Tahoma" w:hAnsi="Tahoma" w:cs="Tahoma"/>
          <w:sz w:val="22"/>
          <w:szCs w:val="22"/>
        </w:rPr>
        <w:t>W cenie oferty powinny być uwzględnione w szczególności wszystkie należności publicznoprawne z tytułu obrotu przedmiotem zamówienia, koszty transportu, opakowania, ewentualne ubezpieczenie w czasie dostaw, ewentualnych innych, nieprzewidzianych prac, nieuwzględnionych w opisie przedmiotu zamówienia, a niezbędnych do zrealizowan</w:t>
      </w:r>
      <w:r w:rsidR="00B91781" w:rsidRPr="00281A55">
        <w:rPr>
          <w:rFonts w:ascii="Tahoma" w:hAnsi="Tahoma" w:cs="Tahoma"/>
          <w:sz w:val="22"/>
          <w:szCs w:val="22"/>
        </w:rPr>
        <w:t>ia przedmiotu zamówienia</w:t>
      </w:r>
      <w:r w:rsidRPr="00281A55">
        <w:rPr>
          <w:rFonts w:ascii="Tahoma" w:hAnsi="Tahoma" w:cs="Tahoma"/>
          <w:sz w:val="22"/>
          <w:szCs w:val="22"/>
        </w:rPr>
        <w:t>.</w:t>
      </w:r>
    </w:p>
    <w:p w14:paraId="33C4D698" w14:textId="77777777" w:rsidR="007B0135" w:rsidRDefault="006A6982" w:rsidP="00B61B45">
      <w:pPr>
        <w:numPr>
          <w:ilvl w:val="0"/>
          <w:numId w:val="20"/>
        </w:numPr>
        <w:tabs>
          <w:tab w:val="clear" w:pos="720"/>
          <w:tab w:val="num" w:pos="567"/>
        </w:tabs>
        <w:ind w:left="567" w:hanging="567"/>
        <w:jc w:val="both"/>
        <w:rPr>
          <w:rFonts w:ascii="Tahoma" w:hAnsi="Tahoma" w:cs="Tahoma"/>
          <w:sz w:val="22"/>
          <w:szCs w:val="22"/>
        </w:rPr>
      </w:pPr>
      <w:r w:rsidRPr="00281A55">
        <w:rPr>
          <w:rFonts w:ascii="Tahoma" w:hAnsi="Tahoma" w:cs="Tahoma"/>
          <w:sz w:val="22"/>
          <w:szCs w:val="22"/>
        </w:rPr>
        <w:t>Jeżeli złożon</w:t>
      </w:r>
      <w:r w:rsidR="007B0135">
        <w:rPr>
          <w:rFonts w:ascii="Tahoma" w:hAnsi="Tahoma" w:cs="Tahoma"/>
          <w:sz w:val="22"/>
          <w:szCs w:val="22"/>
        </w:rPr>
        <w:t>a została</w:t>
      </w:r>
      <w:r w:rsidRPr="00281A55">
        <w:rPr>
          <w:rFonts w:ascii="Tahoma" w:hAnsi="Tahoma" w:cs="Tahoma"/>
          <w:sz w:val="22"/>
          <w:szCs w:val="22"/>
        </w:rPr>
        <w:t xml:space="preserve"> ofert</w:t>
      </w:r>
      <w:r w:rsidR="007B0135">
        <w:rPr>
          <w:rFonts w:ascii="Tahoma" w:hAnsi="Tahoma" w:cs="Tahoma"/>
          <w:sz w:val="22"/>
          <w:szCs w:val="22"/>
        </w:rPr>
        <w:t>a</w:t>
      </w:r>
      <w:r w:rsidRPr="00281A55">
        <w:rPr>
          <w:rFonts w:ascii="Tahoma" w:hAnsi="Tahoma" w:cs="Tahoma"/>
          <w:sz w:val="22"/>
          <w:szCs w:val="22"/>
        </w:rPr>
        <w:t xml:space="preserve">, której wybór prowadziłby do powstania u Zamawiającego obowiązku podatkowego zgodnie z </w:t>
      </w:r>
      <w:r w:rsidR="007B0135">
        <w:rPr>
          <w:rFonts w:ascii="Tahoma" w:hAnsi="Tahoma" w:cs="Tahoma"/>
          <w:sz w:val="22"/>
          <w:szCs w:val="22"/>
        </w:rPr>
        <w:t>ustawą z dnia 11 marca 2004r.</w:t>
      </w:r>
      <w:r w:rsidRPr="00281A55">
        <w:rPr>
          <w:rFonts w:ascii="Tahoma" w:hAnsi="Tahoma" w:cs="Tahoma"/>
          <w:sz w:val="22"/>
          <w:szCs w:val="22"/>
        </w:rPr>
        <w:t xml:space="preserve"> o podatku od towarów i usług</w:t>
      </w:r>
      <w:r w:rsidR="007B0135">
        <w:rPr>
          <w:rFonts w:ascii="Tahoma" w:hAnsi="Tahoma" w:cs="Tahoma"/>
          <w:sz w:val="22"/>
          <w:szCs w:val="22"/>
        </w:rPr>
        <w:t xml:space="preserve"> (Dz. U. 2018r. poz. 2174 z późn. zm.)</w:t>
      </w:r>
      <w:r w:rsidRPr="00281A55">
        <w:rPr>
          <w:rFonts w:ascii="Tahoma" w:hAnsi="Tahoma" w:cs="Tahoma"/>
          <w:sz w:val="22"/>
          <w:szCs w:val="22"/>
        </w:rPr>
        <w:t xml:space="preserve">, </w:t>
      </w:r>
      <w:r w:rsidR="007B0135">
        <w:rPr>
          <w:rFonts w:ascii="Tahoma" w:hAnsi="Tahoma" w:cs="Tahoma"/>
          <w:sz w:val="22"/>
          <w:szCs w:val="22"/>
        </w:rPr>
        <w:t xml:space="preserve">dla celów zastosowania kryterium ceny lub kosztu </w:t>
      </w:r>
      <w:r w:rsidRPr="00281A55">
        <w:rPr>
          <w:rFonts w:ascii="Tahoma" w:hAnsi="Tahoma" w:cs="Tahoma"/>
          <w:sz w:val="22"/>
          <w:szCs w:val="22"/>
        </w:rPr>
        <w:t xml:space="preserve">Zamawiający </w:t>
      </w:r>
      <w:r w:rsidR="007B0135">
        <w:rPr>
          <w:rFonts w:ascii="Tahoma" w:hAnsi="Tahoma" w:cs="Tahoma"/>
          <w:sz w:val="22"/>
          <w:szCs w:val="22"/>
        </w:rPr>
        <w:t xml:space="preserve">dolicza </w:t>
      </w:r>
      <w:r w:rsidRPr="00281A55">
        <w:rPr>
          <w:rFonts w:ascii="Tahoma" w:hAnsi="Tahoma" w:cs="Tahoma"/>
          <w:sz w:val="22"/>
          <w:szCs w:val="22"/>
        </w:rPr>
        <w:t xml:space="preserve">do przedstawionej w </w:t>
      </w:r>
      <w:r w:rsidR="007B0135">
        <w:rPr>
          <w:rFonts w:ascii="Tahoma" w:hAnsi="Tahoma" w:cs="Tahoma"/>
          <w:sz w:val="22"/>
          <w:szCs w:val="22"/>
        </w:rPr>
        <w:t>tej ofercie</w:t>
      </w:r>
      <w:r w:rsidRPr="00281A55">
        <w:rPr>
          <w:rFonts w:ascii="Tahoma" w:hAnsi="Tahoma" w:cs="Tahoma"/>
          <w:sz w:val="22"/>
          <w:szCs w:val="22"/>
        </w:rPr>
        <w:t xml:space="preserve"> ceny </w:t>
      </w:r>
      <w:r w:rsidR="007B0135">
        <w:rPr>
          <w:rFonts w:ascii="Tahoma" w:hAnsi="Tahoma" w:cs="Tahoma"/>
          <w:sz w:val="22"/>
          <w:szCs w:val="22"/>
        </w:rPr>
        <w:t xml:space="preserve">kwotę </w:t>
      </w:r>
      <w:r w:rsidRPr="00281A55">
        <w:rPr>
          <w:rFonts w:ascii="Tahoma" w:hAnsi="Tahoma" w:cs="Tahoma"/>
          <w:sz w:val="22"/>
          <w:szCs w:val="22"/>
        </w:rPr>
        <w:t>podat</w:t>
      </w:r>
      <w:r w:rsidR="007B0135">
        <w:rPr>
          <w:rFonts w:ascii="Tahoma" w:hAnsi="Tahoma" w:cs="Tahoma"/>
          <w:sz w:val="22"/>
          <w:szCs w:val="22"/>
        </w:rPr>
        <w:t>ku</w:t>
      </w:r>
      <w:r w:rsidRPr="00281A55">
        <w:rPr>
          <w:rFonts w:ascii="Tahoma" w:hAnsi="Tahoma" w:cs="Tahoma"/>
          <w:sz w:val="22"/>
          <w:szCs w:val="22"/>
        </w:rPr>
        <w:t xml:space="preserve"> od towarów i usług, który miałby obowiązek rozliczyć</w:t>
      </w:r>
      <w:r w:rsidR="007B0135">
        <w:rPr>
          <w:rFonts w:ascii="Tahoma" w:hAnsi="Tahoma" w:cs="Tahoma"/>
          <w:sz w:val="22"/>
          <w:szCs w:val="22"/>
        </w:rPr>
        <w:t xml:space="preserve">. </w:t>
      </w:r>
      <w:r w:rsidRPr="00281A55">
        <w:rPr>
          <w:rFonts w:ascii="Tahoma" w:hAnsi="Tahoma" w:cs="Tahoma"/>
          <w:sz w:val="22"/>
          <w:szCs w:val="22"/>
        </w:rPr>
        <w:t xml:space="preserve"> Wykonawca, składając ofertę, </w:t>
      </w:r>
      <w:r w:rsidR="007B0135">
        <w:rPr>
          <w:rFonts w:ascii="Tahoma" w:hAnsi="Tahoma" w:cs="Tahoma"/>
          <w:sz w:val="22"/>
          <w:szCs w:val="22"/>
        </w:rPr>
        <w:t>ma obowiązek:</w:t>
      </w:r>
    </w:p>
    <w:p w14:paraId="21695DF0" w14:textId="77777777" w:rsidR="007B0135" w:rsidRDefault="007B0135" w:rsidP="00297127">
      <w:pPr>
        <w:numPr>
          <w:ilvl w:val="3"/>
          <w:numId w:val="20"/>
        </w:numPr>
        <w:ind w:left="993"/>
        <w:jc w:val="both"/>
        <w:rPr>
          <w:rFonts w:ascii="Tahoma" w:hAnsi="Tahoma" w:cs="Tahoma"/>
          <w:sz w:val="22"/>
          <w:szCs w:val="22"/>
        </w:rPr>
      </w:pPr>
      <w:r>
        <w:rPr>
          <w:rFonts w:ascii="Tahoma" w:hAnsi="Tahoma" w:cs="Tahoma"/>
          <w:sz w:val="22"/>
          <w:szCs w:val="22"/>
        </w:rPr>
        <w:t>po</w:t>
      </w:r>
      <w:r w:rsidR="006A6982" w:rsidRPr="00281A55">
        <w:rPr>
          <w:rFonts w:ascii="Tahoma" w:hAnsi="Tahoma" w:cs="Tahoma"/>
          <w:sz w:val="22"/>
          <w:szCs w:val="22"/>
        </w:rPr>
        <w:t>inform</w:t>
      </w:r>
      <w:r>
        <w:rPr>
          <w:rFonts w:ascii="Tahoma" w:hAnsi="Tahoma" w:cs="Tahoma"/>
          <w:sz w:val="22"/>
          <w:szCs w:val="22"/>
        </w:rPr>
        <w:t>owania</w:t>
      </w:r>
      <w:r w:rsidR="006A6982" w:rsidRPr="00281A55">
        <w:rPr>
          <w:rFonts w:ascii="Tahoma" w:hAnsi="Tahoma" w:cs="Tahoma"/>
          <w:sz w:val="22"/>
          <w:szCs w:val="22"/>
        </w:rPr>
        <w:t xml:space="preserve"> Zamawiającego, </w:t>
      </w:r>
      <w:r>
        <w:rPr>
          <w:rFonts w:ascii="Tahoma" w:hAnsi="Tahoma" w:cs="Tahoma"/>
          <w:sz w:val="22"/>
          <w:szCs w:val="22"/>
        </w:rPr>
        <w:t>że</w:t>
      </w:r>
      <w:r w:rsidR="006A6982" w:rsidRPr="00281A55">
        <w:rPr>
          <w:rFonts w:ascii="Tahoma" w:hAnsi="Tahoma" w:cs="Tahoma"/>
          <w:sz w:val="22"/>
          <w:szCs w:val="22"/>
        </w:rPr>
        <w:t xml:space="preserve"> wybór oferty będzie prowadzi</w:t>
      </w:r>
      <w:r>
        <w:rPr>
          <w:rFonts w:ascii="Tahoma" w:hAnsi="Tahoma" w:cs="Tahoma"/>
          <w:sz w:val="22"/>
          <w:szCs w:val="22"/>
        </w:rPr>
        <w:t>ł</w:t>
      </w:r>
      <w:r w:rsidR="006A6982" w:rsidRPr="00281A55">
        <w:rPr>
          <w:rFonts w:ascii="Tahoma" w:hAnsi="Tahoma" w:cs="Tahoma"/>
          <w:sz w:val="22"/>
          <w:szCs w:val="22"/>
        </w:rPr>
        <w:t xml:space="preserve"> do powstania u Zamawiającego obowiązku podatkowego</w:t>
      </w:r>
      <w:r w:rsidR="00297127">
        <w:rPr>
          <w:rFonts w:ascii="Tahoma" w:hAnsi="Tahoma" w:cs="Tahoma"/>
          <w:sz w:val="22"/>
          <w:szCs w:val="22"/>
        </w:rPr>
        <w:t>;</w:t>
      </w:r>
      <w:r w:rsidR="006A6982" w:rsidRPr="00281A55">
        <w:rPr>
          <w:rFonts w:ascii="Tahoma" w:hAnsi="Tahoma" w:cs="Tahoma"/>
          <w:sz w:val="22"/>
          <w:szCs w:val="22"/>
        </w:rPr>
        <w:t xml:space="preserve"> </w:t>
      </w:r>
    </w:p>
    <w:p w14:paraId="6245760F" w14:textId="77777777" w:rsidR="007B0135" w:rsidRDefault="006A6982" w:rsidP="00297127">
      <w:pPr>
        <w:numPr>
          <w:ilvl w:val="3"/>
          <w:numId w:val="20"/>
        </w:numPr>
        <w:ind w:left="993"/>
        <w:jc w:val="both"/>
        <w:rPr>
          <w:rFonts w:ascii="Tahoma" w:hAnsi="Tahoma" w:cs="Tahoma"/>
          <w:sz w:val="22"/>
          <w:szCs w:val="22"/>
        </w:rPr>
      </w:pPr>
      <w:r w:rsidRPr="00281A55">
        <w:rPr>
          <w:rFonts w:ascii="Tahoma" w:hAnsi="Tahoma" w:cs="Tahoma"/>
          <w:sz w:val="22"/>
          <w:szCs w:val="22"/>
        </w:rPr>
        <w:t>wskaz</w:t>
      </w:r>
      <w:r w:rsidR="007B0135">
        <w:rPr>
          <w:rFonts w:ascii="Tahoma" w:hAnsi="Tahoma" w:cs="Tahoma"/>
          <w:sz w:val="22"/>
          <w:szCs w:val="22"/>
        </w:rPr>
        <w:t>ania</w:t>
      </w:r>
      <w:r w:rsidRPr="00281A55">
        <w:rPr>
          <w:rFonts w:ascii="Tahoma" w:hAnsi="Tahoma" w:cs="Tahoma"/>
          <w:sz w:val="22"/>
          <w:szCs w:val="22"/>
        </w:rPr>
        <w:t xml:space="preserve"> nazw</w:t>
      </w:r>
      <w:r w:rsidR="007B0135">
        <w:rPr>
          <w:rFonts w:ascii="Tahoma" w:hAnsi="Tahoma" w:cs="Tahoma"/>
          <w:sz w:val="22"/>
          <w:szCs w:val="22"/>
        </w:rPr>
        <w:t>y</w:t>
      </w:r>
      <w:r w:rsidRPr="00281A55">
        <w:rPr>
          <w:rFonts w:ascii="Tahoma" w:hAnsi="Tahoma" w:cs="Tahoma"/>
          <w:sz w:val="22"/>
          <w:szCs w:val="22"/>
        </w:rPr>
        <w:t xml:space="preserve"> (rodzaj</w:t>
      </w:r>
      <w:r w:rsidR="007B0135">
        <w:rPr>
          <w:rFonts w:ascii="Tahoma" w:hAnsi="Tahoma" w:cs="Tahoma"/>
          <w:sz w:val="22"/>
          <w:szCs w:val="22"/>
        </w:rPr>
        <w:t>u</w:t>
      </w:r>
      <w:r w:rsidRPr="00281A55">
        <w:rPr>
          <w:rFonts w:ascii="Tahoma" w:hAnsi="Tahoma" w:cs="Tahoma"/>
          <w:sz w:val="22"/>
          <w:szCs w:val="22"/>
        </w:rPr>
        <w:t>) towaru lub usługi, których dostawa lub świadczenie będzie prowadzić do powstania</w:t>
      </w:r>
      <w:r w:rsidR="007B0135">
        <w:rPr>
          <w:rFonts w:ascii="Tahoma" w:hAnsi="Tahoma" w:cs="Tahoma"/>
          <w:sz w:val="22"/>
          <w:szCs w:val="22"/>
        </w:rPr>
        <w:t xml:space="preserve"> obowiązku podatkowego</w:t>
      </w:r>
      <w:r w:rsidR="00297127">
        <w:rPr>
          <w:rFonts w:ascii="Tahoma" w:hAnsi="Tahoma" w:cs="Tahoma"/>
          <w:sz w:val="22"/>
          <w:szCs w:val="22"/>
        </w:rPr>
        <w:t>;</w:t>
      </w:r>
    </w:p>
    <w:p w14:paraId="1DCF0E4B" w14:textId="77777777" w:rsidR="007B0135" w:rsidRDefault="006A6982" w:rsidP="00297127">
      <w:pPr>
        <w:numPr>
          <w:ilvl w:val="3"/>
          <w:numId w:val="20"/>
        </w:numPr>
        <w:ind w:left="993"/>
        <w:jc w:val="both"/>
        <w:rPr>
          <w:rFonts w:ascii="Tahoma" w:hAnsi="Tahoma" w:cs="Tahoma"/>
          <w:sz w:val="22"/>
          <w:szCs w:val="22"/>
        </w:rPr>
      </w:pPr>
      <w:r w:rsidRPr="00281A55">
        <w:rPr>
          <w:rFonts w:ascii="Tahoma" w:hAnsi="Tahoma" w:cs="Tahoma"/>
          <w:sz w:val="22"/>
          <w:szCs w:val="22"/>
        </w:rPr>
        <w:t>wskaz</w:t>
      </w:r>
      <w:r w:rsidR="007B0135">
        <w:rPr>
          <w:rFonts w:ascii="Tahoma" w:hAnsi="Tahoma" w:cs="Tahoma"/>
          <w:sz w:val="22"/>
          <w:szCs w:val="22"/>
        </w:rPr>
        <w:t>ania</w:t>
      </w:r>
      <w:r w:rsidRPr="00281A55">
        <w:rPr>
          <w:rFonts w:ascii="Tahoma" w:hAnsi="Tahoma" w:cs="Tahoma"/>
          <w:sz w:val="22"/>
          <w:szCs w:val="22"/>
        </w:rPr>
        <w:t xml:space="preserve"> wartoś</w:t>
      </w:r>
      <w:r w:rsidR="007B0135">
        <w:rPr>
          <w:rFonts w:ascii="Tahoma" w:hAnsi="Tahoma" w:cs="Tahoma"/>
          <w:sz w:val="22"/>
          <w:szCs w:val="22"/>
        </w:rPr>
        <w:t>ci towaru lub usługi objętego obowiązkiem podatkowym zamawiającego, bez kwoty podatku;</w:t>
      </w:r>
    </w:p>
    <w:p w14:paraId="2B641BDA" w14:textId="77777777" w:rsidR="00CC1583" w:rsidRPr="003D5415" w:rsidRDefault="007B0135" w:rsidP="00297127">
      <w:pPr>
        <w:numPr>
          <w:ilvl w:val="3"/>
          <w:numId w:val="20"/>
        </w:numPr>
        <w:ind w:left="993"/>
        <w:jc w:val="both"/>
        <w:rPr>
          <w:rFonts w:ascii="Tahoma" w:hAnsi="Tahoma" w:cs="Tahoma"/>
          <w:sz w:val="22"/>
          <w:szCs w:val="22"/>
        </w:rPr>
      </w:pPr>
      <w:r>
        <w:rPr>
          <w:rFonts w:ascii="Tahoma" w:hAnsi="Tahoma" w:cs="Tahoma"/>
          <w:sz w:val="22"/>
          <w:szCs w:val="22"/>
        </w:rPr>
        <w:t>wskazania stawki podatku od towarów i usług, która zgodnie z wiedza wykonawcy, będzie miała zastosowanie.</w:t>
      </w:r>
      <w:r w:rsidR="006A6982" w:rsidRPr="00281A55">
        <w:rPr>
          <w:rFonts w:ascii="Tahoma" w:hAnsi="Tahoma" w:cs="Tahoma"/>
          <w:sz w:val="22"/>
          <w:szCs w:val="22"/>
        </w:rPr>
        <w:t xml:space="preserve"> </w:t>
      </w:r>
    </w:p>
    <w:p w14:paraId="3A8D5469" w14:textId="77777777" w:rsidR="00A32805" w:rsidRDefault="00297127" w:rsidP="0080194B">
      <w:pPr>
        <w:numPr>
          <w:ilvl w:val="0"/>
          <w:numId w:val="20"/>
        </w:numPr>
        <w:tabs>
          <w:tab w:val="clear" w:pos="720"/>
          <w:tab w:val="left" w:pos="567"/>
        </w:tabs>
        <w:ind w:left="567" w:hanging="567"/>
        <w:jc w:val="both"/>
        <w:rPr>
          <w:rFonts w:ascii="Tahoma" w:hAnsi="Tahoma" w:cs="Tahoma"/>
          <w:sz w:val="22"/>
          <w:szCs w:val="22"/>
        </w:rPr>
      </w:pPr>
      <w:r w:rsidRPr="00297127">
        <w:rPr>
          <w:rFonts w:ascii="Tahoma" w:hAnsi="Tahoma" w:cs="Tahoma"/>
          <w:sz w:val="22"/>
          <w:szCs w:val="22"/>
        </w:rPr>
        <w:t xml:space="preserve">Wzór formularza ofertowego stanowiącego załącznik nr 1 do SWZ został opracowany przy założeniu, iż wybór oferty nie będzie prowadzić do powstania u Zamawiającego obowiązku podatkowego w zakresie podatku VAT. W przypadku, gdy Wykonawca zobowiązany jest złożyć oświadczenie o powstaniu u Zamawiającego obowiązku podatkowego, to powinien odpowiednio zmodyfikować treść formularza ofertowego. </w:t>
      </w:r>
    </w:p>
    <w:p w14:paraId="5AEC0E4B" w14:textId="77777777" w:rsidR="00297127" w:rsidRPr="00297127" w:rsidRDefault="00297127" w:rsidP="00297127">
      <w:pPr>
        <w:tabs>
          <w:tab w:val="left" w:pos="567"/>
        </w:tabs>
        <w:ind w:left="567"/>
        <w:jc w:val="both"/>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A32805" w:rsidRPr="00D05A84" w14:paraId="247F78CB" w14:textId="77777777" w:rsidTr="009E3A90">
        <w:tc>
          <w:tcPr>
            <w:tcW w:w="10443" w:type="dxa"/>
          </w:tcPr>
          <w:p w14:paraId="2CED3E65" w14:textId="77777777" w:rsidR="00A32805" w:rsidRPr="00C42454" w:rsidRDefault="00A32805" w:rsidP="002E4DF6">
            <w:pPr>
              <w:pStyle w:val="Nagwek1"/>
              <w:numPr>
                <w:ilvl w:val="0"/>
                <w:numId w:val="49"/>
              </w:numPr>
              <w:rPr>
                <w:rFonts w:ascii="Tahoma" w:hAnsi="Tahoma" w:cs="Tahoma"/>
              </w:rPr>
            </w:pPr>
            <w:bookmarkStart w:id="30" w:name="_Hlk73366481"/>
            <w:r w:rsidRPr="00C42454">
              <w:rPr>
                <w:rFonts w:ascii="Tahoma" w:hAnsi="Tahoma" w:cs="Tahoma"/>
              </w:rPr>
              <w:lastRenderedPageBreak/>
              <w:t>SPOSÓB I TERMIN SKŁADANIA OFERT:</w:t>
            </w:r>
          </w:p>
        </w:tc>
      </w:tr>
      <w:bookmarkEnd w:id="30"/>
    </w:tbl>
    <w:p w14:paraId="4949BDE4" w14:textId="77777777" w:rsidR="00A32805" w:rsidRDefault="00A32805" w:rsidP="00A32805">
      <w:pPr>
        <w:tabs>
          <w:tab w:val="left" w:pos="567"/>
        </w:tabs>
        <w:ind w:left="567"/>
        <w:jc w:val="both"/>
        <w:rPr>
          <w:rFonts w:ascii="Tahoma" w:hAnsi="Tahoma" w:cs="Tahoma"/>
          <w:sz w:val="22"/>
          <w:szCs w:val="22"/>
        </w:rPr>
      </w:pPr>
    </w:p>
    <w:p w14:paraId="2D06ABDF" w14:textId="77777777" w:rsidR="00A32805" w:rsidRDefault="00A32805" w:rsidP="00A32805">
      <w:pPr>
        <w:tabs>
          <w:tab w:val="left" w:pos="567"/>
        </w:tabs>
        <w:ind w:left="567"/>
        <w:jc w:val="both"/>
        <w:rPr>
          <w:rFonts w:ascii="Tahoma" w:hAnsi="Tahoma" w:cs="Tahoma"/>
          <w:sz w:val="22"/>
          <w:szCs w:val="22"/>
        </w:rPr>
      </w:pPr>
    </w:p>
    <w:p w14:paraId="73FC4DE5" w14:textId="77777777" w:rsidR="00A32805" w:rsidRPr="000B5DEF" w:rsidRDefault="000B5DEF" w:rsidP="002E4DF6">
      <w:pPr>
        <w:numPr>
          <w:ilvl w:val="1"/>
          <w:numId w:val="49"/>
        </w:numPr>
        <w:tabs>
          <w:tab w:val="left" w:pos="567"/>
        </w:tabs>
        <w:ind w:left="567"/>
        <w:jc w:val="both"/>
        <w:rPr>
          <w:rFonts w:ascii="Tahoma" w:hAnsi="Tahoma" w:cs="Tahoma"/>
          <w:sz w:val="22"/>
          <w:szCs w:val="22"/>
        </w:rPr>
      </w:pPr>
      <w:r>
        <w:rPr>
          <w:rFonts w:ascii="Tahoma" w:hAnsi="Tahoma" w:cs="Tahoma"/>
          <w:sz w:val="22"/>
          <w:szCs w:val="22"/>
        </w:rPr>
        <w:t xml:space="preserve">Ofertę wraz z wymaganymi dokumentami należy umieścić na platformazakupowa.pl pod adresem: </w:t>
      </w:r>
      <w:hyperlink r:id="rId22" w:history="1">
        <w:r w:rsidRPr="00CF6D60">
          <w:rPr>
            <w:rStyle w:val="Hipercze"/>
            <w:rFonts w:ascii="Tahoma" w:hAnsi="Tahoma" w:cs="Tahoma"/>
            <w:b/>
            <w:sz w:val="22"/>
            <w:szCs w:val="22"/>
          </w:rPr>
          <w:t>https://platformazakupowa.pl/pn/sapo_wronki</w:t>
        </w:r>
      </w:hyperlink>
      <w:r>
        <w:rPr>
          <w:rFonts w:ascii="Tahoma" w:hAnsi="Tahoma" w:cs="Tahoma"/>
          <w:b/>
          <w:color w:val="00B0F0"/>
          <w:sz w:val="22"/>
          <w:szCs w:val="22"/>
        </w:rPr>
        <w:t xml:space="preserve"> </w:t>
      </w:r>
      <w:r>
        <w:rPr>
          <w:rFonts w:ascii="Tahoma" w:hAnsi="Tahoma" w:cs="Tahoma"/>
          <w:bCs/>
          <w:sz w:val="22"/>
          <w:szCs w:val="22"/>
        </w:rPr>
        <w:t>w myśl ustawy Pzp na stronie internetowej prowadzonego postępowania.</w:t>
      </w:r>
    </w:p>
    <w:p w14:paraId="314539C3" w14:textId="741696AA" w:rsidR="000B5DEF" w:rsidRPr="00376BEF" w:rsidRDefault="000B5DEF" w:rsidP="002E4DF6">
      <w:pPr>
        <w:numPr>
          <w:ilvl w:val="1"/>
          <w:numId w:val="49"/>
        </w:numPr>
        <w:tabs>
          <w:tab w:val="left" w:pos="567"/>
        </w:tabs>
        <w:ind w:left="567"/>
        <w:jc w:val="both"/>
        <w:rPr>
          <w:rFonts w:ascii="Tahoma" w:hAnsi="Tahoma" w:cs="Tahoma"/>
          <w:b/>
          <w:sz w:val="22"/>
          <w:szCs w:val="22"/>
        </w:rPr>
      </w:pPr>
      <w:r>
        <w:rPr>
          <w:rFonts w:ascii="Tahoma" w:hAnsi="Tahoma" w:cs="Tahoma"/>
          <w:bCs/>
          <w:sz w:val="22"/>
          <w:szCs w:val="22"/>
        </w:rPr>
        <w:t xml:space="preserve">Termin składania ofert: do dnia </w:t>
      </w:r>
      <w:r w:rsidR="00D94647">
        <w:rPr>
          <w:rFonts w:ascii="Tahoma" w:hAnsi="Tahoma" w:cs="Tahoma"/>
          <w:b/>
          <w:sz w:val="22"/>
          <w:szCs w:val="22"/>
        </w:rPr>
        <w:t>03</w:t>
      </w:r>
      <w:r w:rsidRPr="00376BEF">
        <w:rPr>
          <w:rFonts w:ascii="Tahoma" w:hAnsi="Tahoma" w:cs="Tahoma"/>
          <w:b/>
          <w:sz w:val="22"/>
          <w:szCs w:val="22"/>
        </w:rPr>
        <w:t>.</w:t>
      </w:r>
      <w:r w:rsidR="0060716D">
        <w:rPr>
          <w:rFonts w:ascii="Tahoma" w:hAnsi="Tahoma" w:cs="Tahoma"/>
          <w:b/>
          <w:sz w:val="22"/>
          <w:szCs w:val="22"/>
        </w:rPr>
        <w:t>1</w:t>
      </w:r>
      <w:r w:rsidR="00D94647">
        <w:rPr>
          <w:rFonts w:ascii="Tahoma" w:hAnsi="Tahoma" w:cs="Tahoma"/>
          <w:b/>
          <w:sz w:val="22"/>
          <w:szCs w:val="22"/>
        </w:rPr>
        <w:t>2</w:t>
      </w:r>
      <w:r w:rsidRPr="00376BEF">
        <w:rPr>
          <w:rFonts w:ascii="Tahoma" w:hAnsi="Tahoma" w:cs="Tahoma"/>
          <w:b/>
          <w:sz w:val="22"/>
          <w:szCs w:val="22"/>
        </w:rPr>
        <w:t>.2021r. do godz. 1</w:t>
      </w:r>
      <w:r w:rsidR="00376BEF" w:rsidRPr="00376BEF">
        <w:rPr>
          <w:rFonts w:ascii="Tahoma" w:hAnsi="Tahoma" w:cs="Tahoma"/>
          <w:b/>
          <w:sz w:val="22"/>
          <w:szCs w:val="22"/>
        </w:rPr>
        <w:t>1</w:t>
      </w:r>
      <w:r w:rsidRPr="00376BEF">
        <w:rPr>
          <w:rFonts w:ascii="Tahoma" w:hAnsi="Tahoma" w:cs="Tahoma"/>
          <w:b/>
          <w:sz w:val="22"/>
          <w:szCs w:val="22"/>
        </w:rPr>
        <w:t>:00</w:t>
      </w:r>
    </w:p>
    <w:p w14:paraId="47C5B326" w14:textId="77777777" w:rsidR="000B5DEF" w:rsidRPr="000B5DEF" w:rsidRDefault="000B5DEF" w:rsidP="002E4DF6">
      <w:pPr>
        <w:numPr>
          <w:ilvl w:val="1"/>
          <w:numId w:val="49"/>
        </w:numPr>
        <w:tabs>
          <w:tab w:val="left" w:pos="567"/>
        </w:tabs>
        <w:ind w:left="567"/>
        <w:jc w:val="both"/>
        <w:rPr>
          <w:rFonts w:ascii="Tahoma" w:hAnsi="Tahoma" w:cs="Tahoma"/>
          <w:sz w:val="22"/>
          <w:szCs w:val="22"/>
        </w:rPr>
      </w:pPr>
      <w:r>
        <w:rPr>
          <w:rFonts w:ascii="Tahoma" w:hAnsi="Tahoma" w:cs="Tahoma"/>
          <w:bCs/>
          <w:sz w:val="22"/>
          <w:szCs w:val="22"/>
        </w:rPr>
        <w:t>Do oferty należy dołączyć wszystkie wymagane w SWZ dokumenty.</w:t>
      </w:r>
    </w:p>
    <w:p w14:paraId="06769352" w14:textId="77777777" w:rsidR="000B5DEF" w:rsidRPr="000B5DEF" w:rsidRDefault="000B5DEF" w:rsidP="002E4DF6">
      <w:pPr>
        <w:numPr>
          <w:ilvl w:val="1"/>
          <w:numId w:val="49"/>
        </w:numPr>
        <w:tabs>
          <w:tab w:val="left" w:pos="567"/>
        </w:tabs>
        <w:ind w:left="567"/>
        <w:jc w:val="both"/>
        <w:rPr>
          <w:rFonts w:ascii="Tahoma" w:hAnsi="Tahoma" w:cs="Tahoma"/>
          <w:sz w:val="22"/>
          <w:szCs w:val="22"/>
        </w:rPr>
      </w:pPr>
      <w:r>
        <w:rPr>
          <w:rFonts w:ascii="Tahoma" w:hAnsi="Tahoma" w:cs="Tahoma"/>
          <w:bCs/>
          <w:sz w:val="22"/>
          <w:szCs w:val="22"/>
        </w:rPr>
        <w:t>Po wypełnieniu formularza składania oferty i dołączenia wszystkich wymaganych załączników należy kliknąć przycisk „Przejdź do podsumowania”</w:t>
      </w:r>
    </w:p>
    <w:p w14:paraId="0DFE7474" w14:textId="77777777" w:rsidR="000B5DEF" w:rsidRPr="003A2280" w:rsidRDefault="000B5DEF" w:rsidP="002E4DF6">
      <w:pPr>
        <w:numPr>
          <w:ilvl w:val="1"/>
          <w:numId w:val="49"/>
        </w:numPr>
        <w:tabs>
          <w:tab w:val="left" w:pos="567"/>
        </w:tabs>
        <w:ind w:left="567"/>
        <w:jc w:val="both"/>
        <w:rPr>
          <w:rFonts w:ascii="Tahoma" w:hAnsi="Tahoma" w:cs="Tahoma"/>
          <w:sz w:val="22"/>
          <w:szCs w:val="22"/>
        </w:rPr>
      </w:pPr>
      <w:r>
        <w:rPr>
          <w:rFonts w:ascii="Tahoma" w:hAnsi="Tahoma" w:cs="Tahoma"/>
          <w:bCs/>
          <w:sz w:val="22"/>
          <w:szCs w:val="22"/>
        </w:rPr>
        <w:t>Oferta składana elektronicznie musi zostać podpisana elektronicznym podpisem kwalifikowanym, podpisem zaufanym lub podpisem osobistym. Wykonawca powinien złożyć podpis bezpośrednio na dokumentach przesłanych za pośrednictwem platformazakupowa.pl. Zalecamy stosowanie podpisu na każdym załączonym pliku osobno, w szczególności wskazanych w art. 63 ust. 2 ustawy Pzp</w:t>
      </w:r>
      <w:r w:rsidR="003A2280">
        <w:rPr>
          <w:rFonts w:ascii="Tahoma" w:hAnsi="Tahoma" w:cs="Tahoma"/>
          <w:bCs/>
          <w:sz w:val="22"/>
          <w:szCs w:val="22"/>
        </w:rPr>
        <w:t xml:space="preserve">, gdzie zaznaczono, iż oferty, wnioski o dopuszczenie do udziału w postępowaniu oraz oświadczenie, o którym mowa w art. 125 ust. 1 sporządza się pod rygorem nieważności, w postaci lub formie elektronicznej i opatruje się kwalifikowanym podpisem elektronicznym, podpisem zaufanym lub podpisem osobistym. </w:t>
      </w:r>
    </w:p>
    <w:p w14:paraId="75C63A70" w14:textId="77777777" w:rsidR="003A2280" w:rsidRPr="003A2280" w:rsidRDefault="003A2280" w:rsidP="002E4DF6">
      <w:pPr>
        <w:numPr>
          <w:ilvl w:val="1"/>
          <w:numId w:val="49"/>
        </w:numPr>
        <w:tabs>
          <w:tab w:val="left" w:pos="567"/>
        </w:tabs>
        <w:ind w:left="567"/>
        <w:jc w:val="both"/>
        <w:rPr>
          <w:rFonts w:ascii="Tahoma" w:hAnsi="Tahoma" w:cs="Tahoma"/>
          <w:sz w:val="22"/>
          <w:szCs w:val="22"/>
        </w:rPr>
      </w:pPr>
      <w:r>
        <w:rPr>
          <w:rFonts w:ascii="Tahoma" w:hAnsi="Tahoma" w:cs="Tahoma"/>
          <w:bCs/>
          <w:sz w:val="22"/>
          <w:szCs w:val="22"/>
        </w:rPr>
        <w:t>Za datę złożenia oferty przyjmuje się datę jej przekazania w systemie (platformie) w drugim kroku składania oferty poprzez klikniecie przycisku „Złóż ofertę” i wyświetlenie się komunikatu, że oferta została zaszyfrowana i złożona.</w:t>
      </w:r>
    </w:p>
    <w:p w14:paraId="50BCD2A6" w14:textId="77777777" w:rsidR="003A2280" w:rsidRPr="003A2280" w:rsidRDefault="003A2280" w:rsidP="002E4DF6">
      <w:pPr>
        <w:numPr>
          <w:ilvl w:val="1"/>
          <w:numId w:val="49"/>
        </w:numPr>
        <w:tabs>
          <w:tab w:val="left" w:pos="567"/>
        </w:tabs>
        <w:ind w:left="426" w:hanging="284"/>
        <w:jc w:val="both"/>
        <w:rPr>
          <w:rFonts w:ascii="Tahoma" w:hAnsi="Tahoma" w:cs="Tahoma"/>
          <w:sz w:val="22"/>
          <w:szCs w:val="22"/>
        </w:rPr>
      </w:pPr>
      <w:r>
        <w:rPr>
          <w:rFonts w:ascii="Tahoma" w:hAnsi="Tahoma" w:cs="Tahoma"/>
          <w:bCs/>
          <w:sz w:val="22"/>
          <w:szCs w:val="22"/>
        </w:rPr>
        <w:t xml:space="preserve">Szczegółowa instrukcja dla Wykonawców dotycząca złożenia, zmiany i wycofania oferty znajduje się na stronie internetowej pod adresem: </w:t>
      </w:r>
      <w:hyperlink r:id="rId23" w:history="1">
        <w:r w:rsidRPr="00CF6D60">
          <w:rPr>
            <w:rStyle w:val="Hipercze"/>
            <w:rFonts w:ascii="Tahoma" w:hAnsi="Tahoma" w:cs="Tahoma"/>
            <w:bCs/>
            <w:sz w:val="22"/>
            <w:szCs w:val="22"/>
          </w:rPr>
          <w:t>https://platformazakupowa.pl/strona/45-instrukcje</w:t>
        </w:r>
      </w:hyperlink>
    </w:p>
    <w:p w14:paraId="76E9FCCC" w14:textId="77777777" w:rsidR="003A2280" w:rsidRDefault="003A2280" w:rsidP="003A2280">
      <w:pPr>
        <w:tabs>
          <w:tab w:val="left" w:pos="567"/>
        </w:tabs>
        <w:ind w:left="360"/>
        <w:jc w:val="both"/>
        <w:rPr>
          <w:rFonts w:ascii="Tahoma" w:hAnsi="Tahoma" w:cs="Tahoma"/>
          <w:bCs/>
          <w:sz w:val="22"/>
          <w:szCs w:val="22"/>
        </w:rPr>
      </w:pPr>
    </w:p>
    <w:tbl>
      <w:tblPr>
        <w:tblStyle w:val="Tabela-Siatka"/>
        <w:tblW w:w="0" w:type="auto"/>
        <w:tblLayout w:type="fixed"/>
        <w:tblLook w:val="0020" w:firstRow="1" w:lastRow="0" w:firstColumn="0" w:lastColumn="0" w:noHBand="0" w:noVBand="0"/>
      </w:tblPr>
      <w:tblGrid>
        <w:gridCol w:w="10443"/>
      </w:tblGrid>
      <w:tr w:rsidR="003A2280" w:rsidRPr="00D05A84" w14:paraId="124795A5" w14:textId="77777777" w:rsidTr="009E3A90">
        <w:tc>
          <w:tcPr>
            <w:tcW w:w="10443" w:type="dxa"/>
          </w:tcPr>
          <w:p w14:paraId="09941DCA" w14:textId="77777777" w:rsidR="003A2280" w:rsidRPr="00C42454" w:rsidRDefault="003A2280" w:rsidP="002E4DF6">
            <w:pPr>
              <w:pStyle w:val="Nagwek1"/>
              <w:numPr>
                <w:ilvl w:val="0"/>
                <w:numId w:val="49"/>
              </w:numPr>
              <w:rPr>
                <w:rFonts w:ascii="Tahoma" w:hAnsi="Tahoma" w:cs="Tahoma"/>
              </w:rPr>
            </w:pPr>
            <w:r w:rsidRPr="00C42454">
              <w:rPr>
                <w:rFonts w:ascii="Tahoma" w:hAnsi="Tahoma" w:cs="Tahoma"/>
              </w:rPr>
              <w:t>OTWARCIE OFERT:</w:t>
            </w:r>
          </w:p>
        </w:tc>
      </w:tr>
    </w:tbl>
    <w:p w14:paraId="5F448473" w14:textId="77777777" w:rsidR="003A2280" w:rsidRDefault="003A2280" w:rsidP="003A2280">
      <w:pPr>
        <w:tabs>
          <w:tab w:val="left" w:pos="567"/>
        </w:tabs>
        <w:ind w:left="360"/>
        <w:jc w:val="both"/>
        <w:rPr>
          <w:rFonts w:ascii="Tahoma" w:hAnsi="Tahoma" w:cs="Tahoma"/>
          <w:bCs/>
          <w:sz w:val="22"/>
          <w:szCs w:val="22"/>
        </w:rPr>
      </w:pPr>
    </w:p>
    <w:p w14:paraId="629A21BE" w14:textId="28CC89A1" w:rsidR="003A2280" w:rsidRDefault="003A2280" w:rsidP="003A3EA6">
      <w:pPr>
        <w:numPr>
          <w:ilvl w:val="1"/>
          <w:numId w:val="49"/>
        </w:numPr>
        <w:tabs>
          <w:tab w:val="left" w:pos="567"/>
        </w:tabs>
        <w:ind w:left="567"/>
        <w:jc w:val="both"/>
        <w:rPr>
          <w:rFonts w:ascii="Tahoma" w:hAnsi="Tahoma" w:cs="Tahoma"/>
          <w:sz w:val="22"/>
          <w:szCs w:val="22"/>
        </w:rPr>
      </w:pPr>
      <w:r>
        <w:rPr>
          <w:rFonts w:ascii="Tahoma" w:hAnsi="Tahoma" w:cs="Tahoma"/>
          <w:sz w:val="22"/>
          <w:szCs w:val="22"/>
        </w:rPr>
        <w:t xml:space="preserve">Otwarcie ofert nastąpi w dniu </w:t>
      </w:r>
      <w:r w:rsidR="00D94647">
        <w:rPr>
          <w:rFonts w:ascii="Tahoma" w:hAnsi="Tahoma" w:cs="Tahoma"/>
          <w:sz w:val="22"/>
          <w:szCs w:val="22"/>
        </w:rPr>
        <w:t>03</w:t>
      </w:r>
      <w:r>
        <w:rPr>
          <w:rFonts w:ascii="Tahoma" w:hAnsi="Tahoma" w:cs="Tahoma"/>
          <w:sz w:val="22"/>
          <w:szCs w:val="22"/>
        </w:rPr>
        <w:t>.</w:t>
      </w:r>
      <w:r w:rsidR="0060716D">
        <w:rPr>
          <w:rFonts w:ascii="Tahoma" w:hAnsi="Tahoma" w:cs="Tahoma"/>
          <w:sz w:val="22"/>
          <w:szCs w:val="22"/>
        </w:rPr>
        <w:t>1</w:t>
      </w:r>
      <w:r w:rsidR="00D94647">
        <w:rPr>
          <w:rFonts w:ascii="Tahoma" w:hAnsi="Tahoma" w:cs="Tahoma"/>
          <w:sz w:val="22"/>
          <w:szCs w:val="22"/>
        </w:rPr>
        <w:t>2</w:t>
      </w:r>
      <w:r>
        <w:rPr>
          <w:rFonts w:ascii="Tahoma" w:hAnsi="Tahoma" w:cs="Tahoma"/>
          <w:sz w:val="22"/>
          <w:szCs w:val="22"/>
        </w:rPr>
        <w:t>.2021</w:t>
      </w:r>
      <w:r w:rsidR="003B0313">
        <w:rPr>
          <w:rFonts w:ascii="Tahoma" w:hAnsi="Tahoma" w:cs="Tahoma"/>
          <w:sz w:val="22"/>
          <w:szCs w:val="22"/>
        </w:rPr>
        <w:t xml:space="preserve"> o godz. 1</w:t>
      </w:r>
      <w:r w:rsidR="00C42454">
        <w:rPr>
          <w:rFonts w:ascii="Tahoma" w:hAnsi="Tahoma" w:cs="Tahoma"/>
          <w:sz w:val="22"/>
          <w:szCs w:val="22"/>
        </w:rPr>
        <w:t>1</w:t>
      </w:r>
      <w:r w:rsidR="003B0313">
        <w:rPr>
          <w:rFonts w:ascii="Tahoma" w:hAnsi="Tahoma" w:cs="Tahoma"/>
          <w:sz w:val="22"/>
          <w:szCs w:val="22"/>
        </w:rPr>
        <w:t>:</w:t>
      </w:r>
      <w:r w:rsidR="003B0313" w:rsidRPr="003B0313">
        <w:rPr>
          <w:rFonts w:ascii="Tahoma" w:hAnsi="Tahoma" w:cs="Tahoma"/>
          <w:sz w:val="22"/>
          <w:szCs w:val="22"/>
        </w:rPr>
        <w:t>05</w:t>
      </w:r>
    </w:p>
    <w:p w14:paraId="4E0D5A6D" w14:textId="77777777" w:rsidR="003B0313" w:rsidRDefault="003B0313" w:rsidP="003A3EA6">
      <w:pPr>
        <w:numPr>
          <w:ilvl w:val="1"/>
          <w:numId w:val="49"/>
        </w:numPr>
        <w:tabs>
          <w:tab w:val="left" w:pos="567"/>
        </w:tabs>
        <w:ind w:left="567"/>
        <w:jc w:val="both"/>
        <w:rPr>
          <w:rFonts w:ascii="Tahoma" w:hAnsi="Tahoma" w:cs="Tahoma"/>
          <w:sz w:val="22"/>
          <w:szCs w:val="22"/>
        </w:rPr>
      </w:pPr>
      <w:r>
        <w:rPr>
          <w:rFonts w:ascii="Tahoma" w:hAnsi="Tahoma" w:cs="Tahoma"/>
          <w:sz w:val="22"/>
          <w:szCs w:val="22"/>
        </w:rPr>
        <w:t>Zamawiający nie przewiduje publicznej sesji otwarcia ofert.</w:t>
      </w:r>
    </w:p>
    <w:p w14:paraId="7152F0B8" w14:textId="77777777" w:rsidR="003B0313" w:rsidRPr="003B0313" w:rsidRDefault="003B0313" w:rsidP="003A3EA6">
      <w:pPr>
        <w:numPr>
          <w:ilvl w:val="1"/>
          <w:numId w:val="49"/>
        </w:numPr>
        <w:tabs>
          <w:tab w:val="left" w:pos="567"/>
        </w:tabs>
        <w:ind w:left="567"/>
        <w:jc w:val="both"/>
        <w:rPr>
          <w:rFonts w:ascii="Tahoma" w:hAnsi="Tahoma" w:cs="Tahoma"/>
          <w:sz w:val="22"/>
          <w:szCs w:val="22"/>
        </w:rPr>
      </w:pPr>
      <w:r>
        <w:rPr>
          <w:rFonts w:ascii="Tahoma" w:hAnsi="Tahoma" w:cs="Tahoma"/>
          <w:sz w:val="22"/>
          <w:szCs w:val="22"/>
        </w:rPr>
        <w:t xml:space="preserve">Zamawiający, najpóźniej przed otwarciem ofert, udostępni na stronie internetowej prowadzonego postępowania pod linkiem: </w:t>
      </w:r>
      <w:hyperlink r:id="rId24" w:history="1">
        <w:r w:rsidRPr="00CF6D60">
          <w:rPr>
            <w:rStyle w:val="Hipercze"/>
            <w:rFonts w:ascii="Tahoma" w:hAnsi="Tahoma" w:cs="Tahoma"/>
            <w:b/>
            <w:sz w:val="22"/>
            <w:szCs w:val="22"/>
          </w:rPr>
          <w:t>https://platformazakupowa.pl/pn/sapo_wronki</w:t>
        </w:r>
      </w:hyperlink>
      <w:r w:rsidRPr="00FD0D75">
        <w:rPr>
          <w:rFonts w:ascii="Tahoma" w:hAnsi="Tahoma" w:cs="Tahoma"/>
          <w:b/>
          <w:sz w:val="22"/>
          <w:szCs w:val="22"/>
        </w:rPr>
        <w:t xml:space="preserve">, </w:t>
      </w:r>
      <w:r>
        <w:rPr>
          <w:rFonts w:ascii="Tahoma" w:hAnsi="Tahoma" w:cs="Tahoma"/>
          <w:bCs/>
          <w:sz w:val="22"/>
          <w:szCs w:val="22"/>
        </w:rPr>
        <w:t>informację o kwocie, jaka zamierza przeznaczyć na sfinansowanie zamówienia.</w:t>
      </w:r>
    </w:p>
    <w:p w14:paraId="15E9BCFB" w14:textId="77777777" w:rsidR="003B0313" w:rsidRDefault="003B0313" w:rsidP="003A3EA6">
      <w:pPr>
        <w:numPr>
          <w:ilvl w:val="1"/>
          <w:numId w:val="49"/>
        </w:numPr>
        <w:tabs>
          <w:tab w:val="left" w:pos="567"/>
        </w:tabs>
        <w:ind w:left="567"/>
        <w:jc w:val="both"/>
        <w:rPr>
          <w:rFonts w:ascii="Tahoma" w:hAnsi="Tahoma" w:cs="Tahoma"/>
          <w:sz w:val="22"/>
          <w:szCs w:val="22"/>
        </w:rPr>
      </w:pPr>
      <w:r>
        <w:rPr>
          <w:rFonts w:ascii="Tahoma" w:hAnsi="Tahoma" w:cs="Tahoma"/>
          <w:bCs/>
          <w:sz w:val="22"/>
          <w:szCs w:val="22"/>
        </w:rPr>
        <w:t xml:space="preserve">Zamawiający, niezwłocznie po otwarciu ofert, udostępnia na stronie internetowej prowadzonego postępowania </w:t>
      </w:r>
      <w:hyperlink r:id="rId25" w:history="1">
        <w:r w:rsidRPr="00CF6D60">
          <w:rPr>
            <w:rStyle w:val="Hipercze"/>
            <w:rFonts w:ascii="Tahoma" w:hAnsi="Tahoma" w:cs="Tahoma"/>
            <w:b/>
            <w:sz w:val="22"/>
            <w:szCs w:val="22"/>
          </w:rPr>
          <w:t>https://platformazakupowa.pl/pn/sapo_wronki</w:t>
        </w:r>
      </w:hyperlink>
      <w:r w:rsidRPr="00FD0D75">
        <w:rPr>
          <w:rFonts w:ascii="Tahoma" w:hAnsi="Tahoma" w:cs="Tahoma"/>
          <w:b/>
          <w:sz w:val="22"/>
          <w:szCs w:val="22"/>
        </w:rPr>
        <w:t xml:space="preserve">, </w:t>
      </w:r>
      <w:r>
        <w:rPr>
          <w:rFonts w:ascii="Tahoma" w:hAnsi="Tahoma" w:cs="Tahoma"/>
          <w:bCs/>
          <w:sz w:val="22"/>
          <w:szCs w:val="22"/>
        </w:rPr>
        <w:t>informacje, o których mowa w art. 222 ust. 5 ustawy Pzp.</w:t>
      </w:r>
    </w:p>
    <w:p w14:paraId="43039FA8" w14:textId="77777777" w:rsidR="003B0313" w:rsidRDefault="003B0313" w:rsidP="003A3EA6">
      <w:pPr>
        <w:numPr>
          <w:ilvl w:val="1"/>
          <w:numId w:val="49"/>
        </w:numPr>
        <w:tabs>
          <w:tab w:val="left" w:pos="567"/>
        </w:tabs>
        <w:ind w:left="567"/>
        <w:jc w:val="both"/>
        <w:rPr>
          <w:rFonts w:ascii="Tahoma" w:hAnsi="Tahoma" w:cs="Tahoma"/>
          <w:sz w:val="22"/>
          <w:szCs w:val="22"/>
        </w:rPr>
      </w:pPr>
      <w:r>
        <w:rPr>
          <w:rFonts w:ascii="Tahoma" w:hAnsi="Tahoma" w:cs="Tahoma"/>
          <w:sz w:val="22"/>
          <w:szCs w:val="22"/>
        </w:rPr>
        <w:t>W przypadku awarii systemu teleinformatycznego, która powoduje brak możliwości otwarcia ofert w terminie określonym przez Zamawiającego, otwarcie ofert następuje niezwłocznie po usunięciu awarii.</w:t>
      </w:r>
    </w:p>
    <w:p w14:paraId="7D10CBE4" w14:textId="77777777" w:rsidR="003B0313" w:rsidRPr="003B0313" w:rsidRDefault="003B0313" w:rsidP="003A3EA6">
      <w:pPr>
        <w:numPr>
          <w:ilvl w:val="1"/>
          <w:numId w:val="49"/>
        </w:numPr>
        <w:tabs>
          <w:tab w:val="left" w:pos="567"/>
        </w:tabs>
        <w:ind w:left="567"/>
        <w:jc w:val="both"/>
        <w:rPr>
          <w:rFonts w:ascii="Tahoma" w:hAnsi="Tahoma" w:cs="Tahoma"/>
          <w:sz w:val="22"/>
          <w:szCs w:val="22"/>
        </w:rPr>
      </w:pPr>
      <w:r>
        <w:rPr>
          <w:rFonts w:ascii="Tahoma" w:hAnsi="Tahoma" w:cs="Tahoma"/>
          <w:sz w:val="22"/>
          <w:szCs w:val="22"/>
        </w:rPr>
        <w:t>Zamawiający poinformuje o zmianie terminu otwarcia ofert na stronie internetowej prowadzonego postępowania.</w:t>
      </w:r>
    </w:p>
    <w:p w14:paraId="086ADE32" w14:textId="77777777" w:rsidR="008647E0" w:rsidRPr="00D05A84" w:rsidRDefault="008647E0">
      <w:pPr>
        <w:jc w:val="both"/>
        <w:rPr>
          <w:rFonts w:ascii="Tahoma" w:hAnsi="Tahoma" w:cs="Tahoma"/>
        </w:rPr>
      </w:pPr>
    </w:p>
    <w:tbl>
      <w:tblPr>
        <w:tblStyle w:val="Tabela-Siatka"/>
        <w:tblW w:w="0" w:type="auto"/>
        <w:tblLook w:val="04A0" w:firstRow="1" w:lastRow="0" w:firstColumn="1" w:lastColumn="0" w:noHBand="0" w:noVBand="1"/>
      </w:tblPr>
      <w:tblGrid>
        <w:gridCol w:w="10336"/>
      </w:tblGrid>
      <w:tr w:rsidR="006A6982" w:rsidRPr="00D05A84" w14:paraId="74CDFB21" w14:textId="77777777" w:rsidTr="009E3A90">
        <w:tc>
          <w:tcPr>
            <w:tcW w:w="10344" w:type="dxa"/>
          </w:tcPr>
          <w:p w14:paraId="06DADB17" w14:textId="77777777" w:rsidR="006A6982" w:rsidRPr="00D05A84" w:rsidRDefault="006A6982" w:rsidP="00B82A4B">
            <w:pPr>
              <w:jc w:val="both"/>
              <w:rPr>
                <w:rFonts w:ascii="Tahoma" w:hAnsi="Tahoma" w:cs="Tahoma"/>
                <w:sz w:val="16"/>
                <w:szCs w:val="16"/>
              </w:rPr>
            </w:pPr>
          </w:p>
          <w:p w14:paraId="1513BA4E" w14:textId="77777777" w:rsidR="006A6982" w:rsidRPr="00C42454" w:rsidRDefault="00C42454" w:rsidP="00B82A4B">
            <w:pPr>
              <w:jc w:val="both"/>
              <w:rPr>
                <w:rFonts w:ascii="Tahoma" w:hAnsi="Tahoma" w:cs="Tahoma"/>
                <w:b/>
              </w:rPr>
            </w:pPr>
            <w:r w:rsidRPr="00C42454">
              <w:rPr>
                <w:rFonts w:ascii="Tahoma" w:hAnsi="Tahoma" w:cs="Tahoma"/>
                <w:b/>
              </w:rPr>
              <w:t>X</w:t>
            </w:r>
            <w:r w:rsidR="003A3EA6">
              <w:rPr>
                <w:rFonts w:ascii="Tahoma" w:hAnsi="Tahoma" w:cs="Tahoma"/>
                <w:b/>
              </w:rPr>
              <w:t>IX</w:t>
            </w:r>
            <w:r w:rsidRPr="00C42454">
              <w:rPr>
                <w:rFonts w:ascii="Tahoma" w:hAnsi="Tahoma" w:cs="Tahoma"/>
                <w:b/>
              </w:rPr>
              <w:t>.</w:t>
            </w:r>
            <w:r w:rsidR="006A6982" w:rsidRPr="00C42454">
              <w:rPr>
                <w:rFonts w:ascii="Tahoma" w:hAnsi="Tahoma" w:cs="Tahoma"/>
                <w:b/>
              </w:rPr>
              <w:t xml:space="preserve"> INFORMACJA DOTYCZĄCA WALUT OBCYCH, W JAKICH MOGĄ BYĆ PROWADZONE ROZLICZENIA MIĘDZY ZAMAWIAJĄCYM A WYKONAWCĄ</w:t>
            </w:r>
          </w:p>
          <w:p w14:paraId="30DEF79C" w14:textId="77777777" w:rsidR="006A6982" w:rsidRPr="00D05A84" w:rsidRDefault="006A6982" w:rsidP="00B82A4B">
            <w:pPr>
              <w:jc w:val="both"/>
              <w:rPr>
                <w:rFonts w:ascii="Tahoma" w:hAnsi="Tahoma" w:cs="Tahoma"/>
                <w:sz w:val="16"/>
                <w:szCs w:val="16"/>
              </w:rPr>
            </w:pPr>
          </w:p>
        </w:tc>
      </w:tr>
    </w:tbl>
    <w:p w14:paraId="1D280A91" w14:textId="77777777" w:rsidR="00F115C6" w:rsidRPr="00281A55" w:rsidRDefault="00F115C6">
      <w:pPr>
        <w:jc w:val="both"/>
        <w:rPr>
          <w:rFonts w:ascii="Tahoma" w:hAnsi="Tahoma" w:cs="Tahoma"/>
          <w:sz w:val="22"/>
          <w:szCs w:val="22"/>
        </w:rPr>
      </w:pPr>
    </w:p>
    <w:p w14:paraId="242A0D9B" w14:textId="77777777" w:rsidR="006A6982" w:rsidRPr="00281A55" w:rsidRDefault="006A6982" w:rsidP="00B61B45">
      <w:pPr>
        <w:numPr>
          <w:ilvl w:val="0"/>
          <w:numId w:val="21"/>
        </w:numPr>
        <w:tabs>
          <w:tab w:val="clear" w:pos="720"/>
          <w:tab w:val="left" w:pos="567"/>
        </w:tabs>
        <w:suppressAutoHyphens w:val="0"/>
        <w:spacing w:line="276" w:lineRule="auto"/>
        <w:ind w:left="567" w:hanging="567"/>
        <w:jc w:val="both"/>
        <w:rPr>
          <w:rFonts w:ascii="Tahoma" w:hAnsi="Tahoma" w:cs="Tahoma"/>
          <w:sz w:val="22"/>
          <w:szCs w:val="22"/>
        </w:rPr>
      </w:pPr>
      <w:r w:rsidRPr="00281A55">
        <w:rPr>
          <w:rFonts w:ascii="Tahoma" w:hAnsi="Tahoma" w:cs="Tahoma"/>
          <w:sz w:val="22"/>
          <w:szCs w:val="22"/>
        </w:rPr>
        <w:t xml:space="preserve">Rozliczenia między Zamawiającym a Wykonawcą będą prowadzone w złotych polskich (PLN). </w:t>
      </w:r>
    </w:p>
    <w:p w14:paraId="7C58BE3C" w14:textId="77777777" w:rsidR="006A6982" w:rsidRPr="00281A55" w:rsidRDefault="006A6982" w:rsidP="00B61B45">
      <w:pPr>
        <w:numPr>
          <w:ilvl w:val="0"/>
          <w:numId w:val="21"/>
        </w:numPr>
        <w:tabs>
          <w:tab w:val="clear" w:pos="720"/>
          <w:tab w:val="left" w:pos="567"/>
        </w:tabs>
        <w:suppressAutoHyphens w:val="0"/>
        <w:spacing w:line="276" w:lineRule="auto"/>
        <w:ind w:left="567" w:hanging="567"/>
        <w:jc w:val="both"/>
        <w:rPr>
          <w:rFonts w:ascii="Tahoma" w:hAnsi="Tahoma" w:cs="Tahoma"/>
          <w:sz w:val="22"/>
          <w:szCs w:val="22"/>
        </w:rPr>
      </w:pPr>
      <w:r w:rsidRPr="00281A55">
        <w:rPr>
          <w:rFonts w:ascii="Tahoma" w:hAnsi="Tahoma" w:cs="Tahoma"/>
          <w:sz w:val="22"/>
          <w:szCs w:val="22"/>
        </w:rPr>
        <w:t xml:space="preserve">Zamawiający nie przewiduje rozliczenia w walutach obcych. </w:t>
      </w:r>
    </w:p>
    <w:p w14:paraId="7386F636" w14:textId="77777777" w:rsidR="00C327AE" w:rsidRPr="00281A55" w:rsidRDefault="00C327AE" w:rsidP="00C327AE">
      <w:pPr>
        <w:tabs>
          <w:tab w:val="left" w:pos="180"/>
        </w:tabs>
        <w:suppressAutoHyphens w:val="0"/>
        <w:spacing w:line="276" w:lineRule="auto"/>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C327AE" w:rsidRPr="00D05A84" w14:paraId="7222810B" w14:textId="77777777" w:rsidTr="009E3A90">
        <w:tc>
          <w:tcPr>
            <w:tcW w:w="10344" w:type="dxa"/>
          </w:tcPr>
          <w:p w14:paraId="1BA05D8C" w14:textId="77777777" w:rsidR="00C327AE" w:rsidRPr="00D05A84" w:rsidRDefault="00C327AE" w:rsidP="00B82A4B">
            <w:pPr>
              <w:tabs>
                <w:tab w:val="left" w:pos="180"/>
              </w:tabs>
              <w:suppressAutoHyphens w:val="0"/>
              <w:spacing w:line="276" w:lineRule="auto"/>
              <w:jc w:val="both"/>
              <w:rPr>
                <w:rFonts w:ascii="Tahoma" w:hAnsi="Tahoma" w:cs="Tahoma"/>
                <w:sz w:val="16"/>
                <w:szCs w:val="16"/>
              </w:rPr>
            </w:pPr>
          </w:p>
          <w:p w14:paraId="723174EF" w14:textId="77777777" w:rsidR="00C327AE" w:rsidRPr="006F0E6A" w:rsidRDefault="00C327AE" w:rsidP="00B82A4B">
            <w:pPr>
              <w:tabs>
                <w:tab w:val="left" w:pos="180"/>
              </w:tabs>
              <w:suppressAutoHyphens w:val="0"/>
              <w:spacing w:line="276" w:lineRule="auto"/>
              <w:jc w:val="both"/>
              <w:rPr>
                <w:rFonts w:ascii="Tahoma" w:hAnsi="Tahoma" w:cs="Tahoma"/>
                <w:b/>
              </w:rPr>
            </w:pPr>
            <w:r w:rsidRPr="00C42454">
              <w:rPr>
                <w:rFonts w:ascii="Tahoma" w:hAnsi="Tahoma" w:cs="Tahoma"/>
                <w:b/>
              </w:rPr>
              <w:t>X</w:t>
            </w:r>
            <w:r w:rsidR="003A3EA6">
              <w:rPr>
                <w:rFonts w:ascii="Tahoma" w:hAnsi="Tahoma" w:cs="Tahoma"/>
                <w:b/>
              </w:rPr>
              <w:t>X</w:t>
            </w:r>
            <w:r w:rsidRPr="00C42454">
              <w:rPr>
                <w:rFonts w:ascii="Tahoma" w:hAnsi="Tahoma" w:cs="Tahoma"/>
                <w:b/>
              </w:rPr>
              <w:t xml:space="preserve">. </w:t>
            </w:r>
            <w:r w:rsidRPr="006F0E6A">
              <w:rPr>
                <w:rFonts w:ascii="Tahoma" w:hAnsi="Tahoma" w:cs="Tahoma"/>
                <w:b/>
              </w:rPr>
              <w:t>OPIS KRYTERIÓW, KTÓRYMI ZAMAWIAJĄCY BĘDZIE SIĘKIEROWAŁ PRZY WYBORZE OFERTY W CELU ZAWARCIA UMOWY W SPRAWIE ZAMÓWIENIA PUBICZNEGO</w:t>
            </w:r>
          </w:p>
          <w:p w14:paraId="6E5FF40D" w14:textId="77777777" w:rsidR="00C327AE" w:rsidRPr="00D05A84" w:rsidRDefault="00C327AE" w:rsidP="00B82A4B">
            <w:pPr>
              <w:tabs>
                <w:tab w:val="left" w:pos="180"/>
              </w:tabs>
              <w:suppressAutoHyphens w:val="0"/>
              <w:spacing w:line="276" w:lineRule="auto"/>
              <w:jc w:val="both"/>
              <w:rPr>
                <w:rFonts w:ascii="Tahoma" w:hAnsi="Tahoma" w:cs="Tahoma"/>
                <w:sz w:val="16"/>
                <w:szCs w:val="16"/>
              </w:rPr>
            </w:pPr>
          </w:p>
        </w:tc>
      </w:tr>
    </w:tbl>
    <w:p w14:paraId="30BD799C" w14:textId="77777777" w:rsidR="008C2A1C" w:rsidRPr="00281A55" w:rsidRDefault="008C2A1C" w:rsidP="00A038F6">
      <w:pPr>
        <w:pStyle w:val="Tekstpodstawowywcity21"/>
        <w:ind w:firstLine="0"/>
        <w:jc w:val="both"/>
        <w:rPr>
          <w:rFonts w:ascii="Tahoma" w:hAnsi="Tahoma" w:cs="Tahoma"/>
          <w:sz w:val="22"/>
          <w:szCs w:val="22"/>
        </w:rPr>
      </w:pPr>
    </w:p>
    <w:p w14:paraId="6FEF1DD3" w14:textId="77777777" w:rsidR="008C2A1C" w:rsidRPr="00281A55" w:rsidRDefault="008C2A1C" w:rsidP="00B61B45">
      <w:pPr>
        <w:pStyle w:val="Tekstpodstawowywcity21"/>
        <w:numPr>
          <w:ilvl w:val="0"/>
          <w:numId w:val="11"/>
        </w:numPr>
        <w:tabs>
          <w:tab w:val="clear" w:pos="539"/>
          <w:tab w:val="num" w:pos="567"/>
        </w:tabs>
        <w:ind w:left="426"/>
        <w:jc w:val="both"/>
        <w:rPr>
          <w:rFonts w:ascii="Tahoma" w:hAnsi="Tahoma" w:cs="Tahoma"/>
          <w:sz w:val="22"/>
          <w:szCs w:val="22"/>
        </w:rPr>
      </w:pPr>
      <w:r w:rsidRPr="00281A55">
        <w:rPr>
          <w:rFonts w:ascii="Tahoma" w:hAnsi="Tahoma" w:cs="Tahoma"/>
          <w:b/>
          <w:bCs/>
          <w:sz w:val="22"/>
          <w:szCs w:val="22"/>
        </w:rPr>
        <w:t>Kryterium wyboru oferty:</w:t>
      </w:r>
    </w:p>
    <w:p w14:paraId="435824C8" w14:textId="77777777" w:rsidR="008C2A1C" w:rsidRPr="00281A55" w:rsidRDefault="008C2A1C" w:rsidP="00B61B45">
      <w:pPr>
        <w:numPr>
          <w:ilvl w:val="0"/>
          <w:numId w:val="4"/>
        </w:numPr>
        <w:tabs>
          <w:tab w:val="clear" w:pos="397"/>
          <w:tab w:val="num" w:pos="851"/>
        </w:tabs>
        <w:autoSpaceDE w:val="0"/>
        <w:ind w:left="851"/>
        <w:jc w:val="both"/>
        <w:rPr>
          <w:rFonts w:ascii="Tahoma" w:hAnsi="Tahoma" w:cs="Tahoma"/>
          <w:sz w:val="22"/>
          <w:szCs w:val="22"/>
        </w:rPr>
      </w:pPr>
      <w:r w:rsidRPr="00281A55">
        <w:rPr>
          <w:rFonts w:ascii="Tahoma" w:hAnsi="Tahoma" w:cs="Tahoma"/>
          <w:sz w:val="22"/>
          <w:szCs w:val="22"/>
        </w:rPr>
        <w:t>Zamawiający oceni i porówna jedynie te oferty, które:</w:t>
      </w:r>
    </w:p>
    <w:p w14:paraId="2787F3AF" w14:textId="77777777" w:rsidR="008C2A1C" w:rsidRPr="00281A55" w:rsidRDefault="008C2A1C" w:rsidP="00B61B45">
      <w:pPr>
        <w:pStyle w:val="Tekstpodstawowywcity"/>
        <w:numPr>
          <w:ilvl w:val="2"/>
          <w:numId w:val="6"/>
        </w:numPr>
        <w:tabs>
          <w:tab w:val="clear" w:pos="794"/>
          <w:tab w:val="num" w:pos="1418"/>
        </w:tabs>
        <w:ind w:left="1418"/>
        <w:rPr>
          <w:rFonts w:ascii="Tahoma" w:hAnsi="Tahoma" w:cs="Tahoma"/>
          <w:sz w:val="22"/>
          <w:szCs w:val="22"/>
        </w:rPr>
      </w:pPr>
      <w:r w:rsidRPr="00281A55">
        <w:rPr>
          <w:rFonts w:ascii="Tahoma" w:hAnsi="Tahoma" w:cs="Tahoma"/>
          <w:sz w:val="22"/>
          <w:szCs w:val="22"/>
        </w:rPr>
        <w:t>zostaną złożone przez Wykonawców niewykluczonych przez Zamawiającego z niniejszego postępowania,</w:t>
      </w:r>
    </w:p>
    <w:p w14:paraId="259C510D" w14:textId="77777777" w:rsidR="008C2A1C" w:rsidRPr="00281A55" w:rsidRDefault="008C2A1C" w:rsidP="00B61B45">
      <w:pPr>
        <w:pStyle w:val="Tekstpodstawowywcity"/>
        <w:numPr>
          <w:ilvl w:val="2"/>
          <w:numId w:val="6"/>
        </w:numPr>
        <w:tabs>
          <w:tab w:val="clear" w:pos="794"/>
          <w:tab w:val="num" w:pos="1418"/>
        </w:tabs>
        <w:ind w:left="1418"/>
        <w:rPr>
          <w:rFonts w:ascii="Tahoma" w:hAnsi="Tahoma" w:cs="Tahoma"/>
          <w:sz w:val="22"/>
          <w:szCs w:val="22"/>
        </w:rPr>
      </w:pPr>
      <w:r w:rsidRPr="00281A55">
        <w:rPr>
          <w:rFonts w:ascii="Tahoma" w:hAnsi="Tahoma" w:cs="Tahoma"/>
          <w:sz w:val="22"/>
          <w:szCs w:val="22"/>
        </w:rPr>
        <w:t>nie zostaną odrzucone przez Zamawiającego.</w:t>
      </w:r>
    </w:p>
    <w:p w14:paraId="78DE1658" w14:textId="77777777" w:rsidR="001B2B2B" w:rsidRPr="00281A55" w:rsidRDefault="001B2B2B" w:rsidP="00B61B45">
      <w:pPr>
        <w:pStyle w:val="Tekstpodstawowywcity21"/>
        <w:numPr>
          <w:ilvl w:val="0"/>
          <w:numId w:val="6"/>
        </w:numPr>
        <w:tabs>
          <w:tab w:val="clear" w:pos="397"/>
          <w:tab w:val="num" w:pos="567"/>
        </w:tabs>
        <w:spacing w:after="120"/>
        <w:ind w:left="426"/>
        <w:jc w:val="both"/>
        <w:rPr>
          <w:rFonts w:ascii="Tahoma" w:hAnsi="Tahoma" w:cs="Tahoma"/>
          <w:b/>
          <w:bCs/>
          <w:color w:val="000000"/>
          <w:sz w:val="22"/>
          <w:szCs w:val="22"/>
        </w:rPr>
      </w:pPr>
      <w:r w:rsidRPr="00281A55">
        <w:rPr>
          <w:rFonts w:ascii="Tahoma" w:hAnsi="Tahoma" w:cs="Tahoma"/>
          <w:color w:val="000000"/>
          <w:sz w:val="22"/>
          <w:szCs w:val="22"/>
        </w:rPr>
        <w:t>Kryteria oceny ofert stanowią:</w:t>
      </w:r>
    </w:p>
    <w:tbl>
      <w:tblPr>
        <w:tblStyle w:val="Tabela-Siatka"/>
        <w:tblW w:w="0" w:type="auto"/>
        <w:tblLayout w:type="fixed"/>
        <w:tblLook w:val="0020" w:firstRow="1" w:lastRow="0" w:firstColumn="0" w:lastColumn="0" w:noHBand="0" w:noVBand="0"/>
      </w:tblPr>
      <w:tblGrid>
        <w:gridCol w:w="900"/>
        <w:gridCol w:w="7529"/>
        <w:gridCol w:w="1595"/>
      </w:tblGrid>
      <w:tr w:rsidR="001B2B2B" w:rsidRPr="00281A55" w14:paraId="05A1B5B5" w14:textId="77777777" w:rsidTr="009E3A90">
        <w:trPr>
          <w:trHeight w:val="320"/>
        </w:trPr>
        <w:tc>
          <w:tcPr>
            <w:tcW w:w="900" w:type="dxa"/>
          </w:tcPr>
          <w:p w14:paraId="7B0C17C4" w14:textId="77777777" w:rsidR="001B2B2B" w:rsidRPr="00281A55" w:rsidRDefault="001B2B2B" w:rsidP="006B439F">
            <w:pPr>
              <w:pStyle w:val="Tekstpodstawowywcity21"/>
              <w:ind w:firstLine="0"/>
              <w:rPr>
                <w:rFonts w:ascii="Tahoma" w:hAnsi="Tahoma" w:cs="Tahoma"/>
                <w:b/>
                <w:bCs/>
                <w:color w:val="000000"/>
                <w:sz w:val="22"/>
                <w:szCs w:val="22"/>
              </w:rPr>
            </w:pPr>
            <w:r w:rsidRPr="00281A55">
              <w:rPr>
                <w:rFonts w:ascii="Tahoma" w:hAnsi="Tahoma" w:cs="Tahoma"/>
                <w:b/>
                <w:bCs/>
                <w:color w:val="000000"/>
                <w:sz w:val="22"/>
                <w:szCs w:val="22"/>
              </w:rPr>
              <w:t>Lp.</w:t>
            </w:r>
          </w:p>
        </w:tc>
        <w:tc>
          <w:tcPr>
            <w:tcW w:w="7529" w:type="dxa"/>
          </w:tcPr>
          <w:p w14:paraId="19F8A654" w14:textId="77777777" w:rsidR="001B2B2B" w:rsidRPr="00281A55" w:rsidRDefault="001B2B2B" w:rsidP="006B439F">
            <w:pPr>
              <w:pStyle w:val="Tekstpodstawowywcity21"/>
              <w:ind w:firstLine="0"/>
              <w:rPr>
                <w:rFonts w:ascii="Tahoma" w:hAnsi="Tahoma" w:cs="Tahoma"/>
                <w:b/>
                <w:bCs/>
                <w:color w:val="000000"/>
                <w:sz w:val="22"/>
                <w:szCs w:val="22"/>
              </w:rPr>
            </w:pPr>
            <w:r w:rsidRPr="00281A55">
              <w:rPr>
                <w:rFonts w:ascii="Tahoma" w:hAnsi="Tahoma" w:cs="Tahoma"/>
                <w:b/>
                <w:bCs/>
                <w:color w:val="000000"/>
                <w:sz w:val="22"/>
                <w:szCs w:val="22"/>
              </w:rPr>
              <w:t>Nazwa kryterium</w:t>
            </w:r>
          </w:p>
        </w:tc>
        <w:tc>
          <w:tcPr>
            <w:tcW w:w="1595" w:type="dxa"/>
          </w:tcPr>
          <w:p w14:paraId="73119C2F" w14:textId="77777777" w:rsidR="001B2B2B" w:rsidRPr="00281A55" w:rsidRDefault="001B2B2B" w:rsidP="006B439F">
            <w:pPr>
              <w:pStyle w:val="Tekstpodstawowywcity21"/>
              <w:ind w:firstLine="0"/>
              <w:rPr>
                <w:rFonts w:ascii="Tahoma" w:hAnsi="Tahoma" w:cs="Tahoma"/>
                <w:sz w:val="22"/>
                <w:szCs w:val="22"/>
              </w:rPr>
            </w:pPr>
            <w:r w:rsidRPr="00281A55">
              <w:rPr>
                <w:rFonts w:ascii="Tahoma" w:hAnsi="Tahoma" w:cs="Tahoma"/>
                <w:b/>
                <w:bCs/>
                <w:color w:val="000000"/>
                <w:sz w:val="22"/>
                <w:szCs w:val="22"/>
              </w:rPr>
              <w:t>Waga</w:t>
            </w:r>
          </w:p>
        </w:tc>
      </w:tr>
      <w:tr w:rsidR="001B2B2B" w:rsidRPr="00281A55" w14:paraId="79DF7651" w14:textId="77777777" w:rsidTr="009E3A90">
        <w:tc>
          <w:tcPr>
            <w:tcW w:w="900" w:type="dxa"/>
          </w:tcPr>
          <w:p w14:paraId="27C49355" w14:textId="77777777" w:rsidR="001B2B2B" w:rsidRPr="00281A55" w:rsidRDefault="001B2B2B" w:rsidP="006B439F">
            <w:pPr>
              <w:pStyle w:val="Tekstpodstawowywcity21"/>
              <w:ind w:firstLine="0"/>
              <w:rPr>
                <w:rFonts w:ascii="Tahoma" w:hAnsi="Tahoma" w:cs="Tahoma"/>
                <w:bCs/>
                <w:color w:val="000000"/>
                <w:sz w:val="22"/>
                <w:szCs w:val="22"/>
              </w:rPr>
            </w:pPr>
            <w:r w:rsidRPr="00281A55">
              <w:rPr>
                <w:rFonts w:ascii="Tahoma" w:hAnsi="Tahoma" w:cs="Tahoma"/>
                <w:bCs/>
                <w:color w:val="000000"/>
                <w:sz w:val="22"/>
                <w:szCs w:val="22"/>
              </w:rPr>
              <w:t>1</w:t>
            </w:r>
          </w:p>
        </w:tc>
        <w:tc>
          <w:tcPr>
            <w:tcW w:w="7529" w:type="dxa"/>
          </w:tcPr>
          <w:p w14:paraId="3B54EEA8" w14:textId="77777777" w:rsidR="001B2B2B" w:rsidRPr="00281A55" w:rsidRDefault="001B2B2B" w:rsidP="006B439F">
            <w:pPr>
              <w:rPr>
                <w:rFonts w:ascii="Tahoma" w:hAnsi="Tahoma" w:cs="Tahoma"/>
                <w:bCs/>
                <w:color w:val="000000"/>
                <w:sz w:val="22"/>
                <w:szCs w:val="22"/>
              </w:rPr>
            </w:pPr>
            <w:r w:rsidRPr="00281A55">
              <w:rPr>
                <w:rFonts w:ascii="Tahoma" w:hAnsi="Tahoma" w:cs="Tahoma"/>
                <w:bCs/>
                <w:color w:val="000000"/>
                <w:sz w:val="22"/>
                <w:szCs w:val="22"/>
              </w:rPr>
              <w:t>Cena</w:t>
            </w:r>
          </w:p>
        </w:tc>
        <w:tc>
          <w:tcPr>
            <w:tcW w:w="1595" w:type="dxa"/>
          </w:tcPr>
          <w:p w14:paraId="44548783" w14:textId="77777777" w:rsidR="001B2B2B" w:rsidRPr="00281A55" w:rsidRDefault="001B2B2B" w:rsidP="006B439F">
            <w:pPr>
              <w:pStyle w:val="Tekstpodstawowywcity21"/>
              <w:ind w:firstLine="0"/>
              <w:rPr>
                <w:rFonts w:ascii="Tahoma" w:hAnsi="Tahoma" w:cs="Tahoma"/>
                <w:sz w:val="22"/>
                <w:szCs w:val="22"/>
              </w:rPr>
            </w:pPr>
            <w:r w:rsidRPr="00281A55">
              <w:rPr>
                <w:rFonts w:ascii="Tahoma" w:hAnsi="Tahoma" w:cs="Tahoma"/>
                <w:bCs/>
                <w:color w:val="000000"/>
                <w:sz w:val="22"/>
                <w:szCs w:val="22"/>
              </w:rPr>
              <w:t>60</w:t>
            </w:r>
            <w:r w:rsidR="00892484" w:rsidRPr="00281A55">
              <w:rPr>
                <w:rFonts w:ascii="Tahoma" w:hAnsi="Tahoma" w:cs="Tahoma"/>
                <w:bCs/>
                <w:color w:val="000000"/>
                <w:sz w:val="22"/>
                <w:szCs w:val="22"/>
              </w:rPr>
              <w:t xml:space="preserve"> pkt.</w:t>
            </w:r>
          </w:p>
        </w:tc>
      </w:tr>
      <w:tr w:rsidR="001B2B2B" w:rsidRPr="00281A55" w14:paraId="40D8DA0F" w14:textId="77777777" w:rsidTr="009E3A90">
        <w:tc>
          <w:tcPr>
            <w:tcW w:w="900" w:type="dxa"/>
          </w:tcPr>
          <w:p w14:paraId="0CCAF771" w14:textId="77777777" w:rsidR="001B2B2B" w:rsidRPr="00281A55" w:rsidRDefault="00892484" w:rsidP="006B439F">
            <w:pPr>
              <w:pStyle w:val="Tekstpodstawowywcity21"/>
              <w:snapToGrid w:val="0"/>
              <w:ind w:firstLine="0"/>
              <w:rPr>
                <w:rFonts w:ascii="Tahoma" w:hAnsi="Tahoma" w:cs="Tahoma"/>
                <w:bCs/>
                <w:color w:val="000000"/>
                <w:sz w:val="22"/>
                <w:szCs w:val="22"/>
              </w:rPr>
            </w:pPr>
            <w:r w:rsidRPr="00281A55">
              <w:rPr>
                <w:rFonts w:ascii="Tahoma" w:hAnsi="Tahoma" w:cs="Tahoma"/>
                <w:bCs/>
                <w:color w:val="000000"/>
                <w:sz w:val="22"/>
                <w:szCs w:val="22"/>
              </w:rPr>
              <w:t>2</w:t>
            </w:r>
          </w:p>
        </w:tc>
        <w:tc>
          <w:tcPr>
            <w:tcW w:w="7529" w:type="dxa"/>
          </w:tcPr>
          <w:p w14:paraId="618360D2" w14:textId="77777777" w:rsidR="001B2B2B" w:rsidRPr="00281A55" w:rsidRDefault="001B2B2B" w:rsidP="006B439F">
            <w:pPr>
              <w:snapToGrid w:val="0"/>
              <w:rPr>
                <w:rFonts w:ascii="Tahoma" w:hAnsi="Tahoma" w:cs="Tahoma"/>
                <w:bCs/>
                <w:color w:val="000000"/>
                <w:sz w:val="22"/>
                <w:szCs w:val="22"/>
              </w:rPr>
            </w:pPr>
            <w:r w:rsidRPr="00281A55">
              <w:rPr>
                <w:rFonts w:ascii="Tahoma" w:hAnsi="Tahoma" w:cs="Tahoma"/>
                <w:bCs/>
                <w:color w:val="000000"/>
                <w:sz w:val="22"/>
                <w:szCs w:val="22"/>
              </w:rPr>
              <w:t>Czas dostawy</w:t>
            </w:r>
          </w:p>
        </w:tc>
        <w:tc>
          <w:tcPr>
            <w:tcW w:w="1595" w:type="dxa"/>
          </w:tcPr>
          <w:p w14:paraId="08265007" w14:textId="77777777" w:rsidR="001B2B2B" w:rsidRPr="00281A55" w:rsidRDefault="00892484" w:rsidP="006B439F">
            <w:pPr>
              <w:pStyle w:val="Tekstpodstawowywcity21"/>
              <w:ind w:firstLine="0"/>
              <w:rPr>
                <w:rFonts w:ascii="Tahoma" w:hAnsi="Tahoma" w:cs="Tahoma"/>
                <w:sz w:val="22"/>
                <w:szCs w:val="22"/>
              </w:rPr>
            </w:pPr>
            <w:r w:rsidRPr="00281A55">
              <w:rPr>
                <w:rFonts w:ascii="Tahoma" w:hAnsi="Tahoma" w:cs="Tahoma"/>
                <w:bCs/>
                <w:color w:val="000000"/>
                <w:sz w:val="22"/>
                <w:szCs w:val="22"/>
              </w:rPr>
              <w:t>4</w:t>
            </w:r>
            <w:r w:rsidR="001B2B2B" w:rsidRPr="00281A55">
              <w:rPr>
                <w:rFonts w:ascii="Tahoma" w:hAnsi="Tahoma" w:cs="Tahoma"/>
                <w:bCs/>
                <w:color w:val="000000"/>
                <w:sz w:val="22"/>
                <w:szCs w:val="22"/>
              </w:rPr>
              <w:t>0</w:t>
            </w:r>
            <w:r w:rsidRPr="00281A55">
              <w:rPr>
                <w:rFonts w:ascii="Tahoma" w:hAnsi="Tahoma" w:cs="Tahoma"/>
                <w:bCs/>
                <w:color w:val="000000"/>
                <w:sz w:val="22"/>
                <w:szCs w:val="22"/>
              </w:rPr>
              <w:t xml:space="preserve"> pkt.</w:t>
            </w:r>
          </w:p>
        </w:tc>
      </w:tr>
    </w:tbl>
    <w:p w14:paraId="5A325028" w14:textId="77777777" w:rsidR="001B2B2B" w:rsidRPr="00281A55" w:rsidRDefault="001B2B2B" w:rsidP="00B61B45">
      <w:pPr>
        <w:pStyle w:val="Tekstpodstawowywcity21"/>
        <w:numPr>
          <w:ilvl w:val="0"/>
          <w:numId w:val="6"/>
        </w:numPr>
        <w:tabs>
          <w:tab w:val="clear" w:pos="397"/>
          <w:tab w:val="left" w:pos="567"/>
        </w:tabs>
        <w:ind w:left="567" w:hanging="567"/>
        <w:rPr>
          <w:rFonts w:ascii="Tahoma" w:hAnsi="Tahoma" w:cs="Tahoma"/>
          <w:sz w:val="22"/>
          <w:szCs w:val="22"/>
        </w:rPr>
      </w:pPr>
      <w:r w:rsidRPr="00281A55">
        <w:rPr>
          <w:rFonts w:ascii="Tahoma" w:hAnsi="Tahoma" w:cs="Tahoma"/>
          <w:sz w:val="22"/>
          <w:szCs w:val="22"/>
        </w:rPr>
        <w:t>Do porównania i oceny ofert w powyższym kryteriów zostanie zastosowany następujący wzór:</w:t>
      </w:r>
    </w:p>
    <w:p w14:paraId="5739FF26" w14:textId="77777777" w:rsidR="001B2B2B" w:rsidRPr="00281A55" w:rsidRDefault="00892484" w:rsidP="00B61B45">
      <w:pPr>
        <w:pStyle w:val="Tekstpodstawowywcity21"/>
        <w:numPr>
          <w:ilvl w:val="2"/>
          <w:numId w:val="6"/>
        </w:numPr>
        <w:tabs>
          <w:tab w:val="clear" w:pos="794"/>
          <w:tab w:val="left" w:pos="851"/>
          <w:tab w:val="num" w:pos="1134"/>
        </w:tabs>
        <w:ind w:hanging="227"/>
        <w:rPr>
          <w:rFonts w:ascii="Tahoma" w:hAnsi="Tahoma" w:cs="Tahoma"/>
          <w:sz w:val="22"/>
          <w:szCs w:val="22"/>
        </w:rPr>
      </w:pPr>
      <w:r w:rsidRPr="00281A55">
        <w:rPr>
          <w:rFonts w:ascii="Tahoma" w:hAnsi="Tahoma" w:cs="Tahoma"/>
          <w:sz w:val="22"/>
          <w:szCs w:val="22"/>
        </w:rPr>
        <w:t>Kryterium I - Cena waga 60 pkt.</w:t>
      </w:r>
    </w:p>
    <w:p w14:paraId="66FE2EDE" w14:textId="77777777" w:rsidR="00892484" w:rsidRPr="00281A55" w:rsidRDefault="00892484" w:rsidP="00892484">
      <w:pPr>
        <w:pStyle w:val="Tekstpodstawowywcity21"/>
        <w:tabs>
          <w:tab w:val="left" w:pos="284"/>
        </w:tabs>
        <w:ind w:left="3600" w:firstLine="0"/>
        <w:rPr>
          <w:rFonts w:ascii="Tahoma" w:hAnsi="Tahoma" w:cs="Tahoma"/>
          <w:sz w:val="22"/>
          <w:szCs w:val="22"/>
        </w:rPr>
      </w:pPr>
    </w:p>
    <w:p w14:paraId="4058E13A" w14:textId="77777777" w:rsidR="001B2B2B" w:rsidRPr="00281A55" w:rsidRDefault="001B2B2B" w:rsidP="001B2B2B">
      <w:pPr>
        <w:pStyle w:val="Tekstpodstawowywcity21"/>
        <w:tabs>
          <w:tab w:val="left" w:pos="284"/>
        </w:tabs>
        <w:ind w:left="284" w:hanging="284"/>
        <w:rPr>
          <w:rFonts w:ascii="Tahoma" w:hAnsi="Tahoma" w:cs="Tahoma"/>
          <w:bCs/>
          <w:sz w:val="22"/>
          <w:szCs w:val="22"/>
        </w:rPr>
      </w:pPr>
      <w:r w:rsidRPr="00281A55">
        <w:rPr>
          <w:rFonts w:ascii="Tahoma" w:hAnsi="Tahoma" w:cs="Tahoma"/>
          <w:sz w:val="22"/>
          <w:szCs w:val="22"/>
        </w:rPr>
        <w:t xml:space="preserve">                                Cena oferowana minimalna brutto</w:t>
      </w:r>
    </w:p>
    <w:p w14:paraId="2CC53B19" w14:textId="77777777" w:rsidR="001B2B2B" w:rsidRPr="00281A55" w:rsidRDefault="001B2B2B" w:rsidP="001B2B2B">
      <w:pPr>
        <w:pStyle w:val="Tekstpodstawowywcity21"/>
        <w:ind w:left="397" w:firstLine="0"/>
        <w:rPr>
          <w:rFonts w:ascii="Tahoma" w:hAnsi="Tahoma" w:cs="Tahoma"/>
          <w:sz w:val="22"/>
          <w:szCs w:val="22"/>
        </w:rPr>
      </w:pPr>
      <w:r w:rsidRPr="00281A55">
        <w:rPr>
          <w:rFonts w:ascii="Tahoma" w:hAnsi="Tahoma" w:cs="Tahoma"/>
          <w:bCs/>
          <w:sz w:val="22"/>
          <w:szCs w:val="22"/>
        </w:rPr>
        <w:t xml:space="preserve">           Cena  =</w:t>
      </w:r>
      <w:r w:rsidRPr="00281A55">
        <w:rPr>
          <w:rFonts w:ascii="Tahoma" w:hAnsi="Tahoma" w:cs="Tahoma"/>
          <w:sz w:val="22"/>
          <w:szCs w:val="22"/>
        </w:rPr>
        <w:t xml:space="preserve"> --------------------------------------------   x  100 pkt. x 60% </w:t>
      </w:r>
    </w:p>
    <w:p w14:paraId="2578FD6F" w14:textId="77777777" w:rsidR="001B2B2B" w:rsidRPr="00281A55" w:rsidRDefault="001B2B2B" w:rsidP="001B2B2B">
      <w:pPr>
        <w:pStyle w:val="Tekstpodstawowywcity21"/>
        <w:tabs>
          <w:tab w:val="left" w:pos="284"/>
        </w:tabs>
        <w:ind w:left="284" w:hanging="284"/>
        <w:rPr>
          <w:rFonts w:ascii="Tahoma" w:hAnsi="Tahoma" w:cs="Tahoma"/>
          <w:sz w:val="22"/>
          <w:szCs w:val="22"/>
        </w:rPr>
      </w:pPr>
      <w:r w:rsidRPr="00281A55">
        <w:rPr>
          <w:rFonts w:ascii="Tahoma" w:hAnsi="Tahoma" w:cs="Tahoma"/>
          <w:sz w:val="22"/>
          <w:szCs w:val="22"/>
        </w:rPr>
        <w:t xml:space="preserve">                                     Cena badanej oferty  brutto </w:t>
      </w:r>
    </w:p>
    <w:p w14:paraId="2D9F4C83" w14:textId="77777777" w:rsidR="001B2B2B" w:rsidRPr="00281A55" w:rsidRDefault="001B2B2B" w:rsidP="001B2B2B">
      <w:pPr>
        <w:pStyle w:val="Tekstpodstawowywcity21"/>
        <w:tabs>
          <w:tab w:val="left" w:pos="284"/>
        </w:tabs>
        <w:ind w:left="284" w:hanging="284"/>
        <w:rPr>
          <w:rFonts w:ascii="Tahoma" w:hAnsi="Tahoma" w:cs="Tahoma"/>
          <w:sz w:val="22"/>
          <w:szCs w:val="22"/>
        </w:rPr>
      </w:pPr>
    </w:p>
    <w:p w14:paraId="5347187A" w14:textId="77777777" w:rsidR="001B2B2B" w:rsidRPr="00281A55" w:rsidRDefault="00892484" w:rsidP="00C80074">
      <w:pPr>
        <w:pStyle w:val="Tekstpodstawowywcity21"/>
        <w:tabs>
          <w:tab w:val="left" w:pos="851"/>
        </w:tabs>
        <w:ind w:left="851" w:hanging="284"/>
        <w:rPr>
          <w:rFonts w:ascii="Tahoma" w:hAnsi="Tahoma" w:cs="Tahoma"/>
          <w:sz w:val="22"/>
          <w:szCs w:val="22"/>
        </w:rPr>
      </w:pPr>
      <w:r w:rsidRPr="00281A55">
        <w:rPr>
          <w:rFonts w:ascii="Tahoma" w:hAnsi="Tahoma" w:cs="Tahoma"/>
          <w:sz w:val="22"/>
          <w:szCs w:val="22"/>
        </w:rPr>
        <w:t>b) Kryterium II - Czas dostawy - waga 40 pkt.</w:t>
      </w:r>
    </w:p>
    <w:p w14:paraId="6982E6D2" w14:textId="77777777" w:rsidR="001B2B2B" w:rsidRPr="00281A55" w:rsidRDefault="001B2B2B" w:rsidP="001B2B2B">
      <w:pPr>
        <w:pStyle w:val="Tekstpodstawowywcity21"/>
        <w:tabs>
          <w:tab w:val="left" w:pos="284"/>
        </w:tabs>
        <w:ind w:left="794" w:firstLine="0"/>
        <w:rPr>
          <w:rFonts w:ascii="Tahoma" w:hAnsi="Tahoma" w:cs="Tahoma"/>
          <w:sz w:val="22"/>
          <w:szCs w:val="22"/>
        </w:rPr>
      </w:pPr>
      <w:r w:rsidRPr="00281A55">
        <w:rPr>
          <w:rFonts w:ascii="Tahoma" w:hAnsi="Tahoma" w:cs="Tahoma"/>
          <w:sz w:val="22"/>
          <w:szCs w:val="22"/>
        </w:rPr>
        <w:t xml:space="preserve">Zamawiający określił czas dostawy liczony od momentu złożenia zamówienia przez Zamawiającego wynoszący maksymalnie </w:t>
      </w:r>
      <w:r w:rsidR="00437047" w:rsidRPr="00281A55">
        <w:rPr>
          <w:rFonts w:ascii="Tahoma" w:hAnsi="Tahoma" w:cs="Tahoma"/>
          <w:sz w:val="22"/>
          <w:szCs w:val="22"/>
        </w:rPr>
        <w:t>48</w:t>
      </w:r>
      <w:r w:rsidRPr="00281A55">
        <w:rPr>
          <w:rFonts w:ascii="Tahoma" w:hAnsi="Tahoma" w:cs="Tahoma"/>
          <w:sz w:val="22"/>
          <w:szCs w:val="22"/>
        </w:rPr>
        <w:t xml:space="preserve"> godzin.  </w:t>
      </w:r>
    </w:p>
    <w:p w14:paraId="5DDDF2B5" w14:textId="77777777" w:rsidR="00892484" w:rsidRPr="00281A55" w:rsidRDefault="00892484" w:rsidP="001B2B2B">
      <w:pPr>
        <w:pStyle w:val="Tekstpodstawowywcity21"/>
        <w:tabs>
          <w:tab w:val="left" w:pos="284"/>
        </w:tabs>
        <w:ind w:left="794" w:firstLine="0"/>
        <w:rPr>
          <w:rFonts w:ascii="Tahoma" w:hAnsi="Tahoma" w:cs="Tahoma"/>
          <w:sz w:val="22"/>
          <w:szCs w:val="22"/>
        </w:rPr>
      </w:pPr>
      <w:r w:rsidRPr="00281A55">
        <w:rPr>
          <w:rFonts w:ascii="Tahoma" w:hAnsi="Tahoma" w:cs="Tahoma"/>
          <w:sz w:val="22"/>
          <w:szCs w:val="22"/>
        </w:rPr>
        <w:t>Punkty w kryterium „Czas dostawy” przyznaje się według poniższych zasad:</w:t>
      </w:r>
    </w:p>
    <w:p w14:paraId="26B50397" w14:textId="77777777" w:rsidR="00892484" w:rsidRPr="00281A55" w:rsidRDefault="00892484" w:rsidP="00B61B45">
      <w:pPr>
        <w:pStyle w:val="Tekstpodstawowywcity21"/>
        <w:numPr>
          <w:ilvl w:val="0"/>
          <w:numId w:val="25"/>
        </w:numPr>
        <w:tabs>
          <w:tab w:val="left" w:pos="284"/>
        </w:tabs>
        <w:rPr>
          <w:rFonts w:ascii="Tahoma" w:hAnsi="Tahoma" w:cs="Tahoma"/>
          <w:sz w:val="22"/>
          <w:szCs w:val="22"/>
        </w:rPr>
      </w:pPr>
      <w:r w:rsidRPr="00281A55">
        <w:rPr>
          <w:rFonts w:ascii="Tahoma" w:hAnsi="Tahoma" w:cs="Tahoma"/>
          <w:sz w:val="22"/>
          <w:szCs w:val="22"/>
        </w:rPr>
        <w:t>40 pkt. – za cz</w:t>
      </w:r>
      <w:r w:rsidR="007B179C" w:rsidRPr="00281A55">
        <w:rPr>
          <w:rFonts w:ascii="Tahoma" w:hAnsi="Tahoma" w:cs="Tahoma"/>
          <w:sz w:val="22"/>
          <w:szCs w:val="22"/>
        </w:rPr>
        <w:t xml:space="preserve">as dostawy wynoszący od </w:t>
      </w:r>
      <w:r w:rsidR="000B2446">
        <w:rPr>
          <w:rFonts w:ascii="Tahoma" w:hAnsi="Tahoma" w:cs="Tahoma"/>
          <w:sz w:val="22"/>
          <w:szCs w:val="22"/>
        </w:rPr>
        <w:t>15</w:t>
      </w:r>
      <w:r w:rsidR="007B179C" w:rsidRPr="00281A55">
        <w:rPr>
          <w:rFonts w:ascii="Tahoma" w:hAnsi="Tahoma" w:cs="Tahoma"/>
          <w:sz w:val="22"/>
          <w:szCs w:val="22"/>
        </w:rPr>
        <w:t xml:space="preserve"> do </w:t>
      </w:r>
      <w:r w:rsidR="000B2446">
        <w:rPr>
          <w:rFonts w:ascii="Tahoma" w:hAnsi="Tahoma" w:cs="Tahoma"/>
          <w:sz w:val="22"/>
          <w:szCs w:val="22"/>
        </w:rPr>
        <w:t>18</w:t>
      </w:r>
      <w:r w:rsidRPr="00281A55">
        <w:rPr>
          <w:rFonts w:ascii="Tahoma" w:hAnsi="Tahoma" w:cs="Tahoma"/>
          <w:sz w:val="22"/>
          <w:szCs w:val="22"/>
        </w:rPr>
        <w:t xml:space="preserve"> godzin</w:t>
      </w:r>
    </w:p>
    <w:p w14:paraId="095778AC" w14:textId="77777777" w:rsidR="00892484" w:rsidRPr="00281A55" w:rsidRDefault="00892484" w:rsidP="00B61B45">
      <w:pPr>
        <w:pStyle w:val="Tekstpodstawowywcity21"/>
        <w:numPr>
          <w:ilvl w:val="0"/>
          <w:numId w:val="25"/>
        </w:numPr>
        <w:tabs>
          <w:tab w:val="left" w:pos="284"/>
        </w:tabs>
        <w:rPr>
          <w:rFonts w:ascii="Tahoma" w:hAnsi="Tahoma" w:cs="Tahoma"/>
          <w:sz w:val="22"/>
          <w:szCs w:val="22"/>
        </w:rPr>
      </w:pPr>
      <w:r w:rsidRPr="00281A55">
        <w:rPr>
          <w:rFonts w:ascii="Tahoma" w:hAnsi="Tahoma" w:cs="Tahoma"/>
          <w:sz w:val="22"/>
          <w:szCs w:val="22"/>
        </w:rPr>
        <w:t xml:space="preserve">30 pkt. – za </w:t>
      </w:r>
      <w:r w:rsidR="007B179C" w:rsidRPr="00281A55">
        <w:rPr>
          <w:rFonts w:ascii="Tahoma" w:hAnsi="Tahoma" w:cs="Tahoma"/>
          <w:sz w:val="22"/>
          <w:szCs w:val="22"/>
        </w:rPr>
        <w:t xml:space="preserve">czas dostawy wynoszący od </w:t>
      </w:r>
      <w:r w:rsidR="000B2446">
        <w:rPr>
          <w:rFonts w:ascii="Tahoma" w:hAnsi="Tahoma" w:cs="Tahoma"/>
          <w:sz w:val="22"/>
          <w:szCs w:val="22"/>
        </w:rPr>
        <w:t>19</w:t>
      </w:r>
      <w:r w:rsidRPr="00281A55">
        <w:rPr>
          <w:rFonts w:ascii="Tahoma" w:hAnsi="Tahoma" w:cs="Tahoma"/>
          <w:sz w:val="22"/>
          <w:szCs w:val="22"/>
        </w:rPr>
        <w:t xml:space="preserve"> do </w:t>
      </w:r>
      <w:r w:rsidR="000B2446">
        <w:rPr>
          <w:rFonts w:ascii="Tahoma" w:hAnsi="Tahoma" w:cs="Tahoma"/>
          <w:sz w:val="22"/>
          <w:szCs w:val="22"/>
        </w:rPr>
        <w:t>20</w:t>
      </w:r>
      <w:r w:rsidR="007B179C" w:rsidRPr="00281A55">
        <w:rPr>
          <w:rFonts w:ascii="Tahoma" w:hAnsi="Tahoma" w:cs="Tahoma"/>
          <w:sz w:val="22"/>
          <w:szCs w:val="22"/>
        </w:rPr>
        <w:t xml:space="preserve"> godzin</w:t>
      </w:r>
    </w:p>
    <w:p w14:paraId="7BBD1687" w14:textId="77777777" w:rsidR="00892484" w:rsidRPr="00281A55" w:rsidRDefault="00892484" w:rsidP="00B61B45">
      <w:pPr>
        <w:pStyle w:val="Tekstpodstawowywcity21"/>
        <w:numPr>
          <w:ilvl w:val="0"/>
          <w:numId w:val="25"/>
        </w:numPr>
        <w:tabs>
          <w:tab w:val="left" w:pos="284"/>
        </w:tabs>
        <w:rPr>
          <w:rFonts w:ascii="Tahoma" w:hAnsi="Tahoma" w:cs="Tahoma"/>
          <w:sz w:val="22"/>
          <w:szCs w:val="22"/>
        </w:rPr>
      </w:pPr>
      <w:r w:rsidRPr="00281A55">
        <w:rPr>
          <w:rFonts w:ascii="Tahoma" w:hAnsi="Tahoma" w:cs="Tahoma"/>
          <w:sz w:val="22"/>
          <w:szCs w:val="22"/>
        </w:rPr>
        <w:t>20 pkt. – za czas dostawy wynoszący od</w:t>
      </w:r>
      <w:r w:rsidR="007B179C" w:rsidRPr="00281A55">
        <w:rPr>
          <w:rFonts w:ascii="Tahoma" w:hAnsi="Tahoma" w:cs="Tahoma"/>
          <w:sz w:val="22"/>
          <w:szCs w:val="22"/>
        </w:rPr>
        <w:t xml:space="preserve"> </w:t>
      </w:r>
      <w:r w:rsidR="000B2446">
        <w:rPr>
          <w:rFonts w:ascii="Tahoma" w:hAnsi="Tahoma" w:cs="Tahoma"/>
          <w:sz w:val="22"/>
          <w:szCs w:val="22"/>
        </w:rPr>
        <w:t>21</w:t>
      </w:r>
      <w:r w:rsidR="007B179C" w:rsidRPr="00281A55">
        <w:rPr>
          <w:rFonts w:ascii="Tahoma" w:hAnsi="Tahoma" w:cs="Tahoma"/>
          <w:sz w:val="22"/>
          <w:szCs w:val="22"/>
        </w:rPr>
        <w:t xml:space="preserve"> do </w:t>
      </w:r>
      <w:r w:rsidR="000B2446">
        <w:rPr>
          <w:rFonts w:ascii="Tahoma" w:hAnsi="Tahoma" w:cs="Tahoma"/>
          <w:sz w:val="22"/>
          <w:szCs w:val="22"/>
        </w:rPr>
        <w:t>23</w:t>
      </w:r>
      <w:r w:rsidR="007B179C" w:rsidRPr="00281A55">
        <w:rPr>
          <w:rFonts w:ascii="Tahoma" w:hAnsi="Tahoma" w:cs="Tahoma"/>
          <w:sz w:val="22"/>
          <w:szCs w:val="22"/>
        </w:rPr>
        <w:t xml:space="preserve"> godzin</w:t>
      </w:r>
    </w:p>
    <w:p w14:paraId="20163427" w14:textId="77777777" w:rsidR="00892484" w:rsidRPr="00281A55" w:rsidRDefault="00892484" w:rsidP="00B61B45">
      <w:pPr>
        <w:pStyle w:val="Tekstpodstawowywcity21"/>
        <w:numPr>
          <w:ilvl w:val="0"/>
          <w:numId w:val="25"/>
        </w:numPr>
        <w:tabs>
          <w:tab w:val="left" w:pos="284"/>
        </w:tabs>
        <w:rPr>
          <w:rFonts w:ascii="Tahoma" w:hAnsi="Tahoma" w:cs="Tahoma"/>
          <w:sz w:val="22"/>
          <w:szCs w:val="22"/>
        </w:rPr>
      </w:pPr>
      <w:r w:rsidRPr="00281A55">
        <w:rPr>
          <w:rFonts w:ascii="Tahoma" w:hAnsi="Tahoma" w:cs="Tahoma"/>
          <w:sz w:val="22"/>
          <w:szCs w:val="22"/>
        </w:rPr>
        <w:t xml:space="preserve">0 pkt. – za czas dostawy wynoszący </w:t>
      </w:r>
      <w:r w:rsidR="000B2446">
        <w:rPr>
          <w:rFonts w:ascii="Tahoma" w:hAnsi="Tahoma" w:cs="Tahoma"/>
          <w:sz w:val="22"/>
          <w:szCs w:val="22"/>
        </w:rPr>
        <w:t>24</w:t>
      </w:r>
      <w:r w:rsidR="007B179C" w:rsidRPr="00281A55">
        <w:rPr>
          <w:rFonts w:ascii="Tahoma" w:hAnsi="Tahoma" w:cs="Tahoma"/>
          <w:sz w:val="22"/>
          <w:szCs w:val="22"/>
        </w:rPr>
        <w:t xml:space="preserve"> godzin</w:t>
      </w:r>
      <w:r w:rsidR="000B2446">
        <w:rPr>
          <w:rFonts w:ascii="Tahoma" w:hAnsi="Tahoma" w:cs="Tahoma"/>
          <w:sz w:val="22"/>
          <w:szCs w:val="22"/>
        </w:rPr>
        <w:t>y</w:t>
      </w:r>
    </w:p>
    <w:p w14:paraId="0EDB806E" w14:textId="77777777" w:rsidR="001B2B2B" w:rsidRPr="00281A55" w:rsidRDefault="001B2B2B" w:rsidP="001B2B2B">
      <w:pPr>
        <w:pStyle w:val="Tekstpodstawowywcity21"/>
        <w:tabs>
          <w:tab w:val="left" w:pos="284"/>
        </w:tabs>
        <w:ind w:left="794" w:firstLine="0"/>
        <w:rPr>
          <w:rFonts w:ascii="Tahoma" w:hAnsi="Tahoma" w:cs="Tahoma"/>
          <w:sz w:val="22"/>
          <w:szCs w:val="22"/>
        </w:rPr>
      </w:pPr>
      <w:r w:rsidRPr="00281A55">
        <w:rPr>
          <w:rFonts w:ascii="Tahoma" w:hAnsi="Tahoma" w:cs="Tahoma"/>
          <w:sz w:val="22"/>
          <w:szCs w:val="22"/>
        </w:rPr>
        <w:tab/>
      </w:r>
    </w:p>
    <w:p w14:paraId="15DAC1A6" w14:textId="77777777" w:rsidR="001B2B2B" w:rsidRPr="00281A55" w:rsidRDefault="001B2B2B" w:rsidP="001B2B2B">
      <w:pPr>
        <w:pStyle w:val="Tekstpodstawowywcity21"/>
        <w:tabs>
          <w:tab w:val="left" w:pos="284"/>
        </w:tabs>
        <w:ind w:left="794" w:firstLine="0"/>
        <w:rPr>
          <w:rFonts w:ascii="Tahoma" w:hAnsi="Tahoma" w:cs="Tahoma"/>
          <w:sz w:val="22"/>
          <w:szCs w:val="22"/>
        </w:rPr>
      </w:pPr>
      <w:r w:rsidRPr="00281A55">
        <w:rPr>
          <w:rFonts w:ascii="Tahoma" w:hAnsi="Tahoma" w:cs="Tahoma"/>
          <w:sz w:val="22"/>
          <w:szCs w:val="22"/>
        </w:rPr>
        <w:t xml:space="preserve">W przypadku braku wpisania </w:t>
      </w:r>
      <w:r w:rsidRPr="00C42454">
        <w:rPr>
          <w:rFonts w:ascii="Tahoma" w:hAnsi="Tahoma" w:cs="Tahoma"/>
          <w:sz w:val="22"/>
          <w:szCs w:val="22"/>
        </w:rPr>
        <w:t xml:space="preserve">w formularzu oferty (załącznik nr 1) </w:t>
      </w:r>
      <w:r w:rsidRPr="00281A55">
        <w:rPr>
          <w:rFonts w:ascii="Tahoma" w:hAnsi="Tahoma" w:cs="Tahoma"/>
          <w:sz w:val="22"/>
          <w:szCs w:val="22"/>
        </w:rPr>
        <w:t>czasu dostawy zamawiający uzna, że wykonawca deklaruje (zgodnie z wymaganiami zamawiającego) czas dostawy 4</w:t>
      </w:r>
      <w:r w:rsidR="00631C93" w:rsidRPr="00281A55">
        <w:rPr>
          <w:rFonts w:ascii="Tahoma" w:hAnsi="Tahoma" w:cs="Tahoma"/>
          <w:sz w:val="22"/>
          <w:szCs w:val="22"/>
        </w:rPr>
        <w:t>8</w:t>
      </w:r>
      <w:r w:rsidRPr="00281A55">
        <w:rPr>
          <w:rFonts w:ascii="Tahoma" w:hAnsi="Tahoma" w:cs="Tahoma"/>
          <w:sz w:val="22"/>
          <w:szCs w:val="22"/>
        </w:rPr>
        <w:t xml:space="preserve"> godzin i przyzna ofercie 0 punktów.</w:t>
      </w:r>
    </w:p>
    <w:p w14:paraId="0443ADF0" w14:textId="77777777" w:rsidR="001B2B2B" w:rsidRPr="00281A55" w:rsidRDefault="001B2B2B" w:rsidP="001B2B2B">
      <w:pPr>
        <w:pStyle w:val="Tekstpodstawowywcity21"/>
        <w:tabs>
          <w:tab w:val="left" w:pos="284"/>
        </w:tabs>
        <w:ind w:left="794" w:firstLine="0"/>
        <w:rPr>
          <w:rFonts w:ascii="Tahoma" w:hAnsi="Tahoma" w:cs="Tahoma"/>
          <w:sz w:val="22"/>
          <w:szCs w:val="22"/>
        </w:rPr>
      </w:pPr>
    </w:p>
    <w:p w14:paraId="33747F3E" w14:textId="77777777" w:rsidR="001B2B2B" w:rsidRPr="00281A55" w:rsidRDefault="001B2B2B" w:rsidP="001B2B2B">
      <w:pPr>
        <w:pStyle w:val="Tekstpodstawowywcity21"/>
        <w:tabs>
          <w:tab w:val="left" w:pos="284"/>
        </w:tabs>
        <w:ind w:firstLine="0"/>
        <w:rPr>
          <w:rFonts w:ascii="Tahoma" w:hAnsi="Tahoma" w:cs="Tahoma"/>
          <w:sz w:val="22"/>
          <w:szCs w:val="22"/>
        </w:rPr>
      </w:pPr>
      <w:r w:rsidRPr="00281A55">
        <w:rPr>
          <w:rFonts w:ascii="Tahoma" w:hAnsi="Tahoma" w:cs="Tahoma"/>
          <w:sz w:val="22"/>
          <w:szCs w:val="22"/>
        </w:rPr>
        <w:tab/>
      </w:r>
      <w:r w:rsidRPr="00281A55">
        <w:rPr>
          <w:rFonts w:ascii="Tahoma" w:hAnsi="Tahoma" w:cs="Tahoma"/>
          <w:sz w:val="22"/>
          <w:szCs w:val="22"/>
        </w:rPr>
        <w:tab/>
        <w:t xml:space="preserve"> Maksymalna ilość punktów, jaką można uzyskać w powyższym kryterium: 100 punktów.</w:t>
      </w:r>
    </w:p>
    <w:p w14:paraId="17424A10" w14:textId="77777777" w:rsidR="001B2B2B" w:rsidRPr="00281A55" w:rsidRDefault="001B2B2B" w:rsidP="001B2B2B">
      <w:pPr>
        <w:pStyle w:val="Tekstpodstawowy21"/>
        <w:ind w:left="775"/>
        <w:rPr>
          <w:rFonts w:ascii="Tahoma" w:hAnsi="Tahoma" w:cs="Tahoma"/>
          <w:szCs w:val="22"/>
        </w:rPr>
      </w:pPr>
      <w:r w:rsidRPr="00281A55">
        <w:rPr>
          <w:rFonts w:ascii="Tahoma" w:hAnsi="Tahoma" w:cs="Tahoma"/>
          <w:szCs w:val="22"/>
        </w:rPr>
        <w:t>Za najkorzystniejszą zostanie uznana oferta, która uzyska najwyższą ilość punktów.</w:t>
      </w:r>
    </w:p>
    <w:p w14:paraId="652007CD" w14:textId="77777777" w:rsidR="001B2B2B" w:rsidRDefault="001B2B2B" w:rsidP="001B2B2B">
      <w:pPr>
        <w:pStyle w:val="Tekstpodstawowy21"/>
        <w:ind w:left="809"/>
        <w:rPr>
          <w:rFonts w:ascii="Tahoma" w:hAnsi="Tahoma" w:cs="Tahoma"/>
          <w:szCs w:val="22"/>
        </w:rPr>
      </w:pPr>
      <w:r w:rsidRPr="00281A55">
        <w:rPr>
          <w:rFonts w:ascii="Tahoma" w:hAnsi="Tahoma" w:cs="Tahoma"/>
          <w:szCs w:val="22"/>
        </w:rPr>
        <w:t xml:space="preserve">Obliczenia dokonywane będą z dokładnością do dwóch miejsc po przecinku. </w:t>
      </w:r>
    </w:p>
    <w:p w14:paraId="18D821F6" w14:textId="77777777" w:rsidR="007B49A0" w:rsidRPr="00281A55" w:rsidRDefault="007B49A0" w:rsidP="007B49A0">
      <w:pPr>
        <w:pStyle w:val="Tekstpodstawowy21"/>
        <w:numPr>
          <w:ilvl w:val="0"/>
          <w:numId w:val="6"/>
        </w:numPr>
        <w:rPr>
          <w:rFonts w:ascii="Tahoma" w:hAnsi="Tahoma" w:cs="Tahoma"/>
          <w:szCs w:val="22"/>
        </w:rPr>
      </w:pPr>
      <w:r>
        <w:rPr>
          <w:rFonts w:ascii="Tahoma" w:hAnsi="Tahoma" w:cs="Tahoma"/>
          <w:szCs w:val="22"/>
        </w:rPr>
        <w:t>Kryteria oceny ofert są takie same dla wszystkich części zamówienia. Punktacja z zastosowanych kryteriów będzie przyznawana dla każdej części zamówienia oddzielnie.</w:t>
      </w:r>
    </w:p>
    <w:p w14:paraId="369B8FB8" w14:textId="77777777" w:rsidR="006E79A6" w:rsidRPr="00281A55" w:rsidRDefault="006E79A6" w:rsidP="00B61B45">
      <w:pPr>
        <w:pStyle w:val="Tekstpodstawowy21"/>
        <w:numPr>
          <w:ilvl w:val="0"/>
          <w:numId w:val="6"/>
        </w:numPr>
        <w:rPr>
          <w:rFonts w:ascii="Tahoma" w:hAnsi="Tahoma" w:cs="Tahoma"/>
          <w:szCs w:val="22"/>
        </w:rPr>
      </w:pPr>
      <w:r w:rsidRPr="00281A55">
        <w:rPr>
          <w:rFonts w:ascii="Tahoma" w:hAnsi="Tahoma" w:cs="Tahoma"/>
          <w:szCs w:val="22"/>
        </w:rPr>
        <w:t>Kryteria oceny ofert dotyczą zarówno ceny wynikającej z zamówienia podstawowego jak i z prawa opcji</w:t>
      </w:r>
    </w:p>
    <w:p w14:paraId="08E545E9" w14:textId="77777777" w:rsidR="001B2B2B" w:rsidRPr="00281A55" w:rsidRDefault="001B2B2B" w:rsidP="00B61B45">
      <w:pPr>
        <w:numPr>
          <w:ilvl w:val="0"/>
          <w:numId w:val="6"/>
        </w:numPr>
        <w:tabs>
          <w:tab w:val="clear" w:pos="397"/>
          <w:tab w:val="num" w:pos="426"/>
        </w:tabs>
        <w:autoSpaceDE w:val="0"/>
        <w:jc w:val="both"/>
        <w:rPr>
          <w:rFonts w:ascii="Tahoma" w:hAnsi="Tahoma" w:cs="Tahoma"/>
          <w:sz w:val="22"/>
          <w:szCs w:val="22"/>
        </w:rPr>
      </w:pPr>
      <w:r w:rsidRPr="00281A55">
        <w:rPr>
          <w:rFonts w:ascii="Tahoma" w:hAnsi="Tahoma" w:cs="Tahoma"/>
          <w:sz w:val="22"/>
          <w:szCs w:val="22"/>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14:paraId="5EB7BABC" w14:textId="77777777" w:rsidR="001B2B2B" w:rsidRDefault="001B2B2B" w:rsidP="00B61B45">
      <w:pPr>
        <w:numPr>
          <w:ilvl w:val="0"/>
          <w:numId w:val="6"/>
        </w:numPr>
        <w:autoSpaceDE w:val="0"/>
        <w:jc w:val="both"/>
        <w:rPr>
          <w:rFonts w:ascii="Tahoma" w:hAnsi="Tahoma" w:cs="Tahoma"/>
          <w:sz w:val="22"/>
          <w:szCs w:val="22"/>
        </w:rPr>
      </w:pPr>
      <w:r w:rsidRPr="00281A55">
        <w:rPr>
          <w:rFonts w:ascii="Tahoma" w:hAnsi="Tahoma" w:cs="Tahoma"/>
          <w:sz w:val="22"/>
          <w:szCs w:val="22"/>
        </w:rPr>
        <w:t>Wykonawcy, składając oferty dodatkowe, nie mogą zaoferować cen wyższych niż zaoferowane w złożonych ofertach.</w:t>
      </w:r>
    </w:p>
    <w:p w14:paraId="498395E3" w14:textId="77777777" w:rsidR="007B49A0" w:rsidRPr="00281A55" w:rsidRDefault="007B49A0" w:rsidP="00B61B45">
      <w:pPr>
        <w:numPr>
          <w:ilvl w:val="0"/>
          <w:numId w:val="6"/>
        </w:numPr>
        <w:autoSpaceDE w:val="0"/>
        <w:jc w:val="both"/>
        <w:rPr>
          <w:rFonts w:ascii="Tahoma" w:hAnsi="Tahoma" w:cs="Tahoma"/>
          <w:sz w:val="22"/>
          <w:szCs w:val="22"/>
        </w:rPr>
      </w:pPr>
      <w:r>
        <w:rPr>
          <w:rFonts w:ascii="Tahoma" w:hAnsi="Tahoma" w:cs="Tahoma"/>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81A0C44" w14:textId="77777777" w:rsidR="00C327AE" w:rsidRPr="000828FD" w:rsidRDefault="00C327AE" w:rsidP="00C327AE">
      <w:pPr>
        <w:tabs>
          <w:tab w:val="left" w:pos="180"/>
        </w:tabs>
        <w:suppressAutoHyphens w:val="0"/>
        <w:spacing w:line="276" w:lineRule="auto"/>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947BED" w:rsidRPr="00D05A84" w14:paraId="5EBD69F4" w14:textId="77777777" w:rsidTr="009E3A90">
        <w:tc>
          <w:tcPr>
            <w:tcW w:w="10344" w:type="dxa"/>
          </w:tcPr>
          <w:p w14:paraId="7A556EA2" w14:textId="77777777" w:rsidR="00947BED" w:rsidRPr="00C42454" w:rsidRDefault="00947BED" w:rsidP="00B82A4B">
            <w:pPr>
              <w:tabs>
                <w:tab w:val="left" w:pos="180"/>
              </w:tabs>
              <w:suppressAutoHyphens w:val="0"/>
              <w:spacing w:line="276" w:lineRule="auto"/>
              <w:jc w:val="both"/>
              <w:rPr>
                <w:rFonts w:ascii="Tahoma" w:hAnsi="Tahoma" w:cs="Tahoma"/>
                <w:b/>
                <w:sz w:val="16"/>
                <w:szCs w:val="16"/>
              </w:rPr>
            </w:pPr>
          </w:p>
          <w:p w14:paraId="3A822634" w14:textId="77777777" w:rsidR="00947BED" w:rsidRPr="00C42454" w:rsidRDefault="00D273F4" w:rsidP="00B82A4B">
            <w:pPr>
              <w:tabs>
                <w:tab w:val="left" w:pos="180"/>
              </w:tabs>
              <w:suppressAutoHyphens w:val="0"/>
              <w:spacing w:line="276" w:lineRule="auto"/>
              <w:jc w:val="both"/>
              <w:rPr>
                <w:rFonts w:ascii="Tahoma" w:hAnsi="Tahoma" w:cs="Tahoma"/>
                <w:b/>
                <w:sz w:val="22"/>
                <w:szCs w:val="22"/>
              </w:rPr>
            </w:pPr>
            <w:r w:rsidRPr="00C42454">
              <w:rPr>
                <w:rFonts w:ascii="Tahoma" w:hAnsi="Tahoma" w:cs="Tahoma"/>
                <w:b/>
                <w:sz w:val="22"/>
                <w:szCs w:val="22"/>
              </w:rPr>
              <w:t>X</w:t>
            </w:r>
            <w:r w:rsidR="003A3EA6">
              <w:rPr>
                <w:rFonts w:ascii="Tahoma" w:hAnsi="Tahoma" w:cs="Tahoma"/>
                <w:b/>
                <w:sz w:val="22"/>
                <w:szCs w:val="22"/>
              </w:rPr>
              <w:t>X</w:t>
            </w:r>
            <w:r w:rsidR="00C42454" w:rsidRPr="00C42454">
              <w:rPr>
                <w:rFonts w:ascii="Tahoma" w:hAnsi="Tahoma" w:cs="Tahoma"/>
                <w:b/>
                <w:sz w:val="22"/>
                <w:szCs w:val="22"/>
              </w:rPr>
              <w:t>I.</w:t>
            </w:r>
            <w:r w:rsidR="00947BED" w:rsidRPr="00C42454">
              <w:rPr>
                <w:rFonts w:ascii="Tahoma" w:hAnsi="Tahoma" w:cs="Tahoma"/>
                <w:b/>
                <w:sz w:val="22"/>
                <w:szCs w:val="22"/>
              </w:rPr>
              <w:t xml:space="preserve"> INFORMACJ</w:t>
            </w:r>
            <w:r w:rsidR="00C26BD8" w:rsidRPr="00C42454">
              <w:rPr>
                <w:rFonts w:ascii="Tahoma" w:hAnsi="Tahoma" w:cs="Tahoma"/>
                <w:b/>
                <w:sz w:val="22"/>
                <w:szCs w:val="22"/>
              </w:rPr>
              <w:t>E</w:t>
            </w:r>
            <w:r w:rsidR="004C13EE" w:rsidRPr="00C42454">
              <w:rPr>
                <w:rFonts w:ascii="Tahoma" w:hAnsi="Tahoma" w:cs="Tahoma"/>
                <w:b/>
                <w:sz w:val="22"/>
                <w:szCs w:val="22"/>
              </w:rPr>
              <w:t xml:space="preserve"> O FORMALNOŚCIACH</w:t>
            </w:r>
            <w:r w:rsidR="00C26BD8" w:rsidRPr="00C42454">
              <w:rPr>
                <w:rFonts w:ascii="Tahoma" w:hAnsi="Tahoma" w:cs="Tahoma"/>
                <w:b/>
                <w:sz w:val="22"/>
                <w:szCs w:val="22"/>
              </w:rPr>
              <w:t xml:space="preserve">, JAKIE MUSZĄ ZOSTAĆ DOPEŁNIONE PO WYBORZE OFERTY W CELU ZAWARCIA </w:t>
            </w:r>
            <w:r w:rsidR="00947BED" w:rsidRPr="00C42454">
              <w:rPr>
                <w:rFonts w:ascii="Tahoma" w:hAnsi="Tahoma" w:cs="Tahoma"/>
                <w:b/>
                <w:sz w:val="22"/>
                <w:szCs w:val="22"/>
              </w:rPr>
              <w:t xml:space="preserve"> UMOWY W SPRAWIE ZAMÓWIENIA PUBLICZNEGO</w:t>
            </w:r>
          </w:p>
          <w:p w14:paraId="2E005B5A" w14:textId="77777777" w:rsidR="00947BED" w:rsidRPr="00C42454" w:rsidRDefault="00947BED" w:rsidP="00B82A4B">
            <w:pPr>
              <w:tabs>
                <w:tab w:val="left" w:pos="180"/>
              </w:tabs>
              <w:suppressAutoHyphens w:val="0"/>
              <w:spacing w:line="276" w:lineRule="auto"/>
              <w:jc w:val="both"/>
              <w:rPr>
                <w:rFonts w:ascii="Tahoma" w:hAnsi="Tahoma" w:cs="Tahoma"/>
                <w:sz w:val="16"/>
                <w:szCs w:val="16"/>
              </w:rPr>
            </w:pPr>
          </w:p>
        </w:tc>
      </w:tr>
    </w:tbl>
    <w:p w14:paraId="2396A2D0" w14:textId="77777777" w:rsidR="00C327AE" w:rsidRPr="000828FD" w:rsidRDefault="00C327AE" w:rsidP="00C327AE">
      <w:pPr>
        <w:tabs>
          <w:tab w:val="left" w:pos="180"/>
        </w:tabs>
        <w:suppressAutoHyphens w:val="0"/>
        <w:spacing w:line="276" w:lineRule="auto"/>
        <w:jc w:val="both"/>
        <w:rPr>
          <w:rFonts w:ascii="Tahoma" w:hAnsi="Tahoma" w:cs="Tahoma"/>
          <w:sz w:val="22"/>
          <w:szCs w:val="22"/>
        </w:rPr>
      </w:pPr>
    </w:p>
    <w:p w14:paraId="64F0D1FD" w14:textId="77777777" w:rsidR="00C26BD8" w:rsidRPr="00C26BD8" w:rsidRDefault="00C26BD8" w:rsidP="002E4DF6">
      <w:pPr>
        <w:pStyle w:val="Akapitzlist"/>
        <w:numPr>
          <w:ilvl w:val="3"/>
          <w:numId w:val="49"/>
        </w:numPr>
        <w:suppressAutoHyphens w:val="0"/>
        <w:ind w:left="567" w:hanging="567"/>
        <w:jc w:val="both"/>
        <w:rPr>
          <w:rFonts w:ascii="Tahoma" w:hAnsi="Tahoma" w:cs="Tahoma"/>
          <w:sz w:val="22"/>
          <w:szCs w:val="22"/>
        </w:rPr>
      </w:pPr>
      <w:r>
        <w:rPr>
          <w:rFonts w:ascii="Tahoma" w:hAnsi="Tahoma" w:cs="Tahoma"/>
          <w:sz w:val="22"/>
          <w:szCs w:val="22"/>
          <w:lang w:val="pl-PL"/>
        </w:rPr>
        <w:t xml:space="preserve">O wyborze oferty powiadomieni będą niezwłocznie wszyscy Wykonawcy. Informacja zostanie zamieszczona na platformie </w:t>
      </w:r>
      <w:hyperlink r:id="rId26" w:history="1">
        <w:r w:rsidRPr="00CF6D60">
          <w:rPr>
            <w:rStyle w:val="Hipercze"/>
            <w:rFonts w:ascii="Tahoma" w:hAnsi="Tahoma" w:cs="Tahoma"/>
            <w:b/>
            <w:sz w:val="22"/>
            <w:szCs w:val="22"/>
          </w:rPr>
          <w:t>https://platformazakupowa.pl/pn/sapo_wronki</w:t>
        </w:r>
      </w:hyperlink>
      <w:r w:rsidRPr="00FD0D75">
        <w:rPr>
          <w:rFonts w:ascii="Tahoma" w:hAnsi="Tahoma" w:cs="Tahoma"/>
          <w:b/>
          <w:sz w:val="22"/>
          <w:szCs w:val="22"/>
        </w:rPr>
        <w:t>,</w:t>
      </w:r>
    </w:p>
    <w:p w14:paraId="05B4BB3E" w14:textId="77777777" w:rsidR="00C26BD8" w:rsidRPr="006F0E6A" w:rsidRDefault="00C26BD8" w:rsidP="002E4DF6">
      <w:pPr>
        <w:pStyle w:val="Akapitzlist"/>
        <w:numPr>
          <w:ilvl w:val="3"/>
          <w:numId w:val="49"/>
        </w:numPr>
        <w:suppressAutoHyphens w:val="0"/>
        <w:ind w:left="567" w:hanging="567"/>
        <w:jc w:val="both"/>
        <w:rPr>
          <w:rFonts w:ascii="Tahoma" w:hAnsi="Tahoma" w:cs="Tahoma"/>
          <w:sz w:val="22"/>
          <w:szCs w:val="22"/>
        </w:rPr>
      </w:pPr>
      <w:r>
        <w:rPr>
          <w:rFonts w:ascii="Tahoma" w:hAnsi="Tahoma" w:cs="Tahoma"/>
          <w:sz w:val="22"/>
          <w:szCs w:val="22"/>
          <w:lang w:val="pl-PL"/>
        </w:rPr>
        <w:lastRenderedPageBreak/>
        <w:t xml:space="preserve">Wykonawca ma obowiązek </w:t>
      </w:r>
      <w:r w:rsidR="004C13EE">
        <w:rPr>
          <w:rFonts w:ascii="Tahoma" w:hAnsi="Tahoma" w:cs="Tahoma"/>
          <w:sz w:val="22"/>
          <w:szCs w:val="22"/>
          <w:lang w:val="pl-PL"/>
        </w:rPr>
        <w:t>zawrzeć umowę w sprawie zamówienia na warunkach określonych w projektowanych postanowieniach umowy, ujętych w III części SWZ</w:t>
      </w:r>
      <w:r w:rsidR="006F0E6A">
        <w:rPr>
          <w:rFonts w:ascii="Tahoma" w:hAnsi="Tahoma" w:cs="Tahoma"/>
          <w:sz w:val="22"/>
          <w:szCs w:val="22"/>
          <w:lang w:val="pl-PL"/>
        </w:rPr>
        <w:t xml:space="preserve"> w terminie nie krótszym niż 5 dni od dnia przesłania zawiadomienia o wyborze najkorzystniejszej oferty.</w:t>
      </w:r>
    </w:p>
    <w:p w14:paraId="017FF552" w14:textId="77777777" w:rsidR="006F0E6A" w:rsidRPr="004C13EE" w:rsidRDefault="006F0E6A" w:rsidP="002E4DF6">
      <w:pPr>
        <w:pStyle w:val="Akapitzlist"/>
        <w:numPr>
          <w:ilvl w:val="3"/>
          <w:numId w:val="49"/>
        </w:numPr>
        <w:suppressAutoHyphens w:val="0"/>
        <w:ind w:left="567" w:hanging="567"/>
        <w:jc w:val="both"/>
        <w:rPr>
          <w:rFonts w:ascii="Tahoma" w:hAnsi="Tahoma" w:cs="Tahoma"/>
          <w:sz w:val="22"/>
          <w:szCs w:val="22"/>
        </w:rPr>
      </w:pPr>
      <w:r>
        <w:rPr>
          <w:rFonts w:ascii="Tahoma" w:hAnsi="Tahoma" w:cs="Tahoma"/>
          <w:sz w:val="22"/>
          <w:szCs w:val="22"/>
          <w:lang w:val="pl-PL"/>
        </w:rPr>
        <w:t>Zamawiający może zawrzeć umowę w sprawie zamówienia publicznego przed upływem terminu, o którym mowa w ust. 2, jeżeli w postępowaniu o udzielenie zamówienia prowadzonym w trybie podstawowym złożono tylko jedną ofertę.</w:t>
      </w:r>
    </w:p>
    <w:p w14:paraId="24F2FC52" w14:textId="77777777" w:rsidR="004C13EE" w:rsidRPr="004C13EE" w:rsidRDefault="004C13EE" w:rsidP="002E4DF6">
      <w:pPr>
        <w:pStyle w:val="Akapitzlist"/>
        <w:numPr>
          <w:ilvl w:val="3"/>
          <w:numId w:val="49"/>
        </w:numPr>
        <w:suppressAutoHyphens w:val="0"/>
        <w:ind w:left="567" w:hanging="567"/>
        <w:jc w:val="both"/>
        <w:rPr>
          <w:rFonts w:ascii="Tahoma" w:hAnsi="Tahoma" w:cs="Tahoma"/>
          <w:sz w:val="22"/>
          <w:szCs w:val="22"/>
        </w:rPr>
      </w:pPr>
      <w:r>
        <w:rPr>
          <w:rFonts w:ascii="Tahoma" w:hAnsi="Tahoma" w:cs="Tahoma"/>
          <w:sz w:val="22"/>
          <w:szCs w:val="22"/>
          <w:lang w:val="pl-PL"/>
        </w:rPr>
        <w:t>W przypadku wyboru oferty złożonej przez Wykonawców wspólnie ubiegających się o udzielenie zamówienia Zamawiający zastrzega sobie prawo żądania przed zawarcie umowy w sprawie zamówienia publicznego umowy regulującej współpracę tych wykonawców.</w:t>
      </w:r>
    </w:p>
    <w:p w14:paraId="18C68BBE" w14:textId="77777777" w:rsidR="004C13EE" w:rsidRDefault="004C13EE" w:rsidP="002E4DF6">
      <w:pPr>
        <w:pStyle w:val="Akapitzlist"/>
        <w:numPr>
          <w:ilvl w:val="3"/>
          <w:numId w:val="49"/>
        </w:numPr>
        <w:suppressAutoHyphens w:val="0"/>
        <w:ind w:left="567" w:hanging="567"/>
        <w:jc w:val="both"/>
        <w:rPr>
          <w:rFonts w:ascii="Tahoma" w:hAnsi="Tahoma" w:cs="Tahoma"/>
          <w:sz w:val="22"/>
          <w:szCs w:val="22"/>
        </w:rPr>
      </w:pPr>
      <w:r>
        <w:rPr>
          <w:rFonts w:ascii="Tahoma" w:hAnsi="Tahoma" w:cs="Tahoma"/>
          <w:sz w:val="22"/>
          <w:szCs w:val="22"/>
          <w:lang w:val="pl-PL"/>
        </w:rPr>
        <w:t>Osoby reprezentujące Wykonawcę przy podpisywaniu umowy powinny posiadać ze sobą dokumenty potwierdzające ich umocowanie do podpisania umowy, o ile umocowanie to nie będzie wynikać z załączonych dokumentów.</w:t>
      </w:r>
    </w:p>
    <w:p w14:paraId="13EBAE9D" w14:textId="77777777" w:rsidR="00947BED" w:rsidRPr="00281A55" w:rsidRDefault="00947BED" w:rsidP="002E4DF6">
      <w:pPr>
        <w:pStyle w:val="Akapitzlist"/>
        <w:numPr>
          <w:ilvl w:val="3"/>
          <w:numId w:val="49"/>
        </w:numPr>
        <w:suppressAutoHyphens w:val="0"/>
        <w:ind w:left="567" w:hanging="567"/>
        <w:jc w:val="both"/>
        <w:rPr>
          <w:rFonts w:ascii="Tahoma" w:hAnsi="Tahoma" w:cs="Tahoma"/>
          <w:sz w:val="22"/>
          <w:szCs w:val="22"/>
        </w:rPr>
      </w:pPr>
      <w:r w:rsidRPr="00281A55">
        <w:rPr>
          <w:rFonts w:ascii="Tahoma" w:hAnsi="Tahoma" w:cs="Tahoma"/>
          <w:sz w:val="22"/>
          <w:szCs w:val="22"/>
        </w:rPr>
        <w:t>Zawarcie umowy na realizację przedmiotu zamówienia nastąpi w siedzibie Zamawiającego</w:t>
      </w:r>
      <w:r w:rsidR="00B0766C" w:rsidRPr="00281A55">
        <w:rPr>
          <w:rFonts w:ascii="Tahoma" w:hAnsi="Tahoma" w:cs="Tahoma"/>
          <w:sz w:val="22"/>
          <w:szCs w:val="22"/>
          <w:lang w:val="pl-PL"/>
        </w:rPr>
        <w:t xml:space="preserve"> lub miejscu przez niego wyznaczonym</w:t>
      </w:r>
      <w:r w:rsidRPr="00281A55">
        <w:rPr>
          <w:rFonts w:ascii="Tahoma" w:hAnsi="Tahoma" w:cs="Tahoma"/>
          <w:sz w:val="22"/>
          <w:szCs w:val="22"/>
        </w:rPr>
        <w:t>, w sposób ustalony indywidualnie z Wykonawcą, który złoży ofertę najkorzystniejszą pod względem kryteriów oceny ofert.</w:t>
      </w:r>
    </w:p>
    <w:p w14:paraId="539669CE" w14:textId="77777777" w:rsidR="00947BED" w:rsidRPr="00281A55" w:rsidRDefault="00947BED" w:rsidP="002E4DF6">
      <w:pPr>
        <w:numPr>
          <w:ilvl w:val="3"/>
          <w:numId w:val="49"/>
        </w:numPr>
        <w:suppressAutoHyphens w:val="0"/>
        <w:ind w:left="567" w:hanging="567"/>
        <w:jc w:val="both"/>
        <w:rPr>
          <w:rFonts w:ascii="Tahoma" w:hAnsi="Tahoma" w:cs="Tahoma"/>
          <w:sz w:val="22"/>
          <w:szCs w:val="22"/>
        </w:rPr>
      </w:pPr>
      <w:r w:rsidRPr="00281A55">
        <w:rPr>
          <w:rFonts w:ascii="Tahoma" w:hAnsi="Tahoma" w:cs="Tahoma"/>
          <w:sz w:val="22"/>
          <w:szCs w:val="22"/>
        </w:rPr>
        <w:t>Zawarcie umowy może nastąpić także w ten sposób, że Zamawiający prześle Wykonawcy wypełnioną i podpisaną umowę w odpowiedniej liczbie egzemplarzy, a Wykonawca odeśle podpisane egzemplarze w możliwie najwcześniejszym terminie Zamawiającemu.</w:t>
      </w:r>
    </w:p>
    <w:p w14:paraId="4C65DED6" w14:textId="77777777" w:rsidR="00B534B9" w:rsidRPr="00D05A84" w:rsidRDefault="00B534B9" w:rsidP="00B534B9">
      <w:pPr>
        <w:suppressAutoHyphens w:val="0"/>
        <w:ind w:left="567"/>
        <w:jc w:val="both"/>
        <w:rPr>
          <w:rFonts w:ascii="Tahoma" w:hAnsi="Tahoma" w:cs="Tahoma"/>
        </w:rPr>
      </w:pPr>
    </w:p>
    <w:tbl>
      <w:tblPr>
        <w:tblStyle w:val="Tabela-Siatka"/>
        <w:tblW w:w="0" w:type="auto"/>
        <w:tblLook w:val="04A0" w:firstRow="1" w:lastRow="0" w:firstColumn="1" w:lastColumn="0" w:noHBand="0" w:noVBand="1"/>
      </w:tblPr>
      <w:tblGrid>
        <w:gridCol w:w="10336"/>
      </w:tblGrid>
      <w:tr w:rsidR="00947BED" w:rsidRPr="00D05A84" w14:paraId="6834F633" w14:textId="77777777" w:rsidTr="009E3A90">
        <w:tc>
          <w:tcPr>
            <w:tcW w:w="10344" w:type="dxa"/>
          </w:tcPr>
          <w:p w14:paraId="7B22958D" w14:textId="77777777" w:rsidR="00947BED" w:rsidRPr="00D05A84" w:rsidRDefault="00947BED" w:rsidP="00B82A4B">
            <w:pPr>
              <w:jc w:val="both"/>
              <w:rPr>
                <w:rFonts w:ascii="Tahoma" w:hAnsi="Tahoma" w:cs="Tahoma"/>
                <w:sz w:val="18"/>
                <w:szCs w:val="16"/>
              </w:rPr>
            </w:pPr>
          </w:p>
          <w:p w14:paraId="78D02BF1" w14:textId="77777777" w:rsidR="00947BED" w:rsidRPr="00C42454" w:rsidRDefault="00D273F4" w:rsidP="005933A7">
            <w:pPr>
              <w:jc w:val="both"/>
              <w:rPr>
                <w:rFonts w:ascii="Tahoma" w:hAnsi="Tahoma" w:cs="Tahoma"/>
                <w:b/>
              </w:rPr>
            </w:pPr>
            <w:r w:rsidRPr="00D05A84">
              <w:rPr>
                <w:rFonts w:ascii="Tahoma" w:hAnsi="Tahoma" w:cs="Tahoma"/>
                <w:b/>
              </w:rPr>
              <w:t>X</w:t>
            </w:r>
            <w:r w:rsidR="003A3EA6">
              <w:rPr>
                <w:rFonts w:ascii="Tahoma" w:hAnsi="Tahoma" w:cs="Tahoma"/>
                <w:b/>
              </w:rPr>
              <w:t>XII</w:t>
            </w:r>
            <w:r w:rsidR="00947BED" w:rsidRPr="00D05A84">
              <w:rPr>
                <w:rFonts w:ascii="Tahoma" w:hAnsi="Tahoma" w:cs="Tahoma"/>
                <w:b/>
              </w:rPr>
              <w:t xml:space="preserve">. </w:t>
            </w:r>
            <w:r w:rsidR="005933A7" w:rsidRPr="00C42454">
              <w:rPr>
                <w:rFonts w:ascii="Tahoma" w:hAnsi="Tahoma" w:cs="Tahoma"/>
                <w:b/>
              </w:rPr>
              <w:t xml:space="preserve">PROJEKTOWANE POSTANOWIENIA UMOWY W SPRAWIE ZAMÓWIENIA PUBLICZNEGO, KTÓRE ZOSTANĄ WPROWADZONE DO TREŚCI UMOWY </w:t>
            </w:r>
          </w:p>
          <w:p w14:paraId="6532C824" w14:textId="77777777" w:rsidR="005933A7" w:rsidRPr="00D05A84" w:rsidRDefault="005933A7" w:rsidP="005933A7">
            <w:pPr>
              <w:jc w:val="both"/>
              <w:rPr>
                <w:rFonts w:ascii="Tahoma" w:hAnsi="Tahoma" w:cs="Tahoma"/>
                <w:sz w:val="16"/>
                <w:szCs w:val="16"/>
              </w:rPr>
            </w:pPr>
          </w:p>
        </w:tc>
      </w:tr>
    </w:tbl>
    <w:p w14:paraId="52D5FCA9" w14:textId="77777777" w:rsidR="006A6982" w:rsidRPr="00281A55" w:rsidRDefault="006A6982">
      <w:pPr>
        <w:jc w:val="both"/>
        <w:rPr>
          <w:rFonts w:ascii="Tahoma" w:hAnsi="Tahoma" w:cs="Tahoma"/>
          <w:sz w:val="22"/>
          <w:szCs w:val="22"/>
        </w:rPr>
      </w:pPr>
    </w:p>
    <w:p w14:paraId="764ABC14" w14:textId="77777777" w:rsidR="005933A7" w:rsidRDefault="005933A7" w:rsidP="005933A7">
      <w:pPr>
        <w:pStyle w:val="Standard"/>
        <w:numPr>
          <w:ilvl w:val="6"/>
          <w:numId w:val="6"/>
        </w:numPr>
        <w:tabs>
          <w:tab w:val="clear" w:pos="5040"/>
          <w:tab w:val="num" w:pos="709"/>
        </w:tabs>
        <w:ind w:left="709" w:hanging="567"/>
        <w:jc w:val="both"/>
        <w:rPr>
          <w:rFonts w:ascii="Tahoma" w:hAnsi="Tahoma" w:cs="Tahoma"/>
          <w:color w:val="000000"/>
        </w:rPr>
      </w:pPr>
      <w:r>
        <w:rPr>
          <w:rFonts w:ascii="Tahoma" w:hAnsi="Tahoma" w:cs="Tahoma"/>
          <w:color w:val="000000"/>
        </w:rPr>
        <w:t>Projektowane postanowienia umowy w sprawie zamówienia publicznego, które zostaną wprowadzone do treści tej umowy, określone zostały we wzorze umowy ujętym w III części SWZ.</w:t>
      </w:r>
    </w:p>
    <w:p w14:paraId="2C1E3F8E" w14:textId="77777777" w:rsidR="005933A7" w:rsidRPr="00281A55" w:rsidRDefault="005933A7" w:rsidP="005933A7">
      <w:pPr>
        <w:pStyle w:val="Standard"/>
        <w:numPr>
          <w:ilvl w:val="6"/>
          <w:numId w:val="6"/>
        </w:numPr>
        <w:tabs>
          <w:tab w:val="clear" w:pos="5040"/>
        </w:tabs>
        <w:ind w:left="709"/>
        <w:jc w:val="both"/>
        <w:rPr>
          <w:rFonts w:ascii="Tahoma" w:hAnsi="Tahoma" w:cs="Tahoma"/>
          <w:sz w:val="22"/>
          <w:szCs w:val="22"/>
        </w:rPr>
      </w:pPr>
      <w:r>
        <w:rPr>
          <w:rFonts w:ascii="Tahoma" w:hAnsi="Tahoma" w:cs="Tahoma"/>
          <w:color w:val="000000"/>
        </w:rPr>
        <w:t>Projektowane  postanowienia umowy w sprawie zamówienia publicznego przed zawarciem zostaną uzupełnione o niezbędne informacje dotyczące w szczególności  Wykonawcy, wartości umowy oraz terminu dostawy zamówionego towaru oraz osób wyznaczonych przez Wykonawcę do obsługi  zamówień.</w:t>
      </w:r>
    </w:p>
    <w:p w14:paraId="1F7900D5" w14:textId="77777777" w:rsidR="00007B0B" w:rsidRPr="00281A55" w:rsidRDefault="00007B0B">
      <w:pPr>
        <w:jc w:val="both"/>
        <w:rPr>
          <w:rFonts w:ascii="Tahoma" w:hAnsi="Tahoma" w:cs="Tahoma"/>
          <w:sz w:val="22"/>
          <w:szCs w:val="22"/>
        </w:rPr>
      </w:pPr>
      <w:bookmarkStart w:id="31" w:name="__RefHeading__27_1737252158"/>
      <w:bookmarkStart w:id="32" w:name="__RefHeading__29_1737252158"/>
      <w:bookmarkStart w:id="33" w:name="__RefHeading__31_1737252158"/>
      <w:bookmarkStart w:id="34" w:name="__RefHeading__33_1737252158"/>
      <w:bookmarkEnd w:id="31"/>
      <w:bookmarkEnd w:id="32"/>
      <w:bookmarkEnd w:id="33"/>
      <w:bookmarkEnd w:id="34"/>
    </w:p>
    <w:p w14:paraId="0021A17B" w14:textId="77777777" w:rsidR="003D7A65" w:rsidRPr="00281A55" w:rsidRDefault="003D7A65">
      <w:pPr>
        <w:jc w:val="both"/>
        <w:rPr>
          <w:rFonts w:ascii="Tahoma" w:hAnsi="Tahoma" w:cs="Tahoma"/>
          <w:sz w:val="22"/>
          <w:szCs w:val="22"/>
        </w:rPr>
      </w:pPr>
      <w:bookmarkStart w:id="35" w:name="__RefHeading__35_1737252158"/>
      <w:bookmarkStart w:id="36" w:name="__RefHeading__43_1737252158"/>
      <w:bookmarkEnd w:id="35"/>
      <w:bookmarkEnd w:id="36"/>
    </w:p>
    <w:tbl>
      <w:tblPr>
        <w:tblStyle w:val="Tabela-Siatka"/>
        <w:tblW w:w="0" w:type="auto"/>
        <w:tblLayout w:type="fixed"/>
        <w:tblLook w:val="0020" w:firstRow="1" w:lastRow="0" w:firstColumn="0" w:lastColumn="0" w:noHBand="0" w:noVBand="0"/>
      </w:tblPr>
      <w:tblGrid>
        <w:gridCol w:w="10443"/>
      </w:tblGrid>
      <w:tr w:rsidR="00007B0B" w:rsidRPr="00D05A84" w14:paraId="22877000" w14:textId="77777777" w:rsidTr="009E3A90">
        <w:tc>
          <w:tcPr>
            <w:tcW w:w="10443" w:type="dxa"/>
          </w:tcPr>
          <w:p w14:paraId="253CA4B5" w14:textId="77777777" w:rsidR="00007B0B" w:rsidRPr="00C42454" w:rsidRDefault="0096438A">
            <w:pPr>
              <w:pStyle w:val="Nagwek1"/>
              <w:numPr>
                <w:ilvl w:val="0"/>
                <w:numId w:val="0"/>
              </w:numPr>
              <w:rPr>
                <w:rFonts w:ascii="Tahoma" w:hAnsi="Tahoma" w:cs="Tahoma"/>
              </w:rPr>
            </w:pPr>
            <w:bookmarkStart w:id="37" w:name="__RefHeading__45_1737252158"/>
            <w:bookmarkEnd w:id="37"/>
            <w:r w:rsidRPr="00C42454">
              <w:rPr>
                <w:rFonts w:ascii="Tahoma" w:hAnsi="Tahoma" w:cs="Tahoma"/>
              </w:rPr>
              <w:t xml:space="preserve"> X</w:t>
            </w:r>
            <w:r w:rsidR="00D273F4" w:rsidRPr="00C42454">
              <w:rPr>
                <w:rFonts w:ascii="Tahoma" w:hAnsi="Tahoma" w:cs="Tahoma"/>
              </w:rPr>
              <w:t>X</w:t>
            </w:r>
            <w:r w:rsidR="003A3EA6">
              <w:rPr>
                <w:rFonts w:ascii="Tahoma" w:hAnsi="Tahoma" w:cs="Tahoma"/>
              </w:rPr>
              <w:t>III</w:t>
            </w:r>
            <w:r w:rsidR="00C42454" w:rsidRPr="00C42454">
              <w:rPr>
                <w:rFonts w:ascii="Tahoma" w:hAnsi="Tahoma" w:cs="Tahoma"/>
              </w:rPr>
              <w:t>.</w:t>
            </w:r>
            <w:r w:rsidR="00007B0B" w:rsidRPr="00C42454">
              <w:rPr>
                <w:rFonts w:ascii="Tahoma" w:hAnsi="Tahoma" w:cs="Tahoma"/>
              </w:rPr>
              <w:t xml:space="preserve">  POUCZENIE O ŚRODKACH OCHRONY PRAWNEJ:</w:t>
            </w:r>
          </w:p>
        </w:tc>
      </w:tr>
    </w:tbl>
    <w:p w14:paraId="40E0735C" w14:textId="77777777" w:rsidR="00007B0B" w:rsidRPr="00281A55" w:rsidRDefault="00007B0B">
      <w:pPr>
        <w:jc w:val="both"/>
        <w:rPr>
          <w:rFonts w:ascii="Tahoma" w:hAnsi="Tahoma" w:cs="Tahoma"/>
          <w:sz w:val="22"/>
          <w:szCs w:val="22"/>
        </w:rPr>
      </w:pPr>
    </w:p>
    <w:p w14:paraId="7DB67592" w14:textId="77777777" w:rsidR="006D3945" w:rsidRPr="006A1357" w:rsidRDefault="006D3945" w:rsidP="006D3945">
      <w:pPr>
        <w:numPr>
          <w:ilvl w:val="0"/>
          <w:numId w:val="30"/>
        </w:numPr>
        <w:suppressAutoHyphens w:val="0"/>
        <w:spacing w:before="240" w:line="276" w:lineRule="auto"/>
        <w:ind w:left="709"/>
        <w:jc w:val="both"/>
        <w:rPr>
          <w:rFonts w:ascii="Tahoma" w:hAnsi="Tahoma" w:cs="Tahoma"/>
          <w:sz w:val="22"/>
          <w:szCs w:val="22"/>
          <w:lang w:eastAsia="pl-PL"/>
        </w:rPr>
      </w:pPr>
      <w:r w:rsidRPr="006A1357">
        <w:rPr>
          <w:rFonts w:ascii="Tahoma" w:hAnsi="Tahoma" w:cs="Tahoma"/>
          <w:sz w:val="22"/>
          <w:szCs w:val="22"/>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5BC96A7B"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5906E80B"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przysługuje na:</w:t>
      </w:r>
    </w:p>
    <w:p w14:paraId="7900D565" w14:textId="77777777" w:rsidR="006D3945" w:rsidRPr="006A1357" w:rsidRDefault="006D3945" w:rsidP="006D3945">
      <w:pPr>
        <w:ind w:left="1014" w:hanging="294"/>
        <w:jc w:val="both"/>
        <w:rPr>
          <w:rFonts w:ascii="Tahoma" w:hAnsi="Tahoma" w:cs="Tahoma"/>
          <w:sz w:val="22"/>
          <w:szCs w:val="22"/>
        </w:rPr>
      </w:pPr>
      <w:r w:rsidRPr="006A1357">
        <w:rPr>
          <w:rFonts w:ascii="Tahoma" w:hAnsi="Tahoma" w:cs="Tahoma"/>
          <w:sz w:val="22"/>
          <w:szCs w:val="22"/>
        </w:rPr>
        <w:t>1)</w:t>
      </w:r>
      <w:r w:rsidRPr="006A1357">
        <w:rPr>
          <w:rFonts w:ascii="Tahoma" w:hAnsi="Tahoma" w:cs="Tahoma"/>
          <w:sz w:val="22"/>
          <w:szCs w:val="22"/>
        </w:rPr>
        <w:tab/>
        <w:t>niezgodną z przepisami ustawy czynność Zamawiającego, podjętą w postępowaniu o udzielenie zamówienia, w tym na projektowane postanowienie umowy;</w:t>
      </w:r>
    </w:p>
    <w:p w14:paraId="30077702" w14:textId="77777777" w:rsidR="006D3945" w:rsidRPr="006A1357" w:rsidRDefault="006D3945" w:rsidP="006D3945">
      <w:pPr>
        <w:ind w:left="1014" w:hanging="294"/>
        <w:jc w:val="both"/>
        <w:rPr>
          <w:rFonts w:ascii="Tahoma" w:hAnsi="Tahoma" w:cs="Tahoma"/>
          <w:sz w:val="22"/>
          <w:szCs w:val="22"/>
        </w:rPr>
      </w:pPr>
      <w:r w:rsidRPr="006A1357">
        <w:rPr>
          <w:rFonts w:ascii="Tahoma" w:hAnsi="Tahoma" w:cs="Tahoma"/>
          <w:sz w:val="22"/>
          <w:szCs w:val="22"/>
        </w:rPr>
        <w:t>2)</w:t>
      </w:r>
      <w:r w:rsidRPr="006A1357">
        <w:rPr>
          <w:rFonts w:ascii="Tahoma" w:hAnsi="Tahoma" w:cs="Tahoma"/>
          <w:sz w:val="22"/>
          <w:szCs w:val="22"/>
        </w:rPr>
        <w:tab/>
        <w:t xml:space="preserve">zaniechanie czynności w postępowaniu o udzielenie zamówienia do której zamawiający </w:t>
      </w:r>
      <w:r w:rsidRPr="006A1357">
        <w:rPr>
          <w:rFonts w:ascii="Tahoma" w:hAnsi="Tahoma" w:cs="Tahoma"/>
          <w:sz w:val="22"/>
          <w:szCs w:val="22"/>
        </w:rPr>
        <w:br/>
        <w:t>był obowiązany na podstawie ustawy;</w:t>
      </w:r>
    </w:p>
    <w:p w14:paraId="296D502F"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61A9E759"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lastRenderedPageBreak/>
        <w:t>Odwołanie wobec treści ogłoszenia lub treści SWZ wnosi się w terminie 5 dni od dnia zamieszczenia ogłoszenia w Biuletynie Zamówień Publicznych lub treści SWZ na stronie internetowej.</w:t>
      </w:r>
    </w:p>
    <w:p w14:paraId="4E1D3E16"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wnosi się w terminie:</w:t>
      </w:r>
    </w:p>
    <w:p w14:paraId="52E3BC64" w14:textId="77777777" w:rsidR="006D3945" w:rsidRPr="006A1357" w:rsidRDefault="006D3945" w:rsidP="006D3945">
      <w:pPr>
        <w:ind w:left="993" w:hanging="284"/>
        <w:jc w:val="both"/>
        <w:rPr>
          <w:rFonts w:ascii="Tahoma" w:hAnsi="Tahoma" w:cs="Tahoma"/>
          <w:sz w:val="22"/>
          <w:szCs w:val="22"/>
        </w:rPr>
      </w:pPr>
      <w:r w:rsidRPr="006A1357">
        <w:rPr>
          <w:rFonts w:ascii="Tahoma" w:hAnsi="Tahoma" w:cs="Tahoma"/>
          <w:sz w:val="22"/>
          <w:szCs w:val="22"/>
        </w:rPr>
        <w:t>1)</w:t>
      </w:r>
      <w:r w:rsidRPr="006A1357">
        <w:rPr>
          <w:rFonts w:ascii="Tahoma" w:hAnsi="Tahoma" w:cs="Tahoma"/>
          <w:sz w:val="22"/>
          <w:szCs w:val="22"/>
        </w:rPr>
        <w:tab/>
        <w:t>5 dni od dnia przekazania informacji o czynności zamawiającego stanowiącej podstawę jego wniesienia, jeżeli informacja została przekazana przy użyciu środków komunikacji elektronicznej,</w:t>
      </w:r>
    </w:p>
    <w:p w14:paraId="05BF1F79" w14:textId="77777777" w:rsidR="006D3945" w:rsidRPr="006A1357" w:rsidRDefault="006D3945" w:rsidP="006D3945">
      <w:pPr>
        <w:ind w:left="993" w:hanging="284"/>
        <w:jc w:val="both"/>
        <w:rPr>
          <w:rFonts w:ascii="Tahoma" w:hAnsi="Tahoma" w:cs="Tahoma"/>
          <w:sz w:val="22"/>
          <w:szCs w:val="22"/>
        </w:rPr>
      </w:pPr>
      <w:r w:rsidRPr="006A1357">
        <w:rPr>
          <w:rFonts w:ascii="Tahoma" w:hAnsi="Tahoma" w:cs="Tahoma"/>
          <w:sz w:val="22"/>
          <w:szCs w:val="22"/>
        </w:rPr>
        <w:t>2)</w:t>
      </w:r>
      <w:r w:rsidRPr="006A1357">
        <w:rPr>
          <w:rFonts w:ascii="Tahoma" w:hAnsi="Tahoma" w:cs="Tahoma"/>
          <w:sz w:val="22"/>
          <w:szCs w:val="22"/>
        </w:rPr>
        <w:tab/>
        <w:t>10 dni od dnia przekazania informacji o czynności zamawiającego stanowiącej podstawę jego wniesienia, jeżeli informacja została przekazana w sposób inny niż określony w pkt 1).</w:t>
      </w:r>
    </w:p>
    <w:p w14:paraId="102721F4"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 xml:space="preserve">Odwołanie w przypadkach innych niż określone w pkt 5 i 6 wnosi się w terminie 5 dni od dnia, </w:t>
      </w:r>
      <w:r w:rsidRPr="006A1357">
        <w:rPr>
          <w:rFonts w:ascii="Tahoma" w:hAnsi="Tahoma" w:cs="Tahoma"/>
          <w:sz w:val="22"/>
          <w:szCs w:val="22"/>
        </w:rPr>
        <w:br/>
        <w:t xml:space="preserve">w którym powzięto lub przy zachowaniu należytej staranności można było powziąć wiadomość </w:t>
      </w:r>
      <w:r w:rsidRPr="006A1357">
        <w:rPr>
          <w:rFonts w:ascii="Tahoma" w:hAnsi="Tahoma" w:cs="Tahoma"/>
          <w:sz w:val="22"/>
          <w:szCs w:val="22"/>
        </w:rPr>
        <w:br/>
        <w:t>o okolicznościach stanowiących podstawę jego wniesienia</w:t>
      </w:r>
    </w:p>
    <w:p w14:paraId="484E3B92"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Na orzeczenie Izby oraz postanowienie Prezesa Izby, o którym mowa w art. 519 ust. 1 ustawy Pzp, stronom oraz uczestnikom postępowania odwoławczego przysługuje skarga do sądu.</w:t>
      </w:r>
    </w:p>
    <w:p w14:paraId="7C503723"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2C603785"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Skargę wnosi się do Sądu Okręgowego w Warszawie - sądu zamówień publicznych, zwanego dalej "sądem zamówień publicznych".</w:t>
      </w:r>
    </w:p>
    <w:p w14:paraId="023EC243"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CAF28C1"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Prezes Izby przekazuje skargę wraz z aktami postępowania odwoławczego do sądu zamówień publicznych w terminie 7 dni od dnia jej otrzymania.</w:t>
      </w:r>
    </w:p>
    <w:p w14:paraId="26BB5899" w14:textId="77777777" w:rsidR="006D3945" w:rsidRDefault="006D3945">
      <w:pPr>
        <w:pStyle w:val="ust"/>
        <w:spacing w:before="0" w:after="0"/>
        <w:ind w:left="0" w:firstLine="0"/>
        <w:rPr>
          <w:rFonts w:ascii="Tahoma" w:hAnsi="Tahoma" w:cs="Tahoma"/>
          <w:sz w:val="22"/>
          <w:szCs w:val="22"/>
        </w:rPr>
      </w:pPr>
    </w:p>
    <w:p w14:paraId="7C429FF3"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2F9DDABE" w14:textId="77777777" w:rsidTr="009E3A90">
        <w:tc>
          <w:tcPr>
            <w:tcW w:w="10443" w:type="dxa"/>
          </w:tcPr>
          <w:p w14:paraId="22FF1A3A" w14:textId="77777777" w:rsidR="002369B9" w:rsidRPr="00C42454" w:rsidRDefault="002369B9" w:rsidP="003A3EA6">
            <w:pPr>
              <w:pStyle w:val="Nagwek1"/>
              <w:numPr>
                <w:ilvl w:val="0"/>
                <w:numId w:val="50"/>
              </w:numPr>
              <w:rPr>
                <w:rFonts w:ascii="Tahoma" w:hAnsi="Tahoma" w:cs="Tahoma"/>
              </w:rPr>
            </w:pPr>
            <w:bookmarkStart w:id="38" w:name="_Hlk73437547"/>
            <w:r w:rsidRPr="00C42454">
              <w:rPr>
                <w:rFonts w:ascii="Tahoma" w:hAnsi="Tahoma" w:cs="Tahoma"/>
              </w:rPr>
              <w:t>WYMAGANIA W ZAKRESIE ZATRUDNIENIA NA PODSTAWIE STOSUNKU PRACY W OKOLICZNOŚCIACH, O KTÓRYCH MOWA W ART. 95 USTAWY PZP</w:t>
            </w:r>
          </w:p>
        </w:tc>
      </w:tr>
      <w:bookmarkEnd w:id="38"/>
    </w:tbl>
    <w:p w14:paraId="55DD834A" w14:textId="77777777" w:rsidR="002369B9" w:rsidRDefault="002369B9">
      <w:pPr>
        <w:pStyle w:val="ust"/>
        <w:spacing w:before="0" w:after="0"/>
        <w:ind w:left="0" w:firstLine="0"/>
        <w:rPr>
          <w:rFonts w:ascii="Tahoma" w:hAnsi="Tahoma" w:cs="Tahoma"/>
          <w:sz w:val="22"/>
          <w:szCs w:val="22"/>
        </w:rPr>
      </w:pPr>
    </w:p>
    <w:p w14:paraId="2E0286AD" w14:textId="77777777" w:rsidR="002369B9" w:rsidRDefault="002369B9">
      <w:pPr>
        <w:pStyle w:val="ust"/>
        <w:spacing w:before="0" w:after="0"/>
        <w:ind w:left="0" w:firstLine="0"/>
        <w:rPr>
          <w:rFonts w:ascii="Tahoma" w:hAnsi="Tahoma" w:cs="Tahoma"/>
          <w:sz w:val="22"/>
          <w:szCs w:val="22"/>
        </w:rPr>
      </w:pPr>
    </w:p>
    <w:p w14:paraId="31F557B1" w14:textId="77777777" w:rsidR="002369B9" w:rsidRDefault="002369B9">
      <w:pPr>
        <w:pStyle w:val="ust"/>
        <w:spacing w:before="0" w:after="0"/>
        <w:ind w:left="0" w:firstLine="0"/>
        <w:rPr>
          <w:rFonts w:ascii="Tahoma" w:hAnsi="Tahoma" w:cs="Tahoma"/>
          <w:sz w:val="22"/>
          <w:szCs w:val="22"/>
        </w:rPr>
      </w:pPr>
      <w:r>
        <w:rPr>
          <w:rFonts w:ascii="Tahoma" w:hAnsi="Tahoma" w:cs="Tahoma"/>
          <w:sz w:val="22"/>
          <w:szCs w:val="22"/>
        </w:rPr>
        <w:t>Zamawiający nie określa wymagań w zakresie zatrudnienia osób, o których mowa w art. 95 ustawy Pzp.</w:t>
      </w:r>
    </w:p>
    <w:p w14:paraId="2C31E7A9"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03D4C492" w14:textId="77777777" w:rsidTr="009E3A90">
        <w:tc>
          <w:tcPr>
            <w:tcW w:w="10443" w:type="dxa"/>
          </w:tcPr>
          <w:p w14:paraId="11910761" w14:textId="77777777" w:rsidR="002369B9" w:rsidRPr="00C42454" w:rsidRDefault="002369B9" w:rsidP="003A3EA6">
            <w:pPr>
              <w:pStyle w:val="Nagwek1"/>
              <w:numPr>
                <w:ilvl w:val="0"/>
                <w:numId w:val="50"/>
              </w:numPr>
              <w:rPr>
                <w:rFonts w:ascii="Tahoma" w:hAnsi="Tahoma" w:cs="Tahoma"/>
              </w:rPr>
            </w:pPr>
            <w:bookmarkStart w:id="39" w:name="_Hlk73437633"/>
            <w:r w:rsidRPr="00C42454">
              <w:rPr>
                <w:rFonts w:ascii="Tahoma" w:hAnsi="Tahoma" w:cs="Tahoma"/>
              </w:rPr>
              <w:t>WYMAGANIA W ZAKRESIE ZATRUDNIENIA NA PODSTAWIE STOSUNKU PRACY W OKOLICZNOŚCIACH, O KTÓRYCH MOWA W ART. 96 ust. 2 pkt. 2 USTAWY PZP</w:t>
            </w:r>
          </w:p>
        </w:tc>
      </w:tr>
      <w:bookmarkEnd w:id="39"/>
    </w:tbl>
    <w:p w14:paraId="1485CE96" w14:textId="77777777" w:rsidR="002369B9" w:rsidRDefault="002369B9">
      <w:pPr>
        <w:pStyle w:val="ust"/>
        <w:spacing w:before="0" w:after="0"/>
        <w:ind w:left="0" w:firstLine="0"/>
        <w:rPr>
          <w:rFonts w:ascii="Tahoma" w:hAnsi="Tahoma" w:cs="Tahoma"/>
          <w:sz w:val="22"/>
          <w:szCs w:val="22"/>
        </w:rPr>
      </w:pPr>
    </w:p>
    <w:p w14:paraId="6C531726" w14:textId="77777777" w:rsidR="002369B9" w:rsidRDefault="002369B9" w:rsidP="002369B9">
      <w:pPr>
        <w:pStyle w:val="ust"/>
        <w:spacing w:before="0" w:after="0"/>
        <w:ind w:left="0" w:firstLine="0"/>
        <w:rPr>
          <w:rFonts w:ascii="Tahoma" w:hAnsi="Tahoma" w:cs="Tahoma"/>
          <w:sz w:val="22"/>
          <w:szCs w:val="22"/>
        </w:rPr>
      </w:pPr>
      <w:r>
        <w:rPr>
          <w:rFonts w:ascii="Tahoma" w:hAnsi="Tahoma" w:cs="Tahoma"/>
          <w:sz w:val="22"/>
          <w:szCs w:val="22"/>
        </w:rPr>
        <w:t>Zamawiający nie określa wymagań w zakresie zatrudnienia osób, o których mowa w art. 96 ust. 2 pkt. 2 ustawy Pzp.</w:t>
      </w:r>
    </w:p>
    <w:p w14:paraId="4AABF1A8"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00A40319" w14:textId="77777777" w:rsidTr="009E3A90">
        <w:tc>
          <w:tcPr>
            <w:tcW w:w="10443" w:type="dxa"/>
          </w:tcPr>
          <w:p w14:paraId="4162A6C1" w14:textId="77777777" w:rsidR="002369B9" w:rsidRPr="00C42454" w:rsidRDefault="002369B9" w:rsidP="003A3EA6">
            <w:pPr>
              <w:pStyle w:val="Nagwek1"/>
              <w:numPr>
                <w:ilvl w:val="0"/>
                <w:numId w:val="50"/>
              </w:numPr>
              <w:rPr>
                <w:rFonts w:ascii="Tahoma" w:hAnsi="Tahoma" w:cs="Tahoma"/>
              </w:rPr>
            </w:pPr>
            <w:r w:rsidRPr="00C42454">
              <w:rPr>
                <w:rFonts w:ascii="Tahoma" w:hAnsi="Tahoma" w:cs="Tahoma"/>
              </w:rPr>
              <w:t>INFORMACJE O ZASTRZEŻENIU MOZLIWOŚCI UBIEGANIA SIĘ O UDZIELENIE ZAMÓWIENIA WYŁĄCZNIE PRZEZ WYKONAWCÓW, O KTÓRYCH MOWA W ART. 94 USTAWY PZP.</w:t>
            </w:r>
          </w:p>
        </w:tc>
      </w:tr>
    </w:tbl>
    <w:p w14:paraId="2F17866A" w14:textId="77777777" w:rsidR="002369B9" w:rsidRDefault="002369B9">
      <w:pPr>
        <w:pStyle w:val="ust"/>
        <w:spacing w:before="0" w:after="0"/>
        <w:ind w:left="0" w:firstLine="0"/>
        <w:rPr>
          <w:rFonts w:ascii="Tahoma" w:hAnsi="Tahoma" w:cs="Tahoma"/>
          <w:sz w:val="22"/>
          <w:szCs w:val="22"/>
        </w:rPr>
      </w:pPr>
    </w:p>
    <w:p w14:paraId="348C4A0E" w14:textId="77777777" w:rsidR="002369B9" w:rsidRPr="002369B9" w:rsidRDefault="002369B9" w:rsidP="002369B9">
      <w:pPr>
        <w:pStyle w:val="ust"/>
        <w:ind w:left="142" w:firstLine="0"/>
        <w:rPr>
          <w:rFonts w:ascii="Tahoma" w:hAnsi="Tahoma" w:cs="Tahoma"/>
          <w:sz w:val="22"/>
          <w:szCs w:val="22"/>
        </w:rPr>
      </w:pPr>
      <w:r w:rsidRPr="002369B9">
        <w:rPr>
          <w:rFonts w:ascii="Tahoma" w:hAnsi="Tahoma" w:cs="Tahoma"/>
          <w:sz w:val="22"/>
          <w:szCs w:val="22"/>
        </w:rPr>
        <w:t>Zamawiający nie zastrzega możliwości ubiegania się o udzielenia zamówienia wyłącznie przez wykonawców, o których mowa w art. 94 ustawy Pzp.</w:t>
      </w:r>
    </w:p>
    <w:p w14:paraId="0501CD40"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75194E29" w14:textId="77777777" w:rsidTr="009E3A90">
        <w:tc>
          <w:tcPr>
            <w:tcW w:w="10443" w:type="dxa"/>
          </w:tcPr>
          <w:p w14:paraId="312BB707" w14:textId="77777777" w:rsidR="002369B9" w:rsidRPr="00C42454" w:rsidRDefault="002369B9" w:rsidP="003A3EA6">
            <w:pPr>
              <w:pStyle w:val="Nagwek1"/>
              <w:numPr>
                <w:ilvl w:val="0"/>
                <w:numId w:val="50"/>
              </w:numPr>
              <w:rPr>
                <w:rFonts w:ascii="Tahoma" w:hAnsi="Tahoma" w:cs="Tahoma"/>
              </w:rPr>
            </w:pPr>
            <w:bookmarkStart w:id="40" w:name="_Hlk73437380"/>
            <w:r w:rsidRPr="00C42454">
              <w:rPr>
                <w:rFonts w:ascii="Tahoma" w:hAnsi="Tahoma" w:cs="Tahoma"/>
              </w:rPr>
              <w:lastRenderedPageBreak/>
              <w:t xml:space="preserve">WYMAGANIA DOTYCZĄCE WADIUM </w:t>
            </w:r>
          </w:p>
        </w:tc>
      </w:tr>
      <w:bookmarkEnd w:id="40"/>
    </w:tbl>
    <w:p w14:paraId="66D86F72" w14:textId="77777777" w:rsidR="002369B9" w:rsidRDefault="002369B9">
      <w:pPr>
        <w:pStyle w:val="ust"/>
        <w:spacing w:before="0" w:after="0"/>
        <w:ind w:left="0" w:firstLine="0"/>
        <w:rPr>
          <w:rFonts w:ascii="Tahoma" w:hAnsi="Tahoma" w:cs="Tahoma"/>
          <w:sz w:val="22"/>
          <w:szCs w:val="22"/>
        </w:rPr>
      </w:pPr>
    </w:p>
    <w:p w14:paraId="183843E7" w14:textId="77777777" w:rsidR="002369B9" w:rsidRDefault="002369B9" w:rsidP="002369B9">
      <w:pPr>
        <w:jc w:val="both"/>
        <w:rPr>
          <w:rFonts w:ascii="Tahoma" w:hAnsi="Tahoma" w:cs="Tahoma"/>
          <w:sz w:val="22"/>
          <w:szCs w:val="22"/>
        </w:rPr>
      </w:pPr>
      <w:r w:rsidRPr="00D05A84">
        <w:rPr>
          <w:rFonts w:ascii="Tahoma" w:hAnsi="Tahoma" w:cs="Tahoma"/>
          <w:sz w:val="22"/>
          <w:szCs w:val="22"/>
        </w:rPr>
        <w:t>Zamawiający nie wymaga wniesienia wadium.</w:t>
      </w:r>
    </w:p>
    <w:p w14:paraId="4191C671" w14:textId="77777777" w:rsidR="002369B9" w:rsidRPr="00281A55"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36"/>
      </w:tblGrid>
      <w:tr w:rsidR="00007B0B" w:rsidRPr="00D05A84" w14:paraId="332B3355" w14:textId="77777777" w:rsidTr="009E3A90">
        <w:tc>
          <w:tcPr>
            <w:tcW w:w="10436" w:type="dxa"/>
          </w:tcPr>
          <w:p w14:paraId="1076A882" w14:textId="77777777" w:rsidR="00007B0B" w:rsidRPr="00C42454" w:rsidRDefault="0096438A">
            <w:pPr>
              <w:pStyle w:val="Nagwek1"/>
              <w:numPr>
                <w:ilvl w:val="0"/>
                <w:numId w:val="0"/>
              </w:numPr>
              <w:ind w:hanging="4"/>
              <w:rPr>
                <w:rFonts w:ascii="Tahoma" w:hAnsi="Tahoma" w:cs="Tahoma"/>
              </w:rPr>
            </w:pPr>
            <w:bookmarkStart w:id="41" w:name="__RefHeading__47_1737252158"/>
            <w:bookmarkStart w:id="42" w:name="_Hlk73437870"/>
            <w:bookmarkEnd w:id="41"/>
            <w:r w:rsidRPr="00C42454">
              <w:rPr>
                <w:rFonts w:ascii="Tahoma" w:hAnsi="Tahoma" w:cs="Tahoma"/>
              </w:rPr>
              <w:t>XX</w:t>
            </w:r>
            <w:r w:rsidR="003A3EA6">
              <w:rPr>
                <w:rFonts w:ascii="Tahoma" w:hAnsi="Tahoma" w:cs="Tahoma"/>
              </w:rPr>
              <w:t>VIII.</w:t>
            </w:r>
            <w:r w:rsidR="00007B0B" w:rsidRPr="00C42454">
              <w:rPr>
                <w:rFonts w:ascii="Tahoma" w:hAnsi="Tahoma" w:cs="Tahoma"/>
              </w:rPr>
              <w:t xml:space="preserve">  ZABEZPIECZENIE NALEŻYTEGO WYKONANIA UMOWY:</w:t>
            </w:r>
          </w:p>
        </w:tc>
      </w:tr>
      <w:bookmarkEnd w:id="42"/>
    </w:tbl>
    <w:p w14:paraId="1B5D0EE2" w14:textId="77777777" w:rsidR="00007B0B" w:rsidRPr="00281A55" w:rsidRDefault="00007B0B">
      <w:pPr>
        <w:pStyle w:val="ust"/>
        <w:spacing w:before="0" w:after="0"/>
        <w:ind w:left="0" w:firstLine="0"/>
        <w:rPr>
          <w:rFonts w:ascii="Tahoma" w:hAnsi="Tahoma" w:cs="Tahoma"/>
          <w:sz w:val="22"/>
          <w:szCs w:val="22"/>
        </w:rPr>
      </w:pPr>
    </w:p>
    <w:p w14:paraId="5C10C71F" w14:textId="77777777" w:rsidR="00007B0B" w:rsidRDefault="00007B0B">
      <w:pPr>
        <w:jc w:val="both"/>
        <w:rPr>
          <w:rFonts w:ascii="Tahoma" w:hAnsi="Tahoma" w:cs="Tahoma"/>
          <w:sz w:val="22"/>
          <w:szCs w:val="22"/>
        </w:rPr>
      </w:pPr>
      <w:r w:rsidRPr="00281A55">
        <w:rPr>
          <w:rFonts w:ascii="Tahoma" w:hAnsi="Tahoma" w:cs="Tahoma"/>
          <w:sz w:val="22"/>
          <w:szCs w:val="22"/>
        </w:rPr>
        <w:t>Zamawiający nie wymaga wniesienia zabezpieczenia należytego wykonania umowy.</w:t>
      </w:r>
    </w:p>
    <w:p w14:paraId="0AB3D3FF" w14:textId="77777777" w:rsidR="00F74064" w:rsidRPr="00281A55" w:rsidRDefault="00F74064">
      <w:pPr>
        <w:jc w:val="both"/>
        <w:rPr>
          <w:rFonts w:ascii="Tahoma" w:hAnsi="Tahoma" w:cs="Tahoma"/>
          <w:sz w:val="22"/>
          <w:szCs w:val="22"/>
        </w:rPr>
      </w:pPr>
    </w:p>
    <w:p w14:paraId="2FD8880C" w14:textId="77777777" w:rsidR="00F22B15" w:rsidRPr="00281A55" w:rsidRDefault="00F22B15">
      <w:pPr>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F22B15" w:rsidRPr="00D05A84" w14:paraId="005BD8E1" w14:textId="77777777" w:rsidTr="009E3A90">
        <w:tc>
          <w:tcPr>
            <w:tcW w:w="10344" w:type="dxa"/>
          </w:tcPr>
          <w:p w14:paraId="20E806DC" w14:textId="77777777" w:rsidR="00F22B15" w:rsidRPr="00D05A84" w:rsidRDefault="00F22B15" w:rsidP="00B16CF6">
            <w:pPr>
              <w:jc w:val="both"/>
              <w:rPr>
                <w:rFonts w:ascii="Tahoma" w:hAnsi="Tahoma" w:cs="Tahoma"/>
                <w:b/>
              </w:rPr>
            </w:pPr>
            <w:r w:rsidRPr="00D05A84">
              <w:rPr>
                <w:rFonts w:ascii="Tahoma" w:hAnsi="Tahoma" w:cs="Tahoma"/>
                <w:b/>
              </w:rPr>
              <w:t>XX</w:t>
            </w:r>
            <w:r w:rsidR="003A3EA6">
              <w:rPr>
                <w:rFonts w:ascii="Tahoma" w:hAnsi="Tahoma" w:cs="Tahoma"/>
                <w:b/>
              </w:rPr>
              <w:t>IX</w:t>
            </w:r>
            <w:r w:rsidRPr="00D05A84">
              <w:rPr>
                <w:rFonts w:ascii="Tahoma" w:hAnsi="Tahoma" w:cs="Tahoma"/>
                <w:b/>
              </w:rPr>
              <w:t xml:space="preserve">. </w:t>
            </w:r>
            <w:r w:rsidRPr="00C42454">
              <w:rPr>
                <w:rFonts w:ascii="Tahoma" w:hAnsi="Tahoma" w:cs="Tahoma"/>
                <w:b/>
              </w:rPr>
              <w:t>OBOWIĄZ</w:t>
            </w:r>
            <w:r w:rsidR="00B534B9" w:rsidRPr="00C42454">
              <w:rPr>
                <w:rFonts w:ascii="Tahoma" w:hAnsi="Tahoma" w:cs="Tahoma"/>
                <w:b/>
              </w:rPr>
              <w:t>EK INFORMACYJNY WYNIKAJĄCY Z ART</w:t>
            </w:r>
            <w:r w:rsidRPr="00C42454">
              <w:rPr>
                <w:rFonts w:ascii="Tahoma" w:hAnsi="Tahoma" w:cs="Tahoma"/>
                <w:b/>
              </w:rPr>
              <w:t xml:space="preserve">. 13 </w:t>
            </w:r>
            <w:r w:rsidR="00B534B9" w:rsidRPr="00C42454">
              <w:rPr>
                <w:rFonts w:ascii="Tahoma" w:hAnsi="Tahoma" w:cs="Tahoma"/>
                <w:b/>
              </w:rPr>
              <w:t xml:space="preserve">LUB ART. 14 </w:t>
            </w:r>
            <w:r w:rsidRPr="00C42454">
              <w:rPr>
                <w:rFonts w:ascii="Tahoma" w:hAnsi="Tahoma" w:cs="Tahoma"/>
                <w:b/>
              </w:rPr>
              <w:t xml:space="preserve">RODO W PRZYPADKU ZBIERANIA DANYCH OSOBOWYCH BEZPOŚREDNIO OD OSOBY FIZYCZNEJ, KTÓREJ DANE DOTYCZĄ, W CELU ZWIĄZANYM Z POSTĘPOWANIEM O UDZIELENIE ZAMÓWIENIA PUBLICZNEGO </w:t>
            </w:r>
          </w:p>
        </w:tc>
      </w:tr>
    </w:tbl>
    <w:p w14:paraId="5E9BD0A1" w14:textId="77777777" w:rsidR="00F22B15" w:rsidRPr="00281A55" w:rsidRDefault="00F22B15">
      <w:pPr>
        <w:jc w:val="both"/>
        <w:rPr>
          <w:rFonts w:ascii="Tahoma" w:hAnsi="Tahoma" w:cs="Tahoma"/>
          <w:sz w:val="22"/>
          <w:szCs w:val="22"/>
        </w:rPr>
      </w:pPr>
    </w:p>
    <w:p w14:paraId="1A9FA6BB" w14:textId="77777777" w:rsidR="0009120A" w:rsidRPr="0009120A" w:rsidRDefault="0009120A" w:rsidP="0009120A">
      <w:pPr>
        <w:pStyle w:val="ust"/>
        <w:rPr>
          <w:rFonts w:ascii="Tahoma" w:hAnsi="Tahoma" w:cs="Tahoma"/>
        </w:rPr>
      </w:pPr>
      <w:r w:rsidRPr="0009120A">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9CC078E" w14:textId="77777777" w:rsidR="0009120A" w:rsidRPr="0009120A" w:rsidRDefault="0009120A" w:rsidP="0009120A">
      <w:pPr>
        <w:pStyle w:val="ust"/>
        <w:rPr>
          <w:rFonts w:ascii="Tahoma" w:hAnsi="Tahoma" w:cs="Tahoma"/>
        </w:rPr>
      </w:pPr>
      <w:r w:rsidRPr="0009120A">
        <w:rPr>
          <w:rFonts w:ascii="Tahoma" w:hAnsi="Tahoma" w:cs="Tahoma"/>
        </w:rPr>
        <w:t>1.</w:t>
      </w:r>
      <w:r w:rsidRPr="0009120A">
        <w:rPr>
          <w:rFonts w:ascii="Tahoma" w:hAnsi="Tahoma" w:cs="Tahoma"/>
        </w:rPr>
        <w:tab/>
        <w:t xml:space="preserve">Administratorem Pani/Pana danych osobowych jest </w:t>
      </w:r>
      <w:r w:rsidR="00C10E43">
        <w:rPr>
          <w:rFonts w:ascii="Tahoma" w:hAnsi="Tahoma" w:cs="Tahoma"/>
        </w:rPr>
        <w:t>Szkoła Podst</w:t>
      </w:r>
      <w:r w:rsidR="002F36D7">
        <w:rPr>
          <w:rFonts w:ascii="Tahoma" w:hAnsi="Tahoma" w:cs="Tahoma"/>
        </w:rPr>
        <w:t>a</w:t>
      </w:r>
      <w:r w:rsidR="00C10E43">
        <w:rPr>
          <w:rFonts w:ascii="Tahoma" w:hAnsi="Tahoma" w:cs="Tahoma"/>
        </w:rPr>
        <w:t xml:space="preserve">wowa nr 3 </w:t>
      </w:r>
      <w:r w:rsidR="002F36D7">
        <w:rPr>
          <w:rFonts w:ascii="Tahoma" w:hAnsi="Tahoma" w:cs="Tahoma"/>
        </w:rPr>
        <w:t>im. Zbigniewa Herberta</w:t>
      </w:r>
      <w:r>
        <w:rPr>
          <w:rFonts w:ascii="Tahoma" w:hAnsi="Tahoma" w:cs="Tahoma"/>
        </w:rPr>
        <w:t xml:space="preserve"> we Wronkach </w:t>
      </w:r>
      <w:r w:rsidR="002F36D7">
        <w:rPr>
          <w:rFonts w:ascii="Tahoma" w:hAnsi="Tahoma" w:cs="Tahoma"/>
        </w:rPr>
        <w:t>ul. Polna 5</w:t>
      </w:r>
      <w:r>
        <w:rPr>
          <w:rFonts w:ascii="Tahoma" w:hAnsi="Tahoma" w:cs="Tahoma"/>
        </w:rPr>
        <w:t xml:space="preserve"> 64-510 Wronki</w:t>
      </w:r>
      <w:r w:rsidRPr="0009120A">
        <w:rPr>
          <w:rFonts w:ascii="Tahoma" w:hAnsi="Tahoma" w:cs="Tahoma"/>
        </w:rPr>
        <w:t>.</w:t>
      </w:r>
    </w:p>
    <w:p w14:paraId="234AD88F" w14:textId="77777777" w:rsidR="0009120A" w:rsidRPr="0009120A" w:rsidRDefault="0009120A" w:rsidP="0009120A">
      <w:pPr>
        <w:pStyle w:val="ust"/>
        <w:rPr>
          <w:rFonts w:ascii="Tahoma" w:hAnsi="Tahoma" w:cs="Tahoma"/>
        </w:rPr>
      </w:pPr>
      <w:r w:rsidRPr="0009120A">
        <w:rPr>
          <w:rFonts w:ascii="Tahoma" w:hAnsi="Tahoma" w:cs="Tahoma"/>
        </w:rPr>
        <w:t>2.</w:t>
      </w:r>
      <w:r w:rsidRPr="0009120A">
        <w:rPr>
          <w:rFonts w:ascii="Tahoma" w:hAnsi="Tahoma" w:cs="Tahoma"/>
        </w:rPr>
        <w:tab/>
        <w:t>W sprawach z zakresu ochrony danych osobowych mogą Państwo kontaktować się z Inspektorem Ochrony Danych ( IOD). Funkcję tę sprawuje: Rafał Andrzejewski. Kontakt z  IOD pod adresem email: iod.r.andrzejewski@szkoleniaprawnicze.com.pl oraz  telefonicznie pod nr telefonu: 504 976 690.</w:t>
      </w:r>
    </w:p>
    <w:p w14:paraId="0962B71A" w14:textId="77777777" w:rsidR="0009120A" w:rsidRPr="0009120A" w:rsidRDefault="0009120A" w:rsidP="0009120A">
      <w:pPr>
        <w:pStyle w:val="ust"/>
        <w:rPr>
          <w:rFonts w:ascii="Tahoma" w:hAnsi="Tahoma" w:cs="Tahoma"/>
        </w:rPr>
      </w:pPr>
      <w:r w:rsidRPr="0009120A">
        <w:rPr>
          <w:rFonts w:ascii="Tahoma" w:hAnsi="Tahoma" w:cs="Tahoma"/>
        </w:rPr>
        <w:t>3.</w:t>
      </w:r>
      <w:r w:rsidRPr="0009120A">
        <w:rPr>
          <w:rFonts w:ascii="Tahoma" w:hAnsi="Tahoma" w:cs="Tahoma"/>
        </w:rPr>
        <w:tab/>
        <w:t xml:space="preserve">Pani/Pana dane osobowe przetwarzane będą na podstawie art. 6 ust. 1 lit. c RODO w zw. z ustawą z dnia 11 września 2019 r. Prawo zamówień publicznych (Dz.U.2019.2019 z dnia 2019.10.24), dalej „ustawa Pzp” w celu związanym z postępowaniem o udzielenie zamówienia publicznego /dane identyfikujące postępowanie, np. nazwa, numer/ prowadzonym w trybie </w:t>
      </w:r>
      <w:r>
        <w:rPr>
          <w:rFonts w:ascii="Tahoma" w:hAnsi="Tahoma" w:cs="Tahoma"/>
        </w:rPr>
        <w:t xml:space="preserve">podstawowym </w:t>
      </w:r>
      <w:r w:rsidRPr="0009120A">
        <w:rPr>
          <w:rFonts w:ascii="Tahoma" w:hAnsi="Tahoma" w:cs="Tahoma"/>
        </w:rPr>
        <w:t>bez negocjacji  (art. 275 pkt 1)</w:t>
      </w:r>
    </w:p>
    <w:p w14:paraId="2B17090F" w14:textId="77777777" w:rsidR="0009120A" w:rsidRPr="0009120A" w:rsidRDefault="0009120A" w:rsidP="0009120A">
      <w:pPr>
        <w:pStyle w:val="ust"/>
        <w:rPr>
          <w:rFonts w:ascii="Tahoma" w:hAnsi="Tahoma" w:cs="Tahoma"/>
        </w:rPr>
      </w:pPr>
      <w:r w:rsidRPr="0009120A">
        <w:rPr>
          <w:rFonts w:ascii="Tahoma" w:hAnsi="Tahoma" w:cs="Tahoma"/>
        </w:rPr>
        <w:t>4.</w:t>
      </w:r>
      <w:r w:rsidRPr="0009120A">
        <w:rPr>
          <w:rFonts w:ascii="Tahoma" w:hAnsi="Tahoma" w:cs="Tahoma"/>
        </w:rPr>
        <w:tab/>
        <w:t>Odbiorcami Pani/Pana danych osobowych będą osoby lub podmioty, którym udostępniona zostanie dokumentacja postępowania w oparciu o art. 18 oraz art. 74 ustawy Pzp.</w:t>
      </w:r>
    </w:p>
    <w:p w14:paraId="2DC34929" w14:textId="77777777" w:rsidR="0009120A" w:rsidRPr="0009120A" w:rsidRDefault="0009120A" w:rsidP="0009120A">
      <w:pPr>
        <w:pStyle w:val="ust"/>
        <w:rPr>
          <w:rFonts w:ascii="Tahoma" w:hAnsi="Tahoma" w:cs="Tahoma"/>
        </w:rPr>
      </w:pPr>
      <w:r w:rsidRPr="0009120A">
        <w:rPr>
          <w:rFonts w:ascii="Tahoma" w:hAnsi="Tahoma" w:cs="Tahoma"/>
        </w:rPr>
        <w:t>5.</w:t>
      </w:r>
      <w:r w:rsidRPr="0009120A">
        <w:rPr>
          <w:rFonts w:ascii="Tahoma" w:hAnsi="Tahoma" w:cs="Tahoma"/>
        </w:rPr>
        <w:tab/>
        <w:t>Pani/Pana dane osobowe będą przechowywane, zgodnie z art. 78 ust. 1 i 4 ustawy Pzp, 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w:t>
      </w:r>
    </w:p>
    <w:p w14:paraId="37DA7306" w14:textId="77777777" w:rsidR="0009120A" w:rsidRPr="0009120A" w:rsidRDefault="0009120A" w:rsidP="0009120A">
      <w:pPr>
        <w:pStyle w:val="ust"/>
        <w:rPr>
          <w:rFonts w:ascii="Tahoma" w:hAnsi="Tahoma" w:cs="Tahoma"/>
        </w:rPr>
      </w:pPr>
      <w:r w:rsidRPr="0009120A">
        <w:rPr>
          <w:rFonts w:ascii="Tahoma" w:hAnsi="Tahoma" w:cs="Tahoma"/>
        </w:rPr>
        <w:t>6.</w:t>
      </w:r>
      <w:r w:rsidRPr="0009120A">
        <w:rPr>
          <w:rFonts w:ascii="Tahoma" w:hAnsi="Tahoma" w:cs="Tahoma"/>
        </w:rPr>
        <w:ta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27B91CF" w14:textId="77777777" w:rsidR="0009120A" w:rsidRPr="0009120A" w:rsidRDefault="0009120A" w:rsidP="0009120A">
      <w:pPr>
        <w:pStyle w:val="ust"/>
        <w:rPr>
          <w:rFonts w:ascii="Tahoma" w:hAnsi="Tahoma" w:cs="Tahoma"/>
        </w:rPr>
      </w:pPr>
      <w:r w:rsidRPr="0009120A">
        <w:rPr>
          <w:rFonts w:ascii="Tahoma" w:hAnsi="Tahoma" w:cs="Tahoma"/>
        </w:rPr>
        <w:t>7.</w:t>
      </w:r>
      <w:r w:rsidRPr="0009120A">
        <w:rPr>
          <w:rFonts w:ascii="Tahoma" w:hAnsi="Tahoma" w:cs="Tahoma"/>
        </w:rPr>
        <w:tab/>
        <w:t>W odniesieniu do Pani/Pana danych osobowych decyzje nie będą podejmowane w sposób zautomatyzowany, stosowanie do art. 22 RODO.</w:t>
      </w:r>
    </w:p>
    <w:p w14:paraId="699589DD" w14:textId="77777777" w:rsidR="0009120A" w:rsidRPr="0009120A" w:rsidRDefault="0009120A" w:rsidP="0009120A">
      <w:pPr>
        <w:pStyle w:val="ust"/>
        <w:rPr>
          <w:rFonts w:ascii="Tahoma" w:hAnsi="Tahoma" w:cs="Tahoma"/>
        </w:rPr>
      </w:pPr>
      <w:r w:rsidRPr="0009120A">
        <w:rPr>
          <w:rFonts w:ascii="Tahoma" w:hAnsi="Tahoma" w:cs="Tahoma"/>
        </w:rPr>
        <w:t>8.</w:t>
      </w:r>
      <w:r w:rsidRPr="0009120A">
        <w:rPr>
          <w:rFonts w:ascii="Tahoma" w:hAnsi="Tahoma" w:cs="Tahoma"/>
        </w:rPr>
        <w:tab/>
        <w:t>Posiada Pani/Pan:</w:t>
      </w:r>
    </w:p>
    <w:p w14:paraId="28D6D10F" w14:textId="77777777" w:rsidR="0009120A" w:rsidRPr="0009120A" w:rsidRDefault="0009120A" w:rsidP="0009120A">
      <w:pPr>
        <w:pStyle w:val="ust"/>
        <w:rPr>
          <w:rFonts w:ascii="Tahoma" w:hAnsi="Tahoma" w:cs="Tahoma"/>
        </w:rPr>
      </w:pPr>
      <w:r w:rsidRPr="0009120A">
        <w:rPr>
          <w:rFonts w:ascii="Tahoma" w:hAnsi="Tahoma" w:cs="Tahoma"/>
        </w:rPr>
        <w:t>a.</w:t>
      </w:r>
      <w:r w:rsidRPr="0009120A">
        <w:rPr>
          <w:rFonts w:ascii="Tahoma" w:hAnsi="Tahoma" w:cs="Tahoma"/>
        </w:rPr>
        <w:tab/>
        <w:t xml:space="preserve">na podstawie art. 15 RODO prawo dostępu do danych osobowych Pani/Pana dotyczących. </w:t>
      </w:r>
    </w:p>
    <w:p w14:paraId="541EE3E5" w14:textId="77777777" w:rsidR="0009120A" w:rsidRPr="0009120A" w:rsidRDefault="0009120A" w:rsidP="0009120A">
      <w:pPr>
        <w:pStyle w:val="ust"/>
        <w:rPr>
          <w:rFonts w:ascii="Tahoma" w:hAnsi="Tahoma" w:cs="Tahoma"/>
        </w:rPr>
      </w:pPr>
      <w:r w:rsidRPr="0009120A">
        <w:rPr>
          <w:rFonts w:ascii="Tahoma" w:hAnsi="Tahoma" w:cs="Tahoma"/>
        </w:rPr>
        <w:lastRenderedPageBreak/>
        <w:t>•</w:t>
      </w:r>
      <w:r w:rsidRPr="0009120A">
        <w:rPr>
          <w:rFonts w:ascii="Tahoma" w:hAnsi="Tahoma" w:cs="Tahoma"/>
        </w:rPr>
        <w:tab/>
        <w:t xml:space="preserve">W przypadku korzystania z tego uprawnienia, zamawiający może żądać wskazania dodatkowych informacji, mających na celu sprecyzowanie nazwy lub daty zakończonego postępowania o udzielenie zamówienia (zgodnie z art. 75 ustawy Pzp). </w:t>
      </w:r>
    </w:p>
    <w:p w14:paraId="4019B1EA" w14:textId="77777777" w:rsidR="0009120A" w:rsidRPr="0009120A" w:rsidRDefault="0009120A" w:rsidP="0009120A">
      <w:pPr>
        <w:pStyle w:val="ust"/>
        <w:rPr>
          <w:rFonts w:ascii="Tahoma" w:hAnsi="Tahoma" w:cs="Tahoma"/>
        </w:rPr>
      </w:pPr>
      <w:r w:rsidRPr="0009120A">
        <w:rPr>
          <w:rFonts w:ascii="Tahoma" w:hAnsi="Tahoma" w:cs="Tahoma"/>
        </w:rPr>
        <w:t>•</w:t>
      </w:r>
      <w:r w:rsidRPr="0009120A">
        <w:rPr>
          <w:rFonts w:ascii="Tahoma" w:hAnsi="Tahoma" w:cs="Tahoma"/>
        </w:rPr>
        <w:tab/>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Pzp) </w:t>
      </w:r>
    </w:p>
    <w:p w14:paraId="34CB4329" w14:textId="77777777" w:rsidR="0009120A" w:rsidRPr="0009120A" w:rsidRDefault="0009120A" w:rsidP="0009120A">
      <w:pPr>
        <w:pStyle w:val="ust"/>
        <w:rPr>
          <w:rFonts w:ascii="Tahoma" w:hAnsi="Tahoma" w:cs="Tahoma"/>
        </w:rPr>
      </w:pPr>
      <w:r w:rsidRPr="0009120A">
        <w:rPr>
          <w:rFonts w:ascii="Tahoma" w:hAnsi="Tahoma" w:cs="Tahoma"/>
        </w:rPr>
        <w:t>b.</w:t>
      </w:r>
      <w:r w:rsidRPr="0009120A">
        <w:rPr>
          <w:rFonts w:ascii="Tahoma" w:hAnsi="Tahoma" w:cs="Tahoma"/>
        </w:rPr>
        <w:tab/>
        <w:t>na podstawie art. 16 RODO prawo do sprostowania / uzupełnienia Pani/Pana danych osobowych. Skorzystanie przez osobę, której dane dotyczą, z tego uprawnienia</w:t>
      </w:r>
    </w:p>
    <w:p w14:paraId="74DC5DF9" w14:textId="77777777" w:rsidR="0009120A" w:rsidRPr="0009120A" w:rsidRDefault="0009120A" w:rsidP="0009120A">
      <w:pPr>
        <w:pStyle w:val="ust"/>
        <w:rPr>
          <w:rFonts w:ascii="Tahoma" w:hAnsi="Tahoma" w:cs="Tahoma"/>
        </w:rPr>
      </w:pPr>
      <w:r w:rsidRPr="0009120A">
        <w:rPr>
          <w:rFonts w:ascii="Tahoma" w:hAnsi="Tahoma" w:cs="Tahoma"/>
        </w:rPr>
        <w:t>•</w:t>
      </w:r>
      <w:r w:rsidRPr="0009120A">
        <w:rPr>
          <w:rFonts w:ascii="Tahoma" w:hAnsi="Tahoma" w:cs="Tahoma"/>
        </w:rPr>
        <w:tab/>
        <w:t xml:space="preserve">nie może skutkować zmianą wyniku postępowania o udzielenie zamówienia ani zmianą postanowień umowy w sprawie zamówienia publicznego w zakresie niezgodnym z ustawą (zgodnie z art. 19 ust. 2 ustawy Pzp); </w:t>
      </w:r>
    </w:p>
    <w:p w14:paraId="450E10BE" w14:textId="77777777" w:rsidR="0009120A" w:rsidRPr="0009120A" w:rsidRDefault="0009120A" w:rsidP="0009120A">
      <w:pPr>
        <w:pStyle w:val="ust"/>
        <w:rPr>
          <w:rFonts w:ascii="Tahoma" w:hAnsi="Tahoma" w:cs="Tahoma"/>
        </w:rPr>
      </w:pPr>
      <w:r w:rsidRPr="0009120A">
        <w:rPr>
          <w:rFonts w:ascii="Tahoma" w:hAnsi="Tahoma" w:cs="Tahoma"/>
        </w:rPr>
        <w:t>•</w:t>
      </w:r>
      <w:r w:rsidRPr="0009120A">
        <w:rPr>
          <w:rFonts w:ascii="Tahoma" w:hAnsi="Tahoma" w:cs="Tahoma"/>
        </w:rPr>
        <w:tab/>
        <w:t xml:space="preserve">nie może naruszać integralności protokołu oraz jego załączników (zgodnie z art. 76 ustawy Pzp). </w:t>
      </w:r>
    </w:p>
    <w:p w14:paraId="47A52975" w14:textId="77777777" w:rsidR="0009120A" w:rsidRPr="0009120A" w:rsidRDefault="0009120A" w:rsidP="0009120A">
      <w:pPr>
        <w:pStyle w:val="ust"/>
        <w:rPr>
          <w:rFonts w:ascii="Tahoma" w:hAnsi="Tahoma" w:cs="Tahoma"/>
        </w:rPr>
      </w:pPr>
      <w:r w:rsidRPr="0009120A">
        <w:rPr>
          <w:rFonts w:ascii="Tahoma" w:hAnsi="Tahoma" w:cs="Tahoma"/>
        </w:rPr>
        <w:t>W przypadku danych osobowych zamieszczonych przez zamawiającego w Biuletynie Zamówień Publicznych, prawa, o których mowa w art. 15 i art. 16 rozporządzenia 2016/679, są wykonywane w drodze żądania skierowanego do zamawiającego.</w:t>
      </w:r>
    </w:p>
    <w:p w14:paraId="26343E94" w14:textId="77777777" w:rsidR="0009120A" w:rsidRPr="0009120A" w:rsidRDefault="0009120A" w:rsidP="0009120A">
      <w:pPr>
        <w:pStyle w:val="ust"/>
        <w:rPr>
          <w:rFonts w:ascii="Tahoma" w:hAnsi="Tahoma" w:cs="Tahoma"/>
        </w:rPr>
      </w:pPr>
      <w:r w:rsidRPr="0009120A">
        <w:rPr>
          <w:rFonts w:ascii="Tahoma" w:hAnsi="Tahoma" w:cs="Tahoma"/>
        </w:rPr>
        <w:t>c.</w:t>
      </w:r>
      <w:r w:rsidRPr="0009120A">
        <w:rPr>
          <w:rFonts w:ascii="Tahoma" w:hAnsi="Tahoma" w:cs="Tahoma"/>
        </w:rPr>
        <w:tab/>
        <w:t>na podstawie art. 18 RODO prawo żądania od administratora ograniczenia przetwarzania danych osobowych z zastrzeżeniem przypadków, o których mowa w art. 18 ust. 2 RODO**. W postępowaniu o udzielenie zamówienia zgłoszenie żądania ograniczenia przetwarzania, nie ogranicza przetwarzania danych osobowych do czasu zakończenia tego postępowania (art. 19 ust. 3 ustawy Pzp)</w:t>
      </w:r>
    </w:p>
    <w:p w14:paraId="3D517BC6" w14:textId="77777777" w:rsidR="0009120A" w:rsidRPr="0009120A" w:rsidRDefault="0009120A" w:rsidP="0009120A">
      <w:pPr>
        <w:pStyle w:val="ust"/>
        <w:rPr>
          <w:rFonts w:ascii="Tahoma" w:hAnsi="Tahoma" w:cs="Tahoma"/>
        </w:rPr>
      </w:pPr>
      <w:r w:rsidRPr="0009120A">
        <w:rPr>
          <w:rFonts w:ascii="Tahoma" w:hAnsi="Tahoma" w:cs="Tahoma"/>
        </w:rPr>
        <w:t>d.</w:t>
      </w:r>
      <w:r w:rsidRPr="0009120A">
        <w:rPr>
          <w:rFonts w:ascii="Tahoma" w:hAnsi="Tahoma" w:cs="Tahoma"/>
        </w:rPr>
        <w:tab/>
        <w:t>prawo do wniesienia skargi do Prezesa Urzędu Ochrony Danych Osobowych, gdy uzna Pani/Pan, że przetwarzanie danych osobowych Pani/Pana dotyczących narusza przepisy RODO.</w:t>
      </w:r>
    </w:p>
    <w:p w14:paraId="7A0623C2" w14:textId="77777777" w:rsidR="0009120A" w:rsidRPr="0009120A" w:rsidRDefault="0009120A" w:rsidP="0009120A">
      <w:pPr>
        <w:pStyle w:val="ust"/>
        <w:rPr>
          <w:rFonts w:ascii="Tahoma" w:hAnsi="Tahoma" w:cs="Tahoma"/>
        </w:rPr>
      </w:pPr>
      <w:r w:rsidRPr="0009120A">
        <w:rPr>
          <w:rFonts w:ascii="Tahoma" w:hAnsi="Tahoma" w:cs="Tahoma"/>
        </w:rPr>
        <w:t>14.</w:t>
      </w:r>
      <w:r w:rsidRPr="0009120A">
        <w:rPr>
          <w:rFonts w:ascii="Tahoma" w:hAnsi="Tahoma" w:cs="Tahoma"/>
        </w:rPr>
        <w:tab/>
        <w:t>Nie przysługuje Pani/Panu:</w:t>
      </w:r>
    </w:p>
    <w:p w14:paraId="5896B898" w14:textId="77777777" w:rsidR="0009120A" w:rsidRPr="0009120A" w:rsidRDefault="0009120A" w:rsidP="0009120A">
      <w:pPr>
        <w:pStyle w:val="ust"/>
        <w:rPr>
          <w:rFonts w:ascii="Tahoma" w:hAnsi="Tahoma" w:cs="Tahoma"/>
        </w:rPr>
      </w:pPr>
      <w:r w:rsidRPr="0009120A">
        <w:rPr>
          <w:rFonts w:ascii="Tahoma" w:hAnsi="Tahoma" w:cs="Tahoma"/>
        </w:rPr>
        <w:t>a.</w:t>
      </w:r>
      <w:r w:rsidRPr="0009120A">
        <w:rPr>
          <w:rFonts w:ascii="Tahoma" w:hAnsi="Tahoma" w:cs="Tahoma"/>
        </w:rPr>
        <w:tab/>
        <w:t>w związku z art. 17 ust. 3 lit. b, d lub e RODO prawo do usunięcia danych osobowych;</w:t>
      </w:r>
    </w:p>
    <w:p w14:paraId="29348772" w14:textId="77777777" w:rsidR="0009120A" w:rsidRPr="0009120A" w:rsidRDefault="0009120A" w:rsidP="0009120A">
      <w:pPr>
        <w:pStyle w:val="ust"/>
        <w:rPr>
          <w:rFonts w:ascii="Tahoma" w:hAnsi="Tahoma" w:cs="Tahoma"/>
        </w:rPr>
      </w:pPr>
      <w:r w:rsidRPr="0009120A">
        <w:rPr>
          <w:rFonts w:ascii="Tahoma" w:hAnsi="Tahoma" w:cs="Tahoma"/>
        </w:rPr>
        <w:t>b.</w:t>
      </w:r>
      <w:r w:rsidRPr="0009120A">
        <w:rPr>
          <w:rFonts w:ascii="Tahoma" w:hAnsi="Tahoma" w:cs="Tahoma"/>
        </w:rPr>
        <w:tab/>
        <w:t>prawo do przenoszenia danych osobowych, o którym mowa w art. 20 RODO;</w:t>
      </w:r>
    </w:p>
    <w:p w14:paraId="5F3CED4A" w14:textId="77777777" w:rsidR="0009120A" w:rsidRPr="0009120A" w:rsidRDefault="0009120A" w:rsidP="0009120A">
      <w:pPr>
        <w:pStyle w:val="ust"/>
        <w:rPr>
          <w:rFonts w:ascii="Tahoma" w:hAnsi="Tahoma" w:cs="Tahoma"/>
        </w:rPr>
      </w:pPr>
      <w:r w:rsidRPr="0009120A">
        <w:rPr>
          <w:rFonts w:ascii="Tahoma" w:hAnsi="Tahoma" w:cs="Tahoma"/>
        </w:rPr>
        <w:t>c.</w:t>
      </w:r>
      <w:r w:rsidRPr="0009120A">
        <w:rPr>
          <w:rFonts w:ascii="Tahoma" w:hAnsi="Tahoma" w:cs="Tahoma"/>
        </w:rPr>
        <w:tab/>
        <w:t xml:space="preserve">na podstawie art. 21 RODO prawo sprzeciwu, wobec przetwarzania danych osobowych, gdyż podstawą prawną przetwarzania Pani/Pana danych osobowych jest art. 6 ust. 1 lit. c RODO. </w:t>
      </w:r>
    </w:p>
    <w:p w14:paraId="3F6817A9" w14:textId="77777777" w:rsidR="0009120A" w:rsidRPr="0009120A" w:rsidRDefault="0009120A" w:rsidP="0009120A">
      <w:pPr>
        <w:pStyle w:val="ust"/>
        <w:rPr>
          <w:rFonts w:ascii="Tahoma" w:hAnsi="Tahoma" w:cs="Tahoma"/>
        </w:rPr>
      </w:pPr>
    </w:p>
    <w:p w14:paraId="176077D4" w14:textId="77777777" w:rsidR="0009120A" w:rsidRPr="0009120A" w:rsidRDefault="0009120A" w:rsidP="0009120A">
      <w:pPr>
        <w:pStyle w:val="ust"/>
        <w:rPr>
          <w:rFonts w:ascii="Tahoma" w:hAnsi="Tahoma" w:cs="Tahoma"/>
        </w:rPr>
      </w:pPr>
    </w:p>
    <w:p w14:paraId="6AE1B3CA" w14:textId="77777777" w:rsidR="0009120A" w:rsidRPr="0009120A" w:rsidRDefault="0009120A" w:rsidP="0009120A">
      <w:pPr>
        <w:pStyle w:val="ust"/>
        <w:rPr>
          <w:rFonts w:ascii="Tahoma" w:hAnsi="Tahoma" w:cs="Tahoma"/>
        </w:rPr>
      </w:pPr>
    </w:p>
    <w:p w14:paraId="6FBB39ED" w14:textId="77777777" w:rsidR="0009120A" w:rsidRPr="0009120A" w:rsidRDefault="0009120A" w:rsidP="0009120A">
      <w:pPr>
        <w:pStyle w:val="ust"/>
        <w:rPr>
          <w:rFonts w:ascii="Tahoma" w:hAnsi="Tahoma" w:cs="Tahoma"/>
        </w:rPr>
      </w:pPr>
    </w:p>
    <w:p w14:paraId="7CAA2883" w14:textId="77777777" w:rsidR="0009120A" w:rsidRPr="0009120A" w:rsidRDefault="0009120A" w:rsidP="0009120A">
      <w:pPr>
        <w:pStyle w:val="ust"/>
        <w:rPr>
          <w:rFonts w:ascii="Tahoma" w:hAnsi="Tahoma" w:cs="Tahoma"/>
        </w:rPr>
      </w:pPr>
    </w:p>
    <w:p w14:paraId="26E12DB1" w14:textId="77777777" w:rsidR="0009120A" w:rsidRPr="0009120A" w:rsidRDefault="0009120A" w:rsidP="0009120A">
      <w:pPr>
        <w:pStyle w:val="ust"/>
        <w:rPr>
          <w:rFonts w:ascii="Tahoma" w:hAnsi="Tahoma" w:cs="Tahoma"/>
        </w:rPr>
      </w:pPr>
    </w:p>
    <w:p w14:paraId="27A29BC5" w14:textId="77777777" w:rsidR="0009120A" w:rsidRPr="0009120A" w:rsidRDefault="0009120A" w:rsidP="0009120A">
      <w:pPr>
        <w:pStyle w:val="ust"/>
        <w:rPr>
          <w:rFonts w:ascii="Tahoma" w:hAnsi="Tahoma" w:cs="Tahoma"/>
        </w:rPr>
      </w:pPr>
    </w:p>
    <w:p w14:paraId="243E9E73" w14:textId="77777777" w:rsidR="0009120A" w:rsidRPr="0009120A" w:rsidRDefault="0009120A" w:rsidP="0009120A">
      <w:pPr>
        <w:pStyle w:val="ust"/>
        <w:rPr>
          <w:rFonts w:ascii="Tahoma" w:hAnsi="Tahoma" w:cs="Tahoma"/>
        </w:rPr>
      </w:pPr>
    </w:p>
    <w:p w14:paraId="11515901" w14:textId="77777777" w:rsidR="0009120A" w:rsidRPr="0009120A" w:rsidRDefault="0009120A" w:rsidP="0009120A">
      <w:pPr>
        <w:pStyle w:val="ust"/>
        <w:rPr>
          <w:rFonts w:ascii="Tahoma" w:hAnsi="Tahoma" w:cs="Tahoma"/>
        </w:rPr>
      </w:pPr>
      <w:r w:rsidRPr="0009120A">
        <w:rPr>
          <w:rFonts w:ascii="Tahoma" w:hAnsi="Tahoma" w:cs="Tahoma"/>
        </w:rPr>
        <w:t>______________________</w:t>
      </w:r>
    </w:p>
    <w:p w14:paraId="78D029D1" w14:textId="77777777" w:rsidR="0009120A" w:rsidRPr="0009120A" w:rsidRDefault="0009120A" w:rsidP="0009120A">
      <w:pPr>
        <w:pStyle w:val="ust"/>
        <w:rPr>
          <w:rFonts w:ascii="Tahoma" w:hAnsi="Tahoma" w:cs="Tahoma"/>
          <w:sz w:val="20"/>
          <w:szCs w:val="20"/>
        </w:rPr>
      </w:pPr>
      <w:r w:rsidRPr="0009120A">
        <w:rPr>
          <w:rFonts w:ascii="Tahoma" w:hAnsi="Tahoma" w:cs="Tahoma"/>
          <w:sz w:val="20"/>
          <w:szCs w:val="20"/>
        </w:rPr>
        <w:t>* Wyjaśnienie: informacja w tym zakresie jest wymagana, jeżeli w odniesieniu do danego administratora lub podmiotu przetwarzającego istnieje obowiązek wyznaczenia inspektora ochrony danych osobowych.</w:t>
      </w:r>
    </w:p>
    <w:p w14:paraId="64E12871" w14:textId="77777777" w:rsidR="0009120A" w:rsidRPr="0009120A" w:rsidRDefault="0009120A" w:rsidP="0009120A">
      <w:pPr>
        <w:pStyle w:val="ust"/>
        <w:rPr>
          <w:rFonts w:ascii="Tahoma" w:hAnsi="Tahoma" w:cs="Tahoma"/>
          <w:sz w:val="20"/>
          <w:szCs w:val="20"/>
        </w:rPr>
      </w:pPr>
      <w:r w:rsidRPr="0009120A">
        <w:rPr>
          <w:rFonts w:ascii="Tahoma" w:hAnsi="Tahoma" w:cs="Tahoma"/>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CD95816" w14:textId="77777777" w:rsidR="006A5C76" w:rsidRDefault="006A5C76">
      <w:pPr>
        <w:pStyle w:val="ust"/>
        <w:spacing w:before="0" w:after="0"/>
        <w:ind w:left="0" w:firstLine="0"/>
        <w:rPr>
          <w:rFonts w:ascii="Tahoma" w:hAnsi="Tahoma" w:cs="Tahoma"/>
        </w:rPr>
      </w:pPr>
    </w:p>
    <w:p w14:paraId="29150016" w14:textId="77777777" w:rsidR="0009120A" w:rsidRDefault="0009120A">
      <w:pPr>
        <w:pStyle w:val="ust"/>
        <w:spacing w:before="0" w:after="0"/>
        <w:ind w:left="0" w:firstLine="0"/>
        <w:rPr>
          <w:rFonts w:ascii="Tahoma" w:hAnsi="Tahoma" w:cs="Tahoma"/>
        </w:rPr>
      </w:pPr>
    </w:p>
    <w:p w14:paraId="25B11965" w14:textId="77777777" w:rsidR="0009120A" w:rsidRPr="00D05A84" w:rsidRDefault="0009120A">
      <w:pPr>
        <w:pStyle w:val="ust"/>
        <w:spacing w:before="0" w:after="0"/>
        <w:ind w:left="0" w:firstLine="0"/>
        <w:rPr>
          <w:rFonts w:ascii="Tahoma" w:hAnsi="Tahoma" w:cs="Tahoma"/>
        </w:rPr>
      </w:pPr>
    </w:p>
    <w:tbl>
      <w:tblPr>
        <w:tblStyle w:val="Tabela-Siatka"/>
        <w:tblW w:w="0" w:type="auto"/>
        <w:tblLayout w:type="fixed"/>
        <w:tblLook w:val="0020" w:firstRow="1" w:lastRow="0" w:firstColumn="0" w:lastColumn="0" w:noHBand="0" w:noVBand="0"/>
      </w:tblPr>
      <w:tblGrid>
        <w:gridCol w:w="10443"/>
      </w:tblGrid>
      <w:tr w:rsidR="00007B0B" w:rsidRPr="00D05A84" w14:paraId="181BD844" w14:textId="77777777" w:rsidTr="009E3A90">
        <w:tc>
          <w:tcPr>
            <w:tcW w:w="10443" w:type="dxa"/>
          </w:tcPr>
          <w:p w14:paraId="16280386" w14:textId="77777777" w:rsidR="00007B0B" w:rsidRPr="00D05A84" w:rsidRDefault="00F22B15">
            <w:pPr>
              <w:pStyle w:val="Nagwek1"/>
              <w:numPr>
                <w:ilvl w:val="0"/>
                <w:numId w:val="0"/>
              </w:numPr>
              <w:rPr>
                <w:rFonts w:ascii="Tahoma" w:hAnsi="Tahoma" w:cs="Tahoma"/>
              </w:rPr>
            </w:pPr>
            <w:bookmarkStart w:id="43" w:name="__RefHeading__49_1737252158"/>
            <w:bookmarkEnd w:id="43"/>
            <w:r w:rsidRPr="00D05A84">
              <w:rPr>
                <w:rFonts w:ascii="Tahoma" w:hAnsi="Tahoma" w:cs="Tahoma"/>
              </w:rPr>
              <w:t xml:space="preserve"> XX</w:t>
            </w:r>
            <w:r w:rsidR="003A3EA6">
              <w:rPr>
                <w:rFonts w:ascii="Tahoma" w:hAnsi="Tahoma" w:cs="Tahoma"/>
              </w:rPr>
              <w:t>X</w:t>
            </w:r>
            <w:r w:rsidR="00007B0B" w:rsidRPr="00C42454">
              <w:rPr>
                <w:rFonts w:ascii="Tahoma" w:hAnsi="Tahoma" w:cs="Tahoma"/>
              </w:rPr>
              <w:t>.  WYKAZ ZAŁĄCZNIKÓW:</w:t>
            </w:r>
          </w:p>
        </w:tc>
      </w:tr>
    </w:tbl>
    <w:p w14:paraId="7F445F19" w14:textId="77777777" w:rsidR="00007B0B" w:rsidRPr="000828FD" w:rsidRDefault="00007B0B">
      <w:pPr>
        <w:pStyle w:val="ust"/>
        <w:spacing w:before="0" w:after="0"/>
        <w:ind w:left="0" w:firstLine="0"/>
        <w:rPr>
          <w:rFonts w:ascii="Tahoma" w:hAnsi="Tahoma" w:cs="Tahoma"/>
          <w:sz w:val="22"/>
          <w:szCs w:val="22"/>
        </w:rPr>
      </w:pPr>
    </w:p>
    <w:p w14:paraId="7D013D56" w14:textId="77777777" w:rsidR="00007B0B" w:rsidRPr="00281A55" w:rsidRDefault="00007B0B">
      <w:pPr>
        <w:pStyle w:val="Tekstpodstawowy"/>
        <w:rPr>
          <w:rFonts w:ascii="Tahoma" w:hAnsi="Tahoma" w:cs="Tahoma"/>
          <w:sz w:val="22"/>
          <w:szCs w:val="22"/>
        </w:rPr>
      </w:pPr>
      <w:r w:rsidRPr="00281A55">
        <w:rPr>
          <w:rFonts w:ascii="Tahoma" w:hAnsi="Tahoma" w:cs="Tahoma"/>
          <w:sz w:val="22"/>
          <w:szCs w:val="22"/>
        </w:rPr>
        <w:t>Załącznikami do IDW są:</w:t>
      </w:r>
    </w:p>
    <w:p w14:paraId="339B04CE" w14:textId="77777777" w:rsidR="00007B0B" w:rsidRPr="00281A55" w:rsidRDefault="00007B0B" w:rsidP="00B61B45">
      <w:pPr>
        <w:numPr>
          <w:ilvl w:val="0"/>
          <w:numId w:val="9"/>
        </w:numPr>
        <w:jc w:val="both"/>
        <w:rPr>
          <w:rFonts w:ascii="Tahoma" w:hAnsi="Tahoma" w:cs="Tahoma"/>
          <w:sz w:val="22"/>
          <w:szCs w:val="22"/>
        </w:rPr>
      </w:pPr>
      <w:r w:rsidRPr="00281A55">
        <w:rPr>
          <w:rFonts w:ascii="Tahoma" w:hAnsi="Tahoma" w:cs="Tahoma"/>
          <w:sz w:val="22"/>
          <w:szCs w:val="22"/>
        </w:rPr>
        <w:t>Załącznik nr 1 – formularz ofertowy.</w:t>
      </w:r>
    </w:p>
    <w:p w14:paraId="5D14105A" w14:textId="77777777" w:rsidR="00007B0B" w:rsidRPr="00281A55" w:rsidRDefault="00007B0B" w:rsidP="00B61B45">
      <w:pPr>
        <w:numPr>
          <w:ilvl w:val="0"/>
          <w:numId w:val="9"/>
        </w:numPr>
        <w:jc w:val="both"/>
        <w:rPr>
          <w:rFonts w:ascii="Tahoma" w:hAnsi="Tahoma" w:cs="Tahoma"/>
          <w:sz w:val="22"/>
          <w:szCs w:val="22"/>
        </w:rPr>
      </w:pPr>
      <w:r w:rsidRPr="00281A55">
        <w:rPr>
          <w:rFonts w:ascii="Tahoma" w:hAnsi="Tahoma" w:cs="Tahoma"/>
          <w:sz w:val="22"/>
          <w:szCs w:val="22"/>
        </w:rPr>
        <w:t xml:space="preserve">Załącznik nr 2 – </w:t>
      </w:r>
      <w:r w:rsidR="0060787B" w:rsidRPr="00281A55">
        <w:rPr>
          <w:rFonts w:ascii="Tahoma" w:hAnsi="Tahoma" w:cs="Tahoma"/>
          <w:sz w:val="22"/>
          <w:szCs w:val="22"/>
        </w:rPr>
        <w:t xml:space="preserve">oświadczenie Wykonawcy </w:t>
      </w:r>
      <w:r w:rsidR="00C42454">
        <w:rPr>
          <w:rFonts w:ascii="Tahoma" w:hAnsi="Tahoma" w:cs="Tahoma"/>
          <w:sz w:val="22"/>
          <w:szCs w:val="22"/>
        </w:rPr>
        <w:t xml:space="preserve">o </w:t>
      </w:r>
      <w:bookmarkStart w:id="44" w:name="_Hlk86144839"/>
      <w:r w:rsidR="00C42454">
        <w:rPr>
          <w:rFonts w:ascii="Tahoma" w:hAnsi="Tahoma" w:cs="Tahoma"/>
          <w:sz w:val="22"/>
          <w:szCs w:val="22"/>
        </w:rPr>
        <w:t xml:space="preserve">niepodleganiu wykluczeniu oraz </w:t>
      </w:r>
      <w:r w:rsidR="002A3255" w:rsidRPr="00281A55">
        <w:rPr>
          <w:rFonts w:ascii="Tahoma" w:hAnsi="Tahoma" w:cs="Tahoma"/>
          <w:sz w:val="22"/>
          <w:szCs w:val="22"/>
        </w:rPr>
        <w:t>spełniani</w:t>
      </w:r>
      <w:r w:rsidR="00C42454">
        <w:rPr>
          <w:rFonts w:ascii="Tahoma" w:hAnsi="Tahoma" w:cs="Tahoma"/>
          <w:sz w:val="22"/>
          <w:szCs w:val="22"/>
        </w:rPr>
        <w:t>u</w:t>
      </w:r>
      <w:r w:rsidR="002A3255" w:rsidRPr="00281A55">
        <w:rPr>
          <w:rFonts w:ascii="Tahoma" w:hAnsi="Tahoma" w:cs="Tahoma"/>
          <w:sz w:val="22"/>
          <w:szCs w:val="22"/>
        </w:rPr>
        <w:t xml:space="preserve"> warunków udziału w postępowaniu</w:t>
      </w:r>
      <w:r w:rsidR="009F00E5" w:rsidRPr="00281A55">
        <w:rPr>
          <w:rFonts w:ascii="Tahoma" w:hAnsi="Tahoma" w:cs="Tahoma"/>
          <w:sz w:val="22"/>
          <w:szCs w:val="22"/>
        </w:rPr>
        <w:t>;</w:t>
      </w:r>
      <w:bookmarkEnd w:id="44"/>
    </w:p>
    <w:p w14:paraId="65C42B67" w14:textId="77777777" w:rsidR="00007B0B" w:rsidRPr="00281A55" w:rsidRDefault="00007B0B" w:rsidP="00B61B45">
      <w:pPr>
        <w:numPr>
          <w:ilvl w:val="0"/>
          <w:numId w:val="9"/>
        </w:numPr>
        <w:jc w:val="both"/>
        <w:rPr>
          <w:rFonts w:ascii="Tahoma" w:hAnsi="Tahoma" w:cs="Tahoma"/>
          <w:sz w:val="22"/>
          <w:szCs w:val="22"/>
        </w:rPr>
      </w:pPr>
      <w:r w:rsidRPr="00281A55">
        <w:rPr>
          <w:rFonts w:ascii="Tahoma" w:hAnsi="Tahoma" w:cs="Tahoma"/>
          <w:sz w:val="22"/>
          <w:szCs w:val="22"/>
        </w:rPr>
        <w:t xml:space="preserve">Załącznik nr 3 – </w:t>
      </w:r>
      <w:r w:rsidR="00C42454">
        <w:rPr>
          <w:rFonts w:ascii="Tahoma" w:hAnsi="Tahoma" w:cs="Tahoma"/>
          <w:sz w:val="22"/>
          <w:szCs w:val="22"/>
        </w:rPr>
        <w:t xml:space="preserve">zobowiązanie podmiotu </w:t>
      </w:r>
      <w:r w:rsidR="003A3EA6">
        <w:rPr>
          <w:rFonts w:ascii="Tahoma" w:hAnsi="Tahoma" w:cs="Tahoma"/>
          <w:sz w:val="22"/>
          <w:szCs w:val="22"/>
        </w:rPr>
        <w:t xml:space="preserve">do oddania do dyspozycji </w:t>
      </w:r>
      <w:r w:rsidR="00C42454">
        <w:rPr>
          <w:rFonts w:ascii="Tahoma" w:hAnsi="Tahoma" w:cs="Tahoma"/>
          <w:sz w:val="22"/>
          <w:szCs w:val="22"/>
        </w:rPr>
        <w:t xml:space="preserve">wykonawcy </w:t>
      </w:r>
      <w:r w:rsidR="003A3EA6">
        <w:rPr>
          <w:rFonts w:ascii="Tahoma" w:hAnsi="Tahoma" w:cs="Tahoma"/>
          <w:sz w:val="22"/>
          <w:szCs w:val="22"/>
        </w:rPr>
        <w:t xml:space="preserve">niezbędnych </w:t>
      </w:r>
      <w:r w:rsidR="00C42454">
        <w:rPr>
          <w:rFonts w:ascii="Tahoma" w:hAnsi="Tahoma" w:cs="Tahoma"/>
          <w:sz w:val="22"/>
          <w:szCs w:val="22"/>
        </w:rPr>
        <w:t>zasob</w:t>
      </w:r>
      <w:r w:rsidR="003A3EA6">
        <w:rPr>
          <w:rFonts w:ascii="Tahoma" w:hAnsi="Tahoma" w:cs="Tahoma"/>
          <w:sz w:val="22"/>
          <w:szCs w:val="22"/>
        </w:rPr>
        <w:t>ów</w:t>
      </w:r>
      <w:r w:rsidR="00C42454">
        <w:rPr>
          <w:rFonts w:ascii="Tahoma" w:hAnsi="Tahoma" w:cs="Tahoma"/>
          <w:sz w:val="22"/>
          <w:szCs w:val="22"/>
        </w:rPr>
        <w:t xml:space="preserve"> na potrzeby realizacji zamówienia</w:t>
      </w:r>
      <w:r w:rsidR="009F00E5" w:rsidRPr="00281A55">
        <w:rPr>
          <w:rFonts w:ascii="Tahoma" w:hAnsi="Tahoma" w:cs="Tahoma"/>
          <w:sz w:val="22"/>
          <w:szCs w:val="22"/>
        </w:rPr>
        <w:t>;</w:t>
      </w:r>
    </w:p>
    <w:p w14:paraId="31C1FF09" w14:textId="77777777" w:rsidR="006E0740" w:rsidRDefault="00B534B9" w:rsidP="00B61B45">
      <w:pPr>
        <w:numPr>
          <w:ilvl w:val="0"/>
          <w:numId w:val="9"/>
        </w:numPr>
        <w:jc w:val="both"/>
        <w:rPr>
          <w:rFonts w:ascii="Tahoma" w:hAnsi="Tahoma" w:cs="Tahoma"/>
          <w:sz w:val="22"/>
          <w:szCs w:val="22"/>
        </w:rPr>
      </w:pPr>
      <w:r w:rsidRPr="00281A55">
        <w:rPr>
          <w:rFonts w:ascii="Tahoma" w:hAnsi="Tahoma" w:cs="Tahoma"/>
          <w:sz w:val="22"/>
          <w:szCs w:val="22"/>
        </w:rPr>
        <w:t xml:space="preserve">Załącznik nr 4 – </w:t>
      </w:r>
      <w:r w:rsidR="006E0740">
        <w:rPr>
          <w:rFonts w:ascii="Tahoma" w:hAnsi="Tahoma" w:cs="Tahoma"/>
          <w:sz w:val="22"/>
          <w:szCs w:val="22"/>
        </w:rPr>
        <w:t xml:space="preserve">oświadczenie podmiotu udostępniającego zasoby o niepodleganiu wykluczeniu oraz </w:t>
      </w:r>
      <w:r w:rsidR="006E0740" w:rsidRPr="00281A55">
        <w:rPr>
          <w:rFonts w:ascii="Tahoma" w:hAnsi="Tahoma" w:cs="Tahoma"/>
          <w:sz w:val="22"/>
          <w:szCs w:val="22"/>
        </w:rPr>
        <w:t>spełniani</w:t>
      </w:r>
      <w:r w:rsidR="006E0740">
        <w:rPr>
          <w:rFonts w:ascii="Tahoma" w:hAnsi="Tahoma" w:cs="Tahoma"/>
          <w:sz w:val="22"/>
          <w:szCs w:val="22"/>
        </w:rPr>
        <w:t>u</w:t>
      </w:r>
      <w:r w:rsidR="006E0740" w:rsidRPr="00281A55">
        <w:rPr>
          <w:rFonts w:ascii="Tahoma" w:hAnsi="Tahoma" w:cs="Tahoma"/>
          <w:sz w:val="22"/>
          <w:szCs w:val="22"/>
        </w:rPr>
        <w:t xml:space="preserve"> warunków udziału w postępowaniu;</w:t>
      </w:r>
    </w:p>
    <w:p w14:paraId="7A61D655" w14:textId="77777777" w:rsidR="006E0740" w:rsidRDefault="006E0740" w:rsidP="00B61B45">
      <w:pPr>
        <w:numPr>
          <w:ilvl w:val="0"/>
          <w:numId w:val="9"/>
        </w:numPr>
        <w:jc w:val="both"/>
        <w:rPr>
          <w:rFonts w:ascii="Tahoma" w:hAnsi="Tahoma" w:cs="Tahoma"/>
          <w:sz w:val="22"/>
          <w:szCs w:val="22"/>
        </w:rPr>
      </w:pPr>
      <w:r>
        <w:rPr>
          <w:rFonts w:ascii="Tahoma" w:hAnsi="Tahoma" w:cs="Tahoma"/>
          <w:sz w:val="22"/>
          <w:szCs w:val="22"/>
        </w:rPr>
        <w:t>Załącznik nr 5 – oświadczenie wykonawców wspólnie ubiegających się o udzielenie zamówienia;</w:t>
      </w:r>
    </w:p>
    <w:p w14:paraId="16686175" w14:textId="77777777" w:rsidR="00B534B9" w:rsidRDefault="006E0740" w:rsidP="006E0740">
      <w:pPr>
        <w:numPr>
          <w:ilvl w:val="0"/>
          <w:numId w:val="9"/>
        </w:numPr>
        <w:jc w:val="both"/>
        <w:rPr>
          <w:rFonts w:ascii="Tahoma" w:hAnsi="Tahoma" w:cs="Tahoma"/>
          <w:sz w:val="22"/>
          <w:szCs w:val="22"/>
        </w:rPr>
      </w:pPr>
      <w:r>
        <w:rPr>
          <w:rFonts w:ascii="Tahoma" w:hAnsi="Tahoma" w:cs="Tahoma"/>
          <w:sz w:val="22"/>
          <w:szCs w:val="22"/>
        </w:rPr>
        <w:t xml:space="preserve">Załącznik nr 6 - </w:t>
      </w:r>
      <w:r w:rsidR="00C42454" w:rsidRPr="006E0740">
        <w:rPr>
          <w:rFonts w:ascii="Tahoma" w:hAnsi="Tahoma" w:cs="Tahoma"/>
          <w:sz w:val="22"/>
          <w:szCs w:val="22"/>
        </w:rPr>
        <w:t>oświadczenie Wykonawcy o przynależności lub braku przynależności do tej samej grupy kapitałowej;</w:t>
      </w:r>
    </w:p>
    <w:p w14:paraId="3D6F929B" w14:textId="77777777" w:rsidR="006E0740" w:rsidRPr="006E0740" w:rsidRDefault="006E0740" w:rsidP="006E0740">
      <w:pPr>
        <w:numPr>
          <w:ilvl w:val="0"/>
          <w:numId w:val="9"/>
        </w:numPr>
        <w:jc w:val="both"/>
        <w:rPr>
          <w:rFonts w:ascii="Tahoma" w:hAnsi="Tahoma" w:cs="Tahoma"/>
          <w:sz w:val="22"/>
          <w:szCs w:val="22"/>
        </w:rPr>
      </w:pPr>
      <w:r>
        <w:rPr>
          <w:rFonts w:ascii="Tahoma" w:hAnsi="Tahoma" w:cs="Tahoma"/>
          <w:sz w:val="22"/>
          <w:szCs w:val="22"/>
        </w:rPr>
        <w:t>Załącznik nr 7 – oświadczenie wykonawcy o posiadaniu specjalistycznego środka transportu;</w:t>
      </w:r>
    </w:p>
    <w:p w14:paraId="7C581A9F" w14:textId="77777777" w:rsidR="003146AD" w:rsidRPr="00281A55" w:rsidRDefault="003146AD" w:rsidP="00B61B45">
      <w:pPr>
        <w:numPr>
          <w:ilvl w:val="0"/>
          <w:numId w:val="9"/>
        </w:numPr>
        <w:jc w:val="both"/>
        <w:rPr>
          <w:rFonts w:ascii="Tahoma" w:hAnsi="Tahoma" w:cs="Tahoma"/>
          <w:sz w:val="22"/>
          <w:szCs w:val="22"/>
        </w:rPr>
      </w:pPr>
      <w:bookmarkStart w:id="45" w:name="_Hlk55300723"/>
      <w:r w:rsidRPr="00281A55">
        <w:rPr>
          <w:rFonts w:ascii="Tahoma" w:hAnsi="Tahoma" w:cs="Tahoma"/>
          <w:sz w:val="22"/>
          <w:szCs w:val="22"/>
        </w:rPr>
        <w:t xml:space="preserve">Załączniki od nr </w:t>
      </w:r>
      <w:r w:rsidR="003A3EA6">
        <w:rPr>
          <w:rFonts w:ascii="Tahoma" w:hAnsi="Tahoma" w:cs="Tahoma"/>
          <w:sz w:val="22"/>
          <w:szCs w:val="22"/>
        </w:rPr>
        <w:t>8</w:t>
      </w:r>
      <w:r w:rsidRPr="00281A55">
        <w:rPr>
          <w:rFonts w:ascii="Tahoma" w:hAnsi="Tahoma" w:cs="Tahoma"/>
          <w:sz w:val="22"/>
          <w:szCs w:val="22"/>
        </w:rPr>
        <w:t xml:space="preserve"> do nr 1</w:t>
      </w:r>
      <w:r w:rsidR="003A3EA6">
        <w:rPr>
          <w:rFonts w:ascii="Tahoma" w:hAnsi="Tahoma" w:cs="Tahoma"/>
          <w:sz w:val="22"/>
          <w:szCs w:val="22"/>
        </w:rPr>
        <w:t>9</w:t>
      </w:r>
      <w:r w:rsidRPr="00281A55">
        <w:rPr>
          <w:rFonts w:ascii="Tahoma" w:hAnsi="Tahoma" w:cs="Tahoma"/>
          <w:sz w:val="22"/>
          <w:szCs w:val="22"/>
        </w:rPr>
        <w:t xml:space="preserve"> – formularze rzeczowo cenowe dla poszczególnych części zamówienia.</w:t>
      </w:r>
    </w:p>
    <w:bookmarkEnd w:id="45"/>
    <w:p w14:paraId="5B024F8E" w14:textId="77777777" w:rsidR="00BE2E69" w:rsidRPr="00281A55" w:rsidRDefault="00BE2E69" w:rsidP="00464A08">
      <w:pPr>
        <w:spacing w:line="360" w:lineRule="auto"/>
        <w:rPr>
          <w:rFonts w:ascii="Tahoma" w:hAnsi="Tahoma" w:cs="Tahoma"/>
          <w:sz w:val="22"/>
          <w:szCs w:val="22"/>
        </w:rPr>
      </w:pPr>
    </w:p>
    <w:p w14:paraId="02B2D5ED" w14:textId="77777777" w:rsidR="00464A08" w:rsidRPr="00281A55" w:rsidRDefault="00464A08" w:rsidP="00464A08">
      <w:pPr>
        <w:spacing w:line="360" w:lineRule="auto"/>
        <w:rPr>
          <w:rFonts w:ascii="Tahoma" w:hAnsi="Tahoma" w:cs="Tahoma"/>
          <w:sz w:val="22"/>
          <w:szCs w:val="22"/>
        </w:rPr>
      </w:pPr>
      <w:r w:rsidRPr="00281A55">
        <w:rPr>
          <w:rFonts w:ascii="Tahoma" w:hAnsi="Tahoma" w:cs="Tahoma"/>
          <w:sz w:val="22"/>
          <w:szCs w:val="22"/>
        </w:rPr>
        <w:t>Specyfikację</w:t>
      </w:r>
      <w:r w:rsidR="00527E5B" w:rsidRPr="00281A55">
        <w:rPr>
          <w:rFonts w:ascii="Tahoma" w:hAnsi="Tahoma" w:cs="Tahoma"/>
          <w:sz w:val="22"/>
          <w:szCs w:val="22"/>
        </w:rPr>
        <w:t xml:space="preserve"> warunków zamówienia sporządziła</w:t>
      </w:r>
      <w:r w:rsidRPr="00281A55">
        <w:rPr>
          <w:rFonts w:ascii="Tahoma" w:hAnsi="Tahoma" w:cs="Tahoma"/>
          <w:sz w:val="22"/>
          <w:szCs w:val="22"/>
        </w:rPr>
        <w:t>:</w:t>
      </w:r>
    </w:p>
    <w:tbl>
      <w:tblPr>
        <w:tblStyle w:val="Tabela-Siatka"/>
        <w:tblW w:w="0" w:type="auto"/>
        <w:tblLook w:val="04A0" w:firstRow="1" w:lastRow="0" w:firstColumn="1" w:lastColumn="0" w:noHBand="0" w:noVBand="1"/>
      </w:tblPr>
      <w:tblGrid>
        <w:gridCol w:w="671"/>
        <w:gridCol w:w="3844"/>
        <w:gridCol w:w="4665"/>
      </w:tblGrid>
      <w:tr w:rsidR="00464A08" w:rsidRPr="00D05A84" w14:paraId="06A6883B" w14:textId="77777777" w:rsidTr="009E3A90">
        <w:trPr>
          <w:trHeight w:val="534"/>
        </w:trPr>
        <w:tc>
          <w:tcPr>
            <w:tcW w:w="671" w:type="dxa"/>
          </w:tcPr>
          <w:p w14:paraId="21C5A8AF"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Lp.</w:t>
            </w:r>
          </w:p>
        </w:tc>
        <w:tc>
          <w:tcPr>
            <w:tcW w:w="3844" w:type="dxa"/>
          </w:tcPr>
          <w:p w14:paraId="36E51546" w14:textId="77777777" w:rsidR="00464A08" w:rsidRPr="00281A55" w:rsidRDefault="00464A08" w:rsidP="006B439F">
            <w:pPr>
              <w:jc w:val="center"/>
              <w:rPr>
                <w:rFonts w:ascii="Tahoma" w:hAnsi="Tahoma" w:cs="Tahoma"/>
                <w:b/>
                <w:sz w:val="22"/>
                <w:szCs w:val="22"/>
              </w:rPr>
            </w:pPr>
          </w:p>
          <w:p w14:paraId="0D6DE4CA"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Imię i nazwisko</w:t>
            </w:r>
          </w:p>
          <w:p w14:paraId="4BEEE25D" w14:textId="77777777" w:rsidR="00464A08" w:rsidRPr="00281A55" w:rsidRDefault="00464A08" w:rsidP="006B439F">
            <w:pPr>
              <w:jc w:val="center"/>
              <w:rPr>
                <w:rFonts w:ascii="Tahoma" w:hAnsi="Tahoma" w:cs="Tahoma"/>
                <w:b/>
                <w:sz w:val="22"/>
                <w:szCs w:val="22"/>
              </w:rPr>
            </w:pPr>
          </w:p>
        </w:tc>
        <w:tc>
          <w:tcPr>
            <w:tcW w:w="4665" w:type="dxa"/>
          </w:tcPr>
          <w:p w14:paraId="266EE07B"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Podpis</w:t>
            </w:r>
          </w:p>
        </w:tc>
      </w:tr>
      <w:tr w:rsidR="00464A08" w:rsidRPr="00D05A84" w14:paraId="7AC2ED33" w14:textId="77777777" w:rsidTr="009E3A90">
        <w:trPr>
          <w:trHeight w:val="599"/>
        </w:trPr>
        <w:tc>
          <w:tcPr>
            <w:tcW w:w="671" w:type="dxa"/>
          </w:tcPr>
          <w:p w14:paraId="3DC50617" w14:textId="77777777" w:rsidR="00464A08" w:rsidRPr="00281A55" w:rsidRDefault="00464A08" w:rsidP="00B23C63">
            <w:pPr>
              <w:jc w:val="center"/>
              <w:rPr>
                <w:rFonts w:ascii="Tahoma" w:hAnsi="Tahoma" w:cs="Tahoma"/>
                <w:sz w:val="22"/>
                <w:szCs w:val="22"/>
              </w:rPr>
            </w:pPr>
            <w:r w:rsidRPr="00281A55">
              <w:rPr>
                <w:rFonts w:ascii="Tahoma" w:hAnsi="Tahoma" w:cs="Tahoma"/>
                <w:sz w:val="22"/>
                <w:szCs w:val="22"/>
              </w:rPr>
              <w:t>1</w:t>
            </w:r>
          </w:p>
        </w:tc>
        <w:tc>
          <w:tcPr>
            <w:tcW w:w="3844" w:type="dxa"/>
          </w:tcPr>
          <w:p w14:paraId="4A878535" w14:textId="77777777" w:rsidR="00E4740C" w:rsidRPr="00281A55" w:rsidRDefault="00E4740C" w:rsidP="006B439F">
            <w:pPr>
              <w:rPr>
                <w:rFonts w:ascii="Tahoma" w:hAnsi="Tahoma" w:cs="Tahoma"/>
                <w:sz w:val="22"/>
                <w:szCs w:val="22"/>
              </w:rPr>
            </w:pPr>
          </w:p>
          <w:p w14:paraId="4C0E2ED3" w14:textId="77777777" w:rsidR="00464A08" w:rsidRPr="00281A55" w:rsidRDefault="006C53E3" w:rsidP="006B439F">
            <w:pPr>
              <w:rPr>
                <w:rFonts w:ascii="Tahoma" w:hAnsi="Tahoma" w:cs="Tahoma"/>
                <w:sz w:val="22"/>
                <w:szCs w:val="22"/>
              </w:rPr>
            </w:pPr>
            <w:r w:rsidRPr="00281A55">
              <w:rPr>
                <w:rFonts w:ascii="Tahoma" w:hAnsi="Tahoma" w:cs="Tahoma"/>
                <w:sz w:val="22"/>
                <w:szCs w:val="22"/>
              </w:rPr>
              <w:t>Mariola Zastró</w:t>
            </w:r>
            <w:r w:rsidR="000F18F0" w:rsidRPr="00281A55">
              <w:rPr>
                <w:rFonts w:ascii="Tahoma" w:hAnsi="Tahoma" w:cs="Tahoma"/>
                <w:sz w:val="22"/>
                <w:szCs w:val="22"/>
              </w:rPr>
              <w:t>ż</w:t>
            </w:r>
            <w:r w:rsidRPr="00281A55">
              <w:rPr>
                <w:rFonts w:ascii="Tahoma" w:hAnsi="Tahoma" w:cs="Tahoma"/>
                <w:sz w:val="22"/>
                <w:szCs w:val="22"/>
              </w:rPr>
              <w:t>na-Prostak</w:t>
            </w:r>
          </w:p>
          <w:p w14:paraId="5727360F" w14:textId="77777777" w:rsidR="00E4740C" w:rsidRPr="00281A55" w:rsidRDefault="00E4740C" w:rsidP="006B439F">
            <w:pPr>
              <w:rPr>
                <w:rFonts w:ascii="Tahoma" w:hAnsi="Tahoma" w:cs="Tahoma"/>
                <w:sz w:val="22"/>
                <w:szCs w:val="22"/>
              </w:rPr>
            </w:pPr>
          </w:p>
        </w:tc>
        <w:tc>
          <w:tcPr>
            <w:tcW w:w="4665" w:type="dxa"/>
          </w:tcPr>
          <w:p w14:paraId="1651BC63" w14:textId="77777777" w:rsidR="00464A08" w:rsidRDefault="0072766F" w:rsidP="006B439F">
            <w:pPr>
              <w:jc w:val="center"/>
              <w:rPr>
                <w:rFonts w:ascii="Tahoma" w:hAnsi="Tahoma" w:cs="Tahoma"/>
                <w:sz w:val="22"/>
                <w:szCs w:val="22"/>
              </w:rPr>
            </w:pPr>
            <w:r>
              <w:rPr>
                <w:rFonts w:ascii="Tahoma" w:hAnsi="Tahoma" w:cs="Tahoma"/>
                <w:sz w:val="22"/>
                <w:szCs w:val="22"/>
              </w:rPr>
              <w:t>Inspektor</w:t>
            </w:r>
          </w:p>
          <w:p w14:paraId="58B4DAC2" w14:textId="77777777" w:rsidR="0072766F" w:rsidRDefault="0072766F" w:rsidP="006B439F">
            <w:pPr>
              <w:jc w:val="center"/>
              <w:rPr>
                <w:rFonts w:ascii="Tahoma" w:hAnsi="Tahoma" w:cs="Tahoma"/>
                <w:sz w:val="22"/>
                <w:szCs w:val="22"/>
              </w:rPr>
            </w:pPr>
            <w:r>
              <w:rPr>
                <w:rFonts w:ascii="Tahoma" w:hAnsi="Tahoma" w:cs="Tahoma"/>
                <w:sz w:val="22"/>
                <w:szCs w:val="22"/>
              </w:rPr>
              <w:t>(-)</w:t>
            </w:r>
          </w:p>
          <w:p w14:paraId="2D39388B" w14:textId="77777777" w:rsidR="0072766F" w:rsidRPr="00281A55" w:rsidRDefault="0072766F" w:rsidP="006B439F">
            <w:pPr>
              <w:jc w:val="center"/>
              <w:rPr>
                <w:rFonts w:ascii="Tahoma" w:hAnsi="Tahoma" w:cs="Tahoma"/>
                <w:sz w:val="22"/>
                <w:szCs w:val="22"/>
              </w:rPr>
            </w:pPr>
            <w:r>
              <w:rPr>
                <w:rFonts w:ascii="Tahoma" w:hAnsi="Tahoma" w:cs="Tahoma"/>
                <w:sz w:val="22"/>
                <w:szCs w:val="22"/>
              </w:rPr>
              <w:t>Mariola Zastróżna-Prostak</w:t>
            </w:r>
          </w:p>
          <w:p w14:paraId="073AEDD6" w14:textId="77777777" w:rsidR="000175CE" w:rsidRPr="00281A55" w:rsidRDefault="000175CE" w:rsidP="0072766F">
            <w:pPr>
              <w:rPr>
                <w:rFonts w:ascii="Tahoma" w:hAnsi="Tahoma" w:cs="Tahoma"/>
                <w:sz w:val="22"/>
                <w:szCs w:val="22"/>
              </w:rPr>
            </w:pPr>
          </w:p>
        </w:tc>
      </w:tr>
    </w:tbl>
    <w:p w14:paraId="2312C227" w14:textId="77777777" w:rsidR="00007B0B" w:rsidRPr="00D05A84" w:rsidRDefault="00007B0B">
      <w:pPr>
        <w:rPr>
          <w:rFonts w:ascii="Tahoma" w:hAnsi="Tahoma" w:cs="Tahoma"/>
        </w:rPr>
      </w:pPr>
    </w:p>
    <w:sectPr w:rsidR="00007B0B" w:rsidRPr="00D05A84" w:rsidSect="00741FC6">
      <w:type w:val="continuous"/>
      <w:pgSz w:w="11906" w:h="16838"/>
      <w:pgMar w:top="851" w:right="851" w:bottom="851" w:left="709" w:header="720"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80958" w14:textId="77777777" w:rsidR="008255F1" w:rsidRDefault="008255F1">
      <w:r>
        <w:separator/>
      </w:r>
    </w:p>
  </w:endnote>
  <w:endnote w:type="continuationSeparator" w:id="0">
    <w:p w14:paraId="164FAD64" w14:textId="77777777" w:rsidR="008255F1" w:rsidRDefault="0082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E740" w14:textId="24F1E35F" w:rsidR="00007B0B" w:rsidRPr="009E3A90" w:rsidRDefault="009E3A90" w:rsidP="009E3A90">
    <w:pPr>
      <w:pStyle w:val="Stopka"/>
      <w:jc w:val="center"/>
      <w:rPr>
        <w:rFonts w:ascii="Tahoma" w:hAnsi="Tahoma" w:cs="Tahoma"/>
        <w:sz w:val="16"/>
        <w:szCs w:val="16"/>
      </w:rPr>
    </w:pPr>
    <w:r w:rsidRPr="009E3A90">
      <w:rPr>
        <w:rFonts w:ascii="Tahoma" w:hAnsi="Tahoma" w:cs="Tahoma"/>
        <w:sz w:val="16"/>
        <w:szCs w:val="16"/>
      </w:rPr>
      <w:t>Strona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8AF9" w14:textId="77777777" w:rsidR="00007B0B" w:rsidRDefault="00007B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CCF8" w14:textId="77777777" w:rsidR="00007B0B" w:rsidRDefault="00007B0B">
    <w:pPr>
      <w:pStyle w:val="Stopka"/>
      <w:snapToGrid w:val="0"/>
    </w:pPr>
  </w:p>
  <w:p w14:paraId="4A124C11" w14:textId="77777777" w:rsidR="00007B0B" w:rsidRDefault="00007B0B">
    <w:pPr>
      <w:pStyle w:val="Stopka"/>
      <w:snapToGrid w:val="0"/>
      <w:jc w:val="center"/>
      <w:rPr>
        <w:rFonts w:ascii="Garamond" w:hAnsi="Garamond" w:cs="Garamond"/>
        <w:sz w:val="20"/>
        <w:szCs w:val="20"/>
      </w:rPr>
    </w:pPr>
  </w:p>
  <w:p w14:paraId="5B73718F" w14:textId="7C2F2BD7" w:rsidR="00007B0B" w:rsidRPr="009E3A90" w:rsidRDefault="00007B0B" w:rsidP="009E3A90">
    <w:pPr>
      <w:pStyle w:val="Stopka"/>
      <w:jc w:val="center"/>
      <w:rPr>
        <w:rFonts w:ascii="Tahoma" w:hAnsi="Tahoma" w:cs="Tahoma"/>
        <w:sz w:val="16"/>
        <w:szCs w:val="16"/>
      </w:rPr>
    </w:pPr>
    <w:r w:rsidRPr="00725033">
      <w:rPr>
        <w:rFonts w:ascii="Tahoma" w:hAnsi="Tahoma" w:cs="Tahoma"/>
        <w:sz w:val="16"/>
        <w:szCs w:val="16"/>
      </w:rPr>
      <w:t xml:space="preserve">Strona </w:t>
    </w:r>
    <w:r w:rsidRPr="00725033">
      <w:rPr>
        <w:rFonts w:ascii="Tahoma" w:hAnsi="Tahoma" w:cs="Tahoma"/>
        <w:sz w:val="16"/>
        <w:szCs w:val="16"/>
      </w:rPr>
      <w:fldChar w:fldCharType="begin"/>
    </w:r>
    <w:r w:rsidRPr="00725033">
      <w:rPr>
        <w:rFonts w:ascii="Tahoma" w:hAnsi="Tahoma" w:cs="Tahoma"/>
        <w:sz w:val="16"/>
        <w:szCs w:val="16"/>
      </w:rPr>
      <w:instrText xml:space="preserve"> PAGE </w:instrText>
    </w:r>
    <w:r w:rsidRPr="00725033">
      <w:rPr>
        <w:rFonts w:ascii="Tahoma" w:hAnsi="Tahoma" w:cs="Tahoma"/>
        <w:sz w:val="16"/>
        <w:szCs w:val="16"/>
      </w:rPr>
      <w:fldChar w:fldCharType="separate"/>
    </w:r>
    <w:r w:rsidR="009D1B77" w:rsidRPr="00725033">
      <w:rPr>
        <w:rFonts w:ascii="Tahoma" w:hAnsi="Tahoma" w:cs="Tahoma"/>
        <w:noProof/>
        <w:sz w:val="16"/>
        <w:szCs w:val="16"/>
      </w:rPr>
      <w:t>19</w:t>
    </w:r>
    <w:r w:rsidRPr="00725033">
      <w:rPr>
        <w:rFonts w:ascii="Tahoma" w:hAnsi="Tahoma" w:cs="Tahoma"/>
        <w:sz w:val="16"/>
        <w:szCs w:val="16"/>
      </w:rPr>
      <w:fldChar w:fldCharType="end"/>
    </w:r>
  </w:p>
  <w:p w14:paraId="76D8742E" w14:textId="77777777" w:rsidR="00007B0B" w:rsidRDefault="00007B0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B71C" w14:textId="77777777" w:rsidR="00007B0B" w:rsidRDefault="00007B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F1921" w14:textId="77777777" w:rsidR="008255F1" w:rsidRDefault="008255F1">
      <w:r>
        <w:separator/>
      </w:r>
    </w:p>
  </w:footnote>
  <w:footnote w:type="continuationSeparator" w:id="0">
    <w:p w14:paraId="6E0957FF" w14:textId="77777777" w:rsidR="008255F1" w:rsidRDefault="00825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36C9" w14:textId="77777777" w:rsidR="00DF4C4F" w:rsidRPr="00DF4C4F" w:rsidRDefault="00DF4C4F" w:rsidP="00DF4C4F">
    <w:pPr>
      <w:pStyle w:val="Nagwek2"/>
    </w:pPr>
  </w:p>
  <w:p w14:paraId="56373B95" w14:textId="77777777" w:rsidR="00007B0B" w:rsidRDefault="00007B0B">
    <w:pPr>
      <w:pStyle w:val="Nagwek"/>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1799" w14:textId="77777777" w:rsidR="00007B0B" w:rsidRDefault="00007B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2213" w14:textId="77777777" w:rsidR="00007B0B" w:rsidRDefault="00007B0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91BE" w14:textId="77777777" w:rsidR="00007B0B" w:rsidRDefault="00007B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DAA50A8"/>
    <w:lvl w:ilvl="0">
      <w:start w:val="1"/>
      <w:numFmt w:val="upperRoman"/>
      <w:pStyle w:val="Nagwek1"/>
      <w:lvlText w:val="%1."/>
      <w:lvlJc w:val="right"/>
      <w:pPr>
        <w:tabs>
          <w:tab w:val="num" w:pos="680"/>
        </w:tabs>
        <w:ind w:left="680" w:hanging="113"/>
      </w:pPr>
      <w:rPr>
        <w:b/>
        <w:bCs/>
        <w:color w:val="auto"/>
      </w:r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rPr>
        <w:color w:val="auto"/>
      </w:rPr>
    </w:lvl>
    <w:lvl w:ilvl="4">
      <w:start w:val="1"/>
      <w:numFmt w:val="lowerLetter"/>
      <w:lvlText w:val="%5."/>
      <w:lvlJc w:val="left"/>
      <w:rPr>
        <w:color w:val="auto"/>
      </w:r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start w:val="1"/>
      <w:numFmt w:val="decimal"/>
      <w:lvlText w:val="%8)"/>
      <w:lvlJc w:val="left"/>
      <w:pPr>
        <w:ind w:left="786" w:hanging="360"/>
      </w:pPr>
      <w:rPr>
        <w:rFonts w:hint="default"/>
      </w:rPr>
    </w:lvl>
    <w:lvl w:ilvl="8">
      <w:start w:val="1"/>
      <w:numFmt w:val="lowerLetter"/>
      <w:lvlText w:val="%9)"/>
      <w:lvlJc w:val="left"/>
      <w:pPr>
        <w:ind w:left="6867" w:hanging="360"/>
      </w:pPr>
      <w:rPr>
        <w:rFonts w:hint="default"/>
      </w:rPr>
    </w:lvl>
  </w:abstractNum>
  <w:abstractNum w:abstractNumId="1" w15:restartNumberingAfterBreak="0">
    <w:nsid w:val="00000002"/>
    <w:multiLevelType w:val="multilevel"/>
    <w:tmpl w:val="00000002"/>
    <w:name w:val="WW8Num2"/>
    <w:lvl w:ilvl="0">
      <w:start w:val="1"/>
      <w:numFmt w:val="upperRoman"/>
      <w:pStyle w:val="Tytu2"/>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876C9D96"/>
    <w:name w:val="WW8Num3"/>
    <w:lvl w:ilvl="0">
      <w:start w:val="1"/>
      <w:numFmt w:val="decimal"/>
      <w:lvlText w:val="%1."/>
      <w:lvlJc w:val="left"/>
      <w:pPr>
        <w:tabs>
          <w:tab w:val="num" w:pos="0"/>
        </w:tabs>
        <w:ind w:left="397" w:hanging="397"/>
      </w:pPr>
      <w:rPr>
        <w:b w:val="0"/>
        <w:color w:val="auto"/>
      </w:r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rPr>
        <w:color w:val="auto"/>
      </w:rPr>
    </w:lvl>
    <w:lvl w:ilvl="4">
      <w:start w:val="1"/>
      <w:numFmt w:val="lowerLetter"/>
      <w:lvlText w:val="%5."/>
      <w:lvlJc w:val="left"/>
      <w:rPr>
        <w:color w:val="auto"/>
      </w:r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start w:val="1"/>
      <w:numFmt w:val="decimal"/>
      <w:lvlText w:val="%8)"/>
      <w:lvlJc w:val="left"/>
      <w:pPr>
        <w:ind w:left="786" w:hanging="360"/>
      </w:pPr>
      <w:rPr>
        <w:rFonts w:hint="default"/>
        <w:b w:val="0"/>
        <w:bCs w:val="0"/>
        <w:color w:val="auto"/>
      </w:rPr>
    </w:lvl>
    <w:lvl w:ilvl="8">
      <w:start w:val="1"/>
      <w:numFmt w:val="lowerLetter"/>
      <w:lvlText w:val="%9)"/>
      <w:lvlJc w:val="left"/>
      <w:pPr>
        <w:ind w:left="6867"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97" w:hanging="397"/>
      </w:pPr>
    </w:lvl>
  </w:abstractNum>
  <w:abstractNum w:abstractNumId="4" w15:restartNumberingAfterBreak="0">
    <w:nsid w:val="00000005"/>
    <w:multiLevelType w:val="singleLevel"/>
    <w:tmpl w:val="00000005"/>
    <w:name w:val="WW8Num5"/>
    <w:lvl w:ilvl="0">
      <w:start w:val="1"/>
      <w:numFmt w:val="decimal"/>
      <w:lvlText w:val="%1)"/>
      <w:lvlJc w:val="left"/>
      <w:pPr>
        <w:tabs>
          <w:tab w:val="num" w:pos="794"/>
        </w:tabs>
        <w:ind w:left="794" w:hanging="397"/>
      </w:pPr>
    </w:lvl>
  </w:abstractNum>
  <w:abstractNum w:abstractNumId="5" w15:restartNumberingAfterBreak="0">
    <w:nsid w:val="00000006"/>
    <w:multiLevelType w:val="multilevel"/>
    <w:tmpl w:val="00000006"/>
    <w:name w:val="WW8Num6"/>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decimal"/>
      <w:lvlText w:val="%3."/>
      <w:lvlJc w:val="left"/>
      <w:pPr>
        <w:tabs>
          <w:tab w:val="num" w:pos="397"/>
        </w:tabs>
        <w:ind w:left="397" w:hanging="397"/>
      </w:pPr>
    </w:lvl>
    <w:lvl w:ilvl="3">
      <w:start w:val="1"/>
      <w:numFmt w:val="decimal"/>
      <w:lvlText w:val="%4)"/>
      <w:lvlJc w:val="left"/>
      <w:pPr>
        <w:tabs>
          <w:tab w:val="num" w:pos="397"/>
        </w:tabs>
        <w:ind w:left="397" w:hanging="397"/>
      </w:pPr>
    </w:lvl>
    <w:lvl w:ilvl="4">
      <w:start w:val="1"/>
      <w:numFmt w:val="bullet"/>
      <w:lvlText w:val=""/>
      <w:lvlJc w:val="left"/>
      <w:pPr>
        <w:tabs>
          <w:tab w:val="num" w:pos="3750"/>
        </w:tabs>
        <w:ind w:left="3750" w:hanging="510"/>
      </w:pPr>
      <w:rPr>
        <w:rFonts w:ascii="Symbol" w:hAnsi="Symbol"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lvl>
    <w:lvl w:ilvl="1">
      <w:start w:val="1"/>
      <w:numFmt w:val="decimal"/>
      <w:lvlText w:val="%2)"/>
      <w:lvlJc w:val="left"/>
      <w:pPr>
        <w:tabs>
          <w:tab w:val="num" w:pos="0"/>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singleLevel"/>
    <w:tmpl w:val="00000009"/>
    <w:name w:val="WW8Num9"/>
    <w:lvl w:ilvl="0">
      <w:start w:val="1"/>
      <w:numFmt w:val="decimal"/>
      <w:lvlText w:val="%1)"/>
      <w:lvlJc w:val="left"/>
      <w:pPr>
        <w:tabs>
          <w:tab w:val="num" w:pos="397"/>
        </w:tabs>
        <w:ind w:left="397" w:hanging="397"/>
      </w:pPr>
    </w:lvl>
  </w:abstractNum>
  <w:abstractNum w:abstractNumId="9" w15:restartNumberingAfterBreak="0">
    <w:nsid w:val="0000000A"/>
    <w:multiLevelType w:val="singleLevel"/>
    <w:tmpl w:val="0000000A"/>
    <w:name w:val="WW8Num10"/>
    <w:lvl w:ilvl="0">
      <w:start w:val="1"/>
      <w:numFmt w:val="decimal"/>
      <w:lvlText w:val="%1."/>
      <w:lvlJc w:val="left"/>
      <w:pPr>
        <w:tabs>
          <w:tab w:val="num" w:pos="397"/>
        </w:tabs>
        <w:ind w:left="397" w:hanging="397"/>
      </w:p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397"/>
        </w:tabs>
        <w:ind w:left="397" w:hanging="397"/>
      </w:pPr>
    </w:lvl>
  </w:abstractNum>
  <w:abstractNum w:abstractNumId="12" w15:restartNumberingAfterBreak="0">
    <w:nsid w:val="0000000D"/>
    <w:multiLevelType w:val="multilevel"/>
    <w:tmpl w:val="1D3266C8"/>
    <w:name w:val="WW8Num13"/>
    <w:lvl w:ilvl="0">
      <w:start w:val="1"/>
      <w:numFmt w:val="decimal"/>
      <w:lvlText w:val="%1."/>
      <w:lvlJc w:val="left"/>
      <w:pPr>
        <w:tabs>
          <w:tab w:val="num" w:pos="0"/>
        </w:tabs>
        <w:ind w:left="397" w:hanging="397"/>
      </w:pPr>
      <w:rPr>
        <w:rFonts w:ascii="Times New Roman" w:eastAsia="Times New Roman" w:hAnsi="Times New Roman" w:cs="Times New Roman"/>
        <w:b w:val="0"/>
        <w:bCs w:val="0"/>
        <w:color w:val="auto"/>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397" w:hanging="397"/>
      </w:pPr>
    </w:lvl>
  </w:abstractNum>
  <w:abstractNum w:abstractNumId="14" w15:restartNumberingAfterBreak="0">
    <w:nsid w:val="0000000F"/>
    <w:multiLevelType w:val="multilevel"/>
    <w:tmpl w:val="4EB0173A"/>
    <w:name w:val="WW8Num15"/>
    <w:lvl w:ilvl="0">
      <w:start w:val="1"/>
      <w:numFmt w:val="decimal"/>
      <w:lvlText w:val="%1."/>
      <w:lvlJc w:val="left"/>
      <w:pPr>
        <w:tabs>
          <w:tab w:val="num" w:pos="397"/>
        </w:tabs>
        <w:ind w:left="397" w:hanging="397"/>
      </w:pPr>
      <w:rPr>
        <w:b w:val="0"/>
        <w:sz w:val="24"/>
        <w:szCs w:val="24"/>
      </w:rPr>
    </w:lvl>
    <w:lvl w:ilvl="1">
      <w:start w:val="1"/>
      <w:numFmt w:val="decimal"/>
      <w:lvlText w:val="%2)"/>
      <w:lvlJc w:val="left"/>
      <w:pPr>
        <w:tabs>
          <w:tab w:val="num" w:pos="397"/>
        </w:tabs>
        <w:ind w:left="397" w:hanging="397"/>
      </w:pPr>
    </w:lvl>
    <w:lvl w:ilvl="2">
      <w:start w:val="1"/>
      <w:numFmt w:val="lowerLetter"/>
      <w:lvlText w:val="%3)"/>
      <w:lvlJc w:val="left"/>
      <w:pPr>
        <w:tabs>
          <w:tab w:val="num" w:pos="794"/>
        </w:tabs>
        <w:ind w:left="794" w:hanging="397"/>
      </w:pPr>
    </w:lvl>
    <w:lvl w:ilvl="3">
      <w:start w:val="1"/>
      <w:numFmt w:val="decimal"/>
      <w:lvlText w:val="%4)"/>
      <w:lvlJc w:val="left"/>
      <w:pPr>
        <w:tabs>
          <w:tab w:val="num" w:pos="2917"/>
        </w:tabs>
        <w:ind w:left="2917" w:hanging="397"/>
      </w:pPr>
    </w:lvl>
    <w:lvl w:ilvl="4">
      <w:start w:val="24"/>
      <w:numFmt w:val="upperRoman"/>
      <w:lvlText w:val="%5."/>
      <w:lvlJc w:val="left"/>
      <w:pPr>
        <w:tabs>
          <w:tab w:val="num" w:pos="3960"/>
        </w:tabs>
        <w:ind w:left="3960" w:hanging="72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284" w:hanging="284"/>
      </w:pPr>
    </w:lvl>
    <w:lvl w:ilvl="1">
      <w:start w:val="1"/>
      <w:numFmt w:val="decimal"/>
      <w:lvlText w:val="%2)"/>
      <w:lvlJc w:val="left"/>
      <w:pPr>
        <w:tabs>
          <w:tab w:val="num" w:pos="823"/>
        </w:tabs>
        <w:ind w:left="823"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singleLevel"/>
    <w:tmpl w:val="00000011"/>
    <w:name w:val="WW8Num17"/>
    <w:lvl w:ilvl="0">
      <w:start w:val="1"/>
      <w:numFmt w:val="decimal"/>
      <w:pStyle w:val="Nagwek4"/>
      <w:lvlText w:val="%1."/>
      <w:lvlJc w:val="left"/>
      <w:pPr>
        <w:tabs>
          <w:tab w:val="num" w:pos="0"/>
        </w:tabs>
        <w:ind w:left="720" w:hanging="360"/>
      </w:pPr>
    </w:lvl>
  </w:abstractNum>
  <w:abstractNum w:abstractNumId="17" w15:restartNumberingAfterBreak="0">
    <w:nsid w:val="00000012"/>
    <w:multiLevelType w:val="singleLevel"/>
    <w:tmpl w:val="00000012"/>
    <w:name w:val="WW8Num18"/>
    <w:lvl w:ilvl="0">
      <w:start w:val="1"/>
      <w:numFmt w:val="decimal"/>
      <w:lvlText w:val="%1)"/>
      <w:lvlJc w:val="left"/>
      <w:pPr>
        <w:tabs>
          <w:tab w:val="num" w:pos="397"/>
        </w:tabs>
        <w:ind w:left="397" w:hanging="397"/>
      </w:pPr>
      <w:rPr>
        <w:b w:val="0"/>
        <w:color w:val="auto"/>
      </w:rPr>
    </w:lvl>
  </w:abstractNum>
  <w:abstractNum w:abstractNumId="18" w15:restartNumberingAfterBreak="0">
    <w:nsid w:val="00000013"/>
    <w:multiLevelType w:val="multilevel"/>
    <w:tmpl w:val="00000013"/>
    <w:name w:val="WW8Num19"/>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singleLevel"/>
    <w:tmpl w:val="00000014"/>
    <w:name w:val="WW8Num20"/>
    <w:lvl w:ilvl="0">
      <w:start w:val="1"/>
      <w:numFmt w:val="decimal"/>
      <w:lvlText w:val="%1)"/>
      <w:lvlJc w:val="left"/>
      <w:pPr>
        <w:tabs>
          <w:tab w:val="num" w:pos="397"/>
        </w:tabs>
        <w:ind w:left="397" w:hanging="397"/>
      </w:p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97" w:hanging="397"/>
      </w:pPr>
    </w:lvl>
  </w:abstractNum>
  <w:abstractNum w:abstractNumId="21" w15:restartNumberingAfterBreak="0">
    <w:nsid w:val="00000016"/>
    <w:multiLevelType w:val="multilevel"/>
    <w:tmpl w:val="00000016"/>
    <w:name w:val="WW8Num22"/>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4DD072CE"/>
    <w:name w:val="WW8Num23"/>
    <w:lvl w:ilvl="0">
      <w:start w:val="1"/>
      <w:numFmt w:val="decimal"/>
      <w:lvlText w:val="%1."/>
      <w:lvlJc w:val="left"/>
      <w:pPr>
        <w:tabs>
          <w:tab w:val="num" w:pos="0"/>
        </w:tabs>
        <w:ind w:left="397" w:hanging="397"/>
      </w:pPr>
    </w:lvl>
    <w:lvl w:ilvl="1">
      <w:start w:val="2"/>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576" w:hanging="144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504" w:hanging="1800"/>
      </w:pPr>
      <w:rPr>
        <w:rFonts w:hint="default"/>
      </w:rPr>
    </w:lvl>
    <w:lvl w:ilvl="7">
      <w:start w:val="1"/>
      <w:numFmt w:val="decimal"/>
      <w:isLgl/>
      <w:lvlText w:val="%1.%2.%3.%4.%5.%6.%7.%8."/>
      <w:lvlJc w:val="left"/>
      <w:pPr>
        <w:ind w:left="4148" w:hanging="2160"/>
      </w:pPr>
      <w:rPr>
        <w:rFonts w:hint="default"/>
      </w:rPr>
    </w:lvl>
    <w:lvl w:ilvl="8">
      <w:start w:val="1"/>
      <w:numFmt w:val="decimal"/>
      <w:isLgl/>
      <w:lvlText w:val="%1.%2.%3.%4.%5.%6.%7.%8.%9."/>
      <w:lvlJc w:val="left"/>
      <w:pPr>
        <w:ind w:left="4432" w:hanging="2160"/>
      </w:pPr>
      <w:rPr>
        <w:rFonts w:hint="default"/>
      </w:rPr>
    </w:lvl>
  </w:abstractNum>
  <w:abstractNum w:abstractNumId="23" w15:restartNumberingAfterBreak="0">
    <w:nsid w:val="00000018"/>
    <w:multiLevelType w:val="multilevel"/>
    <w:tmpl w:val="00000018"/>
    <w:name w:val="WW8Num24"/>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singleLevel"/>
    <w:tmpl w:val="00000019"/>
    <w:name w:val="WW8Num25"/>
    <w:lvl w:ilvl="0">
      <w:start w:val="1"/>
      <w:numFmt w:val="decimal"/>
      <w:lvlText w:val="%1."/>
      <w:lvlJc w:val="left"/>
      <w:pPr>
        <w:tabs>
          <w:tab w:val="num" w:pos="397"/>
        </w:tabs>
        <w:ind w:left="397" w:hanging="397"/>
      </w:pPr>
    </w:lvl>
  </w:abstractNum>
  <w:abstractNum w:abstractNumId="25" w15:restartNumberingAfterBreak="0">
    <w:nsid w:val="0000001A"/>
    <w:multiLevelType w:val="multilevel"/>
    <w:tmpl w:val="68BE9784"/>
    <w:name w:val="WW8Num26"/>
    <w:lvl w:ilvl="0">
      <w:start w:val="1"/>
      <w:numFmt w:val="decimal"/>
      <w:lvlText w:val="%1."/>
      <w:lvlJc w:val="left"/>
      <w:pPr>
        <w:tabs>
          <w:tab w:val="num" w:pos="539"/>
        </w:tabs>
        <w:ind w:left="539" w:hanging="397"/>
      </w:pPr>
      <w:rPr>
        <w:rFonts w:ascii="Times New Roman" w:hAnsi="Times New Roman" w:cs="Times New Roman"/>
        <w:b/>
        <w:sz w:val="24"/>
        <w:szCs w:val="24"/>
      </w:rPr>
    </w:lvl>
    <w:lvl w:ilvl="1">
      <w:start w:val="1"/>
      <w:numFmt w:val="lowerLetter"/>
      <w:lvlText w:val="%2."/>
      <w:lvlJc w:val="left"/>
      <w:pPr>
        <w:ind w:left="1647" w:hanging="360"/>
      </w:pPr>
    </w:lvl>
    <w:lvl w:ilvl="2">
      <w:start w:val="14"/>
      <w:numFmt w:val="upperRoman"/>
      <w:lvlText w:val="%3."/>
      <w:lvlJc w:val="left"/>
      <w:pPr>
        <w:ind w:left="2907" w:hanging="720"/>
      </w:pPr>
      <w:rPr>
        <w:rFonts w:hint="default"/>
      </w:rPr>
    </w:lvl>
    <w:lvl w:ilvl="3">
      <w:start w:val="1"/>
      <w:numFmt w:val="decimal"/>
      <w:lvlText w:val="%4."/>
      <w:lvlJc w:val="left"/>
      <w:pPr>
        <w:ind w:left="3087" w:hanging="360"/>
      </w:pPr>
    </w:lvl>
    <w:lvl w:ilvl="4">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794"/>
        </w:tabs>
        <w:ind w:left="794" w:hanging="397"/>
      </w:p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97" w:hanging="397"/>
      </w:pPr>
      <w:rPr>
        <w:rFonts w:ascii="Times New Roman" w:eastAsia="Times New Roman" w:hAnsi="Times New Roman" w:cs="Times New Roman"/>
      </w:rPr>
    </w:lvl>
  </w:abstractNum>
  <w:abstractNum w:abstractNumId="28" w15:restartNumberingAfterBreak="0">
    <w:nsid w:val="0000001D"/>
    <w:multiLevelType w:val="singleLevel"/>
    <w:tmpl w:val="0000001D"/>
    <w:name w:val="WW8Num29"/>
    <w:lvl w:ilvl="0">
      <w:start w:val="1"/>
      <w:numFmt w:val="decimal"/>
      <w:lvlText w:val="%1)"/>
      <w:lvlJc w:val="left"/>
      <w:pPr>
        <w:tabs>
          <w:tab w:val="num" w:pos="794"/>
        </w:tabs>
        <w:ind w:left="794" w:hanging="397"/>
      </w:pPr>
    </w:lvl>
  </w:abstractNum>
  <w:abstractNum w:abstractNumId="29" w15:restartNumberingAfterBreak="0">
    <w:nsid w:val="0000001E"/>
    <w:multiLevelType w:val="singleLevel"/>
    <w:tmpl w:val="9566DF6C"/>
    <w:name w:val="WW8Num30"/>
    <w:lvl w:ilvl="0">
      <w:start w:val="1"/>
      <w:numFmt w:val="decimal"/>
      <w:lvlText w:val="%1)"/>
      <w:lvlJc w:val="left"/>
      <w:pPr>
        <w:tabs>
          <w:tab w:val="num" w:pos="0"/>
        </w:tabs>
        <w:ind w:left="397" w:hanging="397"/>
      </w:pPr>
      <w:rPr>
        <w:b w:val="0"/>
        <w:bCs/>
        <w:color w:val="auto"/>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397" w:hanging="397"/>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1004" w:hanging="360"/>
      </w:pPr>
      <w:rPr>
        <w:rFonts w:ascii="Times New Roman" w:eastAsia="Times New Roman" w:hAnsi="Times New Roman" w:cs="Times New Roman"/>
      </w:rPr>
    </w:lvl>
  </w:abstractNum>
  <w:abstractNum w:abstractNumId="32" w15:restartNumberingAfterBreak="0">
    <w:nsid w:val="03CF473A"/>
    <w:multiLevelType w:val="hybridMultilevel"/>
    <w:tmpl w:val="C86A1C06"/>
    <w:lvl w:ilvl="0" w:tplc="F42E19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4C36097"/>
    <w:multiLevelType w:val="hybridMultilevel"/>
    <w:tmpl w:val="AFD892E6"/>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04150019">
      <w:start w:val="1"/>
      <w:numFmt w:val="decimal"/>
      <w:lvlText w:val="%5."/>
      <w:lvlJc w:val="left"/>
      <w:pPr>
        <w:tabs>
          <w:tab w:val="num" w:pos="644"/>
        </w:tabs>
        <w:ind w:left="644"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0B0B58CA"/>
    <w:multiLevelType w:val="hybridMultilevel"/>
    <w:tmpl w:val="F01CE6E2"/>
    <w:lvl w:ilvl="0" w:tplc="6128C8A0">
      <w:start w:val="7"/>
      <w:numFmt w:val="upperRoman"/>
      <w:lvlText w:val="%1."/>
      <w:lvlJc w:val="left"/>
      <w:pPr>
        <w:tabs>
          <w:tab w:val="num" w:pos="720"/>
        </w:tabs>
        <w:ind w:left="720" w:hanging="720"/>
      </w:pPr>
      <w:rPr>
        <w:rFonts w:hint="default"/>
        <w:strike w:val="0"/>
      </w:rPr>
    </w:lvl>
    <w:lvl w:ilvl="1" w:tplc="384C0710">
      <w:start w:val="1"/>
      <w:numFmt w:val="decimal"/>
      <w:lvlText w:val="%2."/>
      <w:lvlJc w:val="left"/>
      <w:pPr>
        <w:ind w:left="3905" w:hanging="360"/>
      </w:pPr>
      <w:rPr>
        <w:rFonts w:hint="default"/>
        <w:b w:val="0"/>
      </w:rPr>
    </w:lvl>
    <w:lvl w:ilvl="2" w:tplc="E3EA366E">
      <w:start w:val="1"/>
      <w:numFmt w:val="decimal"/>
      <w:lvlText w:val="%3."/>
      <w:lvlJc w:val="left"/>
      <w:pPr>
        <w:tabs>
          <w:tab w:val="num" w:pos="360"/>
        </w:tabs>
        <w:ind w:left="360" w:hanging="360"/>
      </w:pPr>
      <w:rPr>
        <w:rFonts w:hint="default"/>
        <w:b w:val="0"/>
        <w:i w:val="0"/>
        <w:color w:val="auto"/>
      </w:rPr>
    </w:lvl>
    <w:lvl w:ilvl="3" w:tplc="B01237F8">
      <w:start w:val="1"/>
      <w:numFmt w:val="decimal"/>
      <w:lvlText w:val="%4)"/>
      <w:lvlJc w:val="left"/>
      <w:pPr>
        <w:ind w:left="2880" w:hanging="360"/>
      </w:pPr>
      <w:rPr>
        <w:rFonts w:ascii="Times New Roman" w:eastAsia="Times New Roman" w:hAnsi="Times New Roman" w:cs="Times New Roman" w:hint="default"/>
      </w:rPr>
    </w:lvl>
    <w:lvl w:ilvl="4" w:tplc="EFB6CA48">
      <w:start w:val="1"/>
      <w:numFmt w:val="lowerLetter"/>
      <w:lvlText w:val="%5)"/>
      <w:lvlJc w:val="left"/>
      <w:pPr>
        <w:ind w:left="786" w:hanging="360"/>
      </w:pPr>
      <w:rPr>
        <w:rFonts w:hint="default"/>
        <w:color w:val="auto"/>
      </w:rPr>
    </w:lvl>
    <w:lvl w:ilvl="5" w:tplc="72720814">
      <w:start w:val="1"/>
      <w:numFmt w:val="decimal"/>
      <w:lvlText w:val="%6)"/>
      <w:lvlJc w:val="left"/>
      <w:pPr>
        <w:ind w:left="1637" w:hanging="360"/>
      </w:pPr>
      <w:rPr>
        <w:rFonts w:hint="default"/>
      </w:rPr>
    </w:lvl>
    <w:lvl w:ilvl="6" w:tplc="32B6BB18">
      <w:start w:val="2"/>
      <w:numFmt w:val="upperRoman"/>
      <w:lvlText w:val="%7&gt;"/>
      <w:lvlJc w:val="left"/>
      <w:pPr>
        <w:ind w:left="5400" w:hanging="72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356B4E"/>
    <w:multiLevelType w:val="hybridMultilevel"/>
    <w:tmpl w:val="F2AC426A"/>
    <w:lvl w:ilvl="0" w:tplc="C91EFE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B331F32"/>
    <w:multiLevelType w:val="hybridMultilevel"/>
    <w:tmpl w:val="E166A06E"/>
    <w:lvl w:ilvl="0" w:tplc="DBE47CBC">
      <w:start w:val="1"/>
      <w:numFmt w:val="decimal"/>
      <w:lvlText w:val="%1."/>
      <w:lvlJc w:val="left"/>
      <w:pPr>
        <w:ind w:left="720" w:hanging="360"/>
      </w:pPr>
    </w:lvl>
    <w:lvl w:ilvl="1" w:tplc="A9D292F2" w:tentative="1">
      <w:start w:val="1"/>
      <w:numFmt w:val="lowerLetter"/>
      <w:lvlText w:val="%2."/>
      <w:lvlJc w:val="left"/>
      <w:pPr>
        <w:ind w:left="1440" w:hanging="360"/>
      </w:pPr>
    </w:lvl>
    <w:lvl w:ilvl="2" w:tplc="E982ACF2" w:tentative="1">
      <w:start w:val="1"/>
      <w:numFmt w:val="lowerRoman"/>
      <w:lvlText w:val="%3."/>
      <w:lvlJc w:val="right"/>
      <w:pPr>
        <w:ind w:left="2160" w:hanging="180"/>
      </w:pPr>
    </w:lvl>
    <w:lvl w:ilvl="3" w:tplc="69CADBCE" w:tentative="1">
      <w:start w:val="1"/>
      <w:numFmt w:val="decimal"/>
      <w:lvlText w:val="%4."/>
      <w:lvlJc w:val="left"/>
      <w:pPr>
        <w:ind w:left="2880" w:hanging="360"/>
      </w:pPr>
    </w:lvl>
    <w:lvl w:ilvl="4" w:tplc="2A7AF854" w:tentative="1">
      <w:start w:val="1"/>
      <w:numFmt w:val="lowerLetter"/>
      <w:lvlText w:val="%5."/>
      <w:lvlJc w:val="left"/>
      <w:pPr>
        <w:ind w:left="3600" w:hanging="360"/>
      </w:pPr>
    </w:lvl>
    <w:lvl w:ilvl="5" w:tplc="6A1C1B2C" w:tentative="1">
      <w:start w:val="1"/>
      <w:numFmt w:val="lowerRoman"/>
      <w:lvlText w:val="%6."/>
      <w:lvlJc w:val="right"/>
      <w:pPr>
        <w:ind w:left="4320" w:hanging="180"/>
      </w:pPr>
    </w:lvl>
    <w:lvl w:ilvl="6" w:tplc="B48CE7D6" w:tentative="1">
      <w:start w:val="1"/>
      <w:numFmt w:val="decimal"/>
      <w:lvlText w:val="%7."/>
      <w:lvlJc w:val="left"/>
      <w:pPr>
        <w:ind w:left="5040" w:hanging="360"/>
      </w:pPr>
    </w:lvl>
    <w:lvl w:ilvl="7" w:tplc="8FA2B650" w:tentative="1">
      <w:start w:val="1"/>
      <w:numFmt w:val="lowerLetter"/>
      <w:lvlText w:val="%8."/>
      <w:lvlJc w:val="left"/>
      <w:pPr>
        <w:ind w:left="5760" w:hanging="360"/>
      </w:pPr>
    </w:lvl>
    <w:lvl w:ilvl="8" w:tplc="8B5CF0D0" w:tentative="1">
      <w:start w:val="1"/>
      <w:numFmt w:val="lowerRoman"/>
      <w:lvlText w:val="%9."/>
      <w:lvlJc w:val="right"/>
      <w:pPr>
        <w:ind w:left="6480" w:hanging="180"/>
      </w:pPr>
    </w:lvl>
  </w:abstractNum>
  <w:abstractNum w:abstractNumId="37" w15:restartNumberingAfterBreak="0">
    <w:nsid w:val="21027601"/>
    <w:multiLevelType w:val="hybridMultilevel"/>
    <w:tmpl w:val="0D5CE39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7452A45"/>
    <w:multiLevelType w:val="hybridMultilevel"/>
    <w:tmpl w:val="054CB6BC"/>
    <w:lvl w:ilvl="0" w:tplc="BD504776">
      <w:start w:val="2"/>
      <w:numFmt w:val="upperRoman"/>
      <w:lvlText w:val="%1."/>
      <w:lvlJc w:val="left"/>
      <w:pPr>
        <w:ind w:left="1080" w:hanging="720"/>
      </w:pPr>
      <w:rPr>
        <w:rFonts w:hint="default"/>
      </w:rPr>
    </w:lvl>
    <w:lvl w:ilvl="1" w:tplc="B8A64B8E">
      <w:start w:val="1"/>
      <w:numFmt w:val="decimal"/>
      <w:lvlText w:val="%2."/>
      <w:lvlJc w:val="left"/>
      <w:pPr>
        <w:ind w:left="1440" w:hanging="360"/>
      </w:pPr>
      <w:rPr>
        <w:rFonts w:ascii="Tahoma" w:eastAsia="Times New Roman" w:hAnsi="Tahoma" w:cs="Tahoma"/>
      </w:rPr>
    </w:lvl>
    <w:lvl w:ilvl="2" w:tplc="0415001B" w:tentative="1">
      <w:start w:val="1"/>
      <w:numFmt w:val="lowerRoman"/>
      <w:lvlText w:val="%3."/>
      <w:lvlJc w:val="right"/>
      <w:pPr>
        <w:ind w:left="2160" w:hanging="180"/>
      </w:pPr>
    </w:lvl>
    <w:lvl w:ilvl="3" w:tplc="D458F53A">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D35CA7"/>
    <w:multiLevelType w:val="hybridMultilevel"/>
    <w:tmpl w:val="C9C2C22C"/>
    <w:lvl w:ilvl="0" w:tplc="72F0F9E0">
      <w:start w:val="1"/>
      <w:numFmt w:val="bullet"/>
      <w:lvlText w:val="-"/>
      <w:lvlJc w:val="left"/>
      <w:pPr>
        <w:ind w:left="1440" w:hanging="360"/>
      </w:pPr>
      <w:rPr>
        <w:rFonts w:ascii="Arial" w:hAnsi="Arial"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0" w15:restartNumberingAfterBreak="0">
    <w:nsid w:val="35511CCB"/>
    <w:multiLevelType w:val="hybridMultilevel"/>
    <w:tmpl w:val="7A9C1C3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8206843"/>
    <w:multiLevelType w:val="hybridMultilevel"/>
    <w:tmpl w:val="8EDC1AEC"/>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430C9BD0">
      <w:start w:val="1"/>
      <w:numFmt w:val="decimal"/>
      <w:lvlText w:val="%4."/>
      <w:lvlJc w:val="left"/>
      <w:pPr>
        <w:ind w:left="502" w:hanging="360"/>
      </w:pPr>
      <w:rPr>
        <w:rFonts w:ascii="Times New Roman" w:eastAsia="Times New Roman" w:hAnsi="Times New Roman" w:cs="Times New Roman"/>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E02E6E"/>
    <w:multiLevelType w:val="multilevel"/>
    <w:tmpl w:val="C0BA5578"/>
    <w:lvl w:ilvl="0">
      <w:start w:val="1"/>
      <w:numFmt w:val="upperRoman"/>
      <w:lvlText w:val="%1."/>
      <w:lvlJc w:val="right"/>
      <w:pPr>
        <w:tabs>
          <w:tab w:val="num" w:pos="680"/>
        </w:tabs>
        <w:ind w:left="680" w:hanging="113"/>
      </w:p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pPr>
        <w:ind w:left="3087" w:hanging="360"/>
      </w:pPr>
    </w:lvl>
    <w:lvl w:ilvl="4">
      <w:start w:val="1"/>
      <w:numFmt w:val="lowerLetter"/>
      <w:lvlText w:val="%5."/>
      <w:lvlJc w:val="left"/>
      <w:pPr>
        <w:ind w:left="3807" w:hanging="360"/>
      </w:p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3" w15:restartNumberingAfterBreak="0">
    <w:nsid w:val="3A1030B1"/>
    <w:multiLevelType w:val="hybridMultilevel"/>
    <w:tmpl w:val="B42437AE"/>
    <w:lvl w:ilvl="0" w:tplc="D23AA54A">
      <w:start w:val="1"/>
      <w:numFmt w:val="upp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A1E47DE"/>
    <w:multiLevelType w:val="hybridMultilevel"/>
    <w:tmpl w:val="8EDC1AEC"/>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430C9BD0">
      <w:start w:val="1"/>
      <w:numFmt w:val="decimal"/>
      <w:lvlText w:val="%4."/>
      <w:lvlJc w:val="left"/>
      <w:pPr>
        <w:ind w:left="502" w:hanging="360"/>
      </w:pPr>
      <w:rPr>
        <w:rFonts w:ascii="Times New Roman" w:eastAsia="Times New Roman" w:hAnsi="Times New Roman" w:cs="Times New Roman"/>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4F0082"/>
    <w:multiLevelType w:val="hybridMultilevel"/>
    <w:tmpl w:val="F834AE1E"/>
    <w:lvl w:ilvl="0" w:tplc="2EBA018A">
      <w:start w:val="1"/>
      <w:numFmt w:val="decimal"/>
      <w:lvlText w:val="%1)"/>
      <w:lvlJc w:val="left"/>
      <w:pPr>
        <w:ind w:left="1080" w:hanging="360"/>
      </w:pPr>
    </w:lvl>
    <w:lvl w:ilvl="1" w:tplc="187252EE"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FB4AF336" w:tentative="1">
      <w:start w:val="1"/>
      <w:numFmt w:val="lowerLetter"/>
      <w:lvlText w:val="%5."/>
      <w:lvlJc w:val="left"/>
      <w:pPr>
        <w:ind w:left="3960" w:hanging="360"/>
      </w:pPr>
    </w:lvl>
    <w:lvl w:ilvl="5" w:tplc="04150017" w:tentative="1">
      <w:start w:val="1"/>
      <w:numFmt w:val="lowerRoman"/>
      <w:lvlText w:val="%6."/>
      <w:lvlJc w:val="right"/>
      <w:pPr>
        <w:ind w:left="4680" w:hanging="180"/>
      </w:pPr>
    </w:lvl>
    <w:lvl w:ilvl="6" w:tplc="456EE05E"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2306613"/>
    <w:multiLevelType w:val="hybridMultilevel"/>
    <w:tmpl w:val="247633D2"/>
    <w:lvl w:ilvl="0" w:tplc="68C6D302">
      <w:start w:val="100"/>
      <w:numFmt w:val="upperRoman"/>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F1540C"/>
    <w:multiLevelType w:val="hybridMultilevel"/>
    <w:tmpl w:val="8EDC1AEC"/>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430C9BD0">
      <w:start w:val="1"/>
      <w:numFmt w:val="decimal"/>
      <w:lvlText w:val="%4."/>
      <w:lvlJc w:val="left"/>
      <w:pPr>
        <w:ind w:left="502" w:hanging="360"/>
      </w:pPr>
      <w:rPr>
        <w:rFonts w:ascii="Times New Roman" w:eastAsia="Times New Roman" w:hAnsi="Times New Roman" w:cs="Times New Roman"/>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024630"/>
    <w:multiLevelType w:val="hybridMultilevel"/>
    <w:tmpl w:val="EC5C30EA"/>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5A1ABB"/>
    <w:multiLevelType w:val="hybridMultilevel"/>
    <w:tmpl w:val="8EDC1AEC"/>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430C9BD0">
      <w:start w:val="1"/>
      <w:numFmt w:val="decimal"/>
      <w:lvlText w:val="%4."/>
      <w:lvlJc w:val="left"/>
      <w:pPr>
        <w:ind w:left="502" w:hanging="360"/>
      </w:pPr>
      <w:rPr>
        <w:rFonts w:ascii="Times New Roman" w:eastAsia="Times New Roman" w:hAnsi="Times New Roman" w:cs="Times New Roman"/>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BC21BA"/>
    <w:multiLevelType w:val="hybridMultilevel"/>
    <w:tmpl w:val="8EDC1AEC"/>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430C9BD0">
      <w:start w:val="1"/>
      <w:numFmt w:val="decimal"/>
      <w:lvlText w:val="%4."/>
      <w:lvlJc w:val="left"/>
      <w:pPr>
        <w:ind w:left="502" w:hanging="360"/>
      </w:pPr>
      <w:rPr>
        <w:rFonts w:ascii="Times New Roman" w:eastAsia="Times New Roman" w:hAnsi="Times New Roman" w:cs="Times New Roman"/>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D37AE9"/>
    <w:multiLevelType w:val="hybridMultilevel"/>
    <w:tmpl w:val="299A7C6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2" w15:restartNumberingAfterBreak="0">
    <w:nsid w:val="4D310673"/>
    <w:multiLevelType w:val="hybridMultilevel"/>
    <w:tmpl w:val="8E9A2A6E"/>
    <w:lvl w:ilvl="0" w:tplc="04150019">
      <w:start w:val="1"/>
      <w:numFmt w:val="decimal"/>
      <w:lvlText w:val="%1."/>
      <w:lvlJc w:val="left"/>
      <w:pPr>
        <w:tabs>
          <w:tab w:val="num" w:pos="720"/>
        </w:tabs>
        <w:ind w:left="720" w:hanging="720"/>
      </w:pPr>
      <w:rPr>
        <w:rFonts w:hint="default"/>
        <w:b w:val="0"/>
      </w:rPr>
    </w:lvl>
    <w:lvl w:ilvl="1" w:tplc="04150019">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0415000F">
      <w:start w:val="1"/>
      <w:numFmt w:val="decimal"/>
      <w:lvlText w:val="%4)"/>
      <w:lvlJc w:val="left"/>
      <w:pPr>
        <w:ind w:left="644" w:hanging="360"/>
      </w:pPr>
      <w:rPr>
        <w:rFonts w:hint="default"/>
      </w:rPr>
    </w:lvl>
    <w:lvl w:ilvl="4" w:tplc="45E26DC2">
      <w:start w:val="21"/>
      <w:numFmt w:val="upperRoman"/>
      <w:lvlText w:val="%5."/>
      <w:lvlJc w:val="left"/>
      <w:pPr>
        <w:ind w:left="3960" w:hanging="720"/>
      </w:pPr>
      <w:rPr>
        <w:rFonts w:hint="default"/>
        <w:color w:val="auto"/>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D7C61B8"/>
    <w:multiLevelType w:val="multilevel"/>
    <w:tmpl w:val="C0BA5578"/>
    <w:lvl w:ilvl="0">
      <w:start w:val="1"/>
      <w:numFmt w:val="upperRoman"/>
      <w:lvlText w:val="%1."/>
      <w:lvlJc w:val="right"/>
      <w:pPr>
        <w:tabs>
          <w:tab w:val="num" w:pos="680"/>
        </w:tabs>
        <w:ind w:left="680" w:hanging="113"/>
      </w:p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pPr>
        <w:ind w:left="3087" w:hanging="360"/>
      </w:pPr>
    </w:lvl>
    <w:lvl w:ilvl="4">
      <w:start w:val="1"/>
      <w:numFmt w:val="lowerLetter"/>
      <w:lvlText w:val="%5."/>
      <w:lvlJc w:val="left"/>
      <w:pPr>
        <w:ind w:left="3807" w:hanging="360"/>
      </w:p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54" w15:restartNumberingAfterBreak="0">
    <w:nsid w:val="4DD51C75"/>
    <w:multiLevelType w:val="hybridMultilevel"/>
    <w:tmpl w:val="8EDC1AEC"/>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430C9BD0">
      <w:start w:val="1"/>
      <w:numFmt w:val="decimal"/>
      <w:lvlText w:val="%4."/>
      <w:lvlJc w:val="left"/>
      <w:pPr>
        <w:ind w:left="502" w:hanging="360"/>
      </w:pPr>
      <w:rPr>
        <w:rFonts w:ascii="Times New Roman" w:eastAsia="Times New Roman" w:hAnsi="Times New Roman" w:cs="Times New Roman"/>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B63B83"/>
    <w:multiLevelType w:val="hybridMultilevel"/>
    <w:tmpl w:val="8EDC1AEC"/>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430C9BD0">
      <w:start w:val="1"/>
      <w:numFmt w:val="decimal"/>
      <w:lvlText w:val="%4."/>
      <w:lvlJc w:val="left"/>
      <w:pPr>
        <w:ind w:left="502" w:hanging="360"/>
      </w:pPr>
      <w:rPr>
        <w:rFonts w:ascii="Times New Roman" w:eastAsia="Times New Roman" w:hAnsi="Times New Roman" w:cs="Times New Roman"/>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07D2057"/>
    <w:multiLevelType w:val="hybridMultilevel"/>
    <w:tmpl w:val="D884FA5E"/>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7" w15:restartNumberingAfterBreak="0">
    <w:nsid w:val="52821645"/>
    <w:multiLevelType w:val="hybridMultilevel"/>
    <w:tmpl w:val="A5DA1D6C"/>
    <w:lvl w:ilvl="0" w:tplc="3E4C7C12">
      <w:start w:val="1"/>
      <w:numFmt w:val="lowerLetter"/>
      <w:lvlText w:val="%1)"/>
      <w:lvlJc w:val="left"/>
      <w:pPr>
        <w:tabs>
          <w:tab w:val="num" w:pos="1065"/>
        </w:tabs>
        <w:ind w:left="1065" w:hanging="360"/>
      </w:pPr>
      <w:rPr>
        <w:rFonts w:hint="default"/>
      </w:rPr>
    </w:lvl>
    <w:lvl w:ilvl="1" w:tplc="A8B6DE7A">
      <w:start w:val="12"/>
      <w:numFmt w:val="bullet"/>
      <w:lvlText w:val="-"/>
      <w:lvlJc w:val="left"/>
      <w:pPr>
        <w:tabs>
          <w:tab w:val="num" w:pos="1785"/>
        </w:tabs>
        <w:ind w:left="1785" w:hanging="360"/>
      </w:pPr>
      <w:rPr>
        <w:rFonts w:ascii="Times New Roman" w:eastAsia="Times New Roman" w:hAnsi="Times New Roman" w:cs="Times New Roman" w:hint="default"/>
      </w:rPr>
    </w:lvl>
    <w:lvl w:ilvl="2" w:tplc="24624B10">
      <w:start w:val="1"/>
      <w:numFmt w:val="decimal"/>
      <w:lvlText w:val="%3."/>
      <w:lvlJc w:val="left"/>
      <w:pPr>
        <w:tabs>
          <w:tab w:val="num" w:pos="360"/>
        </w:tabs>
        <w:ind w:left="360" w:hanging="360"/>
      </w:pPr>
      <w:rPr>
        <w:rFonts w:hint="default"/>
      </w:rPr>
    </w:lvl>
    <w:lvl w:ilvl="3" w:tplc="F0162364">
      <w:start w:val="1"/>
      <w:numFmt w:val="lowerLetter"/>
      <w:lvlText w:val="%4)"/>
      <w:lvlJc w:val="left"/>
      <w:pPr>
        <w:tabs>
          <w:tab w:val="num" w:pos="3585"/>
        </w:tabs>
        <w:ind w:left="3585" w:hanging="720"/>
      </w:pPr>
      <w:rPr>
        <w:rFonts w:hint="default"/>
        <w:b w:val="0"/>
      </w:r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58" w15:restartNumberingAfterBreak="0">
    <w:nsid w:val="530F39CA"/>
    <w:multiLevelType w:val="hybridMultilevel"/>
    <w:tmpl w:val="C9DC9206"/>
    <w:lvl w:ilvl="0" w:tplc="786EA330">
      <w:start w:val="1"/>
      <w:numFmt w:val="decimal"/>
      <w:lvlText w:val="%1)"/>
      <w:lvlJc w:val="left"/>
      <w:pPr>
        <w:ind w:left="785" w:hanging="360"/>
      </w:pPr>
      <w:rPr>
        <w:b w:val="0"/>
        <w:bCs w:val="0"/>
        <w:strike w:val="0"/>
        <w:dstrike w:val="0"/>
        <w:u w:val="none"/>
        <w:effect w:val="none"/>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59" w15:restartNumberingAfterBreak="0">
    <w:nsid w:val="5717505E"/>
    <w:multiLevelType w:val="hybridMultilevel"/>
    <w:tmpl w:val="D0BE9DFE"/>
    <w:lvl w:ilvl="0" w:tplc="C1E270DA">
      <w:start w:val="14"/>
      <w:numFmt w:val="upperRoman"/>
      <w:lvlText w:val="%1."/>
      <w:lvlJc w:val="left"/>
      <w:pPr>
        <w:ind w:left="1287" w:hanging="720"/>
      </w:pPr>
      <w:rPr>
        <w:rFonts w:hint="default"/>
      </w:rPr>
    </w:lvl>
    <w:lvl w:ilvl="1" w:tplc="C12654DE">
      <w:start w:val="1"/>
      <w:numFmt w:val="decimal"/>
      <w:lvlText w:val="%2."/>
      <w:lvlJc w:val="left"/>
      <w:pPr>
        <w:ind w:left="1647" w:hanging="360"/>
      </w:pPr>
      <w:rPr>
        <w:rFonts w:ascii="Tahoma" w:eastAsia="Times New Roman" w:hAnsi="Tahoma" w:cs="Tahoma"/>
        <w:b w:val="0"/>
        <w:bCs w:val="0"/>
      </w:r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59E31EA5"/>
    <w:multiLevelType w:val="hybridMultilevel"/>
    <w:tmpl w:val="9F12FE6A"/>
    <w:lvl w:ilvl="0" w:tplc="72F0F9E0">
      <w:start w:val="1"/>
      <w:numFmt w:val="bullet"/>
      <w:lvlText w:val="-"/>
      <w:lvlJc w:val="left"/>
      <w:pPr>
        <w:ind w:left="698" w:hanging="360"/>
      </w:pPr>
      <w:rPr>
        <w:rFonts w:ascii="Arial" w:hAnsi="Arial" w:cs="Times New Roman" w:hint="default"/>
      </w:rPr>
    </w:lvl>
    <w:lvl w:ilvl="1" w:tplc="04150003">
      <w:start w:val="1"/>
      <w:numFmt w:val="bullet"/>
      <w:lvlText w:val="o"/>
      <w:lvlJc w:val="left"/>
      <w:pPr>
        <w:ind w:left="1418" w:hanging="360"/>
      </w:pPr>
      <w:rPr>
        <w:rFonts w:ascii="Courier New" w:hAnsi="Courier New" w:cs="Courier New" w:hint="default"/>
      </w:rPr>
    </w:lvl>
    <w:lvl w:ilvl="2" w:tplc="04150005">
      <w:start w:val="1"/>
      <w:numFmt w:val="bullet"/>
      <w:lvlText w:val=""/>
      <w:lvlJc w:val="left"/>
      <w:pPr>
        <w:ind w:left="2138" w:hanging="360"/>
      </w:pPr>
      <w:rPr>
        <w:rFonts w:ascii="Wingdings" w:hAnsi="Wingdings" w:hint="default"/>
      </w:rPr>
    </w:lvl>
    <w:lvl w:ilvl="3" w:tplc="04150001">
      <w:start w:val="1"/>
      <w:numFmt w:val="bullet"/>
      <w:lvlText w:val=""/>
      <w:lvlJc w:val="left"/>
      <w:pPr>
        <w:ind w:left="2858" w:hanging="360"/>
      </w:pPr>
      <w:rPr>
        <w:rFonts w:ascii="Symbol" w:hAnsi="Symbol" w:hint="default"/>
      </w:rPr>
    </w:lvl>
    <w:lvl w:ilvl="4" w:tplc="04150003">
      <w:start w:val="1"/>
      <w:numFmt w:val="bullet"/>
      <w:lvlText w:val="o"/>
      <w:lvlJc w:val="left"/>
      <w:pPr>
        <w:ind w:left="3578" w:hanging="360"/>
      </w:pPr>
      <w:rPr>
        <w:rFonts w:ascii="Courier New" w:hAnsi="Courier New" w:cs="Courier New" w:hint="default"/>
      </w:rPr>
    </w:lvl>
    <w:lvl w:ilvl="5" w:tplc="04150005">
      <w:start w:val="1"/>
      <w:numFmt w:val="bullet"/>
      <w:lvlText w:val=""/>
      <w:lvlJc w:val="left"/>
      <w:pPr>
        <w:ind w:left="4298" w:hanging="360"/>
      </w:pPr>
      <w:rPr>
        <w:rFonts w:ascii="Wingdings" w:hAnsi="Wingdings" w:hint="default"/>
      </w:rPr>
    </w:lvl>
    <w:lvl w:ilvl="6" w:tplc="04150001">
      <w:start w:val="1"/>
      <w:numFmt w:val="bullet"/>
      <w:lvlText w:val=""/>
      <w:lvlJc w:val="left"/>
      <w:pPr>
        <w:ind w:left="5018" w:hanging="360"/>
      </w:pPr>
      <w:rPr>
        <w:rFonts w:ascii="Symbol" w:hAnsi="Symbol" w:hint="default"/>
      </w:rPr>
    </w:lvl>
    <w:lvl w:ilvl="7" w:tplc="04150003">
      <w:start w:val="1"/>
      <w:numFmt w:val="bullet"/>
      <w:lvlText w:val="o"/>
      <w:lvlJc w:val="left"/>
      <w:pPr>
        <w:ind w:left="5738" w:hanging="360"/>
      </w:pPr>
      <w:rPr>
        <w:rFonts w:ascii="Courier New" w:hAnsi="Courier New" w:cs="Courier New" w:hint="default"/>
      </w:rPr>
    </w:lvl>
    <w:lvl w:ilvl="8" w:tplc="04150005">
      <w:start w:val="1"/>
      <w:numFmt w:val="bullet"/>
      <w:lvlText w:val=""/>
      <w:lvlJc w:val="left"/>
      <w:pPr>
        <w:ind w:left="6458" w:hanging="360"/>
      </w:pPr>
      <w:rPr>
        <w:rFonts w:ascii="Wingdings" w:hAnsi="Wingdings" w:hint="default"/>
      </w:rPr>
    </w:lvl>
  </w:abstractNum>
  <w:abstractNum w:abstractNumId="61" w15:restartNumberingAfterBreak="0">
    <w:nsid w:val="5A7503BB"/>
    <w:multiLevelType w:val="hybridMultilevel"/>
    <w:tmpl w:val="1170767A"/>
    <w:lvl w:ilvl="0" w:tplc="BABE8264">
      <w:start w:val="1"/>
      <w:numFmt w:val="upperRoman"/>
      <w:lvlText w:val="%1."/>
      <w:lvlJc w:val="left"/>
      <w:pPr>
        <w:ind w:left="1080" w:hanging="720"/>
      </w:pPr>
      <w:rPr>
        <w:rFonts w:hint="default"/>
        <w:b/>
        <w:bCs/>
        <w:color w:val="auto"/>
      </w:rPr>
    </w:lvl>
    <w:lvl w:ilvl="1" w:tplc="C3E84F80">
      <w:start w:val="1"/>
      <w:numFmt w:val="decimal"/>
      <w:lvlText w:val="%2."/>
      <w:lvlJc w:val="left"/>
      <w:pPr>
        <w:ind w:left="1440" w:hanging="360"/>
      </w:pPr>
      <w:rPr>
        <w:rFonts w:ascii="Tahoma" w:eastAsia="Times New Roman" w:hAnsi="Tahoma" w:cs="Tahoma"/>
        <w:b w:val="0"/>
        <w:bCs/>
      </w:rPr>
    </w:lvl>
    <w:lvl w:ilvl="2" w:tplc="0415001B" w:tentative="1">
      <w:start w:val="1"/>
      <w:numFmt w:val="lowerRoman"/>
      <w:lvlText w:val="%3."/>
      <w:lvlJc w:val="right"/>
      <w:pPr>
        <w:ind w:left="2160" w:hanging="180"/>
      </w:pPr>
    </w:lvl>
    <w:lvl w:ilvl="3" w:tplc="127C72A8">
      <w:start w:val="1"/>
      <w:numFmt w:val="decimal"/>
      <w:lvlText w:val="%4."/>
      <w:lvlJc w:val="left"/>
      <w:pPr>
        <w:ind w:left="2880" w:hanging="360"/>
      </w:pPr>
      <w:rPr>
        <w:color w:val="auto"/>
      </w:rPr>
    </w:lvl>
    <w:lvl w:ilvl="4" w:tplc="E3F49EC4">
      <w:start w:val="1"/>
      <w:numFmt w:val="lowerLetter"/>
      <w:lvlText w:val="%5."/>
      <w:lvlJc w:val="left"/>
      <w:pPr>
        <w:ind w:left="3600" w:hanging="360"/>
      </w:pPr>
      <w:rPr>
        <w:color w:val="auto"/>
      </w:rPr>
    </w:lvl>
    <w:lvl w:ilvl="5" w:tplc="1632CF92">
      <w:start w:val="1"/>
      <w:numFmt w:val="lowerLetter"/>
      <w:lvlText w:val="%6)"/>
      <w:lvlJc w:val="right"/>
      <w:pPr>
        <w:ind w:left="4320" w:hanging="180"/>
      </w:pPr>
      <w:rPr>
        <w:rFonts w:ascii="Tahoma" w:eastAsia="Times New Roman" w:hAnsi="Tahoma" w:cs="Tahoma"/>
        <w:color w:val="auto"/>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D83ABB"/>
    <w:multiLevelType w:val="hybridMultilevel"/>
    <w:tmpl w:val="43A6B086"/>
    <w:lvl w:ilvl="0" w:tplc="41D4CF40">
      <w:start w:val="24"/>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63672EA9"/>
    <w:multiLevelType w:val="multilevel"/>
    <w:tmpl w:val="9A401C12"/>
    <w:lvl w:ilvl="0">
      <w:start w:val="1"/>
      <w:numFmt w:val="upperRoman"/>
      <w:lvlText w:val="%1."/>
      <w:lvlJc w:val="right"/>
      <w:pPr>
        <w:tabs>
          <w:tab w:val="num" w:pos="680"/>
        </w:tabs>
        <w:ind w:left="680" w:hanging="113"/>
      </w:pPr>
      <w:rPr>
        <w:color w:val="auto"/>
      </w:r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pPr>
        <w:ind w:left="3087" w:hanging="360"/>
      </w:pPr>
    </w:lvl>
    <w:lvl w:ilvl="4">
      <w:start w:val="1"/>
      <w:numFmt w:val="lowerLetter"/>
      <w:lvlText w:val="%5."/>
      <w:lvlJc w:val="left"/>
      <w:pPr>
        <w:ind w:left="3807" w:hanging="360"/>
      </w:p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64" w15:restartNumberingAfterBreak="0">
    <w:nsid w:val="63AC0AD3"/>
    <w:multiLevelType w:val="hybridMultilevel"/>
    <w:tmpl w:val="E41CC72A"/>
    <w:lvl w:ilvl="0" w:tplc="6022659E">
      <w:start w:val="2"/>
      <w:numFmt w:val="decimal"/>
      <w:lvlText w:val="%1."/>
      <w:lvlJc w:val="left"/>
      <w:pPr>
        <w:ind w:left="720" w:hanging="360"/>
      </w:pPr>
      <w:rPr>
        <w:rFonts w:cs="Times New Roman" w:hint="default"/>
        <w:b w:val="0"/>
        <w:i w:val="0"/>
      </w:rPr>
    </w:lvl>
    <w:lvl w:ilvl="1" w:tplc="4854510E">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9B904A36">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8A25A25"/>
    <w:multiLevelType w:val="hybridMultilevel"/>
    <w:tmpl w:val="F45C1CB6"/>
    <w:lvl w:ilvl="0" w:tplc="1B6EB2EE">
      <w:start w:val="3"/>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E0037D1"/>
    <w:multiLevelType w:val="hybridMultilevel"/>
    <w:tmpl w:val="D242E3D2"/>
    <w:lvl w:ilvl="0" w:tplc="5BE614A2">
      <w:start w:val="3"/>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7" w15:restartNumberingAfterBreak="0">
    <w:nsid w:val="7D950687"/>
    <w:multiLevelType w:val="hybridMultilevel"/>
    <w:tmpl w:val="4FCA5072"/>
    <w:lvl w:ilvl="0" w:tplc="04150001">
      <w:start w:val="1"/>
      <w:numFmt w:val="bullet"/>
      <w:lvlText w:val=""/>
      <w:lvlJc w:val="left"/>
      <w:pPr>
        <w:ind w:left="1514" w:hanging="360"/>
      </w:pPr>
      <w:rPr>
        <w:rFonts w:ascii="Symbol" w:hAnsi="Symbol"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68" w15:restartNumberingAfterBreak="0">
    <w:nsid w:val="7DE10258"/>
    <w:multiLevelType w:val="multilevel"/>
    <w:tmpl w:val="4F9C8C7C"/>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2"/>
  </w:num>
  <w:num w:numId="4">
    <w:abstractNumId w:val="11"/>
  </w:num>
  <w:num w:numId="5">
    <w:abstractNumId w:val="12"/>
  </w:num>
  <w:num w:numId="6">
    <w:abstractNumId w:val="14"/>
  </w:num>
  <w:num w:numId="7">
    <w:abstractNumId w:val="16"/>
  </w:num>
  <w:num w:numId="8">
    <w:abstractNumId w:val="18"/>
  </w:num>
  <w:num w:numId="9">
    <w:abstractNumId w:val="19"/>
  </w:num>
  <w:num w:numId="10">
    <w:abstractNumId w:val="22"/>
  </w:num>
  <w:num w:numId="11">
    <w:abstractNumId w:val="25"/>
  </w:num>
  <w:num w:numId="12">
    <w:abstractNumId w:val="29"/>
  </w:num>
  <w:num w:numId="13">
    <w:abstractNumId w:val="35"/>
  </w:num>
  <w:num w:numId="14">
    <w:abstractNumId w:val="34"/>
  </w:num>
  <w:num w:numId="15">
    <w:abstractNumId w:val="64"/>
  </w:num>
  <w:num w:numId="16">
    <w:abstractNumId w:val="44"/>
  </w:num>
  <w:num w:numId="17">
    <w:abstractNumId w:val="45"/>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52"/>
  </w:num>
  <w:num w:numId="21">
    <w:abstractNumId w:val="37"/>
  </w:num>
  <w:num w:numId="22">
    <w:abstractNumId w:val="36"/>
  </w:num>
  <w:num w:numId="23">
    <w:abstractNumId w:val="32"/>
  </w:num>
  <w:num w:numId="24">
    <w:abstractNumId w:val="40"/>
  </w:num>
  <w:num w:numId="25">
    <w:abstractNumId w:val="67"/>
  </w:num>
  <w:num w:numId="26">
    <w:abstractNumId w:val="56"/>
  </w:num>
  <w:num w:numId="27">
    <w:abstractNumId w:val="51"/>
  </w:num>
  <w:num w:numId="28">
    <w:abstractNumId w:val="53"/>
  </w:num>
  <w:num w:numId="29">
    <w:abstractNumId w:val="42"/>
  </w:num>
  <w:num w:numId="3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47"/>
  </w:num>
  <w:num w:numId="33">
    <w:abstractNumId w:val="54"/>
  </w:num>
  <w:num w:numId="34">
    <w:abstractNumId w:val="55"/>
  </w:num>
  <w:num w:numId="35">
    <w:abstractNumId w:val="41"/>
  </w:num>
  <w:num w:numId="36">
    <w:abstractNumId w:val="49"/>
  </w:num>
  <w:num w:numId="37">
    <w:abstractNumId w:val="50"/>
  </w:num>
  <w:num w:numId="38">
    <w:abstractNumId w:val="61"/>
  </w:num>
  <w:num w:numId="39">
    <w:abstractNumId w:val="60"/>
  </w:num>
  <w:num w:numId="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39"/>
  </w:num>
  <w:num w:numId="43">
    <w:abstractNumId w:val="63"/>
  </w:num>
  <w:num w:numId="44">
    <w:abstractNumId w:val="66"/>
  </w:num>
  <w:num w:numId="45">
    <w:abstractNumId w:val="43"/>
  </w:num>
  <w:num w:numId="46">
    <w:abstractNumId w:val="46"/>
  </w:num>
  <w:num w:numId="47">
    <w:abstractNumId w:val="65"/>
  </w:num>
  <w:num w:numId="48">
    <w:abstractNumId w:val="38"/>
  </w:num>
  <w:num w:numId="49">
    <w:abstractNumId w:val="59"/>
  </w:num>
  <w:num w:numId="50">
    <w:abstractNumId w:val="6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D2"/>
    <w:rsid w:val="00002A20"/>
    <w:rsid w:val="00003821"/>
    <w:rsid w:val="000064F8"/>
    <w:rsid w:val="00007B0B"/>
    <w:rsid w:val="00011FE4"/>
    <w:rsid w:val="000175CE"/>
    <w:rsid w:val="00025A2E"/>
    <w:rsid w:val="0004191B"/>
    <w:rsid w:val="00043E0B"/>
    <w:rsid w:val="0005487F"/>
    <w:rsid w:val="00057917"/>
    <w:rsid w:val="0006011E"/>
    <w:rsid w:val="000606FB"/>
    <w:rsid w:val="00064ACF"/>
    <w:rsid w:val="00067CAB"/>
    <w:rsid w:val="00071E74"/>
    <w:rsid w:val="00076C20"/>
    <w:rsid w:val="000772EB"/>
    <w:rsid w:val="000828FD"/>
    <w:rsid w:val="0009120A"/>
    <w:rsid w:val="000A5A20"/>
    <w:rsid w:val="000B2446"/>
    <w:rsid w:val="000B3606"/>
    <w:rsid w:val="000B5DEF"/>
    <w:rsid w:val="000C4DCE"/>
    <w:rsid w:val="000E4182"/>
    <w:rsid w:val="000F13D7"/>
    <w:rsid w:val="000F18F0"/>
    <w:rsid w:val="000F248E"/>
    <w:rsid w:val="000F4193"/>
    <w:rsid w:val="000F789D"/>
    <w:rsid w:val="00100537"/>
    <w:rsid w:val="0010368E"/>
    <w:rsid w:val="00104014"/>
    <w:rsid w:val="00106EBA"/>
    <w:rsid w:val="00107435"/>
    <w:rsid w:val="0011339F"/>
    <w:rsid w:val="0011350C"/>
    <w:rsid w:val="00114596"/>
    <w:rsid w:val="0011489C"/>
    <w:rsid w:val="00115F33"/>
    <w:rsid w:val="001327D1"/>
    <w:rsid w:val="001338F9"/>
    <w:rsid w:val="0014154F"/>
    <w:rsid w:val="001447B6"/>
    <w:rsid w:val="001465A3"/>
    <w:rsid w:val="0015772F"/>
    <w:rsid w:val="00157C1E"/>
    <w:rsid w:val="001647F1"/>
    <w:rsid w:val="00171129"/>
    <w:rsid w:val="00173424"/>
    <w:rsid w:val="001735CA"/>
    <w:rsid w:val="00174A89"/>
    <w:rsid w:val="00174C60"/>
    <w:rsid w:val="00184E37"/>
    <w:rsid w:val="00197CF4"/>
    <w:rsid w:val="001A207A"/>
    <w:rsid w:val="001A248D"/>
    <w:rsid w:val="001B0AE2"/>
    <w:rsid w:val="001B2B2B"/>
    <w:rsid w:val="001B5CD5"/>
    <w:rsid w:val="001B7F66"/>
    <w:rsid w:val="001C7248"/>
    <w:rsid w:val="001D6988"/>
    <w:rsid w:val="001D6E73"/>
    <w:rsid w:val="001E4459"/>
    <w:rsid w:val="001E56E3"/>
    <w:rsid w:val="001F625F"/>
    <w:rsid w:val="002102ED"/>
    <w:rsid w:val="00232BBE"/>
    <w:rsid w:val="002369B9"/>
    <w:rsid w:val="00245FE2"/>
    <w:rsid w:val="00251023"/>
    <w:rsid w:val="00255A81"/>
    <w:rsid w:val="002569E5"/>
    <w:rsid w:val="00257EB8"/>
    <w:rsid w:val="00267D4B"/>
    <w:rsid w:val="00276B13"/>
    <w:rsid w:val="00281A55"/>
    <w:rsid w:val="0028778E"/>
    <w:rsid w:val="002930E5"/>
    <w:rsid w:val="00296489"/>
    <w:rsid w:val="00297127"/>
    <w:rsid w:val="002A3255"/>
    <w:rsid w:val="002A6F16"/>
    <w:rsid w:val="002B002A"/>
    <w:rsid w:val="002B48A0"/>
    <w:rsid w:val="002C0CF9"/>
    <w:rsid w:val="002C1D78"/>
    <w:rsid w:val="002C52CC"/>
    <w:rsid w:val="002E1B74"/>
    <w:rsid w:val="002E4DF6"/>
    <w:rsid w:val="002F36D7"/>
    <w:rsid w:val="003022C6"/>
    <w:rsid w:val="00312517"/>
    <w:rsid w:val="003129A5"/>
    <w:rsid w:val="003146AD"/>
    <w:rsid w:val="00317331"/>
    <w:rsid w:val="00322889"/>
    <w:rsid w:val="003244EC"/>
    <w:rsid w:val="00346F7D"/>
    <w:rsid w:val="00353E16"/>
    <w:rsid w:val="00357494"/>
    <w:rsid w:val="00357705"/>
    <w:rsid w:val="003616D3"/>
    <w:rsid w:val="00362C6D"/>
    <w:rsid w:val="00363A90"/>
    <w:rsid w:val="00370FA6"/>
    <w:rsid w:val="00376BEF"/>
    <w:rsid w:val="00384C70"/>
    <w:rsid w:val="0039273F"/>
    <w:rsid w:val="0039365F"/>
    <w:rsid w:val="003A2280"/>
    <w:rsid w:val="003A2BF6"/>
    <w:rsid w:val="003A3EA6"/>
    <w:rsid w:val="003A64F8"/>
    <w:rsid w:val="003B0313"/>
    <w:rsid w:val="003B3973"/>
    <w:rsid w:val="003B43CE"/>
    <w:rsid w:val="003B4A01"/>
    <w:rsid w:val="003B7878"/>
    <w:rsid w:val="003C6455"/>
    <w:rsid w:val="003D3248"/>
    <w:rsid w:val="003D5415"/>
    <w:rsid w:val="003D7A65"/>
    <w:rsid w:val="003E2C6C"/>
    <w:rsid w:val="003E732A"/>
    <w:rsid w:val="003F04E4"/>
    <w:rsid w:val="003F54C3"/>
    <w:rsid w:val="0040050A"/>
    <w:rsid w:val="00404A50"/>
    <w:rsid w:val="004059D8"/>
    <w:rsid w:val="00422E70"/>
    <w:rsid w:val="00425E1E"/>
    <w:rsid w:val="00437047"/>
    <w:rsid w:val="00441B40"/>
    <w:rsid w:val="00446BB0"/>
    <w:rsid w:val="004528A9"/>
    <w:rsid w:val="004608B0"/>
    <w:rsid w:val="00463419"/>
    <w:rsid w:val="00464A08"/>
    <w:rsid w:val="00467295"/>
    <w:rsid w:val="00473091"/>
    <w:rsid w:val="0047580B"/>
    <w:rsid w:val="004875DB"/>
    <w:rsid w:val="0049567D"/>
    <w:rsid w:val="004A5218"/>
    <w:rsid w:val="004C12F8"/>
    <w:rsid w:val="004C13EE"/>
    <w:rsid w:val="004C2F8E"/>
    <w:rsid w:val="004E4201"/>
    <w:rsid w:val="004E4A07"/>
    <w:rsid w:val="004F03C8"/>
    <w:rsid w:val="004F5687"/>
    <w:rsid w:val="004F7752"/>
    <w:rsid w:val="00512FDD"/>
    <w:rsid w:val="00514DCC"/>
    <w:rsid w:val="0052278D"/>
    <w:rsid w:val="00527E5B"/>
    <w:rsid w:val="00533A0C"/>
    <w:rsid w:val="005370E5"/>
    <w:rsid w:val="005525D5"/>
    <w:rsid w:val="00553C57"/>
    <w:rsid w:val="00573923"/>
    <w:rsid w:val="00574704"/>
    <w:rsid w:val="00575B1C"/>
    <w:rsid w:val="0057641B"/>
    <w:rsid w:val="0058360E"/>
    <w:rsid w:val="00583BD1"/>
    <w:rsid w:val="005863C7"/>
    <w:rsid w:val="005865BF"/>
    <w:rsid w:val="00590609"/>
    <w:rsid w:val="005933A7"/>
    <w:rsid w:val="0059357F"/>
    <w:rsid w:val="005A170E"/>
    <w:rsid w:val="005A18CC"/>
    <w:rsid w:val="005A78D1"/>
    <w:rsid w:val="005B021D"/>
    <w:rsid w:val="005C044D"/>
    <w:rsid w:val="005C302C"/>
    <w:rsid w:val="005C46E7"/>
    <w:rsid w:val="005D2405"/>
    <w:rsid w:val="005E39F3"/>
    <w:rsid w:val="005F09D7"/>
    <w:rsid w:val="005F0D56"/>
    <w:rsid w:val="005F2D6B"/>
    <w:rsid w:val="00603271"/>
    <w:rsid w:val="0060435D"/>
    <w:rsid w:val="0060716D"/>
    <w:rsid w:val="0060787B"/>
    <w:rsid w:val="00610DD2"/>
    <w:rsid w:val="0061405E"/>
    <w:rsid w:val="00616764"/>
    <w:rsid w:val="0062116E"/>
    <w:rsid w:val="00621E47"/>
    <w:rsid w:val="00626B16"/>
    <w:rsid w:val="00626F2E"/>
    <w:rsid w:val="00631C93"/>
    <w:rsid w:val="00635630"/>
    <w:rsid w:val="00646C51"/>
    <w:rsid w:val="00656BE1"/>
    <w:rsid w:val="006661F9"/>
    <w:rsid w:val="006761B8"/>
    <w:rsid w:val="006A1357"/>
    <w:rsid w:val="006A5C76"/>
    <w:rsid w:val="006A6982"/>
    <w:rsid w:val="006B439F"/>
    <w:rsid w:val="006C53E3"/>
    <w:rsid w:val="006D0834"/>
    <w:rsid w:val="006D3945"/>
    <w:rsid w:val="006D5149"/>
    <w:rsid w:val="006D61C9"/>
    <w:rsid w:val="006E0740"/>
    <w:rsid w:val="006E0C64"/>
    <w:rsid w:val="006E1B3F"/>
    <w:rsid w:val="006E79A6"/>
    <w:rsid w:val="006F0E6A"/>
    <w:rsid w:val="006F12BE"/>
    <w:rsid w:val="006F61B7"/>
    <w:rsid w:val="006F6406"/>
    <w:rsid w:val="006F7CC9"/>
    <w:rsid w:val="00700C57"/>
    <w:rsid w:val="00702B0B"/>
    <w:rsid w:val="00706D4B"/>
    <w:rsid w:val="00711BFF"/>
    <w:rsid w:val="0071412B"/>
    <w:rsid w:val="007156F9"/>
    <w:rsid w:val="00716F9D"/>
    <w:rsid w:val="00725033"/>
    <w:rsid w:val="007261BA"/>
    <w:rsid w:val="0072766F"/>
    <w:rsid w:val="00734C45"/>
    <w:rsid w:val="00741FC6"/>
    <w:rsid w:val="00752007"/>
    <w:rsid w:val="007538AD"/>
    <w:rsid w:val="00755383"/>
    <w:rsid w:val="0076095B"/>
    <w:rsid w:val="00764B6D"/>
    <w:rsid w:val="0079346B"/>
    <w:rsid w:val="0079378B"/>
    <w:rsid w:val="007B0135"/>
    <w:rsid w:val="007B179C"/>
    <w:rsid w:val="007B312B"/>
    <w:rsid w:val="007B49A0"/>
    <w:rsid w:val="007B7BAA"/>
    <w:rsid w:val="007C4BD4"/>
    <w:rsid w:val="007C5575"/>
    <w:rsid w:val="007C728F"/>
    <w:rsid w:val="007D5AC1"/>
    <w:rsid w:val="007E070C"/>
    <w:rsid w:val="007E21C9"/>
    <w:rsid w:val="007F3B61"/>
    <w:rsid w:val="007F698C"/>
    <w:rsid w:val="0080194B"/>
    <w:rsid w:val="0080578C"/>
    <w:rsid w:val="008079F4"/>
    <w:rsid w:val="00815048"/>
    <w:rsid w:val="0081585C"/>
    <w:rsid w:val="00816BF2"/>
    <w:rsid w:val="008255F1"/>
    <w:rsid w:val="00833B3D"/>
    <w:rsid w:val="00846BE1"/>
    <w:rsid w:val="008564F5"/>
    <w:rsid w:val="00863032"/>
    <w:rsid w:val="008647E0"/>
    <w:rsid w:val="00892484"/>
    <w:rsid w:val="008A04AE"/>
    <w:rsid w:val="008A1F47"/>
    <w:rsid w:val="008A620E"/>
    <w:rsid w:val="008C032B"/>
    <w:rsid w:val="008C2A1C"/>
    <w:rsid w:val="008D2C4D"/>
    <w:rsid w:val="008D63DF"/>
    <w:rsid w:val="008E0FC0"/>
    <w:rsid w:val="008E717B"/>
    <w:rsid w:val="008F0BD1"/>
    <w:rsid w:val="008F1C45"/>
    <w:rsid w:val="00906622"/>
    <w:rsid w:val="0090692B"/>
    <w:rsid w:val="00907952"/>
    <w:rsid w:val="00917DDF"/>
    <w:rsid w:val="009341D8"/>
    <w:rsid w:val="00941EF4"/>
    <w:rsid w:val="00945077"/>
    <w:rsid w:val="00947BED"/>
    <w:rsid w:val="0095610D"/>
    <w:rsid w:val="00961573"/>
    <w:rsid w:val="009623F4"/>
    <w:rsid w:val="0096438A"/>
    <w:rsid w:val="00974BEB"/>
    <w:rsid w:val="00975090"/>
    <w:rsid w:val="009845A5"/>
    <w:rsid w:val="009874AA"/>
    <w:rsid w:val="00992FD8"/>
    <w:rsid w:val="00995B93"/>
    <w:rsid w:val="00996C56"/>
    <w:rsid w:val="009A20F3"/>
    <w:rsid w:val="009A321E"/>
    <w:rsid w:val="009A7F8C"/>
    <w:rsid w:val="009B2D05"/>
    <w:rsid w:val="009B338A"/>
    <w:rsid w:val="009B48FD"/>
    <w:rsid w:val="009C39F6"/>
    <w:rsid w:val="009D0F14"/>
    <w:rsid w:val="009D1B77"/>
    <w:rsid w:val="009D592D"/>
    <w:rsid w:val="009D62B1"/>
    <w:rsid w:val="009E3A90"/>
    <w:rsid w:val="009F00E5"/>
    <w:rsid w:val="009F1A62"/>
    <w:rsid w:val="009F28BC"/>
    <w:rsid w:val="009F7B60"/>
    <w:rsid w:val="00A00235"/>
    <w:rsid w:val="00A02416"/>
    <w:rsid w:val="00A038F6"/>
    <w:rsid w:val="00A05EF9"/>
    <w:rsid w:val="00A15B60"/>
    <w:rsid w:val="00A23B75"/>
    <w:rsid w:val="00A26837"/>
    <w:rsid w:val="00A32805"/>
    <w:rsid w:val="00A369C7"/>
    <w:rsid w:val="00A50F3B"/>
    <w:rsid w:val="00A517D0"/>
    <w:rsid w:val="00A52008"/>
    <w:rsid w:val="00A55509"/>
    <w:rsid w:val="00A6004B"/>
    <w:rsid w:val="00A75494"/>
    <w:rsid w:val="00A8015E"/>
    <w:rsid w:val="00A936E2"/>
    <w:rsid w:val="00AB25B1"/>
    <w:rsid w:val="00AB2697"/>
    <w:rsid w:val="00AB5AAF"/>
    <w:rsid w:val="00AD1692"/>
    <w:rsid w:val="00AD4CDC"/>
    <w:rsid w:val="00AE0032"/>
    <w:rsid w:val="00AF70BD"/>
    <w:rsid w:val="00B016B6"/>
    <w:rsid w:val="00B03C4B"/>
    <w:rsid w:val="00B03F10"/>
    <w:rsid w:val="00B0766C"/>
    <w:rsid w:val="00B10B76"/>
    <w:rsid w:val="00B13A14"/>
    <w:rsid w:val="00B16CF6"/>
    <w:rsid w:val="00B1757B"/>
    <w:rsid w:val="00B23C63"/>
    <w:rsid w:val="00B23D35"/>
    <w:rsid w:val="00B33712"/>
    <w:rsid w:val="00B3420D"/>
    <w:rsid w:val="00B534B9"/>
    <w:rsid w:val="00B61B45"/>
    <w:rsid w:val="00B62A66"/>
    <w:rsid w:val="00B63E15"/>
    <w:rsid w:val="00B64816"/>
    <w:rsid w:val="00B67D46"/>
    <w:rsid w:val="00B767AD"/>
    <w:rsid w:val="00B82269"/>
    <w:rsid w:val="00B82A4B"/>
    <w:rsid w:val="00B842CC"/>
    <w:rsid w:val="00B86262"/>
    <w:rsid w:val="00B87613"/>
    <w:rsid w:val="00B90DFE"/>
    <w:rsid w:val="00B91781"/>
    <w:rsid w:val="00B92149"/>
    <w:rsid w:val="00B9469E"/>
    <w:rsid w:val="00B96EF8"/>
    <w:rsid w:val="00BA2C64"/>
    <w:rsid w:val="00BC0D76"/>
    <w:rsid w:val="00BC618F"/>
    <w:rsid w:val="00BD574A"/>
    <w:rsid w:val="00BE1FC7"/>
    <w:rsid w:val="00BE2E69"/>
    <w:rsid w:val="00BF75A9"/>
    <w:rsid w:val="00C018A8"/>
    <w:rsid w:val="00C03C79"/>
    <w:rsid w:val="00C10E43"/>
    <w:rsid w:val="00C125F1"/>
    <w:rsid w:val="00C205FB"/>
    <w:rsid w:val="00C22CA1"/>
    <w:rsid w:val="00C26BD8"/>
    <w:rsid w:val="00C327AE"/>
    <w:rsid w:val="00C42454"/>
    <w:rsid w:val="00C44F22"/>
    <w:rsid w:val="00C51875"/>
    <w:rsid w:val="00C5749F"/>
    <w:rsid w:val="00C642AA"/>
    <w:rsid w:val="00C7282B"/>
    <w:rsid w:val="00C73FE2"/>
    <w:rsid w:val="00C80074"/>
    <w:rsid w:val="00C86C22"/>
    <w:rsid w:val="00C90CE5"/>
    <w:rsid w:val="00C916D2"/>
    <w:rsid w:val="00C95D01"/>
    <w:rsid w:val="00CA65C8"/>
    <w:rsid w:val="00CB5A2A"/>
    <w:rsid w:val="00CC1583"/>
    <w:rsid w:val="00CC2D65"/>
    <w:rsid w:val="00CC6AFB"/>
    <w:rsid w:val="00CD2F43"/>
    <w:rsid w:val="00CE5415"/>
    <w:rsid w:val="00CE69A2"/>
    <w:rsid w:val="00CE6C59"/>
    <w:rsid w:val="00D047E8"/>
    <w:rsid w:val="00D05A84"/>
    <w:rsid w:val="00D10A87"/>
    <w:rsid w:val="00D14B09"/>
    <w:rsid w:val="00D15E44"/>
    <w:rsid w:val="00D22D3F"/>
    <w:rsid w:val="00D234D0"/>
    <w:rsid w:val="00D25FA6"/>
    <w:rsid w:val="00D273F4"/>
    <w:rsid w:val="00D40832"/>
    <w:rsid w:val="00D53D52"/>
    <w:rsid w:val="00D60238"/>
    <w:rsid w:val="00D63B7A"/>
    <w:rsid w:val="00D75209"/>
    <w:rsid w:val="00D94647"/>
    <w:rsid w:val="00D94C98"/>
    <w:rsid w:val="00D9769C"/>
    <w:rsid w:val="00DB0116"/>
    <w:rsid w:val="00DB0E3F"/>
    <w:rsid w:val="00DB36EA"/>
    <w:rsid w:val="00DB70DC"/>
    <w:rsid w:val="00DD11AE"/>
    <w:rsid w:val="00DD2542"/>
    <w:rsid w:val="00DD5B30"/>
    <w:rsid w:val="00DE575F"/>
    <w:rsid w:val="00DF1071"/>
    <w:rsid w:val="00DF4C4F"/>
    <w:rsid w:val="00E00622"/>
    <w:rsid w:val="00E16E2F"/>
    <w:rsid w:val="00E21D2C"/>
    <w:rsid w:val="00E261E7"/>
    <w:rsid w:val="00E33412"/>
    <w:rsid w:val="00E40B53"/>
    <w:rsid w:val="00E46EDF"/>
    <w:rsid w:val="00E4740C"/>
    <w:rsid w:val="00E5257E"/>
    <w:rsid w:val="00E5549F"/>
    <w:rsid w:val="00E57910"/>
    <w:rsid w:val="00E579AE"/>
    <w:rsid w:val="00E656BF"/>
    <w:rsid w:val="00E7110A"/>
    <w:rsid w:val="00E8338A"/>
    <w:rsid w:val="00E86CF8"/>
    <w:rsid w:val="00E901FF"/>
    <w:rsid w:val="00E90F36"/>
    <w:rsid w:val="00E92E72"/>
    <w:rsid w:val="00E95068"/>
    <w:rsid w:val="00EB0E4B"/>
    <w:rsid w:val="00EB169C"/>
    <w:rsid w:val="00EB2C9F"/>
    <w:rsid w:val="00EB3036"/>
    <w:rsid w:val="00EB5BB1"/>
    <w:rsid w:val="00ED295F"/>
    <w:rsid w:val="00EE171A"/>
    <w:rsid w:val="00EF0D0A"/>
    <w:rsid w:val="00EF2007"/>
    <w:rsid w:val="00EF2ED3"/>
    <w:rsid w:val="00F06A8B"/>
    <w:rsid w:val="00F115C6"/>
    <w:rsid w:val="00F211BE"/>
    <w:rsid w:val="00F21729"/>
    <w:rsid w:val="00F21B2A"/>
    <w:rsid w:val="00F22B15"/>
    <w:rsid w:val="00F33065"/>
    <w:rsid w:val="00F435EE"/>
    <w:rsid w:val="00F4503A"/>
    <w:rsid w:val="00F50BCB"/>
    <w:rsid w:val="00F54E2E"/>
    <w:rsid w:val="00F61909"/>
    <w:rsid w:val="00F74064"/>
    <w:rsid w:val="00F80D17"/>
    <w:rsid w:val="00F841A2"/>
    <w:rsid w:val="00F8453F"/>
    <w:rsid w:val="00F92244"/>
    <w:rsid w:val="00F9689E"/>
    <w:rsid w:val="00FA5829"/>
    <w:rsid w:val="00FA582C"/>
    <w:rsid w:val="00FA62C5"/>
    <w:rsid w:val="00FB1AF8"/>
    <w:rsid w:val="00FB2C3D"/>
    <w:rsid w:val="00FB3486"/>
    <w:rsid w:val="00FB765B"/>
    <w:rsid w:val="00FC2CCA"/>
    <w:rsid w:val="00FC43D8"/>
    <w:rsid w:val="00FC48F2"/>
    <w:rsid w:val="00FD0A4F"/>
    <w:rsid w:val="00FD0D75"/>
    <w:rsid w:val="00FD4872"/>
    <w:rsid w:val="00FF393C"/>
    <w:rsid w:val="00FF4C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49B51D"/>
  <w15:chartTrackingRefBased/>
  <w15:docId w15:val="{2669D718-281F-4EEB-ADC5-56C59252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3923"/>
    <w:pPr>
      <w:suppressAutoHyphens/>
    </w:pPr>
    <w:rPr>
      <w:sz w:val="24"/>
      <w:szCs w:val="24"/>
      <w:lang w:eastAsia="ar-SA"/>
    </w:rPr>
  </w:style>
  <w:style w:type="paragraph" w:styleId="Nagwek1">
    <w:name w:val="heading 1"/>
    <w:basedOn w:val="Normalny"/>
    <w:next w:val="Normalny"/>
    <w:qFormat/>
    <w:pPr>
      <w:keepNext/>
      <w:numPr>
        <w:numId w:val="1"/>
      </w:numPr>
      <w:spacing w:before="120" w:after="120"/>
      <w:jc w:val="both"/>
      <w:outlineLvl w:val="0"/>
    </w:pPr>
    <w:rPr>
      <w:b/>
      <w:bCs/>
      <w:kern w:val="1"/>
      <w:szCs w:val="32"/>
    </w:rPr>
  </w:style>
  <w:style w:type="paragraph" w:styleId="Nagwek2">
    <w:name w:val="heading 2"/>
    <w:basedOn w:val="Normalny"/>
    <w:next w:val="Normalny"/>
    <w:qFormat/>
    <w:pPr>
      <w:keepNext/>
      <w:spacing w:before="240" w:after="60"/>
      <w:outlineLvl w:val="1"/>
    </w:pPr>
    <w:rPr>
      <w:rFonts w:ascii="Cambria" w:hAnsi="Cambria"/>
      <w:b/>
      <w:bCs/>
      <w:i/>
      <w:iCs/>
      <w:sz w:val="28"/>
      <w:szCs w:val="28"/>
    </w:rPr>
  </w:style>
  <w:style w:type="paragraph" w:styleId="Nagwek3">
    <w:name w:val="heading 3"/>
    <w:basedOn w:val="Normalny"/>
    <w:next w:val="Normalny"/>
    <w:qFormat/>
    <w:pPr>
      <w:keepNext/>
      <w:spacing w:before="240" w:after="60"/>
      <w:outlineLvl w:val="2"/>
    </w:pPr>
    <w:rPr>
      <w:rFonts w:ascii="Cambria" w:hAnsi="Cambria"/>
      <w:b/>
      <w:bCs/>
      <w:sz w:val="26"/>
      <w:szCs w:val="26"/>
    </w:rPr>
  </w:style>
  <w:style w:type="paragraph" w:styleId="Nagwek4">
    <w:name w:val="heading 4"/>
    <w:basedOn w:val="Normalny"/>
    <w:next w:val="Normalny"/>
    <w:qFormat/>
    <w:pPr>
      <w:keepNext/>
      <w:numPr>
        <w:numId w:val="7"/>
      </w:numPr>
      <w:spacing w:before="240"/>
      <w:ind w:left="360" w:firstLine="0"/>
      <w:outlineLvl w:val="3"/>
    </w:pPr>
    <w:rPr>
      <w:b/>
    </w:rPr>
  </w:style>
  <w:style w:type="paragraph" w:styleId="Nagwek5">
    <w:name w:val="heading 5"/>
    <w:basedOn w:val="Normalny"/>
    <w:next w:val="Normalny"/>
    <w:qFormat/>
    <w:pPr>
      <w:spacing w:before="240" w:after="60"/>
      <w:outlineLvl w:val="4"/>
    </w:pPr>
    <w:rPr>
      <w:rFonts w:ascii="Calibri" w:hAnsi="Calibri"/>
      <w:b/>
      <w:bCs/>
      <w:i/>
      <w:iCs/>
      <w:sz w:val="26"/>
      <w:szCs w:val="26"/>
    </w:rPr>
  </w:style>
  <w:style w:type="paragraph" w:styleId="Nagwek6">
    <w:name w:val="heading 6"/>
    <w:basedOn w:val="Normalny"/>
    <w:next w:val="Normalny"/>
    <w:qFormat/>
    <w:pPr>
      <w:keepNext/>
      <w:jc w:val="center"/>
      <w:outlineLvl w:val="5"/>
    </w:pPr>
    <w:rPr>
      <w:rFonts w:ascii="Garamond" w:hAnsi="Garamond" w:cs="Garamond"/>
      <w:b/>
      <w:bCs/>
      <w:color w:val="999999"/>
      <w:sz w:val="36"/>
    </w:rPr>
  </w:style>
  <w:style w:type="paragraph" w:styleId="Nagwek7">
    <w:name w:val="heading 7"/>
    <w:basedOn w:val="Normalny"/>
    <w:next w:val="Normalny"/>
    <w:qFormat/>
    <w:pPr>
      <w:keepNext/>
      <w:jc w:val="center"/>
      <w:outlineLvl w:val="6"/>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7z4">
    <w:name w:val="WW8Num7z4"/>
    <w:rPr>
      <w:rFonts w:ascii="Symbol" w:hAnsi="Symbol" w:cs="Times New Roman"/>
    </w:rPr>
  </w:style>
  <w:style w:type="character" w:customStyle="1" w:styleId="WW8Num13z0">
    <w:name w:val="WW8Num13z0"/>
    <w:rPr>
      <w:rFonts w:ascii="Times New Roman" w:eastAsia="Times New Roman" w:hAnsi="Times New Roman" w:cs="Times New Roman"/>
    </w:rPr>
  </w:style>
  <w:style w:type="character" w:customStyle="1" w:styleId="WW8Num18z0">
    <w:name w:val="WW8Num18z0"/>
    <w:rPr>
      <w:b w:val="0"/>
      <w:color w:val="auto"/>
    </w:rPr>
  </w:style>
  <w:style w:type="character" w:customStyle="1" w:styleId="WW8Num26z0">
    <w:name w:val="WW8Num26z0"/>
    <w:rPr>
      <w:rFonts w:ascii="Times New Roman" w:hAnsi="Times New Roman" w:cs="Times New Roman"/>
      <w:b/>
      <w:sz w:val="24"/>
      <w:szCs w:val="24"/>
    </w:rPr>
  </w:style>
  <w:style w:type="character" w:customStyle="1" w:styleId="WW8Num28z0">
    <w:name w:val="WW8Num28z0"/>
    <w:rPr>
      <w:rFonts w:ascii="Times New Roman" w:eastAsia="Times New Roman" w:hAnsi="Times New Roman" w:cs="Times New Roman"/>
    </w:rPr>
  </w:style>
  <w:style w:type="character" w:customStyle="1" w:styleId="WW8Num32z0">
    <w:name w:val="WW8Num32z0"/>
    <w:rPr>
      <w:rFonts w:ascii="Times New Roman" w:eastAsia="Times New Roman" w:hAnsi="Times New Roman" w:cs="Times New Roman"/>
    </w:rPr>
  </w:style>
  <w:style w:type="character" w:customStyle="1" w:styleId="Domylnaczcionkaakapitu4">
    <w:name w:val="Domyślna czcionka akapitu4"/>
  </w:style>
  <w:style w:type="character" w:customStyle="1" w:styleId="Domylnaczcionkaakapitu3">
    <w:name w:val="Domyślna czcionka akapitu3"/>
  </w:style>
  <w:style w:type="character" w:customStyle="1" w:styleId="WW8Num33z0">
    <w:name w:val="WW8Num33z0"/>
    <w:rPr>
      <w:color w:val="auto"/>
    </w:rPr>
  </w:style>
  <w:style w:type="character" w:customStyle="1" w:styleId="WW8Num27z0">
    <w:name w:val="WW8Num27z0"/>
    <w:rPr>
      <w:rFonts w:ascii="Times New Roman" w:hAnsi="Times New Roman" w:cs="Times New Roman"/>
      <w:b/>
      <w:sz w:val="24"/>
      <w:szCs w:val="24"/>
    </w:rPr>
  </w:style>
  <w:style w:type="character" w:customStyle="1" w:styleId="WW8Num29z0">
    <w:name w:val="WW8Num29z0"/>
    <w:rPr>
      <w:rFonts w:ascii="Times New Roman" w:eastAsia="Times New Roman" w:hAnsi="Times New Roman" w:cs="Times New Roman"/>
    </w:rPr>
  </w:style>
  <w:style w:type="character" w:customStyle="1" w:styleId="WW8Num34z0">
    <w:name w:val="WW8Num34z0"/>
    <w:rPr>
      <w:color w:val="auto"/>
    </w:rPr>
  </w:style>
  <w:style w:type="character" w:customStyle="1" w:styleId="Domylnaczcionkaakapitu2">
    <w:name w:val="Domyślna czcionka akapitu2"/>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sz w:val="20"/>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rPr>
      <w:rFonts w:ascii="Courier New" w:hAnsi="Courier New" w:cs="Courier New"/>
    </w:rPr>
  </w:style>
  <w:style w:type="character" w:customStyle="1" w:styleId="WW8Num5z0">
    <w:name w:val="WW8Num5z0"/>
    <w:rPr>
      <w:rFonts w:ascii="Wingdings" w:hAnsi="Wingdings" w:cs="Times New Roman"/>
    </w:rPr>
  </w:style>
  <w:style w:type="character" w:customStyle="1" w:styleId="WW8Num7z0">
    <w:name w:val="WW8Num7z0"/>
    <w:rPr>
      <w:rFonts w:ascii="Symbol" w:hAnsi="Symbol" w:cs="Symbol"/>
      <w:color w:val="auto"/>
    </w:rPr>
  </w:style>
  <w:style w:type="character" w:customStyle="1" w:styleId="WW8Num9z0">
    <w:name w:val="WW8Num9z0"/>
    <w:rPr>
      <w:rFonts w:ascii="Symbol" w:hAnsi="Symbol" w:cs="Symbol"/>
      <w:color w:val="auto"/>
    </w:rPr>
  </w:style>
  <w:style w:type="character" w:customStyle="1" w:styleId="WW8Num11z0">
    <w:name w:val="WW8Num11z0"/>
    <w:rPr>
      <w:rFonts w:ascii="Symbol" w:hAnsi="Symbol" w:cs="Symbol"/>
      <w:color w:val="auto"/>
    </w:rPr>
  </w:style>
  <w:style w:type="character" w:customStyle="1" w:styleId="WW8Num12z0">
    <w:name w:val="WW8Num12z0"/>
    <w:rPr>
      <w:rFonts w:ascii="Symbol" w:hAnsi="Symbol" w:cs="Symbol"/>
      <w:color w:val="auto"/>
    </w:rPr>
  </w:style>
  <w:style w:type="character" w:customStyle="1" w:styleId="WW8Num24z4">
    <w:name w:val="WW8Num24z4"/>
    <w:rPr>
      <w:rFonts w:ascii="Symbol" w:eastAsia="SimSun" w:hAnsi="Symbol" w:cs="Times New Roman"/>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3z0">
    <w:name w:val="WW8Num43z0"/>
    <w:rPr>
      <w:rFonts w:ascii="Times New Roman" w:eastAsia="Times New Roman" w:hAnsi="Times New Roman" w:cs="Times New Roman"/>
    </w:rPr>
  </w:style>
  <w:style w:type="character" w:customStyle="1" w:styleId="WW8Num59z0">
    <w:name w:val="WW8Num59z0"/>
    <w:rPr>
      <w:rFonts w:ascii="Times New Roman" w:eastAsia="Times New Roman" w:hAnsi="Times New Roman" w:cs="Times New Roman"/>
    </w:rPr>
  </w:style>
  <w:style w:type="character" w:customStyle="1" w:styleId="Domylnaczcionkaakapitu1">
    <w:name w:val="Domyślna czcionka akapitu1"/>
  </w:style>
  <w:style w:type="character" w:styleId="Hipercze">
    <w:name w:val="Hyperlink"/>
    <w:rPr>
      <w:color w:val="0000FF"/>
      <w:u w:val="single"/>
    </w:rPr>
  </w:style>
  <w:style w:type="character" w:customStyle="1" w:styleId="Nagwek1Znak">
    <w:name w:val="Nagłówek 1 Znak"/>
    <w:rPr>
      <w:b/>
      <w:bCs/>
      <w:kern w:val="1"/>
      <w:sz w:val="24"/>
      <w:szCs w:val="32"/>
    </w:rPr>
  </w:style>
  <w:style w:type="character" w:customStyle="1" w:styleId="TekstdymkaZnak">
    <w:name w:val="Tekst dymka Znak"/>
    <w:rPr>
      <w:rFonts w:ascii="Tahoma" w:hAnsi="Tahoma" w:cs="Tahoma"/>
      <w:sz w:val="16"/>
      <w:szCs w:val="16"/>
    </w:rPr>
  </w:style>
  <w:style w:type="character" w:customStyle="1" w:styleId="Nagwek5Znak">
    <w:name w:val="Nagłówek 5 Znak"/>
    <w:rPr>
      <w:rFonts w:ascii="Calibri" w:eastAsia="Times New Roman" w:hAnsi="Calibri" w:cs="Times New Roman"/>
      <w:b/>
      <w:bCs/>
      <w:i/>
      <w:iCs/>
      <w:sz w:val="26"/>
      <w:szCs w:val="26"/>
    </w:rPr>
  </w:style>
  <w:style w:type="character" w:customStyle="1" w:styleId="TekstpodstawowyZnak">
    <w:name w:val="Tekst podstawowy Znak"/>
    <w:rPr>
      <w:rFonts w:ascii="Arial" w:hAnsi="Arial" w:cs="Arial"/>
      <w:sz w:val="24"/>
      <w:szCs w:val="24"/>
    </w:rPr>
  </w:style>
  <w:style w:type="character" w:customStyle="1" w:styleId="Nagwek3Znak">
    <w:name w:val="Nagłówek 3 Znak"/>
    <w:rPr>
      <w:rFonts w:ascii="Cambria" w:eastAsia="Times New Roman" w:hAnsi="Cambria" w:cs="Times New Roman"/>
      <w:b/>
      <w:bCs/>
      <w:sz w:val="26"/>
      <w:szCs w:val="26"/>
    </w:rPr>
  </w:style>
  <w:style w:type="character" w:customStyle="1" w:styleId="highlightedsearchterm">
    <w:name w:val="highlightedsearchterm"/>
    <w:basedOn w:val="Domylnaczcionkaakapitu1"/>
  </w:style>
  <w:style w:type="character" w:styleId="UyteHipercze">
    <w:name w:val="FollowedHyperlink"/>
    <w:rPr>
      <w:color w:val="800080"/>
      <w:u w:val="single"/>
    </w:rPr>
  </w:style>
  <w:style w:type="character" w:customStyle="1" w:styleId="Nagwek2Znak">
    <w:name w:val="Nagłówek 2 Znak"/>
    <w:rPr>
      <w:rFonts w:ascii="Cambria" w:eastAsia="Times New Roman" w:hAnsi="Cambria" w:cs="Times New Roman"/>
      <w:b/>
      <w:bCs/>
      <w:i/>
      <w:iCs/>
      <w:sz w:val="28"/>
      <w:szCs w:val="28"/>
    </w:rPr>
  </w:style>
  <w:style w:type="character" w:customStyle="1" w:styleId="Znakiprzypiswkocowych">
    <w:name w:val="Znaki przypisów końcowych"/>
    <w:rPr>
      <w:vertAlign w:val="superscript"/>
    </w:rPr>
  </w:style>
  <w:style w:type="character" w:customStyle="1" w:styleId="h1">
    <w:name w:val="h1"/>
    <w:basedOn w:val="Domylnaczcionkaakapitu1"/>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rFonts w:ascii="Arial" w:hAnsi="Arial" w:cs="Arial"/>
    </w:r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customStyle="1" w:styleId="Podpis3">
    <w:name w:val="Podpis3"/>
    <w:basedOn w:val="Normalny"/>
    <w:pPr>
      <w:suppressLineNumbers/>
      <w:spacing w:before="120" w:after="120"/>
    </w:pPr>
    <w:rPr>
      <w:rFonts w:cs="Mangal"/>
      <w:i/>
      <w:iCs/>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customStyle="1" w:styleId="Tekstpodstawowy21">
    <w:name w:val="Tekst podstawowy 21"/>
    <w:basedOn w:val="Normalny"/>
    <w:pPr>
      <w:jc w:val="both"/>
    </w:pPr>
    <w:rPr>
      <w:sz w:val="22"/>
    </w:rPr>
  </w:style>
  <w:style w:type="paragraph" w:styleId="Tekstpodstawowywcity">
    <w:name w:val="Body Text Indent"/>
    <w:basedOn w:val="Normalny"/>
    <w:pPr>
      <w:ind w:firstLine="360"/>
      <w:jc w:val="both"/>
    </w:pPr>
  </w:style>
  <w:style w:type="paragraph" w:customStyle="1" w:styleId="Tekstpodstawowywcity21">
    <w:name w:val="Tekst podstawowy wcięty 21"/>
    <w:basedOn w:val="Normalny"/>
    <w:pPr>
      <w:ind w:firstLine="708"/>
    </w:pPr>
    <w:rPr>
      <w:rFonts w:ascii="Arial" w:hAnsi="Arial" w:cs="Arial"/>
      <w:sz w:val="28"/>
    </w:rPr>
  </w:style>
  <w:style w:type="paragraph" w:styleId="Tytu">
    <w:name w:val="Title"/>
    <w:basedOn w:val="Normalny"/>
    <w:next w:val="Podtytu"/>
    <w:qFormat/>
    <w:pPr>
      <w:jc w:val="center"/>
    </w:pPr>
    <w:rPr>
      <w:b/>
      <w:bCs/>
      <w:u w:val="single"/>
    </w:rPr>
  </w:style>
  <w:style w:type="paragraph" w:styleId="Podtytu">
    <w:name w:val="Subtitle"/>
    <w:basedOn w:val="Nagwek10"/>
    <w:next w:val="Tekstpodstawowy"/>
    <w:qFormat/>
    <w:pPr>
      <w:jc w:val="center"/>
    </w:pPr>
    <w:rPr>
      <w:i/>
      <w:iCs/>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customStyle="1" w:styleId="Standard">
    <w:name w:val="Standard"/>
    <w:pPr>
      <w:widowControl w:val="0"/>
      <w:suppressAutoHyphens/>
      <w:autoSpaceDE w:val="0"/>
    </w:pPr>
    <w:rPr>
      <w:sz w:val="24"/>
      <w:szCs w:val="24"/>
      <w:lang w:eastAsia="ar-SA"/>
    </w:rPr>
  </w:style>
  <w:style w:type="paragraph" w:customStyle="1" w:styleId="ust">
    <w:name w:val="ust"/>
    <w:pPr>
      <w:suppressAutoHyphens/>
      <w:spacing w:before="60" w:after="60"/>
      <w:ind w:left="426" w:hanging="284"/>
      <w:jc w:val="both"/>
    </w:pPr>
    <w:rPr>
      <w:sz w:val="24"/>
      <w:szCs w:val="24"/>
      <w:lang w:eastAsia="ar-SA"/>
    </w:rPr>
  </w:style>
  <w:style w:type="paragraph" w:customStyle="1" w:styleId="tekst">
    <w:name w:val="tekst"/>
    <w:basedOn w:val="Normalny"/>
    <w:pPr>
      <w:suppressLineNumbers/>
      <w:spacing w:before="60" w:after="60"/>
      <w:jc w:val="both"/>
    </w:pPr>
  </w:style>
  <w:style w:type="paragraph" w:customStyle="1" w:styleId="Tytu2">
    <w:name w:val="Tytu? 2"/>
    <w:basedOn w:val="Standard"/>
    <w:next w:val="Standard"/>
    <w:pPr>
      <w:keepNext/>
      <w:numPr>
        <w:numId w:val="2"/>
      </w:numPr>
      <w:ind w:left="0" w:firstLine="0"/>
      <w:jc w:val="center"/>
    </w:pPr>
    <w:rPr>
      <w:b/>
      <w:bCs/>
      <w:sz w:val="36"/>
      <w:szCs w:val="36"/>
    </w:rPr>
  </w:style>
  <w:style w:type="paragraph" w:customStyle="1" w:styleId="Textbody">
    <w:name w:val="Text body"/>
    <w:basedOn w:val="Standard"/>
    <w:pPr>
      <w:jc w:val="both"/>
    </w:pPr>
    <w:rPr>
      <w:rFonts w:ascii="Arial" w:hAnsi="Arial" w:cs="Arial"/>
      <w:sz w:val="22"/>
      <w:szCs w:val="22"/>
    </w:rPr>
  </w:style>
  <w:style w:type="paragraph" w:styleId="Nagwekspisutreci">
    <w:name w:val="TOC Heading"/>
    <w:basedOn w:val="Nagwek1"/>
    <w:next w:val="Normalny"/>
    <w:qFormat/>
    <w:pPr>
      <w:keepLines/>
      <w:numPr>
        <w:numId w:val="0"/>
      </w:numPr>
      <w:spacing w:before="480" w:after="0" w:line="276" w:lineRule="auto"/>
    </w:pPr>
    <w:rPr>
      <w:color w:val="365F91"/>
      <w:sz w:val="28"/>
      <w:szCs w:val="28"/>
    </w:rPr>
  </w:style>
  <w:style w:type="paragraph" w:styleId="Spistreci2">
    <w:name w:val="toc 2"/>
    <w:basedOn w:val="Normalny"/>
    <w:next w:val="Normalny"/>
    <w:pPr>
      <w:spacing w:after="100" w:line="276" w:lineRule="auto"/>
      <w:ind w:left="220"/>
    </w:pPr>
    <w:rPr>
      <w:rFonts w:ascii="Calibri" w:hAnsi="Calibri"/>
      <w:sz w:val="22"/>
      <w:szCs w:val="22"/>
    </w:rPr>
  </w:style>
  <w:style w:type="paragraph" w:styleId="Spistreci1">
    <w:name w:val="toc 1"/>
    <w:basedOn w:val="Normalny"/>
    <w:next w:val="Normalny"/>
    <w:pPr>
      <w:tabs>
        <w:tab w:val="left" w:pos="709"/>
        <w:tab w:val="right" w:leader="dot" w:pos="10194"/>
      </w:tabs>
      <w:spacing w:after="100" w:line="276" w:lineRule="auto"/>
      <w:ind w:left="709" w:hanging="709"/>
      <w:jc w:val="both"/>
    </w:pPr>
    <w:rPr>
      <w:szCs w:val="22"/>
    </w:rPr>
  </w:style>
  <w:style w:type="paragraph" w:styleId="Spistreci3">
    <w:name w:val="toc 3"/>
    <w:basedOn w:val="Normalny"/>
    <w:next w:val="Normalny"/>
    <w:pPr>
      <w:spacing w:after="100" w:line="276" w:lineRule="auto"/>
      <w:ind w:left="440"/>
    </w:pPr>
    <w:rPr>
      <w:rFonts w:ascii="Calibri" w:hAnsi="Calibri"/>
      <w:sz w:val="22"/>
      <w:szCs w:val="22"/>
    </w:rPr>
  </w:style>
  <w:style w:type="paragraph" w:styleId="Tekstdymka">
    <w:name w:val="Balloon Text"/>
    <w:basedOn w:val="Normalny"/>
    <w:rPr>
      <w:rFonts w:ascii="Tahoma" w:hAnsi="Tahoma" w:cs="Tahoma"/>
      <w:sz w:val="16"/>
      <w:szCs w:val="16"/>
    </w:rPr>
  </w:style>
  <w:style w:type="paragraph" w:styleId="Akapitzlist">
    <w:name w:val="List Paragraph"/>
    <w:aliases w:val="normalny tekst,sw tekst"/>
    <w:basedOn w:val="Normalny"/>
    <w:link w:val="AkapitzlistZnak"/>
    <w:uiPriority w:val="34"/>
    <w:qFormat/>
    <w:pPr>
      <w:ind w:left="708"/>
    </w:pPr>
    <w:rPr>
      <w:lang w:val="x-none"/>
    </w:rPr>
  </w:style>
  <w:style w:type="paragraph" w:customStyle="1" w:styleId="Wcicienormalne1">
    <w:name w:val="Wcięcie normalne1"/>
    <w:basedOn w:val="Normalny"/>
    <w:pPr>
      <w:ind w:left="708"/>
    </w:pPr>
    <w:rPr>
      <w:bCs/>
      <w:spacing w:val="2"/>
      <w:sz w:val="20"/>
      <w:u w:val="single"/>
    </w:rPr>
  </w:style>
  <w:style w:type="paragraph" w:customStyle="1" w:styleId="Plandokumentu1">
    <w:name w:val="Plan dokumentu1"/>
    <w:basedOn w:val="Normalny"/>
    <w:rPr>
      <w:rFonts w:ascii="Tahoma" w:hAnsi="Tahoma" w:cs="Tahoma"/>
      <w:sz w:val="16"/>
      <w:szCs w:val="16"/>
    </w:rPr>
  </w:style>
  <w:style w:type="paragraph" w:styleId="Tekstprzypisukocowego">
    <w:name w:val="endnote text"/>
    <w:basedOn w:val="Normalny"/>
    <w:rPr>
      <w:sz w:val="20"/>
      <w:szCs w:val="20"/>
    </w:rPr>
  </w:style>
  <w:style w:type="paragraph" w:customStyle="1" w:styleId="Tekstpodstawowywcity31">
    <w:name w:val="Tekst podstawowy wcięty 31"/>
    <w:basedOn w:val="Normalny"/>
    <w:pPr>
      <w:autoSpaceDE w:val="0"/>
      <w:spacing w:before="240"/>
      <w:ind w:left="1134" w:hanging="234"/>
    </w:pPr>
    <w:rPr>
      <w:rFonts w:ascii="Courier New" w:hAnsi="Courier New"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Spistreci4">
    <w:name w:val="toc 4"/>
    <w:basedOn w:val="Indeks"/>
    <w:pPr>
      <w:tabs>
        <w:tab w:val="right" w:leader="dot" w:pos="8789"/>
      </w:tabs>
      <w:ind w:left="849"/>
    </w:pPr>
  </w:style>
  <w:style w:type="paragraph" w:styleId="Spistreci5">
    <w:name w:val="toc 5"/>
    <w:basedOn w:val="Indeks"/>
    <w:pPr>
      <w:tabs>
        <w:tab w:val="right" w:leader="dot" w:pos="8506"/>
      </w:tabs>
      <w:ind w:left="1132"/>
    </w:pPr>
  </w:style>
  <w:style w:type="paragraph" w:styleId="Spistreci6">
    <w:name w:val="toc 6"/>
    <w:basedOn w:val="Indeks"/>
    <w:pPr>
      <w:tabs>
        <w:tab w:val="right" w:leader="dot" w:pos="8223"/>
      </w:tabs>
      <w:ind w:left="1415"/>
    </w:pPr>
  </w:style>
  <w:style w:type="paragraph" w:styleId="Spistreci7">
    <w:name w:val="toc 7"/>
    <w:basedOn w:val="Indeks"/>
    <w:pPr>
      <w:tabs>
        <w:tab w:val="right" w:leader="dot" w:pos="7940"/>
      </w:tabs>
      <w:ind w:left="1698"/>
    </w:pPr>
  </w:style>
  <w:style w:type="paragraph" w:styleId="Spistreci8">
    <w:name w:val="toc 8"/>
    <w:basedOn w:val="Indeks"/>
    <w:pPr>
      <w:tabs>
        <w:tab w:val="right" w:leader="dot" w:pos="7657"/>
      </w:tabs>
      <w:ind w:left="1981"/>
    </w:pPr>
  </w:style>
  <w:style w:type="paragraph" w:styleId="Spistreci9">
    <w:name w:val="toc 9"/>
    <w:basedOn w:val="Indeks"/>
    <w:pPr>
      <w:tabs>
        <w:tab w:val="right" w:leader="dot" w:pos="7374"/>
      </w:tabs>
      <w:ind w:left="2264"/>
    </w:pPr>
  </w:style>
  <w:style w:type="paragraph" w:customStyle="1" w:styleId="Spistreci10">
    <w:name w:val="Spis treści 10"/>
    <w:basedOn w:val="Indeks"/>
    <w:pPr>
      <w:tabs>
        <w:tab w:val="right" w:leader="dot" w:pos="7091"/>
      </w:tabs>
      <w:ind w:left="2547"/>
    </w:pPr>
  </w:style>
  <w:style w:type="table" w:styleId="Tabela-Siatka">
    <w:name w:val="Table Grid"/>
    <w:basedOn w:val="Standardowy"/>
    <w:uiPriority w:val="59"/>
    <w:rsid w:val="00393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sw tekst Znak"/>
    <w:link w:val="Akapitzlist"/>
    <w:uiPriority w:val="34"/>
    <w:rsid w:val="00D60238"/>
    <w:rPr>
      <w:sz w:val="24"/>
      <w:szCs w:val="24"/>
      <w:lang w:eastAsia="ar-SA"/>
    </w:rPr>
  </w:style>
  <w:style w:type="paragraph" w:styleId="Tekstpodstawowy2">
    <w:name w:val="Body Text 2"/>
    <w:basedOn w:val="Normalny"/>
    <w:link w:val="Tekstpodstawowy2Znak"/>
    <w:uiPriority w:val="99"/>
    <w:unhideWhenUsed/>
    <w:rsid w:val="008647E0"/>
    <w:pPr>
      <w:spacing w:after="120" w:line="480" w:lineRule="auto"/>
    </w:pPr>
    <w:rPr>
      <w:lang w:val="x-none"/>
    </w:rPr>
  </w:style>
  <w:style w:type="character" w:customStyle="1" w:styleId="Tekstpodstawowy2Znak">
    <w:name w:val="Tekst podstawowy 2 Znak"/>
    <w:link w:val="Tekstpodstawowy2"/>
    <w:uiPriority w:val="99"/>
    <w:rsid w:val="008647E0"/>
    <w:rPr>
      <w:sz w:val="24"/>
      <w:szCs w:val="24"/>
      <w:lang w:eastAsia="ar-SA"/>
    </w:rPr>
  </w:style>
  <w:style w:type="character" w:customStyle="1" w:styleId="dane">
    <w:name w:val="dane"/>
    <w:basedOn w:val="Domylnaczcionkaakapitu"/>
    <w:rsid w:val="00F115C6"/>
  </w:style>
  <w:style w:type="paragraph" w:customStyle="1" w:styleId="dtn">
    <w:name w:val="dtn"/>
    <w:basedOn w:val="Normalny"/>
    <w:rsid w:val="008A1F47"/>
    <w:pPr>
      <w:suppressAutoHyphens w:val="0"/>
      <w:spacing w:before="100" w:beforeAutospacing="1" w:after="100" w:afterAutospacing="1"/>
    </w:pPr>
    <w:rPr>
      <w:lang w:eastAsia="pl-PL"/>
    </w:rPr>
  </w:style>
  <w:style w:type="paragraph" w:customStyle="1" w:styleId="dtz">
    <w:name w:val="dtz"/>
    <w:basedOn w:val="Normalny"/>
    <w:rsid w:val="008A1F47"/>
    <w:pPr>
      <w:suppressAutoHyphens w:val="0"/>
      <w:spacing w:before="100" w:beforeAutospacing="1" w:after="100" w:afterAutospacing="1"/>
    </w:pPr>
    <w:rPr>
      <w:lang w:eastAsia="pl-PL"/>
    </w:rPr>
  </w:style>
  <w:style w:type="paragraph" w:customStyle="1" w:styleId="dtu">
    <w:name w:val="dtu"/>
    <w:basedOn w:val="Normalny"/>
    <w:rsid w:val="008A1F47"/>
    <w:pPr>
      <w:suppressAutoHyphens w:val="0"/>
      <w:spacing w:before="100" w:beforeAutospacing="1" w:after="100" w:afterAutospacing="1"/>
    </w:pPr>
    <w:rPr>
      <w:lang w:eastAsia="pl-PL"/>
    </w:rPr>
  </w:style>
  <w:style w:type="character" w:styleId="Nierozpoznanawzmianka">
    <w:name w:val="Unresolved Mention"/>
    <w:uiPriority w:val="99"/>
    <w:semiHidden/>
    <w:unhideWhenUsed/>
    <w:rsid w:val="0059357F"/>
    <w:rPr>
      <w:color w:val="605E5C"/>
      <w:shd w:val="clear" w:color="auto" w:fill="E1DFDD"/>
    </w:rPr>
  </w:style>
  <w:style w:type="character" w:customStyle="1" w:styleId="NagwekZnak">
    <w:name w:val="Nagłówek Znak"/>
    <w:basedOn w:val="Domylnaczcionkaakapitu"/>
    <w:link w:val="Nagwek"/>
    <w:uiPriority w:val="99"/>
    <w:rsid w:val="00FC43D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956">
      <w:bodyDiv w:val="1"/>
      <w:marLeft w:val="0"/>
      <w:marRight w:val="0"/>
      <w:marTop w:val="0"/>
      <w:marBottom w:val="0"/>
      <w:divBdr>
        <w:top w:val="none" w:sz="0" w:space="0" w:color="auto"/>
        <w:left w:val="none" w:sz="0" w:space="0" w:color="auto"/>
        <w:bottom w:val="none" w:sz="0" w:space="0" w:color="auto"/>
        <w:right w:val="none" w:sz="0" w:space="0" w:color="auto"/>
      </w:divBdr>
    </w:div>
    <w:div w:id="676228239">
      <w:bodyDiv w:val="1"/>
      <w:marLeft w:val="0"/>
      <w:marRight w:val="0"/>
      <w:marTop w:val="0"/>
      <w:marBottom w:val="0"/>
      <w:divBdr>
        <w:top w:val="none" w:sz="0" w:space="0" w:color="auto"/>
        <w:left w:val="none" w:sz="0" w:space="0" w:color="auto"/>
        <w:bottom w:val="none" w:sz="0" w:space="0" w:color="auto"/>
        <w:right w:val="none" w:sz="0" w:space="0" w:color="auto"/>
      </w:divBdr>
    </w:div>
    <w:div w:id="1012949807">
      <w:bodyDiv w:val="1"/>
      <w:marLeft w:val="0"/>
      <w:marRight w:val="0"/>
      <w:marTop w:val="0"/>
      <w:marBottom w:val="0"/>
      <w:divBdr>
        <w:top w:val="none" w:sz="0" w:space="0" w:color="auto"/>
        <w:left w:val="none" w:sz="0" w:space="0" w:color="auto"/>
        <w:bottom w:val="none" w:sz="0" w:space="0" w:color="auto"/>
        <w:right w:val="none" w:sz="0" w:space="0" w:color="auto"/>
      </w:divBdr>
    </w:div>
    <w:div w:id="1023432370">
      <w:bodyDiv w:val="1"/>
      <w:marLeft w:val="0"/>
      <w:marRight w:val="0"/>
      <w:marTop w:val="0"/>
      <w:marBottom w:val="0"/>
      <w:divBdr>
        <w:top w:val="none" w:sz="0" w:space="0" w:color="auto"/>
        <w:left w:val="none" w:sz="0" w:space="0" w:color="auto"/>
        <w:bottom w:val="none" w:sz="0" w:space="0" w:color="auto"/>
        <w:right w:val="none" w:sz="0" w:space="0" w:color="auto"/>
      </w:divBdr>
    </w:div>
    <w:div w:id="1048650996">
      <w:bodyDiv w:val="1"/>
      <w:marLeft w:val="0"/>
      <w:marRight w:val="0"/>
      <w:marTop w:val="0"/>
      <w:marBottom w:val="0"/>
      <w:divBdr>
        <w:top w:val="none" w:sz="0" w:space="0" w:color="auto"/>
        <w:left w:val="none" w:sz="0" w:space="0" w:color="auto"/>
        <w:bottom w:val="none" w:sz="0" w:space="0" w:color="auto"/>
        <w:right w:val="none" w:sz="0" w:space="0" w:color="auto"/>
      </w:divBdr>
    </w:div>
    <w:div w:id="1135945430">
      <w:bodyDiv w:val="1"/>
      <w:marLeft w:val="0"/>
      <w:marRight w:val="0"/>
      <w:marTop w:val="0"/>
      <w:marBottom w:val="0"/>
      <w:divBdr>
        <w:top w:val="none" w:sz="0" w:space="0" w:color="auto"/>
        <w:left w:val="none" w:sz="0" w:space="0" w:color="auto"/>
        <w:bottom w:val="none" w:sz="0" w:space="0" w:color="auto"/>
        <w:right w:val="none" w:sz="0" w:space="0" w:color="auto"/>
      </w:divBdr>
    </w:div>
    <w:div w:id="1355419278">
      <w:bodyDiv w:val="1"/>
      <w:marLeft w:val="0"/>
      <w:marRight w:val="0"/>
      <w:marTop w:val="0"/>
      <w:marBottom w:val="0"/>
      <w:divBdr>
        <w:top w:val="none" w:sz="0" w:space="0" w:color="auto"/>
        <w:left w:val="none" w:sz="0" w:space="0" w:color="auto"/>
        <w:bottom w:val="none" w:sz="0" w:space="0" w:color="auto"/>
        <w:right w:val="none" w:sz="0" w:space="0" w:color="auto"/>
      </w:divBdr>
    </w:div>
    <w:div w:id="1620526663">
      <w:bodyDiv w:val="1"/>
      <w:marLeft w:val="0"/>
      <w:marRight w:val="0"/>
      <w:marTop w:val="0"/>
      <w:marBottom w:val="0"/>
      <w:divBdr>
        <w:top w:val="none" w:sz="0" w:space="0" w:color="auto"/>
        <w:left w:val="none" w:sz="0" w:space="0" w:color="auto"/>
        <w:bottom w:val="none" w:sz="0" w:space="0" w:color="auto"/>
        <w:right w:val="none" w:sz="0" w:space="0" w:color="auto"/>
      </w:divBdr>
    </w:div>
    <w:div w:id="16337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latformazakupowa.pl/pn/sapo_wronki" TargetMode="External"/><Relationship Id="rId26" Type="http://schemas.openxmlformats.org/officeDocument/2006/relationships/hyperlink" Target="https://platformazakupowa.pl/pn/sapo_wronki"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powronki.pl" TargetMode="External"/><Relationship Id="rId25" Type="http://schemas.openxmlformats.org/officeDocument/2006/relationships/hyperlink" Target="https://platformazakupowa.pl/pn/sapo_wronki" TargetMode="External"/><Relationship Id="rId2" Type="http://schemas.openxmlformats.org/officeDocument/2006/relationships/numbering" Target="numbering.xml"/><Relationship Id="rId16" Type="http://schemas.openxmlformats.org/officeDocument/2006/relationships/hyperlink" Target="mailto:kadry@sapo.wronki.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platformazakupowa.pl/pn/sapo_wronki"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m.prostak@sapo.wronki.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platformazakupowa.pl/pn/sapo_wronki"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5E512-CE29-4D55-9D9D-15186906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21</Pages>
  <Words>8744</Words>
  <Characters>52465</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ZPF</vt:lpstr>
    </vt:vector>
  </TitlesOfParts>
  <Company>SAPO Wronki</Company>
  <LinksUpToDate>false</LinksUpToDate>
  <CharactersWithSpaces>61087</CharactersWithSpaces>
  <SharedDoc>false</SharedDoc>
  <HLinks>
    <vt:vector size="72" baseType="variant">
      <vt:variant>
        <vt:i4>8192079</vt:i4>
      </vt:variant>
      <vt:variant>
        <vt:i4>33</vt:i4>
      </vt:variant>
      <vt:variant>
        <vt:i4>0</vt:i4>
      </vt:variant>
      <vt:variant>
        <vt:i4>5</vt:i4>
      </vt:variant>
      <vt:variant>
        <vt:lpwstr>https://platformazakupowa.pl/pn/sapo_wronki</vt:lpwstr>
      </vt:variant>
      <vt:variant>
        <vt:lpwstr/>
      </vt:variant>
      <vt:variant>
        <vt:i4>8192079</vt:i4>
      </vt:variant>
      <vt:variant>
        <vt:i4>30</vt:i4>
      </vt:variant>
      <vt:variant>
        <vt:i4>0</vt:i4>
      </vt:variant>
      <vt:variant>
        <vt:i4>5</vt:i4>
      </vt:variant>
      <vt:variant>
        <vt:lpwstr>https://platformazakupowa.pl/pn/sapo_wronki</vt:lpwstr>
      </vt:variant>
      <vt:variant>
        <vt:lpwstr/>
      </vt:variant>
      <vt:variant>
        <vt:i4>8192079</vt:i4>
      </vt:variant>
      <vt:variant>
        <vt:i4>27</vt:i4>
      </vt:variant>
      <vt:variant>
        <vt:i4>0</vt:i4>
      </vt:variant>
      <vt:variant>
        <vt:i4>5</vt:i4>
      </vt:variant>
      <vt:variant>
        <vt:lpwstr>https://platformazakupowa.pl/pn/sapo_wronki</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8192079</vt:i4>
      </vt:variant>
      <vt:variant>
        <vt:i4>21</vt:i4>
      </vt:variant>
      <vt:variant>
        <vt:i4>0</vt:i4>
      </vt:variant>
      <vt:variant>
        <vt:i4>5</vt:i4>
      </vt:variant>
      <vt:variant>
        <vt:lpwstr>https://platformazakupowa.pl/pn/sapo_wronki</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2555927</vt:i4>
      </vt:variant>
      <vt:variant>
        <vt:i4>12</vt:i4>
      </vt:variant>
      <vt:variant>
        <vt:i4>0</vt:i4>
      </vt:variant>
      <vt:variant>
        <vt:i4>5</vt:i4>
      </vt:variant>
      <vt:variant>
        <vt:lpwstr>mailto:m.prostak@sapo.wronki.pl</vt:lpwstr>
      </vt:variant>
      <vt:variant>
        <vt:lpwstr/>
      </vt:variant>
      <vt:variant>
        <vt:i4>8192079</vt:i4>
      </vt:variant>
      <vt:variant>
        <vt:i4>9</vt:i4>
      </vt:variant>
      <vt:variant>
        <vt:i4>0</vt:i4>
      </vt:variant>
      <vt:variant>
        <vt:i4>5</vt:i4>
      </vt:variant>
      <vt:variant>
        <vt:lpwstr>https://platformazakupowa.pl/pn/sapo_wronki</vt:lpwstr>
      </vt:variant>
      <vt:variant>
        <vt:lpwstr/>
      </vt:variant>
      <vt:variant>
        <vt:i4>8192079</vt:i4>
      </vt:variant>
      <vt:variant>
        <vt:i4>6</vt:i4>
      </vt:variant>
      <vt:variant>
        <vt:i4>0</vt:i4>
      </vt:variant>
      <vt:variant>
        <vt:i4>5</vt:i4>
      </vt:variant>
      <vt:variant>
        <vt:lpwstr>https://platformazakupowa.pl/pn/sapo_wronki</vt:lpwstr>
      </vt:variant>
      <vt:variant>
        <vt:lpwstr/>
      </vt:variant>
      <vt:variant>
        <vt:i4>1638491</vt:i4>
      </vt:variant>
      <vt:variant>
        <vt:i4>3</vt:i4>
      </vt:variant>
      <vt:variant>
        <vt:i4>0</vt:i4>
      </vt:variant>
      <vt:variant>
        <vt:i4>5</vt:i4>
      </vt:variant>
      <vt:variant>
        <vt:lpwstr>http://www.sapowronki.pl/</vt:lpwstr>
      </vt:variant>
      <vt:variant>
        <vt:lpwstr/>
      </vt:variant>
      <vt:variant>
        <vt:i4>3932234</vt:i4>
      </vt:variant>
      <vt:variant>
        <vt:i4>0</vt:i4>
      </vt:variant>
      <vt:variant>
        <vt:i4>0</vt:i4>
      </vt:variant>
      <vt:variant>
        <vt:i4>5</vt:i4>
      </vt:variant>
      <vt:variant>
        <vt:lpwstr>mailto:kadry@sapo.wronki.pl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ZPF</dc:title>
  <dc:subject/>
  <dc:creator>_</dc:creator>
  <cp:keywords/>
  <cp:lastModifiedBy>Mariola Zastróżna-Prostak</cp:lastModifiedBy>
  <cp:revision>11</cp:revision>
  <cp:lastPrinted>2021-06-02T12:19:00Z</cp:lastPrinted>
  <dcterms:created xsi:type="dcterms:W3CDTF">2021-11-09T10:39:00Z</dcterms:created>
  <dcterms:modified xsi:type="dcterms:W3CDTF">2021-11-24T10:49:00Z</dcterms:modified>
</cp:coreProperties>
</file>