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p>
    <w:p w14:paraId="7A47A4CC" w14:textId="2D67AFA2" w:rsidR="00506B6A" w:rsidRDefault="003C4446" w:rsidP="00506B6A">
      <w:pPr>
        <w:jc w:val="center"/>
        <w:rPr>
          <w:b/>
          <w:sz w:val="36"/>
          <w:lang w:val="x-none" w:eastAsia="x-none"/>
        </w:rPr>
      </w:pPr>
      <w:bookmarkStart w:id="0" w:name="_Hlk157077034"/>
      <w:r w:rsidRPr="003C4446">
        <w:rPr>
          <w:b/>
          <w:sz w:val="36"/>
          <w:lang w:eastAsia="x-none"/>
        </w:rPr>
        <w:t xml:space="preserve">Zakup </w:t>
      </w:r>
      <w:r w:rsidR="002D27D4">
        <w:rPr>
          <w:b/>
          <w:bCs/>
          <w:sz w:val="36"/>
          <w:lang w:eastAsia="x-none"/>
        </w:rPr>
        <w:t>kontenerów na ciekły azot</w:t>
      </w:r>
      <w:r w:rsidRPr="00554F43">
        <w:rPr>
          <w:b/>
          <w:sz w:val="36"/>
          <w:lang w:eastAsia="x-none"/>
        </w:rPr>
        <w:t xml:space="preserve"> </w:t>
      </w:r>
      <w:r w:rsidR="00584B75">
        <w:rPr>
          <w:b/>
          <w:sz w:val="36"/>
          <w:lang w:eastAsia="x-none"/>
        </w:rPr>
        <w:t xml:space="preserve">dla </w:t>
      </w:r>
      <w:r w:rsidR="004849D8" w:rsidRPr="00DD79C1">
        <w:rPr>
          <w:b/>
          <w:sz w:val="36"/>
          <w:lang w:val="x-none" w:eastAsia="x-none"/>
        </w:rPr>
        <w:t>Instytutu Zootechniki – Państwowego Instytutu Badawczego</w:t>
      </w:r>
    </w:p>
    <w:bookmarkEnd w:id="0"/>
    <w:p w14:paraId="298A2171" w14:textId="0F4ED3CA" w:rsidR="00506B6A" w:rsidRDefault="00506B6A" w:rsidP="00506B6A">
      <w:pPr>
        <w:jc w:val="center"/>
        <w:rPr>
          <w:b/>
          <w:sz w:val="36"/>
          <w:lang w:val="x-none" w:eastAsia="x-none"/>
        </w:rPr>
      </w:pPr>
    </w:p>
    <w:p w14:paraId="5E1F99DD" w14:textId="7D5E96F0" w:rsidR="0096351D" w:rsidRDefault="0096351D" w:rsidP="00506B6A">
      <w:pPr>
        <w:jc w:val="center"/>
        <w:rPr>
          <w:b/>
          <w:sz w:val="36"/>
          <w:lang w:val="x-none" w:eastAsia="x-none"/>
        </w:rPr>
      </w:pPr>
    </w:p>
    <w:p w14:paraId="30D1655B" w14:textId="6C2A2AC0" w:rsidR="0096351D" w:rsidRDefault="0096351D" w:rsidP="00506B6A">
      <w:pPr>
        <w:jc w:val="center"/>
        <w:rPr>
          <w:b/>
          <w:sz w:val="36"/>
          <w:lang w:val="x-none" w:eastAsia="x-none"/>
        </w:rPr>
      </w:pPr>
    </w:p>
    <w:p w14:paraId="28B6E7A9" w14:textId="0BE2050E" w:rsidR="0096351D" w:rsidRDefault="0096351D" w:rsidP="00506B6A">
      <w:pPr>
        <w:jc w:val="center"/>
        <w:rPr>
          <w:b/>
          <w:sz w:val="36"/>
          <w:lang w:val="x-none" w:eastAsia="x-none"/>
        </w:rPr>
      </w:pPr>
    </w:p>
    <w:p w14:paraId="3331C54B" w14:textId="77777777" w:rsidR="00506B6A" w:rsidRPr="000009E8" w:rsidRDefault="00506B6A" w:rsidP="00506B6A">
      <w:pPr>
        <w:spacing w:after="200" w:line="276" w:lineRule="auto"/>
        <w:rPr>
          <w:rFonts w:ascii="Calibri" w:eastAsia="Calibri" w:hAnsi="Calibri"/>
          <w:b/>
          <w:bCs/>
          <w:smallCaps/>
        </w:rPr>
      </w:pPr>
    </w:p>
    <w:p w14:paraId="176A8E8A" w14:textId="77777777" w:rsidR="00506B6A" w:rsidRPr="006E63F2" w:rsidRDefault="00506B6A" w:rsidP="00506B6A">
      <w:pPr>
        <w:spacing w:before="100" w:beforeAutospacing="1" w:after="200" w:line="276" w:lineRule="auto"/>
        <w:rPr>
          <w:rFonts w:eastAsia="Calibri"/>
          <w:b/>
          <w:bCs/>
          <w:sz w:val="18"/>
          <w:szCs w:val="18"/>
          <w:lang w:val="x-none" w:eastAsia="x-none"/>
        </w:rPr>
      </w:pPr>
      <w:r w:rsidRPr="006E63F2">
        <w:rPr>
          <w:rFonts w:eastAsia="Calibri"/>
          <w:b/>
          <w:bCs/>
          <w:smallCaps/>
          <w:sz w:val="18"/>
          <w:szCs w:val="18"/>
          <w:lang w:val="x-none" w:eastAsia="x-none"/>
        </w:rPr>
        <w:t>Przewodniczący Komisji Przetargowej</w:t>
      </w:r>
    </w:p>
    <w:p w14:paraId="7359E532" w14:textId="77777777" w:rsidR="00330B2B" w:rsidRDefault="00330B2B" w:rsidP="00506B6A">
      <w:pPr>
        <w:spacing w:after="200" w:line="276" w:lineRule="auto"/>
        <w:rPr>
          <w:rFonts w:eastAsia="Calibri"/>
          <w:smallCaps/>
          <w:sz w:val="18"/>
          <w:szCs w:val="18"/>
        </w:rPr>
      </w:pPr>
    </w:p>
    <w:p w14:paraId="2F493E4A" w14:textId="3C6C5425" w:rsidR="00580C3D" w:rsidRPr="009E54A3" w:rsidRDefault="006A6A8E" w:rsidP="00506B6A">
      <w:pPr>
        <w:spacing w:after="200" w:line="276" w:lineRule="auto"/>
        <w:rPr>
          <w:rFonts w:eastAsia="Calibri"/>
          <w:smallCaps/>
          <w:sz w:val="18"/>
          <w:szCs w:val="18"/>
        </w:rPr>
      </w:pPr>
      <w:r>
        <w:rPr>
          <w:rFonts w:eastAsia="Calibri"/>
          <w:smallCaps/>
          <w:sz w:val="18"/>
          <w:szCs w:val="18"/>
        </w:rPr>
        <w:t>27</w:t>
      </w:r>
      <w:r w:rsidR="00CC0E14">
        <w:rPr>
          <w:rFonts w:eastAsia="Calibri"/>
          <w:smallCaps/>
          <w:sz w:val="18"/>
          <w:szCs w:val="18"/>
        </w:rPr>
        <w:t>.08.2024</w:t>
      </w:r>
      <w:r w:rsidR="00580C3D" w:rsidRPr="009E54A3">
        <w:rPr>
          <w:rFonts w:eastAsia="Calibri"/>
          <w:smallCaps/>
          <w:sz w:val="18"/>
          <w:szCs w:val="18"/>
        </w:rPr>
        <w:t xml:space="preserve"> r. </w:t>
      </w:r>
      <w:r w:rsidR="00CC0E14">
        <w:rPr>
          <w:rFonts w:eastAsia="Calibri"/>
          <w:smallCaps/>
          <w:sz w:val="18"/>
          <w:szCs w:val="18"/>
        </w:rPr>
        <w:t>Kamila Miękina</w:t>
      </w:r>
    </w:p>
    <w:p w14:paraId="6949B76E" w14:textId="56344BB5" w:rsidR="00506B6A" w:rsidRPr="009E54A3" w:rsidRDefault="00506B6A" w:rsidP="00506B6A">
      <w:pPr>
        <w:spacing w:after="200" w:line="276" w:lineRule="auto"/>
        <w:rPr>
          <w:rFonts w:eastAsia="Calibri"/>
          <w:smallCaps/>
          <w:sz w:val="18"/>
          <w:szCs w:val="18"/>
        </w:rPr>
      </w:pPr>
      <w:r w:rsidRPr="009E54A3">
        <w:rPr>
          <w:rFonts w:eastAsia="Calibri"/>
          <w:smallCaps/>
          <w:sz w:val="18"/>
          <w:szCs w:val="18"/>
        </w:rPr>
        <w:t xml:space="preserve">            Data i Podpis</w:t>
      </w:r>
    </w:p>
    <w:p w14:paraId="4C0EDEE3" w14:textId="77777777" w:rsidR="00506B6A" w:rsidRPr="009E54A3" w:rsidRDefault="00506B6A" w:rsidP="00506B6A">
      <w:pPr>
        <w:spacing w:after="200" w:line="276" w:lineRule="auto"/>
        <w:ind w:left="5664" w:firstLine="708"/>
        <w:rPr>
          <w:rFonts w:eastAsia="Calibri"/>
          <w:b/>
          <w:bCs/>
          <w:smallCaps/>
          <w:sz w:val="18"/>
          <w:szCs w:val="18"/>
        </w:rPr>
      </w:pPr>
      <w:r w:rsidRPr="009E54A3">
        <w:rPr>
          <w:rFonts w:eastAsia="Calibri"/>
          <w:b/>
          <w:bCs/>
          <w:smallCaps/>
          <w:sz w:val="18"/>
          <w:szCs w:val="18"/>
        </w:rPr>
        <w:t>Zatwierdzam</w:t>
      </w:r>
    </w:p>
    <w:p w14:paraId="47A09AD6" w14:textId="2770260D" w:rsidR="00580C3D" w:rsidRPr="009E54A3" w:rsidRDefault="006A6A8E" w:rsidP="00580C3D">
      <w:pPr>
        <w:spacing w:before="600" w:after="200" w:line="276" w:lineRule="auto"/>
        <w:ind w:left="5664"/>
        <w:rPr>
          <w:rFonts w:eastAsia="Calibri"/>
          <w:smallCaps/>
          <w:sz w:val="18"/>
          <w:szCs w:val="18"/>
        </w:rPr>
      </w:pPr>
      <w:r>
        <w:rPr>
          <w:rFonts w:eastAsia="Calibri"/>
          <w:smallCaps/>
          <w:sz w:val="18"/>
          <w:szCs w:val="18"/>
        </w:rPr>
        <w:t>27</w:t>
      </w:r>
      <w:r w:rsidR="00CC0E14">
        <w:rPr>
          <w:rFonts w:eastAsia="Calibri"/>
          <w:smallCaps/>
          <w:sz w:val="18"/>
          <w:szCs w:val="18"/>
        </w:rPr>
        <w:t>.08.2024</w:t>
      </w:r>
      <w:r w:rsidR="00580C3D" w:rsidRPr="009E54A3">
        <w:rPr>
          <w:rFonts w:eastAsia="Calibri"/>
          <w:smallCaps/>
          <w:sz w:val="18"/>
          <w:szCs w:val="18"/>
        </w:rPr>
        <w:t xml:space="preserve"> r. Mariusz Cichecki</w:t>
      </w:r>
    </w:p>
    <w:p w14:paraId="43469A47" w14:textId="77777777" w:rsidR="00506B6A" w:rsidRDefault="00506B6A" w:rsidP="00506B6A">
      <w:pPr>
        <w:spacing w:after="200" w:line="276" w:lineRule="auto"/>
        <w:ind w:left="5664"/>
        <w:rPr>
          <w:rFonts w:eastAsia="Calibri"/>
          <w:smallCaps/>
          <w:sz w:val="18"/>
          <w:szCs w:val="18"/>
        </w:rPr>
      </w:pPr>
      <w:r w:rsidRPr="009E54A3">
        <w:rPr>
          <w:rFonts w:eastAsia="Calibri"/>
          <w:smallCaps/>
          <w:sz w:val="18"/>
          <w:szCs w:val="18"/>
        </w:rPr>
        <w:t xml:space="preserve">            Data i Podpis</w:t>
      </w:r>
    </w:p>
    <w:p w14:paraId="2349FAB6" w14:textId="77777777" w:rsidR="003E250D" w:rsidRPr="000009E8" w:rsidRDefault="003E250D" w:rsidP="003E250D">
      <w:pPr>
        <w:pStyle w:val="Default"/>
        <w:rPr>
          <w:lang w:val="x-none"/>
        </w:rPr>
      </w:pPr>
    </w:p>
    <w:p w14:paraId="6823D88E" w14:textId="77777777" w:rsidR="003E250D" w:rsidRDefault="003E250D" w:rsidP="003E250D">
      <w:pPr>
        <w:pStyle w:val="Default"/>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1" w:name="_Toc72717326"/>
            <w:bookmarkStart w:id="2" w:name="_Toc95621010"/>
            <w:bookmarkStart w:id="3" w:name="_Toc95621111"/>
            <w:bookmarkStart w:id="4" w:name="_Toc95633494"/>
            <w:bookmarkStart w:id="5"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1"/>
    <w:bookmarkEnd w:id="2"/>
    <w:bookmarkEnd w:id="3"/>
    <w:bookmarkEnd w:id="4"/>
    <w:bookmarkEnd w:id="5"/>
    <w:p w14:paraId="05F898BA" w14:textId="77777777" w:rsidR="00506B6A" w:rsidRPr="00545C2E" w:rsidRDefault="00506B6A" w:rsidP="00A2559E">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A2559E">
      <w:pPr>
        <w:numPr>
          <w:ilvl w:val="0"/>
          <w:numId w:val="28"/>
        </w:numPr>
        <w:spacing w:before="120"/>
        <w:ind w:left="567" w:hanging="567"/>
        <w:jc w:val="both"/>
        <w:rPr>
          <w:rFonts w:ascii="Calibri" w:hAnsi="Calibri" w:cs="Calibri"/>
          <w:sz w:val="22"/>
          <w:szCs w:val="22"/>
        </w:rPr>
      </w:pPr>
      <w:bookmarkStart w:id="6"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6"/>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A2559E">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291F8B70" w14:textId="182038EC" w:rsidR="00AE2D59" w:rsidRPr="00AE2D59" w:rsidRDefault="004002BC" w:rsidP="00AE2D59">
      <w:pPr>
        <w:pStyle w:val="Akapitzlist"/>
        <w:numPr>
          <w:ilvl w:val="0"/>
          <w:numId w:val="28"/>
        </w:numPr>
        <w:spacing w:after="120"/>
        <w:ind w:left="567" w:hanging="567"/>
        <w:rPr>
          <w:rFonts w:ascii="Calibri" w:eastAsia="Batang" w:hAnsi="Calibri" w:cs="Calibri"/>
          <w:bCs/>
          <w:sz w:val="22"/>
          <w:szCs w:val="22"/>
          <w:lang w:val="pl-PL" w:eastAsia="pl-PL"/>
        </w:rPr>
      </w:pPr>
      <w:r w:rsidRPr="00AE2D59">
        <w:rPr>
          <w:rFonts w:ascii="Calibri" w:eastAsia="Batang" w:hAnsi="Calibri" w:cs="Calibri"/>
          <w:sz w:val="22"/>
          <w:szCs w:val="22"/>
        </w:rPr>
        <w:t xml:space="preserve">Zamówienie jest objęte </w:t>
      </w:r>
      <w:r w:rsidRPr="00AE2D59">
        <w:rPr>
          <w:rFonts w:ascii="Calibri" w:eastAsia="Batang" w:hAnsi="Calibri" w:cs="Calibri"/>
          <w:bCs/>
          <w:sz w:val="22"/>
          <w:szCs w:val="22"/>
        </w:rPr>
        <w:t xml:space="preserve">umową nr </w:t>
      </w:r>
      <w:r w:rsidR="00AE2D59" w:rsidRPr="00AE2D59">
        <w:rPr>
          <w:rFonts w:ascii="Calibri" w:eastAsia="Batang" w:hAnsi="Calibri" w:cs="Calibri"/>
          <w:bCs/>
          <w:sz w:val="22"/>
          <w:szCs w:val="22"/>
          <w:lang w:val="pl-PL" w:eastAsia="pl-PL"/>
        </w:rPr>
        <w:t xml:space="preserve">IZ.KPOD.01.19-IP.04-0007/23 o objęcie przedsięwzięcia wsparciem z Krajowego Planu Odbudowy i Zwiększenia Odporności w zakresie części inwestycji A2.4.1 na realizację przedsięwzięcia pn. Budowa pierwszych w Polsce Centrów Pozyskiwania i </w:t>
      </w:r>
      <w:proofErr w:type="spellStart"/>
      <w:r w:rsidR="00AE2D59" w:rsidRPr="00AE2D59">
        <w:rPr>
          <w:rFonts w:ascii="Calibri" w:eastAsia="Batang" w:hAnsi="Calibri" w:cs="Calibri"/>
          <w:bCs/>
          <w:sz w:val="22"/>
          <w:szCs w:val="22"/>
          <w:lang w:val="pl-PL" w:eastAsia="pl-PL"/>
        </w:rPr>
        <w:t>Kriokonserwacji</w:t>
      </w:r>
      <w:proofErr w:type="spellEnd"/>
      <w:r w:rsidR="00AE2D59" w:rsidRPr="00AE2D59">
        <w:rPr>
          <w:rFonts w:ascii="Calibri" w:eastAsia="Batang" w:hAnsi="Calibri" w:cs="Calibri"/>
          <w:bCs/>
          <w:sz w:val="22"/>
          <w:szCs w:val="22"/>
          <w:lang w:val="pl-PL" w:eastAsia="pl-PL"/>
        </w:rPr>
        <w:t xml:space="preserve"> materiału biologicznego w postaci </w:t>
      </w:r>
      <w:r w:rsidR="00AE2D59">
        <w:rPr>
          <w:rFonts w:ascii="Calibri" w:eastAsia="Batang" w:hAnsi="Calibri" w:cs="Calibri"/>
          <w:bCs/>
          <w:sz w:val="22"/>
          <w:szCs w:val="22"/>
          <w:lang w:val="pl-PL" w:eastAsia="pl-PL"/>
        </w:rPr>
        <w:t>nasienia świń oraz owiec i kóz.</w:t>
      </w:r>
    </w:p>
    <w:p w14:paraId="5496CA69" w14:textId="1B0B5931" w:rsidR="007D4ADE" w:rsidRPr="00506B6A" w:rsidRDefault="00E55428" w:rsidP="00195A3F">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7" w:name="_Toc72717327"/>
            <w:bookmarkStart w:id="8" w:name="_Toc95621011"/>
            <w:bookmarkStart w:id="9" w:name="_Toc95621112"/>
            <w:bookmarkStart w:id="10" w:name="_Toc95633495"/>
            <w:bookmarkStart w:id="11" w:name="_Toc182554626"/>
            <w:r w:rsidRPr="003F4BE9">
              <w:rPr>
                <w:rFonts w:ascii="Calibri" w:hAnsi="Calibri" w:cs="Calibri"/>
                <w:color w:val="FFFFFF"/>
                <w:sz w:val="22"/>
                <w:szCs w:val="22"/>
                <w:lang w:val="pl-PL" w:eastAsia="pl-PL"/>
              </w:rPr>
              <w:t>OPIS PRZEDMIOTU ZAMÓWIENIA</w:t>
            </w:r>
          </w:p>
        </w:tc>
      </w:tr>
    </w:tbl>
    <w:bookmarkEnd w:id="7"/>
    <w:bookmarkEnd w:id="8"/>
    <w:bookmarkEnd w:id="9"/>
    <w:bookmarkEnd w:id="10"/>
    <w:bookmarkEnd w:id="11"/>
    <w:p w14:paraId="6C9120DD" w14:textId="43D57993" w:rsidR="00E51443" w:rsidRPr="00554F43" w:rsidRDefault="00E51443" w:rsidP="00157BDB">
      <w:pPr>
        <w:numPr>
          <w:ilvl w:val="0"/>
          <w:numId w:val="11"/>
        </w:numPr>
        <w:spacing w:before="120"/>
        <w:ind w:left="426" w:hanging="426"/>
        <w:jc w:val="both"/>
        <w:rPr>
          <w:rFonts w:ascii="Calibri" w:hAnsi="Calibri" w:cs="Calibri"/>
          <w:b/>
          <w:sz w:val="22"/>
          <w:szCs w:val="22"/>
        </w:rPr>
      </w:pPr>
      <w:r w:rsidRPr="00554F43">
        <w:rPr>
          <w:rFonts w:ascii="Calibri" w:hAnsi="Calibri" w:cs="Calibri"/>
          <w:color w:val="000000"/>
          <w:sz w:val="22"/>
          <w:szCs w:val="22"/>
        </w:rPr>
        <w:t>Przedmiotem</w:t>
      </w:r>
      <w:r w:rsidRPr="00554F43">
        <w:rPr>
          <w:rFonts w:ascii="Calibri" w:hAnsi="Calibri" w:cs="Calibri"/>
          <w:sz w:val="22"/>
          <w:szCs w:val="22"/>
        </w:rPr>
        <w:t xml:space="preserve"> </w:t>
      </w:r>
      <w:r w:rsidRPr="00554F43">
        <w:rPr>
          <w:rFonts w:ascii="Calibri" w:hAnsi="Calibri" w:cs="Calibri"/>
          <w:color w:val="000000"/>
          <w:sz w:val="22"/>
          <w:szCs w:val="22"/>
        </w:rPr>
        <w:t xml:space="preserve">zamówienia jest </w:t>
      </w:r>
      <w:r w:rsidR="00554F43" w:rsidRPr="00554F43">
        <w:rPr>
          <w:rFonts w:ascii="Calibri" w:hAnsi="Calibri" w:cs="Calibri"/>
          <w:b/>
          <w:color w:val="000000"/>
          <w:sz w:val="22"/>
          <w:szCs w:val="22"/>
        </w:rPr>
        <w:t xml:space="preserve">Zakup </w:t>
      </w:r>
      <w:r w:rsidR="002D27D4">
        <w:rPr>
          <w:rFonts w:ascii="Calibri" w:hAnsi="Calibri" w:cs="Calibri"/>
          <w:b/>
          <w:bCs/>
          <w:color w:val="000000"/>
          <w:sz w:val="22"/>
          <w:szCs w:val="22"/>
        </w:rPr>
        <w:t>kontenerów na ciekły azot</w:t>
      </w:r>
      <w:r w:rsidR="00AC59E6" w:rsidRPr="00AC59E6">
        <w:rPr>
          <w:rFonts w:ascii="Calibri" w:hAnsi="Calibri" w:cs="Calibri"/>
          <w:b/>
          <w:bCs/>
          <w:color w:val="000000"/>
          <w:sz w:val="22"/>
          <w:szCs w:val="22"/>
        </w:rPr>
        <w:t xml:space="preserve"> </w:t>
      </w:r>
      <w:r w:rsidR="00554F43" w:rsidRPr="00554F43">
        <w:rPr>
          <w:rFonts w:ascii="Calibri" w:hAnsi="Calibri" w:cs="Calibri"/>
          <w:b/>
          <w:color w:val="000000"/>
          <w:sz w:val="22"/>
          <w:szCs w:val="22"/>
        </w:rPr>
        <w:t xml:space="preserve">dla </w:t>
      </w:r>
      <w:r w:rsidR="00554F43" w:rsidRPr="00554F43">
        <w:rPr>
          <w:rFonts w:ascii="Calibri" w:hAnsi="Calibri" w:cs="Calibri"/>
          <w:b/>
          <w:color w:val="000000"/>
          <w:sz w:val="22"/>
          <w:szCs w:val="22"/>
          <w:lang w:val="x-none"/>
        </w:rPr>
        <w:t>Instytutu Zootechniki – Państwowego Instytutu Badawczego</w:t>
      </w:r>
      <w:r w:rsidR="00554F43">
        <w:rPr>
          <w:rFonts w:ascii="Calibri" w:hAnsi="Calibri" w:cs="Calibri"/>
          <w:b/>
          <w:color w:val="000000"/>
          <w:sz w:val="22"/>
          <w:szCs w:val="22"/>
        </w:rPr>
        <w:t xml:space="preserve"> </w:t>
      </w:r>
      <w:r w:rsidR="003C4446" w:rsidRPr="00554F43">
        <w:rPr>
          <w:rFonts w:ascii="Calibri" w:hAnsi="Calibri" w:cs="Calibri"/>
          <w:b/>
          <w:color w:val="000000"/>
          <w:sz w:val="22"/>
          <w:szCs w:val="22"/>
        </w:rPr>
        <w:t xml:space="preserve">– </w:t>
      </w:r>
      <w:r w:rsidR="006A6A8E">
        <w:rPr>
          <w:rFonts w:ascii="Calibri" w:hAnsi="Calibri" w:cs="Calibri"/>
          <w:b/>
          <w:color w:val="000000"/>
          <w:sz w:val="22"/>
          <w:szCs w:val="22"/>
        </w:rPr>
        <w:t>2</w:t>
      </w:r>
      <w:r w:rsidR="003C4446" w:rsidRPr="00554F43">
        <w:rPr>
          <w:rFonts w:ascii="Calibri" w:hAnsi="Calibri" w:cs="Calibri"/>
          <w:b/>
          <w:color w:val="000000"/>
          <w:sz w:val="22"/>
          <w:szCs w:val="22"/>
        </w:rPr>
        <w:t xml:space="preserve"> sztuk</w:t>
      </w:r>
      <w:r w:rsidR="006A6A8E">
        <w:rPr>
          <w:rFonts w:ascii="Calibri" w:hAnsi="Calibri" w:cs="Calibri"/>
          <w:b/>
          <w:color w:val="000000"/>
          <w:sz w:val="22"/>
          <w:szCs w:val="22"/>
        </w:rPr>
        <w:t>i</w:t>
      </w:r>
      <w:r w:rsidR="005B05C3" w:rsidRPr="00554F43">
        <w:rPr>
          <w:rFonts w:ascii="Calibri" w:hAnsi="Calibri" w:cs="Calibri"/>
          <w:b/>
          <w:color w:val="000000"/>
          <w:sz w:val="22"/>
          <w:szCs w:val="22"/>
        </w:rPr>
        <w:t>.</w:t>
      </w:r>
    </w:p>
    <w:p w14:paraId="07280113" w14:textId="226F1585" w:rsidR="008346FC" w:rsidRPr="0096351D" w:rsidRDefault="00D21E64" w:rsidP="0096351D">
      <w:pPr>
        <w:numPr>
          <w:ilvl w:val="0"/>
          <w:numId w:val="11"/>
        </w:numPr>
        <w:ind w:left="426" w:hanging="426"/>
        <w:jc w:val="both"/>
        <w:rPr>
          <w:rFonts w:ascii="Calibri" w:hAnsi="Calibri" w:cs="Calibri"/>
          <w:b/>
          <w:color w:val="000000"/>
          <w:sz w:val="22"/>
          <w:szCs w:val="22"/>
        </w:rPr>
      </w:pPr>
      <w:r w:rsidRPr="0096351D">
        <w:rPr>
          <w:rFonts w:ascii="Calibri" w:hAnsi="Calibri" w:cs="Calibri"/>
          <w:color w:val="000000"/>
          <w:sz w:val="22"/>
          <w:szCs w:val="22"/>
        </w:rPr>
        <w:t xml:space="preserve">Opis przedmiotu zamówienia </w:t>
      </w:r>
      <w:bookmarkStart w:id="12" w:name="_Hlk113526334"/>
      <w:r w:rsidRPr="0096351D">
        <w:rPr>
          <w:rFonts w:ascii="Calibri" w:hAnsi="Calibri" w:cs="Calibri"/>
          <w:color w:val="000000"/>
          <w:sz w:val="22"/>
          <w:szCs w:val="22"/>
        </w:rPr>
        <w:t xml:space="preserve">określono w  </w:t>
      </w:r>
      <w:r w:rsidRPr="0096351D">
        <w:rPr>
          <w:rFonts w:ascii="Calibri" w:hAnsi="Calibri" w:cs="Calibri"/>
          <w:b/>
          <w:color w:val="000000"/>
          <w:sz w:val="22"/>
          <w:szCs w:val="22"/>
        </w:rPr>
        <w:t>załącznik</w:t>
      </w:r>
      <w:r w:rsidR="0096351D" w:rsidRPr="0096351D">
        <w:rPr>
          <w:rFonts w:ascii="Calibri" w:hAnsi="Calibri" w:cs="Calibri"/>
          <w:b/>
          <w:color w:val="000000"/>
          <w:sz w:val="22"/>
          <w:szCs w:val="22"/>
        </w:rPr>
        <w:t xml:space="preserve">u </w:t>
      </w:r>
      <w:r w:rsidR="0005384E" w:rsidRPr="0096351D">
        <w:rPr>
          <w:rFonts w:ascii="Calibri" w:hAnsi="Calibri" w:cs="Calibri"/>
          <w:b/>
          <w:sz w:val="22"/>
          <w:szCs w:val="22"/>
        </w:rPr>
        <w:t xml:space="preserve">nr </w:t>
      </w:r>
      <w:r w:rsidR="006650A1" w:rsidRPr="0096351D">
        <w:rPr>
          <w:rFonts w:ascii="Calibri" w:hAnsi="Calibri" w:cs="Calibri"/>
          <w:b/>
          <w:sz w:val="22"/>
          <w:szCs w:val="22"/>
        </w:rPr>
        <w:t>6</w:t>
      </w:r>
      <w:r w:rsidR="0005384E" w:rsidRPr="0096351D">
        <w:rPr>
          <w:rFonts w:ascii="Calibri" w:hAnsi="Calibri" w:cs="Calibri"/>
          <w:sz w:val="22"/>
          <w:szCs w:val="22"/>
        </w:rPr>
        <w:t xml:space="preserve"> </w:t>
      </w:r>
      <w:r w:rsidR="0005384E" w:rsidRPr="00584B75">
        <w:rPr>
          <w:rFonts w:ascii="Calibri" w:hAnsi="Calibri" w:cs="Calibri"/>
          <w:b/>
          <w:sz w:val="22"/>
          <w:szCs w:val="22"/>
        </w:rPr>
        <w:t>do SWZ</w:t>
      </w:r>
      <w:r w:rsidR="00157BDB">
        <w:rPr>
          <w:rFonts w:ascii="Calibri" w:hAnsi="Calibri" w:cs="Calibri"/>
          <w:b/>
          <w:sz w:val="22"/>
          <w:szCs w:val="22"/>
        </w:rPr>
        <w:t>.</w:t>
      </w:r>
    </w:p>
    <w:bookmarkEnd w:id="12"/>
    <w:p w14:paraId="269585D9" w14:textId="04999210" w:rsidR="004849D8" w:rsidRPr="00CB5BB6" w:rsidRDefault="004849D8" w:rsidP="0005384E">
      <w:pPr>
        <w:numPr>
          <w:ilvl w:val="0"/>
          <w:numId w:val="11"/>
        </w:numPr>
        <w:ind w:left="426" w:hanging="426"/>
        <w:jc w:val="both"/>
        <w:rPr>
          <w:rFonts w:ascii="Calibri" w:hAnsi="Calibri" w:cs="Calibri"/>
          <w:color w:val="000000"/>
          <w:sz w:val="22"/>
          <w:szCs w:val="22"/>
        </w:rPr>
      </w:pPr>
      <w:r w:rsidRPr="00DD79C1">
        <w:rPr>
          <w:rFonts w:ascii="Calibri" w:hAnsi="Calibri" w:cs="Calibri"/>
          <w:sz w:val="22"/>
          <w:szCs w:val="22"/>
        </w:rPr>
        <w:t xml:space="preserve">Zamawiający </w:t>
      </w:r>
      <w:r w:rsidR="0096351D">
        <w:rPr>
          <w:rFonts w:ascii="Calibri" w:hAnsi="Calibri" w:cs="Calibri"/>
          <w:sz w:val="22"/>
          <w:szCs w:val="22"/>
        </w:rPr>
        <w:t xml:space="preserve">nie </w:t>
      </w:r>
      <w:r w:rsidRPr="00DD79C1">
        <w:rPr>
          <w:rFonts w:ascii="Calibri" w:hAnsi="Calibri" w:cs="Calibri"/>
          <w:sz w:val="22"/>
          <w:szCs w:val="22"/>
        </w:rPr>
        <w:t>dopuszcza składani</w:t>
      </w:r>
      <w:r w:rsidR="0027456A">
        <w:rPr>
          <w:rFonts w:ascii="Calibri" w:hAnsi="Calibri" w:cs="Calibri"/>
          <w:sz w:val="22"/>
          <w:szCs w:val="22"/>
        </w:rPr>
        <w:t>e</w:t>
      </w:r>
      <w:r w:rsidRPr="00DD79C1">
        <w:rPr>
          <w:rFonts w:ascii="Calibri" w:hAnsi="Calibri" w:cs="Calibri"/>
          <w:sz w:val="22"/>
          <w:szCs w:val="22"/>
        </w:rPr>
        <w:t xml:space="preserve"> ofert </w:t>
      </w:r>
      <w:r w:rsidR="0005384E">
        <w:rPr>
          <w:rFonts w:ascii="Calibri" w:hAnsi="Calibri" w:cs="Calibri"/>
          <w:sz w:val="22"/>
          <w:szCs w:val="22"/>
        </w:rPr>
        <w:t>częściowych.</w:t>
      </w:r>
    </w:p>
    <w:p w14:paraId="6AD64091" w14:textId="77777777" w:rsidR="002D27D4" w:rsidRPr="00A92447" w:rsidRDefault="002D27D4" w:rsidP="002D27D4">
      <w:pPr>
        <w:ind w:left="426"/>
        <w:jc w:val="both"/>
        <w:rPr>
          <w:rFonts w:ascii="Calibri" w:hAnsi="Calibri" w:cs="Calibri"/>
          <w:color w:val="000000"/>
          <w:sz w:val="22"/>
          <w:szCs w:val="22"/>
        </w:rPr>
      </w:pPr>
      <w:r w:rsidRPr="00EC294B">
        <w:rPr>
          <w:rFonts w:ascii="Calibri" w:hAnsi="Calibri" w:cs="Calibri"/>
          <w:sz w:val="22"/>
          <w:szCs w:val="22"/>
        </w:rPr>
        <w:t>Zamawiający udziela niniejszego zamówienia w części, która stanowi przedmiot odrębnego postępowania. Wartość zamówienia daje możliwość ubiegania się o zamówienie przez mikro, małe i średnie przedsiębiorstwa. Podział zamówienia doprowadziłby jedynie do rozdrobnienie zamówienia i utrudnił nadzór nad realizacją dostaw pod względem organizacyjnym jednostki</w:t>
      </w:r>
      <w:r>
        <w:rPr>
          <w:rFonts w:ascii="Calibri" w:hAnsi="Calibri" w:cs="Calibri"/>
          <w:sz w:val="22"/>
          <w:szCs w:val="22"/>
        </w:rPr>
        <w:t xml:space="preserve"> i dochodzeniem uprawień z tytułu gwarancji i rękojmi</w:t>
      </w:r>
      <w:r w:rsidRPr="00EC294B">
        <w:rPr>
          <w:rFonts w:ascii="Calibri" w:hAnsi="Calibri" w:cs="Calibri"/>
          <w:sz w:val="22"/>
          <w:szCs w:val="22"/>
        </w:rPr>
        <w:t>.</w:t>
      </w:r>
    </w:p>
    <w:p w14:paraId="1F31FC41" w14:textId="3E01FA50" w:rsidR="00584B75" w:rsidRDefault="0005384E" w:rsidP="004A1CD7">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Kod CPV:</w:t>
      </w:r>
      <w:r w:rsidR="008346FC" w:rsidRPr="00584B75">
        <w:rPr>
          <w:rFonts w:ascii="Calibri" w:hAnsi="Calibri" w:cs="Calibri"/>
          <w:color w:val="000000"/>
          <w:sz w:val="22"/>
          <w:szCs w:val="22"/>
        </w:rPr>
        <w:t xml:space="preserve"> </w:t>
      </w:r>
      <w:r w:rsidR="004A1CD7" w:rsidRPr="004A1CD7">
        <w:rPr>
          <w:rFonts w:ascii="Calibri" w:hAnsi="Calibri" w:cs="Calibri"/>
          <w:color w:val="000000"/>
          <w:sz w:val="22"/>
          <w:szCs w:val="22"/>
        </w:rPr>
        <w:t>44612000-3</w:t>
      </w:r>
      <w:r w:rsidR="004A1CD7">
        <w:rPr>
          <w:rFonts w:ascii="Calibri" w:hAnsi="Calibri" w:cs="Calibri"/>
          <w:color w:val="000000"/>
          <w:sz w:val="22"/>
          <w:szCs w:val="22"/>
        </w:rPr>
        <w:t xml:space="preserve"> </w:t>
      </w:r>
      <w:r w:rsidR="004A1CD7" w:rsidRPr="004A1CD7">
        <w:rPr>
          <w:rFonts w:ascii="Calibri" w:hAnsi="Calibri" w:cs="Calibri"/>
          <w:color w:val="000000"/>
          <w:sz w:val="22"/>
          <w:szCs w:val="22"/>
        </w:rPr>
        <w:t>Pojemniki na gaz skroplony</w:t>
      </w:r>
    </w:p>
    <w:p w14:paraId="16598DFD" w14:textId="5EB6A056" w:rsidR="0072333F" w:rsidRPr="00584B75" w:rsidRDefault="008E30F6"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3D645029" w:rsidR="00FE7885" w:rsidRDefault="004570B6" w:rsidP="00E759F7">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1197BE0A" w14:textId="77777777" w:rsidR="0045385B" w:rsidRDefault="0045385B" w:rsidP="009B3F3F">
      <w:pPr>
        <w:pStyle w:val="Akapitzlist"/>
        <w:numPr>
          <w:ilvl w:val="0"/>
          <w:numId w:val="11"/>
        </w:numPr>
        <w:tabs>
          <w:tab w:val="left" w:pos="6946"/>
        </w:tabs>
        <w:spacing w:after="120"/>
        <w:ind w:left="426" w:hanging="426"/>
        <w:rPr>
          <w:rFonts w:ascii="Calibri" w:hAnsi="Calibri" w:cs="Calibri"/>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057FF714" w14:textId="77777777" w:rsidR="0045385B" w:rsidRDefault="0045385B" w:rsidP="00E759F7">
      <w:pPr>
        <w:pStyle w:val="Akapitzlist"/>
        <w:tabs>
          <w:tab w:val="left" w:pos="6946"/>
        </w:tabs>
        <w:spacing w:after="120"/>
        <w:ind w:left="426"/>
        <w:rPr>
          <w:rFonts w:ascii="Calibri" w:hAnsi="Calibri" w:cs="Calibri"/>
          <w:sz w:val="22"/>
          <w:szCs w:val="22"/>
        </w:rPr>
      </w:pPr>
    </w:p>
    <w:p w14:paraId="494EEC9A" w14:textId="77777777" w:rsidR="009E54A3" w:rsidRDefault="009E54A3" w:rsidP="00E759F7">
      <w:pPr>
        <w:pStyle w:val="Akapitzlist"/>
        <w:tabs>
          <w:tab w:val="left" w:pos="6946"/>
        </w:tabs>
        <w:spacing w:after="120"/>
        <w:ind w:left="426"/>
        <w:rPr>
          <w:rFonts w:ascii="Calibri" w:hAnsi="Calibri" w:cs="Calibri"/>
          <w:b/>
          <w:sz w:val="22"/>
          <w:szCs w:val="22"/>
        </w:rPr>
      </w:pPr>
    </w:p>
    <w:p w14:paraId="5C22EED4" w14:textId="74D277E8" w:rsidR="00FF63FD" w:rsidRPr="00FF63FD" w:rsidRDefault="00FF63FD" w:rsidP="00E759F7">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3" w:name="_Toc72717328"/>
            <w:bookmarkStart w:id="14" w:name="_Toc95621012"/>
            <w:bookmarkStart w:id="15" w:name="_Toc95621113"/>
            <w:bookmarkStart w:id="16" w:name="_Toc95633496"/>
            <w:bookmarkStart w:id="17"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3"/>
    <w:bookmarkEnd w:id="14"/>
    <w:bookmarkEnd w:id="15"/>
    <w:bookmarkEnd w:id="16"/>
    <w:bookmarkEnd w:id="17"/>
    <w:p w14:paraId="2D70EAAC" w14:textId="4C5FA205" w:rsidR="00B64767" w:rsidRPr="00157BDB" w:rsidRDefault="00B64767" w:rsidP="00157BDB">
      <w:pPr>
        <w:numPr>
          <w:ilvl w:val="0"/>
          <w:numId w:val="43"/>
        </w:numPr>
        <w:spacing w:before="120"/>
        <w:ind w:left="426" w:hanging="426"/>
        <w:jc w:val="both"/>
        <w:rPr>
          <w:rFonts w:ascii="Calibri" w:hAnsi="Calibri" w:cs="Calibri"/>
          <w:color w:val="000000"/>
          <w:sz w:val="22"/>
          <w:szCs w:val="22"/>
        </w:rPr>
      </w:pPr>
      <w:r w:rsidRPr="00157BDB">
        <w:rPr>
          <w:rFonts w:ascii="Calibri" w:hAnsi="Calibri" w:cs="Calibri"/>
          <w:color w:val="000000"/>
          <w:sz w:val="22"/>
          <w:szCs w:val="22"/>
        </w:rPr>
        <w:t>Termin wykonania zamówienia</w:t>
      </w:r>
      <w:r w:rsidRPr="00157BDB">
        <w:rPr>
          <w:rFonts w:ascii="Calibri" w:hAnsi="Calibri" w:cs="Calibri"/>
          <w:b/>
          <w:color w:val="000000"/>
          <w:sz w:val="22"/>
          <w:szCs w:val="22"/>
        </w:rPr>
        <w:t>:</w:t>
      </w:r>
      <w:r w:rsidRPr="00157BDB">
        <w:rPr>
          <w:rFonts w:ascii="Calibri" w:hAnsi="Calibri" w:cs="Calibri"/>
          <w:color w:val="000000"/>
          <w:sz w:val="22"/>
          <w:szCs w:val="22"/>
        </w:rPr>
        <w:t xml:space="preserve"> </w:t>
      </w:r>
      <w:r w:rsidR="00157BDB" w:rsidRPr="00157BDB">
        <w:rPr>
          <w:rFonts w:ascii="Calibri" w:hAnsi="Calibri" w:cs="Calibri"/>
          <w:b/>
          <w:color w:val="000000"/>
          <w:sz w:val="22"/>
          <w:szCs w:val="22"/>
        </w:rPr>
        <w:t xml:space="preserve">do dnia 06.12.2024 r. Wskazany termin wynika z warunków rozliczenia projektu, o którym mowa w pkt. III. 5. SWZ. </w:t>
      </w:r>
    </w:p>
    <w:p w14:paraId="7E1FAE61" w14:textId="0385016A" w:rsidR="00FA2CDA" w:rsidRPr="000F67AD" w:rsidRDefault="00B64767" w:rsidP="00F65905">
      <w:pPr>
        <w:numPr>
          <w:ilvl w:val="0"/>
          <w:numId w:val="43"/>
        </w:numPr>
        <w:spacing w:after="120"/>
        <w:ind w:left="426" w:hanging="426"/>
        <w:jc w:val="both"/>
        <w:rPr>
          <w:rFonts w:ascii="Calibri" w:hAnsi="Calibri" w:cs="Calibri"/>
          <w:sz w:val="22"/>
          <w:szCs w:val="22"/>
        </w:rPr>
      </w:pPr>
      <w:r w:rsidRPr="008C74C6">
        <w:rPr>
          <w:rFonts w:ascii="Calibri" w:hAnsi="Calibri" w:cs="Calibri"/>
          <w:color w:val="000000"/>
          <w:sz w:val="22"/>
          <w:szCs w:val="22"/>
        </w:rPr>
        <w:t>Miejsce</w:t>
      </w:r>
      <w:r w:rsidR="000F67AD">
        <w:rPr>
          <w:rFonts w:ascii="Calibri" w:hAnsi="Calibri" w:cs="Calibri"/>
          <w:sz w:val="22"/>
          <w:szCs w:val="22"/>
        </w:rPr>
        <w:t xml:space="preserve"> wykonania zamówienia</w:t>
      </w:r>
      <w:r w:rsidR="00FA2CDA" w:rsidRPr="000F67AD">
        <w:rPr>
          <w:rFonts w:ascii="Calibri" w:hAnsi="Calibri" w:cs="Calibri"/>
          <w:b/>
          <w:sz w:val="22"/>
          <w:szCs w:val="22"/>
        </w:rPr>
        <w:t xml:space="preserve">: </w:t>
      </w:r>
      <w:r w:rsidR="008346FC" w:rsidRPr="000F67AD">
        <w:rPr>
          <w:rFonts w:ascii="Calibri" w:hAnsi="Calibri" w:cs="Calibri"/>
          <w:sz w:val="22"/>
          <w:szCs w:val="22"/>
        </w:rPr>
        <w:t>Instytut Zootechnik</w:t>
      </w:r>
      <w:r w:rsidR="005B05C3">
        <w:rPr>
          <w:rFonts w:ascii="Calibri" w:hAnsi="Calibri" w:cs="Calibri"/>
          <w:sz w:val="22"/>
          <w:szCs w:val="22"/>
        </w:rPr>
        <w:t>i – Państwowy Instytut Badawczy</w:t>
      </w:r>
      <w:r w:rsidR="008346FC" w:rsidRPr="000F67AD">
        <w:rPr>
          <w:rFonts w:ascii="Calibri" w:hAnsi="Calibri" w:cs="Calibri"/>
          <w:sz w:val="22"/>
          <w:szCs w:val="22"/>
        </w:rPr>
        <w:t>,</w:t>
      </w:r>
      <w:r w:rsidR="005B05C3">
        <w:rPr>
          <w:rFonts w:ascii="Calibri" w:hAnsi="Calibri" w:cs="Calibri"/>
          <w:sz w:val="22"/>
          <w:szCs w:val="22"/>
        </w:rPr>
        <w:br/>
      </w:r>
      <w:r w:rsidR="008346FC" w:rsidRPr="000F67AD">
        <w:rPr>
          <w:rFonts w:ascii="Calibri" w:hAnsi="Calibri" w:cs="Calibri"/>
          <w:sz w:val="22"/>
          <w:szCs w:val="22"/>
        </w:rPr>
        <w:t>ul. Krakowska 1, 32-083 Balice</w:t>
      </w:r>
      <w:r w:rsidR="00157BDB">
        <w:rPr>
          <w:rFonts w:ascii="Calibri" w:hAnsi="Calibri" w:cs="Calibri"/>
          <w:sz w:val="22"/>
          <w:szCs w:val="22"/>
        </w:rPr>
        <w:t>.</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8" w:name="_Hlk62725355"/>
            <w:r>
              <w:rPr>
                <w:rFonts w:ascii="Calibri" w:hAnsi="Calibri" w:cs="Calibri"/>
                <w:color w:val="FFFFFF"/>
                <w:sz w:val="22"/>
                <w:szCs w:val="22"/>
                <w:lang w:val="pl-PL" w:eastAsia="pl-PL"/>
              </w:rPr>
              <w:t>WARUNKI UDZIAŁU W POSTĘPOWANIU</w:t>
            </w:r>
          </w:p>
        </w:tc>
      </w:tr>
    </w:tbl>
    <w:bookmarkEnd w:id="18"/>
    <w:p w14:paraId="10527A60" w14:textId="65AD022D" w:rsidR="003D139D" w:rsidRPr="0080567B"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383D2C">
      <w:pPr>
        <w:pStyle w:val="NormalnyArialNarrow"/>
        <w:numPr>
          <w:ilvl w:val="0"/>
          <w:numId w:val="2"/>
        </w:numPr>
        <w:spacing w:before="240"/>
        <w:ind w:left="567"/>
        <w:rPr>
          <w:rFonts w:ascii="Calibri" w:hAnsi="Calibri" w:cs="Calibri"/>
          <w:b/>
        </w:rPr>
      </w:pPr>
      <w:r w:rsidRPr="00ED4813">
        <w:rPr>
          <w:rFonts w:ascii="Calibri" w:hAnsi="Calibri" w:cs="Calibri"/>
          <w:b/>
        </w:rPr>
        <w:t xml:space="preserve">zdolności do występowania w obrocie gospodarczym, </w:t>
      </w:r>
    </w:p>
    <w:p w14:paraId="27E99AD9" w14:textId="380168E1" w:rsidR="005F56A7" w:rsidRPr="00FD1B78" w:rsidRDefault="003D139D" w:rsidP="00FD1B78">
      <w:pPr>
        <w:pStyle w:val="Default"/>
        <w:spacing w:after="120"/>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71A3CD59" w14:textId="695CEB9B" w:rsidR="002A1BA1" w:rsidRDefault="002A1BA1" w:rsidP="00383D2C">
      <w:pPr>
        <w:pStyle w:val="NormalnyArialNarrow"/>
        <w:ind w:left="426"/>
        <w:rPr>
          <w:rFonts w:ascii="Calibri" w:hAnsi="Calibri" w:cs="Calibri"/>
        </w:rPr>
      </w:pPr>
      <w:r w:rsidRPr="00ED4813">
        <w:rPr>
          <w:rFonts w:ascii="Calibri" w:hAnsi="Calibri" w:cs="Calibri"/>
        </w:rPr>
        <w:t>Zamawiający nie wyznacza szczegółowego warunku w tym zakresie.</w:t>
      </w:r>
    </w:p>
    <w:p w14:paraId="3409C738" w14:textId="77777777" w:rsidR="003D139D" w:rsidRPr="007B400C" w:rsidRDefault="003D139D" w:rsidP="00383D2C">
      <w:pPr>
        <w:pStyle w:val="NormalnyArialNarrow"/>
        <w:numPr>
          <w:ilvl w:val="0"/>
          <w:numId w:val="2"/>
        </w:numPr>
        <w:spacing w:before="120"/>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10558AEC" w14:textId="77777777" w:rsidR="003D139D" w:rsidRPr="007B400C" w:rsidRDefault="003D139D" w:rsidP="00383D2C">
      <w:pPr>
        <w:pStyle w:val="NormalnyArialNarrow"/>
        <w:numPr>
          <w:ilvl w:val="0"/>
          <w:numId w:val="2"/>
        </w:numPr>
        <w:spacing w:before="120"/>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F65905">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F65905">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F65905">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77777777" w:rsidR="006E31D0" w:rsidRPr="003A5CAC"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56C679E0"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F65905">
      <w:pPr>
        <w:numPr>
          <w:ilvl w:val="0"/>
          <w:numId w:val="44"/>
        </w:numPr>
        <w:spacing w:before="120"/>
        <w:jc w:val="both"/>
        <w:rPr>
          <w:rFonts w:ascii="Calibri" w:hAnsi="Calibri" w:cs="Calibri"/>
          <w:sz w:val="22"/>
        </w:rPr>
      </w:pPr>
      <w:bookmarkStart w:id="19"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0"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0"/>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9"/>
    </w:p>
    <w:p w14:paraId="152F32B5" w14:textId="7612B816" w:rsidR="00B00AA2" w:rsidRPr="004B1163" w:rsidRDefault="00AD2E55" w:rsidP="00F65905">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63CF9936" w:rsidR="00661969" w:rsidRPr="00EC7E55"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rPr>
        <w:t>Zamawiający działając na podstawie art. 125 ustawy PZP w zakresie braku podstaw wykluczenia, wymaga od Wykonawcy</w:t>
      </w:r>
      <w:r w:rsidR="00155D81">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F65905">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F65905">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383D2C">
        <w:rPr>
          <w:rFonts w:ascii="Calibri" w:hAnsi="Calibri" w:cs="Calibri"/>
          <w:spacing w:val="-2"/>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6AE351D2"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0F7239">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1"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2" w:name="_Hlk96577979"/>
      <w:bookmarkStart w:id="23" w:name="_Hlk121896715"/>
      <w:bookmarkEnd w:id="21"/>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2"/>
          <w:bookmarkEnd w:id="23"/>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(np. członek konsorcjum, wspólnik w spółce 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28BCE865" w:rsidR="007047F0" w:rsidRPr="00BF0BA1"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722C4594" w14:textId="5EE55FEB" w:rsidR="00BF0BA1" w:rsidRPr="00BF0BA1" w:rsidRDefault="00BF0BA1" w:rsidP="00BF0BA1">
      <w:pPr>
        <w:numPr>
          <w:ilvl w:val="0"/>
          <w:numId w:val="24"/>
        </w:numPr>
        <w:ind w:left="567" w:hanging="567"/>
        <w:jc w:val="both"/>
        <w:rPr>
          <w:rFonts w:ascii="Calibri" w:eastAsia="Batang" w:hAnsi="Calibri" w:cs="Arial"/>
          <w:color w:val="000000"/>
          <w:sz w:val="22"/>
        </w:rPr>
      </w:pPr>
      <w:r w:rsidRPr="00BF0BA1">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sidR="0003418F">
        <w:rPr>
          <w:rFonts w:ascii="Calibri" w:eastAsia="Batang" w:hAnsi="Calibri" w:cs="Arial"/>
          <w:color w:val="000000"/>
          <w:sz w:val="22"/>
        </w:rPr>
        <w:t xml:space="preserve">w </w:t>
      </w:r>
      <w:r>
        <w:rPr>
          <w:rFonts w:ascii="Calibri" w:eastAsia="Batang" w:hAnsi="Calibri" w:cs="Arial"/>
          <w:color w:val="000000"/>
          <w:sz w:val="22"/>
        </w:rPr>
        <w:t>pkt VII</w:t>
      </w:r>
      <w:r w:rsidR="00155D81">
        <w:rPr>
          <w:rFonts w:ascii="Calibri" w:eastAsia="Batang" w:hAnsi="Calibri" w:cs="Arial"/>
          <w:color w:val="000000"/>
          <w:sz w:val="22"/>
        </w:rPr>
        <w:t xml:space="preserve"> SWZ</w:t>
      </w:r>
      <w:r w:rsidRPr="00BF0BA1">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podwykonawcy </w:t>
      </w:r>
      <w:r w:rsidRPr="00BF0BA1">
        <w:rPr>
          <w:rFonts w:ascii="Calibri" w:eastAsia="Batang" w:hAnsi="Calibri" w:cs="Arial"/>
          <w:b/>
          <w:color w:val="000000"/>
          <w:sz w:val="22"/>
        </w:rPr>
        <w:t>(JEDZ, odpowiednio w części II sekcja A, B oraz część III)</w:t>
      </w:r>
      <w:r w:rsidRPr="00BF0BA1">
        <w:rPr>
          <w:rFonts w:ascii="Calibri" w:eastAsia="Batang" w:hAnsi="Calibri" w:cs="Arial"/>
          <w:color w:val="000000"/>
          <w:sz w:val="22"/>
        </w:rPr>
        <w:t xml:space="preserve">, w postaci elektronicznej opatrzone kwalifikowanym podpisem elektronicznym, zgodnie </w:t>
      </w:r>
      <w:r w:rsidRPr="00BF0BA1">
        <w:rPr>
          <w:rFonts w:ascii="Calibri" w:eastAsia="Batang" w:hAnsi="Calibri" w:cs="Arial"/>
          <w:b/>
          <w:color w:val="000000"/>
          <w:sz w:val="22"/>
        </w:rPr>
        <w:t>z Załącznikiem nr 2 do SWZ</w:t>
      </w:r>
      <w:r w:rsidRPr="00BF0BA1">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w:t>
      </w:r>
      <w:r w:rsidRPr="00D9040C">
        <w:rPr>
          <w:rFonts w:ascii="Calibri" w:hAnsi="Calibri" w:cs="Calibri"/>
          <w:sz w:val="22"/>
          <w:szCs w:val="22"/>
        </w:rPr>
        <w:t>zamawiającego 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1572F4" w:rsidRDefault="001572F4" w:rsidP="00F65905">
      <w:pPr>
        <w:pStyle w:val="pkt"/>
        <w:numPr>
          <w:ilvl w:val="1"/>
          <w:numId w:val="48"/>
        </w:numPr>
        <w:autoSpaceDE w:val="0"/>
        <w:autoSpaceDN w:val="0"/>
        <w:adjustRightInd w:val="0"/>
        <w:spacing w:before="120"/>
        <w:rPr>
          <w:rFonts w:ascii="Calibri" w:hAnsi="Calibri" w:cs="Calibri"/>
          <w:sz w:val="22"/>
          <w:szCs w:val="22"/>
        </w:rPr>
      </w:pPr>
      <w:bookmarkStart w:id="24"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podstaw wykluczenia:</w:t>
      </w:r>
    </w:p>
    <w:bookmarkEnd w:id="24"/>
    <w:p w14:paraId="7830C22A" w14:textId="77777777" w:rsidR="00DA3C86" w:rsidRDefault="00DA3C86" w:rsidP="00AE2400">
      <w:pPr>
        <w:pStyle w:val="pkt"/>
        <w:autoSpaceDE w:val="0"/>
        <w:autoSpaceDN w:val="0"/>
        <w:adjustRightInd w:val="0"/>
        <w:spacing w:before="120"/>
        <w:ind w:left="709" w:firstLine="0"/>
        <w:jc w:val="center"/>
        <w:rPr>
          <w:rFonts w:ascii="Calibri" w:hAnsi="Calibri" w:cs="Calibri"/>
          <w:b/>
          <w:szCs w:val="22"/>
        </w:rPr>
      </w:pPr>
      <w:r w:rsidRPr="00101A7C">
        <w:rPr>
          <w:rFonts w:ascii="Calibri" w:hAnsi="Calibri" w:cs="Calibri"/>
          <w:b/>
          <w:szCs w:val="22"/>
        </w:rPr>
        <w:t>Dotyczy tylko Wykonawcy:</w:t>
      </w:r>
    </w:p>
    <w:p w14:paraId="0195B37B" w14:textId="77777777" w:rsidR="00DA3C86"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3901E9">
        <w:rPr>
          <w:rFonts w:ascii="Calibri" w:hAnsi="Calibri" w:cs="Calibri"/>
          <w:sz w:val="22"/>
          <w:szCs w:val="22"/>
        </w:rPr>
        <w:t xml:space="preserve">W celu potwierdzenia braku podstaw wykluczenia Wykonawcy z udziału w postępowaniu zamawiający żąda następujących </w:t>
      </w:r>
      <w:bookmarkStart w:id="25" w:name="_Hlk60766245"/>
      <w:r w:rsidRPr="003901E9">
        <w:rPr>
          <w:rFonts w:ascii="Calibri" w:hAnsi="Calibri" w:cs="Calibri"/>
          <w:sz w:val="22"/>
          <w:szCs w:val="22"/>
        </w:rPr>
        <w:t>podmiotowych środków dowodowych</w:t>
      </w:r>
      <w:bookmarkEnd w:id="25"/>
      <w:r w:rsidRPr="003901E9">
        <w:rPr>
          <w:rFonts w:ascii="Calibri" w:hAnsi="Calibri" w:cs="Calibri"/>
          <w:sz w:val="22"/>
          <w:szCs w:val="22"/>
        </w:rPr>
        <w:t>:</w:t>
      </w:r>
      <w:bookmarkStart w:id="26" w:name="_Hlk60847976"/>
    </w:p>
    <w:p w14:paraId="671330A6" w14:textId="0E20980D" w:rsidR="00DA3C86" w:rsidRPr="00AE2400" w:rsidRDefault="00DA3C86" w:rsidP="00F65905">
      <w:pPr>
        <w:pStyle w:val="Akapitzlist"/>
        <w:numPr>
          <w:ilvl w:val="0"/>
          <w:numId w:val="53"/>
        </w:numPr>
        <w:autoSpaceDE w:val="0"/>
        <w:autoSpaceDN w:val="0"/>
        <w:adjustRightInd w:val="0"/>
        <w:spacing w:after="240"/>
        <w:rPr>
          <w:rFonts w:ascii="Calibri" w:hAnsi="Calibri" w:cs="Calibri"/>
          <w:b/>
          <w:sz w:val="22"/>
          <w:szCs w:val="22"/>
        </w:rPr>
      </w:pPr>
      <w:r w:rsidRPr="00AE2400">
        <w:rPr>
          <w:rFonts w:ascii="Calibri" w:hAnsi="Calibri" w:cs="Calibr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E2400">
        <w:rPr>
          <w:rFonts w:ascii="Calibri" w:hAnsi="Calibri" w:cs="Calibri"/>
          <w:b/>
          <w:sz w:val="22"/>
          <w:szCs w:val="22"/>
        </w:rPr>
        <w:t>zgodnie z załącznikiem nr 5 do SWZ;</w:t>
      </w:r>
    </w:p>
    <w:p w14:paraId="6C337BC8" w14:textId="77777777" w:rsidR="00AE2400" w:rsidRPr="00AE2400" w:rsidRDefault="00AE2400" w:rsidP="00AE2400">
      <w:pPr>
        <w:pStyle w:val="Akapitzlist"/>
        <w:autoSpaceDE w:val="0"/>
        <w:autoSpaceDN w:val="0"/>
        <w:adjustRightInd w:val="0"/>
        <w:spacing w:after="240"/>
        <w:ind w:left="786"/>
        <w:rPr>
          <w:rFonts w:ascii="Calibri" w:hAnsi="Calibri" w:cs="Calibri"/>
          <w:sz w:val="22"/>
          <w:szCs w:val="22"/>
        </w:rPr>
      </w:pPr>
    </w:p>
    <w:p w14:paraId="663E4EA2" w14:textId="51483A63" w:rsidR="00DA3C86" w:rsidRPr="00101A7C" w:rsidRDefault="00DA3C86" w:rsidP="00FE7885">
      <w:pPr>
        <w:pStyle w:val="pkt"/>
        <w:autoSpaceDE w:val="0"/>
        <w:autoSpaceDN w:val="0"/>
        <w:adjustRightInd w:val="0"/>
        <w:ind w:left="709" w:firstLine="0"/>
        <w:jc w:val="center"/>
        <w:rPr>
          <w:rFonts w:ascii="Calibri" w:hAnsi="Calibri" w:cs="Calibri"/>
          <w:b/>
          <w:szCs w:val="22"/>
        </w:rPr>
      </w:pPr>
      <w:r w:rsidRPr="00101A7C">
        <w:rPr>
          <w:rFonts w:ascii="Calibri" w:hAnsi="Calibri" w:cs="Calibri"/>
          <w:b/>
          <w:szCs w:val="22"/>
        </w:rPr>
        <w:t>Dotyczy Wykonawcy i podwykonawcy:</w:t>
      </w:r>
    </w:p>
    <w:p w14:paraId="7F5B8B98" w14:textId="285FBD6B" w:rsidR="00DA3C86" w:rsidRPr="00101A7C"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101A7C">
        <w:rPr>
          <w:rFonts w:ascii="Calibri" w:hAnsi="Calibri" w:cs="Calibri"/>
          <w:sz w:val="22"/>
          <w:szCs w:val="22"/>
        </w:rPr>
        <w:t xml:space="preserve">W celu potwierdzenia braku podstaw wykluczenia Wykonawcy i podwykonawcy </w:t>
      </w:r>
      <w:r w:rsidRPr="00101A7C">
        <w:rPr>
          <w:rFonts w:ascii="Calibri" w:hAnsi="Calibri" w:cs="Calibri"/>
          <w:color w:val="FF0000"/>
          <w:sz w:val="22"/>
          <w:szCs w:val="22"/>
          <w:u w:val="single"/>
        </w:rPr>
        <w:t>(</w:t>
      </w:r>
      <w:r w:rsidRPr="00101A7C">
        <w:rPr>
          <w:rFonts w:ascii="Calibri" w:hAnsi="Calibri" w:cs="Calibri"/>
          <w:i/>
          <w:color w:val="FF0000"/>
          <w:sz w:val="22"/>
          <w:szCs w:val="22"/>
          <w:u w:val="single"/>
        </w:rPr>
        <w:t>nie będącego podmiotem udostępniającym zasoby)</w:t>
      </w:r>
      <w:r w:rsidRPr="00101A7C">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7"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8"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6"/>
    <w:bookmarkEnd w:id="28"/>
    <w:p w14:paraId="35F83666" w14:textId="77777777" w:rsidR="00DA3C86" w:rsidRPr="006124A6" w:rsidRDefault="00DA3C86" w:rsidP="00F65905">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29" w:name="_Hlk61264714"/>
      <w:r w:rsidRPr="00384F3F">
        <w:rPr>
          <w:rFonts w:ascii="Calibri" w:hAnsi="Calibri" w:cs="Calibri"/>
          <w:sz w:val="22"/>
          <w:szCs w:val="22"/>
        </w:rPr>
        <w:t>sporządzonych nie wcześniej niż 3 miesiące przed ich złożeniem</w:t>
      </w:r>
      <w:bookmarkEnd w:id="29"/>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F65905">
      <w:pPr>
        <w:pStyle w:val="pkt"/>
        <w:numPr>
          <w:ilvl w:val="0"/>
          <w:numId w:val="41"/>
        </w:numPr>
        <w:autoSpaceDE w:val="0"/>
        <w:autoSpaceDN w:val="0"/>
        <w:adjustRightInd w:val="0"/>
        <w:spacing w:after="0"/>
        <w:ind w:left="709" w:hanging="284"/>
        <w:rPr>
          <w:rFonts w:ascii="Calibri" w:hAnsi="Calibri" w:cs="Calibri"/>
          <w:sz w:val="22"/>
          <w:szCs w:val="22"/>
        </w:rPr>
      </w:pPr>
      <w:bookmarkStart w:id="30" w:name="_Hlk61265347"/>
      <w:bookmarkStart w:id="31" w:name="_Hlk146277200"/>
      <w:bookmarkStart w:id="32"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0"/>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62F96C29"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4B40DF">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1"/>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2"/>
    <w:p w14:paraId="2D880E54"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BC0DF4">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3"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3"/>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7"/>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1B7BB592" w14:textId="77777777" w:rsidR="008415DB" w:rsidRPr="00BC19E9" w:rsidRDefault="008415DB" w:rsidP="008415DB">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wymaga złożenia przedmiotowych środków dowodowych.</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780A63">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bookmarkStart w:id="34" w:name="_Hlk96580220"/>
      <w:bookmarkStart w:id="35"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F65905">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F65905">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AE2400"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w:t>
      </w:r>
      <w:r w:rsidRPr="00AE2400">
        <w:rPr>
          <w:rFonts w:ascii="Calibri" w:eastAsia="Calibri" w:hAnsi="Calibri" w:cs="Calibri"/>
          <w:sz w:val="22"/>
          <w:szCs w:val="22"/>
        </w:rPr>
        <w:t>lub powiadomienie może trafić do folderu SPAM.</w:t>
      </w:r>
    </w:p>
    <w:p w14:paraId="4B9434F9" w14:textId="77777777" w:rsidR="00FB3128" w:rsidRPr="006F624F" w:rsidRDefault="00FB3128" w:rsidP="00F65905">
      <w:pPr>
        <w:numPr>
          <w:ilvl w:val="0"/>
          <w:numId w:val="49"/>
        </w:numPr>
        <w:spacing w:before="100" w:beforeAutospacing="1"/>
        <w:ind w:left="567" w:hanging="567"/>
        <w:jc w:val="both"/>
        <w:rPr>
          <w:rFonts w:ascii="Calibri" w:eastAsia="Calibri" w:hAnsi="Calibri" w:cs="Calibri"/>
          <w:sz w:val="22"/>
          <w:szCs w:val="22"/>
        </w:rPr>
      </w:pPr>
      <w:r w:rsidRPr="00AE2400">
        <w:rPr>
          <w:rFonts w:ascii="Calibri" w:eastAsia="Calibri" w:hAnsi="Calibri" w:cs="Calibri"/>
          <w:sz w:val="22"/>
          <w:szCs w:val="22"/>
        </w:rPr>
        <w:t xml:space="preserve">Zamawiający, zgodnie z Rozporządzeniem </w:t>
      </w:r>
      <w:r w:rsidRPr="00AE2400">
        <w:rPr>
          <w:rFonts w:ascii="Calibri" w:eastAsia="Roboto" w:hAnsi="Calibri" w:cs="Calibri"/>
          <w:color w:val="202124"/>
          <w:sz w:val="22"/>
          <w:szCs w:val="22"/>
          <w:shd w:val="clear" w:color="auto" w:fill="FFFFFF" w:themeFill="background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AE2400">
        <w:rPr>
          <w:rFonts w:ascii="Calibri" w:eastAsia="Calibri" w:hAnsi="Calibri" w:cs="Calibri"/>
          <w:sz w:val="22"/>
          <w:szCs w:val="22"/>
          <w:shd w:val="clear" w:color="auto" w:fill="FFFFFF" w:themeFill="background1"/>
        </w:rPr>
        <w:t>, określa</w:t>
      </w:r>
      <w:r w:rsidRPr="006F624F">
        <w:rPr>
          <w:rFonts w:ascii="Calibri" w:eastAsia="Calibri" w:hAnsi="Calibri" w:cs="Calibri"/>
          <w:sz w:val="22"/>
          <w:szCs w:val="22"/>
        </w:rPr>
        <w:t xml:space="preserve">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F65905">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2B0BAAEF" w14:textId="767C95CD" w:rsidR="004849D8" w:rsidRDefault="004849D8" w:rsidP="004849D8">
      <w:pPr>
        <w:pStyle w:val="Bezodstpw"/>
        <w:rPr>
          <w:b/>
        </w:rPr>
      </w:pPr>
      <w:bookmarkStart w:id="36" w:name="_wp2umuqo1p7z"/>
      <w:bookmarkEnd w:id="36"/>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F65905">
      <w:pPr>
        <w:numPr>
          <w:ilvl w:val="1"/>
          <w:numId w:val="52"/>
        </w:numPr>
        <w:ind w:left="851"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F65905">
      <w:pPr>
        <w:numPr>
          <w:ilvl w:val="1"/>
          <w:numId w:val="52"/>
        </w:numPr>
        <w:spacing w:before="100" w:beforeAutospacing="1"/>
        <w:ind w:left="851"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4"/>
          <w:bookmarkEnd w:id="35"/>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OPIS SPOSOBU PRZYGOTOWANIA OFERTY </w:t>
            </w:r>
            <w:r w:rsidR="008B76A2" w:rsidRPr="00910A82">
              <w:rPr>
                <w:rFonts w:ascii="Calibri" w:hAnsi="Calibri" w:cs="Calibri"/>
                <w:color w:val="FFFFFF"/>
                <w:sz w:val="22"/>
                <w:szCs w:val="22"/>
              </w:rPr>
              <w:t xml:space="preserve"> </w:t>
            </w:r>
          </w:p>
        </w:tc>
      </w:tr>
    </w:tbl>
    <w:p w14:paraId="0CB7A531" w14:textId="77777777" w:rsidR="00E759F7" w:rsidRPr="00E759F7" w:rsidRDefault="00E759F7" w:rsidP="00E759F7">
      <w:pPr>
        <w:numPr>
          <w:ilvl w:val="0"/>
          <w:numId w:val="14"/>
        </w:numPr>
        <w:spacing w:before="120"/>
        <w:ind w:left="567" w:hanging="567"/>
        <w:jc w:val="both"/>
        <w:rPr>
          <w:rFonts w:ascii="Calibri" w:hAnsi="Calibri" w:cs="Calibri"/>
          <w:color w:val="000000"/>
          <w:sz w:val="22"/>
          <w:szCs w:val="22"/>
        </w:rPr>
      </w:pPr>
      <w:r w:rsidRPr="00E759F7">
        <w:rPr>
          <w:rFonts w:ascii="Calibri" w:hAnsi="Calibri" w:cs="Calibri"/>
          <w:color w:val="000000"/>
          <w:sz w:val="22"/>
          <w:szCs w:val="22"/>
        </w:rPr>
        <w:t>Oferta, JEDZ, składane elektronicznie muszą zostać podpisane</w:t>
      </w:r>
      <w:r w:rsidRPr="00E759F7">
        <w:rPr>
          <w:rFonts w:ascii="Calibri" w:hAnsi="Calibri" w:cs="Calibri"/>
          <w:b/>
          <w:color w:val="000000"/>
          <w:sz w:val="22"/>
          <w:szCs w:val="22"/>
        </w:rPr>
        <w:t xml:space="preserve"> </w:t>
      </w:r>
      <w:bookmarkStart w:id="37" w:name="_Hlk109193869"/>
      <w:r w:rsidRPr="00E759F7">
        <w:rPr>
          <w:rFonts w:ascii="Calibri" w:hAnsi="Calibri" w:cs="Calibri"/>
          <w:b/>
          <w:color w:val="000000"/>
          <w:sz w:val="22"/>
          <w:szCs w:val="22"/>
        </w:rPr>
        <w:t>kwalifikowanym podpisem elektronicznym</w:t>
      </w:r>
      <w:bookmarkEnd w:id="37"/>
      <w:r w:rsidRPr="00E759F7">
        <w:rPr>
          <w:rFonts w:ascii="Calibri" w:hAnsi="Calibri" w:cs="Calibri"/>
          <w:b/>
          <w:color w:val="000000"/>
          <w:sz w:val="22"/>
          <w:szCs w:val="22"/>
        </w:rPr>
        <w:t xml:space="preserve">.  </w:t>
      </w:r>
      <w:bookmarkStart w:id="38" w:name="_Hlk156909688"/>
      <w:bookmarkStart w:id="39" w:name="_Hlk156909800"/>
      <w:r w:rsidRPr="00E759F7">
        <w:rPr>
          <w:rFonts w:ascii="Calibri" w:hAnsi="Calibri" w:cs="Calibri"/>
          <w:color w:val="000000"/>
          <w:sz w:val="22"/>
          <w:szCs w:val="22"/>
        </w:rPr>
        <w:t xml:space="preserve">Podmiotowe środki dowodowe oraz </w:t>
      </w:r>
      <w:bookmarkEnd w:id="38"/>
      <w:r w:rsidRPr="00E759F7">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39"/>
      <w:r w:rsidRPr="00E759F7">
        <w:rPr>
          <w:rFonts w:ascii="Calibri" w:hAnsi="Calibri" w:cs="Calibri"/>
          <w:color w:val="000000"/>
          <w:sz w:val="22"/>
          <w:szCs w:val="22"/>
        </w:rPr>
        <w:t>.</w:t>
      </w:r>
    </w:p>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6A6A8E"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4DDE39EA" w14:textId="77777777" w:rsidR="002F2AD9" w:rsidRPr="002F2AD9" w:rsidRDefault="002F2AD9" w:rsidP="002F2AD9">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61609342" w14:textId="77777777" w:rsidR="002F2AD9" w:rsidRPr="00DC6330" w:rsidRDefault="002F2AD9" w:rsidP="002F2AD9">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536018">
      <w:pPr>
        <w:numPr>
          <w:ilvl w:val="0"/>
          <w:numId w:val="14"/>
        </w:numPr>
        <w:spacing w:before="120"/>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3ECE685C" w14:textId="77777777" w:rsidR="00485EFB" w:rsidRPr="00F20ED7" w:rsidRDefault="008B76A2" w:rsidP="00536018">
      <w:pPr>
        <w:shd w:val="clear" w:color="auto" w:fill="00B050"/>
        <w:autoSpaceDE w:val="0"/>
        <w:autoSpaceDN w:val="0"/>
        <w:adjustRightInd w:val="0"/>
        <w:spacing w:before="120"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01E7BECC" w:rsidR="006D6422" w:rsidRDefault="006D6422" w:rsidP="001953D4">
      <w:pPr>
        <w:pStyle w:val="NormalnyArialNarrow"/>
        <w:numPr>
          <w:ilvl w:val="0"/>
          <w:numId w:val="4"/>
        </w:numPr>
        <w:spacing w:after="120"/>
        <w:rPr>
          <w:rFonts w:ascii="Calibri" w:hAnsi="Calibri" w:cs="Calibri"/>
          <w:b/>
        </w:rPr>
      </w:pPr>
      <w:bookmarkStart w:id="40" w:name="_Hlk155776313"/>
      <w:r w:rsidRPr="00C71744">
        <w:rPr>
          <w:rFonts w:ascii="Calibri" w:hAnsi="Calibri" w:cs="Calibri"/>
        </w:rPr>
        <w:t xml:space="preserve">Oświadczenia </w:t>
      </w:r>
      <w:r w:rsidR="00D9040C">
        <w:rPr>
          <w:rFonts w:ascii="Calibri" w:hAnsi="Calibri" w:cs="Calibri"/>
        </w:rPr>
        <w:t xml:space="preserve">Wykonawcy, podwykonawcy (jeżeli dotyczy) </w:t>
      </w:r>
      <w:r w:rsidRPr="00C71744">
        <w:rPr>
          <w:rFonts w:ascii="Calibri" w:hAnsi="Calibri" w:cs="Calibri"/>
        </w:rPr>
        <w:t>o niepodleganiu wykluczeniu</w:t>
      </w:r>
      <w:r w:rsidR="00B8392E">
        <w:rPr>
          <w:rFonts w:ascii="Calibri" w:hAnsi="Calibri" w:cs="Calibri"/>
        </w:rPr>
        <w:t xml:space="preserve"> z </w:t>
      </w:r>
      <w:r w:rsidRPr="00C71744">
        <w:rPr>
          <w:rFonts w:ascii="Calibri" w:hAnsi="Calibri" w:cs="Calibri"/>
        </w:rPr>
        <w:t>postępowani</w:t>
      </w:r>
      <w:r w:rsidR="00B8392E">
        <w:rPr>
          <w:rFonts w:ascii="Calibri" w:hAnsi="Calibri" w:cs="Calibri"/>
        </w:rPr>
        <w:t>a</w:t>
      </w:r>
      <w:bookmarkEnd w:id="40"/>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6A6A8E"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19389749"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CB2ABE">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0B4C03C7"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0D5B5C">
        <w:rPr>
          <w:rFonts w:ascii="Calibri" w:eastAsia="Batang" w:hAnsi="Calibri" w:cs="Calibri"/>
        </w:rPr>
        <w:t>pełnomocnika</w:t>
      </w:r>
      <w:r w:rsidR="00664641" w:rsidRPr="00DC2266">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1" w:name="_Toc72717330"/>
            <w:bookmarkStart w:id="42" w:name="_Toc95621014"/>
            <w:bookmarkStart w:id="43" w:name="_Toc95621115"/>
            <w:bookmarkStart w:id="44" w:name="_Toc95633498"/>
            <w:bookmarkStart w:id="45" w:name="_Toc182554629"/>
            <w:r w:rsidRPr="00665DBE">
              <w:rPr>
                <w:rFonts w:ascii="Calibri" w:hAnsi="Calibri" w:cs="Calibri"/>
                <w:color w:val="FFFFFF"/>
                <w:sz w:val="22"/>
                <w:szCs w:val="22"/>
                <w:lang w:val="pl-PL" w:eastAsia="pl-PL"/>
              </w:rPr>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1"/>
    <w:bookmarkEnd w:id="42"/>
    <w:bookmarkEnd w:id="43"/>
    <w:bookmarkEnd w:id="44"/>
    <w:bookmarkEnd w:id="45"/>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43563AFB" w:rsidR="004849D8" w:rsidRPr="00FA458A" w:rsidRDefault="004849D8" w:rsidP="004849D8">
      <w:pPr>
        <w:numPr>
          <w:ilvl w:val="0"/>
          <w:numId w:val="18"/>
        </w:numPr>
        <w:ind w:left="567" w:hanging="567"/>
        <w:jc w:val="both"/>
        <w:rPr>
          <w:rFonts w:ascii="Calibri" w:eastAsia="Calibri" w:hAnsi="Calibri" w:cs="Calibri"/>
          <w:sz w:val="22"/>
          <w:szCs w:val="22"/>
        </w:rPr>
      </w:pPr>
      <w:r w:rsidRPr="00F11FE4">
        <w:rPr>
          <w:rFonts w:ascii="Calibri" w:eastAsia="Calibri" w:hAnsi="Calibri" w:cs="Calibri"/>
          <w:sz w:val="22"/>
          <w:szCs w:val="22"/>
        </w:rPr>
        <w:t xml:space="preserve">Ofertę wraz z wymaganymi dokumentami należy umieścić na </w:t>
      </w:r>
      <w:hyperlink r:id="rId33">
        <w:r w:rsidRPr="00F11FE4">
          <w:rPr>
            <w:rFonts w:ascii="Calibri" w:eastAsia="Calibri" w:hAnsi="Calibri" w:cs="Calibri"/>
            <w:color w:val="1155CC"/>
            <w:sz w:val="22"/>
            <w:szCs w:val="22"/>
            <w:u w:val="single"/>
          </w:rPr>
          <w:t>platformazakupowa.pl</w:t>
        </w:r>
      </w:hyperlink>
      <w:r w:rsidRPr="00F11FE4">
        <w:rPr>
          <w:rFonts w:ascii="Calibri" w:eastAsia="Calibri" w:hAnsi="Calibri" w:cs="Calibri"/>
          <w:sz w:val="22"/>
          <w:szCs w:val="22"/>
        </w:rPr>
        <w:t xml:space="preserve"> pod adresem: </w:t>
      </w:r>
      <w:hyperlink r:id="rId34" w:history="1">
        <w:r w:rsidR="005051BB" w:rsidRPr="00F11FE4">
          <w:rPr>
            <w:rStyle w:val="Hipercze"/>
            <w:rFonts w:ascii="Calibri" w:eastAsia="Batang" w:hAnsi="Calibri" w:cs="Calibri"/>
            <w:sz w:val="22"/>
            <w:szCs w:val="22"/>
          </w:rPr>
          <w:t>https://platformazakupowa.pl/pn/izoo_krakow/proceedings</w:t>
        </w:r>
      </w:hyperlink>
      <w:r w:rsidRPr="00F11FE4">
        <w:rPr>
          <w:rFonts w:ascii="Calibri" w:eastAsia="Calibri" w:hAnsi="Calibri" w:cs="Calibri"/>
          <w:sz w:val="22"/>
          <w:szCs w:val="22"/>
        </w:rPr>
        <w:t xml:space="preserve"> w myśl Ustawy na stronie internetowej prowadzonego postępowania  do </w:t>
      </w:r>
      <w:r w:rsidRPr="00FA458A">
        <w:rPr>
          <w:rFonts w:ascii="Calibri" w:eastAsia="Calibri" w:hAnsi="Calibri" w:cs="Calibri"/>
          <w:sz w:val="22"/>
          <w:szCs w:val="22"/>
        </w:rPr>
        <w:t>dnia</w:t>
      </w:r>
      <w:r w:rsidR="00BC0DF4" w:rsidRPr="00FA458A">
        <w:rPr>
          <w:rFonts w:ascii="Calibri" w:eastAsia="Calibri" w:hAnsi="Calibri" w:cs="Calibri"/>
          <w:sz w:val="22"/>
          <w:szCs w:val="22"/>
        </w:rPr>
        <w:t xml:space="preserve"> </w:t>
      </w:r>
      <w:r w:rsidR="006A6A8E" w:rsidRPr="006A6A8E">
        <w:rPr>
          <w:rFonts w:ascii="Calibri" w:eastAsia="Calibri" w:hAnsi="Calibri" w:cs="Calibri"/>
          <w:b/>
          <w:sz w:val="22"/>
          <w:szCs w:val="22"/>
        </w:rPr>
        <w:t>27</w:t>
      </w:r>
      <w:r w:rsidR="00CC0E14" w:rsidRPr="006A6A8E">
        <w:rPr>
          <w:rFonts w:ascii="Calibri" w:eastAsia="Calibri" w:hAnsi="Calibri" w:cs="Calibri"/>
          <w:b/>
          <w:sz w:val="22"/>
          <w:szCs w:val="22"/>
        </w:rPr>
        <w:t>.09</w:t>
      </w:r>
      <w:r w:rsidR="000E0F13" w:rsidRPr="006A6A8E">
        <w:rPr>
          <w:rFonts w:ascii="Calibri" w:eastAsia="Calibri" w:hAnsi="Calibri" w:cs="Calibri"/>
          <w:b/>
          <w:sz w:val="22"/>
          <w:szCs w:val="22"/>
        </w:rPr>
        <w:t>.</w:t>
      </w:r>
      <w:r w:rsidRPr="006A6A8E">
        <w:rPr>
          <w:rFonts w:ascii="Calibri" w:hAnsi="Calibri" w:cs="Calibri"/>
          <w:b/>
          <w:color w:val="000000"/>
          <w:sz w:val="22"/>
          <w:szCs w:val="22"/>
        </w:rPr>
        <w:t>202</w:t>
      </w:r>
      <w:r w:rsidR="00A87760" w:rsidRPr="006A6A8E">
        <w:rPr>
          <w:rFonts w:ascii="Calibri" w:hAnsi="Calibri" w:cs="Calibri"/>
          <w:b/>
          <w:color w:val="000000"/>
          <w:sz w:val="22"/>
          <w:szCs w:val="22"/>
        </w:rPr>
        <w:t>4</w:t>
      </w:r>
      <w:r w:rsidRPr="006A6A8E">
        <w:rPr>
          <w:rFonts w:ascii="Calibri" w:hAnsi="Calibri" w:cs="Calibri"/>
          <w:b/>
          <w:color w:val="000000"/>
          <w:sz w:val="22"/>
          <w:szCs w:val="22"/>
        </w:rPr>
        <w:t xml:space="preserve"> godz. </w:t>
      </w:r>
      <w:r w:rsidR="00B003F5" w:rsidRPr="006A6A8E">
        <w:rPr>
          <w:rFonts w:ascii="Calibri" w:hAnsi="Calibri" w:cs="Calibri"/>
          <w:b/>
          <w:color w:val="000000"/>
          <w:sz w:val="22"/>
          <w:szCs w:val="22"/>
        </w:rPr>
        <w:t>09</w:t>
      </w:r>
      <w:r w:rsidRPr="006A6A8E">
        <w:rPr>
          <w:rFonts w:ascii="Calibri" w:hAnsi="Calibri" w:cs="Calibri"/>
          <w:b/>
          <w:color w:val="000000"/>
          <w:sz w:val="22"/>
          <w:szCs w:val="22"/>
        </w:rPr>
        <w:t>:00</w:t>
      </w:r>
    </w:p>
    <w:p w14:paraId="5E531A53"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Do oferty należy dołączyć wszystkie wymagane w SWZ dokumenty.</w:t>
      </w:r>
    </w:p>
    <w:p w14:paraId="3525D5C5"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5AF1B90F"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w:t>
      </w:r>
      <w:r w:rsidR="00731544">
        <w:rPr>
          <w:rFonts w:ascii="Calibri" w:eastAsia="Calibri" w:hAnsi="Calibri" w:cs="Calibri"/>
          <w:sz w:val="22"/>
          <w:szCs w:val="22"/>
        </w:rPr>
        <w:t>P</w:t>
      </w:r>
      <w:r w:rsidRPr="00DA0706">
        <w:rPr>
          <w:rFonts w:ascii="Calibri" w:eastAsia="Calibri" w:hAnsi="Calibri" w:cs="Calibri"/>
          <w:sz w:val="22"/>
          <w:szCs w:val="22"/>
        </w:rPr>
        <w:t>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57D25FD7" w:rsidR="00DA0706" w:rsidRPr="00BC0DF4" w:rsidRDefault="00DA0706" w:rsidP="004849D8">
      <w:pPr>
        <w:numPr>
          <w:ilvl w:val="0"/>
          <w:numId w:val="39"/>
        </w:numPr>
        <w:shd w:val="clear" w:color="auto" w:fill="FFFFFF"/>
        <w:ind w:left="567" w:hanging="567"/>
        <w:jc w:val="both"/>
        <w:rPr>
          <w:rFonts w:ascii="Calibri" w:eastAsia="Calibri" w:hAnsi="Calibri" w:cs="Calibri"/>
          <w:sz w:val="22"/>
          <w:szCs w:val="22"/>
        </w:rPr>
      </w:pPr>
      <w:r w:rsidRPr="00BC0DF4">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CB5BB6">
        <w:rPr>
          <w:rFonts w:ascii="Calibri" w:eastAsia="Calibri" w:hAnsi="Calibri" w:cs="Calibri"/>
          <w:sz w:val="22"/>
          <w:szCs w:val="22"/>
        </w:rPr>
        <w:t xml:space="preserve">. </w:t>
      </w:r>
      <w:r w:rsidR="006A6A8E" w:rsidRPr="006A6A8E">
        <w:rPr>
          <w:rFonts w:ascii="Calibri" w:hAnsi="Calibri" w:cs="Calibri"/>
          <w:b/>
          <w:color w:val="000000"/>
          <w:sz w:val="22"/>
          <w:szCs w:val="22"/>
        </w:rPr>
        <w:t>27</w:t>
      </w:r>
      <w:r w:rsidR="00CC0E14" w:rsidRPr="006A6A8E">
        <w:rPr>
          <w:rFonts w:ascii="Calibri" w:hAnsi="Calibri" w:cs="Calibri"/>
          <w:b/>
          <w:color w:val="000000"/>
          <w:sz w:val="22"/>
          <w:szCs w:val="22"/>
        </w:rPr>
        <w:t>.</w:t>
      </w:r>
      <w:r w:rsidR="00F11FE4" w:rsidRPr="006A6A8E">
        <w:rPr>
          <w:rFonts w:ascii="Calibri" w:hAnsi="Calibri" w:cs="Calibri"/>
          <w:b/>
          <w:color w:val="000000"/>
          <w:sz w:val="22"/>
          <w:szCs w:val="22"/>
        </w:rPr>
        <w:t>0</w:t>
      </w:r>
      <w:r w:rsidR="00CC0E14" w:rsidRPr="006A6A8E">
        <w:rPr>
          <w:rFonts w:ascii="Calibri" w:hAnsi="Calibri" w:cs="Calibri"/>
          <w:b/>
          <w:color w:val="000000"/>
          <w:sz w:val="22"/>
          <w:szCs w:val="22"/>
        </w:rPr>
        <w:t>9</w:t>
      </w:r>
      <w:r w:rsidR="00F11FE4" w:rsidRPr="006A6A8E">
        <w:rPr>
          <w:rFonts w:ascii="Calibri" w:hAnsi="Calibri" w:cs="Calibri"/>
          <w:b/>
          <w:color w:val="000000"/>
          <w:sz w:val="22"/>
          <w:szCs w:val="22"/>
        </w:rPr>
        <w:t>.</w:t>
      </w:r>
      <w:r w:rsidR="00DE6F89" w:rsidRPr="006A6A8E">
        <w:rPr>
          <w:rFonts w:ascii="Calibri" w:hAnsi="Calibri" w:cs="Calibri"/>
          <w:b/>
          <w:color w:val="000000"/>
          <w:sz w:val="22"/>
          <w:szCs w:val="22"/>
        </w:rPr>
        <w:t>202</w:t>
      </w:r>
      <w:r w:rsidR="00A87760" w:rsidRPr="006A6A8E">
        <w:rPr>
          <w:rFonts w:ascii="Calibri" w:hAnsi="Calibri" w:cs="Calibri"/>
          <w:b/>
          <w:color w:val="000000"/>
          <w:sz w:val="22"/>
          <w:szCs w:val="22"/>
        </w:rPr>
        <w:t>4</w:t>
      </w:r>
      <w:r w:rsidR="00DE6F89" w:rsidRPr="006A6A8E">
        <w:rPr>
          <w:rFonts w:ascii="Calibri" w:hAnsi="Calibri" w:cs="Calibri"/>
          <w:color w:val="000000"/>
          <w:sz w:val="22"/>
          <w:szCs w:val="22"/>
        </w:rPr>
        <w:t xml:space="preserve"> </w:t>
      </w:r>
      <w:r w:rsidR="00DE6F89" w:rsidRPr="006A6A8E">
        <w:rPr>
          <w:rFonts w:ascii="Calibri" w:hAnsi="Calibri" w:cs="Calibri"/>
          <w:b/>
          <w:color w:val="000000"/>
          <w:sz w:val="22"/>
          <w:szCs w:val="22"/>
        </w:rPr>
        <w:t xml:space="preserve">godz. </w:t>
      </w:r>
      <w:r w:rsidR="00B003F5" w:rsidRPr="006A6A8E">
        <w:rPr>
          <w:rFonts w:ascii="Calibri" w:hAnsi="Calibri" w:cs="Calibri"/>
          <w:b/>
          <w:color w:val="000000"/>
          <w:sz w:val="22"/>
          <w:szCs w:val="22"/>
        </w:rPr>
        <w:t>09</w:t>
      </w:r>
      <w:r w:rsidR="00DE6F89" w:rsidRPr="006A6A8E">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07F58661" w:rsidR="007B6ED2" w:rsidRPr="008F23AD" w:rsidRDefault="00731544" w:rsidP="005D756C">
      <w:pPr>
        <w:shd w:val="clear" w:color="auto" w:fill="FFFFFF"/>
        <w:spacing w:after="120"/>
        <w:ind w:left="567"/>
        <w:jc w:val="both"/>
        <w:rPr>
          <w:rFonts w:ascii="Calibri" w:eastAsia="Calibri" w:hAnsi="Calibri" w:cs="Calibri"/>
          <w:sz w:val="22"/>
          <w:szCs w:val="22"/>
        </w:rPr>
      </w:pPr>
      <w:r w:rsidRPr="00731544">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TERMIN ZWIĄZANIA OFERTĄ </w:t>
            </w:r>
          </w:p>
        </w:tc>
      </w:tr>
    </w:tbl>
    <w:p w14:paraId="1E2CD5D1" w14:textId="6360F214"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330B2B">
        <w:rPr>
          <w:rFonts w:ascii="Calibri" w:hAnsi="Calibri" w:cs="Calibri"/>
          <w:bCs/>
          <w:sz w:val="22"/>
          <w:szCs w:val="22"/>
        </w:rPr>
        <w:t>dnia</w:t>
      </w:r>
      <w:r w:rsidR="00BC0DF4">
        <w:rPr>
          <w:rFonts w:ascii="Calibri" w:hAnsi="Calibri" w:cs="Calibri"/>
          <w:bCs/>
          <w:sz w:val="22"/>
          <w:szCs w:val="22"/>
        </w:rPr>
        <w:t xml:space="preserve"> </w:t>
      </w:r>
      <w:r w:rsidR="006A6A8E" w:rsidRPr="006A6A8E">
        <w:rPr>
          <w:rFonts w:ascii="Calibri" w:hAnsi="Calibri" w:cs="Calibri"/>
          <w:b/>
          <w:bCs/>
          <w:sz w:val="22"/>
          <w:szCs w:val="22"/>
          <w:shd w:val="clear" w:color="auto" w:fill="FFFFFF" w:themeFill="background1"/>
        </w:rPr>
        <w:t>25</w:t>
      </w:r>
      <w:r w:rsidR="00CC0E14" w:rsidRPr="006A6A8E">
        <w:rPr>
          <w:rFonts w:ascii="Calibri" w:hAnsi="Calibri" w:cs="Calibri"/>
          <w:b/>
          <w:bCs/>
          <w:sz w:val="22"/>
          <w:szCs w:val="22"/>
          <w:shd w:val="clear" w:color="auto" w:fill="FFFFFF" w:themeFill="background1"/>
        </w:rPr>
        <w:t>.12</w:t>
      </w:r>
      <w:r w:rsidR="00F11FE4" w:rsidRPr="006A6A8E">
        <w:rPr>
          <w:rFonts w:ascii="Calibri" w:hAnsi="Calibri" w:cs="Calibri"/>
          <w:b/>
          <w:bCs/>
          <w:sz w:val="22"/>
          <w:szCs w:val="22"/>
          <w:shd w:val="clear" w:color="auto" w:fill="FFFFFF" w:themeFill="background1"/>
        </w:rPr>
        <w:t>.</w:t>
      </w:r>
      <w:r w:rsidR="0023419D" w:rsidRPr="006A6A8E">
        <w:rPr>
          <w:rFonts w:ascii="Calibri" w:hAnsi="Calibri" w:cs="Calibri"/>
          <w:b/>
          <w:bCs/>
          <w:sz w:val="22"/>
          <w:szCs w:val="22"/>
          <w:shd w:val="clear" w:color="auto" w:fill="FFFFFF" w:themeFill="background1"/>
        </w:rPr>
        <w:t>202</w:t>
      </w:r>
      <w:r w:rsidR="00A87760" w:rsidRPr="006A6A8E">
        <w:rPr>
          <w:rFonts w:ascii="Calibri" w:hAnsi="Calibri" w:cs="Calibri"/>
          <w:b/>
          <w:bCs/>
          <w:sz w:val="22"/>
          <w:szCs w:val="22"/>
          <w:shd w:val="clear" w:color="auto" w:fill="FFFFFF" w:themeFill="background1"/>
        </w:rPr>
        <w:t>4</w:t>
      </w:r>
      <w:r w:rsidR="0023419D" w:rsidRPr="006A6A8E">
        <w:rPr>
          <w:rFonts w:ascii="Calibri" w:hAnsi="Calibri" w:cs="Calibri"/>
          <w:b/>
          <w:bCs/>
          <w:sz w:val="22"/>
          <w:szCs w:val="22"/>
          <w:shd w:val="clear" w:color="auto" w:fill="FFFFFF" w:themeFill="background1"/>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6" w:name="_Toc72717331"/>
            <w:bookmarkStart w:id="47" w:name="_Toc95621015"/>
            <w:bookmarkStart w:id="48" w:name="_Toc95621116"/>
            <w:bookmarkStart w:id="49" w:name="_Toc95633499"/>
            <w:bookmarkStart w:id="50"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1" w:name="_Hlk62815728"/>
      <w:bookmarkEnd w:id="46"/>
      <w:bookmarkEnd w:id="47"/>
      <w:bookmarkEnd w:id="48"/>
      <w:bookmarkEnd w:id="49"/>
      <w:bookmarkEnd w:id="50"/>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F65905">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780A63">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1"/>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200A0D3A" w14:textId="12FD9E6D" w:rsidR="007A4AF9" w:rsidRDefault="007F7E94" w:rsidP="006F7BA6">
      <w:pPr>
        <w:widowControl w:val="0"/>
        <w:tabs>
          <w:tab w:val="left" w:pos="-284"/>
        </w:tabs>
        <w:autoSpaceDE w:val="0"/>
        <w:autoSpaceDN w:val="0"/>
        <w:adjustRightInd w:val="0"/>
        <w:spacing w:after="120"/>
        <w:ind w:left="426"/>
        <w:jc w:val="both"/>
        <w:rPr>
          <w:rFonts w:ascii="Calibri" w:eastAsia="Batang" w:hAnsi="Calibri" w:cs="Calibri"/>
          <w:sz w:val="22"/>
          <w:szCs w:val="22"/>
          <w:shd w:val="clear" w:color="auto" w:fill="FFFFFF"/>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96351D">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007A4AF9">
        <w:rPr>
          <w:rFonts w:ascii="Calibri" w:eastAsia="Batang" w:hAnsi="Calibri" w:cs="Calibri"/>
          <w:sz w:val="22"/>
          <w:szCs w:val="22"/>
          <w:shd w:val="clear" w:color="auto" w:fill="FFFFFF"/>
        </w:rPr>
        <w:t xml:space="preserve">, </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2" w:name="_Toc72717340"/>
            <w:bookmarkStart w:id="53" w:name="_Toc95621024"/>
            <w:bookmarkStart w:id="54" w:name="_Toc95621125"/>
            <w:bookmarkStart w:id="55" w:name="_Toc95633508"/>
            <w:bookmarkStart w:id="56"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2"/>
    <w:bookmarkEnd w:id="53"/>
    <w:bookmarkEnd w:id="54"/>
    <w:bookmarkEnd w:id="55"/>
    <w:bookmarkEnd w:id="56"/>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7"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2BD2EC0" w:rsidR="007B6ED2" w:rsidRDefault="007B6ED2" w:rsidP="00536018">
      <w:pPr>
        <w:spacing w:before="120"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7"/>
          <w:p w14:paraId="012637EE" w14:textId="77777777" w:rsidR="00615218" w:rsidRPr="00FD3262" w:rsidRDefault="00615218" w:rsidP="00536018">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64B88E45" w14:textId="77777777" w:rsidR="00B8392E" w:rsidRPr="00D94D3C" w:rsidRDefault="00B8392E" w:rsidP="00B8392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1736C81B" w14:textId="200904EC" w:rsidR="00B8392E" w:rsidRPr="007B3604" w:rsidRDefault="00B8392E" w:rsidP="00B8392E">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440FFA">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p w14:paraId="586FC983" w14:textId="06647FDD"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7C1E88">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5FD7D902" w14:textId="6DAEA72E" w:rsidR="00C9247E" w:rsidRDefault="00582CA4" w:rsidP="00C9247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r w:rsidR="00C9247E">
        <w:rPr>
          <w:rFonts w:ascii="Calibri" w:hAnsi="Calibri" w:cs="Calibri"/>
          <w:sz w:val="22"/>
          <w:szCs w:val="22"/>
        </w:rPr>
        <w:t xml:space="preserve"> </w:t>
      </w:r>
    </w:p>
    <w:p w14:paraId="1C79469B" w14:textId="1A07D509" w:rsidR="0094643F"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96351D">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r w:rsidR="007A4AF9">
        <w:rPr>
          <w:rFonts w:ascii="Calibri" w:hAnsi="Calibri" w:cs="Calibri"/>
          <w:sz w:val="22"/>
          <w:szCs w:val="22"/>
        </w:rPr>
        <w:t xml:space="preserve"> </w:t>
      </w:r>
    </w:p>
    <w:p w14:paraId="6D53B4E1" w14:textId="05FD516A" w:rsidR="007A4AF9" w:rsidRPr="00D94D3C" w:rsidRDefault="007A4AF9" w:rsidP="00F77C50">
      <w:pPr>
        <w:ind w:left="567"/>
        <w:jc w:val="both"/>
        <w:rPr>
          <w:rFonts w:ascii="Calibri" w:hAnsi="Calibri" w:cs="Calibri"/>
          <w:sz w:val="22"/>
          <w:szCs w:val="22"/>
        </w:rPr>
      </w:pPr>
    </w:p>
    <w:p w14:paraId="513CE295" w14:textId="77777777" w:rsidR="007A4AF9" w:rsidRPr="00D94D3C" w:rsidRDefault="007A4AF9" w:rsidP="007A4AF9">
      <w:pPr>
        <w:ind w:left="567"/>
        <w:jc w:val="both"/>
        <w:rPr>
          <w:rFonts w:ascii="Calibri" w:hAnsi="Calibri" w:cs="Calibri"/>
          <w:sz w:val="22"/>
          <w:szCs w:val="22"/>
        </w:rPr>
      </w:pPr>
    </w:p>
    <w:p w14:paraId="73966DC4" w14:textId="77777777" w:rsidR="0094643F" w:rsidRPr="00E23DA6" w:rsidRDefault="0094643F" w:rsidP="00502259">
      <w:pPr>
        <w:jc w:val="both"/>
        <w:rPr>
          <w:rFonts w:ascii="Calibri" w:hAnsi="Calibri" w:cs="Calibri"/>
          <w:sz w:val="22"/>
          <w:szCs w:val="22"/>
        </w:rPr>
      </w:pPr>
    </w:p>
    <w:p w14:paraId="601B304C" w14:textId="13CF8710" w:rsidR="00806CB5" w:rsidRDefault="00806CB5" w:rsidP="004E7765">
      <w:pPr>
        <w:shd w:val="clear" w:color="auto" w:fill="FFFFFF"/>
        <w:tabs>
          <w:tab w:val="left" w:leader="dot" w:pos="2232"/>
        </w:tabs>
        <w:ind w:right="23"/>
        <w:rPr>
          <w:rFonts w:ascii="Calibri" w:hAnsi="Calibri" w:cs="Calibri"/>
          <w:b/>
          <w:bCs/>
          <w:sz w:val="22"/>
          <w:szCs w:val="22"/>
          <w:u w:val="single"/>
        </w:rPr>
      </w:pPr>
    </w:p>
    <w:p w14:paraId="1B7D263D" w14:textId="398485DF" w:rsidR="00042EEA" w:rsidRDefault="00042EEA" w:rsidP="004E7765">
      <w:pPr>
        <w:shd w:val="clear" w:color="auto" w:fill="FFFFFF"/>
        <w:tabs>
          <w:tab w:val="left" w:leader="dot" w:pos="2232"/>
        </w:tabs>
        <w:ind w:right="23"/>
        <w:rPr>
          <w:rFonts w:ascii="Calibri" w:hAnsi="Calibri" w:cs="Calibri"/>
          <w:b/>
          <w:bCs/>
          <w:sz w:val="22"/>
          <w:szCs w:val="22"/>
          <w:u w:val="single"/>
        </w:rPr>
      </w:pPr>
    </w:p>
    <w:p w14:paraId="2C10A06B" w14:textId="14E6EBA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9EA799E" w14:textId="77777777"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5D8483F" w14:textId="65588502" w:rsidR="00BD1F5E" w:rsidRDefault="00BD1F5E" w:rsidP="004E7765">
      <w:pPr>
        <w:shd w:val="clear" w:color="auto" w:fill="FFFFFF"/>
        <w:tabs>
          <w:tab w:val="left" w:leader="dot" w:pos="2232"/>
        </w:tabs>
        <w:ind w:right="23"/>
        <w:rPr>
          <w:rFonts w:ascii="Calibri" w:hAnsi="Calibri" w:cs="Calibri"/>
          <w:b/>
          <w:bCs/>
          <w:sz w:val="22"/>
          <w:szCs w:val="22"/>
          <w:u w:val="single"/>
        </w:rPr>
      </w:pPr>
    </w:p>
    <w:p w14:paraId="0FF37BB1" w14:textId="26B381BB" w:rsidR="00BD1F5E" w:rsidRDefault="00BD1F5E" w:rsidP="004E7765">
      <w:pPr>
        <w:shd w:val="clear" w:color="auto" w:fill="FFFFFF"/>
        <w:tabs>
          <w:tab w:val="left" w:leader="dot" w:pos="2232"/>
        </w:tabs>
        <w:ind w:right="23"/>
        <w:rPr>
          <w:rFonts w:ascii="Calibri" w:hAnsi="Calibri" w:cs="Calibri"/>
          <w:b/>
          <w:bCs/>
          <w:sz w:val="22"/>
          <w:szCs w:val="22"/>
          <w:u w:val="single"/>
        </w:rPr>
      </w:pPr>
    </w:p>
    <w:p w14:paraId="4F84BD5F" w14:textId="3261C891" w:rsidR="0096351D" w:rsidRDefault="0096351D" w:rsidP="004E7765">
      <w:pPr>
        <w:shd w:val="clear" w:color="auto" w:fill="FFFFFF"/>
        <w:tabs>
          <w:tab w:val="left" w:leader="dot" w:pos="2232"/>
        </w:tabs>
        <w:ind w:right="23"/>
        <w:rPr>
          <w:rFonts w:ascii="Calibri" w:hAnsi="Calibri" w:cs="Calibri"/>
          <w:b/>
          <w:bCs/>
          <w:sz w:val="22"/>
          <w:szCs w:val="22"/>
          <w:u w:val="single"/>
        </w:rPr>
      </w:pPr>
    </w:p>
    <w:p w14:paraId="6C584175" w14:textId="10D41D1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346CD14D" w14:textId="4DA6378F"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CAE58D0" w14:textId="47922B0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4D89BB54" w14:textId="37E47529"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26F7219" w14:textId="1878F882"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3E25B61" w14:textId="4DD8955E" w:rsidR="0096351D" w:rsidRDefault="0096351D" w:rsidP="004E7765">
      <w:pPr>
        <w:shd w:val="clear" w:color="auto" w:fill="FFFFFF"/>
        <w:tabs>
          <w:tab w:val="left" w:leader="dot" w:pos="2232"/>
        </w:tabs>
        <w:ind w:right="23"/>
        <w:rPr>
          <w:rFonts w:ascii="Calibri" w:hAnsi="Calibri" w:cs="Calibri"/>
          <w:b/>
          <w:bCs/>
          <w:sz w:val="22"/>
          <w:szCs w:val="22"/>
          <w:u w:val="single"/>
        </w:rPr>
      </w:pPr>
    </w:p>
    <w:p w14:paraId="08E71E2E" w14:textId="257D74D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148F72B" w14:textId="12476516"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t xml:space="preserve">ZAŁĄCZNIK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24DA9319"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084609EA" w14:textId="02324AF2" w:rsidR="00554F43" w:rsidRPr="00FA53A3" w:rsidRDefault="00554F43" w:rsidP="00554F43">
      <w:pPr>
        <w:pStyle w:val="Tytu"/>
        <w:jc w:val="left"/>
        <w:rPr>
          <w:rFonts w:asciiTheme="minorHAnsi" w:hAnsiTheme="minorHAnsi" w:cstheme="minorHAnsi"/>
          <w:sz w:val="22"/>
          <w:szCs w:val="22"/>
        </w:rPr>
      </w:pPr>
    </w:p>
    <w:p w14:paraId="712C56D7" w14:textId="77777777" w:rsidR="002D27D4" w:rsidRPr="00BB7B4E" w:rsidRDefault="002D27D4" w:rsidP="002D27D4">
      <w:pPr>
        <w:jc w:val="center"/>
        <w:rPr>
          <w:b/>
          <w:sz w:val="24"/>
          <w:szCs w:val="24"/>
        </w:rPr>
      </w:pPr>
      <w:r w:rsidRPr="00BB7B4E">
        <w:rPr>
          <w:b/>
          <w:sz w:val="24"/>
          <w:szCs w:val="24"/>
        </w:rPr>
        <w:t>Kontenery na ciekły azot</w:t>
      </w:r>
    </w:p>
    <w:p w14:paraId="4D0C594F" w14:textId="77777777" w:rsidR="002D27D4" w:rsidRPr="004340DF" w:rsidRDefault="002D27D4" w:rsidP="002D27D4">
      <w:pPr>
        <w:jc w:val="both"/>
        <w:rPr>
          <w:sz w:val="24"/>
          <w:szCs w:val="24"/>
        </w:rPr>
      </w:pPr>
    </w:p>
    <w:p w14:paraId="308BC03E" w14:textId="77777777" w:rsidR="006A6A8E" w:rsidRPr="00E033CA" w:rsidRDefault="006A6A8E" w:rsidP="006A6A8E">
      <w:pPr>
        <w:pStyle w:val="Akapitzlist"/>
        <w:numPr>
          <w:ilvl w:val="0"/>
          <w:numId w:val="82"/>
        </w:numPr>
        <w:spacing w:after="160" w:line="259" w:lineRule="auto"/>
        <w:rPr>
          <w:sz w:val="24"/>
          <w:szCs w:val="24"/>
        </w:rPr>
      </w:pPr>
      <w:r w:rsidRPr="00E033CA">
        <w:rPr>
          <w:sz w:val="24"/>
          <w:szCs w:val="24"/>
          <w:lang w:val="pl-PL"/>
        </w:rPr>
        <w:t>Dwa kontenery</w:t>
      </w:r>
      <w:r w:rsidRPr="00E033CA">
        <w:rPr>
          <w:sz w:val="24"/>
          <w:szCs w:val="24"/>
        </w:rPr>
        <w:t xml:space="preserve"> na ciekły azot wykonane z  odpornej  aluminiowej konstrukcji, z dobrze izolowaną wewnętrzną próżnią </w:t>
      </w:r>
    </w:p>
    <w:p w14:paraId="7C5AC869" w14:textId="77777777" w:rsidR="006A6A8E" w:rsidRDefault="006A6A8E" w:rsidP="006A6A8E">
      <w:pPr>
        <w:pStyle w:val="Akapitzlist"/>
        <w:numPr>
          <w:ilvl w:val="0"/>
          <w:numId w:val="82"/>
        </w:numPr>
        <w:spacing w:after="160" w:line="259" w:lineRule="auto"/>
        <w:rPr>
          <w:sz w:val="24"/>
          <w:szCs w:val="24"/>
        </w:rPr>
      </w:pPr>
      <w:r w:rsidRPr="00E033CA">
        <w:rPr>
          <w:sz w:val="24"/>
          <w:szCs w:val="24"/>
        </w:rPr>
        <w:t>Kontenery wyposażone</w:t>
      </w:r>
      <w:r>
        <w:rPr>
          <w:sz w:val="24"/>
          <w:szCs w:val="24"/>
        </w:rPr>
        <w:t xml:space="preserve"> w system-</w:t>
      </w:r>
      <w:proofErr w:type="spellStart"/>
      <w:r>
        <w:rPr>
          <w:sz w:val="24"/>
          <w:szCs w:val="24"/>
        </w:rPr>
        <w:t>karnistrów</w:t>
      </w:r>
      <w:proofErr w:type="spellEnd"/>
      <w:r>
        <w:rPr>
          <w:sz w:val="24"/>
          <w:szCs w:val="24"/>
        </w:rPr>
        <w:t xml:space="preserve"> (raków) do przechowywania materiału biologicznego w słomkach 0,25 ml oraz 0,50 ml</w:t>
      </w:r>
    </w:p>
    <w:p w14:paraId="41C765B2" w14:textId="77777777" w:rsidR="006A6A8E" w:rsidRDefault="006A6A8E" w:rsidP="006A6A8E">
      <w:pPr>
        <w:pStyle w:val="Akapitzlist"/>
        <w:numPr>
          <w:ilvl w:val="0"/>
          <w:numId w:val="82"/>
        </w:numPr>
        <w:spacing w:after="160" w:line="259" w:lineRule="auto"/>
        <w:rPr>
          <w:sz w:val="24"/>
          <w:szCs w:val="24"/>
        </w:rPr>
      </w:pPr>
      <w:r>
        <w:rPr>
          <w:sz w:val="24"/>
          <w:szCs w:val="24"/>
        </w:rPr>
        <w:t xml:space="preserve">Możliwość </w:t>
      </w:r>
      <w:r w:rsidRPr="00A30295">
        <w:rPr>
          <w:sz w:val="24"/>
          <w:szCs w:val="24"/>
        </w:rPr>
        <w:t xml:space="preserve"> przechowywani</w:t>
      </w:r>
      <w:r>
        <w:rPr>
          <w:sz w:val="24"/>
          <w:szCs w:val="24"/>
        </w:rPr>
        <w:t>a</w:t>
      </w:r>
      <w:r w:rsidRPr="00A30295">
        <w:rPr>
          <w:sz w:val="24"/>
          <w:szCs w:val="24"/>
        </w:rPr>
        <w:t xml:space="preserve"> próbek poprzez zanurzenie </w:t>
      </w:r>
      <w:r>
        <w:rPr>
          <w:sz w:val="24"/>
          <w:szCs w:val="24"/>
        </w:rPr>
        <w:t xml:space="preserve">materiału biologicznego bezpośrednio </w:t>
      </w:r>
      <w:r w:rsidRPr="00A30295">
        <w:rPr>
          <w:sz w:val="24"/>
          <w:szCs w:val="24"/>
        </w:rPr>
        <w:t>w ciekłym azocie</w:t>
      </w:r>
      <w:r>
        <w:rPr>
          <w:sz w:val="24"/>
          <w:szCs w:val="24"/>
        </w:rPr>
        <w:t xml:space="preserve"> w temperaturze  -196°C</w:t>
      </w:r>
    </w:p>
    <w:p w14:paraId="199539C1" w14:textId="77777777" w:rsidR="006A6A8E" w:rsidRPr="002C5B92" w:rsidRDefault="006A6A8E" w:rsidP="006A6A8E">
      <w:pPr>
        <w:pStyle w:val="Akapitzlist"/>
        <w:numPr>
          <w:ilvl w:val="0"/>
          <w:numId w:val="82"/>
        </w:numPr>
        <w:spacing w:after="160" w:line="259" w:lineRule="auto"/>
        <w:rPr>
          <w:sz w:val="24"/>
          <w:szCs w:val="24"/>
        </w:rPr>
      </w:pPr>
      <w:r w:rsidRPr="00A30295">
        <w:rPr>
          <w:sz w:val="24"/>
          <w:szCs w:val="24"/>
        </w:rPr>
        <w:t>Łatwa identyfikacja</w:t>
      </w:r>
      <w:r>
        <w:rPr>
          <w:sz w:val="24"/>
          <w:szCs w:val="24"/>
        </w:rPr>
        <w:t xml:space="preserve"> położenia materiału biologicznego poprzez kolorowe i /lub oznakowane </w:t>
      </w:r>
      <w:proofErr w:type="spellStart"/>
      <w:r>
        <w:rPr>
          <w:sz w:val="24"/>
          <w:szCs w:val="24"/>
        </w:rPr>
        <w:t>karnistry</w:t>
      </w:r>
      <w:proofErr w:type="spellEnd"/>
      <w:r>
        <w:rPr>
          <w:sz w:val="24"/>
          <w:szCs w:val="24"/>
        </w:rPr>
        <w:t xml:space="preserve"> (raki)</w:t>
      </w:r>
    </w:p>
    <w:p w14:paraId="0CD55DA9" w14:textId="77777777" w:rsidR="006A6A8E" w:rsidRPr="00E033CA" w:rsidRDefault="006A6A8E" w:rsidP="006A6A8E">
      <w:pPr>
        <w:pStyle w:val="Akapitzlist"/>
        <w:numPr>
          <w:ilvl w:val="0"/>
          <w:numId w:val="82"/>
        </w:numPr>
        <w:spacing w:after="160" w:line="259" w:lineRule="auto"/>
        <w:rPr>
          <w:sz w:val="24"/>
          <w:szCs w:val="24"/>
        </w:rPr>
      </w:pPr>
      <w:r w:rsidRPr="00E033CA">
        <w:rPr>
          <w:sz w:val="24"/>
          <w:szCs w:val="24"/>
        </w:rPr>
        <w:t>Niskie tempo parowania</w:t>
      </w:r>
    </w:p>
    <w:p w14:paraId="7076C6E0" w14:textId="77777777" w:rsidR="006A6A8E" w:rsidRPr="00E033CA" w:rsidRDefault="006A6A8E" w:rsidP="006A6A8E">
      <w:pPr>
        <w:pStyle w:val="Akapitzlist"/>
        <w:numPr>
          <w:ilvl w:val="0"/>
          <w:numId w:val="82"/>
        </w:numPr>
        <w:spacing w:after="160" w:line="259" w:lineRule="auto"/>
        <w:rPr>
          <w:sz w:val="24"/>
          <w:szCs w:val="24"/>
        </w:rPr>
      </w:pPr>
      <w:r w:rsidRPr="00E033CA">
        <w:rPr>
          <w:sz w:val="24"/>
          <w:szCs w:val="24"/>
        </w:rPr>
        <w:t>Podstawa jezdna na kółkach z blokadą do zbiorników</w:t>
      </w:r>
    </w:p>
    <w:p w14:paraId="17B87F35" w14:textId="77777777" w:rsidR="006A6A8E" w:rsidRPr="00E033CA" w:rsidRDefault="006A6A8E" w:rsidP="006A6A8E">
      <w:pPr>
        <w:pStyle w:val="Akapitzlist"/>
        <w:numPr>
          <w:ilvl w:val="0"/>
          <w:numId w:val="82"/>
        </w:numPr>
        <w:spacing w:after="160" w:line="259" w:lineRule="auto"/>
        <w:rPr>
          <w:b/>
          <w:sz w:val="24"/>
          <w:szCs w:val="24"/>
        </w:rPr>
      </w:pPr>
      <w:bookmarkStart w:id="58" w:name="_Hlk175132224"/>
      <w:r w:rsidRPr="00E033CA">
        <w:rPr>
          <w:b/>
          <w:sz w:val="24"/>
          <w:szCs w:val="24"/>
        </w:rPr>
        <w:t xml:space="preserve">Charakterystyka </w:t>
      </w:r>
      <w:r w:rsidRPr="00E033CA">
        <w:rPr>
          <w:b/>
          <w:sz w:val="24"/>
          <w:szCs w:val="24"/>
          <w:lang w:val="pl-PL"/>
        </w:rPr>
        <w:t>pierwszego</w:t>
      </w:r>
      <w:r w:rsidRPr="00E033CA">
        <w:rPr>
          <w:b/>
          <w:sz w:val="24"/>
          <w:szCs w:val="24"/>
        </w:rPr>
        <w:t xml:space="preserve"> kontenera:</w:t>
      </w:r>
    </w:p>
    <w:p w14:paraId="1BF4C33D" w14:textId="77777777" w:rsidR="006A6A8E" w:rsidRPr="00E033CA" w:rsidRDefault="006A6A8E" w:rsidP="006A6A8E">
      <w:pPr>
        <w:pStyle w:val="Akapitzlist"/>
        <w:rPr>
          <w:sz w:val="24"/>
          <w:szCs w:val="24"/>
        </w:rPr>
      </w:pPr>
      <w:bookmarkStart w:id="59" w:name="_Hlk175140629"/>
      <w:r w:rsidRPr="00E033CA">
        <w:rPr>
          <w:sz w:val="24"/>
          <w:szCs w:val="24"/>
        </w:rPr>
        <w:t>-minimalna pojemność użytkowa 4</w:t>
      </w:r>
      <w:r w:rsidRPr="00E033CA">
        <w:rPr>
          <w:sz w:val="24"/>
          <w:szCs w:val="24"/>
          <w:lang w:val="pl-PL"/>
        </w:rPr>
        <w:t>0</w:t>
      </w:r>
      <w:r w:rsidRPr="00E033CA">
        <w:rPr>
          <w:sz w:val="24"/>
          <w:szCs w:val="24"/>
        </w:rPr>
        <w:t xml:space="preserve"> litrów</w:t>
      </w:r>
    </w:p>
    <w:p w14:paraId="17F2AA5E" w14:textId="77777777" w:rsidR="006A6A8E" w:rsidRPr="00E033CA" w:rsidRDefault="006A6A8E" w:rsidP="006A6A8E">
      <w:pPr>
        <w:pStyle w:val="Akapitzlist"/>
        <w:rPr>
          <w:sz w:val="24"/>
          <w:szCs w:val="24"/>
        </w:rPr>
      </w:pPr>
      <w:r w:rsidRPr="00E033CA">
        <w:rPr>
          <w:sz w:val="24"/>
          <w:szCs w:val="24"/>
        </w:rPr>
        <w:t>- minimalna średnica szyjki maksymalnie 120</w:t>
      </w:r>
      <w:r w:rsidRPr="00E033CA">
        <w:t xml:space="preserve"> </w:t>
      </w:r>
      <w:r w:rsidRPr="00E033CA">
        <w:rPr>
          <w:sz w:val="24"/>
          <w:szCs w:val="24"/>
        </w:rPr>
        <w:t>mm</w:t>
      </w:r>
    </w:p>
    <w:p w14:paraId="537E9C42" w14:textId="77777777" w:rsidR="006A6A8E" w:rsidRPr="00E033CA" w:rsidRDefault="006A6A8E" w:rsidP="006A6A8E">
      <w:pPr>
        <w:pStyle w:val="Akapitzlist"/>
        <w:rPr>
          <w:sz w:val="24"/>
          <w:szCs w:val="24"/>
        </w:rPr>
      </w:pPr>
      <w:r w:rsidRPr="00E033CA">
        <w:rPr>
          <w:sz w:val="24"/>
          <w:szCs w:val="24"/>
        </w:rPr>
        <w:t>-średnica zewn</w:t>
      </w:r>
      <w:r w:rsidRPr="00E033CA">
        <w:t>ęt</w:t>
      </w:r>
      <w:r w:rsidRPr="00E033CA">
        <w:rPr>
          <w:sz w:val="24"/>
          <w:szCs w:val="24"/>
        </w:rPr>
        <w:t>rzna minimalnie 470 mm</w:t>
      </w:r>
    </w:p>
    <w:p w14:paraId="3B3D6E16" w14:textId="77777777" w:rsidR="006A6A8E" w:rsidRPr="00E033CA" w:rsidRDefault="006A6A8E" w:rsidP="006A6A8E">
      <w:pPr>
        <w:pStyle w:val="Akapitzlist"/>
        <w:rPr>
          <w:sz w:val="24"/>
          <w:szCs w:val="24"/>
        </w:rPr>
      </w:pPr>
      <w:r w:rsidRPr="00E033CA">
        <w:rPr>
          <w:sz w:val="24"/>
          <w:szCs w:val="24"/>
        </w:rPr>
        <w:t>-komplet raków do przechowywania materiału biologicznego w słomkach</w:t>
      </w:r>
    </w:p>
    <w:p w14:paraId="3EB5213A" w14:textId="77777777" w:rsidR="006A6A8E" w:rsidRPr="00E033CA" w:rsidRDefault="006A6A8E" w:rsidP="006A6A8E">
      <w:pPr>
        <w:pStyle w:val="Akapitzlist"/>
        <w:rPr>
          <w:sz w:val="24"/>
          <w:szCs w:val="24"/>
        </w:rPr>
      </w:pPr>
      <w:r w:rsidRPr="00E033CA">
        <w:rPr>
          <w:sz w:val="24"/>
          <w:szCs w:val="24"/>
        </w:rPr>
        <w:t>-</w:t>
      </w:r>
      <w:r w:rsidRPr="00E033CA">
        <w:t xml:space="preserve"> </w:t>
      </w:r>
      <w:r w:rsidRPr="00E033CA">
        <w:rPr>
          <w:sz w:val="24"/>
          <w:szCs w:val="24"/>
        </w:rPr>
        <w:t>pojemność minimalna 16 000 słomek  0,25 ml lub 7000 słomek 0,50 ml</w:t>
      </w:r>
    </w:p>
    <w:p w14:paraId="45C882BD" w14:textId="77777777" w:rsidR="006A6A8E" w:rsidRPr="00E033CA" w:rsidRDefault="006A6A8E" w:rsidP="006A6A8E">
      <w:pPr>
        <w:pStyle w:val="Akapitzlist"/>
        <w:rPr>
          <w:sz w:val="24"/>
          <w:szCs w:val="24"/>
        </w:rPr>
      </w:pPr>
      <w:r w:rsidRPr="00E033CA">
        <w:rPr>
          <w:sz w:val="24"/>
          <w:szCs w:val="24"/>
        </w:rPr>
        <w:t>- dwupoziomowe kanistry (raki) ze stali nierdzewnej</w:t>
      </w:r>
    </w:p>
    <w:p w14:paraId="384C703E" w14:textId="77777777" w:rsidR="006A6A8E" w:rsidRPr="00E033CA" w:rsidRDefault="006A6A8E" w:rsidP="006A6A8E">
      <w:pPr>
        <w:pStyle w:val="Akapitzlist"/>
        <w:rPr>
          <w:sz w:val="24"/>
          <w:szCs w:val="24"/>
        </w:rPr>
      </w:pPr>
      <w:r w:rsidRPr="00E033CA">
        <w:rPr>
          <w:sz w:val="24"/>
          <w:szCs w:val="24"/>
        </w:rPr>
        <w:t>-podnośniki do kanistrów z 2 poziomami</w:t>
      </w:r>
    </w:p>
    <w:p w14:paraId="677ABD5B" w14:textId="77777777" w:rsidR="006A6A8E" w:rsidRPr="00E033CA" w:rsidRDefault="006A6A8E" w:rsidP="006A6A8E">
      <w:pPr>
        <w:pStyle w:val="Akapitzlist"/>
        <w:rPr>
          <w:sz w:val="24"/>
          <w:szCs w:val="24"/>
        </w:rPr>
      </w:pPr>
      <w:r w:rsidRPr="00E033CA">
        <w:rPr>
          <w:sz w:val="24"/>
          <w:szCs w:val="24"/>
        </w:rPr>
        <w:t>- minimum 6-letnia gwarancja na  próżnie</w:t>
      </w:r>
    </w:p>
    <w:p w14:paraId="6ABF4D28" w14:textId="77777777" w:rsidR="006A6A8E" w:rsidRPr="00E033CA" w:rsidRDefault="006A6A8E" w:rsidP="006A6A8E">
      <w:pPr>
        <w:pStyle w:val="Akapitzlist"/>
        <w:rPr>
          <w:sz w:val="24"/>
          <w:szCs w:val="24"/>
        </w:rPr>
      </w:pPr>
      <w:r w:rsidRPr="00E033CA">
        <w:rPr>
          <w:sz w:val="24"/>
          <w:szCs w:val="24"/>
        </w:rPr>
        <w:t>-maksymalna dzienna szybkość parowania do 0,3</w:t>
      </w:r>
      <w:r w:rsidRPr="00E033CA">
        <w:t xml:space="preserve"> </w:t>
      </w:r>
      <w:r w:rsidRPr="00E033CA">
        <w:rPr>
          <w:sz w:val="24"/>
          <w:szCs w:val="24"/>
        </w:rPr>
        <w:t>l/dzień</w:t>
      </w:r>
      <w:bookmarkStart w:id="60" w:name="_Hlk175152084"/>
    </w:p>
    <w:p w14:paraId="47FFF676" w14:textId="77777777" w:rsidR="006A6A8E" w:rsidRPr="00E033CA" w:rsidRDefault="006A6A8E" w:rsidP="006A6A8E">
      <w:pPr>
        <w:pStyle w:val="Akapitzlist"/>
        <w:rPr>
          <w:sz w:val="24"/>
          <w:szCs w:val="24"/>
        </w:rPr>
      </w:pPr>
      <w:r w:rsidRPr="00E033CA">
        <w:rPr>
          <w:sz w:val="24"/>
          <w:szCs w:val="24"/>
        </w:rPr>
        <w:t>-minimalny czas utrzymywania azotu 140 dni</w:t>
      </w:r>
    </w:p>
    <w:bookmarkEnd w:id="58"/>
    <w:bookmarkEnd w:id="59"/>
    <w:bookmarkEnd w:id="60"/>
    <w:p w14:paraId="419EDB2B" w14:textId="77777777" w:rsidR="006A6A8E" w:rsidRPr="00E033CA" w:rsidRDefault="006A6A8E" w:rsidP="006A6A8E">
      <w:pPr>
        <w:pStyle w:val="Akapitzlist"/>
        <w:numPr>
          <w:ilvl w:val="0"/>
          <w:numId w:val="82"/>
        </w:numPr>
        <w:spacing w:after="160" w:line="259" w:lineRule="auto"/>
        <w:rPr>
          <w:b/>
          <w:sz w:val="24"/>
          <w:szCs w:val="24"/>
        </w:rPr>
      </w:pPr>
      <w:r w:rsidRPr="00E033CA">
        <w:rPr>
          <w:b/>
          <w:sz w:val="24"/>
          <w:szCs w:val="24"/>
        </w:rPr>
        <w:t>Charakterystyka drugiego kontenera:</w:t>
      </w:r>
    </w:p>
    <w:p w14:paraId="064AD359" w14:textId="77777777" w:rsidR="006A6A8E" w:rsidRPr="00E033CA" w:rsidRDefault="006A6A8E" w:rsidP="006A6A8E">
      <w:pPr>
        <w:pStyle w:val="Akapitzlist"/>
        <w:rPr>
          <w:sz w:val="24"/>
          <w:szCs w:val="24"/>
        </w:rPr>
      </w:pPr>
      <w:r w:rsidRPr="00E033CA">
        <w:rPr>
          <w:sz w:val="24"/>
          <w:szCs w:val="24"/>
        </w:rPr>
        <w:t>-minimalna pojemność użytkowa 170 litrów</w:t>
      </w:r>
    </w:p>
    <w:p w14:paraId="7F9A9ED2" w14:textId="77777777" w:rsidR="006A6A8E" w:rsidRPr="00E033CA" w:rsidRDefault="006A6A8E" w:rsidP="006A6A8E">
      <w:pPr>
        <w:pStyle w:val="Akapitzlist"/>
        <w:rPr>
          <w:sz w:val="24"/>
          <w:szCs w:val="24"/>
        </w:rPr>
      </w:pPr>
      <w:r w:rsidRPr="00E033CA">
        <w:rPr>
          <w:sz w:val="24"/>
          <w:szCs w:val="24"/>
        </w:rPr>
        <w:t>-średnica szyjki minimalnie 200 mm</w:t>
      </w:r>
    </w:p>
    <w:p w14:paraId="69CBE5E8" w14:textId="77777777" w:rsidR="006A6A8E" w:rsidRPr="00E033CA" w:rsidRDefault="006A6A8E" w:rsidP="006A6A8E">
      <w:pPr>
        <w:pStyle w:val="Akapitzlist"/>
        <w:rPr>
          <w:sz w:val="24"/>
          <w:szCs w:val="24"/>
        </w:rPr>
      </w:pPr>
      <w:r w:rsidRPr="00E033CA">
        <w:rPr>
          <w:sz w:val="24"/>
          <w:szCs w:val="24"/>
        </w:rPr>
        <w:t>-średnica zewnętrzna minimalnie 680 mm</w:t>
      </w:r>
    </w:p>
    <w:p w14:paraId="4E3FECCB" w14:textId="77777777" w:rsidR="006A6A8E" w:rsidRPr="00E033CA" w:rsidRDefault="006A6A8E" w:rsidP="006A6A8E">
      <w:pPr>
        <w:pStyle w:val="Akapitzlist"/>
        <w:rPr>
          <w:sz w:val="24"/>
          <w:szCs w:val="24"/>
        </w:rPr>
      </w:pPr>
      <w:r w:rsidRPr="00E033CA">
        <w:rPr>
          <w:sz w:val="24"/>
          <w:szCs w:val="24"/>
          <w:lang w:val="pl-PL"/>
        </w:rPr>
        <w:t>-</w:t>
      </w:r>
      <w:r w:rsidRPr="00E033CA">
        <w:rPr>
          <w:sz w:val="24"/>
          <w:szCs w:val="24"/>
        </w:rPr>
        <w:t>pojemność minimalna  44 000 słomek 0,25 ml lub 16 000 słomek 0,50 ml</w:t>
      </w:r>
    </w:p>
    <w:p w14:paraId="056BF6B9" w14:textId="77777777" w:rsidR="006A6A8E" w:rsidRPr="00E033CA" w:rsidRDefault="006A6A8E" w:rsidP="006A6A8E">
      <w:pPr>
        <w:pStyle w:val="Akapitzlist"/>
        <w:rPr>
          <w:sz w:val="24"/>
          <w:szCs w:val="24"/>
        </w:rPr>
      </w:pPr>
      <w:r w:rsidRPr="00E033CA">
        <w:rPr>
          <w:sz w:val="24"/>
          <w:szCs w:val="24"/>
        </w:rPr>
        <w:t>-komplet raków do przechowywania materiału biologicznego w słomkach wraz z szufladami (</w:t>
      </w:r>
      <w:proofErr w:type="spellStart"/>
      <w:r w:rsidRPr="00E033CA">
        <w:rPr>
          <w:sz w:val="24"/>
          <w:szCs w:val="24"/>
        </w:rPr>
        <w:t>drawers</w:t>
      </w:r>
      <w:proofErr w:type="spellEnd"/>
      <w:r w:rsidRPr="00E033CA">
        <w:rPr>
          <w:sz w:val="24"/>
          <w:szCs w:val="24"/>
        </w:rPr>
        <w:t xml:space="preserve">) i </w:t>
      </w:r>
      <w:proofErr w:type="spellStart"/>
      <w:r w:rsidRPr="00E033CA">
        <w:rPr>
          <w:sz w:val="24"/>
          <w:szCs w:val="24"/>
        </w:rPr>
        <w:t>gobletami</w:t>
      </w:r>
      <w:proofErr w:type="spellEnd"/>
      <w:r w:rsidRPr="00E033CA">
        <w:rPr>
          <w:sz w:val="24"/>
          <w:szCs w:val="24"/>
        </w:rPr>
        <w:t xml:space="preserve"> (</w:t>
      </w:r>
      <w:proofErr w:type="spellStart"/>
      <w:r w:rsidRPr="00E033CA">
        <w:rPr>
          <w:sz w:val="24"/>
          <w:szCs w:val="24"/>
        </w:rPr>
        <w:t>visotube</w:t>
      </w:r>
      <w:proofErr w:type="spellEnd"/>
      <w:r w:rsidRPr="00E033CA">
        <w:rPr>
          <w:sz w:val="24"/>
          <w:szCs w:val="24"/>
        </w:rPr>
        <w:t>)</w:t>
      </w:r>
    </w:p>
    <w:p w14:paraId="19E4DBEB" w14:textId="77777777" w:rsidR="006A6A8E" w:rsidRPr="00866C41" w:rsidRDefault="006A6A8E" w:rsidP="006A6A8E">
      <w:pPr>
        <w:pStyle w:val="Akapitzlist"/>
        <w:rPr>
          <w:sz w:val="24"/>
          <w:szCs w:val="24"/>
        </w:rPr>
      </w:pPr>
      <w:r w:rsidRPr="00E033CA">
        <w:rPr>
          <w:sz w:val="24"/>
          <w:szCs w:val="24"/>
        </w:rPr>
        <w:t>- minimum 6 stojaków (raków) przynajmniej 4</w:t>
      </w:r>
      <w:r>
        <w:rPr>
          <w:sz w:val="24"/>
          <w:szCs w:val="24"/>
        </w:rPr>
        <w:t xml:space="preserve"> poziomowych</w:t>
      </w:r>
    </w:p>
    <w:p w14:paraId="7BD58F7F" w14:textId="77777777" w:rsidR="006A6A8E" w:rsidRPr="00321878" w:rsidRDefault="006A6A8E" w:rsidP="006A6A8E">
      <w:pPr>
        <w:pStyle w:val="Akapitzlist"/>
        <w:rPr>
          <w:sz w:val="24"/>
          <w:szCs w:val="24"/>
        </w:rPr>
      </w:pPr>
      <w:r w:rsidRPr="00866C41">
        <w:rPr>
          <w:sz w:val="24"/>
          <w:szCs w:val="24"/>
        </w:rPr>
        <w:t>- minimum 6-letnia gwarancja na  próżnie</w:t>
      </w:r>
    </w:p>
    <w:p w14:paraId="4AEF0621" w14:textId="77777777" w:rsidR="006A6A8E" w:rsidRDefault="006A6A8E" w:rsidP="006A6A8E">
      <w:pPr>
        <w:pStyle w:val="Akapitzlist"/>
        <w:rPr>
          <w:sz w:val="24"/>
          <w:szCs w:val="24"/>
        </w:rPr>
      </w:pPr>
      <w:r w:rsidRPr="00866C41">
        <w:rPr>
          <w:sz w:val="24"/>
          <w:szCs w:val="24"/>
        </w:rPr>
        <w:t xml:space="preserve">-maksymalna dzienna szybkość parowania </w:t>
      </w:r>
      <w:r>
        <w:rPr>
          <w:sz w:val="24"/>
          <w:szCs w:val="24"/>
        </w:rPr>
        <w:t xml:space="preserve">0,8 </w:t>
      </w:r>
      <w:r w:rsidRPr="00866C41">
        <w:rPr>
          <w:sz w:val="24"/>
          <w:szCs w:val="24"/>
        </w:rPr>
        <w:t xml:space="preserve"> l/d</w:t>
      </w:r>
      <w:r>
        <w:rPr>
          <w:sz w:val="24"/>
          <w:szCs w:val="24"/>
        </w:rPr>
        <w:t>zień</w:t>
      </w:r>
    </w:p>
    <w:p w14:paraId="4ECAF7BB" w14:textId="77777777" w:rsidR="006A6A8E" w:rsidRPr="00866C41" w:rsidRDefault="006A6A8E" w:rsidP="006A6A8E">
      <w:pPr>
        <w:pStyle w:val="Akapitzlist"/>
        <w:rPr>
          <w:sz w:val="24"/>
          <w:szCs w:val="24"/>
        </w:rPr>
      </w:pPr>
      <w:r w:rsidRPr="00ED5E15">
        <w:rPr>
          <w:sz w:val="24"/>
          <w:szCs w:val="24"/>
        </w:rPr>
        <w:t>-</w:t>
      </w:r>
      <w:r>
        <w:rPr>
          <w:sz w:val="24"/>
          <w:szCs w:val="24"/>
          <w:lang w:val="pl-PL"/>
        </w:rPr>
        <w:t>m</w:t>
      </w:r>
      <w:proofErr w:type="spellStart"/>
      <w:r>
        <w:rPr>
          <w:sz w:val="24"/>
          <w:szCs w:val="24"/>
        </w:rPr>
        <w:t>inimalny</w:t>
      </w:r>
      <w:proofErr w:type="spellEnd"/>
      <w:r w:rsidRPr="00ED5E15">
        <w:rPr>
          <w:sz w:val="24"/>
          <w:szCs w:val="24"/>
        </w:rPr>
        <w:t xml:space="preserve"> </w:t>
      </w:r>
      <w:r>
        <w:rPr>
          <w:sz w:val="24"/>
          <w:szCs w:val="24"/>
        </w:rPr>
        <w:t xml:space="preserve"> </w:t>
      </w:r>
      <w:r w:rsidRPr="00ED5E15">
        <w:rPr>
          <w:sz w:val="24"/>
          <w:szCs w:val="24"/>
        </w:rPr>
        <w:t xml:space="preserve">czas utrzymywania azotu </w:t>
      </w:r>
      <w:r>
        <w:rPr>
          <w:sz w:val="24"/>
          <w:szCs w:val="24"/>
        </w:rPr>
        <w:t>217</w:t>
      </w:r>
      <w:r w:rsidRPr="00ED5E15">
        <w:rPr>
          <w:sz w:val="24"/>
          <w:szCs w:val="24"/>
        </w:rPr>
        <w:t xml:space="preserve"> dni</w:t>
      </w:r>
    </w:p>
    <w:p w14:paraId="5B8E8F4F" w14:textId="77777777" w:rsidR="006A6A8E" w:rsidRDefault="006A6A8E" w:rsidP="006A6A8E">
      <w:pPr>
        <w:pStyle w:val="Akapitzlist"/>
        <w:numPr>
          <w:ilvl w:val="0"/>
          <w:numId w:val="82"/>
        </w:numPr>
        <w:spacing w:after="160" w:line="259" w:lineRule="auto"/>
        <w:rPr>
          <w:sz w:val="24"/>
          <w:szCs w:val="24"/>
        </w:rPr>
      </w:pPr>
      <w:r>
        <w:rPr>
          <w:sz w:val="24"/>
          <w:szCs w:val="24"/>
        </w:rPr>
        <w:t>Cena uwzględnia koszty dostawy</w:t>
      </w:r>
    </w:p>
    <w:p w14:paraId="071CA364" w14:textId="77777777" w:rsidR="006A6A8E" w:rsidRDefault="006A6A8E" w:rsidP="006A6A8E">
      <w:pPr>
        <w:pStyle w:val="Akapitzlist"/>
        <w:numPr>
          <w:ilvl w:val="0"/>
          <w:numId w:val="82"/>
        </w:numPr>
        <w:spacing w:after="160" w:line="259" w:lineRule="auto"/>
        <w:rPr>
          <w:sz w:val="24"/>
          <w:szCs w:val="24"/>
        </w:rPr>
      </w:pPr>
      <w:r w:rsidRPr="005A7C2A">
        <w:rPr>
          <w:sz w:val="24"/>
          <w:szCs w:val="24"/>
        </w:rPr>
        <w:t xml:space="preserve">Czas reakcji na zgłoszenie usterki/ awarii do maksymalnie </w:t>
      </w:r>
      <w:r>
        <w:rPr>
          <w:sz w:val="24"/>
          <w:szCs w:val="24"/>
        </w:rPr>
        <w:t xml:space="preserve">72 </w:t>
      </w:r>
      <w:r w:rsidRPr="005A7C2A">
        <w:rPr>
          <w:sz w:val="24"/>
          <w:szCs w:val="24"/>
        </w:rPr>
        <w:t>godzin</w:t>
      </w:r>
      <w:r>
        <w:rPr>
          <w:sz w:val="24"/>
          <w:szCs w:val="24"/>
        </w:rPr>
        <w:t>y</w:t>
      </w:r>
    </w:p>
    <w:p w14:paraId="70B4F710" w14:textId="77777777" w:rsidR="006A6A8E" w:rsidRPr="005A7C2A" w:rsidRDefault="006A6A8E" w:rsidP="006A6A8E">
      <w:pPr>
        <w:pStyle w:val="Akapitzlist"/>
        <w:numPr>
          <w:ilvl w:val="0"/>
          <w:numId w:val="82"/>
        </w:numPr>
        <w:spacing w:after="160" w:line="259" w:lineRule="auto"/>
        <w:rPr>
          <w:sz w:val="24"/>
          <w:szCs w:val="24"/>
        </w:rPr>
      </w:pPr>
      <w:r w:rsidRPr="005A7C2A">
        <w:rPr>
          <w:sz w:val="24"/>
          <w:szCs w:val="24"/>
        </w:rPr>
        <w:t xml:space="preserve">Gwarancja </w:t>
      </w:r>
      <w:r>
        <w:rPr>
          <w:sz w:val="24"/>
          <w:szCs w:val="24"/>
        </w:rPr>
        <w:t xml:space="preserve">na kontenery </w:t>
      </w:r>
      <w:r w:rsidRPr="005A7C2A">
        <w:rPr>
          <w:sz w:val="24"/>
          <w:szCs w:val="24"/>
        </w:rPr>
        <w:t xml:space="preserve">minimum </w:t>
      </w:r>
      <w:r>
        <w:rPr>
          <w:sz w:val="24"/>
          <w:szCs w:val="24"/>
          <w:lang w:val="pl-PL"/>
        </w:rPr>
        <w:t>24</w:t>
      </w:r>
      <w:r w:rsidRPr="005A7C2A">
        <w:rPr>
          <w:sz w:val="24"/>
          <w:szCs w:val="24"/>
        </w:rPr>
        <w:t xml:space="preserve"> miesiące.</w:t>
      </w:r>
    </w:p>
    <w:p w14:paraId="4A8F2BBD" w14:textId="77777777" w:rsidR="002D27D4" w:rsidRPr="004340DF" w:rsidRDefault="002D27D4" w:rsidP="002D27D4">
      <w:pPr>
        <w:jc w:val="both"/>
        <w:rPr>
          <w:sz w:val="24"/>
          <w:szCs w:val="24"/>
        </w:rPr>
      </w:pPr>
    </w:p>
    <w:p w14:paraId="718DBEC2" w14:textId="77777777" w:rsidR="002D27D4" w:rsidRPr="004340DF" w:rsidRDefault="002D27D4" w:rsidP="002D27D4">
      <w:pPr>
        <w:jc w:val="both"/>
        <w:rPr>
          <w:sz w:val="24"/>
          <w:szCs w:val="24"/>
        </w:rPr>
      </w:pPr>
    </w:p>
    <w:p w14:paraId="65DC1528" w14:textId="7B835A86" w:rsidR="002D27D4" w:rsidRDefault="002D27D4" w:rsidP="002D27D4">
      <w:pPr>
        <w:jc w:val="both"/>
        <w:rPr>
          <w:sz w:val="24"/>
          <w:szCs w:val="24"/>
        </w:rPr>
      </w:pPr>
    </w:p>
    <w:p w14:paraId="7934D351" w14:textId="56280F2D" w:rsidR="005E00AB" w:rsidRDefault="005E00AB" w:rsidP="002D27D4">
      <w:pPr>
        <w:jc w:val="both"/>
        <w:rPr>
          <w:sz w:val="24"/>
          <w:szCs w:val="24"/>
        </w:rPr>
      </w:pPr>
    </w:p>
    <w:p w14:paraId="59DB0857" w14:textId="23EE858B" w:rsidR="006A6A8E" w:rsidRDefault="006A6A8E" w:rsidP="002D27D4">
      <w:pPr>
        <w:jc w:val="both"/>
        <w:rPr>
          <w:sz w:val="24"/>
          <w:szCs w:val="24"/>
        </w:rPr>
      </w:pPr>
    </w:p>
    <w:p w14:paraId="1085E2B7" w14:textId="042DBC1B" w:rsidR="006A6A8E" w:rsidRDefault="006A6A8E" w:rsidP="002D27D4">
      <w:pPr>
        <w:jc w:val="both"/>
        <w:rPr>
          <w:sz w:val="24"/>
          <w:szCs w:val="24"/>
        </w:rPr>
      </w:pPr>
    </w:p>
    <w:p w14:paraId="6995FF25" w14:textId="77777777" w:rsidR="006A6A8E" w:rsidRPr="004340DF" w:rsidRDefault="006A6A8E" w:rsidP="002D27D4">
      <w:pPr>
        <w:jc w:val="both"/>
        <w:rPr>
          <w:sz w:val="24"/>
          <w:szCs w:val="24"/>
        </w:rPr>
      </w:pPr>
    </w:p>
    <w:p w14:paraId="24CA9084" w14:textId="77777777" w:rsidR="004D5815" w:rsidRDefault="004D5815" w:rsidP="004D5815">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t xml:space="preserve">ZAŁĄCZNIK NR </w:t>
      </w:r>
      <w:r>
        <w:rPr>
          <w:rFonts w:ascii="Calibri" w:hAnsi="Calibri" w:cs="Calibri"/>
          <w:b/>
          <w:bCs/>
          <w:sz w:val="22"/>
          <w:szCs w:val="22"/>
          <w:u w:val="single"/>
        </w:rPr>
        <w:t xml:space="preserve">7 </w:t>
      </w:r>
      <w:r w:rsidRPr="00485484">
        <w:rPr>
          <w:rFonts w:ascii="Calibri" w:hAnsi="Calibri" w:cs="Calibri"/>
          <w:b/>
          <w:bCs/>
          <w:sz w:val="22"/>
          <w:szCs w:val="22"/>
          <w:u w:val="single"/>
        </w:rPr>
        <w:t>DO SWZ</w:t>
      </w:r>
    </w:p>
    <w:p w14:paraId="0A16ED00" w14:textId="77777777" w:rsidR="004D5815" w:rsidRDefault="004D5815" w:rsidP="004D5815">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D5815" w14:paraId="7E35CB41" w14:textId="77777777" w:rsidTr="004D5815">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2C8ED2B2" w14:textId="77777777" w:rsidR="004D5815" w:rsidRDefault="004D5815" w:rsidP="004D5815">
            <w:pPr>
              <w:spacing w:before="120" w:after="120" w:line="276" w:lineRule="auto"/>
              <w:jc w:val="center"/>
              <w:rPr>
                <w:rFonts w:ascii="Calibri" w:hAnsi="Calibri" w:cs="Arial"/>
                <w:b/>
                <w:color w:val="000000"/>
                <w:sz w:val="22"/>
                <w:szCs w:val="22"/>
              </w:rPr>
            </w:pPr>
            <w:r>
              <w:rPr>
                <w:rFonts w:ascii="Calibri" w:hAnsi="Calibri" w:cs="Arial"/>
                <w:b/>
                <w:bCs/>
                <w:color w:val="000000"/>
                <w:sz w:val="22"/>
                <w:szCs w:val="22"/>
              </w:rPr>
              <w:t xml:space="preserve">WZÓR - PROJEKT UMOWY </w:t>
            </w:r>
          </w:p>
        </w:tc>
      </w:tr>
    </w:tbl>
    <w:p w14:paraId="70C37F96" w14:textId="77777777" w:rsidR="004D5815" w:rsidRDefault="004D5815" w:rsidP="004D5815">
      <w:pPr>
        <w:shd w:val="clear" w:color="auto" w:fill="FFFFFF"/>
        <w:tabs>
          <w:tab w:val="left" w:leader="dot" w:pos="2232"/>
        </w:tabs>
        <w:ind w:right="23"/>
        <w:jc w:val="center"/>
        <w:rPr>
          <w:rFonts w:ascii="Calibri" w:hAnsi="Calibri"/>
          <w:b/>
          <w:bCs/>
          <w:sz w:val="22"/>
          <w:szCs w:val="22"/>
        </w:rPr>
      </w:pPr>
    </w:p>
    <w:p w14:paraId="17028AD1" w14:textId="77777777" w:rsidR="004D5815" w:rsidRDefault="004D5815" w:rsidP="004D5815">
      <w:pPr>
        <w:shd w:val="clear" w:color="auto" w:fill="FFFFFF"/>
        <w:tabs>
          <w:tab w:val="left" w:leader="dot" w:pos="2232"/>
        </w:tabs>
        <w:ind w:right="23"/>
        <w:jc w:val="center"/>
        <w:rPr>
          <w:rFonts w:ascii="Calibri" w:hAnsi="Calibri"/>
          <w:b/>
          <w:bCs/>
          <w:sz w:val="22"/>
          <w:szCs w:val="22"/>
        </w:rPr>
      </w:pPr>
      <w:r>
        <w:rPr>
          <w:rFonts w:ascii="Calibri" w:hAnsi="Calibri"/>
          <w:b/>
          <w:bCs/>
          <w:sz w:val="22"/>
          <w:szCs w:val="22"/>
        </w:rPr>
        <w:t>Umowa Nr ZZP/....../24</w:t>
      </w:r>
    </w:p>
    <w:p w14:paraId="57942800" w14:textId="77777777" w:rsidR="004D5815" w:rsidRDefault="004D5815" w:rsidP="004D5815">
      <w:pPr>
        <w:shd w:val="clear" w:color="auto" w:fill="FFFFFF"/>
        <w:tabs>
          <w:tab w:val="left" w:leader="dot" w:pos="2232"/>
        </w:tabs>
        <w:ind w:right="23"/>
        <w:jc w:val="center"/>
        <w:rPr>
          <w:rFonts w:ascii="Calibri" w:hAnsi="Calibri"/>
          <w:b/>
          <w:bCs/>
          <w:sz w:val="22"/>
          <w:szCs w:val="22"/>
        </w:rPr>
      </w:pPr>
    </w:p>
    <w:p w14:paraId="69CF6B0E" w14:textId="77777777" w:rsidR="004D5815" w:rsidRDefault="004D5815" w:rsidP="004D5815">
      <w:pPr>
        <w:autoSpaceDE w:val="0"/>
        <w:autoSpaceDN w:val="0"/>
        <w:adjustRightInd w:val="0"/>
        <w:spacing w:after="240" w:line="276" w:lineRule="auto"/>
        <w:rPr>
          <w:rFonts w:ascii="Calibri" w:eastAsia="Batang" w:hAnsi="Calibri" w:cs="Calibri"/>
          <w:color w:val="000000"/>
          <w:sz w:val="22"/>
          <w:szCs w:val="22"/>
        </w:rPr>
      </w:pPr>
      <w:r>
        <w:rPr>
          <w:rFonts w:ascii="Calibri" w:eastAsia="Batang" w:hAnsi="Calibri" w:cs="Calibri"/>
          <w:color w:val="000000"/>
          <w:sz w:val="22"/>
          <w:szCs w:val="22"/>
        </w:rPr>
        <w:t>zawarta</w:t>
      </w:r>
      <w:r>
        <w:rPr>
          <w:rFonts w:ascii="Calibri" w:eastAsia="Batang" w:hAnsi="Calibri" w:cs="Calibri"/>
          <w:i/>
          <w:color w:val="000000"/>
          <w:sz w:val="22"/>
          <w:szCs w:val="22"/>
        </w:rPr>
        <w:t xml:space="preserve"> w dniu ........................... r., w ……………. /</w:t>
      </w:r>
      <w:r>
        <w:rPr>
          <w:rFonts w:ascii="Calibri" w:eastAsia="Batang" w:hAnsi="Calibri" w:cs="Calibri"/>
          <w:color w:val="000000"/>
          <w:sz w:val="22"/>
          <w:szCs w:val="22"/>
        </w:rPr>
        <w:t xml:space="preserve"> </w:t>
      </w:r>
      <w:r>
        <w:rPr>
          <w:rFonts w:ascii="Calibri" w:eastAsia="Batang" w:hAnsi="Calibri" w:cs="Calibri"/>
          <w:i/>
          <w:color w:val="000000"/>
          <w:sz w:val="22"/>
          <w:szCs w:val="22"/>
        </w:rPr>
        <w:t>w formie elektronicznej, z chwilą jej opatrzenia kwalifikowanym podpisem elektronicznym przez ostatnią ze Stron</w:t>
      </w:r>
      <w:r>
        <w:rPr>
          <w:rFonts w:ascii="Calibri" w:eastAsia="Batang" w:hAnsi="Calibri" w:cs="Calibri"/>
          <w:color w:val="000000"/>
          <w:sz w:val="22"/>
          <w:szCs w:val="22"/>
          <w:vertAlign w:val="superscript"/>
        </w:rPr>
        <w:footnoteReference w:id="1"/>
      </w:r>
      <w:r>
        <w:rPr>
          <w:rFonts w:ascii="Calibri" w:eastAsia="Batang" w:hAnsi="Calibri" w:cs="Calibri"/>
          <w:color w:val="000000"/>
          <w:sz w:val="22"/>
          <w:szCs w:val="22"/>
        </w:rPr>
        <w:t>, pomiędzy:</w:t>
      </w:r>
    </w:p>
    <w:p w14:paraId="554AD6DF" w14:textId="77777777" w:rsidR="004D5815" w:rsidRPr="00ED1728" w:rsidRDefault="004D5815" w:rsidP="004D5815">
      <w:pPr>
        <w:spacing w:after="120" w:line="276" w:lineRule="auto"/>
        <w:jc w:val="both"/>
        <w:rPr>
          <w:rFonts w:asciiTheme="minorHAnsi" w:hAnsiTheme="minorHAnsi" w:cstheme="minorHAnsi"/>
          <w:sz w:val="22"/>
          <w:szCs w:val="22"/>
        </w:rPr>
      </w:pPr>
      <w:r w:rsidRPr="00ED1728">
        <w:rPr>
          <w:rFonts w:asciiTheme="minorHAnsi" w:hAnsiTheme="minorHAnsi" w:cstheme="minorHAnsi"/>
          <w:b/>
          <w:sz w:val="22"/>
          <w:szCs w:val="22"/>
        </w:rPr>
        <w:t>Instytutem Zootechniki - Państwowym Instytutem Badawczym</w:t>
      </w:r>
      <w:r w:rsidRPr="00ED1728">
        <w:rPr>
          <w:rFonts w:asciiTheme="minorHAnsi" w:hAnsiTheme="minorHAnsi" w:cstheme="minorHAnsi"/>
          <w:sz w:val="22"/>
          <w:szCs w:val="22"/>
        </w:rPr>
        <w:t xml:space="preserve"> z siedzibą w Krakowie, pod adresem: 31-047 Kraków, ul. </w:t>
      </w:r>
      <w:proofErr w:type="spellStart"/>
      <w:r w:rsidRPr="00ED1728">
        <w:rPr>
          <w:rFonts w:asciiTheme="minorHAnsi" w:hAnsiTheme="minorHAnsi" w:cstheme="minorHAnsi"/>
          <w:sz w:val="22"/>
          <w:szCs w:val="22"/>
        </w:rPr>
        <w:t>Sarego</w:t>
      </w:r>
      <w:proofErr w:type="spellEnd"/>
      <w:r w:rsidRPr="00ED1728">
        <w:rPr>
          <w:rFonts w:asciiTheme="minorHAnsi" w:hAnsiTheme="minorHAnsi" w:cstheme="minorHAnsi"/>
          <w:sz w:val="22"/>
          <w:szCs w:val="22"/>
        </w:rPr>
        <w:t xml:space="preserve"> 2, wpisanym do rejestru przedsiębiorców Krajowego Rejestru Sądowego pod numerem 0000125481, prowadzon</w:t>
      </w:r>
      <w:r>
        <w:rPr>
          <w:rFonts w:asciiTheme="minorHAnsi" w:hAnsiTheme="minorHAnsi" w:cstheme="minorHAnsi"/>
          <w:sz w:val="22"/>
          <w:szCs w:val="22"/>
        </w:rPr>
        <w:t>ego</w:t>
      </w:r>
      <w:r w:rsidRPr="00ED1728">
        <w:rPr>
          <w:rFonts w:asciiTheme="minorHAnsi" w:hAnsiTheme="minorHAnsi" w:cstheme="minorHAnsi"/>
          <w:sz w:val="22"/>
          <w:szCs w:val="22"/>
        </w:rPr>
        <w:t xml:space="preserve"> przez Sąd Rejonowy dla Krakowa Śródmieścia w Krakowie, XI Wydział Gospodarczy Krajowego Rejestru Sądowego, NIP: 6750002130, REGON: 000079728, zwanym w dalszej części umowy </w:t>
      </w:r>
      <w:r>
        <w:rPr>
          <w:rFonts w:asciiTheme="minorHAnsi" w:hAnsiTheme="minorHAnsi" w:cstheme="minorHAnsi"/>
          <w:sz w:val="22"/>
          <w:szCs w:val="22"/>
        </w:rPr>
        <w:t>„</w:t>
      </w:r>
      <w:r w:rsidRPr="00ED1728">
        <w:rPr>
          <w:rFonts w:asciiTheme="minorHAnsi" w:hAnsiTheme="minorHAnsi" w:cstheme="minorHAnsi"/>
          <w:b/>
          <w:sz w:val="22"/>
          <w:szCs w:val="22"/>
        </w:rPr>
        <w:t>Zamawiającym</w:t>
      </w:r>
      <w:r w:rsidRPr="00ED1728">
        <w:rPr>
          <w:rFonts w:asciiTheme="minorHAnsi" w:hAnsiTheme="minorHAnsi" w:cstheme="minorHAnsi"/>
          <w:sz w:val="22"/>
          <w:szCs w:val="22"/>
        </w:rPr>
        <w:t>”, reprezentowanym przez:</w:t>
      </w:r>
    </w:p>
    <w:p w14:paraId="3321FA3C" w14:textId="77777777" w:rsidR="004D5815" w:rsidRPr="00ED1728" w:rsidRDefault="004D5815" w:rsidP="004D5815">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3989A5BE" w14:textId="77777777" w:rsidR="004D5815" w:rsidRPr="00ED1728" w:rsidRDefault="004D5815" w:rsidP="004D5815">
      <w:pPr>
        <w:spacing w:line="276" w:lineRule="auto"/>
        <w:jc w:val="both"/>
        <w:rPr>
          <w:rFonts w:asciiTheme="minorHAnsi" w:hAnsiTheme="minorHAnsi" w:cstheme="minorHAnsi"/>
          <w:bCs/>
          <w:sz w:val="22"/>
          <w:szCs w:val="22"/>
        </w:rPr>
      </w:pPr>
    </w:p>
    <w:p w14:paraId="70A82A9C" w14:textId="77777777" w:rsidR="004D5815" w:rsidRPr="00ED1728" w:rsidRDefault="004D5815" w:rsidP="004D5815">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a</w:t>
      </w:r>
    </w:p>
    <w:p w14:paraId="7E779289" w14:textId="77777777" w:rsidR="004D5815" w:rsidRPr="00ED1728" w:rsidRDefault="004D5815" w:rsidP="004D5815">
      <w:pPr>
        <w:spacing w:after="120" w:line="276" w:lineRule="auto"/>
        <w:jc w:val="both"/>
        <w:rPr>
          <w:rFonts w:asciiTheme="minorHAnsi" w:hAnsiTheme="minorHAnsi" w:cstheme="minorHAnsi"/>
          <w:sz w:val="22"/>
          <w:szCs w:val="22"/>
        </w:rPr>
      </w:pPr>
      <w:r w:rsidRPr="00ED1728">
        <w:rPr>
          <w:rFonts w:asciiTheme="minorHAnsi" w:hAnsiTheme="minorHAnsi" w:cstheme="minorHAnsi"/>
          <w:sz w:val="22"/>
          <w:szCs w:val="22"/>
        </w:rPr>
        <w:t xml:space="preserve">…………. </w:t>
      </w:r>
      <w:r>
        <w:rPr>
          <w:rFonts w:asciiTheme="minorHAnsi" w:hAnsiTheme="minorHAnsi" w:cstheme="minorHAnsi"/>
          <w:sz w:val="22"/>
          <w:szCs w:val="22"/>
        </w:rPr>
        <w:t xml:space="preserve">z siedzibą w ……………………, .................................., </w:t>
      </w:r>
      <w:r w:rsidRPr="00ED1728">
        <w:rPr>
          <w:rFonts w:asciiTheme="minorHAnsi" w:hAnsiTheme="minorHAnsi" w:cstheme="minorHAnsi"/>
          <w:sz w:val="22"/>
          <w:szCs w:val="22"/>
        </w:rPr>
        <w:t xml:space="preserve">zwaną w dalszej części umowy </w:t>
      </w:r>
      <w:r>
        <w:rPr>
          <w:rFonts w:asciiTheme="minorHAnsi" w:hAnsiTheme="minorHAnsi" w:cstheme="minorHAnsi"/>
          <w:sz w:val="22"/>
          <w:szCs w:val="22"/>
        </w:rPr>
        <w:t>„</w:t>
      </w:r>
      <w:r w:rsidRPr="00ED1728">
        <w:rPr>
          <w:rFonts w:asciiTheme="minorHAnsi" w:hAnsiTheme="minorHAnsi" w:cstheme="minorHAnsi"/>
          <w:b/>
          <w:sz w:val="22"/>
          <w:szCs w:val="22"/>
        </w:rPr>
        <w:t>Wykonawcą</w:t>
      </w:r>
      <w:r w:rsidRPr="00ED1728">
        <w:rPr>
          <w:rFonts w:asciiTheme="minorHAnsi" w:hAnsiTheme="minorHAnsi" w:cstheme="minorHAnsi"/>
          <w:sz w:val="22"/>
          <w:szCs w:val="22"/>
        </w:rPr>
        <w:t>”, reprezentowaną przez:</w:t>
      </w:r>
    </w:p>
    <w:p w14:paraId="4C3D9950" w14:textId="77777777" w:rsidR="004D5815" w:rsidRPr="00ED1728" w:rsidRDefault="004D5815" w:rsidP="004D5815">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722F8287" w14:textId="77777777" w:rsidR="004D5815" w:rsidRDefault="004D5815" w:rsidP="004D5815">
      <w:pPr>
        <w:spacing w:line="276" w:lineRule="auto"/>
        <w:jc w:val="both"/>
        <w:rPr>
          <w:rFonts w:asciiTheme="minorHAnsi" w:hAnsiTheme="minorHAnsi" w:cstheme="minorHAnsi"/>
          <w:sz w:val="22"/>
          <w:szCs w:val="22"/>
        </w:rPr>
      </w:pPr>
    </w:p>
    <w:p w14:paraId="23AF6789" w14:textId="77777777" w:rsidR="004D5815" w:rsidRPr="00ED1728" w:rsidRDefault="004D5815" w:rsidP="004D5815">
      <w:pPr>
        <w:spacing w:line="276" w:lineRule="auto"/>
        <w:jc w:val="both"/>
        <w:rPr>
          <w:rFonts w:asciiTheme="minorHAnsi" w:hAnsiTheme="minorHAnsi" w:cstheme="minorHAnsi"/>
          <w:sz w:val="22"/>
          <w:szCs w:val="22"/>
        </w:rPr>
      </w:pPr>
    </w:p>
    <w:p w14:paraId="1B23BB3A" w14:textId="77777777" w:rsidR="004D5815" w:rsidRDefault="004D5815" w:rsidP="004D5815">
      <w:pPr>
        <w:spacing w:line="276" w:lineRule="auto"/>
        <w:jc w:val="both"/>
        <w:rPr>
          <w:rFonts w:ascii="Calibri" w:hAnsi="Calibri" w:cs="Calibri"/>
          <w:sz w:val="22"/>
          <w:szCs w:val="22"/>
        </w:rPr>
      </w:pPr>
      <w:r>
        <w:rPr>
          <w:rFonts w:ascii="Calibri" w:hAnsi="Calibri" w:cs="Calibri"/>
          <w:sz w:val="22"/>
          <w:szCs w:val="22"/>
        </w:rPr>
        <w:t xml:space="preserve">wybranym po przeprowadzeniu postępowania o udzielenie zamówienia publicznego </w:t>
      </w:r>
      <w:r w:rsidRPr="00C0244F">
        <w:rPr>
          <w:rFonts w:ascii="Calibri" w:hAnsi="Calibri" w:cs="Calibri"/>
          <w:sz w:val="22"/>
          <w:szCs w:val="22"/>
        </w:rPr>
        <w:t xml:space="preserve">w trybie przetargu nieograniczonego na podstawie art. 132-139 ustawy z dnia 11 września 2019 r. - Prawo zamówień publicznych </w:t>
      </w:r>
      <w:r>
        <w:rPr>
          <w:rFonts w:ascii="Calibri" w:hAnsi="Calibri" w:cs="Calibri"/>
          <w:sz w:val="22"/>
          <w:szCs w:val="22"/>
        </w:rPr>
        <w:t>- postępowanie nr UE-01/…./KPO/24.</w:t>
      </w:r>
    </w:p>
    <w:p w14:paraId="44D26C59" w14:textId="25B36AC7" w:rsidR="004D5815" w:rsidRDefault="004D5815" w:rsidP="004D5815">
      <w:pPr>
        <w:shd w:val="clear" w:color="auto" w:fill="FFFFFF"/>
        <w:tabs>
          <w:tab w:val="left" w:leader="dot" w:pos="2232"/>
        </w:tabs>
        <w:ind w:right="23"/>
        <w:jc w:val="center"/>
        <w:rPr>
          <w:rFonts w:ascii="Calibri" w:hAnsi="Calibri"/>
          <w:sz w:val="22"/>
          <w:szCs w:val="22"/>
        </w:rPr>
      </w:pPr>
    </w:p>
    <w:p w14:paraId="6F140C56" w14:textId="2CB4D145" w:rsidR="006A6A8E" w:rsidRDefault="006A6A8E" w:rsidP="004D5815">
      <w:pPr>
        <w:shd w:val="clear" w:color="auto" w:fill="FFFFFF"/>
        <w:tabs>
          <w:tab w:val="left" w:leader="dot" w:pos="2232"/>
        </w:tabs>
        <w:ind w:right="23"/>
        <w:jc w:val="center"/>
        <w:rPr>
          <w:rFonts w:ascii="Calibri" w:hAnsi="Calibri"/>
          <w:sz w:val="22"/>
          <w:szCs w:val="22"/>
        </w:rPr>
      </w:pPr>
    </w:p>
    <w:p w14:paraId="2CAEF027" w14:textId="77777777" w:rsidR="006A6A8E" w:rsidRDefault="006A6A8E" w:rsidP="006A6A8E">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w:t>
      </w:r>
    </w:p>
    <w:p w14:paraId="4E3FCDB3" w14:textId="77777777" w:rsidR="006A6A8E" w:rsidRPr="008869DE" w:rsidRDefault="006A6A8E" w:rsidP="006A6A8E">
      <w:pPr>
        <w:tabs>
          <w:tab w:val="left" w:pos="360"/>
        </w:tabs>
        <w:suppressAutoHyphens/>
        <w:spacing w:after="120" w:line="276" w:lineRule="auto"/>
        <w:jc w:val="center"/>
        <w:rPr>
          <w:rFonts w:asciiTheme="minorHAnsi" w:hAnsiTheme="minorHAnsi" w:cstheme="minorHAnsi"/>
          <w:color w:val="000000" w:themeColor="text1"/>
          <w:sz w:val="22"/>
          <w:szCs w:val="22"/>
        </w:rPr>
      </w:pPr>
      <w:r w:rsidRPr="008869DE">
        <w:rPr>
          <w:rFonts w:asciiTheme="minorHAnsi" w:hAnsiTheme="minorHAnsi" w:cstheme="minorHAnsi"/>
          <w:color w:val="000000" w:themeColor="text1"/>
          <w:sz w:val="22"/>
          <w:szCs w:val="22"/>
        </w:rPr>
        <w:t>[Przedmiot umowy]</w:t>
      </w:r>
    </w:p>
    <w:p w14:paraId="00C33B73" w14:textId="77777777" w:rsidR="006A6A8E" w:rsidRPr="00E033CA" w:rsidRDefault="006A6A8E" w:rsidP="006A6A8E">
      <w:pPr>
        <w:numPr>
          <w:ilvl w:val="0"/>
          <w:numId w:val="59"/>
        </w:numPr>
        <w:tabs>
          <w:tab w:val="left" w:pos="360"/>
        </w:tabs>
        <w:suppressAutoHyphens/>
        <w:spacing w:line="276" w:lineRule="auto"/>
        <w:jc w:val="both"/>
        <w:rPr>
          <w:rFonts w:ascii="Calibri" w:hAnsi="Calibri" w:cs="Calibri"/>
          <w:sz w:val="22"/>
          <w:szCs w:val="22"/>
        </w:rPr>
      </w:pPr>
      <w:r w:rsidRPr="00E033CA">
        <w:rPr>
          <w:rFonts w:ascii="Calibri" w:hAnsi="Calibri" w:cs="Calibri"/>
          <w:sz w:val="22"/>
          <w:szCs w:val="22"/>
        </w:rPr>
        <w:t>Na podstawie niniejszej umowy (dalej jako: „umowa”) Wykonawca zobowiązuje się sprzedać i dostarczyć Zamawiającemu dwa kontenery na ciekły azot (dalej jako: „kontenery” lub zamiennie „sprzęt” ), a Zamawiający zobowiązuje się do zapłaty wynagrodzenia określonego w § 3 ust. 1.</w:t>
      </w:r>
    </w:p>
    <w:p w14:paraId="5CCC6213" w14:textId="77777777" w:rsidR="006A6A8E" w:rsidRDefault="006A6A8E" w:rsidP="006A6A8E">
      <w:pPr>
        <w:numPr>
          <w:ilvl w:val="0"/>
          <w:numId w:val="59"/>
        </w:numPr>
        <w:tabs>
          <w:tab w:val="left" w:pos="360"/>
        </w:tabs>
        <w:suppressAutoHyphens/>
        <w:spacing w:line="276" w:lineRule="auto"/>
        <w:jc w:val="both"/>
        <w:rPr>
          <w:rFonts w:ascii="Calibri" w:hAnsi="Calibri" w:cs="Calibri"/>
          <w:sz w:val="22"/>
          <w:szCs w:val="22"/>
        </w:rPr>
      </w:pPr>
      <w:r w:rsidRPr="00E033CA">
        <w:rPr>
          <w:rFonts w:ascii="Calibri" w:hAnsi="Calibri" w:cs="Calibri"/>
          <w:sz w:val="22"/>
          <w:szCs w:val="22"/>
        </w:rPr>
        <w:t>Szczegółowy</w:t>
      </w:r>
      <w:r>
        <w:rPr>
          <w:rFonts w:ascii="Calibri" w:hAnsi="Calibri" w:cs="Calibri"/>
          <w:sz w:val="22"/>
          <w:szCs w:val="22"/>
        </w:rPr>
        <w:t xml:space="preserve"> opis przedmiotu zamówienia znajduje się w załączniku nr 1 do umowy, stanowiącym odpowiednik załącznika nr 6 do specyfikacji warunków zamówienia (SWZ) w postępowaniu, którego dotyczy umowa.</w:t>
      </w:r>
    </w:p>
    <w:p w14:paraId="27DB4EB1" w14:textId="77777777" w:rsidR="006A6A8E" w:rsidRDefault="006A6A8E" w:rsidP="006A6A8E">
      <w:pPr>
        <w:numPr>
          <w:ilvl w:val="0"/>
          <w:numId w:val="59"/>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Wykonawca oświadcza, że dostarczany sprzęt:</w:t>
      </w:r>
    </w:p>
    <w:p w14:paraId="2366AECD" w14:textId="77777777" w:rsidR="006A6A8E" w:rsidRPr="006B276C" w:rsidRDefault="006A6A8E" w:rsidP="006A6A8E">
      <w:pPr>
        <w:numPr>
          <w:ilvl w:val="0"/>
          <w:numId w:val="84"/>
        </w:numPr>
        <w:tabs>
          <w:tab w:val="left" w:pos="360"/>
        </w:tabs>
        <w:suppressAutoHyphens/>
        <w:spacing w:line="276" w:lineRule="auto"/>
        <w:jc w:val="both"/>
        <w:rPr>
          <w:rFonts w:ascii="Calibri" w:hAnsi="Calibri" w:cs="Calibri"/>
          <w:sz w:val="22"/>
          <w:szCs w:val="22"/>
        </w:rPr>
      </w:pPr>
      <w:bookmarkStart w:id="61" w:name="_Hlk172638207"/>
      <w:r w:rsidRPr="006B276C">
        <w:rPr>
          <w:rFonts w:ascii="Calibri" w:hAnsi="Calibri" w:cs="Calibri"/>
          <w:sz w:val="22"/>
          <w:szCs w:val="22"/>
        </w:rPr>
        <w:t>odpowiada wymaganiom Zamawiającego określonym w załączniku nr 1 do umowy</w:t>
      </w:r>
      <w:bookmarkEnd w:id="61"/>
      <w:r w:rsidRPr="006B276C">
        <w:rPr>
          <w:rFonts w:ascii="Calibri" w:hAnsi="Calibri" w:cs="Calibri"/>
          <w:sz w:val="22"/>
          <w:szCs w:val="22"/>
        </w:rPr>
        <w:t>;</w:t>
      </w:r>
    </w:p>
    <w:p w14:paraId="354CA16D" w14:textId="77777777" w:rsidR="006A6A8E" w:rsidRDefault="006A6A8E" w:rsidP="006A6A8E">
      <w:pPr>
        <w:numPr>
          <w:ilvl w:val="0"/>
          <w:numId w:val="84"/>
        </w:numPr>
        <w:tabs>
          <w:tab w:val="left" w:pos="360"/>
        </w:tabs>
        <w:suppressAutoHyphens/>
        <w:spacing w:line="276" w:lineRule="auto"/>
        <w:jc w:val="both"/>
        <w:rPr>
          <w:rFonts w:ascii="Calibri" w:hAnsi="Calibri" w:cs="Calibri"/>
          <w:sz w:val="22"/>
          <w:szCs w:val="22"/>
        </w:rPr>
      </w:pPr>
      <w:r w:rsidRPr="006B276C">
        <w:rPr>
          <w:rFonts w:ascii="Calibri" w:hAnsi="Calibri" w:cs="Calibri"/>
          <w:sz w:val="22"/>
          <w:szCs w:val="22"/>
        </w:rPr>
        <w:t xml:space="preserve">jest fabrycznie nowy, nieużywany (niedostarczany) w innych projektach, kompletny, </w:t>
      </w:r>
      <w:proofErr w:type="spellStart"/>
      <w:r w:rsidRPr="006B276C">
        <w:rPr>
          <w:rFonts w:ascii="Calibri" w:hAnsi="Calibri" w:cs="Calibri"/>
          <w:sz w:val="22"/>
          <w:szCs w:val="22"/>
        </w:rPr>
        <w:t>niepowystawowy</w:t>
      </w:r>
      <w:proofErr w:type="spellEnd"/>
      <w:r w:rsidRPr="006B276C">
        <w:rPr>
          <w:rFonts w:ascii="Calibri" w:hAnsi="Calibri" w:cs="Calibri"/>
          <w:sz w:val="22"/>
          <w:szCs w:val="22"/>
        </w:rPr>
        <w:t>, bez śladów uszkodzenia mechanicznego lub elektronicznego oraz został przetestowany;</w:t>
      </w:r>
    </w:p>
    <w:p w14:paraId="57D999DA" w14:textId="77777777" w:rsidR="006A6A8E" w:rsidRPr="00E033CA" w:rsidRDefault="006A6A8E" w:rsidP="006A6A8E">
      <w:pPr>
        <w:numPr>
          <w:ilvl w:val="0"/>
          <w:numId w:val="84"/>
        </w:numPr>
        <w:tabs>
          <w:tab w:val="left" w:pos="360"/>
        </w:tabs>
        <w:suppressAutoHyphens/>
        <w:spacing w:line="276" w:lineRule="auto"/>
        <w:jc w:val="both"/>
        <w:rPr>
          <w:rFonts w:ascii="Calibri" w:hAnsi="Calibri" w:cs="Calibri"/>
          <w:sz w:val="22"/>
          <w:szCs w:val="22"/>
        </w:rPr>
      </w:pPr>
      <w:r w:rsidRPr="00E033CA">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51F0366E" w14:textId="77777777" w:rsidR="006A6A8E" w:rsidRPr="006B276C" w:rsidRDefault="006A6A8E" w:rsidP="006A6A8E">
      <w:pPr>
        <w:numPr>
          <w:ilvl w:val="0"/>
          <w:numId w:val="84"/>
        </w:numPr>
        <w:tabs>
          <w:tab w:val="left" w:pos="360"/>
        </w:tabs>
        <w:suppressAutoHyphens/>
        <w:spacing w:line="276" w:lineRule="auto"/>
        <w:jc w:val="both"/>
        <w:rPr>
          <w:rFonts w:ascii="Calibri" w:hAnsi="Calibri" w:cs="Calibri"/>
          <w:sz w:val="22"/>
          <w:szCs w:val="22"/>
        </w:rPr>
      </w:pPr>
      <w:r w:rsidRPr="006B276C">
        <w:rPr>
          <w:rFonts w:ascii="Calibri" w:hAnsi="Calibri" w:cs="Calibri"/>
          <w:sz w:val="22"/>
          <w:szCs w:val="22"/>
        </w:rPr>
        <w:t>jest jego własnością (lub Wykonawca posiada upoważnienie do przeniesienia prawa własności na Zamawiającego);</w:t>
      </w:r>
    </w:p>
    <w:p w14:paraId="07650BEE" w14:textId="77777777" w:rsidR="006A6A8E" w:rsidRPr="006B276C" w:rsidRDefault="006A6A8E" w:rsidP="006A6A8E">
      <w:pPr>
        <w:numPr>
          <w:ilvl w:val="0"/>
          <w:numId w:val="84"/>
        </w:numPr>
        <w:tabs>
          <w:tab w:val="left" w:pos="360"/>
        </w:tabs>
        <w:suppressAutoHyphens/>
        <w:spacing w:line="276" w:lineRule="auto"/>
        <w:jc w:val="both"/>
        <w:rPr>
          <w:rFonts w:ascii="Calibri" w:hAnsi="Calibri" w:cs="Calibri"/>
          <w:sz w:val="22"/>
          <w:szCs w:val="22"/>
        </w:rPr>
      </w:pPr>
      <w:r w:rsidRPr="006B276C">
        <w:rPr>
          <w:rFonts w:ascii="Calibri" w:hAnsi="Calibri" w:cs="Calibri"/>
          <w:sz w:val="22"/>
          <w:szCs w:val="22"/>
        </w:rPr>
        <w:t>nie ma wad prawnych, w szczególności nie jest przedmiotem żadnego postępowania i zabezpieczenia.</w:t>
      </w:r>
    </w:p>
    <w:p w14:paraId="4A876780" w14:textId="77777777" w:rsidR="006A6A8E" w:rsidRDefault="006A6A8E" w:rsidP="006A6A8E">
      <w:pPr>
        <w:numPr>
          <w:ilvl w:val="0"/>
          <w:numId w:val="59"/>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479A82A0" w14:textId="77777777" w:rsidR="006A6A8E" w:rsidRDefault="006A6A8E" w:rsidP="006A6A8E">
      <w:pPr>
        <w:shd w:val="clear" w:color="auto" w:fill="FFFFFF"/>
        <w:tabs>
          <w:tab w:val="left" w:leader="dot" w:pos="2232"/>
        </w:tabs>
        <w:ind w:right="23"/>
        <w:jc w:val="center"/>
        <w:rPr>
          <w:rFonts w:ascii="Calibri" w:hAnsi="Calibri"/>
          <w:sz w:val="22"/>
          <w:szCs w:val="22"/>
        </w:rPr>
      </w:pPr>
    </w:p>
    <w:p w14:paraId="0D9207E6" w14:textId="77777777" w:rsidR="006A6A8E" w:rsidRDefault="006A6A8E" w:rsidP="006A6A8E">
      <w:pPr>
        <w:spacing w:line="276" w:lineRule="auto"/>
        <w:jc w:val="cente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2</w:t>
      </w:r>
    </w:p>
    <w:p w14:paraId="3645B8E1" w14:textId="77777777" w:rsidR="006A6A8E" w:rsidRPr="00E033CA" w:rsidRDefault="006A6A8E" w:rsidP="006A6A8E">
      <w:pPr>
        <w:tabs>
          <w:tab w:val="left" w:pos="360"/>
        </w:tabs>
        <w:suppressAutoHyphens/>
        <w:spacing w:after="120" w:line="276" w:lineRule="auto"/>
        <w:jc w:val="center"/>
        <w:rPr>
          <w:rFonts w:asciiTheme="minorHAnsi" w:hAnsiTheme="minorHAnsi" w:cstheme="minorHAnsi"/>
          <w:color w:val="000000" w:themeColor="text1"/>
          <w:sz w:val="22"/>
          <w:szCs w:val="22"/>
        </w:rPr>
      </w:pPr>
      <w:r w:rsidRPr="00E033CA">
        <w:rPr>
          <w:rFonts w:asciiTheme="minorHAnsi" w:hAnsiTheme="minorHAnsi" w:cstheme="minorHAnsi"/>
          <w:color w:val="000000" w:themeColor="text1"/>
          <w:sz w:val="22"/>
          <w:szCs w:val="22"/>
        </w:rPr>
        <w:t>[Termin i miejsce wykonania umowy]</w:t>
      </w:r>
    </w:p>
    <w:p w14:paraId="2BD25DAA" w14:textId="77777777" w:rsidR="006A6A8E" w:rsidRPr="00E033CA" w:rsidRDefault="006A6A8E" w:rsidP="006A6A8E">
      <w:pPr>
        <w:numPr>
          <w:ilvl w:val="0"/>
          <w:numId w:val="83"/>
        </w:numPr>
        <w:tabs>
          <w:tab w:val="left" w:pos="360"/>
        </w:tabs>
        <w:suppressAutoHyphens/>
        <w:spacing w:line="276" w:lineRule="auto"/>
        <w:jc w:val="both"/>
        <w:rPr>
          <w:rFonts w:asciiTheme="minorHAnsi" w:hAnsiTheme="minorHAnsi" w:cstheme="minorHAnsi"/>
          <w:color w:val="000000" w:themeColor="text1"/>
          <w:sz w:val="22"/>
          <w:szCs w:val="22"/>
        </w:rPr>
      </w:pPr>
      <w:r w:rsidRPr="00E033CA">
        <w:rPr>
          <w:rFonts w:asciiTheme="minorHAnsi" w:hAnsiTheme="minorHAnsi" w:cstheme="minorHAnsi"/>
          <w:color w:val="000000" w:themeColor="text1"/>
          <w:sz w:val="22"/>
          <w:szCs w:val="22"/>
        </w:rPr>
        <w:t xml:space="preserve">Wykonawca zobowiązuje się do </w:t>
      </w:r>
      <w:r w:rsidRPr="00E033CA">
        <w:rPr>
          <w:rFonts w:ascii="Calibri" w:eastAsia="Calibri" w:hAnsi="Calibri" w:cs="Calibri"/>
          <w:sz w:val="22"/>
          <w:szCs w:val="22"/>
          <w:lang w:eastAsia="en-US"/>
        </w:rPr>
        <w:t xml:space="preserve">dostarczenia </w:t>
      </w:r>
      <w:r>
        <w:rPr>
          <w:rFonts w:ascii="Calibri" w:eastAsia="Calibri" w:hAnsi="Calibri" w:cs="Calibri"/>
          <w:sz w:val="22"/>
          <w:szCs w:val="22"/>
          <w:lang w:eastAsia="en-US"/>
        </w:rPr>
        <w:t xml:space="preserve">przedmiotu zamówienia </w:t>
      </w:r>
      <w:r w:rsidRPr="00E033CA">
        <w:rPr>
          <w:rFonts w:ascii="Calibri" w:hAnsi="Calibri" w:cs="Calibri"/>
          <w:color w:val="000000"/>
          <w:sz w:val="22"/>
          <w:szCs w:val="22"/>
        </w:rPr>
        <w:t>w terminie do dnia 6 grudnia 2024 r. Wskazany termin wynika z warunków rozliczenia projektu, o którym mowa w III. 5. SWZ.</w:t>
      </w:r>
    </w:p>
    <w:p w14:paraId="40601900" w14:textId="77777777" w:rsidR="006A6A8E" w:rsidRPr="00E033CA" w:rsidRDefault="006A6A8E" w:rsidP="006A6A8E">
      <w:pPr>
        <w:numPr>
          <w:ilvl w:val="0"/>
          <w:numId w:val="83"/>
        </w:numPr>
        <w:tabs>
          <w:tab w:val="left" w:pos="360"/>
        </w:tabs>
        <w:suppressAutoHyphens/>
        <w:spacing w:line="276" w:lineRule="auto"/>
        <w:jc w:val="both"/>
        <w:rPr>
          <w:rFonts w:asciiTheme="minorHAnsi" w:hAnsiTheme="minorHAnsi" w:cstheme="minorHAnsi"/>
          <w:color w:val="000000" w:themeColor="text1"/>
          <w:sz w:val="22"/>
          <w:szCs w:val="22"/>
        </w:rPr>
      </w:pPr>
      <w:r w:rsidRPr="00E033CA">
        <w:rPr>
          <w:rFonts w:asciiTheme="minorHAnsi" w:hAnsiTheme="minorHAnsi" w:cstheme="minorHAnsi"/>
          <w:color w:val="000000" w:themeColor="text1"/>
          <w:sz w:val="22"/>
          <w:szCs w:val="22"/>
        </w:rPr>
        <w:t>Wykonawca wraz ze sprzętem dostarczy Zamawiającemu kompletną dokumentację dotyczącą dostarczanych produktów (sporządzoną w języku polskim lub angielskim, w wersji papierowej lub elektronicznej), w tym:</w:t>
      </w:r>
    </w:p>
    <w:p w14:paraId="41ABF176" w14:textId="77777777" w:rsidR="006A6A8E" w:rsidRPr="00E033CA" w:rsidRDefault="006A6A8E" w:rsidP="006A6A8E">
      <w:pPr>
        <w:numPr>
          <w:ilvl w:val="0"/>
          <w:numId w:val="55"/>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sidRPr="00E033CA">
        <w:rPr>
          <w:rFonts w:ascii="Calibri" w:eastAsia="Batang" w:hAnsi="Calibri" w:cs="Calibri"/>
          <w:color w:val="000000"/>
          <w:sz w:val="22"/>
          <w:szCs w:val="22"/>
          <w:lang w:val="x-none" w:eastAsia="en-US"/>
        </w:rPr>
        <w:t>karty gwarancyjne</w:t>
      </w:r>
      <w:r w:rsidRPr="00E033CA">
        <w:rPr>
          <w:rFonts w:ascii="Calibri" w:eastAsia="Batang" w:hAnsi="Calibri" w:cs="Calibri"/>
          <w:color w:val="000000"/>
          <w:sz w:val="22"/>
          <w:szCs w:val="22"/>
          <w:lang w:eastAsia="en-US"/>
        </w:rPr>
        <w:t xml:space="preserve"> lub inne dokumenty potwierdzające udzielenie gwarancji na każdy z kontenerów oraz na wchodzące w ich skład próżnie;</w:t>
      </w:r>
    </w:p>
    <w:p w14:paraId="7C5B1B3F" w14:textId="77777777" w:rsidR="006A6A8E" w:rsidRPr="00E033CA" w:rsidRDefault="006A6A8E" w:rsidP="006A6A8E">
      <w:pPr>
        <w:numPr>
          <w:ilvl w:val="0"/>
          <w:numId w:val="55"/>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E033CA">
        <w:rPr>
          <w:rFonts w:asciiTheme="minorHAnsi" w:hAnsiTheme="minorHAnsi" w:cstheme="minorHAnsi"/>
          <w:bCs/>
          <w:sz w:val="22"/>
          <w:szCs w:val="22"/>
        </w:rPr>
        <w:t>instrukcje  obsługi, opisujące użytkowanie kontenerów</w:t>
      </w:r>
      <w:r w:rsidRPr="00E033CA">
        <w:rPr>
          <w:rFonts w:asciiTheme="minorHAnsi" w:eastAsia="Calibri" w:hAnsiTheme="minorHAnsi" w:cstheme="minorHAnsi"/>
          <w:color w:val="000000" w:themeColor="text1"/>
          <w:sz w:val="22"/>
          <w:szCs w:val="22"/>
          <w:lang w:val="x-none" w:eastAsia="en-US"/>
        </w:rPr>
        <w:t>;</w:t>
      </w:r>
    </w:p>
    <w:p w14:paraId="4E3148DB" w14:textId="77777777" w:rsidR="006A6A8E" w:rsidRPr="00E033CA" w:rsidRDefault="006A6A8E" w:rsidP="006A6A8E">
      <w:pPr>
        <w:numPr>
          <w:ilvl w:val="0"/>
          <w:numId w:val="55"/>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E033CA">
        <w:rPr>
          <w:rFonts w:asciiTheme="minorHAnsi" w:eastAsia="Calibri" w:hAnsiTheme="minorHAnsi" w:cstheme="minorHAnsi"/>
          <w:color w:val="000000" w:themeColor="text1"/>
          <w:sz w:val="22"/>
          <w:szCs w:val="22"/>
          <w:lang w:eastAsia="en-US"/>
        </w:rPr>
        <w:t>szczegółową specyfikację dostarczanego sprzętu;</w:t>
      </w:r>
    </w:p>
    <w:p w14:paraId="53C4D4E5" w14:textId="77777777" w:rsidR="006A6A8E" w:rsidRPr="00E033CA" w:rsidRDefault="006A6A8E" w:rsidP="006A6A8E">
      <w:pPr>
        <w:numPr>
          <w:ilvl w:val="0"/>
          <w:numId w:val="55"/>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E033CA">
        <w:rPr>
          <w:rFonts w:asciiTheme="minorHAnsi" w:eastAsia="Calibri" w:hAnsiTheme="minorHAnsi" w:cstheme="minorHAnsi"/>
          <w:color w:val="000000" w:themeColor="text1"/>
          <w:sz w:val="22"/>
          <w:szCs w:val="22"/>
          <w:lang w:eastAsia="en-US"/>
        </w:rPr>
        <w:t>broszury aplikacyjne, instrukcje i materiały opisujące lub potwierdzające specyfikację kontenerów (jeżeli są dostępne);</w:t>
      </w:r>
    </w:p>
    <w:p w14:paraId="41283F24" w14:textId="77777777" w:rsidR="006A6A8E" w:rsidRPr="00E033CA" w:rsidRDefault="006A6A8E" w:rsidP="006A6A8E">
      <w:pPr>
        <w:numPr>
          <w:ilvl w:val="0"/>
          <w:numId w:val="55"/>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E033CA">
        <w:rPr>
          <w:rFonts w:asciiTheme="minorHAnsi" w:eastAsia="Calibri" w:hAnsiTheme="minorHAnsi" w:cstheme="minorHAnsi"/>
          <w:color w:val="000000" w:themeColor="text1"/>
          <w:sz w:val="22"/>
          <w:szCs w:val="22"/>
          <w:lang w:val="x-none" w:eastAsia="en-US"/>
        </w:rPr>
        <w:t>oświadczenie</w:t>
      </w:r>
      <w:r w:rsidRPr="00E033CA">
        <w:rPr>
          <w:rFonts w:asciiTheme="minorHAnsi" w:eastAsia="Calibri" w:hAnsiTheme="minorHAnsi" w:cstheme="minorHAnsi"/>
          <w:color w:val="000000" w:themeColor="text1"/>
          <w:sz w:val="22"/>
          <w:szCs w:val="22"/>
          <w:lang w:eastAsia="en-US"/>
        </w:rPr>
        <w:t xml:space="preserve"> producenta</w:t>
      </w:r>
      <w:r w:rsidRPr="00E033CA">
        <w:rPr>
          <w:rFonts w:asciiTheme="minorHAnsi" w:eastAsia="Calibri" w:hAnsiTheme="minorHAnsi" w:cstheme="minorHAnsi"/>
          <w:color w:val="000000" w:themeColor="text1"/>
          <w:sz w:val="22"/>
          <w:szCs w:val="22"/>
          <w:lang w:val="x-none" w:eastAsia="en-US"/>
        </w:rPr>
        <w:t xml:space="preserve"> lub inny dokument potwierdzający </w:t>
      </w:r>
      <w:r w:rsidRPr="00E033CA">
        <w:rPr>
          <w:rFonts w:asciiTheme="minorHAnsi" w:eastAsia="Calibri" w:hAnsiTheme="minorHAnsi" w:cstheme="minorHAnsi"/>
          <w:color w:val="000000" w:themeColor="text1"/>
          <w:sz w:val="22"/>
          <w:szCs w:val="22"/>
          <w:lang w:eastAsia="en-US"/>
        </w:rPr>
        <w:t>zapewnienie realizacji warunków, o których mowa w § 7 ust. 3;</w:t>
      </w:r>
    </w:p>
    <w:p w14:paraId="400B1BC6" w14:textId="77777777" w:rsidR="006A6A8E" w:rsidRPr="00E033CA" w:rsidRDefault="006A6A8E" w:rsidP="006A6A8E">
      <w:pPr>
        <w:numPr>
          <w:ilvl w:val="0"/>
          <w:numId w:val="55"/>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E033CA">
        <w:rPr>
          <w:rFonts w:asciiTheme="minorHAnsi" w:eastAsia="Calibri" w:hAnsiTheme="minorHAnsi" w:cstheme="minorHAnsi"/>
          <w:color w:val="000000" w:themeColor="text1"/>
          <w:sz w:val="22"/>
          <w:szCs w:val="22"/>
          <w:lang w:eastAsia="en-US"/>
        </w:rPr>
        <w:t xml:space="preserve">informację na temat </w:t>
      </w:r>
      <w:r w:rsidRPr="00E033CA">
        <w:rPr>
          <w:rFonts w:asciiTheme="minorHAnsi" w:eastAsia="Calibri" w:hAnsiTheme="minorHAnsi" w:cstheme="minorHAnsi"/>
          <w:color w:val="000000" w:themeColor="text1"/>
          <w:sz w:val="22"/>
          <w:szCs w:val="22"/>
          <w:lang w:val="x-none" w:eastAsia="en-US"/>
        </w:rPr>
        <w:t>serwisu oferowan</w:t>
      </w:r>
      <w:r w:rsidRPr="00E033CA">
        <w:rPr>
          <w:rFonts w:asciiTheme="minorHAnsi" w:eastAsia="Calibri" w:hAnsiTheme="minorHAnsi" w:cstheme="minorHAnsi"/>
          <w:color w:val="000000" w:themeColor="text1"/>
          <w:sz w:val="22"/>
          <w:szCs w:val="22"/>
          <w:lang w:eastAsia="en-US"/>
        </w:rPr>
        <w:t xml:space="preserve">ych kontenerów </w:t>
      </w:r>
      <w:r w:rsidRPr="00E033CA">
        <w:rPr>
          <w:rFonts w:asciiTheme="minorHAnsi" w:eastAsia="Calibri" w:hAnsiTheme="minorHAnsi" w:cstheme="minorHAnsi"/>
          <w:color w:val="000000" w:themeColor="text1"/>
          <w:sz w:val="22"/>
          <w:szCs w:val="22"/>
          <w:lang w:val="x-none" w:eastAsia="en-US"/>
        </w:rPr>
        <w:t xml:space="preserve">z danymi kontaktowymi; </w:t>
      </w:r>
    </w:p>
    <w:p w14:paraId="053550A7" w14:textId="77777777" w:rsidR="006A6A8E" w:rsidRPr="00E033CA" w:rsidRDefault="006A6A8E" w:rsidP="006A6A8E">
      <w:pPr>
        <w:numPr>
          <w:ilvl w:val="0"/>
          <w:numId w:val="55"/>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E033CA">
        <w:rPr>
          <w:rFonts w:asciiTheme="minorHAnsi" w:eastAsia="Calibri" w:hAnsiTheme="minorHAnsi" w:cstheme="minorHAnsi"/>
          <w:color w:val="000000" w:themeColor="text1"/>
          <w:sz w:val="22"/>
          <w:szCs w:val="22"/>
          <w:lang w:val="x-none" w:eastAsia="en-US"/>
        </w:rPr>
        <w:t>certyfikat weryfikacji dostawy oraz instalacji (jeżeli dotyczy).</w:t>
      </w:r>
    </w:p>
    <w:p w14:paraId="6963C259" w14:textId="77777777" w:rsidR="006A6A8E" w:rsidRPr="00E033CA" w:rsidRDefault="006A6A8E" w:rsidP="006A6A8E">
      <w:pPr>
        <w:numPr>
          <w:ilvl w:val="0"/>
          <w:numId w:val="83"/>
        </w:numPr>
        <w:tabs>
          <w:tab w:val="left" w:pos="360"/>
        </w:tabs>
        <w:suppressAutoHyphens/>
        <w:spacing w:line="276" w:lineRule="auto"/>
        <w:jc w:val="both"/>
        <w:rPr>
          <w:rFonts w:asciiTheme="minorHAnsi" w:hAnsiTheme="minorHAnsi" w:cstheme="minorHAnsi"/>
          <w:color w:val="000000" w:themeColor="text1"/>
          <w:sz w:val="22"/>
          <w:szCs w:val="22"/>
        </w:rPr>
      </w:pPr>
      <w:r w:rsidRPr="00E033CA">
        <w:rPr>
          <w:rFonts w:asciiTheme="minorHAnsi" w:hAnsiTheme="minorHAnsi" w:cstheme="minorHAnsi"/>
          <w:color w:val="000000" w:themeColor="text1"/>
          <w:sz w:val="22"/>
          <w:szCs w:val="22"/>
        </w:rPr>
        <w:t xml:space="preserve">Wykonawca dostarczy sprzęt, po wcześniejszym uzgodnieniu z Zamawiającym, pod następujący adres: </w:t>
      </w:r>
      <w:r w:rsidRPr="00E033CA">
        <w:rPr>
          <w:rFonts w:ascii="Calibri" w:hAnsi="Calibri" w:cs="Calibri"/>
          <w:sz w:val="22"/>
          <w:szCs w:val="22"/>
        </w:rPr>
        <w:t xml:space="preserve">Instytut Zootechniki – Państwowy Instytut Badawczy, </w:t>
      </w:r>
      <w:r w:rsidRPr="00E033CA">
        <w:rPr>
          <w:rFonts w:asciiTheme="minorHAnsi" w:hAnsiTheme="minorHAnsi" w:cstheme="minorHAnsi"/>
          <w:color w:val="000000" w:themeColor="text1"/>
          <w:sz w:val="22"/>
          <w:szCs w:val="22"/>
        </w:rPr>
        <w:t xml:space="preserve">Zakład Biotechnologii Rozrodu i </w:t>
      </w:r>
      <w:proofErr w:type="spellStart"/>
      <w:r w:rsidRPr="00E033CA">
        <w:rPr>
          <w:rFonts w:asciiTheme="minorHAnsi" w:hAnsiTheme="minorHAnsi" w:cstheme="minorHAnsi"/>
          <w:color w:val="000000" w:themeColor="text1"/>
          <w:sz w:val="22"/>
          <w:szCs w:val="22"/>
        </w:rPr>
        <w:t>Kriokonserwacji</w:t>
      </w:r>
      <w:proofErr w:type="spellEnd"/>
      <w:r w:rsidRPr="00E033CA">
        <w:rPr>
          <w:rFonts w:asciiTheme="minorHAnsi" w:hAnsiTheme="minorHAnsi" w:cstheme="minorHAnsi"/>
          <w:color w:val="000000" w:themeColor="text1"/>
          <w:sz w:val="22"/>
          <w:szCs w:val="22"/>
        </w:rPr>
        <w:t xml:space="preserve">, </w:t>
      </w:r>
      <w:r w:rsidRPr="00E033CA">
        <w:rPr>
          <w:rFonts w:ascii="Calibri" w:hAnsi="Calibri" w:cs="Calibri"/>
          <w:sz w:val="22"/>
          <w:szCs w:val="22"/>
        </w:rPr>
        <w:t xml:space="preserve">ul. Krakowska 1, 32-083 Balice. </w:t>
      </w:r>
      <w:r w:rsidRPr="00E033CA">
        <w:rPr>
          <w:rFonts w:asciiTheme="minorHAnsi" w:hAnsiTheme="minorHAnsi" w:cstheme="minorHAnsi"/>
          <w:color w:val="000000" w:themeColor="text1"/>
          <w:sz w:val="22"/>
          <w:szCs w:val="22"/>
        </w:rPr>
        <w:t xml:space="preserve"> Dostawa powinna nastąpić w przedziale między godziną 8.00 a 14.00, a dostawca jest zobowiązany wnieść sprzęt do wskazanego przez przedstawiciela Zamawiającego pomieszczenia.</w:t>
      </w:r>
    </w:p>
    <w:p w14:paraId="3323CC90" w14:textId="77777777" w:rsidR="006A6A8E" w:rsidRDefault="006A6A8E" w:rsidP="006A6A8E">
      <w:pPr>
        <w:numPr>
          <w:ilvl w:val="0"/>
          <w:numId w:val="83"/>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7F6B904B" w14:textId="77777777" w:rsidR="006A6A8E" w:rsidRDefault="006A6A8E" w:rsidP="006A6A8E">
      <w:pPr>
        <w:shd w:val="clear" w:color="auto" w:fill="FFFFFF"/>
        <w:tabs>
          <w:tab w:val="left" w:leader="dot" w:pos="2232"/>
        </w:tabs>
        <w:ind w:right="23"/>
        <w:jc w:val="center"/>
        <w:rPr>
          <w:rFonts w:ascii="Calibri" w:hAnsi="Calibri"/>
          <w:sz w:val="22"/>
          <w:szCs w:val="22"/>
        </w:rPr>
      </w:pPr>
    </w:p>
    <w:p w14:paraId="5C8B813C" w14:textId="77777777" w:rsidR="006A6A8E" w:rsidRDefault="006A6A8E" w:rsidP="006A6A8E">
      <w:pPr>
        <w:tabs>
          <w:tab w:val="left" w:pos="360"/>
        </w:tabs>
        <w:suppressAutoHyphens/>
        <w:spacing w:line="276" w:lineRule="auto"/>
        <w:jc w:val="center"/>
        <w:rPr>
          <w:rFonts w:asciiTheme="minorHAnsi" w:hAnsiTheme="minorHAnsi" w:cstheme="minorHAnsi"/>
          <w:color w:val="000000" w:themeColor="text1"/>
          <w:sz w:val="22"/>
          <w:szCs w:val="22"/>
        </w:rPr>
      </w:pPr>
      <w:bookmarkStart w:id="62" w:name="_Hlk157761333"/>
      <w:r>
        <w:rPr>
          <w:rFonts w:asciiTheme="minorHAnsi" w:hAnsiTheme="minorHAnsi" w:cstheme="minorHAnsi"/>
          <w:color w:val="000000" w:themeColor="text1"/>
          <w:sz w:val="22"/>
          <w:szCs w:val="22"/>
        </w:rPr>
        <w:t>§ 3</w:t>
      </w:r>
    </w:p>
    <w:p w14:paraId="6EE9BB87" w14:textId="77777777" w:rsidR="006A6A8E" w:rsidRDefault="006A6A8E" w:rsidP="006A6A8E">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[Wynagrodzenie]</w:t>
      </w:r>
    </w:p>
    <w:p w14:paraId="17CC16FE" w14:textId="77777777" w:rsidR="006A6A8E" w:rsidRDefault="006A6A8E" w:rsidP="006A6A8E">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VAT w wysokości ………, co stanowi wartość </w:t>
      </w:r>
      <w:r>
        <w:rPr>
          <w:rFonts w:asciiTheme="minorHAnsi" w:hAnsiTheme="minorHAnsi" w:cstheme="minorHAnsi"/>
          <w:b/>
          <w:color w:val="000000" w:themeColor="text1"/>
          <w:sz w:val="22"/>
          <w:szCs w:val="22"/>
        </w:rPr>
        <w:t>brutto ………..</w:t>
      </w:r>
    </w:p>
    <w:p w14:paraId="0B9AC5F3" w14:textId="77777777" w:rsidR="006A6A8E" w:rsidRDefault="006A6A8E" w:rsidP="006A6A8E">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Wskazana wartość brutto jest ceną ostateczną obejmującą wszelkie koszty związane z realizacją umowy, w tym koszty transportu i wniesienia sprzętu do wskazanego pomieszczenia, gwarancji oraz wszystkie koszty pochodne (między innymi: koszty ubezpieczenia na czas transportu, zysk, rabaty, upusty, opłaty celne, podatki).</w:t>
      </w:r>
      <w:bookmarkEnd w:id="62"/>
    </w:p>
    <w:p w14:paraId="4BA8AD2E" w14:textId="77777777" w:rsidR="006A6A8E" w:rsidRDefault="006A6A8E" w:rsidP="006A6A8E">
      <w:pPr>
        <w:shd w:val="clear" w:color="auto" w:fill="FFFFFF"/>
        <w:tabs>
          <w:tab w:val="left" w:leader="dot" w:pos="2232"/>
        </w:tabs>
        <w:ind w:right="23"/>
        <w:jc w:val="center"/>
        <w:rPr>
          <w:rFonts w:ascii="Calibri" w:hAnsi="Calibri"/>
          <w:sz w:val="22"/>
          <w:szCs w:val="22"/>
        </w:rPr>
      </w:pPr>
    </w:p>
    <w:p w14:paraId="21089681" w14:textId="77777777" w:rsidR="006A6A8E" w:rsidRDefault="006A6A8E" w:rsidP="006A6A8E">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4</w:t>
      </w:r>
    </w:p>
    <w:p w14:paraId="61828FB4" w14:textId="77777777" w:rsidR="006A6A8E" w:rsidRPr="00E033CA" w:rsidRDefault="006A6A8E" w:rsidP="006A6A8E">
      <w:pPr>
        <w:tabs>
          <w:tab w:val="left" w:pos="360"/>
        </w:tabs>
        <w:suppressAutoHyphens/>
        <w:spacing w:after="120" w:line="276" w:lineRule="auto"/>
        <w:jc w:val="center"/>
        <w:rPr>
          <w:rFonts w:asciiTheme="minorHAnsi" w:hAnsiTheme="minorHAnsi" w:cstheme="minorHAnsi"/>
          <w:color w:val="000000" w:themeColor="text1"/>
          <w:sz w:val="22"/>
          <w:szCs w:val="22"/>
        </w:rPr>
      </w:pPr>
      <w:r w:rsidRPr="00E033CA">
        <w:rPr>
          <w:rFonts w:asciiTheme="minorHAnsi" w:hAnsiTheme="minorHAnsi" w:cstheme="minorHAnsi"/>
          <w:color w:val="000000" w:themeColor="text1"/>
          <w:sz w:val="22"/>
          <w:szCs w:val="22"/>
        </w:rPr>
        <w:t>[Odbiór]</w:t>
      </w:r>
    </w:p>
    <w:p w14:paraId="68CFD91C" w14:textId="77777777" w:rsidR="006A6A8E" w:rsidRPr="00E033CA" w:rsidRDefault="006A6A8E" w:rsidP="006A6A8E">
      <w:pPr>
        <w:numPr>
          <w:ilvl w:val="0"/>
          <w:numId w:val="62"/>
        </w:numPr>
        <w:tabs>
          <w:tab w:val="left" w:pos="360"/>
        </w:tabs>
        <w:suppressAutoHyphens/>
        <w:spacing w:line="276" w:lineRule="auto"/>
        <w:contextualSpacing/>
        <w:jc w:val="both"/>
        <w:rPr>
          <w:rFonts w:ascii="Calibri" w:eastAsia="Calibri" w:hAnsi="Calibri" w:cs="Calibri"/>
          <w:sz w:val="22"/>
          <w:szCs w:val="22"/>
          <w:lang w:val="x-none" w:eastAsia="en-US"/>
        </w:rPr>
      </w:pPr>
      <w:r w:rsidRPr="00E033CA">
        <w:rPr>
          <w:rFonts w:ascii="Calibri" w:eastAsia="Calibri" w:hAnsi="Calibri" w:cs="Calibri"/>
          <w:sz w:val="22"/>
          <w:szCs w:val="22"/>
          <w:lang w:val="x-none" w:eastAsia="en-US"/>
        </w:rPr>
        <w:t xml:space="preserve">Zamawiający dokona odbioru zamówienia poprzez podpisanie protokołu odbioru bez zastrzeżeń, w terminie </w:t>
      </w:r>
      <w:r w:rsidRPr="00E033CA">
        <w:rPr>
          <w:rFonts w:ascii="Calibri" w:eastAsia="Calibri" w:hAnsi="Calibri" w:cs="Calibri"/>
          <w:sz w:val="22"/>
          <w:szCs w:val="22"/>
          <w:lang w:eastAsia="en-US"/>
        </w:rPr>
        <w:t>do 5</w:t>
      </w:r>
      <w:r w:rsidRPr="00E033CA">
        <w:rPr>
          <w:rFonts w:ascii="Calibri" w:eastAsia="Calibri" w:hAnsi="Calibri" w:cs="Calibri"/>
          <w:sz w:val="22"/>
          <w:szCs w:val="22"/>
          <w:lang w:val="x-none" w:eastAsia="en-US"/>
        </w:rPr>
        <w:t xml:space="preserve"> dni </w:t>
      </w:r>
      <w:r w:rsidRPr="00E033CA">
        <w:rPr>
          <w:rFonts w:ascii="Calibri" w:eastAsia="Calibri" w:hAnsi="Calibri" w:cs="Calibri"/>
          <w:sz w:val="22"/>
          <w:szCs w:val="22"/>
          <w:lang w:eastAsia="en-US"/>
        </w:rPr>
        <w:t xml:space="preserve">roboczych </w:t>
      </w:r>
      <w:r w:rsidRPr="00E033CA">
        <w:rPr>
          <w:rFonts w:ascii="Calibri" w:eastAsia="Calibri" w:hAnsi="Calibri" w:cs="Calibri"/>
          <w:sz w:val="22"/>
          <w:szCs w:val="22"/>
          <w:lang w:val="x-none" w:eastAsia="en-US"/>
        </w:rPr>
        <w:t xml:space="preserve">od dnia </w:t>
      </w:r>
      <w:r w:rsidRPr="00E033CA">
        <w:rPr>
          <w:rFonts w:ascii="Calibri" w:eastAsia="Calibri" w:hAnsi="Calibri" w:cs="Calibri"/>
          <w:sz w:val="22"/>
          <w:szCs w:val="22"/>
          <w:lang w:eastAsia="en-US"/>
        </w:rPr>
        <w:t>dostarczeni</w:t>
      </w:r>
      <w:r>
        <w:rPr>
          <w:rFonts w:ascii="Calibri" w:eastAsia="Calibri" w:hAnsi="Calibri" w:cs="Calibri"/>
          <w:sz w:val="22"/>
          <w:szCs w:val="22"/>
          <w:lang w:eastAsia="en-US"/>
        </w:rPr>
        <w:t>a przedmiotu zamówienia</w:t>
      </w:r>
      <w:r w:rsidRPr="00E033CA">
        <w:rPr>
          <w:rFonts w:ascii="Calibri" w:eastAsia="Calibri" w:hAnsi="Calibri" w:cs="Calibri"/>
          <w:sz w:val="22"/>
          <w:szCs w:val="22"/>
          <w:lang w:eastAsia="en-US"/>
        </w:rPr>
        <w:t>.</w:t>
      </w:r>
      <w:r w:rsidRPr="00E033CA">
        <w:rPr>
          <w:rFonts w:ascii="Calibri" w:eastAsia="Calibri" w:hAnsi="Calibri" w:cs="Calibri"/>
          <w:sz w:val="22"/>
          <w:szCs w:val="22"/>
          <w:lang w:val="x-none" w:eastAsia="en-US"/>
        </w:rPr>
        <w:t xml:space="preserve"> Protokół odbioru zostanie podpisany przez przedstawicieli Stron wskazanych w § 6 ust. 1.</w:t>
      </w:r>
    </w:p>
    <w:p w14:paraId="08C8F685" w14:textId="77777777" w:rsidR="006A6A8E" w:rsidRPr="00E033CA" w:rsidRDefault="006A6A8E" w:rsidP="006A6A8E">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E033CA">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od Zamawiającego na swój koszt, wymieni go na nowy (wolny od wad) i dostarczy na własny koszt do Zamawiającego, w terminie do 15 dni roboczych od daty zgłoszenia przez Zamawiającego, bez obciążania Zamawiającego jakimikolwiek kosztami.</w:t>
      </w:r>
    </w:p>
    <w:p w14:paraId="20A5FCA6" w14:textId="77777777" w:rsidR="006A6A8E" w:rsidRPr="00E033CA" w:rsidRDefault="006A6A8E" w:rsidP="006A6A8E">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E033CA">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1ADA25DA" w14:textId="77777777" w:rsidR="006A6A8E" w:rsidRDefault="006A6A8E" w:rsidP="006A6A8E">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Niezawierający zastrzeżeń protokół odbioru jest podstawą do wystawienia faktury VAT.</w:t>
      </w:r>
    </w:p>
    <w:p w14:paraId="3DEAE2DA" w14:textId="77777777" w:rsidR="006A6A8E" w:rsidRDefault="006A6A8E" w:rsidP="006A6A8E">
      <w:pPr>
        <w:shd w:val="clear" w:color="auto" w:fill="FFFFFF"/>
        <w:tabs>
          <w:tab w:val="left" w:leader="dot" w:pos="2232"/>
        </w:tabs>
        <w:ind w:right="23"/>
        <w:jc w:val="center"/>
        <w:rPr>
          <w:rFonts w:ascii="Calibri" w:hAnsi="Calibri"/>
          <w:sz w:val="22"/>
          <w:szCs w:val="22"/>
        </w:rPr>
      </w:pPr>
    </w:p>
    <w:p w14:paraId="770DAA0C" w14:textId="77777777" w:rsidR="006A6A8E" w:rsidRDefault="006A6A8E" w:rsidP="006A6A8E">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5</w:t>
      </w:r>
    </w:p>
    <w:p w14:paraId="62417AEE" w14:textId="77777777" w:rsidR="006A6A8E" w:rsidRDefault="006A6A8E" w:rsidP="006A6A8E">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[Warunki płatności]</w:t>
      </w:r>
    </w:p>
    <w:p w14:paraId="0515DDF2" w14:textId="77777777" w:rsidR="006A6A8E" w:rsidRPr="00A97176" w:rsidRDefault="006A6A8E" w:rsidP="006A6A8E">
      <w:pPr>
        <w:numPr>
          <w:ilvl w:val="0"/>
          <w:numId w:val="63"/>
        </w:numPr>
        <w:suppressAutoHyphens/>
        <w:spacing w:line="276" w:lineRule="auto"/>
        <w:jc w:val="both"/>
        <w:rPr>
          <w:rFonts w:ascii="Calibri" w:hAnsi="Calibri" w:cs="Calibri"/>
          <w:sz w:val="22"/>
          <w:szCs w:val="22"/>
        </w:rPr>
      </w:pPr>
      <w:r>
        <w:rPr>
          <w:rFonts w:ascii="Calibri" w:hAnsi="Calibri" w:cs="Calibri"/>
          <w:sz w:val="22"/>
          <w:szCs w:val="22"/>
        </w:rPr>
        <w:t xml:space="preserve">Wykonawca wystawi i dostarczy fakturę VAT nie wcześniej niż w dniu podpisania protokołu </w:t>
      </w:r>
      <w:r w:rsidRPr="00A97176">
        <w:rPr>
          <w:rFonts w:ascii="Calibri" w:hAnsi="Calibri" w:cs="Calibri"/>
          <w:sz w:val="22"/>
          <w:szCs w:val="22"/>
        </w:rPr>
        <w:t xml:space="preserve">odbioru </w:t>
      </w:r>
      <w:r w:rsidRPr="00EC17A0">
        <w:rPr>
          <w:rFonts w:ascii="Calibri" w:hAnsi="Calibri" w:cs="Calibri"/>
          <w:sz w:val="22"/>
          <w:szCs w:val="22"/>
        </w:rPr>
        <w:t>niezawierającego zastrzeżeń i nie później niż w ciągu 7 dni od dnia podpisania tego protokołu, lecz nie później niż d</w:t>
      </w:r>
      <w:bookmarkStart w:id="63" w:name="_GoBack"/>
      <w:bookmarkEnd w:id="63"/>
      <w:r w:rsidRPr="00EC17A0">
        <w:rPr>
          <w:rFonts w:ascii="Calibri" w:hAnsi="Calibri" w:cs="Calibri"/>
          <w:sz w:val="22"/>
          <w:szCs w:val="22"/>
        </w:rPr>
        <w:t>o dnia 13 grudnia 2024 r. Wykonawca uzgodni z Zamawiającym treść faktury VAT przed jej wystawieniem.</w:t>
      </w:r>
    </w:p>
    <w:p w14:paraId="32F04C74" w14:textId="77777777" w:rsidR="006A6A8E" w:rsidRDefault="006A6A8E" w:rsidP="006A6A8E">
      <w:pPr>
        <w:numPr>
          <w:ilvl w:val="0"/>
          <w:numId w:val="63"/>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47B1D92E" w14:textId="77777777" w:rsidR="006A6A8E" w:rsidRDefault="006A6A8E" w:rsidP="006A6A8E">
      <w:pPr>
        <w:numPr>
          <w:ilvl w:val="0"/>
          <w:numId w:val="63"/>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0CE587CA" w14:textId="77777777" w:rsidR="006A6A8E" w:rsidRDefault="006A6A8E" w:rsidP="006A6A8E">
      <w:pPr>
        <w:numPr>
          <w:ilvl w:val="0"/>
          <w:numId w:val="63"/>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5C970E32" w14:textId="77777777" w:rsidR="006A6A8E" w:rsidRDefault="006A6A8E" w:rsidP="006A6A8E">
      <w:pPr>
        <w:numPr>
          <w:ilvl w:val="0"/>
          <w:numId w:val="64"/>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2A088EC0" w14:textId="77777777" w:rsidR="006A6A8E" w:rsidRDefault="006A6A8E" w:rsidP="006A6A8E">
      <w:pPr>
        <w:numPr>
          <w:ilvl w:val="0"/>
          <w:numId w:val="64"/>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25591586" w14:textId="77777777" w:rsidR="006A6A8E" w:rsidRPr="00E033CA" w:rsidRDefault="006A6A8E" w:rsidP="006A6A8E">
      <w:pPr>
        <w:numPr>
          <w:ilvl w:val="0"/>
          <w:numId w:val="65"/>
        </w:numPr>
        <w:tabs>
          <w:tab w:val="left" w:pos="360"/>
        </w:tabs>
        <w:suppressAutoHyphens/>
        <w:spacing w:line="276" w:lineRule="auto"/>
        <w:jc w:val="both"/>
        <w:rPr>
          <w:rFonts w:ascii="Calibri" w:hAnsi="Calibri" w:cs="Calibri"/>
          <w:sz w:val="22"/>
          <w:szCs w:val="22"/>
        </w:rPr>
      </w:pPr>
      <w:r w:rsidRPr="00E033CA">
        <w:rPr>
          <w:rFonts w:ascii="Calibri" w:hAnsi="Calibri" w:cs="Calibri"/>
          <w:sz w:val="22"/>
          <w:szCs w:val="22"/>
        </w:rPr>
        <w:t>faktura wystawiona w formie papierowej (tradycyjnej) dostarczona pod adres: Instytut Zootechniki – Państwowy Instytut Badawczy, ul. Krakowska 1, 32-083 Balice z dopiskiem „</w:t>
      </w:r>
      <w:r w:rsidRPr="00E033CA">
        <w:rPr>
          <w:rFonts w:asciiTheme="minorHAnsi" w:hAnsiTheme="minorHAnsi" w:cstheme="minorHAnsi"/>
          <w:color w:val="000000" w:themeColor="text1"/>
          <w:sz w:val="22"/>
          <w:szCs w:val="22"/>
        </w:rPr>
        <w:t xml:space="preserve">Zakład Biotechnologii Rozrodu i </w:t>
      </w:r>
      <w:proofErr w:type="spellStart"/>
      <w:r w:rsidRPr="00E033CA">
        <w:rPr>
          <w:rFonts w:asciiTheme="minorHAnsi" w:hAnsiTheme="minorHAnsi" w:cstheme="minorHAnsi"/>
          <w:color w:val="000000" w:themeColor="text1"/>
          <w:sz w:val="22"/>
          <w:szCs w:val="22"/>
        </w:rPr>
        <w:t>Kriokonserwacji</w:t>
      </w:r>
      <w:proofErr w:type="spellEnd"/>
      <w:r w:rsidRPr="00E033CA">
        <w:rPr>
          <w:rFonts w:ascii="Calibri" w:hAnsi="Calibri" w:cs="Calibri"/>
          <w:sz w:val="22"/>
          <w:szCs w:val="22"/>
        </w:rPr>
        <w:t>”</w:t>
      </w:r>
    </w:p>
    <w:p w14:paraId="659B6AE0" w14:textId="77777777" w:rsidR="006A6A8E" w:rsidRPr="00E033CA" w:rsidRDefault="006A6A8E" w:rsidP="006A6A8E">
      <w:pPr>
        <w:numPr>
          <w:ilvl w:val="0"/>
          <w:numId w:val="65"/>
        </w:numPr>
        <w:spacing w:line="276" w:lineRule="auto"/>
        <w:contextualSpacing/>
        <w:jc w:val="both"/>
        <w:rPr>
          <w:rFonts w:ascii="Calibri" w:eastAsia="Calibri" w:hAnsi="Calibri" w:cs="Calibri"/>
          <w:color w:val="000000"/>
          <w:sz w:val="22"/>
          <w:szCs w:val="22"/>
          <w:lang w:eastAsia="en-US"/>
        </w:rPr>
      </w:pPr>
      <w:r w:rsidRPr="00E033CA">
        <w:rPr>
          <w:rFonts w:ascii="Calibri" w:eastAsia="Calibri" w:hAnsi="Calibri" w:cs="Calibri"/>
          <w:color w:val="000000"/>
          <w:sz w:val="22"/>
          <w:szCs w:val="22"/>
          <w:lang w:eastAsia="en-US"/>
        </w:rPr>
        <w:t xml:space="preserve">faktura wystawiona w formie elektronicznej dostarczona pod </w:t>
      </w:r>
      <w:r w:rsidRPr="00E033CA">
        <w:rPr>
          <w:rFonts w:ascii="Calibri" w:eastAsia="Calibri" w:hAnsi="Calibri" w:cs="Calibri"/>
          <w:sz w:val="22"/>
          <w:szCs w:val="22"/>
          <w:lang w:eastAsia="en-US"/>
        </w:rPr>
        <w:t xml:space="preserve">adres: </w:t>
      </w:r>
      <w:r w:rsidRPr="00E033CA">
        <w:t>……………</w:t>
      </w:r>
    </w:p>
    <w:p w14:paraId="1660123B" w14:textId="77777777" w:rsidR="006A6A8E" w:rsidRDefault="006A6A8E" w:rsidP="006A6A8E">
      <w:pPr>
        <w:numPr>
          <w:ilvl w:val="0"/>
          <w:numId w:val="63"/>
        </w:numPr>
        <w:suppressAutoHyphens/>
        <w:spacing w:line="276" w:lineRule="auto"/>
        <w:jc w:val="both"/>
        <w:rPr>
          <w:rFonts w:ascii="Calibri" w:hAnsi="Calibri" w:cs="Calibri"/>
          <w:sz w:val="22"/>
          <w:szCs w:val="22"/>
        </w:rPr>
      </w:pPr>
      <w:r w:rsidRPr="00E033CA">
        <w:rPr>
          <w:rFonts w:ascii="Calibri" w:hAnsi="Calibri" w:cs="Calibri"/>
          <w:sz w:val="22"/>
          <w:szCs w:val="22"/>
        </w:rPr>
        <w:t>W przypadku wewnątrzwspólnotowego nabycia</w:t>
      </w:r>
      <w:r>
        <w:rPr>
          <w:rFonts w:ascii="Calibri" w:hAnsi="Calibri" w:cs="Calibri"/>
          <w:sz w:val="22"/>
          <w:szCs w:val="22"/>
        </w:rPr>
        <w:t xml:space="preserve"> towarów lub importu, Zamawiający doliczy odpowiedni podatek VAT w kraju, w którym dokonuje nabycia, na podstawie faktury wewnętrznej, zgodnie z obowiązującymi przepisami podatkowymi.</w:t>
      </w:r>
    </w:p>
    <w:p w14:paraId="7EA828C3" w14:textId="77777777" w:rsidR="006A6A8E" w:rsidRDefault="006A6A8E" w:rsidP="006A6A8E">
      <w:pPr>
        <w:numPr>
          <w:ilvl w:val="0"/>
          <w:numId w:val="63"/>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1430BE0C" w14:textId="77777777" w:rsidR="006A6A8E" w:rsidRDefault="006A6A8E" w:rsidP="006A6A8E">
      <w:pPr>
        <w:numPr>
          <w:ilvl w:val="0"/>
          <w:numId w:val="63"/>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2CF799EB" w14:textId="77777777" w:rsidR="006A6A8E" w:rsidRDefault="006A6A8E" w:rsidP="006A6A8E">
      <w:pPr>
        <w:numPr>
          <w:ilvl w:val="0"/>
          <w:numId w:val="63"/>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31D891C2" w14:textId="77777777" w:rsidR="006A6A8E" w:rsidRDefault="006A6A8E" w:rsidP="006A6A8E">
      <w:pPr>
        <w:shd w:val="clear" w:color="auto" w:fill="FFFFFF"/>
        <w:tabs>
          <w:tab w:val="left" w:leader="dot" w:pos="2232"/>
        </w:tabs>
        <w:ind w:right="23"/>
        <w:jc w:val="center"/>
        <w:rPr>
          <w:rFonts w:ascii="Calibri" w:hAnsi="Calibri"/>
          <w:sz w:val="22"/>
          <w:szCs w:val="22"/>
        </w:rPr>
      </w:pPr>
    </w:p>
    <w:p w14:paraId="5C5C7A98" w14:textId="77777777" w:rsidR="006A6A8E" w:rsidRDefault="006A6A8E" w:rsidP="006A6A8E">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6</w:t>
      </w:r>
    </w:p>
    <w:p w14:paraId="62D7FF1F" w14:textId="77777777" w:rsidR="006A6A8E" w:rsidRDefault="006A6A8E" w:rsidP="006A6A8E">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[Przedstawiciele Stron]</w:t>
      </w:r>
    </w:p>
    <w:p w14:paraId="1363234D" w14:textId="77777777" w:rsidR="006A6A8E" w:rsidRDefault="006A6A8E" w:rsidP="006A6A8E">
      <w:pPr>
        <w:numPr>
          <w:ilvl w:val="0"/>
          <w:numId w:val="6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Osobami uprawnionymi do kontaktów we wszystkich sprawach związanych z realizacją umowy są:</w:t>
      </w:r>
    </w:p>
    <w:p w14:paraId="5D4E0F0C" w14:textId="77777777" w:rsidR="006A6A8E" w:rsidRDefault="006A6A8E" w:rsidP="006A6A8E">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Zamawiającego: ……………………………………., tel.: ……………., e-mail: ……………..</w:t>
      </w:r>
    </w:p>
    <w:p w14:paraId="16A4238B" w14:textId="77777777" w:rsidR="006A6A8E" w:rsidRDefault="006A6A8E" w:rsidP="006A6A8E">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Wykonawcy: …………………………………………, tel.: ……………….e-mail: ……………</w:t>
      </w:r>
    </w:p>
    <w:p w14:paraId="31F4395A" w14:textId="77777777" w:rsidR="006A6A8E" w:rsidRDefault="006A6A8E" w:rsidP="006A6A8E">
      <w:pPr>
        <w:numPr>
          <w:ilvl w:val="0"/>
          <w:numId w:val="6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014911D5" w14:textId="77777777" w:rsidR="006A6A8E" w:rsidRDefault="006A6A8E" w:rsidP="006A6A8E">
      <w:pPr>
        <w:shd w:val="clear" w:color="auto" w:fill="FFFFFF"/>
        <w:tabs>
          <w:tab w:val="left" w:leader="dot" w:pos="2232"/>
        </w:tabs>
        <w:ind w:right="23"/>
        <w:jc w:val="center"/>
        <w:rPr>
          <w:rFonts w:ascii="Calibri" w:hAnsi="Calibri"/>
          <w:sz w:val="22"/>
          <w:szCs w:val="22"/>
        </w:rPr>
      </w:pPr>
    </w:p>
    <w:p w14:paraId="6B3DCD93" w14:textId="77777777" w:rsidR="006A6A8E" w:rsidRDefault="006A6A8E" w:rsidP="006A6A8E">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7</w:t>
      </w:r>
    </w:p>
    <w:p w14:paraId="3D047F42" w14:textId="77777777" w:rsidR="006A6A8E" w:rsidRPr="00A97176" w:rsidRDefault="006A6A8E" w:rsidP="006A6A8E">
      <w:pPr>
        <w:spacing w:after="120" w:line="276" w:lineRule="auto"/>
        <w:jc w:val="center"/>
        <w:rPr>
          <w:rFonts w:asciiTheme="minorHAnsi" w:hAnsiTheme="minorHAnsi" w:cstheme="minorHAnsi"/>
          <w:color w:val="000000" w:themeColor="text1"/>
          <w:sz w:val="22"/>
          <w:szCs w:val="22"/>
        </w:rPr>
      </w:pPr>
      <w:r w:rsidRPr="00A97176">
        <w:rPr>
          <w:rFonts w:asciiTheme="minorHAnsi" w:hAnsiTheme="minorHAnsi" w:cstheme="minorHAnsi"/>
          <w:color w:val="000000" w:themeColor="text1"/>
          <w:sz w:val="22"/>
          <w:szCs w:val="22"/>
        </w:rPr>
        <w:t>[Rękojmia i gwarancja]</w:t>
      </w:r>
    </w:p>
    <w:p w14:paraId="7092D9EB" w14:textId="77777777" w:rsidR="006A6A8E" w:rsidRPr="00AF1470" w:rsidRDefault="006A6A8E" w:rsidP="006A6A8E">
      <w:pPr>
        <w:numPr>
          <w:ilvl w:val="0"/>
          <w:numId w:val="56"/>
        </w:numPr>
        <w:spacing w:line="276" w:lineRule="auto"/>
        <w:contextualSpacing/>
        <w:jc w:val="both"/>
        <w:rPr>
          <w:rFonts w:ascii="Calibri" w:eastAsia="Calibri" w:hAnsi="Calibri" w:cs="Calibri"/>
          <w:sz w:val="22"/>
          <w:szCs w:val="22"/>
          <w:lang w:val="x-none" w:eastAsia="en-US"/>
        </w:rPr>
      </w:pPr>
      <w:r w:rsidRPr="00AF1470">
        <w:rPr>
          <w:rFonts w:ascii="Calibri" w:eastAsia="Calibri" w:hAnsi="Calibri" w:cs="Calibri"/>
          <w:sz w:val="22"/>
          <w:szCs w:val="22"/>
          <w:lang w:val="x-none" w:eastAsia="en-US"/>
        </w:rPr>
        <w:t>Wykonawca zapewnia:</w:t>
      </w:r>
    </w:p>
    <w:p w14:paraId="4CBF0F7F" w14:textId="77777777" w:rsidR="006A6A8E" w:rsidRPr="002D2C48" w:rsidRDefault="006A6A8E" w:rsidP="006A6A8E">
      <w:pPr>
        <w:numPr>
          <w:ilvl w:val="0"/>
          <w:numId w:val="57"/>
        </w:numPr>
        <w:spacing w:line="276" w:lineRule="auto"/>
        <w:contextualSpacing/>
        <w:jc w:val="both"/>
        <w:rPr>
          <w:rFonts w:ascii="Calibri" w:eastAsia="Calibri" w:hAnsi="Calibri" w:cs="Calibri"/>
          <w:sz w:val="22"/>
          <w:szCs w:val="22"/>
          <w:lang w:val="x-none" w:eastAsia="en-US"/>
        </w:rPr>
      </w:pPr>
      <w:r w:rsidRPr="002323A6">
        <w:rPr>
          <w:rFonts w:ascii="Calibri" w:eastAsia="Calibri" w:hAnsi="Calibri" w:cs="Calibri"/>
          <w:color w:val="000000"/>
          <w:sz w:val="22"/>
          <w:szCs w:val="22"/>
          <w:lang w:eastAsia="en-US"/>
        </w:rPr>
        <w:t xml:space="preserve">gwarancję na </w:t>
      </w:r>
      <w:r>
        <w:rPr>
          <w:rFonts w:ascii="Calibri" w:eastAsia="Calibri" w:hAnsi="Calibri" w:cs="Calibri"/>
          <w:color w:val="000000"/>
          <w:sz w:val="22"/>
          <w:szCs w:val="22"/>
          <w:lang w:eastAsia="en-US"/>
        </w:rPr>
        <w:t>każdy z kontenerów</w:t>
      </w:r>
      <w:r w:rsidRPr="002323A6">
        <w:rPr>
          <w:rFonts w:ascii="Calibri" w:eastAsia="Calibri" w:hAnsi="Calibri" w:cs="Calibri"/>
          <w:color w:val="000000"/>
          <w:sz w:val="22"/>
          <w:szCs w:val="22"/>
          <w:lang w:eastAsia="en-US"/>
        </w:rPr>
        <w:t xml:space="preserve"> na</w:t>
      </w:r>
      <w:r w:rsidRPr="00E14BD0">
        <w:rPr>
          <w:rFonts w:ascii="Calibri" w:eastAsia="Calibri" w:hAnsi="Calibri" w:cs="Calibri"/>
          <w:color w:val="000000"/>
          <w:sz w:val="22"/>
          <w:szCs w:val="22"/>
          <w:lang w:eastAsia="en-US"/>
        </w:rPr>
        <w:t xml:space="preserve"> okres ………….., liczony od daty podpisania protokołu odbioru bez zastrzeżeń;</w:t>
      </w:r>
    </w:p>
    <w:p w14:paraId="58C2502E" w14:textId="77777777" w:rsidR="006A6A8E" w:rsidRPr="00E033CA" w:rsidRDefault="006A6A8E" w:rsidP="006A6A8E">
      <w:pPr>
        <w:numPr>
          <w:ilvl w:val="0"/>
          <w:numId w:val="57"/>
        </w:numPr>
        <w:spacing w:line="276" w:lineRule="auto"/>
        <w:contextualSpacing/>
        <w:jc w:val="both"/>
        <w:rPr>
          <w:rFonts w:ascii="Calibri" w:eastAsia="Calibri" w:hAnsi="Calibri" w:cs="Calibri"/>
          <w:sz w:val="22"/>
          <w:szCs w:val="22"/>
          <w:lang w:val="x-none" w:eastAsia="en-US"/>
        </w:rPr>
      </w:pPr>
      <w:r w:rsidRPr="00E033CA">
        <w:rPr>
          <w:rFonts w:ascii="Calibri" w:eastAsia="Calibri" w:hAnsi="Calibri" w:cs="Calibri"/>
          <w:sz w:val="22"/>
          <w:szCs w:val="22"/>
          <w:lang w:eastAsia="en-US"/>
        </w:rPr>
        <w:t>gwarancję na próżni</w:t>
      </w:r>
      <w:r>
        <w:rPr>
          <w:rFonts w:ascii="Calibri" w:eastAsia="Calibri" w:hAnsi="Calibri" w:cs="Calibri"/>
          <w:sz w:val="22"/>
          <w:szCs w:val="22"/>
          <w:lang w:eastAsia="en-US"/>
        </w:rPr>
        <w:t>ę</w:t>
      </w:r>
      <w:r w:rsidRPr="00E033CA">
        <w:rPr>
          <w:rFonts w:ascii="Calibri" w:eastAsia="Calibri" w:hAnsi="Calibri" w:cs="Calibri"/>
          <w:sz w:val="22"/>
          <w:szCs w:val="22"/>
          <w:lang w:eastAsia="en-US"/>
        </w:rPr>
        <w:t>, stanowiąc</w:t>
      </w:r>
      <w:r>
        <w:rPr>
          <w:rFonts w:ascii="Calibri" w:eastAsia="Calibri" w:hAnsi="Calibri" w:cs="Calibri"/>
          <w:sz w:val="22"/>
          <w:szCs w:val="22"/>
          <w:lang w:eastAsia="en-US"/>
        </w:rPr>
        <w:t>ą</w:t>
      </w:r>
      <w:r w:rsidRPr="00E033CA">
        <w:rPr>
          <w:rFonts w:ascii="Calibri" w:eastAsia="Calibri" w:hAnsi="Calibri" w:cs="Calibri"/>
          <w:sz w:val="22"/>
          <w:szCs w:val="22"/>
          <w:lang w:eastAsia="en-US"/>
        </w:rPr>
        <w:t xml:space="preserve"> element </w:t>
      </w:r>
      <w:r>
        <w:rPr>
          <w:rFonts w:ascii="Calibri" w:eastAsia="Calibri" w:hAnsi="Calibri" w:cs="Calibri"/>
          <w:sz w:val="22"/>
          <w:szCs w:val="22"/>
          <w:lang w:eastAsia="en-US"/>
        </w:rPr>
        <w:t>każdego z kontenerów</w:t>
      </w:r>
      <w:r w:rsidRPr="00E033CA">
        <w:rPr>
          <w:rFonts w:ascii="Calibri" w:eastAsia="Calibri" w:hAnsi="Calibri" w:cs="Calibri"/>
          <w:sz w:val="22"/>
          <w:szCs w:val="22"/>
          <w:lang w:eastAsia="en-US"/>
        </w:rPr>
        <w:t xml:space="preserve">, na okres ……………., </w:t>
      </w:r>
      <w:r w:rsidRPr="00E033CA">
        <w:rPr>
          <w:rFonts w:ascii="Calibri" w:eastAsia="Calibri" w:hAnsi="Calibri" w:cs="Calibri"/>
          <w:color w:val="000000"/>
          <w:sz w:val="22"/>
          <w:szCs w:val="22"/>
          <w:lang w:eastAsia="en-US"/>
        </w:rPr>
        <w:t>od daty podpisania protokołu odbioru bez zastrzeżeń;</w:t>
      </w:r>
    </w:p>
    <w:p w14:paraId="318AD4C5" w14:textId="77777777" w:rsidR="006A6A8E" w:rsidRPr="00E033CA" w:rsidRDefault="006A6A8E" w:rsidP="006A6A8E">
      <w:pPr>
        <w:pStyle w:val="Akapitzlist"/>
        <w:numPr>
          <w:ilvl w:val="0"/>
          <w:numId w:val="57"/>
        </w:numPr>
        <w:rPr>
          <w:rFonts w:ascii="Calibri" w:hAnsi="Calibri" w:cs="Calibri"/>
          <w:color w:val="000000"/>
          <w:sz w:val="22"/>
          <w:szCs w:val="22"/>
          <w:lang w:val="pl-PL"/>
        </w:rPr>
      </w:pPr>
      <w:r w:rsidRPr="00E033CA">
        <w:rPr>
          <w:rFonts w:ascii="Calibri" w:hAnsi="Calibri" w:cs="Calibri"/>
          <w:sz w:val="22"/>
          <w:szCs w:val="22"/>
        </w:rPr>
        <w:t xml:space="preserve">autoryzowany serwis gwarancyjny </w:t>
      </w:r>
      <w:r>
        <w:rPr>
          <w:rFonts w:ascii="Calibri" w:hAnsi="Calibri" w:cs="Calibri"/>
          <w:sz w:val="22"/>
          <w:szCs w:val="22"/>
          <w:lang w:val="pl-PL"/>
        </w:rPr>
        <w:t xml:space="preserve">dla każdego z kontenerów </w:t>
      </w:r>
      <w:r w:rsidRPr="00E033CA">
        <w:rPr>
          <w:rFonts w:ascii="Calibri" w:hAnsi="Calibri" w:cs="Calibri"/>
          <w:sz w:val="22"/>
          <w:szCs w:val="22"/>
        </w:rPr>
        <w:t>na terenie RP,</w:t>
      </w:r>
      <w:r w:rsidRPr="00E033CA">
        <w:t xml:space="preserve"> </w:t>
      </w:r>
      <w:r w:rsidRPr="00E033CA">
        <w:rPr>
          <w:rFonts w:asciiTheme="minorHAnsi" w:hAnsiTheme="minorHAnsi" w:cstheme="minorHAnsi"/>
          <w:sz w:val="22"/>
          <w:szCs w:val="22"/>
          <w:lang w:val="pl-PL"/>
        </w:rPr>
        <w:t xml:space="preserve">zapewniający </w:t>
      </w:r>
      <w:r w:rsidRPr="00E033CA">
        <w:rPr>
          <w:rFonts w:ascii="Calibri" w:hAnsi="Calibri" w:cs="Calibri"/>
          <w:color w:val="000000"/>
          <w:sz w:val="22"/>
          <w:szCs w:val="22"/>
          <w:lang w:val="pl-PL"/>
        </w:rPr>
        <w:t>obsługę w języku polskim lub angielskim w zakresie realizowanych serwisów, przeglądów i ewentualnych napraw</w:t>
      </w:r>
      <w:r>
        <w:rPr>
          <w:rFonts w:ascii="Calibri" w:hAnsi="Calibri" w:cs="Calibri"/>
          <w:color w:val="000000"/>
          <w:sz w:val="22"/>
          <w:szCs w:val="22"/>
          <w:lang w:val="pl-PL"/>
        </w:rPr>
        <w:t>.</w:t>
      </w:r>
    </w:p>
    <w:p w14:paraId="36115E29" w14:textId="77777777" w:rsidR="006A6A8E" w:rsidRPr="00E033CA" w:rsidRDefault="006A6A8E" w:rsidP="006A6A8E">
      <w:pPr>
        <w:numPr>
          <w:ilvl w:val="0"/>
          <w:numId w:val="56"/>
        </w:numPr>
        <w:spacing w:line="276" w:lineRule="auto"/>
        <w:contextualSpacing/>
        <w:jc w:val="both"/>
        <w:rPr>
          <w:rFonts w:ascii="Calibri" w:eastAsia="Calibri" w:hAnsi="Calibri" w:cs="Calibri"/>
          <w:sz w:val="22"/>
          <w:szCs w:val="22"/>
          <w:lang w:val="x-none" w:eastAsia="en-US"/>
        </w:rPr>
      </w:pPr>
      <w:bookmarkStart w:id="64" w:name="_Hlk157779418"/>
      <w:r w:rsidRPr="00E033CA">
        <w:rPr>
          <w:rFonts w:ascii="Calibri" w:eastAsia="Calibri" w:hAnsi="Calibri" w:cs="Calibri"/>
          <w:sz w:val="22"/>
          <w:szCs w:val="22"/>
          <w:lang w:val="x-none" w:eastAsia="en-US"/>
        </w:rPr>
        <w:t>Czas reakcji na zgłoszon</w:t>
      </w:r>
      <w:r w:rsidRPr="00E033CA">
        <w:rPr>
          <w:rFonts w:ascii="Calibri" w:eastAsia="Calibri" w:hAnsi="Calibri" w:cs="Calibri"/>
          <w:sz w:val="22"/>
          <w:szCs w:val="22"/>
          <w:lang w:eastAsia="en-US"/>
        </w:rPr>
        <w:t>y problem (u</w:t>
      </w:r>
      <w:proofErr w:type="spellStart"/>
      <w:r w:rsidRPr="00E033CA">
        <w:rPr>
          <w:rFonts w:ascii="Calibri" w:eastAsia="Calibri" w:hAnsi="Calibri" w:cs="Calibri"/>
          <w:sz w:val="22"/>
          <w:szCs w:val="22"/>
          <w:lang w:val="x-none" w:eastAsia="en-US"/>
        </w:rPr>
        <w:t>sterkę</w:t>
      </w:r>
      <w:proofErr w:type="spellEnd"/>
      <w:r w:rsidRPr="00E033CA">
        <w:rPr>
          <w:rFonts w:ascii="Calibri" w:eastAsia="Calibri" w:hAnsi="Calibri" w:cs="Calibri"/>
          <w:sz w:val="22"/>
          <w:szCs w:val="22"/>
          <w:lang w:eastAsia="en-US"/>
        </w:rPr>
        <w:t xml:space="preserve">, </w:t>
      </w:r>
      <w:r w:rsidRPr="00E033CA">
        <w:rPr>
          <w:rFonts w:ascii="Calibri" w:eastAsia="Calibri" w:hAnsi="Calibri" w:cs="Calibri"/>
          <w:sz w:val="22"/>
          <w:szCs w:val="22"/>
          <w:lang w:val="x-none" w:eastAsia="en-US"/>
        </w:rPr>
        <w:t>awari</w:t>
      </w:r>
      <w:r w:rsidRPr="00E033CA">
        <w:rPr>
          <w:rFonts w:ascii="Calibri" w:eastAsia="Calibri" w:hAnsi="Calibri" w:cs="Calibri"/>
          <w:sz w:val="22"/>
          <w:szCs w:val="22"/>
          <w:lang w:eastAsia="en-US"/>
        </w:rPr>
        <w:t>ę)</w:t>
      </w:r>
      <w:r w:rsidRPr="00E033CA">
        <w:rPr>
          <w:rFonts w:ascii="Calibri" w:eastAsia="Calibri" w:hAnsi="Calibri" w:cs="Calibri"/>
          <w:sz w:val="22"/>
          <w:szCs w:val="22"/>
          <w:lang w:val="x-none" w:eastAsia="en-US"/>
        </w:rPr>
        <w:t xml:space="preserve"> </w:t>
      </w:r>
      <w:r w:rsidRPr="00E033CA">
        <w:rPr>
          <w:rFonts w:ascii="Calibri" w:eastAsia="Calibri" w:hAnsi="Calibri" w:cs="Calibri"/>
          <w:sz w:val="22"/>
          <w:szCs w:val="22"/>
          <w:lang w:eastAsia="en-US"/>
        </w:rPr>
        <w:t xml:space="preserve">lub pytanie </w:t>
      </w:r>
      <w:r w:rsidRPr="00E033CA">
        <w:rPr>
          <w:rFonts w:ascii="Calibri" w:eastAsia="Calibri" w:hAnsi="Calibri" w:cs="Calibri"/>
          <w:sz w:val="22"/>
          <w:szCs w:val="22"/>
          <w:lang w:val="x-none" w:eastAsia="en-US"/>
        </w:rPr>
        <w:t xml:space="preserve">wynosi </w:t>
      </w:r>
      <w:r w:rsidRPr="00E033CA">
        <w:rPr>
          <w:rFonts w:ascii="Calibri" w:eastAsia="Calibri" w:hAnsi="Calibri" w:cs="Calibri"/>
          <w:sz w:val="22"/>
          <w:szCs w:val="22"/>
          <w:lang w:eastAsia="en-US"/>
        </w:rPr>
        <w:t>do 72 godzin (w dni robocze), licząc od momentu</w:t>
      </w:r>
      <w:r w:rsidRPr="00E033CA">
        <w:rPr>
          <w:rFonts w:ascii="Calibri" w:eastAsia="Calibri" w:hAnsi="Calibri" w:cs="Calibri"/>
          <w:sz w:val="22"/>
          <w:szCs w:val="22"/>
          <w:lang w:val="x-none" w:eastAsia="en-US"/>
        </w:rPr>
        <w:t xml:space="preserve"> </w:t>
      </w:r>
      <w:r w:rsidRPr="00E033CA">
        <w:rPr>
          <w:rFonts w:ascii="Calibri" w:eastAsia="Calibri" w:hAnsi="Calibri" w:cs="Calibri"/>
          <w:sz w:val="22"/>
          <w:szCs w:val="22"/>
          <w:lang w:eastAsia="en-US"/>
        </w:rPr>
        <w:t>wysłania przez Zamawiającego zgłoszenia na adres e-mail: …………………………………….…</w:t>
      </w:r>
      <w:r w:rsidRPr="00E033CA">
        <w:rPr>
          <w:rFonts w:ascii="Calibri" w:eastAsia="Calibri" w:hAnsi="Calibri" w:cs="Calibri"/>
          <w:sz w:val="22"/>
          <w:szCs w:val="22"/>
          <w:lang w:val="x-none" w:eastAsia="en-US"/>
        </w:rPr>
        <w:t xml:space="preserve">. </w:t>
      </w:r>
      <w:r w:rsidRPr="00E033CA">
        <w:rPr>
          <w:rFonts w:ascii="Calibri" w:eastAsia="Calibri" w:hAnsi="Calibri" w:cs="Calibri"/>
          <w:sz w:val="22"/>
          <w:szCs w:val="22"/>
          <w:lang w:eastAsia="en-US"/>
        </w:rPr>
        <w:t>lub pod nr tel. ………………………………</w:t>
      </w:r>
    </w:p>
    <w:p w14:paraId="53562781" w14:textId="77777777" w:rsidR="006A6A8E" w:rsidRPr="00E033CA" w:rsidRDefault="006A6A8E" w:rsidP="006A6A8E">
      <w:pPr>
        <w:numPr>
          <w:ilvl w:val="0"/>
          <w:numId w:val="56"/>
        </w:numPr>
        <w:spacing w:line="276" w:lineRule="auto"/>
        <w:contextualSpacing/>
        <w:jc w:val="both"/>
        <w:rPr>
          <w:rFonts w:ascii="Calibri" w:eastAsia="Calibri" w:hAnsi="Calibri" w:cs="Calibri"/>
          <w:sz w:val="22"/>
          <w:szCs w:val="22"/>
          <w:lang w:val="x-none" w:eastAsia="en-US"/>
        </w:rPr>
      </w:pPr>
      <w:r w:rsidRPr="00E033CA">
        <w:rPr>
          <w:rFonts w:ascii="Calibri" w:eastAsia="Calibri" w:hAnsi="Calibri" w:cs="Calibri"/>
          <w:sz w:val="22"/>
          <w:szCs w:val="22"/>
          <w:lang w:val="x-none" w:eastAsia="en-US"/>
        </w:rPr>
        <w:t xml:space="preserve">Czas na naprawę wynosi </w:t>
      </w:r>
      <w:r w:rsidRPr="00E033CA">
        <w:rPr>
          <w:rFonts w:ascii="Calibri" w:eastAsia="Calibri" w:hAnsi="Calibri" w:cs="Calibri"/>
          <w:sz w:val="22"/>
          <w:szCs w:val="22"/>
          <w:lang w:eastAsia="en-US"/>
        </w:rPr>
        <w:t>do 15</w:t>
      </w:r>
      <w:r w:rsidRPr="00E033CA">
        <w:rPr>
          <w:rFonts w:ascii="Calibri" w:eastAsia="Calibri" w:hAnsi="Calibri" w:cs="Calibri"/>
          <w:sz w:val="22"/>
          <w:szCs w:val="22"/>
          <w:lang w:val="x-none" w:eastAsia="en-US"/>
        </w:rPr>
        <w:t xml:space="preserve"> dni roboczych</w:t>
      </w:r>
      <w:r w:rsidRPr="00E033CA">
        <w:rPr>
          <w:rFonts w:ascii="Calibri" w:eastAsia="Calibri" w:hAnsi="Calibri" w:cs="Calibri"/>
          <w:sz w:val="22"/>
          <w:szCs w:val="22"/>
          <w:lang w:eastAsia="en-US"/>
        </w:rPr>
        <w:t xml:space="preserve"> od dnia zgłoszenia</w:t>
      </w:r>
      <w:r w:rsidRPr="00E033CA">
        <w:rPr>
          <w:rFonts w:ascii="Calibri" w:eastAsia="Calibri" w:hAnsi="Calibri" w:cs="Calibri"/>
          <w:sz w:val="22"/>
          <w:szCs w:val="22"/>
          <w:lang w:val="x-none" w:eastAsia="en-US"/>
        </w:rPr>
        <w:t>. W uzasadnionych przypadkach termin naprawy może zostać wydłużony za zgodą Zamawiającego.</w:t>
      </w:r>
    </w:p>
    <w:bookmarkEnd w:id="64"/>
    <w:p w14:paraId="2B366D2F" w14:textId="77777777" w:rsidR="006A6A8E" w:rsidRDefault="006A6A8E" w:rsidP="006A6A8E">
      <w:pPr>
        <w:numPr>
          <w:ilvl w:val="0"/>
          <w:numId w:val="5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62077E70" w14:textId="77777777" w:rsidR="006A6A8E" w:rsidRDefault="006A6A8E" w:rsidP="006A6A8E">
      <w:pPr>
        <w:numPr>
          <w:ilvl w:val="0"/>
          <w:numId w:val="5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Okres gwarancji w przypadku trwania naprawy dłużej niż 1 dzień ulega przedłużeniu o pełną ilość dni trwania naprawy</w:t>
      </w:r>
      <w:r>
        <w:rPr>
          <w:rFonts w:ascii="Calibri" w:eastAsia="Calibri" w:hAnsi="Calibri" w:cs="Calibri"/>
          <w:sz w:val="22"/>
          <w:szCs w:val="22"/>
          <w:lang w:eastAsia="en-US"/>
        </w:rPr>
        <w:t>.</w:t>
      </w:r>
    </w:p>
    <w:p w14:paraId="548A6AC6" w14:textId="77777777" w:rsidR="006A6A8E" w:rsidRDefault="006A6A8E" w:rsidP="006A6A8E">
      <w:pPr>
        <w:numPr>
          <w:ilvl w:val="0"/>
          <w:numId w:val="5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Wykonawca ponosi odpowiedzialność z tytułu rękojmi na zasadach określonych w Kodeksie cywilnym, z zastrzeżeniem że uprawnienia Zamawiającego z tytułu rękojmi rozpoczynają swój bieg począwszy od dnia podpisania protokołu odbioru </w:t>
      </w:r>
      <w:r>
        <w:rPr>
          <w:rFonts w:ascii="Calibri" w:eastAsia="Calibri" w:hAnsi="Calibri" w:cs="Calibri"/>
          <w:sz w:val="22"/>
          <w:szCs w:val="22"/>
          <w:lang w:eastAsia="en-US"/>
        </w:rPr>
        <w:t>bez</w:t>
      </w:r>
      <w:r>
        <w:rPr>
          <w:rFonts w:ascii="Calibri" w:eastAsia="Calibri" w:hAnsi="Calibri" w:cs="Calibri"/>
          <w:sz w:val="22"/>
          <w:szCs w:val="22"/>
          <w:lang w:val="x-none" w:eastAsia="en-US"/>
        </w:rPr>
        <w:t xml:space="preserve"> zastrzeżeń.</w:t>
      </w:r>
    </w:p>
    <w:p w14:paraId="5D2F10D5" w14:textId="77777777" w:rsidR="006A6A8E" w:rsidRDefault="006A6A8E" w:rsidP="006A6A8E">
      <w:pPr>
        <w:numPr>
          <w:ilvl w:val="0"/>
          <w:numId w:val="5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Usuwanie usterek oraz awarii w ramach gwarancji i rękojmi za wady odbywa się na wyłączny koszt i ryzyko Wykonawcy.</w:t>
      </w:r>
    </w:p>
    <w:p w14:paraId="71A5B296" w14:textId="65952EFE" w:rsidR="006A6A8E" w:rsidRDefault="006A6A8E" w:rsidP="006A6A8E">
      <w:pPr>
        <w:tabs>
          <w:tab w:val="left" w:pos="360"/>
        </w:tabs>
        <w:spacing w:line="276" w:lineRule="auto"/>
        <w:jc w:val="center"/>
        <w:rPr>
          <w:rFonts w:asciiTheme="minorHAnsi" w:hAnsiTheme="minorHAnsi" w:cstheme="minorHAnsi"/>
          <w:color w:val="000000" w:themeColor="text1"/>
          <w:sz w:val="22"/>
          <w:szCs w:val="22"/>
        </w:rPr>
      </w:pPr>
    </w:p>
    <w:p w14:paraId="2738BC96" w14:textId="26A304F6" w:rsidR="006A6A8E" w:rsidRDefault="006A6A8E" w:rsidP="006A6A8E">
      <w:pPr>
        <w:tabs>
          <w:tab w:val="left" w:pos="360"/>
        </w:tabs>
        <w:spacing w:line="276" w:lineRule="auto"/>
        <w:jc w:val="center"/>
        <w:rPr>
          <w:rFonts w:asciiTheme="minorHAnsi" w:hAnsiTheme="minorHAnsi" w:cstheme="minorHAnsi"/>
          <w:color w:val="000000" w:themeColor="text1"/>
          <w:sz w:val="22"/>
          <w:szCs w:val="22"/>
        </w:rPr>
      </w:pPr>
    </w:p>
    <w:p w14:paraId="57021C12" w14:textId="7B80E45C" w:rsidR="006A6A8E" w:rsidRDefault="006A6A8E" w:rsidP="006A6A8E">
      <w:pPr>
        <w:tabs>
          <w:tab w:val="left" w:pos="360"/>
        </w:tabs>
        <w:spacing w:line="276" w:lineRule="auto"/>
        <w:jc w:val="center"/>
        <w:rPr>
          <w:rFonts w:asciiTheme="minorHAnsi" w:hAnsiTheme="minorHAnsi" w:cstheme="minorHAnsi"/>
          <w:color w:val="000000" w:themeColor="text1"/>
          <w:sz w:val="22"/>
          <w:szCs w:val="22"/>
        </w:rPr>
      </w:pPr>
    </w:p>
    <w:p w14:paraId="1AC589FF" w14:textId="360CAC2F" w:rsidR="006A6A8E" w:rsidRDefault="006A6A8E" w:rsidP="006A6A8E">
      <w:pPr>
        <w:tabs>
          <w:tab w:val="left" w:pos="360"/>
        </w:tabs>
        <w:spacing w:line="276" w:lineRule="auto"/>
        <w:jc w:val="center"/>
        <w:rPr>
          <w:rFonts w:asciiTheme="minorHAnsi" w:hAnsiTheme="minorHAnsi" w:cstheme="minorHAnsi"/>
          <w:color w:val="000000" w:themeColor="text1"/>
          <w:sz w:val="22"/>
          <w:szCs w:val="22"/>
        </w:rPr>
      </w:pPr>
    </w:p>
    <w:p w14:paraId="1F366603" w14:textId="77777777" w:rsidR="006A6A8E" w:rsidRDefault="006A6A8E" w:rsidP="006A6A8E">
      <w:pPr>
        <w:tabs>
          <w:tab w:val="left" w:pos="360"/>
        </w:tabs>
        <w:spacing w:line="276" w:lineRule="auto"/>
        <w:jc w:val="center"/>
        <w:rPr>
          <w:rFonts w:asciiTheme="minorHAnsi" w:hAnsiTheme="minorHAnsi" w:cstheme="minorHAnsi"/>
          <w:color w:val="000000" w:themeColor="text1"/>
          <w:sz w:val="22"/>
          <w:szCs w:val="22"/>
        </w:rPr>
      </w:pPr>
    </w:p>
    <w:p w14:paraId="7CC12451" w14:textId="77777777" w:rsidR="006A6A8E" w:rsidRDefault="006A6A8E" w:rsidP="006A6A8E">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189B3323" w14:textId="77777777" w:rsidR="006A6A8E" w:rsidRDefault="006A6A8E" w:rsidP="006A6A8E">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[Kary umowne]</w:t>
      </w:r>
    </w:p>
    <w:p w14:paraId="150574FF" w14:textId="77777777" w:rsidR="006A6A8E" w:rsidRDefault="006A6A8E" w:rsidP="006A6A8E">
      <w:pPr>
        <w:numPr>
          <w:ilvl w:val="0"/>
          <w:numId w:val="85"/>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0D6625B8" w14:textId="77777777" w:rsidR="006A6A8E" w:rsidRDefault="006A6A8E" w:rsidP="006A6A8E">
      <w:pPr>
        <w:numPr>
          <w:ilvl w:val="0"/>
          <w:numId w:val="85"/>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22C1B779" w14:textId="77777777" w:rsidR="006A6A8E" w:rsidRDefault="006A6A8E" w:rsidP="006A6A8E">
      <w:pPr>
        <w:numPr>
          <w:ilvl w:val="0"/>
          <w:numId w:val="69"/>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realizacji zamówienia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wynagrodzenia umownego brutto, o którym mowa w § 3 ust. 1, za każdy dzień zwłoki;</w:t>
      </w:r>
    </w:p>
    <w:p w14:paraId="7CA85633" w14:textId="77777777" w:rsidR="006A6A8E" w:rsidRDefault="006A6A8E" w:rsidP="006A6A8E">
      <w:pPr>
        <w:numPr>
          <w:ilvl w:val="0"/>
          <w:numId w:val="69"/>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zwłoki w reakcji na zgłoszenie usterki lub awarii -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 7 ust. 2; </w:t>
      </w:r>
    </w:p>
    <w:p w14:paraId="60FFDA09" w14:textId="77777777" w:rsidR="006A6A8E" w:rsidRDefault="006A6A8E" w:rsidP="006A6A8E">
      <w:pPr>
        <w:numPr>
          <w:ilvl w:val="0"/>
          <w:numId w:val="69"/>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usunięciu wad lub usterek, stwierdzonych przy odbiorze lub w okresie gwarancji i rękojmi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w:t>
      </w:r>
      <w:r>
        <w:rPr>
          <w:rFonts w:ascii="Calibri" w:eastAsia="Calibri" w:hAnsi="Calibri" w:cs="Calibri"/>
          <w:sz w:val="22"/>
          <w:szCs w:val="22"/>
          <w:lang w:eastAsia="en-US"/>
        </w:rPr>
        <w:t xml:space="preserve">§ 4 ust. 2 lub </w:t>
      </w:r>
      <w:r>
        <w:rPr>
          <w:rFonts w:ascii="Calibri" w:eastAsia="Calibri" w:hAnsi="Calibri" w:cs="Calibri"/>
          <w:sz w:val="22"/>
          <w:szCs w:val="22"/>
          <w:lang w:val="x-none" w:eastAsia="en-US"/>
        </w:rPr>
        <w:t xml:space="preserve">§ 7 ust. </w:t>
      </w:r>
      <w:r>
        <w:rPr>
          <w:rFonts w:ascii="Calibri" w:eastAsia="Calibri" w:hAnsi="Calibri" w:cs="Calibri"/>
          <w:sz w:val="22"/>
          <w:szCs w:val="22"/>
          <w:lang w:eastAsia="en-US"/>
        </w:rPr>
        <w:t>3</w:t>
      </w:r>
      <w:r>
        <w:rPr>
          <w:rFonts w:ascii="Calibri" w:eastAsia="Calibri" w:hAnsi="Calibri" w:cs="Calibri"/>
          <w:sz w:val="22"/>
          <w:szCs w:val="22"/>
          <w:lang w:val="x-none" w:eastAsia="en-US"/>
        </w:rPr>
        <w:t xml:space="preserve">; </w:t>
      </w:r>
    </w:p>
    <w:p w14:paraId="525C80AE" w14:textId="77777777" w:rsidR="006A6A8E" w:rsidRPr="00C82FDC" w:rsidRDefault="006A6A8E" w:rsidP="006A6A8E">
      <w:pPr>
        <w:numPr>
          <w:ilvl w:val="0"/>
          <w:numId w:val="69"/>
        </w:numPr>
        <w:tabs>
          <w:tab w:val="left" w:pos="360"/>
        </w:tabs>
        <w:suppressAutoHyphens/>
        <w:spacing w:line="276" w:lineRule="auto"/>
        <w:contextualSpacing/>
        <w:jc w:val="both"/>
        <w:rPr>
          <w:rFonts w:ascii="Calibri" w:eastAsia="Calibri" w:hAnsi="Calibri" w:cs="Calibri"/>
          <w:sz w:val="22"/>
          <w:szCs w:val="22"/>
          <w:lang w:val="x-none" w:eastAsia="en-US"/>
        </w:rPr>
      </w:pPr>
      <w:r w:rsidRPr="00C82FDC">
        <w:rPr>
          <w:rFonts w:ascii="Calibri" w:eastAsia="Calibri" w:hAnsi="Calibri" w:cs="Calibri"/>
          <w:sz w:val="22"/>
          <w:szCs w:val="22"/>
          <w:lang w:val="x-none" w:eastAsia="en-US"/>
        </w:rPr>
        <w:t xml:space="preserve">odstąpienia od umowy przez Wykonawcę z własnej winy lub przez Zamawiającego z przyczyny określonej w § 9 ust. 2 pkt 3 lub </w:t>
      </w:r>
      <w:r>
        <w:rPr>
          <w:rFonts w:ascii="Calibri" w:eastAsia="Calibri" w:hAnsi="Calibri" w:cs="Calibri"/>
          <w:sz w:val="22"/>
          <w:szCs w:val="22"/>
          <w:lang w:eastAsia="en-US"/>
        </w:rPr>
        <w:t>5</w:t>
      </w:r>
      <w:r w:rsidRPr="00C82FDC">
        <w:rPr>
          <w:rFonts w:ascii="Calibri" w:eastAsia="Calibri" w:hAnsi="Calibri" w:cs="Calibri"/>
          <w:sz w:val="22"/>
          <w:szCs w:val="22"/>
          <w:lang w:val="x-none" w:eastAsia="en-US"/>
        </w:rPr>
        <w:t xml:space="preserve"> - w wysokości 10% wynagrodzenia umownego brutto, o którym mowa w § 3 ust. 1.</w:t>
      </w:r>
    </w:p>
    <w:p w14:paraId="41C18541" w14:textId="77777777" w:rsidR="006A6A8E" w:rsidRDefault="006A6A8E" w:rsidP="006A6A8E">
      <w:pPr>
        <w:numPr>
          <w:ilvl w:val="0"/>
          <w:numId w:val="85"/>
        </w:numPr>
        <w:suppressAutoHyphens/>
        <w:spacing w:line="276" w:lineRule="auto"/>
        <w:jc w:val="both"/>
        <w:rPr>
          <w:rFonts w:ascii="Calibri" w:hAnsi="Calibri" w:cs="Calibri"/>
          <w:sz w:val="22"/>
          <w:szCs w:val="22"/>
        </w:rPr>
      </w:pPr>
      <w:r w:rsidRPr="00C82FDC">
        <w:rPr>
          <w:rFonts w:ascii="Calibri" w:hAnsi="Calibri" w:cs="Calibri"/>
          <w:sz w:val="22"/>
          <w:szCs w:val="22"/>
        </w:rPr>
        <w:t>Zapłata kary umownej nie pozbawia Zamawiającego</w:t>
      </w:r>
      <w:r>
        <w:rPr>
          <w:rFonts w:ascii="Calibri" w:hAnsi="Calibri" w:cs="Calibri"/>
          <w:sz w:val="22"/>
          <w:szCs w:val="22"/>
        </w:rPr>
        <w:t xml:space="preserve"> prawa do dochodzenia odszkodowania uzupełniającego na zasadach ogólnych, przewidzianych w Kodeksie cywilnym.</w:t>
      </w:r>
    </w:p>
    <w:p w14:paraId="3821D39F" w14:textId="77777777" w:rsidR="006A6A8E" w:rsidRDefault="006A6A8E" w:rsidP="006A6A8E">
      <w:pPr>
        <w:numPr>
          <w:ilvl w:val="0"/>
          <w:numId w:val="85"/>
        </w:numPr>
        <w:suppressAutoHyphens/>
        <w:spacing w:line="276" w:lineRule="auto"/>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04C05FC5" w14:textId="77777777" w:rsidR="006A6A8E" w:rsidRDefault="006A6A8E" w:rsidP="006A6A8E">
      <w:pPr>
        <w:shd w:val="clear" w:color="auto" w:fill="FFFFFF"/>
        <w:tabs>
          <w:tab w:val="left" w:leader="dot" w:pos="2232"/>
        </w:tabs>
        <w:ind w:right="23"/>
        <w:jc w:val="center"/>
        <w:rPr>
          <w:rFonts w:ascii="Calibri" w:hAnsi="Calibri"/>
          <w:sz w:val="22"/>
          <w:szCs w:val="22"/>
        </w:rPr>
      </w:pPr>
    </w:p>
    <w:p w14:paraId="6326B659" w14:textId="77777777" w:rsidR="006A6A8E" w:rsidRDefault="006A6A8E" w:rsidP="006A6A8E">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5F2E4D7F" w14:textId="77777777" w:rsidR="006A6A8E" w:rsidRDefault="006A6A8E" w:rsidP="006A6A8E">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0E5FE0D3" w14:textId="77777777" w:rsidR="006A6A8E" w:rsidRDefault="006A6A8E" w:rsidP="006A6A8E">
      <w:pPr>
        <w:numPr>
          <w:ilvl w:val="0"/>
          <w:numId w:val="70"/>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0F40B068" w14:textId="77777777" w:rsidR="006A6A8E" w:rsidRDefault="006A6A8E" w:rsidP="006A6A8E">
      <w:pPr>
        <w:numPr>
          <w:ilvl w:val="0"/>
          <w:numId w:val="70"/>
        </w:numPr>
        <w:spacing w:line="276" w:lineRule="auto"/>
        <w:jc w:val="both"/>
        <w:rPr>
          <w:rFonts w:ascii="Calibri" w:hAnsi="Calibri" w:cs="Calibri"/>
          <w:sz w:val="22"/>
          <w:szCs w:val="22"/>
        </w:rPr>
      </w:pPr>
      <w:r>
        <w:rPr>
          <w:rFonts w:ascii="Calibri" w:hAnsi="Calibri" w:cs="Calibri"/>
          <w:sz w:val="22"/>
          <w:szCs w:val="22"/>
        </w:rPr>
        <w:t>Ponadto Zamawiający może odstąpić od umowy w terminie 30 dni od dnia powzięcia wiadomości o okoliczności uzasadniającej odstąpienie, jeżeli:</w:t>
      </w:r>
    </w:p>
    <w:p w14:paraId="3FBC50A3" w14:textId="77777777" w:rsidR="006A6A8E" w:rsidRDefault="006A6A8E" w:rsidP="006A6A8E">
      <w:pPr>
        <w:numPr>
          <w:ilvl w:val="0"/>
          <w:numId w:val="71"/>
        </w:numPr>
        <w:spacing w:line="276" w:lineRule="auto"/>
        <w:jc w:val="both"/>
        <w:rPr>
          <w:rFonts w:ascii="Calibri" w:hAnsi="Calibri" w:cs="Calibri"/>
          <w:sz w:val="22"/>
          <w:szCs w:val="22"/>
        </w:rPr>
      </w:pPr>
      <w:r>
        <w:rPr>
          <w:rFonts w:ascii="Calibri" w:hAnsi="Calibri" w:cs="Calibri"/>
          <w:sz w:val="22"/>
          <w:szCs w:val="22"/>
        </w:rPr>
        <w:t>wszczęto postępowanie likwidacyjne wobec Wykonawcy;</w:t>
      </w:r>
    </w:p>
    <w:p w14:paraId="366E424D" w14:textId="77777777" w:rsidR="006A6A8E" w:rsidRPr="00986BA2" w:rsidRDefault="006A6A8E" w:rsidP="006A6A8E">
      <w:pPr>
        <w:numPr>
          <w:ilvl w:val="0"/>
          <w:numId w:val="71"/>
        </w:numPr>
        <w:spacing w:line="276" w:lineRule="auto"/>
        <w:jc w:val="both"/>
        <w:rPr>
          <w:rFonts w:ascii="Calibri" w:hAnsi="Calibri" w:cs="Calibri"/>
          <w:sz w:val="22"/>
          <w:szCs w:val="22"/>
        </w:rPr>
      </w:pPr>
      <w:r w:rsidRPr="00986BA2">
        <w:rPr>
          <w:rFonts w:ascii="Calibri" w:hAnsi="Calibri" w:cs="Calibri"/>
          <w:sz w:val="22"/>
          <w:szCs w:val="22"/>
        </w:rPr>
        <w:t>wydano nakaz zajęcia majątku Wykonawcy;</w:t>
      </w:r>
    </w:p>
    <w:p w14:paraId="3EF24995" w14:textId="77777777" w:rsidR="006A6A8E" w:rsidRPr="00986BA2" w:rsidRDefault="006A6A8E" w:rsidP="006A6A8E">
      <w:pPr>
        <w:numPr>
          <w:ilvl w:val="0"/>
          <w:numId w:val="71"/>
        </w:numPr>
        <w:spacing w:line="276" w:lineRule="auto"/>
        <w:jc w:val="both"/>
        <w:rPr>
          <w:rFonts w:ascii="Calibri" w:hAnsi="Calibri" w:cs="Calibri"/>
          <w:sz w:val="22"/>
          <w:szCs w:val="22"/>
        </w:rPr>
      </w:pPr>
      <w:r w:rsidRPr="00986BA2">
        <w:rPr>
          <w:rFonts w:ascii="Calibri" w:hAnsi="Calibri" w:cs="Calibri"/>
          <w:sz w:val="22"/>
          <w:szCs w:val="22"/>
        </w:rPr>
        <w:t>Wykonawca z własnej winy nie zrealizował przedmiotu umowy w terminie do dnia 6 grudnia 2024 r. lub z własnej winy nie dostarczył  Zamawiającemu faktury w terminie do dnia 13 grudnia 2024 r.;</w:t>
      </w:r>
    </w:p>
    <w:p w14:paraId="6FFDA926" w14:textId="77777777" w:rsidR="006A6A8E" w:rsidRPr="00986BA2" w:rsidRDefault="006A6A8E" w:rsidP="006A6A8E">
      <w:pPr>
        <w:numPr>
          <w:ilvl w:val="0"/>
          <w:numId w:val="71"/>
        </w:numPr>
        <w:spacing w:line="276" w:lineRule="auto"/>
        <w:jc w:val="both"/>
        <w:rPr>
          <w:rFonts w:ascii="Calibri" w:hAnsi="Calibri" w:cs="Calibri"/>
          <w:sz w:val="22"/>
          <w:szCs w:val="22"/>
        </w:rPr>
      </w:pPr>
      <w:r w:rsidRPr="00986BA2">
        <w:rPr>
          <w:rFonts w:ascii="Calibri" w:hAnsi="Calibri" w:cs="Calibri"/>
          <w:sz w:val="22"/>
          <w:szCs w:val="22"/>
        </w:rPr>
        <w:t>Wykonawca nie z własnej winy nie zrealizował przedmiotu umowy w terminie do dnia 6 grudnia 2024 r. lub nie z własnej winy w terminie do dnia 13 grudnia 2024 r. nie dostarczył  Zamawiającemu faktury;</w:t>
      </w:r>
    </w:p>
    <w:p w14:paraId="714F16B4" w14:textId="77777777" w:rsidR="006A6A8E" w:rsidRPr="00986BA2" w:rsidRDefault="006A6A8E" w:rsidP="006A6A8E">
      <w:pPr>
        <w:numPr>
          <w:ilvl w:val="0"/>
          <w:numId w:val="71"/>
        </w:numPr>
        <w:spacing w:line="276" w:lineRule="auto"/>
        <w:contextualSpacing/>
        <w:jc w:val="both"/>
        <w:rPr>
          <w:rFonts w:ascii="Calibri" w:eastAsia="Calibri" w:hAnsi="Calibri" w:cs="Calibri"/>
          <w:sz w:val="22"/>
          <w:szCs w:val="22"/>
          <w:lang w:val="x-none" w:eastAsia="en-US"/>
        </w:rPr>
      </w:pPr>
      <w:r w:rsidRPr="00986BA2">
        <w:rPr>
          <w:rFonts w:ascii="Calibri" w:eastAsia="Calibri" w:hAnsi="Calibri" w:cs="Calibri"/>
          <w:sz w:val="22"/>
          <w:szCs w:val="22"/>
          <w:lang w:val="x-none" w:eastAsia="en-US"/>
        </w:rPr>
        <w:t>Wykonawca trzykrotnie dostarczył produkt niewłaściwej jakości</w:t>
      </w:r>
      <w:r w:rsidRPr="00986BA2">
        <w:rPr>
          <w:rFonts w:ascii="Calibri" w:eastAsia="Calibri" w:hAnsi="Calibri" w:cs="Calibri"/>
          <w:sz w:val="22"/>
          <w:szCs w:val="22"/>
          <w:lang w:eastAsia="en-US"/>
        </w:rPr>
        <w:t xml:space="preserve"> lub wystąpiła okoliczność określona w § 4 ust. 3;</w:t>
      </w:r>
    </w:p>
    <w:p w14:paraId="0226F9FF" w14:textId="77777777" w:rsidR="006A6A8E" w:rsidRDefault="006A6A8E" w:rsidP="006A6A8E">
      <w:pPr>
        <w:numPr>
          <w:ilvl w:val="0"/>
          <w:numId w:val="71"/>
        </w:numPr>
        <w:spacing w:line="276" w:lineRule="auto"/>
        <w:jc w:val="both"/>
        <w:rPr>
          <w:rFonts w:ascii="Calibri" w:hAnsi="Calibri" w:cs="Calibri"/>
          <w:sz w:val="22"/>
          <w:szCs w:val="22"/>
        </w:rPr>
      </w:pPr>
      <w:r>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2C514FD4" w14:textId="77777777" w:rsidR="006A6A8E" w:rsidRDefault="006A6A8E" w:rsidP="006A6A8E">
      <w:pPr>
        <w:numPr>
          <w:ilvl w:val="0"/>
          <w:numId w:val="71"/>
        </w:numPr>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46704797" w14:textId="77777777" w:rsidR="006A6A8E" w:rsidRDefault="006A6A8E" w:rsidP="006A6A8E">
      <w:pPr>
        <w:numPr>
          <w:ilvl w:val="0"/>
          <w:numId w:val="70"/>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5C7758F3" w14:textId="77777777" w:rsidR="006A6A8E" w:rsidRDefault="006A6A8E" w:rsidP="006A6A8E">
      <w:pPr>
        <w:numPr>
          <w:ilvl w:val="0"/>
          <w:numId w:val="70"/>
        </w:numPr>
        <w:spacing w:line="276" w:lineRule="auto"/>
        <w:jc w:val="both"/>
        <w:rPr>
          <w:rFonts w:ascii="Calibri" w:hAnsi="Calibri" w:cs="Calibri"/>
          <w:sz w:val="22"/>
          <w:szCs w:val="22"/>
        </w:rPr>
      </w:pPr>
      <w:r>
        <w:rPr>
          <w:rFonts w:ascii="Calibri" w:hAnsi="Calibri" w:cs="Calibri"/>
          <w:sz w:val="22"/>
          <w:szCs w:val="22"/>
        </w:rPr>
        <w:t>W przypadku, o którym mowa w ust. 2 pkt 3 i 5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699C4E19" w14:textId="77777777" w:rsidR="006A6A8E" w:rsidRDefault="006A6A8E" w:rsidP="006A6A8E">
      <w:pPr>
        <w:shd w:val="clear" w:color="auto" w:fill="FFFFFF"/>
        <w:tabs>
          <w:tab w:val="left" w:leader="dot" w:pos="2232"/>
        </w:tabs>
        <w:ind w:right="23"/>
        <w:jc w:val="center"/>
        <w:rPr>
          <w:rFonts w:ascii="Calibri" w:hAnsi="Calibri"/>
          <w:sz w:val="22"/>
          <w:szCs w:val="22"/>
        </w:rPr>
      </w:pPr>
    </w:p>
    <w:p w14:paraId="2C6CFD89" w14:textId="77777777" w:rsidR="006A6A8E" w:rsidRDefault="006A6A8E" w:rsidP="006A6A8E">
      <w:pPr>
        <w:spacing w:line="276" w:lineRule="auto"/>
        <w:jc w:val="center"/>
        <w:rPr>
          <w:rFonts w:ascii="Calibri" w:hAnsi="Calibri" w:cs="Calibri"/>
          <w:sz w:val="22"/>
          <w:szCs w:val="22"/>
        </w:rPr>
      </w:pPr>
      <w:r>
        <w:rPr>
          <w:rFonts w:ascii="Calibri" w:hAnsi="Calibri" w:cs="Calibri"/>
          <w:sz w:val="22"/>
          <w:szCs w:val="22"/>
        </w:rPr>
        <w:t>§ 10</w:t>
      </w:r>
    </w:p>
    <w:p w14:paraId="6C472C2F" w14:textId="77777777" w:rsidR="006A6A8E" w:rsidRDefault="006A6A8E" w:rsidP="006A6A8E">
      <w:pPr>
        <w:spacing w:after="120" w:line="276" w:lineRule="auto"/>
        <w:jc w:val="center"/>
        <w:rPr>
          <w:rFonts w:ascii="Calibri" w:hAnsi="Calibri" w:cs="Calibri"/>
          <w:sz w:val="22"/>
          <w:szCs w:val="22"/>
        </w:rPr>
      </w:pPr>
      <w:r>
        <w:rPr>
          <w:rFonts w:ascii="Calibri" w:hAnsi="Calibri" w:cs="Calibri"/>
          <w:sz w:val="22"/>
          <w:szCs w:val="22"/>
        </w:rPr>
        <w:t>[Podwykonawstwo]</w:t>
      </w:r>
    </w:p>
    <w:p w14:paraId="017708DB" w14:textId="77777777" w:rsidR="006A6A8E" w:rsidRDefault="006A6A8E" w:rsidP="006A6A8E">
      <w:pPr>
        <w:numPr>
          <w:ilvl w:val="0"/>
          <w:numId w:val="72"/>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Ustalony w umowie zakres przedmiotu zamówienia realizowany będzie bez udziału / z udziałem następujących Podwykonawców</w:t>
      </w:r>
      <w:r>
        <w:rPr>
          <w:rFonts w:ascii="Calibri" w:eastAsia="Calibri" w:hAnsi="Calibri" w:cs="Calibri"/>
          <w:i/>
          <w:sz w:val="22"/>
          <w:szCs w:val="22"/>
          <w:vertAlign w:val="superscript"/>
          <w:lang w:val="x-none" w:eastAsia="en-US"/>
        </w:rPr>
        <w:footnoteReference w:id="2"/>
      </w:r>
      <w:r>
        <w:rPr>
          <w:rFonts w:ascii="Calibri" w:eastAsia="Calibri" w:hAnsi="Calibri" w:cs="Calibri"/>
          <w:sz w:val="22"/>
          <w:szCs w:val="22"/>
          <w:lang w:val="x-none" w:eastAsia="en-US"/>
        </w:rPr>
        <w:t xml:space="preserve">: </w:t>
      </w:r>
    </w:p>
    <w:p w14:paraId="4E9B5DC0" w14:textId="77777777" w:rsidR="006A6A8E" w:rsidRDefault="006A6A8E" w:rsidP="006A6A8E">
      <w:pPr>
        <w:numPr>
          <w:ilvl w:val="0"/>
          <w:numId w:val="73"/>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 - zakres: ……………………………………………… </w:t>
      </w:r>
    </w:p>
    <w:p w14:paraId="39685E53" w14:textId="77777777" w:rsidR="006A6A8E" w:rsidRDefault="006A6A8E" w:rsidP="006A6A8E">
      <w:pPr>
        <w:numPr>
          <w:ilvl w:val="0"/>
          <w:numId w:val="73"/>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 zakres: ………………………………………………</w:t>
      </w:r>
      <w:r>
        <w:rPr>
          <w:rFonts w:ascii="Calibri" w:eastAsia="Calibri" w:hAnsi="Calibri" w:cs="Calibri"/>
          <w:i/>
          <w:iCs/>
          <w:sz w:val="22"/>
          <w:szCs w:val="22"/>
          <w:lang w:val="x-none" w:eastAsia="en-US"/>
        </w:rPr>
        <w:t xml:space="preserve"> </w:t>
      </w:r>
    </w:p>
    <w:p w14:paraId="73F777B5" w14:textId="77777777" w:rsidR="006A6A8E" w:rsidRDefault="006A6A8E" w:rsidP="006A6A8E">
      <w:pPr>
        <w:numPr>
          <w:ilvl w:val="0"/>
          <w:numId w:val="72"/>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77B8479F" w14:textId="77777777" w:rsidR="006A6A8E" w:rsidRDefault="006A6A8E" w:rsidP="006A6A8E">
      <w:pPr>
        <w:numPr>
          <w:ilvl w:val="0"/>
          <w:numId w:val="72"/>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73A09C1D" w14:textId="77777777" w:rsidR="006A6A8E" w:rsidRDefault="006A6A8E" w:rsidP="006A6A8E">
      <w:pPr>
        <w:numPr>
          <w:ilvl w:val="0"/>
          <w:numId w:val="72"/>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73920064" w14:textId="77777777" w:rsidR="006A6A8E" w:rsidRDefault="006A6A8E" w:rsidP="006A6A8E">
      <w:pPr>
        <w:spacing w:line="276" w:lineRule="auto"/>
        <w:jc w:val="center"/>
        <w:rPr>
          <w:rFonts w:asciiTheme="minorHAnsi" w:hAnsiTheme="minorHAnsi" w:cstheme="minorHAnsi"/>
          <w:color w:val="595959" w:themeColor="text1" w:themeTint="A6"/>
          <w:sz w:val="22"/>
          <w:szCs w:val="22"/>
        </w:rPr>
      </w:pPr>
    </w:p>
    <w:p w14:paraId="4325DFE8" w14:textId="77777777" w:rsidR="006A6A8E" w:rsidRDefault="006A6A8E" w:rsidP="006A6A8E">
      <w:pPr>
        <w:spacing w:line="276" w:lineRule="auto"/>
        <w:jc w:val="center"/>
        <w:rPr>
          <w:rFonts w:ascii="Calibri" w:hAnsi="Calibri" w:cs="Calibri"/>
          <w:sz w:val="22"/>
          <w:szCs w:val="22"/>
        </w:rPr>
      </w:pPr>
      <w:r>
        <w:rPr>
          <w:rFonts w:ascii="Calibri" w:hAnsi="Calibri" w:cs="Calibri"/>
          <w:sz w:val="22"/>
          <w:szCs w:val="22"/>
        </w:rPr>
        <w:t>§ 11</w:t>
      </w:r>
    </w:p>
    <w:p w14:paraId="1F0BB08F" w14:textId="77777777" w:rsidR="006A6A8E" w:rsidRDefault="006A6A8E" w:rsidP="006A6A8E">
      <w:pPr>
        <w:spacing w:after="120" w:line="276" w:lineRule="auto"/>
        <w:jc w:val="center"/>
        <w:rPr>
          <w:rFonts w:ascii="Calibri" w:hAnsi="Calibri" w:cs="Calibri"/>
          <w:sz w:val="22"/>
          <w:szCs w:val="22"/>
        </w:rPr>
      </w:pPr>
      <w:r>
        <w:rPr>
          <w:rFonts w:ascii="Calibri" w:hAnsi="Calibri" w:cs="Calibri"/>
          <w:sz w:val="22"/>
          <w:szCs w:val="22"/>
        </w:rPr>
        <w:t>[Zmiana umowy]</w:t>
      </w:r>
    </w:p>
    <w:p w14:paraId="1E81194B" w14:textId="77777777" w:rsidR="006A6A8E" w:rsidRDefault="006A6A8E" w:rsidP="006A6A8E">
      <w:pPr>
        <w:numPr>
          <w:ilvl w:val="0"/>
          <w:numId w:val="74"/>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59B426B0" w14:textId="77777777" w:rsidR="006A6A8E" w:rsidRDefault="006A6A8E" w:rsidP="006A6A8E">
      <w:pPr>
        <w:numPr>
          <w:ilvl w:val="0"/>
          <w:numId w:val="74"/>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6F3D22F9" w14:textId="77777777" w:rsidR="006A6A8E" w:rsidRDefault="006A6A8E" w:rsidP="006A6A8E">
      <w:pPr>
        <w:numPr>
          <w:ilvl w:val="0"/>
          <w:numId w:val="75"/>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1773A006" w14:textId="77777777" w:rsidR="006A6A8E" w:rsidRDefault="006A6A8E" w:rsidP="006A6A8E">
      <w:pPr>
        <w:numPr>
          <w:ilvl w:val="0"/>
          <w:numId w:val="75"/>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danych identyfikacyjnych Wykonawcy lub Zamawiającego (adres siedziby, numerów: REGON, NIP, rachunku bankowego);</w:t>
      </w:r>
    </w:p>
    <w:p w14:paraId="49CEB981" w14:textId="77777777" w:rsidR="006A6A8E" w:rsidRDefault="006A6A8E" w:rsidP="006A6A8E">
      <w:pPr>
        <w:numPr>
          <w:ilvl w:val="0"/>
          <w:numId w:val="75"/>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1AAF73F7" w14:textId="77777777" w:rsidR="006A6A8E" w:rsidRDefault="006A6A8E" w:rsidP="006A6A8E">
      <w:pPr>
        <w:numPr>
          <w:ilvl w:val="0"/>
          <w:numId w:val="75"/>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580085FF" w14:textId="77777777" w:rsidR="006A6A8E" w:rsidRDefault="006A6A8E" w:rsidP="006A6A8E">
      <w:pPr>
        <w:numPr>
          <w:ilvl w:val="0"/>
          <w:numId w:val="75"/>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27217B7A" w14:textId="77777777" w:rsidR="006A6A8E" w:rsidRDefault="006A6A8E" w:rsidP="006A6A8E">
      <w:pPr>
        <w:numPr>
          <w:ilvl w:val="0"/>
          <w:numId w:val="75"/>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terminu realizacji umowy:</w:t>
      </w:r>
    </w:p>
    <w:p w14:paraId="4A8ACA1E" w14:textId="77777777" w:rsidR="006A6A8E" w:rsidRDefault="006A6A8E" w:rsidP="006A6A8E">
      <w:pPr>
        <w:numPr>
          <w:ilvl w:val="0"/>
          <w:numId w:val="8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razie wystąpienia okoliczności niezależnych od Stron lub których Strony przy zachowaniu należytej staranności nie były w stanie uniknąć lub przewidzieć; </w:t>
      </w:r>
    </w:p>
    <w:p w14:paraId="4978AFB9" w14:textId="77777777" w:rsidR="006A6A8E" w:rsidRDefault="006A6A8E" w:rsidP="006A6A8E">
      <w:pPr>
        <w:numPr>
          <w:ilvl w:val="0"/>
          <w:numId w:val="8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gdy konieczne okaże się przedłużenie terminu dostawy, z przyczyn organizacyjnych leżących po stronie Zamawiającego</w:t>
      </w:r>
      <w:r>
        <w:rPr>
          <w:rFonts w:ascii="Calibri" w:eastAsia="Calibri" w:hAnsi="Calibri" w:cs="Calibri"/>
          <w:sz w:val="22"/>
          <w:szCs w:val="22"/>
          <w:lang w:eastAsia="en-US"/>
        </w:rPr>
        <w:t>.</w:t>
      </w:r>
    </w:p>
    <w:p w14:paraId="35FA2958" w14:textId="77777777" w:rsidR="006A6A8E" w:rsidRDefault="006A6A8E" w:rsidP="006A6A8E">
      <w:pPr>
        <w:numPr>
          <w:ilvl w:val="0"/>
          <w:numId w:val="74"/>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5910E657" w14:textId="77777777" w:rsidR="006A6A8E" w:rsidRDefault="006A6A8E" w:rsidP="006A6A8E">
      <w:pPr>
        <w:numPr>
          <w:ilvl w:val="0"/>
          <w:numId w:val="74"/>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78617B7B" w14:textId="77777777" w:rsidR="006A6A8E" w:rsidRDefault="006A6A8E" w:rsidP="006A6A8E">
      <w:pPr>
        <w:numPr>
          <w:ilvl w:val="0"/>
          <w:numId w:val="74"/>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4ECB22C1" w14:textId="77777777" w:rsidR="006A6A8E" w:rsidRDefault="006A6A8E" w:rsidP="006A6A8E">
      <w:pPr>
        <w:spacing w:line="276" w:lineRule="auto"/>
        <w:jc w:val="center"/>
        <w:rPr>
          <w:rFonts w:asciiTheme="minorHAnsi" w:hAnsiTheme="minorHAnsi" w:cstheme="minorHAnsi"/>
          <w:color w:val="000000" w:themeColor="text1"/>
          <w:sz w:val="22"/>
          <w:szCs w:val="22"/>
        </w:rPr>
      </w:pPr>
    </w:p>
    <w:p w14:paraId="620136BB" w14:textId="77777777" w:rsidR="006A6A8E" w:rsidRDefault="006A6A8E" w:rsidP="006A6A8E">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12</w:t>
      </w:r>
    </w:p>
    <w:p w14:paraId="639D7DFF" w14:textId="77777777" w:rsidR="006A6A8E" w:rsidRDefault="006A6A8E" w:rsidP="006A6A8E">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2BF78637" w14:textId="77777777" w:rsidR="006A6A8E" w:rsidRDefault="006A6A8E" w:rsidP="006A6A8E">
      <w:pPr>
        <w:numPr>
          <w:ilvl w:val="0"/>
          <w:numId w:val="7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51E4B902" w14:textId="77777777" w:rsidR="006A6A8E" w:rsidRDefault="006A6A8E" w:rsidP="006A6A8E">
      <w:pPr>
        <w:numPr>
          <w:ilvl w:val="0"/>
          <w:numId w:val="7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4E9A5113" w14:textId="77777777" w:rsidR="006A6A8E" w:rsidRDefault="006A6A8E" w:rsidP="006A6A8E">
      <w:pPr>
        <w:spacing w:line="276" w:lineRule="auto"/>
        <w:jc w:val="center"/>
        <w:rPr>
          <w:rFonts w:asciiTheme="minorHAnsi" w:hAnsiTheme="minorHAnsi" w:cstheme="minorHAnsi"/>
          <w:color w:val="000000" w:themeColor="text1"/>
          <w:sz w:val="22"/>
          <w:szCs w:val="22"/>
        </w:rPr>
      </w:pPr>
    </w:p>
    <w:p w14:paraId="11252D75" w14:textId="77777777" w:rsidR="006A6A8E" w:rsidRDefault="006A6A8E" w:rsidP="006A6A8E">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13</w:t>
      </w:r>
    </w:p>
    <w:p w14:paraId="5A4D9607" w14:textId="77777777" w:rsidR="006A6A8E" w:rsidRDefault="006A6A8E" w:rsidP="006A6A8E">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6D81710B" w14:textId="77777777" w:rsidR="006A6A8E" w:rsidRPr="00986BA2" w:rsidRDefault="006A6A8E" w:rsidP="006A6A8E">
      <w:pPr>
        <w:numPr>
          <w:ilvl w:val="0"/>
          <w:numId w:val="78"/>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sprawach nieuregulowanych umową zastosowanie znajdą powszechnie obowiązujące przepisy </w:t>
      </w:r>
      <w:r w:rsidRPr="00986BA2">
        <w:rPr>
          <w:rFonts w:asciiTheme="minorHAnsi" w:hAnsiTheme="minorHAnsi" w:cstheme="minorHAnsi"/>
          <w:color w:val="000000" w:themeColor="text1"/>
          <w:sz w:val="22"/>
          <w:szCs w:val="22"/>
        </w:rPr>
        <w:t>prawa, w szczególności ustawa - Prawo zamówień publicznych.</w:t>
      </w:r>
    </w:p>
    <w:p w14:paraId="19DA9F6C" w14:textId="77777777" w:rsidR="006A6A8E" w:rsidRPr="00986BA2" w:rsidRDefault="006A6A8E" w:rsidP="006A6A8E">
      <w:pPr>
        <w:numPr>
          <w:ilvl w:val="0"/>
          <w:numId w:val="78"/>
        </w:numPr>
        <w:suppressAutoHyphens/>
        <w:spacing w:line="276" w:lineRule="auto"/>
        <w:jc w:val="both"/>
        <w:rPr>
          <w:rFonts w:asciiTheme="minorHAnsi" w:hAnsiTheme="minorHAnsi" w:cstheme="minorHAnsi"/>
          <w:color w:val="000000" w:themeColor="text1"/>
          <w:sz w:val="22"/>
          <w:szCs w:val="22"/>
        </w:rPr>
      </w:pPr>
      <w:r w:rsidRPr="00986BA2">
        <w:rPr>
          <w:rFonts w:asciiTheme="minorHAnsi" w:hAnsiTheme="minorHAnsi" w:cstheme="minorHAnsi"/>
          <w:color w:val="000000" w:themeColor="text1"/>
          <w:sz w:val="22"/>
          <w:szCs w:val="22"/>
        </w:rPr>
        <w:t>W przypadku odmiennych zapisów w innych częściach SWZ od zapisów niniejszej umowy, pierwszeństwo mają zapisy umowy.</w:t>
      </w:r>
    </w:p>
    <w:p w14:paraId="73229F6A" w14:textId="77777777" w:rsidR="006A6A8E" w:rsidRDefault="006A6A8E" w:rsidP="006A6A8E">
      <w:pPr>
        <w:numPr>
          <w:ilvl w:val="0"/>
          <w:numId w:val="78"/>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124A93A8" w14:textId="77777777" w:rsidR="006A6A8E" w:rsidRDefault="006A6A8E" w:rsidP="006A6A8E">
      <w:pPr>
        <w:numPr>
          <w:ilvl w:val="0"/>
          <w:numId w:val="79"/>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520F481B" w14:textId="77777777" w:rsidR="006A6A8E" w:rsidRDefault="006A6A8E" w:rsidP="006A6A8E">
      <w:pPr>
        <w:numPr>
          <w:ilvl w:val="0"/>
          <w:numId w:val="79"/>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2F4E16DD" w14:textId="77777777" w:rsidR="006A6A8E" w:rsidRDefault="006A6A8E" w:rsidP="006A6A8E">
      <w:pPr>
        <w:numPr>
          <w:ilvl w:val="0"/>
          <w:numId w:val="79"/>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61CFFB11" w14:textId="77777777" w:rsidR="006A6A8E" w:rsidRDefault="006A6A8E" w:rsidP="006A6A8E">
      <w:pPr>
        <w:numPr>
          <w:ilvl w:val="0"/>
          <w:numId w:val="78"/>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02DFB2C4" w14:textId="77777777" w:rsidR="006A6A8E" w:rsidRDefault="006A6A8E" w:rsidP="006A6A8E">
      <w:pPr>
        <w:spacing w:line="276" w:lineRule="auto"/>
        <w:ind w:left="1068" w:firstLine="348"/>
        <w:jc w:val="both"/>
        <w:rPr>
          <w:rFonts w:ascii="Calibri" w:eastAsia="Arial" w:hAnsi="Calibri" w:cs="Calibri"/>
          <w:b/>
          <w:color w:val="000000"/>
          <w:sz w:val="22"/>
          <w:szCs w:val="22"/>
          <w:lang w:eastAsia="ar-SA"/>
        </w:rPr>
      </w:pPr>
    </w:p>
    <w:p w14:paraId="5AD9B8C8" w14:textId="77777777" w:rsidR="006A6A8E" w:rsidRDefault="006A6A8E" w:rsidP="006A6A8E">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6D92B79C" w14:textId="77777777" w:rsidR="006A6A8E" w:rsidRDefault="006A6A8E" w:rsidP="006A6A8E">
      <w:pPr>
        <w:pStyle w:val="Tekstkomentarza"/>
        <w:rPr>
          <w:lang w:val="pl-PL"/>
        </w:rPr>
      </w:pPr>
    </w:p>
    <w:p w14:paraId="309ABC2E" w14:textId="77777777" w:rsidR="006A6A8E" w:rsidRDefault="006A6A8E" w:rsidP="006A6A8E">
      <w:pPr>
        <w:pStyle w:val="Tekstkomentarza"/>
        <w:rPr>
          <w:lang w:val="pl-PL"/>
        </w:rPr>
      </w:pPr>
    </w:p>
    <w:p w14:paraId="3B3208C1" w14:textId="77777777" w:rsidR="006A6A8E" w:rsidRDefault="006A6A8E" w:rsidP="006A6A8E">
      <w:pPr>
        <w:pStyle w:val="Tekstkomentarza"/>
        <w:rPr>
          <w:lang w:val="pl-PL"/>
        </w:rPr>
      </w:pPr>
    </w:p>
    <w:p w14:paraId="09869801" w14:textId="77777777" w:rsidR="006A6A8E" w:rsidRDefault="006A6A8E" w:rsidP="006A6A8E">
      <w:pPr>
        <w:pStyle w:val="Tekstkomentarza"/>
        <w:rPr>
          <w:lang w:val="pl-PL"/>
        </w:rPr>
      </w:pPr>
    </w:p>
    <w:p w14:paraId="0B820135" w14:textId="77777777" w:rsidR="006A6A8E" w:rsidRDefault="006A6A8E" w:rsidP="006A6A8E">
      <w:pPr>
        <w:pStyle w:val="Tekstkomentarza"/>
        <w:rPr>
          <w:lang w:val="pl-PL"/>
        </w:rPr>
      </w:pPr>
    </w:p>
    <w:p w14:paraId="1575137E" w14:textId="77777777" w:rsidR="006A6A8E" w:rsidRDefault="006A6A8E" w:rsidP="006A6A8E">
      <w:pPr>
        <w:pStyle w:val="Tekstkomentarza"/>
        <w:rPr>
          <w:lang w:val="pl-PL"/>
        </w:rPr>
      </w:pPr>
    </w:p>
    <w:p w14:paraId="477975F4" w14:textId="77777777" w:rsidR="006A6A8E" w:rsidRDefault="006A6A8E" w:rsidP="006A6A8E">
      <w:pPr>
        <w:pStyle w:val="Tekstkomentarza"/>
        <w:rPr>
          <w:lang w:val="pl-PL"/>
        </w:rPr>
      </w:pPr>
    </w:p>
    <w:p w14:paraId="19AEFFCA" w14:textId="77777777" w:rsidR="006A6A8E" w:rsidRDefault="006A6A8E" w:rsidP="006A6A8E">
      <w:pPr>
        <w:pStyle w:val="Tekstkomentarza"/>
        <w:rPr>
          <w:lang w:val="pl-PL"/>
        </w:rPr>
      </w:pPr>
    </w:p>
    <w:p w14:paraId="69979C4E" w14:textId="77777777" w:rsidR="006A6A8E" w:rsidRDefault="006A6A8E" w:rsidP="006A6A8E">
      <w:pPr>
        <w:pStyle w:val="Tekstkomentarza"/>
        <w:rPr>
          <w:lang w:val="pl-PL"/>
        </w:rPr>
      </w:pPr>
    </w:p>
    <w:p w14:paraId="785457D1" w14:textId="77777777" w:rsidR="006A6A8E" w:rsidRDefault="006A6A8E" w:rsidP="006A6A8E">
      <w:pPr>
        <w:pStyle w:val="Tekstkomentarza"/>
        <w:rPr>
          <w:lang w:val="pl-PL"/>
        </w:rPr>
      </w:pPr>
    </w:p>
    <w:p w14:paraId="56B9D3F3" w14:textId="77777777" w:rsidR="006A6A8E" w:rsidRDefault="006A6A8E" w:rsidP="006A6A8E">
      <w:pPr>
        <w:pStyle w:val="Tekstkomentarza"/>
        <w:rPr>
          <w:lang w:val="pl-PL"/>
        </w:rPr>
      </w:pPr>
    </w:p>
    <w:p w14:paraId="32050831" w14:textId="77777777" w:rsidR="006A6A8E" w:rsidRDefault="006A6A8E" w:rsidP="006A6A8E">
      <w:pPr>
        <w:pStyle w:val="Tekstkomentarza"/>
        <w:rPr>
          <w:lang w:val="pl-PL"/>
        </w:rPr>
      </w:pPr>
    </w:p>
    <w:p w14:paraId="0617FD65" w14:textId="77777777" w:rsidR="006A6A8E" w:rsidRDefault="006A6A8E" w:rsidP="006A6A8E">
      <w:pPr>
        <w:pStyle w:val="Tekstkomentarza"/>
        <w:rPr>
          <w:lang w:val="pl-PL"/>
        </w:rPr>
      </w:pPr>
    </w:p>
    <w:p w14:paraId="6160CB01" w14:textId="77777777" w:rsidR="006A6A8E" w:rsidRDefault="006A6A8E" w:rsidP="006A6A8E">
      <w:pPr>
        <w:pStyle w:val="Tekstkomentarza"/>
        <w:rPr>
          <w:lang w:val="pl-PL"/>
        </w:rPr>
      </w:pPr>
    </w:p>
    <w:p w14:paraId="5958D1DC" w14:textId="77777777" w:rsidR="006A6A8E" w:rsidRDefault="006A6A8E" w:rsidP="006A6A8E">
      <w:pPr>
        <w:pStyle w:val="Tekstkomentarza"/>
        <w:rPr>
          <w:lang w:val="pl-PL"/>
        </w:rPr>
      </w:pPr>
    </w:p>
    <w:p w14:paraId="3F77BF5C" w14:textId="77777777" w:rsidR="006A6A8E" w:rsidRDefault="006A6A8E" w:rsidP="006A6A8E">
      <w:pPr>
        <w:pStyle w:val="Tekstkomentarza"/>
        <w:rPr>
          <w:lang w:val="pl-PL"/>
        </w:rPr>
      </w:pPr>
    </w:p>
    <w:p w14:paraId="6FF50F79" w14:textId="77777777" w:rsidR="006A6A8E" w:rsidRDefault="006A6A8E" w:rsidP="006A6A8E">
      <w:pPr>
        <w:pStyle w:val="Tekstkomentarza"/>
        <w:rPr>
          <w:lang w:val="pl-PL"/>
        </w:rPr>
      </w:pPr>
    </w:p>
    <w:p w14:paraId="275F9A1B" w14:textId="77777777" w:rsidR="006A6A8E" w:rsidRDefault="006A6A8E" w:rsidP="006A6A8E">
      <w:pPr>
        <w:pStyle w:val="Tekstkomentarza"/>
        <w:rPr>
          <w:lang w:val="pl-PL"/>
        </w:rPr>
      </w:pPr>
    </w:p>
    <w:p w14:paraId="19A7CF1C" w14:textId="77777777" w:rsidR="006A6A8E" w:rsidRDefault="006A6A8E" w:rsidP="006A6A8E">
      <w:pPr>
        <w:pStyle w:val="Tekstkomentarza"/>
        <w:rPr>
          <w:lang w:val="pl-PL"/>
        </w:rPr>
      </w:pPr>
    </w:p>
    <w:p w14:paraId="55C11BB8" w14:textId="77777777" w:rsidR="006A6A8E" w:rsidRDefault="006A6A8E" w:rsidP="006A6A8E">
      <w:pPr>
        <w:pStyle w:val="Tekstkomentarza"/>
        <w:rPr>
          <w:lang w:val="pl-PL"/>
        </w:rPr>
      </w:pPr>
    </w:p>
    <w:p w14:paraId="6C5144AC" w14:textId="77777777" w:rsidR="006A6A8E" w:rsidRDefault="006A6A8E" w:rsidP="006A6A8E">
      <w:pPr>
        <w:pStyle w:val="Tekstkomentarza"/>
        <w:rPr>
          <w:lang w:val="pl-PL"/>
        </w:rPr>
      </w:pPr>
    </w:p>
    <w:p w14:paraId="04C46ABB" w14:textId="77777777" w:rsidR="006A6A8E" w:rsidRDefault="006A6A8E" w:rsidP="006A6A8E">
      <w:pPr>
        <w:pStyle w:val="Tekstkomentarza"/>
        <w:rPr>
          <w:lang w:val="pl-PL"/>
        </w:rPr>
      </w:pPr>
    </w:p>
    <w:p w14:paraId="7E3F3F4D" w14:textId="77777777" w:rsidR="006A6A8E" w:rsidRDefault="006A6A8E" w:rsidP="006A6A8E">
      <w:pPr>
        <w:pStyle w:val="Tekstkomentarza"/>
        <w:rPr>
          <w:lang w:val="pl-PL"/>
        </w:rPr>
      </w:pPr>
    </w:p>
    <w:p w14:paraId="5B6C7617" w14:textId="77777777" w:rsidR="006A6A8E" w:rsidRDefault="006A6A8E" w:rsidP="006A6A8E">
      <w:pPr>
        <w:pStyle w:val="Tekstkomentarza"/>
        <w:rPr>
          <w:lang w:val="pl-PL"/>
        </w:rPr>
      </w:pPr>
    </w:p>
    <w:p w14:paraId="6AFB39C7" w14:textId="77777777" w:rsidR="006A6A8E" w:rsidRDefault="006A6A8E" w:rsidP="006A6A8E">
      <w:pPr>
        <w:pStyle w:val="Tekstkomentarza"/>
        <w:rPr>
          <w:lang w:val="pl-PL"/>
        </w:rPr>
      </w:pPr>
    </w:p>
    <w:p w14:paraId="42E476F0" w14:textId="77777777" w:rsidR="006A6A8E" w:rsidRDefault="006A6A8E" w:rsidP="006A6A8E">
      <w:pPr>
        <w:pStyle w:val="Tekstkomentarza"/>
        <w:rPr>
          <w:lang w:val="pl-PL"/>
        </w:rPr>
      </w:pPr>
    </w:p>
    <w:p w14:paraId="51B3A18A" w14:textId="77777777" w:rsidR="006A6A8E" w:rsidRDefault="006A6A8E" w:rsidP="006A6A8E">
      <w:pPr>
        <w:pStyle w:val="Tekstkomentarza"/>
        <w:rPr>
          <w:lang w:val="pl-PL"/>
        </w:rPr>
      </w:pPr>
    </w:p>
    <w:p w14:paraId="7349087E" w14:textId="77777777" w:rsidR="006A6A8E" w:rsidRDefault="006A6A8E" w:rsidP="006A6A8E">
      <w:pPr>
        <w:pStyle w:val="Tekstkomentarza"/>
        <w:rPr>
          <w:lang w:val="pl-PL"/>
        </w:rPr>
      </w:pPr>
    </w:p>
    <w:p w14:paraId="53D7B00D" w14:textId="77777777" w:rsidR="006A6A8E" w:rsidRDefault="006A6A8E" w:rsidP="006A6A8E">
      <w:pPr>
        <w:pStyle w:val="Tekstkomentarza"/>
        <w:rPr>
          <w:lang w:val="pl-PL"/>
        </w:rPr>
      </w:pPr>
    </w:p>
    <w:p w14:paraId="1489BA51" w14:textId="77777777" w:rsidR="006A6A8E" w:rsidRDefault="006A6A8E" w:rsidP="006A6A8E">
      <w:pPr>
        <w:pStyle w:val="Tekstkomentarza"/>
        <w:rPr>
          <w:lang w:val="pl-PL"/>
        </w:rPr>
      </w:pPr>
    </w:p>
    <w:p w14:paraId="02BD75DE" w14:textId="77777777" w:rsidR="006A6A8E" w:rsidRDefault="006A6A8E" w:rsidP="006A6A8E">
      <w:pPr>
        <w:pStyle w:val="Tekstkomentarza"/>
        <w:rPr>
          <w:lang w:val="pl-PL"/>
        </w:rPr>
      </w:pPr>
    </w:p>
    <w:p w14:paraId="395F8138" w14:textId="77777777" w:rsidR="006A6A8E" w:rsidRDefault="006A6A8E" w:rsidP="006A6A8E">
      <w:pPr>
        <w:pStyle w:val="Tekstkomentarza"/>
        <w:rPr>
          <w:lang w:val="pl-PL"/>
        </w:rPr>
      </w:pPr>
    </w:p>
    <w:p w14:paraId="1FED0456" w14:textId="77777777" w:rsidR="006A6A8E" w:rsidRDefault="006A6A8E" w:rsidP="006A6A8E">
      <w:pPr>
        <w:pStyle w:val="Tekstkomentarza"/>
        <w:rPr>
          <w:lang w:val="pl-PL"/>
        </w:rPr>
      </w:pPr>
    </w:p>
    <w:p w14:paraId="62CC0A31" w14:textId="77777777" w:rsidR="006A6A8E" w:rsidRDefault="006A6A8E" w:rsidP="006A6A8E">
      <w:pPr>
        <w:pStyle w:val="Tekstkomentarza"/>
        <w:rPr>
          <w:lang w:val="pl-PL"/>
        </w:rPr>
      </w:pPr>
    </w:p>
    <w:p w14:paraId="48AFE76C" w14:textId="77777777" w:rsidR="006A6A8E" w:rsidRDefault="006A6A8E" w:rsidP="006A6A8E">
      <w:pPr>
        <w:pStyle w:val="Tekstkomentarza"/>
        <w:rPr>
          <w:lang w:val="pl-PL"/>
        </w:rPr>
      </w:pPr>
    </w:p>
    <w:p w14:paraId="1F4DEA1C" w14:textId="77777777" w:rsidR="006A6A8E" w:rsidRDefault="006A6A8E" w:rsidP="006A6A8E">
      <w:pPr>
        <w:pStyle w:val="Tekstkomentarza"/>
        <w:rPr>
          <w:lang w:val="pl-PL"/>
        </w:rPr>
      </w:pPr>
    </w:p>
    <w:p w14:paraId="0B1AFFC7" w14:textId="77777777" w:rsidR="006A6A8E" w:rsidRDefault="006A6A8E" w:rsidP="006A6A8E">
      <w:pPr>
        <w:pStyle w:val="Tekstkomentarza"/>
        <w:rPr>
          <w:lang w:val="pl-PL"/>
        </w:rPr>
      </w:pPr>
    </w:p>
    <w:p w14:paraId="25D33356" w14:textId="77777777" w:rsidR="006A6A8E" w:rsidRDefault="006A6A8E" w:rsidP="006A6A8E">
      <w:pPr>
        <w:pStyle w:val="Tekstkomentarza"/>
        <w:rPr>
          <w:lang w:val="pl-PL"/>
        </w:rPr>
      </w:pPr>
    </w:p>
    <w:p w14:paraId="32652D01" w14:textId="77777777" w:rsidR="006A6A8E" w:rsidRDefault="006A6A8E" w:rsidP="006A6A8E">
      <w:pPr>
        <w:pStyle w:val="Tekstkomentarza"/>
        <w:rPr>
          <w:lang w:val="pl-PL"/>
        </w:rPr>
      </w:pPr>
    </w:p>
    <w:p w14:paraId="6E7C5321" w14:textId="77777777" w:rsidR="006A6A8E" w:rsidRDefault="006A6A8E" w:rsidP="006A6A8E">
      <w:pPr>
        <w:pStyle w:val="Tekstkomentarza"/>
        <w:rPr>
          <w:lang w:val="pl-PL"/>
        </w:rPr>
      </w:pPr>
    </w:p>
    <w:p w14:paraId="328E1C0A" w14:textId="77777777" w:rsidR="006A6A8E" w:rsidRDefault="006A6A8E" w:rsidP="006A6A8E">
      <w:pPr>
        <w:pStyle w:val="Tekstkomentarza"/>
        <w:rPr>
          <w:lang w:val="pl-PL"/>
        </w:rPr>
      </w:pPr>
    </w:p>
    <w:p w14:paraId="10D679A3" w14:textId="77777777" w:rsidR="006A6A8E" w:rsidRDefault="006A6A8E" w:rsidP="006A6A8E">
      <w:pPr>
        <w:pStyle w:val="Tekstkomentarza"/>
        <w:rPr>
          <w:lang w:val="pl-PL"/>
        </w:rPr>
      </w:pPr>
    </w:p>
    <w:p w14:paraId="0F051911" w14:textId="77777777" w:rsidR="006A6A8E" w:rsidRDefault="006A6A8E" w:rsidP="006A6A8E">
      <w:pPr>
        <w:pStyle w:val="Tekstkomentarza"/>
        <w:rPr>
          <w:lang w:val="pl-PL"/>
        </w:rPr>
      </w:pPr>
    </w:p>
    <w:p w14:paraId="519F5327" w14:textId="77777777" w:rsidR="006A6A8E" w:rsidRDefault="006A6A8E" w:rsidP="006A6A8E">
      <w:pPr>
        <w:pStyle w:val="Tekstkomentarza"/>
        <w:rPr>
          <w:lang w:val="pl-PL"/>
        </w:rPr>
      </w:pPr>
    </w:p>
    <w:p w14:paraId="6845DEED" w14:textId="77777777" w:rsidR="006A6A8E" w:rsidRDefault="006A6A8E" w:rsidP="006A6A8E">
      <w:pPr>
        <w:pStyle w:val="Tekstkomentarza"/>
        <w:rPr>
          <w:lang w:val="pl-PL"/>
        </w:rPr>
      </w:pPr>
    </w:p>
    <w:p w14:paraId="5B86092E" w14:textId="77777777" w:rsidR="006A6A8E" w:rsidRDefault="006A6A8E" w:rsidP="006A6A8E">
      <w:pPr>
        <w:pStyle w:val="Tekstkomentarza"/>
        <w:rPr>
          <w:lang w:val="pl-PL"/>
        </w:rPr>
      </w:pPr>
    </w:p>
    <w:p w14:paraId="401B16CF" w14:textId="77777777" w:rsidR="006A6A8E" w:rsidRDefault="006A6A8E" w:rsidP="006A6A8E">
      <w:pPr>
        <w:pStyle w:val="Tekstkomentarza"/>
        <w:rPr>
          <w:lang w:val="pl-PL"/>
        </w:rPr>
      </w:pPr>
    </w:p>
    <w:p w14:paraId="6A46C8A8" w14:textId="77777777" w:rsidR="006A6A8E" w:rsidRDefault="006A6A8E" w:rsidP="006A6A8E">
      <w:pPr>
        <w:pStyle w:val="Tekstkomentarza"/>
        <w:rPr>
          <w:lang w:val="pl-PL"/>
        </w:rPr>
      </w:pPr>
    </w:p>
    <w:p w14:paraId="388CBD7B" w14:textId="77777777" w:rsidR="006A6A8E" w:rsidRDefault="006A6A8E" w:rsidP="006A6A8E">
      <w:pPr>
        <w:pStyle w:val="Tekstkomentarza"/>
        <w:rPr>
          <w:lang w:val="pl-PL"/>
        </w:rPr>
      </w:pPr>
    </w:p>
    <w:p w14:paraId="0A4DF978" w14:textId="77777777" w:rsidR="006A6A8E" w:rsidRDefault="006A6A8E" w:rsidP="006A6A8E">
      <w:pPr>
        <w:pStyle w:val="Tekstkomentarza"/>
        <w:rPr>
          <w:lang w:val="pl-PL"/>
        </w:rPr>
      </w:pPr>
    </w:p>
    <w:p w14:paraId="6C6825A4" w14:textId="77777777" w:rsidR="006A6A8E" w:rsidRDefault="006A6A8E" w:rsidP="006A6A8E">
      <w:pPr>
        <w:pStyle w:val="Tekstkomentarza"/>
        <w:rPr>
          <w:lang w:val="pl-PL"/>
        </w:rPr>
      </w:pPr>
    </w:p>
    <w:p w14:paraId="7278F57E" w14:textId="77777777" w:rsidR="006A6A8E" w:rsidRDefault="006A6A8E" w:rsidP="006A6A8E">
      <w:pPr>
        <w:rPr>
          <w:rFonts w:ascii="Calibri" w:eastAsia="Calibri" w:hAnsi="Calibri" w:cs="Calibri"/>
          <w:b/>
          <w:sz w:val="22"/>
          <w:szCs w:val="22"/>
        </w:rPr>
      </w:pPr>
      <w:r>
        <w:rPr>
          <w:rFonts w:ascii="Calibri" w:eastAsia="Calibri" w:hAnsi="Calibri" w:cs="Calibri"/>
          <w:b/>
          <w:sz w:val="22"/>
          <w:szCs w:val="22"/>
        </w:rPr>
        <w:t>Załącznik nr 3 - Klauzula informacyjna dotycząca przetwarzania danych osobowych</w:t>
      </w:r>
    </w:p>
    <w:p w14:paraId="256ED8CA" w14:textId="77777777" w:rsidR="006A6A8E" w:rsidRDefault="006A6A8E" w:rsidP="006A6A8E">
      <w:pPr>
        <w:rPr>
          <w:rFonts w:ascii="Calibri" w:eastAsia="Calibri" w:hAnsi="Calibri" w:cs="Calibri"/>
          <w:i/>
          <w:sz w:val="22"/>
          <w:szCs w:val="22"/>
        </w:rPr>
      </w:pPr>
    </w:p>
    <w:p w14:paraId="287F7428" w14:textId="77777777" w:rsidR="006A6A8E" w:rsidRDefault="006A6A8E" w:rsidP="006A6A8E">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3C97F3E7" w14:textId="77777777" w:rsidR="006A6A8E" w:rsidRDefault="006A6A8E" w:rsidP="006A6A8E">
      <w:pPr>
        <w:jc w:val="both"/>
        <w:rPr>
          <w:rFonts w:ascii="Calibri" w:eastAsia="Calibri" w:hAnsi="Calibri" w:cs="Calibri"/>
          <w:color w:val="000000"/>
          <w:sz w:val="22"/>
          <w:szCs w:val="22"/>
        </w:rPr>
      </w:pPr>
    </w:p>
    <w:p w14:paraId="2C74C8CD" w14:textId="77777777" w:rsidR="006A6A8E" w:rsidRDefault="006A6A8E" w:rsidP="006A6A8E">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174818D2" w14:textId="77777777" w:rsidR="006A6A8E" w:rsidRDefault="006A6A8E" w:rsidP="006A6A8E">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43ECFA8B" w14:textId="77777777" w:rsidR="006A6A8E" w:rsidRDefault="006A6A8E" w:rsidP="006A6A8E">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7554808F" w14:textId="77777777" w:rsidR="006A6A8E" w:rsidRDefault="006A6A8E" w:rsidP="006A6A8E">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45D4D487" w14:textId="77777777" w:rsidR="006A6A8E" w:rsidRDefault="006A6A8E" w:rsidP="006A6A8E">
      <w:pPr>
        <w:numPr>
          <w:ilvl w:val="0"/>
          <w:numId w:val="81"/>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10EA0C26" w14:textId="77777777" w:rsidR="006A6A8E" w:rsidRDefault="006A6A8E" w:rsidP="006A6A8E">
      <w:pPr>
        <w:numPr>
          <w:ilvl w:val="0"/>
          <w:numId w:val="81"/>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7DE0BDC1" w14:textId="77777777" w:rsidR="006A6A8E" w:rsidRDefault="006A6A8E" w:rsidP="006A6A8E">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31DC9EE8" w14:textId="77777777" w:rsidR="006A6A8E" w:rsidRDefault="006A6A8E" w:rsidP="006A6A8E">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77C9059E" w14:textId="77777777" w:rsidR="006A6A8E" w:rsidRDefault="006A6A8E" w:rsidP="006A6A8E">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75E96858" w14:textId="77777777" w:rsidR="006A6A8E" w:rsidRDefault="006A6A8E" w:rsidP="006A6A8E">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1654F22E" w14:textId="77777777" w:rsidR="006A6A8E" w:rsidRDefault="006A6A8E" w:rsidP="006A6A8E">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53DB8C14" w14:textId="77777777" w:rsidR="006A6A8E" w:rsidRPr="00215C49" w:rsidRDefault="006A6A8E" w:rsidP="006A6A8E">
      <w:pPr>
        <w:numPr>
          <w:ilvl w:val="0"/>
          <w:numId w:val="80"/>
        </w:numPr>
        <w:ind w:left="360"/>
        <w:jc w:val="both"/>
        <w:rPr>
          <w:rFonts w:ascii="Calibri" w:eastAsia="Calibri" w:hAnsi="Calibri" w:cs="Calibri"/>
          <w:color w:val="000000"/>
          <w:sz w:val="22"/>
          <w:szCs w:val="22"/>
          <w:lang w:eastAsia="en-US"/>
        </w:rPr>
      </w:pPr>
      <w:r w:rsidRPr="00215C49">
        <w:rPr>
          <w:rFonts w:ascii="Calibri" w:eastAsia="Calibri" w:hAnsi="Calibri" w:cs="Calibri"/>
          <w:color w:val="000000"/>
          <w:sz w:val="22"/>
          <w:szCs w:val="22"/>
          <w:lang w:eastAsia="en-US"/>
        </w:rPr>
        <w:t>Państwa Podmiot jest zobowiązany do przekazania powyższych informacji wszystkim osobom fizycznym wymienionym w pkt 3</w:t>
      </w:r>
      <w:r>
        <w:rPr>
          <w:rFonts w:ascii="Calibri" w:eastAsia="Calibri" w:hAnsi="Calibri" w:cs="Calibri"/>
          <w:color w:val="000000"/>
          <w:sz w:val="22"/>
          <w:szCs w:val="22"/>
          <w:lang w:eastAsia="en-US"/>
        </w:rPr>
        <w:t>.</w:t>
      </w:r>
    </w:p>
    <w:p w14:paraId="2899AC0A" w14:textId="77777777" w:rsidR="006A6A8E" w:rsidRDefault="006A6A8E" w:rsidP="006A6A8E">
      <w:pPr>
        <w:shd w:val="clear" w:color="auto" w:fill="FFFFFF"/>
        <w:tabs>
          <w:tab w:val="left" w:leader="dot" w:pos="2232"/>
        </w:tabs>
        <w:ind w:right="23"/>
        <w:jc w:val="center"/>
        <w:rPr>
          <w:rFonts w:ascii="Calibri" w:hAnsi="Calibri"/>
          <w:sz w:val="22"/>
          <w:szCs w:val="22"/>
        </w:rPr>
      </w:pPr>
    </w:p>
    <w:p w14:paraId="2FCD003C" w14:textId="77777777" w:rsidR="006A6A8E" w:rsidRDefault="006A6A8E" w:rsidP="004D5815">
      <w:pPr>
        <w:shd w:val="clear" w:color="auto" w:fill="FFFFFF"/>
        <w:tabs>
          <w:tab w:val="left" w:leader="dot" w:pos="2232"/>
        </w:tabs>
        <w:ind w:right="23"/>
        <w:jc w:val="center"/>
        <w:rPr>
          <w:rFonts w:ascii="Calibri" w:hAnsi="Calibri"/>
          <w:sz w:val="22"/>
          <w:szCs w:val="22"/>
        </w:rPr>
      </w:pPr>
    </w:p>
    <w:sectPr w:rsidR="006A6A8E"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BD67" w14:textId="77777777" w:rsidR="004D5815" w:rsidRDefault="004D5815">
      <w:r>
        <w:separator/>
      </w:r>
    </w:p>
  </w:endnote>
  <w:endnote w:type="continuationSeparator" w:id="0">
    <w:p w14:paraId="6C019C8B" w14:textId="77777777" w:rsidR="004D5815" w:rsidRDefault="004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EE"/>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2FF" w:usb1="5000205B" w:usb2="00000020"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6F09" w14:textId="77777777" w:rsidR="004D5815" w:rsidRDefault="004D581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4D5815" w:rsidRDefault="004D5815">
    <w:pPr>
      <w:pStyle w:val="Stopk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7934" w14:textId="2A5FDAD3" w:rsidR="004D5815" w:rsidRPr="00AC2791" w:rsidRDefault="004D5815">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6A6A8E">
      <w:rPr>
        <w:rFonts w:asciiTheme="minorHAnsi" w:hAnsiTheme="minorHAnsi" w:cstheme="minorHAnsi"/>
        <w:b/>
        <w:bCs/>
        <w:noProof/>
        <w:sz w:val="18"/>
        <w:szCs w:val="18"/>
      </w:rPr>
      <w:t>22</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6A6A8E">
      <w:rPr>
        <w:rFonts w:asciiTheme="minorHAnsi" w:hAnsiTheme="minorHAnsi" w:cstheme="minorHAnsi"/>
        <w:b/>
        <w:bCs/>
        <w:noProof/>
        <w:sz w:val="18"/>
        <w:szCs w:val="18"/>
      </w:rPr>
      <w:t>33</w:t>
    </w:r>
    <w:r w:rsidRPr="00AC2791">
      <w:rPr>
        <w:rFonts w:asciiTheme="minorHAnsi" w:hAnsiTheme="minorHAnsi" w:cstheme="minorHAnsi"/>
        <w:b/>
        <w:bCs/>
        <w:sz w:val="18"/>
        <w:szCs w:val="18"/>
      </w:rPr>
      <w:fldChar w:fldCharType="end"/>
    </w:r>
  </w:p>
  <w:p w14:paraId="188CA86B" w14:textId="77777777" w:rsidR="004D5815" w:rsidRPr="00C8466E" w:rsidRDefault="004D5815"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83B4" w14:textId="77777777" w:rsidR="004D5815" w:rsidRDefault="004D5815">
    <w:pPr>
      <w:pStyle w:val="Stopka"/>
      <w:jc w:val="center"/>
    </w:pPr>
  </w:p>
  <w:p w14:paraId="77A64237" w14:textId="77777777" w:rsidR="004D5815" w:rsidRDefault="004D5815">
    <w:pPr>
      <w:pStyle w:val="Stopka"/>
      <w:jc w:val="center"/>
    </w:pPr>
  </w:p>
  <w:p w14:paraId="4047302A" w14:textId="77777777" w:rsidR="004D5815" w:rsidRPr="001E440E" w:rsidRDefault="004D5815"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97D70" w14:textId="77777777" w:rsidR="004D5815" w:rsidRDefault="004D5815">
      <w:r>
        <w:separator/>
      </w:r>
    </w:p>
  </w:footnote>
  <w:footnote w:type="continuationSeparator" w:id="0">
    <w:p w14:paraId="6539C004" w14:textId="77777777" w:rsidR="004D5815" w:rsidRDefault="004D5815">
      <w:r>
        <w:continuationSeparator/>
      </w:r>
    </w:p>
  </w:footnote>
  <w:footnote w:id="1">
    <w:p w14:paraId="07BF162D" w14:textId="77777777" w:rsidR="004D5815" w:rsidRDefault="004D5815" w:rsidP="004D5815">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2A69CE21" w14:textId="77777777" w:rsidR="006A6A8E" w:rsidRDefault="006A6A8E" w:rsidP="006A6A8E">
      <w:pPr>
        <w:pStyle w:val="Tekstprzypisudolnego"/>
      </w:pPr>
      <w:r>
        <w:rPr>
          <w:rStyle w:val="Odwoanieprzypisudolnego"/>
        </w:rPr>
        <w:footnoteRef/>
      </w:r>
      <w:r>
        <w:t xml:space="preserve"> Odpowiedni spośród zapisów zostanie wybrany po dokonaniu takich ustaleń.</w:t>
      </w:r>
    </w:p>
  </w:footnote>
  <w:footnote w:id="3">
    <w:p w14:paraId="3815A14E" w14:textId="77777777" w:rsidR="006A6A8E" w:rsidRDefault="006A6A8E" w:rsidP="006A6A8E">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064C" w14:textId="6B97B06F" w:rsidR="004D5815" w:rsidRPr="00E767BD" w:rsidRDefault="004D5815" w:rsidP="00E2668B">
    <w:pPr>
      <w:pStyle w:val="Nagwek"/>
      <w:spacing w:before="120"/>
      <w:jc w:val="right"/>
      <w:rPr>
        <w:sz w:val="20"/>
      </w:rPr>
    </w:pPr>
    <w:bookmarkStart w:id="65" w:name="_Hlk64869416"/>
    <w:bookmarkStart w:id="66" w:name="_Hlk64869417"/>
    <w:r w:rsidRPr="00E767BD">
      <w:rPr>
        <w:sz w:val="20"/>
      </w:rPr>
      <w:t xml:space="preserve">Specyfikacja warunków zamówienia </w:t>
    </w:r>
    <w:bookmarkStart w:id="67" w:name="_Hlk155776667"/>
    <w:r w:rsidRPr="00A90B76">
      <w:rPr>
        <w:sz w:val="20"/>
      </w:rPr>
      <w:t>UE-01</w:t>
    </w:r>
    <w:r>
      <w:rPr>
        <w:sz w:val="20"/>
      </w:rPr>
      <w:t>/</w:t>
    </w:r>
    <w:r w:rsidR="006A6A8E">
      <w:rPr>
        <w:sz w:val="20"/>
      </w:rPr>
      <w:t>61</w:t>
    </w:r>
    <w:r w:rsidRPr="00A90B76">
      <w:rPr>
        <w:sz w:val="20"/>
      </w:rPr>
      <w:t>/</w:t>
    </w:r>
    <w:r>
      <w:rPr>
        <w:sz w:val="20"/>
      </w:rPr>
      <w:t>KPO/</w:t>
    </w:r>
    <w:r w:rsidRPr="00A90B76">
      <w:rPr>
        <w:sz w:val="20"/>
      </w:rPr>
      <w:t>2</w:t>
    </w:r>
    <w:r>
      <w:rPr>
        <w:sz w:val="20"/>
      </w:rPr>
      <w:t>4</w:t>
    </w:r>
    <w:r w:rsidRPr="00E767BD">
      <w:rPr>
        <w:sz w:val="20"/>
      </w:rPr>
      <w:t xml:space="preserve"> </w:t>
    </w:r>
    <w:bookmarkEnd w:id="65"/>
    <w:bookmarkEnd w:id="66"/>
    <w:bookmarkEnd w:id="67"/>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4224" w14:textId="77777777" w:rsidR="004D5815" w:rsidRDefault="004D5815" w:rsidP="0038347A">
    <w:pPr>
      <w:jc w:val="center"/>
      <w:rPr>
        <w:rFonts w:ascii="Calibri" w:hAnsi="Calibri" w:cs="Arial"/>
        <w:b/>
      </w:rPr>
    </w:pPr>
  </w:p>
  <w:p w14:paraId="16DB25E3" w14:textId="77777777" w:rsidR="004D5815" w:rsidRDefault="004D5815" w:rsidP="00CB27C1">
    <w:pPr>
      <w:pStyle w:val="Nagwek"/>
    </w:pPr>
    <w:r>
      <w:t xml:space="preserve">                  </w:t>
    </w:r>
  </w:p>
  <w:p w14:paraId="704941E4" w14:textId="77777777" w:rsidR="004D5815" w:rsidRDefault="004D5815" w:rsidP="00CB27C1">
    <w:pPr>
      <w:pStyle w:val="Nagwek"/>
    </w:pPr>
  </w:p>
  <w:p w14:paraId="4571AC28" w14:textId="77777777" w:rsidR="004D5815" w:rsidRDefault="004D5815"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0AF643D"/>
    <w:multiLevelType w:val="hybridMultilevel"/>
    <w:tmpl w:val="8FDA1C3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15:restartNumberingAfterBreak="0">
    <w:nsid w:val="011A0353"/>
    <w:multiLevelType w:val="hybridMultilevel"/>
    <w:tmpl w:val="685850EE"/>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5"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3752E80"/>
    <w:multiLevelType w:val="hybridMultilevel"/>
    <w:tmpl w:val="C4FC923E"/>
    <w:lvl w:ilvl="0" w:tplc="6836512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D951B53"/>
    <w:multiLevelType w:val="hybridMultilevel"/>
    <w:tmpl w:val="C7F0FF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6"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9"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4" w15:restartNumberingAfterBreak="0">
    <w:nsid w:val="2AD262BC"/>
    <w:multiLevelType w:val="hybridMultilevel"/>
    <w:tmpl w:val="18B40D1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5"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5135CB"/>
    <w:multiLevelType w:val="hybridMultilevel"/>
    <w:tmpl w:val="4D66BE4C"/>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6"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0D7C71"/>
    <w:multiLevelType w:val="hybridMultilevel"/>
    <w:tmpl w:val="1308A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2"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4"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CB62B10"/>
    <w:multiLevelType w:val="hybridMultilevel"/>
    <w:tmpl w:val="60EA5C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50CC796E"/>
    <w:multiLevelType w:val="hybridMultilevel"/>
    <w:tmpl w:val="86F4AD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0F51807"/>
    <w:multiLevelType w:val="hybridMultilevel"/>
    <w:tmpl w:val="987C742E"/>
    <w:lvl w:ilvl="0" w:tplc="6F1CEBC6">
      <w:start w:val="1"/>
      <w:numFmt w:val="decimal"/>
      <w:lvlText w:val="%1."/>
      <w:lvlJc w:val="left"/>
      <w:pPr>
        <w:ind w:left="1440" w:hanging="360"/>
      </w:pPr>
      <w:rPr>
        <w:rFonts w:asciiTheme="minorHAnsi" w:hAnsiTheme="minorHAnsi" w:cstheme="minorHAnsi" w:hint="default"/>
        <w:color w:val="000000" w:themeColor="text1"/>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90"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8"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7"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70413498"/>
    <w:multiLevelType w:val="hybridMultilevel"/>
    <w:tmpl w:val="E4F2B4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82E4D02"/>
    <w:multiLevelType w:val="hybridMultilevel"/>
    <w:tmpl w:val="E4AA0E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5"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3"/>
  </w:num>
  <w:num w:numId="2">
    <w:abstractNumId w:val="43"/>
  </w:num>
  <w:num w:numId="3">
    <w:abstractNumId w:val="37"/>
  </w:num>
  <w:num w:numId="4">
    <w:abstractNumId w:val="25"/>
  </w:num>
  <w:num w:numId="5">
    <w:abstractNumId w:val="75"/>
  </w:num>
  <w:num w:numId="6">
    <w:abstractNumId w:val="107"/>
  </w:num>
  <w:num w:numId="7">
    <w:abstractNumId w:val="82"/>
  </w:num>
  <w:num w:numId="8">
    <w:abstractNumId w:val="36"/>
  </w:num>
  <w:num w:numId="9">
    <w:abstractNumId w:val="76"/>
  </w:num>
  <w:num w:numId="10">
    <w:abstractNumId w:val="73"/>
  </w:num>
  <w:num w:numId="11">
    <w:abstractNumId w:val="59"/>
  </w:num>
  <w:num w:numId="12">
    <w:abstractNumId w:val="69"/>
  </w:num>
  <w:num w:numId="13">
    <w:abstractNumId w:val="61"/>
  </w:num>
  <w:num w:numId="14">
    <w:abstractNumId w:val="38"/>
  </w:num>
  <w:num w:numId="15">
    <w:abstractNumId w:val="27"/>
  </w:num>
  <w:num w:numId="16">
    <w:abstractNumId w:val="30"/>
  </w:num>
  <w:num w:numId="17">
    <w:abstractNumId w:val="67"/>
  </w:num>
  <w:num w:numId="18">
    <w:abstractNumId w:val="103"/>
  </w:num>
  <w:num w:numId="19">
    <w:abstractNumId w:val="80"/>
  </w:num>
  <w:num w:numId="20">
    <w:abstractNumId w:val="72"/>
  </w:num>
  <w:num w:numId="21">
    <w:abstractNumId w:val="99"/>
  </w:num>
  <w:num w:numId="22">
    <w:abstractNumId w:val="29"/>
  </w:num>
  <w:num w:numId="23">
    <w:abstractNumId w:val="35"/>
  </w:num>
  <w:num w:numId="24">
    <w:abstractNumId w:val="33"/>
  </w:num>
  <w:num w:numId="25">
    <w:abstractNumId w:val="83"/>
  </w:num>
  <w:num w:numId="26">
    <w:abstractNumId w:val="46"/>
  </w:num>
  <w:num w:numId="27">
    <w:abstractNumId w:val="28"/>
  </w:num>
  <w:num w:numId="28">
    <w:abstractNumId w:val="63"/>
  </w:num>
  <w:num w:numId="29">
    <w:abstractNumId w:val="26"/>
  </w:num>
  <w:num w:numId="30">
    <w:abstractNumId w:val="78"/>
  </w:num>
  <w:num w:numId="31">
    <w:abstractNumId w:val="92"/>
  </w:num>
  <w:num w:numId="32">
    <w:abstractNumId w:val="91"/>
  </w:num>
  <w:num w:numId="33">
    <w:abstractNumId w:val="94"/>
  </w:num>
  <w:num w:numId="34">
    <w:abstractNumId w:val="89"/>
  </w:num>
  <w:num w:numId="35">
    <w:abstractNumId w:val="48"/>
  </w:num>
  <w:num w:numId="36">
    <w:abstractNumId w:val="53"/>
  </w:num>
  <w:num w:numId="37">
    <w:abstractNumId w:val="93"/>
  </w:num>
  <w:num w:numId="38">
    <w:abstractNumId w:val="111"/>
  </w:num>
  <w:num w:numId="39">
    <w:abstractNumId w:val="55"/>
  </w:num>
  <w:num w:numId="40">
    <w:abstractNumId w:val="49"/>
  </w:num>
  <w:num w:numId="41">
    <w:abstractNumId w:val="97"/>
  </w:num>
  <w:num w:numId="42">
    <w:abstractNumId w:val="52"/>
  </w:num>
  <w:num w:numId="4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16"/>
  </w:num>
  <w:num w:numId="46">
    <w:abstractNumId w:val="64"/>
  </w:num>
  <w:num w:numId="47">
    <w:abstractNumId w:val="22"/>
  </w:num>
  <w:num w:numId="48">
    <w:abstractNumId w:val="71"/>
  </w:num>
  <w:num w:numId="4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0"/>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num>
  <w:num w:numId="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8"/>
  </w:num>
  <w:num w:numId="83">
    <w:abstractNumId w:val="47"/>
  </w:num>
  <w:num w:numId="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isplayHorizontalDrawingGridEvery w:val="2"/>
  <w:characterSpacingControl w:val="doNotCompress"/>
  <w:hdrShapeDefaults>
    <o:shapedefaults v:ext="edit" spidmax="190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F3"/>
    <w:rsid w:val="00000784"/>
    <w:rsid w:val="00001258"/>
    <w:rsid w:val="00001C55"/>
    <w:rsid w:val="00001D19"/>
    <w:rsid w:val="00001F0A"/>
    <w:rsid w:val="000022F1"/>
    <w:rsid w:val="00002C02"/>
    <w:rsid w:val="0000356C"/>
    <w:rsid w:val="000036AA"/>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27CA7"/>
    <w:rsid w:val="00030270"/>
    <w:rsid w:val="000303B3"/>
    <w:rsid w:val="00031A9E"/>
    <w:rsid w:val="00032A3B"/>
    <w:rsid w:val="0003389D"/>
    <w:rsid w:val="00033C4A"/>
    <w:rsid w:val="00033CD1"/>
    <w:rsid w:val="0003418F"/>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384E"/>
    <w:rsid w:val="000543DC"/>
    <w:rsid w:val="00054CC4"/>
    <w:rsid w:val="000550D8"/>
    <w:rsid w:val="0005612B"/>
    <w:rsid w:val="00056279"/>
    <w:rsid w:val="0005729E"/>
    <w:rsid w:val="0005740F"/>
    <w:rsid w:val="0005762D"/>
    <w:rsid w:val="0006049F"/>
    <w:rsid w:val="0006129A"/>
    <w:rsid w:val="00061D73"/>
    <w:rsid w:val="000624A2"/>
    <w:rsid w:val="00063C14"/>
    <w:rsid w:val="0006414A"/>
    <w:rsid w:val="00064781"/>
    <w:rsid w:val="000648BB"/>
    <w:rsid w:val="00064E88"/>
    <w:rsid w:val="0006510A"/>
    <w:rsid w:val="000658DC"/>
    <w:rsid w:val="00066A2E"/>
    <w:rsid w:val="00066E07"/>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341"/>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BFD"/>
    <w:rsid w:val="00096E1F"/>
    <w:rsid w:val="0009754F"/>
    <w:rsid w:val="00097A7F"/>
    <w:rsid w:val="000A0819"/>
    <w:rsid w:val="000A0D05"/>
    <w:rsid w:val="000A16ED"/>
    <w:rsid w:val="000A1F23"/>
    <w:rsid w:val="000A2B81"/>
    <w:rsid w:val="000A3A39"/>
    <w:rsid w:val="000A43B4"/>
    <w:rsid w:val="000A43C6"/>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2FB6"/>
    <w:rsid w:val="000D3B2B"/>
    <w:rsid w:val="000D3D50"/>
    <w:rsid w:val="000D4056"/>
    <w:rsid w:val="000D43C7"/>
    <w:rsid w:val="000D4FB2"/>
    <w:rsid w:val="000D5927"/>
    <w:rsid w:val="000D59D4"/>
    <w:rsid w:val="000D59EA"/>
    <w:rsid w:val="000D5B5C"/>
    <w:rsid w:val="000D5D21"/>
    <w:rsid w:val="000D5E8A"/>
    <w:rsid w:val="000D5F85"/>
    <w:rsid w:val="000D6093"/>
    <w:rsid w:val="000D730A"/>
    <w:rsid w:val="000E0F13"/>
    <w:rsid w:val="000E277F"/>
    <w:rsid w:val="000E2CFB"/>
    <w:rsid w:val="000E3282"/>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346"/>
    <w:rsid w:val="000F485B"/>
    <w:rsid w:val="000F4BEA"/>
    <w:rsid w:val="000F4D47"/>
    <w:rsid w:val="000F52BB"/>
    <w:rsid w:val="000F575A"/>
    <w:rsid w:val="000F58E5"/>
    <w:rsid w:val="000F5A3E"/>
    <w:rsid w:val="000F63B1"/>
    <w:rsid w:val="000F6464"/>
    <w:rsid w:val="000F67AD"/>
    <w:rsid w:val="000F70FB"/>
    <w:rsid w:val="000F71EF"/>
    <w:rsid w:val="000F7239"/>
    <w:rsid w:val="000F7943"/>
    <w:rsid w:val="001001F3"/>
    <w:rsid w:val="001013F4"/>
    <w:rsid w:val="00101A7C"/>
    <w:rsid w:val="0010233D"/>
    <w:rsid w:val="00103097"/>
    <w:rsid w:val="001047CE"/>
    <w:rsid w:val="00104CB7"/>
    <w:rsid w:val="00104D8F"/>
    <w:rsid w:val="00105DB9"/>
    <w:rsid w:val="00105DC2"/>
    <w:rsid w:val="0010751C"/>
    <w:rsid w:val="00107A78"/>
    <w:rsid w:val="00107B98"/>
    <w:rsid w:val="0011017D"/>
    <w:rsid w:val="001109D3"/>
    <w:rsid w:val="001112E0"/>
    <w:rsid w:val="00111381"/>
    <w:rsid w:val="001113C6"/>
    <w:rsid w:val="00112203"/>
    <w:rsid w:val="00112A23"/>
    <w:rsid w:val="00112D3A"/>
    <w:rsid w:val="0011388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5D81"/>
    <w:rsid w:val="00156172"/>
    <w:rsid w:val="001566F8"/>
    <w:rsid w:val="00156EFB"/>
    <w:rsid w:val="0015729C"/>
    <w:rsid w:val="001572F4"/>
    <w:rsid w:val="001577CB"/>
    <w:rsid w:val="00157BD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5A3F"/>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1765"/>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A2A"/>
    <w:rsid w:val="00241B0B"/>
    <w:rsid w:val="00241E3E"/>
    <w:rsid w:val="00242578"/>
    <w:rsid w:val="00242892"/>
    <w:rsid w:val="002430F8"/>
    <w:rsid w:val="002433F7"/>
    <w:rsid w:val="002434F1"/>
    <w:rsid w:val="002441C4"/>
    <w:rsid w:val="002452D8"/>
    <w:rsid w:val="0024698D"/>
    <w:rsid w:val="00247969"/>
    <w:rsid w:val="00247975"/>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B57"/>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56A"/>
    <w:rsid w:val="00274C5E"/>
    <w:rsid w:val="00274EC9"/>
    <w:rsid w:val="002752A3"/>
    <w:rsid w:val="002759D8"/>
    <w:rsid w:val="00276456"/>
    <w:rsid w:val="00276903"/>
    <w:rsid w:val="00276CD3"/>
    <w:rsid w:val="00276CF1"/>
    <w:rsid w:val="002779A7"/>
    <w:rsid w:val="00277EF8"/>
    <w:rsid w:val="0028039B"/>
    <w:rsid w:val="00280945"/>
    <w:rsid w:val="00280DAB"/>
    <w:rsid w:val="00280E37"/>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4CC2"/>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27D4"/>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AD9"/>
    <w:rsid w:val="002F2FAB"/>
    <w:rsid w:val="002F37D1"/>
    <w:rsid w:val="002F3B2A"/>
    <w:rsid w:val="002F3F89"/>
    <w:rsid w:val="002F4BA7"/>
    <w:rsid w:val="002F6A39"/>
    <w:rsid w:val="002F72FB"/>
    <w:rsid w:val="002F7D67"/>
    <w:rsid w:val="00301803"/>
    <w:rsid w:val="00302206"/>
    <w:rsid w:val="00302AE2"/>
    <w:rsid w:val="00302DB1"/>
    <w:rsid w:val="00302F65"/>
    <w:rsid w:val="00303148"/>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FCC"/>
    <w:rsid w:val="0032127D"/>
    <w:rsid w:val="00321297"/>
    <w:rsid w:val="003216DC"/>
    <w:rsid w:val="00321779"/>
    <w:rsid w:val="00322880"/>
    <w:rsid w:val="00323F23"/>
    <w:rsid w:val="0032403B"/>
    <w:rsid w:val="003258A6"/>
    <w:rsid w:val="00325B11"/>
    <w:rsid w:val="00326408"/>
    <w:rsid w:val="00326D2D"/>
    <w:rsid w:val="00327837"/>
    <w:rsid w:val="00327F12"/>
    <w:rsid w:val="0033049C"/>
    <w:rsid w:val="003309C8"/>
    <w:rsid w:val="00330B2B"/>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8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3D2C"/>
    <w:rsid w:val="0038485E"/>
    <w:rsid w:val="00384F3F"/>
    <w:rsid w:val="00384FD9"/>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4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5521"/>
    <w:rsid w:val="003D5CA0"/>
    <w:rsid w:val="003D6533"/>
    <w:rsid w:val="003D69A6"/>
    <w:rsid w:val="003D6BFA"/>
    <w:rsid w:val="003D7995"/>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05F"/>
    <w:rsid w:val="003F0327"/>
    <w:rsid w:val="003F0417"/>
    <w:rsid w:val="003F0A78"/>
    <w:rsid w:val="003F0DE2"/>
    <w:rsid w:val="003F101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2BC"/>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94"/>
    <w:rsid w:val="004277AF"/>
    <w:rsid w:val="00427ED1"/>
    <w:rsid w:val="00434902"/>
    <w:rsid w:val="00434E97"/>
    <w:rsid w:val="00435ECF"/>
    <w:rsid w:val="0043627F"/>
    <w:rsid w:val="00436934"/>
    <w:rsid w:val="004369B4"/>
    <w:rsid w:val="00436C57"/>
    <w:rsid w:val="004376AE"/>
    <w:rsid w:val="00437C6F"/>
    <w:rsid w:val="00440241"/>
    <w:rsid w:val="00440459"/>
    <w:rsid w:val="00440720"/>
    <w:rsid w:val="00440FFA"/>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85B"/>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0CB"/>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3FBD"/>
    <w:rsid w:val="00474662"/>
    <w:rsid w:val="0047483E"/>
    <w:rsid w:val="00475255"/>
    <w:rsid w:val="0047567F"/>
    <w:rsid w:val="00475C5E"/>
    <w:rsid w:val="0047688C"/>
    <w:rsid w:val="00477124"/>
    <w:rsid w:val="004771CA"/>
    <w:rsid w:val="00477235"/>
    <w:rsid w:val="00477D1E"/>
    <w:rsid w:val="00480093"/>
    <w:rsid w:val="00480104"/>
    <w:rsid w:val="004801CF"/>
    <w:rsid w:val="00480957"/>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2FF3"/>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1CD7"/>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0DF"/>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91A"/>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5815"/>
    <w:rsid w:val="004D603A"/>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9EC"/>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981"/>
    <w:rsid w:val="005051BB"/>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18"/>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B33"/>
    <w:rsid w:val="00545C2E"/>
    <w:rsid w:val="00545E67"/>
    <w:rsid w:val="0054626D"/>
    <w:rsid w:val="005463DA"/>
    <w:rsid w:val="00546671"/>
    <w:rsid w:val="00546FCB"/>
    <w:rsid w:val="00547163"/>
    <w:rsid w:val="005473FD"/>
    <w:rsid w:val="00547E28"/>
    <w:rsid w:val="005506FE"/>
    <w:rsid w:val="0055117D"/>
    <w:rsid w:val="00551B4E"/>
    <w:rsid w:val="00552109"/>
    <w:rsid w:val="0055252C"/>
    <w:rsid w:val="00552A6A"/>
    <w:rsid w:val="00553027"/>
    <w:rsid w:val="0055335E"/>
    <w:rsid w:val="00553C79"/>
    <w:rsid w:val="00553CDE"/>
    <w:rsid w:val="005544BA"/>
    <w:rsid w:val="00554F43"/>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2D0"/>
    <w:rsid w:val="00570700"/>
    <w:rsid w:val="0057116D"/>
    <w:rsid w:val="0057134C"/>
    <w:rsid w:val="00571534"/>
    <w:rsid w:val="00572100"/>
    <w:rsid w:val="005723E8"/>
    <w:rsid w:val="00572413"/>
    <w:rsid w:val="00572C02"/>
    <w:rsid w:val="005730A9"/>
    <w:rsid w:val="0057328A"/>
    <w:rsid w:val="00573F60"/>
    <w:rsid w:val="0057452B"/>
    <w:rsid w:val="005756CA"/>
    <w:rsid w:val="00575C06"/>
    <w:rsid w:val="00575D3C"/>
    <w:rsid w:val="0057633C"/>
    <w:rsid w:val="00576C6E"/>
    <w:rsid w:val="00576EBE"/>
    <w:rsid w:val="00577381"/>
    <w:rsid w:val="00580C3D"/>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B75"/>
    <w:rsid w:val="00584FD1"/>
    <w:rsid w:val="00585342"/>
    <w:rsid w:val="00585AC9"/>
    <w:rsid w:val="00586899"/>
    <w:rsid w:val="00587213"/>
    <w:rsid w:val="00587299"/>
    <w:rsid w:val="00587CF0"/>
    <w:rsid w:val="00590125"/>
    <w:rsid w:val="005902AE"/>
    <w:rsid w:val="00590C00"/>
    <w:rsid w:val="005913E6"/>
    <w:rsid w:val="00591609"/>
    <w:rsid w:val="00591BFA"/>
    <w:rsid w:val="00592616"/>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5C3"/>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C08"/>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0AB"/>
    <w:rsid w:val="005E04BB"/>
    <w:rsid w:val="005E0665"/>
    <w:rsid w:val="005E0C48"/>
    <w:rsid w:val="005E0CF4"/>
    <w:rsid w:val="005E2176"/>
    <w:rsid w:val="005E2417"/>
    <w:rsid w:val="005E324A"/>
    <w:rsid w:val="005E35E0"/>
    <w:rsid w:val="005E3AFA"/>
    <w:rsid w:val="005E428F"/>
    <w:rsid w:val="005E471B"/>
    <w:rsid w:val="005E5344"/>
    <w:rsid w:val="005E572E"/>
    <w:rsid w:val="005E610A"/>
    <w:rsid w:val="005E640D"/>
    <w:rsid w:val="005E6689"/>
    <w:rsid w:val="005F0AE5"/>
    <w:rsid w:val="005F0AF7"/>
    <w:rsid w:val="005F0BF6"/>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5F7E82"/>
    <w:rsid w:val="0060021A"/>
    <w:rsid w:val="00600393"/>
    <w:rsid w:val="00600EB1"/>
    <w:rsid w:val="0060112E"/>
    <w:rsid w:val="006017D6"/>
    <w:rsid w:val="00602971"/>
    <w:rsid w:val="00602EC6"/>
    <w:rsid w:val="00602F23"/>
    <w:rsid w:val="00603D68"/>
    <w:rsid w:val="0060405A"/>
    <w:rsid w:val="00604372"/>
    <w:rsid w:val="00604FE3"/>
    <w:rsid w:val="00605326"/>
    <w:rsid w:val="00605492"/>
    <w:rsid w:val="0060589A"/>
    <w:rsid w:val="00605C7E"/>
    <w:rsid w:val="006065A1"/>
    <w:rsid w:val="00606C0B"/>
    <w:rsid w:val="006077B5"/>
    <w:rsid w:val="00607B07"/>
    <w:rsid w:val="00607C19"/>
    <w:rsid w:val="006101B3"/>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17B"/>
    <w:rsid w:val="006634C9"/>
    <w:rsid w:val="00663A9C"/>
    <w:rsid w:val="00663AA6"/>
    <w:rsid w:val="00663BDE"/>
    <w:rsid w:val="00663C4E"/>
    <w:rsid w:val="00663F26"/>
    <w:rsid w:val="006640C8"/>
    <w:rsid w:val="006640C9"/>
    <w:rsid w:val="006644CE"/>
    <w:rsid w:val="00664641"/>
    <w:rsid w:val="00664A0A"/>
    <w:rsid w:val="00664EB1"/>
    <w:rsid w:val="006650A1"/>
    <w:rsid w:val="00665DBE"/>
    <w:rsid w:val="00666556"/>
    <w:rsid w:val="006678D1"/>
    <w:rsid w:val="00670383"/>
    <w:rsid w:val="0067076B"/>
    <w:rsid w:val="006710F1"/>
    <w:rsid w:val="0067393A"/>
    <w:rsid w:val="00673C00"/>
    <w:rsid w:val="00673E89"/>
    <w:rsid w:val="00674089"/>
    <w:rsid w:val="00674593"/>
    <w:rsid w:val="00674661"/>
    <w:rsid w:val="00674BDA"/>
    <w:rsid w:val="00674CDA"/>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E59"/>
    <w:rsid w:val="00697258"/>
    <w:rsid w:val="00697804"/>
    <w:rsid w:val="00697916"/>
    <w:rsid w:val="00697EC7"/>
    <w:rsid w:val="006A0ABA"/>
    <w:rsid w:val="006A1220"/>
    <w:rsid w:val="006A143A"/>
    <w:rsid w:val="006A1C44"/>
    <w:rsid w:val="006A34E8"/>
    <w:rsid w:val="006A378B"/>
    <w:rsid w:val="006A38D7"/>
    <w:rsid w:val="006A3CDA"/>
    <w:rsid w:val="006A5C5E"/>
    <w:rsid w:val="006A5E3C"/>
    <w:rsid w:val="006A6149"/>
    <w:rsid w:val="006A6261"/>
    <w:rsid w:val="006A66AA"/>
    <w:rsid w:val="006A6A8E"/>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0A4"/>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3F2"/>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205"/>
    <w:rsid w:val="007278DD"/>
    <w:rsid w:val="00727AE9"/>
    <w:rsid w:val="00727D74"/>
    <w:rsid w:val="00727E76"/>
    <w:rsid w:val="00727FF7"/>
    <w:rsid w:val="00730880"/>
    <w:rsid w:val="00730C46"/>
    <w:rsid w:val="00731180"/>
    <w:rsid w:val="00731544"/>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350"/>
    <w:rsid w:val="007565B3"/>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7A0"/>
    <w:rsid w:val="00772B57"/>
    <w:rsid w:val="00772E36"/>
    <w:rsid w:val="00773261"/>
    <w:rsid w:val="00773A2C"/>
    <w:rsid w:val="007747B0"/>
    <w:rsid w:val="00775484"/>
    <w:rsid w:val="007766C1"/>
    <w:rsid w:val="007770AD"/>
    <w:rsid w:val="007776E2"/>
    <w:rsid w:val="0078007D"/>
    <w:rsid w:val="007802C8"/>
    <w:rsid w:val="00780A63"/>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4AF9"/>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1C3E"/>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F5B"/>
    <w:rsid w:val="007C1A50"/>
    <w:rsid w:val="007C1E88"/>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67B"/>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3B5"/>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6FC"/>
    <w:rsid w:val="00834A59"/>
    <w:rsid w:val="00835127"/>
    <w:rsid w:val="0083590C"/>
    <w:rsid w:val="008360D6"/>
    <w:rsid w:val="008366E5"/>
    <w:rsid w:val="00836BFF"/>
    <w:rsid w:val="008371AC"/>
    <w:rsid w:val="0083732E"/>
    <w:rsid w:val="008375EB"/>
    <w:rsid w:val="00840241"/>
    <w:rsid w:val="00840334"/>
    <w:rsid w:val="008415DB"/>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201"/>
    <w:rsid w:val="00851AC7"/>
    <w:rsid w:val="0085201C"/>
    <w:rsid w:val="00853089"/>
    <w:rsid w:val="00853651"/>
    <w:rsid w:val="00853B3B"/>
    <w:rsid w:val="00853E81"/>
    <w:rsid w:val="00853F40"/>
    <w:rsid w:val="008548C2"/>
    <w:rsid w:val="00854906"/>
    <w:rsid w:val="00854ACD"/>
    <w:rsid w:val="00855DC2"/>
    <w:rsid w:val="00855E16"/>
    <w:rsid w:val="008561D3"/>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0B9"/>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516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C6"/>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18"/>
    <w:rsid w:val="00962139"/>
    <w:rsid w:val="00962BDE"/>
    <w:rsid w:val="0096351D"/>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8F7"/>
    <w:rsid w:val="009A29C3"/>
    <w:rsid w:val="009A33CB"/>
    <w:rsid w:val="009A3498"/>
    <w:rsid w:val="009A374C"/>
    <w:rsid w:val="009A3EB7"/>
    <w:rsid w:val="009A412A"/>
    <w:rsid w:val="009A414B"/>
    <w:rsid w:val="009A458B"/>
    <w:rsid w:val="009A4C3D"/>
    <w:rsid w:val="009A4C8B"/>
    <w:rsid w:val="009A5111"/>
    <w:rsid w:val="009A5F85"/>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3F3F"/>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A52"/>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4A3"/>
    <w:rsid w:val="009E5628"/>
    <w:rsid w:val="009E57D5"/>
    <w:rsid w:val="009E5CDF"/>
    <w:rsid w:val="009E7029"/>
    <w:rsid w:val="009F083B"/>
    <w:rsid w:val="009F1346"/>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5D40"/>
    <w:rsid w:val="00A16EFD"/>
    <w:rsid w:val="00A17523"/>
    <w:rsid w:val="00A17A84"/>
    <w:rsid w:val="00A17DCF"/>
    <w:rsid w:val="00A210BE"/>
    <w:rsid w:val="00A21CA6"/>
    <w:rsid w:val="00A2231A"/>
    <w:rsid w:val="00A22897"/>
    <w:rsid w:val="00A22CA8"/>
    <w:rsid w:val="00A24456"/>
    <w:rsid w:val="00A25444"/>
    <w:rsid w:val="00A254CE"/>
    <w:rsid w:val="00A2559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23B"/>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760"/>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93"/>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D1B"/>
    <w:rsid w:val="00AC0E42"/>
    <w:rsid w:val="00AC192D"/>
    <w:rsid w:val="00AC1C2D"/>
    <w:rsid w:val="00AC23A4"/>
    <w:rsid w:val="00AC2791"/>
    <w:rsid w:val="00AC2905"/>
    <w:rsid w:val="00AC2F7A"/>
    <w:rsid w:val="00AC31B2"/>
    <w:rsid w:val="00AC33E8"/>
    <w:rsid w:val="00AC40DA"/>
    <w:rsid w:val="00AC4165"/>
    <w:rsid w:val="00AC476E"/>
    <w:rsid w:val="00AC591C"/>
    <w:rsid w:val="00AC5999"/>
    <w:rsid w:val="00AC59E6"/>
    <w:rsid w:val="00AC6180"/>
    <w:rsid w:val="00AC6BC1"/>
    <w:rsid w:val="00AC7423"/>
    <w:rsid w:val="00AC7925"/>
    <w:rsid w:val="00AD0033"/>
    <w:rsid w:val="00AD0D07"/>
    <w:rsid w:val="00AD164B"/>
    <w:rsid w:val="00AD1E10"/>
    <w:rsid w:val="00AD25C9"/>
    <w:rsid w:val="00AD2E55"/>
    <w:rsid w:val="00AD2E8E"/>
    <w:rsid w:val="00AD32B0"/>
    <w:rsid w:val="00AD4044"/>
    <w:rsid w:val="00AD41F8"/>
    <w:rsid w:val="00AD4716"/>
    <w:rsid w:val="00AD53E0"/>
    <w:rsid w:val="00AD5C00"/>
    <w:rsid w:val="00AD6125"/>
    <w:rsid w:val="00AD6F01"/>
    <w:rsid w:val="00AD7529"/>
    <w:rsid w:val="00AD753A"/>
    <w:rsid w:val="00AD7625"/>
    <w:rsid w:val="00AE06E1"/>
    <w:rsid w:val="00AE2111"/>
    <w:rsid w:val="00AE2400"/>
    <w:rsid w:val="00AE2C39"/>
    <w:rsid w:val="00AE2D39"/>
    <w:rsid w:val="00AE2D5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3F5"/>
    <w:rsid w:val="00B008FF"/>
    <w:rsid w:val="00B00AA2"/>
    <w:rsid w:val="00B00ACB"/>
    <w:rsid w:val="00B0158F"/>
    <w:rsid w:val="00B01BF2"/>
    <w:rsid w:val="00B0311B"/>
    <w:rsid w:val="00B039D5"/>
    <w:rsid w:val="00B047C8"/>
    <w:rsid w:val="00B047FC"/>
    <w:rsid w:val="00B06DD8"/>
    <w:rsid w:val="00B07636"/>
    <w:rsid w:val="00B07739"/>
    <w:rsid w:val="00B07837"/>
    <w:rsid w:val="00B11B64"/>
    <w:rsid w:val="00B1301C"/>
    <w:rsid w:val="00B130A1"/>
    <w:rsid w:val="00B133C3"/>
    <w:rsid w:val="00B14DC6"/>
    <w:rsid w:val="00B14E91"/>
    <w:rsid w:val="00B154C4"/>
    <w:rsid w:val="00B156DF"/>
    <w:rsid w:val="00B15F6B"/>
    <w:rsid w:val="00B163A4"/>
    <w:rsid w:val="00B16CA6"/>
    <w:rsid w:val="00B1714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64E"/>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1B8"/>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92E"/>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5BE6"/>
    <w:rsid w:val="00BA61AF"/>
    <w:rsid w:val="00BA65C1"/>
    <w:rsid w:val="00BA7263"/>
    <w:rsid w:val="00BA78D5"/>
    <w:rsid w:val="00BA7EF4"/>
    <w:rsid w:val="00BB0307"/>
    <w:rsid w:val="00BB0584"/>
    <w:rsid w:val="00BB0CE2"/>
    <w:rsid w:val="00BB1DA5"/>
    <w:rsid w:val="00BB27E7"/>
    <w:rsid w:val="00BB2E9E"/>
    <w:rsid w:val="00BB3739"/>
    <w:rsid w:val="00BB3F6E"/>
    <w:rsid w:val="00BB4599"/>
    <w:rsid w:val="00BB476F"/>
    <w:rsid w:val="00BB49F2"/>
    <w:rsid w:val="00BB4CBA"/>
    <w:rsid w:val="00BB50DD"/>
    <w:rsid w:val="00BB52CB"/>
    <w:rsid w:val="00BB5DD0"/>
    <w:rsid w:val="00BB6F23"/>
    <w:rsid w:val="00BB7175"/>
    <w:rsid w:val="00BB7E2C"/>
    <w:rsid w:val="00BB7FEE"/>
    <w:rsid w:val="00BC0096"/>
    <w:rsid w:val="00BC0BCB"/>
    <w:rsid w:val="00BC0DF4"/>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1F5E"/>
    <w:rsid w:val="00BD2246"/>
    <w:rsid w:val="00BD24FF"/>
    <w:rsid w:val="00BD31D1"/>
    <w:rsid w:val="00BD374E"/>
    <w:rsid w:val="00BD57E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0BA1"/>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A2F"/>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7E"/>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ABE"/>
    <w:rsid w:val="00CB2DAF"/>
    <w:rsid w:val="00CB3183"/>
    <w:rsid w:val="00CB38E1"/>
    <w:rsid w:val="00CB498E"/>
    <w:rsid w:val="00CB4AFD"/>
    <w:rsid w:val="00CB4D4A"/>
    <w:rsid w:val="00CB53EC"/>
    <w:rsid w:val="00CB5BB6"/>
    <w:rsid w:val="00CB661D"/>
    <w:rsid w:val="00CB6827"/>
    <w:rsid w:val="00CB6B73"/>
    <w:rsid w:val="00CB6F3C"/>
    <w:rsid w:val="00CB7C21"/>
    <w:rsid w:val="00CB7C2C"/>
    <w:rsid w:val="00CB7FC9"/>
    <w:rsid w:val="00CC0E14"/>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666"/>
    <w:rsid w:val="00CC7F01"/>
    <w:rsid w:val="00CD009C"/>
    <w:rsid w:val="00CD0AE1"/>
    <w:rsid w:val="00CD2635"/>
    <w:rsid w:val="00CD2E52"/>
    <w:rsid w:val="00CD36EC"/>
    <w:rsid w:val="00CD3E5F"/>
    <w:rsid w:val="00CD4053"/>
    <w:rsid w:val="00CD57A0"/>
    <w:rsid w:val="00CD5F32"/>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D76"/>
    <w:rsid w:val="00D11F77"/>
    <w:rsid w:val="00D1202C"/>
    <w:rsid w:val="00D1224D"/>
    <w:rsid w:val="00D128FD"/>
    <w:rsid w:val="00D12A80"/>
    <w:rsid w:val="00D12B79"/>
    <w:rsid w:val="00D12CF9"/>
    <w:rsid w:val="00D13147"/>
    <w:rsid w:val="00D13948"/>
    <w:rsid w:val="00D14381"/>
    <w:rsid w:val="00D1478A"/>
    <w:rsid w:val="00D14E25"/>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549"/>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7D2"/>
    <w:rsid w:val="00D85805"/>
    <w:rsid w:val="00D85E64"/>
    <w:rsid w:val="00D86154"/>
    <w:rsid w:val="00D86902"/>
    <w:rsid w:val="00D86DF3"/>
    <w:rsid w:val="00D87C1B"/>
    <w:rsid w:val="00D87C9B"/>
    <w:rsid w:val="00D902CF"/>
    <w:rsid w:val="00D90349"/>
    <w:rsid w:val="00D9040C"/>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6BA5"/>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119"/>
    <w:rsid w:val="00DB7DAF"/>
    <w:rsid w:val="00DC050C"/>
    <w:rsid w:val="00DC051A"/>
    <w:rsid w:val="00DC0673"/>
    <w:rsid w:val="00DC0B2B"/>
    <w:rsid w:val="00DC1BC5"/>
    <w:rsid w:val="00DC1F85"/>
    <w:rsid w:val="00DC2133"/>
    <w:rsid w:val="00DC2266"/>
    <w:rsid w:val="00DC38BE"/>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031C"/>
    <w:rsid w:val="00DD180B"/>
    <w:rsid w:val="00DD2670"/>
    <w:rsid w:val="00DD2886"/>
    <w:rsid w:val="00DD317F"/>
    <w:rsid w:val="00DD3747"/>
    <w:rsid w:val="00DD3AC7"/>
    <w:rsid w:val="00DD3D8A"/>
    <w:rsid w:val="00DD483D"/>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0C7"/>
    <w:rsid w:val="00DF1645"/>
    <w:rsid w:val="00DF27E3"/>
    <w:rsid w:val="00DF33F1"/>
    <w:rsid w:val="00DF397C"/>
    <w:rsid w:val="00DF5655"/>
    <w:rsid w:val="00DF5CBF"/>
    <w:rsid w:val="00DF64BA"/>
    <w:rsid w:val="00DF7134"/>
    <w:rsid w:val="00DF7A4D"/>
    <w:rsid w:val="00DF7B04"/>
    <w:rsid w:val="00E003D5"/>
    <w:rsid w:val="00E005BA"/>
    <w:rsid w:val="00E00A39"/>
    <w:rsid w:val="00E00DE3"/>
    <w:rsid w:val="00E01D93"/>
    <w:rsid w:val="00E027B5"/>
    <w:rsid w:val="00E03B7A"/>
    <w:rsid w:val="00E03CFD"/>
    <w:rsid w:val="00E03D4E"/>
    <w:rsid w:val="00E042F2"/>
    <w:rsid w:val="00E04C1B"/>
    <w:rsid w:val="00E05113"/>
    <w:rsid w:val="00E064A2"/>
    <w:rsid w:val="00E06588"/>
    <w:rsid w:val="00E07519"/>
    <w:rsid w:val="00E0788A"/>
    <w:rsid w:val="00E07AC8"/>
    <w:rsid w:val="00E07BAB"/>
    <w:rsid w:val="00E100B9"/>
    <w:rsid w:val="00E11924"/>
    <w:rsid w:val="00E1197E"/>
    <w:rsid w:val="00E119D6"/>
    <w:rsid w:val="00E119EE"/>
    <w:rsid w:val="00E11CDE"/>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44A"/>
    <w:rsid w:val="00E31CF8"/>
    <w:rsid w:val="00E31D43"/>
    <w:rsid w:val="00E32315"/>
    <w:rsid w:val="00E32ECF"/>
    <w:rsid w:val="00E332E4"/>
    <w:rsid w:val="00E33E2C"/>
    <w:rsid w:val="00E33FEB"/>
    <w:rsid w:val="00E34966"/>
    <w:rsid w:val="00E349A3"/>
    <w:rsid w:val="00E34A00"/>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0968"/>
    <w:rsid w:val="00E51443"/>
    <w:rsid w:val="00E51E73"/>
    <w:rsid w:val="00E53070"/>
    <w:rsid w:val="00E5376C"/>
    <w:rsid w:val="00E53D84"/>
    <w:rsid w:val="00E54C7F"/>
    <w:rsid w:val="00E55428"/>
    <w:rsid w:val="00E55756"/>
    <w:rsid w:val="00E5692F"/>
    <w:rsid w:val="00E56EE5"/>
    <w:rsid w:val="00E57056"/>
    <w:rsid w:val="00E572AD"/>
    <w:rsid w:val="00E575D9"/>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9F7"/>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B55"/>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4AD6"/>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4DD3"/>
    <w:rsid w:val="00EC52C1"/>
    <w:rsid w:val="00EC56A0"/>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1FE4"/>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B8F"/>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4A"/>
    <w:rsid w:val="00F64A97"/>
    <w:rsid w:val="00F65562"/>
    <w:rsid w:val="00F65663"/>
    <w:rsid w:val="00F65905"/>
    <w:rsid w:val="00F65DEE"/>
    <w:rsid w:val="00F67036"/>
    <w:rsid w:val="00F673BC"/>
    <w:rsid w:val="00F6785C"/>
    <w:rsid w:val="00F703D2"/>
    <w:rsid w:val="00F70487"/>
    <w:rsid w:val="00F71123"/>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545"/>
    <w:rsid w:val="00F7782D"/>
    <w:rsid w:val="00F77831"/>
    <w:rsid w:val="00F77B65"/>
    <w:rsid w:val="00F77C45"/>
    <w:rsid w:val="00F77C50"/>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2CDA"/>
    <w:rsid w:val="00FA30E9"/>
    <w:rsid w:val="00FA38CC"/>
    <w:rsid w:val="00FA38FD"/>
    <w:rsid w:val="00FA3E80"/>
    <w:rsid w:val="00FA458A"/>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B78"/>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2A7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uiPriority w:val="99"/>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character" w:customStyle="1" w:styleId="Nierozpoznanawzmianka1">
    <w:name w:val="Nierozpoznana wzmianka1"/>
    <w:basedOn w:val="Domylnaczcionkaakapitu"/>
    <w:uiPriority w:val="99"/>
    <w:semiHidden/>
    <w:unhideWhenUsed/>
    <w:rsid w:val="003D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722">
      <w:bodyDiv w:val="1"/>
      <w:marLeft w:val="0"/>
      <w:marRight w:val="0"/>
      <w:marTop w:val="0"/>
      <w:marBottom w:val="0"/>
      <w:divBdr>
        <w:top w:val="none" w:sz="0" w:space="0" w:color="auto"/>
        <w:left w:val="none" w:sz="0" w:space="0" w:color="auto"/>
        <w:bottom w:val="none" w:sz="0" w:space="0" w:color="auto"/>
        <w:right w:val="none" w:sz="0" w:space="0" w:color="auto"/>
      </w:divBdr>
    </w:div>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45107638">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0753958">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55020894">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31706338">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55982020">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26565134">
      <w:bodyDiv w:val="1"/>
      <w:marLeft w:val="0"/>
      <w:marRight w:val="0"/>
      <w:marTop w:val="0"/>
      <w:marBottom w:val="0"/>
      <w:divBdr>
        <w:top w:val="none" w:sz="0" w:space="0" w:color="auto"/>
        <w:left w:val="none" w:sz="0" w:space="0" w:color="auto"/>
        <w:bottom w:val="none" w:sz="0" w:space="0" w:color="auto"/>
        <w:right w:val="none" w:sz="0" w:space="0" w:color="auto"/>
      </w:divBdr>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17610904">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83210195">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3694009">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778060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01019262">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14276422">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DA825-06D5-429B-9D6A-9A842043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33</Pages>
  <Words>13218</Words>
  <Characters>84826</Characters>
  <Application>Microsoft Office Word</Application>
  <DocSecurity>0</DocSecurity>
  <Lines>706</Lines>
  <Paragraphs>195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97849</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Mariusz Cichecki</cp:lastModifiedBy>
  <cp:revision>48</cp:revision>
  <cp:lastPrinted>2021-03-09T09:34:00Z</cp:lastPrinted>
  <dcterms:created xsi:type="dcterms:W3CDTF">2024-05-23T04:06:00Z</dcterms:created>
  <dcterms:modified xsi:type="dcterms:W3CDTF">2024-08-27T11:13:00Z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170c236fbca60852e6928996c725a4f7195e9bdeafc2ec3f84b4e110f9f5d092</vt:lpwstr>
  </property>
</Properties>
</file>