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5D332198" w14:textId="075D426E" w:rsidR="00256DC6" w:rsidRPr="006B5D38" w:rsidRDefault="00FC69D3" w:rsidP="00BD6AE5">
      <w:pPr>
        <w:jc w:val="right"/>
        <w:rPr>
          <w:rFonts w:asciiTheme="minorHAnsi" w:hAnsiTheme="minorHAnsi" w:cstheme="minorHAnsi"/>
          <w:bCs/>
          <w:sz w:val="20"/>
          <w:szCs w:val="20"/>
        </w:rPr>
      </w:pPr>
      <w:bookmarkStart w:id="0" w:name="_GoBack"/>
      <w:bookmarkEnd w:id="0"/>
      <w:r w:rsidRPr="006B5D38">
        <w:rPr>
          <w:rFonts w:asciiTheme="minorHAnsi" w:hAnsiTheme="minorHAnsi" w:cstheme="minorHAnsi"/>
          <w:bCs/>
          <w:sz w:val="20"/>
          <w:szCs w:val="20"/>
        </w:rPr>
        <w:t xml:space="preserve">Załącznik nr 1 </w:t>
      </w:r>
      <w:r w:rsidR="00256DC6" w:rsidRPr="006B5D38">
        <w:rPr>
          <w:rFonts w:asciiTheme="minorHAnsi" w:hAnsiTheme="minorHAnsi" w:cstheme="minorHAnsi"/>
          <w:bCs/>
          <w:sz w:val="20"/>
          <w:szCs w:val="20"/>
        </w:rPr>
        <w:t>SWZ</w:t>
      </w:r>
    </w:p>
    <w:p w14:paraId="313CA4B0" w14:textId="170B7588" w:rsidR="00031B5F" w:rsidRPr="006B5D38" w:rsidRDefault="00140BE8" w:rsidP="00B55F9B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6B5D38">
        <w:rPr>
          <w:rFonts w:asciiTheme="minorHAnsi" w:hAnsiTheme="minorHAnsi" w:cstheme="minorHAnsi"/>
          <w:bCs/>
          <w:sz w:val="20"/>
          <w:szCs w:val="20"/>
        </w:rPr>
        <w:t>Znak sprawy</w:t>
      </w:r>
      <w:r w:rsidR="00B31AF0" w:rsidRPr="006B5D38">
        <w:rPr>
          <w:rFonts w:asciiTheme="minorHAnsi" w:hAnsiTheme="minorHAnsi" w:cstheme="minorHAnsi"/>
          <w:bCs/>
          <w:sz w:val="20"/>
          <w:szCs w:val="20"/>
        </w:rPr>
        <w:t>:</w:t>
      </w:r>
      <w:r w:rsidR="00B31AF0" w:rsidRPr="006B5D38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F36628">
        <w:rPr>
          <w:rFonts w:asciiTheme="minorHAnsi" w:hAnsiTheme="minorHAnsi" w:cstheme="minorHAnsi"/>
          <w:b/>
          <w:bCs/>
          <w:sz w:val="20"/>
          <w:szCs w:val="20"/>
        </w:rPr>
        <w:t>31</w:t>
      </w:r>
      <w:r w:rsidR="004555A8" w:rsidRPr="006B5D38">
        <w:rPr>
          <w:rFonts w:asciiTheme="minorHAnsi" w:hAnsiTheme="minorHAnsi" w:cstheme="minorHAnsi"/>
          <w:b/>
          <w:bCs/>
          <w:sz w:val="20"/>
          <w:szCs w:val="20"/>
        </w:rPr>
        <w:t>/TP</w:t>
      </w:r>
      <w:r w:rsidR="00F97C43">
        <w:rPr>
          <w:rFonts w:asciiTheme="minorHAnsi" w:hAnsiTheme="minorHAnsi" w:cstheme="minorHAnsi"/>
          <w:b/>
          <w:bCs/>
          <w:sz w:val="20"/>
          <w:szCs w:val="20"/>
        </w:rPr>
        <w:t>/2024</w:t>
      </w:r>
    </w:p>
    <w:p w14:paraId="7E86BA84" w14:textId="77777777" w:rsidR="00031B5F" w:rsidRPr="006B5D38" w:rsidRDefault="00031B5F" w:rsidP="00301A31">
      <w:pPr>
        <w:pStyle w:val="Nagwek2"/>
        <w:tabs>
          <w:tab w:val="clear" w:pos="0"/>
        </w:tabs>
        <w:rPr>
          <w:rFonts w:asciiTheme="minorHAnsi" w:hAnsiTheme="minorHAnsi" w:cstheme="minorHAnsi"/>
          <w:sz w:val="20"/>
        </w:rPr>
      </w:pPr>
      <w:r w:rsidRPr="006B5D38">
        <w:rPr>
          <w:rFonts w:asciiTheme="minorHAnsi" w:hAnsiTheme="minorHAnsi" w:cstheme="minorHAnsi"/>
          <w:sz w:val="20"/>
        </w:rPr>
        <w:t>FORMULARZ OFERTOWY</w:t>
      </w:r>
    </w:p>
    <w:p w14:paraId="11AE5E34" w14:textId="77777777" w:rsidR="00E15860" w:rsidRPr="006B5D38" w:rsidRDefault="00DB0BB2" w:rsidP="00301A31">
      <w:pPr>
        <w:pStyle w:val="Nagwek3"/>
        <w:spacing w:before="0" w:after="120"/>
        <w:ind w:left="709"/>
        <w:jc w:val="center"/>
        <w:rPr>
          <w:rFonts w:asciiTheme="minorHAnsi" w:hAnsiTheme="minorHAnsi" w:cstheme="minorHAnsi"/>
          <w:b w:val="0"/>
          <w:i/>
          <w:color w:val="auto"/>
          <w:sz w:val="20"/>
          <w:szCs w:val="20"/>
        </w:rPr>
      </w:pPr>
      <w:r w:rsidRPr="006B5D38">
        <w:rPr>
          <w:rFonts w:asciiTheme="minorHAnsi" w:hAnsiTheme="minorHAnsi" w:cstheme="minorHAnsi"/>
          <w:b w:val="0"/>
          <w:i/>
          <w:color w:val="auto"/>
          <w:sz w:val="20"/>
          <w:szCs w:val="20"/>
        </w:rPr>
        <w:t>Pożądane jest złożenie oferty na druku jak niżej przedstawiono</w:t>
      </w:r>
    </w:p>
    <w:p w14:paraId="6960BB4B" w14:textId="2E8A7E9D" w:rsidR="00480608" w:rsidRPr="006B5D38" w:rsidRDefault="0016643C" w:rsidP="00301A31">
      <w:pPr>
        <w:pStyle w:val="Akapitzlist"/>
        <w:numPr>
          <w:ilvl w:val="0"/>
          <w:numId w:val="33"/>
        </w:numPr>
        <w:tabs>
          <w:tab w:val="left" w:pos="142"/>
        </w:tabs>
        <w:spacing w:before="240"/>
        <w:jc w:val="both"/>
        <w:rPr>
          <w:rFonts w:asciiTheme="minorHAnsi" w:hAnsiTheme="minorHAnsi" w:cstheme="minorHAnsi"/>
          <w:sz w:val="20"/>
          <w:szCs w:val="20"/>
        </w:rPr>
      </w:pPr>
      <w:r w:rsidRPr="006B5D38">
        <w:rPr>
          <w:rFonts w:asciiTheme="minorHAnsi" w:hAnsiTheme="minorHAnsi" w:cstheme="minorHAnsi"/>
          <w:sz w:val="20"/>
          <w:szCs w:val="20"/>
        </w:rPr>
        <w:t xml:space="preserve"> </w:t>
      </w:r>
      <w:r w:rsidR="00480608" w:rsidRPr="006B5D38">
        <w:rPr>
          <w:rFonts w:asciiTheme="minorHAnsi" w:hAnsiTheme="minorHAnsi" w:cstheme="minorHAnsi"/>
          <w:sz w:val="20"/>
          <w:szCs w:val="20"/>
        </w:rPr>
        <w:t>Dane Wykonawcy:</w:t>
      </w:r>
      <w:r w:rsidR="00B31AF0" w:rsidRPr="006B5D38">
        <w:rPr>
          <w:rFonts w:asciiTheme="minorHAnsi" w:hAnsiTheme="minorHAnsi" w:cstheme="minorHAnsi"/>
          <w:sz w:val="20"/>
          <w:szCs w:val="20"/>
        </w:rPr>
        <w:tab/>
      </w: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24"/>
        <w:gridCol w:w="2720"/>
        <w:gridCol w:w="6844"/>
      </w:tblGrid>
      <w:tr w:rsidR="000650D0" w:rsidRPr="006B5D38" w14:paraId="04A92167" w14:textId="77777777" w:rsidTr="00FC477C">
        <w:trPr>
          <w:trHeight w:val="397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5B9339" w14:textId="77777777" w:rsidR="000650D0" w:rsidRPr="006B5D38" w:rsidRDefault="000650D0" w:rsidP="000650D0">
            <w:pPr>
              <w:pStyle w:val="Zawartotabeli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B5D38">
              <w:rPr>
                <w:rFonts w:asciiTheme="minorHAnsi" w:hAnsiTheme="minorHAnsi" w:cstheme="minorHAnsi"/>
                <w:bCs/>
                <w:sz w:val="20"/>
                <w:szCs w:val="20"/>
              </w:rPr>
              <w:t>1.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2BBF7C" w14:textId="77777777" w:rsidR="000650D0" w:rsidRPr="006B5D38" w:rsidRDefault="000650D0" w:rsidP="000650D0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6B5D3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Nazwa Wykonawcy</w:t>
            </w:r>
            <w:r w:rsidR="00E15860" w:rsidRPr="006B5D3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DC05B" w14:textId="77777777" w:rsidR="000650D0" w:rsidRPr="006B5D38" w:rsidRDefault="000650D0" w:rsidP="00EF6D5B">
            <w:pPr>
              <w:pStyle w:val="Zawartotabeli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650D0" w:rsidRPr="006B5D38" w14:paraId="3D7FCD9C" w14:textId="77777777" w:rsidTr="00FC477C">
        <w:trPr>
          <w:trHeight w:val="397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7324B0" w14:textId="77777777" w:rsidR="000650D0" w:rsidRPr="006B5D38" w:rsidRDefault="000650D0" w:rsidP="000650D0">
            <w:pPr>
              <w:pStyle w:val="Zawartotabeli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B5D38">
              <w:rPr>
                <w:rFonts w:asciiTheme="minorHAnsi" w:hAnsiTheme="minorHAnsi" w:cstheme="minorHAnsi"/>
                <w:bCs/>
                <w:sz w:val="20"/>
                <w:szCs w:val="20"/>
              </w:rPr>
              <w:t>2.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536915" w14:textId="77777777" w:rsidR="000650D0" w:rsidRPr="006B5D38" w:rsidRDefault="000650D0" w:rsidP="000650D0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6B5D3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Adres, ulica:</w:t>
            </w:r>
          </w:p>
        </w:tc>
        <w:tc>
          <w:tcPr>
            <w:tcW w:w="3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32FDB" w14:textId="77777777" w:rsidR="000650D0" w:rsidRPr="006B5D38" w:rsidRDefault="000650D0" w:rsidP="00EF6D5B">
            <w:pPr>
              <w:pStyle w:val="Zawartotabeli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650D0" w:rsidRPr="006B5D38" w14:paraId="0C8491F5" w14:textId="77777777" w:rsidTr="00FC477C">
        <w:trPr>
          <w:trHeight w:val="397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FFA679" w14:textId="77777777" w:rsidR="000650D0" w:rsidRPr="006B5D38" w:rsidRDefault="000650D0" w:rsidP="000650D0">
            <w:pPr>
              <w:pStyle w:val="Zawartotabeli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B5D38">
              <w:rPr>
                <w:rFonts w:asciiTheme="minorHAnsi" w:hAnsiTheme="minorHAnsi" w:cstheme="minorHAnsi"/>
                <w:bCs/>
                <w:sz w:val="20"/>
                <w:szCs w:val="20"/>
              </w:rPr>
              <w:t>3.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A250C3" w14:textId="77777777" w:rsidR="000650D0" w:rsidRPr="006B5D38" w:rsidRDefault="000650D0" w:rsidP="000650D0">
            <w:pPr>
              <w:pStyle w:val="Zawartotabeli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B5D38">
              <w:rPr>
                <w:rFonts w:asciiTheme="minorHAnsi" w:hAnsiTheme="minorHAnsi" w:cstheme="minorHAnsi"/>
                <w:b/>
                <w:sz w:val="20"/>
                <w:szCs w:val="20"/>
              </w:rPr>
              <w:t>Kod, miejscowość:</w:t>
            </w:r>
          </w:p>
        </w:tc>
        <w:tc>
          <w:tcPr>
            <w:tcW w:w="3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13CC1" w14:textId="77777777" w:rsidR="000650D0" w:rsidRPr="006B5D38" w:rsidRDefault="000650D0" w:rsidP="00EF6D5B">
            <w:pPr>
              <w:pStyle w:val="Zawartotabeli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650D0" w:rsidRPr="006B5D38" w14:paraId="47C8A2E7" w14:textId="77777777" w:rsidTr="00FC477C">
        <w:trPr>
          <w:trHeight w:val="397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E00F50" w14:textId="77777777" w:rsidR="000650D0" w:rsidRPr="006B5D38" w:rsidRDefault="000650D0" w:rsidP="000650D0">
            <w:pPr>
              <w:pStyle w:val="Zawartotabeli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B5D38">
              <w:rPr>
                <w:rFonts w:asciiTheme="minorHAnsi" w:hAnsiTheme="minorHAnsi" w:cstheme="minorHAnsi"/>
                <w:bCs/>
                <w:sz w:val="20"/>
                <w:szCs w:val="20"/>
              </w:rPr>
              <w:t>4.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B84974" w14:textId="77777777" w:rsidR="000650D0" w:rsidRPr="006B5D38" w:rsidRDefault="000650D0" w:rsidP="000650D0">
            <w:pPr>
              <w:pStyle w:val="Zawartotabeli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B5D3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Numer telefonu</w:t>
            </w:r>
            <w:r w:rsidR="00E15860" w:rsidRPr="006B5D3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6B55D" w14:textId="77777777" w:rsidR="000650D0" w:rsidRPr="006B5D38" w:rsidRDefault="000650D0" w:rsidP="00EF6D5B">
            <w:pPr>
              <w:pStyle w:val="Zawartotabeli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650D0" w:rsidRPr="006B5D38" w14:paraId="0044E2B6" w14:textId="77777777" w:rsidTr="00FC477C">
        <w:trPr>
          <w:trHeight w:val="397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1E43E4" w14:textId="77777777" w:rsidR="000650D0" w:rsidRPr="006B5D38" w:rsidRDefault="000650D0" w:rsidP="000650D0">
            <w:pPr>
              <w:pStyle w:val="Zawartotabeli"/>
              <w:ind w:left="-503" w:firstLine="503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B5D38">
              <w:rPr>
                <w:rFonts w:asciiTheme="minorHAnsi" w:hAnsiTheme="minorHAnsi" w:cstheme="minorHAnsi"/>
                <w:bCs/>
                <w:sz w:val="20"/>
                <w:szCs w:val="20"/>
              </w:rPr>
              <w:t>5.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1F8912" w14:textId="77777777" w:rsidR="000650D0" w:rsidRPr="006B5D38" w:rsidRDefault="000650D0" w:rsidP="000650D0">
            <w:pPr>
              <w:pStyle w:val="Zawartotabeli"/>
              <w:ind w:left="-503" w:firstLine="503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B5D3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Numer faksu</w:t>
            </w:r>
            <w:r w:rsidR="00E15860" w:rsidRPr="006B5D3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</w:p>
          <w:p w14:paraId="57DA727F" w14:textId="77777777" w:rsidR="004555A8" w:rsidRPr="006B5D38" w:rsidRDefault="004555A8" w:rsidP="000650D0">
            <w:pPr>
              <w:pStyle w:val="Zawartotabeli"/>
              <w:ind w:left="-503" w:firstLine="503"/>
              <w:rPr>
                <w:rFonts w:asciiTheme="minorHAnsi" w:hAnsiTheme="minorHAnsi" w:cstheme="minorHAnsi"/>
                <w:sz w:val="20"/>
                <w:szCs w:val="20"/>
              </w:rPr>
            </w:pPr>
            <w:r w:rsidRPr="006B5D38">
              <w:rPr>
                <w:rFonts w:asciiTheme="minorHAnsi" w:hAnsiTheme="minorHAnsi" w:cstheme="minorHAnsi"/>
                <w:bCs/>
                <w:sz w:val="20"/>
                <w:szCs w:val="20"/>
              </w:rPr>
              <w:t>(jeżeli dotyczy)</w:t>
            </w:r>
          </w:p>
        </w:tc>
        <w:tc>
          <w:tcPr>
            <w:tcW w:w="3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74EBF" w14:textId="77777777" w:rsidR="000650D0" w:rsidRPr="006B5D38" w:rsidRDefault="000650D0" w:rsidP="00EF6D5B">
            <w:pPr>
              <w:pStyle w:val="Zawartotabeli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650D0" w:rsidRPr="006B5D38" w14:paraId="7BF69BBF" w14:textId="77777777" w:rsidTr="00FC477C">
        <w:trPr>
          <w:trHeight w:val="397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BA1431" w14:textId="77777777" w:rsidR="000650D0" w:rsidRPr="006B5D38" w:rsidRDefault="000650D0" w:rsidP="000650D0">
            <w:pPr>
              <w:pStyle w:val="Zawartotabeli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B5D38">
              <w:rPr>
                <w:rFonts w:asciiTheme="minorHAnsi" w:hAnsiTheme="minorHAnsi" w:cstheme="minorHAnsi"/>
                <w:bCs/>
                <w:sz w:val="20"/>
                <w:szCs w:val="20"/>
              </w:rPr>
              <w:t>6.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A57EDC" w14:textId="77777777" w:rsidR="000650D0" w:rsidRPr="006B5D38" w:rsidRDefault="000650D0" w:rsidP="000650D0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6B5D3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Adres e-mail</w:t>
            </w:r>
            <w:r w:rsidR="00E15860" w:rsidRPr="006B5D3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</w:p>
          <w:p w14:paraId="660084BA" w14:textId="77777777" w:rsidR="000650D0" w:rsidRPr="006B5D38" w:rsidRDefault="000650D0" w:rsidP="000650D0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6B5D38">
              <w:rPr>
                <w:rFonts w:asciiTheme="minorHAnsi" w:hAnsiTheme="minorHAnsi" w:cstheme="minorHAnsi"/>
                <w:iCs/>
                <w:sz w:val="20"/>
                <w:szCs w:val="20"/>
              </w:rPr>
              <w:t>(podać obowiązkowo)</w:t>
            </w:r>
          </w:p>
        </w:tc>
        <w:tc>
          <w:tcPr>
            <w:tcW w:w="3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0C65C" w14:textId="77777777" w:rsidR="000650D0" w:rsidRPr="006B5D38" w:rsidRDefault="000650D0" w:rsidP="00EF6D5B">
            <w:pPr>
              <w:pStyle w:val="Zawartotabeli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650D0" w:rsidRPr="006B5D38" w14:paraId="177576D7" w14:textId="77777777" w:rsidTr="00FC477C">
        <w:trPr>
          <w:trHeight w:val="397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C1F6E8" w14:textId="77777777" w:rsidR="000650D0" w:rsidRPr="006B5D38" w:rsidRDefault="000650D0" w:rsidP="000650D0">
            <w:pPr>
              <w:pStyle w:val="Zawartotabeli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B5D38">
              <w:rPr>
                <w:rFonts w:asciiTheme="minorHAnsi" w:hAnsiTheme="minorHAnsi" w:cstheme="minorHAnsi"/>
                <w:bCs/>
                <w:sz w:val="20"/>
                <w:szCs w:val="20"/>
              </w:rPr>
              <w:t>7.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29FA53" w14:textId="77777777" w:rsidR="000650D0" w:rsidRPr="006B5D38" w:rsidRDefault="000650D0" w:rsidP="000650D0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6B5D3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NIP</w:t>
            </w:r>
            <w:r w:rsidR="00E15860" w:rsidRPr="006B5D3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5060A" w14:textId="77777777" w:rsidR="000650D0" w:rsidRPr="006B5D38" w:rsidRDefault="000650D0" w:rsidP="00EF6D5B">
            <w:pPr>
              <w:pStyle w:val="Zawartotabeli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650D0" w:rsidRPr="006B5D38" w14:paraId="54EED391" w14:textId="77777777" w:rsidTr="00FC477C">
        <w:trPr>
          <w:trHeight w:val="397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5CDB58" w14:textId="77777777" w:rsidR="000650D0" w:rsidRPr="006B5D38" w:rsidRDefault="000650D0" w:rsidP="000650D0">
            <w:pPr>
              <w:pStyle w:val="Zawartotabeli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B5D38">
              <w:rPr>
                <w:rFonts w:asciiTheme="minorHAnsi" w:hAnsiTheme="minorHAnsi" w:cstheme="minorHAnsi"/>
                <w:bCs/>
                <w:sz w:val="20"/>
                <w:szCs w:val="20"/>
              </w:rPr>
              <w:t>8.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576C26" w14:textId="77777777" w:rsidR="000650D0" w:rsidRPr="006B5D38" w:rsidRDefault="000650D0" w:rsidP="000650D0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6B5D3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REGON</w:t>
            </w:r>
            <w:r w:rsidR="00E15860" w:rsidRPr="006B5D3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CDBF4" w14:textId="77777777" w:rsidR="000650D0" w:rsidRPr="006B5D38" w:rsidRDefault="000650D0" w:rsidP="00EF6D5B">
            <w:pPr>
              <w:pStyle w:val="Zawartotabeli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C477C" w:rsidRPr="006B5D38" w14:paraId="30490138" w14:textId="77777777" w:rsidTr="00FC477C">
        <w:trPr>
          <w:trHeight w:val="397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3736CB" w14:textId="77777777" w:rsidR="00FC477C" w:rsidRPr="006B5D38" w:rsidRDefault="00FC477C" w:rsidP="000650D0">
            <w:pPr>
              <w:pStyle w:val="Zawartotabeli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B5D38">
              <w:rPr>
                <w:rFonts w:asciiTheme="minorHAnsi" w:hAnsiTheme="minorHAnsi" w:cstheme="minorHAnsi"/>
                <w:bCs/>
                <w:sz w:val="20"/>
                <w:szCs w:val="20"/>
              </w:rPr>
              <w:t>9.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3DF0C7" w14:textId="77777777" w:rsidR="00FC477C" w:rsidRPr="006B5D38" w:rsidRDefault="00FC477C" w:rsidP="00FC477C">
            <w:pPr>
              <w:pStyle w:val="Zawartotabeli"/>
              <w:snapToGri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B5D3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Adres e-mail:</w:t>
            </w:r>
          </w:p>
          <w:p w14:paraId="114AAC68" w14:textId="77777777" w:rsidR="00FC477C" w:rsidRPr="006B5D38" w:rsidRDefault="00FC477C" w:rsidP="00FC477C">
            <w:pPr>
              <w:pStyle w:val="Zawartotabeli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B5D38">
              <w:rPr>
                <w:rFonts w:asciiTheme="minorHAnsi" w:hAnsiTheme="minorHAnsi" w:cstheme="minorHAnsi"/>
                <w:bCs/>
                <w:sz w:val="20"/>
                <w:szCs w:val="20"/>
              </w:rPr>
              <w:t>(na który będą wysyłane zamówienia)</w:t>
            </w:r>
          </w:p>
        </w:tc>
        <w:tc>
          <w:tcPr>
            <w:tcW w:w="3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4C867" w14:textId="77777777" w:rsidR="00FC477C" w:rsidRPr="006B5D38" w:rsidRDefault="00FC477C" w:rsidP="00EF6D5B">
            <w:pPr>
              <w:pStyle w:val="Zawartotabeli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A8B03D1" w14:textId="77777777" w:rsidR="00770CEA" w:rsidRPr="00301A31" w:rsidRDefault="00770CEA" w:rsidP="00301A31">
      <w:pPr>
        <w:tabs>
          <w:tab w:val="left" w:pos="142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1A32048B" w14:textId="724AB513" w:rsidR="00770CEA" w:rsidRPr="00770CEA" w:rsidRDefault="00480608" w:rsidP="00BD6AE5">
      <w:pPr>
        <w:pStyle w:val="Akapitzlist"/>
        <w:numPr>
          <w:ilvl w:val="0"/>
          <w:numId w:val="33"/>
        </w:numPr>
        <w:tabs>
          <w:tab w:val="left" w:pos="142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6B5D38">
        <w:rPr>
          <w:rFonts w:asciiTheme="minorHAnsi" w:hAnsiTheme="minorHAnsi" w:cstheme="minorHAnsi"/>
          <w:sz w:val="20"/>
          <w:szCs w:val="20"/>
        </w:rPr>
        <w:t xml:space="preserve">Przystępując do postępowania </w:t>
      </w:r>
      <w:r w:rsidR="00DB0BB2" w:rsidRPr="006B5D38">
        <w:rPr>
          <w:rFonts w:asciiTheme="minorHAnsi" w:hAnsiTheme="minorHAnsi" w:cstheme="minorHAnsi"/>
          <w:sz w:val="20"/>
          <w:szCs w:val="20"/>
        </w:rPr>
        <w:t xml:space="preserve">o udzielenie zamówienia publicznego w trybie podstawowym na podstawie art. 275 </w:t>
      </w:r>
      <w:r w:rsidR="0033618D" w:rsidRPr="006B5D38">
        <w:rPr>
          <w:rFonts w:asciiTheme="minorHAnsi" w:hAnsiTheme="minorHAnsi" w:cstheme="minorHAnsi"/>
          <w:sz w:val="20"/>
          <w:szCs w:val="20"/>
        </w:rPr>
        <w:t xml:space="preserve">pkt.1 </w:t>
      </w:r>
      <w:r w:rsidR="00DB0BB2" w:rsidRPr="006B5D38">
        <w:rPr>
          <w:rFonts w:asciiTheme="minorHAnsi" w:hAnsiTheme="minorHAnsi" w:cstheme="minorHAnsi"/>
          <w:sz w:val="20"/>
          <w:szCs w:val="20"/>
        </w:rPr>
        <w:t xml:space="preserve">Ustawy Prawo zamówień publicznych </w:t>
      </w:r>
      <w:r w:rsidRPr="006B5D38">
        <w:rPr>
          <w:rFonts w:asciiTheme="minorHAnsi" w:hAnsiTheme="minorHAnsi" w:cstheme="minorHAnsi"/>
          <w:sz w:val="20"/>
          <w:szCs w:val="20"/>
        </w:rPr>
        <w:t>w zakresie</w:t>
      </w:r>
      <w:r w:rsidR="0079634C" w:rsidRPr="006B5D38">
        <w:rPr>
          <w:rFonts w:asciiTheme="minorHAnsi" w:hAnsiTheme="minorHAnsi" w:cstheme="minorHAnsi"/>
          <w:sz w:val="20"/>
          <w:szCs w:val="20"/>
        </w:rPr>
        <w:t>:</w:t>
      </w:r>
      <w:r w:rsidRPr="006B5D38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F79442D" w14:textId="1DFAE3DA" w:rsidR="00BD6AE5" w:rsidRPr="00770CEA" w:rsidRDefault="00F94016" w:rsidP="00BD6AE5">
      <w:pPr>
        <w:autoSpaceDE w:val="0"/>
        <w:snapToGrid w:val="0"/>
        <w:rPr>
          <w:rFonts w:asciiTheme="minorHAnsi" w:eastAsia="Arial" w:hAnsiTheme="minorHAnsi" w:cstheme="minorHAnsi"/>
          <w:b/>
          <w:sz w:val="20"/>
          <w:szCs w:val="20"/>
        </w:rPr>
      </w:pPr>
      <w:r w:rsidRPr="006B5D38">
        <w:rPr>
          <w:rFonts w:asciiTheme="minorHAnsi" w:eastAsia="Arial" w:hAnsiTheme="minorHAnsi" w:cstheme="minorHAnsi"/>
          <w:b/>
          <w:sz w:val="20"/>
          <w:szCs w:val="20"/>
        </w:rPr>
        <w:t>„</w:t>
      </w:r>
      <w:r w:rsidR="00770CEA">
        <w:rPr>
          <w:rFonts w:asciiTheme="minorHAnsi" w:eastAsia="Arial" w:hAnsiTheme="minorHAnsi" w:cstheme="minorHAnsi"/>
          <w:b/>
          <w:sz w:val="20"/>
          <w:szCs w:val="20"/>
        </w:rPr>
        <w:t xml:space="preserve">Usługa sprawowania obsługi serwisowej, bieżącego nadzoru oraz usług rozwoju systemu </w:t>
      </w:r>
      <w:proofErr w:type="spellStart"/>
      <w:r w:rsidR="00770CEA">
        <w:rPr>
          <w:rFonts w:asciiTheme="minorHAnsi" w:eastAsia="Arial" w:hAnsiTheme="minorHAnsi" w:cstheme="minorHAnsi"/>
          <w:b/>
          <w:sz w:val="20"/>
          <w:szCs w:val="20"/>
        </w:rPr>
        <w:t>CliniNet</w:t>
      </w:r>
      <w:proofErr w:type="spellEnd"/>
      <w:r w:rsidR="00770CEA">
        <w:rPr>
          <w:rFonts w:asciiTheme="minorHAnsi" w:eastAsia="Arial" w:hAnsiTheme="minorHAnsi" w:cstheme="minorHAnsi"/>
          <w:b/>
          <w:sz w:val="20"/>
          <w:szCs w:val="20"/>
        </w:rPr>
        <w:t xml:space="preserve">, </w:t>
      </w:r>
      <w:proofErr w:type="spellStart"/>
      <w:r w:rsidR="00770CEA">
        <w:rPr>
          <w:rFonts w:asciiTheme="minorHAnsi" w:eastAsia="Arial" w:hAnsiTheme="minorHAnsi" w:cstheme="minorHAnsi"/>
          <w:b/>
          <w:sz w:val="20"/>
          <w:szCs w:val="20"/>
        </w:rPr>
        <w:t>NetRAAD</w:t>
      </w:r>
      <w:proofErr w:type="spellEnd"/>
      <w:r w:rsidR="00770CEA">
        <w:rPr>
          <w:rFonts w:asciiTheme="minorHAnsi" w:eastAsia="Arial" w:hAnsiTheme="minorHAnsi" w:cstheme="minorHAnsi"/>
          <w:b/>
          <w:sz w:val="20"/>
          <w:szCs w:val="20"/>
        </w:rPr>
        <w:t xml:space="preserve"> i systemu CGM </w:t>
      </w:r>
      <w:proofErr w:type="spellStart"/>
      <w:r w:rsidR="00770CEA">
        <w:rPr>
          <w:rFonts w:asciiTheme="minorHAnsi" w:eastAsia="Arial" w:hAnsiTheme="minorHAnsi" w:cstheme="minorHAnsi"/>
          <w:b/>
          <w:sz w:val="20"/>
          <w:szCs w:val="20"/>
        </w:rPr>
        <w:t>CliniNet</w:t>
      </w:r>
      <w:proofErr w:type="spellEnd"/>
      <w:r w:rsidR="00770CEA">
        <w:rPr>
          <w:rFonts w:asciiTheme="minorHAnsi" w:eastAsia="Arial" w:hAnsiTheme="minorHAnsi" w:cstheme="minorHAnsi"/>
          <w:b/>
          <w:sz w:val="20"/>
          <w:szCs w:val="20"/>
        </w:rPr>
        <w:t>-Apteka Szpitalna dla SP ZOZ MSWiA w Kielcach im. św. Jana Pawła II</w:t>
      </w:r>
      <w:r w:rsidR="008C0489" w:rsidRPr="006B5D38">
        <w:rPr>
          <w:rFonts w:asciiTheme="minorHAnsi" w:eastAsia="Arial" w:hAnsiTheme="minorHAnsi" w:cstheme="minorHAnsi"/>
          <w:b/>
          <w:sz w:val="20"/>
          <w:szCs w:val="20"/>
        </w:rPr>
        <w:t>”</w:t>
      </w:r>
    </w:p>
    <w:p w14:paraId="09FF176A" w14:textId="6BC2C432" w:rsidR="00770CEA" w:rsidRDefault="00B55F9B" w:rsidP="00BD6AE5">
      <w:pPr>
        <w:autoSpaceDE w:val="0"/>
        <w:snapToGrid w:val="0"/>
        <w:rPr>
          <w:rFonts w:asciiTheme="minorHAnsi" w:eastAsia="Tahoma" w:hAnsiTheme="minorHAnsi" w:cstheme="minorHAnsi"/>
          <w:color w:val="000000"/>
          <w:spacing w:val="1"/>
          <w:sz w:val="20"/>
          <w:szCs w:val="20"/>
        </w:rPr>
      </w:pPr>
      <w:r w:rsidRPr="006B5D38">
        <w:rPr>
          <w:rFonts w:asciiTheme="minorHAnsi" w:eastAsia="Tahoma" w:hAnsiTheme="minorHAnsi" w:cstheme="minorHAnsi"/>
          <w:color w:val="000000"/>
          <w:spacing w:val="1"/>
          <w:sz w:val="20"/>
          <w:szCs w:val="20"/>
        </w:rPr>
        <w:t>W</w:t>
      </w:r>
      <w:r w:rsidR="00480608" w:rsidRPr="006B5D38">
        <w:rPr>
          <w:rFonts w:asciiTheme="minorHAnsi" w:eastAsia="Tahoma" w:hAnsiTheme="minorHAnsi" w:cstheme="minorHAnsi"/>
          <w:color w:val="000000"/>
          <w:spacing w:val="1"/>
          <w:sz w:val="20"/>
          <w:szCs w:val="20"/>
        </w:rPr>
        <w:t xml:space="preserve"> imieniu swoim i reprezentowanej firmy </w:t>
      </w:r>
      <w:r w:rsidR="00DB0BB2" w:rsidRPr="006B5D38">
        <w:rPr>
          <w:rFonts w:asciiTheme="minorHAnsi" w:eastAsia="Tahoma" w:hAnsiTheme="minorHAnsi" w:cstheme="minorHAnsi"/>
          <w:color w:val="000000"/>
          <w:spacing w:val="1"/>
          <w:sz w:val="20"/>
          <w:szCs w:val="20"/>
        </w:rPr>
        <w:t xml:space="preserve">składam </w:t>
      </w:r>
      <w:r w:rsidR="00480608" w:rsidRPr="006B5D38">
        <w:rPr>
          <w:rFonts w:asciiTheme="minorHAnsi" w:eastAsia="Tahoma" w:hAnsiTheme="minorHAnsi" w:cstheme="minorHAnsi"/>
          <w:color w:val="000000"/>
          <w:spacing w:val="1"/>
          <w:sz w:val="20"/>
          <w:szCs w:val="20"/>
        </w:rPr>
        <w:t xml:space="preserve">ofertę </w:t>
      </w:r>
      <w:r w:rsidR="00DB0BB2" w:rsidRPr="006B5D38">
        <w:rPr>
          <w:rFonts w:asciiTheme="minorHAnsi" w:eastAsia="Tahoma" w:hAnsiTheme="minorHAnsi" w:cstheme="minorHAnsi"/>
          <w:color w:val="000000"/>
          <w:spacing w:val="1"/>
          <w:sz w:val="20"/>
          <w:szCs w:val="20"/>
        </w:rPr>
        <w:t xml:space="preserve">na </w:t>
      </w:r>
      <w:r w:rsidR="00480608" w:rsidRPr="006B5D38">
        <w:rPr>
          <w:rFonts w:asciiTheme="minorHAnsi" w:eastAsia="Tahoma" w:hAnsiTheme="minorHAnsi" w:cstheme="minorHAnsi"/>
          <w:color w:val="000000"/>
          <w:spacing w:val="1"/>
          <w:sz w:val="20"/>
          <w:szCs w:val="20"/>
        </w:rPr>
        <w:t>wykonanie przedmiotu zamówie</w:t>
      </w:r>
      <w:r w:rsidR="00DB0BB2" w:rsidRPr="006B5D38">
        <w:rPr>
          <w:rFonts w:asciiTheme="minorHAnsi" w:eastAsia="Tahoma" w:hAnsiTheme="minorHAnsi" w:cstheme="minorHAnsi"/>
          <w:color w:val="000000"/>
          <w:spacing w:val="1"/>
          <w:sz w:val="20"/>
          <w:szCs w:val="20"/>
        </w:rPr>
        <w:t xml:space="preserve">nia za wynagrodzenie </w:t>
      </w:r>
      <w:r w:rsidR="00480608" w:rsidRPr="006B5D38">
        <w:rPr>
          <w:rFonts w:asciiTheme="minorHAnsi" w:eastAsia="Tahoma" w:hAnsiTheme="minorHAnsi" w:cstheme="minorHAnsi"/>
          <w:color w:val="000000"/>
          <w:spacing w:val="1"/>
          <w:sz w:val="20"/>
          <w:szCs w:val="20"/>
        </w:rPr>
        <w:t>brutto wynikające z wyliczeń zawartych w tabeli poniżej</w:t>
      </w:r>
      <w:r w:rsidR="0027490A" w:rsidRPr="006B5D38">
        <w:rPr>
          <w:rFonts w:asciiTheme="minorHAnsi" w:eastAsia="Tahoma" w:hAnsiTheme="minorHAnsi" w:cstheme="minorHAnsi"/>
          <w:color w:val="000000"/>
          <w:spacing w:val="1"/>
          <w:sz w:val="20"/>
          <w:szCs w:val="20"/>
        </w:rPr>
        <w:t>:</w:t>
      </w:r>
    </w:p>
    <w:tbl>
      <w:tblPr>
        <w:tblpPr w:leftFromText="141" w:rightFromText="141" w:vertAnchor="text" w:horzAnchor="margin" w:tblpY="31"/>
        <w:tblW w:w="50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"/>
        <w:gridCol w:w="2614"/>
        <w:gridCol w:w="1397"/>
        <w:gridCol w:w="816"/>
        <w:gridCol w:w="843"/>
        <w:gridCol w:w="4164"/>
      </w:tblGrid>
      <w:tr w:rsidR="00BD6AE5" w:rsidRPr="006B5D38" w14:paraId="528EC5F8" w14:textId="77777777" w:rsidTr="00C92BA0">
        <w:trPr>
          <w:trHeight w:val="270"/>
        </w:trPr>
        <w:tc>
          <w:tcPr>
            <w:tcW w:w="192" w:type="pct"/>
            <w:vMerge w:val="restart"/>
            <w:shd w:val="clear" w:color="auto" w:fill="auto"/>
            <w:vAlign w:val="center"/>
          </w:tcPr>
          <w:p w14:paraId="69243B0E" w14:textId="77777777" w:rsidR="00BD6AE5" w:rsidRPr="006B5D38" w:rsidRDefault="00BD6AE5" w:rsidP="00301A31">
            <w:pPr>
              <w:numPr>
                <w:ilvl w:val="0"/>
                <w:numId w:val="20"/>
              </w:numPr>
              <w:suppressAutoHyphens w:val="0"/>
              <w:ind w:left="470" w:hanging="357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278" w:type="pct"/>
            <w:vMerge w:val="restart"/>
            <w:shd w:val="clear" w:color="auto" w:fill="auto"/>
            <w:vAlign w:val="center"/>
          </w:tcPr>
          <w:p w14:paraId="2DFA79E7" w14:textId="13CBB601" w:rsidR="00BD6AE5" w:rsidRPr="00C92BA0" w:rsidRDefault="00C92BA0" w:rsidP="00770CEA">
            <w:pPr>
              <w:suppressAutoHyphens w:val="0"/>
              <w:ind w:left="-57" w:right="-57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Serwis oprogramowania CGM</w:t>
            </w:r>
          </w:p>
        </w:tc>
        <w:tc>
          <w:tcPr>
            <w:tcW w:w="1494" w:type="pct"/>
            <w:gridSpan w:val="3"/>
            <w:shd w:val="clear" w:color="auto" w:fill="F2F2F2" w:themeFill="background1" w:themeFillShade="F2"/>
            <w:vAlign w:val="center"/>
          </w:tcPr>
          <w:p w14:paraId="1612946E" w14:textId="689C3A04" w:rsidR="00BD6AE5" w:rsidRPr="00C92BA0" w:rsidRDefault="00C92BA0" w:rsidP="00770CEA">
            <w:pPr>
              <w:suppressAutoHyphens w:val="0"/>
              <w:jc w:val="both"/>
              <w:rPr>
                <w:rFonts w:asciiTheme="minorHAnsi" w:hAnsiTheme="minorHAnsi" w:cstheme="minorHAnsi"/>
                <w:i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  <w:lang w:eastAsia="en-US"/>
              </w:rPr>
              <w:t>Ilość:</w:t>
            </w:r>
          </w:p>
        </w:tc>
        <w:tc>
          <w:tcPr>
            <w:tcW w:w="2036" w:type="pct"/>
            <w:shd w:val="clear" w:color="auto" w:fill="F2F2F2" w:themeFill="background1" w:themeFillShade="F2"/>
            <w:vAlign w:val="center"/>
          </w:tcPr>
          <w:p w14:paraId="7D236962" w14:textId="1BF089A5" w:rsidR="00BD6AE5" w:rsidRPr="00C92BA0" w:rsidRDefault="00C92BA0" w:rsidP="00770CEA">
            <w:pPr>
              <w:suppressAutoHyphens w:val="0"/>
              <w:jc w:val="both"/>
              <w:rPr>
                <w:rFonts w:asciiTheme="minorHAnsi" w:hAnsiTheme="minorHAnsi" w:cstheme="minorHAnsi"/>
                <w:i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  <w:lang w:eastAsia="en-US"/>
              </w:rPr>
              <w:t>Cena jedn. Netto:</w:t>
            </w:r>
          </w:p>
        </w:tc>
      </w:tr>
      <w:tr w:rsidR="00BD6AE5" w:rsidRPr="006B5D38" w14:paraId="4EFE466C" w14:textId="77777777" w:rsidTr="00C92BA0">
        <w:trPr>
          <w:trHeight w:hRule="exact" w:val="270"/>
        </w:trPr>
        <w:tc>
          <w:tcPr>
            <w:tcW w:w="192" w:type="pct"/>
            <w:vMerge/>
            <w:shd w:val="clear" w:color="auto" w:fill="auto"/>
            <w:vAlign w:val="center"/>
          </w:tcPr>
          <w:p w14:paraId="6FD8739E" w14:textId="77777777" w:rsidR="00BD6AE5" w:rsidRPr="006B5D38" w:rsidRDefault="00BD6AE5" w:rsidP="00301A31">
            <w:pPr>
              <w:numPr>
                <w:ilvl w:val="0"/>
                <w:numId w:val="20"/>
              </w:numPr>
              <w:suppressAutoHyphens w:val="0"/>
              <w:ind w:left="470" w:hanging="357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278" w:type="pct"/>
            <w:vMerge/>
            <w:shd w:val="clear" w:color="auto" w:fill="auto"/>
            <w:vAlign w:val="center"/>
          </w:tcPr>
          <w:p w14:paraId="5DD86A2F" w14:textId="77777777" w:rsidR="00BD6AE5" w:rsidRPr="006B5D38" w:rsidRDefault="00BD6AE5" w:rsidP="00770CEA">
            <w:pPr>
              <w:suppressAutoHyphens w:val="0"/>
              <w:ind w:left="-57" w:right="-57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494" w:type="pct"/>
            <w:gridSpan w:val="3"/>
            <w:shd w:val="clear" w:color="auto" w:fill="auto"/>
            <w:vAlign w:val="center"/>
          </w:tcPr>
          <w:p w14:paraId="526E7B98" w14:textId="62685348" w:rsidR="00BD6AE5" w:rsidRPr="006B5D38" w:rsidRDefault="00C92BA0" w:rsidP="00770CEA">
            <w:pPr>
              <w:suppressAutoHyphens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12 miesięcy</w:t>
            </w:r>
          </w:p>
        </w:tc>
        <w:tc>
          <w:tcPr>
            <w:tcW w:w="2036" w:type="pct"/>
            <w:shd w:val="clear" w:color="auto" w:fill="auto"/>
            <w:vAlign w:val="center"/>
          </w:tcPr>
          <w:p w14:paraId="73884CFC" w14:textId="77777777" w:rsidR="00BD6AE5" w:rsidRPr="006B5D38" w:rsidRDefault="00BD6AE5" w:rsidP="00770CEA">
            <w:pPr>
              <w:suppressAutoHyphens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</w:tr>
      <w:tr w:rsidR="00C92BA0" w:rsidRPr="006B5D38" w14:paraId="69EEC089" w14:textId="77777777" w:rsidTr="00C92BA0">
        <w:trPr>
          <w:trHeight w:val="284"/>
        </w:trPr>
        <w:tc>
          <w:tcPr>
            <w:tcW w:w="192" w:type="pct"/>
            <w:vMerge w:val="restart"/>
            <w:shd w:val="clear" w:color="auto" w:fill="auto"/>
            <w:vAlign w:val="center"/>
          </w:tcPr>
          <w:p w14:paraId="71448ADB" w14:textId="77777777" w:rsidR="00C92BA0" w:rsidRPr="006B5D38" w:rsidRDefault="00C92BA0" w:rsidP="00C92BA0">
            <w:pPr>
              <w:numPr>
                <w:ilvl w:val="0"/>
                <w:numId w:val="20"/>
              </w:numPr>
              <w:suppressAutoHyphens w:val="0"/>
              <w:ind w:left="470" w:hanging="357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278" w:type="pct"/>
            <w:vMerge w:val="restart"/>
            <w:shd w:val="clear" w:color="auto" w:fill="auto"/>
            <w:vAlign w:val="center"/>
          </w:tcPr>
          <w:p w14:paraId="6D8FE812" w14:textId="06FF7713" w:rsidR="00C92BA0" w:rsidRPr="00C92BA0" w:rsidRDefault="00C92BA0" w:rsidP="00C92BA0">
            <w:pPr>
              <w:suppressAutoHyphens w:val="0"/>
              <w:ind w:left="-57" w:right="-57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C92BA0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Pakiet godzin serwisowych:</w:t>
            </w:r>
          </w:p>
        </w:tc>
        <w:tc>
          <w:tcPr>
            <w:tcW w:w="1494" w:type="pct"/>
            <w:gridSpan w:val="3"/>
            <w:shd w:val="clear" w:color="auto" w:fill="F2F2F2" w:themeFill="background1" w:themeFillShade="F2"/>
            <w:vAlign w:val="center"/>
          </w:tcPr>
          <w:p w14:paraId="44C6E5C3" w14:textId="5FB355DC" w:rsidR="00C92BA0" w:rsidRPr="006B5D38" w:rsidRDefault="00C92BA0" w:rsidP="00C92BA0">
            <w:pPr>
              <w:suppressAutoHyphens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  <w:lang w:eastAsia="en-US"/>
              </w:rPr>
              <w:t>Ilość:</w:t>
            </w:r>
          </w:p>
        </w:tc>
        <w:tc>
          <w:tcPr>
            <w:tcW w:w="2036" w:type="pct"/>
            <w:shd w:val="clear" w:color="auto" w:fill="F2F2F2" w:themeFill="background1" w:themeFillShade="F2"/>
            <w:vAlign w:val="center"/>
          </w:tcPr>
          <w:p w14:paraId="1D6940FC" w14:textId="7DF1C292" w:rsidR="00C92BA0" w:rsidRPr="006B5D38" w:rsidRDefault="00C92BA0" w:rsidP="00C92BA0">
            <w:pPr>
              <w:suppressAutoHyphens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  <w:lang w:eastAsia="en-US"/>
              </w:rPr>
              <w:t>Cena jedn. Netto:</w:t>
            </w:r>
          </w:p>
        </w:tc>
      </w:tr>
      <w:tr w:rsidR="00C92BA0" w:rsidRPr="006B5D38" w14:paraId="177CC445" w14:textId="77777777" w:rsidTr="00C92BA0">
        <w:trPr>
          <w:trHeight w:hRule="exact" w:val="337"/>
        </w:trPr>
        <w:tc>
          <w:tcPr>
            <w:tcW w:w="192" w:type="pct"/>
            <w:vMerge/>
            <w:shd w:val="clear" w:color="auto" w:fill="auto"/>
            <w:vAlign w:val="center"/>
          </w:tcPr>
          <w:p w14:paraId="68C4EF85" w14:textId="77777777" w:rsidR="00C92BA0" w:rsidRPr="006B5D38" w:rsidRDefault="00C92BA0" w:rsidP="00C92BA0">
            <w:pPr>
              <w:numPr>
                <w:ilvl w:val="0"/>
                <w:numId w:val="20"/>
              </w:numPr>
              <w:suppressAutoHyphens w:val="0"/>
              <w:ind w:left="470" w:hanging="357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278" w:type="pct"/>
            <w:vMerge/>
            <w:shd w:val="clear" w:color="auto" w:fill="auto"/>
            <w:vAlign w:val="center"/>
          </w:tcPr>
          <w:p w14:paraId="6625B321" w14:textId="77777777" w:rsidR="00C92BA0" w:rsidRPr="006B5D38" w:rsidRDefault="00C92BA0" w:rsidP="00C92BA0">
            <w:pPr>
              <w:suppressAutoHyphens w:val="0"/>
              <w:ind w:left="-57" w:right="-57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494" w:type="pct"/>
            <w:gridSpan w:val="3"/>
            <w:shd w:val="clear" w:color="auto" w:fill="auto"/>
            <w:vAlign w:val="center"/>
          </w:tcPr>
          <w:p w14:paraId="4F55F5D1" w14:textId="79CCF44E" w:rsidR="00C92BA0" w:rsidRPr="006B5D38" w:rsidRDefault="00C92BA0" w:rsidP="00C92BA0">
            <w:pPr>
              <w:suppressAutoHyphens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5 godz. serwisowe miesięcznie</w:t>
            </w:r>
          </w:p>
        </w:tc>
        <w:tc>
          <w:tcPr>
            <w:tcW w:w="2036" w:type="pct"/>
            <w:shd w:val="clear" w:color="auto" w:fill="auto"/>
            <w:vAlign w:val="center"/>
          </w:tcPr>
          <w:p w14:paraId="2FC4444B" w14:textId="77777777" w:rsidR="00C92BA0" w:rsidRPr="006B5D38" w:rsidRDefault="00C92BA0" w:rsidP="00C92BA0">
            <w:pPr>
              <w:suppressAutoHyphens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</w:tr>
      <w:tr w:rsidR="00C92BA0" w:rsidRPr="006B5D38" w14:paraId="20EF6F79" w14:textId="77777777" w:rsidTr="00C92BA0">
        <w:trPr>
          <w:trHeight w:hRule="exact" w:val="549"/>
        </w:trPr>
        <w:tc>
          <w:tcPr>
            <w:tcW w:w="192" w:type="pct"/>
            <w:shd w:val="clear" w:color="auto" w:fill="auto"/>
            <w:vAlign w:val="center"/>
          </w:tcPr>
          <w:p w14:paraId="1871DAA8" w14:textId="77777777" w:rsidR="00C92BA0" w:rsidRPr="006B5D38" w:rsidRDefault="00C92BA0" w:rsidP="00C92BA0">
            <w:pPr>
              <w:numPr>
                <w:ilvl w:val="0"/>
                <w:numId w:val="20"/>
              </w:numPr>
              <w:suppressAutoHyphens w:val="0"/>
              <w:ind w:left="470" w:hanging="357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278" w:type="pct"/>
            <w:shd w:val="clear" w:color="auto" w:fill="F2F2F2" w:themeFill="background1" w:themeFillShade="F2"/>
            <w:vAlign w:val="center"/>
          </w:tcPr>
          <w:p w14:paraId="62DE23F7" w14:textId="77777777" w:rsidR="00C92BA0" w:rsidRPr="006B5D38" w:rsidRDefault="00C92BA0" w:rsidP="00C92BA0">
            <w:pPr>
              <w:suppressAutoHyphens w:val="0"/>
              <w:ind w:left="-57" w:right="-57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6B5D3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Wartość netto:</w:t>
            </w:r>
          </w:p>
        </w:tc>
        <w:tc>
          <w:tcPr>
            <w:tcW w:w="3530" w:type="pct"/>
            <w:gridSpan w:val="4"/>
            <w:shd w:val="clear" w:color="auto" w:fill="auto"/>
            <w:vAlign w:val="center"/>
          </w:tcPr>
          <w:p w14:paraId="7F1698C3" w14:textId="77777777" w:rsidR="00C92BA0" w:rsidRPr="006B5D38" w:rsidRDefault="00C92BA0" w:rsidP="00C92BA0">
            <w:pPr>
              <w:suppressAutoHyphens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</w:tr>
      <w:tr w:rsidR="00C92BA0" w:rsidRPr="006B5D38" w14:paraId="0491FB6A" w14:textId="77777777" w:rsidTr="00BD6AE5">
        <w:trPr>
          <w:trHeight w:hRule="exact" w:val="302"/>
        </w:trPr>
        <w:tc>
          <w:tcPr>
            <w:tcW w:w="192" w:type="pct"/>
            <w:shd w:val="clear" w:color="auto" w:fill="auto"/>
            <w:vAlign w:val="center"/>
          </w:tcPr>
          <w:p w14:paraId="1C942789" w14:textId="77777777" w:rsidR="00C92BA0" w:rsidRPr="006B5D38" w:rsidRDefault="00C92BA0" w:rsidP="00C92BA0">
            <w:pPr>
              <w:numPr>
                <w:ilvl w:val="0"/>
                <w:numId w:val="20"/>
              </w:numPr>
              <w:suppressAutoHyphens w:val="0"/>
              <w:ind w:left="470" w:hanging="357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278" w:type="pct"/>
            <w:shd w:val="clear" w:color="auto" w:fill="auto"/>
            <w:vAlign w:val="center"/>
          </w:tcPr>
          <w:p w14:paraId="7ABD7D8B" w14:textId="77777777" w:rsidR="00C92BA0" w:rsidRPr="00BD6AE5" w:rsidRDefault="00C92BA0" w:rsidP="00C92BA0">
            <w:pPr>
              <w:suppressAutoHyphens w:val="0"/>
              <w:ind w:left="-57" w:right="-57"/>
              <w:rPr>
                <w:rFonts w:asciiTheme="minorHAnsi" w:hAnsiTheme="minorHAnsi" w:cstheme="minorHAnsi"/>
                <w:i/>
                <w:sz w:val="20"/>
                <w:szCs w:val="20"/>
                <w:lang w:eastAsia="en-US"/>
              </w:rPr>
            </w:pPr>
            <w:r w:rsidRPr="00BD6AE5">
              <w:rPr>
                <w:rFonts w:asciiTheme="minorHAnsi" w:hAnsiTheme="minorHAnsi" w:cstheme="minorHAnsi"/>
                <w:i/>
                <w:sz w:val="20"/>
                <w:szCs w:val="20"/>
                <w:lang w:eastAsia="en-US"/>
              </w:rPr>
              <w:t>Wartość netto słownie:</w:t>
            </w:r>
          </w:p>
        </w:tc>
        <w:tc>
          <w:tcPr>
            <w:tcW w:w="3530" w:type="pct"/>
            <w:gridSpan w:val="4"/>
            <w:shd w:val="clear" w:color="auto" w:fill="auto"/>
            <w:vAlign w:val="center"/>
          </w:tcPr>
          <w:p w14:paraId="52864856" w14:textId="77777777" w:rsidR="00C92BA0" w:rsidRPr="00014939" w:rsidRDefault="00C92BA0" w:rsidP="00C92BA0">
            <w:pPr>
              <w:suppressAutoHyphens w:val="0"/>
              <w:jc w:val="both"/>
              <w:rPr>
                <w:rFonts w:asciiTheme="minorHAnsi" w:hAnsiTheme="minorHAnsi" w:cstheme="minorHAnsi"/>
                <w:i/>
                <w:sz w:val="20"/>
                <w:szCs w:val="20"/>
                <w:lang w:eastAsia="en-US"/>
              </w:rPr>
            </w:pPr>
          </w:p>
        </w:tc>
      </w:tr>
      <w:tr w:rsidR="00C92BA0" w:rsidRPr="006B5D38" w14:paraId="7B3EC174" w14:textId="77777777" w:rsidTr="00C92BA0">
        <w:trPr>
          <w:trHeight w:hRule="exact" w:val="382"/>
        </w:trPr>
        <w:tc>
          <w:tcPr>
            <w:tcW w:w="192" w:type="pct"/>
            <w:shd w:val="clear" w:color="auto" w:fill="auto"/>
            <w:vAlign w:val="center"/>
          </w:tcPr>
          <w:p w14:paraId="6F66C1C2" w14:textId="77777777" w:rsidR="00C92BA0" w:rsidRPr="006B5D38" w:rsidRDefault="00C92BA0" w:rsidP="00C92BA0">
            <w:pPr>
              <w:numPr>
                <w:ilvl w:val="0"/>
                <w:numId w:val="20"/>
              </w:numPr>
              <w:suppressAutoHyphens w:val="0"/>
              <w:ind w:left="470" w:hanging="357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278" w:type="pct"/>
            <w:shd w:val="clear" w:color="auto" w:fill="auto"/>
            <w:vAlign w:val="center"/>
          </w:tcPr>
          <w:p w14:paraId="54242EC7" w14:textId="77777777" w:rsidR="00C92BA0" w:rsidRPr="006B5D38" w:rsidRDefault="00C92BA0" w:rsidP="00C92BA0">
            <w:pPr>
              <w:suppressAutoHyphens w:val="0"/>
              <w:ind w:right="-57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6B5D3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VAT:</w:t>
            </w:r>
          </w:p>
        </w:tc>
        <w:tc>
          <w:tcPr>
            <w:tcW w:w="683" w:type="pct"/>
            <w:shd w:val="clear" w:color="auto" w:fill="auto"/>
            <w:vAlign w:val="center"/>
          </w:tcPr>
          <w:p w14:paraId="0B237983" w14:textId="77777777" w:rsidR="00C92BA0" w:rsidRPr="006B5D38" w:rsidRDefault="00C92BA0" w:rsidP="00C92BA0">
            <w:pPr>
              <w:suppressAutoHyphens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6B5D38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 xml:space="preserve">[%] - </w:t>
            </w:r>
            <w:r w:rsidRPr="006B5D3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.....</w:t>
            </w:r>
          </w:p>
        </w:tc>
        <w:tc>
          <w:tcPr>
            <w:tcW w:w="2847" w:type="pct"/>
            <w:gridSpan w:val="3"/>
            <w:shd w:val="clear" w:color="auto" w:fill="auto"/>
            <w:vAlign w:val="center"/>
          </w:tcPr>
          <w:p w14:paraId="6AF95BAC" w14:textId="77777777" w:rsidR="00C92BA0" w:rsidRPr="00014939" w:rsidRDefault="00C92BA0" w:rsidP="00C92BA0">
            <w:pPr>
              <w:suppressAutoHyphens w:val="0"/>
              <w:jc w:val="both"/>
              <w:rPr>
                <w:rFonts w:asciiTheme="minorHAnsi" w:hAnsiTheme="minorHAnsi" w:cstheme="minorHAnsi"/>
                <w:i/>
                <w:sz w:val="20"/>
                <w:szCs w:val="20"/>
                <w:lang w:eastAsia="en-US"/>
              </w:rPr>
            </w:pPr>
            <w:r w:rsidRPr="006B5D3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kwota:</w:t>
            </w:r>
          </w:p>
        </w:tc>
      </w:tr>
      <w:tr w:rsidR="00C92BA0" w:rsidRPr="006B5D38" w14:paraId="088A27DB" w14:textId="77777777" w:rsidTr="00BD6AE5">
        <w:trPr>
          <w:trHeight w:hRule="exact" w:val="332"/>
        </w:trPr>
        <w:tc>
          <w:tcPr>
            <w:tcW w:w="192" w:type="pct"/>
            <w:shd w:val="clear" w:color="auto" w:fill="auto"/>
            <w:vAlign w:val="center"/>
          </w:tcPr>
          <w:p w14:paraId="3190759A" w14:textId="77777777" w:rsidR="00C92BA0" w:rsidRPr="006B5D38" w:rsidRDefault="00C92BA0" w:rsidP="00C92BA0">
            <w:pPr>
              <w:numPr>
                <w:ilvl w:val="0"/>
                <w:numId w:val="20"/>
              </w:numPr>
              <w:suppressAutoHyphens w:val="0"/>
              <w:ind w:left="470" w:hanging="357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278" w:type="pct"/>
            <w:shd w:val="clear" w:color="auto" w:fill="auto"/>
            <w:vAlign w:val="center"/>
          </w:tcPr>
          <w:p w14:paraId="0DFC7588" w14:textId="77777777" w:rsidR="00C92BA0" w:rsidRPr="00BD6AE5" w:rsidRDefault="00C92BA0" w:rsidP="00C92BA0">
            <w:pPr>
              <w:suppressAutoHyphens w:val="0"/>
              <w:ind w:right="-57"/>
              <w:rPr>
                <w:rFonts w:asciiTheme="minorHAnsi" w:hAnsiTheme="minorHAnsi" w:cstheme="minorHAnsi"/>
                <w:i/>
                <w:sz w:val="20"/>
                <w:szCs w:val="20"/>
                <w:lang w:eastAsia="en-US"/>
              </w:rPr>
            </w:pPr>
            <w:r w:rsidRPr="00BD6AE5">
              <w:rPr>
                <w:rFonts w:asciiTheme="minorHAnsi" w:hAnsiTheme="minorHAnsi" w:cstheme="minorHAnsi"/>
                <w:i/>
                <w:sz w:val="20"/>
                <w:szCs w:val="20"/>
                <w:lang w:eastAsia="en-US"/>
              </w:rPr>
              <w:t>VAT słownie:</w:t>
            </w:r>
          </w:p>
        </w:tc>
        <w:tc>
          <w:tcPr>
            <w:tcW w:w="3530" w:type="pct"/>
            <w:gridSpan w:val="4"/>
            <w:shd w:val="clear" w:color="auto" w:fill="auto"/>
            <w:vAlign w:val="center"/>
          </w:tcPr>
          <w:p w14:paraId="29359B0E" w14:textId="77777777" w:rsidR="00C92BA0" w:rsidRPr="00014939" w:rsidRDefault="00C92BA0" w:rsidP="00C92BA0">
            <w:pPr>
              <w:suppressAutoHyphens w:val="0"/>
              <w:jc w:val="both"/>
              <w:rPr>
                <w:rFonts w:asciiTheme="minorHAnsi" w:hAnsiTheme="minorHAnsi" w:cstheme="minorHAnsi"/>
                <w:i/>
                <w:sz w:val="20"/>
                <w:szCs w:val="20"/>
                <w:lang w:eastAsia="en-US"/>
              </w:rPr>
            </w:pPr>
          </w:p>
        </w:tc>
      </w:tr>
      <w:tr w:rsidR="00C92BA0" w:rsidRPr="006B5D38" w14:paraId="2335B7C7" w14:textId="77777777" w:rsidTr="00C92BA0">
        <w:trPr>
          <w:trHeight w:hRule="exact" w:val="549"/>
        </w:trPr>
        <w:tc>
          <w:tcPr>
            <w:tcW w:w="1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279FC7" w14:textId="77777777" w:rsidR="00C92BA0" w:rsidRPr="006B5D38" w:rsidRDefault="00C92BA0" w:rsidP="00C92BA0">
            <w:pPr>
              <w:numPr>
                <w:ilvl w:val="0"/>
                <w:numId w:val="20"/>
              </w:numPr>
              <w:suppressAutoHyphens w:val="0"/>
              <w:ind w:left="470" w:hanging="357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278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295702" w14:textId="77777777" w:rsidR="00C92BA0" w:rsidRPr="006B5D38" w:rsidRDefault="00C92BA0" w:rsidP="00C92BA0">
            <w:pPr>
              <w:suppressAutoHyphens w:val="0"/>
              <w:ind w:left="-57" w:right="-57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6B5D3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Wartość brutto:</w:t>
            </w:r>
          </w:p>
        </w:tc>
        <w:tc>
          <w:tcPr>
            <w:tcW w:w="3530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FBA6AA" w14:textId="77777777" w:rsidR="00C92BA0" w:rsidRPr="006B5D38" w:rsidRDefault="00C92BA0" w:rsidP="00C92BA0">
            <w:pPr>
              <w:suppressAutoHyphens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</w:tr>
      <w:tr w:rsidR="00C92BA0" w:rsidRPr="006B5D38" w14:paraId="78072108" w14:textId="77777777" w:rsidTr="00BD6AE5">
        <w:trPr>
          <w:trHeight w:hRule="exact" w:val="412"/>
        </w:trPr>
        <w:tc>
          <w:tcPr>
            <w:tcW w:w="192" w:type="pct"/>
            <w:shd w:val="clear" w:color="auto" w:fill="auto"/>
            <w:vAlign w:val="center"/>
          </w:tcPr>
          <w:p w14:paraId="5ED8160C" w14:textId="77777777" w:rsidR="00C92BA0" w:rsidRPr="006B5D38" w:rsidRDefault="00C92BA0" w:rsidP="00C92BA0">
            <w:pPr>
              <w:numPr>
                <w:ilvl w:val="0"/>
                <w:numId w:val="20"/>
              </w:numPr>
              <w:suppressAutoHyphens w:val="0"/>
              <w:ind w:left="470" w:hanging="357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278" w:type="pct"/>
            <w:shd w:val="clear" w:color="auto" w:fill="auto"/>
            <w:vAlign w:val="center"/>
          </w:tcPr>
          <w:p w14:paraId="22D2B283" w14:textId="77777777" w:rsidR="00C92BA0" w:rsidRPr="00BD6AE5" w:rsidRDefault="00C92BA0" w:rsidP="00C92BA0">
            <w:pPr>
              <w:suppressAutoHyphens w:val="0"/>
              <w:ind w:left="-57" w:right="-57"/>
              <w:rPr>
                <w:rFonts w:asciiTheme="minorHAnsi" w:hAnsiTheme="minorHAnsi" w:cstheme="minorHAnsi"/>
                <w:i/>
                <w:sz w:val="20"/>
                <w:szCs w:val="20"/>
                <w:lang w:eastAsia="en-US"/>
              </w:rPr>
            </w:pPr>
            <w:r w:rsidRPr="00BD6AE5">
              <w:rPr>
                <w:rFonts w:asciiTheme="minorHAnsi" w:hAnsiTheme="minorHAnsi" w:cstheme="minorHAnsi"/>
                <w:i/>
                <w:sz w:val="20"/>
                <w:szCs w:val="20"/>
                <w:lang w:eastAsia="en-US"/>
              </w:rPr>
              <w:t>Wartość brutto słownie:</w:t>
            </w:r>
          </w:p>
        </w:tc>
        <w:tc>
          <w:tcPr>
            <w:tcW w:w="3530" w:type="pct"/>
            <w:gridSpan w:val="4"/>
            <w:shd w:val="clear" w:color="auto" w:fill="auto"/>
            <w:vAlign w:val="center"/>
          </w:tcPr>
          <w:p w14:paraId="08171180" w14:textId="77777777" w:rsidR="00C92BA0" w:rsidRPr="00014939" w:rsidRDefault="00C92BA0" w:rsidP="00C92BA0">
            <w:pPr>
              <w:suppressAutoHyphens w:val="0"/>
              <w:jc w:val="both"/>
              <w:rPr>
                <w:rFonts w:asciiTheme="minorHAnsi" w:hAnsiTheme="minorHAnsi" w:cstheme="minorHAnsi"/>
                <w:i/>
                <w:sz w:val="20"/>
                <w:szCs w:val="20"/>
                <w:lang w:eastAsia="en-US"/>
              </w:rPr>
            </w:pPr>
          </w:p>
        </w:tc>
      </w:tr>
      <w:tr w:rsidR="00C92BA0" w:rsidRPr="006B5D38" w14:paraId="540452E9" w14:textId="77777777" w:rsidTr="00C92BA0">
        <w:trPr>
          <w:trHeight w:val="542"/>
        </w:trPr>
        <w:tc>
          <w:tcPr>
            <w:tcW w:w="192" w:type="pct"/>
            <w:vMerge w:val="restart"/>
            <w:shd w:val="clear" w:color="auto" w:fill="auto"/>
            <w:vAlign w:val="center"/>
          </w:tcPr>
          <w:p w14:paraId="4DE84E9E" w14:textId="77777777" w:rsidR="00C92BA0" w:rsidRPr="006B5D38" w:rsidRDefault="00C92BA0" w:rsidP="00C92BA0">
            <w:pPr>
              <w:numPr>
                <w:ilvl w:val="0"/>
                <w:numId w:val="20"/>
              </w:numPr>
              <w:suppressAutoHyphens w:val="0"/>
              <w:ind w:left="470" w:hanging="357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278" w:type="pct"/>
            <w:vMerge w:val="restart"/>
            <w:shd w:val="clear" w:color="auto" w:fill="F2F2F2" w:themeFill="background1" w:themeFillShade="F2"/>
            <w:vAlign w:val="center"/>
          </w:tcPr>
          <w:p w14:paraId="641CDE82" w14:textId="78D9B436" w:rsidR="00C92BA0" w:rsidRPr="006B5D38" w:rsidRDefault="00C92BA0" w:rsidP="00C92BA0">
            <w:pPr>
              <w:suppressAutoHyphens w:val="0"/>
              <w:ind w:left="-57" w:right="-57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Comiesięczne wynagrodzenie ryczałtowe: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14:paraId="485B6DB6" w14:textId="1F70F40C" w:rsidR="00C92BA0" w:rsidRPr="00770CEA" w:rsidRDefault="00C92BA0" w:rsidP="00C92BA0">
            <w:pPr>
              <w:suppressAutoHyphens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Netto:</w:t>
            </w:r>
            <w:r w:rsidRPr="00770CE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………………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  <w:vertAlign w:val="superscript"/>
                <w:lang w:eastAsia="en-US"/>
              </w:rPr>
              <w:t>00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/</w:t>
            </w:r>
            <w:r>
              <w:rPr>
                <w:rFonts w:asciiTheme="minorHAnsi" w:hAnsiTheme="minorHAnsi" w:cstheme="minorHAnsi"/>
                <w:sz w:val="20"/>
                <w:szCs w:val="20"/>
                <w:vertAlign w:val="subscript"/>
                <w:lang w:eastAsia="en-US"/>
              </w:rPr>
              <w:t>100</w:t>
            </w:r>
          </w:p>
        </w:tc>
        <w:tc>
          <w:tcPr>
            <w:tcW w:w="2448" w:type="pct"/>
            <w:gridSpan w:val="2"/>
            <w:shd w:val="clear" w:color="auto" w:fill="auto"/>
            <w:vAlign w:val="center"/>
          </w:tcPr>
          <w:p w14:paraId="6F9F82D8" w14:textId="77777777" w:rsidR="00C92BA0" w:rsidRPr="00014939" w:rsidRDefault="00C92BA0" w:rsidP="00C92BA0">
            <w:pPr>
              <w:suppressAutoHyphens w:val="0"/>
              <w:jc w:val="both"/>
              <w:rPr>
                <w:rFonts w:asciiTheme="minorHAnsi" w:hAnsiTheme="minorHAnsi" w:cstheme="minorHAnsi"/>
                <w:color w:val="4472C4" w:themeColor="accent1"/>
                <w:sz w:val="18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i/>
                <w:sz w:val="18"/>
                <w:szCs w:val="20"/>
                <w:lang w:eastAsia="en-US"/>
              </w:rPr>
              <w:t>Słownie:</w:t>
            </w:r>
          </w:p>
          <w:p w14:paraId="42911CA2" w14:textId="5D5428B3" w:rsidR="00C92BA0" w:rsidRPr="00770CEA" w:rsidRDefault="00C92BA0" w:rsidP="00C92BA0">
            <w:pPr>
              <w:suppressAutoHyphens w:val="0"/>
              <w:jc w:val="both"/>
              <w:rPr>
                <w:rFonts w:asciiTheme="minorHAnsi" w:hAnsiTheme="minorHAnsi" w:cstheme="minorHAnsi"/>
                <w:i/>
                <w:sz w:val="18"/>
                <w:szCs w:val="20"/>
                <w:lang w:eastAsia="en-US"/>
              </w:rPr>
            </w:pPr>
          </w:p>
        </w:tc>
      </w:tr>
      <w:tr w:rsidR="00C92BA0" w:rsidRPr="006B5D38" w14:paraId="62A9854A" w14:textId="77777777" w:rsidTr="00C92BA0">
        <w:trPr>
          <w:trHeight w:hRule="exact" w:val="570"/>
        </w:trPr>
        <w:tc>
          <w:tcPr>
            <w:tcW w:w="192" w:type="pct"/>
            <w:vMerge/>
            <w:shd w:val="clear" w:color="auto" w:fill="auto"/>
            <w:vAlign w:val="center"/>
          </w:tcPr>
          <w:p w14:paraId="1D6760E0" w14:textId="77777777" w:rsidR="00C92BA0" w:rsidRPr="006B5D38" w:rsidRDefault="00C92BA0" w:rsidP="00C92BA0">
            <w:pPr>
              <w:numPr>
                <w:ilvl w:val="0"/>
                <w:numId w:val="20"/>
              </w:numPr>
              <w:suppressAutoHyphens w:val="0"/>
              <w:ind w:left="470" w:hanging="357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278" w:type="pct"/>
            <w:vMerge/>
            <w:shd w:val="clear" w:color="auto" w:fill="F2F2F2" w:themeFill="background1" w:themeFillShade="F2"/>
            <w:vAlign w:val="center"/>
          </w:tcPr>
          <w:p w14:paraId="21FC2AD9" w14:textId="77777777" w:rsidR="00C92BA0" w:rsidRDefault="00C92BA0" w:rsidP="00C92BA0">
            <w:pPr>
              <w:suppressAutoHyphens w:val="0"/>
              <w:ind w:left="-57" w:right="-57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14:paraId="3CC0523C" w14:textId="0FB24971" w:rsidR="00C92BA0" w:rsidRPr="00770CEA" w:rsidRDefault="00C92BA0" w:rsidP="00C92BA0">
            <w:pPr>
              <w:suppressAutoHyphens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Brutto:</w:t>
            </w:r>
            <w:r w:rsidRPr="00770CE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………………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  <w:vertAlign w:val="superscript"/>
                <w:lang w:eastAsia="en-US"/>
              </w:rPr>
              <w:t>00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/</w:t>
            </w:r>
            <w:r>
              <w:rPr>
                <w:rFonts w:asciiTheme="minorHAnsi" w:hAnsiTheme="minorHAnsi" w:cstheme="minorHAnsi"/>
                <w:sz w:val="20"/>
                <w:szCs w:val="20"/>
                <w:vertAlign w:val="subscript"/>
                <w:lang w:eastAsia="en-US"/>
              </w:rPr>
              <w:t>100</w:t>
            </w:r>
          </w:p>
        </w:tc>
        <w:tc>
          <w:tcPr>
            <w:tcW w:w="2448" w:type="pct"/>
            <w:gridSpan w:val="2"/>
            <w:shd w:val="clear" w:color="auto" w:fill="auto"/>
            <w:vAlign w:val="center"/>
          </w:tcPr>
          <w:p w14:paraId="0E8DC3DC" w14:textId="77777777" w:rsidR="00C92BA0" w:rsidRPr="00014939" w:rsidRDefault="00C92BA0" w:rsidP="00C92BA0">
            <w:pPr>
              <w:suppressAutoHyphens w:val="0"/>
              <w:jc w:val="both"/>
              <w:rPr>
                <w:rFonts w:asciiTheme="minorHAnsi" w:hAnsiTheme="minorHAnsi" w:cstheme="minorHAnsi"/>
                <w:color w:val="4472C4" w:themeColor="accent1"/>
                <w:sz w:val="18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i/>
                <w:sz w:val="18"/>
                <w:szCs w:val="20"/>
                <w:lang w:eastAsia="en-US"/>
              </w:rPr>
              <w:t>Słownie:</w:t>
            </w:r>
          </w:p>
          <w:p w14:paraId="62048685" w14:textId="30180F27" w:rsidR="00C92BA0" w:rsidRPr="00770CEA" w:rsidRDefault="00C92BA0" w:rsidP="00C92BA0">
            <w:pPr>
              <w:suppressAutoHyphens w:val="0"/>
              <w:jc w:val="both"/>
              <w:rPr>
                <w:rFonts w:asciiTheme="minorHAnsi" w:hAnsiTheme="minorHAnsi" w:cstheme="minorHAnsi"/>
                <w:i/>
                <w:sz w:val="20"/>
                <w:szCs w:val="20"/>
                <w:lang w:eastAsia="en-US"/>
              </w:rPr>
            </w:pPr>
          </w:p>
        </w:tc>
      </w:tr>
      <w:tr w:rsidR="00C92BA0" w:rsidRPr="006B5D38" w14:paraId="32167B08" w14:textId="77777777" w:rsidTr="00C92BA0">
        <w:trPr>
          <w:trHeight w:val="732"/>
        </w:trPr>
        <w:tc>
          <w:tcPr>
            <w:tcW w:w="192" w:type="pct"/>
            <w:vMerge w:val="restart"/>
            <w:shd w:val="clear" w:color="auto" w:fill="auto"/>
            <w:vAlign w:val="center"/>
          </w:tcPr>
          <w:p w14:paraId="2951CEBD" w14:textId="77777777" w:rsidR="00C92BA0" w:rsidRPr="006B5D38" w:rsidRDefault="00C92BA0" w:rsidP="00C92BA0">
            <w:pPr>
              <w:numPr>
                <w:ilvl w:val="0"/>
                <w:numId w:val="20"/>
              </w:numPr>
              <w:suppressAutoHyphens w:val="0"/>
              <w:ind w:left="470" w:hanging="357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278" w:type="pct"/>
            <w:vMerge w:val="restart"/>
            <w:shd w:val="clear" w:color="auto" w:fill="F2F2F2" w:themeFill="background1" w:themeFillShade="F2"/>
            <w:vAlign w:val="center"/>
          </w:tcPr>
          <w:p w14:paraId="4274E01B" w14:textId="54FBABE3" w:rsidR="00C92BA0" w:rsidRDefault="00C92BA0" w:rsidP="00C92BA0">
            <w:pPr>
              <w:suppressAutoHyphens w:val="0"/>
              <w:ind w:left="-57" w:right="-57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W przypadku konieczności usługi w siedzibie zamawiającego, dodatkowy koszt wynagrodzenia miesięcznego dojazdu serwisanta: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14:paraId="18C65589" w14:textId="223A7567" w:rsidR="00C92BA0" w:rsidRDefault="00C92BA0" w:rsidP="00C92BA0">
            <w:pPr>
              <w:suppressAutoHyphens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Netto:</w:t>
            </w:r>
            <w:r w:rsidRPr="00770CE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………………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  <w:vertAlign w:val="superscript"/>
                <w:lang w:eastAsia="en-US"/>
              </w:rPr>
              <w:t>00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/</w:t>
            </w:r>
            <w:r>
              <w:rPr>
                <w:rFonts w:asciiTheme="minorHAnsi" w:hAnsiTheme="minorHAnsi" w:cstheme="minorHAnsi"/>
                <w:sz w:val="20"/>
                <w:szCs w:val="20"/>
                <w:vertAlign w:val="subscript"/>
                <w:lang w:eastAsia="en-US"/>
              </w:rPr>
              <w:t>100</w:t>
            </w:r>
          </w:p>
        </w:tc>
        <w:tc>
          <w:tcPr>
            <w:tcW w:w="2448" w:type="pct"/>
            <w:gridSpan w:val="2"/>
            <w:shd w:val="clear" w:color="auto" w:fill="auto"/>
            <w:vAlign w:val="center"/>
          </w:tcPr>
          <w:p w14:paraId="0C58A619" w14:textId="77777777" w:rsidR="00C92BA0" w:rsidRPr="00014939" w:rsidRDefault="00C92BA0" w:rsidP="00C92BA0">
            <w:pPr>
              <w:suppressAutoHyphens w:val="0"/>
              <w:jc w:val="both"/>
              <w:rPr>
                <w:rFonts w:asciiTheme="minorHAnsi" w:hAnsiTheme="minorHAnsi" w:cstheme="minorHAnsi"/>
                <w:color w:val="4472C4" w:themeColor="accent1"/>
                <w:sz w:val="18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i/>
                <w:sz w:val="18"/>
                <w:szCs w:val="20"/>
                <w:lang w:eastAsia="en-US"/>
              </w:rPr>
              <w:t>Słownie:</w:t>
            </w:r>
          </w:p>
          <w:p w14:paraId="0BCC2790" w14:textId="77777777" w:rsidR="00C92BA0" w:rsidRDefault="00C92BA0" w:rsidP="00C92BA0">
            <w:pPr>
              <w:suppressAutoHyphens w:val="0"/>
              <w:jc w:val="both"/>
              <w:rPr>
                <w:rFonts w:asciiTheme="minorHAnsi" w:hAnsiTheme="minorHAnsi" w:cstheme="minorHAnsi"/>
                <w:i/>
                <w:sz w:val="18"/>
                <w:szCs w:val="20"/>
                <w:lang w:eastAsia="en-US"/>
              </w:rPr>
            </w:pPr>
          </w:p>
        </w:tc>
      </w:tr>
      <w:tr w:rsidR="00C92BA0" w:rsidRPr="006B5D38" w14:paraId="5FDC2D9A" w14:textId="77777777" w:rsidTr="00C92BA0">
        <w:trPr>
          <w:trHeight w:hRule="exact" w:val="892"/>
        </w:trPr>
        <w:tc>
          <w:tcPr>
            <w:tcW w:w="192" w:type="pct"/>
            <w:vMerge/>
            <w:shd w:val="clear" w:color="auto" w:fill="auto"/>
            <w:vAlign w:val="center"/>
          </w:tcPr>
          <w:p w14:paraId="23AD51B9" w14:textId="77777777" w:rsidR="00C92BA0" w:rsidRPr="006B5D38" w:rsidRDefault="00C92BA0" w:rsidP="00C92BA0">
            <w:pPr>
              <w:numPr>
                <w:ilvl w:val="0"/>
                <w:numId w:val="20"/>
              </w:numPr>
              <w:suppressAutoHyphens w:val="0"/>
              <w:ind w:left="470" w:hanging="357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278" w:type="pct"/>
            <w:vMerge/>
            <w:shd w:val="clear" w:color="auto" w:fill="F2F2F2" w:themeFill="background1" w:themeFillShade="F2"/>
            <w:vAlign w:val="center"/>
          </w:tcPr>
          <w:p w14:paraId="4B24EEF6" w14:textId="77777777" w:rsidR="00C92BA0" w:rsidRDefault="00C92BA0" w:rsidP="00C92BA0">
            <w:pPr>
              <w:suppressAutoHyphens w:val="0"/>
              <w:ind w:left="-57" w:right="-57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14:paraId="62F03B84" w14:textId="1244B1E3" w:rsidR="00C92BA0" w:rsidRDefault="00C92BA0" w:rsidP="00C92BA0">
            <w:pPr>
              <w:suppressAutoHyphens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Brutto:</w:t>
            </w:r>
            <w:r w:rsidRPr="00770CE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………………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  <w:vertAlign w:val="superscript"/>
                <w:lang w:eastAsia="en-US"/>
              </w:rPr>
              <w:t>00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/</w:t>
            </w:r>
            <w:r>
              <w:rPr>
                <w:rFonts w:asciiTheme="minorHAnsi" w:hAnsiTheme="minorHAnsi" w:cstheme="minorHAnsi"/>
                <w:sz w:val="20"/>
                <w:szCs w:val="20"/>
                <w:vertAlign w:val="subscript"/>
                <w:lang w:eastAsia="en-US"/>
              </w:rPr>
              <w:t>100</w:t>
            </w:r>
          </w:p>
        </w:tc>
        <w:tc>
          <w:tcPr>
            <w:tcW w:w="2448" w:type="pct"/>
            <w:gridSpan w:val="2"/>
            <w:shd w:val="clear" w:color="auto" w:fill="auto"/>
            <w:vAlign w:val="center"/>
          </w:tcPr>
          <w:p w14:paraId="3FE8BCF6" w14:textId="77777777" w:rsidR="00C92BA0" w:rsidRPr="00014939" w:rsidRDefault="00C92BA0" w:rsidP="00C92BA0">
            <w:pPr>
              <w:suppressAutoHyphens w:val="0"/>
              <w:jc w:val="both"/>
              <w:rPr>
                <w:rFonts w:asciiTheme="minorHAnsi" w:hAnsiTheme="minorHAnsi" w:cstheme="minorHAnsi"/>
                <w:color w:val="4472C4" w:themeColor="accent1"/>
                <w:sz w:val="18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i/>
                <w:sz w:val="18"/>
                <w:szCs w:val="20"/>
                <w:lang w:eastAsia="en-US"/>
              </w:rPr>
              <w:t>Słownie:</w:t>
            </w:r>
          </w:p>
          <w:p w14:paraId="3528233A" w14:textId="77777777" w:rsidR="00C92BA0" w:rsidRDefault="00C92BA0" w:rsidP="00C92BA0">
            <w:pPr>
              <w:suppressAutoHyphens w:val="0"/>
              <w:jc w:val="both"/>
              <w:rPr>
                <w:rFonts w:asciiTheme="minorHAnsi" w:hAnsiTheme="minorHAnsi" w:cstheme="minorHAnsi"/>
                <w:i/>
                <w:sz w:val="18"/>
                <w:szCs w:val="20"/>
                <w:lang w:eastAsia="en-US"/>
              </w:rPr>
            </w:pPr>
          </w:p>
        </w:tc>
      </w:tr>
    </w:tbl>
    <w:p w14:paraId="1EF6008A" w14:textId="77777777" w:rsidR="00770CEA" w:rsidRDefault="00770CEA" w:rsidP="00B55F9B">
      <w:pPr>
        <w:autoSpaceDE w:val="0"/>
        <w:snapToGrid w:val="0"/>
        <w:spacing w:before="120" w:after="120" w:line="276" w:lineRule="auto"/>
        <w:rPr>
          <w:rFonts w:asciiTheme="minorHAnsi" w:eastAsia="Arial" w:hAnsiTheme="minorHAnsi" w:cstheme="minorHAnsi"/>
          <w:b/>
          <w:sz w:val="20"/>
          <w:szCs w:val="20"/>
        </w:rPr>
      </w:pPr>
    </w:p>
    <w:tbl>
      <w:tblPr>
        <w:tblW w:w="93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6"/>
        <w:gridCol w:w="5642"/>
        <w:gridCol w:w="2057"/>
        <w:gridCol w:w="1093"/>
      </w:tblGrid>
      <w:tr w:rsidR="00770CEA" w:rsidRPr="00BD6AE5" w14:paraId="17DB8CEF" w14:textId="77777777" w:rsidTr="00BD6AE5">
        <w:trPr>
          <w:trHeight w:val="278"/>
          <w:jc w:val="center"/>
        </w:trPr>
        <w:tc>
          <w:tcPr>
            <w:tcW w:w="526" w:type="dxa"/>
            <w:tcBorders>
              <w:bottom w:val="single" w:sz="4" w:space="0" w:color="auto"/>
            </w:tcBorders>
          </w:tcPr>
          <w:p w14:paraId="59BD692A" w14:textId="77777777" w:rsidR="00770CEA" w:rsidRPr="00BD6AE5" w:rsidRDefault="00770CEA" w:rsidP="00BD6AE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D6AE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NR </w:t>
            </w:r>
          </w:p>
        </w:tc>
        <w:tc>
          <w:tcPr>
            <w:tcW w:w="5642" w:type="dxa"/>
            <w:tcBorders>
              <w:bottom w:val="single" w:sz="4" w:space="0" w:color="auto"/>
            </w:tcBorders>
          </w:tcPr>
          <w:p w14:paraId="52784C92" w14:textId="77777777" w:rsidR="00770CEA" w:rsidRPr="00BD6AE5" w:rsidRDefault="00770CEA" w:rsidP="00BD6AE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D6AE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OPIS CZYNNOŚCI SERWISOWYCH</w:t>
            </w:r>
          </w:p>
        </w:tc>
        <w:tc>
          <w:tcPr>
            <w:tcW w:w="2057" w:type="dxa"/>
            <w:tcBorders>
              <w:bottom w:val="single" w:sz="4" w:space="0" w:color="auto"/>
            </w:tcBorders>
          </w:tcPr>
          <w:p w14:paraId="6C1E4E7C" w14:textId="77777777" w:rsidR="00770CEA" w:rsidRPr="00BD6AE5" w:rsidRDefault="00770CEA" w:rsidP="00BD6AE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D6AE5">
              <w:rPr>
                <w:rFonts w:asciiTheme="minorHAnsi" w:hAnsiTheme="minorHAnsi" w:cstheme="minorHAnsi"/>
                <w:sz w:val="20"/>
                <w:szCs w:val="20"/>
              </w:rPr>
              <w:t>Wymagane</w:t>
            </w:r>
          </w:p>
        </w:tc>
        <w:tc>
          <w:tcPr>
            <w:tcW w:w="1093" w:type="dxa"/>
            <w:tcBorders>
              <w:bottom w:val="single" w:sz="4" w:space="0" w:color="auto"/>
            </w:tcBorders>
          </w:tcPr>
          <w:p w14:paraId="61B5D5E5" w14:textId="021DDD6B" w:rsidR="00770CEA" w:rsidRPr="00BD6AE5" w:rsidRDefault="00770CEA" w:rsidP="00BD6AE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D6AE5">
              <w:rPr>
                <w:rFonts w:asciiTheme="minorHAnsi" w:hAnsiTheme="minorHAnsi" w:cstheme="minorHAnsi"/>
                <w:b/>
                <w:sz w:val="20"/>
                <w:szCs w:val="20"/>
              </w:rPr>
              <w:t>Tak/Nie</w:t>
            </w:r>
            <w:r w:rsidR="00BD6AE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BD6AE5" w:rsidRPr="00BD6AE5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*)</w:t>
            </w:r>
          </w:p>
        </w:tc>
      </w:tr>
      <w:tr w:rsidR="00770CEA" w:rsidRPr="00BD6AE5" w14:paraId="0472F1A9" w14:textId="77777777" w:rsidTr="0033793B">
        <w:trPr>
          <w:trHeight w:val="90"/>
          <w:jc w:val="center"/>
        </w:trPr>
        <w:tc>
          <w:tcPr>
            <w:tcW w:w="6168" w:type="dxa"/>
            <w:gridSpan w:val="2"/>
            <w:tcBorders>
              <w:right w:val="nil"/>
            </w:tcBorders>
            <w:shd w:val="clear" w:color="auto" w:fill="F2F2F2" w:themeFill="background1" w:themeFillShade="F2"/>
          </w:tcPr>
          <w:p w14:paraId="5CBA5F06" w14:textId="77777777" w:rsidR="00770CEA" w:rsidRPr="00BD6AE5" w:rsidRDefault="00770CEA" w:rsidP="00BD6AE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D6AE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USŁUGI GWARANCYJNE</w:t>
            </w:r>
          </w:p>
        </w:tc>
        <w:tc>
          <w:tcPr>
            <w:tcW w:w="2057" w:type="dxa"/>
            <w:tcBorders>
              <w:left w:val="nil"/>
              <w:right w:val="nil"/>
            </w:tcBorders>
          </w:tcPr>
          <w:p w14:paraId="74DC5DD7" w14:textId="77777777" w:rsidR="00770CEA" w:rsidRPr="00BD6AE5" w:rsidRDefault="00770CEA" w:rsidP="00BD6AE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93" w:type="dxa"/>
            <w:tcBorders>
              <w:left w:val="nil"/>
            </w:tcBorders>
          </w:tcPr>
          <w:p w14:paraId="4508FA31" w14:textId="77777777" w:rsidR="00770CEA" w:rsidRPr="00BD6AE5" w:rsidRDefault="00770CEA" w:rsidP="00BD6AE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70CEA" w:rsidRPr="00BD6AE5" w14:paraId="301C0A4A" w14:textId="77777777" w:rsidTr="00BD6AE5">
        <w:trPr>
          <w:trHeight w:val="90"/>
          <w:jc w:val="center"/>
        </w:trPr>
        <w:tc>
          <w:tcPr>
            <w:tcW w:w="526" w:type="dxa"/>
          </w:tcPr>
          <w:p w14:paraId="48AD9B4A" w14:textId="77777777" w:rsidR="00770CEA" w:rsidRPr="00BD6AE5" w:rsidRDefault="00770CEA" w:rsidP="00BD6AE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D6AE5">
              <w:rPr>
                <w:rFonts w:asciiTheme="minorHAnsi" w:hAnsiTheme="minorHAnsi" w:cstheme="minorHAnsi"/>
                <w:sz w:val="20"/>
                <w:szCs w:val="20"/>
              </w:rPr>
              <w:t xml:space="preserve">1 </w:t>
            </w:r>
          </w:p>
        </w:tc>
        <w:tc>
          <w:tcPr>
            <w:tcW w:w="5642" w:type="dxa"/>
          </w:tcPr>
          <w:p w14:paraId="472B36E1" w14:textId="77777777" w:rsidR="00770CEA" w:rsidRPr="00BD6AE5" w:rsidRDefault="00770CEA" w:rsidP="00BD6AE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D6AE5">
              <w:rPr>
                <w:rFonts w:asciiTheme="minorHAnsi" w:hAnsiTheme="minorHAnsi" w:cstheme="minorHAnsi"/>
                <w:sz w:val="20"/>
                <w:szCs w:val="20"/>
              </w:rPr>
              <w:t xml:space="preserve">Zespoły świadczące usługi wyłącznie dla systemów medycznych </w:t>
            </w:r>
          </w:p>
        </w:tc>
        <w:tc>
          <w:tcPr>
            <w:tcW w:w="2057" w:type="dxa"/>
          </w:tcPr>
          <w:p w14:paraId="5FE53D23" w14:textId="77777777" w:rsidR="00770CEA" w:rsidRPr="00BD6AE5" w:rsidRDefault="00770CEA" w:rsidP="00BD6AE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D6AE5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093" w:type="dxa"/>
          </w:tcPr>
          <w:p w14:paraId="78675B07" w14:textId="77777777" w:rsidR="00770CEA" w:rsidRPr="00BD6AE5" w:rsidRDefault="00770CEA" w:rsidP="00BD6AE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70CEA" w:rsidRPr="00BD6AE5" w14:paraId="0EC59251" w14:textId="77777777" w:rsidTr="00BD6AE5">
        <w:trPr>
          <w:trHeight w:val="90"/>
          <w:jc w:val="center"/>
        </w:trPr>
        <w:tc>
          <w:tcPr>
            <w:tcW w:w="526" w:type="dxa"/>
          </w:tcPr>
          <w:p w14:paraId="3EC37E57" w14:textId="77777777" w:rsidR="00770CEA" w:rsidRPr="00BD6AE5" w:rsidRDefault="00770CEA" w:rsidP="00BD6AE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D6AE5">
              <w:rPr>
                <w:rFonts w:asciiTheme="minorHAnsi" w:hAnsiTheme="minorHAnsi" w:cstheme="minorHAnsi"/>
                <w:sz w:val="20"/>
                <w:szCs w:val="20"/>
              </w:rPr>
              <w:t xml:space="preserve">2 </w:t>
            </w:r>
          </w:p>
        </w:tc>
        <w:tc>
          <w:tcPr>
            <w:tcW w:w="5642" w:type="dxa"/>
          </w:tcPr>
          <w:p w14:paraId="6CD2B80E" w14:textId="77777777" w:rsidR="00770CEA" w:rsidRPr="00BD6AE5" w:rsidRDefault="00770CEA" w:rsidP="00BD6AE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D6AE5">
              <w:rPr>
                <w:rFonts w:asciiTheme="minorHAnsi" w:hAnsiTheme="minorHAnsi" w:cstheme="minorHAnsi"/>
                <w:sz w:val="20"/>
                <w:szCs w:val="20"/>
              </w:rPr>
              <w:t xml:space="preserve">Aktualizacja Systemu w zakresie niezbędnym do naprawy błędów </w:t>
            </w:r>
          </w:p>
        </w:tc>
        <w:tc>
          <w:tcPr>
            <w:tcW w:w="2057" w:type="dxa"/>
          </w:tcPr>
          <w:p w14:paraId="6AEBD2DD" w14:textId="77777777" w:rsidR="00770CEA" w:rsidRPr="00BD6AE5" w:rsidRDefault="00770CEA" w:rsidP="00BD6AE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D6AE5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093" w:type="dxa"/>
          </w:tcPr>
          <w:p w14:paraId="74056A22" w14:textId="77777777" w:rsidR="00770CEA" w:rsidRPr="00BD6AE5" w:rsidRDefault="00770CEA" w:rsidP="00BD6AE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70CEA" w:rsidRPr="00BD6AE5" w14:paraId="2D006A21" w14:textId="77777777" w:rsidTr="00BD6AE5">
        <w:trPr>
          <w:trHeight w:val="90"/>
          <w:jc w:val="center"/>
        </w:trPr>
        <w:tc>
          <w:tcPr>
            <w:tcW w:w="526" w:type="dxa"/>
          </w:tcPr>
          <w:p w14:paraId="4C8AD98F" w14:textId="77777777" w:rsidR="00770CEA" w:rsidRPr="00BD6AE5" w:rsidRDefault="00770CEA" w:rsidP="00BD6AE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D6AE5">
              <w:rPr>
                <w:rFonts w:asciiTheme="minorHAnsi" w:hAnsiTheme="minorHAnsi" w:cstheme="minorHAnsi"/>
                <w:sz w:val="20"/>
                <w:szCs w:val="20"/>
              </w:rPr>
              <w:t xml:space="preserve">3 </w:t>
            </w:r>
          </w:p>
        </w:tc>
        <w:tc>
          <w:tcPr>
            <w:tcW w:w="5642" w:type="dxa"/>
          </w:tcPr>
          <w:p w14:paraId="05C91C45" w14:textId="77777777" w:rsidR="00770CEA" w:rsidRPr="00BD6AE5" w:rsidRDefault="00770CEA" w:rsidP="00BD6AE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D6AE5">
              <w:rPr>
                <w:rFonts w:asciiTheme="minorHAnsi" w:hAnsiTheme="minorHAnsi" w:cstheme="minorHAnsi"/>
                <w:sz w:val="20"/>
                <w:szCs w:val="20"/>
              </w:rPr>
              <w:t xml:space="preserve">Aktualizacje wykonywane w dni robocze, w godzinach 8:00-16:00 </w:t>
            </w:r>
          </w:p>
        </w:tc>
        <w:tc>
          <w:tcPr>
            <w:tcW w:w="2057" w:type="dxa"/>
          </w:tcPr>
          <w:p w14:paraId="0F4E23F7" w14:textId="77777777" w:rsidR="00770CEA" w:rsidRPr="00BD6AE5" w:rsidRDefault="00770CEA" w:rsidP="00BD6AE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D6AE5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093" w:type="dxa"/>
          </w:tcPr>
          <w:p w14:paraId="43C6643E" w14:textId="77777777" w:rsidR="00770CEA" w:rsidRPr="00BD6AE5" w:rsidRDefault="00770CEA" w:rsidP="00BD6AE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70CEA" w:rsidRPr="00BD6AE5" w14:paraId="0F8006E2" w14:textId="77777777" w:rsidTr="00BD6AE5">
        <w:trPr>
          <w:trHeight w:val="90"/>
          <w:jc w:val="center"/>
        </w:trPr>
        <w:tc>
          <w:tcPr>
            <w:tcW w:w="526" w:type="dxa"/>
          </w:tcPr>
          <w:p w14:paraId="03F43208" w14:textId="77777777" w:rsidR="00770CEA" w:rsidRPr="00BD6AE5" w:rsidRDefault="00770CEA" w:rsidP="00BD6AE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D6AE5">
              <w:rPr>
                <w:rFonts w:asciiTheme="minorHAnsi" w:hAnsiTheme="minorHAnsi" w:cstheme="minorHAnsi"/>
                <w:sz w:val="20"/>
                <w:szCs w:val="20"/>
              </w:rPr>
              <w:t xml:space="preserve">4 </w:t>
            </w:r>
          </w:p>
        </w:tc>
        <w:tc>
          <w:tcPr>
            <w:tcW w:w="5642" w:type="dxa"/>
          </w:tcPr>
          <w:p w14:paraId="4A301FAB" w14:textId="77777777" w:rsidR="00770CEA" w:rsidRPr="00BD6AE5" w:rsidRDefault="00770CEA" w:rsidP="00BD6AE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D6AE5">
              <w:rPr>
                <w:rFonts w:asciiTheme="minorHAnsi" w:hAnsiTheme="minorHAnsi" w:cstheme="minorHAnsi"/>
                <w:sz w:val="20"/>
                <w:szCs w:val="20"/>
              </w:rPr>
              <w:t xml:space="preserve">Aktualizacje wykonywane w dni robocze, w godzinach 7:00-20:00 </w:t>
            </w:r>
          </w:p>
        </w:tc>
        <w:tc>
          <w:tcPr>
            <w:tcW w:w="2057" w:type="dxa"/>
          </w:tcPr>
          <w:p w14:paraId="333BB6E4" w14:textId="77777777" w:rsidR="00770CEA" w:rsidRPr="00BD6AE5" w:rsidRDefault="00770CEA" w:rsidP="00BD6AE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D6AE5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093" w:type="dxa"/>
          </w:tcPr>
          <w:p w14:paraId="14E42584" w14:textId="77777777" w:rsidR="00770CEA" w:rsidRPr="00BD6AE5" w:rsidRDefault="00770CEA" w:rsidP="00BD6AE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70CEA" w:rsidRPr="00BD6AE5" w14:paraId="1E30E0D1" w14:textId="77777777" w:rsidTr="00BD6AE5">
        <w:trPr>
          <w:trHeight w:val="90"/>
          <w:jc w:val="center"/>
        </w:trPr>
        <w:tc>
          <w:tcPr>
            <w:tcW w:w="526" w:type="dxa"/>
          </w:tcPr>
          <w:p w14:paraId="3D94BBFB" w14:textId="77777777" w:rsidR="00770CEA" w:rsidRPr="00BD6AE5" w:rsidRDefault="00770CEA" w:rsidP="00BD6AE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D6AE5">
              <w:rPr>
                <w:rFonts w:asciiTheme="minorHAnsi" w:hAnsiTheme="minorHAnsi" w:cstheme="minorHAnsi"/>
                <w:sz w:val="20"/>
                <w:szCs w:val="20"/>
              </w:rPr>
              <w:t xml:space="preserve">5 </w:t>
            </w:r>
          </w:p>
        </w:tc>
        <w:tc>
          <w:tcPr>
            <w:tcW w:w="5642" w:type="dxa"/>
          </w:tcPr>
          <w:p w14:paraId="0DFC68A6" w14:textId="77777777" w:rsidR="00770CEA" w:rsidRPr="00BD6AE5" w:rsidRDefault="00770CEA" w:rsidP="00BD6AE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D6AE5">
              <w:rPr>
                <w:rFonts w:asciiTheme="minorHAnsi" w:hAnsiTheme="minorHAnsi" w:cstheme="minorHAnsi"/>
                <w:sz w:val="20"/>
                <w:szCs w:val="20"/>
              </w:rPr>
              <w:t xml:space="preserve">Stały monitoring pracy Systemu </w:t>
            </w:r>
          </w:p>
        </w:tc>
        <w:tc>
          <w:tcPr>
            <w:tcW w:w="2057" w:type="dxa"/>
          </w:tcPr>
          <w:p w14:paraId="27476154" w14:textId="77777777" w:rsidR="00770CEA" w:rsidRPr="00BD6AE5" w:rsidRDefault="00770CEA" w:rsidP="00BD6AE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D6AE5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093" w:type="dxa"/>
          </w:tcPr>
          <w:p w14:paraId="786D8FC1" w14:textId="77777777" w:rsidR="00770CEA" w:rsidRPr="00BD6AE5" w:rsidRDefault="00770CEA" w:rsidP="00BD6AE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70CEA" w:rsidRPr="00BD6AE5" w14:paraId="3D49205D" w14:textId="77777777" w:rsidTr="00BD6AE5">
        <w:trPr>
          <w:trHeight w:val="313"/>
          <w:jc w:val="center"/>
        </w:trPr>
        <w:tc>
          <w:tcPr>
            <w:tcW w:w="526" w:type="dxa"/>
          </w:tcPr>
          <w:p w14:paraId="542D7596" w14:textId="77777777" w:rsidR="00770CEA" w:rsidRPr="00BD6AE5" w:rsidRDefault="00770CEA" w:rsidP="00BD6AE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D6AE5">
              <w:rPr>
                <w:rFonts w:asciiTheme="minorHAnsi" w:hAnsiTheme="minorHAnsi" w:cstheme="minorHAnsi"/>
                <w:sz w:val="20"/>
                <w:szCs w:val="20"/>
              </w:rPr>
              <w:t xml:space="preserve">6 </w:t>
            </w:r>
          </w:p>
        </w:tc>
        <w:tc>
          <w:tcPr>
            <w:tcW w:w="5642" w:type="dxa"/>
          </w:tcPr>
          <w:p w14:paraId="6F04D627" w14:textId="77777777" w:rsidR="00770CEA" w:rsidRPr="00BD6AE5" w:rsidRDefault="00770CEA" w:rsidP="00BD6AE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D6AE5">
              <w:rPr>
                <w:rFonts w:asciiTheme="minorHAnsi" w:hAnsiTheme="minorHAnsi" w:cstheme="minorHAnsi"/>
                <w:sz w:val="20"/>
                <w:szCs w:val="20"/>
              </w:rPr>
              <w:t>Modyfikacje Systemu uwzględniające zmieniające się przepisy prawa powszechnie obowiązującego lub zarządzenia jednostek nadrzędnych takich jak NFZ, MZ, Samorządowy Wydział Zdrowia w zakresie modułów Systemu posiadanych przez Zamawiającego w dacie zawarcia umowy serwisowej</w:t>
            </w:r>
            <w:r w:rsidRPr="00BD6AE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* </w:t>
            </w:r>
          </w:p>
        </w:tc>
        <w:tc>
          <w:tcPr>
            <w:tcW w:w="2057" w:type="dxa"/>
          </w:tcPr>
          <w:p w14:paraId="27988E21" w14:textId="77777777" w:rsidR="00770CEA" w:rsidRPr="00BD6AE5" w:rsidRDefault="00770CEA" w:rsidP="00BD6AE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D6AE5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093" w:type="dxa"/>
          </w:tcPr>
          <w:p w14:paraId="22915A7D" w14:textId="77777777" w:rsidR="00770CEA" w:rsidRPr="00BD6AE5" w:rsidRDefault="00770CEA" w:rsidP="00BD6AE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70CEA" w:rsidRPr="00BD6AE5" w14:paraId="50B446D0" w14:textId="77777777" w:rsidTr="00BD6AE5">
        <w:trPr>
          <w:trHeight w:val="90"/>
          <w:jc w:val="center"/>
        </w:trPr>
        <w:tc>
          <w:tcPr>
            <w:tcW w:w="526" w:type="dxa"/>
          </w:tcPr>
          <w:p w14:paraId="396B570B" w14:textId="77777777" w:rsidR="00770CEA" w:rsidRPr="00BD6AE5" w:rsidRDefault="00770CEA" w:rsidP="00BD6AE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D6AE5">
              <w:rPr>
                <w:rFonts w:asciiTheme="minorHAnsi" w:hAnsiTheme="minorHAnsi" w:cstheme="minorHAnsi"/>
                <w:sz w:val="20"/>
                <w:szCs w:val="20"/>
              </w:rPr>
              <w:t xml:space="preserve">7 </w:t>
            </w:r>
          </w:p>
        </w:tc>
        <w:tc>
          <w:tcPr>
            <w:tcW w:w="5642" w:type="dxa"/>
          </w:tcPr>
          <w:p w14:paraId="65F710DE" w14:textId="77777777" w:rsidR="00770CEA" w:rsidRPr="00BD6AE5" w:rsidRDefault="00770CEA" w:rsidP="00BD6AE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D6AE5">
              <w:rPr>
                <w:rFonts w:asciiTheme="minorHAnsi" w:hAnsiTheme="minorHAnsi" w:cstheme="minorHAnsi"/>
                <w:sz w:val="20"/>
                <w:szCs w:val="20"/>
              </w:rPr>
              <w:t xml:space="preserve">Aktualizacja Systemu do nowych wersji </w:t>
            </w:r>
          </w:p>
        </w:tc>
        <w:tc>
          <w:tcPr>
            <w:tcW w:w="2057" w:type="dxa"/>
          </w:tcPr>
          <w:p w14:paraId="524F069D" w14:textId="77777777" w:rsidR="00770CEA" w:rsidRPr="00BD6AE5" w:rsidRDefault="00770CEA" w:rsidP="00BD6AE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D6AE5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093" w:type="dxa"/>
          </w:tcPr>
          <w:p w14:paraId="3CBD9971" w14:textId="77777777" w:rsidR="00770CEA" w:rsidRPr="00BD6AE5" w:rsidRDefault="00770CEA" w:rsidP="00BD6AE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70CEA" w:rsidRPr="00BD6AE5" w14:paraId="2339D1FA" w14:textId="77777777" w:rsidTr="00BD6AE5">
        <w:trPr>
          <w:trHeight w:val="204"/>
          <w:jc w:val="center"/>
        </w:trPr>
        <w:tc>
          <w:tcPr>
            <w:tcW w:w="526" w:type="dxa"/>
          </w:tcPr>
          <w:p w14:paraId="2F0D6D55" w14:textId="77777777" w:rsidR="00770CEA" w:rsidRPr="00BD6AE5" w:rsidRDefault="00770CEA" w:rsidP="00BD6AE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D6AE5">
              <w:rPr>
                <w:rFonts w:asciiTheme="minorHAnsi" w:hAnsiTheme="minorHAnsi" w:cstheme="minorHAnsi"/>
                <w:sz w:val="20"/>
                <w:szCs w:val="20"/>
              </w:rPr>
              <w:t xml:space="preserve">8 </w:t>
            </w:r>
          </w:p>
        </w:tc>
        <w:tc>
          <w:tcPr>
            <w:tcW w:w="5642" w:type="dxa"/>
          </w:tcPr>
          <w:p w14:paraId="31283291" w14:textId="77777777" w:rsidR="00770CEA" w:rsidRPr="00BD6AE5" w:rsidRDefault="00770CEA" w:rsidP="00BD6AE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D6AE5">
              <w:rPr>
                <w:rFonts w:asciiTheme="minorHAnsi" w:hAnsiTheme="minorHAnsi" w:cstheme="minorHAnsi"/>
                <w:sz w:val="20"/>
                <w:szCs w:val="20"/>
              </w:rPr>
              <w:t xml:space="preserve">Ilość osób upoważnionych do obsługi zgłoszeń </w:t>
            </w:r>
          </w:p>
        </w:tc>
        <w:tc>
          <w:tcPr>
            <w:tcW w:w="2057" w:type="dxa"/>
          </w:tcPr>
          <w:p w14:paraId="6E28B299" w14:textId="77777777" w:rsidR="00770CEA" w:rsidRPr="00BD6AE5" w:rsidRDefault="00770CEA" w:rsidP="00BD6AE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D6AE5">
              <w:rPr>
                <w:rFonts w:asciiTheme="minorHAnsi" w:hAnsiTheme="minorHAnsi" w:cstheme="minorHAnsi"/>
                <w:sz w:val="20"/>
                <w:szCs w:val="20"/>
              </w:rPr>
              <w:t xml:space="preserve">Ustalana </w:t>
            </w:r>
            <w:proofErr w:type="spellStart"/>
            <w:r w:rsidRPr="00BD6AE5">
              <w:rPr>
                <w:rFonts w:asciiTheme="minorHAnsi" w:hAnsiTheme="minorHAnsi" w:cstheme="minorHAnsi"/>
                <w:sz w:val="20"/>
                <w:szCs w:val="20"/>
              </w:rPr>
              <w:t>indyw</w:t>
            </w:r>
            <w:proofErr w:type="spellEnd"/>
            <w:r w:rsidRPr="00BD6AE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093" w:type="dxa"/>
          </w:tcPr>
          <w:p w14:paraId="2A589430" w14:textId="77777777" w:rsidR="00770CEA" w:rsidRPr="00BD6AE5" w:rsidRDefault="00770CEA" w:rsidP="00BD6AE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70CEA" w:rsidRPr="00BD6AE5" w14:paraId="7402D041" w14:textId="77777777" w:rsidTr="00BD6AE5">
        <w:trPr>
          <w:trHeight w:val="90"/>
          <w:jc w:val="center"/>
        </w:trPr>
        <w:tc>
          <w:tcPr>
            <w:tcW w:w="526" w:type="dxa"/>
          </w:tcPr>
          <w:p w14:paraId="7C3923CE" w14:textId="77777777" w:rsidR="00770CEA" w:rsidRPr="00BD6AE5" w:rsidRDefault="00770CEA" w:rsidP="00BD6AE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D6AE5">
              <w:rPr>
                <w:rFonts w:asciiTheme="minorHAnsi" w:hAnsiTheme="minorHAnsi" w:cstheme="minorHAnsi"/>
                <w:sz w:val="20"/>
                <w:szCs w:val="20"/>
              </w:rPr>
              <w:t xml:space="preserve">9 </w:t>
            </w:r>
          </w:p>
        </w:tc>
        <w:tc>
          <w:tcPr>
            <w:tcW w:w="5642" w:type="dxa"/>
          </w:tcPr>
          <w:p w14:paraId="371F9AAF" w14:textId="77777777" w:rsidR="00770CEA" w:rsidRPr="00BD6AE5" w:rsidRDefault="00770CEA" w:rsidP="00BD6AE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D6AE5">
              <w:rPr>
                <w:rFonts w:asciiTheme="minorHAnsi" w:hAnsiTheme="minorHAnsi" w:cstheme="minorHAnsi"/>
                <w:sz w:val="20"/>
                <w:szCs w:val="20"/>
              </w:rPr>
              <w:t xml:space="preserve">Dostęp do portalu CGM CONNECT (m.in.. dokumentacja, forum użytkowników, lista zmian prawnych) </w:t>
            </w:r>
          </w:p>
        </w:tc>
        <w:tc>
          <w:tcPr>
            <w:tcW w:w="2057" w:type="dxa"/>
          </w:tcPr>
          <w:p w14:paraId="527E075C" w14:textId="77777777" w:rsidR="00770CEA" w:rsidRPr="00BD6AE5" w:rsidRDefault="00770CEA" w:rsidP="00BD6AE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D6AE5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093" w:type="dxa"/>
          </w:tcPr>
          <w:p w14:paraId="47ED41D1" w14:textId="77777777" w:rsidR="00770CEA" w:rsidRPr="00BD6AE5" w:rsidRDefault="00770CEA" w:rsidP="00BD6AE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70CEA" w:rsidRPr="00BD6AE5" w14:paraId="57228582" w14:textId="77777777" w:rsidTr="00BD6AE5">
        <w:trPr>
          <w:trHeight w:val="90"/>
          <w:jc w:val="center"/>
        </w:trPr>
        <w:tc>
          <w:tcPr>
            <w:tcW w:w="526" w:type="dxa"/>
          </w:tcPr>
          <w:p w14:paraId="2AFC4BF2" w14:textId="77777777" w:rsidR="00770CEA" w:rsidRPr="00BD6AE5" w:rsidRDefault="00770CEA" w:rsidP="00BD6AE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D6AE5">
              <w:rPr>
                <w:rFonts w:asciiTheme="minorHAnsi" w:hAnsiTheme="minorHAnsi" w:cstheme="minorHAnsi"/>
                <w:sz w:val="20"/>
                <w:szCs w:val="20"/>
              </w:rPr>
              <w:t xml:space="preserve">10 </w:t>
            </w:r>
          </w:p>
        </w:tc>
        <w:tc>
          <w:tcPr>
            <w:tcW w:w="5642" w:type="dxa"/>
          </w:tcPr>
          <w:p w14:paraId="2BFA3FFB" w14:textId="77777777" w:rsidR="00770CEA" w:rsidRPr="00BD6AE5" w:rsidRDefault="00770CEA" w:rsidP="00BD6AE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D6AE5">
              <w:rPr>
                <w:rFonts w:asciiTheme="minorHAnsi" w:hAnsiTheme="minorHAnsi" w:cstheme="minorHAnsi"/>
                <w:sz w:val="20"/>
                <w:szCs w:val="20"/>
              </w:rPr>
              <w:t xml:space="preserve">Udział w spotkaniach grupy CGM CONNECT </w:t>
            </w:r>
          </w:p>
        </w:tc>
        <w:tc>
          <w:tcPr>
            <w:tcW w:w="2057" w:type="dxa"/>
          </w:tcPr>
          <w:p w14:paraId="3A755B72" w14:textId="77777777" w:rsidR="00770CEA" w:rsidRPr="00BD6AE5" w:rsidRDefault="00770CEA" w:rsidP="00BD6AE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D6AE5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093" w:type="dxa"/>
          </w:tcPr>
          <w:p w14:paraId="43420765" w14:textId="77777777" w:rsidR="00770CEA" w:rsidRPr="00BD6AE5" w:rsidRDefault="00770CEA" w:rsidP="00BD6AE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70CEA" w:rsidRPr="00BD6AE5" w14:paraId="67823F6F" w14:textId="77777777" w:rsidTr="00BD6AE5">
        <w:trPr>
          <w:trHeight w:val="90"/>
          <w:jc w:val="center"/>
        </w:trPr>
        <w:tc>
          <w:tcPr>
            <w:tcW w:w="526" w:type="dxa"/>
          </w:tcPr>
          <w:p w14:paraId="6268A191" w14:textId="77777777" w:rsidR="00770CEA" w:rsidRPr="00BD6AE5" w:rsidRDefault="00770CEA" w:rsidP="00BD6AE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D6AE5">
              <w:rPr>
                <w:rFonts w:asciiTheme="minorHAnsi" w:hAnsiTheme="minorHAnsi" w:cstheme="minorHAnsi"/>
                <w:sz w:val="20"/>
                <w:szCs w:val="20"/>
              </w:rPr>
              <w:t xml:space="preserve">11 </w:t>
            </w:r>
          </w:p>
        </w:tc>
        <w:tc>
          <w:tcPr>
            <w:tcW w:w="5642" w:type="dxa"/>
          </w:tcPr>
          <w:p w14:paraId="630B339B" w14:textId="77777777" w:rsidR="00770CEA" w:rsidRPr="00BD6AE5" w:rsidRDefault="00770CEA" w:rsidP="00BD6AE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D6AE5">
              <w:rPr>
                <w:rFonts w:asciiTheme="minorHAnsi" w:hAnsiTheme="minorHAnsi" w:cstheme="minorHAnsi"/>
                <w:sz w:val="20"/>
                <w:szCs w:val="20"/>
              </w:rPr>
              <w:t xml:space="preserve">Wysyłka biuletynu informacyjnego CGM </w:t>
            </w:r>
          </w:p>
        </w:tc>
        <w:tc>
          <w:tcPr>
            <w:tcW w:w="2057" w:type="dxa"/>
          </w:tcPr>
          <w:p w14:paraId="3FC7ABC8" w14:textId="77777777" w:rsidR="00770CEA" w:rsidRPr="00BD6AE5" w:rsidRDefault="00770CEA" w:rsidP="00BD6AE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D6AE5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093" w:type="dxa"/>
          </w:tcPr>
          <w:p w14:paraId="6A15F5C4" w14:textId="77777777" w:rsidR="00770CEA" w:rsidRPr="00BD6AE5" w:rsidRDefault="00770CEA" w:rsidP="00BD6AE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70CEA" w:rsidRPr="00BD6AE5" w14:paraId="6EC89673" w14:textId="77777777" w:rsidTr="00BD6AE5">
        <w:trPr>
          <w:trHeight w:val="90"/>
          <w:jc w:val="center"/>
        </w:trPr>
        <w:tc>
          <w:tcPr>
            <w:tcW w:w="526" w:type="dxa"/>
            <w:tcBorders>
              <w:bottom w:val="single" w:sz="4" w:space="0" w:color="auto"/>
            </w:tcBorders>
          </w:tcPr>
          <w:p w14:paraId="0AC8805C" w14:textId="77777777" w:rsidR="00770CEA" w:rsidRPr="00BD6AE5" w:rsidRDefault="00770CEA" w:rsidP="00BD6AE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D6AE5">
              <w:rPr>
                <w:rFonts w:asciiTheme="minorHAnsi" w:hAnsiTheme="minorHAnsi" w:cstheme="minorHAnsi"/>
                <w:sz w:val="20"/>
                <w:szCs w:val="20"/>
              </w:rPr>
              <w:t xml:space="preserve">12 </w:t>
            </w:r>
          </w:p>
        </w:tc>
        <w:tc>
          <w:tcPr>
            <w:tcW w:w="5642" w:type="dxa"/>
            <w:tcBorders>
              <w:bottom w:val="single" w:sz="4" w:space="0" w:color="auto"/>
            </w:tcBorders>
          </w:tcPr>
          <w:p w14:paraId="48F106A3" w14:textId="77777777" w:rsidR="00770CEA" w:rsidRPr="00BD6AE5" w:rsidRDefault="00770CEA" w:rsidP="00BD6AE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D6AE5">
              <w:rPr>
                <w:rFonts w:asciiTheme="minorHAnsi" w:hAnsiTheme="minorHAnsi" w:cstheme="minorHAnsi"/>
                <w:sz w:val="20"/>
                <w:szCs w:val="20"/>
              </w:rPr>
              <w:t xml:space="preserve">Możliwość udziału w cyklicznych webinariach szkoleniowych CGM </w:t>
            </w:r>
          </w:p>
        </w:tc>
        <w:tc>
          <w:tcPr>
            <w:tcW w:w="2057" w:type="dxa"/>
            <w:tcBorders>
              <w:bottom w:val="single" w:sz="4" w:space="0" w:color="auto"/>
            </w:tcBorders>
          </w:tcPr>
          <w:p w14:paraId="6198846A" w14:textId="77777777" w:rsidR="00770CEA" w:rsidRPr="00BD6AE5" w:rsidRDefault="00770CEA" w:rsidP="00BD6AE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D6AE5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093" w:type="dxa"/>
            <w:tcBorders>
              <w:bottom w:val="single" w:sz="4" w:space="0" w:color="auto"/>
            </w:tcBorders>
          </w:tcPr>
          <w:p w14:paraId="331CB13F" w14:textId="77777777" w:rsidR="00770CEA" w:rsidRPr="00BD6AE5" w:rsidRDefault="00770CEA" w:rsidP="00BD6AE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70CEA" w:rsidRPr="00BD6AE5" w14:paraId="4B6AE2FE" w14:textId="77777777" w:rsidTr="0033793B">
        <w:trPr>
          <w:trHeight w:val="90"/>
          <w:jc w:val="center"/>
        </w:trPr>
        <w:tc>
          <w:tcPr>
            <w:tcW w:w="526" w:type="dxa"/>
            <w:tcBorders>
              <w:right w:val="nil"/>
            </w:tcBorders>
          </w:tcPr>
          <w:p w14:paraId="2040AE71" w14:textId="77777777" w:rsidR="00770CEA" w:rsidRPr="00BD6AE5" w:rsidRDefault="00770CEA" w:rsidP="00BD6AE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42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6C70F7D8" w14:textId="77777777" w:rsidR="00770CEA" w:rsidRPr="00BD6AE5" w:rsidRDefault="00770CEA" w:rsidP="00BD6AE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D6AE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Obsługa zgłoszeń</w:t>
            </w:r>
          </w:p>
        </w:tc>
        <w:tc>
          <w:tcPr>
            <w:tcW w:w="2057" w:type="dxa"/>
            <w:tcBorders>
              <w:left w:val="nil"/>
              <w:right w:val="nil"/>
            </w:tcBorders>
          </w:tcPr>
          <w:p w14:paraId="44E10EA8" w14:textId="77777777" w:rsidR="00770CEA" w:rsidRPr="00BD6AE5" w:rsidRDefault="00770CEA" w:rsidP="00BD6AE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93" w:type="dxa"/>
            <w:tcBorders>
              <w:left w:val="nil"/>
            </w:tcBorders>
          </w:tcPr>
          <w:p w14:paraId="08FC202C" w14:textId="77777777" w:rsidR="00770CEA" w:rsidRPr="00BD6AE5" w:rsidRDefault="00770CEA" w:rsidP="00BD6AE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70CEA" w:rsidRPr="00BD6AE5" w14:paraId="3F5310F8" w14:textId="77777777" w:rsidTr="00BD6AE5">
        <w:trPr>
          <w:trHeight w:val="90"/>
          <w:jc w:val="center"/>
        </w:trPr>
        <w:tc>
          <w:tcPr>
            <w:tcW w:w="526" w:type="dxa"/>
          </w:tcPr>
          <w:p w14:paraId="5E930E27" w14:textId="77777777" w:rsidR="00770CEA" w:rsidRPr="00BD6AE5" w:rsidRDefault="00770CEA" w:rsidP="00BD6AE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D6AE5">
              <w:rPr>
                <w:rFonts w:asciiTheme="minorHAnsi" w:hAnsiTheme="minorHAnsi" w:cstheme="minorHAnsi"/>
                <w:sz w:val="20"/>
                <w:szCs w:val="20"/>
              </w:rPr>
              <w:t xml:space="preserve">13 </w:t>
            </w:r>
          </w:p>
        </w:tc>
        <w:tc>
          <w:tcPr>
            <w:tcW w:w="5642" w:type="dxa"/>
          </w:tcPr>
          <w:p w14:paraId="4A92CCE1" w14:textId="77777777" w:rsidR="00770CEA" w:rsidRPr="00BD6AE5" w:rsidRDefault="00770CEA" w:rsidP="00BD6AE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D6AE5">
              <w:rPr>
                <w:rFonts w:asciiTheme="minorHAnsi" w:hAnsiTheme="minorHAnsi" w:cstheme="minorHAnsi"/>
                <w:sz w:val="20"/>
                <w:szCs w:val="20"/>
              </w:rPr>
              <w:t xml:space="preserve">Dostęp do internetowego Systemu Obsługi Zgłoszeń CGM </w:t>
            </w:r>
          </w:p>
        </w:tc>
        <w:tc>
          <w:tcPr>
            <w:tcW w:w="2057" w:type="dxa"/>
          </w:tcPr>
          <w:p w14:paraId="7CCA9DFD" w14:textId="77777777" w:rsidR="00770CEA" w:rsidRPr="00BD6AE5" w:rsidRDefault="00770CEA" w:rsidP="00BD6AE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D6AE5">
              <w:rPr>
                <w:rFonts w:asciiTheme="minorHAnsi" w:hAnsiTheme="minorHAnsi" w:cstheme="minorHAnsi"/>
                <w:sz w:val="20"/>
                <w:szCs w:val="20"/>
              </w:rPr>
              <w:t>24/7</w:t>
            </w:r>
          </w:p>
        </w:tc>
        <w:tc>
          <w:tcPr>
            <w:tcW w:w="1093" w:type="dxa"/>
          </w:tcPr>
          <w:p w14:paraId="041BF357" w14:textId="77777777" w:rsidR="00770CEA" w:rsidRPr="00BD6AE5" w:rsidRDefault="00770CEA" w:rsidP="00BD6AE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70CEA" w:rsidRPr="00BD6AE5" w14:paraId="2277863F" w14:textId="77777777" w:rsidTr="00BD6AE5">
        <w:trPr>
          <w:trHeight w:val="90"/>
          <w:jc w:val="center"/>
        </w:trPr>
        <w:tc>
          <w:tcPr>
            <w:tcW w:w="526" w:type="dxa"/>
          </w:tcPr>
          <w:p w14:paraId="70BED50E" w14:textId="77777777" w:rsidR="00770CEA" w:rsidRPr="00BD6AE5" w:rsidRDefault="00770CEA" w:rsidP="00BD6AE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D6AE5">
              <w:rPr>
                <w:rFonts w:asciiTheme="minorHAnsi" w:hAnsiTheme="minorHAnsi" w:cstheme="minorHAnsi"/>
                <w:sz w:val="20"/>
                <w:szCs w:val="20"/>
              </w:rPr>
              <w:t xml:space="preserve">14 </w:t>
            </w:r>
          </w:p>
        </w:tc>
        <w:tc>
          <w:tcPr>
            <w:tcW w:w="5642" w:type="dxa"/>
          </w:tcPr>
          <w:p w14:paraId="6400678E" w14:textId="77777777" w:rsidR="00770CEA" w:rsidRPr="00BD6AE5" w:rsidRDefault="00770CEA" w:rsidP="00BD6AE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D6AE5">
              <w:rPr>
                <w:rFonts w:asciiTheme="minorHAnsi" w:hAnsiTheme="minorHAnsi" w:cstheme="minorHAnsi"/>
                <w:sz w:val="20"/>
                <w:szCs w:val="20"/>
              </w:rPr>
              <w:t xml:space="preserve">Możliwość zgłaszania błędów za pośrednictwem Centrali Telefonicznej (CT) </w:t>
            </w:r>
          </w:p>
        </w:tc>
        <w:tc>
          <w:tcPr>
            <w:tcW w:w="2057" w:type="dxa"/>
          </w:tcPr>
          <w:p w14:paraId="7E919AF5" w14:textId="77777777" w:rsidR="00770CEA" w:rsidRPr="00BD6AE5" w:rsidRDefault="00770CEA" w:rsidP="00BD6AE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D6AE5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093" w:type="dxa"/>
          </w:tcPr>
          <w:p w14:paraId="32F2AA2E" w14:textId="77777777" w:rsidR="00770CEA" w:rsidRPr="00BD6AE5" w:rsidRDefault="00770CEA" w:rsidP="00BD6AE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70CEA" w:rsidRPr="00BD6AE5" w14:paraId="3397606E" w14:textId="77777777" w:rsidTr="00BD6AE5">
        <w:trPr>
          <w:trHeight w:val="90"/>
          <w:jc w:val="center"/>
        </w:trPr>
        <w:tc>
          <w:tcPr>
            <w:tcW w:w="526" w:type="dxa"/>
          </w:tcPr>
          <w:p w14:paraId="5E65E910" w14:textId="77777777" w:rsidR="00770CEA" w:rsidRPr="00BD6AE5" w:rsidRDefault="00770CEA" w:rsidP="00BD6AE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D6AE5">
              <w:rPr>
                <w:rFonts w:asciiTheme="minorHAnsi" w:hAnsiTheme="minorHAnsi" w:cstheme="minorHAnsi"/>
                <w:sz w:val="20"/>
                <w:szCs w:val="20"/>
              </w:rPr>
              <w:t xml:space="preserve">15 </w:t>
            </w:r>
          </w:p>
        </w:tc>
        <w:tc>
          <w:tcPr>
            <w:tcW w:w="5642" w:type="dxa"/>
          </w:tcPr>
          <w:p w14:paraId="06AB0446" w14:textId="77777777" w:rsidR="00770CEA" w:rsidRPr="00BD6AE5" w:rsidRDefault="00770CEA" w:rsidP="00BD6AE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D6AE5">
              <w:rPr>
                <w:rFonts w:asciiTheme="minorHAnsi" w:hAnsiTheme="minorHAnsi" w:cstheme="minorHAnsi"/>
                <w:sz w:val="20"/>
                <w:szCs w:val="20"/>
              </w:rPr>
              <w:t xml:space="preserve">Dedykowany opiekun dostępny w trybie 8/5 (dni robocze: Pon.-Pt. 8:00-16:00) </w:t>
            </w:r>
          </w:p>
        </w:tc>
        <w:tc>
          <w:tcPr>
            <w:tcW w:w="2057" w:type="dxa"/>
          </w:tcPr>
          <w:p w14:paraId="69CFB5C3" w14:textId="77777777" w:rsidR="00770CEA" w:rsidRPr="00BD6AE5" w:rsidRDefault="00770CEA" w:rsidP="00BD6AE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D6AE5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093" w:type="dxa"/>
          </w:tcPr>
          <w:p w14:paraId="607CECDA" w14:textId="77777777" w:rsidR="00770CEA" w:rsidRPr="00BD6AE5" w:rsidRDefault="00770CEA" w:rsidP="00BD6AE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70CEA" w:rsidRPr="00BD6AE5" w14:paraId="30A34849" w14:textId="77777777" w:rsidTr="00BD6AE5">
        <w:trPr>
          <w:trHeight w:val="90"/>
          <w:jc w:val="center"/>
        </w:trPr>
        <w:tc>
          <w:tcPr>
            <w:tcW w:w="526" w:type="dxa"/>
          </w:tcPr>
          <w:p w14:paraId="515B31C1" w14:textId="77777777" w:rsidR="00770CEA" w:rsidRPr="00BD6AE5" w:rsidRDefault="00770CEA" w:rsidP="00BD6AE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D6AE5">
              <w:rPr>
                <w:rFonts w:asciiTheme="minorHAnsi" w:hAnsiTheme="minorHAnsi" w:cstheme="minorHAnsi"/>
                <w:sz w:val="20"/>
                <w:szCs w:val="20"/>
              </w:rPr>
              <w:t xml:space="preserve">16 </w:t>
            </w:r>
          </w:p>
        </w:tc>
        <w:tc>
          <w:tcPr>
            <w:tcW w:w="5642" w:type="dxa"/>
          </w:tcPr>
          <w:p w14:paraId="32909221" w14:textId="77777777" w:rsidR="00770CEA" w:rsidRPr="00BD6AE5" w:rsidRDefault="00770CEA" w:rsidP="00BD6AE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D6AE5">
              <w:rPr>
                <w:rFonts w:asciiTheme="minorHAnsi" w:hAnsiTheme="minorHAnsi" w:cstheme="minorHAnsi"/>
                <w:sz w:val="20"/>
                <w:szCs w:val="20"/>
              </w:rPr>
              <w:t xml:space="preserve">Możliwość realizacji </w:t>
            </w:r>
            <w:proofErr w:type="spellStart"/>
            <w:r w:rsidRPr="00BD6AE5">
              <w:rPr>
                <w:rFonts w:asciiTheme="minorHAnsi" w:hAnsiTheme="minorHAnsi" w:cstheme="minorHAnsi"/>
                <w:sz w:val="20"/>
                <w:szCs w:val="20"/>
              </w:rPr>
              <w:t>tele</w:t>
            </w:r>
            <w:proofErr w:type="spellEnd"/>
            <w:r w:rsidRPr="00BD6AE5">
              <w:rPr>
                <w:rFonts w:asciiTheme="minorHAnsi" w:hAnsiTheme="minorHAnsi" w:cstheme="minorHAnsi"/>
                <w:sz w:val="20"/>
                <w:szCs w:val="20"/>
              </w:rPr>
              <w:t xml:space="preserve">- lub </w:t>
            </w:r>
            <w:proofErr w:type="spellStart"/>
            <w:r w:rsidRPr="00BD6AE5">
              <w:rPr>
                <w:rFonts w:asciiTheme="minorHAnsi" w:hAnsiTheme="minorHAnsi" w:cstheme="minorHAnsi"/>
                <w:sz w:val="20"/>
                <w:szCs w:val="20"/>
              </w:rPr>
              <w:t>wideokonsultacji</w:t>
            </w:r>
            <w:proofErr w:type="spellEnd"/>
            <w:r w:rsidRPr="00BD6AE5">
              <w:rPr>
                <w:rFonts w:asciiTheme="minorHAnsi" w:hAnsiTheme="minorHAnsi" w:cstheme="minorHAnsi"/>
                <w:sz w:val="20"/>
                <w:szCs w:val="20"/>
              </w:rPr>
              <w:t xml:space="preserve"> serwisowych </w:t>
            </w:r>
          </w:p>
        </w:tc>
        <w:tc>
          <w:tcPr>
            <w:tcW w:w="2057" w:type="dxa"/>
          </w:tcPr>
          <w:p w14:paraId="6F42CDBC" w14:textId="77777777" w:rsidR="00770CEA" w:rsidRPr="00BD6AE5" w:rsidRDefault="00770CEA" w:rsidP="00BD6AE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D6AE5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093" w:type="dxa"/>
          </w:tcPr>
          <w:p w14:paraId="70DB85A7" w14:textId="77777777" w:rsidR="00770CEA" w:rsidRPr="00BD6AE5" w:rsidRDefault="00770CEA" w:rsidP="00BD6AE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70CEA" w:rsidRPr="00BD6AE5" w14:paraId="68AB0594" w14:textId="77777777" w:rsidTr="00BD6AE5">
        <w:trPr>
          <w:trHeight w:val="90"/>
          <w:jc w:val="center"/>
        </w:trPr>
        <w:tc>
          <w:tcPr>
            <w:tcW w:w="526" w:type="dxa"/>
          </w:tcPr>
          <w:p w14:paraId="0318F2AA" w14:textId="77777777" w:rsidR="00770CEA" w:rsidRPr="00BD6AE5" w:rsidRDefault="00770CEA" w:rsidP="00BD6AE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D6AE5">
              <w:rPr>
                <w:rFonts w:asciiTheme="minorHAnsi" w:hAnsiTheme="minorHAnsi" w:cstheme="minorHAnsi"/>
                <w:sz w:val="20"/>
                <w:szCs w:val="20"/>
              </w:rPr>
              <w:t xml:space="preserve">17 </w:t>
            </w:r>
          </w:p>
        </w:tc>
        <w:tc>
          <w:tcPr>
            <w:tcW w:w="5642" w:type="dxa"/>
          </w:tcPr>
          <w:p w14:paraId="6F220493" w14:textId="77777777" w:rsidR="00770CEA" w:rsidRPr="00BD6AE5" w:rsidRDefault="00770CEA" w:rsidP="00BD6AE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D6AE5">
              <w:rPr>
                <w:rFonts w:asciiTheme="minorHAnsi" w:hAnsiTheme="minorHAnsi" w:cstheme="minorHAnsi"/>
                <w:sz w:val="20"/>
                <w:szCs w:val="20"/>
              </w:rPr>
              <w:t xml:space="preserve">Dostęp do domenowych zespołów kompetencyjnych </w:t>
            </w:r>
          </w:p>
        </w:tc>
        <w:tc>
          <w:tcPr>
            <w:tcW w:w="2057" w:type="dxa"/>
          </w:tcPr>
          <w:p w14:paraId="07166AAD" w14:textId="77777777" w:rsidR="00770CEA" w:rsidRPr="00BD6AE5" w:rsidRDefault="00770CEA" w:rsidP="00BD6AE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D6AE5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093" w:type="dxa"/>
          </w:tcPr>
          <w:p w14:paraId="02072F37" w14:textId="77777777" w:rsidR="00770CEA" w:rsidRPr="00BD6AE5" w:rsidRDefault="00770CEA" w:rsidP="00BD6AE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70CEA" w:rsidRPr="00BD6AE5" w14:paraId="49FD1B2B" w14:textId="77777777" w:rsidTr="00BD6AE5">
        <w:trPr>
          <w:trHeight w:val="204"/>
          <w:jc w:val="center"/>
        </w:trPr>
        <w:tc>
          <w:tcPr>
            <w:tcW w:w="526" w:type="dxa"/>
          </w:tcPr>
          <w:p w14:paraId="0401EC3E" w14:textId="77777777" w:rsidR="00770CEA" w:rsidRPr="00BD6AE5" w:rsidRDefault="00770CEA" w:rsidP="00BD6AE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D6AE5">
              <w:rPr>
                <w:rFonts w:asciiTheme="minorHAnsi" w:hAnsiTheme="minorHAnsi" w:cstheme="minorHAnsi"/>
                <w:sz w:val="20"/>
                <w:szCs w:val="20"/>
              </w:rPr>
              <w:t xml:space="preserve">18 </w:t>
            </w:r>
          </w:p>
        </w:tc>
        <w:tc>
          <w:tcPr>
            <w:tcW w:w="5642" w:type="dxa"/>
          </w:tcPr>
          <w:p w14:paraId="58D0B919" w14:textId="77777777" w:rsidR="00770CEA" w:rsidRPr="00BD6AE5" w:rsidRDefault="00770CEA" w:rsidP="00BD6AE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D6AE5">
              <w:rPr>
                <w:rFonts w:asciiTheme="minorHAnsi" w:hAnsiTheme="minorHAnsi" w:cstheme="minorHAnsi"/>
                <w:sz w:val="20"/>
                <w:szCs w:val="20"/>
              </w:rPr>
              <w:t xml:space="preserve">Dostęp do stanowiska konsultanta Biura Obsługi Klienta w trybie 8/5 (dni robocze: Pon.-Pt. 8:00-16:00) </w:t>
            </w:r>
          </w:p>
        </w:tc>
        <w:tc>
          <w:tcPr>
            <w:tcW w:w="2057" w:type="dxa"/>
          </w:tcPr>
          <w:p w14:paraId="5A59E539" w14:textId="77777777" w:rsidR="00770CEA" w:rsidRPr="00BD6AE5" w:rsidRDefault="00770CEA" w:rsidP="00BD6AE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D6AE5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093" w:type="dxa"/>
          </w:tcPr>
          <w:p w14:paraId="45BBA030" w14:textId="77777777" w:rsidR="00770CEA" w:rsidRPr="00BD6AE5" w:rsidRDefault="00770CEA" w:rsidP="00BD6AE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70CEA" w:rsidRPr="00BD6AE5" w14:paraId="6BE4F8D9" w14:textId="77777777" w:rsidTr="00BD6AE5">
        <w:trPr>
          <w:trHeight w:val="90"/>
          <w:jc w:val="center"/>
        </w:trPr>
        <w:tc>
          <w:tcPr>
            <w:tcW w:w="526" w:type="dxa"/>
          </w:tcPr>
          <w:p w14:paraId="0E081046" w14:textId="77777777" w:rsidR="00770CEA" w:rsidRPr="00BD6AE5" w:rsidRDefault="00770CEA" w:rsidP="00BD6AE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D6AE5">
              <w:rPr>
                <w:rFonts w:asciiTheme="minorHAnsi" w:hAnsiTheme="minorHAnsi" w:cstheme="minorHAnsi"/>
                <w:sz w:val="20"/>
                <w:szCs w:val="20"/>
              </w:rPr>
              <w:t xml:space="preserve">19 </w:t>
            </w:r>
          </w:p>
        </w:tc>
        <w:tc>
          <w:tcPr>
            <w:tcW w:w="5642" w:type="dxa"/>
          </w:tcPr>
          <w:p w14:paraId="66650420" w14:textId="77777777" w:rsidR="00770CEA" w:rsidRPr="00BD6AE5" w:rsidRDefault="00770CEA" w:rsidP="00BD6AE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D6AE5">
              <w:rPr>
                <w:rFonts w:asciiTheme="minorHAnsi" w:hAnsiTheme="minorHAnsi" w:cstheme="minorHAnsi"/>
                <w:sz w:val="20"/>
                <w:szCs w:val="20"/>
              </w:rPr>
              <w:t xml:space="preserve">Dostęp do stanowiska konsultanta Biura Obsługi Klienta w trybie 24/7 </w:t>
            </w:r>
          </w:p>
        </w:tc>
        <w:tc>
          <w:tcPr>
            <w:tcW w:w="2057" w:type="dxa"/>
          </w:tcPr>
          <w:p w14:paraId="4C5C3064" w14:textId="77777777" w:rsidR="00770CEA" w:rsidRPr="00BD6AE5" w:rsidRDefault="00770CEA" w:rsidP="00BD6AE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D6AE5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093" w:type="dxa"/>
          </w:tcPr>
          <w:p w14:paraId="07B95455" w14:textId="77777777" w:rsidR="00770CEA" w:rsidRPr="00BD6AE5" w:rsidRDefault="00770CEA" w:rsidP="00BD6AE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70CEA" w:rsidRPr="00BD6AE5" w14:paraId="132F500C" w14:textId="77777777" w:rsidTr="00BD6AE5">
        <w:trPr>
          <w:trHeight w:val="90"/>
          <w:jc w:val="center"/>
        </w:trPr>
        <w:tc>
          <w:tcPr>
            <w:tcW w:w="526" w:type="dxa"/>
          </w:tcPr>
          <w:p w14:paraId="4A2B90F8" w14:textId="77777777" w:rsidR="00770CEA" w:rsidRPr="00BD6AE5" w:rsidRDefault="00770CEA" w:rsidP="00BD6AE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D6AE5">
              <w:rPr>
                <w:rFonts w:asciiTheme="minorHAnsi" w:hAnsiTheme="minorHAnsi" w:cstheme="minorHAnsi"/>
                <w:sz w:val="20"/>
                <w:szCs w:val="20"/>
              </w:rPr>
              <w:t xml:space="preserve">20 </w:t>
            </w:r>
          </w:p>
        </w:tc>
        <w:tc>
          <w:tcPr>
            <w:tcW w:w="5642" w:type="dxa"/>
          </w:tcPr>
          <w:p w14:paraId="046568EB" w14:textId="77777777" w:rsidR="00770CEA" w:rsidRPr="00BD6AE5" w:rsidRDefault="00770CEA" w:rsidP="00BD6AE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D6AE5">
              <w:rPr>
                <w:rFonts w:asciiTheme="minorHAnsi" w:hAnsiTheme="minorHAnsi" w:cstheme="minorHAnsi"/>
                <w:sz w:val="20"/>
                <w:szCs w:val="20"/>
              </w:rPr>
              <w:t xml:space="preserve">Dedykowana linia telefoniczna dla błędów blokujących </w:t>
            </w:r>
          </w:p>
        </w:tc>
        <w:tc>
          <w:tcPr>
            <w:tcW w:w="2057" w:type="dxa"/>
          </w:tcPr>
          <w:p w14:paraId="4176A549" w14:textId="77777777" w:rsidR="00770CEA" w:rsidRPr="00BD6AE5" w:rsidRDefault="00770CEA" w:rsidP="00BD6AE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D6AE5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093" w:type="dxa"/>
          </w:tcPr>
          <w:p w14:paraId="7FAFB7E9" w14:textId="77777777" w:rsidR="00770CEA" w:rsidRPr="00BD6AE5" w:rsidRDefault="00770CEA" w:rsidP="00BD6AE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70CEA" w:rsidRPr="00BD6AE5" w14:paraId="75488D1F" w14:textId="77777777" w:rsidTr="00BD6AE5">
        <w:trPr>
          <w:trHeight w:val="90"/>
          <w:jc w:val="center"/>
        </w:trPr>
        <w:tc>
          <w:tcPr>
            <w:tcW w:w="526" w:type="dxa"/>
          </w:tcPr>
          <w:p w14:paraId="191E8D24" w14:textId="77777777" w:rsidR="00770CEA" w:rsidRPr="00BD6AE5" w:rsidRDefault="00770CEA" w:rsidP="00BD6AE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D6AE5">
              <w:rPr>
                <w:rFonts w:asciiTheme="minorHAnsi" w:hAnsiTheme="minorHAnsi" w:cstheme="minorHAnsi"/>
                <w:sz w:val="20"/>
                <w:szCs w:val="20"/>
              </w:rPr>
              <w:t xml:space="preserve">21 </w:t>
            </w:r>
          </w:p>
        </w:tc>
        <w:tc>
          <w:tcPr>
            <w:tcW w:w="5642" w:type="dxa"/>
          </w:tcPr>
          <w:p w14:paraId="44195B12" w14:textId="77777777" w:rsidR="00770CEA" w:rsidRPr="00BD6AE5" w:rsidRDefault="00770CEA" w:rsidP="00BD6AE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D6AE5">
              <w:rPr>
                <w:rFonts w:asciiTheme="minorHAnsi" w:hAnsiTheme="minorHAnsi" w:cstheme="minorHAnsi"/>
                <w:sz w:val="20"/>
                <w:szCs w:val="20"/>
              </w:rPr>
              <w:t xml:space="preserve">Raportowanie stanu realizacji Umowy </w:t>
            </w:r>
          </w:p>
        </w:tc>
        <w:tc>
          <w:tcPr>
            <w:tcW w:w="2057" w:type="dxa"/>
          </w:tcPr>
          <w:p w14:paraId="1BC795D6" w14:textId="77777777" w:rsidR="00770CEA" w:rsidRPr="00BD6AE5" w:rsidRDefault="00770CEA" w:rsidP="00BD6AE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D6AE5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093" w:type="dxa"/>
          </w:tcPr>
          <w:p w14:paraId="52CBF37B" w14:textId="77777777" w:rsidR="00770CEA" w:rsidRPr="00BD6AE5" w:rsidRDefault="00770CEA" w:rsidP="00BD6AE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70CEA" w:rsidRPr="00BD6AE5" w14:paraId="3619E980" w14:textId="77777777" w:rsidTr="00BD6AE5">
        <w:trPr>
          <w:trHeight w:val="90"/>
          <w:jc w:val="center"/>
        </w:trPr>
        <w:tc>
          <w:tcPr>
            <w:tcW w:w="526" w:type="dxa"/>
            <w:tcBorders>
              <w:bottom w:val="single" w:sz="4" w:space="0" w:color="auto"/>
            </w:tcBorders>
          </w:tcPr>
          <w:p w14:paraId="7B5ADD7D" w14:textId="77777777" w:rsidR="00770CEA" w:rsidRPr="00BD6AE5" w:rsidRDefault="00770CEA" w:rsidP="00BD6AE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D6AE5">
              <w:rPr>
                <w:rFonts w:asciiTheme="minorHAnsi" w:hAnsiTheme="minorHAnsi" w:cstheme="minorHAnsi"/>
                <w:sz w:val="20"/>
                <w:szCs w:val="20"/>
              </w:rPr>
              <w:t xml:space="preserve">22 </w:t>
            </w:r>
          </w:p>
        </w:tc>
        <w:tc>
          <w:tcPr>
            <w:tcW w:w="5642" w:type="dxa"/>
            <w:tcBorders>
              <w:bottom w:val="single" w:sz="4" w:space="0" w:color="auto"/>
            </w:tcBorders>
          </w:tcPr>
          <w:p w14:paraId="67EFEEBB" w14:textId="77777777" w:rsidR="00770CEA" w:rsidRPr="00BD6AE5" w:rsidRDefault="00770CEA" w:rsidP="00BD6AE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D6AE5">
              <w:rPr>
                <w:rFonts w:asciiTheme="minorHAnsi" w:hAnsiTheme="minorHAnsi" w:cstheme="minorHAnsi"/>
                <w:sz w:val="20"/>
                <w:szCs w:val="20"/>
              </w:rPr>
              <w:t xml:space="preserve">Rejestracja błędów w Systemie Obsługi Zgłoszeń przez konsultanta Biura Obsługi Klienta </w:t>
            </w:r>
          </w:p>
        </w:tc>
        <w:tc>
          <w:tcPr>
            <w:tcW w:w="2057" w:type="dxa"/>
            <w:tcBorders>
              <w:bottom w:val="single" w:sz="4" w:space="0" w:color="auto"/>
            </w:tcBorders>
          </w:tcPr>
          <w:p w14:paraId="7AA6728B" w14:textId="77777777" w:rsidR="00770CEA" w:rsidRPr="00BD6AE5" w:rsidRDefault="00770CEA" w:rsidP="00BD6AE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D6AE5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093" w:type="dxa"/>
            <w:tcBorders>
              <w:bottom w:val="single" w:sz="4" w:space="0" w:color="auto"/>
            </w:tcBorders>
          </w:tcPr>
          <w:p w14:paraId="5E852CF0" w14:textId="77777777" w:rsidR="00770CEA" w:rsidRPr="00BD6AE5" w:rsidRDefault="00770CEA" w:rsidP="00BD6AE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70CEA" w:rsidRPr="00BD6AE5" w14:paraId="7F5D38EE" w14:textId="77777777" w:rsidTr="0033793B">
        <w:trPr>
          <w:trHeight w:val="90"/>
          <w:jc w:val="center"/>
        </w:trPr>
        <w:tc>
          <w:tcPr>
            <w:tcW w:w="526" w:type="dxa"/>
            <w:tcBorders>
              <w:right w:val="nil"/>
            </w:tcBorders>
          </w:tcPr>
          <w:p w14:paraId="1B1FA613" w14:textId="77777777" w:rsidR="00770CEA" w:rsidRPr="00BD6AE5" w:rsidRDefault="00770CEA" w:rsidP="00BD6AE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42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2832E0D3" w14:textId="77777777" w:rsidR="00770CEA" w:rsidRPr="00BD6AE5" w:rsidRDefault="00770CEA" w:rsidP="00BD6AE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D6AE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Czas reakcji i realizacji</w:t>
            </w:r>
          </w:p>
        </w:tc>
        <w:tc>
          <w:tcPr>
            <w:tcW w:w="2057" w:type="dxa"/>
            <w:tcBorders>
              <w:left w:val="nil"/>
              <w:right w:val="nil"/>
            </w:tcBorders>
          </w:tcPr>
          <w:p w14:paraId="42E7C1CA" w14:textId="77777777" w:rsidR="00770CEA" w:rsidRPr="00BD6AE5" w:rsidRDefault="00770CEA" w:rsidP="00BD6AE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93" w:type="dxa"/>
            <w:tcBorders>
              <w:left w:val="nil"/>
            </w:tcBorders>
          </w:tcPr>
          <w:p w14:paraId="500232A1" w14:textId="77777777" w:rsidR="00770CEA" w:rsidRPr="00BD6AE5" w:rsidRDefault="00770CEA" w:rsidP="00BD6AE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70CEA" w:rsidRPr="00BD6AE5" w14:paraId="7B82763E" w14:textId="77777777" w:rsidTr="00BD6AE5">
        <w:trPr>
          <w:trHeight w:val="90"/>
          <w:jc w:val="center"/>
        </w:trPr>
        <w:tc>
          <w:tcPr>
            <w:tcW w:w="526" w:type="dxa"/>
          </w:tcPr>
          <w:p w14:paraId="365DF8A0" w14:textId="77777777" w:rsidR="00770CEA" w:rsidRPr="00BD6AE5" w:rsidRDefault="00770CEA" w:rsidP="00BD6AE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D6AE5">
              <w:rPr>
                <w:rFonts w:asciiTheme="minorHAnsi" w:hAnsiTheme="minorHAnsi" w:cstheme="minorHAnsi"/>
                <w:sz w:val="20"/>
                <w:szCs w:val="20"/>
              </w:rPr>
              <w:t xml:space="preserve">23 </w:t>
            </w:r>
          </w:p>
        </w:tc>
        <w:tc>
          <w:tcPr>
            <w:tcW w:w="5642" w:type="dxa"/>
          </w:tcPr>
          <w:p w14:paraId="4E17D6D5" w14:textId="77777777" w:rsidR="00770CEA" w:rsidRPr="00BD6AE5" w:rsidRDefault="00770CEA" w:rsidP="00BD6AE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D6AE5">
              <w:rPr>
                <w:rFonts w:asciiTheme="minorHAnsi" w:hAnsiTheme="minorHAnsi" w:cstheme="minorHAnsi"/>
                <w:sz w:val="20"/>
                <w:szCs w:val="20"/>
              </w:rPr>
              <w:t xml:space="preserve">Czas reakcji na Błędy blokujące (Status VERY HIGH) </w:t>
            </w:r>
          </w:p>
        </w:tc>
        <w:tc>
          <w:tcPr>
            <w:tcW w:w="2057" w:type="dxa"/>
          </w:tcPr>
          <w:p w14:paraId="039998E0" w14:textId="77777777" w:rsidR="00770CEA" w:rsidRPr="00BD6AE5" w:rsidRDefault="00770CEA" w:rsidP="00BD6AE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D6AE5">
              <w:rPr>
                <w:rFonts w:asciiTheme="minorHAnsi" w:hAnsiTheme="minorHAnsi" w:cstheme="minorHAnsi"/>
                <w:sz w:val="20"/>
                <w:szCs w:val="20"/>
              </w:rPr>
              <w:t>nie więcej niż 2h</w:t>
            </w:r>
          </w:p>
        </w:tc>
        <w:tc>
          <w:tcPr>
            <w:tcW w:w="1093" w:type="dxa"/>
          </w:tcPr>
          <w:p w14:paraId="368A87A4" w14:textId="77777777" w:rsidR="00770CEA" w:rsidRPr="00BD6AE5" w:rsidRDefault="00770CEA" w:rsidP="00BD6AE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70CEA" w:rsidRPr="00BD6AE5" w14:paraId="5904BFFA" w14:textId="77777777" w:rsidTr="00BD6AE5">
        <w:trPr>
          <w:trHeight w:val="90"/>
          <w:jc w:val="center"/>
        </w:trPr>
        <w:tc>
          <w:tcPr>
            <w:tcW w:w="526" w:type="dxa"/>
          </w:tcPr>
          <w:p w14:paraId="56FF164B" w14:textId="77777777" w:rsidR="00770CEA" w:rsidRPr="00BD6AE5" w:rsidRDefault="00770CEA" w:rsidP="00BD6AE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D6AE5">
              <w:rPr>
                <w:rFonts w:asciiTheme="minorHAnsi" w:hAnsiTheme="minorHAnsi" w:cstheme="minorHAnsi"/>
                <w:sz w:val="20"/>
                <w:szCs w:val="20"/>
              </w:rPr>
              <w:t xml:space="preserve">24 </w:t>
            </w:r>
          </w:p>
        </w:tc>
        <w:tc>
          <w:tcPr>
            <w:tcW w:w="5642" w:type="dxa"/>
          </w:tcPr>
          <w:p w14:paraId="13071922" w14:textId="77777777" w:rsidR="00770CEA" w:rsidRPr="00BD6AE5" w:rsidRDefault="00770CEA" w:rsidP="00BD6AE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D6AE5">
              <w:rPr>
                <w:rFonts w:asciiTheme="minorHAnsi" w:hAnsiTheme="minorHAnsi" w:cstheme="minorHAnsi"/>
                <w:sz w:val="20"/>
                <w:szCs w:val="20"/>
              </w:rPr>
              <w:t xml:space="preserve">Czas reakcji na Błędy krytyczne (Status HIGH) </w:t>
            </w:r>
          </w:p>
        </w:tc>
        <w:tc>
          <w:tcPr>
            <w:tcW w:w="2057" w:type="dxa"/>
          </w:tcPr>
          <w:p w14:paraId="125BF7AF" w14:textId="77777777" w:rsidR="00770CEA" w:rsidRPr="00BD6AE5" w:rsidRDefault="00770CEA" w:rsidP="00BD6AE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D6AE5">
              <w:rPr>
                <w:rFonts w:asciiTheme="minorHAnsi" w:hAnsiTheme="minorHAnsi" w:cstheme="minorHAnsi"/>
                <w:sz w:val="20"/>
                <w:szCs w:val="20"/>
              </w:rPr>
              <w:t>nie więcej niż 4h</w:t>
            </w:r>
          </w:p>
        </w:tc>
        <w:tc>
          <w:tcPr>
            <w:tcW w:w="1093" w:type="dxa"/>
          </w:tcPr>
          <w:p w14:paraId="6D39AF3E" w14:textId="77777777" w:rsidR="00770CEA" w:rsidRPr="00BD6AE5" w:rsidRDefault="00770CEA" w:rsidP="00BD6AE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70CEA" w:rsidRPr="00BD6AE5" w14:paraId="0EC9BF16" w14:textId="77777777" w:rsidTr="00BD6AE5">
        <w:trPr>
          <w:trHeight w:val="90"/>
          <w:jc w:val="center"/>
        </w:trPr>
        <w:tc>
          <w:tcPr>
            <w:tcW w:w="526" w:type="dxa"/>
          </w:tcPr>
          <w:p w14:paraId="2645CDBC" w14:textId="77777777" w:rsidR="00770CEA" w:rsidRPr="00BD6AE5" w:rsidRDefault="00770CEA" w:rsidP="00BD6AE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D6AE5">
              <w:rPr>
                <w:rFonts w:asciiTheme="minorHAnsi" w:hAnsiTheme="minorHAnsi" w:cstheme="minorHAnsi"/>
                <w:sz w:val="20"/>
                <w:szCs w:val="20"/>
              </w:rPr>
              <w:t xml:space="preserve">25 </w:t>
            </w:r>
          </w:p>
        </w:tc>
        <w:tc>
          <w:tcPr>
            <w:tcW w:w="5642" w:type="dxa"/>
          </w:tcPr>
          <w:p w14:paraId="5EF27F0F" w14:textId="77777777" w:rsidR="00770CEA" w:rsidRPr="00BD6AE5" w:rsidRDefault="00770CEA" w:rsidP="00BD6AE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D6AE5">
              <w:rPr>
                <w:rFonts w:asciiTheme="minorHAnsi" w:hAnsiTheme="minorHAnsi" w:cstheme="minorHAnsi"/>
                <w:sz w:val="20"/>
                <w:szCs w:val="20"/>
              </w:rPr>
              <w:t xml:space="preserve">Czas reakcji na usterki </w:t>
            </w:r>
          </w:p>
        </w:tc>
        <w:tc>
          <w:tcPr>
            <w:tcW w:w="2057" w:type="dxa"/>
          </w:tcPr>
          <w:p w14:paraId="18015385" w14:textId="77777777" w:rsidR="00770CEA" w:rsidRPr="00BD6AE5" w:rsidRDefault="00770CEA" w:rsidP="00BD6AE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D6AE5">
              <w:rPr>
                <w:rFonts w:asciiTheme="minorHAnsi" w:hAnsiTheme="minorHAnsi" w:cstheme="minorHAnsi"/>
                <w:sz w:val="20"/>
                <w:szCs w:val="20"/>
              </w:rPr>
              <w:t>nie więcej niż 8h</w:t>
            </w:r>
          </w:p>
        </w:tc>
        <w:tc>
          <w:tcPr>
            <w:tcW w:w="1093" w:type="dxa"/>
          </w:tcPr>
          <w:p w14:paraId="05EDCC78" w14:textId="77777777" w:rsidR="00770CEA" w:rsidRPr="00BD6AE5" w:rsidRDefault="00770CEA" w:rsidP="00BD6AE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70CEA" w:rsidRPr="00BD6AE5" w14:paraId="05E6C588" w14:textId="77777777" w:rsidTr="00BD6AE5">
        <w:trPr>
          <w:trHeight w:val="90"/>
          <w:jc w:val="center"/>
        </w:trPr>
        <w:tc>
          <w:tcPr>
            <w:tcW w:w="526" w:type="dxa"/>
          </w:tcPr>
          <w:p w14:paraId="6CB457E7" w14:textId="77777777" w:rsidR="00770CEA" w:rsidRPr="00BD6AE5" w:rsidRDefault="00770CEA" w:rsidP="00BD6AE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D6AE5">
              <w:rPr>
                <w:rFonts w:asciiTheme="minorHAnsi" w:hAnsiTheme="minorHAnsi" w:cstheme="minorHAnsi"/>
                <w:sz w:val="20"/>
                <w:szCs w:val="20"/>
              </w:rPr>
              <w:t xml:space="preserve">26 </w:t>
            </w:r>
          </w:p>
        </w:tc>
        <w:tc>
          <w:tcPr>
            <w:tcW w:w="5642" w:type="dxa"/>
          </w:tcPr>
          <w:p w14:paraId="5D9D1980" w14:textId="77777777" w:rsidR="00770CEA" w:rsidRPr="00BD6AE5" w:rsidRDefault="00770CEA" w:rsidP="00BD6AE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D6AE5">
              <w:rPr>
                <w:rFonts w:asciiTheme="minorHAnsi" w:hAnsiTheme="minorHAnsi" w:cstheme="minorHAnsi"/>
                <w:sz w:val="20"/>
                <w:szCs w:val="20"/>
              </w:rPr>
              <w:t xml:space="preserve">Czas naprawy Błędów blokujących (Status VERY HIGH) </w:t>
            </w:r>
          </w:p>
        </w:tc>
        <w:tc>
          <w:tcPr>
            <w:tcW w:w="2057" w:type="dxa"/>
          </w:tcPr>
          <w:p w14:paraId="6EE82295" w14:textId="77777777" w:rsidR="00770CEA" w:rsidRPr="00BD6AE5" w:rsidRDefault="00770CEA" w:rsidP="00BD6AE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D6AE5">
              <w:rPr>
                <w:rFonts w:asciiTheme="minorHAnsi" w:hAnsiTheme="minorHAnsi" w:cstheme="minorHAnsi"/>
                <w:sz w:val="20"/>
                <w:szCs w:val="20"/>
              </w:rPr>
              <w:t>nie więcej niż 8h</w:t>
            </w:r>
          </w:p>
        </w:tc>
        <w:tc>
          <w:tcPr>
            <w:tcW w:w="1093" w:type="dxa"/>
          </w:tcPr>
          <w:p w14:paraId="5A839B39" w14:textId="77777777" w:rsidR="00770CEA" w:rsidRPr="00BD6AE5" w:rsidRDefault="00770CEA" w:rsidP="00BD6AE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70CEA" w:rsidRPr="00BD6AE5" w14:paraId="36898360" w14:textId="77777777" w:rsidTr="00BD6AE5">
        <w:trPr>
          <w:trHeight w:val="90"/>
          <w:jc w:val="center"/>
        </w:trPr>
        <w:tc>
          <w:tcPr>
            <w:tcW w:w="526" w:type="dxa"/>
          </w:tcPr>
          <w:p w14:paraId="0134B47F" w14:textId="77777777" w:rsidR="00770CEA" w:rsidRPr="00BD6AE5" w:rsidRDefault="00770CEA" w:rsidP="00BD6AE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D6AE5">
              <w:rPr>
                <w:rFonts w:asciiTheme="minorHAnsi" w:hAnsiTheme="minorHAnsi" w:cstheme="minorHAnsi"/>
                <w:sz w:val="20"/>
                <w:szCs w:val="20"/>
              </w:rPr>
              <w:t xml:space="preserve">27 </w:t>
            </w:r>
          </w:p>
        </w:tc>
        <w:tc>
          <w:tcPr>
            <w:tcW w:w="5642" w:type="dxa"/>
          </w:tcPr>
          <w:p w14:paraId="5DFD278E" w14:textId="77777777" w:rsidR="00770CEA" w:rsidRPr="00BD6AE5" w:rsidRDefault="00770CEA" w:rsidP="00BD6AE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D6AE5">
              <w:rPr>
                <w:rFonts w:asciiTheme="minorHAnsi" w:hAnsiTheme="minorHAnsi" w:cstheme="minorHAnsi"/>
                <w:sz w:val="20"/>
                <w:szCs w:val="20"/>
              </w:rPr>
              <w:t xml:space="preserve">Czas naprawy Błędów krytycznych (Status HIGH) </w:t>
            </w:r>
          </w:p>
        </w:tc>
        <w:tc>
          <w:tcPr>
            <w:tcW w:w="2057" w:type="dxa"/>
          </w:tcPr>
          <w:p w14:paraId="53E34E00" w14:textId="77777777" w:rsidR="00770CEA" w:rsidRPr="00BD6AE5" w:rsidRDefault="00770CEA" w:rsidP="00BD6AE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D6AE5">
              <w:rPr>
                <w:rFonts w:asciiTheme="minorHAnsi" w:hAnsiTheme="minorHAnsi" w:cstheme="minorHAnsi"/>
                <w:sz w:val="20"/>
                <w:szCs w:val="20"/>
              </w:rPr>
              <w:t>nie więcej niż 72h</w:t>
            </w:r>
          </w:p>
        </w:tc>
        <w:tc>
          <w:tcPr>
            <w:tcW w:w="1093" w:type="dxa"/>
          </w:tcPr>
          <w:p w14:paraId="52342C04" w14:textId="77777777" w:rsidR="00770CEA" w:rsidRPr="00BD6AE5" w:rsidRDefault="00770CEA" w:rsidP="00BD6AE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70CEA" w:rsidRPr="00BD6AE5" w14:paraId="435B1C70" w14:textId="77777777" w:rsidTr="00BD6AE5">
        <w:trPr>
          <w:trHeight w:val="90"/>
          <w:jc w:val="center"/>
        </w:trPr>
        <w:tc>
          <w:tcPr>
            <w:tcW w:w="526" w:type="dxa"/>
            <w:tcBorders>
              <w:bottom w:val="single" w:sz="4" w:space="0" w:color="auto"/>
            </w:tcBorders>
          </w:tcPr>
          <w:p w14:paraId="5481BF42" w14:textId="77777777" w:rsidR="00770CEA" w:rsidRPr="00BD6AE5" w:rsidRDefault="00770CEA" w:rsidP="00BD6AE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D6AE5">
              <w:rPr>
                <w:rFonts w:asciiTheme="minorHAnsi" w:hAnsiTheme="minorHAnsi" w:cstheme="minorHAnsi"/>
                <w:sz w:val="20"/>
                <w:szCs w:val="20"/>
              </w:rPr>
              <w:t xml:space="preserve">28 </w:t>
            </w:r>
          </w:p>
        </w:tc>
        <w:tc>
          <w:tcPr>
            <w:tcW w:w="5642" w:type="dxa"/>
            <w:tcBorders>
              <w:bottom w:val="single" w:sz="4" w:space="0" w:color="auto"/>
            </w:tcBorders>
          </w:tcPr>
          <w:p w14:paraId="10932876" w14:textId="77777777" w:rsidR="00770CEA" w:rsidRPr="00BD6AE5" w:rsidRDefault="00770CEA" w:rsidP="00BD6AE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D6AE5">
              <w:rPr>
                <w:rFonts w:asciiTheme="minorHAnsi" w:hAnsiTheme="minorHAnsi" w:cstheme="minorHAnsi"/>
                <w:sz w:val="20"/>
                <w:szCs w:val="20"/>
              </w:rPr>
              <w:t xml:space="preserve">Czas naprawy Usterki (pozostałe) </w:t>
            </w:r>
          </w:p>
        </w:tc>
        <w:tc>
          <w:tcPr>
            <w:tcW w:w="2057" w:type="dxa"/>
            <w:tcBorders>
              <w:bottom w:val="single" w:sz="4" w:space="0" w:color="auto"/>
            </w:tcBorders>
          </w:tcPr>
          <w:p w14:paraId="7883F667" w14:textId="77777777" w:rsidR="00770CEA" w:rsidRPr="00BD6AE5" w:rsidRDefault="00770CEA" w:rsidP="00BD6AE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D6AE5">
              <w:rPr>
                <w:rFonts w:asciiTheme="minorHAnsi" w:hAnsiTheme="minorHAnsi" w:cstheme="minorHAnsi"/>
                <w:sz w:val="20"/>
                <w:szCs w:val="20"/>
              </w:rPr>
              <w:t>nie więcej niż 480h</w:t>
            </w:r>
          </w:p>
        </w:tc>
        <w:tc>
          <w:tcPr>
            <w:tcW w:w="1093" w:type="dxa"/>
            <w:tcBorders>
              <w:bottom w:val="single" w:sz="4" w:space="0" w:color="auto"/>
            </w:tcBorders>
          </w:tcPr>
          <w:p w14:paraId="7990CED1" w14:textId="77777777" w:rsidR="00770CEA" w:rsidRPr="00BD6AE5" w:rsidRDefault="00770CEA" w:rsidP="00BD6AE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70CEA" w:rsidRPr="00BD6AE5" w14:paraId="39F66985" w14:textId="77777777" w:rsidTr="0033793B">
        <w:trPr>
          <w:trHeight w:val="90"/>
          <w:jc w:val="center"/>
        </w:trPr>
        <w:tc>
          <w:tcPr>
            <w:tcW w:w="526" w:type="dxa"/>
            <w:tcBorders>
              <w:right w:val="nil"/>
            </w:tcBorders>
          </w:tcPr>
          <w:p w14:paraId="195EDFEA" w14:textId="77777777" w:rsidR="00770CEA" w:rsidRPr="00BD6AE5" w:rsidRDefault="00770CEA" w:rsidP="00BD6AE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42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67C0C4B6" w14:textId="77777777" w:rsidR="00770CEA" w:rsidRPr="00BD6AE5" w:rsidRDefault="00770CEA" w:rsidP="00BD6AE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D6AE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Usługi związane z infrastrukturą IT</w:t>
            </w:r>
          </w:p>
        </w:tc>
        <w:tc>
          <w:tcPr>
            <w:tcW w:w="2057" w:type="dxa"/>
            <w:tcBorders>
              <w:left w:val="nil"/>
              <w:right w:val="nil"/>
            </w:tcBorders>
          </w:tcPr>
          <w:p w14:paraId="69475680" w14:textId="77777777" w:rsidR="00770CEA" w:rsidRPr="00BD6AE5" w:rsidRDefault="00770CEA" w:rsidP="00BD6AE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93" w:type="dxa"/>
            <w:tcBorders>
              <w:left w:val="nil"/>
            </w:tcBorders>
          </w:tcPr>
          <w:p w14:paraId="70CE6B47" w14:textId="77777777" w:rsidR="00770CEA" w:rsidRPr="00BD6AE5" w:rsidRDefault="00770CEA" w:rsidP="00BD6AE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70CEA" w:rsidRPr="00BD6AE5" w14:paraId="35E87A42" w14:textId="77777777" w:rsidTr="00BD6AE5">
        <w:trPr>
          <w:trHeight w:val="204"/>
          <w:jc w:val="center"/>
        </w:trPr>
        <w:tc>
          <w:tcPr>
            <w:tcW w:w="526" w:type="dxa"/>
          </w:tcPr>
          <w:p w14:paraId="3D3AEE5B" w14:textId="77777777" w:rsidR="00770CEA" w:rsidRPr="00BD6AE5" w:rsidRDefault="00770CEA" w:rsidP="00BD6AE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D6AE5">
              <w:rPr>
                <w:rFonts w:asciiTheme="minorHAnsi" w:hAnsiTheme="minorHAnsi" w:cstheme="minorHAnsi"/>
                <w:sz w:val="20"/>
                <w:szCs w:val="20"/>
              </w:rPr>
              <w:t xml:space="preserve">29 </w:t>
            </w:r>
          </w:p>
        </w:tc>
        <w:tc>
          <w:tcPr>
            <w:tcW w:w="5642" w:type="dxa"/>
          </w:tcPr>
          <w:p w14:paraId="18D6E723" w14:textId="77777777" w:rsidR="00770CEA" w:rsidRPr="00BD6AE5" w:rsidRDefault="00770CEA" w:rsidP="00BD6AE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D6AE5">
              <w:rPr>
                <w:rFonts w:asciiTheme="minorHAnsi" w:hAnsiTheme="minorHAnsi" w:cstheme="minorHAnsi"/>
                <w:sz w:val="20"/>
                <w:szCs w:val="20"/>
              </w:rPr>
              <w:t xml:space="preserve">Aktualizacja silnika bazy danych (pod warunkiem wsparcia producenta i praw do aktualizacji produktu) </w:t>
            </w:r>
          </w:p>
        </w:tc>
        <w:tc>
          <w:tcPr>
            <w:tcW w:w="2057" w:type="dxa"/>
          </w:tcPr>
          <w:p w14:paraId="076DE789" w14:textId="77777777" w:rsidR="00770CEA" w:rsidRPr="00BD6AE5" w:rsidRDefault="00770CEA" w:rsidP="00BD6AE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D6AE5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093" w:type="dxa"/>
          </w:tcPr>
          <w:p w14:paraId="1E5820A1" w14:textId="77777777" w:rsidR="00770CEA" w:rsidRPr="00BD6AE5" w:rsidRDefault="00770CEA" w:rsidP="00BD6AE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70CEA" w:rsidRPr="00BD6AE5" w14:paraId="4528A8D0" w14:textId="77777777" w:rsidTr="00BD6AE5">
        <w:trPr>
          <w:trHeight w:val="204"/>
          <w:jc w:val="center"/>
        </w:trPr>
        <w:tc>
          <w:tcPr>
            <w:tcW w:w="526" w:type="dxa"/>
          </w:tcPr>
          <w:p w14:paraId="32A7118A" w14:textId="77777777" w:rsidR="00770CEA" w:rsidRPr="00BD6AE5" w:rsidRDefault="00770CEA" w:rsidP="00BD6AE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D6AE5">
              <w:rPr>
                <w:rFonts w:asciiTheme="minorHAnsi" w:hAnsiTheme="minorHAnsi" w:cstheme="minorHAnsi"/>
                <w:sz w:val="20"/>
                <w:szCs w:val="20"/>
              </w:rPr>
              <w:t xml:space="preserve">30 </w:t>
            </w:r>
          </w:p>
        </w:tc>
        <w:tc>
          <w:tcPr>
            <w:tcW w:w="5642" w:type="dxa"/>
          </w:tcPr>
          <w:p w14:paraId="4E58B39F" w14:textId="77777777" w:rsidR="00770CEA" w:rsidRPr="00BD6AE5" w:rsidRDefault="00770CEA" w:rsidP="00BD6AE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D6AE5">
              <w:rPr>
                <w:rFonts w:asciiTheme="minorHAnsi" w:hAnsiTheme="minorHAnsi" w:cstheme="minorHAnsi"/>
                <w:sz w:val="20"/>
                <w:szCs w:val="20"/>
              </w:rPr>
              <w:t xml:space="preserve">Aktualizacja systemów operacyjnych i </w:t>
            </w:r>
            <w:proofErr w:type="spellStart"/>
            <w:r w:rsidRPr="00BD6AE5">
              <w:rPr>
                <w:rFonts w:asciiTheme="minorHAnsi" w:hAnsiTheme="minorHAnsi" w:cstheme="minorHAnsi"/>
                <w:sz w:val="20"/>
                <w:szCs w:val="20"/>
              </w:rPr>
              <w:t>wirtualizacyjnych</w:t>
            </w:r>
            <w:proofErr w:type="spellEnd"/>
            <w:r w:rsidRPr="00BD6AE5">
              <w:rPr>
                <w:rFonts w:asciiTheme="minorHAnsi" w:hAnsiTheme="minorHAnsi" w:cstheme="minorHAnsi"/>
                <w:sz w:val="20"/>
                <w:szCs w:val="20"/>
              </w:rPr>
              <w:t xml:space="preserve"> (pod warunkiem wsparcia producenta i praw do aktualizacji produktu) </w:t>
            </w:r>
          </w:p>
        </w:tc>
        <w:tc>
          <w:tcPr>
            <w:tcW w:w="2057" w:type="dxa"/>
          </w:tcPr>
          <w:p w14:paraId="3BEFC875" w14:textId="77777777" w:rsidR="00770CEA" w:rsidRPr="00BD6AE5" w:rsidRDefault="00770CEA" w:rsidP="00BD6AE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D6AE5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093" w:type="dxa"/>
          </w:tcPr>
          <w:p w14:paraId="78EA0758" w14:textId="77777777" w:rsidR="00770CEA" w:rsidRPr="00BD6AE5" w:rsidRDefault="00770CEA" w:rsidP="00BD6AE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70CEA" w:rsidRPr="00BD6AE5" w14:paraId="74D13365" w14:textId="77777777" w:rsidTr="00BD6AE5">
        <w:trPr>
          <w:trHeight w:val="204"/>
          <w:jc w:val="center"/>
        </w:trPr>
        <w:tc>
          <w:tcPr>
            <w:tcW w:w="526" w:type="dxa"/>
            <w:tcBorders>
              <w:bottom w:val="single" w:sz="4" w:space="0" w:color="auto"/>
            </w:tcBorders>
          </w:tcPr>
          <w:p w14:paraId="43E1187E" w14:textId="77777777" w:rsidR="00770CEA" w:rsidRPr="00BD6AE5" w:rsidRDefault="00770CEA" w:rsidP="00BD6AE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D6AE5">
              <w:rPr>
                <w:rFonts w:asciiTheme="minorHAnsi" w:hAnsiTheme="minorHAnsi" w:cstheme="minorHAnsi"/>
                <w:sz w:val="20"/>
                <w:szCs w:val="20"/>
              </w:rPr>
              <w:t xml:space="preserve">31 </w:t>
            </w:r>
          </w:p>
        </w:tc>
        <w:tc>
          <w:tcPr>
            <w:tcW w:w="5642" w:type="dxa"/>
            <w:tcBorders>
              <w:bottom w:val="single" w:sz="4" w:space="0" w:color="auto"/>
            </w:tcBorders>
          </w:tcPr>
          <w:p w14:paraId="2D7566F3" w14:textId="77777777" w:rsidR="00770CEA" w:rsidRPr="00BD6AE5" w:rsidRDefault="00770CEA" w:rsidP="00BD6AE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D6AE5">
              <w:rPr>
                <w:rFonts w:asciiTheme="minorHAnsi" w:hAnsiTheme="minorHAnsi" w:cstheme="minorHAnsi"/>
                <w:sz w:val="20"/>
                <w:szCs w:val="20"/>
              </w:rPr>
              <w:t xml:space="preserve">Aktualizacja dostarczonych narzędzi administratora (np. narzędzie do monitoringu, wykonywania kopii zapasowych) </w:t>
            </w:r>
          </w:p>
        </w:tc>
        <w:tc>
          <w:tcPr>
            <w:tcW w:w="2057" w:type="dxa"/>
            <w:tcBorders>
              <w:bottom w:val="single" w:sz="4" w:space="0" w:color="auto"/>
            </w:tcBorders>
          </w:tcPr>
          <w:p w14:paraId="0BFB5591" w14:textId="77777777" w:rsidR="00770CEA" w:rsidRPr="00BD6AE5" w:rsidRDefault="00770CEA" w:rsidP="00BD6AE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D6AE5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093" w:type="dxa"/>
            <w:tcBorders>
              <w:bottom w:val="single" w:sz="4" w:space="0" w:color="auto"/>
            </w:tcBorders>
          </w:tcPr>
          <w:p w14:paraId="440E549F" w14:textId="77777777" w:rsidR="00770CEA" w:rsidRPr="00BD6AE5" w:rsidRDefault="00770CEA" w:rsidP="00BD6AE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70CEA" w:rsidRPr="00BD6AE5" w14:paraId="444EDECF" w14:textId="77777777" w:rsidTr="0033793B">
        <w:trPr>
          <w:trHeight w:val="204"/>
          <w:jc w:val="center"/>
        </w:trPr>
        <w:tc>
          <w:tcPr>
            <w:tcW w:w="526" w:type="dxa"/>
            <w:tcBorders>
              <w:right w:val="nil"/>
            </w:tcBorders>
          </w:tcPr>
          <w:p w14:paraId="18ADAF84" w14:textId="77777777" w:rsidR="00770CEA" w:rsidRPr="00BD6AE5" w:rsidRDefault="00770CEA" w:rsidP="00BD6AE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42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5A331E50" w14:textId="77777777" w:rsidR="00770CEA" w:rsidRPr="00BD6AE5" w:rsidRDefault="00770CEA" w:rsidP="00BD6AE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D6AE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Konsultacje</w:t>
            </w:r>
          </w:p>
        </w:tc>
        <w:tc>
          <w:tcPr>
            <w:tcW w:w="2057" w:type="dxa"/>
            <w:tcBorders>
              <w:left w:val="nil"/>
              <w:right w:val="nil"/>
            </w:tcBorders>
          </w:tcPr>
          <w:p w14:paraId="761EC836" w14:textId="77777777" w:rsidR="00770CEA" w:rsidRPr="00BD6AE5" w:rsidRDefault="00770CEA" w:rsidP="00BD6AE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93" w:type="dxa"/>
            <w:tcBorders>
              <w:left w:val="nil"/>
            </w:tcBorders>
          </w:tcPr>
          <w:p w14:paraId="15F3C811" w14:textId="77777777" w:rsidR="00770CEA" w:rsidRPr="00BD6AE5" w:rsidRDefault="00770CEA" w:rsidP="00BD6AE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70CEA" w:rsidRPr="00BD6AE5" w14:paraId="07EBF765" w14:textId="77777777" w:rsidTr="00BD6AE5">
        <w:trPr>
          <w:trHeight w:val="203"/>
          <w:jc w:val="center"/>
        </w:trPr>
        <w:tc>
          <w:tcPr>
            <w:tcW w:w="526" w:type="dxa"/>
          </w:tcPr>
          <w:p w14:paraId="20C6929A" w14:textId="77777777" w:rsidR="00770CEA" w:rsidRPr="00BD6AE5" w:rsidRDefault="00770CEA" w:rsidP="00BD6AE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D6AE5">
              <w:rPr>
                <w:rFonts w:asciiTheme="minorHAnsi" w:hAnsiTheme="minorHAnsi" w:cstheme="minorHAnsi"/>
                <w:sz w:val="20"/>
                <w:szCs w:val="20"/>
              </w:rPr>
              <w:t xml:space="preserve">32 </w:t>
            </w:r>
          </w:p>
        </w:tc>
        <w:tc>
          <w:tcPr>
            <w:tcW w:w="5642" w:type="dxa"/>
          </w:tcPr>
          <w:p w14:paraId="7CF2EAE5" w14:textId="77777777" w:rsidR="00770CEA" w:rsidRPr="00BD6AE5" w:rsidRDefault="00770CEA" w:rsidP="00BD6AE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D6AE5">
              <w:rPr>
                <w:rFonts w:asciiTheme="minorHAnsi" w:hAnsiTheme="minorHAnsi" w:cstheme="minorHAnsi"/>
                <w:sz w:val="20"/>
                <w:szCs w:val="20"/>
              </w:rPr>
              <w:t xml:space="preserve">Konsultacje z zakresu mechanizmów bezpieczeństwa (kopie bezpieczeństwa, odzyskiwanie danych z kopii zapasowych) </w:t>
            </w:r>
          </w:p>
        </w:tc>
        <w:tc>
          <w:tcPr>
            <w:tcW w:w="2057" w:type="dxa"/>
          </w:tcPr>
          <w:p w14:paraId="0E2A41F0" w14:textId="77777777" w:rsidR="00770CEA" w:rsidRPr="00BD6AE5" w:rsidRDefault="00770CEA" w:rsidP="00BD6AE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D6AE5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093" w:type="dxa"/>
          </w:tcPr>
          <w:p w14:paraId="063059A6" w14:textId="77777777" w:rsidR="00770CEA" w:rsidRPr="00BD6AE5" w:rsidRDefault="00770CEA" w:rsidP="00BD6AE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70CEA" w:rsidRPr="00BD6AE5" w14:paraId="1AFCC537" w14:textId="77777777" w:rsidTr="00BD6AE5">
        <w:trPr>
          <w:trHeight w:val="90"/>
          <w:jc w:val="center"/>
        </w:trPr>
        <w:tc>
          <w:tcPr>
            <w:tcW w:w="526" w:type="dxa"/>
          </w:tcPr>
          <w:p w14:paraId="027E991D" w14:textId="77777777" w:rsidR="00770CEA" w:rsidRPr="00BD6AE5" w:rsidRDefault="00770CEA" w:rsidP="00BD6AE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D6AE5">
              <w:rPr>
                <w:rFonts w:asciiTheme="minorHAnsi" w:hAnsiTheme="minorHAnsi" w:cstheme="minorHAnsi"/>
                <w:sz w:val="20"/>
                <w:szCs w:val="20"/>
              </w:rPr>
              <w:t xml:space="preserve">33 </w:t>
            </w:r>
          </w:p>
        </w:tc>
        <w:tc>
          <w:tcPr>
            <w:tcW w:w="5642" w:type="dxa"/>
          </w:tcPr>
          <w:p w14:paraId="4DC4A295" w14:textId="77777777" w:rsidR="00770CEA" w:rsidRPr="00BD6AE5" w:rsidRDefault="00770CEA" w:rsidP="00BD6AE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D6AE5">
              <w:rPr>
                <w:rFonts w:asciiTheme="minorHAnsi" w:hAnsiTheme="minorHAnsi" w:cstheme="minorHAnsi"/>
                <w:sz w:val="20"/>
                <w:szCs w:val="20"/>
              </w:rPr>
              <w:t xml:space="preserve">Konsultacje w zakresie administrowania systemem operacyjnym i rozszerzeniami sprzętowymi </w:t>
            </w:r>
          </w:p>
        </w:tc>
        <w:tc>
          <w:tcPr>
            <w:tcW w:w="2057" w:type="dxa"/>
          </w:tcPr>
          <w:p w14:paraId="0B9E1F0D" w14:textId="77777777" w:rsidR="00770CEA" w:rsidRPr="00BD6AE5" w:rsidRDefault="00770CEA" w:rsidP="00BD6AE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D6AE5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093" w:type="dxa"/>
          </w:tcPr>
          <w:p w14:paraId="4C19F5F0" w14:textId="77777777" w:rsidR="00770CEA" w:rsidRPr="00BD6AE5" w:rsidRDefault="00770CEA" w:rsidP="00BD6AE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70CEA" w:rsidRPr="00BD6AE5" w14:paraId="0BA7AC45" w14:textId="77777777" w:rsidTr="00BD6AE5">
        <w:trPr>
          <w:trHeight w:val="90"/>
          <w:jc w:val="center"/>
        </w:trPr>
        <w:tc>
          <w:tcPr>
            <w:tcW w:w="526" w:type="dxa"/>
          </w:tcPr>
          <w:p w14:paraId="6E269E54" w14:textId="77777777" w:rsidR="00770CEA" w:rsidRPr="00BD6AE5" w:rsidRDefault="00770CEA" w:rsidP="00BD6AE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D6AE5">
              <w:rPr>
                <w:rFonts w:asciiTheme="minorHAnsi" w:hAnsiTheme="minorHAnsi" w:cstheme="minorHAnsi"/>
                <w:sz w:val="20"/>
                <w:szCs w:val="20"/>
              </w:rPr>
              <w:t xml:space="preserve">34 </w:t>
            </w:r>
          </w:p>
        </w:tc>
        <w:tc>
          <w:tcPr>
            <w:tcW w:w="5642" w:type="dxa"/>
          </w:tcPr>
          <w:p w14:paraId="5A94E411" w14:textId="77777777" w:rsidR="00770CEA" w:rsidRPr="00BD6AE5" w:rsidRDefault="00770CEA" w:rsidP="00BD6AE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D6AE5">
              <w:rPr>
                <w:rFonts w:asciiTheme="minorHAnsi" w:hAnsiTheme="minorHAnsi" w:cstheme="minorHAnsi"/>
                <w:sz w:val="20"/>
                <w:szCs w:val="20"/>
              </w:rPr>
              <w:t xml:space="preserve">Konsultacje w zakresie administrowania silnikiem bazy danych </w:t>
            </w:r>
          </w:p>
        </w:tc>
        <w:tc>
          <w:tcPr>
            <w:tcW w:w="2057" w:type="dxa"/>
          </w:tcPr>
          <w:p w14:paraId="1CFE3B37" w14:textId="77777777" w:rsidR="00770CEA" w:rsidRPr="00BD6AE5" w:rsidRDefault="00770CEA" w:rsidP="00BD6AE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D6AE5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093" w:type="dxa"/>
          </w:tcPr>
          <w:p w14:paraId="60327B0E" w14:textId="77777777" w:rsidR="00770CEA" w:rsidRPr="00BD6AE5" w:rsidRDefault="00770CEA" w:rsidP="00BD6AE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70CEA" w:rsidRPr="00BD6AE5" w14:paraId="05ACFA82" w14:textId="77777777" w:rsidTr="00BD6AE5">
        <w:trPr>
          <w:trHeight w:val="90"/>
          <w:jc w:val="center"/>
        </w:trPr>
        <w:tc>
          <w:tcPr>
            <w:tcW w:w="526" w:type="dxa"/>
          </w:tcPr>
          <w:p w14:paraId="3A8880EC" w14:textId="77777777" w:rsidR="00770CEA" w:rsidRPr="00BD6AE5" w:rsidRDefault="00770CEA" w:rsidP="00BD6AE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D6AE5">
              <w:rPr>
                <w:rFonts w:asciiTheme="minorHAnsi" w:hAnsiTheme="minorHAnsi" w:cstheme="minorHAnsi"/>
                <w:sz w:val="20"/>
                <w:szCs w:val="20"/>
              </w:rPr>
              <w:t xml:space="preserve">35 </w:t>
            </w:r>
          </w:p>
        </w:tc>
        <w:tc>
          <w:tcPr>
            <w:tcW w:w="5642" w:type="dxa"/>
          </w:tcPr>
          <w:p w14:paraId="21C6BDDF" w14:textId="77777777" w:rsidR="00770CEA" w:rsidRPr="00BD6AE5" w:rsidRDefault="00770CEA" w:rsidP="00BD6AE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D6AE5">
              <w:rPr>
                <w:rFonts w:asciiTheme="minorHAnsi" w:hAnsiTheme="minorHAnsi" w:cstheme="minorHAnsi"/>
                <w:sz w:val="20"/>
                <w:szCs w:val="20"/>
              </w:rPr>
              <w:t xml:space="preserve">Konsultacje w zakresie administrowania siecią i urządzeniami sieciowymi </w:t>
            </w:r>
          </w:p>
        </w:tc>
        <w:tc>
          <w:tcPr>
            <w:tcW w:w="2057" w:type="dxa"/>
          </w:tcPr>
          <w:p w14:paraId="606EC936" w14:textId="77777777" w:rsidR="00770CEA" w:rsidRPr="00BD6AE5" w:rsidRDefault="00770CEA" w:rsidP="00BD6AE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D6AE5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093" w:type="dxa"/>
          </w:tcPr>
          <w:p w14:paraId="1529F51C" w14:textId="77777777" w:rsidR="00770CEA" w:rsidRPr="00BD6AE5" w:rsidRDefault="00770CEA" w:rsidP="00BD6AE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70CEA" w:rsidRPr="00BD6AE5" w14:paraId="748186C2" w14:textId="77777777" w:rsidTr="00BD6AE5">
        <w:trPr>
          <w:trHeight w:val="90"/>
          <w:jc w:val="center"/>
        </w:trPr>
        <w:tc>
          <w:tcPr>
            <w:tcW w:w="526" w:type="dxa"/>
          </w:tcPr>
          <w:p w14:paraId="5812FDB4" w14:textId="77777777" w:rsidR="00770CEA" w:rsidRPr="00BD6AE5" w:rsidRDefault="00770CEA" w:rsidP="00BD6AE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D6AE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36 </w:t>
            </w:r>
          </w:p>
        </w:tc>
        <w:tc>
          <w:tcPr>
            <w:tcW w:w="5642" w:type="dxa"/>
          </w:tcPr>
          <w:p w14:paraId="6B9BD03C" w14:textId="77777777" w:rsidR="00770CEA" w:rsidRPr="00BD6AE5" w:rsidRDefault="00770CEA" w:rsidP="00BD6AE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D6AE5">
              <w:rPr>
                <w:rFonts w:asciiTheme="minorHAnsi" w:hAnsiTheme="minorHAnsi" w:cstheme="minorHAnsi"/>
                <w:sz w:val="20"/>
                <w:szCs w:val="20"/>
              </w:rPr>
              <w:t xml:space="preserve">Konsultacje w zakresie administrowania środowiskiem </w:t>
            </w:r>
            <w:proofErr w:type="spellStart"/>
            <w:r w:rsidRPr="00BD6AE5">
              <w:rPr>
                <w:rFonts w:asciiTheme="minorHAnsi" w:hAnsiTheme="minorHAnsi" w:cstheme="minorHAnsi"/>
                <w:sz w:val="20"/>
                <w:szCs w:val="20"/>
              </w:rPr>
              <w:t>VMware</w:t>
            </w:r>
            <w:proofErr w:type="spellEnd"/>
            <w:r w:rsidRPr="00BD6AE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057" w:type="dxa"/>
          </w:tcPr>
          <w:p w14:paraId="53907293" w14:textId="77777777" w:rsidR="00770CEA" w:rsidRPr="00BD6AE5" w:rsidRDefault="00770CEA" w:rsidP="00BD6AE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D6AE5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093" w:type="dxa"/>
          </w:tcPr>
          <w:p w14:paraId="67885714" w14:textId="77777777" w:rsidR="00770CEA" w:rsidRPr="00BD6AE5" w:rsidRDefault="00770CEA" w:rsidP="00BD6AE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70CEA" w:rsidRPr="00BD6AE5" w14:paraId="7E95A9FB" w14:textId="77777777" w:rsidTr="00BD6AE5">
        <w:trPr>
          <w:trHeight w:val="90"/>
          <w:jc w:val="center"/>
        </w:trPr>
        <w:tc>
          <w:tcPr>
            <w:tcW w:w="526" w:type="dxa"/>
          </w:tcPr>
          <w:p w14:paraId="281BC148" w14:textId="77777777" w:rsidR="00770CEA" w:rsidRPr="00BD6AE5" w:rsidRDefault="00770CEA" w:rsidP="00BD6AE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D6AE5">
              <w:rPr>
                <w:rFonts w:asciiTheme="minorHAnsi" w:hAnsiTheme="minorHAnsi" w:cstheme="minorHAnsi"/>
                <w:sz w:val="20"/>
                <w:szCs w:val="20"/>
              </w:rPr>
              <w:t xml:space="preserve">37 </w:t>
            </w:r>
          </w:p>
        </w:tc>
        <w:tc>
          <w:tcPr>
            <w:tcW w:w="5642" w:type="dxa"/>
          </w:tcPr>
          <w:p w14:paraId="4BD2A3EC" w14:textId="77777777" w:rsidR="00770CEA" w:rsidRPr="00BD6AE5" w:rsidRDefault="00770CEA" w:rsidP="00BD6AE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D6AE5">
              <w:rPr>
                <w:rFonts w:asciiTheme="minorHAnsi" w:hAnsiTheme="minorHAnsi" w:cstheme="minorHAnsi"/>
                <w:sz w:val="20"/>
                <w:szCs w:val="20"/>
              </w:rPr>
              <w:t xml:space="preserve">Konsultacje w zakresie rozliczeń i sprawozdawczości </w:t>
            </w:r>
          </w:p>
        </w:tc>
        <w:tc>
          <w:tcPr>
            <w:tcW w:w="2057" w:type="dxa"/>
          </w:tcPr>
          <w:p w14:paraId="6AE77A7C" w14:textId="77777777" w:rsidR="00770CEA" w:rsidRPr="00BD6AE5" w:rsidRDefault="00770CEA" w:rsidP="00BD6AE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D6AE5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093" w:type="dxa"/>
          </w:tcPr>
          <w:p w14:paraId="4D52DA83" w14:textId="77777777" w:rsidR="00770CEA" w:rsidRPr="00BD6AE5" w:rsidRDefault="00770CEA" w:rsidP="00BD6AE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70CEA" w:rsidRPr="00BD6AE5" w14:paraId="45B405E3" w14:textId="77777777" w:rsidTr="00BD6AE5">
        <w:trPr>
          <w:trHeight w:val="90"/>
          <w:jc w:val="center"/>
        </w:trPr>
        <w:tc>
          <w:tcPr>
            <w:tcW w:w="526" w:type="dxa"/>
          </w:tcPr>
          <w:p w14:paraId="4EA6EC95" w14:textId="77777777" w:rsidR="00770CEA" w:rsidRPr="00BD6AE5" w:rsidRDefault="00770CEA" w:rsidP="00BD6AE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D6AE5">
              <w:rPr>
                <w:rFonts w:asciiTheme="minorHAnsi" w:hAnsiTheme="minorHAnsi" w:cstheme="minorHAnsi"/>
                <w:sz w:val="20"/>
                <w:szCs w:val="20"/>
              </w:rPr>
              <w:t xml:space="preserve">38 </w:t>
            </w:r>
          </w:p>
        </w:tc>
        <w:tc>
          <w:tcPr>
            <w:tcW w:w="5642" w:type="dxa"/>
          </w:tcPr>
          <w:p w14:paraId="74CEE745" w14:textId="77777777" w:rsidR="00770CEA" w:rsidRPr="00BD6AE5" w:rsidRDefault="00770CEA" w:rsidP="00BD6AE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D6AE5">
              <w:rPr>
                <w:rFonts w:asciiTheme="minorHAnsi" w:hAnsiTheme="minorHAnsi" w:cstheme="minorHAnsi"/>
                <w:sz w:val="20"/>
                <w:szCs w:val="20"/>
              </w:rPr>
              <w:t xml:space="preserve">Konsultacje w zakresie tworzenia nowych raportów i wydruków </w:t>
            </w:r>
          </w:p>
        </w:tc>
        <w:tc>
          <w:tcPr>
            <w:tcW w:w="2057" w:type="dxa"/>
          </w:tcPr>
          <w:p w14:paraId="408B256C" w14:textId="77777777" w:rsidR="00770CEA" w:rsidRPr="00BD6AE5" w:rsidRDefault="00770CEA" w:rsidP="00BD6AE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D6AE5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093" w:type="dxa"/>
          </w:tcPr>
          <w:p w14:paraId="352774AE" w14:textId="77777777" w:rsidR="00770CEA" w:rsidRPr="00BD6AE5" w:rsidRDefault="00770CEA" w:rsidP="00BD6AE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70CEA" w:rsidRPr="00BD6AE5" w14:paraId="61E658FA" w14:textId="77777777" w:rsidTr="00BD6AE5">
        <w:trPr>
          <w:trHeight w:val="90"/>
          <w:jc w:val="center"/>
        </w:trPr>
        <w:tc>
          <w:tcPr>
            <w:tcW w:w="526" w:type="dxa"/>
          </w:tcPr>
          <w:p w14:paraId="2652A4AA" w14:textId="77777777" w:rsidR="00770CEA" w:rsidRPr="00BD6AE5" w:rsidRDefault="00770CEA" w:rsidP="00BD6AE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D6AE5">
              <w:rPr>
                <w:rFonts w:asciiTheme="minorHAnsi" w:hAnsiTheme="minorHAnsi" w:cstheme="minorHAnsi"/>
                <w:sz w:val="20"/>
                <w:szCs w:val="20"/>
              </w:rPr>
              <w:t xml:space="preserve">39 </w:t>
            </w:r>
          </w:p>
        </w:tc>
        <w:tc>
          <w:tcPr>
            <w:tcW w:w="5642" w:type="dxa"/>
          </w:tcPr>
          <w:p w14:paraId="4B83E75F" w14:textId="77777777" w:rsidR="00770CEA" w:rsidRPr="00BD6AE5" w:rsidRDefault="00770CEA" w:rsidP="00BD6AE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D6AE5">
              <w:rPr>
                <w:rFonts w:asciiTheme="minorHAnsi" w:hAnsiTheme="minorHAnsi" w:cstheme="minorHAnsi"/>
                <w:sz w:val="20"/>
                <w:szCs w:val="20"/>
              </w:rPr>
              <w:t>Konsultacje w zakresie obsługi Systemu, optymalnego wykorzystania i dostosowania Systemu</w:t>
            </w:r>
          </w:p>
        </w:tc>
        <w:tc>
          <w:tcPr>
            <w:tcW w:w="2057" w:type="dxa"/>
          </w:tcPr>
          <w:p w14:paraId="1E500AA5" w14:textId="77777777" w:rsidR="00770CEA" w:rsidRPr="00BD6AE5" w:rsidRDefault="00770CEA" w:rsidP="00BD6AE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D6AE5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093" w:type="dxa"/>
          </w:tcPr>
          <w:p w14:paraId="7FB51B54" w14:textId="77777777" w:rsidR="00770CEA" w:rsidRPr="00BD6AE5" w:rsidRDefault="00770CEA" w:rsidP="00BD6AE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70CEA" w:rsidRPr="00BD6AE5" w14:paraId="0023A9C7" w14:textId="77777777" w:rsidTr="00BD6AE5">
        <w:trPr>
          <w:trHeight w:val="90"/>
          <w:jc w:val="center"/>
        </w:trPr>
        <w:tc>
          <w:tcPr>
            <w:tcW w:w="526" w:type="dxa"/>
          </w:tcPr>
          <w:p w14:paraId="5CF06B93" w14:textId="77777777" w:rsidR="00770CEA" w:rsidRPr="00BD6AE5" w:rsidRDefault="00770CEA" w:rsidP="00BD6AE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D6AE5">
              <w:rPr>
                <w:rFonts w:asciiTheme="minorHAnsi" w:hAnsiTheme="minorHAnsi" w:cstheme="minorHAnsi"/>
                <w:sz w:val="20"/>
                <w:szCs w:val="20"/>
              </w:rPr>
              <w:t xml:space="preserve">40 </w:t>
            </w:r>
          </w:p>
        </w:tc>
        <w:tc>
          <w:tcPr>
            <w:tcW w:w="5642" w:type="dxa"/>
          </w:tcPr>
          <w:p w14:paraId="0E5BD0CE" w14:textId="77777777" w:rsidR="00770CEA" w:rsidRPr="00BD6AE5" w:rsidRDefault="00770CEA" w:rsidP="00BD6AE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D6AE5">
              <w:rPr>
                <w:rFonts w:asciiTheme="minorHAnsi" w:hAnsiTheme="minorHAnsi" w:cstheme="minorHAnsi"/>
                <w:sz w:val="20"/>
                <w:szCs w:val="20"/>
              </w:rPr>
              <w:t xml:space="preserve">Konsultacje w zakresie rekonfiguracji modułów i funkcjonalności Systemu </w:t>
            </w:r>
          </w:p>
        </w:tc>
        <w:tc>
          <w:tcPr>
            <w:tcW w:w="2057" w:type="dxa"/>
          </w:tcPr>
          <w:p w14:paraId="73661F9D" w14:textId="77777777" w:rsidR="00770CEA" w:rsidRPr="00BD6AE5" w:rsidRDefault="00770CEA" w:rsidP="00BD6AE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D6AE5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093" w:type="dxa"/>
          </w:tcPr>
          <w:p w14:paraId="2FD7AD64" w14:textId="77777777" w:rsidR="00770CEA" w:rsidRPr="00BD6AE5" w:rsidRDefault="00770CEA" w:rsidP="00BD6AE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70CEA" w:rsidRPr="00BD6AE5" w14:paraId="7395B772" w14:textId="77777777" w:rsidTr="00BD6AE5">
        <w:trPr>
          <w:trHeight w:val="90"/>
          <w:jc w:val="center"/>
        </w:trPr>
        <w:tc>
          <w:tcPr>
            <w:tcW w:w="526" w:type="dxa"/>
          </w:tcPr>
          <w:p w14:paraId="7334DF9A" w14:textId="77777777" w:rsidR="00770CEA" w:rsidRPr="00BD6AE5" w:rsidRDefault="00770CEA" w:rsidP="00BD6AE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D6AE5">
              <w:rPr>
                <w:rFonts w:asciiTheme="minorHAnsi" w:hAnsiTheme="minorHAnsi" w:cstheme="minorHAnsi"/>
                <w:sz w:val="20"/>
                <w:szCs w:val="20"/>
              </w:rPr>
              <w:t xml:space="preserve">41 </w:t>
            </w:r>
          </w:p>
        </w:tc>
        <w:tc>
          <w:tcPr>
            <w:tcW w:w="5642" w:type="dxa"/>
          </w:tcPr>
          <w:p w14:paraId="4E730C82" w14:textId="77777777" w:rsidR="00770CEA" w:rsidRPr="00BD6AE5" w:rsidRDefault="00770CEA" w:rsidP="00BD6AE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D6AE5">
              <w:rPr>
                <w:rFonts w:asciiTheme="minorHAnsi" w:hAnsiTheme="minorHAnsi" w:cstheme="minorHAnsi"/>
                <w:sz w:val="20"/>
                <w:szCs w:val="20"/>
              </w:rPr>
              <w:t xml:space="preserve">Konsultacje w zakresie rozbudowy Systemu o kolejne moduły </w:t>
            </w:r>
          </w:p>
        </w:tc>
        <w:tc>
          <w:tcPr>
            <w:tcW w:w="2057" w:type="dxa"/>
          </w:tcPr>
          <w:p w14:paraId="2EB3BF4E" w14:textId="77777777" w:rsidR="00770CEA" w:rsidRPr="00BD6AE5" w:rsidRDefault="00770CEA" w:rsidP="00BD6AE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D6AE5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093" w:type="dxa"/>
          </w:tcPr>
          <w:p w14:paraId="40BED247" w14:textId="77777777" w:rsidR="00770CEA" w:rsidRPr="00BD6AE5" w:rsidRDefault="00770CEA" w:rsidP="00BD6AE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70CEA" w:rsidRPr="00BD6AE5" w14:paraId="200CEAAC" w14:textId="77777777" w:rsidTr="00BD6AE5">
        <w:trPr>
          <w:trHeight w:val="90"/>
          <w:jc w:val="center"/>
        </w:trPr>
        <w:tc>
          <w:tcPr>
            <w:tcW w:w="526" w:type="dxa"/>
            <w:tcBorders>
              <w:bottom w:val="single" w:sz="4" w:space="0" w:color="auto"/>
            </w:tcBorders>
          </w:tcPr>
          <w:p w14:paraId="51AB7F75" w14:textId="77777777" w:rsidR="00770CEA" w:rsidRPr="00BD6AE5" w:rsidRDefault="00770CEA" w:rsidP="00BD6AE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D6AE5">
              <w:rPr>
                <w:rFonts w:asciiTheme="minorHAnsi" w:hAnsiTheme="minorHAnsi" w:cstheme="minorHAnsi"/>
                <w:sz w:val="20"/>
                <w:szCs w:val="20"/>
              </w:rPr>
              <w:t xml:space="preserve">42 </w:t>
            </w:r>
          </w:p>
        </w:tc>
        <w:tc>
          <w:tcPr>
            <w:tcW w:w="5642" w:type="dxa"/>
            <w:tcBorders>
              <w:bottom w:val="single" w:sz="4" w:space="0" w:color="auto"/>
            </w:tcBorders>
          </w:tcPr>
          <w:p w14:paraId="3B458CD6" w14:textId="77777777" w:rsidR="00770CEA" w:rsidRPr="00BD6AE5" w:rsidRDefault="00770CEA" w:rsidP="00BD6AE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D6AE5">
              <w:rPr>
                <w:rFonts w:asciiTheme="minorHAnsi" w:hAnsiTheme="minorHAnsi" w:cstheme="minorHAnsi"/>
                <w:sz w:val="20"/>
                <w:szCs w:val="20"/>
              </w:rPr>
              <w:t xml:space="preserve">Możliwość zgłoszenia uwag i propozycji modyfikacji Systemu za pomocą Systemu Obsługi Zgłoszeń </w:t>
            </w:r>
          </w:p>
        </w:tc>
        <w:tc>
          <w:tcPr>
            <w:tcW w:w="2057" w:type="dxa"/>
            <w:tcBorders>
              <w:bottom w:val="single" w:sz="4" w:space="0" w:color="auto"/>
            </w:tcBorders>
          </w:tcPr>
          <w:p w14:paraId="7638C5B4" w14:textId="77777777" w:rsidR="00770CEA" w:rsidRPr="00BD6AE5" w:rsidRDefault="00770CEA" w:rsidP="00BD6AE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D6AE5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093" w:type="dxa"/>
            <w:tcBorders>
              <w:bottom w:val="single" w:sz="4" w:space="0" w:color="auto"/>
            </w:tcBorders>
          </w:tcPr>
          <w:p w14:paraId="7B059408" w14:textId="77777777" w:rsidR="00770CEA" w:rsidRPr="00BD6AE5" w:rsidRDefault="00770CEA" w:rsidP="00BD6AE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70CEA" w:rsidRPr="00BD6AE5" w14:paraId="34319EB3" w14:textId="77777777" w:rsidTr="0033793B">
        <w:trPr>
          <w:trHeight w:val="90"/>
          <w:jc w:val="center"/>
        </w:trPr>
        <w:tc>
          <w:tcPr>
            <w:tcW w:w="526" w:type="dxa"/>
            <w:tcBorders>
              <w:right w:val="nil"/>
            </w:tcBorders>
          </w:tcPr>
          <w:p w14:paraId="2A939463" w14:textId="77777777" w:rsidR="00770CEA" w:rsidRPr="00BD6AE5" w:rsidRDefault="00770CEA" w:rsidP="00BD6AE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42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7AB073E0" w14:textId="77777777" w:rsidR="00770CEA" w:rsidRPr="00BD6AE5" w:rsidRDefault="00770CEA" w:rsidP="00BD6AE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D6AE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Usługi serwisowe</w:t>
            </w:r>
          </w:p>
        </w:tc>
        <w:tc>
          <w:tcPr>
            <w:tcW w:w="2057" w:type="dxa"/>
            <w:tcBorders>
              <w:left w:val="nil"/>
              <w:right w:val="nil"/>
            </w:tcBorders>
          </w:tcPr>
          <w:p w14:paraId="5E5A5760" w14:textId="77777777" w:rsidR="00770CEA" w:rsidRPr="00BD6AE5" w:rsidRDefault="00770CEA" w:rsidP="00BD6AE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93" w:type="dxa"/>
            <w:tcBorders>
              <w:left w:val="nil"/>
            </w:tcBorders>
          </w:tcPr>
          <w:p w14:paraId="4AD6F995" w14:textId="77777777" w:rsidR="00770CEA" w:rsidRPr="00BD6AE5" w:rsidRDefault="00770CEA" w:rsidP="00BD6AE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70CEA" w:rsidRPr="00BD6AE5" w14:paraId="40C90EEE" w14:textId="77777777" w:rsidTr="00BD6AE5">
        <w:trPr>
          <w:trHeight w:val="90"/>
          <w:jc w:val="center"/>
        </w:trPr>
        <w:tc>
          <w:tcPr>
            <w:tcW w:w="526" w:type="dxa"/>
          </w:tcPr>
          <w:p w14:paraId="6EA1FD22" w14:textId="77777777" w:rsidR="00770CEA" w:rsidRPr="00BD6AE5" w:rsidRDefault="00770CEA" w:rsidP="00BD6AE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D6AE5">
              <w:rPr>
                <w:rFonts w:asciiTheme="minorHAnsi" w:hAnsiTheme="minorHAnsi" w:cstheme="minorHAnsi"/>
                <w:sz w:val="20"/>
                <w:szCs w:val="20"/>
              </w:rPr>
              <w:t xml:space="preserve">1 </w:t>
            </w:r>
          </w:p>
        </w:tc>
        <w:tc>
          <w:tcPr>
            <w:tcW w:w="5642" w:type="dxa"/>
          </w:tcPr>
          <w:p w14:paraId="577905D3" w14:textId="77777777" w:rsidR="00770CEA" w:rsidRPr="00BD6AE5" w:rsidRDefault="00770CEA" w:rsidP="00BD6AE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D6AE5">
              <w:rPr>
                <w:rFonts w:asciiTheme="minorHAnsi" w:hAnsiTheme="minorHAnsi" w:cstheme="minorHAnsi"/>
                <w:sz w:val="20"/>
                <w:szCs w:val="20"/>
              </w:rPr>
              <w:t xml:space="preserve">Rekonfiguracja modułów i funkcjonalności Systemu zgodnie z wg potrzeb Klienta </w:t>
            </w:r>
          </w:p>
        </w:tc>
        <w:tc>
          <w:tcPr>
            <w:tcW w:w="2057" w:type="dxa"/>
          </w:tcPr>
          <w:p w14:paraId="58E14EE3" w14:textId="77777777" w:rsidR="00770CEA" w:rsidRPr="00BD6AE5" w:rsidRDefault="00770CEA" w:rsidP="00BD6AE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D6AE5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093" w:type="dxa"/>
          </w:tcPr>
          <w:p w14:paraId="569C2F22" w14:textId="77777777" w:rsidR="00770CEA" w:rsidRPr="00BD6AE5" w:rsidRDefault="00770CEA" w:rsidP="00BD6AE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70CEA" w:rsidRPr="00BD6AE5" w14:paraId="21CB02F8" w14:textId="77777777" w:rsidTr="00BD6AE5">
        <w:trPr>
          <w:trHeight w:val="90"/>
          <w:jc w:val="center"/>
        </w:trPr>
        <w:tc>
          <w:tcPr>
            <w:tcW w:w="526" w:type="dxa"/>
          </w:tcPr>
          <w:p w14:paraId="7C4EA9A8" w14:textId="77777777" w:rsidR="00770CEA" w:rsidRPr="00BD6AE5" w:rsidRDefault="00770CEA" w:rsidP="00BD6AE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D6AE5">
              <w:rPr>
                <w:rFonts w:asciiTheme="minorHAnsi" w:hAnsiTheme="minorHAnsi" w:cstheme="minorHAnsi"/>
                <w:sz w:val="20"/>
                <w:szCs w:val="20"/>
              </w:rPr>
              <w:t xml:space="preserve">2 </w:t>
            </w:r>
          </w:p>
        </w:tc>
        <w:tc>
          <w:tcPr>
            <w:tcW w:w="5642" w:type="dxa"/>
          </w:tcPr>
          <w:p w14:paraId="70CF9321" w14:textId="77777777" w:rsidR="00770CEA" w:rsidRPr="00BD6AE5" w:rsidRDefault="00770CEA" w:rsidP="00BD6AE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D6AE5">
              <w:rPr>
                <w:rFonts w:asciiTheme="minorHAnsi" w:hAnsiTheme="minorHAnsi" w:cstheme="minorHAnsi"/>
                <w:sz w:val="20"/>
                <w:szCs w:val="20"/>
              </w:rPr>
              <w:t xml:space="preserve">Bazodanowe operacje serwisowe zgodnie z indywidualnymi potrzebami </w:t>
            </w:r>
          </w:p>
        </w:tc>
        <w:tc>
          <w:tcPr>
            <w:tcW w:w="2057" w:type="dxa"/>
          </w:tcPr>
          <w:p w14:paraId="664C57FD" w14:textId="77777777" w:rsidR="00770CEA" w:rsidRPr="00BD6AE5" w:rsidRDefault="00770CEA" w:rsidP="00BD6AE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D6AE5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093" w:type="dxa"/>
          </w:tcPr>
          <w:p w14:paraId="19D8809F" w14:textId="77777777" w:rsidR="00770CEA" w:rsidRPr="00BD6AE5" w:rsidRDefault="00770CEA" w:rsidP="00BD6AE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70CEA" w:rsidRPr="00BD6AE5" w14:paraId="09538ED0" w14:textId="77777777" w:rsidTr="00BD6AE5">
        <w:trPr>
          <w:trHeight w:val="90"/>
          <w:jc w:val="center"/>
        </w:trPr>
        <w:tc>
          <w:tcPr>
            <w:tcW w:w="526" w:type="dxa"/>
          </w:tcPr>
          <w:p w14:paraId="043DA835" w14:textId="77777777" w:rsidR="00770CEA" w:rsidRPr="00BD6AE5" w:rsidRDefault="00770CEA" w:rsidP="00BD6AE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D6AE5">
              <w:rPr>
                <w:rFonts w:asciiTheme="minorHAnsi" w:hAnsiTheme="minorHAnsi" w:cstheme="minorHAnsi"/>
                <w:sz w:val="20"/>
                <w:szCs w:val="20"/>
              </w:rPr>
              <w:t xml:space="preserve">3 </w:t>
            </w:r>
          </w:p>
        </w:tc>
        <w:tc>
          <w:tcPr>
            <w:tcW w:w="5642" w:type="dxa"/>
          </w:tcPr>
          <w:p w14:paraId="4C6AB100" w14:textId="77777777" w:rsidR="00770CEA" w:rsidRPr="00BD6AE5" w:rsidRDefault="00770CEA" w:rsidP="00BD6AE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D6AE5">
              <w:rPr>
                <w:rFonts w:asciiTheme="minorHAnsi" w:hAnsiTheme="minorHAnsi" w:cstheme="minorHAnsi"/>
                <w:sz w:val="20"/>
                <w:szCs w:val="20"/>
              </w:rPr>
              <w:t xml:space="preserve">Modyfikacje programistyczne (zakres bazodanowy) </w:t>
            </w:r>
          </w:p>
        </w:tc>
        <w:tc>
          <w:tcPr>
            <w:tcW w:w="2057" w:type="dxa"/>
          </w:tcPr>
          <w:p w14:paraId="34152C3C" w14:textId="77777777" w:rsidR="00770CEA" w:rsidRPr="00BD6AE5" w:rsidRDefault="00770CEA" w:rsidP="00BD6AE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D6AE5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093" w:type="dxa"/>
          </w:tcPr>
          <w:p w14:paraId="2B4ECE78" w14:textId="77777777" w:rsidR="00770CEA" w:rsidRPr="00BD6AE5" w:rsidRDefault="00770CEA" w:rsidP="00BD6AE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70CEA" w:rsidRPr="00BD6AE5" w14:paraId="1D971853" w14:textId="77777777" w:rsidTr="00BD6AE5">
        <w:trPr>
          <w:trHeight w:val="90"/>
          <w:jc w:val="center"/>
        </w:trPr>
        <w:tc>
          <w:tcPr>
            <w:tcW w:w="526" w:type="dxa"/>
          </w:tcPr>
          <w:p w14:paraId="659A8466" w14:textId="77777777" w:rsidR="00770CEA" w:rsidRPr="00BD6AE5" w:rsidRDefault="00770CEA" w:rsidP="00BD6AE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D6AE5">
              <w:rPr>
                <w:rFonts w:asciiTheme="minorHAnsi" w:hAnsiTheme="minorHAnsi" w:cstheme="minorHAnsi"/>
                <w:sz w:val="20"/>
                <w:szCs w:val="20"/>
              </w:rPr>
              <w:t xml:space="preserve">4 </w:t>
            </w:r>
          </w:p>
        </w:tc>
        <w:tc>
          <w:tcPr>
            <w:tcW w:w="5642" w:type="dxa"/>
          </w:tcPr>
          <w:p w14:paraId="73D617CA" w14:textId="77777777" w:rsidR="00770CEA" w:rsidRPr="00BD6AE5" w:rsidRDefault="00770CEA" w:rsidP="00BD6AE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D6AE5">
              <w:rPr>
                <w:rFonts w:asciiTheme="minorHAnsi" w:hAnsiTheme="minorHAnsi" w:cstheme="minorHAnsi"/>
                <w:sz w:val="20"/>
                <w:szCs w:val="20"/>
              </w:rPr>
              <w:t xml:space="preserve">Modyfikacje programistyczne (zakres aplikacji) </w:t>
            </w:r>
          </w:p>
        </w:tc>
        <w:tc>
          <w:tcPr>
            <w:tcW w:w="2057" w:type="dxa"/>
          </w:tcPr>
          <w:p w14:paraId="775B9F4F" w14:textId="77777777" w:rsidR="00770CEA" w:rsidRPr="00BD6AE5" w:rsidRDefault="00770CEA" w:rsidP="00BD6AE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D6AE5">
              <w:rPr>
                <w:rFonts w:asciiTheme="minorHAnsi" w:hAnsiTheme="minorHAnsi" w:cstheme="minorHAnsi"/>
                <w:sz w:val="20"/>
                <w:szCs w:val="20"/>
              </w:rPr>
              <w:t>Opcja</w:t>
            </w:r>
          </w:p>
        </w:tc>
        <w:tc>
          <w:tcPr>
            <w:tcW w:w="1093" w:type="dxa"/>
          </w:tcPr>
          <w:p w14:paraId="10FB8E84" w14:textId="77777777" w:rsidR="00770CEA" w:rsidRPr="00BD6AE5" w:rsidRDefault="00770CEA" w:rsidP="00BD6AE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70CEA" w:rsidRPr="00BD6AE5" w14:paraId="7E87EB3B" w14:textId="77777777" w:rsidTr="00BD6AE5">
        <w:trPr>
          <w:trHeight w:val="90"/>
          <w:jc w:val="center"/>
        </w:trPr>
        <w:tc>
          <w:tcPr>
            <w:tcW w:w="526" w:type="dxa"/>
          </w:tcPr>
          <w:p w14:paraId="488CEEBC" w14:textId="77777777" w:rsidR="00770CEA" w:rsidRPr="00BD6AE5" w:rsidRDefault="00770CEA" w:rsidP="00BD6AE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D6AE5">
              <w:rPr>
                <w:rFonts w:asciiTheme="minorHAnsi" w:hAnsiTheme="minorHAnsi" w:cstheme="minorHAnsi"/>
                <w:sz w:val="20"/>
                <w:szCs w:val="20"/>
              </w:rPr>
              <w:t xml:space="preserve">5 </w:t>
            </w:r>
          </w:p>
        </w:tc>
        <w:tc>
          <w:tcPr>
            <w:tcW w:w="5642" w:type="dxa"/>
          </w:tcPr>
          <w:p w14:paraId="61AF802E" w14:textId="77777777" w:rsidR="00770CEA" w:rsidRPr="00BD6AE5" w:rsidRDefault="00770CEA" w:rsidP="00BD6AE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D6AE5">
              <w:rPr>
                <w:rFonts w:asciiTheme="minorHAnsi" w:hAnsiTheme="minorHAnsi" w:cstheme="minorHAnsi"/>
                <w:sz w:val="20"/>
                <w:szCs w:val="20"/>
              </w:rPr>
              <w:t xml:space="preserve">Naprawa błędów w danych wynikających z niepoprawnych biznesowo działań użytkowników </w:t>
            </w:r>
          </w:p>
        </w:tc>
        <w:tc>
          <w:tcPr>
            <w:tcW w:w="2057" w:type="dxa"/>
          </w:tcPr>
          <w:p w14:paraId="24D55568" w14:textId="77777777" w:rsidR="00770CEA" w:rsidRPr="00BD6AE5" w:rsidRDefault="00770CEA" w:rsidP="00BD6AE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D6AE5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093" w:type="dxa"/>
          </w:tcPr>
          <w:p w14:paraId="273A3174" w14:textId="77777777" w:rsidR="00770CEA" w:rsidRPr="00BD6AE5" w:rsidRDefault="00770CEA" w:rsidP="00BD6AE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70CEA" w:rsidRPr="00BD6AE5" w14:paraId="7A3527B8" w14:textId="77777777" w:rsidTr="00BD6AE5">
        <w:trPr>
          <w:trHeight w:val="90"/>
          <w:jc w:val="center"/>
        </w:trPr>
        <w:tc>
          <w:tcPr>
            <w:tcW w:w="526" w:type="dxa"/>
          </w:tcPr>
          <w:p w14:paraId="3F582A33" w14:textId="77777777" w:rsidR="00770CEA" w:rsidRPr="00BD6AE5" w:rsidRDefault="00770CEA" w:rsidP="00BD6AE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D6AE5">
              <w:rPr>
                <w:rFonts w:asciiTheme="minorHAnsi" w:hAnsiTheme="minorHAnsi" w:cstheme="minorHAnsi"/>
                <w:sz w:val="20"/>
                <w:szCs w:val="20"/>
              </w:rPr>
              <w:t xml:space="preserve">6 </w:t>
            </w:r>
          </w:p>
        </w:tc>
        <w:tc>
          <w:tcPr>
            <w:tcW w:w="5642" w:type="dxa"/>
          </w:tcPr>
          <w:p w14:paraId="3457B26E" w14:textId="77777777" w:rsidR="00770CEA" w:rsidRPr="00BD6AE5" w:rsidRDefault="00770CEA" w:rsidP="00BD6AE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D6AE5">
              <w:rPr>
                <w:rFonts w:asciiTheme="minorHAnsi" w:hAnsiTheme="minorHAnsi" w:cstheme="minorHAnsi"/>
                <w:sz w:val="20"/>
                <w:szCs w:val="20"/>
              </w:rPr>
              <w:t xml:space="preserve">Konfiguracja i rekonfiguracja modułów i funkcjonalności </w:t>
            </w:r>
          </w:p>
        </w:tc>
        <w:tc>
          <w:tcPr>
            <w:tcW w:w="2057" w:type="dxa"/>
          </w:tcPr>
          <w:p w14:paraId="2364FFE1" w14:textId="77777777" w:rsidR="00770CEA" w:rsidRPr="00BD6AE5" w:rsidRDefault="00770CEA" w:rsidP="00BD6AE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D6AE5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093" w:type="dxa"/>
          </w:tcPr>
          <w:p w14:paraId="74B90D03" w14:textId="77777777" w:rsidR="00770CEA" w:rsidRPr="00BD6AE5" w:rsidRDefault="00770CEA" w:rsidP="00BD6AE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70CEA" w:rsidRPr="00BD6AE5" w14:paraId="03471817" w14:textId="77777777" w:rsidTr="00BD6AE5">
        <w:trPr>
          <w:trHeight w:val="90"/>
          <w:jc w:val="center"/>
        </w:trPr>
        <w:tc>
          <w:tcPr>
            <w:tcW w:w="526" w:type="dxa"/>
          </w:tcPr>
          <w:p w14:paraId="6441B2F4" w14:textId="77777777" w:rsidR="00770CEA" w:rsidRPr="00BD6AE5" w:rsidRDefault="00770CEA" w:rsidP="00BD6AE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D6AE5">
              <w:rPr>
                <w:rFonts w:asciiTheme="minorHAnsi" w:hAnsiTheme="minorHAnsi" w:cstheme="minorHAnsi"/>
                <w:sz w:val="20"/>
                <w:szCs w:val="20"/>
              </w:rPr>
              <w:t xml:space="preserve">7 </w:t>
            </w:r>
          </w:p>
        </w:tc>
        <w:tc>
          <w:tcPr>
            <w:tcW w:w="5642" w:type="dxa"/>
          </w:tcPr>
          <w:p w14:paraId="477B373F" w14:textId="77777777" w:rsidR="00770CEA" w:rsidRPr="00BD6AE5" w:rsidRDefault="00770CEA" w:rsidP="00BD6AE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D6AE5">
              <w:rPr>
                <w:rFonts w:asciiTheme="minorHAnsi" w:hAnsiTheme="minorHAnsi" w:cstheme="minorHAnsi"/>
                <w:sz w:val="20"/>
                <w:szCs w:val="20"/>
              </w:rPr>
              <w:t xml:space="preserve">Przygotowanie dedykowanych raportów i wydruków </w:t>
            </w:r>
          </w:p>
        </w:tc>
        <w:tc>
          <w:tcPr>
            <w:tcW w:w="2057" w:type="dxa"/>
          </w:tcPr>
          <w:p w14:paraId="5D034859" w14:textId="77777777" w:rsidR="00770CEA" w:rsidRPr="00BD6AE5" w:rsidRDefault="00770CEA" w:rsidP="00BD6AE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D6AE5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093" w:type="dxa"/>
          </w:tcPr>
          <w:p w14:paraId="61FB5DB7" w14:textId="77777777" w:rsidR="00770CEA" w:rsidRPr="00BD6AE5" w:rsidRDefault="00770CEA" w:rsidP="00BD6AE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70CEA" w:rsidRPr="00BD6AE5" w14:paraId="264EEC68" w14:textId="77777777" w:rsidTr="00BD6AE5">
        <w:trPr>
          <w:trHeight w:val="90"/>
          <w:jc w:val="center"/>
        </w:trPr>
        <w:tc>
          <w:tcPr>
            <w:tcW w:w="526" w:type="dxa"/>
          </w:tcPr>
          <w:p w14:paraId="5973DF54" w14:textId="77777777" w:rsidR="00770CEA" w:rsidRPr="00BD6AE5" w:rsidRDefault="00770CEA" w:rsidP="00BD6AE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D6AE5">
              <w:rPr>
                <w:rFonts w:asciiTheme="minorHAnsi" w:hAnsiTheme="minorHAnsi" w:cstheme="minorHAnsi"/>
                <w:sz w:val="20"/>
                <w:szCs w:val="20"/>
              </w:rPr>
              <w:t xml:space="preserve">8 </w:t>
            </w:r>
          </w:p>
        </w:tc>
        <w:tc>
          <w:tcPr>
            <w:tcW w:w="5642" w:type="dxa"/>
          </w:tcPr>
          <w:p w14:paraId="4D4B8377" w14:textId="77777777" w:rsidR="00770CEA" w:rsidRPr="00BD6AE5" w:rsidRDefault="00770CEA" w:rsidP="00BD6AE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D6AE5">
              <w:rPr>
                <w:rFonts w:asciiTheme="minorHAnsi" w:hAnsiTheme="minorHAnsi" w:cstheme="minorHAnsi"/>
                <w:sz w:val="20"/>
                <w:szCs w:val="20"/>
              </w:rPr>
              <w:t xml:space="preserve">Przygotowanie zestawień na potrzeby rozliczeń i sprawozdawczości </w:t>
            </w:r>
          </w:p>
        </w:tc>
        <w:tc>
          <w:tcPr>
            <w:tcW w:w="2057" w:type="dxa"/>
          </w:tcPr>
          <w:p w14:paraId="64FF56ED" w14:textId="77777777" w:rsidR="00770CEA" w:rsidRPr="00BD6AE5" w:rsidRDefault="00770CEA" w:rsidP="00BD6AE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D6AE5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093" w:type="dxa"/>
          </w:tcPr>
          <w:p w14:paraId="32B6B51D" w14:textId="77777777" w:rsidR="00770CEA" w:rsidRPr="00BD6AE5" w:rsidRDefault="00770CEA" w:rsidP="00BD6AE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70CEA" w:rsidRPr="00BD6AE5" w14:paraId="4D477695" w14:textId="77777777" w:rsidTr="00BD6AE5">
        <w:trPr>
          <w:trHeight w:val="203"/>
          <w:jc w:val="center"/>
        </w:trPr>
        <w:tc>
          <w:tcPr>
            <w:tcW w:w="526" w:type="dxa"/>
            <w:tcBorders>
              <w:bottom w:val="single" w:sz="4" w:space="0" w:color="auto"/>
            </w:tcBorders>
          </w:tcPr>
          <w:p w14:paraId="3CD02793" w14:textId="77777777" w:rsidR="00770CEA" w:rsidRPr="00BD6AE5" w:rsidRDefault="00770CEA" w:rsidP="00BD6AE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D6AE5">
              <w:rPr>
                <w:rFonts w:asciiTheme="minorHAnsi" w:hAnsiTheme="minorHAnsi" w:cstheme="minorHAnsi"/>
                <w:sz w:val="20"/>
                <w:szCs w:val="20"/>
              </w:rPr>
              <w:t xml:space="preserve">9 </w:t>
            </w:r>
          </w:p>
        </w:tc>
        <w:tc>
          <w:tcPr>
            <w:tcW w:w="5642" w:type="dxa"/>
            <w:tcBorders>
              <w:bottom w:val="single" w:sz="4" w:space="0" w:color="auto"/>
            </w:tcBorders>
          </w:tcPr>
          <w:p w14:paraId="188B0B6B" w14:textId="77777777" w:rsidR="00770CEA" w:rsidRPr="00BD6AE5" w:rsidRDefault="00770CEA" w:rsidP="00BD6AE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D6AE5">
              <w:rPr>
                <w:rFonts w:asciiTheme="minorHAnsi" w:hAnsiTheme="minorHAnsi" w:cstheme="minorHAnsi"/>
                <w:sz w:val="20"/>
                <w:szCs w:val="20"/>
              </w:rPr>
              <w:t xml:space="preserve">Przygotowanie danych przekazywanych do jednostek nadrzędnych i współpracujących (np. Narodowego Funduszu Zdrowia, Wydziału Zdrowia odpowiedniego urzędu, banków) </w:t>
            </w:r>
          </w:p>
        </w:tc>
        <w:tc>
          <w:tcPr>
            <w:tcW w:w="2057" w:type="dxa"/>
            <w:tcBorders>
              <w:bottom w:val="single" w:sz="4" w:space="0" w:color="auto"/>
            </w:tcBorders>
          </w:tcPr>
          <w:p w14:paraId="2941D99F" w14:textId="77777777" w:rsidR="00770CEA" w:rsidRPr="00BD6AE5" w:rsidRDefault="00770CEA" w:rsidP="00BD6AE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D6AE5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093" w:type="dxa"/>
            <w:tcBorders>
              <w:bottom w:val="single" w:sz="4" w:space="0" w:color="auto"/>
            </w:tcBorders>
          </w:tcPr>
          <w:p w14:paraId="5E4662C1" w14:textId="77777777" w:rsidR="00770CEA" w:rsidRPr="00BD6AE5" w:rsidRDefault="00770CEA" w:rsidP="00BD6AE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70CEA" w:rsidRPr="00BD6AE5" w14:paraId="6761E7A3" w14:textId="77777777" w:rsidTr="0033793B">
        <w:trPr>
          <w:trHeight w:val="203"/>
          <w:jc w:val="center"/>
        </w:trPr>
        <w:tc>
          <w:tcPr>
            <w:tcW w:w="526" w:type="dxa"/>
            <w:tcBorders>
              <w:right w:val="nil"/>
            </w:tcBorders>
          </w:tcPr>
          <w:p w14:paraId="499CFE41" w14:textId="77777777" w:rsidR="00770CEA" w:rsidRPr="00BD6AE5" w:rsidRDefault="00770CEA" w:rsidP="00BD6AE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42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26D2F26F" w14:textId="77777777" w:rsidR="00770CEA" w:rsidRPr="00BD6AE5" w:rsidRDefault="00770CEA" w:rsidP="00BD6AE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D6AE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Usługi związane z infrastrukturą IT dostarczoną przez CGM</w:t>
            </w:r>
          </w:p>
        </w:tc>
        <w:tc>
          <w:tcPr>
            <w:tcW w:w="2057" w:type="dxa"/>
            <w:tcBorders>
              <w:left w:val="nil"/>
              <w:right w:val="nil"/>
            </w:tcBorders>
          </w:tcPr>
          <w:p w14:paraId="05AB589B" w14:textId="77777777" w:rsidR="00770CEA" w:rsidRPr="00BD6AE5" w:rsidRDefault="00770CEA" w:rsidP="00BD6AE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093" w:type="dxa"/>
            <w:tcBorders>
              <w:left w:val="nil"/>
            </w:tcBorders>
          </w:tcPr>
          <w:p w14:paraId="1972E257" w14:textId="77777777" w:rsidR="00770CEA" w:rsidRPr="00BD6AE5" w:rsidRDefault="00770CEA" w:rsidP="00BD6AE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770CEA" w:rsidRPr="00BD6AE5" w14:paraId="727141C4" w14:textId="77777777" w:rsidTr="00BD6AE5">
        <w:trPr>
          <w:trHeight w:val="203"/>
          <w:jc w:val="center"/>
        </w:trPr>
        <w:tc>
          <w:tcPr>
            <w:tcW w:w="526" w:type="dxa"/>
          </w:tcPr>
          <w:p w14:paraId="320055B9" w14:textId="77777777" w:rsidR="00770CEA" w:rsidRPr="00BD6AE5" w:rsidRDefault="00770CEA" w:rsidP="00BD6AE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D6AE5">
              <w:rPr>
                <w:rFonts w:asciiTheme="minorHAnsi" w:hAnsiTheme="minorHAnsi" w:cstheme="minorHAnsi"/>
                <w:sz w:val="20"/>
                <w:szCs w:val="20"/>
              </w:rPr>
              <w:t xml:space="preserve">10 </w:t>
            </w:r>
          </w:p>
        </w:tc>
        <w:tc>
          <w:tcPr>
            <w:tcW w:w="5642" w:type="dxa"/>
          </w:tcPr>
          <w:p w14:paraId="51E55733" w14:textId="77777777" w:rsidR="00770CEA" w:rsidRPr="00BD6AE5" w:rsidRDefault="00770CEA" w:rsidP="00BD6AE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D6AE5">
              <w:rPr>
                <w:rFonts w:asciiTheme="minorHAnsi" w:hAnsiTheme="minorHAnsi" w:cstheme="minorHAnsi"/>
                <w:sz w:val="20"/>
                <w:szCs w:val="20"/>
              </w:rPr>
              <w:t xml:space="preserve">Instalacja i konfiguracja dodatkowego systemu CGM wykonywania kopii zapasowych pomiędzy serwerami </w:t>
            </w:r>
          </w:p>
        </w:tc>
        <w:tc>
          <w:tcPr>
            <w:tcW w:w="2057" w:type="dxa"/>
          </w:tcPr>
          <w:p w14:paraId="664F13D2" w14:textId="77777777" w:rsidR="00770CEA" w:rsidRPr="00BD6AE5" w:rsidRDefault="00770CEA" w:rsidP="00BD6AE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D6AE5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093" w:type="dxa"/>
          </w:tcPr>
          <w:p w14:paraId="02B84665" w14:textId="77777777" w:rsidR="00770CEA" w:rsidRPr="00BD6AE5" w:rsidRDefault="00770CEA" w:rsidP="00BD6AE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70CEA" w:rsidRPr="00BD6AE5" w14:paraId="17D03027" w14:textId="77777777" w:rsidTr="00BD6AE5">
        <w:trPr>
          <w:trHeight w:val="90"/>
          <w:jc w:val="center"/>
        </w:trPr>
        <w:tc>
          <w:tcPr>
            <w:tcW w:w="526" w:type="dxa"/>
          </w:tcPr>
          <w:p w14:paraId="7DF4FB6E" w14:textId="77777777" w:rsidR="00770CEA" w:rsidRPr="00BD6AE5" w:rsidRDefault="00770CEA" w:rsidP="00BD6AE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D6AE5">
              <w:rPr>
                <w:rFonts w:asciiTheme="minorHAnsi" w:hAnsiTheme="minorHAnsi" w:cstheme="minorHAnsi"/>
                <w:sz w:val="20"/>
                <w:szCs w:val="20"/>
              </w:rPr>
              <w:t xml:space="preserve">11 </w:t>
            </w:r>
          </w:p>
        </w:tc>
        <w:tc>
          <w:tcPr>
            <w:tcW w:w="5642" w:type="dxa"/>
          </w:tcPr>
          <w:p w14:paraId="3A5EAC37" w14:textId="77777777" w:rsidR="00770CEA" w:rsidRPr="00BD6AE5" w:rsidRDefault="00770CEA" w:rsidP="00BD6AE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D6AE5">
              <w:rPr>
                <w:rFonts w:asciiTheme="minorHAnsi" w:hAnsiTheme="minorHAnsi" w:cstheme="minorHAnsi"/>
                <w:sz w:val="20"/>
                <w:szCs w:val="20"/>
              </w:rPr>
              <w:t xml:space="preserve">Usługi w zakresie administrowania systemem operacyjnym i rozszerzeniami sprzętowymi </w:t>
            </w:r>
          </w:p>
        </w:tc>
        <w:tc>
          <w:tcPr>
            <w:tcW w:w="2057" w:type="dxa"/>
          </w:tcPr>
          <w:p w14:paraId="5D017A31" w14:textId="77777777" w:rsidR="00770CEA" w:rsidRPr="00BD6AE5" w:rsidRDefault="00770CEA" w:rsidP="00BD6AE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D6AE5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093" w:type="dxa"/>
          </w:tcPr>
          <w:p w14:paraId="1CB99D31" w14:textId="77777777" w:rsidR="00770CEA" w:rsidRPr="00BD6AE5" w:rsidRDefault="00770CEA" w:rsidP="00BD6AE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70CEA" w:rsidRPr="00BD6AE5" w14:paraId="3BBE17EF" w14:textId="77777777" w:rsidTr="00BD6AE5">
        <w:trPr>
          <w:trHeight w:val="90"/>
          <w:jc w:val="center"/>
        </w:trPr>
        <w:tc>
          <w:tcPr>
            <w:tcW w:w="526" w:type="dxa"/>
          </w:tcPr>
          <w:p w14:paraId="28D4095B" w14:textId="77777777" w:rsidR="00770CEA" w:rsidRPr="00BD6AE5" w:rsidRDefault="00770CEA" w:rsidP="00BD6AE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D6AE5">
              <w:rPr>
                <w:rFonts w:asciiTheme="minorHAnsi" w:hAnsiTheme="minorHAnsi" w:cstheme="minorHAnsi"/>
                <w:sz w:val="20"/>
                <w:szCs w:val="20"/>
              </w:rPr>
              <w:t xml:space="preserve">12 </w:t>
            </w:r>
          </w:p>
        </w:tc>
        <w:tc>
          <w:tcPr>
            <w:tcW w:w="5642" w:type="dxa"/>
          </w:tcPr>
          <w:p w14:paraId="6977C2F2" w14:textId="77777777" w:rsidR="00770CEA" w:rsidRPr="00BD6AE5" w:rsidRDefault="00770CEA" w:rsidP="00BD6AE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D6AE5">
              <w:rPr>
                <w:rFonts w:asciiTheme="minorHAnsi" w:hAnsiTheme="minorHAnsi" w:cstheme="minorHAnsi"/>
                <w:sz w:val="20"/>
                <w:szCs w:val="20"/>
              </w:rPr>
              <w:t xml:space="preserve">Usługi w zakresie administrowania silnikiem bazy danych </w:t>
            </w:r>
          </w:p>
        </w:tc>
        <w:tc>
          <w:tcPr>
            <w:tcW w:w="2057" w:type="dxa"/>
          </w:tcPr>
          <w:p w14:paraId="327EA46B" w14:textId="77777777" w:rsidR="00770CEA" w:rsidRPr="00BD6AE5" w:rsidRDefault="00770CEA" w:rsidP="00BD6AE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D6AE5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093" w:type="dxa"/>
          </w:tcPr>
          <w:p w14:paraId="3F7662EE" w14:textId="77777777" w:rsidR="00770CEA" w:rsidRPr="00BD6AE5" w:rsidRDefault="00770CEA" w:rsidP="00BD6AE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70CEA" w:rsidRPr="00BD6AE5" w14:paraId="6600573E" w14:textId="77777777" w:rsidTr="00BD6AE5">
        <w:trPr>
          <w:trHeight w:val="90"/>
          <w:jc w:val="center"/>
        </w:trPr>
        <w:tc>
          <w:tcPr>
            <w:tcW w:w="526" w:type="dxa"/>
          </w:tcPr>
          <w:p w14:paraId="06A8ECA4" w14:textId="77777777" w:rsidR="00770CEA" w:rsidRPr="00BD6AE5" w:rsidRDefault="00770CEA" w:rsidP="00BD6AE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D6AE5">
              <w:rPr>
                <w:rFonts w:asciiTheme="minorHAnsi" w:hAnsiTheme="minorHAnsi" w:cstheme="minorHAnsi"/>
                <w:sz w:val="20"/>
                <w:szCs w:val="20"/>
              </w:rPr>
              <w:t xml:space="preserve">13 </w:t>
            </w:r>
          </w:p>
        </w:tc>
        <w:tc>
          <w:tcPr>
            <w:tcW w:w="5642" w:type="dxa"/>
          </w:tcPr>
          <w:p w14:paraId="198B07A1" w14:textId="77777777" w:rsidR="00770CEA" w:rsidRPr="00BD6AE5" w:rsidRDefault="00770CEA" w:rsidP="00BD6AE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D6AE5">
              <w:rPr>
                <w:rFonts w:asciiTheme="minorHAnsi" w:hAnsiTheme="minorHAnsi" w:cstheme="minorHAnsi"/>
                <w:sz w:val="20"/>
                <w:szCs w:val="20"/>
              </w:rPr>
              <w:t xml:space="preserve">Usługi w zakresie administrowania środowiskiem </w:t>
            </w:r>
            <w:proofErr w:type="spellStart"/>
            <w:r w:rsidRPr="00BD6AE5">
              <w:rPr>
                <w:rFonts w:asciiTheme="minorHAnsi" w:hAnsiTheme="minorHAnsi" w:cstheme="minorHAnsi"/>
                <w:sz w:val="20"/>
                <w:szCs w:val="20"/>
              </w:rPr>
              <w:t>VMware</w:t>
            </w:r>
            <w:proofErr w:type="spellEnd"/>
            <w:r w:rsidRPr="00BD6AE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057" w:type="dxa"/>
          </w:tcPr>
          <w:p w14:paraId="05B059DF" w14:textId="77777777" w:rsidR="00770CEA" w:rsidRPr="00BD6AE5" w:rsidRDefault="00770CEA" w:rsidP="00BD6AE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D6AE5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093" w:type="dxa"/>
          </w:tcPr>
          <w:p w14:paraId="59748432" w14:textId="77777777" w:rsidR="00770CEA" w:rsidRPr="00BD6AE5" w:rsidRDefault="00770CEA" w:rsidP="00BD6AE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70CEA" w:rsidRPr="00BD6AE5" w14:paraId="591201A3" w14:textId="77777777" w:rsidTr="00BD6AE5">
        <w:trPr>
          <w:trHeight w:val="90"/>
          <w:jc w:val="center"/>
        </w:trPr>
        <w:tc>
          <w:tcPr>
            <w:tcW w:w="526" w:type="dxa"/>
          </w:tcPr>
          <w:p w14:paraId="361FC0A3" w14:textId="77777777" w:rsidR="00770CEA" w:rsidRPr="00BD6AE5" w:rsidRDefault="00770CEA" w:rsidP="00BD6AE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D6AE5">
              <w:rPr>
                <w:rFonts w:asciiTheme="minorHAnsi" w:hAnsiTheme="minorHAnsi" w:cstheme="minorHAnsi"/>
                <w:sz w:val="20"/>
                <w:szCs w:val="20"/>
              </w:rPr>
              <w:t xml:space="preserve">14 </w:t>
            </w:r>
          </w:p>
        </w:tc>
        <w:tc>
          <w:tcPr>
            <w:tcW w:w="5642" w:type="dxa"/>
          </w:tcPr>
          <w:p w14:paraId="7B2E0241" w14:textId="77777777" w:rsidR="00770CEA" w:rsidRPr="00BD6AE5" w:rsidRDefault="00770CEA" w:rsidP="00BD6AE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D6AE5">
              <w:rPr>
                <w:rFonts w:asciiTheme="minorHAnsi" w:hAnsiTheme="minorHAnsi" w:cstheme="minorHAnsi"/>
                <w:sz w:val="20"/>
                <w:szCs w:val="20"/>
              </w:rPr>
              <w:t xml:space="preserve">Instalacja i konfiguracja dodatkowego systemu wykonywania kopii zapasowych pomiędzy serwerami </w:t>
            </w:r>
          </w:p>
        </w:tc>
        <w:tc>
          <w:tcPr>
            <w:tcW w:w="2057" w:type="dxa"/>
          </w:tcPr>
          <w:p w14:paraId="2F197E09" w14:textId="77777777" w:rsidR="00770CEA" w:rsidRPr="00BD6AE5" w:rsidRDefault="00770CEA" w:rsidP="00BD6AE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D6AE5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093" w:type="dxa"/>
          </w:tcPr>
          <w:p w14:paraId="0004F405" w14:textId="77777777" w:rsidR="00770CEA" w:rsidRPr="00BD6AE5" w:rsidRDefault="00770CEA" w:rsidP="00BD6AE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70CEA" w:rsidRPr="00BD6AE5" w14:paraId="22E506FE" w14:textId="77777777" w:rsidTr="00BD6AE5">
        <w:trPr>
          <w:trHeight w:val="90"/>
          <w:jc w:val="center"/>
        </w:trPr>
        <w:tc>
          <w:tcPr>
            <w:tcW w:w="526" w:type="dxa"/>
          </w:tcPr>
          <w:p w14:paraId="22D5AF4C" w14:textId="77777777" w:rsidR="00770CEA" w:rsidRPr="00BD6AE5" w:rsidRDefault="00770CEA" w:rsidP="00BD6AE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D6AE5">
              <w:rPr>
                <w:rFonts w:asciiTheme="minorHAnsi" w:hAnsiTheme="minorHAnsi" w:cstheme="minorHAnsi"/>
                <w:sz w:val="20"/>
                <w:szCs w:val="20"/>
              </w:rPr>
              <w:t xml:space="preserve">17 </w:t>
            </w:r>
          </w:p>
        </w:tc>
        <w:tc>
          <w:tcPr>
            <w:tcW w:w="5642" w:type="dxa"/>
          </w:tcPr>
          <w:p w14:paraId="7AB2B938" w14:textId="77777777" w:rsidR="00770CEA" w:rsidRPr="00BD6AE5" w:rsidRDefault="00770CEA" w:rsidP="00BD6AE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D6AE5">
              <w:rPr>
                <w:rFonts w:asciiTheme="minorHAnsi" w:hAnsiTheme="minorHAnsi" w:cstheme="minorHAnsi"/>
                <w:sz w:val="20"/>
                <w:szCs w:val="20"/>
              </w:rPr>
              <w:t xml:space="preserve">Wsparcie w usuwaniu awarii Systemu powstałej z winy Klienta lub wskutek wypadków losowych </w:t>
            </w:r>
          </w:p>
        </w:tc>
        <w:tc>
          <w:tcPr>
            <w:tcW w:w="2057" w:type="dxa"/>
          </w:tcPr>
          <w:p w14:paraId="3578858B" w14:textId="77777777" w:rsidR="00770CEA" w:rsidRPr="00BD6AE5" w:rsidRDefault="00770CEA" w:rsidP="00BD6AE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D6AE5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093" w:type="dxa"/>
          </w:tcPr>
          <w:p w14:paraId="6BA7E40F" w14:textId="77777777" w:rsidR="00770CEA" w:rsidRPr="00BD6AE5" w:rsidRDefault="00770CEA" w:rsidP="00BD6AE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70CEA" w:rsidRPr="00BD6AE5" w14:paraId="6A222E07" w14:textId="77777777" w:rsidTr="00BD6AE5">
        <w:trPr>
          <w:trHeight w:val="90"/>
          <w:jc w:val="center"/>
        </w:trPr>
        <w:tc>
          <w:tcPr>
            <w:tcW w:w="526" w:type="dxa"/>
          </w:tcPr>
          <w:p w14:paraId="4749F558" w14:textId="77777777" w:rsidR="00770CEA" w:rsidRPr="00BD6AE5" w:rsidRDefault="00770CEA" w:rsidP="00BD6AE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D6AE5">
              <w:rPr>
                <w:rFonts w:asciiTheme="minorHAnsi" w:hAnsiTheme="minorHAnsi" w:cstheme="minorHAnsi"/>
                <w:sz w:val="20"/>
                <w:szCs w:val="20"/>
              </w:rPr>
              <w:t xml:space="preserve">21 </w:t>
            </w:r>
          </w:p>
        </w:tc>
        <w:tc>
          <w:tcPr>
            <w:tcW w:w="5642" w:type="dxa"/>
          </w:tcPr>
          <w:p w14:paraId="7B561E36" w14:textId="77777777" w:rsidR="00770CEA" w:rsidRPr="00BD6AE5" w:rsidRDefault="00770CEA" w:rsidP="00BD6AE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D6AE5">
              <w:rPr>
                <w:rFonts w:asciiTheme="minorHAnsi" w:hAnsiTheme="minorHAnsi" w:cstheme="minorHAnsi"/>
                <w:sz w:val="20"/>
                <w:szCs w:val="20"/>
              </w:rPr>
              <w:t xml:space="preserve">Wsparcie w awaryjnym odtwarzaniu lub przenoszeniu danych na żądanie </w:t>
            </w:r>
          </w:p>
        </w:tc>
        <w:tc>
          <w:tcPr>
            <w:tcW w:w="2057" w:type="dxa"/>
          </w:tcPr>
          <w:p w14:paraId="31D1F760" w14:textId="77777777" w:rsidR="00770CEA" w:rsidRPr="00BD6AE5" w:rsidRDefault="00770CEA" w:rsidP="00BD6AE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D6AE5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093" w:type="dxa"/>
          </w:tcPr>
          <w:p w14:paraId="5F0BFE28" w14:textId="77777777" w:rsidR="00770CEA" w:rsidRPr="00BD6AE5" w:rsidRDefault="00770CEA" w:rsidP="00BD6AE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70CEA" w:rsidRPr="00BD6AE5" w14:paraId="0C4E7667" w14:textId="77777777" w:rsidTr="00BD6AE5">
        <w:trPr>
          <w:trHeight w:val="90"/>
          <w:jc w:val="center"/>
        </w:trPr>
        <w:tc>
          <w:tcPr>
            <w:tcW w:w="526" w:type="dxa"/>
            <w:tcBorders>
              <w:bottom w:val="single" w:sz="4" w:space="0" w:color="auto"/>
            </w:tcBorders>
          </w:tcPr>
          <w:p w14:paraId="3C4CB928" w14:textId="77777777" w:rsidR="00770CEA" w:rsidRPr="00BD6AE5" w:rsidRDefault="00770CEA" w:rsidP="00BD6AE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D6AE5">
              <w:rPr>
                <w:rFonts w:asciiTheme="minorHAnsi" w:hAnsiTheme="minorHAnsi" w:cstheme="minorHAnsi"/>
                <w:sz w:val="20"/>
                <w:szCs w:val="20"/>
              </w:rPr>
              <w:t xml:space="preserve">22 </w:t>
            </w:r>
          </w:p>
        </w:tc>
        <w:tc>
          <w:tcPr>
            <w:tcW w:w="5642" w:type="dxa"/>
            <w:tcBorders>
              <w:bottom w:val="single" w:sz="4" w:space="0" w:color="auto"/>
            </w:tcBorders>
          </w:tcPr>
          <w:p w14:paraId="6667FB9C" w14:textId="77777777" w:rsidR="00770CEA" w:rsidRPr="00BD6AE5" w:rsidRDefault="00770CEA" w:rsidP="00BD6AE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D6AE5">
              <w:rPr>
                <w:rFonts w:asciiTheme="minorHAnsi" w:hAnsiTheme="minorHAnsi" w:cstheme="minorHAnsi"/>
                <w:sz w:val="20"/>
                <w:szCs w:val="20"/>
              </w:rPr>
              <w:t xml:space="preserve">Wsparcie w zakresie ataków cybernetycznych </w:t>
            </w:r>
          </w:p>
        </w:tc>
        <w:tc>
          <w:tcPr>
            <w:tcW w:w="2057" w:type="dxa"/>
            <w:tcBorders>
              <w:bottom w:val="single" w:sz="4" w:space="0" w:color="auto"/>
            </w:tcBorders>
          </w:tcPr>
          <w:p w14:paraId="3E2C85D6" w14:textId="77777777" w:rsidR="00770CEA" w:rsidRPr="00BD6AE5" w:rsidRDefault="00770CEA" w:rsidP="00BD6AE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D6AE5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093" w:type="dxa"/>
            <w:tcBorders>
              <w:bottom w:val="single" w:sz="4" w:space="0" w:color="auto"/>
            </w:tcBorders>
          </w:tcPr>
          <w:p w14:paraId="4D172760" w14:textId="77777777" w:rsidR="00770CEA" w:rsidRPr="00BD6AE5" w:rsidRDefault="00770CEA" w:rsidP="00BD6AE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70CEA" w:rsidRPr="00BD6AE5" w14:paraId="39C99729" w14:textId="77777777" w:rsidTr="0033793B">
        <w:trPr>
          <w:trHeight w:val="90"/>
          <w:jc w:val="center"/>
        </w:trPr>
        <w:tc>
          <w:tcPr>
            <w:tcW w:w="526" w:type="dxa"/>
            <w:tcBorders>
              <w:right w:val="nil"/>
            </w:tcBorders>
          </w:tcPr>
          <w:p w14:paraId="39210FCE" w14:textId="77777777" w:rsidR="00770CEA" w:rsidRPr="00BD6AE5" w:rsidRDefault="00770CEA" w:rsidP="00BD6AE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42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44682921" w14:textId="77777777" w:rsidR="00770CEA" w:rsidRPr="00BD6AE5" w:rsidRDefault="00770CEA" w:rsidP="00BD6AE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D6AE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Szkolenia</w:t>
            </w:r>
          </w:p>
        </w:tc>
        <w:tc>
          <w:tcPr>
            <w:tcW w:w="2057" w:type="dxa"/>
            <w:tcBorders>
              <w:left w:val="nil"/>
              <w:right w:val="nil"/>
            </w:tcBorders>
          </w:tcPr>
          <w:p w14:paraId="6AFEA1EA" w14:textId="77777777" w:rsidR="00770CEA" w:rsidRPr="00BD6AE5" w:rsidRDefault="00770CEA" w:rsidP="00BD6AE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93" w:type="dxa"/>
            <w:tcBorders>
              <w:left w:val="nil"/>
            </w:tcBorders>
          </w:tcPr>
          <w:p w14:paraId="4596806C" w14:textId="77777777" w:rsidR="00770CEA" w:rsidRPr="00BD6AE5" w:rsidRDefault="00770CEA" w:rsidP="00BD6AE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70CEA" w:rsidRPr="00BD6AE5" w14:paraId="069CF202" w14:textId="77777777" w:rsidTr="00BD6AE5">
        <w:trPr>
          <w:trHeight w:val="90"/>
          <w:jc w:val="center"/>
        </w:trPr>
        <w:tc>
          <w:tcPr>
            <w:tcW w:w="526" w:type="dxa"/>
          </w:tcPr>
          <w:p w14:paraId="05B8D744" w14:textId="77777777" w:rsidR="00770CEA" w:rsidRPr="00BD6AE5" w:rsidRDefault="00770CEA" w:rsidP="00BD6AE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D6AE5">
              <w:rPr>
                <w:rFonts w:asciiTheme="minorHAnsi" w:hAnsiTheme="minorHAnsi" w:cstheme="minorHAnsi"/>
                <w:sz w:val="20"/>
                <w:szCs w:val="20"/>
              </w:rPr>
              <w:t xml:space="preserve">23 </w:t>
            </w:r>
          </w:p>
        </w:tc>
        <w:tc>
          <w:tcPr>
            <w:tcW w:w="5642" w:type="dxa"/>
          </w:tcPr>
          <w:p w14:paraId="1F26F73D" w14:textId="77777777" w:rsidR="00770CEA" w:rsidRPr="00BD6AE5" w:rsidRDefault="00770CEA" w:rsidP="00BD6AE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D6AE5">
              <w:rPr>
                <w:rFonts w:asciiTheme="minorHAnsi" w:hAnsiTheme="minorHAnsi" w:cstheme="minorHAnsi"/>
                <w:sz w:val="20"/>
                <w:szCs w:val="20"/>
              </w:rPr>
              <w:t xml:space="preserve">Szkolenia w siedzibie klienta i dodatkowe konsultacje z zakresu oprogramowania CGM </w:t>
            </w:r>
          </w:p>
        </w:tc>
        <w:tc>
          <w:tcPr>
            <w:tcW w:w="2057" w:type="dxa"/>
          </w:tcPr>
          <w:p w14:paraId="34E7A718" w14:textId="77777777" w:rsidR="00770CEA" w:rsidRPr="00BD6AE5" w:rsidRDefault="00770CEA" w:rsidP="00BD6AE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D6AE5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093" w:type="dxa"/>
          </w:tcPr>
          <w:p w14:paraId="36020595" w14:textId="77777777" w:rsidR="00770CEA" w:rsidRPr="00BD6AE5" w:rsidRDefault="00770CEA" w:rsidP="00BD6AE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70CEA" w:rsidRPr="00BD6AE5" w14:paraId="1F69C9A8" w14:textId="77777777" w:rsidTr="00BD6AE5">
        <w:trPr>
          <w:trHeight w:val="90"/>
          <w:jc w:val="center"/>
        </w:trPr>
        <w:tc>
          <w:tcPr>
            <w:tcW w:w="526" w:type="dxa"/>
            <w:tcBorders>
              <w:bottom w:val="single" w:sz="4" w:space="0" w:color="auto"/>
            </w:tcBorders>
          </w:tcPr>
          <w:p w14:paraId="4DFCF823" w14:textId="77777777" w:rsidR="00770CEA" w:rsidRPr="00BD6AE5" w:rsidRDefault="00770CEA" w:rsidP="00BD6AE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D6AE5">
              <w:rPr>
                <w:rFonts w:asciiTheme="minorHAnsi" w:hAnsiTheme="minorHAnsi" w:cstheme="minorHAnsi"/>
                <w:sz w:val="20"/>
                <w:szCs w:val="20"/>
              </w:rPr>
              <w:t xml:space="preserve">25 </w:t>
            </w:r>
          </w:p>
        </w:tc>
        <w:tc>
          <w:tcPr>
            <w:tcW w:w="5642" w:type="dxa"/>
            <w:tcBorders>
              <w:bottom w:val="single" w:sz="4" w:space="0" w:color="auto"/>
            </w:tcBorders>
          </w:tcPr>
          <w:p w14:paraId="7CC84681" w14:textId="77777777" w:rsidR="00770CEA" w:rsidRPr="00BD6AE5" w:rsidRDefault="00770CEA" w:rsidP="00BD6AE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D6AE5">
              <w:rPr>
                <w:rFonts w:asciiTheme="minorHAnsi" w:hAnsiTheme="minorHAnsi" w:cstheme="minorHAnsi"/>
                <w:sz w:val="20"/>
                <w:szCs w:val="20"/>
              </w:rPr>
              <w:t xml:space="preserve">Możliwość uczestnictwa w szkoleniach organizowanych w Centrum Szkoleniowym CGM </w:t>
            </w:r>
          </w:p>
        </w:tc>
        <w:tc>
          <w:tcPr>
            <w:tcW w:w="2057" w:type="dxa"/>
            <w:tcBorders>
              <w:bottom w:val="single" w:sz="4" w:space="0" w:color="auto"/>
            </w:tcBorders>
          </w:tcPr>
          <w:p w14:paraId="2A45C35E" w14:textId="77777777" w:rsidR="00770CEA" w:rsidRPr="00BD6AE5" w:rsidRDefault="00770CEA" w:rsidP="00BD6AE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D6AE5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093" w:type="dxa"/>
            <w:tcBorders>
              <w:bottom w:val="single" w:sz="4" w:space="0" w:color="auto"/>
            </w:tcBorders>
          </w:tcPr>
          <w:p w14:paraId="5164B468" w14:textId="77777777" w:rsidR="00770CEA" w:rsidRPr="00BD6AE5" w:rsidRDefault="00770CEA" w:rsidP="00BD6AE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70CEA" w:rsidRPr="00BD6AE5" w14:paraId="41AEE0A6" w14:textId="77777777" w:rsidTr="0033793B">
        <w:trPr>
          <w:trHeight w:val="90"/>
          <w:jc w:val="center"/>
        </w:trPr>
        <w:tc>
          <w:tcPr>
            <w:tcW w:w="526" w:type="dxa"/>
            <w:tcBorders>
              <w:right w:val="nil"/>
            </w:tcBorders>
          </w:tcPr>
          <w:p w14:paraId="3869FDA2" w14:textId="77777777" w:rsidR="00770CEA" w:rsidRPr="00BD6AE5" w:rsidRDefault="00770CEA" w:rsidP="00BD6AE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42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55341441" w14:textId="77777777" w:rsidR="00770CEA" w:rsidRPr="00BD6AE5" w:rsidRDefault="00770CEA" w:rsidP="00BD6AE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D6AE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Usługi dodatkowe</w:t>
            </w:r>
          </w:p>
        </w:tc>
        <w:tc>
          <w:tcPr>
            <w:tcW w:w="2057" w:type="dxa"/>
            <w:tcBorders>
              <w:left w:val="nil"/>
              <w:right w:val="nil"/>
            </w:tcBorders>
          </w:tcPr>
          <w:p w14:paraId="49F9EABD" w14:textId="77777777" w:rsidR="00770CEA" w:rsidRPr="00BD6AE5" w:rsidRDefault="00770CEA" w:rsidP="00BD6AE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93" w:type="dxa"/>
            <w:tcBorders>
              <w:left w:val="nil"/>
            </w:tcBorders>
          </w:tcPr>
          <w:p w14:paraId="13AF286F" w14:textId="77777777" w:rsidR="00770CEA" w:rsidRPr="00BD6AE5" w:rsidRDefault="00770CEA" w:rsidP="00BD6AE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70CEA" w:rsidRPr="00BD6AE5" w14:paraId="12EC3021" w14:textId="77777777" w:rsidTr="00BD6AE5">
        <w:trPr>
          <w:trHeight w:val="204"/>
          <w:jc w:val="center"/>
        </w:trPr>
        <w:tc>
          <w:tcPr>
            <w:tcW w:w="526" w:type="dxa"/>
          </w:tcPr>
          <w:p w14:paraId="6CED0E3A" w14:textId="77777777" w:rsidR="00770CEA" w:rsidRPr="00BD6AE5" w:rsidRDefault="00770CEA" w:rsidP="00BD6AE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D6AE5">
              <w:rPr>
                <w:rFonts w:asciiTheme="minorHAnsi" w:hAnsiTheme="minorHAnsi" w:cstheme="minorHAnsi"/>
                <w:sz w:val="20"/>
                <w:szCs w:val="20"/>
              </w:rPr>
              <w:t xml:space="preserve">1 </w:t>
            </w:r>
          </w:p>
        </w:tc>
        <w:tc>
          <w:tcPr>
            <w:tcW w:w="5642" w:type="dxa"/>
          </w:tcPr>
          <w:p w14:paraId="5D47C3AD" w14:textId="77777777" w:rsidR="00770CEA" w:rsidRPr="00BD6AE5" w:rsidRDefault="00770CEA" w:rsidP="00BD6AE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D6AE5">
              <w:rPr>
                <w:rFonts w:asciiTheme="minorHAnsi" w:hAnsiTheme="minorHAnsi" w:cstheme="minorHAnsi"/>
                <w:sz w:val="20"/>
                <w:szCs w:val="20"/>
              </w:rPr>
              <w:t xml:space="preserve">Pakiet minimum 5 godzin  miesięcznie na usługi serwisowe, </w:t>
            </w:r>
          </w:p>
        </w:tc>
        <w:tc>
          <w:tcPr>
            <w:tcW w:w="2057" w:type="dxa"/>
          </w:tcPr>
          <w:p w14:paraId="252AA063" w14:textId="77777777" w:rsidR="00770CEA" w:rsidRPr="00BD6AE5" w:rsidRDefault="00770CEA" w:rsidP="00BD6AE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D6AE5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093" w:type="dxa"/>
          </w:tcPr>
          <w:p w14:paraId="6F57B5F3" w14:textId="77777777" w:rsidR="00770CEA" w:rsidRPr="00BD6AE5" w:rsidRDefault="00770CEA" w:rsidP="00BD6AE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E7F6E75" w14:textId="7A296E96" w:rsidR="00770CEA" w:rsidRPr="00BD6AE5" w:rsidRDefault="00BD6AE5" w:rsidP="00B55F9B">
      <w:pPr>
        <w:autoSpaceDE w:val="0"/>
        <w:snapToGrid w:val="0"/>
        <w:spacing w:before="120" w:after="120" w:line="276" w:lineRule="auto"/>
        <w:rPr>
          <w:rFonts w:asciiTheme="minorHAnsi" w:eastAsia="Arial" w:hAnsiTheme="minorHAnsi" w:cstheme="minorHAnsi"/>
          <w:b/>
          <w:color w:val="FF0000"/>
          <w:sz w:val="20"/>
          <w:szCs w:val="20"/>
        </w:rPr>
      </w:pPr>
      <w:r w:rsidRPr="00BD6AE5">
        <w:rPr>
          <w:rFonts w:asciiTheme="minorHAnsi" w:eastAsia="Arial" w:hAnsiTheme="minorHAnsi" w:cstheme="minorHAnsi"/>
          <w:color w:val="FF0000"/>
          <w:sz w:val="20"/>
          <w:szCs w:val="20"/>
        </w:rPr>
        <w:t>*) należy wpisać TAK lub NIE</w:t>
      </w:r>
    </w:p>
    <w:p w14:paraId="279638FC" w14:textId="77777777" w:rsidR="00B70615" w:rsidRPr="006B5D38" w:rsidRDefault="005B01D9" w:rsidP="0033793B">
      <w:pPr>
        <w:pStyle w:val="Akapitzlist"/>
        <w:numPr>
          <w:ilvl w:val="0"/>
          <w:numId w:val="33"/>
        </w:numPr>
        <w:tabs>
          <w:tab w:val="left" w:pos="142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6B5D38">
        <w:rPr>
          <w:rFonts w:asciiTheme="minorHAnsi" w:hAnsiTheme="minorHAnsi" w:cstheme="minorHAnsi"/>
          <w:b/>
          <w:bCs/>
          <w:sz w:val="20"/>
          <w:szCs w:val="20"/>
        </w:rPr>
        <w:t xml:space="preserve">Potwierdzenie </w:t>
      </w:r>
      <w:r w:rsidRPr="006B5D38">
        <w:rPr>
          <w:rFonts w:asciiTheme="minorHAnsi" w:hAnsiTheme="minorHAnsi" w:cstheme="minorHAnsi"/>
          <w:b/>
          <w:sz w:val="20"/>
          <w:szCs w:val="20"/>
        </w:rPr>
        <w:t>spełnienia</w:t>
      </w:r>
      <w:r w:rsidR="009D0F68" w:rsidRPr="006B5D38">
        <w:rPr>
          <w:rFonts w:asciiTheme="minorHAnsi" w:hAnsiTheme="minorHAnsi" w:cstheme="minorHAnsi"/>
          <w:b/>
          <w:sz w:val="20"/>
          <w:szCs w:val="20"/>
        </w:rPr>
        <w:t xml:space="preserve"> wymagań Specyfikacji </w:t>
      </w:r>
      <w:r w:rsidRPr="006B5D38">
        <w:rPr>
          <w:rFonts w:asciiTheme="minorHAnsi" w:hAnsiTheme="minorHAnsi" w:cstheme="minorHAnsi"/>
          <w:b/>
          <w:sz w:val="20"/>
          <w:szCs w:val="20"/>
        </w:rPr>
        <w:t>Warunków Zamówienia</w:t>
      </w:r>
      <w:r w:rsidR="009D0F68" w:rsidRPr="006B5D38">
        <w:rPr>
          <w:rFonts w:asciiTheme="minorHAnsi" w:hAnsiTheme="minorHAnsi" w:cstheme="minorHAnsi"/>
          <w:b/>
          <w:sz w:val="20"/>
          <w:szCs w:val="20"/>
        </w:rPr>
        <w:t>.</w:t>
      </w:r>
    </w:p>
    <w:p w14:paraId="3F036318" w14:textId="296F9242" w:rsidR="00B70615" w:rsidRPr="006B5D38" w:rsidRDefault="00480608" w:rsidP="0033793B">
      <w:pPr>
        <w:pStyle w:val="Akapitzlist"/>
        <w:numPr>
          <w:ilvl w:val="0"/>
          <w:numId w:val="2"/>
        </w:numPr>
        <w:tabs>
          <w:tab w:val="left" w:pos="426"/>
        </w:tabs>
        <w:suppressAutoHyphens w:val="0"/>
        <w:autoSpaceDE w:val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B5D38">
        <w:rPr>
          <w:rFonts w:asciiTheme="minorHAnsi" w:hAnsiTheme="minorHAnsi" w:cstheme="minorHAnsi"/>
          <w:sz w:val="20"/>
          <w:szCs w:val="20"/>
        </w:rPr>
        <w:t>Oświadczamy, ze zapewniamy realizację zmówienia zgodnie z wymaganiami Zamawiającego zawartymi</w:t>
      </w:r>
      <w:r w:rsidR="00B70615" w:rsidRPr="006B5D38">
        <w:rPr>
          <w:rFonts w:asciiTheme="minorHAnsi" w:hAnsiTheme="minorHAnsi" w:cstheme="minorHAnsi"/>
          <w:sz w:val="20"/>
          <w:szCs w:val="20"/>
        </w:rPr>
        <w:t xml:space="preserve"> </w:t>
      </w:r>
      <w:r w:rsidR="009D0F68" w:rsidRPr="006B5D38">
        <w:rPr>
          <w:rFonts w:asciiTheme="minorHAnsi" w:hAnsiTheme="minorHAnsi" w:cstheme="minorHAnsi"/>
          <w:sz w:val="20"/>
          <w:szCs w:val="20"/>
        </w:rPr>
        <w:t xml:space="preserve">w SWZ </w:t>
      </w:r>
      <w:r w:rsidR="00B74364">
        <w:rPr>
          <w:rFonts w:asciiTheme="minorHAnsi" w:hAnsiTheme="minorHAnsi" w:cstheme="minorHAnsi"/>
          <w:sz w:val="20"/>
          <w:szCs w:val="20"/>
        </w:rPr>
        <w:br/>
      </w:r>
      <w:r w:rsidR="009D0F68" w:rsidRPr="006B5D38">
        <w:rPr>
          <w:rFonts w:asciiTheme="minorHAnsi" w:hAnsiTheme="minorHAnsi" w:cstheme="minorHAnsi"/>
          <w:sz w:val="20"/>
          <w:szCs w:val="20"/>
        </w:rPr>
        <w:t>i załącznikach do S</w:t>
      </w:r>
      <w:r w:rsidR="004726C0" w:rsidRPr="006B5D38">
        <w:rPr>
          <w:rFonts w:asciiTheme="minorHAnsi" w:hAnsiTheme="minorHAnsi" w:cstheme="minorHAnsi"/>
          <w:sz w:val="20"/>
          <w:szCs w:val="20"/>
        </w:rPr>
        <w:t>WZ</w:t>
      </w:r>
      <w:r w:rsidR="00036DBB" w:rsidRPr="006B5D38">
        <w:rPr>
          <w:rFonts w:asciiTheme="minorHAnsi" w:hAnsiTheme="minorHAnsi" w:cstheme="minorHAnsi"/>
          <w:sz w:val="20"/>
          <w:szCs w:val="20"/>
        </w:rPr>
        <w:t xml:space="preserve"> z terminem płatności 60 dni od otrzymania </w:t>
      </w:r>
      <w:r w:rsidR="00B70615" w:rsidRPr="006B5D38">
        <w:rPr>
          <w:rFonts w:asciiTheme="minorHAnsi" w:hAnsiTheme="minorHAnsi" w:cstheme="minorHAnsi"/>
          <w:sz w:val="20"/>
          <w:szCs w:val="20"/>
        </w:rPr>
        <w:t xml:space="preserve">przez Zamawiającego </w:t>
      </w:r>
      <w:r w:rsidR="009D0F68" w:rsidRPr="006B5D38">
        <w:rPr>
          <w:rFonts w:asciiTheme="minorHAnsi" w:hAnsiTheme="minorHAnsi" w:cstheme="minorHAnsi"/>
          <w:sz w:val="20"/>
          <w:szCs w:val="20"/>
        </w:rPr>
        <w:t xml:space="preserve">prawidłowo wystawionej </w:t>
      </w:r>
      <w:r w:rsidR="00036DBB" w:rsidRPr="006B5D38">
        <w:rPr>
          <w:rFonts w:asciiTheme="minorHAnsi" w:hAnsiTheme="minorHAnsi" w:cstheme="minorHAnsi"/>
          <w:sz w:val="20"/>
          <w:szCs w:val="20"/>
        </w:rPr>
        <w:t>faktury</w:t>
      </w:r>
      <w:r w:rsidR="004726C0" w:rsidRPr="006B5D38">
        <w:rPr>
          <w:rFonts w:asciiTheme="minorHAnsi" w:hAnsiTheme="minorHAnsi" w:cstheme="minorHAnsi"/>
          <w:sz w:val="20"/>
          <w:szCs w:val="20"/>
        </w:rPr>
        <w:t>.</w:t>
      </w:r>
    </w:p>
    <w:p w14:paraId="7FFD5805" w14:textId="3B3CE024" w:rsidR="00480608" w:rsidRPr="006B5D38" w:rsidRDefault="00480608" w:rsidP="0033793B">
      <w:pPr>
        <w:pStyle w:val="Akapitzlist"/>
        <w:numPr>
          <w:ilvl w:val="0"/>
          <w:numId w:val="2"/>
        </w:numPr>
        <w:tabs>
          <w:tab w:val="left" w:pos="426"/>
        </w:tabs>
        <w:suppressAutoHyphens w:val="0"/>
        <w:autoSpaceDE w:val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B5D38">
        <w:rPr>
          <w:rFonts w:asciiTheme="minorHAnsi" w:hAnsiTheme="minorHAnsi" w:cstheme="minorHAnsi"/>
          <w:sz w:val="20"/>
          <w:szCs w:val="20"/>
        </w:rPr>
        <w:t xml:space="preserve">Oświadczamy, </w:t>
      </w:r>
      <w:r w:rsidR="00B70615" w:rsidRPr="006B5D38">
        <w:rPr>
          <w:rFonts w:asciiTheme="minorHAnsi" w:hAnsiTheme="minorHAnsi" w:cstheme="minorHAnsi"/>
          <w:sz w:val="20"/>
          <w:szCs w:val="20"/>
        </w:rPr>
        <w:t>że zapoznaliśmy się z treścią S</w:t>
      </w:r>
      <w:r w:rsidRPr="006B5D38">
        <w:rPr>
          <w:rFonts w:asciiTheme="minorHAnsi" w:hAnsiTheme="minorHAnsi" w:cstheme="minorHAnsi"/>
          <w:sz w:val="20"/>
          <w:szCs w:val="20"/>
        </w:rPr>
        <w:t>WZ</w:t>
      </w:r>
      <w:r w:rsidR="00B70615" w:rsidRPr="006B5D38">
        <w:rPr>
          <w:rFonts w:asciiTheme="minorHAnsi" w:hAnsiTheme="minorHAnsi" w:cstheme="minorHAnsi"/>
          <w:sz w:val="20"/>
          <w:szCs w:val="20"/>
        </w:rPr>
        <w:t xml:space="preserve"> wraz z załącznikami</w:t>
      </w:r>
      <w:r w:rsidRPr="006B5D38">
        <w:rPr>
          <w:rFonts w:asciiTheme="minorHAnsi" w:hAnsiTheme="minorHAnsi" w:cstheme="minorHAnsi"/>
          <w:sz w:val="20"/>
          <w:szCs w:val="20"/>
        </w:rPr>
        <w:t xml:space="preserve"> i nie wnosimy do niej uwag i zastrzeżeń.</w:t>
      </w:r>
    </w:p>
    <w:p w14:paraId="3526C2E2" w14:textId="77777777" w:rsidR="00480608" w:rsidRPr="006B5D38" w:rsidRDefault="00480608" w:rsidP="0033793B">
      <w:pPr>
        <w:pStyle w:val="Akapitzlist"/>
        <w:numPr>
          <w:ilvl w:val="0"/>
          <w:numId w:val="2"/>
        </w:numPr>
        <w:tabs>
          <w:tab w:val="left" w:pos="426"/>
        </w:tabs>
        <w:suppressAutoHyphens w:val="0"/>
        <w:autoSpaceDE w:val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B5D38">
        <w:rPr>
          <w:rFonts w:asciiTheme="minorHAnsi" w:hAnsiTheme="minorHAnsi" w:cstheme="minorHAnsi"/>
          <w:sz w:val="20"/>
          <w:szCs w:val="20"/>
        </w:rPr>
        <w:t>W składanej ofercie uwzględnione zostały wsz</w:t>
      </w:r>
      <w:r w:rsidR="00B70615" w:rsidRPr="006B5D38">
        <w:rPr>
          <w:rFonts w:asciiTheme="minorHAnsi" w:hAnsiTheme="minorHAnsi" w:cstheme="minorHAnsi"/>
          <w:sz w:val="20"/>
          <w:szCs w:val="20"/>
        </w:rPr>
        <w:t>ystkie wyjaśnienia i zmiany w S</w:t>
      </w:r>
      <w:r w:rsidRPr="006B5D38">
        <w:rPr>
          <w:rFonts w:asciiTheme="minorHAnsi" w:hAnsiTheme="minorHAnsi" w:cstheme="minorHAnsi"/>
          <w:sz w:val="20"/>
          <w:szCs w:val="20"/>
        </w:rPr>
        <w:t>WZ opublikowane przez Zamawiającego do terminu s</w:t>
      </w:r>
      <w:r w:rsidR="0001290A" w:rsidRPr="006B5D38">
        <w:rPr>
          <w:rFonts w:asciiTheme="minorHAnsi" w:hAnsiTheme="minorHAnsi" w:cstheme="minorHAnsi"/>
          <w:sz w:val="20"/>
          <w:szCs w:val="20"/>
        </w:rPr>
        <w:t>kładania ofert.</w:t>
      </w:r>
    </w:p>
    <w:p w14:paraId="2B0F36BD" w14:textId="77777777" w:rsidR="00480608" w:rsidRPr="00B74364" w:rsidRDefault="00CB05FF" w:rsidP="0033793B">
      <w:pPr>
        <w:pStyle w:val="Akapitzlist"/>
        <w:numPr>
          <w:ilvl w:val="0"/>
          <w:numId w:val="2"/>
        </w:numPr>
        <w:tabs>
          <w:tab w:val="left" w:pos="426"/>
        </w:tabs>
        <w:suppressAutoHyphens w:val="0"/>
        <w:autoSpaceDE w:val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B5D38">
        <w:rPr>
          <w:rFonts w:asciiTheme="minorHAnsi" w:hAnsiTheme="minorHAnsi" w:cstheme="minorHAnsi"/>
          <w:sz w:val="20"/>
          <w:szCs w:val="20"/>
        </w:rPr>
        <w:t xml:space="preserve">Oświadczamy, że </w:t>
      </w:r>
      <w:r w:rsidR="00B70615" w:rsidRPr="006B5D38">
        <w:rPr>
          <w:rFonts w:asciiTheme="minorHAnsi" w:hAnsiTheme="minorHAnsi" w:cstheme="minorHAnsi"/>
          <w:sz w:val="20"/>
          <w:szCs w:val="20"/>
        </w:rPr>
        <w:t>zawarte w SWZ „</w:t>
      </w:r>
      <w:r w:rsidR="009F57C6" w:rsidRPr="006B5D38">
        <w:rPr>
          <w:rFonts w:asciiTheme="minorHAnsi" w:hAnsiTheme="minorHAnsi" w:cstheme="minorHAnsi"/>
          <w:sz w:val="20"/>
          <w:szCs w:val="20"/>
        </w:rPr>
        <w:t>P</w:t>
      </w:r>
      <w:r w:rsidR="00B70615" w:rsidRPr="006B5D38">
        <w:rPr>
          <w:rFonts w:asciiTheme="minorHAnsi" w:hAnsiTheme="minorHAnsi" w:cstheme="minorHAnsi"/>
          <w:sz w:val="20"/>
          <w:szCs w:val="20"/>
        </w:rPr>
        <w:t>rojektowane postanowienia umowy”, w których</w:t>
      </w:r>
      <w:r w:rsidR="00480608" w:rsidRPr="006B5D38">
        <w:rPr>
          <w:rFonts w:asciiTheme="minorHAnsi" w:hAnsiTheme="minorHAnsi" w:cstheme="minorHAnsi"/>
          <w:sz w:val="20"/>
          <w:szCs w:val="20"/>
        </w:rPr>
        <w:t xml:space="preserve"> określono warunki realizacji zamówienia, został</w:t>
      </w:r>
      <w:r w:rsidR="00B70615" w:rsidRPr="006B5D38">
        <w:rPr>
          <w:rFonts w:asciiTheme="minorHAnsi" w:hAnsiTheme="minorHAnsi" w:cstheme="minorHAnsi"/>
          <w:sz w:val="20"/>
          <w:szCs w:val="20"/>
        </w:rPr>
        <w:t>y przez nas zaakceptowane</w:t>
      </w:r>
      <w:r w:rsidR="00480608" w:rsidRPr="006B5D38">
        <w:rPr>
          <w:rFonts w:asciiTheme="minorHAnsi" w:hAnsiTheme="minorHAnsi" w:cstheme="minorHAnsi"/>
          <w:sz w:val="20"/>
          <w:szCs w:val="20"/>
        </w:rPr>
        <w:t xml:space="preserve"> i zobowiązujemy się, w przypadku wyboru naszej oferty do zawarcia umowy na </w:t>
      </w:r>
      <w:r w:rsidR="00B70615" w:rsidRPr="006B5D38">
        <w:rPr>
          <w:rFonts w:asciiTheme="minorHAnsi" w:hAnsiTheme="minorHAnsi" w:cstheme="minorHAnsi"/>
          <w:sz w:val="20"/>
          <w:szCs w:val="20"/>
        </w:rPr>
        <w:t xml:space="preserve">warunkach w nich zaproponowanych, </w:t>
      </w:r>
      <w:r w:rsidR="00480608" w:rsidRPr="006B5D38">
        <w:rPr>
          <w:rFonts w:asciiTheme="minorHAnsi" w:hAnsiTheme="minorHAnsi" w:cstheme="minorHAnsi"/>
          <w:sz w:val="20"/>
          <w:szCs w:val="20"/>
        </w:rPr>
        <w:t>w miejscu i terminie wyznaczonym przez Zamawiającego.</w:t>
      </w:r>
    </w:p>
    <w:p w14:paraId="653F9F63" w14:textId="77777777" w:rsidR="00B74364" w:rsidRPr="006B5D38" w:rsidRDefault="00B74364" w:rsidP="00B74364">
      <w:pPr>
        <w:pStyle w:val="Akapitzlist"/>
        <w:tabs>
          <w:tab w:val="left" w:pos="426"/>
        </w:tabs>
        <w:suppressAutoHyphens w:val="0"/>
        <w:autoSpaceDE w:val="0"/>
        <w:ind w:left="34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660B2919" w14:textId="77777777" w:rsidR="002A5282" w:rsidRPr="00BD6AE5" w:rsidRDefault="002A5282" w:rsidP="00B74364">
      <w:pPr>
        <w:pStyle w:val="Akapitzlist"/>
        <w:numPr>
          <w:ilvl w:val="0"/>
          <w:numId w:val="33"/>
        </w:numPr>
        <w:tabs>
          <w:tab w:val="left" w:pos="142"/>
        </w:tabs>
        <w:jc w:val="both"/>
        <w:rPr>
          <w:rFonts w:asciiTheme="minorHAnsi" w:hAnsiTheme="minorHAnsi" w:cstheme="minorHAnsi"/>
          <w:sz w:val="22"/>
          <w:szCs w:val="20"/>
        </w:rPr>
      </w:pPr>
      <w:r w:rsidRPr="00BD6AE5">
        <w:rPr>
          <w:rFonts w:asciiTheme="minorHAnsi" w:hAnsiTheme="minorHAnsi" w:cstheme="minorHAnsi"/>
          <w:b/>
          <w:sz w:val="22"/>
          <w:szCs w:val="20"/>
        </w:rPr>
        <w:t>Oświadczam</w:t>
      </w:r>
      <w:r w:rsidR="002479D1" w:rsidRPr="00BD6AE5">
        <w:rPr>
          <w:rFonts w:asciiTheme="minorHAnsi" w:hAnsiTheme="minorHAnsi" w:cstheme="minorHAnsi"/>
          <w:b/>
          <w:sz w:val="22"/>
          <w:szCs w:val="20"/>
        </w:rPr>
        <w:t>/</w:t>
      </w:r>
      <w:r w:rsidRPr="00BD6AE5">
        <w:rPr>
          <w:rFonts w:asciiTheme="minorHAnsi" w:hAnsiTheme="minorHAnsi" w:cstheme="minorHAnsi"/>
          <w:b/>
          <w:sz w:val="22"/>
          <w:szCs w:val="20"/>
        </w:rPr>
        <w:t>y, że</w:t>
      </w:r>
      <w:r w:rsidR="00815C99" w:rsidRPr="00BD6AE5">
        <w:rPr>
          <w:rFonts w:asciiTheme="minorHAnsi" w:hAnsiTheme="minorHAnsi" w:cstheme="minorHAnsi"/>
          <w:b/>
          <w:sz w:val="22"/>
          <w:szCs w:val="20"/>
        </w:rPr>
        <w:t>:</w:t>
      </w:r>
    </w:p>
    <w:p w14:paraId="5BA9FA12" w14:textId="77777777" w:rsidR="002A5282" w:rsidRPr="00B74364" w:rsidRDefault="007B0BE9" w:rsidP="00B74364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B74364">
        <w:rPr>
          <w:rFonts w:asciiTheme="minorHAnsi" w:eastAsia="Tahoma" w:hAnsiTheme="minorHAnsi" w:cstheme="minorHAnsi"/>
          <w:b/>
          <w:bCs/>
          <w:sz w:val="20"/>
          <w:szCs w:val="20"/>
        </w:rPr>
        <w:t>NIE UTAJNIAMY</w:t>
      </w:r>
      <w:r w:rsidR="002C532E" w:rsidRPr="00B74364">
        <w:rPr>
          <w:rFonts w:asciiTheme="minorHAnsi" w:hAnsiTheme="minorHAnsi" w:cstheme="minorHAnsi"/>
          <w:b/>
          <w:color w:val="C00000"/>
          <w:sz w:val="20"/>
          <w:szCs w:val="20"/>
          <w:vertAlign w:val="superscript"/>
        </w:rPr>
        <w:t>*</w:t>
      </w:r>
      <w:r w:rsidRPr="00B74364">
        <w:rPr>
          <w:rFonts w:asciiTheme="minorHAnsi" w:hAnsiTheme="minorHAnsi" w:cstheme="minorHAnsi"/>
          <w:sz w:val="20"/>
          <w:szCs w:val="20"/>
          <w:vertAlign w:val="superscript"/>
        </w:rPr>
        <w:t xml:space="preserve"> </w:t>
      </w:r>
      <w:r w:rsidR="002A5282" w:rsidRPr="00B74364">
        <w:rPr>
          <w:rFonts w:asciiTheme="minorHAnsi" w:eastAsia="Tahoma" w:hAnsiTheme="minorHAnsi" w:cstheme="minorHAnsi"/>
          <w:sz w:val="20"/>
          <w:szCs w:val="20"/>
        </w:rPr>
        <w:t>żadnych informacji zawartych w naszej ofercie;</w:t>
      </w:r>
    </w:p>
    <w:p w14:paraId="22EB5F6E" w14:textId="384AA4E6" w:rsidR="002A5282" w:rsidRPr="00B74364" w:rsidRDefault="007B0BE9" w:rsidP="00B74364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B74364">
        <w:rPr>
          <w:rFonts w:asciiTheme="minorHAnsi" w:eastAsia="Tahoma" w:hAnsiTheme="minorHAnsi" w:cstheme="minorHAnsi"/>
          <w:b/>
          <w:bCs/>
          <w:sz w:val="20"/>
          <w:szCs w:val="20"/>
        </w:rPr>
        <w:t>UTAJNIAMY</w:t>
      </w:r>
      <w:r w:rsidR="002C532E" w:rsidRPr="00B74364">
        <w:rPr>
          <w:rFonts w:asciiTheme="minorHAnsi" w:hAnsiTheme="minorHAnsi" w:cstheme="minorHAnsi"/>
          <w:b/>
          <w:color w:val="C00000"/>
          <w:sz w:val="20"/>
          <w:szCs w:val="20"/>
          <w:vertAlign w:val="superscript"/>
        </w:rPr>
        <w:t>*</w:t>
      </w:r>
      <w:r w:rsidRPr="00B74364">
        <w:rPr>
          <w:rFonts w:asciiTheme="minorHAnsi" w:hAnsiTheme="minorHAnsi" w:cstheme="minorHAnsi"/>
          <w:b/>
          <w:color w:val="C00000"/>
          <w:sz w:val="20"/>
          <w:szCs w:val="20"/>
          <w:vertAlign w:val="superscript"/>
        </w:rPr>
        <w:t xml:space="preserve"> </w:t>
      </w:r>
      <w:r w:rsidR="002A5282" w:rsidRPr="00B74364">
        <w:rPr>
          <w:rFonts w:asciiTheme="minorHAnsi" w:eastAsia="Tahoma" w:hAnsiTheme="minorHAnsi" w:cstheme="minorHAnsi"/>
          <w:sz w:val="20"/>
          <w:szCs w:val="20"/>
        </w:rPr>
        <w:t>informacje zawarte w naszej ofercie, które stanowią tajemnice przedsiębiorstwa w zakresie:</w:t>
      </w:r>
    </w:p>
    <w:p w14:paraId="3AB8BF1A" w14:textId="77777777" w:rsidR="002A5282" w:rsidRPr="00B74364" w:rsidRDefault="002A5282" w:rsidP="00B74364">
      <w:pPr>
        <w:numPr>
          <w:ilvl w:val="0"/>
          <w:numId w:val="5"/>
        </w:numPr>
        <w:rPr>
          <w:rFonts w:asciiTheme="minorHAnsi" w:hAnsiTheme="minorHAnsi" w:cstheme="minorHAnsi"/>
          <w:sz w:val="20"/>
          <w:szCs w:val="20"/>
        </w:rPr>
      </w:pPr>
      <w:r w:rsidRPr="00B74364">
        <w:rPr>
          <w:rFonts w:asciiTheme="minorHAnsi" w:eastAsia="Tahoma" w:hAnsiTheme="minorHAnsi" w:cstheme="minorHAnsi"/>
          <w:sz w:val="20"/>
          <w:szCs w:val="20"/>
        </w:rPr>
        <w:t>nazwa utajnionego dokumentu</w:t>
      </w:r>
      <w:r w:rsidR="005877FD" w:rsidRPr="00B74364">
        <w:rPr>
          <w:rFonts w:asciiTheme="minorHAnsi" w:eastAsia="Tahoma" w:hAnsiTheme="minorHAnsi" w:cstheme="minorHAnsi"/>
          <w:sz w:val="20"/>
          <w:szCs w:val="20"/>
        </w:rPr>
        <w:t xml:space="preserve"> i zakres informacji</w:t>
      </w:r>
      <w:r w:rsidR="00F4165C" w:rsidRPr="00B74364">
        <w:rPr>
          <w:rFonts w:asciiTheme="minorHAnsi" w:eastAsia="Tahoma" w:hAnsiTheme="minorHAnsi" w:cstheme="minorHAnsi"/>
          <w:sz w:val="20"/>
          <w:szCs w:val="20"/>
        </w:rPr>
        <w:t xml:space="preserve"> </w:t>
      </w:r>
      <w:r w:rsidR="00F4165C" w:rsidRPr="00B74364">
        <w:rPr>
          <w:rFonts w:asciiTheme="minorHAnsi" w:eastAsia="Tahoma" w:hAnsiTheme="minorHAnsi" w:cstheme="minorHAnsi"/>
          <w:i/>
          <w:sz w:val="20"/>
          <w:szCs w:val="20"/>
        </w:rPr>
        <w:t>(podać)</w:t>
      </w:r>
      <w:r w:rsidRPr="00B74364">
        <w:rPr>
          <w:rFonts w:asciiTheme="minorHAnsi" w:eastAsia="Tahoma" w:hAnsiTheme="minorHAnsi" w:cstheme="minorHAnsi"/>
          <w:sz w:val="20"/>
          <w:szCs w:val="20"/>
        </w:rPr>
        <w:t>: ……</w:t>
      </w:r>
      <w:r w:rsidR="007B0BE9" w:rsidRPr="00B74364">
        <w:rPr>
          <w:rFonts w:asciiTheme="minorHAnsi" w:eastAsia="Tahoma" w:hAnsiTheme="minorHAnsi" w:cstheme="minorHAnsi"/>
          <w:sz w:val="20"/>
          <w:szCs w:val="20"/>
        </w:rPr>
        <w:t>………….</w:t>
      </w:r>
      <w:r w:rsidRPr="00B74364">
        <w:rPr>
          <w:rFonts w:asciiTheme="minorHAnsi" w:eastAsia="Tahoma" w:hAnsiTheme="minorHAnsi" w:cstheme="minorHAnsi"/>
          <w:sz w:val="20"/>
          <w:szCs w:val="20"/>
        </w:rPr>
        <w:t>…………………………</w:t>
      </w:r>
    </w:p>
    <w:p w14:paraId="5C880E80" w14:textId="77777777" w:rsidR="007B0BE9" w:rsidRPr="00B74364" w:rsidRDefault="002C532E" w:rsidP="00B74364">
      <w:pPr>
        <w:jc w:val="both"/>
        <w:rPr>
          <w:rFonts w:asciiTheme="minorHAnsi" w:hAnsiTheme="minorHAnsi" w:cstheme="minorHAnsi"/>
          <w:sz w:val="20"/>
          <w:szCs w:val="20"/>
        </w:rPr>
      </w:pPr>
      <w:r w:rsidRPr="00B74364">
        <w:rPr>
          <w:rFonts w:asciiTheme="minorHAnsi" w:hAnsiTheme="minorHAnsi" w:cstheme="minorHAnsi"/>
          <w:b/>
          <w:color w:val="C00000"/>
          <w:sz w:val="20"/>
          <w:szCs w:val="20"/>
          <w:vertAlign w:val="superscript"/>
        </w:rPr>
        <w:t xml:space="preserve">        *</w:t>
      </w:r>
      <w:r w:rsidR="007B0BE9" w:rsidRPr="00B74364">
        <w:rPr>
          <w:rFonts w:asciiTheme="minorHAnsi" w:hAnsiTheme="minorHAnsi" w:cstheme="minorHAnsi"/>
          <w:b/>
          <w:color w:val="C00000"/>
          <w:sz w:val="20"/>
          <w:szCs w:val="20"/>
          <w:vertAlign w:val="superscript"/>
        </w:rPr>
        <w:t xml:space="preserve"> </w:t>
      </w:r>
      <w:r w:rsidR="004555A8" w:rsidRPr="00B74364">
        <w:rPr>
          <w:rFonts w:asciiTheme="minorHAnsi" w:hAnsiTheme="minorHAnsi" w:cstheme="minorHAnsi"/>
          <w:color w:val="C00000"/>
          <w:sz w:val="20"/>
          <w:szCs w:val="20"/>
        </w:rPr>
        <w:t>n</w:t>
      </w:r>
      <w:r w:rsidR="007B0BE9" w:rsidRPr="00B74364">
        <w:rPr>
          <w:rFonts w:asciiTheme="minorHAnsi" w:hAnsiTheme="minorHAnsi" w:cstheme="minorHAnsi"/>
          <w:color w:val="C00000"/>
          <w:sz w:val="20"/>
          <w:szCs w:val="20"/>
        </w:rPr>
        <w:t>iepotrzebne skreślić</w:t>
      </w:r>
    </w:p>
    <w:p w14:paraId="6AA13E55" w14:textId="77777777" w:rsidR="002A5282" w:rsidRPr="00B74364" w:rsidRDefault="002A5282" w:rsidP="00B74364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B74364">
        <w:rPr>
          <w:rFonts w:asciiTheme="minorHAnsi" w:eastAsia="Tahoma" w:hAnsiTheme="minorHAnsi" w:cstheme="minorHAnsi"/>
          <w:sz w:val="20"/>
          <w:szCs w:val="20"/>
        </w:rPr>
        <w:t>W związku z utajnieniem w/w dokumentów oświadczamy, że:</w:t>
      </w:r>
    </w:p>
    <w:p w14:paraId="46E12A0E" w14:textId="77777777" w:rsidR="002A5282" w:rsidRPr="00B74364" w:rsidRDefault="002A5282" w:rsidP="00B74364">
      <w:pPr>
        <w:numPr>
          <w:ilvl w:val="0"/>
          <w:numId w:val="6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B74364">
        <w:rPr>
          <w:rFonts w:asciiTheme="minorHAnsi" w:eastAsia="Tahoma" w:hAnsiTheme="minorHAnsi" w:cstheme="minorHAnsi"/>
          <w:sz w:val="20"/>
          <w:szCs w:val="20"/>
        </w:rPr>
        <w:t>wymienione wyżej informacje zostały w naszej firmie objęte ochrona jako nieujawnione, objęta tajemnicą przedsiębiorstwa,</w:t>
      </w:r>
    </w:p>
    <w:p w14:paraId="4717397F" w14:textId="58176C31" w:rsidR="002A5282" w:rsidRPr="00B74364" w:rsidRDefault="002A5282" w:rsidP="00B74364">
      <w:pPr>
        <w:numPr>
          <w:ilvl w:val="0"/>
          <w:numId w:val="6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B74364">
        <w:rPr>
          <w:rFonts w:asciiTheme="minorHAnsi" w:eastAsia="Tahoma" w:hAnsiTheme="minorHAnsi" w:cstheme="minorHAnsi"/>
          <w:sz w:val="20"/>
          <w:szCs w:val="20"/>
        </w:rPr>
        <w:t xml:space="preserve">informacje te nie były nigdzie jawnie publikowane, nie stanowiły one części materiałów promocyjnych </w:t>
      </w:r>
      <w:r w:rsidR="00B74364">
        <w:rPr>
          <w:rFonts w:asciiTheme="minorHAnsi" w:eastAsia="Tahoma" w:hAnsiTheme="minorHAnsi" w:cstheme="minorHAnsi"/>
          <w:sz w:val="20"/>
          <w:szCs w:val="20"/>
        </w:rPr>
        <w:br/>
      </w:r>
      <w:r w:rsidRPr="00B74364">
        <w:rPr>
          <w:rFonts w:asciiTheme="minorHAnsi" w:eastAsia="Tahoma" w:hAnsiTheme="minorHAnsi" w:cstheme="minorHAnsi"/>
          <w:sz w:val="20"/>
          <w:szCs w:val="20"/>
        </w:rPr>
        <w:t>i podobnych, ani nie zapoznawano z nimi innych jednostek gospodarczy</w:t>
      </w:r>
      <w:r w:rsidR="00B74364">
        <w:rPr>
          <w:rFonts w:asciiTheme="minorHAnsi" w:eastAsia="Tahoma" w:hAnsiTheme="minorHAnsi" w:cstheme="minorHAnsi"/>
          <w:sz w:val="20"/>
          <w:szCs w:val="20"/>
        </w:rPr>
        <w:t xml:space="preserve">ch  </w:t>
      </w:r>
      <w:r w:rsidR="00EF2840" w:rsidRPr="00B74364">
        <w:rPr>
          <w:rFonts w:asciiTheme="minorHAnsi" w:eastAsia="Tahoma" w:hAnsiTheme="minorHAnsi" w:cstheme="minorHAnsi"/>
          <w:sz w:val="20"/>
          <w:szCs w:val="20"/>
        </w:rPr>
        <w:t xml:space="preserve">i </w:t>
      </w:r>
      <w:r w:rsidRPr="00B74364">
        <w:rPr>
          <w:rFonts w:asciiTheme="minorHAnsi" w:eastAsia="Tahoma" w:hAnsiTheme="minorHAnsi" w:cstheme="minorHAnsi"/>
          <w:sz w:val="20"/>
          <w:szCs w:val="20"/>
        </w:rPr>
        <w:t>administracyjnych w trybie jawnym,</w:t>
      </w:r>
    </w:p>
    <w:p w14:paraId="610591E1" w14:textId="77777777" w:rsidR="002A5282" w:rsidRPr="00B74364" w:rsidRDefault="002A5282" w:rsidP="00B74364">
      <w:pPr>
        <w:numPr>
          <w:ilvl w:val="0"/>
          <w:numId w:val="6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B74364">
        <w:rPr>
          <w:rFonts w:asciiTheme="minorHAnsi" w:eastAsia="Tahoma" w:hAnsiTheme="minorHAnsi" w:cstheme="minorHAnsi"/>
          <w:sz w:val="20"/>
          <w:szCs w:val="20"/>
        </w:rPr>
        <w:t>zastrzeżenie niejawności w/w informacji jest nadal ważne,</w:t>
      </w:r>
    </w:p>
    <w:p w14:paraId="2DBA4F4A" w14:textId="77777777" w:rsidR="002A5282" w:rsidRPr="00B74364" w:rsidRDefault="002A5282" w:rsidP="00B74364">
      <w:pPr>
        <w:numPr>
          <w:ilvl w:val="0"/>
          <w:numId w:val="6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B74364">
        <w:rPr>
          <w:rFonts w:asciiTheme="minorHAnsi" w:eastAsia="Tahoma" w:hAnsiTheme="minorHAnsi" w:cstheme="minorHAnsi"/>
          <w:sz w:val="20"/>
          <w:szCs w:val="20"/>
        </w:rPr>
        <w:t>informacje te nie wchodzą w zakres informacji składanych w rejestrach sądowych przez spółki i przedsiębiorstwa, nawet jeśli nasza jednostka nie jest zobowiązana do składania takich dokumentów w sądach rejestrowych.</w:t>
      </w:r>
    </w:p>
    <w:p w14:paraId="5F808899" w14:textId="77777777" w:rsidR="000B7705" w:rsidRPr="00B74364" w:rsidRDefault="005814E8" w:rsidP="00B74364">
      <w:pPr>
        <w:pStyle w:val="Lista2"/>
        <w:numPr>
          <w:ilvl w:val="0"/>
          <w:numId w:val="4"/>
        </w:numPr>
        <w:suppressAutoHyphens w:val="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B74364">
        <w:rPr>
          <w:rFonts w:asciiTheme="minorHAnsi" w:hAnsiTheme="minorHAnsi" w:cstheme="minorHAnsi"/>
          <w:b/>
          <w:sz w:val="20"/>
          <w:szCs w:val="20"/>
          <w:u w:val="single"/>
        </w:rPr>
        <w:t>Wykonawca zamierza powierzyć cześć zamówienia podwykonawcom</w:t>
      </w:r>
      <w:r w:rsidRPr="00B74364">
        <w:rPr>
          <w:rFonts w:asciiTheme="minorHAnsi" w:hAnsiTheme="minorHAnsi" w:cstheme="minorHAnsi"/>
          <w:b/>
          <w:sz w:val="20"/>
          <w:szCs w:val="20"/>
        </w:rPr>
        <w:t xml:space="preserve">: </w:t>
      </w:r>
      <w:r w:rsidRPr="00B74364">
        <w:rPr>
          <w:rFonts w:asciiTheme="minorHAnsi" w:hAnsiTheme="minorHAnsi" w:cstheme="minorHAnsi"/>
          <w:b/>
          <w:color w:val="C00000"/>
          <w:sz w:val="20"/>
          <w:szCs w:val="20"/>
        </w:rPr>
        <w:t>TAK / NIE</w:t>
      </w:r>
      <w:r w:rsidR="006F6393" w:rsidRPr="00B74364">
        <w:rPr>
          <w:rFonts w:asciiTheme="minorHAnsi" w:hAnsiTheme="minorHAnsi" w:cstheme="minorHAnsi"/>
          <w:b/>
          <w:color w:val="C00000"/>
          <w:sz w:val="20"/>
          <w:szCs w:val="20"/>
          <w:vertAlign w:val="superscript"/>
        </w:rPr>
        <w:t>1</w:t>
      </w:r>
      <w:r w:rsidRPr="00B74364">
        <w:rPr>
          <w:rFonts w:asciiTheme="minorHAnsi" w:hAnsiTheme="minorHAnsi" w:cstheme="minorHAnsi"/>
          <w:color w:val="C00000"/>
          <w:sz w:val="20"/>
          <w:szCs w:val="20"/>
        </w:rPr>
        <w:t xml:space="preserve"> </w:t>
      </w:r>
      <w:r w:rsidRPr="00B74364">
        <w:rPr>
          <w:rFonts w:asciiTheme="minorHAnsi" w:hAnsiTheme="minorHAnsi" w:cstheme="minorHAnsi"/>
          <w:sz w:val="20"/>
          <w:szCs w:val="20"/>
        </w:rPr>
        <w:t>- wskazać część zamów</w:t>
      </w:r>
      <w:r w:rsidR="004250D3" w:rsidRPr="00B74364">
        <w:rPr>
          <w:rFonts w:asciiTheme="minorHAnsi" w:hAnsiTheme="minorHAnsi" w:cstheme="minorHAnsi"/>
          <w:sz w:val="20"/>
          <w:szCs w:val="20"/>
        </w:rPr>
        <w:t>ienia,…………………………….</w:t>
      </w:r>
      <w:r w:rsidRPr="00B74364">
        <w:rPr>
          <w:rFonts w:asciiTheme="minorHAnsi" w:hAnsiTheme="minorHAnsi" w:cstheme="minorHAnsi"/>
          <w:sz w:val="20"/>
          <w:szCs w:val="20"/>
        </w:rPr>
        <w:t>……….……………..……………………………………………</w:t>
      </w:r>
      <w:r w:rsidRPr="00B74364">
        <w:rPr>
          <w:rFonts w:asciiTheme="minorHAnsi" w:hAnsiTheme="minorHAnsi" w:cstheme="minorHAnsi"/>
          <w:sz w:val="20"/>
          <w:szCs w:val="20"/>
        </w:rPr>
        <w:br/>
        <w:t xml:space="preserve">Wykonawca zamierza powierzyć część zamówienia następującym podwykonawcom </w:t>
      </w:r>
      <w:r w:rsidRPr="00B74364">
        <w:rPr>
          <w:rFonts w:asciiTheme="minorHAnsi" w:hAnsiTheme="minorHAnsi" w:cstheme="minorHAnsi"/>
          <w:i/>
          <w:sz w:val="20"/>
          <w:szCs w:val="20"/>
        </w:rPr>
        <w:t>(należy podać</w:t>
      </w:r>
      <w:r w:rsidR="00BF7786" w:rsidRPr="00B74364">
        <w:rPr>
          <w:rFonts w:asciiTheme="minorHAnsi" w:hAnsiTheme="minorHAnsi" w:cstheme="minorHAnsi"/>
          <w:i/>
          <w:sz w:val="20"/>
          <w:szCs w:val="20"/>
        </w:rPr>
        <w:t xml:space="preserve"> nazwy</w:t>
      </w:r>
      <w:r w:rsidRPr="00B74364">
        <w:rPr>
          <w:rFonts w:asciiTheme="minorHAnsi" w:hAnsiTheme="minorHAnsi" w:cstheme="minorHAnsi"/>
          <w:i/>
          <w:sz w:val="20"/>
          <w:szCs w:val="20"/>
        </w:rPr>
        <w:t xml:space="preserve"> podwykonawców</w:t>
      </w:r>
      <w:r w:rsidR="007D23A9" w:rsidRPr="00B74364">
        <w:rPr>
          <w:rFonts w:asciiTheme="minorHAnsi" w:hAnsiTheme="minorHAnsi" w:cstheme="minorHAnsi"/>
          <w:i/>
          <w:sz w:val="20"/>
          <w:szCs w:val="20"/>
        </w:rPr>
        <w:t xml:space="preserve"> jeżeli są </w:t>
      </w:r>
      <w:r w:rsidR="00BF7786" w:rsidRPr="00B74364">
        <w:rPr>
          <w:rFonts w:asciiTheme="minorHAnsi" w:hAnsiTheme="minorHAnsi" w:cstheme="minorHAnsi"/>
          <w:i/>
          <w:sz w:val="20"/>
          <w:szCs w:val="20"/>
        </w:rPr>
        <w:t xml:space="preserve">już </w:t>
      </w:r>
      <w:r w:rsidR="007D23A9" w:rsidRPr="00B74364">
        <w:rPr>
          <w:rFonts w:asciiTheme="minorHAnsi" w:hAnsiTheme="minorHAnsi" w:cstheme="minorHAnsi"/>
          <w:i/>
          <w:sz w:val="20"/>
          <w:szCs w:val="20"/>
        </w:rPr>
        <w:t>znani)</w:t>
      </w:r>
      <w:r w:rsidR="007D23A9" w:rsidRPr="00B74364">
        <w:rPr>
          <w:rFonts w:asciiTheme="minorHAnsi" w:hAnsiTheme="minorHAnsi" w:cstheme="minorHAnsi"/>
          <w:sz w:val="20"/>
          <w:szCs w:val="20"/>
        </w:rPr>
        <w:t xml:space="preserve">: </w:t>
      </w:r>
      <w:r w:rsidR="004250D3" w:rsidRPr="00B74364">
        <w:rPr>
          <w:rFonts w:asciiTheme="minorHAnsi" w:hAnsiTheme="minorHAnsi" w:cstheme="minorHAnsi"/>
          <w:sz w:val="20"/>
          <w:szCs w:val="20"/>
        </w:rPr>
        <w:t>…</w:t>
      </w:r>
      <w:r w:rsidR="00BF7786" w:rsidRPr="00B74364">
        <w:rPr>
          <w:rFonts w:asciiTheme="minorHAnsi" w:hAnsiTheme="minorHAnsi" w:cstheme="minorHAnsi"/>
          <w:sz w:val="20"/>
          <w:szCs w:val="20"/>
        </w:rPr>
        <w:t>.</w:t>
      </w:r>
      <w:r w:rsidR="004250D3" w:rsidRPr="00B74364">
        <w:rPr>
          <w:rFonts w:asciiTheme="minorHAnsi" w:hAnsiTheme="minorHAnsi" w:cstheme="minorHAnsi"/>
          <w:sz w:val="20"/>
          <w:szCs w:val="20"/>
        </w:rPr>
        <w:t>………</w:t>
      </w:r>
      <w:r w:rsidR="00F4165C" w:rsidRPr="00B74364">
        <w:rPr>
          <w:rFonts w:asciiTheme="minorHAnsi" w:hAnsiTheme="minorHAnsi" w:cstheme="minorHAnsi"/>
          <w:sz w:val="20"/>
          <w:szCs w:val="20"/>
        </w:rPr>
        <w:t>……………..</w:t>
      </w:r>
      <w:r w:rsidR="004250D3" w:rsidRPr="00B74364">
        <w:rPr>
          <w:rFonts w:asciiTheme="minorHAnsi" w:hAnsiTheme="minorHAnsi" w:cstheme="minorHAnsi"/>
          <w:sz w:val="20"/>
          <w:szCs w:val="20"/>
        </w:rPr>
        <w:t>……</w:t>
      </w:r>
      <w:r w:rsidR="007D23A9" w:rsidRPr="00B74364">
        <w:rPr>
          <w:rFonts w:asciiTheme="minorHAnsi" w:hAnsiTheme="minorHAnsi" w:cstheme="minorHAnsi"/>
          <w:sz w:val="20"/>
          <w:szCs w:val="20"/>
        </w:rPr>
        <w:t>………………………………………………</w:t>
      </w:r>
    </w:p>
    <w:p w14:paraId="610530B1" w14:textId="77777777" w:rsidR="008E6254" w:rsidRPr="00B74364" w:rsidRDefault="008E6254" w:rsidP="00B74364">
      <w:pPr>
        <w:pStyle w:val="Lista2"/>
        <w:suppressAutoHyphens w:val="0"/>
        <w:ind w:left="340" w:firstLine="0"/>
        <w:contextualSpacing w:val="0"/>
        <w:rPr>
          <w:rFonts w:asciiTheme="minorHAnsi" w:hAnsiTheme="minorHAnsi" w:cstheme="minorHAnsi"/>
          <w:color w:val="C00000"/>
          <w:sz w:val="20"/>
          <w:szCs w:val="20"/>
        </w:rPr>
      </w:pPr>
      <w:r w:rsidRPr="00B74364">
        <w:rPr>
          <w:rFonts w:asciiTheme="minorHAnsi" w:hAnsiTheme="minorHAnsi" w:cstheme="minorHAnsi"/>
          <w:color w:val="C00000"/>
          <w:sz w:val="20"/>
          <w:szCs w:val="20"/>
          <w:vertAlign w:val="superscript"/>
        </w:rPr>
        <w:t>1</w:t>
      </w:r>
      <w:r w:rsidR="004555A8" w:rsidRPr="00B74364">
        <w:rPr>
          <w:rFonts w:asciiTheme="minorHAnsi" w:hAnsiTheme="minorHAnsi" w:cstheme="minorHAnsi"/>
          <w:color w:val="C00000"/>
          <w:sz w:val="20"/>
          <w:szCs w:val="20"/>
        </w:rPr>
        <w:t>n</w:t>
      </w:r>
      <w:r w:rsidRPr="00B74364">
        <w:rPr>
          <w:rFonts w:asciiTheme="minorHAnsi" w:hAnsiTheme="minorHAnsi" w:cstheme="minorHAnsi"/>
          <w:color w:val="C00000"/>
          <w:sz w:val="20"/>
          <w:szCs w:val="20"/>
        </w:rPr>
        <w:t>iepotrzebne skreślić</w:t>
      </w:r>
    </w:p>
    <w:p w14:paraId="1F29F1B6" w14:textId="77777777" w:rsidR="00C437FA" w:rsidRPr="00B74364" w:rsidRDefault="006739A8" w:rsidP="00B74364">
      <w:pPr>
        <w:pStyle w:val="Lista2"/>
        <w:numPr>
          <w:ilvl w:val="0"/>
          <w:numId w:val="4"/>
        </w:numPr>
        <w:suppressAutoHyphens w:val="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B74364">
        <w:rPr>
          <w:rFonts w:asciiTheme="minorHAnsi" w:hAnsiTheme="minorHAnsi" w:cstheme="minorHAnsi"/>
          <w:b/>
          <w:sz w:val="20"/>
          <w:szCs w:val="20"/>
          <w:u w:val="single"/>
        </w:rPr>
        <w:t>Wykonawca oświadcza, że wybór oferty</w:t>
      </w:r>
      <w:r w:rsidRPr="00B74364">
        <w:rPr>
          <w:rFonts w:asciiTheme="minorHAnsi" w:hAnsiTheme="minorHAnsi" w:cstheme="minorHAnsi"/>
          <w:sz w:val="20"/>
          <w:szCs w:val="20"/>
        </w:rPr>
        <w:t xml:space="preserve"> </w:t>
      </w:r>
      <w:r w:rsidRPr="00B74364">
        <w:rPr>
          <w:rFonts w:asciiTheme="minorHAnsi" w:hAnsiTheme="minorHAnsi" w:cstheme="minorHAnsi"/>
          <w:b/>
          <w:color w:val="C00000"/>
          <w:sz w:val="20"/>
          <w:szCs w:val="20"/>
        </w:rPr>
        <w:t>BĘDZIE / NIE BĘDZIE</w:t>
      </w:r>
      <w:r w:rsidR="00C437FA" w:rsidRPr="00B74364">
        <w:rPr>
          <w:rFonts w:asciiTheme="minorHAnsi" w:hAnsiTheme="minorHAnsi" w:cstheme="minorHAnsi"/>
          <w:b/>
          <w:color w:val="C00000"/>
          <w:sz w:val="20"/>
          <w:szCs w:val="20"/>
          <w:vertAlign w:val="superscript"/>
        </w:rPr>
        <w:t>2</w:t>
      </w:r>
      <w:r w:rsidRPr="00B74364">
        <w:rPr>
          <w:rFonts w:asciiTheme="minorHAnsi" w:hAnsiTheme="minorHAnsi" w:cstheme="minorHAnsi"/>
          <w:color w:val="C00000"/>
          <w:sz w:val="20"/>
          <w:szCs w:val="20"/>
        </w:rPr>
        <w:t xml:space="preserve"> </w:t>
      </w:r>
      <w:r w:rsidRPr="00B74364">
        <w:rPr>
          <w:rFonts w:asciiTheme="minorHAnsi" w:hAnsiTheme="minorHAnsi" w:cstheme="minorHAnsi"/>
          <w:sz w:val="20"/>
          <w:szCs w:val="20"/>
        </w:rPr>
        <w:t>prowadził do powstania u Zamawiającego obowiązku podatkowego zgodnie z przepisami o podatku od towarów i usług.</w:t>
      </w:r>
    </w:p>
    <w:p w14:paraId="272A8CD0" w14:textId="77777777" w:rsidR="006739A8" w:rsidRPr="00B74364" w:rsidRDefault="00C71D33" w:rsidP="00B74364">
      <w:pPr>
        <w:pStyle w:val="Lista2"/>
        <w:suppressAutoHyphens w:val="0"/>
        <w:ind w:left="340" w:firstLine="0"/>
        <w:contextualSpacing w:val="0"/>
        <w:rPr>
          <w:rFonts w:asciiTheme="minorHAnsi" w:hAnsiTheme="minorHAnsi" w:cstheme="minorHAnsi"/>
          <w:color w:val="C00000"/>
          <w:sz w:val="20"/>
          <w:szCs w:val="20"/>
        </w:rPr>
      </w:pPr>
      <w:r w:rsidRPr="00B74364">
        <w:rPr>
          <w:rFonts w:asciiTheme="minorHAnsi" w:hAnsiTheme="minorHAnsi" w:cstheme="minorHAnsi"/>
          <w:color w:val="C00000"/>
          <w:sz w:val="20"/>
          <w:szCs w:val="20"/>
          <w:vertAlign w:val="superscript"/>
        </w:rPr>
        <w:t>2</w:t>
      </w:r>
      <w:r w:rsidR="004555A8" w:rsidRPr="00B74364">
        <w:rPr>
          <w:rFonts w:asciiTheme="minorHAnsi" w:hAnsiTheme="minorHAnsi" w:cstheme="minorHAnsi"/>
          <w:color w:val="C00000"/>
          <w:sz w:val="20"/>
          <w:szCs w:val="20"/>
        </w:rPr>
        <w:t>n</w:t>
      </w:r>
      <w:r w:rsidR="00C437FA" w:rsidRPr="00B74364">
        <w:rPr>
          <w:rFonts w:asciiTheme="minorHAnsi" w:hAnsiTheme="minorHAnsi" w:cstheme="minorHAnsi"/>
          <w:color w:val="C00000"/>
          <w:sz w:val="20"/>
          <w:szCs w:val="20"/>
        </w:rPr>
        <w:t>iepotrzebne skreślić</w:t>
      </w:r>
    </w:p>
    <w:p w14:paraId="2668DC29" w14:textId="77777777" w:rsidR="00BF2CAD" w:rsidRPr="00B74364" w:rsidRDefault="00E44160" w:rsidP="00B74364">
      <w:pPr>
        <w:pStyle w:val="Lista2"/>
        <w:numPr>
          <w:ilvl w:val="0"/>
          <w:numId w:val="4"/>
        </w:numPr>
        <w:suppressAutoHyphens w:val="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B74364">
        <w:rPr>
          <w:rFonts w:asciiTheme="minorHAnsi" w:eastAsia="Tahoma" w:hAnsiTheme="minorHAnsi" w:cstheme="minorHAnsi"/>
          <w:bCs/>
          <w:sz w:val="20"/>
          <w:szCs w:val="20"/>
        </w:rPr>
        <w:t>W przypadku g</w:t>
      </w:r>
      <w:r w:rsidR="001A6001" w:rsidRPr="00B74364">
        <w:rPr>
          <w:rFonts w:asciiTheme="minorHAnsi" w:eastAsia="Tahoma" w:hAnsiTheme="minorHAnsi" w:cstheme="minorHAnsi"/>
          <w:bCs/>
          <w:sz w:val="20"/>
          <w:szCs w:val="20"/>
        </w:rPr>
        <w:t xml:space="preserve">dy złożona oferta </w:t>
      </w:r>
      <w:r w:rsidRPr="00B74364">
        <w:rPr>
          <w:rFonts w:asciiTheme="minorHAnsi" w:eastAsia="Tahoma" w:hAnsiTheme="minorHAnsi" w:cstheme="minorHAnsi"/>
          <w:bCs/>
          <w:sz w:val="20"/>
          <w:szCs w:val="20"/>
        </w:rPr>
        <w:t>prowadził</w:t>
      </w:r>
      <w:r w:rsidR="001A6001" w:rsidRPr="00B74364">
        <w:rPr>
          <w:rFonts w:asciiTheme="minorHAnsi" w:eastAsia="Tahoma" w:hAnsiTheme="minorHAnsi" w:cstheme="minorHAnsi"/>
          <w:bCs/>
          <w:sz w:val="20"/>
          <w:szCs w:val="20"/>
        </w:rPr>
        <w:t>a</w:t>
      </w:r>
      <w:r w:rsidRPr="00B74364">
        <w:rPr>
          <w:rFonts w:asciiTheme="minorHAnsi" w:eastAsia="Tahoma" w:hAnsiTheme="minorHAnsi" w:cstheme="minorHAnsi"/>
          <w:bCs/>
          <w:sz w:val="20"/>
          <w:szCs w:val="20"/>
        </w:rPr>
        <w:t xml:space="preserve">by do powstania u Zamawiającego obowiązku podatkowego Wykonawca </w:t>
      </w:r>
      <w:r w:rsidR="00923E00" w:rsidRPr="00B74364">
        <w:rPr>
          <w:rFonts w:asciiTheme="minorHAnsi" w:eastAsia="Tahoma" w:hAnsiTheme="minorHAnsi" w:cstheme="minorHAnsi"/>
          <w:bCs/>
          <w:sz w:val="20"/>
          <w:szCs w:val="20"/>
        </w:rPr>
        <w:t xml:space="preserve">obowiązkowo </w:t>
      </w:r>
      <w:r w:rsidR="001A6001" w:rsidRPr="00B74364">
        <w:rPr>
          <w:rFonts w:asciiTheme="minorHAnsi" w:eastAsia="Tahoma" w:hAnsiTheme="minorHAnsi" w:cstheme="minorHAnsi"/>
          <w:bCs/>
          <w:sz w:val="20"/>
          <w:szCs w:val="20"/>
        </w:rPr>
        <w:t xml:space="preserve">w ofercie </w:t>
      </w:r>
      <w:r w:rsidRPr="00B74364">
        <w:rPr>
          <w:rFonts w:asciiTheme="minorHAnsi" w:eastAsia="Tahoma" w:hAnsiTheme="minorHAnsi" w:cstheme="minorHAnsi"/>
          <w:bCs/>
          <w:sz w:val="20"/>
          <w:szCs w:val="20"/>
        </w:rPr>
        <w:t>wskazuje:</w:t>
      </w:r>
    </w:p>
    <w:p w14:paraId="1FD2C725" w14:textId="77777777" w:rsidR="00BF2CAD" w:rsidRPr="00B74364" w:rsidRDefault="00BF2CAD" w:rsidP="00B74364">
      <w:pPr>
        <w:pStyle w:val="Lista2"/>
        <w:numPr>
          <w:ilvl w:val="1"/>
          <w:numId w:val="38"/>
        </w:numPr>
        <w:suppressAutoHyphens w:val="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B74364">
        <w:rPr>
          <w:rFonts w:asciiTheme="minorHAnsi" w:hAnsiTheme="minorHAnsi" w:cstheme="minorHAnsi"/>
          <w:sz w:val="20"/>
          <w:szCs w:val="20"/>
        </w:rPr>
        <w:t xml:space="preserve">nazwę (rodzaj) towaru lub usługi, których dostawa lub świadczenie będą prowadziły do powstania obowiązku podatkowego </w:t>
      </w:r>
      <w:r w:rsidRPr="00B74364">
        <w:rPr>
          <w:rFonts w:asciiTheme="minorHAnsi" w:hAnsiTheme="minorHAnsi" w:cstheme="minorHAnsi"/>
          <w:i/>
          <w:sz w:val="20"/>
          <w:szCs w:val="20"/>
        </w:rPr>
        <w:t>(podać)</w:t>
      </w:r>
      <w:r w:rsidRPr="00B74364">
        <w:rPr>
          <w:rFonts w:asciiTheme="minorHAnsi" w:hAnsiTheme="minorHAnsi" w:cstheme="minorHAnsi"/>
          <w:sz w:val="20"/>
          <w:szCs w:val="20"/>
        </w:rPr>
        <w:t>: ……………………………………………………………………..</w:t>
      </w:r>
    </w:p>
    <w:p w14:paraId="742E9D65" w14:textId="77777777" w:rsidR="00990053" w:rsidRPr="00B74364" w:rsidRDefault="00BF2CAD" w:rsidP="00B74364">
      <w:pPr>
        <w:pStyle w:val="Lista2"/>
        <w:numPr>
          <w:ilvl w:val="1"/>
          <w:numId w:val="38"/>
        </w:numPr>
        <w:suppressAutoHyphens w:val="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B74364">
        <w:rPr>
          <w:rFonts w:asciiTheme="minorHAnsi" w:hAnsiTheme="minorHAnsi" w:cstheme="minorHAnsi"/>
          <w:sz w:val="20"/>
          <w:szCs w:val="20"/>
        </w:rPr>
        <w:t xml:space="preserve">wartość towaru lub usługi objętego obowiązkiem podatkowym zamawiającego, bez kwoty podatku </w:t>
      </w:r>
      <w:r w:rsidRPr="00B74364">
        <w:rPr>
          <w:rFonts w:asciiTheme="minorHAnsi" w:hAnsiTheme="minorHAnsi" w:cstheme="minorHAnsi"/>
          <w:i/>
          <w:sz w:val="20"/>
          <w:szCs w:val="20"/>
        </w:rPr>
        <w:t>(podać)</w:t>
      </w:r>
      <w:r w:rsidRPr="00B74364">
        <w:rPr>
          <w:rFonts w:asciiTheme="minorHAnsi" w:hAnsiTheme="minorHAnsi" w:cstheme="minorHAnsi"/>
          <w:sz w:val="20"/>
          <w:szCs w:val="20"/>
        </w:rPr>
        <w:t>: …………………………</w:t>
      </w:r>
      <w:r w:rsidR="00990053" w:rsidRPr="00B74364">
        <w:rPr>
          <w:rFonts w:asciiTheme="minorHAnsi" w:hAnsiTheme="minorHAnsi" w:cstheme="minorHAnsi"/>
          <w:sz w:val="20"/>
          <w:szCs w:val="20"/>
        </w:rPr>
        <w:t>….</w:t>
      </w:r>
      <w:r w:rsidRPr="00B74364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</w:t>
      </w:r>
    </w:p>
    <w:p w14:paraId="3B592C6B" w14:textId="77777777" w:rsidR="00BF2CAD" w:rsidRPr="00B74364" w:rsidRDefault="00BF2CAD" w:rsidP="00B74364">
      <w:pPr>
        <w:pStyle w:val="Lista2"/>
        <w:numPr>
          <w:ilvl w:val="1"/>
          <w:numId w:val="38"/>
        </w:numPr>
        <w:suppressAutoHyphens w:val="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B74364">
        <w:rPr>
          <w:rFonts w:asciiTheme="minorHAnsi" w:hAnsiTheme="minorHAnsi" w:cstheme="minorHAnsi"/>
          <w:sz w:val="20"/>
          <w:szCs w:val="20"/>
        </w:rPr>
        <w:t>wskazania stawki podatku od towarów i usług, która zgodnie z wiedzą wykon</w:t>
      </w:r>
      <w:r w:rsidR="002B111C" w:rsidRPr="00B74364">
        <w:rPr>
          <w:rFonts w:asciiTheme="minorHAnsi" w:hAnsiTheme="minorHAnsi" w:cstheme="minorHAnsi"/>
          <w:sz w:val="20"/>
          <w:szCs w:val="20"/>
        </w:rPr>
        <w:t>awcy, będzie miała zastosowanie</w:t>
      </w:r>
      <w:r w:rsidR="00990053" w:rsidRPr="00B74364">
        <w:rPr>
          <w:rFonts w:asciiTheme="minorHAnsi" w:hAnsiTheme="minorHAnsi" w:cstheme="minorHAnsi"/>
          <w:sz w:val="20"/>
          <w:szCs w:val="20"/>
        </w:rPr>
        <w:t xml:space="preserve"> </w:t>
      </w:r>
      <w:r w:rsidR="002B111C" w:rsidRPr="00B74364">
        <w:rPr>
          <w:rFonts w:asciiTheme="minorHAnsi" w:hAnsiTheme="minorHAnsi" w:cstheme="minorHAnsi"/>
          <w:i/>
          <w:sz w:val="20"/>
          <w:szCs w:val="20"/>
        </w:rPr>
        <w:t>(podać): ……………………………………………………………………………………………</w:t>
      </w:r>
    </w:p>
    <w:p w14:paraId="6709E11B" w14:textId="77777777" w:rsidR="00726DD4" w:rsidRPr="00B74364" w:rsidRDefault="00726DD4" w:rsidP="00B74364">
      <w:pPr>
        <w:numPr>
          <w:ilvl w:val="0"/>
          <w:numId w:val="4"/>
        </w:numPr>
        <w:jc w:val="both"/>
        <w:rPr>
          <w:rFonts w:asciiTheme="minorHAnsi" w:eastAsia="Tahoma" w:hAnsiTheme="minorHAnsi" w:cstheme="minorHAnsi"/>
          <w:bCs/>
          <w:sz w:val="20"/>
          <w:szCs w:val="20"/>
        </w:rPr>
      </w:pPr>
      <w:r w:rsidRPr="00B74364">
        <w:rPr>
          <w:rFonts w:asciiTheme="minorHAnsi" w:eastAsia="Tahoma" w:hAnsiTheme="minorHAnsi" w:cstheme="minorHAnsi"/>
          <w:bCs/>
          <w:sz w:val="20"/>
          <w:szCs w:val="20"/>
        </w:rPr>
        <w:t>Oświadczam, że wypełniłem obowiązki informacyjne przewidziane w art.13 lub art.14 RODO (rozporządzenie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(Dz.U. UE L119 z 04,05,2016 r.str.1)</w:t>
      </w:r>
    </w:p>
    <w:p w14:paraId="010DB9A8" w14:textId="77777777" w:rsidR="00472D7A" w:rsidRPr="00B74364" w:rsidRDefault="00472D7A" w:rsidP="00472D7A">
      <w:pPr>
        <w:pStyle w:val="Akapitzlist"/>
        <w:numPr>
          <w:ilvl w:val="0"/>
          <w:numId w:val="4"/>
        </w:numPr>
        <w:suppressAutoHyphens w:val="0"/>
        <w:spacing w:line="360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B74364">
        <w:rPr>
          <w:rFonts w:asciiTheme="minorHAnsi" w:hAnsiTheme="minorHAnsi" w:cstheme="minorHAnsi"/>
          <w:sz w:val="20"/>
          <w:szCs w:val="20"/>
        </w:rPr>
        <w:t>Oświadczam/y, że:</w:t>
      </w:r>
    </w:p>
    <w:tbl>
      <w:tblPr>
        <w:tblStyle w:val="Tabela-Siatka"/>
        <w:tblpPr w:leftFromText="141" w:rightFromText="141" w:vertAnchor="text" w:horzAnchor="margin" w:tblpXSpec="center" w:tblpY="7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0774A6" w:rsidRPr="00B74364" w14:paraId="11E58AF7" w14:textId="77777777" w:rsidTr="00BD6AE5">
        <w:trPr>
          <w:trHeight w:val="280"/>
        </w:trPr>
        <w:tc>
          <w:tcPr>
            <w:tcW w:w="9606" w:type="dxa"/>
          </w:tcPr>
          <w:p w14:paraId="4231F735" w14:textId="77777777" w:rsidR="000774A6" w:rsidRPr="00B74364" w:rsidRDefault="000774A6" w:rsidP="000774A6">
            <w:pPr>
              <w:numPr>
                <w:ilvl w:val="1"/>
                <w:numId w:val="19"/>
              </w:numPr>
              <w:tabs>
                <w:tab w:val="clear" w:pos="360"/>
                <w:tab w:val="num" w:pos="97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74364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4364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EC34A5">
              <w:rPr>
                <w:rFonts w:asciiTheme="minorHAnsi" w:hAnsiTheme="minorHAnsi" w:cstheme="minorHAnsi"/>
                <w:sz w:val="20"/>
                <w:szCs w:val="20"/>
              </w:rPr>
            </w:r>
            <w:r w:rsidR="00EC34A5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74364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B74364">
              <w:rPr>
                <w:rFonts w:asciiTheme="minorHAnsi" w:hAnsiTheme="minorHAnsi" w:cstheme="minorHAnsi"/>
                <w:sz w:val="20"/>
                <w:szCs w:val="20"/>
              </w:rPr>
              <w:t xml:space="preserve"> jestem/jesteśmy:</w:t>
            </w:r>
          </w:p>
        </w:tc>
      </w:tr>
      <w:tr w:rsidR="000774A6" w:rsidRPr="00B74364" w14:paraId="1B99B625" w14:textId="77777777" w:rsidTr="00BD6AE5">
        <w:trPr>
          <w:trHeight w:val="838"/>
        </w:trPr>
        <w:tc>
          <w:tcPr>
            <w:tcW w:w="9606" w:type="dxa"/>
          </w:tcPr>
          <w:p w14:paraId="2E10EFFC" w14:textId="77777777" w:rsidR="000774A6" w:rsidRPr="00B74364" w:rsidRDefault="000774A6" w:rsidP="000774A6">
            <w:pPr>
              <w:numPr>
                <w:ilvl w:val="1"/>
                <w:numId w:val="19"/>
              </w:num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74364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Wybór1"/>
            <w:r w:rsidRPr="00B74364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EC34A5">
              <w:rPr>
                <w:rFonts w:asciiTheme="minorHAnsi" w:hAnsiTheme="minorHAnsi" w:cstheme="minorHAnsi"/>
                <w:sz w:val="20"/>
                <w:szCs w:val="20"/>
              </w:rPr>
            </w:r>
            <w:r w:rsidR="00EC34A5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74364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1"/>
            <w:r w:rsidRPr="00B74364">
              <w:rPr>
                <w:rFonts w:asciiTheme="minorHAnsi" w:hAnsiTheme="minorHAnsi" w:cstheme="minorHAnsi"/>
                <w:sz w:val="20"/>
                <w:szCs w:val="20"/>
              </w:rPr>
              <w:t xml:space="preserve"> mikroprzedsiębiorstwem</w:t>
            </w:r>
          </w:p>
          <w:p w14:paraId="5AD3709C" w14:textId="77777777" w:rsidR="000774A6" w:rsidRPr="00B74364" w:rsidRDefault="000774A6" w:rsidP="000774A6">
            <w:pPr>
              <w:numPr>
                <w:ilvl w:val="1"/>
                <w:numId w:val="19"/>
              </w:num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74364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4364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EC34A5">
              <w:rPr>
                <w:rFonts w:asciiTheme="minorHAnsi" w:hAnsiTheme="minorHAnsi" w:cstheme="minorHAnsi"/>
                <w:sz w:val="20"/>
                <w:szCs w:val="20"/>
              </w:rPr>
            </w:r>
            <w:r w:rsidR="00EC34A5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74364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B74364">
              <w:rPr>
                <w:rFonts w:asciiTheme="minorHAnsi" w:hAnsiTheme="minorHAnsi" w:cstheme="minorHAnsi"/>
                <w:sz w:val="20"/>
                <w:szCs w:val="20"/>
              </w:rPr>
              <w:t xml:space="preserve"> małym </w:t>
            </w:r>
          </w:p>
          <w:p w14:paraId="7C93F73F" w14:textId="77777777" w:rsidR="000774A6" w:rsidRPr="00B74364" w:rsidRDefault="000774A6" w:rsidP="000774A6">
            <w:pPr>
              <w:numPr>
                <w:ilvl w:val="1"/>
                <w:numId w:val="19"/>
              </w:num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74364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4364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EC34A5">
              <w:rPr>
                <w:rFonts w:asciiTheme="minorHAnsi" w:hAnsiTheme="minorHAnsi" w:cstheme="minorHAnsi"/>
                <w:sz w:val="20"/>
                <w:szCs w:val="20"/>
              </w:rPr>
            </w:r>
            <w:r w:rsidR="00EC34A5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74364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B74364">
              <w:rPr>
                <w:rFonts w:asciiTheme="minorHAnsi" w:hAnsiTheme="minorHAnsi" w:cstheme="minorHAnsi"/>
                <w:sz w:val="20"/>
                <w:szCs w:val="20"/>
              </w:rPr>
              <w:t xml:space="preserve"> średnim przedsiębiorstwem</w:t>
            </w:r>
          </w:p>
          <w:p w14:paraId="53811F47" w14:textId="77777777" w:rsidR="000774A6" w:rsidRPr="00B74364" w:rsidRDefault="000774A6" w:rsidP="000774A6">
            <w:pPr>
              <w:numPr>
                <w:ilvl w:val="1"/>
                <w:numId w:val="19"/>
              </w:num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7436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0774A6" w:rsidRPr="00B74364" w14:paraId="19207D61" w14:textId="77777777" w:rsidTr="00BD6AE5">
        <w:trPr>
          <w:trHeight w:val="340"/>
        </w:trPr>
        <w:tc>
          <w:tcPr>
            <w:tcW w:w="9606" w:type="dxa"/>
          </w:tcPr>
          <w:p w14:paraId="72ED6AA0" w14:textId="77777777" w:rsidR="000774A6" w:rsidRPr="00B74364" w:rsidRDefault="000774A6" w:rsidP="000774A6">
            <w:pPr>
              <w:numPr>
                <w:ilvl w:val="1"/>
                <w:numId w:val="19"/>
              </w:numPr>
              <w:tabs>
                <w:tab w:val="clear" w:pos="360"/>
                <w:tab w:val="num" w:pos="142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74364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4364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EC34A5">
              <w:rPr>
                <w:rFonts w:asciiTheme="minorHAnsi" w:hAnsiTheme="minorHAnsi" w:cstheme="minorHAnsi"/>
                <w:sz w:val="20"/>
                <w:szCs w:val="20"/>
              </w:rPr>
            </w:r>
            <w:r w:rsidR="00EC34A5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74364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B74364">
              <w:rPr>
                <w:rFonts w:asciiTheme="minorHAnsi" w:hAnsiTheme="minorHAnsi" w:cstheme="minorHAnsi"/>
                <w:sz w:val="20"/>
                <w:szCs w:val="20"/>
              </w:rPr>
              <w:t xml:space="preserve"> nie jestem/ nie jesteśmy mikroprzedsiębiorstwem bądź  małym lub  średnim przedsiębiorstwem</w:t>
            </w:r>
          </w:p>
        </w:tc>
      </w:tr>
    </w:tbl>
    <w:p w14:paraId="254236AB" w14:textId="77777777" w:rsidR="00472D7A" w:rsidRPr="00B74364" w:rsidRDefault="00472D7A" w:rsidP="00472D7A">
      <w:pPr>
        <w:overflowPunct w:val="0"/>
        <w:autoSpaceDE w:val="0"/>
        <w:autoSpaceDN w:val="0"/>
        <w:adjustRightInd w:val="0"/>
        <w:ind w:left="284"/>
        <w:jc w:val="both"/>
        <w:rPr>
          <w:rFonts w:asciiTheme="minorHAnsi" w:hAnsiTheme="minorHAnsi" w:cstheme="minorHAnsi"/>
          <w:sz w:val="20"/>
          <w:szCs w:val="20"/>
        </w:rPr>
      </w:pPr>
    </w:p>
    <w:p w14:paraId="7837F291" w14:textId="77777777" w:rsidR="00472D7A" w:rsidRPr="00B74364" w:rsidRDefault="00472D7A" w:rsidP="00472D7A">
      <w:pPr>
        <w:jc w:val="both"/>
        <w:rPr>
          <w:rFonts w:asciiTheme="minorHAnsi" w:eastAsia="Calibri" w:hAnsiTheme="minorHAnsi" w:cstheme="minorHAnsi"/>
          <w:b/>
          <w:sz w:val="20"/>
          <w:szCs w:val="20"/>
          <w:lang w:eastAsia="en-GB"/>
        </w:rPr>
      </w:pPr>
      <w:r w:rsidRPr="00B74364">
        <w:rPr>
          <w:rFonts w:asciiTheme="minorHAnsi" w:eastAsia="Calibri" w:hAnsiTheme="minorHAnsi" w:cstheme="minorHAnsi"/>
          <w:sz w:val="20"/>
          <w:szCs w:val="20"/>
          <w:lang w:eastAsia="en-GB"/>
        </w:rPr>
        <w:t xml:space="preserve">         </w:t>
      </w:r>
      <w:r w:rsidR="002C532E" w:rsidRPr="00B74364">
        <w:rPr>
          <w:rFonts w:asciiTheme="minorHAnsi" w:hAnsiTheme="minorHAnsi" w:cstheme="minorHAnsi"/>
          <w:b/>
          <w:color w:val="C00000"/>
          <w:sz w:val="20"/>
          <w:szCs w:val="20"/>
          <w:vertAlign w:val="superscript"/>
        </w:rPr>
        <w:t>*</w:t>
      </w:r>
      <w:r w:rsidR="004555A8" w:rsidRPr="00B74364">
        <w:rPr>
          <w:rFonts w:asciiTheme="minorHAnsi" w:hAnsiTheme="minorHAnsi" w:cstheme="minorHAnsi"/>
          <w:color w:val="C00000"/>
          <w:sz w:val="20"/>
          <w:szCs w:val="20"/>
        </w:rPr>
        <w:t>n</w:t>
      </w:r>
      <w:r w:rsidR="00F5006A" w:rsidRPr="00B74364">
        <w:rPr>
          <w:rFonts w:asciiTheme="minorHAnsi" w:hAnsiTheme="minorHAnsi" w:cstheme="minorHAnsi"/>
          <w:color w:val="C00000"/>
          <w:sz w:val="20"/>
          <w:szCs w:val="20"/>
        </w:rPr>
        <w:t>ależy</w:t>
      </w:r>
      <w:r w:rsidRPr="00B74364">
        <w:rPr>
          <w:rFonts w:asciiTheme="minorHAnsi" w:hAnsiTheme="minorHAnsi" w:cstheme="minorHAnsi"/>
          <w:color w:val="C00000"/>
          <w:sz w:val="20"/>
          <w:szCs w:val="20"/>
        </w:rPr>
        <w:t xml:space="preserve"> zaznaczyć </w:t>
      </w:r>
      <w:r w:rsidR="00415B54" w:rsidRPr="00B74364">
        <w:rPr>
          <w:rFonts w:asciiTheme="minorHAnsi" w:hAnsiTheme="minorHAnsi" w:cstheme="minorHAnsi"/>
          <w:color w:val="C00000"/>
          <w:sz w:val="20"/>
          <w:szCs w:val="20"/>
        </w:rPr>
        <w:t xml:space="preserve">krzyżykiem </w:t>
      </w:r>
      <w:r w:rsidRPr="00B74364">
        <w:rPr>
          <w:rFonts w:asciiTheme="minorHAnsi" w:hAnsiTheme="minorHAnsi" w:cstheme="minorHAnsi"/>
          <w:color w:val="C00000"/>
          <w:sz w:val="20"/>
          <w:szCs w:val="20"/>
        </w:rPr>
        <w:t>odpowiednie pole</w:t>
      </w:r>
    </w:p>
    <w:p w14:paraId="1561AA93" w14:textId="77777777" w:rsidR="00472D7A" w:rsidRPr="00B74364" w:rsidRDefault="00472D7A" w:rsidP="00472D7A">
      <w:pPr>
        <w:jc w:val="both"/>
        <w:rPr>
          <w:rFonts w:asciiTheme="minorHAnsi" w:eastAsia="Calibri" w:hAnsiTheme="minorHAnsi" w:cstheme="minorHAnsi"/>
          <w:sz w:val="20"/>
          <w:szCs w:val="20"/>
          <w:lang w:val="x-none" w:eastAsia="en-GB"/>
        </w:rPr>
      </w:pPr>
    </w:p>
    <w:p w14:paraId="5ED993A8" w14:textId="77777777" w:rsidR="00472D7A" w:rsidRPr="00B74364" w:rsidRDefault="00472D7A" w:rsidP="00472D7A">
      <w:pPr>
        <w:jc w:val="both"/>
        <w:rPr>
          <w:rFonts w:asciiTheme="minorHAnsi" w:eastAsia="Calibri" w:hAnsiTheme="minorHAnsi" w:cstheme="minorHAnsi"/>
          <w:i/>
          <w:sz w:val="18"/>
          <w:szCs w:val="18"/>
          <w:lang w:val="x-none" w:eastAsia="en-GB"/>
        </w:rPr>
      </w:pPr>
      <w:r w:rsidRPr="00B74364">
        <w:rPr>
          <w:rFonts w:asciiTheme="minorHAnsi" w:eastAsia="Calibri" w:hAnsiTheme="minorHAnsi" w:cstheme="minorHAnsi"/>
          <w:i/>
          <w:sz w:val="18"/>
          <w:szCs w:val="18"/>
          <w:lang w:val="x-none" w:eastAsia="en-GB"/>
        </w:rPr>
        <w:t>Por. zalecenie Komisji z dnia 6 maja 2003 r. dotyczące definicji mikroprzedsiębiorstw oraz małych i średnich przedsiębiorstw</w:t>
      </w:r>
      <w:r w:rsidRPr="00B74364">
        <w:rPr>
          <w:rFonts w:asciiTheme="minorHAnsi" w:eastAsia="Calibri" w:hAnsiTheme="minorHAnsi" w:cstheme="minorHAnsi"/>
          <w:i/>
          <w:sz w:val="18"/>
          <w:szCs w:val="18"/>
          <w:lang w:eastAsia="en-GB"/>
        </w:rPr>
        <w:t xml:space="preserve"> </w:t>
      </w:r>
      <w:r w:rsidRPr="00B74364">
        <w:rPr>
          <w:rFonts w:asciiTheme="minorHAnsi" w:eastAsia="Calibri" w:hAnsiTheme="minorHAnsi" w:cstheme="minorHAnsi"/>
          <w:i/>
          <w:sz w:val="18"/>
          <w:szCs w:val="18"/>
          <w:lang w:val="x-none" w:eastAsia="en-GB"/>
        </w:rPr>
        <w:t xml:space="preserve">(Dz.U. L 124 z 20.5.2003, s. 36). Te informacje są wymagane wyłącznie do celów statystycznych. </w:t>
      </w:r>
    </w:p>
    <w:p w14:paraId="5C026E18" w14:textId="77777777" w:rsidR="00472D7A" w:rsidRPr="00B74364" w:rsidRDefault="00472D7A" w:rsidP="00472D7A">
      <w:pPr>
        <w:jc w:val="both"/>
        <w:rPr>
          <w:rFonts w:asciiTheme="minorHAnsi" w:eastAsia="Calibri" w:hAnsiTheme="minorHAnsi" w:cstheme="minorHAnsi"/>
          <w:i/>
          <w:sz w:val="18"/>
          <w:szCs w:val="18"/>
          <w:lang w:val="x-none" w:eastAsia="en-GB"/>
        </w:rPr>
      </w:pPr>
      <w:r w:rsidRPr="00B74364">
        <w:rPr>
          <w:rFonts w:asciiTheme="minorHAnsi" w:eastAsia="Calibri" w:hAnsiTheme="minorHAnsi" w:cstheme="minorHAnsi"/>
          <w:i/>
          <w:sz w:val="18"/>
          <w:szCs w:val="18"/>
          <w:u w:val="single"/>
          <w:lang w:val="x-none" w:eastAsia="en-GB"/>
        </w:rPr>
        <w:t>Mikroprzedsiębiorstwo</w:t>
      </w:r>
      <w:r w:rsidRPr="00B74364">
        <w:rPr>
          <w:rFonts w:asciiTheme="minorHAnsi" w:eastAsia="Calibri" w:hAnsiTheme="minorHAnsi" w:cstheme="minorHAnsi"/>
          <w:i/>
          <w:sz w:val="18"/>
          <w:szCs w:val="18"/>
          <w:lang w:val="x-none" w:eastAsia="en-GB"/>
        </w:rPr>
        <w:t>: przedsiębiorstwo, które zatrudnia mniej niż 10 osób i którego roczny obrót lub roczna suma bilansowa nie przekracza 2 milionów EUR.</w:t>
      </w:r>
    </w:p>
    <w:p w14:paraId="6446754B" w14:textId="77777777" w:rsidR="00472D7A" w:rsidRPr="00B74364" w:rsidRDefault="00472D7A" w:rsidP="00472D7A">
      <w:pPr>
        <w:jc w:val="both"/>
        <w:rPr>
          <w:rFonts w:asciiTheme="minorHAnsi" w:eastAsia="Calibri" w:hAnsiTheme="minorHAnsi" w:cstheme="minorHAnsi"/>
          <w:i/>
          <w:sz w:val="18"/>
          <w:szCs w:val="18"/>
          <w:lang w:val="x-none" w:eastAsia="en-GB"/>
        </w:rPr>
      </w:pPr>
      <w:r w:rsidRPr="00B74364">
        <w:rPr>
          <w:rFonts w:asciiTheme="minorHAnsi" w:eastAsia="Calibri" w:hAnsiTheme="minorHAnsi" w:cstheme="minorHAnsi"/>
          <w:i/>
          <w:sz w:val="18"/>
          <w:szCs w:val="18"/>
          <w:u w:val="single"/>
          <w:lang w:val="x-none" w:eastAsia="en-GB"/>
        </w:rPr>
        <w:t>Małe przedsiębiorstwo:</w:t>
      </w:r>
      <w:r w:rsidRPr="00B74364">
        <w:rPr>
          <w:rFonts w:asciiTheme="minorHAnsi" w:eastAsia="Calibri" w:hAnsiTheme="minorHAnsi" w:cstheme="minorHAnsi"/>
          <w:i/>
          <w:sz w:val="18"/>
          <w:szCs w:val="18"/>
          <w:lang w:val="x-none" w:eastAsia="en-GB"/>
        </w:rPr>
        <w:t xml:space="preserve"> przedsiębiorstwo, które zatrudnia mniej niż 50 osób i którego roczny obrót lub roczna suma bilansowa nie przekracza 10 milionów EUR.</w:t>
      </w:r>
    </w:p>
    <w:p w14:paraId="01A6006D" w14:textId="31B8D4EC" w:rsidR="00BD6AE5" w:rsidRPr="00B74364" w:rsidRDefault="00472D7A" w:rsidP="006F6393">
      <w:pPr>
        <w:overflowPunct w:val="0"/>
        <w:autoSpaceDE w:val="0"/>
        <w:autoSpaceDN w:val="0"/>
        <w:adjustRightInd w:val="0"/>
        <w:spacing w:after="120"/>
        <w:jc w:val="both"/>
        <w:rPr>
          <w:rFonts w:asciiTheme="minorHAnsi" w:eastAsia="Calibri" w:hAnsiTheme="minorHAnsi" w:cstheme="minorHAnsi"/>
          <w:i/>
          <w:sz w:val="18"/>
          <w:szCs w:val="18"/>
          <w:lang w:eastAsia="en-GB"/>
        </w:rPr>
      </w:pPr>
      <w:r w:rsidRPr="00B74364">
        <w:rPr>
          <w:rFonts w:asciiTheme="minorHAnsi" w:eastAsia="Calibri" w:hAnsiTheme="minorHAnsi" w:cstheme="minorHAnsi"/>
          <w:i/>
          <w:sz w:val="18"/>
          <w:szCs w:val="18"/>
          <w:u w:val="single"/>
          <w:lang w:val="x-none" w:eastAsia="en-GB"/>
        </w:rPr>
        <w:t>Ś</w:t>
      </w:r>
      <w:r w:rsidRPr="00B74364">
        <w:rPr>
          <w:rFonts w:asciiTheme="minorHAnsi" w:eastAsia="Calibri" w:hAnsiTheme="minorHAnsi" w:cstheme="minorHAnsi"/>
          <w:i/>
          <w:sz w:val="18"/>
          <w:szCs w:val="18"/>
          <w:u w:val="single"/>
          <w:lang w:eastAsia="en-GB"/>
        </w:rPr>
        <w:t>rednie przedsiębiorstwa:</w:t>
      </w:r>
      <w:r w:rsidRPr="00B74364">
        <w:rPr>
          <w:rFonts w:asciiTheme="minorHAnsi" w:eastAsia="Calibri" w:hAnsiTheme="minorHAnsi" w:cstheme="minorHAnsi"/>
          <w:i/>
          <w:sz w:val="18"/>
          <w:szCs w:val="18"/>
          <w:lang w:eastAsia="en-GB"/>
        </w:rPr>
        <w:t xml:space="preserve"> przedsiębiorstwa, które nie są mikroprzedsiębiorstwami ani małymi przedsiębiorstwami i które zatrudniają mniej niż 250 osób i których roczny obrót nie przekracza 50 milionów EUR lub roczna suma bilansowa </w:t>
      </w:r>
      <w:r w:rsidR="006F6393" w:rsidRPr="00B74364">
        <w:rPr>
          <w:rFonts w:asciiTheme="minorHAnsi" w:eastAsia="Calibri" w:hAnsiTheme="minorHAnsi" w:cstheme="minorHAnsi"/>
          <w:i/>
          <w:sz w:val="18"/>
          <w:szCs w:val="18"/>
          <w:lang w:eastAsia="en-GB"/>
        </w:rPr>
        <w:t>nie przekracza 43 milionów EUR.</w:t>
      </w:r>
    </w:p>
    <w:p w14:paraId="5FC740F0" w14:textId="77777777" w:rsidR="00483360" w:rsidRPr="00B74364" w:rsidRDefault="00483360" w:rsidP="00726DD4">
      <w:pPr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74364">
        <w:rPr>
          <w:rFonts w:asciiTheme="minorHAnsi" w:hAnsiTheme="minorHAnsi" w:cstheme="minorHAnsi"/>
          <w:sz w:val="20"/>
          <w:szCs w:val="20"/>
        </w:rPr>
        <w:t>Imię i na</w:t>
      </w:r>
      <w:r w:rsidR="002479D1" w:rsidRPr="00B74364">
        <w:rPr>
          <w:rFonts w:asciiTheme="minorHAnsi" w:hAnsiTheme="minorHAnsi" w:cstheme="minorHAnsi"/>
          <w:sz w:val="20"/>
          <w:szCs w:val="20"/>
        </w:rPr>
        <w:t>zwisko oraz funkcja osoby, którą</w:t>
      </w:r>
      <w:r w:rsidRPr="00B74364">
        <w:rPr>
          <w:rFonts w:asciiTheme="minorHAnsi" w:hAnsiTheme="minorHAnsi" w:cstheme="minorHAnsi"/>
          <w:sz w:val="20"/>
          <w:szCs w:val="20"/>
        </w:rPr>
        <w:t xml:space="preserve"> należy wpisać do umowy jako osobę reprezentującą firmę: 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69"/>
        <w:gridCol w:w="5119"/>
      </w:tblGrid>
      <w:tr w:rsidR="00483360" w:rsidRPr="00B74364" w14:paraId="310658BF" w14:textId="77777777" w:rsidTr="00F4165C">
        <w:trPr>
          <w:trHeight w:val="397"/>
        </w:trPr>
        <w:tc>
          <w:tcPr>
            <w:tcW w:w="2463" w:type="pct"/>
            <w:shd w:val="clear" w:color="auto" w:fill="auto"/>
            <w:vAlign w:val="center"/>
          </w:tcPr>
          <w:p w14:paraId="7A13190A" w14:textId="77777777" w:rsidR="00483360" w:rsidRPr="00B74364" w:rsidRDefault="00483360" w:rsidP="00C017CC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7436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Imię i nazwisko</w:t>
            </w:r>
          </w:p>
        </w:tc>
        <w:tc>
          <w:tcPr>
            <w:tcW w:w="2537" w:type="pct"/>
            <w:shd w:val="clear" w:color="auto" w:fill="auto"/>
            <w:vAlign w:val="center"/>
          </w:tcPr>
          <w:p w14:paraId="49B49D60" w14:textId="77777777" w:rsidR="00483360" w:rsidRPr="00B74364" w:rsidRDefault="00C017CC" w:rsidP="00C017CC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7436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Pełniona f</w:t>
            </w:r>
            <w:r w:rsidR="00483360" w:rsidRPr="00B7436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unkcja</w:t>
            </w:r>
          </w:p>
        </w:tc>
      </w:tr>
      <w:tr w:rsidR="00483360" w:rsidRPr="00B74364" w14:paraId="015023AE" w14:textId="77777777" w:rsidTr="00F4165C">
        <w:trPr>
          <w:trHeight w:val="397"/>
        </w:trPr>
        <w:tc>
          <w:tcPr>
            <w:tcW w:w="2463" w:type="pct"/>
            <w:shd w:val="clear" w:color="auto" w:fill="auto"/>
            <w:vAlign w:val="center"/>
          </w:tcPr>
          <w:p w14:paraId="5B876E4D" w14:textId="77777777" w:rsidR="00483360" w:rsidRPr="00B74364" w:rsidRDefault="00483360" w:rsidP="00C017CC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37" w:type="pct"/>
            <w:shd w:val="clear" w:color="auto" w:fill="auto"/>
            <w:vAlign w:val="center"/>
          </w:tcPr>
          <w:p w14:paraId="759F74C8" w14:textId="77777777" w:rsidR="00483360" w:rsidRPr="00B74364" w:rsidRDefault="00483360" w:rsidP="00C017CC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7A7589F9" w14:textId="77777777" w:rsidR="007572D4" w:rsidRPr="00B74364" w:rsidRDefault="007572D4" w:rsidP="007572D4">
      <w:pPr>
        <w:widowControl w:val="0"/>
        <w:tabs>
          <w:tab w:val="left" w:pos="284"/>
        </w:tabs>
        <w:spacing w:line="360" w:lineRule="auto"/>
        <w:rPr>
          <w:rFonts w:asciiTheme="minorHAnsi" w:hAnsiTheme="minorHAnsi" w:cstheme="minorHAnsi"/>
          <w:bCs/>
          <w:sz w:val="20"/>
          <w:szCs w:val="20"/>
        </w:rPr>
      </w:pPr>
    </w:p>
    <w:p w14:paraId="0A3B0568" w14:textId="77777777" w:rsidR="00726DD4" w:rsidRPr="00B74364" w:rsidRDefault="00483360" w:rsidP="007572D4">
      <w:pPr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74364">
        <w:rPr>
          <w:rFonts w:asciiTheme="minorHAnsi" w:hAnsiTheme="minorHAnsi" w:cstheme="minorHAnsi"/>
          <w:bCs/>
          <w:sz w:val="20"/>
          <w:szCs w:val="20"/>
        </w:rPr>
        <w:lastRenderedPageBreak/>
        <w:t>Imię i nazwisko osoby odpowiedzialnej za realizację przedmiotu umowy ze strony Wykonawcy: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21"/>
        <w:gridCol w:w="2782"/>
        <w:gridCol w:w="6785"/>
      </w:tblGrid>
      <w:tr w:rsidR="00715337" w:rsidRPr="00B74364" w14:paraId="7F79ACE5" w14:textId="77777777" w:rsidTr="00DE2F0D">
        <w:trPr>
          <w:trHeight w:val="397"/>
        </w:trPr>
        <w:tc>
          <w:tcPr>
            <w:tcW w:w="258" w:type="pct"/>
            <w:vAlign w:val="center"/>
          </w:tcPr>
          <w:p w14:paraId="154B0DAC" w14:textId="77777777" w:rsidR="00715337" w:rsidRPr="00B74364" w:rsidRDefault="00715337" w:rsidP="00715337">
            <w:pPr>
              <w:pStyle w:val="Zawartotabeli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74364">
              <w:rPr>
                <w:rFonts w:asciiTheme="minorHAnsi" w:hAnsiTheme="minorHAnsi" w:cstheme="minorHAnsi"/>
                <w:bCs/>
                <w:sz w:val="20"/>
                <w:szCs w:val="20"/>
              </w:rPr>
              <w:t>1.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7B583D5F" w14:textId="77777777" w:rsidR="00715337" w:rsidRPr="00B74364" w:rsidRDefault="00715337" w:rsidP="00715337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B7436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Imię i nazwisko:</w:t>
            </w:r>
          </w:p>
        </w:tc>
        <w:tc>
          <w:tcPr>
            <w:tcW w:w="3363" w:type="pct"/>
            <w:vAlign w:val="center"/>
          </w:tcPr>
          <w:p w14:paraId="03376711" w14:textId="77777777" w:rsidR="00715337" w:rsidRPr="00B74364" w:rsidRDefault="00715337" w:rsidP="00715337">
            <w:pPr>
              <w:pStyle w:val="Zawartotabeli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715337" w:rsidRPr="00B74364" w14:paraId="6A45554D" w14:textId="77777777" w:rsidTr="00DE2F0D">
        <w:trPr>
          <w:trHeight w:val="397"/>
        </w:trPr>
        <w:tc>
          <w:tcPr>
            <w:tcW w:w="258" w:type="pct"/>
            <w:vAlign w:val="center"/>
          </w:tcPr>
          <w:p w14:paraId="79EAD676" w14:textId="77777777" w:rsidR="00715337" w:rsidRPr="00B74364" w:rsidRDefault="00715337" w:rsidP="00715337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74364">
              <w:rPr>
                <w:rFonts w:asciiTheme="minorHAnsi" w:hAnsiTheme="minorHAnsi" w:cstheme="minorHAnsi"/>
                <w:bCs/>
                <w:sz w:val="20"/>
                <w:szCs w:val="20"/>
              </w:rPr>
              <w:t>2.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413254CB" w14:textId="77777777" w:rsidR="00DE2F0D" w:rsidRPr="00B74364" w:rsidRDefault="00715337" w:rsidP="00715337">
            <w:pPr>
              <w:pStyle w:val="Zawartotabeli"/>
              <w:snapToGri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7436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Adres e-mail:</w:t>
            </w:r>
          </w:p>
        </w:tc>
        <w:tc>
          <w:tcPr>
            <w:tcW w:w="3363" w:type="pct"/>
            <w:vAlign w:val="center"/>
          </w:tcPr>
          <w:p w14:paraId="42EBC730" w14:textId="77777777" w:rsidR="00715337" w:rsidRPr="00B74364" w:rsidRDefault="00715337" w:rsidP="00715337">
            <w:pPr>
              <w:pStyle w:val="Zawartotabeli"/>
              <w:snapToGri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715337" w:rsidRPr="00B74364" w14:paraId="06DB6B5F" w14:textId="77777777" w:rsidTr="00DE2F0D">
        <w:trPr>
          <w:trHeight w:val="397"/>
        </w:trPr>
        <w:tc>
          <w:tcPr>
            <w:tcW w:w="258" w:type="pct"/>
            <w:vAlign w:val="center"/>
          </w:tcPr>
          <w:p w14:paraId="00E65526" w14:textId="77777777" w:rsidR="00715337" w:rsidRPr="00B74364" w:rsidRDefault="00715337" w:rsidP="00715337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74364">
              <w:rPr>
                <w:rFonts w:asciiTheme="minorHAnsi" w:hAnsiTheme="minorHAnsi" w:cstheme="minorHAnsi"/>
                <w:bCs/>
                <w:sz w:val="20"/>
                <w:szCs w:val="20"/>
              </w:rPr>
              <w:t>3.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1F5D550B" w14:textId="77777777" w:rsidR="00715337" w:rsidRPr="00B74364" w:rsidRDefault="00715337" w:rsidP="00715337">
            <w:pPr>
              <w:pStyle w:val="Zawartotabeli"/>
              <w:snapToGri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7436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Numer telefonu:</w:t>
            </w:r>
          </w:p>
        </w:tc>
        <w:tc>
          <w:tcPr>
            <w:tcW w:w="3363" w:type="pct"/>
            <w:vAlign w:val="center"/>
          </w:tcPr>
          <w:p w14:paraId="5A94505A" w14:textId="77777777" w:rsidR="00715337" w:rsidRPr="00B74364" w:rsidRDefault="00715337" w:rsidP="00715337">
            <w:pPr>
              <w:pStyle w:val="Zawartotabeli"/>
              <w:snapToGri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715337" w:rsidRPr="00B74364" w14:paraId="0A57ED9F" w14:textId="77777777" w:rsidTr="00DE2F0D">
        <w:trPr>
          <w:trHeight w:val="397"/>
        </w:trPr>
        <w:tc>
          <w:tcPr>
            <w:tcW w:w="258" w:type="pct"/>
            <w:vAlign w:val="center"/>
          </w:tcPr>
          <w:p w14:paraId="2AB2CF10" w14:textId="77777777" w:rsidR="00715337" w:rsidRPr="00B74364" w:rsidRDefault="00715337" w:rsidP="00715337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74364">
              <w:rPr>
                <w:rFonts w:asciiTheme="minorHAnsi" w:hAnsiTheme="minorHAnsi" w:cstheme="minorHAnsi"/>
                <w:bCs/>
                <w:sz w:val="20"/>
                <w:szCs w:val="20"/>
              </w:rPr>
              <w:t>4.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28BE7174" w14:textId="77777777" w:rsidR="00715337" w:rsidRPr="00B74364" w:rsidRDefault="00715337" w:rsidP="00DE2F0D">
            <w:pPr>
              <w:pStyle w:val="Zawartotabeli"/>
              <w:snapToGri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7436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Numer faksu:</w:t>
            </w:r>
          </w:p>
          <w:p w14:paraId="2D134469" w14:textId="77777777" w:rsidR="00DE2F0D" w:rsidRPr="00B74364" w:rsidRDefault="00DE2F0D" w:rsidP="00DE2F0D">
            <w:pPr>
              <w:pStyle w:val="Zawartotabeli"/>
              <w:snapToGri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74364">
              <w:rPr>
                <w:rFonts w:asciiTheme="minorHAnsi" w:hAnsiTheme="minorHAnsi" w:cstheme="minorHAnsi"/>
                <w:bCs/>
                <w:sz w:val="20"/>
                <w:szCs w:val="20"/>
              </w:rPr>
              <w:t>(jeżeli dotyczy)</w:t>
            </w:r>
          </w:p>
        </w:tc>
        <w:tc>
          <w:tcPr>
            <w:tcW w:w="3363" w:type="pct"/>
            <w:vAlign w:val="center"/>
          </w:tcPr>
          <w:p w14:paraId="57343EBE" w14:textId="77777777" w:rsidR="00BD6AE5" w:rsidRPr="00B74364" w:rsidRDefault="00BD6AE5" w:rsidP="00715337">
            <w:pPr>
              <w:pStyle w:val="Zawartotabeli"/>
              <w:snapToGri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BD6AE5" w:rsidRPr="00B74364" w14:paraId="7A712F05" w14:textId="77777777" w:rsidTr="00DE2F0D">
        <w:trPr>
          <w:trHeight w:val="397"/>
        </w:trPr>
        <w:tc>
          <w:tcPr>
            <w:tcW w:w="258" w:type="pct"/>
            <w:vAlign w:val="center"/>
          </w:tcPr>
          <w:p w14:paraId="7934AA18" w14:textId="6325CDFF" w:rsidR="00BD6AE5" w:rsidRPr="00B74364" w:rsidRDefault="00BD6AE5" w:rsidP="00715337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5.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746E5BAB" w14:textId="77777777" w:rsidR="00BD6AE5" w:rsidRPr="00B74364" w:rsidRDefault="00BD6AE5" w:rsidP="00DE2F0D">
            <w:pPr>
              <w:pStyle w:val="Zawartotabeli"/>
              <w:snapToGri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363" w:type="pct"/>
            <w:vAlign w:val="center"/>
          </w:tcPr>
          <w:p w14:paraId="48BFA030" w14:textId="77777777" w:rsidR="00BD6AE5" w:rsidRPr="00B74364" w:rsidRDefault="00BD6AE5" w:rsidP="00715337">
            <w:pPr>
              <w:pStyle w:val="Zawartotabeli"/>
              <w:snapToGri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6A43A422" w14:textId="77777777" w:rsidR="00483360" w:rsidRPr="00B74364" w:rsidRDefault="00483360" w:rsidP="00483360">
      <w:pPr>
        <w:spacing w:line="30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3FFC8F1B" w14:textId="77777777" w:rsidR="004C5E82" w:rsidRPr="00B74364" w:rsidRDefault="004C5E82" w:rsidP="004C5E82">
      <w:pPr>
        <w:pStyle w:val="Akapitzlist"/>
        <w:numPr>
          <w:ilvl w:val="0"/>
          <w:numId w:val="33"/>
        </w:numPr>
        <w:tabs>
          <w:tab w:val="left" w:pos="142"/>
        </w:tabs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74364">
        <w:rPr>
          <w:rFonts w:asciiTheme="minorHAnsi" w:hAnsiTheme="minorHAnsi" w:cstheme="minorHAnsi"/>
          <w:sz w:val="20"/>
          <w:szCs w:val="20"/>
        </w:rPr>
        <w:t>Integralną część niniejszej oferty jako załączniki stanowią poniższe oświadczenia i dokumenty:</w:t>
      </w:r>
    </w:p>
    <w:p w14:paraId="570AE815" w14:textId="77777777" w:rsidR="004C5E82" w:rsidRPr="00B74364" w:rsidRDefault="004C5E82" w:rsidP="004C5E82">
      <w:pPr>
        <w:numPr>
          <w:ilvl w:val="0"/>
          <w:numId w:val="41"/>
        </w:numPr>
        <w:suppressAutoHyphens w:val="0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B74364">
        <w:rPr>
          <w:rFonts w:asciiTheme="minorHAnsi" w:hAnsiTheme="minorHAnsi" w:cstheme="minorHAnsi"/>
          <w:sz w:val="20"/>
          <w:szCs w:val="20"/>
        </w:rPr>
        <w:t>………………………………………..</w:t>
      </w:r>
    </w:p>
    <w:p w14:paraId="58764F56" w14:textId="77777777" w:rsidR="004C5E82" w:rsidRPr="00B74364" w:rsidRDefault="004C5E82" w:rsidP="004C5E82">
      <w:pPr>
        <w:numPr>
          <w:ilvl w:val="0"/>
          <w:numId w:val="41"/>
        </w:numPr>
        <w:suppressAutoHyphens w:val="0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B74364">
        <w:rPr>
          <w:rFonts w:asciiTheme="minorHAnsi" w:hAnsiTheme="minorHAnsi" w:cstheme="minorHAnsi"/>
          <w:sz w:val="20"/>
          <w:szCs w:val="20"/>
        </w:rPr>
        <w:t>………………………………………..</w:t>
      </w:r>
    </w:p>
    <w:p w14:paraId="4DCE6AB0" w14:textId="77777777" w:rsidR="00F4165C" w:rsidRPr="00B74364" w:rsidRDefault="00184E7F" w:rsidP="004555A8">
      <w:pPr>
        <w:numPr>
          <w:ilvl w:val="0"/>
          <w:numId w:val="41"/>
        </w:numPr>
        <w:suppressAutoHyphens w:val="0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B74364">
        <w:rPr>
          <w:rFonts w:asciiTheme="minorHAnsi" w:hAnsiTheme="minorHAnsi" w:cstheme="minorHAnsi"/>
          <w:sz w:val="20"/>
          <w:szCs w:val="20"/>
        </w:rPr>
        <w:t>………………………………………..</w:t>
      </w:r>
    </w:p>
    <w:sectPr w:rsidR="00F4165C" w:rsidRPr="00B74364" w:rsidSect="006A2031">
      <w:headerReference w:type="default" r:id="rId9"/>
      <w:footerReference w:type="default" r:id="rId10"/>
      <w:pgSz w:w="11906" w:h="16838" w:code="9"/>
      <w:pgMar w:top="1134" w:right="964" w:bottom="709" w:left="964" w:header="510" w:footer="253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6440F9" w14:textId="77777777" w:rsidR="00BD6AE5" w:rsidRDefault="00BD6AE5" w:rsidP="00480608">
      <w:r>
        <w:separator/>
      </w:r>
    </w:p>
  </w:endnote>
  <w:endnote w:type="continuationSeparator" w:id="0">
    <w:p w14:paraId="2CCB688A" w14:textId="77777777" w:rsidR="00BD6AE5" w:rsidRDefault="00BD6AE5" w:rsidP="00480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ti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7006841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0DD44BC7" w14:textId="3549633B" w:rsidR="00BD6AE5" w:rsidRDefault="00BD6AE5" w:rsidP="00BD6AE5">
            <w:pPr>
              <w:pStyle w:val="Stopka"/>
            </w:pPr>
            <w:r>
              <w:rPr>
                <w:rFonts w:asciiTheme="minorHAnsi" w:hAnsiTheme="minorHAnsi" w:cstheme="minorHAnsi"/>
                <w:color w:val="4472C4" w:themeColor="accent1"/>
                <w:sz w:val="16"/>
                <w:szCs w:val="20"/>
              </w:rPr>
              <w:t>31/TP/2024</w:t>
            </w:r>
            <w:r w:rsidRPr="006B5D38">
              <w:rPr>
                <w:rFonts w:asciiTheme="minorHAnsi" w:hAnsiTheme="minorHAnsi" w:cstheme="minorHAnsi"/>
                <w:color w:val="4472C4" w:themeColor="accent1"/>
                <w:sz w:val="16"/>
                <w:szCs w:val="20"/>
              </w:rPr>
              <w:t xml:space="preserve"> SWZ</w:t>
            </w:r>
            <w:r>
              <w:rPr>
                <w:rFonts w:asciiTheme="minorHAnsi" w:hAnsiTheme="minorHAnsi" w:cstheme="minorHAnsi"/>
                <w:color w:val="4472C4" w:themeColor="accent1"/>
                <w:sz w:val="16"/>
                <w:szCs w:val="20"/>
              </w:rPr>
              <w:t xml:space="preserve">                                                                                                     </w:t>
            </w:r>
            <w:r w:rsidRPr="006B5D38">
              <w:rPr>
                <w:rFonts w:asciiTheme="minorHAnsi" w:hAnsiTheme="minorHAnsi" w:cstheme="minorHAnsi"/>
                <w:color w:val="4472C4" w:themeColor="accent1"/>
                <w:sz w:val="16"/>
                <w:szCs w:val="20"/>
              </w:rPr>
              <w:t xml:space="preserve">       </w:t>
            </w:r>
            <w:r>
              <w:rPr>
                <w:rFonts w:asciiTheme="minorHAnsi" w:hAnsiTheme="minorHAnsi" w:cstheme="minorHAnsi"/>
                <w:color w:val="4472C4" w:themeColor="accent1"/>
                <w:sz w:val="16"/>
                <w:szCs w:val="20"/>
              </w:rPr>
              <w:t xml:space="preserve"> </w:t>
            </w:r>
            <w:r w:rsidRPr="006B5D38">
              <w:rPr>
                <w:rFonts w:asciiTheme="minorHAnsi" w:hAnsiTheme="minorHAnsi" w:cstheme="minorHAnsi"/>
                <w:color w:val="4472C4" w:themeColor="accent1"/>
                <w:sz w:val="16"/>
                <w:szCs w:val="20"/>
              </w:rPr>
              <w:t xml:space="preserve">                                                                                                                 Strona </w:t>
            </w:r>
            <w:r w:rsidRPr="006B5D38">
              <w:rPr>
                <w:rFonts w:asciiTheme="minorHAnsi" w:hAnsiTheme="minorHAnsi" w:cstheme="minorHAnsi"/>
                <w:bCs/>
                <w:color w:val="4472C4" w:themeColor="accent1"/>
                <w:sz w:val="16"/>
                <w:szCs w:val="20"/>
              </w:rPr>
              <w:fldChar w:fldCharType="begin"/>
            </w:r>
            <w:r w:rsidRPr="006B5D38">
              <w:rPr>
                <w:rFonts w:asciiTheme="minorHAnsi" w:hAnsiTheme="minorHAnsi" w:cstheme="minorHAnsi"/>
                <w:bCs/>
                <w:color w:val="4472C4" w:themeColor="accent1"/>
                <w:sz w:val="16"/>
                <w:szCs w:val="20"/>
              </w:rPr>
              <w:instrText>PAGE</w:instrText>
            </w:r>
            <w:r w:rsidRPr="006B5D38">
              <w:rPr>
                <w:rFonts w:asciiTheme="minorHAnsi" w:hAnsiTheme="minorHAnsi" w:cstheme="minorHAnsi"/>
                <w:bCs/>
                <w:color w:val="4472C4" w:themeColor="accent1"/>
                <w:sz w:val="16"/>
                <w:szCs w:val="20"/>
              </w:rPr>
              <w:fldChar w:fldCharType="separate"/>
            </w:r>
            <w:r w:rsidR="00EC34A5">
              <w:rPr>
                <w:rFonts w:asciiTheme="minorHAnsi" w:hAnsiTheme="minorHAnsi" w:cstheme="minorHAnsi"/>
                <w:bCs/>
                <w:noProof/>
                <w:color w:val="4472C4" w:themeColor="accent1"/>
                <w:sz w:val="16"/>
                <w:szCs w:val="20"/>
              </w:rPr>
              <w:t>5</w:t>
            </w:r>
            <w:r w:rsidRPr="006B5D38">
              <w:rPr>
                <w:rFonts w:asciiTheme="minorHAnsi" w:hAnsiTheme="minorHAnsi" w:cstheme="minorHAnsi"/>
                <w:bCs/>
                <w:color w:val="4472C4" w:themeColor="accent1"/>
                <w:sz w:val="16"/>
                <w:szCs w:val="20"/>
              </w:rPr>
              <w:fldChar w:fldCharType="end"/>
            </w:r>
            <w:r w:rsidRPr="006B5D38">
              <w:rPr>
                <w:rFonts w:asciiTheme="minorHAnsi" w:hAnsiTheme="minorHAnsi" w:cstheme="minorHAnsi"/>
                <w:color w:val="4472C4" w:themeColor="accent1"/>
                <w:sz w:val="16"/>
                <w:szCs w:val="20"/>
              </w:rPr>
              <w:t xml:space="preserve"> </w:t>
            </w:r>
            <w:r w:rsidRPr="006B5D38">
              <w:rPr>
                <w:rFonts w:asciiTheme="minorHAnsi" w:hAnsiTheme="minorHAnsi" w:cstheme="minorHAnsi"/>
                <w:color w:val="4472C4" w:themeColor="accent1"/>
                <w:sz w:val="16"/>
                <w:szCs w:val="18"/>
              </w:rPr>
              <w:t xml:space="preserve">z </w:t>
            </w:r>
            <w:r w:rsidRPr="006B5D38">
              <w:rPr>
                <w:rFonts w:asciiTheme="minorHAnsi" w:hAnsiTheme="minorHAnsi" w:cstheme="minorHAnsi"/>
                <w:bCs/>
                <w:color w:val="4472C4" w:themeColor="accent1"/>
                <w:sz w:val="16"/>
                <w:szCs w:val="18"/>
              </w:rPr>
              <w:fldChar w:fldCharType="begin"/>
            </w:r>
            <w:r w:rsidRPr="006B5D38">
              <w:rPr>
                <w:rFonts w:asciiTheme="minorHAnsi" w:hAnsiTheme="minorHAnsi" w:cstheme="minorHAnsi"/>
                <w:bCs/>
                <w:color w:val="4472C4" w:themeColor="accent1"/>
                <w:sz w:val="16"/>
                <w:szCs w:val="18"/>
              </w:rPr>
              <w:instrText>NUMPAGES</w:instrText>
            </w:r>
            <w:r w:rsidRPr="006B5D38">
              <w:rPr>
                <w:rFonts w:asciiTheme="minorHAnsi" w:hAnsiTheme="minorHAnsi" w:cstheme="minorHAnsi"/>
                <w:bCs/>
                <w:color w:val="4472C4" w:themeColor="accent1"/>
                <w:sz w:val="16"/>
                <w:szCs w:val="18"/>
              </w:rPr>
              <w:fldChar w:fldCharType="separate"/>
            </w:r>
            <w:r w:rsidR="00EC34A5">
              <w:rPr>
                <w:rFonts w:asciiTheme="minorHAnsi" w:hAnsiTheme="minorHAnsi" w:cstheme="minorHAnsi"/>
                <w:bCs/>
                <w:noProof/>
                <w:color w:val="4472C4" w:themeColor="accent1"/>
                <w:sz w:val="16"/>
                <w:szCs w:val="18"/>
              </w:rPr>
              <w:t>5</w:t>
            </w:r>
            <w:r w:rsidRPr="006B5D38">
              <w:rPr>
                <w:rFonts w:asciiTheme="minorHAnsi" w:hAnsiTheme="minorHAnsi" w:cstheme="minorHAnsi"/>
                <w:bCs/>
                <w:color w:val="4472C4" w:themeColor="accent1"/>
                <w:sz w:val="16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9EF550" w14:textId="77777777" w:rsidR="00BD6AE5" w:rsidRDefault="00BD6AE5" w:rsidP="00480608">
      <w:r>
        <w:separator/>
      </w:r>
    </w:p>
  </w:footnote>
  <w:footnote w:type="continuationSeparator" w:id="0">
    <w:p w14:paraId="2D18D10F" w14:textId="77777777" w:rsidR="00BD6AE5" w:rsidRDefault="00BD6AE5" w:rsidP="004806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1350E5" w14:textId="77777777" w:rsidR="00BD6AE5" w:rsidRPr="006B5D38" w:rsidRDefault="00BD6AE5" w:rsidP="00DB2905">
    <w:pPr>
      <w:spacing w:line="276" w:lineRule="auto"/>
      <w:jc w:val="center"/>
      <w:rPr>
        <w:color w:val="4472C4" w:themeColor="accent1"/>
        <w:sz w:val="16"/>
        <w:szCs w:val="18"/>
      </w:rPr>
    </w:pPr>
    <w:r w:rsidRPr="006B5D38">
      <w:rPr>
        <w:bCs/>
        <w:color w:val="4472C4" w:themeColor="accent1"/>
        <w:sz w:val="16"/>
        <w:szCs w:val="18"/>
      </w:rPr>
      <w:t xml:space="preserve">Samodzielny Publiczny Zakład Opieki Zdrowotnej </w:t>
    </w:r>
    <w:r w:rsidRPr="006B5D38">
      <w:rPr>
        <w:color w:val="4472C4" w:themeColor="accent1"/>
        <w:sz w:val="16"/>
        <w:szCs w:val="18"/>
      </w:rPr>
      <w:t xml:space="preserve">Ministerstwa Spraw Wewnętrznych i Administracji </w:t>
    </w:r>
  </w:p>
  <w:p w14:paraId="5D9C996D" w14:textId="06C3FF7B" w:rsidR="00BD6AE5" w:rsidRPr="006B5D38" w:rsidRDefault="00BD6AE5" w:rsidP="00DB2905">
    <w:pPr>
      <w:spacing w:line="276" w:lineRule="auto"/>
      <w:jc w:val="center"/>
      <w:rPr>
        <w:color w:val="4472C4" w:themeColor="accent1"/>
        <w:sz w:val="16"/>
        <w:szCs w:val="18"/>
      </w:rPr>
    </w:pPr>
    <w:r w:rsidRPr="006B5D38">
      <w:rPr>
        <w:color w:val="4472C4" w:themeColor="accent1"/>
        <w:sz w:val="16"/>
        <w:szCs w:val="18"/>
      </w:rPr>
      <w:t>w Kielcach im. św. Jana Pawła II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B7141DE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340" w:hanging="340"/>
      </w:pPr>
      <w:rPr>
        <w:rFonts w:asciiTheme="minorHAnsi" w:hAnsiTheme="minorHAnsi" w:cstheme="minorHAnsi" w:hint="default"/>
        <w:b w:val="0"/>
        <w:bCs w:val="0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hAnsi="Tahoma" w:cs="Tahoma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ahoma" w:hAnsi="Tahoma" w:cs="Tahoma" w:hint="default"/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ahoma" w:hAnsi="Tahoma" w:cs="Tahoma" w:hint="default"/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ahoma" w:hAnsi="Tahoma" w:cs="Tahoma" w:hint="default"/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ahoma" w:hAnsi="Tahoma" w:cs="Tahoma" w:hint="default"/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ahoma" w:hAnsi="Tahoma" w:cs="Tahoma" w:hint="default"/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ahoma" w:hAnsi="Tahoma" w:cs="Tahoma" w:hint="default"/>
        <w:b w:val="0"/>
        <w:bCs w:val="0"/>
        <w:sz w:val="20"/>
        <w:szCs w:val="20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eastAsia="Times New Roman" w:hAnsi="Tahoma" w:cs="Tahoma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/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ahoma" w:eastAsia="Times New Roman" w:hAnsi="Tahoma" w:cs="Tahoma"/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ahoma" w:eastAsia="Times New Roman" w:hAnsi="Tahoma" w:cs="Tahoma"/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ahoma" w:eastAsia="Times New Roman" w:hAnsi="Tahoma" w:cs="Tahoma"/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ahoma" w:eastAsia="Times New Roman" w:hAnsi="Tahoma" w:cs="Tahoma"/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ahoma" w:eastAsia="Times New Roman" w:hAnsi="Tahoma" w:cs="Tahoma"/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ahoma" w:eastAsia="Times New Roman" w:hAnsi="Tahoma" w:cs="Tahoma"/>
        <w:b w:val="0"/>
        <w:bCs w:val="0"/>
        <w:sz w:val="20"/>
        <w:szCs w:val="20"/>
      </w:rPr>
    </w:lvl>
  </w:abstractNum>
  <w:abstractNum w:abstractNumId="3">
    <w:nsid w:val="00000004"/>
    <w:multiLevelType w:val="multilevel"/>
    <w:tmpl w:val="6D500F6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340" w:hanging="340"/>
      </w:pPr>
      <w:rPr>
        <w:rFonts w:asciiTheme="minorHAnsi" w:eastAsia="Tahoma" w:hAnsiTheme="minorHAnsi" w:cstheme="minorHAnsi" w:hint="default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eastAsia="Tahoma" w:hAnsi="Tahoma" w:cs="Tahoma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ahoma" w:eastAsia="Tahoma" w:hAnsi="Tahoma" w:cs="Tahoma" w:hint="default"/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ahoma" w:eastAsia="Tahoma" w:hAnsi="Tahoma" w:cs="Tahoma" w:hint="default"/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ahoma" w:eastAsia="Tahoma" w:hAnsi="Tahoma" w:cs="Tahoma" w:hint="default"/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ahoma" w:eastAsia="Tahoma" w:hAnsi="Tahoma" w:cs="Tahoma" w:hint="default"/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ahoma" w:eastAsia="Tahoma" w:hAnsi="Tahoma" w:cs="Tahoma" w:hint="default"/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ahoma" w:eastAsia="Tahoma" w:hAnsi="Tahoma" w:cs="Tahoma" w:hint="default"/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ahoma" w:eastAsia="Tahoma" w:hAnsi="Tahoma" w:cs="Tahoma" w:hint="default"/>
        <w:b w:val="0"/>
        <w:bCs w:val="0"/>
        <w:sz w:val="20"/>
        <w:szCs w:val="20"/>
      </w:rPr>
    </w:lvl>
  </w:abstractNum>
  <w:abstractNum w:abstractNumId="4">
    <w:nsid w:val="00000005"/>
    <w:multiLevelType w:val="multilevel"/>
    <w:tmpl w:val="8C0AE68E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567" w:hanging="207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>
    <w:nsid w:val="00000006"/>
    <w:multiLevelType w:val="multilevel"/>
    <w:tmpl w:val="1C6A5674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624" w:hanging="264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hAnsi="Tahoma" w:cs="Tahoma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ahoma" w:hAnsi="Tahoma" w:cs="Tahoma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ahoma" w:hAnsi="Tahoma" w:cs="Tahoma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ahoma" w:hAnsi="Tahoma" w:cs="Tahoma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ahoma" w:hAnsi="Tahoma" w:cs="Tahoma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ahoma" w:hAnsi="Tahoma" w:cs="Tahoma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ahoma" w:hAnsi="Tahoma" w:cs="Tahoma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ahoma" w:hAnsi="Tahoma" w:cs="Tahoma"/>
        <w:sz w:val="16"/>
        <w:szCs w:val="16"/>
      </w:rPr>
    </w:lvl>
  </w:abstractNum>
  <w:abstractNum w:abstractNumId="7">
    <w:nsid w:val="02897FDE"/>
    <w:multiLevelType w:val="hybridMultilevel"/>
    <w:tmpl w:val="3CCA9DF8"/>
    <w:lvl w:ilvl="0" w:tplc="F3582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BAB54E5"/>
    <w:multiLevelType w:val="hybridMultilevel"/>
    <w:tmpl w:val="3CCA9DF8"/>
    <w:lvl w:ilvl="0" w:tplc="F3582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4802699"/>
    <w:multiLevelType w:val="hybridMultilevel"/>
    <w:tmpl w:val="BCEC5B2E"/>
    <w:lvl w:ilvl="0" w:tplc="BB68374C">
      <w:start w:val="2"/>
      <w:numFmt w:val="decimal"/>
      <w:lvlText w:val="%1"/>
      <w:lvlJc w:val="left"/>
      <w:pPr>
        <w:ind w:left="643" w:hanging="360"/>
      </w:pPr>
      <w:rPr>
        <w:rFonts w:hint="default"/>
        <w:color w:val="C0000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>
    <w:nsid w:val="16BA1AC8"/>
    <w:multiLevelType w:val="hybridMultilevel"/>
    <w:tmpl w:val="3CCA9DF8"/>
    <w:lvl w:ilvl="0" w:tplc="F3582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BC63643"/>
    <w:multiLevelType w:val="hybridMultilevel"/>
    <w:tmpl w:val="D0328466"/>
    <w:lvl w:ilvl="0" w:tplc="A71A1C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EC5916"/>
    <w:multiLevelType w:val="hybridMultilevel"/>
    <w:tmpl w:val="3CCA9DF8"/>
    <w:lvl w:ilvl="0" w:tplc="F3582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0187C27"/>
    <w:multiLevelType w:val="hybridMultilevel"/>
    <w:tmpl w:val="3CCA9DF8"/>
    <w:lvl w:ilvl="0" w:tplc="F3582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0FC1394"/>
    <w:multiLevelType w:val="hybridMultilevel"/>
    <w:tmpl w:val="3CCA9DF8"/>
    <w:lvl w:ilvl="0" w:tplc="F3582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1D6347E"/>
    <w:multiLevelType w:val="hybridMultilevel"/>
    <w:tmpl w:val="B1E4FCB6"/>
    <w:lvl w:ilvl="0" w:tplc="AE00D2E8">
      <w:start w:val="1"/>
      <w:numFmt w:val="decimal"/>
      <w:lvlText w:val="%1)"/>
      <w:lvlJc w:val="left"/>
      <w:pPr>
        <w:ind w:left="720" w:hanging="360"/>
      </w:pPr>
      <w:rPr>
        <w:rFonts w:ascii="Tahoma" w:eastAsia="Times New Roman" w:hAnsi="Tahoma" w:cs="Tahoma"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D9374B"/>
    <w:multiLevelType w:val="hybridMultilevel"/>
    <w:tmpl w:val="3CCA9DF8"/>
    <w:lvl w:ilvl="0" w:tplc="F3582E5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7">
    <w:nsid w:val="237331DE"/>
    <w:multiLevelType w:val="hybridMultilevel"/>
    <w:tmpl w:val="8AFECF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3E5DB1"/>
    <w:multiLevelType w:val="hybridMultilevel"/>
    <w:tmpl w:val="A8987680"/>
    <w:lvl w:ilvl="0" w:tplc="793441FE">
      <w:start w:val="1"/>
      <w:numFmt w:val="decimal"/>
      <w:lvlText w:val="%1."/>
      <w:lvlJc w:val="right"/>
      <w:pPr>
        <w:tabs>
          <w:tab w:val="num" w:pos="397"/>
        </w:tabs>
        <w:ind w:left="397" w:hanging="227"/>
      </w:pPr>
      <w:rPr>
        <w:rFonts w:ascii="Arial" w:hAnsi="Arial" w:cs="Times New Roman" w:hint="default"/>
        <w:b w:val="0"/>
        <w:i w:val="0"/>
        <w:sz w:val="24"/>
        <w:szCs w:val="24"/>
      </w:rPr>
    </w:lvl>
    <w:lvl w:ilvl="1" w:tplc="784A53EC">
      <w:start w:val="1"/>
      <w:numFmt w:val="upperRoman"/>
      <w:lvlText w:val="%2."/>
      <w:lvlJc w:val="left"/>
      <w:pPr>
        <w:tabs>
          <w:tab w:val="num" w:pos="720"/>
        </w:tabs>
        <w:ind w:left="720" w:hanging="720"/>
      </w:pPr>
      <w:rPr>
        <w:b/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BA9267B"/>
    <w:multiLevelType w:val="hybridMultilevel"/>
    <w:tmpl w:val="3CCA9DF8"/>
    <w:lvl w:ilvl="0" w:tplc="F3582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BC54F86"/>
    <w:multiLevelType w:val="multilevel"/>
    <w:tmpl w:val="43EE88CC"/>
    <w:lvl w:ilvl="0">
      <w:start w:val="6"/>
      <w:numFmt w:val="decimal"/>
      <w:lvlText w:val="%1"/>
      <w:lvlJc w:val="left"/>
      <w:pPr>
        <w:ind w:left="360" w:hanging="360"/>
      </w:pPr>
      <w:rPr>
        <w:rFonts w:eastAsia="Tahoma" w:hint="default"/>
        <w:sz w:val="20"/>
      </w:rPr>
    </w:lvl>
    <w:lvl w:ilvl="1">
      <w:start w:val="1"/>
      <w:numFmt w:val="decimal"/>
      <w:lvlText w:val="%1.%2"/>
      <w:lvlJc w:val="left"/>
      <w:pPr>
        <w:ind w:left="680" w:hanging="340"/>
      </w:pPr>
      <w:rPr>
        <w:rFonts w:eastAsia="Tahoma"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ahoma"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ahoma"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ahoma"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ahoma"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ahoma"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ahoma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ahoma" w:hint="default"/>
        <w:sz w:val="20"/>
      </w:rPr>
    </w:lvl>
  </w:abstractNum>
  <w:abstractNum w:abstractNumId="21">
    <w:nsid w:val="2F44714A"/>
    <w:multiLevelType w:val="hybridMultilevel"/>
    <w:tmpl w:val="9ED4B6A6"/>
    <w:lvl w:ilvl="0" w:tplc="401490CE">
      <w:start w:val="1"/>
      <w:numFmt w:val="decimal"/>
      <w:lvlText w:val="%1."/>
      <w:lvlJc w:val="left"/>
      <w:pPr>
        <w:ind w:left="794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2">
    <w:nsid w:val="3A755D13"/>
    <w:multiLevelType w:val="hybridMultilevel"/>
    <w:tmpl w:val="CABE5F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FD6B07"/>
    <w:multiLevelType w:val="hybridMultilevel"/>
    <w:tmpl w:val="510C9C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9A453E"/>
    <w:multiLevelType w:val="hybridMultilevel"/>
    <w:tmpl w:val="62CEFF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1E424B"/>
    <w:multiLevelType w:val="hybridMultilevel"/>
    <w:tmpl w:val="A030CDD2"/>
    <w:lvl w:ilvl="0" w:tplc="0F523572">
      <w:start w:val="2"/>
      <w:numFmt w:val="decimal"/>
      <w:lvlText w:val="%1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6">
    <w:nsid w:val="4A7E0FA7"/>
    <w:multiLevelType w:val="multilevel"/>
    <w:tmpl w:val="C3EA8434"/>
    <w:lvl w:ilvl="0">
      <w:start w:val="5"/>
      <w:numFmt w:val="decimal"/>
      <w:lvlText w:val="%1"/>
      <w:lvlJc w:val="left"/>
      <w:pPr>
        <w:ind w:left="360" w:hanging="360"/>
      </w:pPr>
      <w:rPr>
        <w:rFonts w:eastAsia="Tahoma" w:hint="default"/>
      </w:rPr>
    </w:lvl>
    <w:lvl w:ilvl="1">
      <w:start w:val="1"/>
      <w:numFmt w:val="decimal"/>
      <w:lvlText w:val="%1.%2"/>
      <w:lvlJc w:val="left"/>
      <w:pPr>
        <w:ind w:left="680" w:hanging="340"/>
      </w:pPr>
      <w:rPr>
        <w:rFonts w:eastAsia="Tahoma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ahoma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ahoma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Tahoma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ahoma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Tahoma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ahoma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ahoma" w:hint="default"/>
      </w:rPr>
    </w:lvl>
  </w:abstractNum>
  <w:abstractNum w:abstractNumId="27">
    <w:nsid w:val="4BD55CDE"/>
    <w:multiLevelType w:val="hybridMultilevel"/>
    <w:tmpl w:val="D682FAB0"/>
    <w:lvl w:ilvl="0" w:tplc="B4B07396">
      <w:start w:val="1"/>
      <w:numFmt w:val="decimal"/>
      <w:lvlText w:val="%1."/>
      <w:lvlJc w:val="right"/>
      <w:pPr>
        <w:tabs>
          <w:tab w:val="num" w:pos="397"/>
        </w:tabs>
        <w:ind w:left="397" w:hanging="227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 w:tplc="04150019">
      <w:numFmt w:val="none"/>
      <w:lvlText w:val=""/>
      <w:lvlJc w:val="left"/>
      <w:pPr>
        <w:tabs>
          <w:tab w:val="num" w:pos="360"/>
        </w:tabs>
      </w:pPr>
    </w:lvl>
    <w:lvl w:ilvl="2" w:tplc="0415001B">
      <w:numFmt w:val="none"/>
      <w:lvlText w:val=""/>
      <w:lvlJc w:val="left"/>
      <w:pPr>
        <w:tabs>
          <w:tab w:val="num" w:pos="360"/>
        </w:tabs>
      </w:pPr>
    </w:lvl>
    <w:lvl w:ilvl="3" w:tplc="0415000F">
      <w:numFmt w:val="none"/>
      <w:lvlText w:val=""/>
      <w:lvlJc w:val="left"/>
      <w:pPr>
        <w:tabs>
          <w:tab w:val="num" w:pos="360"/>
        </w:tabs>
      </w:pPr>
    </w:lvl>
    <w:lvl w:ilvl="4" w:tplc="04150019">
      <w:numFmt w:val="none"/>
      <w:lvlText w:val=""/>
      <w:lvlJc w:val="left"/>
      <w:pPr>
        <w:tabs>
          <w:tab w:val="num" w:pos="360"/>
        </w:tabs>
      </w:pPr>
    </w:lvl>
    <w:lvl w:ilvl="5" w:tplc="0415001B">
      <w:numFmt w:val="none"/>
      <w:lvlText w:val=""/>
      <w:lvlJc w:val="left"/>
      <w:pPr>
        <w:tabs>
          <w:tab w:val="num" w:pos="360"/>
        </w:tabs>
      </w:pPr>
    </w:lvl>
    <w:lvl w:ilvl="6" w:tplc="0415000F">
      <w:numFmt w:val="none"/>
      <w:lvlText w:val=""/>
      <w:lvlJc w:val="left"/>
      <w:pPr>
        <w:tabs>
          <w:tab w:val="num" w:pos="360"/>
        </w:tabs>
      </w:pPr>
    </w:lvl>
    <w:lvl w:ilvl="7" w:tplc="04150019">
      <w:numFmt w:val="none"/>
      <w:lvlText w:val=""/>
      <w:lvlJc w:val="left"/>
      <w:pPr>
        <w:tabs>
          <w:tab w:val="num" w:pos="360"/>
        </w:tabs>
      </w:pPr>
    </w:lvl>
    <w:lvl w:ilvl="8" w:tplc="0415001B">
      <w:numFmt w:val="none"/>
      <w:lvlText w:val=""/>
      <w:lvlJc w:val="left"/>
      <w:pPr>
        <w:tabs>
          <w:tab w:val="num" w:pos="360"/>
        </w:tabs>
      </w:pPr>
    </w:lvl>
  </w:abstractNum>
  <w:abstractNum w:abstractNumId="28">
    <w:nsid w:val="4C9F38C5"/>
    <w:multiLevelType w:val="multilevel"/>
    <w:tmpl w:val="5CA6EADA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9">
    <w:nsid w:val="4D7427F1"/>
    <w:multiLevelType w:val="hybridMultilevel"/>
    <w:tmpl w:val="3CCA9DF8"/>
    <w:lvl w:ilvl="0" w:tplc="F3582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AB92739"/>
    <w:multiLevelType w:val="multilevel"/>
    <w:tmpl w:val="F148E502"/>
    <w:lvl w:ilvl="0"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1">
    <w:nsid w:val="5B4B17E8"/>
    <w:multiLevelType w:val="hybridMultilevel"/>
    <w:tmpl w:val="B23A12F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5C1977FF"/>
    <w:multiLevelType w:val="hybridMultilevel"/>
    <w:tmpl w:val="05C6D8F4"/>
    <w:lvl w:ilvl="0" w:tplc="EC783502">
      <w:start w:val="2"/>
      <w:numFmt w:val="decimal"/>
      <w:lvlText w:val="%1"/>
      <w:lvlJc w:val="left"/>
      <w:pPr>
        <w:ind w:left="10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13" w:hanging="360"/>
      </w:pPr>
    </w:lvl>
    <w:lvl w:ilvl="2" w:tplc="0415001B" w:tentative="1">
      <w:start w:val="1"/>
      <w:numFmt w:val="lowerRoman"/>
      <w:lvlText w:val="%3."/>
      <w:lvlJc w:val="right"/>
      <w:pPr>
        <w:ind w:left="2533" w:hanging="180"/>
      </w:pPr>
    </w:lvl>
    <w:lvl w:ilvl="3" w:tplc="0415000F" w:tentative="1">
      <w:start w:val="1"/>
      <w:numFmt w:val="decimal"/>
      <w:lvlText w:val="%4."/>
      <w:lvlJc w:val="left"/>
      <w:pPr>
        <w:ind w:left="3253" w:hanging="360"/>
      </w:pPr>
    </w:lvl>
    <w:lvl w:ilvl="4" w:tplc="04150019" w:tentative="1">
      <w:start w:val="1"/>
      <w:numFmt w:val="lowerLetter"/>
      <w:lvlText w:val="%5."/>
      <w:lvlJc w:val="left"/>
      <w:pPr>
        <w:ind w:left="3973" w:hanging="360"/>
      </w:pPr>
    </w:lvl>
    <w:lvl w:ilvl="5" w:tplc="0415001B" w:tentative="1">
      <w:start w:val="1"/>
      <w:numFmt w:val="lowerRoman"/>
      <w:lvlText w:val="%6."/>
      <w:lvlJc w:val="right"/>
      <w:pPr>
        <w:ind w:left="4693" w:hanging="180"/>
      </w:pPr>
    </w:lvl>
    <w:lvl w:ilvl="6" w:tplc="0415000F" w:tentative="1">
      <w:start w:val="1"/>
      <w:numFmt w:val="decimal"/>
      <w:lvlText w:val="%7."/>
      <w:lvlJc w:val="left"/>
      <w:pPr>
        <w:ind w:left="5413" w:hanging="360"/>
      </w:pPr>
    </w:lvl>
    <w:lvl w:ilvl="7" w:tplc="04150019" w:tentative="1">
      <w:start w:val="1"/>
      <w:numFmt w:val="lowerLetter"/>
      <w:lvlText w:val="%8."/>
      <w:lvlJc w:val="left"/>
      <w:pPr>
        <w:ind w:left="6133" w:hanging="360"/>
      </w:pPr>
    </w:lvl>
    <w:lvl w:ilvl="8" w:tplc="0415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33">
    <w:nsid w:val="66DB1D83"/>
    <w:multiLevelType w:val="hybridMultilevel"/>
    <w:tmpl w:val="DEC826CA"/>
    <w:lvl w:ilvl="0" w:tplc="68448014">
      <w:start w:val="1"/>
      <w:numFmt w:val="upperRoman"/>
      <w:lvlText w:val="%1."/>
      <w:lvlJc w:val="left"/>
      <w:pPr>
        <w:ind w:left="596" w:hanging="454"/>
      </w:pPr>
      <w:rPr>
        <w:rFonts w:hint="default"/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4">
    <w:nsid w:val="693A33C7"/>
    <w:multiLevelType w:val="hybridMultilevel"/>
    <w:tmpl w:val="2F9CDA5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E73F86"/>
    <w:multiLevelType w:val="multilevel"/>
    <w:tmpl w:val="DB328F68"/>
    <w:lvl w:ilvl="0">
      <w:start w:val="1"/>
      <w:numFmt w:val="upperRoman"/>
      <w:lvlText w:val="%1."/>
      <w:lvlJc w:val="left"/>
      <w:pPr>
        <w:ind w:left="340" w:hanging="34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7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9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9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5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54" w:hanging="1440"/>
      </w:pPr>
      <w:rPr>
        <w:rFonts w:hint="default"/>
      </w:rPr>
    </w:lvl>
  </w:abstractNum>
  <w:abstractNum w:abstractNumId="36">
    <w:nsid w:val="76F30D7D"/>
    <w:multiLevelType w:val="multilevel"/>
    <w:tmpl w:val="1CB0EC20"/>
    <w:lvl w:ilvl="0">
      <w:start w:val="1"/>
      <w:numFmt w:val="upperRoman"/>
      <w:lvlText w:val="%1."/>
      <w:lvlJc w:val="right"/>
      <w:pPr>
        <w:ind w:left="794" w:hanging="794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7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9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9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5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54" w:hanging="1440"/>
      </w:pPr>
      <w:rPr>
        <w:rFonts w:hint="default"/>
      </w:rPr>
    </w:lvl>
  </w:abstractNum>
  <w:abstractNum w:abstractNumId="37">
    <w:nsid w:val="781F1810"/>
    <w:multiLevelType w:val="hybridMultilevel"/>
    <w:tmpl w:val="3CCA9DF8"/>
    <w:lvl w:ilvl="0" w:tplc="F3582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A7B0BA2"/>
    <w:multiLevelType w:val="hybridMultilevel"/>
    <w:tmpl w:val="1B90ABE2"/>
    <w:lvl w:ilvl="0" w:tplc="7C2C3C70">
      <w:start w:val="2"/>
      <w:numFmt w:val="decimal"/>
      <w:lvlText w:val="%1"/>
      <w:lvlJc w:val="left"/>
      <w:pPr>
        <w:ind w:left="700" w:hanging="360"/>
      </w:pPr>
      <w:rPr>
        <w:rFonts w:hint="default"/>
        <w:color w:val="C0000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9">
    <w:nsid w:val="7B454B28"/>
    <w:multiLevelType w:val="hybridMultilevel"/>
    <w:tmpl w:val="440E56CC"/>
    <w:lvl w:ilvl="0" w:tplc="01382BEC">
      <w:start w:val="2"/>
      <w:numFmt w:val="decimal"/>
      <w:lvlText w:val="%1"/>
      <w:lvlJc w:val="left"/>
      <w:pPr>
        <w:ind w:left="7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3" w:hanging="360"/>
      </w:pPr>
    </w:lvl>
    <w:lvl w:ilvl="2" w:tplc="0415001B" w:tentative="1">
      <w:start w:val="1"/>
      <w:numFmt w:val="lowerRoman"/>
      <w:lvlText w:val="%3."/>
      <w:lvlJc w:val="right"/>
      <w:pPr>
        <w:ind w:left="2173" w:hanging="180"/>
      </w:pPr>
    </w:lvl>
    <w:lvl w:ilvl="3" w:tplc="0415000F" w:tentative="1">
      <w:start w:val="1"/>
      <w:numFmt w:val="decimal"/>
      <w:lvlText w:val="%4."/>
      <w:lvlJc w:val="left"/>
      <w:pPr>
        <w:ind w:left="2893" w:hanging="360"/>
      </w:pPr>
    </w:lvl>
    <w:lvl w:ilvl="4" w:tplc="04150019" w:tentative="1">
      <w:start w:val="1"/>
      <w:numFmt w:val="lowerLetter"/>
      <w:lvlText w:val="%5."/>
      <w:lvlJc w:val="left"/>
      <w:pPr>
        <w:ind w:left="3613" w:hanging="360"/>
      </w:pPr>
    </w:lvl>
    <w:lvl w:ilvl="5" w:tplc="0415001B" w:tentative="1">
      <w:start w:val="1"/>
      <w:numFmt w:val="lowerRoman"/>
      <w:lvlText w:val="%6."/>
      <w:lvlJc w:val="right"/>
      <w:pPr>
        <w:ind w:left="4333" w:hanging="180"/>
      </w:pPr>
    </w:lvl>
    <w:lvl w:ilvl="6" w:tplc="0415000F" w:tentative="1">
      <w:start w:val="1"/>
      <w:numFmt w:val="decimal"/>
      <w:lvlText w:val="%7."/>
      <w:lvlJc w:val="left"/>
      <w:pPr>
        <w:ind w:left="5053" w:hanging="360"/>
      </w:pPr>
    </w:lvl>
    <w:lvl w:ilvl="7" w:tplc="04150019" w:tentative="1">
      <w:start w:val="1"/>
      <w:numFmt w:val="lowerLetter"/>
      <w:lvlText w:val="%8."/>
      <w:lvlJc w:val="left"/>
      <w:pPr>
        <w:ind w:left="5773" w:hanging="360"/>
      </w:pPr>
    </w:lvl>
    <w:lvl w:ilvl="8" w:tplc="0415001B" w:tentative="1">
      <w:start w:val="1"/>
      <w:numFmt w:val="lowerRoman"/>
      <w:lvlText w:val="%9."/>
      <w:lvlJc w:val="right"/>
      <w:pPr>
        <w:ind w:left="6493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5"/>
  </w:num>
  <w:num w:numId="9">
    <w:abstractNumId w:val="22"/>
  </w:num>
  <w:num w:numId="10">
    <w:abstractNumId w:val="11"/>
  </w:num>
  <w:num w:numId="11">
    <w:abstractNumId w:val="24"/>
  </w:num>
  <w:num w:numId="12">
    <w:abstractNumId w:val="30"/>
  </w:num>
  <w:num w:numId="13">
    <w:abstractNumId w:val="35"/>
  </w:num>
  <w:num w:numId="14">
    <w:abstractNumId w:val="23"/>
  </w:num>
  <w:num w:numId="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4"/>
  </w:num>
  <w:num w:numId="18">
    <w:abstractNumId w:val="31"/>
  </w:num>
  <w:num w:numId="19">
    <w:abstractNumId w:val="27"/>
  </w:num>
  <w:num w:numId="20">
    <w:abstractNumId w:val="8"/>
  </w:num>
  <w:num w:numId="21">
    <w:abstractNumId w:val="10"/>
  </w:num>
  <w:num w:numId="22">
    <w:abstractNumId w:val="13"/>
  </w:num>
  <w:num w:numId="23">
    <w:abstractNumId w:val="29"/>
  </w:num>
  <w:num w:numId="24">
    <w:abstractNumId w:val="16"/>
  </w:num>
  <w:num w:numId="25">
    <w:abstractNumId w:val="14"/>
  </w:num>
  <w:num w:numId="26">
    <w:abstractNumId w:val="37"/>
  </w:num>
  <w:num w:numId="27">
    <w:abstractNumId w:val="12"/>
  </w:num>
  <w:num w:numId="28">
    <w:abstractNumId w:val="19"/>
  </w:num>
  <w:num w:numId="29">
    <w:abstractNumId w:val="17"/>
  </w:num>
  <w:num w:numId="30">
    <w:abstractNumId w:val="7"/>
  </w:num>
  <w:num w:numId="31">
    <w:abstractNumId w:val="36"/>
  </w:num>
  <w:num w:numId="32">
    <w:abstractNumId w:val="18"/>
  </w:num>
  <w:num w:numId="33">
    <w:abstractNumId w:val="33"/>
  </w:num>
  <w:num w:numId="34">
    <w:abstractNumId w:val="38"/>
  </w:num>
  <w:num w:numId="35">
    <w:abstractNumId w:val="26"/>
  </w:num>
  <w:num w:numId="36">
    <w:abstractNumId w:val="9"/>
  </w:num>
  <w:num w:numId="37">
    <w:abstractNumId w:val="25"/>
  </w:num>
  <w:num w:numId="38">
    <w:abstractNumId w:val="20"/>
  </w:num>
  <w:num w:numId="39">
    <w:abstractNumId w:val="39"/>
  </w:num>
  <w:num w:numId="40">
    <w:abstractNumId w:val="32"/>
  </w:num>
  <w:num w:numId="4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01D"/>
    <w:rsid w:val="0000477F"/>
    <w:rsid w:val="0001290A"/>
    <w:rsid w:val="00014939"/>
    <w:rsid w:val="000219C2"/>
    <w:rsid w:val="00031B5F"/>
    <w:rsid w:val="00036DBB"/>
    <w:rsid w:val="00046FE8"/>
    <w:rsid w:val="000650D0"/>
    <w:rsid w:val="00071FF3"/>
    <w:rsid w:val="000774A6"/>
    <w:rsid w:val="00083872"/>
    <w:rsid w:val="00090698"/>
    <w:rsid w:val="000B7705"/>
    <w:rsid w:val="000F6D47"/>
    <w:rsid w:val="00101EA6"/>
    <w:rsid w:val="00140BE8"/>
    <w:rsid w:val="00155900"/>
    <w:rsid w:val="0016643C"/>
    <w:rsid w:val="00184E7F"/>
    <w:rsid w:val="001A6001"/>
    <w:rsid w:val="001B5C41"/>
    <w:rsid w:val="001F26FF"/>
    <w:rsid w:val="00210D00"/>
    <w:rsid w:val="0021712F"/>
    <w:rsid w:val="00246F75"/>
    <w:rsid w:val="002479D1"/>
    <w:rsid w:val="00253C8A"/>
    <w:rsid w:val="00256DC6"/>
    <w:rsid w:val="00257EB4"/>
    <w:rsid w:val="00265E5E"/>
    <w:rsid w:val="00271E82"/>
    <w:rsid w:val="0027490A"/>
    <w:rsid w:val="00291E8E"/>
    <w:rsid w:val="002A5282"/>
    <w:rsid w:val="002A6476"/>
    <w:rsid w:val="002B111C"/>
    <w:rsid w:val="002C532E"/>
    <w:rsid w:val="002D1F91"/>
    <w:rsid w:val="002E0EE0"/>
    <w:rsid w:val="00301A31"/>
    <w:rsid w:val="003066DB"/>
    <w:rsid w:val="0033618D"/>
    <w:rsid w:val="00336AC7"/>
    <w:rsid w:val="0033793B"/>
    <w:rsid w:val="00340B66"/>
    <w:rsid w:val="0035001D"/>
    <w:rsid w:val="00371D66"/>
    <w:rsid w:val="00400820"/>
    <w:rsid w:val="00406D6C"/>
    <w:rsid w:val="00407945"/>
    <w:rsid w:val="00410C00"/>
    <w:rsid w:val="00415B54"/>
    <w:rsid w:val="004250D3"/>
    <w:rsid w:val="004301CD"/>
    <w:rsid w:val="00432C7B"/>
    <w:rsid w:val="0043381D"/>
    <w:rsid w:val="00453207"/>
    <w:rsid w:val="004555A8"/>
    <w:rsid w:val="004726C0"/>
    <w:rsid w:val="00472D7A"/>
    <w:rsid w:val="00480608"/>
    <w:rsid w:val="00483360"/>
    <w:rsid w:val="004969D6"/>
    <w:rsid w:val="004A4FE1"/>
    <w:rsid w:val="004A7A79"/>
    <w:rsid w:val="004B4220"/>
    <w:rsid w:val="004C5E82"/>
    <w:rsid w:val="004C75F0"/>
    <w:rsid w:val="004D2012"/>
    <w:rsid w:val="004D7030"/>
    <w:rsid w:val="004E1FB3"/>
    <w:rsid w:val="00517303"/>
    <w:rsid w:val="005407A3"/>
    <w:rsid w:val="00544494"/>
    <w:rsid w:val="005608E3"/>
    <w:rsid w:val="005759A2"/>
    <w:rsid w:val="005814E8"/>
    <w:rsid w:val="005877FD"/>
    <w:rsid w:val="00593857"/>
    <w:rsid w:val="005B01D9"/>
    <w:rsid w:val="005D7C9A"/>
    <w:rsid w:val="005E6501"/>
    <w:rsid w:val="006177B4"/>
    <w:rsid w:val="00652F0F"/>
    <w:rsid w:val="0065750F"/>
    <w:rsid w:val="00661ECF"/>
    <w:rsid w:val="006739A8"/>
    <w:rsid w:val="00691660"/>
    <w:rsid w:val="006A1FB5"/>
    <w:rsid w:val="006A2031"/>
    <w:rsid w:val="006B5D38"/>
    <w:rsid w:val="006C76CC"/>
    <w:rsid w:val="006D695D"/>
    <w:rsid w:val="006E6AEB"/>
    <w:rsid w:val="006F2DA1"/>
    <w:rsid w:val="006F6393"/>
    <w:rsid w:val="00704119"/>
    <w:rsid w:val="00715337"/>
    <w:rsid w:val="00726DD4"/>
    <w:rsid w:val="007273B5"/>
    <w:rsid w:val="0074352A"/>
    <w:rsid w:val="0074386A"/>
    <w:rsid w:val="00753A10"/>
    <w:rsid w:val="007572D4"/>
    <w:rsid w:val="00761C93"/>
    <w:rsid w:val="00770CEA"/>
    <w:rsid w:val="00782CE4"/>
    <w:rsid w:val="00794D11"/>
    <w:rsid w:val="0079634C"/>
    <w:rsid w:val="007B0BE9"/>
    <w:rsid w:val="007C25AD"/>
    <w:rsid w:val="007C757F"/>
    <w:rsid w:val="007D0495"/>
    <w:rsid w:val="007D1B28"/>
    <w:rsid w:val="007D23A9"/>
    <w:rsid w:val="007D6496"/>
    <w:rsid w:val="007E586C"/>
    <w:rsid w:val="00815C99"/>
    <w:rsid w:val="008254CB"/>
    <w:rsid w:val="00853D86"/>
    <w:rsid w:val="00865246"/>
    <w:rsid w:val="008816DB"/>
    <w:rsid w:val="0088745F"/>
    <w:rsid w:val="008A7F2F"/>
    <w:rsid w:val="008B4E2D"/>
    <w:rsid w:val="008C0489"/>
    <w:rsid w:val="008C1C1E"/>
    <w:rsid w:val="008D1366"/>
    <w:rsid w:val="008E6254"/>
    <w:rsid w:val="00920BE1"/>
    <w:rsid w:val="00923E00"/>
    <w:rsid w:val="0092652D"/>
    <w:rsid w:val="00944C6E"/>
    <w:rsid w:val="00945D33"/>
    <w:rsid w:val="0095649A"/>
    <w:rsid w:val="0098304E"/>
    <w:rsid w:val="009835F4"/>
    <w:rsid w:val="0098582A"/>
    <w:rsid w:val="00990053"/>
    <w:rsid w:val="00997886"/>
    <w:rsid w:val="009A691A"/>
    <w:rsid w:val="009B7200"/>
    <w:rsid w:val="009D0F68"/>
    <w:rsid w:val="009F57C6"/>
    <w:rsid w:val="00A12464"/>
    <w:rsid w:val="00A15F42"/>
    <w:rsid w:val="00A24831"/>
    <w:rsid w:val="00A31CC1"/>
    <w:rsid w:val="00A320A1"/>
    <w:rsid w:val="00A405FF"/>
    <w:rsid w:val="00A419F7"/>
    <w:rsid w:val="00A64312"/>
    <w:rsid w:val="00A67AC7"/>
    <w:rsid w:val="00A85C28"/>
    <w:rsid w:val="00AA3254"/>
    <w:rsid w:val="00AC60CA"/>
    <w:rsid w:val="00AD139B"/>
    <w:rsid w:val="00B1777E"/>
    <w:rsid w:val="00B31AF0"/>
    <w:rsid w:val="00B55F9B"/>
    <w:rsid w:val="00B70615"/>
    <w:rsid w:val="00B74364"/>
    <w:rsid w:val="00B87781"/>
    <w:rsid w:val="00B92B2C"/>
    <w:rsid w:val="00B95229"/>
    <w:rsid w:val="00B95CA7"/>
    <w:rsid w:val="00BA2AD7"/>
    <w:rsid w:val="00BB6DF3"/>
    <w:rsid w:val="00BC1B75"/>
    <w:rsid w:val="00BC2C23"/>
    <w:rsid w:val="00BC6609"/>
    <w:rsid w:val="00BD6AE5"/>
    <w:rsid w:val="00BF2CAD"/>
    <w:rsid w:val="00BF7786"/>
    <w:rsid w:val="00C017CC"/>
    <w:rsid w:val="00C04C0E"/>
    <w:rsid w:val="00C17605"/>
    <w:rsid w:val="00C27C47"/>
    <w:rsid w:val="00C319ED"/>
    <w:rsid w:val="00C37664"/>
    <w:rsid w:val="00C40EA1"/>
    <w:rsid w:val="00C4103A"/>
    <w:rsid w:val="00C437FA"/>
    <w:rsid w:val="00C511CB"/>
    <w:rsid w:val="00C57E90"/>
    <w:rsid w:val="00C63AF6"/>
    <w:rsid w:val="00C71D33"/>
    <w:rsid w:val="00C756B5"/>
    <w:rsid w:val="00C7726D"/>
    <w:rsid w:val="00C84803"/>
    <w:rsid w:val="00C867DA"/>
    <w:rsid w:val="00C86870"/>
    <w:rsid w:val="00C92BA0"/>
    <w:rsid w:val="00C95B52"/>
    <w:rsid w:val="00CA60CE"/>
    <w:rsid w:val="00CB05FF"/>
    <w:rsid w:val="00CB606C"/>
    <w:rsid w:val="00CC7D7D"/>
    <w:rsid w:val="00CD2097"/>
    <w:rsid w:val="00CF75F8"/>
    <w:rsid w:val="00D44BAC"/>
    <w:rsid w:val="00D55BE2"/>
    <w:rsid w:val="00D678C8"/>
    <w:rsid w:val="00D82890"/>
    <w:rsid w:val="00D8294C"/>
    <w:rsid w:val="00D924B5"/>
    <w:rsid w:val="00DB0BB2"/>
    <w:rsid w:val="00DB2905"/>
    <w:rsid w:val="00DD34C6"/>
    <w:rsid w:val="00DD6147"/>
    <w:rsid w:val="00DE2F0D"/>
    <w:rsid w:val="00DF3BA1"/>
    <w:rsid w:val="00E15860"/>
    <w:rsid w:val="00E21AA4"/>
    <w:rsid w:val="00E2265C"/>
    <w:rsid w:val="00E44160"/>
    <w:rsid w:val="00E45D9B"/>
    <w:rsid w:val="00E65198"/>
    <w:rsid w:val="00EC34A5"/>
    <w:rsid w:val="00EC4339"/>
    <w:rsid w:val="00EC7395"/>
    <w:rsid w:val="00EF2840"/>
    <w:rsid w:val="00EF6D5B"/>
    <w:rsid w:val="00F02190"/>
    <w:rsid w:val="00F16567"/>
    <w:rsid w:val="00F17582"/>
    <w:rsid w:val="00F21AF3"/>
    <w:rsid w:val="00F36628"/>
    <w:rsid w:val="00F4165C"/>
    <w:rsid w:val="00F5006A"/>
    <w:rsid w:val="00F706FF"/>
    <w:rsid w:val="00F84677"/>
    <w:rsid w:val="00F94016"/>
    <w:rsid w:val="00F97C43"/>
    <w:rsid w:val="00FA3C2A"/>
    <w:rsid w:val="00FA7EDD"/>
    <w:rsid w:val="00FC477C"/>
    <w:rsid w:val="00FC69D3"/>
    <w:rsid w:val="00FD03F6"/>
    <w:rsid w:val="00FD2012"/>
    <w:rsid w:val="00FE3F2D"/>
    <w:rsid w:val="00FF0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9EF4A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ind w:left="284"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sz w:val="28"/>
      <w:szCs w:val="20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B0BB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ahoma" w:hAnsi="Tahoma" w:cs="Tahoma"/>
      <w:b w:val="0"/>
      <w:bCs w:val="0"/>
      <w:sz w:val="20"/>
      <w:szCs w:val="20"/>
    </w:rPr>
  </w:style>
  <w:style w:type="character" w:customStyle="1" w:styleId="WW8Num3z0">
    <w:name w:val="WW8Num3z0"/>
    <w:rPr>
      <w:rFonts w:ascii="Tahoma" w:eastAsia="Times New Roman" w:hAnsi="Tahoma" w:cs="Tahoma"/>
      <w:b w:val="0"/>
      <w:bCs w:val="0"/>
      <w:sz w:val="20"/>
      <w:szCs w:val="20"/>
    </w:rPr>
  </w:style>
  <w:style w:type="character" w:customStyle="1" w:styleId="WW8Num4z0">
    <w:name w:val="WW8Num4z0"/>
    <w:rPr>
      <w:rFonts w:ascii="Tahoma" w:eastAsia="Tahoma" w:hAnsi="Tahoma" w:cs="Tahoma"/>
      <w:b w:val="0"/>
      <w:bCs w:val="0"/>
      <w:sz w:val="20"/>
      <w:szCs w:val="20"/>
    </w:rPr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WW8Num6z0">
    <w:name w:val="WW8Num6z0"/>
    <w:rPr>
      <w:rFonts w:ascii="Symbol" w:hAnsi="Symbol" w:cs="OpenSymbol"/>
    </w:rPr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7z0">
    <w:name w:val="WW8Num7z0"/>
    <w:rPr>
      <w:rFonts w:ascii="Tahoma" w:hAnsi="Tahoma" w:cs="Tahoma"/>
      <w:sz w:val="16"/>
      <w:szCs w:val="16"/>
    </w:rPr>
  </w:style>
  <w:style w:type="character" w:customStyle="1" w:styleId="Domylnaczcionkaakapitu3">
    <w:name w:val="Domyślna czcionka akapitu3"/>
  </w:style>
  <w:style w:type="character" w:customStyle="1" w:styleId="WW8Num7z1">
    <w:name w:val="WW8Num7z1"/>
    <w:rPr>
      <w:rFonts w:ascii="OpenSymbol" w:hAnsi="OpenSymbol" w:cs="OpenSymbol"/>
    </w:rPr>
  </w:style>
  <w:style w:type="character" w:customStyle="1" w:styleId="WW8Num8z0">
    <w:name w:val="WW8Num8z0"/>
    <w:rPr>
      <w:rFonts w:ascii="Tahoma" w:hAnsi="Tahoma" w:cs="Tahoma"/>
      <w:sz w:val="16"/>
      <w:szCs w:val="16"/>
    </w:rPr>
  </w:style>
  <w:style w:type="character" w:customStyle="1" w:styleId="WW8Num2z1">
    <w:name w:val="WW8Num2z1"/>
    <w:rPr>
      <w:rFonts w:ascii="Tahoma" w:hAnsi="Tahoma" w:cs="Tahoma"/>
      <w:sz w:val="20"/>
      <w:szCs w:val="20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4z1">
    <w:name w:val="WW8Num4z1"/>
    <w:rPr>
      <w:rFonts w:ascii="Times New Roman" w:eastAsia="Times New Roman" w:hAnsi="Times New Roman" w:cs="Times New Roman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Domylnaczcionkaakapitu2">
    <w:name w:val="Domyślna czcionka akapitu2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customStyle="1" w:styleId="Znakinumeracji">
    <w:name w:val="Znaki numeracji"/>
    <w:rPr>
      <w:rFonts w:ascii="Tahoma" w:hAnsi="Tahoma" w:cs="Tahoma"/>
      <w:sz w:val="20"/>
      <w:szCs w:val="20"/>
    </w:rPr>
  </w:style>
  <w:style w:type="character" w:customStyle="1" w:styleId="NagwekZnak">
    <w:name w:val="Nagłówek Znak"/>
    <w:rPr>
      <w:sz w:val="24"/>
      <w:szCs w:val="24"/>
    </w:rPr>
  </w:style>
  <w:style w:type="character" w:customStyle="1" w:styleId="StopkaZnak">
    <w:name w:val="Stopka Znak"/>
    <w:uiPriority w:val="99"/>
    <w:rPr>
      <w:sz w:val="24"/>
      <w:szCs w:val="24"/>
    </w:rPr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customStyle="1" w:styleId="TekstprzypisudolnegoZnak">
    <w:name w:val="Tekst przypisu dolnego Znak"/>
    <w:rPr>
      <w:lang w:eastAsia="zh-CN"/>
    </w:rPr>
  </w:style>
  <w:style w:type="character" w:customStyle="1" w:styleId="Znakiprzypiswdolnych">
    <w:name w:val="Znaki przypisów dolnych"/>
    <w:rPr>
      <w:vertAlign w:val="superscript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Pr>
      <w:b/>
      <w:sz w:val="28"/>
      <w:szCs w:val="20"/>
    </w:r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Akapitzlist">
    <w:name w:val="List Paragraph"/>
    <w:basedOn w:val="Normalny"/>
    <w:uiPriority w:val="34"/>
    <w:qFormat/>
    <w:pPr>
      <w:ind w:left="708"/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rPr>
      <w:sz w:val="20"/>
      <w:szCs w:val="20"/>
    </w:rPr>
  </w:style>
  <w:style w:type="paragraph" w:customStyle="1" w:styleId="Standard">
    <w:name w:val="Standard"/>
    <w:rsid w:val="00753A10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325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A3254"/>
    <w:rPr>
      <w:rFonts w:ascii="Segoe UI" w:hAnsi="Segoe UI" w:cs="Segoe UI"/>
      <w:sz w:val="18"/>
      <w:szCs w:val="18"/>
      <w:lang w:eastAsia="zh-CN"/>
    </w:rPr>
  </w:style>
  <w:style w:type="paragraph" w:customStyle="1" w:styleId="normaltableau">
    <w:name w:val="normal_tableau"/>
    <w:basedOn w:val="Normalny"/>
    <w:rsid w:val="00483360"/>
    <w:pPr>
      <w:suppressAutoHyphens w:val="0"/>
      <w:spacing w:before="120" w:after="120"/>
      <w:jc w:val="both"/>
    </w:pPr>
    <w:rPr>
      <w:rFonts w:ascii="Optima" w:hAnsi="Optima"/>
      <w:sz w:val="22"/>
      <w:szCs w:val="22"/>
      <w:lang w:val="en-GB" w:eastAsia="pl-PL"/>
    </w:rPr>
  </w:style>
  <w:style w:type="paragraph" w:styleId="Lista2">
    <w:name w:val="List 2"/>
    <w:basedOn w:val="Normalny"/>
    <w:uiPriority w:val="99"/>
    <w:unhideWhenUsed/>
    <w:rsid w:val="005814E8"/>
    <w:pPr>
      <w:ind w:left="566" w:hanging="283"/>
      <w:contextualSpacing/>
    </w:pPr>
  </w:style>
  <w:style w:type="character" w:styleId="Odwoanieprzypisudolnego">
    <w:name w:val="footnote reference"/>
    <w:semiHidden/>
    <w:rsid w:val="005814E8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7D04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0495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7D0495"/>
    <w:rPr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049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D0495"/>
    <w:rPr>
      <w:b/>
      <w:bCs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"/>
    <w:rsid w:val="00DB0BB2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zh-CN"/>
    </w:rPr>
  </w:style>
  <w:style w:type="table" w:styleId="Tabela-Siatka">
    <w:name w:val="Table Grid"/>
    <w:basedOn w:val="Standardowy"/>
    <w:uiPriority w:val="59"/>
    <w:rsid w:val="000774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ind w:left="284"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sz w:val="28"/>
      <w:szCs w:val="20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B0BB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ahoma" w:hAnsi="Tahoma" w:cs="Tahoma"/>
      <w:b w:val="0"/>
      <w:bCs w:val="0"/>
      <w:sz w:val="20"/>
      <w:szCs w:val="20"/>
    </w:rPr>
  </w:style>
  <w:style w:type="character" w:customStyle="1" w:styleId="WW8Num3z0">
    <w:name w:val="WW8Num3z0"/>
    <w:rPr>
      <w:rFonts w:ascii="Tahoma" w:eastAsia="Times New Roman" w:hAnsi="Tahoma" w:cs="Tahoma"/>
      <w:b w:val="0"/>
      <w:bCs w:val="0"/>
      <w:sz w:val="20"/>
      <w:szCs w:val="20"/>
    </w:rPr>
  </w:style>
  <w:style w:type="character" w:customStyle="1" w:styleId="WW8Num4z0">
    <w:name w:val="WW8Num4z0"/>
    <w:rPr>
      <w:rFonts w:ascii="Tahoma" w:eastAsia="Tahoma" w:hAnsi="Tahoma" w:cs="Tahoma"/>
      <w:b w:val="0"/>
      <w:bCs w:val="0"/>
      <w:sz w:val="20"/>
      <w:szCs w:val="20"/>
    </w:rPr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WW8Num6z0">
    <w:name w:val="WW8Num6z0"/>
    <w:rPr>
      <w:rFonts w:ascii="Symbol" w:hAnsi="Symbol" w:cs="OpenSymbol"/>
    </w:rPr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7z0">
    <w:name w:val="WW8Num7z0"/>
    <w:rPr>
      <w:rFonts w:ascii="Tahoma" w:hAnsi="Tahoma" w:cs="Tahoma"/>
      <w:sz w:val="16"/>
      <w:szCs w:val="16"/>
    </w:rPr>
  </w:style>
  <w:style w:type="character" w:customStyle="1" w:styleId="Domylnaczcionkaakapitu3">
    <w:name w:val="Domyślna czcionka akapitu3"/>
  </w:style>
  <w:style w:type="character" w:customStyle="1" w:styleId="WW8Num7z1">
    <w:name w:val="WW8Num7z1"/>
    <w:rPr>
      <w:rFonts w:ascii="OpenSymbol" w:hAnsi="OpenSymbol" w:cs="OpenSymbol"/>
    </w:rPr>
  </w:style>
  <w:style w:type="character" w:customStyle="1" w:styleId="WW8Num8z0">
    <w:name w:val="WW8Num8z0"/>
    <w:rPr>
      <w:rFonts w:ascii="Tahoma" w:hAnsi="Tahoma" w:cs="Tahoma"/>
      <w:sz w:val="16"/>
      <w:szCs w:val="16"/>
    </w:rPr>
  </w:style>
  <w:style w:type="character" w:customStyle="1" w:styleId="WW8Num2z1">
    <w:name w:val="WW8Num2z1"/>
    <w:rPr>
      <w:rFonts w:ascii="Tahoma" w:hAnsi="Tahoma" w:cs="Tahoma"/>
      <w:sz w:val="20"/>
      <w:szCs w:val="20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4z1">
    <w:name w:val="WW8Num4z1"/>
    <w:rPr>
      <w:rFonts w:ascii="Times New Roman" w:eastAsia="Times New Roman" w:hAnsi="Times New Roman" w:cs="Times New Roman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Domylnaczcionkaakapitu2">
    <w:name w:val="Domyślna czcionka akapitu2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customStyle="1" w:styleId="Znakinumeracji">
    <w:name w:val="Znaki numeracji"/>
    <w:rPr>
      <w:rFonts w:ascii="Tahoma" w:hAnsi="Tahoma" w:cs="Tahoma"/>
      <w:sz w:val="20"/>
      <w:szCs w:val="20"/>
    </w:rPr>
  </w:style>
  <w:style w:type="character" w:customStyle="1" w:styleId="NagwekZnak">
    <w:name w:val="Nagłówek Znak"/>
    <w:rPr>
      <w:sz w:val="24"/>
      <w:szCs w:val="24"/>
    </w:rPr>
  </w:style>
  <w:style w:type="character" w:customStyle="1" w:styleId="StopkaZnak">
    <w:name w:val="Stopka Znak"/>
    <w:uiPriority w:val="99"/>
    <w:rPr>
      <w:sz w:val="24"/>
      <w:szCs w:val="24"/>
    </w:rPr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customStyle="1" w:styleId="TekstprzypisudolnegoZnak">
    <w:name w:val="Tekst przypisu dolnego Znak"/>
    <w:rPr>
      <w:lang w:eastAsia="zh-CN"/>
    </w:rPr>
  </w:style>
  <w:style w:type="character" w:customStyle="1" w:styleId="Znakiprzypiswdolnych">
    <w:name w:val="Znaki przypisów dolnych"/>
    <w:rPr>
      <w:vertAlign w:val="superscript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Pr>
      <w:b/>
      <w:sz w:val="28"/>
      <w:szCs w:val="20"/>
    </w:r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Akapitzlist">
    <w:name w:val="List Paragraph"/>
    <w:basedOn w:val="Normalny"/>
    <w:uiPriority w:val="34"/>
    <w:qFormat/>
    <w:pPr>
      <w:ind w:left="708"/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rPr>
      <w:sz w:val="20"/>
      <w:szCs w:val="20"/>
    </w:rPr>
  </w:style>
  <w:style w:type="paragraph" w:customStyle="1" w:styleId="Standard">
    <w:name w:val="Standard"/>
    <w:rsid w:val="00753A10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325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A3254"/>
    <w:rPr>
      <w:rFonts w:ascii="Segoe UI" w:hAnsi="Segoe UI" w:cs="Segoe UI"/>
      <w:sz w:val="18"/>
      <w:szCs w:val="18"/>
      <w:lang w:eastAsia="zh-CN"/>
    </w:rPr>
  </w:style>
  <w:style w:type="paragraph" w:customStyle="1" w:styleId="normaltableau">
    <w:name w:val="normal_tableau"/>
    <w:basedOn w:val="Normalny"/>
    <w:rsid w:val="00483360"/>
    <w:pPr>
      <w:suppressAutoHyphens w:val="0"/>
      <w:spacing w:before="120" w:after="120"/>
      <w:jc w:val="both"/>
    </w:pPr>
    <w:rPr>
      <w:rFonts w:ascii="Optima" w:hAnsi="Optima"/>
      <w:sz w:val="22"/>
      <w:szCs w:val="22"/>
      <w:lang w:val="en-GB" w:eastAsia="pl-PL"/>
    </w:rPr>
  </w:style>
  <w:style w:type="paragraph" w:styleId="Lista2">
    <w:name w:val="List 2"/>
    <w:basedOn w:val="Normalny"/>
    <w:uiPriority w:val="99"/>
    <w:unhideWhenUsed/>
    <w:rsid w:val="005814E8"/>
    <w:pPr>
      <w:ind w:left="566" w:hanging="283"/>
      <w:contextualSpacing/>
    </w:pPr>
  </w:style>
  <w:style w:type="character" w:styleId="Odwoanieprzypisudolnego">
    <w:name w:val="footnote reference"/>
    <w:semiHidden/>
    <w:rsid w:val="005814E8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7D04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0495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7D0495"/>
    <w:rPr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049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D0495"/>
    <w:rPr>
      <w:b/>
      <w:bCs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"/>
    <w:rsid w:val="00DB0BB2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zh-CN"/>
    </w:rPr>
  </w:style>
  <w:style w:type="table" w:styleId="Tabela-Siatka">
    <w:name w:val="Table Grid"/>
    <w:basedOn w:val="Standardowy"/>
    <w:uiPriority w:val="59"/>
    <w:rsid w:val="000774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019A83-070B-41CF-825F-D60ACDBE1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1696</Words>
  <Characters>10179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</dc:creator>
  <cp:lastModifiedBy>Edyta EP. Pożoga</cp:lastModifiedBy>
  <cp:revision>8</cp:revision>
  <cp:lastPrinted>2024-10-09T06:02:00Z</cp:lastPrinted>
  <dcterms:created xsi:type="dcterms:W3CDTF">2024-10-08T11:28:00Z</dcterms:created>
  <dcterms:modified xsi:type="dcterms:W3CDTF">2024-10-09T06:27:00Z</dcterms:modified>
</cp:coreProperties>
</file>