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3DE0" w14:textId="042A713E" w:rsidR="00387319" w:rsidRDefault="00387319" w:rsidP="005F4C52">
      <w:pPr>
        <w:tabs>
          <w:tab w:val="right" w:pos="5760"/>
          <w:tab w:val="right" w:leader="dot" w:pos="9000"/>
        </w:tabs>
        <w:spacing w:after="0" w:line="240" w:lineRule="auto"/>
        <w:rPr>
          <w:rFonts w:ascii="Arial" w:eastAsia="Arial" w:hAnsi="Arial" w:cs="Arial"/>
          <w:b/>
          <w:kern w:val="0"/>
          <w:sz w:val="24"/>
          <w:szCs w:val="24"/>
          <w:lang w:eastAsia="pl-PL"/>
          <w14:ligatures w14:val="none"/>
        </w:rPr>
      </w:pPr>
    </w:p>
    <w:p w14:paraId="1AE37578" w14:textId="685D1010" w:rsidR="00107ED8" w:rsidRPr="00387319" w:rsidRDefault="00107ED8" w:rsidP="00387319">
      <w:pPr>
        <w:tabs>
          <w:tab w:val="right" w:pos="5760"/>
          <w:tab w:val="right" w:leader="dot" w:pos="9000"/>
        </w:tabs>
        <w:spacing w:after="0" w:line="240" w:lineRule="auto"/>
        <w:jc w:val="right"/>
        <w:rPr>
          <w:rFonts w:ascii="Arial" w:eastAsia="Arial" w:hAnsi="Arial" w:cs="Arial"/>
          <w:kern w:val="0"/>
          <w:sz w:val="24"/>
          <w:szCs w:val="24"/>
          <w:lang w:eastAsia="pl-PL"/>
          <w14:ligatures w14:val="none"/>
        </w:rPr>
      </w:pPr>
      <w:r w:rsidRPr="001759E5">
        <w:rPr>
          <w:rFonts w:ascii="Arial" w:eastAsia="Arial" w:hAnsi="Arial" w:cs="Arial"/>
          <w:i/>
          <w:color w:val="000000"/>
          <w:kern w:val="0"/>
          <w:sz w:val="24"/>
          <w:szCs w:val="24"/>
          <w:lang w:eastAsia="pl-PL"/>
          <w14:ligatures w14:val="none"/>
        </w:rPr>
        <w:tab/>
      </w:r>
      <w:r w:rsidRPr="001759E5">
        <w:rPr>
          <w:rFonts w:ascii="Arial" w:eastAsia="Arial" w:hAnsi="Arial" w:cs="Arial"/>
          <w:color w:val="000000"/>
          <w:kern w:val="0"/>
          <w:sz w:val="24"/>
          <w:szCs w:val="24"/>
          <w:lang w:eastAsia="pl-PL"/>
          <w14:ligatures w14:val="none"/>
        </w:rPr>
        <w:t xml:space="preserve">…………………………., ……………….                                                                                                                  </w:t>
      </w:r>
      <w:r w:rsidRPr="00387319">
        <w:rPr>
          <w:rFonts w:ascii="Arial" w:eastAsia="Arial" w:hAnsi="Arial" w:cs="Arial"/>
          <w:kern w:val="0"/>
          <w:sz w:val="24"/>
          <w:szCs w:val="24"/>
          <w:lang w:eastAsia="pl-PL"/>
          <w14:ligatures w14:val="none"/>
        </w:rPr>
        <w:t>(miejscowość)                       (dnia)</w:t>
      </w:r>
    </w:p>
    <w:p w14:paraId="38B6F2C8" w14:textId="77777777" w:rsidR="001759E5" w:rsidRPr="001759E5" w:rsidRDefault="001759E5" w:rsidP="001759E5">
      <w:pPr>
        <w:tabs>
          <w:tab w:val="right" w:pos="5760"/>
          <w:tab w:val="right" w:leader="dot" w:pos="9000"/>
        </w:tabs>
        <w:spacing w:after="0" w:line="240" w:lineRule="auto"/>
        <w:jc w:val="right"/>
        <w:rPr>
          <w:rFonts w:ascii="Arial" w:eastAsia="Arial" w:hAnsi="Arial" w:cs="Arial"/>
          <w:color w:val="000000"/>
          <w:kern w:val="0"/>
          <w:sz w:val="24"/>
          <w:szCs w:val="24"/>
          <w:lang w:eastAsia="pl-PL"/>
          <w14:ligatures w14:val="none"/>
        </w:rPr>
      </w:pPr>
    </w:p>
    <w:p w14:paraId="5A0D9F34" w14:textId="77777777" w:rsidR="007875B9" w:rsidRDefault="007875B9" w:rsidP="00EE7EB7">
      <w:pPr>
        <w:tabs>
          <w:tab w:val="center" w:pos="6480"/>
        </w:tabs>
        <w:spacing w:after="0" w:line="240" w:lineRule="auto"/>
        <w:jc w:val="center"/>
        <w:rPr>
          <w:rFonts w:ascii="Arial" w:eastAsia="Arial" w:hAnsi="Arial" w:cs="Arial"/>
          <w:b/>
          <w:kern w:val="0"/>
          <w:sz w:val="24"/>
          <w:szCs w:val="24"/>
          <w:lang w:eastAsia="pl-PL"/>
          <w14:ligatures w14:val="none"/>
        </w:rPr>
      </w:pPr>
    </w:p>
    <w:p w14:paraId="231E49C6" w14:textId="5FB2665B" w:rsidR="00107ED8" w:rsidRPr="001759E5" w:rsidRDefault="00107ED8" w:rsidP="00EE7EB7">
      <w:pPr>
        <w:tabs>
          <w:tab w:val="center" w:pos="6480"/>
        </w:tabs>
        <w:spacing w:after="0" w:line="240" w:lineRule="auto"/>
        <w:jc w:val="center"/>
        <w:rPr>
          <w:rFonts w:ascii="Arial" w:eastAsia="Arial" w:hAnsi="Arial" w:cs="Arial"/>
          <w:b/>
          <w:kern w:val="0"/>
          <w:sz w:val="24"/>
          <w:szCs w:val="24"/>
          <w:lang w:eastAsia="pl-PL"/>
          <w14:ligatures w14:val="none"/>
        </w:rPr>
      </w:pPr>
      <w:r w:rsidRPr="001759E5">
        <w:rPr>
          <w:rFonts w:ascii="Arial" w:eastAsia="Arial" w:hAnsi="Arial" w:cs="Arial"/>
          <w:b/>
          <w:kern w:val="0"/>
          <w:sz w:val="24"/>
          <w:szCs w:val="24"/>
          <w:lang w:eastAsia="pl-PL"/>
          <w14:ligatures w14:val="none"/>
        </w:rPr>
        <w:t xml:space="preserve">FORMULARZ OFERTOWY </w:t>
      </w:r>
    </w:p>
    <w:p w14:paraId="149C9F72" w14:textId="77777777" w:rsidR="00705101" w:rsidRDefault="00705101" w:rsidP="00705101">
      <w:pPr>
        <w:tabs>
          <w:tab w:val="left" w:pos="3780"/>
          <w:tab w:val="left" w:leader="dot" w:pos="8460"/>
        </w:tabs>
        <w:spacing w:before="60" w:after="60" w:line="240" w:lineRule="auto"/>
        <w:jc w:val="both"/>
        <w:rPr>
          <w:rFonts w:ascii="Arial" w:eastAsia="Arial" w:hAnsi="Arial" w:cs="Arial"/>
          <w:b/>
          <w:i/>
          <w:iCs/>
          <w:color w:val="FF0000"/>
          <w:kern w:val="0"/>
          <w:sz w:val="24"/>
          <w:szCs w:val="24"/>
          <w:lang w:eastAsia="pl-PL"/>
          <w14:ligatures w14:val="none"/>
        </w:rPr>
      </w:pPr>
    </w:p>
    <w:p w14:paraId="29CB7581" w14:textId="75212BDC"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 xml:space="preserve">Dane </w:t>
      </w:r>
      <w:r w:rsidRPr="001759E5">
        <w:rPr>
          <w:rFonts w:ascii="Arial" w:eastAsia="Arial" w:hAnsi="Arial" w:cs="Arial"/>
          <w:kern w:val="0"/>
          <w:sz w:val="24"/>
          <w:szCs w:val="24"/>
          <w:lang w:eastAsia="pl-PL"/>
          <w14:ligatures w14:val="none"/>
        </w:rPr>
        <w:t>Wykonawc</w:t>
      </w:r>
      <w:r w:rsidRPr="001759E5">
        <w:rPr>
          <w:rFonts w:ascii="Arial" w:eastAsia="Arial" w:hAnsi="Arial" w:cs="Arial"/>
          <w:color w:val="000000"/>
          <w:kern w:val="0"/>
          <w:sz w:val="24"/>
          <w:szCs w:val="24"/>
          <w:lang w:eastAsia="pl-PL"/>
          <w14:ligatures w14:val="none"/>
        </w:rPr>
        <w:t>y</w:t>
      </w:r>
    </w:p>
    <w:p w14:paraId="0E115AF6" w14:textId="50FC16A2" w:rsidR="00107ED8" w:rsidRPr="001759E5" w:rsidRDefault="00107ED8" w:rsidP="00705101">
      <w:pPr>
        <w:shd w:val="clear" w:color="auto" w:fill="FFFFFF" w:themeFill="background1"/>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Oznaczenie firmy:</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5B018EB9" w14:textId="21304322"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Siedziba i adres:</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5CD3149"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Adres poczty elektronicznej:</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0BE8B4CF"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Strona internetowa:</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796D2344"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Numer telefonu:</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AEEDF23"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Numer faksu:</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8F3303B"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Numer REGON:</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548E44A3" w14:textId="77777777" w:rsidR="00107ED8" w:rsidRDefault="00107ED8" w:rsidP="00705101">
      <w:pPr>
        <w:tabs>
          <w:tab w:val="left" w:pos="3780"/>
          <w:tab w:val="left" w:leader="dot" w:pos="8460"/>
        </w:tabs>
        <w:spacing w:before="60" w:after="60" w:line="240" w:lineRule="auto"/>
        <w:jc w:val="both"/>
        <w:rPr>
          <w:rFonts w:ascii="Arial" w:hAnsi="Arial" w:cs="Arial"/>
          <w:sz w:val="24"/>
          <w:szCs w:val="24"/>
        </w:rPr>
      </w:pPr>
      <w:r w:rsidRPr="001759E5">
        <w:rPr>
          <w:rFonts w:ascii="Arial" w:eastAsia="Arial" w:hAnsi="Arial" w:cs="Arial"/>
          <w:color w:val="000000"/>
          <w:kern w:val="0"/>
          <w:sz w:val="24"/>
          <w:szCs w:val="24"/>
          <w:lang w:eastAsia="pl-PL"/>
          <w14:ligatures w14:val="none"/>
        </w:rPr>
        <w:t>Numer NIP:</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3B6210F" w14:textId="77777777" w:rsidR="007875B9" w:rsidRPr="001759E5" w:rsidRDefault="007875B9"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p>
    <w:p w14:paraId="69194B0F" w14:textId="386AC4EF" w:rsidR="007875B9" w:rsidRPr="007875B9" w:rsidRDefault="007875B9" w:rsidP="007875B9">
      <w:pPr>
        <w:spacing w:after="0" w:line="276" w:lineRule="auto"/>
        <w:jc w:val="both"/>
        <w:rPr>
          <w:rFonts w:ascii="Arial" w:eastAsia="Calibri" w:hAnsi="Arial" w:cs="Arial"/>
          <w:bCs/>
          <w:kern w:val="0"/>
          <w:sz w:val="24"/>
          <w:szCs w:val="24"/>
          <w:lang w:eastAsia="pl-PL"/>
          <w14:ligatures w14:val="none"/>
        </w:rPr>
      </w:pPr>
      <w:r w:rsidRPr="007875B9">
        <w:rPr>
          <w:rFonts w:ascii="Arial" w:eastAsia="Calibri" w:hAnsi="Arial" w:cs="Arial"/>
          <w:kern w:val="0"/>
          <w:sz w:val="24"/>
          <w:szCs w:val="24"/>
          <w:lang w:eastAsia="pl-PL"/>
          <w14:ligatures w14:val="none"/>
        </w:rPr>
        <w:t xml:space="preserve">Dane Zamawiającego: </w:t>
      </w:r>
      <w:r w:rsidRPr="007875B9">
        <w:rPr>
          <w:rFonts w:ascii="Arial" w:eastAsia="Calibri" w:hAnsi="Arial" w:cs="Arial"/>
          <w:bCs/>
          <w:kern w:val="0"/>
          <w:sz w:val="24"/>
          <w:szCs w:val="24"/>
          <w:lang w:eastAsia="pl-PL"/>
          <w14:ligatures w14:val="none"/>
        </w:rPr>
        <w:t xml:space="preserve">Komenda Wojewódzka Państwowej Straży Pożarnej </w:t>
      </w:r>
      <w:r w:rsidR="00212DEC">
        <w:rPr>
          <w:rFonts w:ascii="Arial" w:eastAsia="Calibri" w:hAnsi="Arial" w:cs="Arial"/>
          <w:bCs/>
          <w:kern w:val="0"/>
          <w:sz w:val="24"/>
          <w:szCs w:val="24"/>
          <w:lang w:eastAsia="pl-PL"/>
          <w14:ligatures w14:val="none"/>
        </w:rPr>
        <w:br/>
      </w:r>
      <w:r w:rsidRPr="007875B9">
        <w:rPr>
          <w:rFonts w:ascii="Arial" w:eastAsia="Calibri" w:hAnsi="Arial" w:cs="Arial"/>
          <w:bCs/>
          <w:kern w:val="0"/>
          <w:sz w:val="24"/>
          <w:szCs w:val="24"/>
          <w:lang w:eastAsia="pl-PL"/>
          <w14:ligatures w14:val="none"/>
        </w:rPr>
        <w:t xml:space="preserve">w Rzeszowie, ul. Mochnackiego 4, 35-016 Rzeszów, NIP 813-12-89-353, </w:t>
      </w:r>
      <w:r>
        <w:rPr>
          <w:rFonts w:ascii="Arial" w:eastAsia="Calibri" w:hAnsi="Arial" w:cs="Arial"/>
          <w:bCs/>
          <w:kern w:val="0"/>
          <w:sz w:val="24"/>
          <w:szCs w:val="24"/>
          <w:lang w:eastAsia="pl-PL"/>
          <w14:ligatures w14:val="none"/>
        </w:rPr>
        <w:br/>
      </w:r>
      <w:r w:rsidRPr="007875B9">
        <w:rPr>
          <w:rFonts w:ascii="Arial" w:eastAsia="Calibri" w:hAnsi="Arial" w:cs="Arial"/>
          <w:bCs/>
          <w:kern w:val="0"/>
          <w:sz w:val="24"/>
          <w:szCs w:val="24"/>
          <w:lang w:eastAsia="pl-PL"/>
          <w14:ligatures w14:val="none"/>
        </w:rPr>
        <w:t xml:space="preserve">tel. </w:t>
      </w:r>
      <w:r w:rsidRPr="007875B9">
        <w:rPr>
          <w:rFonts w:ascii="Arial" w:eastAsia="Calibri" w:hAnsi="Arial" w:cs="Arial"/>
          <w:kern w:val="0"/>
          <w:sz w:val="24"/>
          <w:szCs w:val="24"/>
          <w:lang w:eastAsia="pl-PL"/>
          <w14:ligatures w14:val="none"/>
        </w:rPr>
        <w:t>17 747024</w:t>
      </w:r>
      <w:r>
        <w:rPr>
          <w:rFonts w:ascii="Arial" w:eastAsia="Calibri" w:hAnsi="Arial" w:cs="Arial"/>
          <w:kern w:val="0"/>
          <w:sz w:val="24"/>
          <w:szCs w:val="24"/>
          <w:lang w:eastAsia="pl-PL"/>
          <w14:ligatures w14:val="none"/>
        </w:rPr>
        <w:t>6</w:t>
      </w:r>
      <w:r w:rsidRPr="007875B9">
        <w:rPr>
          <w:rFonts w:ascii="Arial" w:eastAsia="Calibri" w:hAnsi="Arial" w:cs="Arial"/>
          <w:kern w:val="0"/>
          <w:sz w:val="24"/>
          <w:szCs w:val="24"/>
          <w:lang w:eastAsia="pl-PL"/>
          <w14:ligatures w14:val="none"/>
        </w:rPr>
        <w:t xml:space="preserve"> lub </w:t>
      </w:r>
      <w:r>
        <w:rPr>
          <w:rFonts w:ascii="Arial" w:eastAsia="Calibri" w:hAnsi="Arial" w:cs="Arial"/>
          <w:kern w:val="0"/>
          <w:sz w:val="24"/>
          <w:szCs w:val="24"/>
          <w:lang w:eastAsia="pl-PL"/>
          <w14:ligatures w14:val="none"/>
        </w:rPr>
        <w:t>147</w:t>
      </w:r>
      <w:r w:rsidRPr="007875B9">
        <w:rPr>
          <w:rFonts w:ascii="Arial" w:eastAsia="Calibri" w:hAnsi="Arial" w:cs="Arial"/>
          <w:kern w:val="0"/>
          <w:sz w:val="24"/>
          <w:szCs w:val="24"/>
          <w:lang w:eastAsia="pl-PL"/>
          <w14:ligatures w14:val="none"/>
        </w:rPr>
        <w:t>.</w:t>
      </w:r>
    </w:p>
    <w:p w14:paraId="70EC0F0F" w14:textId="77777777" w:rsidR="00107ED8" w:rsidRPr="001759E5" w:rsidRDefault="00107ED8" w:rsidP="00EE7EB7">
      <w:pPr>
        <w:spacing w:after="0" w:line="240" w:lineRule="auto"/>
        <w:jc w:val="both"/>
        <w:rPr>
          <w:rFonts w:ascii="Arial" w:eastAsia="Arial" w:hAnsi="Arial" w:cs="Arial"/>
          <w:b/>
          <w:kern w:val="0"/>
          <w:sz w:val="24"/>
          <w:szCs w:val="24"/>
          <w:lang w:eastAsia="pl-PL"/>
          <w14:ligatures w14:val="none"/>
        </w:rPr>
      </w:pPr>
    </w:p>
    <w:p w14:paraId="24024D5E" w14:textId="720F6D96" w:rsidR="00EE7EB7" w:rsidRPr="001759E5" w:rsidRDefault="00107ED8" w:rsidP="00EE7EB7">
      <w:pPr>
        <w:spacing w:after="0" w:line="276" w:lineRule="auto"/>
        <w:jc w:val="both"/>
        <w:rPr>
          <w:rFonts w:ascii="Arial" w:eastAsia="Calibri"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Nawiązując do </w:t>
      </w:r>
      <w:r w:rsidR="00EE7EB7" w:rsidRPr="001759E5">
        <w:rPr>
          <w:rFonts w:ascii="Arial" w:eastAsia="Arial" w:hAnsi="Arial" w:cs="Arial"/>
          <w:kern w:val="0"/>
          <w:sz w:val="24"/>
          <w:szCs w:val="24"/>
          <w:lang w:eastAsia="pl-PL"/>
          <w14:ligatures w14:val="none"/>
        </w:rPr>
        <w:t xml:space="preserve">zaproszenia na złożenie oferty </w:t>
      </w:r>
      <w:r w:rsidRPr="001759E5">
        <w:rPr>
          <w:rFonts w:ascii="Arial" w:eastAsia="Arial" w:hAnsi="Arial" w:cs="Arial"/>
          <w:kern w:val="0"/>
          <w:sz w:val="24"/>
          <w:szCs w:val="24"/>
          <w:lang w:eastAsia="pl-PL"/>
          <w14:ligatures w14:val="none"/>
        </w:rPr>
        <w:t xml:space="preserve">na </w:t>
      </w:r>
      <w:bookmarkStart w:id="0" w:name="_Hlk144816455"/>
      <w:r w:rsidRPr="001759E5">
        <w:rPr>
          <w:rFonts w:ascii="Arial" w:eastAsia="Calibri" w:hAnsi="Arial" w:cs="Arial"/>
          <w:b/>
          <w:bCs/>
          <w:kern w:val="0"/>
          <w:sz w:val="24"/>
          <w:szCs w:val="24"/>
          <w:lang w:eastAsia="pl-PL"/>
          <w14:ligatures w14:val="none"/>
        </w:rPr>
        <w:t>„</w:t>
      </w:r>
      <w:r w:rsidR="00EE7EB7" w:rsidRPr="001759E5">
        <w:rPr>
          <w:rFonts w:ascii="Arial" w:eastAsia="Calibri" w:hAnsi="Arial" w:cs="Arial"/>
          <w:b/>
          <w:bCs/>
          <w:kern w:val="0"/>
          <w:sz w:val="24"/>
          <w:szCs w:val="24"/>
          <w:lang w:eastAsia="pl-PL"/>
          <w14:ligatures w14:val="none"/>
        </w:rPr>
        <w:t>Usługa przeprowadzenia kursu prawa jazdy kat. C dla strażaków - ratowników OSP z terenu działania KW PSP w Rzeszowie”</w:t>
      </w:r>
      <w:r w:rsidR="00EE7EB7" w:rsidRPr="001759E5">
        <w:rPr>
          <w:rFonts w:ascii="Arial" w:eastAsia="Calibri" w:hAnsi="Arial" w:cs="Arial"/>
          <w:b/>
          <w:bCs/>
          <w:i/>
          <w:iCs/>
          <w:kern w:val="0"/>
          <w:sz w:val="24"/>
          <w:szCs w:val="24"/>
          <w:lang w:eastAsia="pl-PL"/>
          <w14:ligatures w14:val="none"/>
        </w:rPr>
        <w:t xml:space="preserve"> </w:t>
      </w:r>
      <w:bookmarkEnd w:id="0"/>
    </w:p>
    <w:p w14:paraId="7E12F88C" w14:textId="18AF9E66" w:rsidR="00142BD7" w:rsidRDefault="00107ED8" w:rsidP="00EE7EB7">
      <w:pPr>
        <w:spacing w:after="0" w:line="240" w:lineRule="auto"/>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oferujemy wykonanie zamówienia, zgodnie z wymogami </w:t>
      </w:r>
      <w:r w:rsidR="001759E5">
        <w:rPr>
          <w:rFonts w:ascii="Arial" w:eastAsia="Arial" w:hAnsi="Arial" w:cs="Arial"/>
          <w:kern w:val="0"/>
          <w:sz w:val="24"/>
          <w:szCs w:val="24"/>
          <w:lang w:eastAsia="pl-PL"/>
          <w14:ligatures w14:val="none"/>
        </w:rPr>
        <w:t xml:space="preserve">opisu przedmiotu </w:t>
      </w:r>
      <w:r w:rsidRPr="001759E5">
        <w:rPr>
          <w:rFonts w:ascii="Arial" w:eastAsia="Arial" w:hAnsi="Arial" w:cs="Arial"/>
          <w:kern w:val="0"/>
          <w:sz w:val="24"/>
          <w:szCs w:val="24"/>
          <w:lang w:eastAsia="pl-PL"/>
          <w14:ligatures w14:val="none"/>
        </w:rPr>
        <w:t xml:space="preserve"> zamówienia na następujących warunkach:</w:t>
      </w:r>
    </w:p>
    <w:p w14:paraId="588C6B72" w14:textId="77777777" w:rsidR="006F3574" w:rsidRPr="007875B9" w:rsidRDefault="006F3574" w:rsidP="00EE7EB7">
      <w:pPr>
        <w:spacing w:after="0" w:line="240" w:lineRule="auto"/>
        <w:jc w:val="both"/>
        <w:rPr>
          <w:rFonts w:ascii="Arial" w:eastAsia="Arial" w:hAnsi="Arial" w:cs="Arial"/>
          <w:kern w:val="0"/>
          <w:sz w:val="24"/>
          <w:szCs w:val="24"/>
          <w:lang w:eastAsia="pl-PL"/>
          <w14:ligatures w14:val="none"/>
        </w:rPr>
      </w:pPr>
    </w:p>
    <w:p w14:paraId="7230BA32" w14:textId="77777777" w:rsidR="006F3574" w:rsidRPr="006F3574" w:rsidRDefault="006F3574" w:rsidP="006F3574">
      <w:pPr>
        <w:spacing w:after="0" w:line="240" w:lineRule="auto"/>
        <w:jc w:val="both"/>
        <w:rPr>
          <w:rFonts w:ascii="Arial" w:eastAsia="Arial" w:hAnsi="Arial" w:cs="Arial"/>
          <w:b/>
          <w:bCs/>
          <w:kern w:val="0"/>
          <w:sz w:val="24"/>
          <w:szCs w:val="24"/>
          <w:lang w:eastAsia="pl-PL"/>
          <w14:ligatures w14:val="none"/>
        </w:rPr>
      </w:pPr>
      <w:r>
        <w:rPr>
          <w:rFonts w:ascii="Arial" w:eastAsia="Arial" w:hAnsi="Arial" w:cs="Arial"/>
          <w:b/>
          <w:bCs/>
          <w:kern w:val="0"/>
          <w:sz w:val="24"/>
          <w:szCs w:val="24"/>
          <w:lang w:eastAsia="pl-PL"/>
          <w14:ligatures w14:val="none"/>
        </w:rPr>
        <w:t>Część 1 –</w:t>
      </w:r>
      <w:r>
        <w:rPr>
          <w:rFonts w:ascii="Arial" w:eastAsia="Arial" w:hAnsi="Arial" w:cs="Arial"/>
          <w:kern w:val="0"/>
          <w:sz w:val="24"/>
          <w:szCs w:val="24"/>
          <w:lang w:eastAsia="pl-PL"/>
          <w14:ligatures w14:val="none"/>
        </w:rPr>
        <w:t xml:space="preserve"> </w:t>
      </w:r>
      <w:r>
        <w:rPr>
          <w:rFonts w:ascii="Arial" w:eastAsia="Arial" w:hAnsi="Arial" w:cs="Arial"/>
          <w:b/>
          <w:bCs/>
          <w:kern w:val="0"/>
          <w:sz w:val="24"/>
          <w:szCs w:val="24"/>
          <w:lang w:eastAsia="pl-PL"/>
          <w14:ligatures w14:val="none"/>
        </w:rPr>
        <w:t xml:space="preserve">11 strażaków- ratowników OSP z terenu działania </w:t>
      </w:r>
      <w:r w:rsidRPr="006F3574">
        <w:rPr>
          <w:rFonts w:ascii="Arial" w:eastAsia="Arial" w:hAnsi="Arial" w:cs="Arial"/>
          <w:b/>
          <w:bCs/>
          <w:kern w:val="0"/>
          <w:sz w:val="24"/>
          <w:szCs w:val="24"/>
          <w:lang w:eastAsia="pl-PL"/>
          <w14:ligatures w14:val="none"/>
        </w:rPr>
        <w:t xml:space="preserve">KP PSP </w:t>
      </w:r>
    </w:p>
    <w:p w14:paraId="783633FB" w14:textId="52640AD2" w:rsidR="006F3574" w:rsidRDefault="006F3574" w:rsidP="006F3574">
      <w:pPr>
        <w:spacing w:after="0" w:line="240" w:lineRule="auto"/>
        <w:jc w:val="both"/>
        <w:rPr>
          <w:rFonts w:ascii="Arial" w:eastAsia="Arial" w:hAnsi="Arial" w:cs="Arial"/>
          <w:b/>
          <w:bCs/>
          <w:kern w:val="0"/>
          <w:sz w:val="24"/>
          <w:szCs w:val="24"/>
          <w:lang w:eastAsia="pl-PL"/>
          <w14:ligatures w14:val="none"/>
        </w:rPr>
      </w:pPr>
      <w:r w:rsidRPr="006F3574">
        <w:rPr>
          <w:rFonts w:ascii="Arial" w:eastAsia="Arial" w:hAnsi="Arial" w:cs="Arial"/>
          <w:b/>
          <w:bCs/>
          <w:kern w:val="0"/>
          <w:sz w:val="24"/>
          <w:szCs w:val="24"/>
          <w:lang w:eastAsia="pl-PL"/>
          <w14:ligatures w14:val="none"/>
        </w:rPr>
        <w:t>Łańcut, KM PSP Rzeszów, KP PSP Kolbuszowa, KP PSP Leżajsk, KP PSP Ropczyce, KP PSP Dębica, KP PSP Przeworsk.</w:t>
      </w:r>
    </w:p>
    <w:p w14:paraId="52751FD1"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 xml:space="preserve">Cena całkowita brutto: </w:t>
      </w:r>
      <w:r>
        <w:rPr>
          <w:rFonts w:ascii="Arial" w:hAnsi="Arial" w:cs="Arial"/>
          <w:sz w:val="24"/>
          <w:szCs w:val="24"/>
        </w:rPr>
        <w:t>……………..…..zł</w:t>
      </w:r>
    </w:p>
    <w:p w14:paraId="725263AC"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Cena całkowita brutto słownie:..</w:t>
      </w:r>
      <w:r>
        <w:rPr>
          <w:rFonts w:ascii="Arial" w:hAnsi="Arial" w:cs="Arial"/>
          <w:sz w:val="24"/>
          <w:szCs w:val="24"/>
        </w:rPr>
        <w:t xml:space="preserve">…………………………………………………….……zł, </w:t>
      </w:r>
    </w:p>
    <w:p w14:paraId="5DC6BA04"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w tym cena brutto za kurs dla 1 uczestnika …………………………zł</w:t>
      </w:r>
    </w:p>
    <w:p w14:paraId="2F0F52C1" w14:textId="77777777" w:rsidR="009E683A" w:rsidRDefault="009E683A" w:rsidP="006F3574">
      <w:pPr>
        <w:tabs>
          <w:tab w:val="right" w:pos="1980"/>
          <w:tab w:val="right" w:pos="2552"/>
          <w:tab w:val="left" w:leader="dot" w:pos="7380"/>
        </w:tabs>
        <w:spacing w:before="60" w:after="60" w:line="240" w:lineRule="auto"/>
        <w:jc w:val="both"/>
        <w:rPr>
          <w:rFonts w:ascii="Arial" w:hAnsi="Arial" w:cs="Arial"/>
        </w:rPr>
      </w:pPr>
    </w:p>
    <w:p w14:paraId="44CE8357" w14:textId="2770D7B0" w:rsidR="009E683A" w:rsidRDefault="009E683A"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B21BF8">
        <w:rPr>
          <w:rFonts w:ascii="Arial" w:hAnsi="Arial" w:cs="Arial"/>
        </w:rPr>
        <w:t>Wykonawc</w:t>
      </w:r>
      <w:r>
        <w:rPr>
          <w:rFonts w:ascii="Arial" w:hAnsi="Arial" w:cs="Arial"/>
        </w:rPr>
        <w:t>a, oświadcza, że</w:t>
      </w:r>
      <w:r w:rsidRPr="00B21BF8">
        <w:rPr>
          <w:rFonts w:ascii="Arial" w:hAnsi="Arial" w:cs="Arial"/>
        </w:rPr>
        <w:t xml:space="preserve"> poszczególne zajęcia w ramach kursu odbywały się </w:t>
      </w:r>
      <w:r>
        <w:rPr>
          <w:rFonts w:ascii="Arial" w:hAnsi="Arial" w:cs="Arial"/>
        </w:rPr>
        <w:t>zgodnie z niżej wskazaną tabelą</w:t>
      </w:r>
    </w:p>
    <w:tbl>
      <w:tblPr>
        <w:tblW w:w="88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8"/>
        <w:gridCol w:w="2268"/>
        <w:gridCol w:w="1890"/>
      </w:tblGrid>
      <w:tr w:rsidR="009E683A" w:rsidRPr="00CA51C6" w14:paraId="159EB85E" w14:textId="77777777" w:rsidTr="00FA6321">
        <w:trPr>
          <w:trHeight w:val="225"/>
        </w:trPr>
        <w:tc>
          <w:tcPr>
            <w:tcW w:w="850" w:type="dxa"/>
            <w:vAlign w:val="center"/>
          </w:tcPr>
          <w:p w14:paraId="4FFF713D" w14:textId="77777777" w:rsidR="009E683A" w:rsidRPr="00CA51C6" w:rsidRDefault="009E683A" w:rsidP="00FA6321">
            <w:pPr>
              <w:pStyle w:val="Default"/>
              <w:spacing w:line="276" w:lineRule="auto"/>
              <w:jc w:val="both"/>
              <w:rPr>
                <w:sz w:val="20"/>
                <w:szCs w:val="20"/>
              </w:rPr>
            </w:pPr>
            <w:r>
              <w:rPr>
                <w:sz w:val="20"/>
                <w:szCs w:val="20"/>
              </w:rPr>
              <w:t>Część</w:t>
            </w:r>
          </w:p>
        </w:tc>
        <w:tc>
          <w:tcPr>
            <w:tcW w:w="2410" w:type="dxa"/>
            <w:vAlign w:val="center"/>
          </w:tcPr>
          <w:p w14:paraId="15A81D36" w14:textId="77777777" w:rsidR="009E683A" w:rsidRPr="00CA51C6" w:rsidRDefault="009E683A" w:rsidP="00FA6321">
            <w:pPr>
              <w:pStyle w:val="Default"/>
              <w:spacing w:line="276" w:lineRule="auto"/>
              <w:jc w:val="center"/>
              <w:rPr>
                <w:sz w:val="20"/>
                <w:szCs w:val="20"/>
              </w:rPr>
            </w:pPr>
            <w:r>
              <w:rPr>
                <w:sz w:val="20"/>
                <w:szCs w:val="20"/>
              </w:rPr>
              <w:t>Powiat</w:t>
            </w:r>
          </w:p>
        </w:tc>
        <w:tc>
          <w:tcPr>
            <w:tcW w:w="1418" w:type="dxa"/>
            <w:vAlign w:val="center"/>
          </w:tcPr>
          <w:p w14:paraId="6D75513E" w14:textId="77777777" w:rsidR="009E683A" w:rsidRPr="00CA51C6" w:rsidRDefault="009E683A" w:rsidP="00FA6321">
            <w:pPr>
              <w:pStyle w:val="Default"/>
              <w:spacing w:line="276" w:lineRule="auto"/>
              <w:jc w:val="both"/>
              <w:rPr>
                <w:sz w:val="20"/>
                <w:szCs w:val="20"/>
              </w:rPr>
            </w:pPr>
            <w:r w:rsidRPr="00CA51C6">
              <w:rPr>
                <w:sz w:val="20"/>
                <w:szCs w:val="20"/>
              </w:rPr>
              <w:t xml:space="preserve">Zajęcia teoretyczne </w:t>
            </w:r>
          </w:p>
        </w:tc>
        <w:tc>
          <w:tcPr>
            <w:tcW w:w="2268" w:type="dxa"/>
            <w:vAlign w:val="center"/>
          </w:tcPr>
          <w:p w14:paraId="48BAB34E" w14:textId="77777777" w:rsidR="009E683A" w:rsidRPr="00CA51C6" w:rsidRDefault="009E683A" w:rsidP="00FA6321">
            <w:pPr>
              <w:pStyle w:val="Default"/>
              <w:spacing w:line="276" w:lineRule="auto"/>
              <w:jc w:val="both"/>
              <w:rPr>
                <w:sz w:val="20"/>
                <w:szCs w:val="20"/>
              </w:rPr>
            </w:pPr>
            <w:r w:rsidRPr="00CA51C6">
              <w:rPr>
                <w:sz w:val="20"/>
                <w:szCs w:val="20"/>
              </w:rPr>
              <w:t>Zajęcia praktyczne</w:t>
            </w:r>
            <w:r>
              <w:rPr>
                <w:sz w:val="20"/>
                <w:szCs w:val="20"/>
              </w:rPr>
              <w:t xml:space="preserve"> </w:t>
            </w:r>
            <w:r w:rsidRPr="00CA51C6">
              <w:rPr>
                <w:sz w:val="20"/>
                <w:szCs w:val="20"/>
              </w:rPr>
              <w:t>na</w:t>
            </w:r>
            <w:r>
              <w:rPr>
                <w:sz w:val="20"/>
                <w:szCs w:val="20"/>
              </w:rPr>
              <w:t xml:space="preserve"> </w:t>
            </w:r>
            <w:r w:rsidRPr="00CA51C6">
              <w:rPr>
                <w:sz w:val="20"/>
                <w:szCs w:val="20"/>
              </w:rPr>
              <w:t>placu</w:t>
            </w:r>
            <w:r>
              <w:rPr>
                <w:sz w:val="20"/>
                <w:szCs w:val="20"/>
              </w:rPr>
              <w:t xml:space="preserve"> </w:t>
            </w:r>
            <w:r w:rsidRPr="00CA51C6">
              <w:rPr>
                <w:sz w:val="20"/>
                <w:szCs w:val="20"/>
              </w:rPr>
              <w:t xml:space="preserve">manewrowym </w:t>
            </w:r>
          </w:p>
        </w:tc>
        <w:tc>
          <w:tcPr>
            <w:tcW w:w="1890" w:type="dxa"/>
            <w:vAlign w:val="center"/>
          </w:tcPr>
          <w:p w14:paraId="3D7D93DF" w14:textId="77777777" w:rsidR="009E683A" w:rsidRPr="00CA51C6" w:rsidRDefault="009E683A" w:rsidP="00FA6321">
            <w:pPr>
              <w:pStyle w:val="Default"/>
              <w:spacing w:line="276" w:lineRule="auto"/>
              <w:jc w:val="both"/>
              <w:rPr>
                <w:color w:val="auto"/>
                <w:sz w:val="20"/>
                <w:szCs w:val="20"/>
              </w:rPr>
            </w:pPr>
            <w:r w:rsidRPr="00CA51C6">
              <w:rPr>
                <w:color w:val="auto"/>
                <w:sz w:val="20"/>
                <w:szCs w:val="20"/>
              </w:rPr>
              <w:t xml:space="preserve">Zajęcia praktyczne </w:t>
            </w:r>
            <w:r w:rsidRPr="00CA51C6">
              <w:rPr>
                <w:color w:val="auto"/>
                <w:sz w:val="20"/>
                <w:szCs w:val="20"/>
              </w:rPr>
              <w:br/>
              <w:t xml:space="preserve">w ruchu drogowym (min. 20%) </w:t>
            </w:r>
          </w:p>
        </w:tc>
      </w:tr>
      <w:tr w:rsidR="009E683A" w:rsidRPr="00CA51C6" w14:paraId="7EBE4A53" w14:textId="77777777" w:rsidTr="00FA6321">
        <w:trPr>
          <w:trHeight w:val="225"/>
        </w:trPr>
        <w:tc>
          <w:tcPr>
            <w:tcW w:w="850" w:type="dxa"/>
            <w:vAlign w:val="center"/>
          </w:tcPr>
          <w:p w14:paraId="0513A646" w14:textId="77777777" w:rsidR="009E683A" w:rsidRPr="00CA51C6" w:rsidRDefault="009E683A" w:rsidP="00FA6321">
            <w:pPr>
              <w:pStyle w:val="Default"/>
              <w:spacing w:line="276" w:lineRule="auto"/>
              <w:jc w:val="center"/>
              <w:rPr>
                <w:sz w:val="20"/>
                <w:szCs w:val="20"/>
              </w:rPr>
            </w:pPr>
            <w:r>
              <w:rPr>
                <w:sz w:val="20"/>
                <w:szCs w:val="20"/>
              </w:rPr>
              <w:t>1</w:t>
            </w:r>
          </w:p>
        </w:tc>
        <w:tc>
          <w:tcPr>
            <w:tcW w:w="2410" w:type="dxa"/>
            <w:vAlign w:val="center"/>
          </w:tcPr>
          <w:p w14:paraId="5DDE80C7" w14:textId="77777777" w:rsidR="009E683A" w:rsidRPr="00CA51C6" w:rsidRDefault="009E683A" w:rsidP="00FA6321">
            <w:pPr>
              <w:pStyle w:val="Default"/>
              <w:spacing w:line="276" w:lineRule="auto"/>
              <w:jc w:val="center"/>
              <w:rPr>
                <w:sz w:val="20"/>
                <w:szCs w:val="20"/>
              </w:rPr>
            </w:pPr>
            <w:r>
              <w:rPr>
                <w:sz w:val="20"/>
                <w:szCs w:val="20"/>
              </w:rPr>
              <w:t>łańcucki, rzeszowski, m. Rzeszów kolbuszowski, leżajski, ropczycko-sędziszowski, dębicki, przeworski</w:t>
            </w:r>
          </w:p>
        </w:tc>
        <w:tc>
          <w:tcPr>
            <w:tcW w:w="1418" w:type="dxa"/>
            <w:vAlign w:val="center"/>
          </w:tcPr>
          <w:p w14:paraId="3BFF38B8" w14:textId="77777777" w:rsidR="009E683A" w:rsidRPr="00CA51C6" w:rsidRDefault="009E683A" w:rsidP="00FA6321">
            <w:pPr>
              <w:pStyle w:val="Default"/>
              <w:spacing w:line="276" w:lineRule="auto"/>
              <w:jc w:val="center"/>
              <w:rPr>
                <w:sz w:val="20"/>
                <w:szCs w:val="20"/>
              </w:rPr>
            </w:pPr>
            <w:r>
              <w:rPr>
                <w:sz w:val="20"/>
                <w:szCs w:val="20"/>
              </w:rPr>
              <w:t>Rzeszów</w:t>
            </w:r>
          </w:p>
        </w:tc>
        <w:tc>
          <w:tcPr>
            <w:tcW w:w="2268" w:type="dxa"/>
            <w:vAlign w:val="center"/>
          </w:tcPr>
          <w:p w14:paraId="492FD04C" w14:textId="77777777" w:rsidR="009E683A" w:rsidRPr="00CA51C6" w:rsidRDefault="009E683A" w:rsidP="00FA6321">
            <w:pPr>
              <w:pStyle w:val="Default"/>
              <w:spacing w:line="276" w:lineRule="auto"/>
              <w:jc w:val="center"/>
              <w:rPr>
                <w:sz w:val="20"/>
                <w:szCs w:val="20"/>
              </w:rPr>
            </w:pPr>
            <w:r>
              <w:rPr>
                <w:sz w:val="20"/>
                <w:szCs w:val="20"/>
              </w:rPr>
              <w:t>Rzeszów</w:t>
            </w:r>
          </w:p>
        </w:tc>
        <w:tc>
          <w:tcPr>
            <w:tcW w:w="1890" w:type="dxa"/>
            <w:vAlign w:val="center"/>
          </w:tcPr>
          <w:p w14:paraId="4A56CB33" w14:textId="77777777" w:rsidR="009E683A" w:rsidRPr="00CA51C6" w:rsidRDefault="009E683A" w:rsidP="00FA6321">
            <w:pPr>
              <w:pStyle w:val="Default"/>
              <w:spacing w:line="276" w:lineRule="auto"/>
              <w:jc w:val="center"/>
              <w:rPr>
                <w:color w:val="auto"/>
                <w:sz w:val="20"/>
                <w:szCs w:val="20"/>
              </w:rPr>
            </w:pPr>
            <w:r>
              <w:rPr>
                <w:color w:val="auto"/>
                <w:sz w:val="20"/>
                <w:szCs w:val="20"/>
              </w:rPr>
              <w:t>Rzeszów</w:t>
            </w:r>
          </w:p>
        </w:tc>
      </w:tr>
    </w:tbl>
    <w:p w14:paraId="2BDB0119"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196CE056" w14:textId="77777777" w:rsidR="009E683A" w:rsidRDefault="009E683A"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0BC5E72A" w14:textId="38265BEC" w:rsidR="006F3574" w:rsidRDefault="006F3574" w:rsidP="006F3574">
      <w:pPr>
        <w:spacing w:after="0" w:line="240" w:lineRule="auto"/>
        <w:jc w:val="both"/>
        <w:rPr>
          <w:rFonts w:ascii="Arial" w:eastAsia="Arial" w:hAnsi="Arial" w:cs="Arial"/>
          <w:kern w:val="0"/>
          <w:sz w:val="24"/>
          <w:szCs w:val="24"/>
          <w:lang w:eastAsia="pl-PL"/>
          <w14:ligatures w14:val="none"/>
        </w:rPr>
      </w:pPr>
      <w:r>
        <w:rPr>
          <w:rFonts w:ascii="Arial" w:eastAsia="Arial" w:hAnsi="Arial" w:cs="Arial"/>
          <w:b/>
          <w:bCs/>
          <w:kern w:val="0"/>
          <w:sz w:val="24"/>
          <w:szCs w:val="24"/>
          <w:lang w:eastAsia="pl-PL"/>
          <w14:ligatures w14:val="none"/>
        </w:rPr>
        <w:t>Część 2 –</w:t>
      </w:r>
      <w:r>
        <w:rPr>
          <w:rFonts w:ascii="Arial" w:eastAsia="Arial" w:hAnsi="Arial" w:cs="Arial"/>
          <w:kern w:val="0"/>
          <w:sz w:val="24"/>
          <w:szCs w:val="24"/>
          <w:lang w:eastAsia="pl-PL"/>
          <w14:ligatures w14:val="none"/>
        </w:rPr>
        <w:t xml:space="preserve"> </w:t>
      </w:r>
      <w:r w:rsidR="009E683A">
        <w:rPr>
          <w:rFonts w:ascii="Arial" w:eastAsia="Arial" w:hAnsi="Arial" w:cs="Arial"/>
          <w:b/>
          <w:bCs/>
          <w:kern w:val="0"/>
          <w:sz w:val="24"/>
          <w:szCs w:val="24"/>
          <w:lang w:eastAsia="pl-PL"/>
          <w14:ligatures w14:val="none"/>
        </w:rPr>
        <w:t>6</w:t>
      </w:r>
      <w:r>
        <w:rPr>
          <w:rFonts w:ascii="Arial" w:eastAsia="Arial" w:hAnsi="Arial" w:cs="Arial"/>
          <w:b/>
          <w:bCs/>
          <w:kern w:val="0"/>
          <w:sz w:val="24"/>
          <w:szCs w:val="24"/>
          <w:lang w:eastAsia="pl-PL"/>
          <w14:ligatures w14:val="none"/>
        </w:rPr>
        <w:t xml:space="preserve"> strażaków- ratowników OSP z terenu działania </w:t>
      </w:r>
      <w:r w:rsidR="00D43B79" w:rsidRPr="00D43B79">
        <w:rPr>
          <w:rFonts w:ascii="Arial" w:eastAsia="Arial" w:hAnsi="Arial" w:cs="Arial"/>
          <w:b/>
          <w:bCs/>
          <w:kern w:val="0"/>
          <w:sz w:val="24"/>
          <w:szCs w:val="24"/>
          <w:lang w:eastAsia="pl-PL"/>
          <w14:ligatures w14:val="none"/>
        </w:rPr>
        <w:t>KM PSP Przemyśl, KP PSP Jarosław, KP PSP Lubaczów, KP PSP Ustrzyki Dolne, KP PSP Lesko</w:t>
      </w:r>
    </w:p>
    <w:p w14:paraId="4241E9E2"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 xml:space="preserve">Cena całkowita brutto: </w:t>
      </w:r>
      <w:r>
        <w:rPr>
          <w:rFonts w:ascii="Arial" w:hAnsi="Arial" w:cs="Arial"/>
          <w:sz w:val="24"/>
          <w:szCs w:val="24"/>
        </w:rPr>
        <w:t>……………..…..zł</w:t>
      </w:r>
    </w:p>
    <w:p w14:paraId="75B662B5"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Cena całkowita brutto słownie:..</w:t>
      </w:r>
      <w:r>
        <w:rPr>
          <w:rFonts w:ascii="Arial" w:hAnsi="Arial" w:cs="Arial"/>
          <w:sz w:val="24"/>
          <w:szCs w:val="24"/>
        </w:rPr>
        <w:t xml:space="preserve">…………………………………………………….……zł, </w:t>
      </w:r>
    </w:p>
    <w:p w14:paraId="70F5B143"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w tym cena brutto za kurs dla 1 uczestnika …………………………zł</w:t>
      </w:r>
    </w:p>
    <w:p w14:paraId="4EA298EB" w14:textId="77777777" w:rsidR="009E683A" w:rsidRDefault="009E683A" w:rsidP="009E683A">
      <w:pPr>
        <w:tabs>
          <w:tab w:val="right" w:pos="1980"/>
          <w:tab w:val="right" w:pos="2552"/>
          <w:tab w:val="left" w:leader="dot" w:pos="7380"/>
        </w:tabs>
        <w:spacing w:before="60" w:after="60" w:line="240" w:lineRule="auto"/>
        <w:jc w:val="both"/>
        <w:rPr>
          <w:rFonts w:ascii="Arial" w:hAnsi="Arial" w:cs="Arial"/>
        </w:rPr>
      </w:pPr>
    </w:p>
    <w:p w14:paraId="28639EF1" w14:textId="2F64F1F2" w:rsidR="009E683A" w:rsidRDefault="009E683A" w:rsidP="009E683A">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B21BF8">
        <w:rPr>
          <w:rFonts w:ascii="Arial" w:hAnsi="Arial" w:cs="Arial"/>
        </w:rPr>
        <w:t>Wykonawc</w:t>
      </w:r>
      <w:r>
        <w:rPr>
          <w:rFonts w:ascii="Arial" w:hAnsi="Arial" w:cs="Arial"/>
        </w:rPr>
        <w:t>a, oświadcza, że</w:t>
      </w:r>
      <w:r w:rsidRPr="00B21BF8">
        <w:rPr>
          <w:rFonts w:ascii="Arial" w:hAnsi="Arial" w:cs="Arial"/>
        </w:rPr>
        <w:t xml:space="preserve"> poszczególne zajęcia w ramach kursu odbywały się </w:t>
      </w:r>
      <w:r>
        <w:rPr>
          <w:rFonts w:ascii="Arial" w:hAnsi="Arial" w:cs="Arial"/>
        </w:rPr>
        <w:t>zgodnie z niżej wskazaną tabelą</w:t>
      </w:r>
    </w:p>
    <w:tbl>
      <w:tblPr>
        <w:tblW w:w="88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8"/>
        <w:gridCol w:w="2268"/>
        <w:gridCol w:w="1890"/>
      </w:tblGrid>
      <w:tr w:rsidR="009E683A" w:rsidRPr="00CA51C6" w14:paraId="0B09BAF9" w14:textId="77777777" w:rsidTr="00FA6321">
        <w:trPr>
          <w:trHeight w:val="225"/>
        </w:trPr>
        <w:tc>
          <w:tcPr>
            <w:tcW w:w="850" w:type="dxa"/>
            <w:vAlign w:val="center"/>
          </w:tcPr>
          <w:p w14:paraId="601F9969" w14:textId="77777777" w:rsidR="009E683A" w:rsidRPr="00CA51C6" w:rsidRDefault="009E683A" w:rsidP="00FA6321">
            <w:pPr>
              <w:pStyle w:val="Default"/>
              <w:spacing w:line="276" w:lineRule="auto"/>
              <w:jc w:val="both"/>
              <w:rPr>
                <w:sz w:val="20"/>
                <w:szCs w:val="20"/>
              </w:rPr>
            </w:pPr>
            <w:r>
              <w:rPr>
                <w:sz w:val="20"/>
                <w:szCs w:val="20"/>
              </w:rPr>
              <w:t>Część</w:t>
            </w:r>
          </w:p>
        </w:tc>
        <w:tc>
          <w:tcPr>
            <w:tcW w:w="2410" w:type="dxa"/>
            <w:vAlign w:val="center"/>
          </w:tcPr>
          <w:p w14:paraId="374D3A1F" w14:textId="77777777" w:rsidR="009E683A" w:rsidRPr="00CA51C6" w:rsidRDefault="009E683A" w:rsidP="00FA6321">
            <w:pPr>
              <w:pStyle w:val="Default"/>
              <w:spacing w:line="276" w:lineRule="auto"/>
              <w:jc w:val="center"/>
              <w:rPr>
                <w:sz w:val="20"/>
                <w:szCs w:val="20"/>
              </w:rPr>
            </w:pPr>
            <w:r>
              <w:rPr>
                <w:sz w:val="20"/>
                <w:szCs w:val="20"/>
              </w:rPr>
              <w:t>Powiat</w:t>
            </w:r>
          </w:p>
        </w:tc>
        <w:tc>
          <w:tcPr>
            <w:tcW w:w="1418" w:type="dxa"/>
            <w:vAlign w:val="center"/>
          </w:tcPr>
          <w:p w14:paraId="28BB7D19" w14:textId="77777777" w:rsidR="009E683A" w:rsidRPr="00CA51C6" w:rsidRDefault="009E683A" w:rsidP="00FA6321">
            <w:pPr>
              <w:pStyle w:val="Default"/>
              <w:spacing w:line="276" w:lineRule="auto"/>
              <w:jc w:val="both"/>
              <w:rPr>
                <w:sz w:val="20"/>
                <w:szCs w:val="20"/>
              </w:rPr>
            </w:pPr>
            <w:r w:rsidRPr="00CA51C6">
              <w:rPr>
                <w:sz w:val="20"/>
                <w:szCs w:val="20"/>
              </w:rPr>
              <w:t xml:space="preserve">Zajęcia teoretyczne </w:t>
            </w:r>
          </w:p>
        </w:tc>
        <w:tc>
          <w:tcPr>
            <w:tcW w:w="2268" w:type="dxa"/>
            <w:vAlign w:val="center"/>
          </w:tcPr>
          <w:p w14:paraId="3BBAE6A6" w14:textId="77777777" w:rsidR="009E683A" w:rsidRPr="00CA51C6" w:rsidRDefault="009E683A" w:rsidP="00FA6321">
            <w:pPr>
              <w:pStyle w:val="Default"/>
              <w:spacing w:line="276" w:lineRule="auto"/>
              <w:jc w:val="both"/>
              <w:rPr>
                <w:sz w:val="20"/>
                <w:szCs w:val="20"/>
              </w:rPr>
            </w:pPr>
            <w:r w:rsidRPr="00CA51C6">
              <w:rPr>
                <w:sz w:val="20"/>
                <w:szCs w:val="20"/>
              </w:rPr>
              <w:t>Zajęcia praktyczne</w:t>
            </w:r>
            <w:r>
              <w:rPr>
                <w:sz w:val="20"/>
                <w:szCs w:val="20"/>
              </w:rPr>
              <w:t xml:space="preserve"> </w:t>
            </w:r>
            <w:r w:rsidRPr="00CA51C6">
              <w:rPr>
                <w:sz w:val="20"/>
                <w:szCs w:val="20"/>
              </w:rPr>
              <w:t>na</w:t>
            </w:r>
            <w:r>
              <w:rPr>
                <w:sz w:val="20"/>
                <w:szCs w:val="20"/>
              </w:rPr>
              <w:t xml:space="preserve"> </w:t>
            </w:r>
            <w:r w:rsidRPr="00CA51C6">
              <w:rPr>
                <w:sz w:val="20"/>
                <w:szCs w:val="20"/>
              </w:rPr>
              <w:t>placu</w:t>
            </w:r>
            <w:r>
              <w:rPr>
                <w:sz w:val="20"/>
                <w:szCs w:val="20"/>
              </w:rPr>
              <w:t xml:space="preserve"> </w:t>
            </w:r>
            <w:r w:rsidRPr="00CA51C6">
              <w:rPr>
                <w:sz w:val="20"/>
                <w:szCs w:val="20"/>
              </w:rPr>
              <w:t xml:space="preserve">manewrowym </w:t>
            </w:r>
          </w:p>
        </w:tc>
        <w:tc>
          <w:tcPr>
            <w:tcW w:w="1890" w:type="dxa"/>
            <w:vAlign w:val="center"/>
          </w:tcPr>
          <w:p w14:paraId="0C2F3B7C" w14:textId="77777777" w:rsidR="009E683A" w:rsidRPr="00CA51C6" w:rsidRDefault="009E683A" w:rsidP="00FA6321">
            <w:pPr>
              <w:pStyle w:val="Default"/>
              <w:spacing w:line="276" w:lineRule="auto"/>
              <w:jc w:val="both"/>
              <w:rPr>
                <w:color w:val="auto"/>
                <w:sz w:val="20"/>
                <w:szCs w:val="20"/>
              </w:rPr>
            </w:pPr>
            <w:r w:rsidRPr="00CA51C6">
              <w:rPr>
                <w:color w:val="auto"/>
                <w:sz w:val="20"/>
                <w:szCs w:val="20"/>
              </w:rPr>
              <w:t xml:space="preserve">Zajęcia praktyczne </w:t>
            </w:r>
            <w:r w:rsidRPr="00CA51C6">
              <w:rPr>
                <w:color w:val="auto"/>
                <w:sz w:val="20"/>
                <w:szCs w:val="20"/>
              </w:rPr>
              <w:br/>
              <w:t xml:space="preserve">w ruchu drogowym (min. 20%) </w:t>
            </w:r>
          </w:p>
        </w:tc>
      </w:tr>
      <w:tr w:rsidR="009E683A" w:rsidRPr="00CA51C6" w14:paraId="744DA871" w14:textId="77777777" w:rsidTr="00FA6321">
        <w:trPr>
          <w:trHeight w:val="225"/>
        </w:trPr>
        <w:tc>
          <w:tcPr>
            <w:tcW w:w="850" w:type="dxa"/>
            <w:vAlign w:val="center"/>
          </w:tcPr>
          <w:p w14:paraId="772FB379" w14:textId="77777777" w:rsidR="009E683A" w:rsidRPr="00CA51C6" w:rsidRDefault="009E683A" w:rsidP="00FA6321">
            <w:pPr>
              <w:pStyle w:val="Default"/>
              <w:spacing w:line="276" w:lineRule="auto"/>
              <w:jc w:val="center"/>
              <w:rPr>
                <w:sz w:val="20"/>
                <w:szCs w:val="20"/>
              </w:rPr>
            </w:pPr>
            <w:r>
              <w:rPr>
                <w:sz w:val="20"/>
                <w:szCs w:val="20"/>
              </w:rPr>
              <w:t>2</w:t>
            </w:r>
          </w:p>
        </w:tc>
        <w:tc>
          <w:tcPr>
            <w:tcW w:w="2410" w:type="dxa"/>
            <w:vAlign w:val="center"/>
          </w:tcPr>
          <w:p w14:paraId="7C051659" w14:textId="77777777" w:rsidR="009E683A" w:rsidRPr="00CA51C6" w:rsidRDefault="009E683A" w:rsidP="00FA6321">
            <w:pPr>
              <w:pStyle w:val="Default"/>
              <w:spacing w:line="276" w:lineRule="auto"/>
              <w:jc w:val="center"/>
              <w:rPr>
                <w:sz w:val="20"/>
                <w:szCs w:val="20"/>
              </w:rPr>
            </w:pPr>
            <w:r>
              <w:rPr>
                <w:sz w:val="20"/>
                <w:szCs w:val="20"/>
              </w:rPr>
              <w:t>przemyski, m. Przemyśl jarosławski, lubaczowski, bieszczadzki, leski,</w:t>
            </w:r>
          </w:p>
        </w:tc>
        <w:tc>
          <w:tcPr>
            <w:tcW w:w="1418" w:type="dxa"/>
            <w:vAlign w:val="center"/>
          </w:tcPr>
          <w:p w14:paraId="6A375C06" w14:textId="77777777" w:rsidR="009E683A" w:rsidRPr="00CA51C6" w:rsidRDefault="009E683A" w:rsidP="00FA6321">
            <w:pPr>
              <w:pStyle w:val="Default"/>
              <w:spacing w:line="276" w:lineRule="auto"/>
              <w:jc w:val="center"/>
              <w:rPr>
                <w:sz w:val="20"/>
                <w:szCs w:val="20"/>
              </w:rPr>
            </w:pPr>
            <w:r>
              <w:rPr>
                <w:sz w:val="20"/>
                <w:szCs w:val="20"/>
              </w:rPr>
              <w:t>Przemyśl</w:t>
            </w:r>
          </w:p>
        </w:tc>
        <w:tc>
          <w:tcPr>
            <w:tcW w:w="2268" w:type="dxa"/>
            <w:vAlign w:val="center"/>
          </w:tcPr>
          <w:p w14:paraId="68D25095" w14:textId="77777777" w:rsidR="009E683A" w:rsidRPr="00CA51C6" w:rsidRDefault="009E683A" w:rsidP="00FA6321">
            <w:pPr>
              <w:pStyle w:val="Default"/>
              <w:spacing w:line="276" w:lineRule="auto"/>
              <w:jc w:val="center"/>
              <w:rPr>
                <w:sz w:val="20"/>
                <w:szCs w:val="20"/>
              </w:rPr>
            </w:pPr>
            <w:r>
              <w:rPr>
                <w:sz w:val="20"/>
                <w:szCs w:val="20"/>
              </w:rPr>
              <w:t>Przemyśl</w:t>
            </w:r>
          </w:p>
        </w:tc>
        <w:tc>
          <w:tcPr>
            <w:tcW w:w="1890" w:type="dxa"/>
            <w:vAlign w:val="center"/>
          </w:tcPr>
          <w:p w14:paraId="676A4E60" w14:textId="77777777" w:rsidR="009E683A" w:rsidRPr="00CA51C6" w:rsidRDefault="009E683A" w:rsidP="00FA6321">
            <w:pPr>
              <w:pStyle w:val="Default"/>
              <w:spacing w:line="276" w:lineRule="auto"/>
              <w:jc w:val="center"/>
              <w:rPr>
                <w:color w:val="auto"/>
                <w:sz w:val="20"/>
                <w:szCs w:val="20"/>
              </w:rPr>
            </w:pPr>
            <w:r>
              <w:rPr>
                <w:sz w:val="20"/>
                <w:szCs w:val="20"/>
              </w:rPr>
              <w:t>Przemyśl</w:t>
            </w:r>
          </w:p>
        </w:tc>
      </w:tr>
    </w:tbl>
    <w:p w14:paraId="1C9E4CC1"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7FF353DD" w14:textId="10EA76F4" w:rsidR="006F3574" w:rsidRPr="004D4F16" w:rsidRDefault="006F3574" w:rsidP="00D43B79">
      <w:pPr>
        <w:spacing w:after="0" w:line="240" w:lineRule="auto"/>
        <w:jc w:val="both"/>
        <w:rPr>
          <w:rFonts w:ascii="Arial" w:eastAsia="Arial" w:hAnsi="Arial" w:cs="Arial"/>
          <w:b/>
          <w:bCs/>
          <w:kern w:val="0"/>
          <w:sz w:val="24"/>
          <w:szCs w:val="24"/>
          <w:lang w:eastAsia="pl-PL"/>
          <w14:ligatures w14:val="none"/>
        </w:rPr>
      </w:pPr>
      <w:r>
        <w:rPr>
          <w:rFonts w:ascii="Arial" w:eastAsia="Arial" w:hAnsi="Arial" w:cs="Arial"/>
          <w:b/>
          <w:bCs/>
          <w:kern w:val="0"/>
          <w:sz w:val="24"/>
          <w:szCs w:val="24"/>
          <w:lang w:eastAsia="pl-PL"/>
          <w14:ligatures w14:val="none"/>
        </w:rPr>
        <w:t>Część 3 –</w:t>
      </w:r>
      <w:r>
        <w:rPr>
          <w:rFonts w:ascii="Arial" w:eastAsia="Arial" w:hAnsi="Arial" w:cs="Arial"/>
          <w:kern w:val="0"/>
          <w:sz w:val="24"/>
          <w:szCs w:val="24"/>
          <w:lang w:eastAsia="pl-PL"/>
          <w14:ligatures w14:val="none"/>
        </w:rPr>
        <w:t xml:space="preserve"> </w:t>
      </w:r>
      <w:r w:rsidR="009E683A">
        <w:rPr>
          <w:rFonts w:ascii="Arial" w:eastAsia="Arial" w:hAnsi="Arial" w:cs="Arial"/>
          <w:b/>
          <w:bCs/>
          <w:kern w:val="0"/>
          <w:sz w:val="24"/>
          <w:szCs w:val="24"/>
          <w:lang w:eastAsia="pl-PL"/>
          <w14:ligatures w14:val="none"/>
        </w:rPr>
        <w:t xml:space="preserve">8 </w:t>
      </w:r>
      <w:r>
        <w:rPr>
          <w:rFonts w:ascii="Arial" w:eastAsia="Arial" w:hAnsi="Arial" w:cs="Arial"/>
          <w:b/>
          <w:bCs/>
          <w:kern w:val="0"/>
          <w:sz w:val="24"/>
          <w:szCs w:val="24"/>
          <w:lang w:eastAsia="pl-PL"/>
          <w14:ligatures w14:val="none"/>
        </w:rPr>
        <w:t xml:space="preserve">strażaków-ratowników OSP z terenu działania </w:t>
      </w:r>
      <w:r w:rsidR="00D43B79" w:rsidRPr="00D43B79">
        <w:rPr>
          <w:rFonts w:ascii="Arial" w:eastAsia="Arial" w:hAnsi="Arial" w:cs="Arial"/>
          <w:b/>
          <w:bCs/>
          <w:kern w:val="0"/>
          <w:sz w:val="24"/>
          <w:szCs w:val="24"/>
          <w:lang w:eastAsia="pl-PL"/>
          <w14:ligatures w14:val="none"/>
        </w:rPr>
        <w:t xml:space="preserve">KM PSP Krosno, </w:t>
      </w:r>
      <w:r w:rsidR="004D4F16">
        <w:rPr>
          <w:rFonts w:ascii="Arial" w:eastAsia="Arial" w:hAnsi="Arial" w:cs="Arial"/>
          <w:b/>
          <w:bCs/>
          <w:kern w:val="0"/>
          <w:sz w:val="24"/>
          <w:szCs w:val="24"/>
          <w:lang w:eastAsia="pl-PL"/>
          <w14:ligatures w14:val="none"/>
        </w:rPr>
        <w:br/>
      </w:r>
      <w:r w:rsidR="00D43B79" w:rsidRPr="00D43B79">
        <w:rPr>
          <w:rFonts w:ascii="Arial" w:eastAsia="Arial" w:hAnsi="Arial" w:cs="Arial"/>
          <w:b/>
          <w:bCs/>
          <w:kern w:val="0"/>
          <w:sz w:val="24"/>
          <w:szCs w:val="24"/>
          <w:lang w:eastAsia="pl-PL"/>
          <w14:ligatures w14:val="none"/>
        </w:rPr>
        <w:t>KP PSP Sanok, KP PSP Brzozów, KP PSP Strzyżów, KP PSP Jasło</w:t>
      </w:r>
      <w:r w:rsidR="004D4F16">
        <w:rPr>
          <w:rFonts w:ascii="Arial" w:eastAsia="Arial" w:hAnsi="Arial" w:cs="Arial"/>
          <w:b/>
          <w:bCs/>
          <w:kern w:val="0"/>
          <w:sz w:val="24"/>
          <w:szCs w:val="24"/>
          <w:lang w:eastAsia="pl-PL"/>
          <w14:ligatures w14:val="none"/>
        </w:rPr>
        <w:t>,</w:t>
      </w:r>
    </w:p>
    <w:p w14:paraId="34E537A0"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 xml:space="preserve">Cena całkowita brutto: </w:t>
      </w:r>
      <w:r>
        <w:rPr>
          <w:rFonts w:ascii="Arial" w:hAnsi="Arial" w:cs="Arial"/>
          <w:sz w:val="24"/>
          <w:szCs w:val="24"/>
        </w:rPr>
        <w:t>……………..…..zł</w:t>
      </w:r>
    </w:p>
    <w:p w14:paraId="5893D628"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Cena całkowita brutto słownie:..</w:t>
      </w:r>
      <w:r>
        <w:rPr>
          <w:rFonts w:ascii="Arial" w:hAnsi="Arial" w:cs="Arial"/>
          <w:sz w:val="24"/>
          <w:szCs w:val="24"/>
        </w:rPr>
        <w:t xml:space="preserve">…………………………………………………….……zł, </w:t>
      </w:r>
    </w:p>
    <w:p w14:paraId="3A8B9EFD"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w tym cena brutto za kurs dla 1 uczestnika …………………………zł</w:t>
      </w:r>
    </w:p>
    <w:p w14:paraId="3DB6F86B" w14:textId="77777777" w:rsidR="009E683A" w:rsidRDefault="009E683A" w:rsidP="009E683A">
      <w:pPr>
        <w:tabs>
          <w:tab w:val="right" w:pos="1980"/>
          <w:tab w:val="right" w:pos="2552"/>
          <w:tab w:val="left" w:leader="dot" w:pos="7380"/>
        </w:tabs>
        <w:spacing w:before="60" w:after="60" w:line="240" w:lineRule="auto"/>
        <w:jc w:val="both"/>
        <w:rPr>
          <w:rFonts w:ascii="Arial" w:hAnsi="Arial" w:cs="Arial"/>
        </w:rPr>
      </w:pPr>
    </w:p>
    <w:p w14:paraId="5675FC8B" w14:textId="4BF9802C" w:rsidR="009E683A" w:rsidRDefault="009E683A" w:rsidP="009E683A">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B21BF8">
        <w:rPr>
          <w:rFonts w:ascii="Arial" w:hAnsi="Arial" w:cs="Arial"/>
        </w:rPr>
        <w:t>Wykonawc</w:t>
      </w:r>
      <w:r>
        <w:rPr>
          <w:rFonts w:ascii="Arial" w:hAnsi="Arial" w:cs="Arial"/>
        </w:rPr>
        <w:t>a, oświadcza, że</w:t>
      </w:r>
      <w:r w:rsidRPr="00B21BF8">
        <w:rPr>
          <w:rFonts w:ascii="Arial" w:hAnsi="Arial" w:cs="Arial"/>
        </w:rPr>
        <w:t xml:space="preserve"> poszczególne zajęcia w ramach kursu odbywały się </w:t>
      </w:r>
      <w:r>
        <w:rPr>
          <w:rFonts w:ascii="Arial" w:hAnsi="Arial" w:cs="Arial"/>
        </w:rPr>
        <w:t>zgodnie z niżej wskazaną tabelą</w:t>
      </w:r>
    </w:p>
    <w:tbl>
      <w:tblPr>
        <w:tblW w:w="88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8"/>
        <w:gridCol w:w="2268"/>
        <w:gridCol w:w="1890"/>
      </w:tblGrid>
      <w:tr w:rsidR="009E683A" w:rsidRPr="00CA51C6" w14:paraId="55985CBE" w14:textId="77777777" w:rsidTr="00FA6321">
        <w:trPr>
          <w:trHeight w:val="225"/>
        </w:trPr>
        <w:tc>
          <w:tcPr>
            <w:tcW w:w="850" w:type="dxa"/>
            <w:vAlign w:val="center"/>
          </w:tcPr>
          <w:p w14:paraId="0CA45F5D" w14:textId="77777777" w:rsidR="009E683A" w:rsidRPr="00CA51C6" w:rsidRDefault="009E683A" w:rsidP="00FA6321">
            <w:pPr>
              <w:pStyle w:val="Default"/>
              <w:spacing w:line="276" w:lineRule="auto"/>
              <w:jc w:val="both"/>
              <w:rPr>
                <w:sz w:val="20"/>
                <w:szCs w:val="20"/>
              </w:rPr>
            </w:pPr>
            <w:r>
              <w:rPr>
                <w:sz w:val="20"/>
                <w:szCs w:val="20"/>
              </w:rPr>
              <w:t>Część</w:t>
            </w:r>
          </w:p>
        </w:tc>
        <w:tc>
          <w:tcPr>
            <w:tcW w:w="2410" w:type="dxa"/>
            <w:vAlign w:val="center"/>
          </w:tcPr>
          <w:p w14:paraId="18EB37CC" w14:textId="77777777" w:rsidR="009E683A" w:rsidRPr="00CA51C6" w:rsidRDefault="009E683A" w:rsidP="00FA6321">
            <w:pPr>
              <w:pStyle w:val="Default"/>
              <w:spacing w:line="276" w:lineRule="auto"/>
              <w:jc w:val="center"/>
              <w:rPr>
                <w:sz w:val="20"/>
                <w:szCs w:val="20"/>
              </w:rPr>
            </w:pPr>
            <w:r>
              <w:rPr>
                <w:sz w:val="20"/>
                <w:szCs w:val="20"/>
              </w:rPr>
              <w:t>Powiat</w:t>
            </w:r>
          </w:p>
        </w:tc>
        <w:tc>
          <w:tcPr>
            <w:tcW w:w="1418" w:type="dxa"/>
            <w:vAlign w:val="center"/>
          </w:tcPr>
          <w:p w14:paraId="12C84BC1" w14:textId="77777777" w:rsidR="009E683A" w:rsidRPr="00CA51C6" w:rsidRDefault="009E683A" w:rsidP="00FA6321">
            <w:pPr>
              <w:pStyle w:val="Default"/>
              <w:spacing w:line="276" w:lineRule="auto"/>
              <w:jc w:val="both"/>
              <w:rPr>
                <w:sz w:val="20"/>
                <w:szCs w:val="20"/>
              </w:rPr>
            </w:pPr>
            <w:r w:rsidRPr="00CA51C6">
              <w:rPr>
                <w:sz w:val="20"/>
                <w:szCs w:val="20"/>
              </w:rPr>
              <w:t xml:space="preserve">Zajęcia teoretyczne </w:t>
            </w:r>
          </w:p>
        </w:tc>
        <w:tc>
          <w:tcPr>
            <w:tcW w:w="2268" w:type="dxa"/>
            <w:vAlign w:val="center"/>
          </w:tcPr>
          <w:p w14:paraId="290ED8E5" w14:textId="77777777" w:rsidR="009E683A" w:rsidRPr="00CA51C6" w:rsidRDefault="009E683A" w:rsidP="00FA6321">
            <w:pPr>
              <w:pStyle w:val="Default"/>
              <w:spacing w:line="276" w:lineRule="auto"/>
              <w:jc w:val="both"/>
              <w:rPr>
                <w:sz w:val="20"/>
                <w:szCs w:val="20"/>
              </w:rPr>
            </w:pPr>
            <w:r w:rsidRPr="00CA51C6">
              <w:rPr>
                <w:sz w:val="20"/>
                <w:szCs w:val="20"/>
              </w:rPr>
              <w:t>Zajęcia praktyczne</w:t>
            </w:r>
            <w:r>
              <w:rPr>
                <w:sz w:val="20"/>
                <w:szCs w:val="20"/>
              </w:rPr>
              <w:t xml:space="preserve"> </w:t>
            </w:r>
            <w:r w:rsidRPr="00CA51C6">
              <w:rPr>
                <w:sz w:val="20"/>
                <w:szCs w:val="20"/>
              </w:rPr>
              <w:t>na</w:t>
            </w:r>
            <w:r>
              <w:rPr>
                <w:sz w:val="20"/>
                <w:szCs w:val="20"/>
              </w:rPr>
              <w:t xml:space="preserve"> </w:t>
            </w:r>
            <w:r w:rsidRPr="00CA51C6">
              <w:rPr>
                <w:sz w:val="20"/>
                <w:szCs w:val="20"/>
              </w:rPr>
              <w:t>placu</w:t>
            </w:r>
            <w:r>
              <w:rPr>
                <w:sz w:val="20"/>
                <w:szCs w:val="20"/>
              </w:rPr>
              <w:t xml:space="preserve"> </w:t>
            </w:r>
            <w:r w:rsidRPr="00CA51C6">
              <w:rPr>
                <w:sz w:val="20"/>
                <w:szCs w:val="20"/>
              </w:rPr>
              <w:t xml:space="preserve">manewrowym </w:t>
            </w:r>
          </w:p>
        </w:tc>
        <w:tc>
          <w:tcPr>
            <w:tcW w:w="1890" w:type="dxa"/>
            <w:vAlign w:val="center"/>
          </w:tcPr>
          <w:p w14:paraId="39A3A25B" w14:textId="77777777" w:rsidR="009E683A" w:rsidRPr="00CA51C6" w:rsidRDefault="009E683A" w:rsidP="00FA6321">
            <w:pPr>
              <w:pStyle w:val="Default"/>
              <w:spacing w:line="276" w:lineRule="auto"/>
              <w:jc w:val="both"/>
              <w:rPr>
                <w:color w:val="auto"/>
                <w:sz w:val="20"/>
                <w:szCs w:val="20"/>
              </w:rPr>
            </w:pPr>
            <w:r w:rsidRPr="00CA51C6">
              <w:rPr>
                <w:color w:val="auto"/>
                <w:sz w:val="20"/>
                <w:szCs w:val="20"/>
              </w:rPr>
              <w:t xml:space="preserve">Zajęcia praktyczne </w:t>
            </w:r>
            <w:r w:rsidRPr="00CA51C6">
              <w:rPr>
                <w:color w:val="auto"/>
                <w:sz w:val="20"/>
                <w:szCs w:val="20"/>
              </w:rPr>
              <w:br/>
              <w:t xml:space="preserve">w ruchu drogowym (min. 20%) </w:t>
            </w:r>
          </w:p>
        </w:tc>
      </w:tr>
      <w:tr w:rsidR="009E683A" w:rsidRPr="00CA51C6" w14:paraId="266C0892" w14:textId="77777777" w:rsidTr="00FA6321">
        <w:trPr>
          <w:trHeight w:val="225"/>
        </w:trPr>
        <w:tc>
          <w:tcPr>
            <w:tcW w:w="850" w:type="dxa"/>
            <w:vAlign w:val="center"/>
          </w:tcPr>
          <w:p w14:paraId="3A549A6F" w14:textId="77777777" w:rsidR="009E683A" w:rsidRPr="00CA51C6" w:rsidRDefault="009E683A" w:rsidP="00FA6321">
            <w:pPr>
              <w:pStyle w:val="Default"/>
              <w:spacing w:line="276" w:lineRule="auto"/>
              <w:jc w:val="center"/>
              <w:rPr>
                <w:sz w:val="20"/>
                <w:szCs w:val="20"/>
              </w:rPr>
            </w:pPr>
            <w:r>
              <w:rPr>
                <w:sz w:val="20"/>
                <w:szCs w:val="20"/>
              </w:rPr>
              <w:t>3</w:t>
            </w:r>
          </w:p>
        </w:tc>
        <w:tc>
          <w:tcPr>
            <w:tcW w:w="2410" w:type="dxa"/>
            <w:vAlign w:val="center"/>
          </w:tcPr>
          <w:p w14:paraId="5AB56EB0" w14:textId="77777777" w:rsidR="009E683A" w:rsidRPr="00CA51C6" w:rsidRDefault="009E683A" w:rsidP="00FA6321">
            <w:pPr>
              <w:pStyle w:val="Default"/>
              <w:spacing w:line="276" w:lineRule="auto"/>
              <w:jc w:val="center"/>
              <w:rPr>
                <w:sz w:val="20"/>
                <w:szCs w:val="20"/>
              </w:rPr>
            </w:pPr>
            <w:r>
              <w:rPr>
                <w:sz w:val="20"/>
                <w:szCs w:val="20"/>
              </w:rPr>
              <w:t>krośnieński, m. Krosno  sanocki, brzozowski, strzyżowski, jasielski</w:t>
            </w:r>
          </w:p>
        </w:tc>
        <w:tc>
          <w:tcPr>
            <w:tcW w:w="1418" w:type="dxa"/>
            <w:vAlign w:val="center"/>
          </w:tcPr>
          <w:p w14:paraId="7D643205" w14:textId="77777777" w:rsidR="009E683A" w:rsidRPr="00CA51C6" w:rsidRDefault="009E683A" w:rsidP="00FA6321">
            <w:pPr>
              <w:pStyle w:val="Default"/>
              <w:spacing w:line="276" w:lineRule="auto"/>
              <w:jc w:val="center"/>
              <w:rPr>
                <w:sz w:val="20"/>
                <w:szCs w:val="20"/>
              </w:rPr>
            </w:pPr>
            <w:r>
              <w:rPr>
                <w:sz w:val="20"/>
                <w:szCs w:val="20"/>
              </w:rPr>
              <w:t>Krosno</w:t>
            </w:r>
          </w:p>
        </w:tc>
        <w:tc>
          <w:tcPr>
            <w:tcW w:w="2268" w:type="dxa"/>
            <w:vAlign w:val="center"/>
          </w:tcPr>
          <w:p w14:paraId="07DFF317" w14:textId="77777777" w:rsidR="009E683A" w:rsidRPr="00CA51C6" w:rsidRDefault="009E683A" w:rsidP="00FA6321">
            <w:pPr>
              <w:pStyle w:val="Default"/>
              <w:spacing w:line="276" w:lineRule="auto"/>
              <w:jc w:val="center"/>
              <w:rPr>
                <w:sz w:val="20"/>
                <w:szCs w:val="20"/>
              </w:rPr>
            </w:pPr>
            <w:r w:rsidRPr="004E7C3D">
              <w:rPr>
                <w:sz w:val="20"/>
                <w:szCs w:val="20"/>
              </w:rPr>
              <w:t>Krosno</w:t>
            </w:r>
          </w:p>
        </w:tc>
        <w:tc>
          <w:tcPr>
            <w:tcW w:w="1890" w:type="dxa"/>
            <w:vAlign w:val="center"/>
          </w:tcPr>
          <w:p w14:paraId="357D63D7" w14:textId="77777777" w:rsidR="009E683A" w:rsidRPr="00CA51C6" w:rsidRDefault="009E683A" w:rsidP="00FA6321">
            <w:pPr>
              <w:pStyle w:val="Default"/>
              <w:spacing w:line="276" w:lineRule="auto"/>
              <w:jc w:val="center"/>
              <w:rPr>
                <w:color w:val="auto"/>
                <w:sz w:val="20"/>
                <w:szCs w:val="20"/>
              </w:rPr>
            </w:pPr>
            <w:r w:rsidRPr="004E7C3D">
              <w:rPr>
                <w:sz w:val="20"/>
                <w:szCs w:val="20"/>
              </w:rPr>
              <w:t>Krosno</w:t>
            </w:r>
          </w:p>
        </w:tc>
      </w:tr>
    </w:tbl>
    <w:p w14:paraId="7A1B1461" w14:textId="77777777" w:rsidR="009E683A" w:rsidRDefault="009E683A"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6AE5914D" w14:textId="5F8BC6EC" w:rsidR="00D43B79" w:rsidRDefault="00D43B79" w:rsidP="00D43B79">
      <w:pPr>
        <w:spacing w:after="0" w:line="240" w:lineRule="auto"/>
        <w:jc w:val="both"/>
        <w:rPr>
          <w:rFonts w:ascii="Arial" w:eastAsia="Arial" w:hAnsi="Arial" w:cs="Arial"/>
          <w:kern w:val="0"/>
          <w:sz w:val="24"/>
          <w:szCs w:val="24"/>
          <w:lang w:eastAsia="pl-PL"/>
          <w14:ligatures w14:val="none"/>
        </w:rPr>
      </w:pPr>
      <w:r>
        <w:rPr>
          <w:rFonts w:ascii="Arial" w:eastAsia="Arial" w:hAnsi="Arial" w:cs="Arial"/>
          <w:b/>
          <w:bCs/>
          <w:kern w:val="0"/>
          <w:sz w:val="24"/>
          <w:szCs w:val="24"/>
          <w:lang w:eastAsia="pl-PL"/>
          <w14:ligatures w14:val="none"/>
        </w:rPr>
        <w:lastRenderedPageBreak/>
        <w:t xml:space="preserve">Część </w:t>
      </w:r>
      <w:r w:rsidR="004D4F16">
        <w:rPr>
          <w:rFonts w:ascii="Arial" w:eastAsia="Arial" w:hAnsi="Arial" w:cs="Arial"/>
          <w:b/>
          <w:bCs/>
          <w:kern w:val="0"/>
          <w:sz w:val="24"/>
          <w:szCs w:val="24"/>
          <w:lang w:eastAsia="pl-PL"/>
          <w14:ligatures w14:val="none"/>
        </w:rPr>
        <w:t>4</w:t>
      </w:r>
      <w:r>
        <w:rPr>
          <w:rFonts w:ascii="Arial" w:eastAsia="Arial" w:hAnsi="Arial" w:cs="Arial"/>
          <w:b/>
          <w:bCs/>
          <w:kern w:val="0"/>
          <w:sz w:val="24"/>
          <w:szCs w:val="24"/>
          <w:lang w:eastAsia="pl-PL"/>
          <w14:ligatures w14:val="none"/>
        </w:rPr>
        <w:t xml:space="preserve"> –</w:t>
      </w:r>
      <w:r>
        <w:rPr>
          <w:rFonts w:ascii="Arial" w:eastAsia="Arial" w:hAnsi="Arial" w:cs="Arial"/>
          <w:kern w:val="0"/>
          <w:sz w:val="24"/>
          <w:szCs w:val="24"/>
          <w:lang w:eastAsia="pl-PL"/>
          <w14:ligatures w14:val="none"/>
        </w:rPr>
        <w:t xml:space="preserve"> </w:t>
      </w:r>
      <w:r w:rsidR="009E683A">
        <w:rPr>
          <w:rFonts w:ascii="Arial" w:eastAsia="Arial" w:hAnsi="Arial" w:cs="Arial"/>
          <w:b/>
          <w:bCs/>
          <w:kern w:val="0"/>
          <w:sz w:val="24"/>
          <w:szCs w:val="24"/>
          <w:lang w:eastAsia="pl-PL"/>
          <w14:ligatures w14:val="none"/>
        </w:rPr>
        <w:t xml:space="preserve">6 </w:t>
      </w:r>
      <w:r>
        <w:rPr>
          <w:rFonts w:ascii="Arial" w:eastAsia="Arial" w:hAnsi="Arial" w:cs="Arial"/>
          <w:b/>
          <w:bCs/>
          <w:kern w:val="0"/>
          <w:sz w:val="24"/>
          <w:szCs w:val="24"/>
          <w:lang w:eastAsia="pl-PL"/>
          <w14:ligatures w14:val="none"/>
        </w:rPr>
        <w:t xml:space="preserve">strażaków- ratowników OSP z terenu działania </w:t>
      </w:r>
      <w:r w:rsidRPr="00D43B79">
        <w:rPr>
          <w:rFonts w:ascii="Arial" w:eastAsia="Arial" w:hAnsi="Arial" w:cs="Arial"/>
          <w:b/>
          <w:bCs/>
          <w:kern w:val="0"/>
          <w:sz w:val="24"/>
          <w:szCs w:val="24"/>
          <w:lang w:eastAsia="pl-PL"/>
          <w14:ligatures w14:val="none"/>
        </w:rPr>
        <w:t>KM PSP Tarnobrzeg, KP PSP Mielec, KP PSP Stalowa Wola, KP PSP Nisko.</w:t>
      </w:r>
    </w:p>
    <w:p w14:paraId="04042EB6" w14:textId="77777777" w:rsidR="00D43B79" w:rsidRDefault="00D43B79" w:rsidP="00D43B79">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 xml:space="preserve">Cena całkowita brutto: </w:t>
      </w:r>
      <w:r>
        <w:rPr>
          <w:rFonts w:ascii="Arial" w:hAnsi="Arial" w:cs="Arial"/>
          <w:sz w:val="24"/>
          <w:szCs w:val="24"/>
        </w:rPr>
        <w:t>……………..…..zł</w:t>
      </w:r>
    </w:p>
    <w:p w14:paraId="2F80B9C9" w14:textId="77777777" w:rsidR="00D43B79" w:rsidRDefault="00D43B79" w:rsidP="00D43B79">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Cena całkowita brutto słownie:..</w:t>
      </w:r>
      <w:r>
        <w:rPr>
          <w:rFonts w:ascii="Arial" w:hAnsi="Arial" w:cs="Arial"/>
          <w:sz w:val="24"/>
          <w:szCs w:val="24"/>
        </w:rPr>
        <w:t xml:space="preserve">…………………………………………………….……zł, </w:t>
      </w:r>
    </w:p>
    <w:p w14:paraId="78641A4D" w14:textId="77777777" w:rsidR="00D43B79" w:rsidRDefault="00D43B79" w:rsidP="00D43B79">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w tym cena brutto za kurs dla 1 uczestnika …………………………zł</w:t>
      </w:r>
    </w:p>
    <w:p w14:paraId="24EF0788" w14:textId="77777777" w:rsidR="009E683A" w:rsidRDefault="009E683A" w:rsidP="009E683A">
      <w:pPr>
        <w:tabs>
          <w:tab w:val="right" w:pos="1980"/>
          <w:tab w:val="right" w:pos="2552"/>
          <w:tab w:val="left" w:leader="dot" w:pos="7380"/>
        </w:tabs>
        <w:spacing w:before="60" w:after="60" w:line="240" w:lineRule="auto"/>
        <w:jc w:val="both"/>
        <w:rPr>
          <w:rFonts w:ascii="Arial" w:hAnsi="Arial" w:cs="Arial"/>
        </w:rPr>
      </w:pPr>
    </w:p>
    <w:p w14:paraId="4242EC23" w14:textId="1C69E125" w:rsidR="009E683A" w:rsidRDefault="009E683A" w:rsidP="009E683A">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B21BF8">
        <w:rPr>
          <w:rFonts w:ascii="Arial" w:hAnsi="Arial" w:cs="Arial"/>
        </w:rPr>
        <w:t>Wykonawc</w:t>
      </w:r>
      <w:r>
        <w:rPr>
          <w:rFonts w:ascii="Arial" w:hAnsi="Arial" w:cs="Arial"/>
        </w:rPr>
        <w:t>a, oświadcza, że</w:t>
      </w:r>
      <w:r w:rsidRPr="00B21BF8">
        <w:rPr>
          <w:rFonts w:ascii="Arial" w:hAnsi="Arial" w:cs="Arial"/>
        </w:rPr>
        <w:t xml:space="preserve"> poszczególne zajęcia w ramach kursu odbywały się </w:t>
      </w:r>
      <w:r>
        <w:rPr>
          <w:rFonts w:ascii="Arial" w:hAnsi="Arial" w:cs="Arial"/>
        </w:rPr>
        <w:t>zgodnie z niżej wskazaną tabelą</w:t>
      </w:r>
    </w:p>
    <w:tbl>
      <w:tblPr>
        <w:tblW w:w="88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8"/>
        <w:gridCol w:w="2268"/>
        <w:gridCol w:w="1890"/>
      </w:tblGrid>
      <w:tr w:rsidR="009E683A" w:rsidRPr="007A0248" w14:paraId="1FE6AF28" w14:textId="77777777" w:rsidTr="00FA6321">
        <w:trPr>
          <w:trHeight w:val="225"/>
        </w:trPr>
        <w:tc>
          <w:tcPr>
            <w:tcW w:w="850" w:type="dxa"/>
            <w:vAlign w:val="center"/>
          </w:tcPr>
          <w:p w14:paraId="3FCED7AE" w14:textId="77777777" w:rsidR="009E683A" w:rsidRPr="00CA51C6" w:rsidRDefault="009E683A" w:rsidP="00FA6321">
            <w:pPr>
              <w:pStyle w:val="Default"/>
              <w:spacing w:line="276" w:lineRule="auto"/>
              <w:jc w:val="both"/>
              <w:rPr>
                <w:sz w:val="20"/>
                <w:szCs w:val="20"/>
              </w:rPr>
            </w:pPr>
            <w:r>
              <w:rPr>
                <w:sz w:val="20"/>
                <w:szCs w:val="20"/>
              </w:rPr>
              <w:t>Część</w:t>
            </w:r>
          </w:p>
        </w:tc>
        <w:tc>
          <w:tcPr>
            <w:tcW w:w="2410" w:type="dxa"/>
            <w:vAlign w:val="center"/>
          </w:tcPr>
          <w:p w14:paraId="7D350B7E" w14:textId="77777777" w:rsidR="009E683A" w:rsidRPr="00CA51C6" w:rsidRDefault="009E683A" w:rsidP="00FA6321">
            <w:pPr>
              <w:pStyle w:val="Default"/>
              <w:spacing w:line="276" w:lineRule="auto"/>
              <w:jc w:val="center"/>
              <w:rPr>
                <w:sz w:val="20"/>
                <w:szCs w:val="20"/>
              </w:rPr>
            </w:pPr>
            <w:r>
              <w:rPr>
                <w:sz w:val="20"/>
                <w:szCs w:val="20"/>
              </w:rPr>
              <w:t>Powiat</w:t>
            </w:r>
          </w:p>
        </w:tc>
        <w:tc>
          <w:tcPr>
            <w:tcW w:w="1418" w:type="dxa"/>
            <w:vAlign w:val="center"/>
          </w:tcPr>
          <w:p w14:paraId="7706E671" w14:textId="77777777" w:rsidR="009E683A" w:rsidRPr="00CA51C6" w:rsidRDefault="009E683A" w:rsidP="00FA6321">
            <w:pPr>
              <w:pStyle w:val="Default"/>
              <w:spacing w:line="276" w:lineRule="auto"/>
              <w:jc w:val="both"/>
              <w:rPr>
                <w:sz w:val="20"/>
                <w:szCs w:val="20"/>
              </w:rPr>
            </w:pPr>
            <w:r w:rsidRPr="00CA51C6">
              <w:rPr>
                <w:sz w:val="20"/>
                <w:szCs w:val="20"/>
              </w:rPr>
              <w:t xml:space="preserve">Zajęcia teoretyczne </w:t>
            </w:r>
          </w:p>
        </w:tc>
        <w:tc>
          <w:tcPr>
            <w:tcW w:w="2268" w:type="dxa"/>
            <w:vAlign w:val="center"/>
          </w:tcPr>
          <w:p w14:paraId="5EC37F0D" w14:textId="77777777" w:rsidR="009E683A" w:rsidRPr="00CA51C6" w:rsidRDefault="009E683A" w:rsidP="00FA6321">
            <w:pPr>
              <w:pStyle w:val="Default"/>
              <w:spacing w:line="276" w:lineRule="auto"/>
              <w:jc w:val="both"/>
              <w:rPr>
                <w:sz w:val="20"/>
                <w:szCs w:val="20"/>
              </w:rPr>
            </w:pPr>
            <w:r w:rsidRPr="00CA51C6">
              <w:rPr>
                <w:sz w:val="20"/>
                <w:szCs w:val="20"/>
              </w:rPr>
              <w:t>Zajęcia praktyczne</w:t>
            </w:r>
            <w:r>
              <w:rPr>
                <w:sz w:val="20"/>
                <w:szCs w:val="20"/>
              </w:rPr>
              <w:t xml:space="preserve"> </w:t>
            </w:r>
            <w:r w:rsidRPr="00CA51C6">
              <w:rPr>
                <w:sz w:val="20"/>
                <w:szCs w:val="20"/>
              </w:rPr>
              <w:t>na</w:t>
            </w:r>
            <w:r>
              <w:rPr>
                <w:sz w:val="20"/>
                <w:szCs w:val="20"/>
              </w:rPr>
              <w:t xml:space="preserve"> </w:t>
            </w:r>
            <w:r w:rsidRPr="00CA51C6">
              <w:rPr>
                <w:sz w:val="20"/>
                <w:szCs w:val="20"/>
              </w:rPr>
              <w:t>placu</w:t>
            </w:r>
            <w:r>
              <w:rPr>
                <w:sz w:val="20"/>
                <w:szCs w:val="20"/>
              </w:rPr>
              <w:t xml:space="preserve"> </w:t>
            </w:r>
            <w:r w:rsidRPr="00CA51C6">
              <w:rPr>
                <w:sz w:val="20"/>
                <w:szCs w:val="20"/>
              </w:rPr>
              <w:t xml:space="preserve">manewrowym </w:t>
            </w:r>
          </w:p>
        </w:tc>
        <w:tc>
          <w:tcPr>
            <w:tcW w:w="1890" w:type="dxa"/>
            <w:vAlign w:val="center"/>
          </w:tcPr>
          <w:p w14:paraId="0CEDF542" w14:textId="77777777" w:rsidR="009E683A" w:rsidRPr="00CA51C6" w:rsidRDefault="009E683A" w:rsidP="00FA6321">
            <w:pPr>
              <w:pStyle w:val="Default"/>
              <w:spacing w:line="276" w:lineRule="auto"/>
              <w:jc w:val="both"/>
              <w:rPr>
                <w:color w:val="auto"/>
                <w:sz w:val="20"/>
                <w:szCs w:val="20"/>
              </w:rPr>
            </w:pPr>
            <w:r w:rsidRPr="00CA51C6">
              <w:rPr>
                <w:color w:val="auto"/>
                <w:sz w:val="20"/>
                <w:szCs w:val="20"/>
              </w:rPr>
              <w:t xml:space="preserve">Zajęcia praktyczne </w:t>
            </w:r>
            <w:r w:rsidRPr="00CA51C6">
              <w:rPr>
                <w:color w:val="auto"/>
                <w:sz w:val="20"/>
                <w:szCs w:val="20"/>
              </w:rPr>
              <w:br/>
              <w:t xml:space="preserve">w ruchu drogowym (min. 20%) </w:t>
            </w:r>
          </w:p>
        </w:tc>
      </w:tr>
      <w:tr w:rsidR="009E683A" w:rsidRPr="007A0248" w14:paraId="5D187E6F" w14:textId="77777777" w:rsidTr="00FA6321">
        <w:trPr>
          <w:trHeight w:val="225"/>
        </w:trPr>
        <w:tc>
          <w:tcPr>
            <w:tcW w:w="850" w:type="dxa"/>
            <w:vAlign w:val="center"/>
          </w:tcPr>
          <w:p w14:paraId="5A086DE9" w14:textId="77777777" w:rsidR="009E683A" w:rsidRDefault="009E683A" w:rsidP="00FA6321">
            <w:pPr>
              <w:pStyle w:val="Default"/>
              <w:spacing w:line="276" w:lineRule="auto"/>
              <w:jc w:val="center"/>
              <w:rPr>
                <w:sz w:val="20"/>
                <w:szCs w:val="20"/>
              </w:rPr>
            </w:pPr>
            <w:r>
              <w:rPr>
                <w:sz w:val="20"/>
                <w:szCs w:val="20"/>
              </w:rPr>
              <w:t>4</w:t>
            </w:r>
          </w:p>
        </w:tc>
        <w:tc>
          <w:tcPr>
            <w:tcW w:w="2410" w:type="dxa"/>
            <w:vAlign w:val="center"/>
          </w:tcPr>
          <w:p w14:paraId="106D7CA8" w14:textId="77777777" w:rsidR="009E683A" w:rsidRDefault="009E683A" w:rsidP="00FA6321">
            <w:pPr>
              <w:pStyle w:val="Default"/>
              <w:spacing w:line="276" w:lineRule="auto"/>
              <w:jc w:val="center"/>
              <w:rPr>
                <w:sz w:val="20"/>
                <w:szCs w:val="20"/>
              </w:rPr>
            </w:pPr>
            <w:r>
              <w:rPr>
                <w:sz w:val="20"/>
                <w:szCs w:val="20"/>
              </w:rPr>
              <w:t>tarnobrzeski, m. Tarnobrzeg , mielecki, stalowowolski, niżański</w:t>
            </w:r>
          </w:p>
        </w:tc>
        <w:tc>
          <w:tcPr>
            <w:tcW w:w="1418" w:type="dxa"/>
            <w:vAlign w:val="center"/>
          </w:tcPr>
          <w:p w14:paraId="5353F9EB" w14:textId="77777777" w:rsidR="009E683A" w:rsidRDefault="009E683A" w:rsidP="00FA6321">
            <w:pPr>
              <w:pStyle w:val="Default"/>
              <w:spacing w:line="276" w:lineRule="auto"/>
              <w:jc w:val="center"/>
              <w:rPr>
                <w:sz w:val="20"/>
                <w:szCs w:val="20"/>
              </w:rPr>
            </w:pPr>
            <w:r>
              <w:rPr>
                <w:sz w:val="20"/>
                <w:szCs w:val="20"/>
              </w:rPr>
              <w:t>Tarnobrzeg</w:t>
            </w:r>
          </w:p>
        </w:tc>
        <w:tc>
          <w:tcPr>
            <w:tcW w:w="2268" w:type="dxa"/>
            <w:vAlign w:val="center"/>
          </w:tcPr>
          <w:p w14:paraId="57A791BF" w14:textId="77777777" w:rsidR="009E683A" w:rsidRPr="004E7C3D" w:rsidRDefault="009E683A" w:rsidP="00FA6321">
            <w:pPr>
              <w:pStyle w:val="Default"/>
              <w:spacing w:line="276" w:lineRule="auto"/>
              <w:jc w:val="center"/>
              <w:rPr>
                <w:sz w:val="20"/>
                <w:szCs w:val="20"/>
              </w:rPr>
            </w:pPr>
            <w:r>
              <w:rPr>
                <w:sz w:val="20"/>
                <w:szCs w:val="20"/>
              </w:rPr>
              <w:t>Tarnobrzeg</w:t>
            </w:r>
          </w:p>
        </w:tc>
        <w:tc>
          <w:tcPr>
            <w:tcW w:w="1890" w:type="dxa"/>
            <w:vAlign w:val="center"/>
          </w:tcPr>
          <w:p w14:paraId="528F435F" w14:textId="77777777" w:rsidR="009E683A" w:rsidRPr="004E7C3D" w:rsidRDefault="009E683A" w:rsidP="00FA6321">
            <w:pPr>
              <w:pStyle w:val="Default"/>
              <w:spacing w:line="276" w:lineRule="auto"/>
              <w:jc w:val="center"/>
              <w:rPr>
                <w:sz w:val="20"/>
                <w:szCs w:val="20"/>
              </w:rPr>
            </w:pPr>
            <w:r>
              <w:rPr>
                <w:sz w:val="20"/>
                <w:szCs w:val="20"/>
              </w:rPr>
              <w:t>Tarnobrzeg</w:t>
            </w:r>
          </w:p>
        </w:tc>
      </w:tr>
    </w:tbl>
    <w:p w14:paraId="48B88C27" w14:textId="77777777" w:rsidR="00D43B79" w:rsidRDefault="00D43B79"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07034FAB" w14:textId="77777777" w:rsidR="007875B9" w:rsidRDefault="007875B9"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5125A96E" w14:textId="77777777" w:rsidR="009E683A" w:rsidRDefault="009E683A"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6CED2371" w14:textId="77777777" w:rsidR="009E683A" w:rsidRDefault="009E683A"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34FDD585" w14:textId="245C6109"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Dane dotyczące doświadczenia wykładowcy i instruktorów nauki jazdy:</w:t>
      </w: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975"/>
        <w:gridCol w:w="4303"/>
      </w:tblGrid>
      <w:tr w:rsidR="00107ED8" w:rsidRPr="001759E5" w14:paraId="3A07AF77" w14:textId="77777777" w:rsidTr="00877722">
        <w:tc>
          <w:tcPr>
            <w:tcW w:w="643" w:type="dxa"/>
            <w:shd w:val="clear" w:color="auto" w:fill="auto"/>
          </w:tcPr>
          <w:p w14:paraId="08F52B68"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b/>
                <w:bCs/>
                <w:kern w:val="0"/>
                <w:sz w:val="24"/>
                <w:szCs w:val="24"/>
                <w:lang w:eastAsia="pl-PL"/>
                <w14:ligatures w14:val="none"/>
              </w:rPr>
            </w:pPr>
            <w:bookmarkStart w:id="1" w:name="_Hlk77262543"/>
            <w:r w:rsidRPr="001759E5">
              <w:rPr>
                <w:rFonts w:ascii="Arial" w:eastAsia="Arial" w:hAnsi="Arial" w:cs="Arial"/>
                <w:b/>
                <w:bCs/>
                <w:kern w:val="0"/>
                <w:sz w:val="24"/>
                <w:szCs w:val="24"/>
                <w:lang w:eastAsia="pl-PL"/>
                <w14:ligatures w14:val="none"/>
              </w:rPr>
              <w:t>L.p.</w:t>
            </w:r>
          </w:p>
        </w:tc>
        <w:tc>
          <w:tcPr>
            <w:tcW w:w="0" w:type="auto"/>
            <w:shd w:val="clear" w:color="auto" w:fill="auto"/>
          </w:tcPr>
          <w:p w14:paraId="408EF153"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b/>
                <w:bCs/>
                <w:kern w:val="0"/>
                <w:sz w:val="24"/>
                <w:szCs w:val="24"/>
                <w:lang w:eastAsia="pl-PL"/>
                <w14:ligatures w14:val="none"/>
              </w:rPr>
            </w:pPr>
            <w:r w:rsidRPr="001759E5">
              <w:rPr>
                <w:rFonts w:ascii="Arial" w:eastAsia="Arial" w:hAnsi="Arial" w:cs="Arial"/>
                <w:b/>
                <w:bCs/>
                <w:kern w:val="0"/>
                <w:sz w:val="24"/>
                <w:szCs w:val="24"/>
                <w:lang w:eastAsia="pl-PL"/>
                <w14:ligatures w14:val="none"/>
              </w:rPr>
              <w:t>Imię i nazwisko wykładowcy/instruktorów</w:t>
            </w:r>
          </w:p>
        </w:tc>
        <w:tc>
          <w:tcPr>
            <w:tcW w:w="4303" w:type="dxa"/>
            <w:shd w:val="clear" w:color="auto" w:fill="auto"/>
          </w:tcPr>
          <w:p w14:paraId="46CCCE00" w14:textId="1FA14650"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b/>
                <w:bCs/>
                <w:kern w:val="0"/>
                <w:sz w:val="24"/>
                <w:szCs w:val="24"/>
                <w:lang w:eastAsia="pl-PL"/>
                <w14:ligatures w14:val="none"/>
              </w:rPr>
            </w:pPr>
            <w:r w:rsidRPr="001759E5">
              <w:rPr>
                <w:rFonts w:ascii="Arial" w:eastAsia="Arial" w:hAnsi="Arial" w:cs="Arial"/>
                <w:b/>
                <w:bCs/>
                <w:kern w:val="0"/>
                <w:sz w:val="24"/>
                <w:szCs w:val="24"/>
                <w:lang w:eastAsia="pl-PL"/>
                <w14:ligatures w14:val="none"/>
              </w:rPr>
              <w:t xml:space="preserve">Liczba zrealizowanych godzin szkoleniowych </w:t>
            </w:r>
            <w:r w:rsidR="00AB4E1B">
              <w:rPr>
                <w:rFonts w:ascii="Arial" w:eastAsia="Arial" w:hAnsi="Arial" w:cs="Arial"/>
                <w:b/>
                <w:bCs/>
                <w:kern w:val="0"/>
                <w:sz w:val="24"/>
                <w:szCs w:val="24"/>
                <w:lang w:eastAsia="pl-PL"/>
                <w14:ligatures w14:val="none"/>
              </w:rPr>
              <w:t>(podać informację w godzinach )</w:t>
            </w:r>
          </w:p>
        </w:tc>
      </w:tr>
      <w:tr w:rsidR="00107ED8" w:rsidRPr="001759E5" w14:paraId="05962962" w14:textId="77777777" w:rsidTr="00877722">
        <w:tc>
          <w:tcPr>
            <w:tcW w:w="643" w:type="dxa"/>
            <w:shd w:val="clear" w:color="auto" w:fill="auto"/>
          </w:tcPr>
          <w:p w14:paraId="53E33D6C"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1.</w:t>
            </w:r>
          </w:p>
        </w:tc>
        <w:tc>
          <w:tcPr>
            <w:tcW w:w="0" w:type="auto"/>
            <w:shd w:val="clear" w:color="auto" w:fill="auto"/>
          </w:tcPr>
          <w:p w14:paraId="4FB8463A"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c>
          <w:tcPr>
            <w:tcW w:w="4303" w:type="dxa"/>
            <w:shd w:val="clear" w:color="auto" w:fill="auto"/>
          </w:tcPr>
          <w:p w14:paraId="6B6B11C8"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r>
      <w:tr w:rsidR="00107ED8" w:rsidRPr="001759E5" w14:paraId="20CAA5CD" w14:textId="77777777" w:rsidTr="00877722">
        <w:tc>
          <w:tcPr>
            <w:tcW w:w="643" w:type="dxa"/>
            <w:shd w:val="clear" w:color="auto" w:fill="auto"/>
          </w:tcPr>
          <w:p w14:paraId="6CBE54AA"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2.</w:t>
            </w:r>
          </w:p>
        </w:tc>
        <w:tc>
          <w:tcPr>
            <w:tcW w:w="0" w:type="auto"/>
            <w:shd w:val="clear" w:color="auto" w:fill="auto"/>
          </w:tcPr>
          <w:p w14:paraId="5CC2E336"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c>
          <w:tcPr>
            <w:tcW w:w="4303" w:type="dxa"/>
            <w:shd w:val="clear" w:color="auto" w:fill="auto"/>
          </w:tcPr>
          <w:p w14:paraId="3B93665C"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r>
      <w:tr w:rsidR="00107ED8" w:rsidRPr="001759E5" w14:paraId="0EE043F2" w14:textId="77777777" w:rsidTr="00877722">
        <w:tc>
          <w:tcPr>
            <w:tcW w:w="643" w:type="dxa"/>
            <w:shd w:val="clear" w:color="auto" w:fill="auto"/>
          </w:tcPr>
          <w:p w14:paraId="19475CCD"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3.</w:t>
            </w:r>
          </w:p>
        </w:tc>
        <w:tc>
          <w:tcPr>
            <w:tcW w:w="0" w:type="auto"/>
            <w:shd w:val="clear" w:color="auto" w:fill="auto"/>
          </w:tcPr>
          <w:p w14:paraId="61BFE835"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c>
          <w:tcPr>
            <w:tcW w:w="4303" w:type="dxa"/>
            <w:shd w:val="clear" w:color="auto" w:fill="auto"/>
          </w:tcPr>
          <w:p w14:paraId="1A3C1AE3"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r>
      <w:bookmarkEnd w:id="1"/>
    </w:tbl>
    <w:p w14:paraId="2F93D2AF" w14:textId="77777777" w:rsidR="00142BD7" w:rsidRDefault="00142BD7" w:rsidP="00EE7EB7">
      <w:pPr>
        <w:spacing w:after="0" w:line="240" w:lineRule="auto"/>
        <w:jc w:val="both"/>
        <w:rPr>
          <w:rFonts w:ascii="Arial" w:eastAsia="Arial" w:hAnsi="Arial" w:cs="Arial"/>
          <w:b/>
          <w:bCs/>
          <w:kern w:val="0"/>
          <w:sz w:val="24"/>
          <w:szCs w:val="24"/>
          <w:lang w:eastAsia="pl-PL"/>
          <w14:ligatures w14:val="none"/>
        </w:rPr>
      </w:pPr>
    </w:p>
    <w:p w14:paraId="6EBF0E40" w14:textId="77777777" w:rsidR="00142BD7" w:rsidRDefault="00142BD7" w:rsidP="00EE7EB7">
      <w:pPr>
        <w:spacing w:after="0" w:line="240" w:lineRule="auto"/>
        <w:jc w:val="both"/>
        <w:rPr>
          <w:rFonts w:ascii="Arial" w:eastAsia="Arial" w:hAnsi="Arial" w:cs="Arial"/>
          <w:b/>
          <w:bCs/>
          <w:kern w:val="0"/>
          <w:sz w:val="24"/>
          <w:szCs w:val="24"/>
          <w:lang w:eastAsia="pl-PL"/>
          <w14:ligatures w14:val="none"/>
        </w:rPr>
      </w:pPr>
    </w:p>
    <w:p w14:paraId="7C0CF027" w14:textId="55065386" w:rsidR="00107ED8" w:rsidRPr="001759E5" w:rsidRDefault="00107ED8" w:rsidP="00EE7EB7">
      <w:pPr>
        <w:spacing w:after="0" w:line="240" w:lineRule="auto"/>
        <w:jc w:val="both"/>
        <w:rPr>
          <w:rFonts w:ascii="Arial" w:eastAsia="Arial" w:hAnsi="Arial" w:cs="Arial"/>
          <w:b/>
          <w:bCs/>
          <w:kern w:val="0"/>
          <w:sz w:val="24"/>
          <w:szCs w:val="24"/>
          <w:lang w:eastAsia="pl-PL"/>
          <w14:ligatures w14:val="none"/>
        </w:rPr>
      </w:pPr>
      <w:r w:rsidRPr="001759E5">
        <w:rPr>
          <w:rFonts w:ascii="Arial" w:eastAsia="Arial" w:hAnsi="Arial" w:cs="Arial"/>
          <w:b/>
          <w:bCs/>
          <w:kern w:val="0"/>
          <w:sz w:val="24"/>
          <w:szCs w:val="24"/>
          <w:lang w:eastAsia="pl-PL"/>
          <w14:ligatures w14:val="none"/>
        </w:rPr>
        <w:t>Oświadczenia Wykonawcy:</w:t>
      </w:r>
    </w:p>
    <w:p w14:paraId="17660BAC" w14:textId="3BF02470" w:rsidR="00107ED8" w:rsidRPr="001759E5" w:rsidRDefault="00107ED8" w:rsidP="00EE7EB7">
      <w:pPr>
        <w:numPr>
          <w:ilvl w:val="0"/>
          <w:numId w:val="10"/>
        </w:numPr>
        <w:spacing w:after="0" w:line="240" w:lineRule="auto"/>
        <w:ind w:left="714" w:hanging="357"/>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termin płatności wynosi 30 dni od dnia otrzymania prawidłowo wystawionej faktury VAT przez Zamawiającego, lecz nie dłużej niż do dnia </w:t>
      </w:r>
      <w:r w:rsidR="007875B9">
        <w:rPr>
          <w:rFonts w:ascii="Arial" w:eastAsia="Arial" w:hAnsi="Arial" w:cs="Arial"/>
          <w:b/>
          <w:bCs/>
          <w:kern w:val="0"/>
          <w:sz w:val="24"/>
          <w:szCs w:val="24"/>
          <w:lang w:eastAsia="pl-PL"/>
          <w14:ligatures w14:val="none"/>
        </w:rPr>
        <w:t>30</w:t>
      </w:r>
      <w:r w:rsidRPr="00793935">
        <w:rPr>
          <w:rFonts w:ascii="Arial" w:eastAsia="Arial" w:hAnsi="Arial" w:cs="Arial"/>
          <w:b/>
          <w:bCs/>
          <w:kern w:val="0"/>
          <w:sz w:val="24"/>
          <w:szCs w:val="24"/>
          <w:lang w:eastAsia="pl-PL"/>
          <w14:ligatures w14:val="none"/>
        </w:rPr>
        <w:t>.12.202</w:t>
      </w:r>
      <w:r w:rsidR="007875B9">
        <w:rPr>
          <w:rFonts w:ascii="Arial" w:eastAsia="Arial" w:hAnsi="Arial" w:cs="Arial"/>
          <w:b/>
          <w:bCs/>
          <w:kern w:val="0"/>
          <w:sz w:val="24"/>
          <w:szCs w:val="24"/>
          <w:lang w:eastAsia="pl-PL"/>
          <w14:ligatures w14:val="none"/>
        </w:rPr>
        <w:t>4</w:t>
      </w:r>
      <w:r w:rsidRPr="00793935">
        <w:rPr>
          <w:rFonts w:ascii="Arial" w:eastAsia="Arial" w:hAnsi="Arial" w:cs="Arial"/>
          <w:b/>
          <w:bCs/>
          <w:kern w:val="0"/>
          <w:sz w:val="24"/>
          <w:szCs w:val="24"/>
          <w:lang w:eastAsia="pl-PL"/>
          <w14:ligatures w14:val="none"/>
        </w:rPr>
        <w:t xml:space="preserve"> r.;</w:t>
      </w:r>
    </w:p>
    <w:p w14:paraId="171D5587" w14:textId="2EE3930F" w:rsidR="00107ED8" w:rsidRPr="001759E5" w:rsidRDefault="00107ED8" w:rsidP="00EE7EB7">
      <w:pPr>
        <w:numPr>
          <w:ilvl w:val="0"/>
          <w:numId w:val="10"/>
        </w:numPr>
        <w:spacing w:after="0" w:line="240" w:lineRule="auto"/>
        <w:ind w:left="714" w:hanging="357"/>
        <w:jc w:val="both"/>
        <w:rPr>
          <w:rFonts w:ascii="Arial" w:eastAsia="Arial" w:hAnsi="Arial" w:cs="Arial"/>
          <w:color w:val="000000"/>
          <w:kern w:val="0"/>
          <w:sz w:val="24"/>
          <w:szCs w:val="24"/>
          <w:lang w:eastAsia="pl-PL"/>
          <w14:ligatures w14:val="none"/>
        </w:rPr>
      </w:pPr>
      <w:r w:rsidRPr="001759E5">
        <w:rPr>
          <w:rFonts w:ascii="Arial" w:eastAsia="Arial" w:hAnsi="Arial" w:cs="Arial"/>
          <w:kern w:val="0"/>
          <w:sz w:val="24"/>
          <w:szCs w:val="24"/>
          <w:lang w:eastAsia="pl-PL"/>
          <w14:ligatures w14:val="none"/>
        </w:rPr>
        <w:t xml:space="preserve">oświadczamy, że zapoznaliśmy się z </w:t>
      </w:r>
      <w:r w:rsidR="005F4C52">
        <w:rPr>
          <w:rFonts w:ascii="Arial" w:eastAsia="Arial" w:hAnsi="Arial" w:cs="Arial"/>
          <w:kern w:val="0"/>
          <w:sz w:val="24"/>
          <w:szCs w:val="24"/>
          <w:lang w:eastAsia="pl-PL"/>
          <w14:ligatures w14:val="none"/>
        </w:rPr>
        <w:t xml:space="preserve">opisem przedmiotu zamówienia, </w:t>
      </w:r>
      <w:r w:rsidRPr="001759E5">
        <w:rPr>
          <w:rFonts w:ascii="Arial" w:eastAsia="Arial" w:hAnsi="Arial" w:cs="Arial"/>
          <w:kern w:val="0"/>
          <w:sz w:val="24"/>
          <w:szCs w:val="24"/>
          <w:lang w:eastAsia="pl-PL"/>
          <w14:ligatures w14:val="none"/>
        </w:rPr>
        <w:t>akceptujemy</w:t>
      </w:r>
      <w:r w:rsidR="005F4C52">
        <w:rPr>
          <w:rFonts w:ascii="Arial" w:eastAsia="Arial" w:hAnsi="Arial" w:cs="Arial"/>
          <w:kern w:val="0"/>
          <w:sz w:val="24"/>
          <w:szCs w:val="24"/>
          <w:lang w:eastAsia="pl-PL"/>
          <w14:ligatures w14:val="none"/>
        </w:rPr>
        <w:t xml:space="preserve"> go i </w:t>
      </w:r>
      <w:r w:rsidRPr="001759E5">
        <w:rPr>
          <w:rFonts w:ascii="Arial" w:eastAsia="Arial" w:hAnsi="Arial" w:cs="Arial"/>
          <w:kern w:val="0"/>
          <w:sz w:val="24"/>
          <w:szCs w:val="24"/>
          <w:lang w:eastAsia="pl-PL"/>
          <w14:ligatures w14:val="none"/>
        </w:rPr>
        <w:t xml:space="preserve"> nie wnosimy do n</w:t>
      </w:r>
      <w:r w:rsidR="005F4C52">
        <w:rPr>
          <w:rFonts w:ascii="Arial" w:eastAsia="Arial" w:hAnsi="Arial" w:cs="Arial"/>
          <w:kern w:val="0"/>
          <w:sz w:val="24"/>
          <w:szCs w:val="24"/>
          <w:lang w:eastAsia="pl-PL"/>
          <w14:ligatures w14:val="none"/>
        </w:rPr>
        <w:t>iego</w:t>
      </w:r>
      <w:r w:rsidRPr="001759E5">
        <w:rPr>
          <w:rFonts w:ascii="Arial" w:eastAsia="Arial" w:hAnsi="Arial" w:cs="Arial"/>
          <w:kern w:val="0"/>
          <w:sz w:val="24"/>
          <w:szCs w:val="24"/>
          <w:lang w:eastAsia="pl-PL"/>
          <w14:ligatures w14:val="none"/>
        </w:rPr>
        <w:t xml:space="preserve"> żadnych zastrzeżeń oraz uzyskaliśmy niezbędne informacje do przygotowania oferty;</w:t>
      </w:r>
    </w:p>
    <w:p w14:paraId="5B66D044" w14:textId="4EC30CB7" w:rsidR="00107ED8" w:rsidRPr="001759E5" w:rsidRDefault="00107ED8" w:rsidP="00EE7EB7">
      <w:pPr>
        <w:numPr>
          <w:ilvl w:val="0"/>
          <w:numId w:val="10"/>
        </w:numPr>
        <w:spacing w:after="0" w:line="240" w:lineRule="auto"/>
        <w:ind w:left="714" w:hanging="357"/>
        <w:jc w:val="both"/>
        <w:rPr>
          <w:rFonts w:ascii="Arial" w:eastAsia="Arial" w:hAnsi="Arial" w:cs="Arial"/>
          <w:color w:val="000000"/>
          <w:kern w:val="0"/>
          <w:sz w:val="24"/>
          <w:szCs w:val="24"/>
          <w:lang w:eastAsia="pl-PL"/>
          <w14:ligatures w14:val="none"/>
        </w:rPr>
      </w:pPr>
      <w:r w:rsidRPr="001759E5">
        <w:rPr>
          <w:rFonts w:ascii="Arial" w:eastAsia="Arial" w:hAnsi="Arial" w:cs="Arial"/>
          <w:kern w:val="0"/>
          <w:sz w:val="24"/>
          <w:szCs w:val="24"/>
          <w:lang w:eastAsia="pl-PL"/>
          <w14:ligatures w14:val="none"/>
        </w:rPr>
        <w:t xml:space="preserve">oświadczamy, że oferowany przez Nas przedmiot zamówienia spełnia wszystkie wymagania określone </w:t>
      </w:r>
      <w:r w:rsidR="008A677C">
        <w:rPr>
          <w:rFonts w:ascii="Arial" w:eastAsia="Arial" w:hAnsi="Arial" w:cs="Arial"/>
          <w:kern w:val="0"/>
          <w:sz w:val="24"/>
          <w:szCs w:val="24"/>
          <w:lang w:eastAsia="pl-PL"/>
          <w14:ligatures w14:val="none"/>
        </w:rPr>
        <w:t>w opisie przedmiotu zamówienia</w:t>
      </w:r>
      <w:r w:rsidRPr="001759E5">
        <w:rPr>
          <w:rFonts w:ascii="Arial" w:eastAsia="Arial" w:hAnsi="Arial" w:cs="Arial"/>
          <w:kern w:val="0"/>
          <w:sz w:val="24"/>
          <w:szCs w:val="24"/>
          <w:lang w:eastAsia="pl-PL"/>
          <w14:ligatures w14:val="none"/>
        </w:rPr>
        <w:t>;</w:t>
      </w:r>
    </w:p>
    <w:p w14:paraId="7F34931B" w14:textId="5CEED01B" w:rsidR="00107ED8" w:rsidRPr="005B793E" w:rsidRDefault="00107ED8" w:rsidP="003A6427">
      <w:pPr>
        <w:spacing w:after="0" w:line="240" w:lineRule="auto"/>
        <w:ind w:left="714"/>
        <w:jc w:val="both"/>
        <w:rPr>
          <w:rFonts w:ascii="Arial" w:eastAsia="Arial" w:hAnsi="Arial" w:cs="Arial"/>
          <w:color w:val="000000"/>
          <w:kern w:val="0"/>
          <w:sz w:val="24"/>
          <w:szCs w:val="24"/>
          <w:lang w:eastAsia="pl-PL"/>
          <w14:ligatures w14:val="none"/>
        </w:rPr>
      </w:pPr>
    </w:p>
    <w:sectPr w:rsidR="00107ED8" w:rsidRPr="005B793E" w:rsidSect="00B20773">
      <w:headerReference w:type="default" r:id="rId8"/>
      <w:pgSz w:w="11906" w:h="16838"/>
      <w:pgMar w:top="1417"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783B" w14:textId="77777777" w:rsidR="00EE7EB7" w:rsidRDefault="00EE7EB7" w:rsidP="00EE7EB7">
      <w:pPr>
        <w:spacing w:after="0" w:line="240" w:lineRule="auto"/>
      </w:pPr>
      <w:r>
        <w:separator/>
      </w:r>
    </w:p>
  </w:endnote>
  <w:endnote w:type="continuationSeparator" w:id="0">
    <w:p w14:paraId="295E2DA6" w14:textId="77777777" w:rsidR="00EE7EB7" w:rsidRDefault="00EE7EB7" w:rsidP="00EE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Sans Narrow">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B3431" w14:textId="77777777" w:rsidR="00EE7EB7" w:rsidRDefault="00EE7EB7" w:rsidP="00EE7EB7">
      <w:pPr>
        <w:spacing w:after="0" w:line="240" w:lineRule="auto"/>
      </w:pPr>
      <w:r>
        <w:separator/>
      </w:r>
    </w:p>
  </w:footnote>
  <w:footnote w:type="continuationSeparator" w:id="0">
    <w:p w14:paraId="37E6172E" w14:textId="77777777" w:rsidR="00EE7EB7" w:rsidRDefault="00EE7EB7" w:rsidP="00EE7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E792" w14:textId="49ECD14F" w:rsidR="001031AA" w:rsidRDefault="008F1AD1" w:rsidP="001031AA">
    <w:pPr>
      <w:pStyle w:val="Nagwek"/>
      <w:jc w:val="right"/>
    </w:pPr>
    <w:r>
      <w:t>WT.2370.</w:t>
    </w:r>
    <w:r w:rsidR="004D4F16">
      <w:t>42</w:t>
    </w:r>
    <w:r>
      <w:t>.202</w:t>
    </w:r>
    <w:r w:rsidR="007875B9">
      <w:t>4</w:t>
    </w:r>
    <w:r w:rsidR="001031AA">
      <w:tab/>
    </w:r>
    <w:r w:rsidR="001031AA">
      <w:tab/>
      <w:t>Załącznik nr 1 do Zaproszenia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pPr>
      <w:rPr>
        <w:rFonts w:ascii="Symbol" w:hAnsi="Symbol"/>
        <w:color w:val="000000"/>
        <w:spacing w:val="-1"/>
        <w:sz w:val="22"/>
      </w:rPr>
    </w:lvl>
  </w:abstractNum>
  <w:abstractNum w:abstractNumId="2" w15:restartNumberingAfterBreak="0">
    <w:nsid w:val="00000005"/>
    <w:multiLevelType w:val="multilevel"/>
    <w:tmpl w:val="30DEFC74"/>
    <w:name w:val="WWNum4"/>
    <w:lvl w:ilvl="0">
      <w:start w:val="1"/>
      <w:numFmt w:val="lowerLetter"/>
      <w:lvlText w:val="%1)"/>
      <w:lvlJc w:val="left"/>
      <w:pPr>
        <w:tabs>
          <w:tab w:val="num" w:pos="1066"/>
        </w:tabs>
        <w:ind w:left="1066" w:hanging="357"/>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7"/>
    <w:multiLevelType w:val="multilevel"/>
    <w:tmpl w:val="00000007"/>
    <w:name w:val="WWNum6"/>
    <w:lvl w:ilvl="0">
      <w:start w:val="1"/>
      <w:numFmt w:val="decimal"/>
      <w:lvlText w:val="%1."/>
      <w:lvlJc w:val="left"/>
      <w:pPr>
        <w:tabs>
          <w:tab w:val="num" w:pos="363"/>
        </w:tabs>
        <w:ind w:left="363" w:hanging="363"/>
      </w:pPr>
      <w:rPr>
        <w:rFonts w:cs="Arial"/>
        <w:b w:val="0"/>
        <w:b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00000009"/>
    <w:name w:val="WWNum8"/>
    <w:lvl w:ilvl="0">
      <w:start w:val="1"/>
      <w:numFmt w:val="decimal"/>
      <w:lvlText w:val="%1."/>
      <w:lvlJc w:val="left"/>
      <w:pPr>
        <w:tabs>
          <w:tab w:val="num" w:pos="369"/>
        </w:tabs>
        <w:ind w:left="369" w:hanging="369"/>
      </w:pPr>
      <w:rPr>
        <w:rFonts w:cs="Arial"/>
        <w:b w:val="0"/>
        <w:bCs w:val="0"/>
        <w:sz w:val="20"/>
        <w:szCs w:val="20"/>
      </w:rPr>
    </w:lvl>
    <w:lvl w:ilvl="1">
      <w:start w:val="1"/>
      <w:numFmt w:val="lowerLetter"/>
      <w:lvlText w:val="%2."/>
      <w:lvlJc w:val="left"/>
      <w:pPr>
        <w:tabs>
          <w:tab w:val="num" w:pos="731"/>
        </w:tabs>
        <w:ind w:left="731" w:hanging="360"/>
      </w:pPr>
      <w:rPr>
        <w:rFonts w:cs="Times New Roman"/>
      </w:rPr>
    </w:lvl>
    <w:lvl w:ilvl="2">
      <w:start w:val="1"/>
      <w:numFmt w:val="lowerRoman"/>
      <w:lvlText w:val="%2.%3."/>
      <w:lvlJc w:val="right"/>
      <w:pPr>
        <w:tabs>
          <w:tab w:val="num" w:pos="1451"/>
        </w:tabs>
        <w:ind w:left="1451" w:hanging="180"/>
      </w:pPr>
      <w:rPr>
        <w:rFonts w:cs="Times New Roman"/>
      </w:rPr>
    </w:lvl>
    <w:lvl w:ilvl="3">
      <w:start w:val="1"/>
      <w:numFmt w:val="decimal"/>
      <w:lvlText w:val="%2.%3.%4."/>
      <w:lvlJc w:val="left"/>
      <w:pPr>
        <w:tabs>
          <w:tab w:val="num" w:pos="2171"/>
        </w:tabs>
        <w:ind w:left="2171" w:hanging="360"/>
      </w:pPr>
      <w:rPr>
        <w:rFonts w:cs="Times New Roman"/>
      </w:rPr>
    </w:lvl>
    <w:lvl w:ilvl="4">
      <w:start w:val="1"/>
      <w:numFmt w:val="lowerLetter"/>
      <w:lvlText w:val="%2.%3.%4.%5."/>
      <w:lvlJc w:val="left"/>
      <w:pPr>
        <w:tabs>
          <w:tab w:val="num" w:pos="2891"/>
        </w:tabs>
        <w:ind w:left="2891" w:hanging="360"/>
      </w:pPr>
      <w:rPr>
        <w:rFonts w:cs="Times New Roman"/>
      </w:rPr>
    </w:lvl>
    <w:lvl w:ilvl="5">
      <w:start w:val="1"/>
      <w:numFmt w:val="lowerRoman"/>
      <w:lvlText w:val="%2.%3.%4.%5.%6."/>
      <w:lvlJc w:val="right"/>
      <w:pPr>
        <w:tabs>
          <w:tab w:val="num" w:pos="3611"/>
        </w:tabs>
        <w:ind w:left="3611" w:hanging="180"/>
      </w:pPr>
      <w:rPr>
        <w:rFonts w:cs="Times New Roman"/>
      </w:rPr>
    </w:lvl>
    <w:lvl w:ilvl="6">
      <w:start w:val="1"/>
      <w:numFmt w:val="decimal"/>
      <w:lvlText w:val="%2.%3.%4.%5.%6.%7."/>
      <w:lvlJc w:val="left"/>
      <w:pPr>
        <w:tabs>
          <w:tab w:val="num" w:pos="4331"/>
        </w:tabs>
        <w:ind w:left="4331" w:hanging="360"/>
      </w:pPr>
      <w:rPr>
        <w:rFonts w:cs="Times New Roman"/>
      </w:rPr>
    </w:lvl>
    <w:lvl w:ilvl="7">
      <w:start w:val="1"/>
      <w:numFmt w:val="lowerLetter"/>
      <w:lvlText w:val="%2.%3.%4.%5.%6.%7.%8."/>
      <w:lvlJc w:val="left"/>
      <w:pPr>
        <w:tabs>
          <w:tab w:val="num" w:pos="5051"/>
        </w:tabs>
        <w:ind w:left="5051" w:hanging="360"/>
      </w:pPr>
      <w:rPr>
        <w:rFonts w:cs="Times New Roman"/>
      </w:rPr>
    </w:lvl>
    <w:lvl w:ilvl="8">
      <w:start w:val="1"/>
      <w:numFmt w:val="lowerRoman"/>
      <w:lvlText w:val="%2.%3.%4.%5.%6.%7.%8.%9."/>
      <w:lvlJc w:val="right"/>
      <w:pPr>
        <w:tabs>
          <w:tab w:val="num" w:pos="5771"/>
        </w:tabs>
        <w:ind w:left="5771" w:hanging="180"/>
      </w:pPr>
      <w:rPr>
        <w:rFonts w:cs="Times New Roman"/>
      </w:rPr>
    </w:lvl>
  </w:abstractNum>
  <w:abstractNum w:abstractNumId="6"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E57B71"/>
    <w:multiLevelType w:val="hybridMultilevel"/>
    <w:tmpl w:val="E46C8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34D76"/>
    <w:multiLevelType w:val="hybridMultilevel"/>
    <w:tmpl w:val="C3D8C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7E1B9E"/>
    <w:multiLevelType w:val="hybridMultilevel"/>
    <w:tmpl w:val="4F32C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0B7838"/>
    <w:multiLevelType w:val="hybridMultilevel"/>
    <w:tmpl w:val="8C26F138"/>
    <w:lvl w:ilvl="0" w:tplc="73E6A43A">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A00015"/>
    <w:multiLevelType w:val="multilevel"/>
    <w:tmpl w:val="BDF857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592663612">
    <w:abstractNumId w:val="9"/>
  </w:num>
  <w:num w:numId="2" w16cid:durableId="1878853096">
    <w:abstractNumId w:val="12"/>
  </w:num>
  <w:num w:numId="3" w16cid:durableId="122695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828116">
    <w:abstractNumId w:val="6"/>
  </w:num>
  <w:num w:numId="5" w16cid:durableId="39978345">
    <w:abstractNumId w:val="0"/>
    <w:lvlOverride w:ilvl="0">
      <w:startOverride w:val="1"/>
    </w:lvlOverride>
  </w:num>
  <w:num w:numId="6" w16cid:durableId="766850611">
    <w:abstractNumId w:val="4"/>
    <w:lvlOverride w:ilvl="0">
      <w:startOverride w:val="1"/>
    </w:lvlOverride>
  </w:num>
  <w:num w:numId="7" w16cid:durableId="1800413204">
    <w:abstractNumId w:val="8"/>
  </w:num>
  <w:num w:numId="8" w16cid:durableId="603390391">
    <w:abstractNumId w:val="10"/>
  </w:num>
  <w:num w:numId="9" w16cid:durableId="96600225">
    <w:abstractNumId w:val="7"/>
  </w:num>
  <w:num w:numId="10" w16cid:durableId="98659160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8"/>
    <w:rsid w:val="00036EEF"/>
    <w:rsid w:val="000E0A42"/>
    <w:rsid w:val="001031AA"/>
    <w:rsid w:val="00107ED8"/>
    <w:rsid w:val="00142BD7"/>
    <w:rsid w:val="001759E5"/>
    <w:rsid w:val="00212DEC"/>
    <w:rsid w:val="0024486A"/>
    <w:rsid w:val="002B1AA1"/>
    <w:rsid w:val="002E2800"/>
    <w:rsid w:val="002E5C0A"/>
    <w:rsid w:val="003250FB"/>
    <w:rsid w:val="00387319"/>
    <w:rsid w:val="003A6427"/>
    <w:rsid w:val="00426439"/>
    <w:rsid w:val="004D4F16"/>
    <w:rsid w:val="005B793E"/>
    <w:rsid w:val="005F4C52"/>
    <w:rsid w:val="006360D8"/>
    <w:rsid w:val="006F3574"/>
    <w:rsid w:val="00705101"/>
    <w:rsid w:val="00724DD1"/>
    <w:rsid w:val="00732DF6"/>
    <w:rsid w:val="007875B9"/>
    <w:rsid w:val="00793935"/>
    <w:rsid w:val="00877722"/>
    <w:rsid w:val="008A677C"/>
    <w:rsid w:val="008F1AD1"/>
    <w:rsid w:val="009304F3"/>
    <w:rsid w:val="00985AFC"/>
    <w:rsid w:val="009D2643"/>
    <w:rsid w:val="009E683A"/>
    <w:rsid w:val="00A211FF"/>
    <w:rsid w:val="00A61995"/>
    <w:rsid w:val="00AB4E1B"/>
    <w:rsid w:val="00AE1E7B"/>
    <w:rsid w:val="00B20773"/>
    <w:rsid w:val="00B77772"/>
    <w:rsid w:val="00B96C52"/>
    <w:rsid w:val="00BE534B"/>
    <w:rsid w:val="00C117E0"/>
    <w:rsid w:val="00D43B79"/>
    <w:rsid w:val="00E32EB8"/>
    <w:rsid w:val="00E9211E"/>
    <w:rsid w:val="00ED3D33"/>
    <w:rsid w:val="00EE7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FBD331"/>
  <w15:chartTrackingRefBased/>
  <w15:docId w15:val="{A6848CAA-DE3D-414E-976F-9D8438E6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07ED8"/>
    <w:pPr>
      <w:keepNext/>
      <w:spacing w:before="240" w:after="60" w:line="240" w:lineRule="auto"/>
      <w:outlineLvl w:val="0"/>
    </w:pPr>
    <w:rPr>
      <w:rFonts w:ascii="Arial" w:eastAsia="Times New Roman" w:hAnsi="Arial" w:cs="Times New Roman"/>
      <w:b/>
      <w:bCs/>
      <w:kern w:val="32"/>
      <w:sz w:val="24"/>
      <w:szCs w:val="32"/>
      <w:lang w:eastAsia="pl-PL"/>
      <w14:ligatures w14:val="none"/>
    </w:rPr>
  </w:style>
  <w:style w:type="paragraph" w:styleId="Nagwek2">
    <w:name w:val="heading 2"/>
    <w:basedOn w:val="Normalny"/>
    <w:next w:val="Normalny"/>
    <w:link w:val="Nagwek2Znak"/>
    <w:semiHidden/>
    <w:unhideWhenUsed/>
    <w:qFormat/>
    <w:rsid w:val="00107ED8"/>
    <w:pPr>
      <w:keepNext/>
      <w:spacing w:before="240" w:after="60" w:line="240" w:lineRule="auto"/>
      <w:outlineLvl w:val="1"/>
    </w:pPr>
    <w:rPr>
      <w:rFonts w:ascii="Arial" w:eastAsia="Times New Roman" w:hAnsi="Arial" w:cs="Times New Roman"/>
      <w:b/>
      <w:i/>
      <w:kern w:val="0"/>
      <w:sz w:val="24"/>
      <w:szCs w:val="24"/>
      <w:lang w:eastAsia="pl-PL"/>
      <w14:ligatures w14:val="none"/>
    </w:rPr>
  </w:style>
  <w:style w:type="paragraph" w:styleId="Nagwek3">
    <w:name w:val="heading 3"/>
    <w:basedOn w:val="Normalny"/>
    <w:next w:val="Normalny"/>
    <w:link w:val="Nagwek3Znak"/>
    <w:uiPriority w:val="9"/>
    <w:unhideWhenUsed/>
    <w:qFormat/>
    <w:rsid w:val="00107ED8"/>
    <w:pPr>
      <w:keepNext/>
      <w:spacing w:before="240" w:after="60" w:line="240" w:lineRule="auto"/>
      <w:outlineLvl w:val="2"/>
    </w:pPr>
    <w:rPr>
      <w:rFonts w:ascii="Calibri Light" w:eastAsia="Times New Roman" w:hAnsi="Calibri Light" w:cs="Times New Roman"/>
      <w:b/>
      <w:bCs/>
      <w:kern w:val="0"/>
      <w:sz w:val="26"/>
      <w:szCs w:val="26"/>
      <w:lang w:eastAsia="pl-PL"/>
      <w14:ligatures w14:val="none"/>
    </w:rPr>
  </w:style>
  <w:style w:type="paragraph" w:styleId="Nagwek4">
    <w:name w:val="heading 4"/>
    <w:basedOn w:val="Normalny"/>
    <w:next w:val="Normalny"/>
    <w:link w:val="Nagwek4Znak"/>
    <w:uiPriority w:val="9"/>
    <w:unhideWhenUsed/>
    <w:qFormat/>
    <w:rsid w:val="00107ED8"/>
    <w:pPr>
      <w:keepNext/>
      <w:keepLines/>
      <w:spacing w:before="40" w:after="0" w:line="276" w:lineRule="auto"/>
      <w:outlineLvl w:val="3"/>
    </w:pPr>
    <w:rPr>
      <w:rFonts w:ascii="Cambria" w:eastAsia="Times New Roman" w:hAnsi="Cambria" w:cs="Times New Roman"/>
      <w:i/>
      <w:iCs/>
      <w:color w:val="365F91"/>
      <w:kern w:val="0"/>
      <w14:ligatures w14:val="none"/>
    </w:rPr>
  </w:style>
  <w:style w:type="paragraph" w:styleId="Nagwek6">
    <w:name w:val="heading 6"/>
    <w:basedOn w:val="Normalny"/>
    <w:next w:val="Normalny"/>
    <w:link w:val="Nagwek6Znak"/>
    <w:uiPriority w:val="9"/>
    <w:unhideWhenUsed/>
    <w:qFormat/>
    <w:rsid w:val="00107ED8"/>
    <w:pPr>
      <w:keepNext/>
      <w:keepLines/>
      <w:spacing w:before="40" w:after="0" w:line="276" w:lineRule="auto"/>
      <w:outlineLvl w:val="5"/>
    </w:pPr>
    <w:rPr>
      <w:rFonts w:ascii="Cambria" w:eastAsia="Times New Roman" w:hAnsi="Cambria" w:cs="Times New Roman"/>
      <w:color w:val="243F60"/>
      <w:kern w:val="0"/>
      <w14:ligatures w14:val="none"/>
    </w:rPr>
  </w:style>
  <w:style w:type="paragraph" w:styleId="Nagwek7">
    <w:name w:val="heading 7"/>
    <w:basedOn w:val="Normalny"/>
    <w:next w:val="Normalny"/>
    <w:link w:val="Nagwek7Znak"/>
    <w:uiPriority w:val="99"/>
    <w:qFormat/>
    <w:rsid w:val="00107ED8"/>
    <w:pPr>
      <w:keepNext/>
      <w:tabs>
        <w:tab w:val="left" w:pos="720"/>
      </w:tabs>
      <w:spacing w:after="0" w:line="240" w:lineRule="auto"/>
      <w:jc w:val="center"/>
      <w:outlineLvl w:val="6"/>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7ED8"/>
    <w:rPr>
      <w:rFonts w:ascii="Arial" w:eastAsia="Times New Roman" w:hAnsi="Arial" w:cs="Times New Roman"/>
      <w:b/>
      <w:bCs/>
      <w:kern w:val="32"/>
      <w:sz w:val="24"/>
      <w:szCs w:val="32"/>
      <w:lang w:eastAsia="pl-PL"/>
      <w14:ligatures w14:val="none"/>
    </w:rPr>
  </w:style>
  <w:style w:type="character" w:customStyle="1" w:styleId="Nagwek2Znak">
    <w:name w:val="Nagłówek 2 Znak"/>
    <w:basedOn w:val="Domylnaczcionkaakapitu"/>
    <w:link w:val="Nagwek2"/>
    <w:semiHidden/>
    <w:rsid w:val="00107ED8"/>
    <w:rPr>
      <w:rFonts w:ascii="Arial" w:eastAsia="Times New Roman" w:hAnsi="Arial" w:cs="Times New Roman"/>
      <w:b/>
      <w:i/>
      <w:kern w:val="0"/>
      <w:sz w:val="24"/>
      <w:szCs w:val="24"/>
      <w:lang w:eastAsia="pl-PL"/>
      <w14:ligatures w14:val="none"/>
    </w:rPr>
  </w:style>
  <w:style w:type="character" w:customStyle="1" w:styleId="Nagwek3Znak">
    <w:name w:val="Nagłówek 3 Znak"/>
    <w:basedOn w:val="Domylnaczcionkaakapitu"/>
    <w:link w:val="Nagwek3"/>
    <w:uiPriority w:val="9"/>
    <w:rsid w:val="00107ED8"/>
    <w:rPr>
      <w:rFonts w:ascii="Calibri Light" w:eastAsia="Times New Roman" w:hAnsi="Calibri Light" w:cs="Times New Roman"/>
      <w:b/>
      <w:bCs/>
      <w:kern w:val="0"/>
      <w:sz w:val="26"/>
      <w:szCs w:val="26"/>
      <w:lang w:eastAsia="pl-PL"/>
      <w14:ligatures w14:val="none"/>
    </w:rPr>
  </w:style>
  <w:style w:type="character" w:customStyle="1" w:styleId="Nagwek4Znak">
    <w:name w:val="Nagłówek 4 Znak"/>
    <w:basedOn w:val="Domylnaczcionkaakapitu"/>
    <w:link w:val="Nagwek4"/>
    <w:uiPriority w:val="9"/>
    <w:rsid w:val="00107ED8"/>
    <w:rPr>
      <w:rFonts w:ascii="Cambria" w:eastAsia="Times New Roman" w:hAnsi="Cambria" w:cs="Times New Roman"/>
      <w:i/>
      <w:iCs/>
      <w:color w:val="365F91"/>
      <w:kern w:val="0"/>
      <w14:ligatures w14:val="none"/>
    </w:rPr>
  </w:style>
  <w:style w:type="character" w:customStyle="1" w:styleId="Nagwek6Znak">
    <w:name w:val="Nagłówek 6 Znak"/>
    <w:basedOn w:val="Domylnaczcionkaakapitu"/>
    <w:link w:val="Nagwek6"/>
    <w:uiPriority w:val="9"/>
    <w:rsid w:val="00107ED8"/>
    <w:rPr>
      <w:rFonts w:ascii="Cambria" w:eastAsia="Times New Roman" w:hAnsi="Cambria" w:cs="Times New Roman"/>
      <w:color w:val="243F60"/>
      <w:kern w:val="0"/>
      <w14:ligatures w14:val="none"/>
    </w:rPr>
  </w:style>
  <w:style w:type="character" w:customStyle="1" w:styleId="Nagwek7Znak">
    <w:name w:val="Nagłówek 7 Znak"/>
    <w:basedOn w:val="Domylnaczcionkaakapitu"/>
    <w:link w:val="Nagwek7"/>
    <w:uiPriority w:val="99"/>
    <w:rsid w:val="00107ED8"/>
    <w:rPr>
      <w:rFonts w:ascii="Times New Roman" w:eastAsia="Times New Roman" w:hAnsi="Times New Roman" w:cs="Times New Roman"/>
      <w:b/>
      <w:bCs/>
      <w:kern w:val="0"/>
      <w:sz w:val="24"/>
      <w:szCs w:val="24"/>
      <w:lang w:eastAsia="pl-PL"/>
      <w14:ligatures w14:val="none"/>
    </w:rPr>
  </w:style>
  <w:style w:type="numbering" w:customStyle="1" w:styleId="Bezlisty1">
    <w:name w:val="Bez listy1"/>
    <w:next w:val="Bezlisty"/>
    <w:uiPriority w:val="99"/>
    <w:semiHidden/>
    <w:unhideWhenUsed/>
    <w:rsid w:val="00107ED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07ED8"/>
    <w:pPr>
      <w:widowControl w:val="0"/>
      <w:autoSpaceDE w:val="0"/>
      <w:autoSpaceDN w:val="0"/>
      <w:spacing w:after="0" w:line="240" w:lineRule="auto"/>
      <w:ind w:left="1694" w:hanging="125"/>
    </w:pPr>
    <w:rPr>
      <w:rFonts w:ascii="Avenir-Light" w:eastAsia="Avenir-Light" w:hAnsi="Avenir-Light" w:cs="Avenir-Light"/>
      <w:kern w:val="0"/>
      <w:lang w:val="en-US"/>
      <w14:ligatures w14:val="none"/>
    </w:rPr>
  </w:style>
  <w:style w:type="paragraph" w:customStyle="1" w:styleId="TableParagraph">
    <w:name w:val="Table Paragraph"/>
    <w:basedOn w:val="Normalny"/>
    <w:uiPriority w:val="1"/>
    <w:qFormat/>
    <w:rsid w:val="00107ED8"/>
    <w:pPr>
      <w:widowControl w:val="0"/>
      <w:numPr>
        <w:numId w:val="1"/>
      </w:numPr>
      <w:autoSpaceDE w:val="0"/>
      <w:autoSpaceDN w:val="0"/>
      <w:spacing w:after="0" w:line="240" w:lineRule="auto"/>
    </w:pPr>
    <w:rPr>
      <w:rFonts w:ascii="Avenir-Light" w:eastAsia="Avenir-Light" w:hAnsi="Avenir-Light" w:cs="Avenir-Light"/>
      <w:kern w:val="0"/>
      <w:lang w:val="en-US"/>
      <w14:ligatures w14:val="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07ED8"/>
    <w:rPr>
      <w:rFonts w:ascii="Avenir-Light" w:eastAsia="Avenir-Light" w:hAnsi="Avenir-Light" w:cs="Avenir-Light"/>
      <w:kern w:val="0"/>
      <w:lang w:val="en-US"/>
      <w14:ligatures w14:val="none"/>
    </w:rPr>
  </w:style>
  <w:style w:type="character" w:styleId="Hipercze">
    <w:name w:val="Hyperlink"/>
    <w:uiPriority w:val="99"/>
    <w:unhideWhenUsed/>
    <w:rsid w:val="00107ED8"/>
    <w:rPr>
      <w:color w:val="0000FF"/>
      <w:u w:val="single"/>
    </w:rPr>
  </w:style>
  <w:style w:type="paragraph" w:styleId="Podtytu">
    <w:name w:val="Subtitle"/>
    <w:basedOn w:val="Normalny"/>
    <w:link w:val="PodtytuZnak"/>
    <w:uiPriority w:val="99"/>
    <w:qFormat/>
    <w:rsid w:val="00107ED8"/>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PodtytuZnak">
    <w:name w:val="Podtytuł Znak"/>
    <w:basedOn w:val="Domylnaczcionkaakapitu"/>
    <w:link w:val="Podtytu"/>
    <w:uiPriority w:val="99"/>
    <w:rsid w:val="00107ED8"/>
    <w:rPr>
      <w:rFonts w:ascii="Times New Roman" w:eastAsia="Times New Roman" w:hAnsi="Times New Roman" w:cs="Times New Roman"/>
      <w:b/>
      <w:kern w:val="0"/>
      <w:sz w:val="24"/>
      <w:szCs w:val="20"/>
      <w:lang w:eastAsia="pl-PL"/>
      <w14:ligatures w14:val="none"/>
    </w:rPr>
  </w:style>
  <w:style w:type="paragraph" w:styleId="NormalnyWeb">
    <w:name w:val="Normal (Web)"/>
    <w:basedOn w:val="Normalny"/>
    <w:uiPriority w:val="99"/>
    <w:semiHidden/>
    <w:unhideWhenUsed/>
    <w:rsid w:val="00107ED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uiPriority w:val="99"/>
    <w:rsid w:val="00107ED8"/>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styleId="Tekstdymka">
    <w:name w:val="Balloon Text"/>
    <w:basedOn w:val="Normalny"/>
    <w:link w:val="TekstdymkaZnak"/>
    <w:uiPriority w:val="99"/>
    <w:semiHidden/>
    <w:unhideWhenUsed/>
    <w:rsid w:val="00107ED8"/>
    <w:pPr>
      <w:spacing w:after="0" w:line="240" w:lineRule="auto"/>
    </w:pPr>
    <w:rPr>
      <w:rFonts w:ascii="Tahoma" w:eastAsia="Calibri"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107ED8"/>
    <w:rPr>
      <w:rFonts w:ascii="Tahoma" w:eastAsia="Calibri" w:hAnsi="Tahoma" w:cs="Tahoma"/>
      <w:kern w:val="0"/>
      <w:sz w:val="16"/>
      <w:szCs w:val="16"/>
      <w:lang w:eastAsia="pl-PL"/>
      <w14:ligatures w14:val="none"/>
    </w:rPr>
  </w:style>
  <w:style w:type="character" w:styleId="Nierozpoznanawzmianka">
    <w:name w:val="Unresolved Mention"/>
    <w:uiPriority w:val="99"/>
    <w:semiHidden/>
    <w:unhideWhenUsed/>
    <w:rsid w:val="00107ED8"/>
    <w:rPr>
      <w:color w:val="605E5C"/>
      <w:shd w:val="clear" w:color="auto" w:fill="E1DFDD"/>
    </w:rPr>
  </w:style>
  <w:style w:type="paragraph" w:styleId="Nagwekspisutreci">
    <w:name w:val="TOC Heading"/>
    <w:basedOn w:val="Nagwek1"/>
    <w:next w:val="Normalny"/>
    <w:uiPriority w:val="39"/>
    <w:unhideWhenUsed/>
    <w:qFormat/>
    <w:rsid w:val="00107ED8"/>
    <w:pPr>
      <w:keepLines/>
      <w:spacing w:after="0" w:line="259" w:lineRule="auto"/>
      <w:outlineLvl w:val="9"/>
    </w:pPr>
    <w:rPr>
      <w:rFonts w:ascii="Calibri Light" w:hAnsi="Calibri Light"/>
      <w:b w:val="0"/>
      <w:bCs w:val="0"/>
      <w:color w:val="2F5496"/>
      <w:kern w:val="0"/>
      <w:sz w:val="32"/>
    </w:rPr>
  </w:style>
  <w:style w:type="paragraph" w:styleId="Spistreci1">
    <w:name w:val="toc 1"/>
    <w:basedOn w:val="Normalny"/>
    <w:next w:val="Normalny"/>
    <w:autoRedefine/>
    <w:uiPriority w:val="39"/>
    <w:unhideWhenUsed/>
    <w:qFormat/>
    <w:rsid w:val="00107ED8"/>
    <w:pPr>
      <w:tabs>
        <w:tab w:val="left" w:pos="440"/>
        <w:tab w:val="right" w:leader="dot" w:pos="9803"/>
      </w:tabs>
      <w:spacing w:after="0" w:line="240" w:lineRule="auto"/>
      <w:jc w:val="both"/>
    </w:pPr>
    <w:rPr>
      <w:rFonts w:ascii="Calibri" w:eastAsia="Calibri" w:hAnsi="Calibri" w:cs="Arial"/>
      <w:kern w:val="0"/>
      <w:sz w:val="20"/>
      <w:szCs w:val="20"/>
      <w:lang w:eastAsia="pl-PL"/>
      <w14:ligatures w14:val="none"/>
    </w:rPr>
  </w:style>
  <w:style w:type="paragraph" w:styleId="Nagwek">
    <w:name w:val="header"/>
    <w:aliases w:val="Nagłówek strony nieparzystej,Znak"/>
    <w:basedOn w:val="Normalny"/>
    <w:link w:val="Nagwek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NagwekZnak">
    <w:name w:val="Nagłówek Znak"/>
    <w:aliases w:val="Nagłówek strony nieparzystej Znak,Znak Znak"/>
    <w:basedOn w:val="Domylnaczcionkaakapitu"/>
    <w:link w:val="Nagwek"/>
    <w:uiPriority w:val="99"/>
    <w:rsid w:val="00107ED8"/>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StopkaZnak">
    <w:name w:val="Stopka Znak"/>
    <w:basedOn w:val="Domylnaczcionkaakapitu"/>
    <w:link w:val="Stopka"/>
    <w:uiPriority w:val="99"/>
    <w:rsid w:val="00107ED8"/>
    <w:rPr>
      <w:rFonts w:ascii="Calibri" w:eastAsia="Calibri" w:hAnsi="Calibri" w:cs="Arial"/>
      <w:kern w:val="0"/>
      <w:sz w:val="20"/>
      <w:szCs w:val="20"/>
      <w:lang w:eastAsia="pl-PL"/>
      <w14:ligatures w14:val="none"/>
    </w:rPr>
  </w:style>
  <w:style w:type="paragraph" w:styleId="Bezodstpw">
    <w:name w:val="No Spacing"/>
    <w:link w:val="BezodstpwZnak"/>
    <w:uiPriority w:val="1"/>
    <w:qFormat/>
    <w:rsid w:val="00107ED8"/>
    <w:pPr>
      <w:spacing w:after="0" w:line="240" w:lineRule="auto"/>
    </w:pPr>
    <w:rPr>
      <w:rFonts w:ascii="Calibri" w:eastAsia="Calibri" w:hAnsi="Calibri" w:cs="Times New Roman"/>
      <w:kern w:val="0"/>
      <w14:ligatures w14:val="none"/>
    </w:rPr>
  </w:style>
  <w:style w:type="paragraph" w:styleId="Spistreci3">
    <w:name w:val="toc 3"/>
    <w:basedOn w:val="Normalny"/>
    <w:next w:val="Normalny"/>
    <w:autoRedefine/>
    <w:uiPriority w:val="39"/>
    <w:unhideWhenUsed/>
    <w:rsid w:val="00107ED8"/>
    <w:pPr>
      <w:spacing w:after="0" w:line="240" w:lineRule="auto"/>
      <w:ind w:left="400"/>
    </w:pPr>
    <w:rPr>
      <w:rFonts w:ascii="Calibri" w:eastAsia="Calibri" w:hAnsi="Calibri" w:cs="Arial"/>
      <w:kern w:val="0"/>
      <w:sz w:val="20"/>
      <w:szCs w:val="20"/>
      <w:lang w:eastAsia="pl-PL"/>
      <w14:ligatures w14:val="none"/>
    </w:rPr>
  </w:style>
  <w:style w:type="table" w:styleId="Tabela-Siatka">
    <w:name w:val="Table Grid"/>
    <w:basedOn w:val="Standardowy"/>
    <w:uiPriority w:val="59"/>
    <w:rsid w:val="00107ED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ibute-name">
    <w:name w:val="attribute-name"/>
    <w:basedOn w:val="Domylnaczcionkaakapitu"/>
    <w:rsid w:val="00107ED8"/>
  </w:style>
  <w:style w:type="character" w:customStyle="1" w:styleId="attribute-value">
    <w:name w:val="attribute-value"/>
    <w:basedOn w:val="Domylnaczcionkaakapitu"/>
    <w:rsid w:val="00107ED8"/>
  </w:style>
  <w:style w:type="character" w:styleId="Pogrubienie">
    <w:name w:val="Strong"/>
    <w:uiPriority w:val="22"/>
    <w:qFormat/>
    <w:rsid w:val="00107ED8"/>
    <w:rPr>
      <w:b/>
      <w:bCs/>
    </w:rPr>
  </w:style>
  <w:style w:type="paragraph" w:styleId="Tekstpodstawowy">
    <w:name w:val="Body Text"/>
    <w:basedOn w:val="Normalny"/>
    <w:link w:val="TekstpodstawowyZnak"/>
    <w:qFormat/>
    <w:rsid w:val="00107ED8"/>
    <w:pPr>
      <w:widowControl w:val="0"/>
      <w:autoSpaceDE w:val="0"/>
      <w:autoSpaceDN w:val="0"/>
      <w:spacing w:after="0" w:line="240" w:lineRule="auto"/>
      <w:ind w:left="477"/>
    </w:pPr>
    <w:rPr>
      <w:rFonts w:ascii="Liberation Sans Narrow" w:eastAsia="Liberation Sans Narrow" w:hAnsi="Liberation Sans Narrow" w:cs="Liberation Sans Narrow"/>
      <w:kern w:val="0"/>
      <w:sz w:val="21"/>
      <w:szCs w:val="21"/>
      <w14:ligatures w14:val="none"/>
    </w:rPr>
  </w:style>
  <w:style w:type="character" w:customStyle="1" w:styleId="TekstpodstawowyZnak">
    <w:name w:val="Tekst podstawowy Znak"/>
    <w:basedOn w:val="Domylnaczcionkaakapitu"/>
    <w:link w:val="Tekstpodstawowy"/>
    <w:rsid w:val="00107ED8"/>
    <w:rPr>
      <w:rFonts w:ascii="Liberation Sans Narrow" w:eastAsia="Liberation Sans Narrow" w:hAnsi="Liberation Sans Narrow" w:cs="Liberation Sans Narrow"/>
      <w:kern w:val="0"/>
      <w:sz w:val="21"/>
      <w:szCs w:val="21"/>
      <w14:ligatures w14:val="none"/>
    </w:rPr>
  </w:style>
  <w:style w:type="character" w:styleId="Odwoaniedokomentarza">
    <w:name w:val="annotation reference"/>
    <w:uiPriority w:val="99"/>
    <w:semiHidden/>
    <w:unhideWhenUsed/>
    <w:rsid w:val="00107ED8"/>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107ED8"/>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107ED8"/>
    <w:rPr>
      <w:rFonts w:ascii="Calibri" w:eastAsia="Calibri" w:hAnsi="Calibri" w:cs="Times New Roman"/>
      <w:kern w:val="0"/>
      <w:sz w:val="20"/>
      <w:szCs w:val="20"/>
      <w14:ligatures w14:val="none"/>
    </w:rPr>
  </w:style>
  <w:style w:type="paragraph" w:styleId="Tekstprzypisukocowego">
    <w:name w:val="endnote text"/>
    <w:basedOn w:val="Normalny"/>
    <w:link w:val="TekstprzypisukocowegoZnak"/>
    <w:uiPriority w:val="99"/>
    <w:semiHidden/>
    <w:unhideWhenUsed/>
    <w:rsid w:val="00107ED8"/>
    <w:pPr>
      <w:spacing w:after="0" w:line="240" w:lineRule="auto"/>
    </w:pPr>
    <w:rPr>
      <w:rFonts w:ascii="Calibri" w:eastAsia="Times New Roman" w:hAnsi="Calibri"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107ED8"/>
    <w:rPr>
      <w:rFonts w:ascii="Calibri" w:eastAsia="Times New Roman" w:hAnsi="Calibri" w:cs="Times New Roman"/>
      <w:kern w:val="0"/>
      <w:sz w:val="20"/>
      <w:szCs w:val="20"/>
      <w:lang w:eastAsia="pl-PL"/>
      <w14:ligatures w14:val="none"/>
    </w:rPr>
  </w:style>
  <w:style w:type="character" w:styleId="Odwoanieprzypisukocowego">
    <w:name w:val="endnote reference"/>
    <w:uiPriority w:val="99"/>
    <w:semiHidden/>
    <w:unhideWhenUsed/>
    <w:rsid w:val="00107ED8"/>
    <w:rPr>
      <w:vertAlign w:val="superscript"/>
    </w:rPr>
  </w:style>
  <w:style w:type="character" w:customStyle="1" w:styleId="Styl66Znak">
    <w:name w:val="Styl66 Znak"/>
    <w:link w:val="Styl66"/>
    <w:locked/>
    <w:rsid w:val="00107ED8"/>
    <w:rPr>
      <w:b/>
      <w:sz w:val="24"/>
      <w:szCs w:val="24"/>
      <w:u w:val="single"/>
      <w:lang w:val="x-none" w:eastAsia="x-none"/>
    </w:rPr>
  </w:style>
  <w:style w:type="paragraph" w:customStyle="1" w:styleId="Styl66">
    <w:name w:val="Styl66"/>
    <w:basedOn w:val="Nagwek1"/>
    <w:link w:val="Styl66Znak"/>
    <w:qFormat/>
    <w:rsid w:val="00107ED8"/>
    <w:pPr>
      <w:numPr>
        <w:numId w:val="4"/>
      </w:numPr>
      <w:spacing w:before="0" w:after="0"/>
    </w:pPr>
    <w:rPr>
      <w:rFonts w:asciiTheme="minorHAnsi" w:eastAsiaTheme="minorHAnsi" w:hAnsiTheme="minorHAnsi" w:cstheme="minorBidi"/>
      <w:bCs w:val="0"/>
      <w:kern w:val="2"/>
      <w:szCs w:val="24"/>
      <w:u w:val="single"/>
      <w:lang w:val="x-none" w:eastAsia="x-none"/>
      <w14:ligatures w14:val="standardContextual"/>
    </w:rPr>
  </w:style>
  <w:style w:type="paragraph" w:customStyle="1" w:styleId="rozdzia">
    <w:name w:val="rozdział"/>
    <w:basedOn w:val="Normalny"/>
    <w:autoRedefine/>
    <w:rsid w:val="00107ED8"/>
    <w:pPr>
      <w:tabs>
        <w:tab w:val="left" w:pos="0"/>
      </w:tabs>
      <w:spacing w:after="0" w:line="240" w:lineRule="auto"/>
      <w:jc w:val="center"/>
    </w:pPr>
    <w:rPr>
      <w:rFonts w:ascii="Tahoma" w:eastAsia="Times New Roman" w:hAnsi="Tahoma" w:cs="Tahoma"/>
      <w:b/>
      <w:spacing w:val="8"/>
      <w:kern w:val="0"/>
      <w:sz w:val="20"/>
      <w:szCs w:val="20"/>
      <w:lang w:eastAsia="pl-PL"/>
      <w14:ligatures w14:val="none"/>
    </w:rPr>
  </w:style>
  <w:style w:type="paragraph" w:customStyle="1" w:styleId="Default">
    <w:name w:val="Default"/>
    <w:rsid w:val="00107ED8"/>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kstpodstawowywcity2">
    <w:name w:val="Body Text Indent 2"/>
    <w:basedOn w:val="Normalny"/>
    <w:link w:val="Tekstpodstawowywcity2Znak"/>
    <w:uiPriority w:val="99"/>
    <w:semiHidden/>
    <w:unhideWhenUsed/>
    <w:rsid w:val="00107ED8"/>
    <w:pPr>
      <w:spacing w:after="120" w:line="480" w:lineRule="auto"/>
      <w:ind w:left="283"/>
    </w:pPr>
    <w:rPr>
      <w:rFonts w:ascii="Calibri" w:eastAsia="Calibri" w:hAnsi="Calibri" w:cs="Arial"/>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semiHidden/>
    <w:rsid w:val="00107ED8"/>
    <w:rPr>
      <w:rFonts w:ascii="Calibri" w:eastAsia="Calibri" w:hAnsi="Calibri" w:cs="Arial"/>
      <w:kern w:val="0"/>
      <w:sz w:val="20"/>
      <w:szCs w:val="20"/>
      <w:lang w:eastAsia="pl-PL"/>
      <w14:ligatures w14:val="none"/>
    </w:rPr>
  </w:style>
  <w:style w:type="paragraph" w:customStyle="1" w:styleId="pkt">
    <w:name w:val="pkt"/>
    <w:basedOn w:val="Normalny"/>
    <w:uiPriority w:val="99"/>
    <w:rsid w:val="00107ED8"/>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styleId="Zwykytekst">
    <w:name w:val="Plain Text"/>
    <w:basedOn w:val="Normalny"/>
    <w:link w:val="ZwykytekstZnak"/>
    <w:rsid w:val="00107ED8"/>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07ED8"/>
    <w:rPr>
      <w:rFonts w:ascii="Courier New" w:eastAsia="Times New Roman" w:hAnsi="Courier New" w:cs="Times New Roman"/>
      <w:kern w:val="0"/>
      <w:sz w:val="20"/>
      <w:szCs w:val="20"/>
      <w:lang w:eastAsia="pl-PL"/>
      <w14:ligatures w14:val="none"/>
    </w:rPr>
  </w:style>
  <w:style w:type="paragraph" w:styleId="Tekstpodstawowy3">
    <w:name w:val="Body Text 3"/>
    <w:basedOn w:val="Normalny"/>
    <w:link w:val="Tekstpodstawowy3Znak"/>
    <w:uiPriority w:val="99"/>
    <w:unhideWhenUsed/>
    <w:rsid w:val="00107ED8"/>
    <w:pPr>
      <w:spacing w:after="120" w:line="240" w:lineRule="auto"/>
    </w:pPr>
    <w:rPr>
      <w:rFonts w:ascii="Calibri" w:eastAsia="Calibri" w:hAnsi="Calibri" w:cs="Arial"/>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107ED8"/>
    <w:rPr>
      <w:rFonts w:ascii="Calibri" w:eastAsia="Calibri" w:hAnsi="Calibri" w:cs="Arial"/>
      <w:kern w:val="0"/>
      <w:sz w:val="16"/>
      <w:szCs w:val="16"/>
      <w:lang w:eastAsia="pl-PL"/>
      <w14:ligatures w14:val="none"/>
    </w:rPr>
  </w:style>
  <w:style w:type="paragraph" w:styleId="Tekstpodstawowy2">
    <w:name w:val="Body Text 2"/>
    <w:basedOn w:val="Normalny"/>
    <w:link w:val="Tekstpodstawowy2Znak"/>
    <w:uiPriority w:val="99"/>
    <w:semiHidden/>
    <w:unhideWhenUsed/>
    <w:rsid w:val="00107ED8"/>
    <w:pPr>
      <w:spacing w:after="120" w:line="480" w:lineRule="auto"/>
    </w:pPr>
    <w:rPr>
      <w:rFonts w:ascii="Calibri" w:eastAsia="Calibri" w:hAnsi="Calibri" w:cs="Arial"/>
      <w:kern w:val="0"/>
      <w:sz w:val="20"/>
      <w:szCs w:val="20"/>
      <w:lang w:eastAsia="pl-PL"/>
      <w14:ligatures w14:val="none"/>
    </w:rPr>
  </w:style>
  <w:style w:type="character" w:customStyle="1" w:styleId="Tekstpodstawowy2Znak">
    <w:name w:val="Tekst podstawowy 2 Znak"/>
    <w:basedOn w:val="Domylnaczcionkaakapitu"/>
    <w:link w:val="Tekstpodstawowy2"/>
    <w:uiPriority w:val="99"/>
    <w:semiHidden/>
    <w:rsid w:val="00107ED8"/>
    <w:rPr>
      <w:rFonts w:ascii="Calibri" w:eastAsia="Calibri" w:hAnsi="Calibri" w:cs="Arial"/>
      <w:kern w:val="0"/>
      <w:sz w:val="20"/>
      <w:szCs w:val="20"/>
      <w:lang w:eastAsia="pl-PL"/>
      <w14:ligatures w14:val="none"/>
    </w:rPr>
  </w:style>
  <w:style w:type="paragraph" w:styleId="Spistreci2">
    <w:name w:val="toc 2"/>
    <w:basedOn w:val="Normalny"/>
    <w:next w:val="Normalny"/>
    <w:autoRedefine/>
    <w:uiPriority w:val="39"/>
    <w:unhideWhenUsed/>
    <w:rsid w:val="00107ED8"/>
    <w:pPr>
      <w:spacing w:after="0" w:line="240" w:lineRule="auto"/>
      <w:ind w:left="200"/>
    </w:pPr>
    <w:rPr>
      <w:rFonts w:ascii="Calibri" w:eastAsia="Calibri" w:hAnsi="Calibri" w:cs="Arial"/>
      <w:kern w:val="0"/>
      <w:sz w:val="20"/>
      <w:szCs w:val="20"/>
      <w:lang w:eastAsia="pl-PL"/>
      <w14:ligatures w14:val="none"/>
    </w:rPr>
  </w:style>
  <w:style w:type="character" w:customStyle="1" w:styleId="Nagwek2Znak1">
    <w:name w:val="Nagłówek 2 Znak1"/>
    <w:uiPriority w:val="9"/>
    <w:semiHidden/>
    <w:rsid w:val="00107ED8"/>
    <w:rPr>
      <w:rFonts w:ascii="Calibri Light" w:eastAsia="Times New Roman" w:hAnsi="Calibri Light" w:cs="Times New Roman"/>
      <w:b/>
      <w:bCs/>
      <w:i/>
      <w:iCs/>
      <w:sz w:val="28"/>
      <w:szCs w:val="28"/>
    </w:rPr>
  </w:style>
  <w:style w:type="character" w:customStyle="1" w:styleId="def">
    <w:name w:val="def"/>
    <w:uiPriority w:val="99"/>
    <w:rsid w:val="00107ED8"/>
    <w:rPr>
      <w:rFonts w:cs="Times New Roman"/>
    </w:rPr>
  </w:style>
  <w:style w:type="character" w:customStyle="1" w:styleId="markedcontent">
    <w:name w:val="markedcontent"/>
    <w:basedOn w:val="Domylnaczcionkaakapitu"/>
    <w:rsid w:val="00107ED8"/>
  </w:style>
  <w:style w:type="numbering" w:customStyle="1" w:styleId="Bezlisty11">
    <w:name w:val="Bez listy11"/>
    <w:next w:val="Bezlisty"/>
    <w:uiPriority w:val="99"/>
    <w:semiHidden/>
    <w:unhideWhenUsed/>
    <w:rsid w:val="00107ED8"/>
  </w:style>
  <w:style w:type="character" w:customStyle="1" w:styleId="BezodstpwZnak">
    <w:name w:val="Bez odstępów Znak"/>
    <w:link w:val="Bezodstpw"/>
    <w:uiPriority w:val="1"/>
    <w:locked/>
    <w:rsid w:val="00107ED8"/>
    <w:rPr>
      <w:rFonts w:ascii="Calibri" w:eastAsia="Calibri" w:hAnsi="Calibri" w:cs="Times New Roman"/>
      <w:kern w:val="0"/>
      <w14:ligatures w14:val="none"/>
    </w:rPr>
  </w:style>
  <w:style w:type="paragraph" w:customStyle="1" w:styleId="Styl">
    <w:name w:val="Styl"/>
    <w:rsid w:val="00107ED8"/>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7179">
      <w:bodyDiv w:val="1"/>
      <w:marLeft w:val="0"/>
      <w:marRight w:val="0"/>
      <w:marTop w:val="0"/>
      <w:marBottom w:val="0"/>
      <w:divBdr>
        <w:top w:val="none" w:sz="0" w:space="0" w:color="auto"/>
        <w:left w:val="none" w:sz="0" w:space="0" w:color="auto"/>
        <w:bottom w:val="none" w:sz="0" w:space="0" w:color="auto"/>
        <w:right w:val="none" w:sz="0" w:space="0" w:color="auto"/>
      </w:divBdr>
    </w:div>
    <w:div w:id="3628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7D08-5510-4201-950C-DE05991D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577</Words>
  <Characters>3468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Wawrzkiewicz (KW Lublin)</dc:creator>
  <cp:keywords/>
  <dc:description/>
  <cp:lastModifiedBy>T.Pustelak (KW Rzeszów)</cp:lastModifiedBy>
  <cp:revision>36</cp:revision>
  <cp:lastPrinted>2023-09-15T11:15:00Z</cp:lastPrinted>
  <dcterms:created xsi:type="dcterms:W3CDTF">2023-09-05T11:50:00Z</dcterms:created>
  <dcterms:modified xsi:type="dcterms:W3CDTF">2024-11-19T07:03:00Z</dcterms:modified>
</cp:coreProperties>
</file>