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CBB6" w14:textId="0B796E77" w:rsidR="00A500D3" w:rsidRDefault="00A500D3">
      <w:pPr>
        <w:spacing w:before="0" w:after="160" w:line="259" w:lineRule="auto"/>
        <w:contextualSpacing w:val="0"/>
        <w:jc w:val="left"/>
        <w:rPr>
          <w:rFonts w:eastAsia="Times New Roman" w:cs="Times New Roman"/>
          <w:b/>
          <w:iCs/>
          <w:szCs w:val="24"/>
          <w:lang w:eastAsia="pl-PL"/>
        </w:rPr>
      </w:pPr>
    </w:p>
    <w:p w14:paraId="7746D9C1" w14:textId="1538DF4A" w:rsidR="001D58CC" w:rsidRPr="00313FA6" w:rsidRDefault="001D58CC" w:rsidP="00AC7529">
      <w:pPr>
        <w:suppressAutoHyphens/>
        <w:spacing w:after="0"/>
        <w:jc w:val="right"/>
        <w:textAlignment w:val="baseline"/>
        <w:rPr>
          <w:rFonts w:eastAsia="Times New Roman" w:cs="Times New Roman"/>
          <w:iCs/>
          <w:szCs w:val="24"/>
          <w:lang w:eastAsia="pl-PL"/>
        </w:rPr>
      </w:pPr>
      <w:r w:rsidRPr="00313FA6">
        <w:rPr>
          <w:rFonts w:eastAsia="Times New Roman" w:cs="Times New Roman"/>
          <w:b/>
          <w:iCs/>
          <w:szCs w:val="24"/>
          <w:lang w:eastAsia="pl-PL"/>
        </w:rPr>
        <w:t>Załącznik nr 1 do SWZ</w:t>
      </w:r>
    </w:p>
    <w:p w14:paraId="5E6A0C6C" w14:textId="6F494BFD" w:rsidR="00524881" w:rsidRPr="00313FA6" w:rsidRDefault="00524881" w:rsidP="00AC7529">
      <w:pPr>
        <w:spacing w:after="0"/>
        <w:rPr>
          <w:rFonts w:eastAsia="Times New Roman" w:cs="Times New Roman"/>
          <w:b/>
          <w:sz w:val="16"/>
          <w:szCs w:val="16"/>
          <w:lang w:eastAsia="pl-PL"/>
        </w:rPr>
      </w:pPr>
      <w:r w:rsidRPr="00313FA6">
        <w:rPr>
          <w:rFonts w:eastAsia="Times New Roman" w:cs="Times New Roman"/>
          <w:b/>
          <w:lang w:eastAsia="pl-PL"/>
        </w:rPr>
        <w:tab/>
      </w:r>
      <w:r w:rsidRPr="00313FA6">
        <w:rPr>
          <w:rFonts w:eastAsia="Times New Roman" w:cs="Times New Roman"/>
          <w:b/>
          <w:lang w:eastAsia="pl-PL"/>
        </w:rPr>
        <w:tab/>
      </w:r>
      <w:r w:rsidRPr="00313FA6">
        <w:rPr>
          <w:rFonts w:eastAsia="Times New Roman" w:cs="Times New Roman"/>
          <w:b/>
          <w:lang w:eastAsia="pl-PL"/>
        </w:rPr>
        <w:tab/>
      </w:r>
      <w:r w:rsidRPr="00313FA6">
        <w:rPr>
          <w:rFonts w:eastAsia="Times New Roman" w:cs="Times New Roman"/>
          <w:b/>
          <w:lang w:eastAsia="pl-PL"/>
        </w:rPr>
        <w:tab/>
      </w:r>
      <w:r w:rsidRPr="00313FA6">
        <w:rPr>
          <w:rFonts w:eastAsia="Times New Roman" w:cs="Times New Roman"/>
          <w:b/>
          <w:lang w:eastAsia="pl-PL"/>
        </w:rPr>
        <w:tab/>
      </w:r>
      <w:r w:rsidRPr="00313FA6">
        <w:rPr>
          <w:rFonts w:eastAsia="Times New Roman" w:cs="Times New Roman"/>
          <w:b/>
          <w:lang w:eastAsia="pl-PL"/>
        </w:rPr>
        <w:tab/>
      </w:r>
    </w:p>
    <w:p w14:paraId="41BBA504" w14:textId="56B66CD5" w:rsidR="00F21D68" w:rsidRPr="00313FA6" w:rsidRDefault="00F21D68" w:rsidP="00AC7529">
      <w:pPr>
        <w:spacing w:after="0"/>
        <w:rPr>
          <w:rFonts w:eastAsia="Times New Roman" w:cs="Times New Roman"/>
          <w:b/>
          <w:sz w:val="16"/>
          <w:szCs w:val="16"/>
          <w:lang w:eastAsia="pl-PL"/>
        </w:rPr>
      </w:pPr>
    </w:p>
    <w:p w14:paraId="4E07E2C8" w14:textId="4C831288" w:rsidR="00F21D68" w:rsidRPr="00313FA6" w:rsidRDefault="00F21D68" w:rsidP="00F21D68">
      <w:pPr>
        <w:spacing w:after="0"/>
        <w:ind w:left="4111"/>
        <w:rPr>
          <w:rFonts w:eastAsia="Times New Roman" w:cs="Times New Roman"/>
          <w:b/>
          <w:sz w:val="28"/>
          <w:szCs w:val="28"/>
          <w:lang w:eastAsia="pl-PL"/>
        </w:rPr>
      </w:pPr>
      <w:r w:rsidRPr="00313FA6">
        <w:rPr>
          <w:rFonts w:eastAsia="Times New Roman" w:cs="Times New Roman"/>
          <w:b/>
          <w:sz w:val="28"/>
          <w:szCs w:val="28"/>
          <w:lang w:eastAsia="pl-PL"/>
        </w:rPr>
        <w:t>NARODOWY INSTYTUT KULTURY I DZIEDZICTWA WSI</w:t>
      </w:r>
    </w:p>
    <w:p w14:paraId="1F93E2D5" w14:textId="77777777" w:rsidR="00F21D68" w:rsidRPr="00313FA6" w:rsidRDefault="00F21D68" w:rsidP="00F21D68">
      <w:pPr>
        <w:spacing w:after="0"/>
        <w:ind w:left="4111"/>
        <w:rPr>
          <w:rFonts w:eastAsia="Times New Roman" w:cs="Times New Roman"/>
          <w:b/>
          <w:sz w:val="28"/>
          <w:szCs w:val="28"/>
          <w:lang w:eastAsia="pl-PL"/>
        </w:rPr>
      </w:pPr>
      <w:r w:rsidRPr="00313FA6">
        <w:rPr>
          <w:rFonts w:eastAsia="Times New Roman" w:cs="Times New Roman"/>
          <w:b/>
          <w:sz w:val="28"/>
          <w:szCs w:val="28"/>
          <w:lang w:eastAsia="pl-PL"/>
        </w:rPr>
        <w:t>ul. Krakowskie Przedmieście 66</w:t>
      </w:r>
    </w:p>
    <w:p w14:paraId="09676D84" w14:textId="0771C67F" w:rsidR="00F21D68" w:rsidRPr="00313FA6" w:rsidRDefault="00F21D68" w:rsidP="00F21D68">
      <w:pPr>
        <w:spacing w:after="0"/>
        <w:ind w:left="4111"/>
        <w:rPr>
          <w:rFonts w:eastAsia="Times New Roman" w:cs="Times New Roman"/>
          <w:b/>
          <w:sz w:val="28"/>
          <w:szCs w:val="28"/>
          <w:lang w:eastAsia="pl-PL"/>
        </w:rPr>
      </w:pPr>
      <w:r w:rsidRPr="00313FA6">
        <w:rPr>
          <w:rFonts w:eastAsia="Times New Roman" w:cs="Times New Roman"/>
          <w:b/>
          <w:sz w:val="28"/>
          <w:szCs w:val="28"/>
          <w:lang w:eastAsia="pl-PL"/>
        </w:rPr>
        <w:t>00 - 322 Warszawa</w:t>
      </w:r>
    </w:p>
    <w:p w14:paraId="61575DB0" w14:textId="77777777" w:rsidR="00A500D3" w:rsidRDefault="00A500D3" w:rsidP="00AC7529">
      <w:pPr>
        <w:spacing w:after="0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14:paraId="256B770F" w14:textId="44C554EA" w:rsidR="00524881" w:rsidRPr="00313FA6" w:rsidRDefault="00524881" w:rsidP="00AC7529">
      <w:pPr>
        <w:spacing w:after="0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313FA6">
        <w:rPr>
          <w:rFonts w:eastAsia="Times New Roman" w:cs="Times New Roman"/>
          <w:b/>
          <w:bCs/>
          <w:szCs w:val="24"/>
          <w:lang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595"/>
        <w:gridCol w:w="1476"/>
        <w:gridCol w:w="3275"/>
      </w:tblGrid>
      <w:tr w:rsidR="00FB3ADC" w:rsidRPr="00313FA6" w14:paraId="42713DA3" w14:textId="77777777" w:rsidTr="004722AD">
        <w:tc>
          <w:tcPr>
            <w:tcW w:w="9824" w:type="dxa"/>
            <w:gridSpan w:val="4"/>
            <w:shd w:val="clear" w:color="auto" w:fill="auto"/>
          </w:tcPr>
          <w:p w14:paraId="26C33C8A" w14:textId="77777777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Nazwa Wykonawcy</w:t>
            </w:r>
            <w:r w:rsidRPr="00313FA6">
              <w:rPr>
                <w:rFonts w:eastAsia="Times New Roman" w:cs="Times New Roman"/>
                <w:szCs w:val="24"/>
                <w:vertAlign w:val="superscript"/>
                <w:lang w:eastAsia="pl-PL"/>
              </w:rPr>
              <w:footnoteReference w:id="1"/>
            </w:r>
            <w:r w:rsidRPr="00313FA6">
              <w:rPr>
                <w:rFonts w:eastAsia="Times New Roman" w:cs="Times New Roman"/>
                <w:szCs w:val="24"/>
                <w:lang w:eastAsia="pl-PL"/>
              </w:rPr>
              <w:t>:</w:t>
            </w:r>
          </w:p>
          <w:p w14:paraId="2AF6358D" w14:textId="396281B4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B3ADC" w:rsidRPr="00313FA6" w14:paraId="1FC27C2C" w14:textId="77777777" w:rsidTr="004722AD">
        <w:tc>
          <w:tcPr>
            <w:tcW w:w="9824" w:type="dxa"/>
            <w:gridSpan w:val="4"/>
            <w:shd w:val="clear" w:color="auto" w:fill="auto"/>
          </w:tcPr>
          <w:p w14:paraId="0D5660C6" w14:textId="77777777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Adres Wykonawcy:</w:t>
            </w:r>
          </w:p>
          <w:p w14:paraId="45CB3524" w14:textId="68C9D539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FB3ADC" w:rsidRPr="00313FA6" w14:paraId="5E5578A5" w14:textId="77777777" w:rsidTr="004722AD">
        <w:tc>
          <w:tcPr>
            <w:tcW w:w="3274" w:type="dxa"/>
            <w:shd w:val="clear" w:color="auto" w:fill="auto"/>
          </w:tcPr>
          <w:p w14:paraId="03227283" w14:textId="77777777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KRS</w:t>
            </w:r>
            <w:r w:rsidRPr="00313FA6">
              <w:rPr>
                <w:rFonts w:eastAsia="Times New Roman" w:cs="Times New Roman"/>
                <w:szCs w:val="24"/>
                <w:vertAlign w:val="superscript"/>
                <w:lang w:eastAsia="pl-PL"/>
              </w:rPr>
              <w:footnoteReference w:id="2"/>
            </w:r>
            <w:r w:rsidRPr="00313FA6">
              <w:rPr>
                <w:rFonts w:eastAsia="Times New Roman" w:cs="Times New Roman"/>
                <w:szCs w:val="24"/>
                <w:lang w:eastAsia="pl-PL"/>
              </w:rPr>
              <w:t>:</w:t>
            </w:r>
          </w:p>
          <w:p w14:paraId="5B8FCCDA" w14:textId="774FB2A3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3275" w:type="dxa"/>
            <w:gridSpan w:val="2"/>
            <w:shd w:val="clear" w:color="auto" w:fill="auto"/>
          </w:tcPr>
          <w:p w14:paraId="36B2A90E" w14:textId="77777777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NIP:</w:t>
            </w:r>
          </w:p>
          <w:p w14:paraId="7F0C511A" w14:textId="36B97C19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......................................</w:t>
            </w:r>
          </w:p>
        </w:tc>
        <w:tc>
          <w:tcPr>
            <w:tcW w:w="3275" w:type="dxa"/>
            <w:shd w:val="clear" w:color="auto" w:fill="auto"/>
          </w:tcPr>
          <w:p w14:paraId="16905C8A" w14:textId="77777777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REGON:</w:t>
            </w:r>
          </w:p>
          <w:p w14:paraId="3B3AEAFB" w14:textId="20FC28A3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...............................................</w:t>
            </w:r>
          </w:p>
        </w:tc>
      </w:tr>
      <w:tr w:rsidR="00524881" w:rsidRPr="00313FA6" w14:paraId="5572192D" w14:textId="77777777" w:rsidTr="004722AD">
        <w:tc>
          <w:tcPr>
            <w:tcW w:w="4912" w:type="dxa"/>
            <w:gridSpan w:val="2"/>
            <w:shd w:val="clear" w:color="auto" w:fill="auto"/>
          </w:tcPr>
          <w:p w14:paraId="10024D80" w14:textId="77777777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Adres e-mail:</w:t>
            </w:r>
          </w:p>
          <w:p w14:paraId="4363EF22" w14:textId="34D2ED77" w:rsidR="00524881" w:rsidRPr="00313FA6" w:rsidRDefault="00524881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........................................................................</w:t>
            </w:r>
          </w:p>
        </w:tc>
        <w:tc>
          <w:tcPr>
            <w:tcW w:w="4912" w:type="dxa"/>
            <w:gridSpan w:val="2"/>
            <w:shd w:val="clear" w:color="auto" w:fill="auto"/>
          </w:tcPr>
          <w:p w14:paraId="056908C2" w14:textId="77777777" w:rsidR="00524881" w:rsidRPr="00313FA6" w:rsidRDefault="00CE31D0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Dane osoby do kontaktu:</w:t>
            </w:r>
          </w:p>
          <w:p w14:paraId="1A6951C1" w14:textId="0FE560AD" w:rsidR="00CE31D0" w:rsidRPr="00313FA6" w:rsidRDefault="00CE31D0" w:rsidP="00AC7529">
            <w:pPr>
              <w:spacing w:after="0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szCs w:val="24"/>
                <w:lang w:eastAsia="pl-PL"/>
              </w:rPr>
              <w:t>....................................................................</w:t>
            </w:r>
          </w:p>
        </w:tc>
      </w:tr>
    </w:tbl>
    <w:p w14:paraId="153CB8CE" w14:textId="14945CF7" w:rsidR="00524881" w:rsidRPr="00313FA6" w:rsidRDefault="00524881" w:rsidP="00AC7529">
      <w:pPr>
        <w:spacing w:after="0"/>
        <w:rPr>
          <w:rFonts w:eastAsia="Times New Roman" w:cs="Times New Roman"/>
          <w:szCs w:val="24"/>
          <w:lang w:eastAsia="pl-PL"/>
        </w:rPr>
      </w:pPr>
    </w:p>
    <w:p w14:paraId="5F9B353D" w14:textId="77777777" w:rsidR="007E347D" w:rsidRPr="00A500D3" w:rsidRDefault="00524881" w:rsidP="007E347D">
      <w:pPr>
        <w:spacing w:after="0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Kategoria przedsiębiorstwa Wykonawcy</w:t>
      </w:r>
      <w:r w:rsidRPr="00A500D3">
        <w:rPr>
          <w:rFonts w:eastAsia="Times New Roman" w:cs="Times New Roman"/>
          <w:sz w:val="22"/>
          <w:vertAlign w:val="superscript"/>
          <w:lang w:eastAsia="pl-PL"/>
        </w:rPr>
        <w:footnoteReference w:id="3"/>
      </w:r>
      <w:r w:rsidRPr="00A500D3">
        <w:rPr>
          <w:rFonts w:eastAsia="Times New Roman" w:cs="Times New Roman"/>
          <w:sz w:val="22"/>
          <w:lang w:eastAsia="pl-PL"/>
        </w:rPr>
        <w:t xml:space="preserve">: </w:t>
      </w:r>
    </w:p>
    <w:p w14:paraId="363D7803" w14:textId="77777777" w:rsidR="00DA390D" w:rsidRPr="00A500D3" w:rsidRDefault="00DA390D" w:rsidP="00F3051C">
      <w:pPr>
        <w:numPr>
          <w:ilvl w:val="0"/>
          <w:numId w:val="19"/>
        </w:numPr>
        <w:ind w:left="284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mikroprzedsiębiorstwem,</w:t>
      </w:r>
    </w:p>
    <w:p w14:paraId="6F31E381" w14:textId="77777777" w:rsidR="00DA390D" w:rsidRPr="00A500D3" w:rsidRDefault="00DA390D" w:rsidP="00F3051C">
      <w:pPr>
        <w:numPr>
          <w:ilvl w:val="0"/>
          <w:numId w:val="19"/>
        </w:numPr>
        <w:ind w:left="284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małym przedsiębiorstwem,</w:t>
      </w:r>
    </w:p>
    <w:p w14:paraId="67F1B296" w14:textId="77777777" w:rsidR="00DA390D" w:rsidRPr="00A500D3" w:rsidRDefault="00DA390D" w:rsidP="00F3051C">
      <w:pPr>
        <w:numPr>
          <w:ilvl w:val="0"/>
          <w:numId w:val="19"/>
        </w:numPr>
        <w:ind w:left="284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średnim przedsiębiorstwem,</w:t>
      </w:r>
    </w:p>
    <w:p w14:paraId="3E5D25E5" w14:textId="77777777" w:rsidR="00DA390D" w:rsidRPr="00A500D3" w:rsidRDefault="00DA390D" w:rsidP="00F3051C">
      <w:pPr>
        <w:numPr>
          <w:ilvl w:val="0"/>
          <w:numId w:val="19"/>
        </w:numPr>
        <w:ind w:left="284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dużym przedsiębiorstwem,</w:t>
      </w:r>
    </w:p>
    <w:p w14:paraId="16839045" w14:textId="77777777" w:rsidR="00DA390D" w:rsidRPr="00A500D3" w:rsidRDefault="00DA390D" w:rsidP="00F3051C">
      <w:pPr>
        <w:numPr>
          <w:ilvl w:val="0"/>
          <w:numId w:val="19"/>
        </w:numPr>
        <w:ind w:left="284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prowadzi jednoosobową działalność gospodarczą,</w:t>
      </w:r>
    </w:p>
    <w:p w14:paraId="504264E2" w14:textId="77777777" w:rsidR="00DA390D" w:rsidRPr="00A500D3" w:rsidRDefault="00DA390D" w:rsidP="00F3051C">
      <w:pPr>
        <w:numPr>
          <w:ilvl w:val="0"/>
          <w:numId w:val="19"/>
        </w:numPr>
        <w:ind w:left="284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osobą fizyczną nieprowadzącą działalności gospodarczej</w:t>
      </w:r>
    </w:p>
    <w:p w14:paraId="1E250653" w14:textId="77777777" w:rsidR="00DA390D" w:rsidRPr="00A500D3" w:rsidRDefault="00DA390D" w:rsidP="00F3051C">
      <w:pPr>
        <w:numPr>
          <w:ilvl w:val="0"/>
          <w:numId w:val="19"/>
        </w:numPr>
        <w:ind w:left="284"/>
        <w:rPr>
          <w:rFonts w:eastAsia="Times New Roman" w:cs="Times New Roman"/>
          <w:sz w:val="22"/>
          <w:lang w:eastAsia="pl-PL"/>
        </w:rPr>
      </w:pPr>
      <w:r w:rsidRPr="00A500D3">
        <w:rPr>
          <w:rFonts w:eastAsia="Times New Roman" w:cs="Times New Roman"/>
          <w:sz w:val="22"/>
          <w:lang w:eastAsia="pl-PL"/>
        </w:rPr>
        <w:t>inny.</w:t>
      </w:r>
    </w:p>
    <w:p w14:paraId="6DE50EEE" w14:textId="77777777" w:rsidR="00DE47E8" w:rsidRPr="00313FA6" w:rsidRDefault="00DE47E8" w:rsidP="00AC7529">
      <w:pPr>
        <w:spacing w:after="0"/>
        <w:rPr>
          <w:rFonts w:eastAsia="Times New Roman" w:cs="Times New Roman"/>
          <w:szCs w:val="24"/>
          <w:lang w:eastAsia="pl-PL"/>
        </w:rPr>
      </w:pPr>
    </w:p>
    <w:p w14:paraId="1897E701" w14:textId="25488ED3" w:rsidR="006834FE" w:rsidRDefault="00941BAD" w:rsidP="0072106F">
      <w:pPr>
        <w:spacing w:after="0"/>
        <w:rPr>
          <w:rFonts w:cs="Times New Roman"/>
          <w:szCs w:val="24"/>
        </w:rPr>
      </w:pPr>
      <w:r w:rsidRPr="00313FA6">
        <w:rPr>
          <w:rFonts w:eastAsia="Times New Roman" w:cs="Times New Roman"/>
          <w:szCs w:val="24"/>
          <w:lang w:eastAsia="pl-PL"/>
        </w:rPr>
        <w:t>Odpowiadając na ogłoszenie dotyczące postępowania o udzielenie zamówienia publicznego na</w:t>
      </w:r>
      <w:bookmarkStart w:id="0" w:name="_Hlk120641133"/>
      <w:r w:rsidRPr="00313FA6">
        <w:rPr>
          <w:rFonts w:eastAsia="Times New Roman" w:cs="Times New Roman"/>
          <w:szCs w:val="24"/>
          <w:lang w:eastAsia="pl-PL"/>
        </w:rPr>
        <w:t> </w:t>
      </w:r>
      <w:r w:rsidRPr="00313FA6">
        <w:rPr>
          <w:rFonts w:eastAsia="Times New Roman" w:cs="Times New Roman"/>
          <w:b/>
          <w:bCs/>
          <w:szCs w:val="24"/>
          <w:lang w:eastAsia="pl-PL"/>
        </w:rPr>
        <w:t>„</w:t>
      </w:r>
      <w:bookmarkEnd w:id="0"/>
      <w:r w:rsidR="0072106F" w:rsidRPr="0072106F">
        <w:rPr>
          <w:rFonts w:eastAsia="Times New Roman" w:cs="Times New Roman"/>
          <w:b/>
          <w:bCs/>
          <w:szCs w:val="24"/>
          <w:lang w:eastAsia="pl-PL"/>
        </w:rPr>
        <w:t>Usługę druku i wysyłki kwartalnika „Kultura Wsi” w roku 202</w:t>
      </w:r>
      <w:r w:rsidR="000F39C0">
        <w:rPr>
          <w:rFonts w:eastAsia="Times New Roman" w:cs="Times New Roman"/>
          <w:b/>
          <w:bCs/>
          <w:szCs w:val="24"/>
          <w:lang w:eastAsia="pl-PL"/>
        </w:rPr>
        <w:t>5</w:t>
      </w:r>
      <w:r w:rsidR="0072106F">
        <w:rPr>
          <w:rFonts w:eastAsia="Times New Roman" w:cs="Times New Roman"/>
          <w:b/>
          <w:bCs/>
          <w:szCs w:val="24"/>
          <w:lang w:eastAsia="pl-PL"/>
        </w:rPr>
        <w:t>”</w:t>
      </w:r>
      <w:r w:rsidR="000F39C0">
        <w:rPr>
          <w:rFonts w:eastAsia="Times New Roman" w:cs="Times New Roman"/>
          <w:b/>
          <w:bCs/>
          <w:szCs w:val="24"/>
          <w:lang w:eastAsia="pl-PL"/>
        </w:rPr>
        <w:t>,</w:t>
      </w:r>
      <w:r w:rsidRPr="00313FA6">
        <w:rPr>
          <w:rFonts w:eastAsia="Times New Roman" w:cs="Times New Roman"/>
          <w:b/>
          <w:bCs/>
          <w:iCs/>
          <w:szCs w:val="24"/>
          <w:lang w:eastAsia="pl-PL"/>
        </w:rPr>
        <w:t xml:space="preserve"> </w:t>
      </w:r>
      <w:r w:rsidRPr="00313FA6">
        <w:rPr>
          <w:rFonts w:eastAsia="Times New Roman" w:cs="Times New Roman"/>
          <w:szCs w:val="24"/>
          <w:lang w:eastAsia="pl-PL"/>
        </w:rPr>
        <w:t xml:space="preserve">w zakresie i na warunkach określonych w Specyfikacji </w:t>
      </w:r>
      <w:r w:rsidR="00A31B3E" w:rsidRPr="00313FA6">
        <w:rPr>
          <w:rFonts w:eastAsia="Times New Roman" w:cs="Times New Roman"/>
          <w:szCs w:val="24"/>
          <w:lang w:eastAsia="pl-PL"/>
        </w:rPr>
        <w:t>W</w:t>
      </w:r>
      <w:r w:rsidRPr="00313FA6">
        <w:rPr>
          <w:rFonts w:eastAsia="Times New Roman" w:cs="Times New Roman"/>
          <w:szCs w:val="24"/>
          <w:lang w:eastAsia="pl-PL"/>
        </w:rPr>
        <w:t xml:space="preserve">arunków </w:t>
      </w:r>
      <w:r w:rsidR="00A31B3E" w:rsidRPr="00313FA6">
        <w:rPr>
          <w:rFonts w:eastAsia="Times New Roman" w:cs="Times New Roman"/>
          <w:szCs w:val="24"/>
          <w:lang w:eastAsia="pl-PL"/>
        </w:rPr>
        <w:t>Z</w:t>
      </w:r>
      <w:r w:rsidRPr="00313FA6">
        <w:rPr>
          <w:rFonts w:eastAsia="Times New Roman" w:cs="Times New Roman"/>
          <w:szCs w:val="24"/>
          <w:lang w:eastAsia="pl-PL"/>
        </w:rPr>
        <w:t>amówienia (dalej: SWZ), Wykonawca</w:t>
      </w:r>
      <w:r w:rsidR="0072106F">
        <w:rPr>
          <w:rFonts w:eastAsia="Times New Roman" w:cs="Times New Roman"/>
          <w:szCs w:val="24"/>
          <w:lang w:eastAsia="pl-PL"/>
        </w:rPr>
        <w:t xml:space="preserve"> </w:t>
      </w:r>
      <w:r w:rsidR="00A31B3E" w:rsidRPr="00313FA6">
        <w:rPr>
          <w:rFonts w:cs="Times New Roman"/>
          <w:szCs w:val="24"/>
        </w:rPr>
        <w:t xml:space="preserve">oferuje wykonanie przedmiotu </w:t>
      </w:r>
      <w:r w:rsidR="009B7754">
        <w:rPr>
          <w:rFonts w:cs="Times New Roman"/>
          <w:szCs w:val="24"/>
        </w:rPr>
        <w:t>zamówienia</w:t>
      </w:r>
      <w:r w:rsidR="0072106F">
        <w:rPr>
          <w:rFonts w:cs="Times New Roman"/>
          <w:szCs w:val="24"/>
        </w:rPr>
        <w:t xml:space="preserve"> </w:t>
      </w:r>
      <w:r w:rsidR="00A31B3E" w:rsidRPr="0072106F">
        <w:rPr>
          <w:rFonts w:cs="Times New Roman"/>
          <w:szCs w:val="24"/>
        </w:rPr>
        <w:t xml:space="preserve">za łączną </w:t>
      </w:r>
      <w:r w:rsidR="00A31B3E" w:rsidRPr="0072106F">
        <w:rPr>
          <w:rFonts w:cs="Times New Roman"/>
          <w:b/>
          <w:bCs/>
          <w:szCs w:val="24"/>
        </w:rPr>
        <w:t>cenę brutto</w:t>
      </w:r>
      <w:r w:rsidR="00A31B3E" w:rsidRPr="0072106F">
        <w:rPr>
          <w:rFonts w:cs="Times New Roman"/>
          <w:szCs w:val="24"/>
        </w:rPr>
        <w:t xml:space="preserve"> __________ zł (</w:t>
      </w:r>
      <w:r w:rsidR="00A31B3E" w:rsidRPr="0072106F">
        <w:rPr>
          <w:rFonts w:cs="Times New Roman"/>
          <w:i/>
          <w:iCs/>
          <w:szCs w:val="24"/>
        </w:rPr>
        <w:t>słownie złotych</w:t>
      </w:r>
      <w:r w:rsidR="00A31B3E" w:rsidRPr="0072106F">
        <w:rPr>
          <w:rFonts w:cs="Times New Roman"/>
          <w:szCs w:val="24"/>
        </w:rPr>
        <w:t>: ______________________), w tym</w:t>
      </w:r>
      <w:r w:rsidR="00A31B3E" w:rsidRPr="0072106F">
        <w:rPr>
          <w:rFonts w:cs="Times New Roman"/>
          <w:b/>
          <w:bCs/>
          <w:szCs w:val="24"/>
        </w:rPr>
        <w:t xml:space="preserve"> VAT  </w:t>
      </w:r>
      <w:r w:rsidR="00A31B3E" w:rsidRPr="0072106F">
        <w:rPr>
          <w:rFonts w:cs="Times New Roman"/>
          <w:szCs w:val="24"/>
        </w:rPr>
        <w:t>___________zł, tj. netto</w:t>
      </w:r>
      <w:r w:rsidR="00A31B3E" w:rsidRPr="0072106F">
        <w:rPr>
          <w:rFonts w:cs="Times New Roman"/>
          <w:b/>
          <w:bCs/>
          <w:szCs w:val="24"/>
        </w:rPr>
        <w:t xml:space="preserve"> </w:t>
      </w:r>
      <w:r w:rsidR="00A31B3E" w:rsidRPr="0072106F">
        <w:rPr>
          <w:rFonts w:cs="Times New Roman"/>
          <w:szCs w:val="24"/>
        </w:rPr>
        <w:t>___________ zł (</w:t>
      </w:r>
      <w:r w:rsidR="00A31B3E" w:rsidRPr="0072106F">
        <w:rPr>
          <w:rFonts w:cs="Times New Roman"/>
          <w:i/>
          <w:iCs/>
          <w:szCs w:val="24"/>
        </w:rPr>
        <w:t>słownie złotych</w:t>
      </w:r>
      <w:r w:rsidR="00A31B3E" w:rsidRPr="0072106F">
        <w:rPr>
          <w:rFonts w:cs="Times New Roman"/>
          <w:szCs w:val="24"/>
        </w:rPr>
        <w:t xml:space="preserve">: ____________________ </w:t>
      </w:r>
      <w:r w:rsidR="0026086A" w:rsidRPr="0072106F">
        <w:rPr>
          <w:rFonts w:cs="Times New Roman"/>
          <w:szCs w:val="24"/>
        </w:rPr>
        <w:t>)</w:t>
      </w:r>
      <w:r w:rsidR="00C45DA7" w:rsidRPr="0072106F">
        <w:rPr>
          <w:rFonts w:cs="Times New Roman"/>
          <w:szCs w:val="24"/>
        </w:rPr>
        <w:t>, obliczoną na podstawie poniższego Formularza cenowego:</w:t>
      </w:r>
    </w:p>
    <w:p w14:paraId="72AD1556" w14:textId="77777777" w:rsidR="0072106F" w:rsidRDefault="0072106F" w:rsidP="0072106F">
      <w:pPr>
        <w:spacing w:after="0"/>
        <w:rPr>
          <w:rFonts w:cs="Times New Roman"/>
          <w:szCs w:val="24"/>
        </w:rPr>
      </w:pPr>
    </w:p>
    <w:p w14:paraId="490DF631" w14:textId="77777777" w:rsidR="0072106F" w:rsidRDefault="0072106F" w:rsidP="0072106F">
      <w:pPr>
        <w:spacing w:after="0"/>
        <w:rPr>
          <w:rFonts w:cs="Times New Roman"/>
          <w:szCs w:val="24"/>
        </w:rPr>
      </w:pPr>
    </w:p>
    <w:p w14:paraId="2646CD63" w14:textId="77777777" w:rsidR="0072106F" w:rsidRDefault="0072106F" w:rsidP="0072106F">
      <w:pPr>
        <w:spacing w:after="0"/>
        <w:rPr>
          <w:rFonts w:cs="Times New Roman"/>
          <w:szCs w:val="24"/>
        </w:rPr>
      </w:pPr>
    </w:p>
    <w:p w14:paraId="55F07AD6" w14:textId="77777777" w:rsidR="0072106F" w:rsidRDefault="0072106F" w:rsidP="0072106F">
      <w:pPr>
        <w:spacing w:after="0"/>
        <w:rPr>
          <w:rFonts w:cs="Times New Roman"/>
          <w:szCs w:val="24"/>
        </w:rPr>
      </w:pPr>
    </w:p>
    <w:p w14:paraId="2EC553FA" w14:textId="77777777" w:rsidR="0072106F" w:rsidRDefault="0072106F" w:rsidP="0072106F">
      <w:pPr>
        <w:spacing w:after="0"/>
        <w:rPr>
          <w:rFonts w:cs="Times New Roman"/>
          <w:szCs w:val="24"/>
        </w:rPr>
      </w:pPr>
    </w:p>
    <w:p w14:paraId="44664F66" w14:textId="77777777" w:rsidR="0072106F" w:rsidRPr="0072106F" w:rsidRDefault="0072106F" w:rsidP="0072106F">
      <w:pPr>
        <w:spacing w:after="0"/>
        <w:rPr>
          <w:rFonts w:cs="Times New Roman"/>
          <w:szCs w:val="24"/>
        </w:rPr>
      </w:pPr>
    </w:p>
    <w:tbl>
      <w:tblPr>
        <w:tblW w:w="10463" w:type="dxa"/>
        <w:tblInd w:w="-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59"/>
        <w:gridCol w:w="1140"/>
        <w:gridCol w:w="1059"/>
        <w:gridCol w:w="1134"/>
        <w:gridCol w:w="1263"/>
        <w:gridCol w:w="1276"/>
        <w:gridCol w:w="1121"/>
        <w:gridCol w:w="1349"/>
      </w:tblGrid>
      <w:tr w:rsidR="0072106F" w:rsidRPr="00C45DA7" w14:paraId="63B8C4AB" w14:textId="77777777" w:rsidTr="00B20939">
        <w:trPr>
          <w:trHeight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4C6C" w14:textId="2C2BFDB9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8AED" w14:textId="27289FFB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Przedmiot zamówienia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7FB7" w14:textId="1F047EF5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Ilość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A4D57" w14:textId="44793A8C" w:rsidR="0072106F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4C3F" w14:textId="11DD4F5D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C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ena jedn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.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 xml:space="preserve"> netto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F2A4" w14:textId="075A196D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W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artość netto (kol.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3x4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61C3" w14:textId="78F1D575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S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tawka VAT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23B2" w14:textId="12F811F8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K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 xml:space="preserve">wota VAT (kol.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5x6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3CB" w14:textId="26162759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W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 xml:space="preserve">artość brutto (kol.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5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 xml:space="preserve">+kol.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7</w:t>
            </w:r>
            <w:r w:rsidRPr="00C45DA7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)</w:t>
            </w:r>
          </w:p>
        </w:tc>
      </w:tr>
      <w:tr w:rsidR="0072106F" w:rsidRPr="00C45DA7" w14:paraId="0AC7F1FF" w14:textId="77777777" w:rsidTr="00B20939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D2FA" w14:textId="68781AF9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827" w14:textId="21881C71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1702" w14:textId="0FABC085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38590" w14:textId="77777777" w:rsidR="0072106F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593" w14:textId="41B6096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E6F8" w14:textId="3D12E675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8546" w14:textId="7AF7DEC1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855B" w14:textId="619F6AFF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AD01" w14:textId="00D6A8B5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pl-PL"/>
              </w:rPr>
              <w:t>8</w:t>
            </w:r>
          </w:p>
        </w:tc>
      </w:tr>
      <w:tr w:rsidR="0072106F" w:rsidRPr="00C45DA7" w14:paraId="63996345" w14:textId="77777777" w:rsidTr="00B20939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8AE5" w14:textId="0664FD4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4310" w14:textId="254BBB0E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Usługa druku kwartalnika (cały nakład jednego numeru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AEC7" w14:textId="23EBD281" w:rsidR="0072106F" w:rsidRPr="00C45DA7" w:rsidRDefault="0072106F" w:rsidP="00500525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FD86" w14:textId="4B3294C7" w:rsidR="0072106F" w:rsidRPr="00C45DA7" w:rsidRDefault="0072106F" w:rsidP="00C45DA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nakłady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ECC6" w14:textId="5977DAA6" w:rsidR="0072106F" w:rsidRPr="00C45DA7" w:rsidRDefault="0072106F" w:rsidP="00C45DA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31A9" w14:textId="2EF7EF4B" w:rsidR="0072106F" w:rsidRPr="00C45DA7" w:rsidRDefault="0072106F" w:rsidP="00C45DA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F00B" w14:textId="492ED2FC" w:rsidR="0072106F" w:rsidRPr="00C45DA7" w:rsidRDefault="00CF35CE" w:rsidP="00C45DA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8</w:t>
            </w:r>
            <w:r w:rsidR="0072106F">
              <w:rPr>
                <w:rFonts w:eastAsia="Times New Roman" w:cs="Times New Roman"/>
                <w:color w:val="000000"/>
                <w:szCs w:val="24"/>
                <w:lang w:eastAsia="pl-PL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30E" w14:textId="21283FCD" w:rsidR="0072106F" w:rsidRPr="00C45DA7" w:rsidRDefault="0072106F" w:rsidP="00C45DA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10DB" w14:textId="5355E468" w:rsidR="0072106F" w:rsidRPr="00C45DA7" w:rsidRDefault="0072106F" w:rsidP="00C45DA7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2106F" w:rsidRPr="00C45DA7" w14:paraId="2B5EDAEE" w14:textId="77777777" w:rsidTr="00B20939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2CE6" w14:textId="4982B60C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6299" w14:textId="4E8AE84D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Usługa </w:t>
            </w:r>
            <w:r w:rsidR="000F39C0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druku 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dodatku (cały nakład jednego egzemplarza)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68C3" w14:textId="7A61A198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3D90" w14:textId="3E1D4C00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nakłady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13B" w14:textId="7509FB1B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4FF4" w14:textId="517C575F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3694" w14:textId="363A5FE3" w:rsidR="0072106F" w:rsidRPr="00C45DA7" w:rsidRDefault="00CF35CE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8</w:t>
            </w:r>
            <w:r w:rsidR="0072106F">
              <w:rPr>
                <w:rFonts w:eastAsia="Times New Roman" w:cs="Times New Roman"/>
                <w:color w:val="000000"/>
                <w:szCs w:val="24"/>
                <w:lang w:eastAsia="pl-PL"/>
              </w:rPr>
              <w:t>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BE08" w14:textId="09FDFEFB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12D1" w14:textId="3EBD94B0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2106F" w:rsidRPr="00C45DA7" w14:paraId="4F2B3BDE" w14:textId="77777777" w:rsidTr="00B20939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67AB" w14:textId="48A488FE" w:rsidR="0072106F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C4D1" w14:textId="4FDD3195" w:rsidR="0072106F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Wysyłka całego nakładu </w:t>
            </w:r>
            <w:r w:rsidR="00B20939">
              <w:rPr>
                <w:rFonts w:eastAsia="Times New Roman" w:cs="Times New Roman"/>
                <w:color w:val="000000"/>
                <w:szCs w:val="24"/>
                <w:lang w:eastAsia="pl-PL"/>
              </w:rPr>
              <w:t>kwartalnika do bazy 900 stałych odbiorców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5A85" w14:textId="6F3BA4C0" w:rsidR="0072106F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7CEE" w14:textId="53C31838" w:rsidR="0072106F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7D6C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C3D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75E2" w14:textId="77840819" w:rsidR="0072106F" w:rsidRDefault="00CF35CE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23%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4201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1792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B20939" w:rsidRPr="00C45DA7" w14:paraId="4817F29D" w14:textId="77777777" w:rsidTr="00B20939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33CF" w14:textId="5BB28A17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98FD" w14:textId="71419326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B20939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Wysyłka całego nakładu kwartalnika 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z dodatkiem </w:t>
            </w:r>
            <w:r w:rsidRPr="00B20939">
              <w:rPr>
                <w:rFonts w:eastAsia="Times New Roman" w:cs="Times New Roman"/>
                <w:color w:val="000000"/>
                <w:szCs w:val="24"/>
                <w:lang w:eastAsia="pl-PL"/>
              </w:rPr>
              <w:t>do bazy 900 stałych odbiorców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0771" w14:textId="3A9014A0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43240" w14:textId="2EE2F44E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7D91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05FD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6B17" w14:textId="1ADEE9DC" w:rsidR="00B20939" w:rsidRDefault="00CF35CE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CF35CE">
              <w:rPr>
                <w:rFonts w:eastAsia="Times New Roman" w:cs="Times New Roman"/>
                <w:color w:val="000000"/>
                <w:szCs w:val="24"/>
                <w:lang w:eastAsia="pl-PL"/>
              </w:rPr>
              <w:t>23%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354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1C6B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B20939" w:rsidRPr="00C45DA7" w14:paraId="0B2DACF7" w14:textId="77777777" w:rsidTr="00B20939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168D" w14:textId="205845D7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C523" w14:textId="1AC98A03" w:rsidR="00B20939" w:rsidRP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Wysyłka dodatkowego egzemplarza kwartalnika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A61C" w14:textId="068FE248" w:rsidR="00B20939" w:rsidRDefault="0015334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1</w:t>
            </w:r>
            <w:r w:rsidR="00B20939">
              <w:rPr>
                <w:rFonts w:eastAsia="Times New Roman" w:cs="Times New Roman"/>
                <w:color w:val="000000"/>
                <w:szCs w:val="24"/>
                <w:lang w:eastAsia="pl-PL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4434" w14:textId="2CDDB4FA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7C65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21F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0A87" w14:textId="2EB2D5D5" w:rsidR="00B20939" w:rsidRDefault="00CF35CE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CF35CE">
              <w:rPr>
                <w:rFonts w:eastAsia="Times New Roman" w:cs="Times New Roman"/>
                <w:color w:val="000000"/>
                <w:szCs w:val="24"/>
                <w:lang w:eastAsia="pl-PL"/>
              </w:rPr>
              <w:t>23%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99AA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C035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B20939" w:rsidRPr="00C45DA7" w14:paraId="58117665" w14:textId="77777777" w:rsidTr="00B20939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FCF4" w14:textId="757BFC47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D36A" w14:textId="13284DB0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B20939">
              <w:rPr>
                <w:rFonts w:eastAsia="Times New Roman" w:cs="Times New Roman"/>
                <w:color w:val="000000"/>
                <w:szCs w:val="24"/>
                <w:lang w:eastAsia="pl-PL"/>
              </w:rPr>
              <w:t>Wysyłka dodatkowego egzemplarza kwartalnika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z dodatkiem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5AE2" w14:textId="6F47456D" w:rsidR="00B20939" w:rsidRDefault="0015334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1</w:t>
            </w:r>
            <w:r w:rsidR="00B20939">
              <w:rPr>
                <w:rFonts w:eastAsia="Times New Roman" w:cs="Times New Roman"/>
                <w:color w:val="000000"/>
                <w:szCs w:val="24"/>
                <w:lang w:eastAsia="pl-PL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4D9F" w14:textId="28380996" w:rsidR="00B20939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851C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4D6D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28AA" w14:textId="0434D480" w:rsidR="00B20939" w:rsidRDefault="00CF35CE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CF35CE">
              <w:rPr>
                <w:rFonts w:eastAsia="Times New Roman" w:cs="Times New Roman"/>
                <w:color w:val="000000"/>
                <w:szCs w:val="24"/>
                <w:lang w:eastAsia="pl-PL"/>
              </w:rPr>
              <w:t>23%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C1FA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3A7C" w14:textId="77777777" w:rsidR="00B20939" w:rsidRPr="00C45DA7" w:rsidRDefault="00B20939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72106F" w:rsidRPr="00C45DA7" w14:paraId="07829BDD" w14:textId="77777777" w:rsidTr="00B20939">
        <w:trPr>
          <w:trHeight w:val="5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7F784" w14:textId="132B2461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Razem: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90962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6E8C" w14:textId="008D6F72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EAC4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4F6C" w14:textId="5E074077" w:rsidR="0072106F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C391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69A5" w14:textId="77777777" w:rsidR="0072106F" w:rsidRPr="00C45DA7" w:rsidRDefault="0072106F" w:rsidP="00C45DA7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</w:tbl>
    <w:p w14:paraId="6B0DBB73" w14:textId="77777777" w:rsidR="006834FE" w:rsidRPr="00313FA6" w:rsidRDefault="006834FE" w:rsidP="00AC7529">
      <w:pPr>
        <w:spacing w:after="0"/>
        <w:rPr>
          <w:rFonts w:eastAsia="Times New Roman" w:cs="Times New Roman"/>
          <w:szCs w:val="24"/>
          <w:u w:val="single"/>
          <w:lang w:eastAsia="pl-PL"/>
        </w:rPr>
      </w:pPr>
    </w:p>
    <w:p w14:paraId="65641965" w14:textId="458E76AF" w:rsidR="00524881" w:rsidRPr="00313FA6" w:rsidRDefault="006834FE" w:rsidP="00AC7529">
      <w:pPr>
        <w:spacing w:after="0"/>
        <w:rPr>
          <w:rFonts w:eastAsia="Times New Roman" w:cs="Times New Roman"/>
          <w:szCs w:val="24"/>
          <w:u w:val="single"/>
          <w:lang w:eastAsia="pl-PL"/>
        </w:rPr>
      </w:pPr>
      <w:r w:rsidRPr="00313FA6">
        <w:rPr>
          <w:rFonts w:eastAsia="Times New Roman" w:cs="Times New Roman"/>
          <w:szCs w:val="24"/>
          <w:u w:val="single"/>
          <w:lang w:eastAsia="pl-PL"/>
        </w:rPr>
        <w:t xml:space="preserve">Ponadto </w:t>
      </w:r>
      <w:r w:rsidR="00524881" w:rsidRPr="00313FA6">
        <w:rPr>
          <w:rFonts w:eastAsia="Times New Roman" w:cs="Times New Roman"/>
          <w:szCs w:val="24"/>
          <w:u w:val="single"/>
          <w:lang w:eastAsia="pl-PL"/>
        </w:rPr>
        <w:t>Wykonawca oświadcza, że:</w:t>
      </w:r>
    </w:p>
    <w:p w14:paraId="4C2F1760" w14:textId="77777777" w:rsidR="00524881" w:rsidRPr="00313FA6" w:rsidRDefault="00524881" w:rsidP="00F3051C">
      <w:pPr>
        <w:numPr>
          <w:ilvl w:val="0"/>
          <w:numId w:val="17"/>
        </w:numPr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zapoznał się z treścią SWZ wraz z załącznikami, których postanowienia w pełni akceptuje,</w:t>
      </w:r>
    </w:p>
    <w:p w14:paraId="45A095FE" w14:textId="77777777" w:rsidR="00524881" w:rsidRPr="00313FA6" w:rsidRDefault="00524881" w:rsidP="00F3051C">
      <w:pPr>
        <w:numPr>
          <w:ilvl w:val="0"/>
          <w:numId w:val="17"/>
        </w:numPr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gwarantuje wykonanie zamówienia, zgodnie z treścią SWZ, wyjaśnieniami do SWZ oraz wprowadzonymi do niej zmianami,</w:t>
      </w:r>
    </w:p>
    <w:p w14:paraId="3CA6FC21" w14:textId="77777777" w:rsidR="00524881" w:rsidRPr="00313FA6" w:rsidRDefault="00524881" w:rsidP="00F3051C">
      <w:pPr>
        <w:numPr>
          <w:ilvl w:val="0"/>
          <w:numId w:val="17"/>
        </w:numPr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złożona oferta wiąże do upływu terminu określonego w SWZ;</w:t>
      </w:r>
    </w:p>
    <w:p w14:paraId="6D234312" w14:textId="4F6C5B43" w:rsidR="00524881" w:rsidRPr="00313FA6" w:rsidRDefault="00524881" w:rsidP="00F3051C">
      <w:pPr>
        <w:numPr>
          <w:ilvl w:val="0"/>
          <w:numId w:val="17"/>
        </w:numPr>
        <w:tabs>
          <w:tab w:val="num" w:pos="2352"/>
        </w:tabs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lastRenderedPageBreak/>
        <w:t xml:space="preserve">w przypadku wyboru oferty zobowiązuje się do zawarcia umowy na warunkach zawartych w SWZ,  w miejscu i terminie wskazanym przez Zamawiającego; </w:t>
      </w:r>
    </w:p>
    <w:p w14:paraId="0AF5FC2C" w14:textId="4962F0DC" w:rsidR="00DA416B" w:rsidRPr="00313FA6" w:rsidRDefault="00DA416B" w:rsidP="00F3051C">
      <w:pPr>
        <w:numPr>
          <w:ilvl w:val="0"/>
          <w:numId w:val="17"/>
        </w:numPr>
        <w:tabs>
          <w:tab w:val="num" w:pos="2352"/>
        </w:tabs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zaoferowana cena uwzględnia wszystkie koszty wykonania zamówienia;</w:t>
      </w:r>
    </w:p>
    <w:p w14:paraId="7CD0F582" w14:textId="77777777" w:rsidR="00524881" w:rsidRPr="00313FA6" w:rsidRDefault="00524881" w:rsidP="00F3051C">
      <w:pPr>
        <w:numPr>
          <w:ilvl w:val="0"/>
          <w:numId w:val="17"/>
        </w:numPr>
        <w:tabs>
          <w:tab w:val="num" w:pos="2352"/>
        </w:tabs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w celu wykazania spełniania warunków udziału w postępowaniu polega na zasobach następujących podmiotów:</w:t>
      </w:r>
      <w:r w:rsidRPr="00313FA6">
        <w:rPr>
          <w:rFonts w:eastAsia="Times New Roman" w:cs="Times New Roman"/>
          <w:szCs w:val="24"/>
          <w:vertAlign w:val="superscript"/>
          <w:lang w:eastAsia="pl-PL"/>
        </w:rPr>
        <w:footnoteReference w:id="4"/>
      </w:r>
    </w:p>
    <w:p w14:paraId="54D40D26" w14:textId="6B6991A1" w:rsidR="00F21D68" w:rsidRPr="00313FA6" w:rsidRDefault="00524881" w:rsidP="00290E4A">
      <w:pPr>
        <w:pStyle w:val="Akapitzlist"/>
        <w:tabs>
          <w:tab w:val="num" w:pos="709"/>
          <w:tab w:val="num" w:pos="2352"/>
        </w:tabs>
        <w:spacing w:after="0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 xml:space="preserve">Nazwa (firma): </w:t>
      </w:r>
      <w:r w:rsidR="00290E4A" w:rsidRPr="00313FA6">
        <w:rPr>
          <w:rFonts w:eastAsia="Times New Roman" w:cs="Times New Roman"/>
          <w:szCs w:val="24"/>
          <w:lang w:eastAsia="pl-PL"/>
        </w:rPr>
        <w:t xml:space="preserve"> </w:t>
      </w:r>
      <w:r w:rsidR="00F21D68" w:rsidRPr="00313FA6">
        <w:rPr>
          <w:rFonts w:eastAsia="Times New Roman" w:cs="Times New Roman"/>
          <w:szCs w:val="24"/>
          <w:lang w:eastAsia="pl-PL"/>
        </w:rPr>
        <w:t>__________________________</w:t>
      </w:r>
      <w:r w:rsidR="00D21F54" w:rsidRPr="00313FA6">
        <w:rPr>
          <w:rFonts w:eastAsia="Times New Roman" w:cs="Times New Roman"/>
          <w:szCs w:val="24"/>
          <w:lang w:eastAsia="pl-PL"/>
        </w:rPr>
        <w:t xml:space="preserve"> </w:t>
      </w:r>
      <w:r w:rsidR="00F21D68" w:rsidRPr="00313FA6">
        <w:rPr>
          <w:rFonts w:eastAsia="Times New Roman" w:cs="Times New Roman"/>
          <w:szCs w:val="24"/>
          <w:lang w:eastAsia="pl-PL"/>
        </w:rPr>
        <w:t>________________________</w:t>
      </w:r>
      <w:r w:rsidR="00D21F54" w:rsidRPr="00313FA6">
        <w:rPr>
          <w:rFonts w:eastAsia="Times New Roman" w:cs="Times New Roman"/>
          <w:szCs w:val="24"/>
          <w:lang w:eastAsia="pl-PL"/>
        </w:rPr>
        <w:t xml:space="preserve"> </w:t>
      </w:r>
      <w:r w:rsidR="00F21D68" w:rsidRPr="00313FA6">
        <w:rPr>
          <w:rFonts w:eastAsia="Times New Roman" w:cs="Times New Roman"/>
          <w:szCs w:val="24"/>
          <w:lang w:eastAsia="pl-PL"/>
        </w:rPr>
        <w:t>______</w:t>
      </w:r>
      <w:r w:rsidR="00D21F54" w:rsidRPr="00313FA6">
        <w:rPr>
          <w:rFonts w:eastAsia="Times New Roman" w:cs="Times New Roman"/>
          <w:szCs w:val="24"/>
          <w:lang w:eastAsia="pl-PL"/>
        </w:rPr>
        <w:t xml:space="preserve"> </w:t>
      </w:r>
    </w:p>
    <w:p w14:paraId="108C3239" w14:textId="77777777" w:rsidR="00F21D68" w:rsidRPr="00313FA6" w:rsidRDefault="00F21D68" w:rsidP="00F21D68">
      <w:pPr>
        <w:pStyle w:val="Akapitzlist"/>
        <w:tabs>
          <w:tab w:val="num" w:pos="709"/>
          <w:tab w:val="num" w:pos="2352"/>
        </w:tabs>
        <w:spacing w:after="0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____________________________________________________________________</w:t>
      </w:r>
    </w:p>
    <w:p w14:paraId="0337760F" w14:textId="4928F3C9" w:rsidR="00DA416B" w:rsidRPr="00313FA6" w:rsidRDefault="00DA416B" w:rsidP="00F3051C">
      <w:pPr>
        <w:pStyle w:val="Akapitzlist"/>
        <w:numPr>
          <w:ilvl w:val="0"/>
          <w:numId w:val="17"/>
        </w:numPr>
        <w:tabs>
          <w:tab w:val="num" w:pos="2352"/>
        </w:tabs>
        <w:spacing w:after="0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 xml:space="preserve">zamówienie zrealizujemy </w:t>
      </w:r>
      <w:r w:rsidR="009E6A6F" w:rsidRPr="00313FA6">
        <w:rPr>
          <w:rFonts w:eastAsia="Times New Roman" w:cs="Times New Roman"/>
          <w:i/>
          <w:iCs/>
          <w:szCs w:val="24"/>
          <w:lang w:eastAsia="pl-PL"/>
        </w:rPr>
        <w:t>sami / przy udziale podwykonawców w następującym zakresie</w:t>
      </w:r>
      <w:r w:rsidR="009E6A6F" w:rsidRPr="00313FA6">
        <w:rPr>
          <w:rStyle w:val="Odwoanieprzypisudolnego"/>
          <w:rFonts w:eastAsia="Times New Roman" w:cs="Times New Roman"/>
          <w:szCs w:val="24"/>
          <w:lang w:eastAsia="pl-PL"/>
        </w:rPr>
        <w:footnoteReference w:id="5"/>
      </w:r>
      <w:r w:rsidR="009E6A6F" w:rsidRPr="00313FA6">
        <w:rPr>
          <w:rFonts w:eastAsia="Times New Roman" w:cs="Times New Roman"/>
          <w:szCs w:val="24"/>
          <w:lang w:eastAsia="pl-PL"/>
        </w:rPr>
        <w:t>:</w:t>
      </w:r>
    </w:p>
    <w:p w14:paraId="431D49C0" w14:textId="531E5002" w:rsidR="009E6A6F" w:rsidRPr="00313FA6" w:rsidRDefault="009E6A6F" w:rsidP="00AC7529">
      <w:pPr>
        <w:pStyle w:val="Akapitzlist"/>
        <w:tabs>
          <w:tab w:val="num" w:pos="709"/>
          <w:tab w:val="num" w:pos="2352"/>
        </w:tabs>
        <w:spacing w:after="0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____________________________________________________________________</w:t>
      </w:r>
    </w:p>
    <w:p w14:paraId="79458F66" w14:textId="0B0810B2" w:rsidR="00524881" w:rsidRPr="00313FA6" w:rsidRDefault="00524881" w:rsidP="00F3051C">
      <w:pPr>
        <w:numPr>
          <w:ilvl w:val="0"/>
          <w:numId w:val="17"/>
        </w:numPr>
        <w:tabs>
          <w:tab w:val="num" w:pos="2352"/>
        </w:tabs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 xml:space="preserve">wypełnił obowiązki informacyjne przewidziane w art. 13 lub art. 14 </w:t>
      </w:r>
      <w:r w:rsidRPr="00313FA6">
        <w:rPr>
          <w:rFonts w:eastAsia="Times New Roman" w:cs="Times New Roman"/>
          <w:bCs/>
          <w:szCs w:val="24"/>
          <w:lang w:eastAsia="pl-PL"/>
        </w:rPr>
        <w:t>Rozporządzenia o</w:t>
      </w:r>
      <w:r w:rsidR="00385842" w:rsidRPr="00313FA6">
        <w:rPr>
          <w:rFonts w:eastAsia="Times New Roman" w:cs="Times New Roman"/>
          <w:bCs/>
          <w:szCs w:val="24"/>
          <w:lang w:eastAsia="pl-PL"/>
        </w:rPr>
        <w:t> </w:t>
      </w:r>
      <w:r w:rsidRPr="00313FA6">
        <w:rPr>
          <w:rFonts w:eastAsia="Times New Roman" w:cs="Times New Roman"/>
          <w:bCs/>
          <w:szCs w:val="24"/>
          <w:lang w:eastAsia="pl-PL"/>
        </w:rPr>
        <w:t>ochronie danych osobowych</w:t>
      </w:r>
      <w:r w:rsidRPr="00313FA6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313FA6">
        <w:rPr>
          <w:rFonts w:eastAsia="Times New Roman" w:cs="Times New Roman"/>
          <w:szCs w:val="24"/>
          <w:lang w:eastAsia="pl-PL"/>
        </w:rPr>
        <w:t>RODO</w:t>
      </w:r>
      <w:r w:rsidR="00DA416B" w:rsidRPr="00313FA6">
        <w:rPr>
          <w:rStyle w:val="Odwoanieprzypisudolnego"/>
          <w:rFonts w:eastAsia="Times New Roman" w:cs="Times New Roman"/>
          <w:szCs w:val="24"/>
          <w:lang w:eastAsia="pl-PL"/>
        </w:rPr>
        <w:footnoteReference w:id="6"/>
      </w:r>
      <w:r w:rsidRPr="00313FA6">
        <w:rPr>
          <w:rFonts w:eastAsia="Times New Roman" w:cs="Times New Roman"/>
          <w:szCs w:val="24"/>
          <w:lang w:eastAsia="pl-PL"/>
        </w:rPr>
        <w:t xml:space="preserve"> wobec osób fizycznych, od których dane osobowe bezpośrednio lub pośrednio pozyskał w celu ubiegania się o udzielenie zamówienia publicznego w niniejszym postępowaniu.</w:t>
      </w:r>
    </w:p>
    <w:p w14:paraId="7C9B2926" w14:textId="54C3ED9E" w:rsidR="00524881" w:rsidRPr="00313FA6" w:rsidRDefault="00524881" w:rsidP="00F3051C">
      <w:pPr>
        <w:numPr>
          <w:ilvl w:val="0"/>
          <w:numId w:val="17"/>
        </w:numPr>
        <w:tabs>
          <w:tab w:val="num" w:pos="2352"/>
        </w:tabs>
        <w:spacing w:after="0"/>
        <w:ind w:left="709" w:hanging="425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wszystkie informacje podane w załączonych oświadczeniach są aktualne i zgodne z prawdą oraz zostały przedstawione z pełną świadomością konsekwencji wprowadzenia Zamawiającego w</w:t>
      </w:r>
      <w:r w:rsidR="00DC3D37" w:rsidRPr="00313FA6">
        <w:rPr>
          <w:rFonts w:eastAsia="Times New Roman" w:cs="Times New Roman"/>
          <w:szCs w:val="24"/>
          <w:lang w:eastAsia="pl-PL"/>
        </w:rPr>
        <w:t> </w:t>
      </w:r>
      <w:r w:rsidRPr="00313FA6">
        <w:rPr>
          <w:rFonts w:eastAsia="Times New Roman" w:cs="Times New Roman"/>
          <w:szCs w:val="24"/>
          <w:lang w:eastAsia="pl-PL"/>
        </w:rPr>
        <w:t>błąd przy przedstawieniu informacji</w:t>
      </w:r>
      <w:r w:rsidR="009E6A6F" w:rsidRPr="00313FA6">
        <w:rPr>
          <w:rFonts w:eastAsia="Times New Roman" w:cs="Times New Roman"/>
          <w:szCs w:val="24"/>
          <w:lang w:eastAsia="pl-PL"/>
        </w:rPr>
        <w:t>;</w:t>
      </w:r>
    </w:p>
    <w:p w14:paraId="678682A0" w14:textId="3796E5A4" w:rsidR="00524881" w:rsidRPr="00313FA6" w:rsidRDefault="00524881" w:rsidP="00AC7529">
      <w:pPr>
        <w:spacing w:after="0"/>
        <w:rPr>
          <w:rFonts w:eastAsia="Times New Roman" w:cs="Times New Roman"/>
          <w:szCs w:val="24"/>
          <w:lang w:eastAsia="pl-PL"/>
        </w:rPr>
      </w:pPr>
    </w:p>
    <w:p w14:paraId="32F483D2" w14:textId="16462F0C" w:rsidR="007C0A44" w:rsidRPr="00313FA6" w:rsidRDefault="007C0A44" w:rsidP="00AC7529">
      <w:pPr>
        <w:spacing w:after="0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W przypadku wyboru naszej oferty, umowę podpisze: _____________________________</w:t>
      </w:r>
    </w:p>
    <w:p w14:paraId="1D87A0D9" w14:textId="77777777" w:rsidR="009D06C9" w:rsidRPr="00313FA6" w:rsidRDefault="009D06C9" w:rsidP="00AC7529">
      <w:pPr>
        <w:spacing w:after="0"/>
        <w:rPr>
          <w:rFonts w:eastAsia="Times New Roman" w:cs="Times New Roman"/>
          <w:szCs w:val="24"/>
          <w:lang w:eastAsia="pl-PL"/>
        </w:rPr>
      </w:pPr>
    </w:p>
    <w:p w14:paraId="05ADF50F" w14:textId="77777777" w:rsidR="00524881" w:rsidRPr="00313FA6" w:rsidRDefault="00524881" w:rsidP="00AC7529">
      <w:pPr>
        <w:spacing w:after="0"/>
        <w:rPr>
          <w:rFonts w:eastAsia="Times New Roman" w:cs="Times New Roman"/>
          <w:szCs w:val="24"/>
          <w:lang w:eastAsia="pl-PL"/>
        </w:rPr>
      </w:pPr>
    </w:p>
    <w:p w14:paraId="50AA6A65" w14:textId="77777777" w:rsidR="00232694" w:rsidRPr="00313FA6" w:rsidRDefault="00232694" w:rsidP="00AC7529">
      <w:pPr>
        <w:spacing w:after="0"/>
        <w:rPr>
          <w:rFonts w:eastAsia="Times New Roman" w:cs="Times New Roman"/>
          <w:lang w:eastAsia="pl-PL"/>
        </w:rPr>
      </w:pPr>
    </w:p>
    <w:p w14:paraId="6C9390CE" w14:textId="77777777" w:rsidR="00D21F54" w:rsidRPr="00313FA6" w:rsidRDefault="00D21F54" w:rsidP="00AC7529">
      <w:pPr>
        <w:spacing w:after="0"/>
        <w:rPr>
          <w:rFonts w:eastAsia="Times New Roman" w:cs="Times New Roman"/>
          <w:lang w:eastAsia="pl-PL"/>
        </w:rPr>
      </w:pPr>
    </w:p>
    <w:p w14:paraId="1C5E9A50" w14:textId="77777777" w:rsidR="00D21F54" w:rsidRPr="00313FA6" w:rsidRDefault="00D21F54" w:rsidP="00AC7529">
      <w:pPr>
        <w:spacing w:after="0"/>
        <w:rPr>
          <w:rFonts w:eastAsia="Times New Roman" w:cs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804"/>
      </w:tblGrid>
      <w:tr w:rsidR="00524881" w:rsidRPr="00313FA6" w14:paraId="53E8E523" w14:textId="77777777" w:rsidTr="004722AD">
        <w:tc>
          <w:tcPr>
            <w:tcW w:w="4889" w:type="dxa"/>
            <w:shd w:val="clear" w:color="auto" w:fill="auto"/>
          </w:tcPr>
          <w:p w14:paraId="7D9EF160" w14:textId="77777777" w:rsidR="00524881" w:rsidRPr="00313FA6" w:rsidRDefault="00524881" w:rsidP="00AC752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313FA6">
              <w:rPr>
                <w:rFonts w:eastAsia="Times New Roman" w:cs="Times New Roman"/>
                <w:sz w:val="16"/>
                <w:szCs w:val="16"/>
                <w:lang w:eastAsia="pl-PL"/>
              </w:rPr>
              <w:t>_________________________</w:t>
            </w:r>
          </w:p>
          <w:p w14:paraId="559EE12A" w14:textId="77777777" w:rsidR="00524881" w:rsidRPr="00313FA6" w:rsidRDefault="00524881" w:rsidP="00AC752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313FA6">
              <w:rPr>
                <w:rFonts w:eastAsia="Times New Roman" w:cs="Times New Roman"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4889" w:type="dxa"/>
            <w:shd w:val="clear" w:color="auto" w:fill="auto"/>
          </w:tcPr>
          <w:p w14:paraId="310D8056" w14:textId="4A08B20D" w:rsidR="00524881" w:rsidRPr="00313FA6" w:rsidRDefault="00524881" w:rsidP="00AC752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6E0133A3" w14:textId="77777777" w:rsidR="00524881" w:rsidRPr="00313FA6" w:rsidRDefault="00524881" w:rsidP="00AC752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313FA6">
              <w:rPr>
                <w:rFonts w:eastAsia="Times New Roman" w:cs="Times New Roman"/>
                <w:sz w:val="16"/>
                <w:szCs w:val="16"/>
                <w:lang w:eastAsia="pl-PL"/>
              </w:rPr>
              <w:t>Oferta w postaci elektronicznej winna być podpisana w formie</w:t>
            </w:r>
          </w:p>
          <w:p w14:paraId="3F26F099" w14:textId="77777777" w:rsidR="00524881" w:rsidRPr="00313FA6" w:rsidRDefault="00524881" w:rsidP="00AC7529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313FA6">
              <w:rPr>
                <w:rFonts w:eastAsia="Times New Roman" w:cs="Times New Roman"/>
                <w:sz w:val="16"/>
                <w:szCs w:val="16"/>
                <w:lang w:eastAsia="pl-PL"/>
              </w:rPr>
              <w:t>kwalifikowanego podpisu elektronicznego lub w postaci podpisu zaufanego lub w postaci podpisu osobistego</w:t>
            </w:r>
          </w:p>
        </w:tc>
      </w:tr>
    </w:tbl>
    <w:p w14:paraId="024E2282" w14:textId="77777777" w:rsidR="0021610F" w:rsidRPr="00313FA6" w:rsidRDefault="0021610F" w:rsidP="00AC7529">
      <w:pPr>
        <w:spacing w:after="0"/>
        <w:rPr>
          <w:rFonts w:eastAsia="Times New Roman" w:cs="Times New Roman"/>
          <w:lang w:eastAsia="pl-PL"/>
        </w:rPr>
        <w:sectPr w:rsidR="0021610F" w:rsidRPr="00313FA6" w:rsidSect="00A87437">
          <w:headerReference w:type="default" r:id="rId11"/>
          <w:footerReference w:type="default" r:id="rId12"/>
          <w:footerReference w:type="first" r:id="rId13"/>
          <w:type w:val="continuous"/>
          <w:pgSz w:w="11910" w:h="16840"/>
          <w:pgMar w:top="1418" w:right="1300" w:bottom="709" w:left="980" w:header="763" w:footer="706" w:gutter="0"/>
          <w:cols w:space="708"/>
          <w:titlePg/>
          <w:docGrid w:linePitch="326"/>
        </w:sectPr>
      </w:pPr>
    </w:p>
    <w:p w14:paraId="3FB13514" w14:textId="2D311A52" w:rsidR="002A2ED1" w:rsidRPr="00313FA6" w:rsidRDefault="002A2ED1" w:rsidP="00D16B66">
      <w:pPr>
        <w:pStyle w:val="Tytu"/>
        <w:spacing w:line="259" w:lineRule="auto"/>
        <w:jc w:val="right"/>
        <w:rPr>
          <w:rFonts w:ascii="Times New Roman" w:hAnsi="Times New Roman"/>
          <w:sz w:val="22"/>
          <w:szCs w:val="22"/>
        </w:rPr>
      </w:pPr>
      <w:r w:rsidRPr="00313FA6">
        <w:rPr>
          <w:rFonts w:ascii="Times New Roman" w:hAnsi="Times New Roman"/>
          <w:sz w:val="22"/>
          <w:szCs w:val="22"/>
        </w:rPr>
        <w:lastRenderedPageBreak/>
        <w:tab/>
      </w:r>
      <w:r w:rsidRPr="00313FA6">
        <w:rPr>
          <w:rFonts w:ascii="Times New Roman" w:hAnsi="Times New Roman"/>
          <w:sz w:val="22"/>
          <w:szCs w:val="22"/>
        </w:rPr>
        <w:tab/>
        <w:t xml:space="preserve">Załącznik nr </w:t>
      </w:r>
      <w:r w:rsidR="00225A84" w:rsidRPr="00313FA6">
        <w:rPr>
          <w:rFonts w:ascii="Times New Roman" w:hAnsi="Times New Roman"/>
          <w:sz w:val="22"/>
          <w:szCs w:val="22"/>
        </w:rPr>
        <w:t>2</w:t>
      </w:r>
      <w:r w:rsidRPr="00313FA6">
        <w:rPr>
          <w:rFonts w:ascii="Times New Roman" w:hAnsi="Times New Roman"/>
          <w:sz w:val="22"/>
          <w:szCs w:val="22"/>
        </w:rPr>
        <w:t xml:space="preserve"> do SWZ</w:t>
      </w:r>
    </w:p>
    <w:p w14:paraId="0C4E1D2E" w14:textId="77777777" w:rsidR="002A2ED1" w:rsidRPr="00313FA6" w:rsidRDefault="002A2ED1" w:rsidP="00AC7529">
      <w:pPr>
        <w:pStyle w:val="Tytu"/>
        <w:spacing w:line="259" w:lineRule="auto"/>
        <w:jc w:val="left"/>
        <w:rPr>
          <w:rFonts w:ascii="Times New Roman" w:hAnsi="Times New Roman"/>
          <w:sz w:val="16"/>
          <w:szCs w:val="16"/>
        </w:rPr>
      </w:pPr>
    </w:p>
    <w:p w14:paraId="659D62E4" w14:textId="77777777" w:rsidR="00D16B66" w:rsidRPr="00313FA6" w:rsidRDefault="00D16B66" w:rsidP="00D16B66">
      <w:pPr>
        <w:spacing w:after="0"/>
        <w:rPr>
          <w:rFonts w:eastAsia="Times New Roman" w:cs="Times New Roman"/>
          <w:b/>
          <w:lang w:eastAsia="pl-PL"/>
        </w:rPr>
      </w:pPr>
      <w:r w:rsidRPr="00313FA6">
        <w:rPr>
          <w:rFonts w:eastAsia="Times New Roman" w:cs="Times New Roman"/>
          <w:b/>
          <w:lang w:eastAsia="pl-PL"/>
        </w:rPr>
        <w:t>Wykonawca:</w:t>
      </w:r>
    </w:p>
    <w:p w14:paraId="61E7BAD7" w14:textId="77777777" w:rsidR="00D16B66" w:rsidRPr="00313FA6" w:rsidRDefault="00D16B66" w:rsidP="00D16B66">
      <w:pPr>
        <w:spacing w:after="0"/>
        <w:ind w:right="5954"/>
        <w:rPr>
          <w:rFonts w:eastAsia="Times New Roman" w:cs="Times New Roman"/>
          <w:lang w:eastAsia="pl-PL"/>
        </w:rPr>
      </w:pPr>
      <w:r w:rsidRPr="00313FA6">
        <w:rPr>
          <w:rFonts w:eastAsia="Times New Roman" w:cs="Times New Roman"/>
          <w:lang w:eastAsia="pl-PL"/>
        </w:rPr>
        <w:t>………………………………</w:t>
      </w:r>
    </w:p>
    <w:p w14:paraId="11F7A72B" w14:textId="77777777" w:rsidR="00D16B66" w:rsidRPr="00313FA6" w:rsidRDefault="00D16B66" w:rsidP="00D16B66">
      <w:pPr>
        <w:spacing w:after="0"/>
        <w:ind w:right="5953"/>
        <w:rPr>
          <w:rFonts w:eastAsia="Times New Roman" w:cs="Times New Roman"/>
          <w:i/>
          <w:lang w:eastAsia="pl-PL"/>
        </w:rPr>
      </w:pPr>
      <w:r w:rsidRPr="00313FA6">
        <w:rPr>
          <w:rFonts w:eastAsia="Times New Roman" w:cs="Times New Roman"/>
          <w:i/>
          <w:sz w:val="14"/>
          <w:szCs w:val="14"/>
          <w:lang w:eastAsia="pl-PL"/>
        </w:rPr>
        <w:t>(pełna nazwa/firma, adres, w zależności od podmiotu: NIP/PESEL</w:t>
      </w:r>
      <w:r w:rsidRPr="00313FA6">
        <w:rPr>
          <w:rFonts w:eastAsia="Times New Roman" w:cs="Times New Roman"/>
          <w:i/>
          <w:lang w:eastAsia="pl-PL"/>
        </w:rPr>
        <w:t>, KRS/</w:t>
      </w:r>
      <w:proofErr w:type="spellStart"/>
      <w:r w:rsidRPr="00313FA6">
        <w:rPr>
          <w:rFonts w:eastAsia="Times New Roman" w:cs="Times New Roman"/>
          <w:i/>
          <w:lang w:eastAsia="pl-PL"/>
        </w:rPr>
        <w:t>CEiDG</w:t>
      </w:r>
      <w:proofErr w:type="spellEnd"/>
      <w:r w:rsidRPr="00313FA6">
        <w:rPr>
          <w:rFonts w:eastAsia="Times New Roman" w:cs="Times New Roman"/>
          <w:i/>
          <w:lang w:eastAsia="pl-PL"/>
        </w:rPr>
        <w:t>)</w:t>
      </w:r>
    </w:p>
    <w:p w14:paraId="32BBB223" w14:textId="06CB2552" w:rsidR="00D16B66" w:rsidRPr="00313FA6" w:rsidRDefault="00D16B66" w:rsidP="00D21F54">
      <w:pPr>
        <w:spacing w:after="0"/>
        <w:jc w:val="right"/>
        <w:rPr>
          <w:rFonts w:eastAsia="Times New Roman" w:cs="Times New Roman"/>
          <w:b/>
          <w:i/>
          <w:kern w:val="3"/>
          <w:sz w:val="20"/>
          <w:szCs w:val="20"/>
          <w:lang w:eastAsia="pl-PL"/>
        </w:rPr>
      </w:pPr>
      <w:r w:rsidRPr="00313FA6">
        <w:rPr>
          <w:rFonts w:eastAsia="Times New Roman" w:cs="Times New Roman"/>
          <w:i/>
          <w:sz w:val="14"/>
          <w:szCs w:val="14"/>
          <w:lang w:eastAsia="pl-PL"/>
        </w:rPr>
        <w:tab/>
      </w:r>
      <w:r w:rsidRPr="00313FA6">
        <w:rPr>
          <w:rFonts w:eastAsia="Times New Roman" w:cs="Times New Roman"/>
          <w:i/>
          <w:sz w:val="14"/>
          <w:szCs w:val="14"/>
          <w:lang w:eastAsia="pl-PL"/>
        </w:rPr>
        <w:tab/>
      </w:r>
      <w:r w:rsidRPr="00313FA6">
        <w:rPr>
          <w:rFonts w:eastAsia="Times New Roman" w:cs="Times New Roman"/>
          <w:i/>
          <w:sz w:val="14"/>
          <w:szCs w:val="14"/>
          <w:lang w:eastAsia="pl-PL"/>
        </w:rPr>
        <w:tab/>
      </w:r>
    </w:p>
    <w:p w14:paraId="65ADB105" w14:textId="77777777" w:rsidR="00D16B66" w:rsidRPr="00313FA6" w:rsidRDefault="00D16B66" w:rsidP="00D16B66">
      <w:pPr>
        <w:spacing w:after="0"/>
        <w:ind w:right="5953"/>
        <w:rPr>
          <w:rFonts w:eastAsia="Times New Roman" w:cs="Times New Roman"/>
          <w:i/>
          <w:sz w:val="14"/>
          <w:szCs w:val="14"/>
          <w:lang w:eastAsia="pl-PL"/>
        </w:rPr>
      </w:pPr>
    </w:p>
    <w:p w14:paraId="157A59F4" w14:textId="77777777" w:rsidR="00D16B66" w:rsidRPr="00313FA6" w:rsidRDefault="00D16B66" w:rsidP="00D16B66">
      <w:pPr>
        <w:jc w:val="center"/>
        <w:rPr>
          <w:rFonts w:cs="Times New Roman"/>
          <w:b/>
          <w:bCs/>
        </w:rPr>
      </w:pPr>
      <w:r w:rsidRPr="00313FA6">
        <w:rPr>
          <w:rFonts w:cs="Times New Roman"/>
          <w:b/>
          <w:bCs/>
        </w:rPr>
        <w:t xml:space="preserve">Oświadczenia wykonawcy/wykonawcy wspólnie ubiegającego się o udzielenie zamówienia składane na podstawie art. 125 ust. 1 ustawy </w:t>
      </w:r>
      <w:proofErr w:type="spellStart"/>
      <w:r w:rsidRPr="00313FA6">
        <w:rPr>
          <w:rFonts w:cs="Times New Roman"/>
          <w:b/>
          <w:bCs/>
        </w:rPr>
        <w:t>Pzp</w:t>
      </w:r>
      <w:proofErr w:type="spellEnd"/>
      <w:r w:rsidRPr="00313FA6">
        <w:rPr>
          <w:rFonts w:cs="Times New Roman"/>
          <w:b/>
          <w:bCs/>
        </w:rPr>
        <w:t xml:space="preserve"> </w:t>
      </w:r>
    </w:p>
    <w:p w14:paraId="11D9A8EE" w14:textId="77777777" w:rsidR="00D16B66" w:rsidRPr="00313FA6" w:rsidRDefault="00D16B66" w:rsidP="00D16B66">
      <w:pPr>
        <w:spacing w:after="0"/>
        <w:rPr>
          <w:rFonts w:cs="Times New Roman"/>
          <w:szCs w:val="24"/>
        </w:rPr>
      </w:pPr>
    </w:p>
    <w:p w14:paraId="66326A48" w14:textId="41FEBF98" w:rsidR="00D16B66" w:rsidRPr="00313FA6" w:rsidRDefault="00D16B66" w:rsidP="00A52F61">
      <w:pPr>
        <w:spacing w:after="0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Na potrzeby postępowania o udzielenie zamówienia publicznego</w:t>
      </w:r>
      <w:r w:rsidRPr="00313FA6">
        <w:rPr>
          <w:rFonts w:cs="Times New Roman"/>
          <w:szCs w:val="24"/>
        </w:rPr>
        <w:br/>
        <w:t>pn. „</w:t>
      </w:r>
      <w:r w:rsidR="00CC3DF5" w:rsidRPr="00CC3DF5">
        <w:rPr>
          <w:rFonts w:eastAsia="Times New Roman" w:cs="Times New Roman"/>
          <w:b/>
          <w:bCs/>
          <w:szCs w:val="24"/>
          <w:lang w:eastAsia="pl-PL"/>
        </w:rPr>
        <w:t>Usługę druku i wysyłki kwartalnika „Kultura Wsi”</w:t>
      </w:r>
      <w:r w:rsidRPr="00313FA6">
        <w:rPr>
          <w:rFonts w:cs="Times New Roman"/>
          <w:i/>
          <w:szCs w:val="24"/>
        </w:rPr>
        <w:t xml:space="preserve">, </w:t>
      </w:r>
      <w:r w:rsidRPr="00313FA6">
        <w:rPr>
          <w:rFonts w:cs="Times New Roman"/>
          <w:szCs w:val="24"/>
        </w:rPr>
        <w:t>oświadczam, co następuje:</w:t>
      </w:r>
    </w:p>
    <w:p w14:paraId="3724325C" w14:textId="77777777" w:rsidR="00D16B66" w:rsidRPr="00313FA6" w:rsidRDefault="00D16B66" w:rsidP="00D16B66">
      <w:pPr>
        <w:spacing w:after="0" w:line="360" w:lineRule="auto"/>
        <w:ind w:firstLine="709"/>
        <w:rPr>
          <w:rFonts w:cs="Times New Roman"/>
          <w:szCs w:val="24"/>
        </w:rPr>
      </w:pPr>
    </w:p>
    <w:p w14:paraId="02ACC3F9" w14:textId="77777777" w:rsidR="00D16B66" w:rsidRPr="00313FA6" w:rsidRDefault="00D16B66" w:rsidP="00D16B66">
      <w:pPr>
        <w:shd w:val="clear" w:color="auto" w:fill="BFBFBF" w:themeFill="background1" w:themeFillShade="BF"/>
        <w:spacing w:after="0" w:line="360" w:lineRule="auto"/>
        <w:rPr>
          <w:rFonts w:cs="Times New Roman"/>
          <w:b/>
          <w:szCs w:val="24"/>
        </w:rPr>
      </w:pPr>
      <w:r w:rsidRPr="00313FA6">
        <w:rPr>
          <w:rFonts w:cs="Times New Roman"/>
          <w:b/>
          <w:szCs w:val="24"/>
        </w:rPr>
        <w:t>OŚWIADCZENIA DOTYCZĄCE PODSTAW WYKLUCZENIA:</w:t>
      </w:r>
    </w:p>
    <w:p w14:paraId="0CEDE30B" w14:textId="77777777" w:rsidR="00D16B66" w:rsidRPr="00313FA6" w:rsidRDefault="00D16B66" w:rsidP="00F3051C">
      <w:pPr>
        <w:numPr>
          <w:ilvl w:val="0"/>
          <w:numId w:val="29"/>
        </w:numPr>
        <w:spacing w:before="0" w:after="0"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 xml:space="preserve">Oświadczam, że nie podlegam wykluczeniu z postępowania na podstawie </w:t>
      </w:r>
      <w:r w:rsidRPr="00313FA6">
        <w:rPr>
          <w:rFonts w:cs="Times New Roman"/>
          <w:szCs w:val="24"/>
        </w:rPr>
        <w:br/>
        <w:t xml:space="preserve">art. 108 ust. 1 ustawy </w:t>
      </w:r>
      <w:proofErr w:type="spellStart"/>
      <w:r w:rsidRPr="00313FA6">
        <w:rPr>
          <w:rFonts w:cs="Times New Roman"/>
          <w:szCs w:val="24"/>
        </w:rPr>
        <w:t>Pzp</w:t>
      </w:r>
      <w:proofErr w:type="spellEnd"/>
      <w:r w:rsidRPr="00313FA6">
        <w:rPr>
          <w:rFonts w:cs="Times New Roman"/>
          <w:szCs w:val="24"/>
        </w:rPr>
        <w:t>.</w:t>
      </w:r>
    </w:p>
    <w:p w14:paraId="1D2BD3C5" w14:textId="246F3653" w:rsidR="00D16B66" w:rsidRPr="00313FA6" w:rsidRDefault="00D16B66" w:rsidP="00F3051C">
      <w:pPr>
        <w:numPr>
          <w:ilvl w:val="0"/>
          <w:numId w:val="29"/>
        </w:numPr>
        <w:spacing w:before="0" w:after="0" w:line="240" w:lineRule="auto"/>
        <w:rPr>
          <w:rFonts w:cs="Times New Roman"/>
          <w:szCs w:val="24"/>
        </w:rPr>
      </w:pPr>
      <w:r w:rsidRPr="00313FA6">
        <w:rPr>
          <w:rFonts w:cs="Times New Roman"/>
          <w:color w:val="0070C0"/>
          <w:szCs w:val="24"/>
        </w:rPr>
        <w:t xml:space="preserve">[UWAGA: zastosować, gdy zachodzą przesłanki wykluczenia z art. 108 ust. 1 pkt 1, 2  </w:t>
      </w:r>
      <w:r w:rsidR="00DE47E8" w:rsidRPr="00313FA6">
        <w:rPr>
          <w:rFonts w:cs="Times New Roman"/>
          <w:color w:val="0070C0"/>
          <w:szCs w:val="24"/>
        </w:rPr>
        <w:t xml:space="preserve"> </w:t>
      </w:r>
      <w:r w:rsidRPr="00313FA6">
        <w:rPr>
          <w:rFonts w:cs="Times New Roman"/>
          <w:color w:val="0070C0"/>
          <w:szCs w:val="24"/>
        </w:rPr>
        <w:t xml:space="preserve">ustawy </w:t>
      </w:r>
      <w:proofErr w:type="spellStart"/>
      <w:r w:rsidRPr="00313FA6">
        <w:rPr>
          <w:rFonts w:cs="Times New Roman"/>
          <w:color w:val="0070C0"/>
          <w:szCs w:val="24"/>
        </w:rPr>
        <w:t>Pzp</w:t>
      </w:r>
      <w:proofErr w:type="spellEnd"/>
      <w:r w:rsidRPr="00313FA6">
        <w:rPr>
          <w:rFonts w:cs="Times New Roman"/>
          <w:color w:val="0070C0"/>
          <w:szCs w:val="24"/>
        </w:rPr>
        <w:t xml:space="preserve">, a wykonawca korzysta z procedury samooczyszczenia, o której mowa w art. 110 ust. 2 ustawy </w:t>
      </w:r>
      <w:proofErr w:type="spellStart"/>
      <w:r w:rsidRPr="00313FA6">
        <w:rPr>
          <w:rFonts w:cs="Times New Roman"/>
          <w:color w:val="0070C0"/>
          <w:szCs w:val="24"/>
        </w:rPr>
        <w:t>Pzp</w:t>
      </w:r>
      <w:proofErr w:type="spellEnd"/>
      <w:r w:rsidRPr="00313FA6">
        <w:rPr>
          <w:rFonts w:cs="Times New Roman"/>
          <w:color w:val="0070C0"/>
          <w:szCs w:val="24"/>
        </w:rPr>
        <w:t xml:space="preserve">] </w:t>
      </w:r>
      <w:r w:rsidRPr="00313FA6">
        <w:rPr>
          <w:rFonts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13FA6">
        <w:rPr>
          <w:rFonts w:cs="Times New Roman"/>
          <w:szCs w:val="24"/>
        </w:rPr>
        <w:t>Pzp</w:t>
      </w:r>
      <w:proofErr w:type="spellEnd"/>
      <w:r w:rsidRPr="00313FA6">
        <w:rPr>
          <w:rFonts w:cs="Times New Roman"/>
          <w:szCs w:val="24"/>
        </w:rPr>
        <w:t xml:space="preserve"> </w:t>
      </w:r>
      <w:r w:rsidRPr="00313FA6">
        <w:rPr>
          <w:rFonts w:cs="Times New Roman"/>
          <w:i/>
          <w:szCs w:val="24"/>
        </w:rPr>
        <w:t xml:space="preserve">(podać mającą zastosowanie podstawę wykluczenia spośród wymienionych w art. 108 ust. 1 pkt 1, 2 i 5 lub art. 109 ust. 1 pkt </w:t>
      </w:r>
      <w:r w:rsidR="00DE47E8" w:rsidRPr="00313FA6">
        <w:rPr>
          <w:rFonts w:cs="Times New Roman"/>
          <w:i/>
          <w:szCs w:val="24"/>
        </w:rPr>
        <w:t>4,</w:t>
      </w:r>
      <w:r w:rsidRPr="00313FA6">
        <w:rPr>
          <w:rFonts w:cs="Times New Roman"/>
          <w:i/>
          <w:szCs w:val="24"/>
        </w:rPr>
        <w:t xml:space="preserve">5 i 7-10 ustawy </w:t>
      </w:r>
      <w:proofErr w:type="spellStart"/>
      <w:r w:rsidRPr="00313FA6">
        <w:rPr>
          <w:rFonts w:cs="Times New Roman"/>
          <w:i/>
          <w:szCs w:val="24"/>
        </w:rPr>
        <w:t>Pzp</w:t>
      </w:r>
      <w:proofErr w:type="spellEnd"/>
      <w:r w:rsidRPr="00313FA6">
        <w:rPr>
          <w:rFonts w:cs="Times New Roman"/>
          <w:i/>
          <w:szCs w:val="24"/>
        </w:rPr>
        <w:t>).</w:t>
      </w:r>
      <w:r w:rsidRPr="00313FA6">
        <w:rPr>
          <w:rFonts w:cs="Times New Roman"/>
          <w:szCs w:val="24"/>
        </w:rPr>
        <w:t xml:space="preserve"> Jednocześnie oświadczam, że w związku z ww. okolicznością, na podstawie art. 110 ust. 2 ustawy </w:t>
      </w:r>
      <w:proofErr w:type="spellStart"/>
      <w:r w:rsidRPr="00313FA6">
        <w:rPr>
          <w:rFonts w:cs="Times New Roman"/>
          <w:szCs w:val="24"/>
        </w:rPr>
        <w:t>Pzp</w:t>
      </w:r>
      <w:proofErr w:type="spellEnd"/>
      <w:r w:rsidRPr="00313FA6">
        <w:rPr>
          <w:rFonts w:cs="Times New Roman"/>
          <w:szCs w:val="24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</w:t>
      </w:r>
    </w:p>
    <w:p w14:paraId="3567FDF1" w14:textId="57071384" w:rsidR="00D16B66" w:rsidRPr="00313FA6" w:rsidRDefault="00D16B66" w:rsidP="00F3051C">
      <w:pPr>
        <w:numPr>
          <w:ilvl w:val="0"/>
          <w:numId w:val="29"/>
        </w:numPr>
        <w:spacing w:before="0" w:after="0" w:line="240" w:lineRule="auto"/>
        <w:ind w:left="714" w:hanging="357"/>
        <w:contextualSpacing w:val="0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 xml:space="preserve">Oświadczam, że nie zachodzą w stosunku do mnie przesłanki wykluczenia z postępowania na podstawie art.  </w:t>
      </w:r>
      <w:r w:rsidRPr="00313FA6">
        <w:rPr>
          <w:rFonts w:eastAsia="Times New Roman" w:cs="Times New Roman"/>
          <w:szCs w:val="24"/>
          <w:lang w:eastAsia="pl-PL"/>
        </w:rPr>
        <w:t xml:space="preserve">7 ust. 1 ustawy </w:t>
      </w:r>
      <w:r w:rsidRPr="00313FA6">
        <w:rPr>
          <w:rFonts w:cs="Times New Roman"/>
          <w:szCs w:val="24"/>
        </w:rPr>
        <w:t>z dnia 13 kwietnia 2022 r.</w:t>
      </w:r>
      <w:r w:rsidRPr="00313FA6">
        <w:rPr>
          <w:rFonts w:cs="Times New Roman"/>
          <w:i/>
          <w:iCs/>
          <w:szCs w:val="24"/>
        </w:rPr>
        <w:t xml:space="preserve"> </w:t>
      </w:r>
      <w:r w:rsidRPr="00313FA6">
        <w:rPr>
          <w:rFonts w:cs="Times New Roman"/>
          <w:i/>
          <w:iCs/>
          <w:color w:val="222222"/>
          <w:szCs w:val="24"/>
        </w:rPr>
        <w:t xml:space="preserve">o szczególnych rozwiązaniach w zakresie przeciwdziałania wspieraniu agresji na Ukrainę oraz służących ochronie bezpieczeństwa narodowego </w:t>
      </w:r>
      <w:r w:rsidRPr="00313FA6">
        <w:rPr>
          <w:rFonts w:cs="Times New Roman"/>
          <w:color w:val="222222"/>
          <w:szCs w:val="24"/>
        </w:rPr>
        <w:t>(</w:t>
      </w:r>
      <w:proofErr w:type="spellStart"/>
      <w:r w:rsidR="00DE47E8" w:rsidRPr="00313FA6">
        <w:rPr>
          <w:rFonts w:cs="Times New Roman"/>
          <w:color w:val="222222"/>
          <w:szCs w:val="24"/>
        </w:rPr>
        <w:t>t.j</w:t>
      </w:r>
      <w:proofErr w:type="spellEnd"/>
      <w:r w:rsidR="00DE47E8" w:rsidRPr="00313FA6">
        <w:rPr>
          <w:rFonts w:cs="Times New Roman"/>
          <w:color w:val="222222"/>
          <w:szCs w:val="24"/>
        </w:rPr>
        <w:t xml:space="preserve">. </w:t>
      </w:r>
      <w:r w:rsidRPr="00313FA6">
        <w:rPr>
          <w:rFonts w:cs="Times New Roman"/>
          <w:color w:val="222222"/>
          <w:szCs w:val="24"/>
        </w:rPr>
        <w:t xml:space="preserve">Dz. U. </w:t>
      </w:r>
      <w:r w:rsidR="00DE47E8" w:rsidRPr="00313FA6">
        <w:rPr>
          <w:rFonts w:cs="Times New Roman"/>
          <w:color w:val="222222"/>
          <w:szCs w:val="24"/>
        </w:rPr>
        <w:t xml:space="preserve">2023 </w:t>
      </w:r>
      <w:r w:rsidRPr="00313FA6">
        <w:rPr>
          <w:rFonts w:cs="Times New Roman"/>
          <w:color w:val="222222"/>
          <w:szCs w:val="24"/>
        </w:rPr>
        <w:t xml:space="preserve">poz. </w:t>
      </w:r>
      <w:r w:rsidR="00DE47E8" w:rsidRPr="00313FA6">
        <w:rPr>
          <w:rFonts w:cs="Times New Roman"/>
          <w:color w:val="222222"/>
          <w:szCs w:val="24"/>
        </w:rPr>
        <w:t xml:space="preserve">129 z </w:t>
      </w:r>
      <w:proofErr w:type="spellStart"/>
      <w:r w:rsidR="00DE47E8" w:rsidRPr="00313FA6">
        <w:rPr>
          <w:rFonts w:cs="Times New Roman"/>
          <w:color w:val="222222"/>
          <w:szCs w:val="24"/>
        </w:rPr>
        <w:t>późn</w:t>
      </w:r>
      <w:proofErr w:type="spellEnd"/>
      <w:r w:rsidR="00DE47E8" w:rsidRPr="00313FA6">
        <w:rPr>
          <w:rFonts w:cs="Times New Roman"/>
          <w:color w:val="222222"/>
          <w:szCs w:val="24"/>
        </w:rPr>
        <w:t>. zm</w:t>
      </w:r>
      <w:r w:rsidRPr="00313FA6">
        <w:rPr>
          <w:rFonts w:cs="Times New Roman"/>
          <w:color w:val="222222"/>
          <w:szCs w:val="24"/>
        </w:rPr>
        <w:t>)</w:t>
      </w:r>
      <w:r w:rsidRPr="00313FA6">
        <w:rPr>
          <w:rFonts w:cs="Times New Roman"/>
          <w:i/>
          <w:iCs/>
          <w:color w:val="222222"/>
          <w:szCs w:val="24"/>
          <w:vertAlign w:val="superscript"/>
        </w:rPr>
        <w:footnoteReference w:id="7"/>
      </w:r>
      <w:r w:rsidRPr="00313FA6">
        <w:rPr>
          <w:rFonts w:cs="Times New Roman"/>
          <w:i/>
          <w:iCs/>
          <w:color w:val="222222"/>
          <w:szCs w:val="24"/>
        </w:rPr>
        <w:t>.</w:t>
      </w:r>
      <w:r w:rsidRPr="00313FA6">
        <w:rPr>
          <w:rFonts w:cs="Times New Roman"/>
          <w:color w:val="222222"/>
          <w:szCs w:val="24"/>
        </w:rPr>
        <w:t xml:space="preserve"> </w:t>
      </w:r>
    </w:p>
    <w:p w14:paraId="33BF9EE3" w14:textId="77777777" w:rsidR="00D16B66" w:rsidRPr="00313FA6" w:rsidRDefault="00D16B66" w:rsidP="00D16B66">
      <w:pPr>
        <w:shd w:val="clear" w:color="auto" w:fill="BFBFBF" w:themeFill="background1" w:themeFillShade="BF"/>
        <w:spacing w:after="0" w:line="240" w:lineRule="auto"/>
        <w:rPr>
          <w:rFonts w:cs="Times New Roman"/>
          <w:b/>
          <w:szCs w:val="24"/>
        </w:rPr>
      </w:pPr>
      <w:r w:rsidRPr="00313FA6">
        <w:rPr>
          <w:rFonts w:cs="Times New Roman"/>
          <w:b/>
          <w:szCs w:val="24"/>
        </w:rPr>
        <w:t>OŚWIADCZENIE DOTYCZĄCE WARUNKÓW UDZIAŁU W POSTĘPOWANIU:</w:t>
      </w:r>
    </w:p>
    <w:p w14:paraId="593F34B8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</w:p>
    <w:p w14:paraId="68D650E8" w14:textId="77777777" w:rsidR="00D16B66" w:rsidRPr="00313FA6" w:rsidRDefault="00D16B66" w:rsidP="00D16B66">
      <w:pPr>
        <w:spacing w:after="0" w:line="240" w:lineRule="auto"/>
        <w:rPr>
          <w:rFonts w:cs="Times New Roman"/>
          <w:color w:val="0070C0"/>
          <w:szCs w:val="24"/>
        </w:rPr>
      </w:pPr>
      <w:bookmarkStart w:id="1" w:name="_Hlk99016333"/>
      <w:r w:rsidRPr="00313FA6">
        <w:rPr>
          <w:rFonts w:cs="Times New Roman"/>
          <w:color w:val="0070C0"/>
          <w:szCs w:val="24"/>
        </w:rPr>
        <w:t xml:space="preserve">[UWAGA: </w:t>
      </w:r>
      <w:r w:rsidRPr="00313FA6">
        <w:rPr>
          <w:rFonts w:cs="Times New Roman"/>
          <w:i/>
          <w:color w:val="0070C0"/>
          <w:szCs w:val="24"/>
        </w:rPr>
        <w:t>stosuje tylko wykonawca/ wykonawca wspólnie ubiegający się o zamówienie</w:t>
      </w:r>
      <w:r w:rsidRPr="00313FA6">
        <w:rPr>
          <w:rFonts w:cs="Times New Roman"/>
          <w:color w:val="0070C0"/>
          <w:szCs w:val="24"/>
        </w:rPr>
        <w:t>]</w:t>
      </w:r>
    </w:p>
    <w:p w14:paraId="00EABADD" w14:textId="5E8982AB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Oświadczam, że spełniam warunki udziału w postępowaniu określone przez zamawiającego w  </w:t>
      </w:r>
      <w:bookmarkEnd w:id="1"/>
      <w:r w:rsidRPr="00313FA6">
        <w:rPr>
          <w:rFonts w:cs="Times New Roman"/>
          <w:b/>
          <w:bCs/>
          <w:szCs w:val="24"/>
        </w:rPr>
        <w:t>Rozdziale VII SWZ</w:t>
      </w:r>
      <w:r w:rsidR="00DB3395">
        <w:rPr>
          <w:rFonts w:cs="Times New Roman"/>
          <w:b/>
          <w:bCs/>
          <w:szCs w:val="24"/>
        </w:rPr>
        <w:t xml:space="preserve"> </w:t>
      </w:r>
      <w:r w:rsidR="00DB3395" w:rsidRPr="00DB3395">
        <w:rPr>
          <w:rFonts w:cs="Times New Roman"/>
          <w:szCs w:val="24"/>
        </w:rPr>
        <w:t xml:space="preserve">odnośnie </w:t>
      </w:r>
      <w:r w:rsidR="00E40472" w:rsidRPr="00DB3395">
        <w:rPr>
          <w:rFonts w:cs="Times New Roman"/>
          <w:szCs w:val="24"/>
        </w:rPr>
        <w:t xml:space="preserve"> </w:t>
      </w:r>
      <w:r w:rsidR="00DB3395" w:rsidRPr="00DB3395">
        <w:rPr>
          <w:rFonts w:cs="Times New Roman"/>
          <w:szCs w:val="24"/>
        </w:rPr>
        <w:t>części</w:t>
      </w:r>
      <w:r w:rsidR="00DB3395">
        <w:rPr>
          <w:rFonts w:cs="Times New Roman"/>
          <w:b/>
          <w:bCs/>
          <w:szCs w:val="24"/>
        </w:rPr>
        <w:t xml:space="preserve"> </w:t>
      </w:r>
      <w:r w:rsidR="00E40472" w:rsidRPr="00DB3395">
        <w:rPr>
          <w:rFonts w:cs="Times New Roman"/>
          <w:szCs w:val="24"/>
        </w:rPr>
        <w:t>…</w:t>
      </w:r>
      <w:r w:rsidR="00DB3395">
        <w:rPr>
          <w:rFonts w:cs="Times New Roman"/>
          <w:szCs w:val="24"/>
        </w:rPr>
        <w:t>…………</w:t>
      </w:r>
      <w:r w:rsidR="00DB3395">
        <w:rPr>
          <w:rFonts w:cs="Times New Roman"/>
          <w:b/>
          <w:bCs/>
          <w:szCs w:val="24"/>
        </w:rPr>
        <w:t>.</w:t>
      </w:r>
    </w:p>
    <w:p w14:paraId="480F56F3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</w:p>
    <w:p w14:paraId="0F8777A1" w14:textId="77777777" w:rsidR="00D16B66" w:rsidRPr="00313FA6" w:rsidRDefault="00D16B66" w:rsidP="00D16B66">
      <w:pPr>
        <w:spacing w:after="0" w:line="240" w:lineRule="auto"/>
        <w:rPr>
          <w:rFonts w:cs="Times New Roman"/>
          <w:color w:val="0070C0"/>
          <w:szCs w:val="24"/>
        </w:rPr>
      </w:pPr>
      <w:r w:rsidRPr="00313FA6">
        <w:rPr>
          <w:rFonts w:cs="Times New Roman"/>
          <w:color w:val="0070C0"/>
          <w:szCs w:val="24"/>
        </w:rPr>
        <w:lastRenderedPageBreak/>
        <w:t xml:space="preserve">[UWAGA: </w:t>
      </w:r>
      <w:r w:rsidRPr="00313FA6">
        <w:rPr>
          <w:rFonts w:cs="Times New Roman"/>
          <w:i/>
          <w:color w:val="0070C0"/>
          <w:szCs w:val="24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313FA6">
        <w:rPr>
          <w:rFonts w:cs="Times New Roman"/>
          <w:color w:val="0070C0"/>
          <w:szCs w:val="24"/>
        </w:rPr>
        <w:t>]</w:t>
      </w:r>
    </w:p>
    <w:p w14:paraId="5B052823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Oświadczam, że spełniam warunki udziału w postępowaniu określone przez zamawiającego w  </w:t>
      </w:r>
      <w:r w:rsidRPr="00313FA6">
        <w:rPr>
          <w:rFonts w:cs="Times New Roman"/>
          <w:b/>
          <w:bCs/>
          <w:szCs w:val="24"/>
        </w:rPr>
        <w:t>Rozdziale VII SWZ</w:t>
      </w:r>
      <w:r w:rsidRPr="00313FA6">
        <w:rPr>
          <w:rFonts w:cs="Times New Roman"/>
          <w:szCs w:val="24"/>
        </w:rPr>
        <w:t xml:space="preserve"> w  następującym zakresie: </w:t>
      </w:r>
    </w:p>
    <w:p w14:paraId="6FE1BFF2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 xml:space="preserve"> …………..…………………………………………………..…………………………………………</w:t>
      </w:r>
    </w:p>
    <w:p w14:paraId="428DA312" w14:textId="77777777" w:rsidR="00D16B66" w:rsidRPr="00313FA6" w:rsidRDefault="00D16B66" w:rsidP="00D16B66">
      <w:pPr>
        <w:spacing w:after="0" w:line="240" w:lineRule="auto"/>
        <w:ind w:left="5664" w:firstLine="708"/>
        <w:rPr>
          <w:rFonts w:cs="Times New Roman"/>
          <w:i/>
          <w:szCs w:val="24"/>
        </w:rPr>
      </w:pPr>
    </w:p>
    <w:p w14:paraId="4EB5C2A1" w14:textId="77777777" w:rsidR="00D16B66" w:rsidRPr="00313FA6" w:rsidRDefault="00D16B66" w:rsidP="00D16B66">
      <w:pPr>
        <w:shd w:val="clear" w:color="auto" w:fill="BFBFBF" w:themeFill="background1" w:themeFillShade="BF"/>
        <w:spacing w:line="240" w:lineRule="auto"/>
        <w:rPr>
          <w:rFonts w:cs="Times New Roman"/>
          <w:szCs w:val="24"/>
        </w:rPr>
      </w:pPr>
      <w:r w:rsidRPr="00313FA6">
        <w:rPr>
          <w:rFonts w:cs="Times New Roman"/>
          <w:b/>
          <w:szCs w:val="24"/>
        </w:rPr>
        <w:t>INFORMACJA W ZWIĄZKU Z POLEGANIEM NA ZDOLNOŚCIACH LUB SYTUACJI PODMIOTÓW UDOSTEPNIAJĄCYCH ZASOBY</w:t>
      </w:r>
      <w:r w:rsidRPr="00313FA6">
        <w:rPr>
          <w:rFonts w:cs="Times New Roman"/>
          <w:szCs w:val="24"/>
        </w:rPr>
        <w:t xml:space="preserve">: </w:t>
      </w:r>
    </w:p>
    <w:p w14:paraId="2DF87334" w14:textId="77777777" w:rsidR="00D16B66" w:rsidRPr="00313FA6" w:rsidRDefault="00D16B66" w:rsidP="00D16B66">
      <w:pPr>
        <w:spacing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Oświadczam, że w celu wykazania spełniania warunków udziału w postępowaniu, określonych przez zamawiającego w  </w:t>
      </w:r>
      <w:r w:rsidRPr="00313FA6">
        <w:rPr>
          <w:rFonts w:cs="Times New Roman"/>
          <w:b/>
          <w:bCs/>
          <w:szCs w:val="24"/>
        </w:rPr>
        <w:t>Rozdziale VII SWZ</w:t>
      </w:r>
      <w:r w:rsidRPr="00313FA6">
        <w:rPr>
          <w:rFonts w:cs="Times New Roman"/>
          <w:i/>
          <w:szCs w:val="24"/>
        </w:rPr>
        <w:t>,</w:t>
      </w:r>
      <w:r w:rsidRPr="00313FA6">
        <w:rPr>
          <w:rFonts w:cs="Times New Roman"/>
          <w:szCs w:val="24"/>
        </w:rPr>
        <w:t xml:space="preserve"> polegam na zdolnościach lub sytuacji następującego/</w:t>
      </w:r>
      <w:proofErr w:type="spellStart"/>
      <w:r w:rsidRPr="00313FA6">
        <w:rPr>
          <w:rFonts w:cs="Times New Roman"/>
          <w:szCs w:val="24"/>
        </w:rPr>
        <w:t>ych</w:t>
      </w:r>
      <w:proofErr w:type="spellEnd"/>
      <w:r w:rsidRPr="00313FA6">
        <w:rPr>
          <w:rFonts w:cs="Times New Roman"/>
          <w:szCs w:val="24"/>
        </w:rPr>
        <w:t xml:space="preserve"> podmiotu/ów udostępniających zasoby: </w:t>
      </w:r>
      <w:bookmarkStart w:id="2" w:name="_Hlk99014455"/>
      <w:r w:rsidRPr="00313FA6">
        <w:rPr>
          <w:rFonts w:cs="Times New Roman"/>
          <w:i/>
          <w:szCs w:val="24"/>
        </w:rPr>
        <w:t>(wskazać nazwę/y podmiotu/ów)</w:t>
      </w:r>
      <w:bookmarkEnd w:id="2"/>
      <w:r w:rsidRPr="00313FA6">
        <w:rPr>
          <w:rFonts w:cs="Times New Roman"/>
          <w:szCs w:val="24"/>
        </w:rPr>
        <w:t>…………………</w:t>
      </w:r>
      <w:r w:rsidRPr="00313FA6" w:rsidDel="002B0BDF">
        <w:rPr>
          <w:rFonts w:cs="Times New Roman"/>
          <w:szCs w:val="24"/>
        </w:rPr>
        <w:t xml:space="preserve"> </w:t>
      </w:r>
      <w:r w:rsidRPr="00313FA6">
        <w:rPr>
          <w:rFonts w:cs="Times New Roman"/>
          <w:szCs w:val="24"/>
        </w:rPr>
        <w:t>………………………..……………………………………………… w następującym zakresie: …………………………………………………………………….</w:t>
      </w:r>
    </w:p>
    <w:p w14:paraId="2F686E21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i/>
          <w:szCs w:val="24"/>
        </w:rPr>
        <w:t xml:space="preserve">(określić odpowiedni zakres udostępnianych zasobów dla wskazanego podmiotu). </w:t>
      </w:r>
    </w:p>
    <w:p w14:paraId="5455B277" w14:textId="77777777" w:rsidR="00D16B66" w:rsidRPr="00313FA6" w:rsidRDefault="00D16B66" w:rsidP="00D16B66">
      <w:pPr>
        <w:spacing w:after="0" w:line="240" w:lineRule="auto"/>
        <w:rPr>
          <w:rFonts w:cs="Times New Roman"/>
          <w:i/>
          <w:szCs w:val="24"/>
        </w:rPr>
      </w:pPr>
    </w:p>
    <w:p w14:paraId="76AC6E32" w14:textId="77777777" w:rsidR="00D16B66" w:rsidRPr="00313FA6" w:rsidRDefault="00D16B66" w:rsidP="00D16B66">
      <w:pPr>
        <w:shd w:val="clear" w:color="auto" w:fill="BFBFBF" w:themeFill="background1" w:themeFillShade="BF"/>
        <w:spacing w:line="240" w:lineRule="auto"/>
        <w:rPr>
          <w:rFonts w:cs="Times New Roman"/>
          <w:b/>
          <w:szCs w:val="24"/>
        </w:rPr>
      </w:pPr>
      <w:bookmarkStart w:id="3" w:name="_Hlk99009560"/>
      <w:r w:rsidRPr="00313FA6">
        <w:rPr>
          <w:rFonts w:cs="Times New Roman"/>
          <w:b/>
          <w:szCs w:val="24"/>
        </w:rPr>
        <w:t>OŚWIADCZENIE DOTYCZĄCE PODANYCH INFORMACJI:</w:t>
      </w:r>
    </w:p>
    <w:bookmarkEnd w:id="3"/>
    <w:p w14:paraId="500C74BE" w14:textId="77777777" w:rsidR="00D16B66" w:rsidRPr="00313FA6" w:rsidRDefault="00D16B66" w:rsidP="00D16B66">
      <w:pPr>
        <w:spacing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przedstawianiu informacji. </w:t>
      </w:r>
    </w:p>
    <w:p w14:paraId="08E76B2D" w14:textId="77777777" w:rsidR="00D16B66" w:rsidRPr="00313FA6" w:rsidRDefault="00D16B66" w:rsidP="00D16B66">
      <w:pPr>
        <w:shd w:val="clear" w:color="auto" w:fill="BFBFBF" w:themeFill="background1" w:themeFillShade="BF"/>
        <w:spacing w:line="240" w:lineRule="auto"/>
        <w:rPr>
          <w:rFonts w:cs="Times New Roman"/>
          <w:b/>
          <w:szCs w:val="24"/>
        </w:rPr>
      </w:pPr>
      <w:r w:rsidRPr="00313FA6">
        <w:rPr>
          <w:rFonts w:cs="Times New Roman"/>
          <w:b/>
          <w:szCs w:val="24"/>
        </w:rPr>
        <w:t>INFORMACJA DOTYCZĄCA DOSTĘPU DO PODMIOTOWYCH ŚRODKÓW DOWODOWYCH:</w:t>
      </w:r>
    </w:p>
    <w:p w14:paraId="31076222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34C8274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1) .................................................................................................................................................</w:t>
      </w:r>
    </w:p>
    <w:p w14:paraId="29355649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i/>
          <w:szCs w:val="24"/>
        </w:rPr>
        <w:t>(wskazać podmiotowy środek dowodowy, adres internetowy, wydający urząd lub organ, dokładne dane referencyjne dokumentacji)</w:t>
      </w:r>
    </w:p>
    <w:p w14:paraId="7E3C068F" w14:textId="77777777" w:rsidR="00D16B66" w:rsidRPr="00313FA6" w:rsidRDefault="00D16B66" w:rsidP="00D16B66">
      <w:pPr>
        <w:spacing w:after="0" w:line="24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2) .......................................................................................................................................................</w:t>
      </w:r>
    </w:p>
    <w:p w14:paraId="5FD49D33" w14:textId="77777777" w:rsidR="00D16B66" w:rsidRPr="00313FA6" w:rsidRDefault="00D16B66" w:rsidP="00D16B66">
      <w:pPr>
        <w:spacing w:after="0" w:line="240" w:lineRule="auto"/>
        <w:rPr>
          <w:rFonts w:cs="Times New Roman"/>
          <w:i/>
          <w:szCs w:val="24"/>
        </w:rPr>
      </w:pPr>
      <w:r w:rsidRPr="00313FA6">
        <w:rPr>
          <w:rFonts w:cs="Times New Roman"/>
          <w:i/>
          <w:szCs w:val="24"/>
        </w:rPr>
        <w:t>(wskazać podmiotowy środek dowodowy, adres internetowy, wydający urząd lub organ, dokładne dane referencyjne dokumentacji)</w:t>
      </w:r>
    </w:p>
    <w:p w14:paraId="7A9F941A" w14:textId="77777777" w:rsidR="00D16B66" w:rsidRPr="00313FA6" w:rsidRDefault="00D16B66" w:rsidP="00D16B66">
      <w:pPr>
        <w:spacing w:line="360" w:lineRule="auto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ab/>
      </w:r>
      <w:r w:rsidRPr="00313FA6">
        <w:rPr>
          <w:rFonts w:cs="Times New Roman"/>
          <w:szCs w:val="24"/>
        </w:rPr>
        <w:tab/>
      </w:r>
      <w:r w:rsidRPr="00313FA6">
        <w:rPr>
          <w:rFonts w:cs="Times New Roman"/>
          <w:szCs w:val="24"/>
        </w:rPr>
        <w:tab/>
      </w:r>
      <w:r w:rsidRPr="00313FA6">
        <w:rPr>
          <w:rFonts w:cs="Times New Roman"/>
          <w:szCs w:val="24"/>
        </w:rPr>
        <w:tab/>
      </w:r>
      <w:r w:rsidRPr="00313FA6">
        <w:rPr>
          <w:rFonts w:cs="Times New Roman"/>
          <w:szCs w:val="24"/>
        </w:rPr>
        <w:tab/>
      </w:r>
      <w:r w:rsidRPr="00313FA6">
        <w:rPr>
          <w:rFonts w:cs="Times New Roman"/>
          <w:szCs w:val="24"/>
        </w:rPr>
        <w:tab/>
        <w:t>……………………………………….</w:t>
      </w:r>
    </w:p>
    <w:p w14:paraId="57019CD5" w14:textId="0DF74C4B" w:rsidR="00D16B66" w:rsidRPr="00313FA6" w:rsidRDefault="00D16B66" w:rsidP="00D16B66">
      <w:pPr>
        <w:jc w:val="center"/>
        <w:rPr>
          <w:rFonts w:cs="Times New Roman"/>
          <w:b/>
          <w:bCs/>
          <w:sz w:val="18"/>
          <w:szCs w:val="18"/>
        </w:rPr>
        <w:sectPr w:rsidR="00D16B66" w:rsidRPr="00313FA6" w:rsidSect="00A87437">
          <w:pgSz w:w="11910" w:h="16840"/>
          <w:pgMar w:top="1811" w:right="1300" w:bottom="1220" w:left="980" w:header="763" w:footer="1034" w:gutter="0"/>
          <w:cols w:space="708"/>
          <w:titlePg/>
          <w:docGrid w:linePitch="326"/>
        </w:sectPr>
      </w:pPr>
      <w:r w:rsidRPr="00313FA6">
        <w:rPr>
          <w:rFonts w:cs="Times New Roman"/>
          <w:b/>
          <w:bCs/>
          <w:sz w:val="18"/>
          <w:szCs w:val="18"/>
        </w:rPr>
        <w:t>Dokument należy podpisać kwalifikowanym podpisem elektronicznym lub podpisem zaufanym lub podpisem osobistym osoby/osób uprawnionych do składania oświadczeń woli w imieniu Wykonawcy.</w:t>
      </w:r>
    </w:p>
    <w:p w14:paraId="6FD8B5A9" w14:textId="3B9DFFE2" w:rsidR="002A2ED1" w:rsidRPr="00313FA6" w:rsidRDefault="002A2ED1" w:rsidP="00385842">
      <w:pPr>
        <w:jc w:val="right"/>
      </w:pPr>
      <w:r w:rsidRPr="00313FA6">
        <w:lastRenderedPageBreak/>
        <w:tab/>
      </w:r>
      <w:r w:rsidRPr="00313FA6">
        <w:tab/>
      </w:r>
      <w:r w:rsidRPr="00313FA6">
        <w:tab/>
      </w:r>
      <w:r w:rsidRPr="00313FA6">
        <w:tab/>
        <w:t xml:space="preserve">Załącznik nr </w:t>
      </w:r>
      <w:r w:rsidR="00225A84" w:rsidRPr="00313FA6">
        <w:t>3</w:t>
      </w:r>
      <w:r w:rsidRPr="00313FA6">
        <w:t xml:space="preserve"> do SWZ</w:t>
      </w:r>
    </w:p>
    <w:p w14:paraId="02B01D54" w14:textId="77777777" w:rsidR="002A2ED1" w:rsidRPr="00313FA6" w:rsidRDefault="002A2ED1" w:rsidP="00AC7529">
      <w:pPr>
        <w:pStyle w:val="Tytu"/>
        <w:spacing w:line="259" w:lineRule="auto"/>
        <w:rPr>
          <w:rFonts w:ascii="Times New Roman" w:hAnsi="Times New Roman"/>
          <w:sz w:val="22"/>
          <w:szCs w:val="22"/>
        </w:rPr>
      </w:pPr>
      <w:r w:rsidRPr="00313FA6">
        <w:rPr>
          <w:rFonts w:ascii="Times New Roman" w:hAnsi="Times New Roman"/>
          <w:sz w:val="22"/>
          <w:szCs w:val="22"/>
        </w:rPr>
        <w:t>WYKAZ USŁUG</w:t>
      </w:r>
    </w:p>
    <w:p w14:paraId="303C063B" w14:textId="255AEA9E" w:rsidR="00ED7CFF" w:rsidRDefault="00E133D1" w:rsidP="00ED7CFF">
      <w:pPr>
        <w:autoSpaceDE w:val="0"/>
        <w:autoSpaceDN w:val="0"/>
        <w:adjustRightInd w:val="0"/>
        <w:jc w:val="center"/>
        <w:rPr>
          <w:rFonts w:cs="Times New Roman"/>
          <w:b/>
          <w:szCs w:val="24"/>
          <w:u w:val="single"/>
        </w:rPr>
      </w:pPr>
      <w:r w:rsidRPr="00313FA6">
        <w:rPr>
          <w:rFonts w:cs="Times New Roman"/>
          <w:szCs w:val="24"/>
        </w:rPr>
        <w:t>Składając ofertę na</w:t>
      </w:r>
      <w:r w:rsidRPr="00313FA6">
        <w:rPr>
          <w:rFonts w:cs="Times New Roman"/>
          <w:b/>
          <w:bCs/>
          <w:szCs w:val="24"/>
        </w:rPr>
        <w:t xml:space="preserve">: </w:t>
      </w:r>
      <w:bookmarkStart w:id="4" w:name="_Hlk119226545"/>
      <w:r w:rsidRPr="00313FA6">
        <w:rPr>
          <w:rFonts w:cs="Times New Roman"/>
          <w:b/>
          <w:bCs/>
          <w:szCs w:val="24"/>
        </w:rPr>
        <w:t>„</w:t>
      </w:r>
      <w:r w:rsidR="00CC3DF5" w:rsidRPr="00CC3DF5">
        <w:rPr>
          <w:rFonts w:eastAsia="Times New Roman" w:cs="Times New Roman"/>
          <w:b/>
          <w:bCs/>
          <w:szCs w:val="24"/>
          <w:lang w:eastAsia="pl-PL"/>
        </w:rPr>
        <w:t>Usługę druku i wysyłki kwartalnika „Kultura Wsi”</w:t>
      </w:r>
      <w:bookmarkEnd w:id="4"/>
      <w:r w:rsidRPr="00313FA6">
        <w:rPr>
          <w:rFonts w:cs="Times New Roman"/>
          <w:b/>
          <w:bCs/>
          <w:szCs w:val="24"/>
        </w:rPr>
        <w:t xml:space="preserve">, </w:t>
      </w:r>
      <w:r w:rsidRPr="00313FA6">
        <w:rPr>
          <w:rFonts w:cs="Times New Roman"/>
          <w:szCs w:val="24"/>
        </w:rPr>
        <w:t>w imieniu Wykonawcy</w:t>
      </w:r>
      <w:r w:rsidRPr="00313FA6">
        <w:rPr>
          <w:rFonts w:cs="Times New Roman"/>
          <w:b/>
          <w:bCs/>
          <w:szCs w:val="24"/>
        </w:rPr>
        <w:t xml:space="preserve"> </w:t>
      </w:r>
      <w:r w:rsidRPr="00313FA6">
        <w:rPr>
          <w:rFonts w:cs="Times New Roman"/>
          <w:szCs w:val="24"/>
        </w:rPr>
        <w:t xml:space="preserve">składamy Wykaz usług na potwierdzenie </w:t>
      </w:r>
      <w:r w:rsidR="002A2ED1" w:rsidRPr="00313FA6">
        <w:rPr>
          <w:rFonts w:cs="Times New Roman"/>
          <w:szCs w:val="24"/>
        </w:rPr>
        <w:t>spełnieni</w:t>
      </w:r>
      <w:r w:rsidRPr="00313FA6">
        <w:rPr>
          <w:rFonts w:cs="Times New Roman"/>
          <w:szCs w:val="24"/>
        </w:rPr>
        <w:t>a</w:t>
      </w:r>
      <w:r w:rsidR="002A2ED1" w:rsidRPr="00313FA6">
        <w:rPr>
          <w:rFonts w:cs="Times New Roman"/>
          <w:szCs w:val="24"/>
        </w:rPr>
        <w:t xml:space="preserve"> warunk</w:t>
      </w:r>
      <w:r w:rsidRPr="00313FA6">
        <w:rPr>
          <w:rFonts w:cs="Times New Roman"/>
          <w:szCs w:val="24"/>
        </w:rPr>
        <w:t>u udziału w postępowaniu</w:t>
      </w:r>
      <w:r w:rsidR="00ED7CFF" w:rsidRPr="00313FA6">
        <w:rPr>
          <w:rFonts w:cs="Times New Roman"/>
          <w:szCs w:val="24"/>
        </w:rPr>
        <w:t xml:space="preserve"> </w:t>
      </w:r>
      <w:r w:rsidR="00ED7CFF" w:rsidRPr="00313FA6">
        <w:rPr>
          <w:rFonts w:cs="Times New Roman"/>
          <w:b/>
          <w:szCs w:val="24"/>
          <w:u w:val="single"/>
        </w:rPr>
        <w:t>określonego w rozdz. VII</w:t>
      </w:r>
      <w:r w:rsidR="00A31B3E" w:rsidRPr="00313FA6">
        <w:rPr>
          <w:rFonts w:cs="Times New Roman"/>
          <w:b/>
          <w:szCs w:val="24"/>
          <w:u w:val="single"/>
        </w:rPr>
        <w:t xml:space="preserve"> </w:t>
      </w:r>
      <w:r w:rsidR="00ED7CFF" w:rsidRPr="00313FA6">
        <w:rPr>
          <w:rFonts w:cs="Times New Roman"/>
          <w:b/>
          <w:szCs w:val="24"/>
          <w:u w:val="single"/>
        </w:rPr>
        <w:t>SWZ</w:t>
      </w:r>
    </w:p>
    <w:p w14:paraId="364946DE" w14:textId="77777777" w:rsidR="00C21B6D" w:rsidRDefault="00C21B6D" w:rsidP="00ED7CFF">
      <w:pPr>
        <w:autoSpaceDE w:val="0"/>
        <w:autoSpaceDN w:val="0"/>
        <w:adjustRightInd w:val="0"/>
        <w:jc w:val="center"/>
        <w:rPr>
          <w:rFonts w:cs="Times New Roman"/>
          <w:bCs/>
          <w:color w:val="FF0000"/>
          <w:szCs w:val="24"/>
        </w:rPr>
      </w:pPr>
    </w:p>
    <w:tbl>
      <w:tblPr>
        <w:tblW w:w="13606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3"/>
        <w:gridCol w:w="3660"/>
        <w:gridCol w:w="1246"/>
        <w:gridCol w:w="1748"/>
        <w:gridCol w:w="1719"/>
      </w:tblGrid>
      <w:tr w:rsidR="00A31B3E" w:rsidRPr="00313FA6" w14:paraId="00D13FBF" w14:textId="77777777" w:rsidTr="00DB3395">
        <w:trPr>
          <w:trHeight w:val="300"/>
          <w:tblCellSpacing w:w="20" w:type="dxa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25860D43" w14:textId="77777777" w:rsidR="00A31B3E" w:rsidRPr="00313FA6" w:rsidRDefault="00A31B3E" w:rsidP="004722AD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313FA6">
              <w:rPr>
                <w:rFonts w:cs="Times New Roman"/>
                <w:b/>
                <w:bCs/>
                <w:sz w:val="20"/>
                <w:szCs w:val="20"/>
              </w:rPr>
              <w:t>Przedmiot usługi</w:t>
            </w:r>
            <w:r w:rsidRPr="00313FA6">
              <w:rPr>
                <w:rStyle w:val="Odwoanieprzypisudolnego"/>
                <w:rFonts w:cs="Times New Roman"/>
                <w:b/>
                <w:bCs/>
                <w:sz w:val="20"/>
                <w:szCs w:val="20"/>
              </w:rPr>
              <w:footnoteReference w:id="8"/>
            </w:r>
          </w:p>
          <w:p w14:paraId="22B77C4A" w14:textId="77777777" w:rsidR="00A31B3E" w:rsidRPr="00313FA6" w:rsidRDefault="00A31B3E" w:rsidP="004722AD">
            <w:pPr>
              <w:jc w:val="center"/>
              <w:rPr>
                <w:rFonts w:cs="Times New Roman"/>
                <w:i/>
                <w:sz w:val="20"/>
                <w:szCs w:val="18"/>
              </w:rPr>
            </w:pPr>
          </w:p>
        </w:tc>
        <w:tc>
          <w:tcPr>
            <w:tcW w:w="3620" w:type="dxa"/>
            <w:shd w:val="clear" w:color="auto" w:fill="auto"/>
            <w:vAlign w:val="center"/>
          </w:tcPr>
          <w:p w14:paraId="7427D827" w14:textId="77777777" w:rsidR="00A31B3E" w:rsidRPr="004163C5" w:rsidRDefault="00A31B3E" w:rsidP="004722AD">
            <w:pPr>
              <w:jc w:val="center"/>
              <w:rPr>
                <w:rFonts w:cs="Times New Roman"/>
                <w:b/>
                <w:sz w:val="18"/>
                <w:szCs w:val="16"/>
              </w:rPr>
            </w:pPr>
            <w:r w:rsidRPr="004163C5">
              <w:rPr>
                <w:rFonts w:cs="Times New Roman"/>
                <w:b/>
                <w:sz w:val="18"/>
                <w:szCs w:val="16"/>
              </w:rPr>
              <w:t>Podmiot, na rzecz którego usługa została wykonana</w:t>
            </w:r>
          </w:p>
          <w:p w14:paraId="379C55FE" w14:textId="77777777" w:rsidR="00A31B3E" w:rsidRPr="00313FA6" w:rsidRDefault="00A31B3E" w:rsidP="004722AD">
            <w:pPr>
              <w:jc w:val="center"/>
              <w:rPr>
                <w:rFonts w:cs="Times New Roman"/>
                <w:i/>
                <w:sz w:val="20"/>
                <w:szCs w:val="18"/>
              </w:rPr>
            </w:pPr>
            <w:r w:rsidRPr="004163C5">
              <w:rPr>
                <w:rFonts w:cs="Times New Roman"/>
                <w:i/>
                <w:sz w:val="18"/>
                <w:szCs w:val="16"/>
              </w:rPr>
              <w:t>(nazwa i adres)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039BB4A3" w14:textId="77777777" w:rsidR="00A31B3E" w:rsidRPr="00313FA6" w:rsidRDefault="00A31B3E" w:rsidP="004722AD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313FA6">
              <w:rPr>
                <w:rFonts w:cs="Times New Roman"/>
                <w:b/>
                <w:sz w:val="20"/>
                <w:szCs w:val="18"/>
              </w:rPr>
              <w:t xml:space="preserve">Wartość </w:t>
            </w:r>
          </w:p>
          <w:p w14:paraId="076D9002" w14:textId="77777777" w:rsidR="00A31B3E" w:rsidRPr="00313FA6" w:rsidRDefault="00A31B3E" w:rsidP="004722AD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313FA6">
              <w:rPr>
                <w:rFonts w:cs="Times New Roman"/>
                <w:b/>
                <w:sz w:val="20"/>
                <w:szCs w:val="18"/>
              </w:rPr>
              <w:t>brutto usługi</w:t>
            </w:r>
          </w:p>
          <w:p w14:paraId="113A5873" w14:textId="77777777" w:rsidR="00A31B3E" w:rsidRPr="00313FA6" w:rsidRDefault="00A31B3E" w:rsidP="004722AD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313FA6">
              <w:rPr>
                <w:rFonts w:cs="Times New Roman"/>
                <w:b/>
                <w:sz w:val="20"/>
                <w:szCs w:val="18"/>
              </w:rPr>
              <w:t>[zł]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65FDE57" w14:textId="77777777" w:rsidR="00A31B3E" w:rsidRPr="00313FA6" w:rsidRDefault="00A31B3E" w:rsidP="004722AD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313FA6">
              <w:rPr>
                <w:rFonts w:cs="Times New Roman"/>
                <w:b/>
                <w:sz w:val="20"/>
                <w:szCs w:val="18"/>
              </w:rPr>
              <w:t>Okres wykonania usługi</w:t>
            </w:r>
          </w:p>
          <w:p w14:paraId="26E169AD" w14:textId="77777777" w:rsidR="00A31B3E" w:rsidRPr="00313FA6" w:rsidRDefault="00A31B3E" w:rsidP="004722AD">
            <w:pPr>
              <w:jc w:val="center"/>
              <w:rPr>
                <w:rFonts w:cs="Times New Roman"/>
                <w:sz w:val="20"/>
                <w:szCs w:val="18"/>
              </w:rPr>
            </w:pPr>
            <w:r w:rsidRPr="00313FA6">
              <w:rPr>
                <w:rFonts w:cs="Times New Roman"/>
                <w:i/>
                <w:sz w:val="20"/>
                <w:szCs w:val="18"/>
              </w:rPr>
              <w:t>(od - do)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9FE2EC" w14:textId="77777777" w:rsidR="00A31B3E" w:rsidRPr="00313FA6" w:rsidRDefault="00A31B3E" w:rsidP="004722AD">
            <w:pPr>
              <w:jc w:val="center"/>
              <w:rPr>
                <w:rFonts w:cs="Times New Roman"/>
                <w:b/>
                <w:sz w:val="20"/>
                <w:szCs w:val="18"/>
              </w:rPr>
            </w:pPr>
            <w:r w:rsidRPr="00313FA6">
              <w:rPr>
                <w:rFonts w:cs="Times New Roman"/>
                <w:b/>
                <w:bCs/>
                <w:sz w:val="20"/>
                <w:szCs w:val="20"/>
              </w:rPr>
              <w:t>Wykonawca usługi</w:t>
            </w:r>
            <w:r w:rsidRPr="00313FA6">
              <w:rPr>
                <w:rStyle w:val="Odwoanieprzypisudolnego"/>
                <w:rFonts w:cs="Times New Roman"/>
                <w:b/>
                <w:bCs/>
                <w:sz w:val="20"/>
                <w:szCs w:val="20"/>
              </w:rPr>
              <w:footnoteReference w:id="9"/>
            </w:r>
          </w:p>
        </w:tc>
      </w:tr>
      <w:tr w:rsidR="00A31B3E" w:rsidRPr="00313FA6" w14:paraId="48BFFA7D" w14:textId="77777777" w:rsidTr="00DB3395">
        <w:trPr>
          <w:trHeight w:val="300"/>
          <w:tblCellSpacing w:w="20" w:type="dxa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768724DA" w14:textId="5448556C" w:rsidR="00A31B3E" w:rsidRPr="00F95A5E" w:rsidRDefault="00A31B3E" w:rsidP="004722AD">
            <w:pPr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>Nazwa usługi: …...........................  ............. ......... .......................................................................</w:t>
            </w:r>
            <w:r w:rsidR="004163C5" w:rsidRPr="00F95A5E">
              <w:rPr>
                <w:rFonts w:cs="Times New Roman"/>
                <w:sz w:val="20"/>
                <w:szCs w:val="20"/>
              </w:rPr>
              <w:t xml:space="preserve"> /opisać usługę/ Tytuł publikacji </w:t>
            </w:r>
            <w:r w:rsidRPr="00F95A5E">
              <w:rPr>
                <w:rFonts w:cs="Times New Roman"/>
                <w:sz w:val="20"/>
                <w:szCs w:val="20"/>
              </w:rPr>
              <w:t>.......................................</w:t>
            </w:r>
            <w:r w:rsidR="004163C5" w:rsidRPr="00F95A5E">
              <w:rPr>
                <w:rFonts w:cs="Times New Roman"/>
                <w:sz w:val="20"/>
                <w:szCs w:val="20"/>
              </w:rPr>
              <w:t>...</w:t>
            </w:r>
            <w:r w:rsidRPr="00F95A5E">
              <w:rPr>
                <w:rFonts w:cs="Times New Roman"/>
                <w:sz w:val="20"/>
                <w:szCs w:val="20"/>
              </w:rPr>
              <w:t xml:space="preserve">...... </w:t>
            </w:r>
          </w:p>
          <w:p w14:paraId="156942AB" w14:textId="685C9D20" w:rsidR="00225A84" w:rsidRPr="00F95A5E" w:rsidRDefault="00225A84" w:rsidP="00F3051C">
            <w:pPr>
              <w:pStyle w:val="Akapitzlist"/>
              <w:numPr>
                <w:ilvl w:val="0"/>
                <w:numId w:val="34"/>
              </w:numPr>
              <w:spacing w:before="0" w:after="160" w:line="259" w:lineRule="auto"/>
              <w:ind w:left="374"/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>Usługa polegająca na drukowaniu publikacji kolorowej - TAK/NIE</w:t>
            </w:r>
          </w:p>
          <w:p w14:paraId="62B40C0C" w14:textId="17996C8A" w:rsidR="00225A84" w:rsidRPr="00F95A5E" w:rsidRDefault="00225A84" w:rsidP="00F3051C">
            <w:pPr>
              <w:pStyle w:val="Akapitzlist"/>
              <w:numPr>
                <w:ilvl w:val="0"/>
                <w:numId w:val="34"/>
              </w:numPr>
              <w:spacing w:before="0" w:after="160" w:line="259" w:lineRule="auto"/>
              <w:ind w:left="374"/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 xml:space="preserve">Publikacja o objętości </w:t>
            </w:r>
            <w:r w:rsidR="004163C5" w:rsidRPr="00F95A5E">
              <w:rPr>
                <w:rFonts w:cs="Times New Roman"/>
                <w:sz w:val="20"/>
                <w:szCs w:val="20"/>
              </w:rPr>
              <w:t>………</w:t>
            </w:r>
            <w:r w:rsidRPr="00F95A5E">
              <w:rPr>
                <w:rFonts w:cs="Times New Roman"/>
                <w:sz w:val="20"/>
                <w:szCs w:val="20"/>
              </w:rPr>
              <w:t xml:space="preserve"> stron </w:t>
            </w:r>
          </w:p>
          <w:p w14:paraId="672AF87D" w14:textId="7B5B2486" w:rsidR="004163C5" w:rsidRPr="00F95A5E" w:rsidRDefault="00225A84" w:rsidP="00F3051C">
            <w:pPr>
              <w:pStyle w:val="Akapitzlist"/>
              <w:numPr>
                <w:ilvl w:val="0"/>
                <w:numId w:val="34"/>
              </w:numPr>
              <w:spacing w:before="0" w:after="160" w:line="259" w:lineRule="auto"/>
              <w:ind w:left="374"/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 xml:space="preserve">nakład </w:t>
            </w:r>
            <w:r w:rsidR="004163C5" w:rsidRPr="00F95A5E">
              <w:rPr>
                <w:rFonts w:cs="Times New Roman"/>
                <w:sz w:val="20"/>
                <w:szCs w:val="20"/>
              </w:rPr>
              <w:t>……………</w:t>
            </w:r>
            <w:r w:rsidRPr="00F95A5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95A5E">
              <w:rPr>
                <w:rFonts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3620" w:type="dxa"/>
            <w:shd w:val="clear" w:color="auto" w:fill="auto"/>
            <w:vAlign w:val="center"/>
          </w:tcPr>
          <w:p w14:paraId="768BB03E" w14:textId="77777777" w:rsidR="00A31B3E" w:rsidRPr="00313FA6" w:rsidRDefault="00A31B3E" w:rsidP="004722AD">
            <w:pPr>
              <w:rPr>
                <w:rFonts w:cs="Times New Roman"/>
                <w:sz w:val="20"/>
                <w:szCs w:val="18"/>
                <w:u w:val="single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67F53CBF" w14:textId="77777777" w:rsidR="00A31B3E" w:rsidRPr="00313FA6" w:rsidRDefault="00A31B3E" w:rsidP="004722AD">
            <w:pPr>
              <w:rPr>
                <w:rFonts w:cs="Times New Roman"/>
                <w:sz w:val="20"/>
                <w:szCs w:val="18"/>
                <w:u w:val="single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6285FE6" w14:textId="77777777" w:rsidR="00A31B3E" w:rsidRPr="00313FA6" w:rsidRDefault="00A31B3E" w:rsidP="004722AD">
            <w:pPr>
              <w:rPr>
                <w:rFonts w:cs="Times New Roman"/>
                <w:sz w:val="20"/>
                <w:szCs w:val="18"/>
                <w:u w:val="single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15F3E5B4" w14:textId="77777777" w:rsidR="00A31B3E" w:rsidRPr="00313FA6" w:rsidRDefault="00A31B3E" w:rsidP="004722AD">
            <w:pPr>
              <w:rPr>
                <w:rFonts w:cs="Times New Roman"/>
                <w:sz w:val="20"/>
                <w:szCs w:val="18"/>
                <w:u w:val="single"/>
              </w:rPr>
            </w:pPr>
          </w:p>
        </w:tc>
      </w:tr>
      <w:tr w:rsidR="00A31B3E" w:rsidRPr="00313FA6" w14:paraId="7E8EA60D" w14:textId="77777777" w:rsidTr="00DB3395">
        <w:trPr>
          <w:trHeight w:val="300"/>
          <w:tblCellSpacing w:w="20" w:type="dxa"/>
          <w:jc w:val="center"/>
        </w:trPr>
        <w:tc>
          <w:tcPr>
            <w:tcW w:w="5173" w:type="dxa"/>
            <w:shd w:val="clear" w:color="auto" w:fill="auto"/>
            <w:vAlign w:val="center"/>
          </w:tcPr>
          <w:p w14:paraId="00B95077" w14:textId="77777777" w:rsidR="004163C5" w:rsidRPr="00F95A5E" w:rsidRDefault="004163C5" w:rsidP="004163C5">
            <w:pPr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 xml:space="preserve">Nazwa usługi: …...........................  ............. ......... ....................................................................... /opisać usługę/ Tytuł publikacji ................................................ </w:t>
            </w:r>
          </w:p>
          <w:p w14:paraId="6050A06C" w14:textId="77777777" w:rsidR="004163C5" w:rsidRPr="00F95A5E" w:rsidRDefault="004163C5" w:rsidP="00F3051C">
            <w:pPr>
              <w:pStyle w:val="Akapitzlist"/>
              <w:numPr>
                <w:ilvl w:val="0"/>
                <w:numId w:val="34"/>
              </w:numPr>
              <w:spacing w:before="0" w:after="160" w:line="259" w:lineRule="auto"/>
              <w:ind w:left="374"/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>Usługa polegająca na drukowaniu publikacji kolorowej - TAK/NIE</w:t>
            </w:r>
          </w:p>
          <w:p w14:paraId="10273C1C" w14:textId="77777777" w:rsidR="004163C5" w:rsidRPr="00F95A5E" w:rsidRDefault="004163C5" w:rsidP="00F3051C">
            <w:pPr>
              <w:pStyle w:val="Akapitzlist"/>
              <w:numPr>
                <w:ilvl w:val="0"/>
                <w:numId w:val="34"/>
              </w:numPr>
              <w:spacing w:before="0" w:after="160" w:line="259" w:lineRule="auto"/>
              <w:ind w:left="374"/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 xml:space="preserve">Publikacja o objętości ……… stron </w:t>
            </w:r>
          </w:p>
          <w:p w14:paraId="15FE21E6" w14:textId="17AEA5F0" w:rsidR="00A31B3E" w:rsidRPr="00F95A5E" w:rsidRDefault="004163C5" w:rsidP="00F3051C">
            <w:pPr>
              <w:pStyle w:val="Akapitzlist"/>
              <w:numPr>
                <w:ilvl w:val="0"/>
                <w:numId w:val="34"/>
              </w:numPr>
              <w:spacing w:before="0" w:after="160" w:line="259" w:lineRule="auto"/>
              <w:ind w:left="374"/>
              <w:rPr>
                <w:rFonts w:cs="Times New Roman"/>
                <w:sz w:val="20"/>
                <w:szCs w:val="20"/>
              </w:rPr>
            </w:pPr>
            <w:r w:rsidRPr="00F95A5E">
              <w:rPr>
                <w:rFonts w:cs="Times New Roman"/>
                <w:sz w:val="20"/>
                <w:szCs w:val="20"/>
              </w:rPr>
              <w:t xml:space="preserve">nakład …………… </w:t>
            </w:r>
            <w:proofErr w:type="spellStart"/>
            <w:r w:rsidRPr="00F95A5E">
              <w:rPr>
                <w:rFonts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3620" w:type="dxa"/>
            <w:shd w:val="clear" w:color="auto" w:fill="auto"/>
            <w:vAlign w:val="center"/>
          </w:tcPr>
          <w:p w14:paraId="516739CA" w14:textId="77777777" w:rsidR="00A31B3E" w:rsidRPr="00313FA6" w:rsidRDefault="00A31B3E" w:rsidP="004722AD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0020CDEF" w14:textId="77777777" w:rsidR="00A31B3E" w:rsidRPr="00313FA6" w:rsidRDefault="00A31B3E" w:rsidP="004722AD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0588EB3F" w14:textId="77777777" w:rsidR="00A31B3E" w:rsidRPr="00313FA6" w:rsidRDefault="00A31B3E" w:rsidP="004722AD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0B583D0" w14:textId="77777777" w:rsidR="00A31B3E" w:rsidRPr="00313FA6" w:rsidRDefault="00A31B3E" w:rsidP="004722AD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</w:tbl>
    <w:p w14:paraId="7D5001BA" w14:textId="106D488F" w:rsidR="00E530B8" w:rsidRPr="00313FA6" w:rsidRDefault="00E530B8" w:rsidP="00E530B8">
      <w:pPr>
        <w:rPr>
          <w:rFonts w:cs="Times New Roman"/>
          <w:b/>
          <w:szCs w:val="24"/>
        </w:rPr>
      </w:pPr>
      <w:r w:rsidRPr="00313FA6">
        <w:rPr>
          <w:rFonts w:cs="Times New Roman"/>
          <w:b/>
          <w:szCs w:val="24"/>
        </w:rPr>
        <w:t>W załączeniu:</w:t>
      </w:r>
    </w:p>
    <w:p w14:paraId="665750BE" w14:textId="26E22E68" w:rsidR="00D21F54" w:rsidRPr="00313FA6" w:rsidRDefault="00E530B8" w:rsidP="00422938">
      <w:pPr>
        <w:jc w:val="left"/>
        <w:rPr>
          <w:rFonts w:cs="Times New Roman"/>
          <w:szCs w:val="24"/>
        </w:rPr>
        <w:sectPr w:rsidR="00D21F54" w:rsidRPr="00313FA6" w:rsidSect="00A8743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313FA6">
        <w:rPr>
          <w:rFonts w:cs="Times New Roman"/>
          <w:szCs w:val="24"/>
        </w:rPr>
        <w:t xml:space="preserve">Dowody potwierdzające, że usługi wykazane w wykazie zostały wykonane należycie.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58"/>
      </w:tblGrid>
      <w:tr w:rsidR="00E530B8" w:rsidRPr="00313FA6" w14:paraId="6FBFBE00" w14:textId="77777777" w:rsidTr="00E530B8">
        <w:tc>
          <w:tcPr>
            <w:tcW w:w="4514" w:type="dxa"/>
            <w:shd w:val="clear" w:color="auto" w:fill="auto"/>
          </w:tcPr>
          <w:p w14:paraId="051584DD" w14:textId="61E8EE9F" w:rsidR="00E530B8" w:rsidRPr="00313FA6" w:rsidRDefault="00E530B8" w:rsidP="00E530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558" w:type="dxa"/>
            <w:shd w:val="clear" w:color="auto" w:fill="auto"/>
          </w:tcPr>
          <w:p w14:paraId="0A3D6105" w14:textId="4017476B" w:rsidR="00E530B8" w:rsidRPr="00313FA6" w:rsidRDefault="00E530B8" w:rsidP="00E530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4B5D630C" w14:textId="14CE1CBC" w:rsidR="001F73EC" w:rsidRPr="00313FA6" w:rsidRDefault="001F73EC" w:rsidP="00A31B3E">
      <w:pPr>
        <w:pStyle w:val="Nagwek"/>
        <w:spacing w:line="259" w:lineRule="auto"/>
        <w:jc w:val="right"/>
        <w:rPr>
          <w:rFonts w:cs="Times New Roman"/>
          <w:b/>
        </w:rPr>
      </w:pPr>
      <w:r w:rsidRPr="00313FA6">
        <w:rPr>
          <w:rFonts w:cs="Times New Roman"/>
          <w:b/>
        </w:rPr>
        <w:tab/>
        <w:t xml:space="preserve">Załącznik nr </w:t>
      </w:r>
      <w:r w:rsidR="00225A84" w:rsidRPr="00313FA6">
        <w:rPr>
          <w:rFonts w:cs="Times New Roman"/>
          <w:b/>
        </w:rPr>
        <w:t>4</w:t>
      </w:r>
      <w:r w:rsidRPr="00313FA6">
        <w:rPr>
          <w:rFonts w:cs="Times New Roman"/>
          <w:b/>
        </w:rPr>
        <w:t xml:space="preserve"> do SWZ</w:t>
      </w:r>
    </w:p>
    <w:p w14:paraId="58ADA8F6" w14:textId="77777777" w:rsidR="001F73EC" w:rsidRPr="00313FA6" w:rsidRDefault="001F73EC" w:rsidP="00AC7529">
      <w:pPr>
        <w:pStyle w:val="Tytu"/>
        <w:spacing w:line="259" w:lineRule="auto"/>
        <w:ind w:firstLine="708"/>
        <w:jc w:val="left"/>
        <w:rPr>
          <w:rFonts w:ascii="Times New Roman" w:hAnsi="Times New Roman"/>
          <w:sz w:val="22"/>
          <w:szCs w:val="22"/>
        </w:rPr>
      </w:pPr>
    </w:p>
    <w:p w14:paraId="1937CAE6" w14:textId="77777777" w:rsidR="001F73EC" w:rsidRPr="00313FA6" w:rsidRDefault="001F73EC" w:rsidP="00AC7529">
      <w:pPr>
        <w:pStyle w:val="Tytu"/>
        <w:spacing w:line="259" w:lineRule="auto"/>
        <w:rPr>
          <w:rFonts w:ascii="Times New Roman" w:hAnsi="Times New Roman"/>
          <w:sz w:val="22"/>
          <w:szCs w:val="22"/>
        </w:rPr>
      </w:pPr>
      <w:r w:rsidRPr="00313FA6">
        <w:rPr>
          <w:rFonts w:ascii="Times New Roman" w:hAnsi="Times New Roman"/>
          <w:sz w:val="22"/>
          <w:szCs w:val="22"/>
        </w:rPr>
        <w:t>OŚWIADCZENIE</w:t>
      </w:r>
    </w:p>
    <w:p w14:paraId="0C6F91C1" w14:textId="77777777" w:rsidR="001F73EC" w:rsidRPr="00313FA6" w:rsidRDefault="001F73EC" w:rsidP="00AC7529">
      <w:pPr>
        <w:pStyle w:val="Tytu"/>
        <w:spacing w:line="259" w:lineRule="auto"/>
        <w:rPr>
          <w:rFonts w:ascii="Times New Roman" w:hAnsi="Times New Roman"/>
          <w:sz w:val="22"/>
          <w:szCs w:val="22"/>
        </w:rPr>
      </w:pPr>
      <w:r w:rsidRPr="00313FA6">
        <w:rPr>
          <w:rFonts w:ascii="Times New Roman" w:hAnsi="Times New Roman"/>
          <w:sz w:val="22"/>
          <w:szCs w:val="22"/>
        </w:rPr>
        <w:t>o przynależności lub braku przynależności do tej samej grupy kapitałowej</w:t>
      </w:r>
    </w:p>
    <w:p w14:paraId="639D411D" w14:textId="77777777" w:rsidR="002C570E" w:rsidRPr="00313FA6" w:rsidRDefault="002C570E" w:rsidP="002C570E">
      <w:pPr>
        <w:rPr>
          <w:rFonts w:cs="Times New Roman"/>
          <w:szCs w:val="24"/>
        </w:rPr>
      </w:pPr>
    </w:p>
    <w:p w14:paraId="15EFCE5E" w14:textId="1E5951A1" w:rsidR="002C570E" w:rsidRPr="00313FA6" w:rsidRDefault="002C570E" w:rsidP="002C570E">
      <w:pPr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Działając w imieniu i na rzecz Wykonawcy:</w:t>
      </w:r>
    </w:p>
    <w:p w14:paraId="2BCCB4C1" w14:textId="77777777" w:rsidR="002C570E" w:rsidRPr="00313FA6" w:rsidRDefault="002C570E" w:rsidP="002C570E">
      <w:pPr>
        <w:tabs>
          <w:tab w:val="left" w:pos="3780"/>
          <w:tab w:val="left" w:leader="dot" w:pos="8460"/>
        </w:tabs>
        <w:autoSpaceDE w:val="0"/>
        <w:autoSpaceDN w:val="0"/>
        <w:spacing w:before="60" w:after="60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Firma (nazwa) Wykonawcy:</w:t>
      </w:r>
      <w:r w:rsidRPr="00313FA6">
        <w:rPr>
          <w:rFonts w:eastAsia="Times New Roman" w:cs="Times New Roman"/>
          <w:szCs w:val="24"/>
          <w:lang w:eastAsia="pl-PL"/>
        </w:rPr>
        <w:tab/>
      </w:r>
      <w:r w:rsidRPr="00313FA6">
        <w:rPr>
          <w:rFonts w:eastAsia="Times New Roman" w:cs="Times New Roman"/>
          <w:szCs w:val="24"/>
          <w:lang w:eastAsia="pl-PL"/>
        </w:rPr>
        <w:tab/>
      </w:r>
    </w:p>
    <w:p w14:paraId="673F2A53" w14:textId="77777777" w:rsidR="002C570E" w:rsidRPr="00313FA6" w:rsidRDefault="002C570E" w:rsidP="002C570E">
      <w:pPr>
        <w:tabs>
          <w:tab w:val="left" w:pos="3780"/>
          <w:tab w:val="left" w:leader="dot" w:pos="8460"/>
        </w:tabs>
        <w:autoSpaceDE w:val="0"/>
        <w:autoSpaceDN w:val="0"/>
        <w:spacing w:before="60" w:after="60"/>
        <w:ind w:left="720"/>
        <w:rPr>
          <w:rFonts w:eastAsia="Times New Roman" w:cs="Times New Roman"/>
          <w:sz w:val="8"/>
          <w:szCs w:val="8"/>
          <w:lang w:eastAsia="pl-PL"/>
        </w:rPr>
      </w:pPr>
    </w:p>
    <w:p w14:paraId="7D47A6AA" w14:textId="77777777" w:rsidR="002C570E" w:rsidRPr="00313FA6" w:rsidRDefault="002C570E" w:rsidP="002C570E">
      <w:pPr>
        <w:tabs>
          <w:tab w:val="left" w:pos="3780"/>
          <w:tab w:val="left" w:leader="dot" w:pos="8460"/>
        </w:tabs>
        <w:autoSpaceDE w:val="0"/>
        <w:autoSpaceDN w:val="0"/>
        <w:spacing w:before="60" w:after="60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Siedziba (adres) Wykonawcy:</w:t>
      </w:r>
      <w:r w:rsidRPr="00313FA6">
        <w:rPr>
          <w:rFonts w:eastAsia="Times New Roman" w:cs="Times New Roman"/>
          <w:szCs w:val="24"/>
          <w:lang w:eastAsia="pl-PL"/>
        </w:rPr>
        <w:tab/>
      </w:r>
      <w:r w:rsidRPr="00313FA6">
        <w:rPr>
          <w:rFonts w:eastAsia="Times New Roman" w:cs="Times New Roman"/>
          <w:szCs w:val="24"/>
          <w:lang w:eastAsia="pl-PL"/>
        </w:rPr>
        <w:tab/>
      </w:r>
    </w:p>
    <w:p w14:paraId="431956E8" w14:textId="2BE77C80" w:rsidR="007C0A44" w:rsidRPr="00313FA6" w:rsidRDefault="007C0A44" w:rsidP="002C570E">
      <w:pPr>
        <w:rPr>
          <w:rFonts w:cs="Times New Roman"/>
          <w:b/>
          <w:bCs/>
          <w:szCs w:val="24"/>
        </w:rPr>
      </w:pPr>
      <w:r w:rsidRPr="00313FA6">
        <w:rPr>
          <w:rFonts w:cs="Times New Roman"/>
          <w:szCs w:val="24"/>
        </w:rPr>
        <w:t>składając ofertę na</w:t>
      </w:r>
      <w:r w:rsidRPr="00313FA6">
        <w:rPr>
          <w:rFonts w:cs="Times New Roman"/>
          <w:b/>
          <w:bCs/>
          <w:szCs w:val="24"/>
        </w:rPr>
        <w:t>: „</w:t>
      </w:r>
      <w:r w:rsidR="00C045D7" w:rsidRPr="00C045D7">
        <w:rPr>
          <w:rFonts w:eastAsia="Times New Roman" w:cs="Times New Roman"/>
          <w:b/>
          <w:bCs/>
          <w:szCs w:val="24"/>
          <w:lang w:eastAsia="pl-PL"/>
        </w:rPr>
        <w:t>Usługę druku i wysyłki kwartalnika „Kultura Wsi”</w:t>
      </w:r>
      <w:r w:rsidRPr="00313FA6">
        <w:rPr>
          <w:rFonts w:cs="Times New Roman"/>
          <w:b/>
          <w:bCs/>
          <w:szCs w:val="24"/>
        </w:rPr>
        <w:t xml:space="preserve"> </w:t>
      </w:r>
    </w:p>
    <w:p w14:paraId="47C93E88" w14:textId="1470B696" w:rsidR="002C570E" w:rsidRPr="00313FA6" w:rsidRDefault="002C570E" w:rsidP="002C570E">
      <w:pPr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niniejszym oświadczam, że</w:t>
      </w:r>
      <w:r w:rsidRPr="00313FA6">
        <w:rPr>
          <w:rFonts w:cs="Times New Roman"/>
          <w:b/>
          <w:szCs w:val="24"/>
        </w:rPr>
        <w:t xml:space="preserve"> przynależę / nie przynależę</w:t>
      </w:r>
      <w:r w:rsidRPr="00313FA6">
        <w:rPr>
          <w:rFonts w:cs="Times New Roman"/>
          <w:szCs w:val="24"/>
        </w:rPr>
        <w:t xml:space="preserve"> </w:t>
      </w:r>
      <w:r w:rsidRPr="00313FA6">
        <w:rPr>
          <w:rFonts w:cs="Times New Roman"/>
          <w:sz w:val="16"/>
          <w:szCs w:val="16"/>
        </w:rPr>
        <w:t>(niepotrzebne skreślić)</w:t>
      </w:r>
      <w:r w:rsidRPr="00313FA6">
        <w:rPr>
          <w:rFonts w:cs="Times New Roman"/>
        </w:rPr>
        <w:t xml:space="preserve"> </w:t>
      </w:r>
      <w:r w:rsidRPr="00313FA6">
        <w:rPr>
          <w:b/>
          <w:szCs w:val="24"/>
        </w:rPr>
        <w:t>do tej samej / żadnej</w:t>
      </w:r>
      <w:r w:rsidRPr="00313FA6">
        <w:t xml:space="preserve"> </w:t>
      </w:r>
      <w:r w:rsidRPr="00313FA6">
        <w:rPr>
          <w:sz w:val="16"/>
          <w:szCs w:val="16"/>
        </w:rPr>
        <w:t xml:space="preserve">(niepotrzebne skreślić) </w:t>
      </w:r>
      <w:r w:rsidRPr="00313FA6">
        <w:rPr>
          <w:rFonts w:cs="Times New Roman"/>
          <w:szCs w:val="24"/>
        </w:rPr>
        <w:t>grupy kapitałowej z innymi Wykonawcami, którzy złożyli odrębne oferty, oferty częściowe w niniejszym postępowaniu.</w:t>
      </w:r>
    </w:p>
    <w:p w14:paraId="0E70AF7E" w14:textId="02331538" w:rsidR="002C570E" w:rsidRPr="00313FA6" w:rsidRDefault="002C570E" w:rsidP="002C570E">
      <w:pPr>
        <w:jc w:val="center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>Wykaz Wykonawców przynależących do tej samej grupy kapitałowej, którzy złożyli oferty</w:t>
      </w:r>
      <w:r w:rsidR="00D751D7" w:rsidRPr="00313FA6">
        <w:rPr>
          <w:rFonts w:cs="Times New Roman"/>
          <w:szCs w:val="24"/>
        </w:rPr>
        <w:t>:</w:t>
      </w:r>
    </w:p>
    <w:p w14:paraId="2F26DE9A" w14:textId="77777777" w:rsidR="00D751D7" w:rsidRPr="00313FA6" w:rsidRDefault="00D751D7" w:rsidP="002C570E">
      <w:pPr>
        <w:jc w:val="center"/>
        <w:rPr>
          <w:rFonts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FB3ADC" w:rsidRPr="00313FA6" w14:paraId="62A0F9C6" w14:textId="77777777" w:rsidTr="004722AD">
        <w:tc>
          <w:tcPr>
            <w:tcW w:w="704" w:type="dxa"/>
          </w:tcPr>
          <w:p w14:paraId="14091E36" w14:textId="77777777" w:rsidR="002C570E" w:rsidRPr="00313FA6" w:rsidRDefault="002C570E" w:rsidP="004722AD">
            <w:pPr>
              <w:jc w:val="center"/>
              <w:rPr>
                <w:b/>
                <w:sz w:val="22"/>
                <w:szCs w:val="22"/>
              </w:rPr>
            </w:pPr>
            <w:r w:rsidRPr="00313FA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358" w:type="dxa"/>
          </w:tcPr>
          <w:p w14:paraId="3CD8C241" w14:textId="77777777" w:rsidR="002C570E" w:rsidRPr="00313FA6" w:rsidRDefault="002C570E" w:rsidP="004722AD">
            <w:pPr>
              <w:jc w:val="center"/>
              <w:rPr>
                <w:b/>
                <w:sz w:val="22"/>
                <w:szCs w:val="22"/>
              </w:rPr>
            </w:pPr>
            <w:r w:rsidRPr="00313FA6">
              <w:rPr>
                <w:b/>
                <w:sz w:val="22"/>
                <w:szCs w:val="22"/>
              </w:rPr>
              <w:t>Wskazanie Wykonawcy</w:t>
            </w:r>
          </w:p>
        </w:tc>
      </w:tr>
      <w:tr w:rsidR="00FB3ADC" w:rsidRPr="00313FA6" w14:paraId="595E32CA" w14:textId="77777777" w:rsidTr="004722AD">
        <w:tc>
          <w:tcPr>
            <w:tcW w:w="704" w:type="dxa"/>
          </w:tcPr>
          <w:p w14:paraId="549B09AE" w14:textId="77777777" w:rsidR="002C570E" w:rsidRPr="00313FA6" w:rsidRDefault="002C570E" w:rsidP="00472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8" w:type="dxa"/>
          </w:tcPr>
          <w:p w14:paraId="5ACF2F80" w14:textId="77777777" w:rsidR="002C570E" w:rsidRPr="00313FA6" w:rsidRDefault="002C570E" w:rsidP="004722AD">
            <w:pPr>
              <w:jc w:val="center"/>
              <w:rPr>
                <w:sz w:val="22"/>
                <w:szCs w:val="22"/>
              </w:rPr>
            </w:pPr>
          </w:p>
        </w:tc>
      </w:tr>
      <w:tr w:rsidR="00FB3ADC" w:rsidRPr="00313FA6" w14:paraId="3F62CBC4" w14:textId="77777777" w:rsidTr="004722AD">
        <w:tc>
          <w:tcPr>
            <w:tcW w:w="704" w:type="dxa"/>
          </w:tcPr>
          <w:p w14:paraId="0DCF61CD" w14:textId="77777777" w:rsidR="002C570E" w:rsidRPr="00313FA6" w:rsidRDefault="002C570E" w:rsidP="00472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8" w:type="dxa"/>
          </w:tcPr>
          <w:p w14:paraId="67E7B6F5" w14:textId="77777777" w:rsidR="002C570E" w:rsidRPr="00313FA6" w:rsidRDefault="002C570E" w:rsidP="004722AD">
            <w:pPr>
              <w:jc w:val="center"/>
              <w:rPr>
                <w:sz w:val="22"/>
                <w:szCs w:val="22"/>
              </w:rPr>
            </w:pPr>
          </w:p>
        </w:tc>
      </w:tr>
      <w:tr w:rsidR="002C570E" w:rsidRPr="00313FA6" w14:paraId="60CC5416" w14:textId="77777777" w:rsidTr="004722AD">
        <w:tc>
          <w:tcPr>
            <w:tcW w:w="704" w:type="dxa"/>
          </w:tcPr>
          <w:p w14:paraId="4C2FF438" w14:textId="77777777" w:rsidR="002C570E" w:rsidRPr="00313FA6" w:rsidRDefault="002C570E" w:rsidP="00472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8" w:type="dxa"/>
          </w:tcPr>
          <w:p w14:paraId="66B8F643" w14:textId="77777777" w:rsidR="002C570E" w:rsidRPr="00313FA6" w:rsidRDefault="002C570E" w:rsidP="004722A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C2B17A" w14:textId="77777777" w:rsidR="002C570E" w:rsidRPr="00313FA6" w:rsidRDefault="002C570E" w:rsidP="002C570E">
      <w:pPr>
        <w:rPr>
          <w:rFonts w:cs="Times New Roman"/>
          <w:szCs w:val="24"/>
        </w:rPr>
      </w:pPr>
    </w:p>
    <w:p w14:paraId="5D1F54DC" w14:textId="77777777" w:rsidR="002C570E" w:rsidRPr="00313FA6" w:rsidRDefault="002C570E" w:rsidP="002C570E">
      <w:pPr>
        <w:rPr>
          <w:rFonts w:cs="Times New Roman"/>
          <w:szCs w:val="24"/>
        </w:rPr>
      </w:pPr>
      <w:r w:rsidRPr="00313FA6">
        <w:rPr>
          <w:rFonts w:cs="Times New Roman"/>
          <w:szCs w:val="24"/>
        </w:rPr>
        <w:t xml:space="preserve">W załączeniu dowody wskazujące, że istniejące między Wykonawcami przynależącymi do tej samej grupy kapitałowej, powiązania nie prowadzą do zakłócenia uczciwej konkurencji </w:t>
      </w:r>
      <w:r w:rsidRPr="00313FA6">
        <w:rPr>
          <w:rFonts w:cs="Times New Roman"/>
          <w:szCs w:val="24"/>
        </w:rPr>
        <w:br/>
        <w:t xml:space="preserve">w postępowaniu o udzielenie zamówienia. </w:t>
      </w:r>
    </w:p>
    <w:p w14:paraId="0AC1B8F2" w14:textId="4D18BD97" w:rsidR="001F73EC" w:rsidRPr="00313FA6" w:rsidRDefault="001F73EC" w:rsidP="00AC7529">
      <w:pPr>
        <w:rPr>
          <w:rFonts w:cs="Times New Roman"/>
        </w:rPr>
      </w:pPr>
      <w:r w:rsidRPr="00313FA6">
        <w:rPr>
          <w:rFonts w:cs="Times New Roman"/>
        </w:rPr>
        <w:br w:type="page"/>
      </w:r>
    </w:p>
    <w:p w14:paraId="2ED0779B" w14:textId="7B272701" w:rsidR="001F73EC" w:rsidRPr="00313FA6" w:rsidRDefault="001F73EC" w:rsidP="00AC7529">
      <w:pPr>
        <w:tabs>
          <w:tab w:val="center" w:pos="4536"/>
          <w:tab w:val="right" w:pos="9072"/>
        </w:tabs>
        <w:rPr>
          <w:rFonts w:cs="Times New Roman"/>
          <w:b/>
        </w:rPr>
      </w:pPr>
      <w:r w:rsidRPr="00313FA6">
        <w:rPr>
          <w:rFonts w:cs="Times New Roman"/>
          <w:b/>
        </w:rPr>
        <w:lastRenderedPageBreak/>
        <w:tab/>
      </w:r>
      <w:r w:rsidRPr="00313FA6">
        <w:rPr>
          <w:rFonts w:cs="Times New Roman"/>
          <w:b/>
        </w:rPr>
        <w:tab/>
        <w:t xml:space="preserve">Załącznik nr </w:t>
      </w:r>
      <w:r w:rsidR="00225A84" w:rsidRPr="00313FA6">
        <w:rPr>
          <w:rFonts w:cs="Times New Roman"/>
          <w:b/>
        </w:rPr>
        <w:t>5</w:t>
      </w:r>
      <w:r w:rsidRPr="00313FA6">
        <w:rPr>
          <w:rFonts w:cs="Times New Roman"/>
          <w:b/>
        </w:rPr>
        <w:t xml:space="preserve"> do SWZ</w:t>
      </w:r>
    </w:p>
    <w:p w14:paraId="17787C6E" w14:textId="77777777" w:rsidR="002C570E" w:rsidRPr="00313FA6" w:rsidRDefault="002C570E" w:rsidP="002C570E">
      <w:pPr>
        <w:spacing w:after="0" w:line="360" w:lineRule="auto"/>
        <w:jc w:val="right"/>
        <w:rPr>
          <w:rFonts w:eastAsia="Times New Roman" w:cs="Times New Roman"/>
          <w:b/>
          <w:szCs w:val="24"/>
          <w:lang w:eastAsia="pl-PL"/>
        </w:rPr>
      </w:pPr>
    </w:p>
    <w:p w14:paraId="4E76A34B" w14:textId="77777777" w:rsidR="002C570E" w:rsidRPr="00313FA6" w:rsidRDefault="002C570E" w:rsidP="002C570E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313FA6">
        <w:rPr>
          <w:rFonts w:eastAsia="Times New Roman" w:cs="Times New Roman"/>
          <w:b/>
          <w:bCs/>
          <w:szCs w:val="24"/>
          <w:lang w:eastAsia="pl-PL"/>
        </w:rPr>
        <w:t>ZOBOWIĄZANIE</w:t>
      </w:r>
    </w:p>
    <w:p w14:paraId="3863514F" w14:textId="77777777" w:rsidR="002C570E" w:rsidRPr="00313FA6" w:rsidRDefault="002C570E" w:rsidP="002C570E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313FA6">
        <w:rPr>
          <w:rFonts w:eastAsia="Times New Roman" w:cs="Times New Roman"/>
          <w:b/>
          <w:bCs/>
          <w:szCs w:val="24"/>
          <w:lang w:eastAsia="pl-PL"/>
        </w:rPr>
        <w:t>do oddania do dyspozycji niezbędnych zasobów na okres korzystania z nich przy wykonaniu zamówienia</w:t>
      </w:r>
    </w:p>
    <w:p w14:paraId="55330E1A" w14:textId="77777777" w:rsidR="002C570E" w:rsidRPr="00313FA6" w:rsidRDefault="002C570E" w:rsidP="002C570E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22B0E373" w14:textId="2C4298A2" w:rsidR="002C570E" w:rsidRPr="00313FA6" w:rsidRDefault="002C570E" w:rsidP="002C570E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 xml:space="preserve">Ja(/My) niżej podpisany(/ni) ………………….…………………………..………………… </w:t>
      </w:r>
    </w:p>
    <w:p w14:paraId="049DFC53" w14:textId="77777777" w:rsidR="00D904B1" w:rsidRPr="00313FA6" w:rsidRDefault="002C570E" w:rsidP="002C570E">
      <w:pPr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313FA6">
        <w:rPr>
          <w:rFonts w:eastAsia="Times New Roman" w:cs="Times New Roman"/>
          <w:sz w:val="18"/>
          <w:szCs w:val="20"/>
          <w:lang w:eastAsia="pl-PL"/>
        </w:rPr>
        <w:t xml:space="preserve">                                                                                      </w:t>
      </w:r>
      <w:r w:rsidRPr="00313FA6">
        <w:rPr>
          <w:rFonts w:eastAsia="Times New Roman" w:cs="Times New Roman"/>
          <w:i/>
          <w:sz w:val="18"/>
          <w:szCs w:val="20"/>
          <w:lang w:eastAsia="pl-PL"/>
        </w:rPr>
        <w:t>(imię i nazwisko składającego oświadczenie)</w:t>
      </w:r>
      <w:r w:rsidRPr="00313FA6">
        <w:rPr>
          <w:rFonts w:eastAsia="Times New Roman" w:cs="Times New Roman"/>
          <w:sz w:val="18"/>
          <w:szCs w:val="20"/>
          <w:lang w:eastAsia="pl-PL"/>
        </w:rPr>
        <w:t xml:space="preserve">        </w:t>
      </w:r>
    </w:p>
    <w:p w14:paraId="77126ABF" w14:textId="5069C456" w:rsidR="002C570E" w:rsidRPr="00313FA6" w:rsidRDefault="002C570E" w:rsidP="002C570E">
      <w:pPr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313FA6">
        <w:rPr>
          <w:rFonts w:eastAsia="Times New Roman" w:cs="Times New Roman"/>
          <w:sz w:val="18"/>
          <w:szCs w:val="20"/>
          <w:lang w:eastAsia="pl-PL"/>
        </w:rPr>
        <w:t xml:space="preserve">                  </w:t>
      </w:r>
    </w:p>
    <w:p w14:paraId="18961587" w14:textId="7F3FDF63" w:rsidR="002C570E" w:rsidRPr="00313FA6" w:rsidRDefault="002C570E" w:rsidP="002C570E">
      <w:pPr>
        <w:spacing w:after="0" w:line="240" w:lineRule="auto"/>
        <w:rPr>
          <w:rFonts w:eastAsia="Times New Roman" w:cs="Times New Roman"/>
          <w:i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będąc upoważnionym(/mi) do reprezentowania: ……………….……………………………</w:t>
      </w:r>
    </w:p>
    <w:p w14:paraId="50C4A47F" w14:textId="77777777" w:rsidR="002C570E" w:rsidRPr="00313FA6" w:rsidRDefault="002C570E" w:rsidP="002C570E">
      <w:pPr>
        <w:spacing w:after="0" w:line="240" w:lineRule="auto"/>
        <w:jc w:val="center"/>
        <w:rPr>
          <w:rFonts w:eastAsia="Times New Roman" w:cs="Times New Roman"/>
          <w:i/>
          <w:sz w:val="18"/>
          <w:szCs w:val="20"/>
          <w:lang w:eastAsia="pl-PL"/>
        </w:rPr>
      </w:pPr>
      <w:r w:rsidRPr="00313FA6">
        <w:rPr>
          <w:rFonts w:eastAsia="Times New Roman" w:cs="Times New Roman"/>
          <w:i/>
          <w:sz w:val="18"/>
          <w:szCs w:val="20"/>
          <w:lang w:eastAsia="pl-PL"/>
        </w:rPr>
        <w:t xml:space="preserve">                                                                                              (nazwa i adres podmiotu oddającego do dyspozycji zasoby)</w:t>
      </w:r>
    </w:p>
    <w:p w14:paraId="22E78EC7" w14:textId="77777777" w:rsidR="002C570E" w:rsidRPr="00313FA6" w:rsidRDefault="002C570E" w:rsidP="002C570E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285D3EB0" w14:textId="77777777" w:rsidR="002C570E" w:rsidRPr="00313FA6" w:rsidRDefault="002C570E" w:rsidP="002C570E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b/>
          <w:bCs/>
          <w:szCs w:val="24"/>
          <w:lang w:eastAsia="pl-PL"/>
        </w:rPr>
        <w:t>o ś w i a d c z a m(/y)</w:t>
      </w:r>
      <w:r w:rsidRPr="00313FA6">
        <w:rPr>
          <w:rFonts w:eastAsia="Times New Roman" w:cs="Times New Roman"/>
          <w:szCs w:val="24"/>
          <w:lang w:eastAsia="pl-PL"/>
        </w:rPr>
        <w:t>,</w:t>
      </w:r>
    </w:p>
    <w:p w14:paraId="1C3AA9FA" w14:textId="4E586265" w:rsidR="002C570E" w:rsidRPr="00313FA6" w:rsidRDefault="002C570E" w:rsidP="002C570E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że wyżej wymieniony podmiot, stosownie do art. 118 ust. 1 i 2 ustawy z dnia 11 września 2019</w:t>
      </w:r>
      <w:r w:rsidR="00D904B1" w:rsidRPr="00313FA6">
        <w:rPr>
          <w:rFonts w:eastAsia="Times New Roman" w:cs="Times New Roman"/>
          <w:szCs w:val="24"/>
          <w:lang w:eastAsia="pl-PL"/>
        </w:rPr>
        <w:t> </w:t>
      </w:r>
      <w:r w:rsidRPr="00313FA6">
        <w:rPr>
          <w:rFonts w:eastAsia="Times New Roman" w:cs="Times New Roman"/>
          <w:szCs w:val="24"/>
          <w:lang w:eastAsia="pl-PL"/>
        </w:rPr>
        <w:t>r. – Prawo zamówień publicznych (Dz. U. z 202</w:t>
      </w:r>
      <w:r w:rsidR="000831F5">
        <w:rPr>
          <w:rFonts w:eastAsia="Times New Roman" w:cs="Times New Roman"/>
          <w:szCs w:val="24"/>
          <w:lang w:eastAsia="pl-PL"/>
        </w:rPr>
        <w:t>4</w:t>
      </w:r>
      <w:r w:rsidRPr="00313FA6">
        <w:rPr>
          <w:rFonts w:eastAsia="Times New Roman" w:cs="Times New Roman"/>
          <w:szCs w:val="24"/>
          <w:lang w:eastAsia="pl-PL"/>
        </w:rPr>
        <w:t xml:space="preserve"> r., poz. </w:t>
      </w:r>
      <w:r w:rsidR="000831F5">
        <w:rPr>
          <w:rFonts w:eastAsia="Times New Roman" w:cs="Times New Roman"/>
          <w:szCs w:val="24"/>
          <w:lang w:eastAsia="pl-PL"/>
        </w:rPr>
        <w:t>1320</w:t>
      </w:r>
      <w:r w:rsidRPr="00313FA6">
        <w:rPr>
          <w:rFonts w:eastAsia="Times New Roman" w:cs="Times New Roman"/>
          <w:szCs w:val="24"/>
          <w:lang w:eastAsia="pl-PL"/>
        </w:rPr>
        <w:t>) odda Wykonawcy</w:t>
      </w:r>
    </w:p>
    <w:p w14:paraId="11978C9A" w14:textId="73CEB569" w:rsidR="002C570E" w:rsidRPr="00313FA6" w:rsidRDefault="002C570E" w:rsidP="002C570E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szCs w:val="24"/>
          <w:lang w:eastAsia="pl-PL"/>
        </w:rPr>
        <w:t>…………………………………………………………………....…………………………</w:t>
      </w:r>
    </w:p>
    <w:p w14:paraId="7DF9ACEF" w14:textId="77777777" w:rsidR="002C570E" w:rsidRPr="00313FA6" w:rsidRDefault="002C570E" w:rsidP="002C570E">
      <w:pPr>
        <w:spacing w:after="0" w:line="240" w:lineRule="auto"/>
        <w:jc w:val="center"/>
        <w:rPr>
          <w:rFonts w:eastAsia="Times New Roman" w:cs="Times New Roman"/>
          <w:i/>
          <w:sz w:val="18"/>
          <w:szCs w:val="20"/>
          <w:lang w:eastAsia="pl-PL"/>
        </w:rPr>
      </w:pPr>
      <w:r w:rsidRPr="00313FA6">
        <w:rPr>
          <w:rFonts w:eastAsia="Times New Roman" w:cs="Times New Roman"/>
          <w:i/>
          <w:sz w:val="18"/>
          <w:szCs w:val="20"/>
          <w:lang w:eastAsia="pl-PL"/>
        </w:rPr>
        <w:t>(nazwa i adres Wykonawcy składającego ofertę, któremu udostępniono zasoby)</w:t>
      </w:r>
    </w:p>
    <w:p w14:paraId="6E6C477B" w14:textId="77777777" w:rsidR="002C570E" w:rsidRPr="00313FA6" w:rsidRDefault="002C570E" w:rsidP="002C570E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14:paraId="4AFF20DC" w14:textId="00CE2A6A" w:rsidR="002C570E" w:rsidRPr="00313FA6" w:rsidRDefault="002C570E" w:rsidP="002C570E">
      <w:pPr>
        <w:rPr>
          <w:rFonts w:cs="Times New Roman"/>
        </w:rPr>
      </w:pPr>
      <w:r w:rsidRPr="00313FA6">
        <w:rPr>
          <w:rFonts w:eastAsia="Times New Roman" w:cs="Times New Roman"/>
          <w:lang w:eastAsia="pl-PL"/>
        </w:rPr>
        <w:t xml:space="preserve">do dyspozycji niezbędne zasoby na okres korzystania z nich przy wykonywaniu zamówienia publicznego w trybie podstawowym </w:t>
      </w:r>
      <w:r w:rsidRPr="00313FA6">
        <w:rPr>
          <w:rFonts w:cs="Times New Roman"/>
        </w:rPr>
        <w:t xml:space="preserve">określonym w art. 275 pkt 2) ustawy </w:t>
      </w:r>
      <w:proofErr w:type="spellStart"/>
      <w:r w:rsidRPr="00313FA6">
        <w:rPr>
          <w:rFonts w:cs="Times New Roman"/>
        </w:rPr>
        <w:t>P.z.p</w:t>
      </w:r>
      <w:proofErr w:type="spellEnd"/>
      <w:r w:rsidRPr="00313FA6">
        <w:rPr>
          <w:rFonts w:cs="Times New Roman"/>
        </w:rPr>
        <w:t xml:space="preserve">. </w:t>
      </w:r>
      <w:r w:rsidRPr="00313FA6">
        <w:rPr>
          <w:rFonts w:eastAsia="Times New Roman" w:cs="Times New Roman"/>
          <w:lang w:eastAsia="pl-PL"/>
        </w:rPr>
        <w:t xml:space="preserve">na: </w:t>
      </w:r>
      <w:r w:rsidRPr="00313FA6">
        <w:rPr>
          <w:rFonts w:cs="Times New Roman"/>
        </w:rPr>
        <w:t>w</w:t>
      </w:r>
      <w:r w:rsidR="00D904B1" w:rsidRPr="00313FA6">
        <w:rPr>
          <w:rFonts w:cs="Times New Roman"/>
        </w:rPr>
        <w:t> </w:t>
      </w:r>
      <w:r w:rsidRPr="00313FA6">
        <w:rPr>
          <w:rFonts w:cs="Times New Roman"/>
        </w:rPr>
        <w:t xml:space="preserve">postępowaniu o udzielenie zamówienia publicznego na usługę pod nazwą: </w:t>
      </w:r>
      <w:r w:rsidR="009B21A2" w:rsidRPr="00313FA6">
        <w:rPr>
          <w:rFonts w:cs="Times New Roman"/>
          <w:b/>
          <w:bCs/>
          <w:szCs w:val="24"/>
        </w:rPr>
        <w:t>„</w:t>
      </w:r>
      <w:r w:rsidR="00C045D7" w:rsidRPr="00C045D7">
        <w:rPr>
          <w:rFonts w:eastAsia="Times New Roman" w:cs="Times New Roman"/>
          <w:b/>
          <w:bCs/>
          <w:szCs w:val="24"/>
          <w:lang w:eastAsia="pl-PL"/>
        </w:rPr>
        <w:t>Usługę druku i</w:t>
      </w:r>
      <w:r w:rsidR="000831F5">
        <w:rPr>
          <w:rFonts w:eastAsia="Times New Roman" w:cs="Times New Roman"/>
          <w:b/>
          <w:bCs/>
          <w:szCs w:val="24"/>
          <w:lang w:eastAsia="pl-PL"/>
        </w:rPr>
        <w:t> </w:t>
      </w:r>
      <w:r w:rsidR="00C045D7" w:rsidRPr="00C045D7">
        <w:rPr>
          <w:rFonts w:eastAsia="Times New Roman" w:cs="Times New Roman"/>
          <w:b/>
          <w:bCs/>
          <w:szCs w:val="24"/>
          <w:lang w:eastAsia="pl-PL"/>
        </w:rPr>
        <w:t>wysyłki kwartalnika „Kultura Wsi”</w:t>
      </w:r>
      <w:r w:rsidR="009B21A2" w:rsidRPr="00313FA6">
        <w:rPr>
          <w:rFonts w:cs="Times New Roman"/>
          <w:b/>
          <w:bCs/>
        </w:rPr>
        <w:t>,</w:t>
      </w:r>
      <w:r w:rsidRPr="00313FA6">
        <w:rPr>
          <w:rFonts w:cs="Times New Roman"/>
          <w:b/>
        </w:rPr>
        <w:t xml:space="preserve"> </w:t>
      </w:r>
      <w:r w:rsidRPr="00313FA6">
        <w:rPr>
          <w:rFonts w:eastAsia="Times New Roman" w:cs="Times New Roman"/>
          <w:lang w:eastAsia="pl-PL"/>
        </w:rPr>
        <w:t xml:space="preserve">przez cały okres realizacji zamówienia i w celu jego należytego wykonania: </w:t>
      </w:r>
    </w:p>
    <w:p w14:paraId="389C7668" w14:textId="77777777" w:rsidR="002C570E" w:rsidRPr="00313FA6" w:rsidRDefault="002C570E" w:rsidP="002C570E">
      <w:pPr>
        <w:spacing w:after="0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FB3ADC" w:rsidRPr="00313FA6" w14:paraId="2D317B34" w14:textId="77777777" w:rsidTr="004722AD">
        <w:tc>
          <w:tcPr>
            <w:tcW w:w="9212" w:type="dxa"/>
          </w:tcPr>
          <w:p w14:paraId="65774F7E" w14:textId="77777777" w:rsidR="002C570E" w:rsidRPr="00313FA6" w:rsidRDefault="002C570E" w:rsidP="00F3051C">
            <w:pPr>
              <w:pStyle w:val="Akapitzlist"/>
              <w:numPr>
                <w:ilvl w:val="0"/>
                <w:numId w:val="21"/>
              </w:numPr>
              <w:ind w:left="247"/>
              <w:rPr>
                <w:szCs w:val="24"/>
              </w:rPr>
            </w:pPr>
            <w:r w:rsidRPr="00313FA6">
              <w:rPr>
                <w:szCs w:val="24"/>
                <w:lang w:eastAsia="en-US"/>
              </w:rPr>
              <w:t>niezbędnych</w:t>
            </w:r>
            <w:r w:rsidRPr="00313FA6">
              <w:rPr>
                <w:szCs w:val="24"/>
              </w:rPr>
              <w:t xml:space="preserve"> zasobów na potrzeby realizacji przedmiotu zamówienia w zakresie:</w:t>
            </w:r>
          </w:p>
        </w:tc>
      </w:tr>
      <w:tr w:rsidR="00FB3ADC" w:rsidRPr="00313FA6" w14:paraId="46A6CCC6" w14:textId="77777777" w:rsidTr="004722AD">
        <w:tc>
          <w:tcPr>
            <w:tcW w:w="9212" w:type="dxa"/>
          </w:tcPr>
          <w:p w14:paraId="5E5038FB" w14:textId="229B7542" w:rsidR="002C570E" w:rsidRPr="00313FA6" w:rsidRDefault="002C570E" w:rsidP="004722AD">
            <w:pPr>
              <w:rPr>
                <w:szCs w:val="24"/>
              </w:rPr>
            </w:pPr>
            <w:r w:rsidRPr="00313FA6">
              <w:rPr>
                <w:szCs w:val="24"/>
              </w:rPr>
              <w:t>.………………………………………………………………………………………………</w:t>
            </w:r>
          </w:p>
        </w:tc>
      </w:tr>
      <w:tr w:rsidR="00FB3ADC" w:rsidRPr="00313FA6" w14:paraId="1CDE1DDE" w14:textId="77777777" w:rsidTr="004722AD">
        <w:tc>
          <w:tcPr>
            <w:tcW w:w="9212" w:type="dxa"/>
          </w:tcPr>
          <w:p w14:paraId="080AAEBC" w14:textId="77777777" w:rsidR="002C570E" w:rsidRPr="00313FA6" w:rsidRDefault="002C570E" w:rsidP="00F3051C">
            <w:pPr>
              <w:pStyle w:val="Akapitzlist"/>
              <w:numPr>
                <w:ilvl w:val="0"/>
                <w:numId w:val="21"/>
              </w:numPr>
              <w:ind w:left="247"/>
              <w:rPr>
                <w:szCs w:val="24"/>
                <w:lang w:eastAsia="en-US"/>
              </w:rPr>
            </w:pPr>
            <w:r w:rsidRPr="00313FA6">
              <w:rPr>
                <w:szCs w:val="24"/>
                <w:lang w:eastAsia="en-US"/>
              </w:rPr>
              <w:t>zakres dostępnych Wykonawcy zasobów innego podmiotu</w:t>
            </w:r>
          </w:p>
        </w:tc>
      </w:tr>
      <w:tr w:rsidR="00FB3ADC" w:rsidRPr="00313FA6" w14:paraId="18B57F87" w14:textId="77777777" w:rsidTr="004722AD">
        <w:tc>
          <w:tcPr>
            <w:tcW w:w="9212" w:type="dxa"/>
          </w:tcPr>
          <w:p w14:paraId="102C90A3" w14:textId="40EE183A" w:rsidR="002C570E" w:rsidRPr="00313FA6" w:rsidRDefault="002C570E" w:rsidP="004722AD">
            <w:pPr>
              <w:rPr>
                <w:b/>
                <w:bCs/>
                <w:szCs w:val="24"/>
              </w:rPr>
            </w:pPr>
            <w:r w:rsidRPr="00313FA6">
              <w:rPr>
                <w:szCs w:val="24"/>
              </w:rPr>
              <w:t>.………………………………………………………………………………………………</w:t>
            </w:r>
          </w:p>
        </w:tc>
      </w:tr>
      <w:tr w:rsidR="00FB3ADC" w:rsidRPr="00313FA6" w14:paraId="04019B34" w14:textId="77777777" w:rsidTr="004722AD">
        <w:tc>
          <w:tcPr>
            <w:tcW w:w="9212" w:type="dxa"/>
          </w:tcPr>
          <w:p w14:paraId="05EA2E5F" w14:textId="77777777" w:rsidR="002C570E" w:rsidRPr="00313FA6" w:rsidRDefault="002C570E" w:rsidP="00F3051C">
            <w:pPr>
              <w:pStyle w:val="Akapitzlist"/>
              <w:numPr>
                <w:ilvl w:val="0"/>
                <w:numId w:val="21"/>
              </w:numPr>
              <w:ind w:left="247"/>
              <w:rPr>
                <w:bCs/>
                <w:szCs w:val="24"/>
              </w:rPr>
            </w:pPr>
            <w:r w:rsidRPr="00313FA6">
              <w:rPr>
                <w:szCs w:val="24"/>
                <w:lang w:eastAsia="en-US"/>
              </w:rPr>
              <w:t>sposób wykorzystania zasobów innego podmiotu, przez Wykonawcę, przy wykonywaniu zamówienia publicznego</w:t>
            </w:r>
          </w:p>
        </w:tc>
      </w:tr>
      <w:tr w:rsidR="00FB3ADC" w:rsidRPr="00313FA6" w14:paraId="73D31943" w14:textId="77777777" w:rsidTr="004722AD">
        <w:tc>
          <w:tcPr>
            <w:tcW w:w="9212" w:type="dxa"/>
          </w:tcPr>
          <w:p w14:paraId="4CABBF34" w14:textId="09244C34" w:rsidR="002C570E" w:rsidRPr="00313FA6" w:rsidRDefault="002C570E" w:rsidP="004722AD">
            <w:pPr>
              <w:rPr>
                <w:b/>
                <w:bCs/>
                <w:szCs w:val="24"/>
              </w:rPr>
            </w:pPr>
            <w:r w:rsidRPr="00313FA6">
              <w:rPr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FB3ADC" w:rsidRPr="00313FA6" w14:paraId="4B1C781D" w14:textId="77777777" w:rsidTr="004722AD">
        <w:tc>
          <w:tcPr>
            <w:tcW w:w="9212" w:type="dxa"/>
          </w:tcPr>
          <w:p w14:paraId="047D0459" w14:textId="77777777" w:rsidR="002C570E" w:rsidRPr="00313FA6" w:rsidRDefault="002C570E" w:rsidP="00F3051C">
            <w:pPr>
              <w:pStyle w:val="Akapitzlist"/>
              <w:numPr>
                <w:ilvl w:val="0"/>
                <w:numId w:val="21"/>
              </w:numPr>
              <w:ind w:left="247"/>
              <w:rPr>
                <w:bCs/>
                <w:szCs w:val="24"/>
              </w:rPr>
            </w:pPr>
            <w:r w:rsidRPr="00313FA6">
              <w:rPr>
                <w:szCs w:val="24"/>
                <w:lang w:eastAsia="en-US"/>
              </w:rPr>
              <w:t>zakres i okres udziału innego podmiotu przy wykonywaniu zamówienia publicznego</w:t>
            </w:r>
          </w:p>
        </w:tc>
      </w:tr>
      <w:tr w:rsidR="00FB3ADC" w:rsidRPr="00313FA6" w14:paraId="039EB7B7" w14:textId="77777777" w:rsidTr="004722AD">
        <w:tc>
          <w:tcPr>
            <w:tcW w:w="9212" w:type="dxa"/>
          </w:tcPr>
          <w:p w14:paraId="1E38C9B4" w14:textId="508C2647" w:rsidR="002C570E" w:rsidRPr="00313FA6" w:rsidRDefault="002C570E" w:rsidP="004722AD">
            <w:pPr>
              <w:rPr>
                <w:szCs w:val="24"/>
              </w:rPr>
            </w:pPr>
            <w:r w:rsidRPr="00313FA6">
              <w:rPr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FB3ADC" w:rsidRPr="00313FA6" w14:paraId="7AD55DA6" w14:textId="77777777" w:rsidTr="004722AD">
        <w:tc>
          <w:tcPr>
            <w:tcW w:w="9212" w:type="dxa"/>
          </w:tcPr>
          <w:p w14:paraId="7AFA993B" w14:textId="77777777" w:rsidR="002C570E" w:rsidRPr="00313FA6" w:rsidRDefault="002C570E" w:rsidP="00F3051C">
            <w:pPr>
              <w:pStyle w:val="Akapitzlist"/>
              <w:numPr>
                <w:ilvl w:val="0"/>
                <w:numId w:val="21"/>
              </w:numPr>
              <w:ind w:left="247"/>
              <w:rPr>
                <w:b/>
                <w:bCs/>
                <w:szCs w:val="24"/>
              </w:rPr>
            </w:pPr>
            <w:r w:rsidRPr="00313FA6">
              <w:rPr>
                <w:szCs w:val="24"/>
                <w:lang w:eastAsia="en-US"/>
              </w:rPr>
              <w:t xml:space="preserve">czy podmiot, na zdolnościach którego Wykonawca polega w odniesieniu do warunków udziału </w:t>
            </w:r>
            <w:r w:rsidRPr="00313FA6">
              <w:rPr>
                <w:szCs w:val="24"/>
                <w:lang w:eastAsia="en-US"/>
              </w:rPr>
              <w:br/>
              <w:t xml:space="preserve">w postępowaniu dotyczących wykształcenia, kwalifikacji zawodowych lub doświadczenia, zrealizuje </w:t>
            </w:r>
            <w:r w:rsidRPr="00313FA6">
              <w:rPr>
                <w:szCs w:val="24"/>
              </w:rPr>
              <w:t>usługi</w:t>
            </w:r>
            <w:r w:rsidRPr="00313FA6">
              <w:rPr>
                <w:szCs w:val="24"/>
                <w:lang w:eastAsia="en-US"/>
              </w:rPr>
              <w:t>, których wskazane zdolności dotyczą</w:t>
            </w:r>
          </w:p>
        </w:tc>
      </w:tr>
      <w:tr w:rsidR="00FB3ADC" w:rsidRPr="00313FA6" w14:paraId="023B53FF" w14:textId="77777777" w:rsidTr="004722AD">
        <w:tc>
          <w:tcPr>
            <w:tcW w:w="9212" w:type="dxa"/>
          </w:tcPr>
          <w:p w14:paraId="6E3855AA" w14:textId="003DD2F8" w:rsidR="002C570E" w:rsidRPr="00313FA6" w:rsidRDefault="002C570E" w:rsidP="004722AD">
            <w:pPr>
              <w:rPr>
                <w:szCs w:val="24"/>
              </w:rPr>
            </w:pPr>
            <w:r w:rsidRPr="00313FA6">
              <w:rPr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FB3ADC" w:rsidRPr="00313FA6" w14:paraId="0491DDF0" w14:textId="77777777" w:rsidTr="004722AD">
        <w:tc>
          <w:tcPr>
            <w:tcW w:w="9212" w:type="dxa"/>
          </w:tcPr>
          <w:p w14:paraId="39120D38" w14:textId="77777777" w:rsidR="002C570E" w:rsidRPr="00313FA6" w:rsidRDefault="002C570E" w:rsidP="00F3051C">
            <w:pPr>
              <w:pStyle w:val="Akapitzlist"/>
              <w:numPr>
                <w:ilvl w:val="0"/>
                <w:numId w:val="21"/>
              </w:numPr>
              <w:ind w:left="247"/>
              <w:rPr>
                <w:szCs w:val="24"/>
                <w:lang w:eastAsia="en-US"/>
              </w:rPr>
            </w:pPr>
            <w:r w:rsidRPr="00313FA6">
              <w:rPr>
                <w:szCs w:val="24"/>
                <w:lang w:eastAsia="en-US"/>
              </w:rPr>
              <w:t>charakter stosunku, jaki będzie łączył Wykonawcę z innym podmiotem</w:t>
            </w:r>
          </w:p>
        </w:tc>
      </w:tr>
      <w:tr w:rsidR="002C570E" w:rsidRPr="00313FA6" w14:paraId="5FBF66EB" w14:textId="77777777" w:rsidTr="004722AD">
        <w:tc>
          <w:tcPr>
            <w:tcW w:w="9212" w:type="dxa"/>
          </w:tcPr>
          <w:p w14:paraId="6AFBFA54" w14:textId="032A6B4C" w:rsidR="002C570E" w:rsidRPr="00313FA6" w:rsidRDefault="002C570E" w:rsidP="004722AD">
            <w:pPr>
              <w:rPr>
                <w:szCs w:val="24"/>
              </w:rPr>
            </w:pPr>
            <w:r w:rsidRPr="00313FA6">
              <w:rPr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51EF3ADC" w14:textId="02C16353" w:rsidR="00036713" w:rsidRPr="00313FA6" w:rsidRDefault="00113FB6" w:rsidP="00163A32">
      <w:pPr>
        <w:spacing w:before="0" w:after="160" w:line="259" w:lineRule="auto"/>
        <w:contextualSpacing w:val="0"/>
        <w:jc w:val="right"/>
        <w:rPr>
          <w:rFonts w:cs="Times New Roman"/>
          <w:b/>
          <w:bCs/>
          <w:sz w:val="18"/>
          <w:szCs w:val="18"/>
        </w:rPr>
      </w:pPr>
      <w:r w:rsidRPr="00313FA6">
        <w:br w:type="page"/>
      </w:r>
      <w:r w:rsidR="00036713" w:rsidRPr="00313FA6">
        <w:rPr>
          <w:b/>
          <w:bCs/>
        </w:rPr>
        <w:lastRenderedPageBreak/>
        <w:t xml:space="preserve">Załącznik nr </w:t>
      </w:r>
      <w:r w:rsidR="00225A84" w:rsidRPr="00313FA6">
        <w:rPr>
          <w:b/>
          <w:bCs/>
        </w:rPr>
        <w:t>6</w:t>
      </w:r>
      <w:r w:rsidR="00036713" w:rsidRPr="00313FA6">
        <w:rPr>
          <w:b/>
          <w:bCs/>
        </w:rPr>
        <w:t xml:space="preserve"> do SWZ</w:t>
      </w:r>
    </w:p>
    <w:p w14:paraId="130F4BE8" w14:textId="77777777" w:rsidR="00036713" w:rsidRPr="00313FA6" w:rsidRDefault="00036713" w:rsidP="00036713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4091817" w14:textId="77777777" w:rsidR="00036713" w:rsidRPr="00313FA6" w:rsidRDefault="00036713" w:rsidP="00036713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D10AC6C" w14:textId="14E3C2CE" w:rsidR="00036713" w:rsidRPr="00313FA6" w:rsidRDefault="00163A32" w:rsidP="00036713">
      <w:pPr>
        <w:pStyle w:val="NormalnyWeb"/>
        <w:spacing w:before="0" w:beforeAutospacing="0" w:after="0" w:afterAutospacing="0"/>
        <w:jc w:val="center"/>
      </w:pPr>
      <w:r w:rsidRPr="00313FA6">
        <w:rPr>
          <w:b/>
          <w:bCs/>
          <w:color w:val="000000"/>
        </w:rPr>
        <w:t>OŚWIADCZENIE </w:t>
      </w:r>
    </w:p>
    <w:p w14:paraId="13B38839" w14:textId="77777777" w:rsidR="00036713" w:rsidRPr="00313FA6" w:rsidRDefault="00036713" w:rsidP="00036713">
      <w:pPr>
        <w:spacing w:before="0" w:after="0" w:line="240" w:lineRule="auto"/>
        <w:contextualSpacing w:val="0"/>
        <w:jc w:val="center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b/>
          <w:bCs/>
          <w:color w:val="000000"/>
          <w:szCs w:val="24"/>
          <w:lang w:eastAsia="pl-PL"/>
        </w:rPr>
        <w:t>Wykonawców wspólnie ubiegających się o udzielenie zamówienia  </w:t>
      </w:r>
    </w:p>
    <w:p w14:paraId="697DB624" w14:textId="77777777" w:rsidR="00036713" w:rsidRPr="00313FA6" w:rsidRDefault="00036713" w:rsidP="00036713">
      <w:pPr>
        <w:spacing w:before="0" w:after="0" w:line="240" w:lineRule="auto"/>
        <w:contextualSpacing w:val="0"/>
        <w:jc w:val="center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b/>
          <w:bCs/>
          <w:color w:val="000000"/>
          <w:szCs w:val="24"/>
          <w:lang w:eastAsia="pl-PL"/>
        </w:rPr>
        <w:t>z art. 117 ust. 4 ustawy z dnia 11 września 2019r. Prawo zamówień publicznych</w:t>
      </w:r>
    </w:p>
    <w:p w14:paraId="6E00F513" w14:textId="77777777" w:rsidR="00163A32" w:rsidRPr="00313FA6" w:rsidRDefault="00163A32" w:rsidP="00163A32">
      <w:pPr>
        <w:spacing w:before="0" w:after="16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</w:p>
    <w:p w14:paraId="6CC0FD96" w14:textId="3E493A72" w:rsidR="00036713" w:rsidRPr="00313FA6" w:rsidRDefault="00036713" w:rsidP="00036713">
      <w:pPr>
        <w:spacing w:before="0" w:after="16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color w:val="000000"/>
          <w:szCs w:val="24"/>
          <w:lang w:eastAsia="pl-PL"/>
        </w:rPr>
        <w:t>My, Wykonawcy wspólnie ubiegający się o udzielenie zamówienia publicznego</w:t>
      </w:r>
      <w:r w:rsidR="00225A84" w:rsidRPr="00313FA6">
        <w:rPr>
          <w:rFonts w:eastAsia="Times New Roman" w:cs="Times New Roman"/>
          <w:color w:val="000000"/>
          <w:szCs w:val="24"/>
          <w:lang w:eastAsia="pl-PL"/>
        </w:rPr>
        <w:t xml:space="preserve"> na</w:t>
      </w:r>
      <w:r w:rsidRPr="00313FA6">
        <w:rPr>
          <w:rFonts w:eastAsia="Times New Roman" w:cs="Times New Roman"/>
          <w:color w:val="000000"/>
          <w:szCs w:val="24"/>
          <w:lang w:eastAsia="pl-PL"/>
        </w:rPr>
        <w:t>:</w:t>
      </w:r>
      <w:r w:rsidR="00163A32" w:rsidRPr="00313FA6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="00C045D7" w:rsidRPr="00C045D7">
        <w:rPr>
          <w:rFonts w:eastAsia="Times New Roman" w:cs="Times New Roman"/>
          <w:b/>
          <w:bCs/>
          <w:szCs w:val="24"/>
          <w:lang w:eastAsia="pl-PL"/>
        </w:rPr>
        <w:t xml:space="preserve">Usługę druku i wysyłki kwartalnika „Kultura Wsi” </w:t>
      </w:r>
    </w:p>
    <w:p w14:paraId="42CD53BC" w14:textId="77777777" w:rsidR="00036713" w:rsidRPr="00313FA6" w:rsidRDefault="00036713" w:rsidP="00036713">
      <w:pPr>
        <w:spacing w:before="0" w:after="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2256"/>
        <w:gridCol w:w="3131"/>
      </w:tblGrid>
      <w:tr w:rsidR="00163A32" w:rsidRPr="00313FA6" w14:paraId="5EE5098A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3108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Pełna nazwa Wykonawcy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E2AA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Siedziba </w:t>
            </w:r>
          </w:p>
          <w:p w14:paraId="3BD756AB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(ulica, miejscowość)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BFD4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NIP</w:t>
            </w:r>
          </w:p>
        </w:tc>
      </w:tr>
      <w:tr w:rsidR="00163A32" w:rsidRPr="00313FA6" w14:paraId="713CA8FE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82B2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CD64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504B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0FEF434E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94D9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267E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8B90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55011565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D35B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2C24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3200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53B831F3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62A1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9659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C8B2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57261B83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BE8B3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CE47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5CEC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163A32" w:rsidRPr="00313FA6" w14:paraId="071F13ED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46E8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5B5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C274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163A32" w:rsidRPr="00313FA6" w14:paraId="3789DF1F" w14:textId="77777777" w:rsidTr="00163A32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1655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8D4D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9551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3F417764" w14:textId="77777777" w:rsidR="00036713" w:rsidRPr="00313FA6" w:rsidRDefault="00036713" w:rsidP="00036713">
      <w:pPr>
        <w:spacing w:before="0" w:after="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</w:p>
    <w:p w14:paraId="19B00742" w14:textId="77777777" w:rsidR="00163A32" w:rsidRPr="00313FA6" w:rsidRDefault="00163A32" w:rsidP="00036713">
      <w:pPr>
        <w:spacing w:before="0" w:after="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</w:p>
    <w:p w14:paraId="0E151A53" w14:textId="22EEF250" w:rsidR="00036713" w:rsidRPr="00313FA6" w:rsidRDefault="00036713" w:rsidP="00225A84">
      <w:pPr>
        <w:spacing w:before="0" w:after="160" w:line="240" w:lineRule="auto"/>
        <w:contextualSpacing w:val="0"/>
        <w:jc w:val="left"/>
        <w:rPr>
          <w:rFonts w:eastAsia="Times New Roman" w:cs="Times New Roman"/>
          <w:color w:val="000000"/>
          <w:szCs w:val="24"/>
          <w:lang w:eastAsia="pl-PL"/>
        </w:rPr>
      </w:pPr>
      <w:r w:rsidRPr="00313FA6">
        <w:rPr>
          <w:rFonts w:eastAsia="Times New Roman" w:cs="Times New Roman"/>
          <w:color w:val="000000"/>
          <w:szCs w:val="24"/>
          <w:lang w:eastAsia="pl-PL"/>
        </w:rPr>
        <w:t>Niniejszym oświadczamy, że:</w:t>
      </w:r>
      <w:r w:rsidRPr="00313FA6">
        <w:rPr>
          <w:rFonts w:eastAsia="Times New Roman" w:cs="Times New Roman"/>
          <w:szCs w:val="24"/>
          <w:lang w:eastAsia="pl-PL"/>
        </w:rPr>
        <w:br/>
      </w:r>
      <w:r w:rsidRPr="00313FA6">
        <w:rPr>
          <w:rFonts w:eastAsia="Times New Roman" w:cs="Times New Roman"/>
          <w:color w:val="000000"/>
          <w:szCs w:val="24"/>
          <w:lang w:eastAsia="pl-PL"/>
        </w:rPr>
        <w:t xml:space="preserve">Warunek dotyczący doświadczenia opisany w </w:t>
      </w:r>
      <w:r w:rsidR="00163A32" w:rsidRPr="00313FA6">
        <w:rPr>
          <w:rFonts w:eastAsia="Times New Roman" w:cs="Times New Roman"/>
          <w:color w:val="000000"/>
          <w:szCs w:val="24"/>
          <w:lang w:eastAsia="pl-PL"/>
        </w:rPr>
        <w:t>Rozdziale VII</w:t>
      </w:r>
      <w:r w:rsidRPr="00313FA6">
        <w:rPr>
          <w:rFonts w:eastAsia="Times New Roman" w:cs="Times New Roman"/>
          <w:color w:val="000000"/>
          <w:szCs w:val="24"/>
          <w:lang w:eastAsia="pl-PL"/>
        </w:rPr>
        <w:t xml:space="preserve"> SWZ spełnia/</w:t>
      </w:r>
      <w:proofErr w:type="spellStart"/>
      <w:r w:rsidRPr="00313FA6">
        <w:rPr>
          <w:rFonts w:eastAsia="Times New Roman" w:cs="Times New Roman"/>
          <w:color w:val="000000"/>
          <w:szCs w:val="24"/>
          <w:lang w:eastAsia="pl-PL"/>
        </w:rPr>
        <w:t>ają</w:t>
      </w:r>
      <w:proofErr w:type="spellEnd"/>
      <w:r w:rsidRPr="00313FA6">
        <w:rPr>
          <w:rFonts w:eastAsia="Times New Roman" w:cs="Times New Roman"/>
          <w:color w:val="000000"/>
          <w:szCs w:val="24"/>
          <w:lang w:eastAsia="pl-PL"/>
        </w:rPr>
        <w:t xml:space="preserve"> w naszym imieniu Wykonawca/y:</w:t>
      </w:r>
    </w:p>
    <w:p w14:paraId="5A9F9A92" w14:textId="77777777" w:rsidR="00036713" w:rsidRPr="00313FA6" w:rsidRDefault="00036713" w:rsidP="00036713">
      <w:pPr>
        <w:spacing w:before="0" w:after="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416"/>
      </w:tblGrid>
      <w:tr w:rsidR="00163A32" w:rsidRPr="00313FA6" w14:paraId="33C6F6E2" w14:textId="77777777" w:rsidTr="004722AD">
        <w:trPr>
          <w:trHeight w:val="562"/>
        </w:trPr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CAA0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Pełna nazwa Wykonawcy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C47F" w14:textId="5224954B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313FA6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Usługi, które będą wykonywane przez Wykonawcę</w:t>
            </w:r>
          </w:p>
        </w:tc>
      </w:tr>
      <w:tr w:rsidR="00163A32" w:rsidRPr="00313FA6" w14:paraId="4BF227C4" w14:textId="77777777" w:rsidTr="00163A32"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497F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A558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0CD9D6CC" w14:textId="77777777" w:rsidTr="00163A32"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560B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6C3B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120EED73" w14:textId="77777777" w:rsidTr="00163A32"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E5BE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CD90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77239AA8" w14:textId="77777777" w:rsidTr="00163A32"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7D03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275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163A32" w:rsidRPr="00313FA6" w14:paraId="277B3ACE" w14:textId="77777777" w:rsidTr="00163A32"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0AA9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7396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163A32" w:rsidRPr="00313FA6" w14:paraId="54227946" w14:textId="77777777" w:rsidTr="00163A32"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A74F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2B51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163A32" w:rsidRPr="00313FA6" w14:paraId="308C5CE5" w14:textId="77777777" w:rsidTr="00163A32">
        <w:tc>
          <w:tcPr>
            <w:tcW w:w="3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4AC5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51A3C" w14:textId="77777777" w:rsidR="00163A32" w:rsidRPr="00313FA6" w:rsidRDefault="00163A32" w:rsidP="00036713">
            <w:pPr>
              <w:spacing w:before="0" w:after="0" w:line="240" w:lineRule="auto"/>
              <w:contextualSpacing w:val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13D482A7" w14:textId="77777777" w:rsidR="00036713" w:rsidRPr="00313FA6" w:rsidRDefault="00036713" w:rsidP="00036713">
      <w:pPr>
        <w:spacing w:before="0" w:after="24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</w:p>
    <w:p w14:paraId="076787E6" w14:textId="2F25E5AD" w:rsidR="00036713" w:rsidRPr="00313FA6" w:rsidRDefault="00036713" w:rsidP="00163A32">
      <w:pPr>
        <w:spacing w:before="0" w:after="160" w:line="240" w:lineRule="auto"/>
        <w:contextualSpacing w:val="0"/>
        <w:jc w:val="left"/>
        <w:rPr>
          <w:rFonts w:eastAsia="Times New Roman" w:cs="Times New Roman"/>
          <w:szCs w:val="24"/>
          <w:lang w:eastAsia="pl-PL"/>
        </w:rPr>
      </w:pPr>
      <w:r w:rsidRPr="00313FA6">
        <w:rPr>
          <w:rFonts w:eastAsia="Times New Roman" w:cs="Times New Roman"/>
          <w:color w:val="000000"/>
          <w:szCs w:val="24"/>
          <w:lang w:eastAsia="pl-PL"/>
        </w:rPr>
        <w:tab/>
      </w:r>
      <w:r w:rsidRPr="00313FA6">
        <w:rPr>
          <w:rFonts w:eastAsia="Times New Roman" w:cs="Times New Roman"/>
          <w:color w:val="000000"/>
          <w:szCs w:val="24"/>
          <w:lang w:eastAsia="pl-PL"/>
        </w:rPr>
        <w:tab/>
      </w:r>
      <w:r w:rsidRPr="00313FA6">
        <w:rPr>
          <w:rFonts w:eastAsia="Times New Roman" w:cs="Times New Roman"/>
          <w:color w:val="000000"/>
          <w:szCs w:val="24"/>
          <w:lang w:eastAsia="pl-PL"/>
        </w:rPr>
        <w:tab/>
      </w:r>
      <w:r w:rsidRPr="00313FA6">
        <w:rPr>
          <w:rFonts w:eastAsia="Times New Roman" w:cs="Times New Roman"/>
          <w:color w:val="000000"/>
          <w:szCs w:val="24"/>
          <w:lang w:eastAsia="pl-PL"/>
        </w:rPr>
        <w:tab/>
      </w:r>
      <w:r w:rsidRPr="00313FA6">
        <w:rPr>
          <w:rFonts w:eastAsia="Times New Roman" w:cs="Times New Roman"/>
          <w:color w:val="000000"/>
          <w:szCs w:val="24"/>
          <w:lang w:eastAsia="pl-PL"/>
        </w:rPr>
        <w:tab/>
      </w:r>
      <w:r w:rsidRPr="00313FA6">
        <w:rPr>
          <w:rFonts w:eastAsia="Times New Roman" w:cs="Times New Roman"/>
          <w:color w:val="000000"/>
          <w:szCs w:val="24"/>
          <w:lang w:eastAsia="pl-PL"/>
        </w:rPr>
        <w:tab/>
      </w:r>
      <w:r w:rsidRPr="00313FA6">
        <w:rPr>
          <w:rFonts w:eastAsia="Times New Roman" w:cs="Times New Roman"/>
          <w:color w:val="000000"/>
          <w:szCs w:val="24"/>
          <w:lang w:eastAsia="pl-PL"/>
        </w:rPr>
        <w:tab/>
        <w:t xml:space="preserve">        </w:t>
      </w:r>
    </w:p>
    <w:p w14:paraId="21BA6148" w14:textId="77777777" w:rsidR="00036713" w:rsidRPr="00313FA6" w:rsidRDefault="00036713">
      <w:pPr>
        <w:spacing w:before="0" w:after="160" w:line="259" w:lineRule="auto"/>
        <w:contextualSpacing w:val="0"/>
        <w:jc w:val="left"/>
        <w:rPr>
          <w:rFonts w:cs="Times New Roman"/>
          <w:szCs w:val="24"/>
        </w:rPr>
      </w:pPr>
      <w:r w:rsidRPr="00313FA6">
        <w:rPr>
          <w:rFonts w:cs="Times New Roman"/>
          <w:szCs w:val="24"/>
        </w:rPr>
        <w:br w:type="page"/>
      </w:r>
    </w:p>
    <w:p w14:paraId="0B64A831" w14:textId="77777777" w:rsidR="00995914" w:rsidRPr="00313FA6" w:rsidRDefault="00995914" w:rsidP="00995914">
      <w:pPr>
        <w:autoSpaceDE w:val="0"/>
        <w:autoSpaceDN w:val="0"/>
        <w:adjustRightInd w:val="0"/>
        <w:spacing w:after="0" w:line="264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14:paraId="515E4B0A" w14:textId="3B069C66" w:rsidR="006A498F" w:rsidRPr="006A498F" w:rsidRDefault="006A498F" w:rsidP="006A498F">
      <w:pPr>
        <w:spacing w:before="0" w:after="0"/>
        <w:contextualSpacing w:val="0"/>
        <w:jc w:val="right"/>
        <w:rPr>
          <w:rFonts w:cs="Times New Roman"/>
          <w:b/>
          <w:bCs/>
          <w:sz w:val="22"/>
        </w:rPr>
      </w:pPr>
      <w:r w:rsidRPr="006A498F">
        <w:rPr>
          <w:rFonts w:cs="Times New Roman"/>
          <w:b/>
          <w:bCs/>
          <w:szCs w:val="24"/>
        </w:rPr>
        <w:t>Załącznik</w:t>
      </w:r>
      <w:r w:rsidRPr="006A498F">
        <w:rPr>
          <w:rFonts w:cs="Times New Roman"/>
          <w:b/>
          <w:bCs/>
          <w:sz w:val="22"/>
        </w:rPr>
        <w:t xml:space="preserve"> nr</w:t>
      </w:r>
      <w:r>
        <w:rPr>
          <w:rFonts w:cs="Times New Roman"/>
          <w:b/>
          <w:bCs/>
          <w:sz w:val="22"/>
        </w:rPr>
        <w:t xml:space="preserve"> 7</w:t>
      </w:r>
      <w:r w:rsidRPr="006A498F">
        <w:rPr>
          <w:rFonts w:cs="Times New Roman"/>
          <w:b/>
          <w:bCs/>
          <w:sz w:val="22"/>
        </w:rPr>
        <w:t xml:space="preserve"> do SWZ</w:t>
      </w:r>
    </w:p>
    <w:p w14:paraId="2971A476" w14:textId="77777777" w:rsidR="006A498F" w:rsidRPr="006A498F" w:rsidRDefault="006A498F" w:rsidP="006A498F">
      <w:pPr>
        <w:spacing w:before="0" w:after="0"/>
        <w:contextualSpacing w:val="0"/>
        <w:jc w:val="left"/>
        <w:rPr>
          <w:rFonts w:cs="Times New Roman"/>
          <w:sz w:val="22"/>
        </w:rPr>
      </w:pPr>
    </w:p>
    <w:p w14:paraId="07BF16F1" w14:textId="77777777" w:rsidR="006A498F" w:rsidRPr="006A498F" w:rsidRDefault="006A498F" w:rsidP="006A498F">
      <w:pPr>
        <w:autoSpaceDE w:val="0"/>
        <w:autoSpaceDN w:val="0"/>
        <w:adjustRightInd w:val="0"/>
        <w:spacing w:before="0" w:after="0"/>
        <w:contextualSpacing w:val="0"/>
        <w:jc w:val="center"/>
        <w:rPr>
          <w:rFonts w:cs="Times New Roman"/>
          <w:b/>
          <w:bCs/>
          <w:szCs w:val="24"/>
        </w:rPr>
      </w:pPr>
    </w:p>
    <w:p w14:paraId="48DFC762" w14:textId="77777777" w:rsidR="006A498F" w:rsidRPr="006A498F" w:rsidRDefault="006A498F" w:rsidP="006A498F">
      <w:pPr>
        <w:spacing w:before="0" w:after="160"/>
        <w:contextualSpacing w:val="0"/>
        <w:jc w:val="center"/>
        <w:rPr>
          <w:rFonts w:cs="Times New Roman"/>
          <w:b/>
          <w:bCs/>
          <w:szCs w:val="24"/>
        </w:rPr>
      </w:pPr>
      <w:r w:rsidRPr="006A498F">
        <w:rPr>
          <w:rFonts w:cs="Times New Roman"/>
          <w:b/>
          <w:bCs/>
          <w:szCs w:val="24"/>
        </w:rPr>
        <w:t>Oświadczenie Wykonawcy</w:t>
      </w:r>
    </w:p>
    <w:p w14:paraId="4BF0DE68" w14:textId="77777777" w:rsidR="006A498F" w:rsidRPr="006A498F" w:rsidRDefault="006A498F" w:rsidP="006A498F">
      <w:pPr>
        <w:spacing w:before="0" w:after="160"/>
        <w:contextualSpacing w:val="0"/>
        <w:jc w:val="center"/>
        <w:rPr>
          <w:rFonts w:eastAsia="TimesNewRoman" w:cs="Times New Roman"/>
          <w:b/>
          <w:bCs/>
          <w:szCs w:val="24"/>
        </w:rPr>
      </w:pPr>
      <w:r w:rsidRPr="006A498F">
        <w:rPr>
          <w:rFonts w:eastAsia="TimesNewRoman" w:cs="Times New Roman"/>
          <w:b/>
          <w:bCs/>
          <w:szCs w:val="24"/>
        </w:rPr>
        <w:t>o aktualności informacji zawartych w oświadczeniu, o którym</w:t>
      </w:r>
    </w:p>
    <w:p w14:paraId="72911385" w14:textId="77777777" w:rsidR="006A498F" w:rsidRPr="006A498F" w:rsidRDefault="006A498F" w:rsidP="006A498F">
      <w:pPr>
        <w:spacing w:before="0" w:after="160"/>
        <w:contextualSpacing w:val="0"/>
        <w:jc w:val="center"/>
        <w:rPr>
          <w:rFonts w:eastAsia="TimesNewRoman" w:cs="Times New Roman"/>
          <w:b/>
          <w:bCs/>
          <w:szCs w:val="24"/>
        </w:rPr>
      </w:pPr>
      <w:r w:rsidRPr="006A498F">
        <w:rPr>
          <w:rFonts w:eastAsia="TimesNewRoman" w:cs="Times New Roman"/>
          <w:b/>
          <w:bCs/>
          <w:szCs w:val="24"/>
        </w:rPr>
        <w:t xml:space="preserve">mowa w art. 125 ust. 1 ustawy </w:t>
      </w:r>
      <w:proofErr w:type="spellStart"/>
      <w:r w:rsidRPr="006A498F">
        <w:rPr>
          <w:rFonts w:eastAsia="TimesNewRoman" w:cs="Times New Roman"/>
          <w:b/>
          <w:bCs/>
          <w:szCs w:val="24"/>
        </w:rPr>
        <w:t>Pzp</w:t>
      </w:r>
      <w:proofErr w:type="spellEnd"/>
    </w:p>
    <w:p w14:paraId="42A6CA0E" w14:textId="77777777" w:rsidR="006A498F" w:rsidRPr="006A498F" w:rsidRDefault="006A498F" w:rsidP="006A498F">
      <w:pPr>
        <w:spacing w:before="0" w:after="160"/>
        <w:ind w:firstLine="708"/>
        <w:contextualSpacing w:val="0"/>
        <w:rPr>
          <w:rFonts w:cs="Times New Roman"/>
          <w:szCs w:val="24"/>
        </w:rPr>
      </w:pPr>
    </w:p>
    <w:p w14:paraId="13A254EE" w14:textId="7FCF85C9" w:rsidR="006A498F" w:rsidRPr="006A498F" w:rsidRDefault="006A498F" w:rsidP="006A498F">
      <w:pPr>
        <w:spacing w:before="0" w:after="160"/>
        <w:rPr>
          <w:rFonts w:cs="Times New Roman"/>
          <w:b/>
          <w:bCs/>
          <w:szCs w:val="24"/>
        </w:rPr>
      </w:pPr>
      <w:r w:rsidRPr="006A498F">
        <w:rPr>
          <w:rFonts w:cs="Times New Roman"/>
          <w:szCs w:val="24"/>
        </w:rPr>
        <w:t xml:space="preserve">Na potrzeby postępowania o udzielenie zamówienia publicznego pn. </w:t>
      </w:r>
      <w:r w:rsidR="000F39C0" w:rsidRPr="000F39C0">
        <w:rPr>
          <w:rFonts w:cs="Times New Roman"/>
          <w:b/>
          <w:bCs/>
          <w:szCs w:val="24"/>
        </w:rPr>
        <w:t>Usługę druku i wysyłki kwartalnika „Kultura Wsi”</w:t>
      </w:r>
      <w:r w:rsidRPr="006A498F">
        <w:rPr>
          <w:rFonts w:cs="Times New Roman"/>
          <w:b/>
          <w:bCs/>
          <w:szCs w:val="24"/>
        </w:rPr>
        <w:t xml:space="preserve">, </w:t>
      </w:r>
      <w:r w:rsidRPr="006A498F">
        <w:rPr>
          <w:rFonts w:cs="Times New Roman"/>
          <w:szCs w:val="24"/>
        </w:rPr>
        <w:t>oświadczam</w:t>
      </w:r>
      <w:r w:rsidRPr="006A498F">
        <w:rPr>
          <w:rFonts w:eastAsia="TimesNewRoman" w:cs="Times New Roman"/>
          <w:szCs w:val="24"/>
        </w:rPr>
        <w:t xml:space="preserve"> iż </w:t>
      </w:r>
      <w:r w:rsidRPr="006A498F">
        <w:rPr>
          <w:rFonts w:cs="Times New Roman"/>
          <w:szCs w:val="24"/>
        </w:rPr>
        <w:t xml:space="preserve">informacje zawarte w oświadczeniu, o którym mowa w art. 125 ust. 1 ustawy </w:t>
      </w:r>
      <w:proofErr w:type="spellStart"/>
      <w:r w:rsidRPr="006A498F">
        <w:rPr>
          <w:rFonts w:cs="Times New Roman"/>
          <w:szCs w:val="24"/>
        </w:rPr>
        <w:t>Pzp</w:t>
      </w:r>
      <w:proofErr w:type="spellEnd"/>
      <w:r w:rsidRPr="006A498F">
        <w:rPr>
          <w:rFonts w:cs="Times New Roman"/>
          <w:szCs w:val="24"/>
        </w:rPr>
        <w:t xml:space="preserve"> są aktualne na dzień składania niniejszego oświadczenia tj. nie podlegam wykluczeniu z postępowania na podstawie:</w:t>
      </w:r>
    </w:p>
    <w:p w14:paraId="55A0D9C5" w14:textId="77777777" w:rsidR="006A498F" w:rsidRPr="006A498F" w:rsidRDefault="006A498F" w:rsidP="00F3051C">
      <w:pPr>
        <w:numPr>
          <w:ilvl w:val="0"/>
          <w:numId w:val="41"/>
        </w:numPr>
        <w:spacing w:before="0" w:after="0" w:line="259" w:lineRule="auto"/>
        <w:ind w:left="1134"/>
        <w:contextualSpacing w:val="0"/>
        <w:jc w:val="left"/>
        <w:rPr>
          <w:rFonts w:cs="Times New Roman"/>
          <w:szCs w:val="24"/>
        </w:rPr>
      </w:pPr>
      <w:r w:rsidRPr="006A498F">
        <w:rPr>
          <w:rFonts w:cs="Times New Roman"/>
          <w:szCs w:val="24"/>
        </w:rPr>
        <w:t xml:space="preserve">art. 108 ust. 1 ustawy </w:t>
      </w:r>
      <w:proofErr w:type="spellStart"/>
      <w:r w:rsidRPr="006A498F">
        <w:rPr>
          <w:rFonts w:cs="Times New Roman"/>
          <w:szCs w:val="24"/>
        </w:rPr>
        <w:t>Pzp</w:t>
      </w:r>
      <w:proofErr w:type="spellEnd"/>
      <w:r w:rsidRPr="006A498F">
        <w:rPr>
          <w:rFonts w:cs="Times New Roman"/>
          <w:szCs w:val="24"/>
        </w:rPr>
        <w:t>,</w:t>
      </w:r>
    </w:p>
    <w:p w14:paraId="16CF33F5" w14:textId="77777777" w:rsidR="006A498F" w:rsidRPr="006A498F" w:rsidRDefault="006A498F" w:rsidP="00F3051C">
      <w:pPr>
        <w:numPr>
          <w:ilvl w:val="0"/>
          <w:numId w:val="41"/>
        </w:numPr>
        <w:spacing w:before="0" w:after="0" w:line="259" w:lineRule="auto"/>
        <w:ind w:left="1134"/>
        <w:contextualSpacing w:val="0"/>
        <w:jc w:val="left"/>
        <w:rPr>
          <w:rFonts w:cs="Times New Roman"/>
          <w:szCs w:val="24"/>
        </w:rPr>
      </w:pPr>
      <w:r w:rsidRPr="006A498F">
        <w:rPr>
          <w:rFonts w:cs="Times New Roman"/>
          <w:szCs w:val="24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Pr="006A498F">
        <w:rPr>
          <w:rFonts w:cs="Times New Roman"/>
          <w:szCs w:val="24"/>
        </w:rPr>
        <w:t>t.j</w:t>
      </w:r>
      <w:proofErr w:type="spellEnd"/>
      <w:r w:rsidRPr="006A498F">
        <w:rPr>
          <w:rFonts w:cs="Times New Roman"/>
          <w:szCs w:val="24"/>
        </w:rPr>
        <w:t>. Dz. U. z 2023 poz. 1497),</w:t>
      </w:r>
    </w:p>
    <w:p w14:paraId="26090C3B" w14:textId="77777777" w:rsidR="006A498F" w:rsidRPr="006A498F" w:rsidRDefault="006A498F" w:rsidP="00F3051C">
      <w:pPr>
        <w:numPr>
          <w:ilvl w:val="0"/>
          <w:numId w:val="41"/>
        </w:numPr>
        <w:spacing w:before="0" w:after="0" w:line="259" w:lineRule="auto"/>
        <w:ind w:left="1134"/>
        <w:contextualSpacing w:val="0"/>
        <w:jc w:val="left"/>
        <w:rPr>
          <w:rFonts w:cs="Times New Roman"/>
          <w:szCs w:val="24"/>
        </w:rPr>
      </w:pPr>
      <w:r w:rsidRPr="006A498F">
        <w:rPr>
          <w:rFonts w:cs="Times New Roman"/>
          <w:szCs w:val="24"/>
        </w:rPr>
        <w:t xml:space="preserve">art. 109 ust. 1 pkt. 4-10 ustawy </w:t>
      </w:r>
      <w:proofErr w:type="spellStart"/>
      <w:r w:rsidRPr="006A498F">
        <w:rPr>
          <w:rFonts w:cs="Times New Roman"/>
          <w:szCs w:val="24"/>
        </w:rPr>
        <w:t>Pzp</w:t>
      </w:r>
      <w:proofErr w:type="spellEnd"/>
      <w:r w:rsidRPr="006A498F">
        <w:rPr>
          <w:rFonts w:cs="Times New Roman"/>
          <w:szCs w:val="24"/>
        </w:rPr>
        <w:t>.</w:t>
      </w:r>
    </w:p>
    <w:p w14:paraId="506BD6CD" w14:textId="77777777" w:rsidR="00225A84" w:rsidRDefault="00225A84" w:rsidP="00225A84">
      <w:pPr>
        <w:autoSpaceDE w:val="0"/>
        <w:autoSpaceDN w:val="0"/>
        <w:adjustRightInd w:val="0"/>
        <w:spacing w:after="0" w:line="264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14:paraId="1DF2DD56" w14:textId="77777777" w:rsidR="00F3051C" w:rsidRDefault="00F3051C" w:rsidP="00225A84">
      <w:pPr>
        <w:autoSpaceDE w:val="0"/>
        <w:autoSpaceDN w:val="0"/>
        <w:adjustRightInd w:val="0"/>
        <w:spacing w:after="0" w:line="264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sectPr w:rsidR="00F3051C" w:rsidSect="007C2EFC">
      <w:footerReference w:type="default" r:id="rId14"/>
      <w:pgSz w:w="11910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B8F2" w14:textId="77777777" w:rsidR="00A87437" w:rsidRDefault="00A87437" w:rsidP="00895C29">
      <w:pPr>
        <w:spacing w:after="0" w:line="240" w:lineRule="auto"/>
      </w:pPr>
      <w:r>
        <w:separator/>
      </w:r>
    </w:p>
  </w:endnote>
  <w:endnote w:type="continuationSeparator" w:id="0">
    <w:p w14:paraId="00285E67" w14:textId="77777777" w:rsidR="00A87437" w:rsidRDefault="00A87437" w:rsidP="0089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225056"/>
      <w:docPartObj>
        <w:docPartGallery w:val="Page Numbers (Bottom of Page)"/>
        <w:docPartUnique/>
      </w:docPartObj>
    </w:sdtPr>
    <w:sdtEndPr/>
    <w:sdtContent>
      <w:p w14:paraId="2F0229BA" w14:textId="4D6958E3" w:rsidR="003C47F1" w:rsidRDefault="003C47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2F16" w14:textId="51C7DAF2" w:rsidR="00D16B66" w:rsidRDefault="00381766">
    <w:pPr>
      <w:pStyle w:val="Stopka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0" locked="0" layoutInCell="1" allowOverlap="1" wp14:anchorId="7B2748B5" wp14:editId="058A763B">
          <wp:simplePos x="0" y="0"/>
          <wp:positionH relativeFrom="page">
            <wp:align>center</wp:align>
          </wp:positionH>
          <wp:positionV relativeFrom="paragraph">
            <wp:posOffset>44450</wp:posOffset>
          </wp:positionV>
          <wp:extent cx="6875145" cy="655955"/>
          <wp:effectExtent l="0" t="0" r="1905" b="0"/>
          <wp:wrapNone/>
          <wp:docPr id="1498009512" name="Obraz 1498009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51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2114978699"/>
      <w:docPartObj>
        <w:docPartGallery w:val="Page Numbers (Bottom of Page)"/>
        <w:docPartUnique/>
      </w:docPartObj>
    </w:sdtPr>
    <w:sdtEndPr/>
    <w:sdtContent>
      <w:p w14:paraId="75DD6224" w14:textId="47FFE87F" w:rsidR="000831F5" w:rsidRPr="00F3051C" w:rsidRDefault="00BE3993" w:rsidP="00F3051C">
        <w:pPr>
          <w:pStyle w:val="Stopka"/>
          <w:jc w:val="center"/>
          <w:rPr>
            <w:sz w:val="20"/>
            <w:szCs w:val="18"/>
          </w:rPr>
        </w:pPr>
        <w:r w:rsidRPr="00BE3993">
          <w:rPr>
            <w:sz w:val="20"/>
            <w:szCs w:val="18"/>
          </w:rPr>
          <w:fldChar w:fldCharType="begin"/>
        </w:r>
        <w:r w:rsidRPr="00BE3993">
          <w:rPr>
            <w:sz w:val="20"/>
            <w:szCs w:val="18"/>
          </w:rPr>
          <w:instrText>PAGE   \* MERGEFORMAT</w:instrText>
        </w:r>
        <w:r w:rsidRPr="00BE3993">
          <w:rPr>
            <w:sz w:val="20"/>
            <w:szCs w:val="18"/>
          </w:rPr>
          <w:fldChar w:fldCharType="separate"/>
        </w:r>
        <w:r w:rsidRPr="00BE3993">
          <w:rPr>
            <w:sz w:val="20"/>
            <w:szCs w:val="18"/>
          </w:rPr>
          <w:t>2</w:t>
        </w:r>
        <w:r w:rsidRPr="00BE3993">
          <w:rPr>
            <w:sz w:val="20"/>
            <w:szCs w:val="18"/>
          </w:rPr>
          <w:fldChar w:fldCharType="end"/>
        </w:r>
      </w:p>
    </w:sdtContent>
  </w:sdt>
  <w:p w14:paraId="613EA3FB" w14:textId="77777777" w:rsidR="000831F5" w:rsidRDefault="000831F5"/>
  <w:p w14:paraId="3B61D154" w14:textId="77777777" w:rsidR="000831F5" w:rsidRDefault="000831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FFB0" w14:textId="77777777" w:rsidR="00A87437" w:rsidRDefault="00A87437" w:rsidP="00895C29">
      <w:pPr>
        <w:spacing w:after="0" w:line="240" w:lineRule="auto"/>
      </w:pPr>
      <w:r>
        <w:separator/>
      </w:r>
    </w:p>
  </w:footnote>
  <w:footnote w:type="continuationSeparator" w:id="0">
    <w:p w14:paraId="024C16B2" w14:textId="77777777" w:rsidR="00A87437" w:rsidRDefault="00A87437" w:rsidP="00895C29">
      <w:pPr>
        <w:spacing w:after="0" w:line="240" w:lineRule="auto"/>
      </w:pPr>
      <w:r>
        <w:continuationSeparator/>
      </w:r>
    </w:p>
  </w:footnote>
  <w:footnote w:id="1">
    <w:p w14:paraId="544DFF3C" w14:textId="06FFFA3B" w:rsidR="00524881" w:rsidRDefault="00524881" w:rsidP="005248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0704">
        <w:t>w przypadku składania oferty wspólnej</w:t>
      </w:r>
      <w:r w:rsidR="00546539">
        <w:t xml:space="preserve"> </w:t>
      </w:r>
      <w:r w:rsidRPr="000B0704">
        <w:t>wymagane jest podanie nazw i adresów wszystkich podmiotów składających ofertę wspólną</w:t>
      </w:r>
      <w:r w:rsidR="00546539">
        <w:t xml:space="preserve"> (należy skopiować tabelę dla każdego podmiotu)</w:t>
      </w:r>
    </w:p>
  </w:footnote>
  <w:footnote w:id="2">
    <w:p w14:paraId="4F457BD6" w14:textId="77777777" w:rsidR="00524881" w:rsidRDefault="00524881" w:rsidP="00524881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</w:t>
      </w:r>
    </w:p>
  </w:footnote>
  <w:footnote w:id="3">
    <w:p w14:paraId="37AC8ED1" w14:textId="77777777" w:rsidR="00524881" w:rsidRDefault="00524881" w:rsidP="005248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6379">
        <w:t>informacja do celów statystycznych, należy zaznaczyć odpowiednie pole. Definicje kategorii przedsiębiorstw zgodnie z Rozporządzeniem Ministra Rozwoju, Pracy i Technologii z dnia 21 grudnia 2020 r. (Dz. U. z dnia 30.12.2020 r poz. 2406).</w:t>
      </w:r>
    </w:p>
  </w:footnote>
  <w:footnote w:id="4">
    <w:p w14:paraId="71EFCC1A" w14:textId="46F8E988" w:rsidR="00524881" w:rsidRDefault="00524881" w:rsidP="005248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4747E">
        <w:t>w</w:t>
      </w:r>
      <w:r>
        <w:t>ypełnić jeżeli dotyczy</w:t>
      </w:r>
      <w:r w:rsidR="00A500D3">
        <w:t xml:space="preserve">; jeżeli nie </w:t>
      </w:r>
      <w:r w:rsidR="00E40472">
        <w:t>z</w:t>
      </w:r>
      <w:r w:rsidR="00A500D3">
        <w:t>o</w:t>
      </w:r>
      <w:r w:rsidR="00E40472">
        <w:t>sta</w:t>
      </w:r>
      <w:r w:rsidR="00A500D3">
        <w:t>nie wypełnione Zamawiający uzn</w:t>
      </w:r>
      <w:r w:rsidR="00E40472">
        <w:t>a, iż nie będzie korzystał z potencjału podmiotów trzecich.</w:t>
      </w:r>
    </w:p>
  </w:footnote>
  <w:footnote w:id="5">
    <w:p w14:paraId="205119AA" w14:textId="2A554EED" w:rsidR="009E6A6F" w:rsidRDefault="009E6A6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i wypełnić jeżeli dotyczy</w:t>
      </w:r>
    </w:p>
  </w:footnote>
  <w:footnote w:id="6">
    <w:p w14:paraId="65CAB63B" w14:textId="61F04B84" w:rsidR="00DA416B" w:rsidRDefault="00DA416B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7">
    <w:p w14:paraId="73EA8D17" w14:textId="77777777" w:rsidR="00D16B66" w:rsidRPr="00A82964" w:rsidRDefault="00D16B66" w:rsidP="00D16B66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744EEC14">
        <w:rPr>
          <w:rStyle w:val="Odwoanieprzypisudolnego"/>
          <w:rFonts w:eastAsia="Times New Roman" w:cs="Times New Roman"/>
          <w:sz w:val="16"/>
          <w:szCs w:val="16"/>
        </w:rPr>
        <w:footnoteRef/>
      </w:r>
      <w:r w:rsidRPr="744EEC14">
        <w:rPr>
          <w:rFonts w:eastAsia="Times New Roman" w:cs="Times New Roman"/>
          <w:sz w:val="16"/>
          <w:szCs w:val="16"/>
        </w:rPr>
        <w:t xml:space="preserve"> </w:t>
      </w:r>
      <w:r w:rsidRPr="744EEC14">
        <w:rPr>
          <w:rFonts w:eastAsia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744EEC14">
        <w:rPr>
          <w:rFonts w:eastAsia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744EEC14">
        <w:rPr>
          <w:rFonts w:eastAsia="Times New Roman" w:cs="Times New Roman"/>
          <w:color w:val="222222"/>
          <w:sz w:val="16"/>
          <w:szCs w:val="16"/>
        </w:rPr>
        <w:t xml:space="preserve">z </w:t>
      </w: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83392E9" w14:textId="77777777" w:rsidR="00D16B66" w:rsidRPr="00A82964" w:rsidRDefault="00D16B66" w:rsidP="00D16B66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D97A952" w14:textId="77777777" w:rsidR="00D16B66" w:rsidRPr="00A82964" w:rsidRDefault="00D16B66" w:rsidP="00D16B66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744EEC14">
        <w:rPr>
          <w:rFonts w:eastAsia="Times New Roman" w:cs="Times New Roman"/>
          <w:color w:val="222222"/>
          <w:sz w:val="16"/>
          <w:szCs w:val="16"/>
        </w:rPr>
        <w:t xml:space="preserve">2) </w:t>
      </w: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477CDC" w14:textId="77777777" w:rsidR="00D16B66" w:rsidRPr="00761CEB" w:rsidRDefault="00D16B66" w:rsidP="00D16B66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744EEC14">
        <w:rPr>
          <w:rFonts w:eastAsia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8">
    <w:p w14:paraId="4D248D78" w14:textId="410632BB" w:rsidR="00A31B3E" w:rsidRDefault="00A31B3E" w:rsidP="00A31B3E">
      <w:pPr>
        <w:pStyle w:val="Tekstprzypisudolnego"/>
      </w:pPr>
      <w:r w:rsidRPr="744EEC14">
        <w:rPr>
          <w:rStyle w:val="Odwoanieprzypisudolnego"/>
          <w:sz w:val="16"/>
          <w:szCs w:val="16"/>
        </w:rPr>
        <w:footnoteRef/>
      </w:r>
      <w:r w:rsidRPr="744EEC14">
        <w:rPr>
          <w:sz w:val="16"/>
          <w:szCs w:val="16"/>
        </w:rPr>
        <w:t xml:space="preserve"> należy opisać przedmiot wykonanej lub wykonywanej usługi, aby Zamawiający mógł ocenić spełnianie warunków udziału w postępowaniu wskazanych w SWZ - można wykorzystać </w:t>
      </w:r>
      <w:r w:rsidR="00F95A5E" w:rsidRPr="744EEC14">
        <w:rPr>
          <w:sz w:val="16"/>
          <w:szCs w:val="16"/>
        </w:rPr>
        <w:t>uzupełnioną</w:t>
      </w:r>
      <w:r w:rsidRPr="744EEC14">
        <w:rPr>
          <w:sz w:val="16"/>
          <w:szCs w:val="16"/>
        </w:rPr>
        <w:t xml:space="preserve"> tabelę</w:t>
      </w:r>
    </w:p>
  </w:footnote>
  <w:footnote w:id="9">
    <w:p w14:paraId="0E540DB0" w14:textId="77777777" w:rsidR="00A31B3E" w:rsidRDefault="00A31B3E" w:rsidP="00A31B3E">
      <w:pPr>
        <w:pStyle w:val="Tekstprzypisudolnego"/>
      </w:pPr>
      <w:r w:rsidRPr="744EEC14">
        <w:rPr>
          <w:rStyle w:val="Odwoanieprzypisudolnego"/>
          <w:sz w:val="16"/>
          <w:szCs w:val="16"/>
        </w:rPr>
        <w:footnoteRef/>
      </w:r>
      <w:r w:rsidRPr="744EEC14">
        <w:rPr>
          <w:sz w:val="16"/>
          <w:szCs w:val="16"/>
        </w:rPr>
        <w:t xml:space="preserve"> należy wypełnić w przypadku Wykonawców wspólnie ubiegających się o udzielenie zamówienia – wówczas należy podać tego Wykonawcę, który wykonał przedmiotową usługę. W przypadku, gdy Wykonawca korzysta z zasobów innego podmiotu w zakresie zdolności technicznych i zawodowych proszę podać oznaczenie podmiotu udostępniającego zasoby (nazwa, adres).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0E78" w14:textId="041A7668" w:rsidR="00D16B66" w:rsidRPr="0005416D" w:rsidRDefault="00D16B66">
    <w:pPr>
      <w:pStyle w:val="Nagwek"/>
      <w:rPr>
        <w:rFonts w:cs="Times New Roman"/>
        <w:szCs w:val="24"/>
      </w:rPr>
    </w:pPr>
    <w:r w:rsidRPr="0005416D">
      <w:rPr>
        <w:rFonts w:cs="Times New Roman"/>
        <w:szCs w:val="24"/>
      </w:rPr>
      <w:t>NIKiDW</w:t>
    </w:r>
    <w:r w:rsidR="00A359A4">
      <w:rPr>
        <w:rFonts w:cs="Times New Roman"/>
        <w:szCs w:val="24"/>
      </w:rPr>
      <w:t>.SSZ.26.3.2025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96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39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88" w:hanging="360"/>
      </w:pPr>
    </w:lvl>
    <w:lvl w:ilvl="4">
      <w:numFmt w:val="bullet"/>
      <w:lvlText w:val="•"/>
      <w:lvlJc w:val="left"/>
      <w:pPr>
        <w:ind w:left="3376" w:hanging="360"/>
      </w:pPr>
    </w:lvl>
    <w:lvl w:ilvl="5">
      <w:numFmt w:val="bullet"/>
      <w:lvlText w:val="•"/>
      <w:lvlJc w:val="left"/>
      <w:pPr>
        <w:ind w:left="4364" w:hanging="360"/>
      </w:pPr>
    </w:lvl>
    <w:lvl w:ilvl="6">
      <w:numFmt w:val="bullet"/>
      <w:lvlText w:val="•"/>
      <w:lvlJc w:val="left"/>
      <w:pPr>
        <w:ind w:left="5353" w:hanging="360"/>
      </w:pPr>
    </w:lvl>
    <w:lvl w:ilvl="7">
      <w:numFmt w:val="bullet"/>
      <w:lvlText w:val="•"/>
      <w:lvlJc w:val="left"/>
      <w:pPr>
        <w:ind w:left="6341" w:hanging="360"/>
      </w:pPr>
    </w:lvl>
    <w:lvl w:ilvl="8">
      <w:numFmt w:val="bullet"/>
      <w:lvlText w:val="•"/>
      <w:lvlJc w:val="left"/>
      <w:pPr>
        <w:ind w:left="7329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lowerLetter"/>
      <w:lvlText w:val="%1)"/>
      <w:lvlJc w:val="left"/>
      <w:pPr>
        <w:ind w:left="139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90" w:hanging="360"/>
      </w:pPr>
    </w:lvl>
    <w:lvl w:ilvl="2">
      <w:numFmt w:val="bullet"/>
      <w:lvlText w:val="•"/>
      <w:lvlJc w:val="left"/>
      <w:pPr>
        <w:ind w:left="2981" w:hanging="360"/>
      </w:pPr>
    </w:lvl>
    <w:lvl w:ilvl="3">
      <w:numFmt w:val="bullet"/>
      <w:lvlText w:val="•"/>
      <w:lvlJc w:val="left"/>
      <w:pPr>
        <w:ind w:left="3771" w:hanging="360"/>
      </w:pPr>
    </w:lvl>
    <w:lvl w:ilvl="4">
      <w:numFmt w:val="bullet"/>
      <w:lvlText w:val="•"/>
      <w:lvlJc w:val="left"/>
      <w:pPr>
        <w:ind w:left="4562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143" w:hanging="360"/>
      </w:pPr>
    </w:lvl>
    <w:lvl w:ilvl="7">
      <w:numFmt w:val="bullet"/>
      <w:lvlText w:val="•"/>
      <w:lvlJc w:val="left"/>
      <w:pPr>
        <w:ind w:left="6934" w:hanging="360"/>
      </w:pPr>
    </w:lvl>
    <w:lvl w:ilvl="8">
      <w:numFmt w:val="bullet"/>
      <w:lvlText w:val="•"/>
      <w:lvlJc w:val="left"/>
      <w:pPr>
        <w:ind w:left="7724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)"/>
      <w:lvlJc w:val="left"/>
      <w:pPr>
        <w:ind w:left="96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393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78" w:hanging="360"/>
      </w:pPr>
    </w:lvl>
    <w:lvl w:ilvl="3">
      <w:numFmt w:val="bullet"/>
      <w:lvlText w:val="•"/>
      <w:lvlJc w:val="left"/>
      <w:pPr>
        <w:ind w:left="3156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4913" w:hanging="360"/>
      </w:pPr>
    </w:lvl>
    <w:lvl w:ilvl="6">
      <w:numFmt w:val="bullet"/>
      <w:lvlText w:val="•"/>
      <w:lvlJc w:val="left"/>
      <w:pPr>
        <w:ind w:left="5792" w:hanging="360"/>
      </w:pPr>
    </w:lvl>
    <w:lvl w:ilvl="7">
      <w:numFmt w:val="bullet"/>
      <w:lvlText w:val="•"/>
      <w:lvlJc w:val="left"/>
      <w:pPr>
        <w:ind w:left="6670" w:hanging="360"/>
      </w:pPr>
    </w:lvl>
    <w:lvl w:ilvl="8">
      <w:numFmt w:val="bullet"/>
      <w:lvlText w:val="•"/>
      <w:lvlJc w:val="left"/>
      <w:pPr>
        <w:ind w:left="7549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)"/>
      <w:lvlJc w:val="left"/>
      <w:pPr>
        <w:ind w:left="129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00" w:hanging="360"/>
      </w:pPr>
    </w:lvl>
    <w:lvl w:ilvl="2">
      <w:numFmt w:val="bullet"/>
      <w:lvlText w:val="•"/>
      <w:lvlJc w:val="left"/>
      <w:pPr>
        <w:ind w:left="2901" w:hanging="360"/>
      </w:pPr>
    </w:lvl>
    <w:lvl w:ilvl="3">
      <w:numFmt w:val="bullet"/>
      <w:lvlText w:val="•"/>
      <w:lvlJc w:val="left"/>
      <w:pPr>
        <w:ind w:left="3701" w:hanging="360"/>
      </w:pPr>
    </w:lvl>
    <w:lvl w:ilvl="4">
      <w:numFmt w:val="bullet"/>
      <w:lvlText w:val="•"/>
      <w:lvlJc w:val="left"/>
      <w:pPr>
        <w:ind w:left="4502" w:hanging="360"/>
      </w:pPr>
    </w:lvl>
    <w:lvl w:ilvl="5">
      <w:numFmt w:val="bullet"/>
      <w:lvlText w:val="•"/>
      <w:lvlJc w:val="left"/>
      <w:pPr>
        <w:ind w:left="5303" w:hanging="360"/>
      </w:pPr>
    </w:lvl>
    <w:lvl w:ilvl="6">
      <w:numFmt w:val="bullet"/>
      <w:lvlText w:val="•"/>
      <w:lvlJc w:val="left"/>
      <w:pPr>
        <w:ind w:left="6103" w:hanging="360"/>
      </w:pPr>
    </w:lvl>
    <w:lvl w:ilvl="7">
      <w:numFmt w:val="bullet"/>
      <w:lvlText w:val="•"/>
      <w:lvlJc w:val="left"/>
      <w:pPr>
        <w:ind w:left="6904" w:hanging="360"/>
      </w:pPr>
    </w:lvl>
    <w:lvl w:ilvl="8">
      <w:numFmt w:val="bullet"/>
      <w:lvlText w:val="•"/>
      <w:lvlJc w:val="left"/>
      <w:pPr>
        <w:ind w:left="7704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96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87" w:hanging="360"/>
      </w:pPr>
    </w:lvl>
    <w:lvl w:ilvl="3">
      <w:numFmt w:val="bullet"/>
      <w:lvlText w:val="•"/>
      <w:lvlJc w:val="left"/>
      <w:pPr>
        <w:ind w:left="2814" w:hanging="360"/>
      </w:pPr>
    </w:lvl>
    <w:lvl w:ilvl="4">
      <w:numFmt w:val="bullet"/>
      <w:lvlText w:val="•"/>
      <w:lvlJc w:val="left"/>
      <w:pPr>
        <w:ind w:left="3742" w:hanging="360"/>
      </w:pPr>
    </w:lvl>
    <w:lvl w:ilvl="5">
      <w:numFmt w:val="bullet"/>
      <w:lvlText w:val="•"/>
      <w:lvlJc w:val="left"/>
      <w:pPr>
        <w:ind w:left="4669" w:hanging="360"/>
      </w:pPr>
    </w:lvl>
    <w:lvl w:ilvl="6">
      <w:numFmt w:val="bullet"/>
      <w:lvlText w:val="•"/>
      <w:lvlJc w:val="left"/>
      <w:pPr>
        <w:ind w:left="5596" w:hanging="360"/>
      </w:pPr>
    </w:lvl>
    <w:lvl w:ilvl="7">
      <w:numFmt w:val="bullet"/>
      <w:lvlText w:val="•"/>
      <w:lvlJc w:val="left"/>
      <w:pPr>
        <w:ind w:left="6524" w:hanging="360"/>
      </w:pPr>
    </w:lvl>
    <w:lvl w:ilvl="8">
      <w:numFmt w:val="bullet"/>
      <w:lvlText w:val="•"/>
      <w:lvlJc w:val="left"/>
      <w:pPr>
        <w:ind w:left="7451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8" w15:restartNumberingAfterBreak="0">
    <w:nsid w:val="0000040A"/>
    <w:multiLevelType w:val="multilevel"/>
    <w:tmpl w:val="FFFFFFFF"/>
    <w:lvl w:ilvl="0">
      <w:start w:val="3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9" w15:restartNumberingAfterBreak="0">
    <w:nsid w:val="0000040B"/>
    <w:multiLevelType w:val="multilevel"/>
    <w:tmpl w:val="FFFFFFFF"/>
    <w:lvl w:ilvl="0">
      <w:start w:val="4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11" w15:restartNumberingAfterBreak="0">
    <w:nsid w:val="0000040D"/>
    <w:multiLevelType w:val="multilevel"/>
    <w:tmpl w:val="FFFFFFFF"/>
    <w:lvl w:ilvl="0">
      <w:start w:val="8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77" w:hanging="361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937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985" w:hanging="360"/>
      </w:pPr>
    </w:lvl>
    <w:lvl w:ilvl="4">
      <w:numFmt w:val="bullet"/>
      <w:lvlText w:val="•"/>
      <w:lvlJc w:val="left"/>
      <w:pPr>
        <w:ind w:left="3031" w:hanging="360"/>
      </w:pPr>
    </w:lvl>
    <w:lvl w:ilvl="5">
      <w:numFmt w:val="bullet"/>
      <w:lvlText w:val="•"/>
      <w:lvlJc w:val="left"/>
      <w:pPr>
        <w:ind w:left="4077" w:hanging="360"/>
      </w:pPr>
    </w:lvl>
    <w:lvl w:ilvl="6">
      <w:numFmt w:val="bullet"/>
      <w:lvlText w:val="•"/>
      <w:lvlJc w:val="left"/>
      <w:pPr>
        <w:ind w:left="5123" w:hanging="360"/>
      </w:pPr>
    </w:lvl>
    <w:lvl w:ilvl="7">
      <w:numFmt w:val="bullet"/>
      <w:lvlText w:val="•"/>
      <w:lvlJc w:val="left"/>
      <w:pPr>
        <w:ind w:left="6168" w:hanging="360"/>
      </w:pPr>
    </w:lvl>
    <w:lvl w:ilvl="8">
      <w:numFmt w:val="bullet"/>
      <w:lvlText w:val="•"/>
      <w:lvlJc w:val="left"/>
      <w:pPr>
        <w:ind w:left="7214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577" w:hanging="4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004" w:hanging="4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22" w:hanging="428"/>
      </w:pPr>
    </w:lvl>
    <w:lvl w:ilvl="3">
      <w:numFmt w:val="bullet"/>
      <w:lvlText w:val="•"/>
      <w:lvlJc w:val="left"/>
      <w:pPr>
        <w:ind w:left="2845" w:hanging="428"/>
      </w:pPr>
    </w:lvl>
    <w:lvl w:ilvl="4">
      <w:numFmt w:val="bullet"/>
      <w:lvlText w:val="•"/>
      <w:lvlJc w:val="left"/>
      <w:pPr>
        <w:ind w:left="3768" w:hanging="428"/>
      </w:pPr>
    </w:lvl>
    <w:lvl w:ilvl="5">
      <w:numFmt w:val="bullet"/>
      <w:lvlText w:val="•"/>
      <w:lvlJc w:val="left"/>
      <w:pPr>
        <w:ind w:left="4691" w:hanging="428"/>
      </w:pPr>
    </w:lvl>
    <w:lvl w:ilvl="6">
      <w:numFmt w:val="bullet"/>
      <w:lvlText w:val="•"/>
      <w:lvlJc w:val="left"/>
      <w:pPr>
        <w:ind w:left="5614" w:hanging="428"/>
      </w:pPr>
    </w:lvl>
    <w:lvl w:ilvl="7">
      <w:numFmt w:val="bullet"/>
      <w:lvlText w:val="•"/>
      <w:lvlJc w:val="left"/>
      <w:pPr>
        <w:ind w:left="6537" w:hanging="428"/>
      </w:pPr>
    </w:lvl>
    <w:lvl w:ilvl="8">
      <w:numFmt w:val="bullet"/>
      <w:lvlText w:val="•"/>
      <w:lvlJc w:val="left"/>
      <w:pPr>
        <w:ind w:left="7460" w:hanging="428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542" w:hanging="42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6" w:hanging="425"/>
      </w:pPr>
    </w:lvl>
    <w:lvl w:ilvl="2">
      <w:numFmt w:val="bullet"/>
      <w:lvlText w:val="•"/>
      <w:lvlJc w:val="left"/>
      <w:pPr>
        <w:ind w:left="2293" w:hanging="425"/>
      </w:pPr>
    </w:lvl>
    <w:lvl w:ilvl="3">
      <w:numFmt w:val="bullet"/>
      <w:lvlText w:val="•"/>
      <w:lvlJc w:val="left"/>
      <w:pPr>
        <w:ind w:left="3169" w:hanging="425"/>
      </w:pPr>
    </w:lvl>
    <w:lvl w:ilvl="4">
      <w:numFmt w:val="bullet"/>
      <w:lvlText w:val="•"/>
      <w:lvlJc w:val="left"/>
      <w:pPr>
        <w:ind w:left="4046" w:hanging="425"/>
      </w:pPr>
    </w:lvl>
    <w:lvl w:ilvl="5">
      <w:numFmt w:val="bullet"/>
      <w:lvlText w:val="•"/>
      <w:lvlJc w:val="left"/>
      <w:pPr>
        <w:ind w:left="4923" w:hanging="425"/>
      </w:pPr>
    </w:lvl>
    <w:lvl w:ilvl="6">
      <w:numFmt w:val="bullet"/>
      <w:lvlText w:val="•"/>
      <w:lvlJc w:val="left"/>
      <w:pPr>
        <w:ind w:left="5799" w:hanging="425"/>
      </w:pPr>
    </w:lvl>
    <w:lvl w:ilvl="7">
      <w:numFmt w:val="bullet"/>
      <w:lvlText w:val="•"/>
      <w:lvlJc w:val="left"/>
      <w:pPr>
        <w:ind w:left="6676" w:hanging="425"/>
      </w:pPr>
    </w:lvl>
    <w:lvl w:ilvl="8">
      <w:numFmt w:val="bullet"/>
      <w:lvlText w:val="•"/>
      <w:lvlJc w:val="left"/>
      <w:pPr>
        <w:ind w:left="7552" w:hanging="425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16" w15:restartNumberingAfterBreak="0">
    <w:nsid w:val="00000412"/>
    <w:multiLevelType w:val="multilevel"/>
    <w:tmpl w:val="FFFFFFFF"/>
    <w:lvl w:ilvl="0">
      <w:start w:val="2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968" w:hanging="28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1887" w:hanging="284"/>
      </w:pPr>
    </w:lvl>
    <w:lvl w:ilvl="3">
      <w:numFmt w:val="bullet"/>
      <w:lvlText w:val="•"/>
      <w:lvlJc w:val="left"/>
      <w:pPr>
        <w:ind w:left="2814" w:hanging="284"/>
      </w:pPr>
    </w:lvl>
    <w:lvl w:ilvl="4">
      <w:numFmt w:val="bullet"/>
      <w:lvlText w:val="•"/>
      <w:lvlJc w:val="left"/>
      <w:pPr>
        <w:ind w:left="3742" w:hanging="284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596" w:hanging="284"/>
      </w:pPr>
    </w:lvl>
    <w:lvl w:ilvl="7">
      <w:numFmt w:val="bullet"/>
      <w:lvlText w:val="•"/>
      <w:lvlJc w:val="left"/>
      <w:pPr>
        <w:ind w:left="6524" w:hanging="284"/>
      </w:pPr>
    </w:lvl>
    <w:lvl w:ilvl="8">
      <w:numFmt w:val="bullet"/>
      <w:lvlText w:val="•"/>
      <w:lvlJc w:val="left"/>
      <w:pPr>
        <w:ind w:left="7451" w:hanging="284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542" w:hanging="42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6" w:hanging="425"/>
      </w:pPr>
    </w:lvl>
    <w:lvl w:ilvl="2">
      <w:numFmt w:val="bullet"/>
      <w:lvlText w:val="•"/>
      <w:lvlJc w:val="left"/>
      <w:pPr>
        <w:ind w:left="2293" w:hanging="425"/>
      </w:pPr>
    </w:lvl>
    <w:lvl w:ilvl="3">
      <w:numFmt w:val="bullet"/>
      <w:lvlText w:val="•"/>
      <w:lvlJc w:val="left"/>
      <w:pPr>
        <w:ind w:left="3169" w:hanging="425"/>
      </w:pPr>
    </w:lvl>
    <w:lvl w:ilvl="4">
      <w:numFmt w:val="bullet"/>
      <w:lvlText w:val="•"/>
      <w:lvlJc w:val="left"/>
      <w:pPr>
        <w:ind w:left="4046" w:hanging="425"/>
      </w:pPr>
    </w:lvl>
    <w:lvl w:ilvl="5">
      <w:numFmt w:val="bullet"/>
      <w:lvlText w:val="•"/>
      <w:lvlJc w:val="left"/>
      <w:pPr>
        <w:ind w:left="4923" w:hanging="425"/>
      </w:pPr>
    </w:lvl>
    <w:lvl w:ilvl="6">
      <w:numFmt w:val="bullet"/>
      <w:lvlText w:val="•"/>
      <w:lvlJc w:val="left"/>
      <w:pPr>
        <w:ind w:left="5799" w:hanging="425"/>
      </w:pPr>
    </w:lvl>
    <w:lvl w:ilvl="7">
      <w:numFmt w:val="bullet"/>
      <w:lvlText w:val="•"/>
      <w:lvlJc w:val="left"/>
      <w:pPr>
        <w:ind w:left="6676" w:hanging="425"/>
      </w:pPr>
    </w:lvl>
    <w:lvl w:ilvl="8">
      <w:numFmt w:val="bullet"/>
      <w:lvlText w:val="•"/>
      <w:lvlJc w:val="left"/>
      <w:pPr>
        <w:ind w:left="7552" w:hanging="425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28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33" w:hanging="360"/>
      </w:pPr>
    </w:lvl>
    <w:lvl w:ilvl="7">
      <w:numFmt w:val="bullet"/>
      <w:lvlText w:val="•"/>
      <w:lvlJc w:val="left"/>
      <w:pPr>
        <w:ind w:left="6701" w:hanging="360"/>
      </w:pPr>
    </w:lvl>
    <w:lvl w:ilvl="8">
      <w:numFmt w:val="bullet"/>
      <w:lvlText w:val="•"/>
      <w:lvlJc w:val="left"/>
      <w:pPr>
        <w:ind w:left="7569" w:hanging="360"/>
      </w:pPr>
    </w:lvl>
  </w:abstractNum>
  <w:abstractNum w:abstractNumId="19" w15:restartNumberingAfterBreak="0">
    <w:nsid w:val="00000416"/>
    <w:multiLevelType w:val="multilevel"/>
    <w:tmpl w:val="FFFFFFFF"/>
    <w:lvl w:ilvl="0">
      <w:start w:val="3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28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33" w:hanging="360"/>
      </w:pPr>
    </w:lvl>
    <w:lvl w:ilvl="7">
      <w:numFmt w:val="bullet"/>
      <w:lvlText w:val="•"/>
      <w:lvlJc w:val="left"/>
      <w:pPr>
        <w:ind w:left="6701" w:hanging="360"/>
      </w:pPr>
    </w:lvl>
    <w:lvl w:ilvl="8">
      <w:numFmt w:val="bullet"/>
      <w:lvlText w:val="•"/>
      <w:lvlJc w:val="left"/>
      <w:pPr>
        <w:ind w:left="7569" w:hanging="360"/>
      </w:pPr>
    </w:lvl>
  </w:abstractNum>
  <w:abstractNum w:abstractNumId="20" w15:restartNumberingAfterBreak="0">
    <w:nsid w:val="00000417"/>
    <w:multiLevelType w:val="multilevel"/>
    <w:tmpl w:val="7FBCC214"/>
    <w:lvl w:ilvl="0">
      <w:start w:val="1"/>
      <w:numFmt w:val="decimal"/>
      <w:lvlText w:val="%1)"/>
      <w:lvlJc w:val="left"/>
      <w:pPr>
        <w:ind w:left="1364" w:hanging="357"/>
      </w:pPr>
      <w:rPr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54" w:hanging="357"/>
      </w:pPr>
    </w:lvl>
    <w:lvl w:ilvl="2">
      <w:numFmt w:val="bullet"/>
      <w:lvlText w:val="•"/>
      <w:lvlJc w:val="left"/>
      <w:pPr>
        <w:ind w:left="2949" w:hanging="357"/>
      </w:pPr>
    </w:lvl>
    <w:lvl w:ilvl="3">
      <w:numFmt w:val="bullet"/>
      <w:lvlText w:val="•"/>
      <w:lvlJc w:val="left"/>
      <w:pPr>
        <w:ind w:left="3743" w:hanging="357"/>
      </w:pPr>
    </w:lvl>
    <w:lvl w:ilvl="4">
      <w:numFmt w:val="bullet"/>
      <w:lvlText w:val="•"/>
      <w:lvlJc w:val="left"/>
      <w:pPr>
        <w:ind w:left="4538" w:hanging="357"/>
      </w:pPr>
    </w:lvl>
    <w:lvl w:ilvl="5">
      <w:numFmt w:val="bullet"/>
      <w:lvlText w:val="•"/>
      <w:lvlJc w:val="left"/>
      <w:pPr>
        <w:ind w:left="5333" w:hanging="357"/>
      </w:pPr>
    </w:lvl>
    <w:lvl w:ilvl="6">
      <w:numFmt w:val="bullet"/>
      <w:lvlText w:val="•"/>
      <w:lvlJc w:val="left"/>
      <w:pPr>
        <w:ind w:left="6127" w:hanging="357"/>
      </w:pPr>
    </w:lvl>
    <w:lvl w:ilvl="7">
      <w:numFmt w:val="bullet"/>
      <w:lvlText w:val="•"/>
      <w:lvlJc w:val="left"/>
      <w:pPr>
        <w:ind w:left="6922" w:hanging="357"/>
      </w:pPr>
    </w:lvl>
    <w:lvl w:ilvl="8">
      <w:numFmt w:val="bullet"/>
      <w:lvlText w:val="•"/>
      <w:lvlJc w:val="left"/>
      <w:pPr>
        <w:ind w:left="7716" w:hanging="357"/>
      </w:pPr>
    </w:lvl>
  </w:abstractNum>
  <w:abstractNum w:abstractNumId="21" w15:restartNumberingAfterBreak="0">
    <w:nsid w:val="00000419"/>
    <w:multiLevelType w:val="multilevel"/>
    <w:tmpl w:val="FFFFFFFF"/>
    <w:lvl w:ilvl="0">
      <w:start w:val="1"/>
      <w:numFmt w:val="decimal"/>
      <w:lvlText w:val="%1."/>
      <w:lvlJc w:val="left"/>
      <w:pPr>
        <w:ind w:left="542" w:hanging="42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6" w:hanging="425"/>
      </w:pPr>
    </w:lvl>
    <w:lvl w:ilvl="2">
      <w:numFmt w:val="bullet"/>
      <w:lvlText w:val="•"/>
      <w:lvlJc w:val="left"/>
      <w:pPr>
        <w:ind w:left="2293" w:hanging="425"/>
      </w:pPr>
    </w:lvl>
    <w:lvl w:ilvl="3">
      <w:numFmt w:val="bullet"/>
      <w:lvlText w:val="•"/>
      <w:lvlJc w:val="left"/>
      <w:pPr>
        <w:ind w:left="3169" w:hanging="425"/>
      </w:pPr>
    </w:lvl>
    <w:lvl w:ilvl="4">
      <w:numFmt w:val="bullet"/>
      <w:lvlText w:val="•"/>
      <w:lvlJc w:val="left"/>
      <w:pPr>
        <w:ind w:left="4046" w:hanging="425"/>
      </w:pPr>
    </w:lvl>
    <w:lvl w:ilvl="5">
      <w:numFmt w:val="bullet"/>
      <w:lvlText w:val="•"/>
      <w:lvlJc w:val="left"/>
      <w:pPr>
        <w:ind w:left="4923" w:hanging="425"/>
      </w:pPr>
    </w:lvl>
    <w:lvl w:ilvl="6">
      <w:numFmt w:val="bullet"/>
      <w:lvlText w:val="•"/>
      <w:lvlJc w:val="left"/>
      <w:pPr>
        <w:ind w:left="5799" w:hanging="425"/>
      </w:pPr>
    </w:lvl>
    <w:lvl w:ilvl="7">
      <w:numFmt w:val="bullet"/>
      <w:lvlText w:val="•"/>
      <w:lvlJc w:val="left"/>
      <w:pPr>
        <w:ind w:left="6676" w:hanging="425"/>
      </w:pPr>
    </w:lvl>
    <w:lvl w:ilvl="8">
      <w:numFmt w:val="bullet"/>
      <w:lvlText w:val="•"/>
      <w:lvlJc w:val="left"/>
      <w:pPr>
        <w:ind w:left="7552" w:hanging="425"/>
      </w:pPr>
    </w:lvl>
  </w:abstractNum>
  <w:abstractNum w:abstractNumId="22" w15:restartNumberingAfterBreak="0">
    <w:nsid w:val="0000041A"/>
    <w:multiLevelType w:val="multilevel"/>
    <w:tmpl w:val="FFFFFFFF"/>
    <w:lvl w:ilvl="0">
      <w:start w:val="1"/>
      <w:numFmt w:val="decimal"/>
      <w:lvlText w:val="%1."/>
      <w:lvlJc w:val="left"/>
      <w:pPr>
        <w:ind w:left="543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6" w:hanging="426"/>
      </w:pPr>
    </w:lvl>
    <w:lvl w:ilvl="2">
      <w:numFmt w:val="bullet"/>
      <w:lvlText w:val="•"/>
      <w:lvlJc w:val="left"/>
      <w:pPr>
        <w:ind w:left="2293" w:hanging="426"/>
      </w:pPr>
    </w:lvl>
    <w:lvl w:ilvl="3">
      <w:numFmt w:val="bullet"/>
      <w:lvlText w:val="•"/>
      <w:lvlJc w:val="left"/>
      <w:pPr>
        <w:ind w:left="3169" w:hanging="426"/>
      </w:pPr>
    </w:lvl>
    <w:lvl w:ilvl="4">
      <w:numFmt w:val="bullet"/>
      <w:lvlText w:val="•"/>
      <w:lvlJc w:val="left"/>
      <w:pPr>
        <w:ind w:left="4046" w:hanging="426"/>
      </w:pPr>
    </w:lvl>
    <w:lvl w:ilvl="5">
      <w:numFmt w:val="bullet"/>
      <w:lvlText w:val="•"/>
      <w:lvlJc w:val="left"/>
      <w:pPr>
        <w:ind w:left="4923" w:hanging="426"/>
      </w:pPr>
    </w:lvl>
    <w:lvl w:ilvl="6">
      <w:numFmt w:val="bullet"/>
      <w:lvlText w:val="•"/>
      <w:lvlJc w:val="left"/>
      <w:pPr>
        <w:ind w:left="5799" w:hanging="426"/>
      </w:pPr>
    </w:lvl>
    <w:lvl w:ilvl="7">
      <w:numFmt w:val="bullet"/>
      <w:lvlText w:val="•"/>
      <w:lvlJc w:val="left"/>
      <w:pPr>
        <w:ind w:left="6676" w:hanging="426"/>
      </w:pPr>
    </w:lvl>
    <w:lvl w:ilvl="8">
      <w:numFmt w:val="bullet"/>
      <w:lvlText w:val="•"/>
      <w:lvlJc w:val="left"/>
      <w:pPr>
        <w:ind w:left="7552" w:hanging="426"/>
      </w:pPr>
    </w:lvl>
  </w:abstractNum>
  <w:abstractNum w:abstractNumId="23" w15:restartNumberingAfterBreak="0">
    <w:nsid w:val="010A7B78"/>
    <w:multiLevelType w:val="hybridMultilevel"/>
    <w:tmpl w:val="05388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40E48"/>
    <w:multiLevelType w:val="hybridMultilevel"/>
    <w:tmpl w:val="150CB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44509D7"/>
    <w:multiLevelType w:val="hybridMultilevel"/>
    <w:tmpl w:val="F196B380"/>
    <w:lvl w:ilvl="0" w:tplc="D7E29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AC0C98"/>
    <w:multiLevelType w:val="hybridMultilevel"/>
    <w:tmpl w:val="190C24C6"/>
    <w:lvl w:ilvl="0" w:tplc="4D1C78E6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AC479B"/>
    <w:multiLevelType w:val="hybridMultilevel"/>
    <w:tmpl w:val="4A90F9FC"/>
    <w:lvl w:ilvl="0" w:tplc="3B1C041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AA2680"/>
    <w:multiLevelType w:val="hybridMultilevel"/>
    <w:tmpl w:val="492ED356"/>
    <w:lvl w:ilvl="0" w:tplc="23D8A12C">
      <w:start w:val="1"/>
      <w:numFmt w:val="upperRoman"/>
      <w:lvlText w:val="%1."/>
      <w:lvlJc w:val="left"/>
      <w:pPr>
        <w:ind w:left="11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9" w15:restartNumberingAfterBreak="0">
    <w:nsid w:val="1D062B9F"/>
    <w:multiLevelType w:val="hybridMultilevel"/>
    <w:tmpl w:val="7716E340"/>
    <w:lvl w:ilvl="0" w:tplc="62722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521660"/>
    <w:multiLevelType w:val="multilevel"/>
    <w:tmpl w:val="20EA3690"/>
    <w:lvl w:ilvl="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682" w:hanging="282"/>
      </w:pPr>
      <w:rPr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968" w:hanging="286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073" w:hanging="285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99" w:hanging="286"/>
      </w:pPr>
    </w:lvl>
    <w:lvl w:ilvl="6">
      <w:numFmt w:val="bullet"/>
      <w:lvlText w:val="•"/>
      <w:lvlJc w:val="left"/>
      <w:pPr>
        <w:ind w:left="5413" w:hanging="286"/>
      </w:pPr>
    </w:lvl>
    <w:lvl w:ilvl="7">
      <w:numFmt w:val="bullet"/>
      <w:lvlText w:val="•"/>
      <w:lvlJc w:val="left"/>
      <w:pPr>
        <w:ind w:left="6526" w:hanging="286"/>
      </w:pPr>
    </w:lvl>
    <w:lvl w:ilvl="8">
      <w:numFmt w:val="bullet"/>
      <w:lvlText w:val="•"/>
      <w:lvlJc w:val="left"/>
      <w:pPr>
        <w:ind w:left="7639" w:hanging="286"/>
      </w:pPr>
    </w:lvl>
  </w:abstractNum>
  <w:abstractNum w:abstractNumId="31" w15:restartNumberingAfterBreak="0">
    <w:nsid w:val="1EA72774"/>
    <w:multiLevelType w:val="hybridMultilevel"/>
    <w:tmpl w:val="6B10D34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2090725F"/>
    <w:multiLevelType w:val="hybridMultilevel"/>
    <w:tmpl w:val="67D6DEB0"/>
    <w:lvl w:ilvl="0" w:tplc="3B1C041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09165B"/>
    <w:multiLevelType w:val="hybridMultilevel"/>
    <w:tmpl w:val="C80C2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594C0D"/>
    <w:multiLevelType w:val="hybridMultilevel"/>
    <w:tmpl w:val="A4FAA186"/>
    <w:lvl w:ilvl="0" w:tplc="04CE8D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089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6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02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81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A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6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A1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000C06"/>
    <w:multiLevelType w:val="hybridMultilevel"/>
    <w:tmpl w:val="C980DFD0"/>
    <w:lvl w:ilvl="0" w:tplc="04150011">
      <w:start w:val="1"/>
      <w:numFmt w:val="decimal"/>
      <w:lvlText w:val="%1)"/>
      <w:lvlJc w:val="left"/>
      <w:pPr>
        <w:ind w:left="1178" w:hanging="358"/>
      </w:pPr>
      <w:rPr>
        <w:w w:val="100"/>
        <w:lang w:val="pl-PL" w:eastAsia="en-US" w:bidi="ar-SA"/>
      </w:rPr>
    </w:lvl>
    <w:lvl w:ilvl="1" w:tplc="5ABC7A04">
      <w:numFmt w:val="bullet"/>
      <w:lvlText w:val="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9A874D6">
      <w:numFmt w:val="bullet"/>
      <w:lvlText w:val="•"/>
      <w:lvlJc w:val="left"/>
      <w:pPr>
        <w:ind w:left="1540" w:hanging="360"/>
      </w:pPr>
      <w:rPr>
        <w:lang w:val="pl-PL" w:eastAsia="en-US" w:bidi="ar-SA"/>
      </w:rPr>
    </w:lvl>
    <w:lvl w:ilvl="3" w:tplc="D54E8DE4">
      <w:numFmt w:val="bullet"/>
      <w:lvlText w:val="•"/>
      <w:lvlJc w:val="left"/>
      <w:pPr>
        <w:ind w:left="2551" w:hanging="360"/>
      </w:pPr>
      <w:rPr>
        <w:lang w:val="pl-PL" w:eastAsia="en-US" w:bidi="ar-SA"/>
      </w:rPr>
    </w:lvl>
    <w:lvl w:ilvl="4" w:tplc="E23477E8">
      <w:numFmt w:val="bullet"/>
      <w:lvlText w:val="•"/>
      <w:lvlJc w:val="left"/>
      <w:pPr>
        <w:ind w:left="3562" w:hanging="360"/>
      </w:pPr>
      <w:rPr>
        <w:lang w:val="pl-PL" w:eastAsia="en-US" w:bidi="ar-SA"/>
      </w:rPr>
    </w:lvl>
    <w:lvl w:ilvl="5" w:tplc="92961ACE">
      <w:numFmt w:val="bullet"/>
      <w:lvlText w:val="•"/>
      <w:lvlJc w:val="left"/>
      <w:pPr>
        <w:ind w:left="4573" w:hanging="360"/>
      </w:pPr>
      <w:rPr>
        <w:lang w:val="pl-PL" w:eastAsia="en-US" w:bidi="ar-SA"/>
      </w:rPr>
    </w:lvl>
    <w:lvl w:ilvl="6" w:tplc="C62C3D32">
      <w:numFmt w:val="bullet"/>
      <w:lvlText w:val="•"/>
      <w:lvlJc w:val="left"/>
      <w:pPr>
        <w:ind w:left="5584" w:hanging="360"/>
      </w:pPr>
      <w:rPr>
        <w:lang w:val="pl-PL" w:eastAsia="en-US" w:bidi="ar-SA"/>
      </w:rPr>
    </w:lvl>
    <w:lvl w:ilvl="7" w:tplc="16FC15A2">
      <w:numFmt w:val="bullet"/>
      <w:lvlText w:val="•"/>
      <w:lvlJc w:val="left"/>
      <w:pPr>
        <w:ind w:left="6595" w:hanging="360"/>
      </w:pPr>
      <w:rPr>
        <w:lang w:val="pl-PL" w:eastAsia="en-US" w:bidi="ar-SA"/>
      </w:rPr>
    </w:lvl>
    <w:lvl w:ilvl="8" w:tplc="33D00584">
      <w:numFmt w:val="bullet"/>
      <w:lvlText w:val="•"/>
      <w:lvlJc w:val="left"/>
      <w:pPr>
        <w:ind w:left="7606" w:hanging="360"/>
      </w:pPr>
      <w:rPr>
        <w:lang w:val="pl-PL" w:eastAsia="en-US" w:bidi="ar-SA"/>
      </w:rPr>
    </w:lvl>
  </w:abstractNum>
  <w:abstractNum w:abstractNumId="36" w15:restartNumberingAfterBreak="0">
    <w:nsid w:val="24F61BC7"/>
    <w:multiLevelType w:val="hybridMultilevel"/>
    <w:tmpl w:val="2B0CF15A"/>
    <w:lvl w:ilvl="0" w:tplc="C1381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112380"/>
    <w:multiLevelType w:val="hybridMultilevel"/>
    <w:tmpl w:val="A45E1FCC"/>
    <w:lvl w:ilvl="0" w:tplc="65946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5AF6785"/>
    <w:multiLevelType w:val="hybridMultilevel"/>
    <w:tmpl w:val="8BDC20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3186F86"/>
    <w:multiLevelType w:val="hybridMultilevel"/>
    <w:tmpl w:val="7AB4B4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33AA38B0"/>
    <w:multiLevelType w:val="hybridMultilevel"/>
    <w:tmpl w:val="A300D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76428"/>
    <w:multiLevelType w:val="hybridMultilevel"/>
    <w:tmpl w:val="783E3D3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6F0178"/>
    <w:multiLevelType w:val="hybridMultilevel"/>
    <w:tmpl w:val="027211D8"/>
    <w:lvl w:ilvl="0" w:tplc="01A0B5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C8A4F814">
      <w:start w:val="1"/>
      <w:numFmt w:val="decimal"/>
      <w:lvlText w:val="%3)"/>
      <w:lvlJc w:val="left"/>
      <w:pPr>
        <w:ind w:left="2340" w:hanging="360"/>
      </w:pPr>
      <w:rPr>
        <w:rFonts w:asciiTheme="minorHAnsi" w:hAnsiTheme="minorHAns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D64C08"/>
    <w:multiLevelType w:val="hybridMultilevel"/>
    <w:tmpl w:val="AB80C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7C6FFA"/>
    <w:multiLevelType w:val="hybridMultilevel"/>
    <w:tmpl w:val="17C42386"/>
    <w:lvl w:ilvl="0" w:tplc="856AD8A8">
      <w:start w:val="1"/>
      <w:numFmt w:val="bullet"/>
      <w:lvlText w:val="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3C320DBA"/>
    <w:multiLevelType w:val="hybridMultilevel"/>
    <w:tmpl w:val="B09C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E60C34"/>
    <w:multiLevelType w:val="hybridMultilevel"/>
    <w:tmpl w:val="C34E1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A367C5"/>
    <w:multiLevelType w:val="hybridMultilevel"/>
    <w:tmpl w:val="137CE988"/>
    <w:lvl w:ilvl="0" w:tplc="A41C6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DC7CDE"/>
    <w:multiLevelType w:val="hybridMultilevel"/>
    <w:tmpl w:val="F674431C"/>
    <w:lvl w:ilvl="0" w:tplc="0344A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847614"/>
    <w:multiLevelType w:val="hybridMultilevel"/>
    <w:tmpl w:val="0F7A1794"/>
    <w:lvl w:ilvl="0" w:tplc="095C7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414814"/>
    <w:multiLevelType w:val="hybridMultilevel"/>
    <w:tmpl w:val="A70AC840"/>
    <w:lvl w:ilvl="0" w:tplc="F81AB00A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CFC2FF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1559E4"/>
    <w:multiLevelType w:val="hybridMultilevel"/>
    <w:tmpl w:val="9C06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1C67BE"/>
    <w:multiLevelType w:val="hybridMultilevel"/>
    <w:tmpl w:val="D2D0FD44"/>
    <w:lvl w:ilvl="0" w:tplc="AE907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7A75BD"/>
    <w:multiLevelType w:val="hybridMultilevel"/>
    <w:tmpl w:val="483CB2B4"/>
    <w:lvl w:ilvl="0" w:tplc="246247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F0404D"/>
    <w:multiLevelType w:val="hybridMultilevel"/>
    <w:tmpl w:val="7930AC54"/>
    <w:lvl w:ilvl="0" w:tplc="ACD26E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5D3492"/>
    <w:multiLevelType w:val="hybridMultilevel"/>
    <w:tmpl w:val="492ED356"/>
    <w:lvl w:ilvl="0" w:tplc="FFFFFFFF">
      <w:start w:val="1"/>
      <w:numFmt w:val="upperRoman"/>
      <w:lvlText w:val="%1."/>
      <w:lvlJc w:val="left"/>
      <w:pPr>
        <w:ind w:left="118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6" w15:restartNumberingAfterBreak="0">
    <w:nsid w:val="601975EF"/>
    <w:multiLevelType w:val="hybridMultilevel"/>
    <w:tmpl w:val="39D05EBE"/>
    <w:lvl w:ilvl="0" w:tplc="62722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7C0583"/>
    <w:multiLevelType w:val="multilevel"/>
    <w:tmpl w:val="626EB51E"/>
    <w:lvl w:ilvl="0">
      <w:start w:val="2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682" w:hanging="282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042" w:hanging="360"/>
      </w:pPr>
      <w:rPr>
        <w:rFonts w:hint="default"/>
      </w:rPr>
    </w:lvl>
    <w:lvl w:ilvl="3">
      <w:numFmt w:val="bullet"/>
      <w:lvlText w:val="•"/>
      <w:lvlJc w:val="left"/>
      <w:pPr>
        <w:ind w:left="2073" w:hanging="285"/>
      </w:pPr>
      <w:rPr>
        <w:rFonts w:hint="default"/>
      </w:rPr>
    </w:lvl>
    <w:lvl w:ilvl="4">
      <w:numFmt w:val="bullet"/>
      <w:lvlText w:val="•"/>
      <w:lvlJc w:val="left"/>
      <w:pPr>
        <w:ind w:left="3186" w:hanging="286"/>
      </w:pPr>
      <w:rPr>
        <w:rFonts w:hint="default"/>
      </w:rPr>
    </w:lvl>
    <w:lvl w:ilvl="5">
      <w:numFmt w:val="bullet"/>
      <w:lvlText w:val="•"/>
      <w:lvlJc w:val="left"/>
      <w:pPr>
        <w:ind w:left="4299" w:hanging="286"/>
      </w:pPr>
      <w:rPr>
        <w:rFonts w:hint="default"/>
      </w:rPr>
    </w:lvl>
    <w:lvl w:ilvl="6">
      <w:numFmt w:val="bullet"/>
      <w:lvlText w:val="•"/>
      <w:lvlJc w:val="left"/>
      <w:pPr>
        <w:ind w:left="5413" w:hanging="286"/>
      </w:pPr>
      <w:rPr>
        <w:rFonts w:hint="default"/>
      </w:rPr>
    </w:lvl>
    <w:lvl w:ilvl="7">
      <w:numFmt w:val="bullet"/>
      <w:lvlText w:val="•"/>
      <w:lvlJc w:val="left"/>
      <w:pPr>
        <w:ind w:left="6526" w:hanging="286"/>
      </w:pPr>
      <w:rPr>
        <w:rFonts w:hint="default"/>
      </w:rPr>
    </w:lvl>
    <w:lvl w:ilvl="8">
      <w:numFmt w:val="bullet"/>
      <w:lvlText w:val="•"/>
      <w:lvlJc w:val="left"/>
      <w:pPr>
        <w:ind w:left="7639" w:hanging="286"/>
      </w:pPr>
      <w:rPr>
        <w:rFonts w:hint="default"/>
      </w:rPr>
    </w:lvl>
  </w:abstractNum>
  <w:abstractNum w:abstractNumId="59" w15:restartNumberingAfterBreak="0">
    <w:nsid w:val="63033A13"/>
    <w:multiLevelType w:val="hybridMultilevel"/>
    <w:tmpl w:val="22124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4F7F0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2202EE"/>
    <w:multiLevelType w:val="hybridMultilevel"/>
    <w:tmpl w:val="6ED21102"/>
    <w:lvl w:ilvl="0" w:tplc="FFFFFFFF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61" w15:restartNumberingAfterBreak="0">
    <w:nsid w:val="6AE9424C"/>
    <w:multiLevelType w:val="hybridMultilevel"/>
    <w:tmpl w:val="9B2697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2044A00">
      <w:start w:val="1"/>
      <w:numFmt w:val="decimal"/>
      <w:lvlText w:val="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D8B4BE1"/>
    <w:multiLevelType w:val="hybridMultilevel"/>
    <w:tmpl w:val="B4D60E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FD46A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3704FCF"/>
    <w:multiLevelType w:val="hybridMultilevel"/>
    <w:tmpl w:val="F05449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4843A60"/>
    <w:multiLevelType w:val="hybridMultilevel"/>
    <w:tmpl w:val="ACB66F6A"/>
    <w:lvl w:ilvl="0" w:tplc="D01EC8A8">
      <w:start w:val="1"/>
      <w:numFmt w:val="decimal"/>
      <w:pStyle w:val="Normalny1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F40F3F"/>
    <w:multiLevelType w:val="hybridMultilevel"/>
    <w:tmpl w:val="11E61A9C"/>
    <w:lvl w:ilvl="0" w:tplc="314E06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339260">
    <w:abstractNumId w:val="48"/>
  </w:num>
  <w:num w:numId="2" w16cid:durableId="1117915906">
    <w:abstractNumId w:val="52"/>
  </w:num>
  <w:num w:numId="3" w16cid:durableId="1816679541">
    <w:abstractNumId w:val="47"/>
  </w:num>
  <w:num w:numId="4" w16cid:durableId="1968853135">
    <w:abstractNumId w:val="36"/>
  </w:num>
  <w:num w:numId="5" w16cid:durableId="1699891421">
    <w:abstractNumId w:val="61"/>
  </w:num>
  <w:num w:numId="6" w16cid:durableId="1406107537">
    <w:abstractNumId w:val="42"/>
  </w:num>
  <w:num w:numId="7" w16cid:durableId="71317574">
    <w:abstractNumId w:val="63"/>
  </w:num>
  <w:num w:numId="8" w16cid:durableId="367032265">
    <w:abstractNumId w:val="66"/>
  </w:num>
  <w:num w:numId="9" w16cid:durableId="1067604807">
    <w:abstractNumId w:val="49"/>
  </w:num>
  <w:num w:numId="10" w16cid:durableId="1238588189">
    <w:abstractNumId w:val="37"/>
  </w:num>
  <w:num w:numId="11" w16cid:durableId="1524247233">
    <w:abstractNumId w:val="64"/>
  </w:num>
  <w:num w:numId="12" w16cid:durableId="1085148114">
    <w:abstractNumId w:val="31"/>
  </w:num>
  <w:num w:numId="13" w16cid:durableId="572856859">
    <w:abstractNumId w:val="38"/>
  </w:num>
  <w:num w:numId="14" w16cid:durableId="915241226">
    <w:abstractNumId w:val="29"/>
  </w:num>
  <w:num w:numId="15" w16cid:durableId="1455947954">
    <w:abstractNumId w:val="56"/>
  </w:num>
  <w:num w:numId="16" w16cid:durableId="1609773698">
    <w:abstractNumId w:val="40"/>
  </w:num>
  <w:num w:numId="17" w16cid:durableId="1447042820">
    <w:abstractNumId w:val="57"/>
  </w:num>
  <w:num w:numId="18" w16cid:durableId="120613171">
    <w:abstractNumId w:val="26"/>
  </w:num>
  <w:num w:numId="19" w16cid:durableId="434402408">
    <w:abstractNumId w:val="44"/>
  </w:num>
  <w:num w:numId="20" w16cid:durableId="1983267145">
    <w:abstractNumId w:val="51"/>
  </w:num>
  <w:num w:numId="21" w16cid:durableId="590312604">
    <w:abstractNumId w:val="41"/>
  </w:num>
  <w:num w:numId="22" w16cid:durableId="1356732402">
    <w:abstractNumId w:val="27"/>
  </w:num>
  <w:num w:numId="23" w16cid:durableId="2066366839">
    <w:abstractNumId w:val="32"/>
  </w:num>
  <w:num w:numId="24" w16cid:durableId="115834026">
    <w:abstractNumId w:val="53"/>
  </w:num>
  <w:num w:numId="25" w16cid:durableId="1793403110">
    <w:abstractNumId w:val="45"/>
  </w:num>
  <w:num w:numId="26" w16cid:durableId="984893035">
    <w:abstractNumId w:val="46"/>
  </w:num>
  <w:num w:numId="27" w16cid:durableId="56443471">
    <w:abstractNumId w:val="23"/>
  </w:num>
  <w:num w:numId="28" w16cid:durableId="1627543256">
    <w:abstractNumId w:val="54"/>
  </w:num>
  <w:num w:numId="29" w16cid:durableId="1110389776">
    <w:abstractNumId w:val="25"/>
  </w:num>
  <w:num w:numId="30" w16cid:durableId="164908457">
    <w:abstractNumId w:val="30"/>
  </w:num>
  <w:num w:numId="31" w16cid:durableId="694961732">
    <w:abstractNumId w:val="58"/>
  </w:num>
  <w:num w:numId="32" w16cid:durableId="1973830444">
    <w:abstractNumId w:val="39"/>
  </w:num>
  <w:num w:numId="33" w16cid:durableId="547835620">
    <w:abstractNumId w:val="43"/>
  </w:num>
  <w:num w:numId="34" w16cid:durableId="310794310">
    <w:abstractNumId w:val="34"/>
  </w:num>
  <w:num w:numId="35" w16cid:durableId="567694051">
    <w:abstractNumId w:val="24"/>
  </w:num>
  <w:num w:numId="36" w16cid:durableId="1292592103">
    <w:abstractNumId w:val="62"/>
  </w:num>
  <w:num w:numId="37" w16cid:durableId="1625889676">
    <w:abstractNumId w:val="65"/>
  </w:num>
  <w:num w:numId="38" w16cid:durableId="1927227983">
    <w:abstractNumId w:val="65"/>
    <w:lvlOverride w:ilvl="0">
      <w:startOverride w:val="1"/>
    </w:lvlOverride>
  </w:num>
  <w:num w:numId="39" w16cid:durableId="2130006613">
    <w:abstractNumId w:val="50"/>
  </w:num>
  <w:num w:numId="40" w16cid:durableId="157751960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333655683">
    <w:abstractNumId w:val="60"/>
  </w:num>
  <w:num w:numId="42" w16cid:durableId="8274071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142138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644196398">
    <w:abstractNumId w:val="22"/>
  </w:num>
  <w:num w:numId="45" w16cid:durableId="617882427">
    <w:abstractNumId w:val="21"/>
  </w:num>
  <w:num w:numId="46" w16cid:durableId="408502208">
    <w:abstractNumId w:val="20"/>
  </w:num>
  <w:num w:numId="47" w16cid:durableId="1716350207">
    <w:abstractNumId w:val="19"/>
  </w:num>
  <w:num w:numId="48" w16cid:durableId="690686509">
    <w:abstractNumId w:val="18"/>
  </w:num>
  <w:num w:numId="49" w16cid:durableId="389696322">
    <w:abstractNumId w:val="17"/>
  </w:num>
  <w:num w:numId="50" w16cid:durableId="1923103528">
    <w:abstractNumId w:val="16"/>
  </w:num>
  <w:num w:numId="51" w16cid:durableId="473714983">
    <w:abstractNumId w:val="15"/>
  </w:num>
  <w:num w:numId="52" w16cid:durableId="320623463">
    <w:abstractNumId w:val="14"/>
  </w:num>
  <w:num w:numId="53" w16cid:durableId="1758554336">
    <w:abstractNumId w:val="13"/>
  </w:num>
  <w:num w:numId="54" w16cid:durableId="385179105">
    <w:abstractNumId w:val="12"/>
  </w:num>
  <w:num w:numId="55" w16cid:durableId="1233465404">
    <w:abstractNumId w:val="11"/>
  </w:num>
  <w:num w:numId="56" w16cid:durableId="542251527">
    <w:abstractNumId w:val="10"/>
  </w:num>
  <w:num w:numId="57" w16cid:durableId="850068553">
    <w:abstractNumId w:val="9"/>
  </w:num>
  <w:num w:numId="58" w16cid:durableId="185290782">
    <w:abstractNumId w:val="8"/>
  </w:num>
  <w:num w:numId="59" w16cid:durableId="1116606925">
    <w:abstractNumId w:val="7"/>
  </w:num>
  <w:num w:numId="60" w16cid:durableId="604964157">
    <w:abstractNumId w:val="6"/>
  </w:num>
  <w:num w:numId="61" w16cid:durableId="729185236">
    <w:abstractNumId w:val="5"/>
  </w:num>
  <w:num w:numId="62" w16cid:durableId="1197892912">
    <w:abstractNumId w:val="4"/>
  </w:num>
  <w:num w:numId="63" w16cid:durableId="988439109">
    <w:abstractNumId w:val="3"/>
  </w:num>
  <w:num w:numId="64" w16cid:durableId="738938445">
    <w:abstractNumId w:val="2"/>
  </w:num>
  <w:num w:numId="65" w16cid:durableId="657732508">
    <w:abstractNumId w:val="1"/>
  </w:num>
  <w:num w:numId="66" w16cid:durableId="477502499">
    <w:abstractNumId w:val="0"/>
  </w:num>
  <w:num w:numId="67" w16cid:durableId="1978027929">
    <w:abstractNumId w:val="59"/>
  </w:num>
  <w:num w:numId="68" w16cid:durableId="247081950">
    <w:abstractNumId w:val="33"/>
  </w:num>
  <w:num w:numId="69" w16cid:durableId="292292490">
    <w:abstractNumId w:val="5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6A"/>
    <w:rsid w:val="00000472"/>
    <w:rsid w:val="00002064"/>
    <w:rsid w:val="000025C5"/>
    <w:rsid w:val="00003F74"/>
    <w:rsid w:val="00012223"/>
    <w:rsid w:val="00012866"/>
    <w:rsid w:val="00012883"/>
    <w:rsid w:val="00013F50"/>
    <w:rsid w:val="00023120"/>
    <w:rsid w:val="00023A66"/>
    <w:rsid w:val="00025243"/>
    <w:rsid w:val="00025528"/>
    <w:rsid w:val="00025B54"/>
    <w:rsid w:val="0002645A"/>
    <w:rsid w:val="000327DA"/>
    <w:rsid w:val="00032D0A"/>
    <w:rsid w:val="00032DC6"/>
    <w:rsid w:val="00033976"/>
    <w:rsid w:val="0003622C"/>
    <w:rsid w:val="00036713"/>
    <w:rsid w:val="000408FA"/>
    <w:rsid w:val="00040B25"/>
    <w:rsid w:val="00042BC9"/>
    <w:rsid w:val="0004752A"/>
    <w:rsid w:val="00050533"/>
    <w:rsid w:val="00050F0B"/>
    <w:rsid w:val="00051AA3"/>
    <w:rsid w:val="000542B8"/>
    <w:rsid w:val="00054753"/>
    <w:rsid w:val="000576BD"/>
    <w:rsid w:val="00063693"/>
    <w:rsid w:val="000642EC"/>
    <w:rsid w:val="00066468"/>
    <w:rsid w:val="00066963"/>
    <w:rsid w:val="00067F7C"/>
    <w:rsid w:val="00071265"/>
    <w:rsid w:val="00073581"/>
    <w:rsid w:val="00073862"/>
    <w:rsid w:val="00074A36"/>
    <w:rsid w:val="00075AEE"/>
    <w:rsid w:val="00080ABE"/>
    <w:rsid w:val="0008276D"/>
    <w:rsid w:val="00082C94"/>
    <w:rsid w:val="00082FF4"/>
    <w:rsid w:val="000831F5"/>
    <w:rsid w:val="000838E0"/>
    <w:rsid w:val="000850DD"/>
    <w:rsid w:val="00085C69"/>
    <w:rsid w:val="0009028C"/>
    <w:rsid w:val="00091713"/>
    <w:rsid w:val="00093BEA"/>
    <w:rsid w:val="00093F8D"/>
    <w:rsid w:val="000958BC"/>
    <w:rsid w:val="00095BD5"/>
    <w:rsid w:val="000A058D"/>
    <w:rsid w:val="000A0F45"/>
    <w:rsid w:val="000A1353"/>
    <w:rsid w:val="000A1554"/>
    <w:rsid w:val="000A1591"/>
    <w:rsid w:val="000A31BA"/>
    <w:rsid w:val="000A63B6"/>
    <w:rsid w:val="000B022A"/>
    <w:rsid w:val="000B060B"/>
    <w:rsid w:val="000B0B6F"/>
    <w:rsid w:val="000B157A"/>
    <w:rsid w:val="000B5380"/>
    <w:rsid w:val="000B78A9"/>
    <w:rsid w:val="000C0114"/>
    <w:rsid w:val="000C086B"/>
    <w:rsid w:val="000C48FC"/>
    <w:rsid w:val="000C53DE"/>
    <w:rsid w:val="000C5B49"/>
    <w:rsid w:val="000C6163"/>
    <w:rsid w:val="000C64EE"/>
    <w:rsid w:val="000C662E"/>
    <w:rsid w:val="000C7D61"/>
    <w:rsid w:val="000D1520"/>
    <w:rsid w:val="000D6370"/>
    <w:rsid w:val="000D7DEC"/>
    <w:rsid w:val="000E13C3"/>
    <w:rsid w:val="000E48B9"/>
    <w:rsid w:val="000E7B1B"/>
    <w:rsid w:val="000F137A"/>
    <w:rsid w:val="000F1608"/>
    <w:rsid w:val="000F2A4C"/>
    <w:rsid w:val="000F39C0"/>
    <w:rsid w:val="000F63BC"/>
    <w:rsid w:val="000F6FAF"/>
    <w:rsid w:val="001034B3"/>
    <w:rsid w:val="001077EB"/>
    <w:rsid w:val="0011251C"/>
    <w:rsid w:val="00113FB6"/>
    <w:rsid w:val="00114D15"/>
    <w:rsid w:val="001157CA"/>
    <w:rsid w:val="00116FDC"/>
    <w:rsid w:val="0012212C"/>
    <w:rsid w:val="001223A6"/>
    <w:rsid w:val="0012343A"/>
    <w:rsid w:val="00123BBB"/>
    <w:rsid w:val="00124053"/>
    <w:rsid w:val="00130A41"/>
    <w:rsid w:val="00131460"/>
    <w:rsid w:val="0013170F"/>
    <w:rsid w:val="00133F41"/>
    <w:rsid w:val="00134AA3"/>
    <w:rsid w:val="00140B91"/>
    <w:rsid w:val="0014125A"/>
    <w:rsid w:val="00142755"/>
    <w:rsid w:val="001427E8"/>
    <w:rsid w:val="0014366C"/>
    <w:rsid w:val="00143854"/>
    <w:rsid w:val="001443A8"/>
    <w:rsid w:val="00145B07"/>
    <w:rsid w:val="00145C4B"/>
    <w:rsid w:val="001463D4"/>
    <w:rsid w:val="0014650B"/>
    <w:rsid w:val="001467ED"/>
    <w:rsid w:val="0014698D"/>
    <w:rsid w:val="0014706F"/>
    <w:rsid w:val="00152AE1"/>
    <w:rsid w:val="001532C6"/>
    <w:rsid w:val="00153349"/>
    <w:rsid w:val="00153AB0"/>
    <w:rsid w:val="001553D9"/>
    <w:rsid w:val="00156528"/>
    <w:rsid w:val="00157989"/>
    <w:rsid w:val="00161FAC"/>
    <w:rsid w:val="00162EBE"/>
    <w:rsid w:val="001635B3"/>
    <w:rsid w:val="00163A32"/>
    <w:rsid w:val="00163B1E"/>
    <w:rsid w:val="00164BBA"/>
    <w:rsid w:val="001676EF"/>
    <w:rsid w:val="00170F48"/>
    <w:rsid w:val="0017191F"/>
    <w:rsid w:val="00171C5D"/>
    <w:rsid w:val="001724F4"/>
    <w:rsid w:val="00175F3A"/>
    <w:rsid w:val="00176FEB"/>
    <w:rsid w:val="00181453"/>
    <w:rsid w:val="0018151C"/>
    <w:rsid w:val="00181FA9"/>
    <w:rsid w:val="00182135"/>
    <w:rsid w:val="001824CD"/>
    <w:rsid w:val="001825CD"/>
    <w:rsid w:val="001851E3"/>
    <w:rsid w:val="001870BF"/>
    <w:rsid w:val="00187177"/>
    <w:rsid w:val="00191057"/>
    <w:rsid w:val="001913E9"/>
    <w:rsid w:val="00193140"/>
    <w:rsid w:val="00193600"/>
    <w:rsid w:val="00194F51"/>
    <w:rsid w:val="001952C1"/>
    <w:rsid w:val="00195AA0"/>
    <w:rsid w:val="00197468"/>
    <w:rsid w:val="00197A13"/>
    <w:rsid w:val="001A2325"/>
    <w:rsid w:val="001A32B0"/>
    <w:rsid w:val="001A3712"/>
    <w:rsid w:val="001A38FD"/>
    <w:rsid w:val="001A5D11"/>
    <w:rsid w:val="001A7F07"/>
    <w:rsid w:val="001B09F9"/>
    <w:rsid w:val="001B0C11"/>
    <w:rsid w:val="001B166E"/>
    <w:rsid w:val="001B3D88"/>
    <w:rsid w:val="001B418B"/>
    <w:rsid w:val="001B495B"/>
    <w:rsid w:val="001B4D64"/>
    <w:rsid w:val="001B6CE0"/>
    <w:rsid w:val="001B6CEA"/>
    <w:rsid w:val="001B71A8"/>
    <w:rsid w:val="001B7AD2"/>
    <w:rsid w:val="001C0BBF"/>
    <w:rsid w:val="001C1F14"/>
    <w:rsid w:val="001C21CA"/>
    <w:rsid w:val="001C79B0"/>
    <w:rsid w:val="001D0796"/>
    <w:rsid w:val="001D0DFA"/>
    <w:rsid w:val="001D49A8"/>
    <w:rsid w:val="001D58CC"/>
    <w:rsid w:val="001D681A"/>
    <w:rsid w:val="001D7F78"/>
    <w:rsid w:val="001E0A61"/>
    <w:rsid w:val="001E2A82"/>
    <w:rsid w:val="001E2C08"/>
    <w:rsid w:val="001E2E4C"/>
    <w:rsid w:val="001E5236"/>
    <w:rsid w:val="001E7822"/>
    <w:rsid w:val="001F033C"/>
    <w:rsid w:val="001F1533"/>
    <w:rsid w:val="001F1987"/>
    <w:rsid w:val="001F3243"/>
    <w:rsid w:val="001F4552"/>
    <w:rsid w:val="001F5227"/>
    <w:rsid w:val="001F6C35"/>
    <w:rsid w:val="001F7104"/>
    <w:rsid w:val="001F73B8"/>
    <w:rsid w:val="001F73EC"/>
    <w:rsid w:val="001F75D0"/>
    <w:rsid w:val="001F794B"/>
    <w:rsid w:val="0020050D"/>
    <w:rsid w:val="00200D7C"/>
    <w:rsid w:val="002010F5"/>
    <w:rsid w:val="00202412"/>
    <w:rsid w:val="00203697"/>
    <w:rsid w:val="00203721"/>
    <w:rsid w:val="00204744"/>
    <w:rsid w:val="00204B31"/>
    <w:rsid w:val="0020635F"/>
    <w:rsid w:val="002079EF"/>
    <w:rsid w:val="00210118"/>
    <w:rsid w:val="002110CB"/>
    <w:rsid w:val="0021215F"/>
    <w:rsid w:val="0021254F"/>
    <w:rsid w:val="00213222"/>
    <w:rsid w:val="00213B98"/>
    <w:rsid w:val="0021610F"/>
    <w:rsid w:val="00216238"/>
    <w:rsid w:val="00216E55"/>
    <w:rsid w:val="00216F66"/>
    <w:rsid w:val="00220134"/>
    <w:rsid w:val="0022206A"/>
    <w:rsid w:val="002223CF"/>
    <w:rsid w:val="00223BFA"/>
    <w:rsid w:val="0022447D"/>
    <w:rsid w:val="00224A45"/>
    <w:rsid w:val="00225A84"/>
    <w:rsid w:val="00226480"/>
    <w:rsid w:val="0023135B"/>
    <w:rsid w:val="00232694"/>
    <w:rsid w:val="002336D3"/>
    <w:rsid w:val="00234A8A"/>
    <w:rsid w:val="0023576A"/>
    <w:rsid w:val="00235B73"/>
    <w:rsid w:val="00236A7E"/>
    <w:rsid w:val="00241728"/>
    <w:rsid w:val="00242CB1"/>
    <w:rsid w:val="00243720"/>
    <w:rsid w:val="00245B9E"/>
    <w:rsid w:val="002471FF"/>
    <w:rsid w:val="00254895"/>
    <w:rsid w:val="00254AAB"/>
    <w:rsid w:val="00255DD1"/>
    <w:rsid w:val="00256E70"/>
    <w:rsid w:val="00256EFE"/>
    <w:rsid w:val="0026086A"/>
    <w:rsid w:val="00260F2B"/>
    <w:rsid w:val="00262E5A"/>
    <w:rsid w:val="00262FE9"/>
    <w:rsid w:val="00263F69"/>
    <w:rsid w:val="002652B6"/>
    <w:rsid w:val="00265973"/>
    <w:rsid w:val="00267FE5"/>
    <w:rsid w:val="00272649"/>
    <w:rsid w:val="00277F29"/>
    <w:rsid w:val="00280AB9"/>
    <w:rsid w:val="00285B4E"/>
    <w:rsid w:val="002867E4"/>
    <w:rsid w:val="00290E4A"/>
    <w:rsid w:val="00295423"/>
    <w:rsid w:val="00295644"/>
    <w:rsid w:val="0029680E"/>
    <w:rsid w:val="00296917"/>
    <w:rsid w:val="002A185E"/>
    <w:rsid w:val="002A1932"/>
    <w:rsid w:val="002A2287"/>
    <w:rsid w:val="002A24C1"/>
    <w:rsid w:val="002A2ED1"/>
    <w:rsid w:val="002A6816"/>
    <w:rsid w:val="002A7C30"/>
    <w:rsid w:val="002A7F04"/>
    <w:rsid w:val="002B3249"/>
    <w:rsid w:val="002B77CA"/>
    <w:rsid w:val="002C0B88"/>
    <w:rsid w:val="002C1AD2"/>
    <w:rsid w:val="002C5403"/>
    <w:rsid w:val="002C570E"/>
    <w:rsid w:val="002D0B0B"/>
    <w:rsid w:val="002D0CB5"/>
    <w:rsid w:val="002D1476"/>
    <w:rsid w:val="002D4EC7"/>
    <w:rsid w:val="002D5CC8"/>
    <w:rsid w:val="002E118E"/>
    <w:rsid w:val="002E226E"/>
    <w:rsid w:val="002E5B35"/>
    <w:rsid w:val="002E664D"/>
    <w:rsid w:val="002E7CAE"/>
    <w:rsid w:val="002F5794"/>
    <w:rsid w:val="002F6771"/>
    <w:rsid w:val="002F69F7"/>
    <w:rsid w:val="003000A7"/>
    <w:rsid w:val="003020E1"/>
    <w:rsid w:val="003025FA"/>
    <w:rsid w:val="003066E2"/>
    <w:rsid w:val="00311056"/>
    <w:rsid w:val="00312219"/>
    <w:rsid w:val="00313FA6"/>
    <w:rsid w:val="003142B1"/>
    <w:rsid w:val="00314D62"/>
    <w:rsid w:val="00315AD4"/>
    <w:rsid w:val="00316D7C"/>
    <w:rsid w:val="00320E61"/>
    <w:rsid w:val="00326C00"/>
    <w:rsid w:val="0033124A"/>
    <w:rsid w:val="0033129F"/>
    <w:rsid w:val="00332519"/>
    <w:rsid w:val="00335230"/>
    <w:rsid w:val="003364B8"/>
    <w:rsid w:val="003375C0"/>
    <w:rsid w:val="00340280"/>
    <w:rsid w:val="003420F5"/>
    <w:rsid w:val="00344AD2"/>
    <w:rsid w:val="00345F12"/>
    <w:rsid w:val="00347856"/>
    <w:rsid w:val="00354318"/>
    <w:rsid w:val="0035520B"/>
    <w:rsid w:val="0036015C"/>
    <w:rsid w:val="0036074C"/>
    <w:rsid w:val="00360D07"/>
    <w:rsid w:val="00360EB2"/>
    <w:rsid w:val="003611D7"/>
    <w:rsid w:val="00361A8C"/>
    <w:rsid w:val="00361E2A"/>
    <w:rsid w:val="003637E7"/>
    <w:rsid w:val="00365746"/>
    <w:rsid w:val="00372A0F"/>
    <w:rsid w:val="003737C5"/>
    <w:rsid w:val="00374BC8"/>
    <w:rsid w:val="00376118"/>
    <w:rsid w:val="00381249"/>
    <w:rsid w:val="003813AA"/>
    <w:rsid w:val="00381766"/>
    <w:rsid w:val="00381F70"/>
    <w:rsid w:val="00384F99"/>
    <w:rsid w:val="00385155"/>
    <w:rsid w:val="00385842"/>
    <w:rsid w:val="00386FF4"/>
    <w:rsid w:val="00387286"/>
    <w:rsid w:val="00387AF5"/>
    <w:rsid w:val="00390584"/>
    <w:rsid w:val="003905AA"/>
    <w:rsid w:val="00390EA0"/>
    <w:rsid w:val="00394296"/>
    <w:rsid w:val="00394678"/>
    <w:rsid w:val="00394843"/>
    <w:rsid w:val="00395E18"/>
    <w:rsid w:val="00396548"/>
    <w:rsid w:val="00397023"/>
    <w:rsid w:val="00397527"/>
    <w:rsid w:val="003A14B2"/>
    <w:rsid w:val="003A344A"/>
    <w:rsid w:val="003B03F6"/>
    <w:rsid w:val="003B1F37"/>
    <w:rsid w:val="003B36A2"/>
    <w:rsid w:val="003B3C44"/>
    <w:rsid w:val="003B4417"/>
    <w:rsid w:val="003B4BDA"/>
    <w:rsid w:val="003B4DCE"/>
    <w:rsid w:val="003B652C"/>
    <w:rsid w:val="003C47F1"/>
    <w:rsid w:val="003C494D"/>
    <w:rsid w:val="003C5C37"/>
    <w:rsid w:val="003D2FE0"/>
    <w:rsid w:val="003D7D93"/>
    <w:rsid w:val="003E121F"/>
    <w:rsid w:val="003E1A5F"/>
    <w:rsid w:val="003E64F7"/>
    <w:rsid w:val="003E77AB"/>
    <w:rsid w:val="003E7CD3"/>
    <w:rsid w:val="003F2F97"/>
    <w:rsid w:val="003F3C21"/>
    <w:rsid w:val="003F40A8"/>
    <w:rsid w:val="003F515E"/>
    <w:rsid w:val="003F59D0"/>
    <w:rsid w:val="003F60BE"/>
    <w:rsid w:val="003F63FF"/>
    <w:rsid w:val="003F7D48"/>
    <w:rsid w:val="00407161"/>
    <w:rsid w:val="0040774D"/>
    <w:rsid w:val="004157DD"/>
    <w:rsid w:val="004163C5"/>
    <w:rsid w:val="00417150"/>
    <w:rsid w:val="0041777B"/>
    <w:rsid w:val="00422938"/>
    <w:rsid w:val="004241F7"/>
    <w:rsid w:val="00424FC5"/>
    <w:rsid w:val="00425C35"/>
    <w:rsid w:val="004316E5"/>
    <w:rsid w:val="00432764"/>
    <w:rsid w:val="00433552"/>
    <w:rsid w:val="004343CD"/>
    <w:rsid w:val="00441240"/>
    <w:rsid w:val="004512F3"/>
    <w:rsid w:val="00451F47"/>
    <w:rsid w:val="0045269A"/>
    <w:rsid w:val="00454653"/>
    <w:rsid w:val="00455EB5"/>
    <w:rsid w:val="00455FA5"/>
    <w:rsid w:val="004577A9"/>
    <w:rsid w:val="00457946"/>
    <w:rsid w:val="0045797A"/>
    <w:rsid w:val="00461ACE"/>
    <w:rsid w:val="00462EEE"/>
    <w:rsid w:val="00464769"/>
    <w:rsid w:val="00465100"/>
    <w:rsid w:val="0046795F"/>
    <w:rsid w:val="00467A6B"/>
    <w:rsid w:val="00470F74"/>
    <w:rsid w:val="00472061"/>
    <w:rsid w:val="004722AD"/>
    <w:rsid w:val="00472680"/>
    <w:rsid w:val="00472D64"/>
    <w:rsid w:val="00473344"/>
    <w:rsid w:val="0047395B"/>
    <w:rsid w:val="00474D23"/>
    <w:rsid w:val="004807A0"/>
    <w:rsid w:val="00480F2D"/>
    <w:rsid w:val="00482085"/>
    <w:rsid w:val="00483DB0"/>
    <w:rsid w:val="00483E87"/>
    <w:rsid w:val="00490808"/>
    <w:rsid w:val="0049167D"/>
    <w:rsid w:val="0049254C"/>
    <w:rsid w:val="00492BC1"/>
    <w:rsid w:val="00492C9D"/>
    <w:rsid w:val="00493720"/>
    <w:rsid w:val="004937F0"/>
    <w:rsid w:val="00494EA1"/>
    <w:rsid w:val="00495402"/>
    <w:rsid w:val="00497C1D"/>
    <w:rsid w:val="004A09D5"/>
    <w:rsid w:val="004A1A19"/>
    <w:rsid w:val="004A4CF1"/>
    <w:rsid w:val="004B018D"/>
    <w:rsid w:val="004B01C8"/>
    <w:rsid w:val="004B0C8B"/>
    <w:rsid w:val="004B4CE8"/>
    <w:rsid w:val="004B4F5F"/>
    <w:rsid w:val="004B5E91"/>
    <w:rsid w:val="004B6A13"/>
    <w:rsid w:val="004B7109"/>
    <w:rsid w:val="004C2088"/>
    <w:rsid w:val="004C28C4"/>
    <w:rsid w:val="004C67E2"/>
    <w:rsid w:val="004C7218"/>
    <w:rsid w:val="004C74A0"/>
    <w:rsid w:val="004C7865"/>
    <w:rsid w:val="004C7A16"/>
    <w:rsid w:val="004D3791"/>
    <w:rsid w:val="004D462B"/>
    <w:rsid w:val="004D495D"/>
    <w:rsid w:val="004D5439"/>
    <w:rsid w:val="004D595B"/>
    <w:rsid w:val="004D70A2"/>
    <w:rsid w:val="004D7EB9"/>
    <w:rsid w:val="004E5A68"/>
    <w:rsid w:val="004E6AC0"/>
    <w:rsid w:val="004F0C04"/>
    <w:rsid w:val="004F430D"/>
    <w:rsid w:val="004F4452"/>
    <w:rsid w:val="00500525"/>
    <w:rsid w:val="0050056C"/>
    <w:rsid w:val="00501D05"/>
    <w:rsid w:val="00501FE2"/>
    <w:rsid w:val="00506BFC"/>
    <w:rsid w:val="005079CF"/>
    <w:rsid w:val="00511B1A"/>
    <w:rsid w:val="00512CAB"/>
    <w:rsid w:val="00517C88"/>
    <w:rsid w:val="00522ABB"/>
    <w:rsid w:val="00523616"/>
    <w:rsid w:val="00524881"/>
    <w:rsid w:val="0052791C"/>
    <w:rsid w:val="00530640"/>
    <w:rsid w:val="00531297"/>
    <w:rsid w:val="005327A6"/>
    <w:rsid w:val="00532D5B"/>
    <w:rsid w:val="00534918"/>
    <w:rsid w:val="005418EB"/>
    <w:rsid w:val="00542EA6"/>
    <w:rsid w:val="0054346C"/>
    <w:rsid w:val="005446AC"/>
    <w:rsid w:val="00545EEE"/>
    <w:rsid w:val="00546539"/>
    <w:rsid w:val="0054718E"/>
    <w:rsid w:val="005526E3"/>
    <w:rsid w:val="00552FC1"/>
    <w:rsid w:val="00555234"/>
    <w:rsid w:val="00555717"/>
    <w:rsid w:val="0055748E"/>
    <w:rsid w:val="00561998"/>
    <w:rsid w:val="00562CDC"/>
    <w:rsid w:val="005639A7"/>
    <w:rsid w:val="00563B47"/>
    <w:rsid w:val="005658B7"/>
    <w:rsid w:val="00573768"/>
    <w:rsid w:val="00574189"/>
    <w:rsid w:val="005744EA"/>
    <w:rsid w:val="00580454"/>
    <w:rsid w:val="00581A13"/>
    <w:rsid w:val="00581D31"/>
    <w:rsid w:val="005824E5"/>
    <w:rsid w:val="00583F7F"/>
    <w:rsid w:val="00586899"/>
    <w:rsid w:val="005901C5"/>
    <w:rsid w:val="00592B05"/>
    <w:rsid w:val="0059330D"/>
    <w:rsid w:val="00594909"/>
    <w:rsid w:val="005977A0"/>
    <w:rsid w:val="005A1173"/>
    <w:rsid w:val="005A287A"/>
    <w:rsid w:val="005A32A6"/>
    <w:rsid w:val="005A4788"/>
    <w:rsid w:val="005A5A64"/>
    <w:rsid w:val="005A5F1B"/>
    <w:rsid w:val="005A7339"/>
    <w:rsid w:val="005A768F"/>
    <w:rsid w:val="005B1D7F"/>
    <w:rsid w:val="005B4A47"/>
    <w:rsid w:val="005C1703"/>
    <w:rsid w:val="005C2561"/>
    <w:rsid w:val="005C4578"/>
    <w:rsid w:val="005C59C6"/>
    <w:rsid w:val="005D1AA8"/>
    <w:rsid w:val="005D1E0E"/>
    <w:rsid w:val="005D2826"/>
    <w:rsid w:val="005D566B"/>
    <w:rsid w:val="005D57B2"/>
    <w:rsid w:val="005D6572"/>
    <w:rsid w:val="005E0D9B"/>
    <w:rsid w:val="005E2A9F"/>
    <w:rsid w:val="005E3B4E"/>
    <w:rsid w:val="005E3BB3"/>
    <w:rsid w:val="005E6CB3"/>
    <w:rsid w:val="005F0EFF"/>
    <w:rsid w:val="005F146D"/>
    <w:rsid w:val="005F17A5"/>
    <w:rsid w:val="005F1AEE"/>
    <w:rsid w:val="005F1BED"/>
    <w:rsid w:val="005F2C10"/>
    <w:rsid w:val="005F75FC"/>
    <w:rsid w:val="00601977"/>
    <w:rsid w:val="0060290B"/>
    <w:rsid w:val="00605436"/>
    <w:rsid w:val="006057A9"/>
    <w:rsid w:val="006062ED"/>
    <w:rsid w:val="00607714"/>
    <w:rsid w:val="006127FA"/>
    <w:rsid w:val="00612A7A"/>
    <w:rsid w:val="00612B6F"/>
    <w:rsid w:val="0061495C"/>
    <w:rsid w:val="00615549"/>
    <w:rsid w:val="00620956"/>
    <w:rsid w:val="006221A4"/>
    <w:rsid w:val="006240E5"/>
    <w:rsid w:val="006242CA"/>
    <w:rsid w:val="00624792"/>
    <w:rsid w:val="006324D0"/>
    <w:rsid w:val="00632A52"/>
    <w:rsid w:val="00632CFF"/>
    <w:rsid w:val="00634A72"/>
    <w:rsid w:val="0063742E"/>
    <w:rsid w:val="00644782"/>
    <w:rsid w:val="00644B05"/>
    <w:rsid w:val="006453C3"/>
    <w:rsid w:val="0064594B"/>
    <w:rsid w:val="00646190"/>
    <w:rsid w:val="00647152"/>
    <w:rsid w:val="0064747E"/>
    <w:rsid w:val="00650DB7"/>
    <w:rsid w:val="006525A9"/>
    <w:rsid w:val="00653A69"/>
    <w:rsid w:val="00655893"/>
    <w:rsid w:val="00655C27"/>
    <w:rsid w:val="00656645"/>
    <w:rsid w:val="006579CC"/>
    <w:rsid w:val="006605C4"/>
    <w:rsid w:val="00660A1E"/>
    <w:rsid w:val="006617A7"/>
    <w:rsid w:val="00661B89"/>
    <w:rsid w:val="006621E1"/>
    <w:rsid w:val="00662CB4"/>
    <w:rsid w:val="00663530"/>
    <w:rsid w:val="00663594"/>
    <w:rsid w:val="00663784"/>
    <w:rsid w:val="00663BCE"/>
    <w:rsid w:val="00665373"/>
    <w:rsid w:val="00671D16"/>
    <w:rsid w:val="00672B09"/>
    <w:rsid w:val="00676BB9"/>
    <w:rsid w:val="00677A5A"/>
    <w:rsid w:val="006811F0"/>
    <w:rsid w:val="00681451"/>
    <w:rsid w:val="00681B40"/>
    <w:rsid w:val="00682274"/>
    <w:rsid w:val="006834FE"/>
    <w:rsid w:val="0068448B"/>
    <w:rsid w:val="0068475C"/>
    <w:rsid w:val="00685C0D"/>
    <w:rsid w:val="00692240"/>
    <w:rsid w:val="00692CB1"/>
    <w:rsid w:val="00693716"/>
    <w:rsid w:val="006942FD"/>
    <w:rsid w:val="00694319"/>
    <w:rsid w:val="006963C0"/>
    <w:rsid w:val="006A16E9"/>
    <w:rsid w:val="006A2214"/>
    <w:rsid w:val="006A2D8E"/>
    <w:rsid w:val="006A2F99"/>
    <w:rsid w:val="006A498F"/>
    <w:rsid w:val="006A5CAA"/>
    <w:rsid w:val="006A6617"/>
    <w:rsid w:val="006A662F"/>
    <w:rsid w:val="006B03AD"/>
    <w:rsid w:val="006B1EE5"/>
    <w:rsid w:val="006B2FA8"/>
    <w:rsid w:val="006B3495"/>
    <w:rsid w:val="006B3F40"/>
    <w:rsid w:val="006B5504"/>
    <w:rsid w:val="006C2A8A"/>
    <w:rsid w:val="006C2B8A"/>
    <w:rsid w:val="006C2F98"/>
    <w:rsid w:val="006C369F"/>
    <w:rsid w:val="006C3D89"/>
    <w:rsid w:val="006C41D2"/>
    <w:rsid w:val="006C53E3"/>
    <w:rsid w:val="006C5863"/>
    <w:rsid w:val="006C6772"/>
    <w:rsid w:val="006C6D60"/>
    <w:rsid w:val="006C6F4A"/>
    <w:rsid w:val="006D044E"/>
    <w:rsid w:val="006D1732"/>
    <w:rsid w:val="006D2A6D"/>
    <w:rsid w:val="006D2DC8"/>
    <w:rsid w:val="006D4201"/>
    <w:rsid w:val="006D5084"/>
    <w:rsid w:val="006D6EBC"/>
    <w:rsid w:val="006D7869"/>
    <w:rsid w:val="006E02C1"/>
    <w:rsid w:val="006E18B0"/>
    <w:rsid w:val="006E2328"/>
    <w:rsid w:val="006E2732"/>
    <w:rsid w:val="006E5C42"/>
    <w:rsid w:val="006E6EC7"/>
    <w:rsid w:val="006E733D"/>
    <w:rsid w:val="006F02A0"/>
    <w:rsid w:val="006F0803"/>
    <w:rsid w:val="006F1AB3"/>
    <w:rsid w:val="006F26FC"/>
    <w:rsid w:val="006F4109"/>
    <w:rsid w:val="006F6923"/>
    <w:rsid w:val="006F6DFD"/>
    <w:rsid w:val="006F6EBB"/>
    <w:rsid w:val="00700768"/>
    <w:rsid w:val="007060A2"/>
    <w:rsid w:val="00707249"/>
    <w:rsid w:val="00710166"/>
    <w:rsid w:val="00712470"/>
    <w:rsid w:val="00716140"/>
    <w:rsid w:val="00716B50"/>
    <w:rsid w:val="0072106F"/>
    <w:rsid w:val="0073163C"/>
    <w:rsid w:val="00733C4E"/>
    <w:rsid w:val="007357FA"/>
    <w:rsid w:val="007366CC"/>
    <w:rsid w:val="00736C5D"/>
    <w:rsid w:val="00744743"/>
    <w:rsid w:val="00746DB6"/>
    <w:rsid w:val="00746ED1"/>
    <w:rsid w:val="0074788D"/>
    <w:rsid w:val="0075407E"/>
    <w:rsid w:val="00756584"/>
    <w:rsid w:val="00757FEF"/>
    <w:rsid w:val="007637ED"/>
    <w:rsid w:val="00763BB8"/>
    <w:rsid w:val="007707E7"/>
    <w:rsid w:val="00770B4E"/>
    <w:rsid w:val="00770E81"/>
    <w:rsid w:val="00777E0A"/>
    <w:rsid w:val="00783CBA"/>
    <w:rsid w:val="00784B7C"/>
    <w:rsid w:val="00785DC8"/>
    <w:rsid w:val="00785E35"/>
    <w:rsid w:val="007904A6"/>
    <w:rsid w:val="00790902"/>
    <w:rsid w:val="00792C79"/>
    <w:rsid w:val="00794053"/>
    <w:rsid w:val="007951DA"/>
    <w:rsid w:val="00797CC3"/>
    <w:rsid w:val="007A075D"/>
    <w:rsid w:val="007A23A3"/>
    <w:rsid w:val="007A3E00"/>
    <w:rsid w:val="007A55D3"/>
    <w:rsid w:val="007A6B6A"/>
    <w:rsid w:val="007B0E40"/>
    <w:rsid w:val="007B3CC1"/>
    <w:rsid w:val="007B4BA6"/>
    <w:rsid w:val="007B6DE6"/>
    <w:rsid w:val="007B7B7C"/>
    <w:rsid w:val="007C06E5"/>
    <w:rsid w:val="007C07AB"/>
    <w:rsid w:val="007C0A44"/>
    <w:rsid w:val="007C1578"/>
    <w:rsid w:val="007C1D85"/>
    <w:rsid w:val="007C2693"/>
    <w:rsid w:val="007C28C0"/>
    <w:rsid w:val="007C2EAF"/>
    <w:rsid w:val="007C2EFC"/>
    <w:rsid w:val="007C3F25"/>
    <w:rsid w:val="007C50D0"/>
    <w:rsid w:val="007C6020"/>
    <w:rsid w:val="007C6FB2"/>
    <w:rsid w:val="007C72EE"/>
    <w:rsid w:val="007D4259"/>
    <w:rsid w:val="007D5000"/>
    <w:rsid w:val="007D6155"/>
    <w:rsid w:val="007D65BD"/>
    <w:rsid w:val="007E11A7"/>
    <w:rsid w:val="007E1558"/>
    <w:rsid w:val="007E347D"/>
    <w:rsid w:val="007E3B23"/>
    <w:rsid w:val="007E5305"/>
    <w:rsid w:val="007E55C9"/>
    <w:rsid w:val="007E7E01"/>
    <w:rsid w:val="007F02D6"/>
    <w:rsid w:val="007F2C57"/>
    <w:rsid w:val="007F2E26"/>
    <w:rsid w:val="007F412B"/>
    <w:rsid w:val="007F4485"/>
    <w:rsid w:val="007F535C"/>
    <w:rsid w:val="007F788D"/>
    <w:rsid w:val="00802342"/>
    <w:rsid w:val="00802424"/>
    <w:rsid w:val="00803165"/>
    <w:rsid w:val="00804BBA"/>
    <w:rsid w:val="00807616"/>
    <w:rsid w:val="00807BE5"/>
    <w:rsid w:val="00807D44"/>
    <w:rsid w:val="00810BAE"/>
    <w:rsid w:val="00812139"/>
    <w:rsid w:val="008136B0"/>
    <w:rsid w:val="00813938"/>
    <w:rsid w:val="00814EE1"/>
    <w:rsid w:val="008156F8"/>
    <w:rsid w:val="00816E89"/>
    <w:rsid w:val="00817C1B"/>
    <w:rsid w:val="008219F2"/>
    <w:rsid w:val="00824B1D"/>
    <w:rsid w:val="00825E53"/>
    <w:rsid w:val="00825F76"/>
    <w:rsid w:val="00832C64"/>
    <w:rsid w:val="00835EAC"/>
    <w:rsid w:val="00835F1A"/>
    <w:rsid w:val="0084436D"/>
    <w:rsid w:val="00845869"/>
    <w:rsid w:val="00845E4A"/>
    <w:rsid w:val="00851554"/>
    <w:rsid w:val="00853D7C"/>
    <w:rsid w:val="00855367"/>
    <w:rsid w:val="00857626"/>
    <w:rsid w:val="00857DCF"/>
    <w:rsid w:val="00860EBD"/>
    <w:rsid w:val="00861AA6"/>
    <w:rsid w:val="00863848"/>
    <w:rsid w:val="00864BDE"/>
    <w:rsid w:val="00865B0B"/>
    <w:rsid w:val="008668A2"/>
    <w:rsid w:val="008706EB"/>
    <w:rsid w:val="00870FAE"/>
    <w:rsid w:val="00871C5B"/>
    <w:rsid w:val="008735C5"/>
    <w:rsid w:val="00877BD8"/>
    <w:rsid w:val="0088215E"/>
    <w:rsid w:val="00882BCC"/>
    <w:rsid w:val="00882D56"/>
    <w:rsid w:val="00885581"/>
    <w:rsid w:val="0088560D"/>
    <w:rsid w:val="008858CA"/>
    <w:rsid w:val="00886271"/>
    <w:rsid w:val="0089000C"/>
    <w:rsid w:val="008927A7"/>
    <w:rsid w:val="008933F5"/>
    <w:rsid w:val="00893D54"/>
    <w:rsid w:val="00894A5C"/>
    <w:rsid w:val="00895C29"/>
    <w:rsid w:val="008A088E"/>
    <w:rsid w:val="008A180B"/>
    <w:rsid w:val="008A2DDC"/>
    <w:rsid w:val="008A5B5C"/>
    <w:rsid w:val="008A6970"/>
    <w:rsid w:val="008B2A8C"/>
    <w:rsid w:val="008B30A2"/>
    <w:rsid w:val="008B407A"/>
    <w:rsid w:val="008B43C0"/>
    <w:rsid w:val="008B44B4"/>
    <w:rsid w:val="008B7B74"/>
    <w:rsid w:val="008B7D6F"/>
    <w:rsid w:val="008C12F3"/>
    <w:rsid w:val="008C133C"/>
    <w:rsid w:val="008C1E2C"/>
    <w:rsid w:val="008C4079"/>
    <w:rsid w:val="008C438B"/>
    <w:rsid w:val="008C5959"/>
    <w:rsid w:val="008C61D5"/>
    <w:rsid w:val="008C6738"/>
    <w:rsid w:val="008C7326"/>
    <w:rsid w:val="008C738D"/>
    <w:rsid w:val="008C7BEB"/>
    <w:rsid w:val="008D1CB1"/>
    <w:rsid w:val="008D2871"/>
    <w:rsid w:val="008D2D82"/>
    <w:rsid w:val="008D2DDF"/>
    <w:rsid w:val="008D5213"/>
    <w:rsid w:val="008D6109"/>
    <w:rsid w:val="008D69D3"/>
    <w:rsid w:val="008E0A13"/>
    <w:rsid w:val="008E173C"/>
    <w:rsid w:val="008E33CB"/>
    <w:rsid w:val="008E3963"/>
    <w:rsid w:val="008E68C8"/>
    <w:rsid w:val="008E7733"/>
    <w:rsid w:val="008F07E1"/>
    <w:rsid w:val="008F0E12"/>
    <w:rsid w:val="008F326B"/>
    <w:rsid w:val="008F61FB"/>
    <w:rsid w:val="008F6DA5"/>
    <w:rsid w:val="008F7BFB"/>
    <w:rsid w:val="00901137"/>
    <w:rsid w:val="00901AE7"/>
    <w:rsid w:val="00903E86"/>
    <w:rsid w:val="009058B0"/>
    <w:rsid w:val="00906A44"/>
    <w:rsid w:val="00911A68"/>
    <w:rsid w:val="009135E1"/>
    <w:rsid w:val="0091602C"/>
    <w:rsid w:val="009174B0"/>
    <w:rsid w:val="00922066"/>
    <w:rsid w:val="00922106"/>
    <w:rsid w:val="0092412A"/>
    <w:rsid w:val="00925642"/>
    <w:rsid w:val="009266D8"/>
    <w:rsid w:val="0093061B"/>
    <w:rsid w:val="00930D42"/>
    <w:rsid w:val="00931907"/>
    <w:rsid w:val="00934205"/>
    <w:rsid w:val="00934472"/>
    <w:rsid w:val="009355A1"/>
    <w:rsid w:val="0093600B"/>
    <w:rsid w:val="0093619B"/>
    <w:rsid w:val="009361B6"/>
    <w:rsid w:val="009368F3"/>
    <w:rsid w:val="00941BAD"/>
    <w:rsid w:val="00942643"/>
    <w:rsid w:val="009427F6"/>
    <w:rsid w:val="009471E8"/>
    <w:rsid w:val="0094777A"/>
    <w:rsid w:val="00950039"/>
    <w:rsid w:val="00950709"/>
    <w:rsid w:val="009513CB"/>
    <w:rsid w:val="0095360D"/>
    <w:rsid w:val="00953888"/>
    <w:rsid w:val="00953D85"/>
    <w:rsid w:val="0095454A"/>
    <w:rsid w:val="00960490"/>
    <w:rsid w:val="009620AB"/>
    <w:rsid w:val="00963426"/>
    <w:rsid w:val="009635A7"/>
    <w:rsid w:val="0096369C"/>
    <w:rsid w:val="009638A1"/>
    <w:rsid w:val="009654AE"/>
    <w:rsid w:val="00966779"/>
    <w:rsid w:val="0096792C"/>
    <w:rsid w:val="00970523"/>
    <w:rsid w:val="0097175A"/>
    <w:rsid w:val="00972C79"/>
    <w:rsid w:val="00973443"/>
    <w:rsid w:val="00974294"/>
    <w:rsid w:val="009756FD"/>
    <w:rsid w:val="0097615D"/>
    <w:rsid w:val="00977B72"/>
    <w:rsid w:val="00981B56"/>
    <w:rsid w:val="009843BE"/>
    <w:rsid w:val="00985CD4"/>
    <w:rsid w:val="00987B51"/>
    <w:rsid w:val="009902B2"/>
    <w:rsid w:val="009903CD"/>
    <w:rsid w:val="00991E42"/>
    <w:rsid w:val="009933D2"/>
    <w:rsid w:val="00994325"/>
    <w:rsid w:val="009944A4"/>
    <w:rsid w:val="00995914"/>
    <w:rsid w:val="00997B59"/>
    <w:rsid w:val="00997FAA"/>
    <w:rsid w:val="009A04FC"/>
    <w:rsid w:val="009A0772"/>
    <w:rsid w:val="009A197E"/>
    <w:rsid w:val="009A3D2D"/>
    <w:rsid w:val="009A59F8"/>
    <w:rsid w:val="009A78C3"/>
    <w:rsid w:val="009B139F"/>
    <w:rsid w:val="009B2079"/>
    <w:rsid w:val="009B21A2"/>
    <w:rsid w:val="009B3019"/>
    <w:rsid w:val="009B306D"/>
    <w:rsid w:val="009B31BD"/>
    <w:rsid w:val="009B4705"/>
    <w:rsid w:val="009B4F42"/>
    <w:rsid w:val="009B772A"/>
    <w:rsid w:val="009B7754"/>
    <w:rsid w:val="009C00D7"/>
    <w:rsid w:val="009C1843"/>
    <w:rsid w:val="009C1A14"/>
    <w:rsid w:val="009C2F01"/>
    <w:rsid w:val="009C6C01"/>
    <w:rsid w:val="009C7C74"/>
    <w:rsid w:val="009D06C9"/>
    <w:rsid w:val="009D09A6"/>
    <w:rsid w:val="009D349A"/>
    <w:rsid w:val="009D7920"/>
    <w:rsid w:val="009E1509"/>
    <w:rsid w:val="009E2118"/>
    <w:rsid w:val="009E326F"/>
    <w:rsid w:val="009E3571"/>
    <w:rsid w:val="009E3FC7"/>
    <w:rsid w:val="009E5130"/>
    <w:rsid w:val="009E542E"/>
    <w:rsid w:val="009E62D6"/>
    <w:rsid w:val="009E6A6F"/>
    <w:rsid w:val="009F0E48"/>
    <w:rsid w:val="009F394D"/>
    <w:rsid w:val="009F43A5"/>
    <w:rsid w:val="009F6067"/>
    <w:rsid w:val="009F6306"/>
    <w:rsid w:val="009F640A"/>
    <w:rsid w:val="009F76D4"/>
    <w:rsid w:val="009F7CBF"/>
    <w:rsid w:val="00A00CAF"/>
    <w:rsid w:val="00A03A25"/>
    <w:rsid w:val="00A046AE"/>
    <w:rsid w:val="00A059F0"/>
    <w:rsid w:val="00A10B3F"/>
    <w:rsid w:val="00A118E9"/>
    <w:rsid w:val="00A140DD"/>
    <w:rsid w:val="00A14E4E"/>
    <w:rsid w:val="00A14E62"/>
    <w:rsid w:val="00A223B3"/>
    <w:rsid w:val="00A240E8"/>
    <w:rsid w:val="00A24FB5"/>
    <w:rsid w:val="00A26BB1"/>
    <w:rsid w:val="00A316A9"/>
    <w:rsid w:val="00A31B3E"/>
    <w:rsid w:val="00A32366"/>
    <w:rsid w:val="00A345E4"/>
    <w:rsid w:val="00A359A4"/>
    <w:rsid w:val="00A35EEF"/>
    <w:rsid w:val="00A41457"/>
    <w:rsid w:val="00A4309D"/>
    <w:rsid w:val="00A43DD9"/>
    <w:rsid w:val="00A43F2D"/>
    <w:rsid w:val="00A44D6C"/>
    <w:rsid w:val="00A45451"/>
    <w:rsid w:val="00A477A6"/>
    <w:rsid w:val="00A500D3"/>
    <w:rsid w:val="00A5152D"/>
    <w:rsid w:val="00A51BB3"/>
    <w:rsid w:val="00A5209D"/>
    <w:rsid w:val="00A525F3"/>
    <w:rsid w:val="00A52F61"/>
    <w:rsid w:val="00A534BC"/>
    <w:rsid w:val="00A544F6"/>
    <w:rsid w:val="00A5492A"/>
    <w:rsid w:val="00A608D0"/>
    <w:rsid w:val="00A61475"/>
    <w:rsid w:val="00A61C2F"/>
    <w:rsid w:val="00A61F27"/>
    <w:rsid w:val="00A72A8D"/>
    <w:rsid w:val="00A73869"/>
    <w:rsid w:val="00A7500C"/>
    <w:rsid w:val="00A76BC4"/>
    <w:rsid w:val="00A8168D"/>
    <w:rsid w:val="00A81E91"/>
    <w:rsid w:val="00A83375"/>
    <w:rsid w:val="00A857AE"/>
    <w:rsid w:val="00A87437"/>
    <w:rsid w:val="00A903E9"/>
    <w:rsid w:val="00AA00A5"/>
    <w:rsid w:val="00AA02EA"/>
    <w:rsid w:val="00AA04FC"/>
    <w:rsid w:val="00AA383C"/>
    <w:rsid w:val="00AA78D5"/>
    <w:rsid w:val="00AB0AB7"/>
    <w:rsid w:val="00AB3205"/>
    <w:rsid w:val="00AB6257"/>
    <w:rsid w:val="00AB646F"/>
    <w:rsid w:val="00AC016D"/>
    <w:rsid w:val="00AC1EDD"/>
    <w:rsid w:val="00AC3C3C"/>
    <w:rsid w:val="00AC4CDD"/>
    <w:rsid w:val="00AC5B9B"/>
    <w:rsid w:val="00AC6172"/>
    <w:rsid w:val="00AC65D4"/>
    <w:rsid w:val="00AC7529"/>
    <w:rsid w:val="00AC7E78"/>
    <w:rsid w:val="00AD124A"/>
    <w:rsid w:val="00AD1459"/>
    <w:rsid w:val="00AD186E"/>
    <w:rsid w:val="00AD21E3"/>
    <w:rsid w:val="00AD2C9F"/>
    <w:rsid w:val="00AD4442"/>
    <w:rsid w:val="00AD52C2"/>
    <w:rsid w:val="00AD73C4"/>
    <w:rsid w:val="00AE25B0"/>
    <w:rsid w:val="00AE2815"/>
    <w:rsid w:val="00AE55EF"/>
    <w:rsid w:val="00AE70C3"/>
    <w:rsid w:val="00AF1222"/>
    <w:rsid w:val="00AF14E3"/>
    <w:rsid w:val="00AF62AD"/>
    <w:rsid w:val="00AF7879"/>
    <w:rsid w:val="00B01002"/>
    <w:rsid w:val="00B01461"/>
    <w:rsid w:val="00B0492D"/>
    <w:rsid w:val="00B06447"/>
    <w:rsid w:val="00B065E7"/>
    <w:rsid w:val="00B1150B"/>
    <w:rsid w:val="00B11C9C"/>
    <w:rsid w:val="00B126AE"/>
    <w:rsid w:val="00B14265"/>
    <w:rsid w:val="00B14E90"/>
    <w:rsid w:val="00B1577E"/>
    <w:rsid w:val="00B1754C"/>
    <w:rsid w:val="00B20939"/>
    <w:rsid w:val="00B20C3E"/>
    <w:rsid w:val="00B2778C"/>
    <w:rsid w:val="00B3403F"/>
    <w:rsid w:val="00B342F9"/>
    <w:rsid w:val="00B3464A"/>
    <w:rsid w:val="00B3489A"/>
    <w:rsid w:val="00B34A81"/>
    <w:rsid w:val="00B362FA"/>
    <w:rsid w:val="00B37005"/>
    <w:rsid w:val="00B43F04"/>
    <w:rsid w:val="00B44203"/>
    <w:rsid w:val="00B51895"/>
    <w:rsid w:val="00B51DE1"/>
    <w:rsid w:val="00B531A4"/>
    <w:rsid w:val="00B533BA"/>
    <w:rsid w:val="00B534ED"/>
    <w:rsid w:val="00B55D95"/>
    <w:rsid w:val="00B55DA3"/>
    <w:rsid w:val="00B56936"/>
    <w:rsid w:val="00B57219"/>
    <w:rsid w:val="00B6226B"/>
    <w:rsid w:val="00B62FE9"/>
    <w:rsid w:val="00B63455"/>
    <w:rsid w:val="00B6432B"/>
    <w:rsid w:val="00B734FA"/>
    <w:rsid w:val="00B7612F"/>
    <w:rsid w:val="00B77D57"/>
    <w:rsid w:val="00B77EB6"/>
    <w:rsid w:val="00B80D4D"/>
    <w:rsid w:val="00B80E79"/>
    <w:rsid w:val="00B81E5C"/>
    <w:rsid w:val="00B8356E"/>
    <w:rsid w:val="00B85527"/>
    <w:rsid w:val="00B8732B"/>
    <w:rsid w:val="00B902E4"/>
    <w:rsid w:val="00B9067B"/>
    <w:rsid w:val="00B91E53"/>
    <w:rsid w:val="00B93A7E"/>
    <w:rsid w:val="00B95DCA"/>
    <w:rsid w:val="00B97DE3"/>
    <w:rsid w:val="00BA285D"/>
    <w:rsid w:val="00BA64FA"/>
    <w:rsid w:val="00BB0BB8"/>
    <w:rsid w:val="00BB1689"/>
    <w:rsid w:val="00BB2084"/>
    <w:rsid w:val="00BB20DF"/>
    <w:rsid w:val="00BB36CE"/>
    <w:rsid w:val="00BB477D"/>
    <w:rsid w:val="00BB7E34"/>
    <w:rsid w:val="00BC0D3C"/>
    <w:rsid w:val="00BC1090"/>
    <w:rsid w:val="00BC3C2C"/>
    <w:rsid w:val="00BC5C6B"/>
    <w:rsid w:val="00BC7761"/>
    <w:rsid w:val="00BD1FDB"/>
    <w:rsid w:val="00BD31BE"/>
    <w:rsid w:val="00BD3306"/>
    <w:rsid w:val="00BD4419"/>
    <w:rsid w:val="00BD4D58"/>
    <w:rsid w:val="00BE204A"/>
    <w:rsid w:val="00BE23F5"/>
    <w:rsid w:val="00BE3085"/>
    <w:rsid w:val="00BE38D3"/>
    <w:rsid w:val="00BE3993"/>
    <w:rsid w:val="00BE5074"/>
    <w:rsid w:val="00BE6014"/>
    <w:rsid w:val="00BE72FA"/>
    <w:rsid w:val="00BF43EB"/>
    <w:rsid w:val="00BF7C00"/>
    <w:rsid w:val="00C0189F"/>
    <w:rsid w:val="00C0207F"/>
    <w:rsid w:val="00C037D2"/>
    <w:rsid w:val="00C045D7"/>
    <w:rsid w:val="00C05A4B"/>
    <w:rsid w:val="00C06A3A"/>
    <w:rsid w:val="00C10A06"/>
    <w:rsid w:val="00C122F5"/>
    <w:rsid w:val="00C12AD3"/>
    <w:rsid w:val="00C15DFF"/>
    <w:rsid w:val="00C1674C"/>
    <w:rsid w:val="00C1722D"/>
    <w:rsid w:val="00C21B6D"/>
    <w:rsid w:val="00C23962"/>
    <w:rsid w:val="00C30B77"/>
    <w:rsid w:val="00C311DA"/>
    <w:rsid w:val="00C328C4"/>
    <w:rsid w:val="00C33191"/>
    <w:rsid w:val="00C33676"/>
    <w:rsid w:val="00C33E29"/>
    <w:rsid w:val="00C4075D"/>
    <w:rsid w:val="00C435A7"/>
    <w:rsid w:val="00C43EF4"/>
    <w:rsid w:val="00C44DDE"/>
    <w:rsid w:val="00C45AD9"/>
    <w:rsid w:val="00C45DA7"/>
    <w:rsid w:val="00C45E3B"/>
    <w:rsid w:val="00C47945"/>
    <w:rsid w:val="00C5114E"/>
    <w:rsid w:val="00C51E45"/>
    <w:rsid w:val="00C5333E"/>
    <w:rsid w:val="00C60ACD"/>
    <w:rsid w:val="00C60F91"/>
    <w:rsid w:val="00C6132A"/>
    <w:rsid w:val="00C624E1"/>
    <w:rsid w:val="00C636E3"/>
    <w:rsid w:val="00C6486B"/>
    <w:rsid w:val="00C64D25"/>
    <w:rsid w:val="00C66B37"/>
    <w:rsid w:val="00C70F0B"/>
    <w:rsid w:val="00C71D11"/>
    <w:rsid w:val="00C7253F"/>
    <w:rsid w:val="00C75606"/>
    <w:rsid w:val="00C7576C"/>
    <w:rsid w:val="00C7753E"/>
    <w:rsid w:val="00C8104B"/>
    <w:rsid w:val="00C82528"/>
    <w:rsid w:val="00C82E1B"/>
    <w:rsid w:val="00C852CE"/>
    <w:rsid w:val="00C8584C"/>
    <w:rsid w:val="00C873F0"/>
    <w:rsid w:val="00C87A85"/>
    <w:rsid w:val="00C90906"/>
    <w:rsid w:val="00C90CF6"/>
    <w:rsid w:val="00C91134"/>
    <w:rsid w:val="00C919B7"/>
    <w:rsid w:val="00C92829"/>
    <w:rsid w:val="00C95985"/>
    <w:rsid w:val="00C95BC3"/>
    <w:rsid w:val="00C97165"/>
    <w:rsid w:val="00CA01FB"/>
    <w:rsid w:val="00CA0A2E"/>
    <w:rsid w:val="00CA1B97"/>
    <w:rsid w:val="00CA3B0A"/>
    <w:rsid w:val="00CA3FA1"/>
    <w:rsid w:val="00CA3FCC"/>
    <w:rsid w:val="00CA43BA"/>
    <w:rsid w:val="00CA4991"/>
    <w:rsid w:val="00CA4ADA"/>
    <w:rsid w:val="00CA659C"/>
    <w:rsid w:val="00CA661C"/>
    <w:rsid w:val="00CA74AE"/>
    <w:rsid w:val="00CB0EA5"/>
    <w:rsid w:val="00CB315C"/>
    <w:rsid w:val="00CB5AB4"/>
    <w:rsid w:val="00CC27D7"/>
    <w:rsid w:val="00CC3DF5"/>
    <w:rsid w:val="00CC4BAC"/>
    <w:rsid w:val="00CC7243"/>
    <w:rsid w:val="00CD4F5D"/>
    <w:rsid w:val="00CD74FB"/>
    <w:rsid w:val="00CE1756"/>
    <w:rsid w:val="00CE31D0"/>
    <w:rsid w:val="00CE3422"/>
    <w:rsid w:val="00CE6425"/>
    <w:rsid w:val="00CF1D5F"/>
    <w:rsid w:val="00CF2647"/>
    <w:rsid w:val="00CF2F50"/>
    <w:rsid w:val="00CF35CE"/>
    <w:rsid w:val="00CF6B83"/>
    <w:rsid w:val="00CF7EE0"/>
    <w:rsid w:val="00D01075"/>
    <w:rsid w:val="00D02706"/>
    <w:rsid w:val="00D03FBC"/>
    <w:rsid w:val="00D050FE"/>
    <w:rsid w:val="00D05A0C"/>
    <w:rsid w:val="00D06D39"/>
    <w:rsid w:val="00D1015D"/>
    <w:rsid w:val="00D10582"/>
    <w:rsid w:val="00D1301C"/>
    <w:rsid w:val="00D15E5A"/>
    <w:rsid w:val="00D16B66"/>
    <w:rsid w:val="00D2076F"/>
    <w:rsid w:val="00D208BB"/>
    <w:rsid w:val="00D21F54"/>
    <w:rsid w:val="00D25637"/>
    <w:rsid w:val="00D31B73"/>
    <w:rsid w:val="00D341DA"/>
    <w:rsid w:val="00D344F7"/>
    <w:rsid w:val="00D35484"/>
    <w:rsid w:val="00D35788"/>
    <w:rsid w:val="00D40122"/>
    <w:rsid w:val="00D401AA"/>
    <w:rsid w:val="00D40655"/>
    <w:rsid w:val="00D40BC9"/>
    <w:rsid w:val="00D44C68"/>
    <w:rsid w:val="00D44E9B"/>
    <w:rsid w:val="00D464E0"/>
    <w:rsid w:val="00D46F94"/>
    <w:rsid w:val="00D47ABC"/>
    <w:rsid w:val="00D50000"/>
    <w:rsid w:val="00D50CF4"/>
    <w:rsid w:val="00D514BA"/>
    <w:rsid w:val="00D51941"/>
    <w:rsid w:val="00D53868"/>
    <w:rsid w:val="00D53B4A"/>
    <w:rsid w:val="00D54A61"/>
    <w:rsid w:val="00D55228"/>
    <w:rsid w:val="00D55FF8"/>
    <w:rsid w:val="00D568A2"/>
    <w:rsid w:val="00D57B1F"/>
    <w:rsid w:val="00D618F0"/>
    <w:rsid w:val="00D63E06"/>
    <w:rsid w:val="00D63F5B"/>
    <w:rsid w:val="00D64A3A"/>
    <w:rsid w:val="00D65315"/>
    <w:rsid w:val="00D661BC"/>
    <w:rsid w:val="00D666CA"/>
    <w:rsid w:val="00D677E9"/>
    <w:rsid w:val="00D67BB4"/>
    <w:rsid w:val="00D710FB"/>
    <w:rsid w:val="00D73719"/>
    <w:rsid w:val="00D751D7"/>
    <w:rsid w:val="00D75F08"/>
    <w:rsid w:val="00D80694"/>
    <w:rsid w:val="00D80B30"/>
    <w:rsid w:val="00D80C3D"/>
    <w:rsid w:val="00D81484"/>
    <w:rsid w:val="00D83AF0"/>
    <w:rsid w:val="00D83D2E"/>
    <w:rsid w:val="00D84BA5"/>
    <w:rsid w:val="00D87103"/>
    <w:rsid w:val="00D904B1"/>
    <w:rsid w:val="00D92941"/>
    <w:rsid w:val="00D94821"/>
    <w:rsid w:val="00DA3758"/>
    <w:rsid w:val="00DA390D"/>
    <w:rsid w:val="00DA3E1B"/>
    <w:rsid w:val="00DA3F10"/>
    <w:rsid w:val="00DA416B"/>
    <w:rsid w:val="00DB0C97"/>
    <w:rsid w:val="00DB1077"/>
    <w:rsid w:val="00DB13C4"/>
    <w:rsid w:val="00DB1FAE"/>
    <w:rsid w:val="00DB2BA7"/>
    <w:rsid w:val="00DB3395"/>
    <w:rsid w:val="00DB557C"/>
    <w:rsid w:val="00DB68CF"/>
    <w:rsid w:val="00DB73E4"/>
    <w:rsid w:val="00DC0733"/>
    <w:rsid w:val="00DC0953"/>
    <w:rsid w:val="00DC2D6F"/>
    <w:rsid w:val="00DC3D37"/>
    <w:rsid w:val="00DC4B38"/>
    <w:rsid w:val="00DC56DC"/>
    <w:rsid w:val="00DD0245"/>
    <w:rsid w:val="00DD0E10"/>
    <w:rsid w:val="00DD2840"/>
    <w:rsid w:val="00DD3115"/>
    <w:rsid w:val="00DD3829"/>
    <w:rsid w:val="00DD4A92"/>
    <w:rsid w:val="00DE3092"/>
    <w:rsid w:val="00DE47D6"/>
    <w:rsid w:val="00DE47E8"/>
    <w:rsid w:val="00DE5A58"/>
    <w:rsid w:val="00DE6919"/>
    <w:rsid w:val="00DE6B95"/>
    <w:rsid w:val="00DF04EE"/>
    <w:rsid w:val="00DF0A83"/>
    <w:rsid w:val="00DF0FF7"/>
    <w:rsid w:val="00DF263E"/>
    <w:rsid w:val="00DF32A9"/>
    <w:rsid w:val="00DF42A8"/>
    <w:rsid w:val="00E04040"/>
    <w:rsid w:val="00E06622"/>
    <w:rsid w:val="00E06A80"/>
    <w:rsid w:val="00E1241D"/>
    <w:rsid w:val="00E12E77"/>
    <w:rsid w:val="00E133D1"/>
    <w:rsid w:val="00E137E2"/>
    <w:rsid w:val="00E1419A"/>
    <w:rsid w:val="00E15268"/>
    <w:rsid w:val="00E152E3"/>
    <w:rsid w:val="00E21D75"/>
    <w:rsid w:val="00E22092"/>
    <w:rsid w:val="00E22DF0"/>
    <w:rsid w:val="00E22EF5"/>
    <w:rsid w:val="00E24C4A"/>
    <w:rsid w:val="00E24FA2"/>
    <w:rsid w:val="00E25A9F"/>
    <w:rsid w:val="00E27D1B"/>
    <w:rsid w:val="00E3012E"/>
    <w:rsid w:val="00E302A4"/>
    <w:rsid w:val="00E306C8"/>
    <w:rsid w:val="00E306E6"/>
    <w:rsid w:val="00E3118E"/>
    <w:rsid w:val="00E322C4"/>
    <w:rsid w:val="00E32BFD"/>
    <w:rsid w:val="00E33482"/>
    <w:rsid w:val="00E40472"/>
    <w:rsid w:val="00E405B3"/>
    <w:rsid w:val="00E419B5"/>
    <w:rsid w:val="00E41C14"/>
    <w:rsid w:val="00E42952"/>
    <w:rsid w:val="00E4384E"/>
    <w:rsid w:val="00E46AC0"/>
    <w:rsid w:val="00E46C9B"/>
    <w:rsid w:val="00E504F6"/>
    <w:rsid w:val="00E50F83"/>
    <w:rsid w:val="00E530B8"/>
    <w:rsid w:val="00E534B0"/>
    <w:rsid w:val="00E53871"/>
    <w:rsid w:val="00E54D5E"/>
    <w:rsid w:val="00E61371"/>
    <w:rsid w:val="00E62841"/>
    <w:rsid w:val="00E62C24"/>
    <w:rsid w:val="00E62C4F"/>
    <w:rsid w:val="00E63820"/>
    <w:rsid w:val="00E64342"/>
    <w:rsid w:val="00E6613F"/>
    <w:rsid w:val="00E70659"/>
    <w:rsid w:val="00E735F6"/>
    <w:rsid w:val="00E77297"/>
    <w:rsid w:val="00E80CA2"/>
    <w:rsid w:val="00E826B7"/>
    <w:rsid w:val="00E82C00"/>
    <w:rsid w:val="00E84063"/>
    <w:rsid w:val="00E84829"/>
    <w:rsid w:val="00E8521E"/>
    <w:rsid w:val="00E87AE3"/>
    <w:rsid w:val="00E91DEC"/>
    <w:rsid w:val="00E92D02"/>
    <w:rsid w:val="00E93D08"/>
    <w:rsid w:val="00E95307"/>
    <w:rsid w:val="00E95783"/>
    <w:rsid w:val="00E95822"/>
    <w:rsid w:val="00E9679E"/>
    <w:rsid w:val="00E973A5"/>
    <w:rsid w:val="00E97EBE"/>
    <w:rsid w:val="00EA15CB"/>
    <w:rsid w:val="00EA1BF7"/>
    <w:rsid w:val="00EA21FB"/>
    <w:rsid w:val="00EA4DB5"/>
    <w:rsid w:val="00EA691B"/>
    <w:rsid w:val="00EA6928"/>
    <w:rsid w:val="00EA6E97"/>
    <w:rsid w:val="00EB2F9D"/>
    <w:rsid w:val="00EB4476"/>
    <w:rsid w:val="00EB7D40"/>
    <w:rsid w:val="00EC0BBE"/>
    <w:rsid w:val="00EC0C7B"/>
    <w:rsid w:val="00ED23D8"/>
    <w:rsid w:val="00ED2594"/>
    <w:rsid w:val="00ED3D79"/>
    <w:rsid w:val="00ED5F20"/>
    <w:rsid w:val="00ED5F53"/>
    <w:rsid w:val="00ED70B4"/>
    <w:rsid w:val="00ED7913"/>
    <w:rsid w:val="00ED7CFF"/>
    <w:rsid w:val="00EE039D"/>
    <w:rsid w:val="00EE74C6"/>
    <w:rsid w:val="00EF17C9"/>
    <w:rsid w:val="00EF3240"/>
    <w:rsid w:val="00EF3B94"/>
    <w:rsid w:val="00EF49DD"/>
    <w:rsid w:val="00EF550D"/>
    <w:rsid w:val="00EF62BB"/>
    <w:rsid w:val="00EF6C95"/>
    <w:rsid w:val="00EF713D"/>
    <w:rsid w:val="00EF7600"/>
    <w:rsid w:val="00F01E95"/>
    <w:rsid w:val="00F024C6"/>
    <w:rsid w:val="00F05CDB"/>
    <w:rsid w:val="00F114A9"/>
    <w:rsid w:val="00F1221C"/>
    <w:rsid w:val="00F136B4"/>
    <w:rsid w:val="00F158ED"/>
    <w:rsid w:val="00F17C45"/>
    <w:rsid w:val="00F21D68"/>
    <w:rsid w:val="00F22287"/>
    <w:rsid w:val="00F25673"/>
    <w:rsid w:val="00F26553"/>
    <w:rsid w:val="00F3051C"/>
    <w:rsid w:val="00F30A75"/>
    <w:rsid w:val="00F30E8A"/>
    <w:rsid w:val="00F318F0"/>
    <w:rsid w:val="00F31EA7"/>
    <w:rsid w:val="00F3606B"/>
    <w:rsid w:val="00F37B63"/>
    <w:rsid w:val="00F37C79"/>
    <w:rsid w:val="00F409B4"/>
    <w:rsid w:val="00F42443"/>
    <w:rsid w:val="00F429C1"/>
    <w:rsid w:val="00F43120"/>
    <w:rsid w:val="00F43BA2"/>
    <w:rsid w:val="00F44010"/>
    <w:rsid w:val="00F44260"/>
    <w:rsid w:val="00F445A5"/>
    <w:rsid w:val="00F44714"/>
    <w:rsid w:val="00F4559C"/>
    <w:rsid w:val="00F462BC"/>
    <w:rsid w:val="00F47544"/>
    <w:rsid w:val="00F47681"/>
    <w:rsid w:val="00F47D02"/>
    <w:rsid w:val="00F53CA0"/>
    <w:rsid w:val="00F66231"/>
    <w:rsid w:val="00F66333"/>
    <w:rsid w:val="00F6683C"/>
    <w:rsid w:val="00F670E0"/>
    <w:rsid w:val="00F72A89"/>
    <w:rsid w:val="00F73B56"/>
    <w:rsid w:val="00F74507"/>
    <w:rsid w:val="00F75E82"/>
    <w:rsid w:val="00F76604"/>
    <w:rsid w:val="00F766D7"/>
    <w:rsid w:val="00F7681E"/>
    <w:rsid w:val="00F771E6"/>
    <w:rsid w:val="00F8066C"/>
    <w:rsid w:val="00F83317"/>
    <w:rsid w:val="00F8484C"/>
    <w:rsid w:val="00F85EC2"/>
    <w:rsid w:val="00F86397"/>
    <w:rsid w:val="00F911A4"/>
    <w:rsid w:val="00F914E6"/>
    <w:rsid w:val="00F937DE"/>
    <w:rsid w:val="00F95A5E"/>
    <w:rsid w:val="00F97572"/>
    <w:rsid w:val="00FA00AC"/>
    <w:rsid w:val="00FA0820"/>
    <w:rsid w:val="00FA26E3"/>
    <w:rsid w:val="00FA314B"/>
    <w:rsid w:val="00FA5FD9"/>
    <w:rsid w:val="00FA65F2"/>
    <w:rsid w:val="00FA79CA"/>
    <w:rsid w:val="00FB14B1"/>
    <w:rsid w:val="00FB2286"/>
    <w:rsid w:val="00FB36D8"/>
    <w:rsid w:val="00FB3ADC"/>
    <w:rsid w:val="00FB3C41"/>
    <w:rsid w:val="00FB6F63"/>
    <w:rsid w:val="00FB785D"/>
    <w:rsid w:val="00FB7E3B"/>
    <w:rsid w:val="00FC0099"/>
    <w:rsid w:val="00FC0AE7"/>
    <w:rsid w:val="00FC0B42"/>
    <w:rsid w:val="00FC1075"/>
    <w:rsid w:val="00FC1555"/>
    <w:rsid w:val="00FC1B4F"/>
    <w:rsid w:val="00FC277E"/>
    <w:rsid w:val="00FC31A5"/>
    <w:rsid w:val="00FC32AD"/>
    <w:rsid w:val="00FC3A1D"/>
    <w:rsid w:val="00FC6A8B"/>
    <w:rsid w:val="00FD17DB"/>
    <w:rsid w:val="00FD1E7A"/>
    <w:rsid w:val="00FD363F"/>
    <w:rsid w:val="00FD4003"/>
    <w:rsid w:val="00FD5843"/>
    <w:rsid w:val="00FE0BD2"/>
    <w:rsid w:val="00FE30FB"/>
    <w:rsid w:val="00FE34DF"/>
    <w:rsid w:val="00FE4ABC"/>
    <w:rsid w:val="00FF0DE2"/>
    <w:rsid w:val="00FF0EA8"/>
    <w:rsid w:val="00FF3D5A"/>
    <w:rsid w:val="00FF4257"/>
    <w:rsid w:val="00FF443F"/>
    <w:rsid w:val="00FF50CE"/>
    <w:rsid w:val="00FF5160"/>
    <w:rsid w:val="00FF57B7"/>
    <w:rsid w:val="013E1D72"/>
    <w:rsid w:val="027055E2"/>
    <w:rsid w:val="0274792F"/>
    <w:rsid w:val="029613F7"/>
    <w:rsid w:val="0332C698"/>
    <w:rsid w:val="03B4F4E0"/>
    <w:rsid w:val="0434903E"/>
    <w:rsid w:val="047E87DB"/>
    <w:rsid w:val="04EE7E39"/>
    <w:rsid w:val="04F2A98F"/>
    <w:rsid w:val="051DA41F"/>
    <w:rsid w:val="0603C09B"/>
    <w:rsid w:val="067C8480"/>
    <w:rsid w:val="06893668"/>
    <w:rsid w:val="07298917"/>
    <w:rsid w:val="076C3100"/>
    <w:rsid w:val="07817B56"/>
    <w:rsid w:val="07EF0639"/>
    <w:rsid w:val="088BAC12"/>
    <w:rsid w:val="098BA341"/>
    <w:rsid w:val="09A9C545"/>
    <w:rsid w:val="09FAC835"/>
    <w:rsid w:val="0B7588CA"/>
    <w:rsid w:val="0C3FA223"/>
    <w:rsid w:val="0D336516"/>
    <w:rsid w:val="0E528DFF"/>
    <w:rsid w:val="10D56240"/>
    <w:rsid w:val="10E84B6B"/>
    <w:rsid w:val="118EC9BE"/>
    <w:rsid w:val="129D4429"/>
    <w:rsid w:val="12DF24FD"/>
    <w:rsid w:val="13250D73"/>
    <w:rsid w:val="13EDAE7C"/>
    <w:rsid w:val="14A0C0EE"/>
    <w:rsid w:val="15225502"/>
    <w:rsid w:val="15ECDD5D"/>
    <w:rsid w:val="1642DA85"/>
    <w:rsid w:val="16C11EFF"/>
    <w:rsid w:val="16D99DEF"/>
    <w:rsid w:val="17844BB7"/>
    <w:rsid w:val="17AA32E0"/>
    <w:rsid w:val="17B127C8"/>
    <w:rsid w:val="18E61F55"/>
    <w:rsid w:val="18F35D50"/>
    <w:rsid w:val="1B6E87A3"/>
    <w:rsid w:val="1B754011"/>
    <w:rsid w:val="1BC2FD39"/>
    <w:rsid w:val="1D330CDF"/>
    <w:rsid w:val="1DB40263"/>
    <w:rsid w:val="1DE52D47"/>
    <w:rsid w:val="1EE508D6"/>
    <w:rsid w:val="1F106464"/>
    <w:rsid w:val="1FC0004A"/>
    <w:rsid w:val="24AC02D5"/>
    <w:rsid w:val="24D45FDA"/>
    <w:rsid w:val="260B5DEC"/>
    <w:rsid w:val="27DC4835"/>
    <w:rsid w:val="2975E716"/>
    <w:rsid w:val="29FDA8B4"/>
    <w:rsid w:val="2A075BC9"/>
    <w:rsid w:val="2A16D111"/>
    <w:rsid w:val="2ADE359E"/>
    <w:rsid w:val="2C490F62"/>
    <w:rsid w:val="2C845263"/>
    <w:rsid w:val="2C97355E"/>
    <w:rsid w:val="2CB1B7E5"/>
    <w:rsid w:val="2CFF9FD4"/>
    <w:rsid w:val="2D946B3B"/>
    <w:rsid w:val="2E2D67E0"/>
    <w:rsid w:val="2E6961FC"/>
    <w:rsid w:val="2FC236E9"/>
    <w:rsid w:val="2FD9D2D2"/>
    <w:rsid w:val="30A491BE"/>
    <w:rsid w:val="3143A5D0"/>
    <w:rsid w:val="3234B164"/>
    <w:rsid w:val="323F8906"/>
    <w:rsid w:val="32A35251"/>
    <w:rsid w:val="33434C31"/>
    <w:rsid w:val="33834A1B"/>
    <w:rsid w:val="33E38D36"/>
    <w:rsid w:val="37D14A79"/>
    <w:rsid w:val="3891247A"/>
    <w:rsid w:val="38B1150A"/>
    <w:rsid w:val="39E7736A"/>
    <w:rsid w:val="3BAF9CDF"/>
    <w:rsid w:val="3BDEF94D"/>
    <w:rsid w:val="3C8E743B"/>
    <w:rsid w:val="3D00742F"/>
    <w:rsid w:val="3D8DC6A8"/>
    <w:rsid w:val="3DB0FF28"/>
    <w:rsid w:val="3DF79121"/>
    <w:rsid w:val="3EE73DA1"/>
    <w:rsid w:val="3F55042D"/>
    <w:rsid w:val="4035C32B"/>
    <w:rsid w:val="406734C5"/>
    <w:rsid w:val="4188E30B"/>
    <w:rsid w:val="41A2C7C0"/>
    <w:rsid w:val="421EDE63"/>
    <w:rsid w:val="425FE4D6"/>
    <w:rsid w:val="42D62B15"/>
    <w:rsid w:val="4393636A"/>
    <w:rsid w:val="453F20B6"/>
    <w:rsid w:val="459FE8D8"/>
    <w:rsid w:val="45AB5B03"/>
    <w:rsid w:val="46F24F86"/>
    <w:rsid w:val="4715988E"/>
    <w:rsid w:val="47E8BED5"/>
    <w:rsid w:val="480F48C9"/>
    <w:rsid w:val="48CD319D"/>
    <w:rsid w:val="4A026837"/>
    <w:rsid w:val="4A56247C"/>
    <w:rsid w:val="4B019142"/>
    <w:rsid w:val="4B169CF4"/>
    <w:rsid w:val="4E9972CE"/>
    <w:rsid w:val="4FD64F7C"/>
    <w:rsid w:val="50E11F21"/>
    <w:rsid w:val="50F1A072"/>
    <w:rsid w:val="51E3FDC4"/>
    <w:rsid w:val="525CE043"/>
    <w:rsid w:val="530F9CC3"/>
    <w:rsid w:val="5398628B"/>
    <w:rsid w:val="5503A737"/>
    <w:rsid w:val="5541DB14"/>
    <w:rsid w:val="559E33F8"/>
    <w:rsid w:val="55EB42A4"/>
    <w:rsid w:val="56AF482D"/>
    <w:rsid w:val="56E57838"/>
    <w:rsid w:val="56EBE757"/>
    <w:rsid w:val="5756D531"/>
    <w:rsid w:val="5797B5DF"/>
    <w:rsid w:val="585D2DA7"/>
    <w:rsid w:val="58F68C31"/>
    <w:rsid w:val="58FF1812"/>
    <w:rsid w:val="59EE138A"/>
    <w:rsid w:val="5A8AF348"/>
    <w:rsid w:val="5B2424D0"/>
    <w:rsid w:val="5B56CE00"/>
    <w:rsid w:val="5CF7857C"/>
    <w:rsid w:val="5D719BA7"/>
    <w:rsid w:val="5DD78C87"/>
    <w:rsid w:val="5E5A3CF0"/>
    <w:rsid w:val="5E7D47F0"/>
    <w:rsid w:val="5EC2D9B9"/>
    <w:rsid w:val="5EF374A1"/>
    <w:rsid w:val="604528D0"/>
    <w:rsid w:val="6125B730"/>
    <w:rsid w:val="618ABB34"/>
    <w:rsid w:val="618EE416"/>
    <w:rsid w:val="62284BA2"/>
    <w:rsid w:val="633BCC70"/>
    <w:rsid w:val="6364D243"/>
    <w:rsid w:val="6366C700"/>
    <w:rsid w:val="6369EE35"/>
    <w:rsid w:val="638309DF"/>
    <w:rsid w:val="650C4A54"/>
    <w:rsid w:val="65523CC3"/>
    <w:rsid w:val="65B8003D"/>
    <w:rsid w:val="65CF7DB6"/>
    <w:rsid w:val="670F0CBC"/>
    <w:rsid w:val="68978D26"/>
    <w:rsid w:val="69D909D7"/>
    <w:rsid w:val="6A21B276"/>
    <w:rsid w:val="6A25A946"/>
    <w:rsid w:val="6A6E7677"/>
    <w:rsid w:val="6BAD4EB7"/>
    <w:rsid w:val="6BE3030D"/>
    <w:rsid w:val="6C6391A8"/>
    <w:rsid w:val="6D45F28A"/>
    <w:rsid w:val="6D4D0EC7"/>
    <w:rsid w:val="6E7EB803"/>
    <w:rsid w:val="705890C0"/>
    <w:rsid w:val="714E136E"/>
    <w:rsid w:val="72829C12"/>
    <w:rsid w:val="73A784DA"/>
    <w:rsid w:val="73C75D90"/>
    <w:rsid w:val="74271F56"/>
    <w:rsid w:val="744B8FB2"/>
    <w:rsid w:val="74D0A87D"/>
    <w:rsid w:val="757CDFD7"/>
    <w:rsid w:val="75C414C3"/>
    <w:rsid w:val="75E7D8A8"/>
    <w:rsid w:val="75FBB901"/>
    <w:rsid w:val="78478456"/>
    <w:rsid w:val="785F6259"/>
    <w:rsid w:val="78CBE98C"/>
    <w:rsid w:val="78F0E177"/>
    <w:rsid w:val="79667846"/>
    <w:rsid w:val="79884B86"/>
    <w:rsid w:val="79C488EA"/>
    <w:rsid w:val="7A7A7BDB"/>
    <w:rsid w:val="7A7D31D6"/>
    <w:rsid w:val="7B7F2518"/>
    <w:rsid w:val="7BD1BB59"/>
    <w:rsid w:val="7C247855"/>
    <w:rsid w:val="7C6727CD"/>
    <w:rsid w:val="7CCEC597"/>
    <w:rsid w:val="7E11EECC"/>
    <w:rsid w:val="7F03D358"/>
    <w:rsid w:val="7F0C19F6"/>
    <w:rsid w:val="7F47F501"/>
    <w:rsid w:val="7FA497FD"/>
    <w:rsid w:val="7FC9A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91C6B"/>
  <w15:docId w15:val="{9E1ABBAA-CC31-4EFA-A93F-4E95DA6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653"/>
    <w:pPr>
      <w:spacing w:before="120" w:after="120" w:line="276" w:lineRule="auto"/>
      <w:contextualSpacing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1"/>
    <w:qFormat/>
    <w:rsid w:val="0026086A"/>
    <w:pPr>
      <w:keepNext/>
      <w:keepLines/>
      <w:numPr>
        <w:numId w:val="18"/>
      </w:numPr>
      <w:spacing w:before="240" w:after="240" w:line="22" w:lineRule="atLeast"/>
      <w:ind w:left="0" w:firstLine="284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51C"/>
    <w:pPr>
      <w:keepNext/>
      <w:keepLines/>
      <w:spacing w:before="40" w:after="0"/>
      <w:outlineLvl w:val="2"/>
    </w:pPr>
    <w:rPr>
      <w:rFonts w:asciiTheme="minorHAnsi" w:eastAsia="Times New Roman" w:hAnsiTheme="minorHAnsi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2B0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F3051C"/>
    <w:pPr>
      <w:keepNext/>
      <w:keepLines/>
      <w:spacing w:before="40" w:after="0"/>
      <w:outlineLvl w:val="4"/>
    </w:pPr>
    <w:rPr>
      <w:rFonts w:asciiTheme="minorHAnsi" w:eastAsia="Times New Roman" w:hAnsiTheme="minorHAnsi" w:cs="Times New Roman"/>
      <w:color w:val="0F4761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51C"/>
    <w:pPr>
      <w:keepNext/>
      <w:keepLines/>
      <w:spacing w:before="40" w:after="0"/>
      <w:outlineLvl w:val="5"/>
    </w:pPr>
    <w:rPr>
      <w:rFonts w:asciiTheme="minorHAnsi" w:eastAsia="Times New Roman" w:hAnsiTheme="minorHAnsi" w:cs="Times New Roman"/>
      <w:i/>
      <w:iCs/>
      <w:color w:val="595959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BA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BAC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BAC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Akapit z listą BS,lp1,Preambuła,T_SZ_List Paragraph,Podsis rysunku,Bullet Number,List Paragraph2,ISCG Numerowanie,lp11"/>
    <w:basedOn w:val="Normalny"/>
    <w:link w:val="AkapitzlistZnak"/>
    <w:uiPriority w:val="34"/>
    <w:qFormat/>
    <w:rsid w:val="00DD4A9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7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1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1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1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77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77A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qFormat/>
    <w:rsid w:val="00AB3205"/>
    <w:pPr>
      <w:spacing w:before="60" w:after="60" w:line="240" w:lineRule="auto"/>
      <w:ind w:left="851" w:hanging="295"/>
    </w:pPr>
    <w:rPr>
      <w:rFonts w:eastAsia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AB320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lp1 Znak,Preambuła Znak,T_SZ_List Paragraph Znak"/>
    <w:link w:val="Akapitzlist"/>
    <w:uiPriority w:val="34"/>
    <w:qFormat/>
    <w:locked/>
    <w:rsid w:val="00AB3205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9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95C29"/>
  </w:style>
  <w:style w:type="paragraph" w:styleId="Stopka">
    <w:name w:val="footer"/>
    <w:basedOn w:val="Normalny"/>
    <w:link w:val="StopkaZnak"/>
    <w:uiPriority w:val="99"/>
    <w:unhideWhenUsed/>
    <w:rsid w:val="0089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C29"/>
  </w:style>
  <w:style w:type="paragraph" w:styleId="Poprawka">
    <w:name w:val="Revision"/>
    <w:hidden/>
    <w:uiPriority w:val="99"/>
    <w:semiHidden/>
    <w:rsid w:val="00C7753E"/>
    <w:pPr>
      <w:spacing w:after="0" w:line="240" w:lineRule="auto"/>
    </w:pPr>
  </w:style>
  <w:style w:type="paragraph" w:customStyle="1" w:styleId="Default">
    <w:name w:val="Default"/>
    <w:rsid w:val="00256EF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D1459"/>
    <w:pPr>
      <w:suppressAutoHyphens/>
      <w:spacing w:after="0" w:line="360" w:lineRule="auto"/>
    </w:pPr>
    <w:rPr>
      <w:rFonts w:eastAsia="Times New Roman" w:cs="Arial Unicode MS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1459"/>
    <w:rPr>
      <w:rFonts w:ascii="Times New Roman" w:eastAsia="Times New Roman" w:hAnsi="Times New Roman" w:cs="Arial Unicode MS"/>
      <w:sz w:val="24"/>
      <w:szCs w:val="20"/>
      <w:lang w:eastAsia="ar-SA"/>
    </w:rPr>
  </w:style>
  <w:style w:type="character" w:customStyle="1" w:styleId="Domylnaczcionkaakapitu5">
    <w:name w:val="Domyślna czcionka akapitu5"/>
    <w:qFormat/>
    <w:rsid w:val="00D02706"/>
  </w:style>
  <w:style w:type="paragraph" w:customStyle="1" w:styleId="Normalny1">
    <w:name w:val="Normalny1"/>
    <w:autoRedefine/>
    <w:qFormat/>
    <w:rsid w:val="002A2287"/>
    <w:pPr>
      <w:widowControl w:val="0"/>
      <w:numPr>
        <w:numId w:val="37"/>
      </w:numPr>
      <w:suppressAutoHyphens/>
      <w:spacing w:before="120" w:after="120" w:line="276" w:lineRule="auto"/>
      <w:contextualSpacing/>
      <w:jc w:val="both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rsid w:val="0066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63784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852CE"/>
    <w:rPr>
      <w:b/>
      <w:bCs/>
    </w:rPr>
  </w:style>
  <w:style w:type="character" w:customStyle="1" w:styleId="ustb">
    <w:name w:val="ustb"/>
    <w:basedOn w:val="Domylnaczcionkaakapitu"/>
    <w:rsid w:val="00C852C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114E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114E"/>
    <w:rPr>
      <w:sz w:val="16"/>
      <w:szCs w:val="16"/>
    </w:rPr>
  </w:style>
  <w:style w:type="character" w:customStyle="1" w:styleId="markedcontent">
    <w:name w:val="markedcontent"/>
    <w:basedOn w:val="Domylnaczcionkaakapitu"/>
    <w:rsid w:val="00934205"/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B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B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B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uiPriority w:val="39"/>
    <w:rsid w:val="00CC4B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8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58CC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58C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58CC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58CC"/>
    <w:rPr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rsid w:val="001D58C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1D58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1D58CC"/>
    <w:rPr>
      <w:vertAlign w:val="superscript"/>
    </w:rPr>
  </w:style>
  <w:style w:type="character" w:customStyle="1" w:styleId="normaltextrun">
    <w:name w:val="normaltextrun"/>
    <w:rsid w:val="001870BF"/>
  </w:style>
  <w:style w:type="character" w:customStyle="1" w:styleId="spellingerror">
    <w:name w:val="spellingerror"/>
    <w:rsid w:val="001870BF"/>
  </w:style>
  <w:style w:type="character" w:customStyle="1" w:styleId="contextualspellingandgrammarerror">
    <w:name w:val="contextualspellingandgrammarerror"/>
    <w:rsid w:val="001870BF"/>
  </w:style>
  <w:style w:type="paragraph" w:customStyle="1" w:styleId="paragraph">
    <w:name w:val="paragraph"/>
    <w:basedOn w:val="Normalny"/>
    <w:rsid w:val="001870B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A6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524881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24881"/>
  </w:style>
  <w:style w:type="paragraph" w:styleId="Tytu">
    <w:name w:val="Title"/>
    <w:basedOn w:val="Normalny"/>
    <w:link w:val="TytuZnak"/>
    <w:uiPriority w:val="10"/>
    <w:qFormat/>
    <w:rsid w:val="002A2ED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A2ED1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Domylnie">
    <w:name w:val="Domyślnie"/>
    <w:rsid w:val="001F73E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ytuksiki">
    <w:name w:val="Book Title"/>
    <w:basedOn w:val="Domylnaczcionkaakapitu"/>
    <w:uiPriority w:val="33"/>
    <w:qFormat/>
    <w:rsid w:val="00DE5A58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uiPriority w:val="1"/>
    <w:rsid w:val="0026086A"/>
    <w:rPr>
      <w:rFonts w:ascii="Times New Roman" w:eastAsiaTheme="majorEastAsia" w:hAnsi="Times New Roman" w:cstheme="majorBidi"/>
      <w:b/>
      <w:sz w:val="24"/>
      <w:szCs w:val="32"/>
    </w:rPr>
  </w:style>
  <w:style w:type="paragraph" w:styleId="Zwykytekst">
    <w:name w:val="Plain Text"/>
    <w:basedOn w:val="Normalny"/>
    <w:link w:val="ZwykytekstZnak"/>
    <w:unhideWhenUsed/>
    <w:rsid w:val="00DA390D"/>
    <w:pPr>
      <w:spacing w:after="0" w:line="240" w:lineRule="auto"/>
    </w:pPr>
    <w:rPr>
      <w:rFonts w:ascii="Consolas" w:eastAsia="Arial" w:hAnsi="Consolas" w:cs="Arial"/>
      <w:sz w:val="21"/>
      <w:szCs w:val="21"/>
      <w:lang w:val="pl" w:eastAsia="pl-PL"/>
    </w:rPr>
  </w:style>
  <w:style w:type="character" w:customStyle="1" w:styleId="ZwykytekstZnak">
    <w:name w:val="Zwykły tekst Znak"/>
    <w:basedOn w:val="Domylnaczcionkaakapitu"/>
    <w:link w:val="Zwykytekst"/>
    <w:rsid w:val="00DA390D"/>
    <w:rPr>
      <w:rFonts w:ascii="Consolas" w:eastAsia="Arial" w:hAnsi="Consolas" w:cs="Arial"/>
      <w:sz w:val="21"/>
      <w:szCs w:val="21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92B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t">
    <w:name w:val="st"/>
    <w:basedOn w:val="Domylnaczcionkaakapitu"/>
    <w:rsid w:val="00592B05"/>
  </w:style>
  <w:style w:type="character" w:styleId="Uwydatnienie">
    <w:name w:val="Emphasis"/>
    <w:basedOn w:val="Domylnaczcionkaakapitu"/>
    <w:uiPriority w:val="20"/>
    <w:qFormat/>
    <w:rsid w:val="00592B05"/>
    <w:rPr>
      <w:i/>
      <w:iCs/>
    </w:rPr>
  </w:style>
  <w:style w:type="character" w:customStyle="1" w:styleId="Teksttreci">
    <w:name w:val="Tekst treści_"/>
    <w:link w:val="Teksttreci0"/>
    <w:locked/>
    <w:rsid w:val="00113FB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3FB6"/>
    <w:pPr>
      <w:shd w:val="clear" w:color="auto" w:fill="FFFFFF"/>
      <w:spacing w:before="1920" w:after="1020" w:line="240" w:lineRule="atLeast"/>
      <w:ind w:hanging="1700"/>
      <w:contextualSpacing w:val="0"/>
      <w:jc w:val="left"/>
    </w:pPr>
    <w:rPr>
      <w:rFonts w:asciiTheme="minorHAnsi" w:hAnsiTheme="minorHAnsi"/>
      <w:sz w:val="22"/>
    </w:rPr>
  </w:style>
  <w:style w:type="paragraph" w:customStyle="1" w:styleId="Style1">
    <w:name w:val="Style 1"/>
    <w:basedOn w:val="Normalny"/>
    <w:rsid w:val="00113FB6"/>
    <w:pPr>
      <w:widowControl w:val="0"/>
      <w:suppressAutoHyphens/>
      <w:autoSpaceDE w:val="0"/>
      <w:spacing w:before="0" w:after="0" w:line="240" w:lineRule="auto"/>
      <w:contextualSpacing w:val="0"/>
      <w:jc w:val="left"/>
    </w:pPr>
    <w:rPr>
      <w:rFonts w:eastAsia="Times New Roman" w:cs="Times New Roman"/>
      <w:szCs w:val="24"/>
      <w:lang w:eastAsia="ar-SA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B7612F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25A84"/>
  </w:style>
  <w:style w:type="table" w:customStyle="1" w:styleId="TableNormal">
    <w:name w:val="Table Normal"/>
    <w:uiPriority w:val="2"/>
    <w:semiHidden/>
    <w:unhideWhenUsed/>
    <w:qFormat/>
    <w:rsid w:val="002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225A84"/>
    <w:pPr>
      <w:widowControl w:val="0"/>
      <w:autoSpaceDE w:val="0"/>
      <w:autoSpaceDN w:val="0"/>
      <w:spacing w:before="139" w:after="0" w:line="240" w:lineRule="auto"/>
      <w:ind w:left="481"/>
      <w:contextualSpacing w:val="0"/>
      <w:jc w:val="left"/>
    </w:pPr>
    <w:rPr>
      <w:rFonts w:ascii="Calibri" w:eastAsia="Calibri" w:hAnsi="Calibri" w:cs="Calibri"/>
      <w:b/>
      <w:bCs/>
      <w:sz w:val="22"/>
    </w:rPr>
  </w:style>
  <w:style w:type="paragraph" w:customStyle="1" w:styleId="TableParagraph">
    <w:name w:val="Table Paragraph"/>
    <w:basedOn w:val="Normalny"/>
    <w:uiPriority w:val="1"/>
    <w:qFormat/>
    <w:rsid w:val="00225A84"/>
    <w:pPr>
      <w:widowControl w:val="0"/>
      <w:autoSpaceDE w:val="0"/>
      <w:autoSpaceDN w:val="0"/>
      <w:spacing w:before="0" w:after="0" w:line="240" w:lineRule="auto"/>
      <w:contextualSpacing w:val="0"/>
      <w:jc w:val="left"/>
    </w:pPr>
    <w:rPr>
      <w:rFonts w:ascii="Calibri" w:eastAsia="Calibri" w:hAnsi="Calibri" w:cs="Calibr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A84"/>
    <w:pPr>
      <w:widowControl w:val="0"/>
      <w:autoSpaceDE w:val="0"/>
      <w:autoSpaceDN w:val="0"/>
      <w:spacing w:before="0" w:after="0" w:line="240" w:lineRule="auto"/>
      <w:contextualSpacing w:val="0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A84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A84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225A8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5A8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84"/>
    <w:pPr>
      <w:spacing w:before="0" w:after="0" w:line="240" w:lineRule="auto"/>
      <w:contextualSpacing w:val="0"/>
      <w:jc w:val="left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8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61E2A"/>
    <w:rPr>
      <w:color w:val="954F72" w:themeColor="followedHyperlink"/>
      <w:u w:val="single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3051C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="Aptos" w:eastAsia="Times New Roman" w:hAnsi="Aptos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F3051C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="Aptos" w:eastAsia="Times New Roman" w:hAnsi="Aptos" w:cs="Times New Roman"/>
      <w:color w:val="0F4761"/>
      <w:kern w:val="2"/>
      <w:szCs w:val="24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F3051C"/>
    <w:pPr>
      <w:keepNext/>
      <w:keepLines/>
      <w:spacing w:before="40" w:after="0" w:line="278" w:lineRule="auto"/>
      <w:contextualSpacing w:val="0"/>
      <w:jc w:val="left"/>
      <w:outlineLvl w:val="5"/>
    </w:pPr>
    <w:rPr>
      <w:rFonts w:ascii="Aptos" w:eastAsia="Times New Roman" w:hAnsi="Aptos" w:cs="Times New Roman"/>
      <w:i/>
      <w:iCs/>
      <w:color w:val="595959"/>
      <w:kern w:val="2"/>
      <w:szCs w:val="24"/>
      <w14:ligatures w14:val="standardContextual"/>
    </w:rPr>
  </w:style>
  <w:style w:type="numbering" w:customStyle="1" w:styleId="Bezlisty2">
    <w:name w:val="Bez listy2"/>
    <w:next w:val="Bezlisty"/>
    <w:uiPriority w:val="99"/>
    <w:semiHidden/>
    <w:unhideWhenUsed/>
    <w:rsid w:val="00F305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51C"/>
    <w:rPr>
      <w:rFonts w:eastAsia="Times New Roman" w:cs="Times New Roman"/>
      <w:color w:val="0F4761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51C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51C"/>
    <w:rPr>
      <w:rFonts w:eastAsia="Times New Roman" w:cs="Times New Roman"/>
      <w:i/>
      <w:iCs/>
      <w:color w:val="595959"/>
    </w:rPr>
  </w:style>
  <w:style w:type="paragraph" w:customStyle="1" w:styleId="Podtytu1">
    <w:name w:val="Podtytuł1"/>
    <w:basedOn w:val="Normalny"/>
    <w:next w:val="Normalny"/>
    <w:uiPriority w:val="11"/>
    <w:qFormat/>
    <w:rsid w:val="00F3051C"/>
    <w:pPr>
      <w:numPr>
        <w:ilvl w:val="1"/>
      </w:numPr>
      <w:spacing w:before="0" w:after="160" w:line="278" w:lineRule="auto"/>
      <w:contextualSpacing w:val="0"/>
      <w:jc w:val="left"/>
    </w:pPr>
    <w:rPr>
      <w:rFonts w:ascii="Aptos" w:eastAsia="Times New Roman" w:hAnsi="Aptos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3051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F3051C"/>
    <w:pPr>
      <w:spacing w:before="160" w:after="160" w:line="278" w:lineRule="auto"/>
      <w:contextualSpacing w:val="0"/>
      <w:jc w:val="center"/>
    </w:pPr>
    <w:rPr>
      <w:rFonts w:ascii="Aptos" w:hAnsi="Aptos"/>
      <w:i/>
      <w:iCs/>
      <w:color w:val="404040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3051C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F3051C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F3051C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contextualSpacing w:val="0"/>
      <w:jc w:val="center"/>
    </w:pPr>
    <w:rPr>
      <w:rFonts w:ascii="Aptos" w:hAnsi="Aptos"/>
      <w:i/>
      <w:iCs/>
      <w:color w:val="0F4761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51C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F3051C"/>
    <w:rPr>
      <w:b/>
      <w:bCs/>
      <w:smallCaps/>
      <w:color w:val="0F4761"/>
      <w:spacing w:val="5"/>
    </w:rPr>
  </w:style>
  <w:style w:type="character" w:customStyle="1" w:styleId="Nagwek3Znak1">
    <w:name w:val="Nagłówek 3 Znak1"/>
    <w:basedOn w:val="Domylnaczcionkaakapitu"/>
    <w:uiPriority w:val="9"/>
    <w:semiHidden/>
    <w:rsid w:val="00F30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1">
    <w:name w:val="Nagłówek 5 Znak1"/>
    <w:basedOn w:val="Domylnaczcionkaakapitu"/>
    <w:uiPriority w:val="9"/>
    <w:semiHidden/>
    <w:rsid w:val="00F3051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1">
    <w:name w:val="Nagłówek 6 Znak1"/>
    <w:basedOn w:val="Domylnaczcionkaakapitu"/>
    <w:uiPriority w:val="9"/>
    <w:semiHidden/>
    <w:rsid w:val="00F3051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51C"/>
    <w:pPr>
      <w:numPr>
        <w:ilvl w:val="1"/>
      </w:numPr>
      <w:spacing w:after="160"/>
    </w:pPr>
    <w:rPr>
      <w:rFonts w:asciiTheme="minorHAnsi" w:eastAsia="Times New Roman" w:hAnsiTheme="minorHAnsi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F3051C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F3051C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/>
      <w:sz w:val="22"/>
    </w:rPr>
  </w:style>
  <w:style w:type="character" w:customStyle="1" w:styleId="CytatZnak1">
    <w:name w:val="Cytat Znak1"/>
    <w:basedOn w:val="Domylnaczcionkaakapitu"/>
    <w:uiPriority w:val="29"/>
    <w:rsid w:val="00F3051C"/>
    <w:rPr>
      <w:rFonts w:ascii="Times New Roman" w:hAnsi="Times New Roman"/>
      <w:i/>
      <w:iCs/>
      <w:color w:val="404040" w:themeColor="text1" w:themeTint="BF"/>
      <w:sz w:val="24"/>
    </w:rPr>
  </w:style>
  <w:style w:type="character" w:styleId="Wyrnienieintensywne">
    <w:name w:val="Intense Emphasis"/>
    <w:basedOn w:val="Domylnaczcionkaakapitu"/>
    <w:uiPriority w:val="21"/>
    <w:qFormat/>
    <w:rsid w:val="00F3051C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51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/>
      <w:sz w:val="22"/>
    </w:rPr>
  </w:style>
  <w:style w:type="character" w:customStyle="1" w:styleId="CytatintensywnyZnak1">
    <w:name w:val="Cytat intensywny Znak1"/>
    <w:basedOn w:val="Domylnaczcionkaakapitu"/>
    <w:uiPriority w:val="30"/>
    <w:rsid w:val="00F3051C"/>
    <w:rPr>
      <w:rFonts w:ascii="Times New Roman" w:hAnsi="Times New Roman"/>
      <w:i/>
      <w:iCs/>
      <w:color w:val="4472C4" w:themeColor="accent1"/>
      <w:sz w:val="24"/>
    </w:rPr>
  </w:style>
  <w:style w:type="character" w:styleId="Odwoanieintensywne">
    <w:name w:val="Intense Reference"/>
    <w:basedOn w:val="Domylnaczcionkaakapitu"/>
    <w:uiPriority w:val="32"/>
    <w:qFormat/>
    <w:rsid w:val="00F3051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9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4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7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8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59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20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85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1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40F96E13280F4DAE8FFF002ED65089" ma:contentTypeVersion="2" ma:contentTypeDescription="Utwórz nowy dokument." ma:contentTypeScope="" ma:versionID="bdeb5c66af460a0b8b5da8022a053e35">
  <xsd:schema xmlns:xsd="http://www.w3.org/2001/XMLSchema" xmlns:xs="http://www.w3.org/2001/XMLSchema" xmlns:p="http://schemas.microsoft.com/office/2006/metadata/properties" xmlns:ns3="ca4d6e35-a5d9-470c-bb7d-9dea8802049b" targetNamespace="http://schemas.microsoft.com/office/2006/metadata/properties" ma:root="true" ma:fieldsID="c5c93edce384eba48d84f2d1b830703c" ns3:_="">
    <xsd:import namespace="ca4d6e35-a5d9-470c-bb7d-9dea880204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6e35-a5d9-470c-bb7d-9dea88020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4C39-7521-49D2-9C52-5F3284BF5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d6e35-a5d9-470c-bb7d-9dea8802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F5AE3-AE5A-40D8-BEE3-F11FA64D8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25C60-1B94-417A-A7B4-FBB1552A0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E02150-EA2E-4A2B-B770-0500215A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10</Pages>
  <Words>1926</Words>
  <Characters>11559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Praktykant 4</dc:creator>
  <cp:keywords/>
  <dc:description/>
  <cp:lastModifiedBy>Eliza Gajowczyk</cp:lastModifiedBy>
  <cp:revision>15</cp:revision>
  <cp:lastPrinted>2023-07-04T07:05:00Z</cp:lastPrinted>
  <dcterms:created xsi:type="dcterms:W3CDTF">2024-02-09T12:14:00Z</dcterms:created>
  <dcterms:modified xsi:type="dcterms:W3CDTF">2025-01-31T12:18:00Z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0x0101003040F96E13280F4DAE8FFF002ED65089</vt:lpwstr>
  </property>
</Properties>
</file>