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0B32" w14:textId="77777777" w:rsidR="006D17BC" w:rsidRPr="004D48A2" w:rsidRDefault="006D17BC" w:rsidP="006D17B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54545714" w14:textId="77777777" w:rsidR="006D17BC" w:rsidRPr="004D48A2" w:rsidRDefault="006D17BC" w:rsidP="006D17B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429D72E8" w14:textId="77777777" w:rsidR="006D17BC" w:rsidRPr="004D48A2" w:rsidRDefault="006D17BC" w:rsidP="006D17BC">
      <w:pPr>
        <w:spacing w:line="276" w:lineRule="auto"/>
      </w:pPr>
      <w:r w:rsidRPr="004D48A2">
        <w:t>…………………………………………..………</w:t>
      </w:r>
    </w:p>
    <w:p w14:paraId="2D4E038D" w14:textId="77777777" w:rsidR="006D17BC" w:rsidRPr="004D48A2" w:rsidRDefault="006D17BC" w:rsidP="006D17BC">
      <w:pPr>
        <w:spacing w:line="276" w:lineRule="auto"/>
      </w:pPr>
      <w:r w:rsidRPr="004D48A2">
        <w:t xml:space="preserve">  (miejsce i data sporządzenia)</w:t>
      </w:r>
    </w:p>
    <w:p w14:paraId="24EB06D3" w14:textId="77777777" w:rsidR="006D17BC" w:rsidRPr="004D48A2" w:rsidRDefault="006D17BC" w:rsidP="006D17BC">
      <w:pPr>
        <w:spacing w:line="276" w:lineRule="auto"/>
      </w:pPr>
    </w:p>
    <w:p w14:paraId="677194E2" w14:textId="77777777" w:rsidR="006D17BC" w:rsidRPr="004D48A2" w:rsidRDefault="006D17BC" w:rsidP="006D17B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0B697FD7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695A177F" w14:textId="77777777" w:rsidR="006D17BC" w:rsidRPr="004D48A2" w:rsidRDefault="006D17BC" w:rsidP="006D17B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0444C69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173439DB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499C34A4" w14:textId="7F7CAF21" w:rsidR="006D17BC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64-500 Szamotuły</w:t>
      </w:r>
    </w:p>
    <w:p w14:paraId="6D579260" w14:textId="77777777" w:rsidR="00422885" w:rsidRPr="004D48A2" w:rsidRDefault="00422885" w:rsidP="006D17BC">
      <w:pPr>
        <w:spacing w:line="276" w:lineRule="auto"/>
        <w:rPr>
          <w:bCs/>
        </w:rPr>
      </w:pPr>
    </w:p>
    <w:p w14:paraId="089C4642" w14:textId="54354848" w:rsidR="006D17BC" w:rsidRDefault="006D17BC" w:rsidP="006D17BC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Start w:id="1" w:name="_Hlk115176350"/>
      <w:bookmarkEnd w:id="0"/>
      <w:r w:rsidRPr="003D0082">
        <w:rPr>
          <w:b/>
          <w:bCs/>
        </w:rPr>
        <w:t>Zagospodarowanie odpadów komunalnych (</w:t>
      </w:r>
      <w:bookmarkStart w:id="2" w:name="_Hlk27742323"/>
      <w:r w:rsidRPr="003D0082">
        <w:rPr>
          <w:b/>
          <w:bCs/>
        </w:rPr>
        <w:t>odpadów ulegających biodegradacji (bioodpadów 20 02 01), odpadów wielkogabarytowych (20 03 07),</w:t>
      </w:r>
      <w:bookmarkEnd w:id="2"/>
      <w:r w:rsidRPr="003D0082">
        <w:rPr>
          <w:b/>
          <w:bCs/>
        </w:rPr>
        <w:t xml:space="preserve">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122A70">
        <w:rPr>
          <w:b/>
          <w:bCs/>
        </w:rPr>
        <w:t>5</w:t>
      </w:r>
      <w:r w:rsidRPr="003D0082">
        <w:rPr>
          <w:b/>
          <w:bCs/>
        </w:rPr>
        <w:t xml:space="preserve"> r. do 31.12.202</w:t>
      </w:r>
      <w:r w:rsidR="00122A70">
        <w:rPr>
          <w:b/>
          <w:bCs/>
        </w:rPr>
        <w:t>5</w:t>
      </w:r>
      <w:r w:rsidRPr="003D0082">
        <w:rPr>
          <w:b/>
          <w:bCs/>
        </w:rPr>
        <w:t xml:space="preserve"> r.</w:t>
      </w:r>
      <w:bookmarkEnd w:id="1"/>
      <w:r>
        <w:rPr>
          <w:b/>
          <w:bCs/>
        </w:rPr>
        <w:t xml:space="preserve"> </w:t>
      </w:r>
      <w:r w:rsidRPr="004D48A2">
        <w:rPr>
          <w:bCs/>
        </w:rPr>
        <w:t xml:space="preserve">nr </w:t>
      </w:r>
      <w:r w:rsidR="003F474A">
        <w:rPr>
          <w:b/>
          <w:bCs/>
        </w:rPr>
        <w:t>WI.271.21.2024</w:t>
      </w:r>
    </w:p>
    <w:p w14:paraId="4BA30D8D" w14:textId="77777777" w:rsidR="00422885" w:rsidRPr="004549A0" w:rsidRDefault="00422885" w:rsidP="006D17BC">
      <w:pPr>
        <w:spacing w:line="276" w:lineRule="auto"/>
        <w:jc w:val="both"/>
        <w:rPr>
          <w:bCs/>
        </w:rPr>
      </w:pPr>
    </w:p>
    <w:p w14:paraId="6E3FFACF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bookmarkStart w:id="3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3"/>
    </w:p>
    <w:p w14:paraId="2785D72E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6D17BC" w:rsidRPr="004D48A2" w14:paraId="0012F802" w14:textId="77777777" w:rsidTr="00086F8E">
        <w:tc>
          <w:tcPr>
            <w:tcW w:w="4111" w:type="dxa"/>
          </w:tcPr>
          <w:p w14:paraId="549CBC7A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BF77A1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22D8E8D" w14:textId="77777777" w:rsidTr="00086F8E">
        <w:tc>
          <w:tcPr>
            <w:tcW w:w="4111" w:type="dxa"/>
          </w:tcPr>
          <w:p w14:paraId="72C114AE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4433AA4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E4B038B" w14:textId="77777777" w:rsidTr="00086F8E">
        <w:tc>
          <w:tcPr>
            <w:tcW w:w="4111" w:type="dxa"/>
          </w:tcPr>
          <w:p w14:paraId="38C2A37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1E0704AC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7284BE1" w14:textId="77777777" w:rsidTr="00086F8E">
        <w:tc>
          <w:tcPr>
            <w:tcW w:w="4111" w:type="dxa"/>
          </w:tcPr>
          <w:p w14:paraId="6ED3A2CA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8192188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15EEA1F5" w14:textId="77777777" w:rsidTr="00086F8E">
        <w:tc>
          <w:tcPr>
            <w:tcW w:w="4111" w:type="dxa"/>
          </w:tcPr>
          <w:p w14:paraId="2FF3B8A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40098B2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06B5EDD" w14:textId="77777777" w:rsidTr="00086F8E">
        <w:tc>
          <w:tcPr>
            <w:tcW w:w="4111" w:type="dxa"/>
          </w:tcPr>
          <w:p w14:paraId="7EC7FDCE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960C4D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21537BC" w14:textId="77777777" w:rsidTr="00086F8E">
        <w:tc>
          <w:tcPr>
            <w:tcW w:w="4111" w:type="dxa"/>
          </w:tcPr>
          <w:p w14:paraId="6223356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BC57B39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9C8230C" w14:textId="77777777" w:rsidTr="00086F8E">
        <w:tc>
          <w:tcPr>
            <w:tcW w:w="4111" w:type="dxa"/>
          </w:tcPr>
          <w:p w14:paraId="63081537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822CAB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072C155" w14:textId="77777777" w:rsidTr="00086F8E">
        <w:tc>
          <w:tcPr>
            <w:tcW w:w="4111" w:type="dxa"/>
          </w:tcPr>
          <w:p w14:paraId="0DF58FA1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093C82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BF08770" w14:textId="77777777" w:rsidTr="00086F8E">
        <w:tc>
          <w:tcPr>
            <w:tcW w:w="4111" w:type="dxa"/>
          </w:tcPr>
          <w:p w14:paraId="2D6FBE0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32DB19AB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A749542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058EBA2E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4F8928D6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351B4ACE" w14:textId="77777777" w:rsidTr="00086F8E">
        <w:tc>
          <w:tcPr>
            <w:tcW w:w="4111" w:type="dxa"/>
          </w:tcPr>
          <w:p w14:paraId="3588AA88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lastRenderedPageBreak/>
              <w:t xml:space="preserve">Wykonawca jest: </w:t>
            </w:r>
          </w:p>
          <w:p w14:paraId="5702EAE3" w14:textId="77777777" w:rsidR="006D17BC" w:rsidRPr="004D48A2" w:rsidRDefault="006D17BC" w:rsidP="00086F8E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5F9EB3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FC28F1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1990FF57" w14:textId="77777777" w:rsidR="004A6DA6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65F9A427" w14:textId="7B117824" w:rsidR="006D17BC" w:rsidRPr="004D48A2" w:rsidRDefault="004A6DA6" w:rsidP="00086F8E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="006D17BC"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B04FBED" w14:textId="77777777" w:rsidR="00422885" w:rsidRDefault="00422885" w:rsidP="00422885">
      <w:pPr>
        <w:spacing w:line="276" w:lineRule="auto"/>
        <w:ind w:left="720"/>
        <w:rPr>
          <w:b/>
        </w:rPr>
      </w:pPr>
    </w:p>
    <w:p w14:paraId="7311841E" w14:textId="494BC658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6D17BC" w:rsidRPr="004D48A2" w14:paraId="0E3BFBD3" w14:textId="77777777" w:rsidTr="00086F8E">
        <w:tc>
          <w:tcPr>
            <w:tcW w:w="3721" w:type="dxa"/>
          </w:tcPr>
          <w:p w14:paraId="02067773" w14:textId="77777777" w:rsidR="006D17BC" w:rsidRPr="004D48A2" w:rsidRDefault="006D17BC" w:rsidP="00086F8E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4D2136B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BC49873" w14:textId="77777777" w:rsidTr="00086F8E">
        <w:tc>
          <w:tcPr>
            <w:tcW w:w="3721" w:type="dxa"/>
          </w:tcPr>
          <w:p w14:paraId="2E3877C3" w14:textId="77777777" w:rsidR="006D17BC" w:rsidRPr="004D48A2" w:rsidRDefault="006D17BC" w:rsidP="00086F8E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475750D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201F11E" w14:textId="77777777" w:rsidTr="00086F8E">
        <w:trPr>
          <w:trHeight w:val="422"/>
        </w:trPr>
        <w:tc>
          <w:tcPr>
            <w:tcW w:w="3721" w:type="dxa"/>
          </w:tcPr>
          <w:p w14:paraId="40195FE6" w14:textId="77777777" w:rsidR="006D17BC" w:rsidRPr="004D48A2" w:rsidRDefault="006D17BC" w:rsidP="00086F8E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880D897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  <w:tr w:rsidR="00422885" w:rsidRPr="004D48A2" w14:paraId="75E813B2" w14:textId="77777777" w:rsidTr="00086F8E">
        <w:trPr>
          <w:trHeight w:val="422"/>
        </w:trPr>
        <w:tc>
          <w:tcPr>
            <w:tcW w:w="3721" w:type="dxa"/>
          </w:tcPr>
          <w:p w14:paraId="47E4E5AA" w14:textId="77777777" w:rsidR="00422885" w:rsidRPr="004D48A2" w:rsidRDefault="00422885" w:rsidP="00086F8E">
            <w:pPr>
              <w:spacing w:line="276" w:lineRule="auto"/>
            </w:pPr>
          </w:p>
        </w:tc>
        <w:tc>
          <w:tcPr>
            <w:tcW w:w="4959" w:type="dxa"/>
          </w:tcPr>
          <w:p w14:paraId="334B96E1" w14:textId="77777777" w:rsidR="00422885" w:rsidRPr="004D48A2" w:rsidRDefault="00422885" w:rsidP="00086F8E">
            <w:pPr>
              <w:spacing w:line="276" w:lineRule="auto"/>
              <w:rPr>
                <w:bCs/>
              </w:rPr>
            </w:pPr>
          </w:p>
        </w:tc>
      </w:tr>
    </w:tbl>
    <w:p w14:paraId="4F8C0B0D" w14:textId="77777777" w:rsidR="006D17BC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7115CC23" w14:textId="77777777" w:rsidR="00422885" w:rsidRDefault="00422885" w:rsidP="006D17BC">
      <w:pPr>
        <w:spacing w:line="276" w:lineRule="auto"/>
        <w:rPr>
          <w:b/>
        </w:rPr>
      </w:pPr>
    </w:p>
    <w:p w14:paraId="4A90D501" w14:textId="63488B53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43"/>
        <w:gridCol w:w="1223"/>
        <w:gridCol w:w="1406"/>
        <w:gridCol w:w="1899"/>
        <w:gridCol w:w="917"/>
        <w:gridCol w:w="876"/>
        <w:gridCol w:w="903"/>
      </w:tblGrid>
      <w:tr w:rsidR="006D17BC" w:rsidRPr="00C35581" w14:paraId="70596C87" w14:textId="77777777" w:rsidTr="00086F8E">
        <w:tc>
          <w:tcPr>
            <w:tcW w:w="292" w:type="pct"/>
            <w:vMerge w:val="restart"/>
            <w:shd w:val="clear" w:color="auto" w:fill="auto"/>
            <w:vAlign w:val="center"/>
          </w:tcPr>
          <w:p w14:paraId="314854B1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3EE5CF2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1492EF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F9B6FC1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86" w:type="pct"/>
          </w:tcPr>
          <w:p w14:paraId="491B178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400" w:type="pct"/>
            <w:gridSpan w:val="3"/>
            <w:shd w:val="clear" w:color="auto" w:fill="auto"/>
          </w:tcPr>
          <w:p w14:paraId="2F627CC5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609705E1" w14:textId="77777777" w:rsidTr="00086F8E">
        <w:tc>
          <w:tcPr>
            <w:tcW w:w="292" w:type="pct"/>
            <w:vMerge/>
            <w:shd w:val="clear" w:color="auto" w:fill="auto"/>
            <w:vAlign w:val="center"/>
          </w:tcPr>
          <w:p w14:paraId="31A56484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310DDDF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C09278A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063EDF0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</w:tcPr>
          <w:p w14:paraId="34FF002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76" w:type="pct"/>
            <w:shd w:val="clear" w:color="auto" w:fill="auto"/>
          </w:tcPr>
          <w:p w14:paraId="35B5FEF6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55" w:type="pct"/>
            <w:shd w:val="clear" w:color="auto" w:fill="auto"/>
          </w:tcPr>
          <w:p w14:paraId="2202E395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9" w:type="pct"/>
            <w:shd w:val="clear" w:color="auto" w:fill="auto"/>
          </w:tcPr>
          <w:p w14:paraId="63E1982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0FBAE882" w14:textId="77777777" w:rsidTr="00086F8E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14:paraId="1CC9704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6E5A1C5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ulegające biodegradacji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27BE911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20 02 01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6A91D99" w14:textId="28FC591A" w:rsidR="006D17BC" w:rsidRPr="0022587A" w:rsidRDefault="006D17BC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2A70">
              <w:rPr>
                <w:sz w:val="20"/>
                <w:szCs w:val="20"/>
              </w:rPr>
              <w:t>4</w:t>
            </w:r>
            <w:r w:rsidR="009860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14:paraId="60E14A0D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DE2BBE6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3E4F44F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02158C7A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22100354" w14:textId="77777777" w:rsidTr="00086F8E">
        <w:tc>
          <w:tcPr>
            <w:tcW w:w="3600" w:type="pct"/>
            <w:gridSpan w:val="5"/>
            <w:shd w:val="clear" w:color="auto" w:fill="auto"/>
            <w:vAlign w:val="center"/>
          </w:tcPr>
          <w:p w14:paraId="107681F2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76" w:type="pct"/>
            <w:shd w:val="clear" w:color="auto" w:fill="auto"/>
          </w:tcPr>
          <w:p w14:paraId="2D63ECAB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6D7B2819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8BE27F7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B5C63C3" w14:textId="77777777" w:rsidR="006D17BC" w:rsidRDefault="006D17BC" w:rsidP="006D17BC">
      <w:pPr>
        <w:spacing w:line="276" w:lineRule="auto"/>
        <w:rPr>
          <w:b/>
        </w:rPr>
      </w:pPr>
    </w:p>
    <w:p w14:paraId="026C1D2A" w14:textId="77777777" w:rsidR="006D17BC" w:rsidRDefault="006D17BC" w:rsidP="006D17BC">
      <w:pPr>
        <w:spacing w:line="276" w:lineRule="auto"/>
        <w:rPr>
          <w:b/>
        </w:rPr>
      </w:pPr>
    </w:p>
    <w:p w14:paraId="08A78843" w14:textId="77777777" w:rsidR="006D17BC" w:rsidRDefault="006D17BC" w:rsidP="006D17BC">
      <w:pPr>
        <w:spacing w:line="276" w:lineRule="auto"/>
        <w:rPr>
          <w:b/>
        </w:rPr>
      </w:pPr>
    </w:p>
    <w:p w14:paraId="386241B6" w14:textId="77777777" w:rsidR="00422885" w:rsidRDefault="00422885" w:rsidP="006D17BC">
      <w:pPr>
        <w:spacing w:line="276" w:lineRule="auto"/>
        <w:rPr>
          <w:b/>
        </w:rPr>
      </w:pPr>
    </w:p>
    <w:p w14:paraId="6E503517" w14:textId="6C454483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1163"/>
        <w:gridCol w:w="1406"/>
        <w:gridCol w:w="1866"/>
        <w:gridCol w:w="899"/>
        <w:gridCol w:w="859"/>
        <w:gridCol w:w="888"/>
      </w:tblGrid>
      <w:tr w:rsidR="006D17BC" w:rsidRPr="00C35581" w14:paraId="38E4694A" w14:textId="77777777" w:rsidTr="00086F8E">
        <w:tc>
          <w:tcPr>
            <w:tcW w:w="280" w:type="pct"/>
            <w:vMerge w:val="restart"/>
            <w:shd w:val="clear" w:color="auto" w:fill="auto"/>
            <w:vAlign w:val="center"/>
          </w:tcPr>
          <w:p w14:paraId="1611A519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14:paraId="3DF77FB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5AEC05F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2BAED20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69" w:type="pct"/>
          </w:tcPr>
          <w:p w14:paraId="6CBCB1A2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374" w:type="pct"/>
            <w:gridSpan w:val="3"/>
            <w:shd w:val="clear" w:color="auto" w:fill="auto"/>
          </w:tcPr>
          <w:p w14:paraId="1DF77230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003AF448" w14:textId="77777777" w:rsidTr="00086F8E">
        <w:tc>
          <w:tcPr>
            <w:tcW w:w="280" w:type="pct"/>
            <w:vMerge/>
            <w:shd w:val="clear" w:color="auto" w:fill="auto"/>
            <w:vAlign w:val="center"/>
          </w:tcPr>
          <w:p w14:paraId="2DA80B29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14:paraId="22C0DE1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5C15DD8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DE1039F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69" w:type="pct"/>
          </w:tcPr>
          <w:p w14:paraId="4C54DAB4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67" w:type="pct"/>
            <w:shd w:val="clear" w:color="auto" w:fill="auto"/>
          </w:tcPr>
          <w:p w14:paraId="6E57137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46" w:type="pct"/>
            <w:shd w:val="clear" w:color="auto" w:fill="auto"/>
          </w:tcPr>
          <w:p w14:paraId="1D92A189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1" w:type="pct"/>
            <w:shd w:val="clear" w:color="auto" w:fill="auto"/>
          </w:tcPr>
          <w:p w14:paraId="1D4BCE6D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51ECB126" w14:textId="77777777" w:rsidTr="00086F8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14:paraId="70BA28F9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0C2C8DA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BA026B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20 03 07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FB0ECF" w14:textId="41FA3453" w:rsidR="006D17BC" w:rsidRPr="0022587A" w:rsidRDefault="004B107B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69" w:type="pct"/>
          </w:tcPr>
          <w:p w14:paraId="7F73CF1F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shd w:val="clear" w:color="auto" w:fill="auto"/>
          </w:tcPr>
          <w:p w14:paraId="18DDD3BF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1111070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55484E32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6DDEA92B" w14:textId="77777777" w:rsidTr="00086F8E">
        <w:tc>
          <w:tcPr>
            <w:tcW w:w="3626" w:type="pct"/>
            <w:gridSpan w:val="5"/>
            <w:shd w:val="clear" w:color="auto" w:fill="auto"/>
            <w:vAlign w:val="center"/>
          </w:tcPr>
          <w:p w14:paraId="0054E89C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67" w:type="pct"/>
            <w:shd w:val="clear" w:color="auto" w:fill="auto"/>
          </w:tcPr>
          <w:p w14:paraId="546C4811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59159223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2B942866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120CC7D7" w14:textId="77777777" w:rsidR="006D17BC" w:rsidRDefault="006D17BC" w:rsidP="006D17BC">
      <w:pPr>
        <w:spacing w:line="276" w:lineRule="auto"/>
        <w:rPr>
          <w:b/>
        </w:rPr>
      </w:pPr>
    </w:p>
    <w:p w14:paraId="0F5B4845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1163"/>
        <w:gridCol w:w="1406"/>
        <w:gridCol w:w="1866"/>
        <w:gridCol w:w="899"/>
        <w:gridCol w:w="859"/>
        <w:gridCol w:w="888"/>
      </w:tblGrid>
      <w:tr w:rsidR="006D17BC" w:rsidRPr="00C35581" w14:paraId="1C370C7C" w14:textId="77777777" w:rsidTr="00086F8E">
        <w:tc>
          <w:tcPr>
            <w:tcW w:w="280" w:type="pct"/>
            <w:vMerge w:val="restart"/>
            <w:shd w:val="clear" w:color="auto" w:fill="auto"/>
            <w:vAlign w:val="center"/>
          </w:tcPr>
          <w:p w14:paraId="3BF02548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14:paraId="06D30710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68C2A45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0E285C6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69" w:type="pct"/>
          </w:tcPr>
          <w:p w14:paraId="3D6E96D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374" w:type="pct"/>
            <w:gridSpan w:val="3"/>
            <w:shd w:val="clear" w:color="auto" w:fill="auto"/>
          </w:tcPr>
          <w:p w14:paraId="569E913F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3F5DFA2F" w14:textId="77777777" w:rsidTr="00086F8E">
        <w:tc>
          <w:tcPr>
            <w:tcW w:w="280" w:type="pct"/>
            <w:vMerge/>
            <w:shd w:val="clear" w:color="auto" w:fill="auto"/>
            <w:vAlign w:val="center"/>
          </w:tcPr>
          <w:p w14:paraId="06E6A86C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14:paraId="59D7F3A0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4CAA2A66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37296CC3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69" w:type="pct"/>
          </w:tcPr>
          <w:p w14:paraId="4B3E494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67" w:type="pct"/>
            <w:shd w:val="clear" w:color="auto" w:fill="auto"/>
          </w:tcPr>
          <w:p w14:paraId="2F8E4432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46" w:type="pct"/>
            <w:shd w:val="clear" w:color="auto" w:fill="auto"/>
          </w:tcPr>
          <w:p w14:paraId="7FDB015C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1" w:type="pct"/>
            <w:shd w:val="clear" w:color="auto" w:fill="auto"/>
          </w:tcPr>
          <w:p w14:paraId="0FD0266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045ADE5E" w14:textId="77777777" w:rsidTr="00086F8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14:paraId="1353C2D4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F660C1F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Opakowania z tworzyw sztucznych</w:t>
            </w:r>
          </w:p>
          <w:p w14:paraId="58EBB137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Opakowania z metali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4FA6E69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 xml:space="preserve">15 01 02 </w:t>
            </w:r>
          </w:p>
          <w:p w14:paraId="766A8D6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15 01 04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0BFB1C2" w14:textId="4EC5AD0C" w:rsidR="006D17BC" w:rsidRPr="0022587A" w:rsidRDefault="004B107B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860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pct"/>
          </w:tcPr>
          <w:p w14:paraId="05135DBC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shd w:val="clear" w:color="auto" w:fill="auto"/>
          </w:tcPr>
          <w:p w14:paraId="52FFAB52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355C4135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2F3E4E9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3A677E13" w14:textId="77777777" w:rsidTr="00086F8E">
        <w:tc>
          <w:tcPr>
            <w:tcW w:w="3626" w:type="pct"/>
            <w:gridSpan w:val="5"/>
            <w:shd w:val="clear" w:color="auto" w:fill="auto"/>
            <w:vAlign w:val="center"/>
          </w:tcPr>
          <w:p w14:paraId="2D115CE5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67" w:type="pct"/>
            <w:shd w:val="clear" w:color="auto" w:fill="auto"/>
          </w:tcPr>
          <w:p w14:paraId="0E257F22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4F8AE8D5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1F131709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2F5C7585" w14:textId="77777777" w:rsidR="006D17BC" w:rsidRDefault="006D17BC" w:rsidP="006D17BC">
      <w:pPr>
        <w:spacing w:line="276" w:lineRule="auto"/>
        <w:rPr>
          <w:b/>
        </w:rPr>
      </w:pPr>
    </w:p>
    <w:p w14:paraId="09154843" w14:textId="77777777" w:rsidR="006D17BC" w:rsidRDefault="006D17BC" w:rsidP="006D17BC">
      <w:pPr>
        <w:spacing w:line="276" w:lineRule="auto"/>
        <w:rPr>
          <w:b/>
        </w:rPr>
      </w:pPr>
    </w:p>
    <w:p w14:paraId="60188E97" w14:textId="77777777" w:rsidR="006D17BC" w:rsidRDefault="006D17BC" w:rsidP="006D17BC">
      <w:pPr>
        <w:spacing w:line="276" w:lineRule="auto"/>
        <w:rPr>
          <w:b/>
        </w:rPr>
      </w:pPr>
    </w:p>
    <w:p w14:paraId="292326F3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43"/>
        <w:gridCol w:w="1223"/>
        <w:gridCol w:w="1406"/>
        <w:gridCol w:w="1899"/>
        <w:gridCol w:w="917"/>
        <w:gridCol w:w="876"/>
        <w:gridCol w:w="903"/>
      </w:tblGrid>
      <w:tr w:rsidR="006D17BC" w:rsidRPr="00C35581" w14:paraId="7C27182A" w14:textId="77777777" w:rsidTr="00086F8E">
        <w:tc>
          <w:tcPr>
            <w:tcW w:w="292" w:type="pct"/>
            <w:vMerge w:val="restart"/>
            <w:shd w:val="clear" w:color="auto" w:fill="auto"/>
            <w:vAlign w:val="center"/>
          </w:tcPr>
          <w:p w14:paraId="449A07ED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42EEC28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726AB4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21866A9D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86" w:type="pct"/>
          </w:tcPr>
          <w:p w14:paraId="3CB4C102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400" w:type="pct"/>
            <w:gridSpan w:val="3"/>
            <w:shd w:val="clear" w:color="auto" w:fill="auto"/>
          </w:tcPr>
          <w:p w14:paraId="7D5D3780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22E27952" w14:textId="77777777" w:rsidTr="00086F8E">
        <w:tc>
          <w:tcPr>
            <w:tcW w:w="292" w:type="pct"/>
            <w:vMerge/>
            <w:shd w:val="clear" w:color="auto" w:fill="auto"/>
            <w:vAlign w:val="center"/>
          </w:tcPr>
          <w:p w14:paraId="02D70E67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0F5044B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569A66F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1122BB68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</w:tcPr>
          <w:p w14:paraId="7C7C386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76" w:type="pct"/>
            <w:shd w:val="clear" w:color="auto" w:fill="auto"/>
          </w:tcPr>
          <w:p w14:paraId="448CCD64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55" w:type="pct"/>
            <w:shd w:val="clear" w:color="auto" w:fill="auto"/>
          </w:tcPr>
          <w:p w14:paraId="68B04679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9" w:type="pct"/>
            <w:shd w:val="clear" w:color="auto" w:fill="auto"/>
          </w:tcPr>
          <w:p w14:paraId="4D8C854B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4B63ECC3" w14:textId="77777777" w:rsidTr="00086F8E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14:paraId="655507E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A1DA701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zmieszane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E9C82A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20 03 01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54DA187" w14:textId="7726EE26" w:rsidR="006D17BC" w:rsidRPr="0022587A" w:rsidRDefault="004B107B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860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14:paraId="4E3A95DA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893B5E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15B6DD8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35D3FC3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140D153A" w14:textId="77777777" w:rsidTr="00086F8E">
        <w:tc>
          <w:tcPr>
            <w:tcW w:w="3600" w:type="pct"/>
            <w:gridSpan w:val="5"/>
            <w:shd w:val="clear" w:color="auto" w:fill="auto"/>
            <w:vAlign w:val="center"/>
          </w:tcPr>
          <w:p w14:paraId="537ED546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76" w:type="pct"/>
            <w:shd w:val="clear" w:color="auto" w:fill="auto"/>
          </w:tcPr>
          <w:p w14:paraId="43C8AF81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0501AFE0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CC4C6D8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4F413DB" w14:textId="77777777" w:rsidR="006D17BC" w:rsidRDefault="006D17BC" w:rsidP="006D17BC">
      <w:pPr>
        <w:spacing w:line="276" w:lineRule="auto"/>
        <w:rPr>
          <w:b/>
        </w:rPr>
      </w:pPr>
    </w:p>
    <w:p w14:paraId="32AAA4D5" w14:textId="72EBDFBD" w:rsidR="006D17BC" w:rsidRPr="004D48A2" w:rsidRDefault="006D17BC" w:rsidP="006D17B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</w:t>
      </w:r>
      <w:r w:rsidR="00422885">
        <w:t>ą</w:t>
      </w:r>
      <w:r w:rsidRPr="004D48A2">
        <w:t>)</w:t>
      </w:r>
    </w:p>
    <w:p w14:paraId="578244E9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9A8E10" w14:textId="77777777" w:rsidR="006D17BC" w:rsidRPr="004D48A2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3348D979" w14:textId="5DF34261" w:rsidR="006D17BC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584672A8" w14:textId="77777777" w:rsidR="00422885" w:rsidRPr="004D48A2" w:rsidRDefault="00422885" w:rsidP="00422885">
      <w:pPr>
        <w:spacing w:line="276" w:lineRule="auto"/>
        <w:ind w:left="720"/>
        <w:rPr>
          <w:i/>
        </w:rPr>
      </w:pPr>
    </w:p>
    <w:p w14:paraId="0CCBD2BF" w14:textId="77777777" w:rsidR="006D17BC" w:rsidRPr="004D48A2" w:rsidRDefault="006D17BC" w:rsidP="006D17B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6D17BC" w:rsidRPr="004D48A2" w14:paraId="77DF55BA" w14:textId="77777777" w:rsidTr="00086F8E">
        <w:tc>
          <w:tcPr>
            <w:tcW w:w="703" w:type="dxa"/>
            <w:shd w:val="clear" w:color="auto" w:fill="auto"/>
          </w:tcPr>
          <w:p w14:paraId="0260B06C" w14:textId="77777777" w:rsidR="006D17BC" w:rsidRPr="004D48A2" w:rsidRDefault="006D17BC" w:rsidP="00086F8E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25CDA34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F2BD4DC" w14:textId="77777777" w:rsidR="006D17BC" w:rsidRPr="004D48A2" w:rsidRDefault="006D17BC" w:rsidP="00086F8E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5F91CFD7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6D17BC" w:rsidRPr="004D48A2" w14:paraId="42E23CDB" w14:textId="77777777" w:rsidTr="00086F8E">
        <w:trPr>
          <w:trHeight w:val="369"/>
        </w:trPr>
        <w:tc>
          <w:tcPr>
            <w:tcW w:w="703" w:type="dxa"/>
            <w:shd w:val="clear" w:color="auto" w:fill="auto"/>
          </w:tcPr>
          <w:p w14:paraId="4DE8AC9E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233008A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29A8917D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</w:tr>
    </w:tbl>
    <w:p w14:paraId="7CEE8616" w14:textId="77777777" w:rsidR="00422885" w:rsidRDefault="00422885" w:rsidP="006D17BC">
      <w:pPr>
        <w:spacing w:line="276" w:lineRule="auto"/>
      </w:pPr>
    </w:p>
    <w:p w14:paraId="7C456C3B" w14:textId="21A974B2" w:rsidR="006D17BC" w:rsidRPr="004D48A2" w:rsidRDefault="006D17BC" w:rsidP="006D17B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E560900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iCs/>
        </w:rPr>
      </w:pPr>
      <w:bookmarkStart w:id="4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D48A2">
        <w:t xml:space="preserve">oświadczam/oświadczamy, że wybór mojej/naszej </w:t>
      </w:r>
      <w:r w:rsidRPr="004D48A2">
        <w:lastRenderedPageBreak/>
        <w:t>oferty:</w:t>
      </w:r>
    </w:p>
    <w:p w14:paraId="15A3F854" w14:textId="77777777" w:rsidR="006D17BC" w:rsidRPr="009E4568" w:rsidRDefault="006D17BC" w:rsidP="006D17B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4E7A7240" w14:textId="77777777" w:rsidR="006D17BC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02ABA24D" w14:textId="77777777" w:rsidR="00422885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 xml:space="preserve">Wartość towaru lub usługi bez kwoty podatku: </w:t>
      </w:r>
    </w:p>
    <w:p w14:paraId="4A7DE2E2" w14:textId="659AE763" w:rsidR="006D17BC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……….........…………………………..……………………………………..</w:t>
      </w:r>
    </w:p>
    <w:p w14:paraId="5A75C593" w14:textId="77777777" w:rsidR="006D17BC" w:rsidRPr="004D48A2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7329918F" w14:textId="77777777" w:rsidR="006D17BC" w:rsidRPr="004D48A2" w:rsidRDefault="006D17BC" w:rsidP="006D17B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4"/>
    <w:p w14:paraId="1CC21024" w14:textId="77777777" w:rsidR="006D17BC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5BF1EBD9" w14:textId="32483E95" w:rsidR="006D17BC" w:rsidRDefault="006D17BC" w:rsidP="006D17BC">
      <w:pPr>
        <w:pStyle w:val="Tekstpodstawowy"/>
        <w:numPr>
          <w:ilvl w:val="0"/>
          <w:numId w:val="32"/>
        </w:numPr>
        <w:tabs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4549A0">
        <w:t>Oświadczam, że poziom recyklingu i odzysku (przygotowania do ponownego użycia) wynosi: ………………. (</w:t>
      </w:r>
      <w:r w:rsidRPr="00C34B24">
        <w:rPr>
          <w:b/>
          <w:bCs/>
        </w:rPr>
        <w:t>nie niższy niż 75 % dla części I</w:t>
      </w:r>
      <w:r w:rsidRPr="004549A0">
        <w:rPr>
          <w:b/>
          <w:bCs/>
        </w:rPr>
        <w:t>)</w:t>
      </w:r>
      <w:r w:rsidRPr="004549A0">
        <w:t xml:space="preserve">. Niepodanie w ofercie poziomu odzysku i recyklingu będzie traktowane jako zaoferowanie poziomu </w:t>
      </w:r>
      <w:r w:rsidRPr="00C34B24">
        <w:t>75 % dla części I</w:t>
      </w:r>
      <w:r>
        <w:t xml:space="preserve"> </w:t>
      </w:r>
    </w:p>
    <w:p w14:paraId="4100CFF5" w14:textId="434C28A7" w:rsidR="004B107B" w:rsidRDefault="004B107B" w:rsidP="004B107B">
      <w:pPr>
        <w:pStyle w:val="Akapitzlist"/>
        <w:numPr>
          <w:ilvl w:val="0"/>
          <w:numId w:val="32"/>
        </w:numPr>
      </w:pPr>
      <w:r w:rsidRPr="004B107B">
        <w:t>Oświadczam, że poziom recyklingu i odzysku (przygotowania do ponownego użycia) wynosi: ………………. (</w:t>
      </w:r>
      <w:r w:rsidRPr="004B107B">
        <w:rPr>
          <w:b/>
          <w:bCs/>
        </w:rPr>
        <w:t>nie niższy niż 65 % dla części III</w:t>
      </w:r>
      <w:r w:rsidRPr="004B107B">
        <w:t xml:space="preserve">). Niepodanie w ofercie poziomu odzysku i recyklingu będzie traktowane jako zaoferowanie poziomu </w:t>
      </w:r>
      <w:r>
        <w:t>6</w:t>
      </w:r>
      <w:r w:rsidRPr="004B107B">
        <w:t>5 % dla części I</w:t>
      </w:r>
      <w:r>
        <w:t>II.</w:t>
      </w:r>
    </w:p>
    <w:p w14:paraId="6AF1DB91" w14:textId="77777777" w:rsidR="006D17BC" w:rsidRPr="004549A0" w:rsidRDefault="006D17BC" w:rsidP="006D17BC">
      <w:pPr>
        <w:pStyle w:val="Tekstpodstawowy"/>
        <w:numPr>
          <w:ilvl w:val="0"/>
          <w:numId w:val="32"/>
        </w:numPr>
        <w:tabs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4549A0">
        <w:t>Oświadczam, że poziom recyklingu i odzysku (przygotowania do ponownego użycia) wynosi: ………………. (</w:t>
      </w:r>
      <w:r w:rsidRPr="00C34B24">
        <w:rPr>
          <w:b/>
          <w:bCs/>
        </w:rPr>
        <w:t xml:space="preserve">nie niższy niż 10% dla części II i </w:t>
      </w:r>
      <w:r>
        <w:rPr>
          <w:b/>
          <w:bCs/>
        </w:rPr>
        <w:t>I</w:t>
      </w:r>
      <w:r w:rsidRPr="00C34B24">
        <w:rPr>
          <w:b/>
          <w:bCs/>
        </w:rPr>
        <w:t>V</w:t>
      </w:r>
      <w:r w:rsidRPr="004549A0">
        <w:rPr>
          <w:b/>
          <w:bCs/>
        </w:rPr>
        <w:t>)</w:t>
      </w:r>
      <w:r w:rsidRPr="004549A0">
        <w:t xml:space="preserve">. Niepodanie w ofercie poziomu odzysku i recyklingu będzie traktowane jako zaoferowanie poziomu </w:t>
      </w:r>
      <w:r w:rsidRPr="00C34B24">
        <w:t xml:space="preserve">10% dla części II i </w:t>
      </w:r>
      <w:r>
        <w:t>I</w:t>
      </w:r>
      <w:r w:rsidRPr="00C34B24">
        <w:t>V</w:t>
      </w:r>
      <w:r w:rsidRPr="004549A0">
        <w:t>.</w:t>
      </w:r>
    </w:p>
    <w:p w14:paraId="5B812D8E" w14:textId="77777777" w:rsidR="006D17BC" w:rsidRPr="007E1A73" w:rsidRDefault="006D17BC" w:rsidP="006D17BC">
      <w:pPr>
        <w:spacing w:line="276" w:lineRule="auto"/>
        <w:ind w:left="720"/>
        <w:jc w:val="both"/>
      </w:pPr>
    </w:p>
    <w:p w14:paraId="74F09B69" w14:textId="77777777" w:rsidR="00353F78" w:rsidRPr="006D17BC" w:rsidRDefault="00353F78" w:rsidP="006D17BC"/>
    <w:sectPr w:rsidR="00353F78" w:rsidRPr="006D17B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84BE3" w14:textId="77777777" w:rsidR="00AF58CF" w:rsidRDefault="00AF58CF">
      <w:r>
        <w:separator/>
      </w:r>
    </w:p>
  </w:endnote>
  <w:endnote w:type="continuationSeparator" w:id="0">
    <w:p w14:paraId="0A7D59C1" w14:textId="77777777" w:rsidR="00AF58CF" w:rsidRDefault="00A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3C5D42A6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WI</w:t>
    </w:r>
    <w:r w:rsidR="003F474A">
      <w:rPr>
        <w:b/>
        <w:bCs/>
        <w:i/>
        <w:iCs/>
        <w:sz w:val="16"/>
        <w:szCs w:val="16"/>
      </w:rPr>
      <w:t>.271.21.2024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122A70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 do 31.12.202</w:t>
    </w:r>
    <w:r w:rsidR="00122A70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1EC3" w14:textId="77777777" w:rsidR="00AF58CF" w:rsidRDefault="00AF58CF">
      <w:r>
        <w:separator/>
      </w:r>
    </w:p>
  </w:footnote>
  <w:footnote w:type="continuationSeparator" w:id="0">
    <w:p w14:paraId="02390F91" w14:textId="77777777" w:rsidR="00AF58CF" w:rsidRDefault="00AF58CF">
      <w:r>
        <w:continuationSeparator/>
      </w:r>
    </w:p>
  </w:footnote>
  <w:footnote w:id="1">
    <w:p w14:paraId="05BD7F60" w14:textId="77777777" w:rsidR="006D17BC" w:rsidRPr="008F0252" w:rsidRDefault="006D17BC" w:rsidP="006D17B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1CC30BC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76723E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809751C" w14:textId="77777777" w:rsidR="006D17BC" w:rsidRDefault="006D17BC" w:rsidP="006D17B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DDEA309" w14:textId="77777777" w:rsidR="006D17BC" w:rsidRDefault="006D17BC" w:rsidP="006D17B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02954"/>
    <w:rsid w:val="00115207"/>
    <w:rsid w:val="0012037E"/>
    <w:rsid w:val="00121646"/>
    <w:rsid w:val="00122A70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3899"/>
    <w:rsid w:val="001C6C4B"/>
    <w:rsid w:val="001C77A8"/>
    <w:rsid w:val="001D0457"/>
    <w:rsid w:val="001D2685"/>
    <w:rsid w:val="001F2974"/>
    <w:rsid w:val="001F4FBC"/>
    <w:rsid w:val="00215976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B5A40"/>
    <w:rsid w:val="002D14FD"/>
    <w:rsid w:val="00304583"/>
    <w:rsid w:val="00312FB9"/>
    <w:rsid w:val="003131A7"/>
    <w:rsid w:val="0031596F"/>
    <w:rsid w:val="003307E5"/>
    <w:rsid w:val="00330E6D"/>
    <w:rsid w:val="003407E4"/>
    <w:rsid w:val="00353F78"/>
    <w:rsid w:val="003547BC"/>
    <w:rsid w:val="00377AC1"/>
    <w:rsid w:val="003F474A"/>
    <w:rsid w:val="00422885"/>
    <w:rsid w:val="0042325B"/>
    <w:rsid w:val="004342BB"/>
    <w:rsid w:val="0045061A"/>
    <w:rsid w:val="004549A0"/>
    <w:rsid w:val="004579C8"/>
    <w:rsid w:val="004744AB"/>
    <w:rsid w:val="00476C3D"/>
    <w:rsid w:val="004811C8"/>
    <w:rsid w:val="004A6DA6"/>
    <w:rsid w:val="004B107B"/>
    <w:rsid w:val="004C6336"/>
    <w:rsid w:val="004C78E4"/>
    <w:rsid w:val="004D48A2"/>
    <w:rsid w:val="004E450F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41B5C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31029"/>
    <w:rsid w:val="007310DD"/>
    <w:rsid w:val="00765BFB"/>
    <w:rsid w:val="00777BAE"/>
    <w:rsid w:val="00787004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139E"/>
    <w:rsid w:val="0091236E"/>
    <w:rsid w:val="00917523"/>
    <w:rsid w:val="00917E55"/>
    <w:rsid w:val="00930A13"/>
    <w:rsid w:val="00952CA2"/>
    <w:rsid w:val="00956BCF"/>
    <w:rsid w:val="009860C7"/>
    <w:rsid w:val="009B539A"/>
    <w:rsid w:val="009D440F"/>
    <w:rsid w:val="009D4F13"/>
    <w:rsid w:val="009E331D"/>
    <w:rsid w:val="009E4568"/>
    <w:rsid w:val="00A246AD"/>
    <w:rsid w:val="00A36E80"/>
    <w:rsid w:val="00A94885"/>
    <w:rsid w:val="00A96033"/>
    <w:rsid w:val="00A9699C"/>
    <w:rsid w:val="00AA6743"/>
    <w:rsid w:val="00AC11E5"/>
    <w:rsid w:val="00AF58CF"/>
    <w:rsid w:val="00B16061"/>
    <w:rsid w:val="00B85415"/>
    <w:rsid w:val="00BD4AD7"/>
    <w:rsid w:val="00BD79CB"/>
    <w:rsid w:val="00BF142D"/>
    <w:rsid w:val="00BF377D"/>
    <w:rsid w:val="00C25414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91877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3817"/>
    <w:rsid w:val="00FA662D"/>
    <w:rsid w:val="00FC320A"/>
    <w:rsid w:val="00FF0367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6</cp:revision>
  <cp:lastPrinted>2022-03-02T06:51:00Z</cp:lastPrinted>
  <dcterms:created xsi:type="dcterms:W3CDTF">2024-10-23T09:00:00Z</dcterms:created>
  <dcterms:modified xsi:type="dcterms:W3CDTF">2024-10-30T09:19:00Z</dcterms:modified>
</cp:coreProperties>
</file>