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9F0A" w14:textId="742EF211" w:rsidR="006942F9" w:rsidRPr="006942F9" w:rsidRDefault="006942F9" w:rsidP="00A26257">
      <w:pPr>
        <w:rPr>
          <w:sz w:val="22"/>
          <w:szCs w:val="22"/>
        </w:rPr>
      </w:pPr>
    </w:p>
    <w:p w14:paraId="5578F0B2" w14:textId="6256071A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4EB6EAE" w14:textId="591B60A0" w:rsidR="00EE34E7" w:rsidRPr="00EE34E7" w:rsidRDefault="00EE34E7" w:rsidP="00EE34E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 w:rsidR="00654834">
        <w:rPr>
          <w:rFonts w:eastAsia="Lucida Sans Unicode"/>
          <w:b/>
          <w:bCs/>
          <w:sz w:val="22"/>
          <w:szCs w:val="22"/>
        </w:rPr>
        <w:t>Rozbudowa placu sprawnościowego przy ul. Katowickiej w Jastrzębiu-Zdroju o dodatkowe trampoliny naziemne</w:t>
      </w:r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4E220EC7" w:rsidR="006248D6" w:rsidRPr="005C1801" w:rsidRDefault="00E50792" w:rsidP="0022164A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52B130F2" w14:textId="64B68531" w:rsidR="00E50792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</w:t>
      </w:r>
      <w:r w:rsidR="00CD489D" w:rsidRPr="005C1801">
        <w:rPr>
          <w:b/>
          <w:sz w:val="22"/>
          <w:szCs w:val="22"/>
        </w:rPr>
        <w:t xml:space="preserve"> </w:t>
      </w:r>
      <w:r w:rsidRPr="005C1801">
        <w:rPr>
          <w:b/>
          <w:sz w:val="22"/>
          <w:szCs w:val="22"/>
        </w:rPr>
        <w:t>netto całości zadania</w:t>
      </w:r>
      <w:r w:rsidR="0022164A"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</w:t>
      </w:r>
      <w:r w:rsidR="005B1927" w:rsidRPr="005C1801">
        <w:rPr>
          <w:rFonts w:eastAsia="Lucida Sans Unicode"/>
          <w:b/>
          <w:sz w:val="22"/>
          <w:szCs w:val="22"/>
        </w:rPr>
        <w:t>.</w:t>
      </w:r>
      <w:r w:rsidR="0022164A">
        <w:rPr>
          <w:rFonts w:eastAsia="Lucida Sans Unicode"/>
          <w:b/>
          <w:sz w:val="22"/>
          <w:szCs w:val="22"/>
        </w:rPr>
        <w:t>...........</w:t>
      </w:r>
      <w:r w:rsidR="005B1927" w:rsidRPr="005C1801"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</w:t>
      </w:r>
      <w:r w:rsidRPr="005C1801">
        <w:rPr>
          <w:rFonts w:eastAsia="Lucida Sans Unicode"/>
          <w:b/>
          <w:sz w:val="22"/>
          <w:szCs w:val="22"/>
        </w:rPr>
        <w:t>.............</w:t>
      </w:r>
      <w:r w:rsidR="00C041F7" w:rsidRPr="005C1801">
        <w:rPr>
          <w:rFonts w:eastAsia="Lucida Sans Unicode"/>
          <w:b/>
          <w:sz w:val="22"/>
          <w:szCs w:val="22"/>
        </w:rPr>
        <w:t>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="0028256D" w:rsidRPr="005C1801">
        <w:rPr>
          <w:rFonts w:eastAsia="Lucida Sans Unicode"/>
          <w:sz w:val="22"/>
          <w:szCs w:val="22"/>
        </w:rPr>
        <w:br/>
        <w:t>(słownie: ....................</w:t>
      </w:r>
      <w:r w:rsidRPr="005C1801">
        <w:rPr>
          <w:rFonts w:eastAsia="Lucida Sans Unicode"/>
          <w:sz w:val="22"/>
          <w:szCs w:val="22"/>
        </w:rPr>
        <w:t>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</w:t>
      </w:r>
      <w:r w:rsidRPr="005C1801">
        <w:rPr>
          <w:rFonts w:eastAsia="Lucida Sans Unicode"/>
          <w:sz w:val="22"/>
          <w:szCs w:val="22"/>
        </w:rPr>
        <w:t>.........</w:t>
      </w:r>
      <w:r w:rsidR="005B1927" w:rsidRPr="005C1801">
        <w:rPr>
          <w:rFonts w:eastAsia="Lucida Sans Unicode"/>
          <w:sz w:val="22"/>
          <w:szCs w:val="22"/>
        </w:rPr>
        <w:t>....</w:t>
      </w:r>
      <w:r w:rsidRPr="005C1801">
        <w:rPr>
          <w:rFonts w:eastAsia="Lucida Sans Unicode"/>
          <w:sz w:val="22"/>
          <w:szCs w:val="22"/>
        </w:rPr>
        <w:t>.........................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2BF821AD" w14:textId="793AAAA3" w:rsidR="00493C0E" w:rsidRDefault="00E50792" w:rsidP="0001772F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</w:t>
      </w:r>
      <w:r w:rsidR="005B1927" w:rsidRPr="005C1801">
        <w:rPr>
          <w:rFonts w:eastAsia="Lucida Sans Unicode"/>
          <w:b/>
          <w:sz w:val="22"/>
          <w:szCs w:val="22"/>
        </w:rPr>
        <w:t>..........................</w:t>
      </w:r>
      <w:r w:rsidRPr="005C1801">
        <w:rPr>
          <w:rFonts w:eastAsia="Lucida Sans Unicode"/>
          <w:b/>
          <w:sz w:val="22"/>
          <w:szCs w:val="22"/>
        </w:rPr>
        <w:t>..........</w:t>
      </w:r>
      <w:r w:rsidR="00C56B2B" w:rsidRPr="005C1801">
        <w:rPr>
          <w:rFonts w:eastAsia="Lucida Sans Unicode"/>
          <w:b/>
          <w:sz w:val="22"/>
          <w:szCs w:val="22"/>
        </w:rPr>
        <w:t>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2342FE" w:rsidRPr="005C1801">
        <w:rPr>
          <w:rFonts w:eastAsia="Lucida Sans Unicode"/>
          <w:b/>
          <w:sz w:val="22"/>
          <w:szCs w:val="22"/>
        </w:rPr>
        <w:t>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</w:t>
      </w:r>
      <w:r w:rsidR="002342FE" w:rsidRPr="005C1801">
        <w:rPr>
          <w:rFonts w:eastAsia="Lucida Sans Unicode"/>
          <w:sz w:val="22"/>
          <w:szCs w:val="22"/>
        </w:rPr>
        <w:t>słownie: .......................</w:t>
      </w:r>
      <w:r w:rsidRPr="005C1801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.............</w:t>
      </w:r>
      <w:r w:rsidRPr="005C1801">
        <w:rPr>
          <w:rFonts w:eastAsia="Lucida Sans Unicode"/>
          <w:sz w:val="22"/>
          <w:szCs w:val="22"/>
        </w:rPr>
        <w:t>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33A62F47" w:rsidR="0022164A" w:rsidRDefault="0022164A" w:rsidP="0058640B">
      <w:pPr>
        <w:numPr>
          <w:ilvl w:val="0"/>
          <w:numId w:val="45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 </w:t>
      </w:r>
      <w:r w:rsidRPr="0022164A">
        <w:rPr>
          <w:sz w:val="22"/>
          <w:szCs w:val="22"/>
          <w:lang w:eastAsia="pl-PL"/>
        </w:rPr>
        <w:t xml:space="preserve">Zamówienie wykonam w terminie </w:t>
      </w:r>
      <w:r w:rsidR="00654834">
        <w:rPr>
          <w:rFonts w:eastAsia="Lucida Sans Unicode"/>
          <w:sz w:val="22"/>
          <w:szCs w:val="22"/>
          <w:lang w:eastAsia="pl-PL"/>
        </w:rPr>
        <w:t>80</w:t>
      </w:r>
      <w:r w:rsidRPr="0022164A">
        <w:rPr>
          <w:rFonts w:eastAsia="Lucida Sans Unicode"/>
          <w:sz w:val="22"/>
          <w:szCs w:val="22"/>
          <w:lang w:eastAsia="pl-PL"/>
        </w:rPr>
        <w:t xml:space="preserve"> dni</w:t>
      </w:r>
      <w:r w:rsidR="002B6FC8">
        <w:rPr>
          <w:rFonts w:eastAsia="Lucida Sans Unicode"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028C7E31" w14:textId="7C31F04B" w:rsidR="00F65AD5" w:rsidRPr="00285456" w:rsidRDefault="00285456" w:rsidP="00285456">
      <w:pPr>
        <w:pStyle w:val="Akapitzlist"/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rPr>
          <w:rFonts w:eastAsia="Lucida Sans Unicode"/>
          <w:sz w:val="22"/>
          <w:szCs w:val="22"/>
        </w:rPr>
      </w:pPr>
      <w:r w:rsidRPr="00285456">
        <w:rPr>
          <w:rFonts w:eastAsia="Lucida Sans Unicode"/>
          <w:sz w:val="22"/>
          <w:szCs w:val="22"/>
        </w:rPr>
        <w:t>Oferuj</w:t>
      </w:r>
      <w:r>
        <w:rPr>
          <w:rFonts w:eastAsia="Lucida Sans Unicode"/>
          <w:sz w:val="22"/>
          <w:szCs w:val="22"/>
        </w:rPr>
        <w:t>ę</w:t>
      </w:r>
      <w:r w:rsidRPr="00285456">
        <w:rPr>
          <w:rFonts w:eastAsia="Lucida Sans Unicode"/>
          <w:sz w:val="22"/>
          <w:szCs w:val="22"/>
        </w:rPr>
        <w:t xml:space="preserve"> udzielenie ……… - letniego okresu gwarancji (minimum 5 lat, maksymalnie 10 lat; okres gwarancji należy podać w latach).</w:t>
      </w:r>
    </w:p>
    <w:p w14:paraId="0E1DD0A2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75A38ED6" w:rsidR="00493C0E" w:rsidRPr="00A70F11" w:rsidRDefault="00F65AD5" w:rsidP="0058640B">
      <w:pPr>
        <w:pStyle w:val="Akapitzlist"/>
        <w:numPr>
          <w:ilvl w:val="0"/>
          <w:numId w:val="45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58640B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59E77003" w14:textId="71CBEEA9" w:rsidR="0003434D" w:rsidRPr="00285456" w:rsidRDefault="005502E7" w:rsidP="00285456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23AB55F6" w14:textId="0AE76B6F" w:rsidR="008516D2" w:rsidRPr="005C1801" w:rsidRDefault="008516D2" w:rsidP="0058640B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03434D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58640B">
      <w:pPr>
        <w:pStyle w:val="Akapitzlist"/>
        <w:numPr>
          <w:ilvl w:val="0"/>
          <w:numId w:val="45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0B82A3BA" w14:textId="5CB983DC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……………………………..………..…..………. </w:t>
      </w:r>
    </w:p>
    <w:p w14:paraId="2DCFD330" w14:textId="2FFECADE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 w:rsidR="006718C5">
        <w:rPr>
          <w:i/>
          <w:sz w:val="18"/>
          <w:szCs w:val="22"/>
        </w:rPr>
        <w:t xml:space="preserve">                    </w:t>
      </w:r>
      <w:r w:rsidRPr="005C1801">
        <w:rPr>
          <w:i/>
          <w:sz w:val="18"/>
          <w:szCs w:val="22"/>
        </w:rPr>
        <w:t>(miejscowość, data)</w:t>
      </w:r>
    </w:p>
    <w:p w14:paraId="6B04B7D6" w14:textId="3A0A4B20" w:rsidR="00FD7E9E" w:rsidRDefault="00FD7E9E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0B7672C5" w14:textId="378FC95F" w:rsidR="00845D45" w:rsidRDefault="00845D45" w:rsidP="00FD7E9E">
      <w:pPr>
        <w:rPr>
          <w:i/>
          <w:color w:val="FF0000"/>
          <w:sz w:val="22"/>
          <w:szCs w:val="22"/>
        </w:rPr>
      </w:pPr>
    </w:p>
    <w:p w14:paraId="222D24A5" w14:textId="38E38D55" w:rsidR="00285456" w:rsidRDefault="00285456" w:rsidP="00FD7E9E">
      <w:pPr>
        <w:rPr>
          <w:i/>
          <w:color w:val="FF0000"/>
          <w:sz w:val="22"/>
          <w:szCs w:val="22"/>
        </w:rPr>
      </w:pPr>
    </w:p>
    <w:p w14:paraId="0CB1C2FC" w14:textId="1A91ED81" w:rsidR="00285456" w:rsidRDefault="00285456" w:rsidP="00FD7E9E">
      <w:pPr>
        <w:rPr>
          <w:i/>
          <w:color w:val="FF0000"/>
          <w:sz w:val="22"/>
          <w:szCs w:val="22"/>
        </w:rPr>
      </w:pPr>
    </w:p>
    <w:p w14:paraId="6B512AED" w14:textId="23E8C7BA" w:rsidR="00285456" w:rsidRDefault="00285456" w:rsidP="00FD7E9E">
      <w:pPr>
        <w:rPr>
          <w:i/>
          <w:color w:val="FF0000"/>
          <w:sz w:val="22"/>
          <w:szCs w:val="22"/>
        </w:rPr>
      </w:pPr>
    </w:p>
    <w:p w14:paraId="3442E757" w14:textId="05B1B400" w:rsidR="00285456" w:rsidRDefault="00285456" w:rsidP="00FD7E9E">
      <w:pPr>
        <w:rPr>
          <w:i/>
          <w:color w:val="FF0000"/>
          <w:sz w:val="22"/>
          <w:szCs w:val="22"/>
        </w:rPr>
      </w:pPr>
    </w:p>
    <w:p w14:paraId="0D530ABE" w14:textId="45CFCAFA" w:rsidR="00285456" w:rsidRDefault="00285456" w:rsidP="00FD7E9E">
      <w:pPr>
        <w:rPr>
          <w:i/>
          <w:color w:val="FF0000"/>
          <w:sz w:val="22"/>
          <w:szCs w:val="22"/>
        </w:rPr>
      </w:pPr>
    </w:p>
    <w:p w14:paraId="4FAABC40" w14:textId="6404BE83" w:rsidR="00285456" w:rsidRDefault="00285456" w:rsidP="00FD7E9E">
      <w:pPr>
        <w:rPr>
          <w:i/>
          <w:color w:val="FF0000"/>
          <w:sz w:val="22"/>
          <w:szCs w:val="22"/>
        </w:rPr>
      </w:pPr>
    </w:p>
    <w:p w14:paraId="250D8A92" w14:textId="1389DADC" w:rsidR="00285456" w:rsidRDefault="00285456" w:rsidP="00FD7E9E">
      <w:pPr>
        <w:rPr>
          <w:i/>
          <w:color w:val="FF0000"/>
          <w:sz w:val="22"/>
          <w:szCs w:val="22"/>
        </w:rPr>
      </w:pPr>
    </w:p>
    <w:p w14:paraId="2A9DD8E7" w14:textId="0496EB7D" w:rsidR="00285456" w:rsidRDefault="00285456" w:rsidP="00FD7E9E">
      <w:pPr>
        <w:rPr>
          <w:i/>
          <w:color w:val="FF0000"/>
          <w:sz w:val="22"/>
          <w:szCs w:val="22"/>
        </w:rPr>
      </w:pPr>
    </w:p>
    <w:p w14:paraId="2CD4DE85" w14:textId="7D69726C" w:rsidR="00285456" w:rsidRDefault="00285456" w:rsidP="00FD7E9E">
      <w:pPr>
        <w:rPr>
          <w:i/>
          <w:color w:val="FF0000"/>
          <w:sz w:val="22"/>
          <w:szCs w:val="22"/>
        </w:rPr>
      </w:pPr>
    </w:p>
    <w:p w14:paraId="51579ED5" w14:textId="29752620" w:rsidR="00285456" w:rsidRDefault="00285456" w:rsidP="00FD7E9E">
      <w:pPr>
        <w:rPr>
          <w:i/>
          <w:color w:val="FF0000"/>
          <w:sz w:val="22"/>
          <w:szCs w:val="22"/>
        </w:rPr>
      </w:pPr>
    </w:p>
    <w:p w14:paraId="0E445DD0" w14:textId="77777777" w:rsidR="00285456" w:rsidRDefault="00285456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08979F06" w14:textId="77777777" w:rsidR="00285456" w:rsidRPr="00FF318A" w:rsidRDefault="00285456" w:rsidP="0028545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3BBC516B" w14:textId="77777777" w:rsidR="00285456" w:rsidRPr="00011C1C" w:rsidRDefault="00285456" w:rsidP="0028545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28C3E1A" w14:textId="77777777" w:rsidR="00285456" w:rsidRPr="00011C1C" w:rsidRDefault="00285456" w:rsidP="00285456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937492F" w14:textId="77777777" w:rsidR="00285456" w:rsidRPr="00011C1C" w:rsidRDefault="00285456" w:rsidP="00285456">
      <w:pPr>
        <w:spacing w:after="120"/>
        <w:ind w:right="5386"/>
        <w:rPr>
          <w:i/>
          <w:sz w:val="18"/>
        </w:rPr>
      </w:pPr>
    </w:p>
    <w:p w14:paraId="78FF4C77" w14:textId="77777777" w:rsidR="00285456" w:rsidRPr="00011C1C" w:rsidRDefault="00285456" w:rsidP="00285456">
      <w:pPr>
        <w:rPr>
          <w:sz w:val="8"/>
        </w:rPr>
      </w:pPr>
    </w:p>
    <w:p w14:paraId="75255A80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350DE8A5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71A2DD6D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015967C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73ADE80" w14:textId="77777777" w:rsidR="00285456" w:rsidRPr="00671AAB" w:rsidRDefault="00285456" w:rsidP="00285456">
      <w:pPr>
        <w:jc w:val="center"/>
        <w:rPr>
          <w:b/>
          <w:bCs/>
          <w:sz w:val="16"/>
          <w:szCs w:val="16"/>
        </w:rPr>
      </w:pPr>
    </w:p>
    <w:p w14:paraId="1876AAF8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126BFFF" w14:textId="77777777" w:rsidR="00B5197F" w:rsidRPr="00EE34E7" w:rsidRDefault="00B5197F" w:rsidP="00B5197F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>
        <w:rPr>
          <w:rFonts w:eastAsia="Lucida Sans Unicode"/>
          <w:b/>
          <w:bCs/>
          <w:sz w:val="22"/>
          <w:szCs w:val="22"/>
        </w:rPr>
        <w:t>Rozbudowa placu sprawnościowego przy ul. Katowickiej w Jastrzębiu-Zdroju o dodatkowe trampoliny naziemne</w:t>
      </w:r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0D420D1B" w14:textId="77777777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9FD822D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4D77C91F" w14:textId="77777777" w:rsidR="00285456" w:rsidRPr="00011C1C" w:rsidRDefault="00285456" w:rsidP="00285456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76B7CC3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419DF7CB" w14:textId="77777777" w:rsidR="00285456" w:rsidRPr="00011C1C" w:rsidRDefault="00285456" w:rsidP="00285456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437EE00" w14:textId="77777777" w:rsidR="00285456" w:rsidRPr="00011C1C" w:rsidRDefault="00285456" w:rsidP="00285456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50B26C3C" w14:textId="77777777" w:rsidR="00285456" w:rsidRPr="00011C1C" w:rsidRDefault="00285456" w:rsidP="0028545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F2BC3" w14:textId="77777777" w:rsidR="00285456" w:rsidRPr="00011C1C" w:rsidRDefault="00285456" w:rsidP="00285456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D6EBC3E" w14:textId="77777777" w:rsidR="00285456" w:rsidRPr="00011C1C" w:rsidRDefault="00285456" w:rsidP="00285456">
      <w:pPr>
        <w:spacing w:line="276" w:lineRule="auto"/>
        <w:jc w:val="both"/>
        <w:rPr>
          <w:b/>
          <w:i/>
          <w:sz w:val="8"/>
          <w:u w:val="double"/>
        </w:rPr>
      </w:pPr>
    </w:p>
    <w:p w14:paraId="7C387FA5" w14:textId="77777777" w:rsidR="00285456" w:rsidRPr="00011C1C" w:rsidRDefault="00285456" w:rsidP="0028545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E85D714" w14:textId="77777777" w:rsidR="00285456" w:rsidRPr="00011C1C" w:rsidRDefault="00285456" w:rsidP="00285456">
      <w:pPr>
        <w:jc w:val="both"/>
        <w:rPr>
          <w:b/>
          <w:i/>
          <w:sz w:val="2"/>
          <w:u w:val="double"/>
        </w:rPr>
      </w:pPr>
    </w:p>
    <w:p w14:paraId="0F98D0BE" w14:textId="77777777" w:rsidR="00285456" w:rsidRPr="00011C1C" w:rsidRDefault="00285456" w:rsidP="00285456">
      <w:pPr>
        <w:jc w:val="both"/>
        <w:rPr>
          <w:sz w:val="14"/>
        </w:rPr>
      </w:pPr>
    </w:p>
    <w:p w14:paraId="748CBE85" w14:textId="77777777" w:rsidR="00285456" w:rsidRDefault="00285456" w:rsidP="00285456">
      <w:pPr>
        <w:jc w:val="both"/>
      </w:pPr>
    </w:p>
    <w:p w14:paraId="5675E8AE" w14:textId="77777777" w:rsidR="00285456" w:rsidRPr="00011C1C" w:rsidRDefault="00285456" w:rsidP="00285456">
      <w:pPr>
        <w:jc w:val="both"/>
      </w:pPr>
    </w:p>
    <w:p w14:paraId="046C3880" w14:textId="77777777" w:rsidR="00285456" w:rsidRPr="00011C1C" w:rsidRDefault="00285456" w:rsidP="00285456">
      <w:pPr>
        <w:jc w:val="both"/>
        <w:rPr>
          <w:sz w:val="18"/>
        </w:rPr>
      </w:pPr>
    </w:p>
    <w:p w14:paraId="46C03F72" w14:textId="77777777" w:rsidR="00285456" w:rsidRPr="00011C1C" w:rsidRDefault="00285456" w:rsidP="00285456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84ED40D" w14:textId="77777777" w:rsidR="00285456" w:rsidRPr="00011C1C" w:rsidRDefault="00285456" w:rsidP="00285456">
      <w:pPr>
        <w:jc w:val="both"/>
        <w:rPr>
          <w:sz w:val="18"/>
        </w:rPr>
      </w:pPr>
      <w:r w:rsidRPr="00011C1C">
        <w:rPr>
          <w:i/>
          <w:sz w:val="18"/>
        </w:rPr>
        <w:t xml:space="preserve">    </w:t>
      </w:r>
      <w:r>
        <w:rPr>
          <w:i/>
          <w:sz w:val="18"/>
        </w:rPr>
        <w:t xml:space="preserve">          </w:t>
      </w:r>
      <w:r w:rsidRPr="00011C1C">
        <w:rPr>
          <w:i/>
          <w:sz w:val="18"/>
        </w:rPr>
        <w:t xml:space="preserve">  (miejscowość, data)</w:t>
      </w:r>
    </w:p>
    <w:p w14:paraId="6329D62E" w14:textId="77777777" w:rsidR="00285456" w:rsidRPr="00011C1C" w:rsidRDefault="00285456" w:rsidP="00285456">
      <w:pPr>
        <w:spacing w:line="276" w:lineRule="auto"/>
        <w:jc w:val="both"/>
        <w:rPr>
          <w:sz w:val="8"/>
        </w:rPr>
      </w:pPr>
    </w:p>
    <w:p w14:paraId="570A8C49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4AB4A3BC" w14:textId="77777777" w:rsidR="00285456" w:rsidRDefault="00285456" w:rsidP="00285456">
      <w:pPr>
        <w:jc w:val="right"/>
        <w:rPr>
          <w:b/>
          <w:sz w:val="22"/>
          <w:szCs w:val="22"/>
        </w:rPr>
      </w:pPr>
    </w:p>
    <w:p w14:paraId="0EFA4DA0" w14:textId="77777777" w:rsidR="00285456" w:rsidRDefault="00285456" w:rsidP="00285456">
      <w:pPr>
        <w:jc w:val="right"/>
        <w:rPr>
          <w:b/>
          <w:sz w:val="22"/>
          <w:szCs w:val="22"/>
        </w:rPr>
      </w:pPr>
    </w:p>
    <w:p w14:paraId="33809CF0" w14:textId="77777777" w:rsidR="00285456" w:rsidRPr="00E85DEF" w:rsidRDefault="00285456" w:rsidP="00285456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811644C" w14:textId="77777777" w:rsidR="00285456" w:rsidRPr="00E85DEF" w:rsidRDefault="00285456" w:rsidP="00285456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E41B1E4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39526274" w14:textId="77777777" w:rsidR="00285456" w:rsidRPr="00011C1C" w:rsidRDefault="00285456" w:rsidP="0028545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2897C1E7" w14:textId="77777777" w:rsidR="00285456" w:rsidRPr="00011C1C" w:rsidRDefault="00285456" w:rsidP="0028545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60F67283" w14:textId="77777777" w:rsidR="00285456" w:rsidRDefault="00285456" w:rsidP="00285456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9940340" w14:textId="77777777" w:rsidR="00285456" w:rsidRPr="00442C8A" w:rsidRDefault="00285456" w:rsidP="00285456">
      <w:pPr>
        <w:spacing w:line="360" w:lineRule="auto"/>
        <w:ind w:right="5954"/>
        <w:rPr>
          <w:sz w:val="18"/>
        </w:rPr>
      </w:pPr>
    </w:p>
    <w:p w14:paraId="6E4D8B29" w14:textId="77777777" w:rsidR="00285456" w:rsidRPr="00442C8A" w:rsidRDefault="00285456" w:rsidP="00285456">
      <w:pPr>
        <w:rPr>
          <w:sz w:val="8"/>
        </w:rPr>
      </w:pPr>
    </w:p>
    <w:p w14:paraId="2FE086BA" w14:textId="77777777" w:rsidR="00285456" w:rsidRPr="00442C8A" w:rsidRDefault="00285456" w:rsidP="0028545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539D5786" w14:textId="77777777" w:rsidR="00285456" w:rsidRPr="00442C8A" w:rsidRDefault="00285456" w:rsidP="0028545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5633943C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13CA927F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D62DDAA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4DEA032" w14:textId="77777777" w:rsidR="00285456" w:rsidRPr="00671AAB" w:rsidRDefault="00285456" w:rsidP="00285456">
      <w:pPr>
        <w:jc w:val="center"/>
        <w:rPr>
          <w:b/>
          <w:bCs/>
          <w:sz w:val="16"/>
          <w:szCs w:val="16"/>
        </w:rPr>
      </w:pPr>
    </w:p>
    <w:p w14:paraId="5BB4650B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391B24D" w14:textId="77777777" w:rsidR="00B5197F" w:rsidRPr="00EE34E7" w:rsidRDefault="00B5197F" w:rsidP="00B5197F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>
        <w:rPr>
          <w:rFonts w:eastAsia="Lucida Sans Unicode"/>
          <w:b/>
          <w:bCs/>
          <w:sz w:val="22"/>
          <w:szCs w:val="22"/>
        </w:rPr>
        <w:t>Rozbudowa placu sprawnościowego przy ul. Katowickiej w Jastrzębiu-Zdroju o dodatkowe trampoliny naziemne</w:t>
      </w:r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2547DC53" w14:textId="77777777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DC1852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69DD629" w14:textId="77777777" w:rsidR="00285456" w:rsidRPr="00011C1C" w:rsidRDefault="00285456" w:rsidP="00285456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02DAA9B" w14:textId="77777777" w:rsidR="00285456" w:rsidRPr="00442C8A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42F6A944" w14:textId="77777777" w:rsidR="00285456" w:rsidRPr="00011C1C" w:rsidRDefault="00285456" w:rsidP="007D421F">
      <w:pPr>
        <w:numPr>
          <w:ilvl w:val="1"/>
          <w:numId w:val="6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BC86EF2" w14:textId="77777777" w:rsidR="00285456" w:rsidRPr="00011C1C" w:rsidRDefault="00285456" w:rsidP="007D421F">
      <w:pPr>
        <w:numPr>
          <w:ilvl w:val="1"/>
          <w:numId w:val="6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354FA34" w14:textId="77777777" w:rsidR="00285456" w:rsidRPr="00011C1C" w:rsidRDefault="00285456" w:rsidP="0028545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F70E3" w14:textId="77777777" w:rsidR="00285456" w:rsidRPr="00011C1C" w:rsidRDefault="00285456" w:rsidP="00285456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016A7FB2" w14:textId="77777777" w:rsidR="00285456" w:rsidRPr="00011C1C" w:rsidRDefault="00285456" w:rsidP="00285456">
      <w:pPr>
        <w:spacing w:line="276" w:lineRule="auto"/>
        <w:jc w:val="both"/>
        <w:rPr>
          <w:b/>
          <w:i/>
          <w:sz w:val="8"/>
          <w:u w:val="double"/>
        </w:rPr>
      </w:pPr>
    </w:p>
    <w:p w14:paraId="6DB19139" w14:textId="77777777" w:rsidR="00285456" w:rsidRPr="00011C1C" w:rsidRDefault="00285456" w:rsidP="0028545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01D3570" w14:textId="77777777" w:rsidR="00285456" w:rsidRPr="00011C1C" w:rsidRDefault="00285456" w:rsidP="00285456">
      <w:pPr>
        <w:jc w:val="both"/>
        <w:rPr>
          <w:b/>
          <w:i/>
          <w:sz w:val="2"/>
          <w:u w:val="double"/>
        </w:rPr>
      </w:pPr>
    </w:p>
    <w:p w14:paraId="0B97E720" w14:textId="77777777" w:rsidR="00285456" w:rsidRPr="00011C1C" w:rsidRDefault="00285456" w:rsidP="00285456">
      <w:pPr>
        <w:jc w:val="both"/>
        <w:rPr>
          <w:sz w:val="14"/>
        </w:rPr>
      </w:pPr>
    </w:p>
    <w:p w14:paraId="5D8A7D81" w14:textId="77777777" w:rsidR="00285456" w:rsidRPr="00011C1C" w:rsidRDefault="00285456" w:rsidP="00285456">
      <w:pPr>
        <w:jc w:val="both"/>
      </w:pPr>
    </w:p>
    <w:p w14:paraId="24FDB7A0" w14:textId="77777777" w:rsidR="00285456" w:rsidRDefault="00285456" w:rsidP="00285456">
      <w:pPr>
        <w:jc w:val="both"/>
        <w:rPr>
          <w:sz w:val="18"/>
        </w:rPr>
      </w:pPr>
    </w:p>
    <w:p w14:paraId="347A2EF8" w14:textId="77777777" w:rsidR="00285456" w:rsidRDefault="00285456" w:rsidP="00285456">
      <w:pPr>
        <w:jc w:val="both"/>
        <w:rPr>
          <w:sz w:val="18"/>
        </w:rPr>
      </w:pPr>
    </w:p>
    <w:p w14:paraId="4E68C2A0" w14:textId="77777777" w:rsidR="00285456" w:rsidRPr="00011C1C" w:rsidRDefault="00285456" w:rsidP="00285456">
      <w:pPr>
        <w:jc w:val="both"/>
        <w:rPr>
          <w:sz w:val="18"/>
        </w:rPr>
      </w:pPr>
    </w:p>
    <w:p w14:paraId="23FF487F" w14:textId="77777777" w:rsidR="00285456" w:rsidRPr="00011C1C" w:rsidRDefault="00285456" w:rsidP="00285456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138CF7D9" w14:textId="77777777" w:rsidR="00285456" w:rsidRPr="00011C1C" w:rsidRDefault="00285456" w:rsidP="00285456">
      <w:pPr>
        <w:jc w:val="both"/>
        <w:rPr>
          <w:sz w:val="18"/>
        </w:rPr>
      </w:pPr>
      <w:r w:rsidRPr="00011C1C">
        <w:rPr>
          <w:i/>
          <w:sz w:val="18"/>
        </w:rPr>
        <w:t xml:space="preserve">     </w:t>
      </w:r>
      <w:r>
        <w:rPr>
          <w:i/>
          <w:sz w:val="18"/>
        </w:rPr>
        <w:t xml:space="preserve">           </w:t>
      </w:r>
      <w:r w:rsidRPr="00011C1C">
        <w:rPr>
          <w:i/>
          <w:sz w:val="18"/>
        </w:rPr>
        <w:t xml:space="preserve"> (miejscowość, data)</w:t>
      </w:r>
    </w:p>
    <w:p w14:paraId="220CECCB" w14:textId="77777777" w:rsidR="00285456" w:rsidRPr="00011C1C" w:rsidRDefault="00285456" w:rsidP="00285456">
      <w:pPr>
        <w:spacing w:line="276" w:lineRule="auto"/>
        <w:jc w:val="both"/>
        <w:rPr>
          <w:sz w:val="8"/>
        </w:rPr>
      </w:pPr>
    </w:p>
    <w:p w14:paraId="64E4DA9F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AA3EC6A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DB17281" w14:textId="77777777" w:rsidR="00285456" w:rsidRPr="00011C1C" w:rsidRDefault="00285456" w:rsidP="0028545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B828A17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39F87C48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0CC4AD87" w14:textId="77777777" w:rsidR="00285456" w:rsidRPr="00F96394" w:rsidRDefault="00285456" w:rsidP="0028545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041BF93" w14:textId="77777777" w:rsidR="00285456" w:rsidRPr="00F96394" w:rsidRDefault="00285456" w:rsidP="0028545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55F58B3" w14:textId="77777777" w:rsidR="00285456" w:rsidRPr="00011C1C" w:rsidRDefault="00285456" w:rsidP="00285456">
      <w:pPr>
        <w:ind w:right="5528"/>
        <w:rPr>
          <w:i/>
          <w:sz w:val="10"/>
          <w:szCs w:val="21"/>
        </w:rPr>
      </w:pPr>
    </w:p>
    <w:p w14:paraId="55DA8CE3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C5BD3B5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9D5882B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7FD5A30C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1DD03DD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6E9FC8A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</w:p>
    <w:p w14:paraId="698A305E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C6B87C8" w14:textId="77777777" w:rsidR="00B5197F" w:rsidRPr="00EE34E7" w:rsidRDefault="00B5197F" w:rsidP="00B5197F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>
        <w:rPr>
          <w:rFonts w:eastAsia="Lucida Sans Unicode"/>
          <w:b/>
          <w:bCs/>
          <w:sz w:val="22"/>
          <w:szCs w:val="22"/>
        </w:rPr>
        <w:t>Rozbudowa placu sprawnościowego przy ul. Katowickiej w Jastrzębiu-Zdroju o dodatkowe trampoliny naziemne</w:t>
      </w:r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2A02D4F1" w14:textId="77777777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9AFE450" w14:textId="77777777" w:rsidR="00285456" w:rsidRPr="00011C1C" w:rsidRDefault="00285456" w:rsidP="00285456">
      <w:pPr>
        <w:jc w:val="center"/>
        <w:rPr>
          <w:b/>
          <w:sz w:val="21"/>
          <w:szCs w:val="21"/>
          <w:u w:val="single"/>
        </w:rPr>
      </w:pPr>
    </w:p>
    <w:p w14:paraId="7BD6A4D4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47E5C10" w14:textId="77777777" w:rsidR="00285456" w:rsidRPr="00011C1C" w:rsidRDefault="00285456" w:rsidP="0028545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9EC62D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1C2589A3" w14:textId="77777777" w:rsidR="00285456" w:rsidRPr="00011C1C" w:rsidRDefault="00285456" w:rsidP="0028545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671DEB29" w14:textId="77777777" w:rsidR="00285456" w:rsidRPr="00011C1C" w:rsidRDefault="00285456" w:rsidP="00285456">
      <w:pPr>
        <w:spacing w:before="120" w:after="240"/>
        <w:jc w:val="both"/>
        <w:rPr>
          <w:sz w:val="21"/>
          <w:szCs w:val="21"/>
        </w:rPr>
      </w:pPr>
    </w:p>
    <w:p w14:paraId="01D35F89" w14:textId="77777777" w:rsidR="00285456" w:rsidRDefault="00285456" w:rsidP="00285456">
      <w:pPr>
        <w:jc w:val="both"/>
        <w:rPr>
          <w:sz w:val="21"/>
          <w:szCs w:val="21"/>
        </w:rPr>
      </w:pPr>
    </w:p>
    <w:p w14:paraId="2504C3DE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42DADEDD" w14:textId="77777777" w:rsidR="00285456" w:rsidRPr="00011C1C" w:rsidRDefault="00285456" w:rsidP="00285456">
      <w:pPr>
        <w:jc w:val="both"/>
        <w:rPr>
          <w:sz w:val="14"/>
          <w:szCs w:val="22"/>
        </w:rPr>
      </w:pPr>
    </w:p>
    <w:p w14:paraId="61A48C24" w14:textId="77777777" w:rsidR="00285456" w:rsidRPr="00011C1C" w:rsidRDefault="00285456" w:rsidP="00285456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………………………...……………..…..………. </w:t>
      </w:r>
    </w:p>
    <w:p w14:paraId="00A12257" w14:textId="77777777" w:rsidR="00285456" w:rsidRPr="00011C1C" w:rsidRDefault="00285456" w:rsidP="00285456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</w:t>
      </w:r>
      <w:r w:rsidRPr="00011C1C">
        <w:rPr>
          <w:i/>
          <w:sz w:val="18"/>
          <w:szCs w:val="22"/>
        </w:rPr>
        <w:t>(miejscowość, data)</w:t>
      </w:r>
    </w:p>
    <w:p w14:paraId="40AF0E3D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16C22191" w14:textId="77777777" w:rsidR="00285456" w:rsidRDefault="00285456" w:rsidP="00285456">
      <w:pPr>
        <w:jc w:val="both"/>
        <w:rPr>
          <w:sz w:val="22"/>
          <w:szCs w:val="22"/>
        </w:rPr>
      </w:pPr>
    </w:p>
    <w:p w14:paraId="308E69BB" w14:textId="77777777" w:rsidR="00285456" w:rsidRDefault="00285456" w:rsidP="00285456">
      <w:pPr>
        <w:jc w:val="both"/>
        <w:rPr>
          <w:sz w:val="22"/>
          <w:szCs w:val="22"/>
        </w:rPr>
      </w:pPr>
    </w:p>
    <w:p w14:paraId="627AEB4C" w14:textId="77777777" w:rsidR="00285456" w:rsidRPr="004D1E57" w:rsidRDefault="00285456" w:rsidP="00285456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20A19D93" w14:textId="77777777" w:rsidR="00285456" w:rsidRPr="004D1E57" w:rsidRDefault="00285456" w:rsidP="00285456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326D782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4267E87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43D0D4E3" w14:textId="77777777" w:rsidR="00285456" w:rsidRPr="00F96394" w:rsidRDefault="00285456" w:rsidP="0028545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D83EC1F" w14:textId="77777777" w:rsidR="00285456" w:rsidRPr="00F96394" w:rsidRDefault="00285456" w:rsidP="0028545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09062B12" w14:textId="77777777" w:rsidR="00285456" w:rsidRPr="00011C1C" w:rsidRDefault="00285456" w:rsidP="00285456">
      <w:pPr>
        <w:ind w:right="5528"/>
        <w:rPr>
          <w:i/>
          <w:sz w:val="10"/>
          <w:szCs w:val="21"/>
        </w:rPr>
      </w:pPr>
    </w:p>
    <w:p w14:paraId="4CAF01CB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0E4A1AF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E1BA7B8" w14:textId="77777777" w:rsidR="00285456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55FDFC1C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0BBD95D7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032A2084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2E1F67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7775C8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</w:p>
    <w:p w14:paraId="07EE4F73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99B1E37" w14:textId="77777777" w:rsidR="00B5197F" w:rsidRDefault="00B5197F" w:rsidP="0028545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B5197F">
        <w:rPr>
          <w:b/>
          <w:sz w:val="22"/>
          <w:szCs w:val="22"/>
          <w:lang w:eastAsia="en-US"/>
        </w:rPr>
        <w:t>„Rozbudowa placu sprawnościowego przy ul. Katowickiej w Jastrzębiu-Zdroju o dodatkowe trampoliny naziemne”</w:t>
      </w:r>
    </w:p>
    <w:p w14:paraId="009A97E7" w14:textId="6295D862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5C23144" w14:textId="77777777" w:rsidR="00285456" w:rsidRPr="000156FB" w:rsidRDefault="00285456" w:rsidP="00285456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5E8C7F5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4BE789" w14:textId="77777777" w:rsidR="00285456" w:rsidRPr="00011C1C" w:rsidRDefault="00285456" w:rsidP="0028545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0FE2AF8" w14:textId="77777777" w:rsidR="00285456" w:rsidRPr="00A81085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1C3286A" w14:textId="77777777" w:rsidR="00285456" w:rsidRPr="00011C1C" w:rsidRDefault="00285456" w:rsidP="00285456">
      <w:pPr>
        <w:spacing w:before="120" w:after="240" w:line="276" w:lineRule="auto"/>
        <w:jc w:val="both"/>
        <w:rPr>
          <w:sz w:val="21"/>
          <w:szCs w:val="21"/>
        </w:rPr>
      </w:pPr>
      <w:r w:rsidRPr="003C154F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3C154F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3C154F">
        <w:rPr>
          <w:sz w:val="21"/>
          <w:szCs w:val="21"/>
        </w:rPr>
        <w:br/>
        <w:t xml:space="preserve">w </w:t>
      </w:r>
      <w:r w:rsidRPr="003C154F">
        <w:rPr>
          <w:b/>
          <w:sz w:val="21"/>
          <w:szCs w:val="21"/>
        </w:rPr>
        <w:t>„Zobowiązaniu podmiotu  udostępniającego  zasoby”</w:t>
      </w:r>
      <w:r w:rsidRPr="003C154F">
        <w:rPr>
          <w:sz w:val="21"/>
          <w:szCs w:val="21"/>
        </w:rPr>
        <w:t>, który stanowi załącznik do niniejszego oświadczenia.</w:t>
      </w:r>
      <w:r w:rsidRPr="00011C1C">
        <w:rPr>
          <w:sz w:val="21"/>
          <w:szCs w:val="21"/>
        </w:rPr>
        <w:t xml:space="preserve">  </w:t>
      </w:r>
    </w:p>
    <w:p w14:paraId="36F22674" w14:textId="77777777" w:rsidR="00285456" w:rsidRPr="00011C1C" w:rsidRDefault="00285456" w:rsidP="00285456">
      <w:pPr>
        <w:spacing w:before="120" w:after="240"/>
        <w:jc w:val="both"/>
        <w:rPr>
          <w:sz w:val="21"/>
          <w:szCs w:val="21"/>
        </w:rPr>
      </w:pPr>
    </w:p>
    <w:p w14:paraId="02B9EF9C" w14:textId="77777777" w:rsidR="00285456" w:rsidRDefault="00285456" w:rsidP="00285456">
      <w:pPr>
        <w:jc w:val="both"/>
        <w:rPr>
          <w:sz w:val="21"/>
          <w:szCs w:val="21"/>
        </w:rPr>
      </w:pPr>
    </w:p>
    <w:p w14:paraId="3229F862" w14:textId="77777777" w:rsidR="00285456" w:rsidRDefault="00285456" w:rsidP="00285456">
      <w:pPr>
        <w:jc w:val="both"/>
        <w:rPr>
          <w:sz w:val="22"/>
          <w:szCs w:val="22"/>
        </w:rPr>
      </w:pPr>
    </w:p>
    <w:p w14:paraId="0F2A90BD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6EFF5190" w14:textId="77777777" w:rsidR="00285456" w:rsidRPr="00011C1C" w:rsidRDefault="00285456" w:rsidP="00285456">
      <w:pPr>
        <w:jc w:val="both"/>
        <w:rPr>
          <w:sz w:val="14"/>
          <w:szCs w:val="22"/>
        </w:rPr>
      </w:pPr>
    </w:p>
    <w:p w14:paraId="53E8F646" w14:textId="77777777" w:rsidR="00285456" w:rsidRPr="00011C1C" w:rsidRDefault="00285456" w:rsidP="00285456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……………………….……………..…..………. </w:t>
      </w:r>
    </w:p>
    <w:p w14:paraId="2B3CCA1A" w14:textId="77777777" w:rsidR="00285456" w:rsidRPr="00011C1C" w:rsidRDefault="00285456" w:rsidP="00285456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</w:t>
      </w:r>
      <w:r w:rsidRPr="00011C1C">
        <w:rPr>
          <w:i/>
          <w:sz w:val="18"/>
          <w:szCs w:val="22"/>
        </w:rPr>
        <w:t xml:space="preserve"> (miejscowość, data)</w:t>
      </w:r>
    </w:p>
    <w:p w14:paraId="562205C9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7244CEA7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54B8C651" w14:textId="77777777" w:rsidR="00285456" w:rsidRPr="00011C1C" w:rsidRDefault="00285456" w:rsidP="0028545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F9CEFC3" w14:textId="77777777" w:rsidR="00285456" w:rsidRPr="00C84E71" w:rsidRDefault="00285456" w:rsidP="0028545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A6D99D" w14:textId="77777777" w:rsidR="00285456" w:rsidRPr="00AB4662" w:rsidRDefault="00285456" w:rsidP="00285456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5F74AB4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AF9C01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3A4B375B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72976157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347E4B2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6C15FD71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22A8D5EF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223EB4B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706824C" w14:textId="77777777" w:rsidR="00285456" w:rsidRPr="00AB4662" w:rsidRDefault="00285456" w:rsidP="0028545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C18695" w14:textId="77777777" w:rsidR="00285456" w:rsidRPr="00AB4662" w:rsidRDefault="00285456" w:rsidP="0028545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E54EE66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2B4AAAF4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A8D1BB2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26C5953" w14:textId="77777777" w:rsidR="00285456" w:rsidRPr="00AB4662" w:rsidRDefault="00285456" w:rsidP="0028545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1ABA0F0" w14:textId="77777777" w:rsidR="00285456" w:rsidRPr="00AB4662" w:rsidRDefault="00285456" w:rsidP="0028545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04A049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29EA97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BD7EBD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357F2DCF" w14:textId="77777777" w:rsidR="00285456" w:rsidRPr="00AB4662" w:rsidRDefault="00285456" w:rsidP="00285456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0D3976" w14:textId="77777777" w:rsidR="00285456" w:rsidRPr="00AB4662" w:rsidRDefault="00285456" w:rsidP="00285456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56246D8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5644CAB9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2821F79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A245AA3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FB5DF95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1F4F0BBB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3681CC0B" w14:textId="75087D10" w:rsidR="00285456" w:rsidRPr="003A71D0" w:rsidRDefault="00285456" w:rsidP="0028545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B5197F" w:rsidRPr="00B5197F">
        <w:rPr>
          <w:b/>
          <w:sz w:val="22"/>
          <w:szCs w:val="22"/>
          <w:lang w:eastAsia="en-US"/>
        </w:rPr>
        <w:t>„Rozbudowa placu sprawnościowego przy ul. Katowickiej w Jastrzębiu-Zdroju o dodatkowe trampoliny naziemne”</w:t>
      </w:r>
      <w:r w:rsidR="00B5197F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 a</w:t>
      </w:r>
      <w:r>
        <w:rPr>
          <w:kern w:val="1"/>
          <w:sz w:val="22"/>
          <w:szCs w:val="22"/>
          <w:lang w:eastAsia="ar-SA"/>
        </w:rPr>
        <w:t> </w:t>
      </w:r>
      <w:r w:rsidRPr="003A71D0">
        <w:rPr>
          <w:kern w:val="1"/>
          <w:sz w:val="22"/>
          <w:szCs w:val="22"/>
          <w:lang w:eastAsia="ar-SA"/>
        </w:rPr>
        <w:t>także do zawarcia umowy w sprawie zamówienia publicznego;</w:t>
      </w:r>
    </w:p>
    <w:p w14:paraId="2C7D83EF" w14:textId="77777777" w:rsidR="00285456" w:rsidRPr="003A71D0" w:rsidRDefault="00285456" w:rsidP="00285456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663B3BAB" w14:textId="307258AC" w:rsidR="00285456" w:rsidRPr="00AB4662" w:rsidRDefault="00285456" w:rsidP="0028545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B5197F" w:rsidRPr="00B5197F">
        <w:rPr>
          <w:b/>
          <w:sz w:val="22"/>
          <w:szCs w:val="22"/>
          <w:lang w:eastAsia="en-US"/>
        </w:rPr>
        <w:t>„Rozbudowa placu sprawnościowego przy ul. Katowickiej w Jastrzębiu-Zdroju o dodatkowe trampoliny naziemne”</w:t>
      </w:r>
      <w:r w:rsidR="00B5197F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096CF2C8" w14:textId="77777777" w:rsidR="00285456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3AA8619" w14:textId="77777777" w:rsidR="00285456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FE743B3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1D02F7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207AEE0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6BCC857D" w14:textId="77777777" w:rsidR="00285456" w:rsidRPr="00AB4662" w:rsidRDefault="00285456" w:rsidP="00285456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029FC81" w14:textId="77777777" w:rsidR="00285456" w:rsidRPr="00026E65" w:rsidRDefault="00285456" w:rsidP="00285456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05C8B084" w14:textId="77777777" w:rsidR="00285456" w:rsidRPr="00BB2ECF" w:rsidRDefault="00285456" w:rsidP="00285456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7F286EA6" w14:textId="77777777" w:rsidR="00285456" w:rsidRPr="00BB2ECF" w:rsidRDefault="00285456" w:rsidP="00285456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D29C712" w14:textId="77777777" w:rsidR="00285456" w:rsidRPr="00BB2ECF" w:rsidRDefault="00285456" w:rsidP="00285456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56C6E59D" w14:textId="77777777" w:rsidR="00285456" w:rsidRPr="00BB2ECF" w:rsidRDefault="00285456" w:rsidP="00285456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27639D57" w14:textId="77777777" w:rsidR="00285456" w:rsidRPr="00026E65" w:rsidRDefault="00285456" w:rsidP="00285456">
      <w:pPr>
        <w:rPr>
          <w:sz w:val="22"/>
          <w:szCs w:val="22"/>
        </w:rPr>
      </w:pPr>
    </w:p>
    <w:p w14:paraId="3397DC43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3E9BF05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19520400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48B8E24B" w14:textId="77777777" w:rsidR="00B5197F" w:rsidRPr="00B5197F" w:rsidRDefault="00B5197F" w:rsidP="00B5197F">
      <w:pPr>
        <w:pStyle w:val="Akapitzlist"/>
        <w:tabs>
          <w:tab w:val="left" w:pos="0"/>
        </w:tabs>
        <w:autoSpaceDE w:val="0"/>
        <w:spacing w:after="240"/>
        <w:ind w:left="1222"/>
        <w:jc w:val="center"/>
        <w:rPr>
          <w:rFonts w:eastAsia="Lucida Sans Unicode"/>
          <w:bCs/>
          <w:sz w:val="22"/>
          <w:szCs w:val="22"/>
        </w:rPr>
      </w:pPr>
      <w:r w:rsidRPr="00B5197F">
        <w:rPr>
          <w:rFonts w:eastAsia="Lucida Sans Unicode"/>
          <w:b/>
          <w:bCs/>
          <w:sz w:val="22"/>
          <w:szCs w:val="22"/>
        </w:rPr>
        <w:t>„Rozbudowa placu sprawnościowego przy ul. Katowickiej w Jastrzębiu-Zdroju o dodatkowe trampoliny naziemne”</w:t>
      </w:r>
    </w:p>
    <w:p w14:paraId="3F087E11" w14:textId="000B18DE" w:rsidR="00285456" w:rsidRPr="006012CB" w:rsidRDefault="00285456" w:rsidP="007D421F">
      <w:pPr>
        <w:pStyle w:val="Akapitzlist"/>
        <w:numPr>
          <w:ilvl w:val="0"/>
          <w:numId w:val="66"/>
        </w:numPr>
        <w:suppressAutoHyphens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</w:t>
      </w:r>
      <w:r w:rsidR="00576A1C" w:rsidRPr="006012CB">
        <w:rPr>
          <w:sz w:val="22"/>
          <w:szCs w:val="22"/>
        </w:rPr>
        <w:t>21</w:t>
      </w:r>
      <w:r w:rsidRPr="006012CB">
        <w:rPr>
          <w:sz w:val="22"/>
          <w:szCs w:val="22"/>
        </w:rPr>
        <w:t xml:space="preserve"> r.  poz. </w:t>
      </w:r>
      <w:r w:rsidR="00576A1C" w:rsidRPr="006012CB">
        <w:rPr>
          <w:sz w:val="22"/>
          <w:szCs w:val="22"/>
        </w:rPr>
        <w:t>1129</w:t>
      </w:r>
      <w:r w:rsidRPr="006012CB">
        <w:rPr>
          <w:sz w:val="22"/>
          <w:szCs w:val="22"/>
        </w:rPr>
        <w:t xml:space="preserve"> z </w:t>
      </w:r>
      <w:proofErr w:type="spellStart"/>
      <w:r w:rsidRPr="006012CB">
        <w:rPr>
          <w:sz w:val="22"/>
          <w:szCs w:val="22"/>
        </w:rPr>
        <w:t>późn</w:t>
      </w:r>
      <w:proofErr w:type="spellEnd"/>
      <w:r w:rsidRPr="006012CB">
        <w:rPr>
          <w:sz w:val="22"/>
          <w:szCs w:val="22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43D91ED4" w14:textId="77777777" w:rsidR="00285456" w:rsidRPr="00026E65" w:rsidRDefault="00285456" w:rsidP="00285456">
      <w:pPr>
        <w:rPr>
          <w:sz w:val="22"/>
          <w:szCs w:val="22"/>
        </w:rPr>
      </w:pPr>
    </w:p>
    <w:p w14:paraId="7B807DE2" w14:textId="77777777" w:rsidR="00285456" w:rsidRPr="00026E65" w:rsidRDefault="00285456" w:rsidP="00285456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B6A4343" w14:textId="77777777" w:rsidR="00285456" w:rsidRDefault="00285456" w:rsidP="00285456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06A31412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945A8E4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06D0F11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2E7C9A8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12FFAA4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AF196E" w14:textId="77777777" w:rsidR="00285456" w:rsidRPr="00B10F10" w:rsidRDefault="00285456" w:rsidP="00285456">
      <w:pPr>
        <w:spacing w:line="276" w:lineRule="auto"/>
        <w:rPr>
          <w:sz w:val="16"/>
          <w:szCs w:val="16"/>
        </w:rPr>
      </w:pPr>
    </w:p>
    <w:p w14:paraId="606F5F1C" w14:textId="77777777" w:rsidR="00285456" w:rsidRPr="000B2A9D" w:rsidRDefault="00285456" w:rsidP="00285456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2BA0ABD3" w14:textId="77777777" w:rsidR="00285456" w:rsidRPr="000B2A9D" w:rsidRDefault="00285456" w:rsidP="007D421F">
      <w:pPr>
        <w:pStyle w:val="Akapitzlist"/>
        <w:numPr>
          <w:ilvl w:val="0"/>
          <w:numId w:val="68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DEC75FF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377A842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07E9FAE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C0966D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57A09F" w14:textId="77777777" w:rsidR="00285456" w:rsidRPr="000B2A9D" w:rsidRDefault="00285456" w:rsidP="00285456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4BB9E979" w14:textId="0E647051" w:rsidR="00285456" w:rsidRPr="000B2A9D" w:rsidRDefault="00285456" w:rsidP="007D421F">
      <w:pPr>
        <w:pStyle w:val="Akapitzlist"/>
        <w:numPr>
          <w:ilvl w:val="0"/>
          <w:numId w:val="68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363EAE82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DB98C1E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2411B09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714B1" w14:textId="77777777" w:rsidR="00285456" w:rsidRDefault="00285456" w:rsidP="00285456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A19DD8" w14:textId="77777777" w:rsidR="00285456" w:rsidRPr="00026E65" w:rsidRDefault="00285456" w:rsidP="00285456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B31559C" w14:textId="77777777" w:rsidR="00285456" w:rsidRPr="00026E65" w:rsidRDefault="00285456" w:rsidP="00285456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EAE4279" w14:textId="77777777" w:rsidR="00285456" w:rsidRPr="00026E65" w:rsidRDefault="00285456" w:rsidP="00285456">
      <w:pPr>
        <w:rPr>
          <w:sz w:val="22"/>
          <w:szCs w:val="22"/>
        </w:rPr>
      </w:pPr>
    </w:p>
    <w:p w14:paraId="5E38FF16" w14:textId="77777777" w:rsidR="00285456" w:rsidRPr="00B10F10" w:rsidRDefault="00285456" w:rsidP="00285456">
      <w:pPr>
        <w:rPr>
          <w:sz w:val="16"/>
          <w:szCs w:val="16"/>
        </w:rPr>
      </w:pPr>
    </w:p>
    <w:p w14:paraId="4B9ED4BF" w14:textId="77777777" w:rsidR="00285456" w:rsidRPr="00026E65" w:rsidRDefault="00285456" w:rsidP="00285456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2754707D" w14:textId="77777777" w:rsidR="00285456" w:rsidRPr="00026E65" w:rsidRDefault="00285456" w:rsidP="00285456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6D6C41BA" w14:textId="77777777" w:rsidR="00285456" w:rsidRDefault="00285456" w:rsidP="00285456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D225FFF" w14:textId="77777777" w:rsidR="00285456" w:rsidRPr="002C159A" w:rsidRDefault="00285456" w:rsidP="00285456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5AC9BB56" w14:textId="77777777" w:rsidR="00285456" w:rsidRDefault="00285456" w:rsidP="00285456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0824BC45" w14:textId="77777777" w:rsidR="00285456" w:rsidRPr="00C9620D" w:rsidRDefault="00285456" w:rsidP="00285456">
      <w:pPr>
        <w:spacing w:after="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tj. konsorcjum / spółka cywilna</w:t>
      </w:r>
    </w:p>
    <w:p w14:paraId="0457575F" w14:textId="77777777" w:rsidR="00285456" w:rsidRPr="00C9620D" w:rsidRDefault="00285456" w:rsidP="00285456">
      <w:pPr>
        <w:spacing w:after="60"/>
        <w:jc w:val="right"/>
        <w:rPr>
          <w:b/>
          <w:sz w:val="22"/>
          <w:szCs w:val="18"/>
        </w:rPr>
      </w:pPr>
    </w:p>
    <w:p w14:paraId="25BF82BF" w14:textId="4EB329C8" w:rsidR="00285456" w:rsidRPr="00F81EB9" w:rsidRDefault="00285456" w:rsidP="0028545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="00B5197F" w:rsidRPr="00B5197F">
        <w:rPr>
          <w:b/>
          <w:sz w:val="22"/>
          <w:szCs w:val="22"/>
          <w:lang w:eastAsia="en-US"/>
        </w:rPr>
        <w:t>„Rozbudowa placu sprawnościowego przy ul. Katowickiej w Jastrzębiu-Zdroju o dodatkowe trampoliny naziemne”</w:t>
      </w:r>
    </w:p>
    <w:p w14:paraId="514E599E" w14:textId="77777777" w:rsidR="00285456" w:rsidRPr="00C9620D" w:rsidRDefault="00285456" w:rsidP="00285456">
      <w:pPr>
        <w:spacing w:after="60"/>
        <w:rPr>
          <w:sz w:val="22"/>
          <w:szCs w:val="18"/>
        </w:rPr>
      </w:pPr>
    </w:p>
    <w:p w14:paraId="45D0E7ED" w14:textId="39F1B374" w:rsidR="00285456" w:rsidRPr="00C9620D" w:rsidRDefault="003C154F" w:rsidP="00285456">
      <w:pPr>
        <w:spacing w:after="60"/>
        <w:rPr>
          <w:sz w:val="22"/>
          <w:szCs w:val="18"/>
        </w:rPr>
      </w:pPr>
      <w:bookmarkStart w:id="0" w:name="_Hlk76625101"/>
      <w:r>
        <w:rPr>
          <w:sz w:val="22"/>
          <w:szCs w:val="18"/>
        </w:rPr>
        <w:t xml:space="preserve">dostawy </w:t>
      </w:r>
      <w:r w:rsidR="00285456" w:rsidRPr="00C9620D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A5E4DA7" w14:textId="77777777" w:rsidR="00285456" w:rsidRPr="00C9620D" w:rsidRDefault="00285456" w:rsidP="0028545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0ED608B7" w14:textId="77777777" w:rsidR="00285456" w:rsidRPr="00C9620D" w:rsidRDefault="00285456" w:rsidP="0028545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bookmarkEnd w:id="0"/>
    <w:p w14:paraId="5D40D230" w14:textId="39FBEAF5" w:rsidR="003C154F" w:rsidRPr="00C9620D" w:rsidRDefault="003C154F" w:rsidP="003C154F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usługi </w:t>
      </w:r>
      <w:r w:rsidRPr="00C9620D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ACC507C" w14:textId="77777777" w:rsidR="003C154F" w:rsidRPr="00C9620D" w:rsidRDefault="003C154F" w:rsidP="003C154F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2B385EBE" w14:textId="77777777" w:rsidR="003C154F" w:rsidRPr="00C9620D" w:rsidRDefault="003C154F" w:rsidP="003C154F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2FB748C9" w14:textId="77777777" w:rsidR="00285456" w:rsidRPr="00BE4FDB" w:rsidRDefault="00285456" w:rsidP="00285456">
      <w:pPr>
        <w:rPr>
          <w:i/>
          <w:sz w:val="22"/>
          <w:szCs w:val="22"/>
          <w:u w:val="single"/>
        </w:rPr>
      </w:pPr>
    </w:p>
    <w:p w14:paraId="3D399E97" w14:textId="63882C78" w:rsidR="008935EF" w:rsidRPr="00C9620D" w:rsidRDefault="008935EF" w:rsidP="008935EF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roboty budowlane </w:t>
      </w:r>
      <w:r w:rsidRPr="00C9620D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685ED21" w14:textId="77777777" w:rsidR="008935EF" w:rsidRPr="00C9620D" w:rsidRDefault="008935EF" w:rsidP="008935EF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3AE708DE" w14:textId="77777777" w:rsidR="008935EF" w:rsidRPr="00C9620D" w:rsidRDefault="008935EF" w:rsidP="008935EF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25700A28" w14:textId="012F3068" w:rsidR="00285456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A60AFD2" w14:textId="3A45BAF2" w:rsidR="00285456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39FA70D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BC4024B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57F5DB04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5B66990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4E303FC" w14:textId="092900FC" w:rsidR="003C154F" w:rsidRDefault="003C154F" w:rsidP="00CD1854">
      <w:pPr>
        <w:spacing w:before="120" w:after="120"/>
        <w:rPr>
          <w:i/>
          <w:sz w:val="28"/>
          <w:szCs w:val="28"/>
        </w:rPr>
      </w:pPr>
    </w:p>
    <w:p w14:paraId="05178197" w14:textId="77777777" w:rsidR="00CD1854" w:rsidRDefault="00CD1854" w:rsidP="00CD1854">
      <w:pPr>
        <w:spacing w:before="120" w:after="120"/>
        <w:rPr>
          <w:i/>
          <w:sz w:val="28"/>
          <w:szCs w:val="28"/>
        </w:rPr>
      </w:pPr>
    </w:p>
    <w:p w14:paraId="2672F57D" w14:textId="77777777" w:rsidR="00285456" w:rsidRPr="00337D4E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34083F8" w14:textId="77777777" w:rsidR="00285456" w:rsidRPr="00337D4E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D138679" w14:textId="77777777" w:rsidR="00285456" w:rsidRPr="00337D4E" w:rsidRDefault="00285456" w:rsidP="00285456">
      <w:pPr>
        <w:rPr>
          <w:rFonts w:asciiTheme="minorHAnsi" w:hAnsiTheme="minorHAnsi" w:cstheme="minorHAnsi"/>
          <w:lang w:eastAsia="en-GB"/>
        </w:rPr>
      </w:pPr>
    </w:p>
    <w:p w14:paraId="711AD7CD" w14:textId="2CB64881" w:rsidR="00285456" w:rsidRPr="00337D4E" w:rsidRDefault="00285456" w:rsidP="0028545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4848DA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DD5B974" w14:textId="77777777" w:rsidR="00285456" w:rsidRPr="00337D4E" w:rsidRDefault="00285456" w:rsidP="00285456">
      <w:pPr>
        <w:rPr>
          <w:rFonts w:asciiTheme="minorHAnsi" w:hAnsiTheme="minorHAnsi" w:cstheme="minorHAnsi"/>
          <w:sz w:val="16"/>
          <w:szCs w:val="16"/>
        </w:rPr>
      </w:pPr>
    </w:p>
    <w:p w14:paraId="7B3852DB" w14:textId="77777777" w:rsidR="00285456" w:rsidRPr="00337D4E" w:rsidRDefault="00285456" w:rsidP="00285456">
      <w:pPr>
        <w:rPr>
          <w:rFonts w:asciiTheme="minorHAnsi" w:hAnsiTheme="minorHAnsi" w:cstheme="minorHAnsi"/>
          <w:sz w:val="16"/>
          <w:szCs w:val="16"/>
        </w:rPr>
      </w:pPr>
    </w:p>
    <w:p w14:paraId="3ACF92D8" w14:textId="77777777" w:rsidR="00285456" w:rsidRPr="00EA3488" w:rsidRDefault="00285456" w:rsidP="00285456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484148E7" w14:textId="77777777" w:rsidR="00285456" w:rsidRPr="00EA3488" w:rsidRDefault="00285456" w:rsidP="00285456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0B9696FE" w14:textId="77777777" w:rsidR="00285456" w:rsidRPr="00337D4E" w:rsidRDefault="00285456" w:rsidP="0028545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B2B5648" w14:textId="77777777" w:rsidR="00285456" w:rsidRPr="008505B1" w:rsidRDefault="00285456" w:rsidP="00285456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3899D0FD" w14:textId="55BA6DFD" w:rsidR="00285456" w:rsidRPr="007B29FD" w:rsidRDefault="009865CD" w:rsidP="0028545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865CD">
        <w:rPr>
          <w:b/>
          <w:color w:val="0070C0"/>
          <w:sz w:val="24"/>
          <w:lang w:eastAsia="pl-PL"/>
        </w:rPr>
        <w:t>„Rozbudowa placu sprawnościowego przy ul. Katowickiej w Jastrzębiu-Zdroju o dodatkowe trampoliny naziemne”</w:t>
      </w:r>
    </w:p>
    <w:p w14:paraId="32515BE9" w14:textId="77777777" w:rsidR="00285456" w:rsidRPr="00337D4E" w:rsidRDefault="00285456" w:rsidP="00285456">
      <w:pPr>
        <w:rPr>
          <w:rFonts w:asciiTheme="minorHAnsi" w:hAnsiTheme="minorHAnsi" w:cstheme="minorHAnsi"/>
          <w:sz w:val="16"/>
          <w:szCs w:val="16"/>
        </w:rPr>
      </w:pPr>
    </w:p>
    <w:p w14:paraId="763FBFB3" w14:textId="77777777" w:rsidR="00285456" w:rsidRPr="00F81EB9" w:rsidRDefault="00285456" w:rsidP="0028545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06AA2FDD" w14:textId="77777777" w:rsidR="00285456" w:rsidRPr="00337D4E" w:rsidRDefault="00285456" w:rsidP="0028545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285456" w:rsidRPr="00337D4E" w14:paraId="298F7608" w14:textId="77777777" w:rsidTr="00285456">
        <w:tc>
          <w:tcPr>
            <w:tcW w:w="1620" w:type="dxa"/>
            <w:vAlign w:val="center"/>
          </w:tcPr>
          <w:p w14:paraId="49FAF23F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B2C473C" w14:textId="77777777" w:rsidR="00285456" w:rsidRPr="00337D4E" w:rsidRDefault="00285456" w:rsidP="00285456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2CB5954D" w14:textId="77777777" w:rsidR="00285456" w:rsidRPr="00337D4E" w:rsidRDefault="00285456" w:rsidP="00285456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2D6FE8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632AF550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0211FCB2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717EB18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BA2B490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6BF5D5A9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5112B1C0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5539E83E" w14:textId="77777777" w:rsidR="00285456" w:rsidRPr="00337D4E" w:rsidRDefault="00285456" w:rsidP="00285456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285456" w:rsidRPr="00337D4E" w14:paraId="0A932869" w14:textId="77777777" w:rsidTr="00285456">
        <w:trPr>
          <w:trHeight w:val="2315"/>
        </w:trPr>
        <w:tc>
          <w:tcPr>
            <w:tcW w:w="1620" w:type="dxa"/>
          </w:tcPr>
          <w:p w14:paraId="7FAFCCC5" w14:textId="77777777" w:rsidR="00285456" w:rsidRPr="00337D4E" w:rsidRDefault="00285456" w:rsidP="0028545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4FA6CB" w14:textId="77777777" w:rsidR="00285456" w:rsidRPr="00337D4E" w:rsidRDefault="00285456" w:rsidP="00285456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08BE6BBA" w14:textId="77777777" w:rsidR="00285456" w:rsidRPr="00337D4E" w:rsidRDefault="00285456" w:rsidP="00285456">
            <w:pPr>
              <w:rPr>
                <w:rFonts w:asciiTheme="minorHAnsi" w:hAnsiTheme="minorHAnsi" w:cstheme="minorHAnsi"/>
              </w:rPr>
            </w:pPr>
          </w:p>
          <w:p w14:paraId="0C3777F8" w14:textId="77777777" w:rsidR="00285456" w:rsidRPr="00337D4E" w:rsidRDefault="00285456" w:rsidP="00285456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47021DD0" w14:textId="77777777" w:rsidR="00285456" w:rsidRPr="00337D4E" w:rsidRDefault="00285456" w:rsidP="00285456">
            <w:pPr>
              <w:rPr>
                <w:rFonts w:asciiTheme="minorHAnsi" w:hAnsiTheme="minorHAnsi" w:cstheme="minorHAnsi"/>
              </w:rPr>
            </w:pPr>
          </w:p>
          <w:p w14:paraId="373EA1A9" w14:textId="77777777" w:rsidR="00285456" w:rsidRPr="00337D4E" w:rsidRDefault="00285456" w:rsidP="00285456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78CC95DA" w14:textId="77777777" w:rsidR="00285456" w:rsidRPr="00337D4E" w:rsidRDefault="00285456" w:rsidP="00285456">
            <w:pPr>
              <w:rPr>
                <w:rFonts w:asciiTheme="minorHAnsi" w:hAnsiTheme="minorHAnsi" w:cstheme="minorHAnsi"/>
                <w:i/>
              </w:rPr>
            </w:pPr>
          </w:p>
          <w:p w14:paraId="5B9DB4A5" w14:textId="77777777" w:rsidR="00285456" w:rsidRPr="00337D4E" w:rsidRDefault="00285456" w:rsidP="0028545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4C27FFDF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358FF75D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116D18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0B2A9D" w:rsidRPr="00337D4E" w14:paraId="4AB2A69F" w14:textId="77777777" w:rsidTr="00285456">
        <w:trPr>
          <w:trHeight w:val="2315"/>
        </w:trPr>
        <w:tc>
          <w:tcPr>
            <w:tcW w:w="1620" w:type="dxa"/>
          </w:tcPr>
          <w:p w14:paraId="677FA80C" w14:textId="77777777" w:rsidR="000B2A9D" w:rsidRPr="00337D4E" w:rsidRDefault="000B2A9D" w:rsidP="0028545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A9991B" w14:textId="77777777" w:rsidR="000B2A9D" w:rsidRPr="000B2A9D" w:rsidRDefault="000B2A9D" w:rsidP="000B2A9D">
            <w:pPr>
              <w:rPr>
                <w:rFonts w:asciiTheme="minorHAnsi" w:hAnsiTheme="minorHAnsi" w:cstheme="minorHAnsi"/>
                <w:i/>
              </w:rPr>
            </w:pPr>
            <w:r w:rsidRPr="000B2A9D">
              <w:rPr>
                <w:rFonts w:asciiTheme="minorHAnsi" w:hAnsiTheme="minorHAnsi" w:cstheme="minorHAnsi"/>
                <w:i/>
              </w:rPr>
              <w:t>Uprawnienia budowlane w specjalności* ……………………………….……………………</w:t>
            </w:r>
          </w:p>
          <w:p w14:paraId="4A635555" w14:textId="77777777" w:rsidR="000B2A9D" w:rsidRPr="000B2A9D" w:rsidRDefault="000B2A9D" w:rsidP="000B2A9D">
            <w:pPr>
              <w:rPr>
                <w:rFonts w:asciiTheme="minorHAnsi" w:hAnsiTheme="minorHAnsi" w:cstheme="minorHAnsi"/>
                <w:i/>
              </w:rPr>
            </w:pPr>
          </w:p>
          <w:p w14:paraId="5FCD8461" w14:textId="77777777" w:rsidR="000B2A9D" w:rsidRPr="000B2A9D" w:rsidRDefault="000B2A9D" w:rsidP="000B2A9D">
            <w:pPr>
              <w:rPr>
                <w:rFonts w:asciiTheme="minorHAnsi" w:hAnsiTheme="minorHAnsi" w:cstheme="minorHAnsi"/>
                <w:i/>
              </w:rPr>
            </w:pPr>
            <w:r w:rsidRPr="000B2A9D">
              <w:rPr>
                <w:rFonts w:asciiTheme="minorHAnsi" w:hAnsiTheme="minorHAnsi" w:cstheme="minorHAnsi"/>
                <w:i/>
              </w:rPr>
              <w:t>……………………………………………..…….</w:t>
            </w:r>
          </w:p>
          <w:p w14:paraId="6A5C69A8" w14:textId="77777777" w:rsidR="000B2A9D" w:rsidRPr="000B2A9D" w:rsidRDefault="000B2A9D" w:rsidP="000B2A9D">
            <w:pPr>
              <w:rPr>
                <w:rFonts w:asciiTheme="minorHAnsi" w:hAnsiTheme="minorHAnsi" w:cstheme="minorHAnsi"/>
                <w:i/>
              </w:rPr>
            </w:pPr>
          </w:p>
          <w:p w14:paraId="764E4BDD" w14:textId="77777777" w:rsidR="000B2A9D" w:rsidRPr="000B2A9D" w:rsidRDefault="000B2A9D" w:rsidP="000B2A9D">
            <w:pPr>
              <w:rPr>
                <w:rFonts w:asciiTheme="minorHAnsi" w:hAnsiTheme="minorHAnsi" w:cstheme="minorHAnsi"/>
                <w:i/>
              </w:rPr>
            </w:pPr>
            <w:r w:rsidRPr="000B2A9D">
              <w:rPr>
                <w:rFonts w:asciiTheme="minorHAnsi" w:hAnsiTheme="minorHAnsi" w:cstheme="minorHAnsi"/>
                <w:i/>
              </w:rPr>
              <w:t>………………………………….………………..</w:t>
            </w:r>
          </w:p>
          <w:p w14:paraId="34C14476" w14:textId="77777777" w:rsidR="000B2A9D" w:rsidRPr="000B2A9D" w:rsidRDefault="000B2A9D" w:rsidP="000B2A9D">
            <w:pPr>
              <w:rPr>
                <w:rFonts w:asciiTheme="minorHAnsi" w:hAnsiTheme="minorHAnsi" w:cstheme="minorHAnsi"/>
                <w:i/>
              </w:rPr>
            </w:pPr>
          </w:p>
          <w:p w14:paraId="275EBEE9" w14:textId="756C4159" w:rsidR="000B2A9D" w:rsidRPr="00337D4E" w:rsidRDefault="000B2A9D" w:rsidP="000B2A9D">
            <w:pPr>
              <w:rPr>
                <w:rFonts w:asciiTheme="minorHAnsi" w:hAnsiTheme="minorHAnsi" w:cstheme="minorHAnsi"/>
                <w:i/>
              </w:rPr>
            </w:pPr>
            <w:r w:rsidRPr="000B2A9D">
              <w:rPr>
                <w:rFonts w:asciiTheme="minorHAnsi" w:hAnsiTheme="minorHAnsi" w:cstheme="minorHAnsi"/>
                <w:i/>
              </w:rPr>
              <w:t>…………………………….……………………..</w:t>
            </w:r>
          </w:p>
        </w:tc>
        <w:tc>
          <w:tcPr>
            <w:tcW w:w="2520" w:type="dxa"/>
            <w:vAlign w:val="center"/>
          </w:tcPr>
          <w:p w14:paraId="78CEAF5B" w14:textId="2830EA12" w:rsidR="000B2A9D" w:rsidRPr="00337D4E" w:rsidRDefault="000B2A9D" w:rsidP="00285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2A9D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robót </w:t>
            </w:r>
          </w:p>
        </w:tc>
        <w:tc>
          <w:tcPr>
            <w:tcW w:w="1620" w:type="dxa"/>
          </w:tcPr>
          <w:p w14:paraId="2C2A3789" w14:textId="77777777" w:rsidR="000B2A9D" w:rsidRPr="00337D4E" w:rsidRDefault="000B2A9D" w:rsidP="0028545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A157D0" w14:textId="77777777" w:rsidR="000B2A9D" w:rsidRPr="00337D4E" w:rsidRDefault="000B2A9D" w:rsidP="0028545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4A81ECD5" w14:textId="77777777" w:rsidR="00285456" w:rsidRPr="00337D4E" w:rsidRDefault="00285456" w:rsidP="00285456">
      <w:pPr>
        <w:rPr>
          <w:rFonts w:asciiTheme="minorHAnsi" w:hAnsiTheme="minorHAnsi" w:cstheme="minorHAnsi"/>
          <w:sz w:val="22"/>
          <w:szCs w:val="24"/>
        </w:rPr>
      </w:pPr>
    </w:p>
    <w:p w14:paraId="7567730E" w14:textId="77777777" w:rsidR="00285456" w:rsidRPr="00337D4E" w:rsidRDefault="00285456" w:rsidP="00285456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1CB5CB76" w14:textId="77777777" w:rsidR="00285456" w:rsidRPr="00337D4E" w:rsidRDefault="00285456" w:rsidP="00285456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54B2C96" w14:textId="77777777" w:rsidR="00285456" w:rsidRPr="00337D4E" w:rsidRDefault="00285456" w:rsidP="00285456">
      <w:pPr>
        <w:rPr>
          <w:rFonts w:asciiTheme="minorHAnsi" w:hAnsiTheme="minorHAnsi" w:cstheme="minorHAnsi"/>
          <w:b/>
          <w:sz w:val="24"/>
          <w:szCs w:val="24"/>
        </w:rPr>
      </w:pPr>
    </w:p>
    <w:p w14:paraId="2FFA2B3E" w14:textId="77777777" w:rsidR="00285456" w:rsidRPr="00337D4E" w:rsidRDefault="00285456" w:rsidP="00285456">
      <w:pPr>
        <w:rPr>
          <w:rFonts w:asciiTheme="minorHAnsi" w:hAnsiTheme="minorHAnsi" w:cstheme="minorHAnsi"/>
          <w:b/>
          <w:sz w:val="24"/>
          <w:szCs w:val="24"/>
        </w:rPr>
      </w:pPr>
    </w:p>
    <w:p w14:paraId="2B59BE92" w14:textId="77777777" w:rsidR="00285456" w:rsidRPr="00337D4E" w:rsidRDefault="00285456" w:rsidP="00285456">
      <w:pPr>
        <w:rPr>
          <w:rFonts w:asciiTheme="minorHAnsi" w:hAnsiTheme="minorHAnsi" w:cstheme="minorHAnsi"/>
          <w:b/>
          <w:sz w:val="24"/>
          <w:szCs w:val="24"/>
        </w:rPr>
      </w:pPr>
    </w:p>
    <w:p w14:paraId="2CF0A0BC" w14:textId="77777777" w:rsidR="00285456" w:rsidRPr="00337D4E" w:rsidRDefault="00285456" w:rsidP="00285456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265320E5" w14:textId="77777777" w:rsidR="00285456" w:rsidRPr="00337D4E" w:rsidRDefault="00285456" w:rsidP="00285456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237CA3C4" w14:textId="25791DAC" w:rsidR="00285456" w:rsidRPr="000B2A9D" w:rsidRDefault="00285456" w:rsidP="000B2A9D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337A83BF" w14:textId="3C2E2486" w:rsidR="004848DA" w:rsidRDefault="004848DA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13C06A4" w14:textId="77777777" w:rsidR="00AA5A02" w:rsidRDefault="00AA5A02" w:rsidP="00BE7CA0">
      <w:pPr>
        <w:spacing w:before="120"/>
        <w:jc w:val="right"/>
        <w:rPr>
          <w:b/>
          <w:sz w:val="22"/>
          <w:szCs w:val="22"/>
          <w:lang w:eastAsia="pl-PL"/>
        </w:rPr>
      </w:pPr>
      <w:bookmarkStart w:id="1" w:name="_GoBack"/>
      <w:bookmarkEnd w:id="1"/>
    </w:p>
    <w:sectPr w:rsidR="00AA5A02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9865CD" w:rsidRDefault="009865CD">
      <w:r>
        <w:separator/>
      </w:r>
    </w:p>
  </w:endnote>
  <w:endnote w:type="continuationSeparator" w:id="0">
    <w:p w14:paraId="4EC1CF6A" w14:textId="77777777" w:rsidR="009865CD" w:rsidRDefault="0098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9865CD" w:rsidRDefault="009865CD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9865CD" w:rsidRDefault="00986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9865CD" w:rsidRDefault="009865C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9865CD" w:rsidRDefault="00986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9865CD" w:rsidRDefault="009865CD">
      <w:r>
        <w:separator/>
      </w:r>
    </w:p>
  </w:footnote>
  <w:footnote w:type="continuationSeparator" w:id="0">
    <w:p w14:paraId="1087B18C" w14:textId="77777777" w:rsidR="009865CD" w:rsidRDefault="0098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4CA5EDEC" w:rsidR="009865CD" w:rsidRDefault="009865CD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1.28.2021</w:t>
    </w:r>
  </w:p>
  <w:p w14:paraId="24DB8C13" w14:textId="77777777" w:rsidR="009865CD" w:rsidRPr="00802663" w:rsidRDefault="009865CD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9865CD" w:rsidRPr="00EC70A8" w:rsidRDefault="009865CD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E46717"/>
    <w:multiLevelType w:val="hybridMultilevel"/>
    <w:tmpl w:val="3146BED4"/>
    <w:lvl w:ilvl="0" w:tplc="4F340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02A06DBC"/>
    <w:multiLevelType w:val="hybridMultilevel"/>
    <w:tmpl w:val="35B23458"/>
    <w:lvl w:ilvl="0" w:tplc="3E268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1564BD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7" w15:restartNumberingAfterBreak="0">
    <w:nsid w:val="05717647"/>
    <w:multiLevelType w:val="hybridMultilevel"/>
    <w:tmpl w:val="382C7A98"/>
    <w:lvl w:ilvl="0" w:tplc="69823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Times New Roman"/>
        <w:b w:val="0"/>
        <w:sz w:val="24"/>
      </w:rPr>
    </w:lvl>
    <w:lvl w:ilvl="1" w:tplc="77DEDA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75637"/>
    <w:multiLevelType w:val="hybridMultilevel"/>
    <w:tmpl w:val="18805EAE"/>
    <w:lvl w:ilvl="0" w:tplc="B90A56C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07293E"/>
    <w:multiLevelType w:val="hybridMultilevel"/>
    <w:tmpl w:val="2AA6A244"/>
    <w:lvl w:ilvl="0" w:tplc="7B805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491B1E"/>
    <w:multiLevelType w:val="hybridMultilevel"/>
    <w:tmpl w:val="7598B9CA"/>
    <w:lvl w:ilvl="0" w:tplc="A0322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673795E"/>
    <w:multiLevelType w:val="hybridMultilevel"/>
    <w:tmpl w:val="C45A5FF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092F87"/>
    <w:multiLevelType w:val="hybridMultilevel"/>
    <w:tmpl w:val="2DD8247C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EA500F"/>
    <w:multiLevelType w:val="hybridMultilevel"/>
    <w:tmpl w:val="FAC0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ECDA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2921214">
      <w:start w:val="1"/>
      <w:numFmt w:val="upperLetter"/>
      <w:lvlText w:val="%6."/>
      <w:lvlJc w:val="left"/>
      <w:pPr>
        <w:ind w:left="149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D172E6"/>
    <w:multiLevelType w:val="hybridMultilevel"/>
    <w:tmpl w:val="9C482572"/>
    <w:lvl w:ilvl="0" w:tplc="A5486D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8C0807"/>
    <w:multiLevelType w:val="hybridMultilevel"/>
    <w:tmpl w:val="AEFA5574"/>
    <w:lvl w:ilvl="0" w:tplc="7240772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7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2D7F1837"/>
    <w:multiLevelType w:val="multilevel"/>
    <w:tmpl w:val="2332B0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hint="default"/>
      </w:rPr>
    </w:lvl>
  </w:abstractNum>
  <w:abstractNum w:abstractNumId="51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3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4DA5DE2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636745E"/>
    <w:multiLevelType w:val="hybridMultilevel"/>
    <w:tmpl w:val="25544EFA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9B1132"/>
    <w:multiLevelType w:val="hybridMultilevel"/>
    <w:tmpl w:val="0A22187E"/>
    <w:lvl w:ilvl="0" w:tplc="084EE1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9FD68C6"/>
    <w:multiLevelType w:val="hybridMultilevel"/>
    <w:tmpl w:val="5BAC27DE"/>
    <w:lvl w:ilvl="0" w:tplc="FF54DF26">
      <w:start w:val="5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1043C4"/>
    <w:multiLevelType w:val="hybridMultilevel"/>
    <w:tmpl w:val="07383BD4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62D7F4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0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1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2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6810F52"/>
    <w:multiLevelType w:val="hybridMultilevel"/>
    <w:tmpl w:val="EAE61A70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6" w15:restartNumberingAfterBreak="0">
    <w:nsid w:val="47CD3D0B"/>
    <w:multiLevelType w:val="hybridMultilevel"/>
    <w:tmpl w:val="8A66CEA0"/>
    <w:lvl w:ilvl="0" w:tplc="0B1C6E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49FCD8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8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79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 w15:restartNumberingAfterBreak="0">
    <w:nsid w:val="4B51395E"/>
    <w:multiLevelType w:val="hybridMultilevel"/>
    <w:tmpl w:val="91DACBE2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574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662747"/>
    <w:multiLevelType w:val="hybridMultilevel"/>
    <w:tmpl w:val="6A443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084549"/>
    <w:multiLevelType w:val="hybridMultilevel"/>
    <w:tmpl w:val="5D146212"/>
    <w:lvl w:ilvl="0" w:tplc="E9DE90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Calibri" w:hAnsi="Arial Narrow"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0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6" w15:restartNumberingAfterBreak="0">
    <w:nsid w:val="6188798E"/>
    <w:multiLevelType w:val="hybridMultilevel"/>
    <w:tmpl w:val="55BC9512"/>
    <w:lvl w:ilvl="0" w:tplc="3A5085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EF3142"/>
    <w:multiLevelType w:val="hybridMultilevel"/>
    <w:tmpl w:val="3A428A18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2" w15:restartNumberingAfterBreak="0">
    <w:nsid w:val="70A06A75"/>
    <w:multiLevelType w:val="hybridMultilevel"/>
    <w:tmpl w:val="8E502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5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7" w15:restartNumberingAfterBreak="0">
    <w:nsid w:val="74CE52B7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F472FC"/>
    <w:multiLevelType w:val="hybridMultilevel"/>
    <w:tmpl w:val="29005B30"/>
    <w:lvl w:ilvl="0" w:tplc="F972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2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2662CD"/>
    <w:multiLevelType w:val="hybridMultilevel"/>
    <w:tmpl w:val="35EE544E"/>
    <w:lvl w:ilvl="0" w:tplc="C25CB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F9F4EF6"/>
    <w:multiLevelType w:val="hybridMultilevel"/>
    <w:tmpl w:val="E8AEF7C8"/>
    <w:lvl w:ilvl="0" w:tplc="02920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8"/>
  </w:num>
  <w:num w:numId="3">
    <w:abstractNumId w:val="119"/>
  </w:num>
  <w:num w:numId="4">
    <w:abstractNumId w:val="58"/>
  </w:num>
  <w:num w:numId="5">
    <w:abstractNumId w:val="94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</w:num>
  <w:num w:numId="8">
    <w:abstractNumId w:val="67"/>
  </w:num>
  <w:num w:numId="9">
    <w:abstractNumId w:val="97"/>
  </w:num>
  <w:num w:numId="10">
    <w:abstractNumId w:val="88"/>
  </w:num>
  <w:num w:numId="11">
    <w:abstractNumId w:val="42"/>
  </w:num>
  <w:num w:numId="12">
    <w:abstractNumId w:val="36"/>
  </w:num>
  <w:num w:numId="13">
    <w:abstractNumId w:val="83"/>
  </w:num>
  <w:num w:numId="14">
    <w:abstractNumId w:val="0"/>
  </w:num>
  <w:num w:numId="15">
    <w:abstractNumId w:val="5"/>
  </w:num>
  <w:num w:numId="16">
    <w:abstractNumId w:val="13"/>
  </w:num>
  <w:num w:numId="17">
    <w:abstractNumId w:val="49"/>
  </w:num>
  <w:num w:numId="18">
    <w:abstractNumId w:val="1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71"/>
  </w:num>
  <w:num w:numId="21">
    <w:abstractNumId w:val="93"/>
  </w:num>
  <w:num w:numId="22">
    <w:abstractNumId w:val="7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7"/>
  </w:num>
  <w:num w:numId="25">
    <w:abstractNumId w:val="110"/>
  </w:num>
  <w:num w:numId="26">
    <w:abstractNumId w:val="74"/>
  </w:num>
  <w:num w:numId="27">
    <w:abstractNumId w:val="43"/>
  </w:num>
  <w:num w:numId="28">
    <w:abstractNumId w:val="32"/>
  </w:num>
  <w:num w:numId="29">
    <w:abstractNumId w:val="33"/>
  </w:num>
  <w:num w:numId="30">
    <w:abstractNumId w:val="22"/>
  </w:num>
  <w:num w:numId="31">
    <w:abstractNumId w:val="116"/>
  </w:num>
  <w:num w:numId="32">
    <w:abstractNumId w:val="63"/>
  </w:num>
  <w:num w:numId="33">
    <w:abstractNumId w:val="27"/>
  </w:num>
  <w:num w:numId="34">
    <w:abstractNumId w:val="92"/>
  </w:num>
  <w:num w:numId="35">
    <w:abstractNumId w:val="112"/>
  </w:num>
  <w:num w:numId="36">
    <w:abstractNumId w:val="81"/>
  </w:num>
  <w:num w:numId="37">
    <w:abstractNumId w:val="106"/>
  </w:num>
  <w:num w:numId="38">
    <w:abstractNumId w:val="26"/>
  </w:num>
  <w:num w:numId="39">
    <w:abstractNumId w:val="96"/>
  </w:num>
  <w:num w:numId="40">
    <w:abstractNumId w:val="114"/>
  </w:num>
  <w:num w:numId="41">
    <w:abstractNumId w:val="53"/>
  </w:num>
  <w:num w:numId="42">
    <w:abstractNumId w:val="18"/>
  </w:num>
  <w:num w:numId="43">
    <w:abstractNumId w:val="31"/>
  </w:num>
  <w:num w:numId="44">
    <w:abstractNumId w:val="79"/>
  </w:num>
  <w:num w:numId="45">
    <w:abstractNumId w:val="86"/>
  </w:num>
  <w:num w:numId="46">
    <w:abstractNumId w:val="69"/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85"/>
  </w:num>
  <w:num w:numId="50">
    <w:abstractNumId w:val="108"/>
  </w:num>
  <w:num w:numId="51">
    <w:abstractNumId w:val="20"/>
  </w:num>
  <w:num w:numId="52">
    <w:abstractNumId w:val="98"/>
  </w:num>
  <w:num w:numId="53">
    <w:abstractNumId w:val="120"/>
  </w:num>
  <w:num w:numId="54">
    <w:abstractNumId w:val="54"/>
  </w:num>
  <w:num w:numId="55">
    <w:abstractNumId w:val="45"/>
  </w:num>
  <w:num w:numId="56">
    <w:abstractNumId w:val="105"/>
  </w:num>
  <w:num w:numId="57">
    <w:abstractNumId w:val="118"/>
  </w:num>
  <w:num w:numId="58">
    <w:abstractNumId w:val="103"/>
  </w:num>
  <w:num w:numId="59">
    <w:abstractNumId w:val="52"/>
  </w:num>
  <w:num w:numId="60">
    <w:abstractNumId w:val="51"/>
  </w:num>
  <w:num w:numId="61">
    <w:abstractNumId w:val="66"/>
  </w:num>
  <w:num w:numId="62">
    <w:abstractNumId w:val="44"/>
  </w:num>
  <w:num w:numId="63">
    <w:abstractNumId w:val="38"/>
  </w:num>
  <w:num w:numId="64">
    <w:abstractNumId w:val="89"/>
  </w:num>
  <w:num w:numId="65">
    <w:abstractNumId w:val="59"/>
  </w:num>
  <w:num w:numId="66">
    <w:abstractNumId w:val="111"/>
  </w:num>
  <w:num w:numId="67">
    <w:abstractNumId w:val="21"/>
  </w:num>
  <w:num w:numId="68">
    <w:abstractNumId w:val="72"/>
  </w:num>
  <w:num w:numId="69">
    <w:abstractNumId w:val="76"/>
  </w:num>
  <w:num w:numId="70">
    <w:abstractNumId w:val="14"/>
  </w:num>
  <w:num w:numId="71">
    <w:abstractNumId w:val="15"/>
  </w:num>
  <w:num w:numId="72">
    <w:abstractNumId w:val="50"/>
  </w:num>
  <w:num w:numId="73">
    <w:abstractNumId w:val="7"/>
  </w:num>
  <w:num w:numId="74">
    <w:abstractNumId w:val="62"/>
  </w:num>
  <w:num w:numId="75">
    <w:abstractNumId w:val="68"/>
  </w:num>
  <w:num w:numId="7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0"/>
  </w:num>
  <w:num w:numId="78">
    <w:abstractNumId w:val="17"/>
  </w:num>
  <w:num w:numId="79">
    <w:abstractNumId w:val="47"/>
  </w:num>
  <w:num w:numId="80">
    <w:abstractNumId w:val="91"/>
  </w:num>
  <w:num w:numId="81">
    <w:abstractNumId w:val="61"/>
  </w:num>
  <w:num w:numId="8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9"/>
  </w:num>
  <w:num w:numId="85">
    <w:abstractNumId w:val="29"/>
  </w:num>
  <w:num w:numId="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"/>
  </w:num>
  <w:num w:numId="88">
    <w:abstractNumId w:val="87"/>
  </w:num>
  <w:num w:numId="8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5"/>
  </w:num>
  <w:num w:numId="91">
    <w:abstractNumId w:val="101"/>
  </w:num>
  <w:num w:numId="92">
    <w:abstractNumId w:val="78"/>
  </w:num>
  <w:num w:numId="93">
    <w:abstractNumId w:val="113"/>
  </w:num>
  <w:num w:numId="94">
    <w:abstractNumId w:val="102"/>
  </w:num>
  <w:num w:numId="95">
    <w:abstractNumId w:val="30"/>
  </w:num>
  <w:num w:numId="96">
    <w:abstractNumId w:val="37"/>
  </w:num>
  <w:num w:numId="97">
    <w:abstractNumId w:val="99"/>
  </w:num>
  <w:num w:numId="98">
    <w:abstractNumId w:val="73"/>
  </w:num>
  <w:num w:numId="99">
    <w:abstractNumId w:val="64"/>
  </w:num>
  <w:num w:numId="10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4"/>
  </w:num>
  <w:num w:numId="106">
    <w:abstractNumId w:val="95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7"/>
  </w:num>
  <w:num w:numId="109">
    <w:abstractNumId w:val="57"/>
  </w:num>
  <w:num w:numId="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209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BF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A78FE"/>
    <w:rsid w:val="000B0762"/>
    <w:rsid w:val="000B08C6"/>
    <w:rsid w:val="000B0901"/>
    <w:rsid w:val="000B0E7D"/>
    <w:rsid w:val="000B1389"/>
    <w:rsid w:val="000B229A"/>
    <w:rsid w:val="000B252A"/>
    <w:rsid w:val="000B2A9D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972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1978"/>
    <w:rsid w:val="00152356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A036E"/>
    <w:rsid w:val="001A0394"/>
    <w:rsid w:val="001A056B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630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1A2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5456"/>
    <w:rsid w:val="0028610A"/>
    <w:rsid w:val="00286C39"/>
    <w:rsid w:val="002876F0"/>
    <w:rsid w:val="00287B93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4E33"/>
    <w:rsid w:val="002C4F08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178"/>
    <w:rsid w:val="002D3682"/>
    <w:rsid w:val="002D38E0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D7733"/>
    <w:rsid w:val="002E00FD"/>
    <w:rsid w:val="002E1CEF"/>
    <w:rsid w:val="002E2AF3"/>
    <w:rsid w:val="002E34FE"/>
    <w:rsid w:val="002E4A77"/>
    <w:rsid w:val="002E5C58"/>
    <w:rsid w:val="002E5E3B"/>
    <w:rsid w:val="002E69B0"/>
    <w:rsid w:val="002E6FAA"/>
    <w:rsid w:val="002E7053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69B"/>
    <w:rsid w:val="00303538"/>
    <w:rsid w:val="00304FDC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E4E"/>
    <w:rsid w:val="003262D4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29B7"/>
    <w:rsid w:val="00342AC9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50B2A"/>
    <w:rsid w:val="00351B00"/>
    <w:rsid w:val="00352930"/>
    <w:rsid w:val="003529C9"/>
    <w:rsid w:val="00352E13"/>
    <w:rsid w:val="003534D5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3683"/>
    <w:rsid w:val="003A3A26"/>
    <w:rsid w:val="003A4A24"/>
    <w:rsid w:val="003A59F7"/>
    <w:rsid w:val="003A629D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154F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5F91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1C24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4E9"/>
    <w:rsid w:val="00461AFA"/>
    <w:rsid w:val="00461E52"/>
    <w:rsid w:val="004621B6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1FD4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82E"/>
    <w:rsid w:val="00480ED3"/>
    <w:rsid w:val="00481530"/>
    <w:rsid w:val="0048201E"/>
    <w:rsid w:val="0048226E"/>
    <w:rsid w:val="00484608"/>
    <w:rsid w:val="004848DA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2345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5C4"/>
    <w:rsid w:val="004D3721"/>
    <w:rsid w:val="004D46D8"/>
    <w:rsid w:val="004D57B4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30D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A1C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640B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192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2CB"/>
    <w:rsid w:val="00601F5C"/>
    <w:rsid w:val="00602421"/>
    <w:rsid w:val="0060267B"/>
    <w:rsid w:val="0060289C"/>
    <w:rsid w:val="00603573"/>
    <w:rsid w:val="00603A14"/>
    <w:rsid w:val="00603D5A"/>
    <w:rsid w:val="0060407D"/>
    <w:rsid w:val="006052C2"/>
    <w:rsid w:val="00605DE0"/>
    <w:rsid w:val="0060689B"/>
    <w:rsid w:val="00610112"/>
    <w:rsid w:val="00610779"/>
    <w:rsid w:val="006114B6"/>
    <w:rsid w:val="00611A9E"/>
    <w:rsid w:val="006121F2"/>
    <w:rsid w:val="006123E4"/>
    <w:rsid w:val="006132CD"/>
    <w:rsid w:val="00614DC5"/>
    <w:rsid w:val="00614F52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3D2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834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2587"/>
    <w:rsid w:val="00682EC9"/>
    <w:rsid w:val="00684376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30CC"/>
    <w:rsid w:val="006B50AE"/>
    <w:rsid w:val="006B59BA"/>
    <w:rsid w:val="006B5B83"/>
    <w:rsid w:val="006B5DA9"/>
    <w:rsid w:val="006B68F9"/>
    <w:rsid w:val="006B6FF0"/>
    <w:rsid w:val="006B72D5"/>
    <w:rsid w:val="006C05A7"/>
    <w:rsid w:val="006C07CA"/>
    <w:rsid w:val="006C0E2A"/>
    <w:rsid w:val="006C0E5A"/>
    <w:rsid w:val="006C1006"/>
    <w:rsid w:val="006C12B5"/>
    <w:rsid w:val="006C2100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B6F"/>
    <w:rsid w:val="006C7E47"/>
    <w:rsid w:val="006D000E"/>
    <w:rsid w:val="006D05B2"/>
    <w:rsid w:val="006D3AA9"/>
    <w:rsid w:val="006D416F"/>
    <w:rsid w:val="006D4EE2"/>
    <w:rsid w:val="006D612E"/>
    <w:rsid w:val="006D6156"/>
    <w:rsid w:val="006D61FD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B9A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0E74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31AD"/>
    <w:rsid w:val="00763381"/>
    <w:rsid w:val="007639CE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71A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0E4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66C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2BA"/>
    <w:rsid w:val="007D1AB7"/>
    <w:rsid w:val="007D2491"/>
    <w:rsid w:val="007D29C5"/>
    <w:rsid w:val="007D2CFE"/>
    <w:rsid w:val="007D326D"/>
    <w:rsid w:val="007D35F7"/>
    <w:rsid w:val="007D4030"/>
    <w:rsid w:val="007D421F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6BF1"/>
    <w:rsid w:val="00807D30"/>
    <w:rsid w:val="0081038D"/>
    <w:rsid w:val="00810578"/>
    <w:rsid w:val="00810F53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52E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491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5EF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008"/>
    <w:rsid w:val="008B538B"/>
    <w:rsid w:val="008B5C92"/>
    <w:rsid w:val="008B6494"/>
    <w:rsid w:val="008B6B9C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06"/>
    <w:rsid w:val="00946FE2"/>
    <w:rsid w:val="00947ED2"/>
    <w:rsid w:val="00950188"/>
    <w:rsid w:val="00950334"/>
    <w:rsid w:val="00950375"/>
    <w:rsid w:val="00950600"/>
    <w:rsid w:val="00950D73"/>
    <w:rsid w:val="00951D15"/>
    <w:rsid w:val="00952C9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B94"/>
    <w:rsid w:val="00967C40"/>
    <w:rsid w:val="0097042A"/>
    <w:rsid w:val="00970D9B"/>
    <w:rsid w:val="009714DB"/>
    <w:rsid w:val="00971E93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65CD"/>
    <w:rsid w:val="0098718E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01B8"/>
    <w:rsid w:val="009A23B6"/>
    <w:rsid w:val="009A260F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7C"/>
    <w:rsid w:val="009E726C"/>
    <w:rsid w:val="009E796E"/>
    <w:rsid w:val="009F0653"/>
    <w:rsid w:val="009F1BD7"/>
    <w:rsid w:val="009F2EFF"/>
    <w:rsid w:val="009F31F7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6257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5A02"/>
    <w:rsid w:val="00AA6066"/>
    <w:rsid w:val="00AA6685"/>
    <w:rsid w:val="00AA6CF2"/>
    <w:rsid w:val="00AA75CB"/>
    <w:rsid w:val="00AB04BF"/>
    <w:rsid w:val="00AB099A"/>
    <w:rsid w:val="00AB0FA2"/>
    <w:rsid w:val="00AB27B6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6E2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1A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1181"/>
    <w:rsid w:val="00AF16F8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D7"/>
    <w:rsid w:val="00B0777F"/>
    <w:rsid w:val="00B07BC8"/>
    <w:rsid w:val="00B1051E"/>
    <w:rsid w:val="00B1065D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B36"/>
    <w:rsid w:val="00B20DF9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397A"/>
    <w:rsid w:val="00B34053"/>
    <w:rsid w:val="00B344E8"/>
    <w:rsid w:val="00B34A34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197F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47925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4A3F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B88"/>
    <w:rsid w:val="00C62759"/>
    <w:rsid w:val="00C62996"/>
    <w:rsid w:val="00C62B61"/>
    <w:rsid w:val="00C62E68"/>
    <w:rsid w:val="00C6512B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0E85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D23"/>
    <w:rsid w:val="00C94DB5"/>
    <w:rsid w:val="00C94E6A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FAA"/>
    <w:rsid w:val="00CC56A5"/>
    <w:rsid w:val="00CC5D10"/>
    <w:rsid w:val="00CC6028"/>
    <w:rsid w:val="00CC63A8"/>
    <w:rsid w:val="00CD05FD"/>
    <w:rsid w:val="00CD0EDA"/>
    <w:rsid w:val="00CD1854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25"/>
    <w:rsid w:val="00CF75D8"/>
    <w:rsid w:val="00CF7B12"/>
    <w:rsid w:val="00CF7D07"/>
    <w:rsid w:val="00D00E43"/>
    <w:rsid w:val="00D01199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90B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3D06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D8D"/>
    <w:rsid w:val="00DA536F"/>
    <w:rsid w:val="00DA647C"/>
    <w:rsid w:val="00DA6585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659"/>
    <w:rsid w:val="00DB2F01"/>
    <w:rsid w:val="00DB3A97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3F00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3E34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5158"/>
    <w:rsid w:val="00E66036"/>
    <w:rsid w:val="00E66A1B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220A"/>
    <w:rsid w:val="00EE3141"/>
    <w:rsid w:val="00EE34E7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D8B"/>
    <w:rsid w:val="00F12DA1"/>
    <w:rsid w:val="00F130AE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27F5"/>
    <w:rsid w:val="00F23FA2"/>
    <w:rsid w:val="00F260E6"/>
    <w:rsid w:val="00F267E6"/>
    <w:rsid w:val="00F26FDA"/>
    <w:rsid w:val="00F27053"/>
    <w:rsid w:val="00F2762D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09F7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362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C154F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D8D7-66DD-420A-A9A9-954BBEBA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10</Pages>
  <Words>1710</Words>
  <Characters>15963</Characters>
  <Application>Microsoft Office Word</Application>
  <DocSecurity>0</DocSecurity>
  <Lines>133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17638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255</cp:revision>
  <cp:lastPrinted>2021-07-19T09:48:00Z</cp:lastPrinted>
  <dcterms:created xsi:type="dcterms:W3CDTF">2021-01-18T13:10:00Z</dcterms:created>
  <dcterms:modified xsi:type="dcterms:W3CDTF">2021-07-20T08:35:00Z</dcterms:modified>
</cp:coreProperties>
</file>