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F0B2" w14:textId="6256071A" w:rsidR="00E252E4" w:rsidRPr="00EE7290" w:rsidRDefault="00F30F70" w:rsidP="0039708A">
      <w:pPr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BB6B8AE" w14:textId="77777777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34E7" w:rsidRDefault="00B63C91" w:rsidP="00B63C91">
      <w:pPr>
        <w:tabs>
          <w:tab w:val="left" w:pos="6030"/>
        </w:tabs>
        <w:rPr>
          <w:sz w:val="16"/>
          <w:szCs w:val="16"/>
        </w:rPr>
      </w:pPr>
      <w:r w:rsidRPr="00EE7290">
        <w:rPr>
          <w:sz w:val="22"/>
          <w:szCs w:val="22"/>
          <w:lang w:eastAsia="en-US"/>
        </w:rPr>
        <w:tab/>
      </w:r>
    </w:p>
    <w:p w14:paraId="2A4013FD" w14:textId="77777777" w:rsidR="00885133" w:rsidRPr="00EE7290" w:rsidRDefault="003429B7" w:rsidP="007B585B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74EB6EAE" w14:textId="73C0F11F" w:rsidR="00EE34E7" w:rsidRPr="00EE34E7" w:rsidRDefault="00EE34E7" w:rsidP="00EE34E7">
      <w:pPr>
        <w:tabs>
          <w:tab w:val="left" w:pos="0"/>
        </w:tabs>
        <w:autoSpaceDE w:val="0"/>
        <w:spacing w:after="240"/>
        <w:jc w:val="center"/>
        <w:rPr>
          <w:rFonts w:eastAsia="Lucida Sans Unicode"/>
          <w:bCs/>
          <w:sz w:val="22"/>
          <w:szCs w:val="22"/>
        </w:rPr>
      </w:pPr>
      <w:r w:rsidRPr="00BE0A56">
        <w:rPr>
          <w:rFonts w:eastAsia="Lucida Sans Unicode"/>
          <w:b/>
          <w:bCs/>
          <w:sz w:val="22"/>
          <w:szCs w:val="22"/>
        </w:rPr>
        <w:t>„</w:t>
      </w:r>
      <w:r w:rsidR="00125797">
        <w:rPr>
          <w:rFonts w:eastAsia="Lucida Sans Unicode"/>
          <w:b/>
          <w:bCs/>
          <w:sz w:val="22"/>
          <w:szCs w:val="22"/>
        </w:rPr>
        <w:t>Wykonanie i dostawa tablic rejestracyjnych</w:t>
      </w:r>
      <w:r w:rsidRPr="00BE0A56">
        <w:rPr>
          <w:rFonts w:eastAsia="Lucida Sans Unicode"/>
          <w:b/>
          <w:bCs/>
          <w:sz w:val="22"/>
          <w:szCs w:val="22"/>
        </w:rPr>
        <w:t>”</w:t>
      </w:r>
    </w:p>
    <w:p w14:paraId="2CC59AB7" w14:textId="2E9AA254" w:rsidR="003429B7" w:rsidRPr="00EE7290" w:rsidRDefault="009E4DDE" w:rsidP="00F4795E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77777777" w:rsidR="006248D6" w:rsidRPr="00EE7290" w:rsidRDefault="003429B7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……..</w:t>
      </w:r>
      <w:r w:rsidR="006248D6" w:rsidRPr="00EE7290">
        <w:rPr>
          <w:rFonts w:eastAsia="Lucida Sans Unicode"/>
          <w:bCs/>
          <w:sz w:val="22"/>
          <w:szCs w:val="22"/>
        </w:rPr>
        <w:t>………...........…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77777777" w:rsidR="006248D6" w:rsidRPr="00EE7290" w:rsidRDefault="003429B7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Adres 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.....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......................................................…….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77B89FD6" w14:textId="0F6F7FFD" w:rsidR="00B63B64" w:rsidRDefault="00B63B64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………………………………………………………………………………..</w:t>
      </w:r>
    </w:p>
    <w:p w14:paraId="00D8D087" w14:textId="77777777" w:rsidR="00B63B64" w:rsidRPr="00B63B64" w:rsidRDefault="00B63B64" w:rsidP="00B63B64">
      <w:pPr>
        <w:pStyle w:val="Akapitzlist"/>
        <w:rPr>
          <w:sz w:val="22"/>
          <w:szCs w:val="22"/>
        </w:rPr>
      </w:pPr>
    </w:p>
    <w:p w14:paraId="2E39ADED" w14:textId="5E838CAD" w:rsidR="00F944F5" w:rsidRPr="00EE7290" w:rsidRDefault="00E96583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……..</w:t>
      </w:r>
      <w:r w:rsidR="00F944F5" w:rsidRPr="00EE7290">
        <w:rPr>
          <w:sz w:val="22"/>
          <w:szCs w:val="22"/>
        </w:rPr>
        <w:t>……………………………………………</w:t>
      </w:r>
    </w:p>
    <w:p w14:paraId="6B6D1227" w14:textId="77777777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77777777" w:rsidR="00E8063F" w:rsidRPr="00EE7290" w:rsidRDefault="00E8063F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….……………………………………………………………………………………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2D2CEF17" w14:textId="5E3385ED" w:rsidR="00AC75F3" w:rsidRPr="00EE7290" w:rsidRDefault="00E8063F" w:rsidP="00EE34E7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360" w:lineRule="auto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…………………………………………………………………………………</w:t>
      </w:r>
      <w:r w:rsidR="00DA4828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</w:t>
      </w:r>
    </w:p>
    <w:p w14:paraId="2FDD1FA5" w14:textId="465EB6B9" w:rsidR="002A162F" w:rsidRPr="00EE7290" w:rsidRDefault="002A162F" w:rsidP="007E32B5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7E32B5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7E32B5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4B3F05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16"/>
          <w:szCs w:val="16"/>
          <w:lang w:val="de-DE"/>
        </w:rPr>
      </w:pPr>
    </w:p>
    <w:p w14:paraId="7A19F74D" w14:textId="77777777" w:rsidR="00A81021" w:rsidRPr="00986B68" w:rsidRDefault="00A81021" w:rsidP="00A81021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986B68">
        <w:rPr>
          <w:bCs/>
          <w:sz w:val="22"/>
          <w:szCs w:val="22"/>
        </w:rPr>
        <w:t>Wykonawca jest (należy zaznaczyć jedną odpowiedź):</w:t>
      </w:r>
    </w:p>
    <w:p w14:paraId="513142A0" w14:textId="77777777" w:rsidR="00A81021" w:rsidRDefault="00A81021" w:rsidP="00042A15">
      <w:pPr>
        <w:pStyle w:val="Akapitzlist"/>
        <w:numPr>
          <w:ilvl w:val="0"/>
          <w:numId w:val="40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mikroprzedsiębiorstwem         </w:t>
      </w:r>
    </w:p>
    <w:p w14:paraId="69D5E57D" w14:textId="77777777" w:rsidR="00A81021" w:rsidRDefault="00A81021" w:rsidP="00042A15">
      <w:pPr>
        <w:pStyle w:val="Akapitzlist"/>
        <w:numPr>
          <w:ilvl w:val="0"/>
          <w:numId w:val="40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małym przedsiębiorstwem       </w:t>
      </w:r>
    </w:p>
    <w:p w14:paraId="4DD1E5CB" w14:textId="77777777" w:rsidR="00A81021" w:rsidRDefault="00A81021" w:rsidP="00042A15">
      <w:pPr>
        <w:pStyle w:val="Akapitzlist"/>
        <w:numPr>
          <w:ilvl w:val="0"/>
          <w:numId w:val="40"/>
        </w:numPr>
        <w:tabs>
          <w:tab w:val="left" w:pos="0"/>
        </w:tabs>
        <w:autoSpaceDE w:val="0"/>
        <w:spacing w:line="200" w:lineRule="atLeast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średnim przedsiębiorstwem     </w:t>
      </w:r>
    </w:p>
    <w:p w14:paraId="0869807B" w14:textId="77777777" w:rsidR="00A81021" w:rsidRDefault="00A81021" w:rsidP="00042A15">
      <w:pPr>
        <w:pStyle w:val="Akapitzlist"/>
        <w:numPr>
          <w:ilvl w:val="0"/>
          <w:numId w:val="40"/>
        </w:numPr>
        <w:tabs>
          <w:tab w:val="left" w:pos="0"/>
        </w:tabs>
        <w:autoSpaceDE w:val="0"/>
        <w:spacing w:line="200" w:lineRule="atLeast"/>
        <w:jc w:val="both"/>
        <w:rPr>
          <w:b/>
          <w:bCs/>
          <w:sz w:val="22"/>
          <w:szCs w:val="22"/>
        </w:rPr>
      </w:pP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52729918" w14:textId="77777777" w:rsidR="00A81021" w:rsidRDefault="00A81021" w:rsidP="00042A15">
      <w:pPr>
        <w:pStyle w:val="Akapitzlist"/>
        <w:numPr>
          <w:ilvl w:val="0"/>
          <w:numId w:val="40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jest osobą fizyczną nie prowadzącą działalności gospodarczej          </w:t>
      </w:r>
    </w:p>
    <w:p w14:paraId="11680038" w14:textId="77777777" w:rsidR="00A81021" w:rsidRDefault="00A81021" w:rsidP="00042A15">
      <w:pPr>
        <w:pStyle w:val="Akapitzlist"/>
        <w:numPr>
          <w:ilvl w:val="0"/>
          <w:numId w:val="40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5DDD174B" w14:textId="77777777" w:rsidR="00A81021" w:rsidRDefault="00A81021" w:rsidP="00A81021">
      <w:pPr>
        <w:tabs>
          <w:tab w:val="left" w:pos="0"/>
        </w:tabs>
        <w:autoSpaceDE w:val="0"/>
        <w:jc w:val="both"/>
        <w:rPr>
          <w:rFonts w:eastAsia="Lucida Sans Unicode"/>
          <w:sz w:val="18"/>
          <w:szCs w:val="18"/>
          <w:u w:val="single"/>
        </w:rPr>
      </w:pPr>
    </w:p>
    <w:p w14:paraId="05D385DF" w14:textId="77777777" w:rsidR="00A81021" w:rsidRDefault="00A81021" w:rsidP="00A81021">
      <w:pPr>
        <w:pStyle w:val="Akapitzlist"/>
        <w:tabs>
          <w:tab w:val="left" w:pos="0"/>
        </w:tabs>
        <w:autoSpaceDE w:val="0"/>
        <w:ind w:left="720"/>
        <w:jc w:val="both"/>
        <w:rPr>
          <w:rFonts w:eastAsia="Lucida Sans Unicode"/>
          <w:sz w:val="18"/>
          <w:szCs w:val="18"/>
          <w:u w:val="single"/>
        </w:rPr>
      </w:pPr>
      <w:r>
        <w:rPr>
          <w:rFonts w:eastAsia="Lucida Sans Unicode"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285C2B3C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72F37134" w14:textId="6F91ED4D" w:rsidR="006248D6" w:rsidRPr="005C1801" w:rsidRDefault="0022164A" w:rsidP="00F4795E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 xml:space="preserve"> </w:t>
      </w:r>
      <w:r w:rsidR="003429B7"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="003429B7"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01772F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50B18531" w14:textId="4B09E09E" w:rsidR="00E50792" w:rsidRPr="005C1801" w:rsidRDefault="006248D6" w:rsidP="005D557E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1. Oferuję wykonanie zamówienia w zakresie objętym S</w:t>
      </w:r>
      <w:r w:rsidR="00E50792" w:rsidRPr="005C1801">
        <w:rPr>
          <w:rFonts w:eastAsia="Lucida Sans Unicode"/>
          <w:sz w:val="22"/>
          <w:szCs w:val="22"/>
        </w:rPr>
        <w:t>WZ:</w:t>
      </w:r>
    </w:p>
    <w:p w14:paraId="454F7A53" w14:textId="77777777" w:rsidR="00E50792" w:rsidRPr="005800E5" w:rsidRDefault="00E50792" w:rsidP="002C3989">
      <w:pPr>
        <w:tabs>
          <w:tab w:val="left" w:pos="284"/>
        </w:tabs>
        <w:autoSpaceDE w:val="0"/>
        <w:ind w:left="284" w:hanging="284"/>
        <w:jc w:val="both"/>
        <w:rPr>
          <w:rFonts w:eastAsia="Lucida Sans Unicode"/>
          <w:b/>
          <w:sz w:val="16"/>
          <w:szCs w:val="16"/>
        </w:rPr>
      </w:pPr>
    </w:p>
    <w:p w14:paraId="17D22394" w14:textId="14DAF69A" w:rsidR="00AD17FD" w:rsidRDefault="00AD17FD" w:rsidP="00AD17FD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</w:t>
      </w:r>
      <w:r w:rsidR="00D714F4">
        <w:rPr>
          <w:rFonts w:eastAsia="Lucida Sans Unicode"/>
          <w:sz w:val="22"/>
          <w:szCs w:val="22"/>
        </w:rPr>
        <w:t>*</w:t>
      </w:r>
      <w:r w:rsidRPr="00790180">
        <w:rPr>
          <w:rFonts w:eastAsia="Lucida Sans Unicode"/>
          <w:sz w:val="22"/>
          <w:szCs w:val="22"/>
        </w:rPr>
        <w:t xml:space="preserve">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>w tym</w:t>
      </w:r>
      <w:r>
        <w:rPr>
          <w:rFonts w:eastAsia="Lucida Sans Unicode"/>
          <w:sz w:val="22"/>
          <w:szCs w:val="22"/>
        </w:rPr>
        <w:t xml:space="preserve"> 23% podatku VAT</w:t>
      </w:r>
      <w:r w:rsidR="00AE35D1">
        <w:rPr>
          <w:rFonts w:eastAsia="Lucida Sans Unicode"/>
          <w:sz w:val="22"/>
          <w:szCs w:val="22"/>
        </w:rPr>
        <w:t>;</w:t>
      </w:r>
    </w:p>
    <w:p w14:paraId="5C656168" w14:textId="1CA9CE9D" w:rsidR="00D714F4" w:rsidRPr="005800E5" w:rsidRDefault="00D714F4" w:rsidP="00A43F69">
      <w:pPr>
        <w:tabs>
          <w:tab w:val="left" w:pos="9214"/>
          <w:tab w:val="left" w:pos="9356"/>
        </w:tabs>
        <w:spacing w:line="360" w:lineRule="auto"/>
        <w:rPr>
          <w:rFonts w:eastAsia="Lucida Sans Unicode"/>
          <w:b/>
          <w:i/>
          <w:sz w:val="18"/>
          <w:szCs w:val="18"/>
        </w:rPr>
      </w:pPr>
      <w:r w:rsidRPr="005800E5">
        <w:rPr>
          <w:rFonts w:eastAsia="Lucida Sans Unicode"/>
          <w:b/>
          <w:i/>
          <w:sz w:val="18"/>
          <w:szCs w:val="18"/>
        </w:rPr>
        <w:t>*</w:t>
      </w:r>
      <w:r w:rsidR="005800E5">
        <w:rPr>
          <w:rFonts w:eastAsia="Lucida Sans Unicode"/>
          <w:b/>
          <w:i/>
          <w:sz w:val="18"/>
          <w:szCs w:val="18"/>
        </w:rPr>
        <w:t xml:space="preserve"> </w:t>
      </w:r>
      <w:r w:rsidRPr="005800E5">
        <w:rPr>
          <w:rFonts w:eastAsia="Lucida Sans Unicode"/>
          <w:b/>
          <w:i/>
          <w:sz w:val="18"/>
          <w:szCs w:val="18"/>
        </w:rPr>
        <w:t xml:space="preserve">cena brutto całości zadania </w:t>
      </w:r>
      <w:r w:rsidR="008D1D4D">
        <w:rPr>
          <w:rFonts w:eastAsia="Lucida Sans Unicode"/>
          <w:b/>
          <w:i/>
          <w:sz w:val="18"/>
          <w:szCs w:val="18"/>
        </w:rPr>
        <w:t>ob</w:t>
      </w:r>
      <w:r w:rsidRPr="005800E5">
        <w:rPr>
          <w:rFonts w:eastAsia="Lucida Sans Unicode"/>
          <w:b/>
          <w:i/>
          <w:sz w:val="18"/>
          <w:szCs w:val="18"/>
        </w:rPr>
        <w:t xml:space="preserve">liczona zgodnie z zapisami rozdziału 25 </w:t>
      </w:r>
      <w:r w:rsidR="003A3871" w:rsidRPr="005800E5">
        <w:rPr>
          <w:rFonts w:eastAsia="Lucida Sans Unicode"/>
          <w:b/>
          <w:i/>
          <w:sz w:val="18"/>
          <w:szCs w:val="18"/>
        </w:rPr>
        <w:t>pkt 1 SWZ</w:t>
      </w:r>
    </w:p>
    <w:p w14:paraId="09874D93" w14:textId="2F334185" w:rsidR="00AE35D1" w:rsidRDefault="00AE35D1" w:rsidP="00A43F69">
      <w:pPr>
        <w:tabs>
          <w:tab w:val="left" w:pos="9214"/>
          <w:tab w:val="left" w:pos="9356"/>
        </w:tabs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</w:t>
      </w:r>
      <w:r>
        <w:rPr>
          <w:rFonts w:eastAsia="Lucida Sans Unicode"/>
          <w:b/>
          <w:sz w:val="22"/>
          <w:szCs w:val="22"/>
        </w:rPr>
        <w:t xml:space="preserve">cena </w:t>
      </w:r>
      <w:r w:rsidR="00A43F69">
        <w:rPr>
          <w:rFonts w:eastAsia="Lucida Sans Unicode"/>
          <w:b/>
          <w:sz w:val="22"/>
          <w:szCs w:val="22"/>
        </w:rPr>
        <w:t xml:space="preserve">brutto </w:t>
      </w:r>
      <w:r>
        <w:rPr>
          <w:rFonts w:eastAsia="Lucida Sans Unicode"/>
          <w:b/>
          <w:sz w:val="22"/>
          <w:szCs w:val="22"/>
        </w:rPr>
        <w:t>1 sztuki tablicy rejestracyjnej</w:t>
      </w:r>
      <w:r w:rsidRPr="00790180">
        <w:rPr>
          <w:b/>
          <w:sz w:val="22"/>
          <w:szCs w:val="22"/>
        </w:rPr>
        <w:t xml:space="preserve">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>
        <w:rPr>
          <w:rFonts w:eastAsia="Lucida Sans Unicode"/>
          <w:b/>
          <w:sz w:val="22"/>
          <w:szCs w:val="22"/>
        </w:rPr>
        <w:t>......</w:t>
      </w:r>
      <w:r w:rsidRPr="00790180">
        <w:rPr>
          <w:rFonts w:eastAsia="Lucida Sans Unicode"/>
          <w:b/>
          <w:sz w:val="22"/>
          <w:szCs w:val="22"/>
        </w:rPr>
        <w:t>...........</w:t>
      </w:r>
      <w:r w:rsidR="00A43F69">
        <w:rPr>
          <w:rFonts w:eastAsia="Lucida Sans Unicode"/>
          <w:b/>
          <w:sz w:val="22"/>
          <w:szCs w:val="22"/>
        </w:rPr>
        <w:t>.</w:t>
      </w:r>
      <w:r w:rsidRPr="00790180">
        <w:rPr>
          <w:rFonts w:eastAsia="Lucida Sans Unicode"/>
          <w:b/>
          <w:sz w:val="22"/>
          <w:szCs w:val="22"/>
        </w:rPr>
        <w:t>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>w tym</w:t>
      </w:r>
      <w:r>
        <w:rPr>
          <w:rFonts w:eastAsia="Lucida Sans Unicode"/>
          <w:sz w:val="22"/>
          <w:szCs w:val="22"/>
        </w:rPr>
        <w:t xml:space="preserve"> 23% podatku VAT</w:t>
      </w:r>
      <w:r w:rsidR="003526CF">
        <w:rPr>
          <w:rFonts w:eastAsia="Lucida Sans Unicode"/>
          <w:sz w:val="22"/>
          <w:szCs w:val="22"/>
        </w:rPr>
        <w:t>.</w:t>
      </w:r>
    </w:p>
    <w:p w14:paraId="53CCB78F" w14:textId="47F8B9AE" w:rsidR="006248D6" w:rsidRPr="005C1801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 xml:space="preserve">W cenie naszej oferty </w:t>
      </w:r>
      <w:r w:rsidR="005D7BA7" w:rsidRPr="005C1801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5C1801">
        <w:rPr>
          <w:rFonts w:eastAsia="Lucida Sans Unicode"/>
          <w:sz w:val="22"/>
          <w:szCs w:val="22"/>
        </w:rPr>
        <w:t>wykonania</w:t>
      </w:r>
      <w:r w:rsidR="00E50792" w:rsidRPr="005C1801">
        <w:rPr>
          <w:rFonts w:eastAsia="Lucida Sans Unicode"/>
          <w:sz w:val="22"/>
          <w:szCs w:val="22"/>
        </w:rPr>
        <w:t xml:space="preserve"> zamówienia</w:t>
      </w:r>
      <w:r w:rsidR="0028256D" w:rsidRPr="005C1801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5C1801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6F28008F" w14:textId="3108788A" w:rsidR="00882ED0" w:rsidRPr="002A6698" w:rsidRDefault="0022164A" w:rsidP="002A6698">
      <w:pPr>
        <w:numPr>
          <w:ilvl w:val="0"/>
          <w:numId w:val="39"/>
        </w:numPr>
        <w:tabs>
          <w:tab w:val="left" w:pos="0"/>
        </w:tabs>
        <w:autoSpaceDE w:val="0"/>
        <w:spacing w:after="240" w:line="276" w:lineRule="auto"/>
        <w:ind w:left="284" w:hanging="284"/>
        <w:jc w:val="both"/>
        <w:rPr>
          <w:sz w:val="22"/>
          <w:szCs w:val="22"/>
          <w:lang w:eastAsia="pl-PL"/>
        </w:rPr>
      </w:pPr>
      <w:r w:rsidRPr="00A046A6">
        <w:rPr>
          <w:sz w:val="22"/>
          <w:szCs w:val="22"/>
          <w:lang w:eastAsia="pl-PL"/>
        </w:rPr>
        <w:t xml:space="preserve">Zamówienie wykonam w terminie </w:t>
      </w:r>
      <w:r w:rsidR="00803BD4" w:rsidRPr="00A046A6">
        <w:rPr>
          <w:rFonts w:eastAsia="Lucida Sans Unicode"/>
          <w:b/>
          <w:sz w:val="22"/>
          <w:szCs w:val="22"/>
          <w:lang w:eastAsia="pl-PL"/>
        </w:rPr>
        <w:t>36 miesięcy</w:t>
      </w:r>
      <w:r w:rsidRPr="00A046A6">
        <w:rPr>
          <w:rFonts w:eastAsia="Lucida Sans Unicode"/>
          <w:b/>
          <w:sz w:val="22"/>
          <w:szCs w:val="22"/>
          <w:lang w:eastAsia="pl-PL"/>
        </w:rPr>
        <w:t>,</w:t>
      </w:r>
      <w:r w:rsidRPr="00A046A6">
        <w:rPr>
          <w:rFonts w:eastAsia="Lucida Sans Unicode"/>
          <w:sz w:val="22"/>
          <w:szCs w:val="22"/>
          <w:lang w:eastAsia="pl-PL"/>
        </w:rPr>
        <w:t xml:space="preserve"> licząc od daty zawarcia umowy</w:t>
      </w:r>
      <w:r w:rsidR="004B3F05" w:rsidRPr="00A046A6">
        <w:rPr>
          <w:rFonts w:eastAsia="Lucida Sans Unicode"/>
          <w:sz w:val="22"/>
          <w:szCs w:val="22"/>
          <w:lang w:eastAsia="pl-PL"/>
        </w:rPr>
        <w:t xml:space="preserve"> lub do wyczerpania środków na realizację zadania.</w:t>
      </w:r>
    </w:p>
    <w:p w14:paraId="2D05218C" w14:textId="77777777" w:rsidR="002A6698" w:rsidRPr="002A6698" w:rsidRDefault="002A6698" w:rsidP="002A6698">
      <w:p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  <w:lang w:eastAsia="pl-PL"/>
        </w:rPr>
      </w:pPr>
    </w:p>
    <w:p w14:paraId="1A8486F7" w14:textId="546E3EC7" w:rsidR="00493C0E" w:rsidRPr="00A70F11" w:rsidRDefault="00F65AD5" w:rsidP="00241FE7">
      <w:pPr>
        <w:pStyle w:val="Akapitzlist"/>
        <w:numPr>
          <w:ilvl w:val="0"/>
          <w:numId w:val="39"/>
        </w:numPr>
        <w:tabs>
          <w:tab w:val="clear" w:pos="720"/>
          <w:tab w:val="left" w:pos="0"/>
          <w:tab w:val="num" w:pos="426"/>
        </w:tabs>
        <w:autoSpaceDE w:val="0"/>
        <w:spacing w:line="276" w:lineRule="auto"/>
        <w:ind w:left="284" w:hanging="284"/>
        <w:jc w:val="both"/>
        <w:rPr>
          <w:rFonts w:eastAsia="Lucida Sans Unicode"/>
          <w:b/>
          <w:bCs/>
          <w:sz w:val="20"/>
          <w:szCs w:val="20"/>
        </w:rPr>
      </w:pPr>
      <w:r w:rsidRPr="00A70F11">
        <w:rPr>
          <w:sz w:val="22"/>
          <w:szCs w:val="22"/>
        </w:rPr>
        <w:t>Następujące części zamówienia powierzymy Podwykonawcom</w:t>
      </w:r>
      <w:r w:rsidRPr="00A70F11">
        <w:rPr>
          <w:sz w:val="20"/>
          <w:szCs w:val="20"/>
        </w:rPr>
        <w:t xml:space="preserve">: </w:t>
      </w:r>
      <w:r w:rsidR="00493C0E" w:rsidRPr="00A70F11">
        <w:rPr>
          <w:i/>
          <w:sz w:val="20"/>
          <w:szCs w:val="20"/>
        </w:rPr>
        <w:t xml:space="preserve"> </w:t>
      </w:r>
      <w:r w:rsidR="005E4799" w:rsidRPr="00A70F11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D840CC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D840CC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D840CC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24571B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335A53D9" w14:textId="77777777" w:rsidR="00E50792" w:rsidRPr="005C1801" w:rsidRDefault="00E50792" w:rsidP="00042A15">
      <w:pPr>
        <w:pStyle w:val="Akapitzlist"/>
        <w:numPr>
          <w:ilvl w:val="0"/>
          <w:numId w:val="39"/>
        </w:numPr>
        <w:tabs>
          <w:tab w:val="clear" w:pos="720"/>
          <w:tab w:val="left" w:pos="0"/>
        </w:tabs>
        <w:autoSpaceDE w:val="0"/>
        <w:spacing w:after="240"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16555AAB" w14:textId="5F06BC60" w:rsidR="005B1927" w:rsidRPr="00A45A4E" w:rsidRDefault="005502E7" w:rsidP="00042A15">
      <w:pPr>
        <w:pStyle w:val="Akapitzlist"/>
        <w:numPr>
          <w:ilvl w:val="0"/>
          <w:numId w:val="39"/>
        </w:numPr>
        <w:tabs>
          <w:tab w:val="clear" w:pos="720"/>
          <w:tab w:val="left" w:pos="0"/>
        </w:tabs>
        <w:autoSpaceDE w:val="0"/>
        <w:spacing w:after="240"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 </w:t>
      </w:r>
      <w:r w:rsidR="006248D6" w:rsidRPr="005C1801">
        <w:rPr>
          <w:rFonts w:eastAsia="Lucida Sans Unicode"/>
          <w:sz w:val="22"/>
          <w:szCs w:val="22"/>
        </w:rPr>
        <w:t xml:space="preserve">zastrzeżeń oraz uzyskałem konieczne informacje do </w:t>
      </w:r>
      <w:r w:rsidR="006248D6" w:rsidRPr="00A81021">
        <w:rPr>
          <w:rFonts w:eastAsia="Lucida Sans Unicode"/>
          <w:sz w:val="22"/>
          <w:szCs w:val="22"/>
        </w:rPr>
        <w:t>przygotowania oferty i wykonania zamówienia.</w:t>
      </w:r>
    </w:p>
    <w:p w14:paraId="5ACEF0A4" w14:textId="1DC08914" w:rsidR="00893449" w:rsidRPr="001F785D" w:rsidRDefault="00905268" w:rsidP="001F785D">
      <w:pPr>
        <w:shd w:val="clear" w:color="auto" w:fill="FFFFFF"/>
        <w:autoSpaceDE w:val="0"/>
        <w:spacing w:line="276" w:lineRule="auto"/>
        <w:jc w:val="both"/>
        <w:rPr>
          <w:spacing w:val="-7"/>
          <w:sz w:val="22"/>
          <w:szCs w:val="22"/>
        </w:rPr>
      </w:pPr>
      <w:r>
        <w:rPr>
          <w:rFonts w:eastAsia="Lucida Sans Unicode"/>
          <w:sz w:val="22"/>
          <w:szCs w:val="22"/>
        </w:rPr>
        <w:t>6</w:t>
      </w:r>
      <w:r w:rsidR="001F785D">
        <w:rPr>
          <w:rFonts w:eastAsia="Lucida Sans Unicode"/>
          <w:sz w:val="22"/>
          <w:szCs w:val="22"/>
        </w:rPr>
        <w:t xml:space="preserve">. </w:t>
      </w:r>
      <w:r w:rsidR="002A6698">
        <w:rPr>
          <w:rFonts w:eastAsia="Lucida Sans Unicode"/>
          <w:sz w:val="22"/>
          <w:szCs w:val="22"/>
        </w:rPr>
        <w:t xml:space="preserve"> </w:t>
      </w:r>
      <w:r w:rsidR="00643448" w:rsidRPr="001F785D">
        <w:rPr>
          <w:rFonts w:eastAsia="Lucida Sans Unicode"/>
          <w:sz w:val="22"/>
          <w:szCs w:val="22"/>
        </w:rPr>
        <w:t>Spis treści</w:t>
      </w:r>
      <w:r w:rsidR="00893449" w:rsidRPr="001F785D">
        <w:rPr>
          <w:rFonts w:eastAsia="Lucida Sans Unicode"/>
          <w:sz w:val="22"/>
          <w:szCs w:val="22"/>
        </w:rPr>
        <w:t>:</w:t>
      </w:r>
    </w:p>
    <w:p w14:paraId="4FF2A955" w14:textId="366EA6EE" w:rsidR="00643448" w:rsidRPr="00993A08" w:rsidRDefault="00792098" w:rsidP="00EB3811">
      <w:pPr>
        <w:pStyle w:val="Akapitzlist"/>
        <w:shd w:val="clear" w:color="auto" w:fill="FFFFFF"/>
        <w:autoSpaceDE w:val="0"/>
        <w:ind w:left="284"/>
        <w:jc w:val="both"/>
        <w:rPr>
          <w:sz w:val="22"/>
          <w:szCs w:val="22"/>
        </w:rPr>
      </w:pPr>
      <w:r w:rsidRPr="00993A08">
        <w:rPr>
          <w:sz w:val="22"/>
          <w:szCs w:val="22"/>
        </w:rPr>
        <w:t>Integralną część oferty</w:t>
      </w:r>
      <w:r w:rsidR="00643448" w:rsidRPr="00993A08">
        <w:rPr>
          <w:sz w:val="22"/>
          <w:szCs w:val="22"/>
        </w:rPr>
        <w:t xml:space="preserve"> stanowią następujące dokumenty</w:t>
      </w:r>
      <w:r w:rsidR="00EB3811">
        <w:rPr>
          <w:sz w:val="22"/>
          <w:szCs w:val="22"/>
        </w:rPr>
        <w:t>:</w:t>
      </w:r>
      <w:r w:rsidR="00643448" w:rsidRPr="00993A08">
        <w:rPr>
          <w:sz w:val="22"/>
          <w:szCs w:val="22"/>
        </w:rPr>
        <w:t xml:space="preserve"> </w:t>
      </w:r>
    </w:p>
    <w:p w14:paraId="7DABDD55" w14:textId="3B25B75A" w:rsidR="00EB3811" w:rsidRDefault="00792098" w:rsidP="00E63983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</w:p>
    <w:p w14:paraId="46B9E299" w14:textId="54046743" w:rsidR="00EB3811" w:rsidRPr="00A169F8" w:rsidRDefault="00EB3811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16"/>
          <w:szCs w:val="16"/>
        </w:rPr>
      </w:pPr>
    </w:p>
    <w:p w14:paraId="47FA5519" w14:textId="77777777" w:rsidR="0003434D" w:rsidRPr="00A169F8" w:rsidRDefault="0003434D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16"/>
          <w:szCs w:val="16"/>
        </w:rPr>
      </w:pPr>
    </w:p>
    <w:p w14:paraId="6B04B7D6" w14:textId="3A0A4B20" w:rsidR="00FD7E9E" w:rsidRDefault="00FD7E9E" w:rsidP="00FD7E9E">
      <w:pPr>
        <w:rPr>
          <w:i/>
          <w:color w:val="FF0000"/>
          <w:sz w:val="22"/>
          <w:szCs w:val="22"/>
        </w:rPr>
      </w:pPr>
      <w:bookmarkStart w:id="0" w:name="_Hlk125101537"/>
    </w:p>
    <w:bookmarkEnd w:id="0"/>
    <w:p w14:paraId="37F0E690" w14:textId="2FCA02BF" w:rsidR="00845D45" w:rsidRDefault="00845D45" w:rsidP="00FD7E9E">
      <w:pPr>
        <w:rPr>
          <w:i/>
          <w:color w:val="FF0000"/>
          <w:sz w:val="22"/>
          <w:szCs w:val="22"/>
        </w:rPr>
      </w:pPr>
    </w:p>
    <w:p w14:paraId="73D82A75" w14:textId="5DB9B54F" w:rsidR="00845D45" w:rsidRDefault="00845D45" w:rsidP="00FD7E9E">
      <w:pPr>
        <w:rPr>
          <w:i/>
          <w:color w:val="FF0000"/>
          <w:sz w:val="22"/>
          <w:szCs w:val="22"/>
        </w:rPr>
      </w:pPr>
    </w:p>
    <w:p w14:paraId="386D72BD" w14:textId="59D79633" w:rsidR="005B00D7" w:rsidRDefault="005B00D7" w:rsidP="00FD7E9E">
      <w:pPr>
        <w:rPr>
          <w:i/>
          <w:color w:val="FF0000"/>
          <w:sz w:val="22"/>
          <w:szCs w:val="22"/>
        </w:rPr>
      </w:pPr>
    </w:p>
    <w:p w14:paraId="3EA9FEB1" w14:textId="1A9C8FD0" w:rsidR="005B00D7" w:rsidRDefault="005B00D7" w:rsidP="00FD7E9E">
      <w:pPr>
        <w:rPr>
          <w:i/>
          <w:color w:val="FF0000"/>
          <w:sz w:val="22"/>
          <w:szCs w:val="22"/>
        </w:rPr>
      </w:pPr>
    </w:p>
    <w:p w14:paraId="0345EB4B" w14:textId="73ABA4C0" w:rsidR="005B00D7" w:rsidRDefault="005B00D7" w:rsidP="00FD7E9E">
      <w:pPr>
        <w:rPr>
          <w:i/>
          <w:color w:val="FF0000"/>
          <w:sz w:val="22"/>
          <w:szCs w:val="22"/>
        </w:rPr>
      </w:pPr>
    </w:p>
    <w:p w14:paraId="1ADC5E9A" w14:textId="1325EF5F" w:rsidR="00AD17FD" w:rsidRDefault="00AD17FD" w:rsidP="00FD7E9E">
      <w:pPr>
        <w:rPr>
          <w:i/>
          <w:color w:val="FF0000"/>
          <w:sz w:val="22"/>
          <w:szCs w:val="22"/>
        </w:rPr>
      </w:pPr>
    </w:p>
    <w:p w14:paraId="315CD68C" w14:textId="519F73D4" w:rsidR="00AD17FD" w:rsidRDefault="00AD17FD" w:rsidP="00FD7E9E">
      <w:pPr>
        <w:rPr>
          <w:i/>
          <w:color w:val="FF0000"/>
          <w:sz w:val="22"/>
          <w:szCs w:val="22"/>
        </w:rPr>
      </w:pPr>
    </w:p>
    <w:p w14:paraId="6D2B63FB" w14:textId="34A77777" w:rsidR="00AD17FD" w:rsidRDefault="00AD17FD" w:rsidP="00FD7E9E">
      <w:pPr>
        <w:rPr>
          <w:i/>
          <w:color w:val="FF0000"/>
          <w:sz w:val="22"/>
          <w:szCs w:val="22"/>
        </w:rPr>
      </w:pPr>
    </w:p>
    <w:p w14:paraId="179EDDA2" w14:textId="44A95BAE" w:rsidR="00AD17FD" w:rsidRDefault="00AD17FD" w:rsidP="00FD7E9E">
      <w:pPr>
        <w:rPr>
          <w:i/>
          <w:color w:val="FF0000"/>
          <w:sz w:val="22"/>
          <w:szCs w:val="22"/>
        </w:rPr>
      </w:pPr>
    </w:p>
    <w:p w14:paraId="302EF528" w14:textId="3B359181" w:rsidR="00AD17FD" w:rsidRDefault="00AD17FD" w:rsidP="00FD7E9E">
      <w:pPr>
        <w:rPr>
          <w:i/>
          <w:color w:val="FF0000"/>
          <w:sz w:val="22"/>
          <w:szCs w:val="22"/>
        </w:rPr>
      </w:pPr>
    </w:p>
    <w:p w14:paraId="111BCAB2" w14:textId="080E083E" w:rsidR="004E4299" w:rsidRDefault="004E4299" w:rsidP="00FD7E9E">
      <w:pPr>
        <w:rPr>
          <w:i/>
          <w:color w:val="FF0000"/>
          <w:sz w:val="22"/>
          <w:szCs w:val="22"/>
        </w:rPr>
      </w:pPr>
    </w:p>
    <w:p w14:paraId="1D5EDFB5" w14:textId="5BB8EA89" w:rsidR="004E4299" w:rsidRDefault="004E4299" w:rsidP="00FD7E9E">
      <w:pPr>
        <w:rPr>
          <w:i/>
          <w:color w:val="FF0000"/>
          <w:sz w:val="22"/>
          <w:szCs w:val="22"/>
        </w:rPr>
      </w:pPr>
    </w:p>
    <w:p w14:paraId="600A640E" w14:textId="09AD6892" w:rsidR="004E4299" w:rsidRDefault="004E4299" w:rsidP="00FD7E9E">
      <w:pPr>
        <w:rPr>
          <w:i/>
          <w:color w:val="FF0000"/>
          <w:sz w:val="22"/>
          <w:szCs w:val="22"/>
        </w:rPr>
      </w:pPr>
    </w:p>
    <w:p w14:paraId="5C9169B3" w14:textId="5190EEDD" w:rsidR="004E4299" w:rsidRDefault="004E4299" w:rsidP="00FD7E9E">
      <w:pPr>
        <w:rPr>
          <w:i/>
          <w:color w:val="FF0000"/>
          <w:sz w:val="22"/>
          <w:szCs w:val="22"/>
        </w:rPr>
      </w:pPr>
    </w:p>
    <w:p w14:paraId="40287145" w14:textId="6A8E4DDD" w:rsidR="004E4299" w:rsidRDefault="004E4299" w:rsidP="00FD7E9E">
      <w:pPr>
        <w:rPr>
          <w:i/>
          <w:color w:val="FF0000"/>
          <w:sz w:val="22"/>
          <w:szCs w:val="22"/>
        </w:rPr>
      </w:pPr>
    </w:p>
    <w:p w14:paraId="704E0367" w14:textId="7BE58ABD" w:rsidR="004E4299" w:rsidRDefault="004E4299" w:rsidP="00FD7E9E">
      <w:pPr>
        <w:rPr>
          <w:i/>
          <w:color w:val="FF0000"/>
          <w:sz w:val="22"/>
          <w:szCs w:val="22"/>
        </w:rPr>
      </w:pPr>
    </w:p>
    <w:p w14:paraId="30086C79" w14:textId="4E362284" w:rsidR="004E4299" w:rsidRDefault="004E4299" w:rsidP="00FD7E9E">
      <w:pPr>
        <w:rPr>
          <w:i/>
          <w:color w:val="FF0000"/>
          <w:sz w:val="22"/>
          <w:szCs w:val="22"/>
        </w:rPr>
      </w:pPr>
    </w:p>
    <w:p w14:paraId="0DD70383" w14:textId="0CAE7F1A" w:rsidR="004E4299" w:rsidRDefault="004E4299" w:rsidP="00FD7E9E">
      <w:pPr>
        <w:rPr>
          <w:i/>
          <w:color w:val="FF0000"/>
          <w:sz w:val="22"/>
          <w:szCs w:val="22"/>
        </w:rPr>
      </w:pPr>
    </w:p>
    <w:p w14:paraId="1D4EB900" w14:textId="4E8F91B5" w:rsidR="004E4299" w:rsidRDefault="004E4299" w:rsidP="00FD7E9E">
      <w:pPr>
        <w:rPr>
          <w:i/>
          <w:color w:val="FF0000"/>
          <w:sz w:val="22"/>
          <w:szCs w:val="22"/>
        </w:rPr>
      </w:pPr>
    </w:p>
    <w:p w14:paraId="74D5B8F3" w14:textId="46252735" w:rsidR="000858F1" w:rsidRDefault="000858F1" w:rsidP="00FD7E9E">
      <w:pPr>
        <w:rPr>
          <w:i/>
          <w:color w:val="FF0000"/>
          <w:sz w:val="22"/>
          <w:szCs w:val="22"/>
        </w:rPr>
      </w:pPr>
    </w:p>
    <w:p w14:paraId="1A5DE982" w14:textId="1FD3DE1F" w:rsidR="000858F1" w:rsidRDefault="000858F1" w:rsidP="00FD7E9E">
      <w:pPr>
        <w:rPr>
          <w:i/>
          <w:color w:val="FF0000"/>
          <w:sz w:val="22"/>
          <w:szCs w:val="22"/>
        </w:rPr>
      </w:pPr>
    </w:p>
    <w:p w14:paraId="1DFD0017" w14:textId="0DF92802" w:rsidR="000858F1" w:rsidRDefault="000858F1" w:rsidP="00FD7E9E">
      <w:pPr>
        <w:rPr>
          <w:i/>
          <w:color w:val="FF0000"/>
          <w:sz w:val="22"/>
          <w:szCs w:val="22"/>
        </w:rPr>
      </w:pPr>
    </w:p>
    <w:p w14:paraId="2A808A4D" w14:textId="204680F2" w:rsidR="000858F1" w:rsidRDefault="000858F1" w:rsidP="00FD7E9E">
      <w:pPr>
        <w:rPr>
          <w:i/>
          <w:color w:val="FF0000"/>
          <w:sz w:val="22"/>
          <w:szCs w:val="22"/>
        </w:rPr>
      </w:pPr>
    </w:p>
    <w:p w14:paraId="4BCD76A4" w14:textId="244D4A4C" w:rsidR="000858F1" w:rsidRDefault="000858F1" w:rsidP="00FD7E9E">
      <w:pPr>
        <w:rPr>
          <w:i/>
          <w:color w:val="FF0000"/>
          <w:sz w:val="22"/>
          <w:szCs w:val="22"/>
        </w:rPr>
      </w:pPr>
    </w:p>
    <w:p w14:paraId="4427FB7C" w14:textId="4CE78E86" w:rsidR="000858F1" w:rsidRDefault="000858F1" w:rsidP="00FD7E9E">
      <w:pPr>
        <w:rPr>
          <w:i/>
          <w:color w:val="FF0000"/>
          <w:sz w:val="22"/>
          <w:szCs w:val="22"/>
        </w:rPr>
      </w:pPr>
    </w:p>
    <w:p w14:paraId="6A5399A5" w14:textId="243A4F85" w:rsidR="000858F1" w:rsidRDefault="000858F1" w:rsidP="00FD7E9E">
      <w:pPr>
        <w:rPr>
          <w:i/>
          <w:color w:val="FF0000"/>
          <w:sz w:val="22"/>
          <w:szCs w:val="22"/>
        </w:rPr>
      </w:pPr>
    </w:p>
    <w:p w14:paraId="6C096F77" w14:textId="41061361" w:rsidR="000858F1" w:rsidRDefault="000858F1" w:rsidP="00FD7E9E">
      <w:pPr>
        <w:rPr>
          <w:i/>
          <w:color w:val="FF0000"/>
          <w:sz w:val="22"/>
          <w:szCs w:val="22"/>
        </w:rPr>
      </w:pPr>
    </w:p>
    <w:p w14:paraId="2122407D" w14:textId="77777777" w:rsidR="000858F1" w:rsidRDefault="000858F1" w:rsidP="00FD7E9E">
      <w:pPr>
        <w:rPr>
          <w:i/>
          <w:color w:val="FF0000"/>
          <w:sz w:val="22"/>
          <w:szCs w:val="22"/>
        </w:rPr>
      </w:pPr>
    </w:p>
    <w:p w14:paraId="7DBD336E" w14:textId="5E6B0F73" w:rsidR="004E4299" w:rsidRDefault="004E4299" w:rsidP="00FD7E9E">
      <w:pPr>
        <w:rPr>
          <w:i/>
          <w:color w:val="FF0000"/>
          <w:sz w:val="22"/>
          <w:szCs w:val="22"/>
        </w:rPr>
      </w:pPr>
    </w:p>
    <w:p w14:paraId="4C3C9ECB" w14:textId="77777777" w:rsidR="004E4299" w:rsidRDefault="004E4299" w:rsidP="00FD7E9E">
      <w:pPr>
        <w:rPr>
          <w:i/>
          <w:color w:val="FF0000"/>
          <w:sz w:val="22"/>
          <w:szCs w:val="22"/>
        </w:rPr>
      </w:pPr>
    </w:p>
    <w:p w14:paraId="0832FE25" w14:textId="550E5548" w:rsidR="00AD17FD" w:rsidRDefault="00AD17FD" w:rsidP="00FD7E9E">
      <w:pPr>
        <w:rPr>
          <w:i/>
          <w:color w:val="FF0000"/>
          <w:sz w:val="22"/>
          <w:szCs w:val="22"/>
        </w:rPr>
      </w:pPr>
    </w:p>
    <w:p w14:paraId="40D90E14" w14:textId="61FDEBF5" w:rsidR="00845D45" w:rsidRDefault="00845D45" w:rsidP="00FD7E9E">
      <w:pPr>
        <w:rPr>
          <w:i/>
          <w:color w:val="FF0000"/>
          <w:sz w:val="22"/>
          <w:szCs w:val="22"/>
        </w:rPr>
      </w:pPr>
    </w:p>
    <w:p w14:paraId="4B6DAC1A" w14:textId="43D02FDD" w:rsidR="00202A63" w:rsidRPr="00011C1C" w:rsidRDefault="00202A63" w:rsidP="003B56F2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2 do SWZ</w:t>
      </w:r>
    </w:p>
    <w:p w14:paraId="497045ED" w14:textId="07BDC8C8" w:rsidR="00202A63" w:rsidRPr="00011C1C" w:rsidRDefault="00202A63" w:rsidP="003B56F2">
      <w:pPr>
        <w:spacing w:line="276" w:lineRule="auto"/>
        <w:rPr>
          <w:b/>
        </w:rPr>
      </w:pPr>
    </w:p>
    <w:p w14:paraId="73375ED3" w14:textId="48546729" w:rsidR="00202A63" w:rsidRPr="00011C1C" w:rsidRDefault="00202A63" w:rsidP="0017518F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0E416CDF" w14:textId="25E70374" w:rsidR="005C1801" w:rsidRDefault="0017518F" w:rsidP="0017518F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2A7C32C3" w14:textId="77777777" w:rsidR="0017518F" w:rsidRPr="0017518F" w:rsidRDefault="0017518F" w:rsidP="0017518F">
      <w:pPr>
        <w:spacing w:line="276" w:lineRule="auto"/>
        <w:ind w:right="5954"/>
        <w:rPr>
          <w:sz w:val="18"/>
        </w:rPr>
      </w:pPr>
    </w:p>
    <w:p w14:paraId="49B00883" w14:textId="77777777" w:rsidR="00202A63" w:rsidRPr="00011C1C" w:rsidRDefault="00202A63" w:rsidP="00202A63">
      <w:pPr>
        <w:rPr>
          <w:sz w:val="8"/>
        </w:rPr>
      </w:pPr>
    </w:p>
    <w:p w14:paraId="34C466D7" w14:textId="77777777" w:rsidR="004D27A8" w:rsidRPr="00011C1C" w:rsidRDefault="004D27A8" w:rsidP="004D27A8">
      <w:pPr>
        <w:rPr>
          <w:sz w:val="8"/>
        </w:rPr>
      </w:pPr>
    </w:p>
    <w:p w14:paraId="6DAA2783" w14:textId="77777777" w:rsidR="004D27A8" w:rsidRPr="00011C1C" w:rsidRDefault="004D27A8" w:rsidP="004D27A8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33BAAB86" w14:textId="77777777" w:rsidR="004D27A8" w:rsidRPr="00011C1C" w:rsidRDefault="004D27A8" w:rsidP="004D27A8">
      <w:pPr>
        <w:jc w:val="center"/>
        <w:rPr>
          <w:b/>
          <w:sz w:val="10"/>
          <w:u w:val="single"/>
        </w:rPr>
      </w:pPr>
    </w:p>
    <w:p w14:paraId="1B5312EB" w14:textId="77777777" w:rsidR="004D27A8" w:rsidRPr="00011C1C" w:rsidRDefault="004D27A8" w:rsidP="004D27A8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D096FAD" w14:textId="77777777" w:rsidR="004D27A8" w:rsidRPr="00011C1C" w:rsidRDefault="004D27A8" w:rsidP="004D27A8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4E0E236D" w14:textId="77777777" w:rsidR="004D27A8" w:rsidRPr="00671AAB" w:rsidRDefault="004D27A8" w:rsidP="004D27A8">
      <w:pPr>
        <w:jc w:val="center"/>
        <w:rPr>
          <w:b/>
          <w:bCs/>
          <w:sz w:val="16"/>
          <w:szCs w:val="16"/>
        </w:rPr>
      </w:pPr>
    </w:p>
    <w:p w14:paraId="0F71F5CD" w14:textId="77777777" w:rsidR="004D27A8" w:rsidRPr="00011C1C" w:rsidRDefault="004D27A8" w:rsidP="004D27A8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5C3078C6" w14:textId="77777777" w:rsidR="00C86214" w:rsidRPr="00EE34E7" w:rsidRDefault="00C86214" w:rsidP="00C86214">
      <w:pPr>
        <w:tabs>
          <w:tab w:val="left" w:pos="0"/>
        </w:tabs>
        <w:autoSpaceDE w:val="0"/>
        <w:spacing w:after="240"/>
        <w:jc w:val="center"/>
        <w:rPr>
          <w:rFonts w:eastAsia="Lucida Sans Unicode"/>
          <w:bCs/>
          <w:sz w:val="22"/>
          <w:szCs w:val="22"/>
        </w:rPr>
      </w:pPr>
      <w:r w:rsidRPr="00BE0A56">
        <w:rPr>
          <w:rFonts w:eastAsia="Lucida Sans Unicode"/>
          <w:b/>
          <w:bCs/>
          <w:sz w:val="22"/>
          <w:szCs w:val="22"/>
        </w:rPr>
        <w:t>„</w:t>
      </w:r>
      <w:r>
        <w:rPr>
          <w:rFonts w:eastAsia="Lucida Sans Unicode"/>
          <w:b/>
          <w:bCs/>
          <w:sz w:val="22"/>
          <w:szCs w:val="22"/>
        </w:rPr>
        <w:t>Wykonanie i dostawa tablic rejestracyjnych</w:t>
      </w:r>
      <w:r w:rsidRPr="00BE0A56">
        <w:rPr>
          <w:rFonts w:eastAsia="Lucida Sans Unicode"/>
          <w:b/>
          <w:bCs/>
          <w:sz w:val="22"/>
          <w:szCs w:val="22"/>
        </w:rPr>
        <w:t>”</w:t>
      </w:r>
    </w:p>
    <w:p w14:paraId="71DA755A" w14:textId="77777777" w:rsidR="004D27A8" w:rsidRPr="00011C1C" w:rsidRDefault="004D27A8" w:rsidP="004D27A8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64D4F6DA" w14:textId="77777777" w:rsidR="004D27A8" w:rsidRPr="00011C1C" w:rsidRDefault="004D27A8" w:rsidP="004D27A8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590EFE75" w14:textId="77777777" w:rsidR="004D27A8" w:rsidRPr="00011C1C" w:rsidRDefault="004D27A8" w:rsidP="004D27A8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F44B29C" w14:textId="77777777" w:rsidR="004D27A8" w:rsidRPr="00011C1C" w:rsidRDefault="004D27A8" w:rsidP="004D27A8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7984D7EB" w14:textId="77777777" w:rsidR="004D27A8" w:rsidRPr="00011C1C" w:rsidRDefault="004D27A8" w:rsidP="004D27A8">
      <w:pPr>
        <w:numPr>
          <w:ilvl w:val="1"/>
          <w:numId w:val="19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785C5CFC" w14:textId="77777777" w:rsidR="004D27A8" w:rsidRPr="00011C1C" w:rsidRDefault="004D27A8" w:rsidP="004D27A8">
      <w:pPr>
        <w:numPr>
          <w:ilvl w:val="1"/>
          <w:numId w:val="19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108 </w:t>
      </w:r>
      <w:r w:rsidRPr="002743AA">
        <w:rPr>
          <w:i/>
          <w:sz w:val="21"/>
          <w:szCs w:val="21"/>
          <w:lang w:eastAsia="pl-PL"/>
        </w:rPr>
        <w:t>ust. 1 pkt. 1,2 i 5).</w:t>
      </w:r>
      <w:r w:rsidRPr="002743AA">
        <w:rPr>
          <w:sz w:val="21"/>
          <w:szCs w:val="21"/>
          <w:lang w:eastAsia="pl-PL"/>
        </w:rPr>
        <w:t xml:space="preserve"> Jednocześnie oświadczam</w:t>
      </w:r>
      <w:r w:rsidRPr="00011C1C">
        <w:rPr>
          <w:sz w:val="21"/>
          <w:szCs w:val="21"/>
          <w:lang w:eastAsia="pl-PL"/>
        </w:rPr>
        <w:t xml:space="preserve">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0A683140" w14:textId="77777777" w:rsidR="004D27A8" w:rsidRPr="00011C1C" w:rsidRDefault="004D27A8" w:rsidP="004D27A8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3627E9" w14:textId="77777777" w:rsidR="004D27A8" w:rsidRDefault="004D27A8" w:rsidP="004D27A8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6AA5F04E" w14:textId="77777777" w:rsidR="004D27A8" w:rsidRDefault="004D27A8" w:rsidP="004D27A8">
      <w:pPr>
        <w:jc w:val="center"/>
        <w:rPr>
          <w:i/>
          <w:sz w:val="18"/>
        </w:rPr>
      </w:pPr>
    </w:p>
    <w:p w14:paraId="7B00D84B" w14:textId="77777777" w:rsidR="004D27A8" w:rsidRPr="00527819" w:rsidRDefault="004D27A8" w:rsidP="004D27A8">
      <w:pPr>
        <w:pStyle w:val="Akapitzlist"/>
        <w:numPr>
          <w:ilvl w:val="1"/>
          <w:numId w:val="19"/>
        </w:numPr>
        <w:tabs>
          <w:tab w:val="clear" w:pos="1440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i/>
          <w:sz w:val="21"/>
          <w:szCs w:val="21"/>
        </w:rPr>
      </w:pPr>
      <w:bookmarkStart w:id="1" w:name="_Hlk101514665"/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 (Dz.U. z 2022 poz. 835).</w:t>
      </w:r>
    </w:p>
    <w:bookmarkEnd w:id="1"/>
    <w:p w14:paraId="6A76AE07" w14:textId="77777777" w:rsidR="004D27A8" w:rsidRDefault="004D27A8" w:rsidP="004D27A8">
      <w:pPr>
        <w:jc w:val="both"/>
        <w:rPr>
          <w:i/>
          <w:sz w:val="18"/>
        </w:rPr>
      </w:pPr>
    </w:p>
    <w:p w14:paraId="65FF3B40" w14:textId="77777777" w:rsidR="004D27A8" w:rsidRPr="00011C1C" w:rsidRDefault="004D27A8" w:rsidP="004D27A8">
      <w:pPr>
        <w:jc w:val="center"/>
        <w:rPr>
          <w:b/>
          <w:i/>
          <w:sz w:val="8"/>
          <w:u w:val="double"/>
        </w:rPr>
      </w:pPr>
    </w:p>
    <w:p w14:paraId="0B90F7FF" w14:textId="77777777" w:rsidR="004D27A8" w:rsidRPr="00011C1C" w:rsidRDefault="004D27A8" w:rsidP="004D27A8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53869AC6" w14:textId="77777777" w:rsidR="004D27A8" w:rsidRPr="00011C1C" w:rsidRDefault="004D27A8" w:rsidP="004D27A8">
      <w:pPr>
        <w:jc w:val="both"/>
        <w:rPr>
          <w:b/>
          <w:i/>
          <w:sz w:val="2"/>
          <w:u w:val="double"/>
        </w:rPr>
      </w:pPr>
    </w:p>
    <w:p w14:paraId="6DEC6D0D" w14:textId="77777777" w:rsidR="004D27A8" w:rsidRPr="00011C1C" w:rsidRDefault="004D27A8" w:rsidP="004D27A8">
      <w:pPr>
        <w:jc w:val="both"/>
        <w:rPr>
          <w:sz w:val="14"/>
        </w:rPr>
      </w:pPr>
    </w:p>
    <w:p w14:paraId="222084BC" w14:textId="77777777" w:rsidR="004D27A8" w:rsidRDefault="004D27A8" w:rsidP="004D27A8">
      <w:pPr>
        <w:jc w:val="both"/>
      </w:pPr>
    </w:p>
    <w:p w14:paraId="5490E142" w14:textId="77777777" w:rsidR="004D27A8" w:rsidRPr="00011C1C" w:rsidRDefault="004D27A8" w:rsidP="004D27A8">
      <w:pPr>
        <w:jc w:val="both"/>
      </w:pPr>
    </w:p>
    <w:p w14:paraId="551E8D52" w14:textId="77777777" w:rsidR="004D27A8" w:rsidRPr="00011C1C" w:rsidRDefault="004D27A8" w:rsidP="004D27A8">
      <w:pPr>
        <w:jc w:val="both"/>
        <w:rPr>
          <w:sz w:val="18"/>
        </w:rPr>
      </w:pPr>
    </w:p>
    <w:p w14:paraId="102075A8" w14:textId="77777777" w:rsidR="004D27A8" w:rsidRPr="00011C1C" w:rsidRDefault="004D27A8" w:rsidP="004D27A8">
      <w:pPr>
        <w:spacing w:line="276" w:lineRule="auto"/>
        <w:jc w:val="both"/>
        <w:rPr>
          <w:sz w:val="8"/>
        </w:rPr>
      </w:pPr>
    </w:p>
    <w:p w14:paraId="484E72F7" w14:textId="77777777" w:rsidR="004D27A8" w:rsidRPr="00011C1C" w:rsidRDefault="004D27A8" w:rsidP="004D27A8">
      <w:pPr>
        <w:jc w:val="right"/>
        <w:rPr>
          <w:b/>
          <w:sz w:val="22"/>
          <w:szCs w:val="22"/>
        </w:rPr>
      </w:pPr>
    </w:p>
    <w:p w14:paraId="049D4BC5" w14:textId="77777777" w:rsidR="004D27A8" w:rsidRDefault="004D27A8" w:rsidP="004D27A8">
      <w:pPr>
        <w:jc w:val="right"/>
        <w:rPr>
          <w:b/>
          <w:sz w:val="22"/>
          <w:szCs w:val="22"/>
        </w:rPr>
      </w:pPr>
    </w:p>
    <w:p w14:paraId="21707679" w14:textId="77777777" w:rsidR="004D27A8" w:rsidRDefault="004D27A8" w:rsidP="004D27A8">
      <w:pPr>
        <w:jc w:val="right"/>
        <w:rPr>
          <w:b/>
          <w:sz w:val="22"/>
          <w:szCs w:val="22"/>
        </w:rPr>
      </w:pPr>
    </w:p>
    <w:p w14:paraId="727DB262" w14:textId="77777777" w:rsidR="004D27A8" w:rsidRPr="00E85DEF" w:rsidRDefault="004D27A8" w:rsidP="004D27A8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101BCFB3" w14:textId="357EAD07" w:rsidR="00211881" w:rsidRPr="004E4299" w:rsidRDefault="004D27A8" w:rsidP="004E4299">
      <w:pPr>
        <w:ind w:left="142" w:hanging="142"/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 - 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Pr="0017518F">
        <w:rPr>
          <w:b/>
          <w:sz w:val="22"/>
          <w:szCs w:val="22"/>
        </w:rPr>
        <w:t xml:space="preserve"> </w:t>
      </w:r>
      <w:r w:rsidR="00152786" w:rsidRPr="0017518F">
        <w:rPr>
          <w:b/>
          <w:sz w:val="22"/>
          <w:szCs w:val="22"/>
        </w:rPr>
        <w:br w:type="page"/>
      </w:r>
    </w:p>
    <w:p w14:paraId="7C8E385F" w14:textId="77777777" w:rsidR="007F15F7" w:rsidRDefault="007F15F7" w:rsidP="005E7FBE">
      <w:pPr>
        <w:jc w:val="right"/>
        <w:rPr>
          <w:b/>
          <w:sz w:val="22"/>
          <w:szCs w:val="22"/>
          <w:highlight w:val="yellow"/>
        </w:rPr>
      </w:pPr>
    </w:p>
    <w:p w14:paraId="3F031EAA" w14:textId="57CA077D" w:rsidR="005E7FBE" w:rsidRPr="00011C1C" w:rsidRDefault="005E7FBE" w:rsidP="005E7FBE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 do SWZ</w:t>
      </w:r>
    </w:p>
    <w:p w14:paraId="138C4FEC" w14:textId="77777777" w:rsidR="007F15F7" w:rsidRDefault="007F15F7" w:rsidP="005E7FBE">
      <w:pPr>
        <w:spacing w:line="360" w:lineRule="auto"/>
        <w:ind w:right="5954"/>
        <w:rPr>
          <w:sz w:val="18"/>
        </w:rPr>
      </w:pPr>
    </w:p>
    <w:p w14:paraId="75BC3386" w14:textId="77159F47" w:rsidR="005E7FBE" w:rsidRPr="00F96394" w:rsidRDefault="005E7FBE" w:rsidP="005E7FBE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50119EBB" w14:textId="77777777" w:rsidR="005E7FBE" w:rsidRPr="00F96394" w:rsidRDefault="005E7FBE" w:rsidP="005E7FBE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4F0339EF" w14:textId="77777777" w:rsidR="005E7FBE" w:rsidRPr="00011C1C" w:rsidRDefault="005E7FBE" w:rsidP="005E7FBE">
      <w:pPr>
        <w:ind w:right="5528"/>
        <w:rPr>
          <w:i/>
          <w:sz w:val="10"/>
          <w:szCs w:val="21"/>
        </w:rPr>
      </w:pPr>
    </w:p>
    <w:p w14:paraId="49D26309" w14:textId="77777777" w:rsidR="005E7FBE" w:rsidRPr="00011C1C" w:rsidRDefault="005E7FBE" w:rsidP="005E7FBE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272E289D" w14:textId="77777777" w:rsidR="005E7FBE" w:rsidRPr="00011C1C" w:rsidRDefault="005E7FBE" w:rsidP="005E7FBE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30D8C86E" w14:textId="77777777" w:rsidR="005E7FBE" w:rsidRPr="00011C1C" w:rsidRDefault="005E7FBE" w:rsidP="005E7FBE">
      <w:pPr>
        <w:jc w:val="center"/>
        <w:rPr>
          <w:b/>
          <w:sz w:val="10"/>
          <w:u w:val="single"/>
        </w:rPr>
      </w:pPr>
    </w:p>
    <w:p w14:paraId="078E030C" w14:textId="77777777" w:rsidR="005E7FBE" w:rsidRPr="00011C1C" w:rsidRDefault="005E7FBE" w:rsidP="005E7FBE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6E17AA17" w14:textId="77777777" w:rsidR="005E7FBE" w:rsidRPr="00011C1C" w:rsidRDefault="005E7FBE" w:rsidP="005E7FBE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1CE5202E" w14:textId="77777777" w:rsidR="005E7FBE" w:rsidRPr="00011C1C" w:rsidRDefault="005E7FBE" w:rsidP="005E7FBE">
      <w:pPr>
        <w:jc w:val="center"/>
        <w:rPr>
          <w:b/>
          <w:bCs/>
          <w:sz w:val="22"/>
          <w:szCs w:val="21"/>
        </w:rPr>
      </w:pPr>
    </w:p>
    <w:p w14:paraId="1D1046E0" w14:textId="77777777" w:rsidR="005E7FBE" w:rsidRPr="00011C1C" w:rsidRDefault="005E7FBE" w:rsidP="005E7FBE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25FFACD7" w14:textId="77777777" w:rsidR="000420A9" w:rsidRPr="000420A9" w:rsidRDefault="000420A9" w:rsidP="000420A9">
      <w:pPr>
        <w:tabs>
          <w:tab w:val="left" w:pos="0"/>
        </w:tabs>
        <w:spacing w:line="276" w:lineRule="auto"/>
        <w:jc w:val="center"/>
        <w:rPr>
          <w:rFonts w:eastAsia="Lucida Sans Unicode"/>
          <w:b/>
          <w:bCs/>
          <w:sz w:val="22"/>
          <w:szCs w:val="22"/>
        </w:rPr>
      </w:pPr>
      <w:r w:rsidRPr="000420A9">
        <w:rPr>
          <w:rFonts w:eastAsia="Lucida Sans Unicode"/>
          <w:b/>
          <w:bCs/>
          <w:sz w:val="22"/>
          <w:szCs w:val="22"/>
        </w:rPr>
        <w:t>„Wykonanie i dostawa tablic rejestracyjnych”</w:t>
      </w:r>
    </w:p>
    <w:p w14:paraId="6AC52D21" w14:textId="77777777" w:rsidR="005E7FBE" w:rsidRPr="00011C1C" w:rsidRDefault="005E7FBE" w:rsidP="005E7FBE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29613C48" w14:textId="77777777" w:rsidR="005E7FBE" w:rsidRPr="00011C1C" w:rsidRDefault="005E7FBE" w:rsidP="005E7FBE">
      <w:pPr>
        <w:jc w:val="center"/>
        <w:rPr>
          <w:b/>
          <w:sz w:val="21"/>
          <w:szCs w:val="21"/>
          <w:u w:val="single"/>
        </w:rPr>
      </w:pPr>
    </w:p>
    <w:p w14:paraId="12526236" w14:textId="77777777" w:rsidR="005E7FBE" w:rsidRPr="00011C1C" w:rsidRDefault="005E7FBE" w:rsidP="005E7FBE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7D8E731A" w14:textId="77777777" w:rsidR="005E7FBE" w:rsidRPr="00011C1C" w:rsidRDefault="005E7FBE" w:rsidP="005E7FBE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5CE2A335" w14:textId="77777777" w:rsidR="005E7FBE" w:rsidRPr="00011C1C" w:rsidRDefault="005E7FBE" w:rsidP="005E7FBE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7D9BFE58" w14:textId="77777777" w:rsidR="005E7FBE" w:rsidRPr="00011C1C" w:rsidRDefault="005E7FBE" w:rsidP="005E7FBE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 warunki udziału w postępowaniu określone przez Zamawiającego w SWZ.</w:t>
      </w:r>
    </w:p>
    <w:p w14:paraId="64796ADB" w14:textId="77777777" w:rsidR="005E7FBE" w:rsidRPr="00011C1C" w:rsidRDefault="005E7FBE" w:rsidP="005E7FBE">
      <w:pPr>
        <w:spacing w:before="120" w:after="240"/>
        <w:jc w:val="both"/>
        <w:rPr>
          <w:sz w:val="21"/>
          <w:szCs w:val="21"/>
        </w:rPr>
      </w:pPr>
    </w:p>
    <w:p w14:paraId="21053B30" w14:textId="77777777" w:rsidR="005E7FBE" w:rsidRDefault="005E7FBE" w:rsidP="005E7FBE">
      <w:pPr>
        <w:jc w:val="both"/>
        <w:rPr>
          <w:sz w:val="21"/>
          <w:szCs w:val="21"/>
        </w:rPr>
      </w:pPr>
    </w:p>
    <w:p w14:paraId="60BC5BEE" w14:textId="77777777" w:rsidR="005E7FBE" w:rsidRPr="00011C1C" w:rsidRDefault="005E7FBE" w:rsidP="005E7FBE">
      <w:pPr>
        <w:jc w:val="both"/>
        <w:rPr>
          <w:sz w:val="22"/>
          <w:szCs w:val="22"/>
        </w:rPr>
      </w:pPr>
    </w:p>
    <w:p w14:paraId="351F9BD8" w14:textId="77777777" w:rsidR="005E7FBE" w:rsidRPr="00011C1C" w:rsidRDefault="005E7FBE" w:rsidP="005E7FBE">
      <w:pPr>
        <w:jc w:val="both"/>
        <w:rPr>
          <w:sz w:val="22"/>
          <w:szCs w:val="22"/>
        </w:rPr>
      </w:pPr>
    </w:p>
    <w:p w14:paraId="687D7416" w14:textId="77777777" w:rsidR="00557502" w:rsidRDefault="00557502" w:rsidP="005E7FBE">
      <w:pPr>
        <w:jc w:val="both"/>
        <w:rPr>
          <w:sz w:val="22"/>
          <w:szCs w:val="22"/>
        </w:rPr>
      </w:pPr>
    </w:p>
    <w:p w14:paraId="5E2D34DD" w14:textId="77777777" w:rsidR="005E7FBE" w:rsidRDefault="005E7FBE" w:rsidP="005E7FBE">
      <w:pPr>
        <w:jc w:val="both"/>
        <w:rPr>
          <w:sz w:val="22"/>
          <w:szCs w:val="22"/>
        </w:rPr>
      </w:pPr>
    </w:p>
    <w:p w14:paraId="0751FB39" w14:textId="77777777" w:rsidR="005E7FBE" w:rsidRPr="004D1E57" w:rsidRDefault="005E7FBE" w:rsidP="005E7FBE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>
        <w:rPr>
          <w:b/>
          <w:sz w:val="22"/>
          <w:szCs w:val="22"/>
          <w:u w:val="single"/>
        </w:rPr>
        <w:t>:</w:t>
      </w:r>
    </w:p>
    <w:p w14:paraId="29D991C3" w14:textId="0FA5A8C3" w:rsidR="004C02FB" w:rsidRDefault="005E7FBE" w:rsidP="004C02FB">
      <w:pPr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614803AD" w14:textId="77777777" w:rsidR="00557502" w:rsidRPr="00557502" w:rsidRDefault="00557502" w:rsidP="004C02FB">
      <w:pPr>
        <w:jc w:val="both"/>
        <w:rPr>
          <w:b/>
          <w:sz w:val="16"/>
          <w:szCs w:val="16"/>
        </w:rPr>
      </w:pPr>
    </w:p>
    <w:p w14:paraId="3571E013" w14:textId="697121A1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t xml:space="preserve">Załącznik nr </w:t>
      </w:r>
      <w:r w:rsidR="00767D4A">
        <w:rPr>
          <w:b/>
          <w:sz w:val="22"/>
          <w:szCs w:val="22"/>
        </w:rPr>
        <w:t>4</w:t>
      </w:r>
      <w:r w:rsidRPr="00AB4662">
        <w:rPr>
          <w:b/>
          <w:sz w:val="22"/>
          <w:szCs w:val="22"/>
        </w:rPr>
        <w:t xml:space="preserve">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69783C78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654FA1">
      <w:pPr>
        <w:widowControl w:val="0"/>
        <w:tabs>
          <w:tab w:val="left" w:pos="567"/>
        </w:tabs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8B5008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8B5008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2EC4EB9E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8B5008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8B5008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8B5008">
      <w:pPr>
        <w:widowControl w:val="0"/>
        <w:numPr>
          <w:ilvl w:val="0"/>
          <w:numId w:val="17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8B5008">
      <w:pPr>
        <w:widowControl w:val="0"/>
        <w:numPr>
          <w:ilvl w:val="0"/>
          <w:numId w:val="17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5C1B7D59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F01BC1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315943F1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 którą ustanawia się pełnomocnikiem/</w:t>
      </w:r>
    </w:p>
    <w:p w14:paraId="6340F4C2" w14:textId="77777777" w:rsidR="00AB4662" w:rsidRPr="00F01BC1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6"/>
          <w:szCs w:val="16"/>
          <w:lang w:eastAsia="pl-PL"/>
        </w:rPr>
      </w:pPr>
    </w:p>
    <w:p w14:paraId="371A801C" w14:textId="694A07B0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</w:t>
      </w:r>
      <w:r w:rsidR="00F01BC1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>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01D486DE" w14:textId="3F9A2078" w:rsidR="00AB4662" w:rsidRPr="00F01BC1" w:rsidRDefault="003962F2" w:rsidP="009C5AD6">
      <w:pPr>
        <w:pStyle w:val="Akapitzlist"/>
        <w:numPr>
          <w:ilvl w:val="1"/>
          <w:numId w:val="18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bCs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>** reprezentowania wykonawcy, jak również każdej z w/w firmy z osob</w:t>
      </w:r>
      <w:r w:rsidR="00524017" w:rsidRPr="00AB4662">
        <w:rPr>
          <w:kern w:val="1"/>
          <w:sz w:val="22"/>
          <w:szCs w:val="22"/>
          <w:lang w:eastAsia="ar-SA"/>
        </w:rPr>
        <w:t xml:space="preserve">na, w postępowaniu o udzielenie </w:t>
      </w:r>
      <w:r w:rsidRPr="00AB4662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AB4662">
        <w:rPr>
          <w:kern w:val="1"/>
          <w:sz w:val="22"/>
          <w:szCs w:val="22"/>
          <w:lang w:eastAsia="ar-SA"/>
        </w:rPr>
        <w:t>pn.</w:t>
      </w:r>
      <w:r w:rsidR="0042716C" w:rsidRPr="00AB4662">
        <w:rPr>
          <w:b/>
          <w:sz w:val="22"/>
          <w:szCs w:val="22"/>
        </w:rPr>
        <w:t xml:space="preserve"> </w:t>
      </w:r>
      <w:r w:rsidR="00F01BC1" w:rsidRPr="00F01BC1">
        <w:rPr>
          <w:b/>
          <w:bCs/>
          <w:sz w:val="22"/>
          <w:szCs w:val="22"/>
        </w:rPr>
        <w:t>„</w:t>
      </w:r>
      <w:r w:rsidR="00C86214">
        <w:rPr>
          <w:b/>
          <w:bCs/>
          <w:sz w:val="22"/>
          <w:szCs w:val="22"/>
        </w:rPr>
        <w:t>Wykonanie i dostawa tablic rejestracyjnych</w:t>
      </w:r>
      <w:r w:rsidR="00F01BC1" w:rsidRPr="00F01BC1">
        <w:rPr>
          <w:b/>
          <w:bCs/>
          <w:sz w:val="22"/>
          <w:szCs w:val="22"/>
        </w:rPr>
        <w:t>”</w:t>
      </w:r>
      <w:r w:rsidR="00F01BC1">
        <w:rPr>
          <w:b/>
          <w:bCs/>
          <w:sz w:val="22"/>
          <w:szCs w:val="22"/>
        </w:rPr>
        <w:t xml:space="preserve"> </w:t>
      </w:r>
      <w:r w:rsidRPr="00F01BC1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F01BC1">
        <w:rPr>
          <w:kern w:val="1"/>
          <w:sz w:val="22"/>
          <w:szCs w:val="22"/>
          <w:lang w:eastAsia="ar-SA"/>
        </w:rPr>
        <w:t xml:space="preserve"> </w:t>
      </w:r>
      <w:r w:rsidR="0039708A" w:rsidRPr="00F01BC1">
        <w:rPr>
          <w:kern w:val="1"/>
          <w:sz w:val="22"/>
          <w:szCs w:val="22"/>
          <w:lang w:eastAsia="ar-SA"/>
        </w:rPr>
        <w:t xml:space="preserve">a także do zawarcia umowy </w:t>
      </w:r>
      <w:r w:rsidR="00AB4662" w:rsidRPr="00F01BC1">
        <w:rPr>
          <w:kern w:val="1"/>
          <w:sz w:val="22"/>
          <w:szCs w:val="22"/>
          <w:lang w:eastAsia="ar-SA"/>
        </w:rPr>
        <w:t xml:space="preserve">w sprawie </w:t>
      </w:r>
      <w:r w:rsidRPr="00F01BC1">
        <w:rPr>
          <w:kern w:val="1"/>
          <w:sz w:val="22"/>
          <w:szCs w:val="22"/>
          <w:lang w:eastAsia="ar-SA"/>
        </w:rPr>
        <w:t>zamówienia publicznego</w:t>
      </w:r>
      <w:r w:rsidR="004A0F94" w:rsidRPr="00F01BC1">
        <w:rPr>
          <w:kern w:val="1"/>
          <w:sz w:val="22"/>
          <w:szCs w:val="22"/>
          <w:lang w:eastAsia="ar-SA"/>
        </w:rPr>
        <w:t>;</w:t>
      </w:r>
    </w:p>
    <w:p w14:paraId="752AD6E4" w14:textId="34140814" w:rsidR="003962F2" w:rsidRPr="00AB4662" w:rsidRDefault="003962F2" w:rsidP="008B5008">
      <w:pPr>
        <w:pStyle w:val="Akapitzlist"/>
        <w:numPr>
          <w:ilvl w:val="1"/>
          <w:numId w:val="18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 xml:space="preserve">** reprezentowania wykonawcy, jak również każdej z w/w firmy z osobna, w postępowaniu o udzielenie zamówienia publicznego </w:t>
      </w:r>
      <w:r w:rsidR="003D2066" w:rsidRPr="00AB4662">
        <w:rPr>
          <w:kern w:val="1"/>
          <w:sz w:val="22"/>
          <w:szCs w:val="22"/>
          <w:lang w:eastAsia="ar-SA"/>
        </w:rPr>
        <w:t xml:space="preserve">pn. </w:t>
      </w:r>
      <w:r w:rsidR="00F01BC1" w:rsidRPr="00F01BC1">
        <w:rPr>
          <w:b/>
          <w:bCs/>
          <w:sz w:val="22"/>
          <w:szCs w:val="22"/>
        </w:rPr>
        <w:t>„</w:t>
      </w:r>
      <w:r w:rsidR="00C86214">
        <w:rPr>
          <w:b/>
          <w:bCs/>
          <w:sz w:val="22"/>
          <w:szCs w:val="22"/>
        </w:rPr>
        <w:t>Wykonanie i dostawa tablic rejestracyjnych</w:t>
      </w:r>
      <w:r w:rsidR="00F01BC1" w:rsidRPr="00F01BC1">
        <w:rPr>
          <w:b/>
          <w:bCs/>
          <w:sz w:val="22"/>
          <w:szCs w:val="22"/>
        </w:rPr>
        <w:t>”</w:t>
      </w:r>
      <w:r w:rsidR="00F01BC1">
        <w:rPr>
          <w:b/>
          <w:bCs/>
          <w:sz w:val="22"/>
          <w:szCs w:val="22"/>
        </w:rPr>
        <w:t xml:space="preserve"> </w:t>
      </w:r>
      <w:r w:rsidRPr="00AB4662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C0717" w14:textId="5208DE76" w:rsidR="002E00FD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AB4662" w:rsidRDefault="002E00FD" w:rsidP="0033317A">
      <w:pPr>
        <w:widowControl w:val="0"/>
        <w:suppressAutoHyphens/>
        <w:autoSpaceDE w:val="0"/>
        <w:rPr>
          <w:szCs w:val="22"/>
          <w:lang w:eastAsia="ar-SA"/>
        </w:rPr>
      </w:pPr>
    </w:p>
    <w:p w14:paraId="6C613102" w14:textId="7ADB4DE6" w:rsidR="00AB4662" w:rsidRPr="00AB4662" w:rsidRDefault="003962F2" w:rsidP="00F01BC1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9656E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6B27AB8C" w14:textId="4A4871BB" w:rsidR="003962F2" w:rsidRPr="00AB4662" w:rsidRDefault="00AB4662" w:rsidP="00F01BC1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6BED1138" w14:textId="009F06CA" w:rsidR="00D50304" w:rsidRPr="00AB4662" w:rsidRDefault="003962F2" w:rsidP="00F01BC1">
      <w:pPr>
        <w:widowControl w:val="0"/>
        <w:suppressAutoHyphens/>
        <w:autoSpaceDE w:val="0"/>
        <w:jc w:val="both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bookmarkStart w:id="2" w:name="_GoBack"/>
      <w:bookmarkEnd w:id="2"/>
    </w:p>
    <w:sectPr w:rsidR="00D50304" w:rsidRPr="00AB4662" w:rsidSect="00B834C4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BE705" w14:textId="77777777" w:rsidR="00DE3440" w:rsidRDefault="00DE3440">
      <w:r>
        <w:separator/>
      </w:r>
    </w:p>
  </w:endnote>
  <w:endnote w:type="continuationSeparator" w:id="0">
    <w:p w14:paraId="4EC1CF6A" w14:textId="77777777" w:rsidR="00DE3440" w:rsidRDefault="00DE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DE3440" w:rsidRDefault="00DE3440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DE3440" w:rsidRDefault="00DE34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DE3440" w:rsidRDefault="00DE344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DE3440" w:rsidRDefault="00DE34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5CEDD" w14:textId="77777777" w:rsidR="00DE3440" w:rsidRDefault="00DE3440">
      <w:r>
        <w:separator/>
      </w:r>
    </w:p>
  </w:footnote>
  <w:footnote w:type="continuationSeparator" w:id="0">
    <w:p w14:paraId="1087B18C" w14:textId="77777777" w:rsidR="00DE3440" w:rsidRDefault="00DE3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68EECC59" w:rsidR="00DE3440" w:rsidRDefault="00DE3440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BZP.27</w:t>
    </w:r>
    <w:r>
      <w:rPr>
        <w:sz w:val="20"/>
        <w:szCs w:val="18"/>
        <w:lang w:val="pl-PL"/>
      </w:rPr>
      <w:t>1.147.2023</w:t>
    </w:r>
  </w:p>
  <w:p w14:paraId="24DB8C13" w14:textId="77777777" w:rsidR="00DE3440" w:rsidRPr="00802663" w:rsidRDefault="00DE3440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DE3440" w:rsidRPr="00EC70A8" w:rsidRDefault="00DE3440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451EC0F"/>
    <w:multiLevelType w:val="hybridMultilevel"/>
    <w:tmpl w:val="C234BEE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FDC1EAC"/>
    <w:multiLevelType w:val="hybridMultilevel"/>
    <w:tmpl w:val="93B50EC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singleLevel"/>
    <w:tmpl w:val="D960C842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</w:abstractNum>
  <w:abstractNum w:abstractNumId="6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9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5CE0916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1" w15:restartNumberingAfterBreak="0">
    <w:nsid w:val="0000000D"/>
    <w:multiLevelType w:val="multilevel"/>
    <w:tmpl w:val="9B523AD6"/>
    <w:name w:val="WW8Num13"/>
    <w:lvl w:ilvl="0">
      <w:start w:val="1"/>
      <w:numFmt w:val="lowerLetter"/>
      <w:suff w:val="nothing"/>
      <w:lvlText w:val="%1)"/>
      <w:lvlJc w:val="left"/>
      <w:pPr>
        <w:tabs>
          <w:tab w:val="num" w:pos="567"/>
        </w:tabs>
        <w:ind w:left="567" w:firstLine="0"/>
      </w:pPr>
      <w:rPr>
        <w:color w:val="auto"/>
      </w:rPr>
    </w:lvl>
    <w:lvl w:ilvl="1">
      <w:start w:val="1"/>
      <w:numFmt w:val="decimal"/>
      <w:suff w:val="nothing"/>
      <w:lvlText w:val="%2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284"/>
        </w:tabs>
        <w:ind w:left="284" w:firstLine="0"/>
      </w:pPr>
      <w:rPr>
        <w:rFonts w:cs="Times New Roman"/>
      </w:rPr>
    </w:lvl>
  </w:abstractNum>
  <w:abstractNum w:abstractNumId="12" w15:restartNumberingAfterBreak="0">
    <w:nsid w:val="0000000F"/>
    <w:multiLevelType w:val="multilevel"/>
    <w:tmpl w:val="46882248"/>
    <w:name w:val="WW8Num1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15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75"/>
        </w:tabs>
        <w:ind w:left="107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35"/>
        </w:tabs>
        <w:ind w:left="143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95"/>
        </w:tabs>
        <w:ind w:left="17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55"/>
        </w:tabs>
        <w:ind w:left="215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15"/>
        </w:tabs>
        <w:ind w:left="251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75"/>
        </w:tabs>
        <w:ind w:left="287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35"/>
        </w:tabs>
        <w:ind w:left="323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595"/>
        </w:tabs>
        <w:ind w:left="3595" w:hanging="360"/>
      </w:pPr>
      <w:rPr>
        <w:rFonts w:cs="Times New Roman"/>
      </w:rPr>
    </w:lvl>
  </w:abstractNum>
  <w:abstractNum w:abstractNumId="13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5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5F5B57"/>
    <w:multiLevelType w:val="hybridMultilevel"/>
    <w:tmpl w:val="B20024C8"/>
    <w:lvl w:ilvl="0" w:tplc="B784F7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16474DD"/>
    <w:multiLevelType w:val="hybridMultilevel"/>
    <w:tmpl w:val="48AA0322"/>
    <w:lvl w:ilvl="0" w:tplc="1326FF8A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71729F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0725357D"/>
    <w:multiLevelType w:val="hybridMultilevel"/>
    <w:tmpl w:val="6B726534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08107B3A"/>
    <w:multiLevelType w:val="hybridMultilevel"/>
    <w:tmpl w:val="B336C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7B0EB1"/>
    <w:multiLevelType w:val="hybridMultilevel"/>
    <w:tmpl w:val="B0B82144"/>
    <w:lvl w:ilvl="0" w:tplc="E5E62BE4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B727E1"/>
    <w:multiLevelType w:val="hybridMultilevel"/>
    <w:tmpl w:val="4246D850"/>
    <w:lvl w:ilvl="0" w:tplc="F4CAB1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27011E"/>
    <w:multiLevelType w:val="hybridMultilevel"/>
    <w:tmpl w:val="47EA7448"/>
    <w:lvl w:ilvl="0" w:tplc="54A480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1610DE"/>
    <w:multiLevelType w:val="hybridMultilevel"/>
    <w:tmpl w:val="0C92A280"/>
    <w:lvl w:ilvl="0" w:tplc="0415000F">
      <w:start w:val="1"/>
      <w:numFmt w:val="decimal"/>
      <w:lvlText w:val="%1."/>
      <w:lvlJc w:val="left"/>
      <w:pPr>
        <w:ind w:left="6456" w:hanging="360"/>
      </w:pPr>
    </w:lvl>
    <w:lvl w:ilvl="1" w:tplc="04150019" w:tentative="1">
      <w:start w:val="1"/>
      <w:numFmt w:val="lowerLetter"/>
      <w:lvlText w:val="%2."/>
      <w:lvlJc w:val="left"/>
      <w:pPr>
        <w:ind w:left="7176" w:hanging="360"/>
      </w:pPr>
    </w:lvl>
    <w:lvl w:ilvl="2" w:tplc="0415001B" w:tentative="1">
      <w:start w:val="1"/>
      <w:numFmt w:val="lowerRoman"/>
      <w:lvlText w:val="%3."/>
      <w:lvlJc w:val="right"/>
      <w:pPr>
        <w:ind w:left="7896" w:hanging="180"/>
      </w:pPr>
    </w:lvl>
    <w:lvl w:ilvl="3" w:tplc="0415000F" w:tentative="1">
      <w:start w:val="1"/>
      <w:numFmt w:val="decimal"/>
      <w:lvlText w:val="%4."/>
      <w:lvlJc w:val="left"/>
      <w:pPr>
        <w:ind w:left="8616" w:hanging="360"/>
      </w:pPr>
    </w:lvl>
    <w:lvl w:ilvl="4" w:tplc="04150019" w:tentative="1">
      <w:start w:val="1"/>
      <w:numFmt w:val="lowerLetter"/>
      <w:lvlText w:val="%5."/>
      <w:lvlJc w:val="left"/>
      <w:pPr>
        <w:ind w:left="9336" w:hanging="360"/>
      </w:pPr>
    </w:lvl>
    <w:lvl w:ilvl="5" w:tplc="0415001B" w:tentative="1">
      <w:start w:val="1"/>
      <w:numFmt w:val="lowerRoman"/>
      <w:lvlText w:val="%6."/>
      <w:lvlJc w:val="right"/>
      <w:pPr>
        <w:ind w:left="10056" w:hanging="180"/>
      </w:pPr>
    </w:lvl>
    <w:lvl w:ilvl="6" w:tplc="0415000F" w:tentative="1">
      <w:start w:val="1"/>
      <w:numFmt w:val="decimal"/>
      <w:lvlText w:val="%7."/>
      <w:lvlJc w:val="left"/>
      <w:pPr>
        <w:ind w:left="10776" w:hanging="360"/>
      </w:pPr>
    </w:lvl>
    <w:lvl w:ilvl="7" w:tplc="04150019" w:tentative="1">
      <w:start w:val="1"/>
      <w:numFmt w:val="lowerLetter"/>
      <w:lvlText w:val="%8."/>
      <w:lvlJc w:val="left"/>
      <w:pPr>
        <w:ind w:left="11496" w:hanging="360"/>
      </w:pPr>
    </w:lvl>
    <w:lvl w:ilvl="8" w:tplc="0415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26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7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16EE53E3"/>
    <w:multiLevelType w:val="hybridMultilevel"/>
    <w:tmpl w:val="A5A89792"/>
    <w:lvl w:ilvl="0" w:tplc="23E43106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7E60BA8"/>
    <w:multiLevelType w:val="hybridMultilevel"/>
    <w:tmpl w:val="B3B0DB4E"/>
    <w:lvl w:ilvl="0" w:tplc="EB861572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36604F"/>
    <w:multiLevelType w:val="hybridMultilevel"/>
    <w:tmpl w:val="00787CE2"/>
    <w:lvl w:ilvl="0" w:tplc="66F437E2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197403"/>
    <w:multiLevelType w:val="hybridMultilevel"/>
    <w:tmpl w:val="74E4CFC8"/>
    <w:lvl w:ilvl="0" w:tplc="B4000D4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ACE760D"/>
    <w:multiLevelType w:val="hybridMultilevel"/>
    <w:tmpl w:val="B336C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45696A"/>
    <w:multiLevelType w:val="multilevel"/>
    <w:tmpl w:val="7828332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D3E1364"/>
    <w:multiLevelType w:val="hybridMultilevel"/>
    <w:tmpl w:val="2C7CE678"/>
    <w:lvl w:ilvl="0" w:tplc="699AB88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1F4CE0"/>
    <w:multiLevelType w:val="hybridMultilevel"/>
    <w:tmpl w:val="A1C47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EA3AF5"/>
    <w:multiLevelType w:val="hybridMultilevel"/>
    <w:tmpl w:val="A74EE6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C7CC6D6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251461A"/>
    <w:multiLevelType w:val="hybridMultilevel"/>
    <w:tmpl w:val="4EF6C8FC"/>
    <w:lvl w:ilvl="0" w:tplc="F7DEAB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 w15:restartNumberingAfterBreak="0">
    <w:nsid w:val="234A143C"/>
    <w:multiLevelType w:val="hybridMultilevel"/>
    <w:tmpl w:val="B336C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F9438F"/>
    <w:multiLevelType w:val="hybridMultilevel"/>
    <w:tmpl w:val="B02065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0210CC"/>
    <w:multiLevelType w:val="hybridMultilevel"/>
    <w:tmpl w:val="1FC64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201A8A"/>
    <w:multiLevelType w:val="hybridMultilevel"/>
    <w:tmpl w:val="D18A4330"/>
    <w:lvl w:ilvl="0" w:tplc="A3103310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9416286"/>
    <w:multiLevelType w:val="hybridMultilevel"/>
    <w:tmpl w:val="0A3011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B8F3FA">
      <w:start w:val="1"/>
      <w:numFmt w:val="decimal"/>
      <w:lvlText w:val="%2."/>
      <w:lvlJc w:val="left"/>
      <w:pPr>
        <w:tabs>
          <w:tab w:val="num" w:pos="1117"/>
        </w:tabs>
        <w:ind w:left="1287" w:hanging="207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32430024"/>
    <w:multiLevelType w:val="hybridMultilevel"/>
    <w:tmpl w:val="32569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925AFB"/>
    <w:multiLevelType w:val="multilevel"/>
    <w:tmpl w:val="C6CAF05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3CE244B"/>
    <w:multiLevelType w:val="hybridMultilevel"/>
    <w:tmpl w:val="AD8C593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45A1AFA"/>
    <w:multiLevelType w:val="hybridMultilevel"/>
    <w:tmpl w:val="7E1211DA"/>
    <w:lvl w:ilvl="0" w:tplc="48D0B08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48F7E98"/>
    <w:multiLevelType w:val="hybridMultilevel"/>
    <w:tmpl w:val="00000000"/>
    <w:lvl w:ilvl="0" w:tplc="3EA499D2">
      <w:start w:val="1"/>
      <w:numFmt w:val="decimal"/>
      <w:lvlText w:val="%1."/>
      <w:lvlJc w:val="left"/>
      <w:pPr>
        <w:ind w:left="2340" w:hanging="360"/>
      </w:pPr>
    </w:lvl>
    <w:lvl w:ilvl="1" w:tplc="75BE62BA">
      <w:start w:val="1"/>
      <w:numFmt w:val="lowerLetter"/>
      <w:lvlText w:val="%2."/>
      <w:lvlJc w:val="left"/>
      <w:pPr>
        <w:ind w:left="1440" w:hanging="360"/>
      </w:pPr>
    </w:lvl>
    <w:lvl w:ilvl="2" w:tplc="D10419D8">
      <w:start w:val="1"/>
      <w:numFmt w:val="decimal"/>
      <w:lvlText w:val="%3."/>
      <w:lvlJc w:val="left"/>
      <w:pPr>
        <w:ind w:left="2340" w:hanging="360"/>
      </w:pPr>
    </w:lvl>
    <w:lvl w:ilvl="3" w:tplc="E0828F48">
      <w:start w:val="1"/>
      <w:numFmt w:val="lowerLetter"/>
      <w:lvlText w:val="%4)"/>
      <w:lvlJc w:val="left"/>
      <w:pPr>
        <w:ind w:left="2880" w:hanging="360"/>
      </w:pPr>
    </w:lvl>
    <w:lvl w:ilvl="4" w:tplc="46242622">
      <w:start w:val="1"/>
      <w:numFmt w:val="upperRoman"/>
      <w:lvlText w:val="%5."/>
      <w:lvlJc w:val="left"/>
      <w:pPr>
        <w:ind w:left="3960" w:hanging="720"/>
      </w:pPr>
      <w:rPr>
        <w:color w:val="auto"/>
      </w:rPr>
    </w:lvl>
    <w:lvl w:ilvl="5" w:tplc="5FBE8D10">
      <w:start w:val="1"/>
      <w:numFmt w:val="lowerRoman"/>
      <w:lvlText w:val="%6."/>
      <w:lvlJc w:val="right"/>
      <w:pPr>
        <w:ind w:left="4320" w:hanging="180"/>
      </w:pPr>
    </w:lvl>
    <w:lvl w:ilvl="6" w:tplc="3A22B6C8">
      <w:start w:val="1"/>
      <w:numFmt w:val="decimal"/>
      <w:lvlText w:val="%7."/>
      <w:lvlJc w:val="left"/>
      <w:pPr>
        <w:ind w:left="5040" w:hanging="360"/>
      </w:pPr>
    </w:lvl>
    <w:lvl w:ilvl="7" w:tplc="A6EE9EA6">
      <w:start w:val="1"/>
      <w:numFmt w:val="lowerLetter"/>
      <w:lvlText w:val="%8."/>
      <w:lvlJc w:val="left"/>
      <w:pPr>
        <w:ind w:left="5760" w:hanging="360"/>
      </w:pPr>
    </w:lvl>
    <w:lvl w:ilvl="8" w:tplc="C1B6EB9A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5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6" w15:restartNumberingAfterBreak="0">
    <w:nsid w:val="38485223"/>
    <w:multiLevelType w:val="hybridMultilevel"/>
    <w:tmpl w:val="AF562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AA6EFCE">
      <w:start w:val="1"/>
      <w:numFmt w:val="lowerLetter"/>
      <w:lvlText w:val="%2.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85B2ACE"/>
    <w:multiLevelType w:val="hybridMultilevel"/>
    <w:tmpl w:val="1E1ED322"/>
    <w:lvl w:ilvl="0" w:tplc="66FE99FA">
      <w:start w:val="1"/>
      <w:numFmt w:val="ordinal"/>
      <w:lvlText w:val="%1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38AB43A7"/>
    <w:multiLevelType w:val="hybridMultilevel"/>
    <w:tmpl w:val="B336C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BC23DC0"/>
    <w:multiLevelType w:val="hybridMultilevel"/>
    <w:tmpl w:val="AEF8CD02"/>
    <w:lvl w:ilvl="0" w:tplc="4CD636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06812CE"/>
    <w:multiLevelType w:val="hybridMultilevel"/>
    <w:tmpl w:val="0FB28A2E"/>
    <w:lvl w:ilvl="0" w:tplc="BE0C464E">
      <w:start w:val="4"/>
      <w:numFmt w:val="decimal"/>
      <w:lvlText w:val="%1."/>
      <w:lvlJc w:val="left"/>
      <w:pPr>
        <w:tabs>
          <w:tab w:val="num" w:pos="1117"/>
        </w:tabs>
        <w:ind w:left="1287" w:hanging="207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1715A98"/>
    <w:multiLevelType w:val="hybridMultilevel"/>
    <w:tmpl w:val="5C4666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4F12B6"/>
    <w:multiLevelType w:val="hybridMultilevel"/>
    <w:tmpl w:val="03FC247E"/>
    <w:lvl w:ilvl="0" w:tplc="B61CE92E">
      <w:start w:val="1"/>
      <w:numFmt w:val="bullet"/>
      <w:lvlText w:val="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4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5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6" w15:restartNumberingAfterBreak="0">
    <w:nsid w:val="4592373E"/>
    <w:multiLevelType w:val="hybridMultilevel"/>
    <w:tmpl w:val="83BE808A"/>
    <w:lvl w:ilvl="0" w:tplc="8AE63E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5A220C9"/>
    <w:multiLevelType w:val="hybridMultilevel"/>
    <w:tmpl w:val="CE40E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70" w15:restartNumberingAfterBreak="0">
    <w:nsid w:val="4B151FC8"/>
    <w:multiLevelType w:val="hybridMultilevel"/>
    <w:tmpl w:val="F420313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F965818">
      <w:start w:val="5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1" w15:restartNumberingAfterBreak="0">
    <w:nsid w:val="4B35752F"/>
    <w:multiLevelType w:val="hybridMultilevel"/>
    <w:tmpl w:val="15BAD8B4"/>
    <w:lvl w:ilvl="0" w:tplc="3048C4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B9C72B5"/>
    <w:multiLevelType w:val="hybridMultilevel"/>
    <w:tmpl w:val="3D5096AC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EE41050">
      <w:start w:val="5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BBC3F9E"/>
    <w:multiLevelType w:val="hybridMultilevel"/>
    <w:tmpl w:val="0C6C038A"/>
    <w:lvl w:ilvl="0" w:tplc="0415000F">
      <w:start w:val="1"/>
      <w:numFmt w:val="decimal"/>
      <w:lvlText w:val="%1."/>
      <w:lvlJc w:val="left"/>
      <w:pPr>
        <w:ind w:left="856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74" w15:restartNumberingAfterBreak="0">
    <w:nsid w:val="504A6C91"/>
    <w:multiLevelType w:val="hybridMultilevel"/>
    <w:tmpl w:val="B336C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76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B870B4"/>
    <w:multiLevelType w:val="hybridMultilevel"/>
    <w:tmpl w:val="4E4C0CD8"/>
    <w:lvl w:ilvl="0" w:tplc="EC9A822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55316E39"/>
    <w:multiLevelType w:val="hybridMultilevel"/>
    <w:tmpl w:val="27182D1A"/>
    <w:lvl w:ilvl="0" w:tplc="8B4EAF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6BD4981"/>
    <w:multiLevelType w:val="hybridMultilevel"/>
    <w:tmpl w:val="2450680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9B37A59"/>
    <w:multiLevelType w:val="hybridMultilevel"/>
    <w:tmpl w:val="CE843924"/>
    <w:lvl w:ilvl="0" w:tplc="9DAA162C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3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677844C0"/>
    <w:multiLevelType w:val="hybridMultilevel"/>
    <w:tmpl w:val="20B078A4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86713F2"/>
    <w:multiLevelType w:val="hybridMultilevel"/>
    <w:tmpl w:val="9796C2E2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A0518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A644949"/>
    <w:multiLevelType w:val="hybridMultilevel"/>
    <w:tmpl w:val="90768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C1F1FD1"/>
    <w:multiLevelType w:val="hybridMultilevel"/>
    <w:tmpl w:val="B336C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04604C0"/>
    <w:multiLevelType w:val="hybridMultilevel"/>
    <w:tmpl w:val="B060EA2C"/>
    <w:lvl w:ilvl="0" w:tplc="37A648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9" w15:restartNumberingAfterBreak="0">
    <w:nsid w:val="73E32A22"/>
    <w:multiLevelType w:val="hybridMultilevel"/>
    <w:tmpl w:val="3A94C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49F38CB"/>
    <w:multiLevelType w:val="hybridMultilevel"/>
    <w:tmpl w:val="EF063D82"/>
    <w:lvl w:ilvl="0" w:tplc="2968BFB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1" w15:restartNumberingAfterBreak="0">
    <w:nsid w:val="74C50C88"/>
    <w:multiLevelType w:val="multilevel"/>
    <w:tmpl w:val="F0F22F0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74F94C99"/>
    <w:multiLevelType w:val="hybridMultilevel"/>
    <w:tmpl w:val="B336C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77802AD"/>
    <w:multiLevelType w:val="hybridMultilevel"/>
    <w:tmpl w:val="0CFEB312"/>
    <w:lvl w:ilvl="0" w:tplc="3FF02B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85B7E59"/>
    <w:multiLevelType w:val="hybridMultilevel"/>
    <w:tmpl w:val="BB424F3E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5" w15:restartNumberingAfterBreak="0">
    <w:nsid w:val="78D54562"/>
    <w:multiLevelType w:val="hybridMultilevel"/>
    <w:tmpl w:val="B336C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93C48FE"/>
    <w:multiLevelType w:val="hybridMultilevel"/>
    <w:tmpl w:val="47EA7448"/>
    <w:lvl w:ilvl="0" w:tplc="54A480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9A038EE"/>
    <w:multiLevelType w:val="hybridMultilevel"/>
    <w:tmpl w:val="A74EE6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C7CC6D6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AB25101"/>
    <w:multiLevelType w:val="hybridMultilevel"/>
    <w:tmpl w:val="B8AC55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CE22F78"/>
    <w:multiLevelType w:val="hybridMultilevel"/>
    <w:tmpl w:val="817C119C"/>
    <w:name w:val="WW8Num172"/>
    <w:lvl w:ilvl="0" w:tplc="F7341B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D2121D3"/>
    <w:multiLevelType w:val="hybridMultilevel"/>
    <w:tmpl w:val="9C5E2836"/>
    <w:lvl w:ilvl="0" w:tplc="4B520E8C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8"/>
  </w:num>
  <w:num w:numId="3">
    <w:abstractNumId w:val="102"/>
  </w:num>
  <w:num w:numId="4">
    <w:abstractNumId w:val="54"/>
  </w:num>
  <w:num w:numId="5">
    <w:abstractNumId w:val="83"/>
  </w:num>
  <w:num w:numId="6">
    <w:abstractNumId w:val="5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9"/>
  </w:num>
  <w:num w:numId="8">
    <w:abstractNumId w:val="60"/>
  </w:num>
  <w:num w:numId="9">
    <w:abstractNumId w:val="85"/>
  </w:num>
  <w:num w:numId="10">
    <w:abstractNumId w:val="79"/>
  </w:num>
  <w:num w:numId="11">
    <w:abstractNumId w:val="43"/>
  </w:num>
  <w:num w:numId="12">
    <w:abstractNumId w:val="34"/>
  </w:num>
  <w:num w:numId="13">
    <w:abstractNumId w:val="75"/>
  </w:num>
  <w:num w:numId="14">
    <w:abstractNumId w:val="18"/>
  </w:num>
  <w:num w:numId="15">
    <w:abstractNumId w:val="2"/>
  </w:num>
  <w:num w:numId="16">
    <w:abstractNumId w:val="7"/>
  </w:num>
  <w:num w:numId="17">
    <w:abstractNumId w:val="15"/>
  </w:num>
  <w:num w:numId="18">
    <w:abstractNumId w:val="48"/>
  </w:num>
  <w:num w:numId="19">
    <w:abstractNumId w:val="10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2"/>
  </w:num>
  <w:num w:numId="21">
    <w:abstractNumId w:val="64"/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9"/>
  </w:num>
  <w:num w:numId="24">
    <w:abstractNumId w:val="93"/>
  </w:num>
  <w:num w:numId="25">
    <w:abstractNumId w:val="68"/>
  </w:num>
  <w:num w:numId="26">
    <w:abstractNumId w:val="44"/>
  </w:num>
  <w:num w:numId="27">
    <w:abstractNumId w:val="30"/>
  </w:num>
  <w:num w:numId="28">
    <w:abstractNumId w:val="31"/>
  </w:num>
  <w:num w:numId="29">
    <w:abstractNumId w:val="100"/>
  </w:num>
  <w:num w:numId="30">
    <w:abstractNumId w:val="57"/>
  </w:num>
  <w:num w:numId="31">
    <w:abstractNumId w:val="27"/>
  </w:num>
  <w:num w:numId="32">
    <w:abstractNumId w:val="81"/>
  </w:num>
  <w:num w:numId="33">
    <w:abstractNumId w:val="97"/>
  </w:num>
  <w:num w:numId="34">
    <w:abstractNumId w:val="72"/>
  </w:num>
  <w:num w:numId="35">
    <w:abstractNumId w:val="90"/>
  </w:num>
  <w:num w:numId="36">
    <w:abstractNumId w:val="26"/>
  </w:num>
  <w:num w:numId="37">
    <w:abstractNumId w:val="29"/>
  </w:num>
  <w:num w:numId="38">
    <w:abstractNumId w:val="70"/>
  </w:num>
  <w:num w:numId="39">
    <w:abstractNumId w:val="78"/>
  </w:num>
  <w:num w:numId="40">
    <w:abstractNumId w:val="63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0"/>
  </w:num>
  <w:num w:numId="54">
    <w:abstractNumId w:val="91"/>
  </w:num>
  <w:num w:numId="55">
    <w:abstractNumId w:val="36"/>
  </w:num>
  <w:num w:numId="56">
    <w:abstractNumId w:val="76"/>
  </w:num>
  <w:num w:numId="57">
    <w:abstractNumId w:val="84"/>
  </w:num>
  <w:num w:numId="58">
    <w:abstractNumId w:val="88"/>
  </w:num>
  <w:num w:numId="59">
    <w:abstractNumId w:val="24"/>
  </w:num>
  <w:num w:numId="60">
    <w:abstractNumId w:val="73"/>
  </w:num>
  <w:num w:numId="61">
    <w:abstractNumId w:val="80"/>
  </w:num>
  <w:num w:numId="62">
    <w:abstractNumId w:val="38"/>
  </w:num>
  <w:num w:numId="63">
    <w:abstractNumId w:val="98"/>
  </w:num>
  <w:num w:numId="64">
    <w:abstractNumId w:val="3"/>
  </w:num>
  <w:num w:numId="65">
    <w:abstractNumId w:val="52"/>
  </w:num>
  <w:num w:numId="66">
    <w:abstractNumId w:val="56"/>
  </w:num>
  <w:num w:numId="6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89"/>
  </w:num>
  <w:num w:numId="69">
    <w:abstractNumId w:val="45"/>
  </w:num>
  <w:num w:numId="70">
    <w:abstractNumId w:val="49"/>
  </w:num>
  <w:num w:numId="71">
    <w:abstractNumId w:val="25"/>
  </w:num>
  <w:num w:numId="72">
    <w:abstractNumId w:val="51"/>
  </w:num>
  <w:num w:numId="73">
    <w:abstractNumId w:val="92"/>
  </w:num>
  <w:num w:numId="74">
    <w:abstractNumId w:val="87"/>
  </w:num>
  <w:num w:numId="75">
    <w:abstractNumId w:val="74"/>
  </w:num>
  <w:num w:numId="76">
    <w:abstractNumId w:val="58"/>
  </w:num>
  <w:num w:numId="77">
    <w:abstractNumId w:val="62"/>
  </w:num>
  <w:num w:numId="78">
    <w:abstractNumId w:val="20"/>
  </w:num>
  <w:num w:numId="79">
    <w:abstractNumId w:val="35"/>
  </w:num>
  <w:num w:numId="80">
    <w:abstractNumId w:val="42"/>
  </w:num>
  <w:num w:numId="81">
    <w:abstractNumId w:val="86"/>
  </w:num>
  <w:num w:numId="82">
    <w:abstractNumId w:val="46"/>
  </w:num>
  <w:num w:numId="83">
    <w:abstractNumId w:val="21"/>
  </w:num>
  <w:num w:numId="84">
    <w:abstractNumId w:val="17"/>
  </w:num>
  <w:num w:numId="85">
    <w:abstractNumId w:val="32"/>
  </w:num>
  <w:num w:numId="86">
    <w:abstractNumId w:val="95"/>
  </w:num>
  <w:num w:numId="87">
    <w:abstractNumId w:val="53"/>
  </w:num>
  <w:num w:numId="88">
    <w:abstractNumId w:val="37"/>
  </w:num>
  <w:num w:numId="89">
    <w:abstractNumId w:val="96"/>
  </w:num>
  <w:num w:numId="90">
    <w:abstractNumId w:val="39"/>
  </w:num>
  <w:num w:numId="91">
    <w:abstractNumId w:val="1"/>
  </w:num>
  <w:num w:numId="92">
    <w:abstractNumId w:val="0"/>
  </w:num>
  <w:num w:numId="93">
    <w:abstractNumId w:val="94"/>
  </w:num>
  <w:num w:numId="94">
    <w:abstractNumId w:val="16"/>
  </w:num>
  <w:num w:numId="95">
    <w:abstractNumId w:val="71"/>
  </w:num>
  <w:num w:numId="96">
    <w:abstractNumId w:val="66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108C"/>
    <w:rsid w:val="00001235"/>
    <w:rsid w:val="000014DF"/>
    <w:rsid w:val="00001518"/>
    <w:rsid w:val="000015C9"/>
    <w:rsid w:val="00001696"/>
    <w:rsid w:val="0000203D"/>
    <w:rsid w:val="000035D6"/>
    <w:rsid w:val="00003E75"/>
    <w:rsid w:val="00003E78"/>
    <w:rsid w:val="00004625"/>
    <w:rsid w:val="000050E5"/>
    <w:rsid w:val="00005965"/>
    <w:rsid w:val="0000597B"/>
    <w:rsid w:val="000067F2"/>
    <w:rsid w:val="00007898"/>
    <w:rsid w:val="00007A2E"/>
    <w:rsid w:val="0001150A"/>
    <w:rsid w:val="00011C1C"/>
    <w:rsid w:val="00011FC1"/>
    <w:rsid w:val="000120F5"/>
    <w:rsid w:val="000128B9"/>
    <w:rsid w:val="0001321F"/>
    <w:rsid w:val="00013502"/>
    <w:rsid w:val="00013B7E"/>
    <w:rsid w:val="00014126"/>
    <w:rsid w:val="00014EF4"/>
    <w:rsid w:val="00015B6A"/>
    <w:rsid w:val="000160AA"/>
    <w:rsid w:val="00017566"/>
    <w:rsid w:val="00017685"/>
    <w:rsid w:val="0001772F"/>
    <w:rsid w:val="00017895"/>
    <w:rsid w:val="00017E16"/>
    <w:rsid w:val="0002060C"/>
    <w:rsid w:val="000207FA"/>
    <w:rsid w:val="00020973"/>
    <w:rsid w:val="00021B97"/>
    <w:rsid w:val="00021FCA"/>
    <w:rsid w:val="00022A06"/>
    <w:rsid w:val="0002332C"/>
    <w:rsid w:val="000246C4"/>
    <w:rsid w:val="00024EE6"/>
    <w:rsid w:val="000258B4"/>
    <w:rsid w:val="00025A70"/>
    <w:rsid w:val="00025B0D"/>
    <w:rsid w:val="0002633E"/>
    <w:rsid w:val="00026825"/>
    <w:rsid w:val="00026C38"/>
    <w:rsid w:val="00026E65"/>
    <w:rsid w:val="0002733C"/>
    <w:rsid w:val="00027969"/>
    <w:rsid w:val="0003002B"/>
    <w:rsid w:val="000301CF"/>
    <w:rsid w:val="00030355"/>
    <w:rsid w:val="000305B8"/>
    <w:rsid w:val="00030B75"/>
    <w:rsid w:val="00030E24"/>
    <w:rsid w:val="00031118"/>
    <w:rsid w:val="00031665"/>
    <w:rsid w:val="0003300D"/>
    <w:rsid w:val="00033879"/>
    <w:rsid w:val="00033957"/>
    <w:rsid w:val="00033B48"/>
    <w:rsid w:val="0003434D"/>
    <w:rsid w:val="00034B53"/>
    <w:rsid w:val="000350EC"/>
    <w:rsid w:val="00035812"/>
    <w:rsid w:val="000373D1"/>
    <w:rsid w:val="00037610"/>
    <w:rsid w:val="00037EB1"/>
    <w:rsid w:val="00037F5D"/>
    <w:rsid w:val="00040E61"/>
    <w:rsid w:val="000411B3"/>
    <w:rsid w:val="00041CB8"/>
    <w:rsid w:val="000420A9"/>
    <w:rsid w:val="000428EE"/>
    <w:rsid w:val="00042A15"/>
    <w:rsid w:val="00042A6D"/>
    <w:rsid w:val="00042B3C"/>
    <w:rsid w:val="00043223"/>
    <w:rsid w:val="00043618"/>
    <w:rsid w:val="00043730"/>
    <w:rsid w:val="00043DB6"/>
    <w:rsid w:val="00044E1D"/>
    <w:rsid w:val="00045061"/>
    <w:rsid w:val="0004558D"/>
    <w:rsid w:val="00046490"/>
    <w:rsid w:val="00047680"/>
    <w:rsid w:val="00047997"/>
    <w:rsid w:val="00047B7E"/>
    <w:rsid w:val="000508E7"/>
    <w:rsid w:val="00050CE5"/>
    <w:rsid w:val="00050E91"/>
    <w:rsid w:val="00051AB1"/>
    <w:rsid w:val="00052517"/>
    <w:rsid w:val="00052C64"/>
    <w:rsid w:val="00053CC6"/>
    <w:rsid w:val="000543D0"/>
    <w:rsid w:val="0005464E"/>
    <w:rsid w:val="0005475D"/>
    <w:rsid w:val="00055068"/>
    <w:rsid w:val="000569B4"/>
    <w:rsid w:val="00056D04"/>
    <w:rsid w:val="000570F9"/>
    <w:rsid w:val="0006006F"/>
    <w:rsid w:val="00060853"/>
    <w:rsid w:val="00060AAE"/>
    <w:rsid w:val="00060BEF"/>
    <w:rsid w:val="000613C0"/>
    <w:rsid w:val="0006162E"/>
    <w:rsid w:val="00061C24"/>
    <w:rsid w:val="00062DE2"/>
    <w:rsid w:val="00063136"/>
    <w:rsid w:val="00063DF4"/>
    <w:rsid w:val="000645EF"/>
    <w:rsid w:val="00065A22"/>
    <w:rsid w:val="00065B18"/>
    <w:rsid w:val="00067470"/>
    <w:rsid w:val="00070121"/>
    <w:rsid w:val="00070557"/>
    <w:rsid w:val="000709F9"/>
    <w:rsid w:val="00070D0A"/>
    <w:rsid w:val="00071C24"/>
    <w:rsid w:val="00071C5F"/>
    <w:rsid w:val="00071F9A"/>
    <w:rsid w:val="00072698"/>
    <w:rsid w:val="00072DC3"/>
    <w:rsid w:val="00072EC2"/>
    <w:rsid w:val="00073BC0"/>
    <w:rsid w:val="00074049"/>
    <w:rsid w:val="0007490D"/>
    <w:rsid w:val="000761E0"/>
    <w:rsid w:val="000767DD"/>
    <w:rsid w:val="00076A95"/>
    <w:rsid w:val="000778B3"/>
    <w:rsid w:val="000779B2"/>
    <w:rsid w:val="00077BCC"/>
    <w:rsid w:val="00080504"/>
    <w:rsid w:val="000806AC"/>
    <w:rsid w:val="00080933"/>
    <w:rsid w:val="00081785"/>
    <w:rsid w:val="00081B0A"/>
    <w:rsid w:val="00081E00"/>
    <w:rsid w:val="000825CC"/>
    <w:rsid w:val="00083675"/>
    <w:rsid w:val="00083676"/>
    <w:rsid w:val="00084D7F"/>
    <w:rsid w:val="00085666"/>
    <w:rsid w:val="000858F1"/>
    <w:rsid w:val="000867C1"/>
    <w:rsid w:val="0008683F"/>
    <w:rsid w:val="000872D1"/>
    <w:rsid w:val="00087730"/>
    <w:rsid w:val="000877F5"/>
    <w:rsid w:val="000900A4"/>
    <w:rsid w:val="000904A6"/>
    <w:rsid w:val="00090B1D"/>
    <w:rsid w:val="00091359"/>
    <w:rsid w:val="0009197E"/>
    <w:rsid w:val="00092539"/>
    <w:rsid w:val="00092AB2"/>
    <w:rsid w:val="00093F5B"/>
    <w:rsid w:val="00094249"/>
    <w:rsid w:val="0009452D"/>
    <w:rsid w:val="00094570"/>
    <w:rsid w:val="00094DBF"/>
    <w:rsid w:val="00095373"/>
    <w:rsid w:val="000957E0"/>
    <w:rsid w:val="000964CA"/>
    <w:rsid w:val="00096C00"/>
    <w:rsid w:val="00096F4E"/>
    <w:rsid w:val="000978DB"/>
    <w:rsid w:val="000A096E"/>
    <w:rsid w:val="000A0A06"/>
    <w:rsid w:val="000A157F"/>
    <w:rsid w:val="000A167E"/>
    <w:rsid w:val="000A1CC0"/>
    <w:rsid w:val="000A1D80"/>
    <w:rsid w:val="000A1DA3"/>
    <w:rsid w:val="000A1E4A"/>
    <w:rsid w:val="000A2A66"/>
    <w:rsid w:val="000A2E0A"/>
    <w:rsid w:val="000A4C30"/>
    <w:rsid w:val="000A4EB8"/>
    <w:rsid w:val="000A5209"/>
    <w:rsid w:val="000B0762"/>
    <w:rsid w:val="000B08C6"/>
    <w:rsid w:val="000B0901"/>
    <w:rsid w:val="000B0E7D"/>
    <w:rsid w:val="000B1389"/>
    <w:rsid w:val="000B229A"/>
    <w:rsid w:val="000B252A"/>
    <w:rsid w:val="000B30BB"/>
    <w:rsid w:val="000B3C0D"/>
    <w:rsid w:val="000B46E9"/>
    <w:rsid w:val="000B4C38"/>
    <w:rsid w:val="000B538A"/>
    <w:rsid w:val="000B5539"/>
    <w:rsid w:val="000B5C23"/>
    <w:rsid w:val="000B5FE0"/>
    <w:rsid w:val="000B6C0F"/>
    <w:rsid w:val="000B6DC0"/>
    <w:rsid w:val="000B6E09"/>
    <w:rsid w:val="000B7670"/>
    <w:rsid w:val="000B7B6A"/>
    <w:rsid w:val="000B7C2B"/>
    <w:rsid w:val="000C05BF"/>
    <w:rsid w:val="000C0699"/>
    <w:rsid w:val="000C0708"/>
    <w:rsid w:val="000C0901"/>
    <w:rsid w:val="000C09BC"/>
    <w:rsid w:val="000C11BC"/>
    <w:rsid w:val="000C1B56"/>
    <w:rsid w:val="000C27EE"/>
    <w:rsid w:val="000C3C11"/>
    <w:rsid w:val="000C548C"/>
    <w:rsid w:val="000C54C4"/>
    <w:rsid w:val="000C5D8D"/>
    <w:rsid w:val="000C68CD"/>
    <w:rsid w:val="000C699D"/>
    <w:rsid w:val="000C71FF"/>
    <w:rsid w:val="000C7A4B"/>
    <w:rsid w:val="000D066B"/>
    <w:rsid w:val="000D0833"/>
    <w:rsid w:val="000D2820"/>
    <w:rsid w:val="000D3AF4"/>
    <w:rsid w:val="000D40C3"/>
    <w:rsid w:val="000D4497"/>
    <w:rsid w:val="000D4682"/>
    <w:rsid w:val="000D4FDD"/>
    <w:rsid w:val="000D539F"/>
    <w:rsid w:val="000D53E6"/>
    <w:rsid w:val="000D5F01"/>
    <w:rsid w:val="000D7242"/>
    <w:rsid w:val="000E0D5B"/>
    <w:rsid w:val="000E1207"/>
    <w:rsid w:val="000E195A"/>
    <w:rsid w:val="000E1EBB"/>
    <w:rsid w:val="000E1FD2"/>
    <w:rsid w:val="000E2094"/>
    <w:rsid w:val="000E246E"/>
    <w:rsid w:val="000E2B4A"/>
    <w:rsid w:val="000E2BA2"/>
    <w:rsid w:val="000E2DD3"/>
    <w:rsid w:val="000E335B"/>
    <w:rsid w:val="000E40B9"/>
    <w:rsid w:val="000E4D82"/>
    <w:rsid w:val="000E50BF"/>
    <w:rsid w:val="000E515D"/>
    <w:rsid w:val="000E55F1"/>
    <w:rsid w:val="000E64B6"/>
    <w:rsid w:val="000E6D51"/>
    <w:rsid w:val="000E6F2A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20AA"/>
    <w:rsid w:val="000F28D7"/>
    <w:rsid w:val="000F2A99"/>
    <w:rsid w:val="000F2FCF"/>
    <w:rsid w:val="000F325C"/>
    <w:rsid w:val="000F385C"/>
    <w:rsid w:val="000F3DAE"/>
    <w:rsid w:val="000F48A5"/>
    <w:rsid w:val="000F4FEB"/>
    <w:rsid w:val="000F5702"/>
    <w:rsid w:val="000F7090"/>
    <w:rsid w:val="000F7B20"/>
    <w:rsid w:val="000F7DAB"/>
    <w:rsid w:val="001002F4"/>
    <w:rsid w:val="00100405"/>
    <w:rsid w:val="00102399"/>
    <w:rsid w:val="0010292C"/>
    <w:rsid w:val="00102D12"/>
    <w:rsid w:val="0010322D"/>
    <w:rsid w:val="0010485B"/>
    <w:rsid w:val="001051F0"/>
    <w:rsid w:val="001054DF"/>
    <w:rsid w:val="00105969"/>
    <w:rsid w:val="00105DD4"/>
    <w:rsid w:val="00106805"/>
    <w:rsid w:val="001074DF"/>
    <w:rsid w:val="001076DB"/>
    <w:rsid w:val="00107A43"/>
    <w:rsid w:val="0011026F"/>
    <w:rsid w:val="001104C6"/>
    <w:rsid w:val="00110A85"/>
    <w:rsid w:val="00111D3D"/>
    <w:rsid w:val="00111ED6"/>
    <w:rsid w:val="001124A6"/>
    <w:rsid w:val="001125AC"/>
    <w:rsid w:val="00112D9F"/>
    <w:rsid w:val="00113217"/>
    <w:rsid w:val="00113490"/>
    <w:rsid w:val="0011430A"/>
    <w:rsid w:val="001147CE"/>
    <w:rsid w:val="00114C40"/>
    <w:rsid w:val="00115456"/>
    <w:rsid w:val="00115C80"/>
    <w:rsid w:val="001174E3"/>
    <w:rsid w:val="00120ADA"/>
    <w:rsid w:val="00121F0F"/>
    <w:rsid w:val="00122194"/>
    <w:rsid w:val="00122E0A"/>
    <w:rsid w:val="00123906"/>
    <w:rsid w:val="001240D0"/>
    <w:rsid w:val="00124475"/>
    <w:rsid w:val="00124701"/>
    <w:rsid w:val="00124F8F"/>
    <w:rsid w:val="00125797"/>
    <w:rsid w:val="00125B52"/>
    <w:rsid w:val="00126112"/>
    <w:rsid w:val="00126C59"/>
    <w:rsid w:val="0012743B"/>
    <w:rsid w:val="00127A91"/>
    <w:rsid w:val="00130114"/>
    <w:rsid w:val="00130539"/>
    <w:rsid w:val="001306DA"/>
    <w:rsid w:val="0013111A"/>
    <w:rsid w:val="0013173F"/>
    <w:rsid w:val="001325F9"/>
    <w:rsid w:val="00133449"/>
    <w:rsid w:val="00133E0A"/>
    <w:rsid w:val="00134004"/>
    <w:rsid w:val="00136028"/>
    <w:rsid w:val="0013631C"/>
    <w:rsid w:val="001379A6"/>
    <w:rsid w:val="00140F3C"/>
    <w:rsid w:val="00141DEA"/>
    <w:rsid w:val="0014266C"/>
    <w:rsid w:val="0014288F"/>
    <w:rsid w:val="001435ED"/>
    <w:rsid w:val="001443D3"/>
    <w:rsid w:val="001447FD"/>
    <w:rsid w:val="00144F37"/>
    <w:rsid w:val="0014510F"/>
    <w:rsid w:val="0014649F"/>
    <w:rsid w:val="00146BD1"/>
    <w:rsid w:val="0014759B"/>
    <w:rsid w:val="001475E5"/>
    <w:rsid w:val="0014781D"/>
    <w:rsid w:val="00150261"/>
    <w:rsid w:val="00150950"/>
    <w:rsid w:val="00151978"/>
    <w:rsid w:val="00152356"/>
    <w:rsid w:val="00152786"/>
    <w:rsid w:val="001528C8"/>
    <w:rsid w:val="001531DF"/>
    <w:rsid w:val="0015351C"/>
    <w:rsid w:val="00153614"/>
    <w:rsid w:val="00154E3E"/>
    <w:rsid w:val="00155193"/>
    <w:rsid w:val="0015647C"/>
    <w:rsid w:val="001565F1"/>
    <w:rsid w:val="0015701F"/>
    <w:rsid w:val="001577C7"/>
    <w:rsid w:val="0016024F"/>
    <w:rsid w:val="001603D2"/>
    <w:rsid w:val="0016067A"/>
    <w:rsid w:val="00161761"/>
    <w:rsid w:val="00163164"/>
    <w:rsid w:val="00163EA7"/>
    <w:rsid w:val="00165365"/>
    <w:rsid w:val="00165526"/>
    <w:rsid w:val="00165542"/>
    <w:rsid w:val="00166118"/>
    <w:rsid w:val="001675C2"/>
    <w:rsid w:val="0016799B"/>
    <w:rsid w:val="00167AAE"/>
    <w:rsid w:val="00171B55"/>
    <w:rsid w:val="00171F77"/>
    <w:rsid w:val="001729A5"/>
    <w:rsid w:val="001730DF"/>
    <w:rsid w:val="001734FF"/>
    <w:rsid w:val="0017363D"/>
    <w:rsid w:val="001736A7"/>
    <w:rsid w:val="00173ACA"/>
    <w:rsid w:val="00173EBC"/>
    <w:rsid w:val="00173F8F"/>
    <w:rsid w:val="00174812"/>
    <w:rsid w:val="00174A64"/>
    <w:rsid w:val="0017518F"/>
    <w:rsid w:val="00175CC9"/>
    <w:rsid w:val="00175EB4"/>
    <w:rsid w:val="001765F9"/>
    <w:rsid w:val="00176AD0"/>
    <w:rsid w:val="00177110"/>
    <w:rsid w:val="00177B26"/>
    <w:rsid w:val="00177CCF"/>
    <w:rsid w:val="00177FDA"/>
    <w:rsid w:val="001804C3"/>
    <w:rsid w:val="00181632"/>
    <w:rsid w:val="0018166B"/>
    <w:rsid w:val="0018224E"/>
    <w:rsid w:val="00182CF3"/>
    <w:rsid w:val="00182DDE"/>
    <w:rsid w:val="001832BC"/>
    <w:rsid w:val="00183C73"/>
    <w:rsid w:val="00183D8C"/>
    <w:rsid w:val="00184337"/>
    <w:rsid w:val="00184418"/>
    <w:rsid w:val="001848B8"/>
    <w:rsid w:val="00185068"/>
    <w:rsid w:val="001851C1"/>
    <w:rsid w:val="00185A25"/>
    <w:rsid w:val="00185E13"/>
    <w:rsid w:val="00185E92"/>
    <w:rsid w:val="001866ED"/>
    <w:rsid w:val="00186A35"/>
    <w:rsid w:val="00187A31"/>
    <w:rsid w:val="00187A35"/>
    <w:rsid w:val="00187A50"/>
    <w:rsid w:val="00187F98"/>
    <w:rsid w:val="0019087D"/>
    <w:rsid w:val="00190985"/>
    <w:rsid w:val="00191614"/>
    <w:rsid w:val="00191FDC"/>
    <w:rsid w:val="0019216D"/>
    <w:rsid w:val="001924F5"/>
    <w:rsid w:val="00192F06"/>
    <w:rsid w:val="00193427"/>
    <w:rsid w:val="00193685"/>
    <w:rsid w:val="0019402F"/>
    <w:rsid w:val="00195CC8"/>
    <w:rsid w:val="00195CFC"/>
    <w:rsid w:val="00195DFC"/>
    <w:rsid w:val="0019755D"/>
    <w:rsid w:val="001A036E"/>
    <w:rsid w:val="001A0394"/>
    <w:rsid w:val="001A056B"/>
    <w:rsid w:val="001A239A"/>
    <w:rsid w:val="001A24FF"/>
    <w:rsid w:val="001A266D"/>
    <w:rsid w:val="001A29A1"/>
    <w:rsid w:val="001A2A38"/>
    <w:rsid w:val="001A2CB8"/>
    <w:rsid w:val="001A2F6A"/>
    <w:rsid w:val="001A34FE"/>
    <w:rsid w:val="001A4741"/>
    <w:rsid w:val="001A497E"/>
    <w:rsid w:val="001A57B7"/>
    <w:rsid w:val="001A6668"/>
    <w:rsid w:val="001A6807"/>
    <w:rsid w:val="001A7448"/>
    <w:rsid w:val="001B0848"/>
    <w:rsid w:val="001B0855"/>
    <w:rsid w:val="001B1065"/>
    <w:rsid w:val="001B2184"/>
    <w:rsid w:val="001B3AD1"/>
    <w:rsid w:val="001B3E5A"/>
    <w:rsid w:val="001B42CC"/>
    <w:rsid w:val="001B42F7"/>
    <w:rsid w:val="001B4934"/>
    <w:rsid w:val="001B4C73"/>
    <w:rsid w:val="001B4F75"/>
    <w:rsid w:val="001B5E2A"/>
    <w:rsid w:val="001B6402"/>
    <w:rsid w:val="001B690C"/>
    <w:rsid w:val="001B76FE"/>
    <w:rsid w:val="001B7B2E"/>
    <w:rsid w:val="001B7CD3"/>
    <w:rsid w:val="001B7E59"/>
    <w:rsid w:val="001B7E5E"/>
    <w:rsid w:val="001C08CC"/>
    <w:rsid w:val="001C0DC2"/>
    <w:rsid w:val="001C12CC"/>
    <w:rsid w:val="001C1620"/>
    <w:rsid w:val="001C1981"/>
    <w:rsid w:val="001C2954"/>
    <w:rsid w:val="001C2977"/>
    <w:rsid w:val="001C2F61"/>
    <w:rsid w:val="001C3126"/>
    <w:rsid w:val="001C54C8"/>
    <w:rsid w:val="001C586A"/>
    <w:rsid w:val="001C6228"/>
    <w:rsid w:val="001C631D"/>
    <w:rsid w:val="001C63CE"/>
    <w:rsid w:val="001C6FDE"/>
    <w:rsid w:val="001C74EE"/>
    <w:rsid w:val="001C7E97"/>
    <w:rsid w:val="001D0ACD"/>
    <w:rsid w:val="001D0FE9"/>
    <w:rsid w:val="001D1B6D"/>
    <w:rsid w:val="001D2027"/>
    <w:rsid w:val="001D299B"/>
    <w:rsid w:val="001D2ED8"/>
    <w:rsid w:val="001D303C"/>
    <w:rsid w:val="001D329B"/>
    <w:rsid w:val="001D3BCB"/>
    <w:rsid w:val="001D3D3A"/>
    <w:rsid w:val="001D3D7B"/>
    <w:rsid w:val="001D4BE9"/>
    <w:rsid w:val="001D585E"/>
    <w:rsid w:val="001D63B2"/>
    <w:rsid w:val="001D7232"/>
    <w:rsid w:val="001D7769"/>
    <w:rsid w:val="001D7AB3"/>
    <w:rsid w:val="001E03EB"/>
    <w:rsid w:val="001E042F"/>
    <w:rsid w:val="001E0594"/>
    <w:rsid w:val="001E08FF"/>
    <w:rsid w:val="001E1182"/>
    <w:rsid w:val="001E19C9"/>
    <w:rsid w:val="001E26ED"/>
    <w:rsid w:val="001E2ACF"/>
    <w:rsid w:val="001E2CFF"/>
    <w:rsid w:val="001E42B5"/>
    <w:rsid w:val="001E4476"/>
    <w:rsid w:val="001E5174"/>
    <w:rsid w:val="001E5275"/>
    <w:rsid w:val="001E53C7"/>
    <w:rsid w:val="001E53FE"/>
    <w:rsid w:val="001E5829"/>
    <w:rsid w:val="001E59F6"/>
    <w:rsid w:val="001E770B"/>
    <w:rsid w:val="001F0E21"/>
    <w:rsid w:val="001F1001"/>
    <w:rsid w:val="001F15B4"/>
    <w:rsid w:val="001F1701"/>
    <w:rsid w:val="001F18A9"/>
    <w:rsid w:val="001F330E"/>
    <w:rsid w:val="001F3417"/>
    <w:rsid w:val="001F3458"/>
    <w:rsid w:val="001F351E"/>
    <w:rsid w:val="001F4D97"/>
    <w:rsid w:val="001F567F"/>
    <w:rsid w:val="001F5C7A"/>
    <w:rsid w:val="001F7569"/>
    <w:rsid w:val="001F785D"/>
    <w:rsid w:val="00200001"/>
    <w:rsid w:val="00201269"/>
    <w:rsid w:val="002018EA"/>
    <w:rsid w:val="00201DDC"/>
    <w:rsid w:val="00201EEC"/>
    <w:rsid w:val="00201F36"/>
    <w:rsid w:val="00202A63"/>
    <w:rsid w:val="00204056"/>
    <w:rsid w:val="0020418F"/>
    <w:rsid w:val="002042A5"/>
    <w:rsid w:val="00204808"/>
    <w:rsid w:val="00205DD5"/>
    <w:rsid w:val="00206395"/>
    <w:rsid w:val="00206441"/>
    <w:rsid w:val="002064C4"/>
    <w:rsid w:val="00206B9A"/>
    <w:rsid w:val="00206BD1"/>
    <w:rsid w:val="00210628"/>
    <w:rsid w:val="00210A39"/>
    <w:rsid w:val="002114D7"/>
    <w:rsid w:val="00211881"/>
    <w:rsid w:val="00214A7A"/>
    <w:rsid w:val="0021583C"/>
    <w:rsid w:val="002169BF"/>
    <w:rsid w:val="00216DC6"/>
    <w:rsid w:val="002170A0"/>
    <w:rsid w:val="002200D4"/>
    <w:rsid w:val="002209FA"/>
    <w:rsid w:val="0022143A"/>
    <w:rsid w:val="0022164A"/>
    <w:rsid w:val="00221FAD"/>
    <w:rsid w:val="00223170"/>
    <w:rsid w:val="002236B4"/>
    <w:rsid w:val="00223CFF"/>
    <w:rsid w:val="0022461B"/>
    <w:rsid w:val="002247BC"/>
    <w:rsid w:val="00224C14"/>
    <w:rsid w:val="00224E13"/>
    <w:rsid w:val="002256DC"/>
    <w:rsid w:val="002257FE"/>
    <w:rsid w:val="0022663F"/>
    <w:rsid w:val="002267AF"/>
    <w:rsid w:val="00226E93"/>
    <w:rsid w:val="002270F8"/>
    <w:rsid w:val="00227782"/>
    <w:rsid w:val="00227B96"/>
    <w:rsid w:val="00227D34"/>
    <w:rsid w:val="00227EA2"/>
    <w:rsid w:val="002302A8"/>
    <w:rsid w:val="00230633"/>
    <w:rsid w:val="002318B0"/>
    <w:rsid w:val="00231A4A"/>
    <w:rsid w:val="00233214"/>
    <w:rsid w:val="002334B5"/>
    <w:rsid w:val="002342FE"/>
    <w:rsid w:val="00234AB0"/>
    <w:rsid w:val="00235204"/>
    <w:rsid w:val="002352D9"/>
    <w:rsid w:val="002358E6"/>
    <w:rsid w:val="002361EC"/>
    <w:rsid w:val="00237B2F"/>
    <w:rsid w:val="00240898"/>
    <w:rsid w:val="00240AC6"/>
    <w:rsid w:val="002416D0"/>
    <w:rsid w:val="00241FE7"/>
    <w:rsid w:val="00242948"/>
    <w:rsid w:val="00242F9F"/>
    <w:rsid w:val="00243B35"/>
    <w:rsid w:val="00244C33"/>
    <w:rsid w:val="00245069"/>
    <w:rsid w:val="0024571B"/>
    <w:rsid w:val="002460C6"/>
    <w:rsid w:val="002462FB"/>
    <w:rsid w:val="00246AD3"/>
    <w:rsid w:val="00247782"/>
    <w:rsid w:val="00247A36"/>
    <w:rsid w:val="00247C3C"/>
    <w:rsid w:val="00247E71"/>
    <w:rsid w:val="00250940"/>
    <w:rsid w:val="00250E0D"/>
    <w:rsid w:val="00250F22"/>
    <w:rsid w:val="00253629"/>
    <w:rsid w:val="00253A47"/>
    <w:rsid w:val="00253A4D"/>
    <w:rsid w:val="00254944"/>
    <w:rsid w:val="0025579D"/>
    <w:rsid w:val="00255A2B"/>
    <w:rsid w:val="00255B98"/>
    <w:rsid w:val="00255FA7"/>
    <w:rsid w:val="002562AE"/>
    <w:rsid w:val="00256773"/>
    <w:rsid w:val="00256D6C"/>
    <w:rsid w:val="00256FAB"/>
    <w:rsid w:val="0025708D"/>
    <w:rsid w:val="00260D83"/>
    <w:rsid w:val="00261318"/>
    <w:rsid w:val="002615C5"/>
    <w:rsid w:val="00261B80"/>
    <w:rsid w:val="002629E0"/>
    <w:rsid w:val="00262DB0"/>
    <w:rsid w:val="00262DF0"/>
    <w:rsid w:val="0026322F"/>
    <w:rsid w:val="00263BDE"/>
    <w:rsid w:val="002642E1"/>
    <w:rsid w:val="0026444F"/>
    <w:rsid w:val="00264A82"/>
    <w:rsid w:val="00265B80"/>
    <w:rsid w:val="002664A5"/>
    <w:rsid w:val="0026741D"/>
    <w:rsid w:val="0027003E"/>
    <w:rsid w:val="002703AB"/>
    <w:rsid w:val="00270443"/>
    <w:rsid w:val="002705C4"/>
    <w:rsid w:val="00270CFB"/>
    <w:rsid w:val="00271313"/>
    <w:rsid w:val="002717E8"/>
    <w:rsid w:val="00271AD6"/>
    <w:rsid w:val="00272346"/>
    <w:rsid w:val="00272C59"/>
    <w:rsid w:val="00273631"/>
    <w:rsid w:val="002739D7"/>
    <w:rsid w:val="0027549B"/>
    <w:rsid w:val="00275C97"/>
    <w:rsid w:val="00275EFD"/>
    <w:rsid w:val="00275F15"/>
    <w:rsid w:val="0027601E"/>
    <w:rsid w:val="00276441"/>
    <w:rsid w:val="00276840"/>
    <w:rsid w:val="00276AD2"/>
    <w:rsid w:val="00276BB6"/>
    <w:rsid w:val="002773E4"/>
    <w:rsid w:val="00281064"/>
    <w:rsid w:val="00282553"/>
    <w:rsid w:val="0028256D"/>
    <w:rsid w:val="00282B19"/>
    <w:rsid w:val="00282B34"/>
    <w:rsid w:val="00282F16"/>
    <w:rsid w:val="00283031"/>
    <w:rsid w:val="002831A1"/>
    <w:rsid w:val="002835BA"/>
    <w:rsid w:val="00283ED1"/>
    <w:rsid w:val="002840B7"/>
    <w:rsid w:val="0028448E"/>
    <w:rsid w:val="0028610A"/>
    <w:rsid w:val="00286C39"/>
    <w:rsid w:val="002876F0"/>
    <w:rsid w:val="00287B93"/>
    <w:rsid w:val="00292BDB"/>
    <w:rsid w:val="0029469B"/>
    <w:rsid w:val="002964EB"/>
    <w:rsid w:val="00296D08"/>
    <w:rsid w:val="00297A0A"/>
    <w:rsid w:val="00297AB2"/>
    <w:rsid w:val="002A002A"/>
    <w:rsid w:val="002A05D4"/>
    <w:rsid w:val="002A162F"/>
    <w:rsid w:val="002A1EFF"/>
    <w:rsid w:val="002A251A"/>
    <w:rsid w:val="002A2BCF"/>
    <w:rsid w:val="002A33F2"/>
    <w:rsid w:val="002A35C2"/>
    <w:rsid w:val="002A3914"/>
    <w:rsid w:val="002A423D"/>
    <w:rsid w:val="002A44FD"/>
    <w:rsid w:val="002A4EBA"/>
    <w:rsid w:val="002A5149"/>
    <w:rsid w:val="002A5E68"/>
    <w:rsid w:val="002A6698"/>
    <w:rsid w:val="002A66EC"/>
    <w:rsid w:val="002A68C7"/>
    <w:rsid w:val="002B0296"/>
    <w:rsid w:val="002B08FE"/>
    <w:rsid w:val="002B14CD"/>
    <w:rsid w:val="002B15BB"/>
    <w:rsid w:val="002B24F1"/>
    <w:rsid w:val="002B379A"/>
    <w:rsid w:val="002B4F35"/>
    <w:rsid w:val="002B5945"/>
    <w:rsid w:val="002B6616"/>
    <w:rsid w:val="002B6644"/>
    <w:rsid w:val="002B6A93"/>
    <w:rsid w:val="002B6B4F"/>
    <w:rsid w:val="002B6FC8"/>
    <w:rsid w:val="002B72C0"/>
    <w:rsid w:val="002B781D"/>
    <w:rsid w:val="002C000F"/>
    <w:rsid w:val="002C0C69"/>
    <w:rsid w:val="002C1034"/>
    <w:rsid w:val="002C104D"/>
    <w:rsid w:val="002C185D"/>
    <w:rsid w:val="002C1C25"/>
    <w:rsid w:val="002C1F14"/>
    <w:rsid w:val="002C23EC"/>
    <w:rsid w:val="002C2650"/>
    <w:rsid w:val="002C2A25"/>
    <w:rsid w:val="002C2B5B"/>
    <w:rsid w:val="002C356E"/>
    <w:rsid w:val="002C3989"/>
    <w:rsid w:val="002C3A7A"/>
    <w:rsid w:val="002C3AD1"/>
    <w:rsid w:val="002C3C02"/>
    <w:rsid w:val="002C414E"/>
    <w:rsid w:val="002C4D51"/>
    <w:rsid w:val="002C52BB"/>
    <w:rsid w:val="002C539D"/>
    <w:rsid w:val="002C55E3"/>
    <w:rsid w:val="002C6182"/>
    <w:rsid w:val="002C6CB3"/>
    <w:rsid w:val="002C732F"/>
    <w:rsid w:val="002C77FB"/>
    <w:rsid w:val="002C7F68"/>
    <w:rsid w:val="002D0A99"/>
    <w:rsid w:val="002D14B1"/>
    <w:rsid w:val="002D14C0"/>
    <w:rsid w:val="002D1927"/>
    <w:rsid w:val="002D1F04"/>
    <w:rsid w:val="002D279B"/>
    <w:rsid w:val="002D3682"/>
    <w:rsid w:val="002D3A1F"/>
    <w:rsid w:val="002D3C80"/>
    <w:rsid w:val="002D3FFB"/>
    <w:rsid w:val="002D434F"/>
    <w:rsid w:val="002D4D28"/>
    <w:rsid w:val="002D56F5"/>
    <w:rsid w:val="002D5AF6"/>
    <w:rsid w:val="002D5C6F"/>
    <w:rsid w:val="002D623F"/>
    <w:rsid w:val="002D649B"/>
    <w:rsid w:val="002D6765"/>
    <w:rsid w:val="002D73D9"/>
    <w:rsid w:val="002E00FD"/>
    <w:rsid w:val="002E1650"/>
    <w:rsid w:val="002E2AF3"/>
    <w:rsid w:val="002E34FE"/>
    <w:rsid w:val="002E3FB1"/>
    <w:rsid w:val="002E4A77"/>
    <w:rsid w:val="002E4D7D"/>
    <w:rsid w:val="002E5C58"/>
    <w:rsid w:val="002E5E3B"/>
    <w:rsid w:val="002E6362"/>
    <w:rsid w:val="002E69B0"/>
    <w:rsid w:val="002E7053"/>
    <w:rsid w:val="002E7DC5"/>
    <w:rsid w:val="002F0C09"/>
    <w:rsid w:val="002F1A09"/>
    <w:rsid w:val="002F225B"/>
    <w:rsid w:val="002F269E"/>
    <w:rsid w:val="002F2FA2"/>
    <w:rsid w:val="002F3161"/>
    <w:rsid w:val="002F3484"/>
    <w:rsid w:val="002F3802"/>
    <w:rsid w:val="002F3910"/>
    <w:rsid w:val="002F3DC1"/>
    <w:rsid w:val="002F45E4"/>
    <w:rsid w:val="002F5764"/>
    <w:rsid w:val="002F7754"/>
    <w:rsid w:val="002F7827"/>
    <w:rsid w:val="002F7F36"/>
    <w:rsid w:val="00300B51"/>
    <w:rsid w:val="003010B3"/>
    <w:rsid w:val="003020D8"/>
    <w:rsid w:val="0030269B"/>
    <w:rsid w:val="00303538"/>
    <w:rsid w:val="003045FD"/>
    <w:rsid w:val="00304FDC"/>
    <w:rsid w:val="00305E67"/>
    <w:rsid w:val="003076F2"/>
    <w:rsid w:val="003077FB"/>
    <w:rsid w:val="00307D5D"/>
    <w:rsid w:val="00310983"/>
    <w:rsid w:val="00311769"/>
    <w:rsid w:val="00311B13"/>
    <w:rsid w:val="00312042"/>
    <w:rsid w:val="003124E2"/>
    <w:rsid w:val="00312B6B"/>
    <w:rsid w:val="00313167"/>
    <w:rsid w:val="00313B7C"/>
    <w:rsid w:val="00313D91"/>
    <w:rsid w:val="003143E0"/>
    <w:rsid w:val="003144F4"/>
    <w:rsid w:val="003170EE"/>
    <w:rsid w:val="003176AA"/>
    <w:rsid w:val="003177C8"/>
    <w:rsid w:val="003179F4"/>
    <w:rsid w:val="00320545"/>
    <w:rsid w:val="00320750"/>
    <w:rsid w:val="003212C6"/>
    <w:rsid w:val="00321B74"/>
    <w:rsid w:val="00321BCB"/>
    <w:rsid w:val="0032209D"/>
    <w:rsid w:val="003222B6"/>
    <w:rsid w:val="003226B1"/>
    <w:rsid w:val="0032281E"/>
    <w:rsid w:val="003233C9"/>
    <w:rsid w:val="00323F49"/>
    <w:rsid w:val="00324430"/>
    <w:rsid w:val="0032459A"/>
    <w:rsid w:val="00325E4E"/>
    <w:rsid w:val="003262D4"/>
    <w:rsid w:val="00327709"/>
    <w:rsid w:val="00327FBC"/>
    <w:rsid w:val="003307DD"/>
    <w:rsid w:val="00330CA4"/>
    <w:rsid w:val="00330FAD"/>
    <w:rsid w:val="00331C1C"/>
    <w:rsid w:val="00332A18"/>
    <w:rsid w:val="00332AFC"/>
    <w:rsid w:val="00332BEE"/>
    <w:rsid w:val="00332ED3"/>
    <w:rsid w:val="00332F79"/>
    <w:rsid w:val="0033317A"/>
    <w:rsid w:val="00334019"/>
    <w:rsid w:val="0033481E"/>
    <w:rsid w:val="00334B38"/>
    <w:rsid w:val="003350BA"/>
    <w:rsid w:val="00335CB0"/>
    <w:rsid w:val="00335D56"/>
    <w:rsid w:val="00335ED7"/>
    <w:rsid w:val="00336090"/>
    <w:rsid w:val="00336597"/>
    <w:rsid w:val="00336FE5"/>
    <w:rsid w:val="00341169"/>
    <w:rsid w:val="00342970"/>
    <w:rsid w:val="003429B7"/>
    <w:rsid w:val="00343777"/>
    <w:rsid w:val="00343BAD"/>
    <w:rsid w:val="00343FFD"/>
    <w:rsid w:val="003441B9"/>
    <w:rsid w:val="0034447D"/>
    <w:rsid w:val="00344882"/>
    <w:rsid w:val="0034498C"/>
    <w:rsid w:val="0034526A"/>
    <w:rsid w:val="0034577E"/>
    <w:rsid w:val="003474C1"/>
    <w:rsid w:val="0035011B"/>
    <w:rsid w:val="00350B2A"/>
    <w:rsid w:val="00351B00"/>
    <w:rsid w:val="003526CF"/>
    <w:rsid w:val="00352930"/>
    <w:rsid w:val="003529C9"/>
    <w:rsid w:val="00352E13"/>
    <w:rsid w:val="0035377E"/>
    <w:rsid w:val="00353A6C"/>
    <w:rsid w:val="00353D16"/>
    <w:rsid w:val="00354388"/>
    <w:rsid w:val="003549A4"/>
    <w:rsid w:val="00354E3A"/>
    <w:rsid w:val="00354E9C"/>
    <w:rsid w:val="00355567"/>
    <w:rsid w:val="00355B7D"/>
    <w:rsid w:val="00355C2F"/>
    <w:rsid w:val="00355E0F"/>
    <w:rsid w:val="0035611E"/>
    <w:rsid w:val="00356D4C"/>
    <w:rsid w:val="00356D73"/>
    <w:rsid w:val="00356D77"/>
    <w:rsid w:val="00357C36"/>
    <w:rsid w:val="00357F05"/>
    <w:rsid w:val="00360143"/>
    <w:rsid w:val="003604BB"/>
    <w:rsid w:val="0036083B"/>
    <w:rsid w:val="003608EC"/>
    <w:rsid w:val="00361107"/>
    <w:rsid w:val="00362F27"/>
    <w:rsid w:val="003638E2"/>
    <w:rsid w:val="00363FA4"/>
    <w:rsid w:val="00364506"/>
    <w:rsid w:val="0036689F"/>
    <w:rsid w:val="003678E3"/>
    <w:rsid w:val="003709BF"/>
    <w:rsid w:val="00371059"/>
    <w:rsid w:val="0037310A"/>
    <w:rsid w:val="00373550"/>
    <w:rsid w:val="00373955"/>
    <w:rsid w:val="00374288"/>
    <w:rsid w:val="00375832"/>
    <w:rsid w:val="00375B19"/>
    <w:rsid w:val="0037628C"/>
    <w:rsid w:val="003766B5"/>
    <w:rsid w:val="0037683D"/>
    <w:rsid w:val="0037686A"/>
    <w:rsid w:val="00377060"/>
    <w:rsid w:val="003774A7"/>
    <w:rsid w:val="0037753A"/>
    <w:rsid w:val="0037798D"/>
    <w:rsid w:val="00377CDE"/>
    <w:rsid w:val="0038073C"/>
    <w:rsid w:val="00380937"/>
    <w:rsid w:val="00381413"/>
    <w:rsid w:val="0038155F"/>
    <w:rsid w:val="00381DD1"/>
    <w:rsid w:val="003823FE"/>
    <w:rsid w:val="00383F0C"/>
    <w:rsid w:val="003848D7"/>
    <w:rsid w:val="00384A1C"/>
    <w:rsid w:val="00384A68"/>
    <w:rsid w:val="00384A75"/>
    <w:rsid w:val="0038580B"/>
    <w:rsid w:val="00385850"/>
    <w:rsid w:val="00387B90"/>
    <w:rsid w:val="00390ACA"/>
    <w:rsid w:val="00392059"/>
    <w:rsid w:val="003924C0"/>
    <w:rsid w:val="00392D27"/>
    <w:rsid w:val="00393157"/>
    <w:rsid w:val="003932C1"/>
    <w:rsid w:val="00393647"/>
    <w:rsid w:val="00393DF2"/>
    <w:rsid w:val="00393E98"/>
    <w:rsid w:val="00394A25"/>
    <w:rsid w:val="00394A41"/>
    <w:rsid w:val="00394F1E"/>
    <w:rsid w:val="003962F2"/>
    <w:rsid w:val="0039708A"/>
    <w:rsid w:val="00397622"/>
    <w:rsid w:val="00397A31"/>
    <w:rsid w:val="00397FF9"/>
    <w:rsid w:val="003A0162"/>
    <w:rsid w:val="003A06EF"/>
    <w:rsid w:val="003A0770"/>
    <w:rsid w:val="003A0A7F"/>
    <w:rsid w:val="003A1261"/>
    <w:rsid w:val="003A150A"/>
    <w:rsid w:val="003A1824"/>
    <w:rsid w:val="003A2FF1"/>
    <w:rsid w:val="003A3683"/>
    <w:rsid w:val="003A3871"/>
    <w:rsid w:val="003A3A26"/>
    <w:rsid w:val="003A45BF"/>
    <w:rsid w:val="003A4A24"/>
    <w:rsid w:val="003A59F7"/>
    <w:rsid w:val="003A6C34"/>
    <w:rsid w:val="003A7399"/>
    <w:rsid w:val="003B0867"/>
    <w:rsid w:val="003B149D"/>
    <w:rsid w:val="003B17DE"/>
    <w:rsid w:val="003B20A8"/>
    <w:rsid w:val="003B222D"/>
    <w:rsid w:val="003B2FC9"/>
    <w:rsid w:val="003B3604"/>
    <w:rsid w:val="003B3788"/>
    <w:rsid w:val="003B3884"/>
    <w:rsid w:val="003B4586"/>
    <w:rsid w:val="003B4B55"/>
    <w:rsid w:val="003B56F2"/>
    <w:rsid w:val="003B5A64"/>
    <w:rsid w:val="003B5EE7"/>
    <w:rsid w:val="003B6193"/>
    <w:rsid w:val="003B624F"/>
    <w:rsid w:val="003B6C20"/>
    <w:rsid w:val="003B6C23"/>
    <w:rsid w:val="003C056E"/>
    <w:rsid w:val="003C0873"/>
    <w:rsid w:val="003C0E55"/>
    <w:rsid w:val="003C0F36"/>
    <w:rsid w:val="003C1070"/>
    <w:rsid w:val="003C1146"/>
    <w:rsid w:val="003C1279"/>
    <w:rsid w:val="003C1931"/>
    <w:rsid w:val="003C1EC8"/>
    <w:rsid w:val="003C3E4D"/>
    <w:rsid w:val="003C3EB3"/>
    <w:rsid w:val="003C3EDD"/>
    <w:rsid w:val="003C4D6C"/>
    <w:rsid w:val="003C4DA1"/>
    <w:rsid w:val="003C5C96"/>
    <w:rsid w:val="003C5FD7"/>
    <w:rsid w:val="003C6106"/>
    <w:rsid w:val="003C648F"/>
    <w:rsid w:val="003C6AF3"/>
    <w:rsid w:val="003C7759"/>
    <w:rsid w:val="003C7CF8"/>
    <w:rsid w:val="003C7E63"/>
    <w:rsid w:val="003C7FDC"/>
    <w:rsid w:val="003D0751"/>
    <w:rsid w:val="003D115B"/>
    <w:rsid w:val="003D13E5"/>
    <w:rsid w:val="003D1FEA"/>
    <w:rsid w:val="003D2066"/>
    <w:rsid w:val="003D2A0E"/>
    <w:rsid w:val="003D3368"/>
    <w:rsid w:val="003D3BBC"/>
    <w:rsid w:val="003D4594"/>
    <w:rsid w:val="003D45B2"/>
    <w:rsid w:val="003D5225"/>
    <w:rsid w:val="003D562B"/>
    <w:rsid w:val="003D5A60"/>
    <w:rsid w:val="003D5D44"/>
    <w:rsid w:val="003D5EB1"/>
    <w:rsid w:val="003D63D2"/>
    <w:rsid w:val="003D69E5"/>
    <w:rsid w:val="003D73F6"/>
    <w:rsid w:val="003E09E2"/>
    <w:rsid w:val="003E0DAF"/>
    <w:rsid w:val="003E15DD"/>
    <w:rsid w:val="003E1647"/>
    <w:rsid w:val="003E1962"/>
    <w:rsid w:val="003E587B"/>
    <w:rsid w:val="003E59F2"/>
    <w:rsid w:val="003E5B83"/>
    <w:rsid w:val="003E5F61"/>
    <w:rsid w:val="003E6633"/>
    <w:rsid w:val="003E6A52"/>
    <w:rsid w:val="003F0EB7"/>
    <w:rsid w:val="003F181D"/>
    <w:rsid w:val="003F1E50"/>
    <w:rsid w:val="003F2682"/>
    <w:rsid w:val="003F2CB6"/>
    <w:rsid w:val="003F30BE"/>
    <w:rsid w:val="003F3232"/>
    <w:rsid w:val="003F3CA9"/>
    <w:rsid w:val="003F4248"/>
    <w:rsid w:val="003F4F84"/>
    <w:rsid w:val="003F501F"/>
    <w:rsid w:val="003F50FF"/>
    <w:rsid w:val="003F5B53"/>
    <w:rsid w:val="003F6412"/>
    <w:rsid w:val="003F71DE"/>
    <w:rsid w:val="003F7A6C"/>
    <w:rsid w:val="003F7DD6"/>
    <w:rsid w:val="0040053B"/>
    <w:rsid w:val="0040054C"/>
    <w:rsid w:val="00401DDA"/>
    <w:rsid w:val="00402301"/>
    <w:rsid w:val="004024FE"/>
    <w:rsid w:val="004028C5"/>
    <w:rsid w:val="00403096"/>
    <w:rsid w:val="00404BED"/>
    <w:rsid w:val="00404D58"/>
    <w:rsid w:val="004055FC"/>
    <w:rsid w:val="00405F6B"/>
    <w:rsid w:val="00406B72"/>
    <w:rsid w:val="00407B98"/>
    <w:rsid w:val="0041040A"/>
    <w:rsid w:val="00410748"/>
    <w:rsid w:val="00410929"/>
    <w:rsid w:val="00410CCF"/>
    <w:rsid w:val="004124DA"/>
    <w:rsid w:val="0041255B"/>
    <w:rsid w:val="00412C91"/>
    <w:rsid w:val="00413522"/>
    <w:rsid w:val="00414183"/>
    <w:rsid w:val="00414A6D"/>
    <w:rsid w:val="00414C65"/>
    <w:rsid w:val="0041564C"/>
    <w:rsid w:val="004158EE"/>
    <w:rsid w:val="00416193"/>
    <w:rsid w:val="00416866"/>
    <w:rsid w:val="00416BD7"/>
    <w:rsid w:val="004172A8"/>
    <w:rsid w:val="00417D3D"/>
    <w:rsid w:val="00417E3B"/>
    <w:rsid w:val="00417FE4"/>
    <w:rsid w:val="00420456"/>
    <w:rsid w:val="004205DD"/>
    <w:rsid w:val="0042070C"/>
    <w:rsid w:val="00420F53"/>
    <w:rsid w:val="00421C73"/>
    <w:rsid w:val="00422459"/>
    <w:rsid w:val="004226F8"/>
    <w:rsid w:val="00422F62"/>
    <w:rsid w:val="0042395D"/>
    <w:rsid w:val="00423C6C"/>
    <w:rsid w:val="00424BD4"/>
    <w:rsid w:val="00424D12"/>
    <w:rsid w:val="004256E7"/>
    <w:rsid w:val="00426765"/>
    <w:rsid w:val="0042694B"/>
    <w:rsid w:val="0042716C"/>
    <w:rsid w:val="0043062F"/>
    <w:rsid w:val="00431B7B"/>
    <w:rsid w:val="0043282E"/>
    <w:rsid w:val="0043285E"/>
    <w:rsid w:val="004328D6"/>
    <w:rsid w:val="004330C8"/>
    <w:rsid w:val="00433516"/>
    <w:rsid w:val="0043389D"/>
    <w:rsid w:val="00433A6C"/>
    <w:rsid w:val="00433F89"/>
    <w:rsid w:val="004343B7"/>
    <w:rsid w:val="00434F81"/>
    <w:rsid w:val="00435277"/>
    <w:rsid w:val="00435798"/>
    <w:rsid w:val="0043586C"/>
    <w:rsid w:val="0043635D"/>
    <w:rsid w:val="004373D4"/>
    <w:rsid w:val="00437D5A"/>
    <w:rsid w:val="00437F12"/>
    <w:rsid w:val="00440189"/>
    <w:rsid w:val="004409CC"/>
    <w:rsid w:val="00440EE6"/>
    <w:rsid w:val="00440F60"/>
    <w:rsid w:val="00441A8F"/>
    <w:rsid w:val="00442011"/>
    <w:rsid w:val="00442464"/>
    <w:rsid w:val="00442895"/>
    <w:rsid w:val="004434EF"/>
    <w:rsid w:val="00443EFF"/>
    <w:rsid w:val="004443E5"/>
    <w:rsid w:val="00444FB1"/>
    <w:rsid w:val="004452D1"/>
    <w:rsid w:val="00445377"/>
    <w:rsid w:val="0044585D"/>
    <w:rsid w:val="004459AE"/>
    <w:rsid w:val="00446300"/>
    <w:rsid w:val="004468F1"/>
    <w:rsid w:val="004478BA"/>
    <w:rsid w:val="00447933"/>
    <w:rsid w:val="00447BBB"/>
    <w:rsid w:val="00450326"/>
    <w:rsid w:val="0045036B"/>
    <w:rsid w:val="00451003"/>
    <w:rsid w:val="00451637"/>
    <w:rsid w:val="004518A2"/>
    <w:rsid w:val="0045271F"/>
    <w:rsid w:val="00453C83"/>
    <w:rsid w:val="00455697"/>
    <w:rsid w:val="004556B2"/>
    <w:rsid w:val="00455F33"/>
    <w:rsid w:val="00456C8F"/>
    <w:rsid w:val="00456D88"/>
    <w:rsid w:val="00457A32"/>
    <w:rsid w:val="004602FC"/>
    <w:rsid w:val="00460D0D"/>
    <w:rsid w:val="004614E9"/>
    <w:rsid w:val="004615D4"/>
    <w:rsid w:val="00461AFA"/>
    <w:rsid w:val="00461E52"/>
    <w:rsid w:val="0046277F"/>
    <w:rsid w:val="004631BE"/>
    <w:rsid w:val="00463406"/>
    <w:rsid w:val="00463B3C"/>
    <w:rsid w:val="00463F5D"/>
    <w:rsid w:val="0046563C"/>
    <w:rsid w:val="00465E83"/>
    <w:rsid w:val="004666D5"/>
    <w:rsid w:val="00466E3C"/>
    <w:rsid w:val="00467182"/>
    <w:rsid w:val="0046739D"/>
    <w:rsid w:val="00467459"/>
    <w:rsid w:val="00467B18"/>
    <w:rsid w:val="00470269"/>
    <w:rsid w:val="00470FFC"/>
    <w:rsid w:val="0047245D"/>
    <w:rsid w:val="00472FF9"/>
    <w:rsid w:val="0047356C"/>
    <w:rsid w:val="004737A8"/>
    <w:rsid w:val="00473E74"/>
    <w:rsid w:val="004751D0"/>
    <w:rsid w:val="00475205"/>
    <w:rsid w:val="004758D7"/>
    <w:rsid w:val="00475A13"/>
    <w:rsid w:val="0047603E"/>
    <w:rsid w:val="0047631D"/>
    <w:rsid w:val="004769A7"/>
    <w:rsid w:val="00476BA0"/>
    <w:rsid w:val="00476EC2"/>
    <w:rsid w:val="0047718A"/>
    <w:rsid w:val="0047766E"/>
    <w:rsid w:val="00477BB7"/>
    <w:rsid w:val="00477F3A"/>
    <w:rsid w:val="0048057C"/>
    <w:rsid w:val="0048065A"/>
    <w:rsid w:val="00480ED3"/>
    <w:rsid w:val="00481530"/>
    <w:rsid w:val="0048201E"/>
    <w:rsid w:val="0048226E"/>
    <w:rsid w:val="00483540"/>
    <w:rsid w:val="00484608"/>
    <w:rsid w:val="00484EC3"/>
    <w:rsid w:val="0048515E"/>
    <w:rsid w:val="00485496"/>
    <w:rsid w:val="00485619"/>
    <w:rsid w:val="00485776"/>
    <w:rsid w:val="004859C2"/>
    <w:rsid w:val="00486173"/>
    <w:rsid w:val="004865F7"/>
    <w:rsid w:val="00486C3A"/>
    <w:rsid w:val="004901E9"/>
    <w:rsid w:val="004909E8"/>
    <w:rsid w:val="00490CD1"/>
    <w:rsid w:val="00490EBA"/>
    <w:rsid w:val="0049120A"/>
    <w:rsid w:val="004912CA"/>
    <w:rsid w:val="00491E54"/>
    <w:rsid w:val="00492525"/>
    <w:rsid w:val="00492BD0"/>
    <w:rsid w:val="00493A73"/>
    <w:rsid w:val="00493C0E"/>
    <w:rsid w:val="00494026"/>
    <w:rsid w:val="00494173"/>
    <w:rsid w:val="00494182"/>
    <w:rsid w:val="004944E6"/>
    <w:rsid w:val="00494637"/>
    <w:rsid w:val="00494A4A"/>
    <w:rsid w:val="00494E93"/>
    <w:rsid w:val="00495934"/>
    <w:rsid w:val="00496867"/>
    <w:rsid w:val="004979AE"/>
    <w:rsid w:val="004A0303"/>
    <w:rsid w:val="004A0A84"/>
    <w:rsid w:val="004A0A8D"/>
    <w:rsid w:val="004A0AFC"/>
    <w:rsid w:val="004A0EC5"/>
    <w:rsid w:val="004A0F94"/>
    <w:rsid w:val="004A12A2"/>
    <w:rsid w:val="004A1985"/>
    <w:rsid w:val="004A1B4F"/>
    <w:rsid w:val="004A21F4"/>
    <w:rsid w:val="004A256A"/>
    <w:rsid w:val="004A3516"/>
    <w:rsid w:val="004A4D01"/>
    <w:rsid w:val="004A4FA3"/>
    <w:rsid w:val="004A5123"/>
    <w:rsid w:val="004A52DE"/>
    <w:rsid w:val="004A5DC5"/>
    <w:rsid w:val="004A5F74"/>
    <w:rsid w:val="004A64EC"/>
    <w:rsid w:val="004A6DBC"/>
    <w:rsid w:val="004A721D"/>
    <w:rsid w:val="004B0194"/>
    <w:rsid w:val="004B2345"/>
    <w:rsid w:val="004B2C01"/>
    <w:rsid w:val="004B2CDA"/>
    <w:rsid w:val="004B3F05"/>
    <w:rsid w:val="004B456E"/>
    <w:rsid w:val="004B51C8"/>
    <w:rsid w:val="004B5746"/>
    <w:rsid w:val="004B5E5D"/>
    <w:rsid w:val="004B6038"/>
    <w:rsid w:val="004B6AE0"/>
    <w:rsid w:val="004B6E42"/>
    <w:rsid w:val="004C007A"/>
    <w:rsid w:val="004C013F"/>
    <w:rsid w:val="004C02FB"/>
    <w:rsid w:val="004C0D82"/>
    <w:rsid w:val="004C1731"/>
    <w:rsid w:val="004C1C08"/>
    <w:rsid w:val="004C1E97"/>
    <w:rsid w:val="004C1FB7"/>
    <w:rsid w:val="004C25ED"/>
    <w:rsid w:val="004C2BCC"/>
    <w:rsid w:val="004C358A"/>
    <w:rsid w:val="004C46C1"/>
    <w:rsid w:val="004C4E26"/>
    <w:rsid w:val="004C4FD2"/>
    <w:rsid w:val="004C5228"/>
    <w:rsid w:val="004C6321"/>
    <w:rsid w:val="004C66B4"/>
    <w:rsid w:val="004C68BD"/>
    <w:rsid w:val="004C696E"/>
    <w:rsid w:val="004C6AB0"/>
    <w:rsid w:val="004C6AD3"/>
    <w:rsid w:val="004C6E7C"/>
    <w:rsid w:val="004C7689"/>
    <w:rsid w:val="004C7783"/>
    <w:rsid w:val="004C7854"/>
    <w:rsid w:val="004C7B4F"/>
    <w:rsid w:val="004D0264"/>
    <w:rsid w:val="004D1183"/>
    <w:rsid w:val="004D1C1C"/>
    <w:rsid w:val="004D25C4"/>
    <w:rsid w:val="004D27A8"/>
    <w:rsid w:val="004D3721"/>
    <w:rsid w:val="004D46D8"/>
    <w:rsid w:val="004D59C5"/>
    <w:rsid w:val="004D64D4"/>
    <w:rsid w:val="004D6541"/>
    <w:rsid w:val="004D698D"/>
    <w:rsid w:val="004D6DCB"/>
    <w:rsid w:val="004D6F79"/>
    <w:rsid w:val="004D7FCE"/>
    <w:rsid w:val="004E0EC1"/>
    <w:rsid w:val="004E1ADC"/>
    <w:rsid w:val="004E2075"/>
    <w:rsid w:val="004E2B9B"/>
    <w:rsid w:val="004E2E0C"/>
    <w:rsid w:val="004E332C"/>
    <w:rsid w:val="004E3B52"/>
    <w:rsid w:val="004E3C47"/>
    <w:rsid w:val="004E4299"/>
    <w:rsid w:val="004E47DD"/>
    <w:rsid w:val="004E60F9"/>
    <w:rsid w:val="004E62CE"/>
    <w:rsid w:val="004E6753"/>
    <w:rsid w:val="004E6B97"/>
    <w:rsid w:val="004E7464"/>
    <w:rsid w:val="004F0613"/>
    <w:rsid w:val="004F1205"/>
    <w:rsid w:val="004F1783"/>
    <w:rsid w:val="004F1D43"/>
    <w:rsid w:val="004F2C75"/>
    <w:rsid w:val="004F2D3C"/>
    <w:rsid w:val="004F2E82"/>
    <w:rsid w:val="004F3DDA"/>
    <w:rsid w:val="004F4035"/>
    <w:rsid w:val="004F4409"/>
    <w:rsid w:val="004F51EC"/>
    <w:rsid w:val="004F57A0"/>
    <w:rsid w:val="004F5D5B"/>
    <w:rsid w:val="004F6063"/>
    <w:rsid w:val="004F6A9E"/>
    <w:rsid w:val="004F78C2"/>
    <w:rsid w:val="004F7F5A"/>
    <w:rsid w:val="00500B48"/>
    <w:rsid w:val="00501710"/>
    <w:rsid w:val="00502E78"/>
    <w:rsid w:val="00502EA3"/>
    <w:rsid w:val="00502FF8"/>
    <w:rsid w:val="00503342"/>
    <w:rsid w:val="00503471"/>
    <w:rsid w:val="00504112"/>
    <w:rsid w:val="00504C10"/>
    <w:rsid w:val="005050A5"/>
    <w:rsid w:val="00505968"/>
    <w:rsid w:val="00506A56"/>
    <w:rsid w:val="00506AE8"/>
    <w:rsid w:val="00506D31"/>
    <w:rsid w:val="00506D5E"/>
    <w:rsid w:val="00506E31"/>
    <w:rsid w:val="00506EED"/>
    <w:rsid w:val="00507CD4"/>
    <w:rsid w:val="00507D4E"/>
    <w:rsid w:val="00507E76"/>
    <w:rsid w:val="00510204"/>
    <w:rsid w:val="0051055E"/>
    <w:rsid w:val="00510BFF"/>
    <w:rsid w:val="0051131A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F02"/>
    <w:rsid w:val="005147D9"/>
    <w:rsid w:val="005160D9"/>
    <w:rsid w:val="00517628"/>
    <w:rsid w:val="00522772"/>
    <w:rsid w:val="0052295B"/>
    <w:rsid w:val="0052327C"/>
    <w:rsid w:val="00524017"/>
    <w:rsid w:val="005246BC"/>
    <w:rsid w:val="005249DA"/>
    <w:rsid w:val="00524FCC"/>
    <w:rsid w:val="005259C2"/>
    <w:rsid w:val="00526391"/>
    <w:rsid w:val="005264BF"/>
    <w:rsid w:val="00526C28"/>
    <w:rsid w:val="005277D1"/>
    <w:rsid w:val="00527F16"/>
    <w:rsid w:val="00530144"/>
    <w:rsid w:val="00530D98"/>
    <w:rsid w:val="005316AC"/>
    <w:rsid w:val="00532C20"/>
    <w:rsid w:val="00534379"/>
    <w:rsid w:val="0053575D"/>
    <w:rsid w:val="00536475"/>
    <w:rsid w:val="005368D3"/>
    <w:rsid w:val="00536A49"/>
    <w:rsid w:val="00536B6E"/>
    <w:rsid w:val="00536EFA"/>
    <w:rsid w:val="00537703"/>
    <w:rsid w:val="00537F21"/>
    <w:rsid w:val="00540C91"/>
    <w:rsid w:val="005414EA"/>
    <w:rsid w:val="0054161E"/>
    <w:rsid w:val="00541D1A"/>
    <w:rsid w:val="0054258C"/>
    <w:rsid w:val="0054507D"/>
    <w:rsid w:val="00545299"/>
    <w:rsid w:val="00545CBB"/>
    <w:rsid w:val="00545D60"/>
    <w:rsid w:val="00547008"/>
    <w:rsid w:val="005502E7"/>
    <w:rsid w:val="00551362"/>
    <w:rsid w:val="00551805"/>
    <w:rsid w:val="005521C3"/>
    <w:rsid w:val="0055262E"/>
    <w:rsid w:val="005528F0"/>
    <w:rsid w:val="00552F80"/>
    <w:rsid w:val="005530D0"/>
    <w:rsid w:val="00553687"/>
    <w:rsid w:val="005546B9"/>
    <w:rsid w:val="00555829"/>
    <w:rsid w:val="00555EDE"/>
    <w:rsid w:val="00556333"/>
    <w:rsid w:val="00556658"/>
    <w:rsid w:val="00556996"/>
    <w:rsid w:val="00557502"/>
    <w:rsid w:val="0055783F"/>
    <w:rsid w:val="00557D1D"/>
    <w:rsid w:val="00560C5D"/>
    <w:rsid w:val="00561C1D"/>
    <w:rsid w:val="005626CD"/>
    <w:rsid w:val="00562BD1"/>
    <w:rsid w:val="00562DB5"/>
    <w:rsid w:val="00563782"/>
    <w:rsid w:val="00563A7B"/>
    <w:rsid w:val="005644EF"/>
    <w:rsid w:val="005645C8"/>
    <w:rsid w:val="00564F59"/>
    <w:rsid w:val="00565D0F"/>
    <w:rsid w:val="00566692"/>
    <w:rsid w:val="00566DC4"/>
    <w:rsid w:val="00567A2C"/>
    <w:rsid w:val="00567C95"/>
    <w:rsid w:val="00567D9D"/>
    <w:rsid w:val="00567E6D"/>
    <w:rsid w:val="00570510"/>
    <w:rsid w:val="00570936"/>
    <w:rsid w:val="00570A15"/>
    <w:rsid w:val="00570C76"/>
    <w:rsid w:val="00570FE8"/>
    <w:rsid w:val="005719EF"/>
    <w:rsid w:val="00571D39"/>
    <w:rsid w:val="005720BE"/>
    <w:rsid w:val="005735DC"/>
    <w:rsid w:val="005736D0"/>
    <w:rsid w:val="00573904"/>
    <w:rsid w:val="00573AFB"/>
    <w:rsid w:val="00574902"/>
    <w:rsid w:val="005750A6"/>
    <w:rsid w:val="00575B35"/>
    <w:rsid w:val="00575F6C"/>
    <w:rsid w:val="0057612B"/>
    <w:rsid w:val="00576B07"/>
    <w:rsid w:val="0057788E"/>
    <w:rsid w:val="005800E5"/>
    <w:rsid w:val="0058114F"/>
    <w:rsid w:val="00581DA2"/>
    <w:rsid w:val="00582636"/>
    <w:rsid w:val="00582BF0"/>
    <w:rsid w:val="005831FD"/>
    <w:rsid w:val="00584184"/>
    <w:rsid w:val="005847EB"/>
    <w:rsid w:val="00584824"/>
    <w:rsid w:val="00584EA6"/>
    <w:rsid w:val="00584EC4"/>
    <w:rsid w:val="00584FF1"/>
    <w:rsid w:val="00585247"/>
    <w:rsid w:val="005852FF"/>
    <w:rsid w:val="005873CA"/>
    <w:rsid w:val="00590252"/>
    <w:rsid w:val="0059061F"/>
    <w:rsid w:val="00590684"/>
    <w:rsid w:val="005908A6"/>
    <w:rsid w:val="00590C95"/>
    <w:rsid w:val="0059213C"/>
    <w:rsid w:val="00592A6C"/>
    <w:rsid w:val="00593048"/>
    <w:rsid w:val="00593581"/>
    <w:rsid w:val="00593D22"/>
    <w:rsid w:val="005953B0"/>
    <w:rsid w:val="00595A58"/>
    <w:rsid w:val="00596906"/>
    <w:rsid w:val="00596E9B"/>
    <w:rsid w:val="00596FA8"/>
    <w:rsid w:val="005A10E4"/>
    <w:rsid w:val="005A15D1"/>
    <w:rsid w:val="005A3486"/>
    <w:rsid w:val="005A385D"/>
    <w:rsid w:val="005A3A62"/>
    <w:rsid w:val="005A40A5"/>
    <w:rsid w:val="005A4BD4"/>
    <w:rsid w:val="005A5205"/>
    <w:rsid w:val="005A54E3"/>
    <w:rsid w:val="005A55C8"/>
    <w:rsid w:val="005A570A"/>
    <w:rsid w:val="005A6670"/>
    <w:rsid w:val="005A7548"/>
    <w:rsid w:val="005A766B"/>
    <w:rsid w:val="005B00D7"/>
    <w:rsid w:val="005B0766"/>
    <w:rsid w:val="005B0C79"/>
    <w:rsid w:val="005B0C80"/>
    <w:rsid w:val="005B16AD"/>
    <w:rsid w:val="005B1927"/>
    <w:rsid w:val="005B23CC"/>
    <w:rsid w:val="005B2BFA"/>
    <w:rsid w:val="005B2C5E"/>
    <w:rsid w:val="005B2E89"/>
    <w:rsid w:val="005B321F"/>
    <w:rsid w:val="005B3D66"/>
    <w:rsid w:val="005B3F71"/>
    <w:rsid w:val="005B3FB4"/>
    <w:rsid w:val="005B52DC"/>
    <w:rsid w:val="005B65C6"/>
    <w:rsid w:val="005B65CA"/>
    <w:rsid w:val="005B7466"/>
    <w:rsid w:val="005B7479"/>
    <w:rsid w:val="005C0174"/>
    <w:rsid w:val="005C06F9"/>
    <w:rsid w:val="005C0C08"/>
    <w:rsid w:val="005C0E73"/>
    <w:rsid w:val="005C1013"/>
    <w:rsid w:val="005C1801"/>
    <w:rsid w:val="005C22FD"/>
    <w:rsid w:val="005C35B7"/>
    <w:rsid w:val="005C3DA8"/>
    <w:rsid w:val="005C4BCE"/>
    <w:rsid w:val="005C52BA"/>
    <w:rsid w:val="005C5695"/>
    <w:rsid w:val="005C5EF3"/>
    <w:rsid w:val="005C61CF"/>
    <w:rsid w:val="005C6944"/>
    <w:rsid w:val="005C6C6E"/>
    <w:rsid w:val="005C6DDD"/>
    <w:rsid w:val="005D0D3D"/>
    <w:rsid w:val="005D11FF"/>
    <w:rsid w:val="005D122D"/>
    <w:rsid w:val="005D1B9E"/>
    <w:rsid w:val="005D1CA1"/>
    <w:rsid w:val="005D2994"/>
    <w:rsid w:val="005D2A59"/>
    <w:rsid w:val="005D2FE0"/>
    <w:rsid w:val="005D3444"/>
    <w:rsid w:val="005D4202"/>
    <w:rsid w:val="005D424D"/>
    <w:rsid w:val="005D4B5C"/>
    <w:rsid w:val="005D557E"/>
    <w:rsid w:val="005D762D"/>
    <w:rsid w:val="005D7640"/>
    <w:rsid w:val="005D76E1"/>
    <w:rsid w:val="005D778C"/>
    <w:rsid w:val="005D7BA7"/>
    <w:rsid w:val="005E043D"/>
    <w:rsid w:val="005E0645"/>
    <w:rsid w:val="005E2E92"/>
    <w:rsid w:val="005E40FB"/>
    <w:rsid w:val="005E45E5"/>
    <w:rsid w:val="005E4799"/>
    <w:rsid w:val="005E5058"/>
    <w:rsid w:val="005E6472"/>
    <w:rsid w:val="005E66E4"/>
    <w:rsid w:val="005E6A89"/>
    <w:rsid w:val="005E712A"/>
    <w:rsid w:val="005E7423"/>
    <w:rsid w:val="005E7FBE"/>
    <w:rsid w:val="005F06FD"/>
    <w:rsid w:val="005F1102"/>
    <w:rsid w:val="005F12A2"/>
    <w:rsid w:val="005F13B8"/>
    <w:rsid w:val="005F1E40"/>
    <w:rsid w:val="005F23AD"/>
    <w:rsid w:val="005F2578"/>
    <w:rsid w:val="005F27D7"/>
    <w:rsid w:val="005F2B07"/>
    <w:rsid w:val="005F2F97"/>
    <w:rsid w:val="005F317B"/>
    <w:rsid w:val="005F3F57"/>
    <w:rsid w:val="005F403A"/>
    <w:rsid w:val="005F4A27"/>
    <w:rsid w:val="005F5892"/>
    <w:rsid w:val="005F5984"/>
    <w:rsid w:val="005F59B8"/>
    <w:rsid w:val="005F7904"/>
    <w:rsid w:val="006001F6"/>
    <w:rsid w:val="00601F5C"/>
    <w:rsid w:val="00602421"/>
    <w:rsid w:val="0060267B"/>
    <w:rsid w:val="0060289C"/>
    <w:rsid w:val="00602958"/>
    <w:rsid w:val="006032FC"/>
    <w:rsid w:val="00603573"/>
    <w:rsid w:val="00603A14"/>
    <w:rsid w:val="00603D5A"/>
    <w:rsid w:val="006052C2"/>
    <w:rsid w:val="00605DE0"/>
    <w:rsid w:val="0060689B"/>
    <w:rsid w:val="00610112"/>
    <w:rsid w:val="00610779"/>
    <w:rsid w:val="006114B6"/>
    <w:rsid w:val="00611A9E"/>
    <w:rsid w:val="006121F2"/>
    <w:rsid w:val="006123E4"/>
    <w:rsid w:val="006132CD"/>
    <w:rsid w:val="00614DC5"/>
    <w:rsid w:val="00614F52"/>
    <w:rsid w:val="0061638E"/>
    <w:rsid w:val="00617232"/>
    <w:rsid w:val="00617458"/>
    <w:rsid w:val="00617F47"/>
    <w:rsid w:val="00617F61"/>
    <w:rsid w:val="0062004E"/>
    <w:rsid w:val="006201A6"/>
    <w:rsid w:val="0062057D"/>
    <w:rsid w:val="00620C57"/>
    <w:rsid w:val="00622296"/>
    <w:rsid w:val="00622574"/>
    <w:rsid w:val="00623E2D"/>
    <w:rsid w:val="00623FA0"/>
    <w:rsid w:val="006248D6"/>
    <w:rsid w:val="00624EE2"/>
    <w:rsid w:val="0062540E"/>
    <w:rsid w:val="00626490"/>
    <w:rsid w:val="00627778"/>
    <w:rsid w:val="00627B76"/>
    <w:rsid w:val="006302FF"/>
    <w:rsid w:val="00630403"/>
    <w:rsid w:val="00630426"/>
    <w:rsid w:val="006304CF"/>
    <w:rsid w:val="006304FA"/>
    <w:rsid w:val="00630A7E"/>
    <w:rsid w:val="0063145B"/>
    <w:rsid w:val="00631BBA"/>
    <w:rsid w:val="00631EEA"/>
    <w:rsid w:val="006326CC"/>
    <w:rsid w:val="006327D2"/>
    <w:rsid w:val="00632C07"/>
    <w:rsid w:val="0063378A"/>
    <w:rsid w:val="00633CF7"/>
    <w:rsid w:val="0063409B"/>
    <w:rsid w:val="006343E6"/>
    <w:rsid w:val="00634604"/>
    <w:rsid w:val="00634872"/>
    <w:rsid w:val="006352A5"/>
    <w:rsid w:val="00635901"/>
    <w:rsid w:val="006359F4"/>
    <w:rsid w:val="00635A33"/>
    <w:rsid w:val="00635D7F"/>
    <w:rsid w:val="00635E71"/>
    <w:rsid w:val="006373D2"/>
    <w:rsid w:val="00637992"/>
    <w:rsid w:val="006402AA"/>
    <w:rsid w:val="00640570"/>
    <w:rsid w:val="006407BE"/>
    <w:rsid w:val="00640CC5"/>
    <w:rsid w:val="00640F4B"/>
    <w:rsid w:val="00641683"/>
    <w:rsid w:val="00641F3B"/>
    <w:rsid w:val="00642173"/>
    <w:rsid w:val="006426AE"/>
    <w:rsid w:val="00643448"/>
    <w:rsid w:val="00643945"/>
    <w:rsid w:val="0064398C"/>
    <w:rsid w:val="00644A2A"/>
    <w:rsid w:val="00644ACC"/>
    <w:rsid w:val="00644E21"/>
    <w:rsid w:val="00645147"/>
    <w:rsid w:val="00645774"/>
    <w:rsid w:val="00645A6B"/>
    <w:rsid w:val="006506BC"/>
    <w:rsid w:val="006515F1"/>
    <w:rsid w:val="00651C6F"/>
    <w:rsid w:val="00651E59"/>
    <w:rsid w:val="006525A6"/>
    <w:rsid w:val="006538A7"/>
    <w:rsid w:val="006540BF"/>
    <w:rsid w:val="00654570"/>
    <w:rsid w:val="00654C87"/>
    <w:rsid w:val="00654FA1"/>
    <w:rsid w:val="00655F8E"/>
    <w:rsid w:val="00656B5D"/>
    <w:rsid w:val="00656EF4"/>
    <w:rsid w:val="00657EA7"/>
    <w:rsid w:val="00657F60"/>
    <w:rsid w:val="0066015F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2B33"/>
    <w:rsid w:val="00662D9A"/>
    <w:rsid w:val="006630CC"/>
    <w:rsid w:val="00663651"/>
    <w:rsid w:val="0066373D"/>
    <w:rsid w:val="00663F70"/>
    <w:rsid w:val="006649F0"/>
    <w:rsid w:val="00664B33"/>
    <w:rsid w:val="006650F4"/>
    <w:rsid w:val="00665A36"/>
    <w:rsid w:val="00665D0B"/>
    <w:rsid w:val="00666A05"/>
    <w:rsid w:val="00666DD4"/>
    <w:rsid w:val="0067034F"/>
    <w:rsid w:val="006704FC"/>
    <w:rsid w:val="0067143E"/>
    <w:rsid w:val="00671575"/>
    <w:rsid w:val="006718C5"/>
    <w:rsid w:val="006718DB"/>
    <w:rsid w:val="006719EE"/>
    <w:rsid w:val="00671C74"/>
    <w:rsid w:val="006720C9"/>
    <w:rsid w:val="006721A3"/>
    <w:rsid w:val="006734C1"/>
    <w:rsid w:val="00673AE8"/>
    <w:rsid w:val="00673D61"/>
    <w:rsid w:val="00673ED1"/>
    <w:rsid w:val="0067464E"/>
    <w:rsid w:val="006749CF"/>
    <w:rsid w:val="00675207"/>
    <w:rsid w:val="00675461"/>
    <w:rsid w:val="0067620E"/>
    <w:rsid w:val="006767A3"/>
    <w:rsid w:val="00677A42"/>
    <w:rsid w:val="0068007A"/>
    <w:rsid w:val="00680C2D"/>
    <w:rsid w:val="0068121D"/>
    <w:rsid w:val="00682587"/>
    <w:rsid w:val="00682EC9"/>
    <w:rsid w:val="006842EC"/>
    <w:rsid w:val="00684376"/>
    <w:rsid w:val="006855AD"/>
    <w:rsid w:val="006867CC"/>
    <w:rsid w:val="00686FBA"/>
    <w:rsid w:val="00687CC2"/>
    <w:rsid w:val="006914F0"/>
    <w:rsid w:val="0069154D"/>
    <w:rsid w:val="00691A0E"/>
    <w:rsid w:val="00691B17"/>
    <w:rsid w:val="0069225B"/>
    <w:rsid w:val="00692D5D"/>
    <w:rsid w:val="00692FA6"/>
    <w:rsid w:val="0069324B"/>
    <w:rsid w:val="00693A76"/>
    <w:rsid w:val="006942F9"/>
    <w:rsid w:val="006944E7"/>
    <w:rsid w:val="00695040"/>
    <w:rsid w:val="006956C2"/>
    <w:rsid w:val="0069627F"/>
    <w:rsid w:val="00696F46"/>
    <w:rsid w:val="006971BC"/>
    <w:rsid w:val="0069787F"/>
    <w:rsid w:val="00697C69"/>
    <w:rsid w:val="00697D89"/>
    <w:rsid w:val="006A008C"/>
    <w:rsid w:val="006A0DC6"/>
    <w:rsid w:val="006A0E9E"/>
    <w:rsid w:val="006A1069"/>
    <w:rsid w:val="006A1257"/>
    <w:rsid w:val="006A1A74"/>
    <w:rsid w:val="006A1CF7"/>
    <w:rsid w:val="006A20E1"/>
    <w:rsid w:val="006A4DE3"/>
    <w:rsid w:val="006A55C6"/>
    <w:rsid w:val="006A5740"/>
    <w:rsid w:val="006A644B"/>
    <w:rsid w:val="006A7543"/>
    <w:rsid w:val="006B0243"/>
    <w:rsid w:val="006B0A76"/>
    <w:rsid w:val="006B10AC"/>
    <w:rsid w:val="006B1757"/>
    <w:rsid w:val="006B1995"/>
    <w:rsid w:val="006B1CA8"/>
    <w:rsid w:val="006B2607"/>
    <w:rsid w:val="006B3911"/>
    <w:rsid w:val="006B3F16"/>
    <w:rsid w:val="006B479E"/>
    <w:rsid w:val="006B50AE"/>
    <w:rsid w:val="006B5929"/>
    <w:rsid w:val="006B59BA"/>
    <w:rsid w:val="006B5B83"/>
    <w:rsid w:val="006B5DA9"/>
    <w:rsid w:val="006B5DE0"/>
    <w:rsid w:val="006B68F9"/>
    <w:rsid w:val="006B6FF0"/>
    <w:rsid w:val="006B72D5"/>
    <w:rsid w:val="006C05A7"/>
    <w:rsid w:val="006C07CA"/>
    <w:rsid w:val="006C0884"/>
    <w:rsid w:val="006C0E5A"/>
    <w:rsid w:val="006C1006"/>
    <w:rsid w:val="006C12B5"/>
    <w:rsid w:val="006C2100"/>
    <w:rsid w:val="006C27A3"/>
    <w:rsid w:val="006C28EE"/>
    <w:rsid w:val="006C3889"/>
    <w:rsid w:val="006C3C3B"/>
    <w:rsid w:val="006C45C5"/>
    <w:rsid w:val="006C4C38"/>
    <w:rsid w:val="006C4CB8"/>
    <w:rsid w:val="006C4F7A"/>
    <w:rsid w:val="006C52E3"/>
    <w:rsid w:val="006C55A2"/>
    <w:rsid w:val="006C5835"/>
    <w:rsid w:val="006C7E47"/>
    <w:rsid w:val="006D000E"/>
    <w:rsid w:val="006D05B2"/>
    <w:rsid w:val="006D194C"/>
    <w:rsid w:val="006D3AA9"/>
    <w:rsid w:val="006D416F"/>
    <w:rsid w:val="006D4EE2"/>
    <w:rsid w:val="006D612E"/>
    <w:rsid w:val="006D6156"/>
    <w:rsid w:val="006D63A8"/>
    <w:rsid w:val="006D70B8"/>
    <w:rsid w:val="006E0311"/>
    <w:rsid w:val="006E0661"/>
    <w:rsid w:val="006E079B"/>
    <w:rsid w:val="006E0870"/>
    <w:rsid w:val="006E09D7"/>
    <w:rsid w:val="006E27DB"/>
    <w:rsid w:val="006E28CD"/>
    <w:rsid w:val="006E2EB1"/>
    <w:rsid w:val="006E45F5"/>
    <w:rsid w:val="006E4806"/>
    <w:rsid w:val="006E5839"/>
    <w:rsid w:val="006E5B9A"/>
    <w:rsid w:val="006E5DF3"/>
    <w:rsid w:val="006E616E"/>
    <w:rsid w:val="006E7187"/>
    <w:rsid w:val="006E75E1"/>
    <w:rsid w:val="006E76EB"/>
    <w:rsid w:val="006E7808"/>
    <w:rsid w:val="006F06D1"/>
    <w:rsid w:val="006F08D5"/>
    <w:rsid w:val="006F0918"/>
    <w:rsid w:val="006F0C08"/>
    <w:rsid w:val="006F1097"/>
    <w:rsid w:val="006F16A9"/>
    <w:rsid w:val="006F1838"/>
    <w:rsid w:val="006F1A26"/>
    <w:rsid w:val="006F1E03"/>
    <w:rsid w:val="006F232C"/>
    <w:rsid w:val="006F2624"/>
    <w:rsid w:val="006F2956"/>
    <w:rsid w:val="006F29CC"/>
    <w:rsid w:val="006F2C42"/>
    <w:rsid w:val="006F3BE4"/>
    <w:rsid w:val="006F3D99"/>
    <w:rsid w:val="006F48BA"/>
    <w:rsid w:val="006F4A6D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43"/>
    <w:rsid w:val="007013E4"/>
    <w:rsid w:val="007018E2"/>
    <w:rsid w:val="007019D5"/>
    <w:rsid w:val="00702467"/>
    <w:rsid w:val="00702512"/>
    <w:rsid w:val="00702F1A"/>
    <w:rsid w:val="00703C4C"/>
    <w:rsid w:val="00703FCD"/>
    <w:rsid w:val="00705035"/>
    <w:rsid w:val="00705416"/>
    <w:rsid w:val="0070563A"/>
    <w:rsid w:val="007056EE"/>
    <w:rsid w:val="00705735"/>
    <w:rsid w:val="007058EC"/>
    <w:rsid w:val="0070612A"/>
    <w:rsid w:val="00707317"/>
    <w:rsid w:val="0071055F"/>
    <w:rsid w:val="007113E4"/>
    <w:rsid w:val="0071178D"/>
    <w:rsid w:val="00713F88"/>
    <w:rsid w:val="0071473E"/>
    <w:rsid w:val="00714876"/>
    <w:rsid w:val="007152DA"/>
    <w:rsid w:val="0071601B"/>
    <w:rsid w:val="007166DA"/>
    <w:rsid w:val="00716761"/>
    <w:rsid w:val="00716D73"/>
    <w:rsid w:val="0071716F"/>
    <w:rsid w:val="007210BC"/>
    <w:rsid w:val="00722164"/>
    <w:rsid w:val="007232C2"/>
    <w:rsid w:val="0072352D"/>
    <w:rsid w:val="0072368B"/>
    <w:rsid w:val="00723A5F"/>
    <w:rsid w:val="00724DA8"/>
    <w:rsid w:val="00725B52"/>
    <w:rsid w:val="0072620B"/>
    <w:rsid w:val="007272E9"/>
    <w:rsid w:val="00727647"/>
    <w:rsid w:val="007318E4"/>
    <w:rsid w:val="00733191"/>
    <w:rsid w:val="007333AA"/>
    <w:rsid w:val="00733CA3"/>
    <w:rsid w:val="0073407D"/>
    <w:rsid w:val="007342B5"/>
    <w:rsid w:val="007344D7"/>
    <w:rsid w:val="007352A6"/>
    <w:rsid w:val="00735F16"/>
    <w:rsid w:val="00735FC9"/>
    <w:rsid w:val="0073619E"/>
    <w:rsid w:val="00737156"/>
    <w:rsid w:val="00737524"/>
    <w:rsid w:val="00740053"/>
    <w:rsid w:val="0074012A"/>
    <w:rsid w:val="007402F8"/>
    <w:rsid w:val="00740356"/>
    <w:rsid w:val="0074143E"/>
    <w:rsid w:val="00741842"/>
    <w:rsid w:val="00741D6A"/>
    <w:rsid w:val="00741FCB"/>
    <w:rsid w:val="00743733"/>
    <w:rsid w:val="00743D98"/>
    <w:rsid w:val="00744423"/>
    <w:rsid w:val="00745528"/>
    <w:rsid w:val="00746114"/>
    <w:rsid w:val="00746164"/>
    <w:rsid w:val="0074647F"/>
    <w:rsid w:val="00746A40"/>
    <w:rsid w:val="00747F0D"/>
    <w:rsid w:val="00750303"/>
    <w:rsid w:val="00751951"/>
    <w:rsid w:val="0075253C"/>
    <w:rsid w:val="00753778"/>
    <w:rsid w:val="0075393D"/>
    <w:rsid w:val="00753A8D"/>
    <w:rsid w:val="00753B6C"/>
    <w:rsid w:val="00753D8C"/>
    <w:rsid w:val="0075442D"/>
    <w:rsid w:val="00754930"/>
    <w:rsid w:val="007552E5"/>
    <w:rsid w:val="00756A79"/>
    <w:rsid w:val="00757A3B"/>
    <w:rsid w:val="00760E90"/>
    <w:rsid w:val="00761154"/>
    <w:rsid w:val="007615CD"/>
    <w:rsid w:val="007631AD"/>
    <w:rsid w:val="00763381"/>
    <w:rsid w:val="007636D1"/>
    <w:rsid w:val="00763DEC"/>
    <w:rsid w:val="0076424E"/>
    <w:rsid w:val="00764650"/>
    <w:rsid w:val="0076587F"/>
    <w:rsid w:val="007659BF"/>
    <w:rsid w:val="00766A41"/>
    <w:rsid w:val="00766AFA"/>
    <w:rsid w:val="00766C10"/>
    <w:rsid w:val="0076768A"/>
    <w:rsid w:val="00767A34"/>
    <w:rsid w:val="00767C78"/>
    <w:rsid w:val="00767D4A"/>
    <w:rsid w:val="00771061"/>
    <w:rsid w:val="00772516"/>
    <w:rsid w:val="00773672"/>
    <w:rsid w:val="00773C46"/>
    <w:rsid w:val="007743B1"/>
    <w:rsid w:val="0077493E"/>
    <w:rsid w:val="00774E95"/>
    <w:rsid w:val="007760FF"/>
    <w:rsid w:val="00776765"/>
    <w:rsid w:val="00776777"/>
    <w:rsid w:val="00777323"/>
    <w:rsid w:val="007773CC"/>
    <w:rsid w:val="007773F2"/>
    <w:rsid w:val="00777758"/>
    <w:rsid w:val="00780383"/>
    <w:rsid w:val="0078061C"/>
    <w:rsid w:val="00780703"/>
    <w:rsid w:val="00781167"/>
    <w:rsid w:val="007812B4"/>
    <w:rsid w:val="00781384"/>
    <w:rsid w:val="00781FA6"/>
    <w:rsid w:val="0078225A"/>
    <w:rsid w:val="00782337"/>
    <w:rsid w:val="00782829"/>
    <w:rsid w:val="00783052"/>
    <w:rsid w:val="00783580"/>
    <w:rsid w:val="00783658"/>
    <w:rsid w:val="00783E06"/>
    <w:rsid w:val="00784516"/>
    <w:rsid w:val="007846F2"/>
    <w:rsid w:val="00784A16"/>
    <w:rsid w:val="007851FE"/>
    <w:rsid w:val="0078528B"/>
    <w:rsid w:val="00785C03"/>
    <w:rsid w:val="00790302"/>
    <w:rsid w:val="00792098"/>
    <w:rsid w:val="00792363"/>
    <w:rsid w:val="0079297E"/>
    <w:rsid w:val="00793297"/>
    <w:rsid w:val="00793331"/>
    <w:rsid w:val="00793E4D"/>
    <w:rsid w:val="00794078"/>
    <w:rsid w:val="00794580"/>
    <w:rsid w:val="00795422"/>
    <w:rsid w:val="00795984"/>
    <w:rsid w:val="00795F16"/>
    <w:rsid w:val="00796549"/>
    <w:rsid w:val="00796653"/>
    <w:rsid w:val="00796FEB"/>
    <w:rsid w:val="00797CF7"/>
    <w:rsid w:val="00797FC0"/>
    <w:rsid w:val="007A0E80"/>
    <w:rsid w:val="007A11B8"/>
    <w:rsid w:val="007A1FB7"/>
    <w:rsid w:val="007A2E18"/>
    <w:rsid w:val="007A40DB"/>
    <w:rsid w:val="007A4C5E"/>
    <w:rsid w:val="007A6260"/>
    <w:rsid w:val="007B0161"/>
    <w:rsid w:val="007B1525"/>
    <w:rsid w:val="007B16B3"/>
    <w:rsid w:val="007B1AE3"/>
    <w:rsid w:val="007B212D"/>
    <w:rsid w:val="007B2994"/>
    <w:rsid w:val="007B307F"/>
    <w:rsid w:val="007B35C4"/>
    <w:rsid w:val="007B4CBA"/>
    <w:rsid w:val="007B4FDB"/>
    <w:rsid w:val="007B5216"/>
    <w:rsid w:val="007B55CA"/>
    <w:rsid w:val="007B5802"/>
    <w:rsid w:val="007B585B"/>
    <w:rsid w:val="007B5FD2"/>
    <w:rsid w:val="007B6339"/>
    <w:rsid w:val="007B66F8"/>
    <w:rsid w:val="007B69A5"/>
    <w:rsid w:val="007B7050"/>
    <w:rsid w:val="007B7587"/>
    <w:rsid w:val="007B7A5B"/>
    <w:rsid w:val="007B7C6B"/>
    <w:rsid w:val="007C1DA9"/>
    <w:rsid w:val="007C2E52"/>
    <w:rsid w:val="007C31E4"/>
    <w:rsid w:val="007C34B9"/>
    <w:rsid w:val="007C413C"/>
    <w:rsid w:val="007C493E"/>
    <w:rsid w:val="007C4C6A"/>
    <w:rsid w:val="007C50F4"/>
    <w:rsid w:val="007C553D"/>
    <w:rsid w:val="007C55CD"/>
    <w:rsid w:val="007C5D74"/>
    <w:rsid w:val="007C5E8A"/>
    <w:rsid w:val="007C60ED"/>
    <w:rsid w:val="007C6134"/>
    <w:rsid w:val="007C6419"/>
    <w:rsid w:val="007C6729"/>
    <w:rsid w:val="007C74DB"/>
    <w:rsid w:val="007D0B17"/>
    <w:rsid w:val="007D12BA"/>
    <w:rsid w:val="007D2491"/>
    <w:rsid w:val="007D29C5"/>
    <w:rsid w:val="007D2CFE"/>
    <w:rsid w:val="007D326D"/>
    <w:rsid w:val="007D35F7"/>
    <w:rsid w:val="007D4030"/>
    <w:rsid w:val="007D50D5"/>
    <w:rsid w:val="007D56A9"/>
    <w:rsid w:val="007D579A"/>
    <w:rsid w:val="007D6F5B"/>
    <w:rsid w:val="007D7890"/>
    <w:rsid w:val="007E08FE"/>
    <w:rsid w:val="007E1144"/>
    <w:rsid w:val="007E138C"/>
    <w:rsid w:val="007E13F4"/>
    <w:rsid w:val="007E225B"/>
    <w:rsid w:val="007E2319"/>
    <w:rsid w:val="007E32B5"/>
    <w:rsid w:val="007E4261"/>
    <w:rsid w:val="007E43B2"/>
    <w:rsid w:val="007E43D8"/>
    <w:rsid w:val="007E48D0"/>
    <w:rsid w:val="007E4CA2"/>
    <w:rsid w:val="007E509B"/>
    <w:rsid w:val="007E5862"/>
    <w:rsid w:val="007E59E9"/>
    <w:rsid w:val="007E5A09"/>
    <w:rsid w:val="007E5B5A"/>
    <w:rsid w:val="007E60DA"/>
    <w:rsid w:val="007E738B"/>
    <w:rsid w:val="007E7EB8"/>
    <w:rsid w:val="007F0679"/>
    <w:rsid w:val="007F1140"/>
    <w:rsid w:val="007F15F7"/>
    <w:rsid w:val="007F4160"/>
    <w:rsid w:val="007F4662"/>
    <w:rsid w:val="007F4BFD"/>
    <w:rsid w:val="007F4EEA"/>
    <w:rsid w:val="007F64B7"/>
    <w:rsid w:val="007F7D37"/>
    <w:rsid w:val="00800783"/>
    <w:rsid w:val="00801247"/>
    <w:rsid w:val="00801925"/>
    <w:rsid w:val="00802663"/>
    <w:rsid w:val="0080287A"/>
    <w:rsid w:val="00803419"/>
    <w:rsid w:val="008037D2"/>
    <w:rsid w:val="008038AB"/>
    <w:rsid w:val="00803BB5"/>
    <w:rsid w:val="00803BD4"/>
    <w:rsid w:val="00804253"/>
    <w:rsid w:val="0080448C"/>
    <w:rsid w:val="00804BB1"/>
    <w:rsid w:val="008052BA"/>
    <w:rsid w:val="00806976"/>
    <w:rsid w:val="00807C15"/>
    <w:rsid w:val="00807D30"/>
    <w:rsid w:val="0081038D"/>
    <w:rsid w:val="00810578"/>
    <w:rsid w:val="008122EF"/>
    <w:rsid w:val="00812AB6"/>
    <w:rsid w:val="00812AFB"/>
    <w:rsid w:val="00813028"/>
    <w:rsid w:val="008138C3"/>
    <w:rsid w:val="008138E9"/>
    <w:rsid w:val="008142CE"/>
    <w:rsid w:val="0081492A"/>
    <w:rsid w:val="00814B91"/>
    <w:rsid w:val="00814E1F"/>
    <w:rsid w:val="00815201"/>
    <w:rsid w:val="0081543A"/>
    <w:rsid w:val="00815880"/>
    <w:rsid w:val="0081602F"/>
    <w:rsid w:val="00816B38"/>
    <w:rsid w:val="00817640"/>
    <w:rsid w:val="00820B0F"/>
    <w:rsid w:val="0082152F"/>
    <w:rsid w:val="00821795"/>
    <w:rsid w:val="00821916"/>
    <w:rsid w:val="00821A49"/>
    <w:rsid w:val="00821F67"/>
    <w:rsid w:val="008227B7"/>
    <w:rsid w:val="008227D4"/>
    <w:rsid w:val="00822EC3"/>
    <w:rsid w:val="00822FB3"/>
    <w:rsid w:val="008239ED"/>
    <w:rsid w:val="0082426E"/>
    <w:rsid w:val="00824301"/>
    <w:rsid w:val="008245D0"/>
    <w:rsid w:val="0082494A"/>
    <w:rsid w:val="00824BA1"/>
    <w:rsid w:val="0082573F"/>
    <w:rsid w:val="00825F2E"/>
    <w:rsid w:val="008270CD"/>
    <w:rsid w:val="008271EF"/>
    <w:rsid w:val="0082752E"/>
    <w:rsid w:val="0083214F"/>
    <w:rsid w:val="0083279E"/>
    <w:rsid w:val="008327F8"/>
    <w:rsid w:val="00832FCB"/>
    <w:rsid w:val="00832FFA"/>
    <w:rsid w:val="00833232"/>
    <w:rsid w:val="00833B79"/>
    <w:rsid w:val="00833DFA"/>
    <w:rsid w:val="00834B75"/>
    <w:rsid w:val="00834DAC"/>
    <w:rsid w:val="00836713"/>
    <w:rsid w:val="0083685C"/>
    <w:rsid w:val="008369A2"/>
    <w:rsid w:val="00836A9C"/>
    <w:rsid w:val="00837DB5"/>
    <w:rsid w:val="00840B88"/>
    <w:rsid w:val="00842149"/>
    <w:rsid w:val="00842B43"/>
    <w:rsid w:val="0084327F"/>
    <w:rsid w:val="008434B6"/>
    <w:rsid w:val="0084510C"/>
    <w:rsid w:val="0084561F"/>
    <w:rsid w:val="008457C5"/>
    <w:rsid w:val="00845885"/>
    <w:rsid w:val="00845D45"/>
    <w:rsid w:val="00845F1F"/>
    <w:rsid w:val="008468FB"/>
    <w:rsid w:val="00846BFC"/>
    <w:rsid w:val="008475C3"/>
    <w:rsid w:val="0084769F"/>
    <w:rsid w:val="00850738"/>
    <w:rsid w:val="008516D2"/>
    <w:rsid w:val="00851787"/>
    <w:rsid w:val="00851979"/>
    <w:rsid w:val="00851D50"/>
    <w:rsid w:val="00851DF0"/>
    <w:rsid w:val="00852434"/>
    <w:rsid w:val="0085264A"/>
    <w:rsid w:val="0085269F"/>
    <w:rsid w:val="008526C5"/>
    <w:rsid w:val="008527CD"/>
    <w:rsid w:val="00852F17"/>
    <w:rsid w:val="00853329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607A6"/>
    <w:rsid w:val="00860D92"/>
    <w:rsid w:val="00860FB7"/>
    <w:rsid w:val="008613A3"/>
    <w:rsid w:val="008614D7"/>
    <w:rsid w:val="008615FD"/>
    <w:rsid w:val="0086216E"/>
    <w:rsid w:val="00862EF1"/>
    <w:rsid w:val="0086318C"/>
    <w:rsid w:val="0086373D"/>
    <w:rsid w:val="0086413B"/>
    <w:rsid w:val="0086425B"/>
    <w:rsid w:val="00864BC9"/>
    <w:rsid w:val="00864C7D"/>
    <w:rsid w:val="008652A5"/>
    <w:rsid w:val="00865A70"/>
    <w:rsid w:val="00866808"/>
    <w:rsid w:val="0086728D"/>
    <w:rsid w:val="008676CC"/>
    <w:rsid w:val="00867C85"/>
    <w:rsid w:val="0087010C"/>
    <w:rsid w:val="00870EBB"/>
    <w:rsid w:val="0087165C"/>
    <w:rsid w:val="00872281"/>
    <w:rsid w:val="00872824"/>
    <w:rsid w:val="008728CA"/>
    <w:rsid w:val="008732FB"/>
    <w:rsid w:val="008735B6"/>
    <w:rsid w:val="00873855"/>
    <w:rsid w:val="00874047"/>
    <w:rsid w:val="008744DD"/>
    <w:rsid w:val="00875016"/>
    <w:rsid w:val="008753F6"/>
    <w:rsid w:val="0087556A"/>
    <w:rsid w:val="008764F2"/>
    <w:rsid w:val="0087663A"/>
    <w:rsid w:val="00876AE1"/>
    <w:rsid w:val="00876B04"/>
    <w:rsid w:val="00880AE0"/>
    <w:rsid w:val="00880B40"/>
    <w:rsid w:val="00880EBF"/>
    <w:rsid w:val="00880F11"/>
    <w:rsid w:val="008814F6"/>
    <w:rsid w:val="00881598"/>
    <w:rsid w:val="00882C4A"/>
    <w:rsid w:val="00882D32"/>
    <w:rsid w:val="00882EC2"/>
    <w:rsid w:val="00882ED0"/>
    <w:rsid w:val="00882EEC"/>
    <w:rsid w:val="00883222"/>
    <w:rsid w:val="008835A1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A42"/>
    <w:rsid w:val="00890CAA"/>
    <w:rsid w:val="0089197E"/>
    <w:rsid w:val="00892085"/>
    <w:rsid w:val="008926D2"/>
    <w:rsid w:val="00893199"/>
    <w:rsid w:val="00893449"/>
    <w:rsid w:val="008935D1"/>
    <w:rsid w:val="00893A7B"/>
    <w:rsid w:val="00893E9C"/>
    <w:rsid w:val="008940DD"/>
    <w:rsid w:val="00894161"/>
    <w:rsid w:val="00894522"/>
    <w:rsid w:val="008945C2"/>
    <w:rsid w:val="0089536C"/>
    <w:rsid w:val="008959AE"/>
    <w:rsid w:val="00895F38"/>
    <w:rsid w:val="00896194"/>
    <w:rsid w:val="008965DB"/>
    <w:rsid w:val="00896B0F"/>
    <w:rsid w:val="008A0687"/>
    <w:rsid w:val="008A0899"/>
    <w:rsid w:val="008A0F09"/>
    <w:rsid w:val="008A173E"/>
    <w:rsid w:val="008A1E09"/>
    <w:rsid w:val="008A1F5A"/>
    <w:rsid w:val="008A28AB"/>
    <w:rsid w:val="008A291E"/>
    <w:rsid w:val="008A2A56"/>
    <w:rsid w:val="008A4AB3"/>
    <w:rsid w:val="008A536E"/>
    <w:rsid w:val="008A57DE"/>
    <w:rsid w:val="008A5961"/>
    <w:rsid w:val="008A5A2D"/>
    <w:rsid w:val="008A62F3"/>
    <w:rsid w:val="008A6D6D"/>
    <w:rsid w:val="008A6EBD"/>
    <w:rsid w:val="008A786E"/>
    <w:rsid w:val="008B0185"/>
    <w:rsid w:val="008B03AA"/>
    <w:rsid w:val="008B079C"/>
    <w:rsid w:val="008B2042"/>
    <w:rsid w:val="008B3975"/>
    <w:rsid w:val="008B3F67"/>
    <w:rsid w:val="008B42BD"/>
    <w:rsid w:val="008B5008"/>
    <w:rsid w:val="008B538B"/>
    <w:rsid w:val="008B5C92"/>
    <w:rsid w:val="008B6494"/>
    <w:rsid w:val="008B6D80"/>
    <w:rsid w:val="008B79AB"/>
    <w:rsid w:val="008B7E54"/>
    <w:rsid w:val="008C0219"/>
    <w:rsid w:val="008C0493"/>
    <w:rsid w:val="008C111A"/>
    <w:rsid w:val="008C1EEE"/>
    <w:rsid w:val="008C20C3"/>
    <w:rsid w:val="008C27FC"/>
    <w:rsid w:val="008C2AF2"/>
    <w:rsid w:val="008C3C42"/>
    <w:rsid w:val="008C4575"/>
    <w:rsid w:val="008C5346"/>
    <w:rsid w:val="008C552D"/>
    <w:rsid w:val="008C5BD6"/>
    <w:rsid w:val="008C6884"/>
    <w:rsid w:val="008C6B0A"/>
    <w:rsid w:val="008C754F"/>
    <w:rsid w:val="008D00E3"/>
    <w:rsid w:val="008D0926"/>
    <w:rsid w:val="008D0B31"/>
    <w:rsid w:val="008D169D"/>
    <w:rsid w:val="008D1D4D"/>
    <w:rsid w:val="008D1F47"/>
    <w:rsid w:val="008D24F5"/>
    <w:rsid w:val="008D2B37"/>
    <w:rsid w:val="008D3FAE"/>
    <w:rsid w:val="008D5357"/>
    <w:rsid w:val="008D5C33"/>
    <w:rsid w:val="008D607D"/>
    <w:rsid w:val="008D7301"/>
    <w:rsid w:val="008D7379"/>
    <w:rsid w:val="008E0494"/>
    <w:rsid w:val="008E1675"/>
    <w:rsid w:val="008E171D"/>
    <w:rsid w:val="008E355B"/>
    <w:rsid w:val="008E409E"/>
    <w:rsid w:val="008E4749"/>
    <w:rsid w:val="008E4BB6"/>
    <w:rsid w:val="008E4BEE"/>
    <w:rsid w:val="008E5409"/>
    <w:rsid w:val="008E5426"/>
    <w:rsid w:val="008E5E48"/>
    <w:rsid w:val="008E67CA"/>
    <w:rsid w:val="008E79F3"/>
    <w:rsid w:val="008F01B6"/>
    <w:rsid w:val="008F03CE"/>
    <w:rsid w:val="008F0F76"/>
    <w:rsid w:val="008F166C"/>
    <w:rsid w:val="008F233B"/>
    <w:rsid w:val="008F36A0"/>
    <w:rsid w:val="008F3AD1"/>
    <w:rsid w:val="008F3EDC"/>
    <w:rsid w:val="008F40D6"/>
    <w:rsid w:val="008F422C"/>
    <w:rsid w:val="008F5028"/>
    <w:rsid w:val="008F6678"/>
    <w:rsid w:val="008F6E4F"/>
    <w:rsid w:val="008F6F55"/>
    <w:rsid w:val="008F6F66"/>
    <w:rsid w:val="008F7451"/>
    <w:rsid w:val="0090005D"/>
    <w:rsid w:val="009004EB"/>
    <w:rsid w:val="00900AC9"/>
    <w:rsid w:val="00900B8C"/>
    <w:rsid w:val="009017C6"/>
    <w:rsid w:val="009018F0"/>
    <w:rsid w:val="00901D7D"/>
    <w:rsid w:val="00902716"/>
    <w:rsid w:val="00902908"/>
    <w:rsid w:val="00902FA6"/>
    <w:rsid w:val="009040B8"/>
    <w:rsid w:val="00904122"/>
    <w:rsid w:val="009046D9"/>
    <w:rsid w:val="00905027"/>
    <w:rsid w:val="00905268"/>
    <w:rsid w:val="00906896"/>
    <w:rsid w:val="00906967"/>
    <w:rsid w:val="0090702D"/>
    <w:rsid w:val="009072B6"/>
    <w:rsid w:val="00907C96"/>
    <w:rsid w:val="00907D01"/>
    <w:rsid w:val="0091042C"/>
    <w:rsid w:val="00910671"/>
    <w:rsid w:val="009107DC"/>
    <w:rsid w:val="009109EB"/>
    <w:rsid w:val="009114A9"/>
    <w:rsid w:val="00911DD1"/>
    <w:rsid w:val="00911FE5"/>
    <w:rsid w:val="00912548"/>
    <w:rsid w:val="00912691"/>
    <w:rsid w:val="009128A3"/>
    <w:rsid w:val="00912A0B"/>
    <w:rsid w:val="0091402D"/>
    <w:rsid w:val="00914FCB"/>
    <w:rsid w:val="009159B8"/>
    <w:rsid w:val="009160AA"/>
    <w:rsid w:val="0091687A"/>
    <w:rsid w:val="00916B70"/>
    <w:rsid w:val="00916CFE"/>
    <w:rsid w:val="0091715C"/>
    <w:rsid w:val="00920050"/>
    <w:rsid w:val="009203ED"/>
    <w:rsid w:val="009209DC"/>
    <w:rsid w:val="0092165E"/>
    <w:rsid w:val="00922678"/>
    <w:rsid w:val="009230A6"/>
    <w:rsid w:val="009230D9"/>
    <w:rsid w:val="009231C0"/>
    <w:rsid w:val="0092401D"/>
    <w:rsid w:val="009246D6"/>
    <w:rsid w:val="00924DB5"/>
    <w:rsid w:val="00925105"/>
    <w:rsid w:val="009251E4"/>
    <w:rsid w:val="009252B1"/>
    <w:rsid w:val="0092579E"/>
    <w:rsid w:val="00925CCF"/>
    <w:rsid w:val="00926F80"/>
    <w:rsid w:val="00931173"/>
    <w:rsid w:val="00931852"/>
    <w:rsid w:val="00931B0C"/>
    <w:rsid w:val="009328B2"/>
    <w:rsid w:val="00932C58"/>
    <w:rsid w:val="00932F50"/>
    <w:rsid w:val="00933778"/>
    <w:rsid w:val="00933AD9"/>
    <w:rsid w:val="00934E0C"/>
    <w:rsid w:val="00935F77"/>
    <w:rsid w:val="009366F0"/>
    <w:rsid w:val="0093712C"/>
    <w:rsid w:val="00937211"/>
    <w:rsid w:val="009375E8"/>
    <w:rsid w:val="0093768E"/>
    <w:rsid w:val="0094043B"/>
    <w:rsid w:val="00940F1E"/>
    <w:rsid w:val="009410D1"/>
    <w:rsid w:val="00941205"/>
    <w:rsid w:val="00941795"/>
    <w:rsid w:val="00941878"/>
    <w:rsid w:val="00941E1E"/>
    <w:rsid w:val="009422F4"/>
    <w:rsid w:val="00942309"/>
    <w:rsid w:val="00942C85"/>
    <w:rsid w:val="00943068"/>
    <w:rsid w:val="00944032"/>
    <w:rsid w:val="009450A5"/>
    <w:rsid w:val="00945A90"/>
    <w:rsid w:val="00946FE2"/>
    <w:rsid w:val="00947ED2"/>
    <w:rsid w:val="00950188"/>
    <w:rsid w:val="00950334"/>
    <w:rsid w:val="00950375"/>
    <w:rsid w:val="00950600"/>
    <w:rsid w:val="00950D73"/>
    <w:rsid w:val="00951D15"/>
    <w:rsid w:val="009534AB"/>
    <w:rsid w:val="00953BB6"/>
    <w:rsid w:val="00953D7A"/>
    <w:rsid w:val="0095487D"/>
    <w:rsid w:val="00955946"/>
    <w:rsid w:val="00955CA0"/>
    <w:rsid w:val="00956E27"/>
    <w:rsid w:val="00957377"/>
    <w:rsid w:val="0096003B"/>
    <w:rsid w:val="0096010B"/>
    <w:rsid w:val="009608F3"/>
    <w:rsid w:val="00960AB2"/>
    <w:rsid w:val="00960DD4"/>
    <w:rsid w:val="00960F82"/>
    <w:rsid w:val="00961370"/>
    <w:rsid w:val="0096192C"/>
    <w:rsid w:val="00961E27"/>
    <w:rsid w:val="00963218"/>
    <w:rsid w:val="00963279"/>
    <w:rsid w:val="00964176"/>
    <w:rsid w:val="009647B8"/>
    <w:rsid w:val="0096484B"/>
    <w:rsid w:val="009656EB"/>
    <w:rsid w:val="00966095"/>
    <w:rsid w:val="009663C6"/>
    <w:rsid w:val="00966582"/>
    <w:rsid w:val="00966A36"/>
    <w:rsid w:val="00966C64"/>
    <w:rsid w:val="00966D25"/>
    <w:rsid w:val="00967A29"/>
    <w:rsid w:val="00967C40"/>
    <w:rsid w:val="0097042A"/>
    <w:rsid w:val="00970563"/>
    <w:rsid w:val="0097081C"/>
    <w:rsid w:val="00970D9B"/>
    <w:rsid w:val="009714D4"/>
    <w:rsid w:val="009714DB"/>
    <w:rsid w:val="00971E93"/>
    <w:rsid w:val="00972166"/>
    <w:rsid w:val="009727EF"/>
    <w:rsid w:val="00972A72"/>
    <w:rsid w:val="00972AD3"/>
    <w:rsid w:val="00973D85"/>
    <w:rsid w:val="0097434A"/>
    <w:rsid w:val="009755B3"/>
    <w:rsid w:val="009758BF"/>
    <w:rsid w:val="00975ADE"/>
    <w:rsid w:val="00976957"/>
    <w:rsid w:val="00976C2E"/>
    <w:rsid w:val="009775EE"/>
    <w:rsid w:val="0098123A"/>
    <w:rsid w:val="0098188E"/>
    <w:rsid w:val="00981CD5"/>
    <w:rsid w:val="00985461"/>
    <w:rsid w:val="00985665"/>
    <w:rsid w:val="00985BE9"/>
    <w:rsid w:val="00986255"/>
    <w:rsid w:val="00986518"/>
    <w:rsid w:val="00986A7A"/>
    <w:rsid w:val="0098718E"/>
    <w:rsid w:val="00987736"/>
    <w:rsid w:val="0098778D"/>
    <w:rsid w:val="009879FC"/>
    <w:rsid w:val="00987C3A"/>
    <w:rsid w:val="00987EE5"/>
    <w:rsid w:val="00990C57"/>
    <w:rsid w:val="00990D69"/>
    <w:rsid w:val="009914D9"/>
    <w:rsid w:val="0099160A"/>
    <w:rsid w:val="00991628"/>
    <w:rsid w:val="00992FDD"/>
    <w:rsid w:val="00993A08"/>
    <w:rsid w:val="00993AF2"/>
    <w:rsid w:val="00994A72"/>
    <w:rsid w:val="00994B42"/>
    <w:rsid w:val="00994B72"/>
    <w:rsid w:val="00996E22"/>
    <w:rsid w:val="00997C2E"/>
    <w:rsid w:val="00997D9D"/>
    <w:rsid w:val="00997E9C"/>
    <w:rsid w:val="00997F57"/>
    <w:rsid w:val="009A01B8"/>
    <w:rsid w:val="009A23B6"/>
    <w:rsid w:val="009A260F"/>
    <w:rsid w:val="009A3BE7"/>
    <w:rsid w:val="009A3DE0"/>
    <w:rsid w:val="009A4125"/>
    <w:rsid w:val="009A5060"/>
    <w:rsid w:val="009A7297"/>
    <w:rsid w:val="009A73BD"/>
    <w:rsid w:val="009A7904"/>
    <w:rsid w:val="009A7CE7"/>
    <w:rsid w:val="009B0202"/>
    <w:rsid w:val="009B129F"/>
    <w:rsid w:val="009B263A"/>
    <w:rsid w:val="009B3FCA"/>
    <w:rsid w:val="009B4421"/>
    <w:rsid w:val="009B4937"/>
    <w:rsid w:val="009B4A82"/>
    <w:rsid w:val="009B5177"/>
    <w:rsid w:val="009B595A"/>
    <w:rsid w:val="009B61EB"/>
    <w:rsid w:val="009B7554"/>
    <w:rsid w:val="009B7BA4"/>
    <w:rsid w:val="009B7C0A"/>
    <w:rsid w:val="009C0453"/>
    <w:rsid w:val="009C09D2"/>
    <w:rsid w:val="009C1412"/>
    <w:rsid w:val="009C2024"/>
    <w:rsid w:val="009C207E"/>
    <w:rsid w:val="009C269B"/>
    <w:rsid w:val="009C2785"/>
    <w:rsid w:val="009C3186"/>
    <w:rsid w:val="009C37AE"/>
    <w:rsid w:val="009C3803"/>
    <w:rsid w:val="009C4897"/>
    <w:rsid w:val="009C4DC5"/>
    <w:rsid w:val="009C5777"/>
    <w:rsid w:val="009C5AD6"/>
    <w:rsid w:val="009C6A76"/>
    <w:rsid w:val="009C6C6B"/>
    <w:rsid w:val="009C77A2"/>
    <w:rsid w:val="009C7B9A"/>
    <w:rsid w:val="009C7FA1"/>
    <w:rsid w:val="009D017A"/>
    <w:rsid w:val="009D04CD"/>
    <w:rsid w:val="009D09B8"/>
    <w:rsid w:val="009D0ACD"/>
    <w:rsid w:val="009D0D02"/>
    <w:rsid w:val="009D1441"/>
    <w:rsid w:val="009D1856"/>
    <w:rsid w:val="009D325A"/>
    <w:rsid w:val="009D459C"/>
    <w:rsid w:val="009D487E"/>
    <w:rsid w:val="009D48A5"/>
    <w:rsid w:val="009D596C"/>
    <w:rsid w:val="009D59CD"/>
    <w:rsid w:val="009D5AC9"/>
    <w:rsid w:val="009D5FF5"/>
    <w:rsid w:val="009D6231"/>
    <w:rsid w:val="009D781C"/>
    <w:rsid w:val="009D7B61"/>
    <w:rsid w:val="009E1390"/>
    <w:rsid w:val="009E16C3"/>
    <w:rsid w:val="009E2DD2"/>
    <w:rsid w:val="009E3219"/>
    <w:rsid w:val="009E3CE9"/>
    <w:rsid w:val="009E4176"/>
    <w:rsid w:val="009E4208"/>
    <w:rsid w:val="009E44FC"/>
    <w:rsid w:val="009E4725"/>
    <w:rsid w:val="009E48B9"/>
    <w:rsid w:val="009E4DDE"/>
    <w:rsid w:val="009E726C"/>
    <w:rsid w:val="009E796E"/>
    <w:rsid w:val="009F0653"/>
    <w:rsid w:val="009F1BD7"/>
    <w:rsid w:val="009F2EFF"/>
    <w:rsid w:val="009F31F7"/>
    <w:rsid w:val="009F370E"/>
    <w:rsid w:val="009F5188"/>
    <w:rsid w:val="009F5A1E"/>
    <w:rsid w:val="009F5B6C"/>
    <w:rsid w:val="009F5F23"/>
    <w:rsid w:val="009F68CE"/>
    <w:rsid w:val="009F73A1"/>
    <w:rsid w:val="009F7D0C"/>
    <w:rsid w:val="009F7F85"/>
    <w:rsid w:val="00A003ED"/>
    <w:rsid w:val="00A007C4"/>
    <w:rsid w:val="00A03268"/>
    <w:rsid w:val="00A03645"/>
    <w:rsid w:val="00A03DD2"/>
    <w:rsid w:val="00A046A6"/>
    <w:rsid w:val="00A048E0"/>
    <w:rsid w:val="00A0499F"/>
    <w:rsid w:val="00A057DE"/>
    <w:rsid w:val="00A05BDF"/>
    <w:rsid w:val="00A05D48"/>
    <w:rsid w:val="00A06359"/>
    <w:rsid w:val="00A065E3"/>
    <w:rsid w:val="00A070B9"/>
    <w:rsid w:val="00A07A5E"/>
    <w:rsid w:val="00A108A9"/>
    <w:rsid w:val="00A10A00"/>
    <w:rsid w:val="00A11415"/>
    <w:rsid w:val="00A11566"/>
    <w:rsid w:val="00A12959"/>
    <w:rsid w:val="00A12C04"/>
    <w:rsid w:val="00A13E5D"/>
    <w:rsid w:val="00A14269"/>
    <w:rsid w:val="00A145BA"/>
    <w:rsid w:val="00A14BF7"/>
    <w:rsid w:val="00A14EBA"/>
    <w:rsid w:val="00A15DBC"/>
    <w:rsid w:val="00A16717"/>
    <w:rsid w:val="00A169F8"/>
    <w:rsid w:val="00A16BFE"/>
    <w:rsid w:val="00A178E0"/>
    <w:rsid w:val="00A208AA"/>
    <w:rsid w:val="00A20B98"/>
    <w:rsid w:val="00A210C4"/>
    <w:rsid w:val="00A22880"/>
    <w:rsid w:val="00A23455"/>
    <w:rsid w:val="00A23E9A"/>
    <w:rsid w:val="00A23ED6"/>
    <w:rsid w:val="00A240A5"/>
    <w:rsid w:val="00A242EE"/>
    <w:rsid w:val="00A24732"/>
    <w:rsid w:val="00A251E8"/>
    <w:rsid w:val="00A25394"/>
    <w:rsid w:val="00A2751B"/>
    <w:rsid w:val="00A277F9"/>
    <w:rsid w:val="00A2792D"/>
    <w:rsid w:val="00A279A7"/>
    <w:rsid w:val="00A303A6"/>
    <w:rsid w:val="00A31F63"/>
    <w:rsid w:val="00A32A29"/>
    <w:rsid w:val="00A33E88"/>
    <w:rsid w:val="00A34720"/>
    <w:rsid w:val="00A3479E"/>
    <w:rsid w:val="00A34E0F"/>
    <w:rsid w:val="00A351EB"/>
    <w:rsid w:val="00A35894"/>
    <w:rsid w:val="00A3596D"/>
    <w:rsid w:val="00A36617"/>
    <w:rsid w:val="00A3679E"/>
    <w:rsid w:val="00A37116"/>
    <w:rsid w:val="00A37C32"/>
    <w:rsid w:val="00A37FCC"/>
    <w:rsid w:val="00A408F6"/>
    <w:rsid w:val="00A41028"/>
    <w:rsid w:val="00A4176B"/>
    <w:rsid w:val="00A41C4B"/>
    <w:rsid w:val="00A42925"/>
    <w:rsid w:val="00A42D76"/>
    <w:rsid w:val="00A42FCA"/>
    <w:rsid w:val="00A43A1D"/>
    <w:rsid w:val="00A43F69"/>
    <w:rsid w:val="00A4435D"/>
    <w:rsid w:val="00A44D41"/>
    <w:rsid w:val="00A44FEA"/>
    <w:rsid w:val="00A458C1"/>
    <w:rsid w:val="00A45A4E"/>
    <w:rsid w:val="00A45D03"/>
    <w:rsid w:val="00A45E2F"/>
    <w:rsid w:val="00A46632"/>
    <w:rsid w:val="00A4673A"/>
    <w:rsid w:val="00A46840"/>
    <w:rsid w:val="00A46E04"/>
    <w:rsid w:val="00A46E6E"/>
    <w:rsid w:val="00A47083"/>
    <w:rsid w:val="00A4735A"/>
    <w:rsid w:val="00A4754D"/>
    <w:rsid w:val="00A50226"/>
    <w:rsid w:val="00A5048D"/>
    <w:rsid w:val="00A50B6E"/>
    <w:rsid w:val="00A511DF"/>
    <w:rsid w:val="00A51B8B"/>
    <w:rsid w:val="00A51C0F"/>
    <w:rsid w:val="00A52136"/>
    <w:rsid w:val="00A522DE"/>
    <w:rsid w:val="00A527FE"/>
    <w:rsid w:val="00A52FF6"/>
    <w:rsid w:val="00A5317D"/>
    <w:rsid w:val="00A53733"/>
    <w:rsid w:val="00A53EFC"/>
    <w:rsid w:val="00A53F6B"/>
    <w:rsid w:val="00A54632"/>
    <w:rsid w:val="00A54A2C"/>
    <w:rsid w:val="00A54E42"/>
    <w:rsid w:val="00A55266"/>
    <w:rsid w:val="00A55D91"/>
    <w:rsid w:val="00A564F9"/>
    <w:rsid w:val="00A567A3"/>
    <w:rsid w:val="00A56B6E"/>
    <w:rsid w:val="00A573B3"/>
    <w:rsid w:val="00A57494"/>
    <w:rsid w:val="00A606C1"/>
    <w:rsid w:val="00A60A86"/>
    <w:rsid w:val="00A6121F"/>
    <w:rsid w:val="00A61DD8"/>
    <w:rsid w:val="00A627C5"/>
    <w:rsid w:val="00A642DC"/>
    <w:rsid w:val="00A644C3"/>
    <w:rsid w:val="00A65A62"/>
    <w:rsid w:val="00A6614D"/>
    <w:rsid w:val="00A66465"/>
    <w:rsid w:val="00A668EE"/>
    <w:rsid w:val="00A66D08"/>
    <w:rsid w:val="00A66DD7"/>
    <w:rsid w:val="00A70B52"/>
    <w:rsid w:val="00A70F11"/>
    <w:rsid w:val="00A71379"/>
    <w:rsid w:val="00A714D8"/>
    <w:rsid w:val="00A71639"/>
    <w:rsid w:val="00A71749"/>
    <w:rsid w:val="00A720B8"/>
    <w:rsid w:val="00A7225B"/>
    <w:rsid w:val="00A74FAB"/>
    <w:rsid w:val="00A75333"/>
    <w:rsid w:val="00A758BC"/>
    <w:rsid w:val="00A75904"/>
    <w:rsid w:val="00A75B31"/>
    <w:rsid w:val="00A75E75"/>
    <w:rsid w:val="00A766EB"/>
    <w:rsid w:val="00A76ED8"/>
    <w:rsid w:val="00A81021"/>
    <w:rsid w:val="00A81386"/>
    <w:rsid w:val="00A83175"/>
    <w:rsid w:val="00A83A30"/>
    <w:rsid w:val="00A83EFA"/>
    <w:rsid w:val="00A84820"/>
    <w:rsid w:val="00A84839"/>
    <w:rsid w:val="00A84C39"/>
    <w:rsid w:val="00A85801"/>
    <w:rsid w:val="00A858D3"/>
    <w:rsid w:val="00A85923"/>
    <w:rsid w:val="00A871C3"/>
    <w:rsid w:val="00A8736C"/>
    <w:rsid w:val="00A875B4"/>
    <w:rsid w:val="00A8792E"/>
    <w:rsid w:val="00A901E2"/>
    <w:rsid w:val="00A903D4"/>
    <w:rsid w:val="00A90459"/>
    <w:rsid w:val="00A905A0"/>
    <w:rsid w:val="00A909D4"/>
    <w:rsid w:val="00A90A9C"/>
    <w:rsid w:val="00A90CAB"/>
    <w:rsid w:val="00A91351"/>
    <w:rsid w:val="00A91AE4"/>
    <w:rsid w:val="00A9246C"/>
    <w:rsid w:val="00A9251D"/>
    <w:rsid w:val="00A93B75"/>
    <w:rsid w:val="00A9410C"/>
    <w:rsid w:val="00A9483D"/>
    <w:rsid w:val="00A94DAC"/>
    <w:rsid w:val="00A94E6B"/>
    <w:rsid w:val="00A9563E"/>
    <w:rsid w:val="00A9579D"/>
    <w:rsid w:val="00A97B44"/>
    <w:rsid w:val="00AA052A"/>
    <w:rsid w:val="00AA06F2"/>
    <w:rsid w:val="00AA1156"/>
    <w:rsid w:val="00AA1695"/>
    <w:rsid w:val="00AA1881"/>
    <w:rsid w:val="00AA1A01"/>
    <w:rsid w:val="00AA1AB6"/>
    <w:rsid w:val="00AA234C"/>
    <w:rsid w:val="00AA258F"/>
    <w:rsid w:val="00AA2ACA"/>
    <w:rsid w:val="00AA3111"/>
    <w:rsid w:val="00AA3894"/>
    <w:rsid w:val="00AA3B34"/>
    <w:rsid w:val="00AA3BA6"/>
    <w:rsid w:val="00AA3F41"/>
    <w:rsid w:val="00AA4FAC"/>
    <w:rsid w:val="00AA5040"/>
    <w:rsid w:val="00AA5517"/>
    <w:rsid w:val="00AA6066"/>
    <w:rsid w:val="00AA6685"/>
    <w:rsid w:val="00AA6CF2"/>
    <w:rsid w:val="00AA75CB"/>
    <w:rsid w:val="00AB04BF"/>
    <w:rsid w:val="00AB099A"/>
    <w:rsid w:val="00AB0FA2"/>
    <w:rsid w:val="00AB1A9B"/>
    <w:rsid w:val="00AB2E81"/>
    <w:rsid w:val="00AB36FD"/>
    <w:rsid w:val="00AB3B8E"/>
    <w:rsid w:val="00AB451D"/>
    <w:rsid w:val="00AB4662"/>
    <w:rsid w:val="00AB4B93"/>
    <w:rsid w:val="00AB56F9"/>
    <w:rsid w:val="00AB5FDF"/>
    <w:rsid w:val="00AB7399"/>
    <w:rsid w:val="00AB7436"/>
    <w:rsid w:val="00AC07AA"/>
    <w:rsid w:val="00AC0A89"/>
    <w:rsid w:val="00AC27CF"/>
    <w:rsid w:val="00AC27EA"/>
    <w:rsid w:val="00AC33B6"/>
    <w:rsid w:val="00AC4D8E"/>
    <w:rsid w:val="00AC5435"/>
    <w:rsid w:val="00AC5FEE"/>
    <w:rsid w:val="00AC731F"/>
    <w:rsid w:val="00AC75F3"/>
    <w:rsid w:val="00AC7AE1"/>
    <w:rsid w:val="00AD00E8"/>
    <w:rsid w:val="00AD0411"/>
    <w:rsid w:val="00AD0735"/>
    <w:rsid w:val="00AD0EDC"/>
    <w:rsid w:val="00AD17FD"/>
    <w:rsid w:val="00AD19DB"/>
    <w:rsid w:val="00AD28CA"/>
    <w:rsid w:val="00AD2E6F"/>
    <w:rsid w:val="00AD2EA6"/>
    <w:rsid w:val="00AD3141"/>
    <w:rsid w:val="00AD4AC0"/>
    <w:rsid w:val="00AD51B8"/>
    <w:rsid w:val="00AD5236"/>
    <w:rsid w:val="00AD5C9B"/>
    <w:rsid w:val="00AD628C"/>
    <w:rsid w:val="00AD678D"/>
    <w:rsid w:val="00AD6C0A"/>
    <w:rsid w:val="00AD7366"/>
    <w:rsid w:val="00AD7ACB"/>
    <w:rsid w:val="00AE0544"/>
    <w:rsid w:val="00AE1395"/>
    <w:rsid w:val="00AE14DD"/>
    <w:rsid w:val="00AE15B5"/>
    <w:rsid w:val="00AE175D"/>
    <w:rsid w:val="00AE2082"/>
    <w:rsid w:val="00AE27D3"/>
    <w:rsid w:val="00AE2BB9"/>
    <w:rsid w:val="00AE35D1"/>
    <w:rsid w:val="00AE3B71"/>
    <w:rsid w:val="00AE4386"/>
    <w:rsid w:val="00AE45B6"/>
    <w:rsid w:val="00AE4A9D"/>
    <w:rsid w:val="00AE51BF"/>
    <w:rsid w:val="00AE552C"/>
    <w:rsid w:val="00AE5930"/>
    <w:rsid w:val="00AE5FE8"/>
    <w:rsid w:val="00AE6E67"/>
    <w:rsid w:val="00AF08FB"/>
    <w:rsid w:val="00AF1181"/>
    <w:rsid w:val="00AF18A9"/>
    <w:rsid w:val="00AF1B25"/>
    <w:rsid w:val="00AF1C11"/>
    <w:rsid w:val="00AF2F88"/>
    <w:rsid w:val="00AF2FDB"/>
    <w:rsid w:val="00AF35C9"/>
    <w:rsid w:val="00AF3A63"/>
    <w:rsid w:val="00AF3DD3"/>
    <w:rsid w:val="00AF4F9E"/>
    <w:rsid w:val="00AF51BF"/>
    <w:rsid w:val="00AF5841"/>
    <w:rsid w:val="00AF5ADD"/>
    <w:rsid w:val="00AF60D7"/>
    <w:rsid w:val="00AF6761"/>
    <w:rsid w:val="00AF7448"/>
    <w:rsid w:val="00AF7D7F"/>
    <w:rsid w:val="00B01826"/>
    <w:rsid w:val="00B0342B"/>
    <w:rsid w:val="00B03B68"/>
    <w:rsid w:val="00B04108"/>
    <w:rsid w:val="00B041AB"/>
    <w:rsid w:val="00B04A1B"/>
    <w:rsid w:val="00B04ADE"/>
    <w:rsid w:val="00B04FC5"/>
    <w:rsid w:val="00B051EE"/>
    <w:rsid w:val="00B06040"/>
    <w:rsid w:val="00B06B34"/>
    <w:rsid w:val="00B06DA9"/>
    <w:rsid w:val="00B06F66"/>
    <w:rsid w:val="00B0707E"/>
    <w:rsid w:val="00B073D7"/>
    <w:rsid w:val="00B0777F"/>
    <w:rsid w:val="00B07BC8"/>
    <w:rsid w:val="00B1065D"/>
    <w:rsid w:val="00B11A8A"/>
    <w:rsid w:val="00B11CC8"/>
    <w:rsid w:val="00B1295D"/>
    <w:rsid w:val="00B12A0F"/>
    <w:rsid w:val="00B13562"/>
    <w:rsid w:val="00B13EF7"/>
    <w:rsid w:val="00B14F1F"/>
    <w:rsid w:val="00B1590F"/>
    <w:rsid w:val="00B15CB0"/>
    <w:rsid w:val="00B16F22"/>
    <w:rsid w:val="00B172B6"/>
    <w:rsid w:val="00B1750A"/>
    <w:rsid w:val="00B1756E"/>
    <w:rsid w:val="00B175DD"/>
    <w:rsid w:val="00B17DF6"/>
    <w:rsid w:val="00B2069C"/>
    <w:rsid w:val="00B20DF9"/>
    <w:rsid w:val="00B20E13"/>
    <w:rsid w:val="00B21857"/>
    <w:rsid w:val="00B2195A"/>
    <w:rsid w:val="00B21EAD"/>
    <w:rsid w:val="00B23CA6"/>
    <w:rsid w:val="00B244A9"/>
    <w:rsid w:val="00B24513"/>
    <w:rsid w:val="00B25CAD"/>
    <w:rsid w:val="00B27B22"/>
    <w:rsid w:val="00B27BD7"/>
    <w:rsid w:val="00B30454"/>
    <w:rsid w:val="00B30846"/>
    <w:rsid w:val="00B31384"/>
    <w:rsid w:val="00B323D3"/>
    <w:rsid w:val="00B32EC6"/>
    <w:rsid w:val="00B3397A"/>
    <w:rsid w:val="00B34053"/>
    <w:rsid w:val="00B344E8"/>
    <w:rsid w:val="00B34EB6"/>
    <w:rsid w:val="00B34F3C"/>
    <w:rsid w:val="00B3528C"/>
    <w:rsid w:val="00B35508"/>
    <w:rsid w:val="00B355BF"/>
    <w:rsid w:val="00B3565D"/>
    <w:rsid w:val="00B36877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2373"/>
    <w:rsid w:val="00B427CE"/>
    <w:rsid w:val="00B42891"/>
    <w:rsid w:val="00B42BC4"/>
    <w:rsid w:val="00B43066"/>
    <w:rsid w:val="00B4312F"/>
    <w:rsid w:val="00B43B92"/>
    <w:rsid w:val="00B443E5"/>
    <w:rsid w:val="00B44D0C"/>
    <w:rsid w:val="00B44F19"/>
    <w:rsid w:val="00B4681C"/>
    <w:rsid w:val="00B46B61"/>
    <w:rsid w:val="00B47E6C"/>
    <w:rsid w:val="00B50D9C"/>
    <w:rsid w:val="00B5194C"/>
    <w:rsid w:val="00B523CC"/>
    <w:rsid w:val="00B52A3F"/>
    <w:rsid w:val="00B52CF5"/>
    <w:rsid w:val="00B52DEE"/>
    <w:rsid w:val="00B5388D"/>
    <w:rsid w:val="00B53AD4"/>
    <w:rsid w:val="00B540AC"/>
    <w:rsid w:val="00B54552"/>
    <w:rsid w:val="00B54615"/>
    <w:rsid w:val="00B54CC9"/>
    <w:rsid w:val="00B55C4B"/>
    <w:rsid w:val="00B5713A"/>
    <w:rsid w:val="00B57F6E"/>
    <w:rsid w:val="00B60142"/>
    <w:rsid w:val="00B6017A"/>
    <w:rsid w:val="00B60D7F"/>
    <w:rsid w:val="00B6234A"/>
    <w:rsid w:val="00B6256F"/>
    <w:rsid w:val="00B62A3B"/>
    <w:rsid w:val="00B6330D"/>
    <w:rsid w:val="00B63B64"/>
    <w:rsid w:val="00B63C91"/>
    <w:rsid w:val="00B63E78"/>
    <w:rsid w:val="00B64CD5"/>
    <w:rsid w:val="00B65069"/>
    <w:rsid w:val="00B6517D"/>
    <w:rsid w:val="00B6565E"/>
    <w:rsid w:val="00B6736F"/>
    <w:rsid w:val="00B676EA"/>
    <w:rsid w:val="00B67CAA"/>
    <w:rsid w:val="00B7034C"/>
    <w:rsid w:val="00B70A72"/>
    <w:rsid w:val="00B7238F"/>
    <w:rsid w:val="00B72D8D"/>
    <w:rsid w:val="00B72F53"/>
    <w:rsid w:val="00B73030"/>
    <w:rsid w:val="00B73D7F"/>
    <w:rsid w:val="00B73ED8"/>
    <w:rsid w:val="00B7427F"/>
    <w:rsid w:val="00B7579C"/>
    <w:rsid w:val="00B75CB9"/>
    <w:rsid w:val="00B75E09"/>
    <w:rsid w:val="00B76F12"/>
    <w:rsid w:val="00B77AB0"/>
    <w:rsid w:val="00B77FEA"/>
    <w:rsid w:val="00B8089C"/>
    <w:rsid w:val="00B80E42"/>
    <w:rsid w:val="00B80F79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421D"/>
    <w:rsid w:val="00B845C5"/>
    <w:rsid w:val="00B84751"/>
    <w:rsid w:val="00B84801"/>
    <w:rsid w:val="00B84B55"/>
    <w:rsid w:val="00B84FD9"/>
    <w:rsid w:val="00B853AD"/>
    <w:rsid w:val="00B8547B"/>
    <w:rsid w:val="00B85695"/>
    <w:rsid w:val="00B85928"/>
    <w:rsid w:val="00B85979"/>
    <w:rsid w:val="00B85E16"/>
    <w:rsid w:val="00B866BB"/>
    <w:rsid w:val="00B86917"/>
    <w:rsid w:val="00B87260"/>
    <w:rsid w:val="00B90600"/>
    <w:rsid w:val="00B90F0C"/>
    <w:rsid w:val="00B91F96"/>
    <w:rsid w:val="00B92A73"/>
    <w:rsid w:val="00B947C7"/>
    <w:rsid w:val="00B94F1C"/>
    <w:rsid w:val="00B953FA"/>
    <w:rsid w:val="00B95C6D"/>
    <w:rsid w:val="00B96C8D"/>
    <w:rsid w:val="00B96EA4"/>
    <w:rsid w:val="00BA0380"/>
    <w:rsid w:val="00BA08C7"/>
    <w:rsid w:val="00BA124B"/>
    <w:rsid w:val="00BA1CC9"/>
    <w:rsid w:val="00BA25F6"/>
    <w:rsid w:val="00BA304D"/>
    <w:rsid w:val="00BA3A8F"/>
    <w:rsid w:val="00BA3B7D"/>
    <w:rsid w:val="00BA42CE"/>
    <w:rsid w:val="00BA5244"/>
    <w:rsid w:val="00BA527D"/>
    <w:rsid w:val="00BA55A7"/>
    <w:rsid w:val="00BA5723"/>
    <w:rsid w:val="00BA59E1"/>
    <w:rsid w:val="00BA5E46"/>
    <w:rsid w:val="00BA634F"/>
    <w:rsid w:val="00BA6A94"/>
    <w:rsid w:val="00BA6FA5"/>
    <w:rsid w:val="00BA717C"/>
    <w:rsid w:val="00BB0815"/>
    <w:rsid w:val="00BB0B2C"/>
    <w:rsid w:val="00BB0CCB"/>
    <w:rsid w:val="00BB18BD"/>
    <w:rsid w:val="00BB1D31"/>
    <w:rsid w:val="00BB2FB4"/>
    <w:rsid w:val="00BB375A"/>
    <w:rsid w:val="00BB3A15"/>
    <w:rsid w:val="00BB478B"/>
    <w:rsid w:val="00BB4D60"/>
    <w:rsid w:val="00BB4DE4"/>
    <w:rsid w:val="00BB5465"/>
    <w:rsid w:val="00BB5B3A"/>
    <w:rsid w:val="00BB6C6C"/>
    <w:rsid w:val="00BB76C8"/>
    <w:rsid w:val="00BB77C2"/>
    <w:rsid w:val="00BC0207"/>
    <w:rsid w:val="00BC0D92"/>
    <w:rsid w:val="00BC1598"/>
    <w:rsid w:val="00BC2626"/>
    <w:rsid w:val="00BC287C"/>
    <w:rsid w:val="00BC2DF4"/>
    <w:rsid w:val="00BC34D9"/>
    <w:rsid w:val="00BC3650"/>
    <w:rsid w:val="00BC3AEC"/>
    <w:rsid w:val="00BC3C0D"/>
    <w:rsid w:val="00BC444D"/>
    <w:rsid w:val="00BC47FE"/>
    <w:rsid w:val="00BC5112"/>
    <w:rsid w:val="00BC517D"/>
    <w:rsid w:val="00BC72F7"/>
    <w:rsid w:val="00BC764A"/>
    <w:rsid w:val="00BC7792"/>
    <w:rsid w:val="00BD0003"/>
    <w:rsid w:val="00BD1307"/>
    <w:rsid w:val="00BD1BCE"/>
    <w:rsid w:val="00BD20BF"/>
    <w:rsid w:val="00BD2283"/>
    <w:rsid w:val="00BD23DB"/>
    <w:rsid w:val="00BD30BA"/>
    <w:rsid w:val="00BD3D5B"/>
    <w:rsid w:val="00BD40B0"/>
    <w:rsid w:val="00BD4A20"/>
    <w:rsid w:val="00BD677D"/>
    <w:rsid w:val="00BD6EC1"/>
    <w:rsid w:val="00BD72D0"/>
    <w:rsid w:val="00BD7430"/>
    <w:rsid w:val="00BD7728"/>
    <w:rsid w:val="00BD7854"/>
    <w:rsid w:val="00BE0173"/>
    <w:rsid w:val="00BE0A56"/>
    <w:rsid w:val="00BE0CB3"/>
    <w:rsid w:val="00BE15A2"/>
    <w:rsid w:val="00BE1830"/>
    <w:rsid w:val="00BE2BA7"/>
    <w:rsid w:val="00BE3685"/>
    <w:rsid w:val="00BE4229"/>
    <w:rsid w:val="00BE49A3"/>
    <w:rsid w:val="00BE5972"/>
    <w:rsid w:val="00BE66F2"/>
    <w:rsid w:val="00BE6817"/>
    <w:rsid w:val="00BE6FDB"/>
    <w:rsid w:val="00BE7CA0"/>
    <w:rsid w:val="00BF0EBC"/>
    <w:rsid w:val="00BF1015"/>
    <w:rsid w:val="00BF1119"/>
    <w:rsid w:val="00BF1557"/>
    <w:rsid w:val="00BF1E6F"/>
    <w:rsid w:val="00BF27CA"/>
    <w:rsid w:val="00BF2F64"/>
    <w:rsid w:val="00BF39FC"/>
    <w:rsid w:val="00BF4094"/>
    <w:rsid w:val="00BF4891"/>
    <w:rsid w:val="00BF5CF0"/>
    <w:rsid w:val="00BF5F61"/>
    <w:rsid w:val="00BF61BA"/>
    <w:rsid w:val="00BF67D3"/>
    <w:rsid w:val="00BF69F4"/>
    <w:rsid w:val="00BF6A80"/>
    <w:rsid w:val="00BF7027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E42"/>
    <w:rsid w:val="00C0506A"/>
    <w:rsid w:val="00C057A3"/>
    <w:rsid w:val="00C05F92"/>
    <w:rsid w:val="00C06D99"/>
    <w:rsid w:val="00C0762E"/>
    <w:rsid w:val="00C10BD7"/>
    <w:rsid w:val="00C110BC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7DB"/>
    <w:rsid w:val="00C1518D"/>
    <w:rsid w:val="00C15D88"/>
    <w:rsid w:val="00C16330"/>
    <w:rsid w:val="00C16AA7"/>
    <w:rsid w:val="00C16D1C"/>
    <w:rsid w:val="00C16DEE"/>
    <w:rsid w:val="00C16F7A"/>
    <w:rsid w:val="00C17069"/>
    <w:rsid w:val="00C175D0"/>
    <w:rsid w:val="00C206E5"/>
    <w:rsid w:val="00C20BDB"/>
    <w:rsid w:val="00C2115A"/>
    <w:rsid w:val="00C218D2"/>
    <w:rsid w:val="00C21A38"/>
    <w:rsid w:val="00C21C69"/>
    <w:rsid w:val="00C22538"/>
    <w:rsid w:val="00C237EB"/>
    <w:rsid w:val="00C23A0D"/>
    <w:rsid w:val="00C23B59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A70"/>
    <w:rsid w:val="00C27CF4"/>
    <w:rsid w:val="00C30373"/>
    <w:rsid w:val="00C314C2"/>
    <w:rsid w:val="00C3156F"/>
    <w:rsid w:val="00C3250B"/>
    <w:rsid w:val="00C327A8"/>
    <w:rsid w:val="00C32DFE"/>
    <w:rsid w:val="00C33DB3"/>
    <w:rsid w:val="00C343A0"/>
    <w:rsid w:val="00C34940"/>
    <w:rsid w:val="00C35250"/>
    <w:rsid w:val="00C35992"/>
    <w:rsid w:val="00C36394"/>
    <w:rsid w:val="00C36EC5"/>
    <w:rsid w:val="00C41156"/>
    <w:rsid w:val="00C41415"/>
    <w:rsid w:val="00C416A1"/>
    <w:rsid w:val="00C41A4C"/>
    <w:rsid w:val="00C4261C"/>
    <w:rsid w:val="00C4323D"/>
    <w:rsid w:val="00C436C5"/>
    <w:rsid w:val="00C43E7B"/>
    <w:rsid w:val="00C44CAD"/>
    <w:rsid w:val="00C45253"/>
    <w:rsid w:val="00C45A3B"/>
    <w:rsid w:val="00C45A43"/>
    <w:rsid w:val="00C4654F"/>
    <w:rsid w:val="00C4785E"/>
    <w:rsid w:val="00C503BA"/>
    <w:rsid w:val="00C5074E"/>
    <w:rsid w:val="00C50C92"/>
    <w:rsid w:val="00C50E3D"/>
    <w:rsid w:val="00C512AF"/>
    <w:rsid w:val="00C51A1A"/>
    <w:rsid w:val="00C51EEE"/>
    <w:rsid w:val="00C5342C"/>
    <w:rsid w:val="00C53A5D"/>
    <w:rsid w:val="00C53B06"/>
    <w:rsid w:val="00C55AE2"/>
    <w:rsid w:val="00C55B1D"/>
    <w:rsid w:val="00C55F82"/>
    <w:rsid w:val="00C56132"/>
    <w:rsid w:val="00C56416"/>
    <w:rsid w:val="00C5679F"/>
    <w:rsid w:val="00C56B2B"/>
    <w:rsid w:val="00C56FDD"/>
    <w:rsid w:val="00C5732B"/>
    <w:rsid w:val="00C5740B"/>
    <w:rsid w:val="00C57E11"/>
    <w:rsid w:val="00C60095"/>
    <w:rsid w:val="00C606F3"/>
    <w:rsid w:val="00C61B88"/>
    <w:rsid w:val="00C62759"/>
    <w:rsid w:val="00C62996"/>
    <w:rsid w:val="00C629C9"/>
    <w:rsid w:val="00C62B61"/>
    <w:rsid w:val="00C62E68"/>
    <w:rsid w:val="00C6512B"/>
    <w:rsid w:val="00C65597"/>
    <w:rsid w:val="00C667C8"/>
    <w:rsid w:val="00C67251"/>
    <w:rsid w:val="00C70669"/>
    <w:rsid w:val="00C71458"/>
    <w:rsid w:val="00C72E7D"/>
    <w:rsid w:val="00C73B65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8D"/>
    <w:rsid w:val="00C77982"/>
    <w:rsid w:val="00C779E2"/>
    <w:rsid w:val="00C80288"/>
    <w:rsid w:val="00C80521"/>
    <w:rsid w:val="00C805B1"/>
    <w:rsid w:val="00C80631"/>
    <w:rsid w:val="00C8079C"/>
    <w:rsid w:val="00C813EC"/>
    <w:rsid w:val="00C81553"/>
    <w:rsid w:val="00C81A2C"/>
    <w:rsid w:val="00C83211"/>
    <w:rsid w:val="00C832A8"/>
    <w:rsid w:val="00C837CC"/>
    <w:rsid w:val="00C83A8D"/>
    <w:rsid w:val="00C8474B"/>
    <w:rsid w:val="00C84B30"/>
    <w:rsid w:val="00C851DE"/>
    <w:rsid w:val="00C85628"/>
    <w:rsid w:val="00C85A5E"/>
    <w:rsid w:val="00C86214"/>
    <w:rsid w:val="00C86CEE"/>
    <w:rsid w:val="00C86E8B"/>
    <w:rsid w:val="00C8748F"/>
    <w:rsid w:val="00C874B7"/>
    <w:rsid w:val="00C87C16"/>
    <w:rsid w:val="00C9050E"/>
    <w:rsid w:val="00C90CED"/>
    <w:rsid w:val="00C911BF"/>
    <w:rsid w:val="00C91385"/>
    <w:rsid w:val="00C91DE7"/>
    <w:rsid w:val="00C92059"/>
    <w:rsid w:val="00C937B8"/>
    <w:rsid w:val="00C93B28"/>
    <w:rsid w:val="00C93BC4"/>
    <w:rsid w:val="00C93DF6"/>
    <w:rsid w:val="00C94998"/>
    <w:rsid w:val="00C94D23"/>
    <w:rsid w:val="00C94DB5"/>
    <w:rsid w:val="00C9689B"/>
    <w:rsid w:val="00C97CBA"/>
    <w:rsid w:val="00CA003A"/>
    <w:rsid w:val="00CA0DE7"/>
    <w:rsid w:val="00CA0FA0"/>
    <w:rsid w:val="00CA1F5D"/>
    <w:rsid w:val="00CA20BE"/>
    <w:rsid w:val="00CA311D"/>
    <w:rsid w:val="00CA460D"/>
    <w:rsid w:val="00CA6629"/>
    <w:rsid w:val="00CA7A4C"/>
    <w:rsid w:val="00CB1956"/>
    <w:rsid w:val="00CB1A6C"/>
    <w:rsid w:val="00CB1E40"/>
    <w:rsid w:val="00CB25D4"/>
    <w:rsid w:val="00CB2E60"/>
    <w:rsid w:val="00CB2F1C"/>
    <w:rsid w:val="00CB3181"/>
    <w:rsid w:val="00CB3853"/>
    <w:rsid w:val="00CB3FBB"/>
    <w:rsid w:val="00CB4A16"/>
    <w:rsid w:val="00CB51E5"/>
    <w:rsid w:val="00CB6D63"/>
    <w:rsid w:val="00CB6DFF"/>
    <w:rsid w:val="00CB748C"/>
    <w:rsid w:val="00CB7C93"/>
    <w:rsid w:val="00CC00EE"/>
    <w:rsid w:val="00CC044D"/>
    <w:rsid w:val="00CC10D4"/>
    <w:rsid w:val="00CC1737"/>
    <w:rsid w:val="00CC1F82"/>
    <w:rsid w:val="00CC2878"/>
    <w:rsid w:val="00CC2BD2"/>
    <w:rsid w:val="00CC3113"/>
    <w:rsid w:val="00CC4FAA"/>
    <w:rsid w:val="00CC5D10"/>
    <w:rsid w:val="00CC6028"/>
    <w:rsid w:val="00CC63A8"/>
    <w:rsid w:val="00CD05FD"/>
    <w:rsid w:val="00CD0EDA"/>
    <w:rsid w:val="00CD18EA"/>
    <w:rsid w:val="00CD21EF"/>
    <w:rsid w:val="00CD25D5"/>
    <w:rsid w:val="00CD2A3B"/>
    <w:rsid w:val="00CD3390"/>
    <w:rsid w:val="00CD37A7"/>
    <w:rsid w:val="00CD3BA7"/>
    <w:rsid w:val="00CD3F0F"/>
    <w:rsid w:val="00CD489D"/>
    <w:rsid w:val="00CD4A50"/>
    <w:rsid w:val="00CD58AF"/>
    <w:rsid w:val="00CD5DA3"/>
    <w:rsid w:val="00CD6CFF"/>
    <w:rsid w:val="00CD6F11"/>
    <w:rsid w:val="00CD75D7"/>
    <w:rsid w:val="00CE05BE"/>
    <w:rsid w:val="00CE0B41"/>
    <w:rsid w:val="00CE0F3D"/>
    <w:rsid w:val="00CE120A"/>
    <w:rsid w:val="00CE13F1"/>
    <w:rsid w:val="00CE22AA"/>
    <w:rsid w:val="00CE22CF"/>
    <w:rsid w:val="00CE2670"/>
    <w:rsid w:val="00CE267F"/>
    <w:rsid w:val="00CE2C9B"/>
    <w:rsid w:val="00CE3908"/>
    <w:rsid w:val="00CE3CBB"/>
    <w:rsid w:val="00CE40D7"/>
    <w:rsid w:val="00CE4E7B"/>
    <w:rsid w:val="00CE4F43"/>
    <w:rsid w:val="00CE5995"/>
    <w:rsid w:val="00CE5FAD"/>
    <w:rsid w:val="00CE7079"/>
    <w:rsid w:val="00CE7613"/>
    <w:rsid w:val="00CE7B61"/>
    <w:rsid w:val="00CF007C"/>
    <w:rsid w:val="00CF0F4B"/>
    <w:rsid w:val="00CF1B6B"/>
    <w:rsid w:val="00CF209C"/>
    <w:rsid w:val="00CF24A7"/>
    <w:rsid w:val="00CF2797"/>
    <w:rsid w:val="00CF2946"/>
    <w:rsid w:val="00CF29D2"/>
    <w:rsid w:val="00CF2B47"/>
    <w:rsid w:val="00CF3D3E"/>
    <w:rsid w:val="00CF3F8A"/>
    <w:rsid w:val="00CF4809"/>
    <w:rsid w:val="00CF4D92"/>
    <w:rsid w:val="00CF5040"/>
    <w:rsid w:val="00CF5795"/>
    <w:rsid w:val="00CF587D"/>
    <w:rsid w:val="00CF5935"/>
    <w:rsid w:val="00CF5C52"/>
    <w:rsid w:val="00CF6E79"/>
    <w:rsid w:val="00CF7525"/>
    <w:rsid w:val="00CF75D8"/>
    <w:rsid w:val="00CF7B12"/>
    <w:rsid w:val="00D00E43"/>
    <w:rsid w:val="00D01199"/>
    <w:rsid w:val="00D012F0"/>
    <w:rsid w:val="00D0265F"/>
    <w:rsid w:val="00D02783"/>
    <w:rsid w:val="00D03D0E"/>
    <w:rsid w:val="00D0417D"/>
    <w:rsid w:val="00D046B8"/>
    <w:rsid w:val="00D05154"/>
    <w:rsid w:val="00D05375"/>
    <w:rsid w:val="00D05457"/>
    <w:rsid w:val="00D05E1B"/>
    <w:rsid w:val="00D06191"/>
    <w:rsid w:val="00D07009"/>
    <w:rsid w:val="00D07146"/>
    <w:rsid w:val="00D0732C"/>
    <w:rsid w:val="00D077AC"/>
    <w:rsid w:val="00D10533"/>
    <w:rsid w:val="00D11263"/>
    <w:rsid w:val="00D112E9"/>
    <w:rsid w:val="00D1260C"/>
    <w:rsid w:val="00D127CB"/>
    <w:rsid w:val="00D12AC9"/>
    <w:rsid w:val="00D13059"/>
    <w:rsid w:val="00D14C2C"/>
    <w:rsid w:val="00D1548B"/>
    <w:rsid w:val="00D15578"/>
    <w:rsid w:val="00D15BAD"/>
    <w:rsid w:val="00D15CA6"/>
    <w:rsid w:val="00D1606C"/>
    <w:rsid w:val="00D1608C"/>
    <w:rsid w:val="00D161A1"/>
    <w:rsid w:val="00D16735"/>
    <w:rsid w:val="00D1792D"/>
    <w:rsid w:val="00D17D01"/>
    <w:rsid w:val="00D17EA6"/>
    <w:rsid w:val="00D17F2C"/>
    <w:rsid w:val="00D200D6"/>
    <w:rsid w:val="00D2110C"/>
    <w:rsid w:val="00D21E97"/>
    <w:rsid w:val="00D24021"/>
    <w:rsid w:val="00D24503"/>
    <w:rsid w:val="00D24F13"/>
    <w:rsid w:val="00D25D78"/>
    <w:rsid w:val="00D25FF8"/>
    <w:rsid w:val="00D27E0C"/>
    <w:rsid w:val="00D3025F"/>
    <w:rsid w:val="00D30BBA"/>
    <w:rsid w:val="00D32745"/>
    <w:rsid w:val="00D32C36"/>
    <w:rsid w:val="00D32F7A"/>
    <w:rsid w:val="00D333BE"/>
    <w:rsid w:val="00D333F1"/>
    <w:rsid w:val="00D336CB"/>
    <w:rsid w:val="00D33B54"/>
    <w:rsid w:val="00D340CB"/>
    <w:rsid w:val="00D34CEE"/>
    <w:rsid w:val="00D34D1A"/>
    <w:rsid w:val="00D3507A"/>
    <w:rsid w:val="00D35722"/>
    <w:rsid w:val="00D35840"/>
    <w:rsid w:val="00D35AD6"/>
    <w:rsid w:val="00D35D14"/>
    <w:rsid w:val="00D362C2"/>
    <w:rsid w:val="00D366E4"/>
    <w:rsid w:val="00D3719A"/>
    <w:rsid w:val="00D3748F"/>
    <w:rsid w:val="00D37D22"/>
    <w:rsid w:val="00D4041B"/>
    <w:rsid w:val="00D40FD8"/>
    <w:rsid w:val="00D42551"/>
    <w:rsid w:val="00D42F39"/>
    <w:rsid w:val="00D431CC"/>
    <w:rsid w:val="00D4350E"/>
    <w:rsid w:val="00D438AD"/>
    <w:rsid w:val="00D43F64"/>
    <w:rsid w:val="00D4414F"/>
    <w:rsid w:val="00D44405"/>
    <w:rsid w:val="00D44B2B"/>
    <w:rsid w:val="00D450C0"/>
    <w:rsid w:val="00D45F7E"/>
    <w:rsid w:val="00D46366"/>
    <w:rsid w:val="00D4662D"/>
    <w:rsid w:val="00D4715A"/>
    <w:rsid w:val="00D471EA"/>
    <w:rsid w:val="00D47A3A"/>
    <w:rsid w:val="00D47E23"/>
    <w:rsid w:val="00D47EFE"/>
    <w:rsid w:val="00D50304"/>
    <w:rsid w:val="00D50893"/>
    <w:rsid w:val="00D50C55"/>
    <w:rsid w:val="00D5256F"/>
    <w:rsid w:val="00D52D82"/>
    <w:rsid w:val="00D535E0"/>
    <w:rsid w:val="00D53929"/>
    <w:rsid w:val="00D53A47"/>
    <w:rsid w:val="00D54BA7"/>
    <w:rsid w:val="00D56B05"/>
    <w:rsid w:val="00D57531"/>
    <w:rsid w:val="00D579C6"/>
    <w:rsid w:val="00D62D2C"/>
    <w:rsid w:val="00D62D4E"/>
    <w:rsid w:val="00D63C6D"/>
    <w:rsid w:val="00D63CC6"/>
    <w:rsid w:val="00D63EAD"/>
    <w:rsid w:val="00D642DA"/>
    <w:rsid w:val="00D64570"/>
    <w:rsid w:val="00D6520E"/>
    <w:rsid w:val="00D652A0"/>
    <w:rsid w:val="00D65DE6"/>
    <w:rsid w:val="00D65E79"/>
    <w:rsid w:val="00D66E48"/>
    <w:rsid w:val="00D67514"/>
    <w:rsid w:val="00D70535"/>
    <w:rsid w:val="00D707A3"/>
    <w:rsid w:val="00D709D4"/>
    <w:rsid w:val="00D70DD4"/>
    <w:rsid w:val="00D714F4"/>
    <w:rsid w:val="00D718DD"/>
    <w:rsid w:val="00D71D25"/>
    <w:rsid w:val="00D72579"/>
    <w:rsid w:val="00D72F5D"/>
    <w:rsid w:val="00D73789"/>
    <w:rsid w:val="00D7381F"/>
    <w:rsid w:val="00D73F2A"/>
    <w:rsid w:val="00D74901"/>
    <w:rsid w:val="00D7781D"/>
    <w:rsid w:val="00D77EA4"/>
    <w:rsid w:val="00D806D9"/>
    <w:rsid w:val="00D80E0B"/>
    <w:rsid w:val="00D816DC"/>
    <w:rsid w:val="00D81C6B"/>
    <w:rsid w:val="00D81EE1"/>
    <w:rsid w:val="00D82122"/>
    <w:rsid w:val="00D828FF"/>
    <w:rsid w:val="00D82C16"/>
    <w:rsid w:val="00D831C5"/>
    <w:rsid w:val="00D838DA"/>
    <w:rsid w:val="00D83DDA"/>
    <w:rsid w:val="00D83E48"/>
    <w:rsid w:val="00D840CC"/>
    <w:rsid w:val="00D8423A"/>
    <w:rsid w:val="00D8437F"/>
    <w:rsid w:val="00D845A5"/>
    <w:rsid w:val="00D848DA"/>
    <w:rsid w:val="00D8683F"/>
    <w:rsid w:val="00D86918"/>
    <w:rsid w:val="00D879E1"/>
    <w:rsid w:val="00D87F8D"/>
    <w:rsid w:val="00D90C2A"/>
    <w:rsid w:val="00D9123A"/>
    <w:rsid w:val="00D92407"/>
    <w:rsid w:val="00D92861"/>
    <w:rsid w:val="00D93013"/>
    <w:rsid w:val="00D9338D"/>
    <w:rsid w:val="00D935F8"/>
    <w:rsid w:val="00D94655"/>
    <w:rsid w:val="00D95038"/>
    <w:rsid w:val="00D950AF"/>
    <w:rsid w:val="00D9539E"/>
    <w:rsid w:val="00D95DF4"/>
    <w:rsid w:val="00D96AED"/>
    <w:rsid w:val="00D97153"/>
    <w:rsid w:val="00DA0453"/>
    <w:rsid w:val="00DA1F28"/>
    <w:rsid w:val="00DA1F30"/>
    <w:rsid w:val="00DA2880"/>
    <w:rsid w:val="00DA3BF7"/>
    <w:rsid w:val="00DA3EAE"/>
    <w:rsid w:val="00DA3EC7"/>
    <w:rsid w:val="00DA4828"/>
    <w:rsid w:val="00DA4D8D"/>
    <w:rsid w:val="00DA536F"/>
    <w:rsid w:val="00DA647C"/>
    <w:rsid w:val="00DA7C9E"/>
    <w:rsid w:val="00DA7D9D"/>
    <w:rsid w:val="00DA7FDC"/>
    <w:rsid w:val="00DB0A39"/>
    <w:rsid w:val="00DB104B"/>
    <w:rsid w:val="00DB1130"/>
    <w:rsid w:val="00DB1C37"/>
    <w:rsid w:val="00DB1F25"/>
    <w:rsid w:val="00DB1FC1"/>
    <w:rsid w:val="00DB210C"/>
    <w:rsid w:val="00DB249A"/>
    <w:rsid w:val="00DB2517"/>
    <w:rsid w:val="00DB2B7D"/>
    <w:rsid w:val="00DB2E32"/>
    <w:rsid w:val="00DB2F01"/>
    <w:rsid w:val="00DB3A97"/>
    <w:rsid w:val="00DB41AE"/>
    <w:rsid w:val="00DB4368"/>
    <w:rsid w:val="00DB4E28"/>
    <w:rsid w:val="00DB648D"/>
    <w:rsid w:val="00DB67B6"/>
    <w:rsid w:val="00DB6AEA"/>
    <w:rsid w:val="00DB70A1"/>
    <w:rsid w:val="00DB7587"/>
    <w:rsid w:val="00DC03F6"/>
    <w:rsid w:val="00DC0772"/>
    <w:rsid w:val="00DC0A17"/>
    <w:rsid w:val="00DC3E86"/>
    <w:rsid w:val="00DC482B"/>
    <w:rsid w:val="00DC57CC"/>
    <w:rsid w:val="00DC6144"/>
    <w:rsid w:val="00DC6216"/>
    <w:rsid w:val="00DC655E"/>
    <w:rsid w:val="00DC66AD"/>
    <w:rsid w:val="00DC7555"/>
    <w:rsid w:val="00DD0042"/>
    <w:rsid w:val="00DD017C"/>
    <w:rsid w:val="00DD077B"/>
    <w:rsid w:val="00DD12EA"/>
    <w:rsid w:val="00DD18D4"/>
    <w:rsid w:val="00DD2109"/>
    <w:rsid w:val="00DD3972"/>
    <w:rsid w:val="00DD3F36"/>
    <w:rsid w:val="00DD6469"/>
    <w:rsid w:val="00DD66A4"/>
    <w:rsid w:val="00DE096A"/>
    <w:rsid w:val="00DE0C6F"/>
    <w:rsid w:val="00DE1039"/>
    <w:rsid w:val="00DE23EA"/>
    <w:rsid w:val="00DE2ED7"/>
    <w:rsid w:val="00DE3440"/>
    <w:rsid w:val="00DE37AF"/>
    <w:rsid w:val="00DE3C23"/>
    <w:rsid w:val="00DE42DC"/>
    <w:rsid w:val="00DE4BD2"/>
    <w:rsid w:val="00DE57C0"/>
    <w:rsid w:val="00DE6694"/>
    <w:rsid w:val="00DE699D"/>
    <w:rsid w:val="00DE6DC7"/>
    <w:rsid w:val="00DE7520"/>
    <w:rsid w:val="00DF0476"/>
    <w:rsid w:val="00DF1113"/>
    <w:rsid w:val="00DF1453"/>
    <w:rsid w:val="00DF1DF4"/>
    <w:rsid w:val="00DF20C0"/>
    <w:rsid w:val="00DF2162"/>
    <w:rsid w:val="00DF2DF2"/>
    <w:rsid w:val="00DF31F3"/>
    <w:rsid w:val="00DF3893"/>
    <w:rsid w:val="00DF48BB"/>
    <w:rsid w:val="00DF4AAF"/>
    <w:rsid w:val="00DF4BD3"/>
    <w:rsid w:val="00DF4C59"/>
    <w:rsid w:val="00DF4D8D"/>
    <w:rsid w:val="00DF50AD"/>
    <w:rsid w:val="00DF584B"/>
    <w:rsid w:val="00DF59F8"/>
    <w:rsid w:val="00DF5CD5"/>
    <w:rsid w:val="00DF698E"/>
    <w:rsid w:val="00DF6A51"/>
    <w:rsid w:val="00DF6B2E"/>
    <w:rsid w:val="00DF71EF"/>
    <w:rsid w:val="00E0177E"/>
    <w:rsid w:val="00E0228F"/>
    <w:rsid w:val="00E04E2C"/>
    <w:rsid w:val="00E05522"/>
    <w:rsid w:val="00E057E3"/>
    <w:rsid w:val="00E05E43"/>
    <w:rsid w:val="00E06CC1"/>
    <w:rsid w:val="00E07472"/>
    <w:rsid w:val="00E0777C"/>
    <w:rsid w:val="00E07D3D"/>
    <w:rsid w:val="00E07EDD"/>
    <w:rsid w:val="00E102D5"/>
    <w:rsid w:val="00E10C4A"/>
    <w:rsid w:val="00E10DC4"/>
    <w:rsid w:val="00E11E85"/>
    <w:rsid w:val="00E12480"/>
    <w:rsid w:val="00E1286D"/>
    <w:rsid w:val="00E128F8"/>
    <w:rsid w:val="00E12CE1"/>
    <w:rsid w:val="00E12E0F"/>
    <w:rsid w:val="00E12F87"/>
    <w:rsid w:val="00E1308D"/>
    <w:rsid w:val="00E1414B"/>
    <w:rsid w:val="00E142D3"/>
    <w:rsid w:val="00E14AD2"/>
    <w:rsid w:val="00E15006"/>
    <w:rsid w:val="00E16122"/>
    <w:rsid w:val="00E161A9"/>
    <w:rsid w:val="00E161BD"/>
    <w:rsid w:val="00E1627A"/>
    <w:rsid w:val="00E16C3B"/>
    <w:rsid w:val="00E17312"/>
    <w:rsid w:val="00E17323"/>
    <w:rsid w:val="00E178AF"/>
    <w:rsid w:val="00E17E1E"/>
    <w:rsid w:val="00E200DF"/>
    <w:rsid w:val="00E2110C"/>
    <w:rsid w:val="00E2168B"/>
    <w:rsid w:val="00E21849"/>
    <w:rsid w:val="00E21C46"/>
    <w:rsid w:val="00E238DC"/>
    <w:rsid w:val="00E23A1A"/>
    <w:rsid w:val="00E24529"/>
    <w:rsid w:val="00E24AEE"/>
    <w:rsid w:val="00E252E4"/>
    <w:rsid w:val="00E25A3B"/>
    <w:rsid w:val="00E25D94"/>
    <w:rsid w:val="00E26045"/>
    <w:rsid w:val="00E264FB"/>
    <w:rsid w:val="00E27293"/>
    <w:rsid w:val="00E27AE8"/>
    <w:rsid w:val="00E30217"/>
    <w:rsid w:val="00E30267"/>
    <w:rsid w:val="00E3068A"/>
    <w:rsid w:val="00E30F77"/>
    <w:rsid w:val="00E311F9"/>
    <w:rsid w:val="00E31984"/>
    <w:rsid w:val="00E32B6D"/>
    <w:rsid w:val="00E32FBE"/>
    <w:rsid w:val="00E33813"/>
    <w:rsid w:val="00E33833"/>
    <w:rsid w:val="00E34013"/>
    <w:rsid w:val="00E34539"/>
    <w:rsid w:val="00E35422"/>
    <w:rsid w:val="00E36245"/>
    <w:rsid w:val="00E37CB3"/>
    <w:rsid w:val="00E40276"/>
    <w:rsid w:val="00E414A0"/>
    <w:rsid w:val="00E41C20"/>
    <w:rsid w:val="00E4246B"/>
    <w:rsid w:val="00E42916"/>
    <w:rsid w:val="00E43731"/>
    <w:rsid w:val="00E437E5"/>
    <w:rsid w:val="00E43EEC"/>
    <w:rsid w:val="00E445FB"/>
    <w:rsid w:val="00E447FD"/>
    <w:rsid w:val="00E44AA0"/>
    <w:rsid w:val="00E44F04"/>
    <w:rsid w:val="00E45468"/>
    <w:rsid w:val="00E45985"/>
    <w:rsid w:val="00E45E09"/>
    <w:rsid w:val="00E46D40"/>
    <w:rsid w:val="00E4735D"/>
    <w:rsid w:val="00E47966"/>
    <w:rsid w:val="00E5036A"/>
    <w:rsid w:val="00E50792"/>
    <w:rsid w:val="00E50C12"/>
    <w:rsid w:val="00E5107F"/>
    <w:rsid w:val="00E523C9"/>
    <w:rsid w:val="00E52AD8"/>
    <w:rsid w:val="00E52CA2"/>
    <w:rsid w:val="00E53C98"/>
    <w:rsid w:val="00E547C2"/>
    <w:rsid w:val="00E55528"/>
    <w:rsid w:val="00E556CF"/>
    <w:rsid w:val="00E55F24"/>
    <w:rsid w:val="00E5659B"/>
    <w:rsid w:val="00E566E2"/>
    <w:rsid w:val="00E56824"/>
    <w:rsid w:val="00E568B9"/>
    <w:rsid w:val="00E56F6A"/>
    <w:rsid w:val="00E57098"/>
    <w:rsid w:val="00E61AD0"/>
    <w:rsid w:val="00E61FE6"/>
    <w:rsid w:val="00E620F4"/>
    <w:rsid w:val="00E6212F"/>
    <w:rsid w:val="00E62545"/>
    <w:rsid w:val="00E628CB"/>
    <w:rsid w:val="00E62CFC"/>
    <w:rsid w:val="00E62DA4"/>
    <w:rsid w:val="00E631FB"/>
    <w:rsid w:val="00E63983"/>
    <w:rsid w:val="00E63B39"/>
    <w:rsid w:val="00E6505E"/>
    <w:rsid w:val="00E66036"/>
    <w:rsid w:val="00E66956"/>
    <w:rsid w:val="00E67D8F"/>
    <w:rsid w:val="00E67F32"/>
    <w:rsid w:val="00E71917"/>
    <w:rsid w:val="00E72342"/>
    <w:rsid w:val="00E7321E"/>
    <w:rsid w:val="00E7364F"/>
    <w:rsid w:val="00E73E70"/>
    <w:rsid w:val="00E73F1B"/>
    <w:rsid w:val="00E740A4"/>
    <w:rsid w:val="00E74154"/>
    <w:rsid w:val="00E741FF"/>
    <w:rsid w:val="00E74623"/>
    <w:rsid w:val="00E74713"/>
    <w:rsid w:val="00E74B0A"/>
    <w:rsid w:val="00E74D56"/>
    <w:rsid w:val="00E74D81"/>
    <w:rsid w:val="00E758B2"/>
    <w:rsid w:val="00E76A55"/>
    <w:rsid w:val="00E76A9F"/>
    <w:rsid w:val="00E76CC4"/>
    <w:rsid w:val="00E80322"/>
    <w:rsid w:val="00E8063F"/>
    <w:rsid w:val="00E819F3"/>
    <w:rsid w:val="00E824F2"/>
    <w:rsid w:val="00E8293A"/>
    <w:rsid w:val="00E836AA"/>
    <w:rsid w:val="00E839AA"/>
    <w:rsid w:val="00E83CB3"/>
    <w:rsid w:val="00E84817"/>
    <w:rsid w:val="00E8536E"/>
    <w:rsid w:val="00E856EF"/>
    <w:rsid w:val="00E864A2"/>
    <w:rsid w:val="00E86B20"/>
    <w:rsid w:val="00E86F14"/>
    <w:rsid w:val="00E872D0"/>
    <w:rsid w:val="00E87318"/>
    <w:rsid w:val="00E87C07"/>
    <w:rsid w:val="00E90E8E"/>
    <w:rsid w:val="00E912CB"/>
    <w:rsid w:val="00E917F9"/>
    <w:rsid w:val="00E926F2"/>
    <w:rsid w:val="00E9282D"/>
    <w:rsid w:val="00E939F2"/>
    <w:rsid w:val="00E93A69"/>
    <w:rsid w:val="00E94109"/>
    <w:rsid w:val="00E942A7"/>
    <w:rsid w:val="00E944F4"/>
    <w:rsid w:val="00E94B89"/>
    <w:rsid w:val="00E95504"/>
    <w:rsid w:val="00E9581D"/>
    <w:rsid w:val="00E9618E"/>
    <w:rsid w:val="00E96583"/>
    <w:rsid w:val="00E96FA4"/>
    <w:rsid w:val="00E974B5"/>
    <w:rsid w:val="00E9766E"/>
    <w:rsid w:val="00E97B72"/>
    <w:rsid w:val="00EA2180"/>
    <w:rsid w:val="00EA266B"/>
    <w:rsid w:val="00EA362C"/>
    <w:rsid w:val="00EA4271"/>
    <w:rsid w:val="00EA4DE9"/>
    <w:rsid w:val="00EA5B29"/>
    <w:rsid w:val="00EA5D55"/>
    <w:rsid w:val="00EA5E61"/>
    <w:rsid w:val="00EA6265"/>
    <w:rsid w:val="00EA77DF"/>
    <w:rsid w:val="00EA7EE1"/>
    <w:rsid w:val="00EB043B"/>
    <w:rsid w:val="00EB0AEA"/>
    <w:rsid w:val="00EB0E64"/>
    <w:rsid w:val="00EB10A5"/>
    <w:rsid w:val="00EB11A9"/>
    <w:rsid w:val="00EB1901"/>
    <w:rsid w:val="00EB19B7"/>
    <w:rsid w:val="00EB1BAD"/>
    <w:rsid w:val="00EB2165"/>
    <w:rsid w:val="00EB3811"/>
    <w:rsid w:val="00EB3DF1"/>
    <w:rsid w:val="00EB3E9C"/>
    <w:rsid w:val="00EB4328"/>
    <w:rsid w:val="00EB465E"/>
    <w:rsid w:val="00EB4835"/>
    <w:rsid w:val="00EB63D3"/>
    <w:rsid w:val="00EB7606"/>
    <w:rsid w:val="00EC0988"/>
    <w:rsid w:val="00EC0D06"/>
    <w:rsid w:val="00EC17AE"/>
    <w:rsid w:val="00EC44B0"/>
    <w:rsid w:val="00EC45DF"/>
    <w:rsid w:val="00EC530C"/>
    <w:rsid w:val="00EC6A91"/>
    <w:rsid w:val="00EC6CD4"/>
    <w:rsid w:val="00EC7526"/>
    <w:rsid w:val="00EC7738"/>
    <w:rsid w:val="00EC7757"/>
    <w:rsid w:val="00EC7BC8"/>
    <w:rsid w:val="00EC7E42"/>
    <w:rsid w:val="00ED00D4"/>
    <w:rsid w:val="00ED097D"/>
    <w:rsid w:val="00ED0B31"/>
    <w:rsid w:val="00ED169D"/>
    <w:rsid w:val="00ED2B32"/>
    <w:rsid w:val="00ED2B9E"/>
    <w:rsid w:val="00ED3908"/>
    <w:rsid w:val="00ED489D"/>
    <w:rsid w:val="00ED4BAF"/>
    <w:rsid w:val="00ED5D2D"/>
    <w:rsid w:val="00ED7EB4"/>
    <w:rsid w:val="00EE027B"/>
    <w:rsid w:val="00EE109A"/>
    <w:rsid w:val="00EE158B"/>
    <w:rsid w:val="00EE16AC"/>
    <w:rsid w:val="00EE3141"/>
    <w:rsid w:val="00EE34E7"/>
    <w:rsid w:val="00EE3F45"/>
    <w:rsid w:val="00EE4449"/>
    <w:rsid w:val="00EE502D"/>
    <w:rsid w:val="00EE617D"/>
    <w:rsid w:val="00EE7290"/>
    <w:rsid w:val="00EE7464"/>
    <w:rsid w:val="00EE759E"/>
    <w:rsid w:val="00EF04CA"/>
    <w:rsid w:val="00EF06E8"/>
    <w:rsid w:val="00EF12FC"/>
    <w:rsid w:val="00EF2C3C"/>
    <w:rsid w:val="00EF34FD"/>
    <w:rsid w:val="00EF3D77"/>
    <w:rsid w:val="00EF401B"/>
    <w:rsid w:val="00EF4202"/>
    <w:rsid w:val="00EF4499"/>
    <w:rsid w:val="00EF4B56"/>
    <w:rsid w:val="00EF5844"/>
    <w:rsid w:val="00EF5D65"/>
    <w:rsid w:val="00EF5FBE"/>
    <w:rsid w:val="00EF6DC5"/>
    <w:rsid w:val="00F00571"/>
    <w:rsid w:val="00F00D75"/>
    <w:rsid w:val="00F010D7"/>
    <w:rsid w:val="00F01B67"/>
    <w:rsid w:val="00F01BC1"/>
    <w:rsid w:val="00F021E6"/>
    <w:rsid w:val="00F02F12"/>
    <w:rsid w:val="00F02FAC"/>
    <w:rsid w:val="00F03827"/>
    <w:rsid w:val="00F03B7D"/>
    <w:rsid w:val="00F03F0B"/>
    <w:rsid w:val="00F04CBF"/>
    <w:rsid w:val="00F05853"/>
    <w:rsid w:val="00F06A2D"/>
    <w:rsid w:val="00F071DC"/>
    <w:rsid w:val="00F075C1"/>
    <w:rsid w:val="00F079CB"/>
    <w:rsid w:val="00F07BD1"/>
    <w:rsid w:val="00F108B4"/>
    <w:rsid w:val="00F11E23"/>
    <w:rsid w:val="00F1206E"/>
    <w:rsid w:val="00F12D8B"/>
    <w:rsid w:val="00F12DA1"/>
    <w:rsid w:val="00F16D07"/>
    <w:rsid w:val="00F16E73"/>
    <w:rsid w:val="00F171A1"/>
    <w:rsid w:val="00F17FE4"/>
    <w:rsid w:val="00F2012F"/>
    <w:rsid w:val="00F20187"/>
    <w:rsid w:val="00F2105C"/>
    <w:rsid w:val="00F21C05"/>
    <w:rsid w:val="00F21DF3"/>
    <w:rsid w:val="00F21EEF"/>
    <w:rsid w:val="00F23FA2"/>
    <w:rsid w:val="00F260E6"/>
    <w:rsid w:val="00F2666C"/>
    <w:rsid w:val="00F267E6"/>
    <w:rsid w:val="00F26FDA"/>
    <w:rsid w:val="00F27053"/>
    <w:rsid w:val="00F27B79"/>
    <w:rsid w:val="00F27F14"/>
    <w:rsid w:val="00F30BFE"/>
    <w:rsid w:val="00F30CB1"/>
    <w:rsid w:val="00F30E2C"/>
    <w:rsid w:val="00F30F70"/>
    <w:rsid w:val="00F3240C"/>
    <w:rsid w:val="00F33A4F"/>
    <w:rsid w:val="00F34112"/>
    <w:rsid w:val="00F347C1"/>
    <w:rsid w:val="00F34997"/>
    <w:rsid w:val="00F360BE"/>
    <w:rsid w:val="00F3656B"/>
    <w:rsid w:val="00F368C2"/>
    <w:rsid w:val="00F36CD7"/>
    <w:rsid w:val="00F371B3"/>
    <w:rsid w:val="00F37244"/>
    <w:rsid w:val="00F404A7"/>
    <w:rsid w:val="00F40736"/>
    <w:rsid w:val="00F41890"/>
    <w:rsid w:val="00F41D2D"/>
    <w:rsid w:val="00F41F33"/>
    <w:rsid w:val="00F42361"/>
    <w:rsid w:val="00F425A4"/>
    <w:rsid w:val="00F42AA0"/>
    <w:rsid w:val="00F42D95"/>
    <w:rsid w:val="00F42D98"/>
    <w:rsid w:val="00F43561"/>
    <w:rsid w:val="00F43B30"/>
    <w:rsid w:val="00F4401B"/>
    <w:rsid w:val="00F4484F"/>
    <w:rsid w:val="00F44DF2"/>
    <w:rsid w:val="00F4573D"/>
    <w:rsid w:val="00F4605E"/>
    <w:rsid w:val="00F46355"/>
    <w:rsid w:val="00F46489"/>
    <w:rsid w:val="00F466B2"/>
    <w:rsid w:val="00F46B55"/>
    <w:rsid w:val="00F46F6F"/>
    <w:rsid w:val="00F478AF"/>
    <w:rsid w:val="00F4795E"/>
    <w:rsid w:val="00F47B39"/>
    <w:rsid w:val="00F47D11"/>
    <w:rsid w:val="00F503FF"/>
    <w:rsid w:val="00F51514"/>
    <w:rsid w:val="00F51A62"/>
    <w:rsid w:val="00F530A7"/>
    <w:rsid w:val="00F532EB"/>
    <w:rsid w:val="00F53875"/>
    <w:rsid w:val="00F5398C"/>
    <w:rsid w:val="00F53E6A"/>
    <w:rsid w:val="00F546D8"/>
    <w:rsid w:val="00F56E98"/>
    <w:rsid w:val="00F605D8"/>
    <w:rsid w:val="00F60AAC"/>
    <w:rsid w:val="00F60BBD"/>
    <w:rsid w:val="00F60D54"/>
    <w:rsid w:val="00F611EC"/>
    <w:rsid w:val="00F6184B"/>
    <w:rsid w:val="00F618A7"/>
    <w:rsid w:val="00F61A89"/>
    <w:rsid w:val="00F637A0"/>
    <w:rsid w:val="00F653CE"/>
    <w:rsid w:val="00F658E7"/>
    <w:rsid w:val="00F65A83"/>
    <w:rsid w:val="00F65AD5"/>
    <w:rsid w:val="00F66033"/>
    <w:rsid w:val="00F666FE"/>
    <w:rsid w:val="00F6675D"/>
    <w:rsid w:val="00F66B25"/>
    <w:rsid w:val="00F70023"/>
    <w:rsid w:val="00F70485"/>
    <w:rsid w:val="00F7244D"/>
    <w:rsid w:val="00F73D6D"/>
    <w:rsid w:val="00F74A43"/>
    <w:rsid w:val="00F7503B"/>
    <w:rsid w:val="00F7683D"/>
    <w:rsid w:val="00F779C3"/>
    <w:rsid w:val="00F77B59"/>
    <w:rsid w:val="00F77C23"/>
    <w:rsid w:val="00F8086E"/>
    <w:rsid w:val="00F80938"/>
    <w:rsid w:val="00F81640"/>
    <w:rsid w:val="00F83091"/>
    <w:rsid w:val="00F833C2"/>
    <w:rsid w:val="00F8399E"/>
    <w:rsid w:val="00F842CA"/>
    <w:rsid w:val="00F84505"/>
    <w:rsid w:val="00F84554"/>
    <w:rsid w:val="00F84A5B"/>
    <w:rsid w:val="00F85338"/>
    <w:rsid w:val="00F859C3"/>
    <w:rsid w:val="00F85EA7"/>
    <w:rsid w:val="00F86222"/>
    <w:rsid w:val="00F87717"/>
    <w:rsid w:val="00F877F9"/>
    <w:rsid w:val="00F87AC9"/>
    <w:rsid w:val="00F87C28"/>
    <w:rsid w:val="00F87E18"/>
    <w:rsid w:val="00F90C21"/>
    <w:rsid w:val="00F915EC"/>
    <w:rsid w:val="00F923D1"/>
    <w:rsid w:val="00F9263F"/>
    <w:rsid w:val="00F92F8E"/>
    <w:rsid w:val="00F93B05"/>
    <w:rsid w:val="00F93C92"/>
    <w:rsid w:val="00F93EC3"/>
    <w:rsid w:val="00F93F0A"/>
    <w:rsid w:val="00F94444"/>
    <w:rsid w:val="00F944F5"/>
    <w:rsid w:val="00F94550"/>
    <w:rsid w:val="00F947CE"/>
    <w:rsid w:val="00F95417"/>
    <w:rsid w:val="00F95889"/>
    <w:rsid w:val="00F95B90"/>
    <w:rsid w:val="00F96E8C"/>
    <w:rsid w:val="00F97610"/>
    <w:rsid w:val="00F97C1E"/>
    <w:rsid w:val="00FA042E"/>
    <w:rsid w:val="00FA0450"/>
    <w:rsid w:val="00FA24D9"/>
    <w:rsid w:val="00FA2CDF"/>
    <w:rsid w:val="00FA2DB2"/>
    <w:rsid w:val="00FA33C1"/>
    <w:rsid w:val="00FA4635"/>
    <w:rsid w:val="00FA4F29"/>
    <w:rsid w:val="00FA551F"/>
    <w:rsid w:val="00FA5704"/>
    <w:rsid w:val="00FA5782"/>
    <w:rsid w:val="00FA614F"/>
    <w:rsid w:val="00FA6F63"/>
    <w:rsid w:val="00FA71FB"/>
    <w:rsid w:val="00FA722D"/>
    <w:rsid w:val="00FA75B0"/>
    <w:rsid w:val="00FA7EDB"/>
    <w:rsid w:val="00FB053B"/>
    <w:rsid w:val="00FB1F7F"/>
    <w:rsid w:val="00FB236D"/>
    <w:rsid w:val="00FB2520"/>
    <w:rsid w:val="00FB2873"/>
    <w:rsid w:val="00FB34BA"/>
    <w:rsid w:val="00FB44A0"/>
    <w:rsid w:val="00FB567E"/>
    <w:rsid w:val="00FB6A10"/>
    <w:rsid w:val="00FB6C20"/>
    <w:rsid w:val="00FB6C46"/>
    <w:rsid w:val="00FB7B7D"/>
    <w:rsid w:val="00FC03E2"/>
    <w:rsid w:val="00FC0C92"/>
    <w:rsid w:val="00FC1A3A"/>
    <w:rsid w:val="00FC1D06"/>
    <w:rsid w:val="00FC1EB8"/>
    <w:rsid w:val="00FC2742"/>
    <w:rsid w:val="00FC38F8"/>
    <w:rsid w:val="00FC3C6F"/>
    <w:rsid w:val="00FC42CD"/>
    <w:rsid w:val="00FC5420"/>
    <w:rsid w:val="00FC60DA"/>
    <w:rsid w:val="00FC6257"/>
    <w:rsid w:val="00FC69F6"/>
    <w:rsid w:val="00FC771D"/>
    <w:rsid w:val="00FC7FCE"/>
    <w:rsid w:val="00FD176E"/>
    <w:rsid w:val="00FD25A7"/>
    <w:rsid w:val="00FD2DDE"/>
    <w:rsid w:val="00FD2E62"/>
    <w:rsid w:val="00FD3705"/>
    <w:rsid w:val="00FD3962"/>
    <w:rsid w:val="00FD4725"/>
    <w:rsid w:val="00FD4C6B"/>
    <w:rsid w:val="00FD53F9"/>
    <w:rsid w:val="00FD55C9"/>
    <w:rsid w:val="00FD599C"/>
    <w:rsid w:val="00FD5B92"/>
    <w:rsid w:val="00FD7215"/>
    <w:rsid w:val="00FD7513"/>
    <w:rsid w:val="00FD7E9E"/>
    <w:rsid w:val="00FE01E5"/>
    <w:rsid w:val="00FE0CFD"/>
    <w:rsid w:val="00FE130B"/>
    <w:rsid w:val="00FE1AF8"/>
    <w:rsid w:val="00FE25ED"/>
    <w:rsid w:val="00FE2767"/>
    <w:rsid w:val="00FE3093"/>
    <w:rsid w:val="00FE31E1"/>
    <w:rsid w:val="00FE3DC7"/>
    <w:rsid w:val="00FE40F0"/>
    <w:rsid w:val="00FE639A"/>
    <w:rsid w:val="00FE6A66"/>
    <w:rsid w:val="00FE74AE"/>
    <w:rsid w:val="00FE77A1"/>
    <w:rsid w:val="00FE7E2B"/>
    <w:rsid w:val="00FF02CC"/>
    <w:rsid w:val="00FF1242"/>
    <w:rsid w:val="00FF1A82"/>
    <w:rsid w:val="00FF2460"/>
    <w:rsid w:val="00FF350A"/>
    <w:rsid w:val="00FF3768"/>
    <w:rsid w:val="00FF468D"/>
    <w:rsid w:val="00FF5275"/>
    <w:rsid w:val="00FF56C8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E0494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uiPriority w:val="99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2D27"/>
    <w:rPr>
      <w:lang w:val="cs-CZ"/>
    </w:rPr>
  </w:style>
  <w:style w:type="character" w:customStyle="1" w:styleId="TekstkomentarzaZnak">
    <w:name w:val="Tekst komentarza Znak"/>
    <w:link w:val="Tekstkomentarza"/>
    <w:uiPriority w:val="99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uiPriority w:val="99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uiPriority w:val="99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uiPriority w:val="99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uiPriority w:val="99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wypunktowanie,normalny tekst,Akapit z list¹,Obiekt,List Paragraph1,List Paragraph,BulletC,Wyliczanie,normalny,Numerowanie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qFormat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uiPriority w:val="99"/>
    <w:qFormat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wypunktowanie Znak,normalny tekst Znak,Akapit z list¹ Znak,Obiekt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0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3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paragraph" w:customStyle="1" w:styleId="Tekstpodstawowy22">
    <w:name w:val="Tekst podstawowy 22"/>
    <w:basedOn w:val="Normalny"/>
    <w:rsid w:val="00151978"/>
    <w:pPr>
      <w:suppressAutoHyphens/>
      <w:overflowPunct w:val="0"/>
      <w:autoSpaceDE w:val="0"/>
      <w:spacing w:before="100"/>
      <w:jc w:val="both"/>
    </w:pPr>
    <w:rPr>
      <w:b/>
      <w:color w:val="000000"/>
      <w:kern w:val="2"/>
      <w:sz w:val="24"/>
      <w:lang w:eastAsia="ar-SA"/>
    </w:rPr>
  </w:style>
  <w:style w:type="paragraph" w:customStyle="1" w:styleId="BodyText21">
    <w:name w:val="Body Text 21"/>
    <w:basedOn w:val="Normalny"/>
    <w:rsid w:val="00976C2E"/>
    <w:pPr>
      <w:autoSpaceDE w:val="0"/>
      <w:autoSpaceDN w:val="0"/>
      <w:adjustRightInd w:val="0"/>
      <w:jc w:val="center"/>
    </w:pPr>
    <w:rPr>
      <w:sz w:val="24"/>
      <w:szCs w:val="24"/>
      <w:lang w:eastAsia="pl-PL"/>
    </w:rPr>
  </w:style>
  <w:style w:type="paragraph" w:customStyle="1" w:styleId="BodyText24">
    <w:name w:val="Body Text 24"/>
    <w:basedOn w:val="Normalny"/>
    <w:rsid w:val="00976C2E"/>
    <w:pPr>
      <w:autoSpaceDE w:val="0"/>
      <w:autoSpaceDN w:val="0"/>
      <w:adjustRightInd w:val="0"/>
      <w:jc w:val="both"/>
    </w:pPr>
    <w:rPr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qFormat/>
    <w:rsid w:val="00B03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4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3F1A1-157F-4893-A0FC-B49335AC1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6270</TotalTime>
  <Pages>5</Pages>
  <Words>870</Words>
  <Characters>6882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7737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Dominika Grabiec</cp:lastModifiedBy>
  <cp:revision>622</cp:revision>
  <cp:lastPrinted>2023-10-05T08:29:00Z</cp:lastPrinted>
  <dcterms:created xsi:type="dcterms:W3CDTF">2021-01-18T13:10:00Z</dcterms:created>
  <dcterms:modified xsi:type="dcterms:W3CDTF">2023-10-05T10:06:00Z</dcterms:modified>
</cp:coreProperties>
</file>