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A12A6A" w14:textId="62690FC7" w:rsidR="00DA7903" w:rsidRPr="00F13644" w:rsidRDefault="00DA7903" w:rsidP="00B6630F">
      <w:pPr>
        <w:spacing w:line="276" w:lineRule="auto"/>
        <w:ind w:left="284"/>
        <w:rPr>
          <w:rFonts w:ascii="oakiet 1" w:hAnsi="oakiet 1" w:cs="Arial"/>
          <w:b/>
          <w:caps/>
          <w:sz w:val="22"/>
          <w:szCs w:val="22"/>
        </w:rPr>
      </w:pPr>
    </w:p>
    <w:p w14:paraId="31E500D2" w14:textId="7A43B3D0" w:rsidR="00DA7903" w:rsidRPr="00277F26" w:rsidRDefault="00622823" w:rsidP="00622823">
      <w:pPr>
        <w:spacing w:line="276" w:lineRule="auto"/>
        <w:ind w:left="284"/>
        <w:rPr>
          <w:rFonts w:ascii="Arial" w:hAnsi="Arial" w:cs="Arial"/>
          <w:b/>
          <w:caps/>
          <w:sz w:val="22"/>
          <w:szCs w:val="22"/>
        </w:rPr>
      </w:pPr>
      <w:r w:rsidRPr="00277F26">
        <w:rPr>
          <w:rFonts w:ascii="Arial" w:hAnsi="Arial" w:cs="Arial"/>
          <w:noProof/>
          <w:color w:val="5B9BD5"/>
          <w:sz w:val="22"/>
          <w:szCs w:val="22"/>
        </w:rPr>
        <w:drawing>
          <wp:inline distT="0" distB="0" distL="0" distR="0" wp14:anchorId="12561D1D" wp14:editId="0CA7A067">
            <wp:extent cx="1914525" cy="762000"/>
            <wp:effectExtent l="0" t="0" r="952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14525" cy="762000"/>
                    </a:xfrm>
                    <a:prstGeom prst="rect">
                      <a:avLst/>
                    </a:prstGeom>
                    <a:noFill/>
                    <a:ln>
                      <a:noFill/>
                    </a:ln>
                  </pic:spPr>
                </pic:pic>
              </a:graphicData>
            </a:graphic>
          </wp:inline>
        </w:drawing>
      </w:r>
    </w:p>
    <w:p w14:paraId="395D49BD" w14:textId="77777777" w:rsidR="00DA7903" w:rsidRPr="00277F26" w:rsidRDefault="00DA7903" w:rsidP="002F3373">
      <w:pPr>
        <w:spacing w:line="276" w:lineRule="auto"/>
        <w:ind w:left="284"/>
        <w:jc w:val="center"/>
        <w:rPr>
          <w:rFonts w:ascii="Arial" w:hAnsi="Arial" w:cs="Arial"/>
          <w:b/>
          <w:caps/>
          <w:sz w:val="22"/>
          <w:szCs w:val="22"/>
        </w:rPr>
      </w:pPr>
    </w:p>
    <w:p w14:paraId="36BBCC2B" w14:textId="77777777" w:rsidR="002F3373" w:rsidRPr="00277F26" w:rsidRDefault="007C7FBC" w:rsidP="002F3373">
      <w:pPr>
        <w:spacing w:line="276" w:lineRule="auto"/>
        <w:ind w:left="284"/>
        <w:jc w:val="center"/>
        <w:rPr>
          <w:rFonts w:ascii="Arial" w:hAnsi="Arial" w:cs="Arial"/>
          <w:b/>
          <w:caps/>
          <w:sz w:val="22"/>
          <w:szCs w:val="22"/>
        </w:rPr>
      </w:pPr>
      <w:r w:rsidRPr="00277F26">
        <w:rPr>
          <w:rFonts w:ascii="Arial" w:hAnsi="Arial" w:cs="Arial"/>
          <w:b/>
          <w:caps/>
          <w:sz w:val="22"/>
          <w:szCs w:val="22"/>
        </w:rPr>
        <w:t>specyfikacja warunkÓ</w:t>
      </w:r>
      <w:r w:rsidR="002F3373" w:rsidRPr="00277F26">
        <w:rPr>
          <w:rFonts w:ascii="Arial" w:hAnsi="Arial" w:cs="Arial"/>
          <w:b/>
          <w:caps/>
          <w:sz w:val="22"/>
          <w:szCs w:val="22"/>
        </w:rPr>
        <w:t>w zamówienia</w:t>
      </w:r>
    </w:p>
    <w:p w14:paraId="5D9471B9" w14:textId="77777777" w:rsidR="002F3373" w:rsidRPr="00277F26" w:rsidRDefault="002F3373" w:rsidP="002F3373">
      <w:pPr>
        <w:spacing w:before="480" w:after="480" w:line="276" w:lineRule="auto"/>
        <w:jc w:val="center"/>
        <w:rPr>
          <w:rFonts w:ascii="Arial" w:hAnsi="Arial" w:cs="Arial"/>
          <w:b/>
          <w:caps/>
          <w:sz w:val="22"/>
          <w:szCs w:val="22"/>
        </w:rPr>
      </w:pPr>
      <w:r w:rsidRPr="00277F26">
        <w:rPr>
          <w:rFonts w:ascii="Arial" w:hAnsi="Arial" w:cs="Arial"/>
          <w:b/>
          <w:caps/>
          <w:sz w:val="22"/>
          <w:szCs w:val="22"/>
        </w:rPr>
        <w:t>zAMAWIAJĄCY:</w:t>
      </w:r>
    </w:p>
    <w:p w14:paraId="22DBB9D3" w14:textId="77777777" w:rsidR="002F3373" w:rsidRPr="00277F26" w:rsidRDefault="002F3373" w:rsidP="002F3373">
      <w:pPr>
        <w:spacing w:line="276" w:lineRule="auto"/>
        <w:jc w:val="center"/>
        <w:outlineLvl w:val="5"/>
        <w:rPr>
          <w:rFonts w:ascii="Arial" w:hAnsi="Arial" w:cs="Arial"/>
          <w:b/>
          <w:sz w:val="22"/>
          <w:szCs w:val="22"/>
          <w:lang w:eastAsia="en-US"/>
        </w:rPr>
      </w:pPr>
      <w:r w:rsidRPr="00277F26">
        <w:rPr>
          <w:rFonts w:ascii="Arial" w:hAnsi="Arial" w:cs="Arial"/>
          <w:b/>
          <w:sz w:val="22"/>
          <w:szCs w:val="22"/>
          <w:lang w:eastAsia="en-US"/>
        </w:rPr>
        <w:t>Wielkopolskie Centrum Onkologii</w:t>
      </w:r>
    </w:p>
    <w:p w14:paraId="6274918B" w14:textId="77777777" w:rsidR="002F3373" w:rsidRPr="00277F26" w:rsidRDefault="002F3373" w:rsidP="002F3373">
      <w:pPr>
        <w:spacing w:line="276" w:lineRule="auto"/>
        <w:jc w:val="center"/>
        <w:outlineLvl w:val="5"/>
        <w:rPr>
          <w:rFonts w:ascii="Arial" w:hAnsi="Arial" w:cs="Arial"/>
          <w:b/>
          <w:sz w:val="22"/>
          <w:szCs w:val="22"/>
          <w:lang w:eastAsia="en-US"/>
        </w:rPr>
      </w:pPr>
      <w:r w:rsidRPr="00277F26">
        <w:rPr>
          <w:rFonts w:ascii="Arial" w:hAnsi="Arial" w:cs="Arial"/>
          <w:b/>
          <w:sz w:val="22"/>
          <w:szCs w:val="22"/>
          <w:lang w:eastAsia="en-US"/>
        </w:rPr>
        <w:t>ul. Garbary 15, 61-866 Poznań</w:t>
      </w:r>
    </w:p>
    <w:p w14:paraId="2D005CAF" w14:textId="62135B5C" w:rsidR="002F3373" w:rsidRPr="00277F26" w:rsidRDefault="002F3373" w:rsidP="002F3373">
      <w:pPr>
        <w:spacing w:before="480" w:after="480" w:line="276" w:lineRule="auto"/>
        <w:jc w:val="center"/>
        <w:rPr>
          <w:rFonts w:ascii="Arial" w:hAnsi="Arial" w:cs="Arial"/>
          <w:sz w:val="22"/>
          <w:szCs w:val="22"/>
        </w:rPr>
      </w:pPr>
      <w:r w:rsidRPr="00277F26">
        <w:rPr>
          <w:rFonts w:ascii="Arial" w:hAnsi="Arial" w:cs="Arial"/>
          <w:sz w:val="22"/>
          <w:szCs w:val="22"/>
        </w:rPr>
        <w:t>Zaprasza do złożenia oferty w postępowaniu o udzielenie zamówienia publicznego prowadzonego w trybie przetargu nieograniczonego na dostawy o wartości zamówienia przekraczającej progi unijne, o jakich stanowi art. 3 ustawy z 11.09.2019 r. - Prawo zamówień publicznych (</w:t>
      </w:r>
      <w:r w:rsidR="004E2FB9" w:rsidRPr="004E2FB9">
        <w:rPr>
          <w:rFonts w:ascii="Arial" w:hAnsi="Arial" w:cs="Arial"/>
          <w:sz w:val="22"/>
          <w:szCs w:val="22"/>
        </w:rPr>
        <w:t xml:space="preserve">tj. Dz. U. </w:t>
      </w:r>
      <w:r w:rsidR="009C2CBB">
        <w:rPr>
          <w:rFonts w:ascii="Arial" w:hAnsi="Arial" w:cs="Arial"/>
          <w:sz w:val="22"/>
          <w:szCs w:val="22"/>
        </w:rPr>
        <w:t xml:space="preserve">          </w:t>
      </w:r>
      <w:r w:rsidR="004E2FB9" w:rsidRPr="004E2FB9">
        <w:rPr>
          <w:rFonts w:ascii="Arial" w:hAnsi="Arial" w:cs="Arial"/>
          <w:sz w:val="22"/>
          <w:szCs w:val="22"/>
        </w:rPr>
        <w:t>z 2022 r. poz. 1710 ze zm</w:t>
      </w:r>
      <w:r w:rsidR="00056B8A" w:rsidRPr="00277F26">
        <w:rPr>
          <w:rFonts w:ascii="Arial" w:hAnsi="Arial" w:cs="Arial"/>
          <w:sz w:val="22"/>
          <w:szCs w:val="22"/>
        </w:rPr>
        <w:t>) - dalej</w:t>
      </w:r>
      <w:r w:rsidRPr="00277F26">
        <w:rPr>
          <w:rFonts w:ascii="Arial" w:hAnsi="Arial" w:cs="Arial"/>
          <w:sz w:val="22"/>
          <w:szCs w:val="22"/>
        </w:rPr>
        <w:t xml:space="preserve"> Pzp.</w:t>
      </w:r>
    </w:p>
    <w:p w14:paraId="01F08197" w14:textId="61373644" w:rsidR="002F3373" w:rsidRPr="00277F26" w:rsidRDefault="00707DC7" w:rsidP="002F3373">
      <w:pPr>
        <w:spacing w:line="276" w:lineRule="auto"/>
        <w:jc w:val="center"/>
        <w:rPr>
          <w:rFonts w:ascii="Arial" w:hAnsi="Arial" w:cs="Arial"/>
          <w:b/>
          <w:sz w:val="22"/>
          <w:szCs w:val="22"/>
        </w:rPr>
      </w:pPr>
      <w:bookmarkStart w:id="0" w:name="_GoBack"/>
      <w:r w:rsidRPr="00277F26">
        <w:rPr>
          <w:rFonts w:ascii="Arial" w:hAnsi="Arial" w:cs="Arial"/>
          <w:b/>
          <w:sz w:val="22"/>
          <w:szCs w:val="22"/>
        </w:rPr>
        <w:t xml:space="preserve">Zakup i dostawa </w:t>
      </w:r>
      <w:r w:rsidR="00B30DF4">
        <w:rPr>
          <w:rFonts w:ascii="Arial" w:hAnsi="Arial" w:cs="Arial"/>
          <w:b/>
          <w:sz w:val="22"/>
          <w:szCs w:val="22"/>
        </w:rPr>
        <w:t>aparatów USG</w:t>
      </w:r>
    </w:p>
    <w:bookmarkEnd w:id="0"/>
    <w:p w14:paraId="02A8336F" w14:textId="77777777" w:rsidR="00707DC7" w:rsidRPr="00277F26" w:rsidRDefault="002F3373" w:rsidP="002F3373">
      <w:pPr>
        <w:spacing w:before="480" w:after="480" w:line="276" w:lineRule="auto"/>
        <w:jc w:val="center"/>
        <w:rPr>
          <w:rFonts w:ascii="Arial" w:hAnsi="Arial" w:cs="Arial"/>
          <w:b/>
          <w:color w:val="FF0000"/>
          <w:sz w:val="22"/>
          <w:szCs w:val="22"/>
        </w:rPr>
      </w:pPr>
      <w:r w:rsidRPr="00277F26">
        <w:rPr>
          <w:rFonts w:ascii="Arial" w:hAnsi="Arial" w:cs="Arial"/>
          <w:b/>
          <w:color w:val="FF0000"/>
          <w:sz w:val="22"/>
          <w:szCs w:val="22"/>
        </w:rPr>
        <w:t xml:space="preserve">Przedmiotowe postępowanie prowadzone jest przy użyciu środków komunikacji elektronicznej. Składanie ofert następuje za pośrednictwem platformy zakupowej dostępnej pod adresem internetowym: </w:t>
      </w:r>
      <w:hyperlink r:id="rId9" w:history="1">
        <w:r w:rsidR="00707DC7" w:rsidRPr="00277F26">
          <w:rPr>
            <w:rStyle w:val="Hipercze"/>
            <w:rFonts w:ascii="Arial" w:hAnsi="Arial" w:cs="Arial"/>
            <w:b/>
            <w:sz w:val="22"/>
            <w:szCs w:val="22"/>
          </w:rPr>
          <w:t>www.platformazakupowa.pl</w:t>
        </w:r>
      </w:hyperlink>
    </w:p>
    <w:p w14:paraId="09C9D7F0" w14:textId="70ED6D07" w:rsidR="002F3373" w:rsidRPr="00277F26" w:rsidRDefault="002F3373" w:rsidP="003E3DA7">
      <w:pPr>
        <w:spacing w:line="276" w:lineRule="auto"/>
        <w:jc w:val="center"/>
        <w:rPr>
          <w:rFonts w:ascii="Arial" w:hAnsi="Arial" w:cs="Arial"/>
          <w:b/>
          <w:sz w:val="22"/>
          <w:szCs w:val="22"/>
        </w:rPr>
      </w:pPr>
      <w:r w:rsidRPr="00277F26">
        <w:rPr>
          <w:rFonts w:ascii="Arial" w:hAnsi="Arial" w:cs="Arial"/>
          <w:b/>
          <w:sz w:val="22"/>
          <w:szCs w:val="22"/>
        </w:rPr>
        <w:t xml:space="preserve">Nr postępowania: </w:t>
      </w:r>
      <w:r w:rsidR="00B30DF4">
        <w:rPr>
          <w:rFonts w:ascii="Arial" w:hAnsi="Arial" w:cs="Arial"/>
          <w:b/>
          <w:sz w:val="22"/>
          <w:szCs w:val="22"/>
        </w:rPr>
        <w:t>86</w:t>
      </w:r>
      <w:r w:rsidR="006C2760" w:rsidRPr="00277F26">
        <w:rPr>
          <w:rFonts w:ascii="Arial" w:hAnsi="Arial" w:cs="Arial"/>
          <w:b/>
          <w:sz w:val="22"/>
          <w:szCs w:val="22"/>
        </w:rPr>
        <w:t>/202</w:t>
      </w:r>
      <w:r w:rsidR="00B700D1">
        <w:rPr>
          <w:rFonts w:ascii="Arial" w:hAnsi="Arial" w:cs="Arial"/>
          <w:b/>
          <w:sz w:val="22"/>
          <w:szCs w:val="22"/>
        </w:rPr>
        <w:t>3</w:t>
      </w:r>
    </w:p>
    <w:p w14:paraId="1F6DB58D" w14:textId="126B3845" w:rsidR="002F3373" w:rsidRPr="00277F26" w:rsidRDefault="002F3373" w:rsidP="002F3373">
      <w:pPr>
        <w:pStyle w:val="Tytu"/>
        <w:spacing w:before="480" w:after="480" w:line="276" w:lineRule="auto"/>
        <w:rPr>
          <w:rFonts w:cs="Arial"/>
          <w:caps/>
          <w:szCs w:val="22"/>
        </w:rPr>
      </w:pPr>
      <w:r w:rsidRPr="00277F26">
        <w:rPr>
          <w:rFonts w:cs="Arial"/>
          <w:szCs w:val="22"/>
        </w:rPr>
        <w:t xml:space="preserve">Poznań, </w:t>
      </w:r>
      <w:r w:rsidR="0035309A" w:rsidRPr="00277F26">
        <w:rPr>
          <w:rFonts w:cs="Arial"/>
          <w:szCs w:val="22"/>
        </w:rPr>
        <w:t xml:space="preserve">dnia </w:t>
      </w:r>
      <w:r w:rsidR="00AC5A4F" w:rsidRPr="00277F26">
        <w:rPr>
          <w:rFonts w:cs="Arial"/>
          <w:szCs w:val="22"/>
        </w:rPr>
        <w:t xml:space="preserve"> </w:t>
      </w:r>
      <w:r w:rsidR="00EC4CFA">
        <w:rPr>
          <w:rFonts w:cs="Arial"/>
          <w:szCs w:val="22"/>
        </w:rPr>
        <w:t>23.08.</w:t>
      </w:r>
      <w:r w:rsidR="00BC51B9">
        <w:rPr>
          <w:rFonts w:cs="Arial"/>
          <w:szCs w:val="22"/>
        </w:rPr>
        <w:t>202</w:t>
      </w:r>
      <w:r w:rsidR="00B700D1">
        <w:rPr>
          <w:rFonts w:cs="Arial"/>
          <w:szCs w:val="22"/>
        </w:rPr>
        <w:t>3</w:t>
      </w:r>
    </w:p>
    <w:p w14:paraId="4EDAAA3F" w14:textId="77777777" w:rsidR="002F3373" w:rsidRPr="00277F26" w:rsidRDefault="002F3373" w:rsidP="002F3373">
      <w:pPr>
        <w:spacing w:line="276" w:lineRule="auto"/>
        <w:rPr>
          <w:rFonts w:ascii="Arial" w:hAnsi="Arial" w:cs="Arial"/>
          <w:sz w:val="22"/>
          <w:szCs w:val="22"/>
        </w:rPr>
      </w:pPr>
      <w:r w:rsidRPr="00277F26">
        <w:rPr>
          <w:rFonts w:ascii="Arial" w:hAnsi="Arial" w:cs="Arial"/>
          <w:sz w:val="22"/>
          <w:szCs w:val="22"/>
        </w:rPr>
        <w:br w:type="page"/>
      </w:r>
    </w:p>
    <w:p w14:paraId="35C21A37" w14:textId="77777777" w:rsidR="002F3373" w:rsidRPr="00277F26"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sz w:val="22"/>
          <w:szCs w:val="22"/>
        </w:rPr>
      </w:pPr>
      <w:r w:rsidRPr="00277F26">
        <w:rPr>
          <w:rFonts w:ascii="Arial" w:hAnsi="Arial" w:cs="Arial"/>
          <w:b/>
          <w:sz w:val="22"/>
          <w:szCs w:val="22"/>
        </w:rPr>
        <w:lastRenderedPageBreak/>
        <w:t>I.</w:t>
      </w:r>
      <w:r w:rsidRPr="00277F26">
        <w:rPr>
          <w:rFonts w:ascii="Arial" w:hAnsi="Arial" w:cs="Arial"/>
          <w:b/>
          <w:sz w:val="22"/>
          <w:szCs w:val="22"/>
        </w:rPr>
        <w:tab/>
      </w:r>
      <w:r w:rsidRPr="00277F26">
        <w:rPr>
          <w:rFonts w:ascii="Arial" w:hAnsi="Arial" w:cs="Arial"/>
          <w:b/>
          <w:bCs/>
          <w:kern w:val="32"/>
          <w:sz w:val="22"/>
          <w:szCs w:val="22"/>
        </w:rPr>
        <w:t>NAZWA ORAZ ADRES ZAMAWIAJĄCEGO</w:t>
      </w:r>
    </w:p>
    <w:p w14:paraId="1A2ED15E" w14:textId="77777777" w:rsidR="007B4260" w:rsidRDefault="007B4260" w:rsidP="002F3373">
      <w:pPr>
        <w:spacing w:line="276" w:lineRule="auto"/>
        <w:ind w:left="1276" w:hanging="992"/>
        <w:outlineLvl w:val="5"/>
        <w:rPr>
          <w:rFonts w:ascii="Arial" w:hAnsi="Arial" w:cs="Arial"/>
          <w:b/>
          <w:sz w:val="22"/>
          <w:szCs w:val="22"/>
          <w:lang w:eastAsia="en-US"/>
        </w:rPr>
      </w:pPr>
    </w:p>
    <w:p w14:paraId="727475F6" w14:textId="307BD889" w:rsidR="002F3373" w:rsidRPr="00277F26" w:rsidRDefault="002F3373" w:rsidP="002F3373">
      <w:pPr>
        <w:spacing w:line="276" w:lineRule="auto"/>
        <w:ind w:left="1276" w:hanging="992"/>
        <w:outlineLvl w:val="5"/>
        <w:rPr>
          <w:rFonts w:ascii="Arial" w:hAnsi="Arial" w:cs="Arial"/>
          <w:b/>
          <w:sz w:val="22"/>
          <w:szCs w:val="22"/>
          <w:lang w:eastAsia="en-US"/>
        </w:rPr>
      </w:pPr>
      <w:r w:rsidRPr="00277F26">
        <w:rPr>
          <w:rFonts w:ascii="Arial" w:hAnsi="Arial" w:cs="Arial"/>
          <w:b/>
          <w:sz w:val="22"/>
          <w:szCs w:val="22"/>
          <w:lang w:eastAsia="en-US"/>
        </w:rPr>
        <w:t>Wielkopolskie Centrum Onkologii</w:t>
      </w:r>
    </w:p>
    <w:p w14:paraId="78DE513B" w14:textId="77777777" w:rsidR="002F3373" w:rsidRPr="00277F26" w:rsidRDefault="002F3373" w:rsidP="002F3373">
      <w:pPr>
        <w:spacing w:line="276" w:lineRule="auto"/>
        <w:ind w:left="284"/>
        <w:outlineLvl w:val="5"/>
        <w:rPr>
          <w:rFonts w:ascii="Arial" w:hAnsi="Arial" w:cs="Arial"/>
          <w:b/>
          <w:sz w:val="22"/>
          <w:szCs w:val="22"/>
          <w:lang w:eastAsia="en-US"/>
        </w:rPr>
      </w:pPr>
      <w:r w:rsidRPr="00277F26">
        <w:rPr>
          <w:rFonts w:ascii="Arial" w:hAnsi="Arial" w:cs="Arial"/>
          <w:b/>
          <w:sz w:val="22"/>
          <w:szCs w:val="22"/>
          <w:lang w:eastAsia="en-US"/>
        </w:rPr>
        <w:t>ul. Garbary 15, 61-866 Poznań</w:t>
      </w:r>
    </w:p>
    <w:p w14:paraId="03DF2FCF" w14:textId="77777777" w:rsidR="002F3373" w:rsidRPr="00277F26" w:rsidRDefault="00056B8A" w:rsidP="002F3373">
      <w:pPr>
        <w:spacing w:line="276" w:lineRule="auto"/>
        <w:ind w:left="284"/>
        <w:rPr>
          <w:rFonts w:ascii="Arial" w:hAnsi="Arial" w:cs="Arial"/>
          <w:b/>
          <w:sz w:val="22"/>
          <w:szCs w:val="22"/>
          <w:lang w:eastAsia="en-US"/>
        </w:rPr>
      </w:pPr>
      <w:r w:rsidRPr="00277F26">
        <w:rPr>
          <w:rFonts w:ascii="Arial" w:hAnsi="Arial" w:cs="Arial"/>
          <w:b/>
          <w:sz w:val="22"/>
          <w:szCs w:val="22"/>
          <w:lang w:eastAsia="en-US"/>
        </w:rPr>
        <w:t>tel.: 61/88 50 500, faks</w:t>
      </w:r>
      <w:r w:rsidR="002F3373" w:rsidRPr="00277F26">
        <w:rPr>
          <w:rFonts w:ascii="Arial" w:hAnsi="Arial" w:cs="Arial"/>
          <w:b/>
          <w:sz w:val="22"/>
          <w:szCs w:val="22"/>
          <w:lang w:eastAsia="en-US"/>
        </w:rPr>
        <w:t>: 61/85 21 948</w:t>
      </w:r>
    </w:p>
    <w:p w14:paraId="2439D6EB" w14:textId="77777777" w:rsidR="002F3373" w:rsidRPr="00277F26" w:rsidRDefault="002F3373" w:rsidP="002F3373">
      <w:pPr>
        <w:spacing w:line="276" w:lineRule="auto"/>
        <w:ind w:left="284"/>
        <w:rPr>
          <w:rFonts w:ascii="Arial" w:hAnsi="Arial" w:cs="Arial"/>
          <w:b/>
          <w:sz w:val="22"/>
          <w:szCs w:val="22"/>
          <w:lang w:eastAsia="en-US"/>
        </w:rPr>
      </w:pPr>
      <w:r w:rsidRPr="00277F26">
        <w:rPr>
          <w:rFonts w:ascii="Arial" w:hAnsi="Arial" w:cs="Arial"/>
          <w:b/>
          <w:sz w:val="22"/>
          <w:szCs w:val="22"/>
          <w:lang w:eastAsia="en-US"/>
        </w:rPr>
        <w:t>REGON: 000291204, NIP: 778-13-42-057</w:t>
      </w:r>
    </w:p>
    <w:p w14:paraId="59F6AA1F" w14:textId="77777777" w:rsidR="002F3373" w:rsidRPr="00277F26" w:rsidRDefault="002F3373" w:rsidP="002F3373">
      <w:pPr>
        <w:spacing w:line="276" w:lineRule="auto"/>
        <w:ind w:left="284"/>
        <w:rPr>
          <w:rFonts w:ascii="Arial" w:hAnsi="Arial" w:cs="Arial"/>
          <w:b/>
          <w:sz w:val="22"/>
          <w:szCs w:val="22"/>
          <w:lang w:eastAsia="en-US"/>
        </w:rPr>
      </w:pPr>
    </w:p>
    <w:p w14:paraId="66E93C4E" w14:textId="77777777" w:rsidR="002F3373" w:rsidRPr="00277F26" w:rsidRDefault="002F3373" w:rsidP="002F3373">
      <w:pPr>
        <w:spacing w:line="276" w:lineRule="auto"/>
        <w:ind w:left="284"/>
        <w:rPr>
          <w:rFonts w:ascii="Arial" w:hAnsi="Arial" w:cs="Arial"/>
          <w:b/>
          <w:sz w:val="22"/>
          <w:szCs w:val="22"/>
          <w:lang w:eastAsia="en-US"/>
        </w:rPr>
      </w:pPr>
      <w:r w:rsidRPr="00277F26">
        <w:rPr>
          <w:rFonts w:ascii="Arial" w:hAnsi="Arial" w:cs="Arial"/>
          <w:b/>
          <w:sz w:val="22"/>
          <w:szCs w:val="22"/>
          <w:lang w:eastAsia="en-US"/>
        </w:rPr>
        <w:t>Dział Zamówień Publicznych i Zaopatrzenia</w:t>
      </w:r>
    </w:p>
    <w:p w14:paraId="1CBB5C66" w14:textId="77777777" w:rsidR="002F3373" w:rsidRPr="00277F26" w:rsidRDefault="002F3373" w:rsidP="002F3373">
      <w:pPr>
        <w:spacing w:line="276" w:lineRule="auto"/>
        <w:ind w:left="284"/>
        <w:rPr>
          <w:rFonts w:ascii="Arial" w:hAnsi="Arial" w:cs="Arial"/>
          <w:sz w:val="22"/>
          <w:szCs w:val="22"/>
          <w:lang w:eastAsia="en-US"/>
        </w:rPr>
      </w:pPr>
      <w:r w:rsidRPr="00277F26">
        <w:rPr>
          <w:rFonts w:ascii="Arial" w:hAnsi="Arial" w:cs="Arial"/>
          <w:b/>
          <w:sz w:val="22"/>
          <w:szCs w:val="22"/>
          <w:lang w:eastAsia="en-US"/>
        </w:rPr>
        <w:t>tel.: 61/88 50 643 (644), faks: 61/88 50 698</w:t>
      </w:r>
    </w:p>
    <w:p w14:paraId="5AD46349" w14:textId="77777777" w:rsidR="002F3373" w:rsidRPr="00277F26" w:rsidRDefault="002F3373" w:rsidP="002F3373">
      <w:pPr>
        <w:spacing w:line="276" w:lineRule="auto"/>
        <w:ind w:left="284"/>
        <w:rPr>
          <w:rFonts w:ascii="Arial" w:hAnsi="Arial" w:cs="Arial"/>
          <w:sz w:val="22"/>
          <w:szCs w:val="22"/>
          <w:lang w:eastAsia="en-US"/>
        </w:rPr>
      </w:pPr>
      <w:r w:rsidRPr="00277F26">
        <w:rPr>
          <w:rFonts w:ascii="Arial" w:hAnsi="Arial" w:cs="Arial"/>
          <w:b/>
          <w:sz w:val="22"/>
          <w:szCs w:val="22"/>
          <w:lang w:eastAsia="en-US"/>
        </w:rPr>
        <w:t xml:space="preserve">Godziny pracy: </w:t>
      </w:r>
      <w:r w:rsidRPr="00277F26">
        <w:rPr>
          <w:rFonts w:ascii="Arial" w:hAnsi="Arial" w:cs="Arial"/>
          <w:sz w:val="22"/>
          <w:szCs w:val="22"/>
          <w:lang w:eastAsia="en-US"/>
        </w:rPr>
        <w:t xml:space="preserve">od poniedziałku do piątku </w:t>
      </w:r>
      <w:r w:rsidRPr="00277F26">
        <w:rPr>
          <w:rFonts w:ascii="Arial" w:hAnsi="Arial" w:cs="Arial"/>
          <w:b/>
          <w:sz w:val="22"/>
          <w:szCs w:val="22"/>
          <w:lang w:eastAsia="en-US"/>
        </w:rPr>
        <w:t>od 7.25 do 15.00</w:t>
      </w:r>
    </w:p>
    <w:p w14:paraId="20F1C422" w14:textId="77777777" w:rsidR="002F3373" w:rsidRPr="00277F26" w:rsidRDefault="002F3373" w:rsidP="002F3373">
      <w:pPr>
        <w:spacing w:line="276" w:lineRule="auto"/>
        <w:ind w:left="284"/>
        <w:rPr>
          <w:rFonts w:ascii="Arial" w:hAnsi="Arial" w:cs="Arial"/>
          <w:sz w:val="22"/>
          <w:szCs w:val="22"/>
        </w:rPr>
      </w:pPr>
      <w:r w:rsidRPr="00277F26">
        <w:rPr>
          <w:rFonts w:ascii="Arial" w:hAnsi="Arial" w:cs="Arial"/>
          <w:b/>
          <w:sz w:val="22"/>
          <w:szCs w:val="22"/>
          <w:lang w:eastAsia="en-US"/>
        </w:rPr>
        <w:t xml:space="preserve">Adres strony internetowej prowadzonego postępowania: </w:t>
      </w:r>
      <w:hyperlink r:id="rId10" w:history="1">
        <w:r w:rsidRPr="00277F26">
          <w:rPr>
            <w:rStyle w:val="Hipercze"/>
            <w:rFonts w:ascii="Arial" w:hAnsi="Arial" w:cs="Arial"/>
            <w:sz w:val="22"/>
            <w:szCs w:val="22"/>
          </w:rPr>
          <w:t>www.platformazakupowa.pl/pn/wco</w:t>
        </w:r>
      </w:hyperlink>
    </w:p>
    <w:p w14:paraId="75FE134E" w14:textId="77777777" w:rsidR="002F3373" w:rsidRPr="00277F26" w:rsidRDefault="002F3373" w:rsidP="002F3373">
      <w:pPr>
        <w:spacing w:line="276" w:lineRule="auto"/>
        <w:ind w:left="284"/>
        <w:rPr>
          <w:rFonts w:ascii="Arial" w:hAnsi="Arial" w:cs="Arial"/>
          <w:color w:val="333333"/>
          <w:sz w:val="22"/>
          <w:szCs w:val="22"/>
          <w:shd w:val="clear" w:color="auto" w:fill="FFFFFF"/>
        </w:rPr>
      </w:pPr>
      <w:r w:rsidRPr="00277F26">
        <w:rPr>
          <w:rFonts w:ascii="Arial" w:hAnsi="Arial" w:cs="Arial"/>
          <w:color w:val="333333"/>
          <w:sz w:val="22"/>
          <w:szCs w:val="22"/>
          <w:shd w:val="clear" w:color="auto" w:fill="FFFFFF"/>
        </w:rPr>
        <w:t>Na tej stronie udostępniane będą zmiany i wyjaśnienia treści SWZ oraz inne dokumenty zamówienia bezpośrednio związane z postępowaniem o udzielenie zamówienia</w:t>
      </w:r>
    </w:p>
    <w:p w14:paraId="2F379810" w14:textId="77777777" w:rsidR="002F3373" w:rsidRPr="00277F26" w:rsidRDefault="002F3373" w:rsidP="002F3373">
      <w:pPr>
        <w:spacing w:line="276" w:lineRule="auto"/>
        <w:ind w:left="284"/>
        <w:rPr>
          <w:rFonts w:ascii="Arial" w:hAnsi="Arial" w:cs="Arial"/>
          <w:b/>
          <w:sz w:val="22"/>
          <w:szCs w:val="22"/>
          <w:u w:val="single"/>
          <w:lang w:eastAsia="en-US"/>
        </w:rPr>
      </w:pPr>
      <w:r w:rsidRPr="00277F26">
        <w:rPr>
          <w:rFonts w:ascii="Arial" w:hAnsi="Arial" w:cs="Arial"/>
          <w:b/>
          <w:sz w:val="22"/>
          <w:szCs w:val="22"/>
          <w:lang w:eastAsia="en-US"/>
        </w:rPr>
        <w:t xml:space="preserve">Adres poczty elektronicznej: </w:t>
      </w:r>
      <w:hyperlink r:id="rId11" w:history="1">
        <w:r w:rsidRPr="00277F26">
          <w:rPr>
            <w:rStyle w:val="Hipercze"/>
            <w:rFonts w:ascii="Arial" w:hAnsi="Arial" w:cs="Arial"/>
            <w:sz w:val="22"/>
            <w:szCs w:val="22"/>
            <w:lang w:eastAsia="en-US"/>
          </w:rPr>
          <w:t>zaopatrzenie@wco.pl</w:t>
        </w:r>
      </w:hyperlink>
      <w:r w:rsidRPr="00277F26">
        <w:rPr>
          <w:rFonts w:ascii="Arial" w:hAnsi="Arial" w:cs="Arial"/>
          <w:b/>
          <w:sz w:val="22"/>
          <w:szCs w:val="22"/>
          <w:lang w:eastAsia="en-US"/>
        </w:rPr>
        <w:tab/>
      </w:r>
    </w:p>
    <w:p w14:paraId="02D17A0E" w14:textId="77777777" w:rsidR="002F3373" w:rsidRPr="00277F26"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b/>
          <w:sz w:val="22"/>
          <w:szCs w:val="22"/>
        </w:rPr>
      </w:pPr>
      <w:r w:rsidRPr="00277F26">
        <w:rPr>
          <w:rFonts w:ascii="Arial" w:hAnsi="Arial" w:cs="Arial"/>
          <w:b/>
          <w:sz w:val="22"/>
          <w:szCs w:val="22"/>
        </w:rPr>
        <w:t>II.</w:t>
      </w:r>
      <w:r w:rsidRPr="00277F26">
        <w:rPr>
          <w:rFonts w:ascii="Arial" w:hAnsi="Arial" w:cs="Arial"/>
          <w:b/>
          <w:sz w:val="22"/>
          <w:szCs w:val="22"/>
        </w:rPr>
        <w:tab/>
        <w:t>OCHRONA DANYCH OSOBOWYCH</w:t>
      </w:r>
    </w:p>
    <w:p w14:paraId="00681464" w14:textId="77777777" w:rsidR="007B4260" w:rsidRDefault="007B4260" w:rsidP="002F3373">
      <w:pPr>
        <w:pStyle w:val="pkt"/>
        <w:spacing w:before="0" w:after="0" w:line="276" w:lineRule="auto"/>
        <w:ind w:left="0" w:firstLine="0"/>
        <w:rPr>
          <w:rFonts w:ascii="Arial" w:hAnsi="Arial" w:cs="Arial"/>
          <w:sz w:val="22"/>
          <w:szCs w:val="22"/>
        </w:rPr>
      </w:pPr>
    </w:p>
    <w:p w14:paraId="39440F34" w14:textId="1122D593" w:rsidR="002F3373" w:rsidRPr="00277F26" w:rsidRDefault="002F3373" w:rsidP="002F3373">
      <w:pPr>
        <w:pStyle w:val="pkt"/>
        <w:spacing w:before="0" w:after="0" w:line="276" w:lineRule="auto"/>
        <w:ind w:left="0" w:firstLine="0"/>
        <w:rPr>
          <w:rFonts w:ascii="Arial" w:hAnsi="Arial" w:cs="Arial"/>
          <w:sz w:val="22"/>
          <w:szCs w:val="22"/>
        </w:rPr>
      </w:pPr>
      <w:r w:rsidRPr="00277F26">
        <w:rPr>
          <w:rFonts w:ascii="Arial" w:hAnsi="Arial" w:cs="Arial"/>
          <w:sz w:val="22"/>
          <w:szCs w:val="22"/>
        </w:rPr>
        <w:t>Wszelkie informacje</w:t>
      </w:r>
      <w:r w:rsidRPr="00277F26">
        <w:rPr>
          <w:rFonts w:ascii="Arial" w:hAnsi="Arial" w:cs="Arial"/>
          <w:b/>
          <w:sz w:val="22"/>
          <w:szCs w:val="22"/>
        </w:rPr>
        <w:t xml:space="preserve"> </w:t>
      </w:r>
      <w:r w:rsidRPr="00277F26">
        <w:rPr>
          <w:rFonts w:ascii="Arial" w:hAnsi="Arial" w:cs="Arial"/>
          <w:sz w:val="22"/>
          <w:szCs w:val="22"/>
        </w:rPr>
        <w:t>dotyczące ochrony danych osobowych zawarte są w następujących załącznikach do SWZ tj.:</w:t>
      </w:r>
    </w:p>
    <w:p w14:paraId="03080681" w14:textId="77777777" w:rsidR="002F3373" w:rsidRPr="00277F26" w:rsidRDefault="00056B8A" w:rsidP="002F3373">
      <w:pPr>
        <w:pStyle w:val="pkt"/>
        <w:spacing w:before="0" w:after="0" w:line="276" w:lineRule="auto"/>
        <w:ind w:left="0" w:firstLine="0"/>
        <w:rPr>
          <w:rFonts w:ascii="Arial" w:hAnsi="Arial" w:cs="Arial"/>
          <w:sz w:val="22"/>
          <w:szCs w:val="22"/>
        </w:rPr>
      </w:pPr>
      <w:r w:rsidRPr="00277F26">
        <w:rPr>
          <w:rFonts w:ascii="Arial" w:hAnsi="Arial" w:cs="Arial"/>
          <w:b/>
          <w:sz w:val="22"/>
          <w:szCs w:val="22"/>
        </w:rPr>
        <w:t>- załącznik</w:t>
      </w:r>
      <w:r w:rsidR="002F3373" w:rsidRPr="00277F26">
        <w:rPr>
          <w:rFonts w:ascii="Arial" w:hAnsi="Arial" w:cs="Arial"/>
          <w:b/>
          <w:sz w:val="22"/>
          <w:szCs w:val="22"/>
        </w:rPr>
        <w:t xml:space="preserve"> nr </w:t>
      </w:r>
      <w:r w:rsidR="00056148" w:rsidRPr="00277F26">
        <w:rPr>
          <w:rFonts w:ascii="Arial" w:hAnsi="Arial" w:cs="Arial"/>
          <w:b/>
          <w:sz w:val="22"/>
          <w:szCs w:val="22"/>
        </w:rPr>
        <w:t>7</w:t>
      </w:r>
      <w:r w:rsidR="002F3373" w:rsidRPr="00277F26">
        <w:rPr>
          <w:rFonts w:ascii="Arial" w:hAnsi="Arial" w:cs="Arial"/>
          <w:sz w:val="22"/>
          <w:szCs w:val="22"/>
        </w:rPr>
        <w:t xml:space="preserve"> </w:t>
      </w:r>
      <w:r w:rsidR="002F3373" w:rsidRPr="00277F26">
        <w:rPr>
          <w:rFonts w:ascii="Arial" w:hAnsi="Arial" w:cs="Arial"/>
          <w:b/>
          <w:sz w:val="22"/>
          <w:szCs w:val="22"/>
        </w:rPr>
        <w:t>do SWZ</w:t>
      </w:r>
      <w:r w:rsidR="002F3373" w:rsidRPr="00277F26">
        <w:rPr>
          <w:rFonts w:ascii="Arial" w:hAnsi="Arial" w:cs="Arial"/>
          <w:sz w:val="22"/>
          <w:szCs w:val="22"/>
        </w:rPr>
        <w:t xml:space="preserve"> – klauzula obowiązku informacyjnego – uczestnik postępowania,</w:t>
      </w:r>
    </w:p>
    <w:p w14:paraId="65EE275A" w14:textId="77777777" w:rsidR="002F3373" w:rsidRPr="00277F26" w:rsidRDefault="002F3373" w:rsidP="002F3373">
      <w:pPr>
        <w:pStyle w:val="pkt"/>
        <w:spacing w:before="0" w:after="0" w:line="276" w:lineRule="auto"/>
        <w:ind w:left="142" w:hanging="142"/>
        <w:rPr>
          <w:rFonts w:ascii="Arial" w:hAnsi="Arial" w:cs="Arial"/>
          <w:sz w:val="22"/>
          <w:szCs w:val="22"/>
        </w:rPr>
      </w:pPr>
      <w:r w:rsidRPr="00277F26">
        <w:rPr>
          <w:rFonts w:ascii="Arial" w:hAnsi="Arial" w:cs="Arial"/>
          <w:b/>
          <w:sz w:val="22"/>
          <w:szCs w:val="22"/>
        </w:rPr>
        <w:t>-</w:t>
      </w:r>
      <w:r w:rsidRPr="00277F26">
        <w:rPr>
          <w:rFonts w:ascii="Arial" w:hAnsi="Arial" w:cs="Arial"/>
          <w:sz w:val="22"/>
          <w:szCs w:val="22"/>
        </w:rPr>
        <w:t xml:space="preserve"> </w:t>
      </w:r>
      <w:r w:rsidRPr="00277F26">
        <w:rPr>
          <w:rFonts w:ascii="Arial" w:hAnsi="Arial" w:cs="Arial"/>
          <w:b/>
          <w:sz w:val="22"/>
          <w:szCs w:val="22"/>
        </w:rPr>
        <w:t>załącznik nr</w:t>
      </w:r>
      <w:r w:rsidR="00191F8E" w:rsidRPr="00277F26">
        <w:rPr>
          <w:rFonts w:ascii="Arial" w:hAnsi="Arial" w:cs="Arial"/>
          <w:b/>
          <w:sz w:val="22"/>
          <w:szCs w:val="22"/>
        </w:rPr>
        <w:t xml:space="preserve"> </w:t>
      </w:r>
      <w:r w:rsidR="00056148" w:rsidRPr="00277F26">
        <w:rPr>
          <w:rFonts w:ascii="Arial" w:hAnsi="Arial" w:cs="Arial"/>
          <w:b/>
          <w:sz w:val="22"/>
          <w:szCs w:val="22"/>
        </w:rPr>
        <w:t>8</w:t>
      </w:r>
      <w:r w:rsidRPr="00277F26">
        <w:rPr>
          <w:rFonts w:ascii="Arial" w:hAnsi="Arial" w:cs="Arial"/>
          <w:b/>
          <w:sz w:val="22"/>
          <w:szCs w:val="22"/>
        </w:rPr>
        <w:t xml:space="preserve"> do SWZ</w:t>
      </w:r>
      <w:r w:rsidRPr="00277F26">
        <w:rPr>
          <w:rFonts w:ascii="Arial" w:hAnsi="Arial" w:cs="Arial"/>
          <w:sz w:val="22"/>
          <w:szCs w:val="22"/>
        </w:rPr>
        <w:t xml:space="preserve"> – klauzula obowiązku informacyjnego – osoba fizyczna, której dane są przetwarzane w związku z realizacją umowy,</w:t>
      </w:r>
    </w:p>
    <w:p w14:paraId="01DBBBBC" w14:textId="2CB6417A" w:rsidR="00B9092E" w:rsidRPr="00151602" w:rsidRDefault="00B9092E" w:rsidP="00B9092E">
      <w:pPr>
        <w:spacing w:line="276" w:lineRule="auto"/>
        <w:ind w:left="284" w:hanging="284"/>
        <w:jc w:val="both"/>
        <w:rPr>
          <w:rFonts w:ascii="Arial" w:hAnsi="Arial" w:cs="Arial"/>
          <w:color w:val="FF0000"/>
          <w:sz w:val="22"/>
          <w:szCs w:val="22"/>
        </w:rPr>
      </w:pPr>
      <w:r>
        <w:rPr>
          <w:rFonts w:ascii="Arial" w:hAnsi="Arial" w:cs="Arial"/>
          <w:b/>
          <w:sz w:val="22"/>
          <w:szCs w:val="22"/>
        </w:rPr>
        <w:t xml:space="preserve">- </w:t>
      </w:r>
      <w:r w:rsidRPr="00151602">
        <w:rPr>
          <w:rFonts w:ascii="Arial" w:hAnsi="Arial" w:cs="Arial"/>
          <w:b/>
          <w:sz w:val="22"/>
          <w:szCs w:val="22"/>
        </w:rPr>
        <w:t xml:space="preserve">załącznik nr </w:t>
      </w:r>
      <w:r>
        <w:rPr>
          <w:rFonts w:ascii="Arial" w:hAnsi="Arial" w:cs="Arial"/>
          <w:b/>
          <w:sz w:val="22"/>
          <w:szCs w:val="22"/>
        </w:rPr>
        <w:t>9</w:t>
      </w:r>
      <w:r w:rsidRPr="00151602">
        <w:rPr>
          <w:rFonts w:ascii="Arial" w:hAnsi="Arial" w:cs="Arial"/>
          <w:sz w:val="22"/>
          <w:szCs w:val="22"/>
        </w:rPr>
        <w:t xml:space="preserve"> </w:t>
      </w:r>
      <w:r w:rsidRPr="00151602">
        <w:rPr>
          <w:rFonts w:ascii="Arial" w:hAnsi="Arial" w:cs="Arial"/>
          <w:b/>
          <w:sz w:val="22"/>
          <w:szCs w:val="22"/>
        </w:rPr>
        <w:t>do SWZ</w:t>
      </w:r>
      <w:r w:rsidRPr="00151602">
        <w:rPr>
          <w:rFonts w:ascii="Arial" w:hAnsi="Arial" w:cs="Arial"/>
          <w:sz w:val="22"/>
          <w:szCs w:val="22"/>
        </w:rPr>
        <w:t xml:space="preserve"> – umowa powierzenia przetwarzania danych osobowych,</w:t>
      </w:r>
      <w:r w:rsidRPr="00151602">
        <w:rPr>
          <w:rFonts w:ascii="Arial" w:hAnsi="Arial" w:cs="Arial"/>
          <w:color w:val="FF0000"/>
          <w:sz w:val="22"/>
          <w:szCs w:val="22"/>
        </w:rPr>
        <w:t xml:space="preserve"> </w:t>
      </w:r>
    </w:p>
    <w:p w14:paraId="65BDC674" w14:textId="77777777" w:rsidR="00B9092E" w:rsidRPr="00151602" w:rsidRDefault="00B9092E" w:rsidP="00B9092E">
      <w:pPr>
        <w:spacing w:line="276" w:lineRule="auto"/>
        <w:ind w:left="284" w:hanging="284"/>
        <w:jc w:val="both"/>
        <w:rPr>
          <w:rFonts w:ascii="Arial" w:hAnsi="Arial" w:cs="Arial"/>
          <w:sz w:val="22"/>
          <w:szCs w:val="22"/>
        </w:rPr>
      </w:pPr>
      <w:r>
        <w:rPr>
          <w:rFonts w:ascii="Arial" w:hAnsi="Arial" w:cs="Arial"/>
          <w:b/>
          <w:sz w:val="22"/>
          <w:szCs w:val="22"/>
        </w:rPr>
        <w:t>- załącznik nr 10</w:t>
      </w:r>
      <w:r w:rsidRPr="00151602">
        <w:rPr>
          <w:rFonts w:ascii="Arial" w:hAnsi="Arial" w:cs="Arial"/>
          <w:sz w:val="22"/>
          <w:szCs w:val="22"/>
        </w:rPr>
        <w:t xml:space="preserve"> </w:t>
      </w:r>
      <w:r w:rsidRPr="00151602">
        <w:rPr>
          <w:rFonts w:ascii="Arial" w:hAnsi="Arial" w:cs="Arial"/>
          <w:b/>
          <w:sz w:val="22"/>
          <w:szCs w:val="22"/>
        </w:rPr>
        <w:t>do SWZ</w:t>
      </w:r>
      <w:r w:rsidRPr="00151602">
        <w:rPr>
          <w:rFonts w:ascii="Arial" w:hAnsi="Arial" w:cs="Arial"/>
          <w:sz w:val="22"/>
          <w:szCs w:val="22"/>
        </w:rPr>
        <w:t xml:space="preserve"> – umowa zdalnego dostępu do środowiska informatycznego Wielkopolskiego Centrum Onkologii, </w:t>
      </w:r>
    </w:p>
    <w:p w14:paraId="3C7341F6" w14:textId="77777777" w:rsidR="00B9092E" w:rsidRPr="00151602" w:rsidRDefault="00B9092E" w:rsidP="00B9092E">
      <w:pPr>
        <w:spacing w:line="276" w:lineRule="auto"/>
        <w:ind w:left="284" w:hanging="284"/>
        <w:jc w:val="both"/>
        <w:rPr>
          <w:rFonts w:ascii="Arial" w:hAnsi="Arial" w:cs="Arial"/>
          <w:color w:val="FF0000"/>
          <w:sz w:val="22"/>
          <w:szCs w:val="22"/>
        </w:rPr>
      </w:pPr>
      <w:r w:rsidRPr="00151602">
        <w:rPr>
          <w:rFonts w:ascii="Arial" w:hAnsi="Arial" w:cs="Arial"/>
          <w:b/>
          <w:sz w:val="22"/>
          <w:szCs w:val="22"/>
        </w:rPr>
        <w:t>- załącznik nr 1</w:t>
      </w:r>
      <w:r>
        <w:rPr>
          <w:rFonts w:ascii="Arial" w:hAnsi="Arial" w:cs="Arial"/>
          <w:b/>
          <w:sz w:val="22"/>
          <w:szCs w:val="22"/>
        </w:rPr>
        <w:t>1</w:t>
      </w:r>
      <w:r w:rsidRPr="00151602">
        <w:rPr>
          <w:rFonts w:ascii="Arial" w:hAnsi="Arial" w:cs="Arial"/>
          <w:sz w:val="22"/>
          <w:szCs w:val="22"/>
        </w:rPr>
        <w:t xml:space="preserve"> </w:t>
      </w:r>
      <w:r w:rsidRPr="00151602">
        <w:rPr>
          <w:rFonts w:ascii="Arial" w:hAnsi="Arial" w:cs="Arial"/>
          <w:b/>
          <w:sz w:val="22"/>
          <w:szCs w:val="22"/>
        </w:rPr>
        <w:t>do SWZ</w:t>
      </w:r>
      <w:r w:rsidRPr="00151602">
        <w:rPr>
          <w:rFonts w:ascii="Arial" w:hAnsi="Arial" w:cs="Arial"/>
          <w:sz w:val="22"/>
          <w:szCs w:val="22"/>
        </w:rPr>
        <w:t xml:space="preserve"> – ankieta dla podmiotu przetwarzającego przy zawarciu umowy z Wielkopolskim Centrum Onkologii.</w:t>
      </w:r>
      <w:r w:rsidRPr="00151602">
        <w:rPr>
          <w:rFonts w:ascii="Arial" w:hAnsi="Arial" w:cs="Arial"/>
          <w:color w:val="FF0000"/>
          <w:sz w:val="22"/>
          <w:szCs w:val="22"/>
        </w:rPr>
        <w:t xml:space="preserve"> </w:t>
      </w:r>
    </w:p>
    <w:p w14:paraId="7C689324" w14:textId="77777777" w:rsidR="002F3373" w:rsidRPr="00277F26" w:rsidRDefault="002F3373" w:rsidP="002F3373">
      <w:pPr>
        <w:pStyle w:val="pkt"/>
        <w:spacing w:before="0" w:after="0" w:line="276" w:lineRule="auto"/>
        <w:ind w:left="0" w:firstLine="0"/>
        <w:rPr>
          <w:rFonts w:ascii="Arial" w:hAnsi="Arial" w:cs="Arial"/>
          <w:sz w:val="22"/>
          <w:szCs w:val="22"/>
        </w:rPr>
      </w:pPr>
      <w:r w:rsidRPr="00277F26">
        <w:rPr>
          <w:rFonts w:ascii="Arial" w:hAnsi="Arial" w:cs="Arial"/>
          <w:sz w:val="22"/>
          <w:szCs w:val="22"/>
        </w:rPr>
        <w:t>Strony zobowiązują się do wypełnienia obowiązków informacyjnych względem osób realizujących umowę.</w:t>
      </w:r>
    </w:p>
    <w:p w14:paraId="52E1CF0D" w14:textId="77777777" w:rsidR="002F3373" w:rsidRPr="00277F26"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b/>
          <w:sz w:val="22"/>
          <w:szCs w:val="22"/>
        </w:rPr>
      </w:pPr>
      <w:r w:rsidRPr="00277F26">
        <w:rPr>
          <w:rFonts w:ascii="Arial" w:hAnsi="Arial" w:cs="Arial"/>
          <w:b/>
          <w:sz w:val="22"/>
          <w:szCs w:val="22"/>
        </w:rPr>
        <w:t>III.</w:t>
      </w:r>
      <w:r w:rsidRPr="00277F26">
        <w:rPr>
          <w:rFonts w:ascii="Arial" w:hAnsi="Arial" w:cs="Arial"/>
          <w:b/>
          <w:sz w:val="22"/>
          <w:szCs w:val="22"/>
        </w:rPr>
        <w:tab/>
        <w:t>TRYB UDZIELENIA ZAMÓWIENIA</w:t>
      </w:r>
    </w:p>
    <w:p w14:paraId="22853079" w14:textId="3FAB8F2F" w:rsidR="007B4260" w:rsidRDefault="007B4260" w:rsidP="007B4260">
      <w:pPr>
        <w:pStyle w:val="pkt"/>
        <w:spacing w:before="0" w:after="0" w:line="276" w:lineRule="auto"/>
        <w:rPr>
          <w:rFonts w:ascii="Arial" w:hAnsi="Arial" w:cs="Arial"/>
          <w:b/>
          <w:sz w:val="22"/>
          <w:szCs w:val="22"/>
        </w:rPr>
      </w:pPr>
    </w:p>
    <w:p w14:paraId="3BD1130B" w14:textId="330248AB" w:rsidR="002F3373" w:rsidRPr="00277F26" w:rsidRDefault="007B4260" w:rsidP="00C819FC">
      <w:pPr>
        <w:pStyle w:val="pkt"/>
        <w:spacing w:before="0" w:after="0" w:line="276" w:lineRule="auto"/>
        <w:ind w:left="284" w:hanging="284"/>
        <w:rPr>
          <w:rFonts w:ascii="Arial" w:hAnsi="Arial" w:cs="Arial"/>
          <w:sz w:val="22"/>
          <w:szCs w:val="22"/>
        </w:rPr>
      </w:pPr>
      <w:r w:rsidRPr="007B4260">
        <w:rPr>
          <w:rFonts w:ascii="Arial" w:hAnsi="Arial" w:cs="Arial"/>
          <w:b/>
          <w:sz w:val="22"/>
          <w:szCs w:val="22"/>
        </w:rPr>
        <w:t>1.</w:t>
      </w:r>
      <w:r>
        <w:rPr>
          <w:rFonts w:ascii="Arial" w:hAnsi="Arial" w:cs="Arial"/>
          <w:sz w:val="22"/>
          <w:szCs w:val="22"/>
        </w:rPr>
        <w:t xml:space="preserve"> </w:t>
      </w:r>
      <w:r w:rsidR="002F3373" w:rsidRPr="00277F26">
        <w:rPr>
          <w:rFonts w:ascii="Arial" w:hAnsi="Arial" w:cs="Arial"/>
          <w:sz w:val="22"/>
          <w:szCs w:val="22"/>
        </w:rPr>
        <w:t>Niniejsze postępowanie prowadzone jest w trybie przetargu nieograniczonego na podstawie ustawy z dnia 11.09.2019 r. Prawo zamówień publicznych (</w:t>
      </w:r>
      <w:r w:rsidR="004E2FB9" w:rsidRPr="004E2FB9">
        <w:rPr>
          <w:rFonts w:ascii="Arial" w:hAnsi="Arial" w:cs="Arial"/>
          <w:sz w:val="22"/>
          <w:szCs w:val="22"/>
        </w:rPr>
        <w:t>tj. Dz. U. z 2022 r. poz. 1710 ze zm</w:t>
      </w:r>
      <w:r w:rsidR="002F3373" w:rsidRPr="00277F26">
        <w:rPr>
          <w:rFonts w:ascii="Arial" w:hAnsi="Arial" w:cs="Arial"/>
          <w:sz w:val="22"/>
          <w:szCs w:val="22"/>
        </w:rPr>
        <w:t>) zwanej dalej "ustawą Pzp lub Pzp" oraz niniejszej Specyfikacji Warunków Zamówienia, zwaną dalej "SWZ".</w:t>
      </w:r>
    </w:p>
    <w:p w14:paraId="5ED4675C" w14:textId="77777777" w:rsidR="002F3373" w:rsidRPr="00277F26" w:rsidRDefault="002F3373" w:rsidP="00C819FC">
      <w:pPr>
        <w:pStyle w:val="pkt"/>
        <w:spacing w:before="0" w:after="0" w:line="276" w:lineRule="auto"/>
        <w:ind w:left="284" w:hanging="284"/>
        <w:rPr>
          <w:rFonts w:ascii="Arial" w:hAnsi="Arial" w:cs="Arial"/>
          <w:sz w:val="22"/>
          <w:szCs w:val="22"/>
        </w:rPr>
      </w:pPr>
      <w:r w:rsidRPr="00277F26">
        <w:rPr>
          <w:rFonts w:ascii="Arial" w:hAnsi="Arial" w:cs="Arial"/>
          <w:b/>
          <w:sz w:val="22"/>
          <w:szCs w:val="22"/>
        </w:rPr>
        <w:t>2.</w:t>
      </w:r>
      <w:r w:rsidRPr="00277F26">
        <w:rPr>
          <w:rFonts w:ascii="Arial" w:hAnsi="Arial" w:cs="Arial"/>
          <w:b/>
          <w:sz w:val="22"/>
          <w:szCs w:val="22"/>
        </w:rPr>
        <w:tab/>
      </w:r>
      <w:r w:rsidRPr="00277F26">
        <w:rPr>
          <w:rFonts w:ascii="Arial" w:hAnsi="Arial" w:cs="Arial"/>
          <w:sz w:val="22"/>
          <w:szCs w:val="22"/>
        </w:rPr>
        <w:t>Szacunkowa wartość zamówienia przekracza kwotę określoną w obwieszczeniu Prezesa Urzędu Zamówień Publicznych wydanym na podstawie art. 3 ust. 2</w:t>
      </w:r>
      <w:r w:rsidR="00440294" w:rsidRPr="00277F26">
        <w:rPr>
          <w:rFonts w:ascii="Arial" w:hAnsi="Arial" w:cs="Arial"/>
          <w:sz w:val="22"/>
          <w:szCs w:val="22"/>
        </w:rPr>
        <w:t xml:space="preserve"> ustawy</w:t>
      </w:r>
      <w:r w:rsidRPr="00277F26">
        <w:rPr>
          <w:rFonts w:ascii="Arial" w:hAnsi="Arial" w:cs="Arial"/>
          <w:sz w:val="22"/>
          <w:szCs w:val="22"/>
        </w:rPr>
        <w:t xml:space="preserve"> Pzp.</w:t>
      </w:r>
    </w:p>
    <w:p w14:paraId="158E1083" w14:textId="77777777" w:rsidR="002F3373" w:rsidRPr="00277F26" w:rsidRDefault="002F3373" w:rsidP="00C819FC">
      <w:pPr>
        <w:pStyle w:val="pkt"/>
        <w:spacing w:before="0" w:after="0" w:line="276" w:lineRule="auto"/>
        <w:ind w:left="284" w:hanging="284"/>
        <w:rPr>
          <w:rFonts w:ascii="Arial" w:hAnsi="Arial" w:cs="Arial"/>
          <w:sz w:val="22"/>
          <w:szCs w:val="22"/>
        </w:rPr>
      </w:pPr>
      <w:r w:rsidRPr="00277F26">
        <w:rPr>
          <w:rFonts w:ascii="Arial" w:hAnsi="Arial" w:cs="Arial"/>
          <w:b/>
          <w:sz w:val="22"/>
          <w:szCs w:val="22"/>
        </w:rPr>
        <w:t>3.</w:t>
      </w:r>
      <w:r w:rsidRPr="00277F26">
        <w:rPr>
          <w:rFonts w:ascii="Arial" w:hAnsi="Arial" w:cs="Arial"/>
          <w:b/>
          <w:sz w:val="22"/>
          <w:szCs w:val="22"/>
        </w:rPr>
        <w:tab/>
      </w:r>
      <w:r w:rsidRPr="00277F26">
        <w:rPr>
          <w:rFonts w:ascii="Arial" w:hAnsi="Arial" w:cs="Arial"/>
          <w:sz w:val="22"/>
          <w:szCs w:val="22"/>
        </w:rPr>
        <w:t xml:space="preserve">Zamawiający </w:t>
      </w:r>
      <w:r w:rsidRPr="00277F26">
        <w:rPr>
          <w:rFonts w:ascii="Arial" w:hAnsi="Arial" w:cs="Arial"/>
          <w:b/>
          <w:sz w:val="22"/>
          <w:szCs w:val="22"/>
        </w:rPr>
        <w:t>nie przewiduje</w:t>
      </w:r>
      <w:r w:rsidRPr="00277F26">
        <w:rPr>
          <w:rFonts w:ascii="Arial" w:hAnsi="Arial" w:cs="Arial"/>
          <w:sz w:val="22"/>
          <w:szCs w:val="22"/>
        </w:rPr>
        <w:t xml:space="preserve"> zastosowania tzw. procedury odwróconej, o której </w:t>
      </w:r>
      <w:r w:rsidR="00707DC7" w:rsidRPr="00277F26">
        <w:rPr>
          <w:rFonts w:ascii="Arial" w:hAnsi="Arial" w:cs="Arial"/>
          <w:sz w:val="22"/>
          <w:szCs w:val="22"/>
        </w:rPr>
        <w:t>mowa w</w:t>
      </w:r>
      <w:r w:rsidRPr="00277F26">
        <w:rPr>
          <w:rFonts w:ascii="Arial" w:hAnsi="Arial" w:cs="Arial"/>
          <w:sz w:val="22"/>
          <w:szCs w:val="22"/>
        </w:rPr>
        <w:t xml:space="preserve"> art. 139 ust. 1 ustawy Pzp.</w:t>
      </w:r>
    </w:p>
    <w:p w14:paraId="061C2E23" w14:textId="77777777" w:rsidR="002F3373" w:rsidRPr="00277F26" w:rsidRDefault="002F3373" w:rsidP="00C819FC">
      <w:pPr>
        <w:pStyle w:val="pkt"/>
        <w:spacing w:before="0" w:after="0" w:line="276" w:lineRule="auto"/>
        <w:ind w:left="284" w:hanging="284"/>
        <w:rPr>
          <w:rFonts w:ascii="Arial" w:hAnsi="Arial" w:cs="Arial"/>
          <w:b/>
          <w:sz w:val="22"/>
          <w:szCs w:val="22"/>
        </w:rPr>
      </w:pPr>
      <w:r w:rsidRPr="00277F26">
        <w:rPr>
          <w:rFonts w:ascii="Arial" w:hAnsi="Arial" w:cs="Arial"/>
          <w:b/>
          <w:sz w:val="22"/>
          <w:szCs w:val="22"/>
        </w:rPr>
        <w:t>4.</w:t>
      </w:r>
      <w:r w:rsidRPr="00277F26">
        <w:rPr>
          <w:rFonts w:ascii="Arial" w:hAnsi="Arial" w:cs="Arial"/>
          <w:b/>
          <w:sz w:val="22"/>
          <w:szCs w:val="22"/>
        </w:rPr>
        <w:tab/>
      </w:r>
      <w:r w:rsidRPr="00277F26">
        <w:rPr>
          <w:rFonts w:ascii="Arial" w:hAnsi="Arial" w:cs="Arial"/>
          <w:sz w:val="22"/>
          <w:szCs w:val="22"/>
        </w:rPr>
        <w:t xml:space="preserve">Zgodnie z art. 257 </w:t>
      </w:r>
      <w:r w:rsidR="00440294" w:rsidRPr="00277F26">
        <w:rPr>
          <w:rFonts w:ascii="Arial" w:hAnsi="Arial" w:cs="Arial"/>
          <w:sz w:val="22"/>
          <w:szCs w:val="22"/>
        </w:rPr>
        <w:t xml:space="preserve">ustawy </w:t>
      </w:r>
      <w:r w:rsidRPr="00277F26">
        <w:rPr>
          <w:rFonts w:ascii="Arial" w:hAnsi="Arial" w:cs="Arial"/>
          <w:sz w:val="22"/>
          <w:szCs w:val="22"/>
        </w:rPr>
        <w:t xml:space="preserve">Pzp, Zamawiający przewiduje możliwość unieważnienia przedmiotowego postępowania, jeżeli środki publiczne, które Zamawiający zamierzał przeznaczyć na sfinansowanie całości lub części zamówienia, nie zostały mu przyznane – </w:t>
      </w:r>
      <w:r w:rsidRPr="00277F26">
        <w:rPr>
          <w:rFonts w:ascii="Arial" w:hAnsi="Arial" w:cs="Arial"/>
          <w:b/>
          <w:sz w:val="22"/>
          <w:szCs w:val="22"/>
        </w:rPr>
        <w:t>nie dotyczy.</w:t>
      </w:r>
    </w:p>
    <w:p w14:paraId="02229F34" w14:textId="423D616E" w:rsidR="002F3373" w:rsidRPr="00277F26" w:rsidRDefault="002F3373" w:rsidP="00C819FC">
      <w:pPr>
        <w:pStyle w:val="pkt"/>
        <w:tabs>
          <w:tab w:val="left" w:pos="284"/>
        </w:tabs>
        <w:spacing w:before="0" w:after="0" w:line="276" w:lineRule="auto"/>
        <w:ind w:left="284" w:hanging="284"/>
        <w:rPr>
          <w:rFonts w:ascii="Arial" w:hAnsi="Arial" w:cs="Arial"/>
          <w:sz w:val="22"/>
          <w:szCs w:val="22"/>
        </w:rPr>
      </w:pPr>
      <w:r w:rsidRPr="00277F26">
        <w:rPr>
          <w:rFonts w:ascii="Arial" w:hAnsi="Arial" w:cs="Arial"/>
          <w:b/>
          <w:sz w:val="22"/>
          <w:szCs w:val="22"/>
        </w:rPr>
        <w:t>5.</w:t>
      </w:r>
      <w:r w:rsidRPr="00277F26">
        <w:rPr>
          <w:rFonts w:ascii="Arial" w:hAnsi="Arial" w:cs="Arial"/>
          <w:b/>
          <w:sz w:val="22"/>
          <w:szCs w:val="22"/>
        </w:rPr>
        <w:tab/>
      </w:r>
      <w:r w:rsidRPr="00BA50E4">
        <w:rPr>
          <w:rFonts w:ascii="Arial" w:hAnsi="Arial" w:cs="Arial"/>
          <w:sz w:val="22"/>
          <w:szCs w:val="22"/>
        </w:rPr>
        <w:t xml:space="preserve">Zamawiający </w:t>
      </w:r>
      <w:r w:rsidR="00BA50E4" w:rsidRPr="00BA50E4">
        <w:rPr>
          <w:rFonts w:ascii="Arial" w:hAnsi="Arial" w:cs="Arial"/>
          <w:sz w:val="22"/>
          <w:szCs w:val="22"/>
        </w:rPr>
        <w:t>nie dopuszcza możliwości</w:t>
      </w:r>
      <w:r w:rsidRPr="00277F26">
        <w:rPr>
          <w:rFonts w:ascii="Arial" w:hAnsi="Arial" w:cs="Arial"/>
          <w:sz w:val="22"/>
          <w:szCs w:val="22"/>
        </w:rPr>
        <w:t xml:space="preserve"> składania ofert częściowych.</w:t>
      </w:r>
    </w:p>
    <w:p w14:paraId="054240FF" w14:textId="77777777" w:rsidR="002F3373" w:rsidRPr="00277F26" w:rsidRDefault="002F3373" w:rsidP="00C819FC">
      <w:pPr>
        <w:pStyle w:val="pkt"/>
        <w:spacing w:before="0" w:after="0" w:line="276" w:lineRule="auto"/>
        <w:ind w:left="284" w:hanging="284"/>
        <w:rPr>
          <w:rFonts w:ascii="Arial" w:hAnsi="Arial" w:cs="Arial"/>
          <w:sz w:val="22"/>
          <w:szCs w:val="22"/>
        </w:rPr>
      </w:pPr>
      <w:r w:rsidRPr="00277F26">
        <w:rPr>
          <w:rFonts w:ascii="Arial" w:hAnsi="Arial" w:cs="Arial"/>
          <w:b/>
          <w:sz w:val="22"/>
          <w:szCs w:val="22"/>
        </w:rPr>
        <w:t>6</w:t>
      </w:r>
      <w:r w:rsidRPr="00277F26">
        <w:rPr>
          <w:rFonts w:ascii="Arial" w:hAnsi="Arial" w:cs="Arial"/>
          <w:sz w:val="22"/>
          <w:szCs w:val="22"/>
        </w:rPr>
        <w:t>.  Zamawiający nie dopuszcza możliwości złożenia oferty wariantowej.</w:t>
      </w:r>
    </w:p>
    <w:p w14:paraId="59C42578" w14:textId="77777777" w:rsidR="002F3373" w:rsidRPr="00277F26" w:rsidRDefault="002F3373" w:rsidP="00C819FC">
      <w:pPr>
        <w:pStyle w:val="pkt"/>
        <w:spacing w:before="0" w:after="0" w:line="276" w:lineRule="auto"/>
        <w:ind w:left="284" w:hanging="284"/>
        <w:rPr>
          <w:rFonts w:ascii="Arial" w:hAnsi="Arial" w:cs="Arial"/>
          <w:sz w:val="22"/>
          <w:szCs w:val="22"/>
        </w:rPr>
      </w:pPr>
      <w:r w:rsidRPr="00277F26">
        <w:rPr>
          <w:rFonts w:ascii="Arial" w:hAnsi="Arial" w:cs="Arial"/>
          <w:b/>
          <w:sz w:val="22"/>
          <w:szCs w:val="22"/>
        </w:rPr>
        <w:t>7.</w:t>
      </w:r>
      <w:r w:rsidRPr="00277F26">
        <w:rPr>
          <w:rFonts w:ascii="Arial" w:hAnsi="Arial" w:cs="Arial"/>
          <w:sz w:val="22"/>
          <w:szCs w:val="22"/>
        </w:rPr>
        <w:t xml:space="preserve">  Zamawiający nie przewiduje możliwości przeprowadzenia aukcji elektronicznej.</w:t>
      </w:r>
    </w:p>
    <w:p w14:paraId="54DE4B38" w14:textId="77777777" w:rsidR="002F3373" w:rsidRPr="00277F26" w:rsidRDefault="002F3373" w:rsidP="00C819FC">
      <w:pPr>
        <w:pStyle w:val="pkt"/>
        <w:spacing w:before="0" w:after="0" w:line="276" w:lineRule="auto"/>
        <w:ind w:left="284" w:hanging="284"/>
        <w:rPr>
          <w:rFonts w:ascii="Arial" w:hAnsi="Arial" w:cs="Arial"/>
          <w:sz w:val="22"/>
          <w:szCs w:val="22"/>
        </w:rPr>
      </w:pPr>
      <w:r w:rsidRPr="00277F26">
        <w:rPr>
          <w:rFonts w:ascii="Arial" w:hAnsi="Arial" w:cs="Arial"/>
          <w:b/>
          <w:sz w:val="22"/>
          <w:szCs w:val="22"/>
        </w:rPr>
        <w:lastRenderedPageBreak/>
        <w:t>8.</w:t>
      </w:r>
      <w:r w:rsidRPr="00277F26">
        <w:rPr>
          <w:rFonts w:ascii="Arial" w:hAnsi="Arial" w:cs="Arial"/>
          <w:sz w:val="22"/>
          <w:szCs w:val="22"/>
        </w:rPr>
        <w:t xml:space="preserve"> </w:t>
      </w:r>
      <w:r w:rsidR="00A96981" w:rsidRPr="00277F26">
        <w:rPr>
          <w:rFonts w:ascii="Arial" w:hAnsi="Arial" w:cs="Arial"/>
          <w:sz w:val="22"/>
          <w:szCs w:val="22"/>
        </w:rPr>
        <w:t xml:space="preserve"> </w:t>
      </w:r>
      <w:r w:rsidRPr="00277F26">
        <w:rPr>
          <w:rFonts w:ascii="Arial" w:hAnsi="Arial" w:cs="Arial"/>
          <w:sz w:val="22"/>
          <w:szCs w:val="22"/>
        </w:rPr>
        <w:t>Zamawiający nie przewiduje możliwości złożenia oferty w postaci katalogów elektronicznych.</w:t>
      </w:r>
    </w:p>
    <w:p w14:paraId="6EF87DB4" w14:textId="77777777" w:rsidR="002F3373" w:rsidRPr="00277F26" w:rsidRDefault="002F3373" w:rsidP="00C819FC">
      <w:pPr>
        <w:pStyle w:val="pkt"/>
        <w:spacing w:before="0" w:after="0" w:line="276" w:lineRule="auto"/>
        <w:ind w:left="284" w:hanging="284"/>
        <w:rPr>
          <w:rFonts w:ascii="Arial" w:hAnsi="Arial" w:cs="Arial"/>
          <w:sz w:val="22"/>
          <w:szCs w:val="22"/>
        </w:rPr>
      </w:pPr>
      <w:r w:rsidRPr="00277F26">
        <w:rPr>
          <w:rFonts w:ascii="Arial" w:hAnsi="Arial" w:cs="Arial"/>
          <w:b/>
          <w:sz w:val="22"/>
          <w:szCs w:val="22"/>
        </w:rPr>
        <w:t>9.</w:t>
      </w:r>
      <w:r w:rsidRPr="00277F26">
        <w:rPr>
          <w:rFonts w:ascii="Arial" w:hAnsi="Arial" w:cs="Arial"/>
          <w:b/>
          <w:sz w:val="22"/>
          <w:szCs w:val="22"/>
        </w:rPr>
        <w:tab/>
      </w:r>
      <w:r w:rsidRPr="00277F26">
        <w:rPr>
          <w:rFonts w:ascii="Arial" w:hAnsi="Arial" w:cs="Arial"/>
          <w:sz w:val="22"/>
          <w:szCs w:val="22"/>
        </w:rPr>
        <w:t>Zamawiający nie prowadzi postępowania w celu zawarcia umowy ramowej.</w:t>
      </w:r>
    </w:p>
    <w:p w14:paraId="4DFB64D7" w14:textId="77777777" w:rsidR="002F3373" w:rsidRPr="00277F26" w:rsidRDefault="002F3373" w:rsidP="00C819FC">
      <w:pPr>
        <w:pStyle w:val="pkt"/>
        <w:spacing w:before="0" w:after="0" w:line="276" w:lineRule="auto"/>
        <w:ind w:left="284" w:hanging="284"/>
        <w:rPr>
          <w:rFonts w:ascii="Arial" w:hAnsi="Arial" w:cs="Arial"/>
          <w:sz w:val="22"/>
          <w:szCs w:val="22"/>
        </w:rPr>
      </w:pPr>
      <w:r w:rsidRPr="00277F26">
        <w:rPr>
          <w:rFonts w:ascii="Arial" w:hAnsi="Arial" w:cs="Arial"/>
          <w:b/>
          <w:sz w:val="22"/>
          <w:szCs w:val="22"/>
        </w:rPr>
        <w:t>10.</w:t>
      </w:r>
      <w:r w:rsidR="00A96981" w:rsidRPr="00277F26">
        <w:rPr>
          <w:rFonts w:ascii="Arial" w:hAnsi="Arial" w:cs="Arial"/>
          <w:sz w:val="22"/>
          <w:szCs w:val="22"/>
        </w:rPr>
        <w:t xml:space="preserve"> </w:t>
      </w:r>
      <w:r w:rsidRPr="00277F26">
        <w:rPr>
          <w:rFonts w:ascii="Arial" w:hAnsi="Arial" w:cs="Arial"/>
          <w:sz w:val="22"/>
          <w:szCs w:val="22"/>
        </w:rPr>
        <w:t xml:space="preserve">Zamawiający nie zastrzega możliwości ubiegania się o udzielenie zamówienia wyłącznie przez Wykonawców, o których mowa w art. 94 </w:t>
      </w:r>
      <w:r w:rsidR="00440294" w:rsidRPr="00277F26">
        <w:rPr>
          <w:rFonts w:ascii="Arial" w:hAnsi="Arial" w:cs="Arial"/>
          <w:sz w:val="22"/>
          <w:szCs w:val="22"/>
        </w:rPr>
        <w:t xml:space="preserve">ustawy </w:t>
      </w:r>
      <w:r w:rsidRPr="00277F26">
        <w:rPr>
          <w:rFonts w:ascii="Arial" w:hAnsi="Arial" w:cs="Arial"/>
          <w:sz w:val="22"/>
          <w:szCs w:val="22"/>
        </w:rPr>
        <w:t>Pzp.</w:t>
      </w:r>
    </w:p>
    <w:p w14:paraId="40586F16" w14:textId="77777777" w:rsidR="002F3373" w:rsidRPr="00277F26" w:rsidRDefault="002F3373" w:rsidP="00C819FC">
      <w:pPr>
        <w:pStyle w:val="pkt"/>
        <w:spacing w:before="0" w:after="0" w:line="276" w:lineRule="auto"/>
        <w:ind w:left="284" w:hanging="284"/>
        <w:rPr>
          <w:rFonts w:ascii="Arial" w:hAnsi="Arial" w:cs="Arial"/>
          <w:b/>
          <w:sz w:val="22"/>
          <w:szCs w:val="22"/>
          <w:u w:val="single"/>
        </w:rPr>
      </w:pPr>
      <w:r w:rsidRPr="00277F26">
        <w:rPr>
          <w:rFonts w:ascii="Arial" w:hAnsi="Arial" w:cs="Arial"/>
          <w:b/>
          <w:sz w:val="22"/>
          <w:szCs w:val="22"/>
        </w:rPr>
        <w:t>11.</w:t>
      </w:r>
      <w:r w:rsidRPr="00277F26">
        <w:rPr>
          <w:rFonts w:ascii="Arial" w:hAnsi="Arial" w:cs="Arial"/>
          <w:sz w:val="22"/>
          <w:szCs w:val="22"/>
        </w:rPr>
        <w:t xml:space="preserve"> Zamawiający </w:t>
      </w:r>
      <w:r w:rsidRPr="00277F26">
        <w:rPr>
          <w:rFonts w:ascii="Arial" w:hAnsi="Arial" w:cs="Arial"/>
          <w:sz w:val="22"/>
          <w:szCs w:val="22"/>
          <w:u w:val="single"/>
        </w:rPr>
        <w:t>określa poniżej wymagania</w:t>
      </w:r>
      <w:r w:rsidRPr="00277F26">
        <w:rPr>
          <w:rFonts w:ascii="Arial" w:hAnsi="Arial" w:cs="Arial"/>
          <w:sz w:val="22"/>
          <w:szCs w:val="22"/>
        </w:rPr>
        <w:t xml:space="preserve"> związane z realizacją zamówienia w zakresie zatrudnienia przez Wykonawcę lub Podwykonawcę na podstawie stosunku pracy osób wykonujących wskazane przez Zamawiającego czynności w zakresie realizacji zamówienia, polegające na wykonywaniu pracy w sposób określony w art. 22 § 1 </w:t>
      </w:r>
      <w:r w:rsidR="00707DC7" w:rsidRPr="00277F26">
        <w:rPr>
          <w:rFonts w:ascii="Arial" w:hAnsi="Arial" w:cs="Arial"/>
          <w:sz w:val="22"/>
          <w:szCs w:val="22"/>
        </w:rPr>
        <w:t>ustawy z</w:t>
      </w:r>
      <w:r w:rsidRPr="00277F26">
        <w:rPr>
          <w:rFonts w:ascii="Arial" w:hAnsi="Arial" w:cs="Arial"/>
          <w:sz w:val="22"/>
          <w:szCs w:val="22"/>
        </w:rPr>
        <w:t xml:space="preserve"> dnia 26 czerwca 1974 r. - Kodeks pracy (Dz. U. z 2019 r. poz. 1040, 1043 </w:t>
      </w:r>
      <w:r w:rsidR="00707DC7" w:rsidRPr="00277F26">
        <w:rPr>
          <w:rFonts w:ascii="Arial" w:hAnsi="Arial" w:cs="Arial"/>
          <w:sz w:val="22"/>
          <w:szCs w:val="22"/>
        </w:rPr>
        <w:t xml:space="preserve">i 1495) </w:t>
      </w:r>
      <w:r w:rsidR="00707DC7" w:rsidRPr="00277F26">
        <w:rPr>
          <w:rFonts w:ascii="Arial" w:hAnsi="Arial" w:cs="Arial"/>
          <w:b/>
          <w:sz w:val="22"/>
          <w:szCs w:val="22"/>
        </w:rPr>
        <w:t xml:space="preserve">– </w:t>
      </w:r>
      <w:r w:rsidR="00707DC7" w:rsidRPr="00277F26">
        <w:rPr>
          <w:rFonts w:ascii="Arial" w:hAnsi="Arial" w:cs="Arial"/>
          <w:b/>
          <w:sz w:val="22"/>
          <w:szCs w:val="22"/>
          <w:u w:val="single"/>
        </w:rPr>
        <w:t>nie</w:t>
      </w:r>
      <w:r w:rsidR="000102DB" w:rsidRPr="00277F26">
        <w:rPr>
          <w:rFonts w:ascii="Arial" w:hAnsi="Arial" w:cs="Arial"/>
          <w:b/>
          <w:sz w:val="22"/>
          <w:szCs w:val="22"/>
          <w:u w:val="single"/>
        </w:rPr>
        <w:t xml:space="preserve"> dotyczy</w:t>
      </w:r>
      <w:r w:rsidRPr="00277F26">
        <w:rPr>
          <w:rFonts w:ascii="Arial" w:hAnsi="Arial" w:cs="Arial"/>
          <w:b/>
          <w:sz w:val="22"/>
          <w:szCs w:val="22"/>
          <w:u w:val="single"/>
        </w:rPr>
        <w:t>.</w:t>
      </w:r>
    </w:p>
    <w:p w14:paraId="1BAA76D0" w14:textId="77777777" w:rsidR="002F3373" w:rsidRPr="00277F26" w:rsidRDefault="002F3373" w:rsidP="00C819FC">
      <w:pPr>
        <w:pStyle w:val="pkt"/>
        <w:tabs>
          <w:tab w:val="left" w:pos="567"/>
        </w:tabs>
        <w:spacing w:before="0" w:after="0" w:line="276" w:lineRule="auto"/>
        <w:ind w:left="284" w:hanging="284"/>
        <w:rPr>
          <w:rFonts w:ascii="Arial" w:hAnsi="Arial" w:cs="Arial"/>
          <w:sz w:val="22"/>
          <w:szCs w:val="22"/>
        </w:rPr>
      </w:pPr>
      <w:r w:rsidRPr="00277F26">
        <w:rPr>
          <w:rFonts w:ascii="Arial" w:hAnsi="Arial" w:cs="Arial"/>
          <w:b/>
          <w:sz w:val="22"/>
          <w:szCs w:val="22"/>
        </w:rPr>
        <w:t xml:space="preserve">12. </w:t>
      </w:r>
      <w:r w:rsidRPr="00277F26">
        <w:rPr>
          <w:rFonts w:ascii="Arial" w:hAnsi="Arial" w:cs="Arial"/>
          <w:sz w:val="22"/>
          <w:szCs w:val="22"/>
        </w:rPr>
        <w:t xml:space="preserve">Zamawiający nie określa dodatkowych wymagań związanych z zatrudnianiem </w:t>
      </w:r>
      <w:r w:rsidR="00707DC7" w:rsidRPr="00277F26">
        <w:rPr>
          <w:rFonts w:ascii="Arial" w:hAnsi="Arial" w:cs="Arial"/>
          <w:sz w:val="22"/>
          <w:szCs w:val="22"/>
        </w:rPr>
        <w:t>osób, o</w:t>
      </w:r>
      <w:r w:rsidRPr="00277F26">
        <w:rPr>
          <w:rFonts w:ascii="Arial" w:hAnsi="Arial" w:cs="Arial"/>
          <w:sz w:val="22"/>
          <w:szCs w:val="22"/>
        </w:rPr>
        <w:t xml:space="preserve"> których mowa w art. 96 ust. 2 pkt 2</w:t>
      </w:r>
      <w:r w:rsidR="00440294" w:rsidRPr="00277F26">
        <w:rPr>
          <w:rFonts w:ascii="Arial" w:hAnsi="Arial" w:cs="Arial"/>
          <w:sz w:val="22"/>
          <w:szCs w:val="22"/>
        </w:rPr>
        <w:t xml:space="preserve"> ustawy</w:t>
      </w:r>
      <w:r w:rsidRPr="00277F26">
        <w:rPr>
          <w:rFonts w:ascii="Arial" w:hAnsi="Arial" w:cs="Arial"/>
          <w:sz w:val="22"/>
          <w:szCs w:val="22"/>
        </w:rPr>
        <w:t xml:space="preserve"> Pzp.</w:t>
      </w:r>
    </w:p>
    <w:p w14:paraId="759CB88A" w14:textId="77777777" w:rsidR="002F3373" w:rsidRPr="00277F26"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b/>
          <w:sz w:val="22"/>
          <w:szCs w:val="22"/>
        </w:rPr>
      </w:pPr>
      <w:r w:rsidRPr="00277F26">
        <w:rPr>
          <w:rFonts w:ascii="Arial" w:hAnsi="Arial" w:cs="Arial"/>
          <w:b/>
          <w:sz w:val="22"/>
          <w:szCs w:val="22"/>
        </w:rPr>
        <w:t>IV.</w:t>
      </w:r>
      <w:r w:rsidRPr="00277F26">
        <w:rPr>
          <w:rFonts w:ascii="Arial" w:hAnsi="Arial" w:cs="Arial"/>
          <w:b/>
          <w:sz w:val="22"/>
          <w:szCs w:val="22"/>
        </w:rPr>
        <w:tab/>
        <w:t>OPIS PRZEDMIOTU ZAMÓWIENIA</w:t>
      </w:r>
    </w:p>
    <w:p w14:paraId="3A1839BE" w14:textId="77777777" w:rsidR="007B4260" w:rsidRDefault="007B4260" w:rsidP="002F3373">
      <w:pPr>
        <w:spacing w:line="276" w:lineRule="auto"/>
        <w:ind w:left="284" w:hanging="284"/>
        <w:jc w:val="both"/>
        <w:rPr>
          <w:rFonts w:ascii="Arial" w:hAnsi="Arial" w:cs="Arial"/>
          <w:b/>
          <w:sz w:val="22"/>
          <w:szCs w:val="22"/>
        </w:rPr>
      </w:pPr>
    </w:p>
    <w:p w14:paraId="18608211" w14:textId="67EA5735" w:rsidR="002F3373" w:rsidRPr="00277F26" w:rsidRDefault="002F3373" w:rsidP="002F3373">
      <w:pPr>
        <w:spacing w:line="276" w:lineRule="auto"/>
        <w:ind w:left="284" w:hanging="284"/>
        <w:jc w:val="both"/>
        <w:rPr>
          <w:rFonts w:ascii="Arial" w:hAnsi="Arial" w:cs="Arial"/>
          <w:sz w:val="22"/>
          <w:szCs w:val="22"/>
        </w:rPr>
      </w:pPr>
      <w:r w:rsidRPr="00277F26">
        <w:rPr>
          <w:rFonts w:ascii="Arial" w:hAnsi="Arial" w:cs="Arial"/>
          <w:b/>
          <w:sz w:val="22"/>
          <w:szCs w:val="22"/>
        </w:rPr>
        <w:t xml:space="preserve">1. </w:t>
      </w:r>
      <w:r w:rsidRPr="00277F26">
        <w:rPr>
          <w:rFonts w:ascii="Arial" w:hAnsi="Arial" w:cs="Arial"/>
          <w:sz w:val="22"/>
          <w:szCs w:val="22"/>
        </w:rPr>
        <w:t xml:space="preserve">Przedmiotem zamówienia </w:t>
      </w:r>
      <w:r w:rsidR="00FC4352" w:rsidRPr="00277F26">
        <w:rPr>
          <w:rFonts w:ascii="Arial" w:hAnsi="Arial" w:cs="Arial"/>
          <w:sz w:val="22"/>
          <w:szCs w:val="22"/>
        </w:rPr>
        <w:t xml:space="preserve">jest </w:t>
      </w:r>
      <w:r w:rsidR="00BA50E4" w:rsidRPr="00277F26">
        <w:rPr>
          <w:rFonts w:ascii="Arial" w:hAnsi="Arial" w:cs="Arial"/>
          <w:b/>
          <w:sz w:val="22"/>
          <w:szCs w:val="22"/>
        </w:rPr>
        <w:t xml:space="preserve">Zakup i dostawa </w:t>
      </w:r>
      <w:r w:rsidR="00B30DF4">
        <w:rPr>
          <w:rFonts w:ascii="Arial" w:hAnsi="Arial" w:cs="Arial"/>
          <w:b/>
          <w:sz w:val="22"/>
          <w:szCs w:val="22"/>
        </w:rPr>
        <w:t>aparatów USG</w:t>
      </w:r>
      <w:r w:rsidR="00191F8E" w:rsidRPr="00437D68">
        <w:rPr>
          <w:rFonts w:ascii="Arial" w:hAnsi="Arial" w:cs="Arial"/>
          <w:sz w:val="22"/>
          <w:szCs w:val="22"/>
        </w:rPr>
        <w:t>.</w:t>
      </w:r>
    </w:p>
    <w:p w14:paraId="496A8A6F" w14:textId="10D3FB96" w:rsidR="002F3373" w:rsidRPr="00B30DF4" w:rsidRDefault="002F3373" w:rsidP="00707DC7">
      <w:pPr>
        <w:spacing w:line="276" w:lineRule="auto"/>
        <w:ind w:left="284" w:hanging="284"/>
        <w:jc w:val="both"/>
        <w:rPr>
          <w:rFonts w:ascii="Arial" w:hAnsi="Arial" w:cs="Arial"/>
          <w:sz w:val="22"/>
          <w:szCs w:val="22"/>
        </w:rPr>
      </w:pPr>
      <w:r w:rsidRPr="00277F26">
        <w:rPr>
          <w:rFonts w:ascii="Arial" w:hAnsi="Arial" w:cs="Arial"/>
          <w:b/>
          <w:sz w:val="22"/>
          <w:szCs w:val="22"/>
        </w:rPr>
        <w:t>2.</w:t>
      </w:r>
      <w:r w:rsidRPr="00277F26">
        <w:rPr>
          <w:rFonts w:ascii="Arial" w:hAnsi="Arial" w:cs="Arial"/>
          <w:b/>
          <w:sz w:val="22"/>
          <w:szCs w:val="22"/>
        </w:rPr>
        <w:tab/>
      </w:r>
      <w:r w:rsidRPr="00277F26">
        <w:rPr>
          <w:rFonts w:ascii="Arial" w:hAnsi="Arial" w:cs="Arial"/>
          <w:sz w:val="22"/>
          <w:szCs w:val="22"/>
        </w:rPr>
        <w:t xml:space="preserve">Wspólny Słownik </w:t>
      </w:r>
      <w:r w:rsidRPr="00BA50E4">
        <w:rPr>
          <w:rFonts w:ascii="Arial" w:hAnsi="Arial" w:cs="Arial"/>
          <w:sz w:val="22"/>
          <w:szCs w:val="22"/>
        </w:rPr>
        <w:t xml:space="preserve">Zamówień </w:t>
      </w:r>
      <w:r w:rsidR="00707DC7" w:rsidRPr="00B30DF4">
        <w:rPr>
          <w:rFonts w:ascii="Arial" w:hAnsi="Arial" w:cs="Arial"/>
          <w:sz w:val="22"/>
          <w:szCs w:val="22"/>
        </w:rPr>
        <w:t xml:space="preserve">CPV: </w:t>
      </w:r>
      <w:r w:rsidR="00B30DF4" w:rsidRPr="00B30DF4">
        <w:rPr>
          <w:rFonts w:ascii="Arial" w:eastAsiaTheme="minorHAnsi" w:hAnsi="Arial" w:cs="Arial"/>
          <w:sz w:val="22"/>
          <w:szCs w:val="22"/>
          <w:lang w:eastAsia="en-US"/>
        </w:rPr>
        <w:t>33112200-0 Aparaty ultrasonograficzne</w:t>
      </w:r>
      <w:r w:rsidR="00D13212" w:rsidRPr="00B30DF4">
        <w:rPr>
          <w:rFonts w:ascii="Arial" w:hAnsi="Arial" w:cs="Arial"/>
          <w:sz w:val="22"/>
          <w:szCs w:val="22"/>
        </w:rPr>
        <w:t>.</w:t>
      </w:r>
    </w:p>
    <w:p w14:paraId="174DB060" w14:textId="5E2E33E8" w:rsidR="00707DC7" w:rsidRPr="00DC63C0" w:rsidRDefault="00D13212" w:rsidP="00BA50E4">
      <w:pPr>
        <w:spacing w:line="276" w:lineRule="auto"/>
        <w:ind w:left="284" w:hanging="284"/>
        <w:jc w:val="both"/>
        <w:rPr>
          <w:rFonts w:ascii="Arial" w:hAnsi="Arial" w:cs="Arial"/>
          <w:b/>
          <w:sz w:val="22"/>
          <w:szCs w:val="22"/>
        </w:rPr>
      </w:pPr>
      <w:r w:rsidRPr="00277F26">
        <w:rPr>
          <w:rFonts w:ascii="Arial" w:hAnsi="Arial" w:cs="Arial"/>
          <w:b/>
          <w:sz w:val="22"/>
          <w:szCs w:val="22"/>
        </w:rPr>
        <w:t>3.</w:t>
      </w:r>
      <w:r w:rsidRPr="00277F26">
        <w:rPr>
          <w:rFonts w:ascii="Arial" w:hAnsi="Arial" w:cs="Arial"/>
          <w:sz w:val="22"/>
          <w:szCs w:val="22"/>
        </w:rPr>
        <w:t xml:space="preserve"> </w:t>
      </w:r>
      <w:r w:rsidR="00913D65" w:rsidRPr="00DC63C0">
        <w:rPr>
          <w:rFonts w:ascii="Arial" w:hAnsi="Arial" w:cs="Arial"/>
          <w:sz w:val="22"/>
          <w:szCs w:val="22"/>
        </w:rPr>
        <w:t>Szczegółowe wymagania</w:t>
      </w:r>
      <w:r w:rsidR="00D34315" w:rsidRPr="00DC63C0">
        <w:rPr>
          <w:rFonts w:ascii="Arial" w:hAnsi="Arial" w:cs="Arial"/>
          <w:sz w:val="22"/>
          <w:szCs w:val="22"/>
        </w:rPr>
        <w:t xml:space="preserve"> zawart</w:t>
      </w:r>
      <w:r w:rsidR="00913D65" w:rsidRPr="00DC63C0">
        <w:rPr>
          <w:rFonts w:ascii="Arial" w:hAnsi="Arial" w:cs="Arial"/>
          <w:sz w:val="22"/>
          <w:szCs w:val="22"/>
        </w:rPr>
        <w:t>e</w:t>
      </w:r>
      <w:r w:rsidR="00D34315" w:rsidRPr="00DC63C0">
        <w:rPr>
          <w:rFonts w:ascii="Arial" w:hAnsi="Arial" w:cs="Arial"/>
          <w:sz w:val="22"/>
          <w:szCs w:val="22"/>
        </w:rPr>
        <w:t xml:space="preserve"> </w:t>
      </w:r>
      <w:r w:rsidR="00913D65" w:rsidRPr="00DC63C0">
        <w:rPr>
          <w:rFonts w:ascii="Arial" w:hAnsi="Arial" w:cs="Arial"/>
          <w:sz w:val="22"/>
          <w:szCs w:val="22"/>
        </w:rPr>
        <w:t xml:space="preserve">są </w:t>
      </w:r>
      <w:r w:rsidR="00D34315" w:rsidRPr="00DC63C0">
        <w:rPr>
          <w:rFonts w:ascii="Arial" w:hAnsi="Arial" w:cs="Arial"/>
          <w:sz w:val="22"/>
          <w:szCs w:val="22"/>
        </w:rPr>
        <w:t xml:space="preserve">w </w:t>
      </w:r>
      <w:r w:rsidR="00887D49" w:rsidRPr="00DC63C0">
        <w:rPr>
          <w:rFonts w:ascii="Arial" w:hAnsi="Arial" w:cs="Arial"/>
          <w:b/>
          <w:sz w:val="22"/>
          <w:szCs w:val="22"/>
        </w:rPr>
        <w:t>Opis</w:t>
      </w:r>
      <w:r w:rsidR="00D34315" w:rsidRPr="00DC63C0">
        <w:rPr>
          <w:rFonts w:ascii="Arial" w:hAnsi="Arial" w:cs="Arial"/>
          <w:b/>
          <w:sz w:val="22"/>
          <w:szCs w:val="22"/>
        </w:rPr>
        <w:t>ie</w:t>
      </w:r>
      <w:r w:rsidR="00887D49" w:rsidRPr="00DC63C0">
        <w:rPr>
          <w:rFonts w:ascii="Arial" w:hAnsi="Arial" w:cs="Arial"/>
          <w:b/>
          <w:sz w:val="22"/>
          <w:szCs w:val="22"/>
        </w:rPr>
        <w:t xml:space="preserve"> przedmiotu zamówienia (OPZ) </w:t>
      </w:r>
      <w:r w:rsidR="00120D1C" w:rsidRPr="00DC63C0">
        <w:rPr>
          <w:rFonts w:ascii="Arial" w:hAnsi="Arial" w:cs="Arial"/>
          <w:sz w:val="22"/>
          <w:szCs w:val="22"/>
        </w:rPr>
        <w:t>będący</w:t>
      </w:r>
      <w:r w:rsidR="00D34315" w:rsidRPr="00DC63C0">
        <w:rPr>
          <w:rFonts w:ascii="Arial" w:hAnsi="Arial" w:cs="Arial"/>
          <w:sz w:val="22"/>
          <w:szCs w:val="22"/>
        </w:rPr>
        <w:t>m</w:t>
      </w:r>
      <w:r w:rsidR="00120D1C" w:rsidRPr="00DC63C0">
        <w:rPr>
          <w:rFonts w:ascii="Arial" w:hAnsi="Arial" w:cs="Arial"/>
          <w:sz w:val="22"/>
          <w:szCs w:val="22"/>
        </w:rPr>
        <w:t xml:space="preserve"> równocześnie</w:t>
      </w:r>
      <w:r w:rsidR="00120D1C" w:rsidRPr="00DC63C0">
        <w:rPr>
          <w:rFonts w:ascii="Arial" w:hAnsi="Arial" w:cs="Arial"/>
          <w:b/>
          <w:sz w:val="22"/>
          <w:szCs w:val="22"/>
        </w:rPr>
        <w:t xml:space="preserve"> Formularzem Cenowym </w:t>
      </w:r>
      <w:r w:rsidR="00887D49" w:rsidRPr="00DC63C0">
        <w:rPr>
          <w:rFonts w:ascii="Arial" w:hAnsi="Arial" w:cs="Arial"/>
          <w:sz w:val="22"/>
          <w:szCs w:val="22"/>
        </w:rPr>
        <w:t>stanowi</w:t>
      </w:r>
      <w:r w:rsidR="00D34315" w:rsidRPr="00DC63C0">
        <w:rPr>
          <w:rFonts w:ascii="Arial" w:hAnsi="Arial" w:cs="Arial"/>
          <w:sz w:val="22"/>
          <w:szCs w:val="22"/>
        </w:rPr>
        <w:t>ącym</w:t>
      </w:r>
      <w:r w:rsidR="00056B8A" w:rsidRPr="00DC63C0">
        <w:rPr>
          <w:rFonts w:ascii="Arial" w:hAnsi="Arial" w:cs="Arial"/>
          <w:sz w:val="22"/>
          <w:szCs w:val="22"/>
        </w:rPr>
        <w:t xml:space="preserve"> </w:t>
      </w:r>
      <w:r w:rsidR="00DF2F39" w:rsidRPr="00DC63C0">
        <w:rPr>
          <w:rFonts w:ascii="Arial" w:hAnsi="Arial" w:cs="Arial"/>
          <w:b/>
          <w:sz w:val="22"/>
          <w:szCs w:val="22"/>
        </w:rPr>
        <w:t xml:space="preserve">Załącznik </w:t>
      </w:r>
      <w:r w:rsidR="00191F8E" w:rsidRPr="00DC63C0">
        <w:rPr>
          <w:rFonts w:ascii="Arial" w:hAnsi="Arial" w:cs="Arial"/>
          <w:b/>
          <w:sz w:val="22"/>
          <w:szCs w:val="22"/>
        </w:rPr>
        <w:t xml:space="preserve">nr 2 </w:t>
      </w:r>
      <w:r w:rsidR="00DF2F39" w:rsidRPr="00DC63C0">
        <w:rPr>
          <w:rFonts w:ascii="Arial" w:hAnsi="Arial" w:cs="Arial"/>
          <w:b/>
          <w:sz w:val="22"/>
          <w:szCs w:val="22"/>
        </w:rPr>
        <w:t>do SWZ.</w:t>
      </w:r>
    </w:p>
    <w:p w14:paraId="58E6384F" w14:textId="6DEA9DCA" w:rsidR="00800AEA" w:rsidRPr="00800AEA" w:rsidRDefault="00887D49" w:rsidP="002F3373">
      <w:pPr>
        <w:spacing w:line="276" w:lineRule="auto"/>
        <w:ind w:left="284" w:hanging="284"/>
        <w:jc w:val="both"/>
        <w:rPr>
          <w:rFonts w:ascii="Arial" w:hAnsi="Arial" w:cs="Arial"/>
          <w:sz w:val="22"/>
          <w:szCs w:val="22"/>
        </w:rPr>
      </w:pPr>
      <w:r w:rsidRPr="00277F26">
        <w:rPr>
          <w:rFonts w:ascii="Arial" w:hAnsi="Arial" w:cs="Arial"/>
          <w:b/>
          <w:sz w:val="22"/>
          <w:szCs w:val="22"/>
        </w:rPr>
        <w:t xml:space="preserve">4. </w:t>
      </w:r>
      <w:r w:rsidR="00800AEA" w:rsidRPr="00800AEA">
        <w:rPr>
          <w:rFonts w:ascii="Arial" w:hAnsi="Arial" w:cs="Arial"/>
          <w:sz w:val="22"/>
          <w:szCs w:val="22"/>
        </w:rPr>
        <w:t>Przedmiot zamówienia obejmuje również</w:t>
      </w:r>
      <w:r w:rsidR="00800AEA">
        <w:rPr>
          <w:rFonts w:ascii="Arial" w:hAnsi="Arial" w:cs="Arial"/>
          <w:sz w:val="22"/>
          <w:szCs w:val="22"/>
        </w:rPr>
        <w:t xml:space="preserve">, </w:t>
      </w:r>
      <w:r w:rsidR="00800AEA" w:rsidRPr="00800AEA">
        <w:rPr>
          <w:rFonts w:ascii="Arial" w:hAnsi="Arial" w:cs="Arial"/>
          <w:sz w:val="22"/>
          <w:szCs w:val="22"/>
        </w:rPr>
        <w:t>instalację</w:t>
      </w:r>
      <w:r w:rsidR="00BA50E4">
        <w:rPr>
          <w:rFonts w:ascii="Arial" w:hAnsi="Arial" w:cs="Arial"/>
          <w:sz w:val="22"/>
          <w:szCs w:val="22"/>
        </w:rPr>
        <w:t>, uruchomienie</w:t>
      </w:r>
      <w:r w:rsidR="00800AEA">
        <w:rPr>
          <w:rFonts w:ascii="Arial" w:hAnsi="Arial" w:cs="Arial"/>
          <w:sz w:val="22"/>
          <w:szCs w:val="22"/>
        </w:rPr>
        <w:t xml:space="preserve"> oraz szkolenie personelu medycznego dla </w:t>
      </w:r>
      <w:r w:rsidR="00B30DF4">
        <w:rPr>
          <w:rFonts w:ascii="Arial" w:hAnsi="Arial" w:cs="Arial"/>
          <w:sz w:val="22"/>
          <w:szCs w:val="22"/>
        </w:rPr>
        <w:t>10 osób</w:t>
      </w:r>
      <w:r w:rsidR="00800AEA">
        <w:rPr>
          <w:rFonts w:ascii="Arial" w:hAnsi="Arial" w:cs="Arial"/>
          <w:sz w:val="22"/>
          <w:szCs w:val="22"/>
        </w:rPr>
        <w:t>, w zakresie eksploatacji i obsługi urządzeń.</w:t>
      </w:r>
    </w:p>
    <w:p w14:paraId="1A740382" w14:textId="328B8D10" w:rsidR="002F3373" w:rsidRPr="00277F26" w:rsidRDefault="00800AEA" w:rsidP="002F3373">
      <w:pPr>
        <w:spacing w:line="276" w:lineRule="auto"/>
        <w:ind w:left="284" w:hanging="284"/>
        <w:jc w:val="both"/>
        <w:rPr>
          <w:rFonts w:ascii="Arial" w:hAnsi="Arial" w:cs="Arial"/>
          <w:sz w:val="22"/>
          <w:szCs w:val="22"/>
        </w:rPr>
      </w:pPr>
      <w:r w:rsidRPr="00F565D9">
        <w:rPr>
          <w:rFonts w:ascii="Arial" w:hAnsi="Arial" w:cs="Arial"/>
          <w:b/>
          <w:sz w:val="22"/>
          <w:szCs w:val="22"/>
        </w:rPr>
        <w:t>5.</w:t>
      </w:r>
      <w:r w:rsidRPr="00F565D9">
        <w:rPr>
          <w:rFonts w:ascii="Arial" w:hAnsi="Arial" w:cs="Arial"/>
          <w:sz w:val="22"/>
          <w:szCs w:val="22"/>
        </w:rPr>
        <w:t xml:space="preserve"> </w:t>
      </w:r>
      <w:r w:rsidR="002F3373" w:rsidRPr="00F565D9">
        <w:rPr>
          <w:rFonts w:ascii="Arial" w:hAnsi="Arial" w:cs="Arial"/>
          <w:sz w:val="22"/>
          <w:szCs w:val="22"/>
        </w:rPr>
        <w:t>Szczegółowy opis oraz sposób reali</w:t>
      </w:r>
      <w:r w:rsidR="000102DB" w:rsidRPr="00F565D9">
        <w:rPr>
          <w:rFonts w:ascii="Arial" w:hAnsi="Arial" w:cs="Arial"/>
          <w:sz w:val="22"/>
          <w:szCs w:val="22"/>
        </w:rPr>
        <w:t>zacji zamówienia zawarty jest we</w:t>
      </w:r>
      <w:r w:rsidR="002F3373" w:rsidRPr="00F565D9">
        <w:rPr>
          <w:rFonts w:ascii="Arial" w:hAnsi="Arial" w:cs="Arial"/>
          <w:sz w:val="22"/>
          <w:szCs w:val="22"/>
        </w:rPr>
        <w:t xml:space="preserve"> wzor</w:t>
      </w:r>
      <w:r w:rsidR="000102DB" w:rsidRPr="00F565D9">
        <w:rPr>
          <w:rFonts w:ascii="Arial" w:hAnsi="Arial" w:cs="Arial"/>
          <w:sz w:val="22"/>
          <w:szCs w:val="22"/>
        </w:rPr>
        <w:t>ze umowy,</w:t>
      </w:r>
      <w:r w:rsidR="000102DB" w:rsidRPr="00277F26">
        <w:rPr>
          <w:rFonts w:ascii="Arial" w:hAnsi="Arial" w:cs="Arial"/>
          <w:sz w:val="22"/>
          <w:szCs w:val="22"/>
        </w:rPr>
        <w:t xml:space="preserve"> stanowiącym</w:t>
      </w:r>
      <w:r w:rsidR="002F3373" w:rsidRPr="00277F26">
        <w:rPr>
          <w:rFonts w:ascii="Arial" w:hAnsi="Arial" w:cs="Arial"/>
          <w:sz w:val="22"/>
          <w:szCs w:val="22"/>
        </w:rPr>
        <w:t xml:space="preserve"> </w:t>
      </w:r>
      <w:r w:rsidR="002F3373" w:rsidRPr="00277F26">
        <w:rPr>
          <w:rFonts w:ascii="Arial" w:hAnsi="Arial" w:cs="Arial"/>
          <w:b/>
          <w:sz w:val="22"/>
          <w:szCs w:val="22"/>
        </w:rPr>
        <w:t xml:space="preserve">Załącznik </w:t>
      </w:r>
      <w:r w:rsidR="00056148" w:rsidRPr="00277F26">
        <w:rPr>
          <w:rFonts w:ascii="Arial" w:hAnsi="Arial" w:cs="Arial"/>
          <w:b/>
          <w:sz w:val="22"/>
          <w:szCs w:val="22"/>
        </w:rPr>
        <w:t>4</w:t>
      </w:r>
      <w:r w:rsidR="00191F8E" w:rsidRPr="00277F26">
        <w:rPr>
          <w:rFonts w:ascii="Arial" w:hAnsi="Arial" w:cs="Arial"/>
          <w:b/>
          <w:sz w:val="22"/>
          <w:szCs w:val="22"/>
        </w:rPr>
        <w:t xml:space="preserve"> </w:t>
      </w:r>
      <w:r w:rsidR="002F3373" w:rsidRPr="00277F26">
        <w:rPr>
          <w:rFonts w:ascii="Arial" w:hAnsi="Arial" w:cs="Arial"/>
          <w:b/>
          <w:sz w:val="22"/>
          <w:szCs w:val="22"/>
        </w:rPr>
        <w:t>do SWZ</w:t>
      </w:r>
      <w:r w:rsidR="002F3373" w:rsidRPr="00277F26">
        <w:rPr>
          <w:rFonts w:ascii="Arial" w:hAnsi="Arial" w:cs="Arial"/>
          <w:sz w:val="22"/>
          <w:szCs w:val="22"/>
        </w:rPr>
        <w:t>.</w:t>
      </w:r>
    </w:p>
    <w:p w14:paraId="6FB74147" w14:textId="1BDFB9EA" w:rsidR="002F3373" w:rsidRPr="00277F26" w:rsidRDefault="00800AEA" w:rsidP="002F3373">
      <w:pPr>
        <w:spacing w:line="276" w:lineRule="auto"/>
        <w:ind w:left="284" w:hanging="284"/>
        <w:jc w:val="both"/>
        <w:rPr>
          <w:rFonts w:ascii="Arial" w:hAnsi="Arial" w:cs="Arial"/>
          <w:sz w:val="22"/>
          <w:szCs w:val="22"/>
        </w:rPr>
      </w:pPr>
      <w:r>
        <w:rPr>
          <w:rFonts w:ascii="Arial" w:hAnsi="Arial" w:cs="Arial"/>
          <w:b/>
          <w:sz w:val="22"/>
          <w:szCs w:val="22"/>
        </w:rPr>
        <w:t>6</w:t>
      </w:r>
      <w:r w:rsidR="002F3373" w:rsidRPr="00277F26">
        <w:rPr>
          <w:rFonts w:ascii="Arial" w:hAnsi="Arial" w:cs="Arial"/>
          <w:b/>
          <w:sz w:val="22"/>
          <w:szCs w:val="22"/>
        </w:rPr>
        <w:t>.</w:t>
      </w:r>
      <w:r w:rsidR="002F3373" w:rsidRPr="00277F26">
        <w:rPr>
          <w:rFonts w:ascii="Arial" w:hAnsi="Arial" w:cs="Arial"/>
          <w:sz w:val="22"/>
          <w:szCs w:val="22"/>
        </w:rPr>
        <w:t xml:space="preserve"> Zamawiający nie przewiduje możliwości udzielania zamówień, o który</w:t>
      </w:r>
      <w:r w:rsidR="000102DB" w:rsidRPr="00277F26">
        <w:rPr>
          <w:rFonts w:ascii="Arial" w:hAnsi="Arial" w:cs="Arial"/>
          <w:sz w:val="22"/>
          <w:szCs w:val="22"/>
        </w:rPr>
        <w:t xml:space="preserve">ch mowa w </w:t>
      </w:r>
      <w:r w:rsidR="00707DC7" w:rsidRPr="00277F26">
        <w:rPr>
          <w:rFonts w:ascii="Arial" w:hAnsi="Arial" w:cs="Arial"/>
          <w:sz w:val="22"/>
          <w:szCs w:val="22"/>
        </w:rPr>
        <w:t>art. 214 ust</w:t>
      </w:r>
      <w:r w:rsidR="000102DB" w:rsidRPr="00277F26">
        <w:rPr>
          <w:rFonts w:ascii="Arial" w:hAnsi="Arial" w:cs="Arial"/>
          <w:sz w:val="22"/>
          <w:szCs w:val="22"/>
        </w:rPr>
        <w:t>. 1 pkt 8</w:t>
      </w:r>
      <w:r w:rsidR="002F3373" w:rsidRPr="00277F26">
        <w:rPr>
          <w:rFonts w:ascii="Arial" w:hAnsi="Arial" w:cs="Arial"/>
          <w:sz w:val="22"/>
          <w:szCs w:val="22"/>
        </w:rPr>
        <w:t xml:space="preserve"> </w:t>
      </w:r>
      <w:r w:rsidR="00440294" w:rsidRPr="00277F26">
        <w:rPr>
          <w:rFonts w:ascii="Arial" w:hAnsi="Arial" w:cs="Arial"/>
          <w:sz w:val="22"/>
          <w:szCs w:val="22"/>
        </w:rPr>
        <w:t xml:space="preserve">ustawy </w:t>
      </w:r>
      <w:r w:rsidR="002F3373" w:rsidRPr="00277F26">
        <w:rPr>
          <w:rFonts w:ascii="Arial" w:hAnsi="Arial" w:cs="Arial"/>
          <w:sz w:val="22"/>
          <w:szCs w:val="22"/>
        </w:rPr>
        <w:t xml:space="preserve">Pzp. </w:t>
      </w:r>
    </w:p>
    <w:p w14:paraId="645043B1" w14:textId="77777777" w:rsidR="002F3373" w:rsidRPr="00277F26" w:rsidRDefault="002F3373" w:rsidP="002F3373">
      <w:pPr>
        <w:pStyle w:val="arimr"/>
        <w:widowControl/>
        <w:numPr>
          <w:ilvl w:val="0"/>
          <w:numId w:val="8"/>
        </w:numPr>
        <w:pBdr>
          <w:bottom w:val="double" w:sz="4" w:space="1" w:color="auto"/>
        </w:pBdr>
        <w:shd w:val="clear" w:color="auto" w:fill="DAEEF3"/>
        <w:suppressAutoHyphens/>
        <w:snapToGrid/>
        <w:spacing w:before="360" w:after="40" w:line="276" w:lineRule="auto"/>
        <w:ind w:left="567" w:hanging="567"/>
        <w:jc w:val="both"/>
        <w:rPr>
          <w:rFonts w:ascii="Arial" w:hAnsi="Arial" w:cs="Arial"/>
          <w:b/>
          <w:bCs/>
          <w:sz w:val="22"/>
          <w:szCs w:val="22"/>
          <w:lang w:val="pl-PL"/>
        </w:rPr>
      </w:pPr>
      <w:r w:rsidRPr="00277F26">
        <w:rPr>
          <w:rFonts w:ascii="Arial" w:hAnsi="Arial" w:cs="Arial"/>
          <w:b/>
          <w:bCs/>
          <w:sz w:val="22"/>
          <w:szCs w:val="22"/>
          <w:lang w:val="pl-PL"/>
        </w:rPr>
        <w:t>INFORMACJA O PRZEDMIOTOWYCH ŚRODKACH DOWODOWYCH</w:t>
      </w:r>
    </w:p>
    <w:p w14:paraId="683FCA8E" w14:textId="0714F29A" w:rsidR="004127AE" w:rsidRPr="00F81C3D" w:rsidRDefault="004127AE" w:rsidP="005871F3">
      <w:pPr>
        <w:numPr>
          <w:ilvl w:val="0"/>
          <w:numId w:val="44"/>
        </w:numPr>
        <w:ind w:left="284" w:hanging="284"/>
        <w:jc w:val="both"/>
        <w:rPr>
          <w:rFonts w:ascii="Arial" w:hAnsi="Arial" w:cs="Arial"/>
          <w:sz w:val="22"/>
          <w:szCs w:val="22"/>
          <w:lang w:eastAsia="en-GB"/>
        </w:rPr>
      </w:pPr>
      <w:r w:rsidRPr="00F81C3D">
        <w:rPr>
          <w:rFonts w:ascii="Arial" w:hAnsi="Arial" w:cs="Arial"/>
          <w:sz w:val="22"/>
          <w:szCs w:val="22"/>
          <w:lang w:eastAsia="en-GB"/>
        </w:rPr>
        <w:t xml:space="preserve">Przedmiotowe środki dowodowe opisane zostały w części XIX pkt. </w:t>
      </w:r>
      <w:r w:rsidR="00CA34EB" w:rsidRPr="00F909EC">
        <w:rPr>
          <w:rFonts w:ascii="Arial" w:hAnsi="Arial" w:cs="Arial"/>
          <w:sz w:val="22"/>
          <w:szCs w:val="22"/>
          <w:lang w:eastAsia="en-GB"/>
        </w:rPr>
        <w:t>4</w:t>
      </w:r>
      <w:r w:rsidRPr="00F909EC">
        <w:rPr>
          <w:rFonts w:ascii="Arial" w:hAnsi="Arial" w:cs="Arial"/>
          <w:sz w:val="22"/>
          <w:szCs w:val="22"/>
          <w:lang w:eastAsia="en-GB"/>
        </w:rPr>
        <w:t xml:space="preserve"> </w:t>
      </w:r>
      <w:r w:rsidR="00813289" w:rsidRPr="00F909EC">
        <w:rPr>
          <w:rFonts w:ascii="Arial" w:hAnsi="Arial" w:cs="Arial"/>
          <w:sz w:val="22"/>
          <w:szCs w:val="22"/>
          <w:lang w:eastAsia="en-GB"/>
        </w:rPr>
        <w:t>lit.</w:t>
      </w:r>
      <w:r w:rsidRPr="00F909EC">
        <w:rPr>
          <w:rFonts w:ascii="Arial" w:hAnsi="Arial" w:cs="Arial"/>
          <w:sz w:val="22"/>
          <w:szCs w:val="22"/>
          <w:lang w:eastAsia="en-GB"/>
        </w:rPr>
        <w:t xml:space="preserve"> c)</w:t>
      </w:r>
      <w:r w:rsidR="008C50E2" w:rsidRPr="00F909EC">
        <w:rPr>
          <w:rFonts w:ascii="Arial" w:hAnsi="Arial" w:cs="Arial"/>
          <w:sz w:val="22"/>
          <w:szCs w:val="22"/>
          <w:lang w:eastAsia="en-GB"/>
        </w:rPr>
        <w:t xml:space="preserve"> </w:t>
      </w:r>
      <w:r w:rsidRPr="00F81C3D">
        <w:rPr>
          <w:rFonts w:ascii="Arial" w:hAnsi="Arial" w:cs="Arial"/>
          <w:sz w:val="22"/>
          <w:szCs w:val="22"/>
          <w:lang w:eastAsia="en-GB"/>
        </w:rPr>
        <w:t>niniejszej SWZ.</w:t>
      </w:r>
    </w:p>
    <w:p w14:paraId="724A8705" w14:textId="5C248DE3" w:rsidR="004127AE" w:rsidRPr="00F81C3D" w:rsidRDefault="004127AE" w:rsidP="005871F3">
      <w:pPr>
        <w:numPr>
          <w:ilvl w:val="0"/>
          <w:numId w:val="44"/>
        </w:numPr>
        <w:ind w:left="284" w:hanging="284"/>
        <w:jc w:val="both"/>
        <w:rPr>
          <w:rFonts w:ascii="Arial" w:hAnsi="Arial" w:cs="Arial"/>
          <w:sz w:val="22"/>
          <w:szCs w:val="22"/>
          <w:lang w:eastAsia="en-GB"/>
        </w:rPr>
      </w:pPr>
      <w:r w:rsidRPr="00F81C3D">
        <w:rPr>
          <w:rFonts w:ascii="Arial" w:hAnsi="Arial" w:cs="Arial"/>
          <w:sz w:val="22"/>
          <w:szCs w:val="22"/>
          <w:lang w:eastAsia="en-GB"/>
        </w:rPr>
        <w:t xml:space="preserve">Jeżeli </w:t>
      </w:r>
      <w:r w:rsidRPr="00F565D9">
        <w:rPr>
          <w:rFonts w:ascii="Arial" w:hAnsi="Arial" w:cs="Arial"/>
          <w:sz w:val="22"/>
          <w:szCs w:val="22"/>
          <w:lang w:eastAsia="en-GB"/>
        </w:rPr>
        <w:t>Wykonawca nie złoży przedmiotowych środków dowodowych lub złożone przedmiotowe środki dowodowe będą niekompletne, Zamawiający</w:t>
      </w:r>
      <w:r w:rsidRPr="00F81C3D">
        <w:rPr>
          <w:rFonts w:ascii="Arial" w:hAnsi="Arial" w:cs="Arial"/>
          <w:sz w:val="22"/>
          <w:szCs w:val="22"/>
          <w:lang w:eastAsia="en-GB"/>
        </w:rPr>
        <w:t xml:space="preserve"> wezwie do ich złożenia lub uzupełnienia </w:t>
      </w:r>
      <w:r w:rsidR="00F81C3D">
        <w:rPr>
          <w:rFonts w:ascii="Arial" w:hAnsi="Arial" w:cs="Arial"/>
          <w:sz w:val="22"/>
          <w:szCs w:val="22"/>
          <w:lang w:eastAsia="en-GB"/>
        </w:rPr>
        <w:t xml:space="preserve">              </w:t>
      </w:r>
      <w:r w:rsidRPr="00F81C3D">
        <w:rPr>
          <w:rFonts w:ascii="Arial" w:hAnsi="Arial" w:cs="Arial"/>
          <w:sz w:val="22"/>
          <w:szCs w:val="22"/>
          <w:lang w:eastAsia="en-GB"/>
        </w:rPr>
        <w:t xml:space="preserve">w wyznaczonym terminie. </w:t>
      </w:r>
    </w:p>
    <w:p w14:paraId="302AB810" w14:textId="4E6C1353" w:rsidR="004127AE" w:rsidRDefault="004127AE" w:rsidP="005871F3">
      <w:pPr>
        <w:numPr>
          <w:ilvl w:val="0"/>
          <w:numId w:val="44"/>
        </w:numPr>
        <w:ind w:left="284" w:hanging="284"/>
        <w:jc w:val="both"/>
        <w:rPr>
          <w:rFonts w:ascii="Arial" w:hAnsi="Arial" w:cs="Arial"/>
          <w:sz w:val="22"/>
          <w:szCs w:val="22"/>
          <w:lang w:eastAsia="en-GB"/>
        </w:rPr>
      </w:pPr>
      <w:r w:rsidRPr="00F81C3D">
        <w:rPr>
          <w:rFonts w:ascii="Arial" w:hAnsi="Arial" w:cs="Arial"/>
          <w:sz w:val="22"/>
          <w:szCs w:val="22"/>
          <w:lang w:eastAsia="en-GB"/>
        </w:rPr>
        <w:t>Postanowień</w:t>
      </w:r>
      <w:r w:rsidRPr="00277F26">
        <w:rPr>
          <w:rFonts w:ascii="Arial" w:hAnsi="Arial" w:cs="Arial"/>
          <w:sz w:val="22"/>
          <w:szCs w:val="22"/>
          <w:lang w:eastAsia="en-GB"/>
        </w:rPr>
        <w:t xml:space="preserve"> ust. 2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w:t>
      </w:r>
    </w:p>
    <w:p w14:paraId="4F185EC5" w14:textId="77777777" w:rsidR="007B4260" w:rsidRPr="00277F26" w:rsidRDefault="007B4260" w:rsidP="007B4260">
      <w:pPr>
        <w:jc w:val="both"/>
        <w:rPr>
          <w:rFonts w:ascii="Arial" w:hAnsi="Arial" w:cs="Arial"/>
          <w:sz w:val="22"/>
          <w:szCs w:val="22"/>
          <w:lang w:eastAsia="en-GB"/>
        </w:rPr>
      </w:pPr>
    </w:p>
    <w:p w14:paraId="53FE9C06" w14:textId="77777777" w:rsidR="002F3373" w:rsidRPr="00277F26" w:rsidRDefault="002F3373" w:rsidP="002F3373">
      <w:pPr>
        <w:pStyle w:val="arimr"/>
        <w:widowControl/>
        <w:numPr>
          <w:ilvl w:val="0"/>
          <w:numId w:val="8"/>
        </w:numPr>
        <w:pBdr>
          <w:bottom w:val="double" w:sz="4" w:space="1" w:color="auto"/>
        </w:pBdr>
        <w:shd w:val="clear" w:color="auto" w:fill="DAEEF3"/>
        <w:suppressAutoHyphens/>
        <w:snapToGrid/>
        <w:spacing w:before="360" w:after="40" w:line="276" w:lineRule="auto"/>
        <w:ind w:left="567" w:hanging="567"/>
        <w:jc w:val="both"/>
        <w:rPr>
          <w:rFonts w:ascii="Arial" w:hAnsi="Arial" w:cs="Arial"/>
          <w:b/>
          <w:bCs/>
          <w:sz w:val="22"/>
          <w:szCs w:val="22"/>
          <w:lang w:val="pl-PL"/>
        </w:rPr>
      </w:pPr>
      <w:r w:rsidRPr="00277F26">
        <w:rPr>
          <w:rFonts w:ascii="Arial" w:hAnsi="Arial" w:cs="Arial"/>
          <w:b/>
          <w:bCs/>
          <w:sz w:val="22"/>
          <w:szCs w:val="22"/>
          <w:lang w:val="pl-PL"/>
        </w:rPr>
        <w:t>WIZJA LOKALNA</w:t>
      </w:r>
    </w:p>
    <w:p w14:paraId="69B469EB" w14:textId="23C1FDF9" w:rsidR="002F3373" w:rsidRDefault="002F3373" w:rsidP="002F3373">
      <w:pPr>
        <w:pStyle w:val="arimr"/>
        <w:widowControl/>
        <w:suppressAutoHyphens/>
        <w:snapToGrid/>
        <w:spacing w:before="240" w:after="40" w:line="276" w:lineRule="auto"/>
        <w:jc w:val="both"/>
        <w:rPr>
          <w:rFonts w:ascii="Arial" w:hAnsi="Arial" w:cs="Arial"/>
          <w:sz w:val="22"/>
          <w:szCs w:val="22"/>
          <w:lang w:val="pl-PL"/>
        </w:rPr>
      </w:pPr>
      <w:r w:rsidRPr="00277F26">
        <w:rPr>
          <w:rFonts w:ascii="Arial" w:hAnsi="Arial" w:cs="Arial"/>
          <w:sz w:val="22"/>
          <w:szCs w:val="22"/>
          <w:lang w:val="pl-PL"/>
        </w:rPr>
        <w:t xml:space="preserve">Zamawiający informuje, że </w:t>
      </w:r>
      <w:r w:rsidRPr="00277F26">
        <w:rPr>
          <w:rFonts w:ascii="Arial" w:hAnsi="Arial" w:cs="Arial"/>
          <w:b/>
          <w:sz w:val="22"/>
          <w:szCs w:val="22"/>
          <w:lang w:val="pl-PL"/>
        </w:rPr>
        <w:t>nie wymaga</w:t>
      </w:r>
      <w:r w:rsidRPr="00277F26">
        <w:rPr>
          <w:rFonts w:ascii="Arial" w:hAnsi="Arial" w:cs="Arial"/>
          <w:sz w:val="22"/>
          <w:szCs w:val="22"/>
          <w:lang w:val="pl-PL"/>
        </w:rPr>
        <w:t xml:space="preserve"> odbycia wizji lokalnej lub sprawdzenia dokumentów dotyczących </w:t>
      </w:r>
      <w:r w:rsidR="00E9493F" w:rsidRPr="00277F26">
        <w:rPr>
          <w:rFonts w:ascii="Arial" w:hAnsi="Arial" w:cs="Arial"/>
          <w:sz w:val="22"/>
          <w:szCs w:val="22"/>
          <w:lang w:val="pl-PL"/>
        </w:rPr>
        <w:t>zamówienia, jakie</w:t>
      </w:r>
      <w:r w:rsidRPr="00277F26">
        <w:rPr>
          <w:rFonts w:ascii="Arial" w:hAnsi="Arial" w:cs="Arial"/>
          <w:sz w:val="22"/>
          <w:szCs w:val="22"/>
          <w:lang w:val="pl-PL"/>
        </w:rPr>
        <w:t xml:space="preserve"> znajdują się w dyspozycji Zamawiającego, a jakie będą udostępniane podmiotom zgłaszającym chęć udziału w postępowaniu. </w:t>
      </w:r>
    </w:p>
    <w:p w14:paraId="4950511C" w14:textId="77777777" w:rsidR="002F3373" w:rsidRPr="00277F26"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sz w:val="22"/>
          <w:szCs w:val="22"/>
        </w:rPr>
      </w:pPr>
      <w:r w:rsidRPr="00277F26">
        <w:rPr>
          <w:rFonts w:ascii="Arial" w:hAnsi="Arial" w:cs="Arial"/>
          <w:b/>
          <w:sz w:val="22"/>
          <w:szCs w:val="22"/>
        </w:rPr>
        <w:t>VII.</w:t>
      </w:r>
      <w:r w:rsidRPr="00277F26">
        <w:rPr>
          <w:rFonts w:ascii="Arial" w:hAnsi="Arial" w:cs="Arial"/>
          <w:b/>
          <w:sz w:val="22"/>
          <w:szCs w:val="22"/>
        </w:rPr>
        <w:tab/>
        <w:t>PODWYKONAWSTWO</w:t>
      </w:r>
    </w:p>
    <w:p w14:paraId="7D259852" w14:textId="77777777" w:rsidR="007B4260" w:rsidRDefault="007B4260" w:rsidP="002F3373">
      <w:pPr>
        <w:pStyle w:val="arimr"/>
        <w:tabs>
          <w:tab w:val="left" w:pos="284"/>
        </w:tabs>
        <w:suppressAutoHyphens/>
        <w:spacing w:line="276" w:lineRule="auto"/>
        <w:ind w:left="284" w:hanging="284"/>
        <w:jc w:val="both"/>
        <w:rPr>
          <w:rFonts w:ascii="Arial" w:hAnsi="Arial" w:cs="Arial"/>
          <w:b/>
          <w:sz w:val="22"/>
          <w:szCs w:val="22"/>
          <w:lang w:val="pl-PL"/>
        </w:rPr>
      </w:pPr>
    </w:p>
    <w:p w14:paraId="294478DD" w14:textId="74F8857A" w:rsidR="002F3373" w:rsidRPr="00277F26" w:rsidRDefault="002F3373" w:rsidP="002F3373">
      <w:pPr>
        <w:pStyle w:val="arimr"/>
        <w:tabs>
          <w:tab w:val="left" w:pos="284"/>
        </w:tabs>
        <w:suppressAutoHyphens/>
        <w:spacing w:line="276" w:lineRule="auto"/>
        <w:ind w:left="284" w:hanging="284"/>
        <w:jc w:val="both"/>
        <w:rPr>
          <w:rFonts w:ascii="Arial" w:hAnsi="Arial" w:cs="Arial"/>
          <w:sz w:val="22"/>
          <w:szCs w:val="22"/>
          <w:lang w:val="pl-PL"/>
        </w:rPr>
      </w:pPr>
      <w:r w:rsidRPr="00277F26">
        <w:rPr>
          <w:rFonts w:ascii="Arial" w:hAnsi="Arial" w:cs="Arial"/>
          <w:b/>
          <w:sz w:val="22"/>
          <w:szCs w:val="22"/>
          <w:lang w:val="pl-PL"/>
        </w:rPr>
        <w:t xml:space="preserve">1. </w:t>
      </w:r>
      <w:r w:rsidRPr="00277F26">
        <w:rPr>
          <w:rFonts w:ascii="Arial" w:hAnsi="Arial" w:cs="Arial"/>
          <w:sz w:val="22"/>
          <w:szCs w:val="22"/>
          <w:lang w:val="pl-PL"/>
        </w:rPr>
        <w:t xml:space="preserve">Wykonawca może powierzyć wykonanie części zamówienia podwykonawcy (podwykonawcom). </w:t>
      </w:r>
    </w:p>
    <w:p w14:paraId="42DD7A05" w14:textId="77777777" w:rsidR="002F3373" w:rsidRPr="00277F26" w:rsidRDefault="002F3373" w:rsidP="002F3373">
      <w:pPr>
        <w:pStyle w:val="arimr"/>
        <w:suppressAutoHyphens/>
        <w:spacing w:line="276" w:lineRule="auto"/>
        <w:ind w:left="284" w:hanging="284"/>
        <w:jc w:val="both"/>
        <w:rPr>
          <w:rFonts w:ascii="Arial" w:hAnsi="Arial" w:cs="Arial"/>
          <w:sz w:val="22"/>
          <w:szCs w:val="22"/>
          <w:lang w:val="pl-PL"/>
        </w:rPr>
      </w:pPr>
      <w:r w:rsidRPr="00277F26">
        <w:rPr>
          <w:rFonts w:ascii="Arial" w:hAnsi="Arial" w:cs="Arial"/>
          <w:b/>
          <w:sz w:val="22"/>
          <w:szCs w:val="22"/>
          <w:lang w:val="pl-PL"/>
        </w:rPr>
        <w:t>2.</w:t>
      </w:r>
      <w:r w:rsidRPr="00277F26">
        <w:rPr>
          <w:rFonts w:ascii="Arial" w:hAnsi="Arial" w:cs="Arial"/>
          <w:b/>
          <w:sz w:val="22"/>
          <w:szCs w:val="22"/>
          <w:lang w:val="pl-PL"/>
        </w:rPr>
        <w:tab/>
      </w:r>
      <w:r w:rsidRPr="00277F26">
        <w:rPr>
          <w:rFonts w:ascii="Arial" w:hAnsi="Arial" w:cs="Arial"/>
          <w:sz w:val="22"/>
          <w:szCs w:val="22"/>
          <w:lang w:val="pl-PL"/>
        </w:rPr>
        <w:t xml:space="preserve">Zamawiający nie zastrzega obowiązku osobistego wykonania przez Wykonawcę kluczowych części zamówienia. </w:t>
      </w:r>
    </w:p>
    <w:p w14:paraId="459EF373" w14:textId="77777777" w:rsidR="002F3373" w:rsidRPr="00277F26" w:rsidRDefault="002F3373" w:rsidP="002F3373">
      <w:pPr>
        <w:pStyle w:val="arimr"/>
        <w:suppressAutoHyphens/>
        <w:spacing w:line="276" w:lineRule="auto"/>
        <w:ind w:left="284" w:hanging="284"/>
        <w:jc w:val="both"/>
        <w:rPr>
          <w:rFonts w:ascii="Arial" w:hAnsi="Arial" w:cs="Arial"/>
          <w:sz w:val="22"/>
          <w:szCs w:val="22"/>
          <w:lang w:val="pl-PL"/>
        </w:rPr>
      </w:pPr>
      <w:r w:rsidRPr="00277F26">
        <w:rPr>
          <w:rFonts w:ascii="Arial" w:hAnsi="Arial" w:cs="Arial"/>
          <w:b/>
          <w:sz w:val="22"/>
          <w:szCs w:val="22"/>
          <w:lang w:val="pl-PL"/>
        </w:rPr>
        <w:t>3.</w:t>
      </w:r>
      <w:r w:rsidRPr="00277F26">
        <w:rPr>
          <w:rFonts w:ascii="Arial" w:hAnsi="Arial" w:cs="Arial"/>
          <w:b/>
          <w:sz w:val="22"/>
          <w:szCs w:val="22"/>
          <w:lang w:val="pl-PL"/>
        </w:rPr>
        <w:tab/>
      </w:r>
      <w:r w:rsidRPr="00277F26">
        <w:rPr>
          <w:rFonts w:ascii="Arial" w:hAnsi="Arial" w:cs="Arial"/>
          <w:sz w:val="22"/>
          <w:szCs w:val="22"/>
          <w:lang w:val="pl-PL"/>
        </w:rPr>
        <w:t xml:space="preserve">Zamawiający wymaga, aby w przypadku powierzenia części zamówienia Podwykonawcom, Wykonawca wskazał w ofercie części zamówienia, których wykonanie zamierza powierzyć </w:t>
      </w:r>
      <w:r w:rsidRPr="00277F26">
        <w:rPr>
          <w:rFonts w:ascii="Arial" w:hAnsi="Arial" w:cs="Arial"/>
          <w:sz w:val="22"/>
          <w:szCs w:val="22"/>
          <w:lang w:val="pl-PL"/>
        </w:rPr>
        <w:lastRenderedPageBreak/>
        <w:t>Podwykonawcom oraz podał (o ile są mu wiadome na tym etapie) nazwy (firmy), dane kontaktowe oraz przedstawicieli tych Podwykonawców.</w:t>
      </w:r>
    </w:p>
    <w:p w14:paraId="7DEE5040" w14:textId="3DA2A07A" w:rsidR="002F3373" w:rsidRPr="00277F26" w:rsidRDefault="002F3373" w:rsidP="002F3373">
      <w:pPr>
        <w:pStyle w:val="arimr"/>
        <w:widowControl/>
        <w:suppressAutoHyphens/>
        <w:snapToGrid/>
        <w:spacing w:line="276" w:lineRule="auto"/>
        <w:ind w:left="284" w:hanging="284"/>
        <w:jc w:val="both"/>
        <w:rPr>
          <w:rFonts w:ascii="Arial" w:hAnsi="Arial" w:cs="Arial"/>
          <w:sz w:val="22"/>
          <w:szCs w:val="22"/>
          <w:lang w:val="pl-PL"/>
        </w:rPr>
      </w:pPr>
      <w:r w:rsidRPr="00277F26">
        <w:rPr>
          <w:rFonts w:ascii="Arial" w:hAnsi="Arial" w:cs="Arial"/>
          <w:b/>
          <w:sz w:val="22"/>
          <w:szCs w:val="22"/>
          <w:lang w:val="pl-PL"/>
        </w:rPr>
        <w:t>4.</w:t>
      </w:r>
      <w:r w:rsidRPr="00277F26">
        <w:rPr>
          <w:rFonts w:ascii="Arial" w:hAnsi="Arial" w:cs="Arial"/>
          <w:b/>
          <w:sz w:val="22"/>
          <w:szCs w:val="22"/>
          <w:lang w:val="pl-PL"/>
        </w:rPr>
        <w:tab/>
      </w:r>
      <w:r w:rsidRPr="00277F26">
        <w:rPr>
          <w:rFonts w:ascii="Arial" w:hAnsi="Arial" w:cs="Arial"/>
          <w:sz w:val="22"/>
          <w:szCs w:val="22"/>
          <w:lang w:val="pl-PL"/>
        </w:rPr>
        <w:t xml:space="preserve">Powierzenie części zamówienia Podwykonawcom nie zwalnia </w:t>
      </w:r>
      <w:r w:rsidR="007C7FBC" w:rsidRPr="00277F26">
        <w:rPr>
          <w:rFonts w:ascii="Arial" w:hAnsi="Arial" w:cs="Arial"/>
          <w:sz w:val="22"/>
          <w:szCs w:val="22"/>
          <w:lang w:val="pl-PL"/>
        </w:rPr>
        <w:t>Wykonawcy</w:t>
      </w:r>
      <w:r w:rsidR="00F31CD5" w:rsidRPr="00277F26">
        <w:rPr>
          <w:rFonts w:ascii="Arial" w:hAnsi="Arial" w:cs="Arial"/>
          <w:sz w:val="22"/>
          <w:szCs w:val="22"/>
          <w:lang w:val="pl-PL"/>
        </w:rPr>
        <w:t xml:space="preserve">  </w:t>
      </w:r>
      <w:r w:rsidR="007C7FBC" w:rsidRPr="00277F26">
        <w:rPr>
          <w:rFonts w:ascii="Arial" w:hAnsi="Arial" w:cs="Arial"/>
          <w:sz w:val="22"/>
          <w:szCs w:val="22"/>
          <w:lang w:val="pl-PL"/>
        </w:rPr>
        <w:t>z</w:t>
      </w:r>
      <w:r w:rsidRPr="00277F26">
        <w:rPr>
          <w:rFonts w:ascii="Arial" w:hAnsi="Arial" w:cs="Arial"/>
          <w:sz w:val="22"/>
          <w:szCs w:val="22"/>
          <w:lang w:val="pl-PL"/>
        </w:rPr>
        <w:t xml:space="preserve"> odpowiedzialności za należyte wykonanie zamówienia.</w:t>
      </w:r>
    </w:p>
    <w:p w14:paraId="3A89A069" w14:textId="77777777" w:rsidR="002F3373" w:rsidRPr="00277F26"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sz w:val="22"/>
          <w:szCs w:val="22"/>
        </w:rPr>
      </w:pPr>
      <w:r w:rsidRPr="00277F26">
        <w:rPr>
          <w:rFonts w:ascii="Arial" w:hAnsi="Arial" w:cs="Arial"/>
          <w:b/>
          <w:sz w:val="22"/>
          <w:szCs w:val="22"/>
        </w:rPr>
        <w:t>VIII.</w:t>
      </w:r>
      <w:r w:rsidRPr="00277F26">
        <w:rPr>
          <w:rFonts w:ascii="Arial" w:hAnsi="Arial" w:cs="Arial"/>
          <w:b/>
          <w:sz w:val="22"/>
          <w:szCs w:val="22"/>
        </w:rPr>
        <w:tab/>
        <w:t>TERMIN WYKONANIA ZAMÓWIENIA</w:t>
      </w:r>
    </w:p>
    <w:p w14:paraId="7242D6E3" w14:textId="45BA2C3A" w:rsidR="006C2760" w:rsidRPr="00277F26" w:rsidRDefault="002F3373" w:rsidP="00164FB2">
      <w:pPr>
        <w:pStyle w:val="pkt"/>
        <w:numPr>
          <w:ilvl w:val="0"/>
          <w:numId w:val="9"/>
        </w:numPr>
        <w:spacing w:before="0" w:after="0" w:line="276" w:lineRule="auto"/>
        <w:ind w:left="284" w:hanging="284"/>
        <w:rPr>
          <w:rFonts w:ascii="Arial" w:hAnsi="Arial" w:cs="Arial"/>
          <w:b/>
          <w:sz w:val="22"/>
          <w:szCs w:val="22"/>
        </w:rPr>
      </w:pPr>
      <w:r w:rsidRPr="00F909EC">
        <w:rPr>
          <w:rFonts w:ascii="Arial" w:hAnsi="Arial" w:cs="Arial"/>
          <w:b/>
          <w:sz w:val="22"/>
          <w:szCs w:val="22"/>
        </w:rPr>
        <w:t>Termin realizacji zamówienia</w:t>
      </w:r>
      <w:r w:rsidR="00EC556C">
        <w:rPr>
          <w:rFonts w:ascii="Arial" w:hAnsi="Arial" w:cs="Arial"/>
          <w:sz w:val="22"/>
          <w:szCs w:val="22"/>
        </w:rPr>
        <w:t>, tj.</w:t>
      </w:r>
      <w:r w:rsidRPr="00277F26">
        <w:rPr>
          <w:rFonts w:ascii="Arial" w:hAnsi="Arial" w:cs="Arial"/>
          <w:sz w:val="22"/>
          <w:szCs w:val="22"/>
        </w:rPr>
        <w:t xml:space="preserve"> </w:t>
      </w:r>
      <w:r w:rsidR="009811D1" w:rsidRPr="00277F26">
        <w:rPr>
          <w:rFonts w:ascii="Arial" w:hAnsi="Arial" w:cs="Arial"/>
          <w:sz w:val="22"/>
          <w:szCs w:val="22"/>
        </w:rPr>
        <w:t xml:space="preserve"> </w:t>
      </w:r>
      <w:r w:rsidR="00622823" w:rsidRPr="00277F26">
        <w:rPr>
          <w:rFonts w:ascii="Arial" w:hAnsi="Arial" w:cs="Arial"/>
          <w:sz w:val="22"/>
          <w:szCs w:val="22"/>
        </w:rPr>
        <w:t>dostaw</w:t>
      </w:r>
      <w:r w:rsidR="00EC556C">
        <w:rPr>
          <w:rFonts w:ascii="Arial" w:hAnsi="Arial" w:cs="Arial"/>
          <w:sz w:val="22"/>
          <w:szCs w:val="22"/>
        </w:rPr>
        <w:t>a, instalacja, uruchomienie i przeszkolenie personelu</w:t>
      </w:r>
      <w:r w:rsidR="006C2760" w:rsidRPr="00277F26">
        <w:rPr>
          <w:rFonts w:ascii="Arial" w:hAnsi="Arial" w:cs="Arial"/>
          <w:sz w:val="22"/>
          <w:szCs w:val="22"/>
        </w:rPr>
        <w:t>:</w:t>
      </w:r>
    </w:p>
    <w:p w14:paraId="463DE8A2" w14:textId="16BF155B" w:rsidR="003D16A7" w:rsidRDefault="006C2760" w:rsidP="00BA50E4">
      <w:pPr>
        <w:pStyle w:val="pkt"/>
        <w:spacing w:before="0" w:after="0" w:line="276" w:lineRule="auto"/>
        <w:ind w:left="284" w:firstLine="0"/>
        <w:rPr>
          <w:rFonts w:ascii="Arial" w:hAnsi="Arial" w:cs="Arial"/>
          <w:sz w:val="22"/>
          <w:szCs w:val="22"/>
        </w:rPr>
      </w:pPr>
      <w:r w:rsidRPr="00CE1197">
        <w:rPr>
          <w:rFonts w:ascii="Arial" w:hAnsi="Arial" w:cs="Arial"/>
          <w:sz w:val="22"/>
          <w:szCs w:val="22"/>
        </w:rPr>
        <w:t xml:space="preserve">- </w:t>
      </w:r>
      <w:bookmarkStart w:id="1" w:name="_Hlk123210266"/>
      <w:r w:rsidR="00C12C03" w:rsidRPr="00F909EC">
        <w:rPr>
          <w:rFonts w:ascii="Arial" w:hAnsi="Arial" w:cs="Arial"/>
          <w:b/>
          <w:sz w:val="22"/>
          <w:szCs w:val="22"/>
        </w:rPr>
        <w:t>nie później niż 1</w:t>
      </w:r>
      <w:r w:rsidR="003D16A7" w:rsidRPr="00F909EC">
        <w:rPr>
          <w:rFonts w:ascii="Arial" w:hAnsi="Arial" w:cs="Arial"/>
          <w:b/>
          <w:sz w:val="22"/>
          <w:szCs w:val="22"/>
        </w:rPr>
        <w:t>7</w:t>
      </w:r>
      <w:r w:rsidR="00C12C03" w:rsidRPr="00F909EC">
        <w:rPr>
          <w:rFonts w:ascii="Arial" w:hAnsi="Arial" w:cs="Arial"/>
          <w:b/>
          <w:sz w:val="22"/>
          <w:szCs w:val="22"/>
        </w:rPr>
        <w:t>.</w:t>
      </w:r>
      <w:r w:rsidR="003D16A7" w:rsidRPr="00F909EC">
        <w:rPr>
          <w:rFonts w:ascii="Arial" w:hAnsi="Arial" w:cs="Arial"/>
          <w:b/>
          <w:sz w:val="22"/>
          <w:szCs w:val="22"/>
        </w:rPr>
        <w:t>11</w:t>
      </w:r>
      <w:r w:rsidR="00C12C03" w:rsidRPr="00F909EC">
        <w:rPr>
          <w:rFonts w:ascii="Arial" w:hAnsi="Arial" w:cs="Arial"/>
          <w:b/>
          <w:sz w:val="22"/>
          <w:szCs w:val="22"/>
        </w:rPr>
        <w:t>.2023 r.</w:t>
      </w:r>
      <w:r w:rsidRPr="00CE1197">
        <w:rPr>
          <w:rFonts w:ascii="Arial" w:hAnsi="Arial" w:cs="Arial"/>
          <w:sz w:val="22"/>
          <w:szCs w:val="22"/>
        </w:rPr>
        <w:t xml:space="preserve"> </w:t>
      </w:r>
      <w:bookmarkEnd w:id="1"/>
    </w:p>
    <w:p w14:paraId="5BB1718F" w14:textId="77777777" w:rsidR="002F3373" w:rsidRPr="00277F26" w:rsidRDefault="002F3373" w:rsidP="002F3373">
      <w:pPr>
        <w:pStyle w:val="pkt"/>
        <w:numPr>
          <w:ilvl w:val="0"/>
          <w:numId w:val="9"/>
        </w:numPr>
        <w:spacing w:before="0" w:after="0" w:line="276" w:lineRule="auto"/>
        <w:ind w:left="284" w:hanging="284"/>
        <w:rPr>
          <w:rFonts w:ascii="Arial" w:hAnsi="Arial" w:cs="Arial"/>
          <w:sz w:val="22"/>
          <w:szCs w:val="22"/>
        </w:rPr>
      </w:pPr>
      <w:r w:rsidRPr="00277F26">
        <w:rPr>
          <w:rFonts w:ascii="Arial" w:hAnsi="Arial" w:cs="Arial"/>
          <w:sz w:val="22"/>
          <w:szCs w:val="22"/>
        </w:rPr>
        <w:t xml:space="preserve">Szczegółowe zagadnienia dotyczące terminu realizacji umowy uregulowane są we wzorze umowy stanowiącym </w:t>
      </w:r>
      <w:r w:rsidRPr="00277F26">
        <w:rPr>
          <w:rFonts w:ascii="Arial" w:hAnsi="Arial" w:cs="Arial"/>
          <w:b/>
          <w:sz w:val="22"/>
          <w:szCs w:val="22"/>
        </w:rPr>
        <w:t>Z</w:t>
      </w:r>
      <w:r w:rsidRPr="00277F26">
        <w:rPr>
          <w:rFonts w:ascii="Arial" w:hAnsi="Arial" w:cs="Arial"/>
          <w:b/>
          <w:bCs/>
          <w:sz w:val="22"/>
          <w:szCs w:val="22"/>
        </w:rPr>
        <w:t xml:space="preserve">ałącznik </w:t>
      </w:r>
      <w:r w:rsidR="002A720B" w:rsidRPr="00277F26">
        <w:rPr>
          <w:rFonts w:ascii="Arial" w:hAnsi="Arial" w:cs="Arial"/>
          <w:b/>
          <w:bCs/>
          <w:sz w:val="22"/>
          <w:szCs w:val="22"/>
        </w:rPr>
        <w:t xml:space="preserve">nr </w:t>
      </w:r>
      <w:r w:rsidR="00056148" w:rsidRPr="00277F26">
        <w:rPr>
          <w:rFonts w:ascii="Arial" w:hAnsi="Arial" w:cs="Arial"/>
          <w:b/>
          <w:bCs/>
          <w:sz w:val="22"/>
          <w:szCs w:val="22"/>
        </w:rPr>
        <w:t>4</w:t>
      </w:r>
      <w:r w:rsidR="002A720B" w:rsidRPr="00277F26">
        <w:rPr>
          <w:rFonts w:ascii="Arial" w:hAnsi="Arial" w:cs="Arial"/>
          <w:b/>
          <w:bCs/>
          <w:sz w:val="22"/>
          <w:szCs w:val="22"/>
        </w:rPr>
        <w:t xml:space="preserve"> </w:t>
      </w:r>
      <w:r w:rsidRPr="00277F26">
        <w:rPr>
          <w:rFonts w:ascii="Arial" w:hAnsi="Arial" w:cs="Arial"/>
          <w:b/>
          <w:bCs/>
          <w:sz w:val="22"/>
          <w:szCs w:val="22"/>
        </w:rPr>
        <w:t>do SWZ.</w:t>
      </w:r>
    </w:p>
    <w:p w14:paraId="415E56F6" w14:textId="77777777" w:rsidR="002F3373" w:rsidRPr="00277F26" w:rsidRDefault="002F3373" w:rsidP="002825AA">
      <w:pPr>
        <w:pStyle w:val="Teksttreci40"/>
        <w:numPr>
          <w:ilvl w:val="0"/>
          <w:numId w:val="17"/>
        </w:numPr>
        <w:pBdr>
          <w:bottom w:val="double" w:sz="4" w:space="1" w:color="auto"/>
        </w:pBdr>
        <w:shd w:val="clear" w:color="auto" w:fill="DAEEF3"/>
        <w:tabs>
          <w:tab w:val="left" w:pos="426"/>
        </w:tabs>
        <w:spacing w:before="360" w:after="40" w:line="276" w:lineRule="auto"/>
        <w:ind w:left="426" w:right="23" w:hanging="426"/>
        <w:rPr>
          <w:rFonts w:ascii="Arial" w:hAnsi="Arial" w:cs="Arial"/>
          <w:b/>
          <w:bCs/>
          <w:sz w:val="22"/>
          <w:szCs w:val="22"/>
        </w:rPr>
      </w:pPr>
      <w:r w:rsidRPr="00277F26">
        <w:rPr>
          <w:rFonts w:ascii="Arial" w:hAnsi="Arial" w:cs="Arial"/>
          <w:b/>
          <w:bCs/>
          <w:sz w:val="22"/>
          <w:szCs w:val="22"/>
        </w:rPr>
        <w:t>PROJEKTOWANE POSTANOWIENIA UMOWY W SPRAWIE ZAMÓWIENIA PUBLICZNEGO, KTÓRE ZOSTANĄ WPROWADZONE DO TREŚCI TEJ UMOWY</w:t>
      </w:r>
    </w:p>
    <w:p w14:paraId="5B3AF74E" w14:textId="1F08476C" w:rsidR="002F3373" w:rsidRPr="00277F26" w:rsidRDefault="002F3373" w:rsidP="002F3373">
      <w:pPr>
        <w:pStyle w:val="Akapitzlist"/>
        <w:numPr>
          <w:ilvl w:val="0"/>
          <w:numId w:val="10"/>
        </w:numPr>
        <w:spacing w:line="276" w:lineRule="auto"/>
        <w:ind w:left="284" w:hanging="284"/>
        <w:contextualSpacing/>
        <w:jc w:val="both"/>
        <w:rPr>
          <w:rFonts w:ascii="Arial" w:hAnsi="Arial" w:cs="Arial"/>
          <w:sz w:val="22"/>
          <w:szCs w:val="22"/>
        </w:rPr>
      </w:pPr>
      <w:r w:rsidRPr="00277F26">
        <w:rPr>
          <w:rFonts w:ascii="Arial" w:hAnsi="Arial" w:cs="Arial"/>
          <w:sz w:val="22"/>
          <w:szCs w:val="22"/>
        </w:rPr>
        <w:t>Z Wykonawcą, którego oferta</w:t>
      </w:r>
      <w:r w:rsidR="00271BEB">
        <w:rPr>
          <w:rFonts w:ascii="Arial" w:hAnsi="Arial" w:cs="Arial"/>
          <w:sz w:val="22"/>
          <w:szCs w:val="22"/>
        </w:rPr>
        <w:t xml:space="preserve">, w poszczególnych pakietach, </w:t>
      </w:r>
      <w:r w:rsidRPr="00277F26">
        <w:rPr>
          <w:rFonts w:ascii="Arial" w:hAnsi="Arial" w:cs="Arial"/>
          <w:sz w:val="22"/>
          <w:szCs w:val="22"/>
        </w:rPr>
        <w:t xml:space="preserve">zostanie </w:t>
      </w:r>
      <w:r w:rsidR="00E9493F" w:rsidRPr="00277F26">
        <w:rPr>
          <w:rFonts w:ascii="Arial" w:hAnsi="Arial" w:cs="Arial"/>
          <w:sz w:val="22"/>
          <w:szCs w:val="22"/>
        </w:rPr>
        <w:t>wybrana jako</w:t>
      </w:r>
      <w:r w:rsidRPr="00277F26">
        <w:rPr>
          <w:rFonts w:ascii="Arial" w:hAnsi="Arial" w:cs="Arial"/>
          <w:sz w:val="22"/>
          <w:szCs w:val="22"/>
        </w:rPr>
        <w:t xml:space="preserve"> najkorzystniejsza, zostanie zawarta umowa, której istotne postanowienia zawarte są we wzorze umowy, stanowiącym </w:t>
      </w:r>
      <w:r w:rsidRPr="00277F26">
        <w:rPr>
          <w:rFonts w:ascii="Arial" w:hAnsi="Arial" w:cs="Arial"/>
          <w:b/>
          <w:sz w:val="22"/>
          <w:szCs w:val="22"/>
        </w:rPr>
        <w:t xml:space="preserve">Załącznik </w:t>
      </w:r>
      <w:r w:rsidR="00CC756E" w:rsidRPr="00277F26">
        <w:rPr>
          <w:rFonts w:ascii="Arial" w:hAnsi="Arial" w:cs="Arial"/>
          <w:b/>
          <w:sz w:val="22"/>
          <w:szCs w:val="22"/>
        </w:rPr>
        <w:t xml:space="preserve">nr </w:t>
      </w:r>
      <w:r w:rsidR="00056148" w:rsidRPr="00277F26">
        <w:rPr>
          <w:rFonts w:ascii="Arial" w:hAnsi="Arial" w:cs="Arial"/>
          <w:b/>
          <w:sz w:val="22"/>
          <w:szCs w:val="22"/>
        </w:rPr>
        <w:t>4</w:t>
      </w:r>
      <w:r w:rsidR="00CC756E" w:rsidRPr="00277F26">
        <w:rPr>
          <w:rFonts w:ascii="Arial" w:hAnsi="Arial" w:cs="Arial"/>
          <w:b/>
          <w:sz w:val="22"/>
          <w:szCs w:val="22"/>
        </w:rPr>
        <w:t xml:space="preserve"> </w:t>
      </w:r>
      <w:r w:rsidRPr="00277F26">
        <w:rPr>
          <w:rFonts w:ascii="Arial" w:hAnsi="Arial" w:cs="Arial"/>
          <w:b/>
          <w:sz w:val="22"/>
          <w:szCs w:val="22"/>
        </w:rPr>
        <w:t>do SWZ</w:t>
      </w:r>
      <w:r w:rsidRPr="00277F26">
        <w:rPr>
          <w:rFonts w:ascii="Arial" w:hAnsi="Arial" w:cs="Arial"/>
          <w:sz w:val="22"/>
          <w:szCs w:val="22"/>
        </w:rPr>
        <w:t xml:space="preserve">. </w:t>
      </w:r>
    </w:p>
    <w:p w14:paraId="002E404F" w14:textId="77777777" w:rsidR="002F3373" w:rsidRPr="00277F26" w:rsidRDefault="002F3373" w:rsidP="002F3373">
      <w:pPr>
        <w:pStyle w:val="Akapitzlist"/>
        <w:numPr>
          <w:ilvl w:val="0"/>
          <w:numId w:val="10"/>
        </w:numPr>
        <w:spacing w:line="276" w:lineRule="auto"/>
        <w:ind w:left="284" w:hanging="284"/>
        <w:contextualSpacing/>
        <w:jc w:val="both"/>
        <w:rPr>
          <w:rFonts w:ascii="Arial" w:hAnsi="Arial" w:cs="Arial"/>
          <w:sz w:val="22"/>
          <w:szCs w:val="22"/>
        </w:rPr>
      </w:pPr>
      <w:r w:rsidRPr="00277F26">
        <w:rPr>
          <w:rFonts w:ascii="Arial" w:hAnsi="Arial" w:cs="Arial"/>
          <w:sz w:val="22"/>
          <w:szCs w:val="22"/>
        </w:rPr>
        <w:t>Zamawiający, zgodnie z art. 454-455 ustawy Pzp, przewiduje możliwość dokonania zmian postanowień zawartej umowy w sprawie zamówienia publicznego, w sposób i na warunkach określonych w projekcie umowy.</w:t>
      </w:r>
    </w:p>
    <w:p w14:paraId="0965C96E" w14:textId="77777777" w:rsidR="002F3373" w:rsidRPr="00277F26" w:rsidRDefault="002F3373" w:rsidP="002F3373">
      <w:pPr>
        <w:pStyle w:val="Akapitzlist"/>
        <w:numPr>
          <w:ilvl w:val="0"/>
          <w:numId w:val="10"/>
        </w:numPr>
        <w:spacing w:line="276" w:lineRule="auto"/>
        <w:ind w:left="284" w:hanging="284"/>
        <w:contextualSpacing/>
        <w:jc w:val="both"/>
        <w:rPr>
          <w:rFonts w:ascii="Arial" w:hAnsi="Arial" w:cs="Arial"/>
          <w:sz w:val="22"/>
          <w:szCs w:val="22"/>
        </w:rPr>
      </w:pPr>
      <w:r w:rsidRPr="00277F26">
        <w:rPr>
          <w:rFonts w:ascii="Arial" w:hAnsi="Arial" w:cs="Arial"/>
          <w:sz w:val="22"/>
          <w:szCs w:val="22"/>
        </w:rPr>
        <w:t>Zmiana umowy wymaga dla swej ważności, pod rygorem nieważności, zachowania formy pisemnej.</w:t>
      </w:r>
    </w:p>
    <w:p w14:paraId="20ED3351" w14:textId="77777777" w:rsidR="002F3373" w:rsidRPr="00277F26" w:rsidRDefault="002F3373" w:rsidP="002F3373">
      <w:pPr>
        <w:pStyle w:val="Akapitzlist"/>
        <w:spacing w:line="276" w:lineRule="auto"/>
        <w:ind w:left="284"/>
        <w:contextualSpacing/>
        <w:jc w:val="both"/>
        <w:rPr>
          <w:rFonts w:ascii="Arial" w:hAnsi="Arial" w:cs="Arial"/>
          <w:sz w:val="22"/>
          <w:szCs w:val="22"/>
        </w:rPr>
      </w:pPr>
    </w:p>
    <w:p w14:paraId="46D66EAD" w14:textId="77777777" w:rsidR="002F3373" w:rsidRPr="00277F26" w:rsidRDefault="002F3373" w:rsidP="002825AA">
      <w:pPr>
        <w:pStyle w:val="pkt"/>
        <w:numPr>
          <w:ilvl w:val="0"/>
          <w:numId w:val="17"/>
        </w:numPr>
        <w:pBdr>
          <w:bottom w:val="double" w:sz="4" w:space="1" w:color="auto"/>
        </w:pBdr>
        <w:shd w:val="clear" w:color="auto" w:fill="DAEEF3"/>
        <w:tabs>
          <w:tab w:val="left" w:pos="0"/>
        </w:tabs>
        <w:spacing w:before="0" w:after="0"/>
        <w:ind w:left="426" w:hanging="426"/>
        <w:rPr>
          <w:rFonts w:ascii="Arial" w:hAnsi="Arial" w:cs="Arial"/>
          <w:b/>
          <w:sz w:val="22"/>
          <w:szCs w:val="22"/>
        </w:rPr>
      </w:pPr>
      <w:r w:rsidRPr="00277F26">
        <w:rPr>
          <w:rFonts w:ascii="Arial" w:hAnsi="Arial" w:cs="Arial"/>
          <w:b/>
          <w:sz w:val="22"/>
          <w:szCs w:val="22"/>
        </w:rPr>
        <w:t>PODSTAWY WYKLUCZENIA Z POSTĘPOWANIA</w:t>
      </w:r>
    </w:p>
    <w:p w14:paraId="2B60BFA6" w14:textId="77777777" w:rsidR="002F3373" w:rsidRPr="00277F26" w:rsidRDefault="002F3373" w:rsidP="00480530">
      <w:pPr>
        <w:pStyle w:val="Teksttreci0"/>
        <w:numPr>
          <w:ilvl w:val="3"/>
          <w:numId w:val="11"/>
        </w:numPr>
        <w:shd w:val="clear" w:color="auto" w:fill="auto"/>
        <w:spacing w:line="240" w:lineRule="auto"/>
        <w:jc w:val="both"/>
        <w:rPr>
          <w:rFonts w:ascii="Arial" w:hAnsi="Arial" w:cs="Arial"/>
          <w:sz w:val="22"/>
          <w:szCs w:val="22"/>
        </w:rPr>
      </w:pPr>
      <w:r w:rsidRPr="00277F26">
        <w:rPr>
          <w:rFonts w:ascii="Arial" w:hAnsi="Arial" w:cs="Arial"/>
          <w:sz w:val="22"/>
          <w:szCs w:val="22"/>
        </w:rPr>
        <w:t xml:space="preserve">Z postępowania o udzielenie zamówienia wyklucza się Wykonawców, w </w:t>
      </w:r>
      <w:r w:rsidR="00E9493F" w:rsidRPr="00277F26">
        <w:rPr>
          <w:rFonts w:ascii="Arial" w:hAnsi="Arial" w:cs="Arial"/>
          <w:sz w:val="22"/>
          <w:szCs w:val="22"/>
        </w:rPr>
        <w:t>stosunku, do których</w:t>
      </w:r>
      <w:r w:rsidRPr="00277F26">
        <w:rPr>
          <w:rFonts w:ascii="Arial" w:hAnsi="Arial" w:cs="Arial"/>
          <w:sz w:val="22"/>
          <w:szCs w:val="22"/>
        </w:rPr>
        <w:t xml:space="preserve"> zachodzi którakolwiek z okoliczności wskazanych</w:t>
      </w:r>
      <w:r w:rsidR="00480530" w:rsidRPr="00277F26">
        <w:rPr>
          <w:rFonts w:ascii="Arial" w:hAnsi="Arial" w:cs="Arial"/>
          <w:sz w:val="22"/>
          <w:szCs w:val="22"/>
        </w:rPr>
        <w:t xml:space="preserve"> </w:t>
      </w:r>
      <w:r w:rsidRPr="00277F26">
        <w:rPr>
          <w:rFonts w:ascii="Arial" w:hAnsi="Arial" w:cs="Arial"/>
          <w:sz w:val="22"/>
          <w:szCs w:val="22"/>
        </w:rPr>
        <w:t>w</w:t>
      </w:r>
      <w:r w:rsidR="00480530" w:rsidRPr="00277F26">
        <w:rPr>
          <w:rFonts w:ascii="Arial" w:hAnsi="Arial" w:cs="Arial"/>
          <w:sz w:val="22"/>
          <w:szCs w:val="22"/>
        </w:rPr>
        <w:t xml:space="preserve"> art. 108 ust. 1 </w:t>
      </w:r>
      <w:r w:rsidR="00440294" w:rsidRPr="00277F26">
        <w:rPr>
          <w:rFonts w:ascii="Arial" w:hAnsi="Arial" w:cs="Arial"/>
          <w:sz w:val="22"/>
          <w:szCs w:val="22"/>
        </w:rPr>
        <w:t xml:space="preserve">ustawy </w:t>
      </w:r>
      <w:r w:rsidR="00480530" w:rsidRPr="00277F26">
        <w:rPr>
          <w:rFonts w:ascii="Arial" w:hAnsi="Arial" w:cs="Arial"/>
          <w:sz w:val="22"/>
          <w:szCs w:val="22"/>
        </w:rPr>
        <w:t>Pzp:</w:t>
      </w:r>
    </w:p>
    <w:p w14:paraId="39A5088A" w14:textId="77777777" w:rsidR="00480530" w:rsidRPr="00277F26" w:rsidRDefault="00480530" w:rsidP="00480530">
      <w:pPr>
        <w:pStyle w:val="Listapunktowana4"/>
        <w:numPr>
          <w:ilvl w:val="0"/>
          <w:numId w:val="0"/>
        </w:numPr>
        <w:spacing w:line="276" w:lineRule="auto"/>
        <w:jc w:val="both"/>
        <w:rPr>
          <w:rFonts w:ascii="Arial" w:eastAsia="Times New Roman" w:hAnsi="Arial" w:cs="Arial"/>
          <w:sz w:val="22"/>
          <w:szCs w:val="22"/>
          <w:lang w:eastAsia="en-US"/>
        </w:rPr>
      </w:pPr>
      <w:r w:rsidRPr="00277F26">
        <w:rPr>
          <w:rFonts w:ascii="Arial" w:eastAsia="Times New Roman" w:hAnsi="Arial" w:cs="Arial"/>
          <w:b/>
          <w:sz w:val="22"/>
          <w:szCs w:val="22"/>
          <w:lang w:eastAsia="en-US"/>
        </w:rPr>
        <w:t xml:space="preserve">         1)</w:t>
      </w:r>
      <w:r w:rsidRPr="00277F26">
        <w:rPr>
          <w:rFonts w:ascii="Arial" w:eastAsia="Times New Roman" w:hAnsi="Arial" w:cs="Arial"/>
          <w:sz w:val="22"/>
          <w:szCs w:val="22"/>
          <w:lang w:eastAsia="en-US"/>
        </w:rPr>
        <w:t xml:space="preserve"> będącego osobą fizyczną, którego prawomocnie skazano za przestępstwo:</w:t>
      </w:r>
    </w:p>
    <w:p w14:paraId="0B4569AE" w14:textId="77777777" w:rsidR="00480530" w:rsidRPr="00277F26" w:rsidRDefault="00480530" w:rsidP="000D4E99">
      <w:pPr>
        <w:pStyle w:val="Listapunktowana4"/>
        <w:numPr>
          <w:ilvl w:val="0"/>
          <w:numId w:val="0"/>
        </w:numPr>
        <w:tabs>
          <w:tab w:val="num" w:pos="993"/>
        </w:tabs>
        <w:spacing w:line="276" w:lineRule="auto"/>
        <w:ind w:left="1277" w:hanging="284"/>
        <w:jc w:val="both"/>
        <w:rPr>
          <w:rFonts w:ascii="Arial" w:eastAsia="Times New Roman" w:hAnsi="Arial" w:cs="Arial"/>
          <w:sz w:val="22"/>
          <w:szCs w:val="22"/>
          <w:lang w:eastAsia="en-US"/>
        </w:rPr>
      </w:pPr>
      <w:r w:rsidRPr="00277F26">
        <w:rPr>
          <w:rFonts w:ascii="Arial" w:eastAsia="Times New Roman" w:hAnsi="Arial" w:cs="Arial"/>
          <w:b/>
          <w:sz w:val="22"/>
          <w:szCs w:val="22"/>
          <w:lang w:eastAsia="en-US"/>
        </w:rPr>
        <w:t>a)</w:t>
      </w:r>
      <w:r w:rsidRPr="00277F26">
        <w:rPr>
          <w:rFonts w:ascii="Arial" w:eastAsia="Times New Roman" w:hAnsi="Arial" w:cs="Arial"/>
          <w:sz w:val="22"/>
          <w:szCs w:val="22"/>
          <w:lang w:eastAsia="en-US"/>
        </w:rPr>
        <w:t xml:space="preserve"> udziału w zorganizowanej grupie przestępczej albo związku mającym na celu popełnienie przestępstwa lub przestępstwa skarbowego, o którym mowa w art. 258 Kodeksu karnego,</w:t>
      </w:r>
    </w:p>
    <w:p w14:paraId="00F3FFFF" w14:textId="77777777" w:rsidR="00480530" w:rsidRPr="00277F26" w:rsidRDefault="00480530" w:rsidP="000D4E99">
      <w:pPr>
        <w:pStyle w:val="Listapunktowana4"/>
        <w:numPr>
          <w:ilvl w:val="0"/>
          <w:numId w:val="0"/>
        </w:numPr>
        <w:tabs>
          <w:tab w:val="num" w:pos="993"/>
        </w:tabs>
        <w:spacing w:line="276" w:lineRule="auto"/>
        <w:ind w:left="1277" w:hanging="284"/>
        <w:jc w:val="both"/>
        <w:rPr>
          <w:rFonts w:ascii="Arial" w:eastAsia="Times New Roman" w:hAnsi="Arial" w:cs="Arial"/>
          <w:sz w:val="22"/>
          <w:szCs w:val="22"/>
          <w:lang w:eastAsia="en-US"/>
        </w:rPr>
      </w:pPr>
      <w:r w:rsidRPr="00277F26">
        <w:rPr>
          <w:rFonts w:ascii="Arial" w:eastAsia="Times New Roman" w:hAnsi="Arial" w:cs="Arial"/>
          <w:b/>
          <w:sz w:val="22"/>
          <w:szCs w:val="22"/>
          <w:lang w:eastAsia="en-US"/>
        </w:rPr>
        <w:t>b)</w:t>
      </w:r>
      <w:r w:rsidRPr="00277F26">
        <w:rPr>
          <w:rFonts w:ascii="Arial" w:eastAsia="Times New Roman" w:hAnsi="Arial" w:cs="Arial"/>
          <w:sz w:val="22"/>
          <w:szCs w:val="22"/>
          <w:lang w:eastAsia="en-US"/>
        </w:rPr>
        <w:t xml:space="preserve"> handlu ludźmi, o którym mowa w art. 189a Kodeksu karnego,</w:t>
      </w:r>
    </w:p>
    <w:p w14:paraId="2BB08D90" w14:textId="56E859B8" w:rsidR="00480530" w:rsidRPr="00277F26" w:rsidRDefault="000E67B6" w:rsidP="000D4E99">
      <w:pPr>
        <w:pStyle w:val="Listapunktowana4"/>
        <w:numPr>
          <w:ilvl w:val="0"/>
          <w:numId w:val="0"/>
        </w:numPr>
        <w:tabs>
          <w:tab w:val="num" w:pos="993"/>
        </w:tabs>
        <w:spacing w:line="276" w:lineRule="auto"/>
        <w:ind w:left="1277" w:hanging="284"/>
        <w:jc w:val="both"/>
        <w:rPr>
          <w:rFonts w:ascii="Arial" w:eastAsia="Times New Roman" w:hAnsi="Arial" w:cs="Arial"/>
          <w:sz w:val="22"/>
          <w:szCs w:val="22"/>
          <w:lang w:eastAsia="en-US"/>
        </w:rPr>
      </w:pPr>
      <w:r w:rsidRPr="00277F26">
        <w:rPr>
          <w:rFonts w:ascii="Arial" w:eastAsia="Times New Roman" w:hAnsi="Arial" w:cs="Arial"/>
          <w:b/>
          <w:sz w:val="22"/>
          <w:szCs w:val="22"/>
          <w:lang w:eastAsia="en-US"/>
        </w:rPr>
        <w:t>c)</w:t>
      </w:r>
      <w:r w:rsidRPr="00277F26">
        <w:rPr>
          <w:rFonts w:ascii="Arial" w:eastAsia="Times New Roman" w:hAnsi="Arial" w:cs="Arial"/>
          <w:sz w:val="22"/>
          <w:szCs w:val="22"/>
          <w:lang w:eastAsia="en-US"/>
        </w:rPr>
        <w:t xml:space="preserve"> o którym</w:t>
      </w:r>
      <w:r w:rsidR="00480530" w:rsidRPr="00277F26">
        <w:rPr>
          <w:rFonts w:ascii="Arial" w:eastAsia="Times New Roman" w:hAnsi="Arial" w:cs="Arial"/>
          <w:sz w:val="22"/>
          <w:szCs w:val="22"/>
          <w:lang w:eastAsia="en-US"/>
        </w:rPr>
        <w:t xml:space="preserve"> mowa w art. 228–230a, art. 250a Kodeksu karnego</w:t>
      </w:r>
      <w:r w:rsidR="00DF4FAB" w:rsidRPr="00277F26">
        <w:rPr>
          <w:rFonts w:ascii="Arial" w:eastAsia="Times New Roman" w:hAnsi="Arial" w:cs="Arial"/>
          <w:sz w:val="22"/>
          <w:szCs w:val="22"/>
          <w:lang w:eastAsia="en-US"/>
        </w:rPr>
        <w:t>,</w:t>
      </w:r>
      <w:r w:rsidR="00480530" w:rsidRPr="00277F26">
        <w:rPr>
          <w:rFonts w:ascii="Arial" w:eastAsia="Times New Roman" w:hAnsi="Arial" w:cs="Arial"/>
          <w:sz w:val="22"/>
          <w:szCs w:val="22"/>
          <w:lang w:eastAsia="en-US"/>
        </w:rPr>
        <w:t xml:space="preserve"> w art. 46 </w:t>
      </w:r>
      <w:r w:rsidR="00DF4FAB" w:rsidRPr="00277F26">
        <w:rPr>
          <w:rFonts w:ascii="Arial" w:eastAsia="Times New Roman" w:hAnsi="Arial" w:cs="Arial"/>
          <w:sz w:val="22"/>
          <w:szCs w:val="22"/>
          <w:lang w:eastAsia="en-US"/>
        </w:rPr>
        <w:t>-</w:t>
      </w:r>
      <w:r w:rsidR="00480530" w:rsidRPr="00277F26">
        <w:rPr>
          <w:rFonts w:ascii="Arial" w:eastAsia="Times New Roman" w:hAnsi="Arial" w:cs="Arial"/>
          <w:sz w:val="22"/>
          <w:szCs w:val="22"/>
          <w:lang w:eastAsia="en-US"/>
        </w:rPr>
        <w:t xml:space="preserve"> 48 ustawy </w:t>
      </w:r>
      <w:r w:rsidR="00C02137">
        <w:rPr>
          <w:rFonts w:ascii="Arial" w:eastAsia="Times New Roman" w:hAnsi="Arial" w:cs="Arial"/>
          <w:sz w:val="22"/>
          <w:szCs w:val="22"/>
          <w:lang w:eastAsia="en-US"/>
        </w:rPr>
        <w:t xml:space="preserve">                  </w:t>
      </w:r>
      <w:r w:rsidR="00480530" w:rsidRPr="00277F26">
        <w:rPr>
          <w:rFonts w:ascii="Arial" w:eastAsia="Times New Roman" w:hAnsi="Arial" w:cs="Arial"/>
          <w:sz w:val="22"/>
          <w:szCs w:val="22"/>
          <w:lang w:eastAsia="en-US"/>
        </w:rPr>
        <w:t>z dnia 25 czerwca 2010 r. o sporcie</w:t>
      </w:r>
      <w:r w:rsidR="00DF4FAB" w:rsidRPr="00277F26">
        <w:rPr>
          <w:rFonts w:ascii="Arial" w:eastAsia="Times New Roman" w:hAnsi="Arial" w:cs="Arial"/>
          <w:sz w:val="22"/>
          <w:szCs w:val="22"/>
          <w:lang w:eastAsia="en-US"/>
        </w:rPr>
        <w:t xml:space="preserve"> (Dz. U. z 2020 r. poz. 1133 oraz z 2021 r. poz. 2054) lub w art. 54 ust.1-4 ustawy z dnia 12 maja 2011 r. o refundacji leków, środków spożywczych specjalnego przeznaczenia żywieniowego oraz wyrobów medycznych (Dz. U. z 2021 r. poz. 523, 1292, 1559 i 2054)</w:t>
      </w:r>
      <w:r w:rsidR="00480530" w:rsidRPr="00277F26">
        <w:rPr>
          <w:rFonts w:ascii="Arial" w:eastAsia="Times New Roman" w:hAnsi="Arial" w:cs="Arial"/>
          <w:sz w:val="22"/>
          <w:szCs w:val="22"/>
          <w:lang w:eastAsia="en-US"/>
        </w:rPr>
        <w:t>,</w:t>
      </w:r>
    </w:p>
    <w:p w14:paraId="2F33A26F" w14:textId="77777777" w:rsidR="00480530" w:rsidRPr="00277F26" w:rsidRDefault="00480530" w:rsidP="000D4E99">
      <w:pPr>
        <w:pStyle w:val="Listapunktowana4"/>
        <w:numPr>
          <w:ilvl w:val="0"/>
          <w:numId w:val="0"/>
        </w:numPr>
        <w:tabs>
          <w:tab w:val="num" w:pos="993"/>
        </w:tabs>
        <w:spacing w:line="276" w:lineRule="auto"/>
        <w:ind w:left="1277" w:hanging="284"/>
        <w:jc w:val="both"/>
        <w:rPr>
          <w:rFonts w:ascii="Arial" w:eastAsia="Times New Roman" w:hAnsi="Arial" w:cs="Arial"/>
          <w:sz w:val="22"/>
          <w:szCs w:val="22"/>
          <w:lang w:eastAsia="en-US"/>
        </w:rPr>
      </w:pPr>
      <w:r w:rsidRPr="00277F26">
        <w:rPr>
          <w:rFonts w:ascii="Arial" w:eastAsia="Times New Roman" w:hAnsi="Arial" w:cs="Arial"/>
          <w:b/>
          <w:sz w:val="22"/>
          <w:szCs w:val="22"/>
          <w:lang w:eastAsia="en-US"/>
        </w:rPr>
        <w:t>d)</w:t>
      </w:r>
      <w:r w:rsidRPr="00277F26">
        <w:rPr>
          <w:rFonts w:ascii="Arial" w:eastAsia="Times New Roman" w:hAnsi="Arial" w:cs="Arial"/>
          <w:sz w:val="22"/>
          <w:szCs w:val="22"/>
          <w:lang w:eastAsia="en-US"/>
        </w:rPr>
        <w:t xml:space="preserve">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6AEB487D" w14:textId="77777777" w:rsidR="00480530" w:rsidRPr="00277F26" w:rsidRDefault="00480530" w:rsidP="000D4E99">
      <w:pPr>
        <w:pStyle w:val="Listapunktowana4"/>
        <w:numPr>
          <w:ilvl w:val="0"/>
          <w:numId w:val="0"/>
        </w:numPr>
        <w:tabs>
          <w:tab w:val="num" w:pos="993"/>
        </w:tabs>
        <w:spacing w:line="276" w:lineRule="auto"/>
        <w:ind w:left="1277" w:hanging="284"/>
        <w:jc w:val="both"/>
        <w:rPr>
          <w:rFonts w:ascii="Arial" w:eastAsia="Times New Roman" w:hAnsi="Arial" w:cs="Arial"/>
          <w:sz w:val="22"/>
          <w:szCs w:val="22"/>
          <w:lang w:eastAsia="en-US"/>
        </w:rPr>
      </w:pPr>
      <w:r w:rsidRPr="00277F26">
        <w:rPr>
          <w:rFonts w:ascii="Arial" w:eastAsia="Times New Roman" w:hAnsi="Arial" w:cs="Arial"/>
          <w:b/>
          <w:sz w:val="22"/>
          <w:szCs w:val="22"/>
          <w:lang w:eastAsia="en-US"/>
        </w:rPr>
        <w:t>e)</w:t>
      </w:r>
      <w:r w:rsidRPr="00277F26">
        <w:rPr>
          <w:rFonts w:ascii="Arial" w:eastAsia="Times New Roman" w:hAnsi="Arial" w:cs="Arial"/>
          <w:sz w:val="22"/>
          <w:szCs w:val="22"/>
          <w:lang w:eastAsia="en-US"/>
        </w:rPr>
        <w:t xml:space="preserve"> o charakterze terrorystycznym, o którym mowa w art. 115 § 20 Kodeksu karnego, lub mające na celu popełnienie tego przestępstwa,</w:t>
      </w:r>
    </w:p>
    <w:p w14:paraId="5F48C288" w14:textId="69E37C44" w:rsidR="00480530" w:rsidRPr="00277F26" w:rsidRDefault="00480530" w:rsidP="000D4E99">
      <w:pPr>
        <w:pStyle w:val="Listapunktowana4"/>
        <w:numPr>
          <w:ilvl w:val="0"/>
          <w:numId w:val="0"/>
        </w:numPr>
        <w:tabs>
          <w:tab w:val="num" w:pos="993"/>
        </w:tabs>
        <w:spacing w:line="276" w:lineRule="auto"/>
        <w:ind w:left="1277" w:hanging="284"/>
        <w:jc w:val="both"/>
        <w:rPr>
          <w:rFonts w:ascii="Arial" w:eastAsia="Times New Roman" w:hAnsi="Arial" w:cs="Arial"/>
          <w:sz w:val="22"/>
          <w:szCs w:val="22"/>
          <w:lang w:eastAsia="en-US"/>
        </w:rPr>
      </w:pPr>
      <w:r w:rsidRPr="00277F26">
        <w:rPr>
          <w:rFonts w:ascii="Arial" w:eastAsia="Times New Roman" w:hAnsi="Arial" w:cs="Arial"/>
          <w:b/>
          <w:sz w:val="22"/>
          <w:szCs w:val="22"/>
          <w:lang w:eastAsia="en-US"/>
        </w:rPr>
        <w:t>f)</w:t>
      </w:r>
      <w:r w:rsidRPr="00277F26">
        <w:rPr>
          <w:rFonts w:ascii="Arial" w:eastAsia="Times New Roman" w:hAnsi="Arial" w:cs="Arial"/>
          <w:sz w:val="22"/>
          <w:szCs w:val="22"/>
          <w:lang w:eastAsia="en-US"/>
        </w:rPr>
        <w:t xml:space="preserve"> powierzenia wykonywania pracy małoletniemu cudzoziemcowi, o którym </w:t>
      </w:r>
      <w:r w:rsidR="00E9493F" w:rsidRPr="00277F26">
        <w:rPr>
          <w:rFonts w:ascii="Arial" w:eastAsia="Times New Roman" w:hAnsi="Arial" w:cs="Arial"/>
          <w:sz w:val="22"/>
          <w:szCs w:val="22"/>
          <w:lang w:eastAsia="en-US"/>
        </w:rPr>
        <w:t>mowa w</w:t>
      </w:r>
      <w:r w:rsidRPr="00277F26">
        <w:rPr>
          <w:rFonts w:ascii="Arial" w:eastAsia="Times New Roman" w:hAnsi="Arial" w:cs="Arial"/>
          <w:sz w:val="22"/>
          <w:szCs w:val="22"/>
          <w:lang w:eastAsia="en-US"/>
        </w:rPr>
        <w:t xml:space="preserve"> art. 9 ust. 2 ustawy z dnia 15 czerwca 2012 r. o skutkach powierzania wykonywania pracy cudzoziemcom przebywającym wbrew przepisom na terytorium Rzeczypospolitej Polskiej (Dz. U. poz. 769</w:t>
      </w:r>
      <w:r w:rsidR="00ED32B4" w:rsidRPr="00277F26">
        <w:rPr>
          <w:rFonts w:ascii="Arial" w:eastAsia="Times New Roman" w:hAnsi="Arial" w:cs="Arial"/>
          <w:sz w:val="22"/>
          <w:szCs w:val="22"/>
          <w:lang w:eastAsia="en-US"/>
        </w:rPr>
        <w:t xml:space="preserve"> oraz z 2020 r. poz. 2023</w:t>
      </w:r>
      <w:r w:rsidRPr="00277F26">
        <w:rPr>
          <w:rFonts w:ascii="Arial" w:eastAsia="Times New Roman" w:hAnsi="Arial" w:cs="Arial"/>
          <w:sz w:val="22"/>
          <w:szCs w:val="22"/>
          <w:lang w:eastAsia="en-US"/>
        </w:rPr>
        <w:t>),</w:t>
      </w:r>
    </w:p>
    <w:p w14:paraId="055BB8D9" w14:textId="77777777" w:rsidR="00480530" w:rsidRPr="00277F26" w:rsidRDefault="00480530" w:rsidP="000D4E99">
      <w:pPr>
        <w:pStyle w:val="Listapunktowana4"/>
        <w:numPr>
          <w:ilvl w:val="0"/>
          <w:numId w:val="0"/>
        </w:numPr>
        <w:tabs>
          <w:tab w:val="num" w:pos="993"/>
        </w:tabs>
        <w:spacing w:line="276" w:lineRule="auto"/>
        <w:ind w:left="1277" w:hanging="284"/>
        <w:jc w:val="both"/>
        <w:rPr>
          <w:rFonts w:ascii="Arial" w:eastAsia="Times New Roman" w:hAnsi="Arial" w:cs="Arial"/>
          <w:sz w:val="22"/>
          <w:szCs w:val="22"/>
          <w:lang w:eastAsia="en-US"/>
        </w:rPr>
      </w:pPr>
      <w:r w:rsidRPr="00277F26">
        <w:rPr>
          <w:rFonts w:ascii="Arial" w:eastAsia="Times New Roman" w:hAnsi="Arial" w:cs="Arial"/>
          <w:b/>
          <w:sz w:val="22"/>
          <w:szCs w:val="22"/>
          <w:lang w:eastAsia="en-US"/>
        </w:rPr>
        <w:t>g)</w:t>
      </w:r>
      <w:r w:rsidRPr="00277F26">
        <w:rPr>
          <w:rFonts w:ascii="Arial" w:eastAsia="Times New Roman" w:hAnsi="Arial" w:cs="Arial"/>
          <w:sz w:val="22"/>
          <w:szCs w:val="22"/>
          <w:lang w:eastAsia="en-US"/>
        </w:rPr>
        <w:t xml:space="preserve">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2ACEFD5A" w14:textId="2610ABAF" w:rsidR="00480530" w:rsidRPr="00277F26" w:rsidRDefault="001265D2" w:rsidP="000D4E99">
      <w:pPr>
        <w:pStyle w:val="Listapunktowana4"/>
        <w:numPr>
          <w:ilvl w:val="0"/>
          <w:numId w:val="0"/>
        </w:numPr>
        <w:tabs>
          <w:tab w:val="num" w:pos="993"/>
        </w:tabs>
        <w:spacing w:line="276" w:lineRule="auto"/>
        <w:ind w:left="1277" w:hanging="284"/>
        <w:jc w:val="both"/>
        <w:rPr>
          <w:rFonts w:ascii="Arial" w:eastAsia="Times New Roman" w:hAnsi="Arial" w:cs="Arial"/>
          <w:sz w:val="22"/>
          <w:szCs w:val="22"/>
          <w:lang w:eastAsia="en-US"/>
        </w:rPr>
      </w:pPr>
      <w:r w:rsidRPr="00277F26">
        <w:rPr>
          <w:rFonts w:ascii="Arial" w:eastAsia="Times New Roman" w:hAnsi="Arial" w:cs="Arial"/>
          <w:b/>
          <w:sz w:val="22"/>
          <w:szCs w:val="22"/>
          <w:lang w:eastAsia="en-US"/>
        </w:rPr>
        <w:t>h)</w:t>
      </w:r>
      <w:r w:rsidRPr="00277F26">
        <w:rPr>
          <w:rFonts w:ascii="Arial" w:eastAsia="Times New Roman" w:hAnsi="Arial" w:cs="Arial"/>
          <w:sz w:val="22"/>
          <w:szCs w:val="22"/>
          <w:lang w:eastAsia="en-US"/>
        </w:rPr>
        <w:t xml:space="preserve"> o którym</w:t>
      </w:r>
      <w:r w:rsidR="00480530" w:rsidRPr="00277F26">
        <w:rPr>
          <w:rFonts w:ascii="Arial" w:eastAsia="Times New Roman" w:hAnsi="Arial" w:cs="Arial"/>
          <w:sz w:val="22"/>
          <w:szCs w:val="22"/>
          <w:lang w:eastAsia="en-US"/>
        </w:rPr>
        <w:t xml:space="preserve"> mowa w art. 9 ust. 1 i 3 lub art. 10 ustawy z dnia 15 czerwca 2012 </w:t>
      </w:r>
      <w:r w:rsidR="00E9493F" w:rsidRPr="00277F26">
        <w:rPr>
          <w:rFonts w:ascii="Arial" w:eastAsia="Times New Roman" w:hAnsi="Arial" w:cs="Arial"/>
          <w:sz w:val="22"/>
          <w:szCs w:val="22"/>
          <w:lang w:eastAsia="en-US"/>
        </w:rPr>
        <w:t>r.</w:t>
      </w:r>
      <w:r w:rsidR="005D20FB" w:rsidRPr="00277F26">
        <w:rPr>
          <w:rFonts w:ascii="Arial" w:eastAsia="Times New Roman" w:hAnsi="Arial" w:cs="Arial"/>
          <w:sz w:val="22"/>
          <w:szCs w:val="22"/>
          <w:lang w:eastAsia="en-US"/>
        </w:rPr>
        <w:t xml:space="preserve"> </w:t>
      </w:r>
      <w:r w:rsidR="00E9493F" w:rsidRPr="00277F26">
        <w:rPr>
          <w:rFonts w:ascii="Arial" w:eastAsia="Times New Roman" w:hAnsi="Arial" w:cs="Arial"/>
          <w:sz w:val="22"/>
          <w:szCs w:val="22"/>
          <w:lang w:eastAsia="en-US"/>
        </w:rPr>
        <w:t>o</w:t>
      </w:r>
      <w:r w:rsidR="00480530" w:rsidRPr="00277F26">
        <w:rPr>
          <w:rFonts w:ascii="Arial" w:eastAsia="Times New Roman" w:hAnsi="Arial" w:cs="Arial"/>
          <w:sz w:val="22"/>
          <w:szCs w:val="22"/>
          <w:lang w:eastAsia="en-US"/>
        </w:rPr>
        <w:t xml:space="preserve"> skutkach powierzania wykonywania pracy cudzoziemcom przebywającym wbrew przepisom na terytorium Rzeczypospolitej Polskiej</w:t>
      </w:r>
    </w:p>
    <w:p w14:paraId="61DA3917" w14:textId="77777777" w:rsidR="00480530" w:rsidRPr="00277F26" w:rsidRDefault="00480530" w:rsidP="00480530">
      <w:pPr>
        <w:pStyle w:val="Listapunktowana4"/>
        <w:numPr>
          <w:ilvl w:val="0"/>
          <w:numId w:val="0"/>
        </w:numPr>
        <w:spacing w:line="276" w:lineRule="auto"/>
        <w:ind w:left="1209"/>
        <w:jc w:val="both"/>
        <w:rPr>
          <w:rFonts w:ascii="Arial" w:eastAsia="Times New Roman" w:hAnsi="Arial" w:cs="Arial"/>
          <w:sz w:val="22"/>
          <w:szCs w:val="22"/>
          <w:lang w:eastAsia="en-US"/>
        </w:rPr>
      </w:pPr>
      <w:r w:rsidRPr="00277F26">
        <w:rPr>
          <w:rFonts w:ascii="Arial" w:eastAsia="Times New Roman" w:hAnsi="Arial" w:cs="Arial"/>
          <w:sz w:val="22"/>
          <w:szCs w:val="22"/>
          <w:lang w:eastAsia="en-US"/>
        </w:rPr>
        <w:t xml:space="preserve"> – lub za odpowiedni czyn zabroniony określony w przepisach prawa obcego;</w:t>
      </w:r>
    </w:p>
    <w:p w14:paraId="0BCD0791" w14:textId="6B7854CB" w:rsidR="00480530" w:rsidRPr="00277F26" w:rsidRDefault="00480530" w:rsidP="00480530">
      <w:pPr>
        <w:pStyle w:val="Listapunktowana4"/>
        <w:numPr>
          <w:ilvl w:val="0"/>
          <w:numId w:val="0"/>
        </w:numPr>
        <w:tabs>
          <w:tab w:val="num" w:pos="709"/>
        </w:tabs>
        <w:spacing w:line="276" w:lineRule="auto"/>
        <w:ind w:left="709" w:hanging="283"/>
        <w:jc w:val="both"/>
        <w:rPr>
          <w:rFonts w:ascii="Arial" w:eastAsia="Times New Roman" w:hAnsi="Arial" w:cs="Arial"/>
          <w:sz w:val="22"/>
          <w:szCs w:val="22"/>
          <w:lang w:eastAsia="en-US"/>
        </w:rPr>
      </w:pPr>
      <w:r w:rsidRPr="00277F26">
        <w:rPr>
          <w:rFonts w:ascii="Arial" w:eastAsia="Times New Roman" w:hAnsi="Arial" w:cs="Arial"/>
          <w:b/>
          <w:sz w:val="22"/>
          <w:szCs w:val="22"/>
          <w:lang w:eastAsia="en-US"/>
        </w:rPr>
        <w:t>2)</w:t>
      </w:r>
      <w:r w:rsidRPr="00277F26">
        <w:rPr>
          <w:rFonts w:ascii="Arial" w:eastAsia="Times New Roman" w:hAnsi="Arial" w:cs="Arial"/>
          <w:sz w:val="22"/>
          <w:szCs w:val="22"/>
          <w:lang w:eastAsia="en-US"/>
        </w:rPr>
        <w:t xml:space="preserve"> jeżeli urzędującego członka jego organu zarządzającego lub nadzorczego, wspólnika spółki w spółce jawnej lub partnerskiej albo komplementariusza w spółce komandytowej lub komandytowo-akcyjnej lub prokurenta prawomocnie skazano za przestępstwo,</w:t>
      </w:r>
      <w:r w:rsidR="005D20FB" w:rsidRPr="00277F26">
        <w:rPr>
          <w:rFonts w:ascii="Arial" w:eastAsia="Times New Roman" w:hAnsi="Arial" w:cs="Arial"/>
          <w:sz w:val="22"/>
          <w:szCs w:val="22"/>
          <w:lang w:eastAsia="en-US"/>
        </w:rPr>
        <w:t xml:space="preserve"> </w:t>
      </w:r>
      <w:r w:rsidRPr="00277F26">
        <w:rPr>
          <w:rFonts w:ascii="Arial" w:eastAsia="Times New Roman" w:hAnsi="Arial" w:cs="Arial"/>
          <w:sz w:val="22"/>
          <w:szCs w:val="22"/>
          <w:lang w:eastAsia="en-US"/>
        </w:rPr>
        <w:t>o którym mowa w pkt 1;</w:t>
      </w:r>
    </w:p>
    <w:p w14:paraId="53A801D8" w14:textId="6498187B" w:rsidR="00480530" w:rsidRPr="00277F26" w:rsidRDefault="00480530" w:rsidP="00480530">
      <w:pPr>
        <w:pStyle w:val="Listapunktowana4"/>
        <w:numPr>
          <w:ilvl w:val="0"/>
          <w:numId w:val="0"/>
        </w:numPr>
        <w:tabs>
          <w:tab w:val="num" w:pos="709"/>
        </w:tabs>
        <w:spacing w:line="276" w:lineRule="auto"/>
        <w:ind w:left="709" w:hanging="283"/>
        <w:jc w:val="both"/>
        <w:rPr>
          <w:rFonts w:ascii="Arial" w:eastAsia="Times New Roman" w:hAnsi="Arial" w:cs="Arial"/>
          <w:sz w:val="22"/>
          <w:szCs w:val="22"/>
          <w:lang w:eastAsia="en-US"/>
        </w:rPr>
      </w:pPr>
      <w:r w:rsidRPr="00277F26">
        <w:rPr>
          <w:rFonts w:ascii="Arial" w:eastAsia="Times New Roman" w:hAnsi="Arial" w:cs="Arial"/>
          <w:b/>
          <w:sz w:val="22"/>
          <w:szCs w:val="22"/>
          <w:lang w:eastAsia="en-US"/>
        </w:rPr>
        <w:t>3)</w:t>
      </w:r>
      <w:r w:rsidRPr="00277F26">
        <w:rPr>
          <w:rFonts w:ascii="Arial" w:eastAsia="Times New Roman" w:hAnsi="Arial" w:cs="Arial"/>
          <w:sz w:val="22"/>
          <w:szCs w:val="22"/>
          <w:lang w:eastAsia="en-US"/>
        </w:rPr>
        <w:t xml:space="preserve">  wobec którego wydano prawomocny wyrok sądu lub ostateczną decyzję administracyjną </w:t>
      </w:r>
      <w:r w:rsidR="00F81C3D">
        <w:rPr>
          <w:rFonts w:ascii="Arial" w:eastAsia="Times New Roman" w:hAnsi="Arial" w:cs="Arial"/>
          <w:sz w:val="22"/>
          <w:szCs w:val="22"/>
          <w:lang w:eastAsia="en-US"/>
        </w:rPr>
        <w:t xml:space="preserve">            </w:t>
      </w:r>
      <w:r w:rsidRPr="00277F26">
        <w:rPr>
          <w:rFonts w:ascii="Arial" w:eastAsia="Times New Roman" w:hAnsi="Arial" w:cs="Arial"/>
          <w:sz w:val="22"/>
          <w:szCs w:val="22"/>
          <w:lang w:eastAsia="en-US"/>
        </w:rPr>
        <w:t xml:space="preserve">o zaleganiu z uiszczeniem podatków, opłat lub składek na ubezpieczenie społeczne lub zdrowotne, chyba że </w:t>
      </w:r>
      <w:r w:rsidR="00255E14" w:rsidRPr="00277F26">
        <w:rPr>
          <w:rFonts w:ascii="Arial" w:eastAsia="Times New Roman" w:hAnsi="Arial" w:cs="Arial"/>
          <w:sz w:val="22"/>
          <w:szCs w:val="22"/>
          <w:lang w:eastAsia="en-US"/>
        </w:rPr>
        <w:t>Wykonaw</w:t>
      </w:r>
      <w:r w:rsidRPr="00277F26">
        <w:rPr>
          <w:rFonts w:ascii="Arial" w:eastAsia="Times New Roman" w:hAnsi="Arial" w:cs="Arial"/>
          <w:sz w:val="22"/>
          <w:szCs w:val="22"/>
          <w:lang w:eastAsia="en-US"/>
        </w:rPr>
        <w:t>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6F5B8FD6" w14:textId="77777777" w:rsidR="00480530" w:rsidRPr="00277F26" w:rsidRDefault="00480530" w:rsidP="00480530">
      <w:pPr>
        <w:pStyle w:val="Listapunktowana4"/>
        <w:numPr>
          <w:ilvl w:val="0"/>
          <w:numId w:val="0"/>
        </w:numPr>
        <w:tabs>
          <w:tab w:val="num" w:pos="709"/>
        </w:tabs>
        <w:spacing w:line="276" w:lineRule="auto"/>
        <w:ind w:left="709" w:hanging="283"/>
        <w:jc w:val="both"/>
        <w:rPr>
          <w:rFonts w:ascii="Arial" w:eastAsia="Times New Roman" w:hAnsi="Arial" w:cs="Arial"/>
          <w:sz w:val="22"/>
          <w:szCs w:val="22"/>
          <w:lang w:eastAsia="en-US"/>
        </w:rPr>
      </w:pPr>
      <w:r w:rsidRPr="00277F26">
        <w:rPr>
          <w:rFonts w:ascii="Arial" w:eastAsia="Times New Roman" w:hAnsi="Arial" w:cs="Arial"/>
          <w:b/>
          <w:sz w:val="22"/>
          <w:szCs w:val="22"/>
          <w:lang w:eastAsia="en-US"/>
        </w:rPr>
        <w:t>4)</w:t>
      </w:r>
      <w:r w:rsidRPr="00277F26">
        <w:rPr>
          <w:rFonts w:ascii="Arial" w:eastAsia="Times New Roman" w:hAnsi="Arial" w:cs="Arial"/>
          <w:sz w:val="22"/>
          <w:szCs w:val="22"/>
          <w:lang w:eastAsia="en-US"/>
        </w:rPr>
        <w:t xml:space="preserve">  wobec którego prawomocnie orzeczono zakaz ubiegania się o zamówienia publiczne;</w:t>
      </w:r>
    </w:p>
    <w:p w14:paraId="26A9F2D0" w14:textId="3C4C6BCC" w:rsidR="00480530" w:rsidRPr="00277F26" w:rsidRDefault="00480530" w:rsidP="00480530">
      <w:pPr>
        <w:pStyle w:val="Listapunktowana4"/>
        <w:numPr>
          <w:ilvl w:val="0"/>
          <w:numId w:val="0"/>
        </w:numPr>
        <w:tabs>
          <w:tab w:val="num" w:pos="709"/>
        </w:tabs>
        <w:spacing w:line="276" w:lineRule="auto"/>
        <w:ind w:left="709" w:hanging="283"/>
        <w:jc w:val="both"/>
        <w:rPr>
          <w:rFonts w:ascii="Arial" w:eastAsia="Times New Roman" w:hAnsi="Arial" w:cs="Arial"/>
          <w:sz w:val="22"/>
          <w:szCs w:val="22"/>
          <w:lang w:eastAsia="en-US"/>
        </w:rPr>
      </w:pPr>
      <w:r w:rsidRPr="00277F26">
        <w:rPr>
          <w:rFonts w:ascii="Arial" w:eastAsia="Times New Roman" w:hAnsi="Arial" w:cs="Arial"/>
          <w:b/>
          <w:sz w:val="22"/>
          <w:szCs w:val="22"/>
          <w:lang w:eastAsia="en-US"/>
        </w:rPr>
        <w:t>5)</w:t>
      </w:r>
      <w:r w:rsidRPr="00277F26">
        <w:rPr>
          <w:rFonts w:ascii="Arial" w:eastAsia="Times New Roman" w:hAnsi="Arial" w:cs="Arial"/>
          <w:sz w:val="22"/>
          <w:szCs w:val="22"/>
          <w:lang w:eastAsia="en-US"/>
        </w:rPr>
        <w:t xml:space="preserve"> jeżeli </w:t>
      </w:r>
      <w:r w:rsidR="00255E14" w:rsidRPr="00277F26">
        <w:rPr>
          <w:rFonts w:ascii="Arial" w:eastAsia="Times New Roman" w:hAnsi="Arial" w:cs="Arial"/>
          <w:sz w:val="22"/>
          <w:szCs w:val="22"/>
          <w:lang w:eastAsia="en-US"/>
        </w:rPr>
        <w:t>Zamawiaj</w:t>
      </w:r>
      <w:r w:rsidRPr="00277F26">
        <w:rPr>
          <w:rFonts w:ascii="Arial" w:eastAsia="Times New Roman" w:hAnsi="Arial" w:cs="Arial"/>
          <w:sz w:val="22"/>
          <w:szCs w:val="22"/>
          <w:lang w:eastAsia="en-US"/>
        </w:rPr>
        <w:t xml:space="preserve">ący może stwierdzić, na podstawie wiarygodnych przesłanek, że </w:t>
      </w:r>
      <w:r w:rsidR="00255E14" w:rsidRPr="00277F26">
        <w:rPr>
          <w:rFonts w:ascii="Arial" w:eastAsia="Times New Roman" w:hAnsi="Arial" w:cs="Arial"/>
          <w:sz w:val="22"/>
          <w:szCs w:val="22"/>
          <w:lang w:eastAsia="en-US"/>
        </w:rPr>
        <w:t>Wykonaw</w:t>
      </w:r>
      <w:r w:rsidRPr="00277F26">
        <w:rPr>
          <w:rFonts w:ascii="Arial" w:eastAsia="Times New Roman" w:hAnsi="Arial" w:cs="Arial"/>
          <w:sz w:val="22"/>
          <w:szCs w:val="22"/>
          <w:lang w:eastAsia="en-US"/>
        </w:rPr>
        <w:t xml:space="preserve">ca zawarł z innymi </w:t>
      </w:r>
      <w:r w:rsidR="00255E14" w:rsidRPr="00277F26">
        <w:rPr>
          <w:rFonts w:ascii="Arial" w:eastAsia="Times New Roman" w:hAnsi="Arial" w:cs="Arial"/>
          <w:sz w:val="22"/>
          <w:szCs w:val="22"/>
          <w:lang w:eastAsia="en-US"/>
        </w:rPr>
        <w:t>Wykonaw</w:t>
      </w:r>
      <w:r w:rsidRPr="00277F26">
        <w:rPr>
          <w:rFonts w:ascii="Arial" w:eastAsia="Times New Roman" w:hAnsi="Arial" w:cs="Arial"/>
          <w:sz w:val="22"/>
          <w:szCs w:val="22"/>
          <w:lang w:eastAsia="en-US"/>
        </w:rPr>
        <w:t xml:space="preserve">cami porozumienie mające na celu zakłócenie konkurencji, </w:t>
      </w:r>
      <w:r w:rsidR="00F81C3D">
        <w:rPr>
          <w:rFonts w:ascii="Arial" w:eastAsia="Times New Roman" w:hAnsi="Arial" w:cs="Arial"/>
          <w:sz w:val="22"/>
          <w:szCs w:val="22"/>
          <w:lang w:eastAsia="en-US"/>
        </w:rPr>
        <w:t xml:space="preserve">              </w:t>
      </w:r>
      <w:r w:rsidRPr="00277F26">
        <w:rPr>
          <w:rFonts w:ascii="Arial" w:eastAsia="Times New Roman" w:hAnsi="Arial" w:cs="Arial"/>
          <w:sz w:val="22"/>
          <w:szCs w:val="22"/>
          <w:lang w:eastAsia="en-US"/>
        </w:rPr>
        <w:t xml:space="preserve">w szczególności jeżeli należąc do tej samej grupy </w:t>
      </w:r>
      <w:r w:rsidR="00E9493F" w:rsidRPr="00277F26">
        <w:rPr>
          <w:rFonts w:ascii="Arial" w:eastAsia="Times New Roman" w:hAnsi="Arial" w:cs="Arial"/>
          <w:sz w:val="22"/>
          <w:szCs w:val="22"/>
          <w:lang w:eastAsia="en-US"/>
        </w:rPr>
        <w:t>kapitałowej w</w:t>
      </w:r>
      <w:r w:rsidRPr="00277F26">
        <w:rPr>
          <w:rFonts w:ascii="Arial" w:eastAsia="Times New Roman" w:hAnsi="Arial" w:cs="Arial"/>
          <w:sz w:val="22"/>
          <w:szCs w:val="22"/>
          <w:lang w:eastAsia="en-US"/>
        </w:rPr>
        <w:t xml:space="preserve"> rozumieniu ustawy z dnia 16 lutego 2007 r. o ochronie konkurencji i konsumentów, złożyli odrębne oferty, oferty częściowe lub wnioski o dopuszczenie do </w:t>
      </w:r>
      <w:r w:rsidR="00E9493F" w:rsidRPr="00277F26">
        <w:rPr>
          <w:rFonts w:ascii="Arial" w:eastAsia="Times New Roman" w:hAnsi="Arial" w:cs="Arial"/>
          <w:sz w:val="22"/>
          <w:szCs w:val="22"/>
          <w:lang w:eastAsia="en-US"/>
        </w:rPr>
        <w:t>udziału w</w:t>
      </w:r>
      <w:r w:rsidRPr="00277F26">
        <w:rPr>
          <w:rFonts w:ascii="Arial" w:eastAsia="Times New Roman" w:hAnsi="Arial" w:cs="Arial"/>
          <w:sz w:val="22"/>
          <w:szCs w:val="22"/>
          <w:lang w:eastAsia="en-US"/>
        </w:rPr>
        <w:t xml:space="preserve"> postępowaniu, chyba że wykażą, że przygotowali te oferty lub wnioski niezależnie od siebie;</w:t>
      </w:r>
    </w:p>
    <w:p w14:paraId="60D4E8F5" w14:textId="77777777" w:rsidR="00480530" w:rsidRPr="00277F26" w:rsidRDefault="00480530" w:rsidP="00480530">
      <w:pPr>
        <w:pStyle w:val="Listapunktowana4"/>
        <w:numPr>
          <w:ilvl w:val="0"/>
          <w:numId w:val="0"/>
        </w:numPr>
        <w:tabs>
          <w:tab w:val="num" w:pos="709"/>
        </w:tabs>
        <w:spacing w:line="276" w:lineRule="auto"/>
        <w:ind w:left="709" w:hanging="283"/>
        <w:jc w:val="both"/>
        <w:rPr>
          <w:rFonts w:ascii="Arial" w:eastAsia="Times New Roman" w:hAnsi="Arial" w:cs="Arial"/>
          <w:sz w:val="22"/>
          <w:szCs w:val="22"/>
          <w:lang w:eastAsia="en-US"/>
        </w:rPr>
      </w:pPr>
      <w:r w:rsidRPr="00277F26">
        <w:rPr>
          <w:rFonts w:ascii="Arial" w:eastAsia="Times New Roman" w:hAnsi="Arial" w:cs="Arial"/>
          <w:b/>
          <w:sz w:val="22"/>
          <w:szCs w:val="22"/>
          <w:lang w:eastAsia="en-US"/>
        </w:rPr>
        <w:t>6)</w:t>
      </w:r>
      <w:r w:rsidRPr="00277F26">
        <w:rPr>
          <w:rFonts w:ascii="Arial" w:eastAsia="Times New Roman" w:hAnsi="Arial" w:cs="Arial"/>
          <w:sz w:val="22"/>
          <w:szCs w:val="22"/>
          <w:lang w:eastAsia="en-US"/>
        </w:rPr>
        <w:t xml:space="preserve"> jeżeli, w przypadkach, o których mowa w art. 85 ust. 1</w:t>
      </w:r>
      <w:r w:rsidR="00440294" w:rsidRPr="00277F26">
        <w:rPr>
          <w:rFonts w:ascii="Arial" w:eastAsia="Times New Roman" w:hAnsi="Arial" w:cs="Arial"/>
          <w:sz w:val="22"/>
          <w:szCs w:val="22"/>
          <w:lang w:eastAsia="en-US"/>
        </w:rPr>
        <w:t xml:space="preserve"> ustawy Pzp</w:t>
      </w:r>
      <w:r w:rsidRPr="00277F26">
        <w:rPr>
          <w:rFonts w:ascii="Arial" w:eastAsia="Times New Roman" w:hAnsi="Arial" w:cs="Arial"/>
          <w:sz w:val="22"/>
          <w:szCs w:val="22"/>
          <w:lang w:eastAsia="en-US"/>
        </w:rPr>
        <w:t xml:space="preserve">, doszło do zakłócenia konkurencji wynikającego z wcześniejszego zaangażowania tego </w:t>
      </w:r>
      <w:r w:rsidR="00255E14" w:rsidRPr="00277F26">
        <w:rPr>
          <w:rFonts w:ascii="Arial" w:eastAsia="Times New Roman" w:hAnsi="Arial" w:cs="Arial"/>
          <w:sz w:val="22"/>
          <w:szCs w:val="22"/>
          <w:lang w:eastAsia="en-US"/>
        </w:rPr>
        <w:t>Wykonaw</w:t>
      </w:r>
      <w:r w:rsidRPr="00277F26">
        <w:rPr>
          <w:rFonts w:ascii="Arial" w:eastAsia="Times New Roman" w:hAnsi="Arial" w:cs="Arial"/>
          <w:sz w:val="22"/>
          <w:szCs w:val="22"/>
          <w:lang w:eastAsia="en-US"/>
        </w:rPr>
        <w:t xml:space="preserve">cy lub podmiotu, który należy z </w:t>
      </w:r>
      <w:r w:rsidR="00255E14" w:rsidRPr="00277F26">
        <w:rPr>
          <w:rFonts w:ascii="Arial" w:eastAsia="Times New Roman" w:hAnsi="Arial" w:cs="Arial"/>
          <w:sz w:val="22"/>
          <w:szCs w:val="22"/>
          <w:lang w:eastAsia="en-US"/>
        </w:rPr>
        <w:t>Wykonaw</w:t>
      </w:r>
      <w:r w:rsidRPr="00277F26">
        <w:rPr>
          <w:rFonts w:ascii="Arial" w:eastAsia="Times New Roman" w:hAnsi="Arial" w:cs="Arial"/>
          <w:sz w:val="22"/>
          <w:szCs w:val="22"/>
          <w:lang w:eastAsia="en-US"/>
        </w:rPr>
        <w:t xml:space="preserve">cą do tej samej grupy </w:t>
      </w:r>
      <w:r w:rsidR="00E9493F" w:rsidRPr="00277F26">
        <w:rPr>
          <w:rFonts w:ascii="Arial" w:eastAsia="Times New Roman" w:hAnsi="Arial" w:cs="Arial"/>
          <w:sz w:val="22"/>
          <w:szCs w:val="22"/>
          <w:lang w:eastAsia="en-US"/>
        </w:rPr>
        <w:t>kapitałowej w</w:t>
      </w:r>
      <w:r w:rsidRPr="00277F26">
        <w:rPr>
          <w:rFonts w:ascii="Arial" w:eastAsia="Times New Roman" w:hAnsi="Arial" w:cs="Arial"/>
          <w:sz w:val="22"/>
          <w:szCs w:val="22"/>
          <w:lang w:eastAsia="en-US"/>
        </w:rPr>
        <w:t xml:space="preserve"> rozumieniu ustawy z dnia 16 lutego 2007 r. o ochronie konkurencji i konsumentów, chyba że spowodowane tym zakłócenie konkurencji może być wyeliminowane w inny sposób niż przez wykluczenie </w:t>
      </w:r>
      <w:r w:rsidR="00255E14" w:rsidRPr="00277F26">
        <w:rPr>
          <w:rFonts w:ascii="Arial" w:eastAsia="Times New Roman" w:hAnsi="Arial" w:cs="Arial"/>
          <w:sz w:val="22"/>
          <w:szCs w:val="22"/>
          <w:lang w:eastAsia="en-US"/>
        </w:rPr>
        <w:t>Wykonaw</w:t>
      </w:r>
      <w:r w:rsidRPr="00277F26">
        <w:rPr>
          <w:rFonts w:ascii="Arial" w:eastAsia="Times New Roman" w:hAnsi="Arial" w:cs="Arial"/>
          <w:sz w:val="22"/>
          <w:szCs w:val="22"/>
          <w:lang w:eastAsia="en-US"/>
        </w:rPr>
        <w:t>cy z udziału w postępowaniu o udzielenie zamówienia.</w:t>
      </w:r>
    </w:p>
    <w:p w14:paraId="62F9DF36" w14:textId="77777777" w:rsidR="002F3373" w:rsidRPr="00277F26" w:rsidRDefault="002F3373" w:rsidP="002F3373">
      <w:pPr>
        <w:pStyle w:val="Teksttreci0"/>
        <w:numPr>
          <w:ilvl w:val="3"/>
          <w:numId w:val="11"/>
        </w:numPr>
        <w:shd w:val="clear" w:color="auto" w:fill="auto"/>
        <w:spacing w:line="276" w:lineRule="auto"/>
        <w:jc w:val="both"/>
        <w:rPr>
          <w:rFonts w:ascii="Arial" w:hAnsi="Arial" w:cs="Arial"/>
          <w:sz w:val="22"/>
          <w:szCs w:val="22"/>
        </w:rPr>
      </w:pPr>
      <w:r w:rsidRPr="00277F26">
        <w:rPr>
          <w:rFonts w:ascii="Arial" w:hAnsi="Arial" w:cs="Arial"/>
          <w:sz w:val="22"/>
          <w:szCs w:val="22"/>
        </w:rPr>
        <w:t>Zamawiający nie przewiduje wykluczenia Wykonawcy na podstawie art. 109 ust.1 ustawy Pzp.</w:t>
      </w:r>
    </w:p>
    <w:p w14:paraId="26F4FD26" w14:textId="77777777" w:rsidR="002F3373" w:rsidRPr="00277F26" w:rsidRDefault="002F3373" w:rsidP="002F3373">
      <w:pPr>
        <w:pStyle w:val="Teksttreci0"/>
        <w:numPr>
          <w:ilvl w:val="3"/>
          <w:numId w:val="11"/>
        </w:numPr>
        <w:shd w:val="clear" w:color="auto" w:fill="auto"/>
        <w:spacing w:line="276" w:lineRule="auto"/>
        <w:jc w:val="both"/>
        <w:rPr>
          <w:rFonts w:ascii="Arial" w:hAnsi="Arial" w:cs="Arial"/>
          <w:sz w:val="22"/>
          <w:szCs w:val="22"/>
        </w:rPr>
      </w:pPr>
      <w:r w:rsidRPr="00277F26">
        <w:rPr>
          <w:rFonts w:ascii="Arial" w:hAnsi="Arial" w:cs="Arial"/>
          <w:sz w:val="22"/>
          <w:szCs w:val="22"/>
        </w:rPr>
        <w:t>Wykluczenie Wykonawcy następuje zgodnie z art. 111</w:t>
      </w:r>
      <w:r w:rsidR="00440294" w:rsidRPr="00277F26">
        <w:rPr>
          <w:rFonts w:ascii="Arial" w:hAnsi="Arial" w:cs="Arial"/>
          <w:sz w:val="22"/>
          <w:szCs w:val="22"/>
        </w:rPr>
        <w:t xml:space="preserve"> ustawy</w:t>
      </w:r>
      <w:r w:rsidRPr="00277F26">
        <w:rPr>
          <w:rFonts w:ascii="Arial" w:hAnsi="Arial" w:cs="Arial"/>
          <w:sz w:val="22"/>
          <w:szCs w:val="22"/>
        </w:rPr>
        <w:t xml:space="preserve"> Pzp. </w:t>
      </w:r>
    </w:p>
    <w:p w14:paraId="1FA06F2D" w14:textId="5AD043D4" w:rsidR="002F3373" w:rsidRPr="00277F26" w:rsidRDefault="002F3373" w:rsidP="002F3373">
      <w:pPr>
        <w:pStyle w:val="Teksttreci0"/>
        <w:numPr>
          <w:ilvl w:val="3"/>
          <w:numId w:val="11"/>
        </w:numPr>
        <w:shd w:val="clear" w:color="auto" w:fill="auto"/>
        <w:spacing w:line="276" w:lineRule="auto"/>
        <w:jc w:val="both"/>
        <w:rPr>
          <w:rFonts w:ascii="Arial" w:hAnsi="Arial" w:cs="Arial"/>
          <w:sz w:val="22"/>
          <w:szCs w:val="22"/>
        </w:rPr>
      </w:pPr>
      <w:r w:rsidRPr="00277F26">
        <w:rPr>
          <w:rFonts w:ascii="Arial" w:hAnsi="Arial" w:cs="Arial"/>
          <w:sz w:val="22"/>
          <w:szCs w:val="22"/>
          <w:shd w:val="clear" w:color="auto" w:fill="FFFFFF"/>
        </w:rPr>
        <w:t>Wykonawca nie podlega wykluczeniu w okolicznościach określonych w art. 108 ust. 1 pkt 1, 2</w:t>
      </w:r>
      <w:r w:rsidR="00ED32B4" w:rsidRPr="00277F26">
        <w:rPr>
          <w:rFonts w:ascii="Arial" w:hAnsi="Arial" w:cs="Arial"/>
          <w:sz w:val="22"/>
          <w:szCs w:val="22"/>
          <w:shd w:val="clear" w:color="auto" w:fill="FFFFFF"/>
        </w:rPr>
        <w:t xml:space="preserve"> </w:t>
      </w:r>
      <w:r w:rsidR="00F81C3D">
        <w:rPr>
          <w:rFonts w:ascii="Arial" w:hAnsi="Arial" w:cs="Arial"/>
          <w:sz w:val="22"/>
          <w:szCs w:val="22"/>
          <w:shd w:val="clear" w:color="auto" w:fill="FFFFFF"/>
        </w:rPr>
        <w:t xml:space="preserve"> </w:t>
      </w:r>
      <w:r w:rsidR="00ED32B4" w:rsidRPr="00277F26">
        <w:rPr>
          <w:rFonts w:ascii="Arial" w:hAnsi="Arial" w:cs="Arial"/>
          <w:sz w:val="22"/>
          <w:szCs w:val="22"/>
          <w:shd w:val="clear" w:color="auto" w:fill="FFFFFF"/>
        </w:rPr>
        <w:t>i</w:t>
      </w:r>
      <w:r w:rsidRPr="00277F26">
        <w:rPr>
          <w:rFonts w:ascii="Arial" w:hAnsi="Arial" w:cs="Arial"/>
          <w:sz w:val="22"/>
          <w:szCs w:val="22"/>
          <w:shd w:val="clear" w:color="auto" w:fill="FFFFFF"/>
        </w:rPr>
        <w:t xml:space="preserve"> 5 </w:t>
      </w:r>
      <w:r w:rsidR="00440294" w:rsidRPr="00277F26">
        <w:rPr>
          <w:rFonts w:ascii="Arial" w:hAnsi="Arial" w:cs="Arial"/>
          <w:sz w:val="22"/>
          <w:szCs w:val="22"/>
          <w:shd w:val="clear" w:color="auto" w:fill="FFFFFF"/>
        </w:rPr>
        <w:t xml:space="preserve">ustawy </w:t>
      </w:r>
      <w:r w:rsidRPr="00277F26">
        <w:rPr>
          <w:rFonts w:ascii="Arial" w:hAnsi="Arial" w:cs="Arial"/>
          <w:sz w:val="22"/>
          <w:szCs w:val="22"/>
          <w:shd w:val="clear" w:color="auto" w:fill="FFFFFF"/>
        </w:rPr>
        <w:t xml:space="preserve">Pzp lub art. 109 ust. 1 pkt </w:t>
      </w:r>
      <w:r w:rsidR="00ED32B4" w:rsidRPr="00277F26">
        <w:rPr>
          <w:rFonts w:ascii="Arial" w:hAnsi="Arial" w:cs="Arial"/>
          <w:sz w:val="22"/>
          <w:szCs w:val="22"/>
          <w:shd w:val="clear" w:color="auto" w:fill="FFFFFF"/>
        </w:rPr>
        <w:t xml:space="preserve">2-5 i </w:t>
      </w:r>
      <w:r w:rsidRPr="00277F26">
        <w:rPr>
          <w:rFonts w:ascii="Arial" w:hAnsi="Arial" w:cs="Arial"/>
          <w:sz w:val="22"/>
          <w:szCs w:val="22"/>
        </w:rPr>
        <w:t>7</w:t>
      </w:r>
      <w:r w:rsidR="00ED32B4" w:rsidRPr="00277F26">
        <w:rPr>
          <w:rFonts w:ascii="Arial" w:hAnsi="Arial" w:cs="Arial"/>
          <w:sz w:val="22"/>
          <w:szCs w:val="22"/>
        </w:rPr>
        <w:t>-10</w:t>
      </w:r>
      <w:r w:rsidRPr="00277F26">
        <w:rPr>
          <w:rFonts w:ascii="Arial" w:hAnsi="Arial" w:cs="Arial"/>
          <w:sz w:val="22"/>
          <w:szCs w:val="22"/>
        </w:rPr>
        <w:t xml:space="preserve"> </w:t>
      </w:r>
      <w:r w:rsidR="00440294" w:rsidRPr="00277F26">
        <w:rPr>
          <w:rFonts w:ascii="Arial" w:hAnsi="Arial" w:cs="Arial"/>
          <w:sz w:val="22"/>
          <w:szCs w:val="22"/>
        </w:rPr>
        <w:t xml:space="preserve">ustawy </w:t>
      </w:r>
      <w:r w:rsidRPr="00277F26">
        <w:rPr>
          <w:rFonts w:ascii="Arial" w:hAnsi="Arial" w:cs="Arial"/>
          <w:sz w:val="22"/>
          <w:szCs w:val="22"/>
        </w:rPr>
        <w:t>Pzp</w:t>
      </w:r>
      <w:r w:rsidRPr="00277F26">
        <w:rPr>
          <w:rFonts w:ascii="Arial" w:hAnsi="Arial" w:cs="Arial"/>
          <w:sz w:val="22"/>
          <w:szCs w:val="22"/>
          <w:shd w:val="clear" w:color="auto" w:fill="FFFFFF"/>
        </w:rPr>
        <w:t xml:space="preserve">, jeżeli udowodni </w:t>
      </w:r>
      <w:r w:rsidR="00E9493F" w:rsidRPr="00277F26">
        <w:rPr>
          <w:rFonts w:ascii="Arial" w:hAnsi="Arial" w:cs="Arial"/>
          <w:sz w:val="22"/>
          <w:szCs w:val="22"/>
          <w:shd w:val="clear" w:color="auto" w:fill="FFFFFF"/>
        </w:rPr>
        <w:t>Zamawiającemu, że</w:t>
      </w:r>
      <w:r w:rsidRPr="00277F26">
        <w:rPr>
          <w:rFonts w:ascii="Arial" w:hAnsi="Arial" w:cs="Arial"/>
          <w:sz w:val="22"/>
          <w:szCs w:val="22"/>
          <w:shd w:val="clear" w:color="auto" w:fill="FFFFFF"/>
        </w:rPr>
        <w:t xml:space="preserve"> spełnił łącznie przesłanki wskazane w art. 110 ust. 2 </w:t>
      </w:r>
      <w:r w:rsidR="00440294" w:rsidRPr="00277F26">
        <w:rPr>
          <w:rFonts w:ascii="Arial" w:hAnsi="Arial" w:cs="Arial"/>
          <w:sz w:val="22"/>
          <w:szCs w:val="22"/>
          <w:shd w:val="clear" w:color="auto" w:fill="FFFFFF"/>
        </w:rPr>
        <w:t xml:space="preserve">ustawy </w:t>
      </w:r>
      <w:r w:rsidRPr="00277F26">
        <w:rPr>
          <w:rFonts w:ascii="Arial" w:hAnsi="Arial" w:cs="Arial"/>
          <w:sz w:val="22"/>
          <w:szCs w:val="22"/>
          <w:shd w:val="clear" w:color="auto" w:fill="FFFFFF"/>
        </w:rPr>
        <w:t xml:space="preserve">Pzp. </w:t>
      </w:r>
    </w:p>
    <w:p w14:paraId="68D5D90D" w14:textId="7902C62E" w:rsidR="002F3373" w:rsidRPr="008320B6" w:rsidRDefault="002F3373" w:rsidP="002F3373">
      <w:pPr>
        <w:pStyle w:val="Teksttreci0"/>
        <w:numPr>
          <w:ilvl w:val="3"/>
          <w:numId w:val="11"/>
        </w:numPr>
        <w:shd w:val="clear" w:color="auto" w:fill="auto"/>
        <w:spacing w:line="276" w:lineRule="auto"/>
        <w:jc w:val="both"/>
        <w:rPr>
          <w:rFonts w:ascii="Arial" w:hAnsi="Arial" w:cs="Arial"/>
          <w:sz w:val="22"/>
          <w:szCs w:val="22"/>
        </w:rPr>
      </w:pPr>
      <w:r w:rsidRPr="00277F26">
        <w:rPr>
          <w:rFonts w:ascii="Arial" w:hAnsi="Arial" w:cs="Arial"/>
          <w:sz w:val="22"/>
          <w:szCs w:val="22"/>
          <w:shd w:val="clear" w:color="auto" w:fill="FFFFFF"/>
        </w:rPr>
        <w:t xml:space="preserve">Zamawiający oceni, czy podjęte przez </w:t>
      </w:r>
      <w:r w:rsidR="00255E14" w:rsidRPr="00277F26">
        <w:rPr>
          <w:rFonts w:ascii="Arial" w:hAnsi="Arial" w:cs="Arial"/>
          <w:sz w:val="22"/>
          <w:szCs w:val="22"/>
          <w:shd w:val="clear" w:color="auto" w:fill="FFFFFF"/>
        </w:rPr>
        <w:t>Wykonaw</w:t>
      </w:r>
      <w:r w:rsidRPr="00277F26">
        <w:rPr>
          <w:rFonts w:ascii="Arial" w:hAnsi="Arial" w:cs="Arial"/>
          <w:sz w:val="22"/>
          <w:szCs w:val="22"/>
          <w:shd w:val="clear" w:color="auto" w:fill="FFFFFF"/>
        </w:rPr>
        <w:t xml:space="preserve">cę czynności, o których mowa w art. 110 ust. 2 </w:t>
      </w:r>
      <w:r w:rsidR="00440294" w:rsidRPr="00277F26">
        <w:rPr>
          <w:rFonts w:ascii="Arial" w:hAnsi="Arial" w:cs="Arial"/>
          <w:sz w:val="22"/>
          <w:szCs w:val="22"/>
          <w:shd w:val="clear" w:color="auto" w:fill="FFFFFF"/>
        </w:rPr>
        <w:t xml:space="preserve">ustawy </w:t>
      </w:r>
      <w:r w:rsidRPr="00277F26">
        <w:rPr>
          <w:rFonts w:ascii="Arial" w:hAnsi="Arial" w:cs="Arial"/>
          <w:sz w:val="22"/>
          <w:szCs w:val="22"/>
          <w:shd w:val="clear" w:color="auto" w:fill="FFFFFF"/>
        </w:rPr>
        <w:t xml:space="preserve">Pzp, są wystarczające do wykazania jego rzetelności, uwzględniając wagę </w:t>
      </w:r>
      <w:r w:rsidR="00C84DA7">
        <w:rPr>
          <w:rFonts w:ascii="Arial" w:hAnsi="Arial" w:cs="Arial"/>
          <w:sz w:val="22"/>
          <w:szCs w:val="22"/>
          <w:shd w:val="clear" w:color="auto" w:fill="FFFFFF"/>
        </w:rPr>
        <w:t xml:space="preserve">                         </w:t>
      </w:r>
      <w:r w:rsidRPr="00277F26">
        <w:rPr>
          <w:rFonts w:ascii="Arial" w:hAnsi="Arial" w:cs="Arial"/>
          <w:sz w:val="22"/>
          <w:szCs w:val="22"/>
          <w:shd w:val="clear" w:color="auto" w:fill="FFFFFF"/>
        </w:rPr>
        <w:t>i szczególne okoliczności czynu Wykonawcy. Jeżeli podjęte przez Wykonawcę czynności nie są wystarczające do wykazania jego rzetelności, Zamawiający wyklucza Wykonawcę.</w:t>
      </w:r>
    </w:p>
    <w:p w14:paraId="6EF4C167" w14:textId="77777777" w:rsidR="002F3373" w:rsidRPr="00277F26"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b/>
          <w:sz w:val="22"/>
          <w:szCs w:val="22"/>
        </w:rPr>
      </w:pPr>
      <w:r w:rsidRPr="00277F26">
        <w:rPr>
          <w:rFonts w:ascii="Arial" w:hAnsi="Arial" w:cs="Arial"/>
          <w:b/>
          <w:sz w:val="22"/>
          <w:szCs w:val="22"/>
        </w:rPr>
        <w:t>XI.</w:t>
      </w:r>
      <w:r w:rsidRPr="00277F26">
        <w:rPr>
          <w:rFonts w:ascii="Arial" w:hAnsi="Arial" w:cs="Arial"/>
          <w:b/>
          <w:sz w:val="22"/>
          <w:szCs w:val="22"/>
        </w:rPr>
        <w:tab/>
        <w:t>WARUNKI UDZIAŁU W POSTĘPOWANIU</w:t>
      </w:r>
    </w:p>
    <w:p w14:paraId="3EAC8C05" w14:textId="7879C9D9" w:rsidR="002F3373" w:rsidRPr="00277F26" w:rsidRDefault="002F3373" w:rsidP="002F3373">
      <w:pPr>
        <w:pStyle w:val="Teksttreci0"/>
        <w:shd w:val="clear" w:color="auto" w:fill="auto"/>
        <w:spacing w:line="276" w:lineRule="auto"/>
        <w:ind w:left="284" w:right="20" w:hanging="284"/>
        <w:jc w:val="both"/>
        <w:rPr>
          <w:rStyle w:val="TeksttreciPogrubienie"/>
          <w:rFonts w:ascii="Arial" w:hAnsi="Arial" w:cs="Arial"/>
          <w:b w:val="0"/>
          <w:bCs w:val="0"/>
          <w:sz w:val="22"/>
          <w:szCs w:val="22"/>
          <w:shd w:val="clear" w:color="auto" w:fill="auto"/>
        </w:rPr>
      </w:pPr>
      <w:r w:rsidRPr="00277F26">
        <w:rPr>
          <w:rStyle w:val="TeksttreciPogrubienie"/>
          <w:rFonts w:ascii="Arial" w:hAnsi="Arial" w:cs="Arial"/>
          <w:bCs w:val="0"/>
          <w:sz w:val="22"/>
          <w:szCs w:val="22"/>
          <w:shd w:val="clear" w:color="auto" w:fill="auto"/>
        </w:rPr>
        <w:t xml:space="preserve">1. </w:t>
      </w:r>
      <w:r w:rsidRPr="00277F26">
        <w:rPr>
          <w:rFonts w:ascii="Arial" w:hAnsi="Arial" w:cs="Arial"/>
          <w:sz w:val="22"/>
          <w:szCs w:val="22"/>
        </w:rPr>
        <w:t xml:space="preserve">O udzielenie zamówienia mogą ubiegać się Wykonawcy, którzy nie podlegają wykluczeniu, </w:t>
      </w:r>
      <w:r w:rsidR="00D0347B" w:rsidRPr="00277F26">
        <w:rPr>
          <w:rFonts w:ascii="Arial" w:hAnsi="Arial" w:cs="Arial"/>
          <w:sz w:val="22"/>
          <w:szCs w:val="22"/>
        </w:rPr>
        <w:t xml:space="preserve"> </w:t>
      </w:r>
      <w:r w:rsidRPr="00277F26">
        <w:rPr>
          <w:rFonts w:ascii="Arial" w:hAnsi="Arial" w:cs="Arial"/>
          <w:sz w:val="22"/>
          <w:szCs w:val="22"/>
        </w:rPr>
        <w:t>na zasadach określonych w Rozdziale X SWZ, oraz spełniają określone przez Zamawiającego warunki</w:t>
      </w:r>
      <w:r w:rsidRPr="00277F26">
        <w:rPr>
          <w:rStyle w:val="TeksttreciPogrubienie"/>
          <w:rFonts w:ascii="Arial" w:hAnsi="Arial" w:cs="Arial"/>
          <w:sz w:val="22"/>
          <w:szCs w:val="22"/>
        </w:rPr>
        <w:t xml:space="preserve"> </w:t>
      </w:r>
      <w:r w:rsidRPr="00277F26">
        <w:rPr>
          <w:rStyle w:val="TeksttreciPogrubienie"/>
          <w:rFonts w:ascii="Arial" w:hAnsi="Arial" w:cs="Arial"/>
          <w:b w:val="0"/>
          <w:sz w:val="22"/>
          <w:szCs w:val="22"/>
        </w:rPr>
        <w:t>udziału w postępowaniu.</w:t>
      </w:r>
    </w:p>
    <w:p w14:paraId="7C84828A" w14:textId="77777777" w:rsidR="002F3373" w:rsidRPr="00277F26" w:rsidRDefault="002F3373" w:rsidP="002F3373">
      <w:pPr>
        <w:pStyle w:val="Teksttreci0"/>
        <w:shd w:val="clear" w:color="auto" w:fill="auto"/>
        <w:spacing w:line="276" w:lineRule="auto"/>
        <w:ind w:left="284" w:right="20" w:hanging="284"/>
        <w:jc w:val="both"/>
        <w:rPr>
          <w:rFonts w:ascii="Arial" w:hAnsi="Arial" w:cs="Arial"/>
          <w:sz w:val="22"/>
          <w:szCs w:val="22"/>
        </w:rPr>
      </w:pPr>
      <w:bookmarkStart w:id="2" w:name="bookmark3"/>
      <w:r w:rsidRPr="00277F26">
        <w:rPr>
          <w:rFonts w:ascii="Arial" w:hAnsi="Arial" w:cs="Arial"/>
          <w:b/>
          <w:sz w:val="22"/>
          <w:szCs w:val="22"/>
        </w:rPr>
        <w:t>2.</w:t>
      </w:r>
      <w:r w:rsidRPr="00277F26">
        <w:rPr>
          <w:rFonts w:ascii="Arial" w:hAnsi="Arial" w:cs="Arial"/>
          <w:b/>
          <w:sz w:val="22"/>
          <w:szCs w:val="22"/>
        </w:rPr>
        <w:tab/>
      </w:r>
      <w:r w:rsidRPr="00277F26">
        <w:rPr>
          <w:rFonts w:ascii="Arial" w:hAnsi="Arial" w:cs="Arial"/>
          <w:sz w:val="22"/>
          <w:szCs w:val="22"/>
        </w:rPr>
        <w:t>O udzielenie zamówienia mogą ubiegać się Wykonawcy, którzy spełniają warunki dotyczące:</w:t>
      </w:r>
      <w:bookmarkEnd w:id="2"/>
    </w:p>
    <w:p w14:paraId="0290E977" w14:textId="77777777" w:rsidR="002F3373" w:rsidRPr="00277F26" w:rsidRDefault="002F3373" w:rsidP="002F3373">
      <w:pPr>
        <w:pStyle w:val="Teksttreci0"/>
        <w:shd w:val="clear" w:color="auto" w:fill="auto"/>
        <w:spacing w:line="276" w:lineRule="auto"/>
        <w:ind w:left="709" w:right="20" w:hanging="425"/>
        <w:jc w:val="both"/>
        <w:rPr>
          <w:rFonts w:ascii="Arial" w:hAnsi="Arial" w:cs="Arial"/>
          <w:sz w:val="22"/>
          <w:szCs w:val="22"/>
        </w:rPr>
      </w:pPr>
      <w:r w:rsidRPr="00277F26">
        <w:rPr>
          <w:rFonts w:ascii="Arial" w:hAnsi="Arial" w:cs="Arial"/>
          <w:b/>
          <w:bCs/>
          <w:w w:val="91"/>
          <w:sz w:val="22"/>
          <w:szCs w:val="22"/>
        </w:rPr>
        <w:t>1)</w:t>
      </w:r>
      <w:r w:rsidRPr="00277F26">
        <w:rPr>
          <w:rFonts w:ascii="Arial" w:hAnsi="Arial" w:cs="Arial"/>
          <w:b/>
          <w:bCs/>
          <w:w w:val="91"/>
          <w:sz w:val="22"/>
          <w:szCs w:val="22"/>
        </w:rPr>
        <w:tab/>
      </w:r>
      <w:r w:rsidRPr="00277F26">
        <w:rPr>
          <w:rFonts w:ascii="Arial" w:hAnsi="Arial" w:cs="Arial"/>
          <w:b/>
          <w:sz w:val="22"/>
          <w:szCs w:val="22"/>
        </w:rPr>
        <w:t>zdolności do występowania w obrocie gospodarczym:</w:t>
      </w:r>
    </w:p>
    <w:p w14:paraId="0C591B21" w14:textId="77777777" w:rsidR="002F3373" w:rsidRPr="00277F26" w:rsidRDefault="002F3373" w:rsidP="002F3373">
      <w:pPr>
        <w:pStyle w:val="Teksttreci0"/>
        <w:shd w:val="clear" w:color="auto" w:fill="auto"/>
        <w:spacing w:line="276" w:lineRule="auto"/>
        <w:ind w:left="709" w:right="20" w:firstLine="0"/>
        <w:jc w:val="both"/>
        <w:rPr>
          <w:rFonts w:ascii="Arial" w:hAnsi="Arial" w:cs="Arial"/>
          <w:sz w:val="22"/>
          <w:szCs w:val="22"/>
        </w:rPr>
      </w:pPr>
      <w:r w:rsidRPr="00277F26">
        <w:rPr>
          <w:rFonts w:ascii="Arial" w:hAnsi="Arial" w:cs="Arial"/>
          <w:sz w:val="22"/>
          <w:szCs w:val="22"/>
        </w:rPr>
        <w:t>Zamawiający nie stawia warunku w powyższym zakresie.</w:t>
      </w:r>
    </w:p>
    <w:p w14:paraId="51726A80" w14:textId="77777777" w:rsidR="002F3373" w:rsidRPr="00277F26" w:rsidRDefault="002F3373" w:rsidP="002F3373">
      <w:pPr>
        <w:pStyle w:val="Teksttreci0"/>
        <w:shd w:val="clear" w:color="auto" w:fill="auto"/>
        <w:spacing w:line="276" w:lineRule="auto"/>
        <w:ind w:left="709" w:right="20" w:hanging="425"/>
        <w:jc w:val="both"/>
        <w:rPr>
          <w:rFonts w:ascii="Arial" w:hAnsi="Arial" w:cs="Arial"/>
          <w:b/>
          <w:sz w:val="22"/>
          <w:szCs w:val="22"/>
        </w:rPr>
      </w:pPr>
      <w:r w:rsidRPr="00277F26">
        <w:rPr>
          <w:rFonts w:ascii="Arial" w:hAnsi="Arial" w:cs="Arial"/>
          <w:b/>
          <w:bCs/>
          <w:w w:val="91"/>
          <w:sz w:val="22"/>
          <w:szCs w:val="22"/>
        </w:rPr>
        <w:t>2)</w:t>
      </w:r>
      <w:r w:rsidRPr="00277F26">
        <w:rPr>
          <w:rFonts w:ascii="Arial" w:hAnsi="Arial" w:cs="Arial"/>
          <w:b/>
          <w:bCs/>
          <w:w w:val="91"/>
          <w:sz w:val="22"/>
          <w:szCs w:val="22"/>
        </w:rPr>
        <w:tab/>
      </w:r>
      <w:r w:rsidRPr="00277F26">
        <w:rPr>
          <w:rFonts w:ascii="Arial" w:hAnsi="Arial" w:cs="Arial"/>
          <w:b/>
          <w:sz w:val="22"/>
          <w:szCs w:val="22"/>
        </w:rPr>
        <w:t xml:space="preserve">uprawnień do prowadzenia określonej działalności gospodarczej lub </w:t>
      </w:r>
      <w:r w:rsidR="007C7FBC" w:rsidRPr="00277F26">
        <w:rPr>
          <w:rFonts w:ascii="Arial" w:hAnsi="Arial" w:cs="Arial"/>
          <w:b/>
          <w:sz w:val="22"/>
          <w:szCs w:val="22"/>
        </w:rPr>
        <w:t xml:space="preserve">zawodowej, </w:t>
      </w:r>
      <w:r w:rsidR="00D0347B" w:rsidRPr="00277F26">
        <w:rPr>
          <w:rFonts w:ascii="Arial" w:hAnsi="Arial" w:cs="Arial"/>
          <w:b/>
          <w:sz w:val="22"/>
          <w:szCs w:val="22"/>
        </w:rPr>
        <w:t xml:space="preserve">         </w:t>
      </w:r>
      <w:r w:rsidR="007C7FBC" w:rsidRPr="00277F26">
        <w:rPr>
          <w:rFonts w:ascii="Arial" w:hAnsi="Arial" w:cs="Arial"/>
          <w:b/>
          <w:sz w:val="22"/>
          <w:szCs w:val="22"/>
        </w:rPr>
        <w:t>o</w:t>
      </w:r>
      <w:r w:rsidRPr="00277F26">
        <w:rPr>
          <w:rFonts w:ascii="Arial" w:hAnsi="Arial" w:cs="Arial"/>
          <w:b/>
          <w:sz w:val="22"/>
          <w:szCs w:val="22"/>
        </w:rPr>
        <w:t xml:space="preserve"> ile wynika to z odrębnych przepisów:</w:t>
      </w:r>
    </w:p>
    <w:p w14:paraId="2D6C9319" w14:textId="77777777" w:rsidR="002F3373" w:rsidRPr="00277F26" w:rsidRDefault="002F3373" w:rsidP="002F3373">
      <w:pPr>
        <w:pStyle w:val="Teksttreci0"/>
        <w:shd w:val="clear" w:color="auto" w:fill="auto"/>
        <w:spacing w:line="276" w:lineRule="auto"/>
        <w:ind w:left="709" w:right="20" w:firstLine="0"/>
        <w:jc w:val="both"/>
        <w:rPr>
          <w:rFonts w:ascii="Arial" w:hAnsi="Arial" w:cs="Arial"/>
          <w:sz w:val="22"/>
          <w:szCs w:val="22"/>
        </w:rPr>
      </w:pPr>
      <w:r w:rsidRPr="00277F26">
        <w:rPr>
          <w:rFonts w:ascii="Arial" w:hAnsi="Arial" w:cs="Arial"/>
          <w:sz w:val="22"/>
          <w:szCs w:val="22"/>
        </w:rPr>
        <w:t>Zamawiający nie stawia warunku w powyższym zakresie.</w:t>
      </w:r>
    </w:p>
    <w:p w14:paraId="3953F223" w14:textId="77777777" w:rsidR="002F3373" w:rsidRPr="00277F26" w:rsidRDefault="002F3373" w:rsidP="002F3373">
      <w:pPr>
        <w:pStyle w:val="Teksttreci0"/>
        <w:shd w:val="clear" w:color="auto" w:fill="auto"/>
        <w:spacing w:line="276" w:lineRule="auto"/>
        <w:ind w:left="709" w:right="20" w:hanging="425"/>
        <w:jc w:val="both"/>
        <w:rPr>
          <w:rFonts w:ascii="Arial" w:hAnsi="Arial" w:cs="Arial"/>
          <w:sz w:val="22"/>
          <w:szCs w:val="22"/>
        </w:rPr>
      </w:pPr>
      <w:r w:rsidRPr="00277F26">
        <w:rPr>
          <w:rFonts w:ascii="Arial" w:hAnsi="Arial" w:cs="Arial"/>
          <w:b/>
          <w:bCs/>
          <w:w w:val="91"/>
          <w:sz w:val="22"/>
          <w:szCs w:val="22"/>
        </w:rPr>
        <w:t>3)</w:t>
      </w:r>
      <w:r w:rsidRPr="00277F26">
        <w:rPr>
          <w:rFonts w:ascii="Arial" w:hAnsi="Arial" w:cs="Arial"/>
          <w:b/>
          <w:bCs/>
          <w:w w:val="91"/>
          <w:sz w:val="22"/>
          <w:szCs w:val="22"/>
        </w:rPr>
        <w:tab/>
      </w:r>
      <w:r w:rsidRPr="00277F26">
        <w:rPr>
          <w:rFonts w:ascii="Arial" w:hAnsi="Arial" w:cs="Arial"/>
          <w:b/>
          <w:sz w:val="22"/>
          <w:szCs w:val="22"/>
        </w:rPr>
        <w:t>sytuacji ekonomicznej lub finansowej:</w:t>
      </w:r>
    </w:p>
    <w:p w14:paraId="647CEA33" w14:textId="77777777" w:rsidR="002F3373" w:rsidRPr="00277F26" w:rsidRDefault="002F3373" w:rsidP="002F3373">
      <w:pPr>
        <w:pStyle w:val="Teksttreci0"/>
        <w:shd w:val="clear" w:color="auto" w:fill="auto"/>
        <w:spacing w:line="276" w:lineRule="auto"/>
        <w:ind w:left="709" w:right="20" w:firstLine="0"/>
        <w:jc w:val="both"/>
        <w:rPr>
          <w:rFonts w:ascii="Arial" w:hAnsi="Arial" w:cs="Arial"/>
          <w:sz w:val="22"/>
          <w:szCs w:val="22"/>
        </w:rPr>
      </w:pPr>
      <w:r w:rsidRPr="00277F26">
        <w:rPr>
          <w:rFonts w:ascii="Arial" w:hAnsi="Arial" w:cs="Arial"/>
          <w:sz w:val="22"/>
          <w:szCs w:val="22"/>
        </w:rPr>
        <w:t>Zamawiający nie stawia warunku w powyższym zakresie.</w:t>
      </w:r>
    </w:p>
    <w:p w14:paraId="27319D4A" w14:textId="77777777" w:rsidR="002F3373" w:rsidRPr="00277F26" w:rsidRDefault="002F3373" w:rsidP="002F3373">
      <w:pPr>
        <w:pStyle w:val="Teksttreci0"/>
        <w:shd w:val="clear" w:color="auto" w:fill="auto"/>
        <w:spacing w:line="276" w:lineRule="auto"/>
        <w:ind w:left="709" w:right="23" w:hanging="425"/>
        <w:jc w:val="both"/>
        <w:rPr>
          <w:rFonts w:ascii="Arial" w:hAnsi="Arial" w:cs="Arial"/>
          <w:sz w:val="22"/>
          <w:szCs w:val="22"/>
        </w:rPr>
      </w:pPr>
      <w:r w:rsidRPr="00277F26">
        <w:rPr>
          <w:rFonts w:ascii="Arial" w:hAnsi="Arial" w:cs="Arial"/>
          <w:b/>
          <w:bCs/>
          <w:w w:val="91"/>
          <w:sz w:val="22"/>
          <w:szCs w:val="22"/>
        </w:rPr>
        <w:t>4)</w:t>
      </w:r>
      <w:r w:rsidRPr="00277F26">
        <w:rPr>
          <w:rFonts w:ascii="Arial" w:hAnsi="Arial" w:cs="Arial"/>
          <w:b/>
          <w:bCs/>
          <w:w w:val="91"/>
          <w:sz w:val="22"/>
          <w:szCs w:val="22"/>
        </w:rPr>
        <w:tab/>
      </w:r>
      <w:r w:rsidRPr="00277F26">
        <w:rPr>
          <w:rFonts w:ascii="Arial" w:hAnsi="Arial" w:cs="Arial"/>
          <w:b/>
          <w:sz w:val="22"/>
          <w:szCs w:val="22"/>
        </w:rPr>
        <w:t>zdolności technicznej lub zawodowej:</w:t>
      </w:r>
    </w:p>
    <w:p w14:paraId="356BF5E7" w14:textId="77777777" w:rsidR="002F3373" w:rsidRPr="00277F26" w:rsidRDefault="002F3373" w:rsidP="002F3373">
      <w:pPr>
        <w:pStyle w:val="Teksttreci0"/>
        <w:shd w:val="clear" w:color="auto" w:fill="auto"/>
        <w:spacing w:line="276" w:lineRule="auto"/>
        <w:ind w:left="709" w:right="20" w:firstLine="0"/>
        <w:jc w:val="both"/>
        <w:rPr>
          <w:rFonts w:ascii="Arial" w:hAnsi="Arial" w:cs="Arial"/>
          <w:sz w:val="22"/>
          <w:szCs w:val="22"/>
        </w:rPr>
      </w:pPr>
      <w:r w:rsidRPr="00277F26">
        <w:rPr>
          <w:rFonts w:ascii="Arial" w:hAnsi="Arial" w:cs="Arial"/>
          <w:sz w:val="22"/>
          <w:szCs w:val="22"/>
        </w:rPr>
        <w:t>Zamawiający nie stawia warunku w powyższym zakresie.</w:t>
      </w:r>
    </w:p>
    <w:p w14:paraId="09C5667A" w14:textId="7F73DAEB" w:rsidR="002F3373" w:rsidRPr="00277F26" w:rsidRDefault="002F3373" w:rsidP="002F3373">
      <w:pPr>
        <w:spacing w:line="276" w:lineRule="auto"/>
        <w:ind w:left="284" w:hanging="284"/>
        <w:jc w:val="both"/>
        <w:rPr>
          <w:rFonts w:ascii="Arial" w:hAnsi="Arial" w:cs="Arial"/>
          <w:bCs/>
          <w:sz w:val="22"/>
          <w:szCs w:val="22"/>
        </w:rPr>
      </w:pPr>
      <w:r w:rsidRPr="00277F26">
        <w:rPr>
          <w:rFonts w:ascii="Arial" w:hAnsi="Arial" w:cs="Arial"/>
          <w:b/>
          <w:bCs/>
          <w:sz w:val="22"/>
          <w:szCs w:val="22"/>
        </w:rPr>
        <w:t>3.</w:t>
      </w:r>
      <w:r w:rsidRPr="00277F26">
        <w:rPr>
          <w:rFonts w:ascii="Arial" w:hAnsi="Arial" w:cs="Arial"/>
          <w:b/>
          <w:bCs/>
          <w:sz w:val="22"/>
          <w:szCs w:val="22"/>
        </w:rPr>
        <w:tab/>
      </w:r>
      <w:r w:rsidRPr="00277F26">
        <w:rPr>
          <w:rFonts w:ascii="Arial" w:hAnsi="Arial" w:cs="Arial"/>
          <w:bCs/>
          <w:sz w:val="22"/>
          <w:szCs w:val="22"/>
        </w:rPr>
        <w:t xml:space="preserve">Zamawiający, w stosunku do Wykonawców wspólnie ubiegających się o udzielenie zamówienia, w odniesieniu do warunku dotyczącego zdolności technicznej lub </w:t>
      </w:r>
      <w:r w:rsidR="007C7FBC" w:rsidRPr="00277F26">
        <w:rPr>
          <w:rFonts w:ascii="Arial" w:hAnsi="Arial" w:cs="Arial"/>
          <w:bCs/>
          <w:sz w:val="22"/>
          <w:szCs w:val="22"/>
        </w:rPr>
        <w:t>zawodowej, o</w:t>
      </w:r>
      <w:r w:rsidRPr="00277F26">
        <w:rPr>
          <w:rFonts w:ascii="Arial" w:hAnsi="Arial" w:cs="Arial"/>
          <w:bCs/>
          <w:sz w:val="22"/>
          <w:szCs w:val="22"/>
        </w:rPr>
        <w:t xml:space="preserve"> ile dotyczy, dopuszcza łączne spełnianie warunku przez Wykonawców.</w:t>
      </w:r>
    </w:p>
    <w:p w14:paraId="74F91BB3" w14:textId="4743B37B" w:rsidR="002F3373" w:rsidRPr="00277F26" w:rsidRDefault="002F3373" w:rsidP="002F3373">
      <w:pPr>
        <w:spacing w:line="276" w:lineRule="auto"/>
        <w:ind w:left="284" w:hanging="284"/>
        <w:jc w:val="both"/>
        <w:rPr>
          <w:rFonts w:ascii="Arial" w:hAnsi="Arial" w:cs="Arial"/>
          <w:sz w:val="22"/>
          <w:szCs w:val="22"/>
        </w:rPr>
      </w:pPr>
      <w:r w:rsidRPr="00277F26">
        <w:rPr>
          <w:rFonts w:ascii="Arial" w:hAnsi="Arial" w:cs="Arial"/>
          <w:b/>
          <w:bCs/>
          <w:sz w:val="22"/>
          <w:szCs w:val="22"/>
        </w:rPr>
        <w:t>4.</w:t>
      </w:r>
      <w:r w:rsidRPr="00277F26">
        <w:rPr>
          <w:rFonts w:ascii="Arial" w:hAnsi="Arial" w:cs="Arial"/>
          <w:b/>
          <w:bCs/>
          <w:sz w:val="22"/>
          <w:szCs w:val="22"/>
        </w:rPr>
        <w:tab/>
      </w:r>
      <w:r w:rsidRPr="00277F26">
        <w:rPr>
          <w:rFonts w:ascii="Arial" w:hAnsi="Arial" w:cs="Arial"/>
          <w:sz w:val="22"/>
          <w:szCs w:val="22"/>
        </w:rPr>
        <w:t xml:space="preserve">Zamawiający, na każdym etapie postępowania, może uznać, że Wykonawca nie posiada wymaganych zdolności, jeżeli posiadanie przez Wykonawcę sprzecznych </w:t>
      </w:r>
      <w:r w:rsidR="007C7FBC" w:rsidRPr="00277F26">
        <w:rPr>
          <w:rFonts w:ascii="Arial" w:hAnsi="Arial" w:cs="Arial"/>
          <w:sz w:val="22"/>
          <w:szCs w:val="22"/>
        </w:rPr>
        <w:t>interesów,</w:t>
      </w:r>
      <w:r w:rsidR="00C84DA7">
        <w:rPr>
          <w:rFonts w:ascii="Arial" w:hAnsi="Arial" w:cs="Arial"/>
          <w:sz w:val="22"/>
          <w:szCs w:val="22"/>
        </w:rPr>
        <w:t xml:space="preserve">                              </w:t>
      </w:r>
      <w:r w:rsidR="00D0347B" w:rsidRPr="00277F26">
        <w:rPr>
          <w:rFonts w:ascii="Arial" w:hAnsi="Arial" w:cs="Arial"/>
          <w:sz w:val="22"/>
          <w:szCs w:val="22"/>
        </w:rPr>
        <w:t xml:space="preserve">  </w:t>
      </w:r>
      <w:r w:rsidR="007C7FBC" w:rsidRPr="00277F26">
        <w:rPr>
          <w:rFonts w:ascii="Arial" w:hAnsi="Arial" w:cs="Arial"/>
          <w:sz w:val="22"/>
          <w:szCs w:val="22"/>
        </w:rPr>
        <w:t>w</w:t>
      </w:r>
      <w:r w:rsidRPr="00277F26">
        <w:rPr>
          <w:rFonts w:ascii="Arial" w:hAnsi="Arial" w:cs="Arial"/>
          <w:sz w:val="22"/>
          <w:szCs w:val="22"/>
        </w:rPr>
        <w:t xml:space="preserve"> szczególności zaangażowanie zasobów technicznych lub zawodowych </w:t>
      </w:r>
      <w:r w:rsidR="00E9493F" w:rsidRPr="00277F26">
        <w:rPr>
          <w:rFonts w:ascii="Arial" w:hAnsi="Arial" w:cs="Arial"/>
          <w:sz w:val="22"/>
          <w:szCs w:val="22"/>
        </w:rPr>
        <w:t>Wykonawcy w</w:t>
      </w:r>
      <w:r w:rsidRPr="00277F26">
        <w:rPr>
          <w:rFonts w:ascii="Arial" w:hAnsi="Arial" w:cs="Arial"/>
          <w:sz w:val="22"/>
          <w:szCs w:val="22"/>
        </w:rPr>
        <w:t xml:space="preserve"> inne przedsięwzięcia gospodarcze Wykonawcy może mieć negatywny wpływ na realizację zamówienia. </w:t>
      </w:r>
    </w:p>
    <w:p w14:paraId="13A8A9E0" w14:textId="77777777" w:rsidR="002F3373" w:rsidRPr="00277F26"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bCs/>
          <w:sz w:val="22"/>
          <w:szCs w:val="22"/>
        </w:rPr>
      </w:pPr>
      <w:r w:rsidRPr="00277F26">
        <w:rPr>
          <w:rFonts w:ascii="Arial" w:hAnsi="Arial" w:cs="Arial"/>
          <w:b/>
          <w:bCs/>
          <w:sz w:val="22"/>
          <w:szCs w:val="22"/>
        </w:rPr>
        <w:t>XII.</w:t>
      </w:r>
      <w:r w:rsidRPr="00277F26">
        <w:rPr>
          <w:rFonts w:ascii="Arial" w:hAnsi="Arial" w:cs="Arial"/>
          <w:b/>
          <w:bCs/>
          <w:sz w:val="22"/>
          <w:szCs w:val="22"/>
        </w:rPr>
        <w:tab/>
      </w:r>
      <w:r w:rsidRPr="00277F26">
        <w:rPr>
          <w:rFonts w:ascii="Arial" w:hAnsi="Arial" w:cs="Arial"/>
          <w:b/>
          <w:sz w:val="22"/>
          <w:szCs w:val="22"/>
        </w:rPr>
        <w:t>OŚWIADCZENIA I DOKUMENTY, JAKIE ZOBOWIĄZANI SĄ DOSTARCZYĆ WYKONAWCY W CELU WYKAZANIA BRAKU PODSTAW WYKLUCZENIA ORAZ POTWIERDZENIA SPEŁNIANIA WARUNKÓW UDZIAŁU W POSTĘPOWANIU</w:t>
      </w:r>
    </w:p>
    <w:p w14:paraId="4889B5FD" w14:textId="0ECF1CF7" w:rsidR="002F3373" w:rsidRPr="00277F26" w:rsidRDefault="002F3373" w:rsidP="002F3373">
      <w:pPr>
        <w:spacing w:line="276" w:lineRule="auto"/>
        <w:ind w:left="284" w:hanging="284"/>
        <w:jc w:val="both"/>
        <w:rPr>
          <w:rFonts w:ascii="Arial" w:hAnsi="Arial" w:cs="Arial"/>
          <w:sz w:val="22"/>
          <w:szCs w:val="22"/>
        </w:rPr>
      </w:pPr>
      <w:r w:rsidRPr="00277F26">
        <w:rPr>
          <w:rFonts w:ascii="Arial" w:hAnsi="Arial" w:cs="Arial"/>
          <w:b/>
          <w:sz w:val="22"/>
          <w:szCs w:val="22"/>
        </w:rPr>
        <w:t xml:space="preserve">1. </w:t>
      </w:r>
      <w:r w:rsidRPr="00277F26">
        <w:rPr>
          <w:rFonts w:ascii="Arial" w:hAnsi="Arial" w:cs="Arial"/>
          <w:sz w:val="22"/>
          <w:szCs w:val="22"/>
        </w:rPr>
        <w:t xml:space="preserve">Do oferty Wykonawca zobowiązany jest dołączyć aktualne na dzień składania ofert oświadczenie, że nie podlega wykluczeniu oraz spełnia warunki udziału w postępowaniu. Przedmiotowe oświadczenie Wykonawca składa w formie </w:t>
      </w:r>
      <w:r w:rsidRPr="00277F26">
        <w:rPr>
          <w:rFonts w:ascii="Arial" w:hAnsi="Arial" w:cs="Arial"/>
          <w:b/>
          <w:sz w:val="22"/>
          <w:szCs w:val="22"/>
        </w:rPr>
        <w:t>Jednolitego Europejskiego Dokumentu Zamówienia (ESPD)</w:t>
      </w:r>
      <w:r w:rsidRPr="00277F26">
        <w:rPr>
          <w:rFonts w:ascii="Arial" w:hAnsi="Arial" w:cs="Arial"/>
          <w:sz w:val="22"/>
          <w:szCs w:val="22"/>
        </w:rPr>
        <w:t xml:space="preserve">, stanowiącego Załącznik nr 2 do Rozporządzenia Wykonawczego Komisji (EU) 2016/7 z dnia 5 stycznia 2016 r. ustanawiającego standardowy formularz jednolitego europejskiego dokumentu zamówienia. Informacje zawarte w ESPD stanowią wstępne potwierdzenie, że Wykonawca nie podlega wykluczeniu oraz spełnia warunki udziału </w:t>
      </w:r>
      <w:r w:rsidR="00F81C3D">
        <w:rPr>
          <w:rFonts w:ascii="Arial" w:hAnsi="Arial" w:cs="Arial"/>
          <w:sz w:val="22"/>
          <w:szCs w:val="22"/>
        </w:rPr>
        <w:t xml:space="preserve">                              </w:t>
      </w:r>
      <w:r w:rsidRPr="00277F26">
        <w:rPr>
          <w:rFonts w:ascii="Arial" w:hAnsi="Arial" w:cs="Arial"/>
          <w:sz w:val="22"/>
          <w:szCs w:val="22"/>
        </w:rPr>
        <w:t>w postępowaniu.</w:t>
      </w:r>
    </w:p>
    <w:p w14:paraId="66178CEA" w14:textId="5272D109" w:rsidR="002F3373" w:rsidRPr="00277F26" w:rsidRDefault="002F3373" w:rsidP="002F3373">
      <w:pPr>
        <w:spacing w:line="276" w:lineRule="auto"/>
        <w:ind w:left="284" w:hanging="284"/>
        <w:jc w:val="both"/>
        <w:rPr>
          <w:rFonts w:ascii="Arial" w:hAnsi="Arial" w:cs="Arial"/>
          <w:b/>
          <w:sz w:val="22"/>
          <w:szCs w:val="22"/>
        </w:rPr>
      </w:pPr>
      <w:r w:rsidRPr="00277F26">
        <w:rPr>
          <w:rFonts w:ascii="Arial" w:hAnsi="Arial" w:cs="Arial"/>
          <w:b/>
          <w:sz w:val="22"/>
          <w:szCs w:val="22"/>
        </w:rPr>
        <w:t>2.</w:t>
      </w:r>
      <w:r w:rsidRPr="00277F26">
        <w:rPr>
          <w:rFonts w:ascii="Arial" w:hAnsi="Arial" w:cs="Arial"/>
          <w:b/>
          <w:sz w:val="22"/>
          <w:szCs w:val="22"/>
        </w:rPr>
        <w:tab/>
      </w:r>
      <w:r w:rsidRPr="00277F26">
        <w:rPr>
          <w:rFonts w:ascii="Arial" w:hAnsi="Arial" w:cs="Arial"/>
          <w:sz w:val="22"/>
          <w:szCs w:val="22"/>
        </w:rPr>
        <w:t xml:space="preserve">Zamawiający informuje, iż instrukcję wypełnienia </w:t>
      </w:r>
      <w:r w:rsidRPr="00277F26">
        <w:rPr>
          <w:rFonts w:ascii="Arial" w:hAnsi="Arial" w:cs="Arial"/>
          <w:bCs/>
          <w:sz w:val="22"/>
          <w:szCs w:val="22"/>
        </w:rPr>
        <w:t>ESPD</w:t>
      </w:r>
      <w:r w:rsidRPr="00277F26">
        <w:rPr>
          <w:rFonts w:ascii="Arial" w:hAnsi="Arial" w:cs="Arial"/>
          <w:b/>
          <w:bCs/>
          <w:sz w:val="22"/>
          <w:szCs w:val="22"/>
        </w:rPr>
        <w:t xml:space="preserve"> </w:t>
      </w:r>
      <w:r w:rsidRPr="00277F26">
        <w:rPr>
          <w:rFonts w:ascii="Arial" w:hAnsi="Arial" w:cs="Arial"/>
          <w:sz w:val="22"/>
          <w:szCs w:val="22"/>
        </w:rPr>
        <w:t xml:space="preserve">oraz edytowalną wersję formularza ESPD można znaleźć pod adresem: </w:t>
      </w:r>
      <w:hyperlink r:id="rId12" w:history="1">
        <w:r w:rsidRPr="00277F26">
          <w:rPr>
            <w:rStyle w:val="Hipercze"/>
            <w:rFonts w:ascii="Arial" w:hAnsi="Arial" w:cs="Arial"/>
            <w:color w:val="auto"/>
            <w:sz w:val="22"/>
            <w:szCs w:val="22"/>
          </w:rPr>
          <w:t>https://www.uzp.gov.pl/baza-wiedzy/prawo-zamowien-publicznych-regulacje/prawo-krajowe/jednolity-europejski-dokument-zamowienia</w:t>
        </w:r>
      </w:hyperlink>
      <w:r w:rsidRPr="00277F26">
        <w:rPr>
          <w:rFonts w:ascii="Arial" w:hAnsi="Arial" w:cs="Arial"/>
          <w:sz w:val="22"/>
          <w:szCs w:val="22"/>
        </w:rPr>
        <w:t xml:space="preserve">. Zamawiający zaleca wypełnienie ESPD za pomocą serwisu dostępnego pod adresem: </w:t>
      </w:r>
      <w:hyperlink r:id="rId13" w:history="1">
        <w:r w:rsidRPr="00277F26">
          <w:rPr>
            <w:rStyle w:val="Hipercze"/>
            <w:rFonts w:ascii="Arial" w:hAnsi="Arial" w:cs="Arial"/>
            <w:color w:val="auto"/>
            <w:sz w:val="22"/>
            <w:szCs w:val="22"/>
          </w:rPr>
          <w:t>https://espd.uzp.gov.pl/</w:t>
        </w:r>
      </w:hyperlink>
      <w:r w:rsidRPr="00277F26">
        <w:rPr>
          <w:rFonts w:ascii="Arial" w:hAnsi="Arial" w:cs="Arial"/>
          <w:sz w:val="22"/>
          <w:szCs w:val="22"/>
        </w:rPr>
        <w:t xml:space="preserve">. W tym celu przygotowany przez Zamawiającego Jednolity Europejski Dokument Zamówienia (ESPD) w formacie *.xml, stanowiący </w:t>
      </w:r>
      <w:r w:rsidRPr="00277F26">
        <w:rPr>
          <w:rFonts w:ascii="Arial" w:hAnsi="Arial" w:cs="Arial"/>
          <w:b/>
          <w:sz w:val="22"/>
          <w:szCs w:val="22"/>
        </w:rPr>
        <w:t xml:space="preserve">Załącznik nr </w:t>
      </w:r>
      <w:r w:rsidR="004A03E9">
        <w:rPr>
          <w:rFonts w:ascii="Arial" w:hAnsi="Arial" w:cs="Arial"/>
          <w:b/>
          <w:sz w:val="22"/>
          <w:szCs w:val="22"/>
        </w:rPr>
        <w:t>3</w:t>
      </w:r>
      <w:r w:rsidRPr="00277F26">
        <w:rPr>
          <w:rFonts w:ascii="Arial" w:hAnsi="Arial" w:cs="Arial"/>
          <w:b/>
          <w:sz w:val="22"/>
          <w:szCs w:val="22"/>
        </w:rPr>
        <w:t xml:space="preserve"> do SWZ</w:t>
      </w:r>
      <w:r w:rsidRPr="00277F26">
        <w:rPr>
          <w:rFonts w:ascii="Arial" w:hAnsi="Arial" w:cs="Arial"/>
          <w:sz w:val="22"/>
          <w:szCs w:val="22"/>
        </w:rPr>
        <w:t xml:space="preserve">, należy zaimportować do wyżej wymienionego serwisu oraz postępując zgodnie z zamieszczoną tam instrukcją wypełnić wzór elektronicznego formularza </w:t>
      </w:r>
      <w:r w:rsidR="00E9493F" w:rsidRPr="00277F26">
        <w:rPr>
          <w:rFonts w:ascii="Arial" w:hAnsi="Arial" w:cs="Arial"/>
          <w:sz w:val="22"/>
          <w:szCs w:val="22"/>
        </w:rPr>
        <w:t>ESPD, z</w:t>
      </w:r>
      <w:r w:rsidRPr="00277F26">
        <w:rPr>
          <w:rFonts w:ascii="Arial" w:hAnsi="Arial" w:cs="Arial"/>
          <w:sz w:val="22"/>
          <w:szCs w:val="22"/>
        </w:rPr>
        <w:t xml:space="preserve"> zastrzeżeniem poniższych uwag:</w:t>
      </w:r>
    </w:p>
    <w:p w14:paraId="3085DD54" w14:textId="77777777" w:rsidR="002F3373" w:rsidRPr="00277F26" w:rsidRDefault="002F3373" w:rsidP="002F3373">
      <w:pPr>
        <w:spacing w:line="276" w:lineRule="auto"/>
        <w:ind w:left="567" w:hanging="283"/>
        <w:jc w:val="both"/>
        <w:rPr>
          <w:rFonts w:ascii="Arial" w:hAnsi="Arial" w:cs="Arial"/>
          <w:sz w:val="22"/>
          <w:szCs w:val="22"/>
        </w:rPr>
      </w:pPr>
      <w:r w:rsidRPr="00277F26">
        <w:rPr>
          <w:rFonts w:ascii="Arial" w:hAnsi="Arial" w:cs="Arial"/>
          <w:b/>
          <w:sz w:val="22"/>
          <w:szCs w:val="22"/>
        </w:rPr>
        <w:t>1)</w:t>
      </w:r>
      <w:r w:rsidRPr="00277F26">
        <w:rPr>
          <w:rFonts w:ascii="Arial" w:hAnsi="Arial" w:cs="Arial"/>
          <w:b/>
          <w:sz w:val="22"/>
          <w:szCs w:val="22"/>
        </w:rPr>
        <w:tab/>
      </w:r>
      <w:r w:rsidRPr="00277F26">
        <w:rPr>
          <w:rFonts w:ascii="Arial" w:hAnsi="Arial" w:cs="Arial"/>
          <w:sz w:val="22"/>
          <w:szCs w:val="22"/>
        </w:rPr>
        <w:t>w Części II Sekcji D ESPD (</w:t>
      </w:r>
      <w:r w:rsidRPr="00277F26">
        <w:rPr>
          <w:rFonts w:ascii="Arial" w:hAnsi="Arial" w:cs="Arial"/>
          <w:i/>
          <w:sz w:val="22"/>
          <w:szCs w:val="22"/>
        </w:rPr>
        <w:t>Informacje dotyczące Podwykonawców, na których zdolności Wykonawca nie polega</w:t>
      </w:r>
      <w:r w:rsidRPr="00277F26">
        <w:rPr>
          <w:rFonts w:ascii="Arial" w:hAnsi="Arial" w:cs="Arial"/>
          <w:sz w:val="22"/>
          <w:szCs w:val="22"/>
        </w:rPr>
        <w:t xml:space="preserve">) Wykonawca oświadcza czy zamierza zlecić osobom trzecim podwykonawstwo jakiejkolwiek części zamówienia (w przypadku twierdzącej odpowiedzi podaje ponadto, o ile jest to wiadome, wykaz proponowanych Podwykonawców), natomiast Wykonawca nie jest zobowiązany do </w:t>
      </w:r>
      <w:r w:rsidR="00E9493F" w:rsidRPr="00277F26">
        <w:rPr>
          <w:rFonts w:ascii="Arial" w:hAnsi="Arial" w:cs="Arial"/>
          <w:sz w:val="22"/>
          <w:szCs w:val="22"/>
        </w:rPr>
        <w:t>przedstawienia w</w:t>
      </w:r>
      <w:r w:rsidRPr="00277F26">
        <w:rPr>
          <w:rFonts w:ascii="Arial" w:hAnsi="Arial" w:cs="Arial"/>
          <w:sz w:val="22"/>
          <w:szCs w:val="22"/>
        </w:rPr>
        <w:t xml:space="preserve"> odniesieniu do tych Podwykonawców odrębnych ESPD, zawierających informacje wymagane w Części II Sekcja A i B oraz w Części III;</w:t>
      </w:r>
    </w:p>
    <w:p w14:paraId="1A889DB5" w14:textId="77777777" w:rsidR="002F3373" w:rsidRPr="00277F26" w:rsidRDefault="002F3373" w:rsidP="002F3373">
      <w:pPr>
        <w:spacing w:line="276" w:lineRule="auto"/>
        <w:ind w:left="567" w:hanging="283"/>
        <w:jc w:val="both"/>
        <w:rPr>
          <w:rFonts w:ascii="Arial" w:hAnsi="Arial" w:cs="Arial"/>
          <w:sz w:val="22"/>
          <w:szCs w:val="22"/>
        </w:rPr>
      </w:pPr>
      <w:r w:rsidRPr="00277F26">
        <w:rPr>
          <w:rFonts w:ascii="Arial" w:hAnsi="Arial" w:cs="Arial"/>
          <w:b/>
          <w:sz w:val="22"/>
          <w:szCs w:val="22"/>
        </w:rPr>
        <w:t>2)</w:t>
      </w:r>
      <w:r w:rsidRPr="00277F26">
        <w:rPr>
          <w:rFonts w:ascii="Arial" w:hAnsi="Arial" w:cs="Arial"/>
          <w:b/>
          <w:sz w:val="22"/>
          <w:szCs w:val="22"/>
        </w:rPr>
        <w:tab/>
      </w:r>
      <w:r w:rsidRPr="00277F26">
        <w:rPr>
          <w:rFonts w:ascii="Arial" w:hAnsi="Arial" w:cs="Arial"/>
          <w:sz w:val="22"/>
          <w:szCs w:val="22"/>
        </w:rPr>
        <w:t>w Części IV Zamawiający żąda jedynie ogólnego oświadczenia dotyczącego wszystkich kryteriów kwalifikacji (sekcja α), bez wypełniania poszczególnych Sekcji A, B, C i D;</w:t>
      </w:r>
    </w:p>
    <w:p w14:paraId="0616F975" w14:textId="77777777" w:rsidR="002F3373" w:rsidRPr="00277F26" w:rsidRDefault="002F3373" w:rsidP="002F3373">
      <w:pPr>
        <w:spacing w:line="276" w:lineRule="auto"/>
        <w:ind w:left="567" w:hanging="283"/>
        <w:jc w:val="both"/>
        <w:rPr>
          <w:rFonts w:ascii="Arial" w:hAnsi="Arial" w:cs="Arial"/>
          <w:sz w:val="22"/>
          <w:szCs w:val="22"/>
        </w:rPr>
      </w:pPr>
      <w:r w:rsidRPr="00277F26">
        <w:rPr>
          <w:rFonts w:ascii="Arial" w:hAnsi="Arial" w:cs="Arial"/>
          <w:b/>
          <w:sz w:val="22"/>
          <w:szCs w:val="22"/>
        </w:rPr>
        <w:t>3)</w:t>
      </w:r>
      <w:r w:rsidRPr="00277F26">
        <w:rPr>
          <w:rFonts w:ascii="Arial" w:hAnsi="Arial" w:cs="Arial"/>
          <w:b/>
          <w:sz w:val="22"/>
          <w:szCs w:val="22"/>
        </w:rPr>
        <w:tab/>
      </w:r>
      <w:r w:rsidRPr="00277F26">
        <w:rPr>
          <w:rFonts w:ascii="Arial" w:hAnsi="Arial" w:cs="Arial"/>
          <w:sz w:val="22"/>
          <w:szCs w:val="22"/>
        </w:rPr>
        <w:t>Część V (</w:t>
      </w:r>
      <w:r w:rsidRPr="00277F26">
        <w:rPr>
          <w:rFonts w:ascii="Arial" w:hAnsi="Arial" w:cs="Arial"/>
          <w:i/>
          <w:sz w:val="22"/>
          <w:szCs w:val="22"/>
        </w:rPr>
        <w:t>Ograniczenie liczby kwalifikujących się kandydatów</w:t>
      </w:r>
      <w:r w:rsidRPr="00277F26">
        <w:rPr>
          <w:rFonts w:ascii="Arial" w:hAnsi="Arial" w:cs="Arial"/>
          <w:sz w:val="22"/>
          <w:szCs w:val="22"/>
        </w:rPr>
        <w:t>) należy pozostawić niewypełnioną.</w:t>
      </w:r>
    </w:p>
    <w:p w14:paraId="3A6CA2AB" w14:textId="77777777" w:rsidR="002F3373" w:rsidRPr="00277F26" w:rsidRDefault="002F3373" w:rsidP="002F3373">
      <w:pPr>
        <w:spacing w:line="276" w:lineRule="auto"/>
        <w:ind w:left="284" w:hanging="284"/>
        <w:jc w:val="both"/>
        <w:rPr>
          <w:rFonts w:ascii="Arial" w:hAnsi="Arial" w:cs="Arial"/>
          <w:sz w:val="22"/>
          <w:szCs w:val="22"/>
        </w:rPr>
      </w:pPr>
      <w:r w:rsidRPr="00277F26">
        <w:rPr>
          <w:rFonts w:ascii="Arial" w:hAnsi="Arial" w:cs="Arial"/>
          <w:b/>
          <w:sz w:val="22"/>
          <w:szCs w:val="22"/>
        </w:rPr>
        <w:t>3.</w:t>
      </w:r>
      <w:r w:rsidRPr="00277F26">
        <w:rPr>
          <w:rFonts w:ascii="Arial" w:hAnsi="Arial" w:cs="Arial"/>
          <w:b/>
          <w:sz w:val="22"/>
          <w:szCs w:val="22"/>
        </w:rPr>
        <w:tab/>
      </w:r>
      <w:r w:rsidRPr="00277F26">
        <w:rPr>
          <w:rFonts w:ascii="Arial" w:hAnsi="Arial" w:cs="Arial"/>
          <w:sz w:val="22"/>
          <w:szCs w:val="22"/>
          <w:shd w:val="clear" w:color="auto" w:fill="FFFFFF"/>
        </w:rPr>
        <w:t>Zamawiający, przed wyborem najkorzystniejszej oferty, wzywa Wykonawcę, którego oferta została najwyżej oceniona, do złożenia w wyznaczonym terminie, nie krótszym niż 10 dni, aktualnych na dzień złożenia podmiotowych środków dowodowych:</w:t>
      </w:r>
    </w:p>
    <w:p w14:paraId="74A9578E" w14:textId="4C67AE10" w:rsidR="002F3373" w:rsidRPr="00277F26" w:rsidRDefault="00E9493F" w:rsidP="002F3373">
      <w:pPr>
        <w:spacing w:line="276" w:lineRule="auto"/>
        <w:ind w:left="709" w:hanging="425"/>
        <w:contextualSpacing/>
        <w:jc w:val="both"/>
        <w:rPr>
          <w:rFonts w:ascii="Arial" w:hAnsi="Arial" w:cs="Arial"/>
          <w:sz w:val="22"/>
          <w:szCs w:val="22"/>
        </w:rPr>
      </w:pPr>
      <w:r w:rsidRPr="00277F26">
        <w:rPr>
          <w:rFonts w:ascii="Arial" w:hAnsi="Arial" w:cs="Arial"/>
          <w:b/>
          <w:sz w:val="22"/>
          <w:szCs w:val="22"/>
        </w:rPr>
        <w:t>1) Oświadczenie</w:t>
      </w:r>
      <w:r w:rsidR="002F3373" w:rsidRPr="00277F26">
        <w:rPr>
          <w:rFonts w:ascii="Arial" w:hAnsi="Arial" w:cs="Arial"/>
          <w:b/>
          <w:bCs/>
          <w:sz w:val="22"/>
          <w:szCs w:val="22"/>
        </w:rPr>
        <w:t xml:space="preserve"> Wykonawcy</w:t>
      </w:r>
      <w:r w:rsidR="002F3373" w:rsidRPr="00277F26">
        <w:rPr>
          <w:rFonts w:ascii="Arial" w:hAnsi="Arial" w:cs="Arial"/>
          <w:sz w:val="22"/>
          <w:szCs w:val="22"/>
        </w:rPr>
        <w:t xml:space="preserve"> w zakresie art. 108 ust. 1 pkt 5 </w:t>
      </w:r>
      <w:r w:rsidR="00440294" w:rsidRPr="00277F26">
        <w:rPr>
          <w:rFonts w:ascii="Arial" w:hAnsi="Arial" w:cs="Arial"/>
          <w:sz w:val="22"/>
          <w:szCs w:val="22"/>
        </w:rPr>
        <w:t xml:space="preserve">ustawy </w:t>
      </w:r>
      <w:r w:rsidR="002F3373" w:rsidRPr="00277F26">
        <w:rPr>
          <w:rFonts w:ascii="Arial" w:hAnsi="Arial" w:cs="Arial"/>
          <w:sz w:val="22"/>
          <w:szCs w:val="22"/>
        </w:rPr>
        <w:t xml:space="preserve">Pzp, o braku przynależności do tej samej grupy kapitałowej, w rozumieniu ustawy z dnia 16.02.2007 r. </w:t>
      </w:r>
      <w:r w:rsidR="00C84DA7">
        <w:rPr>
          <w:rFonts w:ascii="Arial" w:hAnsi="Arial" w:cs="Arial"/>
          <w:sz w:val="22"/>
          <w:szCs w:val="22"/>
        </w:rPr>
        <w:t xml:space="preserve">                </w:t>
      </w:r>
      <w:r w:rsidR="002F3373" w:rsidRPr="00277F26">
        <w:rPr>
          <w:rFonts w:ascii="Arial" w:hAnsi="Arial" w:cs="Arial"/>
          <w:sz w:val="22"/>
          <w:szCs w:val="22"/>
        </w:rPr>
        <w:t xml:space="preserve">o ochronie konkurencji i konsumentów (Dz. U. z 2020 r. </w:t>
      </w:r>
      <w:r w:rsidRPr="00277F26">
        <w:rPr>
          <w:rFonts w:ascii="Arial" w:hAnsi="Arial" w:cs="Arial"/>
          <w:sz w:val="22"/>
          <w:szCs w:val="22"/>
        </w:rPr>
        <w:t>poz. 1076 i</w:t>
      </w:r>
      <w:r w:rsidR="002F3373" w:rsidRPr="00277F26">
        <w:rPr>
          <w:rFonts w:ascii="Arial" w:hAnsi="Arial" w:cs="Arial"/>
          <w:sz w:val="22"/>
          <w:szCs w:val="22"/>
        </w:rPr>
        <w:t xml:space="preserve"> 1086), z innym Wykonawcą, który złożył odrębną ofertę, ofertę częściową lub wniosek o dopuszczenie do udziału w postępowaniu, albo </w:t>
      </w:r>
      <w:r w:rsidRPr="00277F26">
        <w:rPr>
          <w:rFonts w:ascii="Arial" w:hAnsi="Arial" w:cs="Arial"/>
          <w:sz w:val="22"/>
          <w:szCs w:val="22"/>
        </w:rPr>
        <w:t>oświadczenia o</w:t>
      </w:r>
      <w:r w:rsidR="002F3373" w:rsidRPr="00277F26">
        <w:rPr>
          <w:rFonts w:ascii="Arial" w:hAnsi="Arial" w:cs="Arial"/>
          <w:sz w:val="22"/>
          <w:szCs w:val="22"/>
        </w:rPr>
        <w:t xml:space="preserve"> przynależności do tej samej grupy kapitałowej wraz z dokumentami lub informacjami potwierdzającymi przygotowanie oferty, oferty częściowej lub </w:t>
      </w:r>
      <w:r w:rsidRPr="00277F26">
        <w:rPr>
          <w:rFonts w:ascii="Arial" w:hAnsi="Arial" w:cs="Arial"/>
          <w:sz w:val="22"/>
          <w:szCs w:val="22"/>
        </w:rPr>
        <w:t>wniosku o</w:t>
      </w:r>
      <w:r w:rsidR="002F3373" w:rsidRPr="00277F26">
        <w:rPr>
          <w:rFonts w:ascii="Arial" w:hAnsi="Arial" w:cs="Arial"/>
          <w:sz w:val="22"/>
          <w:szCs w:val="22"/>
        </w:rPr>
        <w:t xml:space="preserve"> dopuszczenie do udziału w postępowaniu niezależnie od innego Wykonawcy należącego do tej samej grupy kapitałowej – wzór oświadczenia stanowi </w:t>
      </w:r>
      <w:r w:rsidR="002F3373" w:rsidRPr="00277F26">
        <w:rPr>
          <w:rFonts w:ascii="Arial" w:hAnsi="Arial" w:cs="Arial"/>
          <w:b/>
          <w:bCs/>
          <w:sz w:val="22"/>
          <w:szCs w:val="22"/>
        </w:rPr>
        <w:t>Załącznik nr</w:t>
      </w:r>
      <w:r w:rsidR="002A720B" w:rsidRPr="00277F26">
        <w:rPr>
          <w:rFonts w:ascii="Arial" w:hAnsi="Arial" w:cs="Arial"/>
          <w:b/>
          <w:bCs/>
          <w:sz w:val="22"/>
          <w:szCs w:val="22"/>
        </w:rPr>
        <w:t xml:space="preserve"> </w:t>
      </w:r>
      <w:r w:rsidR="00056148" w:rsidRPr="00277F26">
        <w:rPr>
          <w:rFonts w:ascii="Arial" w:hAnsi="Arial" w:cs="Arial"/>
          <w:b/>
          <w:bCs/>
          <w:sz w:val="22"/>
          <w:szCs w:val="22"/>
        </w:rPr>
        <w:t>5</w:t>
      </w:r>
      <w:r w:rsidR="002A720B" w:rsidRPr="00277F26">
        <w:rPr>
          <w:rFonts w:ascii="Arial" w:hAnsi="Arial" w:cs="Arial"/>
          <w:b/>
          <w:bCs/>
          <w:sz w:val="22"/>
          <w:szCs w:val="22"/>
        </w:rPr>
        <w:t xml:space="preserve"> </w:t>
      </w:r>
      <w:r w:rsidR="002F3373" w:rsidRPr="00277F26">
        <w:rPr>
          <w:rFonts w:ascii="Arial" w:hAnsi="Arial" w:cs="Arial"/>
          <w:b/>
          <w:bCs/>
          <w:sz w:val="22"/>
          <w:szCs w:val="22"/>
        </w:rPr>
        <w:t>do SWZ</w:t>
      </w:r>
      <w:r w:rsidR="002F3373" w:rsidRPr="00277F26">
        <w:rPr>
          <w:rFonts w:ascii="Arial" w:hAnsi="Arial" w:cs="Arial"/>
          <w:sz w:val="22"/>
          <w:szCs w:val="22"/>
        </w:rPr>
        <w:t>;</w:t>
      </w:r>
    </w:p>
    <w:p w14:paraId="1F90CFD5" w14:textId="77777777" w:rsidR="002F3373" w:rsidRPr="00277F26" w:rsidRDefault="000D4E99" w:rsidP="002F3373">
      <w:pPr>
        <w:tabs>
          <w:tab w:val="left" w:pos="567"/>
          <w:tab w:val="left" w:pos="709"/>
        </w:tabs>
        <w:spacing w:line="276" w:lineRule="auto"/>
        <w:ind w:left="709" w:hanging="425"/>
        <w:contextualSpacing/>
        <w:jc w:val="both"/>
        <w:rPr>
          <w:rFonts w:ascii="Arial" w:hAnsi="Arial" w:cs="Arial"/>
          <w:sz w:val="22"/>
          <w:szCs w:val="22"/>
        </w:rPr>
      </w:pPr>
      <w:r w:rsidRPr="00277F26">
        <w:rPr>
          <w:rFonts w:ascii="Arial" w:hAnsi="Arial" w:cs="Arial"/>
          <w:b/>
          <w:sz w:val="22"/>
          <w:szCs w:val="22"/>
        </w:rPr>
        <w:t xml:space="preserve">2) </w:t>
      </w:r>
      <w:r w:rsidR="009D32E1" w:rsidRPr="00277F26">
        <w:rPr>
          <w:rFonts w:ascii="Arial" w:hAnsi="Arial" w:cs="Arial"/>
          <w:b/>
          <w:sz w:val="22"/>
          <w:szCs w:val="22"/>
        </w:rPr>
        <w:t xml:space="preserve"> </w:t>
      </w:r>
      <w:r w:rsidRPr="00277F26">
        <w:rPr>
          <w:rFonts w:ascii="Arial" w:hAnsi="Arial" w:cs="Arial"/>
          <w:b/>
          <w:sz w:val="22"/>
          <w:szCs w:val="22"/>
        </w:rPr>
        <w:t>Oświadczenie</w:t>
      </w:r>
      <w:r w:rsidR="002F3373" w:rsidRPr="00277F26">
        <w:rPr>
          <w:rFonts w:ascii="Arial" w:hAnsi="Arial" w:cs="Arial"/>
          <w:b/>
          <w:sz w:val="22"/>
          <w:szCs w:val="22"/>
        </w:rPr>
        <w:t xml:space="preserve"> Wykonawcy </w:t>
      </w:r>
      <w:r w:rsidR="002F3373" w:rsidRPr="00277F26">
        <w:rPr>
          <w:rFonts w:ascii="Arial" w:hAnsi="Arial" w:cs="Arial"/>
          <w:sz w:val="22"/>
          <w:szCs w:val="22"/>
        </w:rPr>
        <w:t xml:space="preserve">o aktualności informacji zawartych w </w:t>
      </w:r>
      <w:r w:rsidR="00E9493F" w:rsidRPr="00277F26">
        <w:rPr>
          <w:rFonts w:ascii="Arial" w:hAnsi="Arial" w:cs="Arial"/>
          <w:sz w:val="22"/>
          <w:szCs w:val="22"/>
        </w:rPr>
        <w:t>oświadczeniu, o</w:t>
      </w:r>
      <w:r w:rsidR="002F3373" w:rsidRPr="00277F26">
        <w:rPr>
          <w:rFonts w:ascii="Arial" w:hAnsi="Arial" w:cs="Arial"/>
          <w:sz w:val="22"/>
          <w:szCs w:val="22"/>
        </w:rPr>
        <w:t xml:space="preserve"> którym mowa w art. 125 ust. 1 </w:t>
      </w:r>
      <w:r w:rsidR="00845C68" w:rsidRPr="00277F26">
        <w:rPr>
          <w:rFonts w:ascii="Arial" w:hAnsi="Arial" w:cs="Arial"/>
          <w:sz w:val="22"/>
          <w:szCs w:val="22"/>
        </w:rPr>
        <w:t xml:space="preserve">ustawy </w:t>
      </w:r>
      <w:r w:rsidR="002F3373" w:rsidRPr="00277F26">
        <w:rPr>
          <w:rFonts w:ascii="Arial" w:hAnsi="Arial" w:cs="Arial"/>
          <w:sz w:val="22"/>
          <w:szCs w:val="22"/>
        </w:rPr>
        <w:t xml:space="preserve">Pzp w zakresie odnoszącym się do podstaw wykluczenia wskazanych w art. 108 ust. 1 pkt 3-6 </w:t>
      </w:r>
      <w:r w:rsidR="00845C68" w:rsidRPr="00277F26">
        <w:rPr>
          <w:rFonts w:ascii="Arial" w:hAnsi="Arial" w:cs="Arial"/>
          <w:sz w:val="22"/>
          <w:szCs w:val="22"/>
        </w:rPr>
        <w:t xml:space="preserve">ustawy </w:t>
      </w:r>
      <w:r w:rsidR="002F3373" w:rsidRPr="00277F26">
        <w:rPr>
          <w:rFonts w:ascii="Arial" w:hAnsi="Arial" w:cs="Arial"/>
          <w:sz w:val="22"/>
          <w:szCs w:val="22"/>
        </w:rPr>
        <w:t xml:space="preserve">Pzp - wzór oświadczenia stanowi </w:t>
      </w:r>
      <w:r w:rsidR="002F3373" w:rsidRPr="00277F26">
        <w:rPr>
          <w:rFonts w:ascii="Arial" w:hAnsi="Arial" w:cs="Arial"/>
          <w:b/>
          <w:sz w:val="22"/>
          <w:szCs w:val="22"/>
        </w:rPr>
        <w:t xml:space="preserve">Załącznik </w:t>
      </w:r>
      <w:r w:rsidR="002A720B" w:rsidRPr="00277F26">
        <w:rPr>
          <w:rFonts w:ascii="Arial" w:hAnsi="Arial" w:cs="Arial"/>
          <w:b/>
          <w:sz w:val="22"/>
          <w:szCs w:val="22"/>
        </w:rPr>
        <w:t xml:space="preserve">nr </w:t>
      </w:r>
      <w:r w:rsidR="00056148" w:rsidRPr="00277F26">
        <w:rPr>
          <w:rFonts w:ascii="Arial" w:hAnsi="Arial" w:cs="Arial"/>
          <w:b/>
          <w:sz w:val="22"/>
          <w:szCs w:val="22"/>
        </w:rPr>
        <w:t>6</w:t>
      </w:r>
      <w:r w:rsidR="002F3373" w:rsidRPr="00277F26">
        <w:rPr>
          <w:rFonts w:ascii="Arial" w:hAnsi="Arial" w:cs="Arial"/>
          <w:b/>
          <w:sz w:val="22"/>
          <w:szCs w:val="22"/>
        </w:rPr>
        <w:t xml:space="preserve"> do SWZ.</w:t>
      </w:r>
      <w:r w:rsidR="002F3373" w:rsidRPr="00277F26">
        <w:rPr>
          <w:rFonts w:ascii="Arial" w:hAnsi="Arial" w:cs="Arial"/>
          <w:sz w:val="22"/>
          <w:szCs w:val="22"/>
        </w:rPr>
        <w:t xml:space="preserve"> </w:t>
      </w:r>
    </w:p>
    <w:p w14:paraId="1181F1ED" w14:textId="77777777" w:rsidR="002F3373" w:rsidRPr="00277F26" w:rsidRDefault="000D4E99" w:rsidP="002F3373">
      <w:pPr>
        <w:spacing w:line="276" w:lineRule="auto"/>
        <w:ind w:left="709" w:hanging="425"/>
        <w:contextualSpacing/>
        <w:jc w:val="both"/>
        <w:rPr>
          <w:rFonts w:ascii="Arial" w:hAnsi="Arial" w:cs="Arial"/>
          <w:sz w:val="22"/>
          <w:szCs w:val="22"/>
        </w:rPr>
      </w:pPr>
      <w:r w:rsidRPr="00277F26">
        <w:rPr>
          <w:rFonts w:ascii="Arial" w:hAnsi="Arial" w:cs="Arial"/>
          <w:b/>
          <w:sz w:val="22"/>
          <w:szCs w:val="22"/>
        </w:rPr>
        <w:t xml:space="preserve">3) </w:t>
      </w:r>
      <w:r w:rsidR="009D32E1" w:rsidRPr="00277F26">
        <w:rPr>
          <w:rFonts w:ascii="Arial" w:hAnsi="Arial" w:cs="Arial"/>
          <w:b/>
          <w:sz w:val="22"/>
          <w:szCs w:val="22"/>
        </w:rPr>
        <w:t xml:space="preserve"> </w:t>
      </w:r>
      <w:r w:rsidRPr="00277F26">
        <w:rPr>
          <w:rFonts w:ascii="Arial" w:hAnsi="Arial" w:cs="Arial"/>
          <w:b/>
          <w:sz w:val="22"/>
          <w:szCs w:val="22"/>
        </w:rPr>
        <w:t>Informacja</w:t>
      </w:r>
      <w:r w:rsidR="002F3373" w:rsidRPr="00277F26">
        <w:rPr>
          <w:rFonts w:ascii="Arial" w:hAnsi="Arial" w:cs="Arial"/>
          <w:b/>
          <w:sz w:val="22"/>
          <w:szCs w:val="22"/>
        </w:rPr>
        <w:t xml:space="preserve"> z Krajowego Rejestru Karnego </w:t>
      </w:r>
      <w:r w:rsidR="002F3373" w:rsidRPr="00277F26">
        <w:rPr>
          <w:rFonts w:ascii="Arial" w:hAnsi="Arial" w:cs="Arial"/>
          <w:sz w:val="22"/>
          <w:szCs w:val="22"/>
        </w:rPr>
        <w:t xml:space="preserve">w zakresie dotyczącym podstaw wykluczenia wskazanych w art. 108 ust. 1 pkt 1, 2 i 4 </w:t>
      </w:r>
      <w:r w:rsidR="00845C68" w:rsidRPr="00277F26">
        <w:rPr>
          <w:rFonts w:ascii="Arial" w:hAnsi="Arial" w:cs="Arial"/>
          <w:sz w:val="22"/>
          <w:szCs w:val="22"/>
        </w:rPr>
        <w:t xml:space="preserve">ustawy </w:t>
      </w:r>
      <w:r w:rsidR="002F3373" w:rsidRPr="00277F26">
        <w:rPr>
          <w:rFonts w:ascii="Arial" w:hAnsi="Arial" w:cs="Arial"/>
          <w:sz w:val="22"/>
          <w:szCs w:val="22"/>
        </w:rPr>
        <w:t>Pzp sporządzona nie wcześniej niż 6 miesięcy przed jej złożeniem.</w:t>
      </w:r>
    </w:p>
    <w:p w14:paraId="412AD8E1" w14:textId="77777777" w:rsidR="002F3373" w:rsidRPr="00277F26" w:rsidRDefault="002F3373" w:rsidP="002F3373">
      <w:pPr>
        <w:spacing w:line="276" w:lineRule="auto"/>
        <w:ind w:left="284" w:hanging="284"/>
        <w:jc w:val="both"/>
        <w:rPr>
          <w:rFonts w:ascii="Arial" w:hAnsi="Arial" w:cs="Arial"/>
          <w:sz w:val="22"/>
          <w:szCs w:val="22"/>
        </w:rPr>
      </w:pPr>
      <w:r w:rsidRPr="00277F26">
        <w:rPr>
          <w:rFonts w:ascii="Arial" w:hAnsi="Arial" w:cs="Arial"/>
          <w:b/>
          <w:sz w:val="22"/>
          <w:szCs w:val="22"/>
        </w:rPr>
        <w:t>4.</w:t>
      </w:r>
      <w:r w:rsidRPr="00277F26">
        <w:rPr>
          <w:rFonts w:ascii="Arial" w:hAnsi="Arial" w:cs="Arial"/>
          <w:b/>
          <w:sz w:val="22"/>
          <w:szCs w:val="22"/>
        </w:rPr>
        <w:tab/>
      </w:r>
      <w:r w:rsidRPr="00277F26">
        <w:rPr>
          <w:rFonts w:ascii="Arial" w:hAnsi="Arial" w:cs="Arial"/>
          <w:sz w:val="22"/>
          <w:szCs w:val="22"/>
        </w:rPr>
        <w:t>Jeżeli Wykonawca ma siedzibę lub miejsce zamieszkania poza granicami Rzeczypospolitej Polskiej:</w:t>
      </w:r>
    </w:p>
    <w:p w14:paraId="23CF0A07" w14:textId="3B789D7A" w:rsidR="00912F24" w:rsidRPr="00277F26" w:rsidRDefault="000D4E99" w:rsidP="000E67B6">
      <w:pPr>
        <w:spacing w:line="276" w:lineRule="auto"/>
        <w:ind w:left="709" w:hanging="283"/>
        <w:jc w:val="both"/>
        <w:rPr>
          <w:rFonts w:ascii="Arial" w:hAnsi="Arial" w:cs="Arial"/>
          <w:sz w:val="22"/>
          <w:szCs w:val="22"/>
        </w:rPr>
      </w:pPr>
      <w:r w:rsidRPr="00277F26">
        <w:rPr>
          <w:rFonts w:ascii="Arial" w:hAnsi="Arial" w:cs="Arial"/>
          <w:sz w:val="22"/>
          <w:szCs w:val="22"/>
        </w:rPr>
        <w:t>1) zamiast</w:t>
      </w:r>
      <w:r w:rsidR="002F3373" w:rsidRPr="00277F26">
        <w:rPr>
          <w:rFonts w:ascii="Arial" w:hAnsi="Arial" w:cs="Arial"/>
          <w:sz w:val="22"/>
          <w:szCs w:val="22"/>
        </w:rPr>
        <w:t xml:space="preserve"> dokumentów, o których mowa w ust. 3 pkt 3 </w:t>
      </w:r>
      <w:r w:rsidR="00912F24" w:rsidRPr="00277F26">
        <w:rPr>
          <w:rFonts w:ascii="Arial" w:hAnsi="Arial" w:cs="Arial"/>
          <w:sz w:val="22"/>
          <w:szCs w:val="22"/>
        </w:rPr>
        <w:t xml:space="preserve">składa </w:t>
      </w:r>
      <w:r w:rsidR="00E9493F" w:rsidRPr="00277F26">
        <w:rPr>
          <w:rFonts w:ascii="Arial" w:hAnsi="Arial" w:cs="Arial"/>
          <w:sz w:val="22"/>
          <w:szCs w:val="22"/>
        </w:rPr>
        <w:t>informację z</w:t>
      </w:r>
      <w:r w:rsidR="00912F24" w:rsidRPr="00277F26">
        <w:rPr>
          <w:rFonts w:ascii="Arial" w:hAnsi="Arial" w:cs="Arial"/>
          <w:sz w:val="22"/>
          <w:szCs w:val="22"/>
        </w:rPr>
        <w:t xml:space="preserve"> odpowiedniego rejestru, takiego jak rejestr sądowy, albo, w przypadku braku takiego rejestru, inny równoważny dokument wydany przez właściwy organ sądowy lub administracyjny kraju, </w:t>
      </w:r>
      <w:r w:rsidR="00C84DA7">
        <w:rPr>
          <w:rFonts w:ascii="Arial" w:hAnsi="Arial" w:cs="Arial"/>
          <w:sz w:val="22"/>
          <w:szCs w:val="22"/>
        </w:rPr>
        <w:t xml:space="preserve">                </w:t>
      </w:r>
      <w:r w:rsidR="00912F24" w:rsidRPr="00277F26">
        <w:rPr>
          <w:rFonts w:ascii="Arial" w:hAnsi="Arial" w:cs="Arial"/>
          <w:sz w:val="22"/>
          <w:szCs w:val="22"/>
        </w:rPr>
        <w:t xml:space="preserve">w którym </w:t>
      </w:r>
      <w:r w:rsidR="00255E14" w:rsidRPr="00277F26">
        <w:rPr>
          <w:rFonts w:ascii="Arial" w:hAnsi="Arial" w:cs="Arial"/>
          <w:sz w:val="22"/>
          <w:szCs w:val="22"/>
        </w:rPr>
        <w:t>Wykonaw</w:t>
      </w:r>
      <w:r w:rsidR="00912F24" w:rsidRPr="00277F26">
        <w:rPr>
          <w:rFonts w:ascii="Arial" w:hAnsi="Arial" w:cs="Arial"/>
          <w:sz w:val="22"/>
          <w:szCs w:val="22"/>
        </w:rPr>
        <w:t>ca ma siedzibę lub miejsce zamieszkania - wystawione nie wcześniej niż 6 miesięcy przed jego złożeniem.</w:t>
      </w:r>
    </w:p>
    <w:p w14:paraId="58C083A9" w14:textId="542EF283" w:rsidR="002F3373" w:rsidRPr="00277F26" w:rsidRDefault="002F3373" w:rsidP="00912F24">
      <w:pPr>
        <w:spacing w:line="276" w:lineRule="auto"/>
        <w:ind w:left="284" w:hanging="284"/>
        <w:jc w:val="both"/>
        <w:rPr>
          <w:rFonts w:ascii="Arial" w:hAnsi="Arial" w:cs="Arial"/>
          <w:sz w:val="22"/>
          <w:szCs w:val="22"/>
        </w:rPr>
      </w:pPr>
      <w:r w:rsidRPr="00277F26">
        <w:rPr>
          <w:rFonts w:ascii="Arial" w:hAnsi="Arial" w:cs="Arial"/>
          <w:b/>
          <w:sz w:val="22"/>
          <w:szCs w:val="22"/>
        </w:rPr>
        <w:t>5.</w:t>
      </w:r>
      <w:r w:rsidRPr="00277F26">
        <w:rPr>
          <w:rFonts w:ascii="Arial" w:hAnsi="Arial" w:cs="Arial"/>
          <w:b/>
          <w:sz w:val="22"/>
          <w:szCs w:val="22"/>
        </w:rPr>
        <w:tab/>
      </w:r>
      <w:r w:rsidRPr="00277F26">
        <w:rPr>
          <w:rFonts w:ascii="Arial" w:hAnsi="Arial" w:cs="Arial"/>
          <w:sz w:val="22"/>
          <w:szCs w:val="22"/>
        </w:rPr>
        <w:t xml:space="preserve">Jeżeli w kraju, w którym Wykonawca ma siedzibę lub miejsce zamieszkania, nie wydaje się dokumentów, o których mowa w ust. 4 lub gdy dokumenty te nie odnoszą się do wszystkich przypadków wskazanych w SWZ, zastępuje się je odpowiednio w całości </w:t>
      </w:r>
      <w:r w:rsidR="00E9493F" w:rsidRPr="00277F26">
        <w:rPr>
          <w:rFonts w:ascii="Arial" w:hAnsi="Arial" w:cs="Arial"/>
          <w:sz w:val="22"/>
          <w:szCs w:val="22"/>
        </w:rPr>
        <w:t>lub w</w:t>
      </w:r>
      <w:r w:rsidRPr="00277F26">
        <w:rPr>
          <w:rFonts w:ascii="Arial" w:hAnsi="Arial" w:cs="Arial"/>
          <w:sz w:val="22"/>
          <w:szCs w:val="22"/>
        </w:rPr>
        <w:t xml:space="preserve">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Wymagania dotyczące terminu wystawienia dokumentów lub oświadczeń są analogiczne jak </w:t>
      </w:r>
      <w:r w:rsidR="00C84DA7">
        <w:rPr>
          <w:rFonts w:ascii="Arial" w:hAnsi="Arial" w:cs="Arial"/>
          <w:sz w:val="22"/>
          <w:szCs w:val="22"/>
        </w:rPr>
        <w:t xml:space="preserve">                 </w:t>
      </w:r>
      <w:r w:rsidRPr="00277F26">
        <w:rPr>
          <w:rFonts w:ascii="Arial" w:hAnsi="Arial" w:cs="Arial"/>
          <w:sz w:val="22"/>
          <w:szCs w:val="22"/>
        </w:rPr>
        <w:t>w ust. 4.</w:t>
      </w:r>
    </w:p>
    <w:p w14:paraId="6C87D16B" w14:textId="77777777" w:rsidR="002F3373" w:rsidRPr="00277F26" w:rsidRDefault="002F3373" w:rsidP="002F3373">
      <w:pPr>
        <w:spacing w:line="276" w:lineRule="auto"/>
        <w:ind w:left="284" w:hanging="284"/>
        <w:jc w:val="both"/>
        <w:rPr>
          <w:rFonts w:ascii="Arial" w:hAnsi="Arial" w:cs="Arial"/>
          <w:sz w:val="22"/>
          <w:szCs w:val="22"/>
        </w:rPr>
      </w:pPr>
      <w:r w:rsidRPr="00277F26">
        <w:rPr>
          <w:rFonts w:ascii="Arial" w:hAnsi="Arial" w:cs="Arial"/>
          <w:b/>
          <w:sz w:val="22"/>
          <w:szCs w:val="22"/>
        </w:rPr>
        <w:t>6.</w:t>
      </w:r>
      <w:r w:rsidRPr="00277F26">
        <w:rPr>
          <w:rFonts w:ascii="Arial" w:hAnsi="Arial" w:cs="Arial"/>
          <w:b/>
          <w:sz w:val="22"/>
          <w:szCs w:val="22"/>
        </w:rPr>
        <w:tab/>
      </w:r>
      <w:r w:rsidRPr="00277F26">
        <w:rPr>
          <w:rFonts w:ascii="Arial" w:hAnsi="Arial" w:cs="Arial"/>
          <w:sz w:val="22"/>
          <w:szCs w:val="22"/>
        </w:rPr>
        <w:t xml:space="preserve">Zamawiający nie wzywa do złożenia podmiotowych środków dowodowych, jeżeli może je uzyskać za pomocą bezpłatnych i ogólnodostępnych baz danych, w szczególności rejestrów publicznych w rozumieniu ustawy z dnia 17.02.2005 r. o informatyzacji działalności podmiotów realizujących zadania publiczne, o ile Wykonawca </w:t>
      </w:r>
      <w:r w:rsidR="00E9493F" w:rsidRPr="00277F26">
        <w:rPr>
          <w:rFonts w:ascii="Arial" w:hAnsi="Arial" w:cs="Arial"/>
          <w:sz w:val="22"/>
          <w:szCs w:val="22"/>
        </w:rPr>
        <w:t>wskazał w</w:t>
      </w:r>
      <w:r w:rsidRPr="00277F26">
        <w:rPr>
          <w:rFonts w:ascii="Arial" w:hAnsi="Arial" w:cs="Arial"/>
          <w:sz w:val="22"/>
          <w:szCs w:val="22"/>
        </w:rPr>
        <w:t xml:space="preserve"> jednolitym dokumencie dane umożliwiające dostęp do tych środków, a także wówczas, gdy podmiotowym środkiem dowodowym jest oświadczenie, którego treść odpowiada zakresowi oświadczenia, o którym mowa w art. 125 ust. 1 </w:t>
      </w:r>
      <w:r w:rsidR="00845C68" w:rsidRPr="00277F26">
        <w:rPr>
          <w:rFonts w:ascii="Arial" w:hAnsi="Arial" w:cs="Arial"/>
          <w:sz w:val="22"/>
          <w:szCs w:val="22"/>
        </w:rPr>
        <w:t xml:space="preserve">ustawy </w:t>
      </w:r>
      <w:r w:rsidRPr="00277F26">
        <w:rPr>
          <w:rFonts w:ascii="Arial" w:hAnsi="Arial" w:cs="Arial"/>
          <w:sz w:val="22"/>
          <w:szCs w:val="22"/>
        </w:rPr>
        <w:t xml:space="preserve">Pzp. Wykonawca nie jest zobowiązany do złożenia podmiotowych środków dowodowych, które Zamawiający posiada, jeżeli Wykonawca wskaże te środki oraz potwierdzi ich </w:t>
      </w:r>
      <w:r w:rsidR="00E9493F" w:rsidRPr="00277F26">
        <w:rPr>
          <w:rFonts w:ascii="Arial" w:hAnsi="Arial" w:cs="Arial"/>
          <w:sz w:val="22"/>
          <w:szCs w:val="22"/>
        </w:rPr>
        <w:t>prawidłowość i</w:t>
      </w:r>
      <w:r w:rsidRPr="00277F26">
        <w:rPr>
          <w:rFonts w:ascii="Arial" w:hAnsi="Arial" w:cs="Arial"/>
          <w:sz w:val="22"/>
          <w:szCs w:val="22"/>
        </w:rPr>
        <w:t xml:space="preserve"> aktualność.</w:t>
      </w:r>
    </w:p>
    <w:p w14:paraId="3179ECB5" w14:textId="2B35B3D9" w:rsidR="002F3373" w:rsidRPr="00277F26" w:rsidRDefault="002F3373" w:rsidP="002F3373">
      <w:pPr>
        <w:spacing w:line="276" w:lineRule="auto"/>
        <w:ind w:left="284" w:hanging="284"/>
        <w:jc w:val="both"/>
        <w:rPr>
          <w:rFonts w:ascii="Arial" w:hAnsi="Arial" w:cs="Arial"/>
          <w:sz w:val="22"/>
          <w:szCs w:val="22"/>
          <w:shd w:val="clear" w:color="auto" w:fill="FFFFFF"/>
        </w:rPr>
      </w:pPr>
      <w:r w:rsidRPr="00277F26">
        <w:rPr>
          <w:rFonts w:ascii="Arial" w:hAnsi="Arial" w:cs="Arial"/>
          <w:b/>
          <w:sz w:val="22"/>
          <w:szCs w:val="22"/>
        </w:rPr>
        <w:t>7.</w:t>
      </w:r>
      <w:r w:rsidRPr="00277F26">
        <w:rPr>
          <w:rFonts w:ascii="Arial" w:hAnsi="Arial" w:cs="Arial"/>
          <w:b/>
          <w:sz w:val="22"/>
          <w:szCs w:val="22"/>
        </w:rPr>
        <w:tab/>
      </w:r>
      <w:r w:rsidRPr="00277F26">
        <w:rPr>
          <w:rFonts w:ascii="Arial" w:hAnsi="Arial" w:cs="Arial"/>
          <w:sz w:val="22"/>
          <w:szCs w:val="22"/>
        </w:rPr>
        <w:t xml:space="preserve">W zakresie nieuregulowanym ustawą Pzp lub niniejszą SWZ do </w:t>
      </w:r>
      <w:r w:rsidR="00E9493F" w:rsidRPr="00277F26">
        <w:rPr>
          <w:rFonts w:ascii="Arial" w:hAnsi="Arial" w:cs="Arial"/>
          <w:sz w:val="22"/>
          <w:szCs w:val="22"/>
        </w:rPr>
        <w:t>oświadczeń i</w:t>
      </w:r>
      <w:r w:rsidRPr="00277F26">
        <w:rPr>
          <w:rFonts w:ascii="Arial" w:hAnsi="Arial" w:cs="Arial"/>
          <w:sz w:val="22"/>
          <w:szCs w:val="22"/>
        </w:rPr>
        <w:t xml:space="preserve"> dokumentów składanych przez Wykonawcę w postępowaniu, zastosowanie mają przepisy rozporządzenia Ministra Rozwoju, Pracy i Technologii z dnia 23 grudnia 2020 r. </w:t>
      </w:r>
      <w:r w:rsidRPr="00277F26">
        <w:rPr>
          <w:rFonts w:ascii="Arial" w:hAnsi="Arial" w:cs="Arial"/>
          <w:i/>
          <w:sz w:val="22"/>
          <w:szCs w:val="22"/>
        </w:rPr>
        <w:t xml:space="preserve">w sprawie podmiotowych środków dowodowych oraz innych dokumentów lub oświadczeń, jakich może żądać Zamawiający od Wykonawcy </w:t>
      </w:r>
      <w:r w:rsidRPr="00277F26">
        <w:rPr>
          <w:rFonts w:ascii="Arial" w:hAnsi="Arial" w:cs="Arial"/>
          <w:sz w:val="22"/>
          <w:szCs w:val="22"/>
        </w:rPr>
        <w:t xml:space="preserve">(Dz. U. z 2020 r. poz. 2415; zwanym dalej "r.p.ś.d.") oraz przepisy rozporządzenia Prezesa Rady Ministrów z dnia 30 grudnia 2020 r. </w:t>
      </w:r>
      <w:r w:rsidRPr="00277F26">
        <w:rPr>
          <w:rFonts w:ascii="Arial" w:hAnsi="Arial" w:cs="Arial"/>
          <w:i/>
          <w:iCs/>
          <w:sz w:val="22"/>
          <w:szCs w:val="22"/>
          <w:shd w:val="clear" w:color="auto" w:fill="FFFFFF"/>
        </w:rPr>
        <w:t xml:space="preserve">w sprawie sposobu sporządzania </w:t>
      </w:r>
      <w:r w:rsidR="00C84DA7">
        <w:rPr>
          <w:rFonts w:ascii="Arial" w:hAnsi="Arial" w:cs="Arial"/>
          <w:i/>
          <w:iCs/>
          <w:sz w:val="22"/>
          <w:szCs w:val="22"/>
          <w:shd w:val="clear" w:color="auto" w:fill="FFFFFF"/>
        </w:rPr>
        <w:t xml:space="preserve">                              </w:t>
      </w:r>
      <w:r w:rsidRPr="00277F26">
        <w:rPr>
          <w:rFonts w:ascii="Arial" w:hAnsi="Arial" w:cs="Arial"/>
          <w:i/>
          <w:iCs/>
          <w:sz w:val="22"/>
          <w:szCs w:val="22"/>
          <w:shd w:val="clear" w:color="auto" w:fill="FFFFFF"/>
        </w:rPr>
        <w:t xml:space="preserve">i przekazywania informacji oraz wymagań technicznych dla dokumentów elektronicznych oraz środków komunikacji </w:t>
      </w:r>
      <w:r w:rsidR="00364E1A" w:rsidRPr="00277F26">
        <w:rPr>
          <w:rFonts w:ascii="Arial" w:hAnsi="Arial" w:cs="Arial"/>
          <w:i/>
          <w:iCs/>
          <w:sz w:val="22"/>
          <w:szCs w:val="22"/>
          <w:shd w:val="clear" w:color="auto" w:fill="FFFFFF"/>
        </w:rPr>
        <w:t>elektronicznej w</w:t>
      </w:r>
      <w:r w:rsidRPr="00277F26">
        <w:rPr>
          <w:rFonts w:ascii="Arial" w:hAnsi="Arial" w:cs="Arial"/>
          <w:i/>
          <w:iCs/>
          <w:sz w:val="22"/>
          <w:szCs w:val="22"/>
          <w:shd w:val="clear" w:color="auto" w:fill="FFFFFF"/>
        </w:rPr>
        <w:t xml:space="preserve"> postępowaniu o udzielenie zamówienia publicznego lub konkursie  </w:t>
      </w:r>
      <w:r w:rsidRPr="00277F26">
        <w:rPr>
          <w:rFonts w:ascii="Arial" w:hAnsi="Arial" w:cs="Arial"/>
          <w:sz w:val="22"/>
          <w:szCs w:val="22"/>
          <w:shd w:val="clear" w:color="auto" w:fill="FFFFFF"/>
        </w:rPr>
        <w:t>(Dz.U. z 2020 r. poz. 2452</w:t>
      </w:r>
      <w:r w:rsidRPr="00277F26">
        <w:rPr>
          <w:rFonts w:ascii="Arial" w:hAnsi="Arial" w:cs="Arial"/>
          <w:sz w:val="22"/>
          <w:szCs w:val="22"/>
        </w:rPr>
        <w:t xml:space="preserve"> zwanym dalej "r.d.e."</w:t>
      </w:r>
      <w:r w:rsidRPr="00277F26">
        <w:rPr>
          <w:rFonts w:ascii="Arial" w:hAnsi="Arial" w:cs="Arial"/>
          <w:sz w:val="22"/>
          <w:szCs w:val="22"/>
          <w:shd w:val="clear" w:color="auto" w:fill="FFFFFF"/>
        </w:rPr>
        <w:t>).</w:t>
      </w:r>
    </w:p>
    <w:p w14:paraId="2D7AB8E4" w14:textId="77777777" w:rsidR="002F3373" w:rsidRPr="00277F26" w:rsidRDefault="002F3373" w:rsidP="002F3373">
      <w:pPr>
        <w:spacing w:line="276" w:lineRule="auto"/>
        <w:ind w:left="284" w:hanging="284"/>
        <w:jc w:val="both"/>
        <w:rPr>
          <w:rFonts w:ascii="Arial" w:hAnsi="Arial" w:cs="Arial"/>
          <w:sz w:val="22"/>
          <w:szCs w:val="22"/>
          <w:shd w:val="clear" w:color="auto" w:fill="FFFFFF"/>
        </w:rPr>
      </w:pPr>
    </w:p>
    <w:p w14:paraId="5813D433" w14:textId="77777777" w:rsidR="002F3373" w:rsidRPr="00277F26" w:rsidRDefault="002F3373" w:rsidP="002F3373">
      <w:pPr>
        <w:pStyle w:val="pkt"/>
        <w:pBdr>
          <w:bottom w:val="double" w:sz="4" w:space="1" w:color="auto"/>
        </w:pBdr>
        <w:shd w:val="clear" w:color="auto" w:fill="DAEEF3" w:themeFill="accent5" w:themeFillTint="33"/>
        <w:spacing w:before="0" w:after="0"/>
        <w:ind w:left="568" w:hanging="568"/>
        <w:rPr>
          <w:rFonts w:ascii="Arial" w:hAnsi="Arial" w:cs="Arial"/>
          <w:sz w:val="22"/>
          <w:szCs w:val="22"/>
        </w:rPr>
      </w:pPr>
      <w:r w:rsidRPr="00277F26">
        <w:rPr>
          <w:rFonts w:ascii="Arial" w:hAnsi="Arial" w:cs="Arial"/>
          <w:b/>
          <w:sz w:val="22"/>
          <w:szCs w:val="22"/>
        </w:rPr>
        <w:t>XIII.</w:t>
      </w:r>
      <w:r w:rsidRPr="00277F26">
        <w:rPr>
          <w:rFonts w:ascii="Arial" w:hAnsi="Arial" w:cs="Arial"/>
          <w:b/>
          <w:sz w:val="22"/>
          <w:szCs w:val="22"/>
        </w:rPr>
        <w:tab/>
        <w:t>POLEGANIE NA ZASOBACH INNYCH PODMIOTÓW – nie dotyczy</w:t>
      </w:r>
    </w:p>
    <w:p w14:paraId="0BC08C69" w14:textId="77777777" w:rsidR="002F3373" w:rsidRPr="00277F26" w:rsidRDefault="002F3373" w:rsidP="002F3373">
      <w:pPr>
        <w:jc w:val="both"/>
        <w:rPr>
          <w:rFonts w:ascii="Arial" w:hAnsi="Arial" w:cs="Arial"/>
          <w:sz w:val="22"/>
          <w:szCs w:val="22"/>
        </w:rPr>
      </w:pPr>
      <w:r w:rsidRPr="00277F26">
        <w:rPr>
          <w:rFonts w:ascii="Arial" w:hAnsi="Arial" w:cs="Arial"/>
          <w:sz w:val="22"/>
          <w:szCs w:val="22"/>
          <w:shd w:val="clear" w:color="auto" w:fill="FFFFFF"/>
        </w:rPr>
        <w:t xml:space="preserve"> </w:t>
      </w:r>
    </w:p>
    <w:p w14:paraId="74D7507D" w14:textId="77777777" w:rsidR="002F3373" w:rsidRPr="00277F26" w:rsidRDefault="002F3373" w:rsidP="002F3373">
      <w:pPr>
        <w:pStyle w:val="pkt"/>
        <w:pBdr>
          <w:bottom w:val="double" w:sz="4" w:space="1" w:color="auto"/>
        </w:pBdr>
        <w:shd w:val="clear" w:color="auto" w:fill="DAEEF3" w:themeFill="accent5" w:themeFillTint="33"/>
        <w:spacing w:before="0" w:after="0"/>
        <w:ind w:left="568" w:hanging="568"/>
        <w:rPr>
          <w:rFonts w:ascii="Arial" w:hAnsi="Arial" w:cs="Arial"/>
          <w:b/>
          <w:sz w:val="22"/>
          <w:szCs w:val="22"/>
        </w:rPr>
      </w:pPr>
      <w:r w:rsidRPr="00277F26">
        <w:rPr>
          <w:rFonts w:ascii="Arial" w:hAnsi="Arial" w:cs="Arial"/>
          <w:b/>
          <w:sz w:val="22"/>
          <w:szCs w:val="22"/>
        </w:rPr>
        <w:t>XIV.</w:t>
      </w:r>
      <w:r w:rsidRPr="00277F26">
        <w:rPr>
          <w:rFonts w:ascii="Arial" w:hAnsi="Arial" w:cs="Arial"/>
          <w:b/>
          <w:sz w:val="22"/>
          <w:szCs w:val="22"/>
        </w:rPr>
        <w:tab/>
        <w:t xml:space="preserve">INFORMACJA DLA WYKONAWCÓW WSPÓLNIE UBIEGAJĄCYCH </w:t>
      </w:r>
      <w:r w:rsidR="00364E1A" w:rsidRPr="00277F26">
        <w:rPr>
          <w:rFonts w:ascii="Arial" w:hAnsi="Arial" w:cs="Arial"/>
          <w:b/>
          <w:sz w:val="22"/>
          <w:szCs w:val="22"/>
        </w:rPr>
        <w:t>SIĘ O</w:t>
      </w:r>
      <w:r w:rsidRPr="00277F26">
        <w:rPr>
          <w:rFonts w:ascii="Arial" w:hAnsi="Arial" w:cs="Arial"/>
          <w:b/>
          <w:sz w:val="22"/>
          <w:szCs w:val="22"/>
        </w:rPr>
        <w:t xml:space="preserve"> UDZIELENIE ZAMÓWIENIA (SPÓŁKI CYWILNE/ KONSORCJA)</w:t>
      </w:r>
    </w:p>
    <w:p w14:paraId="0337BC08" w14:textId="77777777" w:rsidR="002F3373" w:rsidRPr="00277F26" w:rsidRDefault="002F3373" w:rsidP="002F3373">
      <w:pPr>
        <w:spacing w:line="276" w:lineRule="auto"/>
        <w:ind w:left="284" w:hanging="284"/>
        <w:contextualSpacing/>
        <w:jc w:val="both"/>
        <w:rPr>
          <w:rFonts w:ascii="Arial" w:hAnsi="Arial" w:cs="Arial"/>
          <w:b/>
          <w:sz w:val="22"/>
          <w:szCs w:val="22"/>
        </w:rPr>
      </w:pPr>
    </w:p>
    <w:p w14:paraId="0C3532AF" w14:textId="0D9177B3" w:rsidR="002F3373" w:rsidRPr="00277F26" w:rsidRDefault="002F3373" w:rsidP="002F3373">
      <w:pPr>
        <w:spacing w:line="276" w:lineRule="auto"/>
        <w:ind w:left="284" w:hanging="284"/>
        <w:contextualSpacing/>
        <w:jc w:val="both"/>
        <w:rPr>
          <w:rFonts w:ascii="Arial" w:hAnsi="Arial" w:cs="Arial"/>
          <w:sz w:val="22"/>
          <w:szCs w:val="22"/>
        </w:rPr>
      </w:pPr>
      <w:r w:rsidRPr="00277F26">
        <w:rPr>
          <w:rFonts w:ascii="Arial" w:hAnsi="Arial" w:cs="Arial"/>
          <w:b/>
          <w:sz w:val="22"/>
          <w:szCs w:val="22"/>
        </w:rPr>
        <w:t xml:space="preserve">1. </w:t>
      </w:r>
      <w:r w:rsidRPr="00277F26">
        <w:rPr>
          <w:rFonts w:ascii="Arial" w:hAnsi="Arial" w:cs="Arial"/>
          <w:sz w:val="22"/>
          <w:szCs w:val="22"/>
        </w:rPr>
        <w:t xml:space="preserve">Wykonawcy mogą wspólnie ubiegać się o udzielenie zamówienia. W takim przypadku Wykonawcy ustanawiają pełnomocnika do reprezentowania ich w postępowaniu albo do reprezentowania </w:t>
      </w:r>
      <w:r w:rsidR="00C84DA7">
        <w:rPr>
          <w:rFonts w:ascii="Arial" w:hAnsi="Arial" w:cs="Arial"/>
          <w:sz w:val="22"/>
          <w:szCs w:val="22"/>
        </w:rPr>
        <w:t xml:space="preserve">                 </w:t>
      </w:r>
      <w:r w:rsidRPr="00277F26">
        <w:rPr>
          <w:rFonts w:ascii="Arial" w:hAnsi="Arial" w:cs="Arial"/>
          <w:sz w:val="22"/>
          <w:szCs w:val="22"/>
        </w:rPr>
        <w:t>i zawarcia umowy w sprawie zamówienia publicznego. Pełnomocnictwo</w:t>
      </w:r>
      <w:r w:rsidRPr="00277F26">
        <w:rPr>
          <w:rFonts w:ascii="Arial" w:hAnsi="Arial" w:cs="Arial"/>
          <w:b/>
          <w:sz w:val="22"/>
          <w:szCs w:val="22"/>
        </w:rPr>
        <w:t xml:space="preserve"> </w:t>
      </w:r>
      <w:r w:rsidRPr="00277F26">
        <w:rPr>
          <w:rFonts w:ascii="Arial" w:hAnsi="Arial" w:cs="Arial"/>
          <w:sz w:val="22"/>
          <w:szCs w:val="22"/>
        </w:rPr>
        <w:t>winno być załączone do oferty w postaci elektronicznej.</w:t>
      </w:r>
    </w:p>
    <w:p w14:paraId="6FE62AC1" w14:textId="6A6E8D8C" w:rsidR="002F3373" w:rsidRPr="00277F26" w:rsidRDefault="002F3373" w:rsidP="002F3373">
      <w:pPr>
        <w:spacing w:line="276" w:lineRule="auto"/>
        <w:ind w:left="284" w:hanging="284"/>
        <w:contextualSpacing/>
        <w:jc w:val="both"/>
        <w:rPr>
          <w:rFonts w:ascii="Arial" w:hAnsi="Arial" w:cs="Arial"/>
          <w:sz w:val="22"/>
          <w:szCs w:val="22"/>
        </w:rPr>
      </w:pPr>
      <w:r w:rsidRPr="00277F26">
        <w:rPr>
          <w:rFonts w:ascii="Arial" w:hAnsi="Arial" w:cs="Arial"/>
          <w:b/>
          <w:sz w:val="22"/>
          <w:szCs w:val="22"/>
        </w:rPr>
        <w:t>2.</w:t>
      </w:r>
      <w:r w:rsidRPr="00277F26">
        <w:rPr>
          <w:rFonts w:ascii="Arial" w:hAnsi="Arial" w:cs="Arial"/>
          <w:b/>
          <w:sz w:val="22"/>
          <w:szCs w:val="22"/>
        </w:rPr>
        <w:tab/>
      </w:r>
      <w:r w:rsidRPr="00277F26">
        <w:rPr>
          <w:rFonts w:ascii="Arial" w:hAnsi="Arial" w:cs="Arial"/>
          <w:sz w:val="22"/>
          <w:szCs w:val="22"/>
        </w:rPr>
        <w:t>W przypadku Wykonawców wspólnie ubiegających się o udzielenie zamówienia, Jednolity Europejski Dokument Zamówienia (ESPD) składa każdy z Wykonawców wspólnie ubiegających s</w:t>
      </w:r>
      <w:r w:rsidR="00E02635" w:rsidRPr="00277F26">
        <w:rPr>
          <w:rFonts w:ascii="Arial" w:hAnsi="Arial" w:cs="Arial"/>
          <w:sz w:val="22"/>
          <w:szCs w:val="22"/>
        </w:rPr>
        <w:t>ię o zamówienie. Oświadczenie to</w:t>
      </w:r>
      <w:r w:rsidRPr="00277F26">
        <w:rPr>
          <w:rFonts w:ascii="Arial" w:hAnsi="Arial" w:cs="Arial"/>
          <w:sz w:val="22"/>
          <w:szCs w:val="22"/>
        </w:rPr>
        <w:t xml:space="preserve"> wstępnie potwierdza spełnianie warunków udziału </w:t>
      </w:r>
      <w:r w:rsidR="00F81C3D">
        <w:rPr>
          <w:rFonts w:ascii="Arial" w:hAnsi="Arial" w:cs="Arial"/>
          <w:sz w:val="22"/>
          <w:szCs w:val="22"/>
        </w:rPr>
        <w:t xml:space="preserve">                       </w:t>
      </w:r>
      <w:r w:rsidRPr="00277F26">
        <w:rPr>
          <w:rFonts w:ascii="Arial" w:hAnsi="Arial" w:cs="Arial"/>
          <w:sz w:val="22"/>
          <w:szCs w:val="22"/>
        </w:rPr>
        <w:t xml:space="preserve">w postępowaniu oraz brak podstaw do wykluczenia w </w:t>
      </w:r>
      <w:r w:rsidR="00364E1A" w:rsidRPr="00277F26">
        <w:rPr>
          <w:rFonts w:ascii="Arial" w:hAnsi="Arial" w:cs="Arial"/>
          <w:sz w:val="22"/>
          <w:szCs w:val="22"/>
        </w:rPr>
        <w:t>zakresie, w</w:t>
      </w:r>
      <w:r w:rsidRPr="00277F26">
        <w:rPr>
          <w:rFonts w:ascii="Arial" w:hAnsi="Arial" w:cs="Arial"/>
          <w:sz w:val="22"/>
          <w:szCs w:val="22"/>
        </w:rPr>
        <w:t xml:space="preserve"> którym </w:t>
      </w:r>
      <w:r w:rsidR="000D4E99" w:rsidRPr="00277F26">
        <w:rPr>
          <w:rFonts w:ascii="Arial" w:hAnsi="Arial" w:cs="Arial"/>
          <w:sz w:val="22"/>
          <w:szCs w:val="22"/>
        </w:rPr>
        <w:t>każdy z</w:t>
      </w:r>
      <w:r w:rsidRPr="00277F26">
        <w:rPr>
          <w:rFonts w:ascii="Arial" w:hAnsi="Arial" w:cs="Arial"/>
          <w:sz w:val="22"/>
          <w:szCs w:val="22"/>
        </w:rPr>
        <w:t xml:space="preserve"> Wykonawców wykazuje spełnianie warunków udziału w postępowaniu oraz brak podstaw do wykluczenia.</w:t>
      </w:r>
    </w:p>
    <w:p w14:paraId="6C033460" w14:textId="77777777" w:rsidR="002F3373" w:rsidRPr="00277F26" w:rsidRDefault="002F3373" w:rsidP="002F3373">
      <w:pPr>
        <w:spacing w:line="276" w:lineRule="auto"/>
        <w:ind w:left="284" w:hanging="284"/>
        <w:contextualSpacing/>
        <w:jc w:val="both"/>
        <w:rPr>
          <w:rFonts w:ascii="Arial" w:hAnsi="Arial" w:cs="Arial"/>
          <w:sz w:val="22"/>
          <w:szCs w:val="22"/>
        </w:rPr>
      </w:pPr>
      <w:bookmarkStart w:id="3" w:name="bookmark11"/>
      <w:r w:rsidRPr="00277F26">
        <w:rPr>
          <w:rFonts w:ascii="Arial" w:hAnsi="Arial" w:cs="Arial"/>
          <w:b/>
          <w:sz w:val="22"/>
          <w:szCs w:val="22"/>
        </w:rPr>
        <w:t>3.</w:t>
      </w:r>
      <w:r w:rsidRPr="00277F26">
        <w:rPr>
          <w:rFonts w:ascii="Arial" w:hAnsi="Arial" w:cs="Arial"/>
          <w:b/>
          <w:sz w:val="22"/>
          <w:szCs w:val="22"/>
        </w:rPr>
        <w:tab/>
      </w:r>
      <w:r w:rsidRPr="00277F26">
        <w:rPr>
          <w:rFonts w:ascii="Arial" w:hAnsi="Arial" w:cs="Arial"/>
          <w:sz w:val="22"/>
          <w:szCs w:val="22"/>
        </w:rPr>
        <w:t xml:space="preserve">Oświadczenia i dokumenty potwierdzające brak podstaw do wykluczenia z </w:t>
      </w:r>
      <w:r w:rsidR="000D4E99" w:rsidRPr="00277F26">
        <w:rPr>
          <w:rFonts w:ascii="Arial" w:hAnsi="Arial" w:cs="Arial"/>
          <w:sz w:val="22"/>
          <w:szCs w:val="22"/>
        </w:rPr>
        <w:t xml:space="preserve">postępowania, </w:t>
      </w:r>
      <w:r w:rsidR="00277C4C" w:rsidRPr="00277F26">
        <w:rPr>
          <w:rFonts w:ascii="Arial" w:hAnsi="Arial" w:cs="Arial"/>
          <w:sz w:val="22"/>
          <w:szCs w:val="22"/>
        </w:rPr>
        <w:t xml:space="preserve">                 </w:t>
      </w:r>
      <w:r w:rsidR="000D4E99" w:rsidRPr="00277F26">
        <w:rPr>
          <w:rFonts w:ascii="Arial" w:hAnsi="Arial" w:cs="Arial"/>
          <w:sz w:val="22"/>
          <w:szCs w:val="22"/>
        </w:rPr>
        <w:t>w</w:t>
      </w:r>
      <w:r w:rsidRPr="00277F26">
        <w:rPr>
          <w:rFonts w:ascii="Arial" w:hAnsi="Arial" w:cs="Arial"/>
          <w:sz w:val="22"/>
          <w:szCs w:val="22"/>
        </w:rPr>
        <w:t xml:space="preserve"> tym oświadczenie dotyczące przynależności lub braku przynależności do tej samej grupy kapitałowej, składa każdy z Wykonawców wspólnie ubiegających się o zamówienie.</w:t>
      </w:r>
    </w:p>
    <w:p w14:paraId="51FD24C2" w14:textId="77777777" w:rsidR="002F3373" w:rsidRPr="00277F26" w:rsidRDefault="002F3373" w:rsidP="002F3373">
      <w:pPr>
        <w:pStyle w:val="Teksttreci40"/>
        <w:pBdr>
          <w:bottom w:val="double" w:sz="4" w:space="1" w:color="auto"/>
        </w:pBdr>
        <w:shd w:val="clear" w:color="auto" w:fill="DAEEF3"/>
        <w:tabs>
          <w:tab w:val="left" w:pos="426"/>
        </w:tabs>
        <w:spacing w:before="360" w:after="40" w:line="276" w:lineRule="auto"/>
        <w:ind w:left="568" w:right="23" w:hanging="568"/>
        <w:rPr>
          <w:rFonts w:ascii="Arial" w:hAnsi="Arial" w:cs="Arial"/>
          <w:b/>
          <w:bCs/>
          <w:sz w:val="22"/>
          <w:szCs w:val="22"/>
        </w:rPr>
      </w:pPr>
      <w:r w:rsidRPr="00277F26">
        <w:rPr>
          <w:rFonts w:ascii="Arial" w:hAnsi="Arial" w:cs="Arial"/>
          <w:b/>
          <w:bCs/>
          <w:sz w:val="22"/>
          <w:szCs w:val="22"/>
        </w:rPr>
        <w:t xml:space="preserve">XV. INFORMACJA O ŚRODKACH KOMUNIKACJI ELEKTRONICZNEJ, PRZY </w:t>
      </w:r>
      <w:r w:rsidR="00364E1A" w:rsidRPr="00277F26">
        <w:rPr>
          <w:rFonts w:ascii="Arial" w:hAnsi="Arial" w:cs="Arial"/>
          <w:b/>
          <w:bCs/>
          <w:sz w:val="22"/>
          <w:szCs w:val="22"/>
        </w:rPr>
        <w:t>UŻYCIU, KTÓRYCH</w:t>
      </w:r>
      <w:r w:rsidRPr="00277F26">
        <w:rPr>
          <w:rFonts w:ascii="Arial" w:hAnsi="Arial" w:cs="Arial"/>
          <w:b/>
          <w:bCs/>
          <w:sz w:val="22"/>
          <w:szCs w:val="22"/>
        </w:rPr>
        <w:t xml:space="preserve"> ZAMAWIAJĄCY BĘDZIE KOMUNIKOWAŁ </w:t>
      </w:r>
      <w:r w:rsidR="00364E1A" w:rsidRPr="00277F26">
        <w:rPr>
          <w:rFonts w:ascii="Arial" w:hAnsi="Arial" w:cs="Arial"/>
          <w:b/>
          <w:bCs/>
          <w:sz w:val="22"/>
          <w:szCs w:val="22"/>
        </w:rPr>
        <w:t>SIĘ Z</w:t>
      </w:r>
      <w:r w:rsidRPr="00277F26">
        <w:rPr>
          <w:rFonts w:ascii="Arial" w:hAnsi="Arial" w:cs="Arial"/>
          <w:b/>
          <w:bCs/>
          <w:sz w:val="22"/>
          <w:szCs w:val="22"/>
        </w:rPr>
        <w:t xml:space="preserve"> WYKONAWCĄ ORAZ INFORMACJE O WYMAGANIACH TECHNICZNYCH I ORGANIZACYJNYCH SPORZĄDZANIA, WYSYŁANIA I ODBIERANIA KOMUNIKACJI ELEKTRONICZNEJ.</w:t>
      </w:r>
    </w:p>
    <w:p w14:paraId="7778173E" w14:textId="77777777" w:rsidR="000F1724" w:rsidRPr="00277F26" w:rsidRDefault="000F1724" w:rsidP="000F1724">
      <w:pPr>
        <w:pStyle w:val="Akapitzlist"/>
        <w:numPr>
          <w:ilvl w:val="0"/>
          <w:numId w:val="14"/>
        </w:numPr>
        <w:tabs>
          <w:tab w:val="clear" w:pos="720"/>
          <w:tab w:val="num" w:pos="284"/>
        </w:tabs>
        <w:spacing w:line="276" w:lineRule="auto"/>
        <w:ind w:left="284" w:hanging="284"/>
        <w:contextualSpacing/>
        <w:jc w:val="both"/>
        <w:rPr>
          <w:rFonts w:ascii="Arial" w:hAnsi="Arial" w:cs="Arial"/>
          <w:sz w:val="22"/>
          <w:szCs w:val="22"/>
        </w:rPr>
      </w:pPr>
      <w:r w:rsidRPr="00277F26">
        <w:rPr>
          <w:rFonts w:ascii="Arial" w:hAnsi="Arial" w:cs="Arial"/>
          <w:sz w:val="22"/>
          <w:szCs w:val="22"/>
        </w:rPr>
        <w:t xml:space="preserve">Postępowanie prowadzone jest w języku polskim w formie </w:t>
      </w:r>
      <w:r w:rsidR="00364E1A" w:rsidRPr="00277F26">
        <w:rPr>
          <w:rFonts w:ascii="Arial" w:hAnsi="Arial" w:cs="Arial"/>
          <w:sz w:val="22"/>
          <w:szCs w:val="22"/>
        </w:rPr>
        <w:t>elektronicznej za</w:t>
      </w:r>
      <w:r w:rsidRPr="00277F26">
        <w:rPr>
          <w:rFonts w:ascii="Arial" w:hAnsi="Arial" w:cs="Arial"/>
          <w:sz w:val="22"/>
          <w:szCs w:val="22"/>
        </w:rPr>
        <w:t xml:space="preserve"> pośrednictwem platformy zakupowej pod adresem </w:t>
      </w:r>
      <w:hyperlink r:id="rId14" w:history="1">
        <w:r w:rsidRPr="00277F26">
          <w:rPr>
            <w:rStyle w:val="Hipercze"/>
            <w:rFonts w:ascii="Arial" w:hAnsi="Arial" w:cs="Arial"/>
            <w:sz w:val="22"/>
            <w:szCs w:val="22"/>
          </w:rPr>
          <w:t>www.platformazakupowa.pl/pn/wco</w:t>
        </w:r>
      </w:hyperlink>
      <w:r w:rsidRPr="00277F26">
        <w:rPr>
          <w:rFonts w:ascii="Arial" w:hAnsi="Arial" w:cs="Arial"/>
          <w:sz w:val="22"/>
          <w:szCs w:val="22"/>
        </w:rPr>
        <w:t xml:space="preserve"> lub w przypadku wystąpienia problemów technicznych poprzez pocztę elektroniczną (</w:t>
      </w:r>
      <w:hyperlink r:id="rId15" w:history="1">
        <w:r w:rsidRPr="00277F26">
          <w:rPr>
            <w:rStyle w:val="Hipercze"/>
            <w:rFonts w:ascii="Arial" w:hAnsi="Arial" w:cs="Arial"/>
            <w:sz w:val="22"/>
            <w:szCs w:val="22"/>
          </w:rPr>
          <w:t>zaopatrzenie@wco.pl</w:t>
        </w:r>
      </w:hyperlink>
      <w:r w:rsidRPr="00277F26">
        <w:rPr>
          <w:rFonts w:ascii="Arial" w:hAnsi="Arial" w:cs="Arial"/>
          <w:sz w:val="22"/>
          <w:szCs w:val="22"/>
        </w:rPr>
        <w:t xml:space="preserve">). </w:t>
      </w:r>
    </w:p>
    <w:p w14:paraId="55208D86" w14:textId="7FCEDC31" w:rsidR="000F1724" w:rsidRPr="00277F26" w:rsidRDefault="000F1724" w:rsidP="000F1724">
      <w:pPr>
        <w:pStyle w:val="NormalnyWeb"/>
        <w:numPr>
          <w:ilvl w:val="0"/>
          <w:numId w:val="14"/>
        </w:numPr>
        <w:tabs>
          <w:tab w:val="clear" w:pos="720"/>
          <w:tab w:val="num" w:pos="284"/>
        </w:tabs>
        <w:spacing w:before="0" w:beforeAutospacing="0" w:after="0" w:afterAutospacing="0" w:line="276" w:lineRule="auto"/>
        <w:ind w:left="284" w:hanging="284"/>
        <w:textAlignment w:val="baseline"/>
        <w:rPr>
          <w:rFonts w:ascii="Arial" w:hAnsi="Arial" w:cs="Arial"/>
          <w:color w:val="000000"/>
          <w:sz w:val="22"/>
          <w:szCs w:val="22"/>
        </w:rPr>
      </w:pPr>
      <w:r w:rsidRPr="00277F26">
        <w:rPr>
          <w:rFonts w:ascii="Arial" w:hAnsi="Arial" w:cs="Arial"/>
          <w:color w:val="000000"/>
          <w:sz w:val="22"/>
          <w:szCs w:val="22"/>
        </w:rPr>
        <w:t xml:space="preserve">W celu skrócenia czasu udzielenia odpowiedzi na pytania, komunikacja między Zamawiającym </w:t>
      </w:r>
      <w:r w:rsidR="00C84DA7">
        <w:rPr>
          <w:rFonts w:ascii="Arial" w:hAnsi="Arial" w:cs="Arial"/>
          <w:color w:val="000000"/>
          <w:sz w:val="22"/>
          <w:szCs w:val="22"/>
        </w:rPr>
        <w:t xml:space="preserve"> </w:t>
      </w:r>
      <w:r w:rsidRPr="00277F26">
        <w:rPr>
          <w:rFonts w:ascii="Arial" w:hAnsi="Arial" w:cs="Arial"/>
          <w:color w:val="000000"/>
          <w:sz w:val="22"/>
          <w:szCs w:val="22"/>
        </w:rPr>
        <w:t>a Wykonawcami, w zakresie:</w:t>
      </w:r>
    </w:p>
    <w:p w14:paraId="5CE22C03" w14:textId="77777777" w:rsidR="000F1724" w:rsidRPr="00277F26" w:rsidRDefault="000F1724" w:rsidP="000F1724">
      <w:pPr>
        <w:pStyle w:val="Listanumerowana"/>
        <w:numPr>
          <w:ilvl w:val="0"/>
          <w:numId w:val="0"/>
        </w:numPr>
        <w:ind w:left="2121" w:hanging="1413"/>
        <w:rPr>
          <w:rFonts w:cs="Arial"/>
          <w:sz w:val="22"/>
          <w:szCs w:val="22"/>
        </w:rPr>
      </w:pPr>
      <w:r w:rsidRPr="00277F26">
        <w:rPr>
          <w:rFonts w:cs="Arial"/>
          <w:sz w:val="22"/>
          <w:szCs w:val="22"/>
          <w:shd w:val="clear" w:color="auto" w:fill="FFFFFF"/>
        </w:rPr>
        <w:t>- przesyłania Zamawiającemu pytań do treści SWZ;</w:t>
      </w:r>
    </w:p>
    <w:p w14:paraId="6BBF633A" w14:textId="77777777" w:rsidR="000F1724" w:rsidRPr="00277F26" w:rsidRDefault="000F1724" w:rsidP="000F1724">
      <w:pPr>
        <w:pStyle w:val="Listanumerowana"/>
        <w:numPr>
          <w:ilvl w:val="0"/>
          <w:numId w:val="0"/>
        </w:numPr>
        <w:ind w:left="851" w:hanging="143"/>
        <w:rPr>
          <w:rFonts w:cs="Arial"/>
          <w:sz w:val="22"/>
          <w:szCs w:val="22"/>
        </w:rPr>
      </w:pPr>
      <w:r w:rsidRPr="00277F26">
        <w:rPr>
          <w:rFonts w:cs="Arial"/>
          <w:sz w:val="22"/>
          <w:szCs w:val="22"/>
          <w:shd w:val="clear" w:color="auto" w:fill="FFFFFF"/>
        </w:rPr>
        <w:t>- przesyłania odpowiedzi na wezwanie Zamawiającego do złożenia podmiotowych środków dowodowych;</w:t>
      </w:r>
    </w:p>
    <w:p w14:paraId="284E96BE" w14:textId="77777777" w:rsidR="000F1724" w:rsidRPr="00277F26" w:rsidRDefault="000F1724" w:rsidP="000F1724">
      <w:pPr>
        <w:pStyle w:val="Listanumerowana"/>
        <w:numPr>
          <w:ilvl w:val="0"/>
          <w:numId w:val="0"/>
        </w:numPr>
        <w:ind w:left="851" w:hanging="143"/>
        <w:rPr>
          <w:rFonts w:cs="Arial"/>
          <w:sz w:val="22"/>
          <w:szCs w:val="22"/>
        </w:rPr>
      </w:pPr>
      <w:r w:rsidRPr="00277F26">
        <w:rPr>
          <w:rFonts w:cs="Arial"/>
          <w:sz w:val="22"/>
          <w:szCs w:val="22"/>
          <w:shd w:val="clear" w:color="auto" w:fill="FFFFFF"/>
        </w:rPr>
        <w:t>- przesyłania odpowiedzi na wezwanie Zamawiającego do złożenia/poprawienia/uzupełnienia oświadczenia, o którym mowa w art. 125 ust. 1</w:t>
      </w:r>
      <w:r w:rsidR="00845C68" w:rsidRPr="00277F26">
        <w:rPr>
          <w:rFonts w:cs="Arial"/>
          <w:sz w:val="22"/>
          <w:szCs w:val="22"/>
          <w:shd w:val="clear" w:color="auto" w:fill="FFFFFF"/>
        </w:rPr>
        <w:t xml:space="preserve"> ustawy Pzp</w:t>
      </w:r>
      <w:r w:rsidRPr="00277F26">
        <w:rPr>
          <w:rFonts w:cs="Arial"/>
          <w:sz w:val="22"/>
          <w:szCs w:val="22"/>
          <w:shd w:val="clear" w:color="auto" w:fill="FFFFFF"/>
        </w:rPr>
        <w:t>, podmiotowych środków dowodowych, innych dokumentów lub oświadczeń składanych w postępowaniu;</w:t>
      </w:r>
    </w:p>
    <w:p w14:paraId="69F9B570" w14:textId="77777777" w:rsidR="000F1724" w:rsidRPr="00277F26" w:rsidRDefault="000F1724" w:rsidP="000F1724">
      <w:pPr>
        <w:pStyle w:val="Listanumerowana"/>
        <w:numPr>
          <w:ilvl w:val="0"/>
          <w:numId w:val="0"/>
        </w:numPr>
        <w:ind w:left="851" w:hanging="143"/>
        <w:rPr>
          <w:rFonts w:cs="Arial"/>
          <w:sz w:val="22"/>
          <w:szCs w:val="22"/>
        </w:rPr>
      </w:pPr>
      <w:r w:rsidRPr="00277F26">
        <w:rPr>
          <w:rFonts w:cs="Arial"/>
          <w:sz w:val="22"/>
          <w:szCs w:val="22"/>
          <w:shd w:val="clear" w:color="auto" w:fill="FFFFFF"/>
        </w:rPr>
        <w:t xml:space="preserve">- przesyłania odpowiedzi na wezwanie Zamawiającego do złożenia wyjaśnień dotyczących treści oświadczenia, o którym mowa w art. 125 ust. 1 </w:t>
      </w:r>
      <w:r w:rsidR="00845C68" w:rsidRPr="00277F26">
        <w:rPr>
          <w:rFonts w:cs="Arial"/>
          <w:sz w:val="22"/>
          <w:szCs w:val="22"/>
          <w:shd w:val="clear" w:color="auto" w:fill="FFFFFF"/>
        </w:rPr>
        <w:t xml:space="preserve">ustawy Pzp </w:t>
      </w:r>
      <w:r w:rsidRPr="00277F26">
        <w:rPr>
          <w:rFonts w:cs="Arial"/>
          <w:sz w:val="22"/>
          <w:szCs w:val="22"/>
          <w:shd w:val="clear" w:color="auto" w:fill="FFFFFF"/>
        </w:rPr>
        <w:t>lub złożonych podmiotowych środków dowodowych lub innych dokumentów lub oświadczeń składanych w postępowaniu;</w:t>
      </w:r>
    </w:p>
    <w:p w14:paraId="2BB26F4B" w14:textId="77777777" w:rsidR="000F1724" w:rsidRPr="00277F26" w:rsidRDefault="000F1724" w:rsidP="000F1724">
      <w:pPr>
        <w:pStyle w:val="Listanumerowana"/>
        <w:numPr>
          <w:ilvl w:val="0"/>
          <w:numId w:val="0"/>
        </w:numPr>
        <w:ind w:left="851" w:hanging="143"/>
        <w:rPr>
          <w:rFonts w:cs="Arial"/>
          <w:sz w:val="22"/>
          <w:szCs w:val="22"/>
        </w:rPr>
      </w:pPr>
      <w:r w:rsidRPr="00277F26">
        <w:rPr>
          <w:rFonts w:cs="Arial"/>
          <w:sz w:val="22"/>
          <w:szCs w:val="22"/>
          <w:shd w:val="clear" w:color="auto" w:fill="FFFFFF"/>
        </w:rPr>
        <w:t>- przesyłania odpowiedzi na wezwanie Zamawiającego do złożenia wyjaśnień dot. treści przedmiotowych środków dowodowych;</w:t>
      </w:r>
    </w:p>
    <w:p w14:paraId="77644F68" w14:textId="77777777" w:rsidR="000F1724" w:rsidRPr="00277F26" w:rsidRDefault="000F1724" w:rsidP="000F1724">
      <w:pPr>
        <w:pStyle w:val="Listanumerowana"/>
        <w:numPr>
          <w:ilvl w:val="0"/>
          <w:numId w:val="0"/>
        </w:numPr>
        <w:ind w:left="851" w:hanging="143"/>
        <w:rPr>
          <w:rFonts w:cs="Arial"/>
          <w:sz w:val="22"/>
          <w:szCs w:val="22"/>
        </w:rPr>
      </w:pPr>
      <w:r w:rsidRPr="00277F26">
        <w:rPr>
          <w:rFonts w:cs="Arial"/>
          <w:sz w:val="22"/>
          <w:szCs w:val="22"/>
          <w:shd w:val="clear" w:color="auto" w:fill="FFFFFF"/>
        </w:rPr>
        <w:t>- przesłania odpowiedzi na inne wezwania Zamawiającego wynikające z ustawy - Prawo zamówień publicznych;</w:t>
      </w:r>
    </w:p>
    <w:p w14:paraId="5E474DB4" w14:textId="77777777" w:rsidR="000F1724" w:rsidRPr="00277F26" w:rsidRDefault="000F1724" w:rsidP="000F1724">
      <w:pPr>
        <w:pStyle w:val="Listanumerowana"/>
        <w:numPr>
          <w:ilvl w:val="0"/>
          <w:numId w:val="0"/>
        </w:numPr>
        <w:ind w:left="2121" w:hanging="1413"/>
        <w:rPr>
          <w:rFonts w:cs="Arial"/>
          <w:sz w:val="22"/>
          <w:szCs w:val="22"/>
        </w:rPr>
      </w:pPr>
      <w:r w:rsidRPr="00277F26">
        <w:rPr>
          <w:rFonts w:cs="Arial"/>
          <w:sz w:val="22"/>
          <w:szCs w:val="22"/>
          <w:shd w:val="clear" w:color="auto" w:fill="FFFFFF"/>
        </w:rPr>
        <w:t>- przesyłania wniosków, informacji, oświadczeń Wykonawcy;</w:t>
      </w:r>
    </w:p>
    <w:p w14:paraId="707CD538" w14:textId="77777777" w:rsidR="000F1724" w:rsidRPr="00277F26" w:rsidRDefault="000F1724" w:rsidP="000F1724">
      <w:pPr>
        <w:pStyle w:val="Listanumerowana"/>
        <w:numPr>
          <w:ilvl w:val="0"/>
          <w:numId w:val="0"/>
        </w:numPr>
        <w:ind w:left="2121" w:hanging="1413"/>
        <w:rPr>
          <w:rFonts w:cs="Arial"/>
          <w:sz w:val="22"/>
          <w:szCs w:val="22"/>
        </w:rPr>
      </w:pPr>
      <w:r w:rsidRPr="00277F26">
        <w:rPr>
          <w:rFonts w:cs="Arial"/>
          <w:sz w:val="22"/>
          <w:szCs w:val="22"/>
          <w:shd w:val="clear" w:color="auto" w:fill="FFFFFF"/>
        </w:rPr>
        <w:t>- przesyłania odwołania/inne</w:t>
      </w:r>
    </w:p>
    <w:p w14:paraId="000CB597" w14:textId="77777777" w:rsidR="000F1724" w:rsidRPr="00277F26" w:rsidRDefault="00CC756E" w:rsidP="000F1724">
      <w:pPr>
        <w:pStyle w:val="NormalnyWeb"/>
        <w:spacing w:before="0" w:beforeAutospacing="0" w:after="0" w:afterAutospacing="0" w:line="276" w:lineRule="auto"/>
        <w:ind w:left="284"/>
        <w:textAlignment w:val="baseline"/>
        <w:rPr>
          <w:rFonts w:ascii="Arial" w:hAnsi="Arial" w:cs="Arial"/>
          <w:color w:val="000000"/>
          <w:sz w:val="22"/>
          <w:szCs w:val="22"/>
        </w:rPr>
      </w:pPr>
      <w:r w:rsidRPr="00277F26">
        <w:rPr>
          <w:rFonts w:ascii="Arial" w:hAnsi="Arial" w:cs="Arial"/>
          <w:color w:val="000000"/>
          <w:sz w:val="22"/>
          <w:szCs w:val="22"/>
        </w:rPr>
        <w:t xml:space="preserve">   </w:t>
      </w:r>
      <w:r w:rsidR="000F1724" w:rsidRPr="00277F26">
        <w:rPr>
          <w:rFonts w:ascii="Arial" w:hAnsi="Arial" w:cs="Arial"/>
          <w:color w:val="000000"/>
          <w:sz w:val="22"/>
          <w:szCs w:val="22"/>
        </w:rPr>
        <w:t xml:space="preserve">odbywa się za pośrednictwem </w:t>
      </w:r>
      <w:hyperlink r:id="rId16" w:history="1">
        <w:r w:rsidR="000F1724" w:rsidRPr="00277F26">
          <w:rPr>
            <w:rStyle w:val="Hipercze"/>
            <w:rFonts w:ascii="Arial" w:hAnsi="Arial" w:cs="Arial"/>
            <w:color w:val="1155CC"/>
            <w:sz w:val="22"/>
            <w:szCs w:val="22"/>
          </w:rPr>
          <w:t>platformazakupowa.pl</w:t>
        </w:r>
      </w:hyperlink>
      <w:r w:rsidR="000F1724" w:rsidRPr="00277F26">
        <w:rPr>
          <w:rFonts w:ascii="Arial" w:hAnsi="Arial" w:cs="Arial"/>
          <w:color w:val="000000"/>
          <w:sz w:val="22"/>
          <w:szCs w:val="22"/>
        </w:rPr>
        <w:t xml:space="preserve"> i formularza „Wyślij </w:t>
      </w:r>
      <w:r w:rsidR="00364E1A" w:rsidRPr="00277F26">
        <w:rPr>
          <w:rFonts w:ascii="Arial" w:hAnsi="Arial" w:cs="Arial"/>
          <w:color w:val="000000"/>
          <w:sz w:val="22"/>
          <w:szCs w:val="22"/>
        </w:rPr>
        <w:t>wiadomość do</w:t>
      </w:r>
      <w:r w:rsidR="000F1724" w:rsidRPr="00277F26">
        <w:rPr>
          <w:rFonts w:ascii="Arial" w:hAnsi="Arial" w:cs="Arial"/>
          <w:color w:val="000000"/>
          <w:sz w:val="22"/>
          <w:szCs w:val="22"/>
        </w:rPr>
        <w:t xml:space="preserve"> Zamawiającego”. </w:t>
      </w:r>
    </w:p>
    <w:p w14:paraId="029F193B" w14:textId="77777777" w:rsidR="000F1724" w:rsidRPr="00277F26" w:rsidRDefault="000F1724" w:rsidP="000F1724">
      <w:pPr>
        <w:pStyle w:val="NormalnyWeb"/>
        <w:tabs>
          <w:tab w:val="num" w:pos="284"/>
        </w:tabs>
        <w:spacing w:before="0" w:beforeAutospacing="0" w:after="0" w:afterAutospacing="0" w:line="276" w:lineRule="auto"/>
        <w:ind w:left="284" w:hanging="284"/>
        <w:rPr>
          <w:rFonts w:ascii="Arial" w:hAnsi="Arial" w:cs="Arial"/>
          <w:sz w:val="22"/>
          <w:szCs w:val="22"/>
        </w:rPr>
      </w:pPr>
      <w:r w:rsidRPr="00277F26">
        <w:rPr>
          <w:rFonts w:ascii="Arial" w:hAnsi="Arial" w:cs="Arial"/>
          <w:color w:val="000000"/>
          <w:sz w:val="22"/>
          <w:szCs w:val="22"/>
        </w:rPr>
        <w:t xml:space="preserve">     Za datę przekazania (wpływu) oświadczeń, wniosków, zawiadomień oraz informacji przyjmuje się datę ich przesłania za pośrednictwem </w:t>
      </w:r>
      <w:hyperlink r:id="rId17" w:history="1">
        <w:r w:rsidRPr="00277F26">
          <w:rPr>
            <w:rStyle w:val="Hipercze"/>
            <w:rFonts w:ascii="Arial" w:hAnsi="Arial" w:cs="Arial"/>
            <w:color w:val="1155CC"/>
            <w:sz w:val="22"/>
            <w:szCs w:val="22"/>
          </w:rPr>
          <w:t>platformazakupowa.pl</w:t>
        </w:r>
      </w:hyperlink>
      <w:r w:rsidRPr="00277F26">
        <w:rPr>
          <w:rFonts w:ascii="Arial" w:hAnsi="Arial" w:cs="Arial"/>
          <w:color w:val="000000"/>
          <w:sz w:val="22"/>
          <w:szCs w:val="22"/>
        </w:rPr>
        <w:t xml:space="preserve"> poprzez kliknięcie przycisku  „Wyślij wiadomość do Zamawiającego”, po których pojawi się komunikat, że wiadomość została wysłana do Zamawiającego.</w:t>
      </w:r>
    </w:p>
    <w:p w14:paraId="2C97A8D4" w14:textId="77777777" w:rsidR="000F1724" w:rsidRPr="00277F26" w:rsidRDefault="000F1724" w:rsidP="00364E1A">
      <w:pPr>
        <w:pStyle w:val="NormalnyWeb"/>
        <w:numPr>
          <w:ilvl w:val="0"/>
          <w:numId w:val="14"/>
        </w:numPr>
        <w:tabs>
          <w:tab w:val="clear" w:pos="720"/>
        </w:tabs>
        <w:spacing w:before="0" w:beforeAutospacing="0" w:after="0" w:afterAutospacing="0" w:line="276" w:lineRule="auto"/>
        <w:ind w:left="284" w:hanging="284"/>
        <w:textAlignment w:val="baseline"/>
        <w:rPr>
          <w:rFonts w:ascii="Arial" w:hAnsi="Arial" w:cs="Arial"/>
          <w:color w:val="000000"/>
          <w:sz w:val="22"/>
          <w:szCs w:val="22"/>
        </w:rPr>
      </w:pPr>
      <w:r w:rsidRPr="00277F26">
        <w:rPr>
          <w:rFonts w:ascii="Arial" w:hAnsi="Arial" w:cs="Arial"/>
          <w:color w:val="000000"/>
          <w:sz w:val="22"/>
          <w:szCs w:val="22"/>
        </w:rPr>
        <w:t xml:space="preserve">Zamawiający będzie przekazywał Wykonawcom informacje w formie </w:t>
      </w:r>
      <w:r w:rsidR="00364E1A" w:rsidRPr="00277F26">
        <w:rPr>
          <w:rFonts w:ascii="Arial" w:hAnsi="Arial" w:cs="Arial"/>
          <w:color w:val="000000"/>
          <w:sz w:val="22"/>
          <w:szCs w:val="22"/>
        </w:rPr>
        <w:t>elektronicznej za</w:t>
      </w:r>
      <w:r w:rsidRPr="00277F26">
        <w:rPr>
          <w:rFonts w:ascii="Arial" w:hAnsi="Arial" w:cs="Arial"/>
          <w:color w:val="000000"/>
          <w:sz w:val="22"/>
          <w:szCs w:val="22"/>
        </w:rPr>
        <w:t xml:space="preserve"> pośrednictwem </w:t>
      </w:r>
      <w:hyperlink r:id="rId18" w:history="1">
        <w:r w:rsidRPr="00277F26">
          <w:rPr>
            <w:rStyle w:val="Hipercze"/>
            <w:rFonts w:ascii="Arial" w:hAnsi="Arial" w:cs="Arial"/>
            <w:color w:val="1155CC"/>
            <w:sz w:val="22"/>
            <w:szCs w:val="22"/>
          </w:rPr>
          <w:t>platformazakupowa.pl</w:t>
        </w:r>
      </w:hyperlink>
      <w:r w:rsidRPr="00277F26">
        <w:rPr>
          <w:rFonts w:ascii="Arial" w:hAnsi="Arial" w:cs="Arial"/>
          <w:color w:val="000000"/>
          <w:sz w:val="22"/>
          <w:szCs w:val="22"/>
        </w:rPr>
        <w:t xml:space="preserve">. Informacje dotyczące odpowiedzi na pytania, zmiany specyfikacji, zmiany terminu składania i otwarcia ofert Zamawiający będzie zamieszczał na platformie w sekcji “Komunikaty”. Korespondencja, której </w:t>
      </w:r>
      <w:r w:rsidR="00364E1A" w:rsidRPr="00277F26">
        <w:rPr>
          <w:rFonts w:ascii="Arial" w:hAnsi="Arial" w:cs="Arial"/>
          <w:color w:val="000000"/>
          <w:sz w:val="22"/>
          <w:szCs w:val="22"/>
        </w:rPr>
        <w:t>zgodnie z</w:t>
      </w:r>
      <w:r w:rsidRPr="00277F26">
        <w:rPr>
          <w:rFonts w:ascii="Arial" w:hAnsi="Arial" w:cs="Arial"/>
          <w:color w:val="000000"/>
          <w:sz w:val="22"/>
          <w:szCs w:val="22"/>
        </w:rPr>
        <w:t xml:space="preserve"> obowiązującymi przepisami adresatem jest konkretny Wykonawca, będzie przekazywana w formie elektronicznej za pośrednictwem </w:t>
      </w:r>
      <w:r w:rsidRPr="00277F26">
        <w:rPr>
          <w:rStyle w:val="Hipercze"/>
          <w:rFonts w:ascii="Arial" w:hAnsi="Arial" w:cs="Arial"/>
          <w:color w:val="1155CC"/>
          <w:sz w:val="22"/>
          <w:szCs w:val="22"/>
        </w:rPr>
        <w:t>platformazakupowa.pl</w:t>
      </w:r>
      <w:r w:rsidRPr="00277F26">
        <w:rPr>
          <w:rFonts w:ascii="Arial" w:hAnsi="Arial" w:cs="Arial"/>
          <w:color w:val="000000"/>
          <w:sz w:val="22"/>
          <w:szCs w:val="22"/>
        </w:rPr>
        <w:t xml:space="preserve"> do konkretnego Wykonawcy.</w:t>
      </w:r>
    </w:p>
    <w:p w14:paraId="51349D95" w14:textId="7593BDA3" w:rsidR="000F1724" w:rsidRPr="00277F26" w:rsidRDefault="00364E1A" w:rsidP="000F1724">
      <w:pPr>
        <w:pStyle w:val="NormalnyWeb"/>
        <w:numPr>
          <w:ilvl w:val="0"/>
          <w:numId w:val="14"/>
        </w:numPr>
        <w:tabs>
          <w:tab w:val="clear" w:pos="720"/>
        </w:tabs>
        <w:spacing w:before="0" w:beforeAutospacing="0" w:after="0" w:afterAutospacing="0" w:line="276" w:lineRule="auto"/>
        <w:ind w:left="284" w:hanging="284"/>
        <w:textAlignment w:val="baseline"/>
        <w:rPr>
          <w:rFonts w:ascii="Arial" w:hAnsi="Arial" w:cs="Arial"/>
          <w:color w:val="000000"/>
          <w:sz w:val="22"/>
          <w:szCs w:val="22"/>
        </w:rPr>
      </w:pPr>
      <w:r w:rsidRPr="00277F26">
        <w:rPr>
          <w:rFonts w:ascii="Arial" w:hAnsi="Arial" w:cs="Arial"/>
          <w:color w:val="000000"/>
          <w:sz w:val="22"/>
          <w:szCs w:val="22"/>
        </w:rPr>
        <w:t>Wykonawca, jako</w:t>
      </w:r>
      <w:r w:rsidR="000F1724" w:rsidRPr="00277F26">
        <w:rPr>
          <w:rFonts w:ascii="Arial" w:hAnsi="Arial" w:cs="Arial"/>
          <w:color w:val="000000"/>
          <w:sz w:val="22"/>
          <w:szCs w:val="22"/>
        </w:rPr>
        <w:t xml:space="preserve"> podmiot profesjonalny ma obowiązek sprawdzania </w:t>
      </w:r>
      <w:r w:rsidR="007C7FBC" w:rsidRPr="00277F26">
        <w:rPr>
          <w:rFonts w:ascii="Arial" w:hAnsi="Arial" w:cs="Arial"/>
          <w:color w:val="000000"/>
          <w:sz w:val="22"/>
          <w:szCs w:val="22"/>
        </w:rPr>
        <w:t>komunikatów</w:t>
      </w:r>
      <w:r w:rsidR="003E3DA7" w:rsidRPr="00277F26">
        <w:rPr>
          <w:rFonts w:ascii="Arial" w:hAnsi="Arial" w:cs="Arial"/>
          <w:color w:val="000000"/>
          <w:sz w:val="22"/>
          <w:szCs w:val="22"/>
        </w:rPr>
        <w:t xml:space="preserve"> </w:t>
      </w:r>
      <w:r w:rsidR="007C7FBC" w:rsidRPr="00277F26">
        <w:rPr>
          <w:rFonts w:ascii="Arial" w:hAnsi="Arial" w:cs="Arial"/>
          <w:color w:val="000000"/>
          <w:sz w:val="22"/>
          <w:szCs w:val="22"/>
        </w:rPr>
        <w:t>i</w:t>
      </w:r>
      <w:r w:rsidR="000F1724" w:rsidRPr="00277F26">
        <w:rPr>
          <w:rFonts w:ascii="Arial" w:hAnsi="Arial" w:cs="Arial"/>
          <w:color w:val="000000"/>
          <w:sz w:val="22"/>
          <w:szCs w:val="22"/>
        </w:rPr>
        <w:t xml:space="preserve"> wiadomości bezpośrednio na platformazakupowa.pl przesłanych przez Zamawiającego, gdyż system powiadomień może ulec awarii lub powiadomienie może trafić do folderu SPAM.</w:t>
      </w:r>
    </w:p>
    <w:p w14:paraId="6A8E3937" w14:textId="6C79401A" w:rsidR="000F1724" w:rsidRPr="00277F26" w:rsidRDefault="000F1724" w:rsidP="000F1724">
      <w:pPr>
        <w:pStyle w:val="NormalnyWeb"/>
        <w:numPr>
          <w:ilvl w:val="0"/>
          <w:numId w:val="14"/>
        </w:numPr>
        <w:tabs>
          <w:tab w:val="clear" w:pos="720"/>
        </w:tabs>
        <w:spacing w:before="0" w:beforeAutospacing="0" w:after="0" w:afterAutospacing="0" w:line="276" w:lineRule="auto"/>
        <w:ind w:left="284" w:hanging="284"/>
        <w:textAlignment w:val="baseline"/>
        <w:rPr>
          <w:rFonts w:ascii="Arial" w:hAnsi="Arial" w:cs="Arial"/>
          <w:color w:val="000000"/>
          <w:sz w:val="22"/>
          <w:szCs w:val="22"/>
        </w:rPr>
      </w:pPr>
      <w:r w:rsidRPr="00277F26">
        <w:rPr>
          <w:rFonts w:ascii="Arial" w:hAnsi="Arial" w:cs="Arial"/>
          <w:color w:val="000000"/>
          <w:sz w:val="22"/>
          <w:szCs w:val="22"/>
        </w:rPr>
        <w:t xml:space="preserve">Zamawiający, zgodnie z Rozporządzeniem Prezesa Rady Ministrów z dnia 30 grudnia 2020 r. </w:t>
      </w:r>
      <w:r w:rsidR="00C84DA7">
        <w:rPr>
          <w:rFonts w:ascii="Arial" w:hAnsi="Arial" w:cs="Arial"/>
          <w:color w:val="000000"/>
          <w:sz w:val="22"/>
          <w:szCs w:val="22"/>
        </w:rPr>
        <w:t xml:space="preserve">              </w:t>
      </w:r>
      <w:r w:rsidRPr="00277F26">
        <w:rPr>
          <w:rFonts w:ascii="Arial" w:hAnsi="Arial" w:cs="Arial"/>
          <w:color w:val="000000"/>
          <w:sz w:val="22"/>
          <w:szCs w:val="22"/>
        </w:rPr>
        <w:t xml:space="preserve">w sprawie sposobu sporządzania i przekazywania informacji oraz wymagań technicznych dla dokumentów elektronicznych oraz środków komunikacji </w:t>
      </w:r>
      <w:r w:rsidR="00364E1A" w:rsidRPr="00277F26">
        <w:rPr>
          <w:rFonts w:ascii="Arial" w:hAnsi="Arial" w:cs="Arial"/>
          <w:color w:val="000000"/>
          <w:sz w:val="22"/>
          <w:szCs w:val="22"/>
        </w:rPr>
        <w:t>elektronicznej w</w:t>
      </w:r>
      <w:r w:rsidRPr="00277F26">
        <w:rPr>
          <w:rFonts w:ascii="Arial" w:hAnsi="Arial" w:cs="Arial"/>
          <w:color w:val="000000"/>
          <w:sz w:val="22"/>
          <w:szCs w:val="22"/>
        </w:rPr>
        <w:t xml:space="preserve"> postępowaniu</w:t>
      </w:r>
      <w:r w:rsidR="00D0347B" w:rsidRPr="00277F26">
        <w:rPr>
          <w:rFonts w:ascii="Arial" w:hAnsi="Arial" w:cs="Arial"/>
          <w:color w:val="000000"/>
          <w:sz w:val="22"/>
          <w:szCs w:val="22"/>
        </w:rPr>
        <w:t xml:space="preserve"> </w:t>
      </w:r>
      <w:r w:rsidR="00C84DA7">
        <w:rPr>
          <w:rFonts w:ascii="Arial" w:hAnsi="Arial" w:cs="Arial"/>
          <w:color w:val="000000"/>
          <w:sz w:val="22"/>
          <w:szCs w:val="22"/>
        </w:rPr>
        <w:t xml:space="preserve">                          </w:t>
      </w:r>
      <w:r w:rsidRPr="00277F26">
        <w:rPr>
          <w:rFonts w:ascii="Arial" w:hAnsi="Arial" w:cs="Arial"/>
          <w:color w:val="000000"/>
          <w:sz w:val="22"/>
          <w:szCs w:val="22"/>
        </w:rPr>
        <w:t xml:space="preserve">o udzielenie zamówienia publicznego lub konkursie (Dz. U. z 2020 </w:t>
      </w:r>
      <w:r w:rsidR="00364E1A" w:rsidRPr="00277F26">
        <w:rPr>
          <w:rFonts w:ascii="Arial" w:hAnsi="Arial" w:cs="Arial"/>
          <w:color w:val="000000"/>
          <w:sz w:val="22"/>
          <w:szCs w:val="22"/>
        </w:rPr>
        <w:t>r. poz</w:t>
      </w:r>
      <w:r w:rsidRPr="00277F26">
        <w:rPr>
          <w:rFonts w:ascii="Arial" w:hAnsi="Arial" w:cs="Arial"/>
          <w:color w:val="000000"/>
          <w:sz w:val="22"/>
          <w:szCs w:val="22"/>
        </w:rPr>
        <w:t xml:space="preserve">. 2452), określa niezbędne wymagania sprzętowo - aplikacyjne umożliwiające </w:t>
      </w:r>
      <w:r w:rsidR="00364E1A" w:rsidRPr="00277F26">
        <w:rPr>
          <w:rFonts w:ascii="Arial" w:hAnsi="Arial" w:cs="Arial"/>
          <w:color w:val="000000"/>
          <w:sz w:val="22"/>
          <w:szCs w:val="22"/>
        </w:rPr>
        <w:t>pracę na</w:t>
      </w:r>
      <w:r w:rsidRPr="00277F26">
        <w:rPr>
          <w:rFonts w:ascii="Arial" w:hAnsi="Arial" w:cs="Arial"/>
          <w:color w:val="000000"/>
          <w:sz w:val="22"/>
          <w:szCs w:val="22"/>
        </w:rPr>
        <w:t xml:space="preserve"> </w:t>
      </w:r>
      <w:hyperlink r:id="rId19" w:history="1">
        <w:r w:rsidRPr="00277F26">
          <w:rPr>
            <w:rStyle w:val="Hipercze"/>
            <w:rFonts w:ascii="Arial" w:hAnsi="Arial" w:cs="Arial"/>
            <w:color w:val="1155CC"/>
            <w:sz w:val="22"/>
            <w:szCs w:val="22"/>
          </w:rPr>
          <w:t>platformazakupowa.pl</w:t>
        </w:r>
      </w:hyperlink>
      <w:r w:rsidR="00364E1A" w:rsidRPr="00277F26">
        <w:rPr>
          <w:rStyle w:val="Hipercze"/>
          <w:rFonts w:ascii="Arial" w:hAnsi="Arial" w:cs="Arial"/>
          <w:color w:val="1155CC"/>
          <w:sz w:val="22"/>
          <w:szCs w:val="22"/>
        </w:rPr>
        <w:t xml:space="preserve"> </w:t>
      </w:r>
      <w:r w:rsidRPr="00277F26">
        <w:rPr>
          <w:rFonts w:ascii="Arial" w:hAnsi="Arial" w:cs="Arial"/>
          <w:color w:val="000000"/>
          <w:sz w:val="22"/>
          <w:szCs w:val="22"/>
        </w:rPr>
        <w:t xml:space="preserve"> tj.:</w:t>
      </w:r>
    </w:p>
    <w:p w14:paraId="6D35D5E2" w14:textId="77777777" w:rsidR="000F1724" w:rsidRPr="00277F26" w:rsidRDefault="000F1724" w:rsidP="002825AA">
      <w:pPr>
        <w:pStyle w:val="NormalnyWeb"/>
        <w:numPr>
          <w:ilvl w:val="1"/>
          <w:numId w:val="18"/>
        </w:numPr>
        <w:spacing w:before="0" w:beforeAutospacing="0" w:after="0" w:afterAutospacing="0" w:line="276" w:lineRule="auto"/>
        <w:ind w:left="567" w:hanging="283"/>
        <w:textAlignment w:val="baseline"/>
        <w:rPr>
          <w:rFonts w:ascii="Arial" w:hAnsi="Arial" w:cs="Arial"/>
          <w:color w:val="000000"/>
          <w:sz w:val="22"/>
          <w:szCs w:val="22"/>
        </w:rPr>
      </w:pPr>
      <w:r w:rsidRPr="00277F26">
        <w:rPr>
          <w:rFonts w:ascii="Arial" w:hAnsi="Arial" w:cs="Arial"/>
          <w:color w:val="000000"/>
          <w:sz w:val="22"/>
          <w:szCs w:val="22"/>
        </w:rPr>
        <w:t>stały dostęp do sieci Internet o gwarantowanej przepustowości nie mniejszej niż 512 kb/s,</w:t>
      </w:r>
    </w:p>
    <w:p w14:paraId="455B3650" w14:textId="77777777" w:rsidR="000F1724" w:rsidRPr="00277F26" w:rsidRDefault="000F1724" w:rsidP="002825AA">
      <w:pPr>
        <w:pStyle w:val="NormalnyWeb"/>
        <w:numPr>
          <w:ilvl w:val="1"/>
          <w:numId w:val="18"/>
        </w:numPr>
        <w:spacing w:before="0" w:beforeAutospacing="0" w:after="0" w:afterAutospacing="0" w:line="276" w:lineRule="auto"/>
        <w:ind w:left="567" w:hanging="283"/>
        <w:textAlignment w:val="baseline"/>
        <w:rPr>
          <w:rFonts w:ascii="Arial" w:hAnsi="Arial" w:cs="Arial"/>
          <w:color w:val="000000"/>
          <w:sz w:val="22"/>
          <w:szCs w:val="22"/>
        </w:rPr>
      </w:pPr>
      <w:r w:rsidRPr="00277F26">
        <w:rPr>
          <w:rFonts w:ascii="Arial" w:hAnsi="Arial" w:cs="Arial"/>
          <w:color w:val="000000"/>
          <w:sz w:val="22"/>
          <w:szCs w:val="22"/>
        </w:rPr>
        <w:t>komputer klasy PC lub MAC o następującej konfiguracji: pamięć min. 2 GB Ram, procesor Intel IV 2 GHZ lub jego nowsza wersja, jeden z systemów operacyjnych - MS Windows 7, Mac Os x 10 4, Linux, lub ich nowsze wersje,</w:t>
      </w:r>
    </w:p>
    <w:p w14:paraId="573F749A" w14:textId="7F510F6C" w:rsidR="000F1724" w:rsidRPr="00277F26" w:rsidRDefault="000F1724" w:rsidP="002825AA">
      <w:pPr>
        <w:pStyle w:val="NormalnyWeb"/>
        <w:numPr>
          <w:ilvl w:val="1"/>
          <w:numId w:val="18"/>
        </w:numPr>
        <w:spacing w:before="0" w:beforeAutospacing="0" w:after="0" w:afterAutospacing="0" w:line="276" w:lineRule="auto"/>
        <w:ind w:left="567" w:hanging="283"/>
        <w:textAlignment w:val="baseline"/>
        <w:rPr>
          <w:rFonts w:ascii="Arial" w:hAnsi="Arial" w:cs="Arial"/>
          <w:color w:val="000000"/>
          <w:sz w:val="22"/>
          <w:szCs w:val="22"/>
        </w:rPr>
      </w:pPr>
      <w:r w:rsidRPr="00277F26">
        <w:rPr>
          <w:rFonts w:ascii="Arial" w:hAnsi="Arial" w:cs="Arial"/>
          <w:color w:val="000000"/>
          <w:sz w:val="22"/>
          <w:szCs w:val="22"/>
        </w:rPr>
        <w:t>zainstalowana</w:t>
      </w:r>
      <w:r w:rsidR="00F05033" w:rsidRPr="00277F26">
        <w:rPr>
          <w:rFonts w:ascii="Arial" w:hAnsi="Arial" w:cs="Arial"/>
          <w:color w:val="000000"/>
          <w:sz w:val="22"/>
          <w:szCs w:val="22"/>
        </w:rPr>
        <w:t xml:space="preserve"> dowolna, inna</w:t>
      </w:r>
      <w:r w:rsidRPr="00277F26">
        <w:rPr>
          <w:rFonts w:ascii="Arial" w:hAnsi="Arial" w:cs="Arial"/>
          <w:color w:val="000000"/>
          <w:sz w:val="22"/>
          <w:szCs w:val="22"/>
        </w:rPr>
        <w:t xml:space="preserve"> przeglądarka internetowa</w:t>
      </w:r>
      <w:r w:rsidR="00F05033" w:rsidRPr="00277F26">
        <w:rPr>
          <w:rFonts w:ascii="Arial" w:hAnsi="Arial" w:cs="Arial"/>
          <w:color w:val="000000"/>
          <w:sz w:val="22"/>
          <w:szCs w:val="22"/>
        </w:rPr>
        <w:t xml:space="preserve"> niż</w:t>
      </w:r>
      <w:r w:rsidRPr="00277F26">
        <w:rPr>
          <w:rFonts w:ascii="Arial" w:hAnsi="Arial" w:cs="Arial"/>
          <w:color w:val="000000"/>
          <w:sz w:val="22"/>
          <w:szCs w:val="22"/>
        </w:rPr>
        <w:t xml:space="preserve"> Internet Explorer,</w:t>
      </w:r>
    </w:p>
    <w:p w14:paraId="3869141C" w14:textId="77777777" w:rsidR="000F1724" w:rsidRPr="00277F26" w:rsidRDefault="000F1724" w:rsidP="002825AA">
      <w:pPr>
        <w:pStyle w:val="NormalnyWeb"/>
        <w:numPr>
          <w:ilvl w:val="1"/>
          <w:numId w:val="18"/>
        </w:numPr>
        <w:spacing w:before="0" w:beforeAutospacing="0" w:after="0" w:afterAutospacing="0" w:line="276" w:lineRule="auto"/>
        <w:ind w:left="567" w:hanging="283"/>
        <w:textAlignment w:val="baseline"/>
        <w:rPr>
          <w:rFonts w:ascii="Arial" w:hAnsi="Arial" w:cs="Arial"/>
          <w:color w:val="000000"/>
          <w:sz w:val="22"/>
          <w:szCs w:val="22"/>
        </w:rPr>
      </w:pPr>
      <w:r w:rsidRPr="00277F26">
        <w:rPr>
          <w:rFonts w:ascii="Arial" w:hAnsi="Arial" w:cs="Arial"/>
          <w:color w:val="000000"/>
          <w:sz w:val="22"/>
          <w:szCs w:val="22"/>
        </w:rPr>
        <w:t>włączona obsługa JavaScript,</w:t>
      </w:r>
    </w:p>
    <w:p w14:paraId="323539AF" w14:textId="77777777" w:rsidR="000F1724" w:rsidRPr="00277F26" w:rsidRDefault="000F1724" w:rsidP="002825AA">
      <w:pPr>
        <w:pStyle w:val="NormalnyWeb"/>
        <w:numPr>
          <w:ilvl w:val="1"/>
          <w:numId w:val="18"/>
        </w:numPr>
        <w:spacing w:before="0" w:beforeAutospacing="0" w:after="0" w:afterAutospacing="0" w:line="276" w:lineRule="auto"/>
        <w:ind w:left="567" w:hanging="283"/>
        <w:textAlignment w:val="baseline"/>
        <w:rPr>
          <w:rFonts w:ascii="Arial" w:hAnsi="Arial" w:cs="Arial"/>
          <w:color w:val="000000"/>
          <w:sz w:val="22"/>
          <w:szCs w:val="22"/>
        </w:rPr>
      </w:pPr>
      <w:r w:rsidRPr="00277F26">
        <w:rPr>
          <w:rFonts w:ascii="Arial" w:hAnsi="Arial" w:cs="Arial"/>
          <w:color w:val="000000"/>
          <w:sz w:val="22"/>
          <w:szCs w:val="22"/>
        </w:rPr>
        <w:t xml:space="preserve">zainstalowany program Adobe Acrobat Reader lub inny obsługujący format </w:t>
      </w:r>
      <w:r w:rsidR="007C7FBC" w:rsidRPr="00277F26">
        <w:rPr>
          <w:rFonts w:ascii="Arial" w:hAnsi="Arial" w:cs="Arial"/>
          <w:color w:val="000000"/>
          <w:sz w:val="22"/>
          <w:szCs w:val="22"/>
        </w:rPr>
        <w:t>plików.</w:t>
      </w:r>
      <w:r w:rsidRPr="00277F26">
        <w:rPr>
          <w:rFonts w:ascii="Arial" w:hAnsi="Arial" w:cs="Arial"/>
          <w:color w:val="000000"/>
          <w:sz w:val="22"/>
          <w:szCs w:val="22"/>
        </w:rPr>
        <w:t>pdf,</w:t>
      </w:r>
    </w:p>
    <w:p w14:paraId="3EF2BB4D" w14:textId="77777777" w:rsidR="000F1724" w:rsidRPr="00277F26" w:rsidRDefault="000F1724" w:rsidP="002825AA">
      <w:pPr>
        <w:pStyle w:val="NormalnyWeb"/>
        <w:numPr>
          <w:ilvl w:val="1"/>
          <w:numId w:val="18"/>
        </w:numPr>
        <w:spacing w:before="0" w:beforeAutospacing="0" w:after="0" w:afterAutospacing="0" w:line="276" w:lineRule="auto"/>
        <w:ind w:left="567" w:hanging="283"/>
        <w:textAlignment w:val="baseline"/>
        <w:rPr>
          <w:rFonts w:ascii="Arial" w:hAnsi="Arial" w:cs="Arial"/>
          <w:color w:val="000000"/>
          <w:sz w:val="22"/>
          <w:szCs w:val="22"/>
        </w:rPr>
      </w:pPr>
      <w:r w:rsidRPr="00277F26">
        <w:rPr>
          <w:rFonts w:ascii="Arial" w:hAnsi="Arial" w:cs="Arial"/>
          <w:color w:val="000000"/>
          <w:sz w:val="22"/>
          <w:szCs w:val="22"/>
        </w:rPr>
        <w:t>szyfrowanie na platformazakupowa.pl odbywa się za pomocą protokołu TLS 1.3.</w:t>
      </w:r>
    </w:p>
    <w:p w14:paraId="010852D1" w14:textId="77777777" w:rsidR="000F1724" w:rsidRPr="00277F26" w:rsidRDefault="000F1724" w:rsidP="002825AA">
      <w:pPr>
        <w:pStyle w:val="NormalnyWeb"/>
        <w:numPr>
          <w:ilvl w:val="1"/>
          <w:numId w:val="18"/>
        </w:numPr>
        <w:spacing w:before="0" w:beforeAutospacing="0" w:after="0" w:afterAutospacing="0" w:line="276" w:lineRule="auto"/>
        <w:ind w:left="567" w:hanging="283"/>
        <w:textAlignment w:val="baseline"/>
        <w:rPr>
          <w:rFonts w:ascii="Arial" w:hAnsi="Arial" w:cs="Arial"/>
          <w:color w:val="000000"/>
          <w:sz w:val="22"/>
          <w:szCs w:val="22"/>
        </w:rPr>
      </w:pPr>
      <w:r w:rsidRPr="00277F26">
        <w:rPr>
          <w:rFonts w:ascii="Arial" w:hAnsi="Arial" w:cs="Arial"/>
          <w:color w:val="000000"/>
          <w:sz w:val="22"/>
          <w:szCs w:val="22"/>
        </w:rPr>
        <w:t>oznaczenie czasu odbioru danych przez platformę zakupową stanowi datę oraz dokładny czas (hh:mm:ss) generowany wg. czasu lokalnego serwera synchronizowanego z zegarem Głównego Urzędu Miar.</w:t>
      </w:r>
    </w:p>
    <w:p w14:paraId="375DC73C" w14:textId="77777777" w:rsidR="000F1724" w:rsidRPr="00277F26" w:rsidRDefault="000F1724" w:rsidP="000F1724">
      <w:pPr>
        <w:pStyle w:val="NormalnyWeb"/>
        <w:numPr>
          <w:ilvl w:val="0"/>
          <w:numId w:val="14"/>
        </w:numPr>
        <w:tabs>
          <w:tab w:val="clear" w:pos="720"/>
          <w:tab w:val="num" w:pos="284"/>
        </w:tabs>
        <w:spacing w:before="0" w:beforeAutospacing="0" w:after="0" w:afterAutospacing="0" w:line="276" w:lineRule="auto"/>
        <w:ind w:left="284" w:hanging="284"/>
        <w:textAlignment w:val="baseline"/>
        <w:rPr>
          <w:rFonts w:ascii="Arial" w:hAnsi="Arial" w:cs="Arial"/>
          <w:color w:val="000000"/>
          <w:sz w:val="22"/>
          <w:szCs w:val="22"/>
        </w:rPr>
      </w:pPr>
      <w:r w:rsidRPr="00277F26">
        <w:rPr>
          <w:rFonts w:ascii="Arial" w:hAnsi="Arial" w:cs="Arial"/>
          <w:color w:val="000000"/>
          <w:sz w:val="22"/>
          <w:szCs w:val="22"/>
        </w:rPr>
        <w:t>Wykonawca, przystępując do niniejszego postępowania o udzielenie zamówienia publicznego:</w:t>
      </w:r>
    </w:p>
    <w:p w14:paraId="23B12231" w14:textId="77777777" w:rsidR="000F1724" w:rsidRPr="00277F26" w:rsidRDefault="000F1724" w:rsidP="000F1724">
      <w:pPr>
        <w:pStyle w:val="NormalnyWeb"/>
        <w:numPr>
          <w:ilvl w:val="1"/>
          <w:numId w:val="13"/>
        </w:numPr>
        <w:spacing w:before="0" w:beforeAutospacing="0" w:after="0" w:afterAutospacing="0" w:line="276" w:lineRule="auto"/>
        <w:ind w:left="567" w:hanging="283"/>
        <w:textAlignment w:val="baseline"/>
        <w:rPr>
          <w:rFonts w:ascii="Arial" w:hAnsi="Arial" w:cs="Arial"/>
          <w:color w:val="000000"/>
          <w:sz w:val="22"/>
          <w:szCs w:val="22"/>
        </w:rPr>
      </w:pPr>
      <w:r w:rsidRPr="00277F26">
        <w:rPr>
          <w:rFonts w:ascii="Arial" w:hAnsi="Arial" w:cs="Arial"/>
          <w:color w:val="000000"/>
          <w:sz w:val="22"/>
          <w:szCs w:val="22"/>
        </w:rPr>
        <w:t xml:space="preserve">akceptuje warunki korzystania z </w:t>
      </w:r>
      <w:hyperlink r:id="rId20" w:history="1">
        <w:r w:rsidRPr="00277F26">
          <w:rPr>
            <w:rStyle w:val="Hipercze"/>
            <w:rFonts w:ascii="Arial" w:hAnsi="Arial" w:cs="Arial"/>
            <w:color w:val="1155CC"/>
            <w:sz w:val="22"/>
            <w:szCs w:val="22"/>
          </w:rPr>
          <w:t>platformazakupowa.pl</w:t>
        </w:r>
      </w:hyperlink>
      <w:r w:rsidRPr="00277F26">
        <w:rPr>
          <w:rFonts w:ascii="Arial" w:hAnsi="Arial" w:cs="Arial"/>
          <w:color w:val="000000"/>
          <w:sz w:val="22"/>
          <w:szCs w:val="22"/>
        </w:rPr>
        <w:t xml:space="preserve"> określone w Regulaminie zamieszczonym na stronie internetowej </w:t>
      </w:r>
      <w:hyperlink r:id="rId21" w:history="1">
        <w:r w:rsidRPr="00277F26">
          <w:rPr>
            <w:rStyle w:val="Hipercze"/>
            <w:rFonts w:ascii="Arial" w:hAnsi="Arial" w:cs="Arial"/>
            <w:color w:val="000000"/>
            <w:sz w:val="22"/>
            <w:szCs w:val="22"/>
          </w:rPr>
          <w:t>pod linkiem</w:t>
        </w:r>
      </w:hyperlink>
      <w:r w:rsidRPr="00277F26">
        <w:rPr>
          <w:rFonts w:ascii="Arial" w:hAnsi="Arial" w:cs="Arial"/>
          <w:color w:val="000000"/>
          <w:sz w:val="22"/>
          <w:szCs w:val="22"/>
        </w:rPr>
        <w:t>  w zakładce „Regulamin" oraz uznaje go za wiążący,</w:t>
      </w:r>
    </w:p>
    <w:p w14:paraId="5D796520" w14:textId="77777777" w:rsidR="000F1724" w:rsidRPr="00277F26" w:rsidRDefault="000F1724" w:rsidP="000F1724">
      <w:pPr>
        <w:pStyle w:val="NormalnyWeb"/>
        <w:numPr>
          <w:ilvl w:val="1"/>
          <w:numId w:val="13"/>
        </w:numPr>
        <w:tabs>
          <w:tab w:val="left" w:pos="567"/>
        </w:tabs>
        <w:spacing w:before="0" w:beforeAutospacing="0" w:after="0" w:afterAutospacing="0" w:line="276" w:lineRule="auto"/>
        <w:ind w:left="284" w:firstLine="0"/>
        <w:textAlignment w:val="baseline"/>
        <w:rPr>
          <w:rFonts w:ascii="Arial" w:hAnsi="Arial" w:cs="Arial"/>
          <w:color w:val="000000"/>
          <w:sz w:val="22"/>
          <w:szCs w:val="22"/>
        </w:rPr>
      </w:pPr>
      <w:r w:rsidRPr="00277F26">
        <w:rPr>
          <w:rFonts w:ascii="Arial" w:hAnsi="Arial" w:cs="Arial"/>
          <w:color w:val="000000"/>
          <w:sz w:val="22"/>
          <w:szCs w:val="22"/>
        </w:rPr>
        <w:t xml:space="preserve">zapoznał i stosuje się do Instrukcji składania ofert/wniosków dostępnej </w:t>
      </w:r>
      <w:hyperlink r:id="rId22" w:history="1">
        <w:r w:rsidRPr="00277F26">
          <w:rPr>
            <w:rStyle w:val="Hipercze"/>
            <w:rFonts w:ascii="Arial" w:hAnsi="Arial" w:cs="Arial"/>
            <w:color w:val="1155CC"/>
            <w:sz w:val="22"/>
            <w:szCs w:val="22"/>
          </w:rPr>
          <w:t>pod linkiem</w:t>
        </w:r>
      </w:hyperlink>
      <w:r w:rsidRPr="00277F26">
        <w:rPr>
          <w:rFonts w:ascii="Arial" w:hAnsi="Arial" w:cs="Arial"/>
          <w:color w:val="000000"/>
          <w:sz w:val="22"/>
          <w:szCs w:val="22"/>
        </w:rPr>
        <w:t>. </w:t>
      </w:r>
    </w:p>
    <w:p w14:paraId="152966BA" w14:textId="215EEED4" w:rsidR="000F1724" w:rsidRPr="00277F26" w:rsidRDefault="000F1724" w:rsidP="000F1724">
      <w:pPr>
        <w:pStyle w:val="NormalnyWeb"/>
        <w:numPr>
          <w:ilvl w:val="0"/>
          <w:numId w:val="14"/>
        </w:numPr>
        <w:tabs>
          <w:tab w:val="clear" w:pos="720"/>
          <w:tab w:val="num" w:pos="284"/>
        </w:tabs>
        <w:spacing w:before="0" w:beforeAutospacing="0" w:after="0" w:afterAutospacing="0" w:line="276" w:lineRule="auto"/>
        <w:ind w:left="284" w:hanging="284"/>
        <w:textAlignment w:val="baseline"/>
        <w:rPr>
          <w:rFonts w:ascii="Arial" w:hAnsi="Arial" w:cs="Arial"/>
          <w:color w:val="000000"/>
          <w:sz w:val="22"/>
          <w:szCs w:val="22"/>
        </w:rPr>
      </w:pPr>
      <w:r w:rsidRPr="00277F26">
        <w:rPr>
          <w:rFonts w:ascii="Arial" w:hAnsi="Arial" w:cs="Arial"/>
          <w:b/>
          <w:bCs/>
          <w:color w:val="000000"/>
          <w:sz w:val="22"/>
          <w:szCs w:val="22"/>
        </w:rPr>
        <w:t xml:space="preserve">Zamawiający nie ponosi odpowiedzialności za złożenie oferty w sposób </w:t>
      </w:r>
      <w:r w:rsidR="000D4E99" w:rsidRPr="00277F26">
        <w:rPr>
          <w:rFonts w:ascii="Arial" w:hAnsi="Arial" w:cs="Arial"/>
          <w:b/>
          <w:bCs/>
          <w:color w:val="000000"/>
          <w:sz w:val="22"/>
          <w:szCs w:val="22"/>
        </w:rPr>
        <w:t xml:space="preserve">niezgodny </w:t>
      </w:r>
      <w:r w:rsidR="00D0347B" w:rsidRPr="00277F26">
        <w:rPr>
          <w:rFonts w:ascii="Arial" w:hAnsi="Arial" w:cs="Arial"/>
          <w:b/>
          <w:bCs/>
          <w:color w:val="000000"/>
          <w:sz w:val="22"/>
          <w:szCs w:val="22"/>
        </w:rPr>
        <w:t xml:space="preserve"> </w:t>
      </w:r>
      <w:r w:rsidR="00271BEB">
        <w:rPr>
          <w:rFonts w:ascii="Arial" w:hAnsi="Arial" w:cs="Arial"/>
          <w:b/>
          <w:bCs/>
          <w:color w:val="000000"/>
          <w:sz w:val="22"/>
          <w:szCs w:val="22"/>
        </w:rPr>
        <w:t xml:space="preserve">           </w:t>
      </w:r>
      <w:r w:rsidR="00D0347B" w:rsidRPr="00277F26">
        <w:rPr>
          <w:rFonts w:ascii="Arial" w:hAnsi="Arial" w:cs="Arial"/>
          <w:b/>
          <w:bCs/>
          <w:color w:val="000000"/>
          <w:sz w:val="22"/>
          <w:szCs w:val="22"/>
        </w:rPr>
        <w:t xml:space="preserve">          </w:t>
      </w:r>
      <w:r w:rsidR="000D4E99" w:rsidRPr="00277F26">
        <w:rPr>
          <w:rFonts w:ascii="Arial" w:hAnsi="Arial" w:cs="Arial"/>
          <w:b/>
          <w:bCs/>
          <w:color w:val="000000"/>
          <w:sz w:val="22"/>
          <w:szCs w:val="22"/>
        </w:rPr>
        <w:t>z</w:t>
      </w:r>
      <w:r w:rsidRPr="00277F26">
        <w:rPr>
          <w:rFonts w:ascii="Arial" w:hAnsi="Arial" w:cs="Arial"/>
          <w:b/>
          <w:bCs/>
          <w:color w:val="000000"/>
          <w:sz w:val="22"/>
          <w:szCs w:val="22"/>
        </w:rPr>
        <w:t xml:space="preserve"> Instrukcją korzystania z </w:t>
      </w:r>
      <w:hyperlink r:id="rId23" w:history="1">
        <w:r w:rsidRPr="00277F26">
          <w:rPr>
            <w:rStyle w:val="Hipercze"/>
            <w:rFonts w:ascii="Arial" w:hAnsi="Arial" w:cs="Arial"/>
            <w:color w:val="1155CC"/>
            <w:sz w:val="22"/>
            <w:szCs w:val="22"/>
          </w:rPr>
          <w:t>platformazakupowa.pl</w:t>
        </w:r>
      </w:hyperlink>
      <w:r w:rsidRPr="00277F26">
        <w:rPr>
          <w:rFonts w:ascii="Arial" w:hAnsi="Arial" w:cs="Arial"/>
          <w:color w:val="000000"/>
          <w:sz w:val="22"/>
          <w:szCs w:val="22"/>
        </w:rPr>
        <w:t xml:space="preserve">, w szczególności za sytuację, gdy Zamawiający zapozna się z treścią oferty przed upływem terminu składania </w:t>
      </w:r>
      <w:r w:rsidR="00364E1A" w:rsidRPr="00277F26">
        <w:rPr>
          <w:rFonts w:ascii="Arial" w:hAnsi="Arial" w:cs="Arial"/>
          <w:color w:val="000000"/>
          <w:sz w:val="22"/>
          <w:szCs w:val="22"/>
        </w:rPr>
        <w:t>ofert (np</w:t>
      </w:r>
      <w:r w:rsidRPr="00277F26">
        <w:rPr>
          <w:rFonts w:ascii="Arial" w:hAnsi="Arial" w:cs="Arial"/>
          <w:color w:val="000000"/>
          <w:sz w:val="22"/>
          <w:szCs w:val="22"/>
        </w:rPr>
        <w:t xml:space="preserve">. złożenie oferty w zakładce „Wyślij wiadomość do Zamawiającego”). Taka oferta zostanie uznana przez Zamawiającego za ofertę handlową i nie będzie brana pod </w:t>
      </w:r>
      <w:r w:rsidR="00364E1A" w:rsidRPr="00277F26">
        <w:rPr>
          <w:rFonts w:ascii="Arial" w:hAnsi="Arial" w:cs="Arial"/>
          <w:color w:val="000000"/>
          <w:sz w:val="22"/>
          <w:szCs w:val="22"/>
        </w:rPr>
        <w:t>uwagę w</w:t>
      </w:r>
      <w:r w:rsidRPr="00277F26">
        <w:rPr>
          <w:rFonts w:ascii="Arial" w:hAnsi="Arial" w:cs="Arial"/>
          <w:color w:val="000000"/>
          <w:sz w:val="22"/>
          <w:szCs w:val="22"/>
        </w:rPr>
        <w:t xml:space="preserve"> przedmiotowym </w:t>
      </w:r>
      <w:r w:rsidR="00CC756E" w:rsidRPr="00277F26">
        <w:rPr>
          <w:rFonts w:ascii="Arial" w:hAnsi="Arial" w:cs="Arial"/>
          <w:color w:val="000000"/>
          <w:sz w:val="22"/>
          <w:szCs w:val="22"/>
        </w:rPr>
        <w:t>postępowaniu, ponieważ</w:t>
      </w:r>
      <w:r w:rsidRPr="00277F26">
        <w:rPr>
          <w:rFonts w:ascii="Arial" w:hAnsi="Arial" w:cs="Arial"/>
          <w:color w:val="000000"/>
          <w:sz w:val="22"/>
          <w:szCs w:val="22"/>
        </w:rPr>
        <w:t xml:space="preserve"> nie został spełniony obowiązek </w:t>
      </w:r>
      <w:r w:rsidR="00364E1A" w:rsidRPr="00277F26">
        <w:rPr>
          <w:rFonts w:ascii="Arial" w:hAnsi="Arial" w:cs="Arial"/>
          <w:color w:val="000000"/>
          <w:sz w:val="22"/>
          <w:szCs w:val="22"/>
        </w:rPr>
        <w:t>narzucony w</w:t>
      </w:r>
      <w:r w:rsidRPr="00277F26">
        <w:rPr>
          <w:rFonts w:ascii="Arial" w:hAnsi="Arial" w:cs="Arial"/>
          <w:color w:val="000000"/>
          <w:sz w:val="22"/>
          <w:szCs w:val="22"/>
        </w:rPr>
        <w:t xml:space="preserve"> art. 221 </w:t>
      </w:r>
      <w:r w:rsidR="00845C68" w:rsidRPr="00277F26">
        <w:rPr>
          <w:rFonts w:ascii="Arial" w:hAnsi="Arial" w:cs="Arial"/>
          <w:color w:val="000000"/>
          <w:sz w:val="22"/>
          <w:szCs w:val="22"/>
        </w:rPr>
        <w:t>u</w:t>
      </w:r>
      <w:r w:rsidRPr="00277F26">
        <w:rPr>
          <w:rFonts w:ascii="Arial" w:hAnsi="Arial" w:cs="Arial"/>
          <w:color w:val="000000"/>
          <w:sz w:val="22"/>
          <w:szCs w:val="22"/>
        </w:rPr>
        <w:t>stawy P</w:t>
      </w:r>
      <w:r w:rsidR="00845C68" w:rsidRPr="00277F26">
        <w:rPr>
          <w:rFonts w:ascii="Arial" w:hAnsi="Arial" w:cs="Arial"/>
          <w:color w:val="000000"/>
          <w:sz w:val="22"/>
          <w:szCs w:val="22"/>
        </w:rPr>
        <w:t>zp</w:t>
      </w:r>
      <w:r w:rsidRPr="00277F26">
        <w:rPr>
          <w:rFonts w:ascii="Arial" w:hAnsi="Arial" w:cs="Arial"/>
          <w:color w:val="000000"/>
          <w:sz w:val="22"/>
          <w:szCs w:val="22"/>
        </w:rPr>
        <w:t>.</w:t>
      </w:r>
    </w:p>
    <w:p w14:paraId="7056A8D6" w14:textId="04FB2C39" w:rsidR="000F1724" w:rsidRPr="00277F26" w:rsidRDefault="000F1724" w:rsidP="000F1724">
      <w:pPr>
        <w:pStyle w:val="NormalnyWeb"/>
        <w:numPr>
          <w:ilvl w:val="0"/>
          <w:numId w:val="14"/>
        </w:numPr>
        <w:tabs>
          <w:tab w:val="clear" w:pos="720"/>
          <w:tab w:val="num" w:pos="284"/>
        </w:tabs>
        <w:spacing w:before="0" w:beforeAutospacing="0" w:after="0" w:afterAutospacing="0" w:line="276" w:lineRule="auto"/>
        <w:ind w:left="284" w:hanging="284"/>
        <w:textAlignment w:val="baseline"/>
        <w:rPr>
          <w:rFonts w:ascii="Arial" w:hAnsi="Arial" w:cs="Arial"/>
          <w:color w:val="000000"/>
          <w:sz w:val="22"/>
          <w:szCs w:val="22"/>
        </w:rPr>
      </w:pPr>
      <w:r w:rsidRPr="00277F26">
        <w:rPr>
          <w:rFonts w:ascii="Arial" w:hAnsi="Arial" w:cs="Arial"/>
          <w:color w:val="000000"/>
          <w:sz w:val="22"/>
          <w:szCs w:val="22"/>
        </w:rPr>
        <w:t xml:space="preserve">Zamawiający informuje, że instrukcje korzystania z </w:t>
      </w:r>
      <w:hyperlink r:id="rId24" w:history="1">
        <w:r w:rsidRPr="00277F26">
          <w:rPr>
            <w:rStyle w:val="Hipercze"/>
            <w:rFonts w:ascii="Arial" w:hAnsi="Arial" w:cs="Arial"/>
            <w:color w:val="1155CC"/>
            <w:sz w:val="22"/>
            <w:szCs w:val="22"/>
          </w:rPr>
          <w:t>platformazakupowa.pl</w:t>
        </w:r>
      </w:hyperlink>
      <w:r w:rsidRPr="00277F26">
        <w:rPr>
          <w:rFonts w:ascii="Arial" w:hAnsi="Arial" w:cs="Arial"/>
          <w:color w:val="000000"/>
          <w:sz w:val="22"/>
          <w:szCs w:val="22"/>
        </w:rPr>
        <w:t xml:space="preserve"> </w:t>
      </w:r>
      <w:r w:rsidR="000D4E99" w:rsidRPr="00277F26">
        <w:rPr>
          <w:rFonts w:ascii="Arial" w:hAnsi="Arial" w:cs="Arial"/>
          <w:color w:val="000000"/>
          <w:sz w:val="22"/>
          <w:szCs w:val="22"/>
        </w:rPr>
        <w:t>dotyczące</w:t>
      </w:r>
      <w:r w:rsidR="00271BEB">
        <w:rPr>
          <w:rFonts w:ascii="Arial" w:hAnsi="Arial" w:cs="Arial"/>
          <w:color w:val="000000"/>
          <w:sz w:val="22"/>
          <w:szCs w:val="22"/>
        </w:rPr>
        <w:t xml:space="preserve">                             </w:t>
      </w:r>
      <w:r w:rsidR="00D0347B" w:rsidRPr="00277F26">
        <w:rPr>
          <w:rFonts w:ascii="Arial" w:hAnsi="Arial" w:cs="Arial"/>
          <w:color w:val="000000"/>
          <w:sz w:val="22"/>
          <w:szCs w:val="22"/>
        </w:rPr>
        <w:t xml:space="preserve"> </w:t>
      </w:r>
      <w:r w:rsidR="000D4E99" w:rsidRPr="00277F26">
        <w:rPr>
          <w:rFonts w:ascii="Arial" w:hAnsi="Arial" w:cs="Arial"/>
          <w:color w:val="000000"/>
          <w:sz w:val="22"/>
          <w:szCs w:val="22"/>
        </w:rPr>
        <w:t>w</w:t>
      </w:r>
      <w:r w:rsidRPr="00277F26">
        <w:rPr>
          <w:rFonts w:ascii="Arial" w:hAnsi="Arial" w:cs="Arial"/>
          <w:color w:val="000000"/>
          <w:sz w:val="22"/>
          <w:szCs w:val="22"/>
        </w:rPr>
        <w:t xml:space="preserve"> szczególności logowania, składania wniosków o wyjaśnienie treści SWZ, składania ofert oraz innych czynności podejmowanych w niniejszym postępowaniu przy użyciu </w:t>
      </w:r>
      <w:hyperlink r:id="rId25" w:history="1">
        <w:r w:rsidRPr="00277F26">
          <w:rPr>
            <w:rStyle w:val="Hipercze"/>
            <w:rFonts w:ascii="Arial" w:hAnsi="Arial" w:cs="Arial"/>
            <w:color w:val="1155CC"/>
            <w:sz w:val="22"/>
            <w:szCs w:val="22"/>
          </w:rPr>
          <w:t>platformazakupowa.pl</w:t>
        </w:r>
      </w:hyperlink>
      <w:r w:rsidRPr="00277F26">
        <w:rPr>
          <w:rFonts w:ascii="Arial" w:hAnsi="Arial" w:cs="Arial"/>
          <w:color w:val="000000"/>
          <w:sz w:val="22"/>
          <w:szCs w:val="22"/>
        </w:rPr>
        <w:t xml:space="preserve"> znajdują się w zakładce „Instrukcje dla Wykonawców" na stronie internetowej pod adresem: </w:t>
      </w:r>
      <w:hyperlink r:id="rId26" w:history="1">
        <w:r w:rsidRPr="00277F26">
          <w:rPr>
            <w:rStyle w:val="Hipercze"/>
            <w:rFonts w:ascii="Arial" w:hAnsi="Arial" w:cs="Arial"/>
            <w:color w:val="1155CC"/>
            <w:sz w:val="22"/>
            <w:szCs w:val="22"/>
          </w:rPr>
          <w:t>https://platformazakupowa.pl/strona/45-instrukcje</w:t>
        </w:r>
      </w:hyperlink>
      <w:r w:rsidRPr="00277F26">
        <w:rPr>
          <w:rFonts w:ascii="Arial" w:hAnsi="Arial" w:cs="Arial"/>
          <w:color w:val="000000"/>
          <w:sz w:val="22"/>
          <w:szCs w:val="22"/>
        </w:rPr>
        <w:t>.</w:t>
      </w:r>
    </w:p>
    <w:p w14:paraId="47980D95" w14:textId="144456B2" w:rsidR="000F1724" w:rsidRPr="00277F26" w:rsidRDefault="000F1724" w:rsidP="000F1724">
      <w:pPr>
        <w:pStyle w:val="NormalnyWeb"/>
        <w:numPr>
          <w:ilvl w:val="0"/>
          <w:numId w:val="14"/>
        </w:numPr>
        <w:tabs>
          <w:tab w:val="clear" w:pos="720"/>
          <w:tab w:val="num" w:pos="284"/>
        </w:tabs>
        <w:spacing w:before="0" w:beforeAutospacing="0" w:after="0" w:afterAutospacing="0" w:line="276" w:lineRule="auto"/>
        <w:ind w:left="284" w:hanging="284"/>
        <w:textAlignment w:val="baseline"/>
        <w:rPr>
          <w:rFonts w:ascii="Arial" w:hAnsi="Arial" w:cs="Arial"/>
          <w:color w:val="000000"/>
          <w:sz w:val="22"/>
          <w:szCs w:val="22"/>
        </w:rPr>
      </w:pPr>
      <w:r w:rsidRPr="00277F26">
        <w:rPr>
          <w:rFonts w:ascii="Arial" w:hAnsi="Arial" w:cs="Arial"/>
          <w:b/>
          <w:bCs/>
          <w:color w:val="000000"/>
          <w:sz w:val="22"/>
          <w:szCs w:val="22"/>
        </w:rPr>
        <w:t xml:space="preserve">Formaty plików wykorzystywanych przez Wykonawców powinny być </w:t>
      </w:r>
      <w:r w:rsidR="000D4E99" w:rsidRPr="00277F26">
        <w:rPr>
          <w:rFonts w:ascii="Arial" w:hAnsi="Arial" w:cs="Arial"/>
          <w:b/>
          <w:bCs/>
          <w:color w:val="000000"/>
          <w:sz w:val="22"/>
          <w:szCs w:val="22"/>
        </w:rPr>
        <w:t>zgodne</w:t>
      </w:r>
      <w:r w:rsidR="003E3DA7" w:rsidRPr="00277F26">
        <w:rPr>
          <w:rFonts w:ascii="Arial" w:hAnsi="Arial" w:cs="Arial"/>
          <w:b/>
          <w:bCs/>
          <w:color w:val="000000"/>
          <w:sz w:val="22"/>
          <w:szCs w:val="22"/>
        </w:rPr>
        <w:t xml:space="preserve"> </w:t>
      </w:r>
      <w:r w:rsidR="00271BEB">
        <w:rPr>
          <w:rFonts w:ascii="Arial" w:hAnsi="Arial" w:cs="Arial"/>
          <w:b/>
          <w:bCs/>
          <w:color w:val="000000"/>
          <w:sz w:val="22"/>
          <w:szCs w:val="22"/>
        </w:rPr>
        <w:t xml:space="preserve">                                    </w:t>
      </w:r>
      <w:r w:rsidR="000D4E99" w:rsidRPr="00277F26">
        <w:rPr>
          <w:rFonts w:ascii="Arial" w:hAnsi="Arial" w:cs="Arial"/>
          <w:b/>
          <w:bCs/>
          <w:color w:val="000000"/>
          <w:sz w:val="22"/>
          <w:szCs w:val="22"/>
        </w:rPr>
        <w:t>z</w:t>
      </w:r>
      <w:r w:rsidRPr="00277F26">
        <w:rPr>
          <w:rFonts w:ascii="Arial" w:hAnsi="Arial" w:cs="Arial"/>
          <w:color w:val="000000"/>
          <w:sz w:val="22"/>
          <w:szCs w:val="22"/>
        </w:rPr>
        <w:t xml:space="preserve"> “OBWIESZCZENIEM PREZESA RADY MINISTRÓW z dnia 9 listopada 2017 </w:t>
      </w:r>
      <w:r w:rsidR="00364E1A" w:rsidRPr="00277F26">
        <w:rPr>
          <w:rFonts w:ascii="Arial" w:hAnsi="Arial" w:cs="Arial"/>
          <w:color w:val="000000"/>
          <w:sz w:val="22"/>
          <w:szCs w:val="22"/>
        </w:rPr>
        <w:t>r. w</w:t>
      </w:r>
      <w:r w:rsidRPr="00277F26">
        <w:rPr>
          <w:rFonts w:ascii="Arial" w:hAnsi="Arial" w:cs="Arial"/>
          <w:color w:val="000000"/>
          <w:sz w:val="22"/>
          <w:szCs w:val="22"/>
        </w:rPr>
        <w:t xml:space="preserve"> sprawie ogłoszenia jednolitego tekstu rozporządzenia Rady Ministrów w sprawie Krajowych Ram Interoperacyjności, minimalnych wymagań dla rejestrów publicznych i wymiany </w:t>
      </w:r>
      <w:r w:rsidR="007C7FBC" w:rsidRPr="00277F26">
        <w:rPr>
          <w:rFonts w:ascii="Arial" w:hAnsi="Arial" w:cs="Arial"/>
          <w:color w:val="000000"/>
          <w:sz w:val="22"/>
          <w:szCs w:val="22"/>
        </w:rPr>
        <w:t xml:space="preserve">informacji </w:t>
      </w:r>
      <w:r w:rsidR="00D0347B" w:rsidRPr="00277F26">
        <w:rPr>
          <w:rFonts w:ascii="Arial" w:hAnsi="Arial" w:cs="Arial"/>
          <w:color w:val="000000"/>
          <w:sz w:val="22"/>
          <w:szCs w:val="22"/>
        </w:rPr>
        <w:t xml:space="preserve">                </w:t>
      </w:r>
      <w:r w:rsidR="007C7FBC" w:rsidRPr="00277F26">
        <w:rPr>
          <w:rFonts w:ascii="Arial" w:hAnsi="Arial" w:cs="Arial"/>
          <w:color w:val="000000"/>
          <w:sz w:val="22"/>
          <w:szCs w:val="22"/>
        </w:rPr>
        <w:t>w</w:t>
      </w:r>
      <w:r w:rsidRPr="00277F26">
        <w:rPr>
          <w:rFonts w:ascii="Arial" w:hAnsi="Arial" w:cs="Arial"/>
          <w:color w:val="000000"/>
          <w:sz w:val="22"/>
          <w:szCs w:val="22"/>
        </w:rPr>
        <w:t xml:space="preserve"> postaci elektronicznej oraz minimalnych wymagań dla systemów teleinformatycznych”.</w:t>
      </w:r>
    </w:p>
    <w:p w14:paraId="2F4DE013" w14:textId="7AAC402F" w:rsidR="000F1724" w:rsidRPr="00277F26" w:rsidRDefault="000F1724" w:rsidP="002825AA">
      <w:pPr>
        <w:numPr>
          <w:ilvl w:val="0"/>
          <w:numId w:val="19"/>
        </w:numPr>
        <w:jc w:val="both"/>
        <w:textAlignment w:val="baseline"/>
        <w:rPr>
          <w:rFonts w:ascii="Arial" w:hAnsi="Arial" w:cs="Arial"/>
          <w:color w:val="000000"/>
          <w:sz w:val="22"/>
          <w:szCs w:val="22"/>
        </w:rPr>
      </w:pPr>
      <w:r w:rsidRPr="00277F26">
        <w:rPr>
          <w:rFonts w:ascii="Arial" w:hAnsi="Arial" w:cs="Arial"/>
          <w:color w:val="000000"/>
          <w:sz w:val="22"/>
          <w:szCs w:val="22"/>
        </w:rPr>
        <w:t>Zamawiający rekomenduje wykorzystanie formatów: .pdf .doc .xls .jpg (.jpeg)</w:t>
      </w:r>
      <w:r w:rsidR="00F31CD5" w:rsidRPr="00277F26">
        <w:rPr>
          <w:rFonts w:ascii="Arial" w:hAnsi="Arial" w:cs="Arial"/>
          <w:color w:val="000000"/>
          <w:sz w:val="22"/>
          <w:szCs w:val="22"/>
        </w:rPr>
        <w:t xml:space="preserve"> </w:t>
      </w:r>
      <w:r w:rsidR="00271BEB">
        <w:rPr>
          <w:rFonts w:ascii="Arial" w:hAnsi="Arial" w:cs="Arial"/>
          <w:color w:val="000000"/>
          <w:sz w:val="22"/>
          <w:szCs w:val="22"/>
        </w:rPr>
        <w:t xml:space="preserve">                                  </w:t>
      </w:r>
      <w:r w:rsidR="00F31CD5" w:rsidRPr="00277F26">
        <w:rPr>
          <w:rFonts w:ascii="Arial" w:hAnsi="Arial" w:cs="Arial"/>
          <w:color w:val="000000"/>
          <w:sz w:val="22"/>
          <w:szCs w:val="22"/>
        </w:rPr>
        <w:t xml:space="preserve"> </w:t>
      </w:r>
      <w:r w:rsidR="00056148" w:rsidRPr="00277F26">
        <w:rPr>
          <w:rFonts w:ascii="Arial" w:hAnsi="Arial" w:cs="Arial"/>
          <w:color w:val="000000"/>
          <w:sz w:val="22"/>
          <w:szCs w:val="22"/>
        </w:rPr>
        <w:t xml:space="preserve"> </w:t>
      </w:r>
      <w:r w:rsidRPr="00277F26">
        <w:rPr>
          <w:rFonts w:ascii="Arial" w:hAnsi="Arial" w:cs="Arial"/>
          <w:b/>
          <w:bCs/>
          <w:color w:val="000000"/>
          <w:sz w:val="22"/>
          <w:szCs w:val="22"/>
        </w:rPr>
        <w:t>ze szczególnym wskazaniem na .pdf</w:t>
      </w:r>
    </w:p>
    <w:p w14:paraId="599A15AA" w14:textId="7D690A1A" w:rsidR="000F1724" w:rsidRPr="00277F26" w:rsidRDefault="000F1724" w:rsidP="002825AA">
      <w:pPr>
        <w:numPr>
          <w:ilvl w:val="0"/>
          <w:numId w:val="19"/>
        </w:numPr>
        <w:jc w:val="both"/>
        <w:textAlignment w:val="baseline"/>
        <w:rPr>
          <w:rFonts w:ascii="Arial" w:hAnsi="Arial" w:cs="Arial"/>
          <w:color w:val="000000"/>
          <w:sz w:val="22"/>
          <w:szCs w:val="22"/>
        </w:rPr>
      </w:pPr>
      <w:r w:rsidRPr="00277F26">
        <w:rPr>
          <w:rFonts w:ascii="Arial" w:hAnsi="Arial" w:cs="Arial"/>
          <w:color w:val="000000"/>
          <w:sz w:val="22"/>
          <w:szCs w:val="22"/>
        </w:rPr>
        <w:t xml:space="preserve">W celu ewentualnej kompresji danych Zamawiający rekomenduje wykorzystanie jednego </w:t>
      </w:r>
      <w:r w:rsidR="00C84DA7">
        <w:rPr>
          <w:rFonts w:ascii="Arial" w:hAnsi="Arial" w:cs="Arial"/>
          <w:color w:val="000000"/>
          <w:sz w:val="22"/>
          <w:szCs w:val="22"/>
        </w:rPr>
        <w:t xml:space="preserve">                 </w:t>
      </w:r>
      <w:r w:rsidRPr="00277F26">
        <w:rPr>
          <w:rFonts w:ascii="Arial" w:hAnsi="Arial" w:cs="Arial"/>
          <w:color w:val="000000"/>
          <w:sz w:val="22"/>
          <w:szCs w:val="22"/>
        </w:rPr>
        <w:t>z formatów:</w:t>
      </w:r>
    </w:p>
    <w:p w14:paraId="073DEFA8" w14:textId="77777777" w:rsidR="000F1724" w:rsidRPr="00277F26" w:rsidRDefault="000F1724" w:rsidP="002825AA">
      <w:pPr>
        <w:numPr>
          <w:ilvl w:val="1"/>
          <w:numId w:val="20"/>
        </w:numPr>
        <w:ind w:firstLine="709"/>
        <w:jc w:val="both"/>
        <w:textAlignment w:val="baseline"/>
        <w:rPr>
          <w:rFonts w:ascii="Arial" w:hAnsi="Arial" w:cs="Arial"/>
          <w:color w:val="000000"/>
          <w:sz w:val="22"/>
          <w:szCs w:val="22"/>
        </w:rPr>
      </w:pPr>
      <w:r w:rsidRPr="00277F26">
        <w:rPr>
          <w:rFonts w:ascii="Arial" w:hAnsi="Arial" w:cs="Arial"/>
          <w:color w:val="000000"/>
          <w:sz w:val="22"/>
          <w:szCs w:val="22"/>
        </w:rPr>
        <w:t>.zip </w:t>
      </w:r>
    </w:p>
    <w:p w14:paraId="6E1FABC9" w14:textId="77777777" w:rsidR="000F1724" w:rsidRPr="00277F26" w:rsidRDefault="000F1724" w:rsidP="002825AA">
      <w:pPr>
        <w:numPr>
          <w:ilvl w:val="1"/>
          <w:numId w:val="20"/>
        </w:numPr>
        <w:ind w:firstLine="709"/>
        <w:jc w:val="both"/>
        <w:textAlignment w:val="baseline"/>
        <w:rPr>
          <w:rFonts w:ascii="Arial" w:hAnsi="Arial" w:cs="Arial"/>
          <w:color w:val="000000"/>
          <w:sz w:val="22"/>
          <w:szCs w:val="22"/>
        </w:rPr>
      </w:pPr>
      <w:r w:rsidRPr="00277F26">
        <w:rPr>
          <w:rFonts w:ascii="Arial" w:hAnsi="Arial" w:cs="Arial"/>
          <w:color w:val="000000"/>
          <w:sz w:val="22"/>
          <w:szCs w:val="22"/>
        </w:rPr>
        <w:t>.7Z</w:t>
      </w:r>
    </w:p>
    <w:p w14:paraId="500E4138" w14:textId="77777777" w:rsidR="000F1724" w:rsidRPr="00277F26" w:rsidRDefault="000F1724" w:rsidP="002825AA">
      <w:pPr>
        <w:numPr>
          <w:ilvl w:val="0"/>
          <w:numId w:val="20"/>
        </w:numPr>
        <w:jc w:val="both"/>
        <w:textAlignment w:val="baseline"/>
        <w:rPr>
          <w:rFonts w:ascii="Arial" w:hAnsi="Arial" w:cs="Arial"/>
          <w:color w:val="000000"/>
          <w:sz w:val="22"/>
          <w:szCs w:val="22"/>
        </w:rPr>
      </w:pPr>
      <w:r w:rsidRPr="00277F26">
        <w:rPr>
          <w:rFonts w:ascii="Arial" w:hAnsi="Arial" w:cs="Arial"/>
          <w:color w:val="000000"/>
          <w:sz w:val="22"/>
          <w:szCs w:val="22"/>
        </w:rPr>
        <w:t xml:space="preserve">Wśród formatów powszechnych a </w:t>
      </w:r>
      <w:r w:rsidRPr="00277F26">
        <w:rPr>
          <w:rFonts w:ascii="Arial" w:hAnsi="Arial" w:cs="Arial"/>
          <w:b/>
          <w:bCs/>
          <w:color w:val="000000"/>
          <w:sz w:val="22"/>
          <w:szCs w:val="22"/>
        </w:rPr>
        <w:t>NIE występujących</w:t>
      </w:r>
      <w:r w:rsidRPr="00277F26">
        <w:rPr>
          <w:rFonts w:ascii="Arial" w:hAnsi="Arial" w:cs="Arial"/>
          <w:color w:val="000000"/>
          <w:sz w:val="22"/>
          <w:szCs w:val="22"/>
        </w:rPr>
        <w:t xml:space="preserve"> w rozporządzeniu </w:t>
      </w:r>
      <w:r w:rsidR="00BA2125" w:rsidRPr="00277F26">
        <w:rPr>
          <w:rFonts w:ascii="Arial" w:hAnsi="Arial" w:cs="Arial"/>
          <w:color w:val="000000"/>
          <w:sz w:val="22"/>
          <w:szCs w:val="22"/>
        </w:rPr>
        <w:t>występują:.</w:t>
      </w:r>
      <w:r w:rsidRPr="00277F26">
        <w:rPr>
          <w:rFonts w:ascii="Arial" w:hAnsi="Arial" w:cs="Arial"/>
          <w:color w:val="000000"/>
          <w:sz w:val="22"/>
          <w:szCs w:val="22"/>
        </w:rPr>
        <w:t xml:space="preserve">rar .gif .bmp .numbers .pages. </w:t>
      </w:r>
      <w:r w:rsidRPr="00277F26">
        <w:rPr>
          <w:rFonts w:ascii="Arial" w:hAnsi="Arial" w:cs="Arial"/>
          <w:b/>
          <w:bCs/>
          <w:color w:val="000000"/>
          <w:sz w:val="22"/>
          <w:szCs w:val="22"/>
        </w:rPr>
        <w:t xml:space="preserve">Dokumenty złożone w takich plikach zostaną </w:t>
      </w:r>
      <w:r w:rsidR="007C7FBC" w:rsidRPr="00277F26">
        <w:rPr>
          <w:rFonts w:ascii="Arial" w:hAnsi="Arial" w:cs="Arial"/>
          <w:b/>
          <w:bCs/>
          <w:color w:val="000000"/>
          <w:sz w:val="22"/>
          <w:szCs w:val="22"/>
        </w:rPr>
        <w:t>uznane za</w:t>
      </w:r>
      <w:r w:rsidRPr="00277F26">
        <w:rPr>
          <w:rFonts w:ascii="Arial" w:hAnsi="Arial" w:cs="Arial"/>
          <w:b/>
          <w:bCs/>
          <w:color w:val="000000"/>
          <w:sz w:val="22"/>
          <w:szCs w:val="22"/>
        </w:rPr>
        <w:t xml:space="preserve"> złożone nieskutecznie.</w:t>
      </w:r>
    </w:p>
    <w:p w14:paraId="4DE8DD48" w14:textId="7526BC26" w:rsidR="000F1724" w:rsidRPr="00277F26" w:rsidRDefault="000F1724" w:rsidP="005F3F3D">
      <w:pPr>
        <w:numPr>
          <w:ilvl w:val="0"/>
          <w:numId w:val="20"/>
        </w:numPr>
        <w:jc w:val="both"/>
        <w:textAlignment w:val="baseline"/>
        <w:rPr>
          <w:rFonts w:ascii="Arial" w:hAnsi="Arial" w:cs="Arial"/>
          <w:color w:val="000000"/>
          <w:sz w:val="22"/>
          <w:szCs w:val="22"/>
        </w:rPr>
      </w:pPr>
      <w:r w:rsidRPr="00277F26">
        <w:rPr>
          <w:rFonts w:ascii="Arial" w:hAnsi="Arial" w:cs="Arial"/>
          <w:color w:val="000000"/>
          <w:sz w:val="22"/>
          <w:szCs w:val="22"/>
        </w:rPr>
        <w:t xml:space="preserve">Zamawiający zwraca uwagę na ograniczenia wielkości plików podpisywanych profilem zaufanym, który wynosi max 10MB, oraz na ograniczenie wielkości plików podpisywanych </w:t>
      </w:r>
      <w:r w:rsidR="00271BEB">
        <w:rPr>
          <w:rFonts w:ascii="Arial" w:hAnsi="Arial" w:cs="Arial"/>
          <w:color w:val="000000"/>
          <w:sz w:val="22"/>
          <w:szCs w:val="22"/>
        </w:rPr>
        <w:t xml:space="preserve">             </w:t>
      </w:r>
      <w:r w:rsidRPr="00277F26">
        <w:rPr>
          <w:rFonts w:ascii="Arial" w:hAnsi="Arial" w:cs="Arial"/>
          <w:color w:val="000000"/>
          <w:sz w:val="22"/>
          <w:szCs w:val="22"/>
        </w:rPr>
        <w:t>w aplikacji eDoApp służącej do składania podpisu osobistego, który wynosi max 5MB.</w:t>
      </w:r>
    </w:p>
    <w:p w14:paraId="797DE81F" w14:textId="77777777" w:rsidR="000F1724" w:rsidRPr="00277F26" w:rsidRDefault="000F1724" w:rsidP="002825AA">
      <w:pPr>
        <w:numPr>
          <w:ilvl w:val="0"/>
          <w:numId w:val="20"/>
        </w:numPr>
        <w:jc w:val="both"/>
        <w:textAlignment w:val="baseline"/>
        <w:rPr>
          <w:rFonts w:ascii="Arial" w:hAnsi="Arial" w:cs="Arial"/>
          <w:color w:val="000000"/>
          <w:sz w:val="22"/>
          <w:szCs w:val="22"/>
        </w:rPr>
      </w:pPr>
      <w:r w:rsidRPr="00277F26">
        <w:rPr>
          <w:rFonts w:ascii="Arial" w:hAnsi="Arial" w:cs="Arial"/>
          <w:color w:val="000000"/>
          <w:sz w:val="22"/>
          <w:szCs w:val="22"/>
        </w:rPr>
        <w:t xml:space="preserve">Ze względu na niskie ryzyko naruszenia integralności pliku oraz łatwiejszą weryfikację podpisu, </w:t>
      </w:r>
      <w:r w:rsidR="00255E14" w:rsidRPr="00277F26">
        <w:rPr>
          <w:rFonts w:ascii="Arial" w:hAnsi="Arial" w:cs="Arial"/>
          <w:color w:val="000000"/>
          <w:sz w:val="22"/>
          <w:szCs w:val="22"/>
        </w:rPr>
        <w:t>Zamawiaj</w:t>
      </w:r>
      <w:r w:rsidRPr="00277F26">
        <w:rPr>
          <w:rFonts w:ascii="Arial" w:hAnsi="Arial" w:cs="Arial"/>
          <w:color w:val="000000"/>
          <w:sz w:val="22"/>
          <w:szCs w:val="22"/>
        </w:rPr>
        <w:t xml:space="preserve">ący zaleca, w miarę możliwości, przekonwertowanie plików składających się na ofertę na </w:t>
      </w:r>
      <w:r w:rsidR="00BA2125" w:rsidRPr="00277F26">
        <w:rPr>
          <w:rFonts w:ascii="Arial" w:hAnsi="Arial" w:cs="Arial"/>
          <w:color w:val="000000"/>
          <w:sz w:val="22"/>
          <w:szCs w:val="22"/>
        </w:rPr>
        <w:t>format.</w:t>
      </w:r>
      <w:r w:rsidRPr="00277F26">
        <w:rPr>
          <w:rFonts w:ascii="Arial" w:hAnsi="Arial" w:cs="Arial"/>
          <w:color w:val="000000"/>
          <w:sz w:val="22"/>
          <w:szCs w:val="22"/>
        </w:rPr>
        <w:t>pdf i opatrzenie ich podpisem kwalifikowanym PAdES. </w:t>
      </w:r>
    </w:p>
    <w:p w14:paraId="6E3EECB6" w14:textId="77777777" w:rsidR="000F1724" w:rsidRPr="00277F26" w:rsidRDefault="000F1724" w:rsidP="002825AA">
      <w:pPr>
        <w:numPr>
          <w:ilvl w:val="0"/>
          <w:numId w:val="20"/>
        </w:numPr>
        <w:jc w:val="both"/>
        <w:textAlignment w:val="baseline"/>
        <w:rPr>
          <w:rFonts w:ascii="Arial" w:hAnsi="Arial" w:cs="Arial"/>
          <w:color w:val="000000"/>
          <w:sz w:val="22"/>
          <w:szCs w:val="22"/>
        </w:rPr>
      </w:pPr>
      <w:r w:rsidRPr="00277F26">
        <w:rPr>
          <w:rFonts w:ascii="Arial" w:hAnsi="Arial" w:cs="Arial"/>
          <w:color w:val="000000"/>
          <w:sz w:val="22"/>
          <w:szCs w:val="22"/>
        </w:rPr>
        <w:t xml:space="preserve">Pliki w innych formatach niż PDF zaleca się opatrzyć zewnętrznym podpisem XAdES. Wykonawca powinien pamiętać, aby plik z podpisem przekazywać </w:t>
      </w:r>
      <w:r w:rsidR="00BA2125" w:rsidRPr="00277F26">
        <w:rPr>
          <w:rFonts w:ascii="Arial" w:hAnsi="Arial" w:cs="Arial"/>
          <w:color w:val="000000"/>
          <w:sz w:val="22"/>
          <w:szCs w:val="22"/>
        </w:rPr>
        <w:t>łącznie z</w:t>
      </w:r>
      <w:r w:rsidRPr="00277F26">
        <w:rPr>
          <w:rFonts w:ascii="Arial" w:hAnsi="Arial" w:cs="Arial"/>
          <w:color w:val="000000"/>
          <w:sz w:val="22"/>
          <w:szCs w:val="22"/>
        </w:rPr>
        <w:t xml:space="preserve"> dokumentem podpisywanym.</w:t>
      </w:r>
    </w:p>
    <w:p w14:paraId="7F0C0144" w14:textId="1979AAFA" w:rsidR="000F1724" w:rsidRPr="00277F26" w:rsidRDefault="000F1724" w:rsidP="002825AA">
      <w:pPr>
        <w:numPr>
          <w:ilvl w:val="0"/>
          <w:numId w:val="20"/>
        </w:numPr>
        <w:jc w:val="both"/>
        <w:textAlignment w:val="baseline"/>
        <w:rPr>
          <w:rFonts w:ascii="Arial" w:hAnsi="Arial" w:cs="Arial"/>
          <w:color w:val="000000"/>
          <w:sz w:val="22"/>
          <w:szCs w:val="22"/>
        </w:rPr>
      </w:pPr>
      <w:r w:rsidRPr="00277F26">
        <w:rPr>
          <w:rFonts w:ascii="Arial" w:hAnsi="Arial" w:cs="Arial"/>
          <w:color w:val="000000"/>
          <w:sz w:val="22"/>
          <w:szCs w:val="22"/>
        </w:rPr>
        <w:t xml:space="preserve">Zamawiający </w:t>
      </w:r>
      <w:r w:rsidR="00BA2125" w:rsidRPr="00277F26">
        <w:rPr>
          <w:rFonts w:ascii="Arial" w:hAnsi="Arial" w:cs="Arial"/>
          <w:color w:val="000000"/>
          <w:sz w:val="22"/>
          <w:szCs w:val="22"/>
        </w:rPr>
        <w:t>zaleca, aby</w:t>
      </w:r>
      <w:r w:rsidRPr="00277F26">
        <w:rPr>
          <w:rFonts w:ascii="Arial" w:hAnsi="Arial" w:cs="Arial"/>
          <w:color w:val="000000"/>
          <w:sz w:val="22"/>
          <w:szCs w:val="22"/>
        </w:rPr>
        <w:t xml:space="preserve"> w przypadku podpisywania pliku przez kilka osób, stosować podpisy tego samego rodzaju. Podpisywanie różnymi rodzajami podpisów np. osobistym </w:t>
      </w:r>
      <w:r w:rsidR="00271BEB">
        <w:rPr>
          <w:rFonts w:ascii="Arial" w:hAnsi="Arial" w:cs="Arial"/>
          <w:color w:val="000000"/>
          <w:sz w:val="22"/>
          <w:szCs w:val="22"/>
        </w:rPr>
        <w:t xml:space="preserve">                  </w:t>
      </w:r>
      <w:r w:rsidRPr="00277F26">
        <w:rPr>
          <w:rFonts w:ascii="Arial" w:hAnsi="Arial" w:cs="Arial"/>
          <w:color w:val="000000"/>
          <w:sz w:val="22"/>
          <w:szCs w:val="22"/>
        </w:rPr>
        <w:t xml:space="preserve">i kwalifikowanym może doprowadzić do </w:t>
      </w:r>
      <w:r w:rsidR="00BA2125" w:rsidRPr="00277F26">
        <w:rPr>
          <w:rFonts w:ascii="Arial" w:hAnsi="Arial" w:cs="Arial"/>
          <w:color w:val="000000"/>
          <w:sz w:val="22"/>
          <w:szCs w:val="22"/>
        </w:rPr>
        <w:t>problemów w</w:t>
      </w:r>
      <w:r w:rsidRPr="00277F26">
        <w:rPr>
          <w:rFonts w:ascii="Arial" w:hAnsi="Arial" w:cs="Arial"/>
          <w:color w:val="000000"/>
          <w:sz w:val="22"/>
          <w:szCs w:val="22"/>
        </w:rPr>
        <w:t xml:space="preserve"> weryfikacji plików. </w:t>
      </w:r>
    </w:p>
    <w:p w14:paraId="0A99975A" w14:textId="77777777" w:rsidR="000F1724" w:rsidRPr="00277F26" w:rsidRDefault="000F1724" w:rsidP="002825AA">
      <w:pPr>
        <w:numPr>
          <w:ilvl w:val="0"/>
          <w:numId w:val="20"/>
        </w:numPr>
        <w:jc w:val="both"/>
        <w:textAlignment w:val="baseline"/>
        <w:rPr>
          <w:rFonts w:ascii="Arial" w:hAnsi="Arial" w:cs="Arial"/>
          <w:color w:val="000000"/>
          <w:sz w:val="22"/>
          <w:szCs w:val="22"/>
        </w:rPr>
      </w:pPr>
      <w:r w:rsidRPr="00277F26">
        <w:rPr>
          <w:rFonts w:ascii="Arial" w:hAnsi="Arial" w:cs="Arial"/>
          <w:color w:val="000000"/>
          <w:sz w:val="22"/>
          <w:szCs w:val="22"/>
        </w:rPr>
        <w:t>Zamawiający zaleca, aby Wykonawca z odpowiednim wyprzedzeniem przetestował możliwość prawidłowego wykorzystania wybranej metody podpisania plików oferty.</w:t>
      </w:r>
    </w:p>
    <w:p w14:paraId="414FFEBC" w14:textId="77777777" w:rsidR="000F1724" w:rsidRPr="00277F26" w:rsidRDefault="000F1724" w:rsidP="002825AA">
      <w:pPr>
        <w:numPr>
          <w:ilvl w:val="0"/>
          <w:numId w:val="20"/>
        </w:numPr>
        <w:jc w:val="both"/>
        <w:textAlignment w:val="baseline"/>
        <w:rPr>
          <w:rFonts w:ascii="Arial" w:hAnsi="Arial" w:cs="Arial"/>
          <w:color w:val="000000"/>
          <w:sz w:val="22"/>
          <w:szCs w:val="22"/>
        </w:rPr>
      </w:pPr>
      <w:r w:rsidRPr="00277F26">
        <w:rPr>
          <w:rFonts w:ascii="Arial" w:hAnsi="Arial" w:cs="Arial"/>
          <w:color w:val="000000"/>
          <w:sz w:val="22"/>
          <w:szCs w:val="22"/>
        </w:rPr>
        <w:t xml:space="preserve">Zaleca się, aby komunikacja z </w:t>
      </w:r>
      <w:r w:rsidR="00255E14" w:rsidRPr="00277F26">
        <w:rPr>
          <w:rFonts w:ascii="Arial" w:hAnsi="Arial" w:cs="Arial"/>
          <w:color w:val="000000"/>
          <w:sz w:val="22"/>
          <w:szCs w:val="22"/>
        </w:rPr>
        <w:t>Wykonaw</w:t>
      </w:r>
      <w:r w:rsidRPr="00277F26">
        <w:rPr>
          <w:rFonts w:ascii="Arial" w:hAnsi="Arial" w:cs="Arial"/>
          <w:color w:val="000000"/>
          <w:sz w:val="22"/>
          <w:szCs w:val="22"/>
        </w:rPr>
        <w:t xml:space="preserve">cami odbywała się tylko na Platformie za pośrednictwem formularza “Wyślij wiadomość do </w:t>
      </w:r>
      <w:r w:rsidR="00255E14" w:rsidRPr="00277F26">
        <w:rPr>
          <w:rFonts w:ascii="Arial" w:hAnsi="Arial" w:cs="Arial"/>
          <w:color w:val="000000"/>
          <w:sz w:val="22"/>
          <w:szCs w:val="22"/>
        </w:rPr>
        <w:t>Zamawiaj</w:t>
      </w:r>
      <w:r w:rsidRPr="00277F26">
        <w:rPr>
          <w:rFonts w:ascii="Arial" w:hAnsi="Arial" w:cs="Arial"/>
          <w:color w:val="000000"/>
          <w:sz w:val="22"/>
          <w:szCs w:val="22"/>
        </w:rPr>
        <w:t>ącego”, nie za pośrednictwem adresu email.</w:t>
      </w:r>
    </w:p>
    <w:p w14:paraId="34EC3E20" w14:textId="77777777" w:rsidR="000F1724" w:rsidRPr="00277F26" w:rsidRDefault="000F1724" w:rsidP="002825AA">
      <w:pPr>
        <w:numPr>
          <w:ilvl w:val="0"/>
          <w:numId w:val="20"/>
        </w:numPr>
        <w:jc w:val="both"/>
        <w:textAlignment w:val="baseline"/>
        <w:rPr>
          <w:rFonts w:ascii="Arial" w:hAnsi="Arial" w:cs="Arial"/>
          <w:color w:val="000000"/>
          <w:sz w:val="22"/>
          <w:szCs w:val="22"/>
        </w:rPr>
      </w:pPr>
      <w:r w:rsidRPr="00277F26">
        <w:rPr>
          <w:rFonts w:ascii="Arial" w:hAnsi="Arial" w:cs="Arial"/>
          <w:color w:val="000000"/>
          <w:sz w:val="22"/>
          <w:szCs w:val="22"/>
        </w:rPr>
        <w:t xml:space="preserve">Osobą składającą ofertę powinna być osoba kontaktowa </w:t>
      </w:r>
      <w:r w:rsidR="00BA2125" w:rsidRPr="00277F26">
        <w:rPr>
          <w:rFonts w:ascii="Arial" w:hAnsi="Arial" w:cs="Arial"/>
          <w:color w:val="000000"/>
          <w:sz w:val="22"/>
          <w:szCs w:val="22"/>
        </w:rPr>
        <w:t>podawana w</w:t>
      </w:r>
      <w:r w:rsidRPr="00277F26">
        <w:rPr>
          <w:rFonts w:ascii="Arial" w:hAnsi="Arial" w:cs="Arial"/>
          <w:color w:val="000000"/>
          <w:sz w:val="22"/>
          <w:szCs w:val="22"/>
        </w:rPr>
        <w:t xml:space="preserve"> dokumentacji.</w:t>
      </w:r>
    </w:p>
    <w:p w14:paraId="66182492" w14:textId="45B0D50A" w:rsidR="000F1724" w:rsidRPr="00277F26" w:rsidRDefault="000F1724" w:rsidP="002825AA">
      <w:pPr>
        <w:numPr>
          <w:ilvl w:val="0"/>
          <w:numId w:val="20"/>
        </w:numPr>
        <w:jc w:val="both"/>
        <w:textAlignment w:val="baseline"/>
        <w:rPr>
          <w:rFonts w:ascii="Arial" w:hAnsi="Arial" w:cs="Arial"/>
          <w:color w:val="000000"/>
          <w:sz w:val="22"/>
          <w:szCs w:val="22"/>
        </w:rPr>
      </w:pPr>
      <w:r w:rsidRPr="00277F26">
        <w:rPr>
          <w:rFonts w:ascii="Arial" w:hAnsi="Arial" w:cs="Arial"/>
          <w:color w:val="000000"/>
          <w:sz w:val="22"/>
          <w:szCs w:val="22"/>
        </w:rPr>
        <w:t xml:space="preserve">Ofertę należy przygotować z należytą starannością dla podmiotu ubiegającego </w:t>
      </w:r>
      <w:r w:rsidR="007C7FBC" w:rsidRPr="00277F26">
        <w:rPr>
          <w:rFonts w:ascii="Arial" w:hAnsi="Arial" w:cs="Arial"/>
          <w:color w:val="000000"/>
          <w:sz w:val="22"/>
          <w:szCs w:val="22"/>
        </w:rPr>
        <w:t>się</w:t>
      </w:r>
      <w:r w:rsidR="00277C4C" w:rsidRPr="00277F26">
        <w:rPr>
          <w:rFonts w:ascii="Arial" w:hAnsi="Arial" w:cs="Arial"/>
          <w:color w:val="000000"/>
          <w:sz w:val="22"/>
          <w:szCs w:val="22"/>
        </w:rPr>
        <w:t xml:space="preserve">      </w:t>
      </w:r>
      <w:r w:rsidR="00271BEB">
        <w:rPr>
          <w:rFonts w:ascii="Arial" w:hAnsi="Arial" w:cs="Arial"/>
          <w:color w:val="000000"/>
          <w:sz w:val="22"/>
          <w:szCs w:val="22"/>
        </w:rPr>
        <w:t xml:space="preserve">                    </w:t>
      </w:r>
      <w:r w:rsidR="007C7FBC" w:rsidRPr="00277F26">
        <w:rPr>
          <w:rFonts w:ascii="Arial" w:hAnsi="Arial" w:cs="Arial"/>
          <w:color w:val="000000"/>
          <w:sz w:val="22"/>
          <w:szCs w:val="22"/>
        </w:rPr>
        <w:t>o</w:t>
      </w:r>
      <w:r w:rsidRPr="00277F26">
        <w:rPr>
          <w:rFonts w:ascii="Arial" w:hAnsi="Arial" w:cs="Arial"/>
          <w:color w:val="000000"/>
          <w:sz w:val="22"/>
          <w:szCs w:val="22"/>
        </w:rPr>
        <w:t xml:space="preserve"> udzielenie zamówienia publicznego i zachowaniem odpowiedniego odstępu czasu do zakończenia przyjmowania ofert/wniosków. Sugerujemy złożenie oferty na 24 godziny przed terminem składania ofert/wniosków.</w:t>
      </w:r>
    </w:p>
    <w:p w14:paraId="473FD1CD" w14:textId="77777777" w:rsidR="000F1724" w:rsidRPr="00277F26" w:rsidRDefault="000F1724" w:rsidP="002825AA">
      <w:pPr>
        <w:numPr>
          <w:ilvl w:val="0"/>
          <w:numId w:val="20"/>
        </w:numPr>
        <w:jc w:val="both"/>
        <w:textAlignment w:val="baseline"/>
        <w:rPr>
          <w:rFonts w:ascii="Arial" w:hAnsi="Arial" w:cs="Arial"/>
          <w:color w:val="000000"/>
          <w:sz w:val="22"/>
          <w:szCs w:val="22"/>
        </w:rPr>
      </w:pPr>
      <w:r w:rsidRPr="00277F26">
        <w:rPr>
          <w:rFonts w:ascii="Arial" w:hAnsi="Arial" w:cs="Arial"/>
          <w:color w:val="000000"/>
          <w:sz w:val="22"/>
          <w:szCs w:val="22"/>
        </w:rPr>
        <w:t>Podczas podpisywania plików zaleca się stosowanie algorytmu skrótu SHA2 zamiast SHA1.  </w:t>
      </w:r>
    </w:p>
    <w:p w14:paraId="76607A5D" w14:textId="77777777" w:rsidR="000F1724" w:rsidRPr="00277F26" w:rsidRDefault="000F1724" w:rsidP="002825AA">
      <w:pPr>
        <w:numPr>
          <w:ilvl w:val="0"/>
          <w:numId w:val="20"/>
        </w:numPr>
        <w:jc w:val="both"/>
        <w:textAlignment w:val="baseline"/>
        <w:rPr>
          <w:rFonts w:ascii="Arial" w:hAnsi="Arial" w:cs="Arial"/>
          <w:color w:val="000000"/>
          <w:sz w:val="22"/>
          <w:szCs w:val="22"/>
        </w:rPr>
      </w:pPr>
      <w:r w:rsidRPr="00277F26">
        <w:rPr>
          <w:rFonts w:ascii="Arial" w:hAnsi="Arial" w:cs="Arial"/>
          <w:color w:val="000000"/>
          <w:sz w:val="22"/>
          <w:szCs w:val="22"/>
        </w:rPr>
        <w:t xml:space="preserve">Jeśli </w:t>
      </w:r>
      <w:r w:rsidR="00255E14" w:rsidRPr="00277F26">
        <w:rPr>
          <w:rFonts w:ascii="Arial" w:hAnsi="Arial" w:cs="Arial"/>
          <w:color w:val="000000"/>
          <w:sz w:val="22"/>
          <w:szCs w:val="22"/>
        </w:rPr>
        <w:t>Wykonaw</w:t>
      </w:r>
      <w:r w:rsidRPr="00277F26">
        <w:rPr>
          <w:rFonts w:ascii="Arial" w:hAnsi="Arial" w:cs="Arial"/>
          <w:color w:val="000000"/>
          <w:sz w:val="22"/>
          <w:szCs w:val="22"/>
        </w:rPr>
        <w:t>ca pakuje dokumenty np. w plik ZIP zalecamy wcześniejsze podpisanie każdego ze skompresowanych plików. </w:t>
      </w:r>
    </w:p>
    <w:p w14:paraId="6E433A44" w14:textId="77777777" w:rsidR="000F1724" w:rsidRPr="00277F26" w:rsidRDefault="000F1724" w:rsidP="002825AA">
      <w:pPr>
        <w:numPr>
          <w:ilvl w:val="0"/>
          <w:numId w:val="20"/>
        </w:numPr>
        <w:jc w:val="both"/>
        <w:textAlignment w:val="baseline"/>
        <w:rPr>
          <w:rFonts w:ascii="Arial" w:hAnsi="Arial" w:cs="Arial"/>
          <w:color w:val="000000"/>
          <w:sz w:val="22"/>
          <w:szCs w:val="22"/>
        </w:rPr>
      </w:pPr>
      <w:r w:rsidRPr="00277F26">
        <w:rPr>
          <w:rFonts w:ascii="Arial" w:hAnsi="Arial" w:cs="Arial"/>
          <w:color w:val="000000"/>
          <w:sz w:val="22"/>
          <w:szCs w:val="22"/>
        </w:rPr>
        <w:t>Zamawiający rekomenduje wykorzystanie podpisu z kwalifikowanym znacznikiem czasu.</w:t>
      </w:r>
    </w:p>
    <w:p w14:paraId="241F45E8" w14:textId="5944EF27" w:rsidR="000F1724" w:rsidRPr="00277F26" w:rsidRDefault="000F1724" w:rsidP="002825AA">
      <w:pPr>
        <w:numPr>
          <w:ilvl w:val="0"/>
          <w:numId w:val="20"/>
        </w:numPr>
        <w:jc w:val="both"/>
        <w:textAlignment w:val="baseline"/>
        <w:rPr>
          <w:rFonts w:ascii="Arial" w:hAnsi="Arial" w:cs="Arial"/>
          <w:color w:val="000000"/>
          <w:sz w:val="22"/>
          <w:szCs w:val="22"/>
        </w:rPr>
      </w:pPr>
      <w:r w:rsidRPr="00277F26">
        <w:rPr>
          <w:rFonts w:ascii="Arial" w:hAnsi="Arial" w:cs="Arial"/>
          <w:color w:val="000000"/>
          <w:sz w:val="22"/>
          <w:szCs w:val="22"/>
        </w:rPr>
        <w:t xml:space="preserve">Zamawiający </w:t>
      </w:r>
      <w:r w:rsidR="00BA2125" w:rsidRPr="00277F26">
        <w:rPr>
          <w:rFonts w:ascii="Arial" w:hAnsi="Arial" w:cs="Arial"/>
          <w:color w:val="000000"/>
          <w:sz w:val="22"/>
          <w:szCs w:val="22"/>
        </w:rPr>
        <w:t>zaleca, aby</w:t>
      </w:r>
      <w:r w:rsidRPr="00277F26">
        <w:rPr>
          <w:rFonts w:ascii="Arial" w:hAnsi="Arial" w:cs="Arial"/>
          <w:color w:val="000000"/>
          <w:sz w:val="22"/>
          <w:szCs w:val="22"/>
        </w:rPr>
        <w:t xml:space="preserve"> </w:t>
      </w:r>
      <w:r w:rsidRPr="00277F26">
        <w:rPr>
          <w:rFonts w:ascii="Arial" w:hAnsi="Arial" w:cs="Arial"/>
          <w:color w:val="000000"/>
          <w:sz w:val="22"/>
          <w:szCs w:val="22"/>
          <w:u w:val="single"/>
        </w:rPr>
        <w:t>nie</w:t>
      </w:r>
      <w:r w:rsidRPr="00277F26">
        <w:rPr>
          <w:rFonts w:ascii="Arial" w:hAnsi="Arial" w:cs="Arial"/>
          <w:color w:val="000000"/>
          <w:sz w:val="22"/>
          <w:szCs w:val="22"/>
        </w:rPr>
        <w:t xml:space="preserve"> wprowadzać jakichkolwiek zmian w plikach po podpisaniu ich podpisem kwalifikowanym. Może to skutkować naruszeniem integralności </w:t>
      </w:r>
      <w:r w:rsidR="00BA2125" w:rsidRPr="00277F26">
        <w:rPr>
          <w:rFonts w:ascii="Arial" w:hAnsi="Arial" w:cs="Arial"/>
          <w:color w:val="000000"/>
          <w:sz w:val="22"/>
          <w:szCs w:val="22"/>
        </w:rPr>
        <w:t xml:space="preserve">plików, </w:t>
      </w:r>
      <w:r w:rsidR="00271BEB">
        <w:rPr>
          <w:rFonts w:ascii="Arial" w:hAnsi="Arial" w:cs="Arial"/>
          <w:color w:val="000000"/>
          <w:sz w:val="22"/>
          <w:szCs w:val="22"/>
        </w:rPr>
        <w:t xml:space="preserve">              </w:t>
      </w:r>
      <w:r w:rsidR="00277C4C" w:rsidRPr="00277F26">
        <w:rPr>
          <w:rFonts w:ascii="Arial" w:hAnsi="Arial" w:cs="Arial"/>
          <w:color w:val="000000"/>
          <w:sz w:val="22"/>
          <w:szCs w:val="22"/>
        </w:rPr>
        <w:t xml:space="preserve">                </w:t>
      </w:r>
      <w:r w:rsidR="00BA2125" w:rsidRPr="00277F26">
        <w:rPr>
          <w:rFonts w:ascii="Arial" w:hAnsi="Arial" w:cs="Arial"/>
          <w:color w:val="000000"/>
          <w:sz w:val="22"/>
          <w:szCs w:val="22"/>
        </w:rPr>
        <w:t>co</w:t>
      </w:r>
      <w:r w:rsidRPr="00277F26">
        <w:rPr>
          <w:rFonts w:ascii="Arial" w:hAnsi="Arial" w:cs="Arial"/>
          <w:color w:val="000000"/>
          <w:sz w:val="22"/>
          <w:szCs w:val="22"/>
        </w:rPr>
        <w:t xml:space="preserve"> równoważne będzie z koniecznością odrzucenia </w:t>
      </w:r>
      <w:r w:rsidR="00BA2125" w:rsidRPr="00277F26">
        <w:rPr>
          <w:rFonts w:ascii="Arial" w:hAnsi="Arial" w:cs="Arial"/>
          <w:color w:val="000000"/>
          <w:sz w:val="22"/>
          <w:szCs w:val="22"/>
        </w:rPr>
        <w:t>oferty w</w:t>
      </w:r>
      <w:r w:rsidRPr="00277F26">
        <w:rPr>
          <w:rFonts w:ascii="Arial" w:hAnsi="Arial" w:cs="Arial"/>
          <w:color w:val="000000"/>
          <w:sz w:val="22"/>
          <w:szCs w:val="22"/>
        </w:rPr>
        <w:t xml:space="preserve"> postępowaniu.</w:t>
      </w:r>
    </w:p>
    <w:p w14:paraId="5EC98ADA" w14:textId="77777777" w:rsidR="000F1724" w:rsidRPr="00277F26" w:rsidRDefault="000F1724" w:rsidP="000F1724">
      <w:pPr>
        <w:pStyle w:val="NormalnyWeb"/>
        <w:numPr>
          <w:ilvl w:val="0"/>
          <w:numId w:val="14"/>
        </w:numPr>
        <w:tabs>
          <w:tab w:val="clear" w:pos="720"/>
          <w:tab w:val="num" w:pos="284"/>
        </w:tabs>
        <w:spacing w:before="0" w:beforeAutospacing="0" w:after="0" w:afterAutospacing="0" w:line="276" w:lineRule="auto"/>
        <w:ind w:left="284" w:hanging="426"/>
        <w:textAlignment w:val="baseline"/>
        <w:rPr>
          <w:rFonts w:ascii="Arial" w:hAnsi="Arial" w:cs="Arial"/>
          <w:color w:val="000000"/>
          <w:sz w:val="22"/>
          <w:szCs w:val="22"/>
        </w:rPr>
      </w:pPr>
      <w:r w:rsidRPr="00277F26">
        <w:rPr>
          <w:rFonts w:ascii="Arial" w:hAnsi="Arial" w:cs="Arial"/>
          <w:sz w:val="22"/>
          <w:szCs w:val="22"/>
        </w:rPr>
        <w:t>W korespondencji kierowanej do Zamawiającego, Wykonawca powinien posługiwać się numerem postępowania.</w:t>
      </w:r>
    </w:p>
    <w:p w14:paraId="74E0C886" w14:textId="77777777" w:rsidR="000F1724" w:rsidRPr="00277F26" w:rsidRDefault="000F1724" w:rsidP="000F1724">
      <w:pPr>
        <w:pStyle w:val="NormalnyWeb"/>
        <w:numPr>
          <w:ilvl w:val="0"/>
          <w:numId w:val="14"/>
        </w:numPr>
        <w:tabs>
          <w:tab w:val="clear" w:pos="720"/>
          <w:tab w:val="num" w:pos="284"/>
        </w:tabs>
        <w:spacing w:before="0" w:beforeAutospacing="0" w:after="0" w:afterAutospacing="0" w:line="276" w:lineRule="auto"/>
        <w:ind w:left="284" w:hanging="426"/>
        <w:textAlignment w:val="baseline"/>
        <w:rPr>
          <w:rFonts w:ascii="Arial" w:hAnsi="Arial" w:cs="Arial"/>
          <w:color w:val="000000"/>
          <w:sz w:val="22"/>
          <w:szCs w:val="22"/>
        </w:rPr>
      </w:pPr>
      <w:r w:rsidRPr="00277F26">
        <w:rPr>
          <w:rFonts w:ascii="Arial" w:hAnsi="Arial" w:cs="Arial"/>
          <w:sz w:val="22"/>
          <w:szCs w:val="22"/>
        </w:rPr>
        <w:t>Wykonawca może zwrócić się do Zamawiającego z wnioskiem o wyjaśnienie treści SWZ.</w:t>
      </w:r>
    </w:p>
    <w:p w14:paraId="6E79BC21" w14:textId="5D4AA98F" w:rsidR="000F1724" w:rsidRPr="00277F26" w:rsidRDefault="000F1724" w:rsidP="000F1724">
      <w:pPr>
        <w:pStyle w:val="NormalnyWeb"/>
        <w:numPr>
          <w:ilvl w:val="0"/>
          <w:numId w:val="14"/>
        </w:numPr>
        <w:tabs>
          <w:tab w:val="clear" w:pos="720"/>
          <w:tab w:val="num" w:pos="284"/>
        </w:tabs>
        <w:spacing w:before="0" w:beforeAutospacing="0" w:after="0" w:afterAutospacing="0" w:line="276" w:lineRule="auto"/>
        <w:ind w:left="284" w:hanging="426"/>
        <w:textAlignment w:val="baseline"/>
        <w:rPr>
          <w:rFonts w:ascii="Arial" w:hAnsi="Arial" w:cs="Arial"/>
          <w:color w:val="000000"/>
          <w:sz w:val="22"/>
          <w:szCs w:val="22"/>
        </w:rPr>
      </w:pPr>
      <w:r w:rsidRPr="00277F26">
        <w:rPr>
          <w:rFonts w:ascii="Arial" w:hAnsi="Arial" w:cs="Arial"/>
          <w:sz w:val="22"/>
          <w:szCs w:val="22"/>
        </w:rPr>
        <w:t xml:space="preserve">Zamawiający jest obowiązany udzielić wyjaśnień niezwłocznie, jednak nie później niż </w:t>
      </w:r>
      <w:r w:rsidR="00BA2125" w:rsidRPr="00277F26">
        <w:rPr>
          <w:rFonts w:ascii="Arial" w:hAnsi="Arial" w:cs="Arial"/>
          <w:sz w:val="22"/>
          <w:szCs w:val="22"/>
        </w:rPr>
        <w:t xml:space="preserve">na </w:t>
      </w:r>
      <w:r w:rsidR="000230C1">
        <w:rPr>
          <w:rFonts w:ascii="Arial" w:hAnsi="Arial" w:cs="Arial"/>
          <w:sz w:val="22"/>
          <w:szCs w:val="22"/>
        </w:rPr>
        <w:t>4</w:t>
      </w:r>
      <w:r w:rsidR="00BA2125" w:rsidRPr="00277F26">
        <w:rPr>
          <w:rFonts w:ascii="Arial" w:hAnsi="Arial" w:cs="Arial"/>
          <w:sz w:val="22"/>
          <w:szCs w:val="22"/>
        </w:rPr>
        <w:t xml:space="preserve"> dni</w:t>
      </w:r>
      <w:r w:rsidRPr="00277F26">
        <w:rPr>
          <w:rFonts w:ascii="Arial" w:hAnsi="Arial" w:cs="Arial"/>
          <w:sz w:val="22"/>
          <w:szCs w:val="22"/>
        </w:rPr>
        <w:t xml:space="preserve"> przed upływem terminu składania ofert, pod warunkiem, że wniosek o wyjaśnienie treści SWZ wpłynął do Zamawiającego nie później niż na </w:t>
      </w:r>
      <w:r w:rsidR="000230C1">
        <w:rPr>
          <w:rFonts w:ascii="Arial" w:hAnsi="Arial" w:cs="Arial"/>
          <w:sz w:val="22"/>
          <w:szCs w:val="22"/>
        </w:rPr>
        <w:t>7</w:t>
      </w:r>
      <w:r w:rsidRPr="00277F26">
        <w:rPr>
          <w:rFonts w:ascii="Arial" w:hAnsi="Arial" w:cs="Arial"/>
          <w:sz w:val="22"/>
          <w:szCs w:val="22"/>
        </w:rPr>
        <w:t xml:space="preserve"> dni przed upływem terminu składania ofert. </w:t>
      </w:r>
    </w:p>
    <w:p w14:paraId="4F333D24" w14:textId="1D9E05CE" w:rsidR="000F1724" w:rsidRPr="00277F26" w:rsidRDefault="000F1724" w:rsidP="000F1724">
      <w:pPr>
        <w:pStyle w:val="NormalnyWeb"/>
        <w:numPr>
          <w:ilvl w:val="0"/>
          <w:numId w:val="14"/>
        </w:numPr>
        <w:tabs>
          <w:tab w:val="clear" w:pos="720"/>
          <w:tab w:val="num" w:pos="284"/>
        </w:tabs>
        <w:spacing w:before="0" w:beforeAutospacing="0" w:after="0" w:afterAutospacing="0" w:line="276" w:lineRule="auto"/>
        <w:ind w:left="284" w:hanging="426"/>
        <w:textAlignment w:val="baseline"/>
        <w:rPr>
          <w:rFonts w:ascii="Arial" w:hAnsi="Arial" w:cs="Arial"/>
          <w:color w:val="000000"/>
          <w:sz w:val="22"/>
          <w:szCs w:val="22"/>
        </w:rPr>
      </w:pPr>
      <w:r w:rsidRPr="00277F26">
        <w:rPr>
          <w:rFonts w:ascii="Arial" w:hAnsi="Arial" w:cs="Arial"/>
          <w:color w:val="000000"/>
          <w:sz w:val="22"/>
          <w:szCs w:val="22"/>
        </w:rPr>
        <w:t>Jeżeli Zamawiający nie udzieli wyjaśnień w terminie, o którym mowa w ust. 1</w:t>
      </w:r>
      <w:r w:rsidR="00845C68" w:rsidRPr="00277F26">
        <w:rPr>
          <w:rFonts w:ascii="Arial" w:hAnsi="Arial" w:cs="Arial"/>
          <w:color w:val="000000"/>
          <w:sz w:val="22"/>
          <w:szCs w:val="22"/>
        </w:rPr>
        <w:t>2</w:t>
      </w:r>
      <w:r w:rsidRPr="00277F26">
        <w:rPr>
          <w:rFonts w:ascii="Arial" w:hAnsi="Arial" w:cs="Arial"/>
          <w:color w:val="000000"/>
          <w:sz w:val="22"/>
          <w:szCs w:val="22"/>
        </w:rPr>
        <w:t>,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1</w:t>
      </w:r>
      <w:r w:rsidR="00845C68" w:rsidRPr="00277F26">
        <w:rPr>
          <w:rFonts w:ascii="Arial" w:hAnsi="Arial" w:cs="Arial"/>
          <w:color w:val="000000"/>
          <w:sz w:val="22"/>
          <w:szCs w:val="22"/>
        </w:rPr>
        <w:t>2</w:t>
      </w:r>
      <w:r w:rsidRPr="00277F26">
        <w:rPr>
          <w:rFonts w:ascii="Arial" w:hAnsi="Arial" w:cs="Arial"/>
          <w:color w:val="000000"/>
          <w:sz w:val="22"/>
          <w:szCs w:val="22"/>
        </w:rPr>
        <w:t>, Zamawiający nie ma obowiązku udzielania wyjaśnień SWZ oraz obowiązku przedłużania terminu składania ofert.</w:t>
      </w:r>
    </w:p>
    <w:p w14:paraId="7BBD715B" w14:textId="77777777" w:rsidR="000F1724" w:rsidRPr="00277F26" w:rsidRDefault="000F1724" w:rsidP="000F1724">
      <w:pPr>
        <w:pStyle w:val="NormalnyWeb"/>
        <w:numPr>
          <w:ilvl w:val="0"/>
          <w:numId w:val="14"/>
        </w:numPr>
        <w:tabs>
          <w:tab w:val="clear" w:pos="720"/>
          <w:tab w:val="num" w:pos="284"/>
        </w:tabs>
        <w:spacing w:before="0" w:beforeAutospacing="0" w:after="0" w:afterAutospacing="0" w:line="276" w:lineRule="auto"/>
        <w:ind w:left="284" w:hanging="426"/>
        <w:textAlignment w:val="baseline"/>
        <w:rPr>
          <w:rFonts w:ascii="Arial" w:hAnsi="Arial" w:cs="Arial"/>
          <w:color w:val="000000"/>
          <w:sz w:val="22"/>
          <w:szCs w:val="22"/>
        </w:rPr>
      </w:pPr>
      <w:r w:rsidRPr="00277F26">
        <w:rPr>
          <w:rFonts w:ascii="Arial" w:hAnsi="Arial" w:cs="Arial"/>
          <w:color w:val="000000"/>
          <w:sz w:val="22"/>
          <w:szCs w:val="22"/>
        </w:rPr>
        <w:t>Przedłużenie terminu składania ofert, o którym mowa w ust.1</w:t>
      </w:r>
      <w:r w:rsidR="00845C68" w:rsidRPr="00277F26">
        <w:rPr>
          <w:rFonts w:ascii="Arial" w:hAnsi="Arial" w:cs="Arial"/>
          <w:color w:val="000000"/>
          <w:sz w:val="22"/>
          <w:szCs w:val="22"/>
        </w:rPr>
        <w:t>3</w:t>
      </w:r>
      <w:r w:rsidRPr="00277F26">
        <w:rPr>
          <w:rFonts w:ascii="Arial" w:hAnsi="Arial" w:cs="Arial"/>
          <w:color w:val="000000"/>
          <w:sz w:val="22"/>
          <w:szCs w:val="22"/>
        </w:rPr>
        <w:t>, nie wpływa na bieg terminu składania wniosku o wyjaśnienie treści SWZ.</w:t>
      </w:r>
    </w:p>
    <w:p w14:paraId="2DB2A3C0" w14:textId="1ED53BF4" w:rsidR="002F3373" w:rsidRPr="00277F26" w:rsidRDefault="002F3373" w:rsidP="002F3373">
      <w:pPr>
        <w:pStyle w:val="Akapitzlist"/>
        <w:numPr>
          <w:ilvl w:val="3"/>
          <w:numId w:val="14"/>
        </w:numPr>
        <w:pBdr>
          <w:bottom w:val="double" w:sz="4" w:space="1" w:color="auto"/>
        </w:pBdr>
        <w:shd w:val="clear" w:color="auto" w:fill="DAEEF3"/>
        <w:spacing w:before="360" w:after="40" w:line="276" w:lineRule="auto"/>
        <w:ind w:left="709" w:hanging="709"/>
        <w:jc w:val="both"/>
        <w:rPr>
          <w:rFonts w:ascii="Arial" w:hAnsi="Arial" w:cs="Arial"/>
          <w:iCs/>
          <w:sz w:val="22"/>
          <w:szCs w:val="22"/>
        </w:rPr>
      </w:pPr>
      <w:r w:rsidRPr="00277F26">
        <w:rPr>
          <w:rFonts w:ascii="Arial" w:hAnsi="Arial" w:cs="Arial"/>
          <w:b/>
          <w:sz w:val="22"/>
          <w:szCs w:val="22"/>
        </w:rPr>
        <w:t>INFORMACJE O SPOS</w:t>
      </w:r>
      <w:r w:rsidR="00364E1A" w:rsidRPr="00277F26">
        <w:rPr>
          <w:rFonts w:ascii="Arial" w:hAnsi="Arial" w:cs="Arial"/>
          <w:b/>
          <w:sz w:val="22"/>
          <w:szCs w:val="22"/>
        </w:rPr>
        <w:t>O</w:t>
      </w:r>
      <w:r w:rsidRPr="00277F26">
        <w:rPr>
          <w:rFonts w:ascii="Arial" w:hAnsi="Arial" w:cs="Arial"/>
          <w:b/>
          <w:sz w:val="22"/>
          <w:szCs w:val="22"/>
        </w:rPr>
        <w:t xml:space="preserve">BIE KOMUNIKOWANIA SIĘ </w:t>
      </w:r>
      <w:r w:rsidR="00CC756E" w:rsidRPr="00277F26">
        <w:rPr>
          <w:rFonts w:ascii="Arial" w:hAnsi="Arial" w:cs="Arial"/>
          <w:b/>
          <w:sz w:val="22"/>
          <w:szCs w:val="22"/>
        </w:rPr>
        <w:t>ZAMAWIAJĄCEGO</w:t>
      </w:r>
      <w:r w:rsidR="00F31CD5" w:rsidRPr="00277F26">
        <w:rPr>
          <w:rFonts w:ascii="Arial" w:hAnsi="Arial" w:cs="Arial"/>
          <w:b/>
          <w:sz w:val="22"/>
          <w:szCs w:val="22"/>
        </w:rPr>
        <w:t xml:space="preserve">  </w:t>
      </w:r>
      <w:r w:rsidR="00271BEB">
        <w:rPr>
          <w:rFonts w:ascii="Arial" w:hAnsi="Arial" w:cs="Arial"/>
          <w:b/>
          <w:sz w:val="22"/>
          <w:szCs w:val="22"/>
        </w:rPr>
        <w:t xml:space="preserve">                        </w:t>
      </w:r>
      <w:r w:rsidR="00056148" w:rsidRPr="00277F26">
        <w:rPr>
          <w:rFonts w:ascii="Arial" w:hAnsi="Arial" w:cs="Arial"/>
          <w:b/>
          <w:sz w:val="22"/>
          <w:szCs w:val="22"/>
        </w:rPr>
        <w:t xml:space="preserve">       </w:t>
      </w:r>
      <w:r w:rsidR="00CC756E" w:rsidRPr="00277F26">
        <w:rPr>
          <w:rFonts w:ascii="Arial" w:hAnsi="Arial" w:cs="Arial"/>
          <w:b/>
          <w:sz w:val="22"/>
          <w:szCs w:val="22"/>
        </w:rPr>
        <w:t>Z</w:t>
      </w:r>
      <w:r w:rsidRPr="00277F26">
        <w:rPr>
          <w:rFonts w:ascii="Arial" w:hAnsi="Arial" w:cs="Arial"/>
          <w:b/>
          <w:sz w:val="22"/>
          <w:szCs w:val="22"/>
        </w:rPr>
        <w:t xml:space="preserve"> WYKONAWCAMI W INNY SPOSÓB NIŻ PRZY UŻYCIU ŚRODKÓW KOMUNIKACJI ELEKTRONICZNEJ, W PRZYPADKU ZAISTNIENIA JEDNEJ Z SYTUACJI OKREŚLONYCH W ART. 65 UST.1, ART. 66 I ART. 69</w:t>
      </w:r>
    </w:p>
    <w:p w14:paraId="3940C19C" w14:textId="77777777" w:rsidR="002F3373" w:rsidRPr="00277F26" w:rsidRDefault="002F3373" w:rsidP="002F3373">
      <w:pPr>
        <w:pStyle w:val="NormalnyWeb"/>
        <w:spacing w:before="0" w:beforeAutospacing="0" w:after="0" w:afterAutospacing="0" w:line="276" w:lineRule="auto"/>
        <w:textAlignment w:val="baseline"/>
        <w:rPr>
          <w:rFonts w:ascii="Arial" w:hAnsi="Arial" w:cs="Arial"/>
          <w:sz w:val="22"/>
          <w:szCs w:val="22"/>
        </w:rPr>
      </w:pPr>
      <w:r w:rsidRPr="00277F26">
        <w:rPr>
          <w:rFonts w:ascii="Arial" w:hAnsi="Arial" w:cs="Arial"/>
          <w:sz w:val="22"/>
          <w:szCs w:val="22"/>
        </w:rPr>
        <w:t>Zamawiający nie przewiduje innego sposobu komunikacji niż opisany w rozdziale XV.</w:t>
      </w:r>
    </w:p>
    <w:p w14:paraId="045054BE" w14:textId="5F287534" w:rsidR="002F3373" w:rsidRPr="00277F26" w:rsidRDefault="002F3373" w:rsidP="002F3373">
      <w:pPr>
        <w:pStyle w:val="Akapitzlist"/>
        <w:numPr>
          <w:ilvl w:val="3"/>
          <w:numId w:val="14"/>
        </w:numPr>
        <w:pBdr>
          <w:bottom w:val="double" w:sz="4" w:space="1" w:color="auto"/>
        </w:pBdr>
        <w:shd w:val="clear" w:color="auto" w:fill="DAEEF3"/>
        <w:spacing w:before="360" w:after="40" w:line="276" w:lineRule="auto"/>
        <w:ind w:left="709" w:hanging="709"/>
        <w:jc w:val="both"/>
        <w:rPr>
          <w:rFonts w:ascii="Arial" w:hAnsi="Arial" w:cs="Arial"/>
          <w:iCs/>
          <w:sz w:val="22"/>
          <w:szCs w:val="22"/>
        </w:rPr>
      </w:pPr>
      <w:r w:rsidRPr="00277F26">
        <w:rPr>
          <w:rFonts w:ascii="Arial" w:hAnsi="Arial" w:cs="Arial"/>
          <w:b/>
          <w:sz w:val="22"/>
          <w:szCs w:val="22"/>
        </w:rPr>
        <w:t xml:space="preserve">WSKAZANIE OSÓB UPRAWNIONYCH DO KOMUNIKOWANIA </w:t>
      </w:r>
      <w:r w:rsidR="007C7FBC" w:rsidRPr="00277F26">
        <w:rPr>
          <w:rFonts w:ascii="Arial" w:hAnsi="Arial" w:cs="Arial"/>
          <w:b/>
          <w:sz w:val="22"/>
          <w:szCs w:val="22"/>
        </w:rPr>
        <w:t>SIĘ</w:t>
      </w:r>
      <w:r w:rsidR="00F31CD5" w:rsidRPr="00277F26">
        <w:rPr>
          <w:rFonts w:ascii="Arial" w:hAnsi="Arial" w:cs="Arial"/>
          <w:b/>
          <w:sz w:val="22"/>
          <w:szCs w:val="22"/>
        </w:rPr>
        <w:t xml:space="preserve">  </w:t>
      </w:r>
      <w:r w:rsidR="00D0347B" w:rsidRPr="00277F26">
        <w:rPr>
          <w:rFonts w:ascii="Arial" w:hAnsi="Arial" w:cs="Arial"/>
          <w:b/>
          <w:sz w:val="22"/>
          <w:szCs w:val="22"/>
        </w:rPr>
        <w:t xml:space="preserve">   </w:t>
      </w:r>
      <w:r w:rsidR="00271BEB">
        <w:rPr>
          <w:rFonts w:ascii="Arial" w:hAnsi="Arial" w:cs="Arial"/>
          <w:b/>
          <w:sz w:val="22"/>
          <w:szCs w:val="22"/>
        </w:rPr>
        <w:t xml:space="preserve">                                     </w:t>
      </w:r>
      <w:r w:rsidR="00D0347B" w:rsidRPr="00277F26">
        <w:rPr>
          <w:rFonts w:ascii="Arial" w:hAnsi="Arial" w:cs="Arial"/>
          <w:b/>
          <w:sz w:val="22"/>
          <w:szCs w:val="22"/>
        </w:rPr>
        <w:t xml:space="preserve">            </w:t>
      </w:r>
      <w:r w:rsidR="007C7FBC" w:rsidRPr="00277F26">
        <w:rPr>
          <w:rFonts w:ascii="Arial" w:hAnsi="Arial" w:cs="Arial"/>
          <w:b/>
          <w:sz w:val="22"/>
          <w:szCs w:val="22"/>
        </w:rPr>
        <w:t>Z</w:t>
      </w:r>
      <w:r w:rsidR="00364E1A" w:rsidRPr="00277F26">
        <w:rPr>
          <w:rFonts w:ascii="Arial" w:hAnsi="Arial" w:cs="Arial"/>
          <w:b/>
          <w:sz w:val="22"/>
          <w:szCs w:val="22"/>
        </w:rPr>
        <w:t xml:space="preserve"> WYKONAWCAMI</w:t>
      </w:r>
      <w:r w:rsidRPr="00277F26">
        <w:rPr>
          <w:rFonts w:ascii="Arial" w:hAnsi="Arial" w:cs="Arial"/>
          <w:b/>
          <w:sz w:val="22"/>
          <w:szCs w:val="22"/>
        </w:rPr>
        <w:t xml:space="preserve">   </w:t>
      </w:r>
    </w:p>
    <w:p w14:paraId="6E1447BF" w14:textId="5E1A1851" w:rsidR="00CE1197" w:rsidRPr="00BA50E4" w:rsidRDefault="002F3373" w:rsidP="00BA50E4">
      <w:pPr>
        <w:pStyle w:val="Teksttreci0"/>
        <w:numPr>
          <w:ilvl w:val="0"/>
          <w:numId w:val="15"/>
        </w:numPr>
        <w:shd w:val="clear" w:color="auto" w:fill="auto"/>
        <w:spacing w:line="276" w:lineRule="auto"/>
        <w:ind w:left="425" w:hanging="425"/>
        <w:jc w:val="both"/>
        <w:rPr>
          <w:rFonts w:ascii="Arial" w:hAnsi="Arial" w:cs="Arial"/>
          <w:sz w:val="22"/>
          <w:szCs w:val="22"/>
        </w:rPr>
      </w:pPr>
      <w:r w:rsidRPr="00277F26">
        <w:rPr>
          <w:rFonts w:ascii="Arial" w:hAnsi="Arial" w:cs="Arial"/>
          <w:sz w:val="22"/>
          <w:szCs w:val="22"/>
        </w:rPr>
        <w:t>Sprawy merytoryczne</w:t>
      </w:r>
      <w:r w:rsidR="00581A22" w:rsidRPr="00277F26">
        <w:rPr>
          <w:rFonts w:ascii="Arial" w:hAnsi="Arial" w:cs="Arial"/>
          <w:sz w:val="22"/>
          <w:szCs w:val="22"/>
        </w:rPr>
        <w:t>:</w:t>
      </w:r>
      <w:r w:rsidR="00BA50E4">
        <w:rPr>
          <w:rFonts w:ascii="Arial" w:hAnsi="Arial" w:cs="Arial"/>
          <w:sz w:val="22"/>
          <w:szCs w:val="22"/>
        </w:rPr>
        <w:t xml:space="preserve"> Ewa Wierzchosławska- Kierownik Zakładu radiologii, tel. 61 8850 508, mail ewa.wierzchoslawska@wco.pl</w:t>
      </w:r>
    </w:p>
    <w:p w14:paraId="7314ABC6" w14:textId="76FCFE0B" w:rsidR="002F3373" w:rsidRPr="00277F26" w:rsidRDefault="002F3373" w:rsidP="00271BEB">
      <w:pPr>
        <w:pStyle w:val="Listapunktowana4"/>
        <w:numPr>
          <w:ilvl w:val="0"/>
          <w:numId w:val="15"/>
        </w:numPr>
        <w:ind w:left="426" w:hanging="426"/>
        <w:rPr>
          <w:rFonts w:ascii="Arial" w:hAnsi="Arial" w:cs="Arial"/>
          <w:sz w:val="22"/>
          <w:szCs w:val="22"/>
        </w:rPr>
      </w:pPr>
      <w:r w:rsidRPr="00277F26">
        <w:rPr>
          <w:rFonts w:ascii="Arial" w:hAnsi="Arial" w:cs="Arial"/>
          <w:sz w:val="22"/>
          <w:szCs w:val="22"/>
        </w:rPr>
        <w:t>Sprawy proceduralne – Dział zamówień publicznych i zaopatrzenia – Sylwia Krzywiak, Katarzyna Witkowska, Tatiana Malinowska, tel. 61/88 50 643, ….644,</w:t>
      </w:r>
      <w:r w:rsidR="00892603" w:rsidRPr="00277F26">
        <w:rPr>
          <w:rFonts w:ascii="Arial" w:hAnsi="Arial" w:cs="Arial"/>
          <w:sz w:val="22"/>
          <w:szCs w:val="22"/>
        </w:rPr>
        <w:t xml:space="preserve"> …911, </w:t>
      </w:r>
      <w:r w:rsidRPr="00277F26">
        <w:rPr>
          <w:rFonts w:ascii="Arial" w:hAnsi="Arial" w:cs="Arial"/>
          <w:sz w:val="22"/>
          <w:szCs w:val="22"/>
        </w:rPr>
        <w:t xml:space="preserve">fax 61/88 50 698, adres e-mail: </w:t>
      </w:r>
      <w:hyperlink r:id="rId27" w:history="1">
        <w:r w:rsidRPr="00277F26">
          <w:rPr>
            <w:rStyle w:val="Hipercze"/>
            <w:rFonts w:ascii="Arial" w:hAnsi="Arial" w:cs="Arial"/>
            <w:sz w:val="22"/>
            <w:szCs w:val="22"/>
          </w:rPr>
          <w:t>zaopatrzenie@wco.pl</w:t>
        </w:r>
      </w:hyperlink>
      <w:r w:rsidRPr="00277F26">
        <w:rPr>
          <w:rFonts w:ascii="Arial" w:hAnsi="Arial" w:cs="Arial"/>
          <w:sz w:val="22"/>
          <w:szCs w:val="22"/>
        </w:rPr>
        <w:t xml:space="preserve"> </w:t>
      </w:r>
      <w:bookmarkEnd w:id="3"/>
    </w:p>
    <w:p w14:paraId="7B0EB1A7" w14:textId="77777777" w:rsidR="002F3373" w:rsidRPr="00277F26" w:rsidRDefault="002F3373" w:rsidP="002F3373">
      <w:pPr>
        <w:pStyle w:val="Teksttreci40"/>
        <w:numPr>
          <w:ilvl w:val="3"/>
          <w:numId w:val="14"/>
        </w:numPr>
        <w:pBdr>
          <w:bottom w:val="double" w:sz="4" w:space="1" w:color="auto"/>
        </w:pBdr>
        <w:shd w:val="clear" w:color="auto" w:fill="DAEEF3"/>
        <w:tabs>
          <w:tab w:val="left" w:pos="426"/>
        </w:tabs>
        <w:spacing w:before="360" w:after="40" w:line="276" w:lineRule="auto"/>
        <w:ind w:left="709" w:right="23" w:hanging="709"/>
        <w:rPr>
          <w:rFonts w:ascii="Arial" w:hAnsi="Arial" w:cs="Arial"/>
          <w:b/>
          <w:sz w:val="22"/>
          <w:szCs w:val="22"/>
        </w:rPr>
      </w:pPr>
      <w:r w:rsidRPr="00277F26">
        <w:rPr>
          <w:rFonts w:ascii="Arial" w:hAnsi="Arial" w:cs="Arial"/>
          <w:b/>
          <w:sz w:val="22"/>
          <w:szCs w:val="22"/>
        </w:rPr>
        <w:t xml:space="preserve"> TERMIN ZWIĄZANIA OFERTĄ</w:t>
      </w:r>
    </w:p>
    <w:p w14:paraId="7DC25511" w14:textId="555A43F5" w:rsidR="002F3373" w:rsidRPr="00277F26" w:rsidRDefault="002F3373" w:rsidP="002825AA">
      <w:pPr>
        <w:numPr>
          <w:ilvl w:val="0"/>
          <w:numId w:val="16"/>
        </w:numPr>
        <w:tabs>
          <w:tab w:val="clear" w:pos="1800"/>
          <w:tab w:val="left" w:pos="426"/>
        </w:tabs>
        <w:spacing w:before="240" w:line="276" w:lineRule="auto"/>
        <w:ind w:left="426" w:hanging="426"/>
        <w:jc w:val="both"/>
        <w:rPr>
          <w:rFonts w:ascii="Arial" w:hAnsi="Arial" w:cs="Arial"/>
          <w:sz w:val="22"/>
          <w:szCs w:val="22"/>
        </w:rPr>
      </w:pPr>
      <w:r w:rsidRPr="00277F26">
        <w:rPr>
          <w:rFonts w:ascii="Arial" w:hAnsi="Arial" w:cs="Arial"/>
          <w:sz w:val="22"/>
          <w:szCs w:val="22"/>
        </w:rPr>
        <w:t xml:space="preserve">Wykonawca będzie związany ofertą przez okres </w:t>
      </w:r>
      <w:r w:rsidRPr="00277F26">
        <w:rPr>
          <w:rFonts w:ascii="Arial" w:hAnsi="Arial" w:cs="Arial"/>
          <w:b/>
          <w:sz w:val="22"/>
          <w:szCs w:val="22"/>
        </w:rPr>
        <w:t>90 dni</w:t>
      </w:r>
      <w:r w:rsidRPr="00277F26">
        <w:rPr>
          <w:rFonts w:ascii="Arial" w:hAnsi="Arial" w:cs="Arial"/>
          <w:sz w:val="22"/>
          <w:szCs w:val="22"/>
        </w:rPr>
        <w:t xml:space="preserve">, tj. </w:t>
      </w:r>
      <w:r w:rsidRPr="00277F26">
        <w:rPr>
          <w:rFonts w:ascii="Arial" w:hAnsi="Arial" w:cs="Arial"/>
          <w:sz w:val="22"/>
          <w:szCs w:val="22"/>
          <w:u w:val="single"/>
        </w:rPr>
        <w:t xml:space="preserve">do dnia </w:t>
      </w:r>
      <w:r w:rsidR="00EC4CFA">
        <w:rPr>
          <w:rFonts w:ascii="Arial" w:hAnsi="Arial" w:cs="Arial"/>
          <w:sz w:val="22"/>
          <w:szCs w:val="22"/>
          <w:u w:val="single"/>
        </w:rPr>
        <w:t>13.12.2023</w:t>
      </w:r>
      <w:r w:rsidR="00BC51B9">
        <w:rPr>
          <w:rFonts w:ascii="Arial" w:hAnsi="Arial" w:cs="Arial"/>
          <w:sz w:val="22"/>
          <w:szCs w:val="22"/>
          <w:u w:val="single"/>
        </w:rPr>
        <w:t>r.</w:t>
      </w:r>
      <w:r w:rsidR="00EC4CFA">
        <w:rPr>
          <w:rFonts w:ascii="Arial" w:hAnsi="Arial" w:cs="Arial"/>
          <w:sz w:val="22"/>
          <w:szCs w:val="22"/>
        </w:rPr>
        <w:t xml:space="preserve"> </w:t>
      </w:r>
      <w:r w:rsidR="007C7FBC" w:rsidRPr="00277F26">
        <w:rPr>
          <w:rFonts w:ascii="Arial" w:hAnsi="Arial" w:cs="Arial"/>
          <w:sz w:val="22"/>
          <w:szCs w:val="22"/>
        </w:rPr>
        <w:t>Bieg</w:t>
      </w:r>
      <w:r w:rsidRPr="00277F26">
        <w:rPr>
          <w:rFonts w:ascii="Arial" w:hAnsi="Arial" w:cs="Arial"/>
          <w:sz w:val="22"/>
          <w:szCs w:val="22"/>
        </w:rPr>
        <w:t xml:space="preserve"> terminu związania ofertą rozpoczyna się wraz z upływem terminu składania ofert.</w:t>
      </w:r>
    </w:p>
    <w:p w14:paraId="234661B1" w14:textId="77777777" w:rsidR="002F3373" w:rsidRPr="00277F26" w:rsidRDefault="002F3373" w:rsidP="002825AA">
      <w:pPr>
        <w:numPr>
          <w:ilvl w:val="0"/>
          <w:numId w:val="16"/>
        </w:numPr>
        <w:tabs>
          <w:tab w:val="clear" w:pos="1800"/>
        </w:tabs>
        <w:spacing w:line="276" w:lineRule="auto"/>
        <w:ind w:left="426" w:hanging="426"/>
        <w:jc w:val="both"/>
        <w:rPr>
          <w:rFonts w:ascii="Arial" w:hAnsi="Arial" w:cs="Arial"/>
          <w:sz w:val="22"/>
          <w:szCs w:val="22"/>
        </w:rPr>
      </w:pPr>
      <w:r w:rsidRPr="00277F26">
        <w:rPr>
          <w:rFonts w:ascii="Arial" w:hAnsi="Arial" w:cs="Arial"/>
          <w:sz w:val="22"/>
          <w:szCs w:val="22"/>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w:t>
      </w:r>
      <w:r w:rsidR="00D0347B" w:rsidRPr="00277F26">
        <w:rPr>
          <w:rFonts w:ascii="Arial" w:hAnsi="Arial" w:cs="Arial"/>
          <w:sz w:val="22"/>
          <w:szCs w:val="22"/>
        </w:rPr>
        <w:t xml:space="preserve">    </w:t>
      </w:r>
      <w:r w:rsidRPr="00277F26">
        <w:rPr>
          <w:rFonts w:ascii="Arial" w:hAnsi="Arial" w:cs="Arial"/>
          <w:sz w:val="22"/>
          <w:szCs w:val="22"/>
        </w:rPr>
        <w:t xml:space="preserve">o wskazywany przez niego okres, nie dłuższy niż 60 dni. </w:t>
      </w:r>
      <w:r w:rsidR="00D0347B" w:rsidRPr="00277F26">
        <w:rPr>
          <w:rFonts w:ascii="Arial" w:hAnsi="Arial" w:cs="Arial"/>
          <w:sz w:val="22"/>
          <w:szCs w:val="22"/>
        </w:rPr>
        <w:t>P</w:t>
      </w:r>
      <w:r w:rsidRPr="00277F26">
        <w:rPr>
          <w:rFonts w:ascii="Arial" w:hAnsi="Arial" w:cs="Arial"/>
          <w:sz w:val="22"/>
          <w:szCs w:val="22"/>
        </w:rPr>
        <w:t xml:space="preserve">rzedłużenie terminu związania ofertą wymaga złożenia przez Wykonawcę pisemnego </w:t>
      </w:r>
      <w:r w:rsidR="00364E1A" w:rsidRPr="00277F26">
        <w:rPr>
          <w:rFonts w:ascii="Arial" w:hAnsi="Arial" w:cs="Arial"/>
          <w:sz w:val="22"/>
          <w:szCs w:val="22"/>
        </w:rPr>
        <w:t>oświadczenia o</w:t>
      </w:r>
      <w:r w:rsidRPr="00277F26">
        <w:rPr>
          <w:rFonts w:ascii="Arial" w:hAnsi="Arial" w:cs="Arial"/>
          <w:sz w:val="22"/>
          <w:szCs w:val="22"/>
        </w:rPr>
        <w:t xml:space="preserve"> wyrażeniu zgody na przedłużenie terminu związania ofertą.</w:t>
      </w:r>
    </w:p>
    <w:p w14:paraId="5E1E8829" w14:textId="77777777" w:rsidR="002F3373" w:rsidRPr="00277F26" w:rsidRDefault="002F3373" w:rsidP="002825AA">
      <w:pPr>
        <w:pStyle w:val="Akapitzlist"/>
        <w:numPr>
          <w:ilvl w:val="0"/>
          <w:numId w:val="16"/>
        </w:numPr>
        <w:tabs>
          <w:tab w:val="clear" w:pos="1800"/>
          <w:tab w:val="num" w:pos="426"/>
        </w:tabs>
        <w:spacing w:line="276" w:lineRule="auto"/>
        <w:ind w:left="426" w:hanging="426"/>
        <w:jc w:val="both"/>
        <w:rPr>
          <w:rFonts w:ascii="Arial" w:hAnsi="Arial" w:cs="Arial"/>
          <w:sz w:val="22"/>
          <w:szCs w:val="22"/>
        </w:rPr>
      </w:pPr>
      <w:r w:rsidRPr="00277F26">
        <w:rPr>
          <w:rFonts w:ascii="Arial" w:hAnsi="Arial" w:cs="Arial"/>
          <w:sz w:val="22"/>
          <w:szCs w:val="22"/>
        </w:rPr>
        <w:t xml:space="preserve">W przypadku, gdy Zamawiający żąda wniesienia wadium, przedłużenie </w:t>
      </w:r>
      <w:r w:rsidRPr="00277F26">
        <w:rPr>
          <w:rStyle w:val="Uwydatnienie"/>
          <w:rFonts w:ascii="Arial" w:hAnsi="Arial" w:cs="Arial"/>
          <w:i w:val="0"/>
          <w:sz w:val="22"/>
          <w:szCs w:val="22"/>
        </w:rPr>
        <w:t>terminu związania</w:t>
      </w:r>
      <w:r w:rsidRPr="00277F26">
        <w:rPr>
          <w:rFonts w:ascii="Arial" w:hAnsi="Arial" w:cs="Arial"/>
          <w:sz w:val="22"/>
          <w:szCs w:val="22"/>
        </w:rPr>
        <w:t xml:space="preserve"> ofertą, o którym mowa w ust. 2, następuje wraz z przedłużeniem okresu ważności wadium albo, jeżeli nie jest to możliwe, z wniesieniem nowego wadium na przedłużony okres związania ofertą.</w:t>
      </w:r>
    </w:p>
    <w:p w14:paraId="545A63F6" w14:textId="77777777" w:rsidR="002F3373" w:rsidRPr="00277F26" w:rsidRDefault="002F3373" w:rsidP="002825AA">
      <w:pPr>
        <w:numPr>
          <w:ilvl w:val="0"/>
          <w:numId w:val="16"/>
        </w:numPr>
        <w:tabs>
          <w:tab w:val="clear" w:pos="1800"/>
        </w:tabs>
        <w:spacing w:line="276" w:lineRule="auto"/>
        <w:ind w:left="426" w:hanging="426"/>
        <w:jc w:val="both"/>
        <w:rPr>
          <w:rFonts w:ascii="Arial" w:hAnsi="Arial" w:cs="Arial"/>
          <w:sz w:val="22"/>
          <w:szCs w:val="22"/>
        </w:rPr>
      </w:pPr>
      <w:r w:rsidRPr="00277F26">
        <w:rPr>
          <w:rFonts w:ascii="Arial" w:hAnsi="Arial" w:cs="Arial"/>
          <w:sz w:val="22"/>
          <w:szCs w:val="22"/>
        </w:rPr>
        <w:t>Odmowa wyrażenia zgody na przedłużenie terminu związania ofertą nie powoduje utraty wadium.</w:t>
      </w:r>
    </w:p>
    <w:p w14:paraId="2AB9B0C1" w14:textId="77777777" w:rsidR="002F3373" w:rsidRPr="00277F26"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b/>
          <w:bCs/>
          <w:sz w:val="22"/>
          <w:szCs w:val="22"/>
        </w:rPr>
      </w:pPr>
      <w:bookmarkStart w:id="4" w:name="bookmark12"/>
      <w:r w:rsidRPr="00277F26">
        <w:rPr>
          <w:rFonts w:ascii="Arial" w:hAnsi="Arial" w:cs="Arial"/>
          <w:b/>
          <w:bCs/>
          <w:sz w:val="22"/>
          <w:szCs w:val="22"/>
        </w:rPr>
        <w:t>XIX.</w:t>
      </w:r>
      <w:r w:rsidRPr="00277F26">
        <w:rPr>
          <w:rFonts w:ascii="Arial" w:hAnsi="Arial" w:cs="Arial"/>
          <w:b/>
          <w:bCs/>
          <w:sz w:val="22"/>
          <w:szCs w:val="22"/>
        </w:rPr>
        <w:tab/>
        <w:t>OPIS SPOSOBU PRZYGOTOWANIA OFERT</w:t>
      </w:r>
      <w:bookmarkEnd w:id="4"/>
      <w:r w:rsidRPr="00277F26">
        <w:rPr>
          <w:rFonts w:ascii="Arial" w:hAnsi="Arial" w:cs="Arial"/>
          <w:b/>
          <w:bCs/>
          <w:sz w:val="22"/>
          <w:szCs w:val="22"/>
        </w:rPr>
        <w:t xml:space="preserve"> ORAZ WYMAGANIA FORMALNE DOTYCZĄCE SKŁADANYCH OŚWIADCZEŃ I DOKUMENTÓW</w:t>
      </w:r>
    </w:p>
    <w:p w14:paraId="30BEB488" w14:textId="77777777" w:rsidR="002F3373" w:rsidRPr="00277F26" w:rsidRDefault="002F3373" w:rsidP="002F3373">
      <w:pPr>
        <w:spacing w:line="276" w:lineRule="auto"/>
        <w:ind w:left="284" w:hanging="295"/>
        <w:jc w:val="both"/>
        <w:rPr>
          <w:rFonts w:ascii="Arial" w:hAnsi="Arial" w:cs="Arial"/>
          <w:sz w:val="22"/>
          <w:szCs w:val="22"/>
        </w:rPr>
      </w:pPr>
      <w:r w:rsidRPr="00277F26">
        <w:rPr>
          <w:rFonts w:ascii="Arial" w:hAnsi="Arial" w:cs="Arial"/>
          <w:b/>
          <w:sz w:val="22"/>
          <w:szCs w:val="22"/>
        </w:rPr>
        <w:t>1.</w:t>
      </w:r>
      <w:r w:rsidRPr="00277F26">
        <w:rPr>
          <w:rFonts w:ascii="Arial" w:hAnsi="Arial" w:cs="Arial"/>
          <w:sz w:val="22"/>
          <w:szCs w:val="22"/>
        </w:rPr>
        <w:t xml:space="preserve"> </w:t>
      </w:r>
      <w:r w:rsidR="00CC756E" w:rsidRPr="00277F26">
        <w:rPr>
          <w:rFonts w:ascii="Arial" w:hAnsi="Arial" w:cs="Arial"/>
          <w:sz w:val="22"/>
          <w:szCs w:val="22"/>
        </w:rPr>
        <w:t xml:space="preserve"> </w:t>
      </w:r>
      <w:r w:rsidRPr="00277F26">
        <w:rPr>
          <w:rFonts w:ascii="Arial" w:hAnsi="Arial" w:cs="Arial"/>
          <w:sz w:val="22"/>
          <w:szCs w:val="22"/>
        </w:rPr>
        <w:t>Wykonawca może złożyć tylko jedną ofertę.</w:t>
      </w:r>
    </w:p>
    <w:p w14:paraId="1F2085C6" w14:textId="77777777" w:rsidR="002F3373" w:rsidRPr="00277F26" w:rsidRDefault="002F3373" w:rsidP="002F3373">
      <w:pPr>
        <w:spacing w:line="276" w:lineRule="auto"/>
        <w:ind w:left="284" w:hanging="295"/>
        <w:jc w:val="both"/>
        <w:rPr>
          <w:rFonts w:ascii="Arial" w:hAnsi="Arial" w:cs="Arial"/>
          <w:sz w:val="22"/>
          <w:szCs w:val="22"/>
        </w:rPr>
      </w:pPr>
      <w:r w:rsidRPr="00277F26">
        <w:rPr>
          <w:rFonts w:ascii="Arial" w:hAnsi="Arial" w:cs="Arial"/>
          <w:b/>
          <w:sz w:val="22"/>
          <w:szCs w:val="22"/>
        </w:rPr>
        <w:t>2.</w:t>
      </w:r>
      <w:r w:rsidRPr="00277F26">
        <w:rPr>
          <w:rFonts w:ascii="Arial" w:hAnsi="Arial" w:cs="Arial"/>
          <w:b/>
          <w:sz w:val="22"/>
          <w:szCs w:val="22"/>
        </w:rPr>
        <w:tab/>
      </w:r>
      <w:r w:rsidRPr="00277F26">
        <w:rPr>
          <w:rFonts w:ascii="Arial" w:hAnsi="Arial" w:cs="Arial"/>
          <w:sz w:val="22"/>
          <w:szCs w:val="22"/>
        </w:rPr>
        <w:t>Treść oferty musi odpowiadać treści SWZ.</w:t>
      </w:r>
    </w:p>
    <w:p w14:paraId="3DB8B188" w14:textId="77777777" w:rsidR="00397C1E" w:rsidRPr="00277F26" w:rsidRDefault="002F3373" w:rsidP="00397C1E">
      <w:pPr>
        <w:tabs>
          <w:tab w:val="left" w:pos="284"/>
        </w:tabs>
        <w:spacing w:line="276" w:lineRule="auto"/>
        <w:jc w:val="both"/>
        <w:rPr>
          <w:rFonts w:ascii="Arial" w:hAnsi="Arial" w:cs="Arial"/>
          <w:sz w:val="22"/>
          <w:szCs w:val="22"/>
        </w:rPr>
      </w:pPr>
      <w:r w:rsidRPr="00277F26">
        <w:rPr>
          <w:rFonts w:ascii="Arial" w:hAnsi="Arial" w:cs="Arial"/>
          <w:b/>
          <w:sz w:val="22"/>
          <w:szCs w:val="22"/>
        </w:rPr>
        <w:t>3.</w:t>
      </w:r>
      <w:r w:rsidRPr="00277F26">
        <w:rPr>
          <w:rFonts w:ascii="Arial" w:hAnsi="Arial" w:cs="Arial"/>
          <w:b/>
          <w:sz w:val="22"/>
          <w:szCs w:val="22"/>
        </w:rPr>
        <w:tab/>
      </w:r>
      <w:r w:rsidR="00397C1E" w:rsidRPr="00277F26">
        <w:rPr>
          <w:rFonts w:ascii="Arial" w:hAnsi="Arial" w:cs="Arial"/>
          <w:sz w:val="22"/>
          <w:szCs w:val="22"/>
        </w:rPr>
        <w:t xml:space="preserve">Na </w:t>
      </w:r>
      <w:r w:rsidR="00397C1E" w:rsidRPr="00277F26">
        <w:rPr>
          <w:rFonts w:ascii="Arial" w:hAnsi="Arial" w:cs="Arial"/>
          <w:sz w:val="22"/>
          <w:szCs w:val="22"/>
          <w:u w:val="single"/>
        </w:rPr>
        <w:t>zawartość oferty składa się:</w:t>
      </w:r>
    </w:p>
    <w:p w14:paraId="717F7583" w14:textId="77777777" w:rsidR="00397C1E" w:rsidRPr="00CA34EB" w:rsidRDefault="00397C1E" w:rsidP="00B456F5">
      <w:pPr>
        <w:pStyle w:val="Akapitzlist"/>
        <w:numPr>
          <w:ilvl w:val="1"/>
          <w:numId w:val="34"/>
        </w:numPr>
        <w:tabs>
          <w:tab w:val="clear" w:pos="1440"/>
          <w:tab w:val="num" w:pos="567"/>
        </w:tabs>
        <w:spacing w:line="276" w:lineRule="auto"/>
        <w:ind w:left="709" w:hanging="283"/>
        <w:contextualSpacing/>
        <w:jc w:val="both"/>
        <w:rPr>
          <w:rFonts w:ascii="Arial" w:hAnsi="Arial" w:cs="Arial"/>
          <w:sz w:val="22"/>
          <w:szCs w:val="22"/>
        </w:rPr>
      </w:pPr>
      <w:r w:rsidRPr="00277F26">
        <w:rPr>
          <w:rFonts w:ascii="Arial" w:hAnsi="Arial" w:cs="Arial"/>
          <w:sz w:val="22"/>
          <w:szCs w:val="22"/>
        </w:rPr>
        <w:t xml:space="preserve">wypełniony </w:t>
      </w:r>
      <w:r w:rsidRPr="00277F26">
        <w:rPr>
          <w:rFonts w:ascii="Arial" w:hAnsi="Arial" w:cs="Arial"/>
          <w:b/>
          <w:sz w:val="22"/>
          <w:szCs w:val="22"/>
        </w:rPr>
        <w:t>Formularz ofertowy</w:t>
      </w:r>
      <w:r w:rsidRPr="00277F26">
        <w:rPr>
          <w:rFonts w:ascii="Arial" w:hAnsi="Arial" w:cs="Arial"/>
          <w:sz w:val="22"/>
          <w:szCs w:val="22"/>
        </w:rPr>
        <w:t xml:space="preserve"> stanowiący </w:t>
      </w:r>
      <w:r w:rsidRPr="00CA34EB">
        <w:rPr>
          <w:rFonts w:ascii="Arial" w:hAnsi="Arial" w:cs="Arial"/>
          <w:sz w:val="22"/>
          <w:szCs w:val="22"/>
        </w:rPr>
        <w:t>Załącznik nr 1 do SWZ,</w:t>
      </w:r>
    </w:p>
    <w:p w14:paraId="4479934E" w14:textId="30258F7D" w:rsidR="00B9092E" w:rsidRPr="00F45D3C" w:rsidRDefault="00397C1E" w:rsidP="00F45D3C">
      <w:pPr>
        <w:pStyle w:val="Akapitzlist"/>
        <w:numPr>
          <w:ilvl w:val="1"/>
          <w:numId w:val="34"/>
        </w:numPr>
        <w:tabs>
          <w:tab w:val="clear" w:pos="1440"/>
          <w:tab w:val="num" w:pos="567"/>
        </w:tabs>
        <w:spacing w:line="276" w:lineRule="auto"/>
        <w:ind w:left="709" w:hanging="283"/>
        <w:contextualSpacing/>
        <w:jc w:val="both"/>
        <w:rPr>
          <w:rFonts w:ascii="Arial" w:hAnsi="Arial" w:cs="Arial"/>
          <w:sz w:val="22"/>
          <w:szCs w:val="22"/>
        </w:rPr>
      </w:pPr>
      <w:r w:rsidRPr="00277F26">
        <w:rPr>
          <w:rFonts w:ascii="Arial" w:hAnsi="Arial" w:cs="Arial"/>
          <w:sz w:val="22"/>
          <w:szCs w:val="22"/>
        </w:rPr>
        <w:t xml:space="preserve">wypełniony </w:t>
      </w:r>
      <w:r w:rsidR="00E40255">
        <w:rPr>
          <w:rFonts w:ascii="Arial" w:hAnsi="Arial" w:cs="Arial"/>
          <w:sz w:val="22"/>
          <w:szCs w:val="22"/>
        </w:rPr>
        <w:t>(jeżeli dotyczy)</w:t>
      </w:r>
      <w:r w:rsidR="00E40255" w:rsidRPr="009C23CE">
        <w:rPr>
          <w:rFonts w:ascii="Arial" w:hAnsi="Arial" w:cs="Arial"/>
          <w:sz w:val="22"/>
          <w:szCs w:val="22"/>
        </w:rPr>
        <w:t xml:space="preserve"> </w:t>
      </w:r>
      <w:r w:rsidRPr="00277F26">
        <w:rPr>
          <w:rFonts w:ascii="Arial" w:hAnsi="Arial" w:cs="Arial"/>
          <w:sz w:val="22"/>
          <w:szCs w:val="22"/>
        </w:rPr>
        <w:t xml:space="preserve">i zatwierdzony przez Wykonawcę </w:t>
      </w:r>
      <w:r w:rsidRPr="00277F26">
        <w:rPr>
          <w:rFonts w:ascii="Arial" w:hAnsi="Arial" w:cs="Arial"/>
          <w:b/>
          <w:sz w:val="22"/>
          <w:szCs w:val="22"/>
        </w:rPr>
        <w:t>Opis przedmiotu zamówienia</w:t>
      </w:r>
      <w:r w:rsidRPr="00277F26">
        <w:rPr>
          <w:rFonts w:ascii="Arial" w:hAnsi="Arial" w:cs="Arial"/>
          <w:sz w:val="22"/>
          <w:szCs w:val="22"/>
        </w:rPr>
        <w:t xml:space="preserve"> (OPZ)</w:t>
      </w:r>
      <w:r w:rsidR="00E40255">
        <w:rPr>
          <w:rFonts w:ascii="Arial" w:hAnsi="Arial" w:cs="Arial"/>
          <w:sz w:val="22"/>
          <w:szCs w:val="22"/>
        </w:rPr>
        <w:t xml:space="preserve"> -</w:t>
      </w:r>
      <w:r w:rsidRPr="00277F26">
        <w:rPr>
          <w:rFonts w:ascii="Arial" w:hAnsi="Arial" w:cs="Arial"/>
          <w:sz w:val="22"/>
          <w:szCs w:val="22"/>
        </w:rPr>
        <w:t xml:space="preserve"> </w:t>
      </w:r>
      <w:r w:rsidR="00E40255" w:rsidRPr="009C23CE">
        <w:rPr>
          <w:rFonts w:ascii="Arial" w:hAnsi="Arial" w:cs="Arial"/>
          <w:sz w:val="22"/>
          <w:szCs w:val="22"/>
        </w:rPr>
        <w:t>tabel</w:t>
      </w:r>
      <w:r w:rsidR="00E40255">
        <w:rPr>
          <w:rFonts w:ascii="Arial" w:hAnsi="Arial" w:cs="Arial"/>
          <w:sz w:val="22"/>
          <w:szCs w:val="22"/>
        </w:rPr>
        <w:t>a</w:t>
      </w:r>
      <w:r w:rsidR="00E40255" w:rsidRPr="009C23CE">
        <w:rPr>
          <w:rFonts w:ascii="Arial" w:hAnsi="Arial" w:cs="Arial"/>
          <w:sz w:val="22"/>
          <w:szCs w:val="22"/>
        </w:rPr>
        <w:t xml:space="preserve"> </w:t>
      </w:r>
      <w:r w:rsidR="00E40255">
        <w:rPr>
          <w:rFonts w:ascii="Arial" w:hAnsi="Arial" w:cs="Arial"/>
          <w:sz w:val="22"/>
          <w:szCs w:val="22"/>
        </w:rPr>
        <w:t>wymaganych parametrów technicznych - zawierający</w:t>
      </w:r>
      <w:r w:rsidRPr="00277F26">
        <w:rPr>
          <w:rFonts w:ascii="Arial" w:hAnsi="Arial" w:cs="Arial"/>
          <w:sz w:val="22"/>
          <w:szCs w:val="22"/>
        </w:rPr>
        <w:t xml:space="preserve"> równocześnie </w:t>
      </w:r>
      <w:r w:rsidRPr="00277F26">
        <w:rPr>
          <w:rFonts w:ascii="Arial" w:hAnsi="Arial" w:cs="Arial"/>
          <w:b/>
          <w:sz w:val="22"/>
          <w:szCs w:val="22"/>
        </w:rPr>
        <w:t>Formularz Cenowy,</w:t>
      </w:r>
      <w:r w:rsidRPr="00277F26">
        <w:rPr>
          <w:rFonts w:ascii="Arial" w:hAnsi="Arial" w:cs="Arial"/>
          <w:sz w:val="22"/>
          <w:szCs w:val="22"/>
        </w:rPr>
        <w:t xml:space="preserve"> stanowiący </w:t>
      </w:r>
      <w:r w:rsidRPr="00CA34EB">
        <w:rPr>
          <w:rFonts w:ascii="Arial" w:hAnsi="Arial" w:cs="Arial"/>
          <w:sz w:val="22"/>
          <w:szCs w:val="22"/>
        </w:rPr>
        <w:t>Załącznik nr 2 do SWZ.</w:t>
      </w:r>
    </w:p>
    <w:p w14:paraId="2F9190E2" w14:textId="77777777" w:rsidR="00397C1E" w:rsidRPr="00F81C3D" w:rsidRDefault="00397C1E" w:rsidP="00397C1E">
      <w:pPr>
        <w:tabs>
          <w:tab w:val="left" w:pos="284"/>
        </w:tabs>
        <w:spacing w:line="276" w:lineRule="auto"/>
        <w:jc w:val="both"/>
        <w:rPr>
          <w:rFonts w:ascii="Arial" w:hAnsi="Arial" w:cs="Arial"/>
          <w:sz w:val="22"/>
          <w:szCs w:val="22"/>
          <w:u w:val="single"/>
        </w:rPr>
      </w:pPr>
      <w:r w:rsidRPr="00277F26">
        <w:rPr>
          <w:rFonts w:ascii="Arial" w:hAnsi="Arial" w:cs="Arial"/>
          <w:b/>
          <w:sz w:val="22"/>
          <w:szCs w:val="22"/>
        </w:rPr>
        <w:t>4.</w:t>
      </w:r>
      <w:r w:rsidRPr="00277F26">
        <w:rPr>
          <w:rFonts w:ascii="Arial" w:hAnsi="Arial" w:cs="Arial"/>
          <w:sz w:val="22"/>
          <w:szCs w:val="22"/>
        </w:rPr>
        <w:t xml:space="preserve"> </w:t>
      </w:r>
      <w:r w:rsidRPr="00277F26">
        <w:rPr>
          <w:rFonts w:ascii="Arial" w:hAnsi="Arial" w:cs="Arial"/>
          <w:sz w:val="22"/>
          <w:szCs w:val="22"/>
          <w:u w:val="single"/>
        </w:rPr>
        <w:t>Do oferty należy dołączyć:</w:t>
      </w:r>
    </w:p>
    <w:p w14:paraId="7E7004B7" w14:textId="1A196AB0" w:rsidR="00397C1E" w:rsidRPr="00277F26" w:rsidRDefault="00397C1E" w:rsidP="005273F3">
      <w:pPr>
        <w:pStyle w:val="Akapitzlist"/>
        <w:numPr>
          <w:ilvl w:val="0"/>
          <w:numId w:val="35"/>
        </w:numPr>
        <w:spacing w:line="276" w:lineRule="auto"/>
        <w:ind w:right="20"/>
        <w:jc w:val="both"/>
        <w:rPr>
          <w:rFonts w:ascii="Arial" w:hAnsi="Arial" w:cs="Arial"/>
          <w:b/>
          <w:sz w:val="22"/>
          <w:szCs w:val="22"/>
        </w:rPr>
      </w:pPr>
      <w:r w:rsidRPr="00277F26">
        <w:rPr>
          <w:rFonts w:ascii="Arial" w:hAnsi="Arial" w:cs="Arial"/>
          <w:sz w:val="22"/>
          <w:szCs w:val="22"/>
        </w:rPr>
        <w:t>oświadczenie w formie Jednolitego Europejskiego Dokumentu Zamówienia (</w:t>
      </w:r>
      <w:r w:rsidR="007C7FBC" w:rsidRPr="00277F26">
        <w:rPr>
          <w:rFonts w:ascii="Arial" w:hAnsi="Arial" w:cs="Arial"/>
          <w:sz w:val="22"/>
          <w:szCs w:val="22"/>
        </w:rPr>
        <w:t>ESPD),</w:t>
      </w:r>
      <w:r w:rsidR="00D0347B" w:rsidRPr="00277F26">
        <w:rPr>
          <w:rFonts w:ascii="Arial" w:hAnsi="Arial" w:cs="Arial"/>
          <w:sz w:val="22"/>
          <w:szCs w:val="22"/>
        </w:rPr>
        <w:t xml:space="preserve"> </w:t>
      </w:r>
      <w:r w:rsidR="00F81C3D">
        <w:rPr>
          <w:rFonts w:ascii="Arial" w:hAnsi="Arial" w:cs="Arial"/>
          <w:sz w:val="22"/>
          <w:szCs w:val="22"/>
        </w:rPr>
        <w:t xml:space="preserve">               </w:t>
      </w:r>
      <w:r w:rsidR="007C7FBC" w:rsidRPr="00277F26">
        <w:rPr>
          <w:rFonts w:ascii="Arial" w:hAnsi="Arial" w:cs="Arial"/>
          <w:sz w:val="22"/>
          <w:szCs w:val="22"/>
        </w:rPr>
        <w:t>o</w:t>
      </w:r>
      <w:r w:rsidRPr="00277F26">
        <w:rPr>
          <w:rFonts w:ascii="Arial" w:hAnsi="Arial" w:cs="Arial"/>
          <w:sz w:val="22"/>
          <w:szCs w:val="22"/>
        </w:rPr>
        <w:t xml:space="preserve"> którym mowa w Rozdziale XII ust. 1 SWZ;</w:t>
      </w:r>
    </w:p>
    <w:p w14:paraId="2A71DFC9" w14:textId="520950AC" w:rsidR="00D0347B" w:rsidRPr="00277F26" w:rsidRDefault="00397C1E" w:rsidP="00B456F5">
      <w:pPr>
        <w:pStyle w:val="Akapitzlist"/>
        <w:numPr>
          <w:ilvl w:val="0"/>
          <w:numId w:val="35"/>
        </w:numPr>
        <w:spacing w:line="276" w:lineRule="auto"/>
        <w:ind w:right="20"/>
        <w:jc w:val="both"/>
        <w:rPr>
          <w:rFonts w:ascii="Arial" w:hAnsi="Arial" w:cs="Arial"/>
          <w:b/>
          <w:sz w:val="22"/>
          <w:szCs w:val="22"/>
        </w:rPr>
      </w:pPr>
      <w:r w:rsidRPr="00277F26">
        <w:rPr>
          <w:rFonts w:ascii="Arial" w:hAnsi="Arial" w:cs="Arial"/>
          <w:sz w:val="22"/>
          <w:szCs w:val="22"/>
        </w:rPr>
        <w:t xml:space="preserve">stosowne pełnomocnictwo osób podpisujących </w:t>
      </w:r>
      <w:r w:rsidR="007C7FBC" w:rsidRPr="00277F26">
        <w:rPr>
          <w:rFonts w:ascii="Arial" w:hAnsi="Arial" w:cs="Arial"/>
          <w:sz w:val="22"/>
          <w:szCs w:val="22"/>
        </w:rPr>
        <w:t>ofertę, (jeżeli</w:t>
      </w:r>
      <w:r w:rsidRPr="00277F26">
        <w:rPr>
          <w:rFonts w:ascii="Arial" w:hAnsi="Arial" w:cs="Arial"/>
          <w:sz w:val="22"/>
          <w:szCs w:val="22"/>
        </w:rPr>
        <w:t xml:space="preserve"> dotyczy)</w:t>
      </w:r>
      <w:r w:rsidR="00CE74C8" w:rsidRPr="00277F26">
        <w:rPr>
          <w:rFonts w:ascii="Arial" w:hAnsi="Arial" w:cs="Arial"/>
          <w:sz w:val="22"/>
          <w:szCs w:val="22"/>
        </w:rPr>
        <w:t>,</w:t>
      </w:r>
    </w:p>
    <w:p w14:paraId="27F6848C" w14:textId="55942199" w:rsidR="00CA34EB" w:rsidRPr="00B9092E" w:rsidRDefault="0017267F" w:rsidP="00B9092E">
      <w:pPr>
        <w:pStyle w:val="Akapitzlist"/>
        <w:numPr>
          <w:ilvl w:val="0"/>
          <w:numId w:val="35"/>
        </w:numPr>
        <w:tabs>
          <w:tab w:val="num" w:pos="1440"/>
        </w:tabs>
        <w:spacing w:line="276" w:lineRule="auto"/>
        <w:ind w:right="20"/>
        <w:contextualSpacing/>
        <w:jc w:val="both"/>
        <w:rPr>
          <w:rFonts w:ascii="Arial" w:hAnsi="Arial" w:cs="Arial"/>
          <w:sz w:val="22"/>
          <w:szCs w:val="22"/>
        </w:rPr>
      </w:pPr>
      <w:r>
        <w:rPr>
          <w:rFonts w:ascii="Arial" w:hAnsi="Arial" w:cs="Arial"/>
          <w:sz w:val="22"/>
          <w:szCs w:val="22"/>
        </w:rPr>
        <w:t>f</w:t>
      </w:r>
      <w:r w:rsidR="00CA34EB" w:rsidRPr="008107AB">
        <w:rPr>
          <w:rFonts w:ascii="Arial" w:hAnsi="Arial" w:cs="Arial"/>
          <w:sz w:val="22"/>
          <w:szCs w:val="22"/>
        </w:rPr>
        <w:t>oldery, ulotki,</w:t>
      </w:r>
      <w:r w:rsidR="00CA34EB" w:rsidRPr="00CA34EB">
        <w:rPr>
          <w:rFonts w:ascii="Arial" w:hAnsi="Arial" w:cs="Arial"/>
          <w:sz w:val="22"/>
          <w:szCs w:val="22"/>
        </w:rPr>
        <w:t xml:space="preserve"> katalogi lub inne </w:t>
      </w:r>
      <w:r w:rsidR="00F81C3D">
        <w:rPr>
          <w:rFonts w:ascii="Arial" w:hAnsi="Arial" w:cs="Arial"/>
          <w:sz w:val="22"/>
          <w:szCs w:val="22"/>
        </w:rPr>
        <w:t xml:space="preserve">dokumenty </w:t>
      </w:r>
      <w:r w:rsidR="00CA34EB" w:rsidRPr="00CA34EB">
        <w:rPr>
          <w:rFonts w:ascii="Arial" w:hAnsi="Arial" w:cs="Arial"/>
          <w:sz w:val="22"/>
          <w:szCs w:val="22"/>
        </w:rPr>
        <w:t>potwierdzające oferowane – wymagane - parametry sprzętu medycznego</w:t>
      </w:r>
      <w:r w:rsidRPr="00B9092E">
        <w:rPr>
          <w:rFonts w:ascii="Arial" w:hAnsi="Arial" w:cs="Arial"/>
          <w:sz w:val="22"/>
          <w:szCs w:val="22"/>
        </w:rPr>
        <w:t>.</w:t>
      </w:r>
    </w:p>
    <w:p w14:paraId="6DA2ECDF" w14:textId="77777777" w:rsidR="00892603" w:rsidRPr="00277F26" w:rsidRDefault="00397C1E" w:rsidP="00397C1E">
      <w:pPr>
        <w:spacing w:line="276" w:lineRule="auto"/>
        <w:ind w:right="20"/>
        <w:jc w:val="both"/>
        <w:rPr>
          <w:rFonts w:ascii="Arial" w:hAnsi="Arial" w:cs="Arial"/>
          <w:b/>
          <w:sz w:val="22"/>
          <w:szCs w:val="22"/>
          <w:u w:val="single"/>
        </w:rPr>
      </w:pPr>
      <w:r w:rsidRPr="00277F26">
        <w:rPr>
          <w:rFonts w:ascii="Arial" w:hAnsi="Arial" w:cs="Arial"/>
          <w:b/>
          <w:sz w:val="22"/>
          <w:szCs w:val="22"/>
        </w:rPr>
        <w:t xml:space="preserve">5. </w:t>
      </w:r>
      <w:r w:rsidR="00892603" w:rsidRPr="00277F26">
        <w:rPr>
          <w:rFonts w:ascii="Arial" w:hAnsi="Arial" w:cs="Arial"/>
          <w:sz w:val="22"/>
          <w:szCs w:val="22"/>
        </w:rPr>
        <w:t xml:space="preserve">Do </w:t>
      </w:r>
      <w:r w:rsidR="00892603" w:rsidRPr="00277F26">
        <w:rPr>
          <w:rFonts w:ascii="Arial" w:hAnsi="Arial" w:cs="Arial"/>
          <w:sz w:val="22"/>
          <w:szCs w:val="22"/>
          <w:u w:val="single"/>
        </w:rPr>
        <w:t>oferty zaleca się dołączyć:</w:t>
      </w:r>
    </w:p>
    <w:p w14:paraId="29D36578" w14:textId="6E593E17" w:rsidR="00505480" w:rsidRPr="00277F26" w:rsidRDefault="005273F3" w:rsidP="005273F3">
      <w:pPr>
        <w:tabs>
          <w:tab w:val="num" w:pos="993"/>
        </w:tabs>
        <w:spacing w:line="276" w:lineRule="auto"/>
        <w:ind w:left="426"/>
        <w:jc w:val="both"/>
        <w:rPr>
          <w:rFonts w:ascii="Arial" w:hAnsi="Arial" w:cs="Arial"/>
          <w:sz w:val="22"/>
          <w:szCs w:val="22"/>
        </w:rPr>
      </w:pPr>
      <w:r w:rsidRPr="00277F26">
        <w:rPr>
          <w:rFonts w:ascii="Arial" w:hAnsi="Arial" w:cs="Arial"/>
          <w:sz w:val="22"/>
          <w:szCs w:val="22"/>
        </w:rPr>
        <w:t xml:space="preserve">a. </w:t>
      </w:r>
      <w:r w:rsidR="00892603" w:rsidRPr="00277F26">
        <w:rPr>
          <w:rFonts w:ascii="Arial" w:hAnsi="Arial" w:cs="Arial"/>
          <w:sz w:val="22"/>
          <w:szCs w:val="22"/>
        </w:rPr>
        <w:t xml:space="preserve">odpis właściwego rejestru lub z centralnej ewidencji informacji o działalności </w:t>
      </w:r>
      <w:r w:rsidR="00BA2125" w:rsidRPr="00277F26">
        <w:rPr>
          <w:rFonts w:ascii="Arial" w:hAnsi="Arial" w:cs="Arial"/>
          <w:sz w:val="22"/>
          <w:szCs w:val="22"/>
        </w:rPr>
        <w:t>gospodarczej, jeżeli</w:t>
      </w:r>
      <w:r w:rsidR="00892603" w:rsidRPr="00277F26">
        <w:rPr>
          <w:rFonts w:ascii="Arial" w:hAnsi="Arial" w:cs="Arial"/>
          <w:sz w:val="22"/>
          <w:szCs w:val="22"/>
        </w:rPr>
        <w:t xml:space="preserve"> odrębne przepisy wymagają wpisu do rejestru lub ewidencji lub inny dokument, w celu potwierdzenia umocowania osoby/osób podpisujących ofertę, pełnomocnictwa i pozostałe dokumenty złożone wraz z ofertą</w:t>
      </w:r>
    </w:p>
    <w:p w14:paraId="302CBC9B" w14:textId="3DAC63B1" w:rsidR="00643320" w:rsidRPr="00CA34EB" w:rsidRDefault="006917DA" w:rsidP="00CC756E">
      <w:pPr>
        <w:spacing w:line="276" w:lineRule="auto"/>
        <w:ind w:left="289" w:right="23" w:hanging="266"/>
        <w:jc w:val="both"/>
        <w:rPr>
          <w:rFonts w:ascii="Arial" w:hAnsi="Arial" w:cs="Arial"/>
          <w:sz w:val="22"/>
          <w:szCs w:val="22"/>
        </w:rPr>
      </w:pPr>
      <w:r w:rsidRPr="00277F26">
        <w:rPr>
          <w:rFonts w:ascii="Arial" w:hAnsi="Arial" w:cs="Arial"/>
          <w:b/>
          <w:sz w:val="22"/>
          <w:szCs w:val="22"/>
        </w:rPr>
        <w:t>6</w:t>
      </w:r>
      <w:r w:rsidR="002F3373" w:rsidRPr="00277F26">
        <w:rPr>
          <w:rFonts w:ascii="Arial" w:hAnsi="Arial" w:cs="Arial"/>
          <w:b/>
          <w:sz w:val="22"/>
          <w:szCs w:val="22"/>
        </w:rPr>
        <w:t>.</w:t>
      </w:r>
      <w:r w:rsidR="002F3373" w:rsidRPr="00277F26">
        <w:rPr>
          <w:rFonts w:ascii="Arial" w:hAnsi="Arial" w:cs="Arial"/>
          <w:b/>
          <w:sz w:val="22"/>
          <w:szCs w:val="22"/>
        </w:rPr>
        <w:tab/>
      </w:r>
      <w:r w:rsidR="00643320" w:rsidRPr="00CA34EB">
        <w:rPr>
          <w:rFonts w:ascii="Arial" w:hAnsi="Arial" w:cs="Arial"/>
          <w:sz w:val="22"/>
          <w:szCs w:val="22"/>
        </w:rPr>
        <w:t>Ofertę, w tym Jednolity Europejski Dokument Zamówienia (ESPD), sporządza się, pod rygorem nieważności, w formie elektronicznej (podpisanej kwalifikowanym podpisem elektronicznym).</w:t>
      </w:r>
    </w:p>
    <w:p w14:paraId="21DB1E16" w14:textId="5DB93B20" w:rsidR="006917DA" w:rsidRPr="00277F26" w:rsidRDefault="00643320" w:rsidP="00643320">
      <w:pPr>
        <w:spacing w:line="276" w:lineRule="auto"/>
        <w:ind w:left="289" w:right="23" w:hanging="266"/>
        <w:jc w:val="both"/>
        <w:rPr>
          <w:rFonts w:ascii="Arial" w:hAnsi="Arial" w:cs="Arial"/>
          <w:b/>
          <w:sz w:val="22"/>
          <w:szCs w:val="22"/>
        </w:rPr>
      </w:pPr>
      <w:r w:rsidRPr="00277F26">
        <w:rPr>
          <w:rFonts w:ascii="Arial" w:hAnsi="Arial" w:cs="Arial"/>
          <w:b/>
          <w:sz w:val="22"/>
          <w:szCs w:val="22"/>
        </w:rPr>
        <w:t xml:space="preserve">7. </w:t>
      </w:r>
      <w:r w:rsidR="006917DA" w:rsidRPr="00277F26">
        <w:rPr>
          <w:rFonts w:ascii="Arial" w:hAnsi="Arial" w:cs="Arial"/>
          <w:sz w:val="22"/>
          <w:szCs w:val="22"/>
        </w:rPr>
        <w:t xml:space="preserve">W przypadku, gdy oferta nie została podpisana przez osobę uprawnioną do reprezentacji Wykonawcy określoną w odpowiednim rejestrze lub innym dokumencie właściwym dla danej formy organizacyjnej Wykonawcy, do oferty należy dołączyć </w:t>
      </w:r>
      <w:r w:rsidR="00BA2125" w:rsidRPr="00277F26">
        <w:rPr>
          <w:rFonts w:ascii="Arial" w:hAnsi="Arial" w:cs="Arial"/>
          <w:sz w:val="22"/>
          <w:szCs w:val="22"/>
        </w:rPr>
        <w:t>oryginał pełnomocnictwa</w:t>
      </w:r>
      <w:r w:rsidR="006917DA" w:rsidRPr="00277F26">
        <w:rPr>
          <w:rFonts w:ascii="Arial" w:hAnsi="Arial" w:cs="Arial"/>
          <w:sz w:val="22"/>
          <w:szCs w:val="22"/>
        </w:rPr>
        <w:t>, opatrzony kwalifikowanym podpisem elektronicznym lub elektroniczną kopię poświadczoną kwalifikowanym podpisem elektronicznym przez notariusza.</w:t>
      </w:r>
    </w:p>
    <w:p w14:paraId="6E1E0349" w14:textId="22CBABF9" w:rsidR="006917DA" w:rsidRPr="00277F26" w:rsidRDefault="006917DA" w:rsidP="008342E5">
      <w:pPr>
        <w:pStyle w:val="NormalnyWeb"/>
        <w:spacing w:before="0" w:beforeAutospacing="0" w:after="0" w:afterAutospacing="0" w:line="276" w:lineRule="auto"/>
        <w:ind w:left="284" w:hanging="284"/>
        <w:textAlignment w:val="baseline"/>
        <w:rPr>
          <w:rFonts w:ascii="Arial" w:hAnsi="Arial" w:cs="Arial"/>
          <w:color w:val="000000"/>
          <w:sz w:val="22"/>
          <w:szCs w:val="22"/>
        </w:rPr>
      </w:pPr>
      <w:r w:rsidRPr="00277F26">
        <w:rPr>
          <w:rFonts w:ascii="Arial" w:hAnsi="Arial" w:cs="Arial"/>
          <w:b/>
          <w:sz w:val="22"/>
          <w:szCs w:val="22"/>
        </w:rPr>
        <w:t>8.</w:t>
      </w:r>
      <w:r w:rsidRPr="00277F26">
        <w:rPr>
          <w:rFonts w:ascii="Arial" w:hAnsi="Arial" w:cs="Arial"/>
          <w:b/>
          <w:sz w:val="22"/>
          <w:szCs w:val="22"/>
        </w:rPr>
        <w:tab/>
      </w:r>
      <w:r w:rsidRPr="00277F26">
        <w:rPr>
          <w:rFonts w:ascii="Arial" w:hAnsi="Arial" w:cs="Arial"/>
          <w:color w:val="000000"/>
          <w:sz w:val="22"/>
          <w:szCs w:val="22"/>
        </w:rPr>
        <w:t xml:space="preserve">Oferta, wniosek oraz przedmiotowe środki </w:t>
      </w:r>
      <w:r w:rsidR="00286B97" w:rsidRPr="00277F26">
        <w:rPr>
          <w:rFonts w:ascii="Arial" w:hAnsi="Arial" w:cs="Arial"/>
          <w:color w:val="000000"/>
          <w:sz w:val="22"/>
          <w:szCs w:val="22"/>
        </w:rPr>
        <w:t>dowodowe, (jeżeli</w:t>
      </w:r>
      <w:r w:rsidRPr="00277F26">
        <w:rPr>
          <w:rFonts w:ascii="Arial" w:hAnsi="Arial" w:cs="Arial"/>
          <w:color w:val="000000"/>
          <w:sz w:val="22"/>
          <w:szCs w:val="22"/>
        </w:rPr>
        <w:t xml:space="preserve"> były wymagane) składane elektronicznie muszą zostać podpisane </w:t>
      </w:r>
      <w:r w:rsidRPr="00277F26">
        <w:rPr>
          <w:rFonts w:ascii="Arial" w:hAnsi="Arial" w:cs="Arial"/>
          <w:b/>
          <w:bCs/>
          <w:color w:val="000000"/>
          <w:sz w:val="22"/>
          <w:szCs w:val="22"/>
        </w:rPr>
        <w:t>elektronicznym kwalifikowanym podpisem</w:t>
      </w:r>
      <w:r w:rsidRPr="00277F26">
        <w:rPr>
          <w:rFonts w:ascii="Arial" w:hAnsi="Arial" w:cs="Arial"/>
          <w:color w:val="000000"/>
          <w:sz w:val="22"/>
          <w:szCs w:val="22"/>
        </w:rPr>
        <w:t xml:space="preserve">.    </w:t>
      </w:r>
      <w:r w:rsidR="00825942">
        <w:rPr>
          <w:rFonts w:ascii="Arial" w:hAnsi="Arial" w:cs="Arial"/>
          <w:color w:val="000000"/>
          <w:sz w:val="22"/>
          <w:szCs w:val="22"/>
        </w:rPr>
        <w:t xml:space="preserve">            </w:t>
      </w:r>
      <w:r w:rsidRPr="00277F26">
        <w:rPr>
          <w:rFonts w:ascii="Arial" w:hAnsi="Arial" w:cs="Arial"/>
          <w:color w:val="000000"/>
          <w:sz w:val="22"/>
          <w:szCs w:val="22"/>
        </w:rPr>
        <w:t xml:space="preserve">          W procesie składania oferty, wniosku w tym przedmiotowych środków dowodowych na platformie, </w:t>
      </w:r>
      <w:r w:rsidRPr="00277F26">
        <w:rPr>
          <w:rFonts w:ascii="Arial" w:hAnsi="Arial" w:cs="Arial"/>
          <w:b/>
          <w:bCs/>
          <w:color w:val="000000"/>
          <w:sz w:val="22"/>
          <w:szCs w:val="22"/>
        </w:rPr>
        <w:t>kwalifikowany podpis elektroniczny</w:t>
      </w:r>
      <w:r w:rsidRPr="00277F26">
        <w:rPr>
          <w:rFonts w:ascii="Arial" w:hAnsi="Arial" w:cs="Arial"/>
          <w:color w:val="000000"/>
          <w:sz w:val="22"/>
          <w:szCs w:val="22"/>
        </w:rPr>
        <w:t xml:space="preserve"> Wykonawca składa bezpośrednio na dokumencie, który następnie przesyła do systemu.</w:t>
      </w:r>
    </w:p>
    <w:p w14:paraId="10710ACC" w14:textId="4022158A" w:rsidR="006917DA" w:rsidRPr="00277F26" w:rsidRDefault="006917DA" w:rsidP="008342E5">
      <w:pPr>
        <w:pStyle w:val="NormalnyWeb"/>
        <w:spacing w:before="0" w:beforeAutospacing="0" w:after="0" w:afterAutospacing="0" w:line="276" w:lineRule="auto"/>
        <w:ind w:left="284" w:hanging="284"/>
        <w:textAlignment w:val="baseline"/>
        <w:rPr>
          <w:rFonts w:ascii="Arial" w:hAnsi="Arial" w:cs="Arial"/>
          <w:color w:val="000000"/>
          <w:sz w:val="22"/>
          <w:szCs w:val="22"/>
        </w:rPr>
      </w:pPr>
      <w:r w:rsidRPr="00277F26">
        <w:rPr>
          <w:rFonts w:ascii="Arial" w:hAnsi="Arial" w:cs="Arial"/>
          <w:b/>
          <w:color w:val="000000"/>
          <w:sz w:val="22"/>
          <w:szCs w:val="22"/>
        </w:rPr>
        <w:t>9.</w:t>
      </w:r>
      <w:r w:rsidRPr="00277F26">
        <w:rPr>
          <w:rFonts w:ascii="Arial" w:hAnsi="Arial" w:cs="Arial"/>
          <w:color w:val="000000"/>
          <w:sz w:val="22"/>
          <w:szCs w:val="22"/>
        </w:rPr>
        <w:t xml:space="preserve"> Poświadczenia za zgodność z oryginałem dokonuje odpowiednio </w:t>
      </w:r>
      <w:r w:rsidR="00255E14" w:rsidRPr="00277F26">
        <w:rPr>
          <w:rFonts w:ascii="Arial" w:hAnsi="Arial" w:cs="Arial"/>
          <w:color w:val="000000"/>
          <w:sz w:val="22"/>
          <w:szCs w:val="22"/>
        </w:rPr>
        <w:t>Wykonaw</w:t>
      </w:r>
      <w:r w:rsidRPr="00277F26">
        <w:rPr>
          <w:rFonts w:ascii="Arial" w:hAnsi="Arial" w:cs="Arial"/>
          <w:color w:val="000000"/>
          <w:sz w:val="22"/>
          <w:szCs w:val="22"/>
        </w:rPr>
        <w:t xml:space="preserve">ca, podmiot, na którego zdolnościach lub sytuacji polega </w:t>
      </w:r>
      <w:r w:rsidR="00255E14" w:rsidRPr="00277F26">
        <w:rPr>
          <w:rFonts w:ascii="Arial" w:hAnsi="Arial" w:cs="Arial"/>
          <w:color w:val="000000"/>
          <w:sz w:val="22"/>
          <w:szCs w:val="22"/>
        </w:rPr>
        <w:t>Wykonaw</w:t>
      </w:r>
      <w:r w:rsidRPr="00277F26">
        <w:rPr>
          <w:rFonts w:ascii="Arial" w:hAnsi="Arial" w:cs="Arial"/>
          <w:color w:val="000000"/>
          <w:sz w:val="22"/>
          <w:szCs w:val="22"/>
        </w:rPr>
        <w:t xml:space="preserve">ca, </w:t>
      </w:r>
      <w:r w:rsidR="00255E14" w:rsidRPr="00277F26">
        <w:rPr>
          <w:rFonts w:ascii="Arial" w:hAnsi="Arial" w:cs="Arial"/>
          <w:color w:val="000000"/>
          <w:sz w:val="22"/>
          <w:szCs w:val="22"/>
        </w:rPr>
        <w:t>Wykonaw</w:t>
      </w:r>
      <w:r w:rsidRPr="00277F26">
        <w:rPr>
          <w:rFonts w:ascii="Arial" w:hAnsi="Arial" w:cs="Arial"/>
          <w:color w:val="000000"/>
          <w:sz w:val="22"/>
          <w:szCs w:val="22"/>
        </w:rPr>
        <w:t xml:space="preserve">cy wspólnie ubiegający się </w:t>
      </w:r>
      <w:r w:rsidR="00825942">
        <w:rPr>
          <w:rFonts w:ascii="Arial" w:hAnsi="Arial" w:cs="Arial"/>
          <w:color w:val="000000"/>
          <w:sz w:val="22"/>
          <w:szCs w:val="22"/>
        </w:rPr>
        <w:t xml:space="preserve">            </w:t>
      </w:r>
      <w:r w:rsidRPr="00277F26">
        <w:rPr>
          <w:rFonts w:ascii="Arial" w:hAnsi="Arial" w:cs="Arial"/>
          <w:color w:val="000000"/>
          <w:sz w:val="22"/>
          <w:szCs w:val="22"/>
        </w:rPr>
        <w:t>o udzielenie zamówienia publicznego albo podwykonawca, w zakresie dokumentów, które każdego z nich dotyczą. Poprzez oryginał należy rozumieć dokument podpisany kwalifikowanym podpisem elektronicznym przez osobę/osoby upoważnioną/upoważnione. Poświadczenie za zgodność z oryginałem następuje w formie elektronicznej podpisane kwalifikowanym podpisem elektronicznym przez osobę/osoby upoważnioną /upoważnione. </w:t>
      </w:r>
    </w:p>
    <w:p w14:paraId="5BB7F093" w14:textId="77777777" w:rsidR="006917DA" w:rsidRPr="00277F26" w:rsidRDefault="006917DA" w:rsidP="002825AA">
      <w:pPr>
        <w:pStyle w:val="Listanumerowana"/>
        <w:numPr>
          <w:ilvl w:val="0"/>
          <w:numId w:val="23"/>
        </w:numPr>
        <w:spacing w:after="0" w:line="276" w:lineRule="auto"/>
        <w:ind w:left="284" w:hanging="426"/>
        <w:jc w:val="both"/>
        <w:textAlignment w:val="baseline"/>
        <w:rPr>
          <w:rFonts w:cs="Arial"/>
          <w:color w:val="000000"/>
          <w:sz w:val="22"/>
          <w:szCs w:val="22"/>
        </w:rPr>
      </w:pPr>
      <w:r w:rsidRPr="00277F26">
        <w:rPr>
          <w:rFonts w:cs="Arial"/>
          <w:color w:val="000000"/>
          <w:sz w:val="22"/>
          <w:szCs w:val="22"/>
        </w:rPr>
        <w:t>Oferta powinna być:</w:t>
      </w:r>
    </w:p>
    <w:p w14:paraId="3A9527A5" w14:textId="77777777" w:rsidR="006917DA" w:rsidRPr="00277F26" w:rsidRDefault="006917DA" w:rsidP="002825AA">
      <w:pPr>
        <w:numPr>
          <w:ilvl w:val="1"/>
          <w:numId w:val="21"/>
        </w:numPr>
        <w:spacing w:line="276" w:lineRule="auto"/>
        <w:ind w:firstLine="426"/>
        <w:jc w:val="both"/>
        <w:textAlignment w:val="baseline"/>
        <w:rPr>
          <w:rFonts w:ascii="Arial" w:hAnsi="Arial" w:cs="Arial"/>
          <w:color w:val="000000"/>
          <w:sz w:val="22"/>
          <w:szCs w:val="22"/>
        </w:rPr>
      </w:pPr>
      <w:r w:rsidRPr="00277F26">
        <w:rPr>
          <w:rFonts w:ascii="Arial" w:hAnsi="Arial" w:cs="Arial"/>
          <w:color w:val="000000"/>
          <w:sz w:val="22"/>
          <w:szCs w:val="22"/>
        </w:rPr>
        <w:t>sporządzona na podstawie załączników niniejszej SWZ w języku polskim,</w:t>
      </w:r>
    </w:p>
    <w:p w14:paraId="071EC288" w14:textId="77777777" w:rsidR="006917DA" w:rsidRPr="00277F26" w:rsidRDefault="006917DA" w:rsidP="002825AA">
      <w:pPr>
        <w:numPr>
          <w:ilvl w:val="1"/>
          <w:numId w:val="21"/>
        </w:numPr>
        <w:spacing w:line="276" w:lineRule="auto"/>
        <w:ind w:left="709" w:hanging="283"/>
        <w:jc w:val="both"/>
        <w:textAlignment w:val="baseline"/>
        <w:rPr>
          <w:rFonts w:ascii="Arial" w:hAnsi="Arial" w:cs="Arial"/>
          <w:color w:val="000000"/>
          <w:sz w:val="22"/>
          <w:szCs w:val="22"/>
        </w:rPr>
      </w:pPr>
      <w:r w:rsidRPr="00277F26">
        <w:rPr>
          <w:rFonts w:ascii="Arial" w:hAnsi="Arial" w:cs="Arial"/>
          <w:color w:val="000000"/>
          <w:sz w:val="22"/>
          <w:szCs w:val="22"/>
        </w:rPr>
        <w:t xml:space="preserve">złożona przy użyciu środków komunikacji elektronicznej tzn. za pośrednictwem </w:t>
      </w:r>
      <w:hyperlink r:id="rId28" w:history="1">
        <w:r w:rsidRPr="00277F26">
          <w:rPr>
            <w:rFonts w:ascii="Arial" w:hAnsi="Arial" w:cs="Arial"/>
            <w:color w:val="1155CC"/>
            <w:sz w:val="22"/>
            <w:szCs w:val="22"/>
            <w:u w:val="single"/>
          </w:rPr>
          <w:t>platformazakupowa.pl</w:t>
        </w:r>
      </w:hyperlink>
      <w:r w:rsidRPr="00277F26">
        <w:rPr>
          <w:rFonts w:ascii="Arial" w:hAnsi="Arial" w:cs="Arial"/>
          <w:color w:val="000000"/>
          <w:sz w:val="22"/>
          <w:szCs w:val="22"/>
        </w:rPr>
        <w:t>,</w:t>
      </w:r>
    </w:p>
    <w:p w14:paraId="421989DD" w14:textId="77777777" w:rsidR="006917DA" w:rsidRPr="00277F26" w:rsidRDefault="006917DA" w:rsidP="002825AA">
      <w:pPr>
        <w:numPr>
          <w:ilvl w:val="1"/>
          <w:numId w:val="21"/>
        </w:numPr>
        <w:spacing w:line="276" w:lineRule="auto"/>
        <w:ind w:left="709" w:hanging="283"/>
        <w:jc w:val="both"/>
        <w:textAlignment w:val="baseline"/>
        <w:rPr>
          <w:rFonts w:ascii="Arial" w:hAnsi="Arial" w:cs="Arial"/>
          <w:color w:val="000000"/>
          <w:sz w:val="22"/>
          <w:szCs w:val="22"/>
        </w:rPr>
      </w:pPr>
      <w:r w:rsidRPr="00277F26">
        <w:rPr>
          <w:rFonts w:ascii="Arial" w:hAnsi="Arial" w:cs="Arial"/>
          <w:color w:val="000000"/>
          <w:sz w:val="22"/>
          <w:szCs w:val="22"/>
        </w:rPr>
        <w:t>podpisana kwalifikowanym podpisem elektronicznym przez osobę/osoby upoważnioną/upoważnione</w:t>
      </w:r>
    </w:p>
    <w:p w14:paraId="68CAAE70" w14:textId="77777777" w:rsidR="006917DA" w:rsidRPr="00277F26" w:rsidRDefault="006917DA" w:rsidP="002825AA">
      <w:pPr>
        <w:pStyle w:val="Listanumerowana"/>
        <w:numPr>
          <w:ilvl w:val="0"/>
          <w:numId w:val="22"/>
        </w:numPr>
        <w:spacing w:after="0"/>
        <w:ind w:left="426" w:hanging="568"/>
        <w:jc w:val="both"/>
        <w:textAlignment w:val="baseline"/>
        <w:rPr>
          <w:rFonts w:cs="Arial"/>
          <w:color w:val="000000"/>
          <w:sz w:val="22"/>
          <w:szCs w:val="22"/>
        </w:rPr>
      </w:pPr>
      <w:r w:rsidRPr="00277F26">
        <w:rPr>
          <w:rFonts w:cs="Arial"/>
          <w:color w:val="000000"/>
          <w:sz w:val="22"/>
          <w:szCs w:val="22"/>
        </w:rPr>
        <w:t xml:space="preserve">Podpisy kwalifikowane wykorzystywane przez </w:t>
      </w:r>
      <w:r w:rsidR="00255E14" w:rsidRPr="00277F26">
        <w:rPr>
          <w:rFonts w:cs="Arial"/>
          <w:color w:val="000000"/>
          <w:sz w:val="22"/>
          <w:szCs w:val="22"/>
        </w:rPr>
        <w:t>Wykonaw</w:t>
      </w:r>
      <w:r w:rsidRPr="00277F26">
        <w:rPr>
          <w:rFonts w:cs="Arial"/>
          <w:color w:val="000000"/>
          <w:sz w:val="22"/>
          <w:szCs w:val="22"/>
        </w:rPr>
        <w:t>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4292DFA5" w14:textId="784A2839" w:rsidR="006917DA" w:rsidRPr="00277F26" w:rsidRDefault="006917DA" w:rsidP="002825AA">
      <w:pPr>
        <w:pStyle w:val="Listanumerowana"/>
        <w:numPr>
          <w:ilvl w:val="0"/>
          <w:numId w:val="22"/>
        </w:numPr>
        <w:spacing w:after="0" w:line="276" w:lineRule="auto"/>
        <w:ind w:left="426" w:hanging="568"/>
        <w:jc w:val="both"/>
        <w:textAlignment w:val="baseline"/>
        <w:rPr>
          <w:rFonts w:cs="Arial"/>
          <w:color w:val="000000"/>
          <w:sz w:val="22"/>
          <w:szCs w:val="22"/>
        </w:rPr>
      </w:pPr>
      <w:r w:rsidRPr="00277F26">
        <w:rPr>
          <w:rFonts w:cs="Arial"/>
          <w:color w:val="000000"/>
          <w:sz w:val="22"/>
          <w:szCs w:val="22"/>
        </w:rPr>
        <w:t xml:space="preserve">W przypadku wykorzystania formatu podpisu XAdES zewnętrzny. Zamawiający wymaga dołączenia odpowiedniej ilości plików tj. podpisywanych plików z danymi oraz plików podpisu </w:t>
      </w:r>
      <w:r w:rsidR="00F81C3D">
        <w:rPr>
          <w:rFonts w:cs="Arial"/>
          <w:color w:val="000000"/>
          <w:sz w:val="22"/>
          <w:szCs w:val="22"/>
        </w:rPr>
        <w:t xml:space="preserve">          </w:t>
      </w:r>
      <w:r w:rsidRPr="00277F26">
        <w:rPr>
          <w:rFonts w:cs="Arial"/>
          <w:color w:val="000000"/>
          <w:sz w:val="22"/>
          <w:szCs w:val="22"/>
        </w:rPr>
        <w:t>w formacie XAdES.</w:t>
      </w:r>
    </w:p>
    <w:p w14:paraId="179A986F" w14:textId="77777777" w:rsidR="006917DA" w:rsidRPr="00277F26" w:rsidRDefault="006917DA" w:rsidP="002825AA">
      <w:pPr>
        <w:numPr>
          <w:ilvl w:val="0"/>
          <w:numId w:val="22"/>
        </w:numPr>
        <w:spacing w:line="276" w:lineRule="auto"/>
        <w:ind w:left="426" w:hanging="568"/>
        <w:jc w:val="both"/>
        <w:textAlignment w:val="baseline"/>
        <w:rPr>
          <w:rFonts w:ascii="Arial" w:hAnsi="Arial" w:cs="Arial"/>
          <w:color w:val="000000"/>
          <w:sz w:val="22"/>
          <w:szCs w:val="22"/>
        </w:rPr>
      </w:pPr>
      <w:r w:rsidRPr="00277F26">
        <w:rPr>
          <w:rFonts w:ascii="Arial" w:hAnsi="Arial" w:cs="Arial"/>
          <w:color w:val="000000"/>
          <w:sz w:val="22"/>
          <w:szCs w:val="22"/>
        </w:rPr>
        <w:t xml:space="preserve">Zgodnie z art. 18 ust. 3 ustawy Pzp, nie ujawnia się informacji stanowiących tajemnicę przedsiębiorstwa, w rozumieniu przepisów o zwalczaniu nieuczciwej konkurencji. Jeżeli </w:t>
      </w:r>
      <w:r w:rsidR="00255E14" w:rsidRPr="00277F26">
        <w:rPr>
          <w:rFonts w:ascii="Arial" w:hAnsi="Arial" w:cs="Arial"/>
          <w:color w:val="000000"/>
          <w:sz w:val="22"/>
          <w:szCs w:val="22"/>
        </w:rPr>
        <w:t>Wykonaw</w:t>
      </w:r>
      <w:r w:rsidRPr="00277F26">
        <w:rPr>
          <w:rFonts w:ascii="Arial" w:hAnsi="Arial" w:cs="Arial"/>
          <w:color w:val="000000"/>
          <w:sz w:val="22"/>
          <w:szCs w:val="22"/>
        </w:rPr>
        <w:t>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60CBB17F" w14:textId="4AC6D90C" w:rsidR="006917DA" w:rsidRPr="00277F26" w:rsidRDefault="006917DA" w:rsidP="00E37795">
      <w:pPr>
        <w:numPr>
          <w:ilvl w:val="0"/>
          <w:numId w:val="22"/>
        </w:numPr>
        <w:spacing w:line="276" w:lineRule="auto"/>
        <w:ind w:left="426" w:hanging="568"/>
        <w:jc w:val="both"/>
        <w:textAlignment w:val="baseline"/>
        <w:rPr>
          <w:rFonts w:ascii="Arial" w:hAnsi="Arial" w:cs="Arial"/>
          <w:sz w:val="22"/>
          <w:szCs w:val="22"/>
        </w:rPr>
      </w:pPr>
      <w:r w:rsidRPr="00277F26">
        <w:rPr>
          <w:rFonts w:ascii="Arial" w:hAnsi="Arial" w:cs="Arial"/>
          <w:color w:val="000000"/>
          <w:sz w:val="22"/>
          <w:szCs w:val="22"/>
        </w:rPr>
        <w:t xml:space="preserve">Wykonawca, za pośrednictwem </w:t>
      </w:r>
      <w:hyperlink r:id="rId29" w:history="1">
        <w:r w:rsidRPr="00277F26">
          <w:rPr>
            <w:rFonts w:ascii="Arial" w:hAnsi="Arial" w:cs="Arial"/>
            <w:color w:val="1155CC"/>
            <w:sz w:val="22"/>
            <w:szCs w:val="22"/>
            <w:u w:val="single"/>
          </w:rPr>
          <w:t>platformazakupowa.pl</w:t>
        </w:r>
      </w:hyperlink>
      <w:r w:rsidRPr="00277F26">
        <w:rPr>
          <w:rFonts w:ascii="Arial" w:hAnsi="Arial" w:cs="Arial"/>
          <w:color w:val="000000"/>
          <w:sz w:val="22"/>
          <w:szCs w:val="22"/>
        </w:rPr>
        <w:t xml:space="preserve"> może przed upływem terminu </w:t>
      </w:r>
      <w:r w:rsidR="00CC3E34" w:rsidRPr="00277F26">
        <w:rPr>
          <w:rFonts w:ascii="Arial" w:hAnsi="Arial" w:cs="Arial"/>
          <w:color w:val="000000"/>
          <w:sz w:val="22"/>
          <w:szCs w:val="22"/>
        </w:rPr>
        <w:t xml:space="preserve">do </w:t>
      </w:r>
      <w:r w:rsidRPr="00277F26">
        <w:rPr>
          <w:rFonts w:ascii="Arial" w:hAnsi="Arial" w:cs="Arial"/>
          <w:color w:val="000000"/>
          <w:sz w:val="22"/>
          <w:szCs w:val="22"/>
        </w:rPr>
        <w:t>składania ofert wycofać ofertę. Sposób dokonywania wycofania oferty zamieszczono</w:t>
      </w:r>
      <w:r w:rsidR="003E3DA7" w:rsidRPr="00277F26">
        <w:rPr>
          <w:rFonts w:ascii="Arial" w:hAnsi="Arial" w:cs="Arial"/>
          <w:color w:val="000000"/>
          <w:sz w:val="22"/>
          <w:szCs w:val="22"/>
        </w:rPr>
        <w:t xml:space="preserve"> </w:t>
      </w:r>
      <w:r w:rsidRPr="00277F26">
        <w:rPr>
          <w:rFonts w:ascii="Arial" w:hAnsi="Arial" w:cs="Arial"/>
          <w:color w:val="000000"/>
          <w:sz w:val="22"/>
          <w:szCs w:val="22"/>
        </w:rPr>
        <w:t>w instrukcji na stronie internetowej pod adresem:</w:t>
      </w:r>
      <w:r w:rsidR="00CC3E34" w:rsidRPr="00277F26">
        <w:rPr>
          <w:rFonts w:ascii="Arial" w:hAnsi="Arial" w:cs="Arial"/>
          <w:color w:val="000000"/>
          <w:sz w:val="22"/>
          <w:szCs w:val="22"/>
        </w:rPr>
        <w:t xml:space="preserve"> </w:t>
      </w:r>
      <w:hyperlink r:id="rId30" w:history="1">
        <w:r w:rsidRPr="00277F26">
          <w:rPr>
            <w:rFonts w:ascii="Arial" w:hAnsi="Arial" w:cs="Arial"/>
            <w:color w:val="1155CC"/>
            <w:sz w:val="22"/>
            <w:szCs w:val="22"/>
            <w:u w:val="single"/>
          </w:rPr>
          <w:t>https://platformazakupowa.pl/strona/45-instrukcje</w:t>
        </w:r>
      </w:hyperlink>
    </w:p>
    <w:p w14:paraId="016551F9" w14:textId="24CA9E0A" w:rsidR="006917DA" w:rsidRPr="00277F26" w:rsidRDefault="006917DA" w:rsidP="002825AA">
      <w:pPr>
        <w:numPr>
          <w:ilvl w:val="0"/>
          <w:numId w:val="22"/>
        </w:numPr>
        <w:spacing w:line="276" w:lineRule="auto"/>
        <w:ind w:left="426" w:hanging="568"/>
        <w:jc w:val="both"/>
        <w:textAlignment w:val="baseline"/>
        <w:rPr>
          <w:rFonts w:ascii="Arial" w:hAnsi="Arial" w:cs="Arial"/>
          <w:color w:val="000000"/>
          <w:sz w:val="22"/>
          <w:szCs w:val="22"/>
        </w:rPr>
      </w:pPr>
      <w:r w:rsidRPr="00277F26">
        <w:rPr>
          <w:rFonts w:ascii="Arial" w:hAnsi="Arial" w:cs="Arial"/>
          <w:color w:val="000000"/>
          <w:sz w:val="22"/>
          <w:szCs w:val="22"/>
        </w:rPr>
        <w:t xml:space="preserve">Dokumenty i oświadczenia składane przez </w:t>
      </w:r>
      <w:r w:rsidR="00255E14" w:rsidRPr="00277F26">
        <w:rPr>
          <w:rFonts w:ascii="Arial" w:hAnsi="Arial" w:cs="Arial"/>
          <w:color w:val="000000"/>
          <w:sz w:val="22"/>
          <w:szCs w:val="22"/>
        </w:rPr>
        <w:t>Wykonaw</w:t>
      </w:r>
      <w:r w:rsidRPr="00277F26">
        <w:rPr>
          <w:rFonts w:ascii="Arial" w:hAnsi="Arial" w:cs="Arial"/>
          <w:color w:val="000000"/>
          <w:sz w:val="22"/>
          <w:szCs w:val="22"/>
        </w:rPr>
        <w:t xml:space="preserve">cę powinny być w języku polskim, </w:t>
      </w:r>
      <w:r w:rsidR="00BA2125" w:rsidRPr="00277F26">
        <w:rPr>
          <w:rFonts w:ascii="Arial" w:hAnsi="Arial" w:cs="Arial"/>
          <w:color w:val="000000"/>
          <w:sz w:val="22"/>
          <w:szCs w:val="22"/>
        </w:rPr>
        <w:t>chyba, że</w:t>
      </w:r>
      <w:r w:rsidRPr="00277F26">
        <w:rPr>
          <w:rFonts w:ascii="Arial" w:hAnsi="Arial" w:cs="Arial"/>
          <w:color w:val="000000"/>
          <w:sz w:val="22"/>
          <w:szCs w:val="22"/>
        </w:rPr>
        <w:t xml:space="preserve"> w SWZ dopuszczono inaczej. W przypadku  załączenia dokumentów sporządzonych </w:t>
      </w:r>
      <w:r w:rsidR="00825942">
        <w:rPr>
          <w:rFonts w:ascii="Arial" w:hAnsi="Arial" w:cs="Arial"/>
          <w:color w:val="000000"/>
          <w:sz w:val="22"/>
          <w:szCs w:val="22"/>
        </w:rPr>
        <w:t xml:space="preserve">                      </w:t>
      </w:r>
      <w:r w:rsidRPr="00277F26">
        <w:rPr>
          <w:rFonts w:ascii="Arial" w:hAnsi="Arial" w:cs="Arial"/>
          <w:color w:val="000000"/>
          <w:sz w:val="22"/>
          <w:szCs w:val="22"/>
        </w:rPr>
        <w:t xml:space="preserve">w innym języku niż dopuszczony, </w:t>
      </w:r>
      <w:r w:rsidR="00255E14" w:rsidRPr="00277F26">
        <w:rPr>
          <w:rFonts w:ascii="Arial" w:hAnsi="Arial" w:cs="Arial"/>
          <w:color w:val="000000"/>
          <w:sz w:val="22"/>
          <w:szCs w:val="22"/>
        </w:rPr>
        <w:t>Wykonaw</w:t>
      </w:r>
      <w:r w:rsidRPr="00277F26">
        <w:rPr>
          <w:rFonts w:ascii="Arial" w:hAnsi="Arial" w:cs="Arial"/>
          <w:color w:val="000000"/>
          <w:sz w:val="22"/>
          <w:szCs w:val="22"/>
        </w:rPr>
        <w:t>ca zobowiązany jest załączyć tłumaczenie na język polski.</w:t>
      </w:r>
    </w:p>
    <w:p w14:paraId="27066219" w14:textId="62553D09" w:rsidR="006917DA" w:rsidRPr="00277F26" w:rsidRDefault="006917DA" w:rsidP="002825AA">
      <w:pPr>
        <w:numPr>
          <w:ilvl w:val="0"/>
          <w:numId w:val="22"/>
        </w:numPr>
        <w:spacing w:line="276" w:lineRule="auto"/>
        <w:ind w:left="426" w:hanging="568"/>
        <w:jc w:val="both"/>
        <w:textAlignment w:val="baseline"/>
        <w:rPr>
          <w:rFonts w:ascii="Arial" w:hAnsi="Arial" w:cs="Arial"/>
          <w:color w:val="000000"/>
          <w:sz w:val="22"/>
          <w:szCs w:val="22"/>
        </w:rPr>
      </w:pPr>
      <w:r w:rsidRPr="00277F26">
        <w:rPr>
          <w:rFonts w:ascii="Arial" w:hAnsi="Arial" w:cs="Arial"/>
          <w:color w:val="000000"/>
          <w:sz w:val="22"/>
          <w:szCs w:val="22"/>
        </w:rPr>
        <w:t xml:space="preserve">Zgodnie z definicją dokumentu elektronicznego z art. 3 ustęp 2 Ustawy o informatyzacji działalności podmiotów realizujących zadania publiczne, opatrzenie pliku zawierającego skompresowane dane kwalifikowanym podpisem elektronicznym jest </w:t>
      </w:r>
      <w:r w:rsidR="00BA2125" w:rsidRPr="00277F26">
        <w:rPr>
          <w:rFonts w:ascii="Arial" w:hAnsi="Arial" w:cs="Arial"/>
          <w:color w:val="000000"/>
          <w:sz w:val="22"/>
          <w:szCs w:val="22"/>
        </w:rPr>
        <w:t xml:space="preserve">jednoznaczne </w:t>
      </w:r>
      <w:r w:rsidR="00825942">
        <w:rPr>
          <w:rFonts w:ascii="Arial" w:hAnsi="Arial" w:cs="Arial"/>
          <w:color w:val="000000"/>
          <w:sz w:val="22"/>
          <w:szCs w:val="22"/>
        </w:rPr>
        <w:t xml:space="preserve">                             </w:t>
      </w:r>
      <w:r w:rsidR="00BA2125" w:rsidRPr="00277F26">
        <w:rPr>
          <w:rFonts w:ascii="Arial" w:hAnsi="Arial" w:cs="Arial"/>
          <w:color w:val="000000"/>
          <w:sz w:val="22"/>
          <w:szCs w:val="22"/>
        </w:rPr>
        <w:t>z</w:t>
      </w:r>
      <w:r w:rsidRPr="00277F26">
        <w:rPr>
          <w:rFonts w:ascii="Arial" w:hAnsi="Arial" w:cs="Arial"/>
          <w:color w:val="000000"/>
          <w:sz w:val="22"/>
          <w:szCs w:val="22"/>
        </w:rPr>
        <w:t xml:space="preserve"> podpisaniem oryginału dokumentu, z wyjątkiem kopii poświadczonych odpowiednio przez innego </w:t>
      </w:r>
      <w:r w:rsidR="00255E14" w:rsidRPr="00277F26">
        <w:rPr>
          <w:rFonts w:ascii="Arial" w:hAnsi="Arial" w:cs="Arial"/>
          <w:color w:val="000000"/>
          <w:sz w:val="22"/>
          <w:szCs w:val="22"/>
        </w:rPr>
        <w:t>Wykonaw</w:t>
      </w:r>
      <w:r w:rsidRPr="00277F26">
        <w:rPr>
          <w:rFonts w:ascii="Arial" w:hAnsi="Arial" w:cs="Arial"/>
          <w:color w:val="000000"/>
          <w:sz w:val="22"/>
          <w:szCs w:val="22"/>
        </w:rPr>
        <w:t xml:space="preserve">cę ubiegającego się wspólnie z nim o udzielenie zamówienia, przez podmiot, na którego zdolnościach lub sytuacji polega </w:t>
      </w:r>
      <w:r w:rsidR="00255E14" w:rsidRPr="00277F26">
        <w:rPr>
          <w:rFonts w:ascii="Arial" w:hAnsi="Arial" w:cs="Arial"/>
          <w:color w:val="000000"/>
          <w:sz w:val="22"/>
          <w:szCs w:val="22"/>
        </w:rPr>
        <w:t>Wykonaw</w:t>
      </w:r>
      <w:r w:rsidRPr="00277F26">
        <w:rPr>
          <w:rFonts w:ascii="Arial" w:hAnsi="Arial" w:cs="Arial"/>
          <w:color w:val="000000"/>
          <w:sz w:val="22"/>
          <w:szCs w:val="22"/>
        </w:rPr>
        <w:t>ca, albo przez podwykonawcę.</w:t>
      </w:r>
    </w:p>
    <w:p w14:paraId="3AEE2C1B" w14:textId="77777777" w:rsidR="006917DA" w:rsidRPr="00277F26" w:rsidRDefault="006917DA" w:rsidP="00F45D3C">
      <w:pPr>
        <w:numPr>
          <w:ilvl w:val="0"/>
          <w:numId w:val="22"/>
        </w:numPr>
        <w:ind w:left="426" w:hanging="568"/>
        <w:jc w:val="both"/>
        <w:textAlignment w:val="baseline"/>
        <w:rPr>
          <w:rFonts w:ascii="Arial" w:hAnsi="Arial" w:cs="Arial"/>
          <w:color w:val="000000"/>
          <w:sz w:val="22"/>
          <w:szCs w:val="22"/>
        </w:rPr>
      </w:pPr>
      <w:r w:rsidRPr="00277F26">
        <w:rPr>
          <w:rFonts w:ascii="Arial" w:hAnsi="Arial" w:cs="Arial"/>
          <w:color w:val="000000"/>
          <w:sz w:val="22"/>
          <w:szCs w:val="22"/>
        </w:rPr>
        <w:t>Maksymalny rozmiar jednego pliku przesyłanego za pośrednictwem dedykowanych formularzy do: złożenia, zmiany, wycofania oferty wynosi 150 MB natomiast przy komunikacji wielkość pliku to maksymalnie 500 MB.</w:t>
      </w:r>
    </w:p>
    <w:p w14:paraId="5E1ED0AD" w14:textId="389B1797" w:rsidR="006917DA" w:rsidRPr="00277F26" w:rsidRDefault="006917DA" w:rsidP="00F45D3C">
      <w:pPr>
        <w:numPr>
          <w:ilvl w:val="0"/>
          <w:numId w:val="22"/>
        </w:numPr>
        <w:ind w:left="426" w:hanging="568"/>
        <w:jc w:val="both"/>
        <w:textAlignment w:val="baseline"/>
        <w:rPr>
          <w:rFonts w:ascii="Arial" w:hAnsi="Arial" w:cs="Arial"/>
          <w:color w:val="000000"/>
          <w:sz w:val="22"/>
          <w:szCs w:val="22"/>
        </w:rPr>
      </w:pPr>
      <w:r w:rsidRPr="00277F26">
        <w:rPr>
          <w:rFonts w:ascii="Arial" w:hAnsi="Arial" w:cs="Arial"/>
          <w:sz w:val="22"/>
          <w:szCs w:val="22"/>
        </w:rPr>
        <w:t xml:space="preserve">Wszystkie koszty związane z uczestnictwem w postępowaniu, w </w:t>
      </w:r>
      <w:r w:rsidR="00BA2125" w:rsidRPr="00277F26">
        <w:rPr>
          <w:rFonts w:ascii="Arial" w:hAnsi="Arial" w:cs="Arial"/>
          <w:sz w:val="22"/>
          <w:szCs w:val="22"/>
        </w:rPr>
        <w:t>szczególności</w:t>
      </w:r>
      <w:r w:rsidR="003E3DA7" w:rsidRPr="00277F26">
        <w:rPr>
          <w:rFonts w:ascii="Arial" w:hAnsi="Arial" w:cs="Arial"/>
          <w:sz w:val="22"/>
          <w:szCs w:val="22"/>
        </w:rPr>
        <w:t xml:space="preserve"> </w:t>
      </w:r>
      <w:r w:rsidR="00825942">
        <w:rPr>
          <w:rFonts w:ascii="Arial" w:hAnsi="Arial" w:cs="Arial"/>
          <w:sz w:val="22"/>
          <w:szCs w:val="22"/>
        </w:rPr>
        <w:t xml:space="preserve">                                       </w:t>
      </w:r>
      <w:r w:rsidR="00BA2125" w:rsidRPr="00277F26">
        <w:rPr>
          <w:rFonts w:ascii="Arial" w:hAnsi="Arial" w:cs="Arial"/>
          <w:sz w:val="22"/>
          <w:szCs w:val="22"/>
        </w:rPr>
        <w:t>z</w:t>
      </w:r>
      <w:r w:rsidRPr="00277F26">
        <w:rPr>
          <w:rFonts w:ascii="Arial" w:hAnsi="Arial" w:cs="Arial"/>
          <w:sz w:val="22"/>
          <w:szCs w:val="22"/>
        </w:rPr>
        <w:t xml:space="preserve"> przygotowaniem i złożeniem ofert ponosi Wykonawca składający ofertę. </w:t>
      </w:r>
      <w:r w:rsidR="00BA2125" w:rsidRPr="00277F26">
        <w:rPr>
          <w:rFonts w:ascii="Arial" w:hAnsi="Arial" w:cs="Arial"/>
          <w:sz w:val="22"/>
          <w:szCs w:val="22"/>
        </w:rPr>
        <w:t>Zamawiający nie</w:t>
      </w:r>
      <w:r w:rsidRPr="00277F26">
        <w:rPr>
          <w:rFonts w:ascii="Arial" w:hAnsi="Arial" w:cs="Arial"/>
          <w:sz w:val="22"/>
          <w:szCs w:val="22"/>
        </w:rPr>
        <w:t xml:space="preserve"> przewiduje zwrotu kosztów udziału w postępowaniu.</w:t>
      </w:r>
    </w:p>
    <w:p w14:paraId="5F385C4E" w14:textId="77777777" w:rsidR="00864CE9" w:rsidRPr="00277F26" w:rsidRDefault="00864CE9" w:rsidP="00F45D3C">
      <w:pPr>
        <w:pStyle w:val="Teksttreci40"/>
        <w:numPr>
          <w:ilvl w:val="2"/>
          <w:numId w:val="21"/>
        </w:numPr>
        <w:pBdr>
          <w:bottom w:val="double" w:sz="4" w:space="1" w:color="auto"/>
        </w:pBdr>
        <w:shd w:val="clear" w:color="auto" w:fill="DAEEF3"/>
        <w:tabs>
          <w:tab w:val="left" w:pos="426"/>
        </w:tabs>
        <w:spacing w:before="360" w:after="40" w:line="240" w:lineRule="auto"/>
        <w:ind w:left="993" w:right="23" w:hanging="993"/>
        <w:rPr>
          <w:rFonts w:ascii="Arial" w:hAnsi="Arial" w:cs="Arial"/>
          <w:b/>
          <w:sz w:val="22"/>
          <w:szCs w:val="22"/>
        </w:rPr>
      </w:pPr>
      <w:r w:rsidRPr="00277F26">
        <w:rPr>
          <w:rFonts w:ascii="Arial" w:hAnsi="Arial" w:cs="Arial"/>
          <w:b/>
          <w:sz w:val="22"/>
          <w:szCs w:val="22"/>
        </w:rPr>
        <w:t>SPOSÓB ORAZ TERMIN SKŁADANIA I OTWARCIA OFERT</w:t>
      </w:r>
    </w:p>
    <w:p w14:paraId="103A05EA" w14:textId="6641E30C" w:rsidR="00865B7A" w:rsidRPr="00277F26" w:rsidRDefault="00865B7A" w:rsidP="00F45D3C">
      <w:pPr>
        <w:pStyle w:val="Akapitzlist"/>
        <w:numPr>
          <w:ilvl w:val="3"/>
          <w:numId w:val="34"/>
        </w:numPr>
        <w:ind w:left="426" w:hanging="568"/>
        <w:jc w:val="both"/>
        <w:rPr>
          <w:rFonts w:ascii="Arial" w:hAnsi="Arial" w:cs="Arial"/>
          <w:b/>
          <w:sz w:val="22"/>
          <w:szCs w:val="22"/>
        </w:rPr>
      </w:pPr>
      <w:r w:rsidRPr="00277F26">
        <w:rPr>
          <w:rFonts w:ascii="Arial" w:hAnsi="Arial" w:cs="Arial"/>
          <w:sz w:val="22"/>
          <w:szCs w:val="22"/>
        </w:rPr>
        <w:t xml:space="preserve">Ofertę wraz z wymaganymi dokumentami należy złożyć poprzez </w:t>
      </w:r>
      <w:hyperlink r:id="rId31" w:history="1">
        <w:r w:rsidRPr="00277F26">
          <w:rPr>
            <w:rStyle w:val="Hipercze"/>
            <w:rFonts w:ascii="Arial" w:hAnsi="Arial" w:cs="Arial"/>
            <w:sz w:val="22"/>
            <w:szCs w:val="22"/>
          </w:rPr>
          <w:t>www.platformazakupowa.pl</w:t>
        </w:r>
      </w:hyperlink>
      <w:r w:rsidRPr="00277F26">
        <w:rPr>
          <w:rFonts w:ascii="Arial" w:hAnsi="Arial" w:cs="Arial"/>
          <w:sz w:val="22"/>
          <w:szCs w:val="22"/>
        </w:rPr>
        <w:t xml:space="preserve"> pod adresem </w:t>
      </w:r>
      <w:hyperlink r:id="rId32" w:history="1">
        <w:r w:rsidR="00EC4CFA" w:rsidRPr="00E0348F">
          <w:rPr>
            <w:rStyle w:val="Hipercze"/>
            <w:rFonts w:ascii="Arial" w:hAnsi="Arial" w:cs="Arial"/>
            <w:sz w:val="22"/>
            <w:szCs w:val="22"/>
          </w:rPr>
          <w:t xml:space="preserve">www.platformazakupowa.pl/pn/wco </w:t>
        </w:r>
        <w:r w:rsidR="00EC4CFA" w:rsidRPr="00E0348F">
          <w:rPr>
            <w:rStyle w:val="Hipercze"/>
            <w:rFonts w:ascii="Arial" w:hAnsi="Arial" w:cs="Arial"/>
            <w:b/>
            <w:sz w:val="22"/>
            <w:szCs w:val="22"/>
          </w:rPr>
          <w:t>do dnia 15.09.2023 r.</w:t>
        </w:r>
      </w:hyperlink>
      <w:r w:rsidR="00363790" w:rsidRPr="00277F26">
        <w:rPr>
          <w:rFonts w:ascii="Arial" w:hAnsi="Arial" w:cs="Arial"/>
          <w:b/>
          <w:sz w:val="22"/>
          <w:szCs w:val="22"/>
        </w:rPr>
        <w:t xml:space="preserve"> </w:t>
      </w:r>
      <w:r w:rsidRPr="00277F26">
        <w:rPr>
          <w:rFonts w:ascii="Arial" w:hAnsi="Arial" w:cs="Arial"/>
          <w:b/>
          <w:sz w:val="22"/>
          <w:szCs w:val="22"/>
        </w:rPr>
        <w:t xml:space="preserve">do </w:t>
      </w:r>
      <w:r w:rsidR="00650EF6" w:rsidRPr="00277F26">
        <w:rPr>
          <w:rFonts w:ascii="Arial" w:hAnsi="Arial" w:cs="Arial"/>
          <w:b/>
          <w:sz w:val="22"/>
          <w:szCs w:val="22"/>
        </w:rPr>
        <w:t>godz. 09.00</w:t>
      </w:r>
    </w:p>
    <w:p w14:paraId="1D0192DD" w14:textId="77777777" w:rsidR="00865B7A" w:rsidRPr="00277F26" w:rsidRDefault="00865B7A" w:rsidP="00F45D3C">
      <w:pPr>
        <w:pStyle w:val="Akapitzlist"/>
        <w:numPr>
          <w:ilvl w:val="3"/>
          <w:numId w:val="34"/>
        </w:numPr>
        <w:ind w:left="426" w:hanging="568"/>
        <w:jc w:val="both"/>
        <w:rPr>
          <w:rFonts w:ascii="Arial" w:hAnsi="Arial" w:cs="Arial"/>
          <w:b/>
          <w:sz w:val="22"/>
          <w:szCs w:val="22"/>
        </w:rPr>
      </w:pPr>
      <w:r w:rsidRPr="00277F26">
        <w:rPr>
          <w:rFonts w:ascii="Arial" w:hAnsi="Arial" w:cs="Arial"/>
          <w:color w:val="000000"/>
          <w:sz w:val="22"/>
          <w:szCs w:val="22"/>
        </w:rPr>
        <w:t>Po wypełnieniu Formularza składania oferty lub wniosku i dołączenia  wszystkich wymaganych załączników należy kliknąć przycisk „Przejdź do podsumowania”.</w:t>
      </w:r>
    </w:p>
    <w:p w14:paraId="606BEC3E" w14:textId="4FF867E2" w:rsidR="00865B7A" w:rsidRPr="00277F26" w:rsidRDefault="00865B7A" w:rsidP="00F45D3C">
      <w:pPr>
        <w:pStyle w:val="Akapitzlist"/>
        <w:numPr>
          <w:ilvl w:val="3"/>
          <w:numId w:val="34"/>
        </w:numPr>
        <w:ind w:left="426" w:hanging="568"/>
        <w:jc w:val="both"/>
        <w:rPr>
          <w:rFonts w:ascii="Arial" w:hAnsi="Arial" w:cs="Arial"/>
          <w:b/>
          <w:sz w:val="22"/>
          <w:szCs w:val="22"/>
        </w:rPr>
      </w:pPr>
      <w:r w:rsidRPr="00277F26">
        <w:rPr>
          <w:rFonts w:ascii="Arial" w:hAnsi="Arial" w:cs="Arial"/>
          <w:color w:val="000000"/>
          <w:sz w:val="22"/>
          <w:szCs w:val="22"/>
        </w:rPr>
        <w:t xml:space="preserve">Oferta lub wniosek składana elektronicznie musi zostać podpisana elektronicznym podpisem kwalifikowanym. W procesie składania oferty za pośrednictwem </w:t>
      </w:r>
      <w:hyperlink r:id="rId33" w:history="1">
        <w:r w:rsidRPr="00277F26">
          <w:rPr>
            <w:rStyle w:val="Hipercze"/>
            <w:rFonts w:ascii="Arial" w:hAnsi="Arial" w:cs="Arial"/>
            <w:color w:val="1155CC"/>
            <w:sz w:val="22"/>
            <w:szCs w:val="22"/>
          </w:rPr>
          <w:t>platformazakupowa.pl</w:t>
        </w:r>
      </w:hyperlink>
      <w:r w:rsidRPr="00277F26">
        <w:rPr>
          <w:rFonts w:ascii="Arial" w:hAnsi="Arial" w:cs="Arial"/>
          <w:color w:val="000000"/>
          <w:sz w:val="22"/>
          <w:szCs w:val="22"/>
        </w:rPr>
        <w:t xml:space="preserve">, </w:t>
      </w:r>
      <w:r w:rsidR="00255E14" w:rsidRPr="00277F26">
        <w:rPr>
          <w:rFonts w:ascii="Arial" w:hAnsi="Arial" w:cs="Arial"/>
          <w:color w:val="000000"/>
          <w:sz w:val="22"/>
          <w:szCs w:val="22"/>
        </w:rPr>
        <w:t>Wykonaw</w:t>
      </w:r>
      <w:r w:rsidRPr="00277F26">
        <w:rPr>
          <w:rFonts w:ascii="Arial" w:hAnsi="Arial" w:cs="Arial"/>
          <w:color w:val="000000"/>
          <w:sz w:val="22"/>
          <w:szCs w:val="22"/>
        </w:rPr>
        <w:t xml:space="preserve">ca powinien złożyć podpis bezpośrednio na dokumentach przesłanych za pośrednictwem </w:t>
      </w:r>
      <w:hyperlink r:id="rId34" w:history="1">
        <w:r w:rsidRPr="00277F26">
          <w:rPr>
            <w:rStyle w:val="Hipercze"/>
            <w:rFonts w:ascii="Arial" w:hAnsi="Arial" w:cs="Arial"/>
            <w:color w:val="1155CC"/>
            <w:sz w:val="22"/>
            <w:szCs w:val="22"/>
          </w:rPr>
          <w:t>platformazakupowa.pl</w:t>
        </w:r>
      </w:hyperlink>
      <w:r w:rsidRPr="00277F26">
        <w:rPr>
          <w:rFonts w:ascii="Arial" w:hAnsi="Arial" w:cs="Arial"/>
          <w:color w:val="000000"/>
          <w:sz w:val="22"/>
          <w:szCs w:val="22"/>
        </w:rPr>
        <w:t>.</w:t>
      </w:r>
    </w:p>
    <w:p w14:paraId="2752FD10" w14:textId="77777777" w:rsidR="00865B7A" w:rsidRPr="00277F26" w:rsidRDefault="00865B7A" w:rsidP="00F45D3C">
      <w:pPr>
        <w:pStyle w:val="Akapitzlist"/>
        <w:numPr>
          <w:ilvl w:val="3"/>
          <w:numId w:val="34"/>
        </w:numPr>
        <w:ind w:left="426" w:hanging="568"/>
        <w:jc w:val="both"/>
        <w:rPr>
          <w:rFonts w:ascii="Arial" w:hAnsi="Arial" w:cs="Arial"/>
          <w:b/>
          <w:sz w:val="22"/>
          <w:szCs w:val="22"/>
        </w:rPr>
      </w:pPr>
      <w:r w:rsidRPr="00277F26">
        <w:rPr>
          <w:rFonts w:ascii="Arial" w:hAnsi="Arial" w:cs="Arial"/>
          <w:color w:val="000000"/>
          <w:sz w:val="22"/>
          <w:szCs w:val="22"/>
        </w:rPr>
        <w:t>Za datę złożenia oferty przyjmuje się datę jej przekazania w systemie (</w:t>
      </w:r>
      <w:r w:rsidR="00364E1A" w:rsidRPr="00277F26">
        <w:rPr>
          <w:rFonts w:ascii="Arial" w:hAnsi="Arial" w:cs="Arial"/>
          <w:color w:val="000000"/>
          <w:sz w:val="22"/>
          <w:szCs w:val="22"/>
        </w:rPr>
        <w:t>platformie) w</w:t>
      </w:r>
      <w:r w:rsidRPr="00277F26">
        <w:rPr>
          <w:rFonts w:ascii="Arial" w:hAnsi="Arial" w:cs="Arial"/>
          <w:color w:val="000000"/>
          <w:sz w:val="22"/>
          <w:szCs w:val="22"/>
        </w:rPr>
        <w:t xml:space="preserve"> drugim kroku składania oferty poprzez kliknięcie przycisku “Złóż ofertę” i wyświetlenie się komunikatu, że oferta została zaszyfrowana i złożona.</w:t>
      </w:r>
    </w:p>
    <w:p w14:paraId="58F4E593" w14:textId="77777777" w:rsidR="00B152E7" w:rsidRPr="00277F26" w:rsidRDefault="00865B7A" w:rsidP="00F45D3C">
      <w:pPr>
        <w:pStyle w:val="Akapitzlist"/>
        <w:numPr>
          <w:ilvl w:val="3"/>
          <w:numId w:val="34"/>
        </w:numPr>
        <w:ind w:left="426" w:hanging="568"/>
        <w:jc w:val="both"/>
        <w:rPr>
          <w:rFonts w:ascii="Arial" w:hAnsi="Arial" w:cs="Arial"/>
          <w:b/>
          <w:sz w:val="22"/>
          <w:szCs w:val="22"/>
        </w:rPr>
      </w:pPr>
      <w:r w:rsidRPr="00277F26">
        <w:rPr>
          <w:rFonts w:ascii="Arial" w:hAnsi="Arial" w:cs="Arial"/>
          <w:sz w:val="22"/>
          <w:szCs w:val="22"/>
        </w:rPr>
        <w:t>Wykonawca po upływie terminu składania ofert nie może wycofać złożonej oferty.</w:t>
      </w:r>
    </w:p>
    <w:p w14:paraId="71C450F3" w14:textId="77777777" w:rsidR="00B152E7" w:rsidRPr="00277F26" w:rsidRDefault="00865B7A" w:rsidP="00F45D3C">
      <w:pPr>
        <w:pStyle w:val="Akapitzlist"/>
        <w:numPr>
          <w:ilvl w:val="3"/>
          <w:numId w:val="34"/>
        </w:numPr>
        <w:ind w:left="426" w:hanging="568"/>
        <w:jc w:val="both"/>
        <w:rPr>
          <w:rFonts w:ascii="Arial" w:hAnsi="Arial" w:cs="Arial"/>
          <w:b/>
          <w:sz w:val="22"/>
          <w:szCs w:val="22"/>
        </w:rPr>
      </w:pPr>
      <w:r w:rsidRPr="00277F26">
        <w:rPr>
          <w:rFonts w:ascii="Arial" w:hAnsi="Arial" w:cs="Arial"/>
          <w:sz w:val="22"/>
          <w:szCs w:val="22"/>
        </w:rPr>
        <w:t>Najpóźniej przed otwarciem ofert, Zamawiający udostępni na stronie internetowej prowadzonego postępowania (</w:t>
      </w:r>
      <w:hyperlink r:id="rId35" w:history="1">
        <w:r w:rsidRPr="00277F26">
          <w:rPr>
            <w:rStyle w:val="Hipercze"/>
            <w:rFonts w:ascii="Arial" w:hAnsi="Arial" w:cs="Arial"/>
            <w:sz w:val="22"/>
            <w:szCs w:val="22"/>
          </w:rPr>
          <w:t>www.platformazakupowa.pl</w:t>
        </w:r>
      </w:hyperlink>
      <w:r w:rsidRPr="00277F26">
        <w:rPr>
          <w:rFonts w:ascii="Arial" w:hAnsi="Arial" w:cs="Arial"/>
          <w:sz w:val="22"/>
          <w:szCs w:val="22"/>
        </w:rPr>
        <w:t>) informację o kwocie, jaką zamierza przeznaczyć na sfinansowanie zamówienia.</w:t>
      </w:r>
    </w:p>
    <w:p w14:paraId="3A071394" w14:textId="6CD20058" w:rsidR="00B152E7" w:rsidRPr="00277F26" w:rsidRDefault="00865B7A" w:rsidP="00F45D3C">
      <w:pPr>
        <w:pStyle w:val="Akapitzlist"/>
        <w:numPr>
          <w:ilvl w:val="3"/>
          <w:numId w:val="34"/>
        </w:numPr>
        <w:ind w:left="426" w:hanging="568"/>
        <w:jc w:val="both"/>
        <w:rPr>
          <w:rFonts w:ascii="Arial" w:hAnsi="Arial" w:cs="Arial"/>
          <w:b/>
          <w:sz w:val="22"/>
          <w:szCs w:val="22"/>
        </w:rPr>
      </w:pPr>
      <w:r w:rsidRPr="00277F26">
        <w:rPr>
          <w:rFonts w:ascii="Arial" w:hAnsi="Arial" w:cs="Arial"/>
          <w:sz w:val="22"/>
          <w:szCs w:val="22"/>
        </w:rPr>
        <w:t>Otwarcie ofert nast</w:t>
      </w:r>
      <w:r w:rsidR="005676E5" w:rsidRPr="00277F26">
        <w:rPr>
          <w:rFonts w:ascii="Arial" w:hAnsi="Arial" w:cs="Arial"/>
          <w:sz w:val="22"/>
          <w:szCs w:val="22"/>
        </w:rPr>
        <w:t xml:space="preserve">ąpi </w:t>
      </w:r>
      <w:r w:rsidRPr="00277F26">
        <w:rPr>
          <w:rFonts w:ascii="Arial" w:hAnsi="Arial" w:cs="Arial"/>
          <w:b/>
          <w:sz w:val="22"/>
          <w:szCs w:val="22"/>
        </w:rPr>
        <w:t>w dniu</w:t>
      </w:r>
      <w:r w:rsidRPr="00277F26">
        <w:rPr>
          <w:rFonts w:ascii="Arial" w:hAnsi="Arial" w:cs="Arial"/>
          <w:caps/>
          <w:sz w:val="22"/>
          <w:szCs w:val="22"/>
        </w:rPr>
        <w:t xml:space="preserve"> </w:t>
      </w:r>
      <w:r w:rsidR="00EC4CFA">
        <w:rPr>
          <w:rFonts w:ascii="Arial" w:hAnsi="Arial" w:cs="Arial"/>
          <w:b/>
          <w:caps/>
          <w:sz w:val="22"/>
          <w:szCs w:val="22"/>
        </w:rPr>
        <w:t>15.09</w:t>
      </w:r>
      <w:r w:rsidR="00762E28">
        <w:rPr>
          <w:rFonts w:ascii="Arial" w:hAnsi="Arial" w:cs="Arial"/>
          <w:b/>
          <w:caps/>
          <w:sz w:val="22"/>
          <w:szCs w:val="22"/>
        </w:rPr>
        <w:t>.</w:t>
      </w:r>
      <w:r w:rsidR="00BC51B9">
        <w:rPr>
          <w:rFonts w:ascii="Arial" w:hAnsi="Arial" w:cs="Arial"/>
          <w:b/>
          <w:caps/>
          <w:sz w:val="22"/>
          <w:szCs w:val="22"/>
        </w:rPr>
        <w:t xml:space="preserve">2023 </w:t>
      </w:r>
      <w:r w:rsidR="00BC51B9">
        <w:rPr>
          <w:rFonts w:ascii="Arial" w:hAnsi="Arial" w:cs="Arial"/>
          <w:b/>
          <w:sz w:val="22"/>
          <w:szCs w:val="22"/>
        </w:rPr>
        <w:t xml:space="preserve">r. </w:t>
      </w:r>
      <w:r w:rsidRPr="00277F26">
        <w:rPr>
          <w:rFonts w:ascii="Arial" w:hAnsi="Arial" w:cs="Arial"/>
          <w:b/>
          <w:sz w:val="22"/>
          <w:szCs w:val="22"/>
        </w:rPr>
        <w:t>o godz</w:t>
      </w:r>
      <w:r w:rsidR="007C7FBC" w:rsidRPr="00277F26">
        <w:rPr>
          <w:rFonts w:ascii="Arial" w:hAnsi="Arial" w:cs="Arial"/>
          <w:b/>
          <w:sz w:val="22"/>
          <w:szCs w:val="22"/>
        </w:rPr>
        <w:t>.</w:t>
      </w:r>
      <w:r w:rsidRPr="00277F26">
        <w:rPr>
          <w:rFonts w:ascii="Arial" w:hAnsi="Arial" w:cs="Arial"/>
          <w:b/>
          <w:sz w:val="22"/>
          <w:szCs w:val="22"/>
        </w:rPr>
        <w:t xml:space="preserve"> </w:t>
      </w:r>
      <w:r w:rsidR="00650EF6" w:rsidRPr="00277F26">
        <w:rPr>
          <w:rFonts w:ascii="Arial" w:hAnsi="Arial" w:cs="Arial"/>
          <w:b/>
          <w:caps/>
          <w:sz w:val="22"/>
          <w:szCs w:val="22"/>
        </w:rPr>
        <w:t>1</w:t>
      </w:r>
      <w:r w:rsidR="00D0347B" w:rsidRPr="00277F26">
        <w:rPr>
          <w:rFonts w:ascii="Arial" w:hAnsi="Arial" w:cs="Arial"/>
          <w:b/>
          <w:caps/>
          <w:sz w:val="22"/>
          <w:szCs w:val="22"/>
        </w:rPr>
        <w:t>0</w:t>
      </w:r>
      <w:r w:rsidR="00650EF6" w:rsidRPr="00277F26">
        <w:rPr>
          <w:rFonts w:ascii="Arial" w:hAnsi="Arial" w:cs="Arial"/>
          <w:b/>
          <w:caps/>
          <w:sz w:val="22"/>
          <w:szCs w:val="22"/>
        </w:rPr>
        <w:t>.00</w:t>
      </w:r>
    </w:p>
    <w:p w14:paraId="341DB344" w14:textId="77777777" w:rsidR="00B152E7" w:rsidRPr="00277F26" w:rsidRDefault="00865B7A" w:rsidP="00F45D3C">
      <w:pPr>
        <w:pStyle w:val="Akapitzlist"/>
        <w:numPr>
          <w:ilvl w:val="3"/>
          <w:numId w:val="34"/>
        </w:numPr>
        <w:ind w:left="426" w:hanging="568"/>
        <w:jc w:val="both"/>
        <w:rPr>
          <w:rFonts w:ascii="Arial" w:hAnsi="Arial" w:cs="Arial"/>
          <w:b/>
          <w:sz w:val="22"/>
          <w:szCs w:val="22"/>
        </w:rPr>
      </w:pPr>
      <w:r w:rsidRPr="00277F26">
        <w:rPr>
          <w:rFonts w:ascii="Arial" w:hAnsi="Arial" w:cs="Arial"/>
          <w:sz w:val="22"/>
          <w:szCs w:val="22"/>
        </w:rPr>
        <w:t xml:space="preserve">Otwarcie ofert nastąpi przy użyciu systemu teleinformatycznego - Platformy. W przypadku awarii tego systemu, która spowoduje brak możliwości otwarcia </w:t>
      </w:r>
      <w:r w:rsidR="00364E1A" w:rsidRPr="00277F26">
        <w:rPr>
          <w:rFonts w:ascii="Arial" w:hAnsi="Arial" w:cs="Arial"/>
          <w:sz w:val="22"/>
          <w:szCs w:val="22"/>
        </w:rPr>
        <w:t>ofert w</w:t>
      </w:r>
      <w:r w:rsidRPr="00277F26">
        <w:rPr>
          <w:rFonts w:ascii="Arial" w:hAnsi="Arial" w:cs="Arial"/>
          <w:sz w:val="22"/>
          <w:szCs w:val="22"/>
        </w:rPr>
        <w:t xml:space="preserve"> terminie określonym przez Zamawiającego, otwarcie ofert nastąpi niezwłocznie po usunięciu awarii.</w:t>
      </w:r>
    </w:p>
    <w:p w14:paraId="0F0E1046" w14:textId="72731416" w:rsidR="00865B7A" w:rsidRPr="00277F26" w:rsidRDefault="00865B7A" w:rsidP="00F45D3C">
      <w:pPr>
        <w:pStyle w:val="Akapitzlist"/>
        <w:numPr>
          <w:ilvl w:val="3"/>
          <w:numId w:val="34"/>
        </w:numPr>
        <w:ind w:left="426" w:hanging="568"/>
        <w:jc w:val="both"/>
        <w:rPr>
          <w:rFonts w:ascii="Arial" w:hAnsi="Arial" w:cs="Arial"/>
          <w:b/>
          <w:sz w:val="22"/>
          <w:szCs w:val="22"/>
        </w:rPr>
      </w:pPr>
      <w:r w:rsidRPr="00277F26">
        <w:rPr>
          <w:rFonts w:ascii="Arial" w:hAnsi="Arial" w:cs="Arial"/>
          <w:sz w:val="22"/>
          <w:szCs w:val="22"/>
        </w:rPr>
        <w:t xml:space="preserve">Niezwłocznie po otwarciu ofert, Zamawiający udostępni na stronie internetowej prowadzonego postępowania informacje o: </w:t>
      </w:r>
    </w:p>
    <w:p w14:paraId="2992FC90" w14:textId="77777777" w:rsidR="00865B7A" w:rsidRPr="00277F26" w:rsidRDefault="00865B7A" w:rsidP="00F45D3C">
      <w:pPr>
        <w:ind w:left="826" w:hanging="395"/>
        <w:jc w:val="both"/>
        <w:rPr>
          <w:rFonts w:ascii="Arial" w:hAnsi="Arial" w:cs="Arial"/>
          <w:sz w:val="22"/>
          <w:szCs w:val="22"/>
        </w:rPr>
      </w:pPr>
      <w:r w:rsidRPr="00277F26">
        <w:rPr>
          <w:rFonts w:ascii="Arial" w:hAnsi="Arial" w:cs="Arial"/>
          <w:sz w:val="22"/>
          <w:szCs w:val="22"/>
        </w:rPr>
        <w:t>1)</w:t>
      </w:r>
      <w:r w:rsidRPr="00277F26">
        <w:rPr>
          <w:rFonts w:ascii="Arial" w:hAnsi="Arial" w:cs="Arial"/>
          <w:sz w:val="22"/>
          <w:szCs w:val="22"/>
        </w:rPr>
        <w:tab/>
        <w:t xml:space="preserve">nazwach albo imionach i nazwiskach oraz siedzibach lub miejscach prowadzonej działalności gospodarczej albo miejscach zamieszkania </w:t>
      </w:r>
      <w:r w:rsidR="00255E14" w:rsidRPr="00277F26">
        <w:rPr>
          <w:rFonts w:ascii="Arial" w:hAnsi="Arial" w:cs="Arial"/>
          <w:sz w:val="22"/>
          <w:szCs w:val="22"/>
        </w:rPr>
        <w:t>Wykonaw</w:t>
      </w:r>
      <w:r w:rsidRPr="00277F26">
        <w:rPr>
          <w:rFonts w:ascii="Arial" w:hAnsi="Arial" w:cs="Arial"/>
          <w:sz w:val="22"/>
          <w:szCs w:val="22"/>
        </w:rPr>
        <w:t xml:space="preserve">ców, których oferty zostały otwarte; </w:t>
      </w:r>
    </w:p>
    <w:p w14:paraId="06EFDD75" w14:textId="77777777" w:rsidR="00865B7A" w:rsidRPr="00277F26" w:rsidRDefault="00865B7A" w:rsidP="00F45D3C">
      <w:pPr>
        <w:ind w:left="826" w:hanging="395"/>
        <w:jc w:val="both"/>
        <w:rPr>
          <w:rFonts w:ascii="Arial" w:hAnsi="Arial" w:cs="Arial"/>
          <w:sz w:val="22"/>
          <w:szCs w:val="22"/>
        </w:rPr>
      </w:pPr>
      <w:r w:rsidRPr="00277F26">
        <w:rPr>
          <w:rFonts w:ascii="Arial" w:hAnsi="Arial" w:cs="Arial"/>
          <w:sz w:val="22"/>
          <w:szCs w:val="22"/>
        </w:rPr>
        <w:t>2)</w:t>
      </w:r>
      <w:r w:rsidRPr="00277F26">
        <w:rPr>
          <w:rFonts w:ascii="Arial" w:hAnsi="Arial" w:cs="Arial"/>
          <w:sz w:val="22"/>
          <w:szCs w:val="22"/>
        </w:rPr>
        <w:tab/>
        <w:t>cenach lub kosztach zawartych w ofertach.</w:t>
      </w:r>
    </w:p>
    <w:p w14:paraId="3B0F8D5F" w14:textId="77777777" w:rsidR="002F3373" w:rsidRPr="00277F26" w:rsidRDefault="002F3373" w:rsidP="00F45D3C">
      <w:pPr>
        <w:pStyle w:val="pkt"/>
        <w:pBdr>
          <w:bottom w:val="double" w:sz="4" w:space="1" w:color="auto"/>
        </w:pBdr>
        <w:shd w:val="clear" w:color="auto" w:fill="DAEEF3" w:themeFill="accent5" w:themeFillTint="33"/>
        <w:spacing w:before="360" w:after="40"/>
        <w:ind w:left="568" w:hanging="568"/>
        <w:rPr>
          <w:rFonts w:ascii="Arial" w:hAnsi="Arial" w:cs="Arial"/>
          <w:b/>
          <w:sz w:val="22"/>
          <w:szCs w:val="22"/>
        </w:rPr>
      </w:pPr>
      <w:r w:rsidRPr="00277F26">
        <w:rPr>
          <w:rFonts w:ascii="Arial" w:hAnsi="Arial" w:cs="Arial"/>
          <w:b/>
          <w:sz w:val="22"/>
          <w:szCs w:val="22"/>
        </w:rPr>
        <w:t>XXI.</w:t>
      </w:r>
      <w:r w:rsidRPr="00277F26">
        <w:rPr>
          <w:rFonts w:ascii="Arial" w:hAnsi="Arial" w:cs="Arial"/>
          <w:b/>
          <w:sz w:val="22"/>
          <w:szCs w:val="22"/>
        </w:rPr>
        <w:tab/>
        <w:t>OPIS SPOSOBU OBLICZENIA CENY OFERTY</w:t>
      </w:r>
    </w:p>
    <w:p w14:paraId="5EAF545F" w14:textId="77777777" w:rsidR="002F3373" w:rsidRPr="00277F26" w:rsidRDefault="002F3373" w:rsidP="00F45D3C">
      <w:pPr>
        <w:suppressAutoHyphens/>
        <w:ind w:left="284" w:hanging="284"/>
        <w:jc w:val="both"/>
        <w:rPr>
          <w:rFonts w:ascii="Arial" w:hAnsi="Arial" w:cs="Arial"/>
          <w:sz w:val="22"/>
          <w:szCs w:val="22"/>
        </w:rPr>
      </w:pPr>
      <w:r w:rsidRPr="00277F26">
        <w:rPr>
          <w:rFonts w:ascii="Arial" w:hAnsi="Arial" w:cs="Arial"/>
          <w:b/>
          <w:sz w:val="22"/>
          <w:szCs w:val="22"/>
        </w:rPr>
        <w:t xml:space="preserve">1. </w:t>
      </w:r>
      <w:r w:rsidRPr="00277F26">
        <w:rPr>
          <w:rFonts w:ascii="Arial" w:hAnsi="Arial" w:cs="Arial"/>
          <w:sz w:val="22"/>
          <w:szCs w:val="22"/>
        </w:rPr>
        <w:t xml:space="preserve">Wykonawca podaje cenę ofertową brutto na Formularzu Ofertowym, stanowiącym </w:t>
      </w:r>
      <w:r w:rsidRPr="00277F26">
        <w:rPr>
          <w:rFonts w:ascii="Arial" w:hAnsi="Arial" w:cs="Arial"/>
          <w:b/>
          <w:sz w:val="22"/>
          <w:szCs w:val="22"/>
        </w:rPr>
        <w:t>Załącznik nr 1 do SWZ</w:t>
      </w:r>
      <w:r w:rsidR="00286B97" w:rsidRPr="00277F26">
        <w:rPr>
          <w:rFonts w:ascii="Arial" w:hAnsi="Arial" w:cs="Arial"/>
          <w:sz w:val="22"/>
          <w:szCs w:val="22"/>
        </w:rPr>
        <w:t>, obliczoną na podstawie oferowanych pakietów.</w:t>
      </w:r>
    </w:p>
    <w:p w14:paraId="074498B5" w14:textId="77777777" w:rsidR="002F3373" w:rsidRPr="00277F26" w:rsidRDefault="002F3373" w:rsidP="00F45D3C">
      <w:pPr>
        <w:suppressAutoHyphens/>
        <w:ind w:left="284" w:hanging="284"/>
        <w:jc w:val="both"/>
        <w:rPr>
          <w:rFonts w:ascii="Arial" w:hAnsi="Arial" w:cs="Arial"/>
          <w:sz w:val="22"/>
          <w:szCs w:val="22"/>
        </w:rPr>
      </w:pPr>
      <w:r w:rsidRPr="00277F26">
        <w:rPr>
          <w:rFonts w:ascii="Arial" w:hAnsi="Arial" w:cs="Arial"/>
          <w:b/>
          <w:sz w:val="22"/>
          <w:szCs w:val="22"/>
        </w:rPr>
        <w:t>2.</w:t>
      </w:r>
      <w:r w:rsidRPr="00277F26">
        <w:rPr>
          <w:rFonts w:ascii="Arial" w:hAnsi="Arial" w:cs="Arial"/>
          <w:b/>
          <w:sz w:val="22"/>
          <w:szCs w:val="22"/>
        </w:rPr>
        <w:tab/>
      </w:r>
      <w:r w:rsidRPr="00277F26">
        <w:rPr>
          <w:rFonts w:ascii="Arial" w:hAnsi="Arial" w:cs="Arial"/>
          <w:sz w:val="22"/>
          <w:szCs w:val="22"/>
        </w:rPr>
        <w:t xml:space="preserve">Cena ofertowa brutto musi uwzględniać wszystkie koszty związane z realizacją przedmiotu zamówienia zgodnie z opisem przedmiotu zamówienia oraz postanowieniami umowy określonymi w niniejszej SWZ. Cena musi obejmować w szczególności koszty </w:t>
      </w:r>
      <w:r w:rsidR="002176A2" w:rsidRPr="00277F26">
        <w:rPr>
          <w:rFonts w:ascii="Arial" w:hAnsi="Arial" w:cs="Arial"/>
          <w:sz w:val="22"/>
          <w:szCs w:val="22"/>
        </w:rPr>
        <w:t>wytworzenia przedmiotu zamówienia, zapakowania, ubezpieczenia i dostarczenia do siedziby Zamawiającego</w:t>
      </w:r>
      <w:r w:rsidRPr="00277F26">
        <w:rPr>
          <w:rFonts w:ascii="Arial" w:hAnsi="Arial" w:cs="Arial"/>
          <w:sz w:val="22"/>
          <w:szCs w:val="22"/>
        </w:rPr>
        <w:t xml:space="preserve">. </w:t>
      </w:r>
    </w:p>
    <w:p w14:paraId="6DA30336" w14:textId="77777777" w:rsidR="002F3373" w:rsidRPr="00277F26" w:rsidRDefault="002F3373" w:rsidP="00F45D3C">
      <w:pPr>
        <w:suppressAutoHyphens/>
        <w:ind w:left="284" w:hanging="284"/>
        <w:jc w:val="both"/>
        <w:rPr>
          <w:rFonts w:ascii="Arial" w:hAnsi="Arial" w:cs="Arial"/>
          <w:sz w:val="22"/>
          <w:szCs w:val="22"/>
        </w:rPr>
      </w:pPr>
      <w:r w:rsidRPr="00277F26">
        <w:rPr>
          <w:rFonts w:ascii="Arial" w:hAnsi="Arial" w:cs="Arial"/>
          <w:b/>
          <w:sz w:val="22"/>
          <w:szCs w:val="22"/>
        </w:rPr>
        <w:t>3.</w:t>
      </w:r>
      <w:r w:rsidRPr="00277F26">
        <w:rPr>
          <w:rFonts w:ascii="Arial" w:hAnsi="Arial" w:cs="Arial"/>
          <w:b/>
          <w:sz w:val="22"/>
          <w:szCs w:val="22"/>
        </w:rPr>
        <w:tab/>
      </w:r>
      <w:r w:rsidRPr="00277F26">
        <w:rPr>
          <w:rFonts w:ascii="Arial" w:hAnsi="Arial" w:cs="Arial"/>
          <w:sz w:val="22"/>
          <w:szCs w:val="22"/>
        </w:rPr>
        <w:t>Cena oferty powinna być wyrażona w złotych polskich (PLN) z dokładnością do dwóch miejsc po przecinku.</w:t>
      </w:r>
    </w:p>
    <w:p w14:paraId="21BF15F2" w14:textId="77777777" w:rsidR="002F3373" w:rsidRPr="00277F26" w:rsidRDefault="002F3373" w:rsidP="00F45D3C">
      <w:pPr>
        <w:suppressAutoHyphens/>
        <w:ind w:left="284" w:hanging="284"/>
        <w:jc w:val="both"/>
        <w:rPr>
          <w:rFonts w:ascii="Arial" w:hAnsi="Arial" w:cs="Arial"/>
          <w:sz w:val="22"/>
          <w:szCs w:val="22"/>
        </w:rPr>
      </w:pPr>
      <w:r w:rsidRPr="00277F26">
        <w:rPr>
          <w:rFonts w:ascii="Arial" w:hAnsi="Arial" w:cs="Arial"/>
          <w:b/>
          <w:sz w:val="22"/>
          <w:szCs w:val="22"/>
        </w:rPr>
        <w:t>4.</w:t>
      </w:r>
      <w:r w:rsidRPr="00277F26">
        <w:rPr>
          <w:rFonts w:ascii="Arial" w:hAnsi="Arial" w:cs="Arial"/>
          <w:b/>
          <w:sz w:val="22"/>
          <w:szCs w:val="22"/>
        </w:rPr>
        <w:tab/>
      </w:r>
      <w:r w:rsidRPr="00277F26">
        <w:rPr>
          <w:rFonts w:ascii="Arial" w:hAnsi="Arial" w:cs="Arial"/>
          <w:sz w:val="22"/>
          <w:szCs w:val="22"/>
        </w:rPr>
        <w:t>Zamawiający nie przewiduje rozliczeń w walucie obcej.</w:t>
      </w:r>
    </w:p>
    <w:p w14:paraId="3AB9AAF9" w14:textId="77777777" w:rsidR="002F3373" w:rsidRPr="00277F26" w:rsidRDefault="002F3373" w:rsidP="002F3373">
      <w:pPr>
        <w:suppressAutoHyphens/>
        <w:spacing w:line="276" w:lineRule="auto"/>
        <w:ind w:left="284" w:hanging="284"/>
        <w:jc w:val="both"/>
        <w:rPr>
          <w:rFonts w:ascii="Arial" w:hAnsi="Arial" w:cs="Arial"/>
          <w:sz w:val="22"/>
          <w:szCs w:val="22"/>
        </w:rPr>
      </w:pPr>
      <w:r w:rsidRPr="00277F26">
        <w:rPr>
          <w:rFonts w:ascii="Arial" w:hAnsi="Arial" w:cs="Arial"/>
          <w:b/>
          <w:sz w:val="22"/>
          <w:szCs w:val="22"/>
        </w:rPr>
        <w:t>5.</w:t>
      </w:r>
      <w:r w:rsidRPr="00277F26">
        <w:rPr>
          <w:rFonts w:ascii="Arial" w:hAnsi="Arial" w:cs="Arial"/>
          <w:b/>
          <w:sz w:val="22"/>
          <w:szCs w:val="22"/>
        </w:rPr>
        <w:tab/>
      </w:r>
      <w:r w:rsidRPr="00277F26">
        <w:rPr>
          <w:rFonts w:ascii="Arial" w:hAnsi="Arial" w:cs="Arial"/>
          <w:sz w:val="22"/>
          <w:szCs w:val="22"/>
        </w:rPr>
        <w:t xml:space="preserve">Wyliczona cena oferty brutto będzie służyć do porównania złożonych ofert. </w:t>
      </w:r>
    </w:p>
    <w:p w14:paraId="7FE0E5EC" w14:textId="7E9034EE" w:rsidR="002F3373" w:rsidRPr="00277F26" w:rsidRDefault="002F3373" w:rsidP="002F3373">
      <w:pPr>
        <w:suppressAutoHyphens/>
        <w:spacing w:line="276" w:lineRule="auto"/>
        <w:ind w:left="284" w:hanging="284"/>
        <w:jc w:val="both"/>
        <w:rPr>
          <w:rFonts w:ascii="Arial" w:hAnsi="Arial" w:cs="Arial"/>
          <w:sz w:val="22"/>
          <w:szCs w:val="22"/>
        </w:rPr>
      </w:pPr>
      <w:r w:rsidRPr="00277F26">
        <w:rPr>
          <w:rFonts w:ascii="Arial" w:hAnsi="Arial" w:cs="Arial"/>
          <w:b/>
          <w:sz w:val="22"/>
          <w:szCs w:val="22"/>
        </w:rPr>
        <w:t>6.</w:t>
      </w:r>
      <w:r w:rsidRPr="00277F26">
        <w:rPr>
          <w:rFonts w:ascii="Arial" w:hAnsi="Arial" w:cs="Arial"/>
          <w:b/>
          <w:sz w:val="22"/>
          <w:szCs w:val="22"/>
        </w:rPr>
        <w:tab/>
      </w:r>
      <w:r w:rsidRPr="00277F26">
        <w:rPr>
          <w:rFonts w:ascii="Arial" w:hAnsi="Arial" w:cs="Arial"/>
          <w:sz w:val="22"/>
          <w:szCs w:val="22"/>
        </w:rPr>
        <w:t xml:space="preserve">Jeżeli w postępowaniu złożona będzie oferta, której wybór prowadziłby do </w:t>
      </w:r>
      <w:r w:rsidR="00024183" w:rsidRPr="00277F26">
        <w:rPr>
          <w:rFonts w:ascii="Arial" w:hAnsi="Arial" w:cs="Arial"/>
          <w:sz w:val="22"/>
          <w:szCs w:val="22"/>
        </w:rPr>
        <w:t xml:space="preserve">powstania </w:t>
      </w:r>
      <w:r w:rsidR="00EA2BF5">
        <w:rPr>
          <w:rFonts w:ascii="Arial" w:hAnsi="Arial" w:cs="Arial"/>
          <w:sz w:val="22"/>
          <w:szCs w:val="22"/>
        </w:rPr>
        <w:t xml:space="preserve">                           </w:t>
      </w:r>
      <w:r w:rsidR="00024183" w:rsidRPr="00277F26">
        <w:rPr>
          <w:rFonts w:ascii="Arial" w:hAnsi="Arial" w:cs="Arial"/>
          <w:sz w:val="22"/>
          <w:szCs w:val="22"/>
        </w:rPr>
        <w:t>u</w:t>
      </w:r>
      <w:r w:rsidRPr="00277F26">
        <w:rPr>
          <w:rFonts w:ascii="Arial" w:hAnsi="Arial" w:cs="Arial"/>
          <w:sz w:val="22"/>
          <w:szCs w:val="22"/>
        </w:rPr>
        <w:t xml:space="preserve"> Zamawiającego obowiązku podatkowego zgodnie z p</w:t>
      </w:r>
      <w:r w:rsidR="005676E5" w:rsidRPr="00277F26">
        <w:rPr>
          <w:rFonts w:ascii="Arial" w:hAnsi="Arial" w:cs="Arial"/>
          <w:sz w:val="22"/>
          <w:szCs w:val="22"/>
        </w:rPr>
        <w:t xml:space="preserve">rzepisami o podatku od towarów </w:t>
      </w:r>
      <w:r w:rsidRPr="00277F26">
        <w:rPr>
          <w:rFonts w:ascii="Arial" w:hAnsi="Arial" w:cs="Arial"/>
          <w:sz w:val="22"/>
          <w:szCs w:val="22"/>
        </w:rPr>
        <w:t>i usług, Zamawiający w celu oceny takiej oferty doliczy do przedstawionej w niej ceny podatek od towarów i usług, który miałby obowiązek rozliczyć zgodnie z tymi przepisami. W takim przypadku Wykonawca, składając ofertę, jest zobligowany poinformować Zamawiającego, że wybór jego oferty będzie prowadzić do powstania u Zamawiającego obowiązku podatkowego, wskazując nazwę (rodzaj) towaru lub usługi, których dostawa lub świadczenie będzie prowadzić do jego powstania, oraz wskazując ich wartość bez kwoty podatku.</w:t>
      </w:r>
      <w:r w:rsidRPr="00277F26" w:rsidDel="00392E0E">
        <w:rPr>
          <w:rFonts w:ascii="Arial" w:hAnsi="Arial" w:cs="Arial"/>
          <w:sz w:val="22"/>
          <w:szCs w:val="22"/>
        </w:rPr>
        <w:t xml:space="preserve"> </w:t>
      </w:r>
      <w:r w:rsidRPr="00277F26">
        <w:rPr>
          <w:rFonts w:ascii="Arial" w:hAnsi="Arial" w:cs="Arial"/>
          <w:sz w:val="22"/>
          <w:szCs w:val="22"/>
        </w:rPr>
        <w:t xml:space="preserve"> </w:t>
      </w:r>
    </w:p>
    <w:p w14:paraId="71E19C45" w14:textId="77777777" w:rsidR="002F3373" w:rsidRPr="00277F26" w:rsidRDefault="002F3373" w:rsidP="002F3373">
      <w:pPr>
        <w:suppressAutoHyphens/>
        <w:spacing w:line="276" w:lineRule="auto"/>
        <w:ind w:left="284" w:hanging="284"/>
        <w:jc w:val="both"/>
        <w:rPr>
          <w:rFonts w:ascii="Arial" w:hAnsi="Arial" w:cs="Arial"/>
          <w:b/>
          <w:sz w:val="22"/>
          <w:szCs w:val="22"/>
        </w:rPr>
      </w:pPr>
    </w:p>
    <w:p w14:paraId="773507E9" w14:textId="77777777" w:rsidR="002F3373" w:rsidRPr="00277F26" w:rsidRDefault="002F3373" w:rsidP="002F3373">
      <w:pPr>
        <w:pStyle w:val="pkt"/>
        <w:pBdr>
          <w:bottom w:val="double" w:sz="4" w:space="1" w:color="auto"/>
        </w:pBdr>
        <w:shd w:val="clear" w:color="auto" w:fill="DAEEF3" w:themeFill="accent5" w:themeFillTint="33"/>
        <w:spacing w:before="0" w:after="0" w:line="276" w:lineRule="auto"/>
        <w:ind w:left="568" w:hanging="568"/>
        <w:rPr>
          <w:rFonts w:ascii="Arial" w:hAnsi="Arial" w:cs="Arial"/>
          <w:b/>
          <w:sz w:val="22"/>
          <w:szCs w:val="22"/>
        </w:rPr>
      </w:pPr>
      <w:r w:rsidRPr="00277F26">
        <w:rPr>
          <w:rFonts w:ascii="Arial" w:hAnsi="Arial" w:cs="Arial"/>
          <w:b/>
          <w:sz w:val="22"/>
          <w:szCs w:val="22"/>
        </w:rPr>
        <w:t>XXII.</w:t>
      </w:r>
      <w:r w:rsidRPr="00277F26">
        <w:rPr>
          <w:rFonts w:ascii="Arial" w:hAnsi="Arial" w:cs="Arial"/>
          <w:b/>
          <w:sz w:val="22"/>
          <w:szCs w:val="22"/>
        </w:rPr>
        <w:tab/>
        <w:t xml:space="preserve">WYMAGANIA DOTYCZĄCE </w:t>
      </w:r>
      <w:r w:rsidR="001C2BC8" w:rsidRPr="00277F26">
        <w:rPr>
          <w:rFonts w:ascii="Arial" w:hAnsi="Arial" w:cs="Arial"/>
          <w:b/>
          <w:sz w:val="22"/>
          <w:szCs w:val="22"/>
        </w:rPr>
        <w:t xml:space="preserve">WADIUM </w:t>
      </w:r>
    </w:p>
    <w:p w14:paraId="487D77CB" w14:textId="24F45DF3" w:rsidR="002F3373" w:rsidRPr="00277F26" w:rsidRDefault="00397C1E" w:rsidP="006C3EC3">
      <w:pPr>
        <w:spacing w:line="276" w:lineRule="auto"/>
        <w:jc w:val="both"/>
        <w:rPr>
          <w:rFonts w:ascii="Arial" w:hAnsi="Arial" w:cs="Arial"/>
          <w:sz w:val="22"/>
          <w:szCs w:val="22"/>
        </w:rPr>
      </w:pPr>
      <w:r w:rsidRPr="00277F26">
        <w:rPr>
          <w:rFonts w:ascii="Arial" w:hAnsi="Arial" w:cs="Arial"/>
          <w:sz w:val="22"/>
          <w:szCs w:val="22"/>
        </w:rPr>
        <w:t>Zamawiaj</w:t>
      </w:r>
      <w:r w:rsidR="004828A3" w:rsidRPr="00277F26">
        <w:rPr>
          <w:rFonts w:ascii="Arial" w:hAnsi="Arial" w:cs="Arial"/>
          <w:sz w:val="22"/>
          <w:szCs w:val="22"/>
        </w:rPr>
        <w:t>ą</w:t>
      </w:r>
      <w:r w:rsidRPr="00277F26">
        <w:rPr>
          <w:rFonts w:ascii="Arial" w:hAnsi="Arial" w:cs="Arial"/>
          <w:sz w:val="22"/>
          <w:szCs w:val="22"/>
        </w:rPr>
        <w:t>cy nie wymaga zabezpieczenia oferty wadium.</w:t>
      </w:r>
    </w:p>
    <w:p w14:paraId="4DC4FFA1" w14:textId="77777777" w:rsidR="008F6532" w:rsidRPr="00277F26" w:rsidRDefault="008F6532" w:rsidP="006C3EC3">
      <w:pPr>
        <w:spacing w:line="276" w:lineRule="auto"/>
        <w:jc w:val="both"/>
        <w:rPr>
          <w:rFonts w:ascii="Arial" w:hAnsi="Arial" w:cs="Arial"/>
          <w:sz w:val="22"/>
          <w:szCs w:val="22"/>
        </w:rPr>
      </w:pPr>
    </w:p>
    <w:p w14:paraId="3D67EA48" w14:textId="77777777" w:rsidR="002F3373" w:rsidRPr="00277F26" w:rsidRDefault="002F3373" w:rsidP="002F3373">
      <w:pPr>
        <w:pStyle w:val="pkt"/>
        <w:pBdr>
          <w:bottom w:val="double" w:sz="4" w:space="1" w:color="auto"/>
        </w:pBdr>
        <w:shd w:val="clear" w:color="auto" w:fill="DAEEF3" w:themeFill="accent5" w:themeFillTint="33"/>
        <w:spacing w:before="0" w:after="0" w:line="276" w:lineRule="auto"/>
        <w:ind w:left="567" w:hanging="567"/>
        <w:rPr>
          <w:rFonts w:ascii="Arial" w:hAnsi="Arial" w:cs="Arial"/>
          <w:b/>
          <w:sz w:val="22"/>
          <w:szCs w:val="22"/>
        </w:rPr>
      </w:pPr>
      <w:r w:rsidRPr="00277F26">
        <w:rPr>
          <w:rFonts w:ascii="Arial" w:hAnsi="Arial" w:cs="Arial"/>
          <w:b/>
          <w:sz w:val="22"/>
          <w:szCs w:val="22"/>
        </w:rPr>
        <w:t>XXIII.</w:t>
      </w:r>
      <w:r w:rsidRPr="00277F26">
        <w:rPr>
          <w:rFonts w:ascii="Arial" w:hAnsi="Arial" w:cs="Arial"/>
          <w:b/>
          <w:sz w:val="22"/>
          <w:szCs w:val="22"/>
        </w:rPr>
        <w:tab/>
        <w:t xml:space="preserve"> OPIS KRYTERIÓW, KTÓRYMI ZAMAWIAJĄCY BĘDZIE SIĘ KIEROWAŁ PRZY WYBORZE OFERTY, WRAZ Z PODANIEM WAG TYCH KRYTERIÓW I SPOSOBU OCENY OFERT</w:t>
      </w:r>
    </w:p>
    <w:p w14:paraId="5693A000" w14:textId="77777777" w:rsidR="002F3373" w:rsidRPr="00277F26" w:rsidRDefault="002F3373" w:rsidP="002F3373">
      <w:pPr>
        <w:spacing w:line="276" w:lineRule="auto"/>
        <w:ind w:left="284" w:hanging="284"/>
        <w:rPr>
          <w:rFonts w:ascii="Arial" w:hAnsi="Arial" w:cs="Arial"/>
          <w:sz w:val="22"/>
          <w:szCs w:val="22"/>
        </w:rPr>
      </w:pPr>
      <w:r w:rsidRPr="00277F26">
        <w:rPr>
          <w:rFonts w:ascii="Arial" w:hAnsi="Arial" w:cs="Arial"/>
          <w:b/>
          <w:sz w:val="22"/>
          <w:szCs w:val="22"/>
        </w:rPr>
        <w:t xml:space="preserve">1.  </w:t>
      </w:r>
      <w:r w:rsidRPr="00277F26">
        <w:rPr>
          <w:rFonts w:ascii="Arial" w:hAnsi="Arial" w:cs="Arial"/>
          <w:sz w:val="22"/>
          <w:szCs w:val="22"/>
        </w:rPr>
        <w:t xml:space="preserve">Przy wyborze najkorzystniejszej oferty Zamawiający będzie się kierował następującymi kryteriami oceny ofert </w:t>
      </w:r>
      <w:r w:rsidRPr="00277F26">
        <w:rPr>
          <w:rFonts w:ascii="Arial" w:hAnsi="Arial" w:cs="Arial"/>
          <w:b/>
          <w:sz w:val="22"/>
          <w:szCs w:val="22"/>
        </w:rPr>
        <w:t>:</w:t>
      </w:r>
    </w:p>
    <w:p w14:paraId="59C17772" w14:textId="77777777" w:rsidR="00870A6A" w:rsidRDefault="00870A6A" w:rsidP="005273F3">
      <w:pPr>
        <w:spacing w:line="276" w:lineRule="auto"/>
        <w:rPr>
          <w:rFonts w:ascii="Arial" w:hAnsi="Arial" w:cs="Arial"/>
          <w:sz w:val="22"/>
          <w:szCs w:val="22"/>
          <w:highlight w:val="yellow"/>
        </w:rPr>
      </w:pPr>
    </w:p>
    <w:p w14:paraId="2CA70186" w14:textId="07FA7AB8" w:rsidR="00F909EC" w:rsidRDefault="00F909EC" w:rsidP="00F909EC">
      <w:pPr>
        <w:spacing w:line="276" w:lineRule="auto"/>
        <w:ind w:firstLine="284"/>
        <w:rPr>
          <w:rFonts w:ascii="Arial" w:hAnsi="Arial" w:cs="Arial"/>
          <w:b/>
          <w:sz w:val="22"/>
          <w:szCs w:val="22"/>
        </w:rPr>
      </w:pPr>
      <w:r w:rsidRPr="00277F26">
        <w:rPr>
          <w:rFonts w:ascii="Arial" w:hAnsi="Arial" w:cs="Arial"/>
          <w:sz w:val="22"/>
          <w:szCs w:val="22"/>
        </w:rPr>
        <w:t xml:space="preserve">kryterium </w:t>
      </w:r>
      <w:r w:rsidRPr="00277F26">
        <w:rPr>
          <w:rFonts w:ascii="Arial" w:hAnsi="Arial" w:cs="Arial"/>
          <w:b/>
          <w:sz w:val="22"/>
          <w:szCs w:val="22"/>
        </w:rPr>
        <w:t>Cena (C) - waga 60%</w:t>
      </w:r>
    </w:p>
    <w:p w14:paraId="1DF2369E" w14:textId="097EE4B4" w:rsidR="00F909EC" w:rsidRPr="00277F26" w:rsidRDefault="00F909EC" w:rsidP="00F909EC">
      <w:pPr>
        <w:spacing w:line="276" w:lineRule="auto"/>
        <w:ind w:firstLine="284"/>
        <w:rPr>
          <w:rFonts w:ascii="Arial" w:hAnsi="Arial" w:cs="Arial"/>
          <w:sz w:val="22"/>
          <w:szCs w:val="22"/>
        </w:rPr>
      </w:pPr>
      <w:r w:rsidRPr="00277F26">
        <w:rPr>
          <w:rFonts w:ascii="Arial" w:hAnsi="Arial" w:cs="Arial"/>
          <w:sz w:val="22"/>
          <w:szCs w:val="22"/>
        </w:rPr>
        <w:t xml:space="preserve">kryterium </w:t>
      </w:r>
      <w:r w:rsidRPr="00277F26">
        <w:rPr>
          <w:rFonts w:ascii="Arial" w:hAnsi="Arial" w:cs="Arial"/>
          <w:b/>
          <w:sz w:val="22"/>
          <w:szCs w:val="22"/>
        </w:rPr>
        <w:t xml:space="preserve">Gwarancja (G) - waga </w:t>
      </w:r>
      <w:r w:rsidR="00B30DF4">
        <w:rPr>
          <w:rFonts w:ascii="Arial" w:hAnsi="Arial" w:cs="Arial"/>
          <w:b/>
          <w:sz w:val="22"/>
          <w:szCs w:val="22"/>
        </w:rPr>
        <w:t>4</w:t>
      </w:r>
      <w:r w:rsidRPr="00277F26">
        <w:rPr>
          <w:rFonts w:ascii="Arial" w:hAnsi="Arial" w:cs="Arial"/>
          <w:b/>
          <w:sz w:val="22"/>
          <w:szCs w:val="22"/>
        </w:rPr>
        <w:t>0%</w:t>
      </w:r>
    </w:p>
    <w:p w14:paraId="6BB8E772" w14:textId="77777777" w:rsidR="00F909EC" w:rsidRDefault="00F909EC" w:rsidP="00F909EC">
      <w:pPr>
        <w:spacing w:line="276" w:lineRule="auto"/>
        <w:ind w:left="284" w:hanging="284"/>
        <w:jc w:val="both"/>
        <w:rPr>
          <w:rFonts w:ascii="Arial" w:hAnsi="Arial" w:cs="Arial"/>
          <w:b/>
          <w:sz w:val="22"/>
          <w:szCs w:val="22"/>
        </w:rPr>
      </w:pPr>
      <w:r w:rsidRPr="00277F26">
        <w:rPr>
          <w:rFonts w:ascii="Arial" w:hAnsi="Arial" w:cs="Arial"/>
          <w:b/>
          <w:sz w:val="22"/>
          <w:szCs w:val="22"/>
        </w:rPr>
        <w:t xml:space="preserve">     </w:t>
      </w:r>
    </w:p>
    <w:p w14:paraId="70260311" w14:textId="219F86B7" w:rsidR="00F909EC" w:rsidRDefault="00F909EC" w:rsidP="00F909EC">
      <w:pPr>
        <w:spacing w:line="276" w:lineRule="auto"/>
        <w:ind w:left="284" w:hanging="284"/>
        <w:jc w:val="both"/>
        <w:rPr>
          <w:rFonts w:ascii="Arial" w:hAnsi="Arial" w:cs="Arial"/>
          <w:sz w:val="22"/>
          <w:szCs w:val="22"/>
        </w:rPr>
      </w:pPr>
      <w:r w:rsidRPr="00277F26">
        <w:rPr>
          <w:rFonts w:ascii="Arial" w:hAnsi="Arial" w:cs="Arial"/>
          <w:sz w:val="22"/>
          <w:szCs w:val="22"/>
        </w:rPr>
        <w:t xml:space="preserve">Zasady oceny ofert – kryterium </w:t>
      </w:r>
      <w:r w:rsidRPr="00870A6A">
        <w:rPr>
          <w:rFonts w:ascii="Arial" w:hAnsi="Arial" w:cs="Arial"/>
          <w:sz w:val="22"/>
          <w:szCs w:val="22"/>
        </w:rPr>
        <w:t>cena – waga 60 %</w:t>
      </w:r>
    </w:p>
    <w:p w14:paraId="7FFFDFEF" w14:textId="77777777" w:rsidR="00ED2016" w:rsidRPr="00277F26" w:rsidRDefault="00ED2016" w:rsidP="00F909EC">
      <w:pPr>
        <w:spacing w:line="276" w:lineRule="auto"/>
        <w:ind w:left="284" w:hanging="284"/>
        <w:jc w:val="both"/>
        <w:rPr>
          <w:rFonts w:ascii="Arial" w:hAnsi="Arial" w:cs="Arial"/>
          <w:sz w:val="22"/>
          <w:szCs w:val="22"/>
        </w:rPr>
      </w:pPr>
    </w:p>
    <w:p w14:paraId="7D50A1CD" w14:textId="77777777" w:rsidR="00F909EC" w:rsidRPr="00277F26" w:rsidRDefault="00F909EC" w:rsidP="00F909EC">
      <w:pPr>
        <w:pStyle w:val="Akapitzlist"/>
        <w:pBdr>
          <w:between w:val="single" w:sz="4" w:space="1" w:color="auto"/>
          <w:bar w:val="single" w:sz="4" w:color="auto"/>
        </w:pBdr>
        <w:spacing w:line="276" w:lineRule="auto"/>
        <w:ind w:left="2124"/>
        <w:jc w:val="both"/>
        <w:rPr>
          <w:rFonts w:ascii="Arial" w:hAnsi="Arial" w:cs="Arial"/>
          <w:b/>
          <w:sz w:val="22"/>
          <w:szCs w:val="22"/>
        </w:rPr>
      </w:pPr>
      <w:r w:rsidRPr="00277F26">
        <w:rPr>
          <w:rFonts w:ascii="Arial" w:hAnsi="Arial" w:cs="Arial"/>
          <w:b/>
          <w:sz w:val="22"/>
          <w:szCs w:val="22"/>
        </w:rPr>
        <w:t>cena najniższa brutto</w:t>
      </w:r>
    </w:p>
    <w:p w14:paraId="195C34C7" w14:textId="77777777" w:rsidR="00F909EC" w:rsidRPr="00277F26" w:rsidRDefault="00F909EC" w:rsidP="00F909EC">
      <w:pPr>
        <w:pBdr>
          <w:between w:val="single" w:sz="4" w:space="1" w:color="auto"/>
          <w:bar w:val="single" w:sz="4" w:color="auto"/>
        </w:pBdr>
        <w:spacing w:line="276" w:lineRule="auto"/>
        <w:jc w:val="both"/>
        <w:rPr>
          <w:rFonts w:ascii="Arial" w:hAnsi="Arial" w:cs="Arial"/>
          <w:b/>
          <w:sz w:val="22"/>
          <w:szCs w:val="22"/>
        </w:rPr>
      </w:pPr>
      <w:r w:rsidRPr="00277F26">
        <w:rPr>
          <w:rFonts w:ascii="Arial" w:hAnsi="Arial" w:cs="Arial"/>
          <w:b/>
          <w:sz w:val="22"/>
          <w:szCs w:val="22"/>
        </w:rPr>
        <w:t xml:space="preserve">                  C =</w:t>
      </w:r>
      <w:r w:rsidRPr="00277F26">
        <w:rPr>
          <w:rFonts w:ascii="Arial" w:hAnsi="Arial" w:cs="Arial"/>
          <w:sz w:val="22"/>
          <w:szCs w:val="22"/>
        </w:rPr>
        <w:t xml:space="preserve"> </w:t>
      </w:r>
      <w:r w:rsidRPr="00277F26">
        <w:rPr>
          <w:rFonts w:ascii="Arial" w:hAnsi="Arial" w:cs="Arial"/>
          <w:strike/>
          <w:sz w:val="22"/>
          <w:szCs w:val="22"/>
        </w:rPr>
        <w:t xml:space="preserve">-------------------------------------------------- </w:t>
      </w:r>
      <w:r w:rsidRPr="00277F26">
        <w:rPr>
          <w:rFonts w:ascii="Arial" w:hAnsi="Arial" w:cs="Arial"/>
          <w:sz w:val="22"/>
          <w:szCs w:val="22"/>
        </w:rPr>
        <w:t xml:space="preserve">  </w:t>
      </w:r>
      <w:r w:rsidRPr="00277F26">
        <w:rPr>
          <w:rFonts w:ascii="Arial" w:hAnsi="Arial" w:cs="Arial"/>
          <w:b/>
          <w:sz w:val="22"/>
          <w:szCs w:val="22"/>
        </w:rPr>
        <w:t>x waga x 100</w:t>
      </w:r>
    </w:p>
    <w:p w14:paraId="01618127" w14:textId="77777777" w:rsidR="00F909EC" w:rsidRPr="00277F26" w:rsidRDefault="00F909EC" w:rsidP="00F909EC">
      <w:pPr>
        <w:pStyle w:val="Akapitzlist"/>
        <w:pBdr>
          <w:between w:val="single" w:sz="4" w:space="1" w:color="auto"/>
          <w:bar w:val="single" w:sz="4" w:color="auto"/>
        </w:pBdr>
        <w:spacing w:line="276" w:lineRule="auto"/>
        <w:ind w:left="1080"/>
        <w:jc w:val="both"/>
        <w:rPr>
          <w:rFonts w:ascii="Arial" w:hAnsi="Arial" w:cs="Arial"/>
          <w:b/>
          <w:sz w:val="22"/>
          <w:szCs w:val="22"/>
        </w:rPr>
      </w:pPr>
      <w:r w:rsidRPr="00277F26">
        <w:rPr>
          <w:rFonts w:ascii="Arial" w:hAnsi="Arial" w:cs="Arial"/>
          <w:sz w:val="22"/>
          <w:szCs w:val="22"/>
        </w:rPr>
        <w:tab/>
      </w:r>
      <w:r w:rsidRPr="00277F26">
        <w:rPr>
          <w:rFonts w:ascii="Arial" w:hAnsi="Arial" w:cs="Arial"/>
          <w:sz w:val="22"/>
          <w:szCs w:val="22"/>
        </w:rPr>
        <w:tab/>
      </w:r>
      <w:r w:rsidRPr="00277F26">
        <w:rPr>
          <w:rFonts w:ascii="Arial" w:hAnsi="Arial" w:cs="Arial"/>
          <w:b/>
          <w:sz w:val="22"/>
          <w:szCs w:val="22"/>
        </w:rPr>
        <w:t>cena oferty ocenianej brutto</w:t>
      </w:r>
    </w:p>
    <w:p w14:paraId="14A453E4" w14:textId="77777777" w:rsidR="00F909EC" w:rsidRPr="00277F26" w:rsidRDefault="00F909EC" w:rsidP="00F909EC">
      <w:pPr>
        <w:pBdr>
          <w:bottom w:val="single" w:sz="6" w:space="1" w:color="auto"/>
        </w:pBdr>
        <w:spacing w:line="276" w:lineRule="auto"/>
        <w:ind w:left="372" w:firstLine="708"/>
        <w:jc w:val="both"/>
        <w:rPr>
          <w:rFonts w:ascii="Arial" w:hAnsi="Arial" w:cs="Arial"/>
          <w:i/>
          <w:sz w:val="22"/>
          <w:szCs w:val="22"/>
          <w:vertAlign w:val="subscript"/>
        </w:rPr>
      </w:pPr>
      <w:r w:rsidRPr="00277F26">
        <w:rPr>
          <w:rFonts w:ascii="Arial" w:hAnsi="Arial" w:cs="Arial"/>
          <w:i/>
          <w:sz w:val="22"/>
          <w:szCs w:val="22"/>
          <w:vertAlign w:val="subscript"/>
        </w:rPr>
        <w:t>* spośród wszystkich złożonych ofert niepodlegających odrzuceniu</w:t>
      </w:r>
    </w:p>
    <w:p w14:paraId="7F33176F" w14:textId="77777777" w:rsidR="00F909EC" w:rsidRPr="00277F26" w:rsidRDefault="00F909EC" w:rsidP="00F909EC">
      <w:pPr>
        <w:spacing w:line="276" w:lineRule="auto"/>
        <w:ind w:left="372" w:firstLine="708"/>
        <w:jc w:val="both"/>
        <w:rPr>
          <w:rFonts w:ascii="Arial" w:hAnsi="Arial" w:cs="Arial"/>
          <w:i/>
          <w:sz w:val="22"/>
          <w:szCs w:val="22"/>
          <w:vertAlign w:val="subscript"/>
        </w:rPr>
      </w:pPr>
    </w:p>
    <w:p w14:paraId="3F31D8E2" w14:textId="77777777" w:rsidR="00F909EC" w:rsidRDefault="00F909EC" w:rsidP="00F909EC">
      <w:pPr>
        <w:pStyle w:val="Tekstpodstawowy"/>
        <w:rPr>
          <w:rFonts w:cs="Arial"/>
          <w:b w:val="0"/>
          <w:szCs w:val="22"/>
        </w:rPr>
      </w:pPr>
    </w:p>
    <w:p w14:paraId="1B49A2D8" w14:textId="1A70BDB2" w:rsidR="00F909EC" w:rsidRDefault="00F909EC" w:rsidP="00ED2016">
      <w:pPr>
        <w:pStyle w:val="Tekstpodstawowy"/>
        <w:rPr>
          <w:rFonts w:cs="Arial"/>
          <w:b w:val="0"/>
          <w:szCs w:val="22"/>
        </w:rPr>
      </w:pPr>
      <w:r w:rsidRPr="00277F26">
        <w:rPr>
          <w:rFonts w:cs="Arial"/>
          <w:b w:val="0"/>
          <w:szCs w:val="22"/>
        </w:rPr>
        <w:t>Zasady oceny ofert – kryterium</w:t>
      </w:r>
      <w:r w:rsidRPr="00277F26">
        <w:rPr>
          <w:rFonts w:cs="Arial"/>
          <w:szCs w:val="22"/>
        </w:rPr>
        <w:t xml:space="preserve"> </w:t>
      </w:r>
      <w:r w:rsidRPr="00870A6A">
        <w:rPr>
          <w:rFonts w:cs="Arial"/>
          <w:b w:val="0"/>
          <w:szCs w:val="22"/>
        </w:rPr>
        <w:t xml:space="preserve">gwarancja – waga </w:t>
      </w:r>
      <w:r w:rsidR="00B30DF4">
        <w:rPr>
          <w:rFonts w:cs="Arial"/>
          <w:b w:val="0"/>
          <w:szCs w:val="22"/>
        </w:rPr>
        <w:t>4</w:t>
      </w:r>
      <w:r w:rsidRPr="00870A6A">
        <w:rPr>
          <w:rFonts w:cs="Arial"/>
          <w:b w:val="0"/>
          <w:szCs w:val="22"/>
        </w:rPr>
        <w:t>0%</w:t>
      </w:r>
    </w:p>
    <w:p w14:paraId="75189EFF" w14:textId="77777777" w:rsidR="00ED2016" w:rsidRPr="00ED2016" w:rsidRDefault="00ED2016" w:rsidP="00ED2016">
      <w:pPr>
        <w:pStyle w:val="Tekstpodstawowy"/>
        <w:rPr>
          <w:rFonts w:cs="Arial"/>
          <w:b w:val="0"/>
          <w:iCs/>
          <w:szCs w:val="22"/>
        </w:rPr>
      </w:pPr>
    </w:p>
    <w:p w14:paraId="72F90558" w14:textId="77777777" w:rsidR="00F909EC" w:rsidRPr="00277F26" w:rsidRDefault="00F909EC" w:rsidP="00F909EC">
      <w:pPr>
        <w:spacing w:line="276" w:lineRule="auto"/>
        <w:jc w:val="both"/>
        <w:rPr>
          <w:rFonts w:ascii="Arial" w:hAnsi="Arial" w:cs="Arial"/>
          <w:b/>
          <w:sz w:val="22"/>
          <w:szCs w:val="22"/>
        </w:rPr>
      </w:pPr>
      <w:r w:rsidRPr="00277F26">
        <w:rPr>
          <w:rFonts w:ascii="Arial" w:hAnsi="Arial" w:cs="Arial"/>
          <w:b/>
          <w:sz w:val="22"/>
          <w:szCs w:val="22"/>
        </w:rPr>
        <w:t xml:space="preserve"> </w:t>
      </w:r>
      <w:r>
        <w:rPr>
          <w:rFonts w:ascii="Arial" w:hAnsi="Arial" w:cs="Arial"/>
          <w:b/>
          <w:sz w:val="22"/>
          <w:szCs w:val="22"/>
        </w:rPr>
        <w:t xml:space="preserve">    </w:t>
      </w:r>
      <w:r w:rsidRPr="00277F26">
        <w:rPr>
          <w:rFonts w:ascii="Arial" w:hAnsi="Arial" w:cs="Arial"/>
          <w:b/>
          <w:sz w:val="22"/>
          <w:szCs w:val="22"/>
        </w:rPr>
        <w:t xml:space="preserve">okres gwarancji w ofercie badanej  - [minus] </w:t>
      </w:r>
      <w:r>
        <w:rPr>
          <w:rFonts w:ascii="Arial" w:hAnsi="Arial" w:cs="Arial"/>
          <w:b/>
          <w:sz w:val="22"/>
          <w:szCs w:val="22"/>
        </w:rPr>
        <w:t>24</w:t>
      </w:r>
      <w:r w:rsidRPr="00277F26">
        <w:rPr>
          <w:rFonts w:ascii="Arial" w:hAnsi="Arial" w:cs="Arial"/>
          <w:b/>
          <w:sz w:val="22"/>
          <w:szCs w:val="22"/>
        </w:rPr>
        <w:t xml:space="preserve"> miesi</w:t>
      </w:r>
      <w:r>
        <w:rPr>
          <w:rFonts w:ascii="Arial" w:hAnsi="Arial" w:cs="Arial"/>
          <w:b/>
          <w:sz w:val="22"/>
          <w:szCs w:val="22"/>
        </w:rPr>
        <w:t>ące</w:t>
      </w:r>
      <w:r w:rsidRPr="00277F26">
        <w:rPr>
          <w:rFonts w:ascii="Arial" w:hAnsi="Arial" w:cs="Arial"/>
          <w:b/>
          <w:sz w:val="22"/>
          <w:szCs w:val="22"/>
        </w:rPr>
        <w:t xml:space="preserve">  </w:t>
      </w:r>
      <w:r w:rsidRPr="00277F26">
        <w:rPr>
          <w:rFonts w:ascii="Arial" w:hAnsi="Arial" w:cs="Arial"/>
          <w:b/>
          <w:sz w:val="22"/>
          <w:szCs w:val="22"/>
          <w:vertAlign w:val="subscript"/>
        </w:rPr>
        <w:t>[okres minimalny]</w:t>
      </w:r>
    </w:p>
    <w:p w14:paraId="564EE8BE" w14:textId="77777777" w:rsidR="00F909EC" w:rsidRPr="00277F26" w:rsidRDefault="00F909EC" w:rsidP="00F909EC">
      <w:pPr>
        <w:pStyle w:val="Akapitzlist"/>
        <w:spacing w:line="276" w:lineRule="auto"/>
        <w:ind w:left="993" w:hanging="1658"/>
        <w:jc w:val="both"/>
        <w:rPr>
          <w:rFonts w:ascii="Arial" w:hAnsi="Arial" w:cs="Arial"/>
          <w:sz w:val="22"/>
          <w:szCs w:val="22"/>
        </w:rPr>
      </w:pPr>
      <w:r w:rsidRPr="00277F26">
        <w:rPr>
          <w:rFonts w:ascii="Arial" w:hAnsi="Arial" w:cs="Arial"/>
          <w:b/>
          <w:sz w:val="22"/>
          <w:szCs w:val="22"/>
        </w:rPr>
        <w:t xml:space="preserve">  </w:t>
      </w:r>
      <w:r>
        <w:rPr>
          <w:rFonts w:ascii="Arial" w:hAnsi="Arial" w:cs="Arial"/>
          <w:b/>
          <w:sz w:val="22"/>
          <w:szCs w:val="22"/>
        </w:rPr>
        <w:t xml:space="preserve">      </w:t>
      </w:r>
      <w:r w:rsidRPr="00277F26">
        <w:rPr>
          <w:rFonts w:ascii="Arial" w:hAnsi="Arial" w:cs="Arial"/>
          <w:b/>
          <w:sz w:val="22"/>
          <w:szCs w:val="22"/>
        </w:rPr>
        <w:t xml:space="preserve"> G =</w:t>
      </w:r>
      <w:r w:rsidRPr="00277F26">
        <w:rPr>
          <w:rFonts w:ascii="Arial" w:hAnsi="Arial" w:cs="Arial"/>
          <w:sz w:val="22"/>
          <w:szCs w:val="22"/>
        </w:rPr>
        <w:t xml:space="preserve"> </w:t>
      </w:r>
      <w:r w:rsidRPr="00277F26">
        <w:rPr>
          <w:rFonts w:ascii="Arial" w:hAnsi="Arial" w:cs="Arial"/>
          <w:strike/>
          <w:sz w:val="22"/>
          <w:szCs w:val="22"/>
        </w:rPr>
        <w:t>-------------------------------------------------------------------------------------------------------------</w:t>
      </w:r>
      <w:r w:rsidRPr="00277F26">
        <w:rPr>
          <w:rFonts w:ascii="Arial" w:hAnsi="Arial" w:cs="Arial"/>
          <w:sz w:val="22"/>
          <w:szCs w:val="22"/>
        </w:rPr>
        <w:t xml:space="preserve"> </w:t>
      </w:r>
      <w:r w:rsidRPr="00277F26">
        <w:rPr>
          <w:rFonts w:ascii="Arial" w:hAnsi="Arial" w:cs="Arial"/>
          <w:b/>
          <w:sz w:val="22"/>
          <w:szCs w:val="22"/>
        </w:rPr>
        <w:t>x waga x 100</w:t>
      </w:r>
    </w:p>
    <w:p w14:paraId="2C43B0E5" w14:textId="77777777" w:rsidR="00F909EC" w:rsidRPr="00277F26" w:rsidRDefault="00F909EC" w:rsidP="00F45D3C">
      <w:pPr>
        <w:pBdr>
          <w:bottom w:val="single" w:sz="4" w:space="1" w:color="auto"/>
        </w:pBdr>
        <w:spacing w:line="276" w:lineRule="auto"/>
        <w:jc w:val="both"/>
        <w:rPr>
          <w:rFonts w:ascii="Arial" w:hAnsi="Arial" w:cs="Arial"/>
          <w:b/>
          <w:sz w:val="22"/>
          <w:szCs w:val="22"/>
          <w:vertAlign w:val="subscript"/>
        </w:rPr>
      </w:pPr>
      <w:r w:rsidRPr="00277F26">
        <w:rPr>
          <w:rFonts w:ascii="Arial" w:hAnsi="Arial" w:cs="Arial"/>
          <w:b/>
          <w:sz w:val="22"/>
          <w:szCs w:val="22"/>
        </w:rPr>
        <w:t xml:space="preserve"> </w:t>
      </w:r>
      <w:r>
        <w:rPr>
          <w:rFonts w:ascii="Arial" w:hAnsi="Arial" w:cs="Arial"/>
          <w:b/>
          <w:sz w:val="22"/>
          <w:szCs w:val="22"/>
        </w:rPr>
        <w:t xml:space="preserve">   48</w:t>
      </w:r>
      <w:r w:rsidRPr="00277F26">
        <w:rPr>
          <w:rFonts w:ascii="Arial" w:hAnsi="Arial" w:cs="Arial"/>
          <w:b/>
          <w:sz w:val="22"/>
          <w:szCs w:val="22"/>
        </w:rPr>
        <w:t xml:space="preserve"> miesięcy </w:t>
      </w:r>
      <w:r w:rsidRPr="00277F26">
        <w:rPr>
          <w:rFonts w:ascii="Arial" w:hAnsi="Arial" w:cs="Arial"/>
          <w:b/>
          <w:sz w:val="22"/>
          <w:szCs w:val="22"/>
          <w:vertAlign w:val="subscript"/>
        </w:rPr>
        <w:t>[maksymalny okres gwarancji zgodnie z SWZ]</w:t>
      </w:r>
      <w:r w:rsidRPr="00277F26">
        <w:rPr>
          <w:rFonts w:ascii="Arial" w:hAnsi="Arial" w:cs="Arial"/>
          <w:b/>
          <w:sz w:val="22"/>
          <w:szCs w:val="22"/>
        </w:rPr>
        <w:t xml:space="preserve"> - [minus] </w:t>
      </w:r>
      <w:r>
        <w:rPr>
          <w:rFonts w:ascii="Arial" w:hAnsi="Arial" w:cs="Arial"/>
          <w:b/>
          <w:sz w:val="22"/>
          <w:szCs w:val="22"/>
        </w:rPr>
        <w:t xml:space="preserve">24 </w:t>
      </w:r>
      <w:r w:rsidRPr="00277F26">
        <w:rPr>
          <w:rFonts w:ascii="Arial" w:hAnsi="Arial" w:cs="Arial"/>
          <w:b/>
          <w:sz w:val="22"/>
          <w:szCs w:val="22"/>
        </w:rPr>
        <w:t>miesi</w:t>
      </w:r>
      <w:r>
        <w:rPr>
          <w:rFonts w:ascii="Arial" w:hAnsi="Arial" w:cs="Arial"/>
          <w:b/>
          <w:sz w:val="22"/>
          <w:szCs w:val="22"/>
        </w:rPr>
        <w:t>ące</w:t>
      </w:r>
      <w:r w:rsidRPr="00277F26">
        <w:rPr>
          <w:rFonts w:ascii="Arial" w:hAnsi="Arial" w:cs="Arial"/>
          <w:b/>
          <w:sz w:val="22"/>
          <w:szCs w:val="22"/>
        </w:rPr>
        <w:t xml:space="preserve"> </w:t>
      </w:r>
      <w:r w:rsidRPr="00277F26">
        <w:rPr>
          <w:rFonts w:ascii="Arial" w:hAnsi="Arial" w:cs="Arial"/>
          <w:b/>
          <w:sz w:val="22"/>
          <w:szCs w:val="22"/>
          <w:vertAlign w:val="subscript"/>
        </w:rPr>
        <w:t>[okres minimalny]</w:t>
      </w:r>
    </w:p>
    <w:p w14:paraId="3BE5FBF0" w14:textId="77777777" w:rsidR="00F909EC" w:rsidRPr="00277F26" w:rsidRDefault="00F909EC" w:rsidP="00F45D3C">
      <w:pPr>
        <w:spacing w:line="276" w:lineRule="auto"/>
        <w:jc w:val="both"/>
        <w:rPr>
          <w:rFonts w:ascii="Arial" w:hAnsi="Arial" w:cs="Arial"/>
          <w:sz w:val="22"/>
          <w:szCs w:val="22"/>
        </w:rPr>
      </w:pPr>
    </w:p>
    <w:p w14:paraId="2146BDB2" w14:textId="3CB23493" w:rsidR="00ED2531" w:rsidRPr="00277F26" w:rsidRDefault="00F909EC" w:rsidP="00F45D3C">
      <w:pPr>
        <w:spacing w:line="276" w:lineRule="auto"/>
        <w:jc w:val="both"/>
        <w:rPr>
          <w:rFonts w:ascii="Arial" w:hAnsi="Arial" w:cs="Arial"/>
          <w:sz w:val="22"/>
          <w:szCs w:val="22"/>
        </w:rPr>
      </w:pPr>
      <w:r w:rsidRPr="00277F26">
        <w:rPr>
          <w:rFonts w:ascii="Arial" w:hAnsi="Arial" w:cs="Arial"/>
          <w:sz w:val="22"/>
          <w:szCs w:val="22"/>
        </w:rPr>
        <w:t xml:space="preserve">W kryterium gwarancja  ocenie podlegać będzie wskazana przez Wykonawcę gwarancja na  urządzenie będące przedmiotem zamówienia. Zamawiający wymaga podania okresu gwarancji </w:t>
      </w:r>
      <w:r>
        <w:rPr>
          <w:rFonts w:ascii="Arial" w:hAnsi="Arial" w:cs="Arial"/>
          <w:sz w:val="22"/>
          <w:szCs w:val="22"/>
        </w:rPr>
        <w:t xml:space="preserve">          </w:t>
      </w:r>
      <w:r w:rsidRPr="00277F26">
        <w:rPr>
          <w:rFonts w:ascii="Arial" w:hAnsi="Arial" w:cs="Arial"/>
          <w:sz w:val="22"/>
          <w:szCs w:val="22"/>
        </w:rPr>
        <w:t xml:space="preserve">w pełnych miesiącach. </w:t>
      </w:r>
      <w:r w:rsidRPr="00277F26">
        <w:rPr>
          <w:rFonts w:ascii="Arial" w:hAnsi="Arial" w:cs="Arial"/>
          <w:b/>
          <w:sz w:val="22"/>
          <w:szCs w:val="22"/>
        </w:rPr>
        <w:t>Minimalna</w:t>
      </w:r>
      <w:r w:rsidRPr="00277F26">
        <w:rPr>
          <w:rFonts w:ascii="Arial" w:hAnsi="Arial" w:cs="Arial"/>
          <w:sz w:val="22"/>
          <w:szCs w:val="22"/>
        </w:rPr>
        <w:t xml:space="preserve"> </w:t>
      </w:r>
      <w:r w:rsidRPr="00277F26">
        <w:rPr>
          <w:rFonts w:ascii="Arial" w:hAnsi="Arial" w:cs="Arial"/>
          <w:b/>
          <w:sz w:val="22"/>
          <w:szCs w:val="22"/>
        </w:rPr>
        <w:t>wymagana</w:t>
      </w:r>
      <w:r w:rsidRPr="00277F26">
        <w:rPr>
          <w:rFonts w:ascii="Arial" w:hAnsi="Arial" w:cs="Arial"/>
          <w:sz w:val="22"/>
          <w:szCs w:val="22"/>
        </w:rPr>
        <w:t xml:space="preserve"> przez Zamawiającego gwarancja wynosi</w:t>
      </w:r>
      <w:r w:rsidRPr="00277F26">
        <w:rPr>
          <w:rFonts w:ascii="Arial" w:hAnsi="Arial" w:cs="Arial"/>
          <w:b/>
          <w:sz w:val="22"/>
          <w:szCs w:val="22"/>
        </w:rPr>
        <w:t xml:space="preserve"> </w:t>
      </w:r>
      <w:r>
        <w:rPr>
          <w:rFonts w:ascii="Arial" w:hAnsi="Arial" w:cs="Arial"/>
          <w:b/>
          <w:sz w:val="22"/>
          <w:szCs w:val="22"/>
        </w:rPr>
        <w:t xml:space="preserve">                             24</w:t>
      </w:r>
      <w:r w:rsidRPr="00277F26">
        <w:rPr>
          <w:rFonts w:ascii="Arial" w:hAnsi="Arial" w:cs="Arial"/>
          <w:b/>
          <w:sz w:val="22"/>
          <w:szCs w:val="22"/>
        </w:rPr>
        <w:t xml:space="preserve"> miesi</w:t>
      </w:r>
      <w:r>
        <w:rPr>
          <w:rFonts w:ascii="Arial" w:hAnsi="Arial" w:cs="Arial"/>
          <w:b/>
          <w:sz w:val="22"/>
          <w:szCs w:val="22"/>
        </w:rPr>
        <w:t>ą</w:t>
      </w:r>
      <w:r w:rsidRPr="00277F26">
        <w:rPr>
          <w:rFonts w:ascii="Arial" w:hAnsi="Arial" w:cs="Arial"/>
          <w:b/>
          <w:sz w:val="22"/>
          <w:szCs w:val="22"/>
        </w:rPr>
        <w:t>c</w:t>
      </w:r>
      <w:r>
        <w:rPr>
          <w:rFonts w:ascii="Arial" w:hAnsi="Arial" w:cs="Arial"/>
          <w:b/>
          <w:sz w:val="22"/>
          <w:szCs w:val="22"/>
        </w:rPr>
        <w:t>e</w:t>
      </w:r>
      <w:r w:rsidRPr="00277F26">
        <w:rPr>
          <w:rFonts w:ascii="Arial" w:hAnsi="Arial" w:cs="Arial"/>
          <w:b/>
          <w:sz w:val="22"/>
          <w:szCs w:val="22"/>
        </w:rPr>
        <w:t>. Maksymalny punktowany</w:t>
      </w:r>
      <w:r w:rsidRPr="00277F26">
        <w:rPr>
          <w:rFonts w:ascii="Arial" w:hAnsi="Arial" w:cs="Arial"/>
          <w:sz w:val="22"/>
          <w:szCs w:val="22"/>
        </w:rPr>
        <w:t xml:space="preserve"> okres gwarancji to </w:t>
      </w:r>
      <w:r>
        <w:rPr>
          <w:rFonts w:ascii="Arial" w:hAnsi="Arial" w:cs="Arial"/>
          <w:b/>
          <w:sz w:val="22"/>
          <w:szCs w:val="22"/>
        </w:rPr>
        <w:t>48</w:t>
      </w:r>
      <w:r w:rsidRPr="00277F26">
        <w:rPr>
          <w:rFonts w:ascii="Arial" w:hAnsi="Arial" w:cs="Arial"/>
          <w:b/>
          <w:sz w:val="22"/>
          <w:szCs w:val="22"/>
        </w:rPr>
        <w:t xml:space="preserve"> miesięcy</w:t>
      </w:r>
      <w:r w:rsidRPr="00277F26">
        <w:rPr>
          <w:rFonts w:ascii="Arial" w:hAnsi="Arial" w:cs="Arial"/>
          <w:sz w:val="22"/>
          <w:szCs w:val="22"/>
        </w:rPr>
        <w:t xml:space="preserve">. W przypadku zaoferowania dłuższego okresu gwarancji, Zamawiający przyzna Wykonawcy punkty jak za </w:t>
      </w:r>
      <w:r>
        <w:rPr>
          <w:rFonts w:ascii="Arial" w:hAnsi="Arial" w:cs="Arial"/>
          <w:sz w:val="22"/>
          <w:szCs w:val="22"/>
        </w:rPr>
        <w:t>48</w:t>
      </w:r>
      <w:r w:rsidRPr="00277F26">
        <w:rPr>
          <w:rFonts w:ascii="Arial" w:hAnsi="Arial" w:cs="Arial"/>
          <w:sz w:val="22"/>
          <w:szCs w:val="22"/>
        </w:rPr>
        <w:t xml:space="preserve"> miesięcy, natomiast obowiązującym okresem gwarancji będzie okres podany przez Wykonawcę </w:t>
      </w:r>
      <w:r>
        <w:rPr>
          <w:rFonts w:ascii="Arial" w:hAnsi="Arial" w:cs="Arial"/>
          <w:sz w:val="22"/>
          <w:szCs w:val="22"/>
        </w:rPr>
        <w:t xml:space="preserve">               </w:t>
      </w:r>
      <w:r w:rsidRPr="00277F26">
        <w:rPr>
          <w:rFonts w:ascii="Arial" w:hAnsi="Arial" w:cs="Arial"/>
          <w:sz w:val="22"/>
          <w:szCs w:val="22"/>
        </w:rPr>
        <w:t xml:space="preserve">w ofercie. Oferta Wykonawcy, który zaoferuje okres gwarancji krótszy niż wymagane </w:t>
      </w:r>
      <w:r>
        <w:rPr>
          <w:rFonts w:ascii="Arial" w:hAnsi="Arial" w:cs="Arial"/>
          <w:sz w:val="22"/>
          <w:szCs w:val="22"/>
        </w:rPr>
        <w:t>24</w:t>
      </w:r>
      <w:r w:rsidRPr="00277F26">
        <w:rPr>
          <w:rFonts w:ascii="Arial" w:hAnsi="Arial" w:cs="Arial"/>
          <w:sz w:val="22"/>
          <w:szCs w:val="22"/>
        </w:rPr>
        <w:t xml:space="preserve"> miesi</w:t>
      </w:r>
      <w:r>
        <w:rPr>
          <w:rFonts w:ascii="Arial" w:hAnsi="Arial" w:cs="Arial"/>
          <w:sz w:val="22"/>
          <w:szCs w:val="22"/>
        </w:rPr>
        <w:t>ące</w:t>
      </w:r>
      <w:r w:rsidRPr="00277F26">
        <w:rPr>
          <w:rFonts w:ascii="Arial" w:hAnsi="Arial" w:cs="Arial"/>
          <w:sz w:val="22"/>
          <w:szCs w:val="22"/>
        </w:rPr>
        <w:t xml:space="preserve">, zostanie odrzucona na podstawie art. 226 ust.1 pkt 5) ustawy Pzp, jako oferta, której treść jest niezgodna z warunkami zamówienia. W przypadku niepodania w ofercie okresu gwarancji przez Wykonawcę, Zamawiający uzna, że okres ten wynosi </w:t>
      </w:r>
      <w:r>
        <w:rPr>
          <w:rFonts w:ascii="Arial" w:hAnsi="Arial" w:cs="Arial"/>
          <w:sz w:val="22"/>
          <w:szCs w:val="22"/>
        </w:rPr>
        <w:t>24</w:t>
      </w:r>
      <w:r w:rsidRPr="00277F26">
        <w:rPr>
          <w:rFonts w:ascii="Arial" w:hAnsi="Arial" w:cs="Arial"/>
          <w:sz w:val="22"/>
          <w:szCs w:val="22"/>
        </w:rPr>
        <w:t xml:space="preserve"> m-c</w:t>
      </w:r>
      <w:r>
        <w:rPr>
          <w:rFonts w:ascii="Arial" w:hAnsi="Arial" w:cs="Arial"/>
          <w:sz w:val="22"/>
          <w:szCs w:val="22"/>
        </w:rPr>
        <w:t>e</w:t>
      </w:r>
      <w:r w:rsidRPr="00277F26">
        <w:rPr>
          <w:rFonts w:ascii="Arial" w:hAnsi="Arial" w:cs="Arial"/>
          <w:sz w:val="22"/>
          <w:szCs w:val="22"/>
        </w:rPr>
        <w:t xml:space="preserve">. </w:t>
      </w:r>
    </w:p>
    <w:p w14:paraId="35CECA9A" w14:textId="77777777" w:rsidR="00ED2531" w:rsidRPr="00277F26" w:rsidRDefault="007A758C" w:rsidP="00F45D3C">
      <w:pPr>
        <w:spacing w:line="276" w:lineRule="auto"/>
        <w:jc w:val="both"/>
        <w:rPr>
          <w:rFonts w:ascii="Arial" w:hAnsi="Arial" w:cs="Arial"/>
          <w:sz w:val="22"/>
          <w:szCs w:val="22"/>
        </w:rPr>
      </w:pPr>
      <w:r w:rsidRPr="00277F26">
        <w:rPr>
          <w:rFonts w:ascii="Arial" w:hAnsi="Arial" w:cs="Arial"/>
          <w:b/>
          <w:sz w:val="22"/>
          <w:szCs w:val="22"/>
        </w:rPr>
        <w:t>2</w:t>
      </w:r>
      <w:r w:rsidR="00BA2125" w:rsidRPr="00277F26">
        <w:rPr>
          <w:rFonts w:ascii="Arial" w:hAnsi="Arial" w:cs="Arial"/>
          <w:b/>
          <w:sz w:val="22"/>
          <w:szCs w:val="22"/>
        </w:rPr>
        <w:t xml:space="preserve">. </w:t>
      </w:r>
      <w:r w:rsidR="002F3373" w:rsidRPr="00277F26">
        <w:rPr>
          <w:rFonts w:ascii="Arial" w:hAnsi="Arial" w:cs="Arial"/>
          <w:sz w:val="22"/>
          <w:szCs w:val="22"/>
        </w:rPr>
        <w:t xml:space="preserve">Podstawą przyznania punktów w kryterium "cena" będzie cena ofertowa brutto </w:t>
      </w:r>
      <w:r w:rsidR="00F268A5" w:rsidRPr="00277F26">
        <w:rPr>
          <w:rFonts w:ascii="Arial" w:hAnsi="Arial" w:cs="Arial"/>
          <w:sz w:val="22"/>
          <w:szCs w:val="22"/>
        </w:rPr>
        <w:t xml:space="preserve">za dany pakiet </w:t>
      </w:r>
      <w:r w:rsidR="002F3373" w:rsidRPr="00277F26">
        <w:rPr>
          <w:rFonts w:ascii="Arial" w:hAnsi="Arial" w:cs="Arial"/>
          <w:sz w:val="22"/>
          <w:szCs w:val="22"/>
        </w:rPr>
        <w:t xml:space="preserve">podana przez Wykonawcę w Formularzu Ofertowym, stanowiącym </w:t>
      </w:r>
      <w:r w:rsidR="002F3373" w:rsidRPr="00277F26">
        <w:rPr>
          <w:rFonts w:ascii="Arial" w:hAnsi="Arial" w:cs="Arial"/>
          <w:b/>
          <w:sz w:val="22"/>
          <w:szCs w:val="22"/>
        </w:rPr>
        <w:t>Załącznik nr 1 do SWZ</w:t>
      </w:r>
      <w:r w:rsidR="00ED2531" w:rsidRPr="00277F26">
        <w:rPr>
          <w:rFonts w:ascii="Arial" w:hAnsi="Arial" w:cs="Arial"/>
          <w:sz w:val="22"/>
          <w:szCs w:val="22"/>
        </w:rPr>
        <w:t>.</w:t>
      </w:r>
    </w:p>
    <w:p w14:paraId="090C57E8" w14:textId="77777777" w:rsidR="00ED2531" w:rsidRPr="00277F26" w:rsidRDefault="007A758C" w:rsidP="00F45D3C">
      <w:pPr>
        <w:spacing w:line="276" w:lineRule="auto"/>
        <w:jc w:val="both"/>
        <w:rPr>
          <w:rFonts w:ascii="Arial" w:hAnsi="Arial" w:cs="Arial"/>
          <w:sz w:val="22"/>
          <w:szCs w:val="22"/>
        </w:rPr>
      </w:pPr>
      <w:r w:rsidRPr="00277F26">
        <w:rPr>
          <w:rFonts w:ascii="Arial" w:hAnsi="Arial" w:cs="Arial"/>
          <w:b/>
          <w:sz w:val="22"/>
          <w:szCs w:val="22"/>
        </w:rPr>
        <w:t>3</w:t>
      </w:r>
      <w:r w:rsidR="002F3373" w:rsidRPr="00277F26">
        <w:rPr>
          <w:rFonts w:ascii="Arial" w:hAnsi="Arial" w:cs="Arial"/>
          <w:b/>
          <w:sz w:val="22"/>
          <w:szCs w:val="22"/>
        </w:rPr>
        <w:t>.</w:t>
      </w:r>
      <w:r w:rsidR="002F3373" w:rsidRPr="00277F26">
        <w:rPr>
          <w:rFonts w:ascii="Arial" w:hAnsi="Arial" w:cs="Arial"/>
          <w:b/>
          <w:sz w:val="22"/>
          <w:szCs w:val="22"/>
        </w:rPr>
        <w:tab/>
      </w:r>
      <w:r w:rsidR="002F3373" w:rsidRPr="00277F26">
        <w:rPr>
          <w:rFonts w:ascii="Arial" w:hAnsi="Arial" w:cs="Arial"/>
          <w:sz w:val="22"/>
          <w:szCs w:val="22"/>
        </w:rPr>
        <w:t xml:space="preserve">Punktacja przyznawana ofertom w poszczególnych kryteriach oceny ofert będzie </w:t>
      </w:r>
      <w:r w:rsidR="00FB6E01" w:rsidRPr="00277F26">
        <w:rPr>
          <w:rFonts w:ascii="Arial" w:hAnsi="Arial" w:cs="Arial"/>
          <w:sz w:val="22"/>
          <w:szCs w:val="22"/>
        </w:rPr>
        <w:t xml:space="preserve">liczona </w:t>
      </w:r>
      <w:r w:rsidR="00811E09" w:rsidRPr="00277F26">
        <w:rPr>
          <w:rFonts w:ascii="Arial" w:hAnsi="Arial" w:cs="Arial"/>
          <w:sz w:val="22"/>
          <w:szCs w:val="22"/>
        </w:rPr>
        <w:t xml:space="preserve">            </w:t>
      </w:r>
      <w:r w:rsidR="00FB6E01" w:rsidRPr="00277F26">
        <w:rPr>
          <w:rFonts w:ascii="Arial" w:hAnsi="Arial" w:cs="Arial"/>
          <w:sz w:val="22"/>
          <w:szCs w:val="22"/>
        </w:rPr>
        <w:t>z</w:t>
      </w:r>
      <w:r w:rsidR="002F3373" w:rsidRPr="00277F26">
        <w:rPr>
          <w:rFonts w:ascii="Arial" w:hAnsi="Arial" w:cs="Arial"/>
          <w:sz w:val="22"/>
          <w:szCs w:val="22"/>
        </w:rPr>
        <w:t xml:space="preserve"> dokładnością do dwóch miejsc po przecinku, zgodnie z zasadami arytmetyki.</w:t>
      </w:r>
    </w:p>
    <w:p w14:paraId="61AFBA3C" w14:textId="77777777" w:rsidR="00ED2531" w:rsidRPr="00277F26" w:rsidRDefault="007A758C" w:rsidP="00F45D3C">
      <w:pPr>
        <w:spacing w:line="276" w:lineRule="auto"/>
        <w:jc w:val="both"/>
        <w:rPr>
          <w:rFonts w:ascii="Arial" w:hAnsi="Arial" w:cs="Arial"/>
          <w:sz w:val="22"/>
          <w:szCs w:val="22"/>
        </w:rPr>
      </w:pPr>
      <w:r w:rsidRPr="00277F26">
        <w:rPr>
          <w:rFonts w:ascii="Arial" w:hAnsi="Arial" w:cs="Arial"/>
          <w:b/>
          <w:sz w:val="22"/>
          <w:szCs w:val="22"/>
        </w:rPr>
        <w:t>4</w:t>
      </w:r>
      <w:r w:rsidR="002F3373" w:rsidRPr="00277F26">
        <w:rPr>
          <w:rFonts w:ascii="Arial" w:hAnsi="Arial" w:cs="Arial"/>
          <w:b/>
          <w:sz w:val="22"/>
          <w:szCs w:val="22"/>
        </w:rPr>
        <w:t>.</w:t>
      </w:r>
      <w:r w:rsidR="002F3373" w:rsidRPr="00277F26">
        <w:rPr>
          <w:rFonts w:ascii="Arial" w:hAnsi="Arial" w:cs="Arial"/>
          <w:b/>
          <w:sz w:val="22"/>
          <w:szCs w:val="22"/>
        </w:rPr>
        <w:tab/>
      </w:r>
      <w:r w:rsidR="002F3373" w:rsidRPr="00277F26">
        <w:rPr>
          <w:rFonts w:ascii="Arial" w:hAnsi="Arial" w:cs="Arial"/>
          <w:sz w:val="22"/>
          <w:szCs w:val="22"/>
        </w:rPr>
        <w:t>Za ofertę najkorzystniejszą zostanie uznana oferta, która uzyska najwyższą sumaryczną liczbę punktów po zastosowaniu wszystkich kryteriów oceny ofert.</w:t>
      </w:r>
    </w:p>
    <w:p w14:paraId="17A8650F" w14:textId="77777777" w:rsidR="00ED2531" w:rsidRPr="00277F26" w:rsidRDefault="007A758C" w:rsidP="00F45D3C">
      <w:pPr>
        <w:jc w:val="both"/>
        <w:rPr>
          <w:rFonts w:ascii="Arial" w:hAnsi="Arial" w:cs="Arial"/>
          <w:sz w:val="22"/>
          <w:szCs w:val="22"/>
        </w:rPr>
      </w:pPr>
      <w:r w:rsidRPr="00277F26">
        <w:rPr>
          <w:rFonts w:ascii="Arial" w:hAnsi="Arial" w:cs="Arial"/>
          <w:b/>
          <w:sz w:val="22"/>
          <w:szCs w:val="22"/>
        </w:rPr>
        <w:t>5</w:t>
      </w:r>
      <w:r w:rsidR="002F3373" w:rsidRPr="00277F26">
        <w:rPr>
          <w:rFonts w:ascii="Arial" w:hAnsi="Arial" w:cs="Arial"/>
          <w:b/>
          <w:sz w:val="22"/>
          <w:szCs w:val="22"/>
        </w:rPr>
        <w:t>.</w:t>
      </w:r>
      <w:r w:rsidR="002F3373" w:rsidRPr="00277F26">
        <w:rPr>
          <w:rFonts w:ascii="Arial" w:hAnsi="Arial" w:cs="Arial"/>
          <w:b/>
          <w:sz w:val="22"/>
          <w:szCs w:val="22"/>
        </w:rPr>
        <w:tab/>
      </w:r>
      <w:r w:rsidR="002F3373" w:rsidRPr="00277F26">
        <w:rPr>
          <w:rFonts w:ascii="Arial" w:hAnsi="Arial" w:cs="Arial"/>
          <w:sz w:val="22"/>
          <w:szCs w:val="22"/>
        </w:rPr>
        <w:t xml:space="preserve">Jeżeli nie można wybrać najkorzystniejszej oferty z uwagi na to, że dwie lub więcej ofert przedstawia taki sam bilans ceny i innych kryteriów oceny ofert, Zamawiający wybiera spośród tych ofert ofertę, która otrzymała najwyższą ocenę w kryterium o najwyższej wadze. </w:t>
      </w:r>
    </w:p>
    <w:p w14:paraId="536A96DA" w14:textId="77777777" w:rsidR="00ED2531" w:rsidRPr="00277F26" w:rsidRDefault="007A758C" w:rsidP="00F45D3C">
      <w:pPr>
        <w:jc w:val="both"/>
        <w:rPr>
          <w:rFonts w:ascii="Arial" w:hAnsi="Arial" w:cs="Arial"/>
          <w:sz w:val="22"/>
          <w:szCs w:val="22"/>
        </w:rPr>
      </w:pPr>
      <w:r w:rsidRPr="00277F26">
        <w:rPr>
          <w:rFonts w:ascii="Arial" w:hAnsi="Arial" w:cs="Arial"/>
          <w:b/>
          <w:sz w:val="22"/>
          <w:szCs w:val="22"/>
        </w:rPr>
        <w:t>6</w:t>
      </w:r>
      <w:r w:rsidR="002F3373" w:rsidRPr="00277F26">
        <w:rPr>
          <w:rFonts w:ascii="Arial" w:hAnsi="Arial" w:cs="Arial"/>
          <w:b/>
          <w:sz w:val="22"/>
          <w:szCs w:val="22"/>
        </w:rPr>
        <w:t>.</w:t>
      </w:r>
      <w:r w:rsidR="002F3373" w:rsidRPr="00277F26">
        <w:rPr>
          <w:rFonts w:ascii="Arial" w:hAnsi="Arial" w:cs="Arial"/>
          <w:b/>
          <w:sz w:val="22"/>
          <w:szCs w:val="22"/>
        </w:rPr>
        <w:tab/>
      </w:r>
      <w:r w:rsidR="002F3373" w:rsidRPr="00277F26">
        <w:rPr>
          <w:rFonts w:ascii="Arial" w:hAnsi="Arial" w:cs="Arial"/>
          <w:sz w:val="22"/>
          <w:szCs w:val="22"/>
        </w:rPr>
        <w:t>W toku badania i oceny ofert Zamawiający może żądać od Wykonawcy wyjaśnień dotyczących treści złożonej oferty, w tym zaoferowanej ceny.</w:t>
      </w:r>
    </w:p>
    <w:p w14:paraId="39284246" w14:textId="3B2A0163" w:rsidR="002F3373" w:rsidRPr="00F45D3C" w:rsidRDefault="007A758C" w:rsidP="00F45D3C">
      <w:pPr>
        <w:jc w:val="both"/>
        <w:rPr>
          <w:rFonts w:ascii="Arial" w:hAnsi="Arial" w:cs="Arial"/>
          <w:sz w:val="22"/>
          <w:szCs w:val="22"/>
        </w:rPr>
      </w:pPr>
      <w:r w:rsidRPr="00277F26">
        <w:rPr>
          <w:rFonts w:ascii="Arial" w:hAnsi="Arial" w:cs="Arial"/>
          <w:b/>
          <w:sz w:val="22"/>
          <w:szCs w:val="22"/>
        </w:rPr>
        <w:t>7</w:t>
      </w:r>
      <w:r w:rsidR="002F3373" w:rsidRPr="00277F26">
        <w:rPr>
          <w:rFonts w:ascii="Arial" w:hAnsi="Arial" w:cs="Arial"/>
          <w:b/>
          <w:sz w:val="22"/>
          <w:szCs w:val="22"/>
        </w:rPr>
        <w:t>.</w:t>
      </w:r>
      <w:r w:rsidR="002F3373" w:rsidRPr="00277F26">
        <w:rPr>
          <w:rFonts w:ascii="Arial" w:hAnsi="Arial" w:cs="Arial"/>
          <w:b/>
          <w:sz w:val="22"/>
          <w:szCs w:val="22"/>
        </w:rPr>
        <w:tab/>
      </w:r>
      <w:r w:rsidR="002F3373" w:rsidRPr="00277F26">
        <w:rPr>
          <w:rFonts w:ascii="Arial" w:hAnsi="Arial" w:cs="Arial"/>
          <w:sz w:val="22"/>
          <w:szCs w:val="22"/>
        </w:rPr>
        <w:t>Zamawiający udzieli zamówienia Wykonawcy, którego oferta zostanie uznana za najkorzystniejszą.</w:t>
      </w:r>
    </w:p>
    <w:p w14:paraId="58834966" w14:textId="77777777" w:rsidR="002F3373" w:rsidRPr="00277F26" w:rsidRDefault="002F3373" w:rsidP="00F45D3C">
      <w:pPr>
        <w:pStyle w:val="pkt"/>
        <w:shd w:val="clear" w:color="auto" w:fill="DAEEF3" w:themeFill="accent5" w:themeFillTint="33"/>
        <w:spacing w:before="360" w:after="40"/>
        <w:ind w:left="852" w:hanging="852"/>
        <w:rPr>
          <w:rFonts w:ascii="Arial" w:hAnsi="Arial" w:cs="Arial"/>
          <w:b/>
          <w:sz w:val="22"/>
          <w:szCs w:val="22"/>
        </w:rPr>
      </w:pPr>
      <w:r w:rsidRPr="00277F26">
        <w:rPr>
          <w:rFonts w:ascii="Arial" w:hAnsi="Arial" w:cs="Arial"/>
          <w:b/>
          <w:sz w:val="22"/>
          <w:szCs w:val="22"/>
        </w:rPr>
        <w:t>XXIV.</w:t>
      </w:r>
      <w:r w:rsidRPr="00277F26">
        <w:rPr>
          <w:rFonts w:ascii="Arial" w:hAnsi="Arial" w:cs="Arial"/>
          <w:b/>
          <w:sz w:val="22"/>
          <w:szCs w:val="22"/>
        </w:rPr>
        <w:tab/>
        <w:t>INFORMACJE O FORMALNOŚCIACH, JAKIE MUSZĄ ZOSTAĆ DOPEŁNIONE PO WYBORZE OFERTY W CELU ZAWARCIA UMOWY W SPRAWIE ZAMÓWIENIA PUBLICZNEGO</w:t>
      </w:r>
    </w:p>
    <w:p w14:paraId="3FA3C351" w14:textId="77777777" w:rsidR="002F3373" w:rsidRPr="00277F26" w:rsidRDefault="002F3373" w:rsidP="00F45D3C">
      <w:pPr>
        <w:ind w:left="284" w:hanging="284"/>
        <w:jc w:val="both"/>
        <w:rPr>
          <w:rFonts w:ascii="Arial" w:hAnsi="Arial" w:cs="Arial"/>
          <w:sz w:val="22"/>
          <w:szCs w:val="22"/>
        </w:rPr>
      </w:pPr>
      <w:r w:rsidRPr="00277F26">
        <w:rPr>
          <w:rFonts w:ascii="Arial" w:hAnsi="Arial" w:cs="Arial"/>
          <w:b/>
          <w:sz w:val="22"/>
          <w:szCs w:val="22"/>
        </w:rPr>
        <w:t>1.</w:t>
      </w:r>
      <w:r w:rsidRPr="00277F26">
        <w:rPr>
          <w:rFonts w:ascii="Arial" w:hAnsi="Arial" w:cs="Arial"/>
          <w:sz w:val="22"/>
          <w:szCs w:val="22"/>
        </w:rPr>
        <w:t xml:space="preserve"> Zamawiający zawrze umowę w sprawie zamówienia publicznego z Wykonawcą, którego oferta zostanie uznana za najkorzystniejszą, w terminach określonych w art. 264 </w:t>
      </w:r>
      <w:r w:rsidR="00845C68" w:rsidRPr="00277F26">
        <w:rPr>
          <w:rFonts w:ascii="Arial" w:hAnsi="Arial" w:cs="Arial"/>
          <w:sz w:val="22"/>
          <w:szCs w:val="22"/>
        </w:rPr>
        <w:t xml:space="preserve">ustawy </w:t>
      </w:r>
      <w:r w:rsidRPr="00277F26">
        <w:rPr>
          <w:rFonts w:ascii="Arial" w:hAnsi="Arial" w:cs="Arial"/>
          <w:sz w:val="22"/>
          <w:szCs w:val="22"/>
        </w:rPr>
        <w:t xml:space="preserve">Pzp. </w:t>
      </w:r>
    </w:p>
    <w:p w14:paraId="0888DE89" w14:textId="77777777" w:rsidR="002F3373" w:rsidRPr="00277F26" w:rsidRDefault="002F3373" w:rsidP="00F45D3C">
      <w:pPr>
        <w:ind w:left="284" w:hanging="284"/>
        <w:jc w:val="both"/>
        <w:rPr>
          <w:rFonts w:ascii="Arial" w:hAnsi="Arial" w:cs="Arial"/>
          <w:sz w:val="22"/>
          <w:szCs w:val="22"/>
        </w:rPr>
      </w:pPr>
      <w:r w:rsidRPr="00277F26">
        <w:rPr>
          <w:rFonts w:ascii="Arial" w:hAnsi="Arial" w:cs="Arial"/>
          <w:b/>
          <w:sz w:val="22"/>
          <w:szCs w:val="22"/>
        </w:rPr>
        <w:t>2.</w:t>
      </w:r>
      <w:r w:rsidRPr="00277F26">
        <w:rPr>
          <w:rFonts w:ascii="Arial" w:hAnsi="Arial" w:cs="Arial"/>
          <w:b/>
          <w:sz w:val="22"/>
          <w:szCs w:val="22"/>
        </w:rPr>
        <w:tab/>
      </w:r>
      <w:r w:rsidRPr="00277F26">
        <w:rPr>
          <w:rFonts w:ascii="Arial" w:hAnsi="Arial" w:cs="Arial"/>
          <w:sz w:val="22"/>
          <w:szCs w:val="22"/>
        </w:rPr>
        <w:t>Wykonawca będzie zobowiązany do podpisania umowy w miejscu i terminie wskazanym przez Zamawiającego.</w:t>
      </w:r>
    </w:p>
    <w:p w14:paraId="05CDD4A9" w14:textId="5EAC54EE" w:rsidR="004828A3" w:rsidRPr="00277F26" w:rsidRDefault="002F3373" w:rsidP="00F45D3C">
      <w:pPr>
        <w:ind w:left="284" w:hanging="284"/>
        <w:jc w:val="both"/>
        <w:rPr>
          <w:rFonts w:ascii="Arial" w:hAnsi="Arial" w:cs="Arial"/>
          <w:sz w:val="22"/>
          <w:szCs w:val="22"/>
        </w:rPr>
      </w:pPr>
      <w:r w:rsidRPr="00277F26">
        <w:rPr>
          <w:rFonts w:ascii="Arial" w:hAnsi="Arial" w:cs="Arial"/>
          <w:b/>
          <w:sz w:val="22"/>
          <w:szCs w:val="22"/>
        </w:rPr>
        <w:t>3.</w:t>
      </w:r>
      <w:r w:rsidRPr="00277F26">
        <w:rPr>
          <w:rFonts w:ascii="Arial" w:hAnsi="Arial" w:cs="Arial"/>
          <w:b/>
          <w:sz w:val="22"/>
          <w:szCs w:val="22"/>
        </w:rPr>
        <w:tab/>
      </w:r>
      <w:r w:rsidRPr="00277F26">
        <w:rPr>
          <w:rFonts w:ascii="Arial" w:hAnsi="Arial" w:cs="Arial"/>
          <w:sz w:val="22"/>
          <w:szCs w:val="22"/>
        </w:rPr>
        <w:t xml:space="preserve">W przypadku wyboru oferty złożonej przez Wykonawców wspólnie ubiegających </w:t>
      </w:r>
      <w:r w:rsidR="007C7FBC" w:rsidRPr="00277F26">
        <w:rPr>
          <w:rFonts w:ascii="Arial" w:hAnsi="Arial" w:cs="Arial"/>
          <w:sz w:val="22"/>
          <w:szCs w:val="22"/>
        </w:rPr>
        <w:t>się</w:t>
      </w:r>
      <w:r w:rsidR="00811E09" w:rsidRPr="00277F26">
        <w:rPr>
          <w:rFonts w:ascii="Arial" w:hAnsi="Arial" w:cs="Arial"/>
          <w:sz w:val="22"/>
          <w:szCs w:val="22"/>
        </w:rPr>
        <w:t xml:space="preserve"> </w:t>
      </w:r>
      <w:r w:rsidR="007C7FBC" w:rsidRPr="00277F26">
        <w:rPr>
          <w:rFonts w:ascii="Arial" w:hAnsi="Arial" w:cs="Arial"/>
          <w:sz w:val="22"/>
          <w:szCs w:val="22"/>
        </w:rPr>
        <w:t>o</w:t>
      </w:r>
      <w:r w:rsidRPr="00277F26">
        <w:rPr>
          <w:rFonts w:ascii="Arial" w:hAnsi="Arial" w:cs="Arial"/>
          <w:sz w:val="22"/>
          <w:szCs w:val="22"/>
        </w:rPr>
        <w:t xml:space="preserve"> udzielenie zamówienia Zamawiający zastrzega sobie prawo żądania przed zawarciem umowy w sprawie zamówienia publicznego kopii umowy regulującej współpracę tych Wykonawców.</w:t>
      </w:r>
    </w:p>
    <w:p w14:paraId="44641549" w14:textId="072615F8" w:rsidR="002F3373" w:rsidRDefault="00D4589C" w:rsidP="00F45D3C">
      <w:pPr>
        <w:ind w:left="284" w:hanging="284"/>
        <w:jc w:val="both"/>
        <w:rPr>
          <w:rFonts w:ascii="Arial" w:hAnsi="Arial" w:cs="Arial"/>
          <w:sz w:val="22"/>
          <w:szCs w:val="22"/>
        </w:rPr>
      </w:pPr>
      <w:r w:rsidRPr="00277F26">
        <w:rPr>
          <w:rFonts w:ascii="Arial" w:hAnsi="Arial" w:cs="Arial"/>
          <w:b/>
          <w:sz w:val="22"/>
          <w:szCs w:val="22"/>
        </w:rPr>
        <w:t>4</w:t>
      </w:r>
      <w:r w:rsidR="002F3373" w:rsidRPr="00277F26">
        <w:rPr>
          <w:rFonts w:ascii="Arial" w:hAnsi="Arial" w:cs="Arial"/>
          <w:b/>
          <w:sz w:val="22"/>
          <w:szCs w:val="22"/>
        </w:rPr>
        <w:t>.</w:t>
      </w:r>
      <w:r w:rsidR="002F3373" w:rsidRPr="00277F26">
        <w:rPr>
          <w:rFonts w:ascii="Arial" w:hAnsi="Arial" w:cs="Arial"/>
          <w:b/>
          <w:sz w:val="22"/>
          <w:szCs w:val="22"/>
        </w:rPr>
        <w:tab/>
      </w:r>
      <w:r w:rsidR="002F3373" w:rsidRPr="00277F26">
        <w:rPr>
          <w:rFonts w:ascii="Arial" w:hAnsi="Arial" w:cs="Arial"/>
          <w:sz w:val="22"/>
          <w:szCs w:val="22"/>
        </w:rPr>
        <w:t xml:space="preserve">Jeżeli Wykonawca, którego oferta została </w:t>
      </w:r>
      <w:r w:rsidR="00FB6E01" w:rsidRPr="00277F26">
        <w:rPr>
          <w:rFonts w:ascii="Arial" w:hAnsi="Arial" w:cs="Arial"/>
          <w:sz w:val="22"/>
          <w:szCs w:val="22"/>
        </w:rPr>
        <w:t>wybrana, jako</w:t>
      </w:r>
      <w:r w:rsidR="002F3373" w:rsidRPr="00277F26">
        <w:rPr>
          <w:rFonts w:ascii="Arial" w:hAnsi="Arial" w:cs="Arial"/>
          <w:sz w:val="22"/>
          <w:szCs w:val="22"/>
        </w:rPr>
        <w:t xml:space="preserve">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14:paraId="01EF0CDD" w14:textId="77777777" w:rsidR="007F6752" w:rsidRDefault="00F637F0" w:rsidP="00F45D3C">
      <w:pPr>
        <w:ind w:left="284" w:hanging="284"/>
        <w:jc w:val="both"/>
        <w:rPr>
          <w:rFonts w:ascii="Arial" w:hAnsi="Arial" w:cs="Arial"/>
          <w:sz w:val="22"/>
          <w:szCs w:val="22"/>
        </w:rPr>
      </w:pPr>
      <w:r>
        <w:rPr>
          <w:rFonts w:ascii="Arial" w:hAnsi="Arial" w:cs="Arial"/>
          <w:b/>
          <w:sz w:val="22"/>
          <w:szCs w:val="22"/>
        </w:rPr>
        <w:t>5.</w:t>
      </w:r>
      <w:r>
        <w:rPr>
          <w:rFonts w:ascii="Arial" w:hAnsi="Arial" w:cs="Arial"/>
          <w:sz w:val="22"/>
          <w:szCs w:val="22"/>
        </w:rPr>
        <w:t xml:space="preserve"> </w:t>
      </w:r>
      <w:r w:rsidRPr="00F637F0">
        <w:rPr>
          <w:rFonts w:ascii="Arial" w:hAnsi="Arial" w:cs="Arial"/>
          <w:sz w:val="22"/>
          <w:szCs w:val="22"/>
        </w:rPr>
        <w:t xml:space="preserve">Przed podpisaniem umowy Wykonawca, którego oferta została wybrana jako najkorzystniejsza, zobowiązany będzie do podpisania </w:t>
      </w:r>
      <w:r>
        <w:rPr>
          <w:rFonts w:ascii="Arial" w:hAnsi="Arial" w:cs="Arial"/>
          <w:sz w:val="22"/>
          <w:szCs w:val="22"/>
        </w:rPr>
        <w:t>[jeśli dotyczy]</w:t>
      </w:r>
      <w:r w:rsidR="007F6752">
        <w:rPr>
          <w:rFonts w:ascii="Arial" w:hAnsi="Arial" w:cs="Arial"/>
          <w:sz w:val="22"/>
          <w:szCs w:val="22"/>
        </w:rPr>
        <w:t>;</w:t>
      </w:r>
    </w:p>
    <w:p w14:paraId="5FEB7C36" w14:textId="77777777" w:rsidR="007F6752" w:rsidRDefault="007F6752" w:rsidP="00F45D3C">
      <w:pPr>
        <w:ind w:left="284" w:hanging="284"/>
        <w:jc w:val="both"/>
        <w:rPr>
          <w:rFonts w:ascii="Arial" w:hAnsi="Arial" w:cs="Arial"/>
          <w:sz w:val="22"/>
          <w:szCs w:val="22"/>
        </w:rPr>
      </w:pPr>
      <w:r>
        <w:rPr>
          <w:rFonts w:ascii="Arial" w:hAnsi="Arial" w:cs="Arial"/>
          <w:b/>
          <w:sz w:val="22"/>
          <w:szCs w:val="22"/>
        </w:rPr>
        <w:t xml:space="preserve">    -</w:t>
      </w:r>
      <w:r w:rsidR="00F637F0" w:rsidRPr="00F637F0">
        <w:rPr>
          <w:rFonts w:ascii="Arial" w:hAnsi="Arial" w:cs="Arial"/>
          <w:sz w:val="22"/>
          <w:szCs w:val="22"/>
        </w:rPr>
        <w:t xml:space="preserve"> umowy powierzenia przetwarzania danych osobowych, </w:t>
      </w:r>
    </w:p>
    <w:p w14:paraId="1F6D63E2" w14:textId="3F60EDCB" w:rsidR="007F6752" w:rsidRDefault="007F6752" w:rsidP="00F45D3C">
      <w:pPr>
        <w:ind w:left="284" w:hanging="284"/>
        <w:jc w:val="both"/>
        <w:rPr>
          <w:rFonts w:ascii="Arial" w:hAnsi="Arial" w:cs="Arial"/>
          <w:sz w:val="22"/>
          <w:szCs w:val="22"/>
        </w:rPr>
      </w:pPr>
      <w:r>
        <w:rPr>
          <w:rFonts w:ascii="Arial" w:hAnsi="Arial" w:cs="Arial"/>
          <w:b/>
          <w:sz w:val="22"/>
          <w:szCs w:val="22"/>
        </w:rPr>
        <w:t xml:space="preserve">    -</w:t>
      </w:r>
      <w:r>
        <w:rPr>
          <w:rFonts w:ascii="Arial" w:hAnsi="Arial" w:cs="Arial"/>
          <w:sz w:val="22"/>
          <w:szCs w:val="22"/>
        </w:rPr>
        <w:t xml:space="preserve"> </w:t>
      </w:r>
      <w:r w:rsidR="00F637F0" w:rsidRPr="00F637F0">
        <w:rPr>
          <w:rFonts w:ascii="Arial" w:hAnsi="Arial" w:cs="Arial"/>
          <w:sz w:val="22"/>
          <w:szCs w:val="22"/>
        </w:rPr>
        <w:t>umow</w:t>
      </w:r>
      <w:r w:rsidR="0070486A">
        <w:rPr>
          <w:rFonts w:ascii="Arial" w:hAnsi="Arial" w:cs="Arial"/>
          <w:sz w:val="22"/>
          <w:szCs w:val="22"/>
        </w:rPr>
        <w:t>y</w:t>
      </w:r>
      <w:r w:rsidR="00F637F0" w:rsidRPr="00F637F0">
        <w:rPr>
          <w:rFonts w:ascii="Arial" w:hAnsi="Arial" w:cs="Arial"/>
          <w:sz w:val="22"/>
          <w:szCs w:val="22"/>
        </w:rPr>
        <w:t xml:space="preserve"> zdalnego dostępu</w:t>
      </w:r>
      <w:r w:rsidR="00F637F0">
        <w:rPr>
          <w:rFonts w:ascii="Arial" w:hAnsi="Arial" w:cs="Arial"/>
          <w:sz w:val="22"/>
          <w:szCs w:val="22"/>
        </w:rPr>
        <w:t xml:space="preserve"> </w:t>
      </w:r>
    </w:p>
    <w:p w14:paraId="052CA1AB" w14:textId="5C916AF4" w:rsidR="00F637F0" w:rsidRPr="00277F26" w:rsidRDefault="007F6752" w:rsidP="00F45D3C">
      <w:pPr>
        <w:ind w:left="284" w:hanging="284"/>
        <w:jc w:val="both"/>
        <w:rPr>
          <w:rFonts w:ascii="Arial" w:hAnsi="Arial" w:cs="Arial"/>
          <w:sz w:val="22"/>
          <w:szCs w:val="22"/>
        </w:rPr>
      </w:pPr>
      <w:r>
        <w:rPr>
          <w:rFonts w:ascii="Arial" w:hAnsi="Arial" w:cs="Arial"/>
          <w:b/>
          <w:sz w:val="22"/>
          <w:szCs w:val="22"/>
        </w:rPr>
        <w:t xml:space="preserve">    -</w:t>
      </w:r>
      <w:r>
        <w:rPr>
          <w:rFonts w:ascii="Arial" w:hAnsi="Arial" w:cs="Arial"/>
          <w:sz w:val="22"/>
          <w:szCs w:val="22"/>
        </w:rPr>
        <w:t xml:space="preserve"> </w:t>
      </w:r>
      <w:r w:rsidR="00F637F0" w:rsidRPr="00F637F0">
        <w:rPr>
          <w:rFonts w:ascii="Arial" w:hAnsi="Arial" w:cs="Arial"/>
          <w:sz w:val="22"/>
          <w:szCs w:val="22"/>
        </w:rPr>
        <w:t>do wypełnienia</w:t>
      </w:r>
      <w:r w:rsidR="0070486A">
        <w:rPr>
          <w:rFonts w:ascii="Arial" w:hAnsi="Arial" w:cs="Arial"/>
          <w:sz w:val="22"/>
          <w:szCs w:val="22"/>
        </w:rPr>
        <w:t xml:space="preserve"> i podpisania </w:t>
      </w:r>
      <w:r w:rsidR="00F637F0" w:rsidRPr="00F637F0">
        <w:rPr>
          <w:rFonts w:ascii="Arial" w:hAnsi="Arial" w:cs="Arial"/>
          <w:sz w:val="22"/>
          <w:szCs w:val="22"/>
        </w:rPr>
        <w:t xml:space="preserve">ankiety dla podmiotu przetwarzającego przy zawarciu umowy </w:t>
      </w:r>
      <w:r w:rsidR="0070486A">
        <w:rPr>
          <w:rFonts w:ascii="Arial" w:hAnsi="Arial" w:cs="Arial"/>
          <w:sz w:val="22"/>
          <w:szCs w:val="22"/>
        </w:rPr>
        <w:t xml:space="preserve">                      </w:t>
      </w:r>
      <w:r w:rsidR="00F637F0" w:rsidRPr="00F637F0">
        <w:rPr>
          <w:rFonts w:ascii="Arial" w:hAnsi="Arial" w:cs="Arial"/>
          <w:sz w:val="22"/>
          <w:szCs w:val="22"/>
        </w:rPr>
        <w:t>z Wielkopolskim Centrum Onkologii</w:t>
      </w:r>
      <w:r w:rsidR="00F637F0">
        <w:rPr>
          <w:rFonts w:ascii="Arial" w:hAnsi="Arial" w:cs="Arial"/>
          <w:sz w:val="22"/>
          <w:szCs w:val="22"/>
        </w:rPr>
        <w:t>.</w:t>
      </w:r>
    </w:p>
    <w:p w14:paraId="4E916CB5" w14:textId="77777777" w:rsidR="002F3373" w:rsidRPr="00277F26" w:rsidRDefault="002F3373" w:rsidP="00F45D3C">
      <w:pPr>
        <w:pStyle w:val="pkt"/>
        <w:pBdr>
          <w:bottom w:val="double" w:sz="4" w:space="1" w:color="auto"/>
        </w:pBdr>
        <w:shd w:val="clear" w:color="auto" w:fill="DAEEF3" w:themeFill="accent5" w:themeFillTint="33"/>
        <w:spacing w:before="360" w:after="40"/>
        <w:ind w:left="852" w:hanging="852"/>
        <w:rPr>
          <w:rFonts w:ascii="Arial" w:hAnsi="Arial" w:cs="Arial"/>
          <w:b/>
          <w:sz w:val="22"/>
          <w:szCs w:val="22"/>
        </w:rPr>
      </w:pPr>
      <w:r w:rsidRPr="00277F26">
        <w:rPr>
          <w:rFonts w:ascii="Arial" w:hAnsi="Arial" w:cs="Arial"/>
          <w:b/>
          <w:sz w:val="22"/>
          <w:szCs w:val="22"/>
        </w:rPr>
        <w:t>XXV.</w:t>
      </w:r>
      <w:r w:rsidRPr="00277F26">
        <w:rPr>
          <w:rFonts w:ascii="Arial" w:hAnsi="Arial" w:cs="Arial"/>
          <w:b/>
          <w:sz w:val="22"/>
          <w:szCs w:val="22"/>
        </w:rPr>
        <w:tab/>
        <w:t>WYMAGANIA DOTYCZĄCE ZABEZPIECZENIA NALEŻYTEGO WYKONANIA UMOWY</w:t>
      </w:r>
    </w:p>
    <w:p w14:paraId="3C0437C4" w14:textId="37DB865E" w:rsidR="002F3373" w:rsidRDefault="002F3373" w:rsidP="00F45D3C">
      <w:pPr>
        <w:pStyle w:val="Tekstpodstawowy31"/>
        <w:ind w:left="284" w:hanging="284"/>
        <w:rPr>
          <w:rFonts w:ascii="Arial" w:hAnsi="Arial" w:cs="Arial"/>
          <w:b w:val="0"/>
          <w:sz w:val="22"/>
          <w:szCs w:val="22"/>
        </w:rPr>
      </w:pPr>
      <w:r w:rsidRPr="00277F26">
        <w:rPr>
          <w:rFonts w:ascii="Arial" w:hAnsi="Arial" w:cs="Arial"/>
          <w:sz w:val="22"/>
          <w:szCs w:val="22"/>
        </w:rPr>
        <w:t xml:space="preserve">    </w:t>
      </w:r>
      <w:r w:rsidRPr="00277F26">
        <w:rPr>
          <w:rFonts w:ascii="Arial" w:hAnsi="Arial" w:cs="Arial"/>
          <w:b w:val="0"/>
          <w:sz w:val="22"/>
          <w:szCs w:val="22"/>
        </w:rPr>
        <w:t xml:space="preserve">Zamawiający nie wymaga wniesienia zabezpieczenia należytego wykonania umowy. </w:t>
      </w:r>
    </w:p>
    <w:p w14:paraId="08DC3625" w14:textId="77777777" w:rsidR="002F3373" w:rsidRPr="00277F26" w:rsidRDefault="002F3373" w:rsidP="00F45D3C">
      <w:pPr>
        <w:pStyle w:val="pkt"/>
        <w:pBdr>
          <w:bottom w:val="double" w:sz="4" w:space="1" w:color="auto"/>
        </w:pBdr>
        <w:shd w:val="clear" w:color="auto" w:fill="DAEEF3" w:themeFill="accent5" w:themeFillTint="33"/>
        <w:spacing w:before="360" w:after="40"/>
        <w:ind w:left="852" w:hanging="852"/>
        <w:rPr>
          <w:rFonts w:ascii="Arial" w:hAnsi="Arial" w:cs="Arial"/>
          <w:b/>
          <w:sz w:val="22"/>
          <w:szCs w:val="22"/>
        </w:rPr>
      </w:pPr>
      <w:r w:rsidRPr="00277F26">
        <w:rPr>
          <w:rFonts w:ascii="Arial" w:hAnsi="Arial" w:cs="Arial"/>
          <w:b/>
          <w:sz w:val="22"/>
          <w:szCs w:val="22"/>
        </w:rPr>
        <w:t>XXVI.</w:t>
      </w:r>
      <w:r w:rsidRPr="00277F26">
        <w:rPr>
          <w:rFonts w:ascii="Arial" w:hAnsi="Arial" w:cs="Arial"/>
          <w:b/>
          <w:sz w:val="22"/>
          <w:szCs w:val="22"/>
        </w:rPr>
        <w:tab/>
        <w:t>POUCZENIE O ŚRODKACH OCHRONY PRAWNEJ</w:t>
      </w:r>
    </w:p>
    <w:p w14:paraId="0315D80D" w14:textId="77777777" w:rsidR="002F3373" w:rsidRPr="00277F26" w:rsidRDefault="002F3373" w:rsidP="00F45D3C">
      <w:pPr>
        <w:suppressAutoHyphens/>
        <w:ind w:left="284" w:hanging="284"/>
        <w:jc w:val="both"/>
        <w:rPr>
          <w:rFonts w:ascii="Arial" w:hAnsi="Arial" w:cs="Arial"/>
          <w:sz w:val="22"/>
          <w:szCs w:val="22"/>
        </w:rPr>
      </w:pPr>
      <w:r w:rsidRPr="00277F26">
        <w:rPr>
          <w:rFonts w:ascii="Arial" w:hAnsi="Arial" w:cs="Arial"/>
          <w:b/>
          <w:sz w:val="22"/>
          <w:szCs w:val="22"/>
        </w:rPr>
        <w:t>1.</w:t>
      </w:r>
      <w:r w:rsidRPr="00277F26">
        <w:rPr>
          <w:rFonts w:ascii="Arial" w:hAnsi="Arial" w:cs="Arial"/>
          <w:b/>
          <w:sz w:val="22"/>
          <w:szCs w:val="22"/>
        </w:rPr>
        <w:tab/>
      </w:r>
      <w:r w:rsidRPr="00277F26">
        <w:rPr>
          <w:rFonts w:ascii="Arial" w:hAnsi="Arial" w:cs="Arial"/>
          <w:sz w:val="22"/>
          <w:szCs w:val="22"/>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780E1D72" w14:textId="77777777" w:rsidR="002F3373" w:rsidRPr="00277F26" w:rsidRDefault="002F3373" w:rsidP="002F3373">
      <w:pPr>
        <w:suppressAutoHyphens/>
        <w:spacing w:line="276" w:lineRule="auto"/>
        <w:ind w:left="284" w:hanging="284"/>
        <w:jc w:val="both"/>
        <w:rPr>
          <w:rFonts w:ascii="Arial" w:hAnsi="Arial" w:cs="Arial"/>
          <w:sz w:val="22"/>
          <w:szCs w:val="22"/>
        </w:rPr>
      </w:pPr>
      <w:r w:rsidRPr="00277F26">
        <w:rPr>
          <w:rFonts w:ascii="Arial" w:hAnsi="Arial" w:cs="Arial"/>
          <w:b/>
          <w:sz w:val="22"/>
          <w:szCs w:val="22"/>
        </w:rPr>
        <w:t>2.</w:t>
      </w:r>
      <w:r w:rsidRPr="00277F26">
        <w:rPr>
          <w:rFonts w:ascii="Arial" w:hAnsi="Arial" w:cs="Arial"/>
          <w:b/>
          <w:sz w:val="22"/>
          <w:szCs w:val="22"/>
        </w:rPr>
        <w:tab/>
      </w:r>
      <w:r w:rsidRPr="00277F26">
        <w:rPr>
          <w:rFonts w:ascii="Arial" w:hAnsi="Arial" w:cs="Arial"/>
          <w:sz w:val="22"/>
          <w:szCs w:val="22"/>
        </w:rPr>
        <w:t xml:space="preserve">Środki ochrony prawnej wobec ogłoszenia wszczynającego postępowanie o udzielenie zamówienia lub ogłoszenia o konkursie oraz dokumentów zamówienia przysługują również organizacjom wpisanym na listę, o której mowa w art. 469 pkt 15 </w:t>
      </w:r>
      <w:r w:rsidR="00845C68" w:rsidRPr="00277F26">
        <w:rPr>
          <w:rFonts w:ascii="Arial" w:hAnsi="Arial" w:cs="Arial"/>
          <w:sz w:val="22"/>
          <w:szCs w:val="22"/>
        </w:rPr>
        <w:t xml:space="preserve">ustawy </w:t>
      </w:r>
      <w:r w:rsidRPr="00277F26">
        <w:rPr>
          <w:rFonts w:ascii="Arial" w:hAnsi="Arial" w:cs="Arial"/>
          <w:sz w:val="22"/>
          <w:szCs w:val="22"/>
        </w:rPr>
        <w:t>Pzp oraz Rzecznikowi Małych i Średnich Przedsiębiorców.</w:t>
      </w:r>
    </w:p>
    <w:p w14:paraId="508C9D7E" w14:textId="77777777" w:rsidR="002F3373" w:rsidRPr="00277F26" w:rsidRDefault="002F3373" w:rsidP="002F3373">
      <w:pPr>
        <w:suppressAutoHyphens/>
        <w:spacing w:line="276" w:lineRule="auto"/>
        <w:ind w:left="284" w:hanging="284"/>
        <w:jc w:val="both"/>
        <w:rPr>
          <w:rFonts w:ascii="Arial" w:hAnsi="Arial" w:cs="Arial"/>
          <w:sz w:val="22"/>
          <w:szCs w:val="22"/>
        </w:rPr>
      </w:pPr>
      <w:r w:rsidRPr="00277F26">
        <w:rPr>
          <w:rFonts w:ascii="Arial" w:hAnsi="Arial" w:cs="Arial"/>
          <w:b/>
          <w:sz w:val="22"/>
          <w:szCs w:val="22"/>
        </w:rPr>
        <w:t>3.</w:t>
      </w:r>
      <w:r w:rsidRPr="00277F26">
        <w:rPr>
          <w:rFonts w:ascii="Arial" w:hAnsi="Arial" w:cs="Arial"/>
          <w:b/>
          <w:sz w:val="22"/>
          <w:szCs w:val="22"/>
        </w:rPr>
        <w:tab/>
      </w:r>
      <w:r w:rsidRPr="00277F26">
        <w:rPr>
          <w:rFonts w:ascii="Arial" w:hAnsi="Arial" w:cs="Arial"/>
          <w:sz w:val="22"/>
          <w:szCs w:val="22"/>
        </w:rPr>
        <w:t>Odwołanie przysługuje na:</w:t>
      </w:r>
    </w:p>
    <w:p w14:paraId="3D82DE17" w14:textId="0B9EC858" w:rsidR="002F3373" w:rsidRPr="00277F26" w:rsidRDefault="002F3373" w:rsidP="002F3373">
      <w:pPr>
        <w:suppressAutoHyphens/>
        <w:spacing w:line="276" w:lineRule="auto"/>
        <w:ind w:left="709" w:hanging="425"/>
        <w:jc w:val="both"/>
        <w:rPr>
          <w:rFonts w:ascii="Arial" w:hAnsi="Arial" w:cs="Arial"/>
          <w:sz w:val="22"/>
          <w:szCs w:val="22"/>
        </w:rPr>
      </w:pPr>
      <w:r w:rsidRPr="00277F26">
        <w:rPr>
          <w:rFonts w:ascii="Arial" w:hAnsi="Arial" w:cs="Arial"/>
          <w:sz w:val="22"/>
          <w:szCs w:val="22"/>
        </w:rPr>
        <w:t>1)</w:t>
      </w:r>
      <w:r w:rsidRPr="00277F26">
        <w:rPr>
          <w:rFonts w:ascii="Arial" w:hAnsi="Arial" w:cs="Arial"/>
          <w:sz w:val="22"/>
          <w:szCs w:val="22"/>
        </w:rPr>
        <w:tab/>
        <w:t xml:space="preserve">niezgodną z przepisami ustawy czynność Zamawiającego, podjętą w </w:t>
      </w:r>
      <w:r w:rsidR="00FB6E01" w:rsidRPr="00277F26">
        <w:rPr>
          <w:rFonts w:ascii="Arial" w:hAnsi="Arial" w:cs="Arial"/>
          <w:sz w:val="22"/>
          <w:szCs w:val="22"/>
        </w:rPr>
        <w:t xml:space="preserve">postępowaniu </w:t>
      </w:r>
      <w:r w:rsidR="00277C4C" w:rsidRPr="00277F26">
        <w:rPr>
          <w:rFonts w:ascii="Arial" w:hAnsi="Arial" w:cs="Arial"/>
          <w:sz w:val="22"/>
          <w:szCs w:val="22"/>
        </w:rPr>
        <w:t xml:space="preserve"> </w:t>
      </w:r>
      <w:r w:rsidR="00507EFE">
        <w:rPr>
          <w:rFonts w:ascii="Arial" w:hAnsi="Arial" w:cs="Arial"/>
          <w:sz w:val="22"/>
          <w:szCs w:val="22"/>
        </w:rPr>
        <w:t xml:space="preserve">           </w:t>
      </w:r>
      <w:r w:rsidR="00277C4C" w:rsidRPr="00277F26">
        <w:rPr>
          <w:rFonts w:ascii="Arial" w:hAnsi="Arial" w:cs="Arial"/>
          <w:sz w:val="22"/>
          <w:szCs w:val="22"/>
        </w:rPr>
        <w:t xml:space="preserve">            </w:t>
      </w:r>
      <w:r w:rsidR="00FB6E01" w:rsidRPr="00277F26">
        <w:rPr>
          <w:rFonts w:ascii="Arial" w:hAnsi="Arial" w:cs="Arial"/>
          <w:sz w:val="22"/>
          <w:szCs w:val="22"/>
        </w:rPr>
        <w:t>o</w:t>
      </w:r>
      <w:r w:rsidRPr="00277F26">
        <w:rPr>
          <w:rFonts w:ascii="Arial" w:hAnsi="Arial" w:cs="Arial"/>
          <w:sz w:val="22"/>
          <w:szCs w:val="22"/>
        </w:rPr>
        <w:t xml:space="preserve"> udzielenie zamówienia, w tym na projektowane postanowienie umowy;</w:t>
      </w:r>
    </w:p>
    <w:p w14:paraId="608EE0BC" w14:textId="77777777" w:rsidR="002F3373" w:rsidRPr="00277F26" w:rsidRDefault="002F3373" w:rsidP="002F3373">
      <w:pPr>
        <w:suppressAutoHyphens/>
        <w:spacing w:line="276" w:lineRule="auto"/>
        <w:ind w:left="709" w:hanging="425"/>
        <w:jc w:val="both"/>
        <w:rPr>
          <w:rFonts w:ascii="Arial" w:hAnsi="Arial" w:cs="Arial"/>
          <w:sz w:val="22"/>
          <w:szCs w:val="22"/>
        </w:rPr>
      </w:pPr>
      <w:r w:rsidRPr="00277F26">
        <w:rPr>
          <w:rFonts w:ascii="Arial" w:hAnsi="Arial" w:cs="Arial"/>
          <w:sz w:val="22"/>
          <w:szCs w:val="22"/>
        </w:rPr>
        <w:t>2)</w:t>
      </w:r>
      <w:r w:rsidRPr="00277F26">
        <w:rPr>
          <w:rFonts w:ascii="Arial" w:hAnsi="Arial" w:cs="Arial"/>
          <w:sz w:val="22"/>
          <w:szCs w:val="22"/>
        </w:rPr>
        <w:tab/>
        <w:t>zaniechanie czynności w postępowaniu o udzielenie zamówienia do której Zamawiający był obowiązany na podstawie ustawy;</w:t>
      </w:r>
    </w:p>
    <w:p w14:paraId="645077F8" w14:textId="77777777" w:rsidR="004E34F8" w:rsidRPr="00277F26" w:rsidRDefault="002F3373" w:rsidP="004E34F8">
      <w:pPr>
        <w:suppressAutoHyphens/>
        <w:spacing w:line="276" w:lineRule="auto"/>
        <w:ind w:left="284" w:hanging="284"/>
        <w:jc w:val="both"/>
        <w:rPr>
          <w:rFonts w:ascii="Arial" w:eastAsia="Times New Roman" w:hAnsi="Arial" w:cs="Arial"/>
          <w:sz w:val="22"/>
          <w:szCs w:val="22"/>
        </w:rPr>
      </w:pPr>
      <w:r w:rsidRPr="00277F26">
        <w:rPr>
          <w:rFonts w:ascii="Arial" w:hAnsi="Arial" w:cs="Arial"/>
          <w:b/>
          <w:bCs/>
          <w:sz w:val="22"/>
          <w:szCs w:val="22"/>
        </w:rPr>
        <w:t>4.</w:t>
      </w:r>
      <w:r w:rsidRPr="00277F26">
        <w:rPr>
          <w:rFonts w:ascii="Arial" w:hAnsi="Arial" w:cs="Arial"/>
          <w:sz w:val="22"/>
          <w:szCs w:val="22"/>
        </w:rPr>
        <w:tab/>
      </w:r>
      <w:r w:rsidR="004E34F8" w:rsidRPr="00277F26">
        <w:rPr>
          <w:rFonts w:ascii="Arial" w:hAnsi="Arial" w:cs="Arial"/>
          <w:sz w:val="22"/>
          <w:szCs w:val="22"/>
        </w:rPr>
        <w:t xml:space="preserve">Odwołanie wnosi się do Prezesa Izby. Odwołujący przekazuje Zamawiającemu odwołanie wniesione w formie elektronicznej albo postaci elektronicznej albo kopię tego odwołania, jeżeli zostało ono wniesione w formie pisemnej, przed upływem terminu do wniesienia </w:t>
      </w:r>
      <w:r w:rsidR="007C7FBC" w:rsidRPr="00277F26">
        <w:rPr>
          <w:rFonts w:ascii="Arial" w:hAnsi="Arial" w:cs="Arial"/>
          <w:sz w:val="22"/>
          <w:szCs w:val="22"/>
        </w:rPr>
        <w:t xml:space="preserve">odwołania </w:t>
      </w:r>
      <w:r w:rsidR="00277C4C" w:rsidRPr="00277F26">
        <w:rPr>
          <w:rFonts w:ascii="Arial" w:hAnsi="Arial" w:cs="Arial"/>
          <w:sz w:val="22"/>
          <w:szCs w:val="22"/>
        </w:rPr>
        <w:t xml:space="preserve">           </w:t>
      </w:r>
      <w:r w:rsidR="007C7FBC" w:rsidRPr="00277F26">
        <w:rPr>
          <w:rFonts w:ascii="Arial" w:hAnsi="Arial" w:cs="Arial"/>
          <w:sz w:val="22"/>
          <w:szCs w:val="22"/>
        </w:rPr>
        <w:t>w</w:t>
      </w:r>
      <w:r w:rsidR="004E34F8" w:rsidRPr="00277F26">
        <w:rPr>
          <w:rFonts w:ascii="Arial" w:hAnsi="Arial" w:cs="Arial"/>
          <w:sz w:val="22"/>
          <w:szCs w:val="22"/>
        </w:rPr>
        <w:t xml:space="preserve"> taki sposób, aby mógł on zapoznać się z jego treścią przed upływem tego terminu.</w:t>
      </w:r>
    </w:p>
    <w:p w14:paraId="7E173F9B" w14:textId="77777777" w:rsidR="002F3373" w:rsidRPr="00277F26" w:rsidRDefault="002F3373" w:rsidP="002F3373">
      <w:pPr>
        <w:suppressAutoHyphens/>
        <w:spacing w:line="276" w:lineRule="auto"/>
        <w:ind w:left="284" w:hanging="284"/>
        <w:jc w:val="both"/>
        <w:rPr>
          <w:rFonts w:ascii="Arial" w:hAnsi="Arial" w:cs="Arial"/>
          <w:sz w:val="22"/>
          <w:szCs w:val="22"/>
        </w:rPr>
      </w:pPr>
      <w:r w:rsidRPr="00277F26">
        <w:rPr>
          <w:rFonts w:ascii="Arial" w:hAnsi="Arial" w:cs="Arial"/>
          <w:b/>
          <w:bCs/>
          <w:sz w:val="22"/>
          <w:szCs w:val="22"/>
        </w:rPr>
        <w:t>5.</w:t>
      </w:r>
      <w:r w:rsidR="009277B9" w:rsidRPr="00277F26">
        <w:rPr>
          <w:rFonts w:ascii="Arial" w:hAnsi="Arial" w:cs="Arial"/>
          <w:sz w:val="22"/>
          <w:szCs w:val="22"/>
        </w:rPr>
        <w:tab/>
      </w:r>
      <w:r w:rsidRPr="00277F26">
        <w:rPr>
          <w:rFonts w:ascii="Arial" w:hAnsi="Arial" w:cs="Arial"/>
          <w:sz w:val="22"/>
          <w:szCs w:val="22"/>
        </w:rPr>
        <w:t>Odwołanie wobec treści ogłoszenia lub treści SWZ wnosi się w terminie 10 dni od dnia publikacji ogłoszenia w Dzienniku Urzędowym Unii Europejskiej lub zamieszczenia dokumentów zamówienia na stronie internetowej.</w:t>
      </w:r>
    </w:p>
    <w:p w14:paraId="5CF00755" w14:textId="77777777" w:rsidR="002F3373" w:rsidRPr="00277F26" w:rsidRDefault="002F3373" w:rsidP="002F3373">
      <w:pPr>
        <w:suppressAutoHyphens/>
        <w:spacing w:line="276" w:lineRule="auto"/>
        <w:ind w:left="284" w:hanging="284"/>
        <w:jc w:val="both"/>
        <w:rPr>
          <w:rFonts w:ascii="Arial" w:hAnsi="Arial" w:cs="Arial"/>
          <w:sz w:val="22"/>
          <w:szCs w:val="22"/>
        </w:rPr>
      </w:pPr>
      <w:r w:rsidRPr="00277F26">
        <w:rPr>
          <w:rFonts w:ascii="Arial" w:hAnsi="Arial" w:cs="Arial"/>
          <w:b/>
          <w:bCs/>
          <w:sz w:val="22"/>
          <w:szCs w:val="22"/>
        </w:rPr>
        <w:t>6.</w:t>
      </w:r>
      <w:r w:rsidRPr="00277F26">
        <w:rPr>
          <w:rFonts w:ascii="Arial" w:hAnsi="Arial" w:cs="Arial"/>
          <w:sz w:val="22"/>
          <w:szCs w:val="22"/>
        </w:rPr>
        <w:tab/>
        <w:t>Odwołanie wnosi się w terminie:</w:t>
      </w:r>
    </w:p>
    <w:p w14:paraId="7F56229D" w14:textId="77777777" w:rsidR="002F3373" w:rsidRPr="00277F26" w:rsidRDefault="009277B9" w:rsidP="00811E09">
      <w:pPr>
        <w:suppressAutoHyphens/>
        <w:spacing w:line="276" w:lineRule="auto"/>
        <w:ind w:left="567" w:hanging="425"/>
        <w:jc w:val="both"/>
        <w:rPr>
          <w:rFonts w:ascii="Arial" w:hAnsi="Arial" w:cs="Arial"/>
          <w:sz w:val="22"/>
          <w:szCs w:val="22"/>
        </w:rPr>
      </w:pPr>
      <w:r w:rsidRPr="00277F26">
        <w:rPr>
          <w:rFonts w:ascii="Arial" w:hAnsi="Arial" w:cs="Arial"/>
          <w:sz w:val="22"/>
          <w:szCs w:val="22"/>
        </w:rPr>
        <w:t>1) 10 dni</w:t>
      </w:r>
      <w:r w:rsidR="002F3373" w:rsidRPr="00277F26">
        <w:rPr>
          <w:rFonts w:ascii="Arial" w:hAnsi="Arial" w:cs="Arial"/>
          <w:sz w:val="22"/>
          <w:szCs w:val="22"/>
        </w:rPr>
        <w:t xml:space="preserve"> od dnia przekazania informacji o czynności Zamawiającego stanowiącej podstawę jego wniesienia, jeżeli informacja została przekazana przy użyciu środków komunikacji elektronicznej,</w:t>
      </w:r>
    </w:p>
    <w:p w14:paraId="267ADFF7" w14:textId="77777777" w:rsidR="002F3373" w:rsidRPr="00277F26" w:rsidRDefault="009277B9" w:rsidP="00811E09">
      <w:pPr>
        <w:suppressAutoHyphens/>
        <w:spacing w:line="276" w:lineRule="auto"/>
        <w:ind w:left="567" w:hanging="425"/>
        <w:jc w:val="both"/>
        <w:rPr>
          <w:rFonts w:ascii="Arial" w:hAnsi="Arial" w:cs="Arial"/>
          <w:sz w:val="22"/>
          <w:szCs w:val="22"/>
        </w:rPr>
      </w:pPr>
      <w:r w:rsidRPr="00277F26">
        <w:rPr>
          <w:rFonts w:ascii="Arial" w:hAnsi="Arial" w:cs="Arial"/>
          <w:sz w:val="22"/>
          <w:szCs w:val="22"/>
        </w:rPr>
        <w:t>2) 15 dni</w:t>
      </w:r>
      <w:r w:rsidR="002F3373" w:rsidRPr="00277F26">
        <w:rPr>
          <w:rFonts w:ascii="Arial" w:hAnsi="Arial" w:cs="Arial"/>
          <w:sz w:val="22"/>
          <w:szCs w:val="22"/>
        </w:rPr>
        <w:t xml:space="preserve"> od dnia przekazania informacji o czynności Zamawiającego stanowiącej podstawę</w:t>
      </w:r>
      <w:r w:rsidR="00811E09" w:rsidRPr="00277F26">
        <w:rPr>
          <w:rFonts w:ascii="Arial" w:hAnsi="Arial" w:cs="Arial"/>
          <w:sz w:val="22"/>
          <w:szCs w:val="22"/>
        </w:rPr>
        <w:t xml:space="preserve"> </w:t>
      </w:r>
      <w:r w:rsidR="002F3373" w:rsidRPr="00277F26">
        <w:rPr>
          <w:rFonts w:ascii="Arial" w:hAnsi="Arial" w:cs="Arial"/>
          <w:sz w:val="22"/>
          <w:szCs w:val="22"/>
        </w:rPr>
        <w:t>jego wniesienia, jeżeli informacja została przekazana w sposób inny niż określony w pkt 1).</w:t>
      </w:r>
    </w:p>
    <w:p w14:paraId="52EED52E" w14:textId="0E367F4A" w:rsidR="002F3373" w:rsidRPr="00277F26" w:rsidRDefault="002F3373" w:rsidP="002F3373">
      <w:pPr>
        <w:suppressAutoHyphens/>
        <w:spacing w:line="276" w:lineRule="auto"/>
        <w:ind w:left="284" w:hanging="284"/>
        <w:jc w:val="both"/>
        <w:rPr>
          <w:rFonts w:ascii="Arial" w:hAnsi="Arial" w:cs="Arial"/>
          <w:sz w:val="22"/>
          <w:szCs w:val="22"/>
        </w:rPr>
      </w:pPr>
      <w:r w:rsidRPr="00277F26">
        <w:rPr>
          <w:rFonts w:ascii="Arial" w:hAnsi="Arial" w:cs="Arial"/>
          <w:b/>
          <w:bCs/>
          <w:sz w:val="22"/>
          <w:szCs w:val="22"/>
        </w:rPr>
        <w:t>7.</w:t>
      </w:r>
      <w:r w:rsidRPr="00277F26">
        <w:rPr>
          <w:rFonts w:ascii="Arial" w:hAnsi="Arial" w:cs="Arial"/>
          <w:b/>
          <w:bCs/>
          <w:sz w:val="22"/>
          <w:szCs w:val="22"/>
        </w:rPr>
        <w:tab/>
      </w:r>
      <w:r w:rsidRPr="00277F26">
        <w:rPr>
          <w:rFonts w:ascii="Arial" w:hAnsi="Arial" w:cs="Arial"/>
          <w:sz w:val="22"/>
          <w:szCs w:val="22"/>
        </w:rPr>
        <w:t xml:space="preserve">Odwołanie w przypadkach innych niż określone w pkt 5 i 6 wnosi się w terminie 10 dni od dnia, </w:t>
      </w:r>
      <w:r w:rsidR="00507EFE">
        <w:rPr>
          <w:rFonts w:ascii="Arial" w:hAnsi="Arial" w:cs="Arial"/>
          <w:sz w:val="22"/>
          <w:szCs w:val="22"/>
        </w:rPr>
        <w:t xml:space="preserve">     </w:t>
      </w:r>
      <w:r w:rsidRPr="00277F26">
        <w:rPr>
          <w:rFonts w:ascii="Arial" w:hAnsi="Arial" w:cs="Arial"/>
          <w:sz w:val="22"/>
          <w:szCs w:val="22"/>
        </w:rPr>
        <w:t xml:space="preserve">w którym powzięto lub przy zachowaniu należytej staranności można było powziąć wiadomość </w:t>
      </w:r>
      <w:r w:rsidR="00507EFE">
        <w:rPr>
          <w:rFonts w:ascii="Arial" w:hAnsi="Arial" w:cs="Arial"/>
          <w:sz w:val="22"/>
          <w:szCs w:val="22"/>
        </w:rPr>
        <w:t xml:space="preserve">           </w:t>
      </w:r>
      <w:r w:rsidRPr="00277F26">
        <w:rPr>
          <w:rFonts w:ascii="Arial" w:hAnsi="Arial" w:cs="Arial"/>
          <w:sz w:val="22"/>
          <w:szCs w:val="22"/>
        </w:rPr>
        <w:t>o okolicznościach stanowiących podstawę jego wniesienia</w:t>
      </w:r>
    </w:p>
    <w:p w14:paraId="2F75265F" w14:textId="77777777" w:rsidR="002F3373" w:rsidRPr="00277F26" w:rsidRDefault="00BA2125" w:rsidP="002F3373">
      <w:pPr>
        <w:suppressAutoHyphens/>
        <w:spacing w:line="276" w:lineRule="auto"/>
        <w:ind w:left="284" w:hanging="284"/>
        <w:jc w:val="both"/>
        <w:rPr>
          <w:rFonts w:ascii="Arial" w:hAnsi="Arial" w:cs="Arial"/>
          <w:sz w:val="22"/>
          <w:szCs w:val="22"/>
        </w:rPr>
      </w:pPr>
      <w:r w:rsidRPr="00277F26">
        <w:rPr>
          <w:rFonts w:ascii="Arial" w:hAnsi="Arial" w:cs="Arial"/>
          <w:b/>
          <w:sz w:val="22"/>
          <w:szCs w:val="22"/>
        </w:rPr>
        <w:t>8</w:t>
      </w:r>
      <w:r w:rsidR="002F3373" w:rsidRPr="00277F26">
        <w:rPr>
          <w:rFonts w:ascii="Arial" w:hAnsi="Arial" w:cs="Arial"/>
          <w:b/>
          <w:sz w:val="22"/>
          <w:szCs w:val="22"/>
        </w:rPr>
        <w:t>.</w:t>
      </w:r>
      <w:r w:rsidR="002F3373" w:rsidRPr="00277F26">
        <w:rPr>
          <w:rFonts w:ascii="Arial" w:hAnsi="Arial" w:cs="Arial"/>
          <w:b/>
          <w:sz w:val="22"/>
          <w:szCs w:val="22"/>
        </w:rPr>
        <w:tab/>
      </w:r>
      <w:r w:rsidR="002F3373" w:rsidRPr="00277F26">
        <w:rPr>
          <w:rFonts w:ascii="Arial" w:hAnsi="Arial" w:cs="Arial"/>
          <w:sz w:val="22"/>
          <w:szCs w:val="22"/>
        </w:rPr>
        <w:t>Na orzeczenie Izby oraz postanowienie Prezesa Izby, o którym mowa w art. 519 ust. 1 ustawy Pzp, stronom oraz uczestnikom postępowania odwoławczego przysługuje skarga do sądu.</w:t>
      </w:r>
    </w:p>
    <w:p w14:paraId="3C4DCA20" w14:textId="77777777" w:rsidR="002F3373" w:rsidRPr="00277F26" w:rsidRDefault="00BA2125" w:rsidP="007D3548">
      <w:pPr>
        <w:suppressAutoHyphens/>
        <w:spacing w:line="276" w:lineRule="auto"/>
        <w:ind w:left="426" w:hanging="426"/>
        <w:jc w:val="both"/>
        <w:rPr>
          <w:rFonts w:ascii="Arial" w:hAnsi="Arial" w:cs="Arial"/>
          <w:sz w:val="22"/>
          <w:szCs w:val="22"/>
        </w:rPr>
      </w:pPr>
      <w:r w:rsidRPr="00277F26">
        <w:rPr>
          <w:rFonts w:ascii="Arial" w:hAnsi="Arial" w:cs="Arial"/>
          <w:b/>
          <w:sz w:val="22"/>
          <w:szCs w:val="22"/>
        </w:rPr>
        <w:t>9</w:t>
      </w:r>
      <w:r w:rsidR="002F3373" w:rsidRPr="00277F26">
        <w:rPr>
          <w:rFonts w:ascii="Arial" w:hAnsi="Arial" w:cs="Arial"/>
          <w:b/>
          <w:sz w:val="22"/>
          <w:szCs w:val="22"/>
        </w:rPr>
        <w:t>.</w:t>
      </w:r>
      <w:r w:rsidR="007D3548" w:rsidRPr="00277F26">
        <w:rPr>
          <w:rFonts w:ascii="Arial" w:hAnsi="Arial" w:cs="Arial"/>
          <w:b/>
          <w:sz w:val="22"/>
          <w:szCs w:val="22"/>
        </w:rPr>
        <w:t xml:space="preserve"> </w:t>
      </w:r>
      <w:r w:rsidR="002F3373" w:rsidRPr="00277F26">
        <w:rPr>
          <w:rFonts w:ascii="Arial" w:hAnsi="Arial" w:cs="Arial"/>
          <w:sz w:val="22"/>
          <w:szCs w:val="22"/>
        </w:rPr>
        <w:t>W postępowaniu toczącym się wskutek wniesienia skargi stosuje się odpowiednio przepisy ustawy z dnia 17.11.1964 r. - Kodeks postępowania cywilnego o apelacji, jeżeli przepisy niniejszego rozdziału nie stanowią inaczej.</w:t>
      </w:r>
    </w:p>
    <w:p w14:paraId="0F500FA2" w14:textId="77777777" w:rsidR="002F3373" w:rsidRPr="00277F26" w:rsidRDefault="00BA2125" w:rsidP="007D3548">
      <w:pPr>
        <w:tabs>
          <w:tab w:val="left" w:pos="1560"/>
        </w:tabs>
        <w:suppressAutoHyphens/>
        <w:spacing w:line="276" w:lineRule="auto"/>
        <w:ind w:left="426" w:hanging="426"/>
        <w:jc w:val="both"/>
        <w:rPr>
          <w:rFonts w:ascii="Arial" w:hAnsi="Arial" w:cs="Arial"/>
          <w:sz w:val="22"/>
          <w:szCs w:val="22"/>
        </w:rPr>
      </w:pPr>
      <w:r w:rsidRPr="00277F26">
        <w:rPr>
          <w:rFonts w:ascii="Arial" w:hAnsi="Arial" w:cs="Arial"/>
          <w:b/>
          <w:sz w:val="22"/>
          <w:szCs w:val="22"/>
        </w:rPr>
        <w:t>10</w:t>
      </w:r>
      <w:r w:rsidR="002F3373" w:rsidRPr="00277F26">
        <w:rPr>
          <w:rFonts w:ascii="Arial" w:hAnsi="Arial" w:cs="Arial"/>
          <w:b/>
          <w:sz w:val="22"/>
          <w:szCs w:val="22"/>
        </w:rPr>
        <w:t>.</w:t>
      </w:r>
      <w:r w:rsidR="007D3548" w:rsidRPr="00277F26">
        <w:rPr>
          <w:rFonts w:ascii="Arial" w:hAnsi="Arial" w:cs="Arial"/>
          <w:b/>
          <w:sz w:val="22"/>
          <w:szCs w:val="22"/>
        </w:rPr>
        <w:t xml:space="preserve"> </w:t>
      </w:r>
      <w:r w:rsidR="002F3373" w:rsidRPr="00277F26">
        <w:rPr>
          <w:rFonts w:ascii="Arial" w:hAnsi="Arial" w:cs="Arial"/>
          <w:sz w:val="22"/>
          <w:szCs w:val="22"/>
        </w:rPr>
        <w:t xml:space="preserve">Skargę wnosi się do Sądu Okręgowego w Warszawie - sądu zamówień </w:t>
      </w:r>
      <w:r w:rsidR="00FB6E01" w:rsidRPr="00277F26">
        <w:rPr>
          <w:rFonts w:ascii="Arial" w:hAnsi="Arial" w:cs="Arial"/>
          <w:sz w:val="22"/>
          <w:szCs w:val="22"/>
        </w:rPr>
        <w:t>publicznych, zwanego</w:t>
      </w:r>
      <w:r w:rsidR="002F3373" w:rsidRPr="00277F26">
        <w:rPr>
          <w:rFonts w:ascii="Arial" w:hAnsi="Arial" w:cs="Arial"/>
          <w:sz w:val="22"/>
          <w:szCs w:val="22"/>
        </w:rPr>
        <w:t xml:space="preserve"> dalej "sądem zamówień publicznych".</w:t>
      </w:r>
    </w:p>
    <w:p w14:paraId="0D7483CF" w14:textId="77777777" w:rsidR="002F3373" w:rsidRPr="00277F26" w:rsidRDefault="002F3373" w:rsidP="007D3548">
      <w:pPr>
        <w:suppressAutoHyphens/>
        <w:spacing w:line="276" w:lineRule="auto"/>
        <w:ind w:left="426" w:hanging="426"/>
        <w:jc w:val="both"/>
        <w:rPr>
          <w:rFonts w:ascii="Arial" w:hAnsi="Arial" w:cs="Arial"/>
          <w:sz w:val="22"/>
          <w:szCs w:val="22"/>
        </w:rPr>
      </w:pPr>
      <w:r w:rsidRPr="00277F26">
        <w:rPr>
          <w:rFonts w:ascii="Arial" w:hAnsi="Arial" w:cs="Arial"/>
          <w:b/>
          <w:sz w:val="22"/>
          <w:szCs w:val="22"/>
        </w:rPr>
        <w:t>1</w:t>
      </w:r>
      <w:r w:rsidR="00BA2125" w:rsidRPr="00277F26">
        <w:rPr>
          <w:rFonts w:ascii="Arial" w:hAnsi="Arial" w:cs="Arial"/>
          <w:b/>
          <w:sz w:val="22"/>
          <w:szCs w:val="22"/>
        </w:rPr>
        <w:t>1</w:t>
      </w:r>
      <w:r w:rsidRPr="00277F26">
        <w:rPr>
          <w:rFonts w:ascii="Arial" w:hAnsi="Arial" w:cs="Arial"/>
          <w:b/>
          <w:sz w:val="22"/>
          <w:szCs w:val="22"/>
        </w:rPr>
        <w:t>.</w:t>
      </w:r>
      <w:r w:rsidR="007D3548" w:rsidRPr="00277F26">
        <w:rPr>
          <w:rFonts w:ascii="Arial" w:hAnsi="Arial" w:cs="Arial"/>
          <w:b/>
          <w:sz w:val="22"/>
          <w:szCs w:val="22"/>
        </w:rPr>
        <w:t xml:space="preserve"> </w:t>
      </w:r>
      <w:r w:rsidRPr="00277F26">
        <w:rPr>
          <w:rFonts w:ascii="Arial" w:hAnsi="Arial" w:cs="Arial"/>
          <w:sz w:val="22"/>
          <w:szCs w:val="22"/>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23.11.2012 r. - Prawo pocztowe jest równoznaczne z jej wniesieniem.</w:t>
      </w:r>
    </w:p>
    <w:p w14:paraId="49F15A64" w14:textId="08AA6A23" w:rsidR="002F3373" w:rsidRPr="00277F26" w:rsidRDefault="002F3373" w:rsidP="007D3548">
      <w:pPr>
        <w:suppressAutoHyphens/>
        <w:spacing w:line="276" w:lineRule="auto"/>
        <w:ind w:left="426" w:hanging="426"/>
        <w:jc w:val="both"/>
        <w:rPr>
          <w:rFonts w:ascii="Arial" w:hAnsi="Arial" w:cs="Arial"/>
          <w:sz w:val="22"/>
          <w:szCs w:val="22"/>
        </w:rPr>
      </w:pPr>
      <w:r w:rsidRPr="00277F26">
        <w:rPr>
          <w:rFonts w:ascii="Arial" w:hAnsi="Arial" w:cs="Arial"/>
          <w:b/>
          <w:sz w:val="22"/>
          <w:szCs w:val="22"/>
        </w:rPr>
        <w:t>1</w:t>
      </w:r>
      <w:r w:rsidR="00BA2125" w:rsidRPr="00277F26">
        <w:rPr>
          <w:rFonts w:ascii="Arial" w:hAnsi="Arial" w:cs="Arial"/>
          <w:b/>
          <w:sz w:val="22"/>
          <w:szCs w:val="22"/>
        </w:rPr>
        <w:t>2</w:t>
      </w:r>
      <w:r w:rsidRPr="00277F26">
        <w:rPr>
          <w:rFonts w:ascii="Arial" w:hAnsi="Arial" w:cs="Arial"/>
          <w:b/>
          <w:sz w:val="22"/>
          <w:szCs w:val="22"/>
        </w:rPr>
        <w:t>.</w:t>
      </w:r>
      <w:r w:rsidR="007D3548" w:rsidRPr="00277F26">
        <w:rPr>
          <w:rFonts w:ascii="Arial" w:hAnsi="Arial" w:cs="Arial"/>
          <w:b/>
          <w:sz w:val="22"/>
          <w:szCs w:val="22"/>
        </w:rPr>
        <w:t xml:space="preserve"> </w:t>
      </w:r>
      <w:r w:rsidRPr="00277F26">
        <w:rPr>
          <w:rFonts w:ascii="Arial" w:hAnsi="Arial" w:cs="Arial"/>
          <w:sz w:val="22"/>
          <w:szCs w:val="22"/>
        </w:rPr>
        <w:t xml:space="preserve">Prezes Izby przekazuje skargę wraz z aktami postępowania odwoławczego do </w:t>
      </w:r>
      <w:r w:rsidR="00FB6E01" w:rsidRPr="00277F26">
        <w:rPr>
          <w:rFonts w:ascii="Arial" w:hAnsi="Arial" w:cs="Arial"/>
          <w:sz w:val="22"/>
          <w:szCs w:val="22"/>
        </w:rPr>
        <w:t>sądu zamówień</w:t>
      </w:r>
      <w:r w:rsidRPr="00277F26">
        <w:rPr>
          <w:rFonts w:ascii="Arial" w:hAnsi="Arial" w:cs="Arial"/>
          <w:sz w:val="22"/>
          <w:szCs w:val="22"/>
        </w:rPr>
        <w:t xml:space="preserve"> publicznych w terminie 7 dni od dnia jej otrzymania.</w:t>
      </w:r>
    </w:p>
    <w:p w14:paraId="6D5ABEF9" w14:textId="77777777" w:rsidR="002F3373" w:rsidRPr="00277F26" w:rsidRDefault="002F3373" w:rsidP="002F3373">
      <w:pPr>
        <w:pStyle w:val="pkt"/>
        <w:pBdr>
          <w:bottom w:val="double" w:sz="4" w:space="1" w:color="auto"/>
        </w:pBdr>
        <w:shd w:val="clear" w:color="auto" w:fill="DAEEF3" w:themeFill="accent5" w:themeFillTint="33"/>
        <w:spacing w:before="360" w:after="40" w:line="276" w:lineRule="auto"/>
        <w:ind w:left="852" w:hanging="852"/>
        <w:rPr>
          <w:rFonts w:ascii="Arial" w:hAnsi="Arial" w:cs="Arial"/>
          <w:b/>
          <w:sz w:val="22"/>
          <w:szCs w:val="22"/>
        </w:rPr>
      </w:pPr>
      <w:r w:rsidRPr="00277F26">
        <w:rPr>
          <w:rFonts w:ascii="Arial" w:hAnsi="Arial" w:cs="Arial"/>
          <w:b/>
          <w:sz w:val="22"/>
          <w:szCs w:val="22"/>
        </w:rPr>
        <w:t>XXVII.</w:t>
      </w:r>
      <w:r w:rsidRPr="00277F26">
        <w:rPr>
          <w:rFonts w:ascii="Arial" w:hAnsi="Arial" w:cs="Arial"/>
          <w:b/>
          <w:sz w:val="22"/>
          <w:szCs w:val="22"/>
        </w:rPr>
        <w:tab/>
        <w:t>WYKAZ ZAŁĄCZNIKÓW DO SWZ</w:t>
      </w:r>
    </w:p>
    <w:p w14:paraId="4D5D43C7" w14:textId="77777777" w:rsidR="002F3373" w:rsidRPr="00ED2016" w:rsidRDefault="00D13981" w:rsidP="002F3373">
      <w:pPr>
        <w:suppressAutoHyphens/>
        <w:spacing w:line="276" w:lineRule="auto"/>
        <w:ind w:left="426" w:hanging="426"/>
        <w:rPr>
          <w:rFonts w:ascii="Arial" w:hAnsi="Arial" w:cs="Arial"/>
          <w:sz w:val="22"/>
          <w:szCs w:val="22"/>
        </w:rPr>
      </w:pPr>
      <w:r w:rsidRPr="00ED2016">
        <w:rPr>
          <w:rFonts w:ascii="Arial" w:hAnsi="Arial" w:cs="Arial"/>
          <w:sz w:val="22"/>
          <w:szCs w:val="22"/>
        </w:rPr>
        <w:t>Załącznik nr 1</w:t>
      </w:r>
      <w:r w:rsidR="002F3373" w:rsidRPr="00ED2016">
        <w:rPr>
          <w:rFonts w:ascii="Arial" w:hAnsi="Arial" w:cs="Arial"/>
          <w:sz w:val="22"/>
          <w:szCs w:val="22"/>
        </w:rPr>
        <w:t xml:space="preserve"> - Formularz ofertowy</w:t>
      </w:r>
    </w:p>
    <w:p w14:paraId="0DFE03BC" w14:textId="78C311CA" w:rsidR="00FB6E01" w:rsidRPr="00ED2016" w:rsidRDefault="00D93A72" w:rsidP="002F3373">
      <w:pPr>
        <w:suppressAutoHyphens/>
        <w:spacing w:line="276" w:lineRule="auto"/>
        <w:ind w:left="426" w:hanging="426"/>
        <w:rPr>
          <w:rFonts w:ascii="Arial" w:hAnsi="Arial" w:cs="Arial"/>
          <w:sz w:val="22"/>
          <w:szCs w:val="22"/>
        </w:rPr>
      </w:pPr>
      <w:r w:rsidRPr="00ED2016">
        <w:rPr>
          <w:rFonts w:ascii="Arial" w:hAnsi="Arial" w:cs="Arial"/>
          <w:sz w:val="22"/>
          <w:szCs w:val="22"/>
        </w:rPr>
        <w:t>Załącznik</w:t>
      </w:r>
      <w:r w:rsidR="00FB6E01" w:rsidRPr="00ED2016">
        <w:rPr>
          <w:rFonts w:ascii="Arial" w:hAnsi="Arial" w:cs="Arial"/>
          <w:sz w:val="22"/>
          <w:szCs w:val="22"/>
        </w:rPr>
        <w:t xml:space="preserve"> nr </w:t>
      </w:r>
      <w:r w:rsidR="00D13981" w:rsidRPr="00ED2016">
        <w:rPr>
          <w:rFonts w:ascii="Arial" w:hAnsi="Arial" w:cs="Arial"/>
          <w:sz w:val="22"/>
          <w:szCs w:val="22"/>
        </w:rPr>
        <w:t xml:space="preserve">2 </w:t>
      </w:r>
      <w:r w:rsidR="004828A3" w:rsidRPr="00ED2016">
        <w:rPr>
          <w:rFonts w:ascii="Arial" w:hAnsi="Arial" w:cs="Arial"/>
          <w:sz w:val="22"/>
          <w:szCs w:val="22"/>
        </w:rPr>
        <w:t>–</w:t>
      </w:r>
      <w:r w:rsidR="00FB6E01" w:rsidRPr="00ED2016">
        <w:rPr>
          <w:rFonts w:ascii="Arial" w:hAnsi="Arial" w:cs="Arial"/>
          <w:sz w:val="22"/>
          <w:szCs w:val="22"/>
        </w:rPr>
        <w:t xml:space="preserve"> </w:t>
      </w:r>
      <w:r w:rsidR="00016F83" w:rsidRPr="00ED2016">
        <w:rPr>
          <w:rFonts w:ascii="Arial" w:hAnsi="Arial" w:cs="Arial"/>
          <w:sz w:val="22"/>
          <w:szCs w:val="22"/>
        </w:rPr>
        <w:t xml:space="preserve">OPZ - </w:t>
      </w:r>
      <w:r w:rsidR="004828A3" w:rsidRPr="00ED2016">
        <w:rPr>
          <w:rFonts w:ascii="Arial" w:hAnsi="Arial" w:cs="Arial"/>
          <w:sz w:val="22"/>
          <w:szCs w:val="22"/>
        </w:rPr>
        <w:t xml:space="preserve">Opis przedmiotu zamówienia będący równocześnie </w:t>
      </w:r>
      <w:r w:rsidR="00FB6E01" w:rsidRPr="00ED2016">
        <w:rPr>
          <w:rFonts w:ascii="Arial" w:hAnsi="Arial" w:cs="Arial"/>
          <w:sz w:val="22"/>
          <w:szCs w:val="22"/>
        </w:rPr>
        <w:t>Formularz</w:t>
      </w:r>
      <w:r w:rsidR="004828A3" w:rsidRPr="00ED2016">
        <w:rPr>
          <w:rFonts w:ascii="Arial" w:hAnsi="Arial" w:cs="Arial"/>
          <w:sz w:val="22"/>
          <w:szCs w:val="22"/>
        </w:rPr>
        <w:t>em</w:t>
      </w:r>
      <w:r w:rsidR="00FB6E01" w:rsidRPr="00ED2016">
        <w:rPr>
          <w:rFonts w:ascii="Arial" w:hAnsi="Arial" w:cs="Arial"/>
          <w:sz w:val="22"/>
          <w:szCs w:val="22"/>
        </w:rPr>
        <w:t xml:space="preserve"> </w:t>
      </w:r>
      <w:r w:rsidR="00016F83" w:rsidRPr="00ED2016">
        <w:rPr>
          <w:rFonts w:ascii="Arial" w:hAnsi="Arial" w:cs="Arial"/>
          <w:sz w:val="22"/>
          <w:szCs w:val="22"/>
        </w:rPr>
        <w:t>C</w:t>
      </w:r>
      <w:r w:rsidR="00FB6E01" w:rsidRPr="00ED2016">
        <w:rPr>
          <w:rFonts w:ascii="Arial" w:hAnsi="Arial" w:cs="Arial"/>
          <w:sz w:val="22"/>
          <w:szCs w:val="22"/>
        </w:rPr>
        <w:t>enowy</w:t>
      </w:r>
      <w:r w:rsidR="004828A3" w:rsidRPr="00ED2016">
        <w:rPr>
          <w:rFonts w:ascii="Arial" w:hAnsi="Arial" w:cs="Arial"/>
          <w:sz w:val="22"/>
          <w:szCs w:val="22"/>
        </w:rPr>
        <w:t>m</w:t>
      </w:r>
    </w:p>
    <w:p w14:paraId="64E1FFFD" w14:textId="77777777" w:rsidR="002F3373" w:rsidRPr="00ED2016" w:rsidRDefault="002F3373" w:rsidP="002F3373">
      <w:pPr>
        <w:suppressAutoHyphens/>
        <w:spacing w:line="276" w:lineRule="auto"/>
        <w:ind w:left="1560" w:hanging="1560"/>
        <w:rPr>
          <w:rFonts w:ascii="Arial" w:hAnsi="Arial" w:cs="Arial"/>
          <w:sz w:val="22"/>
          <w:szCs w:val="22"/>
        </w:rPr>
      </w:pPr>
      <w:r w:rsidRPr="00ED2016">
        <w:rPr>
          <w:rFonts w:ascii="Arial" w:hAnsi="Arial" w:cs="Arial"/>
          <w:sz w:val="22"/>
          <w:szCs w:val="22"/>
        </w:rPr>
        <w:t xml:space="preserve">Załącznik nr </w:t>
      </w:r>
      <w:r w:rsidR="004C0E1E" w:rsidRPr="00ED2016">
        <w:rPr>
          <w:rFonts w:ascii="Arial" w:hAnsi="Arial" w:cs="Arial"/>
          <w:sz w:val="22"/>
          <w:szCs w:val="22"/>
        </w:rPr>
        <w:t xml:space="preserve">3 </w:t>
      </w:r>
      <w:r w:rsidRPr="00ED2016">
        <w:rPr>
          <w:rFonts w:ascii="Arial" w:hAnsi="Arial" w:cs="Arial"/>
          <w:sz w:val="22"/>
          <w:szCs w:val="22"/>
        </w:rPr>
        <w:t xml:space="preserve">- </w:t>
      </w:r>
      <w:r w:rsidR="004828A3" w:rsidRPr="00ED2016">
        <w:rPr>
          <w:rFonts w:ascii="Arial" w:hAnsi="Arial" w:cs="Arial"/>
          <w:sz w:val="22"/>
          <w:szCs w:val="22"/>
        </w:rPr>
        <w:t xml:space="preserve">Jednolity Europejski Dokument Zamówienia (ESPD) w formacie *.xml oraz PDF </w:t>
      </w:r>
    </w:p>
    <w:p w14:paraId="4D266BB2" w14:textId="77777777" w:rsidR="002F3373" w:rsidRPr="00ED2016" w:rsidRDefault="002F3373" w:rsidP="004C0E1E">
      <w:pPr>
        <w:suppressAutoHyphens/>
        <w:spacing w:line="276" w:lineRule="auto"/>
        <w:ind w:left="1560" w:hanging="1560"/>
        <w:jc w:val="both"/>
        <w:rPr>
          <w:rFonts w:ascii="Arial" w:hAnsi="Arial" w:cs="Arial"/>
          <w:sz w:val="22"/>
          <w:szCs w:val="22"/>
        </w:rPr>
      </w:pPr>
      <w:r w:rsidRPr="00ED2016">
        <w:rPr>
          <w:rFonts w:ascii="Arial" w:hAnsi="Arial" w:cs="Arial"/>
          <w:sz w:val="22"/>
          <w:szCs w:val="22"/>
        </w:rPr>
        <w:t xml:space="preserve">Załącznik nr </w:t>
      </w:r>
      <w:r w:rsidR="004C0E1E" w:rsidRPr="00ED2016">
        <w:rPr>
          <w:rFonts w:ascii="Arial" w:hAnsi="Arial" w:cs="Arial"/>
          <w:sz w:val="22"/>
          <w:szCs w:val="22"/>
        </w:rPr>
        <w:t>4</w:t>
      </w:r>
      <w:r w:rsidRPr="00ED2016">
        <w:rPr>
          <w:rFonts w:ascii="Arial" w:hAnsi="Arial" w:cs="Arial"/>
          <w:sz w:val="22"/>
          <w:szCs w:val="22"/>
        </w:rPr>
        <w:t xml:space="preserve"> - </w:t>
      </w:r>
      <w:r w:rsidR="004828A3" w:rsidRPr="00ED2016">
        <w:rPr>
          <w:rFonts w:ascii="Arial" w:hAnsi="Arial" w:cs="Arial"/>
          <w:sz w:val="22"/>
          <w:szCs w:val="22"/>
        </w:rPr>
        <w:t xml:space="preserve">Wzór Umowy </w:t>
      </w:r>
    </w:p>
    <w:p w14:paraId="55FE5CE3" w14:textId="77777777" w:rsidR="002F3373" w:rsidRPr="00ED2016" w:rsidRDefault="002F3373" w:rsidP="004828A3">
      <w:pPr>
        <w:suppressAutoHyphens/>
        <w:spacing w:line="276" w:lineRule="auto"/>
        <w:ind w:left="1560" w:hanging="1560"/>
        <w:rPr>
          <w:rFonts w:ascii="Arial" w:hAnsi="Arial" w:cs="Arial"/>
          <w:sz w:val="22"/>
          <w:szCs w:val="22"/>
        </w:rPr>
      </w:pPr>
      <w:r w:rsidRPr="00ED2016">
        <w:rPr>
          <w:rFonts w:ascii="Arial" w:hAnsi="Arial" w:cs="Arial"/>
          <w:sz w:val="22"/>
          <w:szCs w:val="22"/>
        </w:rPr>
        <w:t xml:space="preserve">Załącznik </w:t>
      </w:r>
      <w:r w:rsidR="00D93A72" w:rsidRPr="00ED2016">
        <w:rPr>
          <w:rFonts w:ascii="Arial" w:hAnsi="Arial" w:cs="Arial"/>
          <w:sz w:val="22"/>
          <w:szCs w:val="22"/>
        </w:rPr>
        <w:t xml:space="preserve">nr </w:t>
      </w:r>
      <w:r w:rsidR="00FA0626" w:rsidRPr="00ED2016">
        <w:rPr>
          <w:rFonts w:ascii="Arial" w:hAnsi="Arial" w:cs="Arial"/>
          <w:sz w:val="22"/>
          <w:szCs w:val="22"/>
        </w:rPr>
        <w:t>5</w:t>
      </w:r>
      <w:r w:rsidR="00D93A72" w:rsidRPr="00ED2016">
        <w:rPr>
          <w:rFonts w:ascii="Arial" w:hAnsi="Arial" w:cs="Arial"/>
          <w:sz w:val="22"/>
          <w:szCs w:val="22"/>
        </w:rPr>
        <w:t xml:space="preserve"> - </w:t>
      </w:r>
      <w:r w:rsidR="004828A3" w:rsidRPr="00ED2016">
        <w:rPr>
          <w:rFonts w:ascii="Arial" w:hAnsi="Arial" w:cs="Arial"/>
          <w:sz w:val="22"/>
          <w:szCs w:val="22"/>
        </w:rPr>
        <w:t xml:space="preserve">Oświadczenie dotyczące przynależności lub braku przynależności do tej </w:t>
      </w:r>
      <w:r w:rsidR="003D6383" w:rsidRPr="00ED2016">
        <w:rPr>
          <w:rFonts w:ascii="Arial" w:hAnsi="Arial" w:cs="Arial"/>
          <w:sz w:val="22"/>
          <w:szCs w:val="22"/>
        </w:rPr>
        <w:t>samej grupy</w:t>
      </w:r>
      <w:r w:rsidR="004828A3" w:rsidRPr="00ED2016">
        <w:rPr>
          <w:rFonts w:ascii="Arial" w:hAnsi="Arial" w:cs="Arial"/>
          <w:sz w:val="22"/>
          <w:szCs w:val="22"/>
        </w:rPr>
        <w:t xml:space="preserve"> kapitałowej</w:t>
      </w:r>
    </w:p>
    <w:p w14:paraId="1A3E4669" w14:textId="77777777" w:rsidR="002F3373" w:rsidRPr="00ED2016" w:rsidRDefault="002F3373" w:rsidP="004828A3">
      <w:pPr>
        <w:suppressAutoHyphens/>
        <w:spacing w:line="276" w:lineRule="auto"/>
        <w:ind w:left="1560" w:hanging="1560"/>
        <w:rPr>
          <w:rFonts w:ascii="Arial" w:hAnsi="Arial" w:cs="Arial"/>
          <w:sz w:val="22"/>
          <w:szCs w:val="22"/>
        </w:rPr>
      </w:pPr>
      <w:r w:rsidRPr="00ED2016">
        <w:rPr>
          <w:rFonts w:ascii="Arial" w:hAnsi="Arial" w:cs="Arial"/>
          <w:sz w:val="22"/>
          <w:szCs w:val="22"/>
        </w:rPr>
        <w:t xml:space="preserve">Załącznik nr </w:t>
      </w:r>
      <w:r w:rsidR="002825AA" w:rsidRPr="00ED2016">
        <w:rPr>
          <w:rFonts w:ascii="Arial" w:hAnsi="Arial" w:cs="Arial"/>
          <w:sz w:val="22"/>
          <w:szCs w:val="22"/>
        </w:rPr>
        <w:t>6</w:t>
      </w:r>
      <w:r w:rsidRPr="00ED2016">
        <w:rPr>
          <w:rFonts w:ascii="Arial" w:hAnsi="Arial" w:cs="Arial"/>
          <w:sz w:val="22"/>
          <w:szCs w:val="22"/>
        </w:rPr>
        <w:t xml:space="preserve"> – </w:t>
      </w:r>
      <w:r w:rsidR="004828A3" w:rsidRPr="00ED2016">
        <w:rPr>
          <w:rFonts w:ascii="Arial" w:hAnsi="Arial" w:cs="Arial"/>
          <w:bCs/>
          <w:sz w:val="22"/>
          <w:szCs w:val="22"/>
        </w:rPr>
        <w:t>Oświadczenie Wykonawcy</w:t>
      </w:r>
      <w:r w:rsidR="004828A3" w:rsidRPr="00ED2016">
        <w:rPr>
          <w:rFonts w:ascii="Arial" w:hAnsi="Arial" w:cs="Arial"/>
          <w:b/>
          <w:sz w:val="22"/>
          <w:szCs w:val="22"/>
        </w:rPr>
        <w:t xml:space="preserve"> </w:t>
      </w:r>
      <w:r w:rsidR="004828A3" w:rsidRPr="00ED2016">
        <w:rPr>
          <w:rFonts w:ascii="Arial" w:hAnsi="Arial" w:cs="Arial"/>
          <w:sz w:val="22"/>
          <w:szCs w:val="22"/>
        </w:rPr>
        <w:t>o aktualności informacji zawartych w oświadczeniu, o którym mowa w art. 125 ust. 1 Pzp.</w:t>
      </w:r>
    </w:p>
    <w:p w14:paraId="621FEABB" w14:textId="77777777" w:rsidR="002F3373" w:rsidRPr="00ED2016" w:rsidRDefault="002F3373" w:rsidP="002F3373">
      <w:pPr>
        <w:suppressAutoHyphens/>
        <w:spacing w:line="276" w:lineRule="auto"/>
        <w:ind w:left="1560" w:hanging="1560"/>
        <w:rPr>
          <w:rFonts w:ascii="Arial" w:hAnsi="Arial" w:cs="Arial"/>
          <w:sz w:val="22"/>
          <w:szCs w:val="22"/>
        </w:rPr>
      </w:pPr>
      <w:r w:rsidRPr="00ED2016">
        <w:rPr>
          <w:rFonts w:ascii="Arial" w:hAnsi="Arial" w:cs="Arial"/>
          <w:sz w:val="22"/>
          <w:szCs w:val="22"/>
        </w:rPr>
        <w:t xml:space="preserve">Załącznik nr </w:t>
      </w:r>
      <w:r w:rsidR="002825AA" w:rsidRPr="00ED2016">
        <w:rPr>
          <w:rFonts w:ascii="Arial" w:hAnsi="Arial" w:cs="Arial"/>
          <w:sz w:val="22"/>
          <w:szCs w:val="22"/>
        </w:rPr>
        <w:t>7</w:t>
      </w:r>
      <w:r w:rsidRPr="00ED2016">
        <w:rPr>
          <w:rFonts w:ascii="Arial" w:hAnsi="Arial" w:cs="Arial"/>
          <w:sz w:val="22"/>
          <w:szCs w:val="22"/>
        </w:rPr>
        <w:t xml:space="preserve"> – </w:t>
      </w:r>
      <w:r w:rsidR="004828A3" w:rsidRPr="00ED2016">
        <w:rPr>
          <w:rFonts w:ascii="Arial" w:hAnsi="Arial" w:cs="Arial"/>
          <w:sz w:val="22"/>
          <w:szCs w:val="22"/>
        </w:rPr>
        <w:t>Klauzula obowiązku informacyjnego – uczestnik postępowania</w:t>
      </w:r>
    </w:p>
    <w:p w14:paraId="7D7CF7CC" w14:textId="613783C0" w:rsidR="004C0E1E" w:rsidRPr="00ED2016" w:rsidRDefault="004C0E1E" w:rsidP="004C0E1E">
      <w:pPr>
        <w:suppressAutoHyphens/>
        <w:spacing w:line="276" w:lineRule="auto"/>
        <w:ind w:left="1560" w:hanging="1560"/>
        <w:rPr>
          <w:rFonts w:ascii="Arial" w:hAnsi="Arial" w:cs="Arial"/>
          <w:sz w:val="22"/>
          <w:szCs w:val="22"/>
        </w:rPr>
      </w:pPr>
      <w:r w:rsidRPr="00ED2016">
        <w:rPr>
          <w:rFonts w:ascii="Arial" w:hAnsi="Arial" w:cs="Arial"/>
          <w:sz w:val="22"/>
          <w:szCs w:val="22"/>
        </w:rPr>
        <w:t>Załącznik nr</w:t>
      </w:r>
      <w:r w:rsidR="002A720B" w:rsidRPr="00ED2016">
        <w:rPr>
          <w:rFonts w:ascii="Arial" w:hAnsi="Arial" w:cs="Arial"/>
          <w:sz w:val="22"/>
          <w:szCs w:val="22"/>
        </w:rPr>
        <w:t xml:space="preserve"> 8</w:t>
      </w:r>
      <w:r w:rsidR="00B034A7" w:rsidRPr="00ED2016">
        <w:rPr>
          <w:rFonts w:ascii="Arial" w:hAnsi="Arial" w:cs="Arial"/>
          <w:sz w:val="22"/>
          <w:szCs w:val="22"/>
        </w:rPr>
        <w:t xml:space="preserve"> </w:t>
      </w:r>
      <w:r w:rsidRPr="00ED2016">
        <w:rPr>
          <w:rFonts w:ascii="Arial" w:hAnsi="Arial" w:cs="Arial"/>
          <w:sz w:val="22"/>
          <w:szCs w:val="22"/>
        </w:rPr>
        <w:t xml:space="preserve">- </w:t>
      </w:r>
      <w:r w:rsidR="004828A3" w:rsidRPr="00ED2016">
        <w:rPr>
          <w:rFonts w:ascii="Arial" w:hAnsi="Arial" w:cs="Arial"/>
          <w:sz w:val="22"/>
          <w:szCs w:val="22"/>
        </w:rPr>
        <w:t xml:space="preserve">Klauzula obowiązku informacyjnego – osoba fizyczna, której dane są przetwarzane </w:t>
      </w:r>
      <w:r w:rsidR="00ED5C04" w:rsidRPr="00ED2016">
        <w:rPr>
          <w:rFonts w:ascii="Arial" w:hAnsi="Arial" w:cs="Arial"/>
          <w:sz w:val="22"/>
          <w:szCs w:val="22"/>
        </w:rPr>
        <w:t xml:space="preserve">                  </w:t>
      </w:r>
      <w:r w:rsidR="004828A3" w:rsidRPr="00ED2016">
        <w:rPr>
          <w:rFonts w:ascii="Arial" w:hAnsi="Arial" w:cs="Arial"/>
          <w:sz w:val="22"/>
          <w:szCs w:val="22"/>
        </w:rPr>
        <w:t>w związku z realizacją umowy</w:t>
      </w:r>
    </w:p>
    <w:p w14:paraId="131291FB" w14:textId="77777777" w:rsidR="00B9092E" w:rsidRPr="00151602" w:rsidRDefault="00B9092E" w:rsidP="00B9092E">
      <w:pPr>
        <w:tabs>
          <w:tab w:val="left" w:pos="6521"/>
          <w:tab w:val="left" w:pos="6804"/>
        </w:tabs>
        <w:suppressAutoHyphens/>
        <w:ind w:left="709" w:hanging="709"/>
        <w:rPr>
          <w:rFonts w:ascii="Arial" w:hAnsi="Arial" w:cs="Arial"/>
          <w:sz w:val="22"/>
          <w:szCs w:val="22"/>
        </w:rPr>
      </w:pPr>
      <w:r w:rsidRPr="00151602">
        <w:rPr>
          <w:rFonts w:ascii="Arial" w:hAnsi="Arial" w:cs="Arial"/>
          <w:sz w:val="22"/>
          <w:szCs w:val="22"/>
        </w:rPr>
        <w:t>Załącznik nr 9 - umowa powierzenia przetwarzania danych osobowych</w:t>
      </w:r>
    </w:p>
    <w:p w14:paraId="4A770873" w14:textId="77777777" w:rsidR="00B9092E" w:rsidRPr="00151602" w:rsidRDefault="00B9092E" w:rsidP="00B9092E">
      <w:pPr>
        <w:spacing w:line="276" w:lineRule="auto"/>
        <w:jc w:val="both"/>
        <w:rPr>
          <w:rFonts w:ascii="Arial" w:hAnsi="Arial" w:cs="Arial"/>
          <w:color w:val="FF0000"/>
          <w:sz w:val="22"/>
          <w:szCs w:val="22"/>
        </w:rPr>
      </w:pPr>
      <w:r w:rsidRPr="00151602">
        <w:rPr>
          <w:rFonts w:ascii="Arial" w:hAnsi="Arial" w:cs="Arial"/>
          <w:sz w:val="22"/>
          <w:szCs w:val="22"/>
        </w:rPr>
        <w:t>Załącznik nr 10– umowa zdalnego dostępu,</w:t>
      </w:r>
      <w:r w:rsidRPr="00151602">
        <w:rPr>
          <w:rFonts w:ascii="Arial" w:hAnsi="Arial" w:cs="Arial"/>
          <w:color w:val="FF0000"/>
          <w:sz w:val="22"/>
          <w:szCs w:val="22"/>
        </w:rPr>
        <w:t xml:space="preserve"> </w:t>
      </w:r>
    </w:p>
    <w:p w14:paraId="538BFB71" w14:textId="77777777" w:rsidR="00B9092E" w:rsidRPr="00151602" w:rsidRDefault="00B9092E" w:rsidP="00B9092E">
      <w:pPr>
        <w:tabs>
          <w:tab w:val="num" w:pos="0"/>
        </w:tabs>
        <w:suppressAutoHyphens/>
        <w:ind w:left="709" w:hanging="709"/>
        <w:rPr>
          <w:rFonts w:ascii="Arial" w:hAnsi="Arial" w:cs="Arial"/>
          <w:sz w:val="22"/>
          <w:szCs w:val="22"/>
        </w:rPr>
      </w:pPr>
      <w:r w:rsidRPr="00151602">
        <w:rPr>
          <w:rFonts w:ascii="Arial" w:hAnsi="Arial" w:cs="Arial"/>
          <w:sz w:val="22"/>
          <w:szCs w:val="22"/>
        </w:rPr>
        <w:t>Załącznik nr 11– ankieta dla podmiotu przetwarzającego przy zawarciu umowy z Wielkopolskim Centrum Onkologii.</w:t>
      </w:r>
    </w:p>
    <w:p w14:paraId="19E4551A" w14:textId="77777777" w:rsidR="00B9092E" w:rsidRDefault="00B9092E" w:rsidP="00B9092E">
      <w:pPr>
        <w:pStyle w:val="Akapitzlist"/>
        <w:suppressAutoHyphens/>
        <w:ind w:left="0"/>
        <w:jc w:val="both"/>
        <w:rPr>
          <w:rFonts w:ascii="Arial" w:hAnsi="Arial" w:cs="Arial"/>
          <w:b/>
          <w:sz w:val="22"/>
          <w:szCs w:val="22"/>
        </w:rPr>
      </w:pPr>
    </w:p>
    <w:p w14:paraId="67A189CE" w14:textId="77777777" w:rsidR="00B9092E" w:rsidRDefault="00B9092E" w:rsidP="00B9092E">
      <w:pPr>
        <w:pStyle w:val="Akapitzlist"/>
        <w:suppressAutoHyphens/>
        <w:ind w:left="0"/>
        <w:jc w:val="both"/>
        <w:rPr>
          <w:rFonts w:ascii="Arial" w:hAnsi="Arial" w:cs="Arial"/>
          <w:b/>
          <w:sz w:val="22"/>
          <w:szCs w:val="22"/>
        </w:rPr>
      </w:pPr>
    </w:p>
    <w:p w14:paraId="0CFF31EE" w14:textId="77777777" w:rsidR="007A758C" w:rsidRPr="0083784A" w:rsidRDefault="007A758C" w:rsidP="00DD5B83">
      <w:pPr>
        <w:pStyle w:val="Akapitzlist"/>
        <w:suppressAutoHyphens/>
        <w:ind w:left="0"/>
        <w:jc w:val="both"/>
        <w:rPr>
          <w:rFonts w:ascii="Arial" w:hAnsi="Arial" w:cs="Arial"/>
          <w:b/>
          <w:sz w:val="20"/>
          <w:szCs w:val="22"/>
        </w:rPr>
      </w:pPr>
    </w:p>
    <w:p w14:paraId="352B3A13" w14:textId="77777777" w:rsidR="007A758C" w:rsidRPr="00277F26" w:rsidRDefault="007A758C" w:rsidP="00DD5B83">
      <w:pPr>
        <w:pStyle w:val="Akapitzlist"/>
        <w:suppressAutoHyphens/>
        <w:ind w:left="0"/>
        <w:jc w:val="both"/>
        <w:rPr>
          <w:rFonts w:ascii="Arial" w:hAnsi="Arial" w:cs="Arial"/>
          <w:b/>
          <w:sz w:val="22"/>
          <w:szCs w:val="22"/>
        </w:rPr>
      </w:pPr>
    </w:p>
    <w:p w14:paraId="05289B32" w14:textId="367D3C71" w:rsidR="00164FB2" w:rsidRPr="00277F26" w:rsidRDefault="00811E09" w:rsidP="00DD5B83">
      <w:pPr>
        <w:pStyle w:val="Akapitzlist"/>
        <w:suppressAutoHyphens/>
        <w:ind w:left="0"/>
        <w:jc w:val="both"/>
        <w:rPr>
          <w:rFonts w:ascii="Arial" w:eastAsia="Times New Roman" w:hAnsi="Arial" w:cs="Arial"/>
          <w:sz w:val="22"/>
          <w:szCs w:val="22"/>
        </w:rPr>
      </w:pPr>
      <w:r w:rsidRPr="00277F26">
        <w:rPr>
          <w:rFonts w:ascii="Arial" w:hAnsi="Arial" w:cs="Arial"/>
          <w:b/>
          <w:sz w:val="22"/>
          <w:szCs w:val="22"/>
        </w:rPr>
        <w:t>Akceptuję:</w:t>
      </w:r>
      <w:r w:rsidR="007C7FBC" w:rsidRPr="00277F26">
        <w:rPr>
          <w:rFonts w:ascii="Arial" w:hAnsi="Arial" w:cs="Arial"/>
          <w:b/>
          <w:sz w:val="22"/>
          <w:szCs w:val="22"/>
        </w:rPr>
        <w:tab/>
      </w:r>
      <w:r w:rsidR="007C7FBC" w:rsidRPr="00277F26">
        <w:rPr>
          <w:rFonts w:ascii="Arial" w:hAnsi="Arial" w:cs="Arial"/>
          <w:b/>
          <w:sz w:val="22"/>
          <w:szCs w:val="22"/>
        </w:rPr>
        <w:tab/>
      </w:r>
      <w:r w:rsidR="00F31CD5" w:rsidRPr="00277F26">
        <w:rPr>
          <w:rFonts w:ascii="Arial" w:eastAsia="Times New Roman" w:hAnsi="Arial" w:cs="Arial"/>
          <w:b/>
          <w:sz w:val="22"/>
          <w:szCs w:val="22"/>
          <w:lang w:eastAsia="x-none"/>
        </w:rPr>
        <w:t xml:space="preserve">  </w:t>
      </w:r>
      <w:r w:rsidR="00C07C31" w:rsidRPr="00277F26">
        <w:rPr>
          <w:rFonts w:ascii="Arial" w:eastAsia="Times New Roman" w:hAnsi="Arial" w:cs="Arial"/>
          <w:b/>
          <w:sz w:val="22"/>
          <w:szCs w:val="22"/>
          <w:lang w:eastAsia="x-none"/>
        </w:rPr>
        <w:t xml:space="preserve">       </w:t>
      </w:r>
      <w:r w:rsidR="003E3DA7" w:rsidRPr="00277F26">
        <w:rPr>
          <w:rFonts w:ascii="Arial" w:eastAsia="Times New Roman" w:hAnsi="Arial" w:cs="Arial"/>
          <w:b/>
          <w:sz w:val="22"/>
          <w:szCs w:val="22"/>
          <w:lang w:eastAsia="x-none"/>
        </w:rPr>
        <w:t xml:space="preserve">                         </w:t>
      </w:r>
      <w:r w:rsidR="00B509FF">
        <w:rPr>
          <w:rFonts w:ascii="Arial" w:eastAsia="Times New Roman" w:hAnsi="Arial" w:cs="Arial"/>
          <w:b/>
          <w:sz w:val="22"/>
          <w:szCs w:val="22"/>
          <w:lang w:eastAsia="x-none"/>
        </w:rPr>
        <w:t xml:space="preserve">           </w:t>
      </w:r>
      <w:r w:rsidR="000F2158" w:rsidRPr="00277F26">
        <w:rPr>
          <w:rFonts w:ascii="Arial" w:eastAsia="Times New Roman" w:hAnsi="Arial" w:cs="Arial"/>
          <w:b/>
          <w:sz w:val="22"/>
          <w:szCs w:val="22"/>
          <w:lang w:eastAsia="x-none"/>
        </w:rPr>
        <w:t>Zatwierdzam:</w:t>
      </w:r>
      <w:r w:rsidR="00F31CD5" w:rsidRPr="00277F26">
        <w:rPr>
          <w:rFonts w:ascii="Arial" w:eastAsia="Times New Roman" w:hAnsi="Arial" w:cs="Arial"/>
          <w:sz w:val="22"/>
          <w:szCs w:val="22"/>
        </w:rPr>
        <w:t xml:space="preserve">  </w:t>
      </w:r>
      <w:r w:rsidR="000F2158" w:rsidRPr="00277F26">
        <w:rPr>
          <w:rFonts w:ascii="Arial" w:eastAsia="Times New Roman" w:hAnsi="Arial" w:cs="Arial"/>
          <w:sz w:val="22"/>
          <w:szCs w:val="22"/>
        </w:rPr>
        <w:t xml:space="preserve">       </w:t>
      </w:r>
      <w:r w:rsidR="000F2158" w:rsidRPr="00277F26">
        <w:rPr>
          <w:rFonts w:ascii="Arial" w:eastAsia="Times New Roman" w:hAnsi="Arial" w:cs="Arial"/>
          <w:sz w:val="22"/>
          <w:szCs w:val="22"/>
        </w:rPr>
        <w:tab/>
      </w:r>
      <w:r w:rsidR="000F2158" w:rsidRPr="00277F26">
        <w:rPr>
          <w:rFonts w:ascii="Arial" w:eastAsia="Times New Roman" w:hAnsi="Arial" w:cs="Arial"/>
          <w:sz w:val="22"/>
          <w:szCs w:val="22"/>
        </w:rPr>
        <w:tab/>
      </w:r>
      <w:r w:rsidR="000F2158" w:rsidRPr="00277F26">
        <w:rPr>
          <w:rFonts w:ascii="Arial" w:eastAsia="Times New Roman" w:hAnsi="Arial" w:cs="Arial"/>
          <w:sz w:val="22"/>
          <w:szCs w:val="22"/>
        </w:rPr>
        <w:tab/>
      </w:r>
      <w:r w:rsidR="000F2158" w:rsidRPr="00277F26">
        <w:rPr>
          <w:rFonts w:ascii="Arial" w:eastAsia="Times New Roman" w:hAnsi="Arial" w:cs="Arial"/>
          <w:sz w:val="22"/>
          <w:szCs w:val="22"/>
        </w:rPr>
        <w:tab/>
      </w:r>
      <w:r w:rsidR="000F2158" w:rsidRPr="00277F26">
        <w:rPr>
          <w:rFonts w:ascii="Arial" w:eastAsia="Times New Roman" w:hAnsi="Arial" w:cs="Arial"/>
          <w:sz w:val="22"/>
          <w:szCs w:val="22"/>
        </w:rPr>
        <w:tab/>
      </w:r>
      <w:r w:rsidR="00F31CD5" w:rsidRPr="00277F26">
        <w:rPr>
          <w:rFonts w:ascii="Arial" w:eastAsia="Times New Roman" w:hAnsi="Arial" w:cs="Arial"/>
          <w:sz w:val="22"/>
          <w:szCs w:val="22"/>
        </w:rPr>
        <w:t xml:space="preserve">  </w:t>
      </w:r>
      <w:r w:rsidR="000F2158" w:rsidRPr="00277F26">
        <w:rPr>
          <w:rFonts w:ascii="Arial" w:eastAsia="Times New Roman" w:hAnsi="Arial" w:cs="Arial"/>
          <w:sz w:val="22"/>
          <w:szCs w:val="22"/>
        </w:rPr>
        <w:t xml:space="preserve">  </w:t>
      </w:r>
    </w:p>
    <w:p w14:paraId="4352BE59" w14:textId="6471E04D" w:rsidR="00E5275D" w:rsidRDefault="00E5275D" w:rsidP="00005B01">
      <w:pPr>
        <w:spacing w:line="276" w:lineRule="auto"/>
        <w:ind w:left="4956" w:firstLine="708"/>
        <w:jc w:val="center"/>
        <w:rPr>
          <w:rFonts w:ascii="Arial" w:hAnsi="Arial" w:cs="Arial"/>
          <w:b/>
          <w:sz w:val="22"/>
          <w:szCs w:val="22"/>
        </w:rPr>
      </w:pPr>
    </w:p>
    <w:p w14:paraId="7FB6E42D" w14:textId="265C9C5E" w:rsidR="00A611C1" w:rsidRDefault="00A611C1" w:rsidP="00005B01">
      <w:pPr>
        <w:spacing w:line="276" w:lineRule="auto"/>
        <w:ind w:left="4956" w:firstLine="708"/>
        <w:jc w:val="center"/>
        <w:rPr>
          <w:rFonts w:ascii="Arial" w:hAnsi="Arial" w:cs="Arial"/>
          <w:b/>
          <w:sz w:val="22"/>
          <w:szCs w:val="22"/>
        </w:rPr>
      </w:pPr>
    </w:p>
    <w:p w14:paraId="49E78C1A" w14:textId="1E535810" w:rsidR="00A611C1" w:rsidRDefault="00A611C1" w:rsidP="00005B01">
      <w:pPr>
        <w:spacing w:line="276" w:lineRule="auto"/>
        <w:ind w:left="4956" w:firstLine="708"/>
        <w:jc w:val="center"/>
        <w:rPr>
          <w:rFonts w:ascii="Arial" w:hAnsi="Arial" w:cs="Arial"/>
          <w:b/>
          <w:sz w:val="22"/>
          <w:szCs w:val="22"/>
        </w:rPr>
      </w:pPr>
    </w:p>
    <w:p w14:paraId="7E6619AD" w14:textId="2DF40712" w:rsidR="00F14D11" w:rsidRDefault="00F14D11" w:rsidP="00005B01">
      <w:pPr>
        <w:spacing w:line="276" w:lineRule="auto"/>
        <w:ind w:left="4956" w:firstLine="708"/>
        <w:jc w:val="center"/>
        <w:rPr>
          <w:rFonts w:ascii="Arial" w:hAnsi="Arial" w:cs="Arial"/>
          <w:b/>
          <w:sz w:val="22"/>
          <w:szCs w:val="22"/>
        </w:rPr>
      </w:pPr>
    </w:p>
    <w:p w14:paraId="05C015E2" w14:textId="3514387F" w:rsidR="00F14D11" w:rsidRDefault="00F14D11" w:rsidP="00005B01">
      <w:pPr>
        <w:spacing w:line="276" w:lineRule="auto"/>
        <w:ind w:left="4956" w:firstLine="708"/>
        <w:jc w:val="center"/>
        <w:rPr>
          <w:rFonts w:ascii="Arial" w:hAnsi="Arial" w:cs="Arial"/>
          <w:b/>
          <w:sz w:val="22"/>
          <w:szCs w:val="22"/>
        </w:rPr>
      </w:pPr>
    </w:p>
    <w:p w14:paraId="63C83F38" w14:textId="142E3471" w:rsidR="00F14D11" w:rsidRDefault="00F14D11" w:rsidP="00005B01">
      <w:pPr>
        <w:spacing w:line="276" w:lineRule="auto"/>
        <w:ind w:left="4956" w:firstLine="708"/>
        <w:jc w:val="center"/>
        <w:rPr>
          <w:rFonts w:ascii="Arial" w:hAnsi="Arial" w:cs="Arial"/>
          <w:b/>
          <w:sz w:val="22"/>
          <w:szCs w:val="22"/>
        </w:rPr>
      </w:pPr>
    </w:p>
    <w:p w14:paraId="4B9E9882" w14:textId="1E4D9BAE" w:rsidR="00F14D11" w:rsidRDefault="00F14D11" w:rsidP="00005B01">
      <w:pPr>
        <w:spacing w:line="276" w:lineRule="auto"/>
        <w:ind w:left="4956" w:firstLine="708"/>
        <w:jc w:val="center"/>
        <w:rPr>
          <w:rFonts w:ascii="Arial" w:hAnsi="Arial" w:cs="Arial"/>
          <w:b/>
          <w:sz w:val="22"/>
          <w:szCs w:val="22"/>
        </w:rPr>
      </w:pPr>
    </w:p>
    <w:p w14:paraId="225A1DA2" w14:textId="77777777" w:rsidR="00F14D11" w:rsidRDefault="00F14D11" w:rsidP="00005B01">
      <w:pPr>
        <w:spacing w:line="276" w:lineRule="auto"/>
        <w:ind w:left="4956" w:firstLine="708"/>
        <w:jc w:val="center"/>
        <w:rPr>
          <w:rFonts w:ascii="Arial" w:hAnsi="Arial" w:cs="Arial"/>
          <w:b/>
          <w:sz w:val="22"/>
          <w:szCs w:val="22"/>
        </w:rPr>
      </w:pPr>
    </w:p>
    <w:p w14:paraId="79125B81" w14:textId="504D52C2" w:rsidR="002E557D" w:rsidRDefault="002E557D" w:rsidP="00F45D3C">
      <w:pPr>
        <w:spacing w:line="276" w:lineRule="auto"/>
        <w:rPr>
          <w:rFonts w:ascii="Arial" w:hAnsi="Arial" w:cs="Arial"/>
          <w:b/>
          <w:sz w:val="22"/>
          <w:szCs w:val="22"/>
        </w:rPr>
      </w:pPr>
    </w:p>
    <w:p w14:paraId="740E5793" w14:textId="5533B365" w:rsidR="00D93A72" w:rsidRPr="00277F26" w:rsidRDefault="003827CD" w:rsidP="00005B01">
      <w:pPr>
        <w:spacing w:line="276" w:lineRule="auto"/>
        <w:ind w:left="4956" w:firstLine="708"/>
        <w:jc w:val="center"/>
        <w:rPr>
          <w:rFonts w:ascii="Arial" w:hAnsi="Arial" w:cs="Arial"/>
          <w:b/>
          <w:sz w:val="22"/>
          <w:szCs w:val="22"/>
        </w:rPr>
      </w:pPr>
      <w:r w:rsidRPr="00277F26">
        <w:rPr>
          <w:rFonts w:ascii="Arial" w:hAnsi="Arial" w:cs="Arial"/>
          <w:b/>
          <w:sz w:val="22"/>
          <w:szCs w:val="22"/>
        </w:rPr>
        <w:t>Z</w:t>
      </w:r>
      <w:r w:rsidR="00D93A72" w:rsidRPr="00277F26">
        <w:rPr>
          <w:rFonts w:ascii="Arial" w:hAnsi="Arial" w:cs="Arial"/>
          <w:b/>
          <w:sz w:val="22"/>
          <w:szCs w:val="22"/>
        </w:rPr>
        <w:t>ałącznik nr</w:t>
      </w:r>
      <w:r w:rsidR="00D13981" w:rsidRPr="00277F26">
        <w:rPr>
          <w:rFonts w:ascii="Arial" w:hAnsi="Arial" w:cs="Arial"/>
          <w:b/>
          <w:sz w:val="22"/>
          <w:szCs w:val="22"/>
        </w:rPr>
        <w:t xml:space="preserve"> 1 </w:t>
      </w:r>
      <w:r w:rsidR="00D93A72" w:rsidRPr="00277F26">
        <w:rPr>
          <w:rFonts w:ascii="Arial" w:hAnsi="Arial" w:cs="Arial"/>
          <w:b/>
          <w:sz w:val="22"/>
          <w:szCs w:val="22"/>
        </w:rPr>
        <w:t>do SWZ</w:t>
      </w:r>
    </w:p>
    <w:p w14:paraId="73B33AA8" w14:textId="77777777" w:rsidR="00D93A72" w:rsidRPr="00277F26" w:rsidRDefault="00D93A72" w:rsidP="00D93A72">
      <w:pPr>
        <w:spacing w:line="276" w:lineRule="auto"/>
        <w:ind w:left="142" w:hanging="142"/>
        <w:jc w:val="center"/>
        <w:rPr>
          <w:rFonts w:ascii="Arial" w:hAnsi="Arial" w:cs="Arial"/>
          <w:b/>
          <w:sz w:val="22"/>
          <w:szCs w:val="22"/>
        </w:rPr>
      </w:pPr>
      <w:r w:rsidRPr="00277F26">
        <w:rPr>
          <w:rFonts w:ascii="Arial" w:hAnsi="Arial" w:cs="Arial"/>
          <w:b/>
          <w:sz w:val="22"/>
          <w:szCs w:val="22"/>
        </w:rPr>
        <w:t>FORMULARZ OFERTOWY</w:t>
      </w:r>
    </w:p>
    <w:p w14:paraId="3DDE3D23" w14:textId="77777777" w:rsidR="00D93A72" w:rsidRPr="00277F26" w:rsidRDefault="00D93A72" w:rsidP="002825AA">
      <w:pPr>
        <w:numPr>
          <w:ilvl w:val="0"/>
          <w:numId w:val="24"/>
        </w:numPr>
        <w:spacing w:line="276" w:lineRule="auto"/>
        <w:jc w:val="both"/>
        <w:rPr>
          <w:rFonts w:ascii="Arial" w:hAnsi="Arial" w:cs="Arial"/>
          <w:b/>
          <w:sz w:val="22"/>
          <w:szCs w:val="22"/>
        </w:rPr>
      </w:pPr>
      <w:r w:rsidRPr="00277F26">
        <w:rPr>
          <w:rFonts w:ascii="Arial" w:hAnsi="Arial" w:cs="Arial"/>
          <w:b/>
          <w:sz w:val="22"/>
          <w:szCs w:val="22"/>
        </w:rPr>
        <w:t>Dane wykonawcy:</w:t>
      </w:r>
    </w:p>
    <w:p w14:paraId="11DC362B" w14:textId="77777777" w:rsidR="00D93A72" w:rsidRPr="00277F26" w:rsidRDefault="00D93A72" w:rsidP="00D93A72">
      <w:pPr>
        <w:spacing w:line="276" w:lineRule="auto"/>
        <w:ind w:left="360"/>
        <w:rPr>
          <w:rFonts w:ascii="Arial" w:hAnsi="Arial" w:cs="Arial"/>
          <w:sz w:val="22"/>
          <w:szCs w:val="22"/>
        </w:rPr>
      </w:pPr>
      <w:r w:rsidRPr="00277F26">
        <w:rPr>
          <w:rFonts w:ascii="Arial" w:hAnsi="Arial" w:cs="Arial"/>
          <w:sz w:val="22"/>
          <w:szCs w:val="22"/>
        </w:rPr>
        <w:t xml:space="preserve">Pełna nazwa </w:t>
      </w:r>
      <w:r w:rsidR="00EA446A" w:rsidRPr="00277F26">
        <w:rPr>
          <w:rFonts w:ascii="Arial" w:hAnsi="Arial" w:cs="Arial"/>
          <w:sz w:val="22"/>
          <w:szCs w:val="22"/>
        </w:rPr>
        <w:t>Wykonawcy.................................................</w:t>
      </w:r>
      <w:r w:rsidRPr="00277F26">
        <w:rPr>
          <w:rFonts w:ascii="Arial" w:hAnsi="Arial" w:cs="Arial"/>
          <w:sz w:val="22"/>
          <w:szCs w:val="22"/>
        </w:rPr>
        <w:t>.........................................................</w:t>
      </w:r>
      <w:r w:rsidR="00EA446A" w:rsidRPr="00277F26">
        <w:rPr>
          <w:rFonts w:ascii="Arial" w:hAnsi="Arial" w:cs="Arial"/>
          <w:sz w:val="22"/>
          <w:szCs w:val="22"/>
        </w:rPr>
        <w:t>...............</w:t>
      </w:r>
    </w:p>
    <w:p w14:paraId="4816C9EA" w14:textId="74430C7C" w:rsidR="00D93A72" w:rsidRPr="00277F26" w:rsidRDefault="00D93A72" w:rsidP="00D93A72">
      <w:pPr>
        <w:spacing w:line="276" w:lineRule="auto"/>
        <w:ind w:left="360"/>
        <w:rPr>
          <w:rFonts w:ascii="Arial" w:hAnsi="Arial" w:cs="Arial"/>
          <w:sz w:val="22"/>
          <w:szCs w:val="22"/>
        </w:rPr>
      </w:pPr>
      <w:r w:rsidRPr="00277F26">
        <w:rPr>
          <w:rFonts w:ascii="Arial" w:hAnsi="Arial" w:cs="Arial"/>
          <w:sz w:val="22"/>
          <w:szCs w:val="22"/>
        </w:rPr>
        <w:t xml:space="preserve">adres: </w:t>
      </w:r>
      <w:r w:rsidR="00EA446A" w:rsidRPr="00277F26">
        <w:rPr>
          <w:rFonts w:ascii="Arial" w:hAnsi="Arial" w:cs="Arial"/>
          <w:sz w:val="22"/>
          <w:szCs w:val="22"/>
        </w:rPr>
        <w:t>ul.</w:t>
      </w:r>
      <w:r w:rsidR="00DB643C">
        <w:rPr>
          <w:rFonts w:ascii="Arial" w:hAnsi="Arial" w:cs="Arial"/>
          <w:sz w:val="22"/>
          <w:szCs w:val="22"/>
        </w:rPr>
        <w:t xml:space="preserve"> </w:t>
      </w:r>
      <w:r w:rsidR="00EA446A" w:rsidRPr="00277F26">
        <w:rPr>
          <w:rFonts w:ascii="Arial" w:hAnsi="Arial" w:cs="Arial"/>
          <w:sz w:val="22"/>
          <w:szCs w:val="22"/>
        </w:rPr>
        <w:t>................................................</w:t>
      </w:r>
      <w:r w:rsidRPr="00277F26">
        <w:rPr>
          <w:rFonts w:ascii="Arial" w:hAnsi="Arial" w:cs="Arial"/>
          <w:sz w:val="22"/>
          <w:szCs w:val="22"/>
        </w:rPr>
        <w:t>.................................................................</w:t>
      </w:r>
      <w:r w:rsidR="00EA446A" w:rsidRPr="00277F26">
        <w:rPr>
          <w:rFonts w:ascii="Arial" w:hAnsi="Arial" w:cs="Arial"/>
          <w:sz w:val="22"/>
          <w:szCs w:val="22"/>
        </w:rPr>
        <w:t>..</w:t>
      </w:r>
      <w:r w:rsidRPr="00277F26">
        <w:rPr>
          <w:rFonts w:ascii="Arial" w:hAnsi="Arial" w:cs="Arial"/>
          <w:sz w:val="22"/>
          <w:szCs w:val="22"/>
        </w:rPr>
        <w:t>...</w:t>
      </w:r>
      <w:r w:rsidR="00EA446A" w:rsidRPr="00277F26">
        <w:rPr>
          <w:rFonts w:ascii="Arial" w:hAnsi="Arial" w:cs="Arial"/>
          <w:sz w:val="22"/>
          <w:szCs w:val="22"/>
        </w:rPr>
        <w:t>.</w:t>
      </w:r>
      <w:r w:rsidRPr="00277F26">
        <w:rPr>
          <w:rFonts w:ascii="Arial" w:hAnsi="Arial" w:cs="Arial"/>
          <w:sz w:val="22"/>
          <w:szCs w:val="22"/>
        </w:rPr>
        <w:t>.......</w:t>
      </w:r>
    </w:p>
    <w:p w14:paraId="2D4CFBFD" w14:textId="77777777" w:rsidR="00D93A72" w:rsidRPr="00277F26" w:rsidRDefault="00D93A72" w:rsidP="00D93A72">
      <w:pPr>
        <w:spacing w:line="276" w:lineRule="auto"/>
        <w:ind w:left="360"/>
        <w:rPr>
          <w:rFonts w:ascii="Arial" w:hAnsi="Arial" w:cs="Arial"/>
          <w:sz w:val="22"/>
          <w:szCs w:val="22"/>
        </w:rPr>
      </w:pPr>
      <w:r w:rsidRPr="00277F26">
        <w:rPr>
          <w:rFonts w:ascii="Arial" w:hAnsi="Arial" w:cs="Arial"/>
          <w:sz w:val="22"/>
          <w:szCs w:val="22"/>
        </w:rPr>
        <w:t xml:space="preserve">miejscowość, kod </w:t>
      </w:r>
      <w:r w:rsidR="00EA446A" w:rsidRPr="00277F26">
        <w:rPr>
          <w:rFonts w:ascii="Arial" w:hAnsi="Arial" w:cs="Arial"/>
          <w:sz w:val="22"/>
          <w:szCs w:val="22"/>
        </w:rPr>
        <w:t>pocztowy..…………………………..…………………………………….….</w:t>
      </w:r>
    </w:p>
    <w:p w14:paraId="7D6BD48D" w14:textId="77777777" w:rsidR="00D93A72" w:rsidRPr="00277F26" w:rsidRDefault="00D93A72" w:rsidP="00D93A72">
      <w:pPr>
        <w:spacing w:line="276" w:lineRule="auto"/>
        <w:ind w:left="360"/>
        <w:rPr>
          <w:rFonts w:ascii="Arial" w:hAnsi="Arial" w:cs="Arial"/>
          <w:sz w:val="22"/>
          <w:szCs w:val="22"/>
        </w:rPr>
      </w:pPr>
      <w:r w:rsidRPr="00277F26">
        <w:rPr>
          <w:rFonts w:ascii="Arial" w:hAnsi="Arial" w:cs="Arial"/>
          <w:sz w:val="22"/>
          <w:szCs w:val="22"/>
        </w:rPr>
        <w:t>województwo ………………………………………………………………………………</w:t>
      </w:r>
      <w:r w:rsidR="00EA446A" w:rsidRPr="00277F26">
        <w:rPr>
          <w:rFonts w:ascii="Arial" w:hAnsi="Arial" w:cs="Arial"/>
          <w:sz w:val="22"/>
          <w:szCs w:val="22"/>
        </w:rPr>
        <w:t>…</w:t>
      </w:r>
      <w:r w:rsidRPr="00277F26">
        <w:rPr>
          <w:rFonts w:ascii="Arial" w:hAnsi="Arial" w:cs="Arial"/>
          <w:sz w:val="22"/>
          <w:szCs w:val="22"/>
        </w:rPr>
        <w:t>……</w:t>
      </w:r>
    </w:p>
    <w:p w14:paraId="2CC6158B" w14:textId="77777777" w:rsidR="00D93A72" w:rsidRPr="00277F26" w:rsidRDefault="00D93A72" w:rsidP="00D93A72">
      <w:pPr>
        <w:spacing w:line="276" w:lineRule="auto"/>
        <w:ind w:left="360"/>
        <w:rPr>
          <w:rFonts w:ascii="Arial" w:hAnsi="Arial" w:cs="Arial"/>
          <w:sz w:val="22"/>
          <w:szCs w:val="22"/>
        </w:rPr>
      </w:pPr>
      <w:r w:rsidRPr="00277F26">
        <w:rPr>
          <w:rFonts w:ascii="Arial" w:hAnsi="Arial" w:cs="Arial"/>
          <w:sz w:val="22"/>
          <w:szCs w:val="22"/>
        </w:rPr>
        <w:t>tel................................ adres e-mail: ……..………………..............................</w:t>
      </w:r>
    </w:p>
    <w:p w14:paraId="463533C3" w14:textId="77777777" w:rsidR="00D93A72" w:rsidRPr="00277F26" w:rsidRDefault="00D93A72" w:rsidP="00D93A72">
      <w:pPr>
        <w:spacing w:line="276" w:lineRule="auto"/>
        <w:ind w:left="360"/>
        <w:rPr>
          <w:rFonts w:ascii="Arial" w:hAnsi="Arial" w:cs="Arial"/>
          <w:sz w:val="22"/>
          <w:szCs w:val="22"/>
        </w:rPr>
      </w:pPr>
      <w:r w:rsidRPr="00277F26">
        <w:rPr>
          <w:rFonts w:ascii="Arial" w:hAnsi="Arial" w:cs="Arial"/>
          <w:sz w:val="22"/>
          <w:szCs w:val="22"/>
        </w:rPr>
        <w:t>NIP................................................REGON.........................................</w:t>
      </w:r>
    </w:p>
    <w:p w14:paraId="020F9783" w14:textId="77777777" w:rsidR="00D93A72" w:rsidRPr="00277F26" w:rsidRDefault="00D93A72" w:rsidP="00D93A72">
      <w:pPr>
        <w:spacing w:line="276" w:lineRule="auto"/>
        <w:ind w:left="360"/>
        <w:rPr>
          <w:rFonts w:ascii="Arial" w:hAnsi="Arial" w:cs="Arial"/>
          <w:sz w:val="22"/>
          <w:szCs w:val="22"/>
        </w:rPr>
      </w:pPr>
      <w:r w:rsidRPr="00277F26">
        <w:rPr>
          <w:rFonts w:ascii="Arial" w:hAnsi="Arial" w:cs="Arial"/>
          <w:sz w:val="22"/>
          <w:szCs w:val="22"/>
        </w:rPr>
        <w:t xml:space="preserve">Osoba uprawniona do kontaktów w sprawie </w:t>
      </w:r>
      <w:r w:rsidR="00EA446A" w:rsidRPr="00277F26">
        <w:rPr>
          <w:rFonts w:ascii="Arial" w:hAnsi="Arial" w:cs="Arial"/>
          <w:sz w:val="22"/>
          <w:szCs w:val="22"/>
        </w:rPr>
        <w:t>prowadzonego postępowania</w:t>
      </w:r>
      <w:r w:rsidRPr="00277F26">
        <w:rPr>
          <w:rFonts w:ascii="Arial" w:hAnsi="Arial" w:cs="Arial"/>
          <w:sz w:val="22"/>
          <w:szCs w:val="22"/>
        </w:rPr>
        <w:t>:.......................................................................................................</w:t>
      </w:r>
    </w:p>
    <w:p w14:paraId="2B341DA3" w14:textId="3EA5DA03" w:rsidR="00D93A72" w:rsidRPr="00277F26" w:rsidRDefault="00D93A72" w:rsidP="00D93A72">
      <w:pPr>
        <w:spacing w:line="276" w:lineRule="auto"/>
        <w:ind w:left="360"/>
        <w:rPr>
          <w:rFonts w:ascii="Arial" w:hAnsi="Arial" w:cs="Arial"/>
          <w:sz w:val="22"/>
          <w:szCs w:val="22"/>
        </w:rPr>
      </w:pPr>
      <w:r w:rsidRPr="00277F26">
        <w:rPr>
          <w:rFonts w:ascii="Arial" w:hAnsi="Arial" w:cs="Arial"/>
          <w:sz w:val="22"/>
          <w:szCs w:val="22"/>
        </w:rPr>
        <w:t>tel.</w:t>
      </w:r>
      <w:r w:rsidR="00C11B19">
        <w:rPr>
          <w:rFonts w:ascii="Arial" w:hAnsi="Arial" w:cs="Arial"/>
          <w:sz w:val="22"/>
          <w:szCs w:val="22"/>
        </w:rPr>
        <w:t xml:space="preserve"> </w:t>
      </w:r>
      <w:r w:rsidRPr="00277F26">
        <w:rPr>
          <w:rFonts w:ascii="Arial" w:hAnsi="Arial" w:cs="Arial"/>
          <w:sz w:val="22"/>
          <w:szCs w:val="22"/>
        </w:rPr>
        <w:t>............................... adres e-mail: ………..………………..............................</w:t>
      </w:r>
    </w:p>
    <w:p w14:paraId="0961ADAB" w14:textId="3CE99F03" w:rsidR="00D93A72" w:rsidRPr="00277F26" w:rsidRDefault="00D93A72" w:rsidP="00B30DF4">
      <w:pPr>
        <w:spacing w:line="276" w:lineRule="auto"/>
        <w:jc w:val="center"/>
        <w:rPr>
          <w:rFonts w:ascii="Arial" w:hAnsi="Arial" w:cs="Arial"/>
          <w:b/>
          <w:sz w:val="22"/>
          <w:szCs w:val="22"/>
        </w:rPr>
      </w:pPr>
      <w:r w:rsidRPr="00277F26">
        <w:rPr>
          <w:rFonts w:ascii="Arial" w:hAnsi="Arial" w:cs="Arial"/>
          <w:b/>
          <w:sz w:val="22"/>
          <w:szCs w:val="22"/>
        </w:rPr>
        <w:t xml:space="preserve">     Przedmiot oferty:</w:t>
      </w:r>
      <w:r w:rsidR="001265D2" w:rsidRPr="00277F26">
        <w:rPr>
          <w:rFonts w:ascii="Arial" w:hAnsi="Arial" w:cs="Arial"/>
          <w:b/>
          <w:sz w:val="22"/>
          <w:szCs w:val="22"/>
        </w:rPr>
        <w:t xml:space="preserve"> </w:t>
      </w:r>
      <w:r w:rsidR="00B30DF4" w:rsidRPr="00277F26">
        <w:rPr>
          <w:rFonts w:ascii="Arial" w:hAnsi="Arial" w:cs="Arial"/>
          <w:b/>
          <w:sz w:val="22"/>
          <w:szCs w:val="22"/>
        </w:rPr>
        <w:t xml:space="preserve">Zakup i dostawa </w:t>
      </w:r>
      <w:r w:rsidR="00B30DF4">
        <w:rPr>
          <w:rFonts w:ascii="Arial" w:hAnsi="Arial" w:cs="Arial"/>
          <w:b/>
          <w:sz w:val="22"/>
          <w:szCs w:val="22"/>
        </w:rPr>
        <w:t>aparatów USG</w:t>
      </w:r>
      <w:r w:rsidR="00B9092E" w:rsidRPr="00277F26">
        <w:rPr>
          <w:rFonts w:ascii="Arial" w:hAnsi="Arial" w:cs="Arial"/>
          <w:b/>
          <w:sz w:val="22"/>
          <w:szCs w:val="22"/>
        </w:rPr>
        <w:t xml:space="preserve"> </w:t>
      </w:r>
      <w:r w:rsidRPr="00277F26">
        <w:rPr>
          <w:rFonts w:ascii="Arial" w:hAnsi="Arial" w:cs="Arial"/>
          <w:b/>
          <w:sz w:val="22"/>
          <w:szCs w:val="22"/>
        </w:rPr>
        <w:t xml:space="preserve">(nr </w:t>
      </w:r>
      <w:r w:rsidR="0035309A" w:rsidRPr="00277F26">
        <w:rPr>
          <w:rFonts w:ascii="Arial" w:hAnsi="Arial" w:cs="Arial"/>
          <w:b/>
          <w:sz w:val="22"/>
          <w:szCs w:val="22"/>
        </w:rPr>
        <w:t xml:space="preserve">postępowania </w:t>
      </w:r>
      <w:r w:rsidR="00B30DF4">
        <w:rPr>
          <w:rFonts w:ascii="Arial" w:hAnsi="Arial" w:cs="Arial"/>
          <w:b/>
          <w:sz w:val="22"/>
          <w:szCs w:val="22"/>
        </w:rPr>
        <w:t>86</w:t>
      </w:r>
      <w:r w:rsidR="006C2760" w:rsidRPr="00277F26">
        <w:rPr>
          <w:rFonts w:ascii="Arial" w:hAnsi="Arial" w:cs="Arial"/>
          <w:b/>
          <w:sz w:val="22"/>
          <w:szCs w:val="22"/>
        </w:rPr>
        <w:t>/202</w:t>
      </w:r>
      <w:r w:rsidR="00A611C1">
        <w:rPr>
          <w:rFonts w:ascii="Arial" w:hAnsi="Arial" w:cs="Arial"/>
          <w:b/>
          <w:sz w:val="22"/>
          <w:szCs w:val="22"/>
        </w:rPr>
        <w:t>3</w:t>
      </w:r>
      <w:r w:rsidR="0035309A" w:rsidRPr="00277F26">
        <w:rPr>
          <w:rFonts w:ascii="Arial" w:hAnsi="Arial" w:cs="Arial"/>
          <w:b/>
          <w:sz w:val="22"/>
          <w:szCs w:val="22"/>
        </w:rPr>
        <w:t>)</w:t>
      </w:r>
    </w:p>
    <w:p w14:paraId="03502D20" w14:textId="77777777" w:rsidR="00D93A72" w:rsidRPr="00277F26" w:rsidRDefault="00B034A7" w:rsidP="00D13981">
      <w:pPr>
        <w:spacing w:line="276" w:lineRule="auto"/>
        <w:ind w:left="284"/>
        <w:jc w:val="both"/>
        <w:rPr>
          <w:rFonts w:ascii="Arial" w:hAnsi="Arial" w:cs="Arial"/>
          <w:b/>
          <w:sz w:val="22"/>
          <w:szCs w:val="22"/>
        </w:rPr>
      </w:pPr>
      <w:r w:rsidRPr="00277F26">
        <w:rPr>
          <w:rFonts w:ascii="Arial" w:hAnsi="Arial" w:cs="Arial"/>
          <w:b/>
          <w:sz w:val="22"/>
          <w:szCs w:val="22"/>
        </w:rPr>
        <w:t xml:space="preserve"> </w:t>
      </w:r>
      <w:r w:rsidR="00D93A72" w:rsidRPr="00277F26">
        <w:rPr>
          <w:rFonts w:ascii="Arial" w:hAnsi="Arial" w:cs="Arial"/>
          <w:b/>
          <w:sz w:val="22"/>
          <w:szCs w:val="22"/>
        </w:rPr>
        <w:t>My niżej podpisani</w:t>
      </w:r>
    </w:p>
    <w:p w14:paraId="35DFDA59" w14:textId="7A438156" w:rsidR="00D93A72" w:rsidRPr="00277F26" w:rsidRDefault="00D93A72" w:rsidP="00D93A72">
      <w:pPr>
        <w:spacing w:line="276" w:lineRule="auto"/>
        <w:ind w:left="360"/>
        <w:jc w:val="both"/>
        <w:rPr>
          <w:rFonts w:ascii="Arial" w:hAnsi="Arial" w:cs="Arial"/>
          <w:sz w:val="22"/>
          <w:szCs w:val="22"/>
        </w:rPr>
      </w:pPr>
      <w:r w:rsidRPr="00277F26">
        <w:rPr>
          <w:rFonts w:ascii="Arial" w:hAnsi="Arial" w:cs="Arial"/>
          <w:sz w:val="22"/>
          <w:szCs w:val="22"/>
        </w:rPr>
        <w:t>………………………………………………………………………………………………………………</w:t>
      </w:r>
    </w:p>
    <w:p w14:paraId="67C86B3D" w14:textId="77777777" w:rsidR="00D93A72" w:rsidRPr="00277F26" w:rsidRDefault="00D93A72" w:rsidP="00D93A72">
      <w:pPr>
        <w:spacing w:line="276" w:lineRule="auto"/>
        <w:ind w:left="360"/>
        <w:jc w:val="both"/>
        <w:rPr>
          <w:rFonts w:ascii="Arial" w:hAnsi="Arial" w:cs="Arial"/>
          <w:sz w:val="22"/>
          <w:szCs w:val="22"/>
        </w:rPr>
      </w:pPr>
      <w:r w:rsidRPr="00277F26">
        <w:rPr>
          <w:rFonts w:ascii="Arial" w:hAnsi="Arial" w:cs="Arial"/>
          <w:sz w:val="22"/>
          <w:szCs w:val="22"/>
        </w:rPr>
        <w:t>działając w imieniu i na rzecz</w:t>
      </w:r>
    </w:p>
    <w:p w14:paraId="0032A27E" w14:textId="0AC5C0DC" w:rsidR="00D93A72" w:rsidRPr="00277F26" w:rsidRDefault="00D93A72" w:rsidP="002E557D">
      <w:pPr>
        <w:spacing w:line="276" w:lineRule="auto"/>
        <w:ind w:left="360"/>
        <w:jc w:val="both"/>
        <w:rPr>
          <w:rFonts w:ascii="Arial" w:hAnsi="Arial" w:cs="Arial"/>
          <w:b/>
          <w:sz w:val="22"/>
          <w:szCs w:val="22"/>
        </w:rPr>
      </w:pPr>
      <w:r w:rsidRPr="00277F26">
        <w:rPr>
          <w:rFonts w:ascii="Arial" w:hAnsi="Arial" w:cs="Arial"/>
          <w:sz w:val="22"/>
          <w:szCs w:val="22"/>
        </w:rPr>
        <w:t xml:space="preserve">….……………………………………………………………………………………………………   Składamy ofertę na wykonanie przedmiotu zamówienia w zakresie </w:t>
      </w:r>
      <w:r w:rsidR="00D13981" w:rsidRPr="00277F26">
        <w:rPr>
          <w:rFonts w:ascii="Arial" w:hAnsi="Arial" w:cs="Arial"/>
          <w:sz w:val="22"/>
          <w:szCs w:val="22"/>
        </w:rPr>
        <w:t>określonym w</w:t>
      </w:r>
      <w:r w:rsidRPr="00277F26">
        <w:rPr>
          <w:rFonts w:ascii="Arial" w:hAnsi="Arial" w:cs="Arial"/>
          <w:sz w:val="22"/>
          <w:szCs w:val="22"/>
        </w:rPr>
        <w:t xml:space="preserve"> specyfikacji warunków zamówienia (SWZ) w niniejszym postępowaniu. </w:t>
      </w:r>
      <w:r w:rsidRPr="00277F26">
        <w:rPr>
          <w:rFonts w:ascii="Arial" w:hAnsi="Arial" w:cs="Arial"/>
          <w:b/>
          <w:sz w:val="22"/>
          <w:szCs w:val="22"/>
        </w:rPr>
        <w:t xml:space="preserve"> </w:t>
      </w:r>
    </w:p>
    <w:p w14:paraId="31906B6E" w14:textId="4ED16519" w:rsidR="00D93A72" w:rsidRPr="00277F26" w:rsidRDefault="00D93A72" w:rsidP="002825AA">
      <w:pPr>
        <w:numPr>
          <w:ilvl w:val="0"/>
          <w:numId w:val="25"/>
        </w:numPr>
        <w:spacing w:line="276" w:lineRule="auto"/>
        <w:rPr>
          <w:rFonts w:ascii="Arial" w:hAnsi="Arial" w:cs="Arial"/>
          <w:sz w:val="22"/>
          <w:szCs w:val="22"/>
        </w:rPr>
      </w:pPr>
      <w:r w:rsidRPr="00277F26">
        <w:rPr>
          <w:rFonts w:ascii="Arial" w:hAnsi="Arial" w:cs="Arial"/>
          <w:b/>
          <w:sz w:val="22"/>
          <w:szCs w:val="22"/>
        </w:rPr>
        <w:t>Cena oferty</w:t>
      </w:r>
      <w:r w:rsidR="00B9092E">
        <w:rPr>
          <w:rFonts w:ascii="Arial" w:hAnsi="Arial" w:cs="Arial"/>
          <w:b/>
          <w:sz w:val="22"/>
          <w:szCs w:val="22"/>
        </w:rPr>
        <w:t xml:space="preserve"> </w:t>
      </w:r>
      <w:r w:rsidR="00C92192" w:rsidRPr="00277F26">
        <w:rPr>
          <w:rFonts w:ascii="Arial" w:hAnsi="Arial" w:cs="Arial"/>
          <w:b/>
          <w:sz w:val="22"/>
          <w:szCs w:val="22"/>
        </w:rPr>
        <w:t>:</w:t>
      </w:r>
    </w:p>
    <w:p w14:paraId="3C22C5F5" w14:textId="77777777" w:rsidR="00D34315" w:rsidRPr="00277F26" w:rsidRDefault="00D34315" w:rsidP="00D34315">
      <w:pPr>
        <w:spacing w:line="276" w:lineRule="auto"/>
        <w:ind w:left="360"/>
        <w:rPr>
          <w:rFonts w:ascii="Arial" w:hAnsi="Arial" w:cs="Arial"/>
          <w:sz w:val="22"/>
          <w:szCs w:val="22"/>
        </w:rPr>
      </w:pPr>
      <w:r w:rsidRPr="00277F26">
        <w:rPr>
          <w:rFonts w:ascii="Arial" w:hAnsi="Arial" w:cs="Arial"/>
          <w:sz w:val="22"/>
          <w:szCs w:val="22"/>
        </w:rPr>
        <w:t>............................. zł netto słownie:..............................................................................</w:t>
      </w:r>
    </w:p>
    <w:p w14:paraId="1D112478" w14:textId="6AD980C8" w:rsidR="00D34315" w:rsidRPr="00277F26" w:rsidRDefault="00D34315" w:rsidP="00D34315">
      <w:pPr>
        <w:spacing w:line="276" w:lineRule="auto"/>
        <w:ind w:left="360"/>
        <w:rPr>
          <w:rFonts w:ascii="Arial" w:hAnsi="Arial" w:cs="Arial"/>
          <w:sz w:val="22"/>
          <w:szCs w:val="22"/>
        </w:rPr>
      </w:pPr>
      <w:r w:rsidRPr="00277F26">
        <w:rPr>
          <w:rFonts w:ascii="Arial" w:hAnsi="Arial" w:cs="Arial"/>
          <w:sz w:val="22"/>
          <w:szCs w:val="22"/>
        </w:rPr>
        <w:t>............................  zł brutto słownie:..............................................................................</w:t>
      </w:r>
    </w:p>
    <w:p w14:paraId="11AEA337" w14:textId="298509D2" w:rsidR="003E3F62" w:rsidRDefault="009811D1" w:rsidP="009811D1">
      <w:pPr>
        <w:spacing w:line="276" w:lineRule="auto"/>
        <w:ind w:left="357" w:hanging="357"/>
        <w:rPr>
          <w:rFonts w:ascii="Arial" w:hAnsi="Arial" w:cs="Arial"/>
          <w:sz w:val="22"/>
          <w:szCs w:val="22"/>
        </w:rPr>
      </w:pPr>
      <w:r w:rsidRPr="00277F26">
        <w:rPr>
          <w:rFonts w:ascii="Arial" w:hAnsi="Arial" w:cs="Arial"/>
          <w:b/>
          <w:sz w:val="22"/>
          <w:szCs w:val="22"/>
        </w:rPr>
        <w:t xml:space="preserve">4. </w:t>
      </w:r>
      <w:r w:rsidR="00315952" w:rsidRPr="00277F26">
        <w:rPr>
          <w:rFonts w:ascii="Arial" w:hAnsi="Arial" w:cs="Arial"/>
          <w:b/>
          <w:sz w:val="22"/>
          <w:szCs w:val="22"/>
        </w:rPr>
        <w:t>Gwarancja</w:t>
      </w:r>
      <w:r w:rsidRPr="00277F26">
        <w:rPr>
          <w:rFonts w:ascii="Arial" w:hAnsi="Arial" w:cs="Arial"/>
          <w:sz w:val="22"/>
          <w:szCs w:val="22"/>
        </w:rPr>
        <w:t xml:space="preserve">- wynosi …………… m-cy [minimum </w:t>
      </w:r>
      <w:r w:rsidR="003E3F62">
        <w:rPr>
          <w:rFonts w:ascii="Arial" w:hAnsi="Arial" w:cs="Arial"/>
          <w:sz w:val="22"/>
          <w:szCs w:val="22"/>
        </w:rPr>
        <w:t>24</w:t>
      </w:r>
      <w:r w:rsidRPr="00277F26">
        <w:rPr>
          <w:rFonts w:ascii="Arial" w:hAnsi="Arial" w:cs="Arial"/>
          <w:sz w:val="22"/>
          <w:szCs w:val="22"/>
        </w:rPr>
        <w:t xml:space="preserve"> m-c</w:t>
      </w:r>
      <w:r w:rsidR="003E3F62">
        <w:rPr>
          <w:rFonts w:ascii="Arial" w:hAnsi="Arial" w:cs="Arial"/>
          <w:sz w:val="22"/>
          <w:szCs w:val="22"/>
        </w:rPr>
        <w:t xml:space="preserve">e, </w:t>
      </w:r>
      <w:r w:rsidRPr="00277F26">
        <w:rPr>
          <w:rFonts w:ascii="Arial" w:hAnsi="Arial" w:cs="Arial"/>
          <w:sz w:val="22"/>
          <w:szCs w:val="22"/>
        </w:rPr>
        <w:t>maksymaln</w:t>
      </w:r>
      <w:r w:rsidR="003E3F62">
        <w:rPr>
          <w:rFonts w:ascii="Arial" w:hAnsi="Arial" w:cs="Arial"/>
          <w:sz w:val="22"/>
          <w:szCs w:val="22"/>
        </w:rPr>
        <w:t xml:space="preserve">ie             </w:t>
      </w:r>
      <w:r w:rsidR="002E557D">
        <w:rPr>
          <w:rFonts w:ascii="Arial" w:hAnsi="Arial" w:cs="Arial"/>
          <w:sz w:val="22"/>
          <w:szCs w:val="22"/>
        </w:rPr>
        <w:t>48</w:t>
      </w:r>
      <w:r w:rsidRPr="00277F26">
        <w:rPr>
          <w:rFonts w:ascii="Arial" w:hAnsi="Arial" w:cs="Arial"/>
          <w:sz w:val="22"/>
          <w:szCs w:val="22"/>
        </w:rPr>
        <w:t xml:space="preserve"> m-cy]  </w:t>
      </w:r>
    </w:p>
    <w:p w14:paraId="35B0C89D" w14:textId="409AE777" w:rsidR="00BA2125" w:rsidRPr="00277F26" w:rsidRDefault="00D34315" w:rsidP="009811D1">
      <w:pPr>
        <w:spacing w:line="276" w:lineRule="auto"/>
        <w:ind w:left="357" w:hanging="357"/>
        <w:rPr>
          <w:rFonts w:ascii="Arial" w:hAnsi="Arial" w:cs="Arial"/>
          <w:i/>
          <w:sz w:val="22"/>
          <w:szCs w:val="22"/>
          <w:vertAlign w:val="subscript"/>
        </w:rPr>
      </w:pPr>
      <w:r w:rsidRPr="00277F26">
        <w:rPr>
          <w:rFonts w:ascii="Arial" w:hAnsi="Arial" w:cs="Arial"/>
          <w:i/>
          <w:sz w:val="22"/>
          <w:szCs w:val="22"/>
          <w:vertAlign w:val="subscript"/>
        </w:rPr>
        <w:t>*Powielić tyle razy na ile pakietów jest składana oferta</w:t>
      </w:r>
    </w:p>
    <w:p w14:paraId="19051264" w14:textId="60B105B3" w:rsidR="00407013" w:rsidRPr="00277F26" w:rsidRDefault="004A23FF" w:rsidP="004A23FF">
      <w:pPr>
        <w:shd w:val="clear" w:color="auto" w:fill="FFFFFF"/>
        <w:autoSpaceDE w:val="0"/>
        <w:autoSpaceDN w:val="0"/>
        <w:adjustRightInd w:val="0"/>
        <w:spacing w:line="276" w:lineRule="auto"/>
        <w:ind w:left="284" w:hanging="284"/>
        <w:contextualSpacing/>
        <w:jc w:val="both"/>
        <w:rPr>
          <w:rFonts w:ascii="Arial" w:hAnsi="Arial" w:cs="Arial"/>
          <w:b/>
          <w:bCs/>
          <w:sz w:val="22"/>
          <w:szCs w:val="22"/>
        </w:rPr>
      </w:pPr>
      <w:r w:rsidRPr="00277F26">
        <w:rPr>
          <w:rFonts w:ascii="Arial" w:hAnsi="Arial" w:cs="Arial"/>
          <w:b/>
          <w:bCs/>
          <w:sz w:val="22"/>
          <w:szCs w:val="22"/>
        </w:rPr>
        <w:t xml:space="preserve">5. </w:t>
      </w:r>
      <w:r w:rsidR="001265D2" w:rsidRPr="00277F26">
        <w:rPr>
          <w:rFonts w:ascii="Arial" w:hAnsi="Arial" w:cs="Arial"/>
          <w:b/>
          <w:sz w:val="22"/>
          <w:szCs w:val="22"/>
        </w:rPr>
        <w:t>Oświadcza</w:t>
      </w:r>
      <w:r w:rsidR="00D93A72" w:rsidRPr="00277F26">
        <w:rPr>
          <w:rFonts w:ascii="Arial" w:hAnsi="Arial" w:cs="Arial"/>
          <w:b/>
          <w:sz w:val="22"/>
          <w:szCs w:val="22"/>
        </w:rPr>
        <w:t>my</w:t>
      </w:r>
      <w:r w:rsidR="00D93A72" w:rsidRPr="00277F26">
        <w:rPr>
          <w:rFonts w:ascii="Arial" w:hAnsi="Arial" w:cs="Arial"/>
          <w:sz w:val="22"/>
          <w:szCs w:val="22"/>
        </w:rPr>
        <w:t>, że dostawa/</w:t>
      </w:r>
      <w:r w:rsidR="00D93A72" w:rsidRPr="00277F26">
        <w:rPr>
          <w:rFonts w:ascii="Arial" w:hAnsi="Arial" w:cs="Arial"/>
          <w:strike/>
          <w:sz w:val="22"/>
          <w:szCs w:val="22"/>
        </w:rPr>
        <w:t>usługa/robota budowlana</w:t>
      </w:r>
      <w:r w:rsidR="00D93A72" w:rsidRPr="00277F26">
        <w:rPr>
          <w:rFonts w:ascii="Arial" w:hAnsi="Arial" w:cs="Arial"/>
          <w:sz w:val="22"/>
          <w:szCs w:val="22"/>
        </w:rPr>
        <w:t xml:space="preserve"> będąca przedmiotem zamówienia </w:t>
      </w:r>
      <w:r w:rsidR="00DF6B60" w:rsidRPr="00277F26">
        <w:rPr>
          <w:rFonts w:ascii="Arial" w:hAnsi="Arial" w:cs="Arial"/>
          <w:sz w:val="22"/>
          <w:szCs w:val="22"/>
        </w:rPr>
        <w:t xml:space="preserve">  </w:t>
      </w:r>
      <w:r w:rsidR="00407013" w:rsidRPr="00277F26">
        <w:rPr>
          <w:rFonts w:ascii="Arial" w:hAnsi="Arial" w:cs="Arial"/>
          <w:sz w:val="22"/>
          <w:szCs w:val="22"/>
        </w:rPr>
        <w:t xml:space="preserve">  </w:t>
      </w:r>
      <w:r w:rsidR="00D93A72" w:rsidRPr="00277F26">
        <w:rPr>
          <w:rFonts w:ascii="Arial" w:hAnsi="Arial" w:cs="Arial"/>
          <w:sz w:val="22"/>
          <w:szCs w:val="22"/>
        </w:rPr>
        <w:t>wykonywana będzie zgodnie z obowiązującymi przepisami prawa.</w:t>
      </w:r>
    </w:p>
    <w:p w14:paraId="4657C9E2" w14:textId="132384AF" w:rsidR="00B45A26" w:rsidRPr="00CE1197" w:rsidRDefault="006C2760" w:rsidP="00B9092E">
      <w:pPr>
        <w:pStyle w:val="pkt"/>
        <w:spacing w:before="0" w:after="0" w:line="276" w:lineRule="auto"/>
        <w:ind w:left="284" w:hanging="284"/>
        <w:rPr>
          <w:rFonts w:ascii="Arial" w:hAnsi="Arial" w:cs="Arial"/>
          <w:sz w:val="22"/>
          <w:szCs w:val="22"/>
        </w:rPr>
      </w:pPr>
      <w:r w:rsidRPr="00277F26">
        <w:rPr>
          <w:rFonts w:ascii="Arial" w:hAnsi="Arial" w:cs="Arial"/>
          <w:b/>
          <w:sz w:val="22"/>
          <w:szCs w:val="22"/>
        </w:rPr>
        <w:t>6.</w:t>
      </w:r>
      <w:r w:rsidRPr="00277F26">
        <w:rPr>
          <w:rFonts w:ascii="Arial" w:hAnsi="Arial" w:cs="Arial"/>
          <w:sz w:val="22"/>
          <w:szCs w:val="22"/>
        </w:rPr>
        <w:t xml:space="preserve"> </w:t>
      </w:r>
      <w:r w:rsidR="00407013" w:rsidRPr="00277F26">
        <w:rPr>
          <w:rFonts w:ascii="Arial" w:hAnsi="Arial" w:cs="Arial"/>
          <w:sz w:val="22"/>
          <w:szCs w:val="22"/>
        </w:rPr>
        <w:t xml:space="preserve">Oferujemy </w:t>
      </w:r>
      <w:r w:rsidR="00407013" w:rsidRPr="00277F26">
        <w:rPr>
          <w:rFonts w:ascii="Arial" w:hAnsi="Arial" w:cs="Arial"/>
          <w:b/>
          <w:sz w:val="22"/>
          <w:szCs w:val="22"/>
        </w:rPr>
        <w:t>realizację</w:t>
      </w:r>
      <w:r w:rsidR="00407013" w:rsidRPr="00277F26">
        <w:rPr>
          <w:rFonts w:ascii="Arial" w:hAnsi="Arial" w:cs="Arial"/>
          <w:sz w:val="22"/>
          <w:szCs w:val="22"/>
        </w:rPr>
        <w:t xml:space="preserve"> przedmiotu zamówienia w terminie wyznaczonym przez Zamawiającego</w:t>
      </w:r>
      <w:r w:rsidR="008F6532" w:rsidRPr="00277F26">
        <w:rPr>
          <w:rFonts w:ascii="Arial" w:hAnsi="Arial" w:cs="Arial"/>
          <w:sz w:val="22"/>
          <w:szCs w:val="22"/>
        </w:rPr>
        <w:t xml:space="preserve"> </w:t>
      </w:r>
      <w:r w:rsidR="00941CB6" w:rsidRPr="00277F26">
        <w:rPr>
          <w:rFonts w:ascii="Arial" w:hAnsi="Arial" w:cs="Arial"/>
          <w:sz w:val="22"/>
          <w:szCs w:val="22"/>
        </w:rPr>
        <w:t xml:space="preserve">tj. </w:t>
      </w:r>
      <w:r w:rsidR="00B45A26">
        <w:rPr>
          <w:rFonts w:ascii="Arial" w:hAnsi="Arial" w:cs="Arial"/>
          <w:sz w:val="22"/>
          <w:szCs w:val="22"/>
        </w:rPr>
        <w:t xml:space="preserve">nie później niż </w:t>
      </w:r>
      <w:r w:rsidR="002E557D">
        <w:rPr>
          <w:rFonts w:ascii="Arial" w:hAnsi="Arial" w:cs="Arial"/>
          <w:sz w:val="22"/>
          <w:szCs w:val="22"/>
        </w:rPr>
        <w:t>17.11</w:t>
      </w:r>
      <w:r w:rsidR="00B45A26">
        <w:rPr>
          <w:rFonts w:ascii="Arial" w:hAnsi="Arial" w:cs="Arial"/>
          <w:sz w:val="22"/>
          <w:szCs w:val="22"/>
        </w:rPr>
        <w:t>.2023 r.</w:t>
      </w:r>
      <w:r w:rsidR="00B45A26" w:rsidRPr="00CE1197">
        <w:rPr>
          <w:rFonts w:ascii="Arial" w:hAnsi="Arial" w:cs="Arial"/>
          <w:sz w:val="22"/>
          <w:szCs w:val="22"/>
        </w:rPr>
        <w:t xml:space="preserve"> </w:t>
      </w:r>
    </w:p>
    <w:p w14:paraId="4552C54E" w14:textId="515616EC" w:rsidR="00D93A72" w:rsidRPr="00277F26" w:rsidRDefault="00D93A72" w:rsidP="006C2760">
      <w:pPr>
        <w:pStyle w:val="pkt"/>
        <w:numPr>
          <w:ilvl w:val="0"/>
          <w:numId w:val="43"/>
        </w:numPr>
        <w:spacing w:before="0" w:after="0" w:line="276" w:lineRule="auto"/>
        <w:ind w:left="284" w:hanging="284"/>
        <w:rPr>
          <w:rFonts w:ascii="Arial" w:hAnsi="Arial" w:cs="Arial"/>
          <w:sz w:val="22"/>
          <w:szCs w:val="22"/>
        </w:rPr>
      </w:pPr>
      <w:r w:rsidRPr="00277F26">
        <w:rPr>
          <w:rFonts w:ascii="Arial" w:hAnsi="Arial" w:cs="Arial"/>
          <w:sz w:val="22"/>
          <w:szCs w:val="22"/>
        </w:rPr>
        <w:t xml:space="preserve">Akceptujemy warunki płatności. </w:t>
      </w:r>
      <w:r w:rsidRPr="00277F26">
        <w:rPr>
          <w:rFonts w:ascii="Arial" w:hAnsi="Arial" w:cs="Arial"/>
          <w:sz w:val="22"/>
          <w:szCs w:val="22"/>
          <w:u w:val="single"/>
        </w:rPr>
        <w:t>Termin zapłaty w ciągu 60 dni</w:t>
      </w:r>
      <w:r w:rsidRPr="00277F26">
        <w:rPr>
          <w:rFonts w:ascii="Arial" w:hAnsi="Arial" w:cs="Arial"/>
          <w:sz w:val="22"/>
          <w:szCs w:val="22"/>
        </w:rPr>
        <w:t xml:space="preserve"> licząc od dnia otrzymania faktury przez zamawiającego. </w:t>
      </w:r>
    </w:p>
    <w:p w14:paraId="136816AF" w14:textId="08D860D4" w:rsidR="00D93A72" w:rsidRPr="00277F26" w:rsidRDefault="00D93A72" w:rsidP="00622823">
      <w:pPr>
        <w:pStyle w:val="Akapitzlist"/>
        <w:numPr>
          <w:ilvl w:val="0"/>
          <w:numId w:val="43"/>
        </w:numPr>
        <w:spacing w:line="276" w:lineRule="auto"/>
        <w:ind w:left="284" w:hanging="284"/>
        <w:jc w:val="both"/>
        <w:rPr>
          <w:rFonts w:ascii="Arial" w:hAnsi="Arial" w:cs="Arial"/>
          <w:sz w:val="22"/>
          <w:szCs w:val="22"/>
        </w:rPr>
      </w:pPr>
      <w:r w:rsidRPr="00277F26">
        <w:rPr>
          <w:rFonts w:ascii="Arial" w:hAnsi="Arial" w:cs="Arial"/>
          <w:sz w:val="22"/>
          <w:szCs w:val="22"/>
        </w:rPr>
        <w:t xml:space="preserve">Oświadczamy, iż wykonanie przedmiotowego zamówienia </w:t>
      </w:r>
      <w:r w:rsidRPr="00277F26">
        <w:rPr>
          <w:rFonts w:ascii="Arial" w:hAnsi="Arial" w:cs="Arial"/>
          <w:b/>
          <w:sz w:val="22"/>
          <w:szCs w:val="22"/>
        </w:rPr>
        <w:t>powierzę/nie powierzę*</w:t>
      </w:r>
      <w:r w:rsidRPr="00277F26">
        <w:rPr>
          <w:rFonts w:ascii="Arial" w:hAnsi="Arial" w:cs="Arial"/>
          <w:sz w:val="22"/>
          <w:szCs w:val="22"/>
        </w:rPr>
        <w:t xml:space="preserve"> podwykonawcom.</w:t>
      </w:r>
      <w:r w:rsidRPr="00277F26">
        <w:rPr>
          <w:rFonts w:ascii="Arial" w:hAnsi="Arial" w:cs="Arial"/>
          <w:i/>
          <w:sz w:val="22"/>
          <w:szCs w:val="22"/>
          <w:vertAlign w:val="subscript"/>
        </w:rPr>
        <w:t>* Niewłaściwe skreślić.</w:t>
      </w:r>
    </w:p>
    <w:p w14:paraId="1B3AE6C8" w14:textId="5CB270CB" w:rsidR="00D93A72" w:rsidRPr="00277F26" w:rsidRDefault="00D93A72" w:rsidP="00F747D3">
      <w:pPr>
        <w:tabs>
          <w:tab w:val="left" w:pos="5812"/>
        </w:tabs>
        <w:spacing w:line="276" w:lineRule="auto"/>
        <w:ind w:left="284"/>
        <w:jc w:val="both"/>
        <w:rPr>
          <w:rFonts w:ascii="Arial" w:hAnsi="Arial" w:cs="Arial"/>
          <w:sz w:val="22"/>
          <w:szCs w:val="22"/>
        </w:rPr>
      </w:pPr>
      <w:r w:rsidRPr="00277F26">
        <w:rPr>
          <w:rFonts w:ascii="Arial" w:hAnsi="Arial" w:cs="Arial"/>
          <w:sz w:val="22"/>
          <w:szCs w:val="22"/>
        </w:rPr>
        <w:t xml:space="preserve">W przypadku powierzenia zamówienia podwykonawcom proszę o podanie części zamówienia </w:t>
      </w:r>
      <w:r w:rsidR="003E3F62">
        <w:rPr>
          <w:rFonts w:ascii="Arial" w:hAnsi="Arial" w:cs="Arial"/>
          <w:sz w:val="22"/>
          <w:szCs w:val="22"/>
        </w:rPr>
        <w:t xml:space="preserve">             </w:t>
      </w:r>
      <w:r w:rsidRPr="00277F26">
        <w:rPr>
          <w:rFonts w:ascii="Arial" w:hAnsi="Arial" w:cs="Arial"/>
          <w:sz w:val="22"/>
          <w:szCs w:val="22"/>
        </w:rPr>
        <w:t>i firm podwykonawców.</w:t>
      </w:r>
    </w:p>
    <w:p w14:paraId="3DB44AC4" w14:textId="0DFA6FF0" w:rsidR="00D93A72" w:rsidRPr="00277F26" w:rsidRDefault="00FF6075" w:rsidP="00FF6075">
      <w:pPr>
        <w:tabs>
          <w:tab w:val="left" w:pos="5812"/>
        </w:tabs>
        <w:jc w:val="both"/>
        <w:rPr>
          <w:rFonts w:ascii="Arial" w:hAnsi="Arial" w:cs="Arial"/>
          <w:sz w:val="22"/>
          <w:szCs w:val="22"/>
        </w:rPr>
      </w:pPr>
      <w:r>
        <w:rPr>
          <w:rFonts w:ascii="Arial" w:hAnsi="Arial" w:cs="Arial"/>
          <w:sz w:val="22"/>
          <w:szCs w:val="22"/>
        </w:rPr>
        <w:t xml:space="preserve">     </w:t>
      </w:r>
      <w:r w:rsidR="00D93A72" w:rsidRPr="00277F26">
        <w:rPr>
          <w:rFonts w:ascii="Arial" w:hAnsi="Arial" w:cs="Arial"/>
          <w:sz w:val="22"/>
          <w:szCs w:val="22"/>
        </w:rPr>
        <w:t>Wykaz podwykonawców wraz z wymaganymi informacjami.</w:t>
      </w:r>
    </w:p>
    <w:p w14:paraId="01AF1F4D" w14:textId="750FCC73" w:rsidR="00D93A72" w:rsidRPr="00277F26" w:rsidRDefault="00D93A72" w:rsidP="00731AB1">
      <w:pPr>
        <w:tabs>
          <w:tab w:val="left" w:pos="5812"/>
        </w:tabs>
        <w:ind w:left="357" w:hanging="357"/>
        <w:jc w:val="both"/>
        <w:rPr>
          <w:rFonts w:ascii="Arial" w:hAnsi="Arial" w:cs="Arial"/>
          <w:sz w:val="22"/>
          <w:szCs w:val="22"/>
        </w:rPr>
      </w:pPr>
      <w:r w:rsidRPr="00277F26">
        <w:rPr>
          <w:rFonts w:ascii="Arial" w:hAnsi="Arial" w:cs="Arial"/>
          <w:sz w:val="22"/>
          <w:szCs w:val="22"/>
        </w:rPr>
        <w:t>............................................................................................................................................................................................................................................................................</w:t>
      </w:r>
      <w:r w:rsidR="00B034A7" w:rsidRPr="00277F26">
        <w:rPr>
          <w:rFonts w:ascii="Arial" w:hAnsi="Arial" w:cs="Arial"/>
          <w:sz w:val="22"/>
          <w:szCs w:val="22"/>
        </w:rPr>
        <w:t>..........</w:t>
      </w:r>
      <w:r w:rsidRPr="00277F26">
        <w:rPr>
          <w:rFonts w:ascii="Arial" w:hAnsi="Arial" w:cs="Arial"/>
          <w:sz w:val="22"/>
          <w:szCs w:val="22"/>
        </w:rPr>
        <w:t>...</w:t>
      </w:r>
      <w:r w:rsidR="00407013" w:rsidRPr="00277F26">
        <w:rPr>
          <w:rFonts w:ascii="Arial" w:hAnsi="Arial" w:cs="Arial"/>
          <w:sz w:val="22"/>
          <w:szCs w:val="22"/>
        </w:rPr>
        <w:t xml:space="preserve">            </w:t>
      </w:r>
    </w:p>
    <w:p w14:paraId="36507B47" w14:textId="742E138F" w:rsidR="00D93A72" w:rsidRPr="00277F26" w:rsidRDefault="00D93A72" w:rsidP="00622823">
      <w:pPr>
        <w:numPr>
          <w:ilvl w:val="0"/>
          <w:numId w:val="43"/>
        </w:numPr>
        <w:spacing w:line="276" w:lineRule="auto"/>
        <w:ind w:left="426" w:hanging="426"/>
        <w:jc w:val="both"/>
        <w:rPr>
          <w:rFonts w:ascii="Arial" w:hAnsi="Arial" w:cs="Arial"/>
          <w:sz w:val="22"/>
          <w:szCs w:val="22"/>
        </w:rPr>
      </w:pPr>
      <w:r w:rsidRPr="00277F26">
        <w:rPr>
          <w:rFonts w:ascii="Arial" w:hAnsi="Arial" w:cs="Arial"/>
          <w:sz w:val="22"/>
          <w:szCs w:val="22"/>
        </w:rPr>
        <w:t xml:space="preserve">Oświadczamy ze zapoznaliśmy się ze szczegółowymi warunkami i zasadami postępowania, </w:t>
      </w:r>
      <w:r w:rsidR="003E3F62">
        <w:rPr>
          <w:rFonts w:ascii="Arial" w:hAnsi="Arial" w:cs="Arial"/>
          <w:sz w:val="22"/>
          <w:szCs w:val="22"/>
        </w:rPr>
        <w:t xml:space="preserve">               </w:t>
      </w:r>
      <w:r w:rsidRPr="00277F26">
        <w:rPr>
          <w:rFonts w:ascii="Arial" w:hAnsi="Arial" w:cs="Arial"/>
          <w:sz w:val="22"/>
          <w:szCs w:val="22"/>
        </w:rPr>
        <w:t xml:space="preserve">w tym realizacji zamówienia i nie wnosimy żadnych uwag.  </w:t>
      </w:r>
    </w:p>
    <w:p w14:paraId="48963660" w14:textId="77777777" w:rsidR="00D93A72" w:rsidRPr="00277F26" w:rsidRDefault="00D93A72" w:rsidP="00622823">
      <w:pPr>
        <w:numPr>
          <w:ilvl w:val="0"/>
          <w:numId w:val="43"/>
        </w:numPr>
        <w:spacing w:line="276" w:lineRule="auto"/>
        <w:ind w:left="426" w:hanging="426"/>
        <w:jc w:val="both"/>
        <w:rPr>
          <w:rFonts w:ascii="Arial" w:hAnsi="Arial" w:cs="Arial"/>
          <w:sz w:val="22"/>
          <w:szCs w:val="22"/>
        </w:rPr>
      </w:pPr>
      <w:r w:rsidRPr="00277F26">
        <w:rPr>
          <w:rFonts w:ascii="Arial" w:hAnsi="Arial" w:cs="Arial"/>
          <w:sz w:val="22"/>
          <w:szCs w:val="22"/>
        </w:rPr>
        <w:t>Uważamy się za związanych złożoną ofertą przez czas wskazany w SWZ.</w:t>
      </w:r>
    </w:p>
    <w:p w14:paraId="45B0DAB7" w14:textId="1EE1EEC7" w:rsidR="00D93A72" w:rsidRPr="00277F26" w:rsidRDefault="00D93A72" w:rsidP="00622823">
      <w:pPr>
        <w:numPr>
          <w:ilvl w:val="0"/>
          <w:numId w:val="43"/>
        </w:numPr>
        <w:spacing w:line="276" w:lineRule="auto"/>
        <w:ind w:left="426" w:hanging="426"/>
        <w:jc w:val="both"/>
        <w:rPr>
          <w:rFonts w:ascii="Arial" w:hAnsi="Arial" w:cs="Arial"/>
          <w:sz w:val="22"/>
          <w:szCs w:val="22"/>
        </w:rPr>
      </w:pPr>
      <w:r w:rsidRPr="00277F26">
        <w:rPr>
          <w:rFonts w:ascii="Arial" w:hAnsi="Arial" w:cs="Arial"/>
          <w:sz w:val="22"/>
          <w:szCs w:val="22"/>
        </w:rPr>
        <w:t>Oświadczam</w:t>
      </w:r>
      <w:r w:rsidR="001265D2" w:rsidRPr="00277F26">
        <w:rPr>
          <w:rFonts w:ascii="Arial" w:hAnsi="Arial" w:cs="Arial"/>
          <w:sz w:val="22"/>
          <w:szCs w:val="22"/>
        </w:rPr>
        <w:t>y</w:t>
      </w:r>
      <w:r w:rsidRPr="00277F26">
        <w:rPr>
          <w:rFonts w:ascii="Arial" w:hAnsi="Arial" w:cs="Arial"/>
          <w:sz w:val="22"/>
          <w:szCs w:val="22"/>
        </w:rPr>
        <w:t>, że spełniamy wszystkie wymagania zawarte w niniejszym postępowaniu</w:t>
      </w:r>
      <w:r w:rsidR="00274A41" w:rsidRPr="00277F26">
        <w:rPr>
          <w:rFonts w:ascii="Arial" w:hAnsi="Arial" w:cs="Arial"/>
          <w:sz w:val="22"/>
          <w:szCs w:val="22"/>
        </w:rPr>
        <w:t xml:space="preserve">  </w:t>
      </w:r>
      <w:r w:rsidR="003E3F62">
        <w:rPr>
          <w:rFonts w:ascii="Arial" w:hAnsi="Arial" w:cs="Arial"/>
          <w:sz w:val="22"/>
          <w:szCs w:val="22"/>
        </w:rPr>
        <w:t xml:space="preserve">                        </w:t>
      </w:r>
      <w:r w:rsidRPr="00277F26">
        <w:rPr>
          <w:rFonts w:ascii="Arial" w:hAnsi="Arial" w:cs="Arial"/>
          <w:sz w:val="22"/>
          <w:szCs w:val="22"/>
        </w:rPr>
        <w:t>i przyjmujemy je bez zastrzeżeń oraz, że otrzymaliśmy wszystkie niezbędne informacje potrzebne do przygotowania oferty.</w:t>
      </w:r>
    </w:p>
    <w:p w14:paraId="2CC37027" w14:textId="77777777" w:rsidR="00D93A72" w:rsidRPr="00277F26" w:rsidRDefault="00D93A72" w:rsidP="00622823">
      <w:pPr>
        <w:numPr>
          <w:ilvl w:val="0"/>
          <w:numId w:val="43"/>
        </w:numPr>
        <w:spacing w:line="276" w:lineRule="auto"/>
        <w:ind w:left="426" w:hanging="426"/>
        <w:jc w:val="both"/>
        <w:rPr>
          <w:rFonts w:ascii="Arial" w:hAnsi="Arial" w:cs="Arial"/>
          <w:sz w:val="22"/>
          <w:szCs w:val="22"/>
        </w:rPr>
      </w:pPr>
      <w:r w:rsidRPr="00277F26">
        <w:rPr>
          <w:rFonts w:ascii="Arial" w:hAnsi="Arial" w:cs="Arial"/>
          <w:sz w:val="22"/>
          <w:szCs w:val="22"/>
        </w:rPr>
        <w:t>Oświadczamy, że wszystkie złożone przez nas dokumenty są zgodne z aktualnym stanem prawnym i faktycznym ze świadomością odpowiedzialności karnej za składanie fałszywych oświadczeń w celu uzyskania korzyści majątkowych (zamówienia publicznego).</w:t>
      </w:r>
    </w:p>
    <w:p w14:paraId="60B2618E" w14:textId="68A3C9D6" w:rsidR="000564B3" w:rsidRPr="00277F26" w:rsidRDefault="00AC1870" w:rsidP="00622823">
      <w:pPr>
        <w:numPr>
          <w:ilvl w:val="0"/>
          <w:numId w:val="43"/>
        </w:numPr>
        <w:ind w:left="426" w:hanging="426"/>
        <w:jc w:val="both"/>
        <w:rPr>
          <w:rFonts w:ascii="Arial" w:hAnsi="Arial" w:cs="Arial"/>
          <w:sz w:val="22"/>
          <w:szCs w:val="22"/>
        </w:rPr>
      </w:pPr>
      <w:r w:rsidRPr="00277F26">
        <w:rPr>
          <w:rFonts w:ascii="Arial" w:hAnsi="Arial" w:cs="Arial"/>
          <w:sz w:val="22"/>
          <w:szCs w:val="22"/>
        </w:rPr>
        <w:t xml:space="preserve">Oświadczamy, że zaoferowane produkty są dopuszczone do obrotu w Polsce zgodnie </w:t>
      </w:r>
      <w:r w:rsidR="00757BEA" w:rsidRPr="00277F26">
        <w:rPr>
          <w:rFonts w:ascii="Arial" w:hAnsi="Arial" w:cs="Arial"/>
          <w:sz w:val="22"/>
          <w:szCs w:val="22"/>
        </w:rPr>
        <w:t xml:space="preserve">              </w:t>
      </w:r>
      <w:r w:rsidR="003E3F62">
        <w:rPr>
          <w:rFonts w:ascii="Arial" w:hAnsi="Arial" w:cs="Arial"/>
          <w:sz w:val="22"/>
          <w:szCs w:val="22"/>
        </w:rPr>
        <w:t xml:space="preserve">                 </w:t>
      </w:r>
      <w:r w:rsidR="009811D1" w:rsidRPr="00277F26">
        <w:rPr>
          <w:rFonts w:ascii="Arial" w:hAnsi="Arial" w:cs="Arial"/>
          <w:sz w:val="22"/>
          <w:szCs w:val="22"/>
        </w:rPr>
        <w:t>z Ustawą o wyrobach medycznych.</w:t>
      </w:r>
    </w:p>
    <w:p w14:paraId="6216D46C" w14:textId="77777777" w:rsidR="00D93A72" w:rsidRPr="00277F26" w:rsidRDefault="00D93A72" w:rsidP="00622823">
      <w:pPr>
        <w:pStyle w:val="Akapitzlist"/>
        <w:numPr>
          <w:ilvl w:val="0"/>
          <w:numId w:val="43"/>
        </w:numPr>
        <w:spacing w:line="276" w:lineRule="auto"/>
        <w:ind w:left="426" w:hanging="426"/>
        <w:contextualSpacing/>
        <w:rPr>
          <w:rFonts w:ascii="Arial" w:hAnsi="Arial" w:cs="Arial"/>
          <w:sz w:val="22"/>
          <w:szCs w:val="22"/>
        </w:rPr>
      </w:pPr>
      <w:r w:rsidRPr="00277F26">
        <w:rPr>
          <w:rFonts w:ascii="Arial" w:hAnsi="Arial" w:cs="Arial"/>
          <w:sz w:val="22"/>
          <w:szCs w:val="22"/>
        </w:rPr>
        <w:t>Oświadczamy, że :</w:t>
      </w:r>
    </w:p>
    <w:bookmarkStart w:id="5" w:name="_Hlk77765141"/>
    <w:p w14:paraId="20E0141E" w14:textId="77777777" w:rsidR="00D93A72" w:rsidRPr="00277F26" w:rsidRDefault="00D93A72" w:rsidP="00F747D3">
      <w:pPr>
        <w:tabs>
          <w:tab w:val="num" w:pos="426"/>
        </w:tabs>
        <w:spacing w:line="276" w:lineRule="auto"/>
        <w:ind w:left="994" w:hanging="568"/>
        <w:contextualSpacing/>
        <w:jc w:val="both"/>
        <w:rPr>
          <w:rFonts w:ascii="Arial" w:hAnsi="Arial" w:cs="Arial"/>
          <w:sz w:val="22"/>
          <w:szCs w:val="22"/>
          <w:lang w:eastAsia="en-US"/>
        </w:rPr>
      </w:pPr>
      <w:r w:rsidRPr="00277F26">
        <w:rPr>
          <w:rFonts w:ascii="Arial" w:hAnsi="Arial" w:cs="Arial"/>
          <w:sz w:val="22"/>
          <w:szCs w:val="22"/>
          <w:lang w:eastAsia="en-US"/>
        </w:rPr>
        <w:fldChar w:fldCharType="begin">
          <w:ffData>
            <w:name w:val="Wybór3"/>
            <w:enabled/>
            <w:calcOnExit w:val="0"/>
            <w:checkBox>
              <w:sizeAuto/>
              <w:default w:val="0"/>
            </w:checkBox>
          </w:ffData>
        </w:fldChar>
      </w:r>
      <w:r w:rsidRPr="00277F26">
        <w:rPr>
          <w:rFonts w:ascii="Arial" w:hAnsi="Arial" w:cs="Arial"/>
          <w:sz w:val="22"/>
          <w:szCs w:val="22"/>
          <w:lang w:eastAsia="en-US"/>
        </w:rPr>
        <w:instrText xml:space="preserve"> FORMCHECKBOX </w:instrText>
      </w:r>
      <w:r w:rsidR="005E54CF">
        <w:rPr>
          <w:rFonts w:ascii="Arial" w:hAnsi="Arial" w:cs="Arial"/>
          <w:sz w:val="22"/>
          <w:szCs w:val="22"/>
          <w:lang w:eastAsia="en-US"/>
        </w:rPr>
      </w:r>
      <w:r w:rsidR="005E54CF">
        <w:rPr>
          <w:rFonts w:ascii="Arial" w:hAnsi="Arial" w:cs="Arial"/>
          <w:sz w:val="22"/>
          <w:szCs w:val="22"/>
          <w:lang w:eastAsia="en-US"/>
        </w:rPr>
        <w:fldChar w:fldCharType="separate"/>
      </w:r>
      <w:r w:rsidRPr="00277F26">
        <w:rPr>
          <w:rFonts w:ascii="Arial" w:hAnsi="Arial" w:cs="Arial"/>
          <w:sz w:val="22"/>
          <w:szCs w:val="22"/>
          <w:lang w:eastAsia="en-US"/>
        </w:rPr>
        <w:fldChar w:fldCharType="end"/>
      </w:r>
      <w:bookmarkEnd w:id="5"/>
      <w:r w:rsidRPr="00277F26">
        <w:rPr>
          <w:rFonts w:ascii="Arial" w:hAnsi="Arial" w:cs="Arial"/>
          <w:sz w:val="22"/>
          <w:szCs w:val="22"/>
          <w:lang w:eastAsia="en-US"/>
        </w:rPr>
        <w:t xml:space="preserve">  wybór oferty </w:t>
      </w:r>
      <w:r w:rsidRPr="00277F26">
        <w:rPr>
          <w:rFonts w:ascii="Arial" w:hAnsi="Arial" w:cs="Arial"/>
          <w:b/>
          <w:sz w:val="22"/>
          <w:szCs w:val="22"/>
          <w:lang w:eastAsia="en-US"/>
        </w:rPr>
        <w:t>nie prowadzi</w:t>
      </w:r>
      <w:r w:rsidRPr="00277F26">
        <w:rPr>
          <w:rFonts w:ascii="Arial" w:hAnsi="Arial" w:cs="Arial"/>
          <w:sz w:val="22"/>
          <w:szCs w:val="22"/>
          <w:lang w:eastAsia="en-US"/>
        </w:rPr>
        <w:t xml:space="preserve"> do powstania obowiązku podatkowego u Zamawiającego </w:t>
      </w:r>
    </w:p>
    <w:p w14:paraId="4F70976B" w14:textId="77777777" w:rsidR="00D93A72" w:rsidRPr="00277F26" w:rsidRDefault="00D93A72" w:rsidP="00F747D3">
      <w:pPr>
        <w:tabs>
          <w:tab w:val="num" w:pos="426"/>
        </w:tabs>
        <w:spacing w:line="276" w:lineRule="auto"/>
        <w:ind w:left="994" w:hanging="568"/>
        <w:contextualSpacing/>
        <w:jc w:val="both"/>
        <w:rPr>
          <w:rFonts w:ascii="Arial" w:hAnsi="Arial" w:cs="Arial"/>
          <w:sz w:val="22"/>
          <w:szCs w:val="22"/>
          <w:lang w:eastAsia="en-US"/>
        </w:rPr>
      </w:pPr>
      <w:r w:rsidRPr="00277F26">
        <w:rPr>
          <w:rFonts w:ascii="Arial" w:hAnsi="Arial" w:cs="Arial"/>
          <w:sz w:val="22"/>
          <w:szCs w:val="22"/>
          <w:lang w:eastAsia="en-US"/>
        </w:rPr>
        <w:fldChar w:fldCharType="begin">
          <w:ffData>
            <w:name w:val="Wybór3"/>
            <w:enabled/>
            <w:calcOnExit w:val="0"/>
            <w:checkBox>
              <w:sizeAuto/>
              <w:default w:val="0"/>
            </w:checkBox>
          </w:ffData>
        </w:fldChar>
      </w:r>
      <w:r w:rsidRPr="00277F26">
        <w:rPr>
          <w:rFonts w:ascii="Arial" w:hAnsi="Arial" w:cs="Arial"/>
          <w:sz w:val="22"/>
          <w:szCs w:val="22"/>
          <w:lang w:eastAsia="en-US"/>
        </w:rPr>
        <w:instrText xml:space="preserve"> FORMCHECKBOX </w:instrText>
      </w:r>
      <w:r w:rsidR="005E54CF">
        <w:rPr>
          <w:rFonts w:ascii="Arial" w:hAnsi="Arial" w:cs="Arial"/>
          <w:sz w:val="22"/>
          <w:szCs w:val="22"/>
          <w:lang w:eastAsia="en-US"/>
        </w:rPr>
      </w:r>
      <w:r w:rsidR="005E54CF">
        <w:rPr>
          <w:rFonts w:ascii="Arial" w:hAnsi="Arial" w:cs="Arial"/>
          <w:sz w:val="22"/>
          <w:szCs w:val="22"/>
          <w:lang w:eastAsia="en-US"/>
        </w:rPr>
        <w:fldChar w:fldCharType="separate"/>
      </w:r>
      <w:r w:rsidRPr="00277F26">
        <w:rPr>
          <w:rFonts w:ascii="Arial" w:hAnsi="Arial" w:cs="Arial"/>
          <w:sz w:val="22"/>
          <w:szCs w:val="22"/>
          <w:lang w:eastAsia="en-US"/>
        </w:rPr>
        <w:fldChar w:fldCharType="end"/>
      </w:r>
      <w:r w:rsidRPr="00277F26">
        <w:rPr>
          <w:rFonts w:ascii="Arial" w:hAnsi="Arial" w:cs="Arial"/>
          <w:sz w:val="22"/>
          <w:szCs w:val="22"/>
          <w:lang w:eastAsia="en-US"/>
        </w:rPr>
        <w:t xml:space="preserve">  wybór oferty  </w:t>
      </w:r>
      <w:r w:rsidRPr="00277F26">
        <w:rPr>
          <w:rFonts w:ascii="Arial" w:hAnsi="Arial" w:cs="Arial"/>
          <w:b/>
          <w:sz w:val="22"/>
          <w:szCs w:val="22"/>
          <w:lang w:eastAsia="en-US"/>
        </w:rPr>
        <w:t>prowadzi</w:t>
      </w:r>
      <w:r w:rsidRPr="00277F26">
        <w:rPr>
          <w:rFonts w:ascii="Arial" w:hAnsi="Arial" w:cs="Arial"/>
          <w:sz w:val="22"/>
          <w:szCs w:val="22"/>
          <w:lang w:eastAsia="en-US"/>
        </w:rPr>
        <w:t xml:space="preserve"> do powstania obowiązku podatkowego u Zamawiającego:</w:t>
      </w:r>
    </w:p>
    <w:p w14:paraId="2D6DB984" w14:textId="385B5B2B" w:rsidR="00D93A72" w:rsidRPr="00277F26" w:rsidRDefault="00D93A72" w:rsidP="00407013">
      <w:pPr>
        <w:pStyle w:val="Akapitzlist"/>
        <w:tabs>
          <w:tab w:val="num" w:pos="426"/>
        </w:tabs>
        <w:spacing w:line="276" w:lineRule="auto"/>
        <w:ind w:left="426" w:hanging="568"/>
        <w:jc w:val="both"/>
        <w:rPr>
          <w:rFonts w:ascii="Arial" w:hAnsi="Arial" w:cs="Arial"/>
          <w:sz w:val="22"/>
          <w:szCs w:val="22"/>
        </w:rPr>
      </w:pPr>
      <w:r w:rsidRPr="00277F26">
        <w:rPr>
          <w:rFonts w:ascii="Arial" w:hAnsi="Arial" w:cs="Arial"/>
          <w:sz w:val="22"/>
          <w:szCs w:val="22"/>
        </w:rPr>
        <w:t xml:space="preserve">       - nazwa (rodzaj) towaru lub usługi, których dostawa lub świadczenie będzie prowadzić do powstania obowiązku podatkowego …</w:t>
      </w:r>
      <w:r w:rsidR="00407013" w:rsidRPr="00277F26">
        <w:rPr>
          <w:rFonts w:ascii="Arial" w:hAnsi="Arial" w:cs="Arial"/>
          <w:sz w:val="22"/>
          <w:szCs w:val="22"/>
        </w:rPr>
        <w:t>……………………….</w:t>
      </w:r>
      <w:r w:rsidRPr="00277F26">
        <w:rPr>
          <w:rFonts w:ascii="Arial" w:hAnsi="Arial" w:cs="Arial"/>
          <w:sz w:val="22"/>
          <w:szCs w:val="22"/>
        </w:rPr>
        <w:t>………….………………………. ……………………………………………………………………………………………………</w:t>
      </w:r>
      <w:r w:rsidR="00407013" w:rsidRPr="00277F26">
        <w:rPr>
          <w:rFonts w:ascii="Arial" w:hAnsi="Arial" w:cs="Arial"/>
          <w:sz w:val="22"/>
          <w:szCs w:val="22"/>
        </w:rPr>
        <w:t>……..</w:t>
      </w:r>
    </w:p>
    <w:p w14:paraId="6572C808" w14:textId="554F2DBE" w:rsidR="00D93A72" w:rsidRPr="00277F26" w:rsidRDefault="00D93A72" w:rsidP="00407013">
      <w:pPr>
        <w:pStyle w:val="Akapitzlist"/>
        <w:tabs>
          <w:tab w:val="num" w:pos="426"/>
        </w:tabs>
        <w:spacing w:line="276" w:lineRule="auto"/>
        <w:ind w:left="426" w:hanging="568"/>
        <w:jc w:val="both"/>
        <w:rPr>
          <w:rFonts w:ascii="Arial" w:hAnsi="Arial" w:cs="Arial"/>
          <w:sz w:val="22"/>
          <w:szCs w:val="22"/>
        </w:rPr>
      </w:pPr>
      <w:r w:rsidRPr="00277F26">
        <w:rPr>
          <w:rFonts w:ascii="Arial" w:hAnsi="Arial" w:cs="Arial"/>
          <w:sz w:val="22"/>
          <w:szCs w:val="22"/>
        </w:rPr>
        <w:t xml:space="preserve">       -  wartość towaru lub usługi objętego obowiązkiem podatkowym Zamawiającego, bez kwoty podatku ……………</w:t>
      </w:r>
      <w:r w:rsidR="00407013" w:rsidRPr="00277F26">
        <w:rPr>
          <w:rFonts w:ascii="Arial" w:hAnsi="Arial" w:cs="Arial"/>
          <w:sz w:val="22"/>
          <w:szCs w:val="22"/>
        </w:rPr>
        <w:t>…………………</w:t>
      </w:r>
      <w:r w:rsidRPr="00277F26">
        <w:rPr>
          <w:rFonts w:ascii="Arial" w:hAnsi="Arial" w:cs="Arial"/>
          <w:sz w:val="22"/>
          <w:szCs w:val="22"/>
        </w:rPr>
        <w:t>…………………………………..…………………………… …………………………………………………………………………………………………</w:t>
      </w:r>
      <w:r w:rsidR="00274A41" w:rsidRPr="00277F26">
        <w:rPr>
          <w:rFonts w:ascii="Arial" w:hAnsi="Arial" w:cs="Arial"/>
          <w:sz w:val="22"/>
          <w:szCs w:val="22"/>
        </w:rPr>
        <w:t>……</w:t>
      </w:r>
      <w:r w:rsidR="00407013" w:rsidRPr="00277F26">
        <w:rPr>
          <w:rFonts w:ascii="Arial" w:hAnsi="Arial" w:cs="Arial"/>
          <w:sz w:val="22"/>
          <w:szCs w:val="22"/>
        </w:rPr>
        <w:t>…..</w:t>
      </w:r>
    </w:p>
    <w:p w14:paraId="7F70B4E4" w14:textId="280FB925" w:rsidR="00D93A72" w:rsidRPr="00277F26" w:rsidRDefault="00D93A72" w:rsidP="00407013">
      <w:pPr>
        <w:pStyle w:val="Akapitzlist"/>
        <w:tabs>
          <w:tab w:val="num" w:pos="426"/>
        </w:tabs>
        <w:spacing w:line="276" w:lineRule="auto"/>
        <w:ind w:left="426" w:hanging="568"/>
        <w:jc w:val="both"/>
        <w:rPr>
          <w:rFonts w:ascii="Arial" w:hAnsi="Arial" w:cs="Arial"/>
          <w:sz w:val="22"/>
          <w:szCs w:val="22"/>
        </w:rPr>
      </w:pPr>
      <w:r w:rsidRPr="00277F26">
        <w:rPr>
          <w:rFonts w:ascii="Arial" w:hAnsi="Arial" w:cs="Arial"/>
          <w:sz w:val="22"/>
          <w:szCs w:val="22"/>
        </w:rPr>
        <w:t xml:space="preserve">       -   stawka podatku od towarów i usług, która zgodnie z wiedzą Wykonawcy, będzie miała zastosowanie - …………………………………………………………………………</w:t>
      </w:r>
      <w:r w:rsidR="00274A41" w:rsidRPr="00277F26">
        <w:rPr>
          <w:rFonts w:ascii="Arial" w:hAnsi="Arial" w:cs="Arial"/>
          <w:sz w:val="22"/>
          <w:szCs w:val="22"/>
        </w:rPr>
        <w:t>…………</w:t>
      </w:r>
      <w:r w:rsidR="00407013" w:rsidRPr="00277F26">
        <w:rPr>
          <w:rFonts w:ascii="Arial" w:hAnsi="Arial" w:cs="Arial"/>
          <w:sz w:val="22"/>
          <w:szCs w:val="22"/>
        </w:rPr>
        <w:t>….</w:t>
      </w:r>
      <w:r w:rsidR="00274A41" w:rsidRPr="00277F26">
        <w:rPr>
          <w:rFonts w:ascii="Arial" w:hAnsi="Arial" w:cs="Arial"/>
          <w:sz w:val="22"/>
          <w:szCs w:val="22"/>
        </w:rPr>
        <w:t>.</w:t>
      </w:r>
    </w:p>
    <w:p w14:paraId="21D894CD" w14:textId="77777777" w:rsidR="00D93A72" w:rsidRPr="00277F26" w:rsidRDefault="00D93A72" w:rsidP="00622823">
      <w:pPr>
        <w:pStyle w:val="Akapitzlist"/>
        <w:numPr>
          <w:ilvl w:val="0"/>
          <w:numId w:val="43"/>
        </w:numPr>
        <w:spacing w:line="276" w:lineRule="auto"/>
        <w:ind w:left="426" w:hanging="426"/>
        <w:contextualSpacing/>
        <w:jc w:val="both"/>
        <w:rPr>
          <w:rFonts w:ascii="Arial" w:hAnsi="Arial" w:cs="Arial"/>
          <w:sz w:val="22"/>
          <w:szCs w:val="22"/>
        </w:rPr>
      </w:pPr>
      <w:r w:rsidRPr="00277F26">
        <w:rPr>
          <w:rFonts w:ascii="Arial" w:hAnsi="Arial" w:cs="Arial"/>
          <w:color w:val="000000"/>
          <w:sz w:val="22"/>
          <w:szCs w:val="22"/>
        </w:rPr>
        <w:t xml:space="preserve">Oświadczam, że numer rachunku bankowego wskazany na fakturze jest zgłoszony do Urzędu skarbowego i widnieje w wykazie podatników VAT na stronie internetowej ministerstwa Finansów </w:t>
      </w:r>
      <w:hyperlink r:id="rId36" w:tgtFrame="_blank" w:history="1">
        <w:r w:rsidRPr="00277F26">
          <w:rPr>
            <w:rFonts w:ascii="Arial" w:hAnsi="Arial" w:cs="Arial"/>
            <w:color w:val="000000"/>
            <w:sz w:val="22"/>
            <w:szCs w:val="22"/>
          </w:rPr>
          <w:t>www.podatki.gov.pl</w:t>
        </w:r>
      </w:hyperlink>
      <w:r w:rsidRPr="00277F26">
        <w:rPr>
          <w:rFonts w:ascii="Arial" w:hAnsi="Arial" w:cs="Arial"/>
          <w:color w:val="000000"/>
          <w:sz w:val="22"/>
          <w:szCs w:val="22"/>
        </w:rPr>
        <w:t>, jeśli taki wymóg wynika z Ustawy o VAT.</w:t>
      </w:r>
    </w:p>
    <w:p w14:paraId="0CD14DA0" w14:textId="7E3E80F4" w:rsidR="00D93A72" w:rsidRPr="00277F26" w:rsidRDefault="00D93A72" w:rsidP="00622823">
      <w:pPr>
        <w:numPr>
          <w:ilvl w:val="0"/>
          <w:numId w:val="43"/>
        </w:numPr>
        <w:spacing w:line="276" w:lineRule="auto"/>
        <w:ind w:left="426" w:hanging="426"/>
        <w:jc w:val="both"/>
        <w:rPr>
          <w:rFonts w:ascii="Arial" w:hAnsi="Arial" w:cs="Arial"/>
          <w:sz w:val="22"/>
          <w:szCs w:val="22"/>
        </w:rPr>
      </w:pPr>
      <w:r w:rsidRPr="00277F26">
        <w:rPr>
          <w:rFonts w:ascii="Arial" w:hAnsi="Arial" w:cs="Arial"/>
          <w:sz w:val="22"/>
          <w:szCs w:val="22"/>
        </w:rPr>
        <w:t>Oświadczamy, iż jesteśmy upoważnieni do reprezentowania firmy.</w:t>
      </w:r>
    </w:p>
    <w:p w14:paraId="549B9BBC" w14:textId="3EE5F98A" w:rsidR="00D93A72" w:rsidRPr="00277F26" w:rsidRDefault="00D93A72" w:rsidP="00622823">
      <w:pPr>
        <w:pStyle w:val="Nagwek1"/>
        <w:numPr>
          <w:ilvl w:val="0"/>
          <w:numId w:val="43"/>
        </w:numPr>
        <w:autoSpaceDN w:val="0"/>
        <w:spacing w:before="0" w:after="0" w:line="276" w:lineRule="auto"/>
        <w:ind w:left="426" w:hanging="426"/>
        <w:jc w:val="both"/>
        <w:rPr>
          <w:b w:val="0"/>
          <w:sz w:val="22"/>
          <w:szCs w:val="22"/>
        </w:rPr>
      </w:pPr>
      <w:r w:rsidRPr="00277F26">
        <w:rPr>
          <w:b w:val="0"/>
          <w:sz w:val="22"/>
          <w:szCs w:val="22"/>
        </w:rPr>
        <w:t>W przypadku przyznania nam zamówienia zobowiązujemy się do zawarcia pisemnej umowy, której treść stanowi załącznik do SWZ, przez osoby upoważnione do zaciągania zobowiązań finansowych, w terminie wyznaczonym przez Zamawiającego.</w:t>
      </w:r>
    </w:p>
    <w:p w14:paraId="70B2665E" w14:textId="17A3085D" w:rsidR="00D93A72" w:rsidRPr="00277F26" w:rsidRDefault="00D93A72" w:rsidP="00622823">
      <w:pPr>
        <w:numPr>
          <w:ilvl w:val="0"/>
          <w:numId w:val="43"/>
        </w:numPr>
        <w:spacing w:line="276" w:lineRule="auto"/>
        <w:ind w:left="426" w:hanging="426"/>
        <w:jc w:val="both"/>
        <w:rPr>
          <w:rFonts w:ascii="Arial" w:hAnsi="Arial" w:cs="Arial"/>
          <w:sz w:val="22"/>
          <w:szCs w:val="22"/>
        </w:rPr>
      </w:pPr>
      <w:r w:rsidRPr="00277F26">
        <w:rPr>
          <w:rFonts w:ascii="Arial" w:hAnsi="Arial" w:cs="Arial"/>
          <w:sz w:val="22"/>
          <w:szCs w:val="22"/>
        </w:rPr>
        <w:t xml:space="preserve">Oświadczamy, że za wyjątkiem informacji i dokumentów zawartych w ofercie na stronach nr __________ niniejsza oferta oraz wszystkie załączniki są jawne i nie zawierają informacji stanowiących tajemnicę przedsiębiorstwa w rozumieniu przepisów </w:t>
      </w:r>
      <w:r w:rsidR="00407013" w:rsidRPr="00277F26">
        <w:rPr>
          <w:rFonts w:ascii="Arial" w:hAnsi="Arial" w:cs="Arial"/>
          <w:sz w:val="22"/>
          <w:szCs w:val="22"/>
        </w:rPr>
        <w:t>o</w:t>
      </w:r>
      <w:r w:rsidRPr="00277F26">
        <w:rPr>
          <w:rFonts w:ascii="Arial" w:hAnsi="Arial" w:cs="Arial"/>
          <w:sz w:val="22"/>
          <w:szCs w:val="22"/>
        </w:rPr>
        <w:t xml:space="preserve"> zwalczaniu nieuczciwej konkurencji.</w:t>
      </w:r>
    </w:p>
    <w:p w14:paraId="1DC18032" w14:textId="042022A1" w:rsidR="000E7125" w:rsidRPr="00277F26" w:rsidRDefault="000E7125" w:rsidP="00622823">
      <w:pPr>
        <w:pStyle w:val="Akapitzlist"/>
        <w:numPr>
          <w:ilvl w:val="0"/>
          <w:numId w:val="43"/>
        </w:numPr>
        <w:spacing w:line="276" w:lineRule="auto"/>
        <w:ind w:left="426" w:hanging="426"/>
        <w:contextualSpacing/>
        <w:jc w:val="both"/>
        <w:rPr>
          <w:rFonts w:ascii="Arial" w:hAnsi="Arial" w:cs="Arial"/>
          <w:sz w:val="22"/>
          <w:szCs w:val="22"/>
        </w:rPr>
      </w:pPr>
      <w:r w:rsidRPr="00277F26">
        <w:rPr>
          <w:rFonts w:ascii="Arial" w:hAnsi="Arial" w:cs="Arial"/>
          <w:sz w:val="22"/>
          <w:szCs w:val="22"/>
        </w:rPr>
        <w:t xml:space="preserve">Oświadczam, że nie zachodzą w stosunku do mnie przesłanki wykluczenia z postępowania </w:t>
      </w:r>
      <w:r w:rsidRPr="00277F26">
        <w:rPr>
          <w:rFonts w:ascii="Arial" w:hAnsi="Arial" w:cs="Arial"/>
          <w:color w:val="000000"/>
          <w:sz w:val="22"/>
          <w:szCs w:val="22"/>
        </w:rPr>
        <w:t>na podstawie art. 5k rozporządzenia Rady (UE) nr 833/2014 z dnia 31 lipca 2014 r. dotyczącego środków ograniczających w związku z działaniami Rosji destabilizującymi sytuację na Ukrainie (Dz. Urz. UE nr L 229 z 31.7.2014, str.1), w brzmieniu nadanym rozporządzeniem Rady (UE) 2022/576 w sprawie zmiany rozporządzenia (UE) nr 833/2014 dotyczącego środków ograniczających w związku z działaniami Rosji destabilizującymi sytuację na Ukrainie (Dz. Urz. UE nr L 111 z 8.4.2022 str. 1).</w:t>
      </w:r>
      <w:r w:rsidRPr="00277F26">
        <w:rPr>
          <w:rFonts w:ascii="Arial" w:hAnsi="Arial" w:cs="Arial"/>
          <w:sz w:val="22"/>
          <w:szCs w:val="22"/>
        </w:rPr>
        <w:t xml:space="preserve"> </w:t>
      </w:r>
    </w:p>
    <w:p w14:paraId="46FB7E07" w14:textId="2F768C4A" w:rsidR="000E7125" w:rsidRPr="00277F26" w:rsidRDefault="000E7125" w:rsidP="00622823">
      <w:pPr>
        <w:pStyle w:val="Akapitzlist"/>
        <w:numPr>
          <w:ilvl w:val="0"/>
          <w:numId w:val="43"/>
        </w:numPr>
        <w:spacing w:line="276" w:lineRule="auto"/>
        <w:ind w:left="426" w:hanging="426"/>
        <w:contextualSpacing/>
        <w:jc w:val="both"/>
        <w:rPr>
          <w:rFonts w:ascii="Arial" w:hAnsi="Arial" w:cs="Arial"/>
          <w:sz w:val="22"/>
          <w:szCs w:val="22"/>
        </w:rPr>
      </w:pPr>
      <w:r w:rsidRPr="00277F26">
        <w:rPr>
          <w:rFonts w:ascii="Arial" w:hAnsi="Arial" w:cs="Arial"/>
          <w:sz w:val="22"/>
          <w:szCs w:val="22"/>
        </w:rPr>
        <w:t xml:space="preserve">Oświadczam, że nie zachodzą w stosunku do mnie przesłanki wykluczenia z postępowania na podstawie art. 7 ust. 1 ustawy z dnia 13 kwietnia 2022 r. o szczególnych rozwiązaniach </w:t>
      </w:r>
      <w:r w:rsidR="00407013" w:rsidRPr="00277F26">
        <w:rPr>
          <w:rFonts w:ascii="Arial" w:hAnsi="Arial" w:cs="Arial"/>
          <w:sz w:val="22"/>
          <w:szCs w:val="22"/>
        </w:rPr>
        <w:t xml:space="preserve"> </w:t>
      </w:r>
      <w:r w:rsidR="003E3F62">
        <w:rPr>
          <w:rFonts w:ascii="Arial" w:hAnsi="Arial" w:cs="Arial"/>
          <w:sz w:val="22"/>
          <w:szCs w:val="22"/>
        </w:rPr>
        <w:t xml:space="preserve">                       </w:t>
      </w:r>
      <w:r w:rsidRPr="00277F26">
        <w:rPr>
          <w:rFonts w:ascii="Arial" w:hAnsi="Arial" w:cs="Arial"/>
          <w:sz w:val="22"/>
          <w:szCs w:val="22"/>
        </w:rPr>
        <w:t>w zakresie przeciwdziałania wspierani agresji na Ukrainę oraz służących ochronie bezpieczeństwa narodowego ( Dz. U. z 2022, poz. 835).</w:t>
      </w:r>
    </w:p>
    <w:p w14:paraId="42145F35" w14:textId="6BFD3F5B" w:rsidR="00557BDE" w:rsidRPr="00277F26" w:rsidRDefault="00557BDE" w:rsidP="00622823">
      <w:pPr>
        <w:numPr>
          <w:ilvl w:val="0"/>
          <w:numId w:val="43"/>
        </w:numPr>
        <w:spacing w:line="276" w:lineRule="auto"/>
        <w:ind w:left="426" w:hanging="426"/>
        <w:contextualSpacing/>
        <w:rPr>
          <w:rFonts w:ascii="Arial" w:hAnsi="Arial" w:cs="Arial"/>
          <w:sz w:val="22"/>
          <w:szCs w:val="22"/>
          <w:lang w:eastAsia="x-none"/>
        </w:rPr>
      </w:pPr>
      <w:r w:rsidRPr="00277F26">
        <w:rPr>
          <w:rFonts w:ascii="Arial" w:hAnsi="Arial" w:cs="Arial"/>
          <w:sz w:val="22"/>
          <w:szCs w:val="22"/>
          <w:lang w:eastAsia="x-none"/>
        </w:rPr>
        <w:t>Informacja</w:t>
      </w:r>
      <w:r w:rsidR="009811D1" w:rsidRPr="00277F26">
        <w:rPr>
          <w:rFonts w:ascii="Arial" w:hAnsi="Arial" w:cs="Arial"/>
          <w:sz w:val="22"/>
          <w:szCs w:val="22"/>
          <w:lang w:eastAsia="x-none"/>
        </w:rPr>
        <w:t xml:space="preserve"> - </w:t>
      </w:r>
      <w:r w:rsidRPr="00277F26">
        <w:rPr>
          <w:rFonts w:ascii="Arial" w:hAnsi="Arial" w:cs="Arial"/>
          <w:sz w:val="22"/>
          <w:szCs w:val="22"/>
          <w:lang w:eastAsia="x-none"/>
        </w:rPr>
        <w:t>Czy Wykonawca jest mikroprzedsiębiorstwem bądź małym lub średnim przedsiębiorstwem?</w:t>
      </w:r>
    </w:p>
    <w:p w14:paraId="22954BEC" w14:textId="50F17824" w:rsidR="00557BDE" w:rsidRPr="00277F26" w:rsidRDefault="00557BDE" w:rsidP="00B26002">
      <w:pPr>
        <w:spacing w:line="276" w:lineRule="auto"/>
        <w:ind w:left="708" w:hanging="282"/>
        <w:rPr>
          <w:rFonts w:ascii="Arial" w:hAnsi="Arial" w:cs="Arial"/>
          <w:bCs/>
          <w:sz w:val="22"/>
          <w:szCs w:val="22"/>
        </w:rPr>
      </w:pPr>
      <w:r w:rsidRPr="00277F26">
        <w:rPr>
          <w:rFonts w:ascii="Arial" w:hAnsi="Arial" w:cs="Arial"/>
          <w:bCs/>
          <w:sz w:val="22"/>
          <w:szCs w:val="22"/>
        </w:rPr>
        <w:t>Odpowiedź:</w:t>
      </w:r>
    </w:p>
    <w:p w14:paraId="548E6424" w14:textId="77777777" w:rsidR="00557BDE" w:rsidRPr="00277F26" w:rsidRDefault="00557BDE" w:rsidP="00557BDE">
      <w:pPr>
        <w:spacing w:line="276" w:lineRule="auto"/>
        <w:ind w:left="708"/>
        <w:rPr>
          <w:rFonts w:ascii="Arial" w:hAnsi="Arial" w:cs="Arial"/>
          <w:i/>
          <w:iCs/>
          <w:sz w:val="22"/>
          <w:szCs w:val="22"/>
        </w:rPr>
      </w:pPr>
      <w:r w:rsidRPr="00277F26">
        <w:rPr>
          <w:rFonts w:ascii="Arial" w:hAnsi="Arial" w:cs="Arial"/>
          <w:sz w:val="22"/>
          <w:szCs w:val="22"/>
        </w:rPr>
        <w:t xml:space="preserve">Wykonawca jest: </w:t>
      </w:r>
      <w:r w:rsidRPr="00277F26">
        <w:rPr>
          <w:rFonts w:ascii="Arial" w:hAnsi="Arial" w:cs="Arial"/>
          <w:i/>
          <w:iCs/>
          <w:sz w:val="22"/>
          <w:szCs w:val="22"/>
        </w:rPr>
        <w:t>(właściwe zakreślić)</w:t>
      </w:r>
    </w:p>
    <w:p w14:paraId="75A496E3" w14:textId="77777777" w:rsidR="00557BDE" w:rsidRPr="00277F26" w:rsidRDefault="00557BDE" w:rsidP="00557BDE">
      <w:pPr>
        <w:spacing w:line="276" w:lineRule="auto"/>
        <w:ind w:left="708"/>
        <w:rPr>
          <w:rFonts w:ascii="Arial" w:hAnsi="Arial" w:cs="Arial"/>
          <w:sz w:val="22"/>
          <w:szCs w:val="22"/>
        </w:rPr>
      </w:pPr>
      <w:r w:rsidRPr="00277F26">
        <w:rPr>
          <w:rFonts w:ascii="Arial" w:hAnsi="Arial" w:cs="Arial"/>
          <w:sz w:val="22"/>
          <w:szCs w:val="22"/>
        </w:rPr>
        <w:t xml:space="preserve">□ mikroprzedsiębiorstwem  </w:t>
      </w:r>
    </w:p>
    <w:p w14:paraId="463D6C30" w14:textId="77777777" w:rsidR="00557BDE" w:rsidRPr="00277F26" w:rsidRDefault="00557BDE" w:rsidP="00557BDE">
      <w:pPr>
        <w:spacing w:line="276" w:lineRule="auto"/>
        <w:ind w:left="720"/>
        <w:rPr>
          <w:rFonts w:ascii="Arial" w:hAnsi="Arial" w:cs="Arial"/>
          <w:sz w:val="22"/>
          <w:szCs w:val="22"/>
        </w:rPr>
      </w:pPr>
      <w:r w:rsidRPr="00277F26">
        <w:rPr>
          <w:rFonts w:ascii="Arial" w:hAnsi="Arial" w:cs="Arial"/>
          <w:sz w:val="22"/>
          <w:szCs w:val="22"/>
        </w:rPr>
        <w:t>□ małym przedsiębiorstwem</w:t>
      </w:r>
    </w:p>
    <w:p w14:paraId="3D6C52AB" w14:textId="77777777" w:rsidR="00557BDE" w:rsidRPr="00277F26" w:rsidRDefault="00557BDE" w:rsidP="00557BDE">
      <w:pPr>
        <w:spacing w:line="276" w:lineRule="auto"/>
        <w:ind w:left="708"/>
        <w:rPr>
          <w:rFonts w:ascii="Arial" w:hAnsi="Arial" w:cs="Arial"/>
          <w:sz w:val="22"/>
          <w:szCs w:val="22"/>
        </w:rPr>
      </w:pPr>
      <w:r w:rsidRPr="00277F26">
        <w:rPr>
          <w:rFonts w:ascii="Arial" w:hAnsi="Arial" w:cs="Arial"/>
          <w:sz w:val="22"/>
          <w:szCs w:val="22"/>
        </w:rPr>
        <w:t xml:space="preserve">□ średnim przedsiębiorstwem </w:t>
      </w:r>
    </w:p>
    <w:p w14:paraId="7FAC2CCE" w14:textId="77777777" w:rsidR="00557BDE" w:rsidRPr="00277F26" w:rsidRDefault="00557BDE" w:rsidP="00557BDE">
      <w:pPr>
        <w:spacing w:line="276" w:lineRule="auto"/>
        <w:ind w:firstLine="709"/>
        <w:rPr>
          <w:rFonts w:ascii="Arial" w:hAnsi="Arial" w:cs="Arial"/>
          <w:sz w:val="22"/>
          <w:szCs w:val="22"/>
        </w:rPr>
      </w:pPr>
      <w:r w:rsidRPr="00277F26">
        <w:rPr>
          <w:rFonts w:ascii="Arial" w:hAnsi="Arial" w:cs="Arial"/>
          <w:sz w:val="22"/>
          <w:szCs w:val="22"/>
        </w:rPr>
        <w:t>□ jednoosobowa działalność gospodarcza</w:t>
      </w:r>
    </w:p>
    <w:p w14:paraId="0B3FCE01" w14:textId="77777777" w:rsidR="00557BDE" w:rsidRPr="00277F26" w:rsidRDefault="00557BDE" w:rsidP="00557BDE">
      <w:pPr>
        <w:spacing w:line="276" w:lineRule="auto"/>
        <w:ind w:firstLine="709"/>
        <w:rPr>
          <w:rFonts w:ascii="Arial" w:hAnsi="Arial" w:cs="Arial"/>
          <w:sz w:val="22"/>
          <w:szCs w:val="22"/>
        </w:rPr>
      </w:pPr>
      <w:r w:rsidRPr="00277F26">
        <w:rPr>
          <w:rFonts w:ascii="Arial" w:hAnsi="Arial" w:cs="Arial"/>
          <w:sz w:val="22"/>
          <w:szCs w:val="22"/>
        </w:rPr>
        <w:t>□ osoba fizyczna nieprowadząca działalności gospodarczej</w:t>
      </w:r>
    </w:p>
    <w:p w14:paraId="29CEB6E2" w14:textId="77777777" w:rsidR="00557BDE" w:rsidRPr="00277F26" w:rsidRDefault="00557BDE" w:rsidP="00557BDE">
      <w:pPr>
        <w:spacing w:line="276" w:lineRule="auto"/>
        <w:ind w:firstLine="709"/>
        <w:rPr>
          <w:rFonts w:ascii="Arial" w:hAnsi="Arial" w:cs="Arial"/>
          <w:b/>
          <w:i/>
          <w:sz w:val="22"/>
          <w:szCs w:val="22"/>
        </w:rPr>
      </w:pPr>
      <w:r w:rsidRPr="00277F26">
        <w:rPr>
          <w:rFonts w:ascii="Arial" w:hAnsi="Arial" w:cs="Arial"/>
          <w:sz w:val="22"/>
          <w:szCs w:val="22"/>
        </w:rPr>
        <w:t>□ inny rodzaj</w:t>
      </w:r>
    </w:p>
    <w:p w14:paraId="77C26695" w14:textId="77777777" w:rsidR="002E557D" w:rsidRDefault="002E557D" w:rsidP="00D93A72">
      <w:pPr>
        <w:pStyle w:val="Tekstprzypisudolnego"/>
        <w:spacing w:line="276" w:lineRule="auto"/>
        <w:ind w:hanging="12"/>
        <w:rPr>
          <w:rStyle w:val="DeltaViewInsertion"/>
          <w:rFonts w:ascii="Arial" w:hAnsi="Arial" w:cs="Arial"/>
          <w:b w:val="0"/>
          <w:sz w:val="22"/>
          <w:szCs w:val="22"/>
          <w:vertAlign w:val="superscript"/>
        </w:rPr>
      </w:pPr>
    </w:p>
    <w:p w14:paraId="5CDB62AD" w14:textId="20099F35" w:rsidR="002E557D" w:rsidRDefault="002E557D" w:rsidP="00D93A72">
      <w:pPr>
        <w:pStyle w:val="Tekstprzypisudolnego"/>
        <w:spacing w:line="276" w:lineRule="auto"/>
        <w:ind w:hanging="12"/>
        <w:rPr>
          <w:rStyle w:val="DeltaViewInsertion"/>
          <w:rFonts w:ascii="Arial" w:hAnsi="Arial" w:cs="Arial"/>
          <w:b w:val="0"/>
          <w:sz w:val="22"/>
          <w:szCs w:val="22"/>
          <w:vertAlign w:val="superscript"/>
        </w:rPr>
      </w:pPr>
    </w:p>
    <w:p w14:paraId="2C2D8986" w14:textId="6A01A847" w:rsidR="002B05C6" w:rsidRDefault="002B05C6" w:rsidP="00D93A72">
      <w:pPr>
        <w:pStyle w:val="Tekstprzypisudolnego"/>
        <w:spacing w:line="276" w:lineRule="auto"/>
        <w:ind w:hanging="12"/>
        <w:rPr>
          <w:rStyle w:val="DeltaViewInsertion"/>
          <w:rFonts w:ascii="Arial" w:hAnsi="Arial" w:cs="Arial"/>
          <w:b w:val="0"/>
          <w:sz w:val="22"/>
          <w:szCs w:val="22"/>
          <w:vertAlign w:val="superscript"/>
        </w:rPr>
      </w:pPr>
    </w:p>
    <w:p w14:paraId="5CA19A63" w14:textId="77777777" w:rsidR="002B05C6" w:rsidRDefault="002B05C6" w:rsidP="00D93A72">
      <w:pPr>
        <w:pStyle w:val="Tekstprzypisudolnego"/>
        <w:spacing w:line="276" w:lineRule="auto"/>
        <w:ind w:hanging="12"/>
        <w:rPr>
          <w:rStyle w:val="DeltaViewInsertion"/>
          <w:rFonts w:ascii="Arial" w:hAnsi="Arial" w:cs="Arial"/>
          <w:b w:val="0"/>
          <w:sz w:val="22"/>
          <w:szCs w:val="22"/>
          <w:vertAlign w:val="superscript"/>
        </w:rPr>
      </w:pPr>
    </w:p>
    <w:p w14:paraId="388E425A" w14:textId="77777777" w:rsidR="002E557D" w:rsidRDefault="002E557D" w:rsidP="00D93A72">
      <w:pPr>
        <w:pStyle w:val="Tekstprzypisudolnego"/>
        <w:spacing w:line="276" w:lineRule="auto"/>
        <w:ind w:hanging="12"/>
        <w:rPr>
          <w:rStyle w:val="DeltaViewInsertion"/>
          <w:rFonts w:ascii="Arial" w:hAnsi="Arial" w:cs="Arial"/>
          <w:b w:val="0"/>
          <w:sz w:val="22"/>
          <w:szCs w:val="22"/>
          <w:vertAlign w:val="superscript"/>
        </w:rPr>
      </w:pPr>
    </w:p>
    <w:p w14:paraId="7A4AD09E" w14:textId="67656987" w:rsidR="00D93A72" w:rsidRPr="00277F26" w:rsidRDefault="00D93A72" w:rsidP="00D93A72">
      <w:pPr>
        <w:pStyle w:val="Tekstprzypisudolnego"/>
        <w:spacing w:line="276" w:lineRule="auto"/>
        <w:ind w:hanging="12"/>
        <w:rPr>
          <w:rStyle w:val="DeltaViewInsertion"/>
          <w:rFonts w:ascii="Arial" w:hAnsi="Arial" w:cs="Arial"/>
          <w:b w:val="0"/>
          <w:bCs/>
          <w:iCs/>
          <w:sz w:val="22"/>
          <w:szCs w:val="22"/>
          <w:vertAlign w:val="superscript"/>
        </w:rPr>
      </w:pPr>
      <w:r w:rsidRPr="00277F26">
        <w:rPr>
          <w:rStyle w:val="DeltaViewInsertion"/>
          <w:rFonts w:ascii="Arial" w:hAnsi="Arial" w:cs="Arial"/>
          <w:b w:val="0"/>
          <w:sz w:val="22"/>
          <w:szCs w:val="22"/>
          <w:vertAlign w:val="superscript"/>
        </w:rPr>
        <w:t>Uwaga!</w:t>
      </w:r>
    </w:p>
    <w:p w14:paraId="23323968" w14:textId="77777777" w:rsidR="00D93A72" w:rsidRPr="00277F26" w:rsidRDefault="00D93A72" w:rsidP="00D93A72">
      <w:pPr>
        <w:pStyle w:val="Tekstprzypisudolnego"/>
        <w:spacing w:line="276" w:lineRule="auto"/>
        <w:ind w:hanging="12"/>
        <w:rPr>
          <w:rStyle w:val="DeltaViewInsertion"/>
          <w:rFonts w:ascii="Arial" w:hAnsi="Arial" w:cs="Arial"/>
          <w:b w:val="0"/>
          <w:bCs/>
          <w:iCs/>
          <w:sz w:val="22"/>
          <w:szCs w:val="22"/>
          <w:vertAlign w:val="superscript"/>
        </w:rPr>
      </w:pPr>
      <w:r w:rsidRPr="00277F26">
        <w:rPr>
          <w:rStyle w:val="DeltaViewInsertion"/>
          <w:rFonts w:ascii="Arial" w:hAnsi="Arial" w:cs="Arial"/>
          <w:b w:val="0"/>
          <w:sz w:val="22"/>
          <w:szCs w:val="22"/>
          <w:vertAlign w:val="superscript"/>
        </w:rPr>
        <w:t>Mikroprzedsiębiorstwo: przedsiębiorstwo, które zatrudnia mniej niż 10 osób i którego roczny obrót lub roczna suma bilansowa nie przekracza 2 milionów EUR.</w:t>
      </w:r>
    </w:p>
    <w:p w14:paraId="58D115EF" w14:textId="77777777" w:rsidR="00D93A72" w:rsidRPr="00277F26" w:rsidRDefault="00D93A72" w:rsidP="00D93A72">
      <w:pPr>
        <w:pStyle w:val="Tekstprzypisudolnego"/>
        <w:spacing w:line="276" w:lineRule="auto"/>
        <w:ind w:hanging="12"/>
        <w:rPr>
          <w:rStyle w:val="DeltaViewInsertion"/>
          <w:rFonts w:ascii="Arial" w:hAnsi="Arial" w:cs="Arial"/>
          <w:b w:val="0"/>
          <w:bCs/>
          <w:iCs/>
          <w:sz w:val="22"/>
          <w:szCs w:val="22"/>
          <w:vertAlign w:val="superscript"/>
        </w:rPr>
      </w:pPr>
      <w:r w:rsidRPr="00277F26">
        <w:rPr>
          <w:rStyle w:val="DeltaViewInsertion"/>
          <w:rFonts w:ascii="Arial" w:hAnsi="Arial" w:cs="Arial"/>
          <w:b w:val="0"/>
          <w:sz w:val="22"/>
          <w:szCs w:val="22"/>
          <w:vertAlign w:val="superscript"/>
        </w:rPr>
        <w:t>Małe przedsiębiorstwo: przedsiębiorstwo, które zatrudnia mniej niż 50 osób i którego roczny obrót lub roczna suma bilansowa nie przekracza 10 milionów EUR.</w:t>
      </w:r>
    </w:p>
    <w:p w14:paraId="605C2518" w14:textId="421B4229" w:rsidR="00D13981" w:rsidRPr="00277F26" w:rsidRDefault="00D93A72" w:rsidP="004C0289">
      <w:pPr>
        <w:pStyle w:val="Tekstprzypisudolnego"/>
        <w:spacing w:line="276" w:lineRule="auto"/>
        <w:ind w:hanging="12"/>
        <w:rPr>
          <w:rFonts w:ascii="Arial" w:hAnsi="Arial" w:cs="Arial"/>
          <w:sz w:val="22"/>
          <w:szCs w:val="22"/>
          <w:vertAlign w:val="superscript"/>
        </w:rPr>
      </w:pPr>
      <w:r w:rsidRPr="00277F26">
        <w:rPr>
          <w:rStyle w:val="DeltaViewInsertion"/>
          <w:rFonts w:ascii="Arial" w:hAnsi="Arial" w:cs="Arial"/>
          <w:b w:val="0"/>
          <w:sz w:val="22"/>
          <w:szCs w:val="22"/>
          <w:vertAlign w:val="superscript"/>
        </w:rPr>
        <w:t>Średnie przedsiębiorstwa: przedsiębiorstwa, które nie są mikroprzedsiębiorstwami ani małymi przedsiębiorstwami</w:t>
      </w:r>
      <w:r w:rsidRPr="00277F26">
        <w:rPr>
          <w:rFonts w:ascii="Arial" w:hAnsi="Arial" w:cs="Arial"/>
          <w:bCs/>
          <w:iCs/>
          <w:sz w:val="22"/>
          <w:szCs w:val="22"/>
          <w:vertAlign w:val="superscript"/>
        </w:rPr>
        <w:t xml:space="preserve"> </w:t>
      </w:r>
      <w:r w:rsidRPr="00277F26">
        <w:rPr>
          <w:rFonts w:ascii="Arial" w:hAnsi="Arial" w:cs="Arial"/>
          <w:sz w:val="22"/>
          <w:szCs w:val="22"/>
          <w:vertAlign w:val="superscript"/>
        </w:rPr>
        <w:t xml:space="preserve">i które </w:t>
      </w:r>
      <w:r w:rsidRPr="00277F26">
        <w:rPr>
          <w:rFonts w:ascii="Arial" w:hAnsi="Arial" w:cs="Arial"/>
          <w:i/>
          <w:sz w:val="22"/>
          <w:szCs w:val="22"/>
          <w:vertAlign w:val="superscript"/>
        </w:rPr>
        <w:t>zatrudniają mniej niż 250 osób i których roczny obrót nie przekracza 50 milionów EUR lub roczna suma bilansowa nie przekracza</w:t>
      </w:r>
      <w:r w:rsidRPr="00277F26">
        <w:rPr>
          <w:rFonts w:ascii="Arial" w:hAnsi="Arial" w:cs="Arial"/>
          <w:bCs/>
          <w:i/>
          <w:sz w:val="22"/>
          <w:szCs w:val="22"/>
          <w:vertAlign w:val="superscript"/>
        </w:rPr>
        <w:t xml:space="preserve"> </w:t>
      </w:r>
      <w:r w:rsidRPr="00277F26">
        <w:rPr>
          <w:rFonts w:ascii="Arial" w:hAnsi="Arial" w:cs="Arial"/>
          <w:i/>
          <w:sz w:val="22"/>
          <w:szCs w:val="22"/>
          <w:vertAlign w:val="superscript"/>
        </w:rPr>
        <w:t>43 milionów EUR</w:t>
      </w:r>
      <w:r w:rsidRPr="00277F26">
        <w:rPr>
          <w:rFonts w:ascii="Arial" w:hAnsi="Arial" w:cs="Arial"/>
          <w:i/>
          <w:iCs/>
          <w:sz w:val="22"/>
          <w:szCs w:val="22"/>
          <w:vertAlign w:val="superscript"/>
        </w:rPr>
        <w:t>.</w:t>
      </w:r>
    </w:p>
    <w:p w14:paraId="4A07E701" w14:textId="77777777" w:rsidR="00D13981" w:rsidRPr="00277F26" w:rsidRDefault="00D13981">
      <w:pPr>
        <w:rPr>
          <w:rFonts w:ascii="Arial" w:hAnsi="Arial" w:cs="Arial"/>
          <w:sz w:val="22"/>
          <w:szCs w:val="22"/>
          <w:vertAlign w:val="superscript"/>
        </w:rPr>
        <w:sectPr w:rsidR="00D13981" w:rsidRPr="00277F26" w:rsidSect="002E557D">
          <w:footerReference w:type="default" r:id="rId37"/>
          <w:pgSz w:w="11906" w:h="16838"/>
          <w:pgMar w:top="993" w:right="849" w:bottom="1276" w:left="1417" w:header="708" w:footer="708" w:gutter="0"/>
          <w:cols w:space="708"/>
          <w:docGrid w:linePitch="360"/>
        </w:sectPr>
      </w:pPr>
    </w:p>
    <w:p w14:paraId="261B87F7" w14:textId="6E851388" w:rsidR="0039029B" w:rsidRPr="00277F26" w:rsidRDefault="00F6129D">
      <w:pPr>
        <w:rPr>
          <w:rFonts w:ascii="Arial" w:hAnsi="Arial" w:cs="Arial"/>
          <w:b/>
          <w:sz w:val="22"/>
          <w:szCs w:val="22"/>
        </w:rPr>
      </w:pPr>
      <w:r w:rsidRPr="00277F26">
        <w:rPr>
          <w:rFonts w:ascii="Arial" w:hAnsi="Arial" w:cs="Arial"/>
          <w:sz w:val="22"/>
          <w:szCs w:val="22"/>
        </w:rPr>
        <w:tab/>
      </w:r>
      <w:r w:rsidRPr="00277F26">
        <w:rPr>
          <w:rFonts w:ascii="Arial" w:hAnsi="Arial" w:cs="Arial"/>
          <w:sz w:val="22"/>
          <w:szCs w:val="22"/>
        </w:rPr>
        <w:tab/>
      </w:r>
      <w:r w:rsidRPr="00277F26">
        <w:rPr>
          <w:rFonts w:ascii="Arial" w:hAnsi="Arial" w:cs="Arial"/>
          <w:sz w:val="22"/>
          <w:szCs w:val="22"/>
        </w:rPr>
        <w:tab/>
      </w:r>
      <w:r w:rsidRPr="00277F26">
        <w:rPr>
          <w:rFonts w:ascii="Arial" w:hAnsi="Arial" w:cs="Arial"/>
          <w:sz w:val="22"/>
          <w:szCs w:val="22"/>
        </w:rPr>
        <w:tab/>
      </w:r>
      <w:r w:rsidRPr="00277F26">
        <w:rPr>
          <w:rFonts w:ascii="Arial" w:hAnsi="Arial" w:cs="Arial"/>
          <w:sz w:val="22"/>
          <w:szCs w:val="22"/>
        </w:rPr>
        <w:tab/>
      </w:r>
      <w:r w:rsidRPr="00277F26">
        <w:rPr>
          <w:rFonts w:ascii="Arial" w:hAnsi="Arial" w:cs="Arial"/>
          <w:sz w:val="22"/>
          <w:szCs w:val="22"/>
        </w:rPr>
        <w:tab/>
      </w:r>
      <w:r w:rsidRPr="00277F26">
        <w:rPr>
          <w:rFonts w:ascii="Arial" w:hAnsi="Arial" w:cs="Arial"/>
          <w:sz w:val="22"/>
          <w:szCs w:val="22"/>
        </w:rPr>
        <w:tab/>
      </w:r>
      <w:r w:rsidRPr="00277F26">
        <w:rPr>
          <w:rFonts w:ascii="Arial" w:hAnsi="Arial" w:cs="Arial"/>
          <w:sz w:val="22"/>
          <w:szCs w:val="22"/>
        </w:rPr>
        <w:tab/>
      </w:r>
      <w:r w:rsidRPr="00277F26">
        <w:rPr>
          <w:rFonts w:ascii="Arial" w:hAnsi="Arial" w:cs="Arial"/>
          <w:sz w:val="22"/>
          <w:szCs w:val="22"/>
        </w:rPr>
        <w:tab/>
      </w:r>
      <w:r w:rsidRPr="00277F26">
        <w:rPr>
          <w:rFonts w:ascii="Arial" w:hAnsi="Arial" w:cs="Arial"/>
          <w:sz w:val="22"/>
          <w:szCs w:val="22"/>
        </w:rPr>
        <w:tab/>
      </w:r>
      <w:r w:rsidRPr="00277F26">
        <w:rPr>
          <w:rFonts w:ascii="Arial" w:hAnsi="Arial" w:cs="Arial"/>
          <w:sz w:val="22"/>
          <w:szCs w:val="22"/>
        </w:rPr>
        <w:tab/>
      </w:r>
      <w:r w:rsidRPr="00277F26">
        <w:rPr>
          <w:rFonts w:ascii="Arial" w:hAnsi="Arial" w:cs="Arial"/>
          <w:sz w:val="22"/>
          <w:szCs w:val="22"/>
        </w:rPr>
        <w:tab/>
      </w:r>
      <w:r w:rsidRPr="00277F26">
        <w:rPr>
          <w:rFonts w:ascii="Arial" w:hAnsi="Arial" w:cs="Arial"/>
          <w:sz w:val="22"/>
          <w:szCs w:val="22"/>
        </w:rPr>
        <w:tab/>
      </w:r>
      <w:r w:rsidRPr="00277F26">
        <w:rPr>
          <w:rFonts w:ascii="Arial" w:hAnsi="Arial" w:cs="Arial"/>
          <w:sz w:val="22"/>
          <w:szCs w:val="22"/>
        </w:rPr>
        <w:tab/>
      </w:r>
      <w:r w:rsidRPr="00277F26">
        <w:rPr>
          <w:rFonts w:ascii="Arial" w:hAnsi="Arial" w:cs="Arial"/>
          <w:b/>
          <w:sz w:val="22"/>
          <w:szCs w:val="22"/>
        </w:rPr>
        <w:t>Załącznik nr 2 do SWZ</w:t>
      </w:r>
    </w:p>
    <w:p w14:paraId="093BC4E8" w14:textId="5FE3B470" w:rsidR="0039029B" w:rsidRPr="00277F26" w:rsidRDefault="00AC65E3" w:rsidP="005E1007">
      <w:pPr>
        <w:rPr>
          <w:rFonts w:ascii="Arial" w:eastAsia="Times New Roman" w:hAnsi="Arial" w:cs="Arial"/>
          <w:b/>
          <w:sz w:val="22"/>
          <w:szCs w:val="22"/>
        </w:rPr>
      </w:pPr>
      <w:r w:rsidRPr="00277F26">
        <w:rPr>
          <w:rFonts w:ascii="Arial" w:eastAsia="Times New Roman" w:hAnsi="Arial" w:cs="Arial"/>
          <w:b/>
          <w:sz w:val="22"/>
          <w:szCs w:val="22"/>
        </w:rPr>
        <w:t>Opis przedmiotu zamówienia będący równocześnie Formularzem cenowym</w:t>
      </w:r>
      <w:r w:rsidR="003D6383" w:rsidRPr="00277F26">
        <w:rPr>
          <w:rFonts w:ascii="Arial" w:eastAsia="Times New Roman" w:hAnsi="Arial" w:cs="Arial"/>
          <w:b/>
          <w:sz w:val="22"/>
          <w:szCs w:val="22"/>
        </w:rPr>
        <w:t>.</w:t>
      </w:r>
    </w:p>
    <w:p w14:paraId="4B7C93AB" w14:textId="77777777" w:rsidR="00F747D3" w:rsidRDefault="00F747D3" w:rsidP="004279F4">
      <w:pPr>
        <w:jc w:val="both"/>
        <w:rPr>
          <w:rFonts w:ascii="Arial" w:hAnsi="Arial" w:cs="Arial"/>
          <w:b/>
          <w:sz w:val="22"/>
          <w:szCs w:val="22"/>
        </w:rPr>
      </w:pPr>
    </w:p>
    <w:tbl>
      <w:tblPr>
        <w:tblW w:w="13026" w:type="dxa"/>
        <w:tblLayout w:type="fixed"/>
        <w:tblCellMar>
          <w:left w:w="30" w:type="dxa"/>
          <w:right w:w="30" w:type="dxa"/>
        </w:tblCellMar>
        <w:tblLook w:val="04A0" w:firstRow="1" w:lastRow="0" w:firstColumn="1" w:lastColumn="0" w:noHBand="0" w:noVBand="1"/>
      </w:tblPr>
      <w:tblGrid>
        <w:gridCol w:w="597"/>
        <w:gridCol w:w="5625"/>
        <w:gridCol w:w="1418"/>
        <w:gridCol w:w="1843"/>
        <w:gridCol w:w="1417"/>
        <w:gridCol w:w="2126"/>
      </w:tblGrid>
      <w:tr w:rsidR="00371883" w:rsidRPr="00151602" w14:paraId="7E44E7A4" w14:textId="77777777" w:rsidTr="00B30DF4">
        <w:trPr>
          <w:trHeight w:val="247"/>
        </w:trPr>
        <w:tc>
          <w:tcPr>
            <w:tcW w:w="597" w:type="dxa"/>
            <w:tcBorders>
              <w:top w:val="single" w:sz="12" w:space="0" w:color="auto"/>
              <w:left w:val="single" w:sz="12" w:space="0" w:color="auto"/>
              <w:bottom w:val="nil"/>
              <w:right w:val="single" w:sz="12" w:space="0" w:color="auto"/>
            </w:tcBorders>
            <w:shd w:val="solid" w:color="C0C0C0" w:fill="auto"/>
            <w:vAlign w:val="center"/>
          </w:tcPr>
          <w:p w14:paraId="4A5DF636" w14:textId="77777777" w:rsidR="00371883" w:rsidRPr="00151602" w:rsidRDefault="00371883" w:rsidP="00B30DF4">
            <w:pPr>
              <w:autoSpaceDE w:val="0"/>
              <w:autoSpaceDN w:val="0"/>
              <w:adjustRightInd w:val="0"/>
              <w:jc w:val="center"/>
              <w:rPr>
                <w:rFonts w:ascii="Arial" w:hAnsi="Arial" w:cs="Arial"/>
                <w:bCs/>
                <w:color w:val="000000"/>
                <w:sz w:val="22"/>
                <w:szCs w:val="22"/>
              </w:rPr>
            </w:pPr>
            <w:r w:rsidRPr="00151602">
              <w:rPr>
                <w:rFonts w:ascii="Arial" w:hAnsi="Arial" w:cs="Arial"/>
                <w:bCs/>
                <w:color w:val="000000"/>
                <w:sz w:val="22"/>
                <w:szCs w:val="22"/>
              </w:rPr>
              <w:t>L.p.</w:t>
            </w:r>
          </w:p>
        </w:tc>
        <w:tc>
          <w:tcPr>
            <w:tcW w:w="5625" w:type="dxa"/>
            <w:tcBorders>
              <w:top w:val="single" w:sz="12" w:space="0" w:color="auto"/>
              <w:left w:val="single" w:sz="12" w:space="0" w:color="auto"/>
              <w:bottom w:val="nil"/>
              <w:right w:val="single" w:sz="12" w:space="0" w:color="auto"/>
            </w:tcBorders>
            <w:shd w:val="solid" w:color="C0C0C0" w:fill="auto"/>
            <w:vAlign w:val="center"/>
            <w:hideMark/>
          </w:tcPr>
          <w:p w14:paraId="11BB55C1" w14:textId="77777777" w:rsidR="00371883" w:rsidRPr="00151602" w:rsidRDefault="00371883" w:rsidP="00B30DF4">
            <w:pPr>
              <w:autoSpaceDE w:val="0"/>
              <w:autoSpaceDN w:val="0"/>
              <w:adjustRightInd w:val="0"/>
              <w:jc w:val="center"/>
              <w:rPr>
                <w:rFonts w:ascii="Arial" w:hAnsi="Arial" w:cs="Arial"/>
                <w:bCs/>
                <w:color w:val="000000"/>
                <w:sz w:val="22"/>
                <w:szCs w:val="22"/>
              </w:rPr>
            </w:pPr>
            <w:r w:rsidRPr="00151602">
              <w:rPr>
                <w:rFonts w:ascii="Arial" w:hAnsi="Arial" w:cs="Arial"/>
                <w:bCs/>
                <w:color w:val="000000"/>
                <w:sz w:val="22"/>
                <w:szCs w:val="22"/>
              </w:rPr>
              <w:t>Przedmiot zamówienia/</w:t>
            </w:r>
          </w:p>
          <w:p w14:paraId="5AD58250" w14:textId="77777777" w:rsidR="00371883" w:rsidRPr="00151602" w:rsidRDefault="00371883" w:rsidP="00B30DF4">
            <w:pPr>
              <w:autoSpaceDE w:val="0"/>
              <w:autoSpaceDN w:val="0"/>
              <w:adjustRightInd w:val="0"/>
              <w:jc w:val="center"/>
              <w:rPr>
                <w:rFonts w:ascii="Arial" w:hAnsi="Arial" w:cs="Arial"/>
                <w:bCs/>
                <w:color w:val="000000"/>
                <w:sz w:val="22"/>
                <w:szCs w:val="22"/>
              </w:rPr>
            </w:pPr>
            <w:r w:rsidRPr="00151602">
              <w:rPr>
                <w:rFonts w:ascii="Arial" w:hAnsi="Arial" w:cs="Arial"/>
                <w:bCs/>
                <w:color w:val="000000"/>
                <w:sz w:val="22"/>
                <w:szCs w:val="22"/>
              </w:rPr>
              <w:t>Model/Typ/Rok produkcji/Producent</w:t>
            </w:r>
          </w:p>
        </w:tc>
        <w:tc>
          <w:tcPr>
            <w:tcW w:w="1418" w:type="dxa"/>
            <w:tcBorders>
              <w:top w:val="single" w:sz="12" w:space="0" w:color="auto"/>
              <w:left w:val="single" w:sz="12" w:space="0" w:color="auto"/>
              <w:bottom w:val="nil"/>
              <w:right w:val="single" w:sz="12" w:space="0" w:color="auto"/>
            </w:tcBorders>
            <w:shd w:val="solid" w:color="C0C0C0" w:fill="auto"/>
            <w:hideMark/>
          </w:tcPr>
          <w:p w14:paraId="4BF50F8D" w14:textId="77777777" w:rsidR="00371883" w:rsidRPr="00151602" w:rsidRDefault="00371883" w:rsidP="00B30DF4">
            <w:pPr>
              <w:autoSpaceDE w:val="0"/>
              <w:autoSpaceDN w:val="0"/>
              <w:adjustRightInd w:val="0"/>
              <w:jc w:val="center"/>
              <w:rPr>
                <w:rFonts w:ascii="Arial" w:hAnsi="Arial" w:cs="Arial"/>
                <w:bCs/>
                <w:color w:val="000000"/>
                <w:sz w:val="22"/>
                <w:szCs w:val="22"/>
              </w:rPr>
            </w:pPr>
            <w:r w:rsidRPr="00151602">
              <w:rPr>
                <w:rFonts w:ascii="Arial" w:hAnsi="Arial" w:cs="Arial"/>
                <w:bCs/>
                <w:color w:val="000000"/>
                <w:sz w:val="22"/>
                <w:szCs w:val="22"/>
              </w:rPr>
              <w:t xml:space="preserve">Ilość </w:t>
            </w:r>
          </w:p>
        </w:tc>
        <w:tc>
          <w:tcPr>
            <w:tcW w:w="1843" w:type="dxa"/>
            <w:tcBorders>
              <w:top w:val="single" w:sz="12" w:space="0" w:color="auto"/>
              <w:left w:val="single" w:sz="12" w:space="0" w:color="auto"/>
              <w:bottom w:val="nil"/>
              <w:right w:val="single" w:sz="12" w:space="0" w:color="auto"/>
            </w:tcBorders>
            <w:shd w:val="solid" w:color="C0C0C0" w:fill="auto"/>
            <w:hideMark/>
          </w:tcPr>
          <w:p w14:paraId="136281EC" w14:textId="77777777" w:rsidR="00371883" w:rsidRPr="00151602" w:rsidRDefault="00371883" w:rsidP="00B30DF4">
            <w:pPr>
              <w:autoSpaceDE w:val="0"/>
              <w:autoSpaceDN w:val="0"/>
              <w:adjustRightInd w:val="0"/>
              <w:jc w:val="center"/>
              <w:rPr>
                <w:rFonts w:ascii="Arial" w:hAnsi="Arial" w:cs="Arial"/>
                <w:bCs/>
                <w:color w:val="000000"/>
                <w:sz w:val="22"/>
                <w:szCs w:val="22"/>
              </w:rPr>
            </w:pPr>
            <w:r w:rsidRPr="00151602">
              <w:rPr>
                <w:rFonts w:ascii="Arial" w:hAnsi="Arial" w:cs="Arial"/>
                <w:bCs/>
                <w:color w:val="000000"/>
                <w:sz w:val="22"/>
                <w:szCs w:val="22"/>
              </w:rPr>
              <w:t xml:space="preserve">Wartość netto PLN </w:t>
            </w:r>
          </w:p>
        </w:tc>
        <w:tc>
          <w:tcPr>
            <w:tcW w:w="1417" w:type="dxa"/>
            <w:tcBorders>
              <w:top w:val="single" w:sz="12" w:space="0" w:color="auto"/>
              <w:left w:val="single" w:sz="12" w:space="0" w:color="auto"/>
              <w:bottom w:val="nil"/>
              <w:right w:val="single" w:sz="12" w:space="0" w:color="auto"/>
            </w:tcBorders>
            <w:shd w:val="solid" w:color="C0C0C0" w:fill="auto"/>
            <w:hideMark/>
          </w:tcPr>
          <w:p w14:paraId="451EEB37" w14:textId="77777777" w:rsidR="00371883" w:rsidRPr="00151602" w:rsidRDefault="00371883" w:rsidP="00B30DF4">
            <w:pPr>
              <w:autoSpaceDE w:val="0"/>
              <w:autoSpaceDN w:val="0"/>
              <w:adjustRightInd w:val="0"/>
              <w:jc w:val="center"/>
              <w:rPr>
                <w:rFonts w:ascii="Arial" w:hAnsi="Arial" w:cs="Arial"/>
                <w:bCs/>
                <w:color w:val="000000"/>
                <w:sz w:val="22"/>
                <w:szCs w:val="22"/>
              </w:rPr>
            </w:pPr>
            <w:r w:rsidRPr="00151602">
              <w:rPr>
                <w:rFonts w:ascii="Arial" w:hAnsi="Arial" w:cs="Arial"/>
                <w:bCs/>
                <w:color w:val="000000"/>
                <w:sz w:val="22"/>
                <w:szCs w:val="22"/>
              </w:rPr>
              <w:t>Wartość VAT %</w:t>
            </w:r>
          </w:p>
        </w:tc>
        <w:tc>
          <w:tcPr>
            <w:tcW w:w="2126" w:type="dxa"/>
            <w:tcBorders>
              <w:top w:val="single" w:sz="12" w:space="0" w:color="auto"/>
              <w:left w:val="single" w:sz="12" w:space="0" w:color="auto"/>
              <w:bottom w:val="nil"/>
              <w:right w:val="single" w:sz="12" w:space="0" w:color="auto"/>
            </w:tcBorders>
            <w:shd w:val="solid" w:color="C0C0C0" w:fill="auto"/>
            <w:hideMark/>
          </w:tcPr>
          <w:p w14:paraId="4E326476" w14:textId="77777777" w:rsidR="00371883" w:rsidRPr="00151602" w:rsidRDefault="00371883" w:rsidP="00B30DF4">
            <w:pPr>
              <w:autoSpaceDE w:val="0"/>
              <w:autoSpaceDN w:val="0"/>
              <w:adjustRightInd w:val="0"/>
              <w:jc w:val="center"/>
              <w:rPr>
                <w:rFonts w:ascii="Arial" w:hAnsi="Arial" w:cs="Arial"/>
                <w:bCs/>
                <w:color w:val="000000"/>
                <w:sz w:val="22"/>
                <w:szCs w:val="22"/>
              </w:rPr>
            </w:pPr>
            <w:r w:rsidRPr="00151602">
              <w:rPr>
                <w:rFonts w:ascii="Arial" w:hAnsi="Arial" w:cs="Arial"/>
                <w:bCs/>
                <w:color w:val="000000"/>
                <w:sz w:val="22"/>
                <w:szCs w:val="22"/>
              </w:rPr>
              <w:t>Wartość brutto</w:t>
            </w:r>
          </w:p>
        </w:tc>
      </w:tr>
      <w:tr w:rsidR="00371883" w:rsidRPr="00151602" w14:paraId="1C22C207" w14:textId="77777777" w:rsidTr="00B30DF4">
        <w:trPr>
          <w:trHeight w:val="262"/>
        </w:trPr>
        <w:tc>
          <w:tcPr>
            <w:tcW w:w="597" w:type="dxa"/>
            <w:tcBorders>
              <w:top w:val="nil"/>
              <w:left w:val="single" w:sz="12" w:space="0" w:color="auto"/>
              <w:bottom w:val="single" w:sz="4" w:space="0" w:color="auto"/>
              <w:right w:val="single" w:sz="12" w:space="0" w:color="auto"/>
            </w:tcBorders>
            <w:shd w:val="solid" w:color="C0C0C0" w:fill="auto"/>
            <w:vAlign w:val="center"/>
            <w:hideMark/>
          </w:tcPr>
          <w:p w14:paraId="34778A8C" w14:textId="77777777" w:rsidR="00371883" w:rsidRPr="00151602" w:rsidRDefault="00371883" w:rsidP="00B30DF4">
            <w:pPr>
              <w:autoSpaceDE w:val="0"/>
              <w:autoSpaceDN w:val="0"/>
              <w:adjustRightInd w:val="0"/>
              <w:rPr>
                <w:rFonts w:ascii="Arial" w:hAnsi="Arial" w:cs="Arial"/>
                <w:bCs/>
                <w:color w:val="000000"/>
                <w:sz w:val="22"/>
                <w:szCs w:val="22"/>
              </w:rPr>
            </w:pPr>
          </w:p>
        </w:tc>
        <w:tc>
          <w:tcPr>
            <w:tcW w:w="5625" w:type="dxa"/>
            <w:tcBorders>
              <w:top w:val="nil"/>
              <w:left w:val="single" w:sz="12" w:space="0" w:color="auto"/>
              <w:bottom w:val="single" w:sz="4" w:space="0" w:color="auto"/>
              <w:right w:val="single" w:sz="12" w:space="0" w:color="auto"/>
            </w:tcBorders>
            <w:shd w:val="solid" w:color="C0C0C0" w:fill="auto"/>
            <w:vAlign w:val="center"/>
            <w:hideMark/>
          </w:tcPr>
          <w:p w14:paraId="690ADC06" w14:textId="77777777" w:rsidR="00371883" w:rsidRPr="00151602" w:rsidRDefault="00371883" w:rsidP="00B30DF4">
            <w:pPr>
              <w:autoSpaceDE w:val="0"/>
              <w:autoSpaceDN w:val="0"/>
              <w:adjustRightInd w:val="0"/>
              <w:jc w:val="center"/>
              <w:rPr>
                <w:rFonts w:ascii="Arial" w:hAnsi="Arial" w:cs="Arial"/>
                <w:bCs/>
                <w:color w:val="000000"/>
                <w:sz w:val="22"/>
                <w:szCs w:val="22"/>
              </w:rPr>
            </w:pPr>
          </w:p>
        </w:tc>
        <w:tc>
          <w:tcPr>
            <w:tcW w:w="1418" w:type="dxa"/>
            <w:tcBorders>
              <w:top w:val="nil"/>
              <w:left w:val="single" w:sz="12" w:space="0" w:color="auto"/>
              <w:bottom w:val="single" w:sz="4" w:space="0" w:color="auto"/>
              <w:right w:val="single" w:sz="12" w:space="0" w:color="auto"/>
            </w:tcBorders>
            <w:shd w:val="solid" w:color="C0C0C0" w:fill="auto"/>
          </w:tcPr>
          <w:p w14:paraId="60A7B0BD" w14:textId="77777777" w:rsidR="00371883" w:rsidRPr="00151602" w:rsidRDefault="00371883" w:rsidP="00B30DF4">
            <w:pPr>
              <w:autoSpaceDE w:val="0"/>
              <w:autoSpaceDN w:val="0"/>
              <w:adjustRightInd w:val="0"/>
              <w:jc w:val="center"/>
              <w:rPr>
                <w:rFonts w:ascii="Arial" w:hAnsi="Arial" w:cs="Arial"/>
                <w:bCs/>
                <w:color w:val="000000"/>
                <w:sz w:val="22"/>
                <w:szCs w:val="22"/>
              </w:rPr>
            </w:pPr>
          </w:p>
        </w:tc>
        <w:tc>
          <w:tcPr>
            <w:tcW w:w="1843" w:type="dxa"/>
            <w:tcBorders>
              <w:top w:val="nil"/>
              <w:left w:val="single" w:sz="12" w:space="0" w:color="auto"/>
              <w:bottom w:val="single" w:sz="4" w:space="0" w:color="auto"/>
              <w:right w:val="single" w:sz="12" w:space="0" w:color="auto"/>
            </w:tcBorders>
            <w:shd w:val="solid" w:color="C0C0C0" w:fill="auto"/>
          </w:tcPr>
          <w:p w14:paraId="1C342558" w14:textId="77777777" w:rsidR="00371883" w:rsidRPr="00151602" w:rsidRDefault="00371883" w:rsidP="00B30DF4">
            <w:pPr>
              <w:autoSpaceDE w:val="0"/>
              <w:autoSpaceDN w:val="0"/>
              <w:adjustRightInd w:val="0"/>
              <w:jc w:val="center"/>
              <w:rPr>
                <w:rFonts w:ascii="Arial" w:hAnsi="Arial" w:cs="Arial"/>
                <w:bCs/>
                <w:color w:val="000000"/>
                <w:sz w:val="22"/>
                <w:szCs w:val="22"/>
              </w:rPr>
            </w:pPr>
          </w:p>
        </w:tc>
        <w:tc>
          <w:tcPr>
            <w:tcW w:w="1417" w:type="dxa"/>
            <w:tcBorders>
              <w:top w:val="nil"/>
              <w:left w:val="single" w:sz="12" w:space="0" w:color="auto"/>
              <w:bottom w:val="single" w:sz="4" w:space="0" w:color="auto"/>
              <w:right w:val="single" w:sz="12" w:space="0" w:color="auto"/>
            </w:tcBorders>
            <w:shd w:val="solid" w:color="C0C0C0" w:fill="auto"/>
          </w:tcPr>
          <w:p w14:paraId="17895CEA" w14:textId="77777777" w:rsidR="00371883" w:rsidRPr="00151602" w:rsidRDefault="00371883" w:rsidP="00B30DF4">
            <w:pPr>
              <w:autoSpaceDE w:val="0"/>
              <w:autoSpaceDN w:val="0"/>
              <w:adjustRightInd w:val="0"/>
              <w:jc w:val="center"/>
              <w:rPr>
                <w:rFonts w:ascii="Arial" w:hAnsi="Arial" w:cs="Arial"/>
                <w:bCs/>
                <w:color w:val="000000"/>
                <w:sz w:val="22"/>
                <w:szCs w:val="22"/>
              </w:rPr>
            </w:pPr>
          </w:p>
        </w:tc>
        <w:tc>
          <w:tcPr>
            <w:tcW w:w="2126" w:type="dxa"/>
            <w:tcBorders>
              <w:top w:val="nil"/>
              <w:left w:val="single" w:sz="12" w:space="0" w:color="auto"/>
              <w:bottom w:val="single" w:sz="4" w:space="0" w:color="auto"/>
              <w:right w:val="single" w:sz="12" w:space="0" w:color="auto"/>
            </w:tcBorders>
            <w:shd w:val="solid" w:color="C0C0C0" w:fill="auto"/>
          </w:tcPr>
          <w:p w14:paraId="0BBE3C7A" w14:textId="77777777" w:rsidR="00371883" w:rsidRPr="00151602" w:rsidRDefault="00371883" w:rsidP="00B30DF4">
            <w:pPr>
              <w:autoSpaceDE w:val="0"/>
              <w:autoSpaceDN w:val="0"/>
              <w:adjustRightInd w:val="0"/>
              <w:jc w:val="center"/>
              <w:rPr>
                <w:rFonts w:ascii="Arial" w:hAnsi="Arial" w:cs="Arial"/>
                <w:bCs/>
                <w:color w:val="000000"/>
                <w:sz w:val="22"/>
                <w:szCs w:val="22"/>
              </w:rPr>
            </w:pPr>
          </w:p>
        </w:tc>
      </w:tr>
      <w:tr w:rsidR="00371883" w:rsidRPr="00151602" w14:paraId="6607D243" w14:textId="77777777" w:rsidTr="00B30DF4">
        <w:trPr>
          <w:trHeight w:val="262"/>
        </w:trPr>
        <w:tc>
          <w:tcPr>
            <w:tcW w:w="597" w:type="dxa"/>
            <w:tcBorders>
              <w:top w:val="nil"/>
              <w:left w:val="single" w:sz="12" w:space="0" w:color="auto"/>
              <w:bottom w:val="single" w:sz="4" w:space="0" w:color="auto"/>
              <w:right w:val="single" w:sz="12" w:space="0" w:color="auto"/>
            </w:tcBorders>
            <w:shd w:val="solid" w:color="C0C0C0" w:fill="auto"/>
            <w:vAlign w:val="center"/>
          </w:tcPr>
          <w:p w14:paraId="7C7A58BC" w14:textId="77777777" w:rsidR="00371883" w:rsidRPr="00151602" w:rsidRDefault="00371883" w:rsidP="00B81009">
            <w:pPr>
              <w:numPr>
                <w:ilvl w:val="0"/>
                <w:numId w:val="64"/>
              </w:numPr>
              <w:autoSpaceDE w:val="0"/>
              <w:autoSpaceDN w:val="0"/>
              <w:adjustRightInd w:val="0"/>
              <w:jc w:val="center"/>
              <w:rPr>
                <w:rFonts w:ascii="Arial" w:hAnsi="Arial" w:cs="Arial"/>
                <w:bCs/>
                <w:i/>
                <w:color w:val="000000"/>
                <w:sz w:val="22"/>
                <w:szCs w:val="22"/>
                <w:vertAlign w:val="subscript"/>
              </w:rPr>
            </w:pPr>
          </w:p>
        </w:tc>
        <w:tc>
          <w:tcPr>
            <w:tcW w:w="5625" w:type="dxa"/>
            <w:tcBorders>
              <w:top w:val="nil"/>
              <w:left w:val="single" w:sz="12" w:space="0" w:color="auto"/>
              <w:bottom w:val="single" w:sz="4" w:space="0" w:color="auto"/>
              <w:right w:val="single" w:sz="12" w:space="0" w:color="auto"/>
            </w:tcBorders>
            <w:shd w:val="solid" w:color="C0C0C0" w:fill="auto"/>
            <w:vAlign w:val="center"/>
          </w:tcPr>
          <w:p w14:paraId="7CAB2E76" w14:textId="77777777" w:rsidR="00371883" w:rsidRPr="00151602" w:rsidRDefault="00371883" w:rsidP="00B81009">
            <w:pPr>
              <w:numPr>
                <w:ilvl w:val="0"/>
                <w:numId w:val="64"/>
              </w:numPr>
              <w:autoSpaceDE w:val="0"/>
              <w:autoSpaceDN w:val="0"/>
              <w:adjustRightInd w:val="0"/>
              <w:jc w:val="center"/>
              <w:rPr>
                <w:rFonts w:ascii="Arial" w:hAnsi="Arial" w:cs="Arial"/>
                <w:bCs/>
                <w:i/>
                <w:color w:val="000000"/>
                <w:sz w:val="22"/>
                <w:szCs w:val="22"/>
                <w:vertAlign w:val="subscript"/>
              </w:rPr>
            </w:pPr>
          </w:p>
        </w:tc>
        <w:tc>
          <w:tcPr>
            <w:tcW w:w="1418" w:type="dxa"/>
            <w:tcBorders>
              <w:top w:val="nil"/>
              <w:left w:val="single" w:sz="12" w:space="0" w:color="auto"/>
              <w:bottom w:val="single" w:sz="4" w:space="0" w:color="auto"/>
              <w:right w:val="single" w:sz="12" w:space="0" w:color="auto"/>
            </w:tcBorders>
            <w:shd w:val="solid" w:color="C0C0C0" w:fill="auto"/>
          </w:tcPr>
          <w:p w14:paraId="4E2262F9" w14:textId="77777777" w:rsidR="00371883" w:rsidRPr="00151602" w:rsidRDefault="00371883" w:rsidP="00B81009">
            <w:pPr>
              <w:numPr>
                <w:ilvl w:val="0"/>
                <w:numId w:val="64"/>
              </w:numPr>
              <w:autoSpaceDE w:val="0"/>
              <w:autoSpaceDN w:val="0"/>
              <w:adjustRightInd w:val="0"/>
              <w:jc w:val="center"/>
              <w:rPr>
                <w:rFonts w:ascii="Arial" w:hAnsi="Arial" w:cs="Arial"/>
                <w:bCs/>
                <w:i/>
                <w:color w:val="000000"/>
                <w:sz w:val="22"/>
                <w:szCs w:val="22"/>
                <w:vertAlign w:val="subscript"/>
              </w:rPr>
            </w:pPr>
          </w:p>
        </w:tc>
        <w:tc>
          <w:tcPr>
            <w:tcW w:w="1843" w:type="dxa"/>
            <w:tcBorders>
              <w:top w:val="nil"/>
              <w:left w:val="single" w:sz="12" w:space="0" w:color="auto"/>
              <w:bottom w:val="single" w:sz="4" w:space="0" w:color="auto"/>
              <w:right w:val="single" w:sz="12" w:space="0" w:color="auto"/>
            </w:tcBorders>
            <w:shd w:val="solid" w:color="C0C0C0" w:fill="auto"/>
          </w:tcPr>
          <w:p w14:paraId="183BB8E9" w14:textId="77777777" w:rsidR="00371883" w:rsidRPr="00151602" w:rsidRDefault="00371883" w:rsidP="00B81009">
            <w:pPr>
              <w:numPr>
                <w:ilvl w:val="0"/>
                <w:numId w:val="64"/>
              </w:numPr>
              <w:autoSpaceDE w:val="0"/>
              <w:autoSpaceDN w:val="0"/>
              <w:adjustRightInd w:val="0"/>
              <w:jc w:val="center"/>
              <w:rPr>
                <w:rFonts w:ascii="Arial" w:hAnsi="Arial" w:cs="Arial"/>
                <w:bCs/>
                <w:i/>
                <w:color w:val="000000"/>
                <w:sz w:val="22"/>
                <w:szCs w:val="22"/>
                <w:vertAlign w:val="subscript"/>
              </w:rPr>
            </w:pPr>
          </w:p>
        </w:tc>
        <w:tc>
          <w:tcPr>
            <w:tcW w:w="1417" w:type="dxa"/>
            <w:tcBorders>
              <w:top w:val="nil"/>
              <w:left w:val="single" w:sz="12" w:space="0" w:color="auto"/>
              <w:bottom w:val="single" w:sz="4" w:space="0" w:color="auto"/>
              <w:right w:val="single" w:sz="12" w:space="0" w:color="auto"/>
            </w:tcBorders>
            <w:shd w:val="solid" w:color="C0C0C0" w:fill="auto"/>
          </w:tcPr>
          <w:p w14:paraId="46317CF0" w14:textId="77777777" w:rsidR="00371883" w:rsidRPr="00151602" w:rsidRDefault="00371883" w:rsidP="00B81009">
            <w:pPr>
              <w:numPr>
                <w:ilvl w:val="0"/>
                <w:numId w:val="64"/>
              </w:numPr>
              <w:autoSpaceDE w:val="0"/>
              <w:autoSpaceDN w:val="0"/>
              <w:adjustRightInd w:val="0"/>
              <w:jc w:val="center"/>
              <w:rPr>
                <w:rFonts w:ascii="Arial" w:hAnsi="Arial" w:cs="Arial"/>
                <w:bCs/>
                <w:i/>
                <w:color w:val="000000"/>
                <w:sz w:val="22"/>
                <w:szCs w:val="22"/>
                <w:vertAlign w:val="subscript"/>
              </w:rPr>
            </w:pPr>
          </w:p>
        </w:tc>
        <w:tc>
          <w:tcPr>
            <w:tcW w:w="2126" w:type="dxa"/>
            <w:tcBorders>
              <w:top w:val="nil"/>
              <w:left w:val="single" w:sz="12" w:space="0" w:color="auto"/>
              <w:bottom w:val="single" w:sz="4" w:space="0" w:color="auto"/>
              <w:right w:val="single" w:sz="12" w:space="0" w:color="auto"/>
            </w:tcBorders>
            <w:shd w:val="solid" w:color="C0C0C0" w:fill="auto"/>
          </w:tcPr>
          <w:p w14:paraId="7392E929" w14:textId="77777777" w:rsidR="00371883" w:rsidRPr="00151602" w:rsidRDefault="00371883" w:rsidP="00B81009">
            <w:pPr>
              <w:numPr>
                <w:ilvl w:val="0"/>
                <w:numId w:val="64"/>
              </w:numPr>
              <w:autoSpaceDE w:val="0"/>
              <w:autoSpaceDN w:val="0"/>
              <w:adjustRightInd w:val="0"/>
              <w:jc w:val="center"/>
              <w:rPr>
                <w:rFonts w:ascii="Arial" w:hAnsi="Arial" w:cs="Arial"/>
                <w:bCs/>
                <w:i/>
                <w:color w:val="000000"/>
                <w:sz w:val="22"/>
                <w:szCs w:val="22"/>
                <w:vertAlign w:val="subscript"/>
              </w:rPr>
            </w:pPr>
          </w:p>
        </w:tc>
      </w:tr>
      <w:tr w:rsidR="00371883" w:rsidRPr="00151602" w14:paraId="266A6948" w14:textId="77777777" w:rsidTr="00B30DF4">
        <w:trPr>
          <w:trHeight w:val="276"/>
        </w:trPr>
        <w:tc>
          <w:tcPr>
            <w:tcW w:w="597" w:type="dxa"/>
            <w:tcBorders>
              <w:top w:val="single" w:sz="4" w:space="0" w:color="auto"/>
              <w:left w:val="single" w:sz="4" w:space="0" w:color="auto"/>
              <w:bottom w:val="single" w:sz="4" w:space="0" w:color="auto"/>
              <w:right w:val="single" w:sz="4" w:space="0" w:color="auto"/>
            </w:tcBorders>
          </w:tcPr>
          <w:p w14:paraId="551A44A8" w14:textId="77777777" w:rsidR="00371883" w:rsidRPr="00151602" w:rsidRDefault="00371883" w:rsidP="00B81009">
            <w:pPr>
              <w:numPr>
                <w:ilvl w:val="0"/>
                <w:numId w:val="65"/>
              </w:numPr>
              <w:autoSpaceDE w:val="0"/>
              <w:autoSpaceDN w:val="0"/>
              <w:adjustRightInd w:val="0"/>
              <w:spacing w:line="480" w:lineRule="auto"/>
              <w:contextualSpacing/>
              <w:jc w:val="both"/>
              <w:rPr>
                <w:rFonts w:ascii="Arial" w:hAnsi="Arial" w:cs="Arial"/>
                <w:bCs/>
                <w:color w:val="000000"/>
                <w:sz w:val="22"/>
                <w:szCs w:val="22"/>
                <w:lang w:val="en-US"/>
              </w:rPr>
            </w:pPr>
          </w:p>
        </w:tc>
        <w:tc>
          <w:tcPr>
            <w:tcW w:w="5625" w:type="dxa"/>
            <w:tcBorders>
              <w:top w:val="single" w:sz="6" w:space="0" w:color="auto"/>
              <w:left w:val="single" w:sz="4" w:space="0" w:color="auto"/>
              <w:bottom w:val="single" w:sz="6" w:space="0" w:color="auto"/>
              <w:right w:val="single" w:sz="6" w:space="0" w:color="auto"/>
            </w:tcBorders>
          </w:tcPr>
          <w:p w14:paraId="6BC8C595" w14:textId="295B198A" w:rsidR="00371883" w:rsidRPr="00151602" w:rsidRDefault="00B30DF4" w:rsidP="00B30DF4">
            <w:pPr>
              <w:autoSpaceDE w:val="0"/>
              <w:autoSpaceDN w:val="0"/>
              <w:adjustRightInd w:val="0"/>
              <w:spacing w:line="480" w:lineRule="auto"/>
              <w:rPr>
                <w:rFonts w:ascii="Arial" w:hAnsi="Arial" w:cs="Arial"/>
                <w:color w:val="000000"/>
                <w:sz w:val="22"/>
                <w:szCs w:val="22"/>
                <w:lang w:val="en-US"/>
              </w:rPr>
            </w:pPr>
            <w:r>
              <w:rPr>
                <w:rFonts w:ascii="Arial" w:hAnsi="Arial" w:cs="Arial"/>
                <w:b/>
                <w:sz w:val="22"/>
                <w:szCs w:val="22"/>
              </w:rPr>
              <w:t>Aparat USG- pozycja nr 1</w:t>
            </w:r>
          </w:p>
        </w:tc>
        <w:tc>
          <w:tcPr>
            <w:tcW w:w="1418" w:type="dxa"/>
            <w:tcBorders>
              <w:top w:val="single" w:sz="6" w:space="0" w:color="auto"/>
              <w:left w:val="single" w:sz="6" w:space="0" w:color="auto"/>
              <w:bottom w:val="single" w:sz="6" w:space="0" w:color="auto"/>
              <w:right w:val="single" w:sz="6" w:space="0" w:color="auto"/>
            </w:tcBorders>
          </w:tcPr>
          <w:p w14:paraId="1050DC31" w14:textId="731F148F" w:rsidR="00371883" w:rsidRPr="00151602" w:rsidRDefault="00103B90" w:rsidP="00B30DF4">
            <w:pPr>
              <w:autoSpaceDE w:val="0"/>
              <w:autoSpaceDN w:val="0"/>
              <w:adjustRightInd w:val="0"/>
              <w:spacing w:line="480" w:lineRule="auto"/>
              <w:rPr>
                <w:rFonts w:ascii="Arial" w:hAnsi="Arial" w:cs="Arial"/>
                <w:color w:val="000000"/>
                <w:sz w:val="22"/>
                <w:szCs w:val="22"/>
                <w:lang w:val="en-US"/>
              </w:rPr>
            </w:pPr>
            <w:r>
              <w:rPr>
                <w:rFonts w:ascii="Arial" w:hAnsi="Arial" w:cs="Arial"/>
                <w:color w:val="000000"/>
                <w:sz w:val="22"/>
                <w:szCs w:val="22"/>
                <w:lang w:val="en-US"/>
              </w:rPr>
              <w:t>1 szt</w:t>
            </w:r>
          </w:p>
        </w:tc>
        <w:tc>
          <w:tcPr>
            <w:tcW w:w="1843" w:type="dxa"/>
            <w:tcBorders>
              <w:top w:val="single" w:sz="6" w:space="0" w:color="auto"/>
              <w:left w:val="single" w:sz="6" w:space="0" w:color="auto"/>
              <w:bottom w:val="single" w:sz="6" w:space="0" w:color="auto"/>
              <w:right w:val="single" w:sz="6" w:space="0" w:color="auto"/>
            </w:tcBorders>
          </w:tcPr>
          <w:p w14:paraId="091C0F68" w14:textId="77777777" w:rsidR="00371883" w:rsidRPr="00151602" w:rsidRDefault="00371883" w:rsidP="00B30DF4">
            <w:pPr>
              <w:autoSpaceDE w:val="0"/>
              <w:autoSpaceDN w:val="0"/>
              <w:adjustRightInd w:val="0"/>
              <w:spacing w:line="480" w:lineRule="auto"/>
              <w:rPr>
                <w:rFonts w:ascii="Arial" w:hAnsi="Arial" w:cs="Arial"/>
                <w:color w:val="000000"/>
                <w:sz w:val="22"/>
                <w:szCs w:val="22"/>
                <w:lang w:val="en-US"/>
              </w:rPr>
            </w:pPr>
          </w:p>
        </w:tc>
        <w:tc>
          <w:tcPr>
            <w:tcW w:w="1417" w:type="dxa"/>
            <w:tcBorders>
              <w:top w:val="single" w:sz="6" w:space="0" w:color="auto"/>
              <w:left w:val="single" w:sz="6" w:space="0" w:color="auto"/>
              <w:bottom w:val="single" w:sz="6" w:space="0" w:color="auto"/>
              <w:right w:val="single" w:sz="6" w:space="0" w:color="auto"/>
            </w:tcBorders>
          </w:tcPr>
          <w:p w14:paraId="1487C6D3" w14:textId="77777777" w:rsidR="00371883" w:rsidRPr="00151602" w:rsidRDefault="00371883" w:rsidP="00B30DF4">
            <w:pPr>
              <w:autoSpaceDE w:val="0"/>
              <w:autoSpaceDN w:val="0"/>
              <w:adjustRightInd w:val="0"/>
              <w:spacing w:line="480" w:lineRule="auto"/>
              <w:rPr>
                <w:rFonts w:ascii="Arial" w:hAnsi="Arial" w:cs="Arial"/>
                <w:color w:val="000000"/>
                <w:sz w:val="22"/>
                <w:szCs w:val="22"/>
                <w:lang w:val="en-US"/>
              </w:rPr>
            </w:pPr>
          </w:p>
        </w:tc>
        <w:tc>
          <w:tcPr>
            <w:tcW w:w="2126" w:type="dxa"/>
            <w:tcBorders>
              <w:top w:val="single" w:sz="6" w:space="0" w:color="auto"/>
              <w:left w:val="single" w:sz="6" w:space="0" w:color="auto"/>
              <w:bottom w:val="single" w:sz="6" w:space="0" w:color="auto"/>
              <w:right w:val="single" w:sz="6" w:space="0" w:color="auto"/>
            </w:tcBorders>
          </w:tcPr>
          <w:p w14:paraId="37E34F6A" w14:textId="77777777" w:rsidR="00371883" w:rsidRPr="00151602" w:rsidRDefault="00371883" w:rsidP="00B30DF4">
            <w:pPr>
              <w:autoSpaceDE w:val="0"/>
              <w:autoSpaceDN w:val="0"/>
              <w:adjustRightInd w:val="0"/>
              <w:spacing w:line="480" w:lineRule="auto"/>
              <w:rPr>
                <w:rFonts w:ascii="Arial" w:hAnsi="Arial" w:cs="Arial"/>
                <w:color w:val="000000"/>
                <w:sz w:val="22"/>
                <w:szCs w:val="22"/>
                <w:lang w:val="en-US"/>
              </w:rPr>
            </w:pPr>
          </w:p>
        </w:tc>
      </w:tr>
      <w:tr w:rsidR="00B30DF4" w:rsidRPr="00151602" w14:paraId="303E25E8" w14:textId="77777777" w:rsidTr="00B30DF4">
        <w:trPr>
          <w:trHeight w:val="276"/>
        </w:trPr>
        <w:tc>
          <w:tcPr>
            <w:tcW w:w="597" w:type="dxa"/>
            <w:tcBorders>
              <w:top w:val="single" w:sz="4" w:space="0" w:color="auto"/>
              <w:left w:val="single" w:sz="4" w:space="0" w:color="auto"/>
              <w:bottom w:val="single" w:sz="4" w:space="0" w:color="auto"/>
              <w:right w:val="single" w:sz="4" w:space="0" w:color="auto"/>
            </w:tcBorders>
          </w:tcPr>
          <w:p w14:paraId="0E3CA527" w14:textId="77777777" w:rsidR="00B30DF4" w:rsidRPr="00151602" w:rsidRDefault="00B30DF4" w:rsidP="00B81009">
            <w:pPr>
              <w:numPr>
                <w:ilvl w:val="0"/>
                <w:numId w:val="65"/>
              </w:numPr>
              <w:autoSpaceDE w:val="0"/>
              <w:autoSpaceDN w:val="0"/>
              <w:adjustRightInd w:val="0"/>
              <w:spacing w:line="480" w:lineRule="auto"/>
              <w:contextualSpacing/>
              <w:jc w:val="both"/>
              <w:rPr>
                <w:rFonts w:ascii="Arial" w:hAnsi="Arial" w:cs="Arial"/>
                <w:bCs/>
                <w:color w:val="000000"/>
                <w:sz w:val="22"/>
                <w:szCs w:val="22"/>
                <w:lang w:val="en-US"/>
              </w:rPr>
            </w:pPr>
          </w:p>
        </w:tc>
        <w:tc>
          <w:tcPr>
            <w:tcW w:w="5625" w:type="dxa"/>
            <w:tcBorders>
              <w:top w:val="single" w:sz="6" w:space="0" w:color="auto"/>
              <w:left w:val="single" w:sz="4" w:space="0" w:color="auto"/>
              <w:bottom w:val="single" w:sz="6" w:space="0" w:color="auto"/>
              <w:right w:val="single" w:sz="6" w:space="0" w:color="auto"/>
            </w:tcBorders>
          </w:tcPr>
          <w:p w14:paraId="47987886" w14:textId="0C1C1F93" w:rsidR="00B30DF4" w:rsidRDefault="00B30DF4" w:rsidP="00B30DF4">
            <w:pPr>
              <w:autoSpaceDE w:val="0"/>
              <w:autoSpaceDN w:val="0"/>
              <w:adjustRightInd w:val="0"/>
              <w:spacing w:line="480" w:lineRule="auto"/>
              <w:rPr>
                <w:rFonts w:ascii="Arial" w:hAnsi="Arial" w:cs="Arial"/>
                <w:b/>
                <w:sz w:val="22"/>
                <w:szCs w:val="22"/>
              </w:rPr>
            </w:pPr>
            <w:r>
              <w:rPr>
                <w:rFonts w:ascii="Arial" w:hAnsi="Arial" w:cs="Arial"/>
                <w:b/>
                <w:sz w:val="22"/>
                <w:szCs w:val="22"/>
              </w:rPr>
              <w:t>Aparat USG- pozycja nr 2</w:t>
            </w:r>
          </w:p>
        </w:tc>
        <w:tc>
          <w:tcPr>
            <w:tcW w:w="1418" w:type="dxa"/>
            <w:tcBorders>
              <w:top w:val="single" w:sz="6" w:space="0" w:color="auto"/>
              <w:left w:val="single" w:sz="6" w:space="0" w:color="auto"/>
              <w:bottom w:val="single" w:sz="6" w:space="0" w:color="auto"/>
              <w:right w:val="single" w:sz="6" w:space="0" w:color="auto"/>
            </w:tcBorders>
          </w:tcPr>
          <w:p w14:paraId="3F547EBA" w14:textId="4FE8E3D2" w:rsidR="00B30DF4" w:rsidRDefault="00103B90" w:rsidP="00B30DF4">
            <w:pPr>
              <w:autoSpaceDE w:val="0"/>
              <w:autoSpaceDN w:val="0"/>
              <w:adjustRightInd w:val="0"/>
              <w:spacing w:line="480" w:lineRule="auto"/>
              <w:rPr>
                <w:rFonts w:ascii="Arial" w:hAnsi="Arial" w:cs="Arial"/>
                <w:color w:val="000000"/>
                <w:sz w:val="22"/>
                <w:szCs w:val="22"/>
                <w:lang w:val="en-US"/>
              </w:rPr>
            </w:pPr>
            <w:r>
              <w:rPr>
                <w:rFonts w:ascii="Arial" w:hAnsi="Arial" w:cs="Arial"/>
                <w:color w:val="000000"/>
                <w:sz w:val="22"/>
                <w:szCs w:val="22"/>
                <w:lang w:val="en-US"/>
              </w:rPr>
              <w:t>1 szt</w:t>
            </w:r>
          </w:p>
        </w:tc>
        <w:tc>
          <w:tcPr>
            <w:tcW w:w="1843" w:type="dxa"/>
            <w:tcBorders>
              <w:top w:val="single" w:sz="6" w:space="0" w:color="auto"/>
              <w:left w:val="single" w:sz="6" w:space="0" w:color="auto"/>
              <w:bottom w:val="single" w:sz="6" w:space="0" w:color="auto"/>
              <w:right w:val="single" w:sz="6" w:space="0" w:color="auto"/>
            </w:tcBorders>
          </w:tcPr>
          <w:p w14:paraId="278E7B71" w14:textId="77777777" w:rsidR="00B30DF4" w:rsidRPr="00151602" w:rsidRDefault="00B30DF4" w:rsidP="00B30DF4">
            <w:pPr>
              <w:autoSpaceDE w:val="0"/>
              <w:autoSpaceDN w:val="0"/>
              <w:adjustRightInd w:val="0"/>
              <w:spacing w:line="480" w:lineRule="auto"/>
              <w:rPr>
                <w:rFonts w:ascii="Arial" w:hAnsi="Arial" w:cs="Arial"/>
                <w:color w:val="000000"/>
                <w:sz w:val="22"/>
                <w:szCs w:val="22"/>
                <w:lang w:val="en-US"/>
              </w:rPr>
            </w:pPr>
          </w:p>
        </w:tc>
        <w:tc>
          <w:tcPr>
            <w:tcW w:w="1417" w:type="dxa"/>
            <w:tcBorders>
              <w:top w:val="single" w:sz="6" w:space="0" w:color="auto"/>
              <w:left w:val="single" w:sz="6" w:space="0" w:color="auto"/>
              <w:bottom w:val="single" w:sz="6" w:space="0" w:color="auto"/>
              <w:right w:val="single" w:sz="6" w:space="0" w:color="auto"/>
            </w:tcBorders>
          </w:tcPr>
          <w:p w14:paraId="202257AC" w14:textId="77777777" w:rsidR="00B30DF4" w:rsidRPr="00151602" w:rsidRDefault="00B30DF4" w:rsidP="00B30DF4">
            <w:pPr>
              <w:autoSpaceDE w:val="0"/>
              <w:autoSpaceDN w:val="0"/>
              <w:adjustRightInd w:val="0"/>
              <w:spacing w:line="480" w:lineRule="auto"/>
              <w:rPr>
                <w:rFonts w:ascii="Arial" w:hAnsi="Arial" w:cs="Arial"/>
                <w:color w:val="000000"/>
                <w:sz w:val="22"/>
                <w:szCs w:val="22"/>
                <w:lang w:val="en-US"/>
              </w:rPr>
            </w:pPr>
          </w:p>
        </w:tc>
        <w:tc>
          <w:tcPr>
            <w:tcW w:w="2126" w:type="dxa"/>
            <w:tcBorders>
              <w:top w:val="single" w:sz="6" w:space="0" w:color="auto"/>
              <w:left w:val="single" w:sz="6" w:space="0" w:color="auto"/>
              <w:bottom w:val="single" w:sz="6" w:space="0" w:color="auto"/>
              <w:right w:val="single" w:sz="6" w:space="0" w:color="auto"/>
            </w:tcBorders>
          </w:tcPr>
          <w:p w14:paraId="608A2F1C" w14:textId="77777777" w:rsidR="00B30DF4" w:rsidRPr="00151602" w:rsidRDefault="00B30DF4" w:rsidP="00B30DF4">
            <w:pPr>
              <w:autoSpaceDE w:val="0"/>
              <w:autoSpaceDN w:val="0"/>
              <w:adjustRightInd w:val="0"/>
              <w:spacing w:line="480" w:lineRule="auto"/>
              <w:rPr>
                <w:rFonts w:ascii="Arial" w:hAnsi="Arial" w:cs="Arial"/>
                <w:color w:val="000000"/>
                <w:sz w:val="22"/>
                <w:szCs w:val="22"/>
                <w:lang w:val="en-US"/>
              </w:rPr>
            </w:pPr>
          </w:p>
        </w:tc>
      </w:tr>
      <w:tr w:rsidR="00B30DF4" w:rsidRPr="00151602" w14:paraId="03CBE34E" w14:textId="77777777" w:rsidTr="00B30DF4">
        <w:trPr>
          <w:trHeight w:val="276"/>
        </w:trPr>
        <w:tc>
          <w:tcPr>
            <w:tcW w:w="597" w:type="dxa"/>
            <w:tcBorders>
              <w:top w:val="single" w:sz="4" w:space="0" w:color="auto"/>
              <w:left w:val="single" w:sz="4" w:space="0" w:color="auto"/>
              <w:bottom w:val="single" w:sz="4" w:space="0" w:color="auto"/>
              <w:right w:val="single" w:sz="4" w:space="0" w:color="auto"/>
            </w:tcBorders>
          </w:tcPr>
          <w:p w14:paraId="70BCCA93" w14:textId="77777777" w:rsidR="00B30DF4" w:rsidRPr="00151602" w:rsidRDefault="00B30DF4" w:rsidP="00B81009">
            <w:pPr>
              <w:numPr>
                <w:ilvl w:val="0"/>
                <w:numId w:val="65"/>
              </w:numPr>
              <w:autoSpaceDE w:val="0"/>
              <w:autoSpaceDN w:val="0"/>
              <w:adjustRightInd w:val="0"/>
              <w:spacing w:line="480" w:lineRule="auto"/>
              <w:contextualSpacing/>
              <w:jc w:val="both"/>
              <w:rPr>
                <w:rFonts w:ascii="Arial" w:hAnsi="Arial" w:cs="Arial"/>
                <w:bCs/>
                <w:color w:val="000000"/>
                <w:sz w:val="22"/>
                <w:szCs w:val="22"/>
                <w:lang w:val="en-US"/>
              </w:rPr>
            </w:pPr>
          </w:p>
        </w:tc>
        <w:tc>
          <w:tcPr>
            <w:tcW w:w="5625" w:type="dxa"/>
            <w:tcBorders>
              <w:top w:val="single" w:sz="6" w:space="0" w:color="auto"/>
              <w:left w:val="single" w:sz="4" w:space="0" w:color="auto"/>
              <w:bottom w:val="single" w:sz="6" w:space="0" w:color="auto"/>
              <w:right w:val="single" w:sz="6" w:space="0" w:color="auto"/>
            </w:tcBorders>
          </w:tcPr>
          <w:p w14:paraId="15B46E37" w14:textId="02C744C7" w:rsidR="00B30DF4" w:rsidRDefault="00B30DF4" w:rsidP="00B30DF4">
            <w:pPr>
              <w:autoSpaceDE w:val="0"/>
              <w:autoSpaceDN w:val="0"/>
              <w:adjustRightInd w:val="0"/>
              <w:spacing w:line="480" w:lineRule="auto"/>
              <w:rPr>
                <w:rFonts w:ascii="Arial" w:hAnsi="Arial" w:cs="Arial"/>
                <w:b/>
                <w:sz w:val="22"/>
                <w:szCs w:val="22"/>
              </w:rPr>
            </w:pPr>
            <w:r>
              <w:rPr>
                <w:rFonts w:ascii="Arial" w:hAnsi="Arial" w:cs="Arial"/>
                <w:b/>
                <w:sz w:val="22"/>
                <w:szCs w:val="22"/>
              </w:rPr>
              <w:t>Aparat USG- pozycja nr 3</w:t>
            </w:r>
          </w:p>
        </w:tc>
        <w:tc>
          <w:tcPr>
            <w:tcW w:w="1418" w:type="dxa"/>
            <w:tcBorders>
              <w:top w:val="single" w:sz="6" w:space="0" w:color="auto"/>
              <w:left w:val="single" w:sz="6" w:space="0" w:color="auto"/>
              <w:bottom w:val="single" w:sz="6" w:space="0" w:color="auto"/>
              <w:right w:val="single" w:sz="6" w:space="0" w:color="auto"/>
            </w:tcBorders>
          </w:tcPr>
          <w:p w14:paraId="45F4F924" w14:textId="17DFF323" w:rsidR="00B30DF4" w:rsidRDefault="00103B90" w:rsidP="00B30DF4">
            <w:pPr>
              <w:autoSpaceDE w:val="0"/>
              <w:autoSpaceDN w:val="0"/>
              <w:adjustRightInd w:val="0"/>
              <w:spacing w:line="480" w:lineRule="auto"/>
              <w:rPr>
                <w:rFonts w:ascii="Arial" w:hAnsi="Arial" w:cs="Arial"/>
                <w:color w:val="000000"/>
                <w:sz w:val="22"/>
                <w:szCs w:val="22"/>
                <w:lang w:val="en-US"/>
              </w:rPr>
            </w:pPr>
            <w:r>
              <w:rPr>
                <w:rFonts w:ascii="Arial" w:hAnsi="Arial" w:cs="Arial"/>
                <w:color w:val="000000"/>
                <w:sz w:val="22"/>
                <w:szCs w:val="22"/>
                <w:lang w:val="en-US"/>
              </w:rPr>
              <w:t>1 szt</w:t>
            </w:r>
          </w:p>
        </w:tc>
        <w:tc>
          <w:tcPr>
            <w:tcW w:w="1843" w:type="dxa"/>
            <w:tcBorders>
              <w:top w:val="single" w:sz="6" w:space="0" w:color="auto"/>
              <w:left w:val="single" w:sz="6" w:space="0" w:color="auto"/>
              <w:bottom w:val="single" w:sz="6" w:space="0" w:color="auto"/>
              <w:right w:val="single" w:sz="6" w:space="0" w:color="auto"/>
            </w:tcBorders>
          </w:tcPr>
          <w:p w14:paraId="6206A6A7" w14:textId="77777777" w:rsidR="00B30DF4" w:rsidRPr="00151602" w:rsidRDefault="00B30DF4" w:rsidP="00B30DF4">
            <w:pPr>
              <w:autoSpaceDE w:val="0"/>
              <w:autoSpaceDN w:val="0"/>
              <w:adjustRightInd w:val="0"/>
              <w:spacing w:line="480" w:lineRule="auto"/>
              <w:rPr>
                <w:rFonts w:ascii="Arial" w:hAnsi="Arial" w:cs="Arial"/>
                <w:color w:val="000000"/>
                <w:sz w:val="22"/>
                <w:szCs w:val="22"/>
                <w:lang w:val="en-US"/>
              </w:rPr>
            </w:pPr>
          </w:p>
        </w:tc>
        <w:tc>
          <w:tcPr>
            <w:tcW w:w="1417" w:type="dxa"/>
            <w:tcBorders>
              <w:top w:val="single" w:sz="6" w:space="0" w:color="auto"/>
              <w:left w:val="single" w:sz="6" w:space="0" w:color="auto"/>
              <w:bottom w:val="single" w:sz="6" w:space="0" w:color="auto"/>
              <w:right w:val="single" w:sz="6" w:space="0" w:color="auto"/>
            </w:tcBorders>
          </w:tcPr>
          <w:p w14:paraId="343446EF" w14:textId="77777777" w:rsidR="00B30DF4" w:rsidRPr="00151602" w:rsidRDefault="00B30DF4" w:rsidP="00B30DF4">
            <w:pPr>
              <w:autoSpaceDE w:val="0"/>
              <w:autoSpaceDN w:val="0"/>
              <w:adjustRightInd w:val="0"/>
              <w:spacing w:line="480" w:lineRule="auto"/>
              <w:rPr>
                <w:rFonts w:ascii="Arial" w:hAnsi="Arial" w:cs="Arial"/>
                <w:color w:val="000000"/>
                <w:sz w:val="22"/>
                <w:szCs w:val="22"/>
                <w:lang w:val="en-US"/>
              </w:rPr>
            </w:pPr>
          </w:p>
        </w:tc>
        <w:tc>
          <w:tcPr>
            <w:tcW w:w="2126" w:type="dxa"/>
            <w:tcBorders>
              <w:top w:val="single" w:sz="6" w:space="0" w:color="auto"/>
              <w:left w:val="single" w:sz="6" w:space="0" w:color="auto"/>
              <w:bottom w:val="single" w:sz="6" w:space="0" w:color="auto"/>
              <w:right w:val="single" w:sz="6" w:space="0" w:color="auto"/>
            </w:tcBorders>
          </w:tcPr>
          <w:p w14:paraId="549218BD" w14:textId="77777777" w:rsidR="00B30DF4" w:rsidRPr="00151602" w:rsidRDefault="00B30DF4" w:rsidP="00B30DF4">
            <w:pPr>
              <w:autoSpaceDE w:val="0"/>
              <w:autoSpaceDN w:val="0"/>
              <w:adjustRightInd w:val="0"/>
              <w:spacing w:line="480" w:lineRule="auto"/>
              <w:rPr>
                <w:rFonts w:ascii="Arial" w:hAnsi="Arial" w:cs="Arial"/>
                <w:color w:val="000000"/>
                <w:sz w:val="22"/>
                <w:szCs w:val="22"/>
                <w:lang w:val="en-US"/>
              </w:rPr>
            </w:pPr>
          </w:p>
        </w:tc>
      </w:tr>
      <w:tr w:rsidR="00103B90" w:rsidRPr="00151602" w14:paraId="14F169AF" w14:textId="77777777" w:rsidTr="00B30DF4">
        <w:trPr>
          <w:trHeight w:val="276"/>
        </w:trPr>
        <w:tc>
          <w:tcPr>
            <w:tcW w:w="597" w:type="dxa"/>
            <w:tcBorders>
              <w:top w:val="single" w:sz="4" w:space="0" w:color="auto"/>
              <w:left w:val="single" w:sz="4" w:space="0" w:color="auto"/>
              <w:bottom w:val="single" w:sz="4" w:space="0" w:color="auto"/>
              <w:right w:val="single" w:sz="4" w:space="0" w:color="auto"/>
            </w:tcBorders>
          </w:tcPr>
          <w:p w14:paraId="759C55C4" w14:textId="77777777" w:rsidR="00103B90" w:rsidRPr="00151602" w:rsidRDefault="00103B90" w:rsidP="00B81009">
            <w:pPr>
              <w:numPr>
                <w:ilvl w:val="0"/>
                <w:numId w:val="65"/>
              </w:numPr>
              <w:autoSpaceDE w:val="0"/>
              <w:autoSpaceDN w:val="0"/>
              <w:adjustRightInd w:val="0"/>
              <w:spacing w:line="480" w:lineRule="auto"/>
              <w:contextualSpacing/>
              <w:jc w:val="both"/>
              <w:rPr>
                <w:rFonts w:ascii="Arial" w:hAnsi="Arial" w:cs="Arial"/>
                <w:bCs/>
                <w:color w:val="000000"/>
                <w:sz w:val="22"/>
                <w:szCs w:val="22"/>
                <w:lang w:val="en-US"/>
              </w:rPr>
            </w:pPr>
          </w:p>
        </w:tc>
        <w:tc>
          <w:tcPr>
            <w:tcW w:w="5625" w:type="dxa"/>
            <w:tcBorders>
              <w:top w:val="single" w:sz="6" w:space="0" w:color="auto"/>
              <w:left w:val="single" w:sz="4" w:space="0" w:color="auto"/>
              <w:bottom w:val="single" w:sz="6" w:space="0" w:color="auto"/>
              <w:right w:val="single" w:sz="6" w:space="0" w:color="auto"/>
            </w:tcBorders>
          </w:tcPr>
          <w:p w14:paraId="09932F1A" w14:textId="5CB576EB" w:rsidR="00103B90" w:rsidRDefault="00103B90" w:rsidP="00B30DF4">
            <w:pPr>
              <w:autoSpaceDE w:val="0"/>
              <w:autoSpaceDN w:val="0"/>
              <w:adjustRightInd w:val="0"/>
              <w:spacing w:line="480" w:lineRule="auto"/>
              <w:rPr>
                <w:rFonts w:ascii="Arial" w:hAnsi="Arial" w:cs="Arial"/>
                <w:b/>
                <w:sz w:val="22"/>
                <w:szCs w:val="22"/>
              </w:rPr>
            </w:pPr>
            <w:r>
              <w:rPr>
                <w:rFonts w:ascii="Arial" w:hAnsi="Arial" w:cs="Arial"/>
                <w:b/>
                <w:sz w:val="22"/>
                <w:szCs w:val="22"/>
              </w:rPr>
              <w:t>Aparat USG- pozycja nr 4</w:t>
            </w:r>
          </w:p>
        </w:tc>
        <w:tc>
          <w:tcPr>
            <w:tcW w:w="1418" w:type="dxa"/>
            <w:tcBorders>
              <w:top w:val="single" w:sz="6" w:space="0" w:color="auto"/>
              <w:left w:val="single" w:sz="6" w:space="0" w:color="auto"/>
              <w:bottom w:val="single" w:sz="6" w:space="0" w:color="auto"/>
              <w:right w:val="single" w:sz="6" w:space="0" w:color="auto"/>
            </w:tcBorders>
          </w:tcPr>
          <w:p w14:paraId="6E82A553" w14:textId="00B890D3" w:rsidR="00103B90" w:rsidRDefault="00103B90" w:rsidP="00B30DF4">
            <w:pPr>
              <w:autoSpaceDE w:val="0"/>
              <w:autoSpaceDN w:val="0"/>
              <w:adjustRightInd w:val="0"/>
              <w:spacing w:line="480" w:lineRule="auto"/>
              <w:rPr>
                <w:rFonts w:ascii="Arial" w:hAnsi="Arial" w:cs="Arial"/>
                <w:color w:val="000000"/>
                <w:sz w:val="22"/>
                <w:szCs w:val="22"/>
                <w:lang w:val="en-US"/>
              </w:rPr>
            </w:pPr>
            <w:r>
              <w:rPr>
                <w:rFonts w:ascii="Arial" w:hAnsi="Arial" w:cs="Arial"/>
                <w:color w:val="000000"/>
                <w:sz w:val="22"/>
                <w:szCs w:val="22"/>
                <w:lang w:val="en-US"/>
              </w:rPr>
              <w:t>1 szt</w:t>
            </w:r>
          </w:p>
        </w:tc>
        <w:tc>
          <w:tcPr>
            <w:tcW w:w="1843" w:type="dxa"/>
            <w:tcBorders>
              <w:top w:val="single" w:sz="6" w:space="0" w:color="auto"/>
              <w:left w:val="single" w:sz="6" w:space="0" w:color="auto"/>
              <w:bottom w:val="single" w:sz="6" w:space="0" w:color="auto"/>
              <w:right w:val="single" w:sz="6" w:space="0" w:color="auto"/>
            </w:tcBorders>
          </w:tcPr>
          <w:p w14:paraId="250D59CA" w14:textId="77777777" w:rsidR="00103B90" w:rsidRPr="00151602" w:rsidRDefault="00103B90" w:rsidP="00B30DF4">
            <w:pPr>
              <w:autoSpaceDE w:val="0"/>
              <w:autoSpaceDN w:val="0"/>
              <w:adjustRightInd w:val="0"/>
              <w:spacing w:line="480" w:lineRule="auto"/>
              <w:rPr>
                <w:rFonts w:ascii="Arial" w:hAnsi="Arial" w:cs="Arial"/>
                <w:color w:val="000000"/>
                <w:sz w:val="22"/>
                <w:szCs w:val="22"/>
                <w:lang w:val="en-US"/>
              </w:rPr>
            </w:pPr>
          </w:p>
        </w:tc>
        <w:tc>
          <w:tcPr>
            <w:tcW w:w="1417" w:type="dxa"/>
            <w:tcBorders>
              <w:top w:val="single" w:sz="6" w:space="0" w:color="auto"/>
              <w:left w:val="single" w:sz="6" w:space="0" w:color="auto"/>
              <w:bottom w:val="single" w:sz="6" w:space="0" w:color="auto"/>
              <w:right w:val="single" w:sz="6" w:space="0" w:color="auto"/>
            </w:tcBorders>
          </w:tcPr>
          <w:p w14:paraId="0C3A5EF2" w14:textId="77777777" w:rsidR="00103B90" w:rsidRPr="00151602" w:rsidRDefault="00103B90" w:rsidP="00B30DF4">
            <w:pPr>
              <w:autoSpaceDE w:val="0"/>
              <w:autoSpaceDN w:val="0"/>
              <w:adjustRightInd w:val="0"/>
              <w:spacing w:line="480" w:lineRule="auto"/>
              <w:rPr>
                <w:rFonts w:ascii="Arial" w:hAnsi="Arial" w:cs="Arial"/>
                <w:color w:val="000000"/>
                <w:sz w:val="22"/>
                <w:szCs w:val="22"/>
                <w:lang w:val="en-US"/>
              </w:rPr>
            </w:pPr>
          </w:p>
        </w:tc>
        <w:tc>
          <w:tcPr>
            <w:tcW w:w="2126" w:type="dxa"/>
            <w:tcBorders>
              <w:top w:val="single" w:sz="6" w:space="0" w:color="auto"/>
              <w:left w:val="single" w:sz="6" w:space="0" w:color="auto"/>
              <w:bottom w:val="single" w:sz="6" w:space="0" w:color="auto"/>
              <w:right w:val="single" w:sz="6" w:space="0" w:color="auto"/>
            </w:tcBorders>
          </w:tcPr>
          <w:p w14:paraId="3659251C" w14:textId="77777777" w:rsidR="00103B90" w:rsidRPr="00151602" w:rsidRDefault="00103B90" w:rsidP="00B30DF4">
            <w:pPr>
              <w:autoSpaceDE w:val="0"/>
              <w:autoSpaceDN w:val="0"/>
              <w:adjustRightInd w:val="0"/>
              <w:spacing w:line="480" w:lineRule="auto"/>
              <w:rPr>
                <w:rFonts w:ascii="Arial" w:hAnsi="Arial" w:cs="Arial"/>
                <w:color w:val="000000"/>
                <w:sz w:val="22"/>
                <w:szCs w:val="22"/>
                <w:lang w:val="en-US"/>
              </w:rPr>
            </w:pPr>
          </w:p>
        </w:tc>
      </w:tr>
      <w:tr w:rsidR="00371883" w:rsidRPr="00151602" w14:paraId="409C072C" w14:textId="77777777" w:rsidTr="00B30DF4">
        <w:trPr>
          <w:trHeight w:val="276"/>
        </w:trPr>
        <w:tc>
          <w:tcPr>
            <w:tcW w:w="7640" w:type="dxa"/>
            <w:gridSpan w:val="3"/>
            <w:tcBorders>
              <w:top w:val="single" w:sz="4" w:space="0" w:color="auto"/>
              <w:left w:val="single" w:sz="4" w:space="0" w:color="auto"/>
              <w:bottom w:val="single" w:sz="4" w:space="0" w:color="auto"/>
              <w:right w:val="single" w:sz="6" w:space="0" w:color="auto"/>
            </w:tcBorders>
          </w:tcPr>
          <w:p w14:paraId="180B54A9" w14:textId="77777777" w:rsidR="00371883" w:rsidRPr="00151602" w:rsidRDefault="00371883" w:rsidP="00B30DF4">
            <w:pPr>
              <w:autoSpaceDE w:val="0"/>
              <w:autoSpaceDN w:val="0"/>
              <w:adjustRightInd w:val="0"/>
              <w:jc w:val="center"/>
              <w:rPr>
                <w:rFonts w:ascii="Arial" w:hAnsi="Arial" w:cs="Arial"/>
                <w:color w:val="000000"/>
                <w:sz w:val="22"/>
                <w:szCs w:val="22"/>
                <w:lang w:val="en-US"/>
              </w:rPr>
            </w:pPr>
            <w:r w:rsidRPr="00151602">
              <w:rPr>
                <w:rFonts w:ascii="Arial" w:hAnsi="Arial" w:cs="Arial"/>
                <w:color w:val="000000"/>
                <w:sz w:val="22"/>
                <w:szCs w:val="22"/>
                <w:lang w:val="en-US"/>
              </w:rPr>
              <w:t>RAZEM</w:t>
            </w:r>
          </w:p>
        </w:tc>
        <w:tc>
          <w:tcPr>
            <w:tcW w:w="1843" w:type="dxa"/>
            <w:tcBorders>
              <w:top w:val="single" w:sz="6" w:space="0" w:color="auto"/>
              <w:left w:val="single" w:sz="6" w:space="0" w:color="auto"/>
              <w:bottom w:val="single" w:sz="6" w:space="0" w:color="auto"/>
              <w:right w:val="single" w:sz="6" w:space="0" w:color="auto"/>
            </w:tcBorders>
          </w:tcPr>
          <w:p w14:paraId="05BB9B95" w14:textId="77777777" w:rsidR="00371883" w:rsidRPr="00151602" w:rsidRDefault="00371883" w:rsidP="00B30DF4">
            <w:pPr>
              <w:autoSpaceDE w:val="0"/>
              <w:autoSpaceDN w:val="0"/>
              <w:adjustRightInd w:val="0"/>
              <w:rPr>
                <w:rFonts w:ascii="Arial" w:hAnsi="Arial" w:cs="Arial"/>
                <w:color w:val="000000"/>
                <w:sz w:val="22"/>
                <w:szCs w:val="22"/>
                <w:lang w:val="en-US"/>
              </w:rPr>
            </w:pPr>
          </w:p>
        </w:tc>
        <w:tc>
          <w:tcPr>
            <w:tcW w:w="1417" w:type="dxa"/>
            <w:tcBorders>
              <w:top w:val="single" w:sz="6" w:space="0" w:color="auto"/>
              <w:left w:val="single" w:sz="6" w:space="0" w:color="auto"/>
              <w:bottom w:val="single" w:sz="6" w:space="0" w:color="auto"/>
              <w:right w:val="single" w:sz="6" w:space="0" w:color="auto"/>
            </w:tcBorders>
          </w:tcPr>
          <w:p w14:paraId="094C61D9" w14:textId="77777777" w:rsidR="00371883" w:rsidRPr="00151602" w:rsidRDefault="00371883" w:rsidP="00B30DF4">
            <w:pPr>
              <w:autoSpaceDE w:val="0"/>
              <w:autoSpaceDN w:val="0"/>
              <w:adjustRightInd w:val="0"/>
              <w:rPr>
                <w:rFonts w:ascii="Arial" w:hAnsi="Arial" w:cs="Arial"/>
                <w:color w:val="000000"/>
                <w:sz w:val="22"/>
                <w:szCs w:val="22"/>
                <w:lang w:val="en-US"/>
              </w:rPr>
            </w:pPr>
          </w:p>
        </w:tc>
        <w:tc>
          <w:tcPr>
            <w:tcW w:w="2126" w:type="dxa"/>
            <w:tcBorders>
              <w:top w:val="single" w:sz="6" w:space="0" w:color="auto"/>
              <w:left w:val="single" w:sz="6" w:space="0" w:color="auto"/>
              <w:bottom w:val="single" w:sz="6" w:space="0" w:color="auto"/>
              <w:right w:val="single" w:sz="6" w:space="0" w:color="auto"/>
            </w:tcBorders>
          </w:tcPr>
          <w:p w14:paraId="52527695" w14:textId="77777777" w:rsidR="00371883" w:rsidRPr="00151602" w:rsidRDefault="00371883" w:rsidP="00B30DF4">
            <w:pPr>
              <w:autoSpaceDE w:val="0"/>
              <w:autoSpaceDN w:val="0"/>
              <w:adjustRightInd w:val="0"/>
              <w:rPr>
                <w:rFonts w:ascii="Arial" w:hAnsi="Arial" w:cs="Arial"/>
                <w:color w:val="000000"/>
                <w:sz w:val="22"/>
                <w:szCs w:val="22"/>
                <w:lang w:val="en-US"/>
              </w:rPr>
            </w:pPr>
          </w:p>
        </w:tc>
      </w:tr>
    </w:tbl>
    <w:p w14:paraId="3CCC030B" w14:textId="77777777" w:rsidR="00371883" w:rsidRPr="00151602" w:rsidRDefault="00371883" w:rsidP="00371883">
      <w:pPr>
        <w:tabs>
          <w:tab w:val="center" w:pos="7001"/>
        </w:tabs>
        <w:rPr>
          <w:rFonts w:ascii="Arial" w:hAnsi="Arial" w:cs="Arial"/>
          <w:sz w:val="22"/>
          <w:szCs w:val="22"/>
        </w:rPr>
      </w:pPr>
    </w:p>
    <w:p w14:paraId="799D9196" w14:textId="514C28CC" w:rsidR="00371883" w:rsidRDefault="00B30DF4" w:rsidP="00371883">
      <w:pPr>
        <w:rPr>
          <w:rFonts w:ascii="Arial" w:hAnsi="Arial" w:cs="Arial"/>
          <w:sz w:val="22"/>
          <w:szCs w:val="22"/>
        </w:rPr>
      </w:pPr>
      <w:r>
        <w:rPr>
          <w:rFonts w:ascii="Arial" w:hAnsi="Arial" w:cs="Arial"/>
          <w:sz w:val="22"/>
          <w:szCs w:val="22"/>
        </w:rPr>
        <w:t>Pozycja nr 1- aparat USG</w:t>
      </w:r>
    </w:p>
    <w:p w14:paraId="013322F2" w14:textId="77777777" w:rsidR="00B30DF4" w:rsidRPr="00151602" w:rsidRDefault="00B30DF4" w:rsidP="00371883">
      <w:pPr>
        <w:rPr>
          <w:rFonts w:ascii="Arial" w:hAnsi="Arial" w:cs="Arial"/>
          <w:sz w:val="22"/>
          <w:szCs w:val="22"/>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84"/>
      </w:tblGrid>
      <w:tr w:rsidR="00371883" w:rsidRPr="00D442D8" w14:paraId="62002201" w14:textId="77777777" w:rsidTr="00371883">
        <w:trPr>
          <w:trHeight w:val="438"/>
        </w:trPr>
        <w:tc>
          <w:tcPr>
            <w:tcW w:w="8784" w:type="dxa"/>
            <w:tcBorders>
              <w:top w:val="single" w:sz="4" w:space="0" w:color="auto"/>
              <w:left w:val="single" w:sz="4" w:space="0" w:color="auto"/>
              <w:bottom w:val="single" w:sz="4" w:space="0" w:color="auto"/>
              <w:right w:val="single" w:sz="4" w:space="0" w:color="auto"/>
            </w:tcBorders>
            <w:vAlign w:val="center"/>
            <w:hideMark/>
          </w:tcPr>
          <w:p w14:paraId="3D2F7DF6" w14:textId="77777777" w:rsidR="00371883" w:rsidRPr="00D442D8" w:rsidRDefault="00371883" w:rsidP="00B30DF4">
            <w:pPr>
              <w:rPr>
                <w:rFonts w:ascii="Arial" w:eastAsia="Calibri" w:hAnsi="Arial" w:cs="Arial"/>
                <w:b/>
                <w:sz w:val="22"/>
                <w:szCs w:val="22"/>
              </w:rPr>
            </w:pPr>
            <w:r w:rsidRPr="00D442D8">
              <w:rPr>
                <w:rFonts w:ascii="Arial" w:eastAsia="Calibri" w:hAnsi="Arial" w:cs="Arial"/>
                <w:b/>
                <w:sz w:val="22"/>
                <w:szCs w:val="22"/>
              </w:rPr>
              <w:t xml:space="preserve">Producent – </w:t>
            </w:r>
          </w:p>
        </w:tc>
      </w:tr>
      <w:tr w:rsidR="00371883" w:rsidRPr="00D442D8" w14:paraId="46D9E4DD" w14:textId="77777777" w:rsidTr="00371883">
        <w:trPr>
          <w:trHeight w:val="416"/>
        </w:trPr>
        <w:tc>
          <w:tcPr>
            <w:tcW w:w="8784" w:type="dxa"/>
            <w:tcBorders>
              <w:top w:val="single" w:sz="4" w:space="0" w:color="auto"/>
              <w:left w:val="single" w:sz="4" w:space="0" w:color="auto"/>
              <w:bottom w:val="single" w:sz="4" w:space="0" w:color="auto"/>
              <w:right w:val="single" w:sz="4" w:space="0" w:color="auto"/>
            </w:tcBorders>
            <w:vAlign w:val="center"/>
            <w:hideMark/>
          </w:tcPr>
          <w:p w14:paraId="3A255FD3" w14:textId="77777777" w:rsidR="00371883" w:rsidRPr="00D442D8" w:rsidRDefault="00371883" w:rsidP="00B30DF4">
            <w:pPr>
              <w:rPr>
                <w:rFonts w:ascii="Arial" w:eastAsia="Calibri" w:hAnsi="Arial" w:cs="Arial"/>
                <w:b/>
                <w:sz w:val="22"/>
                <w:szCs w:val="22"/>
              </w:rPr>
            </w:pPr>
            <w:r w:rsidRPr="00D442D8">
              <w:rPr>
                <w:rFonts w:ascii="Arial" w:eastAsia="Calibri" w:hAnsi="Arial" w:cs="Arial"/>
                <w:b/>
                <w:sz w:val="22"/>
                <w:szCs w:val="22"/>
              </w:rPr>
              <w:t>Model / Typ –</w:t>
            </w:r>
          </w:p>
        </w:tc>
      </w:tr>
      <w:tr w:rsidR="00371883" w:rsidRPr="00D442D8" w14:paraId="67981DD2" w14:textId="77777777" w:rsidTr="00371883">
        <w:trPr>
          <w:trHeight w:val="409"/>
        </w:trPr>
        <w:tc>
          <w:tcPr>
            <w:tcW w:w="8784" w:type="dxa"/>
            <w:tcBorders>
              <w:top w:val="single" w:sz="4" w:space="0" w:color="auto"/>
              <w:left w:val="single" w:sz="4" w:space="0" w:color="auto"/>
              <w:bottom w:val="single" w:sz="4" w:space="0" w:color="auto"/>
              <w:right w:val="single" w:sz="4" w:space="0" w:color="auto"/>
            </w:tcBorders>
            <w:vAlign w:val="center"/>
            <w:hideMark/>
          </w:tcPr>
          <w:p w14:paraId="302DC981" w14:textId="77777777" w:rsidR="00371883" w:rsidRPr="00D442D8" w:rsidRDefault="00371883" w:rsidP="00B30DF4">
            <w:pPr>
              <w:tabs>
                <w:tab w:val="left" w:pos="5207"/>
              </w:tabs>
              <w:rPr>
                <w:rFonts w:ascii="Arial" w:eastAsia="Calibri" w:hAnsi="Arial" w:cs="Arial"/>
                <w:b/>
                <w:sz w:val="22"/>
                <w:szCs w:val="22"/>
              </w:rPr>
            </w:pPr>
            <w:r w:rsidRPr="00D442D8">
              <w:rPr>
                <w:rFonts w:ascii="Arial" w:eastAsia="Calibri" w:hAnsi="Arial" w:cs="Arial"/>
                <w:b/>
                <w:sz w:val="22"/>
                <w:szCs w:val="22"/>
              </w:rPr>
              <w:t>Kraj pochodzenia –</w:t>
            </w:r>
          </w:p>
        </w:tc>
      </w:tr>
      <w:tr w:rsidR="00371883" w:rsidRPr="00D442D8" w14:paraId="597C4121" w14:textId="77777777" w:rsidTr="00371883">
        <w:trPr>
          <w:trHeight w:val="414"/>
        </w:trPr>
        <w:tc>
          <w:tcPr>
            <w:tcW w:w="8784" w:type="dxa"/>
            <w:tcBorders>
              <w:top w:val="single" w:sz="4" w:space="0" w:color="auto"/>
              <w:left w:val="single" w:sz="4" w:space="0" w:color="auto"/>
              <w:bottom w:val="single" w:sz="4" w:space="0" w:color="auto"/>
              <w:right w:val="single" w:sz="4" w:space="0" w:color="auto"/>
            </w:tcBorders>
            <w:vAlign w:val="center"/>
            <w:hideMark/>
          </w:tcPr>
          <w:p w14:paraId="51BCF7D3" w14:textId="77777777" w:rsidR="00371883" w:rsidRPr="00D442D8" w:rsidRDefault="00371883" w:rsidP="00B30DF4">
            <w:pPr>
              <w:tabs>
                <w:tab w:val="left" w:pos="5207"/>
              </w:tabs>
              <w:rPr>
                <w:rFonts w:ascii="Arial" w:eastAsia="Calibri" w:hAnsi="Arial" w:cs="Arial"/>
                <w:b/>
                <w:sz w:val="22"/>
                <w:szCs w:val="22"/>
              </w:rPr>
            </w:pPr>
            <w:r w:rsidRPr="00D442D8">
              <w:rPr>
                <w:rFonts w:ascii="Arial" w:eastAsia="Calibri" w:hAnsi="Arial" w:cs="Arial"/>
                <w:b/>
                <w:sz w:val="22"/>
                <w:szCs w:val="22"/>
              </w:rPr>
              <w:t xml:space="preserve">Rok produkcji – </w:t>
            </w:r>
          </w:p>
        </w:tc>
      </w:tr>
    </w:tbl>
    <w:p w14:paraId="4AF2E027" w14:textId="77777777" w:rsidR="00371883" w:rsidRDefault="00371883" w:rsidP="004279F4">
      <w:pPr>
        <w:jc w:val="both"/>
        <w:rPr>
          <w:rFonts w:ascii="Arial" w:hAnsi="Arial" w:cs="Arial"/>
          <w:b/>
          <w:sz w:val="22"/>
          <w:szCs w:val="22"/>
        </w:rPr>
      </w:pPr>
    </w:p>
    <w:tbl>
      <w:tblPr>
        <w:tblpPr w:leftFromText="141" w:rightFromText="141" w:horzAnchor="margin" w:tblpY="765"/>
        <w:tblW w:w="13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7"/>
        <w:gridCol w:w="8023"/>
        <w:gridCol w:w="1843"/>
        <w:gridCol w:w="3402"/>
      </w:tblGrid>
      <w:tr w:rsidR="005611C0" w:rsidRPr="001469DF" w14:paraId="37A2465F" w14:textId="2D0FEC36" w:rsidTr="005611C0">
        <w:trPr>
          <w:trHeight w:val="735"/>
        </w:trPr>
        <w:tc>
          <w:tcPr>
            <w:tcW w:w="477" w:type="dxa"/>
            <w:shd w:val="clear" w:color="auto" w:fill="auto"/>
            <w:vAlign w:val="center"/>
          </w:tcPr>
          <w:p w14:paraId="63D20140" w14:textId="77777777" w:rsidR="005611C0" w:rsidRPr="00B30DF4" w:rsidRDefault="005611C0" w:rsidP="00B30DF4">
            <w:pPr>
              <w:jc w:val="both"/>
              <w:rPr>
                <w:rFonts w:ascii="Arial" w:hAnsi="Arial" w:cs="Arial"/>
                <w:b/>
                <w:bCs/>
                <w:sz w:val="22"/>
                <w:szCs w:val="22"/>
              </w:rPr>
            </w:pPr>
            <w:r w:rsidRPr="00B30DF4">
              <w:rPr>
                <w:rFonts w:ascii="Arial" w:hAnsi="Arial" w:cs="Arial"/>
                <w:b/>
                <w:bCs/>
                <w:sz w:val="22"/>
                <w:szCs w:val="22"/>
              </w:rPr>
              <w:t>Lp.</w:t>
            </w:r>
          </w:p>
        </w:tc>
        <w:tc>
          <w:tcPr>
            <w:tcW w:w="8023" w:type="dxa"/>
            <w:shd w:val="clear" w:color="auto" w:fill="auto"/>
            <w:vAlign w:val="center"/>
          </w:tcPr>
          <w:p w14:paraId="0A86EEB0" w14:textId="77777777" w:rsidR="005611C0" w:rsidRPr="00B30DF4" w:rsidRDefault="005611C0" w:rsidP="00B30DF4">
            <w:pPr>
              <w:jc w:val="both"/>
              <w:rPr>
                <w:rFonts w:ascii="Arial" w:hAnsi="Arial" w:cs="Arial"/>
                <w:b/>
                <w:bCs/>
                <w:sz w:val="22"/>
                <w:szCs w:val="22"/>
              </w:rPr>
            </w:pPr>
            <w:r w:rsidRPr="00B30DF4">
              <w:rPr>
                <w:rFonts w:ascii="Arial" w:hAnsi="Arial" w:cs="Arial"/>
                <w:b/>
                <w:bCs/>
                <w:sz w:val="22"/>
                <w:szCs w:val="22"/>
              </w:rPr>
              <w:t>Opis parametrów</w:t>
            </w:r>
          </w:p>
        </w:tc>
        <w:tc>
          <w:tcPr>
            <w:tcW w:w="1843" w:type="dxa"/>
            <w:shd w:val="clear" w:color="auto" w:fill="auto"/>
            <w:vAlign w:val="center"/>
          </w:tcPr>
          <w:p w14:paraId="757F81C5" w14:textId="77777777" w:rsidR="005611C0" w:rsidRPr="00B30DF4" w:rsidRDefault="005611C0" w:rsidP="00B30DF4">
            <w:pPr>
              <w:jc w:val="both"/>
              <w:rPr>
                <w:rFonts w:ascii="Arial" w:hAnsi="Arial" w:cs="Arial"/>
                <w:b/>
                <w:bCs/>
                <w:sz w:val="22"/>
                <w:szCs w:val="22"/>
              </w:rPr>
            </w:pPr>
            <w:r w:rsidRPr="00B30DF4">
              <w:rPr>
                <w:rFonts w:ascii="Arial" w:hAnsi="Arial" w:cs="Arial"/>
                <w:b/>
                <w:bCs/>
                <w:sz w:val="22"/>
                <w:szCs w:val="22"/>
              </w:rPr>
              <w:t>Parametr wymagany</w:t>
            </w:r>
          </w:p>
        </w:tc>
        <w:tc>
          <w:tcPr>
            <w:tcW w:w="3402" w:type="dxa"/>
          </w:tcPr>
          <w:p w14:paraId="56E5AC55" w14:textId="3E082CCF" w:rsidR="005611C0" w:rsidRPr="00B30DF4" w:rsidRDefault="005611C0" w:rsidP="00B30DF4">
            <w:pPr>
              <w:jc w:val="both"/>
              <w:rPr>
                <w:rFonts w:ascii="Arial" w:hAnsi="Arial" w:cs="Arial"/>
                <w:b/>
                <w:bCs/>
                <w:sz w:val="22"/>
                <w:szCs w:val="22"/>
              </w:rPr>
            </w:pPr>
            <w:r>
              <w:rPr>
                <w:rFonts w:ascii="Arial" w:hAnsi="Arial" w:cs="Arial"/>
                <w:b/>
                <w:bCs/>
                <w:sz w:val="22"/>
                <w:szCs w:val="22"/>
              </w:rPr>
              <w:t>Parametr oferowany- Wypełnia Wykonawca</w:t>
            </w:r>
          </w:p>
        </w:tc>
      </w:tr>
      <w:tr w:rsidR="005611C0" w:rsidRPr="001469DF" w14:paraId="2EFBC5FD" w14:textId="4411151E" w:rsidTr="005611C0">
        <w:trPr>
          <w:trHeight w:val="520"/>
        </w:trPr>
        <w:tc>
          <w:tcPr>
            <w:tcW w:w="10343" w:type="dxa"/>
            <w:gridSpan w:val="3"/>
            <w:shd w:val="clear" w:color="auto" w:fill="9BBB59" w:themeFill="accent3"/>
            <w:vAlign w:val="center"/>
          </w:tcPr>
          <w:p w14:paraId="67728240" w14:textId="77777777" w:rsidR="005611C0" w:rsidRPr="00B30DF4" w:rsidRDefault="005611C0" w:rsidP="00B30DF4">
            <w:pPr>
              <w:jc w:val="both"/>
              <w:rPr>
                <w:rFonts w:ascii="Arial" w:hAnsi="Arial" w:cs="Arial"/>
                <w:b/>
                <w:bCs/>
                <w:sz w:val="22"/>
                <w:szCs w:val="22"/>
              </w:rPr>
            </w:pPr>
            <w:r w:rsidRPr="00B30DF4">
              <w:rPr>
                <w:rFonts w:ascii="Arial" w:hAnsi="Arial" w:cs="Arial"/>
                <w:b/>
                <w:bCs/>
                <w:sz w:val="22"/>
                <w:szCs w:val="22"/>
              </w:rPr>
              <w:t xml:space="preserve">Parametry wymagane </w:t>
            </w:r>
          </w:p>
        </w:tc>
        <w:tc>
          <w:tcPr>
            <w:tcW w:w="3402" w:type="dxa"/>
            <w:shd w:val="clear" w:color="auto" w:fill="9BBB59" w:themeFill="accent3"/>
          </w:tcPr>
          <w:p w14:paraId="5E63EA60" w14:textId="77777777" w:rsidR="005611C0" w:rsidRPr="00B30DF4" w:rsidRDefault="005611C0" w:rsidP="00B30DF4">
            <w:pPr>
              <w:jc w:val="both"/>
              <w:rPr>
                <w:rFonts w:ascii="Arial" w:hAnsi="Arial" w:cs="Arial"/>
                <w:b/>
                <w:bCs/>
                <w:sz w:val="22"/>
                <w:szCs w:val="22"/>
              </w:rPr>
            </w:pPr>
          </w:p>
        </w:tc>
      </w:tr>
      <w:tr w:rsidR="005611C0" w:rsidRPr="001469DF" w14:paraId="1F8F42F2" w14:textId="3A2353D8" w:rsidTr="005611C0">
        <w:trPr>
          <w:trHeight w:val="735"/>
        </w:trPr>
        <w:tc>
          <w:tcPr>
            <w:tcW w:w="477" w:type="dxa"/>
            <w:shd w:val="clear" w:color="auto" w:fill="auto"/>
            <w:vAlign w:val="center"/>
          </w:tcPr>
          <w:p w14:paraId="0BE7549A" w14:textId="77777777" w:rsidR="005611C0" w:rsidRPr="00B30DF4" w:rsidRDefault="005611C0" w:rsidP="00B30DF4">
            <w:pPr>
              <w:numPr>
                <w:ilvl w:val="0"/>
                <w:numId w:val="93"/>
              </w:numPr>
              <w:suppressAutoHyphens/>
              <w:autoSpaceDE w:val="0"/>
              <w:snapToGrid w:val="0"/>
              <w:ind w:left="318"/>
              <w:jc w:val="both"/>
              <w:rPr>
                <w:rFonts w:ascii="Arial" w:hAnsi="Arial" w:cs="Arial"/>
                <w:sz w:val="22"/>
                <w:szCs w:val="22"/>
                <w:lang w:bidi="pl-PL"/>
              </w:rPr>
            </w:pPr>
          </w:p>
        </w:tc>
        <w:tc>
          <w:tcPr>
            <w:tcW w:w="8023" w:type="dxa"/>
            <w:shd w:val="clear" w:color="auto" w:fill="auto"/>
            <w:vAlign w:val="center"/>
            <w:hideMark/>
          </w:tcPr>
          <w:p w14:paraId="44A55BAE" w14:textId="77777777" w:rsidR="005611C0" w:rsidRPr="00B30DF4" w:rsidRDefault="005611C0" w:rsidP="00B30DF4">
            <w:pPr>
              <w:jc w:val="both"/>
              <w:rPr>
                <w:rFonts w:ascii="Arial" w:hAnsi="Arial" w:cs="Arial"/>
                <w:sz w:val="22"/>
                <w:szCs w:val="22"/>
              </w:rPr>
            </w:pPr>
            <w:r w:rsidRPr="00B30DF4">
              <w:rPr>
                <w:rFonts w:ascii="Arial" w:hAnsi="Arial" w:cs="Arial"/>
                <w:sz w:val="22"/>
                <w:szCs w:val="22"/>
              </w:rPr>
              <w:t>Urządzenie fabrycznie nowe, nie powystawowe ani demonstracyjne</w:t>
            </w:r>
          </w:p>
        </w:tc>
        <w:tc>
          <w:tcPr>
            <w:tcW w:w="1843" w:type="dxa"/>
            <w:shd w:val="clear" w:color="auto" w:fill="auto"/>
            <w:vAlign w:val="center"/>
            <w:hideMark/>
          </w:tcPr>
          <w:p w14:paraId="16BB03D8" w14:textId="77777777" w:rsidR="005611C0" w:rsidRPr="00B30DF4" w:rsidRDefault="005611C0" w:rsidP="00B30DF4">
            <w:pPr>
              <w:jc w:val="both"/>
              <w:rPr>
                <w:rFonts w:ascii="Arial" w:hAnsi="Arial" w:cs="Arial"/>
                <w:sz w:val="22"/>
                <w:szCs w:val="22"/>
              </w:rPr>
            </w:pPr>
            <w:r w:rsidRPr="00B30DF4">
              <w:rPr>
                <w:rFonts w:ascii="Arial" w:hAnsi="Arial" w:cs="Arial"/>
                <w:sz w:val="22"/>
                <w:szCs w:val="22"/>
              </w:rPr>
              <w:t>Tak</w:t>
            </w:r>
          </w:p>
        </w:tc>
        <w:tc>
          <w:tcPr>
            <w:tcW w:w="3402" w:type="dxa"/>
          </w:tcPr>
          <w:p w14:paraId="78545FAE" w14:textId="77777777" w:rsidR="005611C0" w:rsidRPr="00B30DF4" w:rsidRDefault="005611C0" w:rsidP="00B30DF4">
            <w:pPr>
              <w:jc w:val="both"/>
              <w:rPr>
                <w:rFonts w:ascii="Arial" w:hAnsi="Arial" w:cs="Arial"/>
                <w:sz w:val="22"/>
                <w:szCs w:val="22"/>
              </w:rPr>
            </w:pPr>
          </w:p>
        </w:tc>
      </w:tr>
      <w:tr w:rsidR="005611C0" w:rsidRPr="001469DF" w14:paraId="40F2074F" w14:textId="57E78AB9" w:rsidTr="005611C0">
        <w:trPr>
          <w:trHeight w:val="495"/>
        </w:trPr>
        <w:tc>
          <w:tcPr>
            <w:tcW w:w="477" w:type="dxa"/>
            <w:shd w:val="clear" w:color="auto" w:fill="auto"/>
            <w:vAlign w:val="center"/>
          </w:tcPr>
          <w:p w14:paraId="560810B5" w14:textId="77777777" w:rsidR="005611C0" w:rsidRPr="00B30DF4" w:rsidRDefault="005611C0" w:rsidP="00B30DF4">
            <w:pPr>
              <w:numPr>
                <w:ilvl w:val="0"/>
                <w:numId w:val="93"/>
              </w:numPr>
              <w:suppressAutoHyphens/>
              <w:autoSpaceDE w:val="0"/>
              <w:snapToGrid w:val="0"/>
              <w:ind w:left="318"/>
              <w:jc w:val="both"/>
              <w:rPr>
                <w:rFonts w:ascii="Arial" w:hAnsi="Arial" w:cs="Arial"/>
                <w:sz w:val="22"/>
                <w:szCs w:val="22"/>
                <w:lang w:bidi="pl-PL"/>
              </w:rPr>
            </w:pPr>
          </w:p>
        </w:tc>
        <w:tc>
          <w:tcPr>
            <w:tcW w:w="8023" w:type="dxa"/>
            <w:shd w:val="clear" w:color="auto" w:fill="auto"/>
            <w:vAlign w:val="center"/>
            <w:hideMark/>
          </w:tcPr>
          <w:p w14:paraId="0E75E4F2" w14:textId="77777777" w:rsidR="005611C0" w:rsidRPr="00B30DF4" w:rsidRDefault="005611C0" w:rsidP="00B30DF4">
            <w:pPr>
              <w:jc w:val="both"/>
              <w:rPr>
                <w:rFonts w:ascii="Arial" w:hAnsi="Arial" w:cs="Arial"/>
                <w:sz w:val="22"/>
                <w:szCs w:val="22"/>
              </w:rPr>
            </w:pPr>
            <w:r w:rsidRPr="00B30DF4">
              <w:rPr>
                <w:rFonts w:ascii="Arial" w:hAnsi="Arial" w:cs="Arial"/>
                <w:sz w:val="22"/>
                <w:szCs w:val="22"/>
              </w:rPr>
              <w:t xml:space="preserve">Aparat o nowoczesnej konstrukcji i ergonomii pracy. </w:t>
            </w:r>
          </w:p>
        </w:tc>
        <w:tc>
          <w:tcPr>
            <w:tcW w:w="1843" w:type="dxa"/>
            <w:shd w:val="clear" w:color="auto" w:fill="auto"/>
            <w:vAlign w:val="center"/>
            <w:hideMark/>
          </w:tcPr>
          <w:p w14:paraId="5BDCCEAF" w14:textId="77777777" w:rsidR="005611C0" w:rsidRPr="00B30DF4" w:rsidRDefault="005611C0" w:rsidP="00B30DF4">
            <w:pPr>
              <w:jc w:val="both"/>
              <w:rPr>
                <w:rFonts w:ascii="Arial" w:hAnsi="Arial" w:cs="Arial"/>
                <w:sz w:val="22"/>
                <w:szCs w:val="22"/>
              </w:rPr>
            </w:pPr>
            <w:r w:rsidRPr="00B30DF4">
              <w:rPr>
                <w:rFonts w:ascii="Arial" w:hAnsi="Arial" w:cs="Arial"/>
                <w:sz w:val="22"/>
                <w:szCs w:val="22"/>
              </w:rPr>
              <w:t>Tak</w:t>
            </w:r>
          </w:p>
        </w:tc>
        <w:tc>
          <w:tcPr>
            <w:tcW w:w="3402" w:type="dxa"/>
          </w:tcPr>
          <w:p w14:paraId="68C1C66D" w14:textId="77777777" w:rsidR="005611C0" w:rsidRPr="00B30DF4" w:rsidRDefault="005611C0" w:rsidP="00B30DF4">
            <w:pPr>
              <w:jc w:val="both"/>
              <w:rPr>
                <w:rFonts w:ascii="Arial" w:hAnsi="Arial" w:cs="Arial"/>
                <w:sz w:val="22"/>
                <w:szCs w:val="22"/>
              </w:rPr>
            </w:pPr>
          </w:p>
        </w:tc>
      </w:tr>
      <w:tr w:rsidR="005611C0" w:rsidRPr="001469DF" w14:paraId="21AD3078" w14:textId="6CE64106" w:rsidTr="005611C0">
        <w:trPr>
          <w:trHeight w:val="735"/>
        </w:trPr>
        <w:tc>
          <w:tcPr>
            <w:tcW w:w="477" w:type="dxa"/>
            <w:shd w:val="clear" w:color="auto" w:fill="auto"/>
            <w:vAlign w:val="center"/>
          </w:tcPr>
          <w:p w14:paraId="200F4595" w14:textId="77777777" w:rsidR="005611C0" w:rsidRPr="00B30DF4" w:rsidRDefault="005611C0" w:rsidP="00B30DF4">
            <w:pPr>
              <w:numPr>
                <w:ilvl w:val="0"/>
                <w:numId w:val="93"/>
              </w:numPr>
              <w:suppressAutoHyphens/>
              <w:autoSpaceDE w:val="0"/>
              <w:snapToGrid w:val="0"/>
              <w:ind w:left="318"/>
              <w:jc w:val="both"/>
              <w:rPr>
                <w:rFonts w:ascii="Arial" w:hAnsi="Arial" w:cs="Arial"/>
                <w:sz w:val="22"/>
                <w:szCs w:val="22"/>
                <w:lang w:bidi="pl-PL"/>
              </w:rPr>
            </w:pPr>
          </w:p>
        </w:tc>
        <w:tc>
          <w:tcPr>
            <w:tcW w:w="8023" w:type="dxa"/>
            <w:shd w:val="clear" w:color="auto" w:fill="auto"/>
            <w:vAlign w:val="center"/>
            <w:hideMark/>
          </w:tcPr>
          <w:p w14:paraId="04ED1D7B" w14:textId="77777777" w:rsidR="005611C0" w:rsidRPr="00B30DF4" w:rsidRDefault="005611C0" w:rsidP="00B30DF4">
            <w:pPr>
              <w:jc w:val="both"/>
              <w:rPr>
                <w:rFonts w:ascii="Arial" w:hAnsi="Arial" w:cs="Arial"/>
                <w:sz w:val="22"/>
                <w:szCs w:val="22"/>
              </w:rPr>
            </w:pPr>
            <w:r w:rsidRPr="00B30DF4">
              <w:rPr>
                <w:rFonts w:ascii="Arial" w:hAnsi="Arial" w:cs="Arial"/>
                <w:sz w:val="22"/>
                <w:szCs w:val="22"/>
              </w:rPr>
              <w:t>Wprowadzenie aparatu  na rynek nie wcześniej niż 2020, wersja oprogramowania 2023 r.</w:t>
            </w:r>
          </w:p>
        </w:tc>
        <w:tc>
          <w:tcPr>
            <w:tcW w:w="1843" w:type="dxa"/>
            <w:shd w:val="clear" w:color="auto" w:fill="auto"/>
            <w:vAlign w:val="center"/>
            <w:hideMark/>
          </w:tcPr>
          <w:p w14:paraId="17909B94" w14:textId="77777777" w:rsidR="005611C0" w:rsidRPr="00B30DF4" w:rsidRDefault="005611C0" w:rsidP="00B30DF4">
            <w:pPr>
              <w:jc w:val="both"/>
              <w:rPr>
                <w:rFonts w:ascii="Arial" w:hAnsi="Arial" w:cs="Arial"/>
                <w:sz w:val="22"/>
                <w:szCs w:val="22"/>
              </w:rPr>
            </w:pPr>
            <w:r w:rsidRPr="00B30DF4">
              <w:rPr>
                <w:rFonts w:ascii="Arial" w:hAnsi="Arial" w:cs="Arial"/>
                <w:sz w:val="22"/>
                <w:szCs w:val="22"/>
              </w:rPr>
              <w:t>Tak</w:t>
            </w:r>
          </w:p>
        </w:tc>
        <w:tc>
          <w:tcPr>
            <w:tcW w:w="3402" w:type="dxa"/>
          </w:tcPr>
          <w:p w14:paraId="585985EE" w14:textId="77777777" w:rsidR="005611C0" w:rsidRPr="00B30DF4" w:rsidRDefault="005611C0" w:rsidP="00B30DF4">
            <w:pPr>
              <w:jc w:val="both"/>
              <w:rPr>
                <w:rFonts w:ascii="Arial" w:hAnsi="Arial" w:cs="Arial"/>
                <w:sz w:val="22"/>
                <w:szCs w:val="22"/>
              </w:rPr>
            </w:pPr>
          </w:p>
        </w:tc>
      </w:tr>
      <w:tr w:rsidR="005611C0" w:rsidRPr="001469DF" w14:paraId="1B75EF20" w14:textId="7D73D3F3" w:rsidTr="005611C0">
        <w:trPr>
          <w:trHeight w:val="480"/>
        </w:trPr>
        <w:tc>
          <w:tcPr>
            <w:tcW w:w="477" w:type="dxa"/>
            <w:vMerge w:val="restart"/>
            <w:shd w:val="clear" w:color="auto" w:fill="auto"/>
            <w:vAlign w:val="center"/>
          </w:tcPr>
          <w:p w14:paraId="0C292BD0" w14:textId="77777777" w:rsidR="005611C0" w:rsidRPr="00B30DF4" w:rsidRDefault="005611C0" w:rsidP="00B30DF4">
            <w:pPr>
              <w:numPr>
                <w:ilvl w:val="0"/>
                <w:numId w:val="93"/>
              </w:numPr>
              <w:suppressAutoHyphens/>
              <w:autoSpaceDE w:val="0"/>
              <w:snapToGrid w:val="0"/>
              <w:ind w:left="318"/>
              <w:jc w:val="both"/>
              <w:rPr>
                <w:rFonts w:ascii="Arial" w:hAnsi="Arial" w:cs="Arial"/>
                <w:sz w:val="22"/>
                <w:szCs w:val="22"/>
                <w:lang w:bidi="pl-PL"/>
              </w:rPr>
            </w:pPr>
          </w:p>
        </w:tc>
        <w:tc>
          <w:tcPr>
            <w:tcW w:w="8023" w:type="dxa"/>
            <w:vMerge w:val="restart"/>
            <w:shd w:val="clear" w:color="auto" w:fill="auto"/>
            <w:vAlign w:val="center"/>
            <w:hideMark/>
          </w:tcPr>
          <w:p w14:paraId="2282713A" w14:textId="77777777" w:rsidR="005611C0" w:rsidRPr="00B30DF4" w:rsidRDefault="005611C0" w:rsidP="00B30DF4">
            <w:pPr>
              <w:jc w:val="both"/>
              <w:rPr>
                <w:rFonts w:ascii="Arial" w:hAnsi="Arial" w:cs="Arial"/>
                <w:sz w:val="22"/>
                <w:szCs w:val="22"/>
              </w:rPr>
            </w:pPr>
            <w:r w:rsidRPr="00B30DF4">
              <w:rPr>
                <w:rFonts w:ascii="Arial" w:hAnsi="Arial" w:cs="Arial"/>
                <w:sz w:val="22"/>
                <w:szCs w:val="22"/>
              </w:rPr>
              <w:t>Zakres częstotliwości pracy aparatu: min 1 – 22 MHz</w:t>
            </w:r>
          </w:p>
          <w:p w14:paraId="013E8D6C" w14:textId="77777777" w:rsidR="005611C0" w:rsidRPr="00B30DF4" w:rsidRDefault="005611C0" w:rsidP="00B30DF4">
            <w:pPr>
              <w:jc w:val="both"/>
              <w:rPr>
                <w:rFonts w:ascii="Arial" w:hAnsi="Arial" w:cs="Arial"/>
                <w:sz w:val="22"/>
                <w:szCs w:val="22"/>
              </w:rPr>
            </w:pPr>
          </w:p>
        </w:tc>
        <w:tc>
          <w:tcPr>
            <w:tcW w:w="1843" w:type="dxa"/>
            <w:vMerge w:val="restart"/>
            <w:shd w:val="clear" w:color="auto" w:fill="auto"/>
            <w:vAlign w:val="center"/>
            <w:hideMark/>
          </w:tcPr>
          <w:p w14:paraId="57C4296C" w14:textId="77777777" w:rsidR="005611C0" w:rsidRPr="00B30DF4" w:rsidRDefault="005611C0" w:rsidP="00B30DF4">
            <w:pPr>
              <w:jc w:val="both"/>
              <w:rPr>
                <w:rFonts w:ascii="Arial" w:hAnsi="Arial" w:cs="Arial"/>
                <w:sz w:val="22"/>
                <w:szCs w:val="22"/>
              </w:rPr>
            </w:pPr>
            <w:r w:rsidRPr="00B30DF4">
              <w:rPr>
                <w:rFonts w:ascii="Arial" w:hAnsi="Arial" w:cs="Arial"/>
                <w:sz w:val="22"/>
                <w:szCs w:val="22"/>
              </w:rPr>
              <w:t>Tak/podać</w:t>
            </w:r>
          </w:p>
        </w:tc>
        <w:tc>
          <w:tcPr>
            <w:tcW w:w="3402" w:type="dxa"/>
          </w:tcPr>
          <w:p w14:paraId="5F96FEF9" w14:textId="77777777" w:rsidR="005611C0" w:rsidRPr="00B30DF4" w:rsidRDefault="005611C0" w:rsidP="00B30DF4">
            <w:pPr>
              <w:jc w:val="both"/>
              <w:rPr>
                <w:rFonts w:ascii="Arial" w:hAnsi="Arial" w:cs="Arial"/>
                <w:sz w:val="22"/>
                <w:szCs w:val="22"/>
              </w:rPr>
            </w:pPr>
          </w:p>
        </w:tc>
      </w:tr>
      <w:tr w:rsidR="005611C0" w:rsidRPr="001469DF" w14:paraId="67AD0779" w14:textId="3EC06D4D" w:rsidTr="005611C0">
        <w:trPr>
          <w:trHeight w:val="300"/>
        </w:trPr>
        <w:tc>
          <w:tcPr>
            <w:tcW w:w="477" w:type="dxa"/>
            <w:vMerge/>
            <w:shd w:val="clear" w:color="auto" w:fill="auto"/>
            <w:vAlign w:val="center"/>
          </w:tcPr>
          <w:p w14:paraId="16636A3B" w14:textId="77777777" w:rsidR="005611C0" w:rsidRPr="00B30DF4" w:rsidRDefault="005611C0" w:rsidP="00B30DF4">
            <w:pPr>
              <w:numPr>
                <w:ilvl w:val="0"/>
                <w:numId w:val="93"/>
              </w:numPr>
              <w:suppressAutoHyphens/>
              <w:autoSpaceDE w:val="0"/>
              <w:snapToGrid w:val="0"/>
              <w:ind w:left="318"/>
              <w:jc w:val="both"/>
              <w:rPr>
                <w:rFonts w:ascii="Arial" w:hAnsi="Arial" w:cs="Arial"/>
                <w:sz w:val="22"/>
                <w:szCs w:val="22"/>
                <w:lang w:bidi="pl-PL"/>
              </w:rPr>
            </w:pPr>
          </w:p>
        </w:tc>
        <w:tc>
          <w:tcPr>
            <w:tcW w:w="8023" w:type="dxa"/>
            <w:vMerge/>
            <w:shd w:val="clear" w:color="auto" w:fill="auto"/>
            <w:vAlign w:val="center"/>
            <w:hideMark/>
          </w:tcPr>
          <w:p w14:paraId="7EEF1779" w14:textId="77777777" w:rsidR="005611C0" w:rsidRPr="00B30DF4" w:rsidRDefault="005611C0" w:rsidP="00B30DF4">
            <w:pPr>
              <w:jc w:val="both"/>
              <w:rPr>
                <w:rFonts w:ascii="Arial" w:hAnsi="Arial" w:cs="Arial"/>
                <w:sz w:val="22"/>
                <w:szCs w:val="22"/>
              </w:rPr>
            </w:pPr>
          </w:p>
        </w:tc>
        <w:tc>
          <w:tcPr>
            <w:tcW w:w="1843" w:type="dxa"/>
            <w:vMerge/>
            <w:shd w:val="clear" w:color="auto" w:fill="auto"/>
            <w:vAlign w:val="center"/>
            <w:hideMark/>
          </w:tcPr>
          <w:p w14:paraId="35646615" w14:textId="77777777" w:rsidR="005611C0" w:rsidRPr="00B30DF4" w:rsidRDefault="005611C0" w:rsidP="00B30DF4">
            <w:pPr>
              <w:jc w:val="both"/>
              <w:rPr>
                <w:rFonts w:ascii="Arial" w:hAnsi="Arial" w:cs="Arial"/>
                <w:sz w:val="22"/>
                <w:szCs w:val="22"/>
              </w:rPr>
            </w:pPr>
          </w:p>
        </w:tc>
        <w:tc>
          <w:tcPr>
            <w:tcW w:w="3402" w:type="dxa"/>
          </w:tcPr>
          <w:p w14:paraId="772DEA74" w14:textId="77777777" w:rsidR="005611C0" w:rsidRPr="00B30DF4" w:rsidRDefault="005611C0" w:rsidP="00B30DF4">
            <w:pPr>
              <w:jc w:val="both"/>
              <w:rPr>
                <w:rFonts w:ascii="Arial" w:hAnsi="Arial" w:cs="Arial"/>
                <w:sz w:val="22"/>
                <w:szCs w:val="22"/>
              </w:rPr>
            </w:pPr>
          </w:p>
        </w:tc>
      </w:tr>
      <w:tr w:rsidR="005611C0" w:rsidRPr="001469DF" w14:paraId="7DC72817" w14:textId="378848EC" w:rsidTr="005611C0">
        <w:trPr>
          <w:trHeight w:val="495"/>
        </w:trPr>
        <w:tc>
          <w:tcPr>
            <w:tcW w:w="477" w:type="dxa"/>
            <w:vMerge/>
            <w:shd w:val="clear" w:color="auto" w:fill="auto"/>
            <w:vAlign w:val="center"/>
          </w:tcPr>
          <w:p w14:paraId="7404909C" w14:textId="77777777" w:rsidR="005611C0" w:rsidRPr="00B30DF4" w:rsidRDefault="005611C0" w:rsidP="00B30DF4">
            <w:pPr>
              <w:numPr>
                <w:ilvl w:val="0"/>
                <w:numId w:val="93"/>
              </w:numPr>
              <w:suppressAutoHyphens/>
              <w:autoSpaceDE w:val="0"/>
              <w:snapToGrid w:val="0"/>
              <w:ind w:left="318"/>
              <w:jc w:val="both"/>
              <w:rPr>
                <w:rFonts w:ascii="Arial" w:hAnsi="Arial" w:cs="Arial"/>
                <w:sz w:val="22"/>
                <w:szCs w:val="22"/>
                <w:lang w:bidi="pl-PL"/>
              </w:rPr>
            </w:pPr>
          </w:p>
        </w:tc>
        <w:tc>
          <w:tcPr>
            <w:tcW w:w="8023" w:type="dxa"/>
            <w:vMerge/>
            <w:shd w:val="clear" w:color="auto" w:fill="auto"/>
            <w:vAlign w:val="center"/>
            <w:hideMark/>
          </w:tcPr>
          <w:p w14:paraId="6E2CA0D6" w14:textId="77777777" w:rsidR="005611C0" w:rsidRPr="00B30DF4" w:rsidRDefault="005611C0" w:rsidP="00B30DF4">
            <w:pPr>
              <w:jc w:val="both"/>
              <w:rPr>
                <w:rFonts w:ascii="Arial" w:hAnsi="Arial" w:cs="Arial"/>
                <w:sz w:val="22"/>
                <w:szCs w:val="22"/>
              </w:rPr>
            </w:pPr>
          </w:p>
        </w:tc>
        <w:tc>
          <w:tcPr>
            <w:tcW w:w="1843" w:type="dxa"/>
            <w:vMerge/>
            <w:shd w:val="clear" w:color="auto" w:fill="auto"/>
            <w:vAlign w:val="center"/>
            <w:hideMark/>
          </w:tcPr>
          <w:p w14:paraId="41232ECC" w14:textId="77777777" w:rsidR="005611C0" w:rsidRPr="00B30DF4" w:rsidRDefault="005611C0" w:rsidP="00B30DF4">
            <w:pPr>
              <w:jc w:val="both"/>
              <w:rPr>
                <w:rFonts w:ascii="Arial" w:hAnsi="Arial" w:cs="Arial"/>
                <w:sz w:val="22"/>
                <w:szCs w:val="22"/>
              </w:rPr>
            </w:pPr>
          </w:p>
        </w:tc>
        <w:tc>
          <w:tcPr>
            <w:tcW w:w="3402" w:type="dxa"/>
          </w:tcPr>
          <w:p w14:paraId="0262450E" w14:textId="77777777" w:rsidR="005611C0" w:rsidRPr="00B30DF4" w:rsidRDefault="005611C0" w:rsidP="00B30DF4">
            <w:pPr>
              <w:jc w:val="both"/>
              <w:rPr>
                <w:rFonts w:ascii="Arial" w:hAnsi="Arial" w:cs="Arial"/>
                <w:sz w:val="22"/>
                <w:szCs w:val="22"/>
              </w:rPr>
            </w:pPr>
          </w:p>
        </w:tc>
      </w:tr>
      <w:tr w:rsidR="005611C0" w:rsidRPr="001469DF" w14:paraId="0DF4C759" w14:textId="0EFFC9DC" w:rsidTr="005611C0">
        <w:trPr>
          <w:trHeight w:val="495"/>
        </w:trPr>
        <w:tc>
          <w:tcPr>
            <w:tcW w:w="477" w:type="dxa"/>
            <w:shd w:val="clear" w:color="auto" w:fill="auto"/>
            <w:vAlign w:val="center"/>
          </w:tcPr>
          <w:p w14:paraId="5C59EE58" w14:textId="77777777" w:rsidR="005611C0" w:rsidRPr="00B30DF4" w:rsidRDefault="005611C0" w:rsidP="00B30DF4">
            <w:pPr>
              <w:numPr>
                <w:ilvl w:val="0"/>
                <w:numId w:val="93"/>
              </w:numPr>
              <w:suppressAutoHyphens/>
              <w:autoSpaceDE w:val="0"/>
              <w:snapToGrid w:val="0"/>
              <w:ind w:left="318"/>
              <w:jc w:val="both"/>
              <w:rPr>
                <w:rFonts w:ascii="Arial" w:hAnsi="Arial" w:cs="Arial"/>
                <w:sz w:val="22"/>
                <w:szCs w:val="22"/>
                <w:lang w:bidi="pl-PL"/>
              </w:rPr>
            </w:pPr>
          </w:p>
        </w:tc>
        <w:tc>
          <w:tcPr>
            <w:tcW w:w="8023" w:type="dxa"/>
            <w:shd w:val="clear" w:color="auto" w:fill="auto"/>
            <w:vAlign w:val="center"/>
            <w:hideMark/>
          </w:tcPr>
          <w:p w14:paraId="011986B5" w14:textId="77777777" w:rsidR="005611C0" w:rsidRPr="00B30DF4" w:rsidRDefault="005611C0" w:rsidP="00B30DF4">
            <w:pPr>
              <w:jc w:val="both"/>
              <w:rPr>
                <w:rFonts w:ascii="Arial" w:hAnsi="Arial" w:cs="Arial"/>
                <w:sz w:val="22"/>
                <w:szCs w:val="22"/>
              </w:rPr>
            </w:pPr>
            <w:r w:rsidRPr="00B30DF4">
              <w:rPr>
                <w:rFonts w:ascii="Arial" w:hAnsi="Arial" w:cs="Arial"/>
                <w:sz w:val="22"/>
                <w:szCs w:val="22"/>
              </w:rPr>
              <w:t>Dynamika systemu min. 400 dB</w:t>
            </w:r>
          </w:p>
        </w:tc>
        <w:tc>
          <w:tcPr>
            <w:tcW w:w="1843" w:type="dxa"/>
            <w:shd w:val="clear" w:color="auto" w:fill="auto"/>
            <w:vAlign w:val="center"/>
            <w:hideMark/>
          </w:tcPr>
          <w:p w14:paraId="4B516DF9" w14:textId="77777777" w:rsidR="005611C0" w:rsidRPr="00B30DF4" w:rsidRDefault="005611C0" w:rsidP="00B30DF4">
            <w:pPr>
              <w:jc w:val="both"/>
              <w:rPr>
                <w:rFonts w:ascii="Arial" w:hAnsi="Arial" w:cs="Arial"/>
                <w:sz w:val="22"/>
                <w:szCs w:val="22"/>
              </w:rPr>
            </w:pPr>
            <w:r w:rsidRPr="00B30DF4">
              <w:rPr>
                <w:rFonts w:ascii="Arial" w:hAnsi="Arial" w:cs="Arial"/>
                <w:sz w:val="22"/>
                <w:szCs w:val="22"/>
              </w:rPr>
              <w:t>Tak/podać</w:t>
            </w:r>
          </w:p>
        </w:tc>
        <w:tc>
          <w:tcPr>
            <w:tcW w:w="3402" w:type="dxa"/>
          </w:tcPr>
          <w:p w14:paraId="05EFB101" w14:textId="77777777" w:rsidR="005611C0" w:rsidRPr="00B30DF4" w:rsidRDefault="005611C0" w:rsidP="00B30DF4">
            <w:pPr>
              <w:jc w:val="both"/>
              <w:rPr>
                <w:rFonts w:ascii="Arial" w:hAnsi="Arial" w:cs="Arial"/>
                <w:sz w:val="22"/>
                <w:szCs w:val="22"/>
              </w:rPr>
            </w:pPr>
          </w:p>
        </w:tc>
      </w:tr>
      <w:tr w:rsidR="005611C0" w:rsidRPr="001469DF" w14:paraId="0DC4C7B3" w14:textId="576620B2" w:rsidTr="005611C0">
        <w:trPr>
          <w:trHeight w:val="480"/>
        </w:trPr>
        <w:tc>
          <w:tcPr>
            <w:tcW w:w="477" w:type="dxa"/>
            <w:vMerge w:val="restart"/>
            <w:shd w:val="clear" w:color="auto" w:fill="auto"/>
            <w:vAlign w:val="center"/>
          </w:tcPr>
          <w:p w14:paraId="029050C4" w14:textId="77777777" w:rsidR="005611C0" w:rsidRPr="00B30DF4" w:rsidRDefault="005611C0" w:rsidP="00B30DF4">
            <w:pPr>
              <w:numPr>
                <w:ilvl w:val="0"/>
                <w:numId w:val="93"/>
              </w:numPr>
              <w:suppressAutoHyphens/>
              <w:autoSpaceDE w:val="0"/>
              <w:snapToGrid w:val="0"/>
              <w:ind w:left="318"/>
              <w:jc w:val="both"/>
              <w:rPr>
                <w:rFonts w:ascii="Arial" w:hAnsi="Arial" w:cs="Arial"/>
                <w:sz w:val="22"/>
                <w:szCs w:val="22"/>
                <w:lang w:bidi="pl-PL"/>
              </w:rPr>
            </w:pPr>
          </w:p>
        </w:tc>
        <w:tc>
          <w:tcPr>
            <w:tcW w:w="8023" w:type="dxa"/>
            <w:vMerge w:val="restart"/>
            <w:shd w:val="clear" w:color="auto" w:fill="auto"/>
            <w:vAlign w:val="center"/>
            <w:hideMark/>
          </w:tcPr>
          <w:p w14:paraId="757721DA" w14:textId="77777777" w:rsidR="005611C0" w:rsidRPr="00B30DF4" w:rsidRDefault="005611C0" w:rsidP="00B30DF4">
            <w:pPr>
              <w:jc w:val="both"/>
              <w:rPr>
                <w:rFonts w:ascii="Arial" w:hAnsi="Arial" w:cs="Arial"/>
                <w:sz w:val="22"/>
                <w:szCs w:val="22"/>
              </w:rPr>
            </w:pPr>
            <w:r w:rsidRPr="00B30DF4">
              <w:rPr>
                <w:rFonts w:ascii="Arial" w:hAnsi="Arial" w:cs="Arial"/>
                <w:sz w:val="22"/>
                <w:szCs w:val="22"/>
              </w:rPr>
              <w:t>Ilość niezależnych kanałów nadawczo- odbiorczych min 43 000 000</w:t>
            </w:r>
          </w:p>
        </w:tc>
        <w:tc>
          <w:tcPr>
            <w:tcW w:w="1843" w:type="dxa"/>
            <w:vMerge w:val="restart"/>
            <w:shd w:val="clear" w:color="auto" w:fill="auto"/>
            <w:vAlign w:val="center"/>
            <w:hideMark/>
          </w:tcPr>
          <w:p w14:paraId="765AA04E" w14:textId="77777777" w:rsidR="005611C0" w:rsidRPr="00B30DF4" w:rsidRDefault="005611C0" w:rsidP="00B30DF4">
            <w:pPr>
              <w:jc w:val="both"/>
              <w:rPr>
                <w:rFonts w:ascii="Arial" w:hAnsi="Arial" w:cs="Arial"/>
                <w:sz w:val="22"/>
                <w:szCs w:val="22"/>
              </w:rPr>
            </w:pPr>
            <w:r w:rsidRPr="00B30DF4">
              <w:rPr>
                <w:rFonts w:ascii="Arial" w:hAnsi="Arial" w:cs="Arial"/>
                <w:sz w:val="22"/>
                <w:szCs w:val="22"/>
              </w:rPr>
              <w:t>Tak, podać</w:t>
            </w:r>
          </w:p>
        </w:tc>
        <w:tc>
          <w:tcPr>
            <w:tcW w:w="3402" w:type="dxa"/>
          </w:tcPr>
          <w:p w14:paraId="04012263" w14:textId="77777777" w:rsidR="005611C0" w:rsidRPr="00B30DF4" w:rsidRDefault="005611C0" w:rsidP="00B30DF4">
            <w:pPr>
              <w:jc w:val="both"/>
              <w:rPr>
                <w:rFonts w:ascii="Arial" w:hAnsi="Arial" w:cs="Arial"/>
                <w:sz w:val="22"/>
                <w:szCs w:val="22"/>
              </w:rPr>
            </w:pPr>
          </w:p>
        </w:tc>
      </w:tr>
      <w:tr w:rsidR="005611C0" w:rsidRPr="001469DF" w14:paraId="49532006" w14:textId="3A90DBA6" w:rsidTr="005611C0">
        <w:trPr>
          <w:trHeight w:val="315"/>
        </w:trPr>
        <w:tc>
          <w:tcPr>
            <w:tcW w:w="477" w:type="dxa"/>
            <w:vMerge/>
            <w:shd w:val="clear" w:color="auto" w:fill="auto"/>
            <w:vAlign w:val="center"/>
          </w:tcPr>
          <w:p w14:paraId="512DDF24" w14:textId="77777777" w:rsidR="005611C0" w:rsidRPr="00B30DF4" w:rsidRDefault="005611C0" w:rsidP="00B30DF4">
            <w:pPr>
              <w:numPr>
                <w:ilvl w:val="0"/>
                <w:numId w:val="93"/>
              </w:numPr>
              <w:suppressAutoHyphens/>
              <w:autoSpaceDE w:val="0"/>
              <w:snapToGrid w:val="0"/>
              <w:ind w:left="318"/>
              <w:jc w:val="both"/>
              <w:rPr>
                <w:rFonts w:ascii="Arial" w:hAnsi="Arial" w:cs="Arial"/>
                <w:sz w:val="22"/>
                <w:szCs w:val="22"/>
                <w:lang w:bidi="pl-PL"/>
              </w:rPr>
            </w:pPr>
          </w:p>
        </w:tc>
        <w:tc>
          <w:tcPr>
            <w:tcW w:w="8023" w:type="dxa"/>
            <w:vMerge/>
            <w:shd w:val="clear" w:color="auto" w:fill="auto"/>
            <w:vAlign w:val="center"/>
            <w:hideMark/>
          </w:tcPr>
          <w:p w14:paraId="67D63BFF" w14:textId="77777777" w:rsidR="005611C0" w:rsidRPr="00B30DF4" w:rsidRDefault="005611C0" w:rsidP="00B30DF4">
            <w:pPr>
              <w:jc w:val="both"/>
              <w:rPr>
                <w:rFonts w:ascii="Arial" w:hAnsi="Arial" w:cs="Arial"/>
                <w:sz w:val="22"/>
                <w:szCs w:val="22"/>
              </w:rPr>
            </w:pPr>
          </w:p>
        </w:tc>
        <w:tc>
          <w:tcPr>
            <w:tcW w:w="1843" w:type="dxa"/>
            <w:vMerge/>
            <w:shd w:val="clear" w:color="auto" w:fill="auto"/>
            <w:vAlign w:val="center"/>
            <w:hideMark/>
          </w:tcPr>
          <w:p w14:paraId="20C89043" w14:textId="77777777" w:rsidR="005611C0" w:rsidRPr="00B30DF4" w:rsidRDefault="005611C0" w:rsidP="00B30DF4">
            <w:pPr>
              <w:jc w:val="both"/>
              <w:rPr>
                <w:rFonts w:ascii="Arial" w:hAnsi="Arial" w:cs="Arial"/>
                <w:sz w:val="22"/>
                <w:szCs w:val="22"/>
              </w:rPr>
            </w:pPr>
          </w:p>
        </w:tc>
        <w:tc>
          <w:tcPr>
            <w:tcW w:w="3402" w:type="dxa"/>
          </w:tcPr>
          <w:p w14:paraId="6247452C" w14:textId="77777777" w:rsidR="005611C0" w:rsidRPr="00B30DF4" w:rsidRDefault="005611C0" w:rsidP="00B30DF4">
            <w:pPr>
              <w:jc w:val="both"/>
              <w:rPr>
                <w:rFonts w:ascii="Arial" w:hAnsi="Arial" w:cs="Arial"/>
                <w:sz w:val="22"/>
                <w:szCs w:val="22"/>
              </w:rPr>
            </w:pPr>
          </w:p>
        </w:tc>
      </w:tr>
      <w:tr w:rsidR="005611C0" w:rsidRPr="001469DF" w14:paraId="6CFE1BFE" w14:textId="633588F7" w:rsidTr="005611C0">
        <w:trPr>
          <w:trHeight w:val="735"/>
        </w:trPr>
        <w:tc>
          <w:tcPr>
            <w:tcW w:w="477" w:type="dxa"/>
            <w:shd w:val="clear" w:color="auto" w:fill="auto"/>
            <w:vAlign w:val="center"/>
          </w:tcPr>
          <w:p w14:paraId="15005D2D" w14:textId="77777777" w:rsidR="005611C0" w:rsidRPr="00B30DF4" w:rsidRDefault="005611C0" w:rsidP="00B30DF4">
            <w:pPr>
              <w:numPr>
                <w:ilvl w:val="0"/>
                <w:numId w:val="93"/>
              </w:numPr>
              <w:suppressAutoHyphens/>
              <w:autoSpaceDE w:val="0"/>
              <w:snapToGrid w:val="0"/>
              <w:ind w:left="318"/>
              <w:jc w:val="both"/>
              <w:rPr>
                <w:rFonts w:ascii="Arial" w:hAnsi="Arial" w:cs="Arial"/>
                <w:sz w:val="22"/>
                <w:szCs w:val="22"/>
                <w:lang w:bidi="pl-PL"/>
              </w:rPr>
            </w:pPr>
          </w:p>
        </w:tc>
        <w:tc>
          <w:tcPr>
            <w:tcW w:w="8023" w:type="dxa"/>
            <w:shd w:val="clear" w:color="auto" w:fill="auto"/>
            <w:vAlign w:val="center"/>
            <w:hideMark/>
          </w:tcPr>
          <w:p w14:paraId="4A033667" w14:textId="77777777" w:rsidR="005611C0" w:rsidRPr="00B30DF4" w:rsidRDefault="005611C0" w:rsidP="00B30DF4">
            <w:pPr>
              <w:jc w:val="both"/>
              <w:rPr>
                <w:rFonts w:ascii="Arial" w:hAnsi="Arial" w:cs="Arial"/>
                <w:sz w:val="22"/>
                <w:szCs w:val="22"/>
              </w:rPr>
            </w:pPr>
            <w:r w:rsidRPr="00B30DF4">
              <w:rPr>
                <w:rFonts w:ascii="Arial" w:hAnsi="Arial" w:cs="Arial"/>
                <w:sz w:val="22"/>
                <w:szCs w:val="22"/>
              </w:rPr>
              <w:t>Fizyczna ilość kanałów nadawczych TX i odbiorczych RX: min. po 192</w:t>
            </w:r>
          </w:p>
        </w:tc>
        <w:tc>
          <w:tcPr>
            <w:tcW w:w="1843" w:type="dxa"/>
            <w:shd w:val="clear" w:color="auto" w:fill="auto"/>
            <w:vAlign w:val="center"/>
            <w:hideMark/>
          </w:tcPr>
          <w:p w14:paraId="784AE9F4" w14:textId="77777777" w:rsidR="005611C0" w:rsidRPr="00B30DF4" w:rsidRDefault="005611C0" w:rsidP="00B30DF4">
            <w:pPr>
              <w:jc w:val="both"/>
              <w:rPr>
                <w:rFonts w:ascii="Arial" w:hAnsi="Arial" w:cs="Arial"/>
                <w:sz w:val="22"/>
                <w:szCs w:val="22"/>
              </w:rPr>
            </w:pPr>
            <w:r w:rsidRPr="00B30DF4">
              <w:rPr>
                <w:rFonts w:ascii="Arial" w:hAnsi="Arial" w:cs="Arial"/>
                <w:sz w:val="22"/>
                <w:szCs w:val="22"/>
              </w:rPr>
              <w:t>Tak</w:t>
            </w:r>
          </w:p>
        </w:tc>
        <w:tc>
          <w:tcPr>
            <w:tcW w:w="3402" w:type="dxa"/>
          </w:tcPr>
          <w:p w14:paraId="17D45FB9" w14:textId="77777777" w:rsidR="005611C0" w:rsidRPr="00B30DF4" w:rsidRDefault="005611C0" w:rsidP="00B30DF4">
            <w:pPr>
              <w:jc w:val="both"/>
              <w:rPr>
                <w:rFonts w:ascii="Arial" w:hAnsi="Arial" w:cs="Arial"/>
                <w:sz w:val="22"/>
                <w:szCs w:val="22"/>
              </w:rPr>
            </w:pPr>
          </w:p>
        </w:tc>
      </w:tr>
      <w:tr w:rsidR="005611C0" w:rsidRPr="001469DF" w14:paraId="50A7D7E7" w14:textId="4968F693" w:rsidTr="005611C0">
        <w:trPr>
          <w:trHeight w:val="975"/>
        </w:trPr>
        <w:tc>
          <w:tcPr>
            <w:tcW w:w="477" w:type="dxa"/>
            <w:shd w:val="clear" w:color="auto" w:fill="auto"/>
            <w:vAlign w:val="center"/>
          </w:tcPr>
          <w:p w14:paraId="6B84BDE8" w14:textId="77777777" w:rsidR="005611C0" w:rsidRPr="00B30DF4" w:rsidRDefault="005611C0" w:rsidP="00B30DF4">
            <w:pPr>
              <w:numPr>
                <w:ilvl w:val="0"/>
                <w:numId w:val="93"/>
              </w:numPr>
              <w:suppressAutoHyphens/>
              <w:autoSpaceDE w:val="0"/>
              <w:snapToGrid w:val="0"/>
              <w:ind w:left="318"/>
              <w:jc w:val="both"/>
              <w:rPr>
                <w:rFonts w:ascii="Arial" w:hAnsi="Arial" w:cs="Arial"/>
                <w:sz w:val="22"/>
                <w:szCs w:val="22"/>
                <w:lang w:bidi="pl-PL"/>
              </w:rPr>
            </w:pPr>
          </w:p>
        </w:tc>
        <w:tc>
          <w:tcPr>
            <w:tcW w:w="8023" w:type="dxa"/>
            <w:shd w:val="clear" w:color="auto" w:fill="auto"/>
            <w:vAlign w:val="center"/>
            <w:hideMark/>
          </w:tcPr>
          <w:p w14:paraId="5E765701" w14:textId="77777777" w:rsidR="005611C0" w:rsidRPr="00B30DF4" w:rsidRDefault="005611C0" w:rsidP="00B30DF4">
            <w:pPr>
              <w:jc w:val="both"/>
              <w:rPr>
                <w:rFonts w:ascii="Arial" w:hAnsi="Arial" w:cs="Arial"/>
                <w:sz w:val="22"/>
                <w:szCs w:val="22"/>
              </w:rPr>
            </w:pPr>
            <w:r w:rsidRPr="00B30DF4">
              <w:rPr>
                <w:rFonts w:ascii="Arial" w:hAnsi="Arial" w:cs="Arial"/>
                <w:sz w:val="22"/>
                <w:szCs w:val="22"/>
              </w:rPr>
              <w:t>Ilość niezależnych identycznych  gniazd dla różnego typu sond obrazowych: min. 4</w:t>
            </w:r>
          </w:p>
        </w:tc>
        <w:tc>
          <w:tcPr>
            <w:tcW w:w="1843" w:type="dxa"/>
            <w:shd w:val="clear" w:color="auto" w:fill="auto"/>
            <w:vAlign w:val="center"/>
            <w:hideMark/>
          </w:tcPr>
          <w:p w14:paraId="7CF4A697" w14:textId="77777777" w:rsidR="005611C0" w:rsidRPr="00B30DF4" w:rsidRDefault="005611C0" w:rsidP="00B30DF4">
            <w:pPr>
              <w:jc w:val="both"/>
              <w:rPr>
                <w:rFonts w:ascii="Arial" w:hAnsi="Arial" w:cs="Arial"/>
                <w:sz w:val="22"/>
                <w:szCs w:val="22"/>
              </w:rPr>
            </w:pPr>
            <w:r w:rsidRPr="00B30DF4">
              <w:rPr>
                <w:rFonts w:ascii="Arial" w:hAnsi="Arial" w:cs="Arial"/>
                <w:sz w:val="22"/>
                <w:szCs w:val="22"/>
              </w:rPr>
              <w:t>Tak</w:t>
            </w:r>
          </w:p>
        </w:tc>
        <w:tc>
          <w:tcPr>
            <w:tcW w:w="3402" w:type="dxa"/>
          </w:tcPr>
          <w:p w14:paraId="5AC85259" w14:textId="77777777" w:rsidR="005611C0" w:rsidRPr="00B30DF4" w:rsidRDefault="005611C0" w:rsidP="00B30DF4">
            <w:pPr>
              <w:jc w:val="both"/>
              <w:rPr>
                <w:rFonts w:ascii="Arial" w:hAnsi="Arial" w:cs="Arial"/>
                <w:sz w:val="22"/>
                <w:szCs w:val="22"/>
              </w:rPr>
            </w:pPr>
          </w:p>
        </w:tc>
      </w:tr>
      <w:tr w:rsidR="005611C0" w:rsidRPr="001469DF" w14:paraId="62722E54" w14:textId="520BFE37" w:rsidTr="005611C0">
        <w:trPr>
          <w:trHeight w:val="495"/>
        </w:trPr>
        <w:tc>
          <w:tcPr>
            <w:tcW w:w="477" w:type="dxa"/>
            <w:shd w:val="clear" w:color="auto" w:fill="auto"/>
            <w:vAlign w:val="center"/>
          </w:tcPr>
          <w:p w14:paraId="5212AC3B" w14:textId="77777777" w:rsidR="005611C0" w:rsidRPr="00B30DF4" w:rsidRDefault="005611C0" w:rsidP="00B30DF4">
            <w:pPr>
              <w:numPr>
                <w:ilvl w:val="0"/>
                <w:numId w:val="93"/>
              </w:numPr>
              <w:suppressAutoHyphens/>
              <w:autoSpaceDE w:val="0"/>
              <w:snapToGrid w:val="0"/>
              <w:ind w:left="318"/>
              <w:jc w:val="both"/>
              <w:rPr>
                <w:rFonts w:ascii="Arial" w:hAnsi="Arial" w:cs="Arial"/>
                <w:sz w:val="22"/>
                <w:szCs w:val="22"/>
                <w:lang w:bidi="pl-PL"/>
              </w:rPr>
            </w:pPr>
          </w:p>
        </w:tc>
        <w:tc>
          <w:tcPr>
            <w:tcW w:w="8023" w:type="dxa"/>
            <w:shd w:val="clear" w:color="auto" w:fill="auto"/>
            <w:vAlign w:val="center"/>
            <w:hideMark/>
          </w:tcPr>
          <w:p w14:paraId="3166422E" w14:textId="77777777" w:rsidR="005611C0" w:rsidRPr="00B30DF4" w:rsidRDefault="005611C0" w:rsidP="00B30DF4">
            <w:pPr>
              <w:jc w:val="both"/>
              <w:rPr>
                <w:rFonts w:ascii="Arial" w:hAnsi="Arial" w:cs="Arial"/>
                <w:sz w:val="22"/>
                <w:szCs w:val="22"/>
              </w:rPr>
            </w:pPr>
            <w:r w:rsidRPr="00B30DF4">
              <w:rPr>
                <w:rFonts w:ascii="Arial" w:hAnsi="Arial" w:cs="Arial"/>
                <w:sz w:val="22"/>
                <w:szCs w:val="22"/>
              </w:rPr>
              <w:t>Monitor OLED, wielkość ekranu min. 27 cali</w:t>
            </w:r>
          </w:p>
        </w:tc>
        <w:tc>
          <w:tcPr>
            <w:tcW w:w="1843" w:type="dxa"/>
            <w:shd w:val="clear" w:color="auto" w:fill="auto"/>
            <w:vAlign w:val="center"/>
            <w:hideMark/>
          </w:tcPr>
          <w:p w14:paraId="3B05A405" w14:textId="77777777" w:rsidR="005611C0" w:rsidRPr="00B30DF4" w:rsidRDefault="005611C0" w:rsidP="00B30DF4">
            <w:pPr>
              <w:jc w:val="both"/>
              <w:rPr>
                <w:rFonts w:ascii="Arial" w:hAnsi="Arial" w:cs="Arial"/>
                <w:sz w:val="22"/>
                <w:szCs w:val="22"/>
              </w:rPr>
            </w:pPr>
            <w:r w:rsidRPr="00B30DF4">
              <w:rPr>
                <w:rFonts w:ascii="Arial" w:hAnsi="Arial" w:cs="Arial"/>
                <w:sz w:val="22"/>
                <w:szCs w:val="22"/>
              </w:rPr>
              <w:t>Tak, podać</w:t>
            </w:r>
          </w:p>
        </w:tc>
        <w:tc>
          <w:tcPr>
            <w:tcW w:w="3402" w:type="dxa"/>
          </w:tcPr>
          <w:p w14:paraId="312474AD" w14:textId="77777777" w:rsidR="005611C0" w:rsidRPr="00B30DF4" w:rsidRDefault="005611C0" w:rsidP="00B30DF4">
            <w:pPr>
              <w:jc w:val="both"/>
              <w:rPr>
                <w:rFonts w:ascii="Arial" w:hAnsi="Arial" w:cs="Arial"/>
                <w:sz w:val="22"/>
                <w:szCs w:val="22"/>
              </w:rPr>
            </w:pPr>
          </w:p>
        </w:tc>
      </w:tr>
      <w:tr w:rsidR="005611C0" w:rsidRPr="001469DF" w14:paraId="7491BF2C" w14:textId="5E9CCB84" w:rsidTr="005611C0">
        <w:trPr>
          <w:trHeight w:val="495"/>
        </w:trPr>
        <w:tc>
          <w:tcPr>
            <w:tcW w:w="477" w:type="dxa"/>
            <w:shd w:val="clear" w:color="auto" w:fill="auto"/>
            <w:vAlign w:val="center"/>
          </w:tcPr>
          <w:p w14:paraId="5168368A" w14:textId="77777777" w:rsidR="005611C0" w:rsidRPr="00B30DF4" w:rsidRDefault="005611C0" w:rsidP="00B30DF4">
            <w:pPr>
              <w:numPr>
                <w:ilvl w:val="0"/>
                <w:numId w:val="93"/>
              </w:numPr>
              <w:suppressAutoHyphens/>
              <w:autoSpaceDE w:val="0"/>
              <w:snapToGrid w:val="0"/>
              <w:ind w:left="318"/>
              <w:jc w:val="both"/>
              <w:rPr>
                <w:rFonts w:ascii="Arial" w:hAnsi="Arial" w:cs="Arial"/>
                <w:sz w:val="22"/>
                <w:szCs w:val="22"/>
                <w:lang w:bidi="pl-PL"/>
              </w:rPr>
            </w:pPr>
          </w:p>
        </w:tc>
        <w:tc>
          <w:tcPr>
            <w:tcW w:w="8023" w:type="dxa"/>
            <w:shd w:val="clear" w:color="auto" w:fill="auto"/>
            <w:vAlign w:val="center"/>
            <w:hideMark/>
          </w:tcPr>
          <w:p w14:paraId="260126CC" w14:textId="77777777" w:rsidR="005611C0" w:rsidRPr="00B30DF4" w:rsidRDefault="005611C0" w:rsidP="00B30DF4">
            <w:pPr>
              <w:jc w:val="both"/>
              <w:rPr>
                <w:rFonts w:ascii="Arial" w:hAnsi="Arial" w:cs="Arial"/>
                <w:sz w:val="22"/>
                <w:szCs w:val="22"/>
              </w:rPr>
            </w:pPr>
            <w:r w:rsidRPr="00B30DF4">
              <w:rPr>
                <w:rFonts w:ascii="Arial" w:hAnsi="Arial" w:cs="Arial"/>
                <w:sz w:val="22"/>
                <w:szCs w:val="22"/>
              </w:rPr>
              <w:t>Rozdzielczość monitora min. 3840x2160 pix.</w:t>
            </w:r>
          </w:p>
        </w:tc>
        <w:tc>
          <w:tcPr>
            <w:tcW w:w="1843" w:type="dxa"/>
            <w:shd w:val="clear" w:color="auto" w:fill="auto"/>
            <w:vAlign w:val="center"/>
            <w:hideMark/>
          </w:tcPr>
          <w:p w14:paraId="153A31B6" w14:textId="77777777" w:rsidR="005611C0" w:rsidRPr="00B30DF4" w:rsidRDefault="005611C0" w:rsidP="00B30DF4">
            <w:pPr>
              <w:jc w:val="both"/>
              <w:rPr>
                <w:rFonts w:ascii="Arial" w:hAnsi="Arial" w:cs="Arial"/>
                <w:sz w:val="22"/>
                <w:szCs w:val="22"/>
              </w:rPr>
            </w:pPr>
            <w:r w:rsidRPr="00B30DF4">
              <w:rPr>
                <w:rFonts w:ascii="Arial" w:hAnsi="Arial" w:cs="Arial"/>
                <w:sz w:val="22"/>
                <w:szCs w:val="22"/>
              </w:rPr>
              <w:t>Tak, podać</w:t>
            </w:r>
          </w:p>
        </w:tc>
        <w:tc>
          <w:tcPr>
            <w:tcW w:w="3402" w:type="dxa"/>
          </w:tcPr>
          <w:p w14:paraId="40386969" w14:textId="77777777" w:rsidR="005611C0" w:rsidRPr="00B30DF4" w:rsidRDefault="005611C0" w:rsidP="00B30DF4">
            <w:pPr>
              <w:jc w:val="both"/>
              <w:rPr>
                <w:rFonts w:ascii="Arial" w:hAnsi="Arial" w:cs="Arial"/>
                <w:sz w:val="22"/>
                <w:szCs w:val="22"/>
              </w:rPr>
            </w:pPr>
          </w:p>
        </w:tc>
      </w:tr>
      <w:tr w:rsidR="005611C0" w:rsidRPr="001469DF" w14:paraId="2F51B94E" w14:textId="4F30AE8B" w:rsidTr="005611C0">
        <w:trPr>
          <w:trHeight w:val="735"/>
        </w:trPr>
        <w:tc>
          <w:tcPr>
            <w:tcW w:w="477" w:type="dxa"/>
            <w:shd w:val="clear" w:color="auto" w:fill="auto"/>
            <w:vAlign w:val="center"/>
          </w:tcPr>
          <w:p w14:paraId="165FF3B2" w14:textId="77777777" w:rsidR="005611C0" w:rsidRPr="00B30DF4" w:rsidRDefault="005611C0" w:rsidP="00B30DF4">
            <w:pPr>
              <w:numPr>
                <w:ilvl w:val="0"/>
                <w:numId w:val="93"/>
              </w:numPr>
              <w:suppressAutoHyphens/>
              <w:autoSpaceDE w:val="0"/>
              <w:snapToGrid w:val="0"/>
              <w:ind w:left="318"/>
              <w:jc w:val="both"/>
              <w:rPr>
                <w:rFonts w:ascii="Arial" w:hAnsi="Arial" w:cs="Arial"/>
                <w:sz w:val="22"/>
                <w:szCs w:val="22"/>
                <w:lang w:bidi="pl-PL"/>
              </w:rPr>
            </w:pPr>
          </w:p>
        </w:tc>
        <w:tc>
          <w:tcPr>
            <w:tcW w:w="8023" w:type="dxa"/>
            <w:shd w:val="clear" w:color="auto" w:fill="auto"/>
            <w:vAlign w:val="center"/>
            <w:hideMark/>
          </w:tcPr>
          <w:p w14:paraId="7A14BF1D" w14:textId="77777777" w:rsidR="005611C0" w:rsidRPr="00B30DF4" w:rsidRDefault="005611C0" w:rsidP="00B30DF4">
            <w:pPr>
              <w:jc w:val="both"/>
              <w:rPr>
                <w:rFonts w:ascii="Arial" w:hAnsi="Arial" w:cs="Arial"/>
                <w:sz w:val="22"/>
                <w:szCs w:val="22"/>
              </w:rPr>
            </w:pPr>
            <w:r w:rsidRPr="00B30DF4">
              <w:rPr>
                <w:rFonts w:ascii="Arial" w:hAnsi="Arial" w:cs="Arial"/>
                <w:sz w:val="22"/>
                <w:szCs w:val="22"/>
              </w:rPr>
              <w:t>Możliwość regulacji położenia monitora OLED: prawo/lewo, przód/tył, góra/dół, pochylenie</w:t>
            </w:r>
          </w:p>
        </w:tc>
        <w:tc>
          <w:tcPr>
            <w:tcW w:w="1843" w:type="dxa"/>
            <w:shd w:val="clear" w:color="auto" w:fill="auto"/>
            <w:vAlign w:val="center"/>
            <w:hideMark/>
          </w:tcPr>
          <w:p w14:paraId="08F4B85F" w14:textId="77777777" w:rsidR="005611C0" w:rsidRPr="00B30DF4" w:rsidRDefault="005611C0" w:rsidP="00B30DF4">
            <w:pPr>
              <w:jc w:val="both"/>
              <w:rPr>
                <w:rFonts w:ascii="Arial" w:hAnsi="Arial" w:cs="Arial"/>
                <w:sz w:val="22"/>
                <w:szCs w:val="22"/>
              </w:rPr>
            </w:pPr>
            <w:r w:rsidRPr="00B30DF4">
              <w:rPr>
                <w:rFonts w:ascii="Arial" w:hAnsi="Arial" w:cs="Arial"/>
                <w:sz w:val="22"/>
                <w:szCs w:val="22"/>
              </w:rPr>
              <w:t>Tak</w:t>
            </w:r>
          </w:p>
        </w:tc>
        <w:tc>
          <w:tcPr>
            <w:tcW w:w="3402" w:type="dxa"/>
          </w:tcPr>
          <w:p w14:paraId="19A4FCB1" w14:textId="77777777" w:rsidR="005611C0" w:rsidRPr="00B30DF4" w:rsidRDefault="005611C0" w:rsidP="00B30DF4">
            <w:pPr>
              <w:jc w:val="both"/>
              <w:rPr>
                <w:rFonts w:ascii="Arial" w:hAnsi="Arial" w:cs="Arial"/>
                <w:sz w:val="22"/>
                <w:szCs w:val="22"/>
              </w:rPr>
            </w:pPr>
          </w:p>
        </w:tc>
      </w:tr>
      <w:tr w:rsidR="005611C0" w:rsidRPr="001469DF" w14:paraId="4C8D5ACC" w14:textId="697EBEE2" w:rsidTr="005611C0">
        <w:trPr>
          <w:trHeight w:val="735"/>
        </w:trPr>
        <w:tc>
          <w:tcPr>
            <w:tcW w:w="477" w:type="dxa"/>
            <w:shd w:val="clear" w:color="auto" w:fill="auto"/>
            <w:vAlign w:val="center"/>
          </w:tcPr>
          <w:p w14:paraId="6D3E9FED" w14:textId="77777777" w:rsidR="005611C0" w:rsidRPr="00B30DF4" w:rsidRDefault="005611C0" w:rsidP="00B30DF4">
            <w:pPr>
              <w:numPr>
                <w:ilvl w:val="0"/>
                <w:numId w:val="93"/>
              </w:numPr>
              <w:suppressAutoHyphens/>
              <w:autoSpaceDE w:val="0"/>
              <w:snapToGrid w:val="0"/>
              <w:ind w:left="318"/>
              <w:jc w:val="both"/>
              <w:rPr>
                <w:rFonts w:ascii="Arial" w:hAnsi="Arial" w:cs="Arial"/>
                <w:sz w:val="22"/>
                <w:szCs w:val="22"/>
                <w:lang w:bidi="pl-PL"/>
              </w:rPr>
            </w:pPr>
          </w:p>
        </w:tc>
        <w:tc>
          <w:tcPr>
            <w:tcW w:w="8023" w:type="dxa"/>
            <w:shd w:val="clear" w:color="auto" w:fill="auto"/>
            <w:vAlign w:val="center"/>
            <w:hideMark/>
          </w:tcPr>
          <w:p w14:paraId="168A48F4" w14:textId="77777777" w:rsidR="005611C0" w:rsidRPr="00B30DF4" w:rsidRDefault="005611C0" w:rsidP="00B30DF4">
            <w:pPr>
              <w:jc w:val="both"/>
              <w:rPr>
                <w:rFonts w:ascii="Arial" w:hAnsi="Arial" w:cs="Arial"/>
                <w:sz w:val="22"/>
                <w:szCs w:val="22"/>
              </w:rPr>
            </w:pPr>
            <w:r w:rsidRPr="00B30DF4">
              <w:rPr>
                <w:rFonts w:ascii="Arial" w:hAnsi="Arial" w:cs="Arial"/>
                <w:sz w:val="22"/>
                <w:szCs w:val="22"/>
              </w:rPr>
              <w:t xml:space="preserve">Monitor umieszczony na min. 3 przegubowym ruchomym ramieniu  </w:t>
            </w:r>
          </w:p>
        </w:tc>
        <w:tc>
          <w:tcPr>
            <w:tcW w:w="1843" w:type="dxa"/>
            <w:shd w:val="clear" w:color="auto" w:fill="auto"/>
            <w:vAlign w:val="center"/>
            <w:hideMark/>
          </w:tcPr>
          <w:p w14:paraId="521D63E0" w14:textId="77777777" w:rsidR="005611C0" w:rsidRPr="00B30DF4" w:rsidRDefault="005611C0" w:rsidP="00B30DF4">
            <w:pPr>
              <w:jc w:val="both"/>
              <w:rPr>
                <w:rFonts w:ascii="Arial" w:hAnsi="Arial" w:cs="Arial"/>
                <w:sz w:val="22"/>
                <w:szCs w:val="22"/>
              </w:rPr>
            </w:pPr>
            <w:r w:rsidRPr="00B30DF4">
              <w:rPr>
                <w:rFonts w:ascii="Arial" w:hAnsi="Arial" w:cs="Arial"/>
                <w:sz w:val="22"/>
                <w:szCs w:val="22"/>
              </w:rPr>
              <w:t>Tak</w:t>
            </w:r>
          </w:p>
        </w:tc>
        <w:tc>
          <w:tcPr>
            <w:tcW w:w="3402" w:type="dxa"/>
          </w:tcPr>
          <w:p w14:paraId="3E6DC0DD" w14:textId="77777777" w:rsidR="005611C0" w:rsidRPr="00B30DF4" w:rsidRDefault="005611C0" w:rsidP="00B30DF4">
            <w:pPr>
              <w:jc w:val="both"/>
              <w:rPr>
                <w:rFonts w:ascii="Arial" w:hAnsi="Arial" w:cs="Arial"/>
                <w:sz w:val="22"/>
                <w:szCs w:val="22"/>
              </w:rPr>
            </w:pPr>
          </w:p>
        </w:tc>
      </w:tr>
      <w:tr w:rsidR="005611C0" w:rsidRPr="001469DF" w14:paraId="7C725511" w14:textId="138CB32F" w:rsidTr="005611C0">
        <w:trPr>
          <w:trHeight w:val="735"/>
        </w:trPr>
        <w:tc>
          <w:tcPr>
            <w:tcW w:w="477" w:type="dxa"/>
            <w:shd w:val="clear" w:color="auto" w:fill="auto"/>
            <w:vAlign w:val="center"/>
          </w:tcPr>
          <w:p w14:paraId="65E11674" w14:textId="77777777" w:rsidR="005611C0" w:rsidRPr="00B30DF4" w:rsidRDefault="005611C0" w:rsidP="00B30DF4">
            <w:pPr>
              <w:numPr>
                <w:ilvl w:val="0"/>
                <w:numId w:val="93"/>
              </w:numPr>
              <w:suppressAutoHyphens/>
              <w:autoSpaceDE w:val="0"/>
              <w:snapToGrid w:val="0"/>
              <w:ind w:left="318"/>
              <w:jc w:val="both"/>
              <w:rPr>
                <w:rFonts w:ascii="Arial" w:hAnsi="Arial" w:cs="Arial"/>
                <w:sz w:val="22"/>
                <w:szCs w:val="22"/>
                <w:lang w:bidi="pl-PL"/>
              </w:rPr>
            </w:pPr>
          </w:p>
        </w:tc>
        <w:tc>
          <w:tcPr>
            <w:tcW w:w="8023" w:type="dxa"/>
            <w:shd w:val="clear" w:color="auto" w:fill="auto"/>
            <w:vAlign w:val="center"/>
            <w:hideMark/>
          </w:tcPr>
          <w:p w14:paraId="072751E3" w14:textId="77777777" w:rsidR="005611C0" w:rsidRPr="00B30DF4" w:rsidRDefault="005611C0" w:rsidP="00B30DF4">
            <w:pPr>
              <w:jc w:val="both"/>
              <w:rPr>
                <w:rFonts w:ascii="Arial" w:hAnsi="Arial" w:cs="Arial"/>
                <w:sz w:val="22"/>
                <w:szCs w:val="22"/>
              </w:rPr>
            </w:pPr>
            <w:r w:rsidRPr="00B30DF4">
              <w:rPr>
                <w:rFonts w:ascii="Arial" w:hAnsi="Arial" w:cs="Arial"/>
                <w:sz w:val="22"/>
                <w:szCs w:val="22"/>
              </w:rPr>
              <w:t>Urządzenie wyposażone w wieszaki na sondy po lewej i prawej stronie konsoli/panelu.</w:t>
            </w:r>
          </w:p>
        </w:tc>
        <w:tc>
          <w:tcPr>
            <w:tcW w:w="1843" w:type="dxa"/>
            <w:shd w:val="clear" w:color="auto" w:fill="auto"/>
            <w:vAlign w:val="center"/>
            <w:hideMark/>
          </w:tcPr>
          <w:p w14:paraId="0A7D1A9B" w14:textId="77777777" w:rsidR="005611C0" w:rsidRPr="00B30DF4" w:rsidRDefault="005611C0" w:rsidP="00B30DF4">
            <w:pPr>
              <w:jc w:val="both"/>
              <w:rPr>
                <w:rFonts w:ascii="Arial" w:hAnsi="Arial" w:cs="Arial"/>
                <w:sz w:val="22"/>
                <w:szCs w:val="22"/>
              </w:rPr>
            </w:pPr>
            <w:r w:rsidRPr="00B30DF4">
              <w:rPr>
                <w:rFonts w:ascii="Arial" w:hAnsi="Arial" w:cs="Arial"/>
                <w:sz w:val="22"/>
                <w:szCs w:val="22"/>
              </w:rPr>
              <w:t>Tak</w:t>
            </w:r>
          </w:p>
        </w:tc>
        <w:tc>
          <w:tcPr>
            <w:tcW w:w="3402" w:type="dxa"/>
          </w:tcPr>
          <w:p w14:paraId="17C2BDD6" w14:textId="77777777" w:rsidR="005611C0" w:rsidRPr="00B30DF4" w:rsidRDefault="005611C0" w:rsidP="00B30DF4">
            <w:pPr>
              <w:jc w:val="both"/>
              <w:rPr>
                <w:rFonts w:ascii="Arial" w:hAnsi="Arial" w:cs="Arial"/>
                <w:sz w:val="22"/>
                <w:szCs w:val="22"/>
              </w:rPr>
            </w:pPr>
          </w:p>
        </w:tc>
      </w:tr>
      <w:tr w:rsidR="005611C0" w:rsidRPr="001469DF" w14:paraId="2E4C7CEC" w14:textId="24F97138" w:rsidTr="005611C0">
        <w:trPr>
          <w:trHeight w:val="1215"/>
        </w:trPr>
        <w:tc>
          <w:tcPr>
            <w:tcW w:w="477" w:type="dxa"/>
            <w:shd w:val="clear" w:color="auto" w:fill="auto"/>
            <w:vAlign w:val="center"/>
          </w:tcPr>
          <w:p w14:paraId="4936662F" w14:textId="77777777" w:rsidR="005611C0" w:rsidRPr="00B30DF4" w:rsidRDefault="005611C0" w:rsidP="00B30DF4">
            <w:pPr>
              <w:numPr>
                <w:ilvl w:val="0"/>
                <w:numId w:val="93"/>
              </w:numPr>
              <w:suppressAutoHyphens/>
              <w:autoSpaceDE w:val="0"/>
              <w:snapToGrid w:val="0"/>
              <w:ind w:left="318"/>
              <w:jc w:val="both"/>
              <w:rPr>
                <w:rFonts w:ascii="Arial" w:hAnsi="Arial" w:cs="Arial"/>
                <w:sz w:val="22"/>
                <w:szCs w:val="22"/>
                <w:lang w:bidi="pl-PL"/>
              </w:rPr>
            </w:pPr>
          </w:p>
        </w:tc>
        <w:tc>
          <w:tcPr>
            <w:tcW w:w="8023" w:type="dxa"/>
            <w:shd w:val="clear" w:color="auto" w:fill="auto"/>
            <w:vAlign w:val="center"/>
            <w:hideMark/>
          </w:tcPr>
          <w:p w14:paraId="46FB0066" w14:textId="77777777" w:rsidR="005611C0" w:rsidRPr="00B30DF4" w:rsidRDefault="005611C0" w:rsidP="00B30DF4">
            <w:pPr>
              <w:jc w:val="both"/>
              <w:rPr>
                <w:rFonts w:ascii="Arial" w:hAnsi="Arial" w:cs="Arial"/>
                <w:sz w:val="22"/>
                <w:szCs w:val="22"/>
              </w:rPr>
            </w:pPr>
            <w:r w:rsidRPr="00B30DF4">
              <w:rPr>
                <w:rFonts w:ascii="Arial" w:hAnsi="Arial" w:cs="Arial"/>
                <w:sz w:val="22"/>
                <w:szCs w:val="22"/>
              </w:rPr>
              <w:t>Klawiatura alfanumeryczna z przyciskami funkcyjnymi dostępna na panelu dotykowym i wysuwana spod pulpitu</w:t>
            </w:r>
          </w:p>
        </w:tc>
        <w:tc>
          <w:tcPr>
            <w:tcW w:w="1843" w:type="dxa"/>
            <w:shd w:val="clear" w:color="auto" w:fill="auto"/>
            <w:vAlign w:val="center"/>
            <w:hideMark/>
          </w:tcPr>
          <w:p w14:paraId="264B3567" w14:textId="77777777" w:rsidR="005611C0" w:rsidRPr="00B30DF4" w:rsidRDefault="005611C0" w:rsidP="00B30DF4">
            <w:pPr>
              <w:jc w:val="both"/>
              <w:rPr>
                <w:rFonts w:ascii="Arial" w:hAnsi="Arial" w:cs="Arial"/>
                <w:sz w:val="22"/>
                <w:szCs w:val="22"/>
              </w:rPr>
            </w:pPr>
            <w:r w:rsidRPr="00B30DF4">
              <w:rPr>
                <w:rFonts w:ascii="Arial" w:hAnsi="Arial" w:cs="Arial"/>
                <w:sz w:val="22"/>
                <w:szCs w:val="22"/>
              </w:rPr>
              <w:t>Tak</w:t>
            </w:r>
          </w:p>
        </w:tc>
        <w:tc>
          <w:tcPr>
            <w:tcW w:w="3402" w:type="dxa"/>
          </w:tcPr>
          <w:p w14:paraId="107926D9" w14:textId="77777777" w:rsidR="005611C0" w:rsidRPr="00B30DF4" w:rsidRDefault="005611C0" w:rsidP="00B30DF4">
            <w:pPr>
              <w:jc w:val="both"/>
              <w:rPr>
                <w:rFonts w:ascii="Arial" w:hAnsi="Arial" w:cs="Arial"/>
                <w:sz w:val="22"/>
                <w:szCs w:val="22"/>
              </w:rPr>
            </w:pPr>
          </w:p>
        </w:tc>
      </w:tr>
      <w:tr w:rsidR="005611C0" w:rsidRPr="001469DF" w14:paraId="35DBFD0D" w14:textId="12D3FA79" w:rsidTr="005611C0">
        <w:trPr>
          <w:trHeight w:val="416"/>
        </w:trPr>
        <w:tc>
          <w:tcPr>
            <w:tcW w:w="477" w:type="dxa"/>
            <w:vMerge w:val="restart"/>
            <w:shd w:val="clear" w:color="auto" w:fill="auto"/>
            <w:vAlign w:val="center"/>
          </w:tcPr>
          <w:p w14:paraId="47612EAB" w14:textId="77777777" w:rsidR="005611C0" w:rsidRPr="00B30DF4" w:rsidRDefault="005611C0" w:rsidP="00B30DF4">
            <w:pPr>
              <w:numPr>
                <w:ilvl w:val="0"/>
                <w:numId w:val="93"/>
              </w:numPr>
              <w:suppressAutoHyphens/>
              <w:autoSpaceDE w:val="0"/>
              <w:snapToGrid w:val="0"/>
              <w:ind w:left="318"/>
              <w:jc w:val="both"/>
              <w:rPr>
                <w:rFonts w:ascii="Arial" w:hAnsi="Arial" w:cs="Arial"/>
                <w:sz w:val="22"/>
                <w:szCs w:val="22"/>
                <w:lang w:bidi="pl-PL"/>
              </w:rPr>
            </w:pPr>
          </w:p>
        </w:tc>
        <w:tc>
          <w:tcPr>
            <w:tcW w:w="8023" w:type="dxa"/>
            <w:vMerge w:val="restart"/>
            <w:shd w:val="clear" w:color="auto" w:fill="auto"/>
            <w:vAlign w:val="center"/>
            <w:hideMark/>
          </w:tcPr>
          <w:p w14:paraId="76483427" w14:textId="77777777" w:rsidR="005611C0" w:rsidRPr="00B30DF4" w:rsidRDefault="005611C0" w:rsidP="00B30DF4">
            <w:pPr>
              <w:jc w:val="both"/>
              <w:rPr>
                <w:rFonts w:ascii="Arial" w:hAnsi="Arial" w:cs="Arial"/>
                <w:sz w:val="22"/>
                <w:szCs w:val="22"/>
              </w:rPr>
            </w:pPr>
            <w:r w:rsidRPr="00B30DF4">
              <w:rPr>
                <w:rFonts w:ascii="Arial" w:hAnsi="Arial" w:cs="Arial"/>
                <w:sz w:val="22"/>
                <w:szCs w:val="22"/>
              </w:rPr>
              <w:t>Ekran dotykowy z regulacją pochyłu min. 14 cali z przyciskami funkcyjnymi oraz możliwością programowania położenia poszczególnych funkcji. Obsługa ekranu jak tablet tj. przesuwanie dłonią poszczególnych okien</w:t>
            </w:r>
          </w:p>
        </w:tc>
        <w:tc>
          <w:tcPr>
            <w:tcW w:w="1843" w:type="dxa"/>
            <w:vMerge w:val="restart"/>
            <w:shd w:val="clear" w:color="auto" w:fill="auto"/>
            <w:vAlign w:val="center"/>
            <w:hideMark/>
          </w:tcPr>
          <w:p w14:paraId="4B05BACC" w14:textId="77777777" w:rsidR="005611C0" w:rsidRPr="00B30DF4" w:rsidRDefault="005611C0" w:rsidP="00B30DF4">
            <w:pPr>
              <w:jc w:val="both"/>
              <w:rPr>
                <w:rFonts w:ascii="Arial" w:hAnsi="Arial" w:cs="Arial"/>
                <w:sz w:val="22"/>
                <w:szCs w:val="22"/>
              </w:rPr>
            </w:pPr>
            <w:r w:rsidRPr="00B30DF4">
              <w:rPr>
                <w:rFonts w:ascii="Arial" w:hAnsi="Arial" w:cs="Arial"/>
                <w:sz w:val="22"/>
                <w:szCs w:val="22"/>
              </w:rPr>
              <w:t xml:space="preserve">Tak/podać </w:t>
            </w:r>
          </w:p>
        </w:tc>
        <w:tc>
          <w:tcPr>
            <w:tcW w:w="3402" w:type="dxa"/>
          </w:tcPr>
          <w:p w14:paraId="693CAACD" w14:textId="77777777" w:rsidR="005611C0" w:rsidRPr="00B30DF4" w:rsidRDefault="005611C0" w:rsidP="00B30DF4">
            <w:pPr>
              <w:jc w:val="both"/>
              <w:rPr>
                <w:rFonts w:ascii="Arial" w:hAnsi="Arial" w:cs="Arial"/>
                <w:sz w:val="22"/>
                <w:szCs w:val="22"/>
              </w:rPr>
            </w:pPr>
          </w:p>
        </w:tc>
      </w:tr>
      <w:tr w:rsidR="005611C0" w:rsidRPr="001469DF" w14:paraId="4C714EA8" w14:textId="5771792D" w:rsidTr="005611C0">
        <w:trPr>
          <w:trHeight w:val="530"/>
        </w:trPr>
        <w:tc>
          <w:tcPr>
            <w:tcW w:w="477" w:type="dxa"/>
            <w:vMerge/>
            <w:shd w:val="clear" w:color="auto" w:fill="auto"/>
            <w:vAlign w:val="center"/>
          </w:tcPr>
          <w:p w14:paraId="5387A680" w14:textId="77777777" w:rsidR="005611C0" w:rsidRPr="00B30DF4" w:rsidRDefault="005611C0" w:rsidP="00B30DF4">
            <w:pPr>
              <w:numPr>
                <w:ilvl w:val="0"/>
                <w:numId w:val="93"/>
              </w:numPr>
              <w:suppressAutoHyphens/>
              <w:autoSpaceDE w:val="0"/>
              <w:snapToGrid w:val="0"/>
              <w:ind w:left="318"/>
              <w:jc w:val="both"/>
              <w:rPr>
                <w:rFonts w:ascii="Arial" w:hAnsi="Arial" w:cs="Arial"/>
                <w:sz w:val="22"/>
                <w:szCs w:val="22"/>
                <w:lang w:bidi="pl-PL"/>
              </w:rPr>
            </w:pPr>
          </w:p>
        </w:tc>
        <w:tc>
          <w:tcPr>
            <w:tcW w:w="8023" w:type="dxa"/>
            <w:vMerge/>
            <w:shd w:val="clear" w:color="auto" w:fill="auto"/>
            <w:vAlign w:val="center"/>
            <w:hideMark/>
          </w:tcPr>
          <w:p w14:paraId="160B60FB" w14:textId="77777777" w:rsidR="005611C0" w:rsidRPr="00B30DF4" w:rsidRDefault="005611C0" w:rsidP="00B30DF4">
            <w:pPr>
              <w:jc w:val="both"/>
              <w:rPr>
                <w:rFonts w:ascii="Arial" w:hAnsi="Arial" w:cs="Arial"/>
                <w:sz w:val="22"/>
                <w:szCs w:val="22"/>
              </w:rPr>
            </w:pPr>
          </w:p>
        </w:tc>
        <w:tc>
          <w:tcPr>
            <w:tcW w:w="1843" w:type="dxa"/>
            <w:vMerge/>
            <w:shd w:val="clear" w:color="auto" w:fill="auto"/>
            <w:vAlign w:val="center"/>
            <w:hideMark/>
          </w:tcPr>
          <w:p w14:paraId="4D9446EA" w14:textId="77777777" w:rsidR="005611C0" w:rsidRPr="00B30DF4" w:rsidRDefault="005611C0" w:rsidP="00B30DF4">
            <w:pPr>
              <w:jc w:val="both"/>
              <w:rPr>
                <w:rFonts w:ascii="Arial" w:hAnsi="Arial" w:cs="Arial"/>
                <w:sz w:val="22"/>
                <w:szCs w:val="22"/>
              </w:rPr>
            </w:pPr>
          </w:p>
        </w:tc>
        <w:tc>
          <w:tcPr>
            <w:tcW w:w="3402" w:type="dxa"/>
          </w:tcPr>
          <w:p w14:paraId="3742931B" w14:textId="77777777" w:rsidR="005611C0" w:rsidRPr="00B30DF4" w:rsidRDefault="005611C0" w:rsidP="00B30DF4">
            <w:pPr>
              <w:jc w:val="both"/>
              <w:rPr>
                <w:rFonts w:ascii="Arial" w:hAnsi="Arial" w:cs="Arial"/>
                <w:sz w:val="22"/>
                <w:szCs w:val="22"/>
              </w:rPr>
            </w:pPr>
          </w:p>
        </w:tc>
      </w:tr>
      <w:tr w:rsidR="005611C0" w:rsidRPr="001469DF" w14:paraId="7DCABCAC" w14:textId="101251E5" w:rsidTr="005611C0">
        <w:trPr>
          <w:trHeight w:val="450"/>
        </w:trPr>
        <w:tc>
          <w:tcPr>
            <w:tcW w:w="477" w:type="dxa"/>
            <w:vMerge/>
            <w:shd w:val="clear" w:color="auto" w:fill="auto"/>
            <w:vAlign w:val="center"/>
          </w:tcPr>
          <w:p w14:paraId="31E36018" w14:textId="77777777" w:rsidR="005611C0" w:rsidRPr="00B30DF4" w:rsidRDefault="005611C0" w:rsidP="00B30DF4">
            <w:pPr>
              <w:numPr>
                <w:ilvl w:val="0"/>
                <w:numId w:val="93"/>
              </w:numPr>
              <w:suppressAutoHyphens/>
              <w:autoSpaceDE w:val="0"/>
              <w:snapToGrid w:val="0"/>
              <w:ind w:left="318"/>
              <w:jc w:val="both"/>
              <w:rPr>
                <w:rFonts w:ascii="Arial" w:hAnsi="Arial" w:cs="Arial"/>
                <w:sz w:val="22"/>
                <w:szCs w:val="22"/>
                <w:lang w:bidi="pl-PL"/>
              </w:rPr>
            </w:pPr>
          </w:p>
        </w:tc>
        <w:tc>
          <w:tcPr>
            <w:tcW w:w="8023" w:type="dxa"/>
            <w:vMerge/>
            <w:shd w:val="clear" w:color="auto" w:fill="auto"/>
            <w:vAlign w:val="center"/>
          </w:tcPr>
          <w:p w14:paraId="7AEA431F" w14:textId="77777777" w:rsidR="005611C0" w:rsidRPr="00B30DF4" w:rsidRDefault="005611C0" w:rsidP="00B30DF4">
            <w:pPr>
              <w:jc w:val="both"/>
              <w:rPr>
                <w:rFonts w:ascii="Arial" w:hAnsi="Arial" w:cs="Arial"/>
                <w:sz w:val="22"/>
                <w:szCs w:val="22"/>
              </w:rPr>
            </w:pPr>
          </w:p>
        </w:tc>
        <w:tc>
          <w:tcPr>
            <w:tcW w:w="1843" w:type="dxa"/>
            <w:vMerge/>
            <w:shd w:val="clear" w:color="auto" w:fill="auto"/>
            <w:vAlign w:val="center"/>
          </w:tcPr>
          <w:p w14:paraId="081DE444" w14:textId="77777777" w:rsidR="005611C0" w:rsidRPr="00B30DF4" w:rsidRDefault="005611C0" w:rsidP="00B30DF4">
            <w:pPr>
              <w:jc w:val="both"/>
              <w:rPr>
                <w:rFonts w:ascii="Arial" w:hAnsi="Arial" w:cs="Arial"/>
                <w:sz w:val="22"/>
                <w:szCs w:val="22"/>
              </w:rPr>
            </w:pPr>
          </w:p>
        </w:tc>
        <w:tc>
          <w:tcPr>
            <w:tcW w:w="3402" w:type="dxa"/>
          </w:tcPr>
          <w:p w14:paraId="29DC84ED" w14:textId="77777777" w:rsidR="005611C0" w:rsidRPr="00B30DF4" w:rsidRDefault="005611C0" w:rsidP="00B30DF4">
            <w:pPr>
              <w:jc w:val="both"/>
              <w:rPr>
                <w:rFonts w:ascii="Arial" w:hAnsi="Arial" w:cs="Arial"/>
                <w:sz w:val="22"/>
                <w:szCs w:val="22"/>
              </w:rPr>
            </w:pPr>
          </w:p>
        </w:tc>
      </w:tr>
      <w:tr w:rsidR="005611C0" w:rsidRPr="001469DF" w14:paraId="39EE7C53" w14:textId="0BE43D8F" w:rsidTr="005611C0">
        <w:trPr>
          <w:trHeight w:val="552"/>
        </w:trPr>
        <w:tc>
          <w:tcPr>
            <w:tcW w:w="477" w:type="dxa"/>
            <w:vMerge w:val="restart"/>
            <w:shd w:val="clear" w:color="auto" w:fill="auto"/>
            <w:vAlign w:val="center"/>
          </w:tcPr>
          <w:p w14:paraId="65B5069F" w14:textId="77777777" w:rsidR="005611C0" w:rsidRPr="00B30DF4" w:rsidRDefault="005611C0" w:rsidP="00B30DF4">
            <w:pPr>
              <w:numPr>
                <w:ilvl w:val="0"/>
                <w:numId w:val="93"/>
              </w:numPr>
              <w:suppressAutoHyphens/>
              <w:autoSpaceDE w:val="0"/>
              <w:snapToGrid w:val="0"/>
              <w:ind w:left="318"/>
              <w:jc w:val="both"/>
              <w:rPr>
                <w:rFonts w:ascii="Arial" w:hAnsi="Arial" w:cs="Arial"/>
                <w:sz w:val="22"/>
                <w:szCs w:val="22"/>
                <w:lang w:bidi="pl-PL"/>
              </w:rPr>
            </w:pPr>
          </w:p>
        </w:tc>
        <w:tc>
          <w:tcPr>
            <w:tcW w:w="8023" w:type="dxa"/>
            <w:vMerge w:val="restart"/>
            <w:shd w:val="clear" w:color="auto" w:fill="auto"/>
            <w:vAlign w:val="center"/>
            <w:hideMark/>
          </w:tcPr>
          <w:p w14:paraId="6CCBF094" w14:textId="77777777" w:rsidR="005611C0" w:rsidRPr="00B30DF4" w:rsidRDefault="005611C0" w:rsidP="00B30DF4">
            <w:pPr>
              <w:jc w:val="both"/>
              <w:rPr>
                <w:rFonts w:ascii="Arial" w:hAnsi="Arial" w:cs="Arial"/>
                <w:sz w:val="22"/>
                <w:szCs w:val="22"/>
              </w:rPr>
            </w:pPr>
            <w:r w:rsidRPr="00B30DF4">
              <w:rPr>
                <w:rFonts w:ascii="Arial" w:hAnsi="Arial" w:cs="Arial"/>
                <w:sz w:val="22"/>
                <w:szCs w:val="22"/>
              </w:rPr>
              <w:t>Elektryczna regulacja panelu sterowania : góra/dół min 18cm,  lewo/prawo min 30stopni i wysuw przód/tył min 18cm</w:t>
            </w:r>
          </w:p>
        </w:tc>
        <w:tc>
          <w:tcPr>
            <w:tcW w:w="1843" w:type="dxa"/>
            <w:vMerge w:val="restart"/>
            <w:shd w:val="clear" w:color="auto" w:fill="auto"/>
            <w:vAlign w:val="center"/>
            <w:hideMark/>
          </w:tcPr>
          <w:p w14:paraId="66D95067" w14:textId="77777777" w:rsidR="005611C0" w:rsidRPr="00B30DF4" w:rsidRDefault="005611C0" w:rsidP="00B30DF4">
            <w:pPr>
              <w:jc w:val="both"/>
              <w:rPr>
                <w:rFonts w:ascii="Arial" w:hAnsi="Arial" w:cs="Arial"/>
                <w:sz w:val="22"/>
                <w:szCs w:val="22"/>
              </w:rPr>
            </w:pPr>
            <w:r w:rsidRPr="00B30DF4">
              <w:rPr>
                <w:rFonts w:ascii="Arial" w:hAnsi="Arial" w:cs="Arial"/>
                <w:sz w:val="22"/>
                <w:szCs w:val="22"/>
              </w:rPr>
              <w:t>Tak</w:t>
            </w:r>
          </w:p>
        </w:tc>
        <w:tc>
          <w:tcPr>
            <w:tcW w:w="3402" w:type="dxa"/>
          </w:tcPr>
          <w:p w14:paraId="4E1A5909" w14:textId="77777777" w:rsidR="005611C0" w:rsidRPr="00B30DF4" w:rsidRDefault="005611C0" w:rsidP="00B30DF4">
            <w:pPr>
              <w:jc w:val="both"/>
              <w:rPr>
                <w:rFonts w:ascii="Arial" w:hAnsi="Arial" w:cs="Arial"/>
                <w:sz w:val="22"/>
                <w:szCs w:val="22"/>
              </w:rPr>
            </w:pPr>
          </w:p>
        </w:tc>
      </w:tr>
      <w:tr w:rsidR="005611C0" w:rsidRPr="001469DF" w14:paraId="691E7445" w14:textId="63D6900D" w:rsidTr="005611C0">
        <w:trPr>
          <w:trHeight w:val="315"/>
        </w:trPr>
        <w:tc>
          <w:tcPr>
            <w:tcW w:w="477" w:type="dxa"/>
            <w:vMerge/>
            <w:shd w:val="clear" w:color="auto" w:fill="auto"/>
            <w:vAlign w:val="center"/>
          </w:tcPr>
          <w:p w14:paraId="0D244E21" w14:textId="77777777" w:rsidR="005611C0" w:rsidRPr="00B30DF4" w:rsidRDefault="005611C0" w:rsidP="00B30DF4">
            <w:pPr>
              <w:numPr>
                <w:ilvl w:val="0"/>
                <w:numId w:val="93"/>
              </w:numPr>
              <w:suppressAutoHyphens/>
              <w:autoSpaceDE w:val="0"/>
              <w:snapToGrid w:val="0"/>
              <w:ind w:left="318"/>
              <w:jc w:val="both"/>
              <w:rPr>
                <w:rFonts w:ascii="Arial" w:hAnsi="Arial" w:cs="Arial"/>
                <w:sz w:val="22"/>
                <w:szCs w:val="22"/>
                <w:lang w:bidi="pl-PL"/>
              </w:rPr>
            </w:pPr>
          </w:p>
        </w:tc>
        <w:tc>
          <w:tcPr>
            <w:tcW w:w="8023" w:type="dxa"/>
            <w:vMerge/>
            <w:shd w:val="clear" w:color="auto" w:fill="auto"/>
            <w:vAlign w:val="center"/>
            <w:hideMark/>
          </w:tcPr>
          <w:p w14:paraId="44D5F086" w14:textId="77777777" w:rsidR="005611C0" w:rsidRPr="00B30DF4" w:rsidRDefault="005611C0" w:rsidP="00B30DF4">
            <w:pPr>
              <w:jc w:val="both"/>
              <w:rPr>
                <w:rFonts w:ascii="Arial" w:hAnsi="Arial" w:cs="Arial"/>
                <w:sz w:val="22"/>
                <w:szCs w:val="22"/>
              </w:rPr>
            </w:pPr>
          </w:p>
        </w:tc>
        <w:tc>
          <w:tcPr>
            <w:tcW w:w="1843" w:type="dxa"/>
            <w:vMerge/>
            <w:shd w:val="clear" w:color="auto" w:fill="auto"/>
            <w:vAlign w:val="center"/>
            <w:hideMark/>
          </w:tcPr>
          <w:p w14:paraId="5E7928C8" w14:textId="77777777" w:rsidR="005611C0" w:rsidRPr="00B30DF4" w:rsidRDefault="005611C0" w:rsidP="00B30DF4">
            <w:pPr>
              <w:jc w:val="both"/>
              <w:rPr>
                <w:rFonts w:ascii="Arial" w:hAnsi="Arial" w:cs="Arial"/>
                <w:sz w:val="22"/>
                <w:szCs w:val="22"/>
              </w:rPr>
            </w:pPr>
          </w:p>
        </w:tc>
        <w:tc>
          <w:tcPr>
            <w:tcW w:w="3402" w:type="dxa"/>
          </w:tcPr>
          <w:p w14:paraId="39611E23" w14:textId="77777777" w:rsidR="005611C0" w:rsidRPr="00B30DF4" w:rsidRDefault="005611C0" w:rsidP="00B30DF4">
            <w:pPr>
              <w:jc w:val="both"/>
              <w:rPr>
                <w:rFonts w:ascii="Arial" w:hAnsi="Arial" w:cs="Arial"/>
                <w:sz w:val="22"/>
                <w:szCs w:val="22"/>
              </w:rPr>
            </w:pPr>
          </w:p>
        </w:tc>
      </w:tr>
      <w:tr w:rsidR="005611C0" w:rsidRPr="001469DF" w14:paraId="0806B052" w14:textId="5DCDEF44" w:rsidTr="005611C0">
        <w:trPr>
          <w:trHeight w:val="735"/>
        </w:trPr>
        <w:tc>
          <w:tcPr>
            <w:tcW w:w="477" w:type="dxa"/>
            <w:shd w:val="clear" w:color="auto" w:fill="auto"/>
            <w:vAlign w:val="center"/>
          </w:tcPr>
          <w:p w14:paraId="505F5F52" w14:textId="77777777" w:rsidR="005611C0" w:rsidRPr="00B30DF4" w:rsidRDefault="005611C0" w:rsidP="00B30DF4">
            <w:pPr>
              <w:numPr>
                <w:ilvl w:val="0"/>
                <w:numId w:val="93"/>
              </w:numPr>
              <w:suppressAutoHyphens/>
              <w:autoSpaceDE w:val="0"/>
              <w:snapToGrid w:val="0"/>
              <w:ind w:left="318"/>
              <w:jc w:val="both"/>
              <w:rPr>
                <w:rFonts w:ascii="Arial" w:hAnsi="Arial" w:cs="Arial"/>
                <w:sz w:val="22"/>
                <w:szCs w:val="22"/>
                <w:lang w:bidi="pl-PL"/>
              </w:rPr>
            </w:pPr>
          </w:p>
        </w:tc>
        <w:tc>
          <w:tcPr>
            <w:tcW w:w="8023" w:type="dxa"/>
            <w:shd w:val="clear" w:color="auto" w:fill="auto"/>
            <w:vAlign w:val="center"/>
            <w:hideMark/>
          </w:tcPr>
          <w:p w14:paraId="75D8A7F9" w14:textId="77777777" w:rsidR="005611C0" w:rsidRPr="00B30DF4" w:rsidRDefault="005611C0" w:rsidP="00B30DF4">
            <w:pPr>
              <w:jc w:val="both"/>
              <w:rPr>
                <w:rFonts w:ascii="Arial" w:hAnsi="Arial" w:cs="Arial"/>
                <w:sz w:val="22"/>
                <w:szCs w:val="22"/>
              </w:rPr>
            </w:pPr>
            <w:r w:rsidRPr="00B30DF4">
              <w:rPr>
                <w:rFonts w:ascii="Arial" w:hAnsi="Arial" w:cs="Arial"/>
                <w:sz w:val="22"/>
                <w:szCs w:val="22"/>
              </w:rPr>
              <w:t>Możliwość nagrywania i odtwarzania dynamicznego obrazów min. 23 000 obrazów</w:t>
            </w:r>
          </w:p>
        </w:tc>
        <w:tc>
          <w:tcPr>
            <w:tcW w:w="1843" w:type="dxa"/>
            <w:shd w:val="clear" w:color="auto" w:fill="auto"/>
            <w:vAlign w:val="center"/>
            <w:hideMark/>
          </w:tcPr>
          <w:p w14:paraId="13B0FDD6" w14:textId="77777777" w:rsidR="005611C0" w:rsidRPr="00B30DF4" w:rsidRDefault="005611C0" w:rsidP="00B30DF4">
            <w:pPr>
              <w:jc w:val="both"/>
              <w:rPr>
                <w:rFonts w:ascii="Arial" w:hAnsi="Arial" w:cs="Arial"/>
                <w:sz w:val="22"/>
                <w:szCs w:val="22"/>
              </w:rPr>
            </w:pPr>
            <w:r w:rsidRPr="00B30DF4">
              <w:rPr>
                <w:rFonts w:ascii="Arial" w:hAnsi="Arial" w:cs="Arial"/>
                <w:sz w:val="22"/>
                <w:szCs w:val="22"/>
              </w:rPr>
              <w:t>Tak/ podać</w:t>
            </w:r>
          </w:p>
        </w:tc>
        <w:tc>
          <w:tcPr>
            <w:tcW w:w="3402" w:type="dxa"/>
          </w:tcPr>
          <w:p w14:paraId="4060F9A4" w14:textId="77777777" w:rsidR="005611C0" w:rsidRPr="00B30DF4" w:rsidRDefault="005611C0" w:rsidP="00B30DF4">
            <w:pPr>
              <w:jc w:val="both"/>
              <w:rPr>
                <w:rFonts w:ascii="Arial" w:hAnsi="Arial" w:cs="Arial"/>
                <w:sz w:val="22"/>
                <w:szCs w:val="22"/>
              </w:rPr>
            </w:pPr>
          </w:p>
        </w:tc>
      </w:tr>
      <w:tr w:rsidR="005611C0" w:rsidRPr="001469DF" w14:paraId="3A78A0C0" w14:textId="6355DEAB" w:rsidTr="005611C0">
        <w:trPr>
          <w:trHeight w:val="935"/>
        </w:trPr>
        <w:tc>
          <w:tcPr>
            <w:tcW w:w="477" w:type="dxa"/>
            <w:shd w:val="clear" w:color="auto" w:fill="auto"/>
            <w:vAlign w:val="center"/>
          </w:tcPr>
          <w:p w14:paraId="03A6E866" w14:textId="77777777" w:rsidR="005611C0" w:rsidRPr="00B30DF4" w:rsidRDefault="005611C0" w:rsidP="00B30DF4">
            <w:pPr>
              <w:numPr>
                <w:ilvl w:val="0"/>
                <w:numId w:val="93"/>
              </w:numPr>
              <w:suppressAutoHyphens/>
              <w:autoSpaceDE w:val="0"/>
              <w:snapToGrid w:val="0"/>
              <w:ind w:left="318"/>
              <w:jc w:val="both"/>
              <w:rPr>
                <w:rFonts w:ascii="Arial" w:hAnsi="Arial" w:cs="Arial"/>
                <w:sz w:val="22"/>
                <w:szCs w:val="22"/>
                <w:lang w:bidi="pl-PL"/>
              </w:rPr>
            </w:pPr>
          </w:p>
        </w:tc>
        <w:tc>
          <w:tcPr>
            <w:tcW w:w="8023" w:type="dxa"/>
            <w:shd w:val="clear" w:color="auto" w:fill="auto"/>
            <w:vAlign w:val="center"/>
            <w:hideMark/>
          </w:tcPr>
          <w:p w14:paraId="352E43C8" w14:textId="77777777" w:rsidR="005611C0" w:rsidRPr="00B30DF4" w:rsidRDefault="005611C0" w:rsidP="00B30DF4">
            <w:pPr>
              <w:jc w:val="both"/>
              <w:rPr>
                <w:rFonts w:ascii="Arial" w:hAnsi="Arial" w:cs="Arial"/>
                <w:sz w:val="22"/>
                <w:szCs w:val="22"/>
              </w:rPr>
            </w:pPr>
            <w:r w:rsidRPr="00B30DF4">
              <w:rPr>
                <w:rFonts w:ascii="Arial" w:hAnsi="Arial" w:cs="Arial"/>
                <w:sz w:val="22"/>
                <w:szCs w:val="22"/>
              </w:rPr>
              <w:t>Maksymalna długość zapamiętanej prezentacji w trybie M/D-mode min. 25 sek.</w:t>
            </w:r>
          </w:p>
        </w:tc>
        <w:tc>
          <w:tcPr>
            <w:tcW w:w="1843" w:type="dxa"/>
            <w:shd w:val="clear" w:color="auto" w:fill="auto"/>
            <w:vAlign w:val="center"/>
            <w:hideMark/>
          </w:tcPr>
          <w:p w14:paraId="4AEB285F" w14:textId="77777777" w:rsidR="005611C0" w:rsidRPr="00B30DF4" w:rsidRDefault="005611C0" w:rsidP="00B30DF4">
            <w:pPr>
              <w:jc w:val="both"/>
              <w:rPr>
                <w:rFonts w:ascii="Arial" w:hAnsi="Arial" w:cs="Arial"/>
                <w:sz w:val="22"/>
                <w:szCs w:val="22"/>
              </w:rPr>
            </w:pPr>
            <w:r w:rsidRPr="00B30DF4">
              <w:rPr>
                <w:rFonts w:ascii="Arial" w:hAnsi="Arial" w:cs="Arial"/>
                <w:sz w:val="22"/>
                <w:szCs w:val="22"/>
              </w:rPr>
              <w:t>Tak/ podać</w:t>
            </w:r>
          </w:p>
        </w:tc>
        <w:tc>
          <w:tcPr>
            <w:tcW w:w="3402" w:type="dxa"/>
          </w:tcPr>
          <w:p w14:paraId="704C3B02" w14:textId="77777777" w:rsidR="005611C0" w:rsidRPr="00B30DF4" w:rsidRDefault="005611C0" w:rsidP="00B30DF4">
            <w:pPr>
              <w:jc w:val="both"/>
              <w:rPr>
                <w:rFonts w:ascii="Arial" w:hAnsi="Arial" w:cs="Arial"/>
                <w:sz w:val="22"/>
                <w:szCs w:val="22"/>
              </w:rPr>
            </w:pPr>
          </w:p>
        </w:tc>
      </w:tr>
      <w:tr w:rsidR="005611C0" w:rsidRPr="001469DF" w14:paraId="20DEB7FC" w14:textId="3780A35A" w:rsidTr="005611C0">
        <w:trPr>
          <w:trHeight w:val="495"/>
        </w:trPr>
        <w:tc>
          <w:tcPr>
            <w:tcW w:w="477" w:type="dxa"/>
            <w:shd w:val="clear" w:color="auto" w:fill="auto"/>
            <w:vAlign w:val="center"/>
          </w:tcPr>
          <w:p w14:paraId="40BBB03B" w14:textId="77777777" w:rsidR="005611C0" w:rsidRPr="00B30DF4" w:rsidRDefault="005611C0" w:rsidP="00B30DF4">
            <w:pPr>
              <w:numPr>
                <w:ilvl w:val="0"/>
                <w:numId w:val="93"/>
              </w:numPr>
              <w:suppressAutoHyphens/>
              <w:autoSpaceDE w:val="0"/>
              <w:snapToGrid w:val="0"/>
              <w:ind w:left="318"/>
              <w:jc w:val="both"/>
              <w:rPr>
                <w:rFonts w:ascii="Arial" w:hAnsi="Arial" w:cs="Arial"/>
                <w:sz w:val="22"/>
                <w:szCs w:val="22"/>
                <w:lang w:bidi="pl-PL"/>
              </w:rPr>
            </w:pPr>
          </w:p>
        </w:tc>
        <w:tc>
          <w:tcPr>
            <w:tcW w:w="8023" w:type="dxa"/>
            <w:shd w:val="clear" w:color="auto" w:fill="auto"/>
            <w:vAlign w:val="center"/>
            <w:hideMark/>
          </w:tcPr>
          <w:p w14:paraId="7B649009" w14:textId="77777777" w:rsidR="005611C0" w:rsidRPr="00B30DF4" w:rsidRDefault="005611C0" w:rsidP="00B30DF4">
            <w:pPr>
              <w:jc w:val="both"/>
              <w:rPr>
                <w:rFonts w:ascii="Arial" w:hAnsi="Arial" w:cs="Arial"/>
                <w:sz w:val="22"/>
                <w:szCs w:val="22"/>
              </w:rPr>
            </w:pPr>
            <w:r w:rsidRPr="00B30DF4">
              <w:rPr>
                <w:rFonts w:ascii="Arial" w:hAnsi="Arial" w:cs="Arial"/>
                <w:sz w:val="22"/>
                <w:szCs w:val="22"/>
              </w:rPr>
              <w:t xml:space="preserve">Zintegrowany z aparatem system archiwizacji obrazów </w:t>
            </w:r>
          </w:p>
        </w:tc>
        <w:tc>
          <w:tcPr>
            <w:tcW w:w="1843" w:type="dxa"/>
            <w:shd w:val="clear" w:color="auto" w:fill="auto"/>
            <w:vAlign w:val="center"/>
            <w:hideMark/>
          </w:tcPr>
          <w:p w14:paraId="5BF6A9D8" w14:textId="77777777" w:rsidR="005611C0" w:rsidRPr="00B30DF4" w:rsidRDefault="005611C0" w:rsidP="00B30DF4">
            <w:pPr>
              <w:jc w:val="both"/>
              <w:rPr>
                <w:rFonts w:ascii="Arial" w:hAnsi="Arial" w:cs="Arial"/>
                <w:sz w:val="22"/>
                <w:szCs w:val="22"/>
              </w:rPr>
            </w:pPr>
            <w:r w:rsidRPr="00B30DF4">
              <w:rPr>
                <w:rFonts w:ascii="Arial" w:hAnsi="Arial" w:cs="Arial"/>
                <w:sz w:val="22"/>
                <w:szCs w:val="22"/>
              </w:rPr>
              <w:t>Tak</w:t>
            </w:r>
          </w:p>
        </w:tc>
        <w:tc>
          <w:tcPr>
            <w:tcW w:w="3402" w:type="dxa"/>
          </w:tcPr>
          <w:p w14:paraId="5D0795A0" w14:textId="77777777" w:rsidR="005611C0" w:rsidRPr="00B30DF4" w:rsidRDefault="005611C0" w:rsidP="00B30DF4">
            <w:pPr>
              <w:jc w:val="both"/>
              <w:rPr>
                <w:rFonts w:ascii="Arial" w:hAnsi="Arial" w:cs="Arial"/>
                <w:sz w:val="22"/>
                <w:szCs w:val="22"/>
              </w:rPr>
            </w:pPr>
          </w:p>
        </w:tc>
      </w:tr>
      <w:tr w:rsidR="005611C0" w:rsidRPr="001469DF" w14:paraId="7869048E" w14:textId="0704047A" w:rsidTr="005611C0">
        <w:trPr>
          <w:trHeight w:val="1215"/>
        </w:trPr>
        <w:tc>
          <w:tcPr>
            <w:tcW w:w="477" w:type="dxa"/>
            <w:shd w:val="clear" w:color="auto" w:fill="auto"/>
            <w:vAlign w:val="center"/>
          </w:tcPr>
          <w:p w14:paraId="1B450355" w14:textId="77777777" w:rsidR="005611C0" w:rsidRPr="00B30DF4" w:rsidRDefault="005611C0" w:rsidP="00B30DF4">
            <w:pPr>
              <w:numPr>
                <w:ilvl w:val="0"/>
                <w:numId w:val="93"/>
              </w:numPr>
              <w:suppressAutoHyphens/>
              <w:autoSpaceDE w:val="0"/>
              <w:snapToGrid w:val="0"/>
              <w:ind w:left="318"/>
              <w:jc w:val="both"/>
              <w:rPr>
                <w:rFonts w:ascii="Arial" w:hAnsi="Arial" w:cs="Arial"/>
                <w:sz w:val="22"/>
                <w:szCs w:val="22"/>
                <w:lang w:bidi="pl-PL"/>
              </w:rPr>
            </w:pPr>
          </w:p>
        </w:tc>
        <w:tc>
          <w:tcPr>
            <w:tcW w:w="8023" w:type="dxa"/>
            <w:shd w:val="clear" w:color="auto" w:fill="auto"/>
            <w:vAlign w:val="center"/>
            <w:hideMark/>
          </w:tcPr>
          <w:p w14:paraId="419DA3FA" w14:textId="77777777" w:rsidR="005611C0" w:rsidRPr="00B30DF4" w:rsidRDefault="005611C0" w:rsidP="00B30DF4">
            <w:pPr>
              <w:jc w:val="both"/>
              <w:rPr>
                <w:rFonts w:ascii="Arial" w:hAnsi="Arial" w:cs="Arial"/>
                <w:sz w:val="22"/>
                <w:szCs w:val="22"/>
              </w:rPr>
            </w:pPr>
            <w:r w:rsidRPr="00B30DF4">
              <w:rPr>
                <w:rFonts w:ascii="Arial" w:hAnsi="Arial" w:cs="Arial"/>
                <w:sz w:val="22"/>
                <w:szCs w:val="22"/>
              </w:rPr>
              <w:t>System archiwizacji z możliwością zapisu w formatach co najmniej BMP, JPEG, AVI, DICOM, Raw Data</w:t>
            </w:r>
          </w:p>
        </w:tc>
        <w:tc>
          <w:tcPr>
            <w:tcW w:w="1843" w:type="dxa"/>
            <w:shd w:val="clear" w:color="auto" w:fill="auto"/>
            <w:vAlign w:val="center"/>
            <w:hideMark/>
          </w:tcPr>
          <w:p w14:paraId="57A88E54" w14:textId="77777777" w:rsidR="005611C0" w:rsidRPr="00B30DF4" w:rsidRDefault="005611C0" w:rsidP="00B30DF4">
            <w:pPr>
              <w:jc w:val="both"/>
              <w:rPr>
                <w:rFonts w:ascii="Arial" w:hAnsi="Arial" w:cs="Arial"/>
                <w:sz w:val="22"/>
                <w:szCs w:val="22"/>
              </w:rPr>
            </w:pPr>
            <w:r w:rsidRPr="00B30DF4">
              <w:rPr>
                <w:rFonts w:ascii="Arial" w:hAnsi="Arial" w:cs="Arial"/>
                <w:sz w:val="22"/>
                <w:szCs w:val="22"/>
              </w:rPr>
              <w:t>Tak</w:t>
            </w:r>
          </w:p>
        </w:tc>
        <w:tc>
          <w:tcPr>
            <w:tcW w:w="3402" w:type="dxa"/>
          </w:tcPr>
          <w:p w14:paraId="402C7EA2" w14:textId="77777777" w:rsidR="005611C0" w:rsidRPr="00B30DF4" w:rsidRDefault="005611C0" w:rsidP="00B30DF4">
            <w:pPr>
              <w:jc w:val="both"/>
              <w:rPr>
                <w:rFonts w:ascii="Arial" w:hAnsi="Arial" w:cs="Arial"/>
                <w:sz w:val="22"/>
                <w:szCs w:val="22"/>
              </w:rPr>
            </w:pPr>
          </w:p>
        </w:tc>
      </w:tr>
      <w:tr w:rsidR="005611C0" w:rsidRPr="001469DF" w14:paraId="6DFC9EC9" w14:textId="0602DD2E" w:rsidTr="005611C0">
        <w:trPr>
          <w:trHeight w:val="1215"/>
        </w:trPr>
        <w:tc>
          <w:tcPr>
            <w:tcW w:w="477" w:type="dxa"/>
            <w:shd w:val="clear" w:color="auto" w:fill="auto"/>
            <w:vAlign w:val="center"/>
          </w:tcPr>
          <w:p w14:paraId="6FE0A5D5" w14:textId="77777777" w:rsidR="005611C0" w:rsidRPr="00B30DF4" w:rsidRDefault="005611C0" w:rsidP="00B30DF4">
            <w:pPr>
              <w:numPr>
                <w:ilvl w:val="0"/>
                <w:numId w:val="93"/>
              </w:numPr>
              <w:suppressAutoHyphens/>
              <w:autoSpaceDE w:val="0"/>
              <w:snapToGrid w:val="0"/>
              <w:ind w:left="318"/>
              <w:jc w:val="both"/>
              <w:rPr>
                <w:rFonts w:ascii="Arial" w:hAnsi="Arial" w:cs="Arial"/>
                <w:sz w:val="22"/>
                <w:szCs w:val="22"/>
                <w:lang w:bidi="pl-PL"/>
              </w:rPr>
            </w:pPr>
          </w:p>
        </w:tc>
        <w:tc>
          <w:tcPr>
            <w:tcW w:w="8023" w:type="dxa"/>
            <w:shd w:val="clear" w:color="auto" w:fill="auto"/>
            <w:vAlign w:val="center"/>
          </w:tcPr>
          <w:p w14:paraId="1846CC1A" w14:textId="77777777" w:rsidR="005611C0" w:rsidRPr="00B30DF4" w:rsidRDefault="005611C0" w:rsidP="00B30DF4">
            <w:pPr>
              <w:jc w:val="both"/>
              <w:rPr>
                <w:rFonts w:ascii="Arial" w:hAnsi="Arial" w:cs="Arial"/>
                <w:sz w:val="22"/>
                <w:szCs w:val="22"/>
              </w:rPr>
            </w:pPr>
            <w:r w:rsidRPr="00B30DF4">
              <w:rPr>
                <w:rFonts w:ascii="Arial" w:hAnsi="Arial" w:cs="Arial"/>
                <w:sz w:val="22"/>
                <w:szCs w:val="22"/>
              </w:rPr>
              <w:t>Eksportowanie obrazów na nośniki przenośne</w:t>
            </w:r>
          </w:p>
        </w:tc>
        <w:tc>
          <w:tcPr>
            <w:tcW w:w="1843" w:type="dxa"/>
            <w:shd w:val="clear" w:color="auto" w:fill="auto"/>
            <w:vAlign w:val="center"/>
          </w:tcPr>
          <w:p w14:paraId="6F10AE53" w14:textId="77777777" w:rsidR="005611C0" w:rsidRPr="00B30DF4" w:rsidRDefault="005611C0" w:rsidP="00B30DF4">
            <w:pPr>
              <w:jc w:val="both"/>
              <w:rPr>
                <w:rFonts w:ascii="Arial" w:hAnsi="Arial" w:cs="Arial"/>
                <w:sz w:val="22"/>
                <w:szCs w:val="22"/>
              </w:rPr>
            </w:pPr>
            <w:r w:rsidRPr="00B30DF4">
              <w:rPr>
                <w:rFonts w:ascii="Arial" w:hAnsi="Arial" w:cs="Arial"/>
                <w:sz w:val="22"/>
                <w:szCs w:val="22"/>
              </w:rPr>
              <w:t>Tak/podać</w:t>
            </w:r>
          </w:p>
        </w:tc>
        <w:tc>
          <w:tcPr>
            <w:tcW w:w="3402" w:type="dxa"/>
          </w:tcPr>
          <w:p w14:paraId="36EBD666" w14:textId="77777777" w:rsidR="005611C0" w:rsidRPr="00B30DF4" w:rsidRDefault="005611C0" w:rsidP="00B30DF4">
            <w:pPr>
              <w:jc w:val="both"/>
              <w:rPr>
                <w:rFonts w:ascii="Arial" w:hAnsi="Arial" w:cs="Arial"/>
                <w:sz w:val="22"/>
                <w:szCs w:val="22"/>
              </w:rPr>
            </w:pPr>
          </w:p>
        </w:tc>
      </w:tr>
      <w:tr w:rsidR="005611C0" w:rsidRPr="001469DF" w14:paraId="6AD0CE04" w14:textId="108CD2BC" w:rsidTr="005611C0">
        <w:trPr>
          <w:trHeight w:val="495"/>
        </w:trPr>
        <w:tc>
          <w:tcPr>
            <w:tcW w:w="477" w:type="dxa"/>
            <w:shd w:val="clear" w:color="auto" w:fill="auto"/>
            <w:vAlign w:val="center"/>
          </w:tcPr>
          <w:p w14:paraId="0F646FF2" w14:textId="77777777" w:rsidR="005611C0" w:rsidRPr="00B30DF4" w:rsidRDefault="005611C0" w:rsidP="00B30DF4">
            <w:pPr>
              <w:numPr>
                <w:ilvl w:val="0"/>
                <w:numId w:val="93"/>
              </w:numPr>
              <w:suppressAutoHyphens/>
              <w:autoSpaceDE w:val="0"/>
              <w:snapToGrid w:val="0"/>
              <w:ind w:left="318"/>
              <w:jc w:val="both"/>
              <w:rPr>
                <w:rFonts w:ascii="Arial" w:hAnsi="Arial" w:cs="Arial"/>
                <w:sz w:val="22"/>
                <w:szCs w:val="22"/>
                <w:lang w:bidi="pl-PL"/>
              </w:rPr>
            </w:pPr>
          </w:p>
        </w:tc>
        <w:tc>
          <w:tcPr>
            <w:tcW w:w="8023" w:type="dxa"/>
            <w:shd w:val="clear" w:color="auto" w:fill="auto"/>
            <w:vAlign w:val="center"/>
            <w:hideMark/>
          </w:tcPr>
          <w:p w14:paraId="1B27522F" w14:textId="77777777" w:rsidR="005611C0" w:rsidRPr="00B30DF4" w:rsidRDefault="005611C0" w:rsidP="00B30DF4">
            <w:pPr>
              <w:jc w:val="both"/>
              <w:rPr>
                <w:rFonts w:ascii="Arial" w:hAnsi="Arial" w:cs="Arial"/>
                <w:sz w:val="22"/>
                <w:szCs w:val="22"/>
              </w:rPr>
            </w:pPr>
            <w:r w:rsidRPr="00B30DF4">
              <w:rPr>
                <w:rFonts w:ascii="Arial" w:hAnsi="Arial" w:cs="Arial"/>
                <w:sz w:val="22"/>
                <w:szCs w:val="22"/>
              </w:rPr>
              <w:t>Wewnętrzny dysk twardy SSD  min. 500 GB z możliwością rozbudowy o dodatkowy dysk SSD powyżej 500 GB</w:t>
            </w:r>
          </w:p>
        </w:tc>
        <w:tc>
          <w:tcPr>
            <w:tcW w:w="1843" w:type="dxa"/>
            <w:shd w:val="clear" w:color="auto" w:fill="auto"/>
            <w:vAlign w:val="center"/>
            <w:hideMark/>
          </w:tcPr>
          <w:p w14:paraId="4E88A28D" w14:textId="77777777" w:rsidR="005611C0" w:rsidRPr="00B30DF4" w:rsidRDefault="005611C0" w:rsidP="00B30DF4">
            <w:pPr>
              <w:jc w:val="both"/>
              <w:rPr>
                <w:rFonts w:ascii="Arial" w:hAnsi="Arial" w:cs="Arial"/>
                <w:sz w:val="22"/>
                <w:szCs w:val="22"/>
              </w:rPr>
            </w:pPr>
            <w:r w:rsidRPr="00B30DF4">
              <w:rPr>
                <w:rFonts w:ascii="Arial" w:hAnsi="Arial" w:cs="Arial"/>
                <w:sz w:val="22"/>
                <w:szCs w:val="22"/>
              </w:rPr>
              <w:t>Tak/podać</w:t>
            </w:r>
          </w:p>
        </w:tc>
        <w:tc>
          <w:tcPr>
            <w:tcW w:w="3402" w:type="dxa"/>
          </w:tcPr>
          <w:p w14:paraId="057D3B4F" w14:textId="77777777" w:rsidR="005611C0" w:rsidRPr="00B30DF4" w:rsidRDefault="005611C0" w:rsidP="00B30DF4">
            <w:pPr>
              <w:jc w:val="both"/>
              <w:rPr>
                <w:rFonts w:ascii="Arial" w:hAnsi="Arial" w:cs="Arial"/>
                <w:sz w:val="22"/>
                <w:szCs w:val="22"/>
              </w:rPr>
            </w:pPr>
          </w:p>
        </w:tc>
      </w:tr>
      <w:tr w:rsidR="005611C0" w:rsidRPr="001469DF" w14:paraId="157C9C14" w14:textId="30590457" w:rsidTr="005611C0">
        <w:trPr>
          <w:trHeight w:val="495"/>
        </w:trPr>
        <w:tc>
          <w:tcPr>
            <w:tcW w:w="477" w:type="dxa"/>
            <w:shd w:val="clear" w:color="auto" w:fill="auto"/>
            <w:vAlign w:val="center"/>
          </w:tcPr>
          <w:p w14:paraId="677C64A4" w14:textId="77777777" w:rsidR="005611C0" w:rsidRPr="00B30DF4" w:rsidRDefault="005611C0" w:rsidP="00B30DF4">
            <w:pPr>
              <w:numPr>
                <w:ilvl w:val="0"/>
                <w:numId w:val="93"/>
              </w:numPr>
              <w:suppressAutoHyphens/>
              <w:autoSpaceDE w:val="0"/>
              <w:snapToGrid w:val="0"/>
              <w:ind w:left="318"/>
              <w:jc w:val="both"/>
              <w:rPr>
                <w:rFonts w:ascii="Arial" w:hAnsi="Arial" w:cs="Arial"/>
                <w:sz w:val="22"/>
                <w:szCs w:val="22"/>
                <w:lang w:bidi="pl-PL"/>
              </w:rPr>
            </w:pPr>
          </w:p>
        </w:tc>
        <w:tc>
          <w:tcPr>
            <w:tcW w:w="8023" w:type="dxa"/>
            <w:shd w:val="clear" w:color="auto" w:fill="auto"/>
            <w:vAlign w:val="center"/>
            <w:hideMark/>
          </w:tcPr>
          <w:p w14:paraId="2A2DC4B7" w14:textId="77777777" w:rsidR="005611C0" w:rsidRPr="00B30DF4" w:rsidRDefault="005611C0" w:rsidP="00B30DF4">
            <w:pPr>
              <w:jc w:val="both"/>
              <w:rPr>
                <w:rFonts w:ascii="Arial" w:hAnsi="Arial" w:cs="Arial"/>
                <w:sz w:val="22"/>
                <w:szCs w:val="22"/>
              </w:rPr>
            </w:pPr>
            <w:r w:rsidRPr="00B30DF4">
              <w:rPr>
                <w:rFonts w:ascii="Arial" w:hAnsi="Arial" w:cs="Arial"/>
                <w:sz w:val="22"/>
                <w:szCs w:val="22"/>
              </w:rPr>
              <w:t xml:space="preserve">Podłączenie zewnętrznego dysku do  archiwizacji danych </w:t>
            </w:r>
          </w:p>
        </w:tc>
        <w:tc>
          <w:tcPr>
            <w:tcW w:w="1843" w:type="dxa"/>
            <w:shd w:val="clear" w:color="auto" w:fill="auto"/>
            <w:vAlign w:val="center"/>
            <w:hideMark/>
          </w:tcPr>
          <w:p w14:paraId="38E071DA" w14:textId="77777777" w:rsidR="005611C0" w:rsidRPr="00B30DF4" w:rsidRDefault="005611C0" w:rsidP="00B30DF4">
            <w:pPr>
              <w:jc w:val="both"/>
              <w:rPr>
                <w:rFonts w:ascii="Arial" w:hAnsi="Arial" w:cs="Arial"/>
                <w:sz w:val="22"/>
                <w:szCs w:val="22"/>
              </w:rPr>
            </w:pPr>
            <w:r w:rsidRPr="00B30DF4">
              <w:rPr>
                <w:rFonts w:ascii="Arial" w:hAnsi="Arial" w:cs="Arial"/>
                <w:sz w:val="22"/>
                <w:szCs w:val="22"/>
              </w:rPr>
              <w:t>Tak</w:t>
            </w:r>
          </w:p>
        </w:tc>
        <w:tc>
          <w:tcPr>
            <w:tcW w:w="3402" w:type="dxa"/>
          </w:tcPr>
          <w:p w14:paraId="620851C0" w14:textId="77777777" w:rsidR="005611C0" w:rsidRPr="00B30DF4" w:rsidRDefault="005611C0" w:rsidP="00B30DF4">
            <w:pPr>
              <w:jc w:val="both"/>
              <w:rPr>
                <w:rFonts w:ascii="Arial" w:hAnsi="Arial" w:cs="Arial"/>
                <w:sz w:val="22"/>
                <w:szCs w:val="22"/>
              </w:rPr>
            </w:pPr>
          </w:p>
        </w:tc>
      </w:tr>
      <w:tr w:rsidR="005611C0" w:rsidRPr="001469DF" w14:paraId="5F99E27D" w14:textId="74350BE9" w:rsidTr="005611C0">
        <w:trPr>
          <w:trHeight w:val="495"/>
        </w:trPr>
        <w:tc>
          <w:tcPr>
            <w:tcW w:w="477" w:type="dxa"/>
            <w:shd w:val="clear" w:color="auto" w:fill="auto"/>
            <w:vAlign w:val="center"/>
          </w:tcPr>
          <w:p w14:paraId="687C639C" w14:textId="77777777" w:rsidR="005611C0" w:rsidRPr="00B30DF4" w:rsidRDefault="005611C0" w:rsidP="00B30DF4">
            <w:pPr>
              <w:numPr>
                <w:ilvl w:val="0"/>
                <w:numId w:val="93"/>
              </w:numPr>
              <w:suppressAutoHyphens/>
              <w:autoSpaceDE w:val="0"/>
              <w:snapToGrid w:val="0"/>
              <w:ind w:left="318"/>
              <w:jc w:val="both"/>
              <w:rPr>
                <w:rFonts w:ascii="Arial" w:hAnsi="Arial" w:cs="Arial"/>
                <w:sz w:val="22"/>
                <w:szCs w:val="22"/>
                <w:lang w:bidi="pl-PL"/>
              </w:rPr>
            </w:pPr>
          </w:p>
        </w:tc>
        <w:tc>
          <w:tcPr>
            <w:tcW w:w="8023" w:type="dxa"/>
            <w:shd w:val="clear" w:color="auto" w:fill="auto"/>
            <w:vAlign w:val="center"/>
            <w:hideMark/>
          </w:tcPr>
          <w:p w14:paraId="0706484B" w14:textId="77777777" w:rsidR="005611C0" w:rsidRPr="00B30DF4" w:rsidRDefault="005611C0" w:rsidP="00B30DF4">
            <w:pPr>
              <w:jc w:val="both"/>
              <w:rPr>
                <w:rFonts w:ascii="Arial" w:hAnsi="Arial" w:cs="Arial"/>
                <w:sz w:val="22"/>
                <w:szCs w:val="22"/>
              </w:rPr>
            </w:pPr>
            <w:r w:rsidRPr="00B30DF4">
              <w:rPr>
                <w:rFonts w:ascii="Arial" w:hAnsi="Arial" w:cs="Arial"/>
                <w:sz w:val="22"/>
                <w:szCs w:val="22"/>
              </w:rPr>
              <w:t>Videoprinter cyfrowy czarno-biały</w:t>
            </w:r>
          </w:p>
        </w:tc>
        <w:tc>
          <w:tcPr>
            <w:tcW w:w="1843" w:type="dxa"/>
            <w:shd w:val="clear" w:color="auto" w:fill="auto"/>
            <w:vAlign w:val="center"/>
            <w:hideMark/>
          </w:tcPr>
          <w:p w14:paraId="171018F3" w14:textId="77777777" w:rsidR="005611C0" w:rsidRPr="00B30DF4" w:rsidRDefault="005611C0" w:rsidP="00B30DF4">
            <w:pPr>
              <w:jc w:val="both"/>
              <w:rPr>
                <w:rFonts w:ascii="Arial" w:hAnsi="Arial" w:cs="Arial"/>
                <w:sz w:val="22"/>
                <w:szCs w:val="22"/>
              </w:rPr>
            </w:pPr>
            <w:r w:rsidRPr="00B30DF4">
              <w:rPr>
                <w:rFonts w:ascii="Arial" w:hAnsi="Arial" w:cs="Arial"/>
                <w:sz w:val="22"/>
                <w:szCs w:val="22"/>
              </w:rPr>
              <w:t>Tak</w:t>
            </w:r>
          </w:p>
        </w:tc>
        <w:tc>
          <w:tcPr>
            <w:tcW w:w="3402" w:type="dxa"/>
          </w:tcPr>
          <w:p w14:paraId="3216EFB1" w14:textId="77777777" w:rsidR="005611C0" w:rsidRPr="00B30DF4" w:rsidRDefault="005611C0" w:rsidP="00B30DF4">
            <w:pPr>
              <w:jc w:val="both"/>
              <w:rPr>
                <w:rFonts w:ascii="Arial" w:hAnsi="Arial" w:cs="Arial"/>
                <w:sz w:val="22"/>
                <w:szCs w:val="22"/>
              </w:rPr>
            </w:pPr>
          </w:p>
        </w:tc>
      </w:tr>
      <w:tr w:rsidR="005611C0" w:rsidRPr="001469DF" w14:paraId="295B7D25" w14:textId="34F6317E" w:rsidTr="005611C0">
        <w:trPr>
          <w:trHeight w:val="735"/>
        </w:trPr>
        <w:tc>
          <w:tcPr>
            <w:tcW w:w="477" w:type="dxa"/>
            <w:shd w:val="clear" w:color="auto" w:fill="auto"/>
            <w:vAlign w:val="center"/>
          </w:tcPr>
          <w:p w14:paraId="2D92C8CD" w14:textId="77777777" w:rsidR="005611C0" w:rsidRPr="00B30DF4" w:rsidRDefault="005611C0" w:rsidP="00B30DF4">
            <w:pPr>
              <w:numPr>
                <w:ilvl w:val="0"/>
                <w:numId w:val="93"/>
              </w:numPr>
              <w:suppressAutoHyphens/>
              <w:autoSpaceDE w:val="0"/>
              <w:snapToGrid w:val="0"/>
              <w:ind w:left="318"/>
              <w:jc w:val="both"/>
              <w:rPr>
                <w:rFonts w:ascii="Arial" w:hAnsi="Arial" w:cs="Arial"/>
                <w:sz w:val="22"/>
                <w:szCs w:val="22"/>
                <w:lang w:bidi="pl-PL"/>
              </w:rPr>
            </w:pPr>
          </w:p>
        </w:tc>
        <w:tc>
          <w:tcPr>
            <w:tcW w:w="8023" w:type="dxa"/>
            <w:shd w:val="clear" w:color="auto" w:fill="auto"/>
            <w:vAlign w:val="center"/>
            <w:hideMark/>
          </w:tcPr>
          <w:p w14:paraId="732E2FD2" w14:textId="77777777" w:rsidR="005611C0" w:rsidRPr="00B30DF4" w:rsidRDefault="005611C0" w:rsidP="00B30DF4">
            <w:pPr>
              <w:jc w:val="both"/>
              <w:rPr>
                <w:rFonts w:ascii="Arial" w:hAnsi="Arial" w:cs="Arial"/>
                <w:sz w:val="22"/>
                <w:szCs w:val="22"/>
              </w:rPr>
            </w:pPr>
            <w:r w:rsidRPr="00B30DF4">
              <w:rPr>
                <w:rFonts w:ascii="Arial" w:hAnsi="Arial" w:cs="Arial"/>
                <w:sz w:val="22"/>
                <w:szCs w:val="22"/>
              </w:rPr>
              <w:t xml:space="preserve">Możliwość wydrukowania bezpośrednio z aparatu raportu z badań </w:t>
            </w:r>
          </w:p>
        </w:tc>
        <w:tc>
          <w:tcPr>
            <w:tcW w:w="1843" w:type="dxa"/>
            <w:shd w:val="clear" w:color="auto" w:fill="auto"/>
            <w:vAlign w:val="center"/>
            <w:hideMark/>
          </w:tcPr>
          <w:p w14:paraId="4DED72D7" w14:textId="77777777" w:rsidR="005611C0" w:rsidRPr="00B30DF4" w:rsidRDefault="005611C0" w:rsidP="00B30DF4">
            <w:pPr>
              <w:jc w:val="both"/>
              <w:rPr>
                <w:rFonts w:ascii="Arial" w:hAnsi="Arial" w:cs="Arial"/>
                <w:sz w:val="22"/>
                <w:szCs w:val="22"/>
              </w:rPr>
            </w:pPr>
            <w:r w:rsidRPr="00B30DF4">
              <w:rPr>
                <w:rFonts w:ascii="Arial" w:hAnsi="Arial" w:cs="Arial"/>
                <w:sz w:val="22"/>
                <w:szCs w:val="22"/>
              </w:rPr>
              <w:t>Tak</w:t>
            </w:r>
          </w:p>
        </w:tc>
        <w:tc>
          <w:tcPr>
            <w:tcW w:w="3402" w:type="dxa"/>
          </w:tcPr>
          <w:p w14:paraId="63D58098" w14:textId="77777777" w:rsidR="005611C0" w:rsidRPr="00B30DF4" w:rsidRDefault="005611C0" w:rsidP="00B30DF4">
            <w:pPr>
              <w:jc w:val="both"/>
              <w:rPr>
                <w:rFonts w:ascii="Arial" w:hAnsi="Arial" w:cs="Arial"/>
                <w:sz w:val="22"/>
                <w:szCs w:val="22"/>
              </w:rPr>
            </w:pPr>
          </w:p>
        </w:tc>
      </w:tr>
      <w:tr w:rsidR="005611C0" w:rsidRPr="001469DF" w14:paraId="4430532C" w14:textId="10B32E8C" w:rsidTr="005611C0">
        <w:trPr>
          <w:trHeight w:val="495"/>
        </w:trPr>
        <w:tc>
          <w:tcPr>
            <w:tcW w:w="477" w:type="dxa"/>
            <w:shd w:val="clear" w:color="auto" w:fill="auto"/>
            <w:vAlign w:val="center"/>
          </w:tcPr>
          <w:p w14:paraId="35DCC285" w14:textId="77777777" w:rsidR="005611C0" w:rsidRPr="00B30DF4" w:rsidRDefault="005611C0" w:rsidP="00B30DF4">
            <w:pPr>
              <w:numPr>
                <w:ilvl w:val="0"/>
                <w:numId w:val="93"/>
              </w:numPr>
              <w:suppressAutoHyphens/>
              <w:autoSpaceDE w:val="0"/>
              <w:snapToGrid w:val="0"/>
              <w:ind w:left="318"/>
              <w:jc w:val="both"/>
              <w:rPr>
                <w:rFonts w:ascii="Arial" w:hAnsi="Arial" w:cs="Arial"/>
                <w:sz w:val="22"/>
                <w:szCs w:val="22"/>
                <w:lang w:bidi="pl-PL"/>
              </w:rPr>
            </w:pPr>
          </w:p>
        </w:tc>
        <w:tc>
          <w:tcPr>
            <w:tcW w:w="8023" w:type="dxa"/>
            <w:shd w:val="clear" w:color="auto" w:fill="auto"/>
            <w:vAlign w:val="center"/>
          </w:tcPr>
          <w:p w14:paraId="711F2621" w14:textId="77777777" w:rsidR="005611C0" w:rsidRPr="00B30DF4" w:rsidRDefault="005611C0" w:rsidP="00B30DF4">
            <w:pPr>
              <w:jc w:val="both"/>
              <w:rPr>
                <w:rFonts w:ascii="Arial" w:hAnsi="Arial" w:cs="Arial"/>
                <w:sz w:val="22"/>
                <w:szCs w:val="22"/>
              </w:rPr>
            </w:pPr>
            <w:r w:rsidRPr="00B30DF4">
              <w:rPr>
                <w:rFonts w:ascii="Arial" w:hAnsi="Arial" w:cs="Arial"/>
                <w:sz w:val="22"/>
                <w:szCs w:val="22"/>
              </w:rPr>
              <w:t xml:space="preserve">USB wbudowane w aparat (do archiwizacji na pamięci typu Pen-Drive) – min. 3 porty USB  </w:t>
            </w:r>
          </w:p>
        </w:tc>
        <w:tc>
          <w:tcPr>
            <w:tcW w:w="1843" w:type="dxa"/>
            <w:shd w:val="clear" w:color="auto" w:fill="auto"/>
            <w:vAlign w:val="center"/>
          </w:tcPr>
          <w:p w14:paraId="5306BA92" w14:textId="77777777" w:rsidR="005611C0" w:rsidRPr="00B30DF4" w:rsidRDefault="005611C0" w:rsidP="00B30DF4">
            <w:pPr>
              <w:jc w:val="both"/>
              <w:rPr>
                <w:rFonts w:ascii="Arial" w:hAnsi="Arial" w:cs="Arial"/>
                <w:sz w:val="22"/>
                <w:szCs w:val="22"/>
              </w:rPr>
            </w:pPr>
            <w:r w:rsidRPr="00B30DF4">
              <w:rPr>
                <w:rFonts w:ascii="Arial" w:hAnsi="Arial" w:cs="Arial"/>
                <w:sz w:val="22"/>
                <w:szCs w:val="22"/>
              </w:rPr>
              <w:t>Tak/podać</w:t>
            </w:r>
          </w:p>
        </w:tc>
        <w:tc>
          <w:tcPr>
            <w:tcW w:w="3402" w:type="dxa"/>
          </w:tcPr>
          <w:p w14:paraId="450D76D8" w14:textId="77777777" w:rsidR="005611C0" w:rsidRPr="00B30DF4" w:rsidRDefault="005611C0" w:rsidP="00B30DF4">
            <w:pPr>
              <w:jc w:val="both"/>
              <w:rPr>
                <w:rFonts w:ascii="Arial" w:hAnsi="Arial" w:cs="Arial"/>
                <w:sz w:val="22"/>
                <w:szCs w:val="22"/>
              </w:rPr>
            </w:pPr>
          </w:p>
        </w:tc>
      </w:tr>
      <w:tr w:rsidR="005611C0" w:rsidRPr="001469DF" w14:paraId="0C184463" w14:textId="309508F9" w:rsidTr="005611C0">
        <w:trPr>
          <w:trHeight w:val="495"/>
        </w:trPr>
        <w:tc>
          <w:tcPr>
            <w:tcW w:w="477" w:type="dxa"/>
            <w:shd w:val="clear" w:color="auto" w:fill="auto"/>
            <w:vAlign w:val="center"/>
          </w:tcPr>
          <w:p w14:paraId="0CF39A8D" w14:textId="77777777" w:rsidR="005611C0" w:rsidRPr="00B30DF4" w:rsidRDefault="005611C0" w:rsidP="00B30DF4">
            <w:pPr>
              <w:numPr>
                <w:ilvl w:val="0"/>
                <w:numId w:val="93"/>
              </w:numPr>
              <w:suppressAutoHyphens/>
              <w:autoSpaceDE w:val="0"/>
              <w:snapToGrid w:val="0"/>
              <w:ind w:left="318"/>
              <w:jc w:val="both"/>
              <w:rPr>
                <w:rFonts w:ascii="Arial" w:hAnsi="Arial" w:cs="Arial"/>
                <w:sz w:val="22"/>
                <w:szCs w:val="22"/>
                <w:lang w:bidi="pl-PL"/>
              </w:rPr>
            </w:pPr>
          </w:p>
        </w:tc>
        <w:tc>
          <w:tcPr>
            <w:tcW w:w="8023" w:type="dxa"/>
            <w:shd w:val="clear" w:color="auto" w:fill="auto"/>
            <w:vAlign w:val="center"/>
            <w:hideMark/>
          </w:tcPr>
          <w:p w14:paraId="787CC559" w14:textId="77777777" w:rsidR="005611C0" w:rsidRPr="00B30DF4" w:rsidRDefault="005611C0" w:rsidP="00B30DF4">
            <w:pPr>
              <w:jc w:val="both"/>
              <w:rPr>
                <w:rFonts w:ascii="Arial" w:hAnsi="Arial" w:cs="Arial"/>
                <w:sz w:val="22"/>
                <w:szCs w:val="22"/>
              </w:rPr>
            </w:pPr>
            <w:r w:rsidRPr="00B30DF4">
              <w:rPr>
                <w:rFonts w:ascii="Arial" w:hAnsi="Arial" w:cs="Arial"/>
                <w:sz w:val="22"/>
                <w:szCs w:val="22"/>
              </w:rPr>
              <w:t>Wbudowane w aparat wyjście HDMI</w:t>
            </w:r>
          </w:p>
        </w:tc>
        <w:tc>
          <w:tcPr>
            <w:tcW w:w="1843" w:type="dxa"/>
            <w:shd w:val="clear" w:color="auto" w:fill="auto"/>
            <w:vAlign w:val="center"/>
            <w:hideMark/>
          </w:tcPr>
          <w:p w14:paraId="65ABD506" w14:textId="77777777" w:rsidR="005611C0" w:rsidRPr="00B30DF4" w:rsidRDefault="005611C0" w:rsidP="00B30DF4">
            <w:pPr>
              <w:jc w:val="both"/>
              <w:rPr>
                <w:rFonts w:ascii="Arial" w:hAnsi="Arial" w:cs="Arial"/>
                <w:sz w:val="22"/>
                <w:szCs w:val="22"/>
              </w:rPr>
            </w:pPr>
            <w:r w:rsidRPr="00B30DF4">
              <w:rPr>
                <w:rFonts w:ascii="Arial" w:hAnsi="Arial" w:cs="Arial"/>
                <w:sz w:val="22"/>
                <w:szCs w:val="22"/>
              </w:rPr>
              <w:t>Tak</w:t>
            </w:r>
          </w:p>
        </w:tc>
        <w:tc>
          <w:tcPr>
            <w:tcW w:w="3402" w:type="dxa"/>
          </w:tcPr>
          <w:p w14:paraId="6085FD64" w14:textId="77777777" w:rsidR="005611C0" w:rsidRPr="00B30DF4" w:rsidRDefault="005611C0" w:rsidP="00B30DF4">
            <w:pPr>
              <w:jc w:val="both"/>
              <w:rPr>
                <w:rFonts w:ascii="Arial" w:hAnsi="Arial" w:cs="Arial"/>
                <w:sz w:val="22"/>
                <w:szCs w:val="22"/>
              </w:rPr>
            </w:pPr>
          </w:p>
        </w:tc>
      </w:tr>
      <w:tr w:rsidR="005611C0" w:rsidRPr="001469DF" w14:paraId="08FD5CF3" w14:textId="0F56C35E" w:rsidTr="005611C0">
        <w:trPr>
          <w:trHeight w:val="495"/>
        </w:trPr>
        <w:tc>
          <w:tcPr>
            <w:tcW w:w="477" w:type="dxa"/>
            <w:shd w:val="clear" w:color="auto" w:fill="auto"/>
            <w:vAlign w:val="center"/>
          </w:tcPr>
          <w:p w14:paraId="1A045173" w14:textId="77777777" w:rsidR="005611C0" w:rsidRPr="00B30DF4" w:rsidRDefault="005611C0" w:rsidP="00B30DF4">
            <w:pPr>
              <w:numPr>
                <w:ilvl w:val="0"/>
                <w:numId w:val="93"/>
              </w:numPr>
              <w:suppressAutoHyphens/>
              <w:autoSpaceDE w:val="0"/>
              <w:snapToGrid w:val="0"/>
              <w:ind w:left="318"/>
              <w:jc w:val="both"/>
              <w:rPr>
                <w:rFonts w:ascii="Arial" w:hAnsi="Arial" w:cs="Arial"/>
                <w:sz w:val="22"/>
                <w:szCs w:val="22"/>
                <w:lang w:bidi="pl-PL"/>
              </w:rPr>
            </w:pPr>
          </w:p>
        </w:tc>
        <w:tc>
          <w:tcPr>
            <w:tcW w:w="8023" w:type="dxa"/>
            <w:shd w:val="clear" w:color="auto" w:fill="auto"/>
            <w:vAlign w:val="center"/>
            <w:hideMark/>
          </w:tcPr>
          <w:p w14:paraId="32B56732" w14:textId="77777777" w:rsidR="005611C0" w:rsidRPr="00B30DF4" w:rsidRDefault="005611C0" w:rsidP="00B30DF4">
            <w:pPr>
              <w:jc w:val="both"/>
              <w:rPr>
                <w:rFonts w:ascii="Arial" w:hAnsi="Arial" w:cs="Arial"/>
                <w:sz w:val="22"/>
                <w:szCs w:val="22"/>
              </w:rPr>
            </w:pPr>
            <w:r w:rsidRPr="00B30DF4">
              <w:rPr>
                <w:rFonts w:ascii="Arial" w:hAnsi="Arial" w:cs="Arial"/>
                <w:sz w:val="22"/>
                <w:szCs w:val="22"/>
              </w:rPr>
              <w:t>Wbudowane w aparat wyjście Ethernet 10/100/1000 Mbps</w:t>
            </w:r>
          </w:p>
        </w:tc>
        <w:tc>
          <w:tcPr>
            <w:tcW w:w="1843" w:type="dxa"/>
            <w:shd w:val="clear" w:color="auto" w:fill="auto"/>
            <w:vAlign w:val="center"/>
            <w:hideMark/>
          </w:tcPr>
          <w:p w14:paraId="7444A867" w14:textId="77777777" w:rsidR="005611C0" w:rsidRPr="00B30DF4" w:rsidRDefault="005611C0" w:rsidP="00B30DF4">
            <w:pPr>
              <w:jc w:val="both"/>
              <w:rPr>
                <w:rFonts w:ascii="Arial" w:hAnsi="Arial" w:cs="Arial"/>
                <w:sz w:val="22"/>
                <w:szCs w:val="22"/>
              </w:rPr>
            </w:pPr>
            <w:r w:rsidRPr="00B30DF4">
              <w:rPr>
                <w:rFonts w:ascii="Arial" w:hAnsi="Arial" w:cs="Arial"/>
                <w:sz w:val="22"/>
                <w:szCs w:val="22"/>
              </w:rPr>
              <w:t>Tak</w:t>
            </w:r>
          </w:p>
        </w:tc>
        <w:tc>
          <w:tcPr>
            <w:tcW w:w="3402" w:type="dxa"/>
          </w:tcPr>
          <w:p w14:paraId="0E919F0E" w14:textId="77777777" w:rsidR="005611C0" w:rsidRPr="00B30DF4" w:rsidRDefault="005611C0" w:rsidP="00B30DF4">
            <w:pPr>
              <w:jc w:val="both"/>
              <w:rPr>
                <w:rFonts w:ascii="Arial" w:hAnsi="Arial" w:cs="Arial"/>
                <w:sz w:val="22"/>
                <w:szCs w:val="22"/>
              </w:rPr>
            </w:pPr>
          </w:p>
        </w:tc>
      </w:tr>
      <w:tr w:rsidR="005611C0" w:rsidRPr="001469DF" w14:paraId="696A8116" w14:textId="038F8E84" w:rsidTr="00103B90">
        <w:trPr>
          <w:trHeight w:val="1119"/>
        </w:trPr>
        <w:tc>
          <w:tcPr>
            <w:tcW w:w="477" w:type="dxa"/>
            <w:shd w:val="clear" w:color="auto" w:fill="auto"/>
            <w:vAlign w:val="center"/>
          </w:tcPr>
          <w:p w14:paraId="7AE38E8C" w14:textId="77777777" w:rsidR="005611C0" w:rsidRPr="00B30DF4" w:rsidRDefault="005611C0" w:rsidP="00B30DF4">
            <w:pPr>
              <w:numPr>
                <w:ilvl w:val="0"/>
                <w:numId w:val="93"/>
              </w:numPr>
              <w:suppressAutoHyphens/>
              <w:autoSpaceDE w:val="0"/>
              <w:snapToGrid w:val="0"/>
              <w:ind w:left="318"/>
              <w:jc w:val="both"/>
              <w:rPr>
                <w:rFonts w:ascii="Arial" w:hAnsi="Arial" w:cs="Arial"/>
                <w:sz w:val="22"/>
                <w:szCs w:val="22"/>
                <w:lang w:bidi="pl-PL"/>
              </w:rPr>
            </w:pPr>
          </w:p>
        </w:tc>
        <w:tc>
          <w:tcPr>
            <w:tcW w:w="8023" w:type="dxa"/>
            <w:shd w:val="clear" w:color="auto" w:fill="auto"/>
            <w:vAlign w:val="center"/>
            <w:hideMark/>
          </w:tcPr>
          <w:p w14:paraId="06E07A83" w14:textId="77777777" w:rsidR="005611C0" w:rsidRPr="00B30DF4" w:rsidRDefault="005611C0" w:rsidP="00B30DF4">
            <w:pPr>
              <w:jc w:val="both"/>
              <w:rPr>
                <w:rFonts w:ascii="Arial" w:hAnsi="Arial" w:cs="Arial"/>
                <w:sz w:val="22"/>
                <w:szCs w:val="22"/>
              </w:rPr>
            </w:pPr>
            <w:r w:rsidRPr="00B30DF4">
              <w:rPr>
                <w:rFonts w:ascii="Arial" w:hAnsi="Arial" w:cs="Arial"/>
                <w:sz w:val="22"/>
                <w:szCs w:val="22"/>
              </w:rPr>
              <w:t>Oprogramowanie do przesyłania obrazów i danych zgodnych z standardem DICOM 3.0 (Dicom Storage, Dicom Print, Worklist, Structures Report, Query/Retrive)</w:t>
            </w:r>
          </w:p>
        </w:tc>
        <w:tc>
          <w:tcPr>
            <w:tcW w:w="1843" w:type="dxa"/>
            <w:shd w:val="clear" w:color="auto" w:fill="auto"/>
            <w:vAlign w:val="center"/>
            <w:hideMark/>
          </w:tcPr>
          <w:p w14:paraId="6CC8AB8F" w14:textId="77777777" w:rsidR="005611C0" w:rsidRPr="00B30DF4" w:rsidRDefault="005611C0" w:rsidP="00B30DF4">
            <w:pPr>
              <w:jc w:val="both"/>
              <w:rPr>
                <w:rFonts w:ascii="Arial" w:hAnsi="Arial" w:cs="Arial"/>
                <w:sz w:val="22"/>
                <w:szCs w:val="22"/>
              </w:rPr>
            </w:pPr>
            <w:r w:rsidRPr="00B30DF4">
              <w:rPr>
                <w:rFonts w:ascii="Arial" w:hAnsi="Arial" w:cs="Arial"/>
                <w:sz w:val="22"/>
                <w:szCs w:val="22"/>
              </w:rPr>
              <w:t>Tak</w:t>
            </w:r>
          </w:p>
        </w:tc>
        <w:tc>
          <w:tcPr>
            <w:tcW w:w="3402" w:type="dxa"/>
          </w:tcPr>
          <w:p w14:paraId="355B1ACC" w14:textId="77777777" w:rsidR="005611C0" w:rsidRPr="00B30DF4" w:rsidRDefault="005611C0" w:rsidP="00B30DF4">
            <w:pPr>
              <w:jc w:val="both"/>
              <w:rPr>
                <w:rFonts w:ascii="Arial" w:hAnsi="Arial" w:cs="Arial"/>
                <w:sz w:val="22"/>
                <w:szCs w:val="22"/>
              </w:rPr>
            </w:pPr>
          </w:p>
        </w:tc>
      </w:tr>
      <w:tr w:rsidR="005611C0" w:rsidRPr="001469DF" w14:paraId="4AED6A9C" w14:textId="031FCA79" w:rsidTr="005611C0">
        <w:trPr>
          <w:trHeight w:val="315"/>
        </w:trPr>
        <w:tc>
          <w:tcPr>
            <w:tcW w:w="477" w:type="dxa"/>
            <w:shd w:val="clear" w:color="auto" w:fill="auto"/>
            <w:vAlign w:val="center"/>
          </w:tcPr>
          <w:p w14:paraId="35E717D0" w14:textId="77777777" w:rsidR="005611C0" w:rsidRPr="00B30DF4" w:rsidRDefault="005611C0" w:rsidP="00B30DF4">
            <w:pPr>
              <w:numPr>
                <w:ilvl w:val="0"/>
                <w:numId w:val="93"/>
              </w:numPr>
              <w:suppressAutoHyphens/>
              <w:autoSpaceDE w:val="0"/>
              <w:snapToGrid w:val="0"/>
              <w:ind w:left="318"/>
              <w:jc w:val="both"/>
              <w:rPr>
                <w:rFonts w:ascii="Arial" w:hAnsi="Arial" w:cs="Arial"/>
                <w:sz w:val="22"/>
                <w:szCs w:val="22"/>
                <w:lang w:bidi="pl-PL"/>
              </w:rPr>
            </w:pPr>
          </w:p>
        </w:tc>
        <w:tc>
          <w:tcPr>
            <w:tcW w:w="8023" w:type="dxa"/>
            <w:shd w:val="clear" w:color="auto" w:fill="auto"/>
            <w:vAlign w:val="center"/>
            <w:hideMark/>
          </w:tcPr>
          <w:p w14:paraId="7D8952D6" w14:textId="77777777" w:rsidR="005611C0" w:rsidRPr="00B30DF4" w:rsidRDefault="005611C0" w:rsidP="00B30DF4">
            <w:pPr>
              <w:jc w:val="both"/>
              <w:rPr>
                <w:rFonts w:ascii="Arial" w:hAnsi="Arial" w:cs="Arial"/>
                <w:sz w:val="22"/>
                <w:szCs w:val="22"/>
              </w:rPr>
            </w:pPr>
            <w:r w:rsidRPr="00B30DF4">
              <w:rPr>
                <w:rFonts w:ascii="Arial" w:hAnsi="Arial" w:cs="Arial"/>
                <w:sz w:val="22"/>
                <w:szCs w:val="22"/>
              </w:rPr>
              <w:t>Tryb 2D (B-mode)</w:t>
            </w:r>
          </w:p>
        </w:tc>
        <w:tc>
          <w:tcPr>
            <w:tcW w:w="1843" w:type="dxa"/>
            <w:shd w:val="clear" w:color="auto" w:fill="auto"/>
            <w:vAlign w:val="center"/>
            <w:hideMark/>
          </w:tcPr>
          <w:p w14:paraId="183BD880" w14:textId="77777777" w:rsidR="005611C0" w:rsidRPr="00B30DF4" w:rsidRDefault="005611C0" w:rsidP="00B30DF4">
            <w:pPr>
              <w:jc w:val="both"/>
              <w:rPr>
                <w:rFonts w:ascii="Arial" w:hAnsi="Arial" w:cs="Arial"/>
                <w:sz w:val="22"/>
                <w:szCs w:val="22"/>
              </w:rPr>
            </w:pPr>
            <w:r w:rsidRPr="00B30DF4">
              <w:rPr>
                <w:rFonts w:ascii="Arial" w:hAnsi="Arial" w:cs="Arial"/>
                <w:sz w:val="22"/>
                <w:szCs w:val="22"/>
              </w:rPr>
              <w:t>Tak</w:t>
            </w:r>
          </w:p>
        </w:tc>
        <w:tc>
          <w:tcPr>
            <w:tcW w:w="3402" w:type="dxa"/>
          </w:tcPr>
          <w:p w14:paraId="75A72692" w14:textId="77777777" w:rsidR="005611C0" w:rsidRPr="00B30DF4" w:rsidRDefault="005611C0" w:rsidP="00B30DF4">
            <w:pPr>
              <w:jc w:val="both"/>
              <w:rPr>
                <w:rFonts w:ascii="Arial" w:hAnsi="Arial" w:cs="Arial"/>
                <w:sz w:val="22"/>
                <w:szCs w:val="22"/>
              </w:rPr>
            </w:pPr>
          </w:p>
        </w:tc>
      </w:tr>
      <w:tr w:rsidR="005611C0" w:rsidRPr="001469DF" w14:paraId="37091DB8" w14:textId="287FAC19" w:rsidTr="005611C0">
        <w:trPr>
          <w:trHeight w:val="935"/>
        </w:trPr>
        <w:tc>
          <w:tcPr>
            <w:tcW w:w="477" w:type="dxa"/>
            <w:shd w:val="clear" w:color="auto" w:fill="auto"/>
            <w:vAlign w:val="center"/>
          </w:tcPr>
          <w:p w14:paraId="111FC0C9" w14:textId="77777777" w:rsidR="005611C0" w:rsidRPr="00B30DF4" w:rsidRDefault="005611C0" w:rsidP="00B30DF4">
            <w:pPr>
              <w:numPr>
                <w:ilvl w:val="0"/>
                <w:numId w:val="93"/>
              </w:numPr>
              <w:suppressAutoHyphens/>
              <w:autoSpaceDE w:val="0"/>
              <w:snapToGrid w:val="0"/>
              <w:ind w:left="318"/>
              <w:jc w:val="both"/>
              <w:rPr>
                <w:rFonts w:ascii="Arial" w:hAnsi="Arial" w:cs="Arial"/>
                <w:sz w:val="22"/>
                <w:szCs w:val="22"/>
                <w:lang w:bidi="pl-PL"/>
              </w:rPr>
            </w:pPr>
          </w:p>
        </w:tc>
        <w:tc>
          <w:tcPr>
            <w:tcW w:w="8023" w:type="dxa"/>
            <w:shd w:val="clear" w:color="auto" w:fill="auto"/>
            <w:vAlign w:val="center"/>
            <w:hideMark/>
          </w:tcPr>
          <w:p w14:paraId="0A3397E5" w14:textId="77777777" w:rsidR="005611C0" w:rsidRPr="00B30DF4" w:rsidRDefault="005611C0" w:rsidP="00B30DF4">
            <w:pPr>
              <w:jc w:val="both"/>
              <w:rPr>
                <w:rFonts w:ascii="Arial" w:hAnsi="Arial" w:cs="Arial"/>
                <w:sz w:val="22"/>
                <w:szCs w:val="22"/>
              </w:rPr>
            </w:pPr>
            <w:r w:rsidRPr="00B30DF4">
              <w:rPr>
                <w:rFonts w:ascii="Arial" w:hAnsi="Arial" w:cs="Arial"/>
                <w:sz w:val="22"/>
                <w:szCs w:val="22"/>
              </w:rPr>
              <w:t>Głębokość penetracji min 1-44cm</w:t>
            </w:r>
          </w:p>
        </w:tc>
        <w:tc>
          <w:tcPr>
            <w:tcW w:w="1843" w:type="dxa"/>
            <w:shd w:val="clear" w:color="auto" w:fill="auto"/>
            <w:vAlign w:val="center"/>
            <w:hideMark/>
          </w:tcPr>
          <w:p w14:paraId="7856DA7E" w14:textId="77777777" w:rsidR="005611C0" w:rsidRPr="00B30DF4" w:rsidRDefault="005611C0" w:rsidP="00B30DF4">
            <w:pPr>
              <w:jc w:val="both"/>
              <w:rPr>
                <w:rFonts w:ascii="Arial" w:hAnsi="Arial" w:cs="Arial"/>
                <w:sz w:val="22"/>
                <w:szCs w:val="22"/>
              </w:rPr>
            </w:pPr>
            <w:r w:rsidRPr="00B30DF4">
              <w:rPr>
                <w:rFonts w:ascii="Arial" w:hAnsi="Arial" w:cs="Arial"/>
                <w:sz w:val="22"/>
                <w:szCs w:val="22"/>
              </w:rPr>
              <w:t>Tak</w:t>
            </w:r>
          </w:p>
        </w:tc>
        <w:tc>
          <w:tcPr>
            <w:tcW w:w="3402" w:type="dxa"/>
          </w:tcPr>
          <w:p w14:paraId="44FA0BA1" w14:textId="77777777" w:rsidR="005611C0" w:rsidRPr="00B30DF4" w:rsidRDefault="005611C0" w:rsidP="00B30DF4">
            <w:pPr>
              <w:jc w:val="both"/>
              <w:rPr>
                <w:rFonts w:ascii="Arial" w:hAnsi="Arial" w:cs="Arial"/>
                <w:sz w:val="22"/>
                <w:szCs w:val="22"/>
              </w:rPr>
            </w:pPr>
          </w:p>
        </w:tc>
      </w:tr>
      <w:tr w:rsidR="005611C0" w:rsidRPr="001469DF" w14:paraId="0300E1FA" w14:textId="479D0371" w:rsidTr="005611C0">
        <w:trPr>
          <w:trHeight w:val="820"/>
        </w:trPr>
        <w:tc>
          <w:tcPr>
            <w:tcW w:w="477" w:type="dxa"/>
            <w:shd w:val="clear" w:color="auto" w:fill="auto"/>
            <w:vAlign w:val="center"/>
          </w:tcPr>
          <w:p w14:paraId="73C5DEC0" w14:textId="77777777" w:rsidR="005611C0" w:rsidRPr="00B30DF4" w:rsidRDefault="005611C0" w:rsidP="00B30DF4">
            <w:pPr>
              <w:numPr>
                <w:ilvl w:val="0"/>
                <w:numId w:val="93"/>
              </w:numPr>
              <w:suppressAutoHyphens/>
              <w:autoSpaceDE w:val="0"/>
              <w:snapToGrid w:val="0"/>
              <w:ind w:left="318"/>
              <w:jc w:val="both"/>
              <w:rPr>
                <w:rFonts w:ascii="Arial" w:hAnsi="Arial" w:cs="Arial"/>
                <w:sz w:val="22"/>
                <w:szCs w:val="22"/>
                <w:lang w:bidi="pl-PL"/>
              </w:rPr>
            </w:pPr>
          </w:p>
        </w:tc>
        <w:tc>
          <w:tcPr>
            <w:tcW w:w="8023" w:type="dxa"/>
            <w:shd w:val="clear" w:color="auto" w:fill="auto"/>
            <w:vAlign w:val="center"/>
            <w:hideMark/>
          </w:tcPr>
          <w:p w14:paraId="08FF73D3" w14:textId="77777777" w:rsidR="005611C0" w:rsidRPr="00B30DF4" w:rsidRDefault="005611C0" w:rsidP="00B30DF4">
            <w:pPr>
              <w:jc w:val="both"/>
              <w:rPr>
                <w:rFonts w:ascii="Arial" w:hAnsi="Arial" w:cs="Arial"/>
                <w:sz w:val="22"/>
                <w:szCs w:val="22"/>
              </w:rPr>
            </w:pPr>
            <w:r w:rsidRPr="00B30DF4">
              <w:rPr>
                <w:rFonts w:ascii="Arial" w:hAnsi="Arial" w:cs="Arial"/>
                <w:sz w:val="22"/>
                <w:szCs w:val="22"/>
              </w:rPr>
              <w:t xml:space="preserve">Cyfrowa regulacja TGC min 8 ustawień z możliwością zapamiętania min 5 ustawień </w:t>
            </w:r>
          </w:p>
        </w:tc>
        <w:tc>
          <w:tcPr>
            <w:tcW w:w="1843" w:type="dxa"/>
            <w:shd w:val="clear" w:color="auto" w:fill="auto"/>
            <w:vAlign w:val="center"/>
            <w:hideMark/>
          </w:tcPr>
          <w:p w14:paraId="4B0B13BC" w14:textId="77777777" w:rsidR="005611C0" w:rsidRPr="00B30DF4" w:rsidRDefault="005611C0" w:rsidP="00B30DF4">
            <w:pPr>
              <w:jc w:val="both"/>
              <w:rPr>
                <w:rFonts w:ascii="Arial" w:hAnsi="Arial" w:cs="Arial"/>
                <w:sz w:val="22"/>
                <w:szCs w:val="22"/>
              </w:rPr>
            </w:pPr>
            <w:r w:rsidRPr="00B30DF4">
              <w:rPr>
                <w:rFonts w:ascii="Arial" w:hAnsi="Arial" w:cs="Arial"/>
                <w:sz w:val="22"/>
                <w:szCs w:val="22"/>
              </w:rPr>
              <w:t>Tak</w:t>
            </w:r>
          </w:p>
        </w:tc>
        <w:tc>
          <w:tcPr>
            <w:tcW w:w="3402" w:type="dxa"/>
          </w:tcPr>
          <w:p w14:paraId="6D99EBBA" w14:textId="77777777" w:rsidR="005611C0" w:rsidRPr="00B30DF4" w:rsidRDefault="005611C0" w:rsidP="00B30DF4">
            <w:pPr>
              <w:jc w:val="both"/>
              <w:rPr>
                <w:rFonts w:ascii="Arial" w:hAnsi="Arial" w:cs="Arial"/>
                <w:sz w:val="22"/>
                <w:szCs w:val="22"/>
              </w:rPr>
            </w:pPr>
          </w:p>
        </w:tc>
      </w:tr>
      <w:tr w:rsidR="005611C0" w:rsidRPr="001469DF" w14:paraId="19341B97" w14:textId="44F52B11" w:rsidTr="005611C0">
        <w:trPr>
          <w:trHeight w:val="920"/>
        </w:trPr>
        <w:tc>
          <w:tcPr>
            <w:tcW w:w="477" w:type="dxa"/>
            <w:shd w:val="clear" w:color="auto" w:fill="auto"/>
            <w:vAlign w:val="center"/>
          </w:tcPr>
          <w:p w14:paraId="53E9DCA8" w14:textId="77777777" w:rsidR="005611C0" w:rsidRPr="00B30DF4" w:rsidRDefault="005611C0" w:rsidP="00B30DF4">
            <w:pPr>
              <w:numPr>
                <w:ilvl w:val="0"/>
                <w:numId w:val="93"/>
              </w:numPr>
              <w:suppressAutoHyphens/>
              <w:autoSpaceDE w:val="0"/>
              <w:snapToGrid w:val="0"/>
              <w:ind w:left="318"/>
              <w:jc w:val="both"/>
              <w:rPr>
                <w:rFonts w:ascii="Arial" w:hAnsi="Arial" w:cs="Arial"/>
                <w:sz w:val="22"/>
                <w:szCs w:val="22"/>
                <w:lang w:bidi="pl-PL"/>
              </w:rPr>
            </w:pPr>
          </w:p>
        </w:tc>
        <w:tc>
          <w:tcPr>
            <w:tcW w:w="8023" w:type="dxa"/>
            <w:shd w:val="clear" w:color="auto" w:fill="auto"/>
            <w:vAlign w:val="center"/>
            <w:hideMark/>
          </w:tcPr>
          <w:p w14:paraId="4DC2F2A6" w14:textId="77777777" w:rsidR="005611C0" w:rsidRPr="00B30DF4" w:rsidRDefault="005611C0" w:rsidP="00B30DF4">
            <w:pPr>
              <w:jc w:val="both"/>
              <w:rPr>
                <w:rFonts w:ascii="Arial" w:hAnsi="Arial" w:cs="Arial"/>
                <w:sz w:val="22"/>
                <w:szCs w:val="22"/>
              </w:rPr>
            </w:pPr>
            <w:r w:rsidRPr="00B30DF4">
              <w:rPr>
                <w:rFonts w:ascii="Arial" w:hAnsi="Arial" w:cs="Arial"/>
                <w:sz w:val="22"/>
                <w:szCs w:val="22"/>
              </w:rPr>
              <w:t>Zakres bezstratnego powiększania obrazu w czasie rzeczywistym i zamrożonego: podać wartość powiększenia min. 16x</w:t>
            </w:r>
          </w:p>
        </w:tc>
        <w:tc>
          <w:tcPr>
            <w:tcW w:w="1843" w:type="dxa"/>
            <w:shd w:val="clear" w:color="auto" w:fill="auto"/>
            <w:vAlign w:val="center"/>
            <w:hideMark/>
          </w:tcPr>
          <w:p w14:paraId="4AE39E13" w14:textId="77777777" w:rsidR="005611C0" w:rsidRPr="00B30DF4" w:rsidRDefault="005611C0" w:rsidP="00B30DF4">
            <w:pPr>
              <w:jc w:val="both"/>
              <w:rPr>
                <w:rFonts w:ascii="Arial" w:hAnsi="Arial" w:cs="Arial"/>
                <w:sz w:val="22"/>
                <w:szCs w:val="22"/>
              </w:rPr>
            </w:pPr>
            <w:r w:rsidRPr="00B30DF4">
              <w:rPr>
                <w:rFonts w:ascii="Arial" w:hAnsi="Arial" w:cs="Arial"/>
                <w:sz w:val="22"/>
                <w:szCs w:val="22"/>
              </w:rPr>
              <w:t>Tak</w:t>
            </w:r>
          </w:p>
        </w:tc>
        <w:tc>
          <w:tcPr>
            <w:tcW w:w="3402" w:type="dxa"/>
          </w:tcPr>
          <w:p w14:paraId="0C82059E" w14:textId="77777777" w:rsidR="005611C0" w:rsidRPr="00B30DF4" w:rsidRDefault="005611C0" w:rsidP="00B30DF4">
            <w:pPr>
              <w:jc w:val="both"/>
              <w:rPr>
                <w:rFonts w:ascii="Arial" w:hAnsi="Arial" w:cs="Arial"/>
                <w:sz w:val="22"/>
                <w:szCs w:val="22"/>
              </w:rPr>
            </w:pPr>
          </w:p>
        </w:tc>
      </w:tr>
      <w:tr w:rsidR="005611C0" w:rsidRPr="001469DF" w14:paraId="6C73CBB5" w14:textId="731E3B16" w:rsidTr="005611C0">
        <w:trPr>
          <w:trHeight w:val="735"/>
        </w:trPr>
        <w:tc>
          <w:tcPr>
            <w:tcW w:w="477" w:type="dxa"/>
            <w:shd w:val="clear" w:color="auto" w:fill="auto"/>
            <w:vAlign w:val="center"/>
          </w:tcPr>
          <w:p w14:paraId="7F133DC7" w14:textId="77777777" w:rsidR="005611C0" w:rsidRPr="00B30DF4" w:rsidRDefault="005611C0" w:rsidP="00B30DF4">
            <w:pPr>
              <w:numPr>
                <w:ilvl w:val="0"/>
                <w:numId w:val="93"/>
              </w:numPr>
              <w:suppressAutoHyphens/>
              <w:autoSpaceDE w:val="0"/>
              <w:snapToGrid w:val="0"/>
              <w:ind w:left="318"/>
              <w:jc w:val="both"/>
              <w:rPr>
                <w:rFonts w:ascii="Arial" w:hAnsi="Arial" w:cs="Arial"/>
                <w:sz w:val="22"/>
                <w:szCs w:val="22"/>
                <w:lang w:bidi="pl-PL"/>
              </w:rPr>
            </w:pPr>
          </w:p>
        </w:tc>
        <w:tc>
          <w:tcPr>
            <w:tcW w:w="8023" w:type="dxa"/>
            <w:shd w:val="clear" w:color="auto" w:fill="auto"/>
            <w:vAlign w:val="center"/>
            <w:hideMark/>
          </w:tcPr>
          <w:p w14:paraId="2035F7E7" w14:textId="77777777" w:rsidR="005611C0" w:rsidRPr="00B30DF4" w:rsidRDefault="005611C0" w:rsidP="00B30DF4">
            <w:pPr>
              <w:jc w:val="both"/>
              <w:rPr>
                <w:rFonts w:ascii="Arial" w:hAnsi="Arial" w:cs="Arial"/>
                <w:sz w:val="22"/>
                <w:szCs w:val="22"/>
              </w:rPr>
            </w:pPr>
            <w:r w:rsidRPr="00B30DF4">
              <w:rPr>
                <w:rFonts w:ascii="Arial" w:hAnsi="Arial" w:cs="Arial"/>
                <w:sz w:val="22"/>
                <w:szCs w:val="22"/>
              </w:rPr>
              <w:t>Porównywanie min. 4 ruchomych obrazów 2D tego samego pacjenta.</w:t>
            </w:r>
          </w:p>
        </w:tc>
        <w:tc>
          <w:tcPr>
            <w:tcW w:w="1843" w:type="dxa"/>
            <w:shd w:val="clear" w:color="auto" w:fill="auto"/>
            <w:vAlign w:val="center"/>
            <w:hideMark/>
          </w:tcPr>
          <w:p w14:paraId="51740F17" w14:textId="77777777" w:rsidR="005611C0" w:rsidRPr="00B30DF4" w:rsidRDefault="005611C0" w:rsidP="00B30DF4">
            <w:pPr>
              <w:jc w:val="both"/>
              <w:rPr>
                <w:rFonts w:ascii="Arial" w:hAnsi="Arial" w:cs="Arial"/>
                <w:sz w:val="22"/>
                <w:szCs w:val="22"/>
              </w:rPr>
            </w:pPr>
            <w:r w:rsidRPr="00B30DF4">
              <w:rPr>
                <w:rFonts w:ascii="Arial" w:hAnsi="Arial" w:cs="Arial"/>
                <w:sz w:val="22"/>
                <w:szCs w:val="22"/>
              </w:rPr>
              <w:t>Tak</w:t>
            </w:r>
          </w:p>
        </w:tc>
        <w:tc>
          <w:tcPr>
            <w:tcW w:w="3402" w:type="dxa"/>
          </w:tcPr>
          <w:p w14:paraId="69CDC023" w14:textId="77777777" w:rsidR="005611C0" w:rsidRPr="00B30DF4" w:rsidRDefault="005611C0" w:rsidP="00B30DF4">
            <w:pPr>
              <w:jc w:val="both"/>
              <w:rPr>
                <w:rFonts w:ascii="Arial" w:hAnsi="Arial" w:cs="Arial"/>
                <w:sz w:val="22"/>
                <w:szCs w:val="22"/>
              </w:rPr>
            </w:pPr>
          </w:p>
        </w:tc>
      </w:tr>
      <w:tr w:rsidR="005611C0" w:rsidRPr="001469DF" w14:paraId="2D336D09" w14:textId="1550F661" w:rsidTr="005611C0">
        <w:trPr>
          <w:trHeight w:val="735"/>
        </w:trPr>
        <w:tc>
          <w:tcPr>
            <w:tcW w:w="477" w:type="dxa"/>
            <w:shd w:val="clear" w:color="auto" w:fill="auto"/>
            <w:vAlign w:val="center"/>
          </w:tcPr>
          <w:p w14:paraId="315ABD3D" w14:textId="77777777" w:rsidR="005611C0" w:rsidRPr="00B30DF4" w:rsidRDefault="005611C0" w:rsidP="00B30DF4">
            <w:pPr>
              <w:numPr>
                <w:ilvl w:val="0"/>
                <w:numId w:val="93"/>
              </w:numPr>
              <w:suppressAutoHyphens/>
              <w:autoSpaceDE w:val="0"/>
              <w:snapToGrid w:val="0"/>
              <w:ind w:left="318"/>
              <w:jc w:val="both"/>
              <w:rPr>
                <w:rFonts w:ascii="Arial" w:hAnsi="Arial" w:cs="Arial"/>
                <w:sz w:val="22"/>
                <w:szCs w:val="22"/>
                <w:lang w:bidi="pl-PL"/>
              </w:rPr>
            </w:pPr>
          </w:p>
        </w:tc>
        <w:tc>
          <w:tcPr>
            <w:tcW w:w="8023" w:type="dxa"/>
            <w:shd w:val="clear" w:color="auto" w:fill="auto"/>
            <w:vAlign w:val="center"/>
            <w:hideMark/>
          </w:tcPr>
          <w:p w14:paraId="011AA8F4" w14:textId="77777777" w:rsidR="005611C0" w:rsidRPr="00B30DF4" w:rsidRDefault="005611C0" w:rsidP="00B30DF4">
            <w:pPr>
              <w:jc w:val="both"/>
              <w:rPr>
                <w:rFonts w:ascii="Arial" w:hAnsi="Arial" w:cs="Arial"/>
                <w:sz w:val="22"/>
                <w:szCs w:val="22"/>
              </w:rPr>
            </w:pPr>
            <w:r w:rsidRPr="00B30DF4">
              <w:rPr>
                <w:rFonts w:ascii="Arial" w:hAnsi="Arial" w:cs="Arial"/>
                <w:sz w:val="22"/>
                <w:szCs w:val="22"/>
              </w:rPr>
              <w:t>Maksymalna szybkość odświeżania obrazu w trybie B-Mode min 2800 obr/sek</w:t>
            </w:r>
          </w:p>
        </w:tc>
        <w:tc>
          <w:tcPr>
            <w:tcW w:w="1843" w:type="dxa"/>
            <w:shd w:val="clear" w:color="auto" w:fill="auto"/>
            <w:vAlign w:val="center"/>
            <w:hideMark/>
          </w:tcPr>
          <w:p w14:paraId="76D0394E" w14:textId="77777777" w:rsidR="005611C0" w:rsidRPr="00B30DF4" w:rsidRDefault="005611C0" w:rsidP="00B30DF4">
            <w:pPr>
              <w:jc w:val="both"/>
              <w:rPr>
                <w:rFonts w:ascii="Arial" w:hAnsi="Arial" w:cs="Arial"/>
                <w:sz w:val="22"/>
                <w:szCs w:val="22"/>
              </w:rPr>
            </w:pPr>
            <w:r w:rsidRPr="00B30DF4">
              <w:rPr>
                <w:rFonts w:ascii="Arial" w:hAnsi="Arial" w:cs="Arial"/>
                <w:sz w:val="22"/>
                <w:szCs w:val="22"/>
              </w:rPr>
              <w:t>Tak</w:t>
            </w:r>
          </w:p>
        </w:tc>
        <w:tc>
          <w:tcPr>
            <w:tcW w:w="3402" w:type="dxa"/>
          </w:tcPr>
          <w:p w14:paraId="5E089DC9" w14:textId="77777777" w:rsidR="005611C0" w:rsidRPr="00B30DF4" w:rsidRDefault="005611C0" w:rsidP="00B30DF4">
            <w:pPr>
              <w:jc w:val="both"/>
              <w:rPr>
                <w:rFonts w:ascii="Arial" w:hAnsi="Arial" w:cs="Arial"/>
                <w:sz w:val="22"/>
                <w:szCs w:val="22"/>
              </w:rPr>
            </w:pPr>
          </w:p>
        </w:tc>
      </w:tr>
      <w:tr w:rsidR="005611C0" w:rsidRPr="001469DF" w14:paraId="316D6AB1" w14:textId="0B9A0ADA" w:rsidTr="005611C0">
        <w:trPr>
          <w:trHeight w:val="1215"/>
        </w:trPr>
        <w:tc>
          <w:tcPr>
            <w:tcW w:w="477" w:type="dxa"/>
            <w:shd w:val="clear" w:color="auto" w:fill="auto"/>
            <w:vAlign w:val="center"/>
          </w:tcPr>
          <w:p w14:paraId="28EAAF7D" w14:textId="77777777" w:rsidR="005611C0" w:rsidRPr="00B30DF4" w:rsidRDefault="005611C0" w:rsidP="00B30DF4">
            <w:pPr>
              <w:numPr>
                <w:ilvl w:val="0"/>
                <w:numId w:val="93"/>
              </w:numPr>
              <w:suppressAutoHyphens/>
              <w:autoSpaceDE w:val="0"/>
              <w:snapToGrid w:val="0"/>
              <w:ind w:left="318"/>
              <w:jc w:val="both"/>
              <w:rPr>
                <w:rFonts w:ascii="Arial" w:hAnsi="Arial" w:cs="Arial"/>
                <w:sz w:val="22"/>
                <w:szCs w:val="22"/>
                <w:lang w:bidi="pl-PL"/>
              </w:rPr>
            </w:pPr>
          </w:p>
        </w:tc>
        <w:tc>
          <w:tcPr>
            <w:tcW w:w="8023" w:type="dxa"/>
            <w:shd w:val="clear" w:color="auto" w:fill="auto"/>
            <w:vAlign w:val="center"/>
            <w:hideMark/>
          </w:tcPr>
          <w:p w14:paraId="4E5B113F" w14:textId="77777777" w:rsidR="005611C0" w:rsidRPr="00B30DF4" w:rsidRDefault="005611C0" w:rsidP="00B30DF4">
            <w:pPr>
              <w:jc w:val="both"/>
              <w:rPr>
                <w:rFonts w:ascii="Arial" w:hAnsi="Arial" w:cs="Arial"/>
                <w:sz w:val="22"/>
                <w:szCs w:val="22"/>
              </w:rPr>
            </w:pPr>
            <w:r w:rsidRPr="00B30DF4">
              <w:rPr>
                <w:rFonts w:ascii="Arial" w:hAnsi="Arial" w:cs="Arial"/>
                <w:sz w:val="22"/>
                <w:szCs w:val="22"/>
              </w:rPr>
              <w:t>Automatyczna optymalizacja parametrów obrazu 2D, PWD przy pomocy jednego przycisku (2D wzmocnienie, dynamika obrazu, PWD skala, linia bazowa)</w:t>
            </w:r>
          </w:p>
        </w:tc>
        <w:tc>
          <w:tcPr>
            <w:tcW w:w="1843" w:type="dxa"/>
            <w:shd w:val="clear" w:color="auto" w:fill="auto"/>
            <w:vAlign w:val="center"/>
            <w:hideMark/>
          </w:tcPr>
          <w:p w14:paraId="16B178A1" w14:textId="77777777" w:rsidR="005611C0" w:rsidRPr="00B30DF4" w:rsidRDefault="005611C0" w:rsidP="00B30DF4">
            <w:pPr>
              <w:jc w:val="both"/>
              <w:rPr>
                <w:rFonts w:ascii="Arial" w:hAnsi="Arial" w:cs="Arial"/>
                <w:sz w:val="22"/>
                <w:szCs w:val="22"/>
              </w:rPr>
            </w:pPr>
            <w:r w:rsidRPr="00B30DF4">
              <w:rPr>
                <w:rFonts w:ascii="Arial" w:hAnsi="Arial" w:cs="Arial"/>
                <w:sz w:val="22"/>
                <w:szCs w:val="22"/>
              </w:rPr>
              <w:t>Tak</w:t>
            </w:r>
          </w:p>
        </w:tc>
        <w:tc>
          <w:tcPr>
            <w:tcW w:w="3402" w:type="dxa"/>
          </w:tcPr>
          <w:p w14:paraId="2F9F1713" w14:textId="77777777" w:rsidR="005611C0" w:rsidRPr="00B30DF4" w:rsidRDefault="005611C0" w:rsidP="00B30DF4">
            <w:pPr>
              <w:jc w:val="both"/>
              <w:rPr>
                <w:rFonts w:ascii="Arial" w:hAnsi="Arial" w:cs="Arial"/>
                <w:sz w:val="22"/>
                <w:szCs w:val="22"/>
              </w:rPr>
            </w:pPr>
          </w:p>
        </w:tc>
      </w:tr>
      <w:tr w:rsidR="005611C0" w:rsidRPr="001469DF" w14:paraId="32CB8727" w14:textId="0545117E" w:rsidTr="005611C0">
        <w:trPr>
          <w:trHeight w:val="625"/>
        </w:trPr>
        <w:tc>
          <w:tcPr>
            <w:tcW w:w="477" w:type="dxa"/>
            <w:shd w:val="clear" w:color="auto" w:fill="auto"/>
            <w:vAlign w:val="center"/>
          </w:tcPr>
          <w:p w14:paraId="4DA2D69A" w14:textId="77777777" w:rsidR="005611C0" w:rsidRPr="00B30DF4" w:rsidRDefault="005611C0" w:rsidP="00B30DF4">
            <w:pPr>
              <w:numPr>
                <w:ilvl w:val="0"/>
                <w:numId w:val="93"/>
              </w:numPr>
              <w:suppressAutoHyphens/>
              <w:autoSpaceDE w:val="0"/>
              <w:snapToGrid w:val="0"/>
              <w:ind w:left="318"/>
              <w:jc w:val="both"/>
              <w:rPr>
                <w:rFonts w:ascii="Arial" w:hAnsi="Arial" w:cs="Arial"/>
                <w:sz w:val="22"/>
                <w:szCs w:val="22"/>
                <w:lang w:bidi="pl-PL"/>
              </w:rPr>
            </w:pPr>
          </w:p>
        </w:tc>
        <w:tc>
          <w:tcPr>
            <w:tcW w:w="8023" w:type="dxa"/>
            <w:shd w:val="clear" w:color="auto" w:fill="auto"/>
            <w:vAlign w:val="center"/>
            <w:hideMark/>
          </w:tcPr>
          <w:p w14:paraId="7B0FA4AA" w14:textId="77777777" w:rsidR="005611C0" w:rsidRPr="00B30DF4" w:rsidRDefault="005611C0" w:rsidP="00B30DF4">
            <w:pPr>
              <w:jc w:val="both"/>
              <w:rPr>
                <w:rFonts w:ascii="Arial" w:hAnsi="Arial" w:cs="Arial"/>
                <w:sz w:val="22"/>
                <w:szCs w:val="22"/>
              </w:rPr>
            </w:pPr>
            <w:r w:rsidRPr="00B30DF4">
              <w:rPr>
                <w:rFonts w:ascii="Arial" w:hAnsi="Arial" w:cs="Arial"/>
                <w:sz w:val="22"/>
                <w:szCs w:val="22"/>
              </w:rPr>
              <w:t>Obrazowanie trapezowe</w:t>
            </w:r>
          </w:p>
        </w:tc>
        <w:tc>
          <w:tcPr>
            <w:tcW w:w="1843" w:type="dxa"/>
            <w:shd w:val="clear" w:color="auto" w:fill="auto"/>
            <w:vAlign w:val="center"/>
            <w:hideMark/>
          </w:tcPr>
          <w:p w14:paraId="222CFBFB" w14:textId="77777777" w:rsidR="005611C0" w:rsidRPr="00B30DF4" w:rsidRDefault="005611C0" w:rsidP="00B30DF4">
            <w:pPr>
              <w:jc w:val="both"/>
              <w:rPr>
                <w:rFonts w:ascii="Arial" w:hAnsi="Arial" w:cs="Arial"/>
                <w:sz w:val="22"/>
                <w:szCs w:val="22"/>
              </w:rPr>
            </w:pPr>
            <w:r w:rsidRPr="00B30DF4">
              <w:rPr>
                <w:rFonts w:ascii="Arial" w:hAnsi="Arial" w:cs="Arial"/>
                <w:sz w:val="22"/>
                <w:szCs w:val="22"/>
              </w:rPr>
              <w:t>Tak</w:t>
            </w:r>
          </w:p>
        </w:tc>
        <w:tc>
          <w:tcPr>
            <w:tcW w:w="3402" w:type="dxa"/>
          </w:tcPr>
          <w:p w14:paraId="45BCBD3B" w14:textId="77777777" w:rsidR="005611C0" w:rsidRPr="00B30DF4" w:rsidRDefault="005611C0" w:rsidP="00B30DF4">
            <w:pPr>
              <w:jc w:val="both"/>
              <w:rPr>
                <w:rFonts w:ascii="Arial" w:hAnsi="Arial" w:cs="Arial"/>
                <w:sz w:val="22"/>
                <w:szCs w:val="22"/>
              </w:rPr>
            </w:pPr>
          </w:p>
        </w:tc>
      </w:tr>
      <w:tr w:rsidR="005611C0" w:rsidRPr="001469DF" w14:paraId="3148A792" w14:textId="74B44B95" w:rsidTr="005611C0">
        <w:trPr>
          <w:trHeight w:val="315"/>
        </w:trPr>
        <w:tc>
          <w:tcPr>
            <w:tcW w:w="477" w:type="dxa"/>
            <w:shd w:val="clear" w:color="auto" w:fill="auto"/>
            <w:vAlign w:val="center"/>
          </w:tcPr>
          <w:p w14:paraId="450CBB22" w14:textId="77777777" w:rsidR="005611C0" w:rsidRPr="00B30DF4" w:rsidRDefault="005611C0" w:rsidP="00B30DF4">
            <w:pPr>
              <w:numPr>
                <w:ilvl w:val="0"/>
                <w:numId w:val="93"/>
              </w:numPr>
              <w:suppressAutoHyphens/>
              <w:autoSpaceDE w:val="0"/>
              <w:snapToGrid w:val="0"/>
              <w:ind w:left="318"/>
              <w:jc w:val="both"/>
              <w:rPr>
                <w:rFonts w:ascii="Arial" w:hAnsi="Arial" w:cs="Arial"/>
                <w:sz w:val="22"/>
                <w:szCs w:val="22"/>
                <w:lang w:bidi="pl-PL"/>
              </w:rPr>
            </w:pPr>
          </w:p>
        </w:tc>
        <w:tc>
          <w:tcPr>
            <w:tcW w:w="8023" w:type="dxa"/>
            <w:shd w:val="clear" w:color="auto" w:fill="auto"/>
            <w:vAlign w:val="center"/>
            <w:hideMark/>
          </w:tcPr>
          <w:p w14:paraId="1473EAA2" w14:textId="77777777" w:rsidR="005611C0" w:rsidRPr="00B30DF4" w:rsidRDefault="005611C0" w:rsidP="00B30DF4">
            <w:pPr>
              <w:jc w:val="both"/>
              <w:rPr>
                <w:rFonts w:ascii="Arial" w:hAnsi="Arial" w:cs="Arial"/>
                <w:sz w:val="22"/>
                <w:szCs w:val="22"/>
              </w:rPr>
            </w:pPr>
            <w:r w:rsidRPr="00B30DF4">
              <w:rPr>
                <w:rFonts w:ascii="Arial" w:hAnsi="Arial" w:cs="Arial"/>
                <w:sz w:val="22"/>
                <w:szCs w:val="22"/>
              </w:rPr>
              <w:t>Obrazowanie rombowe</w:t>
            </w:r>
          </w:p>
        </w:tc>
        <w:tc>
          <w:tcPr>
            <w:tcW w:w="1843" w:type="dxa"/>
            <w:shd w:val="clear" w:color="auto" w:fill="auto"/>
            <w:vAlign w:val="center"/>
            <w:hideMark/>
          </w:tcPr>
          <w:p w14:paraId="3DFD162E" w14:textId="77777777" w:rsidR="005611C0" w:rsidRPr="00B30DF4" w:rsidRDefault="005611C0" w:rsidP="00B30DF4">
            <w:pPr>
              <w:jc w:val="both"/>
              <w:rPr>
                <w:rFonts w:ascii="Arial" w:hAnsi="Arial" w:cs="Arial"/>
                <w:sz w:val="22"/>
                <w:szCs w:val="22"/>
              </w:rPr>
            </w:pPr>
            <w:r w:rsidRPr="00B30DF4">
              <w:rPr>
                <w:rFonts w:ascii="Arial" w:hAnsi="Arial" w:cs="Arial"/>
                <w:sz w:val="22"/>
                <w:szCs w:val="22"/>
              </w:rPr>
              <w:t>Tak</w:t>
            </w:r>
          </w:p>
        </w:tc>
        <w:tc>
          <w:tcPr>
            <w:tcW w:w="3402" w:type="dxa"/>
          </w:tcPr>
          <w:p w14:paraId="43C49A73" w14:textId="77777777" w:rsidR="005611C0" w:rsidRPr="00B30DF4" w:rsidRDefault="005611C0" w:rsidP="00B30DF4">
            <w:pPr>
              <w:jc w:val="both"/>
              <w:rPr>
                <w:rFonts w:ascii="Arial" w:hAnsi="Arial" w:cs="Arial"/>
                <w:sz w:val="22"/>
                <w:szCs w:val="22"/>
              </w:rPr>
            </w:pPr>
          </w:p>
        </w:tc>
      </w:tr>
      <w:tr w:rsidR="005611C0" w:rsidRPr="001469DF" w14:paraId="70C7697D" w14:textId="6866096A" w:rsidTr="005611C0">
        <w:trPr>
          <w:trHeight w:val="735"/>
        </w:trPr>
        <w:tc>
          <w:tcPr>
            <w:tcW w:w="477" w:type="dxa"/>
            <w:shd w:val="clear" w:color="auto" w:fill="auto"/>
            <w:vAlign w:val="center"/>
          </w:tcPr>
          <w:p w14:paraId="4B51631B" w14:textId="77777777" w:rsidR="005611C0" w:rsidRPr="00B30DF4" w:rsidRDefault="005611C0" w:rsidP="00B30DF4">
            <w:pPr>
              <w:numPr>
                <w:ilvl w:val="0"/>
                <w:numId w:val="93"/>
              </w:numPr>
              <w:suppressAutoHyphens/>
              <w:autoSpaceDE w:val="0"/>
              <w:snapToGrid w:val="0"/>
              <w:ind w:left="318"/>
              <w:jc w:val="both"/>
              <w:rPr>
                <w:rFonts w:ascii="Arial" w:hAnsi="Arial" w:cs="Arial"/>
                <w:sz w:val="22"/>
                <w:szCs w:val="22"/>
                <w:lang w:bidi="pl-PL"/>
              </w:rPr>
            </w:pPr>
          </w:p>
        </w:tc>
        <w:tc>
          <w:tcPr>
            <w:tcW w:w="8023" w:type="dxa"/>
            <w:shd w:val="clear" w:color="auto" w:fill="auto"/>
            <w:vAlign w:val="center"/>
            <w:hideMark/>
          </w:tcPr>
          <w:p w14:paraId="0C53DF33" w14:textId="77777777" w:rsidR="005611C0" w:rsidRPr="00B30DF4" w:rsidRDefault="005611C0" w:rsidP="00B30DF4">
            <w:pPr>
              <w:jc w:val="both"/>
              <w:rPr>
                <w:rFonts w:ascii="Arial" w:hAnsi="Arial" w:cs="Arial"/>
                <w:sz w:val="22"/>
                <w:szCs w:val="22"/>
              </w:rPr>
            </w:pPr>
            <w:r w:rsidRPr="00B30DF4">
              <w:rPr>
                <w:rFonts w:ascii="Arial" w:hAnsi="Arial" w:cs="Arial"/>
                <w:sz w:val="22"/>
                <w:szCs w:val="22"/>
              </w:rPr>
              <w:t>Oprogramowanie zwiększające dokładność, eliminujące szumy i cienie obrazu</w:t>
            </w:r>
          </w:p>
        </w:tc>
        <w:tc>
          <w:tcPr>
            <w:tcW w:w="1843" w:type="dxa"/>
            <w:shd w:val="clear" w:color="auto" w:fill="auto"/>
            <w:vAlign w:val="center"/>
            <w:hideMark/>
          </w:tcPr>
          <w:p w14:paraId="08A65995" w14:textId="77777777" w:rsidR="005611C0" w:rsidRPr="00B30DF4" w:rsidRDefault="005611C0" w:rsidP="00B30DF4">
            <w:pPr>
              <w:jc w:val="both"/>
              <w:rPr>
                <w:rFonts w:ascii="Arial" w:hAnsi="Arial" w:cs="Arial"/>
                <w:sz w:val="22"/>
                <w:szCs w:val="22"/>
              </w:rPr>
            </w:pPr>
            <w:r w:rsidRPr="00B30DF4">
              <w:rPr>
                <w:rFonts w:ascii="Arial" w:hAnsi="Arial" w:cs="Arial"/>
                <w:sz w:val="22"/>
                <w:szCs w:val="22"/>
              </w:rPr>
              <w:t>Tak</w:t>
            </w:r>
          </w:p>
        </w:tc>
        <w:tc>
          <w:tcPr>
            <w:tcW w:w="3402" w:type="dxa"/>
          </w:tcPr>
          <w:p w14:paraId="2D8406F8" w14:textId="77777777" w:rsidR="005611C0" w:rsidRPr="00B30DF4" w:rsidRDefault="005611C0" w:rsidP="00B30DF4">
            <w:pPr>
              <w:jc w:val="both"/>
              <w:rPr>
                <w:rFonts w:ascii="Arial" w:hAnsi="Arial" w:cs="Arial"/>
                <w:sz w:val="22"/>
                <w:szCs w:val="22"/>
              </w:rPr>
            </w:pPr>
          </w:p>
        </w:tc>
      </w:tr>
      <w:tr w:rsidR="005611C0" w:rsidRPr="001469DF" w14:paraId="22D6CD7E" w14:textId="3D0C1B4E" w:rsidTr="005611C0">
        <w:trPr>
          <w:trHeight w:val="735"/>
        </w:trPr>
        <w:tc>
          <w:tcPr>
            <w:tcW w:w="477" w:type="dxa"/>
            <w:shd w:val="clear" w:color="auto" w:fill="auto"/>
            <w:vAlign w:val="center"/>
          </w:tcPr>
          <w:p w14:paraId="2D26E1BD" w14:textId="77777777" w:rsidR="005611C0" w:rsidRPr="00B30DF4" w:rsidRDefault="005611C0" w:rsidP="00B30DF4">
            <w:pPr>
              <w:numPr>
                <w:ilvl w:val="0"/>
                <w:numId w:val="93"/>
              </w:numPr>
              <w:suppressAutoHyphens/>
              <w:autoSpaceDE w:val="0"/>
              <w:snapToGrid w:val="0"/>
              <w:ind w:left="318"/>
              <w:jc w:val="both"/>
              <w:rPr>
                <w:rFonts w:ascii="Arial" w:hAnsi="Arial" w:cs="Arial"/>
                <w:sz w:val="22"/>
                <w:szCs w:val="22"/>
                <w:lang w:bidi="pl-PL"/>
              </w:rPr>
            </w:pPr>
          </w:p>
        </w:tc>
        <w:tc>
          <w:tcPr>
            <w:tcW w:w="8023" w:type="dxa"/>
            <w:shd w:val="clear" w:color="auto" w:fill="auto"/>
            <w:vAlign w:val="center"/>
            <w:hideMark/>
          </w:tcPr>
          <w:p w14:paraId="47AED6EB" w14:textId="77777777" w:rsidR="005611C0" w:rsidRPr="00B30DF4" w:rsidRDefault="005611C0" w:rsidP="00B30DF4">
            <w:pPr>
              <w:jc w:val="both"/>
              <w:rPr>
                <w:rFonts w:ascii="Arial" w:hAnsi="Arial" w:cs="Arial"/>
                <w:sz w:val="22"/>
                <w:szCs w:val="22"/>
              </w:rPr>
            </w:pPr>
            <w:r w:rsidRPr="00B30DF4">
              <w:rPr>
                <w:rFonts w:ascii="Arial" w:hAnsi="Arial" w:cs="Arial"/>
                <w:sz w:val="22"/>
                <w:szCs w:val="22"/>
              </w:rPr>
              <w:t xml:space="preserve">Obrazowanie harmoniczne na wszystkich zaoferowanych głowicach </w:t>
            </w:r>
          </w:p>
        </w:tc>
        <w:tc>
          <w:tcPr>
            <w:tcW w:w="1843" w:type="dxa"/>
            <w:shd w:val="clear" w:color="auto" w:fill="auto"/>
            <w:vAlign w:val="center"/>
            <w:hideMark/>
          </w:tcPr>
          <w:p w14:paraId="1977C53F" w14:textId="77777777" w:rsidR="005611C0" w:rsidRPr="00B30DF4" w:rsidRDefault="005611C0" w:rsidP="00B30DF4">
            <w:pPr>
              <w:jc w:val="both"/>
              <w:rPr>
                <w:rFonts w:ascii="Arial" w:hAnsi="Arial" w:cs="Arial"/>
                <w:sz w:val="22"/>
                <w:szCs w:val="22"/>
              </w:rPr>
            </w:pPr>
            <w:r w:rsidRPr="00B30DF4">
              <w:rPr>
                <w:rFonts w:ascii="Arial" w:hAnsi="Arial" w:cs="Arial"/>
                <w:sz w:val="22"/>
                <w:szCs w:val="22"/>
              </w:rPr>
              <w:t>Tak</w:t>
            </w:r>
          </w:p>
        </w:tc>
        <w:tc>
          <w:tcPr>
            <w:tcW w:w="3402" w:type="dxa"/>
          </w:tcPr>
          <w:p w14:paraId="1480568E" w14:textId="77777777" w:rsidR="005611C0" w:rsidRPr="00B30DF4" w:rsidRDefault="005611C0" w:rsidP="00B30DF4">
            <w:pPr>
              <w:jc w:val="both"/>
              <w:rPr>
                <w:rFonts w:ascii="Arial" w:hAnsi="Arial" w:cs="Arial"/>
                <w:sz w:val="22"/>
                <w:szCs w:val="22"/>
              </w:rPr>
            </w:pPr>
          </w:p>
        </w:tc>
      </w:tr>
      <w:tr w:rsidR="005611C0" w:rsidRPr="001469DF" w14:paraId="5D05AF70" w14:textId="1A85498C" w:rsidTr="005611C0">
        <w:trPr>
          <w:trHeight w:val="735"/>
        </w:trPr>
        <w:tc>
          <w:tcPr>
            <w:tcW w:w="477" w:type="dxa"/>
            <w:shd w:val="clear" w:color="auto" w:fill="auto"/>
            <w:vAlign w:val="center"/>
          </w:tcPr>
          <w:p w14:paraId="259618D1" w14:textId="77777777" w:rsidR="005611C0" w:rsidRPr="00B30DF4" w:rsidRDefault="005611C0" w:rsidP="00B30DF4">
            <w:pPr>
              <w:numPr>
                <w:ilvl w:val="0"/>
                <w:numId w:val="93"/>
              </w:numPr>
              <w:suppressAutoHyphens/>
              <w:autoSpaceDE w:val="0"/>
              <w:snapToGrid w:val="0"/>
              <w:ind w:left="318"/>
              <w:jc w:val="both"/>
              <w:rPr>
                <w:rFonts w:ascii="Arial" w:hAnsi="Arial" w:cs="Arial"/>
                <w:sz w:val="22"/>
                <w:szCs w:val="22"/>
                <w:lang w:bidi="pl-PL"/>
              </w:rPr>
            </w:pPr>
          </w:p>
        </w:tc>
        <w:tc>
          <w:tcPr>
            <w:tcW w:w="8023" w:type="dxa"/>
            <w:shd w:val="clear" w:color="auto" w:fill="auto"/>
            <w:vAlign w:val="center"/>
            <w:hideMark/>
          </w:tcPr>
          <w:p w14:paraId="0A42CCB1" w14:textId="77777777" w:rsidR="005611C0" w:rsidRPr="00B30DF4" w:rsidRDefault="005611C0" w:rsidP="00B30DF4">
            <w:pPr>
              <w:jc w:val="both"/>
              <w:rPr>
                <w:rFonts w:ascii="Arial" w:hAnsi="Arial" w:cs="Arial"/>
                <w:sz w:val="22"/>
                <w:szCs w:val="22"/>
              </w:rPr>
            </w:pPr>
            <w:r w:rsidRPr="00B30DF4">
              <w:rPr>
                <w:rFonts w:ascii="Arial" w:hAnsi="Arial" w:cs="Arial"/>
                <w:sz w:val="22"/>
                <w:szCs w:val="22"/>
              </w:rPr>
              <w:t>Obrazowanie harmoniczne z wykorzystaniem typu inwersji pulsu</w:t>
            </w:r>
          </w:p>
        </w:tc>
        <w:tc>
          <w:tcPr>
            <w:tcW w:w="1843" w:type="dxa"/>
            <w:shd w:val="clear" w:color="auto" w:fill="auto"/>
            <w:vAlign w:val="center"/>
            <w:hideMark/>
          </w:tcPr>
          <w:p w14:paraId="3FB34FB5" w14:textId="77777777" w:rsidR="005611C0" w:rsidRPr="00B30DF4" w:rsidRDefault="005611C0" w:rsidP="00B30DF4">
            <w:pPr>
              <w:jc w:val="both"/>
              <w:rPr>
                <w:rFonts w:ascii="Arial" w:hAnsi="Arial" w:cs="Arial"/>
                <w:sz w:val="22"/>
                <w:szCs w:val="22"/>
              </w:rPr>
            </w:pPr>
            <w:r w:rsidRPr="00B30DF4">
              <w:rPr>
                <w:rFonts w:ascii="Arial" w:hAnsi="Arial" w:cs="Arial"/>
                <w:sz w:val="22"/>
                <w:szCs w:val="22"/>
              </w:rPr>
              <w:t>Tak</w:t>
            </w:r>
          </w:p>
        </w:tc>
        <w:tc>
          <w:tcPr>
            <w:tcW w:w="3402" w:type="dxa"/>
          </w:tcPr>
          <w:p w14:paraId="06635009" w14:textId="77777777" w:rsidR="005611C0" w:rsidRPr="00B30DF4" w:rsidRDefault="005611C0" w:rsidP="00B30DF4">
            <w:pPr>
              <w:jc w:val="both"/>
              <w:rPr>
                <w:rFonts w:ascii="Arial" w:hAnsi="Arial" w:cs="Arial"/>
                <w:sz w:val="22"/>
                <w:szCs w:val="22"/>
              </w:rPr>
            </w:pPr>
          </w:p>
        </w:tc>
      </w:tr>
      <w:tr w:rsidR="005611C0" w:rsidRPr="001469DF" w14:paraId="754756CF" w14:textId="2B022A62" w:rsidTr="005611C0">
        <w:trPr>
          <w:trHeight w:val="735"/>
        </w:trPr>
        <w:tc>
          <w:tcPr>
            <w:tcW w:w="477" w:type="dxa"/>
            <w:shd w:val="clear" w:color="auto" w:fill="auto"/>
            <w:vAlign w:val="center"/>
          </w:tcPr>
          <w:p w14:paraId="3E284FFA" w14:textId="77777777" w:rsidR="005611C0" w:rsidRPr="00B30DF4" w:rsidRDefault="005611C0" w:rsidP="00B30DF4">
            <w:pPr>
              <w:numPr>
                <w:ilvl w:val="0"/>
                <w:numId w:val="93"/>
              </w:numPr>
              <w:suppressAutoHyphens/>
              <w:autoSpaceDE w:val="0"/>
              <w:snapToGrid w:val="0"/>
              <w:ind w:left="318"/>
              <w:jc w:val="both"/>
              <w:rPr>
                <w:rFonts w:ascii="Arial" w:hAnsi="Arial" w:cs="Arial"/>
                <w:sz w:val="22"/>
                <w:szCs w:val="22"/>
                <w:lang w:bidi="pl-PL"/>
              </w:rPr>
            </w:pPr>
          </w:p>
        </w:tc>
        <w:tc>
          <w:tcPr>
            <w:tcW w:w="8023" w:type="dxa"/>
            <w:shd w:val="clear" w:color="auto" w:fill="auto"/>
            <w:vAlign w:val="center"/>
            <w:hideMark/>
          </w:tcPr>
          <w:p w14:paraId="2B910010" w14:textId="77777777" w:rsidR="005611C0" w:rsidRPr="00B30DF4" w:rsidRDefault="005611C0" w:rsidP="00B30DF4">
            <w:pPr>
              <w:jc w:val="both"/>
              <w:rPr>
                <w:rFonts w:ascii="Arial" w:hAnsi="Arial" w:cs="Arial"/>
                <w:sz w:val="22"/>
                <w:szCs w:val="22"/>
              </w:rPr>
            </w:pPr>
            <w:r w:rsidRPr="00B30DF4">
              <w:rPr>
                <w:rFonts w:ascii="Arial" w:hAnsi="Arial" w:cs="Arial"/>
                <w:sz w:val="22"/>
                <w:szCs w:val="22"/>
              </w:rPr>
              <w:t>Obrazowanie harmoniczne zwiększające rozdzielczość i penetrację.</w:t>
            </w:r>
          </w:p>
        </w:tc>
        <w:tc>
          <w:tcPr>
            <w:tcW w:w="1843" w:type="dxa"/>
            <w:shd w:val="clear" w:color="auto" w:fill="auto"/>
            <w:vAlign w:val="center"/>
            <w:hideMark/>
          </w:tcPr>
          <w:p w14:paraId="74BC4245" w14:textId="77777777" w:rsidR="005611C0" w:rsidRPr="00B30DF4" w:rsidRDefault="005611C0" w:rsidP="00B30DF4">
            <w:pPr>
              <w:jc w:val="both"/>
              <w:rPr>
                <w:rFonts w:ascii="Arial" w:hAnsi="Arial" w:cs="Arial"/>
                <w:sz w:val="22"/>
                <w:szCs w:val="22"/>
              </w:rPr>
            </w:pPr>
            <w:r w:rsidRPr="00B30DF4">
              <w:rPr>
                <w:rFonts w:ascii="Arial" w:hAnsi="Arial" w:cs="Arial"/>
                <w:sz w:val="22"/>
                <w:szCs w:val="22"/>
              </w:rPr>
              <w:t>Tak</w:t>
            </w:r>
          </w:p>
        </w:tc>
        <w:tc>
          <w:tcPr>
            <w:tcW w:w="3402" w:type="dxa"/>
          </w:tcPr>
          <w:p w14:paraId="0D20C586" w14:textId="77777777" w:rsidR="005611C0" w:rsidRPr="00B30DF4" w:rsidRDefault="005611C0" w:rsidP="00B30DF4">
            <w:pPr>
              <w:jc w:val="both"/>
              <w:rPr>
                <w:rFonts w:ascii="Arial" w:hAnsi="Arial" w:cs="Arial"/>
                <w:sz w:val="22"/>
                <w:szCs w:val="22"/>
              </w:rPr>
            </w:pPr>
          </w:p>
        </w:tc>
      </w:tr>
      <w:tr w:rsidR="005611C0" w:rsidRPr="001469DF" w14:paraId="3071666E" w14:textId="3D4669F1" w:rsidTr="005611C0">
        <w:trPr>
          <w:trHeight w:val="1215"/>
        </w:trPr>
        <w:tc>
          <w:tcPr>
            <w:tcW w:w="477" w:type="dxa"/>
            <w:shd w:val="clear" w:color="auto" w:fill="auto"/>
            <w:vAlign w:val="center"/>
          </w:tcPr>
          <w:p w14:paraId="4CDA4C3E" w14:textId="77777777" w:rsidR="005611C0" w:rsidRPr="00B30DF4" w:rsidRDefault="005611C0" w:rsidP="00B30DF4">
            <w:pPr>
              <w:numPr>
                <w:ilvl w:val="0"/>
                <w:numId w:val="93"/>
              </w:numPr>
              <w:suppressAutoHyphens/>
              <w:autoSpaceDE w:val="0"/>
              <w:snapToGrid w:val="0"/>
              <w:ind w:left="318"/>
              <w:jc w:val="both"/>
              <w:rPr>
                <w:rFonts w:ascii="Arial" w:hAnsi="Arial" w:cs="Arial"/>
                <w:sz w:val="22"/>
                <w:szCs w:val="22"/>
                <w:lang w:bidi="pl-PL"/>
              </w:rPr>
            </w:pPr>
          </w:p>
        </w:tc>
        <w:tc>
          <w:tcPr>
            <w:tcW w:w="8023" w:type="dxa"/>
            <w:shd w:val="clear" w:color="auto" w:fill="auto"/>
            <w:vAlign w:val="center"/>
            <w:hideMark/>
          </w:tcPr>
          <w:p w14:paraId="6DABC8E7" w14:textId="77777777" w:rsidR="005611C0" w:rsidRPr="00B30DF4" w:rsidRDefault="005611C0" w:rsidP="00B30DF4">
            <w:pPr>
              <w:jc w:val="both"/>
              <w:rPr>
                <w:rFonts w:ascii="Arial" w:hAnsi="Arial" w:cs="Arial"/>
                <w:sz w:val="22"/>
                <w:szCs w:val="22"/>
              </w:rPr>
            </w:pPr>
            <w:r w:rsidRPr="00B30DF4">
              <w:rPr>
                <w:rFonts w:ascii="Arial" w:hAnsi="Arial" w:cs="Arial"/>
                <w:sz w:val="22"/>
                <w:szCs w:val="22"/>
              </w:rPr>
              <w:t>Zastosowanie technologii obrazowania „nakładanego” przestrzennego wielokierunkowego w trakcie nadawania i odbioru</w:t>
            </w:r>
          </w:p>
        </w:tc>
        <w:tc>
          <w:tcPr>
            <w:tcW w:w="1843" w:type="dxa"/>
            <w:shd w:val="clear" w:color="auto" w:fill="auto"/>
            <w:vAlign w:val="center"/>
            <w:hideMark/>
          </w:tcPr>
          <w:p w14:paraId="724732B6" w14:textId="77777777" w:rsidR="005611C0" w:rsidRPr="00B30DF4" w:rsidRDefault="005611C0" w:rsidP="00B30DF4">
            <w:pPr>
              <w:jc w:val="both"/>
              <w:rPr>
                <w:rFonts w:ascii="Arial" w:hAnsi="Arial" w:cs="Arial"/>
                <w:sz w:val="22"/>
                <w:szCs w:val="22"/>
              </w:rPr>
            </w:pPr>
            <w:r w:rsidRPr="00B30DF4">
              <w:rPr>
                <w:rFonts w:ascii="Arial" w:hAnsi="Arial" w:cs="Arial"/>
                <w:sz w:val="22"/>
                <w:szCs w:val="22"/>
              </w:rPr>
              <w:t>Tak</w:t>
            </w:r>
          </w:p>
        </w:tc>
        <w:tc>
          <w:tcPr>
            <w:tcW w:w="3402" w:type="dxa"/>
          </w:tcPr>
          <w:p w14:paraId="515B083C" w14:textId="77777777" w:rsidR="005611C0" w:rsidRPr="00B30DF4" w:rsidRDefault="005611C0" w:rsidP="00B30DF4">
            <w:pPr>
              <w:jc w:val="both"/>
              <w:rPr>
                <w:rFonts w:ascii="Arial" w:hAnsi="Arial" w:cs="Arial"/>
                <w:sz w:val="22"/>
                <w:szCs w:val="22"/>
              </w:rPr>
            </w:pPr>
          </w:p>
        </w:tc>
      </w:tr>
      <w:tr w:rsidR="005611C0" w:rsidRPr="001469DF" w14:paraId="4CBF4323" w14:textId="2C57BCCA" w:rsidTr="005611C0">
        <w:trPr>
          <w:trHeight w:val="735"/>
        </w:trPr>
        <w:tc>
          <w:tcPr>
            <w:tcW w:w="477" w:type="dxa"/>
            <w:shd w:val="clear" w:color="auto" w:fill="auto"/>
            <w:vAlign w:val="center"/>
          </w:tcPr>
          <w:p w14:paraId="09735C9C" w14:textId="77777777" w:rsidR="005611C0" w:rsidRPr="00B30DF4" w:rsidRDefault="005611C0" w:rsidP="00B30DF4">
            <w:pPr>
              <w:numPr>
                <w:ilvl w:val="0"/>
                <w:numId w:val="93"/>
              </w:numPr>
              <w:suppressAutoHyphens/>
              <w:autoSpaceDE w:val="0"/>
              <w:snapToGrid w:val="0"/>
              <w:ind w:left="318"/>
              <w:jc w:val="both"/>
              <w:rPr>
                <w:rFonts w:ascii="Arial" w:hAnsi="Arial" w:cs="Arial"/>
                <w:sz w:val="22"/>
                <w:szCs w:val="22"/>
                <w:lang w:bidi="pl-PL"/>
              </w:rPr>
            </w:pPr>
          </w:p>
        </w:tc>
        <w:tc>
          <w:tcPr>
            <w:tcW w:w="8023" w:type="dxa"/>
            <w:shd w:val="clear" w:color="auto" w:fill="auto"/>
            <w:vAlign w:val="center"/>
            <w:hideMark/>
          </w:tcPr>
          <w:p w14:paraId="29B48D90" w14:textId="77777777" w:rsidR="005611C0" w:rsidRPr="00B30DF4" w:rsidRDefault="005611C0" w:rsidP="00B30DF4">
            <w:pPr>
              <w:jc w:val="both"/>
              <w:rPr>
                <w:rFonts w:ascii="Arial" w:hAnsi="Arial" w:cs="Arial"/>
                <w:sz w:val="22"/>
                <w:szCs w:val="22"/>
              </w:rPr>
            </w:pPr>
            <w:r w:rsidRPr="00B30DF4">
              <w:rPr>
                <w:rFonts w:ascii="Arial" w:hAnsi="Arial" w:cs="Arial"/>
                <w:sz w:val="22"/>
                <w:szCs w:val="22"/>
              </w:rPr>
              <w:t xml:space="preserve">Oprogramowanie ulepszające obrazowanie –wizualizację igły biopsyjnej </w:t>
            </w:r>
          </w:p>
        </w:tc>
        <w:tc>
          <w:tcPr>
            <w:tcW w:w="1843" w:type="dxa"/>
            <w:shd w:val="clear" w:color="auto" w:fill="auto"/>
            <w:vAlign w:val="center"/>
            <w:hideMark/>
          </w:tcPr>
          <w:p w14:paraId="0EA78C55" w14:textId="77777777" w:rsidR="005611C0" w:rsidRPr="00B30DF4" w:rsidRDefault="005611C0" w:rsidP="00B30DF4">
            <w:pPr>
              <w:jc w:val="both"/>
              <w:rPr>
                <w:rFonts w:ascii="Arial" w:hAnsi="Arial" w:cs="Arial"/>
                <w:sz w:val="22"/>
                <w:szCs w:val="22"/>
              </w:rPr>
            </w:pPr>
            <w:r w:rsidRPr="00B30DF4">
              <w:rPr>
                <w:rFonts w:ascii="Arial" w:hAnsi="Arial" w:cs="Arial"/>
                <w:sz w:val="22"/>
                <w:szCs w:val="22"/>
              </w:rPr>
              <w:t>Tak</w:t>
            </w:r>
          </w:p>
        </w:tc>
        <w:tc>
          <w:tcPr>
            <w:tcW w:w="3402" w:type="dxa"/>
          </w:tcPr>
          <w:p w14:paraId="3CF266CD" w14:textId="77777777" w:rsidR="005611C0" w:rsidRPr="00B30DF4" w:rsidRDefault="005611C0" w:rsidP="00B30DF4">
            <w:pPr>
              <w:jc w:val="both"/>
              <w:rPr>
                <w:rFonts w:ascii="Arial" w:hAnsi="Arial" w:cs="Arial"/>
                <w:sz w:val="22"/>
                <w:szCs w:val="22"/>
              </w:rPr>
            </w:pPr>
          </w:p>
        </w:tc>
      </w:tr>
      <w:tr w:rsidR="005611C0" w:rsidRPr="001469DF" w14:paraId="51D2C79B" w14:textId="3A5EA303" w:rsidTr="005611C0">
        <w:trPr>
          <w:trHeight w:val="315"/>
        </w:trPr>
        <w:tc>
          <w:tcPr>
            <w:tcW w:w="477" w:type="dxa"/>
            <w:shd w:val="clear" w:color="auto" w:fill="auto"/>
            <w:vAlign w:val="center"/>
          </w:tcPr>
          <w:p w14:paraId="607F80A3" w14:textId="77777777" w:rsidR="005611C0" w:rsidRPr="00B30DF4" w:rsidRDefault="005611C0" w:rsidP="00B30DF4">
            <w:pPr>
              <w:numPr>
                <w:ilvl w:val="0"/>
                <w:numId w:val="93"/>
              </w:numPr>
              <w:suppressAutoHyphens/>
              <w:autoSpaceDE w:val="0"/>
              <w:snapToGrid w:val="0"/>
              <w:ind w:left="318"/>
              <w:jc w:val="both"/>
              <w:rPr>
                <w:rFonts w:ascii="Arial" w:hAnsi="Arial" w:cs="Arial"/>
                <w:sz w:val="22"/>
                <w:szCs w:val="22"/>
                <w:lang w:bidi="pl-PL"/>
              </w:rPr>
            </w:pPr>
          </w:p>
        </w:tc>
        <w:tc>
          <w:tcPr>
            <w:tcW w:w="8023" w:type="dxa"/>
            <w:shd w:val="clear" w:color="auto" w:fill="auto"/>
            <w:vAlign w:val="center"/>
            <w:hideMark/>
          </w:tcPr>
          <w:p w14:paraId="1676CEC6" w14:textId="77777777" w:rsidR="005611C0" w:rsidRPr="00B30DF4" w:rsidRDefault="005611C0" w:rsidP="00B30DF4">
            <w:pPr>
              <w:jc w:val="both"/>
              <w:rPr>
                <w:rFonts w:ascii="Arial" w:hAnsi="Arial" w:cs="Arial"/>
                <w:sz w:val="22"/>
                <w:szCs w:val="22"/>
              </w:rPr>
            </w:pPr>
            <w:r w:rsidRPr="00B30DF4">
              <w:rPr>
                <w:rFonts w:ascii="Arial" w:hAnsi="Arial" w:cs="Arial"/>
                <w:sz w:val="22"/>
                <w:szCs w:val="22"/>
              </w:rPr>
              <w:t>Tryb Duplex (2D + PWD)</w:t>
            </w:r>
          </w:p>
        </w:tc>
        <w:tc>
          <w:tcPr>
            <w:tcW w:w="1843" w:type="dxa"/>
            <w:shd w:val="clear" w:color="auto" w:fill="auto"/>
            <w:vAlign w:val="center"/>
            <w:hideMark/>
          </w:tcPr>
          <w:p w14:paraId="66E7486F" w14:textId="77777777" w:rsidR="005611C0" w:rsidRPr="00B30DF4" w:rsidRDefault="005611C0" w:rsidP="00B30DF4">
            <w:pPr>
              <w:jc w:val="both"/>
              <w:rPr>
                <w:rFonts w:ascii="Arial" w:hAnsi="Arial" w:cs="Arial"/>
                <w:sz w:val="22"/>
                <w:szCs w:val="22"/>
              </w:rPr>
            </w:pPr>
            <w:r w:rsidRPr="00B30DF4">
              <w:rPr>
                <w:rFonts w:ascii="Arial" w:hAnsi="Arial" w:cs="Arial"/>
                <w:sz w:val="22"/>
                <w:szCs w:val="22"/>
              </w:rPr>
              <w:t>Tak</w:t>
            </w:r>
          </w:p>
        </w:tc>
        <w:tc>
          <w:tcPr>
            <w:tcW w:w="3402" w:type="dxa"/>
          </w:tcPr>
          <w:p w14:paraId="5BA06A14" w14:textId="77777777" w:rsidR="005611C0" w:rsidRPr="00B30DF4" w:rsidRDefault="005611C0" w:rsidP="00B30DF4">
            <w:pPr>
              <w:jc w:val="both"/>
              <w:rPr>
                <w:rFonts w:ascii="Arial" w:hAnsi="Arial" w:cs="Arial"/>
                <w:sz w:val="22"/>
                <w:szCs w:val="22"/>
              </w:rPr>
            </w:pPr>
          </w:p>
        </w:tc>
      </w:tr>
      <w:tr w:rsidR="005611C0" w:rsidRPr="001469DF" w14:paraId="76C72885" w14:textId="34125FC0" w:rsidTr="005611C0">
        <w:trPr>
          <w:trHeight w:val="700"/>
        </w:trPr>
        <w:tc>
          <w:tcPr>
            <w:tcW w:w="477" w:type="dxa"/>
            <w:shd w:val="clear" w:color="auto" w:fill="auto"/>
            <w:vAlign w:val="center"/>
          </w:tcPr>
          <w:p w14:paraId="1E4053C3" w14:textId="77777777" w:rsidR="005611C0" w:rsidRPr="00B30DF4" w:rsidRDefault="005611C0" w:rsidP="00B30DF4">
            <w:pPr>
              <w:numPr>
                <w:ilvl w:val="0"/>
                <w:numId w:val="93"/>
              </w:numPr>
              <w:suppressAutoHyphens/>
              <w:autoSpaceDE w:val="0"/>
              <w:snapToGrid w:val="0"/>
              <w:ind w:left="318"/>
              <w:jc w:val="both"/>
              <w:rPr>
                <w:rFonts w:ascii="Arial" w:hAnsi="Arial" w:cs="Arial"/>
                <w:sz w:val="22"/>
                <w:szCs w:val="22"/>
                <w:lang w:bidi="pl-PL"/>
              </w:rPr>
            </w:pPr>
          </w:p>
        </w:tc>
        <w:tc>
          <w:tcPr>
            <w:tcW w:w="8023" w:type="dxa"/>
            <w:shd w:val="clear" w:color="auto" w:fill="auto"/>
            <w:vAlign w:val="center"/>
            <w:hideMark/>
          </w:tcPr>
          <w:p w14:paraId="24DA1A23" w14:textId="77777777" w:rsidR="005611C0" w:rsidRPr="00B30DF4" w:rsidRDefault="005611C0" w:rsidP="00B30DF4">
            <w:pPr>
              <w:jc w:val="both"/>
              <w:rPr>
                <w:rFonts w:ascii="Arial" w:hAnsi="Arial" w:cs="Arial"/>
                <w:sz w:val="22"/>
                <w:szCs w:val="22"/>
                <w:highlight w:val="red"/>
                <w:lang w:val="en-US"/>
              </w:rPr>
            </w:pPr>
            <w:r w:rsidRPr="00B30DF4">
              <w:rPr>
                <w:rFonts w:ascii="Arial" w:hAnsi="Arial" w:cs="Arial"/>
                <w:sz w:val="22"/>
                <w:szCs w:val="22"/>
                <w:lang w:val="en-US"/>
              </w:rPr>
              <w:t xml:space="preserve">Tryb Triplex (2D + PWD+CD) </w:t>
            </w:r>
          </w:p>
        </w:tc>
        <w:tc>
          <w:tcPr>
            <w:tcW w:w="1843" w:type="dxa"/>
            <w:shd w:val="clear" w:color="auto" w:fill="auto"/>
            <w:vAlign w:val="center"/>
            <w:hideMark/>
          </w:tcPr>
          <w:p w14:paraId="5E297054" w14:textId="77777777" w:rsidR="005611C0" w:rsidRPr="00B30DF4" w:rsidRDefault="005611C0" w:rsidP="00B30DF4">
            <w:pPr>
              <w:jc w:val="both"/>
              <w:rPr>
                <w:rFonts w:ascii="Arial" w:hAnsi="Arial" w:cs="Arial"/>
                <w:sz w:val="22"/>
                <w:szCs w:val="22"/>
              </w:rPr>
            </w:pPr>
            <w:r w:rsidRPr="00B30DF4">
              <w:rPr>
                <w:rFonts w:ascii="Arial" w:hAnsi="Arial" w:cs="Arial"/>
                <w:sz w:val="22"/>
                <w:szCs w:val="22"/>
              </w:rPr>
              <w:t>Tak</w:t>
            </w:r>
          </w:p>
        </w:tc>
        <w:tc>
          <w:tcPr>
            <w:tcW w:w="3402" w:type="dxa"/>
          </w:tcPr>
          <w:p w14:paraId="3FF02476" w14:textId="77777777" w:rsidR="005611C0" w:rsidRPr="00B30DF4" w:rsidRDefault="005611C0" w:rsidP="00B30DF4">
            <w:pPr>
              <w:jc w:val="both"/>
              <w:rPr>
                <w:rFonts w:ascii="Arial" w:hAnsi="Arial" w:cs="Arial"/>
                <w:sz w:val="22"/>
                <w:szCs w:val="22"/>
              </w:rPr>
            </w:pPr>
          </w:p>
        </w:tc>
      </w:tr>
      <w:tr w:rsidR="005611C0" w:rsidRPr="001469DF" w14:paraId="388C7341" w14:textId="7AB3A94A" w:rsidTr="005611C0">
        <w:trPr>
          <w:trHeight w:val="495"/>
        </w:trPr>
        <w:tc>
          <w:tcPr>
            <w:tcW w:w="477" w:type="dxa"/>
            <w:shd w:val="clear" w:color="auto" w:fill="auto"/>
            <w:vAlign w:val="center"/>
          </w:tcPr>
          <w:p w14:paraId="516A66A2" w14:textId="77777777" w:rsidR="005611C0" w:rsidRPr="00B30DF4" w:rsidRDefault="005611C0" w:rsidP="00B30DF4">
            <w:pPr>
              <w:numPr>
                <w:ilvl w:val="0"/>
                <w:numId w:val="93"/>
              </w:numPr>
              <w:suppressAutoHyphens/>
              <w:autoSpaceDE w:val="0"/>
              <w:snapToGrid w:val="0"/>
              <w:ind w:left="318"/>
              <w:jc w:val="both"/>
              <w:rPr>
                <w:rFonts w:ascii="Arial" w:hAnsi="Arial" w:cs="Arial"/>
                <w:sz w:val="22"/>
                <w:szCs w:val="22"/>
                <w:lang w:bidi="pl-PL"/>
              </w:rPr>
            </w:pPr>
          </w:p>
        </w:tc>
        <w:tc>
          <w:tcPr>
            <w:tcW w:w="8023" w:type="dxa"/>
            <w:shd w:val="clear" w:color="auto" w:fill="auto"/>
            <w:vAlign w:val="center"/>
            <w:hideMark/>
          </w:tcPr>
          <w:p w14:paraId="79F0397A" w14:textId="77777777" w:rsidR="005611C0" w:rsidRPr="00B30DF4" w:rsidRDefault="005611C0" w:rsidP="00B30DF4">
            <w:pPr>
              <w:jc w:val="both"/>
              <w:rPr>
                <w:rFonts w:ascii="Arial" w:hAnsi="Arial" w:cs="Arial"/>
                <w:sz w:val="22"/>
                <w:szCs w:val="22"/>
              </w:rPr>
            </w:pPr>
            <w:r w:rsidRPr="00B30DF4">
              <w:rPr>
                <w:rFonts w:ascii="Arial" w:hAnsi="Arial" w:cs="Arial"/>
                <w:sz w:val="22"/>
                <w:szCs w:val="22"/>
              </w:rPr>
              <w:t>Tryb spektralny Doppler Pulsacyjny (PWD) z HPRF</w:t>
            </w:r>
          </w:p>
        </w:tc>
        <w:tc>
          <w:tcPr>
            <w:tcW w:w="1843" w:type="dxa"/>
            <w:shd w:val="clear" w:color="auto" w:fill="auto"/>
            <w:vAlign w:val="center"/>
            <w:hideMark/>
          </w:tcPr>
          <w:p w14:paraId="0FD9FB5A" w14:textId="77777777" w:rsidR="005611C0" w:rsidRPr="00B30DF4" w:rsidRDefault="005611C0" w:rsidP="00B30DF4">
            <w:pPr>
              <w:jc w:val="both"/>
              <w:rPr>
                <w:rFonts w:ascii="Arial" w:hAnsi="Arial" w:cs="Arial"/>
                <w:sz w:val="22"/>
                <w:szCs w:val="22"/>
              </w:rPr>
            </w:pPr>
            <w:r w:rsidRPr="00B30DF4">
              <w:rPr>
                <w:rFonts w:ascii="Arial" w:hAnsi="Arial" w:cs="Arial"/>
                <w:sz w:val="22"/>
                <w:szCs w:val="22"/>
              </w:rPr>
              <w:t>Tak</w:t>
            </w:r>
          </w:p>
        </w:tc>
        <w:tc>
          <w:tcPr>
            <w:tcW w:w="3402" w:type="dxa"/>
          </w:tcPr>
          <w:p w14:paraId="597287B3" w14:textId="77777777" w:rsidR="005611C0" w:rsidRPr="00B30DF4" w:rsidRDefault="005611C0" w:rsidP="00B30DF4">
            <w:pPr>
              <w:jc w:val="both"/>
              <w:rPr>
                <w:rFonts w:ascii="Arial" w:hAnsi="Arial" w:cs="Arial"/>
                <w:sz w:val="22"/>
                <w:szCs w:val="22"/>
              </w:rPr>
            </w:pPr>
          </w:p>
        </w:tc>
      </w:tr>
      <w:tr w:rsidR="005611C0" w:rsidRPr="001469DF" w14:paraId="511D0C61" w14:textId="19CCB5C5" w:rsidTr="005611C0">
        <w:trPr>
          <w:trHeight w:val="665"/>
        </w:trPr>
        <w:tc>
          <w:tcPr>
            <w:tcW w:w="477" w:type="dxa"/>
            <w:shd w:val="clear" w:color="auto" w:fill="auto"/>
            <w:vAlign w:val="center"/>
          </w:tcPr>
          <w:p w14:paraId="7F2E49FE" w14:textId="77777777" w:rsidR="005611C0" w:rsidRPr="00B30DF4" w:rsidRDefault="005611C0" w:rsidP="00B30DF4">
            <w:pPr>
              <w:numPr>
                <w:ilvl w:val="0"/>
                <w:numId w:val="93"/>
              </w:numPr>
              <w:suppressAutoHyphens/>
              <w:autoSpaceDE w:val="0"/>
              <w:snapToGrid w:val="0"/>
              <w:ind w:left="318"/>
              <w:jc w:val="both"/>
              <w:rPr>
                <w:rFonts w:ascii="Arial" w:hAnsi="Arial" w:cs="Arial"/>
                <w:sz w:val="22"/>
                <w:szCs w:val="22"/>
                <w:lang w:bidi="pl-PL"/>
              </w:rPr>
            </w:pPr>
          </w:p>
        </w:tc>
        <w:tc>
          <w:tcPr>
            <w:tcW w:w="8023" w:type="dxa"/>
            <w:shd w:val="clear" w:color="auto" w:fill="auto"/>
            <w:vAlign w:val="center"/>
            <w:hideMark/>
          </w:tcPr>
          <w:p w14:paraId="2DD99D1F" w14:textId="77777777" w:rsidR="005611C0" w:rsidRPr="00B30DF4" w:rsidRDefault="005611C0" w:rsidP="00B30DF4">
            <w:pPr>
              <w:jc w:val="both"/>
              <w:rPr>
                <w:rFonts w:ascii="Arial" w:hAnsi="Arial" w:cs="Arial"/>
                <w:sz w:val="22"/>
                <w:szCs w:val="22"/>
              </w:rPr>
            </w:pPr>
            <w:r w:rsidRPr="00B30DF4">
              <w:rPr>
                <w:rFonts w:ascii="Arial" w:hAnsi="Arial" w:cs="Arial"/>
                <w:sz w:val="22"/>
                <w:szCs w:val="22"/>
              </w:rPr>
              <w:t>Zakres prędkości min. 13 m/sek dla zerowego kąta bramki</w:t>
            </w:r>
          </w:p>
        </w:tc>
        <w:tc>
          <w:tcPr>
            <w:tcW w:w="1843" w:type="dxa"/>
            <w:shd w:val="clear" w:color="auto" w:fill="auto"/>
            <w:vAlign w:val="center"/>
            <w:hideMark/>
          </w:tcPr>
          <w:p w14:paraId="106D6DE1" w14:textId="77777777" w:rsidR="005611C0" w:rsidRPr="00B30DF4" w:rsidRDefault="005611C0" w:rsidP="00B30DF4">
            <w:pPr>
              <w:jc w:val="both"/>
              <w:rPr>
                <w:rFonts w:ascii="Arial" w:hAnsi="Arial" w:cs="Arial"/>
                <w:sz w:val="22"/>
                <w:szCs w:val="22"/>
              </w:rPr>
            </w:pPr>
            <w:r w:rsidRPr="00B30DF4">
              <w:rPr>
                <w:rFonts w:ascii="Arial" w:hAnsi="Arial" w:cs="Arial"/>
                <w:sz w:val="22"/>
                <w:szCs w:val="22"/>
              </w:rPr>
              <w:t>Tak</w:t>
            </w:r>
          </w:p>
        </w:tc>
        <w:tc>
          <w:tcPr>
            <w:tcW w:w="3402" w:type="dxa"/>
          </w:tcPr>
          <w:p w14:paraId="5D6614F1" w14:textId="77777777" w:rsidR="005611C0" w:rsidRPr="00B30DF4" w:rsidRDefault="005611C0" w:rsidP="00B30DF4">
            <w:pPr>
              <w:jc w:val="both"/>
              <w:rPr>
                <w:rFonts w:ascii="Arial" w:hAnsi="Arial" w:cs="Arial"/>
                <w:sz w:val="22"/>
                <w:szCs w:val="22"/>
              </w:rPr>
            </w:pPr>
          </w:p>
        </w:tc>
      </w:tr>
      <w:tr w:rsidR="005611C0" w:rsidRPr="001469DF" w14:paraId="229293D3" w14:textId="303E3B3E" w:rsidTr="005611C0">
        <w:trPr>
          <w:trHeight w:val="300"/>
        </w:trPr>
        <w:tc>
          <w:tcPr>
            <w:tcW w:w="477" w:type="dxa"/>
            <w:vMerge w:val="restart"/>
            <w:shd w:val="clear" w:color="auto" w:fill="auto"/>
            <w:vAlign w:val="center"/>
          </w:tcPr>
          <w:p w14:paraId="6270D58E" w14:textId="77777777" w:rsidR="005611C0" w:rsidRPr="00B30DF4" w:rsidRDefault="005611C0" w:rsidP="00B30DF4">
            <w:pPr>
              <w:numPr>
                <w:ilvl w:val="0"/>
                <w:numId w:val="93"/>
              </w:numPr>
              <w:suppressAutoHyphens/>
              <w:autoSpaceDE w:val="0"/>
              <w:snapToGrid w:val="0"/>
              <w:ind w:left="318"/>
              <w:jc w:val="both"/>
              <w:rPr>
                <w:rFonts w:ascii="Arial" w:hAnsi="Arial" w:cs="Arial"/>
                <w:sz w:val="22"/>
                <w:szCs w:val="22"/>
                <w:lang w:bidi="pl-PL"/>
              </w:rPr>
            </w:pPr>
          </w:p>
        </w:tc>
        <w:tc>
          <w:tcPr>
            <w:tcW w:w="8023" w:type="dxa"/>
            <w:vMerge w:val="restart"/>
            <w:shd w:val="clear" w:color="auto" w:fill="auto"/>
            <w:vAlign w:val="center"/>
            <w:hideMark/>
          </w:tcPr>
          <w:p w14:paraId="1DBD8D24" w14:textId="77777777" w:rsidR="005611C0" w:rsidRPr="00B30DF4" w:rsidRDefault="005611C0" w:rsidP="00B30DF4">
            <w:pPr>
              <w:jc w:val="both"/>
              <w:rPr>
                <w:rFonts w:ascii="Arial" w:hAnsi="Arial" w:cs="Arial"/>
                <w:sz w:val="22"/>
                <w:szCs w:val="22"/>
              </w:rPr>
            </w:pPr>
            <w:r w:rsidRPr="00B30DF4">
              <w:rPr>
                <w:rFonts w:ascii="Arial" w:hAnsi="Arial" w:cs="Arial"/>
                <w:sz w:val="22"/>
                <w:szCs w:val="22"/>
              </w:rPr>
              <w:t>Regulacja bramki dopplerowskiej w zakresie min. 0,3 - 25 mm</w:t>
            </w:r>
          </w:p>
        </w:tc>
        <w:tc>
          <w:tcPr>
            <w:tcW w:w="1843" w:type="dxa"/>
            <w:vMerge w:val="restart"/>
            <w:shd w:val="clear" w:color="auto" w:fill="auto"/>
            <w:vAlign w:val="center"/>
            <w:hideMark/>
          </w:tcPr>
          <w:p w14:paraId="0BDC6EC8" w14:textId="77777777" w:rsidR="005611C0" w:rsidRPr="00B30DF4" w:rsidRDefault="005611C0" w:rsidP="00B30DF4">
            <w:pPr>
              <w:jc w:val="both"/>
              <w:rPr>
                <w:rFonts w:ascii="Arial" w:hAnsi="Arial" w:cs="Arial"/>
                <w:sz w:val="22"/>
                <w:szCs w:val="22"/>
              </w:rPr>
            </w:pPr>
            <w:r w:rsidRPr="00B30DF4">
              <w:rPr>
                <w:rFonts w:ascii="Arial" w:hAnsi="Arial" w:cs="Arial"/>
                <w:sz w:val="22"/>
                <w:szCs w:val="22"/>
              </w:rPr>
              <w:t>Tak/podać</w:t>
            </w:r>
          </w:p>
        </w:tc>
        <w:tc>
          <w:tcPr>
            <w:tcW w:w="3402" w:type="dxa"/>
          </w:tcPr>
          <w:p w14:paraId="5E737D42" w14:textId="77777777" w:rsidR="005611C0" w:rsidRPr="00B30DF4" w:rsidRDefault="005611C0" w:rsidP="00B30DF4">
            <w:pPr>
              <w:jc w:val="both"/>
              <w:rPr>
                <w:rFonts w:ascii="Arial" w:hAnsi="Arial" w:cs="Arial"/>
                <w:sz w:val="22"/>
                <w:szCs w:val="22"/>
              </w:rPr>
            </w:pPr>
          </w:p>
        </w:tc>
      </w:tr>
      <w:tr w:rsidR="005611C0" w:rsidRPr="001469DF" w14:paraId="6C8B6AB7" w14:textId="0F992E9D" w:rsidTr="005611C0">
        <w:trPr>
          <w:trHeight w:val="300"/>
        </w:trPr>
        <w:tc>
          <w:tcPr>
            <w:tcW w:w="477" w:type="dxa"/>
            <w:vMerge/>
            <w:shd w:val="clear" w:color="auto" w:fill="auto"/>
            <w:vAlign w:val="center"/>
          </w:tcPr>
          <w:p w14:paraId="6C3DBCB9" w14:textId="77777777" w:rsidR="005611C0" w:rsidRPr="00B30DF4" w:rsidRDefault="005611C0" w:rsidP="00B30DF4">
            <w:pPr>
              <w:numPr>
                <w:ilvl w:val="0"/>
                <w:numId w:val="93"/>
              </w:numPr>
              <w:suppressAutoHyphens/>
              <w:autoSpaceDE w:val="0"/>
              <w:snapToGrid w:val="0"/>
              <w:ind w:left="318"/>
              <w:jc w:val="both"/>
              <w:rPr>
                <w:rFonts w:ascii="Arial" w:hAnsi="Arial" w:cs="Arial"/>
                <w:sz w:val="22"/>
                <w:szCs w:val="22"/>
                <w:lang w:bidi="pl-PL"/>
              </w:rPr>
            </w:pPr>
          </w:p>
        </w:tc>
        <w:tc>
          <w:tcPr>
            <w:tcW w:w="8023" w:type="dxa"/>
            <w:vMerge/>
            <w:shd w:val="clear" w:color="auto" w:fill="auto"/>
            <w:vAlign w:val="center"/>
            <w:hideMark/>
          </w:tcPr>
          <w:p w14:paraId="177DF275" w14:textId="77777777" w:rsidR="005611C0" w:rsidRPr="00B30DF4" w:rsidRDefault="005611C0" w:rsidP="00B30DF4">
            <w:pPr>
              <w:jc w:val="both"/>
              <w:rPr>
                <w:rFonts w:ascii="Arial" w:hAnsi="Arial" w:cs="Arial"/>
                <w:sz w:val="22"/>
                <w:szCs w:val="22"/>
              </w:rPr>
            </w:pPr>
          </w:p>
        </w:tc>
        <w:tc>
          <w:tcPr>
            <w:tcW w:w="1843" w:type="dxa"/>
            <w:vMerge/>
            <w:shd w:val="clear" w:color="auto" w:fill="auto"/>
            <w:vAlign w:val="center"/>
            <w:hideMark/>
          </w:tcPr>
          <w:p w14:paraId="55CB1FAF" w14:textId="77777777" w:rsidR="005611C0" w:rsidRPr="00B30DF4" w:rsidRDefault="005611C0" w:rsidP="00B30DF4">
            <w:pPr>
              <w:jc w:val="both"/>
              <w:rPr>
                <w:rFonts w:ascii="Arial" w:hAnsi="Arial" w:cs="Arial"/>
                <w:sz w:val="22"/>
                <w:szCs w:val="22"/>
              </w:rPr>
            </w:pPr>
          </w:p>
        </w:tc>
        <w:tc>
          <w:tcPr>
            <w:tcW w:w="3402" w:type="dxa"/>
          </w:tcPr>
          <w:p w14:paraId="029DE427" w14:textId="77777777" w:rsidR="005611C0" w:rsidRPr="00B30DF4" w:rsidRDefault="005611C0" w:rsidP="00B30DF4">
            <w:pPr>
              <w:jc w:val="both"/>
              <w:rPr>
                <w:rFonts w:ascii="Arial" w:hAnsi="Arial" w:cs="Arial"/>
                <w:sz w:val="22"/>
                <w:szCs w:val="22"/>
              </w:rPr>
            </w:pPr>
          </w:p>
        </w:tc>
      </w:tr>
      <w:tr w:rsidR="005611C0" w:rsidRPr="001469DF" w14:paraId="32A4E820" w14:textId="7E465899" w:rsidTr="005611C0">
        <w:trPr>
          <w:trHeight w:val="315"/>
        </w:trPr>
        <w:tc>
          <w:tcPr>
            <w:tcW w:w="477" w:type="dxa"/>
            <w:vMerge/>
            <w:shd w:val="clear" w:color="auto" w:fill="auto"/>
            <w:vAlign w:val="center"/>
          </w:tcPr>
          <w:p w14:paraId="3B89EF22" w14:textId="77777777" w:rsidR="005611C0" w:rsidRPr="00B30DF4" w:rsidRDefault="005611C0" w:rsidP="00B30DF4">
            <w:pPr>
              <w:numPr>
                <w:ilvl w:val="0"/>
                <w:numId w:val="93"/>
              </w:numPr>
              <w:suppressAutoHyphens/>
              <w:autoSpaceDE w:val="0"/>
              <w:snapToGrid w:val="0"/>
              <w:ind w:left="318"/>
              <w:jc w:val="both"/>
              <w:rPr>
                <w:rFonts w:ascii="Arial" w:hAnsi="Arial" w:cs="Arial"/>
                <w:sz w:val="22"/>
                <w:szCs w:val="22"/>
                <w:lang w:bidi="pl-PL"/>
              </w:rPr>
            </w:pPr>
          </w:p>
        </w:tc>
        <w:tc>
          <w:tcPr>
            <w:tcW w:w="8023" w:type="dxa"/>
            <w:vMerge/>
            <w:shd w:val="clear" w:color="auto" w:fill="auto"/>
            <w:vAlign w:val="center"/>
            <w:hideMark/>
          </w:tcPr>
          <w:p w14:paraId="35A7C08C" w14:textId="77777777" w:rsidR="005611C0" w:rsidRPr="00B30DF4" w:rsidRDefault="005611C0" w:rsidP="00B30DF4">
            <w:pPr>
              <w:jc w:val="both"/>
              <w:rPr>
                <w:rFonts w:ascii="Arial" w:hAnsi="Arial" w:cs="Arial"/>
                <w:sz w:val="22"/>
                <w:szCs w:val="22"/>
              </w:rPr>
            </w:pPr>
          </w:p>
        </w:tc>
        <w:tc>
          <w:tcPr>
            <w:tcW w:w="1843" w:type="dxa"/>
            <w:vMerge/>
            <w:shd w:val="clear" w:color="auto" w:fill="auto"/>
            <w:vAlign w:val="center"/>
            <w:hideMark/>
          </w:tcPr>
          <w:p w14:paraId="7F92827D" w14:textId="77777777" w:rsidR="005611C0" w:rsidRPr="00B30DF4" w:rsidRDefault="005611C0" w:rsidP="00B30DF4">
            <w:pPr>
              <w:jc w:val="both"/>
              <w:rPr>
                <w:rFonts w:ascii="Arial" w:hAnsi="Arial" w:cs="Arial"/>
                <w:sz w:val="22"/>
                <w:szCs w:val="22"/>
              </w:rPr>
            </w:pPr>
          </w:p>
        </w:tc>
        <w:tc>
          <w:tcPr>
            <w:tcW w:w="3402" w:type="dxa"/>
          </w:tcPr>
          <w:p w14:paraId="6BC1DAC5" w14:textId="77777777" w:rsidR="005611C0" w:rsidRPr="00B30DF4" w:rsidRDefault="005611C0" w:rsidP="00B30DF4">
            <w:pPr>
              <w:jc w:val="both"/>
              <w:rPr>
                <w:rFonts w:ascii="Arial" w:hAnsi="Arial" w:cs="Arial"/>
                <w:sz w:val="22"/>
                <w:szCs w:val="22"/>
              </w:rPr>
            </w:pPr>
          </w:p>
        </w:tc>
      </w:tr>
      <w:tr w:rsidR="005611C0" w:rsidRPr="001469DF" w14:paraId="6C2DA065" w14:textId="06F2ABC9" w:rsidTr="005611C0">
        <w:trPr>
          <w:trHeight w:val="603"/>
        </w:trPr>
        <w:tc>
          <w:tcPr>
            <w:tcW w:w="477" w:type="dxa"/>
            <w:shd w:val="clear" w:color="auto" w:fill="auto"/>
            <w:vAlign w:val="center"/>
          </w:tcPr>
          <w:p w14:paraId="7B69F10F" w14:textId="77777777" w:rsidR="005611C0" w:rsidRPr="00B30DF4" w:rsidRDefault="005611C0" w:rsidP="00B30DF4">
            <w:pPr>
              <w:numPr>
                <w:ilvl w:val="0"/>
                <w:numId w:val="93"/>
              </w:numPr>
              <w:suppressAutoHyphens/>
              <w:autoSpaceDE w:val="0"/>
              <w:snapToGrid w:val="0"/>
              <w:ind w:left="318"/>
              <w:jc w:val="both"/>
              <w:rPr>
                <w:rFonts w:ascii="Arial" w:hAnsi="Arial" w:cs="Arial"/>
                <w:sz w:val="22"/>
                <w:szCs w:val="22"/>
                <w:lang w:bidi="pl-PL"/>
              </w:rPr>
            </w:pPr>
          </w:p>
        </w:tc>
        <w:tc>
          <w:tcPr>
            <w:tcW w:w="8023" w:type="dxa"/>
            <w:shd w:val="clear" w:color="auto" w:fill="auto"/>
            <w:vAlign w:val="center"/>
            <w:hideMark/>
          </w:tcPr>
          <w:p w14:paraId="2A51B9B2" w14:textId="77777777" w:rsidR="005611C0" w:rsidRPr="00B30DF4" w:rsidRDefault="005611C0" w:rsidP="00B30DF4">
            <w:pPr>
              <w:jc w:val="both"/>
              <w:rPr>
                <w:rFonts w:ascii="Arial" w:hAnsi="Arial" w:cs="Arial"/>
                <w:sz w:val="22"/>
                <w:szCs w:val="22"/>
              </w:rPr>
            </w:pPr>
            <w:r w:rsidRPr="00B30DF4">
              <w:rPr>
                <w:rFonts w:ascii="Arial" w:hAnsi="Arial" w:cs="Arial"/>
                <w:sz w:val="22"/>
                <w:szCs w:val="22"/>
              </w:rPr>
              <w:t>Regulacja uchylności wiązki dopplerowskiej min +/-25 stopni</w:t>
            </w:r>
          </w:p>
        </w:tc>
        <w:tc>
          <w:tcPr>
            <w:tcW w:w="1843" w:type="dxa"/>
            <w:shd w:val="clear" w:color="auto" w:fill="auto"/>
            <w:vAlign w:val="center"/>
            <w:hideMark/>
          </w:tcPr>
          <w:p w14:paraId="1C4DB536" w14:textId="77777777" w:rsidR="005611C0" w:rsidRPr="00B30DF4" w:rsidRDefault="005611C0" w:rsidP="00B30DF4">
            <w:pPr>
              <w:jc w:val="both"/>
              <w:rPr>
                <w:rFonts w:ascii="Arial" w:hAnsi="Arial" w:cs="Arial"/>
                <w:sz w:val="22"/>
                <w:szCs w:val="22"/>
              </w:rPr>
            </w:pPr>
            <w:r w:rsidRPr="00B30DF4">
              <w:rPr>
                <w:rFonts w:ascii="Arial" w:hAnsi="Arial" w:cs="Arial"/>
                <w:sz w:val="22"/>
                <w:szCs w:val="22"/>
              </w:rPr>
              <w:t>Tak, podać</w:t>
            </w:r>
          </w:p>
        </w:tc>
        <w:tc>
          <w:tcPr>
            <w:tcW w:w="3402" w:type="dxa"/>
          </w:tcPr>
          <w:p w14:paraId="26B4E702" w14:textId="77777777" w:rsidR="005611C0" w:rsidRPr="00B30DF4" w:rsidRDefault="005611C0" w:rsidP="00B30DF4">
            <w:pPr>
              <w:jc w:val="both"/>
              <w:rPr>
                <w:rFonts w:ascii="Arial" w:hAnsi="Arial" w:cs="Arial"/>
                <w:sz w:val="22"/>
                <w:szCs w:val="22"/>
              </w:rPr>
            </w:pPr>
          </w:p>
        </w:tc>
      </w:tr>
      <w:tr w:rsidR="005611C0" w:rsidRPr="001469DF" w14:paraId="066BBD2F" w14:textId="050EF8EB" w:rsidTr="005611C0">
        <w:trPr>
          <w:trHeight w:val="735"/>
        </w:trPr>
        <w:tc>
          <w:tcPr>
            <w:tcW w:w="477" w:type="dxa"/>
            <w:shd w:val="clear" w:color="auto" w:fill="auto"/>
            <w:vAlign w:val="center"/>
          </w:tcPr>
          <w:p w14:paraId="2D6F4358" w14:textId="77777777" w:rsidR="005611C0" w:rsidRPr="00B30DF4" w:rsidRDefault="005611C0" w:rsidP="00B30DF4">
            <w:pPr>
              <w:numPr>
                <w:ilvl w:val="0"/>
                <w:numId w:val="93"/>
              </w:numPr>
              <w:suppressAutoHyphens/>
              <w:autoSpaceDE w:val="0"/>
              <w:snapToGrid w:val="0"/>
              <w:ind w:left="318"/>
              <w:jc w:val="both"/>
              <w:rPr>
                <w:rFonts w:ascii="Arial" w:hAnsi="Arial" w:cs="Arial"/>
                <w:sz w:val="22"/>
                <w:szCs w:val="22"/>
                <w:lang w:bidi="pl-PL"/>
              </w:rPr>
            </w:pPr>
          </w:p>
        </w:tc>
        <w:tc>
          <w:tcPr>
            <w:tcW w:w="8023" w:type="dxa"/>
            <w:shd w:val="clear" w:color="auto" w:fill="auto"/>
            <w:vAlign w:val="center"/>
            <w:hideMark/>
          </w:tcPr>
          <w:p w14:paraId="20775C2A" w14:textId="77777777" w:rsidR="005611C0" w:rsidRPr="00B30DF4" w:rsidRDefault="005611C0" w:rsidP="00B30DF4">
            <w:pPr>
              <w:jc w:val="both"/>
              <w:rPr>
                <w:rFonts w:ascii="Arial" w:hAnsi="Arial" w:cs="Arial"/>
                <w:sz w:val="22"/>
                <w:szCs w:val="22"/>
              </w:rPr>
            </w:pPr>
            <w:r w:rsidRPr="00B30DF4">
              <w:rPr>
                <w:rFonts w:ascii="Arial" w:hAnsi="Arial" w:cs="Arial"/>
                <w:sz w:val="22"/>
                <w:szCs w:val="22"/>
              </w:rPr>
              <w:t>Możliwość przesunięcia linii bazowej dopplera spektralnego na zamrożonym obrazie</w:t>
            </w:r>
          </w:p>
        </w:tc>
        <w:tc>
          <w:tcPr>
            <w:tcW w:w="1843" w:type="dxa"/>
            <w:shd w:val="clear" w:color="auto" w:fill="auto"/>
            <w:vAlign w:val="center"/>
            <w:hideMark/>
          </w:tcPr>
          <w:p w14:paraId="1E177EE4" w14:textId="77777777" w:rsidR="005611C0" w:rsidRPr="00B30DF4" w:rsidRDefault="005611C0" w:rsidP="00B30DF4">
            <w:pPr>
              <w:jc w:val="both"/>
              <w:rPr>
                <w:rFonts w:ascii="Arial" w:hAnsi="Arial" w:cs="Arial"/>
                <w:sz w:val="22"/>
                <w:szCs w:val="22"/>
              </w:rPr>
            </w:pPr>
            <w:r w:rsidRPr="00B30DF4">
              <w:rPr>
                <w:rFonts w:ascii="Arial" w:hAnsi="Arial" w:cs="Arial"/>
                <w:sz w:val="22"/>
                <w:szCs w:val="22"/>
              </w:rPr>
              <w:t>Tak</w:t>
            </w:r>
          </w:p>
        </w:tc>
        <w:tc>
          <w:tcPr>
            <w:tcW w:w="3402" w:type="dxa"/>
          </w:tcPr>
          <w:p w14:paraId="2A7003E6" w14:textId="77777777" w:rsidR="005611C0" w:rsidRPr="00B30DF4" w:rsidRDefault="005611C0" w:rsidP="00B30DF4">
            <w:pPr>
              <w:jc w:val="both"/>
              <w:rPr>
                <w:rFonts w:ascii="Arial" w:hAnsi="Arial" w:cs="Arial"/>
                <w:sz w:val="22"/>
                <w:szCs w:val="22"/>
              </w:rPr>
            </w:pPr>
          </w:p>
        </w:tc>
      </w:tr>
      <w:tr w:rsidR="005611C0" w:rsidRPr="001469DF" w14:paraId="46AB02D4" w14:textId="26524EB2" w:rsidTr="005611C0">
        <w:trPr>
          <w:trHeight w:val="666"/>
        </w:trPr>
        <w:tc>
          <w:tcPr>
            <w:tcW w:w="477" w:type="dxa"/>
            <w:shd w:val="clear" w:color="auto" w:fill="auto"/>
            <w:vAlign w:val="center"/>
          </w:tcPr>
          <w:p w14:paraId="6E456B12" w14:textId="77777777" w:rsidR="005611C0" w:rsidRPr="00B30DF4" w:rsidRDefault="005611C0" w:rsidP="00B30DF4">
            <w:pPr>
              <w:numPr>
                <w:ilvl w:val="0"/>
                <w:numId w:val="93"/>
              </w:numPr>
              <w:suppressAutoHyphens/>
              <w:autoSpaceDE w:val="0"/>
              <w:snapToGrid w:val="0"/>
              <w:ind w:left="318"/>
              <w:jc w:val="both"/>
              <w:rPr>
                <w:rFonts w:ascii="Arial" w:hAnsi="Arial" w:cs="Arial"/>
                <w:sz w:val="22"/>
                <w:szCs w:val="22"/>
                <w:lang w:bidi="pl-PL"/>
              </w:rPr>
            </w:pPr>
          </w:p>
        </w:tc>
        <w:tc>
          <w:tcPr>
            <w:tcW w:w="8023" w:type="dxa"/>
            <w:shd w:val="clear" w:color="auto" w:fill="auto"/>
            <w:vAlign w:val="center"/>
            <w:hideMark/>
          </w:tcPr>
          <w:p w14:paraId="782977D0" w14:textId="77777777" w:rsidR="005611C0" w:rsidRPr="00B30DF4" w:rsidRDefault="005611C0" w:rsidP="00B30DF4">
            <w:pPr>
              <w:jc w:val="both"/>
              <w:rPr>
                <w:rFonts w:ascii="Arial" w:hAnsi="Arial" w:cs="Arial"/>
                <w:sz w:val="22"/>
                <w:szCs w:val="22"/>
              </w:rPr>
            </w:pPr>
            <w:r w:rsidRPr="00B30DF4">
              <w:rPr>
                <w:rFonts w:ascii="Arial" w:hAnsi="Arial" w:cs="Arial"/>
                <w:sz w:val="22"/>
                <w:szCs w:val="22"/>
              </w:rPr>
              <w:t>Korekcja kąta bramki Dopplerowskiej min. +/- 89 st.</w:t>
            </w:r>
          </w:p>
        </w:tc>
        <w:tc>
          <w:tcPr>
            <w:tcW w:w="1843" w:type="dxa"/>
            <w:shd w:val="clear" w:color="auto" w:fill="auto"/>
            <w:vAlign w:val="center"/>
            <w:hideMark/>
          </w:tcPr>
          <w:p w14:paraId="69E66484" w14:textId="77777777" w:rsidR="005611C0" w:rsidRPr="00B30DF4" w:rsidRDefault="005611C0" w:rsidP="00B30DF4">
            <w:pPr>
              <w:jc w:val="both"/>
              <w:rPr>
                <w:rFonts w:ascii="Arial" w:hAnsi="Arial" w:cs="Arial"/>
                <w:sz w:val="22"/>
                <w:szCs w:val="22"/>
              </w:rPr>
            </w:pPr>
            <w:r w:rsidRPr="00B30DF4">
              <w:rPr>
                <w:rFonts w:ascii="Arial" w:hAnsi="Arial" w:cs="Arial"/>
                <w:sz w:val="22"/>
                <w:szCs w:val="22"/>
              </w:rPr>
              <w:t>Tak, podać</w:t>
            </w:r>
          </w:p>
        </w:tc>
        <w:tc>
          <w:tcPr>
            <w:tcW w:w="3402" w:type="dxa"/>
          </w:tcPr>
          <w:p w14:paraId="3EA1C8B9" w14:textId="77777777" w:rsidR="005611C0" w:rsidRPr="00B30DF4" w:rsidRDefault="005611C0" w:rsidP="00B30DF4">
            <w:pPr>
              <w:jc w:val="both"/>
              <w:rPr>
                <w:rFonts w:ascii="Arial" w:hAnsi="Arial" w:cs="Arial"/>
                <w:sz w:val="22"/>
                <w:szCs w:val="22"/>
              </w:rPr>
            </w:pPr>
          </w:p>
        </w:tc>
      </w:tr>
      <w:tr w:rsidR="005611C0" w:rsidRPr="001469DF" w14:paraId="42FE08A2" w14:textId="5F9E34AD" w:rsidTr="005611C0">
        <w:trPr>
          <w:trHeight w:val="735"/>
        </w:trPr>
        <w:tc>
          <w:tcPr>
            <w:tcW w:w="477" w:type="dxa"/>
            <w:shd w:val="clear" w:color="auto" w:fill="auto"/>
            <w:vAlign w:val="center"/>
          </w:tcPr>
          <w:p w14:paraId="299867EB" w14:textId="77777777" w:rsidR="005611C0" w:rsidRPr="00B30DF4" w:rsidRDefault="005611C0" w:rsidP="00B30DF4">
            <w:pPr>
              <w:numPr>
                <w:ilvl w:val="0"/>
                <w:numId w:val="93"/>
              </w:numPr>
              <w:suppressAutoHyphens/>
              <w:autoSpaceDE w:val="0"/>
              <w:snapToGrid w:val="0"/>
              <w:ind w:left="318"/>
              <w:jc w:val="both"/>
              <w:rPr>
                <w:rFonts w:ascii="Arial" w:hAnsi="Arial" w:cs="Arial"/>
                <w:sz w:val="22"/>
                <w:szCs w:val="22"/>
                <w:lang w:bidi="pl-PL"/>
              </w:rPr>
            </w:pPr>
          </w:p>
        </w:tc>
        <w:tc>
          <w:tcPr>
            <w:tcW w:w="8023" w:type="dxa"/>
            <w:shd w:val="clear" w:color="auto" w:fill="auto"/>
            <w:vAlign w:val="center"/>
            <w:hideMark/>
          </w:tcPr>
          <w:p w14:paraId="56D7613C" w14:textId="77777777" w:rsidR="005611C0" w:rsidRPr="00B30DF4" w:rsidRDefault="005611C0" w:rsidP="00B30DF4">
            <w:pPr>
              <w:jc w:val="both"/>
              <w:rPr>
                <w:rFonts w:ascii="Arial" w:hAnsi="Arial" w:cs="Arial"/>
                <w:sz w:val="22"/>
                <w:szCs w:val="22"/>
              </w:rPr>
            </w:pPr>
            <w:r w:rsidRPr="00B30DF4">
              <w:rPr>
                <w:rFonts w:ascii="Arial" w:hAnsi="Arial" w:cs="Arial"/>
                <w:sz w:val="22"/>
                <w:szCs w:val="22"/>
              </w:rPr>
              <w:t xml:space="preserve">Technologia optymalizująca zapis spektrum w czasie rzeczywistym  </w:t>
            </w:r>
          </w:p>
        </w:tc>
        <w:tc>
          <w:tcPr>
            <w:tcW w:w="1843" w:type="dxa"/>
            <w:shd w:val="clear" w:color="auto" w:fill="auto"/>
            <w:vAlign w:val="center"/>
            <w:hideMark/>
          </w:tcPr>
          <w:p w14:paraId="1FBA23D9" w14:textId="77777777" w:rsidR="005611C0" w:rsidRPr="00B30DF4" w:rsidRDefault="005611C0" w:rsidP="00B30DF4">
            <w:pPr>
              <w:jc w:val="both"/>
              <w:rPr>
                <w:rFonts w:ascii="Arial" w:hAnsi="Arial" w:cs="Arial"/>
                <w:sz w:val="22"/>
                <w:szCs w:val="22"/>
              </w:rPr>
            </w:pPr>
            <w:r w:rsidRPr="00B30DF4">
              <w:rPr>
                <w:rFonts w:ascii="Arial" w:hAnsi="Arial" w:cs="Arial"/>
                <w:sz w:val="22"/>
                <w:szCs w:val="22"/>
              </w:rPr>
              <w:t>Tak</w:t>
            </w:r>
          </w:p>
        </w:tc>
        <w:tc>
          <w:tcPr>
            <w:tcW w:w="3402" w:type="dxa"/>
          </w:tcPr>
          <w:p w14:paraId="5357B806" w14:textId="77777777" w:rsidR="005611C0" w:rsidRPr="00B30DF4" w:rsidRDefault="005611C0" w:rsidP="00B30DF4">
            <w:pPr>
              <w:jc w:val="both"/>
              <w:rPr>
                <w:rFonts w:ascii="Arial" w:hAnsi="Arial" w:cs="Arial"/>
                <w:sz w:val="22"/>
                <w:szCs w:val="22"/>
              </w:rPr>
            </w:pPr>
          </w:p>
        </w:tc>
      </w:tr>
      <w:tr w:rsidR="005611C0" w:rsidRPr="001469DF" w14:paraId="36A9D1EA" w14:textId="673B9C96" w:rsidTr="005611C0">
        <w:trPr>
          <w:trHeight w:val="975"/>
        </w:trPr>
        <w:tc>
          <w:tcPr>
            <w:tcW w:w="477" w:type="dxa"/>
            <w:shd w:val="clear" w:color="auto" w:fill="auto"/>
            <w:vAlign w:val="center"/>
          </w:tcPr>
          <w:p w14:paraId="269E0FA9" w14:textId="77777777" w:rsidR="005611C0" w:rsidRPr="00B30DF4" w:rsidRDefault="005611C0" w:rsidP="00B30DF4">
            <w:pPr>
              <w:numPr>
                <w:ilvl w:val="0"/>
                <w:numId w:val="93"/>
              </w:numPr>
              <w:suppressAutoHyphens/>
              <w:autoSpaceDE w:val="0"/>
              <w:snapToGrid w:val="0"/>
              <w:ind w:left="318"/>
              <w:jc w:val="both"/>
              <w:rPr>
                <w:rFonts w:ascii="Arial" w:hAnsi="Arial" w:cs="Arial"/>
                <w:sz w:val="22"/>
                <w:szCs w:val="22"/>
                <w:lang w:bidi="pl-PL"/>
              </w:rPr>
            </w:pPr>
          </w:p>
        </w:tc>
        <w:tc>
          <w:tcPr>
            <w:tcW w:w="8023" w:type="dxa"/>
            <w:shd w:val="clear" w:color="auto" w:fill="auto"/>
            <w:vAlign w:val="center"/>
            <w:hideMark/>
          </w:tcPr>
          <w:p w14:paraId="18CB93F3" w14:textId="77777777" w:rsidR="005611C0" w:rsidRPr="00B30DF4" w:rsidRDefault="005611C0" w:rsidP="00B30DF4">
            <w:pPr>
              <w:jc w:val="both"/>
              <w:rPr>
                <w:rFonts w:ascii="Arial" w:hAnsi="Arial" w:cs="Arial"/>
                <w:sz w:val="22"/>
                <w:szCs w:val="22"/>
              </w:rPr>
            </w:pPr>
            <w:r w:rsidRPr="00B30DF4">
              <w:rPr>
                <w:rFonts w:ascii="Arial" w:hAnsi="Arial" w:cs="Arial"/>
                <w:sz w:val="22"/>
                <w:szCs w:val="22"/>
              </w:rPr>
              <w:t xml:space="preserve">Automatyczny obrys spektrum na obrazie rzeczywistym i zamrożonym dla trybu Dopplera </w:t>
            </w:r>
          </w:p>
        </w:tc>
        <w:tc>
          <w:tcPr>
            <w:tcW w:w="1843" w:type="dxa"/>
            <w:shd w:val="clear" w:color="auto" w:fill="auto"/>
            <w:vAlign w:val="center"/>
            <w:hideMark/>
          </w:tcPr>
          <w:p w14:paraId="54F784AD" w14:textId="77777777" w:rsidR="005611C0" w:rsidRPr="00B30DF4" w:rsidRDefault="005611C0" w:rsidP="00B30DF4">
            <w:pPr>
              <w:jc w:val="both"/>
              <w:rPr>
                <w:rFonts w:ascii="Arial" w:hAnsi="Arial" w:cs="Arial"/>
                <w:sz w:val="22"/>
                <w:szCs w:val="22"/>
              </w:rPr>
            </w:pPr>
            <w:r w:rsidRPr="00B30DF4">
              <w:rPr>
                <w:rFonts w:ascii="Arial" w:hAnsi="Arial" w:cs="Arial"/>
                <w:sz w:val="22"/>
                <w:szCs w:val="22"/>
              </w:rPr>
              <w:t>Tak</w:t>
            </w:r>
          </w:p>
        </w:tc>
        <w:tc>
          <w:tcPr>
            <w:tcW w:w="3402" w:type="dxa"/>
          </w:tcPr>
          <w:p w14:paraId="74F32199" w14:textId="77777777" w:rsidR="005611C0" w:rsidRPr="00B30DF4" w:rsidRDefault="005611C0" w:rsidP="00B30DF4">
            <w:pPr>
              <w:jc w:val="both"/>
              <w:rPr>
                <w:rFonts w:ascii="Arial" w:hAnsi="Arial" w:cs="Arial"/>
                <w:sz w:val="22"/>
                <w:szCs w:val="22"/>
              </w:rPr>
            </w:pPr>
          </w:p>
        </w:tc>
      </w:tr>
      <w:tr w:rsidR="005611C0" w:rsidRPr="001469DF" w14:paraId="3FC754C6" w14:textId="2E5CD522" w:rsidTr="005611C0">
        <w:trPr>
          <w:trHeight w:val="495"/>
        </w:trPr>
        <w:tc>
          <w:tcPr>
            <w:tcW w:w="477" w:type="dxa"/>
            <w:shd w:val="clear" w:color="auto" w:fill="auto"/>
            <w:vAlign w:val="center"/>
          </w:tcPr>
          <w:p w14:paraId="2BE6DB85" w14:textId="77777777" w:rsidR="005611C0" w:rsidRPr="00B30DF4" w:rsidRDefault="005611C0" w:rsidP="00B30DF4">
            <w:pPr>
              <w:numPr>
                <w:ilvl w:val="0"/>
                <w:numId w:val="93"/>
              </w:numPr>
              <w:suppressAutoHyphens/>
              <w:autoSpaceDE w:val="0"/>
              <w:snapToGrid w:val="0"/>
              <w:ind w:left="318"/>
              <w:jc w:val="both"/>
              <w:rPr>
                <w:rFonts w:ascii="Arial" w:hAnsi="Arial" w:cs="Arial"/>
                <w:sz w:val="22"/>
                <w:szCs w:val="22"/>
                <w:lang w:bidi="pl-PL"/>
              </w:rPr>
            </w:pPr>
          </w:p>
        </w:tc>
        <w:tc>
          <w:tcPr>
            <w:tcW w:w="8023" w:type="dxa"/>
            <w:shd w:val="clear" w:color="auto" w:fill="auto"/>
            <w:vAlign w:val="center"/>
            <w:hideMark/>
          </w:tcPr>
          <w:p w14:paraId="52804B2B" w14:textId="77777777" w:rsidR="005611C0" w:rsidRPr="00B30DF4" w:rsidRDefault="005611C0" w:rsidP="00B30DF4">
            <w:pPr>
              <w:jc w:val="both"/>
              <w:rPr>
                <w:rFonts w:ascii="Arial" w:hAnsi="Arial" w:cs="Arial"/>
                <w:b/>
                <w:bCs/>
                <w:sz w:val="22"/>
                <w:szCs w:val="22"/>
              </w:rPr>
            </w:pPr>
            <w:r w:rsidRPr="00B30DF4">
              <w:rPr>
                <w:rFonts w:ascii="Arial" w:hAnsi="Arial" w:cs="Arial"/>
                <w:b/>
                <w:bCs/>
                <w:sz w:val="22"/>
                <w:szCs w:val="22"/>
              </w:rPr>
              <w:t>Tryb spektralny Doppler Ciągły (CWD)</w:t>
            </w:r>
          </w:p>
        </w:tc>
        <w:tc>
          <w:tcPr>
            <w:tcW w:w="1843" w:type="dxa"/>
            <w:shd w:val="clear" w:color="auto" w:fill="auto"/>
            <w:vAlign w:val="center"/>
            <w:hideMark/>
          </w:tcPr>
          <w:p w14:paraId="1ED07FE6" w14:textId="77777777" w:rsidR="005611C0" w:rsidRPr="00B30DF4" w:rsidRDefault="005611C0" w:rsidP="00B30DF4">
            <w:pPr>
              <w:jc w:val="both"/>
              <w:rPr>
                <w:rFonts w:ascii="Arial" w:hAnsi="Arial" w:cs="Arial"/>
                <w:sz w:val="22"/>
                <w:szCs w:val="22"/>
              </w:rPr>
            </w:pPr>
            <w:r w:rsidRPr="00B30DF4">
              <w:rPr>
                <w:rFonts w:ascii="Arial" w:hAnsi="Arial" w:cs="Arial"/>
                <w:sz w:val="22"/>
                <w:szCs w:val="22"/>
              </w:rPr>
              <w:t>Tak</w:t>
            </w:r>
          </w:p>
        </w:tc>
        <w:tc>
          <w:tcPr>
            <w:tcW w:w="3402" w:type="dxa"/>
          </w:tcPr>
          <w:p w14:paraId="3A693838" w14:textId="77777777" w:rsidR="005611C0" w:rsidRPr="00B30DF4" w:rsidRDefault="005611C0" w:rsidP="00B30DF4">
            <w:pPr>
              <w:jc w:val="both"/>
              <w:rPr>
                <w:rFonts w:ascii="Arial" w:hAnsi="Arial" w:cs="Arial"/>
                <w:sz w:val="22"/>
                <w:szCs w:val="22"/>
              </w:rPr>
            </w:pPr>
          </w:p>
        </w:tc>
      </w:tr>
      <w:tr w:rsidR="005611C0" w:rsidRPr="001469DF" w14:paraId="3BFBF270" w14:textId="719E7F07" w:rsidTr="005611C0">
        <w:trPr>
          <w:trHeight w:val="300"/>
        </w:trPr>
        <w:tc>
          <w:tcPr>
            <w:tcW w:w="477" w:type="dxa"/>
            <w:vMerge w:val="restart"/>
            <w:shd w:val="clear" w:color="auto" w:fill="auto"/>
            <w:vAlign w:val="center"/>
          </w:tcPr>
          <w:p w14:paraId="5D0C0EF0" w14:textId="77777777" w:rsidR="005611C0" w:rsidRPr="00B30DF4" w:rsidRDefault="005611C0" w:rsidP="00B30DF4">
            <w:pPr>
              <w:numPr>
                <w:ilvl w:val="0"/>
                <w:numId w:val="93"/>
              </w:numPr>
              <w:suppressAutoHyphens/>
              <w:autoSpaceDE w:val="0"/>
              <w:snapToGrid w:val="0"/>
              <w:ind w:left="318"/>
              <w:jc w:val="both"/>
              <w:rPr>
                <w:rFonts w:ascii="Arial" w:hAnsi="Arial" w:cs="Arial"/>
                <w:sz w:val="22"/>
                <w:szCs w:val="22"/>
                <w:lang w:bidi="pl-PL"/>
              </w:rPr>
            </w:pPr>
          </w:p>
        </w:tc>
        <w:tc>
          <w:tcPr>
            <w:tcW w:w="8023" w:type="dxa"/>
            <w:vMerge w:val="restart"/>
            <w:shd w:val="clear" w:color="auto" w:fill="auto"/>
            <w:vAlign w:val="center"/>
            <w:hideMark/>
          </w:tcPr>
          <w:p w14:paraId="32A5F351" w14:textId="77777777" w:rsidR="005611C0" w:rsidRPr="00B30DF4" w:rsidRDefault="005611C0" w:rsidP="00B30DF4">
            <w:pPr>
              <w:jc w:val="both"/>
              <w:rPr>
                <w:rFonts w:ascii="Arial" w:hAnsi="Arial" w:cs="Arial"/>
                <w:sz w:val="22"/>
                <w:szCs w:val="22"/>
              </w:rPr>
            </w:pPr>
            <w:r w:rsidRPr="00B30DF4">
              <w:rPr>
                <w:rFonts w:ascii="Arial" w:hAnsi="Arial" w:cs="Arial"/>
                <w:sz w:val="22"/>
                <w:szCs w:val="22"/>
              </w:rPr>
              <w:t>Zakres prędkości CWD min. 15 m/sek dla zerowego kąta bramki</w:t>
            </w:r>
          </w:p>
        </w:tc>
        <w:tc>
          <w:tcPr>
            <w:tcW w:w="1843" w:type="dxa"/>
            <w:vMerge w:val="restart"/>
            <w:shd w:val="clear" w:color="auto" w:fill="auto"/>
            <w:vAlign w:val="center"/>
            <w:hideMark/>
          </w:tcPr>
          <w:p w14:paraId="23743402" w14:textId="77777777" w:rsidR="005611C0" w:rsidRPr="00B30DF4" w:rsidRDefault="005611C0" w:rsidP="00B30DF4">
            <w:pPr>
              <w:jc w:val="both"/>
              <w:rPr>
                <w:rFonts w:ascii="Arial" w:hAnsi="Arial" w:cs="Arial"/>
                <w:sz w:val="22"/>
                <w:szCs w:val="22"/>
              </w:rPr>
            </w:pPr>
            <w:r w:rsidRPr="00B30DF4">
              <w:rPr>
                <w:rFonts w:ascii="Arial" w:hAnsi="Arial" w:cs="Arial"/>
                <w:sz w:val="22"/>
                <w:szCs w:val="22"/>
              </w:rPr>
              <w:t>Tak/podać</w:t>
            </w:r>
          </w:p>
        </w:tc>
        <w:tc>
          <w:tcPr>
            <w:tcW w:w="3402" w:type="dxa"/>
          </w:tcPr>
          <w:p w14:paraId="687C22B5" w14:textId="77777777" w:rsidR="005611C0" w:rsidRPr="00B30DF4" w:rsidRDefault="005611C0" w:rsidP="00B30DF4">
            <w:pPr>
              <w:jc w:val="both"/>
              <w:rPr>
                <w:rFonts w:ascii="Arial" w:hAnsi="Arial" w:cs="Arial"/>
                <w:sz w:val="22"/>
                <w:szCs w:val="22"/>
              </w:rPr>
            </w:pPr>
          </w:p>
        </w:tc>
      </w:tr>
      <w:tr w:rsidR="005611C0" w:rsidRPr="001469DF" w14:paraId="5DAA6142" w14:textId="7D4C5AA2" w:rsidTr="005611C0">
        <w:trPr>
          <w:trHeight w:val="329"/>
        </w:trPr>
        <w:tc>
          <w:tcPr>
            <w:tcW w:w="477" w:type="dxa"/>
            <w:vMerge/>
            <w:shd w:val="clear" w:color="auto" w:fill="auto"/>
            <w:vAlign w:val="center"/>
          </w:tcPr>
          <w:p w14:paraId="4B9097FD" w14:textId="77777777" w:rsidR="005611C0" w:rsidRPr="00B30DF4" w:rsidRDefault="005611C0" w:rsidP="00B30DF4">
            <w:pPr>
              <w:numPr>
                <w:ilvl w:val="0"/>
                <w:numId w:val="93"/>
              </w:numPr>
              <w:suppressAutoHyphens/>
              <w:autoSpaceDE w:val="0"/>
              <w:snapToGrid w:val="0"/>
              <w:ind w:left="318"/>
              <w:jc w:val="both"/>
              <w:rPr>
                <w:rFonts w:ascii="Arial" w:hAnsi="Arial" w:cs="Arial"/>
                <w:sz w:val="22"/>
                <w:szCs w:val="22"/>
                <w:lang w:bidi="pl-PL"/>
              </w:rPr>
            </w:pPr>
          </w:p>
        </w:tc>
        <w:tc>
          <w:tcPr>
            <w:tcW w:w="8023" w:type="dxa"/>
            <w:vMerge/>
            <w:shd w:val="clear" w:color="auto" w:fill="auto"/>
            <w:vAlign w:val="center"/>
            <w:hideMark/>
          </w:tcPr>
          <w:p w14:paraId="0523B4EF" w14:textId="77777777" w:rsidR="005611C0" w:rsidRPr="00B30DF4" w:rsidRDefault="005611C0" w:rsidP="00B30DF4">
            <w:pPr>
              <w:jc w:val="both"/>
              <w:rPr>
                <w:rFonts w:ascii="Arial" w:hAnsi="Arial" w:cs="Arial"/>
                <w:sz w:val="22"/>
                <w:szCs w:val="22"/>
              </w:rPr>
            </w:pPr>
          </w:p>
        </w:tc>
        <w:tc>
          <w:tcPr>
            <w:tcW w:w="1843" w:type="dxa"/>
            <w:vMerge/>
            <w:shd w:val="clear" w:color="auto" w:fill="auto"/>
            <w:vAlign w:val="center"/>
            <w:hideMark/>
          </w:tcPr>
          <w:p w14:paraId="45E0D724" w14:textId="77777777" w:rsidR="005611C0" w:rsidRPr="00B30DF4" w:rsidRDefault="005611C0" w:rsidP="00B30DF4">
            <w:pPr>
              <w:jc w:val="both"/>
              <w:rPr>
                <w:rFonts w:ascii="Arial" w:hAnsi="Arial" w:cs="Arial"/>
                <w:sz w:val="22"/>
                <w:szCs w:val="22"/>
              </w:rPr>
            </w:pPr>
          </w:p>
        </w:tc>
        <w:tc>
          <w:tcPr>
            <w:tcW w:w="3402" w:type="dxa"/>
          </w:tcPr>
          <w:p w14:paraId="753DF3BB" w14:textId="77777777" w:rsidR="005611C0" w:rsidRPr="00B30DF4" w:rsidRDefault="005611C0" w:rsidP="00B30DF4">
            <w:pPr>
              <w:jc w:val="both"/>
              <w:rPr>
                <w:rFonts w:ascii="Arial" w:hAnsi="Arial" w:cs="Arial"/>
                <w:sz w:val="22"/>
                <w:szCs w:val="22"/>
              </w:rPr>
            </w:pPr>
          </w:p>
        </w:tc>
      </w:tr>
      <w:tr w:rsidR="005611C0" w:rsidRPr="001469DF" w14:paraId="670A9695" w14:textId="64BC48F0" w:rsidTr="005611C0">
        <w:trPr>
          <w:trHeight w:val="777"/>
        </w:trPr>
        <w:tc>
          <w:tcPr>
            <w:tcW w:w="477" w:type="dxa"/>
            <w:shd w:val="clear" w:color="auto" w:fill="auto"/>
            <w:vAlign w:val="center"/>
          </w:tcPr>
          <w:p w14:paraId="6C62115E" w14:textId="77777777" w:rsidR="005611C0" w:rsidRPr="00B30DF4" w:rsidRDefault="005611C0" w:rsidP="00B30DF4">
            <w:pPr>
              <w:numPr>
                <w:ilvl w:val="0"/>
                <w:numId w:val="93"/>
              </w:numPr>
              <w:suppressAutoHyphens/>
              <w:autoSpaceDE w:val="0"/>
              <w:snapToGrid w:val="0"/>
              <w:ind w:left="318"/>
              <w:jc w:val="both"/>
              <w:rPr>
                <w:rFonts w:ascii="Arial" w:hAnsi="Arial" w:cs="Arial"/>
                <w:sz w:val="22"/>
                <w:szCs w:val="22"/>
                <w:lang w:bidi="pl-PL"/>
              </w:rPr>
            </w:pPr>
          </w:p>
        </w:tc>
        <w:tc>
          <w:tcPr>
            <w:tcW w:w="8023" w:type="dxa"/>
            <w:shd w:val="clear" w:color="auto" w:fill="auto"/>
            <w:vAlign w:val="center"/>
            <w:hideMark/>
          </w:tcPr>
          <w:p w14:paraId="09412EAD" w14:textId="77777777" w:rsidR="005611C0" w:rsidRPr="00B30DF4" w:rsidRDefault="005611C0" w:rsidP="00B30DF4">
            <w:pPr>
              <w:jc w:val="both"/>
              <w:rPr>
                <w:rFonts w:ascii="Arial" w:hAnsi="Arial" w:cs="Arial"/>
                <w:b/>
                <w:bCs/>
                <w:sz w:val="22"/>
                <w:szCs w:val="22"/>
              </w:rPr>
            </w:pPr>
            <w:r w:rsidRPr="00B30DF4">
              <w:rPr>
                <w:rFonts w:ascii="Arial" w:hAnsi="Arial" w:cs="Arial"/>
                <w:b/>
                <w:bCs/>
                <w:sz w:val="22"/>
                <w:szCs w:val="22"/>
              </w:rPr>
              <w:t>Tryb Doppler Kolorowy (CD)</w:t>
            </w:r>
            <w:r w:rsidRPr="00B30DF4">
              <w:rPr>
                <w:rFonts w:ascii="Arial" w:hAnsi="Arial" w:cs="Arial"/>
                <w:sz w:val="22"/>
                <w:szCs w:val="22"/>
              </w:rPr>
              <w:t xml:space="preserve">  działający w trybie wieloczęstotliwościowym</w:t>
            </w:r>
          </w:p>
        </w:tc>
        <w:tc>
          <w:tcPr>
            <w:tcW w:w="1843" w:type="dxa"/>
            <w:shd w:val="clear" w:color="auto" w:fill="auto"/>
            <w:vAlign w:val="center"/>
            <w:hideMark/>
          </w:tcPr>
          <w:p w14:paraId="24A84923" w14:textId="77777777" w:rsidR="005611C0" w:rsidRPr="00B30DF4" w:rsidRDefault="005611C0" w:rsidP="00B30DF4">
            <w:pPr>
              <w:jc w:val="both"/>
              <w:rPr>
                <w:rFonts w:ascii="Arial" w:hAnsi="Arial" w:cs="Arial"/>
                <w:sz w:val="22"/>
                <w:szCs w:val="22"/>
              </w:rPr>
            </w:pPr>
            <w:r w:rsidRPr="00B30DF4">
              <w:rPr>
                <w:rFonts w:ascii="Arial" w:hAnsi="Arial" w:cs="Arial"/>
                <w:sz w:val="22"/>
                <w:szCs w:val="22"/>
              </w:rPr>
              <w:t>Tak</w:t>
            </w:r>
          </w:p>
        </w:tc>
        <w:tc>
          <w:tcPr>
            <w:tcW w:w="3402" w:type="dxa"/>
          </w:tcPr>
          <w:p w14:paraId="264710B5" w14:textId="77777777" w:rsidR="005611C0" w:rsidRPr="00B30DF4" w:rsidRDefault="005611C0" w:rsidP="00B30DF4">
            <w:pPr>
              <w:jc w:val="both"/>
              <w:rPr>
                <w:rFonts w:ascii="Arial" w:hAnsi="Arial" w:cs="Arial"/>
                <w:sz w:val="22"/>
                <w:szCs w:val="22"/>
              </w:rPr>
            </w:pPr>
          </w:p>
        </w:tc>
      </w:tr>
      <w:tr w:rsidR="005611C0" w:rsidRPr="001469DF" w14:paraId="65B4D44F" w14:textId="0F58AA5A" w:rsidTr="005611C0">
        <w:trPr>
          <w:trHeight w:val="300"/>
        </w:trPr>
        <w:tc>
          <w:tcPr>
            <w:tcW w:w="477" w:type="dxa"/>
            <w:vMerge w:val="restart"/>
            <w:shd w:val="clear" w:color="auto" w:fill="auto"/>
            <w:vAlign w:val="center"/>
          </w:tcPr>
          <w:p w14:paraId="1C3FCE4A" w14:textId="77777777" w:rsidR="005611C0" w:rsidRPr="00B30DF4" w:rsidRDefault="005611C0" w:rsidP="00B30DF4">
            <w:pPr>
              <w:numPr>
                <w:ilvl w:val="0"/>
                <w:numId w:val="93"/>
              </w:numPr>
              <w:suppressAutoHyphens/>
              <w:autoSpaceDE w:val="0"/>
              <w:snapToGrid w:val="0"/>
              <w:ind w:left="318"/>
              <w:jc w:val="both"/>
              <w:rPr>
                <w:rFonts w:ascii="Arial" w:hAnsi="Arial" w:cs="Arial"/>
                <w:sz w:val="22"/>
                <w:szCs w:val="22"/>
                <w:lang w:bidi="pl-PL"/>
              </w:rPr>
            </w:pPr>
          </w:p>
        </w:tc>
        <w:tc>
          <w:tcPr>
            <w:tcW w:w="8023" w:type="dxa"/>
            <w:vMerge w:val="restart"/>
            <w:shd w:val="clear" w:color="auto" w:fill="auto"/>
            <w:vAlign w:val="center"/>
            <w:hideMark/>
          </w:tcPr>
          <w:p w14:paraId="56D99F89" w14:textId="77777777" w:rsidR="005611C0" w:rsidRPr="00B30DF4" w:rsidRDefault="005611C0" w:rsidP="00B30DF4">
            <w:pPr>
              <w:jc w:val="both"/>
              <w:rPr>
                <w:rFonts w:ascii="Arial" w:hAnsi="Arial" w:cs="Arial"/>
                <w:sz w:val="22"/>
                <w:szCs w:val="22"/>
              </w:rPr>
            </w:pPr>
            <w:r w:rsidRPr="00B30DF4">
              <w:rPr>
                <w:rFonts w:ascii="Arial" w:hAnsi="Arial" w:cs="Arial"/>
                <w:sz w:val="22"/>
                <w:szCs w:val="22"/>
              </w:rPr>
              <w:t xml:space="preserve">Regulacja uchylności pola Dopplera Kolorowego min. +/-25 stopni </w:t>
            </w:r>
          </w:p>
        </w:tc>
        <w:tc>
          <w:tcPr>
            <w:tcW w:w="1843" w:type="dxa"/>
            <w:vMerge w:val="restart"/>
            <w:shd w:val="clear" w:color="auto" w:fill="auto"/>
            <w:vAlign w:val="center"/>
            <w:hideMark/>
          </w:tcPr>
          <w:p w14:paraId="75CA1C83" w14:textId="77777777" w:rsidR="005611C0" w:rsidRPr="00B30DF4" w:rsidRDefault="005611C0" w:rsidP="00B30DF4">
            <w:pPr>
              <w:jc w:val="both"/>
              <w:rPr>
                <w:rFonts w:ascii="Arial" w:hAnsi="Arial" w:cs="Arial"/>
                <w:sz w:val="22"/>
                <w:szCs w:val="22"/>
              </w:rPr>
            </w:pPr>
            <w:r w:rsidRPr="00B30DF4">
              <w:rPr>
                <w:rFonts w:ascii="Arial" w:hAnsi="Arial" w:cs="Arial"/>
                <w:sz w:val="22"/>
                <w:szCs w:val="22"/>
              </w:rPr>
              <w:t>Tak/podać</w:t>
            </w:r>
          </w:p>
        </w:tc>
        <w:tc>
          <w:tcPr>
            <w:tcW w:w="3402" w:type="dxa"/>
          </w:tcPr>
          <w:p w14:paraId="578BF3D2" w14:textId="77777777" w:rsidR="005611C0" w:rsidRPr="00B30DF4" w:rsidRDefault="005611C0" w:rsidP="00B30DF4">
            <w:pPr>
              <w:jc w:val="both"/>
              <w:rPr>
                <w:rFonts w:ascii="Arial" w:hAnsi="Arial" w:cs="Arial"/>
                <w:sz w:val="22"/>
                <w:szCs w:val="22"/>
              </w:rPr>
            </w:pPr>
          </w:p>
        </w:tc>
      </w:tr>
      <w:tr w:rsidR="005611C0" w:rsidRPr="001469DF" w14:paraId="55DECFEF" w14:textId="2F1590D0" w:rsidTr="005611C0">
        <w:trPr>
          <w:trHeight w:val="555"/>
        </w:trPr>
        <w:tc>
          <w:tcPr>
            <w:tcW w:w="477" w:type="dxa"/>
            <w:vMerge/>
            <w:shd w:val="clear" w:color="auto" w:fill="auto"/>
            <w:vAlign w:val="center"/>
          </w:tcPr>
          <w:p w14:paraId="6541CB51" w14:textId="77777777" w:rsidR="005611C0" w:rsidRPr="00B30DF4" w:rsidRDefault="005611C0" w:rsidP="00B30DF4">
            <w:pPr>
              <w:numPr>
                <w:ilvl w:val="0"/>
                <w:numId w:val="93"/>
              </w:numPr>
              <w:suppressAutoHyphens/>
              <w:autoSpaceDE w:val="0"/>
              <w:snapToGrid w:val="0"/>
              <w:ind w:left="318"/>
              <w:jc w:val="both"/>
              <w:rPr>
                <w:rFonts w:ascii="Arial" w:hAnsi="Arial" w:cs="Arial"/>
                <w:sz w:val="22"/>
                <w:szCs w:val="22"/>
                <w:lang w:bidi="pl-PL"/>
              </w:rPr>
            </w:pPr>
          </w:p>
        </w:tc>
        <w:tc>
          <w:tcPr>
            <w:tcW w:w="8023" w:type="dxa"/>
            <w:vMerge/>
            <w:shd w:val="clear" w:color="auto" w:fill="auto"/>
            <w:vAlign w:val="center"/>
            <w:hideMark/>
          </w:tcPr>
          <w:p w14:paraId="2821BC7E" w14:textId="77777777" w:rsidR="005611C0" w:rsidRPr="00B30DF4" w:rsidRDefault="005611C0" w:rsidP="00B30DF4">
            <w:pPr>
              <w:jc w:val="both"/>
              <w:rPr>
                <w:rFonts w:ascii="Arial" w:hAnsi="Arial" w:cs="Arial"/>
                <w:sz w:val="22"/>
                <w:szCs w:val="22"/>
              </w:rPr>
            </w:pPr>
          </w:p>
        </w:tc>
        <w:tc>
          <w:tcPr>
            <w:tcW w:w="1843" w:type="dxa"/>
            <w:vMerge/>
            <w:shd w:val="clear" w:color="auto" w:fill="auto"/>
            <w:vAlign w:val="center"/>
            <w:hideMark/>
          </w:tcPr>
          <w:p w14:paraId="3148EDFD" w14:textId="77777777" w:rsidR="005611C0" w:rsidRPr="00B30DF4" w:rsidRDefault="005611C0" w:rsidP="00B30DF4">
            <w:pPr>
              <w:jc w:val="both"/>
              <w:rPr>
                <w:rFonts w:ascii="Arial" w:hAnsi="Arial" w:cs="Arial"/>
                <w:sz w:val="22"/>
                <w:szCs w:val="22"/>
              </w:rPr>
            </w:pPr>
          </w:p>
        </w:tc>
        <w:tc>
          <w:tcPr>
            <w:tcW w:w="3402" w:type="dxa"/>
          </w:tcPr>
          <w:p w14:paraId="69614703" w14:textId="77777777" w:rsidR="005611C0" w:rsidRPr="00B30DF4" w:rsidRDefault="005611C0" w:rsidP="00B30DF4">
            <w:pPr>
              <w:jc w:val="both"/>
              <w:rPr>
                <w:rFonts w:ascii="Arial" w:hAnsi="Arial" w:cs="Arial"/>
                <w:sz w:val="22"/>
                <w:szCs w:val="22"/>
              </w:rPr>
            </w:pPr>
          </w:p>
        </w:tc>
      </w:tr>
      <w:tr w:rsidR="005611C0" w:rsidRPr="001469DF" w14:paraId="70A7EB59" w14:textId="53EE3AEB" w:rsidTr="005611C0">
        <w:trPr>
          <w:trHeight w:val="790"/>
        </w:trPr>
        <w:tc>
          <w:tcPr>
            <w:tcW w:w="477" w:type="dxa"/>
            <w:shd w:val="clear" w:color="auto" w:fill="auto"/>
            <w:vAlign w:val="center"/>
          </w:tcPr>
          <w:p w14:paraId="5FDBF989" w14:textId="77777777" w:rsidR="005611C0" w:rsidRPr="00B30DF4" w:rsidRDefault="005611C0" w:rsidP="00B30DF4">
            <w:pPr>
              <w:numPr>
                <w:ilvl w:val="0"/>
                <w:numId w:val="93"/>
              </w:numPr>
              <w:suppressAutoHyphens/>
              <w:autoSpaceDE w:val="0"/>
              <w:snapToGrid w:val="0"/>
              <w:ind w:left="318"/>
              <w:jc w:val="both"/>
              <w:rPr>
                <w:rFonts w:ascii="Arial" w:hAnsi="Arial" w:cs="Arial"/>
                <w:sz w:val="22"/>
                <w:szCs w:val="22"/>
                <w:lang w:bidi="pl-PL"/>
              </w:rPr>
            </w:pPr>
          </w:p>
        </w:tc>
        <w:tc>
          <w:tcPr>
            <w:tcW w:w="8023" w:type="dxa"/>
            <w:shd w:val="clear" w:color="auto" w:fill="auto"/>
            <w:vAlign w:val="center"/>
            <w:hideMark/>
          </w:tcPr>
          <w:p w14:paraId="1500E453" w14:textId="77777777" w:rsidR="005611C0" w:rsidRPr="00B30DF4" w:rsidRDefault="005611C0" w:rsidP="00B30DF4">
            <w:pPr>
              <w:jc w:val="both"/>
              <w:rPr>
                <w:rFonts w:ascii="Arial" w:hAnsi="Arial" w:cs="Arial"/>
                <w:sz w:val="22"/>
                <w:szCs w:val="22"/>
              </w:rPr>
            </w:pPr>
            <w:r w:rsidRPr="00B30DF4">
              <w:rPr>
                <w:rFonts w:ascii="Arial" w:hAnsi="Arial" w:cs="Arial"/>
                <w:sz w:val="22"/>
                <w:szCs w:val="22"/>
              </w:rPr>
              <w:t xml:space="preserve">Możliwość regulacji uchylności pola Doppler skokowo </w:t>
            </w:r>
          </w:p>
        </w:tc>
        <w:tc>
          <w:tcPr>
            <w:tcW w:w="1843" w:type="dxa"/>
            <w:shd w:val="clear" w:color="auto" w:fill="auto"/>
            <w:vAlign w:val="center"/>
            <w:hideMark/>
          </w:tcPr>
          <w:p w14:paraId="5E43F8AD" w14:textId="77777777" w:rsidR="005611C0" w:rsidRPr="00B30DF4" w:rsidRDefault="005611C0" w:rsidP="00B30DF4">
            <w:pPr>
              <w:jc w:val="both"/>
              <w:rPr>
                <w:rFonts w:ascii="Arial" w:hAnsi="Arial" w:cs="Arial"/>
                <w:sz w:val="22"/>
                <w:szCs w:val="22"/>
              </w:rPr>
            </w:pPr>
            <w:r w:rsidRPr="00B30DF4">
              <w:rPr>
                <w:rFonts w:ascii="Arial" w:hAnsi="Arial" w:cs="Arial"/>
                <w:sz w:val="22"/>
                <w:szCs w:val="22"/>
              </w:rPr>
              <w:t>Tak</w:t>
            </w:r>
          </w:p>
        </w:tc>
        <w:tc>
          <w:tcPr>
            <w:tcW w:w="3402" w:type="dxa"/>
          </w:tcPr>
          <w:p w14:paraId="75573ABC" w14:textId="77777777" w:rsidR="005611C0" w:rsidRPr="00B30DF4" w:rsidRDefault="005611C0" w:rsidP="00B30DF4">
            <w:pPr>
              <w:jc w:val="both"/>
              <w:rPr>
                <w:rFonts w:ascii="Arial" w:hAnsi="Arial" w:cs="Arial"/>
                <w:sz w:val="22"/>
                <w:szCs w:val="22"/>
              </w:rPr>
            </w:pPr>
          </w:p>
        </w:tc>
      </w:tr>
      <w:tr w:rsidR="005611C0" w:rsidRPr="001469DF" w14:paraId="20716382" w14:textId="2E7537AF" w:rsidTr="005611C0">
        <w:trPr>
          <w:trHeight w:val="745"/>
        </w:trPr>
        <w:tc>
          <w:tcPr>
            <w:tcW w:w="477" w:type="dxa"/>
            <w:shd w:val="clear" w:color="auto" w:fill="auto"/>
            <w:vAlign w:val="center"/>
          </w:tcPr>
          <w:p w14:paraId="74FCA1C0" w14:textId="77777777" w:rsidR="005611C0" w:rsidRPr="00B30DF4" w:rsidRDefault="005611C0" w:rsidP="00B30DF4">
            <w:pPr>
              <w:numPr>
                <w:ilvl w:val="0"/>
                <w:numId w:val="93"/>
              </w:numPr>
              <w:suppressAutoHyphens/>
              <w:autoSpaceDE w:val="0"/>
              <w:snapToGrid w:val="0"/>
              <w:ind w:left="318"/>
              <w:jc w:val="both"/>
              <w:rPr>
                <w:rFonts w:ascii="Arial" w:hAnsi="Arial" w:cs="Arial"/>
                <w:sz w:val="22"/>
                <w:szCs w:val="22"/>
                <w:lang w:bidi="pl-PL"/>
              </w:rPr>
            </w:pPr>
          </w:p>
        </w:tc>
        <w:tc>
          <w:tcPr>
            <w:tcW w:w="8023" w:type="dxa"/>
            <w:shd w:val="clear" w:color="auto" w:fill="auto"/>
            <w:vAlign w:val="center"/>
            <w:hideMark/>
          </w:tcPr>
          <w:p w14:paraId="1AD63CA9" w14:textId="77777777" w:rsidR="005611C0" w:rsidRPr="00B30DF4" w:rsidRDefault="005611C0" w:rsidP="00B30DF4">
            <w:pPr>
              <w:jc w:val="both"/>
              <w:rPr>
                <w:rFonts w:ascii="Arial" w:hAnsi="Arial" w:cs="Arial"/>
                <w:sz w:val="22"/>
                <w:szCs w:val="22"/>
              </w:rPr>
            </w:pPr>
            <w:r w:rsidRPr="00B30DF4">
              <w:rPr>
                <w:rFonts w:ascii="Arial" w:hAnsi="Arial" w:cs="Arial"/>
                <w:sz w:val="22"/>
                <w:szCs w:val="22"/>
              </w:rPr>
              <w:t>Ilość map kolorów dla CD min. 15 map</w:t>
            </w:r>
          </w:p>
        </w:tc>
        <w:tc>
          <w:tcPr>
            <w:tcW w:w="1843" w:type="dxa"/>
            <w:shd w:val="clear" w:color="auto" w:fill="auto"/>
            <w:vAlign w:val="center"/>
            <w:hideMark/>
          </w:tcPr>
          <w:p w14:paraId="27E1E741" w14:textId="77777777" w:rsidR="005611C0" w:rsidRPr="00B30DF4" w:rsidRDefault="005611C0" w:rsidP="00B30DF4">
            <w:pPr>
              <w:jc w:val="both"/>
              <w:rPr>
                <w:rFonts w:ascii="Arial" w:hAnsi="Arial" w:cs="Arial"/>
                <w:sz w:val="22"/>
                <w:szCs w:val="22"/>
              </w:rPr>
            </w:pPr>
            <w:r w:rsidRPr="00B30DF4">
              <w:rPr>
                <w:rFonts w:ascii="Arial" w:hAnsi="Arial" w:cs="Arial"/>
                <w:sz w:val="22"/>
                <w:szCs w:val="22"/>
              </w:rPr>
              <w:t>Tak, podać</w:t>
            </w:r>
          </w:p>
        </w:tc>
        <w:tc>
          <w:tcPr>
            <w:tcW w:w="3402" w:type="dxa"/>
          </w:tcPr>
          <w:p w14:paraId="61E5F1F0" w14:textId="77777777" w:rsidR="005611C0" w:rsidRPr="00B30DF4" w:rsidRDefault="005611C0" w:rsidP="00B30DF4">
            <w:pPr>
              <w:jc w:val="both"/>
              <w:rPr>
                <w:rFonts w:ascii="Arial" w:hAnsi="Arial" w:cs="Arial"/>
                <w:sz w:val="22"/>
                <w:szCs w:val="22"/>
              </w:rPr>
            </w:pPr>
          </w:p>
        </w:tc>
      </w:tr>
      <w:tr w:rsidR="005611C0" w:rsidRPr="001469DF" w14:paraId="7F810801" w14:textId="4D7F7B53" w:rsidTr="005611C0">
        <w:trPr>
          <w:trHeight w:val="735"/>
        </w:trPr>
        <w:tc>
          <w:tcPr>
            <w:tcW w:w="477" w:type="dxa"/>
            <w:shd w:val="clear" w:color="auto" w:fill="auto"/>
            <w:vAlign w:val="center"/>
          </w:tcPr>
          <w:p w14:paraId="3903433A" w14:textId="77777777" w:rsidR="005611C0" w:rsidRPr="00B30DF4" w:rsidRDefault="005611C0" w:rsidP="00B30DF4">
            <w:pPr>
              <w:numPr>
                <w:ilvl w:val="0"/>
                <w:numId w:val="93"/>
              </w:numPr>
              <w:suppressAutoHyphens/>
              <w:autoSpaceDE w:val="0"/>
              <w:snapToGrid w:val="0"/>
              <w:ind w:left="318"/>
              <w:jc w:val="both"/>
              <w:rPr>
                <w:rFonts w:ascii="Arial" w:hAnsi="Arial" w:cs="Arial"/>
                <w:sz w:val="22"/>
                <w:szCs w:val="22"/>
                <w:lang w:bidi="pl-PL"/>
              </w:rPr>
            </w:pPr>
          </w:p>
        </w:tc>
        <w:tc>
          <w:tcPr>
            <w:tcW w:w="8023" w:type="dxa"/>
            <w:shd w:val="clear" w:color="auto" w:fill="auto"/>
            <w:vAlign w:val="center"/>
            <w:hideMark/>
          </w:tcPr>
          <w:p w14:paraId="4D36C91C" w14:textId="77777777" w:rsidR="005611C0" w:rsidRPr="00B30DF4" w:rsidRDefault="005611C0" w:rsidP="00B30DF4">
            <w:pPr>
              <w:jc w:val="both"/>
              <w:rPr>
                <w:rFonts w:ascii="Arial" w:hAnsi="Arial" w:cs="Arial"/>
                <w:sz w:val="22"/>
                <w:szCs w:val="22"/>
              </w:rPr>
            </w:pPr>
            <w:r w:rsidRPr="00B30DF4">
              <w:rPr>
                <w:rFonts w:ascii="Arial" w:hAnsi="Arial" w:cs="Arial"/>
                <w:sz w:val="22"/>
                <w:szCs w:val="22"/>
              </w:rPr>
              <w:t>Tryb angiologiczny (Power Doppler) oraz Power Doppler kierunkowy</w:t>
            </w:r>
          </w:p>
        </w:tc>
        <w:tc>
          <w:tcPr>
            <w:tcW w:w="1843" w:type="dxa"/>
            <w:shd w:val="clear" w:color="auto" w:fill="auto"/>
            <w:vAlign w:val="center"/>
            <w:hideMark/>
          </w:tcPr>
          <w:p w14:paraId="49CE041F" w14:textId="77777777" w:rsidR="005611C0" w:rsidRPr="00B30DF4" w:rsidRDefault="005611C0" w:rsidP="00B30DF4">
            <w:pPr>
              <w:jc w:val="both"/>
              <w:rPr>
                <w:rFonts w:ascii="Arial" w:hAnsi="Arial" w:cs="Arial"/>
                <w:sz w:val="22"/>
                <w:szCs w:val="22"/>
              </w:rPr>
            </w:pPr>
            <w:r w:rsidRPr="00B30DF4">
              <w:rPr>
                <w:rFonts w:ascii="Arial" w:hAnsi="Arial" w:cs="Arial"/>
                <w:sz w:val="22"/>
                <w:szCs w:val="22"/>
              </w:rPr>
              <w:t>Tak</w:t>
            </w:r>
          </w:p>
        </w:tc>
        <w:tc>
          <w:tcPr>
            <w:tcW w:w="3402" w:type="dxa"/>
          </w:tcPr>
          <w:p w14:paraId="2EAAF1A6" w14:textId="77777777" w:rsidR="005611C0" w:rsidRPr="00B30DF4" w:rsidRDefault="005611C0" w:rsidP="00B30DF4">
            <w:pPr>
              <w:jc w:val="both"/>
              <w:rPr>
                <w:rFonts w:ascii="Arial" w:hAnsi="Arial" w:cs="Arial"/>
                <w:sz w:val="22"/>
                <w:szCs w:val="22"/>
              </w:rPr>
            </w:pPr>
          </w:p>
        </w:tc>
      </w:tr>
      <w:tr w:rsidR="005611C0" w:rsidRPr="001469DF" w14:paraId="223B5EC4" w14:textId="6F05469E" w:rsidTr="005611C0">
        <w:trPr>
          <w:trHeight w:val="495"/>
        </w:trPr>
        <w:tc>
          <w:tcPr>
            <w:tcW w:w="477" w:type="dxa"/>
            <w:shd w:val="clear" w:color="auto" w:fill="auto"/>
            <w:vAlign w:val="center"/>
          </w:tcPr>
          <w:p w14:paraId="141CFA0A" w14:textId="77777777" w:rsidR="005611C0" w:rsidRPr="00B30DF4" w:rsidRDefault="005611C0" w:rsidP="00B30DF4">
            <w:pPr>
              <w:numPr>
                <w:ilvl w:val="0"/>
                <w:numId w:val="93"/>
              </w:numPr>
              <w:suppressAutoHyphens/>
              <w:autoSpaceDE w:val="0"/>
              <w:snapToGrid w:val="0"/>
              <w:ind w:left="318"/>
              <w:jc w:val="both"/>
              <w:rPr>
                <w:rFonts w:ascii="Arial" w:hAnsi="Arial" w:cs="Arial"/>
                <w:sz w:val="22"/>
                <w:szCs w:val="22"/>
                <w:lang w:bidi="pl-PL"/>
              </w:rPr>
            </w:pPr>
          </w:p>
        </w:tc>
        <w:tc>
          <w:tcPr>
            <w:tcW w:w="8023" w:type="dxa"/>
            <w:shd w:val="clear" w:color="auto" w:fill="auto"/>
            <w:vAlign w:val="center"/>
            <w:hideMark/>
          </w:tcPr>
          <w:p w14:paraId="36B105DC" w14:textId="77777777" w:rsidR="005611C0" w:rsidRPr="00B30DF4" w:rsidRDefault="005611C0" w:rsidP="00B30DF4">
            <w:pPr>
              <w:jc w:val="both"/>
              <w:rPr>
                <w:rFonts w:ascii="Arial" w:hAnsi="Arial" w:cs="Arial"/>
                <w:sz w:val="22"/>
                <w:szCs w:val="22"/>
              </w:rPr>
            </w:pPr>
            <w:r w:rsidRPr="00B30DF4">
              <w:rPr>
                <w:rFonts w:ascii="Arial" w:hAnsi="Arial" w:cs="Arial"/>
                <w:sz w:val="22"/>
                <w:szCs w:val="22"/>
              </w:rPr>
              <w:t>Tryb Dopplera Tkankowego (kolorowy i spektralny)</w:t>
            </w:r>
          </w:p>
        </w:tc>
        <w:tc>
          <w:tcPr>
            <w:tcW w:w="1843" w:type="dxa"/>
            <w:shd w:val="clear" w:color="auto" w:fill="auto"/>
            <w:vAlign w:val="center"/>
            <w:hideMark/>
          </w:tcPr>
          <w:p w14:paraId="403A938D" w14:textId="77777777" w:rsidR="005611C0" w:rsidRPr="00B30DF4" w:rsidRDefault="005611C0" w:rsidP="00B30DF4">
            <w:pPr>
              <w:jc w:val="both"/>
              <w:rPr>
                <w:rFonts w:ascii="Arial" w:hAnsi="Arial" w:cs="Arial"/>
                <w:sz w:val="22"/>
                <w:szCs w:val="22"/>
              </w:rPr>
            </w:pPr>
            <w:r w:rsidRPr="00B30DF4">
              <w:rPr>
                <w:rFonts w:ascii="Arial" w:hAnsi="Arial" w:cs="Arial"/>
                <w:sz w:val="22"/>
                <w:szCs w:val="22"/>
              </w:rPr>
              <w:t>Tak</w:t>
            </w:r>
          </w:p>
        </w:tc>
        <w:tc>
          <w:tcPr>
            <w:tcW w:w="3402" w:type="dxa"/>
          </w:tcPr>
          <w:p w14:paraId="38730905" w14:textId="77777777" w:rsidR="005611C0" w:rsidRPr="00B30DF4" w:rsidRDefault="005611C0" w:rsidP="00B30DF4">
            <w:pPr>
              <w:jc w:val="both"/>
              <w:rPr>
                <w:rFonts w:ascii="Arial" w:hAnsi="Arial" w:cs="Arial"/>
                <w:sz w:val="22"/>
                <w:szCs w:val="22"/>
              </w:rPr>
            </w:pPr>
          </w:p>
        </w:tc>
      </w:tr>
      <w:tr w:rsidR="005611C0" w:rsidRPr="001469DF" w14:paraId="1D9EC987" w14:textId="302DD4C4" w:rsidTr="005611C0">
        <w:trPr>
          <w:trHeight w:val="975"/>
        </w:trPr>
        <w:tc>
          <w:tcPr>
            <w:tcW w:w="477" w:type="dxa"/>
            <w:shd w:val="clear" w:color="auto" w:fill="auto"/>
            <w:vAlign w:val="center"/>
          </w:tcPr>
          <w:p w14:paraId="5AAF572C" w14:textId="77777777" w:rsidR="005611C0" w:rsidRPr="00B30DF4" w:rsidRDefault="005611C0" w:rsidP="00B30DF4">
            <w:pPr>
              <w:numPr>
                <w:ilvl w:val="0"/>
                <w:numId w:val="93"/>
              </w:numPr>
              <w:suppressAutoHyphens/>
              <w:autoSpaceDE w:val="0"/>
              <w:snapToGrid w:val="0"/>
              <w:ind w:left="318"/>
              <w:jc w:val="both"/>
              <w:rPr>
                <w:rFonts w:ascii="Arial" w:hAnsi="Arial" w:cs="Arial"/>
                <w:sz w:val="22"/>
                <w:szCs w:val="22"/>
                <w:lang w:bidi="pl-PL"/>
              </w:rPr>
            </w:pPr>
          </w:p>
        </w:tc>
        <w:tc>
          <w:tcPr>
            <w:tcW w:w="8023" w:type="dxa"/>
            <w:shd w:val="clear" w:color="auto" w:fill="auto"/>
            <w:vAlign w:val="center"/>
            <w:hideMark/>
          </w:tcPr>
          <w:p w14:paraId="13B02840" w14:textId="77777777" w:rsidR="005611C0" w:rsidRPr="00B30DF4" w:rsidRDefault="005611C0" w:rsidP="00B30DF4">
            <w:pPr>
              <w:jc w:val="both"/>
              <w:rPr>
                <w:rFonts w:ascii="Arial" w:hAnsi="Arial" w:cs="Arial"/>
                <w:sz w:val="22"/>
                <w:szCs w:val="22"/>
              </w:rPr>
            </w:pPr>
            <w:r w:rsidRPr="00B30DF4">
              <w:rPr>
                <w:rFonts w:ascii="Arial" w:hAnsi="Arial" w:cs="Arial"/>
                <w:sz w:val="22"/>
                <w:szCs w:val="22"/>
              </w:rPr>
              <w:t>Tryb dopplerowski o wysokiej czułości i rozdzielczości dedykowany do małych przepływów</w:t>
            </w:r>
          </w:p>
        </w:tc>
        <w:tc>
          <w:tcPr>
            <w:tcW w:w="1843" w:type="dxa"/>
            <w:shd w:val="clear" w:color="auto" w:fill="auto"/>
            <w:vAlign w:val="center"/>
            <w:hideMark/>
          </w:tcPr>
          <w:p w14:paraId="6804DCFD" w14:textId="77777777" w:rsidR="005611C0" w:rsidRPr="00B30DF4" w:rsidRDefault="005611C0" w:rsidP="00B30DF4">
            <w:pPr>
              <w:jc w:val="both"/>
              <w:rPr>
                <w:rFonts w:ascii="Arial" w:hAnsi="Arial" w:cs="Arial"/>
                <w:sz w:val="22"/>
                <w:szCs w:val="22"/>
              </w:rPr>
            </w:pPr>
            <w:r w:rsidRPr="00B30DF4">
              <w:rPr>
                <w:rFonts w:ascii="Arial" w:hAnsi="Arial" w:cs="Arial"/>
                <w:sz w:val="22"/>
                <w:szCs w:val="22"/>
              </w:rPr>
              <w:t>Tak</w:t>
            </w:r>
          </w:p>
        </w:tc>
        <w:tc>
          <w:tcPr>
            <w:tcW w:w="3402" w:type="dxa"/>
          </w:tcPr>
          <w:p w14:paraId="694835C6" w14:textId="77777777" w:rsidR="005611C0" w:rsidRPr="00B30DF4" w:rsidRDefault="005611C0" w:rsidP="00B30DF4">
            <w:pPr>
              <w:jc w:val="both"/>
              <w:rPr>
                <w:rFonts w:ascii="Arial" w:hAnsi="Arial" w:cs="Arial"/>
                <w:sz w:val="22"/>
                <w:szCs w:val="22"/>
              </w:rPr>
            </w:pPr>
          </w:p>
        </w:tc>
      </w:tr>
      <w:tr w:rsidR="005611C0" w:rsidRPr="001469DF" w14:paraId="67BC5140" w14:textId="1243CD37" w:rsidTr="005611C0">
        <w:trPr>
          <w:trHeight w:val="1357"/>
        </w:trPr>
        <w:tc>
          <w:tcPr>
            <w:tcW w:w="477" w:type="dxa"/>
            <w:shd w:val="clear" w:color="auto" w:fill="auto"/>
            <w:vAlign w:val="center"/>
          </w:tcPr>
          <w:p w14:paraId="6FA5FDEE" w14:textId="77777777" w:rsidR="005611C0" w:rsidRPr="00B30DF4" w:rsidRDefault="005611C0" w:rsidP="00B30DF4">
            <w:pPr>
              <w:numPr>
                <w:ilvl w:val="0"/>
                <w:numId w:val="93"/>
              </w:numPr>
              <w:suppressAutoHyphens/>
              <w:autoSpaceDE w:val="0"/>
              <w:snapToGrid w:val="0"/>
              <w:ind w:left="318"/>
              <w:jc w:val="both"/>
              <w:rPr>
                <w:rFonts w:ascii="Arial" w:hAnsi="Arial" w:cs="Arial"/>
                <w:sz w:val="22"/>
                <w:szCs w:val="22"/>
                <w:lang w:bidi="pl-PL"/>
              </w:rPr>
            </w:pPr>
          </w:p>
        </w:tc>
        <w:tc>
          <w:tcPr>
            <w:tcW w:w="8023" w:type="dxa"/>
            <w:shd w:val="clear" w:color="auto" w:fill="auto"/>
            <w:vAlign w:val="center"/>
            <w:hideMark/>
          </w:tcPr>
          <w:p w14:paraId="4E0B9503" w14:textId="77777777" w:rsidR="005611C0" w:rsidRPr="00B30DF4" w:rsidRDefault="005611C0" w:rsidP="00B30DF4">
            <w:pPr>
              <w:jc w:val="both"/>
              <w:rPr>
                <w:rFonts w:ascii="Arial" w:hAnsi="Arial" w:cs="Arial"/>
                <w:sz w:val="22"/>
                <w:szCs w:val="22"/>
              </w:rPr>
            </w:pPr>
            <w:r w:rsidRPr="00B30DF4">
              <w:rPr>
                <w:rFonts w:ascii="Arial" w:hAnsi="Arial" w:cs="Arial"/>
                <w:sz w:val="22"/>
                <w:szCs w:val="22"/>
              </w:rPr>
              <w:t>Obrazowanie dopplerowskie naczyń narządów miąższowych do wizualizacji bardzo wolnych przepływów poniżej 1 cm/sek. w mikronaczyniach pozwalające obrazować przepływy, dostępne na sondach convex, linia</w:t>
            </w:r>
          </w:p>
        </w:tc>
        <w:tc>
          <w:tcPr>
            <w:tcW w:w="1843" w:type="dxa"/>
            <w:shd w:val="clear" w:color="auto" w:fill="auto"/>
            <w:vAlign w:val="center"/>
            <w:hideMark/>
          </w:tcPr>
          <w:p w14:paraId="2D60702E" w14:textId="77777777" w:rsidR="005611C0" w:rsidRPr="00B30DF4" w:rsidRDefault="005611C0" w:rsidP="00B30DF4">
            <w:pPr>
              <w:jc w:val="both"/>
              <w:rPr>
                <w:rFonts w:ascii="Arial" w:hAnsi="Arial" w:cs="Arial"/>
                <w:sz w:val="22"/>
                <w:szCs w:val="22"/>
              </w:rPr>
            </w:pPr>
            <w:r w:rsidRPr="00B30DF4">
              <w:rPr>
                <w:rFonts w:ascii="Arial" w:hAnsi="Arial" w:cs="Arial"/>
                <w:sz w:val="22"/>
                <w:szCs w:val="22"/>
              </w:rPr>
              <w:t>Tak</w:t>
            </w:r>
          </w:p>
        </w:tc>
        <w:tc>
          <w:tcPr>
            <w:tcW w:w="3402" w:type="dxa"/>
          </w:tcPr>
          <w:p w14:paraId="4E247A1E" w14:textId="77777777" w:rsidR="005611C0" w:rsidRPr="00B30DF4" w:rsidRDefault="005611C0" w:rsidP="00B30DF4">
            <w:pPr>
              <w:jc w:val="both"/>
              <w:rPr>
                <w:rFonts w:ascii="Arial" w:hAnsi="Arial" w:cs="Arial"/>
                <w:sz w:val="22"/>
                <w:szCs w:val="22"/>
              </w:rPr>
            </w:pPr>
          </w:p>
        </w:tc>
      </w:tr>
      <w:tr w:rsidR="005611C0" w:rsidRPr="001469DF" w14:paraId="521C5988" w14:textId="686DA125" w:rsidTr="005611C0">
        <w:trPr>
          <w:trHeight w:val="940"/>
        </w:trPr>
        <w:tc>
          <w:tcPr>
            <w:tcW w:w="477" w:type="dxa"/>
            <w:shd w:val="clear" w:color="auto" w:fill="auto"/>
            <w:vAlign w:val="center"/>
          </w:tcPr>
          <w:p w14:paraId="3E85FB76" w14:textId="77777777" w:rsidR="005611C0" w:rsidRPr="00B30DF4" w:rsidRDefault="005611C0" w:rsidP="00B30DF4">
            <w:pPr>
              <w:numPr>
                <w:ilvl w:val="0"/>
                <w:numId w:val="93"/>
              </w:numPr>
              <w:suppressAutoHyphens/>
              <w:autoSpaceDE w:val="0"/>
              <w:snapToGrid w:val="0"/>
              <w:ind w:left="318"/>
              <w:jc w:val="both"/>
              <w:rPr>
                <w:rFonts w:ascii="Arial" w:hAnsi="Arial" w:cs="Arial"/>
                <w:sz w:val="22"/>
                <w:szCs w:val="22"/>
                <w:lang w:bidi="pl-PL"/>
              </w:rPr>
            </w:pPr>
          </w:p>
        </w:tc>
        <w:tc>
          <w:tcPr>
            <w:tcW w:w="8023" w:type="dxa"/>
            <w:shd w:val="clear" w:color="auto" w:fill="auto"/>
            <w:vAlign w:val="center"/>
          </w:tcPr>
          <w:p w14:paraId="350CB755" w14:textId="77777777" w:rsidR="005611C0" w:rsidRPr="00B30DF4" w:rsidRDefault="005611C0" w:rsidP="00B30DF4">
            <w:pPr>
              <w:jc w:val="both"/>
              <w:rPr>
                <w:rFonts w:ascii="Arial" w:hAnsi="Arial" w:cs="Arial"/>
                <w:sz w:val="22"/>
                <w:szCs w:val="22"/>
              </w:rPr>
            </w:pPr>
            <w:r w:rsidRPr="00B30DF4">
              <w:rPr>
                <w:rFonts w:ascii="Arial" w:hAnsi="Arial" w:cs="Arial"/>
                <w:sz w:val="22"/>
                <w:szCs w:val="22"/>
              </w:rPr>
              <w:t>Możliwość regulacji wielkości wyświetlanego obrazu diagnostycznego w czasie rzeczywistym bez użycia funkcji Zoom</w:t>
            </w:r>
          </w:p>
        </w:tc>
        <w:tc>
          <w:tcPr>
            <w:tcW w:w="1843" w:type="dxa"/>
            <w:shd w:val="clear" w:color="auto" w:fill="auto"/>
            <w:vAlign w:val="center"/>
          </w:tcPr>
          <w:p w14:paraId="43E20D13" w14:textId="77777777" w:rsidR="005611C0" w:rsidRPr="00B30DF4" w:rsidRDefault="005611C0" w:rsidP="00B30DF4">
            <w:pPr>
              <w:jc w:val="both"/>
              <w:rPr>
                <w:rFonts w:ascii="Arial" w:hAnsi="Arial" w:cs="Arial"/>
                <w:sz w:val="22"/>
                <w:szCs w:val="22"/>
              </w:rPr>
            </w:pPr>
            <w:r w:rsidRPr="00B30DF4">
              <w:rPr>
                <w:rFonts w:ascii="Arial" w:hAnsi="Arial" w:cs="Arial"/>
                <w:sz w:val="22"/>
                <w:szCs w:val="22"/>
              </w:rPr>
              <w:t>Tak</w:t>
            </w:r>
          </w:p>
        </w:tc>
        <w:tc>
          <w:tcPr>
            <w:tcW w:w="3402" w:type="dxa"/>
          </w:tcPr>
          <w:p w14:paraId="50CBF6E3" w14:textId="77777777" w:rsidR="005611C0" w:rsidRPr="00B30DF4" w:rsidRDefault="005611C0" w:rsidP="00B30DF4">
            <w:pPr>
              <w:jc w:val="both"/>
              <w:rPr>
                <w:rFonts w:ascii="Arial" w:hAnsi="Arial" w:cs="Arial"/>
                <w:sz w:val="22"/>
                <w:szCs w:val="22"/>
              </w:rPr>
            </w:pPr>
          </w:p>
        </w:tc>
      </w:tr>
      <w:tr w:rsidR="005611C0" w:rsidRPr="001469DF" w14:paraId="74F54825" w14:textId="3BCB3244" w:rsidTr="005611C0">
        <w:trPr>
          <w:trHeight w:val="940"/>
        </w:trPr>
        <w:tc>
          <w:tcPr>
            <w:tcW w:w="477" w:type="dxa"/>
            <w:shd w:val="clear" w:color="auto" w:fill="auto"/>
            <w:vAlign w:val="center"/>
          </w:tcPr>
          <w:p w14:paraId="24A3A920" w14:textId="77777777" w:rsidR="005611C0" w:rsidRPr="00B30DF4" w:rsidRDefault="005611C0" w:rsidP="00B30DF4">
            <w:pPr>
              <w:numPr>
                <w:ilvl w:val="0"/>
                <w:numId w:val="93"/>
              </w:numPr>
              <w:suppressAutoHyphens/>
              <w:autoSpaceDE w:val="0"/>
              <w:snapToGrid w:val="0"/>
              <w:ind w:left="318"/>
              <w:jc w:val="both"/>
              <w:rPr>
                <w:rFonts w:ascii="Arial" w:hAnsi="Arial" w:cs="Arial"/>
                <w:sz w:val="22"/>
                <w:szCs w:val="22"/>
                <w:lang w:bidi="pl-PL"/>
              </w:rPr>
            </w:pPr>
          </w:p>
        </w:tc>
        <w:tc>
          <w:tcPr>
            <w:tcW w:w="8023" w:type="dxa"/>
            <w:shd w:val="clear" w:color="auto" w:fill="auto"/>
            <w:vAlign w:val="center"/>
          </w:tcPr>
          <w:p w14:paraId="359BE7A0" w14:textId="77777777" w:rsidR="005611C0" w:rsidRPr="00B30DF4" w:rsidRDefault="005611C0" w:rsidP="00B30DF4">
            <w:pPr>
              <w:jc w:val="both"/>
              <w:rPr>
                <w:rFonts w:ascii="Arial" w:hAnsi="Arial" w:cs="Arial"/>
                <w:sz w:val="22"/>
                <w:szCs w:val="22"/>
              </w:rPr>
            </w:pPr>
            <w:r w:rsidRPr="00B30DF4">
              <w:rPr>
                <w:rFonts w:ascii="Arial" w:hAnsi="Arial" w:cs="Arial"/>
                <w:sz w:val="22"/>
                <w:szCs w:val="22"/>
              </w:rPr>
              <w:t>Możliwość powiększenia samego kursora pomiarowego oraz obszaru dookoła niego na osobnym obrazie</w:t>
            </w:r>
          </w:p>
        </w:tc>
        <w:tc>
          <w:tcPr>
            <w:tcW w:w="1843" w:type="dxa"/>
            <w:shd w:val="clear" w:color="auto" w:fill="auto"/>
            <w:vAlign w:val="center"/>
          </w:tcPr>
          <w:p w14:paraId="3911A50A" w14:textId="77777777" w:rsidR="005611C0" w:rsidRPr="00B30DF4" w:rsidRDefault="005611C0" w:rsidP="00B30DF4">
            <w:pPr>
              <w:jc w:val="both"/>
              <w:rPr>
                <w:rFonts w:ascii="Arial" w:hAnsi="Arial" w:cs="Arial"/>
                <w:sz w:val="22"/>
                <w:szCs w:val="22"/>
              </w:rPr>
            </w:pPr>
            <w:r w:rsidRPr="00B30DF4">
              <w:rPr>
                <w:rFonts w:ascii="Arial" w:hAnsi="Arial" w:cs="Arial"/>
                <w:sz w:val="22"/>
                <w:szCs w:val="22"/>
              </w:rPr>
              <w:t>Tak</w:t>
            </w:r>
          </w:p>
        </w:tc>
        <w:tc>
          <w:tcPr>
            <w:tcW w:w="3402" w:type="dxa"/>
          </w:tcPr>
          <w:p w14:paraId="7D541F56" w14:textId="77777777" w:rsidR="005611C0" w:rsidRPr="00B30DF4" w:rsidRDefault="005611C0" w:rsidP="00B30DF4">
            <w:pPr>
              <w:jc w:val="both"/>
              <w:rPr>
                <w:rFonts w:ascii="Arial" w:hAnsi="Arial" w:cs="Arial"/>
                <w:sz w:val="22"/>
                <w:szCs w:val="22"/>
              </w:rPr>
            </w:pPr>
          </w:p>
        </w:tc>
      </w:tr>
      <w:tr w:rsidR="005611C0" w:rsidRPr="001469DF" w14:paraId="51F92B66" w14:textId="1F430EC5" w:rsidTr="005611C0">
        <w:trPr>
          <w:trHeight w:val="940"/>
        </w:trPr>
        <w:tc>
          <w:tcPr>
            <w:tcW w:w="477" w:type="dxa"/>
            <w:shd w:val="clear" w:color="auto" w:fill="auto"/>
            <w:vAlign w:val="center"/>
          </w:tcPr>
          <w:p w14:paraId="00DDB9A4" w14:textId="77777777" w:rsidR="005611C0" w:rsidRPr="00B30DF4" w:rsidRDefault="005611C0" w:rsidP="00B30DF4">
            <w:pPr>
              <w:numPr>
                <w:ilvl w:val="0"/>
                <w:numId w:val="93"/>
              </w:numPr>
              <w:suppressAutoHyphens/>
              <w:autoSpaceDE w:val="0"/>
              <w:snapToGrid w:val="0"/>
              <w:ind w:left="318"/>
              <w:jc w:val="both"/>
              <w:rPr>
                <w:rFonts w:ascii="Arial" w:hAnsi="Arial" w:cs="Arial"/>
                <w:sz w:val="22"/>
                <w:szCs w:val="22"/>
                <w:lang w:bidi="pl-PL"/>
              </w:rPr>
            </w:pPr>
          </w:p>
        </w:tc>
        <w:tc>
          <w:tcPr>
            <w:tcW w:w="8023" w:type="dxa"/>
            <w:shd w:val="clear" w:color="auto" w:fill="auto"/>
            <w:vAlign w:val="center"/>
          </w:tcPr>
          <w:p w14:paraId="55278857" w14:textId="77777777" w:rsidR="005611C0" w:rsidRPr="00B30DF4" w:rsidRDefault="005611C0" w:rsidP="00B30DF4">
            <w:pPr>
              <w:jc w:val="both"/>
              <w:rPr>
                <w:rFonts w:ascii="Arial" w:hAnsi="Arial" w:cs="Arial"/>
                <w:sz w:val="22"/>
                <w:szCs w:val="22"/>
              </w:rPr>
            </w:pPr>
            <w:r w:rsidRPr="00B30DF4">
              <w:rPr>
                <w:rFonts w:ascii="Arial" w:hAnsi="Arial" w:cs="Arial"/>
                <w:sz w:val="22"/>
                <w:szCs w:val="22"/>
              </w:rPr>
              <w:t>Pseudotrójwymiarowy tryb wizualizacji przepływu krwi, służący do intuicyjnej pomocy zrozumienia struktury przepływu krwi i małych naczyń krwionośnych</w:t>
            </w:r>
          </w:p>
        </w:tc>
        <w:tc>
          <w:tcPr>
            <w:tcW w:w="1843" w:type="dxa"/>
            <w:shd w:val="clear" w:color="auto" w:fill="auto"/>
            <w:vAlign w:val="center"/>
          </w:tcPr>
          <w:p w14:paraId="68A6618C" w14:textId="77777777" w:rsidR="005611C0" w:rsidRPr="00B30DF4" w:rsidRDefault="005611C0" w:rsidP="00B30DF4">
            <w:pPr>
              <w:jc w:val="both"/>
              <w:rPr>
                <w:rFonts w:ascii="Arial" w:hAnsi="Arial" w:cs="Arial"/>
                <w:sz w:val="22"/>
                <w:szCs w:val="22"/>
              </w:rPr>
            </w:pPr>
            <w:r w:rsidRPr="00B30DF4">
              <w:rPr>
                <w:rFonts w:ascii="Arial" w:hAnsi="Arial" w:cs="Arial"/>
                <w:sz w:val="22"/>
                <w:szCs w:val="22"/>
              </w:rPr>
              <w:t>Tak</w:t>
            </w:r>
          </w:p>
        </w:tc>
        <w:tc>
          <w:tcPr>
            <w:tcW w:w="3402" w:type="dxa"/>
          </w:tcPr>
          <w:p w14:paraId="6A9A5E07" w14:textId="77777777" w:rsidR="005611C0" w:rsidRPr="00B30DF4" w:rsidRDefault="005611C0" w:rsidP="00B30DF4">
            <w:pPr>
              <w:jc w:val="both"/>
              <w:rPr>
                <w:rFonts w:ascii="Arial" w:hAnsi="Arial" w:cs="Arial"/>
                <w:sz w:val="22"/>
                <w:szCs w:val="22"/>
              </w:rPr>
            </w:pPr>
          </w:p>
        </w:tc>
      </w:tr>
      <w:tr w:rsidR="005611C0" w:rsidRPr="001469DF" w14:paraId="7C2B5666" w14:textId="3F1610CE" w:rsidTr="005611C0">
        <w:trPr>
          <w:trHeight w:val="735"/>
        </w:trPr>
        <w:tc>
          <w:tcPr>
            <w:tcW w:w="477" w:type="dxa"/>
            <w:shd w:val="clear" w:color="auto" w:fill="auto"/>
            <w:vAlign w:val="center"/>
          </w:tcPr>
          <w:p w14:paraId="5F02C557" w14:textId="77777777" w:rsidR="005611C0" w:rsidRPr="00B30DF4" w:rsidRDefault="005611C0" w:rsidP="00B30DF4">
            <w:pPr>
              <w:numPr>
                <w:ilvl w:val="0"/>
                <w:numId w:val="93"/>
              </w:numPr>
              <w:suppressAutoHyphens/>
              <w:autoSpaceDE w:val="0"/>
              <w:snapToGrid w:val="0"/>
              <w:ind w:left="318"/>
              <w:jc w:val="both"/>
              <w:rPr>
                <w:rFonts w:ascii="Arial" w:hAnsi="Arial" w:cs="Arial"/>
                <w:sz w:val="22"/>
                <w:szCs w:val="22"/>
                <w:lang w:bidi="pl-PL"/>
              </w:rPr>
            </w:pPr>
          </w:p>
        </w:tc>
        <w:tc>
          <w:tcPr>
            <w:tcW w:w="8023" w:type="dxa"/>
            <w:shd w:val="clear" w:color="auto" w:fill="auto"/>
            <w:vAlign w:val="center"/>
            <w:hideMark/>
          </w:tcPr>
          <w:p w14:paraId="085979EB" w14:textId="77777777" w:rsidR="005611C0" w:rsidRPr="00B30DF4" w:rsidRDefault="005611C0" w:rsidP="00B30DF4">
            <w:pPr>
              <w:jc w:val="both"/>
              <w:rPr>
                <w:rFonts w:ascii="Arial" w:hAnsi="Arial" w:cs="Arial"/>
                <w:sz w:val="22"/>
                <w:szCs w:val="22"/>
              </w:rPr>
            </w:pPr>
            <w:r w:rsidRPr="00B30DF4">
              <w:rPr>
                <w:rFonts w:ascii="Arial" w:hAnsi="Arial" w:cs="Arial"/>
                <w:sz w:val="22"/>
                <w:szCs w:val="22"/>
              </w:rPr>
              <w:t>Oprogramowanie pomiarowe wraz z pakietem obliczeniowym</w:t>
            </w:r>
          </w:p>
        </w:tc>
        <w:tc>
          <w:tcPr>
            <w:tcW w:w="1843" w:type="dxa"/>
            <w:shd w:val="clear" w:color="auto" w:fill="auto"/>
            <w:vAlign w:val="center"/>
            <w:hideMark/>
          </w:tcPr>
          <w:p w14:paraId="6BA6E1A5" w14:textId="77777777" w:rsidR="005611C0" w:rsidRPr="00B30DF4" w:rsidRDefault="005611C0" w:rsidP="00B30DF4">
            <w:pPr>
              <w:jc w:val="both"/>
              <w:rPr>
                <w:rFonts w:ascii="Arial" w:hAnsi="Arial" w:cs="Arial"/>
                <w:sz w:val="22"/>
                <w:szCs w:val="22"/>
              </w:rPr>
            </w:pPr>
            <w:r w:rsidRPr="00B30DF4">
              <w:rPr>
                <w:rFonts w:ascii="Arial" w:hAnsi="Arial" w:cs="Arial"/>
                <w:sz w:val="22"/>
                <w:szCs w:val="22"/>
              </w:rPr>
              <w:t>Tak</w:t>
            </w:r>
          </w:p>
        </w:tc>
        <w:tc>
          <w:tcPr>
            <w:tcW w:w="3402" w:type="dxa"/>
          </w:tcPr>
          <w:p w14:paraId="4C8F75A5" w14:textId="77777777" w:rsidR="005611C0" w:rsidRPr="00B30DF4" w:rsidRDefault="005611C0" w:rsidP="00B30DF4">
            <w:pPr>
              <w:jc w:val="both"/>
              <w:rPr>
                <w:rFonts w:ascii="Arial" w:hAnsi="Arial" w:cs="Arial"/>
                <w:sz w:val="22"/>
                <w:szCs w:val="22"/>
              </w:rPr>
            </w:pPr>
          </w:p>
        </w:tc>
      </w:tr>
      <w:tr w:rsidR="005611C0" w:rsidRPr="001469DF" w14:paraId="102FDCF4" w14:textId="36A1075F" w:rsidTr="005611C0">
        <w:trPr>
          <w:trHeight w:val="1690"/>
        </w:trPr>
        <w:tc>
          <w:tcPr>
            <w:tcW w:w="477" w:type="dxa"/>
            <w:shd w:val="clear" w:color="auto" w:fill="auto"/>
            <w:vAlign w:val="center"/>
          </w:tcPr>
          <w:p w14:paraId="259E70C8" w14:textId="77777777" w:rsidR="005611C0" w:rsidRPr="00B30DF4" w:rsidRDefault="005611C0" w:rsidP="00B30DF4">
            <w:pPr>
              <w:numPr>
                <w:ilvl w:val="0"/>
                <w:numId w:val="93"/>
              </w:numPr>
              <w:suppressAutoHyphens/>
              <w:autoSpaceDE w:val="0"/>
              <w:snapToGrid w:val="0"/>
              <w:ind w:left="318"/>
              <w:jc w:val="both"/>
              <w:rPr>
                <w:rFonts w:ascii="Arial" w:hAnsi="Arial" w:cs="Arial"/>
                <w:sz w:val="22"/>
                <w:szCs w:val="22"/>
                <w:lang w:bidi="pl-PL"/>
              </w:rPr>
            </w:pPr>
          </w:p>
        </w:tc>
        <w:tc>
          <w:tcPr>
            <w:tcW w:w="8023" w:type="dxa"/>
            <w:shd w:val="clear" w:color="auto" w:fill="auto"/>
            <w:vAlign w:val="center"/>
            <w:hideMark/>
          </w:tcPr>
          <w:p w14:paraId="4A596785" w14:textId="77777777" w:rsidR="005611C0" w:rsidRPr="00B30DF4" w:rsidRDefault="005611C0" w:rsidP="00B30DF4">
            <w:pPr>
              <w:jc w:val="both"/>
              <w:rPr>
                <w:rFonts w:ascii="Arial" w:hAnsi="Arial" w:cs="Arial"/>
                <w:sz w:val="22"/>
                <w:szCs w:val="22"/>
              </w:rPr>
            </w:pPr>
            <w:r w:rsidRPr="00B30DF4">
              <w:rPr>
                <w:rFonts w:ascii="Arial" w:hAnsi="Arial" w:cs="Arial"/>
                <w:sz w:val="22"/>
                <w:szCs w:val="22"/>
              </w:rPr>
              <w:t xml:space="preserve">Oprogramowanie aplikacyjne z pakietem oprogramowania pomiarowego do badań ogólnych: kardiologicznych, brzusznych, ginekologiczno-położniczych, tarczycy, sutka, piersi, małych narządów, mięśniowo-szkieletowych, naczyniowych, ortopedycznych, urologicznych, pediatrycznych </w:t>
            </w:r>
          </w:p>
        </w:tc>
        <w:tc>
          <w:tcPr>
            <w:tcW w:w="1843" w:type="dxa"/>
            <w:shd w:val="clear" w:color="auto" w:fill="auto"/>
            <w:vAlign w:val="center"/>
            <w:hideMark/>
          </w:tcPr>
          <w:p w14:paraId="62E5425D" w14:textId="77777777" w:rsidR="005611C0" w:rsidRPr="00B30DF4" w:rsidRDefault="005611C0" w:rsidP="00B30DF4">
            <w:pPr>
              <w:jc w:val="both"/>
              <w:rPr>
                <w:rFonts w:ascii="Arial" w:hAnsi="Arial" w:cs="Arial"/>
                <w:sz w:val="22"/>
                <w:szCs w:val="22"/>
              </w:rPr>
            </w:pPr>
            <w:r w:rsidRPr="00B30DF4">
              <w:rPr>
                <w:rFonts w:ascii="Arial" w:hAnsi="Arial" w:cs="Arial"/>
                <w:sz w:val="22"/>
                <w:szCs w:val="22"/>
              </w:rPr>
              <w:t>Tak</w:t>
            </w:r>
          </w:p>
        </w:tc>
        <w:tc>
          <w:tcPr>
            <w:tcW w:w="3402" w:type="dxa"/>
          </w:tcPr>
          <w:p w14:paraId="5AA4857A" w14:textId="77777777" w:rsidR="005611C0" w:rsidRPr="00B30DF4" w:rsidRDefault="005611C0" w:rsidP="00B30DF4">
            <w:pPr>
              <w:jc w:val="both"/>
              <w:rPr>
                <w:rFonts w:ascii="Arial" w:hAnsi="Arial" w:cs="Arial"/>
                <w:sz w:val="22"/>
                <w:szCs w:val="22"/>
              </w:rPr>
            </w:pPr>
          </w:p>
        </w:tc>
      </w:tr>
      <w:tr w:rsidR="005611C0" w:rsidRPr="001469DF" w14:paraId="1364BF32" w14:textId="74A17B79" w:rsidTr="005611C0">
        <w:trPr>
          <w:trHeight w:val="935"/>
        </w:trPr>
        <w:tc>
          <w:tcPr>
            <w:tcW w:w="477" w:type="dxa"/>
            <w:shd w:val="clear" w:color="auto" w:fill="auto"/>
            <w:vAlign w:val="center"/>
          </w:tcPr>
          <w:p w14:paraId="173C3716" w14:textId="77777777" w:rsidR="005611C0" w:rsidRPr="00B30DF4" w:rsidRDefault="005611C0" w:rsidP="00B30DF4">
            <w:pPr>
              <w:numPr>
                <w:ilvl w:val="0"/>
                <w:numId w:val="93"/>
              </w:numPr>
              <w:suppressAutoHyphens/>
              <w:autoSpaceDE w:val="0"/>
              <w:snapToGrid w:val="0"/>
              <w:ind w:left="318"/>
              <w:jc w:val="both"/>
              <w:rPr>
                <w:rFonts w:ascii="Arial" w:hAnsi="Arial" w:cs="Arial"/>
                <w:sz w:val="22"/>
                <w:szCs w:val="22"/>
                <w:lang w:bidi="pl-PL"/>
              </w:rPr>
            </w:pPr>
          </w:p>
        </w:tc>
        <w:tc>
          <w:tcPr>
            <w:tcW w:w="8023" w:type="dxa"/>
            <w:shd w:val="clear" w:color="auto" w:fill="auto"/>
            <w:vAlign w:val="center"/>
            <w:hideMark/>
          </w:tcPr>
          <w:p w14:paraId="7C1A148A" w14:textId="77777777" w:rsidR="005611C0" w:rsidRPr="00B30DF4" w:rsidRDefault="005611C0" w:rsidP="00B30DF4">
            <w:pPr>
              <w:jc w:val="both"/>
              <w:rPr>
                <w:rFonts w:ascii="Arial" w:hAnsi="Arial" w:cs="Arial"/>
                <w:sz w:val="22"/>
                <w:szCs w:val="22"/>
              </w:rPr>
            </w:pPr>
            <w:r w:rsidRPr="00B30DF4">
              <w:rPr>
                <w:rFonts w:ascii="Arial" w:hAnsi="Arial" w:cs="Arial"/>
                <w:sz w:val="22"/>
                <w:szCs w:val="22"/>
              </w:rPr>
              <w:t>Liczba par kursorów pomiarowych min. 10</w:t>
            </w:r>
          </w:p>
        </w:tc>
        <w:tc>
          <w:tcPr>
            <w:tcW w:w="1843" w:type="dxa"/>
            <w:shd w:val="clear" w:color="auto" w:fill="auto"/>
            <w:vAlign w:val="center"/>
            <w:hideMark/>
          </w:tcPr>
          <w:p w14:paraId="0F92F243" w14:textId="77777777" w:rsidR="005611C0" w:rsidRPr="00B30DF4" w:rsidRDefault="005611C0" w:rsidP="00B30DF4">
            <w:pPr>
              <w:jc w:val="both"/>
              <w:rPr>
                <w:rFonts w:ascii="Arial" w:hAnsi="Arial" w:cs="Arial"/>
                <w:sz w:val="22"/>
                <w:szCs w:val="22"/>
              </w:rPr>
            </w:pPr>
            <w:r w:rsidRPr="00B30DF4">
              <w:rPr>
                <w:rFonts w:ascii="Arial" w:hAnsi="Arial" w:cs="Arial"/>
                <w:sz w:val="22"/>
                <w:szCs w:val="22"/>
              </w:rPr>
              <w:t>Tak, podać</w:t>
            </w:r>
          </w:p>
        </w:tc>
        <w:tc>
          <w:tcPr>
            <w:tcW w:w="3402" w:type="dxa"/>
          </w:tcPr>
          <w:p w14:paraId="720ACF35" w14:textId="77777777" w:rsidR="005611C0" w:rsidRPr="00B30DF4" w:rsidRDefault="005611C0" w:rsidP="00B30DF4">
            <w:pPr>
              <w:jc w:val="both"/>
              <w:rPr>
                <w:rFonts w:ascii="Arial" w:hAnsi="Arial" w:cs="Arial"/>
                <w:sz w:val="22"/>
                <w:szCs w:val="22"/>
              </w:rPr>
            </w:pPr>
          </w:p>
        </w:tc>
      </w:tr>
      <w:tr w:rsidR="005611C0" w:rsidRPr="001469DF" w14:paraId="03ACE275" w14:textId="23BC2701" w:rsidTr="005611C0">
        <w:trPr>
          <w:trHeight w:val="735"/>
        </w:trPr>
        <w:tc>
          <w:tcPr>
            <w:tcW w:w="477" w:type="dxa"/>
            <w:shd w:val="clear" w:color="auto" w:fill="auto"/>
            <w:vAlign w:val="center"/>
          </w:tcPr>
          <w:p w14:paraId="1B07A640" w14:textId="77777777" w:rsidR="005611C0" w:rsidRPr="00B30DF4" w:rsidRDefault="005611C0" w:rsidP="00B30DF4">
            <w:pPr>
              <w:numPr>
                <w:ilvl w:val="0"/>
                <w:numId w:val="93"/>
              </w:numPr>
              <w:suppressAutoHyphens/>
              <w:autoSpaceDE w:val="0"/>
              <w:snapToGrid w:val="0"/>
              <w:ind w:left="318"/>
              <w:jc w:val="both"/>
              <w:rPr>
                <w:rFonts w:ascii="Arial" w:hAnsi="Arial" w:cs="Arial"/>
                <w:sz w:val="22"/>
                <w:szCs w:val="22"/>
                <w:lang w:bidi="pl-PL"/>
              </w:rPr>
            </w:pPr>
          </w:p>
        </w:tc>
        <w:tc>
          <w:tcPr>
            <w:tcW w:w="8023" w:type="dxa"/>
            <w:shd w:val="clear" w:color="auto" w:fill="auto"/>
            <w:vAlign w:val="center"/>
            <w:hideMark/>
          </w:tcPr>
          <w:p w14:paraId="0F81AADD" w14:textId="77777777" w:rsidR="005611C0" w:rsidRPr="00B30DF4" w:rsidRDefault="005611C0" w:rsidP="00B30DF4">
            <w:pPr>
              <w:jc w:val="both"/>
              <w:rPr>
                <w:rFonts w:ascii="Arial" w:hAnsi="Arial" w:cs="Arial"/>
                <w:sz w:val="22"/>
                <w:szCs w:val="22"/>
              </w:rPr>
            </w:pPr>
            <w:r w:rsidRPr="00B30DF4">
              <w:rPr>
                <w:rFonts w:ascii="Arial" w:hAnsi="Arial" w:cs="Arial"/>
                <w:sz w:val="22"/>
                <w:szCs w:val="22"/>
              </w:rPr>
              <w:t>Pakiet do automatycznego wyznaczania Intima Media Thicknes (IMT)</w:t>
            </w:r>
          </w:p>
        </w:tc>
        <w:tc>
          <w:tcPr>
            <w:tcW w:w="1843" w:type="dxa"/>
            <w:shd w:val="clear" w:color="auto" w:fill="auto"/>
            <w:vAlign w:val="center"/>
            <w:hideMark/>
          </w:tcPr>
          <w:p w14:paraId="7C8489F1" w14:textId="77777777" w:rsidR="005611C0" w:rsidRPr="00B30DF4" w:rsidRDefault="005611C0" w:rsidP="00B30DF4">
            <w:pPr>
              <w:jc w:val="both"/>
              <w:rPr>
                <w:rFonts w:ascii="Arial" w:hAnsi="Arial" w:cs="Arial"/>
                <w:sz w:val="22"/>
                <w:szCs w:val="22"/>
              </w:rPr>
            </w:pPr>
            <w:r w:rsidRPr="00B30DF4">
              <w:rPr>
                <w:rFonts w:ascii="Arial" w:hAnsi="Arial" w:cs="Arial"/>
                <w:sz w:val="22"/>
                <w:szCs w:val="22"/>
              </w:rPr>
              <w:t>Tak</w:t>
            </w:r>
          </w:p>
        </w:tc>
        <w:tc>
          <w:tcPr>
            <w:tcW w:w="3402" w:type="dxa"/>
          </w:tcPr>
          <w:p w14:paraId="043129DC" w14:textId="77777777" w:rsidR="005611C0" w:rsidRPr="00B30DF4" w:rsidRDefault="005611C0" w:rsidP="00B30DF4">
            <w:pPr>
              <w:jc w:val="both"/>
              <w:rPr>
                <w:rFonts w:ascii="Arial" w:hAnsi="Arial" w:cs="Arial"/>
                <w:sz w:val="22"/>
                <w:szCs w:val="22"/>
              </w:rPr>
            </w:pPr>
          </w:p>
        </w:tc>
      </w:tr>
      <w:tr w:rsidR="005611C0" w:rsidRPr="001469DF" w14:paraId="691E07FD" w14:textId="6D1F7DE3" w:rsidTr="005611C0">
        <w:trPr>
          <w:trHeight w:val="735"/>
        </w:trPr>
        <w:tc>
          <w:tcPr>
            <w:tcW w:w="477" w:type="dxa"/>
            <w:shd w:val="clear" w:color="auto" w:fill="auto"/>
            <w:vAlign w:val="center"/>
          </w:tcPr>
          <w:p w14:paraId="1A785861" w14:textId="77777777" w:rsidR="005611C0" w:rsidRPr="00B30DF4" w:rsidRDefault="005611C0" w:rsidP="00B30DF4">
            <w:pPr>
              <w:numPr>
                <w:ilvl w:val="0"/>
                <w:numId w:val="93"/>
              </w:numPr>
              <w:suppressAutoHyphens/>
              <w:autoSpaceDE w:val="0"/>
              <w:snapToGrid w:val="0"/>
              <w:ind w:left="318"/>
              <w:jc w:val="both"/>
              <w:rPr>
                <w:rFonts w:ascii="Arial" w:hAnsi="Arial" w:cs="Arial"/>
                <w:sz w:val="22"/>
                <w:szCs w:val="22"/>
                <w:lang w:bidi="pl-PL"/>
              </w:rPr>
            </w:pPr>
          </w:p>
        </w:tc>
        <w:tc>
          <w:tcPr>
            <w:tcW w:w="8023" w:type="dxa"/>
            <w:shd w:val="clear" w:color="auto" w:fill="auto"/>
            <w:vAlign w:val="center"/>
          </w:tcPr>
          <w:p w14:paraId="15E34BB8" w14:textId="77777777" w:rsidR="005611C0" w:rsidRPr="00B30DF4" w:rsidRDefault="005611C0" w:rsidP="00B30DF4">
            <w:pPr>
              <w:jc w:val="both"/>
              <w:rPr>
                <w:rFonts w:ascii="Arial" w:hAnsi="Arial" w:cs="Arial"/>
                <w:sz w:val="22"/>
                <w:szCs w:val="22"/>
              </w:rPr>
            </w:pPr>
            <w:r w:rsidRPr="00B30DF4">
              <w:rPr>
                <w:rFonts w:ascii="Arial" w:hAnsi="Arial" w:cs="Arial"/>
                <w:bCs/>
                <w:color w:val="000000"/>
                <w:sz w:val="22"/>
                <w:szCs w:val="22"/>
              </w:rPr>
              <w:t>Automatyczne pomiary  m.in BPD, HC, AC, FL, HL, NT</w:t>
            </w:r>
          </w:p>
        </w:tc>
        <w:tc>
          <w:tcPr>
            <w:tcW w:w="1843" w:type="dxa"/>
            <w:shd w:val="clear" w:color="auto" w:fill="auto"/>
            <w:vAlign w:val="center"/>
          </w:tcPr>
          <w:p w14:paraId="4BDC9A73" w14:textId="77777777" w:rsidR="005611C0" w:rsidRPr="00B30DF4" w:rsidRDefault="005611C0" w:rsidP="00B30DF4">
            <w:pPr>
              <w:jc w:val="both"/>
              <w:rPr>
                <w:rFonts w:ascii="Arial" w:hAnsi="Arial" w:cs="Arial"/>
                <w:sz w:val="22"/>
                <w:szCs w:val="22"/>
              </w:rPr>
            </w:pPr>
            <w:r w:rsidRPr="00B30DF4">
              <w:rPr>
                <w:rFonts w:ascii="Arial" w:hAnsi="Arial" w:cs="Arial"/>
                <w:sz w:val="22"/>
                <w:szCs w:val="22"/>
              </w:rPr>
              <w:t>Tak</w:t>
            </w:r>
          </w:p>
        </w:tc>
        <w:tc>
          <w:tcPr>
            <w:tcW w:w="3402" w:type="dxa"/>
          </w:tcPr>
          <w:p w14:paraId="6C2D6AAB" w14:textId="77777777" w:rsidR="005611C0" w:rsidRPr="00B30DF4" w:rsidRDefault="005611C0" w:rsidP="00B30DF4">
            <w:pPr>
              <w:jc w:val="both"/>
              <w:rPr>
                <w:rFonts w:ascii="Arial" w:hAnsi="Arial" w:cs="Arial"/>
                <w:sz w:val="22"/>
                <w:szCs w:val="22"/>
              </w:rPr>
            </w:pPr>
          </w:p>
        </w:tc>
      </w:tr>
      <w:tr w:rsidR="005611C0" w:rsidRPr="001469DF" w14:paraId="3ACD4D9C" w14:textId="2562100B" w:rsidTr="005611C0">
        <w:trPr>
          <w:trHeight w:val="735"/>
        </w:trPr>
        <w:tc>
          <w:tcPr>
            <w:tcW w:w="477" w:type="dxa"/>
            <w:shd w:val="clear" w:color="auto" w:fill="auto"/>
            <w:vAlign w:val="center"/>
          </w:tcPr>
          <w:p w14:paraId="4025696D" w14:textId="77777777" w:rsidR="005611C0" w:rsidRPr="00B30DF4" w:rsidRDefault="005611C0" w:rsidP="00B30DF4">
            <w:pPr>
              <w:numPr>
                <w:ilvl w:val="0"/>
                <w:numId w:val="93"/>
              </w:numPr>
              <w:suppressAutoHyphens/>
              <w:autoSpaceDE w:val="0"/>
              <w:snapToGrid w:val="0"/>
              <w:ind w:left="318"/>
              <w:jc w:val="both"/>
              <w:rPr>
                <w:rFonts w:ascii="Arial" w:hAnsi="Arial" w:cs="Arial"/>
                <w:sz w:val="22"/>
                <w:szCs w:val="22"/>
                <w:lang w:bidi="pl-PL"/>
              </w:rPr>
            </w:pPr>
          </w:p>
        </w:tc>
        <w:tc>
          <w:tcPr>
            <w:tcW w:w="8023" w:type="dxa"/>
            <w:shd w:val="clear" w:color="auto" w:fill="auto"/>
            <w:vAlign w:val="center"/>
          </w:tcPr>
          <w:p w14:paraId="764A3F61" w14:textId="77777777" w:rsidR="005611C0" w:rsidRPr="00B30DF4" w:rsidRDefault="005611C0" w:rsidP="00B30DF4">
            <w:pPr>
              <w:jc w:val="both"/>
              <w:rPr>
                <w:rFonts w:ascii="Arial" w:hAnsi="Arial" w:cs="Arial"/>
                <w:sz w:val="22"/>
                <w:szCs w:val="22"/>
              </w:rPr>
            </w:pPr>
            <w:r w:rsidRPr="00B30DF4">
              <w:rPr>
                <w:rFonts w:ascii="Arial" w:hAnsi="Arial" w:cs="Arial"/>
                <w:sz w:val="22"/>
                <w:szCs w:val="22"/>
              </w:rPr>
              <w:t xml:space="preserve">Technologia renderingu objętościowego zapewniająca wizualizację struktur wewnętrznych, jak i zewnętrznych na jednym obrazie z wykorzystaniem kombinacji intensywności, gradientu i pozycji </w:t>
            </w:r>
          </w:p>
        </w:tc>
        <w:tc>
          <w:tcPr>
            <w:tcW w:w="1843" w:type="dxa"/>
            <w:shd w:val="clear" w:color="auto" w:fill="auto"/>
            <w:vAlign w:val="center"/>
          </w:tcPr>
          <w:p w14:paraId="196E62B4" w14:textId="77777777" w:rsidR="005611C0" w:rsidRPr="00B30DF4" w:rsidRDefault="005611C0" w:rsidP="00B30DF4">
            <w:pPr>
              <w:jc w:val="both"/>
              <w:rPr>
                <w:rFonts w:ascii="Arial" w:hAnsi="Arial" w:cs="Arial"/>
                <w:sz w:val="22"/>
                <w:szCs w:val="22"/>
              </w:rPr>
            </w:pPr>
            <w:r w:rsidRPr="00B30DF4">
              <w:rPr>
                <w:rFonts w:ascii="Arial" w:hAnsi="Arial" w:cs="Arial"/>
                <w:sz w:val="22"/>
                <w:szCs w:val="22"/>
              </w:rPr>
              <w:t xml:space="preserve">Tak </w:t>
            </w:r>
          </w:p>
        </w:tc>
        <w:tc>
          <w:tcPr>
            <w:tcW w:w="3402" w:type="dxa"/>
          </w:tcPr>
          <w:p w14:paraId="3E0E3B74" w14:textId="77777777" w:rsidR="005611C0" w:rsidRPr="00B30DF4" w:rsidRDefault="005611C0" w:rsidP="00B30DF4">
            <w:pPr>
              <w:jc w:val="both"/>
              <w:rPr>
                <w:rFonts w:ascii="Arial" w:hAnsi="Arial" w:cs="Arial"/>
                <w:sz w:val="22"/>
                <w:szCs w:val="22"/>
              </w:rPr>
            </w:pPr>
          </w:p>
        </w:tc>
      </w:tr>
      <w:tr w:rsidR="005611C0" w:rsidRPr="001469DF" w14:paraId="28BD1306" w14:textId="430BB997" w:rsidTr="005611C0">
        <w:trPr>
          <w:trHeight w:val="735"/>
        </w:trPr>
        <w:tc>
          <w:tcPr>
            <w:tcW w:w="477" w:type="dxa"/>
            <w:shd w:val="clear" w:color="auto" w:fill="auto"/>
            <w:vAlign w:val="center"/>
          </w:tcPr>
          <w:p w14:paraId="712738AE" w14:textId="77777777" w:rsidR="005611C0" w:rsidRPr="00B30DF4" w:rsidRDefault="005611C0" w:rsidP="00B30DF4">
            <w:pPr>
              <w:numPr>
                <w:ilvl w:val="0"/>
                <w:numId w:val="93"/>
              </w:numPr>
              <w:suppressAutoHyphens/>
              <w:autoSpaceDE w:val="0"/>
              <w:snapToGrid w:val="0"/>
              <w:ind w:left="318"/>
              <w:jc w:val="both"/>
              <w:rPr>
                <w:rFonts w:ascii="Arial" w:hAnsi="Arial" w:cs="Arial"/>
                <w:sz w:val="22"/>
                <w:szCs w:val="22"/>
                <w:lang w:bidi="pl-PL"/>
              </w:rPr>
            </w:pPr>
          </w:p>
        </w:tc>
        <w:tc>
          <w:tcPr>
            <w:tcW w:w="8023" w:type="dxa"/>
            <w:shd w:val="clear" w:color="auto" w:fill="auto"/>
            <w:vAlign w:val="center"/>
          </w:tcPr>
          <w:p w14:paraId="08B65158" w14:textId="77777777" w:rsidR="005611C0" w:rsidRPr="00B30DF4" w:rsidRDefault="005611C0" w:rsidP="00B30DF4">
            <w:pPr>
              <w:jc w:val="both"/>
              <w:rPr>
                <w:rFonts w:ascii="Arial" w:hAnsi="Arial" w:cs="Arial"/>
                <w:sz w:val="22"/>
                <w:szCs w:val="22"/>
              </w:rPr>
            </w:pPr>
            <w:r w:rsidRPr="00B30DF4">
              <w:rPr>
                <w:rFonts w:ascii="Arial" w:hAnsi="Arial" w:cs="Arial"/>
                <w:sz w:val="22"/>
                <w:szCs w:val="22"/>
              </w:rPr>
              <w:t xml:space="preserve">Oprogramowanie do struktur anatomicznych w obrazie 3D polepszające głębie obrazu z wirtualnym kierunkiem światła  </w:t>
            </w:r>
          </w:p>
        </w:tc>
        <w:tc>
          <w:tcPr>
            <w:tcW w:w="1843" w:type="dxa"/>
            <w:shd w:val="clear" w:color="auto" w:fill="auto"/>
            <w:vAlign w:val="center"/>
          </w:tcPr>
          <w:p w14:paraId="555B4042" w14:textId="77777777" w:rsidR="005611C0" w:rsidRPr="00B30DF4" w:rsidRDefault="005611C0" w:rsidP="00B30DF4">
            <w:pPr>
              <w:jc w:val="both"/>
              <w:rPr>
                <w:rFonts w:ascii="Arial" w:hAnsi="Arial" w:cs="Arial"/>
                <w:sz w:val="22"/>
                <w:szCs w:val="22"/>
              </w:rPr>
            </w:pPr>
            <w:r w:rsidRPr="00B30DF4">
              <w:rPr>
                <w:rFonts w:ascii="Arial" w:hAnsi="Arial" w:cs="Arial"/>
                <w:sz w:val="22"/>
                <w:szCs w:val="22"/>
              </w:rPr>
              <w:t xml:space="preserve">Tak </w:t>
            </w:r>
          </w:p>
        </w:tc>
        <w:tc>
          <w:tcPr>
            <w:tcW w:w="3402" w:type="dxa"/>
          </w:tcPr>
          <w:p w14:paraId="33DBB7A3" w14:textId="77777777" w:rsidR="005611C0" w:rsidRPr="00B30DF4" w:rsidRDefault="005611C0" w:rsidP="00B30DF4">
            <w:pPr>
              <w:jc w:val="both"/>
              <w:rPr>
                <w:rFonts w:ascii="Arial" w:hAnsi="Arial" w:cs="Arial"/>
                <w:sz w:val="22"/>
                <w:szCs w:val="22"/>
              </w:rPr>
            </w:pPr>
          </w:p>
        </w:tc>
      </w:tr>
      <w:tr w:rsidR="005611C0" w:rsidRPr="001469DF" w14:paraId="7B2CB2C0" w14:textId="0F20C3A1" w:rsidTr="005611C0">
        <w:trPr>
          <w:trHeight w:val="457"/>
        </w:trPr>
        <w:tc>
          <w:tcPr>
            <w:tcW w:w="477" w:type="dxa"/>
            <w:vMerge w:val="restart"/>
            <w:shd w:val="clear" w:color="auto" w:fill="auto"/>
            <w:vAlign w:val="center"/>
          </w:tcPr>
          <w:p w14:paraId="788F87FF" w14:textId="77777777" w:rsidR="005611C0" w:rsidRPr="00B30DF4" w:rsidRDefault="005611C0" w:rsidP="00B30DF4">
            <w:pPr>
              <w:numPr>
                <w:ilvl w:val="0"/>
                <w:numId w:val="93"/>
              </w:numPr>
              <w:suppressAutoHyphens/>
              <w:autoSpaceDE w:val="0"/>
              <w:snapToGrid w:val="0"/>
              <w:ind w:left="318"/>
              <w:jc w:val="both"/>
              <w:rPr>
                <w:rFonts w:ascii="Arial" w:hAnsi="Arial" w:cs="Arial"/>
                <w:sz w:val="22"/>
                <w:szCs w:val="22"/>
                <w:lang w:bidi="pl-PL"/>
              </w:rPr>
            </w:pPr>
          </w:p>
        </w:tc>
        <w:tc>
          <w:tcPr>
            <w:tcW w:w="8023" w:type="dxa"/>
            <w:vMerge w:val="restart"/>
            <w:shd w:val="clear" w:color="auto" w:fill="auto"/>
            <w:vAlign w:val="center"/>
            <w:hideMark/>
          </w:tcPr>
          <w:p w14:paraId="35613208" w14:textId="77777777" w:rsidR="005611C0" w:rsidRPr="00B30DF4" w:rsidRDefault="005611C0" w:rsidP="00B30DF4">
            <w:pPr>
              <w:jc w:val="both"/>
              <w:rPr>
                <w:rFonts w:ascii="Arial" w:hAnsi="Arial" w:cs="Arial"/>
                <w:sz w:val="22"/>
                <w:szCs w:val="22"/>
              </w:rPr>
            </w:pPr>
            <w:r w:rsidRPr="00B30DF4">
              <w:rPr>
                <w:rFonts w:ascii="Arial" w:hAnsi="Arial" w:cs="Arial"/>
                <w:sz w:val="22"/>
                <w:szCs w:val="22"/>
              </w:rPr>
              <w:t>Oprogramowanie umożliwiające wyznaczenie procentu unaczynienia w badanym obszarze (zaznaczonym przez użytkownika).</w:t>
            </w:r>
          </w:p>
        </w:tc>
        <w:tc>
          <w:tcPr>
            <w:tcW w:w="1843" w:type="dxa"/>
            <w:vMerge w:val="restart"/>
            <w:shd w:val="clear" w:color="auto" w:fill="auto"/>
            <w:vAlign w:val="center"/>
            <w:hideMark/>
          </w:tcPr>
          <w:p w14:paraId="6CC92210" w14:textId="77777777" w:rsidR="005611C0" w:rsidRPr="00B30DF4" w:rsidRDefault="005611C0" w:rsidP="00B30DF4">
            <w:pPr>
              <w:jc w:val="both"/>
              <w:rPr>
                <w:rFonts w:ascii="Arial" w:hAnsi="Arial" w:cs="Arial"/>
                <w:sz w:val="22"/>
                <w:szCs w:val="22"/>
              </w:rPr>
            </w:pPr>
            <w:r w:rsidRPr="00B30DF4">
              <w:rPr>
                <w:rFonts w:ascii="Arial" w:hAnsi="Arial" w:cs="Arial"/>
                <w:sz w:val="22"/>
                <w:szCs w:val="22"/>
              </w:rPr>
              <w:t>Tak</w:t>
            </w:r>
          </w:p>
        </w:tc>
        <w:tc>
          <w:tcPr>
            <w:tcW w:w="3402" w:type="dxa"/>
          </w:tcPr>
          <w:p w14:paraId="76FDC20A" w14:textId="77777777" w:rsidR="005611C0" w:rsidRPr="00B30DF4" w:rsidRDefault="005611C0" w:rsidP="00B30DF4">
            <w:pPr>
              <w:jc w:val="both"/>
              <w:rPr>
                <w:rFonts w:ascii="Arial" w:hAnsi="Arial" w:cs="Arial"/>
                <w:sz w:val="22"/>
                <w:szCs w:val="22"/>
              </w:rPr>
            </w:pPr>
          </w:p>
        </w:tc>
      </w:tr>
      <w:tr w:rsidR="005611C0" w:rsidRPr="001469DF" w14:paraId="734BAFD1" w14:textId="0009EF93" w:rsidTr="005611C0">
        <w:trPr>
          <w:trHeight w:val="253"/>
        </w:trPr>
        <w:tc>
          <w:tcPr>
            <w:tcW w:w="477" w:type="dxa"/>
            <w:vMerge/>
            <w:shd w:val="clear" w:color="auto" w:fill="auto"/>
            <w:vAlign w:val="center"/>
          </w:tcPr>
          <w:p w14:paraId="7CD2622A" w14:textId="77777777" w:rsidR="005611C0" w:rsidRPr="00B30DF4" w:rsidRDefault="005611C0" w:rsidP="00B30DF4">
            <w:pPr>
              <w:numPr>
                <w:ilvl w:val="0"/>
                <w:numId w:val="93"/>
              </w:numPr>
              <w:suppressAutoHyphens/>
              <w:autoSpaceDE w:val="0"/>
              <w:snapToGrid w:val="0"/>
              <w:ind w:left="318"/>
              <w:jc w:val="both"/>
              <w:rPr>
                <w:rFonts w:ascii="Arial" w:hAnsi="Arial" w:cs="Arial"/>
                <w:sz w:val="22"/>
                <w:szCs w:val="22"/>
                <w:lang w:bidi="pl-PL"/>
              </w:rPr>
            </w:pPr>
          </w:p>
        </w:tc>
        <w:tc>
          <w:tcPr>
            <w:tcW w:w="8023" w:type="dxa"/>
            <w:vMerge/>
            <w:shd w:val="clear" w:color="auto" w:fill="auto"/>
            <w:vAlign w:val="center"/>
            <w:hideMark/>
          </w:tcPr>
          <w:p w14:paraId="2E0CCD2F" w14:textId="77777777" w:rsidR="005611C0" w:rsidRPr="00B30DF4" w:rsidRDefault="005611C0" w:rsidP="00B30DF4">
            <w:pPr>
              <w:jc w:val="both"/>
              <w:rPr>
                <w:rFonts w:ascii="Arial" w:hAnsi="Arial" w:cs="Arial"/>
                <w:sz w:val="22"/>
                <w:szCs w:val="22"/>
              </w:rPr>
            </w:pPr>
          </w:p>
        </w:tc>
        <w:tc>
          <w:tcPr>
            <w:tcW w:w="1843" w:type="dxa"/>
            <w:vMerge/>
            <w:shd w:val="clear" w:color="auto" w:fill="auto"/>
            <w:vAlign w:val="center"/>
            <w:hideMark/>
          </w:tcPr>
          <w:p w14:paraId="3C285B84" w14:textId="77777777" w:rsidR="005611C0" w:rsidRPr="00B30DF4" w:rsidRDefault="005611C0" w:rsidP="00B30DF4">
            <w:pPr>
              <w:jc w:val="both"/>
              <w:rPr>
                <w:rFonts w:ascii="Arial" w:hAnsi="Arial" w:cs="Arial"/>
                <w:sz w:val="22"/>
                <w:szCs w:val="22"/>
              </w:rPr>
            </w:pPr>
          </w:p>
        </w:tc>
        <w:tc>
          <w:tcPr>
            <w:tcW w:w="3402" w:type="dxa"/>
          </w:tcPr>
          <w:p w14:paraId="18388A49" w14:textId="77777777" w:rsidR="005611C0" w:rsidRPr="00B30DF4" w:rsidRDefault="005611C0" w:rsidP="00B30DF4">
            <w:pPr>
              <w:jc w:val="both"/>
              <w:rPr>
                <w:rFonts w:ascii="Arial" w:hAnsi="Arial" w:cs="Arial"/>
                <w:sz w:val="22"/>
                <w:szCs w:val="22"/>
              </w:rPr>
            </w:pPr>
          </w:p>
        </w:tc>
      </w:tr>
      <w:tr w:rsidR="005611C0" w:rsidRPr="001469DF" w14:paraId="543CCB86" w14:textId="4C1DC89E" w:rsidTr="005611C0">
        <w:trPr>
          <w:trHeight w:val="1240"/>
        </w:trPr>
        <w:tc>
          <w:tcPr>
            <w:tcW w:w="477" w:type="dxa"/>
            <w:shd w:val="clear" w:color="auto" w:fill="auto"/>
            <w:vAlign w:val="center"/>
          </w:tcPr>
          <w:p w14:paraId="39A4CF1A" w14:textId="77777777" w:rsidR="005611C0" w:rsidRPr="00B30DF4" w:rsidRDefault="005611C0" w:rsidP="00B30DF4">
            <w:pPr>
              <w:numPr>
                <w:ilvl w:val="0"/>
                <w:numId w:val="93"/>
              </w:numPr>
              <w:suppressAutoHyphens/>
              <w:autoSpaceDE w:val="0"/>
              <w:snapToGrid w:val="0"/>
              <w:ind w:left="318"/>
              <w:jc w:val="both"/>
              <w:rPr>
                <w:rFonts w:ascii="Arial" w:hAnsi="Arial" w:cs="Arial"/>
                <w:sz w:val="22"/>
                <w:szCs w:val="22"/>
                <w:lang w:bidi="pl-PL"/>
              </w:rPr>
            </w:pPr>
          </w:p>
        </w:tc>
        <w:tc>
          <w:tcPr>
            <w:tcW w:w="8023" w:type="dxa"/>
            <w:shd w:val="clear" w:color="auto" w:fill="auto"/>
            <w:vAlign w:val="center"/>
            <w:hideMark/>
          </w:tcPr>
          <w:p w14:paraId="02A9DAC3" w14:textId="77777777" w:rsidR="005611C0" w:rsidRPr="00B30DF4" w:rsidRDefault="005611C0" w:rsidP="00B30DF4">
            <w:pPr>
              <w:jc w:val="both"/>
              <w:rPr>
                <w:rFonts w:ascii="Arial" w:hAnsi="Arial" w:cs="Arial"/>
                <w:sz w:val="22"/>
                <w:szCs w:val="22"/>
              </w:rPr>
            </w:pPr>
            <w:r w:rsidRPr="00B30DF4">
              <w:rPr>
                <w:rFonts w:ascii="Arial" w:hAnsi="Arial" w:cs="Arial"/>
                <w:sz w:val="22"/>
                <w:szCs w:val="22"/>
              </w:rPr>
              <w:t xml:space="preserve">Elastografia akustyczna (Shear Wave), moduł określający sztywność tkanek na podstawie analizy prędkości fali poprzecznej. Możliwość uzyskania wyników pomiarowych wyrażonych w kPa lub m/sek. Dostępne na zaoferowanej głowicy liniowej (o częstotliwości do min. 18MHz) i convex (o częstotliwości pracy do min. 7MHz) </w:t>
            </w:r>
          </w:p>
        </w:tc>
        <w:tc>
          <w:tcPr>
            <w:tcW w:w="1843" w:type="dxa"/>
            <w:shd w:val="clear" w:color="auto" w:fill="auto"/>
            <w:vAlign w:val="center"/>
            <w:hideMark/>
          </w:tcPr>
          <w:p w14:paraId="493A14CD" w14:textId="77777777" w:rsidR="005611C0" w:rsidRPr="00B30DF4" w:rsidRDefault="005611C0" w:rsidP="00B30DF4">
            <w:pPr>
              <w:jc w:val="both"/>
              <w:rPr>
                <w:rFonts w:ascii="Arial" w:hAnsi="Arial" w:cs="Arial"/>
                <w:sz w:val="22"/>
                <w:szCs w:val="22"/>
              </w:rPr>
            </w:pPr>
            <w:r w:rsidRPr="00B30DF4">
              <w:rPr>
                <w:rFonts w:ascii="Arial" w:hAnsi="Arial" w:cs="Arial"/>
                <w:sz w:val="22"/>
                <w:szCs w:val="22"/>
              </w:rPr>
              <w:t>Tak</w:t>
            </w:r>
          </w:p>
        </w:tc>
        <w:tc>
          <w:tcPr>
            <w:tcW w:w="3402" w:type="dxa"/>
          </w:tcPr>
          <w:p w14:paraId="2DA64270" w14:textId="77777777" w:rsidR="005611C0" w:rsidRPr="00B30DF4" w:rsidRDefault="005611C0" w:rsidP="00B30DF4">
            <w:pPr>
              <w:jc w:val="both"/>
              <w:rPr>
                <w:rFonts w:ascii="Arial" w:hAnsi="Arial" w:cs="Arial"/>
                <w:sz w:val="22"/>
                <w:szCs w:val="22"/>
              </w:rPr>
            </w:pPr>
          </w:p>
        </w:tc>
      </w:tr>
      <w:tr w:rsidR="005611C0" w:rsidRPr="001469DF" w14:paraId="0C447F21" w14:textId="5E4F9FAC" w:rsidTr="005611C0">
        <w:trPr>
          <w:trHeight w:val="988"/>
        </w:trPr>
        <w:tc>
          <w:tcPr>
            <w:tcW w:w="477" w:type="dxa"/>
            <w:shd w:val="clear" w:color="auto" w:fill="auto"/>
            <w:vAlign w:val="center"/>
          </w:tcPr>
          <w:p w14:paraId="3B58B65C" w14:textId="77777777" w:rsidR="005611C0" w:rsidRPr="00B30DF4" w:rsidRDefault="005611C0" w:rsidP="00B30DF4">
            <w:pPr>
              <w:numPr>
                <w:ilvl w:val="0"/>
                <w:numId w:val="93"/>
              </w:numPr>
              <w:suppressAutoHyphens/>
              <w:autoSpaceDE w:val="0"/>
              <w:snapToGrid w:val="0"/>
              <w:ind w:left="318"/>
              <w:jc w:val="both"/>
              <w:rPr>
                <w:rFonts w:ascii="Arial" w:hAnsi="Arial" w:cs="Arial"/>
                <w:sz w:val="22"/>
                <w:szCs w:val="22"/>
                <w:lang w:bidi="pl-PL"/>
              </w:rPr>
            </w:pPr>
          </w:p>
        </w:tc>
        <w:tc>
          <w:tcPr>
            <w:tcW w:w="8023" w:type="dxa"/>
            <w:shd w:val="clear" w:color="auto" w:fill="auto"/>
            <w:vAlign w:val="center"/>
            <w:hideMark/>
          </w:tcPr>
          <w:p w14:paraId="5558C9BA" w14:textId="77777777" w:rsidR="005611C0" w:rsidRPr="00B30DF4" w:rsidRDefault="005611C0" w:rsidP="00B30DF4">
            <w:pPr>
              <w:jc w:val="both"/>
              <w:rPr>
                <w:rFonts w:ascii="Arial" w:hAnsi="Arial" w:cs="Arial"/>
                <w:sz w:val="22"/>
                <w:szCs w:val="22"/>
              </w:rPr>
            </w:pPr>
            <w:r w:rsidRPr="00B30DF4">
              <w:rPr>
                <w:rFonts w:ascii="Arial" w:hAnsi="Arial" w:cs="Arial"/>
                <w:sz w:val="22"/>
                <w:szCs w:val="22"/>
              </w:rPr>
              <w:t>Elastografia akustyczna mapowana kolorem w czasie rzeczywistym z regulacją wielkości pola analizy (ROI). Możliwość wykonania pomiarów w min. 4 różnych obszarach (do min. 16 pomiarów w każdym z obszarów) z oddzielną analizą (wyliczeniem mediany, parametru IQR/med.) dla każdego z obszarów w trakcie badania jednego pacjenta. Raport z badania zawierający wszystkie zbadane obszary z podaniem wartości w kPa i m/s.</w:t>
            </w:r>
          </w:p>
        </w:tc>
        <w:tc>
          <w:tcPr>
            <w:tcW w:w="1843" w:type="dxa"/>
            <w:shd w:val="clear" w:color="auto" w:fill="auto"/>
            <w:vAlign w:val="center"/>
            <w:hideMark/>
          </w:tcPr>
          <w:p w14:paraId="4A3FCA66" w14:textId="77777777" w:rsidR="005611C0" w:rsidRPr="00B30DF4" w:rsidRDefault="005611C0" w:rsidP="00B30DF4">
            <w:pPr>
              <w:jc w:val="both"/>
              <w:rPr>
                <w:rFonts w:ascii="Arial" w:hAnsi="Arial" w:cs="Arial"/>
                <w:sz w:val="22"/>
                <w:szCs w:val="22"/>
              </w:rPr>
            </w:pPr>
            <w:r w:rsidRPr="00B30DF4">
              <w:rPr>
                <w:rFonts w:ascii="Arial" w:hAnsi="Arial" w:cs="Arial"/>
                <w:sz w:val="22"/>
                <w:szCs w:val="22"/>
              </w:rPr>
              <w:t>Tak</w:t>
            </w:r>
          </w:p>
        </w:tc>
        <w:tc>
          <w:tcPr>
            <w:tcW w:w="3402" w:type="dxa"/>
          </w:tcPr>
          <w:p w14:paraId="2FAD7349" w14:textId="77777777" w:rsidR="005611C0" w:rsidRPr="00B30DF4" w:rsidRDefault="005611C0" w:rsidP="00B30DF4">
            <w:pPr>
              <w:jc w:val="both"/>
              <w:rPr>
                <w:rFonts w:ascii="Arial" w:hAnsi="Arial" w:cs="Arial"/>
                <w:sz w:val="22"/>
                <w:szCs w:val="22"/>
              </w:rPr>
            </w:pPr>
          </w:p>
        </w:tc>
      </w:tr>
      <w:tr w:rsidR="005611C0" w:rsidRPr="001469DF" w14:paraId="3E7C293F" w14:textId="2C2C7D48" w:rsidTr="005611C0">
        <w:trPr>
          <w:trHeight w:val="1180"/>
        </w:trPr>
        <w:tc>
          <w:tcPr>
            <w:tcW w:w="477" w:type="dxa"/>
            <w:shd w:val="clear" w:color="auto" w:fill="auto"/>
            <w:vAlign w:val="center"/>
          </w:tcPr>
          <w:p w14:paraId="3ACDC0D2" w14:textId="77777777" w:rsidR="005611C0" w:rsidRPr="00B30DF4" w:rsidRDefault="005611C0" w:rsidP="00B30DF4">
            <w:pPr>
              <w:numPr>
                <w:ilvl w:val="0"/>
                <w:numId w:val="93"/>
              </w:numPr>
              <w:suppressAutoHyphens/>
              <w:autoSpaceDE w:val="0"/>
              <w:snapToGrid w:val="0"/>
              <w:ind w:left="318"/>
              <w:jc w:val="both"/>
              <w:rPr>
                <w:rFonts w:ascii="Arial" w:hAnsi="Arial" w:cs="Arial"/>
                <w:sz w:val="22"/>
                <w:szCs w:val="22"/>
                <w:lang w:bidi="pl-PL"/>
              </w:rPr>
            </w:pPr>
          </w:p>
        </w:tc>
        <w:tc>
          <w:tcPr>
            <w:tcW w:w="8023" w:type="dxa"/>
            <w:shd w:val="clear" w:color="auto" w:fill="auto"/>
            <w:vAlign w:val="center"/>
            <w:hideMark/>
          </w:tcPr>
          <w:p w14:paraId="026B1C19" w14:textId="77777777" w:rsidR="005611C0" w:rsidRPr="00B30DF4" w:rsidRDefault="005611C0" w:rsidP="00B30DF4">
            <w:pPr>
              <w:jc w:val="both"/>
              <w:rPr>
                <w:rFonts w:ascii="Arial" w:hAnsi="Arial" w:cs="Arial"/>
                <w:sz w:val="22"/>
                <w:szCs w:val="22"/>
              </w:rPr>
            </w:pPr>
            <w:r w:rsidRPr="00B30DF4">
              <w:rPr>
                <w:rFonts w:ascii="Arial" w:hAnsi="Arial" w:cs="Arial"/>
                <w:sz w:val="22"/>
                <w:szCs w:val="22"/>
              </w:rPr>
              <w:t>Wizualna oraz z podaniem wartości analiza jakości otrzymywanych wyników w obrazowaniu elastografii akustycznej pozwalająca ocenić gdzie jest najlepszy obszar do wykonania pomiaru.</w:t>
            </w:r>
          </w:p>
        </w:tc>
        <w:tc>
          <w:tcPr>
            <w:tcW w:w="1843" w:type="dxa"/>
            <w:shd w:val="clear" w:color="auto" w:fill="auto"/>
            <w:vAlign w:val="center"/>
            <w:hideMark/>
          </w:tcPr>
          <w:p w14:paraId="62219C75" w14:textId="77777777" w:rsidR="005611C0" w:rsidRPr="00B30DF4" w:rsidRDefault="005611C0" w:rsidP="00B30DF4">
            <w:pPr>
              <w:jc w:val="both"/>
              <w:rPr>
                <w:rFonts w:ascii="Arial" w:hAnsi="Arial" w:cs="Arial"/>
                <w:sz w:val="22"/>
                <w:szCs w:val="22"/>
              </w:rPr>
            </w:pPr>
            <w:r w:rsidRPr="00B30DF4">
              <w:rPr>
                <w:rFonts w:ascii="Arial" w:hAnsi="Arial" w:cs="Arial"/>
                <w:sz w:val="22"/>
                <w:szCs w:val="22"/>
              </w:rPr>
              <w:t>Tak</w:t>
            </w:r>
          </w:p>
        </w:tc>
        <w:tc>
          <w:tcPr>
            <w:tcW w:w="3402" w:type="dxa"/>
          </w:tcPr>
          <w:p w14:paraId="41CEEAC1" w14:textId="77777777" w:rsidR="005611C0" w:rsidRPr="00B30DF4" w:rsidRDefault="005611C0" w:rsidP="00B30DF4">
            <w:pPr>
              <w:jc w:val="both"/>
              <w:rPr>
                <w:rFonts w:ascii="Arial" w:hAnsi="Arial" w:cs="Arial"/>
                <w:sz w:val="22"/>
                <w:szCs w:val="22"/>
              </w:rPr>
            </w:pPr>
          </w:p>
        </w:tc>
      </w:tr>
      <w:tr w:rsidR="005611C0" w:rsidRPr="001469DF" w14:paraId="0473A044" w14:textId="3A10BF69" w:rsidTr="005611C0">
        <w:trPr>
          <w:trHeight w:val="1215"/>
        </w:trPr>
        <w:tc>
          <w:tcPr>
            <w:tcW w:w="477" w:type="dxa"/>
            <w:shd w:val="clear" w:color="auto" w:fill="auto"/>
            <w:vAlign w:val="center"/>
          </w:tcPr>
          <w:p w14:paraId="3C472037" w14:textId="77777777" w:rsidR="005611C0" w:rsidRPr="00B30DF4" w:rsidRDefault="005611C0" w:rsidP="00B30DF4">
            <w:pPr>
              <w:numPr>
                <w:ilvl w:val="0"/>
                <w:numId w:val="93"/>
              </w:numPr>
              <w:suppressAutoHyphens/>
              <w:autoSpaceDE w:val="0"/>
              <w:snapToGrid w:val="0"/>
              <w:ind w:left="318"/>
              <w:jc w:val="both"/>
              <w:rPr>
                <w:rFonts w:ascii="Arial" w:hAnsi="Arial" w:cs="Arial"/>
                <w:sz w:val="22"/>
                <w:szCs w:val="22"/>
                <w:lang w:bidi="pl-PL"/>
              </w:rPr>
            </w:pPr>
          </w:p>
        </w:tc>
        <w:tc>
          <w:tcPr>
            <w:tcW w:w="8023" w:type="dxa"/>
            <w:shd w:val="clear" w:color="auto" w:fill="auto"/>
            <w:vAlign w:val="center"/>
            <w:hideMark/>
          </w:tcPr>
          <w:p w14:paraId="0FABBF04" w14:textId="77777777" w:rsidR="005611C0" w:rsidRPr="00B30DF4" w:rsidRDefault="005611C0" w:rsidP="00B30DF4">
            <w:pPr>
              <w:jc w:val="both"/>
              <w:rPr>
                <w:rFonts w:ascii="Arial" w:hAnsi="Arial" w:cs="Arial"/>
                <w:sz w:val="22"/>
                <w:szCs w:val="22"/>
              </w:rPr>
            </w:pPr>
            <w:r w:rsidRPr="00B30DF4">
              <w:rPr>
                <w:rFonts w:ascii="Arial" w:hAnsi="Arial" w:cs="Arial"/>
                <w:sz w:val="22"/>
                <w:szCs w:val="22"/>
              </w:rPr>
              <w:t>Oprogramowanie umożliwiające wykonanie badania ze środkiem kontrastującym przy niskim indeksie mechanicznym.</w:t>
            </w:r>
          </w:p>
        </w:tc>
        <w:tc>
          <w:tcPr>
            <w:tcW w:w="1843" w:type="dxa"/>
            <w:shd w:val="clear" w:color="auto" w:fill="auto"/>
            <w:vAlign w:val="center"/>
            <w:hideMark/>
          </w:tcPr>
          <w:p w14:paraId="4ACBB88C" w14:textId="77777777" w:rsidR="005611C0" w:rsidRPr="00B30DF4" w:rsidRDefault="005611C0" w:rsidP="00B30DF4">
            <w:pPr>
              <w:jc w:val="both"/>
              <w:rPr>
                <w:rFonts w:ascii="Arial" w:hAnsi="Arial" w:cs="Arial"/>
                <w:sz w:val="22"/>
                <w:szCs w:val="22"/>
              </w:rPr>
            </w:pPr>
            <w:r w:rsidRPr="00B30DF4">
              <w:rPr>
                <w:rFonts w:ascii="Arial" w:hAnsi="Arial" w:cs="Arial"/>
                <w:sz w:val="22"/>
                <w:szCs w:val="22"/>
              </w:rPr>
              <w:t>Tak</w:t>
            </w:r>
          </w:p>
        </w:tc>
        <w:tc>
          <w:tcPr>
            <w:tcW w:w="3402" w:type="dxa"/>
          </w:tcPr>
          <w:p w14:paraId="2F8BFC0F" w14:textId="77777777" w:rsidR="005611C0" w:rsidRPr="00B30DF4" w:rsidRDefault="005611C0" w:rsidP="00B30DF4">
            <w:pPr>
              <w:jc w:val="both"/>
              <w:rPr>
                <w:rFonts w:ascii="Arial" w:hAnsi="Arial" w:cs="Arial"/>
                <w:sz w:val="22"/>
                <w:szCs w:val="22"/>
              </w:rPr>
            </w:pPr>
          </w:p>
        </w:tc>
      </w:tr>
      <w:tr w:rsidR="005611C0" w:rsidRPr="001469DF" w14:paraId="38D4AA95" w14:textId="285187EB" w:rsidTr="005611C0">
        <w:trPr>
          <w:trHeight w:val="1215"/>
        </w:trPr>
        <w:tc>
          <w:tcPr>
            <w:tcW w:w="477" w:type="dxa"/>
            <w:shd w:val="clear" w:color="auto" w:fill="auto"/>
            <w:vAlign w:val="center"/>
          </w:tcPr>
          <w:p w14:paraId="62D7F62A" w14:textId="77777777" w:rsidR="005611C0" w:rsidRPr="00B30DF4" w:rsidRDefault="005611C0" w:rsidP="00B30DF4">
            <w:pPr>
              <w:numPr>
                <w:ilvl w:val="0"/>
                <w:numId w:val="93"/>
              </w:numPr>
              <w:suppressAutoHyphens/>
              <w:autoSpaceDE w:val="0"/>
              <w:snapToGrid w:val="0"/>
              <w:ind w:left="318"/>
              <w:jc w:val="both"/>
              <w:rPr>
                <w:rFonts w:ascii="Arial" w:hAnsi="Arial" w:cs="Arial"/>
                <w:sz w:val="22"/>
                <w:szCs w:val="22"/>
                <w:lang w:bidi="pl-PL"/>
              </w:rPr>
            </w:pPr>
          </w:p>
        </w:tc>
        <w:tc>
          <w:tcPr>
            <w:tcW w:w="8023" w:type="dxa"/>
            <w:shd w:val="clear" w:color="auto" w:fill="auto"/>
            <w:vAlign w:val="center"/>
          </w:tcPr>
          <w:p w14:paraId="120BA292" w14:textId="77777777" w:rsidR="005611C0" w:rsidRPr="00B30DF4" w:rsidRDefault="005611C0" w:rsidP="00B30DF4">
            <w:pPr>
              <w:jc w:val="both"/>
              <w:rPr>
                <w:rFonts w:ascii="Arial" w:hAnsi="Arial" w:cs="Arial"/>
                <w:sz w:val="22"/>
                <w:szCs w:val="22"/>
              </w:rPr>
            </w:pPr>
            <w:r w:rsidRPr="00B30DF4">
              <w:rPr>
                <w:rFonts w:ascii="Arial" w:hAnsi="Arial" w:cs="Arial"/>
                <w:sz w:val="22"/>
                <w:szCs w:val="22"/>
              </w:rPr>
              <w:t>Obrazowanie panoramiczne z możliwością wykonywania pomiarów</w:t>
            </w:r>
          </w:p>
        </w:tc>
        <w:tc>
          <w:tcPr>
            <w:tcW w:w="1843" w:type="dxa"/>
            <w:shd w:val="clear" w:color="auto" w:fill="auto"/>
            <w:vAlign w:val="center"/>
          </w:tcPr>
          <w:p w14:paraId="6368716F" w14:textId="77777777" w:rsidR="005611C0" w:rsidRPr="00B30DF4" w:rsidRDefault="005611C0" w:rsidP="00B30DF4">
            <w:pPr>
              <w:jc w:val="both"/>
              <w:rPr>
                <w:rFonts w:ascii="Arial" w:hAnsi="Arial" w:cs="Arial"/>
                <w:sz w:val="22"/>
                <w:szCs w:val="22"/>
              </w:rPr>
            </w:pPr>
            <w:r w:rsidRPr="00B30DF4">
              <w:rPr>
                <w:rFonts w:ascii="Arial" w:hAnsi="Arial" w:cs="Arial"/>
                <w:sz w:val="22"/>
                <w:szCs w:val="22"/>
              </w:rPr>
              <w:t>Tak</w:t>
            </w:r>
          </w:p>
        </w:tc>
        <w:tc>
          <w:tcPr>
            <w:tcW w:w="3402" w:type="dxa"/>
          </w:tcPr>
          <w:p w14:paraId="5AD80C40" w14:textId="77777777" w:rsidR="005611C0" w:rsidRPr="00B30DF4" w:rsidRDefault="005611C0" w:rsidP="00B30DF4">
            <w:pPr>
              <w:jc w:val="both"/>
              <w:rPr>
                <w:rFonts w:ascii="Arial" w:hAnsi="Arial" w:cs="Arial"/>
                <w:sz w:val="22"/>
                <w:szCs w:val="22"/>
              </w:rPr>
            </w:pPr>
          </w:p>
        </w:tc>
      </w:tr>
      <w:tr w:rsidR="005611C0" w:rsidRPr="001469DF" w14:paraId="3F7F668F" w14:textId="2D5AD0D6" w:rsidTr="005611C0">
        <w:trPr>
          <w:trHeight w:val="1215"/>
        </w:trPr>
        <w:tc>
          <w:tcPr>
            <w:tcW w:w="477" w:type="dxa"/>
            <w:shd w:val="clear" w:color="auto" w:fill="auto"/>
            <w:vAlign w:val="center"/>
          </w:tcPr>
          <w:p w14:paraId="51A0E840" w14:textId="77777777" w:rsidR="005611C0" w:rsidRPr="00B30DF4" w:rsidRDefault="005611C0" w:rsidP="00B30DF4">
            <w:pPr>
              <w:numPr>
                <w:ilvl w:val="0"/>
                <w:numId w:val="93"/>
              </w:numPr>
              <w:suppressAutoHyphens/>
              <w:autoSpaceDE w:val="0"/>
              <w:snapToGrid w:val="0"/>
              <w:ind w:left="318"/>
              <w:jc w:val="both"/>
              <w:rPr>
                <w:rFonts w:ascii="Arial" w:hAnsi="Arial" w:cs="Arial"/>
                <w:sz w:val="22"/>
                <w:szCs w:val="22"/>
                <w:lang w:bidi="pl-PL"/>
              </w:rPr>
            </w:pPr>
          </w:p>
        </w:tc>
        <w:tc>
          <w:tcPr>
            <w:tcW w:w="8023" w:type="dxa"/>
            <w:shd w:val="clear" w:color="auto" w:fill="auto"/>
            <w:vAlign w:val="center"/>
          </w:tcPr>
          <w:p w14:paraId="24FABC17" w14:textId="77777777" w:rsidR="005611C0" w:rsidRPr="00B30DF4" w:rsidRDefault="005611C0" w:rsidP="00B30DF4">
            <w:pPr>
              <w:jc w:val="both"/>
              <w:rPr>
                <w:rFonts w:ascii="Arial" w:hAnsi="Arial" w:cs="Arial"/>
                <w:sz w:val="22"/>
                <w:szCs w:val="22"/>
              </w:rPr>
            </w:pPr>
            <w:r w:rsidRPr="00B30DF4">
              <w:rPr>
                <w:rFonts w:ascii="Arial" w:hAnsi="Arial" w:cs="Arial"/>
                <w:sz w:val="22"/>
                <w:szCs w:val="22"/>
              </w:rPr>
              <w:t xml:space="preserve"> Aplikacja do automatycznego  wyliczania indexu wątrobowo-nerkowego do ilościowej oceny stłuszczenia wątroby poprzez porównanie echogeniczności miąższu wątroby z korą nerki (aparat w sposób automatyczny dokonuje analizy obrazu i wstawia markery pomiarowe w strukturę wątroby oraz nerki).</w:t>
            </w:r>
          </w:p>
        </w:tc>
        <w:tc>
          <w:tcPr>
            <w:tcW w:w="1843" w:type="dxa"/>
            <w:shd w:val="clear" w:color="auto" w:fill="auto"/>
            <w:vAlign w:val="center"/>
          </w:tcPr>
          <w:p w14:paraId="420E73DB" w14:textId="77777777" w:rsidR="005611C0" w:rsidRPr="00B30DF4" w:rsidRDefault="005611C0" w:rsidP="00B30DF4">
            <w:pPr>
              <w:jc w:val="both"/>
              <w:rPr>
                <w:rFonts w:ascii="Arial" w:hAnsi="Arial" w:cs="Arial"/>
                <w:sz w:val="22"/>
                <w:szCs w:val="22"/>
              </w:rPr>
            </w:pPr>
            <w:r w:rsidRPr="00B30DF4">
              <w:rPr>
                <w:rFonts w:ascii="Arial" w:hAnsi="Arial" w:cs="Arial"/>
                <w:sz w:val="22"/>
                <w:szCs w:val="22"/>
              </w:rPr>
              <w:t>Tak</w:t>
            </w:r>
          </w:p>
        </w:tc>
        <w:tc>
          <w:tcPr>
            <w:tcW w:w="3402" w:type="dxa"/>
          </w:tcPr>
          <w:p w14:paraId="100A7690" w14:textId="77777777" w:rsidR="005611C0" w:rsidRPr="00B30DF4" w:rsidRDefault="005611C0" w:rsidP="00B30DF4">
            <w:pPr>
              <w:jc w:val="both"/>
              <w:rPr>
                <w:rFonts w:ascii="Arial" w:hAnsi="Arial" w:cs="Arial"/>
                <w:sz w:val="22"/>
                <w:szCs w:val="22"/>
              </w:rPr>
            </w:pPr>
          </w:p>
        </w:tc>
      </w:tr>
      <w:tr w:rsidR="005611C0" w:rsidRPr="001469DF" w14:paraId="36E2D1AC" w14:textId="7C733D76" w:rsidTr="005611C0">
        <w:trPr>
          <w:trHeight w:val="1215"/>
        </w:trPr>
        <w:tc>
          <w:tcPr>
            <w:tcW w:w="477" w:type="dxa"/>
            <w:shd w:val="clear" w:color="auto" w:fill="auto"/>
            <w:vAlign w:val="center"/>
          </w:tcPr>
          <w:p w14:paraId="158E592A" w14:textId="77777777" w:rsidR="005611C0" w:rsidRPr="00B30DF4" w:rsidRDefault="005611C0" w:rsidP="00B30DF4">
            <w:pPr>
              <w:numPr>
                <w:ilvl w:val="0"/>
                <w:numId w:val="93"/>
              </w:numPr>
              <w:suppressAutoHyphens/>
              <w:autoSpaceDE w:val="0"/>
              <w:snapToGrid w:val="0"/>
              <w:ind w:left="318"/>
              <w:jc w:val="both"/>
              <w:rPr>
                <w:rFonts w:ascii="Arial" w:hAnsi="Arial" w:cs="Arial"/>
                <w:sz w:val="22"/>
                <w:szCs w:val="22"/>
                <w:lang w:bidi="pl-PL"/>
              </w:rPr>
            </w:pPr>
          </w:p>
        </w:tc>
        <w:tc>
          <w:tcPr>
            <w:tcW w:w="8023" w:type="dxa"/>
            <w:shd w:val="clear" w:color="auto" w:fill="auto"/>
            <w:vAlign w:val="center"/>
          </w:tcPr>
          <w:p w14:paraId="10FF523D" w14:textId="77777777" w:rsidR="005611C0" w:rsidRPr="00B30DF4" w:rsidRDefault="005611C0" w:rsidP="00B30DF4">
            <w:pPr>
              <w:jc w:val="both"/>
              <w:rPr>
                <w:rFonts w:ascii="Arial" w:hAnsi="Arial" w:cs="Arial"/>
                <w:sz w:val="22"/>
                <w:szCs w:val="22"/>
              </w:rPr>
            </w:pPr>
            <w:r w:rsidRPr="00B30DF4">
              <w:rPr>
                <w:rFonts w:ascii="Arial" w:hAnsi="Arial" w:cs="Arial"/>
                <w:color w:val="000000"/>
                <w:sz w:val="22"/>
                <w:szCs w:val="22"/>
              </w:rPr>
              <w:t xml:space="preserve">Aplikacja dedykowana do analizy stopnia stłuszczenia wątroby metodą pomiaru atenuacji fali ultradźwiękowej. </w:t>
            </w:r>
          </w:p>
        </w:tc>
        <w:tc>
          <w:tcPr>
            <w:tcW w:w="1843" w:type="dxa"/>
            <w:shd w:val="clear" w:color="auto" w:fill="auto"/>
            <w:vAlign w:val="center"/>
          </w:tcPr>
          <w:p w14:paraId="2E02A78F" w14:textId="77777777" w:rsidR="005611C0" w:rsidRPr="00B30DF4" w:rsidRDefault="005611C0" w:rsidP="00B30DF4">
            <w:pPr>
              <w:jc w:val="both"/>
              <w:rPr>
                <w:rFonts w:ascii="Arial" w:hAnsi="Arial" w:cs="Arial"/>
                <w:sz w:val="22"/>
                <w:szCs w:val="22"/>
              </w:rPr>
            </w:pPr>
            <w:r w:rsidRPr="00B30DF4">
              <w:rPr>
                <w:rFonts w:ascii="Arial" w:hAnsi="Arial" w:cs="Arial"/>
                <w:sz w:val="22"/>
                <w:szCs w:val="22"/>
              </w:rPr>
              <w:t>Tak</w:t>
            </w:r>
          </w:p>
        </w:tc>
        <w:tc>
          <w:tcPr>
            <w:tcW w:w="3402" w:type="dxa"/>
          </w:tcPr>
          <w:p w14:paraId="6C09DF2F" w14:textId="77777777" w:rsidR="005611C0" w:rsidRPr="00B30DF4" w:rsidRDefault="005611C0" w:rsidP="00B30DF4">
            <w:pPr>
              <w:jc w:val="both"/>
              <w:rPr>
                <w:rFonts w:ascii="Arial" w:hAnsi="Arial" w:cs="Arial"/>
                <w:sz w:val="22"/>
                <w:szCs w:val="22"/>
              </w:rPr>
            </w:pPr>
          </w:p>
        </w:tc>
      </w:tr>
      <w:tr w:rsidR="005611C0" w:rsidRPr="001469DF" w14:paraId="7BD7F283" w14:textId="51C41013" w:rsidTr="005611C0">
        <w:trPr>
          <w:trHeight w:val="1215"/>
        </w:trPr>
        <w:tc>
          <w:tcPr>
            <w:tcW w:w="477" w:type="dxa"/>
            <w:shd w:val="clear" w:color="auto" w:fill="auto"/>
            <w:vAlign w:val="center"/>
          </w:tcPr>
          <w:p w14:paraId="36927A38" w14:textId="77777777" w:rsidR="005611C0" w:rsidRPr="00B30DF4" w:rsidRDefault="005611C0" w:rsidP="00B30DF4">
            <w:pPr>
              <w:numPr>
                <w:ilvl w:val="0"/>
                <w:numId w:val="93"/>
              </w:numPr>
              <w:suppressAutoHyphens/>
              <w:autoSpaceDE w:val="0"/>
              <w:snapToGrid w:val="0"/>
              <w:ind w:left="318"/>
              <w:jc w:val="both"/>
              <w:rPr>
                <w:rFonts w:ascii="Arial" w:hAnsi="Arial" w:cs="Arial"/>
                <w:sz w:val="22"/>
                <w:szCs w:val="22"/>
                <w:lang w:bidi="pl-PL"/>
              </w:rPr>
            </w:pPr>
          </w:p>
        </w:tc>
        <w:tc>
          <w:tcPr>
            <w:tcW w:w="8023" w:type="dxa"/>
            <w:shd w:val="clear" w:color="auto" w:fill="auto"/>
            <w:vAlign w:val="center"/>
          </w:tcPr>
          <w:p w14:paraId="2C677BCE" w14:textId="77777777" w:rsidR="005611C0" w:rsidRPr="00B30DF4" w:rsidRDefault="005611C0" w:rsidP="00B30DF4">
            <w:pPr>
              <w:jc w:val="both"/>
              <w:rPr>
                <w:rFonts w:ascii="Arial" w:hAnsi="Arial" w:cs="Arial"/>
                <w:color w:val="000000"/>
                <w:sz w:val="22"/>
                <w:szCs w:val="22"/>
              </w:rPr>
            </w:pPr>
            <w:r w:rsidRPr="00B30DF4">
              <w:rPr>
                <w:rFonts w:ascii="Arial" w:hAnsi="Arial" w:cs="Arial"/>
                <w:color w:val="000000"/>
                <w:sz w:val="22"/>
                <w:szCs w:val="22"/>
              </w:rPr>
              <w:t xml:space="preserve">Aplikacja dedykowana do pomiaru stopnia stłusczenia wątroby poprzez analizę stopnia rozproszenia wstecznego fali ultradźwiękowej przechodzącej przez badany obszar tkanki. </w:t>
            </w:r>
          </w:p>
        </w:tc>
        <w:tc>
          <w:tcPr>
            <w:tcW w:w="1843" w:type="dxa"/>
            <w:shd w:val="clear" w:color="auto" w:fill="auto"/>
            <w:vAlign w:val="center"/>
          </w:tcPr>
          <w:p w14:paraId="19054FED" w14:textId="77777777" w:rsidR="005611C0" w:rsidRPr="00B30DF4" w:rsidRDefault="005611C0" w:rsidP="00B30DF4">
            <w:pPr>
              <w:jc w:val="both"/>
              <w:rPr>
                <w:rFonts w:ascii="Arial" w:hAnsi="Arial" w:cs="Arial"/>
                <w:sz w:val="22"/>
                <w:szCs w:val="22"/>
              </w:rPr>
            </w:pPr>
            <w:r w:rsidRPr="00B30DF4">
              <w:rPr>
                <w:rFonts w:ascii="Arial" w:hAnsi="Arial" w:cs="Arial"/>
                <w:sz w:val="22"/>
                <w:szCs w:val="22"/>
              </w:rPr>
              <w:t>Tak</w:t>
            </w:r>
          </w:p>
        </w:tc>
        <w:tc>
          <w:tcPr>
            <w:tcW w:w="3402" w:type="dxa"/>
          </w:tcPr>
          <w:p w14:paraId="69A9886F" w14:textId="77777777" w:rsidR="005611C0" w:rsidRPr="00B30DF4" w:rsidRDefault="005611C0" w:rsidP="00B30DF4">
            <w:pPr>
              <w:jc w:val="both"/>
              <w:rPr>
                <w:rFonts w:ascii="Arial" w:hAnsi="Arial" w:cs="Arial"/>
                <w:sz w:val="22"/>
                <w:szCs w:val="22"/>
              </w:rPr>
            </w:pPr>
          </w:p>
        </w:tc>
      </w:tr>
      <w:tr w:rsidR="005611C0" w:rsidRPr="001469DF" w14:paraId="3D7522D3" w14:textId="27E3FADE" w:rsidTr="005611C0">
        <w:trPr>
          <w:trHeight w:val="1215"/>
        </w:trPr>
        <w:tc>
          <w:tcPr>
            <w:tcW w:w="477" w:type="dxa"/>
            <w:shd w:val="clear" w:color="auto" w:fill="auto"/>
            <w:vAlign w:val="center"/>
          </w:tcPr>
          <w:p w14:paraId="267F8D5E" w14:textId="77777777" w:rsidR="005611C0" w:rsidRPr="00B30DF4" w:rsidRDefault="005611C0" w:rsidP="00B30DF4">
            <w:pPr>
              <w:numPr>
                <w:ilvl w:val="0"/>
                <w:numId w:val="93"/>
              </w:numPr>
              <w:suppressAutoHyphens/>
              <w:autoSpaceDE w:val="0"/>
              <w:snapToGrid w:val="0"/>
              <w:ind w:left="318"/>
              <w:jc w:val="both"/>
              <w:rPr>
                <w:rFonts w:ascii="Arial" w:hAnsi="Arial" w:cs="Arial"/>
                <w:sz w:val="22"/>
                <w:szCs w:val="22"/>
                <w:lang w:bidi="pl-PL"/>
              </w:rPr>
            </w:pPr>
          </w:p>
        </w:tc>
        <w:tc>
          <w:tcPr>
            <w:tcW w:w="8023" w:type="dxa"/>
            <w:shd w:val="clear" w:color="auto" w:fill="auto"/>
            <w:vAlign w:val="center"/>
          </w:tcPr>
          <w:p w14:paraId="065F19B5" w14:textId="77777777" w:rsidR="005611C0" w:rsidRPr="00B30DF4" w:rsidRDefault="005611C0" w:rsidP="00B30DF4">
            <w:pPr>
              <w:jc w:val="both"/>
              <w:rPr>
                <w:rFonts w:ascii="Arial" w:hAnsi="Arial" w:cs="Arial"/>
                <w:sz w:val="22"/>
                <w:szCs w:val="22"/>
              </w:rPr>
            </w:pPr>
            <w:r w:rsidRPr="00B30DF4">
              <w:rPr>
                <w:rFonts w:ascii="Arial" w:hAnsi="Arial" w:cs="Arial"/>
                <w:sz w:val="22"/>
                <w:szCs w:val="22"/>
              </w:rPr>
              <w:t>Moduł Elastografii uciskowej (typu strain) obliczający i wyświetlający sztywność względną tkanki w czasie rzeczywistym. Funkcja posiadająca wskaźnik prawidłowej siły ucisku wyświetlany na ekranie. Możliwość wykonywania obliczeń odległości i powierzchni oraz oprogramowanie umożliwiające porównywanie elastyczności min. 2 miejsc – wyliczające parametr strain ratio.</w:t>
            </w:r>
          </w:p>
        </w:tc>
        <w:tc>
          <w:tcPr>
            <w:tcW w:w="1843" w:type="dxa"/>
            <w:shd w:val="clear" w:color="auto" w:fill="auto"/>
            <w:vAlign w:val="center"/>
          </w:tcPr>
          <w:p w14:paraId="0969DDF8" w14:textId="77777777" w:rsidR="005611C0" w:rsidRPr="00B30DF4" w:rsidRDefault="005611C0" w:rsidP="00B30DF4">
            <w:pPr>
              <w:jc w:val="both"/>
              <w:rPr>
                <w:rFonts w:ascii="Arial" w:hAnsi="Arial" w:cs="Arial"/>
                <w:sz w:val="22"/>
                <w:szCs w:val="22"/>
              </w:rPr>
            </w:pPr>
            <w:r w:rsidRPr="00B30DF4">
              <w:rPr>
                <w:rFonts w:ascii="Arial" w:hAnsi="Arial" w:cs="Arial"/>
                <w:sz w:val="22"/>
                <w:szCs w:val="22"/>
              </w:rPr>
              <w:t>Tak</w:t>
            </w:r>
          </w:p>
        </w:tc>
        <w:tc>
          <w:tcPr>
            <w:tcW w:w="3402" w:type="dxa"/>
          </w:tcPr>
          <w:p w14:paraId="701BE9BE" w14:textId="77777777" w:rsidR="005611C0" w:rsidRPr="00B30DF4" w:rsidRDefault="005611C0" w:rsidP="00B30DF4">
            <w:pPr>
              <w:jc w:val="both"/>
              <w:rPr>
                <w:rFonts w:ascii="Arial" w:hAnsi="Arial" w:cs="Arial"/>
                <w:sz w:val="22"/>
                <w:szCs w:val="22"/>
              </w:rPr>
            </w:pPr>
          </w:p>
        </w:tc>
      </w:tr>
      <w:tr w:rsidR="005611C0" w:rsidRPr="001469DF" w14:paraId="6F537971" w14:textId="79E308B8" w:rsidTr="005611C0">
        <w:trPr>
          <w:trHeight w:val="1242"/>
        </w:trPr>
        <w:tc>
          <w:tcPr>
            <w:tcW w:w="477" w:type="dxa"/>
            <w:shd w:val="clear" w:color="auto" w:fill="auto"/>
            <w:vAlign w:val="center"/>
          </w:tcPr>
          <w:p w14:paraId="51C5C72D" w14:textId="77777777" w:rsidR="005611C0" w:rsidRPr="00B30DF4" w:rsidRDefault="005611C0" w:rsidP="00B30DF4">
            <w:pPr>
              <w:numPr>
                <w:ilvl w:val="0"/>
                <w:numId w:val="93"/>
              </w:numPr>
              <w:suppressAutoHyphens/>
              <w:autoSpaceDE w:val="0"/>
              <w:snapToGrid w:val="0"/>
              <w:ind w:left="318"/>
              <w:jc w:val="both"/>
              <w:rPr>
                <w:rFonts w:ascii="Arial" w:hAnsi="Arial" w:cs="Arial"/>
                <w:sz w:val="22"/>
                <w:szCs w:val="22"/>
                <w:lang w:bidi="pl-PL"/>
              </w:rPr>
            </w:pPr>
          </w:p>
        </w:tc>
        <w:tc>
          <w:tcPr>
            <w:tcW w:w="8023" w:type="dxa"/>
            <w:shd w:val="clear" w:color="auto" w:fill="auto"/>
            <w:vAlign w:val="center"/>
            <w:hideMark/>
          </w:tcPr>
          <w:p w14:paraId="2B76F0FA" w14:textId="77777777" w:rsidR="005611C0" w:rsidRPr="00B30DF4" w:rsidRDefault="005611C0" w:rsidP="00B30DF4">
            <w:pPr>
              <w:jc w:val="both"/>
              <w:rPr>
                <w:rFonts w:ascii="Arial" w:hAnsi="Arial" w:cs="Arial"/>
                <w:sz w:val="22"/>
                <w:szCs w:val="22"/>
              </w:rPr>
            </w:pPr>
            <w:r w:rsidRPr="00B30DF4">
              <w:rPr>
                <w:rFonts w:ascii="Arial" w:hAnsi="Arial" w:cs="Arial"/>
                <w:sz w:val="22"/>
                <w:szCs w:val="22"/>
              </w:rPr>
              <w:t>Oprogramowanie do Stress Echo wraz z modułem EKG</w:t>
            </w:r>
          </w:p>
        </w:tc>
        <w:tc>
          <w:tcPr>
            <w:tcW w:w="1843" w:type="dxa"/>
            <w:shd w:val="clear" w:color="auto" w:fill="auto"/>
            <w:vAlign w:val="center"/>
            <w:hideMark/>
          </w:tcPr>
          <w:p w14:paraId="0D076251" w14:textId="77777777" w:rsidR="005611C0" w:rsidRPr="00B30DF4" w:rsidRDefault="005611C0" w:rsidP="00B30DF4">
            <w:pPr>
              <w:jc w:val="both"/>
              <w:rPr>
                <w:rFonts w:ascii="Arial" w:hAnsi="Arial" w:cs="Arial"/>
                <w:sz w:val="22"/>
                <w:szCs w:val="22"/>
              </w:rPr>
            </w:pPr>
            <w:r w:rsidRPr="00B30DF4">
              <w:rPr>
                <w:rFonts w:ascii="Arial" w:hAnsi="Arial" w:cs="Arial"/>
                <w:sz w:val="22"/>
                <w:szCs w:val="22"/>
              </w:rPr>
              <w:t>Tak</w:t>
            </w:r>
          </w:p>
        </w:tc>
        <w:tc>
          <w:tcPr>
            <w:tcW w:w="3402" w:type="dxa"/>
          </w:tcPr>
          <w:p w14:paraId="15D26DDD" w14:textId="77777777" w:rsidR="005611C0" w:rsidRPr="00B30DF4" w:rsidRDefault="005611C0" w:rsidP="00B30DF4">
            <w:pPr>
              <w:jc w:val="both"/>
              <w:rPr>
                <w:rFonts w:ascii="Arial" w:hAnsi="Arial" w:cs="Arial"/>
                <w:sz w:val="22"/>
                <w:szCs w:val="22"/>
              </w:rPr>
            </w:pPr>
          </w:p>
        </w:tc>
      </w:tr>
      <w:tr w:rsidR="005611C0" w:rsidRPr="001469DF" w14:paraId="41E33439" w14:textId="44CD63DE" w:rsidTr="005611C0">
        <w:trPr>
          <w:trHeight w:val="1242"/>
        </w:trPr>
        <w:tc>
          <w:tcPr>
            <w:tcW w:w="477" w:type="dxa"/>
            <w:shd w:val="clear" w:color="auto" w:fill="auto"/>
            <w:vAlign w:val="center"/>
          </w:tcPr>
          <w:p w14:paraId="7066D0D8" w14:textId="77777777" w:rsidR="005611C0" w:rsidRPr="00B30DF4" w:rsidRDefault="005611C0" w:rsidP="00B30DF4">
            <w:pPr>
              <w:numPr>
                <w:ilvl w:val="0"/>
                <w:numId w:val="93"/>
              </w:numPr>
              <w:suppressAutoHyphens/>
              <w:autoSpaceDE w:val="0"/>
              <w:snapToGrid w:val="0"/>
              <w:ind w:left="318"/>
              <w:jc w:val="both"/>
              <w:rPr>
                <w:rFonts w:ascii="Arial" w:hAnsi="Arial" w:cs="Arial"/>
                <w:sz w:val="22"/>
                <w:szCs w:val="22"/>
                <w:lang w:bidi="pl-PL"/>
              </w:rPr>
            </w:pPr>
          </w:p>
        </w:tc>
        <w:tc>
          <w:tcPr>
            <w:tcW w:w="8023" w:type="dxa"/>
            <w:shd w:val="clear" w:color="auto" w:fill="auto"/>
            <w:vAlign w:val="center"/>
          </w:tcPr>
          <w:p w14:paraId="3366E4C8" w14:textId="77777777" w:rsidR="005611C0" w:rsidRPr="00B30DF4" w:rsidRDefault="005611C0" w:rsidP="00B30DF4">
            <w:pPr>
              <w:jc w:val="both"/>
              <w:rPr>
                <w:rFonts w:ascii="Arial" w:hAnsi="Arial" w:cs="Arial"/>
                <w:sz w:val="22"/>
                <w:szCs w:val="22"/>
              </w:rPr>
            </w:pPr>
            <w:r w:rsidRPr="00B30DF4">
              <w:rPr>
                <w:rFonts w:ascii="Arial" w:hAnsi="Arial" w:cs="Arial"/>
                <w:sz w:val="22"/>
                <w:szCs w:val="22"/>
              </w:rPr>
              <w:t>Oprogramowanie  służące do ilościowej i jakościowej oceny ruchów ściany lewej komory serca (LV) w odniesieniu globalnym i z podziałem na segmenty. Wizualizacja w trzech standardowych projekcjach (LV) oraz widoku Bull’s Eye - umożliwiająca łatwą i szybką ocenę czynności lewej komory.</w:t>
            </w:r>
          </w:p>
        </w:tc>
        <w:tc>
          <w:tcPr>
            <w:tcW w:w="1843" w:type="dxa"/>
            <w:shd w:val="clear" w:color="auto" w:fill="auto"/>
            <w:vAlign w:val="center"/>
          </w:tcPr>
          <w:p w14:paraId="0D639F4E" w14:textId="77777777" w:rsidR="005611C0" w:rsidRPr="00B30DF4" w:rsidRDefault="005611C0" w:rsidP="00B30DF4">
            <w:pPr>
              <w:jc w:val="both"/>
              <w:rPr>
                <w:rFonts w:ascii="Arial" w:hAnsi="Arial" w:cs="Arial"/>
                <w:sz w:val="22"/>
                <w:szCs w:val="22"/>
              </w:rPr>
            </w:pPr>
            <w:r w:rsidRPr="00B30DF4">
              <w:rPr>
                <w:rFonts w:ascii="Arial" w:hAnsi="Arial" w:cs="Arial"/>
                <w:sz w:val="22"/>
                <w:szCs w:val="22"/>
              </w:rPr>
              <w:t>Tak</w:t>
            </w:r>
          </w:p>
        </w:tc>
        <w:tc>
          <w:tcPr>
            <w:tcW w:w="3402" w:type="dxa"/>
          </w:tcPr>
          <w:p w14:paraId="167D186A" w14:textId="77777777" w:rsidR="005611C0" w:rsidRPr="00B30DF4" w:rsidRDefault="005611C0" w:rsidP="00B30DF4">
            <w:pPr>
              <w:jc w:val="both"/>
              <w:rPr>
                <w:rFonts w:ascii="Arial" w:hAnsi="Arial" w:cs="Arial"/>
                <w:sz w:val="22"/>
                <w:szCs w:val="22"/>
              </w:rPr>
            </w:pPr>
          </w:p>
        </w:tc>
      </w:tr>
      <w:tr w:rsidR="005611C0" w:rsidRPr="001469DF" w14:paraId="33DB4590" w14:textId="581E490A" w:rsidTr="005611C0">
        <w:trPr>
          <w:trHeight w:val="300"/>
        </w:trPr>
        <w:tc>
          <w:tcPr>
            <w:tcW w:w="477" w:type="dxa"/>
            <w:shd w:val="clear" w:color="auto" w:fill="auto"/>
            <w:vAlign w:val="center"/>
          </w:tcPr>
          <w:p w14:paraId="44575416" w14:textId="77777777" w:rsidR="005611C0" w:rsidRPr="00B30DF4" w:rsidRDefault="005611C0" w:rsidP="00B30DF4">
            <w:pPr>
              <w:numPr>
                <w:ilvl w:val="0"/>
                <w:numId w:val="93"/>
              </w:numPr>
              <w:suppressAutoHyphens/>
              <w:autoSpaceDE w:val="0"/>
              <w:snapToGrid w:val="0"/>
              <w:ind w:left="318"/>
              <w:jc w:val="both"/>
              <w:rPr>
                <w:rFonts w:ascii="Arial" w:hAnsi="Arial" w:cs="Arial"/>
                <w:sz w:val="22"/>
                <w:szCs w:val="22"/>
                <w:lang w:bidi="pl-PL"/>
              </w:rPr>
            </w:pPr>
          </w:p>
        </w:tc>
        <w:tc>
          <w:tcPr>
            <w:tcW w:w="8023" w:type="dxa"/>
            <w:shd w:val="clear" w:color="auto" w:fill="auto"/>
            <w:vAlign w:val="center"/>
            <w:hideMark/>
          </w:tcPr>
          <w:p w14:paraId="6541A09D" w14:textId="77777777" w:rsidR="005611C0" w:rsidRPr="00B30DF4" w:rsidRDefault="005611C0" w:rsidP="00B30DF4">
            <w:pPr>
              <w:jc w:val="both"/>
              <w:rPr>
                <w:rFonts w:ascii="Arial" w:hAnsi="Arial" w:cs="Arial"/>
                <w:sz w:val="22"/>
                <w:szCs w:val="22"/>
              </w:rPr>
            </w:pPr>
            <w:r w:rsidRPr="00B30DF4">
              <w:rPr>
                <w:rFonts w:ascii="Arial" w:hAnsi="Arial" w:cs="Arial"/>
                <w:sz w:val="22"/>
                <w:szCs w:val="22"/>
              </w:rPr>
              <w:t xml:space="preserve">Oprogramowania do badania piersi w trybie B-Mode, umożliwiającą analizę morfologiczną z półautomatycznym obrysem ewentualnych zmian nowotworowych, możliwością klasyfikacji nowotworowej ze skalą BI-RADS oraz szereg funkcjonalności m.in. do kilku proponowanych obrysów zmiany nowotworowej, uwidocznionych na panelu dotykowym oraz dedykowany raport z badania piersi- dostępne 2 metody klasyfikacji BI-RADS 2003 oraz BI-RADS 2013   </w:t>
            </w:r>
          </w:p>
        </w:tc>
        <w:tc>
          <w:tcPr>
            <w:tcW w:w="1843" w:type="dxa"/>
            <w:shd w:val="clear" w:color="auto" w:fill="auto"/>
            <w:vAlign w:val="center"/>
            <w:hideMark/>
          </w:tcPr>
          <w:p w14:paraId="21BB91F6" w14:textId="77777777" w:rsidR="005611C0" w:rsidRPr="00B30DF4" w:rsidRDefault="005611C0" w:rsidP="00B30DF4">
            <w:pPr>
              <w:jc w:val="both"/>
              <w:rPr>
                <w:rFonts w:ascii="Arial" w:hAnsi="Arial" w:cs="Arial"/>
                <w:sz w:val="22"/>
                <w:szCs w:val="22"/>
              </w:rPr>
            </w:pPr>
            <w:r w:rsidRPr="00B30DF4">
              <w:rPr>
                <w:rFonts w:ascii="Arial" w:hAnsi="Arial" w:cs="Arial"/>
                <w:sz w:val="22"/>
                <w:szCs w:val="22"/>
              </w:rPr>
              <w:t>Tak</w:t>
            </w:r>
          </w:p>
        </w:tc>
        <w:tc>
          <w:tcPr>
            <w:tcW w:w="3402" w:type="dxa"/>
          </w:tcPr>
          <w:p w14:paraId="1CE4D6C2" w14:textId="77777777" w:rsidR="005611C0" w:rsidRPr="00B30DF4" w:rsidRDefault="005611C0" w:rsidP="00B30DF4">
            <w:pPr>
              <w:jc w:val="both"/>
              <w:rPr>
                <w:rFonts w:ascii="Arial" w:hAnsi="Arial" w:cs="Arial"/>
                <w:sz w:val="22"/>
                <w:szCs w:val="22"/>
              </w:rPr>
            </w:pPr>
          </w:p>
        </w:tc>
      </w:tr>
      <w:tr w:rsidR="005611C0" w:rsidRPr="001469DF" w14:paraId="241D2E35" w14:textId="120F86F4" w:rsidTr="005611C0">
        <w:trPr>
          <w:trHeight w:val="300"/>
        </w:trPr>
        <w:tc>
          <w:tcPr>
            <w:tcW w:w="10343" w:type="dxa"/>
            <w:gridSpan w:val="3"/>
            <w:shd w:val="clear" w:color="auto" w:fill="9BBB59" w:themeFill="accent3"/>
            <w:vAlign w:val="center"/>
          </w:tcPr>
          <w:p w14:paraId="7E086BD1" w14:textId="77777777" w:rsidR="005611C0" w:rsidRPr="00B30DF4" w:rsidRDefault="005611C0" w:rsidP="00B30DF4">
            <w:pPr>
              <w:jc w:val="both"/>
              <w:rPr>
                <w:rFonts w:ascii="Arial" w:hAnsi="Arial" w:cs="Arial"/>
                <w:b/>
                <w:bCs/>
                <w:sz w:val="22"/>
                <w:szCs w:val="22"/>
              </w:rPr>
            </w:pPr>
            <w:r w:rsidRPr="00B30DF4">
              <w:rPr>
                <w:rFonts w:ascii="Arial" w:hAnsi="Arial" w:cs="Arial"/>
                <w:b/>
                <w:bCs/>
                <w:sz w:val="22"/>
                <w:szCs w:val="22"/>
              </w:rPr>
              <w:t xml:space="preserve">Głowice </w:t>
            </w:r>
          </w:p>
        </w:tc>
        <w:tc>
          <w:tcPr>
            <w:tcW w:w="3402" w:type="dxa"/>
            <w:shd w:val="clear" w:color="auto" w:fill="9BBB59" w:themeFill="accent3"/>
          </w:tcPr>
          <w:p w14:paraId="78B8F423" w14:textId="77777777" w:rsidR="005611C0" w:rsidRPr="00B30DF4" w:rsidRDefault="005611C0" w:rsidP="00B30DF4">
            <w:pPr>
              <w:jc w:val="both"/>
              <w:rPr>
                <w:rFonts w:ascii="Arial" w:hAnsi="Arial" w:cs="Arial"/>
                <w:b/>
                <w:bCs/>
                <w:sz w:val="22"/>
                <w:szCs w:val="22"/>
              </w:rPr>
            </w:pPr>
          </w:p>
        </w:tc>
      </w:tr>
      <w:tr w:rsidR="005611C0" w:rsidRPr="001469DF" w14:paraId="6669D8C6" w14:textId="6A7AD714" w:rsidTr="005611C0">
        <w:trPr>
          <w:trHeight w:val="3071"/>
        </w:trPr>
        <w:tc>
          <w:tcPr>
            <w:tcW w:w="477" w:type="dxa"/>
            <w:shd w:val="clear" w:color="auto" w:fill="auto"/>
            <w:vAlign w:val="center"/>
          </w:tcPr>
          <w:p w14:paraId="0E8275B5" w14:textId="77777777" w:rsidR="005611C0" w:rsidRPr="00B30DF4" w:rsidRDefault="005611C0" w:rsidP="00B30DF4">
            <w:pPr>
              <w:numPr>
                <w:ilvl w:val="0"/>
                <w:numId w:val="93"/>
              </w:numPr>
              <w:suppressAutoHyphens/>
              <w:autoSpaceDE w:val="0"/>
              <w:snapToGrid w:val="0"/>
              <w:ind w:left="318"/>
              <w:jc w:val="both"/>
              <w:rPr>
                <w:rFonts w:ascii="Arial" w:hAnsi="Arial" w:cs="Arial"/>
                <w:sz w:val="22"/>
                <w:szCs w:val="22"/>
                <w:lang w:bidi="pl-PL"/>
              </w:rPr>
            </w:pPr>
          </w:p>
        </w:tc>
        <w:tc>
          <w:tcPr>
            <w:tcW w:w="8023" w:type="dxa"/>
            <w:shd w:val="clear" w:color="auto" w:fill="auto"/>
            <w:vAlign w:val="center"/>
          </w:tcPr>
          <w:p w14:paraId="3DEA5B0C" w14:textId="77777777" w:rsidR="005611C0" w:rsidRPr="00B30DF4" w:rsidRDefault="005611C0" w:rsidP="00B30DF4">
            <w:pPr>
              <w:jc w:val="both"/>
              <w:rPr>
                <w:rFonts w:ascii="Arial" w:hAnsi="Arial" w:cs="Arial"/>
                <w:sz w:val="22"/>
                <w:szCs w:val="22"/>
              </w:rPr>
            </w:pPr>
            <w:r w:rsidRPr="00B30DF4">
              <w:rPr>
                <w:rFonts w:ascii="Arial" w:hAnsi="Arial" w:cs="Arial"/>
                <w:b/>
                <w:bCs/>
                <w:sz w:val="22"/>
                <w:szCs w:val="22"/>
              </w:rPr>
              <w:t>Sonda Convex do badań ogólnych wykonana w technologii Single Crystal</w:t>
            </w:r>
          </w:p>
          <w:p w14:paraId="62B3C156" w14:textId="77777777" w:rsidR="005611C0" w:rsidRPr="00B30DF4" w:rsidRDefault="005611C0" w:rsidP="00B30DF4">
            <w:pPr>
              <w:jc w:val="both"/>
              <w:rPr>
                <w:rFonts w:ascii="Arial" w:hAnsi="Arial" w:cs="Arial"/>
                <w:sz w:val="22"/>
                <w:szCs w:val="22"/>
              </w:rPr>
            </w:pPr>
          </w:p>
          <w:p w14:paraId="250CE240" w14:textId="77777777" w:rsidR="005611C0" w:rsidRPr="00B30DF4" w:rsidRDefault="005611C0" w:rsidP="00B30DF4">
            <w:pPr>
              <w:jc w:val="both"/>
              <w:rPr>
                <w:rFonts w:ascii="Arial" w:hAnsi="Arial" w:cs="Arial"/>
                <w:b/>
                <w:bCs/>
                <w:sz w:val="22"/>
                <w:szCs w:val="22"/>
              </w:rPr>
            </w:pPr>
            <w:r w:rsidRPr="00B30DF4">
              <w:rPr>
                <w:rFonts w:ascii="Arial" w:hAnsi="Arial" w:cs="Arial"/>
                <w:sz w:val="22"/>
                <w:szCs w:val="22"/>
              </w:rPr>
              <w:t>Zakres pracy przetwornika min. 1,0 - 7,0 MHz</w:t>
            </w:r>
          </w:p>
          <w:p w14:paraId="7A507B33" w14:textId="77777777" w:rsidR="005611C0" w:rsidRPr="00B30DF4" w:rsidRDefault="005611C0" w:rsidP="00B30DF4">
            <w:pPr>
              <w:jc w:val="both"/>
              <w:rPr>
                <w:rFonts w:ascii="Arial" w:hAnsi="Arial" w:cs="Arial"/>
                <w:b/>
                <w:bCs/>
                <w:sz w:val="22"/>
                <w:szCs w:val="22"/>
              </w:rPr>
            </w:pPr>
            <w:r w:rsidRPr="00B30DF4">
              <w:rPr>
                <w:rFonts w:ascii="Arial" w:hAnsi="Arial" w:cs="Arial"/>
                <w:sz w:val="22"/>
                <w:szCs w:val="22"/>
              </w:rPr>
              <w:t>Kąt pola skanowania (widzenia) min. 80 stopni</w:t>
            </w:r>
          </w:p>
          <w:p w14:paraId="7C935E71" w14:textId="77777777" w:rsidR="005611C0" w:rsidRPr="00B30DF4" w:rsidRDefault="005611C0" w:rsidP="00B30DF4">
            <w:pPr>
              <w:jc w:val="both"/>
              <w:rPr>
                <w:rFonts w:ascii="Arial" w:hAnsi="Arial" w:cs="Arial"/>
                <w:b/>
                <w:bCs/>
                <w:sz w:val="22"/>
                <w:szCs w:val="22"/>
              </w:rPr>
            </w:pPr>
            <w:r w:rsidRPr="00B30DF4">
              <w:rPr>
                <w:rFonts w:ascii="Arial" w:hAnsi="Arial" w:cs="Arial"/>
                <w:sz w:val="22"/>
                <w:szCs w:val="22"/>
              </w:rPr>
              <w:t>Ilość elementów min. 192</w:t>
            </w:r>
          </w:p>
          <w:p w14:paraId="3C9B0C43" w14:textId="77777777" w:rsidR="005611C0" w:rsidRPr="00B30DF4" w:rsidRDefault="005611C0" w:rsidP="00B30DF4">
            <w:pPr>
              <w:jc w:val="both"/>
              <w:rPr>
                <w:rFonts w:ascii="Arial" w:hAnsi="Arial" w:cs="Arial"/>
                <w:b/>
                <w:bCs/>
                <w:sz w:val="22"/>
                <w:szCs w:val="22"/>
              </w:rPr>
            </w:pPr>
            <w:r w:rsidRPr="00B30DF4">
              <w:rPr>
                <w:rFonts w:ascii="Arial" w:hAnsi="Arial" w:cs="Arial"/>
                <w:sz w:val="22"/>
                <w:szCs w:val="22"/>
              </w:rPr>
              <w:t>Praca w trybie II harmonicznej</w:t>
            </w:r>
          </w:p>
          <w:p w14:paraId="23323FE2" w14:textId="77777777" w:rsidR="005611C0" w:rsidRPr="00B30DF4" w:rsidRDefault="005611C0" w:rsidP="00B30DF4">
            <w:pPr>
              <w:jc w:val="both"/>
              <w:rPr>
                <w:rFonts w:ascii="Arial" w:hAnsi="Arial" w:cs="Arial"/>
                <w:b/>
                <w:bCs/>
                <w:sz w:val="22"/>
                <w:szCs w:val="22"/>
              </w:rPr>
            </w:pPr>
            <w:r w:rsidRPr="00B30DF4">
              <w:rPr>
                <w:rFonts w:ascii="Arial" w:hAnsi="Arial" w:cs="Arial"/>
                <w:sz w:val="22"/>
                <w:szCs w:val="22"/>
              </w:rPr>
              <w:t>Możliwość pracy z oprogramowaniem do elastografii akustycznej (Shear Wave)</w:t>
            </w:r>
          </w:p>
          <w:p w14:paraId="59C976E6" w14:textId="77777777" w:rsidR="005611C0" w:rsidRPr="00B30DF4" w:rsidRDefault="005611C0" w:rsidP="00B30DF4">
            <w:pPr>
              <w:jc w:val="both"/>
              <w:rPr>
                <w:rFonts w:ascii="Arial" w:hAnsi="Arial" w:cs="Arial"/>
                <w:sz w:val="22"/>
                <w:szCs w:val="22"/>
              </w:rPr>
            </w:pPr>
            <w:r w:rsidRPr="00B30DF4">
              <w:rPr>
                <w:rFonts w:ascii="Arial" w:hAnsi="Arial" w:cs="Arial"/>
                <w:sz w:val="22"/>
                <w:szCs w:val="22"/>
              </w:rPr>
              <w:t>Możliwość pracy z oprogramowaniem do Fuzji obrazów</w:t>
            </w:r>
          </w:p>
          <w:p w14:paraId="20E33F6E" w14:textId="77777777" w:rsidR="005611C0" w:rsidRPr="00B30DF4" w:rsidRDefault="005611C0" w:rsidP="00B30DF4">
            <w:pPr>
              <w:jc w:val="both"/>
              <w:rPr>
                <w:rFonts w:ascii="Arial" w:hAnsi="Arial" w:cs="Arial"/>
                <w:sz w:val="22"/>
                <w:szCs w:val="22"/>
              </w:rPr>
            </w:pPr>
            <w:r w:rsidRPr="00B30DF4">
              <w:rPr>
                <w:rFonts w:ascii="Arial" w:hAnsi="Arial" w:cs="Arial"/>
                <w:sz w:val="22"/>
                <w:szCs w:val="22"/>
              </w:rPr>
              <w:t>Możliwość zastosowania przystawki biopsyjnej</w:t>
            </w:r>
          </w:p>
        </w:tc>
        <w:tc>
          <w:tcPr>
            <w:tcW w:w="1843" w:type="dxa"/>
            <w:shd w:val="clear" w:color="auto" w:fill="auto"/>
            <w:vAlign w:val="center"/>
          </w:tcPr>
          <w:p w14:paraId="49052BB0" w14:textId="77777777" w:rsidR="005611C0" w:rsidRPr="00B30DF4" w:rsidRDefault="005611C0" w:rsidP="00B30DF4">
            <w:pPr>
              <w:jc w:val="both"/>
              <w:rPr>
                <w:rFonts w:ascii="Arial" w:hAnsi="Arial" w:cs="Arial"/>
                <w:sz w:val="22"/>
                <w:szCs w:val="22"/>
              </w:rPr>
            </w:pPr>
            <w:r w:rsidRPr="00B30DF4">
              <w:rPr>
                <w:rFonts w:ascii="Arial" w:hAnsi="Arial" w:cs="Arial"/>
                <w:sz w:val="22"/>
                <w:szCs w:val="22"/>
              </w:rPr>
              <w:t>Tak</w:t>
            </w:r>
          </w:p>
        </w:tc>
        <w:tc>
          <w:tcPr>
            <w:tcW w:w="3402" w:type="dxa"/>
          </w:tcPr>
          <w:p w14:paraId="0599F78E" w14:textId="77777777" w:rsidR="005611C0" w:rsidRPr="00B30DF4" w:rsidRDefault="005611C0" w:rsidP="00B30DF4">
            <w:pPr>
              <w:jc w:val="both"/>
              <w:rPr>
                <w:rFonts w:ascii="Arial" w:hAnsi="Arial" w:cs="Arial"/>
                <w:sz w:val="22"/>
                <w:szCs w:val="22"/>
              </w:rPr>
            </w:pPr>
          </w:p>
        </w:tc>
      </w:tr>
      <w:tr w:rsidR="005611C0" w:rsidRPr="001469DF" w14:paraId="1F7C02ED" w14:textId="7EBABB87" w:rsidTr="005611C0">
        <w:trPr>
          <w:trHeight w:val="3671"/>
        </w:trPr>
        <w:tc>
          <w:tcPr>
            <w:tcW w:w="477" w:type="dxa"/>
            <w:shd w:val="clear" w:color="auto" w:fill="auto"/>
            <w:vAlign w:val="center"/>
          </w:tcPr>
          <w:p w14:paraId="05AE1BF8" w14:textId="77777777" w:rsidR="005611C0" w:rsidRPr="00B30DF4" w:rsidRDefault="005611C0" w:rsidP="00B30DF4">
            <w:pPr>
              <w:numPr>
                <w:ilvl w:val="0"/>
                <w:numId w:val="93"/>
              </w:numPr>
              <w:suppressAutoHyphens/>
              <w:autoSpaceDE w:val="0"/>
              <w:snapToGrid w:val="0"/>
              <w:ind w:left="318"/>
              <w:jc w:val="both"/>
              <w:rPr>
                <w:rFonts w:ascii="Arial" w:hAnsi="Arial" w:cs="Arial"/>
                <w:sz w:val="22"/>
                <w:szCs w:val="22"/>
                <w:lang w:bidi="pl-PL"/>
              </w:rPr>
            </w:pPr>
          </w:p>
        </w:tc>
        <w:tc>
          <w:tcPr>
            <w:tcW w:w="8023" w:type="dxa"/>
            <w:shd w:val="clear" w:color="auto" w:fill="auto"/>
            <w:vAlign w:val="center"/>
            <w:hideMark/>
          </w:tcPr>
          <w:p w14:paraId="0373AC20" w14:textId="77777777" w:rsidR="005611C0" w:rsidRPr="00B30DF4" w:rsidRDefault="005611C0" w:rsidP="00B30DF4">
            <w:pPr>
              <w:jc w:val="both"/>
              <w:rPr>
                <w:rFonts w:ascii="Arial" w:hAnsi="Arial" w:cs="Arial"/>
                <w:sz w:val="22"/>
                <w:szCs w:val="22"/>
              </w:rPr>
            </w:pPr>
            <w:r w:rsidRPr="00B30DF4">
              <w:rPr>
                <w:rFonts w:ascii="Arial" w:hAnsi="Arial" w:cs="Arial"/>
                <w:b/>
                <w:bCs/>
                <w:sz w:val="22"/>
                <w:szCs w:val="22"/>
              </w:rPr>
              <w:t xml:space="preserve">Sonda Liniowa do badań małych narządów, naczyniowych wykonana w technologii single crystal i matrycowej </w:t>
            </w:r>
          </w:p>
          <w:p w14:paraId="079EEF7E" w14:textId="77777777" w:rsidR="005611C0" w:rsidRPr="00B30DF4" w:rsidRDefault="005611C0" w:rsidP="00B30DF4">
            <w:pPr>
              <w:jc w:val="both"/>
              <w:rPr>
                <w:rFonts w:ascii="Arial" w:hAnsi="Arial" w:cs="Arial"/>
                <w:b/>
                <w:bCs/>
                <w:sz w:val="22"/>
                <w:szCs w:val="22"/>
              </w:rPr>
            </w:pPr>
          </w:p>
          <w:p w14:paraId="77565A29" w14:textId="77777777" w:rsidR="005611C0" w:rsidRPr="00B30DF4" w:rsidRDefault="005611C0" w:rsidP="00B30DF4">
            <w:pPr>
              <w:jc w:val="both"/>
              <w:rPr>
                <w:rFonts w:ascii="Arial" w:hAnsi="Arial" w:cs="Arial"/>
                <w:sz w:val="22"/>
                <w:szCs w:val="22"/>
              </w:rPr>
            </w:pPr>
            <w:r w:rsidRPr="00B30DF4">
              <w:rPr>
                <w:rFonts w:ascii="Arial" w:hAnsi="Arial" w:cs="Arial"/>
                <w:sz w:val="22"/>
                <w:szCs w:val="22"/>
              </w:rPr>
              <w:t>Zakres częstotliwości pracy min. 2,0 – 18,0 MHz</w:t>
            </w:r>
          </w:p>
          <w:p w14:paraId="46CDC93C" w14:textId="77777777" w:rsidR="005611C0" w:rsidRPr="00B30DF4" w:rsidRDefault="005611C0" w:rsidP="00B30DF4">
            <w:pPr>
              <w:jc w:val="both"/>
              <w:rPr>
                <w:rFonts w:ascii="Arial" w:hAnsi="Arial" w:cs="Arial"/>
                <w:sz w:val="22"/>
                <w:szCs w:val="22"/>
                <w:highlight w:val="red"/>
              </w:rPr>
            </w:pPr>
            <w:r w:rsidRPr="00B30DF4">
              <w:rPr>
                <w:rFonts w:ascii="Arial" w:hAnsi="Arial" w:cs="Arial"/>
                <w:sz w:val="22"/>
                <w:szCs w:val="22"/>
              </w:rPr>
              <w:t>Liczba elementów – min 1000</w:t>
            </w:r>
          </w:p>
          <w:p w14:paraId="5FADE3D4" w14:textId="77777777" w:rsidR="005611C0" w:rsidRPr="00B30DF4" w:rsidRDefault="005611C0" w:rsidP="00B30DF4">
            <w:pPr>
              <w:jc w:val="both"/>
              <w:rPr>
                <w:rFonts w:ascii="Arial" w:hAnsi="Arial" w:cs="Arial"/>
                <w:sz w:val="22"/>
                <w:szCs w:val="22"/>
              </w:rPr>
            </w:pPr>
            <w:r w:rsidRPr="00B30DF4">
              <w:rPr>
                <w:rFonts w:ascii="Arial" w:hAnsi="Arial" w:cs="Arial"/>
                <w:sz w:val="22"/>
                <w:szCs w:val="22"/>
              </w:rPr>
              <w:t>Szerokość skanu min. 50 mm</w:t>
            </w:r>
          </w:p>
          <w:p w14:paraId="2D0A1E79" w14:textId="77777777" w:rsidR="005611C0" w:rsidRPr="00B30DF4" w:rsidRDefault="005611C0" w:rsidP="00B30DF4">
            <w:pPr>
              <w:jc w:val="both"/>
              <w:rPr>
                <w:rFonts w:ascii="Arial" w:hAnsi="Arial" w:cs="Arial"/>
                <w:sz w:val="22"/>
                <w:szCs w:val="22"/>
              </w:rPr>
            </w:pPr>
            <w:r w:rsidRPr="00B30DF4">
              <w:rPr>
                <w:rFonts w:ascii="Arial" w:hAnsi="Arial" w:cs="Arial"/>
                <w:sz w:val="22"/>
                <w:szCs w:val="22"/>
              </w:rPr>
              <w:t>Praca w trybie II harmonicznej</w:t>
            </w:r>
          </w:p>
          <w:p w14:paraId="783FD55B" w14:textId="77777777" w:rsidR="005611C0" w:rsidRPr="00B30DF4" w:rsidRDefault="005611C0" w:rsidP="00B30DF4">
            <w:pPr>
              <w:jc w:val="both"/>
              <w:rPr>
                <w:rFonts w:ascii="Arial" w:hAnsi="Arial" w:cs="Arial"/>
                <w:sz w:val="22"/>
                <w:szCs w:val="22"/>
              </w:rPr>
            </w:pPr>
            <w:r w:rsidRPr="00B30DF4">
              <w:rPr>
                <w:rFonts w:ascii="Arial" w:hAnsi="Arial" w:cs="Arial"/>
                <w:sz w:val="22"/>
                <w:szCs w:val="22"/>
              </w:rPr>
              <w:t>Możliwość pracy z elastografią SWE i Strain</w:t>
            </w:r>
          </w:p>
          <w:p w14:paraId="43E8F640" w14:textId="77777777" w:rsidR="005611C0" w:rsidRPr="00B30DF4" w:rsidRDefault="005611C0" w:rsidP="00B30DF4">
            <w:pPr>
              <w:jc w:val="both"/>
              <w:rPr>
                <w:rFonts w:ascii="Arial" w:hAnsi="Arial" w:cs="Arial"/>
                <w:b/>
                <w:bCs/>
                <w:sz w:val="22"/>
                <w:szCs w:val="22"/>
              </w:rPr>
            </w:pPr>
            <w:r w:rsidRPr="00B30DF4">
              <w:rPr>
                <w:rFonts w:ascii="Arial" w:hAnsi="Arial" w:cs="Arial"/>
                <w:sz w:val="22"/>
                <w:szCs w:val="22"/>
              </w:rPr>
              <w:t>Możliwość pracy z oprogramowaniem do fuzji i kontrastów CEUS</w:t>
            </w:r>
          </w:p>
        </w:tc>
        <w:tc>
          <w:tcPr>
            <w:tcW w:w="1843" w:type="dxa"/>
            <w:shd w:val="clear" w:color="auto" w:fill="auto"/>
            <w:vAlign w:val="center"/>
          </w:tcPr>
          <w:p w14:paraId="5B3BC832" w14:textId="77777777" w:rsidR="005611C0" w:rsidRPr="00B30DF4" w:rsidRDefault="005611C0" w:rsidP="00B30DF4">
            <w:pPr>
              <w:jc w:val="both"/>
              <w:rPr>
                <w:rFonts w:ascii="Arial" w:hAnsi="Arial" w:cs="Arial"/>
                <w:sz w:val="22"/>
                <w:szCs w:val="22"/>
              </w:rPr>
            </w:pPr>
            <w:r w:rsidRPr="00B30DF4">
              <w:rPr>
                <w:rFonts w:ascii="Arial" w:hAnsi="Arial" w:cs="Arial"/>
                <w:sz w:val="22"/>
                <w:szCs w:val="22"/>
              </w:rPr>
              <w:t>Tak</w:t>
            </w:r>
          </w:p>
        </w:tc>
        <w:tc>
          <w:tcPr>
            <w:tcW w:w="3402" w:type="dxa"/>
          </w:tcPr>
          <w:p w14:paraId="5CB92C0B" w14:textId="77777777" w:rsidR="005611C0" w:rsidRPr="00B30DF4" w:rsidRDefault="005611C0" w:rsidP="00B30DF4">
            <w:pPr>
              <w:jc w:val="both"/>
              <w:rPr>
                <w:rFonts w:ascii="Arial" w:hAnsi="Arial" w:cs="Arial"/>
                <w:sz w:val="22"/>
                <w:szCs w:val="22"/>
              </w:rPr>
            </w:pPr>
          </w:p>
        </w:tc>
      </w:tr>
      <w:tr w:rsidR="005611C0" w:rsidRPr="001469DF" w14:paraId="6CAA6C64" w14:textId="46DB8188" w:rsidTr="005611C0">
        <w:trPr>
          <w:trHeight w:val="315"/>
        </w:trPr>
        <w:tc>
          <w:tcPr>
            <w:tcW w:w="10343" w:type="dxa"/>
            <w:gridSpan w:val="3"/>
            <w:shd w:val="clear" w:color="auto" w:fill="9BBB59" w:themeFill="accent3"/>
            <w:vAlign w:val="center"/>
          </w:tcPr>
          <w:p w14:paraId="738912FD" w14:textId="77777777" w:rsidR="005611C0" w:rsidRPr="00B30DF4" w:rsidRDefault="005611C0" w:rsidP="00B30DF4">
            <w:pPr>
              <w:jc w:val="both"/>
              <w:rPr>
                <w:rFonts w:ascii="Arial" w:hAnsi="Arial" w:cs="Arial"/>
                <w:b/>
                <w:bCs/>
                <w:sz w:val="22"/>
                <w:szCs w:val="22"/>
              </w:rPr>
            </w:pPr>
            <w:r w:rsidRPr="00B30DF4">
              <w:rPr>
                <w:rFonts w:ascii="Arial" w:hAnsi="Arial" w:cs="Arial"/>
                <w:b/>
                <w:bCs/>
                <w:sz w:val="22"/>
                <w:szCs w:val="22"/>
              </w:rPr>
              <w:t xml:space="preserve">Możliwość rozbudowy </w:t>
            </w:r>
          </w:p>
        </w:tc>
        <w:tc>
          <w:tcPr>
            <w:tcW w:w="3402" w:type="dxa"/>
            <w:shd w:val="clear" w:color="auto" w:fill="9BBB59" w:themeFill="accent3"/>
          </w:tcPr>
          <w:p w14:paraId="6E050895" w14:textId="77777777" w:rsidR="005611C0" w:rsidRPr="00B30DF4" w:rsidRDefault="005611C0" w:rsidP="00B30DF4">
            <w:pPr>
              <w:jc w:val="both"/>
              <w:rPr>
                <w:rFonts w:ascii="Arial" w:hAnsi="Arial" w:cs="Arial"/>
                <w:b/>
                <w:bCs/>
                <w:sz w:val="22"/>
                <w:szCs w:val="22"/>
              </w:rPr>
            </w:pPr>
          </w:p>
        </w:tc>
      </w:tr>
      <w:tr w:rsidR="005611C0" w:rsidRPr="001469DF" w14:paraId="79E48841" w14:textId="52273596" w:rsidTr="005611C0">
        <w:trPr>
          <w:trHeight w:val="630"/>
        </w:trPr>
        <w:tc>
          <w:tcPr>
            <w:tcW w:w="477" w:type="dxa"/>
            <w:shd w:val="clear" w:color="auto" w:fill="auto"/>
            <w:vAlign w:val="center"/>
          </w:tcPr>
          <w:p w14:paraId="610D3B87" w14:textId="77777777" w:rsidR="005611C0" w:rsidRPr="00B30DF4" w:rsidRDefault="005611C0" w:rsidP="00B30DF4">
            <w:pPr>
              <w:numPr>
                <w:ilvl w:val="0"/>
                <w:numId w:val="93"/>
              </w:numPr>
              <w:suppressAutoHyphens/>
              <w:autoSpaceDE w:val="0"/>
              <w:snapToGrid w:val="0"/>
              <w:ind w:left="318"/>
              <w:jc w:val="both"/>
              <w:rPr>
                <w:rFonts w:ascii="Arial" w:hAnsi="Arial" w:cs="Arial"/>
                <w:sz w:val="22"/>
                <w:szCs w:val="22"/>
                <w:lang w:bidi="pl-PL"/>
              </w:rPr>
            </w:pPr>
          </w:p>
        </w:tc>
        <w:tc>
          <w:tcPr>
            <w:tcW w:w="8023" w:type="dxa"/>
            <w:shd w:val="clear" w:color="auto" w:fill="auto"/>
            <w:vAlign w:val="center"/>
          </w:tcPr>
          <w:p w14:paraId="53B185FB" w14:textId="77777777" w:rsidR="005611C0" w:rsidRPr="00B30DF4" w:rsidRDefault="005611C0" w:rsidP="00B30DF4">
            <w:pPr>
              <w:jc w:val="both"/>
              <w:rPr>
                <w:rFonts w:ascii="Arial" w:hAnsi="Arial" w:cs="Arial"/>
                <w:sz w:val="22"/>
                <w:szCs w:val="22"/>
              </w:rPr>
            </w:pPr>
            <w:r w:rsidRPr="00B30DF4">
              <w:rPr>
                <w:rFonts w:ascii="Arial" w:hAnsi="Arial" w:cs="Arial"/>
                <w:sz w:val="22"/>
                <w:szCs w:val="22"/>
              </w:rPr>
              <w:t>Oprogramowanie do porównywania obrazu referencyjnego (obraz USG, CT, MR) z obrazem USG na żywo na ekranie ultrasonografu.</w:t>
            </w:r>
          </w:p>
        </w:tc>
        <w:tc>
          <w:tcPr>
            <w:tcW w:w="1843" w:type="dxa"/>
            <w:shd w:val="clear" w:color="auto" w:fill="auto"/>
            <w:vAlign w:val="center"/>
          </w:tcPr>
          <w:p w14:paraId="5C6DC327" w14:textId="77777777" w:rsidR="005611C0" w:rsidRPr="00B30DF4" w:rsidRDefault="005611C0" w:rsidP="00B30DF4">
            <w:pPr>
              <w:jc w:val="both"/>
              <w:rPr>
                <w:rFonts w:ascii="Arial" w:hAnsi="Arial" w:cs="Arial"/>
                <w:sz w:val="22"/>
                <w:szCs w:val="22"/>
              </w:rPr>
            </w:pPr>
            <w:r w:rsidRPr="00B30DF4">
              <w:rPr>
                <w:rFonts w:ascii="Arial" w:hAnsi="Arial" w:cs="Arial"/>
                <w:sz w:val="22"/>
                <w:szCs w:val="22"/>
              </w:rPr>
              <w:t>Tak</w:t>
            </w:r>
          </w:p>
        </w:tc>
        <w:tc>
          <w:tcPr>
            <w:tcW w:w="3402" w:type="dxa"/>
          </w:tcPr>
          <w:p w14:paraId="453FA644" w14:textId="77777777" w:rsidR="005611C0" w:rsidRPr="00B30DF4" w:rsidRDefault="005611C0" w:rsidP="00B30DF4">
            <w:pPr>
              <w:jc w:val="both"/>
              <w:rPr>
                <w:rFonts w:ascii="Arial" w:hAnsi="Arial" w:cs="Arial"/>
                <w:sz w:val="22"/>
                <w:szCs w:val="22"/>
              </w:rPr>
            </w:pPr>
          </w:p>
        </w:tc>
      </w:tr>
      <w:tr w:rsidR="005611C0" w:rsidRPr="001469DF" w14:paraId="57E9A6CA" w14:textId="35DA5253" w:rsidTr="005611C0">
        <w:trPr>
          <w:trHeight w:val="630"/>
        </w:trPr>
        <w:tc>
          <w:tcPr>
            <w:tcW w:w="477" w:type="dxa"/>
            <w:shd w:val="clear" w:color="auto" w:fill="auto"/>
            <w:vAlign w:val="center"/>
          </w:tcPr>
          <w:p w14:paraId="4F4C24B1" w14:textId="77777777" w:rsidR="005611C0" w:rsidRPr="00B30DF4" w:rsidRDefault="005611C0" w:rsidP="00B30DF4">
            <w:pPr>
              <w:numPr>
                <w:ilvl w:val="0"/>
                <w:numId w:val="93"/>
              </w:numPr>
              <w:suppressAutoHyphens/>
              <w:autoSpaceDE w:val="0"/>
              <w:snapToGrid w:val="0"/>
              <w:ind w:left="318"/>
              <w:jc w:val="both"/>
              <w:rPr>
                <w:rFonts w:ascii="Arial" w:hAnsi="Arial" w:cs="Arial"/>
                <w:sz w:val="22"/>
                <w:szCs w:val="22"/>
                <w:lang w:bidi="pl-PL"/>
              </w:rPr>
            </w:pPr>
          </w:p>
        </w:tc>
        <w:tc>
          <w:tcPr>
            <w:tcW w:w="8023" w:type="dxa"/>
            <w:shd w:val="clear" w:color="auto" w:fill="auto"/>
            <w:vAlign w:val="center"/>
          </w:tcPr>
          <w:p w14:paraId="3728768A" w14:textId="77777777" w:rsidR="005611C0" w:rsidRPr="00B30DF4" w:rsidRDefault="005611C0" w:rsidP="00B30DF4">
            <w:pPr>
              <w:jc w:val="both"/>
              <w:rPr>
                <w:rFonts w:ascii="Arial" w:hAnsi="Arial" w:cs="Arial"/>
                <w:sz w:val="22"/>
                <w:szCs w:val="22"/>
              </w:rPr>
            </w:pPr>
            <w:r w:rsidRPr="00B30DF4">
              <w:rPr>
                <w:rFonts w:ascii="Arial" w:hAnsi="Arial" w:cs="Arial"/>
                <w:sz w:val="22"/>
                <w:szCs w:val="22"/>
              </w:rPr>
              <w:t>Obrazowanie pozwalające  „nakładać”  obrazy na  ultrasonografie w trybie B-mode z obrazami uzyskiwanych z  CT i MR tzw. Fuzja obrazów w czasie rzeczywistym z synchronizacją płaszczyzn. Możliwość zastosowania fuzji obrazów na sondach convex, endocavity, linia.</w:t>
            </w:r>
          </w:p>
          <w:p w14:paraId="2658569D" w14:textId="77777777" w:rsidR="005611C0" w:rsidRPr="00B30DF4" w:rsidRDefault="005611C0" w:rsidP="00B30DF4">
            <w:pPr>
              <w:jc w:val="both"/>
              <w:rPr>
                <w:rFonts w:ascii="Arial" w:hAnsi="Arial" w:cs="Arial"/>
                <w:sz w:val="22"/>
                <w:szCs w:val="22"/>
              </w:rPr>
            </w:pPr>
          </w:p>
        </w:tc>
        <w:tc>
          <w:tcPr>
            <w:tcW w:w="1843" w:type="dxa"/>
            <w:shd w:val="clear" w:color="auto" w:fill="auto"/>
            <w:vAlign w:val="center"/>
          </w:tcPr>
          <w:p w14:paraId="25FF8DA5" w14:textId="77777777" w:rsidR="005611C0" w:rsidRPr="00B30DF4" w:rsidRDefault="005611C0" w:rsidP="00B30DF4">
            <w:pPr>
              <w:jc w:val="both"/>
              <w:rPr>
                <w:rFonts w:ascii="Arial" w:hAnsi="Arial" w:cs="Arial"/>
                <w:sz w:val="22"/>
                <w:szCs w:val="22"/>
              </w:rPr>
            </w:pPr>
            <w:r w:rsidRPr="00B30DF4">
              <w:rPr>
                <w:rFonts w:ascii="Arial" w:hAnsi="Arial" w:cs="Arial"/>
                <w:sz w:val="22"/>
                <w:szCs w:val="22"/>
              </w:rPr>
              <w:t>Tak</w:t>
            </w:r>
          </w:p>
        </w:tc>
        <w:tc>
          <w:tcPr>
            <w:tcW w:w="3402" w:type="dxa"/>
          </w:tcPr>
          <w:p w14:paraId="139508E8" w14:textId="77777777" w:rsidR="005611C0" w:rsidRPr="00B30DF4" w:rsidRDefault="005611C0" w:rsidP="00B30DF4">
            <w:pPr>
              <w:jc w:val="both"/>
              <w:rPr>
                <w:rFonts w:ascii="Arial" w:hAnsi="Arial" w:cs="Arial"/>
                <w:sz w:val="22"/>
                <w:szCs w:val="22"/>
              </w:rPr>
            </w:pPr>
          </w:p>
        </w:tc>
      </w:tr>
      <w:tr w:rsidR="005611C0" w:rsidRPr="001469DF" w14:paraId="140E6DE7" w14:textId="57835C16" w:rsidTr="005611C0">
        <w:trPr>
          <w:trHeight w:val="630"/>
        </w:trPr>
        <w:tc>
          <w:tcPr>
            <w:tcW w:w="477" w:type="dxa"/>
            <w:shd w:val="clear" w:color="auto" w:fill="auto"/>
            <w:vAlign w:val="center"/>
          </w:tcPr>
          <w:p w14:paraId="39B087E6" w14:textId="77777777" w:rsidR="005611C0" w:rsidRPr="00B30DF4" w:rsidRDefault="005611C0" w:rsidP="00B30DF4">
            <w:pPr>
              <w:numPr>
                <w:ilvl w:val="0"/>
                <w:numId w:val="93"/>
              </w:numPr>
              <w:suppressAutoHyphens/>
              <w:autoSpaceDE w:val="0"/>
              <w:snapToGrid w:val="0"/>
              <w:ind w:left="318"/>
              <w:jc w:val="both"/>
              <w:rPr>
                <w:rFonts w:ascii="Arial" w:hAnsi="Arial" w:cs="Arial"/>
                <w:sz w:val="22"/>
                <w:szCs w:val="22"/>
                <w:lang w:bidi="pl-PL"/>
              </w:rPr>
            </w:pPr>
          </w:p>
        </w:tc>
        <w:tc>
          <w:tcPr>
            <w:tcW w:w="8023" w:type="dxa"/>
            <w:shd w:val="clear" w:color="auto" w:fill="auto"/>
            <w:vAlign w:val="center"/>
          </w:tcPr>
          <w:p w14:paraId="445A4757" w14:textId="77777777" w:rsidR="005611C0" w:rsidRPr="00B30DF4" w:rsidRDefault="005611C0" w:rsidP="00B30DF4">
            <w:pPr>
              <w:jc w:val="both"/>
              <w:rPr>
                <w:rFonts w:ascii="Arial" w:hAnsi="Arial" w:cs="Arial"/>
                <w:sz w:val="22"/>
                <w:szCs w:val="22"/>
              </w:rPr>
            </w:pPr>
            <w:r w:rsidRPr="00B30DF4">
              <w:rPr>
                <w:rFonts w:ascii="Arial" w:hAnsi="Arial" w:cs="Arial"/>
                <w:sz w:val="22"/>
                <w:szCs w:val="22"/>
              </w:rPr>
              <w:t xml:space="preserve">Oprogramowanie oraz oprzyrządowanie służące do detekcji końcówki prowadnicy igły biopsyjnej w przestrzeni pod kontrolą fuzji obrazów. </w:t>
            </w:r>
          </w:p>
        </w:tc>
        <w:tc>
          <w:tcPr>
            <w:tcW w:w="1843" w:type="dxa"/>
            <w:shd w:val="clear" w:color="auto" w:fill="auto"/>
            <w:vAlign w:val="center"/>
          </w:tcPr>
          <w:p w14:paraId="566FA4B4" w14:textId="77777777" w:rsidR="005611C0" w:rsidRPr="00B30DF4" w:rsidRDefault="005611C0" w:rsidP="00B30DF4">
            <w:pPr>
              <w:jc w:val="both"/>
              <w:rPr>
                <w:rFonts w:ascii="Arial" w:hAnsi="Arial" w:cs="Arial"/>
                <w:sz w:val="22"/>
                <w:szCs w:val="22"/>
              </w:rPr>
            </w:pPr>
            <w:r w:rsidRPr="00B30DF4">
              <w:rPr>
                <w:rFonts w:ascii="Arial" w:hAnsi="Arial" w:cs="Arial"/>
                <w:sz w:val="22"/>
                <w:szCs w:val="22"/>
              </w:rPr>
              <w:t>Tak</w:t>
            </w:r>
          </w:p>
        </w:tc>
        <w:tc>
          <w:tcPr>
            <w:tcW w:w="3402" w:type="dxa"/>
          </w:tcPr>
          <w:p w14:paraId="65708D7C" w14:textId="77777777" w:rsidR="005611C0" w:rsidRPr="00B30DF4" w:rsidRDefault="005611C0" w:rsidP="00B30DF4">
            <w:pPr>
              <w:jc w:val="both"/>
              <w:rPr>
                <w:rFonts w:ascii="Arial" w:hAnsi="Arial" w:cs="Arial"/>
                <w:sz w:val="22"/>
                <w:szCs w:val="22"/>
              </w:rPr>
            </w:pPr>
          </w:p>
        </w:tc>
      </w:tr>
      <w:tr w:rsidR="005611C0" w:rsidRPr="001469DF" w14:paraId="266A32B5" w14:textId="29F0B18E" w:rsidTr="005611C0">
        <w:trPr>
          <w:trHeight w:val="630"/>
        </w:trPr>
        <w:tc>
          <w:tcPr>
            <w:tcW w:w="477" w:type="dxa"/>
            <w:shd w:val="clear" w:color="auto" w:fill="auto"/>
            <w:vAlign w:val="center"/>
          </w:tcPr>
          <w:p w14:paraId="089AE899" w14:textId="77777777" w:rsidR="005611C0" w:rsidRPr="00B30DF4" w:rsidRDefault="005611C0" w:rsidP="00B30DF4">
            <w:pPr>
              <w:numPr>
                <w:ilvl w:val="0"/>
                <w:numId w:val="93"/>
              </w:numPr>
              <w:suppressAutoHyphens/>
              <w:autoSpaceDE w:val="0"/>
              <w:snapToGrid w:val="0"/>
              <w:ind w:left="318"/>
              <w:jc w:val="both"/>
              <w:rPr>
                <w:rFonts w:ascii="Arial" w:hAnsi="Arial" w:cs="Arial"/>
                <w:sz w:val="22"/>
                <w:szCs w:val="22"/>
                <w:lang w:bidi="pl-PL"/>
              </w:rPr>
            </w:pPr>
          </w:p>
        </w:tc>
        <w:tc>
          <w:tcPr>
            <w:tcW w:w="8023" w:type="dxa"/>
            <w:shd w:val="clear" w:color="auto" w:fill="auto"/>
            <w:vAlign w:val="center"/>
          </w:tcPr>
          <w:p w14:paraId="39D9F978" w14:textId="77777777" w:rsidR="005611C0" w:rsidRPr="00B30DF4" w:rsidRDefault="005611C0" w:rsidP="00B30DF4">
            <w:pPr>
              <w:jc w:val="both"/>
              <w:rPr>
                <w:rFonts w:ascii="Arial" w:hAnsi="Arial" w:cs="Arial"/>
                <w:sz w:val="22"/>
                <w:szCs w:val="22"/>
              </w:rPr>
            </w:pPr>
            <w:r w:rsidRPr="00B30DF4">
              <w:rPr>
                <w:rFonts w:ascii="Arial" w:hAnsi="Arial" w:cs="Arial"/>
                <w:sz w:val="22"/>
                <w:szCs w:val="22"/>
              </w:rPr>
              <w:t>Specjalistyczne oprogramowanie do fuzji prostaty posiadające moduł automatycznego dopasowania/kalibracji obrazu 2D do zgranego MR, wraz z automatyczną deformacją obrazu z MR na podstawie mechanicznego odkształcenie badanej prostaty (głowicą USG) celem dokładniejszego dopasowania obrazów – oprogramowanie działające w czasie rzeczywistym na podstwie trójwymiarowego modelu utworzonego z zaimportowanych danych z MR.</w:t>
            </w:r>
          </w:p>
        </w:tc>
        <w:tc>
          <w:tcPr>
            <w:tcW w:w="1843" w:type="dxa"/>
            <w:shd w:val="clear" w:color="auto" w:fill="auto"/>
            <w:vAlign w:val="center"/>
          </w:tcPr>
          <w:p w14:paraId="7A4439CC" w14:textId="77777777" w:rsidR="005611C0" w:rsidRPr="00B30DF4" w:rsidRDefault="005611C0" w:rsidP="00B30DF4">
            <w:pPr>
              <w:jc w:val="both"/>
              <w:rPr>
                <w:rFonts w:ascii="Arial" w:hAnsi="Arial" w:cs="Arial"/>
                <w:sz w:val="22"/>
                <w:szCs w:val="22"/>
              </w:rPr>
            </w:pPr>
            <w:r w:rsidRPr="00B30DF4">
              <w:rPr>
                <w:rFonts w:ascii="Arial" w:hAnsi="Arial" w:cs="Arial"/>
                <w:sz w:val="22"/>
                <w:szCs w:val="22"/>
              </w:rPr>
              <w:t>Tak</w:t>
            </w:r>
          </w:p>
        </w:tc>
        <w:tc>
          <w:tcPr>
            <w:tcW w:w="3402" w:type="dxa"/>
          </w:tcPr>
          <w:p w14:paraId="11D85075" w14:textId="77777777" w:rsidR="005611C0" w:rsidRPr="00B30DF4" w:rsidRDefault="005611C0" w:rsidP="00B30DF4">
            <w:pPr>
              <w:jc w:val="both"/>
              <w:rPr>
                <w:rFonts w:ascii="Arial" w:hAnsi="Arial" w:cs="Arial"/>
                <w:sz w:val="22"/>
                <w:szCs w:val="22"/>
              </w:rPr>
            </w:pPr>
          </w:p>
        </w:tc>
      </w:tr>
      <w:tr w:rsidR="005611C0" w:rsidRPr="001469DF" w14:paraId="3E3AD3C8" w14:textId="32935100" w:rsidTr="005611C0">
        <w:trPr>
          <w:trHeight w:val="630"/>
        </w:trPr>
        <w:tc>
          <w:tcPr>
            <w:tcW w:w="477" w:type="dxa"/>
            <w:shd w:val="clear" w:color="auto" w:fill="auto"/>
            <w:vAlign w:val="center"/>
          </w:tcPr>
          <w:p w14:paraId="53281D4C" w14:textId="77777777" w:rsidR="005611C0" w:rsidRPr="00B30DF4" w:rsidRDefault="005611C0" w:rsidP="00B30DF4">
            <w:pPr>
              <w:numPr>
                <w:ilvl w:val="0"/>
                <w:numId w:val="93"/>
              </w:numPr>
              <w:suppressAutoHyphens/>
              <w:autoSpaceDE w:val="0"/>
              <w:snapToGrid w:val="0"/>
              <w:ind w:left="318"/>
              <w:jc w:val="both"/>
              <w:rPr>
                <w:rFonts w:ascii="Arial" w:hAnsi="Arial" w:cs="Arial"/>
                <w:sz w:val="22"/>
                <w:szCs w:val="22"/>
                <w:lang w:bidi="pl-PL"/>
              </w:rPr>
            </w:pPr>
          </w:p>
        </w:tc>
        <w:tc>
          <w:tcPr>
            <w:tcW w:w="8023" w:type="dxa"/>
            <w:shd w:val="clear" w:color="auto" w:fill="auto"/>
            <w:vAlign w:val="center"/>
          </w:tcPr>
          <w:p w14:paraId="44F8DAC1" w14:textId="77777777" w:rsidR="005611C0" w:rsidRPr="00B30DF4" w:rsidRDefault="005611C0" w:rsidP="00B30DF4">
            <w:pPr>
              <w:pStyle w:val="Bezodstpw"/>
              <w:jc w:val="both"/>
              <w:rPr>
                <w:rFonts w:ascii="Arial" w:hAnsi="Arial" w:cs="Arial"/>
                <w:sz w:val="22"/>
                <w:szCs w:val="22"/>
              </w:rPr>
            </w:pPr>
            <w:r w:rsidRPr="00B30DF4">
              <w:rPr>
                <w:rFonts w:ascii="Arial" w:hAnsi="Arial" w:cs="Arial"/>
                <w:sz w:val="22"/>
                <w:szCs w:val="22"/>
              </w:rPr>
              <w:t>Głowica Liniowa wykonana w technologii Single Crystal,</w:t>
            </w:r>
          </w:p>
          <w:p w14:paraId="19ECF868" w14:textId="77777777" w:rsidR="005611C0" w:rsidRPr="00B30DF4" w:rsidRDefault="005611C0" w:rsidP="00B30DF4">
            <w:pPr>
              <w:pStyle w:val="Bezodstpw"/>
              <w:jc w:val="both"/>
              <w:rPr>
                <w:rFonts w:ascii="Arial" w:hAnsi="Arial" w:cs="Arial"/>
                <w:sz w:val="22"/>
                <w:szCs w:val="22"/>
              </w:rPr>
            </w:pPr>
            <w:r w:rsidRPr="00B30DF4">
              <w:rPr>
                <w:rFonts w:ascii="Arial" w:hAnsi="Arial" w:cs="Arial"/>
                <w:sz w:val="22"/>
                <w:szCs w:val="22"/>
              </w:rPr>
              <w:t>Zakres częstotliwości pracy 2-12MHz</w:t>
            </w:r>
          </w:p>
          <w:p w14:paraId="33025C8A" w14:textId="77777777" w:rsidR="005611C0" w:rsidRPr="00B30DF4" w:rsidRDefault="005611C0" w:rsidP="00B30DF4">
            <w:pPr>
              <w:pStyle w:val="Bezodstpw"/>
              <w:jc w:val="both"/>
              <w:rPr>
                <w:rFonts w:ascii="Arial" w:hAnsi="Arial" w:cs="Arial"/>
                <w:sz w:val="22"/>
                <w:szCs w:val="22"/>
              </w:rPr>
            </w:pPr>
            <w:r w:rsidRPr="00B30DF4">
              <w:rPr>
                <w:rFonts w:ascii="Arial" w:hAnsi="Arial" w:cs="Arial"/>
                <w:sz w:val="22"/>
                <w:szCs w:val="22"/>
              </w:rPr>
              <w:t>Liczba elementów 192</w:t>
            </w:r>
          </w:p>
          <w:p w14:paraId="7CA4DACB" w14:textId="77777777" w:rsidR="005611C0" w:rsidRPr="00B30DF4" w:rsidRDefault="005611C0" w:rsidP="00B30DF4">
            <w:pPr>
              <w:pStyle w:val="Bezodstpw"/>
              <w:jc w:val="both"/>
              <w:rPr>
                <w:rFonts w:ascii="Arial" w:hAnsi="Arial" w:cs="Arial"/>
                <w:sz w:val="22"/>
                <w:szCs w:val="22"/>
              </w:rPr>
            </w:pPr>
            <w:r w:rsidRPr="00B30DF4">
              <w:rPr>
                <w:rFonts w:ascii="Arial" w:hAnsi="Arial" w:cs="Arial"/>
                <w:sz w:val="22"/>
                <w:szCs w:val="22"/>
              </w:rPr>
              <w:t>Pole skanowania 44</w:t>
            </w:r>
          </w:p>
          <w:p w14:paraId="5B6A9495" w14:textId="77777777" w:rsidR="005611C0" w:rsidRPr="00B30DF4" w:rsidRDefault="005611C0" w:rsidP="00B30DF4">
            <w:pPr>
              <w:pStyle w:val="Bezodstpw"/>
              <w:jc w:val="both"/>
              <w:rPr>
                <w:rFonts w:ascii="Arial" w:hAnsi="Arial" w:cs="Arial"/>
                <w:sz w:val="22"/>
                <w:szCs w:val="22"/>
              </w:rPr>
            </w:pPr>
            <w:r w:rsidRPr="00B30DF4">
              <w:rPr>
                <w:rFonts w:ascii="Arial" w:hAnsi="Arial" w:cs="Arial"/>
                <w:sz w:val="22"/>
                <w:szCs w:val="22"/>
              </w:rPr>
              <w:t>Obrazowanie harmoniczne</w:t>
            </w:r>
          </w:p>
          <w:p w14:paraId="22D2F544" w14:textId="77777777" w:rsidR="005611C0" w:rsidRPr="00B30DF4" w:rsidRDefault="005611C0" w:rsidP="00B30DF4">
            <w:pPr>
              <w:jc w:val="both"/>
              <w:rPr>
                <w:rFonts w:ascii="Arial" w:hAnsi="Arial" w:cs="Arial"/>
                <w:sz w:val="22"/>
                <w:szCs w:val="22"/>
              </w:rPr>
            </w:pPr>
            <w:r w:rsidRPr="00B30DF4">
              <w:rPr>
                <w:rFonts w:ascii="Arial" w:hAnsi="Arial" w:cs="Arial"/>
                <w:sz w:val="22"/>
                <w:szCs w:val="22"/>
              </w:rPr>
              <w:t>Możliwość zastosowania przystawki biopsyjnej</w:t>
            </w:r>
          </w:p>
        </w:tc>
        <w:tc>
          <w:tcPr>
            <w:tcW w:w="1843" w:type="dxa"/>
            <w:shd w:val="clear" w:color="auto" w:fill="auto"/>
            <w:vAlign w:val="center"/>
          </w:tcPr>
          <w:p w14:paraId="12180314" w14:textId="77777777" w:rsidR="005611C0" w:rsidRPr="00B30DF4" w:rsidRDefault="005611C0" w:rsidP="00B30DF4">
            <w:pPr>
              <w:jc w:val="both"/>
              <w:rPr>
                <w:rFonts w:ascii="Arial" w:hAnsi="Arial" w:cs="Arial"/>
                <w:sz w:val="22"/>
                <w:szCs w:val="22"/>
              </w:rPr>
            </w:pPr>
            <w:r w:rsidRPr="00B30DF4">
              <w:rPr>
                <w:rFonts w:ascii="Arial" w:hAnsi="Arial" w:cs="Arial"/>
                <w:sz w:val="22"/>
                <w:szCs w:val="22"/>
              </w:rPr>
              <w:t>Tak</w:t>
            </w:r>
          </w:p>
        </w:tc>
        <w:tc>
          <w:tcPr>
            <w:tcW w:w="3402" w:type="dxa"/>
          </w:tcPr>
          <w:p w14:paraId="58974530" w14:textId="77777777" w:rsidR="005611C0" w:rsidRPr="00B30DF4" w:rsidRDefault="005611C0" w:rsidP="00B30DF4">
            <w:pPr>
              <w:jc w:val="both"/>
              <w:rPr>
                <w:rFonts w:ascii="Arial" w:hAnsi="Arial" w:cs="Arial"/>
                <w:sz w:val="22"/>
                <w:szCs w:val="22"/>
              </w:rPr>
            </w:pPr>
          </w:p>
        </w:tc>
      </w:tr>
      <w:tr w:rsidR="005611C0" w:rsidRPr="001469DF" w14:paraId="25306F08" w14:textId="3E463A9F" w:rsidTr="005611C0">
        <w:trPr>
          <w:trHeight w:val="630"/>
        </w:trPr>
        <w:tc>
          <w:tcPr>
            <w:tcW w:w="477" w:type="dxa"/>
            <w:shd w:val="clear" w:color="auto" w:fill="auto"/>
            <w:vAlign w:val="center"/>
          </w:tcPr>
          <w:p w14:paraId="71DB7E5D" w14:textId="77777777" w:rsidR="005611C0" w:rsidRPr="00B30DF4" w:rsidRDefault="005611C0" w:rsidP="00B30DF4">
            <w:pPr>
              <w:numPr>
                <w:ilvl w:val="0"/>
                <w:numId w:val="93"/>
              </w:numPr>
              <w:suppressAutoHyphens/>
              <w:autoSpaceDE w:val="0"/>
              <w:snapToGrid w:val="0"/>
              <w:ind w:left="318"/>
              <w:jc w:val="both"/>
              <w:rPr>
                <w:rFonts w:ascii="Arial" w:hAnsi="Arial" w:cs="Arial"/>
                <w:sz w:val="22"/>
                <w:szCs w:val="22"/>
                <w:lang w:bidi="pl-PL"/>
              </w:rPr>
            </w:pPr>
          </w:p>
        </w:tc>
        <w:tc>
          <w:tcPr>
            <w:tcW w:w="8023" w:type="dxa"/>
            <w:shd w:val="clear" w:color="auto" w:fill="auto"/>
            <w:vAlign w:val="center"/>
          </w:tcPr>
          <w:p w14:paraId="0C8BA668" w14:textId="77777777" w:rsidR="005611C0" w:rsidRPr="00B30DF4" w:rsidRDefault="005611C0" w:rsidP="00B30DF4">
            <w:pPr>
              <w:jc w:val="both"/>
              <w:rPr>
                <w:rFonts w:ascii="Arial" w:hAnsi="Arial" w:cs="Arial"/>
                <w:sz w:val="22"/>
                <w:szCs w:val="22"/>
              </w:rPr>
            </w:pPr>
            <w:r w:rsidRPr="00B30DF4">
              <w:rPr>
                <w:rFonts w:ascii="Arial" w:hAnsi="Arial" w:cs="Arial"/>
                <w:sz w:val="22"/>
                <w:szCs w:val="22"/>
              </w:rPr>
              <w:t>Sonda Liniowa do badań małych narządów, naczyniowych</w:t>
            </w:r>
          </w:p>
          <w:p w14:paraId="647B978E" w14:textId="77777777" w:rsidR="005611C0" w:rsidRPr="00B30DF4" w:rsidRDefault="005611C0" w:rsidP="00B30DF4">
            <w:pPr>
              <w:jc w:val="both"/>
              <w:rPr>
                <w:rFonts w:ascii="Arial" w:hAnsi="Arial" w:cs="Arial"/>
                <w:b/>
                <w:bCs/>
                <w:sz w:val="22"/>
                <w:szCs w:val="22"/>
              </w:rPr>
            </w:pPr>
          </w:p>
          <w:p w14:paraId="74721021" w14:textId="77777777" w:rsidR="005611C0" w:rsidRPr="00B30DF4" w:rsidRDefault="005611C0" w:rsidP="00B30DF4">
            <w:pPr>
              <w:jc w:val="both"/>
              <w:rPr>
                <w:rFonts w:ascii="Arial" w:hAnsi="Arial" w:cs="Arial"/>
                <w:sz w:val="22"/>
                <w:szCs w:val="22"/>
              </w:rPr>
            </w:pPr>
            <w:r w:rsidRPr="00B30DF4">
              <w:rPr>
                <w:rFonts w:ascii="Arial" w:hAnsi="Arial" w:cs="Arial"/>
                <w:sz w:val="22"/>
                <w:szCs w:val="22"/>
              </w:rPr>
              <w:t>Zakres częstotliwości pracy min. 5,0 – 14,0 MHz</w:t>
            </w:r>
          </w:p>
          <w:p w14:paraId="56E1B141" w14:textId="77777777" w:rsidR="005611C0" w:rsidRPr="00B30DF4" w:rsidRDefault="005611C0" w:rsidP="00B30DF4">
            <w:pPr>
              <w:jc w:val="both"/>
              <w:rPr>
                <w:rFonts w:ascii="Arial" w:hAnsi="Arial" w:cs="Arial"/>
                <w:sz w:val="22"/>
                <w:szCs w:val="22"/>
                <w:highlight w:val="red"/>
              </w:rPr>
            </w:pPr>
            <w:r w:rsidRPr="00B30DF4">
              <w:rPr>
                <w:rFonts w:ascii="Arial" w:hAnsi="Arial" w:cs="Arial"/>
                <w:sz w:val="22"/>
                <w:szCs w:val="22"/>
              </w:rPr>
              <w:t>Liczba elementów – min 256</w:t>
            </w:r>
          </w:p>
          <w:p w14:paraId="2B5A00C7" w14:textId="77777777" w:rsidR="005611C0" w:rsidRPr="00B30DF4" w:rsidRDefault="005611C0" w:rsidP="00B30DF4">
            <w:pPr>
              <w:jc w:val="both"/>
              <w:rPr>
                <w:rFonts w:ascii="Arial" w:hAnsi="Arial" w:cs="Arial"/>
                <w:sz w:val="22"/>
                <w:szCs w:val="22"/>
              </w:rPr>
            </w:pPr>
            <w:r w:rsidRPr="00B30DF4">
              <w:rPr>
                <w:rFonts w:ascii="Arial" w:hAnsi="Arial" w:cs="Arial"/>
                <w:sz w:val="22"/>
                <w:szCs w:val="22"/>
              </w:rPr>
              <w:t>Szerokość skanu min. 50 mm</w:t>
            </w:r>
          </w:p>
          <w:p w14:paraId="36DC96EE" w14:textId="77777777" w:rsidR="005611C0" w:rsidRPr="00B30DF4" w:rsidRDefault="005611C0" w:rsidP="00B30DF4">
            <w:pPr>
              <w:jc w:val="both"/>
              <w:rPr>
                <w:rFonts w:ascii="Arial" w:hAnsi="Arial" w:cs="Arial"/>
                <w:sz w:val="22"/>
                <w:szCs w:val="22"/>
              </w:rPr>
            </w:pPr>
            <w:r w:rsidRPr="00B30DF4">
              <w:rPr>
                <w:rFonts w:ascii="Arial" w:hAnsi="Arial" w:cs="Arial"/>
                <w:sz w:val="22"/>
                <w:szCs w:val="22"/>
              </w:rPr>
              <w:t>Praca w trybie II harmonicznej</w:t>
            </w:r>
          </w:p>
          <w:p w14:paraId="4796EA9F" w14:textId="77777777" w:rsidR="005611C0" w:rsidRPr="00B30DF4" w:rsidRDefault="005611C0" w:rsidP="00B30DF4">
            <w:pPr>
              <w:jc w:val="both"/>
              <w:rPr>
                <w:rFonts w:ascii="Arial" w:hAnsi="Arial" w:cs="Arial"/>
                <w:sz w:val="22"/>
                <w:szCs w:val="22"/>
              </w:rPr>
            </w:pPr>
            <w:r w:rsidRPr="00B30DF4">
              <w:rPr>
                <w:rFonts w:ascii="Arial" w:hAnsi="Arial" w:cs="Arial"/>
                <w:sz w:val="22"/>
                <w:szCs w:val="22"/>
              </w:rPr>
              <w:t>Możliwość pracy z elastografią SWE i Strain</w:t>
            </w:r>
          </w:p>
          <w:p w14:paraId="03B3BE84" w14:textId="77777777" w:rsidR="005611C0" w:rsidRPr="00B30DF4" w:rsidRDefault="005611C0" w:rsidP="00B30DF4">
            <w:pPr>
              <w:pStyle w:val="Bezodstpw"/>
              <w:jc w:val="both"/>
              <w:rPr>
                <w:rFonts w:ascii="Arial" w:hAnsi="Arial" w:cs="Arial"/>
                <w:sz w:val="22"/>
                <w:szCs w:val="22"/>
              </w:rPr>
            </w:pPr>
            <w:r w:rsidRPr="00B30DF4">
              <w:rPr>
                <w:rFonts w:ascii="Arial" w:hAnsi="Arial" w:cs="Arial"/>
                <w:sz w:val="22"/>
                <w:szCs w:val="22"/>
                <w:lang w:eastAsia="pl-PL"/>
              </w:rPr>
              <w:t>Możliwość pracy z oprogramowaniem do fuzji i kontrastów CEUS</w:t>
            </w:r>
          </w:p>
        </w:tc>
        <w:tc>
          <w:tcPr>
            <w:tcW w:w="1843" w:type="dxa"/>
            <w:shd w:val="clear" w:color="auto" w:fill="auto"/>
            <w:vAlign w:val="center"/>
          </w:tcPr>
          <w:p w14:paraId="21A07EE2" w14:textId="77777777" w:rsidR="005611C0" w:rsidRPr="00B30DF4" w:rsidRDefault="005611C0" w:rsidP="00B30DF4">
            <w:pPr>
              <w:jc w:val="both"/>
              <w:rPr>
                <w:rFonts w:ascii="Arial" w:hAnsi="Arial" w:cs="Arial"/>
                <w:sz w:val="22"/>
                <w:szCs w:val="22"/>
              </w:rPr>
            </w:pPr>
            <w:r w:rsidRPr="00B30DF4">
              <w:rPr>
                <w:rFonts w:ascii="Arial" w:hAnsi="Arial" w:cs="Arial"/>
                <w:sz w:val="22"/>
                <w:szCs w:val="22"/>
              </w:rPr>
              <w:t>Tak</w:t>
            </w:r>
          </w:p>
        </w:tc>
        <w:tc>
          <w:tcPr>
            <w:tcW w:w="3402" w:type="dxa"/>
          </w:tcPr>
          <w:p w14:paraId="2743CD17" w14:textId="77777777" w:rsidR="005611C0" w:rsidRPr="00B30DF4" w:rsidRDefault="005611C0" w:rsidP="00B30DF4">
            <w:pPr>
              <w:jc w:val="both"/>
              <w:rPr>
                <w:rFonts w:ascii="Arial" w:hAnsi="Arial" w:cs="Arial"/>
                <w:sz w:val="22"/>
                <w:szCs w:val="22"/>
              </w:rPr>
            </w:pPr>
          </w:p>
        </w:tc>
      </w:tr>
      <w:tr w:rsidR="005611C0" w:rsidRPr="001469DF" w14:paraId="161875A1" w14:textId="6F1FB156" w:rsidTr="005611C0">
        <w:trPr>
          <w:trHeight w:val="630"/>
        </w:trPr>
        <w:tc>
          <w:tcPr>
            <w:tcW w:w="477" w:type="dxa"/>
            <w:shd w:val="clear" w:color="auto" w:fill="auto"/>
            <w:vAlign w:val="center"/>
          </w:tcPr>
          <w:p w14:paraId="4E2051F5" w14:textId="77777777" w:rsidR="005611C0" w:rsidRPr="00B30DF4" w:rsidRDefault="005611C0" w:rsidP="00B30DF4">
            <w:pPr>
              <w:numPr>
                <w:ilvl w:val="0"/>
                <w:numId w:val="93"/>
              </w:numPr>
              <w:suppressAutoHyphens/>
              <w:autoSpaceDE w:val="0"/>
              <w:snapToGrid w:val="0"/>
              <w:ind w:left="318"/>
              <w:jc w:val="both"/>
              <w:rPr>
                <w:rFonts w:ascii="Arial" w:hAnsi="Arial" w:cs="Arial"/>
                <w:sz w:val="22"/>
                <w:szCs w:val="22"/>
                <w:lang w:bidi="pl-PL"/>
              </w:rPr>
            </w:pPr>
          </w:p>
        </w:tc>
        <w:tc>
          <w:tcPr>
            <w:tcW w:w="8023" w:type="dxa"/>
            <w:shd w:val="clear" w:color="auto" w:fill="auto"/>
            <w:vAlign w:val="center"/>
          </w:tcPr>
          <w:p w14:paraId="48F50BDB" w14:textId="77777777" w:rsidR="005611C0" w:rsidRPr="00B30DF4" w:rsidRDefault="005611C0" w:rsidP="00B30DF4">
            <w:pPr>
              <w:pStyle w:val="Bezodstpw"/>
              <w:jc w:val="both"/>
              <w:rPr>
                <w:rFonts w:ascii="Arial" w:hAnsi="Arial" w:cs="Arial"/>
                <w:sz w:val="22"/>
                <w:szCs w:val="22"/>
              </w:rPr>
            </w:pPr>
            <w:r w:rsidRPr="00B30DF4">
              <w:rPr>
                <w:rFonts w:ascii="Arial" w:hAnsi="Arial" w:cs="Arial"/>
                <w:sz w:val="22"/>
                <w:szCs w:val="22"/>
              </w:rPr>
              <w:t>Głowica sektorowa przezklatkowa wykonana w technologii Single Crystal</w:t>
            </w:r>
          </w:p>
          <w:p w14:paraId="7BD4A0F4" w14:textId="77777777" w:rsidR="005611C0" w:rsidRPr="00B30DF4" w:rsidRDefault="005611C0" w:rsidP="00B30DF4">
            <w:pPr>
              <w:pStyle w:val="Bezodstpw"/>
              <w:jc w:val="both"/>
              <w:rPr>
                <w:rFonts w:ascii="Arial" w:hAnsi="Arial" w:cs="Arial"/>
                <w:sz w:val="22"/>
                <w:szCs w:val="22"/>
              </w:rPr>
            </w:pPr>
            <w:r w:rsidRPr="00B30DF4">
              <w:rPr>
                <w:rFonts w:ascii="Arial" w:hAnsi="Arial" w:cs="Arial"/>
                <w:sz w:val="22"/>
                <w:szCs w:val="22"/>
              </w:rPr>
              <w:t>Zakres częstotliwości pracy 1-5 MHz</w:t>
            </w:r>
          </w:p>
          <w:p w14:paraId="272FAD06" w14:textId="77777777" w:rsidR="005611C0" w:rsidRPr="00B30DF4" w:rsidRDefault="005611C0" w:rsidP="00B30DF4">
            <w:pPr>
              <w:pStyle w:val="Bezodstpw"/>
              <w:jc w:val="both"/>
              <w:rPr>
                <w:rFonts w:ascii="Arial" w:hAnsi="Arial" w:cs="Arial"/>
                <w:sz w:val="22"/>
                <w:szCs w:val="22"/>
              </w:rPr>
            </w:pPr>
            <w:r w:rsidRPr="00B30DF4">
              <w:rPr>
                <w:rFonts w:ascii="Arial" w:hAnsi="Arial" w:cs="Arial"/>
                <w:sz w:val="22"/>
                <w:szCs w:val="22"/>
              </w:rPr>
              <w:t>Liczba elementów 80</w:t>
            </w:r>
          </w:p>
          <w:p w14:paraId="6B0D86BC" w14:textId="77777777" w:rsidR="005611C0" w:rsidRPr="00B30DF4" w:rsidRDefault="005611C0" w:rsidP="00B30DF4">
            <w:pPr>
              <w:jc w:val="both"/>
              <w:rPr>
                <w:rFonts w:ascii="Arial" w:hAnsi="Arial" w:cs="Arial"/>
                <w:sz w:val="22"/>
                <w:szCs w:val="22"/>
              </w:rPr>
            </w:pPr>
            <w:r w:rsidRPr="00B30DF4">
              <w:rPr>
                <w:rFonts w:ascii="Arial" w:hAnsi="Arial" w:cs="Arial"/>
                <w:sz w:val="22"/>
                <w:szCs w:val="22"/>
              </w:rPr>
              <w:t>Kąt skanowania 90 stopni</w:t>
            </w:r>
          </w:p>
        </w:tc>
        <w:tc>
          <w:tcPr>
            <w:tcW w:w="1843" w:type="dxa"/>
            <w:shd w:val="clear" w:color="auto" w:fill="auto"/>
            <w:vAlign w:val="center"/>
          </w:tcPr>
          <w:p w14:paraId="00F6C60C" w14:textId="77777777" w:rsidR="005611C0" w:rsidRPr="00B30DF4" w:rsidRDefault="005611C0" w:rsidP="00B30DF4">
            <w:pPr>
              <w:jc w:val="both"/>
              <w:rPr>
                <w:rFonts w:ascii="Arial" w:hAnsi="Arial" w:cs="Arial"/>
                <w:sz w:val="22"/>
                <w:szCs w:val="22"/>
              </w:rPr>
            </w:pPr>
            <w:r w:rsidRPr="00B30DF4">
              <w:rPr>
                <w:rFonts w:ascii="Arial" w:hAnsi="Arial" w:cs="Arial"/>
                <w:sz w:val="22"/>
                <w:szCs w:val="22"/>
              </w:rPr>
              <w:t>Tak</w:t>
            </w:r>
          </w:p>
        </w:tc>
        <w:tc>
          <w:tcPr>
            <w:tcW w:w="3402" w:type="dxa"/>
          </w:tcPr>
          <w:p w14:paraId="2DE3231C" w14:textId="77777777" w:rsidR="005611C0" w:rsidRPr="00B30DF4" w:rsidRDefault="005611C0" w:rsidP="00B30DF4">
            <w:pPr>
              <w:jc w:val="both"/>
              <w:rPr>
                <w:rFonts w:ascii="Arial" w:hAnsi="Arial" w:cs="Arial"/>
                <w:sz w:val="22"/>
                <w:szCs w:val="22"/>
              </w:rPr>
            </w:pPr>
          </w:p>
        </w:tc>
      </w:tr>
      <w:tr w:rsidR="005611C0" w:rsidRPr="001469DF" w14:paraId="48B0B2D9" w14:textId="7DC6AE2D" w:rsidTr="005611C0">
        <w:trPr>
          <w:trHeight w:val="630"/>
        </w:trPr>
        <w:tc>
          <w:tcPr>
            <w:tcW w:w="477" w:type="dxa"/>
            <w:shd w:val="clear" w:color="auto" w:fill="auto"/>
            <w:vAlign w:val="center"/>
          </w:tcPr>
          <w:p w14:paraId="43656EF7" w14:textId="77777777" w:rsidR="005611C0" w:rsidRPr="00B30DF4" w:rsidRDefault="005611C0" w:rsidP="00B30DF4">
            <w:pPr>
              <w:numPr>
                <w:ilvl w:val="0"/>
                <w:numId w:val="93"/>
              </w:numPr>
              <w:suppressAutoHyphens/>
              <w:autoSpaceDE w:val="0"/>
              <w:snapToGrid w:val="0"/>
              <w:ind w:left="318"/>
              <w:jc w:val="both"/>
              <w:rPr>
                <w:rFonts w:ascii="Arial" w:hAnsi="Arial" w:cs="Arial"/>
                <w:sz w:val="22"/>
                <w:szCs w:val="22"/>
                <w:lang w:bidi="pl-PL"/>
              </w:rPr>
            </w:pPr>
          </w:p>
        </w:tc>
        <w:tc>
          <w:tcPr>
            <w:tcW w:w="8023" w:type="dxa"/>
            <w:shd w:val="clear" w:color="auto" w:fill="auto"/>
            <w:vAlign w:val="center"/>
          </w:tcPr>
          <w:p w14:paraId="255ED808" w14:textId="77777777" w:rsidR="005611C0" w:rsidRPr="00B30DF4" w:rsidRDefault="005611C0" w:rsidP="00B30DF4">
            <w:pPr>
              <w:jc w:val="both"/>
              <w:rPr>
                <w:rFonts w:ascii="Arial" w:hAnsi="Arial" w:cs="Arial"/>
                <w:sz w:val="22"/>
                <w:szCs w:val="22"/>
              </w:rPr>
            </w:pPr>
            <w:r w:rsidRPr="00B30DF4">
              <w:rPr>
                <w:rFonts w:ascii="Arial" w:hAnsi="Arial" w:cs="Arial"/>
                <w:sz w:val="22"/>
                <w:szCs w:val="22"/>
              </w:rPr>
              <w:t>Głowica microconvex, szerokopasmowa</w:t>
            </w:r>
          </w:p>
          <w:p w14:paraId="4292620E" w14:textId="77777777" w:rsidR="005611C0" w:rsidRPr="00B30DF4" w:rsidRDefault="005611C0" w:rsidP="00B30DF4">
            <w:pPr>
              <w:jc w:val="both"/>
              <w:rPr>
                <w:rFonts w:ascii="Arial" w:hAnsi="Arial" w:cs="Arial"/>
                <w:sz w:val="22"/>
                <w:szCs w:val="22"/>
              </w:rPr>
            </w:pPr>
            <w:r w:rsidRPr="00B30DF4">
              <w:rPr>
                <w:rFonts w:ascii="Arial" w:hAnsi="Arial" w:cs="Arial"/>
                <w:sz w:val="22"/>
                <w:szCs w:val="22"/>
              </w:rPr>
              <w:t>Zakres częstotliwości pracy 3-12 MHz</w:t>
            </w:r>
          </w:p>
          <w:p w14:paraId="04C880F1" w14:textId="77777777" w:rsidR="005611C0" w:rsidRPr="00B30DF4" w:rsidRDefault="005611C0" w:rsidP="00B30DF4">
            <w:pPr>
              <w:jc w:val="both"/>
              <w:rPr>
                <w:rFonts w:ascii="Arial" w:hAnsi="Arial" w:cs="Arial"/>
                <w:sz w:val="22"/>
                <w:szCs w:val="22"/>
              </w:rPr>
            </w:pPr>
            <w:r w:rsidRPr="00B30DF4">
              <w:rPr>
                <w:rFonts w:ascii="Arial" w:hAnsi="Arial" w:cs="Arial"/>
                <w:sz w:val="22"/>
                <w:szCs w:val="22"/>
              </w:rPr>
              <w:t>Liczba elementów 128</w:t>
            </w:r>
          </w:p>
          <w:p w14:paraId="1B074677" w14:textId="77777777" w:rsidR="005611C0" w:rsidRPr="00B30DF4" w:rsidRDefault="005611C0" w:rsidP="00B30DF4">
            <w:pPr>
              <w:jc w:val="both"/>
              <w:rPr>
                <w:rFonts w:ascii="Arial" w:hAnsi="Arial" w:cs="Arial"/>
                <w:sz w:val="22"/>
                <w:szCs w:val="22"/>
              </w:rPr>
            </w:pPr>
            <w:r w:rsidRPr="00B30DF4">
              <w:rPr>
                <w:rFonts w:ascii="Arial" w:hAnsi="Arial" w:cs="Arial"/>
                <w:sz w:val="22"/>
                <w:szCs w:val="22"/>
              </w:rPr>
              <w:t>Kąt skanowania 91 stopni</w:t>
            </w:r>
          </w:p>
          <w:p w14:paraId="0126FD74" w14:textId="77777777" w:rsidR="005611C0" w:rsidRPr="00B30DF4" w:rsidRDefault="005611C0" w:rsidP="00B30DF4">
            <w:pPr>
              <w:jc w:val="both"/>
              <w:rPr>
                <w:rFonts w:ascii="Arial" w:hAnsi="Arial" w:cs="Arial"/>
                <w:sz w:val="22"/>
                <w:szCs w:val="22"/>
              </w:rPr>
            </w:pPr>
            <w:r w:rsidRPr="00B30DF4">
              <w:rPr>
                <w:rFonts w:ascii="Arial" w:hAnsi="Arial" w:cs="Arial"/>
                <w:sz w:val="22"/>
                <w:szCs w:val="22"/>
              </w:rPr>
              <w:t>Obrazowanie harmoniczne</w:t>
            </w:r>
          </w:p>
          <w:p w14:paraId="4FD603C9" w14:textId="77777777" w:rsidR="005611C0" w:rsidRPr="00B30DF4" w:rsidRDefault="005611C0" w:rsidP="00B30DF4">
            <w:pPr>
              <w:jc w:val="both"/>
              <w:rPr>
                <w:rFonts w:ascii="Arial" w:hAnsi="Arial" w:cs="Arial"/>
                <w:sz w:val="22"/>
                <w:szCs w:val="22"/>
              </w:rPr>
            </w:pPr>
            <w:r w:rsidRPr="00B30DF4">
              <w:rPr>
                <w:rFonts w:ascii="Arial" w:hAnsi="Arial" w:cs="Arial"/>
                <w:sz w:val="22"/>
                <w:szCs w:val="22"/>
              </w:rPr>
              <w:t>Możliwość zastosowania przystawki biopsyjnej</w:t>
            </w:r>
          </w:p>
        </w:tc>
        <w:tc>
          <w:tcPr>
            <w:tcW w:w="1843" w:type="dxa"/>
            <w:shd w:val="clear" w:color="auto" w:fill="auto"/>
            <w:vAlign w:val="center"/>
          </w:tcPr>
          <w:p w14:paraId="605C1C25" w14:textId="77777777" w:rsidR="005611C0" w:rsidRPr="00B30DF4" w:rsidRDefault="005611C0" w:rsidP="00B30DF4">
            <w:pPr>
              <w:jc w:val="both"/>
              <w:rPr>
                <w:rFonts w:ascii="Arial" w:hAnsi="Arial" w:cs="Arial"/>
                <w:sz w:val="22"/>
                <w:szCs w:val="22"/>
              </w:rPr>
            </w:pPr>
            <w:r w:rsidRPr="00B30DF4">
              <w:rPr>
                <w:rFonts w:ascii="Arial" w:hAnsi="Arial" w:cs="Arial"/>
                <w:sz w:val="22"/>
                <w:szCs w:val="22"/>
              </w:rPr>
              <w:t>Tak</w:t>
            </w:r>
          </w:p>
        </w:tc>
        <w:tc>
          <w:tcPr>
            <w:tcW w:w="3402" w:type="dxa"/>
          </w:tcPr>
          <w:p w14:paraId="4A14FFB7" w14:textId="77777777" w:rsidR="005611C0" w:rsidRPr="00B30DF4" w:rsidRDefault="005611C0" w:rsidP="00B30DF4">
            <w:pPr>
              <w:jc w:val="both"/>
              <w:rPr>
                <w:rFonts w:ascii="Arial" w:hAnsi="Arial" w:cs="Arial"/>
                <w:sz w:val="22"/>
                <w:szCs w:val="22"/>
              </w:rPr>
            </w:pPr>
          </w:p>
        </w:tc>
      </w:tr>
      <w:tr w:rsidR="005611C0" w:rsidRPr="001469DF" w14:paraId="7F55D9D0" w14:textId="22A2E3A1" w:rsidTr="005611C0">
        <w:trPr>
          <w:trHeight w:val="630"/>
        </w:trPr>
        <w:tc>
          <w:tcPr>
            <w:tcW w:w="477" w:type="dxa"/>
            <w:shd w:val="clear" w:color="auto" w:fill="auto"/>
            <w:vAlign w:val="center"/>
          </w:tcPr>
          <w:p w14:paraId="3DCA0EE4" w14:textId="77777777" w:rsidR="005611C0" w:rsidRPr="00B30DF4" w:rsidRDefault="005611C0" w:rsidP="00B30DF4">
            <w:pPr>
              <w:numPr>
                <w:ilvl w:val="0"/>
                <w:numId w:val="93"/>
              </w:numPr>
              <w:suppressAutoHyphens/>
              <w:autoSpaceDE w:val="0"/>
              <w:snapToGrid w:val="0"/>
              <w:ind w:left="318"/>
              <w:jc w:val="both"/>
              <w:rPr>
                <w:rFonts w:ascii="Arial" w:hAnsi="Arial" w:cs="Arial"/>
                <w:sz w:val="22"/>
                <w:szCs w:val="22"/>
                <w:lang w:bidi="pl-PL"/>
              </w:rPr>
            </w:pPr>
          </w:p>
        </w:tc>
        <w:tc>
          <w:tcPr>
            <w:tcW w:w="8023" w:type="dxa"/>
            <w:shd w:val="clear" w:color="auto" w:fill="auto"/>
            <w:vAlign w:val="center"/>
          </w:tcPr>
          <w:p w14:paraId="0BAA156D" w14:textId="77777777" w:rsidR="005611C0" w:rsidRPr="00B30DF4" w:rsidRDefault="005611C0" w:rsidP="00B30DF4">
            <w:pPr>
              <w:pStyle w:val="NoSpacing1"/>
              <w:jc w:val="both"/>
              <w:rPr>
                <w:rFonts w:ascii="Arial" w:hAnsi="Arial" w:cs="Arial"/>
              </w:rPr>
            </w:pPr>
            <w:r w:rsidRPr="00B30DF4">
              <w:rPr>
                <w:rFonts w:ascii="Arial" w:hAnsi="Arial" w:cs="Arial"/>
              </w:rPr>
              <w:t>Głowica Liniowa, szerokopasmowa</w:t>
            </w:r>
          </w:p>
          <w:p w14:paraId="1704ACD9" w14:textId="77777777" w:rsidR="005611C0" w:rsidRPr="00B30DF4" w:rsidRDefault="005611C0" w:rsidP="00B30DF4">
            <w:pPr>
              <w:pStyle w:val="NoSpacing1"/>
              <w:jc w:val="both"/>
              <w:rPr>
                <w:rFonts w:ascii="Arial" w:hAnsi="Arial" w:cs="Arial"/>
              </w:rPr>
            </w:pPr>
            <w:r w:rsidRPr="00B30DF4">
              <w:rPr>
                <w:rFonts w:ascii="Arial" w:hAnsi="Arial" w:cs="Arial"/>
              </w:rPr>
              <w:t>Zakres częstotliwości pracy 4-18 MHz</w:t>
            </w:r>
          </w:p>
          <w:p w14:paraId="2967C7CA" w14:textId="77777777" w:rsidR="005611C0" w:rsidRPr="00B30DF4" w:rsidRDefault="005611C0" w:rsidP="00B30DF4">
            <w:pPr>
              <w:pStyle w:val="NoSpacing1"/>
              <w:jc w:val="both"/>
              <w:rPr>
                <w:rFonts w:ascii="Arial" w:hAnsi="Arial" w:cs="Arial"/>
              </w:rPr>
            </w:pPr>
            <w:r w:rsidRPr="00B30DF4">
              <w:rPr>
                <w:rFonts w:ascii="Arial" w:hAnsi="Arial" w:cs="Arial"/>
              </w:rPr>
              <w:t>Liczba elementów 288</w:t>
            </w:r>
          </w:p>
          <w:p w14:paraId="0D686AC0" w14:textId="77777777" w:rsidR="005611C0" w:rsidRPr="00B30DF4" w:rsidRDefault="005611C0" w:rsidP="00B30DF4">
            <w:pPr>
              <w:pStyle w:val="NoSpacing1"/>
              <w:jc w:val="both"/>
              <w:rPr>
                <w:rFonts w:ascii="Arial" w:hAnsi="Arial" w:cs="Arial"/>
              </w:rPr>
            </w:pPr>
            <w:r w:rsidRPr="00B30DF4">
              <w:rPr>
                <w:rFonts w:ascii="Arial" w:hAnsi="Arial" w:cs="Arial"/>
              </w:rPr>
              <w:t xml:space="preserve">Pole skanowania max </w:t>
            </w:r>
            <w:smartTag w:uri="urn:schemas-microsoft-com:office:smarttags" w:element="metricconverter">
              <w:smartTagPr>
                <w:attr w:name="ProductID" w:val="39 mm"/>
              </w:smartTagPr>
              <w:r w:rsidRPr="00B30DF4">
                <w:rPr>
                  <w:rFonts w:ascii="Arial" w:hAnsi="Arial" w:cs="Arial"/>
                </w:rPr>
                <w:t>39 mm</w:t>
              </w:r>
            </w:smartTag>
          </w:p>
          <w:p w14:paraId="79D3FD78" w14:textId="77777777" w:rsidR="005611C0" w:rsidRPr="00B30DF4" w:rsidRDefault="005611C0" w:rsidP="00B30DF4">
            <w:pPr>
              <w:pStyle w:val="NoSpacing1"/>
              <w:jc w:val="both"/>
              <w:rPr>
                <w:rFonts w:ascii="Arial" w:hAnsi="Arial" w:cs="Arial"/>
              </w:rPr>
            </w:pPr>
            <w:r w:rsidRPr="00B30DF4">
              <w:rPr>
                <w:rFonts w:ascii="Arial" w:hAnsi="Arial" w:cs="Arial"/>
              </w:rPr>
              <w:t>Obrazowanie harmoniczne min 5 częstotliwości</w:t>
            </w:r>
          </w:p>
          <w:p w14:paraId="54AFEDDD" w14:textId="77777777" w:rsidR="005611C0" w:rsidRPr="00B30DF4" w:rsidRDefault="005611C0" w:rsidP="00B30DF4">
            <w:pPr>
              <w:jc w:val="both"/>
              <w:rPr>
                <w:rFonts w:ascii="Arial" w:hAnsi="Arial" w:cs="Arial"/>
                <w:sz w:val="22"/>
                <w:szCs w:val="22"/>
              </w:rPr>
            </w:pPr>
            <w:r w:rsidRPr="00B30DF4">
              <w:rPr>
                <w:rFonts w:ascii="Arial" w:hAnsi="Arial" w:cs="Arial"/>
                <w:sz w:val="22"/>
                <w:szCs w:val="22"/>
              </w:rPr>
              <w:t>Możliwość zastosowania przystawki biopsyjnej</w:t>
            </w:r>
          </w:p>
        </w:tc>
        <w:tc>
          <w:tcPr>
            <w:tcW w:w="1843" w:type="dxa"/>
            <w:shd w:val="clear" w:color="auto" w:fill="auto"/>
            <w:vAlign w:val="center"/>
          </w:tcPr>
          <w:p w14:paraId="7C450821" w14:textId="77777777" w:rsidR="005611C0" w:rsidRPr="00B30DF4" w:rsidRDefault="005611C0" w:rsidP="00B30DF4">
            <w:pPr>
              <w:jc w:val="both"/>
              <w:rPr>
                <w:rFonts w:ascii="Arial" w:hAnsi="Arial" w:cs="Arial"/>
                <w:sz w:val="22"/>
                <w:szCs w:val="22"/>
              </w:rPr>
            </w:pPr>
            <w:r w:rsidRPr="00B30DF4">
              <w:rPr>
                <w:rFonts w:ascii="Arial" w:hAnsi="Arial" w:cs="Arial"/>
                <w:sz w:val="22"/>
                <w:szCs w:val="22"/>
              </w:rPr>
              <w:t>Tak</w:t>
            </w:r>
          </w:p>
        </w:tc>
        <w:tc>
          <w:tcPr>
            <w:tcW w:w="3402" w:type="dxa"/>
          </w:tcPr>
          <w:p w14:paraId="5E034A4A" w14:textId="77777777" w:rsidR="005611C0" w:rsidRPr="00B30DF4" w:rsidRDefault="005611C0" w:rsidP="00B30DF4">
            <w:pPr>
              <w:jc w:val="both"/>
              <w:rPr>
                <w:rFonts w:ascii="Arial" w:hAnsi="Arial" w:cs="Arial"/>
                <w:sz w:val="22"/>
                <w:szCs w:val="22"/>
              </w:rPr>
            </w:pPr>
          </w:p>
        </w:tc>
      </w:tr>
      <w:tr w:rsidR="005611C0" w:rsidRPr="001469DF" w14:paraId="548EF267" w14:textId="3F45D891" w:rsidTr="005611C0">
        <w:trPr>
          <w:trHeight w:val="630"/>
        </w:trPr>
        <w:tc>
          <w:tcPr>
            <w:tcW w:w="477" w:type="dxa"/>
            <w:shd w:val="clear" w:color="auto" w:fill="auto"/>
            <w:vAlign w:val="center"/>
          </w:tcPr>
          <w:p w14:paraId="1B91FC46" w14:textId="77777777" w:rsidR="005611C0" w:rsidRPr="00B30DF4" w:rsidRDefault="005611C0" w:rsidP="00B30DF4">
            <w:pPr>
              <w:numPr>
                <w:ilvl w:val="0"/>
                <w:numId w:val="93"/>
              </w:numPr>
              <w:suppressAutoHyphens/>
              <w:autoSpaceDE w:val="0"/>
              <w:snapToGrid w:val="0"/>
              <w:ind w:left="318"/>
              <w:jc w:val="both"/>
              <w:rPr>
                <w:rFonts w:ascii="Arial" w:hAnsi="Arial" w:cs="Arial"/>
                <w:sz w:val="22"/>
                <w:szCs w:val="22"/>
                <w:lang w:bidi="pl-PL"/>
              </w:rPr>
            </w:pPr>
          </w:p>
        </w:tc>
        <w:tc>
          <w:tcPr>
            <w:tcW w:w="8023" w:type="dxa"/>
            <w:shd w:val="clear" w:color="auto" w:fill="auto"/>
            <w:vAlign w:val="center"/>
          </w:tcPr>
          <w:p w14:paraId="4A87B8B6" w14:textId="77777777" w:rsidR="005611C0" w:rsidRPr="00B30DF4" w:rsidRDefault="005611C0" w:rsidP="00B30DF4">
            <w:pPr>
              <w:jc w:val="both"/>
              <w:rPr>
                <w:rFonts w:ascii="Arial" w:hAnsi="Arial" w:cs="Arial"/>
                <w:sz w:val="22"/>
                <w:szCs w:val="22"/>
              </w:rPr>
            </w:pPr>
            <w:r w:rsidRPr="00B30DF4">
              <w:rPr>
                <w:rFonts w:ascii="Arial" w:hAnsi="Arial" w:cs="Arial"/>
                <w:sz w:val="22"/>
                <w:szCs w:val="22"/>
              </w:rPr>
              <w:t>Głowica Liniowa śródoperacyjna typu „hokey”</w:t>
            </w:r>
          </w:p>
          <w:p w14:paraId="53C5E932" w14:textId="77777777" w:rsidR="005611C0" w:rsidRPr="00B30DF4" w:rsidRDefault="005611C0" w:rsidP="00B30DF4">
            <w:pPr>
              <w:jc w:val="both"/>
              <w:rPr>
                <w:rFonts w:ascii="Arial" w:hAnsi="Arial" w:cs="Arial"/>
                <w:sz w:val="22"/>
                <w:szCs w:val="22"/>
              </w:rPr>
            </w:pPr>
            <w:r w:rsidRPr="00B30DF4">
              <w:rPr>
                <w:rFonts w:ascii="Arial" w:hAnsi="Arial" w:cs="Arial"/>
                <w:sz w:val="22"/>
                <w:szCs w:val="22"/>
              </w:rPr>
              <w:t>Zakres częstotliwości 3-22MHz</w:t>
            </w:r>
          </w:p>
          <w:p w14:paraId="6A8FFD27" w14:textId="77777777" w:rsidR="005611C0" w:rsidRPr="00B30DF4" w:rsidRDefault="005611C0" w:rsidP="00B30DF4">
            <w:pPr>
              <w:jc w:val="both"/>
              <w:rPr>
                <w:rFonts w:ascii="Arial" w:hAnsi="Arial" w:cs="Arial"/>
                <w:sz w:val="22"/>
                <w:szCs w:val="22"/>
              </w:rPr>
            </w:pPr>
            <w:r w:rsidRPr="00B30DF4">
              <w:rPr>
                <w:rFonts w:ascii="Arial" w:hAnsi="Arial" w:cs="Arial"/>
                <w:sz w:val="22"/>
                <w:szCs w:val="22"/>
              </w:rPr>
              <w:t>Liczba elementów min 192</w:t>
            </w:r>
          </w:p>
          <w:p w14:paraId="30EFA0C7" w14:textId="77777777" w:rsidR="005611C0" w:rsidRPr="00B30DF4" w:rsidRDefault="005611C0" w:rsidP="00B30DF4">
            <w:pPr>
              <w:jc w:val="both"/>
              <w:rPr>
                <w:rFonts w:ascii="Arial" w:hAnsi="Arial" w:cs="Arial"/>
                <w:sz w:val="22"/>
                <w:szCs w:val="22"/>
              </w:rPr>
            </w:pPr>
            <w:r w:rsidRPr="00B30DF4">
              <w:rPr>
                <w:rFonts w:ascii="Arial" w:hAnsi="Arial" w:cs="Arial"/>
                <w:sz w:val="22"/>
                <w:szCs w:val="22"/>
              </w:rPr>
              <w:t>Pole skanowania max 26mm</w:t>
            </w:r>
          </w:p>
          <w:p w14:paraId="73F7C370" w14:textId="77777777" w:rsidR="005611C0" w:rsidRPr="00B30DF4" w:rsidRDefault="005611C0" w:rsidP="00B30DF4">
            <w:pPr>
              <w:jc w:val="both"/>
              <w:rPr>
                <w:rFonts w:ascii="Arial" w:hAnsi="Arial" w:cs="Arial"/>
                <w:sz w:val="22"/>
                <w:szCs w:val="22"/>
              </w:rPr>
            </w:pPr>
            <w:r w:rsidRPr="00B30DF4">
              <w:rPr>
                <w:rFonts w:ascii="Arial" w:hAnsi="Arial" w:cs="Arial"/>
                <w:sz w:val="22"/>
                <w:szCs w:val="22"/>
              </w:rPr>
              <w:t>Obrazowanie harmoniczne</w:t>
            </w:r>
          </w:p>
        </w:tc>
        <w:tc>
          <w:tcPr>
            <w:tcW w:w="1843" w:type="dxa"/>
            <w:shd w:val="clear" w:color="auto" w:fill="auto"/>
            <w:vAlign w:val="center"/>
          </w:tcPr>
          <w:p w14:paraId="03119507" w14:textId="77777777" w:rsidR="005611C0" w:rsidRPr="00B30DF4" w:rsidRDefault="005611C0" w:rsidP="00B30DF4">
            <w:pPr>
              <w:jc w:val="both"/>
              <w:rPr>
                <w:rFonts w:ascii="Arial" w:hAnsi="Arial" w:cs="Arial"/>
                <w:sz w:val="22"/>
                <w:szCs w:val="22"/>
              </w:rPr>
            </w:pPr>
            <w:r w:rsidRPr="00B30DF4">
              <w:rPr>
                <w:rFonts w:ascii="Arial" w:hAnsi="Arial" w:cs="Arial"/>
                <w:sz w:val="22"/>
                <w:szCs w:val="22"/>
              </w:rPr>
              <w:t xml:space="preserve">Tak </w:t>
            </w:r>
          </w:p>
        </w:tc>
        <w:tc>
          <w:tcPr>
            <w:tcW w:w="3402" w:type="dxa"/>
          </w:tcPr>
          <w:p w14:paraId="75920ACA" w14:textId="77777777" w:rsidR="005611C0" w:rsidRPr="00B30DF4" w:rsidRDefault="005611C0" w:rsidP="00B30DF4">
            <w:pPr>
              <w:jc w:val="both"/>
              <w:rPr>
                <w:rFonts w:ascii="Arial" w:hAnsi="Arial" w:cs="Arial"/>
                <w:sz w:val="22"/>
                <w:szCs w:val="22"/>
              </w:rPr>
            </w:pPr>
          </w:p>
        </w:tc>
      </w:tr>
      <w:tr w:rsidR="005611C0" w:rsidRPr="001469DF" w14:paraId="09702BB9" w14:textId="7EB4D899" w:rsidTr="005611C0">
        <w:trPr>
          <w:trHeight w:val="630"/>
        </w:trPr>
        <w:tc>
          <w:tcPr>
            <w:tcW w:w="477" w:type="dxa"/>
            <w:shd w:val="clear" w:color="auto" w:fill="auto"/>
            <w:vAlign w:val="center"/>
          </w:tcPr>
          <w:p w14:paraId="0AF6307E" w14:textId="77777777" w:rsidR="005611C0" w:rsidRPr="00B30DF4" w:rsidRDefault="005611C0" w:rsidP="00B30DF4">
            <w:pPr>
              <w:numPr>
                <w:ilvl w:val="0"/>
                <w:numId w:val="93"/>
              </w:numPr>
              <w:suppressAutoHyphens/>
              <w:autoSpaceDE w:val="0"/>
              <w:snapToGrid w:val="0"/>
              <w:ind w:left="318"/>
              <w:jc w:val="both"/>
              <w:rPr>
                <w:rFonts w:ascii="Arial" w:hAnsi="Arial" w:cs="Arial"/>
                <w:sz w:val="22"/>
                <w:szCs w:val="22"/>
                <w:lang w:bidi="pl-PL"/>
              </w:rPr>
            </w:pPr>
          </w:p>
        </w:tc>
        <w:tc>
          <w:tcPr>
            <w:tcW w:w="8023" w:type="dxa"/>
            <w:shd w:val="clear" w:color="auto" w:fill="auto"/>
            <w:vAlign w:val="center"/>
          </w:tcPr>
          <w:p w14:paraId="21AEF870" w14:textId="77777777" w:rsidR="005611C0" w:rsidRPr="00B30DF4" w:rsidRDefault="005611C0" w:rsidP="00B30DF4">
            <w:pPr>
              <w:jc w:val="both"/>
              <w:rPr>
                <w:rFonts w:ascii="Arial" w:hAnsi="Arial" w:cs="Arial"/>
                <w:sz w:val="22"/>
                <w:szCs w:val="22"/>
              </w:rPr>
            </w:pPr>
            <w:r w:rsidRPr="00B30DF4">
              <w:rPr>
                <w:rFonts w:ascii="Arial" w:hAnsi="Arial" w:cs="Arial"/>
                <w:sz w:val="22"/>
                <w:szCs w:val="22"/>
              </w:rPr>
              <w:t>Głowica kardiologiczna pediatryczna, szerokopasmowa</w:t>
            </w:r>
          </w:p>
          <w:p w14:paraId="507DB009" w14:textId="77777777" w:rsidR="005611C0" w:rsidRPr="00B30DF4" w:rsidRDefault="005611C0" w:rsidP="00B30DF4">
            <w:pPr>
              <w:jc w:val="both"/>
              <w:rPr>
                <w:rFonts w:ascii="Arial" w:hAnsi="Arial" w:cs="Arial"/>
                <w:sz w:val="22"/>
                <w:szCs w:val="22"/>
              </w:rPr>
            </w:pPr>
            <w:r w:rsidRPr="00B30DF4">
              <w:rPr>
                <w:rFonts w:ascii="Arial" w:hAnsi="Arial" w:cs="Arial"/>
                <w:sz w:val="22"/>
                <w:szCs w:val="22"/>
              </w:rPr>
              <w:t>Zakres częstotliwości pracy 3-8 MHz</w:t>
            </w:r>
          </w:p>
          <w:p w14:paraId="00D730D3" w14:textId="77777777" w:rsidR="005611C0" w:rsidRPr="00B30DF4" w:rsidRDefault="005611C0" w:rsidP="00B30DF4">
            <w:pPr>
              <w:jc w:val="both"/>
              <w:rPr>
                <w:rFonts w:ascii="Arial" w:hAnsi="Arial" w:cs="Arial"/>
                <w:sz w:val="22"/>
                <w:szCs w:val="22"/>
              </w:rPr>
            </w:pPr>
            <w:r w:rsidRPr="00B30DF4">
              <w:rPr>
                <w:rFonts w:ascii="Arial" w:hAnsi="Arial" w:cs="Arial"/>
                <w:sz w:val="22"/>
                <w:szCs w:val="22"/>
              </w:rPr>
              <w:t>Liczba elementów min 96</w:t>
            </w:r>
          </w:p>
          <w:p w14:paraId="5A78C32D" w14:textId="77777777" w:rsidR="005611C0" w:rsidRPr="00B30DF4" w:rsidRDefault="005611C0" w:rsidP="00B30DF4">
            <w:pPr>
              <w:jc w:val="both"/>
              <w:rPr>
                <w:rFonts w:ascii="Arial" w:hAnsi="Arial" w:cs="Arial"/>
                <w:sz w:val="22"/>
                <w:szCs w:val="22"/>
              </w:rPr>
            </w:pPr>
            <w:r w:rsidRPr="00B30DF4">
              <w:rPr>
                <w:rFonts w:ascii="Arial" w:hAnsi="Arial" w:cs="Arial"/>
                <w:sz w:val="22"/>
                <w:szCs w:val="22"/>
              </w:rPr>
              <w:t>Kąt skanowania min 90°</w:t>
            </w:r>
          </w:p>
        </w:tc>
        <w:tc>
          <w:tcPr>
            <w:tcW w:w="1843" w:type="dxa"/>
            <w:shd w:val="clear" w:color="auto" w:fill="auto"/>
            <w:vAlign w:val="center"/>
          </w:tcPr>
          <w:p w14:paraId="65E47BD9" w14:textId="77777777" w:rsidR="005611C0" w:rsidRPr="00B30DF4" w:rsidRDefault="005611C0" w:rsidP="00B30DF4">
            <w:pPr>
              <w:jc w:val="both"/>
              <w:rPr>
                <w:rFonts w:ascii="Arial" w:hAnsi="Arial" w:cs="Arial"/>
                <w:sz w:val="22"/>
                <w:szCs w:val="22"/>
              </w:rPr>
            </w:pPr>
            <w:r w:rsidRPr="00B30DF4">
              <w:rPr>
                <w:rFonts w:ascii="Arial" w:hAnsi="Arial" w:cs="Arial"/>
                <w:sz w:val="22"/>
                <w:szCs w:val="22"/>
              </w:rPr>
              <w:t xml:space="preserve">Tak </w:t>
            </w:r>
          </w:p>
        </w:tc>
        <w:tc>
          <w:tcPr>
            <w:tcW w:w="3402" w:type="dxa"/>
          </w:tcPr>
          <w:p w14:paraId="7AE6511A" w14:textId="77777777" w:rsidR="005611C0" w:rsidRPr="00B30DF4" w:rsidRDefault="005611C0" w:rsidP="00B30DF4">
            <w:pPr>
              <w:jc w:val="both"/>
              <w:rPr>
                <w:rFonts w:ascii="Arial" w:hAnsi="Arial" w:cs="Arial"/>
                <w:sz w:val="22"/>
                <w:szCs w:val="22"/>
              </w:rPr>
            </w:pPr>
          </w:p>
        </w:tc>
      </w:tr>
      <w:tr w:rsidR="005611C0" w:rsidRPr="001469DF" w14:paraId="29EA1E8D" w14:textId="70C24575" w:rsidTr="005611C0">
        <w:trPr>
          <w:trHeight w:val="630"/>
        </w:trPr>
        <w:tc>
          <w:tcPr>
            <w:tcW w:w="477" w:type="dxa"/>
            <w:shd w:val="clear" w:color="auto" w:fill="auto"/>
            <w:vAlign w:val="center"/>
          </w:tcPr>
          <w:p w14:paraId="2F49FD4C" w14:textId="77777777" w:rsidR="005611C0" w:rsidRPr="00B30DF4" w:rsidRDefault="005611C0" w:rsidP="00B30DF4">
            <w:pPr>
              <w:numPr>
                <w:ilvl w:val="0"/>
                <w:numId w:val="93"/>
              </w:numPr>
              <w:suppressAutoHyphens/>
              <w:autoSpaceDE w:val="0"/>
              <w:snapToGrid w:val="0"/>
              <w:ind w:left="318"/>
              <w:jc w:val="both"/>
              <w:rPr>
                <w:rFonts w:ascii="Arial" w:hAnsi="Arial" w:cs="Arial"/>
                <w:sz w:val="22"/>
                <w:szCs w:val="22"/>
                <w:lang w:bidi="pl-PL"/>
              </w:rPr>
            </w:pPr>
          </w:p>
        </w:tc>
        <w:tc>
          <w:tcPr>
            <w:tcW w:w="8023" w:type="dxa"/>
            <w:shd w:val="clear" w:color="auto" w:fill="auto"/>
            <w:vAlign w:val="center"/>
          </w:tcPr>
          <w:p w14:paraId="44872314" w14:textId="77777777" w:rsidR="005611C0" w:rsidRPr="00B30DF4" w:rsidRDefault="005611C0" w:rsidP="00B30DF4">
            <w:pPr>
              <w:jc w:val="both"/>
              <w:rPr>
                <w:rFonts w:ascii="Arial" w:hAnsi="Arial" w:cs="Arial"/>
                <w:sz w:val="22"/>
                <w:szCs w:val="22"/>
              </w:rPr>
            </w:pPr>
            <w:r w:rsidRPr="00B30DF4">
              <w:rPr>
                <w:rFonts w:ascii="Arial" w:hAnsi="Arial" w:cs="Arial"/>
                <w:sz w:val="22"/>
                <w:szCs w:val="22"/>
              </w:rPr>
              <w:t>Głowica kardiologiczna neonatologiczna, szerokopasmowa</w:t>
            </w:r>
          </w:p>
          <w:p w14:paraId="0F598146" w14:textId="77777777" w:rsidR="005611C0" w:rsidRPr="00B30DF4" w:rsidRDefault="005611C0" w:rsidP="00B30DF4">
            <w:pPr>
              <w:jc w:val="both"/>
              <w:rPr>
                <w:rFonts w:ascii="Arial" w:hAnsi="Arial" w:cs="Arial"/>
                <w:sz w:val="22"/>
                <w:szCs w:val="22"/>
              </w:rPr>
            </w:pPr>
            <w:r w:rsidRPr="00B30DF4">
              <w:rPr>
                <w:rFonts w:ascii="Arial" w:hAnsi="Arial" w:cs="Arial"/>
                <w:sz w:val="22"/>
                <w:szCs w:val="22"/>
              </w:rPr>
              <w:t>Zakres częstotliwości pracy 4-12 MHz</w:t>
            </w:r>
          </w:p>
          <w:p w14:paraId="77C10715" w14:textId="77777777" w:rsidR="005611C0" w:rsidRPr="00B30DF4" w:rsidRDefault="005611C0" w:rsidP="00B30DF4">
            <w:pPr>
              <w:jc w:val="both"/>
              <w:rPr>
                <w:rFonts w:ascii="Arial" w:hAnsi="Arial" w:cs="Arial"/>
                <w:sz w:val="22"/>
                <w:szCs w:val="22"/>
              </w:rPr>
            </w:pPr>
            <w:r w:rsidRPr="00B30DF4">
              <w:rPr>
                <w:rFonts w:ascii="Arial" w:hAnsi="Arial" w:cs="Arial"/>
                <w:sz w:val="22"/>
                <w:szCs w:val="22"/>
              </w:rPr>
              <w:t>Liczba elementów min 96</w:t>
            </w:r>
          </w:p>
          <w:p w14:paraId="4339BAB9" w14:textId="77777777" w:rsidR="005611C0" w:rsidRPr="00B30DF4" w:rsidRDefault="005611C0" w:rsidP="00B30DF4">
            <w:pPr>
              <w:jc w:val="both"/>
              <w:rPr>
                <w:rFonts w:ascii="Arial" w:hAnsi="Arial" w:cs="Arial"/>
                <w:sz w:val="22"/>
                <w:szCs w:val="22"/>
              </w:rPr>
            </w:pPr>
            <w:r w:rsidRPr="00B30DF4">
              <w:rPr>
                <w:rFonts w:ascii="Arial" w:hAnsi="Arial" w:cs="Arial"/>
                <w:sz w:val="22"/>
                <w:szCs w:val="22"/>
              </w:rPr>
              <w:t>Kąt skanowania min 90°</w:t>
            </w:r>
          </w:p>
        </w:tc>
        <w:tc>
          <w:tcPr>
            <w:tcW w:w="1843" w:type="dxa"/>
            <w:shd w:val="clear" w:color="auto" w:fill="auto"/>
            <w:vAlign w:val="center"/>
          </w:tcPr>
          <w:p w14:paraId="18BD1C0F" w14:textId="77777777" w:rsidR="005611C0" w:rsidRPr="00B30DF4" w:rsidRDefault="005611C0" w:rsidP="00B30DF4">
            <w:pPr>
              <w:jc w:val="both"/>
              <w:rPr>
                <w:rFonts w:ascii="Arial" w:hAnsi="Arial" w:cs="Arial"/>
                <w:sz w:val="22"/>
                <w:szCs w:val="22"/>
              </w:rPr>
            </w:pPr>
            <w:r w:rsidRPr="00B30DF4">
              <w:rPr>
                <w:rFonts w:ascii="Arial" w:hAnsi="Arial" w:cs="Arial"/>
                <w:sz w:val="22"/>
                <w:szCs w:val="22"/>
              </w:rPr>
              <w:t>Tak</w:t>
            </w:r>
          </w:p>
        </w:tc>
        <w:tc>
          <w:tcPr>
            <w:tcW w:w="3402" w:type="dxa"/>
          </w:tcPr>
          <w:p w14:paraId="67EF92D0" w14:textId="77777777" w:rsidR="005611C0" w:rsidRPr="00B30DF4" w:rsidRDefault="005611C0" w:rsidP="00B30DF4">
            <w:pPr>
              <w:jc w:val="both"/>
              <w:rPr>
                <w:rFonts w:ascii="Arial" w:hAnsi="Arial" w:cs="Arial"/>
                <w:sz w:val="22"/>
                <w:szCs w:val="22"/>
              </w:rPr>
            </w:pPr>
          </w:p>
        </w:tc>
      </w:tr>
      <w:tr w:rsidR="005611C0" w:rsidRPr="001469DF" w14:paraId="42BC8F3A" w14:textId="6CE01265" w:rsidTr="005611C0">
        <w:trPr>
          <w:trHeight w:val="630"/>
        </w:trPr>
        <w:tc>
          <w:tcPr>
            <w:tcW w:w="477" w:type="dxa"/>
            <w:shd w:val="clear" w:color="auto" w:fill="auto"/>
            <w:vAlign w:val="center"/>
          </w:tcPr>
          <w:p w14:paraId="15A2DC6B" w14:textId="77777777" w:rsidR="005611C0" w:rsidRPr="00B30DF4" w:rsidRDefault="005611C0" w:rsidP="00B30DF4">
            <w:pPr>
              <w:numPr>
                <w:ilvl w:val="0"/>
                <w:numId w:val="93"/>
              </w:numPr>
              <w:suppressAutoHyphens/>
              <w:autoSpaceDE w:val="0"/>
              <w:snapToGrid w:val="0"/>
              <w:ind w:left="318"/>
              <w:jc w:val="both"/>
              <w:rPr>
                <w:rFonts w:ascii="Arial" w:hAnsi="Arial" w:cs="Arial"/>
                <w:sz w:val="22"/>
                <w:szCs w:val="22"/>
                <w:lang w:bidi="pl-PL"/>
              </w:rPr>
            </w:pPr>
          </w:p>
        </w:tc>
        <w:tc>
          <w:tcPr>
            <w:tcW w:w="8023" w:type="dxa"/>
            <w:shd w:val="clear" w:color="auto" w:fill="auto"/>
            <w:vAlign w:val="center"/>
          </w:tcPr>
          <w:p w14:paraId="23EEBC81" w14:textId="77777777" w:rsidR="005611C0" w:rsidRPr="00B30DF4" w:rsidRDefault="005611C0" w:rsidP="00B30DF4">
            <w:pPr>
              <w:pStyle w:val="NoSpacing1"/>
              <w:jc w:val="both"/>
              <w:rPr>
                <w:rFonts w:ascii="Arial" w:hAnsi="Arial" w:cs="Arial"/>
              </w:rPr>
            </w:pPr>
            <w:r w:rsidRPr="00B30DF4">
              <w:rPr>
                <w:rFonts w:ascii="Arial" w:hAnsi="Arial" w:cs="Arial"/>
              </w:rPr>
              <w:t>Głowica endowaginalna,</w:t>
            </w:r>
            <w:r w:rsidRPr="00B30DF4">
              <w:rPr>
                <w:rFonts w:ascii="Arial" w:hAnsi="Arial" w:cs="Arial"/>
                <w:b/>
                <w:bCs/>
              </w:rPr>
              <w:t xml:space="preserve"> </w:t>
            </w:r>
            <w:r w:rsidRPr="00B30DF4">
              <w:rPr>
                <w:rFonts w:ascii="Arial" w:hAnsi="Arial" w:cs="Arial"/>
              </w:rPr>
              <w:t>szerokopasmowa</w:t>
            </w:r>
          </w:p>
          <w:p w14:paraId="18C26D38" w14:textId="77777777" w:rsidR="005611C0" w:rsidRPr="00B30DF4" w:rsidRDefault="005611C0" w:rsidP="00B30DF4">
            <w:pPr>
              <w:pStyle w:val="NoSpacing1"/>
              <w:jc w:val="both"/>
              <w:rPr>
                <w:rFonts w:ascii="Arial" w:hAnsi="Arial" w:cs="Arial"/>
              </w:rPr>
            </w:pPr>
            <w:r w:rsidRPr="00B30DF4">
              <w:rPr>
                <w:rFonts w:ascii="Arial" w:hAnsi="Arial" w:cs="Arial"/>
              </w:rPr>
              <w:t>Zakres częstotliwości pracy 2-11 MHz</w:t>
            </w:r>
          </w:p>
          <w:p w14:paraId="75E4B457" w14:textId="77777777" w:rsidR="005611C0" w:rsidRPr="00B30DF4" w:rsidRDefault="005611C0" w:rsidP="00B30DF4">
            <w:pPr>
              <w:pStyle w:val="NoSpacing1"/>
              <w:jc w:val="both"/>
              <w:rPr>
                <w:rFonts w:ascii="Arial" w:hAnsi="Arial" w:cs="Arial"/>
              </w:rPr>
            </w:pPr>
            <w:r w:rsidRPr="00B30DF4">
              <w:rPr>
                <w:rFonts w:ascii="Arial" w:hAnsi="Arial" w:cs="Arial"/>
              </w:rPr>
              <w:t>Liczba elementów min 192</w:t>
            </w:r>
          </w:p>
          <w:p w14:paraId="61E753E1" w14:textId="77777777" w:rsidR="005611C0" w:rsidRPr="00B30DF4" w:rsidRDefault="005611C0" w:rsidP="00B30DF4">
            <w:pPr>
              <w:pStyle w:val="NoSpacing1"/>
              <w:jc w:val="both"/>
              <w:rPr>
                <w:rFonts w:ascii="Arial" w:hAnsi="Arial" w:cs="Arial"/>
              </w:rPr>
            </w:pPr>
            <w:r w:rsidRPr="00B30DF4">
              <w:rPr>
                <w:rFonts w:ascii="Arial" w:hAnsi="Arial" w:cs="Arial"/>
              </w:rPr>
              <w:t>Kąt skanowania min 200 stopni</w:t>
            </w:r>
          </w:p>
          <w:p w14:paraId="0289DCB2" w14:textId="77777777" w:rsidR="005611C0" w:rsidRPr="00B30DF4" w:rsidRDefault="005611C0" w:rsidP="00B30DF4">
            <w:pPr>
              <w:pStyle w:val="NoSpacing1"/>
              <w:jc w:val="both"/>
              <w:rPr>
                <w:rFonts w:ascii="Arial" w:hAnsi="Arial" w:cs="Arial"/>
              </w:rPr>
            </w:pPr>
            <w:r w:rsidRPr="00B30DF4">
              <w:rPr>
                <w:rFonts w:ascii="Arial" w:hAnsi="Arial" w:cs="Arial"/>
              </w:rPr>
              <w:t>Obrazowanie harmoniczne</w:t>
            </w:r>
          </w:p>
          <w:p w14:paraId="7DE45919" w14:textId="77777777" w:rsidR="005611C0" w:rsidRPr="00B30DF4" w:rsidRDefault="005611C0" w:rsidP="00B30DF4">
            <w:pPr>
              <w:jc w:val="both"/>
              <w:rPr>
                <w:rFonts w:ascii="Arial" w:hAnsi="Arial" w:cs="Arial"/>
                <w:sz w:val="22"/>
                <w:szCs w:val="22"/>
              </w:rPr>
            </w:pPr>
            <w:r w:rsidRPr="00B30DF4">
              <w:rPr>
                <w:rFonts w:ascii="Arial" w:hAnsi="Arial" w:cs="Arial"/>
                <w:sz w:val="22"/>
                <w:szCs w:val="22"/>
              </w:rPr>
              <w:t>Możliwość pracy z oprogramowaniem do Fuzji</w:t>
            </w:r>
          </w:p>
        </w:tc>
        <w:tc>
          <w:tcPr>
            <w:tcW w:w="1843" w:type="dxa"/>
            <w:shd w:val="clear" w:color="auto" w:fill="auto"/>
            <w:vAlign w:val="center"/>
          </w:tcPr>
          <w:p w14:paraId="3C3B1C61" w14:textId="77777777" w:rsidR="005611C0" w:rsidRPr="00B30DF4" w:rsidRDefault="005611C0" w:rsidP="00B30DF4">
            <w:pPr>
              <w:jc w:val="both"/>
              <w:rPr>
                <w:rFonts w:ascii="Arial" w:hAnsi="Arial" w:cs="Arial"/>
                <w:sz w:val="22"/>
                <w:szCs w:val="22"/>
              </w:rPr>
            </w:pPr>
            <w:r w:rsidRPr="00B30DF4">
              <w:rPr>
                <w:rFonts w:ascii="Arial" w:hAnsi="Arial" w:cs="Arial"/>
                <w:sz w:val="22"/>
                <w:szCs w:val="22"/>
              </w:rPr>
              <w:t xml:space="preserve">Tak </w:t>
            </w:r>
          </w:p>
        </w:tc>
        <w:tc>
          <w:tcPr>
            <w:tcW w:w="3402" w:type="dxa"/>
          </w:tcPr>
          <w:p w14:paraId="6B2EAEEA" w14:textId="77777777" w:rsidR="005611C0" w:rsidRPr="00B30DF4" w:rsidRDefault="005611C0" w:rsidP="00B30DF4">
            <w:pPr>
              <w:jc w:val="both"/>
              <w:rPr>
                <w:rFonts w:ascii="Arial" w:hAnsi="Arial" w:cs="Arial"/>
                <w:sz w:val="22"/>
                <w:szCs w:val="22"/>
              </w:rPr>
            </w:pPr>
          </w:p>
        </w:tc>
      </w:tr>
      <w:tr w:rsidR="005611C0" w:rsidRPr="001469DF" w14:paraId="5E47104C" w14:textId="78F93B85" w:rsidTr="005611C0">
        <w:trPr>
          <w:trHeight w:val="630"/>
        </w:trPr>
        <w:tc>
          <w:tcPr>
            <w:tcW w:w="477" w:type="dxa"/>
            <w:shd w:val="clear" w:color="auto" w:fill="auto"/>
            <w:vAlign w:val="center"/>
          </w:tcPr>
          <w:p w14:paraId="56CF83AE" w14:textId="77777777" w:rsidR="005611C0" w:rsidRPr="00B30DF4" w:rsidRDefault="005611C0" w:rsidP="00B30DF4">
            <w:pPr>
              <w:numPr>
                <w:ilvl w:val="0"/>
                <w:numId w:val="93"/>
              </w:numPr>
              <w:suppressAutoHyphens/>
              <w:autoSpaceDE w:val="0"/>
              <w:snapToGrid w:val="0"/>
              <w:ind w:left="318"/>
              <w:jc w:val="both"/>
              <w:rPr>
                <w:rFonts w:ascii="Arial" w:hAnsi="Arial" w:cs="Arial"/>
                <w:sz w:val="22"/>
                <w:szCs w:val="22"/>
                <w:lang w:bidi="pl-PL"/>
              </w:rPr>
            </w:pPr>
          </w:p>
        </w:tc>
        <w:tc>
          <w:tcPr>
            <w:tcW w:w="8023" w:type="dxa"/>
            <w:shd w:val="clear" w:color="auto" w:fill="auto"/>
            <w:vAlign w:val="center"/>
          </w:tcPr>
          <w:p w14:paraId="71FB7B5B" w14:textId="77777777" w:rsidR="005611C0" w:rsidRPr="00B30DF4" w:rsidRDefault="005611C0" w:rsidP="00B30DF4">
            <w:pPr>
              <w:jc w:val="both"/>
              <w:rPr>
                <w:rFonts w:ascii="Arial" w:hAnsi="Arial" w:cs="Arial"/>
                <w:sz w:val="22"/>
                <w:szCs w:val="22"/>
              </w:rPr>
            </w:pPr>
            <w:r w:rsidRPr="00B30DF4">
              <w:rPr>
                <w:rFonts w:ascii="Arial" w:hAnsi="Arial" w:cs="Arial"/>
                <w:sz w:val="22"/>
                <w:szCs w:val="22"/>
              </w:rPr>
              <w:t>Głowica Convex Volumetryczny,</w:t>
            </w:r>
            <w:r w:rsidRPr="00B30DF4">
              <w:rPr>
                <w:rFonts w:ascii="Arial" w:hAnsi="Arial" w:cs="Arial"/>
                <w:b/>
                <w:sz w:val="22"/>
                <w:szCs w:val="22"/>
              </w:rPr>
              <w:t xml:space="preserve"> </w:t>
            </w:r>
            <w:r w:rsidRPr="00B30DF4">
              <w:rPr>
                <w:rFonts w:ascii="Arial" w:hAnsi="Arial" w:cs="Arial"/>
                <w:sz w:val="22"/>
                <w:szCs w:val="22"/>
              </w:rPr>
              <w:t>szerokopasmowa</w:t>
            </w:r>
          </w:p>
          <w:p w14:paraId="57B84765" w14:textId="77777777" w:rsidR="005611C0" w:rsidRPr="00B30DF4" w:rsidRDefault="005611C0" w:rsidP="00B30DF4">
            <w:pPr>
              <w:jc w:val="both"/>
              <w:rPr>
                <w:rFonts w:ascii="Arial" w:hAnsi="Arial" w:cs="Arial"/>
                <w:sz w:val="22"/>
                <w:szCs w:val="22"/>
              </w:rPr>
            </w:pPr>
            <w:r w:rsidRPr="00B30DF4">
              <w:rPr>
                <w:rFonts w:ascii="Arial" w:hAnsi="Arial" w:cs="Arial"/>
                <w:sz w:val="22"/>
                <w:szCs w:val="22"/>
              </w:rPr>
              <w:t>Zakres częstotliwości pracy 1-8 MHz</w:t>
            </w:r>
          </w:p>
          <w:p w14:paraId="5397D8EA" w14:textId="77777777" w:rsidR="005611C0" w:rsidRPr="00B30DF4" w:rsidRDefault="005611C0" w:rsidP="00B30DF4">
            <w:pPr>
              <w:jc w:val="both"/>
              <w:rPr>
                <w:rFonts w:ascii="Arial" w:hAnsi="Arial" w:cs="Arial"/>
                <w:sz w:val="22"/>
                <w:szCs w:val="22"/>
              </w:rPr>
            </w:pPr>
            <w:r w:rsidRPr="00B30DF4">
              <w:rPr>
                <w:rFonts w:ascii="Arial" w:hAnsi="Arial" w:cs="Arial"/>
                <w:sz w:val="22"/>
                <w:szCs w:val="22"/>
              </w:rPr>
              <w:t>Liczba elementów 192</w:t>
            </w:r>
          </w:p>
          <w:p w14:paraId="03696014" w14:textId="77777777" w:rsidR="005611C0" w:rsidRPr="00B30DF4" w:rsidRDefault="005611C0" w:rsidP="00B30DF4">
            <w:pPr>
              <w:jc w:val="both"/>
              <w:rPr>
                <w:rFonts w:ascii="Arial" w:hAnsi="Arial" w:cs="Arial"/>
                <w:sz w:val="22"/>
                <w:szCs w:val="22"/>
              </w:rPr>
            </w:pPr>
            <w:r w:rsidRPr="00B30DF4">
              <w:rPr>
                <w:rFonts w:ascii="Arial" w:hAnsi="Arial" w:cs="Arial"/>
                <w:sz w:val="22"/>
                <w:szCs w:val="22"/>
              </w:rPr>
              <w:t>Kąt skanowania 70 stopni</w:t>
            </w:r>
          </w:p>
        </w:tc>
        <w:tc>
          <w:tcPr>
            <w:tcW w:w="1843" w:type="dxa"/>
            <w:shd w:val="clear" w:color="auto" w:fill="auto"/>
            <w:vAlign w:val="center"/>
          </w:tcPr>
          <w:p w14:paraId="7C979549" w14:textId="77777777" w:rsidR="005611C0" w:rsidRPr="00B30DF4" w:rsidRDefault="005611C0" w:rsidP="00B30DF4">
            <w:pPr>
              <w:jc w:val="both"/>
              <w:rPr>
                <w:rFonts w:ascii="Arial" w:hAnsi="Arial" w:cs="Arial"/>
                <w:sz w:val="22"/>
                <w:szCs w:val="22"/>
              </w:rPr>
            </w:pPr>
            <w:r w:rsidRPr="00B30DF4">
              <w:rPr>
                <w:rFonts w:ascii="Arial" w:hAnsi="Arial" w:cs="Arial"/>
                <w:sz w:val="22"/>
                <w:szCs w:val="22"/>
              </w:rPr>
              <w:t>Tak</w:t>
            </w:r>
          </w:p>
        </w:tc>
        <w:tc>
          <w:tcPr>
            <w:tcW w:w="3402" w:type="dxa"/>
          </w:tcPr>
          <w:p w14:paraId="0C6D488B" w14:textId="77777777" w:rsidR="005611C0" w:rsidRPr="00B30DF4" w:rsidRDefault="005611C0" w:rsidP="00B30DF4">
            <w:pPr>
              <w:jc w:val="both"/>
              <w:rPr>
                <w:rFonts w:ascii="Arial" w:hAnsi="Arial" w:cs="Arial"/>
                <w:sz w:val="22"/>
                <w:szCs w:val="22"/>
              </w:rPr>
            </w:pPr>
          </w:p>
        </w:tc>
      </w:tr>
    </w:tbl>
    <w:p w14:paraId="72DF3351" w14:textId="77777777" w:rsidR="00B30DF4" w:rsidRDefault="00B30DF4" w:rsidP="00B30DF4"/>
    <w:p w14:paraId="7C9CCB08" w14:textId="77777777" w:rsidR="00371883" w:rsidRPr="00371883" w:rsidRDefault="00371883" w:rsidP="004279F4">
      <w:pPr>
        <w:jc w:val="both"/>
        <w:rPr>
          <w:rFonts w:ascii="Arial" w:hAnsi="Arial" w:cs="Arial"/>
          <w:b/>
          <w:sz w:val="22"/>
          <w:szCs w:val="22"/>
        </w:rPr>
      </w:pPr>
    </w:p>
    <w:p w14:paraId="78317FCE" w14:textId="490F638D" w:rsidR="005611C0" w:rsidRDefault="005611C0" w:rsidP="005611C0">
      <w:pPr>
        <w:rPr>
          <w:rFonts w:ascii="Arial" w:hAnsi="Arial" w:cs="Arial"/>
          <w:sz w:val="22"/>
          <w:szCs w:val="22"/>
        </w:rPr>
      </w:pPr>
      <w:r>
        <w:rPr>
          <w:rFonts w:ascii="Arial" w:hAnsi="Arial" w:cs="Arial"/>
          <w:sz w:val="22"/>
          <w:szCs w:val="22"/>
        </w:rPr>
        <w:t>Pozycja nr 2- aparat USG</w:t>
      </w:r>
    </w:p>
    <w:p w14:paraId="1E010BEE" w14:textId="77777777" w:rsidR="005611C0" w:rsidRPr="00151602" w:rsidRDefault="005611C0" w:rsidP="005611C0">
      <w:pPr>
        <w:rPr>
          <w:rFonts w:ascii="Arial" w:hAnsi="Arial" w:cs="Arial"/>
          <w:sz w:val="22"/>
          <w:szCs w:val="22"/>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84"/>
      </w:tblGrid>
      <w:tr w:rsidR="005611C0" w:rsidRPr="00D442D8" w14:paraId="36E8022A" w14:textId="77777777" w:rsidTr="005611C0">
        <w:trPr>
          <w:trHeight w:val="438"/>
        </w:trPr>
        <w:tc>
          <w:tcPr>
            <w:tcW w:w="8784" w:type="dxa"/>
            <w:tcBorders>
              <w:top w:val="single" w:sz="4" w:space="0" w:color="auto"/>
              <w:left w:val="single" w:sz="4" w:space="0" w:color="auto"/>
              <w:bottom w:val="single" w:sz="4" w:space="0" w:color="auto"/>
              <w:right w:val="single" w:sz="4" w:space="0" w:color="auto"/>
            </w:tcBorders>
            <w:vAlign w:val="center"/>
            <w:hideMark/>
          </w:tcPr>
          <w:p w14:paraId="29337A4F" w14:textId="77777777" w:rsidR="005611C0" w:rsidRPr="00D442D8" w:rsidRDefault="005611C0" w:rsidP="005611C0">
            <w:pPr>
              <w:rPr>
                <w:rFonts w:ascii="Arial" w:eastAsia="Calibri" w:hAnsi="Arial" w:cs="Arial"/>
                <w:b/>
                <w:sz w:val="22"/>
                <w:szCs w:val="22"/>
              </w:rPr>
            </w:pPr>
            <w:r w:rsidRPr="00D442D8">
              <w:rPr>
                <w:rFonts w:ascii="Arial" w:eastAsia="Calibri" w:hAnsi="Arial" w:cs="Arial"/>
                <w:b/>
                <w:sz w:val="22"/>
                <w:szCs w:val="22"/>
              </w:rPr>
              <w:t xml:space="preserve">Producent – </w:t>
            </w:r>
          </w:p>
        </w:tc>
      </w:tr>
      <w:tr w:rsidR="005611C0" w:rsidRPr="00D442D8" w14:paraId="2B745BC6" w14:textId="77777777" w:rsidTr="005611C0">
        <w:trPr>
          <w:trHeight w:val="416"/>
        </w:trPr>
        <w:tc>
          <w:tcPr>
            <w:tcW w:w="8784" w:type="dxa"/>
            <w:tcBorders>
              <w:top w:val="single" w:sz="4" w:space="0" w:color="auto"/>
              <w:left w:val="single" w:sz="4" w:space="0" w:color="auto"/>
              <w:bottom w:val="single" w:sz="4" w:space="0" w:color="auto"/>
              <w:right w:val="single" w:sz="4" w:space="0" w:color="auto"/>
            </w:tcBorders>
            <w:vAlign w:val="center"/>
            <w:hideMark/>
          </w:tcPr>
          <w:p w14:paraId="7DA7DA73" w14:textId="77777777" w:rsidR="005611C0" w:rsidRPr="00D442D8" w:rsidRDefault="005611C0" w:rsidP="005611C0">
            <w:pPr>
              <w:rPr>
                <w:rFonts w:ascii="Arial" w:eastAsia="Calibri" w:hAnsi="Arial" w:cs="Arial"/>
                <w:b/>
                <w:sz w:val="22"/>
                <w:szCs w:val="22"/>
              </w:rPr>
            </w:pPr>
            <w:r w:rsidRPr="00D442D8">
              <w:rPr>
                <w:rFonts w:ascii="Arial" w:eastAsia="Calibri" w:hAnsi="Arial" w:cs="Arial"/>
                <w:b/>
                <w:sz w:val="22"/>
                <w:szCs w:val="22"/>
              </w:rPr>
              <w:t>Model / Typ –</w:t>
            </w:r>
          </w:p>
        </w:tc>
      </w:tr>
      <w:tr w:rsidR="005611C0" w:rsidRPr="00D442D8" w14:paraId="31DFB285" w14:textId="77777777" w:rsidTr="005611C0">
        <w:trPr>
          <w:trHeight w:val="409"/>
        </w:trPr>
        <w:tc>
          <w:tcPr>
            <w:tcW w:w="8784" w:type="dxa"/>
            <w:tcBorders>
              <w:top w:val="single" w:sz="4" w:space="0" w:color="auto"/>
              <w:left w:val="single" w:sz="4" w:space="0" w:color="auto"/>
              <w:bottom w:val="single" w:sz="4" w:space="0" w:color="auto"/>
              <w:right w:val="single" w:sz="4" w:space="0" w:color="auto"/>
            </w:tcBorders>
            <w:vAlign w:val="center"/>
            <w:hideMark/>
          </w:tcPr>
          <w:p w14:paraId="29F18749" w14:textId="77777777" w:rsidR="005611C0" w:rsidRPr="00D442D8" w:rsidRDefault="005611C0" w:rsidP="005611C0">
            <w:pPr>
              <w:tabs>
                <w:tab w:val="left" w:pos="5207"/>
              </w:tabs>
              <w:rPr>
                <w:rFonts w:ascii="Arial" w:eastAsia="Calibri" w:hAnsi="Arial" w:cs="Arial"/>
                <w:b/>
                <w:sz w:val="22"/>
                <w:szCs w:val="22"/>
              </w:rPr>
            </w:pPr>
            <w:r w:rsidRPr="00D442D8">
              <w:rPr>
                <w:rFonts w:ascii="Arial" w:eastAsia="Calibri" w:hAnsi="Arial" w:cs="Arial"/>
                <w:b/>
                <w:sz w:val="22"/>
                <w:szCs w:val="22"/>
              </w:rPr>
              <w:t>Kraj pochodzenia –</w:t>
            </w:r>
          </w:p>
        </w:tc>
      </w:tr>
      <w:tr w:rsidR="005611C0" w:rsidRPr="00D442D8" w14:paraId="6CD5A6F3" w14:textId="77777777" w:rsidTr="005611C0">
        <w:trPr>
          <w:trHeight w:val="414"/>
        </w:trPr>
        <w:tc>
          <w:tcPr>
            <w:tcW w:w="8784" w:type="dxa"/>
            <w:tcBorders>
              <w:top w:val="single" w:sz="4" w:space="0" w:color="auto"/>
              <w:left w:val="single" w:sz="4" w:space="0" w:color="auto"/>
              <w:bottom w:val="single" w:sz="4" w:space="0" w:color="auto"/>
              <w:right w:val="single" w:sz="4" w:space="0" w:color="auto"/>
            </w:tcBorders>
            <w:vAlign w:val="center"/>
            <w:hideMark/>
          </w:tcPr>
          <w:p w14:paraId="6DD0583A" w14:textId="77777777" w:rsidR="005611C0" w:rsidRPr="00D442D8" w:rsidRDefault="005611C0" w:rsidP="005611C0">
            <w:pPr>
              <w:tabs>
                <w:tab w:val="left" w:pos="5207"/>
              </w:tabs>
              <w:rPr>
                <w:rFonts w:ascii="Arial" w:eastAsia="Calibri" w:hAnsi="Arial" w:cs="Arial"/>
                <w:b/>
                <w:sz w:val="22"/>
                <w:szCs w:val="22"/>
              </w:rPr>
            </w:pPr>
            <w:r w:rsidRPr="00D442D8">
              <w:rPr>
                <w:rFonts w:ascii="Arial" w:eastAsia="Calibri" w:hAnsi="Arial" w:cs="Arial"/>
                <w:b/>
                <w:sz w:val="22"/>
                <w:szCs w:val="22"/>
              </w:rPr>
              <w:t xml:space="preserve">Rok produkcji – </w:t>
            </w:r>
          </w:p>
        </w:tc>
      </w:tr>
    </w:tbl>
    <w:p w14:paraId="5B72981C" w14:textId="77777777" w:rsidR="005611C0" w:rsidRDefault="005611C0" w:rsidP="005611C0">
      <w:pPr>
        <w:jc w:val="both"/>
        <w:rPr>
          <w:rFonts w:ascii="Arial" w:hAnsi="Arial" w:cs="Arial"/>
          <w:b/>
          <w:sz w:val="22"/>
          <w:szCs w:val="22"/>
        </w:rPr>
      </w:pPr>
    </w:p>
    <w:tbl>
      <w:tblPr>
        <w:tblW w:w="46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48"/>
        <w:gridCol w:w="7310"/>
        <w:gridCol w:w="2270"/>
        <w:gridCol w:w="2343"/>
      </w:tblGrid>
      <w:tr w:rsidR="005611C0" w:rsidRPr="005611C0" w14:paraId="6C0BB26D" w14:textId="34ECD747" w:rsidTr="005611C0">
        <w:tc>
          <w:tcPr>
            <w:tcW w:w="404" w:type="pct"/>
            <w:vAlign w:val="center"/>
          </w:tcPr>
          <w:p w14:paraId="655E387C" w14:textId="77777777" w:rsidR="005611C0" w:rsidRPr="005611C0" w:rsidRDefault="005611C0" w:rsidP="005611C0">
            <w:pPr>
              <w:pStyle w:val="Bezodstpw1"/>
              <w:jc w:val="both"/>
              <w:rPr>
                <w:rFonts w:ascii="Arial" w:hAnsi="Arial" w:cs="Arial"/>
                <w:b/>
                <w:bCs/>
              </w:rPr>
            </w:pPr>
            <w:r w:rsidRPr="005611C0">
              <w:rPr>
                <w:rFonts w:ascii="Arial" w:hAnsi="Arial" w:cs="Arial"/>
                <w:b/>
                <w:bCs/>
              </w:rPr>
              <w:t>Lp.</w:t>
            </w:r>
          </w:p>
        </w:tc>
        <w:tc>
          <w:tcPr>
            <w:tcW w:w="2818" w:type="pct"/>
            <w:vAlign w:val="center"/>
          </w:tcPr>
          <w:p w14:paraId="6AA9DDF6" w14:textId="77777777" w:rsidR="005611C0" w:rsidRPr="005611C0" w:rsidRDefault="005611C0" w:rsidP="005611C0">
            <w:pPr>
              <w:pStyle w:val="Bezodstpw1"/>
              <w:jc w:val="both"/>
              <w:rPr>
                <w:rFonts w:ascii="Arial" w:hAnsi="Arial" w:cs="Arial"/>
                <w:b/>
                <w:bCs/>
              </w:rPr>
            </w:pPr>
            <w:r w:rsidRPr="005611C0">
              <w:rPr>
                <w:rFonts w:ascii="Arial" w:hAnsi="Arial" w:cs="Arial"/>
                <w:b/>
                <w:bCs/>
              </w:rPr>
              <w:t>Opis parametru</w:t>
            </w:r>
          </w:p>
        </w:tc>
        <w:tc>
          <w:tcPr>
            <w:tcW w:w="875" w:type="pct"/>
            <w:vAlign w:val="center"/>
          </w:tcPr>
          <w:p w14:paraId="11B51C4F" w14:textId="77777777" w:rsidR="005611C0" w:rsidRPr="005611C0" w:rsidRDefault="005611C0" w:rsidP="005611C0">
            <w:pPr>
              <w:pStyle w:val="Bezodstpw1"/>
              <w:jc w:val="both"/>
              <w:rPr>
                <w:rFonts w:ascii="Arial" w:hAnsi="Arial" w:cs="Arial"/>
                <w:b/>
                <w:bCs/>
              </w:rPr>
            </w:pPr>
            <w:r w:rsidRPr="005611C0">
              <w:rPr>
                <w:rFonts w:ascii="Arial" w:hAnsi="Arial" w:cs="Arial"/>
                <w:b/>
                <w:bCs/>
              </w:rPr>
              <w:t>Potwierdzenie spełnienia minimalnych wymagań (TAK) lub parametry oferowane (podać dokładne wartości )</w:t>
            </w:r>
          </w:p>
        </w:tc>
        <w:tc>
          <w:tcPr>
            <w:tcW w:w="903" w:type="pct"/>
          </w:tcPr>
          <w:p w14:paraId="7D0B830D" w14:textId="0689A53E" w:rsidR="005611C0" w:rsidRPr="005611C0" w:rsidRDefault="005611C0" w:rsidP="005611C0">
            <w:pPr>
              <w:pStyle w:val="Bezodstpw1"/>
              <w:jc w:val="both"/>
              <w:rPr>
                <w:rFonts w:ascii="Arial" w:hAnsi="Arial" w:cs="Arial"/>
                <w:b/>
                <w:bCs/>
              </w:rPr>
            </w:pPr>
            <w:r>
              <w:rPr>
                <w:rFonts w:ascii="Arial" w:hAnsi="Arial" w:cs="Arial"/>
                <w:b/>
                <w:bCs/>
              </w:rPr>
              <w:t>Parametr oferowany- Wypełnia Wykonawca</w:t>
            </w:r>
          </w:p>
        </w:tc>
      </w:tr>
      <w:tr w:rsidR="005611C0" w:rsidRPr="005611C0" w14:paraId="135820AD" w14:textId="3DAF75C5" w:rsidTr="005611C0">
        <w:tc>
          <w:tcPr>
            <w:tcW w:w="4097" w:type="pct"/>
            <w:gridSpan w:val="3"/>
            <w:shd w:val="clear" w:color="auto" w:fill="A5A5A5"/>
            <w:vAlign w:val="center"/>
          </w:tcPr>
          <w:p w14:paraId="17C8F47D" w14:textId="77777777" w:rsidR="005611C0" w:rsidRPr="005611C0" w:rsidRDefault="005611C0" w:rsidP="005611C0">
            <w:pPr>
              <w:pStyle w:val="Bezodstpw1"/>
              <w:jc w:val="both"/>
              <w:rPr>
                <w:rFonts w:ascii="Arial" w:hAnsi="Arial" w:cs="Arial"/>
                <w:b/>
                <w:bCs/>
              </w:rPr>
            </w:pPr>
            <w:r w:rsidRPr="005611C0">
              <w:rPr>
                <w:rFonts w:ascii="Arial" w:hAnsi="Arial" w:cs="Arial"/>
                <w:b/>
                <w:bCs/>
              </w:rPr>
              <w:t xml:space="preserve">Parametry wymagane </w:t>
            </w:r>
          </w:p>
        </w:tc>
        <w:tc>
          <w:tcPr>
            <w:tcW w:w="903" w:type="pct"/>
            <w:shd w:val="clear" w:color="auto" w:fill="A5A5A5"/>
          </w:tcPr>
          <w:p w14:paraId="0F45DDB6" w14:textId="77777777" w:rsidR="005611C0" w:rsidRPr="005611C0" w:rsidRDefault="005611C0" w:rsidP="005611C0">
            <w:pPr>
              <w:pStyle w:val="Bezodstpw1"/>
              <w:jc w:val="both"/>
              <w:rPr>
                <w:rFonts w:ascii="Arial" w:hAnsi="Arial" w:cs="Arial"/>
                <w:b/>
                <w:bCs/>
              </w:rPr>
            </w:pPr>
          </w:p>
        </w:tc>
      </w:tr>
      <w:tr w:rsidR="005611C0" w:rsidRPr="005611C0" w14:paraId="344FDAEB" w14:textId="06574C1D" w:rsidTr="005611C0">
        <w:tc>
          <w:tcPr>
            <w:tcW w:w="404" w:type="pct"/>
            <w:vAlign w:val="center"/>
          </w:tcPr>
          <w:p w14:paraId="36EA4857" w14:textId="77777777" w:rsidR="005611C0" w:rsidRPr="005611C0" w:rsidRDefault="005611C0" w:rsidP="005611C0">
            <w:pPr>
              <w:pStyle w:val="Bezodstpw1"/>
              <w:numPr>
                <w:ilvl w:val="0"/>
                <w:numId w:val="95"/>
              </w:numPr>
              <w:jc w:val="both"/>
              <w:rPr>
                <w:rFonts w:ascii="Arial" w:hAnsi="Arial" w:cs="Arial"/>
              </w:rPr>
            </w:pPr>
          </w:p>
        </w:tc>
        <w:tc>
          <w:tcPr>
            <w:tcW w:w="2818" w:type="pct"/>
            <w:vAlign w:val="center"/>
          </w:tcPr>
          <w:p w14:paraId="54E613FC" w14:textId="77777777" w:rsidR="005611C0" w:rsidRPr="005611C0" w:rsidRDefault="005611C0" w:rsidP="005611C0">
            <w:pPr>
              <w:pStyle w:val="Bezodstpw1"/>
              <w:jc w:val="both"/>
              <w:rPr>
                <w:rFonts w:ascii="Arial" w:hAnsi="Arial" w:cs="Arial"/>
              </w:rPr>
            </w:pPr>
            <w:r w:rsidRPr="005611C0">
              <w:rPr>
                <w:rFonts w:ascii="Arial" w:hAnsi="Arial" w:cs="Arial"/>
              </w:rPr>
              <w:t>Jednostka  wprowadzona do produkcji  w 2022 r, aparat fabrycznie nowy, nie rekondycjonowany, rok produkcji 2023r., wersja oprogramowania 2023, system operacyjny windows 10 lub nowszy</w:t>
            </w:r>
          </w:p>
        </w:tc>
        <w:tc>
          <w:tcPr>
            <w:tcW w:w="875" w:type="pct"/>
            <w:vAlign w:val="center"/>
          </w:tcPr>
          <w:p w14:paraId="19999758" w14:textId="77777777" w:rsidR="005611C0" w:rsidRPr="005611C0" w:rsidRDefault="005611C0" w:rsidP="005611C0">
            <w:pPr>
              <w:pStyle w:val="Bezodstpw1"/>
              <w:jc w:val="both"/>
              <w:rPr>
                <w:rFonts w:ascii="Arial" w:hAnsi="Arial" w:cs="Arial"/>
              </w:rPr>
            </w:pPr>
            <w:r w:rsidRPr="005611C0">
              <w:rPr>
                <w:rFonts w:ascii="Arial" w:hAnsi="Arial" w:cs="Arial"/>
              </w:rPr>
              <w:t>Tak</w:t>
            </w:r>
          </w:p>
        </w:tc>
        <w:tc>
          <w:tcPr>
            <w:tcW w:w="903" w:type="pct"/>
          </w:tcPr>
          <w:p w14:paraId="5E0FA277" w14:textId="77777777" w:rsidR="005611C0" w:rsidRPr="005611C0" w:rsidRDefault="005611C0" w:rsidP="005611C0">
            <w:pPr>
              <w:pStyle w:val="Bezodstpw1"/>
              <w:jc w:val="both"/>
              <w:rPr>
                <w:rFonts w:ascii="Arial" w:hAnsi="Arial" w:cs="Arial"/>
              </w:rPr>
            </w:pPr>
          </w:p>
        </w:tc>
      </w:tr>
      <w:tr w:rsidR="005611C0" w:rsidRPr="005611C0" w14:paraId="791137DB" w14:textId="18D89656" w:rsidTr="005611C0">
        <w:tc>
          <w:tcPr>
            <w:tcW w:w="404" w:type="pct"/>
            <w:vAlign w:val="center"/>
          </w:tcPr>
          <w:p w14:paraId="768E3BF0" w14:textId="77777777" w:rsidR="005611C0" w:rsidRPr="005611C0" w:rsidRDefault="005611C0" w:rsidP="005611C0">
            <w:pPr>
              <w:pStyle w:val="Bezodstpw1"/>
              <w:numPr>
                <w:ilvl w:val="0"/>
                <w:numId w:val="95"/>
              </w:numPr>
              <w:jc w:val="both"/>
              <w:rPr>
                <w:rFonts w:ascii="Arial" w:hAnsi="Arial" w:cs="Arial"/>
              </w:rPr>
            </w:pPr>
          </w:p>
        </w:tc>
        <w:tc>
          <w:tcPr>
            <w:tcW w:w="2818" w:type="pct"/>
            <w:vAlign w:val="center"/>
          </w:tcPr>
          <w:p w14:paraId="499E6CD5" w14:textId="77777777" w:rsidR="005611C0" w:rsidRPr="005611C0" w:rsidRDefault="005611C0" w:rsidP="005611C0">
            <w:pPr>
              <w:pStyle w:val="Bezodstpw1"/>
              <w:jc w:val="both"/>
              <w:rPr>
                <w:rFonts w:ascii="Arial" w:hAnsi="Arial" w:cs="Arial"/>
              </w:rPr>
            </w:pPr>
            <w:r w:rsidRPr="005611C0">
              <w:rPr>
                <w:rFonts w:ascii="Arial" w:hAnsi="Arial" w:cs="Arial"/>
              </w:rPr>
              <w:t>Poziom hałasu emitowanego przez ultrasonograf poniżej 35dB</w:t>
            </w:r>
          </w:p>
        </w:tc>
        <w:tc>
          <w:tcPr>
            <w:tcW w:w="875" w:type="pct"/>
            <w:vAlign w:val="center"/>
          </w:tcPr>
          <w:p w14:paraId="5DC210F4" w14:textId="77777777" w:rsidR="005611C0" w:rsidRPr="005611C0" w:rsidRDefault="005611C0" w:rsidP="005611C0">
            <w:pPr>
              <w:pStyle w:val="Bezodstpw1"/>
              <w:jc w:val="both"/>
              <w:rPr>
                <w:rFonts w:ascii="Arial" w:hAnsi="Arial" w:cs="Arial"/>
              </w:rPr>
            </w:pPr>
            <w:r w:rsidRPr="005611C0">
              <w:rPr>
                <w:rFonts w:ascii="Arial" w:hAnsi="Arial" w:cs="Arial"/>
              </w:rPr>
              <w:t>Tak</w:t>
            </w:r>
          </w:p>
        </w:tc>
        <w:tc>
          <w:tcPr>
            <w:tcW w:w="903" w:type="pct"/>
          </w:tcPr>
          <w:p w14:paraId="480C1252" w14:textId="77777777" w:rsidR="005611C0" w:rsidRPr="005611C0" w:rsidRDefault="005611C0" w:rsidP="005611C0">
            <w:pPr>
              <w:pStyle w:val="Bezodstpw1"/>
              <w:jc w:val="both"/>
              <w:rPr>
                <w:rFonts w:ascii="Arial" w:hAnsi="Arial" w:cs="Arial"/>
              </w:rPr>
            </w:pPr>
          </w:p>
        </w:tc>
      </w:tr>
      <w:tr w:rsidR="005611C0" w:rsidRPr="005611C0" w14:paraId="312C975B" w14:textId="1227ACA8" w:rsidTr="005611C0">
        <w:tc>
          <w:tcPr>
            <w:tcW w:w="404" w:type="pct"/>
            <w:vAlign w:val="center"/>
          </w:tcPr>
          <w:p w14:paraId="2498B6E2" w14:textId="77777777" w:rsidR="005611C0" w:rsidRPr="005611C0" w:rsidRDefault="005611C0" w:rsidP="005611C0">
            <w:pPr>
              <w:pStyle w:val="Bezodstpw1"/>
              <w:numPr>
                <w:ilvl w:val="0"/>
                <w:numId w:val="95"/>
              </w:numPr>
              <w:jc w:val="both"/>
              <w:rPr>
                <w:rFonts w:ascii="Arial" w:hAnsi="Arial" w:cs="Arial"/>
              </w:rPr>
            </w:pPr>
          </w:p>
        </w:tc>
        <w:tc>
          <w:tcPr>
            <w:tcW w:w="2818" w:type="pct"/>
            <w:vAlign w:val="center"/>
          </w:tcPr>
          <w:p w14:paraId="11ACCC5A" w14:textId="77777777" w:rsidR="005611C0" w:rsidRPr="005611C0" w:rsidRDefault="005611C0" w:rsidP="005611C0">
            <w:pPr>
              <w:pStyle w:val="Bezodstpw1"/>
              <w:jc w:val="both"/>
              <w:rPr>
                <w:rFonts w:ascii="Arial" w:hAnsi="Arial" w:cs="Arial"/>
              </w:rPr>
            </w:pPr>
            <w:r w:rsidRPr="005611C0">
              <w:rPr>
                <w:rFonts w:ascii="Arial" w:hAnsi="Arial" w:cs="Arial"/>
              </w:rPr>
              <w:t>14- bitowy przetwornik z systemem cyfrowego formownia wiązki ultradźwiękowej min 16 wiązek jednocześnie. Ponad 121 kanałów Tx/Rx, Liczba kanałów cyfrowych ponad    8 250 000,</w:t>
            </w:r>
          </w:p>
          <w:p w14:paraId="2D2860C7" w14:textId="77777777" w:rsidR="005611C0" w:rsidRPr="005611C0" w:rsidRDefault="005611C0" w:rsidP="005611C0">
            <w:pPr>
              <w:pStyle w:val="Bezodstpw1"/>
              <w:jc w:val="both"/>
              <w:rPr>
                <w:rFonts w:ascii="Arial" w:hAnsi="Arial" w:cs="Arial"/>
              </w:rPr>
            </w:pPr>
            <w:r w:rsidRPr="005611C0">
              <w:rPr>
                <w:rFonts w:ascii="Arial" w:hAnsi="Arial" w:cs="Arial"/>
                <w:lang w:eastAsia="ar-SA"/>
              </w:rPr>
              <w:t>procesor min intel i5 2,5 GHz, karta graficzna min NIVIDA GeForce GTX 1650, Pamięć RAM 16 GB DDR4 SDRAM, 1x HDMI o rozdzielczości min 1920x1080 px</w:t>
            </w:r>
          </w:p>
        </w:tc>
        <w:tc>
          <w:tcPr>
            <w:tcW w:w="875" w:type="pct"/>
            <w:vAlign w:val="center"/>
          </w:tcPr>
          <w:p w14:paraId="01158219" w14:textId="77777777" w:rsidR="005611C0" w:rsidRPr="005611C0" w:rsidRDefault="005611C0" w:rsidP="005611C0">
            <w:pPr>
              <w:pStyle w:val="Bezodstpw1"/>
              <w:jc w:val="both"/>
              <w:rPr>
                <w:rFonts w:ascii="Arial" w:hAnsi="Arial" w:cs="Arial"/>
              </w:rPr>
            </w:pPr>
            <w:r w:rsidRPr="005611C0">
              <w:rPr>
                <w:rFonts w:ascii="Arial" w:hAnsi="Arial" w:cs="Arial"/>
              </w:rPr>
              <w:t>Tak</w:t>
            </w:r>
          </w:p>
        </w:tc>
        <w:tc>
          <w:tcPr>
            <w:tcW w:w="903" w:type="pct"/>
          </w:tcPr>
          <w:p w14:paraId="17176CD8" w14:textId="77777777" w:rsidR="005611C0" w:rsidRPr="005611C0" w:rsidRDefault="005611C0" w:rsidP="005611C0">
            <w:pPr>
              <w:pStyle w:val="Bezodstpw1"/>
              <w:jc w:val="both"/>
              <w:rPr>
                <w:rFonts w:ascii="Arial" w:hAnsi="Arial" w:cs="Arial"/>
              </w:rPr>
            </w:pPr>
          </w:p>
        </w:tc>
      </w:tr>
      <w:tr w:rsidR="005611C0" w:rsidRPr="005611C0" w14:paraId="4C05213C" w14:textId="78B75CB4" w:rsidTr="005611C0">
        <w:tc>
          <w:tcPr>
            <w:tcW w:w="404" w:type="pct"/>
            <w:vAlign w:val="center"/>
          </w:tcPr>
          <w:p w14:paraId="16B74039" w14:textId="77777777" w:rsidR="005611C0" w:rsidRPr="005611C0" w:rsidRDefault="005611C0" w:rsidP="005611C0">
            <w:pPr>
              <w:pStyle w:val="Bezodstpw1"/>
              <w:numPr>
                <w:ilvl w:val="0"/>
                <w:numId w:val="95"/>
              </w:numPr>
              <w:jc w:val="both"/>
              <w:rPr>
                <w:rFonts w:ascii="Arial" w:hAnsi="Arial" w:cs="Arial"/>
              </w:rPr>
            </w:pPr>
          </w:p>
        </w:tc>
        <w:tc>
          <w:tcPr>
            <w:tcW w:w="2818" w:type="pct"/>
            <w:vAlign w:val="center"/>
          </w:tcPr>
          <w:p w14:paraId="0F279899" w14:textId="77777777" w:rsidR="005611C0" w:rsidRPr="005611C0" w:rsidRDefault="005611C0" w:rsidP="005611C0">
            <w:pPr>
              <w:pStyle w:val="Bezodstpw1"/>
              <w:jc w:val="both"/>
              <w:rPr>
                <w:rFonts w:ascii="Arial" w:hAnsi="Arial" w:cs="Arial"/>
              </w:rPr>
            </w:pPr>
            <w:r w:rsidRPr="005611C0">
              <w:rPr>
                <w:rFonts w:ascii="Arial" w:hAnsi="Arial" w:cs="Arial"/>
              </w:rPr>
              <w:t>Aparat wyposażony w min 4 porty USB (min 2  w technologii 3.0), min 2 umiejscowione na pulpicie aparatu</w:t>
            </w:r>
          </w:p>
        </w:tc>
        <w:tc>
          <w:tcPr>
            <w:tcW w:w="875" w:type="pct"/>
            <w:vAlign w:val="center"/>
          </w:tcPr>
          <w:p w14:paraId="7D15E528" w14:textId="77777777" w:rsidR="005611C0" w:rsidRPr="005611C0" w:rsidRDefault="005611C0" w:rsidP="005611C0">
            <w:pPr>
              <w:pStyle w:val="Bezodstpw1"/>
              <w:jc w:val="both"/>
              <w:rPr>
                <w:rFonts w:ascii="Arial" w:hAnsi="Arial" w:cs="Arial"/>
              </w:rPr>
            </w:pPr>
            <w:r w:rsidRPr="005611C0">
              <w:rPr>
                <w:rFonts w:ascii="Arial" w:hAnsi="Arial" w:cs="Arial"/>
              </w:rPr>
              <w:t>Tak</w:t>
            </w:r>
          </w:p>
        </w:tc>
        <w:tc>
          <w:tcPr>
            <w:tcW w:w="903" w:type="pct"/>
          </w:tcPr>
          <w:p w14:paraId="2D6C551C" w14:textId="77777777" w:rsidR="005611C0" w:rsidRPr="005611C0" w:rsidRDefault="005611C0" w:rsidP="005611C0">
            <w:pPr>
              <w:pStyle w:val="Bezodstpw1"/>
              <w:jc w:val="both"/>
              <w:rPr>
                <w:rFonts w:ascii="Arial" w:hAnsi="Arial" w:cs="Arial"/>
              </w:rPr>
            </w:pPr>
          </w:p>
        </w:tc>
      </w:tr>
      <w:tr w:rsidR="005611C0" w:rsidRPr="005611C0" w14:paraId="7B5E091F" w14:textId="3009E66B" w:rsidTr="005611C0">
        <w:tc>
          <w:tcPr>
            <w:tcW w:w="404" w:type="pct"/>
            <w:vAlign w:val="center"/>
          </w:tcPr>
          <w:p w14:paraId="7BD8DA07" w14:textId="77777777" w:rsidR="005611C0" w:rsidRPr="005611C0" w:rsidRDefault="005611C0" w:rsidP="005611C0">
            <w:pPr>
              <w:pStyle w:val="Bezodstpw1"/>
              <w:numPr>
                <w:ilvl w:val="0"/>
                <w:numId w:val="95"/>
              </w:numPr>
              <w:jc w:val="both"/>
              <w:rPr>
                <w:rFonts w:ascii="Arial" w:hAnsi="Arial" w:cs="Arial"/>
              </w:rPr>
            </w:pPr>
          </w:p>
        </w:tc>
        <w:tc>
          <w:tcPr>
            <w:tcW w:w="2818" w:type="pct"/>
            <w:vAlign w:val="center"/>
          </w:tcPr>
          <w:p w14:paraId="49313993" w14:textId="77777777" w:rsidR="005611C0" w:rsidRPr="005611C0" w:rsidRDefault="005611C0" w:rsidP="005611C0">
            <w:pPr>
              <w:pStyle w:val="Bezodstpw1"/>
              <w:jc w:val="both"/>
              <w:rPr>
                <w:rFonts w:ascii="Arial" w:hAnsi="Arial" w:cs="Arial"/>
              </w:rPr>
            </w:pPr>
            <w:r w:rsidRPr="005611C0">
              <w:rPr>
                <w:rFonts w:ascii="Arial" w:hAnsi="Arial" w:cs="Arial"/>
                <w:lang w:eastAsia="ar-SA"/>
              </w:rPr>
              <w:t>Regulowany pulpit aparatu góra/dół w zakresie min 18cm i obrót lewo/prawo min 30°.</w:t>
            </w:r>
          </w:p>
        </w:tc>
        <w:tc>
          <w:tcPr>
            <w:tcW w:w="875" w:type="pct"/>
            <w:vAlign w:val="center"/>
          </w:tcPr>
          <w:p w14:paraId="007AA023" w14:textId="77777777" w:rsidR="005611C0" w:rsidRPr="005611C0" w:rsidRDefault="005611C0" w:rsidP="005611C0">
            <w:pPr>
              <w:pStyle w:val="Bezodstpw1"/>
              <w:jc w:val="both"/>
              <w:rPr>
                <w:rFonts w:ascii="Arial" w:hAnsi="Arial" w:cs="Arial"/>
              </w:rPr>
            </w:pPr>
            <w:r w:rsidRPr="005611C0">
              <w:rPr>
                <w:rFonts w:ascii="Arial" w:hAnsi="Arial" w:cs="Arial"/>
              </w:rPr>
              <w:t>Tak</w:t>
            </w:r>
          </w:p>
        </w:tc>
        <w:tc>
          <w:tcPr>
            <w:tcW w:w="903" w:type="pct"/>
          </w:tcPr>
          <w:p w14:paraId="06D96925" w14:textId="77777777" w:rsidR="005611C0" w:rsidRPr="005611C0" w:rsidRDefault="005611C0" w:rsidP="005611C0">
            <w:pPr>
              <w:pStyle w:val="Bezodstpw1"/>
              <w:jc w:val="both"/>
              <w:rPr>
                <w:rFonts w:ascii="Arial" w:hAnsi="Arial" w:cs="Arial"/>
              </w:rPr>
            </w:pPr>
          </w:p>
        </w:tc>
      </w:tr>
      <w:tr w:rsidR="005611C0" w:rsidRPr="005611C0" w14:paraId="4AAF311B" w14:textId="5DA374D9" w:rsidTr="005611C0">
        <w:tc>
          <w:tcPr>
            <w:tcW w:w="404" w:type="pct"/>
            <w:vAlign w:val="center"/>
          </w:tcPr>
          <w:p w14:paraId="6190E31F" w14:textId="77777777" w:rsidR="005611C0" w:rsidRPr="005611C0" w:rsidRDefault="005611C0" w:rsidP="005611C0">
            <w:pPr>
              <w:pStyle w:val="Bezodstpw1"/>
              <w:numPr>
                <w:ilvl w:val="0"/>
                <w:numId w:val="95"/>
              </w:numPr>
              <w:jc w:val="both"/>
              <w:rPr>
                <w:rFonts w:ascii="Arial" w:hAnsi="Arial" w:cs="Arial"/>
              </w:rPr>
            </w:pPr>
          </w:p>
        </w:tc>
        <w:tc>
          <w:tcPr>
            <w:tcW w:w="2818" w:type="pct"/>
            <w:vAlign w:val="center"/>
          </w:tcPr>
          <w:p w14:paraId="0E660132" w14:textId="77777777" w:rsidR="005611C0" w:rsidRPr="005611C0" w:rsidRDefault="005611C0" w:rsidP="005611C0">
            <w:pPr>
              <w:pStyle w:val="Bezodstpw1"/>
              <w:jc w:val="both"/>
              <w:rPr>
                <w:rFonts w:ascii="Arial" w:hAnsi="Arial" w:cs="Arial"/>
                <w:lang w:eastAsia="ar-SA"/>
              </w:rPr>
            </w:pPr>
            <w:r w:rsidRPr="005611C0">
              <w:rPr>
                <w:rFonts w:ascii="Arial" w:hAnsi="Arial" w:cs="Arial"/>
                <w:lang w:eastAsia="ar-SA"/>
              </w:rPr>
              <w:t xml:space="preserve">Klawiatura alfanumeryczna wysuwana z pod panelu sterowania oraz dostępna na ekranie dotykowym w wersji cyfrowej </w:t>
            </w:r>
          </w:p>
        </w:tc>
        <w:tc>
          <w:tcPr>
            <w:tcW w:w="875" w:type="pct"/>
            <w:vAlign w:val="center"/>
          </w:tcPr>
          <w:p w14:paraId="7A4881F9" w14:textId="77777777" w:rsidR="005611C0" w:rsidRPr="005611C0" w:rsidRDefault="005611C0" w:rsidP="005611C0">
            <w:pPr>
              <w:pStyle w:val="Bezodstpw1"/>
              <w:jc w:val="both"/>
              <w:rPr>
                <w:rFonts w:ascii="Arial" w:hAnsi="Arial" w:cs="Arial"/>
              </w:rPr>
            </w:pPr>
            <w:r w:rsidRPr="005611C0">
              <w:rPr>
                <w:rFonts w:ascii="Arial" w:hAnsi="Arial" w:cs="Arial"/>
              </w:rPr>
              <w:t>Tak</w:t>
            </w:r>
          </w:p>
        </w:tc>
        <w:tc>
          <w:tcPr>
            <w:tcW w:w="903" w:type="pct"/>
          </w:tcPr>
          <w:p w14:paraId="62C6A2D0" w14:textId="77777777" w:rsidR="005611C0" w:rsidRPr="005611C0" w:rsidRDefault="005611C0" w:rsidP="005611C0">
            <w:pPr>
              <w:pStyle w:val="Bezodstpw1"/>
              <w:jc w:val="both"/>
              <w:rPr>
                <w:rFonts w:ascii="Arial" w:hAnsi="Arial" w:cs="Arial"/>
              </w:rPr>
            </w:pPr>
          </w:p>
        </w:tc>
      </w:tr>
      <w:tr w:rsidR="005611C0" w:rsidRPr="005611C0" w14:paraId="2A8A97EC" w14:textId="7960FAAC" w:rsidTr="005611C0">
        <w:tc>
          <w:tcPr>
            <w:tcW w:w="404" w:type="pct"/>
            <w:vAlign w:val="center"/>
          </w:tcPr>
          <w:p w14:paraId="3DFBB831" w14:textId="77777777" w:rsidR="005611C0" w:rsidRPr="005611C0" w:rsidRDefault="005611C0" w:rsidP="005611C0">
            <w:pPr>
              <w:pStyle w:val="Bezodstpw1"/>
              <w:numPr>
                <w:ilvl w:val="0"/>
                <w:numId w:val="95"/>
              </w:numPr>
              <w:jc w:val="both"/>
              <w:rPr>
                <w:rFonts w:ascii="Arial" w:hAnsi="Arial" w:cs="Arial"/>
              </w:rPr>
            </w:pPr>
          </w:p>
        </w:tc>
        <w:tc>
          <w:tcPr>
            <w:tcW w:w="2818" w:type="pct"/>
            <w:vAlign w:val="center"/>
          </w:tcPr>
          <w:p w14:paraId="7CD61267" w14:textId="77777777" w:rsidR="005611C0" w:rsidRPr="005611C0" w:rsidRDefault="005611C0" w:rsidP="005611C0">
            <w:pPr>
              <w:pStyle w:val="Bezodstpw1"/>
              <w:jc w:val="both"/>
              <w:rPr>
                <w:rFonts w:ascii="Arial" w:hAnsi="Arial" w:cs="Arial"/>
              </w:rPr>
            </w:pPr>
            <w:r w:rsidRPr="005611C0">
              <w:rPr>
                <w:rFonts w:ascii="Arial" w:hAnsi="Arial" w:cs="Arial"/>
              </w:rPr>
              <w:t>Dynamika systemu min 370 dB</w:t>
            </w:r>
          </w:p>
        </w:tc>
        <w:tc>
          <w:tcPr>
            <w:tcW w:w="875" w:type="pct"/>
            <w:vAlign w:val="center"/>
          </w:tcPr>
          <w:p w14:paraId="3B8CFB1F" w14:textId="77777777" w:rsidR="005611C0" w:rsidRPr="005611C0" w:rsidRDefault="005611C0" w:rsidP="005611C0">
            <w:pPr>
              <w:pStyle w:val="Bezodstpw1"/>
              <w:jc w:val="both"/>
              <w:rPr>
                <w:rFonts w:ascii="Arial" w:hAnsi="Arial" w:cs="Arial"/>
              </w:rPr>
            </w:pPr>
            <w:r w:rsidRPr="005611C0">
              <w:rPr>
                <w:rFonts w:ascii="Arial" w:hAnsi="Arial" w:cs="Arial"/>
              </w:rPr>
              <w:t>Tak</w:t>
            </w:r>
          </w:p>
        </w:tc>
        <w:tc>
          <w:tcPr>
            <w:tcW w:w="903" w:type="pct"/>
          </w:tcPr>
          <w:p w14:paraId="187D9505" w14:textId="77777777" w:rsidR="005611C0" w:rsidRPr="005611C0" w:rsidRDefault="005611C0" w:rsidP="005611C0">
            <w:pPr>
              <w:pStyle w:val="Bezodstpw1"/>
              <w:jc w:val="both"/>
              <w:rPr>
                <w:rFonts w:ascii="Arial" w:hAnsi="Arial" w:cs="Arial"/>
              </w:rPr>
            </w:pPr>
          </w:p>
        </w:tc>
      </w:tr>
      <w:tr w:rsidR="005611C0" w:rsidRPr="005611C0" w14:paraId="3DDFE2B4" w14:textId="24CA9019" w:rsidTr="005611C0">
        <w:tc>
          <w:tcPr>
            <w:tcW w:w="404" w:type="pct"/>
            <w:vAlign w:val="center"/>
          </w:tcPr>
          <w:p w14:paraId="21F31366" w14:textId="77777777" w:rsidR="005611C0" w:rsidRPr="005611C0" w:rsidRDefault="005611C0" w:rsidP="005611C0">
            <w:pPr>
              <w:pStyle w:val="Bezodstpw1"/>
              <w:numPr>
                <w:ilvl w:val="0"/>
                <w:numId w:val="95"/>
              </w:numPr>
              <w:jc w:val="both"/>
              <w:rPr>
                <w:rFonts w:ascii="Arial" w:hAnsi="Arial" w:cs="Arial"/>
              </w:rPr>
            </w:pPr>
          </w:p>
        </w:tc>
        <w:tc>
          <w:tcPr>
            <w:tcW w:w="2818" w:type="pct"/>
            <w:vAlign w:val="center"/>
          </w:tcPr>
          <w:p w14:paraId="053C01A8" w14:textId="77777777" w:rsidR="005611C0" w:rsidRPr="005611C0" w:rsidRDefault="005611C0" w:rsidP="005611C0">
            <w:pPr>
              <w:pStyle w:val="Bezodstpw1"/>
              <w:jc w:val="both"/>
              <w:rPr>
                <w:rFonts w:ascii="Arial" w:hAnsi="Arial" w:cs="Arial"/>
              </w:rPr>
            </w:pPr>
            <w:r w:rsidRPr="005611C0">
              <w:rPr>
                <w:rFonts w:ascii="Arial" w:hAnsi="Arial" w:cs="Arial"/>
              </w:rPr>
              <w:t xml:space="preserve">Aparat wyposażony w min 3 jednakowe gniazda do podłączenia głowic obrazowych (gniazda i konektory głowic-bezpinowe ) </w:t>
            </w:r>
          </w:p>
        </w:tc>
        <w:tc>
          <w:tcPr>
            <w:tcW w:w="875" w:type="pct"/>
            <w:vAlign w:val="center"/>
          </w:tcPr>
          <w:p w14:paraId="6A183616" w14:textId="77777777" w:rsidR="005611C0" w:rsidRPr="005611C0" w:rsidRDefault="005611C0" w:rsidP="005611C0">
            <w:pPr>
              <w:pStyle w:val="Bezodstpw1"/>
              <w:jc w:val="both"/>
              <w:rPr>
                <w:rFonts w:ascii="Arial" w:hAnsi="Arial" w:cs="Arial"/>
              </w:rPr>
            </w:pPr>
            <w:r w:rsidRPr="005611C0">
              <w:rPr>
                <w:rFonts w:ascii="Arial" w:hAnsi="Arial" w:cs="Arial"/>
              </w:rPr>
              <w:t xml:space="preserve">Tak </w:t>
            </w:r>
          </w:p>
        </w:tc>
        <w:tc>
          <w:tcPr>
            <w:tcW w:w="903" w:type="pct"/>
          </w:tcPr>
          <w:p w14:paraId="0A06DA2A" w14:textId="77777777" w:rsidR="005611C0" w:rsidRPr="005611C0" w:rsidRDefault="005611C0" w:rsidP="005611C0">
            <w:pPr>
              <w:pStyle w:val="Bezodstpw1"/>
              <w:jc w:val="both"/>
              <w:rPr>
                <w:rFonts w:ascii="Arial" w:hAnsi="Arial" w:cs="Arial"/>
              </w:rPr>
            </w:pPr>
          </w:p>
        </w:tc>
      </w:tr>
      <w:tr w:rsidR="005611C0" w:rsidRPr="005611C0" w14:paraId="33C87E9F" w14:textId="43EC30E2" w:rsidTr="005611C0">
        <w:tc>
          <w:tcPr>
            <w:tcW w:w="404" w:type="pct"/>
            <w:vAlign w:val="center"/>
          </w:tcPr>
          <w:p w14:paraId="5108DEC5" w14:textId="77777777" w:rsidR="005611C0" w:rsidRPr="005611C0" w:rsidRDefault="005611C0" w:rsidP="005611C0">
            <w:pPr>
              <w:pStyle w:val="Bezodstpw1"/>
              <w:numPr>
                <w:ilvl w:val="0"/>
                <w:numId w:val="95"/>
              </w:numPr>
              <w:jc w:val="both"/>
              <w:rPr>
                <w:rFonts w:ascii="Arial" w:hAnsi="Arial" w:cs="Arial"/>
              </w:rPr>
            </w:pPr>
          </w:p>
        </w:tc>
        <w:tc>
          <w:tcPr>
            <w:tcW w:w="2818" w:type="pct"/>
            <w:vAlign w:val="center"/>
          </w:tcPr>
          <w:p w14:paraId="5C56FB10" w14:textId="77777777" w:rsidR="005611C0" w:rsidRPr="005611C0" w:rsidRDefault="005611C0" w:rsidP="005611C0">
            <w:pPr>
              <w:pStyle w:val="Bezodstpw1"/>
              <w:jc w:val="both"/>
              <w:rPr>
                <w:rFonts w:ascii="Arial" w:hAnsi="Arial" w:cs="Arial"/>
              </w:rPr>
            </w:pPr>
            <w:r w:rsidRPr="005611C0">
              <w:rPr>
                <w:rFonts w:ascii="Arial" w:hAnsi="Arial" w:cs="Arial"/>
              </w:rPr>
              <w:t xml:space="preserve">Monitor kolorowy LED o przekątnej ekranu min 23,5” i rozdzielczości min. 1920 x1080 px,  panel dotykowy pojemnościowy o przekątnej min 14” </w:t>
            </w:r>
          </w:p>
        </w:tc>
        <w:tc>
          <w:tcPr>
            <w:tcW w:w="875" w:type="pct"/>
            <w:vAlign w:val="center"/>
          </w:tcPr>
          <w:p w14:paraId="0FEA8A4E" w14:textId="77777777" w:rsidR="005611C0" w:rsidRPr="005611C0" w:rsidRDefault="005611C0" w:rsidP="005611C0">
            <w:pPr>
              <w:pStyle w:val="Bezodstpw1"/>
              <w:jc w:val="both"/>
              <w:rPr>
                <w:rFonts w:ascii="Arial" w:hAnsi="Arial" w:cs="Arial"/>
              </w:rPr>
            </w:pPr>
            <w:r w:rsidRPr="005611C0">
              <w:rPr>
                <w:rFonts w:ascii="Arial" w:hAnsi="Arial" w:cs="Arial"/>
              </w:rPr>
              <w:t>Tak</w:t>
            </w:r>
          </w:p>
        </w:tc>
        <w:tc>
          <w:tcPr>
            <w:tcW w:w="903" w:type="pct"/>
          </w:tcPr>
          <w:p w14:paraId="571C2DB5" w14:textId="77777777" w:rsidR="005611C0" w:rsidRPr="005611C0" w:rsidRDefault="005611C0" w:rsidP="005611C0">
            <w:pPr>
              <w:pStyle w:val="Bezodstpw1"/>
              <w:jc w:val="both"/>
              <w:rPr>
                <w:rFonts w:ascii="Arial" w:hAnsi="Arial" w:cs="Arial"/>
              </w:rPr>
            </w:pPr>
          </w:p>
        </w:tc>
      </w:tr>
      <w:tr w:rsidR="005611C0" w:rsidRPr="005611C0" w14:paraId="3A8F7A16" w14:textId="6F127043" w:rsidTr="005611C0">
        <w:tc>
          <w:tcPr>
            <w:tcW w:w="404" w:type="pct"/>
            <w:vAlign w:val="center"/>
          </w:tcPr>
          <w:p w14:paraId="2DAE5AA7" w14:textId="77777777" w:rsidR="005611C0" w:rsidRPr="005611C0" w:rsidRDefault="005611C0" w:rsidP="005611C0">
            <w:pPr>
              <w:pStyle w:val="Bezodstpw1"/>
              <w:numPr>
                <w:ilvl w:val="0"/>
                <w:numId w:val="95"/>
              </w:numPr>
              <w:jc w:val="both"/>
              <w:rPr>
                <w:rFonts w:ascii="Arial" w:hAnsi="Arial" w:cs="Arial"/>
              </w:rPr>
            </w:pPr>
          </w:p>
        </w:tc>
        <w:tc>
          <w:tcPr>
            <w:tcW w:w="2818" w:type="pct"/>
            <w:vAlign w:val="center"/>
          </w:tcPr>
          <w:p w14:paraId="14D877B0" w14:textId="77777777" w:rsidR="005611C0" w:rsidRPr="005611C0" w:rsidRDefault="005611C0" w:rsidP="005611C0">
            <w:pPr>
              <w:pStyle w:val="Bezodstpw1"/>
              <w:jc w:val="both"/>
              <w:rPr>
                <w:rFonts w:ascii="Arial" w:hAnsi="Arial" w:cs="Arial"/>
              </w:rPr>
            </w:pPr>
            <w:r w:rsidRPr="005611C0">
              <w:rPr>
                <w:rFonts w:ascii="Arial" w:hAnsi="Arial" w:cs="Arial"/>
              </w:rPr>
              <w:t>Możliwość osobnej regulacji obrazowania monitora (jasność/kontrast) bez wchodzenia w ustawienia systemowe ultrasonografu przy pomocy fizycznego joysticka umiejscowionego z tyłu monitora</w:t>
            </w:r>
          </w:p>
        </w:tc>
        <w:tc>
          <w:tcPr>
            <w:tcW w:w="875" w:type="pct"/>
            <w:vAlign w:val="center"/>
          </w:tcPr>
          <w:p w14:paraId="4F744532" w14:textId="77777777" w:rsidR="005611C0" w:rsidRPr="005611C0" w:rsidRDefault="005611C0" w:rsidP="005611C0">
            <w:pPr>
              <w:pStyle w:val="Bezodstpw1"/>
              <w:jc w:val="both"/>
              <w:rPr>
                <w:rFonts w:ascii="Arial" w:hAnsi="Arial" w:cs="Arial"/>
              </w:rPr>
            </w:pPr>
            <w:r w:rsidRPr="005611C0">
              <w:rPr>
                <w:rFonts w:ascii="Arial" w:hAnsi="Arial" w:cs="Arial"/>
              </w:rPr>
              <w:t>Tak</w:t>
            </w:r>
          </w:p>
        </w:tc>
        <w:tc>
          <w:tcPr>
            <w:tcW w:w="903" w:type="pct"/>
          </w:tcPr>
          <w:p w14:paraId="3169AFAE" w14:textId="77777777" w:rsidR="005611C0" w:rsidRPr="005611C0" w:rsidRDefault="005611C0" w:rsidP="005611C0">
            <w:pPr>
              <w:pStyle w:val="Bezodstpw1"/>
              <w:jc w:val="both"/>
              <w:rPr>
                <w:rFonts w:ascii="Arial" w:hAnsi="Arial" w:cs="Arial"/>
              </w:rPr>
            </w:pPr>
          </w:p>
        </w:tc>
      </w:tr>
      <w:tr w:rsidR="005611C0" w:rsidRPr="005611C0" w14:paraId="42883FA5" w14:textId="3E856B12" w:rsidTr="005611C0">
        <w:tc>
          <w:tcPr>
            <w:tcW w:w="404" w:type="pct"/>
            <w:vAlign w:val="center"/>
          </w:tcPr>
          <w:p w14:paraId="2D4B7F8D" w14:textId="77777777" w:rsidR="005611C0" w:rsidRPr="005611C0" w:rsidRDefault="005611C0" w:rsidP="005611C0">
            <w:pPr>
              <w:pStyle w:val="Bezodstpw1"/>
              <w:numPr>
                <w:ilvl w:val="0"/>
                <w:numId w:val="95"/>
              </w:numPr>
              <w:jc w:val="both"/>
              <w:rPr>
                <w:rFonts w:ascii="Arial" w:hAnsi="Arial" w:cs="Arial"/>
              </w:rPr>
            </w:pPr>
          </w:p>
        </w:tc>
        <w:tc>
          <w:tcPr>
            <w:tcW w:w="2818" w:type="pct"/>
            <w:vAlign w:val="center"/>
          </w:tcPr>
          <w:p w14:paraId="44690ABB" w14:textId="77777777" w:rsidR="005611C0" w:rsidRPr="005611C0" w:rsidRDefault="005611C0" w:rsidP="005611C0">
            <w:pPr>
              <w:pStyle w:val="Bezodstpw1"/>
              <w:jc w:val="both"/>
              <w:rPr>
                <w:rFonts w:ascii="Arial" w:hAnsi="Arial" w:cs="Arial"/>
              </w:rPr>
            </w:pPr>
            <w:r w:rsidRPr="005611C0">
              <w:rPr>
                <w:rFonts w:ascii="Arial" w:hAnsi="Arial" w:cs="Arial"/>
                <w:lang w:eastAsia="ar-SA"/>
              </w:rPr>
              <w:t>Cyfrowe TGC min 9 stref i LGC min 9 stref , dostępne z poziomu panelu dotykowego (brak fizycznych suwaków) z możliwością zapamiętywania min 5 ustawień</w:t>
            </w:r>
          </w:p>
        </w:tc>
        <w:tc>
          <w:tcPr>
            <w:tcW w:w="875" w:type="pct"/>
            <w:vAlign w:val="center"/>
          </w:tcPr>
          <w:p w14:paraId="0CCD7EDB" w14:textId="77777777" w:rsidR="005611C0" w:rsidRPr="005611C0" w:rsidRDefault="005611C0" w:rsidP="005611C0">
            <w:pPr>
              <w:pStyle w:val="Bezodstpw1"/>
              <w:jc w:val="both"/>
              <w:rPr>
                <w:rFonts w:ascii="Arial" w:hAnsi="Arial" w:cs="Arial"/>
              </w:rPr>
            </w:pPr>
            <w:r w:rsidRPr="005611C0">
              <w:rPr>
                <w:rFonts w:ascii="Arial" w:hAnsi="Arial" w:cs="Arial"/>
              </w:rPr>
              <w:t>Tak</w:t>
            </w:r>
          </w:p>
        </w:tc>
        <w:tc>
          <w:tcPr>
            <w:tcW w:w="903" w:type="pct"/>
          </w:tcPr>
          <w:p w14:paraId="1F69689C" w14:textId="77777777" w:rsidR="005611C0" w:rsidRPr="005611C0" w:rsidRDefault="005611C0" w:rsidP="005611C0">
            <w:pPr>
              <w:pStyle w:val="Bezodstpw1"/>
              <w:jc w:val="both"/>
              <w:rPr>
                <w:rFonts w:ascii="Arial" w:hAnsi="Arial" w:cs="Arial"/>
              </w:rPr>
            </w:pPr>
          </w:p>
        </w:tc>
      </w:tr>
      <w:tr w:rsidR="005611C0" w:rsidRPr="005611C0" w14:paraId="15ED2FD5" w14:textId="29DEDEB2" w:rsidTr="005611C0">
        <w:tc>
          <w:tcPr>
            <w:tcW w:w="404" w:type="pct"/>
            <w:vAlign w:val="center"/>
          </w:tcPr>
          <w:p w14:paraId="7FFE7D98" w14:textId="77777777" w:rsidR="005611C0" w:rsidRPr="005611C0" w:rsidRDefault="005611C0" w:rsidP="005611C0">
            <w:pPr>
              <w:pStyle w:val="Bezodstpw1"/>
              <w:numPr>
                <w:ilvl w:val="0"/>
                <w:numId w:val="95"/>
              </w:numPr>
              <w:jc w:val="both"/>
              <w:rPr>
                <w:rFonts w:ascii="Arial" w:hAnsi="Arial" w:cs="Arial"/>
              </w:rPr>
            </w:pPr>
          </w:p>
        </w:tc>
        <w:tc>
          <w:tcPr>
            <w:tcW w:w="2818" w:type="pct"/>
            <w:vAlign w:val="center"/>
          </w:tcPr>
          <w:p w14:paraId="61253C8F" w14:textId="77777777" w:rsidR="005611C0" w:rsidRPr="005611C0" w:rsidRDefault="005611C0" w:rsidP="005611C0">
            <w:pPr>
              <w:pStyle w:val="Bezodstpw1"/>
              <w:jc w:val="both"/>
              <w:rPr>
                <w:rFonts w:ascii="Arial" w:hAnsi="Arial" w:cs="Arial"/>
              </w:rPr>
            </w:pPr>
            <w:r w:rsidRPr="005611C0">
              <w:rPr>
                <w:rFonts w:ascii="Arial" w:hAnsi="Arial" w:cs="Arial"/>
                <w:lang w:eastAsia="ar-SA"/>
              </w:rPr>
              <w:t>Aparat wyposażony w fabrycznie wbudowany dysk SSD na system i bazę danych o pojemności powyżej 500 GB z możliwością rozbudowy o dodatkowy dysk SSD o pojemności powyżej 500 GB</w:t>
            </w:r>
          </w:p>
        </w:tc>
        <w:tc>
          <w:tcPr>
            <w:tcW w:w="875" w:type="pct"/>
            <w:vAlign w:val="center"/>
          </w:tcPr>
          <w:p w14:paraId="6C911C07" w14:textId="77777777" w:rsidR="005611C0" w:rsidRPr="005611C0" w:rsidRDefault="005611C0" w:rsidP="005611C0">
            <w:pPr>
              <w:pStyle w:val="Bezodstpw1"/>
              <w:jc w:val="both"/>
              <w:rPr>
                <w:rFonts w:ascii="Arial" w:hAnsi="Arial" w:cs="Arial"/>
              </w:rPr>
            </w:pPr>
            <w:r w:rsidRPr="005611C0">
              <w:rPr>
                <w:rFonts w:ascii="Arial" w:hAnsi="Arial" w:cs="Arial"/>
              </w:rPr>
              <w:t>Tak</w:t>
            </w:r>
          </w:p>
        </w:tc>
        <w:tc>
          <w:tcPr>
            <w:tcW w:w="903" w:type="pct"/>
          </w:tcPr>
          <w:p w14:paraId="66122B14" w14:textId="77777777" w:rsidR="005611C0" w:rsidRPr="005611C0" w:rsidRDefault="005611C0" w:rsidP="005611C0">
            <w:pPr>
              <w:pStyle w:val="Bezodstpw1"/>
              <w:jc w:val="both"/>
              <w:rPr>
                <w:rFonts w:ascii="Arial" w:hAnsi="Arial" w:cs="Arial"/>
              </w:rPr>
            </w:pPr>
          </w:p>
        </w:tc>
      </w:tr>
      <w:tr w:rsidR="005611C0" w:rsidRPr="005611C0" w14:paraId="43705ECC" w14:textId="620B84FE" w:rsidTr="005611C0">
        <w:tc>
          <w:tcPr>
            <w:tcW w:w="404" w:type="pct"/>
            <w:vAlign w:val="center"/>
          </w:tcPr>
          <w:p w14:paraId="4750B873" w14:textId="77777777" w:rsidR="005611C0" w:rsidRPr="005611C0" w:rsidRDefault="005611C0" w:rsidP="005611C0">
            <w:pPr>
              <w:pStyle w:val="Bezodstpw1"/>
              <w:numPr>
                <w:ilvl w:val="0"/>
                <w:numId w:val="95"/>
              </w:numPr>
              <w:jc w:val="both"/>
              <w:rPr>
                <w:rFonts w:ascii="Arial" w:hAnsi="Arial" w:cs="Arial"/>
              </w:rPr>
            </w:pPr>
          </w:p>
        </w:tc>
        <w:tc>
          <w:tcPr>
            <w:tcW w:w="2818" w:type="pct"/>
            <w:vAlign w:val="center"/>
          </w:tcPr>
          <w:p w14:paraId="7EC0E4D9" w14:textId="77777777" w:rsidR="005611C0" w:rsidRPr="005611C0" w:rsidRDefault="005611C0" w:rsidP="005611C0">
            <w:pPr>
              <w:pStyle w:val="Bezodstpw1"/>
              <w:jc w:val="both"/>
              <w:rPr>
                <w:rFonts w:ascii="Arial" w:hAnsi="Arial" w:cs="Arial"/>
                <w:lang w:eastAsia="ar-SA"/>
              </w:rPr>
            </w:pPr>
            <w:r w:rsidRPr="005611C0">
              <w:rPr>
                <w:rFonts w:ascii="Arial" w:hAnsi="Arial" w:cs="Arial"/>
              </w:rPr>
              <w:t>Zakres częstotliwości pracy ultrasonografu min 1-22 MHz (wyznaczony możliwymi do podłączenia głowicami dostępnymi w dniu składania oferty)</w:t>
            </w:r>
          </w:p>
        </w:tc>
        <w:tc>
          <w:tcPr>
            <w:tcW w:w="875" w:type="pct"/>
            <w:vAlign w:val="center"/>
          </w:tcPr>
          <w:p w14:paraId="49184734" w14:textId="77777777" w:rsidR="005611C0" w:rsidRPr="005611C0" w:rsidRDefault="005611C0" w:rsidP="005611C0">
            <w:pPr>
              <w:pStyle w:val="Bezodstpw1"/>
              <w:jc w:val="both"/>
              <w:rPr>
                <w:rFonts w:ascii="Arial" w:hAnsi="Arial" w:cs="Arial"/>
              </w:rPr>
            </w:pPr>
          </w:p>
        </w:tc>
        <w:tc>
          <w:tcPr>
            <w:tcW w:w="903" w:type="pct"/>
          </w:tcPr>
          <w:p w14:paraId="6EF9DF3C" w14:textId="77777777" w:rsidR="005611C0" w:rsidRPr="005611C0" w:rsidRDefault="005611C0" w:rsidP="005611C0">
            <w:pPr>
              <w:pStyle w:val="Bezodstpw1"/>
              <w:jc w:val="both"/>
              <w:rPr>
                <w:rFonts w:ascii="Arial" w:hAnsi="Arial" w:cs="Arial"/>
              </w:rPr>
            </w:pPr>
          </w:p>
        </w:tc>
      </w:tr>
      <w:tr w:rsidR="005611C0" w:rsidRPr="005611C0" w14:paraId="6EF5A21F" w14:textId="02F5EE45" w:rsidTr="005611C0">
        <w:tc>
          <w:tcPr>
            <w:tcW w:w="404" w:type="pct"/>
            <w:vAlign w:val="center"/>
          </w:tcPr>
          <w:p w14:paraId="48F187D5" w14:textId="77777777" w:rsidR="005611C0" w:rsidRPr="005611C0" w:rsidRDefault="005611C0" w:rsidP="005611C0">
            <w:pPr>
              <w:pStyle w:val="Bezodstpw1"/>
              <w:numPr>
                <w:ilvl w:val="0"/>
                <w:numId w:val="95"/>
              </w:numPr>
              <w:jc w:val="both"/>
              <w:rPr>
                <w:rFonts w:ascii="Arial" w:hAnsi="Arial" w:cs="Arial"/>
              </w:rPr>
            </w:pPr>
          </w:p>
        </w:tc>
        <w:tc>
          <w:tcPr>
            <w:tcW w:w="2818" w:type="pct"/>
            <w:vAlign w:val="center"/>
          </w:tcPr>
          <w:p w14:paraId="74F4DA68" w14:textId="77777777" w:rsidR="005611C0" w:rsidRPr="005611C0" w:rsidRDefault="005611C0" w:rsidP="005611C0">
            <w:pPr>
              <w:pStyle w:val="Bezodstpw1"/>
              <w:jc w:val="both"/>
              <w:rPr>
                <w:rFonts w:ascii="Arial" w:hAnsi="Arial" w:cs="Arial"/>
              </w:rPr>
            </w:pPr>
            <w:r w:rsidRPr="005611C0">
              <w:rPr>
                <w:rFonts w:ascii="Arial" w:hAnsi="Arial" w:cs="Arial"/>
                <w:lang w:eastAsia="ar-SA"/>
              </w:rPr>
              <w:t>Możliwość zaprogramowania min. 3 funkcji (np print/send/saved) pod jednym wybranym klawiszem funkcyjnym</w:t>
            </w:r>
          </w:p>
        </w:tc>
        <w:tc>
          <w:tcPr>
            <w:tcW w:w="875" w:type="pct"/>
            <w:vAlign w:val="center"/>
          </w:tcPr>
          <w:p w14:paraId="706BB46D" w14:textId="77777777" w:rsidR="005611C0" w:rsidRPr="005611C0" w:rsidRDefault="005611C0" w:rsidP="005611C0">
            <w:pPr>
              <w:pStyle w:val="Bezodstpw1"/>
              <w:jc w:val="both"/>
              <w:rPr>
                <w:rFonts w:ascii="Arial" w:hAnsi="Arial" w:cs="Arial"/>
              </w:rPr>
            </w:pPr>
            <w:r w:rsidRPr="005611C0">
              <w:rPr>
                <w:rFonts w:ascii="Arial" w:hAnsi="Arial" w:cs="Arial"/>
              </w:rPr>
              <w:t>Tak</w:t>
            </w:r>
          </w:p>
        </w:tc>
        <w:tc>
          <w:tcPr>
            <w:tcW w:w="903" w:type="pct"/>
          </w:tcPr>
          <w:p w14:paraId="2FC28F14" w14:textId="77777777" w:rsidR="005611C0" w:rsidRPr="005611C0" w:rsidRDefault="005611C0" w:rsidP="005611C0">
            <w:pPr>
              <w:pStyle w:val="Bezodstpw1"/>
              <w:jc w:val="both"/>
              <w:rPr>
                <w:rFonts w:ascii="Arial" w:hAnsi="Arial" w:cs="Arial"/>
              </w:rPr>
            </w:pPr>
          </w:p>
        </w:tc>
      </w:tr>
      <w:tr w:rsidR="005611C0" w:rsidRPr="005611C0" w14:paraId="2FDB5B8E" w14:textId="55F7CD14" w:rsidTr="005611C0">
        <w:tc>
          <w:tcPr>
            <w:tcW w:w="404" w:type="pct"/>
            <w:vAlign w:val="center"/>
          </w:tcPr>
          <w:p w14:paraId="60596816" w14:textId="77777777" w:rsidR="005611C0" w:rsidRPr="005611C0" w:rsidRDefault="005611C0" w:rsidP="005611C0">
            <w:pPr>
              <w:pStyle w:val="Bezodstpw1"/>
              <w:numPr>
                <w:ilvl w:val="0"/>
                <w:numId w:val="95"/>
              </w:numPr>
              <w:jc w:val="both"/>
              <w:rPr>
                <w:rFonts w:ascii="Arial" w:hAnsi="Arial" w:cs="Arial"/>
              </w:rPr>
            </w:pPr>
          </w:p>
        </w:tc>
        <w:tc>
          <w:tcPr>
            <w:tcW w:w="2818" w:type="pct"/>
            <w:vAlign w:val="center"/>
          </w:tcPr>
          <w:p w14:paraId="60FAF253" w14:textId="77777777" w:rsidR="005611C0" w:rsidRPr="005611C0" w:rsidRDefault="005611C0" w:rsidP="005611C0">
            <w:pPr>
              <w:pStyle w:val="Bezodstpw1"/>
              <w:jc w:val="both"/>
              <w:rPr>
                <w:rFonts w:ascii="Arial" w:hAnsi="Arial" w:cs="Arial"/>
                <w:lang w:eastAsia="ar-SA"/>
              </w:rPr>
            </w:pPr>
            <w:r w:rsidRPr="005611C0">
              <w:rPr>
                <w:rFonts w:ascii="Arial" w:hAnsi="Arial" w:cs="Arial"/>
              </w:rPr>
              <w:t xml:space="preserve"> Fabrycznie wbudowane zasilanie bateryjne o pojemności min 6900 mAh umożliwiające nieprzerwaną pracę po zaniku zasilania sieciowego przez min 40min </w:t>
            </w:r>
          </w:p>
        </w:tc>
        <w:tc>
          <w:tcPr>
            <w:tcW w:w="875" w:type="pct"/>
            <w:vAlign w:val="center"/>
          </w:tcPr>
          <w:p w14:paraId="162F4E4B" w14:textId="77777777" w:rsidR="005611C0" w:rsidRPr="005611C0" w:rsidRDefault="005611C0" w:rsidP="005611C0">
            <w:pPr>
              <w:pStyle w:val="Bezodstpw1"/>
              <w:jc w:val="both"/>
              <w:rPr>
                <w:rFonts w:ascii="Arial" w:hAnsi="Arial" w:cs="Arial"/>
              </w:rPr>
            </w:pPr>
            <w:r w:rsidRPr="005611C0">
              <w:rPr>
                <w:rFonts w:ascii="Arial" w:hAnsi="Arial" w:cs="Arial"/>
              </w:rPr>
              <w:t>Tak</w:t>
            </w:r>
          </w:p>
        </w:tc>
        <w:tc>
          <w:tcPr>
            <w:tcW w:w="903" w:type="pct"/>
          </w:tcPr>
          <w:p w14:paraId="1E836ECE" w14:textId="77777777" w:rsidR="005611C0" w:rsidRPr="005611C0" w:rsidRDefault="005611C0" w:rsidP="005611C0">
            <w:pPr>
              <w:pStyle w:val="Bezodstpw1"/>
              <w:jc w:val="both"/>
              <w:rPr>
                <w:rFonts w:ascii="Arial" w:hAnsi="Arial" w:cs="Arial"/>
              </w:rPr>
            </w:pPr>
          </w:p>
        </w:tc>
      </w:tr>
      <w:tr w:rsidR="005611C0" w:rsidRPr="005611C0" w14:paraId="6DB3A6BB" w14:textId="333E95F3" w:rsidTr="005611C0">
        <w:tc>
          <w:tcPr>
            <w:tcW w:w="4097" w:type="pct"/>
            <w:gridSpan w:val="3"/>
            <w:shd w:val="clear" w:color="auto" w:fill="A5A5A5"/>
            <w:vAlign w:val="center"/>
          </w:tcPr>
          <w:p w14:paraId="0D5414EE" w14:textId="77777777" w:rsidR="005611C0" w:rsidRPr="005611C0" w:rsidRDefault="005611C0" w:rsidP="005611C0">
            <w:pPr>
              <w:pStyle w:val="Bezodstpw1"/>
              <w:jc w:val="both"/>
              <w:rPr>
                <w:rFonts w:ascii="Arial" w:hAnsi="Arial" w:cs="Arial"/>
                <w:b/>
                <w:bCs/>
              </w:rPr>
            </w:pPr>
            <w:r w:rsidRPr="005611C0">
              <w:rPr>
                <w:rFonts w:ascii="Arial" w:hAnsi="Arial" w:cs="Arial"/>
                <w:b/>
                <w:bCs/>
              </w:rPr>
              <w:t>Tryby Obrazowania</w:t>
            </w:r>
          </w:p>
        </w:tc>
        <w:tc>
          <w:tcPr>
            <w:tcW w:w="903" w:type="pct"/>
            <w:shd w:val="clear" w:color="auto" w:fill="A5A5A5"/>
          </w:tcPr>
          <w:p w14:paraId="030B5F33" w14:textId="77777777" w:rsidR="005611C0" w:rsidRPr="005611C0" w:rsidRDefault="005611C0" w:rsidP="005611C0">
            <w:pPr>
              <w:pStyle w:val="Bezodstpw1"/>
              <w:jc w:val="both"/>
              <w:rPr>
                <w:rFonts w:ascii="Arial" w:hAnsi="Arial" w:cs="Arial"/>
                <w:b/>
                <w:bCs/>
              </w:rPr>
            </w:pPr>
          </w:p>
        </w:tc>
      </w:tr>
      <w:tr w:rsidR="005611C0" w:rsidRPr="005611C0" w14:paraId="30E5BF09" w14:textId="664FEBC9" w:rsidTr="005611C0">
        <w:tc>
          <w:tcPr>
            <w:tcW w:w="404" w:type="pct"/>
            <w:vAlign w:val="center"/>
          </w:tcPr>
          <w:p w14:paraId="20103D96" w14:textId="77777777" w:rsidR="005611C0" w:rsidRPr="005611C0" w:rsidRDefault="005611C0" w:rsidP="005611C0">
            <w:pPr>
              <w:pStyle w:val="Bezodstpw1"/>
              <w:numPr>
                <w:ilvl w:val="0"/>
                <w:numId w:val="95"/>
              </w:numPr>
              <w:jc w:val="both"/>
              <w:rPr>
                <w:rFonts w:ascii="Arial" w:hAnsi="Arial" w:cs="Arial"/>
              </w:rPr>
            </w:pPr>
          </w:p>
        </w:tc>
        <w:tc>
          <w:tcPr>
            <w:tcW w:w="2818" w:type="pct"/>
            <w:vAlign w:val="center"/>
          </w:tcPr>
          <w:p w14:paraId="2A175B77" w14:textId="77777777" w:rsidR="005611C0" w:rsidRPr="005611C0" w:rsidRDefault="005611C0" w:rsidP="005611C0">
            <w:pPr>
              <w:pStyle w:val="Bezodstpw1"/>
              <w:jc w:val="both"/>
              <w:rPr>
                <w:rFonts w:ascii="Arial" w:hAnsi="Arial" w:cs="Arial"/>
              </w:rPr>
            </w:pPr>
            <w:r w:rsidRPr="005611C0">
              <w:rPr>
                <w:rFonts w:ascii="Arial" w:hAnsi="Arial" w:cs="Arial"/>
              </w:rPr>
              <w:t>Technologia obrazowania wieloczęstotliwościowego wykorzystująca sposób obrazowania na kilku częstotliwościach  jednocześnie</w:t>
            </w:r>
          </w:p>
        </w:tc>
        <w:tc>
          <w:tcPr>
            <w:tcW w:w="875" w:type="pct"/>
            <w:vAlign w:val="center"/>
          </w:tcPr>
          <w:p w14:paraId="5D1CB201" w14:textId="77777777" w:rsidR="005611C0" w:rsidRPr="005611C0" w:rsidRDefault="005611C0" w:rsidP="005611C0">
            <w:pPr>
              <w:pStyle w:val="Bezodstpw1"/>
              <w:jc w:val="both"/>
              <w:rPr>
                <w:rFonts w:ascii="Arial" w:hAnsi="Arial" w:cs="Arial"/>
              </w:rPr>
            </w:pPr>
            <w:r w:rsidRPr="005611C0">
              <w:rPr>
                <w:rFonts w:ascii="Arial" w:hAnsi="Arial" w:cs="Arial"/>
              </w:rPr>
              <w:t>Tak</w:t>
            </w:r>
          </w:p>
        </w:tc>
        <w:tc>
          <w:tcPr>
            <w:tcW w:w="903" w:type="pct"/>
          </w:tcPr>
          <w:p w14:paraId="23156A12" w14:textId="77777777" w:rsidR="005611C0" w:rsidRPr="005611C0" w:rsidRDefault="005611C0" w:rsidP="005611C0">
            <w:pPr>
              <w:pStyle w:val="Bezodstpw1"/>
              <w:jc w:val="both"/>
              <w:rPr>
                <w:rFonts w:ascii="Arial" w:hAnsi="Arial" w:cs="Arial"/>
              </w:rPr>
            </w:pPr>
          </w:p>
        </w:tc>
      </w:tr>
      <w:tr w:rsidR="005611C0" w:rsidRPr="005611C0" w14:paraId="667BEF9A" w14:textId="0792FC2D" w:rsidTr="005611C0">
        <w:tc>
          <w:tcPr>
            <w:tcW w:w="404" w:type="pct"/>
            <w:vAlign w:val="center"/>
          </w:tcPr>
          <w:p w14:paraId="78DE7A9B" w14:textId="77777777" w:rsidR="005611C0" w:rsidRPr="005611C0" w:rsidRDefault="005611C0" w:rsidP="005611C0">
            <w:pPr>
              <w:pStyle w:val="Bezodstpw1"/>
              <w:numPr>
                <w:ilvl w:val="0"/>
                <w:numId w:val="95"/>
              </w:numPr>
              <w:jc w:val="both"/>
              <w:rPr>
                <w:rFonts w:ascii="Arial" w:hAnsi="Arial" w:cs="Arial"/>
              </w:rPr>
            </w:pPr>
          </w:p>
        </w:tc>
        <w:tc>
          <w:tcPr>
            <w:tcW w:w="2818" w:type="pct"/>
            <w:vAlign w:val="center"/>
          </w:tcPr>
          <w:p w14:paraId="0A12914F" w14:textId="77777777" w:rsidR="005611C0" w:rsidRPr="005611C0" w:rsidRDefault="005611C0" w:rsidP="005611C0">
            <w:pPr>
              <w:pStyle w:val="Bezodstpw1"/>
              <w:jc w:val="both"/>
              <w:rPr>
                <w:rFonts w:ascii="Arial" w:hAnsi="Arial" w:cs="Arial"/>
              </w:rPr>
            </w:pPr>
            <w:r w:rsidRPr="005611C0">
              <w:rPr>
                <w:rFonts w:ascii="Arial" w:hAnsi="Arial" w:cs="Arial"/>
              </w:rPr>
              <w:t>Opcja pozwalająca na powiększenie obrazu USG na cały ekran dla trybów 2D, CW, PD oraz CD tak, aby obraz USG wypełniał więcej niż 80% powierzchni ekranu.</w:t>
            </w:r>
          </w:p>
        </w:tc>
        <w:tc>
          <w:tcPr>
            <w:tcW w:w="875" w:type="pct"/>
            <w:vAlign w:val="center"/>
          </w:tcPr>
          <w:p w14:paraId="055D4710" w14:textId="77777777" w:rsidR="005611C0" w:rsidRPr="005611C0" w:rsidRDefault="005611C0" w:rsidP="005611C0">
            <w:pPr>
              <w:pStyle w:val="Bezodstpw1"/>
              <w:jc w:val="both"/>
              <w:rPr>
                <w:rFonts w:ascii="Arial" w:hAnsi="Arial" w:cs="Arial"/>
              </w:rPr>
            </w:pPr>
            <w:r w:rsidRPr="005611C0">
              <w:rPr>
                <w:rFonts w:ascii="Arial" w:hAnsi="Arial" w:cs="Arial"/>
              </w:rPr>
              <w:t>Tak</w:t>
            </w:r>
          </w:p>
        </w:tc>
        <w:tc>
          <w:tcPr>
            <w:tcW w:w="903" w:type="pct"/>
          </w:tcPr>
          <w:p w14:paraId="2CE0F056" w14:textId="77777777" w:rsidR="005611C0" w:rsidRPr="005611C0" w:rsidRDefault="005611C0" w:rsidP="005611C0">
            <w:pPr>
              <w:pStyle w:val="Bezodstpw1"/>
              <w:jc w:val="both"/>
              <w:rPr>
                <w:rFonts w:ascii="Arial" w:hAnsi="Arial" w:cs="Arial"/>
              </w:rPr>
            </w:pPr>
          </w:p>
        </w:tc>
      </w:tr>
      <w:tr w:rsidR="005611C0" w:rsidRPr="005611C0" w14:paraId="6F7C6F99" w14:textId="4C70F09A" w:rsidTr="005611C0">
        <w:tc>
          <w:tcPr>
            <w:tcW w:w="404" w:type="pct"/>
            <w:vAlign w:val="center"/>
          </w:tcPr>
          <w:p w14:paraId="3BA3C907" w14:textId="77777777" w:rsidR="005611C0" w:rsidRPr="005611C0" w:rsidRDefault="005611C0" w:rsidP="005611C0">
            <w:pPr>
              <w:pStyle w:val="Bezodstpw1"/>
              <w:numPr>
                <w:ilvl w:val="0"/>
                <w:numId w:val="95"/>
              </w:numPr>
              <w:jc w:val="both"/>
              <w:rPr>
                <w:rFonts w:ascii="Arial" w:hAnsi="Arial" w:cs="Arial"/>
              </w:rPr>
            </w:pPr>
          </w:p>
        </w:tc>
        <w:tc>
          <w:tcPr>
            <w:tcW w:w="2818" w:type="pct"/>
            <w:vAlign w:val="center"/>
          </w:tcPr>
          <w:p w14:paraId="1563E278" w14:textId="77777777" w:rsidR="005611C0" w:rsidRPr="005611C0" w:rsidRDefault="005611C0" w:rsidP="005611C0">
            <w:pPr>
              <w:suppressAutoHyphens/>
              <w:jc w:val="both"/>
              <w:rPr>
                <w:rFonts w:ascii="Arial" w:hAnsi="Arial" w:cs="Arial"/>
                <w:color w:val="000000"/>
                <w:kern w:val="2"/>
                <w:sz w:val="22"/>
                <w:szCs w:val="22"/>
                <w:lang w:eastAsia="ar-SA"/>
              </w:rPr>
            </w:pPr>
            <w:r w:rsidRPr="005611C0">
              <w:rPr>
                <w:rFonts w:ascii="Arial" w:hAnsi="Arial" w:cs="Arial"/>
                <w:color w:val="000000"/>
                <w:kern w:val="2"/>
                <w:sz w:val="22"/>
                <w:szCs w:val="22"/>
                <w:lang w:eastAsia="ar-SA"/>
              </w:rPr>
              <w:t>Tryby obrazowania:</w:t>
            </w:r>
          </w:p>
          <w:p w14:paraId="33F3CFAA" w14:textId="77777777" w:rsidR="005611C0" w:rsidRPr="005611C0" w:rsidRDefault="005611C0" w:rsidP="005611C0">
            <w:pPr>
              <w:suppressAutoHyphens/>
              <w:jc w:val="both"/>
              <w:rPr>
                <w:rFonts w:ascii="Arial" w:hAnsi="Arial" w:cs="Arial"/>
                <w:color w:val="000000"/>
                <w:kern w:val="2"/>
                <w:sz w:val="22"/>
                <w:szCs w:val="22"/>
                <w:lang w:eastAsia="ar-SA"/>
              </w:rPr>
            </w:pPr>
            <w:r w:rsidRPr="005611C0">
              <w:rPr>
                <w:rFonts w:ascii="Arial" w:hAnsi="Arial" w:cs="Arial"/>
                <w:color w:val="000000"/>
                <w:kern w:val="2"/>
                <w:sz w:val="22"/>
                <w:szCs w:val="22"/>
                <w:lang w:eastAsia="ar-SA"/>
              </w:rPr>
              <w:t>- 2D</w:t>
            </w:r>
          </w:p>
          <w:p w14:paraId="2B727DD5" w14:textId="77777777" w:rsidR="005611C0" w:rsidRPr="005611C0" w:rsidRDefault="005611C0" w:rsidP="005611C0">
            <w:pPr>
              <w:suppressAutoHyphens/>
              <w:jc w:val="both"/>
              <w:rPr>
                <w:rFonts w:ascii="Arial" w:hAnsi="Arial" w:cs="Arial"/>
                <w:color w:val="000000"/>
                <w:kern w:val="2"/>
                <w:sz w:val="22"/>
                <w:szCs w:val="22"/>
                <w:lang w:eastAsia="ar-SA"/>
              </w:rPr>
            </w:pPr>
            <w:r w:rsidRPr="005611C0">
              <w:rPr>
                <w:rFonts w:ascii="Arial" w:hAnsi="Arial" w:cs="Arial"/>
                <w:color w:val="000000"/>
                <w:kern w:val="2"/>
                <w:sz w:val="22"/>
                <w:szCs w:val="22"/>
                <w:lang w:eastAsia="ar-SA"/>
              </w:rPr>
              <w:t>- M-Mode</w:t>
            </w:r>
          </w:p>
          <w:p w14:paraId="62521C62" w14:textId="77777777" w:rsidR="005611C0" w:rsidRPr="005611C0" w:rsidRDefault="005611C0" w:rsidP="005611C0">
            <w:pPr>
              <w:suppressAutoHyphens/>
              <w:jc w:val="both"/>
              <w:rPr>
                <w:rFonts w:ascii="Arial" w:hAnsi="Arial" w:cs="Arial"/>
                <w:color w:val="000000"/>
                <w:kern w:val="2"/>
                <w:sz w:val="22"/>
                <w:szCs w:val="22"/>
                <w:lang w:eastAsia="ar-SA"/>
              </w:rPr>
            </w:pPr>
            <w:r w:rsidRPr="005611C0">
              <w:rPr>
                <w:rFonts w:ascii="Arial" w:hAnsi="Arial" w:cs="Arial"/>
                <w:color w:val="000000"/>
                <w:kern w:val="2"/>
                <w:sz w:val="22"/>
                <w:szCs w:val="22"/>
                <w:lang w:eastAsia="ar-SA"/>
              </w:rPr>
              <w:t>- Kolor M-mode</w:t>
            </w:r>
          </w:p>
          <w:p w14:paraId="0317CACD" w14:textId="77777777" w:rsidR="005611C0" w:rsidRPr="005611C0" w:rsidRDefault="005611C0" w:rsidP="005611C0">
            <w:pPr>
              <w:suppressAutoHyphens/>
              <w:jc w:val="both"/>
              <w:rPr>
                <w:rFonts w:ascii="Arial" w:hAnsi="Arial" w:cs="Arial"/>
                <w:color w:val="000000"/>
                <w:kern w:val="2"/>
                <w:sz w:val="22"/>
                <w:szCs w:val="22"/>
                <w:lang w:eastAsia="ar-SA"/>
              </w:rPr>
            </w:pPr>
            <w:r w:rsidRPr="005611C0">
              <w:rPr>
                <w:rFonts w:ascii="Arial" w:hAnsi="Arial" w:cs="Arial"/>
                <w:color w:val="000000"/>
                <w:kern w:val="2"/>
                <w:sz w:val="22"/>
                <w:szCs w:val="22"/>
                <w:lang w:eastAsia="ar-SA"/>
              </w:rPr>
              <w:t>- Doppler pulsacyjny i HPRF</w:t>
            </w:r>
          </w:p>
          <w:p w14:paraId="42CBBCDD" w14:textId="77777777" w:rsidR="005611C0" w:rsidRPr="005611C0" w:rsidRDefault="005611C0" w:rsidP="005611C0">
            <w:pPr>
              <w:suppressAutoHyphens/>
              <w:jc w:val="both"/>
              <w:rPr>
                <w:rFonts w:ascii="Arial" w:hAnsi="Arial" w:cs="Arial"/>
                <w:color w:val="000000"/>
                <w:kern w:val="2"/>
                <w:sz w:val="22"/>
                <w:szCs w:val="22"/>
                <w:lang w:eastAsia="ar-SA"/>
              </w:rPr>
            </w:pPr>
            <w:r w:rsidRPr="005611C0">
              <w:rPr>
                <w:rFonts w:ascii="Arial" w:hAnsi="Arial" w:cs="Arial"/>
                <w:color w:val="000000"/>
                <w:kern w:val="2"/>
                <w:sz w:val="22"/>
                <w:szCs w:val="22"/>
                <w:lang w:eastAsia="ar-SA"/>
              </w:rPr>
              <w:t>- Doppler kolorowy</w:t>
            </w:r>
          </w:p>
        </w:tc>
        <w:tc>
          <w:tcPr>
            <w:tcW w:w="875" w:type="pct"/>
            <w:vAlign w:val="center"/>
          </w:tcPr>
          <w:p w14:paraId="1D195271" w14:textId="77777777" w:rsidR="005611C0" w:rsidRPr="005611C0" w:rsidRDefault="005611C0" w:rsidP="005611C0">
            <w:pPr>
              <w:pStyle w:val="Bezodstpw1"/>
              <w:jc w:val="both"/>
              <w:rPr>
                <w:rFonts w:ascii="Arial" w:hAnsi="Arial" w:cs="Arial"/>
              </w:rPr>
            </w:pPr>
            <w:r w:rsidRPr="005611C0">
              <w:rPr>
                <w:rFonts w:ascii="Arial" w:hAnsi="Arial" w:cs="Arial"/>
              </w:rPr>
              <w:t>Tak</w:t>
            </w:r>
          </w:p>
        </w:tc>
        <w:tc>
          <w:tcPr>
            <w:tcW w:w="903" w:type="pct"/>
          </w:tcPr>
          <w:p w14:paraId="23CB2A39" w14:textId="77777777" w:rsidR="005611C0" w:rsidRPr="005611C0" w:rsidRDefault="005611C0" w:rsidP="005611C0">
            <w:pPr>
              <w:pStyle w:val="Bezodstpw1"/>
              <w:jc w:val="both"/>
              <w:rPr>
                <w:rFonts w:ascii="Arial" w:hAnsi="Arial" w:cs="Arial"/>
              </w:rPr>
            </w:pPr>
          </w:p>
        </w:tc>
      </w:tr>
      <w:tr w:rsidR="005611C0" w:rsidRPr="005611C0" w14:paraId="1A092BA3" w14:textId="441FA439" w:rsidTr="005611C0">
        <w:tc>
          <w:tcPr>
            <w:tcW w:w="404" w:type="pct"/>
            <w:vAlign w:val="center"/>
          </w:tcPr>
          <w:p w14:paraId="13D2236A" w14:textId="77777777" w:rsidR="005611C0" w:rsidRPr="005611C0" w:rsidRDefault="005611C0" w:rsidP="005611C0">
            <w:pPr>
              <w:pStyle w:val="Bezodstpw1"/>
              <w:numPr>
                <w:ilvl w:val="0"/>
                <w:numId w:val="95"/>
              </w:numPr>
              <w:jc w:val="both"/>
              <w:rPr>
                <w:rFonts w:ascii="Arial" w:hAnsi="Arial" w:cs="Arial"/>
              </w:rPr>
            </w:pPr>
          </w:p>
        </w:tc>
        <w:tc>
          <w:tcPr>
            <w:tcW w:w="2818" w:type="pct"/>
            <w:vAlign w:val="center"/>
          </w:tcPr>
          <w:p w14:paraId="7FA56375" w14:textId="77777777" w:rsidR="005611C0" w:rsidRPr="005611C0" w:rsidRDefault="005611C0" w:rsidP="005611C0">
            <w:pPr>
              <w:jc w:val="both"/>
              <w:rPr>
                <w:rFonts w:ascii="Arial" w:hAnsi="Arial" w:cs="Arial"/>
                <w:sz w:val="22"/>
                <w:szCs w:val="22"/>
              </w:rPr>
            </w:pPr>
            <w:r w:rsidRPr="005611C0">
              <w:rPr>
                <w:rFonts w:ascii="Arial" w:hAnsi="Arial" w:cs="Arial"/>
                <w:sz w:val="22"/>
                <w:szCs w:val="22"/>
              </w:rPr>
              <w:t>Kombinacje prezentowanych jednocześnie obrazów. Min.</w:t>
            </w:r>
          </w:p>
          <w:p w14:paraId="06E58A6D" w14:textId="77777777" w:rsidR="005611C0" w:rsidRPr="005611C0" w:rsidRDefault="005611C0" w:rsidP="005611C0">
            <w:pPr>
              <w:numPr>
                <w:ilvl w:val="0"/>
                <w:numId w:val="96"/>
              </w:numPr>
              <w:ind w:left="330" w:hanging="180"/>
              <w:jc w:val="both"/>
              <w:rPr>
                <w:rFonts w:ascii="Arial" w:hAnsi="Arial" w:cs="Arial"/>
                <w:sz w:val="22"/>
                <w:szCs w:val="22"/>
                <w:lang w:val="en-US"/>
              </w:rPr>
            </w:pPr>
            <w:r w:rsidRPr="005611C0">
              <w:rPr>
                <w:rFonts w:ascii="Arial" w:hAnsi="Arial" w:cs="Arial"/>
                <w:sz w:val="22"/>
                <w:szCs w:val="22"/>
              </w:rPr>
              <w:t xml:space="preserve">B, </w:t>
            </w:r>
            <w:r w:rsidRPr="005611C0">
              <w:rPr>
                <w:rFonts w:ascii="Arial" w:hAnsi="Arial" w:cs="Arial"/>
                <w:sz w:val="22"/>
                <w:szCs w:val="22"/>
                <w:lang w:val="en-US"/>
              </w:rPr>
              <w:t>B + B, 4 B</w:t>
            </w:r>
          </w:p>
          <w:p w14:paraId="2EFC2215" w14:textId="77777777" w:rsidR="005611C0" w:rsidRPr="005611C0" w:rsidRDefault="005611C0" w:rsidP="005611C0">
            <w:pPr>
              <w:numPr>
                <w:ilvl w:val="0"/>
                <w:numId w:val="96"/>
              </w:numPr>
              <w:ind w:left="330" w:hanging="180"/>
              <w:jc w:val="both"/>
              <w:rPr>
                <w:rFonts w:ascii="Arial" w:hAnsi="Arial" w:cs="Arial"/>
                <w:sz w:val="22"/>
                <w:szCs w:val="22"/>
                <w:lang w:val="en-US"/>
              </w:rPr>
            </w:pPr>
            <w:r w:rsidRPr="005611C0">
              <w:rPr>
                <w:rFonts w:ascii="Arial" w:hAnsi="Arial" w:cs="Arial"/>
                <w:sz w:val="22"/>
                <w:szCs w:val="22"/>
                <w:lang w:val="en-US"/>
              </w:rPr>
              <w:t>B + M</w:t>
            </w:r>
          </w:p>
          <w:p w14:paraId="19B45919" w14:textId="77777777" w:rsidR="005611C0" w:rsidRPr="005611C0" w:rsidRDefault="005611C0" w:rsidP="005611C0">
            <w:pPr>
              <w:numPr>
                <w:ilvl w:val="0"/>
                <w:numId w:val="96"/>
              </w:numPr>
              <w:ind w:left="330" w:hanging="180"/>
              <w:jc w:val="both"/>
              <w:rPr>
                <w:rFonts w:ascii="Arial" w:hAnsi="Arial" w:cs="Arial"/>
                <w:sz w:val="22"/>
                <w:szCs w:val="22"/>
                <w:lang w:val="en-US"/>
              </w:rPr>
            </w:pPr>
            <w:r w:rsidRPr="005611C0">
              <w:rPr>
                <w:rFonts w:ascii="Arial" w:hAnsi="Arial" w:cs="Arial"/>
                <w:sz w:val="22"/>
                <w:szCs w:val="22"/>
                <w:lang w:val="en-US"/>
              </w:rPr>
              <w:t>B + D</w:t>
            </w:r>
          </w:p>
          <w:p w14:paraId="36CAC2EA" w14:textId="77777777" w:rsidR="005611C0" w:rsidRPr="005611C0" w:rsidRDefault="005611C0" w:rsidP="005611C0">
            <w:pPr>
              <w:numPr>
                <w:ilvl w:val="0"/>
                <w:numId w:val="96"/>
              </w:numPr>
              <w:ind w:left="330" w:hanging="180"/>
              <w:jc w:val="both"/>
              <w:rPr>
                <w:rFonts w:ascii="Arial" w:hAnsi="Arial" w:cs="Arial"/>
                <w:sz w:val="22"/>
                <w:szCs w:val="22"/>
                <w:lang w:val="en-US"/>
              </w:rPr>
            </w:pPr>
            <w:r w:rsidRPr="005611C0">
              <w:rPr>
                <w:rFonts w:ascii="Arial" w:hAnsi="Arial" w:cs="Arial"/>
                <w:sz w:val="22"/>
                <w:szCs w:val="22"/>
                <w:lang w:val="en-US"/>
              </w:rPr>
              <w:t>B + C (Color Doppler)</w:t>
            </w:r>
          </w:p>
          <w:p w14:paraId="1BA452A4" w14:textId="77777777" w:rsidR="005611C0" w:rsidRPr="005611C0" w:rsidRDefault="005611C0" w:rsidP="005611C0">
            <w:pPr>
              <w:numPr>
                <w:ilvl w:val="0"/>
                <w:numId w:val="96"/>
              </w:numPr>
              <w:ind w:left="330" w:hanging="180"/>
              <w:jc w:val="both"/>
              <w:rPr>
                <w:rFonts w:ascii="Arial" w:hAnsi="Arial" w:cs="Arial"/>
                <w:sz w:val="22"/>
                <w:szCs w:val="22"/>
                <w:lang w:val="en-US"/>
              </w:rPr>
            </w:pPr>
            <w:r w:rsidRPr="005611C0">
              <w:rPr>
                <w:rFonts w:ascii="Arial" w:hAnsi="Arial" w:cs="Arial"/>
                <w:sz w:val="22"/>
                <w:szCs w:val="22"/>
                <w:lang w:val="en-US"/>
              </w:rPr>
              <w:t>B + PD (Power Doppler)</w:t>
            </w:r>
          </w:p>
          <w:p w14:paraId="0A0329EF" w14:textId="77777777" w:rsidR="005611C0" w:rsidRPr="005611C0" w:rsidRDefault="005611C0" w:rsidP="005611C0">
            <w:pPr>
              <w:numPr>
                <w:ilvl w:val="0"/>
                <w:numId w:val="96"/>
              </w:numPr>
              <w:ind w:left="330" w:hanging="180"/>
              <w:jc w:val="both"/>
              <w:rPr>
                <w:rFonts w:ascii="Arial" w:hAnsi="Arial" w:cs="Arial"/>
                <w:sz w:val="22"/>
                <w:szCs w:val="22"/>
                <w:lang w:val="en-US"/>
              </w:rPr>
            </w:pPr>
            <w:r w:rsidRPr="005611C0">
              <w:rPr>
                <w:rFonts w:ascii="Arial" w:hAnsi="Arial" w:cs="Arial"/>
                <w:sz w:val="22"/>
                <w:szCs w:val="22"/>
                <w:lang w:val="en-US"/>
              </w:rPr>
              <w:t>4 B (Color Doppler)</w:t>
            </w:r>
          </w:p>
          <w:p w14:paraId="366C6CD3" w14:textId="77777777" w:rsidR="005611C0" w:rsidRPr="005611C0" w:rsidRDefault="005611C0" w:rsidP="005611C0">
            <w:pPr>
              <w:numPr>
                <w:ilvl w:val="0"/>
                <w:numId w:val="96"/>
              </w:numPr>
              <w:ind w:left="330" w:hanging="180"/>
              <w:jc w:val="both"/>
              <w:rPr>
                <w:rFonts w:ascii="Arial" w:hAnsi="Arial" w:cs="Arial"/>
                <w:sz w:val="22"/>
                <w:szCs w:val="22"/>
                <w:lang w:val="en-US"/>
              </w:rPr>
            </w:pPr>
            <w:r w:rsidRPr="005611C0">
              <w:rPr>
                <w:rFonts w:ascii="Arial" w:hAnsi="Arial" w:cs="Arial"/>
                <w:sz w:val="22"/>
                <w:szCs w:val="22"/>
                <w:lang w:val="en-US"/>
              </w:rPr>
              <w:t>4 B (Power Doppler)</w:t>
            </w:r>
          </w:p>
          <w:p w14:paraId="78979A90" w14:textId="77777777" w:rsidR="005611C0" w:rsidRPr="005611C0" w:rsidRDefault="005611C0" w:rsidP="005611C0">
            <w:pPr>
              <w:numPr>
                <w:ilvl w:val="0"/>
                <w:numId w:val="96"/>
              </w:numPr>
              <w:ind w:left="330" w:hanging="180"/>
              <w:jc w:val="both"/>
              <w:rPr>
                <w:rFonts w:ascii="Arial" w:hAnsi="Arial" w:cs="Arial"/>
                <w:sz w:val="22"/>
                <w:szCs w:val="22"/>
                <w:lang w:val="en-US"/>
              </w:rPr>
            </w:pPr>
            <w:r w:rsidRPr="005611C0">
              <w:rPr>
                <w:rFonts w:ascii="Arial" w:hAnsi="Arial" w:cs="Arial"/>
                <w:sz w:val="22"/>
                <w:szCs w:val="22"/>
              </w:rPr>
              <w:t>B + Color + M</w:t>
            </w:r>
          </w:p>
        </w:tc>
        <w:tc>
          <w:tcPr>
            <w:tcW w:w="875" w:type="pct"/>
            <w:vAlign w:val="center"/>
          </w:tcPr>
          <w:p w14:paraId="6B118431" w14:textId="77777777" w:rsidR="005611C0" w:rsidRPr="005611C0" w:rsidRDefault="005611C0" w:rsidP="005611C0">
            <w:pPr>
              <w:pStyle w:val="Bezodstpw1"/>
              <w:jc w:val="both"/>
              <w:rPr>
                <w:rFonts w:ascii="Arial" w:hAnsi="Arial" w:cs="Arial"/>
              </w:rPr>
            </w:pPr>
            <w:r w:rsidRPr="005611C0">
              <w:rPr>
                <w:rFonts w:ascii="Arial" w:hAnsi="Arial" w:cs="Arial"/>
              </w:rPr>
              <w:t>Tak</w:t>
            </w:r>
          </w:p>
        </w:tc>
        <w:tc>
          <w:tcPr>
            <w:tcW w:w="903" w:type="pct"/>
          </w:tcPr>
          <w:p w14:paraId="0CEBFE8B" w14:textId="77777777" w:rsidR="005611C0" w:rsidRPr="005611C0" w:rsidRDefault="005611C0" w:rsidP="005611C0">
            <w:pPr>
              <w:pStyle w:val="Bezodstpw1"/>
              <w:jc w:val="both"/>
              <w:rPr>
                <w:rFonts w:ascii="Arial" w:hAnsi="Arial" w:cs="Arial"/>
              </w:rPr>
            </w:pPr>
          </w:p>
        </w:tc>
      </w:tr>
      <w:tr w:rsidR="005611C0" w:rsidRPr="005611C0" w14:paraId="0C06630E" w14:textId="5490DA2F" w:rsidTr="005611C0">
        <w:tc>
          <w:tcPr>
            <w:tcW w:w="404" w:type="pct"/>
            <w:vAlign w:val="center"/>
          </w:tcPr>
          <w:p w14:paraId="6CDBCBFA" w14:textId="77777777" w:rsidR="005611C0" w:rsidRPr="005611C0" w:rsidRDefault="005611C0" w:rsidP="005611C0">
            <w:pPr>
              <w:pStyle w:val="Bezodstpw1"/>
              <w:numPr>
                <w:ilvl w:val="0"/>
                <w:numId w:val="95"/>
              </w:numPr>
              <w:jc w:val="both"/>
              <w:rPr>
                <w:rFonts w:ascii="Arial" w:hAnsi="Arial" w:cs="Arial"/>
              </w:rPr>
            </w:pPr>
          </w:p>
        </w:tc>
        <w:tc>
          <w:tcPr>
            <w:tcW w:w="2818" w:type="pct"/>
            <w:vAlign w:val="center"/>
          </w:tcPr>
          <w:p w14:paraId="472D25C3" w14:textId="77777777" w:rsidR="005611C0" w:rsidRPr="005611C0" w:rsidRDefault="005611C0" w:rsidP="005611C0">
            <w:pPr>
              <w:pStyle w:val="Bezodstpw1"/>
              <w:jc w:val="both"/>
              <w:rPr>
                <w:rFonts w:ascii="Arial" w:hAnsi="Arial" w:cs="Arial"/>
              </w:rPr>
            </w:pPr>
            <w:r w:rsidRPr="005611C0">
              <w:rPr>
                <w:rFonts w:ascii="Arial" w:hAnsi="Arial" w:cs="Arial"/>
              </w:rPr>
              <w:t>Oprogramowanie służące do szczegółowego obrazowania drobnych struktur (różniących się w niewielkim stopniu echogenicznością od otaczających tkanek), dający możliwość dokładnej wizualizacji włókien mięśniowych, przyczepów, ścięgien lub innych struktur anatomicznych. Dostępny na głowicach convex oraz linia</w:t>
            </w:r>
          </w:p>
        </w:tc>
        <w:tc>
          <w:tcPr>
            <w:tcW w:w="875" w:type="pct"/>
            <w:vAlign w:val="center"/>
          </w:tcPr>
          <w:p w14:paraId="2A0E9211" w14:textId="77777777" w:rsidR="005611C0" w:rsidRPr="005611C0" w:rsidRDefault="005611C0" w:rsidP="005611C0">
            <w:pPr>
              <w:pStyle w:val="Bezodstpw1"/>
              <w:jc w:val="both"/>
              <w:rPr>
                <w:rFonts w:ascii="Arial" w:hAnsi="Arial" w:cs="Arial"/>
              </w:rPr>
            </w:pPr>
            <w:r w:rsidRPr="005611C0">
              <w:rPr>
                <w:rFonts w:ascii="Arial" w:hAnsi="Arial" w:cs="Arial"/>
              </w:rPr>
              <w:t>Tak</w:t>
            </w:r>
          </w:p>
        </w:tc>
        <w:tc>
          <w:tcPr>
            <w:tcW w:w="903" w:type="pct"/>
          </w:tcPr>
          <w:p w14:paraId="540F260C" w14:textId="77777777" w:rsidR="005611C0" w:rsidRPr="005611C0" w:rsidRDefault="005611C0" w:rsidP="005611C0">
            <w:pPr>
              <w:pStyle w:val="Bezodstpw1"/>
              <w:jc w:val="both"/>
              <w:rPr>
                <w:rFonts w:ascii="Arial" w:hAnsi="Arial" w:cs="Arial"/>
              </w:rPr>
            </w:pPr>
          </w:p>
        </w:tc>
      </w:tr>
      <w:tr w:rsidR="005611C0" w:rsidRPr="005611C0" w14:paraId="7075D320" w14:textId="6433868E" w:rsidTr="005611C0">
        <w:tc>
          <w:tcPr>
            <w:tcW w:w="404" w:type="pct"/>
            <w:vAlign w:val="center"/>
          </w:tcPr>
          <w:p w14:paraId="6C12D17F" w14:textId="77777777" w:rsidR="005611C0" w:rsidRPr="005611C0" w:rsidRDefault="005611C0" w:rsidP="005611C0">
            <w:pPr>
              <w:pStyle w:val="Bezodstpw1"/>
              <w:numPr>
                <w:ilvl w:val="0"/>
                <w:numId w:val="95"/>
              </w:numPr>
              <w:jc w:val="both"/>
              <w:rPr>
                <w:rFonts w:ascii="Arial" w:hAnsi="Arial" w:cs="Arial"/>
              </w:rPr>
            </w:pPr>
          </w:p>
        </w:tc>
        <w:tc>
          <w:tcPr>
            <w:tcW w:w="2818" w:type="pct"/>
            <w:vAlign w:val="center"/>
          </w:tcPr>
          <w:p w14:paraId="28FBE4EE" w14:textId="77777777" w:rsidR="005611C0" w:rsidRPr="005611C0" w:rsidRDefault="005611C0" w:rsidP="005611C0">
            <w:pPr>
              <w:pStyle w:val="Bezodstpw1"/>
              <w:jc w:val="both"/>
              <w:rPr>
                <w:rFonts w:ascii="Arial" w:hAnsi="Arial" w:cs="Arial"/>
              </w:rPr>
            </w:pPr>
            <w:r w:rsidRPr="005611C0">
              <w:rPr>
                <w:rFonts w:ascii="Arial" w:hAnsi="Arial" w:cs="Arial"/>
                <w:bCs/>
                <w:color w:val="000000"/>
              </w:rPr>
              <w:t>Funkcja obrazowania wykorzystująca pełne pasmo częstotliwości pracy głowicy (równoczesna praca na niskich, średnich jak i wysokich częstotliwościach)-możliwość włączenia i wyłączenia funkcji przy pomocy jednego przycisku. Technologia analogiczna do technologii HDR znanej z fotografii cyfrowej, służąca do znaczącej poprawy wizualizacji obszarów cienistych, badanych struktur takich jak głowa płodu (w 3 trymestrze) lub kręgosłup.</w:t>
            </w:r>
          </w:p>
        </w:tc>
        <w:tc>
          <w:tcPr>
            <w:tcW w:w="875" w:type="pct"/>
            <w:vAlign w:val="center"/>
          </w:tcPr>
          <w:p w14:paraId="628A5899" w14:textId="77777777" w:rsidR="005611C0" w:rsidRPr="005611C0" w:rsidRDefault="005611C0" w:rsidP="005611C0">
            <w:pPr>
              <w:pStyle w:val="Bezodstpw1"/>
              <w:jc w:val="both"/>
              <w:rPr>
                <w:rFonts w:ascii="Arial" w:hAnsi="Arial" w:cs="Arial"/>
              </w:rPr>
            </w:pPr>
            <w:r w:rsidRPr="005611C0">
              <w:rPr>
                <w:rFonts w:ascii="Arial" w:hAnsi="Arial" w:cs="Arial"/>
              </w:rPr>
              <w:t>Tak</w:t>
            </w:r>
          </w:p>
        </w:tc>
        <w:tc>
          <w:tcPr>
            <w:tcW w:w="903" w:type="pct"/>
          </w:tcPr>
          <w:p w14:paraId="27BDDA84" w14:textId="77777777" w:rsidR="005611C0" w:rsidRPr="005611C0" w:rsidRDefault="005611C0" w:rsidP="005611C0">
            <w:pPr>
              <w:pStyle w:val="Bezodstpw1"/>
              <w:jc w:val="both"/>
              <w:rPr>
                <w:rFonts w:ascii="Arial" w:hAnsi="Arial" w:cs="Arial"/>
              </w:rPr>
            </w:pPr>
          </w:p>
        </w:tc>
      </w:tr>
      <w:tr w:rsidR="005611C0" w:rsidRPr="005611C0" w14:paraId="518095AD" w14:textId="3974C721" w:rsidTr="005611C0">
        <w:tc>
          <w:tcPr>
            <w:tcW w:w="404" w:type="pct"/>
            <w:vAlign w:val="center"/>
          </w:tcPr>
          <w:p w14:paraId="733161E4" w14:textId="77777777" w:rsidR="005611C0" w:rsidRPr="005611C0" w:rsidRDefault="005611C0" w:rsidP="005611C0">
            <w:pPr>
              <w:pStyle w:val="Bezodstpw1"/>
              <w:numPr>
                <w:ilvl w:val="0"/>
                <w:numId w:val="95"/>
              </w:numPr>
              <w:jc w:val="both"/>
              <w:rPr>
                <w:rFonts w:ascii="Arial" w:hAnsi="Arial" w:cs="Arial"/>
              </w:rPr>
            </w:pPr>
          </w:p>
        </w:tc>
        <w:tc>
          <w:tcPr>
            <w:tcW w:w="2818" w:type="pct"/>
            <w:vAlign w:val="center"/>
          </w:tcPr>
          <w:p w14:paraId="48855DFD" w14:textId="77777777" w:rsidR="005611C0" w:rsidRPr="005611C0" w:rsidRDefault="005611C0" w:rsidP="005611C0">
            <w:pPr>
              <w:pStyle w:val="Bezodstpw1"/>
              <w:jc w:val="both"/>
              <w:rPr>
                <w:rFonts w:ascii="Arial" w:hAnsi="Arial" w:cs="Arial"/>
              </w:rPr>
            </w:pPr>
            <w:r w:rsidRPr="005611C0">
              <w:rPr>
                <w:rFonts w:ascii="Arial" w:hAnsi="Arial" w:cs="Arial"/>
              </w:rPr>
              <w:t>Wysokoczuły dwukierunkowy Power Doppler- przepływy oznaczone dwoma kolorami</w:t>
            </w:r>
          </w:p>
        </w:tc>
        <w:tc>
          <w:tcPr>
            <w:tcW w:w="875" w:type="pct"/>
            <w:vAlign w:val="center"/>
          </w:tcPr>
          <w:p w14:paraId="3F739DFC" w14:textId="77777777" w:rsidR="005611C0" w:rsidRPr="005611C0" w:rsidRDefault="005611C0" w:rsidP="005611C0">
            <w:pPr>
              <w:pStyle w:val="Bezodstpw1"/>
              <w:jc w:val="both"/>
              <w:rPr>
                <w:rFonts w:ascii="Arial" w:hAnsi="Arial" w:cs="Arial"/>
              </w:rPr>
            </w:pPr>
            <w:r w:rsidRPr="005611C0">
              <w:rPr>
                <w:rFonts w:ascii="Arial" w:hAnsi="Arial" w:cs="Arial"/>
              </w:rPr>
              <w:t>Tak</w:t>
            </w:r>
          </w:p>
        </w:tc>
        <w:tc>
          <w:tcPr>
            <w:tcW w:w="903" w:type="pct"/>
          </w:tcPr>
          <w:p w14:paraId="50081A46" w14:textId="77777777" w:rsidR="005611C0" w:rsidRPr="005611C0" w:rsidRDefault="005611C0" w:rsidP="005611C0">
            <w:pPr>
              <w:pStyle w:val="Bezodstpw1"/>
              <w:jc w:val="both"/>
              <w:rPr>
                <w:rFonts w:ascii="Arial" w:hAnsi="Arial" w:cs="Arial"/>
              </w:rPr>
            </w:pPr>
          </w:p>
        </w:tc>
      </w:tr>
      <w:tr w:rsidR="005611C0" w:rsidRPr="005611C0" w14:paraId="6D125F3C" w14:textId="61E4CEBD" w:rsidTr="005611C0">
        <w:tc>
          <w:tcPr>
            <w:tcW w:w="404" w:type="pct"/>
            <w:vAlign w:val="center"/>
          </w:tcPr>
          <w:p w14:paraId="4CFAF27A" w14:textId="77777777" w:rsidR="005611C0" w:rsidRPr="005611C0" w:rsidRDefault="005611C0" w:rsidP="005611C0">
            <w:pPr>
              <w:pStyle w:val="Bezodstpw1"/>
              <w:numPr>
                <w:ilvl w:val="0"/>
                <w:numId w:val="95"/>
              </w:numPr>
              <w:jc w:val="both"/>
              <w:rPr>
                <w:rFonts w:ascii="Arial" w:hAnsi="Arial" w:cs="Arial"/>
              </w:rPr>
            </w:pPr>
          </w:p>
        </w:tc>
        <w:tc>
          <w:tcPr>
            <w:tcW w:w="2818" w:type="pct"/>
            <w:vAlign w:val="center"/>
          </w:tcPr>
          <w:p w14:paraId="523509FC" w14:textId="77777777" w:rsidR="005611C0" w:rsidRPr="005611C0" w:rsidRDefault="005611C0" w:rsidP="005611C0">
            <w:pPr>
              <w:pStyle w:val="Bezodstpw1"/>
              <w:jc w:val="both"/>
              <w:rPr>
                <w:rFonts w:ascii="Arial" w:hAnsi="Arial" w:cs="Arial"/>
              </w:rPr>
            </w:pPr>
            <w:r w:rsidRPr="005611C0">
              <w:rPr>
                <w:rFonts w:ascii="Arial" w:hAnsi="Arial" w:cs="Arial"/>
              </w:rPr>
              <w:t>Wielkość bramki Dopplerowskiej [mm] – min. 0,5 - 25,0 mm</w:t>
            </w:r>
          </w:p>
        </w:tc>
        <w:tc>
          <w:tcPr>
            <w:tcW w:w="875" w:type="pct"/>
            <w:vAlign w:val="center"/>
          </w:tcPr>
          <w:p w14:paraId="57CCF651" w14:textId="77777777" w:rsidR="005611C0" w:rsidRPr="005611C0" w:rsidRDefault="005611C0" w:rsidP="005611C0">
            <w:pPr>
              <w:pStyle w:val="Bezodstpw1"/>
              <w:jc w:val="both"/>
              <w:rPr>
                <w:rFonts w:ascii="Arial" w:hAnsi="Arial" w:cs="Arial"/>
              </w:rPr>
            </w:pPr>
            <w:r w:rsidRPr="005611C0">
              <w:rPr>
                <w:rFonts w:ascii="Arial" w:hAnsi="Arial" w:cs="Arial"/>
              </w:rPr>
              <w:t>Tak</w:t>
            </w:r>
          </w:p>
        </w:tc>
        <w:tc>
          <w:tcPr>
            <w:tcW w:w="903" w:type="pct"/>
          </w:tcPr>
          <w:p w14:paraId="21DC044D" w14:textId="77777777" w:rsidR="005611C0" w:rsidRPr="005611C0" w:rsidRDefault="005611C0" w:rsidP="005611C0">
            <w:pPr>
              <w:pStyle w:val="Bezodstpw1"/>
              <w:jc w:val="both"/>
              <w:rPr>
                <w:rFonts w:ascii="Arial" w:hAnsi="Arial" w:cs="Arial"/>
              </w:rPr>
            </w:pPr>
          </w:p>
        </w:tc>
      </w:tr>
      <w:tr w:rsidR="005611C0" w:rsidRPr="005611C0" w14:paraId="471F0D88" w14:textId="109DB712" w:rsidTr="005611C0">
        <w:tc>
          <w:tcPr>
            <w:tcW w:w="404" w:type="pct"/>
            <w:vAlign w:val="center"/>
          </w:tcPr>
          <w:p w14:paraId="74DC6A85" w14:textId="77777777" w:rsidR="005611C0" w:rsidRPr="005611C0" w:rsidRDefault="005611C0" w:rsidP="005611C0">
            <w:pPr>
              <w:pStyle w:val="Bezodstpw1"/>
              <w:numPr>
                <w:ilvl w:val="0"/>
                <w:numId w:val="95"/>
              </w:numPr>
              <w:jc w:val="both"/>
              <w:rPr>
                <w:rFonts w:ascii="Arial" w:hAnsi="Arial" w:cs="Arial"/>
              </w:rPr>
            </w:pPr>
          </w:p>
        </w:tc>
        <w:tc>
          <w:tcPr>
            <w:tcW w:w="2818" w:type="pct"/>
            <w:vAlign w:val="center"/>
          </w:tcPr>
          <w:p w14:paraId="46EF558B" w14:textId="77777777" w:rsidR="005611C0" w:rsidRPr="005611C0" w:rsidRDefault="005611C0" w:rsidP="005611C0">
            <w:pPr>
              <w:pStyle w:val="Bezodstpw1"/>
              <w:jc w:val="both"/>
              <w:rPr>
                <w:rFonts w:ascii="Arial" w:hAnsi="Arial" w:cs="Arial"/>
              </w:rPr>
            </w:pPr>
            <w:r w:rsidRPr="005611C0">
              <w:rPr>
                <w:rFonts w:ascii="Arial" w:hAnsi="Arial" w:cs="Arial"/>
                <w:bCs/>
              </w:rPr>
              <w:t>Automatyczna korekcja kąta bramki dopplerowskiej za pomocą jednego przycisku w zakresie min +/-80°</w:t>
            </w:r>
          </w:p>
        </w:tc>
        <w:tc>
          <w:tcPr>
            <w:tcW w:w="875" w:type="pct"/>
            <w:vAlign w:val="center"/>
          </w:tcPr>
          <w:p w14:paraId="66B19E9E" w14:textId="77777777" w:rsidR="005611C0" w:rsidRPr="005611C0" w:rsidRDefault="005611C0" w:rsidP="005611C0">
            <w:pPr>
              <w:pStyle w:val="Bezodstpw1"/>
              <w:jc w:val="both"/>
              <w:rPr>
                <w:rFonts w:ascii="Arial" w:hAnsi="Arial" w:cs="Arial"/>
              </w:rPr>
            </w:pPr>
            <w:r w:rsidRPr="005611C0">
              <w:rPr>
                <w:rFonts w:ascii="Arial" w:hAnsi="Arial" w:cs="Arial"/>
              </w:rPr>
              <w:t>Tak</w:t>
            </w:r>
          </w:p>
        </w:tc>
        <w:tc>
          <w:tcPr>
            <w:tcW w:w="903" w:type="pct"/>
          </w:tcPr>
          <w:p w14:paraId="0D84F0C1" w14:textId="77777777" w:rsidR="005611C0" w:rsidRPr="005611C0" w:rsidRDefault="005611C0" w:rsidP="005611C0">
            <w:pPr>
              <w:pStyle w:val="Bezodstpw1"/>
              <w:jc w:val="both"/>
              <w:rPr>
                <w:rFonts w:ascii="Arial" w:hAnsi="Arial" w:cs="Arial"/>
              </w:rPr>
            </w:pPr>
          </w:p>
        </w:tc>
      </w:tr>
      <w:tr w:rsidR="005611C0" w:rsidRPr="005611C0" w14:paraId="48F22089" w14:textId="4014CCF8" w:rsidTr="005611C0">
        <w:tc>
          <w:tcPr>
            <w:tcW w:w="404" w:type="pct"/>
            <w:vAlign w:val="center"/>
          </w:tcPr>
          <w:p w14:paraId="0D56F719" w14:textId="77777777" w:rsidR="005611C0" w:rsidRPr="005611C0" w:rsidRDefault="005611C0" w:rsidP="005611C0">
            <w:pPr>
              <w:pStyle w:val="Bezodstpw1"/>
              <w:numPr>
                <w:ilvl w:val="0"/>
                <w:numId w:val="95"/>
              </w:numPr>
              <w:jc w:val="both"/>
              <w:rPr>
                <w:rFonts w:ascii="Arial" w:hAnsi="Arial" w:cs="Arial"/>
              </w:rPr>
            </w:pPr>
          </w:p>
        </w:tc>
        <w:tc>
          <w:tcPr>
            <w:tcW w:w="2818" w:type="pct"/>
            <w:vAlign w:val="center"/>
          </w:tcPr>
          <w:p w14:paraId="5C5221A5" w14:textId="77777777" w:rsidR="005611C0" w:rsidRPr="005611C0" w:rsidRDefault="005611C0" w:rsidP="005611C0">
            <w:pPr>
              <w:pStyle w:val="Bezodstpw1"/>
              <w:jc w:val="both"/>
              <w:rPr>
                <w:rFonts w:ascii="Arial" w:hAnsi="Arial" w:cs="Arial"/>
              </w:rPr>
            </w:pPr>
            <w:r w:rsidRPr="005611C0">
              <w:rPr>
                <w:rFonts w:ascii="Arial" w:hAnsi="Arial" w:cs="Arial"/>
                <w:bCs/>
              </w:rPr>
              <w:t>Możliwość korekcji kąta bramki dopplerowskiej min +/-80°</w:t>
            </w:r>
          </w:p>
        </w:tc>
        <w:tc>
          <w:tcPr>
            <w:tcW w:w="875" w:type="pct"/>
            <w:vAlign w:val="center"/>
          </w:tcPr>
          <w:p w14:paraId="55E18D2F" w14:textId="77777777" w:rsidR="005611C0" w:rsidRPr="005611C0" w:rsidRDefault="005611C0" w:rsidP="005611C0">
            <w:pPr>
              <w:pStyle w:val="Bezodstpw1"/>
              <w:jc w:val="both"/>
              <w:rPr>
                <w:rFonts w:ascii="Arial" w:hAnsi="Arial" w:cs="Arial"/>
              </w:rPr>
            </w:pPr>
            <w:r w:rsidRPr="005611C0">
              <w:rPr>
                <w:rFonts w:ascii="Arial" w:hAnsi="Arial" w:cs="Arial"/>
              </w:rPr>
              <w:t>Tak</w:t>
            </w:r>
          </w:p>
        </w:tc>
        <w:tc>
          <w:tcPr>
            <w:tcW w:w="903" w:type="pct"/>
          </w:tcPr>
          <w:p w14:paraId="79080A0D" w14:textId="77777777" w:rsidR="005611C0" w:rsidRPr="005611C0" w:rsidRDefault="005611C0" w:rsidP="005611C0">
            <w:pPr>
              <w:pStyle w:val="Bezodstpw1"/>
              <w:jc w:val="both"/>
              <w:rPr>
                <w:rFonts w:ascii="Arial" w:hAnsi="Arial" w:cs="Arial"/>
              </w:rPr>
            </w:pPr>
          </w:p>
        </w:tc>
      </w:tr>
      <w:tr w:rsidR="005611C0" w:rsidRPr="005611C0" w14:paraId="224552A7" w14:textId="44768B42" w:rsidTr="005611C0">
        <w:tc>
          <w:tcPr>
            <w:tcW w:w="404" w:type="pct"/>
            <w:vAlign w:val="center"/>
          </w:tcPr>
          <w:p w14:paraId="0BD70728" w14:textId="77777777" w:rsidR="005611C0" w:rsidRPr="005611C0" w:rsidRDefault="005611C0" w:rsidP="005611C0">
            <w:pPr>
              <w:pStyle w:val="Bezodstpw1"/>
              <w:numPr>
                <w:ilvl w:val="0"/>
                <w:numId w:val="95"/>
              </w:numPr>
              <w:jc w:val="both"/>
              <w:rPr>
                <w:rFonts w:ascii="Arial" w:hAnsi="Arial" w:cs="Arial"/>
              </w:rPr>
            </w:pPr>
          </w:p>
        </w:tc>
        <w:tc>
          <w:tcPr>
            <w:tcW w:w="2818" w:type="pct"/>
            <w:vAlign w:val="center"/>
          </w:tcPr>
          <w:p w14:paraId="533A45C6" w14:textId="77777777" w:rsidR="005611C0" w:rsidRPr="005611C0" w:rsidRDefault="005611C0" w:rsidP="005611C0">
            <w:pPr>
              <w:pStyle w:val="Bezodstpw1"/>
              <w:jc w:val="both"/>
              <w:rPr>
                <w:rFonts w:ascii="Arial" w:hAnsi="Arial" w:cs="Arial"/>
              </w:rPr>
            </w:pPr>
            <w:r w:rsidRPr="005611C0">
              <w:rPr>
                <w:rFonts w:ascii="Arial" w:hAnsi="Arial" w:cs="Arial"/>
                <w:bCs/>
              </w:rPr>
              <w:t>Możliwość odchylenia wiązki Dopplerowskiej min +/-30°</w:t>
            </w:r>
          </w:p>
        </w:tc>
        <w:tc>
          <w:tcPr>
            <w:tcW w:w="875" w:type="pct"/>
            <w:vAlign w:val="center"/>
          </w:tcPr>
          <w:p w14:paraId="7D939844" w14:textId="77777777" w:rsidR="005611C0" w:rsidRPr="005611C0" w:rsidRDefault="005611C0" w:rsidP="005611C0">
            <w:pPr>
              <w:pStyle w:val="Bezodstpw1"/>
              <w:jc w:val="both"/>
              <w:rPr>
                <w:rFonts w:ascii="Arial" w:hAnsi="Arial" w:cs="Arial"/>
              </w:rPr>
            </w:pPr>
            <w:r w:rsidRPr="005611C0">
              <w:rPr>
                <w:rFonts w:ascii="Arial" w:hAnsi="Arial" w:cs="Arial"/>
              </w:rPr>
              <w:t>Tak</w:t>
            </w:r>
          </w:p>
        </w:tc>
        <w:tc>
          <w:tcPr>
            <w:tcW w:w="903" w:type="pct"/>
          </w:tcPr>
          <w:p w14:paraId="12C94A9B" w14:textId="77777777" w:rsidR="005611C0" w:rsidRPr="005611C0" w:rsidRDefault="005611C0" w:rsidP="005611C0">
            <w:pPr>
              <w:pStyle w:val="Bezodstpw1"/>
              <w:jc w:val="both"/>
              <w:rPr>
                <w:rFonts w:ascii="Arial" w:hAnsi="Arial" w:cs="Arial"/>
              </w:rPr>
            </w:pPr>
          </w:p>
        </w:tc>
      </w:tr>
      <w:tr w:rsidR="005611C0" w:rsidRPr="005611C0" w14:paraId="2F330FEB" w14:textId="4F3FD7CD" w:rsidTr="005611C0">
        <w:tc>
          <w:tcPr>
            <w:tcW w:w="404" w:type="pct"/>
            <w:vAlign w:val="center"/>
          </w:tcPr>
          <w:p w14:paraId="5880A483" w14:textId="77777777" w:rsidR="005611C0" w:rsidRPr="005611C0" w:rsidRDefault="005611C0" w:rsidP="005611C0">
            <w:pPr>
              <w:pStyle w:val="Bezodstpw1"/>
              <w:numPr>
                <w:ilvl w:val="0"/>
                <w:numId w:val="95"/>
              </w:numPr>
              <w:jc w:val="both"/>
              <w:rPr>
                <w:rFonts w:ascii="Arial" w:hAnsi="Arial" w:cs="Arial"/>
              </w:rPr>
            </w:pPr>
          </w:p>
        </w:tc>
        <w:tc>
          <w:tcPr>
            <w:tcW w:w="2818" w:type="pct"/>
            <w:vAlign w:val="center"/>
          </w:tcPr>
          <w:p w14:paraId="5A34193E" w14:textId="77777777" w:rsidR="005611C0" w:rsidRPr="005611C0" w:rsidRDefault="005611C0" w:rsidP="005611C0">
            <w:pPr>
              <w:pStyle w:val="Bezodstpw1"/>
              <w:jc w:val="both"/>
              <w:rPr>
                <w:rFonts w:ascii="Arial" w:hAnsi="Arial" w:cs="Arial"/>
                <w:bCs/>
              </w:rPr>
            </w:pPr>
            <w:r w:rsidRPr="005611C0">
              <w:rPr>
                <w:rFonts w:ascii="Arial" w:hAnsi="Arial" w:cs="Arial"/>
              </w:rPr>
              <w:t>Zakres częstotliwość PRF dla Dopplera pulsacyjnego min 1,05 – 35 KHz</w:t>
            </w:r>
          </w:p>
        </w:tc>
        <w:tc>
          <w:tcPr>
            <w:tcW w:w="875" w:type="pct"/>
            <w:vAlign w:val="center"/>
          </w:tcPr>
          <w:p w14:paraId="1BB94FB2" w14:textId="77777777" w:rsidR="005611C0" w:rsidRPr="005611C0" w:rsidRDefault="005611C0" w:rsidP="005611C0">
            <w:pPr>
              <w:pStyle w:val="Bezodstpw1"/>
              <w:jc w:val="both"/>
              <w:rPr>
                <w:rFonts w:ascii="Arial" w:hAnsi="Arial" w:cs="Arial"/>
              </w:rPr>
            </w:pPr>
            <w:r w:rsidRPr="005611C0">
              <w:rPr>
                <w:rFonts w:ascii="Arial" w:hAnsi="Arial" w:cs="Arial"/>
              </w:rPr>
              <w:t>Tak</w:t>
            </w:r>
          </w:p>
        </w:tc>
        <w:tc>
          <w:tcPr>
            <w:tcW w:w="903" w:type="pct"/>
          </w:tcPr>
          <w:p w14:paraId="5F46B5DA" w14:textId="77777777" w:rsidR="005611C0" w:rsidRPr="005611C0" w:rsidRDefault="005611C0" w:rsidP="005611C0">
            <w:pPr>
              <w:pStyle w:val="Bezodstpw1"/>
              <w:jc w:val="both"/>
              <w:rPr>
                <w:rFonts w:ascii="Arial" w:hAnsi="Arial" w:cs="Arial"/>
              </w:rPr>
            </w:pPr>
          </w:p>
        </w:tc>
      </w:tr>
      <w:tr w:rsidR="005611C0" w:rsidRPr="005611C0" w14:paraId="6F363E38" w14:textId="36BB58FE" w:rsidTr="005611C0">
        <w:tc>
          <w:tcPr>
            <w:tcW w:w="404" w:type="pct"/>
            <w:vAlign w:val="center"/>
          </w:tcPr>
          <w:p w14:paraId="54F6834F" w14:textId="77777777" w:rsidR="005611C0" w:rsidRPr="005611C0" w:rsidRDefault="005611C0" w:rsidP="005611C0">
            <w:pPr>
              <w:pStyle w:val="Bezodstpw1"/>
              <w:numPr>
                <w:ilvl w:val="0"/>
                <w:numId w:val="95"/>
              </w:numPr>
              <w:jc w:val="both"/>
              <w:rPr>
                <w:rFonts w:ascii="Arial" w:hAnsi="Arial" w:cs="Arial"/>
              </w:rPr>
            </w:pPr>
          </w:p>
        </w:tc>
        <w:tc>
          <w:tcPr>
            <w:tcW w:w="2818" w:type="pct"/>
            <w:vAlign w:val="center"/>
          </w:tcPr>
          <w:p w14:paraId="10185ED8" w14:textId="77777777" w:rsidR="005611C0" w:rsidRPr="005611C0" w:rsidRDefault="005611C0" w:rsidP="005611C0">
            <w:pPr>
              <w:pStyle w:val="Bezodstpw1"/>
              <w:jc w:val="both"/>
              <w:rPr>
                <w:rFonts w:ascii="Arial" w:hAnsi="Arial" w:cs="Arial"/>
              </w:rPr>
            </w:pPr>
            <w:r w:rsidRPr="005611C0">
              <w:rPr>
                <w:rFonts w:ascii="Arial" w:hAnsi="Arial" w:cs="Arial"/>
              </w:rPr>
              <w:t>Zakres prędkości Dopplera Pulsacyjnego  dla zerowego kąta min +/- 14m/s</w:t>
            </w:r>
          </w:p>
        </w:tc>
        <w:tc>
          <w:tcPr>
            <w:tcW w:w="875" w:type="pct"/>
            <w:vAlign w:val="center"/>
          </w:tcPr>
          <w:p w14:paraId="11FB4296" w14:textId="77777777" w:rsidR="005611C0" w:rsidRPr="005611C0" w:rsidRDefault="005611C0" w:rsidP="005611C0">
            <w:pPr>
              <w:pStyle w:val="Bezodstpw1"/>
              <w:jc w:val="both"/>
              <w:rPr>
                <w:rFonts w:ascii="Arial" w:hAnsi="Arial" w:cs="Arial"/>
              </w:rPr>
            </w:pPr>
            <w:r w:rsidRPr="005611C0">
              <w:rPr>
                <w:rFonts w:ascii="Arial" w:hAnsi="Arial" w:cs="Arial"/>
              </w:rPr>
              <w:t>Tak</w:t>
            </w:r>
          </w:p>
        </w:tc>
        <w:tc>
          <w:tcPr>
            <w:tcW w:w="903" w:type="pct"/>
          </w:tcPr>
          <w:p w14:paraId="4C51D839" w14:textId="77777777" w:rsidR="005611C0" w:rsidRPr="005611C0" w:rsidRDefault="005611C0" w:rsidP="005611C0">
            <w:pPr>
              <w:pStyle w:val="Bezodstpw1"/>
              <w:jc w:val="both"/>
              <w:rPr>
                <w:rFonts w:ascii="Arial" w:hAnsi="Arial" w:cs="Arial"/>
              </w:rPr>
            </w:pPr>
          </w:p>
        </w:tc>
      </w:tr>
      <w:tr w:rsidR="005611C0" w:rsidRPr="005611C0" w14:paraId="0F7FFEA7" w14:textId="7AE0D546" w:rsidTr="005611C0">
        <w:tc>
          <w:tcPr>
            <w:tcW w:w="404" w:type="pct"/>
            <w:vAlign w:val="center"/>
          </w:tcPr>
          <w:p w14:paraId="0EFDE05C" w14:textId="77777777" w:rsidR="005611C0" w:rsidRPr="005611C0" w:rsidRDefault="005611C0" w:rsidP="005611C0">
            <w:pPr>
              <w:pStyle w:val="Bezodstpw1"/>
              <w:numPr>
                <w:ilvl w:val="0"/>
                <w:numId w:val="95"/>
              </w:numPr>
              <w:jc w:val="both"/>
              <w:rPr>
                <w:rFonts w:ascii="Arial" w:hAnsi="Arial" w:cs="Arial"/>
              </w:rPr>
            </w:pPr>
          </w:p>
        </w:tc>
        <w:tc>
          <w:tcPr>
            <w:tcW w:w="2818" w:type="pct"/>
            <w:vAlign w:val="center"/>
          </w:tcPr>
          <w:p w14:paraId="3C94E032" w14:textId="77777777" w:rsidR="005611C0" w:rsidRPr="005611C0" w:rsidRDefault="005611C0" w:rsidP="005611C0">
            <w:pPr>
              <w:pStyle w:val="Bezodstpw1"/>
              <w:jc w:val="both"/>
              <w:rPr>
                <w:rFonts w:ascii="Arial" w:hAnsi="Arial" w:cs="Arial"/>
              </w:rPr>
            </w:pPr>
            <w:r w:rsidRPr="005611C0">
              <w:rPr>
                <w:rFonts w:ascii="Arial" w:hAnsi="Arial" w:cs="Arial"/>
              </w:rPr>
              <w:t>Prędkość odświeżania dla CD min.  620 klatek/sek.</w:t>
            </w:r>
          </w:p>
        </w:tc>
        <w:tc>
          <w:tcPr>
            <w:tcW w:w="875" w:type="pct"/>
            <w:vAlign w:val="center"/>
          </w:tcPr>
          <w:p w14:paraId="3669AF89" w14:textId="77777777" w:rsidR="005611C0" w:rsidRPr="005611C0" w:rsidRDefault="005611C0" w:rsidP="005611C0">
            <w:pPr>
              <w:pStyle w:val="Bezodstpw1"/>
              <w:jc w:val="both"/>
              <w:rPr>
                <w:rFonts w:ascii="Arial" w:hAnsi="Arial" w:cs="Arial"/>
              </w:rPr>
            </w:pPr>
            <w:r w:rsidRPr="005611C0">
              <w:rPr>
                <w:rFonts w:ascii="Arial" w:hAnsi="Arial" w:cs="Arial"/>
              </w:rPr>
              <w:t>Tak</w:t>
            </w:r>
          </w:p>
        </w:tc>
        <w:tc>
          <w:tcPr>
            <w:tcW w:w="903" w:type="pct"/>
          </w:tcPr>
          <w:p w14:paraId="1E62E514" w14:textId="77777777" w:rsidR="005611C0" w:rsidRPr="005611C0" w:rsidRDefault="005611C0" w:rsidP="005611C0">
            <w:pPr>
              <w:pStyle w:val="Bezodstpw1"/>
              <w:jc w:val="both"/>
              <w:rPr>
                <w:rFonts w:ascii="Arial" w:hAnsi="Arial" w:cs="Arial"/>
              </w:rPr>
            </w:pPr>
          </w:p>
        </w:tc>
      </w:tr>
      <w:tr w:rsidR="005611C0" w:rsidRPr="005611C0" w14:paraId="3CE68181" w14:textId="52FAF37A" w:rsidTr="005611C0">
        <w:tc>
          <w:tcPr>
            <w:tcW w:w="404" w:type="pct"/>
            <w:vAlign w:val="center"/>
          </w:tcPr>
          <w:p w14:paraId="3C590504" w14:textId="77777777" w:rsidR="005611C0" w:rsidRPr="005611C0" w:rsidRDefault="005611C0" w:rsidP="005611C0">
            <w:pPr>
              <w:pStyle w:val="Bezodstpw1"/>
              <w:numPr>
                <w:ilvl w:val="0"/>
                <w:numId w:val="95"/>
              </w:numPr>
              <w:jc w:val="both"/>
              <w:rPr>
                <w:rFonts w:ascii="Arial" w:hAnsi="Arial" w:cs="Arial"/>
              </w:rPr>
            </w:pPr>
          </w:p>
        </w:tc>
        <w:tc>
          <w:tcPr>
            <w:tcW w:w="2818" w:type="pct"/>
            <w:vAlign w:val="center"/>
          </w:tcPr>
          <w:p w14:paraId="3E2234B5" w14:textId="77777777" w:rsidR="005611C0" w:rsidRPr="005611C0" w:rsidRDefault="005611C0" w:rsidP="005611C0">
            <w:pPr>
              <w:pStyle w:val="Bezodstpw1"/>
              <w:jc w:val="both"/>
              <w:rPr>
                <w:rFonts w:ascii="Arial" w:hAnsi="Arial" w:cs="Arial"/>
              </w:rPr>
            </w:pPr>
            <w:r w:rsidRPr="005611C0">
              <w:rPr>
                <w:rFonts w:ascii="Arial" w:hAnsi="Arial" w:cs="Arial"/>
                <w:color w:val="000000"/>
                <w:kern w:val="2"/>
                <w:lang w:eastAsia="ar-SA"/>
              </w:rPr>
              <w:t xml:space="preserve">Częstotliwość odświeżania obrazu (Frame rate) w 2D </w:t>
            </w:r>
            <w:r w:rsidRPr="005611C0">
              <w:rPr>
                <w:rFonts w:ascii="Arial" w:hAnsi="Arial" w:cs="Arial"/>
              </w:rPr>
              <w:t xml:space="preserve"> min 4900 Hz</w:t>
            </w:r>
          </w:p>
        </w:tc>
        <w:tc>
          <w:tcPr>
            <w:tcW w:w="875" w:type="pct"/>
            <w:vAlign w:val="center"/>
          </w:tcPr>
          <w:p w14:paraId="414CDDD1" w14:textId="77777777" w:rsidR="005611C0" w:rsidRPr="005611C0" w:rsidRDefault="005611C0" w:rsidP="005611C0">
            <w:pPr>
              <w:pStyle w:val="Bezodstpw1"/>
              <w:jc w:val="both"/>
              <w:rPr>
                <w:rFonts w:ascii="Arial" w:hAnsi="Arial" w:cs="Arial"/>
              </w:rPr>
            </w:pPr>
            <w:r w:rsidRPr="005611C0">
              <w:rPr>
                <w:rFonts w:ascii="Arial" w:hAnsi="Arial" w:cs="Arial"/>
              </w:rPr>
              <w:t>Tak</w:t>
            </w:r>
          </w:p>
        </w:tc>
        <w:tc>
          <w:tcPr>
            <w:tcW w:w="903" w:type="pct"/>
          </w:tcPr>
          <w:p w14:paraId="005B668B" w14:textId="77777777" w:rsidR="005611C0" w:rsidRPr="005611C0" w:rsidRDefault="005611C0" w:rsidP="005611C0">
            <w:pPr>
              <w:pStyle w:val="Bezodstpw1"/>
              <w:jc w:val="both"/>
              <w:rPr>
                <w:rFonts w:ascii="Arial" w:hAnsi="Arial" w:cs="Arial"/>
              </w:rPr>
            </w:pPr>
          </w:p>
        </w:tc>
      </w:tr>
      <w:tr w:rsidR="005611C0" w:rsidRPr="005611C0" w14:paraId="52C66363" w14:textId="4D798018" w:rsidTr="005611C0">
        <w:tc>
          <w:tcPr>
            <w:tcW w:w="404" w:type="pct"/>
            <w:vAlign w:val="center"/>
          </w:tcPr>
          <w:p w14:paraId="7202FEE3" w14:textId="77777777" w:rsidR="005611C0" w:rsidRPr="005611C0" w:rsidRDefault="005611C0" w:rsidP="005611C0">
            <w:pPr>
              <w:pStyle w:val="Bezodstpw1"/>
              <w:numPr>
                <w:ilvl w:val="0"/>
                <w:numId w:val="95"/>
              </w:numPr>
              <w:jc w:val="both"/>
              <w:rPr>
                <w:rFonts w:ascii="Arial" w:hAnsi="Arial" w:cs="Arial"/>
              </w:rPr>
            </w:pPr>
          </w:p>
        </w:tc>
        <w:tc>
          <w:tcPr>
            <w:tcW w:w="2818" w:type="pct"/>
            <w:vAlign w:val="center"/>
          </w:tcPr>
          <w:p w14:paraId="77F9402D" w14:textId="77777777" w:rsidR="005611C0" w:rsidRPr="005611C0" w:rsidRDefault="005611C0" w:rsidP="005611C0">
            <w:pPr>
              <w:pStyle w:val="Bezodstpw1"/>
              <w:jc w:val="both"/>
              <w:rPr>
                <w:rFonts w:ascii="Arial" w:hAnsi="Arial" w:cs="Arial"/>
                <w:color w:val="000000"/>
                <w:kern w:val="2"/>
                <w:lang w:eastAsia="ar-SA"/>
              </w:rPr>
            </w:pPr>
            <w:r w:rsidRPr="005611C0">
              <w:rPr>
                <w:rFonts w:ascii="Arial" w:hAnsi="Arial" w:cs="Arial"/>
                <w:color w:val="000000"/>
                <w:kern w:val="2"/>
                <w:lang w:eastAsia="ar-SA"/>
              </w:rPr>
              <w:t xml:space="preserve">Jednoczesna prezentacja 2D/Color Doppler i 2D  </w:t>
            </w:r>
          </w:p>
        </w:tc>
        <w:tc>
          <w:tcPr>
            <w:tcW w:w="875" w:type="pct"/>
            <w:vAlign w:val="center"/>
          </w:tcPr>
          <w:p w14:paraId="301FE5FA" w14:textId="77777777" w:rsidR="005611C0" w:rsidRPr="005611C0" w:rsidRDefault="005611C0" w:rsidP="005611C0">
            <w:pPr>
              <w:pStyle w:val="Bezodstpw1"/>
              <w:jc w:val="both"/>
              <w:rPr>
                <w:rFonts w:ascii="Arial" w:hAnsi="Arial" w:cs="Arial"/>
              </w:rPr>
            </w:pPr>
            <w:r w:rsidRPr="005611C0">
              <w:rPr>
                <w:rFonts w:ascii="Arial" w:hAnsi="Arial" w:cs="Arial"/>
              </w:rPr>
              <w:t>Tak</w:t>
            </w:r>
          </w:p>
        </w:tc>
        <w:tc>
          <w:tcPr>
            <w:tcW w:w="903" w:type="pct"/>
          </w:tcPr>
          <w:p w14:paraId="4933E8E5" w14:textId="77777777" w:rsidR="005611C0" w:rsidRPr="005611C0" w:rsidRDefault="005611C0" w:rsidP="005611C0">
            <w:pPr>
              <w:pStyle w:val="Bezodstpw1"/>
              <w:jc w:val="both"/>
              <w:rPr>
                <w:rFonts w:ascii="Arial" w:hAnsi="Arial" w:cs="Arial"/>
              </w:rPr>
            </w:pPr>
          </w:p>
        </w:tc>
      </w:tr>
      <w:tr w:rsidR="005611C0" w:rsidRPr="005611C0" w14:paraId="7E5B4798" w14:textId="677A68B0" w:rsidTr="005611C0">
        <w:tc>
          <w:tcPr>
            <w:tcW w:w="404" w:type="pct"/>
            <w:vAlign w:val="center"/>
          </w:tcPr>
          <w:p w14:paraId="1FDFB651" w14:textId="77777777" w:rsidR="005611C0" w:rsidRPr="005611C0" w:rsidRDefault="005611C0" w:rsidP="005611C0">
            <w:pPr>
              <w:pStyle w:val="Bezodstpw1"/>
              <w:numPr>
                <w:ilvl w:val="0"/>
                <w:numId w:val="95"/>
              </w:numPr>
              <w:jc w:val="both"/>
              <w:rPr>
                <w:rFonts w:ascii="Arial" w:hAnsi="Arial" w:cs="Arial"/>
              </w:rPr>
            </w:pPr>
          </w:p>
        </w:tc>
        <w:tc>
          <w:tcPr>
            <w:tcW w:w="2818" w:type="pct"/>
            <w:vAlign w:val="center"/>
          </w:tcPr>
          <w:p w14:paraId="646203BC" w14:textId="77777777" w:rsidR="005611C0" w:rsidRPr="005611C0" w:rsidRDefault="005611C0" w:rsidP="005611C0">
            <w:pPr>
              <w:pStyle w:val="Bezodstpw1"/>
              <w:jc w:val="both"/>
              <w:rPr>
                <w:rFonts w:ascii="Arial" w:hAnsi="Arial" w:cs="Arial"/>
                <w:color w:val="000000"/>
                <w:kern w:val="2"/>
                <w:lang w:eastAsia="ar-SA"/>
              </w:rPr>
            </w:pPr>
            <w:r w:rsidRPr="005611C0">
              <w:rPr>
                <w:rFonts w:ascii="Arial" w:hAnsi="Arial" w:cs="Arial"/>
                <w:color w:val="000000"/>
                <w:kern w:val="2"/>
                <w:lang w:eastAsia="ar-SA"/>
              </w:rPr>
              <w:t>Jednoczesna prezentacja 2D i M-Mode w różnych proporcjach</w:t>
            </w:r>
          </w:p>
        </w:tc>
        <w:tc>
          <w:tcPr>
            <w:tcW w:w="875" w:type="pct"/>
            <w:vAlign w:val="center"/>
          </w:tcPr>
          <w:p w14:paraId="1F3639FC" w14:textId="77777777" w:rsidR="005611C0" w:rsidRPr="005611C0" w:rsidRDefault="005611C0" w:rsidP="005611C0">
            <w:pPr>
              <w:pStyle w:val="Bezodstpw1"/>
              <w:jc w:val="both"/>
              <w:rPr>
                <w:rFonts w:ascii="Arial" w:hAnsi="Arial" w:cs="Arial"/>
              </w:rPr>
            </w:pPr>
            <w:r w:rsidRPr="005611C0">
              <w:rPr>
                <w:rFonts w:ascii="Arial" w:hAnsi="Arial" w:cs="Arial"/>
              </w:rPr>
              <w:t>Tak</w:t>
            </w:r>
          </w:p>
        </w:tc>
        <w:tc>
          <w:tcPr>
            <w:tcW w:w="903" w:type="pct"/>
          </w:tcPr>
          <w:p w14:paraId="5E0F1D6C" w14:textId="77777777" w:rsidR="005611C0" w:rsidRPr="005611C0" w:rsidRDefault="005611C0" w:rsidP="005611C0">
            <w:pPr>
              <w:pStyle w:val="Bezodstpw1"/>
              <w:jc w:val="both"/>
              <w:rPr>
                <w:rFonts w:ascii="Arial" w:hAnsi="Arial" w:cs="Arial"/>
              </w:rPr>
            </w:pPr>
          </w:p>
        </w:tc>
      </w:tr>
      <w:tr w:rsidR="005611C0" w:rsidRPr="005611C0" w14:paraId="6EFC152A" w14:textId="04E8B13F" w:rsidTr="005611C0">
        <w:tc>
          <w:tcPr>
            <w:tcW w:w="404" w:type="pct"/>
            <w:vAlign w:val="center"/>
          </w:tcPr>
          <w:p w14:paraId="0ED68443" w14:textId="77777777" w:rsidR="005611C0" w:rsidRPr="005611C0" w:rsidRDefault="005611C0" w:rsidP="005611C0">
            <w:pPr>
              <w:pStyle w:val="Bezodstpw1"/>
              <w:numPr>
                <w:ilvl w:val="0"/>
                <w:numId w:val="95"/>
              </w:numPr>
              <w:jc w:val="both"/>
              <w:rPr>
                <w:rFonts w:ascii="Arial" w:hAnsi="Arial" w:cs="Arial"/>
              </w:rPr>
            </w:pPr>
          </w:p>
        </w:tc>
        <w:tc>
          <w:tcPr>
            <w:tcW w:w="2818" w:type="pct"/>
            <w:vAlign w:val="center"/>
          </w:tcPr>
          <w:p w14:paraId="569CC37F" w14:textId="77777777" w:rsidR="005611C0" w:rsidRPr="005611C0" w:rsidRDefault="005611C0" w:rsidP="005611C0">
            <w:pPr>
              <w:pStyle w:val="Bezodstpw1"/>
              <w:jc w:val="both"/>
              <w:rPr>
                <w:rFonts w:ascii="Arial" w:hAnsi="Arial" w:cs="Arial"/>
              </w:rPr>
            </w:pPr>
            <w:r w:rsidRPr="005611C0">
              <w:rPr>
                <w:rFonts w:ascii="Arial" w:hAnsi="Arial" w:cs="Arial"/>
              </w:rPr>
              <w:t>Głębokość obrazowania  aparatu regulowana w zakresie min od 2 cm do 50 cm</w:t>
            </w:r>
          </w:p>
        </w:tc>
        <w:tc>
          <w:tcPr>
            <w:tcW w:w="875" w:type="pct"/>
            <w:vAlign w:val="center"/>
          </w:tcPr>
          <w:p w14:paraId="5704D213" w14:textId="77777777" w:rsidR="005611C0" w:rsidRPr="005611C0" w:rsidRDefault="005611C0" w:rsidP="005611C0">
            <w:pPr>
              <w:pStyle w:val="Bezodstpw1"/>
              <w:jc w:val="both"/>
              <w:rPr>
                <w:rFonts w:ascii="Arial" w:hAnsi="Arial" w:cs="Arial"/>
              </w:rPr>
            </w:pPr>
            <w:r w:rsidRPr="005611C0">
              <w:rPr>
                <w:rFonts w:ascii="Arial" w:hAnsi="Arial" w:cs="Arial"/>
              </w:rPr>
              <w:t>Tak</w:t>
            </w:r>
          </w:p>
        </w:tc>
        <w:tc>
          <w:tcPr>
            <w:tcW w:w="903" w:type="pct"/>
          </w:tcPr>
          <w:p w14:paraId="6DE47EC6" w14:textId="77777777" w:rsidR="005611C0" w:rsidRPr="005611C0" w:rsidRDefault="005611C0" w:rsidP="005611C0">
            <w:pPr>
              <w:pStyle w:val="Bezodstpw1"/>
              <w:jc w:val="both"/>
              <w:rPr>
                <w:rFonts w:ascii="Arial" w:hAnsi="Arial" w:cs="Arial"/>
              </w:rPr>
            </w:pPr>
          </w:p>
        </w:tc>
      </w:tr>
      <w:tr w:rsidR="005611C0" w:rsidRPr="005611C0" w14:paraId="56505A1B" w14:textId="71E0574E" w:rsidTr="005611C0">
        <w:tc>
          <w:tcPr>
            <w:tcW w:w="404" w:type="pct"/>
            <w:vAlign w:val="center"/>
          </w:tcPr>
          <w:p w14:paraId="57C4EC89" w14:textId="77777777" w:rsidR="005611C0" w:rsidRPr="005611C0" w:rsidRDefault="005611C0" w:rsidP="005611C0">
            <w:pPr>
              <w:pStyle w:val="Bezodstpw1"/>
              <w:numPr>
                <w:ilvl w:val="0"/>
                <w:numId w:val="95"/>
              </w:numPr>
              <w:jc w:val="both"/>
              <w:rPr>
                <w:rFonts w:ascii="Arial" w:hAnsi="Arial" w:cs="Arial"/>
              </w:rPr>
            </w:pPr>
          </w:p>
        </w:tc>
        <w:tc>
          <w:tcPr>
            <w:tcW w:w="2818" w:type="pct"/>
            <w:vAlign w:val="center"/>
          </w:tcPr>
          <w:p w14:paraId="38B31C69" w14:textId="77777777" w:rsidR="005611C0" w:rsidRPr="005611C0" w:rsidRDefault="005611C0" w:rsidP="005611C0">
            <w:pPr>
              <w:pStyle w:val="Bezodstpw1"/>
              <w:jc w:val="both"/>
              <w:rPr>
                <w:rFonts w:ascii="Arial" w:hAnsi="Arial" w:cs="Arial"/>
              </w:rPr>
            </w:pPr>
            <w:r w:rsidRPr="005611C0">
              <w:rPr>
                <w:rFonts w:ascii="Arial" w:hAnsi="Arial" w:cs="Arial"/>
              </w:rPr>
              <w:t>Możliwość regulacji wielkości wyświetlanego obrazu diagnostycznego w czasie rzeczywistym bez użycia funkcji Zoom, m</w:t>
            </w:r>
            <w:r w:rsidRPr="005611C0">
              <w:rPr>
                <w:rFonts w:ascii="Arial" w:hAnsi="Arial" w:cs="Arial"/>
                <w:bCs/>
              </w:rPr>
              <w:t>ożliwość regulacji wzmocnienia obrazu w czasie rzeczywistym i po zamrożeniu min 29x</w:t>
            </w:r>
          </w:p>
        </w:tc>
        <w:tc>
          <w:tcPr>
            <w:tcW w:w="875" w:type="pct"/>
            <w:vAlign w:val="center"/>
          </w:tcPr>
          <w:p w14:paraId="4A55BD6A" w14:textId="77777777" w:rsidR="005611C0" w:rsidRPr="005611C0" w:rsidRDefault="005611C0" w:rsidP="005611C0">
            <w:pPr>
              <w:pStyle w:val="Bezodstpw1"/>
              <w:jc w:val="both"/>
              <w:rPr>
                <w:rFonts w:ascii="Arial" w:hAnsi="Arial" w:cs="Arial"/>
              </w:rPr>
            </w:pPr>
            <w:r w:rsidRPr="005611C0">
              <w:rPr>
                <w:rFonts w:ascii="Arial" w:hAnsi="Arial" w:cs="Arial"/>
              </w:rPr>
              <w:t>Tak</w:t>
            </w:r>
          </w:p>
        </w:tc>
        <w:tc>
          <w:tcPr>
            <w:tcW w:w="903" w:type="pct"/>
          </w:tcPr>
          <w:p w14:paraId="46824266" w14:textId="77777777" w:rsidR="005611C0" w:rsidRPr="005611C0" w:rsidRDefault="005611C0" w:rsidP="005611C0">
            <w:pPr>
              <w:pStyle w:val="Bezodstpw1"/>
              <w:jc w:val="both"/>
              <w:rPr>
                <w:rFonts w:ascii="Arial" w:hAnsi="Arial" w:cs="Arial"/>
              </w:rPr>
            </w:pPr>
          </w:p>
        </w:tc>
      </w:tr>
      <w:tr w:rsidR="005611C0" w:rsidRPr="005611C0" w14:paraId="3E1FAA02" w14:textId="0E3A0EA9" w:rsidTr="005611C0">
        <w:tc>
          <w:tcPr>
            <w:tcW w:w="404" w:type="pct"/>
            <w:vAlign w:val="center"/>
          </w:tcPr>
          <w:p w14:paraId="639DAC67" w14:textId="77777777" w:rsidR="005611C0" w:rsidRPr="005611C0" w:rsidRDefault="005611C0" w:rsidP="005611C0">
            <w:pPr>
              <w:pStyle w:val="Bezodstpw1"/>
              <w:numPr>
                <w:ilvl w:val="0"/>
                <w:numId w:val="95"/>
              </w:numPr>
              <w:jc w:val="both"/>
              <w:rPr>
                <w:rFonts w:ascii="Arial" w:hAnsi="Arial" w:cs="Arial"/>
              </w:rPr>
            </w:pPr>
          </w:p>
        </w:tc>
        <w:tc>
          <w:tcPr>
            <w:tcW w:w="2818" w:type="pct"/>
            <w:vAlign w:val="center"/>
          </w:tcPr>
          <w:p w14:paraId="32EBC928" w14:textId="77777777" w:rsidR="005611C0" w:rsidRPr="005611C0" w:rsidRDefault="005611C0" w:rsidP="005611C0">
            <w:pPr>
              <w:pStyle w:val="Bezodstpw1"/>
              <w:jc w:val="both"/>
              <w:rPr>
                <w:rFonts w:ascii="Arial" w:hAnsi="Arial" w:cs="Arial"/>
              </w:rPr>
            </w:pPr>
            <w:r w:rsidRPr="005611C0">
              <w:rPr>
                <w:rFonts w:ascii="Arial" w:hAnsi="Arial" w:cs="Arial"/>
              </w:rPr>
              <w:t>Ultrasonograf wyposażony w sztuczną inteligencję, uczący się poprawności wykonywania automatycznych obrysów narządów względem użytkownika</w:t>
            </w:r>
          </w:p>
        </w:tc>
        <w:tc>
          <w:tcPr>
            <w:tcW w:w="875" w:type="pct"/>
            <w:vAlign w:val="center"/>
          </w:tcPr>
          <w:p w14:paraId="1A90BFED" w14:textId="77777777" w:rsidR="005611C0" w:rsidRPr="005611C0" w:rsidRDefault="005611C0" w:rsidP="005611C0">
            <w:pPr>
              <w:pStyle w:val="Bezodstpw1"/>
              <w:jc w:val="both"/>
              <w:rPr>
                <w:rFonts w:ascii="Arial" w:hAnsi="Arial" w:cs="Arial"/>
              </w:rPr>
            </w:pPr>
            <w:r w:rsidRPr="005611C0">
              <w:rPr>
                <w:rFonts w:ascii="Arial" w:hAnsi="Arial" w:cs="Arial"/>
              </w:rPr>
              <w:t>Tak</w:t>
            </w:r>
          </w:p>
        </w:tc>
        <w:tc>
          <w:tcPr>
            <w:tcW w:w="903" w:type="pct"/>
          </w:tcPr>
          <w:p w14:paraId="6451276F" w14:textId="77777777" w:rsidR="005611C0" w:rsidRPr="005611C0" w:rsidRDefault="005611C0" w:rsidP="005611C0">
            <w:pPr>
              <w:pStyle w:val="Bezodstpw1"/>
              <w:jc w:val="both"/>
              <w:rPr>
                <w:rFonts w:ascii="Arial" w:hAnsi="Arial" w:cs="Arial"/>
              </w:rPr>
            </w:pPr>
          </w:p>
        </w:tc>
      </w:tr>
      <w:tr w:rsidR="005611C0" w:rsidRPr="005611C0" w14:paraId="489FF3B9" w14:textId="1862B674" w:rsidTr="005611C0">
        <w:tc>
          <w:tcPr>
            <w:tcW w:w="404" w:type="pct"/>
            <w:vAlign w:val="center"/>
          </w:tcPr>
          <w:p w14:paraId="5FC9F06E" w14:textId="77777777" w:rsidR="005611C0" w:rsidRPr="005611C0" w:rsidRDefault="005611C0" w:rsidP="005611C0">
            <w:pPr>
              <w:pStyle w:val="Bezodstpw1"/>
              <w:numPr>
                <w:ilvl w:val="0"/>
                <w:numId w:val="95"/>
              </w:numPr>
              <w:jc w:val="both"/>
              <w:rPr>
                <w:rFonts w:ascii="Arial" w:hAnsi="Arial" w:cs="Arial"/>
              </w:rPr>
            </w:pPr>
          </w:p>
        </w:tc>
        <w:tc>
          <w:tcPr>
            <w:tcW w:w="2818" w:type="pct"/>
            <w:vAlign w:val="center"/>
          </w:tcPr>
          <w:p w14:paraId="6119A6C4" w14:textId="77777777" w:rsidR="005611C0" w:rsidRPr="005611C0" w:rsidRDefault="005611C0" w:rsidP="005611C0">
            <w:pPr>
              <w:pStyle w:val="Bezodstpw1"/>
              <w:jc w:val="both"/>
              <w:rPr>
                <w:rFonts w:ascii="Arial" w:hAnsi="Arial" w:cs="Arial"/>
              </w:rPr>
            </w:pPr>
            <w:r w:rsidRPr="005611C0">
              <w:rPr>
                <w:rFonts w:ascii="Arial" w:hAnsi="Arial" w:cs="Arial"/>
              </w:rPr>
              <w:t>Automatyczne dopasowanie obrazu dla trybu 2D, Color Doppler, Pulse Wave Doppler (m.in. optymalizacja wzmocnienia na poszczególnych głębokościach, automatyczne ustawienie bramki Dopplera Kolorowego, Automatycznego pochylenia bramki Dopplera Kolorowego, Automatyczne ustawienie położenia i wielkości bramki Dopplera Pulsacyjnego – SV, automatyczne dopasowanie spektrum, korekcja kąta w Kolorowym Dopplerze) uruchamiana za pomocą jednego przycisku.</w:t>
            </w:r>
          </w:p>
        </w:tc>
        <w:tc>
          <w:tcPr>
            <w:tcW w:w="875" w:type="pct"/>
            <w:vAlign w:val="center"/>
          </w:tcPr>
          <w:p w14:paraId="301FA23E" w14:textId="77777777" w:rsidR="005611C0" w:rsidRPr="005611C0" w:rsidRDefault="005611C0" w:rsidP="005611C0">
            <w:pPr>
              <w:pStyle w:val="Bezodstpw1"/>
              <w:jc w:val="both"/>
              <w:rPr>
                <w:rFonts w:ascii="Arial" w:hAnsi="Arial" w:cs="Arial"/>
              </w:rPr>
            </w:pPr>
            <w:r w:rsidRPr="005611C0">
              <w:rPr>
                <w:rFonts w:ascii="Arial" w:hAnsi="Arial" w:cs="Arial"/>
              </w:rPr>
              <w:t>Tak</w:t>
            </w:r>
          </w:p>
        </w:tc>
        <w:tc>
          <w:tcPr>
            <w:tcW w:w="903" w:type="pct"/>
          </w:tcPr>
          <w:p w14:paraId="1DFE2D8D" w14:textId="77777777" w:rsidR="005611C0" w:rsidRPr="005611C0" w:rsidRDefault="005611C0" w:rsidP="005611C0">
            <w:pPr>
              <w:pStyle w:val="Bezodstpw1"/>
              <w:jc w:val="both"/>
              <w:rPr>
                <w:rFonts w:ascii="Arial" w:hAnsi="Arial" w:cs="Arial"/>
              </w:rPr>
            </w:pPr>
          </w:p>
        </w:tc>
      </w:tr>
      <w:tr w:rsidR="005611C0" w:rsidRPr="005611C0" w14:paraId="4F32ED3A" w14:textId="3B26308C" w:rsidTr="005611C0">
        <w:tc>
          <w:tcPr>
            <w:tcW w:w="404" w:type="pct"/>
            <w:vAlign w:val="center"/>
          </w:tcPr>
          <w:p w14:paraId="3B55D9D2" w14:textId="77777777" w:rsidR="005611C0" w:rsidRPr="005611C0" w:rsidRDefault="005611C0" w:rsidP="005611C0">
            <w:pPr>
              <w:pStyle w:val="Bezodstpw1"/>
              <w:numPr>
                <w:ilvl w:val="0"/>
                <w:numId w:val="95"/>
              </w:numPr>
              <w:jc w:val="both"/>
              <w:rPr>
                <w:rFonts w:ascii="Arial" w:hAnsi="Arial" w:cs="Arial"/>
              </w:rPr>
            </w:pPr>
          </w:p>
        </w:tc>
        <w:tc>
          <w:tcPr>
            <w:tcW w:w="2818" w:type="pct"/>
            <w:vAlign w:val="center"/>
          </w:tcPr>
          <w:p w14:paraId="6792306B" w14:textId="77777777" w:rsidR="005611C0" w:rsidRPr="005611C0" w:rsidRDefault="005611C0" w:rsidP="005611C0">
            <w:pPr>
              <w:pStyle w:val="Bezodstpw1"/>
              <w:jc w:val="both"/>
              <w:rPr>
                <w:rFonts w:ascii="Arial" w:hAnsi="Arial" w:cs="Arial"/>
              </w:rPr>
            </w:pPr>
            <w:r w:rsidRPr="005611C0">
              <w:rPr>
                <w:rFonts w:ascii="Arial" w:hAnsi="Arial" w:cs="Arial"/>
              </w:rPr>
              <w:t>Obrazowanie</w:t>
            </w:r>
            <w:r w:rsidRPr="005611C0">
              <w:rPr>
                <w:rFonts w:ascii="Arial" w:hAnsi="Arial" w:cs="Arial"/>
                <w:bCs/>
              </w:rPr>
              <w:t xml:space="preserve"> w układzie wiązek ultradźwięków wysyłanych pod wieloma kątami i z różnymi częstotliwościami (tzw. skrzyżowane ultradźwięki) – min 7 kątów i 6 ustawień</w:t>
            </w:r>
          </w:p>
        </w:tc>
        <w:tc>
          <w:tcPr>
            <w:tcW w:w="875" w:type="pct"/>
            <w:vAlign w:val="center"/>
          </w:tcPr>
          <w:p w14:paraId="6E585E9F" w14:textId="77777777" w:rsidR="005611C0" w:rsidRPr="005611C0" w:rsidRDefault="005611C0" w:rsidP="005611C0">
            <w:pPr>
              <w:pStyle w:val="Bezodstpw1"/>
              <w:jc w:val="both"/>
              <w:rPr>
                <w:rFonts w:ascii="Arial" w:hAnsi="Arial" w:cs="Arial"/>
              </w:rPr>
            </w:pPr>
            <w:r w:rsidRPr="005611C0">
              <w:rPr>
                <w:rFonts w:ascii="Arial" w:hAnsi="Arial" w:cs="Arial"/>
              </w:rPr>
              <w:t>Tak</w:t>
            </w:r>
          </w:p>
        </w:tc>
        <w:tc>
          <w:tcPr>
            <w:tcW w:w="903" w:type="pct"/>
          </w:tcPr>
          <w:p w14:paraId="432138C9" w14:textId="77777777" w:rsidR="005611C0" w:rsidRPr="005611C0" w:rsidRDefault="005611C0" w:rsidP="005611C0">
            <w:pPr>
              <w:pStyle w:val="Bezodstpw1"/>
              <w:jc w:val="both"/>
              <w:rPr>
                <w:rFonts w:ascii="Arial" w:hAnsi="Arial" w:cs="Arial"/>
              </w:rPr>
            </w:pPr>
          </w:p>
        </w:tc>
      </w:tr>
      <w:tr w:rsidR="005611C0" w:rsidRPr="005611C0" w14:paraId="4A620DD3" w14:textId="6C8C4D42" w:rsidTr="005611C0">
        <w:tc>
          <w:tcPr>
            <w:tcW w:w="404" w:type="pct"/>
            <w:vAlign w:val="center"/>
          </w:tcPr>
          <w:p w14:paraId="6FC3A076" w14:textId="77777777" w:rsidR="005611C0" w:rsidRPr="005611C0" w:rsidRDefault="005611C0" w:rsidP="005611C0">
            <w:pPr>
              <w:pStyle w:val="Bezodstpw1"/>
              <w:numPr>
                <w:ilvl w:val="0"/>
                <w:numId w:val="95"/>
              </w:numPr>
              <w:jc w:val="both"/>
              <w:rPr>
                <w:rFonts w:ascii="Arial" w:hAnsi="Arial" w:cs="Arial"/>
              </w:rPr>
            </w:pPr>
          </w:p>
        </w:tc>
        <w:tc>
          <w:tcPr>
            <w:tcW w:w="2818" w:type="pct"/>
            <w:vAlign w:val="center"/>
          </w:tcPr>
          <w:p w14:paraId="3EEFB944" w14:textId="77777777" w:rsidR="005611C0" w:rsidRPr="005611C0" w:rsidRDefault="005611C0" w:rsidP="005611C0">
            <w:pPr>
              <w:pStyle w:val="Bezodstpw1"/>
              <w:jc w:val="both"/>
              <w:rPr>
                <w:rFonts w:ascii="Arial" w:hAnsi="Arial" w:cs="Arial"/>
              </w:rPr>
            </w:pPr>
            <w:r w:rsidRPr="005611C0">
              <w:rPr>
                <w:rFonts w:ascii="Arial" w:hAnsi="Arial" w:cs="Arial"/>
              </w:rPr>
              <w:t>Opcja przestrzennej lokalizacji toru biopsyjnego, dla najdokładniejszej metody wykonywania biopsji</w:t>
            </w:r>
          </w:p>
        </w:tc>
        <w:tc>
          <w:tcPr>
            <w:tcW w:w="875" w:type="pct"/>
            <w:vAlign w:val="center"/>
          </w:tcPr>
          <w:p w14:paraId="0DA33CD9" w14:textId="77777777" w:rsidR="005611C0" w:rsidRPr="005611C0" w:rsidRDefault="005611C0" w:rsidP="005611C0">
            <w:pPr>
              <w:pStyle w:val="Bezodstpw1"/>
              <w:jc w:val="both"/>
              <w:rPr>
                <w:rFonts w:ascii="Arial" w:hAnsi="Arial" w:cs="Arial"/>
              </w:rPr>
            </w:pPr>
            <w:r w:rsidRPr="005611C0">
              <w:rPr>
                <w:rFonts w:ascii="Arial" w:hAnsi="Arial" w:cs="Arial"/>
              </w:rPr>
              <w:t>Tak</w:t>
            </w:r>
          </w:p>
        </w:tc>
        <w:tc>
          <w:tcPr>
            <w:tcW w:w="903" w:type="pct"/>
          </w:tcPr>
          <w:p w14:paraId="5D7CDFCD" w14:textId="77777777" w:rsidR="005611C0" w:rsidRPr="005611C0" w:rsidRDefault="005611C0" w:rsidP="005611C0">
            <w:pPr>
              <w:pStyle w:val="Bezodstpw1"/>
              <w:jc w:val="both"/>
              <w:rPr>
                <w:rFonts w:ascii="Arial" w:hAnsi="Arial" w:cs="Arial"/>
              </w:rPr>
            </w:pPr>
          </w:p>
        </w:tc>
      </w:tr>
      <w:tr w:rsidR="005611C0" w:rsidRPr="005611C0" w14:paraId="2D40740F" w14:textId="1AA29B02" w:rsidTr="005611C0">
        <w:tc>
          <w:tcPr>
            <w:tcW w:w="404" w:type="pct"/>
            <w:vAlign w:val="center"/>
          </w:tcPr>
          <w:p w14:paraId="2EB92BF3" w14:textId="77777777" w:rsidR="005611C0" w:rsidRPr="005611C0" w:rsidRDefault="005611C0" w:rsidP="005611C0">
            <w:pPr>
              <w:pStyle w:val="Bezodstpw1"/>
              <w:numPr>
                <w:ilvl w:val="0"/>
                <w:numId w:val="95"/>
              </w:numPr>
              <w:jc w:val="both"/>
              <w:rPr>
                <w:rFonts w:ascii="Arial" w:hAnsi="Arial" w:cs="Arial"/>
              </w:rPr>
            </w:pPr>
          </w:p>
        </w:tc>
        <w:tc>
          <w:tcPr>
            <w:tcW w:w="2818" w:type="pct"/>
            <w:vAlign w:val="center"/>
          </w:tcPr>
          <w:p w14:paraId="10D7CA05" w14:textId="77777777" w:rsidR="005611C0" w:rsidRPr="005611C0" w:rsidRDefault="005611C0" w:rsidP="005611C0">
            <w:pPr>
              <w:pStyle w:val="Bezodstpw1"/>
              <w:jc w:val="both"/>
              <w:rPr>
                <w:rFonts w:ascii="Arial" w:hAnsi="Arial" w:cs="Arial"/>
              </w:rPr>
            </w:pPr>
            <w:r w:rsidRPr="005611C0">
              <w:rPr>
                <w:rFonts w:ascii="Arial" w:hAnsi="Arial" w:cs="Arial"/>
              </w:rPr>
              <w:t>Oprogramowanie do badań min: brzusznych, ginekologicznych, mięśniowoszkieletowe, położnicze, pediatrycznych, małych narządów w tym piersi, transkranialne, urologicznych, naczyniowych</w:t>
            </w:r>
          </w:p>
        </w:tc>
        <w:tc>
          <w:tcPr>
            <w:tcW w:w="875" w:type="pct"/>
            <w:vAlign w:val="center"/>
          </w:tcPr>
          <w:p w14:paraId="416DD2E5" w14:textId="77777777" w:rsidR="005611C0" w:rsidRPr="005611C0" w:rsidRDefault="005611C0" w:rsidP="005611C0">
            <w:pPr>
              <w:pStyle w:val="Bezodstpw1"/>
              <w:jc w:val="both"/>
              <w:rPr>
                <w:rFonts w:ascii="Arial" w:hAnsi="Arial" w:cs="Arial"/>
              </w:rPr>
            </w:pPr>
            <w:r w:rsidRPr="005611C0">
              <w:rPr>
                <w:rFonts w:ascii="Arial" w:hAnsi="Arial" w:cs="Arial"/>
              </w:rPr>
              <w:t>Tak</w:t>
            </w:r>
          </w:p>
        </w:tc>
        <w:tc>
          <w:tcPr>
            <w:tcW w:w="903" w:type="pct"/>
          </w:tcPr>
          <w:p w14:paraId="6B2165E7" w14:textId="77777777" w:rsidR="005611C0" w:rsidRPr="005611C0" w:rsidRDefault="005611C0" w:rsidP="005611C0">
            <w:pPr>
              <w:pStyle w:val="Bezodstpw1"/>
              <w:jc w:val="both"/>
              <w:rPr>
                <w:rFonts w:ascii="Arial" w:hAnsi="Arial" w:cs="Arial"/>
              </w:rPr>
            </w:pPr>
          </w:p>
        </w:tc>
      </w:tr>
      <w:tr w:rsidR="005611C0" w:rsidRPr="005611C0" w14:paraId="0FDF226F" w14:textId="7B4F4860" w:rsidTr="005611C0">
        <w:tc>
          <w:tcPr>
            <w:tcW w:w="404" w:type="pct"/>
            <w:vAlign w:val="center"/>
          </w:tcPr>
          <w:p w14:paraId="1CB12743" w14:textId="77777777" w:rsidR="005611C0" w:rsidRPr="005611C0" w:rsidRDefault="005611C0" w:rsidP="005611C0">
            <w:pPr>
              <w:pStyle w:val="Bezodstpw1"/>
              <w:numPr>
                <w:ilvl w:val="0"/>
                <w:numId w:val="95"/>
              </w:numPr>
              <w:jc w:val="both"/>
              <w:rPr>
                <w:rFonts w:ascii="Arial" w:hAnsi="Arial" w:cs="Arial"/>
              </w:rPr>
            </w:pPr>
          </w:p>
        </w:tc>
        <w:tc>
          <w:tcPr>
            <w:tcW w:w="2818" w:type="pct"/>
            <w:vAlign w:val="center"/>
          </w:tcPr>
          <w:p w14:paraId="533BF793" w14:textId="77777777" w:rsidR="005611C0" w:rsidRPr="005611C0" w:rsidRDefault="005611C0" w:rsidP="005611C0">
            <w:pPr>
              <w:pStyle w:val="Bezodstpw1"/>
              <w:jc w:val="both"/>
              <w:rPr>
                <w:rFonts w:ascii="Arial" w:hAnsi="Arial" w:cs="Arial"/>
              </w:rPr>
            </w:pPr>
            <w:r w:rsidRPr="005611C0">
              <w:rPr>
                <w:rFonts w:ascii="Arial" w:hAnsi="Arial" w:cs="Arial"/>
              </w:rPr>
              <w:t>Automatyczne pomiary płodu min BPD, HC, AC, FL, NT, AFI, HUM</w:t>
            </w:r>
          </w:p>
        </w:tc>
        <w:tc>
          <w:tcPr>
            <w:tcW w:w="875" w:type="pct"/>
            <w:vAlign w:val="center"/>
          </w:tcPr>
          <w:p w14:paraId="3E95B21F" w14:textId="77777777" w:rsidR="005611C0" w:rsidRPr="005611C0" w:rsidRDefault="005611C0" w:rsidP="005611C0">
            <w:pPr>
              <w:pStyle w:val="Bezodstpw1"/>
              <w:jc w:val="both"/>
              <w:rPr>
                <w:rFonts w:ascii="Arial" w:hAnsi="Arial" w:cs="Arial"/>
              </w:rPr>
            </w:pPr>
            <w:r w:rsidRPr="005611C0">
              <w:rPr>
                <w:rFonts w:ascii="Arial" w:hAnsi="Arial" w:cs="Arial"/>
              </w:rPr>
              <w:t>Tak</w:t>
            </w:r>
          </w:p>
        </w:tc>
        <w:tc>
          <w:tcPr>
            <w:tcW w:w="903" w:type="pct"/>
          </w:tcPr>
          <w:p w14:paraId="2B9875A6" w14:textId="77777777" w:rsidR="005611C0" w:rsidRPr="005611C0" w:rsidRDefault="005611C0" w:rsidP="005611C0">
            <w:pPr>
              <w:pStyle w:val="Bezodstpw1"/>
              <w:jc w:val="both"/>
              <w:rPr>
                <w:rFonts w:ascii="Arial" w:hAnsi="Arial" w:cs="Arial"/>
              </w:rPr>
            </w:pPr>
          </w:p>
        </w:tc>
      </w:tr>
      <w:tr w:rsidR="005611C0" w:rsidRPr="005611C0" w14:paraId="31637316" w14:textId="12E63501" w:rsidTr="005611C0">
        <w:tc>
          <w:tcPr>
            <w:tcW w:w="404" w:type="pct"/>
            <w:vAlign w:val="center"/>
          </w:tcPr>
          <w:p w14:paraId="7E38C7A0" w14:textId="77777777" w:rsidR="005611C0" w:rsidRPr="005611C0" w:rsidRDefault="005611C0" w:rsidP="005611C0">
            <w:pPr>
              <w:pStyle w:val="Bezodstpw1"/>
              <w:numPr>
                <w:ilvl w:val="0"/>
                <w:numId w:val="95"/>
              </w:numPr>
              <w:jc w:val="both"/>
              <w:rPr>
                <w:rFonts w:ascii="Arial" w:hAnsi="Arial" w:cs="Arial"/>
              </w:rPr>
            </w:pPr>
          </w:p>
        </w:tc>
        <w:tc>
          <w:tcPr>
            <w:tcW w:w="2818" w:type="pct"/>
            <w:vAlign w:val="center"/>
          </w:tcPr>
          <w:p w14:paraId="634F3404" w14:textId="77777777" w:rsidR="005611C0" w:rsidRPr="005611C0" w:rsidRDefault="005611C0" w:rsidP="005611C0">
            <w:pPr>
              <w:pStyle w:val="Bezodstpw1"/>
              <w:jc w:val="both"/>
              <w:rPr>
                <w:rFonts w:ascii="Arial" w:hAnsi="Arial" w:cs="Arial"/>
              </w:rPr>
            </w:pPr>
            <w:r w:rsidRPr="005611C0">
              <w:rPr>
                <w:rFonts w:ascii="Arial" w:hAnsi="Arial" w:cs="Arial"/>
              </w:rPr>
              <w:t>Pseudotrójwymiarowy tryb wizualizacji przepływu krwi, służący do intuicyjnej pomocy zrozumienia struktury przepływu krwi i małych naczyń krwionośnych</w:t>
            </w:r>
          </w:p>
        </w:tc>
        <w:tc>
          <w:tcPr>
            <w:tcW w:w="875" w:type="pct"/>
            <w:vAlign w:val="center"/>
          </w:tcPr>
          <w:p w14:paraId="708B770F" w14:textId="77777777" w:rsidR="005611C0" w:rsidRPr="005611C0" w:rsidRDefault="005611C0" w:rsidP="005611C0">
            <w:pPr>
              <w:pStyle w:val="Bezodstpw1"/>
              <w:jc w:val="both"/>
              <w:rPr>
                <w:rFonts w:ascii="Arial" w:hAnsi="Arial" w:cs="Arial"/>
              </w:rPr>
            </w:pPr>
            <w:r w:rsidRPr="005611C0">
              <w:rPr>
                <w:rFonts w:ascii="Arial" w:hAnsi="Arial" w:cs="Arial"/>
              </w:rPr>
              <w:t>Tak</w:t>
            </w:r>
          </w:p>
        </w:tc>
        <w:tc>
          <w:tcPr>
            <w:tcW w:w="903" w:type="pct"/>
          </w:tcPr>
          <w:p w14:paraId="248C16B8" w14:textId="77777777" w:rsidR="005611C0" w:rsidRPr="005611C0" w:rsidRDefault="005611C0" w:rsidP="005611C0">
            <w:pPr>
              <w:pStyle w:val="Bezodstpw1"/>
              <w:jc w:val="both"/>
              <w:rPr>
                <w:rFonts w:ascii="Arial" w:hAnsi="Arial" w:cs="Arial"/>
              </w:rPr>
            </w:pPr>
          </w:p>
        </w:tc>
      </w:tr>
      <w:tr w:rsidR="005611C0" w:rsidRPr="005611C0" w14:paraId="32684A2D" w14:textId="2D5062E4" w:rsidTr="005611C0">
        <w:tc>
          <w:tcPr>
            <w:tcW w:w="404" w:type="pct"/>
            <w:vAlign w:val="center"/>
          </w:tcPr>
          <w:p w14:paraId="4F42D78D" w14:textId="77777777" w:rsidR="005611C0" w:rsidRPr="005611C0" w:rsidRDefault="005611C0" w:rsidP="005611C0">
            <w:pPr>
              <w:pStyle w:val="Akapitzlist1"/>
              <w:numPr>
                <w:ilvl w:val="0"/>
                <w:numId w:val="95"/>
              </w:numPr>
              <w:spacing w:after="0" w:line="240" w:lineRule="auto"/>
              <w:jc w:val="both"/>
              <w:rPr>
                <w:rFonts w:ascii="Arial" w:hAnsi="Arial" w:cs="Arial"/>
              </w:rPr>
            </w:pPr>
          </w:p>
        </w:tc>
        <w:tc>
          <w:tcPr>
            <w:tcW w:w="2818" w:type="pct"/>
            <w:vAlign w:val="center"/>
          </w:tcPr>
          <w:p w14:paraId="52541DC7" w14:textId="77777777" w:rsidR="005611C0" w:rsidRPr="005611C0" w:rsidRDefault="005611C0" w:rsidP="005611C0">
            <w:pPr>
              <w:jc w:val="both"/>
              <w:rPr>
                <w:rFonts w:ascii="Arial" w:hAnsi="Arial" w:cs="Arial"/>
                <w:sz w:val="22"/>
                <w:szCs w:val="22"/>
              </w:rPr>
            </w:pPr>
            <w:r w:rsidRPr="005611C0">
              <w:rPr>
                <w:rFonts w:ascii="Arial" w:hAnsi="Arial" w:cs="Arial"/>
                <w:sz w:val="22"/>
                <w:szCs w:val="22"/>
              </w:rPr>
              <w:t>Możliwość stworzenia własnej formuły obliczeniowej</w:t>
            </w:r>
          </w:p>
        </w:tc>
        <w:tc>
          <w:tcPr>
            <w:tcW w:w="875" w:type="pct"/>
            <w:vAlign w:val="center"/>
          </w:tcPr>
          <w:p w14:paraId="0007482B" w14:textId="77777777" w:rsidR="005611C0" w:rsidRPr="005611C0" w:rsidRDefault="005611C0" w:rsidP="005611C0">
            <w:pPr>
              <w:jc w:val="both"/>
              <w:rPr>
                <w:rFonts w:ascii="Arial" w:hAnsi="Arial" w:cs="Arial"/>
                <w:sz w:val="22"/>
                <w:szCs w:val="22"/>
              </w:rPr>
            </w:pPr>
            <w:r w:rsidRPr="005611C0">
              <w:rPr>
                <w:rFonts w:ascii="Arial" w:hAnsi="Arial" w:cs="Arial"/>
                <w:sz w:val="22"/>
                <w:szCs w:val="22"/>
              </w:rPr>
              <w:t>Tak</w:t>
            </w:r>
          </w:p>
        </w:tc>
        <w:tc>
          <w:tcPr>
            <w:tcW w:w="903" w:type="pct"/>
          </w:tcPr>
          <w:p w14:paraId="7FEE9AB1" w14:textId="77777777" w:rsidR="005611C0" w:rsidRPr="005611C0" w:rsidRDefault="005611C0" w:rsidP="005611C0">
            <w:pPr>
              <w:jc w:val="both"/>
              <w:rPr>
                <w:rFonts w:ascii="Arial" w:hAnsi="Arial" w:cs="Arial"/>
                <w:sz w:val="22"/>
                <w:szCs w:val="22"/>
              </w:rPr>
            </w:pPr>
          </w:p>
        </w:tc>
      </w:tr>
      <w:tr w:rsidR="005611C0" w:rsidRPr="005611C0" w14:paraId="29AEC7D2" w14:textId="7FB17EA5" w:rsidTr="005611C0">
        <w:tc>
          <w:tcPr>
            <w:tcW w:w="404" w:type="pct"/>
            <w:vAlign w:val="center"/>
          </w:tcPr>
          <w:p w14:paraId="65F26ECC" w14:textId="77777777" w:rsidR="005611C0" w:rsidRPr="005611C0" w:rsidRDefault="005611C0" w:rsidP="005611C0">
            <w:pPr>
              <w:pStyle w:val="Akapitzlist1"/>
              <w:numPr>
                <w:ilvl w:val="0"/>
                <w:numId w:val="95"/>
              </w:numPr>
              <w:spacing w:after="0" w:line="240" w:lineRule="auto"/>
              <w:jc w:val="both"/>
              <w:rPr>
                <w:rFonts w:ascii="Arial" w:hAnsi="Arial" w:cs="Arial"/>
              </w:rPr>
            </w:pPr>
          </w:p>
        </w:tc>
        <w:tc>
          <w:tcPr>
            <w:tcW w:w="2818" w:type="pct"/>
            <w:vAlign w:val="center"/>
          </w:tcPr>
          <w:p w14:paraId="20917668" w14:textId="77777777" w:rsidR="005611C0" w:rsidRPr="005611C0" w:rsidRDefault="005611C0" w:rsidP="005611C0">
            <w:pPr>
              <w:jc w:val="both"/>
              <w:rPr>
                <w:rFonts w:ascii="Arial" w:hAnsi="Arial" w:cs="Arial"/>
                <w:sz w:val="22"/>
                <w:szCs w:val="22"/>
              </w:rPr>
            </w:pPr>
            <w:r w:rsidRPr="005611C0">
              <w:rPr>
                <w:rFonts w:ascii="Arial" w:hAnsi="Arial" w:cs="Arial"/>
                <w:sz w:val="22"/>
                <w:szCs w:val="22"/>
              </w:rPr>
              <w:t>Oprogramowaie do wizualizacji bardzo wolnych i mikro przepływów, inny niż Power Doppler i Power Doppler kierunkowy, metoda dopplerowska - dostępna na zaoferowanej głowicy convex oraz liniowej</w:t>
            </w:r>
          </w:p>
        </w:tc>
        <w:tc>
          <w:tcPr>
            <w:tcW w:w="875" w:type="pct"/>
            <w:vAlign w:val="center"/>
          </w:tcPr>
          <w:p w14:paraId="077835A6" w14:textId="77777777" w:rsidR="005611C0" w:rsidRPr="005611C0" w:rsidRDefault="005611C0" w:rsidP="005611C0">
            <w:pPr>
              <w:jc w:val="both"/>
              <w:rPr>
                <w:rFonts w:ascii="Arial" w:hAnsi="Arial" w:cs="Arial"/>
                <w:sz w:val="22"/>
                <w:szCs w:val="22"/>
              </w:rPr>
            </w:pPr>
            <w:r w:rsidRPr="005611C0">
              <w:rPr>
                <w:rFonts w:ascii="Arial" w:hAnsi="Arial" w:cs="Arial"/>
                <w:sz w:val="22"/>
                <w:szCs w:val="22"/>
              </w:rPr>
              <w:t>Tak</w:t>
            </w:r>
          </w:p>
        </w:tc>
        <w:tc>
          <w:tcPr>
            <w:tcW w:w="903" w:type="pct"/>
          </w:tcPr>
          <w:p w14:paraId="57547401" w14:textId="77777777" w:rsidR="005611C0" w:rsidRPr="005611C0" w:rsidRDefault="005611C0" w:rsidP="005611C0">
            <w:pPr>
              <w:jc w:val="both"/>
              <w:rPr>
                <w:rFonts w:ascii="Arial" w:hAnsi="Arial" w:cs="Arial"/>
                <w:sz w:val="22"/>
                <w:szCs w:val="22"/>
              </w:rPr>
            </w:pPr>
          </w:p>
        </w:tc>
      </w:tr>
      <w:tr w:rsidR="005611C0" w:rsidRPr="005611C0" w14:paraId="41FAF325" w14:textId="5DF33223" w:rsidTr="005611C0">
        <w:tc>
          <w:tcPr>
            <w:tcW w:w="404" w:type="pct"/>
            <w:vAlign w:val="center"/>
          </w:tcPr>
          <w:p w14:paraId="313484B4" w14:textId="77777777" w:rsidR="005611C0" w:rsidRPr="005611C0" w:rsidRDefault="005611C0" w:rsidP="005611C0">
            <w:pPr>
              <w:pStyle w:val="Akapitzlist1"/>
              <w:numPr>
                <w:ilvl w:val="0"/>
                <w:numId w:val="95"/>
              </w:numPr>
              <w:spacing w:after="0" w:line="240" w:lineRule="auto"/>
              <w:jc w:val="both"/>
              <w:rPr>
                <w:rFonts w:ascii="Arial" w:hAnsi="Arial" w:cs="Arial"/>
              </w:rPr>
            </w:pPr>
          </w:p>
        </w:tc>
        <w:tc>
          <w:tcPr>
            <w:tcW w:w="2818" w:type="pct"/>
            <w:vAlign w:val="center"/>
          </w:tcPr>
          <w:p w14:paraId="46D3B6D2" w14:textId="77777777" w:rsidR="005611C0" w:rsidRPr="005611C0" w:rsidRDefault="005611C0" w:rsidP="005611C0">
            <w:pPr>
              <w:jc w:val="both"/>
              <w:rPr>
                <w:rFonts w:ascii="Arial" w:hAnsi="Arial" w:cs="Arial"/>
                <w:sz w:val="22"/>
                <w:szCs w:val="22"/>
              </w:rPr>
            </w:pPr>
            <w:r w:rsidRPr="005611C0">
              <w:rPr>
                <w:rFonts w:ascii="Arial" w:hAnsi="Arial" w:cs="Arial"/>
                <w:sz w:val="22"/>
                <w:szCs w:val="22"/>
              </w:rPr>
              <w:t xml:space="preserve">Obrazowanie panoramiczne dostępne na głowicy min convex, linia </w:t>
            </w:r>
          </w:p>
        </w:tc>
        <w:tc>
          <w:tcPr>
            <w:tcW w:w="875" w:type="pct"/>
            <w:vAlign w:val="center"/>
          </w:tcPr>
          <w:p w14:paraId="4319706E" w14:textId="77777777" w:rsidR="005611C0" w:rsidRPr="005611C0" w:rsidRDefault="005611C0" w:rsidP="005611C0">
            <w:pPr>
              <w:jc w:val="both"/>
              <w:rPr>
                <w:rFonts w:ascii="Arial" w:hAnsi="Arial" w:cs="Arial"/>
                <w:sz w:val="22"/>
                <w:szCs w:val="22"/>
              </w:rPr>
            </w:pPr>
            <w:r w:rsidRPr="005611C0">
              <w:rPr>
                <w:rFonts w:ascii="Arial" w:hAnsi="Arial" w:cs="Arial"/>
                <w:sz w:val="22"/>
                <w:szCs w:val="22"/>
              </w:rPr>
              <w:t>Tak</w:t>
            </w:r>
          </w:p>
        </w:tc>
        <w:tc>
          <w:tcPr>
            <w:tcW w:w="903" w:type="pct"/>
          </w:tcPr>
          <w:p w14:paraId="55D75882" w14:textId="77777777" w:rsidR="005611C0" w:rsidRPr="005611C0" w:rsidRDefault="005611C0" w:rsidP="005611C0">
            <w:pPr>
              <w:jc w:val="both"/>
              <w:rPr>
                <w:rFonts w:ascii="Arial" w:hAnsi="Arial" w:cs="Arial"/>
                <w:sz w:val="22"/>
                <w:szCs w:val="22"/>
              </w:rPr>
            </w:pPr>
          </w:p>
        </w:tc>
      </w:tr>
      <w:tr w:rsidR="005611C0" w:rsidRPr="005611C0" w14:paraId="63480B2E" w14:textId="416B4D5E" w:rsidTr="005611C0">
        <w:tc>
          <w:tcPr>
            <w:tcW w:w="404" w:type="pct"/>
            <w:vAlign w:val="center"/>
          </w:tcPr>
          <w:p w14:paraId="534E9B59" w14:textId="77777777" w:rsidR="005611C0" w:rsidRPr="005611C0" w:rsidRDefault="005611C0" w:rsidP="005611C0">
            <w:pPr>
              <w:pStyle w:val="Akapitzlist1"/>
              <w:numPr>
                <w:ilvl w:val="0"/>
                <w:numId w:val="95"/>
              </w:numPr>
              <w:spacing w:after="0" w:line="240" w:lineRule="auto"/>
              <w:jc w:val="both"/>
              <w:rPr>
                <w:rFonts w:ascii="Arial" w:hAnsi="Arial" w:cs="Arial"/>
              </w:rPr>
            </w:pPr>
          </w:p>
        </w:tc>
        <w:tc>
          <w:tcPr>
            <w:tcW w:w="2818" w:type="pct"/>
            <w:vAlign w:val="center"/>
          </w:tcPr>
          <w:p w14:paraId="09AA750F" w14:textId="77777777" w:rsidR="005611C0" w:rsidRPr="005611C0" w:rsidRDefault="005611C0" w:rsidP="005611C0">
            <w:pPr>
              <w:jc w:val="both"/>
              <w:rPr>
                <w:rFonts w:ascii="Arial" w:hAnsi="Arial" w:cs="Arial"/>
                <w:sz w:val="22"/>
                <w:szCs w:val="22"/>
              </w:rPr>
            </w:pPr>
            <w:r w:rsidRPr="005611C0">
              <w:rPr>
                <w:rFonts w:ascii="Arial" w:hAnsi="Arial" w:cs="Arial"/>
                <w:sz w:val="22"/>
                <w:szCs w:val="22"/>
              </w:rPr>
              <w:t>Funkcja powiększenia kursora pomiarowego na osobnym obrazie (wyświetlanym jednocześnie z obrazem emitowanym przez głowicę)</w:t>
            </w:r>
          </w:p>
        </w:tc>
        <w:tc>
          <w:tcPr>
            <w:tcW w:w="875" w:type="pct"/>
            <w:vAlign w:val="center"/>
          </w:tcPr>
          <w:p w14:paraId="6B597E1D" w14:textId="77777777" w:rsidR="005611C0" w:rsidRPr="005611C0" w:rsidRDefault="005611C0" w:rsidP="005611C0">
            <w:pPr>
              <w:jc w:val="both"/>
              <w:rPr>
                <w:rFonts w:ascii="Arial" w:hAnsi="Arial" w:cs="Arial"/>
                <w:sz w:val="22"/>
                <w:szCs w:val="22"/>
              </w:rPr>
            </w:pPr>
            <w:r w:rsidRPr="005611C0">
              <w:rPr>
                <w:rFonts w:ascii="Arial" w:hAnsi="Arial" w:cs="Arial"/>
                <w:sz w:val="22"/>
                <w:szCs w:val="22"/>
              </w:rPr>
              <w:t>Tak</w:t>
            </w:r>
          </w:p>
        </w:tc>
        <w:tc>
          <w:tcPr>
            <w:tcW w:w="903" w:type="pct"/>
          </w:tcPr>
          <w:p w14:paraId="4C83D654" w14:textId="77777777" w:rsidR="005611C0" w:rsidRPr="005611C0" w:rsidRDefault="005611C0" w:rsidP="005611C0">
            <w:pPr>
              <w:jc w:val="both"/>
              <w:rPr>
                <w:rFonts w:ascii="Arial" w:hAnsi="Arial" w:cs="Arial"/>
                <w:sz w:val="22"/>
                <w:szCs w:val="22"/>
              </w:rPr>
            </w:pPr>
          </w:p>
        </w:tc>
      </w:tr>
      <w:tr w:rsidR="005611C0" w:rsidRPr="005611C0" w14:paraId="65507F18" w14:textId="78C243C8" w:rsidTr="005611C0">
        <w:tc>
          <w:tcPr>
            <w:tcW w:w="404" w:type="pct"/>
            <w:vAlign w:val="center"/>
          </w:tcPr>
          <w:p w14:paraId="5DE1CC3C" w14:textId="77777777" w:rsidR="005611C0" w:rsidRPr="005611C0" w:rsidRDefault="005611C0" w:rsidP="005611C0">
            <w:pPr>
              <w:pStyle w:val="Akapitzlist1"/>
              <w:numPr>
                <w:ilvl w:val="0"/>
                <w:numId w:val="95"/>
              </w:numPr>
              <w:spacing w:after="0" w:line="240" w:lineRule="auto"/>
              <w:jc w:val="both"/>
              <w:rPr>
                <w:rFonts w:ascii="Arial" w:hAnsi="Arial" w:cs="Arial"/>
              </w:rPr>
            </w:pPr>
          </w:p>
        </w:tc>
        <w:tc>
          <w:tcPr>
            <w:tcW w:w="2818" w:type="pct"/>
            <w:vAlign w:val="center"/>
          </w:tcPr>
          <w:p w14:paraId="3A65028C" w14:textId="77777777" w:rsidR="005611C0" w:rsidRPr="005611C0" w:rsidRDefault="005611C0" w:rsidP="005611C0">
            <w:pPr>
              <w:jc w:val="both"/>
              <w:rPr>
                <w:rFonts w:ascii="Arial" w:hAnsi="Arial" w:cs="Arial"/>
                <w:sz w:val="22"/>
                <w:szCs w:val="22"/>
              </w:rPr>
            </w:pPr>
            <w:r w:rsidRPr="005611C0">
              <w:rPr>
                <w:rFonts w:ascii="Arial" w:hAnsi="Arial" w:cs="Arial"/>
                <w:sz w:val="22"/>
                <w:szCs w:val="22"/>
              </w:rPr>
              <w:t>Pamięć dynamiczna cine min 85 000 obrazów</w:t>
            </w:r>
          </w:p>
        </w:tc>
        <w:tc>
          <w:tcPr>
            <w:tcW w:w="875" w:type="pct"/>
            <w:vAlign w:val="center"/>
          </w:tcPr>
          <w:p w14:paraId="501F8C26" w14:textId="77777777" w:rsidR="005611C0" w:rsidRPr="005611C0" w:rsidRDefault="005611C0" w:rsidP="005611C0">
            <w:pPr>
              <w:jc w:val="both"/>
              <w:rPr>
                <w:rFonts w:ascii="Arial" w:hAnsi="Arial" w:cs="Arial"/>
                <w:sz w:val="22"/>
                <w:szCs w:val="22"/>
              </w:rPr>
            </w:pPr>
            <w:r w:rsidRPr="005611C0">
              <w:rPr>
                <w:rFonts w:ascii="Arial" w:hAnsi="Arial" w:cs="Arial"/>
                <w:sz w:val="22"/>
                <w:szCs w:val="22"/>
              </w:rPr>
              <w:t>Tak</w:t>
            </w:r>
          </w:p>
        </w:tc>
        <w:tc>
          <w:tcPr>
            <w:tcW w:w="903" w:type="pct"/>
          </w:tcPr>
          <w:p w14:paraId="4FAF45BE" w14:textId="77777777" w:rsidR="005611C0" w:rsidRPr="005611C0" w:rsidRDefault="005611C0" w:rsidP="005611C0">
            <w:pPr>
              <w:jc w:val="both"/>
              <w:rPr>
                <w:rFonts w:ascii="Arial" w:hAnsi="Arial" w:cs="Arial"/>
                <w:sz w:val="22"/>
                <w:szCs w:val="22"/>
              </w:rPr>
            </w:pPr>
          </w:p>
        </w:tc>
      </w:tr>
      <w:tr w:rsidR="005611C0" w:rsidRPr="005611C0" w14:paraId="1FAD3634" w14:textId="12136E0E" w:rsidTr="005611C0">
        <w:tc>
          <w:tcPr>
            <w:tcW w:w="4097" w:type="pct"/>
            <w:gridSpan w:val="3"/>
            <w:shd w:val="clear" w:color="auto" w:fill="A5A5A5"/>
            <w:vAlign w:val="center"/>
          </w:tcPr>
          <w:p w14:paraId="5C28AE22" w14:textId="77777777" w:rsidR="005611C0" w:rsidRPr="005611C0" w:rsidRDefault="005611C0" w:rsidP="005611C0">
            <w:pPr>
              <w:jc w:val="both"/>
              <w:rPr>
                <w:rFonts w:ascii="Arial" w:hAnsi="Arial" w:cs="Arial"/>
                <w:b/>
                <w:bCs/>
                <w:sz w:val="22"/>
                <w:szCs w:val="22"/>
              </w:rPr>
            </w:pPr>
            <w:r w:rsidRPr="005611C0">
              <w:rPr>
                <w:rFonts w:ascii="Arial" w:hAnsi="Arial" w:cs="Arial"/>
                <w:b/>
                <w:bCs/>
                <w:sz w:val="22"/>
                <w:szCs w:val="22"/>
              </w:rPr>
              <w:t>Archiwizacja obrazów</w:t>
            </w:r>
          </w:p>
        </w:tc>
        <w:tc>
          <w:tcPr>
            <w:tcW w:w="903" w:type="pct"/>
            <w:shd w:val="clear" w:color="auto" w:fill="A5A5A5"/>
          </w:tcPr>
          <w:p w14:paraId="0E71D55F" w14:textId="77777777" w:rsidR="005611C0" w:rsidRPr="005611C0" w:rsidRDefault="005611C0" w:rsidP="005611C0">
            <w:pPr>
              <w:jc w:val="both"/>
              <w:rPr>
                <w:rFonts w:ascii="Arial" w:hAnsi="Arial" w:cs="Arial"/>
                <w:b/>
                <w:bCs/>
                <w:sz w:val="22"/>
                <w:szCs w:val="22"/>
              </w:rPr>
            </w:pPr>
          </w:p>
        </w:tc>
      </w:tr>
      <w:tr w:rsidR="005611C0" w:rsidRPr="005611C0" w14:paraId="35FB27B4" w14:textId="40135F86" w:rsidTr="005611C0">
        <w:tc>
          <w:tcPr>
            <w:tcW w:w="404" w:type="pct"/>
            <w:vAlign w:val="center"/>
          </w:tcPr>
          <w:p w14:paraId="5305394A" w14:textId="77777777" w:rsidR="005611C0" w:rsidRPr="005611C0" w:rsidRDefault="005611C0" w:rsidP="005611C0">
            <w:pPr>
              <w:pStyle w:val="Akapitzlist1"/>
              <w:numPr>
                <w:ilvl w:val="0"/>
                <w:numId w:val="95"/>
              </w:numPr>
              <w:spacing w:after="0" w:line="240" w:lineRule="auto"/>
              <w:jc w:val="both"/>
              <w:rPr>
                <w:rFonts w:ascii="Arial" w:hAnsi="Arial" w:cs="Arial"/>
              </w:rPr>
            </w:pPr>
          </w:p>
        </w:tc>
        <w:tc>
          <w:tcPr>
            <w:tcW w:w="2818" w:type="pct"/>
            <w:vAlign w:val="center"/>
          </w:tcPr>
          <w:p w14:paraId="0A73A1E7" w14:textId="77777777" w:rsidR="005611C0" w:rsidRPr="005611C0" w:rsidRDefault="005611C0" w:rsidP="005611C0">
            <w:pPr>
              <w:jc w:val="both"/>
              <w:rPr>
                <w:rFonts w:ascii="Arial" w:hAnsi="Arial" w:cs="Arial"/>
                <w:sz w:val="22"/>
                <w:szCs w:val="22"/>
              </w:rPr>
            </w:pPr>
            <w:r w:rsidRPr="005611C0">
              <w:rPr>
                <w:rFonts w:ascii="Arial" w:hAnsi="Arial" w:cs="Arial"/>
                <w:sz w:val="22"/>
                <w:szCs w:val="22"/>
              </w:rPr>
              <w:t>Videoprinter czarno biały do zdjęć i raportów</w:t>
            </w:r>
          </w:p>
        </w:tc>
        <w:tc>
          <w:tcPr>
            <w:tcW w:w="875" w:type="pct"/>
            <w:vAlign w:val="center"/>
          </w:tcPr>
          <w:p w14:paraId="1116E27A" w14:textId="77777777" w:rsidR="005611C0" w:rsidRPr="005611C0" w:rsidRDefault="005611C0" w:rsidP="005611C0">
            <w:pPr>
              <w:jc w:val="both"/>
              <w:rPr>
                <w:rFonts w:ascii="Arial" w:hAnsi="Arial" w:cs="Arial"/>
                <w:sz w:val="22"/>
                <w:szCs w:val="22"/>
              </w:rPr>
            </w:pPr>
            <w:r w:rsidRPr="005611C0">
              <w:rPr>
                <w:rFonts w:ascii="Arial" w:hAnsi="Arial" w:cs="Arial"/>
                <w:sz w:val="22"/>
                <w:szCs w:val="22"/>
              </w:rPr>
              <w:t>Tak</w:t>
            </w:r>
          </w:p>
        </w:tc>
        <w:tc>
          <w:tcPr>
            <w:tcW w:w="903" w:type="pct"/>
          </w:tcPr>
          <w:p w14:paraId="4244727E" w14:textId="77777777" w:rsidR="005611C0" w:rsidRPr="005611C0" w:rsidRDefault="005611C0" w:rsidP="005611C0">
            <w:pPr>
              <w:jc w:val="both"/>
              <w:rPr>
                <w:rFonts w:ascii="Arial" w:hAnsi="Arial" w:cs="Arial"/>
                <w:sz w:val="22"/>
                <w:szCs w:val="22"/>
              </w:rPr>
            </w:pPr>
          </w:p>
        </w:tc>
      </w:tr>
      <w:tr w:rsidR="005611C0" w:rsidRPr="005611C0" w14:paraId="27BF3F70" w14:textId="56E92B4E" w:rsidTr="005611C0">
        <w:tc>
          <w:tcPr>
            <w:tcW w:w="404" w:type="pct"/>
            <w:vAlign w:val="center"/>
          </w:tcPr>
          <w:p w14:paraId="7F2F05DE" w14:textId="77777777" w:rsidR="005611C0" w:rsidRPr="005611C0" w:rsidRDefault="005611C0" w:rsidP="005611C0">
            <w:pPr>
              <w:pStyle w:val="Akapitzlist1"/>
              <w:numPr>
                <w:ilvl w:val="0"/>
                <w:numId w:val="95"/>
              </w:numPr>
              <w:spacing w:after="0" w:line="240" w:lineRule="auto"/>
              <w:jc w:val="both"/>
              <w:rPr>
                <w:rFonts w:ascii="Arial" w:hAnsi="Arial" w:cs="Arial"/>
              </w:rPr>
            </w:pPr>
          </w:p>
        </w:tc>
        <w:tc>
          <w:tcPr>
            <w:tcW w:w="2818" w:type="pct"/>
            <w:vAlign w:val="center"/>
          </w:tcPr>
          <w:p w14:paraId="4A0121EA" w14:textId="77777777" w:rsidR="005611C0" w:rsidRPr="005611C0" w:rsidRDefault="005611C0" w:rsidP="005611C0">
            <w:pPr>
              <w:jc w:val="both"/>
              <w:rPr>
                <w:rFonts w:ascii="Arial" w:hAnsi="Arial" w:cs="Arial"/>
                <w:sz w:val="22"/>
                <w:szCs w:val="22"/>
              </w:rPr>
            </w:pPr>
            <w:r w:rsidRPr="005611C0">
              <w:rPr>
                <w:rFonts w:ascii="Arial" w:hAnsi="Arial" w:cs="Arial"/>
                <w:sz w:val="22"/>
                <w:szCs w:val="22"/>
              </w:rPr>
              <w:t xml:space="preserve">Możliwość ukrycia danych pacjenta przy archiwizacji na zewnętrzne nośniki </w:t>
            </w:r>
          </w:p>
        </w:tc>
        <w:tc>
          <w:tcPr>
            <w:tcW w:w="875" w:type="pct"/>
            <w:vAlign w:val="center"/>
          </w:tcPr>
          <w:p w14:paraId="287EE90C" w14:textId="77777777" w:rsidR="005611C0" w:rsidRPr="005611C0" w:rsidRDefault="005611C0" w:rsidP="005611C0">
            <w:pPr>
              <w:jc w:val="both"/>
              <w:rPr>
                <w:rFonts w:ascii="Arial" w:hAnsi="Arial" w:cs="Arial"/>
                <w:sz w:val="22"/>
                <w:szCs w:val="22"/>
              </w:rPr>
            </w:pPr>
            <w:r w:rsidRPr="005611C0">
              <w:rPr>
                <w:rFonts w:ascii="Arial" w:hAnsi="Arial" w:cs="Arial"/>
                <w:sz w:val="22"/>
                <w:szCs w:val="22"/>
              </w:rPr>
              <w:t>Tak</w:t>
            </w:r>
          </w:p>
        </w:tc>
        <w:tc>
          <w:tcPr>
            <w:tcW w:w="903" w:type="pct"/>
          </w:tcPr>
          <w:p w14:paraId="4A2F3FE1" w14:textId="77777777" w:rsidR="005611C0" w:rsidRPr="005611C0" w:rsidRDefault="005611C0" w:rsidP="005611C0">
            <w:pPr>
              <w:jc w:val="both"/>
              <w:rPr>
                <w:rFonts w:ascii="Arial" w:hAnsi="Arial" w:cs="Arial"/>
                <w:sz w:val="22"/>
                <w:szCs w:val="22"/>
              </w:rPr>
            </w:pPr>
          </w:p>
        </w:tc>
      </w:tr>
      <w:tr w:rsidR="005611C0" w:rsidRPr="005611C0" w14:paraId="41FE2367" w14:textId="11B26DD6" w:rsidTr="005611C0">
        <w:tc>
          <w:tcPr>
            <w:tcW w:w="404" w:type="pct"/>
            <w:vAlign w:val="center"/>
          </w:tcPr>
          <w:p w14:paraId="6EF16980" w14:textId="77777777" w:rsidR="005611C0" w:rsidRPr="005611C0" w:rsidRDefault="005611C0" w:rsidP="005611C0">
            <w:pPr>
              <w:pStyle w:val="Akapitzlist1"/>
              <w:numPr>
                <w:ilvl w:val="0"/>
                <w:numId w:val="95"/>
              </w:numPr>
              <w:spacing w:after="0" w:line="240" w:lineRule="auto"/>
              <w:jc w:val="both"/>
              <w:rPr>
                <w:rFonts w:ascii="Arial" w:hAnsi="Arial" w:cs="Arial"/>
              </w:rPr>
            </w:pPr>
          </w:p>
        </w:tc>
        <w:tc>
          <w:tcPr>
            <w:tcW w:w="2818" w:type="pct"/>
            <w:vAlign w:val="center"/>
          </w:tcPr>
          <w:p w14:paraId="3E694E15" w14:textId="77777777" w:rsidR="005611C0" w:rsidRPr="005611C0" w:rsidRDefault="005611C0" w:rsidP="005611C0">
            <w:pPr>
              <w:jc w:val="both"/>
              <w:rPr>
                <w:rFonts w:ascii="Arial" w:hAnsi="Arial" w:cs="Arial"/>
                <w:sz w:val="22"/>
                <w:szCs w:val="22"/>
              </w:rPr>
            </w:pPr>
            <w:r w:rsidRPr="005611C0">
              <w:rPr>
                <w:rFonts w:ascii="Arial" w:hAnsi="Arial" w:cs="Arial"/>
                <w:sz w:val="22"/>
                <w:szCs w:val="22"/>
              </w:rPr>
              <w:t>Otwarty moduł komunikacji DICOM 3,0 do przesyłania obrazów i danych, min. klasy DICOM print, store, worklist</w:t>
            </w:r>
          </w:p>
        </w:tc>
        <w:tc>
          <w:tcPr>
            <w:tcW w:w="875" w:type="pct"/>
            <w:vAlign w:val="center"/>
          </w:tcPr>
          <w:p w14:paraId="68E55BC2" w14:textId="77777777" w:rsidR="005611C0" w:rsidRPr="005611C0" w:rsidRDefault="005611C0" w:rsidP="005611C0">
            <w:pPr>
              <w:jc w:val="both"/>
              <w:rPr>
                <w:rFonts w:ascii="Arial" w:hAnsi="Arial" w:cs="Arial"/>
                <w:sz w:val="22"/>
                <w:szCs w:val="22"/>
              </w:rPr>
            </w:pPr>
            <w:r w:rsidRPr="005611C0">
              <w:rPr>
                <w:rFonts w:ascii="Arial" w:hAnsi="Arial" w:cs="Arial"/>
                <w:sz w:val="22"/>
                <w:szCs w:val="22"/>
              </w:rPr>
              <w:t>Tak</w:t>
            </w:r>
          </w:p>
        </w:tc>
        <w:tc>
          <w:tcPr>
            <w:tcW w:w="903" w:type="pct"/>
          </w:tcPr>
          <w:p w14:paraId="052C6F15" w14:textId="77777777" w:rsidR="005611C0" w:rsidRPr="005611C0" w:rsidRDefault="005611C0" w:rsidP="005611C0">
            <w:pPr>
              <w:jc w:val="both"/>
              <w:rPr>
                <w:rFonts w:ascii="Arial" w:hAnsi="Arial" w:cs="Arial"/>
                <w:sz w:val="22"/>
                <w:szCs w:val="22"/>
              </w:rPr>
            </w:pPr>
          </w:p>
        </w:tc>
      </w:tr>
      <w:tr w:rsidR="005611C0" w:rsidRPr="005611C0" w14:paraId="358E293E" w14:textId="14AE1EEC" w:rsidTr="005611C0">
        <w:tc>
          <w:tcPr>
            <w:tcW w:w="404" w:type="pct"/>
            <w:vAlign w:val="center"/>
          </w:tcPr>
          <w:p w14:paraId="4DA0FEE8" w14:textId="77777777" w:rsidR="005611C0" w:rsidRPr="005611C0" w:rsidRDefault="005611C0" w:rsidP="005611C0">
            <w:pPr>
              <w:pStyle w:val="Akapitzlist1"/>
              <w:numPr>
                <w:ilvl w:val="0"/>
                <w:numId w:val="95"/>
              </w:numPr>
              <w:spacing w:after="0" w:line="240" w:lineRule="auto"/>
              <w:jc w:val="both"/>
              <w:rPr>
                <w:rFonts w:ascii="Arial" w:hAnsi="Arial" w:cs="Arial"/>
              </w:rPr>
            </w:pPr>
          </w:p>
        </w:tc>
        <w:tc>
          <w:tcPr>
            <w:tcW w:w="2818" w:type="pct"/>
            <w:vAlign w:val="center"/>
          </w:tcPr>
          <w:p w14:paraId="345FF7FA" w14:textId="77777777" w:rsidR="005611C0" w:rsidRPr="005611C0" w:rsidRDefault="005611C0" w:rsidP="005611C0">
            <w:pPr>
              <w:jc w:val="both"/>
              <w:rPr>
                <w:rFonts w:ascii="Arial" w:hAnsi="Arial" w:cs="Arial"/>
                <w:sz w:val="22"/>
                <w:szCs w:val="22"/>
              </w:rPr>
            </w:pPr>
            <w:r w:rsidRPr="005611C0">
              <w:rPr>
                <w:rFonts w:ascii="Arial" w:hAnsi="Arial" w:cs="Arial"/>
                <w:color w:val="000000"/>
                <w:kern w:val="2"/>
                <w:sz w:val="22"/>
                <w:szCs w:val="22"/>
                <w:lang w:eastAsia="ar-SA"/>
              </w:rPr>
              <w:t>Rejestracja „klipów” sekwencji obrazów</w:t>
            </w:r>
          </w:p>
        </w:tc>
        <w:tc>
          <w:tcPr>
            <w:tcW w:w="875" w:type="pct"/>
            <w:vAlign w:val="center"/>
          </w:tcPr>
          <w:p w14:paraId="60B908A9" w14:textId="77777777" w:rsidR="005611C0" w:rsidRPr="005611C0" w:rsidRDefault="005611C0" w:rsidP="005611C0">
            <w:pPr>
              <w:jc w:val="both"/>
              <w:rPr>
                <w:rFonts w:ascii="Arial" w:hAnsi="Arial" w:cs="Arial"/>
                <w:sz w:val="22"/>
                <w:szCs w:val="22"/>
              </w:rPr>
            </w:pPr>
            <w:r w:rsidRPr="005611C0">
              <w:rPr>
                <w:rFonts w:ascii="Arial" w:hAnsi="Arial" w:cs="Arial"/>
                <w:sz w:val="22"/>
                <w:szCs w:val="22"/>
              </w:rPr>
              <w:t>Tak</w:t>
            </w:r>
          </w:p>
        </w:tc>
        <w:tc>
          <w:tcPr>
            <w:tcW w:w="903" w:type="pct"/>
          </w:tcPr>
          <w:p w14:paraId="76E4F03D" w14:textId="77777777" w:rsidR="005611C0" w:rsidRPr="005611C0" w:rsidRDefault="005611C0" w:rsidP="005611C0">
            <w:pPr>
              <w:jc w:val="both"/>
              <w:rPr>
                <w:rFonts w:ascii="Arial" w:hAnsi="Arial" w:cs="Arial"/>
                <w:sz w:val="22"/>
                <w:szCs w:val="22"/>
              </w:rPr>
            </w:pPr>
          </w:p>
        </w:tc>
      </w:tr>
      <w:tr w:rsidR="005611C0" w:rsidRPr="005611C0" w14:paraId="531F6834" w14:textId="47E15051" w:rsidTr="005611C0">
        <w:tc>
          <w:tcPr>
            <w:tcW w:w="404" w:type="pct"/>
            <w:vAlign w:val="center"/>
          </w:tcPr>
          <w:p w14:paraId="29D0EDF1" w14:textId="77777777" w:rsidR="005611C0" w:rsidRPr="005611C0" w:rsidRDefault="005611C0" w:rsidP="005611C0">
            <w:pPr>
              <w:pStyle w:val="Akapitzlist1"/>
              <w:numPr>
                <w:ilvl w:val="0"/>
                <w:numId w:val="95"/>
              </w:numPr>
              <w:spacing w:after="0" w:line="240" w:lineRule="auto"/>
              <w:jc w:val="both"/>
              <w:rPr>
                <w:rFonts w:ascii="Arial" w:hAnsi="Arial" w:cs="Arial"/>
              </w:rPr>
            </w:pPr>
          </w:p>
        </w:tc>
        <w:tc>
          <w:tcPr>
            <w:tcW w:w="2818" w:type="pct"/>
            <w:vAlign w:val="center"/>
          </w:tcPr>
          <w:p w14:paraId="4F44F5CA" w14:textId="77777777" w:rsidR="005611C0" w:rsidRPr="005611C0" w:rsidRDefault="005611C0" w:rsidP="005611C0">
            <w:pPr>
              <w:jc w:val="both"/>
              <w:rPr>
                <w:rFonts w:ascii="Arial" w:hAnsi="Arial" w:cs="Arial"/>
                <w:sz w:val="22"/>
                <w:szCs w:val="22"/>
              </w:rPr>
            </w:pPr>
            <w:r w:rsidRPr="005611C0">
              <w:rPr>
                <w:rFonts w:ascii="Arial" w:hAnsi="Arial" w:cs="Arial"/>
                <w:sz w:val="22"/>
                <w:szCs w:val="22"/>
              </w:rPr>
              <w:t>Zapis obrazów w formatach: DICOM, JPG, BMP i TIFF oraz pętli obrazowych (AVI) w systemie aparatu z możliwością eksportu na zewnętrzne nośniki typu PenDrive</w:t>
            </w:r>
          </w:p>
        </w:tc>
        <w:tc>
          <w:tcPr>
            <w:tcW w:w="875" w:type="pct"/>
            <w:vAlign w:val="center"/>
          </w:tcPr>
          <w:p w14:paraId="23962BEA" w14:textId="77777777" w:rsidR="005611C0" w:rsidRPr="005611C0" w:rsidRDefault="005611C0" w:rsidP="005611C0">
            <w:pPr>
              <w:jc w:val="both"/>
              <w:rPr>
                <w:rFonts w:ascii="Arial" w:hAnsi="Arial" w:cs="Arial"/>
                <w:sz w:val="22"/>
                <w:szCs w:val="22"/>
              </w:rPr>
            </w:pPr>
            <w:r w:rsidRPr="005611C0">
              <w:rPr>
                <w:rFonts w:ascii="Arial" w:hAnsi="Arial" w:cs="Arial"/>
                <w:sz w:val="22"/>
                <w:szCs w:val="22"/>
              </w:rPr>
              <w:t>Tak</w:t>
            </w:r>
          </w:p>
        </w:tc>
        <w:tc>
          <w:tcPr>
            <w:tcW w:w="903" w:type="pct"/>
          </w:tcPr>
          <w:p w14:paraId="29D30C84" w14:textId="77777777" w:rsidR="005611C0" w:rsidRPr="005611C0" w:rsidRDefault="005611C0" w:rsidP="005611C0">
            <w:pPr>
              <w:jc w:val="both"/>
              <w:rPr>
                <w:rFonts w:ascii="Arial" w:hAnsi="Arial" w:cs="Arial"/>
                <w:sz w:val="22"/>
                <w:szCs w:val="22"/>
              </w:rPr>
            </w:pPr>
          </w:p>
        </w:tc>
      </w:tr>
      <w:tr w:rsidR="005611C0" w:rsidRPr="005611C0" w14:paraId="0D106B2F" w14:textId="2093FCAC" w:rsidTr="005611C0">
        <w:tc>
          <w:tcPr>
            <w:tcW w:w="404" w:type="pct"/>
            <w:vAlign w:val="center"/>
          </w:tcPr>
          <w:p w14:paraId="76ED7591" w14:textId="77777777" w:rsidR="005611C0" w:rsidRPr="005611C0" w:rsidRDefault="005611C0" w:rsidP="005611C0">
            <w:pPr>
              <w:pStyle w:val="Akapitzlist1"/>
              <w:numPr>
                <w:ilvl w:val="0"/>
                <w:numId w:val="95"/>
              </w:numPr>
              <w:spacing w:after="0" w:line="240" w:lineRule="auto"/>
              <w:jc w:val="both"/>
              <w:rPr>
                <w:rFonts w:ascii="Arial" w:hAnsi="Arial" w:cs="Arial"/>
              </w:rPr>
            </w:pPr>
          </w:p>
        </w:tc>
        <w:tc>
          <w:tcPr>
            <w:tcW w:w="2818" w:type="pct"/>
            <w:vAlign w:val="center"/>
          </w:tcPr>
          <w:p w14:paraId="0EC44459" w14:textId="77777777" w:rsidR="005611C0" w:rsidRPr="005611C0" w:rsidRDefault="005611C0" w:rsidP="005611C0">
            <w:pPr>
              <w:jc w:val="both"/>
              <w:rPr>
                <w:rFonts w:ascii="Arial" w:hAnsi="Arial" w:cs="Arial"/>
                <w:sz w:val="22"/>
                <w:szCs w:val="22"/>
              </w:rPr>
            </w:pPr>
            <w:r w:rsidRPr="005611C0">
              <w:rPr>
                <w:rFonts w:ascii="Arial" w:hAnsi="Arial" w:cs="Arial"/>
                <w:sz w:val="22"/>
                <w:szCs w:val="22"/>
              </w:rPr>
              <w:t>Wbudowana karta sieciowa Ethernet 10/100 Mbps</w:t>
            </w:r>
          </w:p>
        </w:tc>
        <w:tc>
          <w:tcPr>
            <w:tcW w:w="875" w:type="pct"/>
            <w:vAlign w:val="center"/>
          </w:tcPr>
          <w:p w14:paraId="1A7EC9CD" w14:textId="77777777" w:rsidR="005611C0" w:rsidRPr="005611C0" w:rsidRDefault="005611C0" w:rsidP="005611C0">
            <w:pPr>
              <w:jc w:val="both"/>
              <w:rPr>
                <w:rFonts w:ascii="Arial" w:hAnsi="Arial" w:cs="Arial"/>
                <w:sz w:val="22"/>
                <w:szCs w:val="22"/>
              </w:rPr>
            </w:pPr>
            <w:r w:rsidRPr="005611C0">
              <w:rPr>
                <w:rFonts w:ascii="Arial" w:hAnsi="Arial" w:cs="Arial"/>
                <w:sz w:val="22"/>
                <w:szCs w:val="22"/>
              </w:rPr>
              <w:t>Tak</w:t>
            </w:r>
          </w:p>
        </w:tc>
        <w:tc>
          <w:tcPr>
            <w:tcW w:w="903" w:type="pct"/>
          </w:tcPr>
          <w:p w14:paraId="6851085B" w14:textId="77777777" w:rsidR="005611C0" w:rsidRPr="005611C0" w:rsidRDefault="005611C0" w:rsidP="005611C0">
            <w:pPr>
              <w:jc w:val="both"/>
              <w:rPr>
                <w:rFonts w:ascii="Arial" w:hAnsi="Arial" w:cs="Arial"/>
                <w:sz w:val="22"/>
                <w:szCs w:val="22"/>
              </w:rPr>
            </w:pPr>
          </w:p>
        </w:tc>
      </w:tr>
      <w:tr w:rsidR="005611C0" w:rsidRPr="005611C0" w14:paraId="143FC917" w14:textId="07BA7BE8" w:rsidTr="005611C0">
        <w:tc>
          <w:tcPr>
            <w:tcW w:w="4097" w:type="pct"/>
            <w:gridSpan w:val="3"/>
            <w:shd w:val="clear" w:color="auto" w:fill="A5A5A5"/>
            <w:vAlign w:val="center"/>
          </w:tcPr>
          <w:p w14:paraId="49EC95E8" w14:textId="77777777" w:rsidR="005611C0" w:rsidRPr="005611C0" w:rsidRDefault="005611C0" w:rsidP="005611C0">
            <w:pPr>
              <w:jc w:val="both"/>
              <w:rPr>
                <w:rFonts w:ascii="Arial" w:hAnsi="Arial" w:cs="Arial"/>
                <w:b/>
                <w:bCs/>
                <w:sz w:val="22"/>
                <w:szCs w:val="22"/>
              </w:rPr>
            </w:pPr>
            <w:r w:rsidRPr="005611C0">
              <w:rPr>
                <w:rFonts w:ascii="Arial" w:hAnsi="Arial" w:cs="Arial"/>
                <w:b/>
                <w:bCs/>
                <w:sz w:val="22"/>
                <w:szCs w:val="22"/>
              </w:rPr>
              <w:t xml:space="preserve">Głowice </w:t>
            </w:r>
          </w:p>
        </w:tc>
        <w:tc>
          <w:tcPr>
            <w:tcW w:w="903" w:type="pct"/>
            <w:shd w:val="clear" w:color="auto" w:fill="A5A5A5"/>
          </w:tcPr>
          <w:p w14:paraId="18301587" w14:textId="77777777" w:rsidR="005611C0" w:rsidRPr="005611C0" w:rsidRDefault="005611C0" w:rsidP="005611C0">
            <w:pPr>
              <w:jc w:val="both"/>
              <w:rPr>
                <w:rFonts w:ascii="Arial" w:hAnsi="Arial" w:cs="Arial"/>
                <w:b/>
                <w:bCs/>
                <w:sz w:val="22"/>
                <w:szCs w:val="22"/>
              </w:rPr>
            </w:pPr>
          </w:p>
        </w:tc>
      </w:tr>
      <w:tr w:rsidR="005611C0" w:rsidRPr="005611C0" w14:paraId="64313734" w14:textId="07B68FE6" w:rsidTr="005611C0">
        <w:tc>
          <w:tcPr>
            <w:tcW w:w="404" w:type="pct"/>
            <w:vAlign w:val="center"/>
          </w:tcPr>
          <w:p w14:paraId="6E1228BB" w14:textId="77777777" w:rsidR="005611C0" w:rsidRPr="005611C0" w:rsidRDefault="005611C0" w:rsidP="005611C0">
            <w:pPr>
              <w:pStyle w:val="Akapitzlist1"/>
              <w:numPr>
                <w:ilvl w:val="0"/>
                <w:numId w:val="95"/>
              </w:numPr>
              <w:spacing w:after="0" w:line="240" w:lineRule="auto"/>
              <w:jc w:val="both"/>
              <w:rPr>
                <w:rFonts w:ascii="Arial" w:hAnsi="Arial" w:cs="Arial"/>
              </w:rPr>
            </w:pPr>
          </w:p>
        </w:tc>
        <w:tc>
          <w:tcPr>
            <w:tcW w:w="2818" w:type="pct"/>
            <w:vAlign w:val="center"/>
          </w:tcPr>
          <w:p w14:paraId="49B182AC" w14:textId="77777777" w:rsidR="005611C0" w:rsidRPr="005611C0" w:rsidRDefault="005611C0" w:rsidP="005611C0">
            <w:pPr>
              <w:pStyle w:val="Bezodstpw1"/>
              <w:jc w:val="both"/>
              <w:rPr>
                <w:rFonts w:ascii="Arial" w:hAnsi="Arial" w:cs="Arial"/>
              </w:rPr>
            </w:pPr>
            <w:r w:rsidRPr="005611C0">
              <w:rPr>
                <w:rFonts w:ascii="Arial" w:hAnsi="Arial" w:cs="Arial"/>
                <w:b/>
                <w:bCs/>
              </w:rPr>
              <w:t>Głowica Liniowa wykonana w technologii Single Crystal,</w:t>
            </w:r>
            <w:r w:rsidRPr="005611C0">
              <w:rPr>
                <w:rFonts w:ascii="Arial" w:hAnsi="Arial" w:cs="Arial"/>
                <w:b/>
              </w:rPr>
              <w:t xml:space="preserve"> </w:t>
            </w:r>
            <w:r w:rsidRPr="005611C0">
              <w:rPr>
                <w:rFonts w:ascii="Arial" w:hAnsi="Arial" w:cs="Arial"/>
              </w:rPr>
              <w:t>szerokopasmowa</w:t>
            </w:r>
          </w:p>
          <w:p w14:paraId="39EEDA53" w14:textId="77777777" w:rsidR="005611C0" w:rsidRPr="005611C0" w:rsidRDefault="005611C0" w:rsidP="005611C0">
            <w:pPr>
              <w:pStyle w:val="Bezodstpw1"/>
              <w:jc w:val="both"/>
              <w:rPr>
                <w:rFonts w:ascii="Arial" w:hAnsi="Arial" w:cs="Arial"/>
              </w:rPr>
            </w:pPr>
            <w:r w:rsidRPr="005611C0">
              <w:rPr>
                <w:rFonts w:ascii="Arial" w:hAnsi="Arial" w:cs="Arial"/>
              </w:rPr>
              <w:t>Zakres częstotliwości pracy 2-14 MHz</w:t>
            </w:r>
          </w:p>
          <w:p w14:paraId="1B3A73D4" w14:textId="77777777" w:rsidR="005611C0" w:rsidRPr="005611C0" w:rsidRDefault="005611C0" w:rsidP="005611C0">
            <w:pPr>
              <w:pStyle w:val="Bezodstpw1"/>
              <w:jc w:val="both"/>
              <w:rPr>
                <w:rFonts w:ascii="Arial" w:hAnsi="Arial" w:cs="Arial"/>
              </w:rPr>
            </w:pPr>
            <w:r w:rsidRPr="005611C0">
              <w:rPr>
                <w:rFonts w:ascii="Arial" w:hAnsi="Arial" w:cs="Arial"/>
              </w:rPr>
              <w:t>Liczba elementów 256</w:t>
            </w:r>
          </w:p>
          <w:p w14:paraId="2C7A3F0B" w14:textId="77777777" w:rsidR="005611C0" w:rsidRPr="005611C0" w:rsidRDefault="005611C0" w:rsidP="005611C0">
            <w:pPr>
              <w:pStyle w:val="Bezodstpw1"/>
              <w:jc w:val="both"/>
              <w:rPr>
                <w:rFonts w:ascii="Arial" w:hAnsi="Arial" w:cs="Arial"/>
              </w:rPr>
            </w:pPr>
            <w:r w:rsidRPr="005611C0">
              <w:rPr>
                <w:rFonts w:ascii="Arial" w:hAnsi="Arial" w:cs="Arial"/>
              </w:rPr>
              <w:t xml:space="preserve">Pole skanowania </w:t>
            </w:r>
            <w:smartTag w:uri="urn:schemas-microsoft-com:office:smarttags" w:element="metricconverter">
              <w:smartTagPr>
                <w:attr w:name="ProductID" w:val="50 mm"/>
              </w:smartTagPr>
              <w:r w:rsidRPr="005611C0">
                <w:rPr>
                  <w:rFonts w:ascii="Arial" w:hAnsi="Arial" w:cs="Arial"/>
                </w:rPr>
                <w:t>50 mm</w:t>
              </w:r>
            </w:smartTag>
          </w:p>
          <w:p w14:paraId="68D15738" w14:textId="77777777" w:rsidR="005611C0" w:rsidRPr="005611C0" w:rsidRDefault="005611C0" w:rsidP="005611C0">
            <w:pPr>
              <w:pStyle w:val="Bezodstpw1"/>
              <w:jc w:val="both"/>
              <w:rPr>
                <w:rFonts w:ascii="Arial" w:hAnsi="Arial" w:cs="Arial"/>
              </w:rPr>
            </w:pPr>
            <w:r w:rsidRPr="005611C0">
              <w:rPr>
                <w:rFonts w:ascii="Arial" w:hAnsi="Arial" w:cs="Arial"/>
              </w:rPr>
              <w:t>Obrazowanie harmoniczne min 6 częstotliwości</w:t>
            </w:r>
          </w:p>
          <w:p w14:paraId="420BF176" w14:textId="77777777" w:rsidR="005611C0" w:rsidRPr="005611C0" w:rsidRDefault="005611C0" w:rsidP="005611C0">
            <w:pPr>
              <w:pStyle w:val="Bezodstpw1"/>
              <w:jc w:val="both"/>
              <w:rPr>
                <w:rFonts w:ascii="Arial" w:hAnsi="Arial" w:cs="Arial"/>
              </w:rPr>
            </w:pPr>
            <w:r w:rsidRPr="005611C0">
              <w:rPr>
                <w:rFonts w:ascii="Arial" w:hAnsi="Arial" w:cs="Arial"/>
              </w:rPr>
              <w:t>Możliwość pracy z oprogramowaniem do kontrastów CEUS</w:t>
            </w:r>
          </w:p>
          <w:p w14:paraId="5F3B07D8" w14:textId="77777777" w:rsidR="005611C0" w:rsidRPr="005611C0" w:rsidRDefault="005611C0" w:rsidP="005611C0">
            <w:pPr>
              <w:jc w:val="both"/>
              <w:rPr>
                <w:rFonts w:ascii="Arial" w:hAnsi="Arial" w:cs="Arial"/>
                <w:sz w:val="22"/>
                <w:szCs w:val="22"/>
              </w:rPr>
            </w:pPr>
            <w:r w:rsidRPr="005611C0">
              <w:rPr>
                <w:rFonts w:ascii="Arial" w:hAnsi="Arial" w:cs="Arial"/>
                <w:sz w:val="22"/>
                <w:szCs w:val="22"/>
              </w:rPr>
              <w:t>Możliwość zastosowania przystawki biopsyjnej</w:t>
            </w:r>
          </w:p>
          <w:p w14:paraId="76A8CA59" w14:textId="77777777" w:rsidR="005611C0" w:rsidRPr="005611C0" w:rsidRDefault="005611C0" w:rsidP="005611C0">
            <w:pPr>
              <w:jc w:val="both"/>
              <w:rPr>
                <w:rFonts w:ascii="Arial" w:hAnsi="Arial" w:cs="Arial"/>
                <w:sz w:val="22"/>
                <w:szCs w:val="22"/>
              </w:rPr>
            </w:pPr>
            <w:r w:rsidRPr="005611C0">
              <w:rPr>
                <w:rFonts w:ascii="Arial" w:hAnsi="Arial" w:cs="Arial"/>
                <w:sz w:val="22"/>
                <w:szCs w:val="22"/>
              </w:rPr>
              <w:t xml:space="preserve">Możliwość pracy z oprogramowaniem do Fuzji </w:t>
            </w:r>
          </w:p>
          <w:p w14:paraId="4467B337" w14:textId="77777777" w:rsidR="005611C0" w:rsidRPr="005611C0" w:rsidRDefault="005611C0" w:rsidP="005611C0">
            <w:pPr>
              <w:pStyle w:val="Bezodstpw1"/>
              <w:jc w:val="both"/>
              <w:rPr>
                <w:rFonts w:ascii="Arial" w:hAnsi="Arial" w:cs="Arial"/>
              </w:rPr>
            </w:pPr>
            <w:r w:rsidRPr="005611C0">
              <w:rPr>
                <w:rFonts w:ascii="Arial" w:hAnsi="Arial" w:cs="Arial"/>
              </w:rPr>
              <w:t>Możliwość pracy z elastografią typu SWE</w:t>
            </w:r>
          </w:p>
        </w:tc>
        <w:tc>
          <w:tcPr>
            <w:tcW w:w="875" w:type="pct"/>
            <w:vAlign w:val="center"/>
          </w:tcPr>
          <w:p w14:paraId="59531A9F" w14:textId="77777777" w:rsidR="005611C0" w:rsidRPr="005611C0" w:rsidRDefault="005611C0" w:rsidP="005611C0">
            <w:pPr>
              <w:jc w:val="both"/>
              <w:rPr>
                <w:rFonts w:ascii="Arial" w:hAnsi="Arial" w:cs="Arial"/>
                <w:sz w:val="22"/>
                <w:szCs w:val="22"/>
              </w:rPr>
            </w:pPr>
            <w:r w:rsidRPr="005611C0">
              <w:rPr>
                <w:rFonts w:ascii="Arial" w:hAnsi="Arial" w:cs="Arial"/>
                <w:sz w:val="22"/>
                <w:szCs w:val="22"/>
              </w:rPr>
              <w:t>Tak</w:t>
            </w:r>
          </w:p>
        </w:tc>
        <w:tc>
          <w:tcPr>
            <w:tcW w:w="903" w:type="pct"/>
          </w:tcPr>
          <w:p w14:paraId="01BB1259" w14:textId="77777777" w:rsidR="005611C0" w:rsidRPr="005611C0" w:rsidRDefault="005611C0" w:rsidP="005611C0">
            <w:pPr>
              <w:jc w:val="both"/>
              <w:rPr>
                <w:rFonts w:ascii="Arial" w:hAnsi="Arial" w:cs="Arial"/>
                <w:sz w:val="22"/>
                <w:szCs w:val="22"/>
              </w:rPr>
            </w:pPr>
          </w:p>
        </w:tc>
      </w:tr>
      <w:tr w:rsidR="005611C0" w:rsidRPr="005611C0" w14:paraId="4AB55B3C" w14:textId="00BB7EC2" w:rsidTr="005611C0">
        <w:tc>
          <w:tcPr>
            <w:tcW w:w="404" w:type="pct"/>
            <w:vAlign w:val="center"/>
          </w:tcPr>
          <w:p w14:paraId="4F1F9FE1" w14:textId="77777777" w:rsidR="005611C0" w:rsidRPr="005611C0" w:rsidRDefault="005611C0" w:rsidP="005611C0">
            <w:pPr>
              <w:pStyle w:val="Akapitzlist1"/>
              <w:numPr>
                <w:ilvl w:val="0"/>
                <w:numId w:val="95"/>
              </w:numPr>
              <w:spacing w:after="0" w:line="240" w:lineRule="auto"/>
              <w:jc w:val="both"/>
              <w:rPr>
                <w:rFonts w:ascii="Arial" w:hAnsi="Arial" w:cs="Arial"/>
              </w:rPr>
            </w:pPr>
          </w:p>
        </w:tc>
        <w:tc>
          <w:tcPr>
            <w:tcW w:w="2818" w:type="pct"/>
            <w:vAlign w:val="center"/>
          </w:tcPr>
          <w:p w14:paraId="0B455A5A" w14:textId="77777777" w:rsidR="005611C0" w:rsidRPr="005611C0" w:rsidRDefault="005611C0" w:rsidP="005611C0">
            <w:pPr>
              <w:pStyle w:val="Bezodstpw"/>
              <w:jc w:val="both"/>
              <w:rPr>
                <w:rFonts w:ascii="Arial" w:hAnsi="Arial" w:cs="Arial"/>
                <w:b/>
                <w:bCs/>
                <w:sz w:val="22"/>
                <w:szCs w:val="22"/>
              </w:rPr>
            </w:pPr>
            <w:r w:rsidRPr="005611C0">
              <w:rPr>
                <w:rFonts w:ascii="Arial" w:hAnsi="Arial" w:cs="Arial"/>
                <w:b/>
                <w:bCs/>
                <w:sz w:val="22"/>
                <w:szCs w:val="22"/>
              </w:rPr>
              <w:t xml:space="preserve">Głowica Liniowa wykonana w technologii Single Crystal, </w:t>
            </w:r>
          </w:p>
          <w:p w14:paraId="7EA7D97A" w14:textId="77777777" w:rsidR="005611C0" w:rsidRPr="005611C0" w:rsidRDefault="005611C0" w:rsidP="005611C0">
            <w:pPr>
              <w:pStyle w:val="Bezodstpw"/>
              <w:jc w:val="both"/>
              <w:rPr>
                <w:rFonts w:ascii="Arial" w:hAnsi="Arial" w:cs="Arial"/>
                <w:sz w:val="22"/>
                <w:szCs w:val="22"/>
              </w:rPr>
            </w:pPr>
            <w:r w:rsidRPr="005611C0">
              <w:rPr>
                <w:rFonts w:ascii="Arial" w:hAnsi="Arial" w:cs="Arial"/>
                <w:sz w:val="22"/>
                <w:szCs w:val="22"/>
              </w:rPr>
              <w:t>Zakres częstotliwości pracy 2-12MHz</w:t>
            </w:r>
          </w:p>
          <w:p w14:paraId="084F12A9" w14:textId="77777777" w:rsidR="005611C0" w:rsidRPr="005611C0" w:rsidRDefault="005611C0" w:rsidP="005611C0">
            <w:pPr>
              <w:pStyle w:val="Bezodstpw"/>
              <w:jc w:val="both"/>
              <w:rPr>
                <w:rFonts w:ascii="Arial" w:hAnsi="Arial" w:cs="Arial"/>
                <w:sz w:val="22"/>
                <w:szCs w:val="22"/>
              </w:rPr>
            </w:pPr>
            <w:r w:rsidRPr="005611C0">
              <w:rPr>
                <w:rFonts w:ascii="Arial" w:hAnsi="Arial" w:cs="Arial"/>
                <w:sz w:val="22"/>
                <w:szCs w:val="22"/>
              </w:rPr>
              <w:t>Liczba elementów 192</w:t>
            </w:r>
          </w:p>
          <w:p w14:paraId="5C8BA241" w14:textId="77777777" w:rsidR="005611C0" w:rsidRPr="005611C0" w:rsidRDefault="005611C0" w:rsidP="005611C0">
            <w:pPr>
              <w:pStyle w:val="Bezodstpw"/>
              <w:jc w:val="both"/>
              <w:rPr>
                <w:rFonts w:ascii="Arial" w:hAnsi="Arial" w:cs="Arial"/>
                <w:sz w:val="22"/>
                <w:szCs w:val="22"/>
              </w:rPr>
            </w:pPr>
            <w:r w:rsidRPr="005611C0">
              <w:rPr>
                <w:rFonts w:ascii="Arial" w:hAnsi="Arial" w:cs="Arial"/>
                <w:sz w:val="22"/>
                <w:szCs w:val="22"/>
              </w:rPr>
              <w:t>Pole skanowania 44</w:t>
            </w:r>
          </w:p>
          <w:p w14:paraId="73DC6EAD" w14:textId="77777777" w:rsidR="005611C0" w:rsidRPr="005611C0" w:rsidRDefault="005611C0" w:rsidP="005611C0">
            <w:pPr>
              <w:pStyle w:val="Bezodstpw"/>
              <w:jc w:val="both"/>
              <w:rPr>
                <w:rFonts w:ascii="Arial" w:hAnsi="Arial" w:cs="Arial"/>
                <w:sz w:val="22"/>
                <w:szCs w:val="22"/>
              </w:rPr>
            </w:pPr>
            <w:r w:rsidRPr="005611C0">
              <w:rPr>
                <w:rFonts w:ascii="Arial" w:hAnsi="Arial" w:cs="Arial"/>
                <w:sz w:val="22"/>
                <w:szCs w:val="22"/>
              </w:rPr>
              <w:t xml:space="preserve">Obrazowanie harmoniczne </w:t>
            </w:r>
          </w:p>
          <w:p w14:paraId="6A8EE598" w14:textId="77777777" w:rsidR="005611C0" w:rsidRPr="005611C0" w:rsidRDefault="005611C0" w:rsidP="005611C0">
            <w:pPr>
              <w:pStyle w:val="Bezodstpw1"/>
              <w:jc w:val="both"/>
              <w:rPr>
                <w:rFonts w:ascii="Arial" w:hAnsi="Arial" w:cs="Arial"/>
                <w:b/>
                <w:bCs/>
              </w:rPr>
            </w:pPr>
            <w:r w:rsidRPr="005611C0">
              <w:rPr>
                <w:rFonts w:ascii="Arial" w:hAnsi="Arial" w:cs="Arial"/>
              </w:rPr>
              <w:t>Możliwość zastosowania przystawki biopsyjnej</w:t>
            </w:r>
          </w:p>
        </w:tc>
        <w:tc>
          <w:tcPr>
            <w:tcW w:w="875" w:type="pct"/>
            <w:vAlign w:val="center"/>
          </w:tcPr>
          <w:p w14:paraId="070AF713" w14:textId="77777777" w:rsidR="005611C0" w:rsidRPr="005611C0" w:rsidRDefault="005611C0" w:rsidP="005611C0">
            <w:pPr>
              <w:jc w:val="both"/>
              <w:rPr>
                <w:rFonts w:ascii="Arial" w:hAnsi="Arial" w:cs="Arial"/>
                <w:sz w:val="22"/>
                <w:szCs w:val="22"/>
              </w:rPr>
            </w:pPr>
            <w:r w:rsidRPr="005611C0">
              <w:rPr>
                <w:rFonts w:ascii="Arial" w:hAnsi="Arial" w:cs="Arial"/>
                <w:sz w:val="22"/>
                <w:szCs w:val="22"/>
              </w:rPr>
              <w:t>Tak</w:t>
            </w:r>
          </w:p>
        </w:tc>
        <w:tc>
          <w:tcPr>
            <w:tcW w:w="903" w:type="pct"/>
          </w:tcPr>
          <w:p w14:paraId="33FA8237" w14:textId="77777777" w:rsidR="005611C0" w:rsidRPr="005611C0" w:rsidRDefault="005611C0" w:rsidP="005611C0">
            <w:pPr>
              <w:jc w:val="both"/>
              <w:rPr>
                <w:rFonts w:ascii="Arial" w:hAnsi="Arial" w:cs="Arial"/>
                <w:sz w:val="22"/>
                <w:szCs w:val="22"/>
              </w:rPr>
            </w:pPr>
          </w:p>
        </w:tc>
      </w:tr>
      <w:tr w:rsidR="005611C0" w:rsidRPr="005611C0" w14:paraId="5D845D38" w14:textId="2C624920" w:rsidTr="005611C0">
        <w:tc>
          <w:tcPr>
            <w:tcW w:w="404" w:type="pct"/>
            <w:vAlign w:val="center"/>
          </w:tcPr>
          <w:p w14:paraId="2A79E3A4" w14:textId="77777777" w:rsidR="005611C0" w:rsidRPr="005611C0" w:rsidRDefault="005611C0" w:rsidP="005611C0">
            <w:pPr>
              <w:pStyle w:val="Akapitzlist1"/>
              <w:numPr>
                <w:ilvl w:val="0"/>
                <w:numId w:val="95"/>
              </w:numPr>
              <w:spacing w:after="0" w:line="240" w:lineRule="auto"/>
              <w:jc w:val="both"/>
              <w:rPr>
                <w:rFonts w:ascii="Arial" w:hAnsi="Arial" w:cs="Arial"/>
              </w:rPr>
            </w:pPr>
          </w:p>
        </w:tc>
        <w:tc>
          <w:tcPr>
            <w:tcW w:w="2818" w:type="pct"/>
            <w:vAlign w:val="center"/>
          </w:tcPr>
          <w:p w14:paraId="211ED210" w14:textId="77777777" w:rsidR="005611C0" w:rsidRPr="005611C0" w:rsidRDefault="005611C0" w:rsidP="005611C0">
            <w:pPr>
              <w:jc w:val="both"/>
              <w:rPr>
                <w:rFonts w:ascii="Arial" w:hAnsi="Arial" w:cs="Arial"/>
                <w:sz w:val="22"/>
                <w:szCs w:val="22"/>
              </w:rPr>
            </w:pPr>
            <w:r w:rsidRPr="005611C0">
              <w:rPr>
                <w:rFonts w:ascii="Arial" w:hAnsi="Arial" w:cs="Arial"/>
                <w:b/>
                <w:bCs/>
                <w:sz w:val="22"/>
                <w:szCs w:val="22"/>
              </w:rPr>
              <w:t>Głowica Convex wykonana w technologii Single Crystal,</w:t>
            </w:r>
            <w:r w:rsidRPr="005611C0">
              <w:rPr>
                <w:rFonts w:ascii="Arial" w:hAnsi="Arial" w:cs="Arial"/>
                <w:b/>
                <w:sz w:val="22"/>
                <w:szCs w:val="22"/>
              </w:rPr>
              <w:t xml:space="preserve"> </w:t>
            </w:r>
            <w:r w:rsidRPr="005611C0">
              <w:rPr>
                <w:rFonts w:ascii="Arial" w:hAnsi="Arial" w:cs="Arial"/>
                <w:sz w:val="22"/>
                <w:szCs w:val="22"/>
              </w:rPr>
              <w:t>szerokopasmowa</w:t>
            </w:r>
          </w:p>
          <w:p w14:paraId="366D6E3B" w14:textId="77777777" w:rsidR="005611C0" w:rsidRPr="005611C0" w:rsidRDefault="005611C0" w:rsidP="005611C0">
            <w:pPr>
              <w:jc w:val="both"/>
              <w:rPr>
                <w:rFonts w:ascii="Arial" w:hAnsi="Arial" w:cs="Arial"/>
                <w:sz w:val="22"/>
                <w:szCs w:val="22"/>
              </w:rPr>
            </w:pPr>
            <w:r w:rsidRPr="005611C0">
              <w:rPr>
                <w:rFonts w:ascii="Arial" w:hAnsi="Arial" w:cs="Arial"/>
                <w:sz w:val="22"/>
                <w:szCs w:val="22"/>
              </w:rPr>
              <w:t>Zakres częstotliwości pracy 1-7 MHz</w:t>
            </w:r>
          </w:p>
          <w:p w14:paraId="1F2A8CAD" w14:textId="77777777" w:rsidR="005611C0" w:rsidRPr="005611C0" w:rsidRDefault="005611C0" w:rsidP="005611C0">
            <w:pPr>
              <w:jc w:val="both"/>
              <w:rPr>
                <w:rFonts w:ascii="Arial" w:hAnsi="Arial" w:cs="Arial"/>
                <w:sz w:val="22"/>
                <w:szCs w:val="22"/>
              </w:rPr>
            </w:pPr>
            <w:r w:rsidRPr="005611C0">
              <w:rPr>
                <w:rFonts w:ascii="Arial" w:hAnsi="Arial" w:cs="Arial"/>
                <w:sz w:val="22"/>
                <w:szCs w:val="22"/>
              </w:rPr>
              <w:t>Liczba elementów 192</w:t>
            </w:r>
          </w:p>
          <w:p w14:paraId="3E638803" w14:textId="77777777" w:rsidR="005611C0" w:rsidRPr="005611C0" w:rsidRDefault="005611C0" w:rsidP="005611C0">
            <w:pPr>
              <w:jc w:val="both"/>
              <w:rPr>
                <w:rFonts w:ascii="Arial" w:hAnsi="Arial" w:cs="Arial"/>
                <w:sz w:val="22"/>
                <w:szCs w:val="22"/>
              </w:rPr>
            </w:pPr>
            <w:r w:rsidRPr="005611C0">
              <w:rPr>
                <w:rFonts w:ascii="Arial" w:hAnsi="Arial" w:cs="Arial"/>
                <w:sz w:val="22"/>
                <w:szCs w:val="22"/>
              </w:rPr>
              <w:t>Kąt skanowania min 90 stopni</w:t>
            </w:r>
          </w:p>
          <w:p w14:paraId="0B65B9A7" w14:textId="77777777" w:rsidR="005611C0" w:rsidRPr="005611C0" w:rsidRDefault="005611C0" w:rsidP="005611C0">
            <w:pPr>
              <w:jc w:val="both"/>
              <w:rPr>
                <w:rFonts w:ascii="Arial" w:hAnsi="Arial" w:cs="Arial"/>
                <w:sz w:val="22"/>
                <w:szCs w:val="22"/>
              </w:rPr>
            </w:pPr>
            <w:r w:rsidRPr="005611C0">
              <w:rPr>
                <w:rFonts w:ascii="Arial" w:hAnsi="Arial" w:cs="Arial"/>
                <w:sz w:val="22"/>
                <w:szCs w:val="22"/>
              </w:rPr>
              <w:t xml:space="preserve">Obrazowanie harmoniczne min 6 częstotliwości </w:t>
            </w:r>
          </w:p>
          <w:p w14:paraId="588FF7FC" w14:textId="77777777" w:rsidR="005611C0" w:rsidRPr="005611C0" w:rsidRDefault="005611C0" w:rsidP="005611C0">
            <w:pPr>
              <w:pStyle w:val="Bezodstpw1"/>
              <w:jc w:val="both"/>
              <w:rPr>
                <w:rFonts w:ascii="Arial" w:hAnsi="Arial" w:cs="Arial"/>
              </w:rPr>
            </w:pPr>
            <w:r w:rsidRPr="005611C0">
              <w:rPr>
                <w:rFonts w:ascii="Arial" w:hAnsi="Arial" w:cs="Arial"/>
              </w:rPr>
              <w:t xml:space="preserve">Możliwość zastosowania przystawki biopsyjnej (wielokrotnego użytku) </w:t>
            </w:r>
          </w:p>
          <w:p w14:paraId="262960DB" w14:textId="77777777" w:rsidR="005611C0" w:rsidRPr="005611C0" w:rsidRDefault="005611C0" w:rsidP="005611C0">
            <w:pPr>
              <w:pStyle w:val="Bezodstpw1"/>
              <w:jc w:val="both"/>
              <w:rPr>
                <w:rFonts w:ascii="Arial" w:hAnsi="Arial" w:cs="Arial"/>
              </w:rPr>
            </w:pPr>
            <w:r w:rsidRPr="005611C0">
              <w:rPr>
                <w:rFonts w:ascii="Arial" w:hAnsi="Arial" w:cs="Arial"/>
              </w:rPr>
              <w:t xml:space="preserve">Możliwość pracy z oprogramowaniem do Fuzji </w:t>
            </w:r>
          </w:p>
          <w:p w14:paraId="1C757106" w14:textId="77777777" w:rsidR="005611C0" w:rsidRPr="005611C0" w:rsidRDefault="005611C0" w:rsidP="005611C0">
            <w:pPr>
              <w:pStyle w:val="Bezodstpw1"/>
              <w:jc w:val="both"/>
              <w:rPr>
                <w:rFonts w:ascii="Arial" w:hAnsi="Arial" w:cs="Arial"/>
              </w:rPr>
            </w:pPr>
            <w:r w:rsidRPr="005611C0">
              <w:rPr>
                <w:rFonts w:ascii="Arial" w:hAnsi="Arial" w:cs="Arial"/>
              </w:rPr>
              <w:t>Możliwość pracy z oprogramowaniem do kontrastów CEUS</w:t>
            </w:r>
          </w:p>
          <w:p w14:paraId="607DC73F" w14:textId="77777777" w:rsidR="005611C0" w:rsidRPr="005611C0" w:rsidRDefault="005611C0" w:rsidP="005611C0">
            <w:pPr>
              <w:jc w:val="both"/>
              <w:rPr>
                <w:rFonts w:ascii="Arial" w:hAnsi="Arial" w:cs="Arial"/>
                <w:sz w:val="22"/>
                <w:szCs w:val="22"/>
              </w:rPr>
            </w:pPr>
            <w:r w:rsidRPr="005611C0">
              <w:rPr>
                <w:rFonts w:ascii="Arial" w:hAnsi="Arial" w:cs="Arial"/>
                <w:sz w:val="22"/>
                <w:szCs w:val="22"/>
              </w:rPr>
              <w:t xml:space="preserve"> Możliwość pracy z elastografią typu SWE</w:t>
            </w:r>
          </w:p>
        </w:tc>
        <w:tc>
          <w:tcPr>
            <w:tcW w:w="875" w:type="pct"/>
            <w:vAlign w:val="center"/>
          </w:tcPr>
          <w:p w14:paraId="5451B472" w14:textId="77777777" w:rsidR="005611C0" w:rsidRPr="005611C0" w:rsidRDefault="005611C0" w:rsidP="005611C0">
            <w:pPr>
              <w:jc w:val="both"/>
              <w:rPr>
                <w:rFonts w:ascii="Arial" w:hAnsi="Arial" w:cs="Arial"/>
                <w:sz w:val="22"/>
                <w:szCs w:val="22"/>
              </w:rPr>
            </w:pPr>
            <w:r w:rsidRPr="005611C0">
              <w:rPr>
                <w:rFonts w:ascii="Arial" w:hAnsi="Arial" w:cs="Arial"/>
                <w:sz w:val="22"/>
                <w:szCs w:val="22"/>
              </w:rPr>
              <w:t>Tak</w:t>
            </w:r>
          </w:p>
        </w:tc>
        <w:tc>
          <w:tcPr>
            <w:tcW w:w="903" w:type="pct"/>
          </w:tcPr>
          <w:p w14:paraId="519C0C74" w14:textId="77777777" w:rsidR="005611C0" w:rsidRPr="005611C0" w:rsidRDefault="005611C0" w:rsidP="005611C0">
            <w:pPr>
              <w:jc w:val="both"/>
              <w:rPr>
                <w:rFonts w:ascii="Arial" w:hAnsi="Arial" w:cs="Arial"/>
                <w:sz w:val="22"/>
                <w:szCs w:val="22"/>
              </w:rPr>
            </w:pPr>
          </w:p>
        </w:tc>
      </w:tr>
      <w:tr w:rsidR="005611C0" w:rsidRPr="005611C0" w14:paraId="2144EB5F" w14:textId="6A96ACB2" w:rsidTr="005611C0">
        <w:trPr>
          <w:trHeight w:val="569"/>
        </w:trPr>
        <w:tc>
          <w:tcPr>
            <w:tcW w:w="4097" w:type="pct"/>
            <w:gridSpan w:val="3"/>
            <w:shd w:val="clear" w:color="auto" w:fill="A5A5A5"/>
            <w:vAlign w:val="center"/>
          </w:tcPr>
          <w:p w14:paraId="39F90516" w14:textId="77777777" w:rsidR="005611C0" w:rsidRPr="005611C0" w:rsidRDefault="005611C0" w:rsidP="005611C0">
            <w:pPr>
              <w:jc w:val="both"/>
              <w:rPr>
                <w:rFonts w:ascii="Arial" w:hAnsi="Arial" w:cs="Arial"/>
                <w:b/>
                <w:bCs/>
                <w:sz w:val="22"/>
                <w:szCs w:val="22"/>
              </w:rPr>
            </w:pPr>
            <w:r w:rsidRPr="005611C0">
              <w:rPr>
                <w:rFonts w:ascii="Arial" w:hAnsi="Arial" w:cs="Arial"/>
                <w:b/>
                <w:bCs/>
                <w:sz w:val="22"/>
                <w:szCs w:val="22"/>
              </w:rPr>
              <w:t xml:space="preserve">Możliwości  rozbudowy </w:t>
            </w:r>
          </w:p>
        </w:tc>
        <w:tc>
          <w:tcPr>
            <w:tcW w:w="903" w:type="pct"/>
            <w:shd w:val="clear" w:color="auto" w:fill="A5A5A5"/>
          </w:tcPr>
          <w:p w14:paraId="316C1610" w14:textId="77777777" w:rsidR="005611C0" w:rsidRPr="005611C0" w:rsidRDefault="005611C0" w:rsidP="005611C0">
            <w:pPr>
              <w:jc w:val="both"/>
              <w:rPr>
                <w:rFonts w:ascii="Arial" w:hAnsi="Arial" w:cs="Arial"/>
                <w:b/>
                <w:bCs/>
                <w:sz w:val="22"/>
                <w:szCs w:val="22"/>
              </w:rPr>
            </w:pPr>
          </w:p>
        </w:tc>
      </w:tr>
      <w:tr w:rsidR="005611C0" w:rsidRPr="005611C0" w14:paraId="4FF0CE23" w14:textId="1A971EC9" w:rsidTr="005611C0">
        <w:trPr>
          <w:trHeight w:val="1559"/>
        </w:trPr>
        <w:tc>
          <w:tcPr>
            <w:tcW w:w="404" w:type="pct"/>
            <w:vAlign w:val="center"/>
          </w:tcPr>
          <w:p w14:paraId="6C064ED6" w14:textId="77777777" w:rsidR="005611C0" w:rsidRPr="005611C0" w:rsidRDefault="005611C0" w:rsidP="005611C0">
            <w:pPr>
              <w:pStyle w:val="Akapitzlist1"/>
              <w:numPr>
                <w:ilvl w:val="0"/>
                <w:numId w:val="95"/>
              </w:numPr>
              <w:spacing w:after="0" w:line="240" w:lineRule="auto"/>
              <w:jc w:val="both"/>
              <w:rPr>
                <w:rFonts w:ascii="Arial" w:hAnsi="Arial" w:cs="Arial"/>
              </w:rPr>
            </w:pPr>
          </w:p>
        </w:tc>
        <w:tc>
          <w:tcPr>
            <w:tcW w:w="2818" w:type="pct"/>
            <w:vAlign w:val="center"/>
          </w:tcPr>
          <w:p w14:paraId="490B51D7" w14:textId="77777777" w:rsidR="005611C0" w:rsidRPr="005611C0" w:rsidRDefault="005611C0" w:rsidP="005611C0">
            <w:pPr>
              <w:jc w:val="both"/>
              <w:rPr>
                <w:rFonts w:ascii="Arial" w:hAnsi="Arial" w:cs="Arial"/>
                <w:sz w:val="22"/>
                <w:szCs w:val="22"/>
              </w:rPr>
            </w:pPr>
            <w:r w:rsidRPr="005611C0">
              <w:rPr>
                <w:rFonts w:ascii="Arial" w:hAnsi="Arial" w:cs="Arial"/>
                <w:sz w:val="22"/>
                <w:szCs w:val="22"/>
              </w:rPr>
              <w:t xml:space="preserve">Opcja rozbudowy o funkcję informującą o postępie porodu dzięki automatycznemu pomiarowi Aop (kąt progresji) i kierunku głowy płodu. </w:t>
            </w:r>
          </w:p>
        </w:tc>
        <w:tc>
          <w:tcPr>
            <w:tcW w:w="875" w:type="pct"/>
            <w:vAlign w:val="center"/>
          </w:tcPr>
          <w:p w14:paraId="524F86BC" w14:textId="77777777" w:rsidR="005611C0" w:rsidRPr="005611C0" w:rsidRDefault="005611C0" w:rsidP="005611C0">
            <w:pPr>
              <w:jc w:val="both"/>
              <w:rPr>
                <w:rFonts w:ascii="Arial" w:hAnsi="Arial" w:cs="Arial"/>
                <w:sz w:val="22"/>
                <w:szCs w:val="22"/>
              </w:rPr>
            </w:pPr>
            <w:r w:rsidRPr="005611C0">
              <w:rPr>
                <w:rFonts w:ascii="Arial" w:hAnsi="Arial" w:cs="Arial"/>
                <w:sz w:val="22"/>
                <w:szCs w:val="22"/>
              </w:rPr>
              <w:t>Tak</w:t>
            </w:r>
          </w:p>
        </w:tc>
        <w:tc>
          <w:tcPr>
            <w:tcW w:w="903" w:type="pct"/>
          </w:tcPr>
          <w:p w14:paraId="3284B6A0" w14:textId="77777777" w:rsidR="005611C0" w:rsidRPr="005611C0" w:rsidRDefault="005611C0" w:rsidP="005611C0">
            <w:pPr>
              <w:jc w:val="both"/>
              <w:rPr>
                <w:rFonts w:ascii="Arial" w:hAnsi="Arial" w:cs="Arial"/>
                <w:sz w:val="22"/>
                <w:szCs w:val="22"/>
              </w:rPr>
            </w:pPr>
          </w:p>
        </w:tc>
      </w:tr>
      <w:tr w:rsidR="005611C0" w:rsidRPr="005611C0" w14:paraId="16356151" w14:textId="285ED50B" w:rsidTr="005611C0">
        <w:trPr>
          <w:trHeight w:val="1559"/>
        </w:trPr>
        <w:tc>
          <w:tcPr>
            <w:tcW w:w="404" w:type="pct"/>
            <w:vAlign w:val="center"/>
          </w:tcPr>
          <w:p w14:paraId="6420E782" w14:textId="77777777" w:rsidR="005611C0" w:rsidRPr="005611C0" w:rsidRDefault="005611C0" w:rsidP="005611C0">
            <w:pPr>
              <w:pStyle w:val="Akapitzlist1"/>
              <w:numPr>
                <w:ilvl w:val="0"/>
                <w:numId w:val="95"/>
              </w:numPr>
              <w:spacing w:after="0" w:line="240" w:lineRule="auto"/>
              <w:jc w:val="both"/>
              <w:rPr>
                <w:rFonts w:ascii="Arial" w:hAnsi="Arial" w:cs="Arial"/>
              </w:rPr>
            </w:pPr>
          </w:p>
        </w:tc>
        <w:tc>
          <w:tcPr>
            <w:tcW w:w="2818" w:type="pct"/>
            <w:vAlign w:val="center"/>
          </w:tcPr>
          <w:p w14:paraId="5D5E5B6A" w14:textId="77777777" w:rsidR="005611C0" w:rsidRPr="005611C0" w:rsidRDefault="005611C0" w:rsidP="005611C0">
            <w:pPr>
              <w:jc w:val="both"/>
              <w:rPr>
                <w:rFonts w:ascii="Arial" w:hAnsi="Arial" w:cs="Arial"/>
                <w:sz w:val="22"/>
                <w:szCs w:val="22"/>
              </w:rPr>
            </w:pPr>
            <w:r w:rsidRPr="005611C0">
              <w:rPr>
                <w:rFonts w:ascii="Arial" w:hAnsi="Arial" w:cs="Arial"/>
                <w:sz w:val="22"/>
                <w:szCs w:val="22"/>
              </w:rPr>
              <w:t xml:space="preserve"> Elastografia akustyczna (typu Shear Wave), moduł określający sztywność tkanek na podstawie analizy prędkości fali poprzecznej </w:t>
            </w:r>
            <w:r w:rsidRPr="005611C0">
              <w:rPr>
                <w:rFonts w:ascii="Arial" w:hAnsi="Arial" w:cs="Arial"/>
                <w:spacing w:val="-1"/>
                <w:sz w:val="22"/>
                <w:szCs w:val="22"/>
              </w:rPr>
              <w:t xml:space="preserve">z </w:t>
            </w:r>
            <w:r w:rsidRPr="005611C0">
              <w:rPr>
                <w:rFonts w:ascii="Arial" w:hAnsi="Arial" w:cs="Arial"/>
                <w:sz w:val="22"/>
                <w:szCs w:val="22"/>
              </w:rPr>
              <w:t xml:space="preserve">regulacją pola analizy oraz prezentacją elastyczności tkanek za pomocą kolorów w czasie rzeczywistym - dostępne na sondach: convex, linia. Możliwość uzyskania wyników </w:t>
            </w:r>
            <w:r w:rsidRPr="005611C0">
              <w:rPr>
                <w:rFonts w:ascii="Arial" w:hAnsi="Arial" w:cs="Arial"/>
                <w:spacing w:val="-1"/>
                <w:sz w:val="22"/>
                <w:szCs w:val="22"/>
              </w:rPr>
              <w:t xml:space="preserve">pomiarowych wyrażonych w kPa </w:t>
            </w:r>
            <w:r w:rsidRPr="005611C0">
              <w:rPr>
                <w:rFonts w:ascii="Arial" w:hAnsi="Arial" w:cs="Arial"/>
                <w:spacing w:val="-3"/>
                <w:sz w:val="22"/>
                <w:szCs w:val="22"/>
              </w:rPr>
              <w:t xml:space="preserve">lub m/sek </w:t>
            </w:r>
          </w:p>
        </w:tc>
        <w:tc>
          <w:tcPr>
            <w:tcW w:w="875" w:type="pct"/>
            <w:vAlign w:val="center"/>
          </w:tcPr>
          <w:p w14:paraId="07E5CEA6" w14:textId="77777777" w:rsidR="005611C0" w:rsidRPr="005611C0" w:rsidRDefault="005611C0" w:rsidP="005611C0">
            <w:pPr>
              <w:jc w:val="both"/>
              <w:rPr>
                <w:rFonts w:ascii="Arial" w:hAnsi="Arial" w:cs="Arial"/>
                <w:sz w:val="22"/>
                <w:szCs w:val="22"/>
              </w:rPr>
            </w:pPr>
            <w:r w:rsidRPr="005611C0">
              <w:rPr>
                <w:rFonts w:ascii="Arial" w:hAnsi="Arial" w:cs="Arial"/>
                <w:sz w:val="22"/>
                <w:szCs w:val="22"/>
              </w:rPr>
              <w:t>Tak</w:t>
            </w:r>
          </w:p>
        </w:tc>
        <w:tc>
          <w:tcPr>
            <w:tcW w:w="903" w:type="pct"/>
          </w:tcPr>
          <w:p w14:paraId="591FD452" w14:textId="77777777" w:rsidR="005611C0" w:rsidRPr="005611C0" w:rsidRDefault="005611C0" w:rsidP="005611C0">
            <w:pPr>
              <w:jc w:val="both"/>
              <w:rPr>
                <w:rFonts w:ascii="Arial" w:hAnsi="Arial" w:cs="Arial"/>
                <w:sz w:val="22"/>
                <w:szCs w:val="22"/>
              </w:rPr>
            </w:pPr>
          </w:p>
        </w:tc>
      </w:tr>
      <w:tr w:rsidR="005611C0" w:rsidRPr="005611C0" w14:paraId="2F801249" w14:textId="35213903" w:rsidTr="005611C0">
        <w:trPr>
          <w:trHeight w:val="1559"/>
        </w:trPr>
        <w:tc>
          <w:tcPr>
            <w:tcW w:w="404" w:type="pct"/>
            <w:vAlign w:val="center"/>
          </w:tcPr>
          <w:p w14:paraId="18E31DF2" w14:textId="77777777" w:rsidR="005611C0" w:rsidRPr="005611C0" w:rsidRDefault="005611C0" w:rsidP="005611C0">
            <w:pPr>
              <w:pStyle w:val="Akapitzlist1"/>
              <w:numPr>
                <w:ilvl w:val="0"/>
                <w:numId w:val="95"/>
              </w:numPr>
              <w:spacing w:after="0" w:line="240" w:lineRule="auto"/>
              <w:jc w:val="both"/>
              <w:rPr>
                <w:rFonts w:ascii="Arial" w:hAnsi="Arial" w:cs="Arial"/>
              </w:rPr>
            </w:pPr>
          </w:p>
        </w:tc>
        <w:tc>
          <w:tcPr>
            <w:tcW w:w="2818" w:type="pct"/>
            <w:vAlign w:val="center"/>
          </w:tcPr>
          <w:p w14:paraId="5C008542" w14:textId="77777777" w:rsidR="005611C0" w:rsidRPr="005611C0" w:rsidRDefault="005611C0" w:rsidP="005611C0">
            <w:pPr>
              <w:jc w:val="both"/>
              <w:rPr>
                <w:rFonts w:ascii="Arial" w:hAnsi="Arial" w:cs="Arial"/>
                <w:sz w:val="22"/>
                <w:szCs w:val="22"/>
              </w:rPr>
            </w:pPr>
            <w:r w:rsidRPr="005611C0">
              <w:rPr>
                <w:rFonts w:ascii="Arial" w:hAnsi="Arial" w:cs="Arial"/>
                <w:sz w:val="22"/>
                <w:szCs w:val="22"/>
              </w:rPr>
              <w:t>Oprogramowanie do badania piersi w trybie B-Mode, dające możliwość wykonania analizy morfologicznej z automatycznym oraz półautomatycznym obrysem ewentualnych zmian nowotworowych, możliwość klasyfikacji nowotworowej ze skalą BI-RADS (piersi) oraz szereg funkcjonalności m.in. do kilku proponowanych obrysów zmiany nowotworowej, uwidocznionych na panelu dotykowym oraz dedykowany raport z badania piersi dostępne 2 metody klasyfikacji piersi BI-RADS 2003/ BI-RADS 2013</w:t>
            </w:r>
          </w:p>
        </w:tc>
        <w:tc>
          <w:tcPr>
            <w:tcW w:w="875" w:type="pct"/>
            <w:vAlign w:val="center"/>
          </w:tcPr>
          <w:p w14:paraId="1B052599" w14:textId="77777777" w:rsidR="005611C0" w:rsidRPr="005611C0" w:rsidRDefault="005611C0" w:rsidP="005611C0">
            <w:pPr>
              <w:jc w:val="both"/>
              <w:rPr>
                <w:rFonts w:ascii="Arial" w:hAnsi="Arial" w:cs="Arial"/>
                <w:sz w:val="22"/>
                <w:szCs w:val="22"/>
              </w:rPr>
            </w:pPr>
            <w:r w:rsidRPr="005611C0">
              <w:rPr>
                <w:rFonts w:ascii="Arial" w:hAnsi="Arial" w:cs="Arial"/>
                <w:sz w:val="22"/>
                <w:szCs w:val="22"/>
              </w:rPr>
              <w:t>Tak</w:t>
            </w:r>
          </w:p>
        </w:tc>
        <w:tc>
          <w:tcPr>
            <w:tcW w:w="903" w:type="pct"/>
          </w:tcPr>
          <w:p w14:paraId="5694FF28" w14:textId="77777777" w:rsidR="005611C0" w:rsidRPr="005611C0" w:rsidRDefault="005611C0" w:rsidP="005611C0">
            <w:pPr>
              <w:jc w:val="both"/>
              <w:rPr>
                <w:rFonts w:ascii="Arial" w:hAnsi="Arial" w:cs="Arial"/>
                <w:sz w:val="22"/>
                <w:szCs w:val="22"/>
              </w:rPr>
            </w:pPr>
          </w:p>
        </w:tc>
      </w:tr>
      <w:tr w:rsidR="005611C0" w:rsidRPr="005611C0" w14:paraId="34699C0D" w14:textId="2D0D7DEB" w:rsidTr="005611C0">
        <w:trPr>
          <w:trHeight w:val="836"/>
        </w:trPr>
        <w:tc>
          <w:tcPr>
            <w:tcW w:w="404" w:type="pct"/>
            <w:vAlign w:val="center"/>
          </w:tcPr>
          <w:p w14:paraId="5F4A3ABB" w14:textId="77777777" w:rsidR="005611C0" w:rsidRPr="005611C0" w:rsidRDefault="005611C0" w:rsidP="005611C0">
            <w:pPr>
              <w:pStyle w:val="Akapitzlist1"/>
              <w:numPr>
                <w:ilvl w:val="0"/>
                <w:numId w:val="95"/>
              </w:numPr>
              <w:spacing w:after="0" w:line="240" w:lineRule="auto"/>
              <w:jc w:val="both"/>
              <w:rPr>
                <w:rFonts w:ascii="Arial" w:hAnsi="Arial" w:cs="Arial"/>
              </w:rPr>
            </w:pPr>
          </w:p>
        </w:tc>
        <w:tc>
          <w:tcPr>
            <w:tcW w:w="2818" w:type="pct"/>
            <w:vAlign w:val="center"/>
          </w:tcPr>
          <w:p w14:paraId="3DBC0B53" w14:textId="77777777" w:rsidR="005611C0" w:rsidRPr="005611C0" w:rsidRDefault="005611C0" w:rsidP="005611C0">
            <w:pPr>
              <w:jc w:val="both"/>
              <w:rPr>
                <w:rFonts w:ascii="Arial" w:hAnsi="Arial" w:cs="Arial"/>
                <w:sz w:val="22"/>
                <w:szCs w:val="22"/>
              </w:rPr>
            </w:pPr>
            <w:r w:rsidRPr="005611C0">
              <w:rPr>
                <w:rFonts w:ascii="Arial" w:hAnsi="Arial" w:cs="Arial"/>
                <w:sz w:val="22"/>
                <w:szCs w:val="22"/>
              </w:rPr>
              <w:t>Oprogramowanie umożliwiające przewidywanie przedwczesnego porodu wykorzystujący elstografię z głowicy endowaginalnej oraz Elasticity Contrast Index. Funkcja przedstawiająca współczynnik odkształcenia pomiędzy ujściem wewnętrznym i zewnętrznym szyjki macicy, wykorzystując wibracje powodowane przez naturalne ruchy wewnętrzne. Oprogramowanie wykorzystujące do 50 obrazów elastograficznych zebranych poniżej 4 sekund. Po zakończeniu pomiarów wyniki zostają  automatycznie wprowadzone do raportu</w:t>
            </w:r>
          </w:p>
        </w:tc>
        <w:tc>
          <w:tcPr>
            <w:tcW w:w="875" w:type="pct"/>
            <w:vAlign w:val="center"/>
          </w:tcPr>
          <w:p w14:paraId="720B3E80" w14:textId="77777777" w:rsidR="005611C0" w:rsidRPr="005611C0" w:rsidRDefault="005611C0" w:rsidP="005611C0">
            <w:pPr>
              <w:jc w:val="both"/>
              <w:rPr>
                <w:rFonts w:ascii="Arial" w:hAnsi="Arial" w:cs="Arial"/>
                <w:sz w:val="22"/>
                <w:szCs w:val="22"/>
              </w:rPr>
            </w:pPr>
            <w:r w:rsidRPr="005611C0">
              <w:rPr>
                <w:rFonts w:ascii="Arial" w:hAnsi="Arial" w:cs="Arial"/>
                <w:sz w:val="22"/>
                <w:szCs w:val="22"/>
              </w:rPr>
              <w:t xml:space="preserve">Tak </w:t>
            </w:r>
          </w:p>
        </w:tc>
        <w:tc>
          <w:tcPr>
            <w:tcW w:w="903" w:type="pct"/>
          </w:tcPr>
          <w:p w14:paraId="79A478C9" w14:textId="77777777" w:rsidR="005611C0" w:rsidRPr="005611C0" w:rsidRDefault="005611C0" w:rsidP="005611C0">
            <w:pPr>
              <w:jc w:val="both"/>
              <w:rPr>
                <w:rFonts w:ascii="Arial" w:hAnsi="Arial" w:cs="Arial"/>
                <w:sz w:val="22"/>
                <w:szCs w:val="22"/>
              </w:rPr>
            </w:pPr>
          </w:p>
        </w:tc>
      </w:tr>
      <w:tr w:rsidR="005611C0" w:rsidRPr="005611C0" w14:paraId="44B919A8" w14:textId="35BA9DBF" w:rsidTr="005611C0">
        <w:trPr>
          <w:trHeight w:val="681"/>
        </w:trPr>
        <w:tc>
          <w:tcPr>
            <w:tcW w:w="404" w:type="pct"/>
            <w:vAlign w:val="center"/>
          </w:tcPr>
          <w:p w14:paraId="529479C2" w14:textId="77777777" w:rsidR="005611C0" w:rsidRPr="005611C0" w:rsidRDefault="005611C0" w:rsidP="005611C0">
            <w:pPr>
              <w:pStyle w:val="Akapitzlist1"/>
              <w:numPr>
                <w:ilvl w:val="0"/>
                <w:numId w:val="95"/>
              </w:numPr>
              <w:spacing w:after="0" w:line="240" w:lineRule="auto"/>
              <w:jc w:val="both"/>
              <w:rPr>
                <w:rFonts w:ascii="Arial" w:hAnsi="Arial" w:cs="Arial"/>
              </w:rPr>
            </w:pPr>
          </w:p>
        </w:tc>
        <w:tc>
          <w:tcPr>
            <w:tcW w:w="2818" w:type="pct"/>
            <w:vAlign w:val="center"/>
          </w:tcPr>
          <w:p w14:paraId="250FFBEB" w14:textId="77777777" w:rsidR="005611C0" w:rsidRPr="005611C0" w:rsidRDefault="005611C0" w:rsidP="005611C0">
            <w:pPr>
              <w:jc w:val="both"/>
              <w:rPr>
                <w:rFonts w:ascii="Arial" w:hAnsi="Arial" w:cs="Arial"/>
                <w:sz w:val="22"/>
                <w:szCs w:val="22"/>
              </w:rPr>
            </w:pPr>
            <w:r w:rsidRPr="005611C0">
              <w:rPr>
                <w:rFonts w:ascii="Arial" w:hAnsi="Arial" w:cs="Arial"/>
                <w:sz w:val="22"/>
                <w:szCs w:val="22"/>
              </w:rPr>
              <w:t>Pomiary Z-score</w:t>
            </w:r>
          </w:p>
        </w:tc>
        <w:tc>
          <w:tcPr>
            <w:tcW w:w="875" w:type="pct"/>
            <w:vAlign w:val="center"/>
          </w:tcPr>
          <w:p w14:paraId="7140242F" w14:textId="77777777" w:rsidR="005611C0" w:rsidRPr="005611C0" w:rsidRDefault="005611C0" w:rsidP="005611C0">
            <w:pPr>
              <w:jc w:val="both"/>
              <w:rPr>
                <w:rFonts w:ascii="Arial" w:hAnsi="Arial" w:cs="Arial"/>
                <w:sz w:val="22"/>
                <w:szCs w:val="22"/>
              </w:rPr>
            </w:pPr>
            <w:r w:rsidRPr="005611C0">
              <w:rPr>
                <w:rFonts w:ascii="Arial" w:hAnsi="Arial" w:cs="Arial"/>
                <w:sz w:val="22"/>
                <w:szCs w:val="22"/>
              </w:rPr>
              <w:t xml:space="preserve">Tak </w:t>
            </w:r>
          </w:p>
        </w:tc>
        <w:tc>
          <w:tcPr>
            <w:tcW w:w="903" w:type="pct"/>
          </w:tcPr>
          <w:p w14:paraId="5342836C" w14:textId="77777777" w:rsidR="005611C0" w:rsidRPr="005611C0" w:rsidRDefault="005611C0" w:rsidP="005611C0">
            <w:pPr>
              <w:jc w:val="both"/>
              <w:rPr>
                <w:rFonts w:ascii="Arial" w:hAnsi="Arial" w:cs="Arial"/>
                <w:sz w:val="22"/>
                <w:szCs w:val="22"/>
              </w:rPr>
            </w:pPr>
          </w:p>
        </w:tc>
      </w:tr>
      <w:tr w:rsidR="005611C0" w:rsidRPr="005611C0" w14:paraId="7A4D4FFC" w14:textId="39B8BAAC" w:rsidTr="005611C0">
        <w:trPr>
          <w:trHeight w:val="681"/>
        </w:trPr>
        <w:tc>
          <w:tcPr>
            <w:tcW w:w="404" w:type="pct"/>
            <w:vAlign w:val="center"/>
          </w:tcPr>
          <w:p w14:paraId="0C1A222B" w14:textId="77777777" w:rsidR="005611C0" w:rsidRPr="005611C0" w:rsidRDefault="005611C0" w:rsidP="005611C0">
            <w:pPr>
              <w:pStyle w:val="Akapitzlist1"/>
              <w:numPr>
                <w:ilvl w:val="0"/>
                <w:numId w:val="95"/>
              </w:numPr>
              <w:spacing w:after="0" w:line="240" w:lineRule="auto"/>
              <w:jc w:val="both"/>
              <w:rPr>
                <w:rFonts w:ascii="Arial" w:hAnsi="Arial" w:cs="Arial"/>
              </w:rPr>
            </w:pPr>
          </w:p>
        </w:tc>
        <w:tc>
          <w:tcPr>
            <w:tcW w:w="2818" w:type="pct"/>
            <w:vAlign w:val="center"/>
          </w:tcPr>
          <w:p w14:paraId="619D80D2" w14:textId="77777777" w:rsidR="005611C0" w:rsidRPr="005611C0" w:rsidRDefault="005611C0" w:rsidP="005611C0">
            <w:pPr>
              <w:jc w:val="both"/>
              <w:rPr>
                <w:rFonts w:ascii="Arial" w:hAnsi="Arial" w:cs="Arial"/>
                <w:sz w:val="22"/>
                <w:szCs w:val="22"/>
              </w:rPr>
            </w:pPr>
            <w:r w:rsidRPr="005611C0">
              <w:rPr>
                <w:rFonts w:ascii="Arial" w:hAnsi="Arial" w:cs="Arial"/>
                <w:sz w:val="22"/>
                <w:szCs w:val="22"/>
              </w:rPr>
              <w:t xml:space="preserve"> Moduł Elastografii uciskowej (typu strain) obliczający i wyświetlający sztywność względną tkanki w czasie rzeczywistym. Funkcja posiadająca wskaźnik prawidłowej siły ucisku wyświetlany na ekranie. Możliwość wykonywania obliczeń odległości i powierzchni oraz oprogramowanie umożliwiające porównywanie elastyczności min. 2 miejsc – wyliczające parametr strain ratio.</w:t>
            </w:r>
          </w:p>
        </w:tc>
        <w:tc>
          <w:tcPr>
            <w:tcW w:w="875" w:type="pct"/>
            <w:vAlign w:val="center"/>
          </w:tcPr>
          <w:p w14:paraId="7263D0C7" w14:textId="77777777" w:rsidR="005611C0" w:rsidRPr="005611C0" w:rsidRDefault="005611C0" w:rsidP="005611C0">
            <w:pPr>
              <w:jc w:val="both"/>
              <w:rPr>
                <w:rFonts w:ascii="Arial" w:hAnsi="Arial" w:cs="Arial"/>
                <w:sz w:val="22"/>
                <w:szCs w:val="22"/>
              </w:rPr>
            </w:pPr>
            <w:r w:rsidRPr="005611C0">
              <w:rPr>
                <w:rFonts w:ascii="Arial" w:hAnsi="Arial" w:cs="Arial"/>
                <w:sz w:val="22"/>
                <w:szCs w:val="22"/>
              </w:rPr>
              <w:t>Tak</w:t>
            </w:r>
          </w:p>
        </w:tc>
        <w:tc>
          <w:tcPr>
            <w:tcW w:w="903" w:type="pct"/>
          </w:tcPr>
          <w:p w14:paraId="7EDE3CA9" w14:textId="77777777" w:rsidR="005611C0" w:rsidRPr="005611C0" w:rsidRDefault="005611C0" w:rsidP="005611C0">
            <w:pPr>
              <w:jc w:val="both"/>
              <w:rPr>
                <w:rFonts w:ascii="Arial" w:hAnsi="Arial" w:cs="Arial"/>
                <w:sz w:val="22"/>
                <w:szCs w:val="22"/>
              </w:rPr>
            </w:pPr>
          </w:p>
        </w:tc>
      </w:tr>
      <w:tr w:rsidR="005611C0" w:rsidRPr="005611C0" w14:paraId="1C998623" w14:textId="2ECA19FB" w:rsidTr="005611C0">
        <w:trPr>
          <w:trHeight w:val="681"/>
        </w:trPr>
        <w:tc>
          <w:tcPr>
            <w:tcW w:w="404" w:type="pct"/>
            <w:vAlign w:val="center"/>
          </w:tcPr>
          <w:p w14:paraId="030273C2" w14:textId="77777777" w:rsidR="005611C0" w:rsidRPr="005611C0" w:rsidRDefault="005611C0" w:rsidP="005611C0">
            <w:pPr>
              <w:pStyle w:val="Akapitzlist1"/>
              <w:numPr>
                <w:ilvl w:val="0"/>
                <w:numId w:val="95"/>
              </w:numPr>
              <w:spacing w:after="0" w:line="240" w:lineRule="auto"/>
              <w:jc w:val="both"/>
              <w:rPr>
                <w:rFonts w:ascii="Arial" w:hAnsi="Arial" w:cs="Arial"/>
              </w:rPr>
            </w:pPr>
          </w:p>
        </w:tc>
        <w:tc>
          <w:tcPr>
            <w:tcW w:w="2818" w:type="pct"/>
            <w:vAlign w:val="center"/>
          </w:tcPr>
          <w:p w14:paraId="101F7AAC" w14:textId="77777777" w:rsidR="005611C0" w:rsidRPr="005611C0" w:rsidRDefault="005611C0" w:rsidP="005611C0">
            <w:pPr>
              <w:jc w:val="both"/>
              <w:rPr>
                <w:rFonts w:ascii="Arial" w:hAnsi="Arial" w:cs="Arial"/>
                <w:sz w:val="22"/>
                <w:szCs w:val="22"/>
              </w:rPr>
            </w:pPr>
            <w:r w:rsidRPr="005611C0">
              <w:rPr>
                <w:rFonts w:ascii="Arial" w:hAnsi="Arial" w:cs="Arial"/>
                <w:color w:val="000000"/>
                <w:sz w:val="22"/>
                <w:szCs w:val="22"/>
              </w:rPr>
              <w:t>Aplikacja dedykowana do analizy stopnia stłuszczenia wątroby metodą pomiaru atenuacji fali ultradźwiękowej oraz aplikacja dedykowana do pomiaru stopnia stłusczenia wątroby poprzez analizę stopnia rozproszenia wstecznego fali ultradźwiękowej przechodzącej przez badany obszar tkanki.</w:t>
            </w:r>
          </w:p>
        </w:tc>
        <w:tc>
          <w:tcPr>
            <w:tcW w:w="875" w:type="pct"/>
            <w:vAlign w:val="center"/>
          </w:tcPr>
          <w:p w14:paraId="22B1DDDF" w14:textId="77777777" w:rsidR="005611C0" w:rsidRPr="005611C0" w:rsidRDefault="005611C0" w:rsidP="005611C0">
            <w:pPr>
              <w:jc w:val="both"/>
              <w:rPr>
                <w:rFonts w:ascii="Arial" w:hAnsi="Arial" w:cs="Arial"/>
                <w:sz w:val="22"/>
                <w:szCs w:val="22"/>
              </w:rPr>
            </w:pPr>
            <w:r w:rsidRPr="005611C0">
              <w:rPr>
                <w:rFonts w:ascii="Arial" w:hAnsi="Arial" w:cs="Arial"/>
                <w:sz w:val="22"/>
                <w:szCs w:val="22"/>
              </w:rPr>
              <w:t>Tak</w:t>
            </w:r>
          </w:p>
        </w:tc>
        <w:tc>
          <w:tcPr>
            <w:tcW w:w="903" w:type="pct"/>
          </w:tcPr>
          <w:p w14:paraId="1A536BF5" w14:textId="77777777" w:rsidR="005611C0" w:rsidRPr="005611C0" w:rsidRDefault="005611C0" w:rsidP="005611C0">
            <w:pPr>
              <w:jc w:val="both"/>
              <w:rPr>
                <w:rFonts w:ascii="Arial" w:hAnsi="Arial" w:cs="Arial"/>
                <w:sz w:val="22"/>
                <w:szCs w:val="22"/>
              </w:rPr>
            </w:pPr>
          </w:p>
        </w:tc>
      </w:tr>
      <w:tr w:rsidR="005611C0" w:rsidRPr="005611C0" w14:paraId="2F4D2CAB" w14:textId="0D614B35" w:rsidTr="005611C0">
        <w:trPr>
          <w:trHeight w:val="681"/>
        </w:trPr>
        <w:tc>
          <w:tcPr>
            <w:tcW w:w="404" w:type="pct"/>
            <w:vAlign w:val="center"/>
          </w:tcPr>
          <w:p w14:paraId="48BBA330" w14:textId="77777777" w:rsidR="005611C0" w:rsidRPr="005611C0" w:rsidRDefault="005611C0" w:rsidP="005611C0">
            <w:pPr>
              <w:pStyle w:val="Akapitzlist1"/>
              <w:numPr>
                <w:ilvl w:val="0"/>
                <w:numId w:val="95"/>
              </w:numPr>
              <w:spacing w:after="0" w:line="240" w:lineRule="auto"/>
              <w:jc w:val="both"/>
              <w:rPr>
                <w:rFonts w:ascii="Arial" w:hAnsi="Arial" w:cs="Arial"/>
              </w:rPr>
            </w:pPr>
          </w:p>
        </w:tc>
        <w:tc>
          <w:tcPr>
            <w:tcW w:w="2818" w:type="pct"/>
            <w:vAlign w:val="center"/>
          </w:tcPr>
          <w:p w14:paraId="6170444C" w14:textId="77777777" w:rsidR="005611C0" w:rsidRPr="005611C0" w:rsidRDefault="005611C0" w:rsidP="005611C0">
            <w:pPr>
              <w:jc w:val="both"/>
              <w:rPr>
                <w:rFonts w:ascii="Arial" w:hAnsi="Arial" w:cs="Arial"/>
                <w:sz w:val="22"/>
                <w:szCs w:val="22"/>
              </w:rPr>
            </w:pPr>
            <w:r w:rsidRPr="005611C0">
              <w:rPr>
                <w:rFonts w:ascii="Arial" w:hAnsi="Arial" w:cs="Arial"/>
                <w:color w:val="000000"/>
                <w:sz w:val="22"/>
                <w:szCs w:val="22"/>
              </w:rPr>
              <w:t xml:space="preserve"> </w:t>
            </w:r>
            <w:r w:rsidRPr="005611C0">
              <w:rPr>
                <w:rFonts w:ascii="Arial" w:hAnsi="Arial" w:cs="Arial"/>
                <w:sz w:val="22"/>
                <w:szCs w:val="22"/>
              </w:rPr>
              <w:t>Aplikacja do automatycznego  wyliczania indexu wątrobowo-nerkowego do ilościowej oceny stłuszczenia wątroby poprzez porównanie echogeniczności miąższu wątroby z korą nerki (aparat w sposób automatyczny dokonuje analizy obrazu i wstawia markery pomiarowe w strukturę wątroby oraz nerki).</w:t>
            </w:r>
          </w:p>
        </w:tc>
        <w:tc>
          <w:tcPr>
            <w:tcW w:w="875" w:type="pct"/>
            <w:vAlign w:val="center"/>
          </w:tcPr>
          <w:p w14:paraId="2AF90BFA" w14:textId="77777777" w:rsidR="005611C0" w:rsidRPr="005611C0" w:rsidRDefault="005611C0" w:rsidP="005611C0">
            <w:pPr>
              <w:jc w:val="both"/>
              <w:rPr>
                <w:rFonts w:ascii="Arial" w:hAnsi="Arial" w:cs="Arial"/>
                <w:sz w:val="22"/>
                <w:szCs w:val="22"/>
              </w:rPr>
            </w:pPr>
            <w:r w:rsidRPr="005611C0">
              <w:rPr>
                <w:rFonts w:ascii="Arial" w:hAnsi="Arial" w:cs="Arial"/>
                <w:sz w:val="22"/>
                <w:szCs w:val="22"/>
              </w:rPr>
              <w:t>Tak</w:t>
            </w:r>
          </w:p>
        </w:tc>
        <w:tc>
          <w:tcPr>
            <w:tcW w:w="903" w:type="pct"/>
          </w:tcPr>
          <w:p w14:paraId="688EE261" w14:textId="77777777" w:rsidR="005611C0" w:rsidRPr="005611C0" w:rsidRDefault="005611C0" w:rsidP="005611C0">
            <w:pPr>
              <w:jc w:val="both"/>
              <w:rPr>
                <w:rFonts w:ascii="Arial" w:hAnsi="Arial" w:cs="Arial"/>
                <w:sz w:val="22"/>
                <w:szCs w:val="22"/>
              </w:rPr>
            </w:pPr>
          </w:p>
        </w:tc>
      </w:tr>
      <w:tr w:rsidR="005611C0" w:rsidRPr="005611C0" w14:paraId="63B67559" w14:textId="4C8F90EF" w:rsidTr="005611C0">
        <w:trPr>
          <w:trHeight w:val="1275"/>
        </w:trPr>
        <w:tc>
          <w:tcPr>
            <w:tcW w:w="404" w:type="pct"/>
            <w:vAlign w:val="center"/>
          </w:tcPr>
          <w:p w14:paraId="3EB77476" w14:textId="77777777" w:rsidR="005611C0" w:rsidRPr="005611C0" w:rsidRDefault="005611C0" w:rsidP="005611C0">
            <w:pPr>
              <w:pStyle w:val="Akapitzlist1"/>
              <w:numPr>
                <w:ilvl w:val="0"/>
                <w:numId w:val="95"/>
              </w:numPr>
              <w:spacing w:after="0" w:line="240" w:lineRule="auto"/>
              <w:jc w:val="both"/>
              <w:rPr>
                <w:rFonts w:ascii="Arial" w:hAnsi="Arial" w:cs="Arial"/>
              </w:rPr>
            </w:pPr>
          </w:p>
        </w:tc>
        <w:tc>
          <w:tcPr>
            <w:tcW w:w="2818" w:type="pct"/>
            <w:vAlign w:val="center"/>
          </w:tcPr>
          <w:p w14:paraId="1EFBB2A1" w14:textId="77777777" w:rsidR="005611C0" w:rsidRPr="005611C0" w:rsidRDefault="005611C0" w:rsidP="005611C0">
            <w:pPr>
              <w:pStyle w:val="Bezodstpw1"/>
              <w:jc w:val="both"/>
              <w:rPr>
                <w:rFonts w:ascii="Arial" w:hAnsi="Arial" w:cs="Arial"/>
                <w:b/>
                <w:bCs/>
              </w:rPr>
            </w:pPr>
            <w:r w:rsidRPr="005611C0">
              <w:rPr>
                <w:rFonts w:ascii="Arial" w:hAnsi="Arial" w:cs="Arial"/>
              </w:rPr>
              <w:t>Opcja rozbudowy o funkcję do pół automatycznego pomiaru objętości kości ramienia lub uda z 3 punktów</w:t>
            </w:r>
          </w:p>
        </w:tc>
        <w:tc>
          <w:tcPr>
            <w:tcW w:w="875" w:type="pct"/>
            <w:vAlign w:val="center"/>
          </w:tcPr>
          <w:p w14:paraId="39008336" w14:textId="77777777" w:rsidR="005611C0" w:rsidRPr="005611C0" w:rsidRDefault="005611C0" w:rsidP="005611C0">
            <w:pPr>
              <w:jc w:val="both"/>
              <w:rPr>
                <w:rFonts w:ascii="Arial" w:hAnsi="Arial" w:cs="Arial"/>
                <w:sz w:val="22"/>
                <w:szCs w:val="22"/>
              </w:rPr>
            </w:pPr>
            <w:r w:rsidRPr="005611C0">
              <w:rPr>
                <w:rFonts w:ascii="Arial" w:hAnsi="Arial" w:cs="Arial"/>
                <w:sz w:val="22"/>
                <w:szCs w:val="22"/>
              </w:rPr>
              <w:t>Tak</w:t>
            </w:r>
          </w:p>
        </w:tc>
        <w:tc>
          <w:tcPr>
            <w:tcW w:w="903" w:type="pct"/>
          </w:tcPr>
          <w:p w14:paraId="3AB7F7AB" w14:textId="77777777" w:rsidR="005611C0" w:rsidRPr="005611C0" w:rsidRDefault="005611C0" w:rsidP="005611C0">
            <w:pPr>
              <w:jc w:val="both"/>
              <w:rPr>
                <w:rFonts w:ascii="Arial" w:hAnsi="Arial" w:cs="Arial"/>
                <w:sz w:val="22"/>
                <w:szCs w:val="22"/>
              </w:rPr>
            </w:pPr>
          </w:p>
        </w:tc>
      </w:tr>
      <w:tr w:rsidR="005611C0" w:rsidRPr="005611C0" w14:paraId="202A4220" w14:textId="3EA5229A" w:rsidTr="005611C0">
        <w:trPr>
          <w:trHeight w:val="1417"/>
        </w:trPr>
        <w:tc>
          <w:tcPr>
            <w:tcW w:w="404" w:type="pct"/>
            <w:vAlign w:val="center"/>
          </w:tcPr>
          <w:p w14:paraId="69C0C327" w14:textId="77777777" w:rsidR="005611C0" w:rsidRPr="005611C0" w:rsidRDefault="005611C0" w:rsidP="005611C0">
            <w:pPr>
              <w:pStyle w:val="Akapitzlist1"/>
              <w:numPr>
                <w:ilvl w:val="0"/>
                <w:numId w:val="95"/>
              </w:numPr>
              <w:spacing w:after="0" w:line="240" w:lineRule="auto"/>
              <w:jc w:val="both"/>
              <w:rPr>
                <w:rFonts w:ascii="Arial" w:hAnsi="Arial" w:cs="Arial"/>
              </w:rPr>
            </w:pPr>
          </w:p>
        </w:tc>
        <w:tc>
          <w:tcPr>
            <w:tcW w:w="2818" w:type="pct"/>
            <w:vAlign w:val="center"/>
          </w:tcPr>
          <w:p w14:paraId="230B979F" w14:textId="77777777" w:rsidR="005611C0" w:rsidRPr="005611C0" w:rsidRDefault="005611C0" w:rsidP="005611C0">
            <w:pPr>
              <w:pStyle w:val="Bezodstpw1"/>
              <w:jc w:val="both"/>
              <w:rPr>
                <w:rFonts w:ascii="Arial" w:hAnsi="Arial" w:cs="Arial"/>
                <w:b/>
                <w:bCs/>
              </w:rPr>
            </w:pPr>
            <w:r w:rsidRPr="005611C0">
              <w:rPr>
                <w:rFonts w:ascii="Arial" w:hAnsi="Arial" w:cs="Arial"/>
              </w:rPr>
              <w:t>Opcja rozbudowy o oprogramowanie umożliwiające strumieniowe i sieciowe przesyłanie obrazów diagnostycznych wraz z dźwiękiem na komputery, tablety znajdujące się w innych placówkach w celu współpracy/konsultacji online.</w:t>
            </w:r>
          </w:p>
        </w:tc>
        <w:tc>
          <w:tcPr>
            <w:tcW w:w="875" w:type="pct"/>
            <w:vAlign w:val="center"/>
          </w:tcPr>
          <w:p w14:paraId="0EC46A2F" w14:textId="77777777" w:rsidR="005611C0" w:rsidRPr="005611C0" w:rsidRDefault="005611C0" w:rsidP="005611C0">
            <w:pPr>
              <w:jc w:val="both"/>
              <w:rPr>
                <w:rFonts w:ascii="Arial" w:hAnsi="Arial" w:cs="Arial"/>
                <w:sz w:val="22"/>
                <w:szCs w:val="22"/>
              </w:rPr>
            </w:pPr>
            <w:r w:rsidRPr="005611C0">
              <w:rPr>
                <w:rFonts w:ascii="Arial" w:hAnsi="Arial" w:cs="Arial"/>
                <w:sz w:val="22"/>
                <w:szCs w:val="22"/>
              </w:rPr>
              <w:t>Tak</w:t>
            </w:r>
          </w:p>
        </w:tc>
        <w:tc>
          <w:tcPr>
            <w:tcW w:w="903" w:type="pct"/>
          </w:tcPr>
          <w:p w14:paraId="602D52B9" w14:textId="77777777" w:rsidR="005611C0" w:rsidRPr="005611C0" w:rsidRDefault="005611C0" w:rsidP="005611C0">
            <w:pPr>
              <w:jc w:val="both"/>
              <w:rPr>
                <w:rFonts w:ascii="Arial" w:hAnsi="Arial" w:cs="Arial"/>
                <w:sz w:val="22"/>
                <w:szCs w:val="22"/>
              </w:rPr>
            </w:pPr>
          </w:p>
        </w:tc>
      </w:tr>
      <w:tr w:rsidR="005611C0" w:rsidRPr="005611C0" w14:paraId="7E1D678E" w14:textId="45CB68CF" w:rsidTr="005611C0">
        <w:trPr>
          <w:trHeight w:val="842"/>
        </w:trPr>
        <w:tc>
          <w:tcPr>
            <w:tcW w:w="404" w:type="pct"/>
            <w:vAlign w:val="center"/>
          </w:tcPr>
          <w:p w14:paraId="1037902F" w14:textId="77777777" w:rsidR="005611C0" w:rsidRPr="005611C0" w:rsidRDefault="005611C0" w:rsidP="005611C0">
            <w:pPr>
              <w:pStyle w:val="Akapitzlist1"/>
              <w:numPr>
                <w:ilvl w:val="0"/>
                <w:numId w:val="95"/>
              </w:numPr>
              <w:spacing w:after="0" w:line="240" w:lineRule="auto"/>
              <w:jc w:val="both"/>
              <w:rPr>
                <w:rFonts w:ascii="Arial" w:hAnsi="Arial" w:cs="Arial"/>
              </w:rPr>
            </w:pPr>
          </w:p>
        </w:tc>
        <w:tc>
          <w:tcPr>
            <w:tcW w:w="2818" w:type="pct"/>
            <w:vAlign w:val="center"/>
          </w:tcPr>
          <w:p w14:paraId="3EA30449" w14:textId="77777777" w:rsidR="005611C0" w:rsidRPr="005611C0" w:rsidRDefault="005611C0" w:rsidP="005611C0">
            <w:pPr>
              <w:pStyle w:val="Bezodstpw1"/>
              <w:jc w:val="both"/>
              <w:rPr>
                <w:rFonts w:ascii="Arial" w:hAnsi="Arial" w:cs="Arial"/>
                <w:b/>
                <w:bCs/>
              </w:rPr>
            </w:pPr>
            <w:r w:rsidRPr="005611C0">
              <w:rPr>
                <w:rFonts w:ascii="Arial" w:hAnsi="Arial" w:cs="Arial"/>
              </w:rPr>
              <w:t>Opcja rozbudowy o fuzję obrazów USG z obrazami CT/MR</w:t>
            </w:r>
          </w:p>
        </w:tc>
        <w:tc>
          <w:tcPr>
            <w:tcW w:w="875" w:type="pct"/>
            <w:vAlign w:val="center"/>
          </w:tcPr>
          <w:p w14:paraId="0EE83A9E" w14:textId="77777777" w:rsidR="005611C0" w:rsidRPr="005611C0" w:rsidRDefault="005611C0" w:rsidP="005611C0">
            <w:pPr>
              <w:jc w:val="both"/>
              <w:rPr>
                <w:rFonts w:ascii="Arial" w:hAnsi="Arial" w:cs="Arial"/>
                <w:sz w:val="22"/>
                <w:szCs w:val="22"/>
              </w:rPr>
            </w:pPr>
            <w:r w:rsidRPr="005611C0">
              <w:rPr>
                <w:rFonts w:ascii="Arial" w:hAnsi="Arial" w:cs="Arial"/>
                <w:sz w:val="22"/>
                <w:szCs w:val="22"/>
              </w:rPr>
              <w:t>Tak</w:t>
            </w:r>
          </w:p>
        </w:tc>
        <w:tc>
          <w:tcPr>
            <w:tcW w:w="903" w:type="pct"/>
          </w:tcPr>
          <w:p w14:paraId="2780B2BB" w14:textId="77777777" w:rsidR="005611C0" w:rsidRPr="005611C0" w:rsidRDefault="005611C0" w:rsidP="005611C0">
            <w:pPr>
              <w:jc w:val="both"/>
              <w:rPr>
                <w:rFonts w:ascii="Arial" w:hAnsi="Arial" w:cs="Arial"/>
                <w:sz w:val="22"/>
                <w:szCs w:val="22"/>
              </w:rPr>
            </w:pPr>
          </w:p>
        </w:tc>
      </w:tr>
      <w:tr w:rsidR="005611C0" w:rsidRPr="005611C0" w14:paraId="40FE98BF" w14:textId="0F556822" w:rsidTr="005611C0">
        <w:trPr>
          <w:trHeight w:val="1264"/>
        </w:trPr>
        <w:tc>
          <w:tcPr>
            <w:tcW w:w="404" w:type="pct"/>
            <w:vAlign w:val="center"/>
          </w:tcPr>
          <w:p w14:paraId="491AC093" w14:textId="77777777" w:rsidR="005611C0" w:rsidRPr="005611C0" w:rsidRDefault="005611C0" w:rsidP="005611C0">
            <w:pPr>
              <w:pStyle w:val="Akapitzlist1"/>
              <w:numPr>
                <w:ilvl w:val="0"/>
                <w:numId w:val="95"/>
              </w:numPr>
              <w:spacing w:after="0" w:line="240" w:lineRule="auto"/>
              <w:jc w:val="both"/>
              <w:rPr>
                <w:rFonts w:ascii="Arial" w:hAnsi="Arial" w:cs="Arial"/>
              </w:rPr>
            </w:pPr>
          </w:p>
        </w:tc>
        <w:tc>
          <w:tcPr>
            <w:tcW w:w="2818" w:type="pct"/>
            <w:vAlign w:val="center"/>
          </w:tcPr>
          <w:p w14:paraId="225AA956" w14:textId="77777777" w:rsidR="005611C0" w:rsidRPr="005611C0" w:rsidRDefault="005611C0" w:rsidP="005611C0">
            <w:pPr>
              <w:pStyle w:val="Bezodstpw1"/>
              <w:jc w:val="both"/>
              <w:rPr>
                <w:rFonts w:ascii="Arial" w:hAnsi="Arial" w:cs="Arial"/>
                <w:b/>
                <w:bCs/>
              </w:rPr>
            </w:pPr>
            <w:r w:rsidRPr="005611C0">
              <w:rPr>
                <w:rFonts w:ascii="Arial" w:hAnsi="Arial" w:cs="Arial"/>
              </w:rPr>
              <w:t>Opcja rozbudowy o moduł umożliwiający bezprzewodowe przesyłanie obrazów na telefony i tablety za pomocą sieci WIFI z wykorzystaniem kodu QR</w:t>
            </w:r>
          </w:p>
        </w:tc>
        <w:tc>
          <w:tcPr>
            <w:tcW w:w="875" w:type="pct"/>
            <w:vAlign w:val="center"/>
          </w:tcPr>
          <w:p w14:paraId="0B1F0B3B" w14:textId="77777777" w:rsidR="005611C0" w:rsidRPr="005611C0" w:rsidRDefault="005611C0" w:rsidP="005611C0">
            <w:pPr>
              <w:jc w:val="both"/>
              <w:rPr>
                <w:rFonts w:ascii="Arial" w:hAnsi="Arial" w:cs="Arial"/>
                <w:sz w:val="22"/>
                <w:szCs w:val="22"/>
              </w:rPr>
            </w:pPr>
            <w:r w:rsidRPr="005611C0">
              <w:rPr>
                <w:rFonts w:ascii="Arial" w:hAnsi="Arial" w:cs="Arial"/>
                <w:sz w:val="22"/>
                <w:szCs w:val="22"/>
              </w:rPr>
              <w:t>Tak</w:t>
            </w:r>
          </w:p>
        </w:tc>
        <w:tc>
          <w:tcPr>
            <w:tcW w:w="903" w:type="pct"/>
          </w:tcPr>
          <w:p w14:paraId="5A889CAB" w14:textId="77777777" w:rsidR="005611C0" w:rsidRPr="005611C0" w:rsidRDefault="005611C0" w:rsidP="005611C0">
            <w:pPr>
              <w:jc w:val="both"/>
              <w:rPr>
                <w:rFonts w:ascii="Arial" w:hAnsi="Arial" w:cs="Arial"/>
                <w:sz w:val="22"/>
                <w:szCs w:val="22"/>
              </w:rPr>
            </w:pPr>
          </w:p>
        </w:tc>
      </w:tr>
      <w:tr w:rsidR="005611C0" w:rsidRPr="005611C0" w14:paraId="43A64EFA" w14:textId="45EF2E6D" w:rsidTr="005611C0">
        <w:trPr>
          <w:trHeight w:val="843"/>
        </w:trPr>
        <w:tc>
          <w:tcPr>
            <w:tcW w:w="404" w:type="pct"/>
            <w:vAlign w:val="center"/>
          </w:tcPr>
          <w:p w14:paraId="0236A7B7" w14:textId="77777777" w:rsidR="005611C0" w:rsidRPr="005611C0" w:rsidRDefault="005611C0" w:rsidP="005611C0">
            <w:pPr>
              <w:pStyle w:val="Akapitzlist1"/>
              <w:numPr>
                <w:ilvl w:val="0"/>
                <w:numId w:val="95"/>
              </w:numPr>
              <w:spacing w:after="0" w:line="240" w:lineRule="auto"/>
              <w:jc w:val="both"/>
              <w:rPr>
                <w:rFonts w:ascii="Arial" w:hAnsi="Arial" w:cs="Arial"/>
              </w:rPr>
            </w:pPr>
          </w:p>
        </w:tc>
        <w:tc>
          <w:tcPr>
            <w:tcW w:w="2818" w:type="pct"/>
            <w:vAlign w:val="center"/>
          </w:tcPr>
          <w:p w14:paraId="05CCC02C" w14:textId="77777777" w:rsidR="005611C0" w:rsidRPr="005611C0" w:rsidRDefault="005611C0" w:rsidP="005611C0">
            <w:pPr>
              <w:pStyle w:val="Bezodstpw1"/>
              <w:jc w:val="both"/>
              <w:rPr>
                <w:rFonts w:ascii="Arial" w:hAnsi="Arial" w:cs="Arial"/>
                <w:b/>
                <w:bCs/>
              </w:rPr>
            </w:pPr>
            <w:r w:rsidRPr="005611C0">
              <w:rPr>
                <w:rFonts w:ascii="Arial" w:hAnsi="Arial" w:cs="Arial"/>
              </w:rPr>
              <w:t>Opcja rozbudowy o funkcję automatycznego pomiaru kompleksu IMT</w:t>
            </w:r>
          </w:p>
        </w:tc>
        <w:tc>
          <w:tcPr>
            <w:tcW w:w="875" w:type="pct"/>
            <w:vAlign w:val="center"/>
          </w:tcPr>
          <w:p w14:paraId="1AF4FD4E" w14:textId="77777777" w:rsidR="005611C0" w:rsidRPr="005611C0" w:rsidRDefault="005611C0" w:rsidP="005611C0">
            <w:pPr>
              <w:jc w:val="both"/>
              <w:rPr>
                <w:rFonts w:ascii="Arial" w:hAnsi="Arial" w:cs="Arial"/>
                <w:sz w:val="22"/>
                <w:szCs w:val="22"/>
              </w:rPr>
            </w:pPr>
            <w:r w:rsidRPr="005611C0">
              <w:rPr>
                <w:rFonts w:ascii="Arial" w:hAnsi="Arial" w:cs="Arial"/>
                <w:sz w:val="22"/>
                <w:szCs w:val="22"/>
              </w:rPr>
              <w:t>Tak</w:t>
            </w:r>
          </w:p>
        </w:tc>
        <w:tc>
          <w:tcPr>
            <w:tcW w:w="903" w:type="pct"/>
          </w:tcPr>
          <w:p w14:paraId="03D4F16E" w14:textId="77777777" w:rsidR="005611C0" w:rsidRPr="005611C0" w:rsidRDefault="005611C0" w:rsidP="005611C0">
            <w:pPr>
              <w:jc w:val="both"/>
              <w:rPr>
                <w:rFonts w:ascii="Arial" w:hAnsi="Arial" w:cs="Arial"/>
                <w:sz w:val="22"/>
                <w:szCs w:val="22"/>
              </w:rPr>
            </w:pPr>
          </w:p>
        </w:tc>
      </w:tr>
      <w:tr w:rsidR="005611C0" w:rsidRPr="005611C0" w14:paraId="3EAB545F" w14:textId="1B3EB6AB" w:rsidTr="005611C0">
        <w:trPr>
          <w:trHeight w:val="2819"/>
        </w:trPr>
        <w:tc>
          <w:tcPr>
            <w:tcW w:w="404" w:type="pct"/>
            <w:vAlign w:val="center"/>
          </w:tcPr>
          <w:p w14:paraId="5E309982" w14:textId="77777777" w:rsidR="005611C0" w:rsidRPr="005611C0" w:rsidRDefault="005611C0" w:rsidP="005611C0">
            <w:pPr>
              <w:pStyle w:val="Akapitzlist1"/>
              <w:numPr>
                <w:ilvl w:val="0"/>
                <w:numId w:val="95"/>
              </w:numPr>
              <w:spacing w:after="0" w:line="240" w:lineRule="auto"/>
              <w:jc w:val="both"/>
              <w:rPr>
                <w:rFonts w:ascii="Arial" w:hAnsi="Arial" w:cs="Arial"/>
              </w:rPr>
            </w:pPr>
          </w:p>
        </w:tc>
        <w:tc>
          <w:tcPr>
            <w:tcW w:w="2818" w:type="pct"/>
            <w:vAlign w:val="center"/>
          </w:tcPr>
          <w:p w14:paraId="097DF9BB" w14:textId="77777777" w:rsidR="005611C0" w:rsidRPr="005611C0" w:rsidRDefault="005611C0" w:rsidP="005611C0">
            <w:pPr>
              <w:pStyle w:val="Bezodstpw1"/>
              <w:jc w:val="both"/>
              <w:rPr>
                <w:rFonts w:ascii="Arial" w:hAnsi="Arial" w:cs="Arial"/>
                <w:b/>
                <w:bCs/>
              </w:rPr>
            </w:pPr>
            <w:r w:rsidRPr="005611C0">
              <w:rPr>
                <w:rFonts w:ascii="Arial" w:hAnsi="Arial" w:cs="Arial"/>
              </w:rPr>
              <w:t xml:space="preserve">Opcja rozbudowy o funkcję oprogramowania do badania tarczycy w trybie B-Mode, dającą możliwość wykonania analizy morfologicznej z automatycznym oraz półautomatycznym obrysem ewentualnych zmian nowotworowych, możliwością klasyfikacji nowotworowej ze skalą TI-RADS (Tarczyca) oraz szereg funkcjonalności m.in. do kilku proponowanych obrysów zmiany nowotworowej, uwidocznionych na panelu dotykowym oraz dedykowany raport z tarczycy min 3 metody klasyfikacji tarczyc K-TIRADS, ATA, EU-TIRADS  </w:t>
            </w:r>
          </w:p>
        </w:tc>
        <w:tc>
          <w:tcPr>
            <w:tcW w:w="875" w:type="pct"/>
            <w:vAlign w:val="center"/>
          </w:tcPr>
          <w:p w14:paraId="40E224D2" w14:textId="77777777" w:rsidR="005611C0" w:rsidRPr="005611C0" w:rsidRDefault="005611C0" w:rsidP="005611C0">
            <w:pPr>
              <w:jc w:val="both"/>
              <w:rPr>
                <w:rFonts w:ascii="Arial" w:hAnsi="Arial" w:cs="Arial"/>
                <w:sz w:val="22"/>
                <w:szCs w:val="22"/>
              </w:rPr>
            </w:pPr>
            <w:r w:rsidRPr="005611C0">
              <w:rPr>
                <w:rFonts w:ascii="Arial" w:hAnsi="Arial" w:cs="Arial"/>
                <w:sz w:val="22"/>
                <w:szCs w:val="22"/>
              </w:rPr>
              <w:t>Tak</w:t>
            </w:r>
          </w:p>
        </w:tc>
        <w:tc>
          <w:tcPr>
            <w:tcW w:w="903" w:type="pct"/>
          </w:tcPr>
          <w:p w14:paraId="4FF29051" w14:textId="77777777" w:rsidR="005611C0" w:rsidRPr="005611C0" w:rsidRDefault="005611C0" w:rsidP="005611C0">
            <w:pPr>
              <w:jc w:val="both"/>
              <w:rPr>
                <w:rFonts w:ascii="Arial" w:hAnsi="Arial" w:cs="Arial"/>
                <w:sz w:val="22"/>
                <w:szCs w:val="22"/>
              </w:rPr>
            </w:pPr>
          </w:p>
        </w:tc>
      </w:tr>
      <w:tr w:rsidR="005611C0" w:rsidRPr="005611C0" w14:paraId="0A129431" w14:textId="2797573B" w:rsidTr="005611C0">
        <w:trPr>
          <w:trHeight w:val="2819"/>
        </w:trPr>
        <w:tc>
          <w:tcPr>
            <w:tcW w:w="404" w:type="pct"/>
            <w:vAlign w:val="center"/>
          </w:tcPr>
          <w:p w14:paraId="4DD0904F" w14:textId="77777777" w:rsidR="005611C0" w:rsidRPr="005611C0" w:rsidRDefault="005611C0" w:rsidP="005611C0">
            <w:pPr>
              <w:pStyle w:val="Akapitzlist1"/>
              <w:numPr>
                <w:ilvl w:val="0"/>
                <w:numId w:val="95"/>
              </w:numPr>
              <w:spacing w:after="0" w:line="240" w:lineRule="auto"/>
              <w:jc w:val="both"/>
              <w:rPr>
                <w:rFonts w:ascii="Arial" w:hAnsi="Arial" w:cs="Arial"/>
              </w:rPr>
            </w:pPr>
          </w:p>
        </w:tc>
        <w:tc>
          <w:tcPr>
            <w:tcW w:w="2818" w:type="pct"/>
          </w:tcPr>
          <w:p w14:paraId="553D11B2" w14:textId="77777777" w:rsidR="005611C0" w:rsidRPr="005611C0" w:rsidRDefault="005611C0" w:rsidP="005611C0">
            <w:pPr>
              <w:pStyle w:val="Bezodstpw1"/>
              <w:jc w:val="both"/>
              <w:rPr>
                <w:rFonts w:ascii="Arial" w:hAnsi="Arial" w:cs="Arial"/>
              </w:rPr>
            </w:pPr>
            <w:r w:rsidRPr="005611C0">
              <w:rPr>
                <w:rFonts w:ascii="Arial" w:hAnsi="Arial" w:cs="Arial"/>
              </w:rPr>
              <w:t>Opcja rozbudowy o oprogramowanie służące do wykonywania w sposób w pełni automatyczny pomiarów mięśnia sercowego w trybach 2D/ M-mode / PW/ CW oraz Dopplera tkankowego z użyciem EKG lub bez zapisu EKG, automatycznie wykrywającego fazę skurczu oraz rozkurczu. Oprogramowanie te ma w sposób automatyczny wykrywać przekrój anatomiczny serca i wybierać właściwy pomiar dla danego trybu pracy. Pomiary minimum: tryb B (LAX): IVSd, LVIDd, LVPWd, IVSs, LVIDs, LVPWs, RVIDd, Ao Diam, LA Diam; (A4C / A2C): LA Volume, LV Volume wraz z wyliczeniem frakcji wyrzutowej, dla trybu M: IVSd, LVIDd, LVPWd, IVSs, LVIDs, LVPWs; Ao Diam, LA Diam; dla trybów Dopplerowskich (CW/PW): RVOT, LVOT, MV, MR, AV, AR, PV, PR, dla Dopplera tkankowego E’, A’, S’.</w:t>
            </w:r>
          </w:p>
        </w:tc>
        <w:tc>
          <w:tcPr>
            <w:tcW w:w="875" w:type="pct"/>
            <w:vAlign w:val="center"/>
          </w:tcPr>
          <w:p w14:paraId="22DCC231" w14:textId="77777777" w:rsidR="005611C0" w:rsidRPr="005611C0" w:rsidRDefault="005611C0" w:rsidP="005611C0">
            <w:pPr>
              <w:jc w:val="both"/>
              <w:rPr>
                <w:rFonts w:ascii="Arial" w:hAnsi="Arial" w:cs="Arial"/>
                <w:sz w:val="22"/>
                <w:szCs w:val="22"/>
              </w:rPr>
            </w:pPr>
            <w:r w:rsidRPr="005611C0">
              <w:rPr>
                <w:rFonts w:ascii="Arial" w:hAnsi="Arial" w:cs="Arial"/>
                <w:sz w:val="22"/>
                <w:szCs w:val="22"/>
              </w:rPr>
              <w:t>Tak</w:t>
            </w:r>
          </w:p>
        </w:tc>
        <w:tc>
          <w:tcPr>
            <w:tcW w:w="903" w:type="pct"/>
          </w:tcPr>
          <w:p w14:paraId="73FA4A2C" w14:textId="77777777" w:rsidR="005611C0" w:rsidRPr="005611C0" w:rsidRDefault="005611C0" w:rsidP="005611C0">
            <w:pPr>
              <w:jc w:val="both"/>
              <w:rPr>
                <w:rFonts w:ascii="Arial" w:hAnsi="Arial" w:cs="Arial"/>
                <w:sz w:val="22"/>
                <w:szCs w:val="22"/>
              </w:rPr>
            </w:pPr>
          </w:p>
        </w:tc>
      </w:tr>
      <w:tr w:rsidR="005611C0" w:rsidRPr="005611C0" w14:paraId="213684CF" w14:textId="63FC6EB9" w:rsidTr="005611C0">
        <w:trPr>
          <w:trHeight w:val="1334"/>
        </w:trPr>
        <w:tc>
          <w:tcPr>
            <w:tcW w:w="404" w:type="pct"/>
            <w:vAlign w:val="center"/>
          </w:tcPr>
          <w:p w14:paraId="05CBCCBC" w14:textId="77777777" w:rsidR="005611C0" w:rsidRPr="005611C0" w:rsidRDefault="005611C0" w:rsidP="005611C0">
            <w:pPr>
              <w:pStyle w:val="Akapitzlist1"/>
              <w:numPr>
                <w:ilvl w:val="0"/>
                <w:numId w:val="95"/>
              </w:numPr>
              <w:spacing w:after="0" w:line="240" w:lineRule="auto"/>
              <w:jc w:val="both"/>
              <w:rPr>
                <w:rFonts w:ascii="Arial" w:hAnsi="Arial" w:cs="Arial"/>
              </w:rPr>
            </w:pPr>
          </w:p>
        </w:tc>
        <w:tc>
          <w:tcPr>
            <w:tcW w:w="2818" w:type="pct"/>
          </w:tcPr>
          <w:p w14:paraId="687A192A" w14:textId="77777777" w:rsidR="005611C0" w:rsidRPr="005611C0" w:rsidRDefault="005611C0" w:rsidP="005611C0">
            <w:pPr>
              <w:pStyle w:val="Bezodstpw1"/>
              <w:jc w:val="both"/>
              <w:rPr>
                <w:rFonts w:ascii="Arial" w:hAnsi="Arial" w:cs="Arial"/>
              </w:rPr>
            </w:pPr>
            <w:r w:rsidRPr="005611C0">
              <w:rPr>
                <w:rFonts w:ascii="Arial" w:hAnsi="Arial" w:cs="Arial"/>
              </w:rPr>
              <w:t>Opcja rozbudowy o oprogramowanie do automatycznego wyznaczania frakcji wyrzutowej lewej komory z projekcji A2C oraz A4C, automatyczne rozpoznanie   projekcji i wyznaczenie objętości LV dla skurczu i rozkurczu za pomocą jednego klikniecia. Analiza możliwa z sygnałem EKG oraz bez sygnału EKG</w:t>
            </w:r>
          </w:p>
        </w:tc>
        <w:tc>
          <w:tcPr>
            <w:tcW w:w="875" w:type="pct"/>
            <w:vAlign w:val="center"/>
          </w:tcPr>
          <w:p w14:paraId="671BEA1D" w14:textId="34F145D5" w:rsidR="005611C0" w:rsidRPr="005611C0" w:rsidRDefault="005611C0" w:rsidP="005611C0">
            <w:pPr>
              <w:jc w:val="both"/>
              <w:rPr>
                <w:rFonts w:ascii="Arial" w:hAnsi="Arial" w:cs="Arial"/>
                <w:sz w:val="22"/>
                <w:szCs w:val="22"/>
              </w:rPr>
            </w:pPr>
            <w:r w:rsidRPr="005611C0">
              <w:rPr>
                <w:rFonts w:ascii="Arial" w:hAnsi="Arial" w:cs="Arial"/>
                <w:sz w:val="22"/>
                <w:szCs w:val="22"/>
              </w:rPr>
              <w:t>Tak</w:t>
            </w:r>
          </w:p>
        </w:tc>
        <w:tc>
          <w:tcPr>
            <w:tcW w:w="903" w:type="pct"/>
          </w:tcPr>
          <w:p w14:paraId="6630890B" w14:textId="77777777" w:rsidR="005611C0" w:rsidRPr="005611C0" w:rsidRDefault="005611C0" w:rsidP="005611C0">
            <w:pPr>
              <w:jc w:val="both"/>
              <w:rPr>
                <w:rFonts w:ascii="Arial" w:hAnsi="Arial" w:cs="Arial"/>
                <w:sz w:val="22"/>
                <w:szCs w:val="22"/>
              </w:rPr>
            </w:pPr>
          </w:p>
        </w:tc>
      </w:tr>
      <w:tr w:rsidR="005611C0" w:rsidRPr="005611C0" w14:paraId="69E54A55" w14:textId="6F066307" w:rsidTr="005611C0">
        <w:trPr>
          <w:trHeight w:val="851"/>
        </w:trPr>
        <w:tc>
          <w:tcPr>
            <w:tcW w:w="404" w:type="pct"/>
            <w:vAlign w:val="center"/>
          </w:tcPr>
          <w:p w14:paraId="4391C121" w14:textId="77777777" w:rsidR="005611C0" w:rsidRPr="005611C0" w:rsidRDefault="005611C0" w:rsidP="005611C0">
            <w:pPr>
              <w:pStyle w:val="Akapitzlist1"/>
              <w:numPr>
                <w:ilvl w:val="0"/>
                <w:numId w:val="95"/>
              </w:numPr>
              <w:spacing w:after="0" w:line="240" w:lineRule="auto"/>
              <w:jc w:val="both"/>
              <w:rPr>
                <w:rFonts w:ascii="Arial" w:hAnsi="Arial" w:cs="Arial"/>
              </w:rPr>
            </w:pPr>
          </w:p>
        </w:tc>
        <w:tc>
          <w:tcPr>
            <w:tcW w:w="2818" w:type="pct"/>
            <w:vAlign w:val="center"/>
          </w:tcPr>
          <w:p w14:paraId="49AAF737" w14:textId="77777777" w:rsidR="005611C0" w:rsidRPr="005611C0" w:rsidRDefault="005611C0" w:rsidP="005611C0">
            <w:pPr>
              <w:pStyle w:val="Bezodstpw1"/>
              <w:jc w:val="both"/>
              <w:rPr>
                <w:rFonts w:ascii="Arial" w:hAnsi="Arial" w:cs="Arial"/>
                <w:b/>
                <w:bCs/>
              </w:rPr>
            </w:pPr>
            <w:r w:rsidRPr="005611C0">
              <w:rPr>
                <w:rFonts w:ascii="Arial" w:hAnsi="Arial" w:cs="Arial"/>
              </w:rPr>
              <w:t xml:space="preserve">Opcja rozbudowy o software do automatycznej detekcji nerwów, kości, mięśni i naczyń w czasie rzeczywistym, każda ze struktur obrysowywana innym kolorem </w:t>
            </w:r>
          </w:p>
        </w:tc>
        <w:tc>
          <w:tcPr>
            <w:tcW w:w="875" w:type="pct"/>
            <w:vAlign w:val="center"/>
          </w:tcPr>
          <w:p w14:paraId="3EDAC5DB" w14:textId="77777777" w:rsidR="005611C0" w:rsidRPr="005611C0" w:rsidRDefault="005611C0" w:rsidP="005611C0">
            <w:pPr>
              <w:jc w:val="both"/>
              <w:rPr>
                <w:rFonts w:ascii="Arial" w:hAnsi="Arial" w:cs="Arial"/>
                <w:sz w:val="22"/>
                <w:szCs w:val="22"/>
              </w:rPr>
            </w:pPr>
            <w:r w:rsidRPr="005611C0">
              <w:rPr>
                <w:rFonts w:ascii="Arial" w:hAnsi="Arial" w:cs="Arial"/>
                <w:sz w:val="22"/>
                <w:szCs w:val="22"/>
              </w:rPr>
              <w:t>Tak</w:t>
            </w:r>
          </w:p>
        </w:tc>
        <w:tc>
          <w:tcPr>
            <w:tcW w:w="903" w:type="pct"/>
          </w:tcPr>
          <w:p w14:paraId="6312034B" w14:textId="77777777" w:rsidR="005611C0" w:rsidRPr="005611C0" w:rsidRDefault="005611C0" w:rsidP="005611C0">
            <w:pPr>
              <w:jc w:val="both"/>
              <w:rPr>
                <w:rFonts w:ascii="Arial" w:hAnsi="Arial" w:cs="Arial"/>
                <w:sz w:val="22"/>
                <w:szCs w:val="22"/>
              </w:rPr>
            </w:pPr>
          </w:p>
        </w:tc>
      </w:tr>
      <w:tr w:rsidR="005611C0" w:rsidRPr="005611C0" w14:paraId="7064229A" w14:textId="451548E9" w:rsidTr="005611C0">
        <w:trPr>
          <w:trHeight w:val="989"/>
        </w:trPr>
        <w:tc>
          <w:tcPr>
            <w:tcW w:w="404" w:type="pct"/>
            <w:vAlign w:val="center"/>
          </w:tcPr>
          <w:p w14:paraId="1C618EAD" w14:textId="77777777" w:rsidR="005611C0" w:rsidRPr="005611C0" w:rsidRDefault="005611C0" w:rsidP="005611C0">
            <w:pPr>
              <w:pStyle w:val="Akapitzlist1"/>
              <w:numPr>
                <w:ilvl w:val="0"/>
                <w:numId w:val="95"/>
              </w:numPr>
              <w:spacing w:after="0" w:line="240" w:lineRule="auto"/>
              <w:jc w:val="both"/>
              <w:rPr>
                <w:rFonts w:ascii="Arial" w:hAnsi="Arial" w:cs="Arial"/>
              </w:rPr>
            </w:pPr>
          </w:p>
        </w:tc>
        <w:tc>
          <w:tcPr>
            <w:tcW w:w="2818" w:type="pct"/>
            <w:vAlign w:val="center"/>
          </w:tcPr>
          <w:p w14:paraId="65AB369F" w14:textId="77777777" w:rsidR="005611C0" w:rsidRPr="005611C0" w:rsidRDefault="005611C0" w:rsidP="005611C0">
            <w:pPr>
              <w:pStyle w:val="Bezodstpw1"/>
              <w:jc w:val="both"/>
              <w:rPr>
                <w:rFonts w:ascii="Arial" w:hAnsi="Arial" w:cs="Arial"/>
                <w:b/>
                <w:bCs/>
              </w:rPr>
            </w:pPr>
            <w:r w:rsidRPr="005611C0">
              <w:rPr>
                <w:rFonts w:ascii="Arial" w:hAnsi="Arial" w:cs="Arial"/>
                <w:lang w:eastAsia="ar-SA"/>
              </w:rPr>
              <w:t>Opcja rozbudowy o obrazowanie panoramiczne z możliwością wykonania pomiarów</w:t>
            </w:r>
          </w:p>
        </w:tc>
        <w:tc>
          <w:tcPr>
            <w:tcW w:w="875" w:type="pct"/>
            <w:vAlign w:val="center"/>
          </w:tcPr>
          <w:p w14:paraId="745B5F4E" w14:textId="77777777" w:rsidR="005611C0" w:rsidRPr="005611C0" w:rsidRDefault="005611C0" w:rsidP="005611C0">
            <w:pPr>
              <w:jc w:val="both"/>
              <w:rPr>
                <w:rFonts w:ascii="Arial" w:hAnsi="Arial" w:cs="Arial"/>
                <w:sz w:val="22"/>
                <w:szCs w:val="22"/>
              </w:rPr>
            </w:pPr>
            <w:r w:rsidRPr="005611C0">
              <w:rPr>
                <w:rFonts w:ascii="Arial" w:hAnsi="Arial" w:cs="Arial"/>
                <w:sz w:val="22"/>
                <w:szCs w:val="22"/>
              </w:rPr>
              <w:t>Tak</w:t>
            </w:r>
          </w:p>
        </w:tc>
        <w:tc>
          <w:tcPr>
            <w:tcW w:w="903" w:type="pct"/>
          </w:tcPr>
          <w:p w14:paraId="5C9AE55D" w14:textId="77777777" w:rsidR="005611C0" w:rsidRPr="005611C0" w:rsidRDefault="005611C0" w:rsidP="005611C0">
            <w:pPr>
              <w:jc w:val="both"/>
              <w:rPr>
                <w:rFonts w:ascii="Arial" w:hAnsi="Arial" w:cs="Arial"/>
                <w:sz w:val="22"/>
                <w:szCs w:val="22"/>
              </w:rPr>
            </w:pPr>
          </w:p>
        </w:tc>
      </w:tr>
      <w:tr w:rsidR="005611C0" w:rsidRPr="005611C0" w14:paraId="70B3810F" w14:textId="3D5E0F01" w:rsidTr="005611C0">
        <w:trPr>
          <w:trHeight w:val="691"/>
        </w:trPr>
        <w:tc>
          <w:tcPr>
            <w:tcW w:w="404" w:type="pct"/>
            <w:vAlign w:val="center"/>
          </w:tcPr>
          <w:p w14:paraId="4C90641B" w14:textId="77777777" w:rsidR="005611C0" w:rsidRPr="005611C0" w:rsidRDefault="005611C0" w:rsidP="005611C0">
            <w:pPr>
              <w:pStyle w:val="Akapitzlist1"/>
              <w:numPr>
                <w:ilvl w:val="0"/>
                <w:numId w:val="95"/>
              </w:numPr>
              <w:spacing w:after="0" w:line="240" w:lineRule="auto"/>
              <w:jc w:val="both"/>
              <w:rPr>
                <w:rFonts w:ascii="Arial" w:hAnsi="Arial" w:cs="Arial"/>
              </w:rPr>
            </w:pPr>
          </w:p>
        </w:tc>
        <w:tc>
          <w:tcPr>
            <w:tcW w:w="2818" w:type="pct"/>
            <w:vAlign w:val="center"/>
          </w:tcPr>
          <w:p w14:paraId="5A5D4AE1" w14:textId="77777777" w:rsidR="005611C0" w:rsidRPr="005611C0" w:rsidRDefault="005611C0" w:rsidP="005611C0">
            <w:pPr>
              <w:pStyle w:val="Bezodstpw1"/>
              <w:jc w:val="both"/>
              <w:rPr>
                <w:rFonts w:ascii="Arial" w:hAnsi="Arial" w:cs="Arial"/>
                <w:b/>
                <w:bCs/>
              </w:rPr>
            </w:pPr>
            <w:r w:rsidRPr="005611C0">
              <w:rPr>
                <w:rFonts w:ascii="Arial" w:hAnsi="Arial" w:cs="Arial"/>
                <w:lang w:eastAsia="ar-SA"/>
              </w:rPr>
              <w:t>Opcja rozbudowy o oprogramowanie do kontrastów (CEUS)</w:t>
            </w:r>
          </w:p>
        </w:tc>
        <w:tc>
          <w:tcPr>
            <w:tcW w:w="875" w:type="pct"/>
            <w:vAlign w:val="center"/>
          </w:tcPr>
          <w:p w14:paraId="480E893B" w14:textId="77777777" w:rsidR="005611C0" w:rsidRPr="005611C0" w:rsidRDefault="005611C0" w:rsidP="005611C0">
            <w:pPr>
              <w:jc w:val="both"/>
              <w:rPr>
                <w:rFonts w:ascii="Arial" w:hAnsi="Arial" w:cs="Arial"/>
                <w:sz w:val="22"/>
                <w:szCs w:val="22"/>
              </w:rPr>
            </w:pPr>
            <w:r w:rsidRPr="005611C0">
              <w:rPr>
                <w:rFonts w:ascii="Arial" w:hAnsi="Arial" w:cs="Arial"/>
                <w:sz w:val="22"/>
                <w:szCs w:val="22"/>
              </w:rPr>
              <w:t>Tak</w:t>
            </w:r>
          </w:p>
        </w:tc>
        <w:tc>
          <w:tcPr>
            <w:tcW w:w="903" w:type="pct"/>
          </w:tcPr>
          <w:p w14:paraId="5C727A9E" w14:textId="77777777" w:rsidR="005611C0" w:rsidRPr="005611C0" w:rsidRDefault="005611C0" w:rsidP="005611C0">
            <w:pPr>
              <w:jc w:val="both"/>
              <w:rPr>
                <w:rFonts w:ascii="Arial" w:hAnsi="Arial" w:cs="Arial"/>
                <w:sz w:val="22"/>
                <w:szCs w:val="22"/>
              </w:rPr>
            </w:pPr>
          </w:p>
        </w:tc>
      </w:tr>
      <w:tr w:rsidR="005611C0" w:rsidRPr="005611C0" w14:paraId="6A3400E9" w14:textId="2ED6F6C3" w:rsidTr="005611C0">
        <w:trPr>
          <w:trHeight w:val="971"/>
        </w:trPr>
        <w:tc>
          <w:tcPr>
            <w:tcW w:w="404" w:type="pct"/>
            <w:vAlign w:val="center"/>
          </w:tcPr>
          <w:p w14:paraId="316B1A7B" w14:textId="77777777" w:rsidR="005611C0" w:rsidRPr="005611C0" w:rsidRDefault="005611C0" w:rsidP="005611C0">
            <w:pPr>
              <w:pStyle w:val="Akapitzlist1"/>
              <w:numPr>
                <w:ilvl w:val="0"/>
                <w:numId w:val="95"/>
              </w:numPr>
              <w:spacing w:after="0" w:line="240" w:lineRule="auto"/>
              <w:jc w:val="both"/>
              <w:rPr>
                <w:rFonts w:ascii="Arial" w:hAnsi="Arial" w:cs="Arial"/>
              </w:rPr>
            </w:pPr>
          </w:p>
        </w:tc>
        <w:tc>
          <w:tcPr>
            <w:tcW w:w="2818" w:type="pct"/>
            <w:vAlign w:val="center"/>
          </w:tcPr>
          <w:p w14:paraId="74E3A83D" w14:textId="77777777" w:rsidR="005611C0" w:rsidRPr="005611C0" w:rsidRDefault="005611C0" w:rsidP="005611C0">
            <w:pPr>
              <w:pStyle w:val="Bezodstpw1"/>
              <w:jc w:val="both"/>
              <w:rPr>
                <w:rFonts w:ascii="Arial" w:hAnsi="Arial" w:cs="Arial"/>
                <w:b/>
                <w:bCs/>
              </w:rPr>
            </w:pPr>
            <w:r w:rsidRPr="005611C0">
              <w:rPr>
                <w:rFonts w:ascii="Arial" w:hAnsi="Arial" w:cs="Arial"/>
              </w:rPr>
              <w:t>Możliwość rozbudowy o automatyczne badanie według   IOTA ADNEX</w:t>
            </w:r>
          </w:p>
        </w:tc>
        <w:tc>
          <w:tcPr>
            <w:tcW w:w="875" w:type="pct"/>
            <w:vAlign w:val="center"/>
          </w:tcPr>
          <w:p w14:paraId="5CBA17E8" w14:textId="77777777" w:rsidR="005611C0" w:rsidRPr="005611C0" w:rsidRDefault="005611C0" w:rsidP="005611C0">
            <w:pPr>
              <w:jc w:val="both"/>
              <w:rPr>
                <w:rFonts w:ascii="Arial" w:hAnsi="Arial" w:cs="Arial"/>
                <w:sz w:val="22"/>
                <w:szCs w:val="22"/>
              </w:rPr>
            </w:pPr>
            <w:r w:rsidRPr="005611C0">
              <w:rPr>
                <w:rFonts w:ascii="Arial" w:hAnsi="Arial" w:cs="Arial"/>
                <w:sz w:val="22"/>
                <w:szCs w:val="22"/>
              </w:rPr>
              <w:t>Tak</w:t>
            </w:r>
          </w:p>
        </w:tc>
        <w:tc>
          <w:tcPr>
            <w:tcW w:w="903" w:type="pct"/>
          </w:tcPr>
          <w:p w14:paraId="07C557E2" w14:textId="77777777" w:rsidR="005611C0" w:rsidRPr="005611C0" w:rsidRDefault="005611C0" w:rsidP="005611C0">
            <w:pPr>
              <w:jc w:val="both"/>
              <w:rPr>
                <w:rFonts w:ascii="Arial" w:hAnsi="Arial" w:cs="Arial"/>
                <w:sz w:val="22"/>
                <w:szCs w:val="22"/>
              </w:rPr>
            </w:pPr>
          </w:p>
        </w:tc>
      </w:tr>
      <w:tr w:rsidR="005611C0" w:rsidRPr="005611C0" w14:paraId="5D4B0DD7" w14:textId="38C91FB1" w:rsidTr="005611C0">
        <w:trPr>
          <w:trHeight w:val="841"/>
        </w:trPr>
        <w:tc>
          <w:tcPr>
            <w:tcW w:w="4097" w:type="pct"/>
            <w:gridSpan w:val="3"/>
            <w:shd w:val="clear" w:color="auto" w:fill="A5A5A5"/>
            <w:vAlign w:val="center"/>
          </w:tcPr>
          <w:p w14:paraId="6813DE7B" w14:textId="77777777" w:rsidR="005611C0" w:rsidRPr="005611C0" w:rsidRDefault="005611C0" w:rsidP="005611C0">
            <w:pPr>
              <w:jc w:val="both"/>
              <w:rPr>
                <w:rFonts w:ascii="Arial" w:hAnsi="Arial" w:cs="Arial"/>
                <w:b/>
                <w:bCs/>
                <w:sz w:val="22"/>
                <w:szCs w:val="22"/>
              </w:rPr>
            </w:pPr>
            <w:r w:rsidRPr="005611C0">
              <w:rPr>
                <w:rFonts w:ascii="Arial" w:hAnsi="Arial" w:cs="Arial"/>
                <w:b/>
                <w:bCs/>
                <w:sz w:val="22"/>
                <w:szCs w:val="22"/>
              </w:rPr>
              <w:t>Możliwe do podłączenia głowice na dzień składania ofert</w:t>
            </w:r>
          </w:p>
        </w:tc>
        <w:tc>
          <w:tcPr>
            <w:tcW w:w="903" w:type="pct"/>
            <w:shd w:val="clear" w:color="auto" w:fill="A5A5A5"/>
          </w:tcPr>
          <w:p w14:paraId="16D191AF" w14:textId="77777777" w:rsidR="005611C0" w:rsidRPr="005611C0" w:rsidRDefault="005611C0" w:rsidP="005611C0">
            <w:pPr>
              <w:jc w:val="both"/>
              <w:rPr>
                <w:rFonts w:ascii="Arial" w:hAnsi="Arial" w:cs="Arial"/>
                <w:b/>
                <w:bCs/>
                <w:sz w:val="22"/>
                <w:szCs w:val="22"/>
              </w:rPr>
            </w:pPr>
          </w:p>
        </w:tc>
      </w:tr>
      <w:tr w:rsidR="005611C0" w:rsidRPr="005611C0" w14:paraId="578FDC25" w14:textId="00CEABE3" w:rsidTr="005611C0">
        <w:trPr>
          <w:trHeight w:val="971"/>
        </w:trPr>
        <w:tc>
          <w:tcPr>
            <w:tcW w:w="404" w:type="pct"/>
            <w:vAlign w:val="center"/>
          </w:tcPr>
          <w:p w14:paraId="235EE64C" w14:textId="77777777" w:rsidR="005611C0" w:rsidRPr="005611C0" w:rsidRDefault="005611C0" w:rsidP="005611C0">
            <w:pPr>
              <w:pStyle w:val="Akapitzlist1"/>
              <w:numPr>
                <w:ilvl w:val="0"/>
                <w:numId w:val="95"/>
              </w:numPr>
              <w:spacing w:after="0" w:line="240" w:lineRule="auto"/>
              <w:jc w:val="both"/>
              <w:rPr>
                <w:rFonts w:ascii="Arial" w:hAnsi="Arial" w:cs="Arial"/>
              </w:rPr>
            </w:pPr>
          </w:p>
        </w:tc>
        <w:tc>
          <w:tcPr>
            <w:tcW w:w="2818" w:type="pct"/>
            <w:vAlign w:val="center"/>
          </w:tcPr>
          <w:p w14:paraId="0AB5A863" w14:textId="77777777" w:rsidR="005611C0" w:rsidRPr="005611C0" w:rsidRDefault="005611C0" w:rsidP="005611C0">
            <w:pPr>
              <w:pStyle w:val="Bezodstpw"/>
              <w:jc w:val="both"/>
              <w:rPr>
                <w:rFonts w:ascii="Arial" w:hAnsi="Arial" w:cs="Arial"/>
                <w:sz w:val="22"/>
                <w:szCs w:val="22"/>
              </w:rPr>
            </w:pPr>
            <w:r w:rsidRPr="005611C0">
              <w:rPr>
                <w:rFonts w:ascii="Arial" w:hAnsi="Arial" w:cs="Arial"/>
                <w:sz w:val="22"/>
                <w:szCs w:val="22"/>
              </w:rPr>
              <w:t xml:space="preserve">Głowica sektorowa przezklatkowa wykonana w technologii Single Crystal </w:t>
            </w:r>
          </w:p>
          <w:p w14:paraId="760988F9" w14:textId="77777777" w:rsidR="005611C0" w:rsidRPr="005611C0" w:rsidRDefault="005611C0" w:rsidP="005611C0">
            <w:pPr>
              <w:pStyle w:val="Bezodstpw"/>
              <w:jc w:val="both"/>
              <w:rPr>
                <w:rFonts w:ascii="Arial" w:hAnsi="Arial" w:cs="Arial"/>
                <w:sz w:val="22"/>
                <w:szCs w:val="22"/>
              </w:rPr>
            </w:pPr>
            <w:r w:rsidRPr="005611C0">
              <w:rPr>
                <w:rFonts w:ascii="Arial" w:hAnsi="Arial" w:cs="Arial"/>
                <w:sz w:val="22"/>
                <w:szCs w:val="22"/>
              </w:rPr>
              <w:t>Zakres częstotliwości pracy 1-5 MHz</w:t>
            </w:r>
          </w:p>
          <w:p w14:paraId="66D89C56" w14:textId="77777777" w:rsidR="005611C0" w:rsidRPr="005611C0" w:rsidRDefault="005611C0" w:rsidP="005611C0">
            <w:pPr>
              <w:pStyle w:val="Bezodstpw"/>
              <w:jc w:val="both"/>
              <w:rPr>
                <w:rFonts w:ascii="Arial" w:hAnsi="Arial" w:cs="Arial"/>
                <w:sz w:val="22"/>
                <w:szCs w:val="22"/>
              </w:rPr>
            </w:pPr>
            <w:r w:rsidRPr="005611C0">
              <w:rPr>
                <w:rFonts w:ascii="Arial" w:hAnsi="Arial" w:cs="Arial"/>
                <w:sz w:val="22"/>
                <w:szCs w:val="22"/>
              </w:rPr>
              <w:t xml:space="preserve"> Liczba elementów 80</w:t>
            </w:r>
          </w:p>
          <w:p w14:paraId="1EF26E07" w14:textId="77777777" w:rsidR="005611C0" w:rsidRPr="005611C0" w:rsidRDefault="005611C0" w:rsidP="005611C0">
            <w:pPr>
              <w:pStyle w:val="Bezodstpw1"/>
              <w:jc w:val="both"/>
              <w:rPr>
                <w:rFonts w:ascii="Arial" w:hAnsi="Arial" w:cs="Arial"/>
              </w:rPr>
            </w:pPr>
            <w:r w:rsidRPr="005611C0">
              <w:rPr>
                <w:rFonts w:ascii="Arial" w:hAnsi="Arial" w:cs="Arial"/>
              </w:rPr>
              <w:t xml:space="preserve"> Kąt skanowania 90 stopni</w:t>
            </w:r>
          </w:p>
        </w:tc>
        <w:tc>
          <w:tcPr>
            <w:tcW w:w="875" w:type="pct"/>
            <w:vAlign w:val="center"/>
          </w:tcPr>
          <w:p w14:paraId="5573D3C4" w14:textId="77777777" w:rsidR="005611C0" w:rsidRPr="005611C0" w:rsidRDefault="005611C0" w:rsidP="005611C0">
            <w:pPr>
              <w:jc w:val="both"/>
              <w:rPr>
                <w:rFonts w:ascii="Arial" w:hAnsi="Arial" w:cs="Arial"/>
                <w:sz w:val="22"/>
                <w:szCs w:val="22"/>
              </w:rPr>
            </w:pPr>
            <w:r w:rsidRPr="005611C0">
              <w:rPr>
                <w:rFonts w:ascii="Arial" w:hAnsi="Arial" w:cs="Arial"/>
                <w:sz w:val="22"/>
                <w:szCs w:val="22"/>
              </w:rPr>
              <w:t>Tak</w:t>
            </w:r>
          </w:p>
        </w:tc>
        <w:tc>
          <w:tcPr>
            <w:tcW w:w="903" w:type="pct"/>
          </w:tcPr>
          <w:p w14:paraId="13A4D79E" w14:textId="77777777" w:rsidR="005611C0" w:rsidRPr="005611C0" w:rsidRDefault="005611C0" w:rsidP="005611C0">
            <w:pPr>
              <w:jc w:val="both"/>
              <w:rPr>
                <w:rFonts w:ascii="Arial" w:hAnsi="Arial" w:cs="Arial"/>
                <w:sz w:val="22"/>
                <w:szCs w:val="22"/>
              </w:rPr>
            </w:pPr>
          </w:p>
        </w:tc>
      </w:tr>
      <w:tr w:rsidR="005611C0" w:rsidRPr="005611C0" w14:paraId="12A6647B" w14:textId="35F08C10" w:rsidTr="005611C0">
        <w:trPr>
          <w:trHeight w:val="971"/>
        </w:trPr>
        <w:tc>
          <w:tcPr>
            <w:tcW w:w="404" w:type="pct"/>
            <w:vAlign w:val="center"/>
          </w:tcPr>
          <w:p w14:paraId="44FD5E65" w14:textId="77777777" w:rsidR="005611C0" w:rsidRPr="005611C0" w:rsidRDefault="005611C0" w:rsidP="005611C0">
            <w:pPr>
              <w:pStyle w:val="Akapitzlist1"/>
              <w:numPr>
                <w:ilvl w:val="0"/>
                <w:numId w:val="95"/>
              </w:numPr>
              <w:spacing w:after="0" w:line="240" w:lineRule="auto"/>
              <w:jc w:val="both"/>
              <w:rPr>
                <w:rFonts w:ascii="Arial" w:hAnsi="Arial" w:cs="Arial"/>
              </w:rPr>
            </w:pPr>
          </w:p>
        </w:tc>
        <w:tc>
          <w:tcPr>
            <w:tcW w:w="2818" w:type="pct"/>
            <w:vAlign w:val="center"/>
          </w:tcPr>
          <w:p w14:paraId="471B1232" w14:textId="77777777" w:rsidR="005611C0" w:rsidRPr="005611C0" w:rsidRDefault="005611C0" w:rsidP="005611C0">
            <w:pPr>
              <w:jc w:val="both"/>
              <w:rPr>
                <w:rFonts w:ascii="Arial" w:hAnsi="Arial" w:cs="Arial"/>
                <w:sz w:val="22"/>
                <w:szCs w:val="22"/>
              </w:rPr>
            </w:pPr>
            <w:r w:rsidRPr="005611C0">
              <w:rPr>
                <w:rFonts w:ascii="Arial" w:hAnsi="Arial" w:cs="Arial"/>
                <w:sz w:val="22"/>
                <w:szCs w:val="22"/>
              </w:rPr>
              <w:t>Głowica microconvex, szerokopasmowa</w:t>
            </w:r>
          </w:p>
          <w:p w14:paraId="7495E945" w14:textId="77777777" w:rsidR="005611C0" w:rsidRPr="005611C0" w:rsidRDefault="005611C0" w:rsidP="005611C0">
            <w:pPr>
              <w:jc w:val="both"/>
              <w:rPr>
                <w:rFonts w:ascii="Arial" w:hAnsi="Arial" w:cs="Arial"/>
                <w:sz w:val="22"/>
                <w:szCs w:val="22"/>
              </w:rPr>
            </w:pPr>
            <w:r w:rsidRPr="005611C0">
              <w:rPr>
                <w:rFonts w:ascii="Arial" w:hAnsi="Arial" w:cs="Arial"/>
                <w:sz w:val="22"/>
                <w:szCs w:val="22"/>
              </w:rPr>
              <w:t>Zakres częstotliwości pracy 3-12 MHz</w:t>
            </w:r>
          </w:p>
          <w:p w14:paraId="3622E57E" w14:textId="77777777" w:rsidR="005611C0" w:rsidRPr="005611C0" w:rsidRDefault="005611C0" w:rsidP="005611C0">
            <w:pPr>
              <w:jc w:val="both"/>
              <w:rPr>
                <w:rFonts w:ascii="Arial" w:hAnsi="Arial" w:cs="Arial"/>
                <w:sz w:val="22"/>
                <w:szCs w:val="22"/>
              </w:rPr>
            </w:pPr>
            <w:r w:rsidRPr="005611C0">
              <w:rPr>
                <w:rFonts w:ascii="Arial" w:hAnsi="Arial" w:cs="Arial"/>
                <w:sz w:val="22"/>
                <w:szCs w:val="22"/>
              </w:rPr>
              <w:t>Liczba elementów 128</w:t>
            </w:r>
          </w:p>
          <w:p w14:paraId="73CADC20" w14:textId="77777777" w:rsidR="005611C0" w:rsidRPr="005611C0" w:rsidRDefault="005611C0" w:rsidP="005611C0">
            <w:pPr>
              <w:jc w:val="both"/>
              <w:rPr>
                <w:rFonts w:ascii="Arial" w:hAnsi="Arial" w:cs="Arial"/>
                <w:sz w:val="22"/>
                <w:szCs w:val="22"/>
              </w:rPr>
            </w:pPr>
            <w:r w:rsidRPr="005611C0">
              <w:rPr>
                <w:rFonts w:ascii="Arial" w:hAnsi="Arial" w:cs="Arial"/>
                <w:sz w:val="22"/>
                <w:szCs w:val="22"/>
              </w:rPr>
              <w:t>Kąt skanowania 93 stopni</w:t>
            </w:r>
          </w:p>
          <w:p w14:paraId="486BB129" w14:textId="77777777" w:rsidR="005611C0" w:rsidRPr="005611C0" w:rsidRDefault="005611C0" w:rsidP="005611C0">
            <w:pPr>
              <w:jc w:val="both"/>
              <w:rPr>
                <w:rFonts w:ascii="Arial" w:hAnsi="Arial" w:cs="Arial"/>
                <w:sz w:val="22"/>
                <w:szCs w:val="22"/>
              </w:rPr>
            </w:pPr>
            <w:r w:rsidRPr="005611C0">
              <w:rPr>
                <w:rFonts w:ascii="Arial" w:hAnsi="Arial" w:cs="Arial"/>
                <w:sz w:val="22"/>
                <w:szCs w:val="22"/>
              </w:rPr>
              <w:t>Obrazowanie harmoniczne</w:t>
            </w:r>
          </w:p>
          <w:p w14:paraId="66783D58" w14:textId="77777777" w:rsidR="005611C0" w:rsidRPr="005611C0" w:rsidRDefault="005611C0" w:rsidP="005611C0">
            <w:pPr>
              <w:pStyle w:val="Bezodstpw1"/>
              <w:jc w:val="both"/>
              <w:rPr>
                <w:rFonts w:ascii="Arial" w:hAnsi="Arial" w:cs="Arial"/>
              </w:rPr>
            </w:pPr>
            <w:r w:rsidRPr="005611C0">
              <w:rPr>
                <w:rFonts w:ascii="Arial" w:hAnsi="Arial" w:cs="Arial"/>
              </w:rPr>
              <w:t>Możliwość zastosowania przystawki biopsyjnej</w:t>
            </w:r>
          </w:p>
        </w:tc>
        <w:tc>
          <w:tcPr>
            <w:tcW w:w="875" w:type="pct"/>
            <w:vAlign w:val="center"/>
          </w:tcPr>
          <w:p w14:paraId="2DD655CD" w14:textId="77777777" w:rsidR="005611C0" w:rsidRPr="005611C0" w:rsidRDefault="005611C0" w:rsidP="005611C0">
            <w:pPr>
              <w:jc w:val="both"/>
              <w:rPr>
                <w:rFonts w:ascii="Arial" w:hAnsi="Arial" w:cs="Arial"/>
                <w:sz w:val="22"/>
                <w:szCs w:val="22"/>
              </w:rPr>
            </w:pPr>
            <w:r w:rsidRPr="005611C0">
              <w:rPr>
                <w:rFonts w:ascii="Arial" w:hAnsi="Arial" w:cs="Arial"/>
                <w:sz w:val="22"/>
                <w:szCs w:val="22"/>
              </w:rPr>
              <w:t>Tak</w:t>
            </w:r>
          </w:p>
        </w:tc>
        <w:tc>
          <w:tcPr>
            <w:tcW w:w="903" w:type="pct"/>
          </w:tcPr>
          <w:p w14:paraId="683A019D" w14:textId="77777777" w:rsidR="005611C0" w:rsidRPr="005611C0" w:rsidRDefault="005611C0" w:rsidP="005611C0">
            <w:pPr>
              <w:jc w:val="both"/>
              <w:rPr>
                <w:rFonts w:ascii="Arial" w:hAnsi="Arial" w:cs="Arial"/>
                <w:sz w:val="22"/>
                <w:szCs w:val="22"/>
              </w:rPr>
            </w:pPr>
          </w:p>
        </w:tc>
      </w:tr>
      <w:tr w:rsidR="005611C0" w:rsidRPr="005611C0" w14:paraId="28ECD3FA" w14:textId="145CC43F" w:rsidTr="005611C0">
        <w:trPr>
          <w:trHeight w:val="971"/>
        </w:trPr>
        <w:tc>
          <w:tcPr>
            <w:tcW w:w="404" w:type="pct"/>
            <w:vAlign w:val="center"/>
          </w:tcPr>
          <w:p w14:paraId="14696F58" w14:textId="77777777" w:rsidR="005611C0" w:rsidRPr="005611C0" w:rsidRDefault="005611C0" w:rsidP="005611C0">
            <w:pPr>
              <w:pStyle w:val="Akapitzlist1"/>
              <w:numPr>
                <w:ilvl w:val="0"/>
                <w:numId w:val="95"/>
              </w:numPr>
              <w:spacing w:after="0" w:line="240" w:lineRule="auto"/>
              <w:jc w:val="both"/>
              <w:rPr>
                <w:rFonts w:ascii="Arial" w:hAnsi="Arial" w:cs="Arial"/>
              </w:rPr>
            </w:pPr>
          </w:p>
        </w:tc>
        <w:tc>
          <w:tcPr>
            <w:tcW w:w="2818" w:type="pct"/>
            <w:vAlign w:val="center"/>
          </w:tcPr>
          <w:p w14:paraId="2BE14056" w14:textId="77777777" w:rsidR="005611C0" w:rsidRPr="005611C0" w:rsidRDefault="005611C0" w:rsidP="005611C0">
            <w:pPr>
              <w:pStyle w:val="Bezodstpw1"/>
              <w:jc w:val="both"/>
              <w:rPr>
                <w:rFonts w:ascii="Arial" w:hAnsi="Arial" w:cs="Arial"/>
              </w:rPr>
            </w:pPr>
            <w:r w:rsidRPr="005611C0">
              <w:rPr>
                <w:rFonts w:ascii="Arial" w:hAnsi="Arial" w:cs="Arial"/>
              </w:rPr>
              <w:t>Głowica Liniowa, szerokopasmowa</w:t>
            </w:r>
          </w:p>
          <w:p w14:paraId="7B6DF403" w14:textId="77777777" w:rsidR="005611C0" w:rsidRPr="005611C0" w:rsidRDefault="005611C0" w:rsidP="005611C0">
            <w:pPr>
              <w:pStyle w:val="Bezodstpw1"/>
              <w:jc w:val="both"/>
              <w:rPr>
                <w:rFonts w:ascii="Arial" w:hAnsi="Arial" w:cs="Arial"/>
              </w:rPr>
            </w:pPr>
            <w:r w:rsidRPr="005611C0">
              <w:rPr>
                <w:rFonts w:ascii="Arial" w:hAnsi="Arial" w:cs="Arial"/>
              </w:rPr>
              <w:t>Zakres częstotliwości pracy 4-18 MHz</w:t>
            </w:r>
          </w:p>
          <w:p w14:paraId="44370FF3" w14:textId="77777777" w:rsidR="005611C0" w:rsidRPr="005611C0" w:rsidRDefault="005611C0" w:rsidP="005611C0">
            <w:pPr>
              <w:pStyle w:val="Bezodstpw1"/>
              <w:jc w:val="both"/>
              <w:rPr>
                <w:rFonts w:ascii="Arial" w:hAnsi="Arial" w:cs="Arial"/>
              </w:rPr>
            </w:pPr>
            <w:r w:rsidRPr="005611C0">
              <w:rPr>
                <w:rFonts w:ascii="Arial" w:hAnsi="Arial" w:cs="Arial"/>
              </w:rPr>
              <w:t>Liczba elementów 288</w:t>
            </w:r>
          </w:p>
          <w:p w14:paraId="0F6BB6AC" w14:textId="77777777" w:rsidR="005611C0" w:rsidRPr="005611C0" w:rsidRDefault="005611C0" w:rsidP="005611C0">
            <w:pPr>
              <w:pStyle w:val="Bezodstpw1"/>
              <w:jc w:val="both"/>
              <w:rPr>
                <w:rFonts w:ascii="Arial" w:hAnsi="Arial" w:cs="Arial"/>
              </w:rPr>
            </w:pPr>
            <w:r w:rsidRPr="005611C0">
              <w:rPr>
                <w:rFonts w:ascii="Arial" w:hAnsi="Arial" w:cs="Arial"/>
              </w:rPr>
              <w:t xml:space="preserve">Pole skanowania max </w:t>
            </w:r>
            <w:smartTag w:uri="urn:schemas-microsoft-com:office:smarttags" w:element="metricconverter">
              <w:smartTagPr>
                <w:attr w:name="ProductID" w:val="39 mm"/>
              </w:smartTagPr>
              <w:r w:rsidRPr="005611C0">
                <w:rPr>
                  <w:rFonts w:ascii="Arial" w:hAnsi="Arial" w:cs="Arial"/>
                </w:rPr>
                <w:t>39 mm</w:t>
              </w:r>
            </w:smartTag>
          </w:p>
          <w:p w14:paraId="324B8C59" w14:textId="77777777" w:rsidR="005611C0" w:rsidRPr="005611C0" w:rsidRDefault="005611C0" w:rsidP="005611C0">
            <w:pPr>
              <w:pStyle w:val="Bezodstpw1"/>
              <w:jc w:val="both"/>
              <w:rPr>
                <w:rFonts w:ascii="Arial" w:hAnsi="Arial" w:cs="Arial"/>
              </w:rPr>
            </w:pPr>
            <w:r w:rsidRPr="005611C0">
              <w:rPr>
                <w:rFonts w:ascii="Arial" w:hAnsi="Arial" w:cs="Arial"/>
              </w:rPr>
              <w:t xml:space="preserve">Obrazowanie harmoniczne min 5 częstotliwości </w:t>
            </w:r>
          </w:p>
          <w:p w14:paraId="1753FE16" w14:textId="77777777" w:rsidR="005611C0" w:rsidRPr="005611C0" w:rsidRDefault="005611C0" w:rsidP="005611C0">
            <w:pPr>
              <w:pStyle w:val="Bezodstpw1"/>
              <w:jc w:val="both"/>
              <w:rPr>
                <w:rFonts w:ascii="Arial" w:hAnsi="Arial" w:cs="Arial"/>
              </w:rPr>
            </w:pPr>
            <w:r w:rsidRPr="005611C0">
              <w:rPr>
                <w:rFonts w:ascii="Arial" w:hAnsi="Arial" w:cs="Arial"/>
              </w:rPr>
              <w:t>Możliwość zastosowania przystawki biopsyjnej</w:t>
            </w:r>
          </w:p>
        </w:tc>
        <w:tc>
          <w:tcPr>
            <w:tcW w:w="875" w:type="pct"/>
            <w:vAlign w:val="center"/>
          </w:tcPr>
          <w:p w14:paraId="0C475DF9" w14:textId="77777777" w:rsidR="005611C0" w:rsidRPr="005611C0" w:rsidRDefault="005611C0" w:rsidP="005611C0">
            <w:pPr>
              <w:jc w:val="both"/>
              <w:rPr>
                <w:rFonts w:ascii="Arial" w:hAnsi="Arial" w:cs="Arial"/>
                <w:sz w:val="22"/>
                <w:szCs w:val="22"/>
              </w:rPr>
            </w:pPr>
            <w:r w:rsidRPr="005611C0">
              <w:rPr>
                <w:rFonts w:ascii="Arial" w:hAnsi="Arial" w:cs="Arial"/>
                <w:sz w:val="22"/>
                <w:szCs w:val="22"/>
              </w:rPr>
              <w:t>Tak</w:t>
            </w:r>
          </w:p>
        </w:tc>
        <w:tc>
          <w:tcPr>
            <w:tcW w:w="903" w:type="pct"/>
          </w:tcPr>
          <w:p w14:paraId="45E1610E" w14:textId="77777777" w:rsidR="005611C0" w:rsidRPr="005611C0" w:rsidRDefault="005611C0" w:rsidP="005611C0">
            <w:pPr>
              <w:jc w:val="both"/>
              <w:rPr>
                <w:rFonts w:ascii="Arial" w:hAnsi="Arial" w:cs="Arial"/>
                <w:sz w:val="22"/>
                <w:szCs w:val="22"/>
              </w:rPr>
            </w:pPr>
          </w:p>
        </w:tc>
      </w:tr>
      <w:tr w:rsidR="005611C0" w:rsidRPr="005611C0" w14:paraId="1D60FFEF" w14:textId="72552A74" w:rsidTr="005611C0">
        <w:trPr>
          <w:trHeight w:val="971"/>
        </w:trPr>
        <w:tc>
          <w:tcPr>
            <w:tcW w:w="404" w:type="pct"/>
            <w:vAlign w:val="center"/>
          </w:tcPr>
          <w:p w14:paraId="208CF257" w14:textId="77777777" w:rsidR="005611C0" w:rsidRPr="005611C0" w:rsidRDefault="005611C0" w:rsidP="005611C0">
            <w:pPr>
              <w:pStyle w:val="Akapitzlist1"/>
              <w:numPr>
                <w:ilvl w:val="0"/>
                <w:numId w:val="95"/>
              </w:numPr>
              <w:spacing w:after="0" w:line="240" w:lineRule="auto"/>
              <w:jc w:val="both"/>
              <w:rPr>
                <w:rFonts w:ascii="Arial" w:hAnsi="Arial" w:cs="Arial"/>
              </w:rPr>
            </w:pPr>
          </w:p>
        </w:tc>
        <w:tc>
          <w:tcPr>
            <w:tcW w:w="2818" w:type="pct"/>
            <w:vAlign w:val="center"/>
          </w:tcPr>
          <w:p w14:paraId="5A39C93F" w14:textId="77777777" w:rsidR="005611C0" w:rsidRPr="005611C0" w:rsidRDefault="005611C0" w:rsidP="005611C0">
            <w:pPr>
              <w:jc w:val="both"/>
              <w:rPr>
                <w:rFonts w:ascii="Arial" w:hAnsi="Arial" w:cs="Arial"/>
                <w:sz w:val="22"/>
                <w:szCs w:val="22"/>
              </w:rPr>
            </w:pPr>
            <w:r w:rsidRPr="005611C0">
              <w:rPr>
                <w:rFonts w:ascii="Arial" w:hAnsi="Arial" w:cs="Arial"/>
                <w:sz w:val="22"/>
                <w:szCs w:val="22"/>
              </w:rPr>
              <w:t>Głowica liniowa, szerokopasmowa</w:t>
            </w:r>
          </w:p>
          <w:p w14:paraId="75EA6753" w14:textId="77777777" w:rsidR="005611C0" w:rsidRPr="005611C0" w:rsidRDefault="005611C0" w:rsidP="005611C0">
            <w:pPr>
              <w:jc w:val="both"/>
              <w:rPr>
                <w:rFonts w:ascii="Arial" w:hAnsi="Arial" w:cs="Arial"/>
                <w:sz w:val="22"/>
                <w:szCs w:val="22"/>
              </w:rPr>
            </w:pPr>
            <w:r w:rsidRPr="005611C0">
              <w:rPr>
                <w:rFonts w:ascii="Arial" w:hAnsi="Arial" w:cs="Arial"/>
                <w:sz w:val="22"/>
                <w:szCs w:val="22"/>
              </w:rPr>
              <w:t>Zakres częstotliwości pracy 3-22MHz</w:t>
            </w:r>
          </w:p>
          <w:p w14:paraId="3C8ADB81" w14:textId="77777777" w:rsidR="005611C0" w:rsidRPr="005611C0" w:rsidRDefault="005611C0" w:rsidP="005611C0">
            <w:pPr>
              <w:jc w:val="both"/>
              <w:rPr>
                <w:rFonts w:ascii="Arial" w:hAnsi="Arial" w:cs="Arial"/>
                <w:sz w:val="22"/>
                <w:szCs w:val="22"/>
              </w:rPr>
            </w:pPr>
            <w:r w:rsidRPr="005611C0">
              <w:rPr>
                <w:rFonts w:ascii="Arial" w:hAnsi="Arial" w:cs="Arial"/>
                <w:sz w:val="22"/>
                <w:szCs w:val="22"/>
              </w:rPr>
              <w:t>Liczba elementów min 192</w:t>
            </w:r>
          </w:p>
          <w:p w14:paraId="3613C38C" w14:textId="77777777" w:rsidR="005611C0" w:rsidRPr="005611C0" w:rsidRDefault="005611C0" w:rsidP="005611C0">
            <w:pPr>
              <w:jc w:val="both"/>
              <w:rPr>
                <w:rFonts w:ascii="Arial" w:hAnsi="Arial" w:cs="Arial"/>
                <w:sz w:val="22"/>
                <w:szCs w:val="22"/>
              </w:rPr>
            </w:pPr>
            <w:r w:rsidRPr="005611C0">
              <w:rPr>
                <w:rFonts w:ascii="Arial" w:hAnsi="Arial" w:cs="Arial"/>
                <w:sz w:val="22"/>
                <w:szCs w:val="22"/>
              </w:rPr>
              <w:t>Pole skanowania max 26mm</w:t>
            </w:r>
          </w:p>
          <w:p w14:paraId="2F41A9FA" w14:textId="77777777" w:rsidR="005611C0" w:rsidRPr="005611C0" w:rsidRDefault="005611C0" w:rsidP="005611C0">
            <w:pPr>
              <w:pStyle w:val="Bezodstpw1"/>
              <w:jc w:val="both"/>
              <w:rPr>
                <w:rFonts w:ascii="Arial" w:hAnsi="Arial" w:cs="Arial"/>
              </w:rPr>
            </w:pPr>
            <w:r w:rsidRPr="005611C0">
              <w:rPr>
                <w:rFonts w:ascii="Arial" w:hAnsi="Arial" w:cs="Arial"/>
              </w:rPr>
              <w:t>Obrazowanie harmoniczne</w:t>
            </w:r>
          </w:p>
        </w:tc>
        <w:tc>
          <w:tcPr>
            <w:tcW w:w="875" w:type="pct"/>
            <w:vAlign w:val="center"/>
          </w:tcPr>
          <w:p w14:paraId="0522A6AD" w14:textId="77777777" w:rsidR="005611C0" w:rsidRPr="005611C0" w:rsidRDefault="005611C0" w:rsidP="005611C0">
            <w:pPr>
              <w:jc w:val="both"/>
              <w:rPr>
                <w:rFonts w:ascii="Arial" w:hAnsi="Arial" w:cs="Arial"/>
                <w:sz w:val="22"/>
                <w:szCs w:val="22"/>
              </w:rPr>
            </w:pPr>
            <w:r w:rsidRPr="005611C0">
              <w:rPr>
                <w:rFonts w:ascii="Arial" w:hAnsi="Arial" w:cs="Arial"/>
                <w:sz w:val="22"/>
                <w:szCs w:val="22"/>
              </w:rPr>
              <w:t>Tak</w:t>
            </w:r>
          </w:p>
        </w:tc>
        <w:tc>
          <w:tcPr>
            <w:tcW w:w="903" w:type="pct"/>
          </w:tcPr>
          <w:p w14:paraId="484A9236" w14:textId="77777777" w:rsidR="005611C0" w:rsidRPr="005611C0" w:rsidRDefault="005611C0" w:rsidP="005611C0">
            <w:pPr>
              <w:jc w:val="both"/>
              <w:rPr>
                <w:rFonts w:ascii="Arial" w:hAnsi="Arial" w:cs="Arial"/>
                <w:sz w:val="22"/>
                <w:szCs w:val="22"/>
              </w:rPr>
            </w:pPr>
          </w:p>
        </w:tc>
      </w:tr>
      <w:tr w:rsidR="005611C0" w:rsidRPr="005611C0" w14:paraId="6B17AB68" w14:textId="6FD7F503" w:rsidTr="005611C0">
        <w:trPr>
          <w:trHeight w:val="971"/>
        </w:trPr>
        <w:tc>
          <w:tcPr>
            <w:tcW w:w="404" w:type="pct"/>
            <w:vAlign w:val="center"/>
          </w:tcPr>
          <w:p w14:paraId="2D47396F" w14:textId="77777777" w:rsidR="005611C0" w:rsidRPr="005611C0" w:rsidRDefault="005611C0" w:rsidP="005611C0">
            <w:pPr>
              <w:pStyle w:val="Akapitzlist1"/>
              <w:numPr>
                <w:ilvl w:val="0"/>
                <w:numId w:val="95"/>
              </w:numPr>
              <w:spacing w:after="0" w:line="240" w:lineRule="auto"/>
              <w:jc w:val="both"/>
              <w:rPr>
                <w:rFonts w:ascii="Arial" w:hAnsi="Arial" w:cs="Arial"/>
              </w:rPr>
            </w:pPr>
          </w:p>
        </w:tc>
        <w:tc>
          <w:tcPr>
            <w:tcW w:w="2818" w:type="pct"/>
            <w:vAlign w:val="center"/>
          </w:tcPr>
          <w:p w14:paraId="2073275A" w14:textId="77777777" w:rsidR="005611C0" w:rsidRPr="005611C0" w:rsidRDefault="005611C0" w:rsidP="005611C0">
            <w:pPr>
              <w:jc w:val="both"/>
              <w:rPr>
                <w:rFonts w:ascii="Arial" w:hAnsi="Arial" w:cs="Arial"/>
                <w:sz w:val="22"/>
                <w:szCs w:val="22"/>
              </w:rPr>
            </w:pPr>
            <w:r w:rsidRPr="005611C0">
              <w:rPr>
                <w:rFonts w:ascii="Arial" w:hAnsi="Arial" w:cs="Arial"/>
                <w:sz w:val="22"/>
                <w:szCs w:val="22"/>
              </w:rPr>
              <w:t xml:space="preserve">Głowica Liniowa śródoperacyjna typu „hokey” </w:t>
            </w:r>
          </w:p>
          <w:p w14:paraId="7CB95ADE" w14:textId="77777777" w:rsidR="005611C0" w:rsidRPr="005611C0" w:rsidRDefault="005611C0" w:rsidP="005611C0">
            <w:pPr>
              <w:jc w:val="both"/>
              <w:rPr>
                <w:rFonts w:ascii="Arial" w:hAnsi="Arial" w:cs="Arial"/>
                <w:sz w:val="22"/>
                <w:szCs w:val="22"/>
              </w:rPr>
            </w:pPr>
            <w:r w:rsidRPr="005611C0">
              <w:rPr>
                <w:rFonts w:ascii="Arial" w:hAnsi="Arial" w:cs="Arial"/>
                <w:sz w:val="22"/>
                <w:szCs w:val="22"/>
              </w:rPr>
              <w:t>Zakres częstotliwości 3-22MHz</w:t>
            </w:r>
          </w:p>
          <w:p w14:paraId="6DDFF92C" w14:textId="77777777" w:rsidR="005611C0" w:rsidRPr="005611C0" w:rsidRDefault="005611C0" w:rsidP="005611C0">
            <w:pPr>
              <w:jc w:val="both"/>
              <w:rPr>
                <w:rFonts w:ascii="Arial" w:hAnsi="Arial" w:cs="Arial"/>
                <w:sz w:val="22"/>
                <w:szCs w:val="22"/>
              </w:rPr>
            </w:pPr>
            <w:r w:rsidRPr="005611C0">
              <w:rPr>
                <w:rFonts w:ascii="Arial" w:hAnsi="Arial" w:cs="Arial"/>
                <w:sz w:val="22"/>
                <w:szCs w:val="22"/>
              </w:rPr>
              <w:t>Liczba elementów min 192</w:t>
            </w:r>
          </w:p>
          <w:p w14:paraId="4466F702" w14:textId="77777777" w:rsidR="005611C0" w:rsidRPr="005611C0" w:rsidRDefault="005611C0" w:rsidP="005611C0">
            <w:pPr>
              <w:jc w:val="both"/>
              <w:rPr>
                <w:rFonts w:ascii="Arial" w:hAnsi="Arial" w:cs="Arial"/>
                <w:sz w:val="22"/>
                <w:szCs w:val="22"/>
              </w:rPr>
            </w:pPr>
            <w:r w:rsidRPr="005611C0">
              <w:rPr>
                <w:rFonts w:ascii="Arial" w:hAnsi="Arial" w:cs="Arial"/>
                <w:sz w:val="22"/>
                <w:szCs w:val="22"/>
              </w:rPr>
              <w:t>Pole skanowania max 26mm</w:t>
            </w:r>
          </w:p>
          <w:p w14:paraId="3D1EE277" w14:textId="77777777" w:rsidR="005611C0" w:rsidRPr="005611C0" w:rsidRDefault="005611C0" w:rsidP="005611C0">
            <w:pPr>
              <w:jc w:val="both"/>
              <w:rPr>
                <w:rFonts w:ascii="Arial" w:hAnsi="Arial" w:cs="Arial"/>
                <w:sz w:val="22"/>
                <w:szCs w:val="22"/>
              </w:rPr>
            </w:pPr>
            <w:r w:rsidRPr="005611C0">
              <w:rPr>
                <w:rFonts w:ascii="Arial" w:hAnsi="Arial" w:cs="Arial"/>
                <w:sz w:val="22"/>
                <w:szCs w:val="22"/>
              </w:rPr>
              <w:t xml:space="preserve">Obrazowanie harmoniczne </w:t>
            </w:r>
          </w:p>
        </w:tc>
        <w:tc>
          <w:tcPr>
            <w:tcW w:w="875" w:type="pct"/>
            <w:vAlign w:val="center"/>
          </w:tcPr>
          <w:p w14:paraId="64E2C7CB" w14:textId="77777777" w:rsidR="005611C0" w:rsidRPr="005611C0" w:rsidRDefault="005611C0" w:rsidP="005611C0">
            <w:pPr>
              <w:jc w:val="both"/>
              <w:rPr>
                <w:rFonts w:ascii="Arial" w:hAnsi="Arial" w:cs="Arial"/>
                <w:sz w:val="22"/>
                <w:szCs w:val="22"/>
              </w:rPr>
            </w:pPr>
            <w:r w:rsidRPr="005611C0">
              <w:rPr>
                <w:rFonts w:ascii="Arial" w:hAnsi="Arial" w:cs="Arial"/>
                <w:sz w:val="22"/>
                <w:szCs w:val="22"/>
              </w:rPr>
              <w:t xml:space="preserve">Tak </w:t>
            </w:r>
          </w:p>
        </w:tc>
        <w:tc>
          <w:tcPr>
            <w:tcW w:w="903" w:type="pct"/>
          </w:tcPr>
          <w:p w14:paraId="4ADF544C" w14:textId="77777777" w:rsidR="005611C0" w:rsidRPr="005611C0" w:rsidRDefault="005611C0" w:rsidP="005611C0">
            <w:pPr>
              <w:jc w:val="both"/>
              <w:rPr>
                <w:rFonts w:ascii="Arial" w:hAnsi="Arial" w:cs="Arial"/>
                <w:sz w:val="22"/>
                <w:szCs w:val="22"/>
              </w:rPr>
            </w:pPr>
          </w:p>
        </w:tc>
      </w:tr>
      <w:tr w:rsidR="005611C0" w:rsidRPr="005611C0" w14:paraId="31692642" w14:textId="74B1CA23" w:rsidTr="005611C0">
        <w:trPr>
          <w:trHeight w:val="1123"/>
        </w:trPr>
        <w:tc>
          <w:tcPr>
            <w:tcW w:w="404" w:type="pct"/>
            <w:vAlign w:val="center"/>
          </w:tcPr>
          <w:p w14:paraId="0617ADDF" w14:textId="77777777" w:rsidR="005611C0" w:rsidRPr="005611C0" w:rsidRDefault="005611C0" w:rsidP="005611C0">
            <w:pPr>
              <w:pStyle w:val="Akapitzlist1"/>
              <w:numPr>
                <w:ilvl w:val="0"/>
                <w:numId w:val="95"/>
              </w:numPr>
              <w:spacing w:after="0" w:line="240" w:lineRule="auto"/>
              <w:jc w:val="both"/>
              <w:rPr>
                <w:rFonts w:ascii="Arial" w:hAnsi="Arial" w:cs="Arial"/>
              </w:rPr>
            </w:pPr>
          </w:p>
        </w:tc>
        <w:tc>
          <w:tcPr>
            <w:tcW w:w="2818" w:type="pct"/>
            <w:vAlign w:val="center"/>
          </w:tcPr>
          <w:p w14:paraId="5575E581" w14:textId="77777777" w:rsidR="005611C0" w:rsidRPr="005611C0" w:rsidRDefault="005611C0" w:rsidP="005611C0">
            <w:pPr>
              <w:jc w:val="both"/>
              <w:rPr>
                <w:rFonts w:ascii="Arial" w:hAnsi="Arial" w:cs="Arial"/>
                <w:sz w:val="22"/>
                <w:szCs w:val="22"/>
              </w:rPr>
            </w:pPr>
            <w:r w:rsidRPr="005611C0">
              <w:rPr>
                <w:rFonts w:ascii="Arial" w:hAnsi="Arial" w:cs="Arial"/>
                <w:sz w:val="22"/>
                <w:szCs w:val="22"/>
              </w:rPr>
              <w:t xml:space="preserve">Głowica kardiologiczna pediatryczna, szerokopasmowa </w:t>
            </w:r>
          </w:p>
          <w:p w14:paraId="26F2671F" w14:textId="77777777" w:rsidR="005611C0" w:rsidRPr="005611C0" w:rsidRDefault="005611C0" w:rsidP="005611C0">
            <w:pPr>
              <w:jc w:val="both"/>
              <w:rPr>
                <w:rFonts w:ascii="Arial" w:hAnsi="Arial" w:cs="Arial"/>
                <w:sz w:val="22"/>
                <w:szCs w:val="22"/>
              </w:rPr>
            </w:pPr>
            <w:r w:rsidRPr="005611C0">
              <w:rPr>
                <w:rFonts w:ascii="Arial" w:hAnsi="Arial" w:cs="Arial"/>
                <w:sz w:val="22"/>
                <w:szCs w:val="22"/>
              </w:rPr>
              <w:t>Zakres częstotliwości pracy 3-8 MHz</w:t>
            </w:r>
          </w:p>
          <w:p w14:paraId="3C6AE142" w14:textId="77777777" w:rsidR="005611C0" w:rsidRPr="005611C0" w:rsidRDefault="005611C0" w:rsidP="005611C0">
            <w:pPr>
              <w:jc w:val="both"/>
              <w:rPr>
                <w:rFonts w:ascii="Arial" w:hAnsi="Arial" w:cs="Arial"/>
                <w:sz w:val="22"/>
                <w:szCs w:val="22"/>
              </w:rPr>
            </w:pPr>
            <w:r w:rsidRPr="005611C0">
              <w:rPr>
                <w:rFonts w:ascii="Arial" w:hAnsi="Arial" w:cs="Arial"/>
                <w:sz w:val="22"/>
                <w:szCs w:val="22"/>
              </w:rPr>
              <w:t>Liczba elementów min 96</w:t>
            </w:r>
          </w:p>
          <w:p w14:paraId="6B508860" w14:textId="77777777" w:rsidR="005611C0" w:rsidRPr="005611C0" w:rsidRDefault="005611C0" w:rsidP="005611C0">
            <w:pPr>
              <w:jc w:val="both"/>
              <w:rPr>
                <w:rFonts w:ascii="Arial" w:hAnsi="Arial" w:cs="Arial"/>
                <w:b/>
                <w:bCs/>
                <w:sz w:val="22"/>
                <w:szCs w:val="22"/>
              </w:rPr>
            </w:pPr>
            <w:r w:rsidRPr="005611C0">
              <w:rPr>
                <w:rFonts w:ascii="Arial" w:hAnsi="Arial" w:cs="Arial"/>
                <w:sz w:val="22"/>
                <w:szCs w:val="22"/>
              </w:rPr>
              <w:t>Kąt skanowania min 90°</w:t>
            </w:r>
          </w:p>
        </w:tc>
        <w:tc>
          <w:tcPr>
            <w:tcW w:w="875" w:type="pct"/>
            <w:vAlign w:val="center"/>
          </w:tcPr>
          <w:p w14:paraId="0B8CBE31" w14:textId="77777777" w:rsidR="005611C0" w:rsidRPr="005611C0" w:rsidRDefault="005611C0" w:rsidP="005611C0">
            <w:pPr>
              <w:jc w:val="both"/>
              <w:rPr>
                <w:rFonts w:ascii="Arial" w:hAnsi="Arial" w:cs="Arial"/>
                <w:sz w:val="22"/>
                <w:szCs w:val="22"/>
              </w:rPr>
            </w:pPr>
            <w:r w:rsidRPr="005611C0">
              <w:rPr>
                <w:rFonts w:ascii="Arial" w:hAnsi="Arial" w:cs="Arial"/>
                <w:sz w:val="22"/>
                <w:szCs w:val="22"/>
              </w:rPr>
              <w:t xml:space="preserve">Tak </w:t>
            </w:r>
          </w:p>
        </w:tc>
        <w:tc>
          <w:tcPr>
            <w:tcW w:w="903" w:type="pct"/>
          </w:tcPr>
          <w:p w14:paraId="63A49B72" w14:textId="77777777" w:rsidR="005611C0" w:rsidRPr="005611C0" w:rsidRDefault="005611C0" w:rsidP="005611C0">
            <w:pPr>
              <w:jc w:val="both"/>
              <w:rPr>
                <w:rFonts w:ascii="Arial" w:hAnsi="Arial" w:cs="Arial"/>
                <w:sz w:val="22"/>
                <w:szCs w:val="22"/>
              </w:rPr>
            </w:pPr>
          </w:p>
        </w:tc>
      </w:tr>
      <w:tr w:rsidR="005611C0" w:rsidRPr="005611C0" w14:paraId="6F8E6370" w14:textId="3CEC52A2" w:rsidTr="005611C0">
        <w:trPr>
          <w:trHeight w:val="1111"/>
        </w:trPr>
        <w:tc>
          <w:tcPr>
            <w:tcW w:w="404" w:type="pct"/>
            <w:vAlign w:val="center"/>
          </w:tcPr>
          <w:p w14:paraId="29ED7E41" w14:textId="77777777" w:rsidR="005611C0" w:rsidRPr="005611C0" w:rsidRDefault="005611C0" w:rsidP="005611C0">
            <w:pPr>
              <w:pStyle w:val="Akapitzlist1"/>
              <w:numPr>
                <w:ilvl w:val="0"/>
                <w:numId w:val="95"/>
              </w:numPr>
              <w:spacing w:after="0" w:line="240" w:lineRule="auto"/>
              <w:jc w:val="both"/>
              <w:rPr>
                <w:rFonts w:ascii="Arial" w:hAnsi="Arial" w:cs="Arial"/>
              </w:rPr>
            </w:pPr>
          </w:p>
        </w:tc>
        <w:tc>
          <w:tcPr>
            <w:tcW w:w="2818" w:type="pct"/>
            <w:vAlign w:val="center"/>
          </w:tcPr>
          <w:p w14:paraId="17115A02" w14:textId="77777777" w:rsidR="005611C0" w:rsidRPr="005611C0" w:rsidRDefault="005611C0" w:rsidP="005611C0">
            <w:pPr>
              <w:jc w:val="both"/>
              <w:rPr>
                <w:rFonts w:ascii="Arial" w:hAnsi="Arial" w:cs="Arial"/>
                <w:sz w:val="22"/>
                <w:szCs w:val="22"/>
              </w:rPr>
            </w:pPr>
            <w:r w:rsidRPr="005611C0">
              <w:rPr>
                <w:rFonts w:ascii="Arial" w:hAnsi="Arial" w:cs="Arial"/>
                <w:sz w:val="22"/>
                <w:szCs w:val="22"/>
              </w:rPr>
              <w:t xml:space="preserve">Głowica kardiologiczna neonatologiczna, szerokopasmowa </w:t>
            </w:r>
          </w:p>
          <w:p w14:paraId="0FB6C2C4" w14:textId="77777777" w:rsidR="005611C0" w:rsidRPr="005611C0" w:rsidRDefault="005611C0" w:rsidP="005611C0">
            <w:pPr>
              <w:jc w:val="both"/>
              <w:rPr>
                <w:rFonts w:ascii="Arial" w:hAnsi="Arial" w:cs="Arial"/>
                <w:sz w:val="22"/>
                <w:szCs w:val="22"/>
              </w:rPr>
            </w:pPr>
            <w:r w:rsidRPr="005611C0">
              <w:rPr>
                <w:rFonts w:ascii="Arial" w:hAnsi="Arial" w:cs="Arial"/>
                <w:sz w:val="22"/>
                <w:szCs w:val="22"/>
              </w:rPr>
              <w:t>Zakres częstotliwości pracy 4-12 MHz</w:t>
            </w:r>
          </w:p>
          <w:p w14:paraId="715A89FB" w14:textId="77777777" w:rsidR="005611C0" w:rsidRPr="005611C0" w:rsidRDefault="005611C0" w:rsidP="005611C0">
            <w:pPr>
              <w:jc w:val="both"/>
              <w:rPr>
                <w:rFonts w:ascii="Arial" w:hAnsi="Arial" w:cs="Arial"/>
                <w:sz w:val="22"/>
                <w:szCs w:val="22"/>
              </w:rPr>
            </w:pPr>
            <w:r w:rsidRPr="005611C0">
              <w:rPr>
                <w:rFonts w:ascii="Arial" w:hAnsi="Arial" w:cs="Arial"/>
                <w:sz w:val="22"/>
                <w:szCs w:val="22"/>
              </w:rPr>
              <w:t>Liczba elementów min 96</w:t>
            </w:r>
          </w:p>
          <w:p w14:paraId="396C458A" w14:textId="77777777" w:rsidR="005611C0" w:rsidRPr="005611C0" w:rsidRDefault="005611C0" w:rsidP="005611C0">
            <w:pPr>
              <w:jc w:val="both"/>
              <w:rPr>
                <w:rFonts w:ascii="Arial" w:hAnsi="Arial" w:cs="Arial"/>
                <w:bCs/>
                <w:sz w:val="22"/>
                <w:szCs w:val="22"/>
              </w:rPr>
            </w:pPr>
            <w:r w:rsidRPr="005611C0">
              <w:rPr>
                <w:rFonts w:ascii="Arial" w:hAnsi="Arial" w:cs="Arial"/>
                <w:sz w:val="22"/>
                <w:szCs w:val="22"/>
              </w:rPr>
              <w:t>Kąt skanowania min 90°</w:t>
            </w:r>
          </w:p>
        </w:tc>
        <w:tc>
          <w:tcPr>
            <w:tcW w:w="875" w:type="pct"/>
            <w:vAlign w:val="center"/>
          </w:tcPr>
          <w:p w14:paraId="09B49395" w14:textId="77777777" w:rsidR="005611C0" w:rsidRPr="005611C0" w:rsidRDefault="005611C0" w:rsidP="005611C0">
            <w:pPr>
              <w:jc w:val="both"/>
              <w:rPr>
                <w:rFonts w:ascii="Arial" w:hAnsi="Arial" w:cs="Arial"/>
                <w:sz w:val="22"/>
                <w:szCs w:val="22"/>
              </w:rPr>
            </w:pPr>
            <w:r w:rsidRPr="005611C0">
              <w:rPr>
                <w:rFonts w:ascii="Arial" w:hAnsi="Arial" w:cs="Arial"/>
                <w:sz w:val="22"/>
                <w:szCs w:val="22"/>
              </w:rPr>
              <w:t>Tak</w:t>
            </w:r>
          </w:p>
        </w:tc>
        <w:tc>
          <w:tcPr>
            <w:tcW w:w="903" w:type="pct"/>
          </w:tcPr>
          <w:p w14:paraId="512AF21C" w14:textId="77777777" w:rsidR="005611C0" w:rsidRPr="005611C0" w:rsidRDefault="005611C0" w:rsidP="005611C0">
            <w:pPr>
              <w:jc w:val="both"/>
              <w:rPr>
                <w:rFonts w:ascii="Arial" w:hAnsi="Arial" w:cs="Arial"/>
                <w:sz w:val="22"/>
                <w:szCs w:val="22"/>
              </w:rPr>
            </w:pPr>
          </w:p>
        </w:tc>
      </w:tr>
      <w:tr w:rsidR="005611C0" w:rsidRPr="005611C0" w14:paraId="5C610872" w14:textId="7796ED2B" w:rsidTr="005611C0">
        <w:trPr>
          <w:trHeight w:val="1565"/>
        </w:trPr>
        <w:tc>
          <w:tcPr>
            <w:tcW w:w="404" w:type="pct"/>
            <w:vAlign w:val="center"/>
          </w:tcPr>
          <w:p w14:paraId="4489B540" w14:textId="77777777" w:rsidR="005611C0" w:rsidRPr="005611C0" w:rsidRDefault="005611C0" w:rsidP="005611C0">
            <w:pPr>
              <w:pStyle w:val="Bezodstpw1"/>
              <w:numPr>
                <w:ilvl w:val="0"/>
                <w:numId w:val="95"/>
              </w:numPr>
              <w:jc w:val="both"/>
              <w:rPr>
                <w:rFonts w:ascii="Arial" w:hAnsi="Arial" w:cs="Arial"/>
              </w:rPr>
            </w:pPr>
          </w:p>
        </w:tc>
        <w:tc>
          <w:tcPr>
            <w:tcW w:w="2818" w:type="pct"/>
            <w:vAlign w:val="center"/>
          </w:tcPr>
          <w:p w14:paraId="71FB31F0" w14:textId="77777777" w:rsidR="005611C0" w:rsidRPr="005611C0" w:rsidRDefault="005611C0" w:rsidP="005611C0">
            <w:pPr>
              <w:pStyle w:val="Bezodstpw1"/>
              <w:jc w:val="both"/>
              <w:rPr>
                <w:rFonts w:ascii="Arial" w:hAnsi="Arial" w:cs="Arial"/>
              </w:rPr>
            </w:pPr>
            <w:r w:rsidRPr="005611C0">
              <w:rPr>
                <w:rFonts w:ascii="Arial" w:hAnsi="Arial" w:cs="Arial"/>
              </w:rPr>
              <w:t>Głowica endowaginalna,</w:t>
            </w:r>
            <w:r w:rsidRPr="005611C0">
              <w:rPr>
                <w:rFonts w:ascii="Arial" w:hAnsi="Arial" w:cs="Arial"/>
                <w:b/>
                <w:bCs/>
              </w:rPr>
              <w:t xml:space="preserve"> </w:t>
            </w:r>
            <w:r w:rsidRPr="005611C0">
              <w:rPr>
                <w:rFonts w:ascii="Arial" w:hAnsi="Arial" w:cs="Arial"/>
              </w:rPr>
              <w:t xml:space="preserve">szerokopasmowa </w:t>
            </w:r>
          </w:p>
          <w:p w14:paraId="4CB7AE49" w14:textId="77777777" w:rsidR="005611C0" w:rsidRPr="005611C0" w:rsidRDefault="005611C0" w:rsidP="005611C0">
            <w:pPr>
              <w:pStyle w:val="Bezodstpw1"/>
              <w:jc w:val="both"/>
              <w:rPr>
                <w:rFonts w:ascii="Arial" w:hAnsi="Arial" w:cs="Arial"/>
              </w:rPr>
            </w:pPr>
            <w:r w:rsidRPr="005611C0">
              <w:rPr>
                <w:rFonts w:ascii="Arial" w:hAnsi="Arial" w:cs="Arial"/>
              </w:rPr>
              <w:t>Zakres częstotliwości pracy 2-11 MHz</w:t>
            </w:r>
          </w:p>
          <w:p w14:paraId="3DA60827" w14:textId="77777777" w:rsidR="005611C0" w:rsidRPr="005611C0" w:rsidRDefault="005611C0" w:rsidP="005611C0">
            <w:pPr>
              <w:pStyle w:val="Bezodstpw1"/>
              <w:jc w:val="both"/>
              <w:rPr>
                <w:rFonts w:ascii="Arial" w:hAnsi="Arial" w:cs="Arial"/>
              </w:rPr>
            </w:pPr>
            <w:r w:rsidRPr="005611C0">
              <w:rPr>
                <w:rFonts w:ascii="Arial" w:hAnsi="Arial" w:cs="Arial"/>
              </w:rPr>
              <w:t>Liczba elementów min 192</w:t>
            </w:r>
          </w:p>
          <w:p w14:paraId="25938DA5" w14:textId="77777777" w:rsidR="005611C0" w:rsidRPr="005611C0" w:rsidRDefault="005611C0" w:rsidP="005611C0">
            <w:pPr>
              <w:pStyle w:val="Bezodstpw1"/>
              <w:jc w:val="both"/>
              <w:rPr>
                <w:rFonts w:ascii="Arial" w:hAnsi="Arial" w:cs="Arial"/>
              </w:rPr>
            </w:pPr>
            <w:r w:rsidRPr="005611C0">
              <w:rPr>
                <w:rFonts w:ascii="Arial" w:hAnsi="Arial" w:cs="Arial"/>
              </w:rPr>
              <w:t>Kąt skanowania min 200 stopni</w:t>
            </w:r>
          </w:p>
          <w:p w14:paraId="28ADC5BD" w14:textId="77777777" w:rsidR="005611C0" w:rsidRPr="005611C0" w:rsidRDefault="005611C0" w:rsidP="005611C0">
            <w:pPr>
              <w:pStyle w:val="Bezodstpw1"/>
              <w:jc w:val="both"/>
              <w:rPr>
                <w:rFonts w:ascii="Arial" w:hAnsi="Arial" w:cs="Arial"/>
              </w:rPr>
            </w:pPr>
            <w:r w:rsidRPr="005611C0">
              <w:rPr>
                <w:rFonts w:ascii="Arial" w:hAnsi="Arial" w:cs="Arial"/>
              </w:rPr>
              <w:t xml:space="preserve">Obrazowanie harmoniczne </w:t>
            </w:r>
          </w:p>
          <w:p w14:paraId="2D87B27C" w14:textId="77777777" w:rsidR="005611C0" w:rsidRPr="005611C0" w:rsidRDefault="005611C0" w:rsidP="005611C0">
            <w:pPr>
              <w:pStyle w:val="Bezodstpw1"/>
              <w:jc w:val="both"/>
              <w:rPr>
                <w:rFonts w:ascii="Arial" w:hAnsi="Arial" w:cs="Arial"/>
              </w:rPr>
            </w:pPr>
            <w:r w:rsidRPr="005611C0">
              <w:rPr>
                <w:rFonts w:ascii="Arial" w:hAnsi="Arial" w:cs="Arial"/>
              </w:rPr>
              <w:t xml:space="preserve">Możliwość pracy z oprogramowaniem do Fuzji </w:t>
            </w:r>
          </w:p>
        </w:tc>
        <w:tc>
          <w:tcPr>
            <w:tcW w:w="875" w:type="pct"/>
            <w:vAlign w:val="center"/>
          </w:tcPr>
          <w:p w14:paraId="49D71C2F" w14:textId="77777777" w:rsidR="005611C0" w:rsidRPr="005611C0" w:rsidRDefault="005611C0" w:rsidP="005611C0">
            <w:pPr>
              <w:pStyle w:val="Bezodstpw1"/>
              <w:jc w:val="both"/>
              <w:rPr>
                <w:rFonts w:ascii="Arial" w:hAnsi="Arial" w:cs="Arial"/>
              </w:rPr>
            </w:pPr>
            <w:r w:rsidRPr="005611C0">
              <w:rPr>
                <w:rFonts w:ascii="Arial" w:hAnsi="Arial" w:cs="Arial"/>
              </w:rPr>
              <w:t xml:space="preserve">Tak </w:t>
            </w:r>
          </w:p>
        </w:tc>
        <w:tc>
          <w:tcPr>
            <w:tcW w:w="903" w:type="pct"/>
          </w:tcPr>
          <w:p w14:paraId="74157205" w14:textId="77777777" w:rsidR="005611C0" w:rsidRPr="005611C0" w:rsidRDefault="005611C0" w:rsidP="005611C0">
            <w:pPr>
              <w:pStyle w:val="Bezodstpw1"/>
              <w:jc w:val="both"/>
              <w:rPr>
                <w:rFonts w:ascii="Arial" w:hAnsi="Arial" w:cs="Arial"/>
              </w:rPr>
            </w:pPr>
          </w:p>
        </w:tc>
      </w:tr>
      <w:tr w:rsidR="005611C0" w:rsidRPr="005611C0" w14:paraId="6A4D08E9" w14:textId="75C41D21" w:rsidTr="005611C0">
        <w:trPr>
          <w:trHeight w:val="1261"/>
        </w:trPr>
        <w:tc>
          <w:tcPr>
            <w:tcW w:w="404" w:type="pct"/>
            <w:vAlign w:val="center"/>
          </w:tcPr>
          <w:p w14:paraId="118DE14C" w14:textId="77777777" w:rsidR="005611C0" w:rsidRPr="005611C0" w:rsidRDefault="005611C0" w:rsidP="005611C0">
            <w:pPr>
              <w:pStyle w:val="Bezodstpw1"/>
              <w:numPr>
                <w:ilvl w:val="0"/>
                <w:numId w:val="95"/>
              </w:numPr>
              <w:jc w:val="both"/>
              <w:rPr>
                <w:rFonts w:ascii="Arial" w:hAnsi="Arial" w:cs="Arial"/>
              </w:rPr>
            </w:pPr>
          </w:p>
        </w:tc>
        <w:tc>
          <w:tcPr>
            <w:tcW w:w="2818" w:type="pct"/>
            <w:vAlign w:val="center"/>
          </w:tcPr>
          <w:p w14:paraId="0B08D8F6" w14:textId="77777777" w:rsidR="005611C0" w:rsidRPr="005611C0" w:rsidRDefault="005611C0" w:rsidP="005611C0">
            <w:pPr>
              <w:jc w:val="both"/>
              <w:rPr>
                <w:rFonts w:ascii="Arial" w:hAnsi="Arial" w:cs="Arial"/>
                <w:sz w:val="22"/>
                <w:szCs w:val="22"/>
              </w:rPr>
            </w:pPr>
            <w:r w:rsidRPr="005611C0">
              <w:rPr>
                <w:rFonts w:ascii="Arial" w:hAnsi="Arial" w:cs="Arial"/>
                <w:sz w:val="22"/>
                <w:szCs w:val="22"/>
              </w:rPr>
              <w:t>Głowica Convex Volumetryczny,</w:t>
            </w:r>
            <w:r w:rsidRPr="005611C0">
              <w:rPr>
                <w:rFonts w:ascii="Arial" w:hAnsi="Arial" w:cs="Arial"/>
                <w:b/>
                <w:sz w:val="22"/>
                <w:szCs w:val="22"/>
              </w:rPr>
              <w:t xml:space="preserve"> </w:t>
            </w:r>
            <w:r w:rsidRPr="005611C0">
              <w:rPr>
                <w:rFonts w:ascii="Arial" w:hAnsi="Arial" w:cs="Arial"/>
                <w:sz w:val="22"/>
                <w:szCs w:val="22"/>
              </w:rPr>
              <w:t>szerokopasmowa</w:t>
            </w:r>
          </w:p>
          <w:p w14:paraId="6D77F941" w14:textId="77777777" w:rsidR="005611C0" w:rsidRPr="005611C0" w:rsidRDefault="005611C0" w:rsidP="005611C0">
            <w:pPr>
              <w:jc w:val="both"/>
              <w:rPr>
                <w:rFonts w:ascii="Arial" w:hAnsi="Arial" w:cs="Arial"/>
                <w:sz w:val="22"/>
                <w:szCs w:val="22"/>
              </w:rPr>
            </w:pPr>
            <w:r w:rsidRPr="005611C0">
              <w:rPr>
                <w:rFonts w:ascii="Arial" w:hAnsi="Arial" w:cs="Arial"/>
                <w:sz w:val="22"/>
                <w:szCs w:val="22"/>
              </w:rPr>
              <w:t>Zakres częstotliwości pracy 1-8 MHz</w:t>
            </w:r>
          </w:p>
          <w:p w14:paraId="2EA2330B" w14:textId="77777777" w:rsidR="005611C0" w:rsidRPr="005611C0" w:rsidRDefault="005611C0" w:rsidP="005611C0">
            <w:pPr>
              <w:jc w:val="both"/>
              <w:rPr>
                <w:rFonts w:ascii="Arial" w:hAnsi="Arial" w:cs="Arial"/>
                <w:sz w:val="22"/>
                <w:szCs w:val="22"/>
              </w:rPr>
            </w:pPr>
            <w:r w:rsidRPr="005611C0">
              <w:rPr>
                <w:rFonts w:ascii="Arial" w:hAnsi="Arial" w:cs="Arial"/>
                <w:sz w:val="22"/>
                <w:szCs w:val="22"/>
              </w:rPr>
              <w:t>Liczba elementów 192</w:t>
            </w:r>
          </w:p>
          <w:p w14:paraId="1F8CED5D" w14:textId="77777777" w:rsidR="005611C0" w:rsidRPr="005611C0" w:rsidRDefault="005611C0" w:rsidP="005611C0">
            <w:pPr>
              <w:jc w:val="both"/>
              <w:rPr>
                <w:rFonts w:ascii="Arial" w:hAnsi="Arial" w:cs="Arial"/>
                <w:sz w:val="22"/>
                <w:szCs w:val="22"/>
              </w:rPr>
            </w:pPr>
            <w:r w:rsidRPr="005611C0">
              <w:rPr>
                <w:rFonts w:ascii="Arial" w:hAnsi="Arial" w:cs="Arial"/>
                <w:sz w:val="22"/>
                <w:szCs w:val="22"/>
              </w:rPr>
              <w:t>Kąt skanowania 70 stopni</w:t>
            </w:r>
          </w:p>
          <w:p w14:paraId="7C7ABD62" w14:textId="77777777" w:rsidR="005611C0" w:rsidRPr="005611C0" w:rsidRDefault="005611C0" w:rsidP="005611C0">
            <w:pPr>
              <w:jc w:val="both"/>
              <w:rPr>
                <w:rFonts w:ascii="Arial" w:hAnsi="Arial" w:cs="Arial"/>
                <w:sz w:val="22"/>
                <w:szCs w:val="22"/>
              </w:rPr>
            </w:pPr>
            <w:r w:rsidRPr="005611C0">
              <w:rPr>
                <w:rFonts w:ascii="Arial" w:hAnsi="Arial" w:cs="Arial"/>
                <w:bCs/>
                <w:sz w:val="22"/>
                <w:szCs w:val="22"/>
              </w:rPr>
              <w:t>Możliwość rozbudowy</w:t>
            </w:r>
          </w:p>
        </w:tc>
        <w:tc>
          <w:tcPr>
            <w:tcW w:w="875" w:type="pct"/>
            <w:vAlign w:val="center"/>
          </w:tcPr>
          <w:p w14:paraId="0BC04613" w14:textId="77777777" w:rsidR="005611C0" w:rsidRPr="005611C0" w:rsidRDefault="005611C0" w:rsidP="005611C0">
            <w:pPr>
              <w:pStyle w:val="Bezodstpw1"/>
              <w:jc w:val="both"/>
              <w:rPr>
                <w:rFonts w:ascii="Arial" w:hAnsi="Arial" w:cs="Arial"/>
              </w:rPr>
            </w:pPr>
            <w:r w:rsidRPr="005611C0">
              <w:rPr>
                <w:rFonts w:ascii="Arial" w:hAnsi="Arial" w:cs="Arial"/>
              </w:rPr>
              <w:t>Tak</w:t>
            </w:r>
          </w:p>
        </w:tc>
        <w:tc>
          <w:tcPr>
            <w:tcW w:w="903" w:type="pct"/>
          </w:tcPr>
          <w:p w14:paraId="7F9E69CE" w14:textId="77777777" w:rsidR="005611C0" w:rsidRPr="005611C0" w:rsidRDefault="005611C0" w:rsidP="005611C0">
            <w:pPr>
              <w:pStyle w:val="Bezodstpw1"/>
              <w:jc w:val="both"/>
              <w:rPr>
                <w:rFonts w:ascii="Arial" w:hAnsi="Arial" w:cs="Arial"/>
              </w:rPr>
            </w:pPr>
          </w:p>
        </w:tc>
      </w:tr>
      <w:tr w:rsidR="005611C0" w:rsidRPr="005611C0" w14:paraId="65D9FED2" w14:textId="7B4DF68C" w:rsidTr="005611C0">
        <w:trPr>
          <w:trHeight w:val="678"/>
        </w:trPr>
        <w:tc>
          <w:tcPr>
            <w:tcW w:w="4097" w:type="pct"/>
            <w:gridSpan w:val="3"/>
            <w:shd w:val="clear" w:color="auto" w:fill="A5A5A5"/>
            <w:vAlign w:val="center"/>
          </w:tcPr>
          <w:p w14:paraId="285BD3D3" w14:textId="77777777" w:rsidR="005611C0" w:rsidRPr="005611C0" w:rsidRDefault="005611C0" w:rsidP="005611C0">
            <w:pPr>
              <w:pStyle w:val="Bezodstpw1"/>
              <w:jc w:val="both"/>
              <w:rPr>
                <w:rFonts w:ascii="Arial" w:hAnsi="Arial" w:cs="Arial"/>
                <w:b/>
                <w:bCs/>
              </w:rPr>
            </w:pPr>
            <w:r w:rsidRPr="005611C0">
              <w:rPr>
                <w:rFonts w:ascii="Arial" w:hAnsi="Arial" w:cs="Arial"/>
                <w:b/>
                <w:bCs/>
              </w:rPr>
              <w:t xml:space="preserve">Pozostałe wymagania </w:t>
            </w:r>
          </w:p>
        </w:tc>
        <w:tc>
          <w:tcPr>
            <w:tcW w:w="903" w:type="pct"/>
            <w:shd w:val="clear" w:color="auto" w:fill="A5A5A5"/>
          </w:tcPr>
          <w:p w14:paraId="78F85CA8" w14:textId="77777777" w:rsidR="005611C0" w:rsidRPr="005611C0" w:rsidRDefault="005611C0" w:rsidP="005611C0">
            <w:pPr>
              <w:pStyle w:val="Bezodstpw1"/>
              <w:jc w:val="both"/>
              <w:rPr>
                <w:rFonts w:ascii="Arial" w:hAnsi="Arial" w:cs="Arial"/>
                <w:b/>
                <w:bCs/>
              </w:rPr>
            </w:pPr>
          </w:p>
        </w:tc>
      </w:tr>
      <w:tr w:rsidR="005611C0" w:rsidRPr="005611C0" w14:paraId="186DFF50" w14:textId="6B078659" w:rsidTr="005611C0">
        <w:trPr>
          <w:trHeight w:val="3715"/>
        </w:trPr>
        <w:tc>
          <w:tcPr>
            <w:tcW w:w="404" w:type="pct"/>
            <w:vAlign w:val="center"/>
          </w:tcPr>
          <w:p w14:paraId="7711AED4" w14:textId="77777777" w:rsidR="005611C0" w:rsidRPr="005611C0" w:rsidRDefault="005611C0" w:rsidP="005611C0">
            <w:pPr>
              <w:pStyle w:val="Bezodstpw1"/>
              <w:numPr>
                <w:ilvl w:val="0"/>
                <w:numId w:val="95"/>
              </w:numPr>
              <w:jc w:val="both"/>
              <w:rPr>
                <w:rFonts w:ascii="Arial" w:hAnsi="Arial" w:cs="Arial"/>
              </w:rPr>
            </w:pPr>
          </w:p>
        </w:tc>
        <w:tc>
          <w:tcPr>
            <w:tcW w:w="2818" w:type="pct"/>
            <w:vAlign w:val="center"/>
          </w:tcPr>
          <w:p w14:paraId="7C6CF479" w14:textId="77777777" w:rsidR="005611C0" w:rsidRPr="005611C0" w:rsidRDefault="005611C0" w:rsidP="005611C0">
            <w:pPr>
              <w:jc w:val="both"/>
              <w:rPr>
                <w:rFonts w:ascii="Arial" w:hAnsi="Arial" w:cs="Arial"/>
                <w:sz w:val="22"/>
                <w:szCs w:val="22"/>
              </w:rPr>
            </w:pPr>
            <w:r w:rsidRPr="005611C0">
              <w:rPr>
                <w:rFonts w:ascii="Arial" w:hAnsi="Arial" w:cs="Arial"/>
                <w:sz w:val="22"/>
                <w:szCs w:val="22"/>
              </w:rPr>
              <w:t>Wraz z dostawą przedmiotu zamówienia należy dostarczyć Zamawiającemu:</w:t>
            </w:r>
          </w:p>
          <w:p w14:paraId="7AEBB0BA" w14:textId="77777777" w:rsidR="005611C0" w:rsidRPr="005611C0" w:rsidRDefault="005611C0" w:rsidP="005611C0">
            <w:pPr>
              <w:numPr>
                <w:ilvl w:val="0"/>
                <w:numId w:val="94"/>
              </w:numPr>
              <w:jc w:val="both"/>
              <w:rPr>
                <w:rFonts w:ascii="Arial" w:hAnsi="Arial" w:cs="Arial"/>
                <w:sz w:val="22"/>
                <w:szCs w:val="22"/>
              </w:rPr>
            </w:pPr>
            <w:r w:rsidRPr="005611C0">
              <w:rPr>
                <w:rFonts w:ascii="Arial" w:hAnsi="Arial" w:cs="Arial"/>
                <w:sz w:val="22"/>
                <w:szCs w:val="22"/>
              </w:rPr>
              <w:t xml:space="preserve">Instrukcje obsługi w języku polskim (1 egz. w formie papierowej, 1 egz. </w:t>
            </w:r>
            <w:r w:rsidRPr="005611C0">
              <w:rPr>
                <w:rFonts w:ascii="Arial" w:hAnsi="Arial" w:cs="Arial"/>
                <w:sz w:val="22"/>
                <w:szCs w:val="22"/>
              </w:rPr>
              <w:br/>
              <w:t>w formie elektronicznej</w:t>
            </w:r>
          </w:p>
          <w:p w14:paraId="3EE7C9A1" w14:textId="77777777" w:rsidR="005611C0" w:rsidRPr="005611C0" w:rsidRDefault="005611C0" w:rsidP="005611C0">
            <w:pPr>
              <w:numPr>
                <w:ilvl w:val="0"/>
                <w:numId w:val="94"/>
              </w:numPr>
              <w:jc w:val="both"/>
              <w:rPr>
                <w:rFonts w:ascii="Arial" w:hAnsi="Arial" w:cs="Arial"/>
                <w:sz w:val="22"/>
                <w:szCs w:val="22"/>
              </w:rPr>
            </w:pPr>
            <w:r w:rsidRPr="005611C0">
              <w:rPr>
                <w:rFonts w:ascii="Arial" w:hAnsi="Arial" w:cs="Arial"/>
                <w:sz w:val="22"/>
                <w:szCs w:val="22"/>
              </w:rPr>
              <w:t>paszport techniczny z wpisem o przeprowadzonej instalacji i uruchomieniu oraz datą następnego przeglądu,</w:t>
            </w:r>
          </w:p>
          <w:p w14:paraId="5D2EFB48" w14:textId="77777777" w:rsidR="005611C0" w:rsidRPr="005611C0" w:rsidRDefault="005611C0" w:rsidP="005611C0">
            <w:pPr>
              <w:numPr>
                <w:ilvl w:val="0"/>
                <w:numId w:val="94"/>
              </w:numPr>
              <w:jc w:val="both"/>
              <w:rPr>
                <w:rFonts w:ascii="Arial" w:hAnsi="Arial" w:cs="Arial"/>
                <w:sz w:val="22"/>
                <w:szCs w:val="22"/>
              </w:rPr>
            </w:pPr>
            <w:r w:rsidRPr="005611C0">
              <w:rPr>
                <w:rFonts w:ascii="Arial" w:hAnsi="Arial" w:cs="Arial"/>
                <w:sz w:val="22"/>
                <w:szCs w:val="22"/>
              </w:rPr>
              <w:t>kartę gwarancyjną,</w:t>
            </w:r>
          </w:p>
          <w:p w14:paraId="6E6AD22B" w14:textId="77777777" w:rsidR="005611C0" w:rsidRPr="005611C0" w:rsidRDefault="005611C0" w:rsidP="005611C0">
            <w:pPr>
              <w:numPr>
                <w:ilvl w:val="0"/>
                <w:numId w:val="94"/>
              </w:numPr>
              <w:jc w:val="both"/>
              <w:rPr>
                <w:rFonts w:ascii="Arial" w:hAnsi="Arial" w:cs="Arial"/>
                <w:sz w:val="22"/>
                <w:szCs w:val="22"/>
              </w:rPr>
            </w:pPr>
            <w:r w:rsidRPr="005611C0">
              <w:rPr>
                <w:rFonts w:ascii="Arial" w:hAnsi="Arial" w:cs="Arial"/>
                <w:sz w:val="22"/>
                <w:szCs w:val="22"/>
              </w:rPr>
              <w:t>deklarację CE lub inny dokument dopuszczający przedmiot umowy do obrotu,</w:t>
            </w:r>
          </w:p>
          <w:p w14:paraId="130DB3BC" w14:textId="77777777" w:rsidR="005611C0" w:rsidRPr="005611C0" w:rsidRDefault="005611C0" w:rsidP="005611C0">
            <w:pPr>
              <w:numPr>
                <w:ilvl w:val="0"/>
                <w:numId w:val="94"/>
              </w:numPr>
              <w:jc w:val="both"/>
              <w:rPr>
                <w:rFonts w:ascii="Arial" w:hAnsi="Arial" w:cs="Arial"/>
                <w:sz w:val="22"/>
                <w:szCs w:val="22"/>
              </w:rPr>
            </w:pPr>
            <w:r w:rsidRPr="005611C0">
              <w:rPr>
                <w:rFonts w:ascii="Arial" w:hAnsi="Arial" w:cs="Arial"/>
                <w:sz w:val="22"/>
                <w:szCs w:val="22"/>
              </w:rPr>
              <w:t>instrukcje/zalecenia dotyczące mycia i dezynfekcji,</w:t>
            </w:r>
          </w:p>
          <w:p w14:paraId="0FB4ED5F" w14:textId="77777777" w:rsidR="005611C0" w:rsidRPr="005611C0" w:rsidRDefault="005611C0" w:rsidP="005611C0">
            <w:pPr>
              <w:numPr>
                <w:ilvl w:val="0"/>
                <w:numId w:val="94"/>
              </w:numPr>
              <w:jc w:val="both"/>
              <w:rPr>
                <w:rFonts w:ascii="Arial" w:hAnsi="Arial" w:cs="Arial"/>
                <w:sz w:val="22"/>
                <w:szCs w:val="22"/>
              </w:rPr>
            </w:pPr>
            <w:r w:rsidRPr="005611C0">
              <w:rPr>
                <w:rFonts w:ascii="Arial" w:hAnsi="Arial" w:cs="Arial"/>
                <w:sz w:val="22"/>
                <w:szCs w:val="22"/>
              </w:rPr>
              <w:t>niezbędną dokumentację zawierającą zalecenia dotyczące konserwacji, wykonania przeglądów, pomiarów bezpieczeństwa elektrycznego</w:t>
            </w:r>
            <w:r w:rsidRPr="005611C0">
              <w:rPr>
                <w:rFonts w:ascii="Arial" w:hAnsi="Arial" w:cs="Arial"/>
                <w:sz w:val="22"/>
                <w:szCs w:val="22"/>
              </w:rPr>
              <w:br/>
              <w:t xml:space="preserve"> – jeśli dotyczy</w:t>
            </w:r>
          </w:p>
          <w:p w14:paraId="2B030039" w14:textId="77777777" w:rsidR="005611C0" w:rsidRPr="005611C0" w:rsidRDefault="005611C0" w:rsidP="005611C0">
            <w:pPr>
              <w:numPr>
                <w:ilvl w:val="0"/>
                <w:numId w:val="94"/>
              </w:numPr>
              <w:jc w:val="both"/>
              <w:rPr>
                <w:rFonts w:ascii="Arial" w:hAnsi="Arial" w:cs="Arial"/>
                <w:sz w:val="22"/>
                <w:szCs w:val="22"/>
              </w:rPr>
            </w:pPr>
            <w:r w:rsidRPr="005611C0">
              <w:rPr>
                <w:rFonts w:ascii="Arial" w:hAnsi="Arial" w:cs="Arial"/>
                <w:sz w:val="22"/>
                <w:szCs w:val="22"/>
              </w:rPr>
              <w:t>wykaz punktów serwisowych wraz z ustalonymi zasadami kontaktowania,</w:t>
            </w:r>
          </w:p>
        </w:tc>
        <w:tc>
          <w:tcPr>
            <w:tcW w:w="875" w:type="pct"/>
            <w:vAlign w:val="center"/>
          </w:tcPr>
          <w:p w14:paraId="2D2C52B7" w14:textId="77777777" w:rsidR="005611C0" w:rsidRPr="005611C0" w:rsidRDefault="005611C0" w:rsidP="005611C0">
            <w:pPr>
              <w:pStyle w:val="Bezodstpw1"/>
              <w:jc w:val="both"/>
              <w:rPr>
                <w:rFonts w:ascii="Arial" w:hAnsi="Arial" w:cs="Arial"/>
              </w:rPr>
            </w:pPr>
            <w:r w:rsidRPr="005611C0">
              <w:rPr>
                <w:rFonts w:ascii="Arial" w:hAnsi="Arial" w:cs="Arial"/>
              </w:rPr>
              <w:t>Tak</w:t>
            </w:r>
          </w:p>
        </w:tc>
        <w:tc>
          <w:tcPr>
            <w:tcW w:w="903" w:type="pct"/>
          </w:tcPr>
          <w:p w14:paraId="1ABA0523" w14:textId="77777777" w:rsidR="005611C0" w:rsidRPr="005611C0" w:rsidRDefault="005611C0" w:rsidP="005611C0">
            <w:pPr>
              <w:pStyle w:val="Bezodstpw1"/>
              <w:jc w:val="both"/>
              <w:rPr>
                <w:rFonts w:ascii="Arial" w:hAnsi="Arial" w:cs="Arial"/>
              </w:rPr>
            </w:pPr>
          </w:p>
        </w:tc>
      </w:tr>
      <w:tr w:rsidR="005611C0" w:rsidRPr="005611C0" w14:paraId="5D61A6E1" w14:textId="6D63CC7B" w:rsidTr="005611C0">
        <w:tc>
          <w:tcPr>
            <w:tcW w:w="404" w:type="pct"/>
            <w:vAlign w:val="center"/>
          </w:tcPr>
          <w:p w14:paraId="4EE868D1" w14:textId="77777777" w:rsidR="005611C0" w:rsidRPr="005611C0" w:rsidRDefault="005611C0" w:rsidP="005611C0">
            <w:pPr>
              <w:pStyle w:val="Bezodstpw1"/>
              <w:numPr>
                <w:ilvl w:val="0"/>
                <w:numId w:val="95"/>
              </w:numPr>
              <w:jc w:val="both"/>
              <w:rPr>
                <w:rFonts w:ascii="Arial" w:hAnsi="Arial" w:cs="Arial"/>
              </w:rPr>
            </w:pPr>
          </w:p>
        </w:tc>
        <w:tc>
          <w:tcPr>
            <w:tcW w:w="2818" w:type="pct"/>
            <w:vAlign w:val="center"/>
          </w:tcPr>
          <w:p w14:paraId="450A0213" w14:textId="77777777" w:rsidR="005611C0" w:rsidRPr="005611C0" w:rsidRDefault="005611C0" w:rsidP="005611C0">
            <w:pPr>
              <w:pStyle w:val="Bezodstpw1"/>
              <w:jc w:val="both"/>
              <w:rPr>
                <w:rFonts w:ascii="Arial" w:hAnsi="Arial" w:cs="Arial"/>
              </w:rPr>
            </w:pPr>
            <w:r w:rsidRPr="005611C0">
              <w:rPr>
                <w:rFonts w:ascii="Arial" w:hAnsi="Arial" w:cs="Arial"/>
              </w:rPr>
              <w:t>Autoryzacja producenta na sprzedaż oraz serwis na terenie Polski</w:t>
            </w:r>
          </w:p>
        </w:tc>
        <w:tc>
          <w:tcPr>
            <w:tcW w:w="875" w:type="pct"/>
            <w:vAlign w:val="center"/>
          </w:tcPr>
          <w:p w14:paraId="2BFE7F2D" w14:textId="77777777" w:rsidR="005611C0" w:rsidRPr="005611C0" w:rsidRDefault="005611C0" w:rsidP="005611C0">
            <w:pPr>
              <w:pStyle w:val="Bezodstpw1"/>
              <w:jc w:val="both"/>
              <w:rPr>
                <w:rFonts w:ascii="Arial" w:hAnsi="Arial" w:cs="Arial"/>
              </w:rPr>
            </w:pPr>
            <w:r w:rsidRPr="005611C0">
              <w:rPr>
                <w:rFonts w:ascii="Arial" w:hAnsi="Arial" w:cs="Arial"/>
              </w:rPr>
              <w:t>Tak</w:t>
            </w:r>
          </w:p>
        </w:tc>
        <w:tc>
          <w:tcPr>
            <w:tcW w:w="903" w:type="pct"/>
          </w:tcPr>
          <w:p w14:paraId="28A87070" w14:textId="77777777" w:rsidR="005611C0" w:rsidRPr="005611C0" w:rsidRDefault="005611C0" w:rsidP="005611C0">
            <w:pPr>
              <w:pStyle w:val="Bezodstpw1"/>
              <w:jc w:val="both"/>
              <w:rPr>
                <w:rFonts w:ascii="Arial" w:hAnsi="Arial" w:cs="Arial"/>
              </w:rPr>
            </w:pPr>
          </w:p>
        </w:tc>
      </w:tr>
      <w:tr w:rsidR="005611C0" w:rsidRPr="005611C0" w14:paraId="292A73E4" w14:textId="60EE45F0" w:rsidTr="005611C0">
        <w:tc>
          <w:tcPr>
            <w:tcW w:w="404" w:type="pct"/>
            <w:vAlign w:val="center"/>
          </w:tcPr>
          <w:p w14:paraId="064BF529" w14:textId="77777777" w:rsidR="005611C0" w:rsidRPr="005611C0" w:rsidRDefault="005611C0" w:rsidP="005611C0">
            <w:pPr>
              <w:pStyle w:val="Bezodstpw1"/>
              <w:numPr>
                <w:ilvl w:val="0"/>
                <w:numId w:val="95"/>
              </w:numPr>
              <w:jc w:val="both"/>
              <w:rPr>
                <w:rFonts w:ascii="Arial" w:hAnsi="Arial" w:cs="Arial"/>
              </w:rPr>
            </w:pPr>
          </w:p>
        </w:tc>
        <w:tc>
          <w:tcPr>
            <w:tcW w:w="2818" w:type="pct"/>
            <w:vAlign w:val="center"/>
          </w:tcPr>
          <w:p w14:paraId="2B08DD31" w14:textId="77777777" w:rsidR="005611C0" w:rsidRPr="005611C0" w:rsidRDefault="005611C0" w:rsidP="005611C0">
            <w:pPr>
              <w:pStyle w:val="Bezodstpw1"/>
              <w:jc w:val="both"/>
              <w:rPr>
                <w:rFonts w:ascii="Arial" w:hAnsi="Arial" w:cs="Arial"/>
              </w:rPr>
            </w:pPr>
            <w:r w:rsidRPr="005611C0">
              <w:rPr>
                <w:rFonts w:ascii="Arial" w:hAnsi="Arial" w:cs="Arial"/>
              </w:rPr>
              <w:t>Bezpłatne szkolenia personelu medycznego w zakresie obsługi aparatu przeprowadzone w siedzibie Zamawiającego min 2</w:t>
            </w:r>
          </w:p>
        </w:tc>
        <w:tc>
          <w:tcPr>
            <w:tcW w:w="875" w:type="pct"/>
            <w:vAlign w:val="center"/>
          </w:tcPr>
          <w:p w14:paraId="0E1A7C97" w14:textId="77777777" w:rsidR="005611C0" w:rsidRPr="005611C0" w:rsidRDefault="005611C0" w:rsidP="005611C0">
            <w:pPr>
              <w:pStyle w:val="Bezodstpw1"/>
              <w:jc w:val="both"/>
              <w:rPr>
                <w:rFonts w:ascii="Arial" w:hAnsi="Arial" w:cs="Arial"/>
              </w:rPr>
            </w:pPr>
            <w:r w:rsidRPr="005611C0">
              <w:rPr>
                <w:rFonts w:ascii="Arial" w:hAnsi="Arial" w:cs="Arial"/>
              </w:rPr>
              <w:t>Tak</w:t>
            </w:r>
          </w:p>
        </w:tc>
        <w:tc>
          <w:tcPr>
            <w:tcW w:w="903" w:type="pct"/>
          </w:tcPr>
          <w:p w14:paraId="2FFDEC71" w14:textId="77777777" w:rsidR="005611C0" w:rsidRPr="005611C0" w:rsidRDefault="005611C0" w:rsidP="005611C0">
            <w:pPr>
              <w:pStyle w:val="Bezodstpw1"/>
              <w:jc w:val="both"/>
              <w:rPr>
                <w:rFonts w:ascii="Arial" w:hAnsi="Arial" w:cs="Arial"/>
              </w:rPr>
            </w:pPr>
          </w:p>
        </w:tc>
      </w:tr>
      <w:tr w:rsidR="005611C0" w:rsidRPr="005611C0" w14:paraId="37CABA67" w14:textId="3B64863D" w:rsidTr="005611C0">
        <w:tc>
          <w:tcPr>
            <w:tcW w:w="404" w:type="pct"/>
            <w:vAlign w:val="center"/>
          </w:tcPr>
          <w:p w14:paraId="5CACACCC" w14:textId="77777777" w:rsidR="005611C0" w:rsidRPr="005611C0" w:rsidRDefault="005611C0" w:rsidP="005611C0">
            <w:pPr>
              <w:pStyle w:val="Bezodstpw1"/>
              <w:numPr>
                <w:ilvl w:val="0"/>
                <w:numId w:val="95"/>
              </w:numPr>
              <w:jc w:val="both"/>
              <w:rPr>
                <w:rFonts w:ascii="Arial" w:hAnsi="Arial" w:cs="Arial"/>
              </w:rPr>
            </w:pPr>
          </w:p>
        </w:tc>
        <w:tc>
          <w:tcPr>
            <w:tcW w:w="2818" w:type="pct"/>
            <w:vAlign w:val="center"/>
          </w:tcPr>
          <w:p w14:paraId="676DE613" w14:textId="77777777" w:rsidR="005611C0" w:rsidRPr="005611C0" w:rsidRDefault="005611C0" w:rsidP="005611C0">
            <w:pPr>
              <w:pStyle w:val="Bezodstpw1"/>
              <w:jc w:val="both"/>
              <w:rPr>
                <w:rFonts w:ascii="Arial" w:hAnsi="Arial" w:cs="Arial"/>
              </w:rPr>
            </w:pPr>
            <w:r w:rsidRPr="005611C0">
              <w:rPr>
                <w:rFonts w:ascii="Arial" w:hAnsi="Arial" w:cs="Arial"/>
              </w:rPr>
              <w:t>Reakcja serwisu w okresie gwarancji - do 48 godzin w dni robocze od zgłoszenia, usunięcie usterki w terminie max. do 5 dni roboczych. W przypadku braku możliwości naprawy w siedzibie zamawiającego aparat zastępczy na czas naprawy</w:t>
            </w:r>
          </w:p>
        </w:tc>
        <w:tc>
          <w:tcPr>
            <w:tcW w:w="875" w:type="pct"/>
            <w:vAlign w:val="center"/>
          </w:tcPr>
          <w:p w14:paraId="7E204A2E" w14:textId="77777777" w:rsidR="005611C0" w:rsidRPr="005611C0" w:rsidRDefault="005611C0" w:rsidP="005611C0">
            <w:pPr>
              <w:pStyle w:val="Bezodstpw1"/>
              <w:jc w:val="both"/>
              <w:rPr>
                <w:rFonts w:ascii="Arial" w:hAnsi="Arial" w:cs="Arial"/>
              </w:rPr>
            </w:pPr>
            <w:r w:rsidRPr="005611C0">
              <w:rPr>
                <w:rFonts w:ascii="Arial" w:hAnsi="Arial" w:cs="Arial"/>
              </w:rPr>
              <w:t>Tak</w:t>
            </w:r>
          </w:p>
        </w:tc>
        <w:tc>
          <w:tcPr>
            <w:tcW w:w="903" w:type="pct"/>
          </w:tcPr>
          <w:p w14:paraId="1A7EAE2D" w14:textId="77777777" w:rsidR="005611C0" w:rsidRPr="005611C0" w:rsidRDefault="005611C0" w:rsidP="005611C0">
            <w:pPr>
              <w:pStyle w:val="Bezodstpw1"/>
              <w:jc w:val="both"/>
              <w:rPr>
                <w:rFonts w:ascii="Arial" w:hAnsi="Arial" w:cs="Arial"/>
              </w:rPr>
            </w:pPr>
          </w:p>
        </w:tc>
      </w:tr>
      <w:tr w:rsidR="005611C0" w:rsidRPr="005611C0" w14:paraId="32421ADB" w14:textId="08ECA9ED" w:rsidTr="005611C0">
        <w:tc>
          <w:tcPr>
            <w:tcW w:w="404" w:type="pct"/>
            <w:vAlign w:val="center"/>
          </w:tcPr>
          <w:p w14:paraId="775DC646" w14:textId="77777777" w:rsidR="005611C0" w:rsidRPr="005611C0" w:rsidRDefault="005611C0" w:rsidP="005611C0">
            <w:pPr>
              <w:pStyle w:val="Bezodstpw1"/>
              <w:numPr>
                <w:ilvl w:val="0"/>
                <w:numId w:val="95"/>
              </w:numPr>
              <w:jc w:val="both"/>
              <w:rPr>
                <w:rFonts w:ascii="Arial" w:hAnsi="Arial" w:cs="Arial"/>
              </w:rPr>
            </w:pPr>
          </w:p>
        </w:tc>
        <w:tc>
          <w:tcPr>
            <w:tcW w:w="2818" w:type="pct"/>
            <w:vAlign w:val="center"/>
          </w:tcPr>
          <w:p w14:paraId="638C68DC" w14:textId="533DE443" w:rsidR="005611C0" w:rsidRPr="005611C0" w:rsidRDefault="005611C0" w:rsidP="00103B90">
            <w:pPr>
              <w:pStyle w:val="Bezodstpw1"/>
              <w:jc w:val="both"/>
              <w:rPr>
                <w:rFonts w:ascii="Arial" w:hAnsi="Arial" w:cs="Arial"/>
              </w:rPr>
            </w:pPr>
            <w:r w:rsidRPr="005611C0">
              <w:rPr>
                <w:rFonts w:ascii="Arial" w:hAnsi="Arial" w:cs="Arial"/>
              </w:rPr>
              <w:t xml:space="preserve">Pełna gwarancja producenta na wszystkie oferowane urządzenia wchodzące w skład przedmiotu zamówienia łącznie z głowicami i oraz akcesoriami (poza materiałami zużywalnymi) liczona od dnia podpisania protokołu odbioru bez uwag </w:t>
            </w:r>
          </w:p>
        </w:tc>
        <w:tc>
          <w:tcPr>
            <w:tcW w:w="875" w:type="pct"/>
            <w:vAlign w:val="center"/>
          </w:tcPr>
          <w:p w14:paraId="1C9F9C76" w14:textId="77777777" w:rsidR="005611C0" w:rsidRPr="005611C0" w:rsidRDefault="005611C0" w:rsidP="005611C0">
            <w:pPr>
              <w:pStyle w:val="Bezodstpw1"/>
              <w:jc w:val="both"/>
              <w:rPr>
                <w:rFonts w:ascii="Arial" w:hAnsi="Arial" w:cs="Arial"/>
              </w:rPr>
            </w:pPr>
            <w:r w:rsidRPr="005611C0">
              <w:rPr>
                <w:rFonts w:ascii="Arial" w:hAnsi="Arial" w:cs="Arial"/>
              </w:rPr>
              <w:t>Tak</w:t>
            </w:r>
          </w:p>
        </w:tc>
        <w:tc>
          <w:tcPr>
            <w:tcW w:w="903" w:type="pct"/>
          </w:tcPr>
          <w:p w14:paraId="7A3F97B3" w14:textId="77777777" w:rsidR="005611C0" w:rsidRPr="005611C0" w:rsidRDefault="005611C0" w:rsidP="005611C0">
            <w:pPr>
              <w:pStyle w:val="Bezodstpw1"/>
              <w:jc w:val="both"/>
              <w:rPr>
                <w:rFonts w:ascii="Arial" w:hAnsi="Arial" w:cs="Arial"/>
              </w:rPr>
            </w:pPr>
          </w:p>
        </w:tc>
      </w:tr>
      <w:tr w:rsidR="005611C0" w:rsidRPr="005611C0" w14:paraId="45F3EB3D" w14:textId="74ABAD7A" w:rsidTr="005611C0">
        <w:tc>
          <w:tcPr>
            <w:tcW w:w="404" w:type="pct"/>
            <w:vAlign w:val="center"/>
          </w:tcPr>
          <w:p w14:paraId="2D0D220B" w14:textId="77777777" w:rsidR="005611C0" w:rsidRPr="005611C0" w:rsidRDefault="005611C0" w:rsidP="005611C0">
            <w:pPr>
              <w:pStyle w:val="Bezodstpw1"/>
              <w:numPr>
                <w:ilvl w:val="0"/>
                <w:numId w:val="95"/>
              </w:numPr>
              <w:jc w:val="both"/>
              <w:rPr>
                <w:rFonts w:ascii="Arial" w:hAnsi="Arial" w:cs="Arial"/>
              </w:rPr>
            </w:pPr>
          </w:p>
        </w:tc>
        <w:tc>
          <w:tcPr>
            <w:tcW w:w="2818" w:type="pct"/>
            <w:vAlign w:val="center"/>
          </w:tcPr>
          <w:p w14:paraId="6BDFDBB5" w14:textId="77777777" w:rsidR="005611C0" w:rsidRPr="005611C0" w:rsidRDefault="005611C0" w:rsidP="005611C0">
            <w:pPr>
              <w:pStyle w:val="Bezodstpw1"/>
              <w:jc w:val="both"/>
              <w:rPr>
                <w:rFonts w:ascii="Arial" w:hAnsi="Arial" w:cs="Arial"/>
              </w:rPr>
            </w:pPr>
            <w:r w:rsidRPr="005611C0">
              <w:rPr>
                <w:rFonts w:ascii="Arial" w:hAnsi="Arial" w:cs="Arial"/>
              </w:rPr>
              <w:t>Zagwarantowanie dostępności części zamiennych dla oferowanego aparatu min. 8 lat</w:t>
            </w:r>
          </w:p>
        </w:tc>
        <w:tc>
          <w:tcPr>
            <w:tcW w:w="875" w:type="pct"/>
            <w:vAlign w:val="center"/>
          </w:tcPr>
          <w:p w14:paraId="05FC952F" w14:textId="77777777" w:rsidR="005611C0" w:rsidRPr="005611C0" w:rsidRDefault="005611C0" w:rsidP="005611C0">
            <w:pPr>
              <w:pStyle w:val="Bezodstpw1"/>
              <w:jc w:val="both"/>
              <w:rPr>
                <w:rFonts w:ascii="Arial" w:hAnsi="Arial" w:cs="Arial"/>
              </w:rPr>
            </w:pPr>
            <w:r w:rsidRPr="005611C0">
              <w:rPr>
                <w:rFonts w:ascii="Arial" w:hAnsi="Arial" w:cs="Arial"/>
              </w:rPr>
              <w:t>Tak</w:t>
            </w:r>
          </w:p>
        </w:tc>
        <w:tc>
          <w:tcPr>
            <w:tcW w:w="903" w:type="pct"/>
          </w:tcPr>
          <w:p w14:paraId="792B2078" w14:textId="77777777" w:rsidR="005611C0" w:rsidRPr="005611C0" w:rsidRDefault="005611C0" w:rsidP="005611C0">
            <w:pPr>
              <w:pStyle w:val="Bezodstpw1"/>
              <w:jc w:val="both"/>
              <w:rPr>
                <w:rFonts w:ascii="Arial" w:hAnsi="Arial" w:cs="Arial"/>
              </w:rPr>
            </w:pPr>
          </w:p>
        </w:tc>
      </w:tr>
    </w:tbl>
    <w:p w14:paraId="399461B8" w14:textId="77777777" w:rsidR="005611C0" w:rsidRPr="005611C0" w:rsidRDefault="005611C0" w:rsidP="005611C0">
      <w:pPr>
        <w:jc w:val="both"/>
        <w:rPr>
          <w:rFonts w:ascii="Arial" w:hAnsi="Arial" w:cs="Arial"/>
          <w:sz w:val="22"/>
          <w:szCs w:val="22"/>
        </w:rPr>
      </w:pPr>
    </w:p>
    <w:p w14:paraId="2625FD33" w14:textId="77777777" w:rsidR="00371883" w:rsidRPr="005611C0" w:rsidRDefault="00371883" w:rsidP="005611C0">
      <w:pPr>
        <w:jc w:val="both"/>
        <w:rPr>
          <w:rFonts w:ascii="Arial" w:hAnsi="Arial" w:cs="Arial"/>
          <w:b/>
          <w:sz w:val="22"/>
          <w:szCs w:val="22"/>
        </w:rPr>
      </w:pPr>
    </w:p>
    <w:p w14:paraId="0BC3F020" w14:textId="51B026F5" w:rsidR="005611C0" w:rsidRDefault="005611C0" w:rsidP="005611C0">
      <w:pPr>
        <w:rPr>
          <w:rFonts w:ascii="Arial" w:hAnsi="Arial" w:cs="Arial"/>
          <w:sz w:val="22"/>
          <w:szCs w:val="22"/>
        </w:rPr>
      </w:pPr>
      <w:r>
        <w:rPr>
          <w:rFonts w:ascii="Arial" w:hAnsi="Arial" w:cs="Arial"/>
          <w:sz w:val="22"/>
          <w:szCs w:val="22"/>
        </w:rPr>
        <w:t>Pozycja nr 3- aparat USG</w:t>
      </w:r>
    </w:p>
    <w:p w14:paraId="76DFB637" w14:textId="77777777" w:rsidR="005611C0" w:rsidRPr="00151602" w:rsidRDefault="005611C0" w:rsidP="005611C0">
      <w:pPr>
        <w:rPr>
          <w:rFonts w:ascii="Arial" w:hAnsi="Arial" w:cs="Arial"/>
          <w:sz w:val="22"/>
          <w:szCs w:val="22"/>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84"/>
      </w:tblGrid>
      <w:tr w:rsidR="005611C0" w:rsidRPr="00D442D8" w14:paraId="624285F9" w14:textId="77777777" w:rsidTr="005611C0">
        <w:trPr>
          <w:trHeight w:val="438"/>
        </w:trPr>
        <w:tc>
          <w:tcPr>
            <w:tcW w:w="8784" w:type="dxa"/>
            <w:tcBorders>
              <w:top w:val="single" w:sz="4" w:space="0" w:color="auto"/>
              <w:left w:val="single" w:sz="4" w:space="0" w:color="auto"/>
              <w:bottom w:val="single" w:sz="4" w:space="0" w:color="auto"/>
              <w:right w:val="single" w:sz="4" w:space="0" w:color="auto"/>
            </w:tcBorders>
            <w:vAlign w:val="center"/>
            <w:hideMark/>
          </w:tcPr>
          <w:p w14:paraId="7F5E5DD4" w14:textId="77777777" w:rsidR="005611C0" w:rsidRPr="00D442D8" w:rsidRDefault="005611C0" w:rsidP="005611C0">
            <w:pPr>
              <w:rPr>
                <w:rFonts w:ascii="Arial" w:eastAsia="Calibri" w:hAnsi="Arial" w:cs="Arial"/>
                <w:b/>
                <w:sz w:val="22"/>
                <w:szCs w:val="22"/>
              </w:rPr>
            </w:pPr>
            <w:r w:rsidRPr="00D442D8">
              <w:rPr>
                <w:rFonts w:ascii="Arial" w:eastAsia="Calibri" w:hAnsi="Arial" w:cs="Arial"/>
                <w:b/>
                <w:sz w:val="22"/>
                <w:szCs w:val="22"/>
              </w:rPr>
              <w:t xml:space="preserve">Producent – </w:t>
            </w:r>
          </w:p>
        </w:tc>
      </w:tr>
      <w:tr w:rsidR="005611C0" w:rsidRPr="00D442D8" w14:paraId="709EEEBD" w14:textId="77777777" w:rsidTr="005611C0">
        <w:trPr>
          <w:trHeight w:val="416"/>
        </w:trPr>
        <w:tc>
          <w:tcPr>
            <w:tcW w:w="8784" w:type="dxa"/>
            <w:tcBorders>
              <w:top w:val="single" w:sz="4" w:space="0" w:color="auto"/>
              <w:left w:val="single" w:sz="4" w:space="0" w:color="auto"/>
              <w:bottom w:val="single" w:sz="4" w:space="0" w:color="auto"/>
              <w:right w:val="single" w:sz="4" w:space="0" w:color="auto"/>
            </w:tcBorders>
            <w:vAlign w:val="center"/>
            <w:hideMark/>
          </w:tcPr>
          <w:p w14:paraId="2D1A9A51" w14:textId="77777777" w:rsidR="005611C0" w:rsidRPr="00D442D8" w:rsidRDefault="005611C0" w:rsidP="005611C0">
            <w:pPr>
              <w:rPr>
                <w:rFonts w:ascii="Arial" w:eastAsia="Calibri" w:hAnsi="Arial" w:cs="Arial"/>
                <w:b/>
                <w:sz w:val="22"/>
                <w:szCs w:val="22"/>
              </w:rPr>
            </w:pPr>
            <w:r w:rsidRPr="00D442D8">
              <w:rPr>
                <w:rFonts w:ascii="Arial" w:eastAsia="Calibri" w:hAnsi="Arial" w:cs="Arial"/>
                <w:b/>
                <w:sz w:val="22"/>
                <w:szCs w:val="22"/>
              </w:rPr>
              <w:t>Model / Typ –</w:t>
            </w:r>
          </w:p>
        </w:tc>
      </w:tr>
      <w:tr w:rsidR="005611C0" w:rsidRPr="00D442D8" w14:paraId="6D12B81A" w14:textId="77777777" w:rsidTr="005611C0">
        <w:trPr>
          <w:trHeight w:val="409"/>
        </w:trPr>
        <w:tc>
          <w:tcPr>
            <w:tcW w:w="8784" w:type="dxa"/>
            <w:tcBorders>
              <w:top w:val="single" w:sz="4" w:space="0" w:color="auto"/>
              <w:left w:val="single" w:sz="4" w:space="0" w:color="auto"/>
              <w:bottom w:val="single" w:sz="4" w:space="0" w:color="auto"/>
              <w:right w:val="single" w:sz="4" w:space="0" w:color="auto"/>
            </w:tcBorders>
            <w:vAlign w:val="center"/>
            <w:hideMark/>
          </w:tcPr>
          <w:p w14:paraId="1C39B648" w14:textId="77777777" w:rsidR="005611C0" w:rsidRPr="00D442D8" w:rsidRDefault="005611C0" w:rsidP="005611C0">
            <w:pPr>
              <w:tabs>
                <w:tab w:val="left" w:pos="5207"/>
              </w:tabs>
              <w:rPr>
                <w:rFonts w:ascii="Arial" w:eastAsia="Calibri" w:hAnsi="Arial" w:cs="Arial"/>
                <w:b/>
                <w:sz w:val="22"/>
                <w:szCs w:val="22"/>
              </w:rPr>
            </w:pPr>
            <w:r w:rsidRPr="00D442D8">
              <w:rPr>
                <w:rFonts w:ascii="Arial" w:eastAsia="Calibri" w:hAnsi="Arial" w:cs="Arial"/>
                <w:b/>
                <w:sz w:val="22"/>
                <w:szCs w:val="22"/>
              </w:rPr>
              <w:t>Kraj pochodzenia –</w:t>
            </w:r>
          </w:p>
        </w:tc>
      </w:tr>
      <w:tr w:rsidR="005611C0" w:rsidRPr="00D442D8" w14:paraId="2EBA87AC" w14:textId="77777777" w:rsidTr="005611C0">
        <w:trPr>
          <w:trHeight w:val="414"/>
        </w:trPr>
        <w:tc>
          <w:tcPr>
            <w:tcW w:w="8784" w:type="dxa"/>
            <w:tcBorders>
              <w:top w:val="single" w:sz="4" w:space="0" w:color="auto"/>
              <w:left w:val="single" w:sz="4" w:space="0" w:color="auto"/>
              <w:bottom w:val="single" w:sz="4" w:space="0" w:color="auto"/>
              <w:right w:val="single" w:sz="4" w:space="0" w:color="auto"/>
            </w:tcBorders>
            <w:vAlign w:val="center"/>
            <w:hideMark/>
          </w:tcPr>
          <w:p w14:paraId="022DB662" w14:textId="77777777" w:rsidR="005611C0" w:rsidRPr="00D442D8" w:rsidRDefault="005611C0" w:rsidP="005611C0">
            <w:pPr>
              <w:tabs>
                <w:tab w:val="left" w:pos="5207"/>
              </w:tabs>
              <w:rPr>
                <w:rFonts w:ascii="Arial" w:eastAsia="Calibri" w:hAnsi="Arial" w:cs="Arial"/>
                <w:b/>
                <w:sz w:val="22"/>
                <w:szCs w:val="22"/>
              </w:rPr>
            </w:pPr>
            <w:r w:rsidRPr="00D442D8">
              <w:rPr>
                <w:rFonts w:ascii="Arial" w:eastAsia="Calibri" w:hAnsi="Arial" w:cs="Arial"/>
                <w:b/>
                <w:sz w:val="22"/>
                <w:szCs w:val="22"/>
              </w:rPr>
              <w:t xml:space="preserve">Rok produkcji – </w:t>
            </w:r>
          </w:p>
        </w:tc>
      </w:tr>
    </w:tbl>
    <w:p w14:paraId="6599BD76" w14:textId="77777777" w:rsidR="00A611C1" w:rsidRPr="005611C0" w:rsidRDefault="00A611C1" w:rsidP="005611C0">
      <w:pPr>
        <w:jc w:val="both"/>
        <w:rPr>
          <w:rFonts w:ascii="Arial" w:eastAsia="Times New Roman" w:hAnsi="Arial" w:cs="Arial"/>
          <w:b/>
          <w:sz w:val="22"/>
          <w:szCs w:val="22"/>
        </w:rPr>
      </w:pPr>
    </w:p>
    <w:p w14:paraId="007A9498" w14:textId="7162AFD1" w:rsidR="005611C0" w:rsidRPr="00C40FFE" w:rsidRDefault="005611C0" w:rsidP="005611C0">
      <w:pPr>
        <w:rPr>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6"/>
        <w:gridCol w:w="6587"/>
        <w:gridCol w:w="3241"/>
        <w:gridCol w:w="3238"/>
      </w:tblGrid>
      <w:tr w:rsidR="005611C0" w:rsidRPr="005611C0" w14:paraId="6F96EC83" w14:textId="26C3380E" w:rsidTr="005611C0">
        <w:tc>
          <w:tcPr>
            <w:tcW w:w="331" w:type="pct"/>
            <w:vAlign w:val="center"/>
          </w:tcPr>
          <w:p w14:paraId="79A32B49" w14:textId="77777777" w:rsidR="005611C0" w:rsidRPr="005611C0" w:rsidRDefault="005611C0" w:rsidP="005611C0">
            <w:pPr>
              <w:pStyle w:val="Bezodstpw1"/>
              <w:jc w:val="center"/>
              <w:rPr>
                <w:rFonts w:ascii="Arial" w:hAnsi="Arial" w:cs="Arial"/>
                <w:b/>
                <w:bCs/>
              </w:rPr>
            </w:pPr>
            <w:r w:rsidRPr="005611C0">
              <w:rPr>
                <w:rFonts w:ascii="Arial" w:hAnsi="Arial" w:cs="Arial"/>
                <w:b/>
                <w:bCs/>
              </w:rPr>
              <w:t>Lp.</w:t>
            </w:r>
          </w:p>
        </w:tc>
        <w:tc>
          <w:tcPr>
            <w:tcW w:w="2354" w:type="pct"/>
            <w:vAlign w:val="center"/>
          </w:tcPr>
          <w:p w14:paraId="03C085D6" w14:textId="77777777" w:rsidR="005611C0" w:rsidRPr="005611C0" w:rsidRDefault="005611C0" w:rsidP="005611C0">
            <w:pPr>
              <w:pStyle w:val="Bezodstpw1"/>
              <w:jc w:val="both"/>
              <w:rPr>
                <w:rFonts w:ascii="Arial" w:hAnsi="Arial" w:cs="Arial"/>
                <w:b/>
                <w:bCs/>
              </w:rPr>
            </w:pPr>
            <w:r w:rsidRPr="005611C0">
              <w:rPr>
                <w:rFonts w:ascii="Arial" w:hAnsi="Arial" w:cs="Arial"/>
                <w:b/>
                <w:bCs/>
              </w:rPr>
              <w:t>Opis parametru</w:t>
            </w:r>
          </w:p>
        </w:tc>
        <w:tc>
          <w:tcPr>
            <w:tcW w:w="1158" w:type="pct"/>
            <w:vAlign w:val="center"/>
          </w:tcPr>
          <w:p w14:paraId="0BDB1A91" w14:textId="77777777" w:rsidR="005611C0" w:rsidRPr="005611C0" w:rsidRDefault="005611C0" w:rsidP="005611C0">
            <w:pPr>
              <w:pStyle w:val="Bezodstpw1"/>
              <w:jc w:val="center"/>
              <w:rPr>
                <w:rFonts w:ascii="Arial" w:hAnsi="Arial" w:cs="Arial"/>
                <w:b/>
                <w:bCs/>
              </w:rPr>
            </w:pPr>
            <w:r w:rsidRPr="005611C0">
              <w:rPr>
                <w:rFonts w:ascii="Arial" w:hAnsi="Arial" w:cs="Arial"/>
                <w:b/>
                <w:bCs/>
              </w:rPr>
              <w:t>Potwierdzenie spełnienia minimalnych wymagań (TAK) lub parametry oferowane (podać dokładne wartości )</w:t>
            </w:r>
          </w:p>
        </w:tc>
        <w:tc>
          <w:tcPr>
            <w:tcW w:w="1157" w:type="pct"/>
          </w:tcPr>
          <w:p w14:paraId="2A4A326D" w14:textId="721F69B7" w:rsidR="005611C0" w:rsidRPr="005611C0" w:rsidRDefault="005611C0" w:rsidP="005611C0">
            <w:pPr>
              <w:pStyle w:val="Bezodstpw1"/>
              <w:jc w:val="center"/>
              <w:rPr>
                <w:rFonts w:ascii="Arial" w:hAnsi="Arial" w:cs="Arial"/>
                <w:b/>
                <w:bCs/>
              </w:rPr>
            </w:pPr>
            <w:r>
              <w:rPr>
                <w:rFonts w:ascii="Arial" w:hAnsi="Arial" w:cs="Arial"/>
                <w:b/>
                <w:bCs/>
              </w:rPr>
              <w:t>Parametr oferowany- Wypełnia Wykonawca</w:t>
            </w:r>
          </w:p>
        </w:tc>
      </w:tr>
      <w:tr w:rsidR="005611C0" w:rsidRPr="005611C0" w14:paraId="6A429687" w14:textId="7B7D420E" w:rsidTr="005611C0">
        <w:tc>
          <w:tcPr>
            <w:tcW w:w="3843" w:type="pct"/>
            <w:gridSpan w:val="3"/>
            <w:shd w:val="clear" w:color="auto" w:fill="A5A5A5"/>
            <w:vAlign w:val="center"/>
          </w:tcPr>
          <w:p w14:paraId="0BFC5481" w14:textId="77777777" w:rsidR="005611C0" w:rsidRPr="005611C0" w:rsidRDefault="005611C0" w:rsidP="005611C0">
            <w:pPr>
              <w:pStyle w:val="Bezodstpw1"/>
              <w:jc w:val="both"/>
              <w:rPr>
                <w:rFonts w:ascii="Arial" w:hAnsi="Arial" w:cs="Arial"/>
                <w:b/>
                <w:bCs/>
              </w:rPr>
            </w:pPr>
            <w:r w:rsidRPr="005611C0">
              <w:rPr>
                <w:rFonts w:ascii="Arial" w:hAnsi="Arial" w:cs="Arial"/>
                <w:b/>
                <w:bCs/>
              </w:rPr>
              <w:t xml:space="preserve">Parametry wymagane </w:t>
            </w:r>
          </w:p>
        </w:tc>
        <w:tc>
          <w:tcPr>
            <w:tcW w:w="1157" w:type="pct"/>
            <w:shd w:val="clear" w:color="auto" w:fill="A5A5A5"/>
          </w:tcPr>
          <w:p w14:paraId="0F5C17B6" w14:textId="77777777" w:rsidR="005611C0" w:rsidRPr="005611C0" w:rsidRDefault="005611C0" w:rsidP="005611C0">
            <w:pPr>
              <w:pStyle w:val="Bezodstpw1"/>
              <w:jc w:val="center"/>
              <w:rPr>
                <w:rFonts w:ascii="Arial" w:hAnsi="Arial" w:cs="Arial"/>
                <w:b/>
                <w:bCs/>
              </w:rPr>
            </w:pPr>
          </w:p>
        </w:tc>
      </w:tr>
      <w:tr w:rsidR="005611C0" w:rsidRPr="005611C0" w14:paraId="0AF24CEA" w14:textId="5B066813" w:rsidTr="005611C0">
        <w:tc>
          <w:tcPr>
            <w:tcW w:w="331" w:type="pct"/>
            <w:vAlign w:val="center"/>
          </w:tcPr>
          <w:p w14:paraId="1795A5B1" w14:textId="77777777" w:rsidR="005611C0" w:rsidRPr="005611C0" w:rsidRDefault="005611C0" w:rsidP="005611C0">
            <w:pPr>
              <w:pStyle w:val="Bezodstpw1"/>
              <w:numPr>
                <w:ilvl w:val="0"/>
                <w:numId w:val="99"/>
              </w:numPr>
              <w:jc w:val="center"/>
              <w:rPr>
                <w:rFonts w:ascii="Arial" w:hAnsi="Arial" w:cs="Arial"/>
              </w:rPr>
            </w:pPr>
          </w:p>
        </w:tc>
        <w:tc>
          <w:tcPr>
            <w:tcW w:w="2354" w:type="pct"/>
            <w:vAlign w:val="center"/>
          </w:tcPr>
          <w:p w14:paraId="63023950" w14:textId="77777777" w:rsidR="005611C0" w:rsidRPr="005611C0" w:rsidRDefault="005611C0" w:rsidP="005611C0">
            <w:pPr>
              <w:pStyle w:val="Bezodstpw1"/>
              <w:jc w:val="both"/>
              <w:rPr>
                <w:rFonts w:ascii="Arial" w:hAnsi="Arial" w:cs="Arial"/>
              </w:rPr>
            </w:pPr>
            <w:r w:rsidRPr="005611C0">
              <w:rPr>
                <w:rFonts w:ascii="Arial" w:hAnsi="Arial" w:cs="Arial"/>
              </w:rPr>
              <w:t>Jednostka  wprowadzona do produkcji  w 2022 r, aparat fabrycznie nowy, nie rekondycjonowany, rok produkcji 2023r., wersja oprogramowania 2023, system operacyjny windows 10 lub nowszy</w:t>
            </w:r>
          </w:p>
        </w:tc>
        <w:tc>
          <w:tcPr>
            <w:tcW w:w="1158" w:type="pct"/>
            <w:vAlign w:val="center"/>
          </w:tcPr>
          <w:p w14:paraId="675D8CE0" w14:textId="77777777" w:rsidR="005611C0" w:rsidRPr="005611C0" w:rsidRDefault="005611C0" w:rsidP="005611C0">
            <w:pPr>
              <w:pStyle w:val="Bezodstpw1"/>
              <w:jc w:val="center"/>
              <w:rPr>
                <w:rFonts w:ascii="Arial" w:hAnsi="Arial" w:cs="Arial"/>
              </w:rPr>
            </w:pPr>
            <w:r w:rsidRPr="005611C0">
              <w:rPr>
                <w:rFonts w:ascii="Arial" w:hAnsi="Arial" w:cs="Arial"/>
              </w:rPr>
              <w:t>Tak</w:t>
            </w:r>
          </w:p>
        </w:tc>
        <w:tc>
          <w:tcPr>
            <w:tcW w:w="1157" w:type="pct"/>
          </w:tcPr>
          <w:p w14:paraId="1FD37B45" w14:textId="77777777" w:rsidR="005611C0" w:rsidRPr="005611C0" w:rsidRDefault="005611C0" w:rsidP="005611C0">
            <w:pPr>
              <w:pStyle w:val="Bezodstpw1"/>
              <w:jc w:val="center"/>
              <w:rPr>
                <w:rFonts w:ascii="Arial" w:hAnsi="Arial" w:cs="Arial"/>
              </w:rPr>
            </w:pPr>
          </w:p>
        </w:tc>
      </w:tr>
      <w:tr w:rsidR="005611C0" w:rsidRPr="005611C0" w14:paraId="2CE783A5" w14:textId="0F2CBBCB" w:rsidTr="005611C0">
        <w:tc>
          <w:tcPr>
            <w:tcW w:w="331" w:type="pct"/>
            <w:vAlign w:val="center"/>
          </w:tcPr>
          <w:p w14:paraId="0C7D50D4" w14:textId="77777777" w:rsidR="005611C0" w:rsidRPr="005611C0" w:rsidRDefault="005611C0" w:rsidP="005611C0">
            <w:pPr>
              <w:pStyle w:val="Bezodstpw1"/>
              <w:numPr>
                <w:ilvl w:val="0"/>
                <w:numId w:val="99"/>
              </w:numPr>
              <w:jc w:val="center"/>
              <w:rPr>
                <w:rFonts w:ascii="Arial" w:hAnsi="Arial" w:cs="Arial"/>
              </w:rPr>
            </w:pPr>
          </w:p>
        </w:tc>
        <w:tc>
          <w:tcPr>
            <w:tcW w:w="2354" w:type="pct"/>
            <w:vAlign w:val="center"/>
          </w:tcPr>
          <w:p w14:paraId="3E9281C0" w14:textId="77777777" w:rsidR="005611C0" w:rsidRPr="005611C0" w:rsidRDefault="005611C0" w:rsidP="005611C0">
            <w:pPr>
              <w:pStyle w:val="Bezodstpw1"/>
              <w:jc w:val="both"/>
              <w:rPr>
                <w:rFonts w:ascii="Arial" w:hAnsi="Arial" w:cs="Arial"/>
              </w:rPr>
            </w:pPr>
            <w:r w:rsidRPr="005611C0">
              <w:rPr>
                <w:rFonts w:ascii="Arial" w:hAnsi="Arial" w:cs="Arial"/>
              </w:rPr>
              <w:t>Poziom hałasu emitowanego przez ultrasonograf poniżej 35dB</w:t>
            </w:r>
          </w:p>
        </w:tc>
        <w:tc>
          <w:tcPr>
            <w:tcW w:w="1158" w:type="pct"/>
            <w:vAlign w:val="center"/>
          </w:tcPr>
          <w:p w14:paraId="15886716" w14:textId="77777777" w:rsidR="005611C0" w:rsidRPr="005611C0" w:rsidRDefault="005611C0" w:rsidP="005611C0">
            <w:pPr>
              <w:pStyle w:val="Bezodstpw1"/>
              <w:jc w:val="center"/>
              <w:rPr>
                <w:rFonts w:ascii="Arial" w:hAnsi="Arial" w:cs="Arial"/>
              </w:rPr>
            </w:pPr>
            <w:r w:rsidRPr="005611C0">
              <w:rPr>
                <w:rFonts w:ascii="Arial" w:hAnsi="Arial" w:cs="Arial"/>
              </w:rPr>
              <w:t>Tak</w:t>
            </w:r>
          </w:p>
        </w:tc>
        <w:tc>
          <w:tcPr>
            <w:tcW w:w="1157" w:type="pct"/>
          </w:tcPr>
          <w:p w14:paraId="422D174A" w14:textId="77777777" w:rsidR="005611C0" w:rsidRPr="005611C0" w:rsidRDefault="005611C0" w:rsidP="005611C0">
            <w:pPr>
              <w:pStyle w:val="Bezodstpw1"/>
              <w:jc w:val="center"/>
              <w:rPr>
                <w:rFonts w:ascii="Arial" w:hAnsi="Arial" w:cs="Arial"/>
              </w:rPr>
            </w:pPr>
          </w:p>
        </w:tc>
      </w:tr>
      <w:tr w:rsidR="005611C0" w:rsidRPr="005611C0" w14:paraId="3D9176AA" w14:textId="56E342BB" w:rsidTr="005611C0">
        <w:tc>
          <w:tcPr>
            <w:tcW w:w="331" w:type="pct"/>
            <w:vAlign w:val="center"/>
          </w:tcPr>
          <w:p w14:paraId="48B223D0" w14:textId="77777777" w:rsidR="005611C0" w:rsidRPr="005611C0" w:rsidRDefault="005611C0" w:rsidP="005611C0">
            <w:pPr>
              <w:pStyle w:val="Bezodstpw1"/>
              <w:numPr>
                <w:ilvl w:val="0"/>
                <w:numId w:val="99"/>
              </w:numPr>
              <w:jc w:val="center"/>
              <w:rPr>
                <w:rFonts w:ascii="Arial" w:hAnsi="Arial" w:cs="Arial"/>
              </w:rPr>
            </w:pPr>
          </w:p>
        </w:tc>
        <w:tc>
          <w:tcPr>
            <w:tcW w:w="2354" w:type="pct"/>
            <w:vAlign w:val="center"/>
          </w:tcPr>
          <w:p w14:paraId="7514B85A" w14:textId="77777777" w:rsidR="005611C0" w:rsidRPr="005611C0" w:rsidRDefault="005611C0" w:rsidP="005611C0">
            <w:pPr>
              <w:pStyle w:val="Bezodstpw1"/>
              <w:jc w:val="both"/>
              <w:rPr>
                <w:rFonts w:ascii="Arial" w:hAnsi="Arial" w:cs="Arial"/>
              </w:rPr>
            </w:pPr>
            <w:r w:rsidRPr="005611C0">
              <w:rPr>
                <w:rFonts w:ascii="Arial" w:hAnsi="Arial" w:cs="Arial"/>
              </w:rPr>
              <w:t>14- bitowy przetwornik z systemem cyfrowego formownia wiązki ultradźwiękowej min 16 wiązek jednocześnie. Ponad 121 kanałów Tx/Rx, Liczba kanałów cyfrowych ponad    8 250 000,</w:t>
            </w:r>
          </w:p>
          <w:p w14:paraId="36F15413" w14:textId="77777777" w:rsidR="005611C0" w:rsidRPr="005611C0" w:rsidRDefault="005611C0" w:rsidP="005611C0">
            <w:pPr>
              <w:pStyle w:val="Bezodstpw1"/>
              <w:jc w:val="both"/>
              <w:rPr>
                <w:rFonts w:ascii="Arial" w:hAnsi="Arial" w:cs="Arial"/>
              </w:rPr>
            </w:pPr>
            <w:r w:rsidRPr="005611C0">
              <w:rPr>
                <w:rFonts w:ascii="Arial" w:hAnsi="Arial" w:cs="Arial"/>
                <w:lang w:eastAsia="ar-SA"/>
              </w:rPr>
              <w:t>procesor min intel i5 2,5 GHz, karta graficzna min NIVIDA GeForce GTX 1650, Pamięć RAM 16 GB DDR4 SDRAM, 1x HDMI o rozdzielczości min 1920x1080 px</w:t>
            </w:r>
          </w:p>
        </w:tc>
        <w:tc>
          <w:tcPr>
            <w:tcW w:w="1158" w:type="pct"/>
            <w:vAlign w:val="center"/>
          </w:tcPr>
          <w:p w14:paraId="63332EA6" w14:textId="77777777" w:rsidR="005611C0" w:rsidRPr="005611C0" w:rsidRDefault="005611C0" w:rsidP="005611C0">
            <w:pPr>
              <w:pStyle w:val="Bezodstpw1"/>
              <w:jc w:val="center"/>
              <w:rPr>
                <w:rFonts w:ascii="Arial" w:hAnsi="Arial" w:cs="Arial"/>
              </w:rPr>
            </w:pPr>
            <w:r w:rsidRPr="005611C0">
              <w:rPr>
                <w:rFonts w:ascii="Arial" w:hAnsi="Arial" w:cs="Arial"/>
              </w:rPr>
              <w:t>Tak</w:t>
            </w:r>
          </w:p>
        </w:tc>
        <w:tc>
          <w:tcPr>
            <w:tcW w:w="1157" w:type="pct"/>
          </w:tcPr>
          <w:p w14:paraId="6783D965" w14:textId="77777777" w:rsidR="005611C0" w:rsidRPr="005611C0" w:rsidRDefault="005611C0" w:rsidP="005611C0">
            <w:pPr>
              <w:pStyle w:val="Bezodstpw1"/>
              <w:jc w:val="center"/>
              <w:rPr>
                <w:rFonts w:ascii="Arial" w:hAnsi="Arial" w:cs="Arial"/>
              </w:rPr>
            </w:pPr>
          </w:p>
        </w:tc>
      </w:tr>
      <w:tr w:rsidR="005611C0" w:rsidRPr="005611C0" w14:paraId="37F8F115" w14:textId="4837F33F" w:rsidTr="005611C0">
        <w:tc>
          <w:tcPr>
            <w:tcW w:w="331" w:type="pct"/>
            <w:vAlign w:val="center"/>
          </w:tcPr>
          <w:p w14:paraId="108221DD" w14:textId="77777777" w:rsidR="005611C0" w:rsidRPr="005611C0" w:rsidRDefault="005611C0" w:rsidP="005611C0">
            <w:pPr>
              <w:pStyle w:val="Bezodstpw1"/>
              <w:numPr>
                <w:ilvl w:val="0"/>
                <w:numId w:val="99"/>
              </w:numPr>
              <w:jc w:val="center"/>
              <w:rPr>
                <w:rFonts w:ascii="Arial" w:hAnsi="Arial" w:cs="Arial"/>
              </w:rPr>
            </w:pPr>
          </w:p>
        </w:tc>
        <w:tc>
          <w:tcPr>
            <w:tcW w:w="2354" w:type="pct"/>
            <w:vAlign w:val="center"/>
          </w:tcPr>
          <w:p w14:paraId="6B59E769" w14:textId="77777777" w:rsidR="005611C0" w:rsidRPr="005611C0" w:rsidRDefault="005611C0" w:rsidP="005611C0">
            <w:pPr>
              <w:pStyle w:val="Bezodstpw1"/>
              <w:jc w:val="both"/>
              <w:rPr>
                <w:rFonts w:ascii="Arial" w:hAnsi="Arial" w:cs="Arial"/>
              </w:rPr>
            </w:pPr>
            <w:r w:rsidRPr="005611C0">
              <w:rPr>
                <w:rFonts w:ascii="Arial" w:hAnsi="Arial" w:cs="Arial"/>
              </w:rPr>
              <w:t>Aparat wyposażony w min 4 porty USB (min 2  w technologii 3.0), min 2 umiejscowione na pulpicie aparatu</w:t>
            </w:r>
          </w:p>
        </w:tc>
        <w:tc>
          <w:tcPr>
            <w:tcW w:w="1158" w:type="pct"/>
            <w:vAlign w:val="center"/>
          </w:tcPr>
          <w:p w14:paraId="730F95F6" w14:textId="77777777" w:rsidR="005611C0" w:rsidRPr="005611C0" w:rsidRDefault="005611C0" w:rsidP="005611C0">
            <w:pPr>
              <w:pStyle w:val="Bezodstpw1"/>
              <w:jc w:val="center"/>
              <w:rPr>
                <w:rFonts w:ascii="Arial" w:hAnsi="Arial" w:cs="Arial"/>
              </w:rPr>
            </w:pPr>
            <w:r w:rsidRPr="005611C0">
              <w:rPr>
                <w:rFonts w:ascii="Arial" w:hAnsi="Arial" w:cs="Arial"/>
              </w:rPr>
              <w:t>Tak</w:t>
            </w:r>
          </w:p>
        </w:tc>
        <w:tc>
          <w:tcPr>
            <w:tcW w:w="1157" w:type="pct"/>
          </w:tcPr>
          <w:p w14:paraId="257BA5E2" w14:textId="77777777" w:rsidR="005611C0" w:rsidRPr="005611C0" w:rsidRDefault="005611C0" w:rsidP="005611C0">
            <w:pPr>
              <w:pStyle w:val="Bezodstpw1"/>
              <w:jc w:val="center"/>
              <w:rPr>
                <w:rFonts w:ascii="Arial" w:hAnsi="Arial" w:cs="Arial"/>
              </w:rPr>
            </w:pPr>
          </w:p>
        </w:tc>
      </w:tr>
      <w:tr w:rsidR="005611C0" w:rsidRPr="005611C0" w14:paraId="267DC3AE" w14:textId="13979B75" w:rsidTr="005611C0">
        <w:tc>
          <w:tcPr>
            <w:tcW w:w="331" w:type="pct"/>
            <w:vAlign w:val="center"/>
          </w:tcPr>
          <w:p w14:paraId="64459010" w14:textId="77777777" w:rsidR="005611C0" w:rsidRPr="005611C0" w:rsidRDefault="005611C0" w:rsidP="005611C0">
            <w:pPr>
              <w:pStyle w:val="Bezodstpw1"/>
              <w:numPr>
                <w:ilvl w:val="0"/>
                <w:numId w:val="99"/>
              </w:numPr>
              <w:jc w:val="center"/>
              <w:rPr>
                <w:rFonts w:ascii="Arial" w:hAnsi="Arial" w:cs="Arial"/>
              </w:rPr>
            </w:pPr>
          </w:p>
        </w:tc>
        <w:tc>
          <w:tcPr>
            <w:tcW w:w="2354" w:type="pct"/>
            <w:vAlign w:val="center"/>
          </w:tcPr>
          <w:p w14:paraId="5BB4A30E" w14:textId="77777777" w:rsidR="005611C0" w:rsidRPr="005611C0" w:rsidRDefault="005611C0" w:rsidP="005611C0">
            <w:pPr>
              <w:pStyle w:val="Bezodstpw1"/>
              <w:jc w:val="both"/>
              <w:rPr>
                <w:rFonts w:ascii="Arial" w:hAnsi="Arial" w:cs="Arial"/>
              </w:rPr>
            </w:pPr>
            <w:r w:rsidRPr="005611C0">
              <w:rPr>
                <w:rFonts w:ascii="Arial" w:hAnsi="Arial" w:cs="Arial"/>
                <w:lang w:eastAsia="ar-SA"/>
              </w:rPr>
              <w:t>Regulowany pulpit aparatu góra/dół w zakresie min 18cm i obrót lewo/prawo min 30°.</w:t>
            </w:r>
          </w:p>
        </w:tc>
        <w:tc>
          <w:tcPr>
            <w:tcW w:w="1158" w:type="pct"/>
            <w:vAlign w:val="center"/>
          </w:tcPr>
          <w:p w14:paraId="3BE049D8" w14:textId="77777777" w:rsidR="005611C0" w:rsidRPr="005611C0" w:rsidRDefault="005611C0" w:rsidP="005611C0">
            <w:pPr>
              <w:pStyle w:val="Bezodstpw1"/>
              <w:jc w:val="center"/>
              <w:rPr>
                <w:rFonts w:ascii="Arial" w:hAnsi="Arial" w:cs="Arial"/>
              </w:rPr>
            </w:pPr>
            <w:r w:rsidRPr="005611C0">
              <w:rPr>
                <w:rFonts w:ascii="Arial" w:hAnsi="Arial" w:cs="Arial"/>
              </w:rPr>
              <w:t>Tak</w:t>
            </w:r>
          </w:p>
        </w:tc>
        <w:tc>
          <w:tcPr>
            <w:tcW w:w="1157" w:type="pct"/>
          </w:tcPr>
          <w:p w14:paraId="3A338E81" w14:textId="77777777" w:rsidR="005611C0" w:rsidRPr="005611C0" w:rsidRDefault="005611C0" w:rsidP="005611C0">
            <w:pPr>
              <w:pStyle w:val="Bezodstpw1"/>
              <w:jc w:val="center"/>
              <w:rPr>
                <w:rFonts w:ascii="Arial" w:hAnsi="Arial" w:cs="Arial"/>
              </w:rPr>
            </w:pPr>
          </w:p>
        </w:tc>
      </w:tr>
      <w:tr w:rsidR="005611C0" w:rsidRPr="005611C0" w14:paraId="10EE2790" w14:textId="66EEAAC6" w:rsidTr="005611C0">
        <w:tc>
          <w:tcPr>
            <w:tcW w:w="331" w:type="pct"/>
            <w:vAlign w:val="center"/>
          </w:tcPr>
          <w:p w14:paraId="41C8A661" w14:textId="77777777" w:rsidR="005611C0" w:rsidRPr="005611C0" w:rsidRDefault="005611C0" w:rsidP="005611C0">
            <w:pPr>
              <w:pStyle w:val="Bezodstpw1"/>
              <w:numPr>
                <w:ilvl w:val="0"/>
                <w:numId w:val="99"/>
              </w:numPr>
              <w:jc w:val="center"/>
              <w:rPr>
                <w:rFonts w:ascii="Arial" w:hAnsi="Arial" w:cs="Arial"/>
              </w:rPr>
            </w:pPr>
          </w:p>
        </w:tc>
        <w:tc>
          <w:tcPr>
            <w:tcW w:w="2354" w:type="pct"/>
            <w:vAlign w:val="center"/>
          </w:tcPr>
          <w:p w14:paraId="49A3AB9B" w14:textId="77777777" w:rsidR="005611C0" w:rsidRPr="005611C0" w:rsidRDefault="005611C0" w:rsidP="005611C0">
            <w:pPr>
              <w:pStyle w:val="Bezodstpw1"/>
              <w:jc w:val="both"/>
              <w:rPr>
                <w:rFonts w:ascii="Arial" w:hAnsi="Arial" w:cs="Arial"/>
                <w:lang w:eastAsia="ar-SA"/>
              </w:rPr>
            </w:pPr>
            <w:r w:rsidRPr="005611C0">
              <w:rPr>
                <w:rFonts w:ascii="Arial" w:hAnsi="Arial" w:cs="Arial"/>
                <w:lang w:eastAsia="ar-SA"/>
              </w:rPr>
              <w:t xml:space="preserve">Klawiatura alfanumeryczna wysuwana z pod panelu sterowania oraz dostępna na ekranie dotykowym w wersji cyfrowej </w:t>
            </w:r>
          </w:p>
        </w:tc>
        <w:tc>
          <w:tcPr>
            <w:tcW w:w="1158" w:type="pct"/>
            <w:vAlign w:val="center"/>
          </w:tcPr>
          <w:p w14:paraId="26FB4761" w14:textId="77777777" w:rsidR="005611C0" w:rsidRPr="005611C0" w:rsidRDefault="005611C0" w:rsidP="005611C0">
            <w:pPr>
              <w:pStyle w:val="Bezodstpw1"/>
              <w:jc w:val="center"/>
              <w:rPr>
                <w:rFonts w:ascii="Arial" w:hAnsi="Arial" w:cs="Arial"/>
              </w:rPr>
            </w:pPr>
            <w:r w:rsidRPr="005611C0">
              <w:rPr>
                <w:rFonts w:ascii="Arial" w:hAnsi="Arial" w:cs="Arial"/>
              </w:rPr>
              <w:t>Tak</w:t>
            </w:r>
          </w:p>
        </w:tc>
        <w:tc>
          <w:tcPr>
            <w:tcW w:w="1157" w:type="pct"/>
          </w:tcPr>
          <w:p w14:paraId="6D1A6BCF" w14:textId="77777777" w:rsidR="005611C0" w:rsidRPr="005611C0" w:rsidRDefault="005611C0" w:rsidP="005611C0">
            <w:pPr>
              <w:pStyle w:val="Bezodstpw1"/>
              <w:jc w:val="center"/>
              <w:rPr>
                <w:rFonts w:ascii="Arial" w:hAnsi="Arial" w:cs="Arial"/>
              </w:rPr>
            </w:pPr>
          </w:p>
        </w:tc>
      </w:tr>
      <w:tr w:rsidR="005611C0" w:rsidRPr="005611C0" w14:paraId="3328C7ED" w14:textId="29A6C409" w:rsidTr="005611C0">
        <w:tc>
          <w:tcPr>
            <w:tcW w:w="331" w:type="pct"/>
            <w:vAlign w:val="center"/>
          </w:tcPr>
          <w:p w14:paraId="1B707231" w14:textId="77777777" w:rsidR="005611C0" w:rsidRPr="005611C0" w:rsidRDefault="005611C0" w:rsidP="005611C0">
            <w:pPr>
              <w:pStyle w:val="Bezodstpw1"/>
              <w:numPr>
                <w:ilvl w:val="0"/>
                <w:numId w:val="99"/>
              </w:numPr>
              <w:jc w:val="center"/>
              <w:rPr>
                <w:rFonts w:ascii="Arial" w:hAnsi="Arial" w:cs="Arial"/>
              </w:rPr>
            </w:pPr>
          </w:p>
        </w:tc>
        <w:tc>
          <w:tcPr>
            <w:tcW w:w="2354" w:type="pct"/>
            <w:vAlign w:val="center"/>
          </w:tcPr>
          <w:p w14:paraId="43D98217" w14:textId="77777777" w:rsidR="005611C0" w:rsidRPr="005611C0" w:rsidRDefault="005611C0" w:rsidP="005611C0">
            <w:pPr>
              <w:pStyle w:val="Bezodstpw1"/>
              <w:jc w:val="both"/>
              <w:rPr>
                <w:rFonts w:ascii="Arial" w:hAnsi="Arial" w:cs="Arial"/>
              </w:rPr>
            </w:pPr>
            <w:r w:rsidRPr="005611C0">
              <w:rPr>
                <w:rFonts w:ascii="Arial" w:hAnsi="Arial" w:cs="Arial"/>
              </w:rPr>
              <w:t>Dynamika systemu min 370 dB</w:t>
            </w:r>
          </w:p>
        </w:tc>
        <w:tc>
          <w:tcPr>
            <w:tcW w:w="1158" w:type="pct"/>
            <w:vAlign w:val="center"/>
          </w:tcPr>
          <w:p w14:paraId="0A60805B" w14:textId="77777777" w:rsidR="005611C0" w:rsidRPr="005611C0" w:rsidRDefault="005611C0" w:rsidP="005611C0">
            <w:pPr>
              <w:pStyle w:val="Bezodstpw1"/>
              <w:jc w:val="center"/>
              <w:rPr>
                <w:rFonts w:ascii="Arial" w:hAnsi="Arial" w:cs="Arial"/>
              </w:rPr>
            </w:pPr>
            <w:r w:rsidRPr="005611C0">
              <w:rPr>
                <w:rFonts w:ascii="Arial" w:hAnsi="Arial" w:cs="Arial"/>
              </w:rPr>
              <w:t>Tak</w:t>
            </w:r>
          </w:p>
        </w:tc>
        <w:tc>
          <w:tcPr>
            <w:tcW w:w="1157" w:type="pct"/>
          </w:tcPr>
          <w:p w14:paraId="7DBB4D08" w14:textId="77777777" w:rsidR="005611C0" w:rsidRPr="005611C0" w:rsidRDefault="005611C0" w:rsidP="005611C0">
            <w:pPr>
              <w:pStyle w:val="Bezodstpw1"/>
              <w:jc w:val="center"/>
              <w:rPr>
                <w:rFonts w:ascii="Arial" w:hAnsi="Arial" w:cs="Arial"/>
              </w:rPr>
            </w:pPr>
          </w:p>
        </w:tc>
      </w:tr>
      <w:tr w:rsidR="005611C0" w:rsidRPr="005611C0" w14:paraId="34188698" w14:textId="15871BDA" w:rsidTr="005611C0">
        <w:tc>
          <w:tcPr>
            <w:tcW w:w="331" w:type="pct"/>
            <w:vAlign w:val="center"/>
          </w:tcPr>
          <w:p w14:paraId="3E8A90A9" w14:textId="77777777" w:rsidR="005611C0" w:rsidRPr="005611C0" w:rsidRDefault="005611C0" w:rsidP="005611C0">
            <w:pPr>
              <w:pStyle w:val="Bezodstpw1"/>
              <w:numPr>
                <w:ilvl w:val="0"/>
                <w:numId w:val="99"/>
              </w:numPr>
              <w:jc w:val="center"/>
              <w:rPr>
                <w:rFonts w:ascii="Arial" w:hAnsi="Arial" w:cs="Arial"/>
              </w:rPr>
            </w:pPr>
          </w:p>
        </w:tc>
        <w:tc>
          <w:tcPr>
            <w:tcW w:w="2354" w:type="pct"/>
            <w:vAlign w:val="center"/>
          </w:tcPr>
          <w:p w14:paraId="64DC7AC2" w14:textId="77777777" w:rsidR="005611C0" w:rsidRPr="005611C0" w:rsidRDefault="005611C0" w:rsidP="005611C0">
            <w:pPr>
              <w:pStyle w:val="Bezodstpw1"/>
              <w:jc w:val="both"/>
              <w:rPr>
                <w:rFonts w:ascii="Arial" w:hAnsi="Arial" w:cs="Arial"/>
              </w:rPr>
            </w:pPr>
            <w:r w:rsidRPr="005611C0">
              <w:rPr>
                <w:rFonts w:ascii="Arial" w:hAnsi="Arial" w:cs="Arial"/>
              </w:rPr>
              <w:t xml:space="preserve">Aparat wyposażony w min 3 jednakowe gniazda do podłączenia głowic obrazowych (gniazda i konektory głowic-bezpinowe ) </w:t>
            </w:r>
          </w:p>
        </w:tc>
        <w:tc>
          <w:tcPr>
            <w:tcW w:w="1158" w:type="pct"/>
            <w:vAlign w:val="center"/>
          </w:tcPr>
          <w:p w14:paraId="795E5CBC" w14:textId="77777777" w:rsidR="005611C0" w:rsidRPr="005611C0" w:rsidRDefault="005611C0" w:rsidP="005611C0">
            <w:pPr>
              <w:pStyle w:val="Bezodstpw1"/>
              <w:jc w:val="center"/>
              <w:rPr>
                <w:rFonts w:ascii="Arial" w:hAnsi="Arial" w:cs="Arial"/>
              </w:rPr>
            </w:pPr>
            <w:r w:rsidRPr="005611C0">
              <w:rPr>
                <w:rFonts w:ascii="Arial" w:hAnsi="Arial" w:cs="Arial"/>
              </w:rPr>
              <w:t xml:space="preserve">Tak </w:t>
            </w:r>
          </w:p>
        </w:tc>
        <w:tc>
          <w:tcPr>
            <w:tcW w:w="1157" w:type="pct"/>
          </w:tcPr>
          <w:p w14:paraId="7B443C0E" w14:textId="77777777" w:rsidR="005611C0" w:rsidRPr="005611C0" w:rsidRDefault="005611C0" w:rsidP="005611C0">
            <w:pPr>
              <w:pStyle w:val="Bezodstpw1"/>
              <w:jc w:val="center"/>
              <w:rPr>
                <w:rFonts w:ascii="Arial" w:hAnsi="Arial" w:cs="Arial"/>
              </w:rPr>
            </w:pPr>
          </w:p>
        </w:tc>
      </w:tr>
      <w:tr w:rsidR="005611C0" w:rsidRPr="005611C0" w14:paraId="2D9B3E02" w14:textId="03C0D854" w:rsidTr="005611C0">
        <w:tc>
          <w:tcPr>
            <w:tcW w:w="331" w:type="pct"/>
            <w:vAlign w:val="center"/>
          </w:tcPr>
          <w:p w14:paraId="2BF03715" w14:textId="77777777" w:rsidR="005611C0" w:rsidRPr="005611C0" w:rsidRDefault="005611C0" w:rsidP="005611C0">
            <w:pPr>
              <w:pStyle w:val="Bezodstpw1"/>
              <w:numPr>
                <w:ilvl w:val="0"/>
                <w:numId w:val="99"/>
              </w:numPr>
              <w:jc w:val="center"/>
              <w:rPr>
                <w:rFonts w:ascii="Arial" w:hAnsi="Arial" w:cs="Arial"/>
              </w:rPr>
            </w:pPr>
          </w:p>
        </w:tc>
        <w:tc>
          <w:tcPr>
            <w:tcW w:w="2354" w:type="pct"/>
            <w:vAlign w:val="center"/>
          </w:tcPr>
          <w:p w14:paraId="397DED82" w14:textId="77777777" w:rsidR="005611C0" w:rsidRPr="005611C0" w:rsidRDefault="005611C0" w:rsidP="005611C0">
            <w:pPr>
              <w:pStyle w:val="Bezodstpw1"/>
              <w:jc w:val="both"/>
              <w:rPr>
                <w:rFonts w:ascii="Arial" w:hAnsi="Arial" w:cs="Arial"/>
              </w:rPr>
            </w:pPr>
            <w:r w:rsidRPr="005611C0">
              <w:rPr>
                <w:rFonts w:ascii="Arial" w:hAnsi="Arial" w:cs="Arial"/>
              </w:rPr>
              <w:t xml:space="preserve">Monitor kolorowy LED o przekątnej ekranu min 23,5” i rozdzielczości min. 1920 x1080 px,  panel dotykowy pojemnościowy o przekątnej min 14” </w:t>
            </w:r>
          </w:p>
        </w:tc>
        <w:tc>
          <w:tcPr>
            <w:tcW w:w="1158" w:type="pct"/>
            <w:vAlign w:val="center"/>
          </w:tcPr>
          <w:p w14:paraId="2F0D55A4" w14:textId="77777777" w:rsidR="005611C0" w:rsidRPr="005611C0" w:rsidRDefault="005611C0" w:rsidP="005611C0">
            <w:pPr>
              <w:pStyle w:val="Bezodstpw1"/>
              <w:jc w:val="center"/>
              <w:rPr>
                <w:rFonts w:ascii="Arial" w:hAnsi="Arial" w:cs="Arial"/>
              </w:rPr>
            </w:pPr>
            <w:r w:rsidRPr="005611C0">
              <w:rPr>
                <w:rFonts w:ascii="Arial" w:hAnsi="Arial" w:cs="Arial"/>
              </w:rPr>
              <w:t>Tak</w:t>
            </w:r>
          </w:p>
        </w:tc>
        <w:tc>
          <w:tcPr>
            <w:tcW w:w="1157" w:type="pct"/>
          </w:tcPr>
          <w:p w14:paraId="1837D015" w14:textId="77777777" w:rsidR="005611C0" w:rsidRPr="005611C0" w:rsidRDefault="005611C0" w:rsidP="005611C0">
            <w:pPr>
              <w:pStyle w:val="Bezodstpw1"/>
              <w:jc w:val="center"/>
              <w:rPr>
                <w:rFonts w:ascii="Arial" w:hAnsi="Arial" w:cs="Arial"/>
              </w:rPr>
            </w:pPr>
          </w:p>
        </w:tc>
      </w:tr>
      <w:tr w:rsidR="005611C0" w:rsidRPr="005611C0" w14:paraId="37F4233E" w14:textId="303666A2" w:rsidTr="005611C0">
        <w:tc>
          <w:tcPr>
            <w:tcW w:w="331" w:type="pct"/>
            <w:vAlign w:val="center"/>
          </w:tcPr>
          <w:p w14:paraId="37A6ACDE" w14:textId="77777777" w:rsidR="005611C0" w:rsidRPr="005611C0" w:rsidRDefault="005611C0" w:rsidP="005611C0">
            <w:pPr>
              <w:pStyle w:val="Bezodstpw1"/>
              <w:numPr>
                <w:ilvl w:val="0"/>
                <w:numId w:val="99"/>
              </w:numPr>
              <w:jc w:val="center"/>
              <w:rPr>
                <w:rFonts w:ascii="Arial" w:hAnsi="Arial" w:cs="Arial"/>
              </w:rPr>
            </w:pPr>
          </w:p>
        </w:tc>
        <w:tc>
          <w:tcPr>
            <w:tcW w:w="2354" w:type="pct"/>
            <w:vAlign w:val="center"/>
          </w:tcPr>
          <w:p w14:paraId="104287D5" w14:textId="77777777" w:rsidR="005611C0" w:rsidRPr="005611C0" w:rsidRDefault="005611C0" w:rsidP="005611C0">
            <w:pPr>
              <w:pStyle w:val="Bezodstpw1"/>
              <w:jc w:val="both"/>
              <w:rPr>
                <w:rFonts w:ascii="Arial" w:hAnsi="Arial" w:cs="Arial"/>
              </w:rPr>
            </w:pPr>
            <w:r w:rsidRPr="005611C0">
              <w:rPr>
                <w:rFonts w:ascii="Arial" w:hAnsi="Arial" w:cs="Arial"/>
              </w:rPr>
              <w:t>Możliwość osobnej regulacji obrazowania monitora (jasność/kontrast) bez wchodzenia w ustawienia systemowe ultrasonografu przy pomocy fizycznego joysticka umiejscowionego z tyłu monitora</w:t>
            </w:r>
          </w:p>
        </w:tc>
        <w:tc>
          <w:tcPr>
            <w:tcW w:w="1158" w:type="pct"/>
            <w:vAlign w:val="center"/>
          </w:tcPr>
          <w:p w14:paraId="6361BF48" w14:textId="77777777" w:rsidR="005611C0" w:rsidRPr="005611C0" w:rsidRDefault="005611C0" w:rsidP="005611C0">
            <w:pPr>
              <w:pStyle w:val="Bezodstpw1"/>
              <w:jc w:val="center"/>
              <w:rPr>
                <w:rFonts w:ascii="Arial" w:hAnsi="Arial" w:cs="Arial"/>
              </w:rPr>
            </w:pPr>
            <w:r w:rsidRPr="005611C0">
              <w:rPr>
                <w:rFonts w:ascii="Arial" w:hAnsi="Arial" w:cs="Arial"/>
              </w:rPr>
              <w:t>Tak</w:t>
            </w:r>
          </w:p>
        </w:tc>
        <w:tc>
          <w:tcPr>
            <w:tcW w:w="1157" w:type="pct"/>
          </w:tcPr>
          <w:p w14:paraId="320C26C0" w14:textId="77777777" w:rsidR="005611C0" w:rsidRPr="005611C0" w:rsidRDefault="005611C0" w:rsidP="005611C0">
            <w:pPr>
              <w:pStyle w:val="Bezodstpw1"/>
              <w:jc w:val="center"/>
              <w:rPr>
                <w:rFonts w:ascii="Arial" w:hAnsi="Arial" w:cs="Arial"/>
              </w:rPr>
            </w:pPr>
          </w:p>
        </w:tc>
      </w:tr>
      <w:tr w:rsidR="005611C0" w:rsidRPr="005611C0" w14:paraId="079BC7FF" w14:textId="17375BAF" w:rsidTr="005611C0">
        <w:tc>
          <w:tcPr>
            <w:tcW w:w="331" w:type="pct"/>
            <w:vAlign w:val="center"/>
          </w:tcPr>
          <w:p w14:paraId="2BF8E58E" w14:textId="77777777" w:rsidR="005611C0" w:rsidRPr="005611C0" w:rsidRDefault="005611C0" w:rsidP="005611C0">
            <w:pPr>
              <w:pStyle w:val="Bezodstpw1"/>
              <w:numPr>
                <w:ilvl w:val="0"/>
                <w:numId w:val="99"/>
              </w:numPr>
              <w:jc w:val="center"/>
              <w:rPr>
                <w:rFonts w:ascii="Arial" w:hAnsi="Arial" w:cs="Arial"/>
              </w:rPr>
            </w:pPr>
          </w:p>
        </w:tc>
        <w:tc>
          <w:tcPr>
            <w:tcW w:w="2354" w:type="pct"/>
            <w:vAlign w:val="center"/>
          </w:tcPr>
          <w:p w14:paraId="068B3EDF" w14:textId="77777777" w:rsidR="005611C0" w:rsidRPr="005611C0" w:rsidRDefault="005611C0" w:rsidP="005611C0">
            <w:pPr>
              <w:pStyle w:val="Bezodstpw1"/>
              <w:jc w:val="both"/>
              <w:rPr>
                <w:rFonts w:ascii="Arial" w:hAnsi="Arial" w:cs="Arial"/>
              </w:rPr>
            </w:pPr>
            <w:r w:rsidRPr="005611C0">
              <w:rPr>
                <w:rFonts w:ascii="Arial" w:hAnsi="Arial" w:cs="Arial"/>
                <w:lang w:eastAsia="ar-SA"/>
              </w:rPr>
              <w:t>Cyfrowe TGC min 9 stref i LGC min 9 stref , dostępne z poziomu panelu dotykowego (brak fizycznych suwaków) z możliwością zapamiętywania min 5 ustawień</w:t>
            </w:r>
          </w:p>
        </w:tc>
        <w:tc>
          <w:tcPr>
            <w:tcW w:w="1158" w:type="pct"/>
            <w:vAlign w:val="center"/>
          </w:tcPr>
          <w:p w14:paraId="26F7B307" w14:textId="77777777" w:rsidR="005611C0" w:rsidRPr="005611C0" w:rsidRDefault="005611C0" w:rsidP="005611C0">
            <w:pPr>
              <w:pStyle w:val="Bezodstpw1"/>
              <w:jc w:val="center"/>
              <w:rPr>
                <w:rFonts w:ascii="Arial" w:hAnsi="Arial" w:cs="Arial"/>
              </w:rPr>
            </w:pPr>
            <w:r w:rsidRPr="005611C0">
              <w:rPr>
                <w:rFonts w:ascii="Arial" w:hAnsi="Arial" w:cs="Arial"/>
              </w:rPr>
              <w:t>Tak</w:t>
            </w:r>
          </w:p>
        </w:tc>
        <w:tc>
          <w:tcPr>
            <w:tcW w:w="1157" w:type="pct"/>
          </w:tcPr>
          <w:p w14:paraId="41C50A70" w14:textId="77777777" w:rsidR="005611C0" w:rsidRPr="005611C0" w:rsidRDefault="005611C0" w:rsidP="005611C0">
            <w:pPr>
              <w:pStyle w:val="Bezodstpw1"/>
              <w:jc w:val="center"/>
              <w:rPr>
                <w:rFonts w:ascii="Arial" w:hAnsi="Arial" w:cs="Arial"/>
              </w:rPr>
            </w:pPr>
          </w:p>
        </w:tc>
      </w:tr>
      <w:tr w:rsidR="005611C0" w:rsidRPr="005611C0" w14:paraId="34E57C52" w14:textId="3F2E3790" w:rsidTr="005611C0">
        <w:tc>
          <w:tcPr>
            <w:tcW w:w="331" w:type="pct"/>
            <w:vAlign w:val="center"/>
          </w:tcPr>
          <w:p w14:paraId="7E543ACE" w14:textId="77777777" w:rsidR="005611C0" w:rsidRPr="005611C0" w:rsidRDefault="005611C0" w:rsidP="005611C0">
            <w:pPr>
              <w:pStyle w:val="Bezodstpw1"/>
              <w:numPr>
                <w:ilvl w:val="0"/>
                <w:numId w:val="99"/>
              </w:numPr>
              <w:jc w:val="center"/>
              <w:rPr>
                <w:rFonts w:ascii="Arial" w:hAnsi="Arial" w:cs="Arial"/>
              </w:rPr>
            </w:pPr>
          </w:p>
        </w:tc>
        <w:tc>
          <w:tcPr>
            <w:tcW w:w="2354" w:type="pct"/>
            <w:vAlign w:val="center"/>
          </w:tcPr>
          <w:p w14:paraId="0060E162" w14:textId="77777777" w:rsidR="005611C0" w:rsidRPr="005611C0" w:rsidRDefault="005611C0" w:rsidP="005611C0">
            <w:pPr>
              <w:pStyle w:val="Bezodstpw1"/>
              <w:jc w:val="both"/>
              <w:rPr>
                <w:rFonts w:ascii="Arial" w:hAnsi="Arial" w:cs="Arial"/>
              </w:rPr>
            </w:pPr>
            <w:r w:rsidRPr="005611C0">
              <w:rPr>
                <w:rFonts w:ascii="Arial" w:hAnsi="Arial" w:cs="Arial"/>
                <w:lang w:eastAsia="ar-SA"/>
              </w:rPr>
              <w:t>Aparat wyposażony w fabrycznie wbudowany dysk SSD na system i bazę danych o pojemności powyżej 500 GB z możliwością rozbudowy o dodatkowy dysk SSD o pojemności powyżej 500 GB</w:t>
            </w:r>
          </w:p>
        </w:tc>
        <w:tc>
          <w:tcPr>
            <w:tcW w:w="1158" w:type="pct"/>
            <w:vAlign w:val="center"/>
          </w:tcPr>
          <w:p w14:paraId="1FB3197C" w14:textId="77777777" w:rsidR="005611C0" w:rsidRPr="005611C0" w:rsidRDefault="005611C0" w:rsidP="005611C0">
            <w:pPr>
              <w:pStyle w:val="Bezodstpw1"/>
              <w:jc w:val="center"/>
              <w:rPr>
                <w:rFonts w:ascii="Arial" w:hAnsi="Arial" w:cs="Arial"/>
              </w:rPr>
            </w:pPr>
            <w:r w:rsidRPr="005611C0">
              <w:rPr>
                <w:rFonts w:ascii="Arial" w:hAnsi="Arial" w:cs="Arial"/>
              </w:rPr>
              <w:t>Tak</w:t>
            </w:r>
          </w:p>
        </w:tc>
        <w:tc>
          <w:tcPr>
            <w:tcW w:w="1157" w:type="pct"/>
          </w:tcPr>
          <w:p w14:paraId="6B167716" w14:textId="77777777" w:rsidR="005611C0" w:rsidRPr="005611C0" w:rsidRDefault="005611C0" w:rsidP="005611C0">
            <w:pPr>
              <w:pStyle w:val="Bezodstpw1"/>
              <w:jc w:val="center"/>
              <w:rPr>
                <w:rFonts w:ascii="Arial" w:hAnsi="Arial" w:cs="Arial"/>
              </w:rPr>
            </w:pPr>
          </w:p>
        </w:tc>
      </w:tr>
      <w:tr w:rsidR="005611C0" w:rsidRPr="005611C0" w14:paraId="396C7EAF" w14:textId="57E376C9" w:rsidTr="005611C0">
        <w:tc>
          <w:tcPr>
            <w:tcW w:w="331" w:type="pct"/>
            <w:vAlign w:val="center"/>
          </w:tcPr>
          <w:p w14:paraId="62DF2895" w14:textId="77777777" w:rsidR="005611C0" w:rsidRPr="005611C0" w:rsidRDefault="005611C0" w:rsidP="005611C0">
            <w:pPr>
              <w:pStyle w:val="Bezodstpw1"/>
              <w:numPr>
                <w:ilvl w:val="0"/>
                <w:numId w:val="99"/>
              </w:numPr>
              <w:jc w:val="center"/>
              <w:rPr>
                <w:rFonts w:ascii="Arial" w:hAnsi="Arial" w:cs="Arial"/>
              </w:rPr>
            </w:pPr>
          </w:p>
        </w:tc>
        <w:tc>
          <w:tcPr>
            <w:tcW w:w="2354" w:type="pct"/>
            <w:vAlign w:val="center"/>
          </w:tcPr>
          <w:p w14:paraId="2624D152" w14:textId="77777777" w:rsidR="005611C0" w:rsidRPr="005611C0" w:rsidRDefault="005611C0" w:rsidP="005611C0">
            <w:pPr>
              <w:pStyle w:val="Bezodstpw1"/>
              <w:jc w:val="both"/>
              <w:rPr>
                <w:rFonts w:ascii="Arial" w:hAnsi="Arial" w:cs="Arial"/>
                <w:lang w:eastAsia="ar-SA"/>
              </w:rPr>
            </w:pPr>
            <w:r w:rsidRPr="005611C0">
              <w:rPr>
                <w:rFonts w:ascii="Arial" w:hAnsi="Arial" w:cs="Arial"/>
              </w:rPr>
              <w:t>Zakres częstotliwości pracy ultrasonografu min 1-22 MHz (wyznaczony możliwymi do podłączenia głowicami dostępnymi w dniu składania oferty)</w:t>
            </w:r>
          </w:p>
        </w:tc>
        <w:tc>
          <w:tcPr>
            <w:tcW w:w="1158" w:type="pct"/>
            <w:vAlign w:val="center"/>
          </w:tcPr>
          <w:p w14:paraId="6D7EED8F" w14:textId="77777777" w:rsidR="005611C0" w:rsidRPr="005611C0" w:rsidRDefault="005611C0" w:rsidP="005611C0">
            <w:pPr>
              <w:pStyle w:val="Bezodstpw1"/>
              <w:jc w:val="center"/>
              <w:rPr>
                <w:rFonts w:ascii="Arial" w:hAnsi="Arial" w:cs="Arial"/>
              </w:rPr>
            </w:pPr>
          </w:p>
        </w:tc>
        <w:tc>
          <w:tcPr>
            <w:tcW w:w="1157" w:type="pct"/>
          </w:tcPr>
          <w:p w14:paraId="4C50D728" w14:textId="77777777" w:rsidR="005611C0" w:rsidRPr="005611C0" w:rsidRDefault="005611C0" w:rsidP="005611C0">
            <w:pPr>
              <w:pStyle w:val="Bezodstpw1"/>
              <w:jc w:val="center"/>
              <w:rPr>
                <w:rFonts w:ascii="Arial" w:hAnsi="Arial" w:cs="Arial"/>
              </w:rPr>
            </w:pPr>
          </w:p>
        </w:tc>
      </w:tr>
      <w:tr w:rsidR="005611C0" w:rsidRPr="005611C0" w14:paraId="6648E652" w14:textId="545B0713" w:rsidTr="005611C0">
        <w:tc>
          <w:tcPr>
            <w:tcW w:w="331" w:type="pct"/>
            <w:vAlign w:val="center"/>
          </w:tcPr>
          <w:p w14:paraId="1244E39B" w14:textId="77777777" w:rsidR="005611C0" w:rsidRPr="005611C0" w:rsidRDefault="005611C0" w:rsidP="005611C0">
            <w:pPr>
              <w:pStyle w:val="Bezodstpw1"/>
              <w:numPr>
                <w:ilvl w:val="0"/>
                <w:numId w:val="99"/>
              </w:numPr>
              <w:jc w:val="center"/>
              <w:rPr>
                <w:rFonts w:ascii="Arial" w:hAnsi="Arial" w:cs="Arial"/>
              </w:rPr>
            </w:pPr>
          </w:p>
        </w:tc>
        <w:tc>
          <w:tcPr>
            <w:tcW w:w="2354" w:type="pct"/>
            <w:vAlign w:val="center"/>
          </w:tcPr>
          <w:p w14:paraId="77DC7797" w14:textId="77777777" w:rsidR="005611C0" w:rsidRPr="005611C0" w:rsidRDefault="005611C0" w:rsidP="005611C0">
            <w:pPr>
              <w:pStyle w:val="Bezodstpw1"/>
              <w:jc w:val="both"/>
              <w:rPr>
                <w:rFonts w:ascii="Arial" w:hAnsi="Arial" w:cs="Arial"/>
              </w:rPr>
            </w:pPr>
            <w:r w:rsidRPr="005611C0">
              <w:rPr>
                <w:rFonts w:ascii="Arial" w:hAnsi="Arial" w:cs="Arial"/>
                <w:lang w:eastAsia="ar-SA"/>
              </w:rPr>
              <w:t>Możliwość zaprogramowania min. 3 funkcji (np print/send/saved) pod jednym wybranym klawiszem funkcyjnym</w:t>
            </w:r>
          </w:p>
        </w:tc>
        <w:tc>
          <w:tcPr>
            <w:tcW w:w="1158" w:type="pct"/>
            <w:vAlign w:val="center"/>
          </w:tcPr>
          <w:p w14:paraId="5FE4C43B" w14:textId="77777777" w:rsidR="005611C0" w:rsidRPr="005611C0" w:rsidRDefault="005611C0" w:rsidP="005611C0">
            <w:pPr>
              <w:pStyle w:val="Bezodstpw1"/>
              <w:jc w:val="center"/>
              <w:rPr>
                <w:rFonts w:ascii="Arial" w:hAnsi="Arial" w:cs="Arial"/>
              </w:rPr>
            </w:pPr>
            <w:r w:rsidRPr="005611C0">
              <w:rPr>
                <w:rFonts w:ascii="Arial" w:hAnsi="Arial" w:cs="Arial"/>
              </w:rPr>
              <w:t>Tak</w:t>
            </w:r>
          </w:p>
        </w:tc>
        <w:tc>
          <w:tcPr>
            <w:tcW w:w="1157" w:type="pct"/>
          </w:tcPr>
          <w:p w14:paraId="432B532C" w14:textId="77777777" w:rsidR="005611C0" w:rsidRPr="005611C0" w:rsidRDefault="005611C0" w:rsidP="005611C0">
            <w:pPr>
              <w:pStyle w:val="Bezodstpw1"/>
              <w:jc w:val="center"/>
              <w:rPr>
                <w:rFonts w:ascii="Arial" w:hAnsi="Arial" w:cs="Arial"/>
              </w:rPr>
            </w:pPr>
          </w:p>
        </w:tc>
      </w:tr>
      <w:tr w:rsidR="005611C0" w:rsidRPr="005611C0" w14:paraId="6B69094D" w14:textId="70228EB5" w:rsidTr="005611C0">
        <w:tc>
          <w:tcPr>
            <w:tcW w:w="3843" w:type="pct"/>
            <w:gridSpan w:val="3"/>
            <w:shd w:val="clear" w:color="auto" w:fill="A5A5A5"/>
            <w:vAlign w:val="center"/>
          </w:tcPr>
          <w:p w14:paraId="15B8BE4B" w14:textId="77777777" w:rsidR="005611C0" w:rsidRPr="005611C0" w:rsidRDefault="005611C0" w:rsidP="005611C0">
            <w:pPr>
              <w:pStyle w:val="Bezodstpw1"/>
              <w:jc w:val="both"/>
              <w:rPr>
                <w:rFonts w:ascii="Arial" w:hAnsi="Arial" w:cs="Arial"/>
                <w:b/>
                <w:bCs/>
              </w:rPr>
            </w:pPr>
            <w:r w:rsidRPr="005611C0">
              <w:rPr>
                <w:rFonts w:ascii="Arial" w:hAnsi="Arial" w:cs="Arial"/>
                <w:b/>
                <w:bCs/>
              </w:rPr>
              <w:t>Tryby Obrazowania</w:t>
            </w:r>
          </w:p>
        </w:tc>
        <w:tc>
          <w:tcPr>
            <w:tcW w:w="1157" w:type="pct"/>
            <w:shd w:val="clear" w:color="auto" w:fill="A5A5A5"/>
          </w:tcPr>
          <w:p w14:paraId="78C999C8" w14:textId="77777777" w:rsidR="005611C0" w:rsidRPr="005611C0" w:rsidRDefault="005611C0" w:rsidP="005611C0">
            <w:pPr>
              <w:pStyle w:val="Bezodstpw1"/>
              <w:jc w:val="center"/>
              <w:rPr>
                <w:rFonts w:ascii="Arial" w:hAnsi="Arial" w:cs="Arial"/>
                <w:b/>
                <w:bCs/>
              </w:rPr>
            </w:pPr>
          </w:p>
        </w:tc>
      </w:tr>
      <w:tr w:rsidR="005611C0" w:rsidRPr="005611C0" w14:paraId="6047A206" w14:textId="691D7A60" w:rsidTr="005611C0">
        <w:tc>
          <w:tcPr>
            <w:tcW w:w="331" w:type="pct"/>
            <w:vAlign w:val="center"/>
          </w:tcPr>
          <w:p w14:paraId="3796C8CF" w14:textId="77777777" w:rsidR="005611C0" w:rsidRPr="005611C0" w:rsidRDefault="005611C0" w:rsidP="005611C0">
            <w:pPr>
              <w:pStyle w:val="Bezodstpw1"/>
              <w:numPr>
                <w:ilvl w:val="0"/>
                <w:numId w:val="99"/>
              </w:numPr>
              <w:jc w:val="center"/>
              <w:rPr>
                <w:rFonts w:ascii="Arial" w:hAnsi="Arial" w:cs="Arial"/>
              </w:rPr>
            </w:pPr>
          </w:p>
        </w:tc>
        <w:tc>
          <w:tcPr>
            <w:tcW w:w="2354" w:type="pct"/>
            <w:vAlign w:val="center"/>
          </w:tcPr>
          <w:p w14:paraId="2EA26E2A" w14:textId="77777777" w:rsidR="005611C0" w:rsidRPr="005611C0" w:rsidRDefault="005611C0" w:rsidP="005611C0">
            <w:pPr>
              <w:pStyle w:val="Bezodstpw1"/>
              <w:jc w:val="both"/>
              <w:rPr>
                <w:rFonts w:ascii="Arial" w:hAnsi="Arial" w:cs="Arial"/>
              </w:rPr>
            </w:pPr>
            <w:r w:rsidRPr="005611C0">
              <w:rPr>
                <w:rFonts w:ascii="Arial" w:hAnsi="Arial" w:cs="Arial"/>
              </w:rPr>
              <w:t>Technologia obrazowania wieloczęstotliwościowego wykorzystująca sposób obrazowania na kilku częstotliwościach  jednocześnie</w:t>
            </w:r>
          </w:p>
        </w:tc>
        <w:tc>
          <w:tcPr>
            <w:tcW w:w="1158" w:type="pct"/>
            <w:vAlign w:val="center"/>
          </w:tcPr>
          <w:p w14:paraId="2869073E" w14:textId="77777777" w:rsidR="005611C0" w:rsidRPr="005611C0" w:rsidRDefault="005611C0" w:rsidP="005611C0">
            <w:pPr>
              <w:pStyle w:val="Bezodstpw1"/>
              <w:jc w:val="center"/>
              <w:rPr>
                <w:rFonts w:ascii="Arial" w:hAnsi="Arial" w:cs="Arial"/>
              </w:rPr>
            </w:pPr>
            <w:r w:rsidRPr="005611C0">
              <w:rPr>
                <w:rFonts w:ascii="Arial" w:hAnsi="Arial" w:cs="Arial"/>
              </w:rPr>
              <w:t>Tak</w:t>
            </w:r>
          </w:p>
        </w:tc>
        <w:tc>
          <w:tcPr>
            <w:tcW w:w="1157" w:type="pct"/>
          </w:tcPr>
          <w:p w14:paraId="2AECA44C" w14:textId="77777777" w:rsidR="005611C0" w:rsidRPr="005611C0" w:rsidRDefault="005611C0" w:rsidP="005611C0">
            <w:pPr>
              <w:pStyle w:val="Bezodstpw1"/>
              <w:jc w:val="center"/>
              <w:rPr>
                <w:rFonts w:ascii="Arial" w:hAnsi="Arial" w:cs="Arial"/>
              </w:rPr>
            </w:pPr>
          </w:p>
        </w:tc>
      </w:tr>
      <w:tr w:rsidR="005611C0" w:rsidRPr="005611C0" w14:paraId="48B324F1" w14:textId="5367AEE8" w:rsidTr="005611C0">
        <w:tc>
          <w:tcPr>
            <w:tcW w:w="331" w:type="pct"/>
            <w:vAlign w:val="center"/>
          </w:tcPr>
          <w:p w14:paraId="371FAB7A" w14:textId="77777777" w:rsidR="005611C0" w:rsidRPr="005611C0" w:rsidRDefault="005611C0" w:rsidP="005611C0">
            <w:pPr>
              <w:pStyle w:val="Bezodstpw1"/>
              <w:numPr>
                <w:ilvl w:val="0"/>
                <w:numId w:val="99"/>
              </w:numPr>
              <w:jc w:val="center"/>
              <w:rPr>
                <w:rFonts w:ascii="Arial" w:hAnsi="Arial" w:cs="Arial"/>
              </w:rPr>
            </w:pPr>
          </w:p>
        </w:tc>
        <w:tc>
          <w:tcPr>
            <w:tcW w:w="2354" w:type="pct"/>
            <w:vAlign w:val="center"/>
          </w:tcPr>
          <w:p w14:paraId="5502455B" w14:textId="77777777" w:rsidR="005611C0" w:rsidRPr="005611C0" w:rsidRDefault="005611C0" w:rsidP="005611C0">
            <w:pPr>
              <w:pStyle w:val="Bezodstpw1"/>
              <w:jc w:val="both"/>
              <w:rPr>
                <w:rFonts w:ascii="Arial" w:hAnsi="Arial" w:cs="Arial"/>
              </w:rPr>
            </w:pPr>
            <w:r w:rsidRPr="005611C0">
              <w:rPr>
                <w:rFonts w:ascii="Arial" w:hAnsi="Arial" w:cs="Arial"/>
              </w:rPr>
              <w:t>Opcja pozwalająca na powiększenie obrazu USG na cały ekran dla trybów 2D, CW, PD oraz CD tak, aby obraz USG wypełniał więcej niż 80% powierzchni ekranu.</w:t>
            </w:r>
          </w:p>
        </w:tc>
        <w:tc>
          <w:tcPr>
            <w:tcW w:w="1158" w:type="pct"/>
            <w:vAlign w:val="center"/>
          </w:tcPr>
          <w:p w14:paraId="532B8C53" w14:textId="77777777" w:rsidR="005611C0" w:rsidRPr="005611C0" w:rsidRDefault="005611C0" w:rsidP="005611C0">
            <w:pPr>
              <w:pStyle w:val="Bezodstpw1"/>
              <w:jc w:val="center"/>
              <w:rPr>
                <w:rFonts w:ascii="Arial" w:hAnsi="Arial" w:cs="Arial"/>
              </w:rPr>
            </w:pPr>
            <w:r w:rsidRPr="005611C0">
              <w:rPr>
                <w:rFonts w:ascii="Arial" w:hAnsi="Arial" w:cs="Arial"/>
              </w:rPr>
              <w:t>Tak</w:t>
            </w:r>
          </w:p>
        </w:tc>
        <w:tc>
          <w:tcPr>
            <w:tcW w:w="1157" w:type="pct"/>
          </w:tcPr>
          <w:p w14:paraId="4BADD611" w14:textId="77777777" w:rsidR="005611C0" w:rsidRPr="005611C0" w:rsidRDefault="005611C0" w:rsidP="005611C0">
            <w:pPr>
              <w:pStyle w:val="Bezodstpw1"/>
              <w:jc w:val="center"/>
              <w:rPr>
                <w:rFonts w:ascii="Arial" w:hAnsi="Arial" w:cs="Arial"/>
              </w:rPr>
            </w:pPr>
          </w:p>
        </w:tc>
      </w:tr>
      <w:tr w:rsidR="005611C0" w:rsidRPr="005611C0" w14:paraId="555808DB" w14:textId="66FA3792" w:rsidTr="005611C0">
        <w:tc>
          <w:tcPr>
            <w:tcW w:w="331" w:type="pct"/>
            <w:vAlign w:val="center"/>
          </w:tcPr>
          <w:p w14:paraId="1B9D14C2" w14:textId="77777777" w:rsidR="005611C0" w:rsidRPr="005611C0" w:rsidRDefault="005611C0" w:rsidP="005611C0">
            <w:pPr>
              <w:pStyle w:val="Bezodstpw1"/>
              <w:numPr>
                <w:ilvl w:val="0"/>
                <w:numId w:val="99"/>
              </w:numPr>
              <w:jc w:val="center"/>
              <w:rPr>
                <w:rFonts w:ascii="Arial" w:hAnsi="Arial" w:cs="Arial"/>
              </w:rPr>
            </w:pPr>
          </w:p>
        </w:tc>
        <w:tc>
          <w:tcPr>
            <w:tcW w:w="2354" w:type="pct"/>
            <w:vAlign w:val="center"/>
          </w:tcPr>
          <w:p w14:paraId="74321CD5" w14:textId="77777777" w:rsidR="005611C0" w:rsidRPr="005611C0" w:rsidRDefault="005611C0" w:rsidP="005611C0">
            <w:pPr>
              <w:suppressAutoHyphens/>
              <w:jc w:val="both"/>
              <w:rPr>
                <w:rFonts w:ascii="Arial" w:hAnsi="Arial" w:cs="Arial"/>
                <w:color w:val="000000"/>
                <w:kern w:val="2"/>
                <w:sz w:val="22"/>
                <w:szCs w:val="22"/>
                <w:lang w:eastAsia="ar-SA"/>
              </w:rPr>
            </w:pPr>
            <w:r w:rsidRPr="005611C0">
              <w:rPr>
                <w:rFonts w:ascii="Arial" w:hAnsi="Arial" w:cs="Arial"/>
                <w:color w:val="000000"/>
                <w:kern w:val="2"/>
                <w:sz w:val="22"/>
                <w:szCs w:val="22"/>
                <w:lang w:eastAsia="ar-SA"/>
              </w:rPr>
              <w:t>Tryby obrazowania:</w:t>
            </w:r>
          </w:p>
          <w:p w14:paraId="418906B9" w14:textId="77777777" w:rsidR="005611C0" w:rsidRPr="005611C0" w:rsidRDefault="005611C0" w:rsidP="005611C0">
            <w:pPr>
              <w:suppressAutoHyphens/>
              <w:jc w:val="both"/>
              <w:rPr>
                <w:rFonts w:ascii="Arial" w:hAnsi="Arial" w:cs="Arial"/>
                <w:color w:val="000000"/>
                <w:kern w:val="2"/>
                <w:sz w:val="22"/>
                <w:szCs w:val="22"/>
                <w:lang w:eastAsia="ar-SA"/>
              </w:rPr>
            </w:pPr>
            <w:r w:rsidRPr="005611C0">
              <w:rPr>
                <w:rFonts w:ascii="Arial" w:hAnsi="Arial" w:cs="Arial"/>
                <w:color w:val="000000"/>
                <w:kern w:val="2"/>
                <w:sz w:val="22"/>
                <w:szCs w:val="22"/>
                <w:lang w:eastAsia="ar-SA"/>
              </w:rPr>
              <w:t>- 2D</w:t>
            </w:r>
          </w:p>
          <w:p w14:paraId="40D3BE0D" w14:textId="77777777" w:rsidR="005611C0" w:rsidRPr="005611C0" w:rsidRDefault="005611C0" w:rsidP="005611C0">
            <w:pPr>
              <w:suppressAutoHyphens/>
              <w:jc w:val="both"/>
              <w:rPr>
                <w:rFonts w:ascii="Arial" w:hAnsi="Arial" w:cs="Arial"/>
                <w:color w:val="000000"/>
                <w:kern w:val="2"/>
                <w:sz w:val="22"/>
                <w:szCs w:val="22"/>
                <w:lang w:eastAsia="ar-SA"/>
              </w:rPr>
            </w:pPr>
            <w:r w:rsidRPr="005611C0">
              <w:rPr>
                <w:rFonts w:ascii="Arial" w:hAnsi="Arial" w:cs="Arial"/>
                <w:color w:val="000000"/>
                <w:kern w:val="2"/>
                <w:sz w:val="22"/>
                <w:szCs w:val="22"/>
                <w:lang w:eastAsia="ar-SA"/>
              </w:rPr>
              <w:t>- M-Mode</w:t>
            </w:r>
          </w:p>
          <w:p w14:paraId="162EC035" w14:textId="77777777" w:rsidR="005611C0" w:rsidRPr="005611C0" w:rsidRDefault="005611C0" w:rsidP="005611C0">
            <w:pPr>
              <w:suppressAutoHyphens/>
              <w:jc w:val="both"/>
              <w:rPr>
                <w:rFonts w:ascii="Arial" w:hAnsi="Arial" w:cs="Arial"/>
                <w:color w:val="000000"/>
                <w:kern w:val="2"/>
                <w:sz w:val="22"/>
                <w:szCs w:val="22"/>
                <w:lang w:eastAsia="ar-SA"/>
              </w:rPr>
            </w:pPr>
            <w:r w:rsidRPr="005611C0">
              <w:rPr>
                <w:rFonts w:ascii="Arial" w:hAnsi="Arial" w:cs="Arial"/>
                <w:color w:val="000000"/>
                <w:kern w:val="2"/>
                <w:sz w:val="22"/>
                <w:szCs w:val="22"/>
                <w:lang w:eastAsia="ar-SA"/>
              </w:rPr>
              <w:t>- Kolor M-mode</w:t>
            </w:r>
          </w:p>
          <w:p w14:paraId="1A906FAC" w14:textId="77777777" w:rsidR="005611C0" w:rsidRPr="005611C0" w:rsidRDefault="005611C0" w:rsidP="005611C0">
            <w:pPr>
              <w:suppressAutoHyphens/>
              <w:jc w:val="both"/>
              <w:rPr>
                <w:rFonts w:ascii="Arial" w:hAnsi="Arial" w:cs="Arial"/>
                <w:color w:val="000000"/>
                <w:kern w:val="2"/>
                <w:sz w:val="22"/>
                <w:szCs w:val="22"/>
                <w:lang w:eastAsia="ar-SA"/>
              </w:rPr>
            </w:pPr>
            <w:r w:rsidRPr="005611C0">
              <w:rPr>
                <w:rFonts w:ascii="Arial" w:hAnsi="Arial" w:cs="Arial"/>
                <w:color w:val="000000"/>
                <w:kern w:val="2"/>
                <w:sz w:val="22"/>
                <w:szCs w:val="22"/>
                <w:lang w:eastAsia="ar-SA"/>
              </w:rPr>
              <w:t>- Doppler pulsacyjny i HPRF</w:t>
            </w:r>
          </w:p>
          <w:p w14:paraId="3218D8BA" w14:textId="77777777" w:rsidR="005611C0" w:rsidRPr="005611C0" w:rsidRDefault="005611C0" w:rsidP="005611C0">
            <w:pPr>
              <w:suppressAutoHyphens/>
              <w:jc w:val="both"/>
              <w:rPr>
                <w:rFonts w:ascii="Arial" w:hAnsi="Arial" w:cs="Arial"/>
                <w:color w:val="000000"/>
                <w:kern w:val="2"/>
                <w:sz w:val="22"/>
                <w:szCs w:val="22"/>
                <w:lang w:eastAsia="ar-SA"/>
              </w:rPr>
            </w:pPr>
            <w:r w:rsidRPr="005611C0">
              <w:rPr>
                <w:rFonts w:ascii="Arial" w:hAnsi="Arial" w:cs="Arial"/>
                <w:color w:val="000000"/>
                <w:kern w:val="2"/>
                <w:sz w:val="22"/>
                <w:szCs w:val="22"/>
                <w:lang w:eastAsia="ar-SA"/>
              </w:rPr>
              <w:t>- Doppler kolorowy</w:t>
            </w:r>
          </w:p>
        </w:tc>
        <w:tc>
          <w:tcPr>
            <w:tcW w:w="1158" w:type="pct"/>
            <w:vAlign w:val="center"/>
          </w:tcPr>
          <w:p w14:paraId="7E3F16BB" w14:textId="77777777" w:rsidR="005611C0" w:rsidRPr="005611C0" w:rsidRDefault="005611C0" w:rsidP="005611C0">
            <w:pPr>
              <w:pStyle w:val="Bezodstpw1"/>
              <w:jc w:val="center"/>
              <w:rPr>
                <w:rFonts w:ascii="Arial" w:hAnsi="Arial" w:cs="Arial"/>
              </w:rPr>
            </w:pPr>
            <w:r w:rsidRPr="005611C0">
              <w:rPr>
                <w:rFonts w:ascii="Arial" w:hAnsi="Arial" w:cs="Arial"/>
              </w:rPr>
              <w:t>Tak</w:t>
            </w:r>
          </w:p>
        </w:tc>
        <w:tc>
          <w:tcPr>
            <w:tcW w:w="1157" w:type="pct"/>
          </w:tcPr>
          <w:p w14:paraId="2832BD5F" w14:textId="77777777" w:rsidR="005611C0" w:rsidRPr="005611C0" w:rsidRDefault="005611C0" w:rsidP="005611C0">
            <w:pPr>
              <w:pStyle w:val="Bezodstpw1"/>
              <w:jc w:val="center"/>
              <w:rPr>
                <w:rFonts w:ascii="Arial" w:hAnsi="Arial" w:cs="Arial"/>
              </w:rPr>
            </w:pPr>
          </w:p>
        </w:tc>
      </w:tr>
      <w:tr w:rsidR="005611C0" w:rsidRPr="005611C0" w14:paraId="3FCA712A" w14:textId="3D97BD7A" w:rsidTr="005611C0">
        <w:tc>
          <w:tcPr>
            <w:tcW w:w="331" w:type="pct"/>
            <w:vAlign w:val="center"/>
          </w:tcPr>
          <w:p w14:paraId="2D589C64" w14:textId="77777777" w:rsidR="005611C0" w:rsidRPr="005611C0" w:rsidRDefault="005611C0" w:rsidP="005611C0">
            <w:pPr>
              <w:pStyle w:val="Bezodstpw1"/>
              <w:numPr>
                <w:ilvl w:val="0"/>
                <w:numId w:val="99"/>
              </w:numPr>
              <w:jc w:val="center"/>
              <w:rPr>
                <w:rFonts w:ascii="Arial" w:hAnsi="Arial" w:cs="Arial"/>
              </w:rPr>
            </w:pPr>
          </w:p>
        </w:tc>
        <w:tc>
          <w:tcPr>
            <w:tcW w:w="2354" w:type="pct"/>
            <w:vAlign w:val="center"/>
          </w:tcPr>
          <w:p w14:paraId="3B747235" w14:textId="77777777" w:rsidR="005611C0" w:rsidRPr="005611C0" w:rsidRDefault="005611C0" w:rsidP="005611C0">
            <w:pPr>
              <w:jc w:val="both"/>
              <w:rPr>
                <w:rFonts w:ascii="Arial" w:hAnsi="Arial" w:cs="Arial"/>
                <w:sz w:val="22"/>
                <w:szCs w:val="22"/>
              </w:rPr>
            </w:pPr>
            <w:r w:rsidRPr="005611C0">
              <w:rPr>
                <w:rFonts w:ascii="Arial" w:hAnsi="Arial" w:cs="Arial"/>
                <w:sz w:val="22"/>
                <w:szCs w:val="22"/>
              </w:rPr>
              <w:t>Kombinacje prezentowanych jednocześnie obrazów. Min.</w:t>
            </w:r>
          </w:p>
          <w:p w14:paraId="7D4E38D6" w14:textId="77777777" w:rsidR="005611C0" w:rsidRPr="005611C0" w:rsidRDefault="005611C0" w:rsidP="005611C0">
            <w:pPr>
              <w:numPr>
                <w:ilvl w:val="0"/>
                <w:numId w:val="96"/>
              </w:numPr>
              <w:ind w:left="330" w:hanging="180"/>
              <w:jc w:val="both"/>
              <w:rPr>
                <w:rFonts w:ascii="Arial" w:hAnsi="Arial" w:cs="Arial"/>
                <w:sz w:val="22"/>
                <w:szCs w:val="22"/>
                <w:lang w:val="en-US"/>
              </w:rPr>
            </w:pPr>
            <w:r w:rsidRPr="005611C0">
              <w:rPr>
                <w:rFonts w:ascii="Arial" w:hAnsi="Arial" w:cs="Arial"/>
                <w:sz w:val="22"/>
                <w:szCs w:val="22"/>
              </w:rPr>
              <w:t xml:space="preserve">B, </w:t>
            </w:r>
            <w:r w:rsidRPr="005611C0">
              <w:rPr>
                <w:rFonts w:ascii="Arial" w:hAnsi="Arial" w:cs="Arial"/>
                <w:sz w:val="22"/>
                <w:szCs w:val="22"/>
                <w:lang w:val="en-US"/>
              </w:rPr>
              <w:t>B + B, 4 B</w:t>
            </w:r>
          </w:p>
          <w:p w14:paraId="3CE764ED" w14:textId="77777777" w:rsidR="005611C0" w:rsidRPr="005611C0" w:rsidRDefault="005611C0" w:rsidP="005611C0">
            <w:pPr>
              <w:numPr>
                <w:ilvl w:val="0"/>
                <w:numId w:val="96"/>
              </w:numPr>
              <w:ind w:left="330" w:hanging="180"/>
              <w:jc w:val="both"/>
              <w:rPr>
                <w:rFonts w:ascii="Arial" w:hAnsi="Arial" w:cs="Arial"/>
                <w:sz w:val="22"/>
                <w:szCs w:val="22"/>
                <w:lang w:val="en-US"/>
              </w:rPr>
            </w:pPr>
            <w:r w:rsidRPr="005611C0">
              <w:rPr>
                <w:rFonts w:ascii="Arial" w:hAnsi="Arial" w:cs="Arial"/>
                <w:sz w:val="22"/>
                <w:szCs w:val="22"/>
                <w:lang w:val="en-US"/>
              </w:rPr>
              <w:t>B + M</w:t>
            </w:r>
          </w:p>
          <w:p w14:paraId="1417A341" w14:textId="77777777" w:rsidR="005611C0" w:rsidRPr="005611C0" w:rsidRDefault="005611C0" w:rsidP="005611C0">
            <w:pPr>
              <w:numPr>
                <w:ilvl w:val="0"/>
                <w:numId w:val="96"/>
              </w:numPr>
              <w:ind w:left="330" w:hanging="180"/>
              <w:jc w:val="both"/>
              <w:rPr>
                <w:rFonts w:ascii="Arial" w:hAnsi="Arial" w:cs="Arial"/>
                <w:sz w:val="22"/>
                <w:szCs w:val="22"/>
                <w:lang w:val="en-US"/>
              </w:rPr>
            </w:pPr>
            <w:r w:rsidRPr="005611C0">
              <w:rPr>
                <w:rFonts w:ascii="Arial" w:hAnsi="Arial" w:cs="Arial"/>
                <w:sz w:val="22"/>
                <w:szCs w:val="22"/>
                <w:lang w:val="en-US"/>
              </w:rPr>
              <w:t>B + D</w:t>
            </w:r>
          </w:p>
          <w:p w14:paraId="69DEAF34" w14:textId="77777777" w:rsidR="005611C0" w:rsidRPr="005611C0" w:rsidRDefault="005611C0" w:rsidP="005611C0">
            <w:pPr>
              <w:numPr>
                <w:ilvl w:val="0"/>
                <w:numId w:val="96"/>
              </w:numPr>
              <w:ind w:left="330" w:hanging="180"/>
              <w:jc w:val="both"/>
              <w:rPr>
                <w:rFonts w:ascii="Arial" w:hAnsi="Arial" w:cs="Arial"/>
                <w:sz w:val="22"/>
                <w:szCs w:val="22"/>
                <w:lang w:val="en-US"/>
              </w:rPr>
            </w:pPr>
            <w:r w:rsidRPr="005611C0">
              <w:rPr>
                <w:rFonts w:ascii="Arial" w:hAnsi="Arial" w:cs="Arial"/>
                <w:sz w:val="22"/>
                <w:szCs w:val="22"/>
                <w:lang w:val="en-US"/>
              </w:rPr>
              <w:t>B + C (Color Doppler)</w:t>
            </w:r>
          </w:p>
          <w:p w14:paraId="1EF45FBE" w14:textId="77777777" w:rsidR="005611C0" w:rsidRPr="005611C0" w:rsidRDefault="005611C0" w:rsidP="005611C0">
            <w:pPr>
              <w:numPr>
                <w:ilvl w:val="0"/>
                <w:numId w:val="96"/>
              </w:numPr>
              <w:ind w:left="330" w:hanging="180"/>
              <w:jc w:val="both"/>
              <w:rPr>
                <w:rFonts w:ascii="Arial" w:hAnsi="Arial" w:cs="Arial"/>
                <w:sz w:val="22"/>
                <w:szCs w:val="22"/>
                <w:lang w:val="en-US"/>
              </w:rPr>
            </w:pPr>
            <w:r w:rsidRPr="005611C0">
              <w:rPr>
                <w:rFonts w:ascii="Arial" w:hAnsi="Arial" w:cs="Arial"/>
                <w:sz w:val="22"/>
                <w:szCs w:val="22"/>
                <w:lang w:val="en-US"/>
              </w:rPr>
              <w:t>B + PD (Power Doppler)</w:t>
            </w:r>
          </w:p>
          <w:p w14:paraId="2009CD8C" w14:textId="77777777" w:rsidR="005611C0" w:rsidRPr="005611C0" w:rsidRDefault="005611C0" w:rsidP="005611C0">
            <w:pPr>
              <w:numPr>
                <w:ilvl w:val="0"/>
                <w:numId w:val="96"/>
              </w:numPr>
              <w:ind w:left="330" w:hanging="180"/>
              <w:jc w:val="both"/>
              <w:rPr>
                <w:rFonts w:ascii="Arial" w:hAnsi="Arial" w:cs="Arial"/>
                <w:sz w:val="22"/>
                <w:szCs w:val="22"/>
                <w:lang w:val="en-US"/>
              </w:rPr>
            </w:pPr>
            <w:r w:rsidRPr="005611C0">
              <w:rPr>
                <w:rFonts w:ascii="Arial" w:hAnsi="Arial" w:cs="Arial"/>
                <w:sz w:val="22"/>
                <w:szCs w:val="22"/>
                <w:lang w:val="en-US"/>
              </w:rPr>
              <w:t>4 B (Color Doppler)</w:t>
            </w:r>
          </w:p>
          <w:p w14:paraId="331F3F50" w14:textId="77777777" w:rsidR="005611C0" w:rsidRPr="005611C0" w:rsidRDefault="005611C0" w:rsidP="005611C0">
            <w:pPr>
              <w:numPr>
                <w:ilvl w:val="0"/>
                <w:numId w:val="96"/>
              </w:numPr>
              <w:ind w:left="330" w:hanging="180"/>
              <w:jc w:val="both"/>
              <w:rPr>
                <w:rFonts w:ascii="Arial" w:hAnsi="Arial" w:cs="Arial"/>
                <w:sz w:val="22"/>
                <w:szCs w:val="22"/>
                <w:lang w:val="en-US"/>
              </w:rPr>
            </w:pPr>
            <w:r w:rsidRPr="005611C0">
              <w:rPr>
                <w:rFonts w:ascii="Arial" w:hAnsi="Arial" w:cs="Arial"/>
                <w:sz w:val="22"/>
                <w:szCs w:val="22"/>
                <w:lang w:val="en-US"/>
              </w:rPr>
              <w:t>4 B (Power Doppler)</w:t>
            </w:r>
          </w:p>
          <w:p w14:paraId="50CCB687" w14:textId="77777777" w:rsidR="005611C0" w:rsidRPr="005611C0" w:rsidRDefault="005611C0" w:rsidP="005611C0">
            <w:pPr>
              <w:numPr>
                <w:ilvl w:val="0"/>
                <w:numId w:val="96"/>
              </w:numPr>
              <w:ind w:left="330" w:hanging="180"/>
              <w:jc w:val="both"/>
              <w:rPr>
                <w:rFonts w:ascii="Arial" w:hAnsi="Arial" w:cs="Arial"/>
                <w:sz w:val="22"/>
                <w:szCs w:val="22"/>
                <w:lang w:val="en-US"/>
              </w:rPr>
            </w:pPr>
            <w:r w:rsidRPr="005611C0">
              <w:rPr>
                <w:rFonts w:ascii="Arial" w:hAnsi="Arial" w:cs="Arial"/>
                <w:sz w:val="22"/>
                <w:szCs w:val="22"/>
              </w:rPr>
              <w:t>B + Color + M</w:t>
            </w:r>
          </w:p>
        </w:tc>
        <w:tc>
          <w:tcPr>
            <w:tcW w:w="1158" w:type="pct"/>
            <w:vAlign w:val="center"/>
          </w:tcPr>
          <w:p w14:paraId="58834A69" w14:textId="77777777" w:rsidR="005611C0" w:rsidRPr="005611C0" w:rsidRDefault="005611C0" w:rsidP="005611C0">
            <w:pPr>
              <w:pStyle w:val="Bezodstpw1"/>
              <w:jc w:val="center"/>
              <w:rPr>
                <w:rFonts w:ascii="Arial" w:hAnsi="Arial" w:cs="Arial"/>
              </w:rPr>
            </w:pPr>
            <w:r w:rsidRPr="005611C0">
              <w:rPr>
                <w:rFonts w:ascii="Arial" w:hAnsi="Arial" w:cs="Arial"/>
              </w:rPr>
              <w:t>Tak</w:t>
            </w:r>
          </w:p>
        </w:tc>
        <w:tc>
          <w:tcPr>
            <w:tcW w:w="1157" w:type="pct"/>
          </w:tcPr>
          <w:p w14:paraId="014CD49B" w14:textId="77777777" w:rsidR="005611C0" w:rsidRPr="005611C0" w:rsidRDefault="005611C0" w:rsidP="005611C0">
            <w:pPr>
              <w:pStyle w:val="Bezodstpw1"/>
              <w:jc w:val="center"/>
              <w:rPr>
                <w:rFonts w:ascii="Arial" w:hAnsi="Arial" w:cs="Arial"/>
              </w:rPr>
            </w:pPr>
          </w:p>
        </w:tc>
      </w:tr>
      <w:tr w:rsidR="005611C0" w:rsidRPr="005611C0" w14:paraId="6D3A18DA" w14:textId="7B84E545" w:rsidTr="005611C0">
        <w:tc>
          <w:tcPr>
            <w:tcW w:w="331" w:type="pct"/>
            <w:vAlign w:val="center"/>
          </w:tcPr>
          <w:p w14:paraId="54643BFD" w14:textId="77777777" w:rsidR="005611C0" w:rsidRPr="005611C0" w:rsidRDefault="005611C0" w:rsidP="005611C0">
            <w:pPr>
              <w:pStyle w:val="Bezodstpw1"/>
              <w:numPr>
                <w:ilvl w:val="0"/>
                <w:numId w:val="99"/>
              </w:numPr>
              <w:jc w:val="center"/>
              <w:rPr>
                <w:rFonts w:ascii="Arial" w:hAnsi="Arial" w:cs="Arial"/>
              </w:rPr>
            </w:pPr>
          </w:p>
        </w:tc>
        <w:tc>
          <w:tcPr>
            <w:tcW w:w="2354" w:type="pct"/>
            <w:vAlign w:val="center"/>
          </w:tcPr>
          <w:p w14:paraId="245E29AF" w14:textId="77777777" w:rsidR="005611C0" w:rsidRPr="005611C0" w:rsidRDefault="005611C0" w:rsidP="005611C0">
            <w:pPr>
              <w:pStyle w:val="Bezodstpw1"/>
              <w:jc w:val="both"/>
              <w:rPr>
                <w:rFonts w:ascii="Arial" w:hAnsi="Arial" w:cs="Arial"/>
              </w:rPr>
            </w:pPr>
            <w:r w:rsidRPr="005611C0">
              <w:rPr>
                <w:rFonts w:ascii="Arial" w:hAnsi="Arial" w:cs="Arial"/>
              </w:rPr>
              <w:t>Oprogramowanie służące do szczegółowego obrazowania drobnych struktur (różniących się w niewielkim stopniu echogenicznością od otaczających tkanek), dający możliwość dokładnej wizualizacji włókien mięśniowych, przyczepów, ścięgien lub innych struktur anatomicznych. Dostępny na głowicach convex oraz linia</w:t>
            </w:r>
          </w:p>
        </w:tc>
        <w:tc>
          <w:tcPr>
            <w:tcW w:w="1158" w:type="pct"/>
            <w:vAlign w:val="center"/>
          </w:tcPr>
          <w:p w14:paraId="4B71F112" w14:textId="77777777" w:rsidR="005611C0" w:rsidRPr="005611C0" w:rsidRDefault="005611C0" w:rsidP="005611C0">
            <w:pPr>
              <w:pStyle w:val="Bezodstpw1"/>
              <w:jc w:val="center"/>
              <w:rPr>
                <w:rFonts w:ascii="Arial" w:hAnsi="Arial" w:cs="Arial"/>
              </w:rPr>
            </w:pPr>
            <w:r w:rsidRPr="005611C0">
              <w:rPr>
                <w:rFonts w:ascii="Arial" w:hAnsi="Arial" w:cs="Arial"/>
              </w:rPr>
              <w:t>Tak</w:t>
            </w:r>
          </w:p>
        </w:tc>
        <w:tc>
          <w:tcPr>
            <w:tcW w:w="1157" w:type="pct"/>
          </w:tcPr>
          <w:p w14:paraId="345C734A" w14:textId="77777777" w:rsidR="005611C0" w:rsidRPr="005611C0" w:rsidRDefault="005611C0" w:rsidP="005611C0">
            <w:pPr>
              <w:pStyle w:val="Bezodstpw1"/>
              <w:jc w:val="center"/>
              <w:rPr>
                <w:rFonts w:ascii="Arial" w:hAnsi="Arial" w:cs="Arial"/>
              </w:rPr>
            </w:pPr>
          </w:p>
        </w:tc>
      </w:tr>
      <w:tr w:rsidR="005611C0" w:rsidRPr="005611C0" w14:paraId="61799432" w14:textId="59BFC090" w:rsidTr="005611C0">
        <w:tc>
          <w:tcPr>
            <w:tcW w:w="331" w:type="pct"/>
            <w:vAlign w:val="center"/>
          </w:tcPr>
          <w:p w14:paraId="68D850D0" w14:textId="77777777" w:rsidR="005611C0" w:rsidRPr="005611C0" w:rsidRDefault="005611C0" w:rsidP="005611C0">
            <w:pPr>
              <w:pStyle w:val="Bezodstpw1"/>
              <w:numPr>
                <w:ilvl w:val="0"/>
                <w:numId w:val="99"/>
              </w:numPr>
              <w:jc w:val="center"/>
              <w:rPr>
                <w:rFonts w:ascii="Arial" w:hAnsi="Arial" w:cs="Arial"/>
              </w:rPr>
            </w:pPr>
          </w:p>
        </w:tc>
        <w:tc>
          <w:tcPr>
            <w:tcW w:w="2354" w:type="pct"/>
            <w:vAlign w:val="center"/>
          </w:tcPr>
          <w:p w14:paraId="4DA131E0" w14:textId="77777777" w:rsidR="005611C0" w:rsidRPr="005611C0" w:rsidRDefault="005611C0" w:rsidP="005611C0">
            <w:pPr>
              <w:pStyle w:val="Bezodstpw1"/>
              <w:jc w:val="both"/>
              <w:rPr>
                <w:rFonts w:ascii="Arial" w:hAnsi="Arial" w:cs="Arial"/>
              </w:rPr>
            </w:pPr>
            <w:r w:rsidRPr="005611C0">
              <w:rPr>
                <w:rFonts w:ascii="Arial" w:hAnsi="Arial" w:cs="Arial"/>
                <w:bCs/>
                <w:color w:val="000000"/>
              </w:rPr>
              <w:t>Funkcja obrazowania wykorzystująca pełne pasmo częstotliwości pracy głowicy (równoczesna praca na niskich, średnich jak i wysokich częstotliwościach)-możliwość włączenia i wyłączenia funkcji przy pomocy jednego przycisku. Technologia analogiczna do technologii HDR znanej z fotografii cyfrowej, służąca do znaczącej poprawy wizualizacji obszarów cienistych, badanych struktur takich jak głowa płodu (w 3 trymestrze) lub kręgosłup.</w:t>
            </w:r>
          </w:p>
        </w:tc>
        <w:tc>
          <w:tcPr>
            <w:tcW w:w="1158" w:type="pct"/>
            <w:vAlign w:val="center"/>
          </w:tcPr>
          <w:p w14:paraId="3C0330F2" w14:textId="77777777" w:rsidR="005611C0" w:rsidRPr="005611C0" w:rsidRDefault="005611C0" w:rsidP="005611C0">
            <w:pPr>
              <w:pStyle w:val="Bezodstpw1"/>
              <w:jc w:val="center"/>
              <w:rPr>
                <w:rFonts w:ascii="Arial" w:hAnsi="Arial" w:cs="Arial"/>
              </w:rPr>
            </w:pPr>
            <w:r w:rsidRPr="005611C0">
              <w:rPr>
                <w:rFonts w:ascii="Arial" w:hAnsi="Arial" w:cs="Arial"/>
              </w:rPr>
              <w:t>Tak</w:t>
            </w:r>
          </w:p>
        </w:tc>
        <w:tc>
          <w:tcPr>
            <w:tcW w:w="1157" w:type="pct"/>
          </w:tcPr>
          <w:p w14:paraId="2C4B369F" w14:textId="77777777" w:rsidR="005611C0" w:rsidRPr="005611C0" w:rsidRDefault="005611C0" w:rsidP="005611C0">
            <w:pPr>
              <w:pStyle w:val="Bezodstpw1"/>
              <w:jc w:val="center"/>
              <w:rPr>
                <w:rFonts w:ascii="Arial" w:hAnsi="Arial" w:cs="Arial"/>
              </w:rPr>
            </w:pPr>
          </w:p>
        </w:tc>
      </w:tr>
      <w:tr w:rsidR="005611C0" w:rsidRPr="005611C0" w14:paraId="07420A00" w14:textId="5C7B3139" w:rsidTr="005611C0">
        <w:tc>
          <w:tcPr>
            <w:tcW w:w="331" w:type="pct"/>
            <w:vAlign w:val="center"/>
          </w:tcPr>
          <w:p w14:paraId="10372BAB" w14:textId="77777777" w:rsidR="005611C0" w:rsidRPr="005611C0" w:rsidRDefault="005611C0" w:rsidP="005611C0">
            <w:pPr>
              <w:pStyle w:val="Bezodstpw1"/>
              <w:numPr>
                <w:ilvl w:val="0"/>
                <w:numId w:val="99"/>
              </w:numPr>
              <w:jc w:val="center"/>
              <w:rPr>
                <w:rFonts w:ascii="Arial" w:hAnsi="Arial" w:cs="Arial"/>
              </w:rPr>
            </w:pPr>
          </w:p>
        </w:tc>
        <w:tc>
          <w:tcPr>
            <w:tcW w:w="2354" w:type="pct"/>
            <w:vAlign w:val="center"/>
          </w:tcPr>
          <w:p w14:paraId="2F92E902" w14:textId="77777777" w:rsidR="005611C0" w:rsidRPr="005611C0" w:rsidRDefault="005611C0" w:rsidP="005611C0">
            <w:pPr>
              <w:pStyle w:val="Bezodstpw1"/>
              <w:jc w:val="both"/>
              <w:rPr>
                <w:rFonts w:ascii="Arial" w:hAnsi="Arial" w:cs="Arial"/>
              </w:rPr>
            </w:pPr>
            <w:r w:rsidRPr="005611C0">
              <w:rPr>
                <w:rFonts w:ascii="Arial" w:hAnsi="Arial" w:cs="Arial"/>
              </w:rPr>
              <w:t>Wysokoczuły dwukierunkowy Power Doppler- przepływy oznaczone dwoma kolorami</w:t>
            </w:r>
          </w:p>
        </w:tc>
        <w:tc>
          <w:tcPr>
            <w:tcW w:w="1158" w:type="pct"/>
            <w:vAlign w:val="center"/>
          </w:tcPr>
          <w:p w14:paraId="3201B9CF" w14:textId="77777777" w:rsidR="005611C0" w:rsidRPr="005611C0" w:rsidRDefault="005611C0" w:rsidP="005611C0">
            <w:pPr>
              <w:pStyle w:val="Bezodstpw1"/>
              <w:jc w:val="center"/>
              <w:rPr>
                <w:rFonts w:ascii="Arial" w:hAnsi="Arial" w:cs="Arial"/>
              </w:rPr>
            </w:pPr>
            <w:r w:rsidRPr="005611C0">
              <w:rPr>
                <w:rFonts w:ascii="Arial" w:hAnsi="Arial" w:cs="Arial"/>
              </w:rPr>
              <w:t>Tak</w:t>
            </w:r>
          </w:p>
        </w:tc>
        <w:tc>
          <w:tcPr>
            <w:tcW w:w="1157" w:type="pct"/>
          </w:tcPr>
          <w:p w14:paraId="7D1C5223" w14:textId="77777777" w:rsidR="005611C0" w:rsidRPr="005611C0" w:rsidRDefault="005611C0" w:rsidP="005611C0">
            <w:pPr>
              <w:pStyle w:val="Bezodstpw1"/>
              <w:jc w:val="center"/>
              <w:rPr>
                <w:rFonts w:ascii="Arial" w:hAnsi="Arial" w:cs="Arial"/>
              </w:rPr>
            </w:pPr>
          </w:p>
        </w:tc>
      </w:tr>
      <w:tr w:rsidR="005611C0" w:rsidRPr="005611C0" w14:paraId="2165F56B" w14:textId="42880146" w:rsidTr="005611C0">
        <w:tc>
          <w:tcPr>
            <w:tcW w:w="331" w:type="pct"/>
            <w:vAlign w:val="center"/>
          </w:tcPr>
          <w:p w14:paraId="0B8666A3" w14:textId="77777777" w:rsidR="005611C0" w:rsidRPr="005611C0" w:rsidRDefault="005611C0" w:rsidP="005611C0">
            <w:pPr>
              <w:pStyle w:val="Bezodstpw1"/>
              <w:numPr>
                <w:ilvl w:val="0"/>
                <w:numId w:val="99"/>
              </w:numPr>
              <w:jc w:val="center"/>
              <w:rPr>
                <w:rFonts w:ascii="Arial" w:hAnsi="Arial" w:cs="Arial"/>
              </w:rPr>
            </w:pPr>
          </w:p>
        </w:tc>
        <w:tc>
          <w:tcPr>
            <w:tcW w:w="2354" w:type="pct"/>
            <w:vAlign w:val="center"/>
          </w:tcPr>
          <w:p w14:paraId="3E1C3D61" w14:textId="77777777" w:rsidR="005611C0" w:rsidRPr="005611C0" w:rsidRDefault="005611C0" w:rsidP="005611C0">
            <w:pPr>
              <w:pStyle w:val="Bezodstpw1"/>
              <w:jc w:val="both"/>
              <w:rPr>
                <w:rFonts w:ascii="Arial" w:hAnsi="Arial" w:cs="Arial"/>
              </w:rPr>
            </w:pPr>
            <w:r w:rsidRPr="005611C0">
              <w:rPr>
                <w:rFonts w:ascii="Arial" w:hAnsi="Arial" w:cs="Arial"/>
              </w:rPr>
              <w:t>Wielkość bramki Dopplerowskiej [mm] – min. 0,5 - 25,0 mm</w:t>
            </w:r>
          </w:p>
        </w:tc>
        <w:tc>
          <w:tcPr>
            <w:tcW w:w="1158" w:type="pct"/>
            <w:vAlign w:val="center"/>
          </w:tcPr>
          <w:p w14:paraId="5C6B74A0" w14:textId="77777777" w:rsidR="005611C0" w:rsidRPr="005611C0" w:rsidRDefault="005611C0" w:rsidP="005611C0">
            <w:pPr>
              <w:pStyle w:val="Bezodstpw1"/>
              <w:jc w:val="center"/>
              <w:rPr>
                <w:rFonts w:ascii="Arial" w:hAnsi="Arial" w:cs="Arial"/>
              </w:rPr>
            </w:pPr>
            <w:r w:rsidRPr="005611C0">
              <w:rPr>
                <w:rFonts w:ascii="Arial" w:hAnsi="Arial" w:cs="Arial"/>
              </w:rPr>
              <w:t>Tak</w:t>
            </w:r>
          </w:p>
        </w:tc>
        <w:tc>
          <w:tcPr>
            <w:tcW w:w="1157" w:type="pct"/>
          </w:tcPr>
          <w:p w14:paraId="76A5BE4E" w14:textId="77777777" w:rsidR="005611C0" w:rsidRPr="005611C0" w:rsidRDefault="005611C0" w:rsidP="005611C0">
            <w:pPr>
              <w:pStyle w:val="Bezodstpw1"/>
              <w:jc w:val="center"/>
              <w:rPr>
                <w:rFonts w:ascii="Arial" w:hAnsi="Arial" w:cs="Arial"/>
              </w:rPr>
            </w:pPr>
          </w:p>
        </w:tc>
      </w:tr>
      <w:tr w:rsidR="005611C0" w:rsidRPr="005611C0" w14:paraId="2C5B85CE" w14:textId="4F82BB68" w:rsidTr="005611C0">
        <w:tc>
          <w:tcPr>
            <w:tcW w:w="331" w:type="pct"/>
            <w:vAlign w:val="center"/>
          </w:tcPr>
          <w:p w14:paraId="5F84D4CC" w14:textId="77777777" w:rsidR="005611C0" w:rsidRPr="005611C0" w:rsidRDefault="005611C0" w:rsidP="005611C0">
            <w:pPr>
              <w:pStyle w:val="Bezodstpw1"/>
              <w:numPr>
                <w:ilvl w:val="0"/>
                <w:numId w:val="99"/>
              </w:numPr>
              <w:jc w:val="center"/>
              <w:rPr>
                <w:rFonts w:ascii="Arial" w:hAnsi="Arial" w:cs="Arial"/>
              </w:rPr>
            </w:pPr>
          </w:p>
        </w:tc>
        <w:tc>
          <w:tcPr>
            <w:tcW w:w="2354" w:type="pct"/>
            <w:vAlign w:val="center"/>
          </w:tcPr>
          <w:p w14:paraId="05E48887" w14:textId="77777777" w:rsidR="005611C0" w:rsidRPr="005611C0" w:rsidRDefault="005611C0" w:rsidP="005611C0">
            <w:pPr>
              <w:pStyle w:val="Bezodstpw1"/>
              <w:jc w:val="both"/>
              <w:rPr>
                <w:rFonts w:ascii="Arial" w:hAnsi="Arial" w:cs="Arial"/>
              </w:rPr>
            </w:pPr>
            <w:r w:rsidRPr="005611C0">
              <w:rPr>
                <w:rFonts w:ascii="Arial" w:hAnsi="Arial" w:cs="Arial"/>
                <w:bCs/>
              </w:rPr>
              <w:t>Automatyczna korekcja kąta bramki dopplerowskiej za pomocą jednego przycisku w zakresie min +/-80°</w:t>
            </w:r>
          </w:p>
        </w:tc>
        <w:tc>
          <w:tcPr>
            <w:tcW w:w="1158" w:type="pct"/>
            <w:vAlign w:val="center"/>
          </w:tcPr>
          <w:p w14:paraId="2B566488" w14:textId="77777777" w:rsidR="005611C0" w:rsidRPr="005611C0" w:rsidRDefault="005611C0" w:rsidP="005611C0">
            <w:pPr>
              <w:pStyle w:val="Bezodstpw1"/>
              <w:jc w:val="center"/>
              <w:rPr>
                <w:rFonts w:ascii="Arial" w:hAnsi="Arial" w:cs="Arial"/>
              </w:rPr>
            </w:pPr>
            <w:r w:rsidRPr="005611C0">
              <w:rPr>
                <w:rFonts w:ascii="Arial" w:hAnsi="Arial" w:cs="Arial"/>
              </w:rPr>
              <w:t>Tak</w:t>
            </w:r>
          </w:p>
        </w:tc>
        <w:tc>
          <w:tcPr>
            <w:tcW w:w="1157" w:type="pct"/>
          </w:tcPr>
          <w:p w14:paraId="655C7566" w14:textId="77777777" w:rsidR="005611C0" w:rsidRPr="005611C0" w:rsidRDefault="005611C0" w:rsidP="005611C0">
            <w:pPr>
              <w:pStyle w:val="Bezodstpw1"/>
              <w:jc w:val="center"/>
              <w:rPr>
                <w:rFonts w:ascii="Arial" w:hAnsi="Arial" w:cs="Arial"/>
              </w:rPr>
            </w:pPr>
          </w:p>
        </w:tc>
      </w:tr>
      <w:tr w:rsidR="005611C0" w:rsidRPr="005611C0" w14:paraId="59EC99A3" w14:textId="2710A41F" w:rsidTr="005611C0">
        <w:tc>
          <w:tcPr>
            <w:tcW w:w="331" w:type="pct"/>
            <w:vAlign w:val="center"/>
          </w:tcPr>
          <w:p w14:paraId="4E2905DA" w14:textId="77777777" w:rsidR="005611C0" w:rsidRPr="005611C0" w:rsidRDefault="005611C0" w:rsidP="005611C0">
            <w:pPr>
              <w:pStyle w:val="Bezodstpw1"/>
              <w:numPr>
                <w:ilvl w:val="0"/>
                <w:numId w:val="99"/>
              </w:numPr>
              <w:jc w:val="center"/>
              <w:rPr>
                <w:rFonts w:ascii="Arial" w:hAnsi="Arial" w:cs="Arial"/>
              </w:rPr>
            </w:pPr>
          </w:p>
        </w:tc>
        <w:tc>
          <w:tcPr>
            <w:tcW w:w="2354" w:type="pct"/>
            <w:vAlign w:val="center"/>
          </w:tcPr>
          <w:p w14:paraId="16D26A1E" w14:textId="77777777" w:rsidR="005611C0" w:rsidRPr="005611C0" w:rsidRDefault="005611C0" w:rsidP="005611C0">
            <w:pPr>
              <w:pStyle w:val="Bezodstpw1"/>
              <w:jc w:val="both"/>
              <w:rPr>
                <w:rFonts w:ascii="Arial" w:hAnsi="Arial" w:cs="Arial"/>
              </w:rPr>
            </w:pPr>
            <w:r w:rsidRPr="005611C0">
              <w:rPr>
                <w:rFonts w:ascii="Arial" w:hAnsi="Arial" w:cs="Arial"/>
                <w:bCs/>
              </w:rPr>
              <w:t>Możliwość korekcji kąta bramki dopplerowskiej min +/-80°</w:t>
            </w:r>
          </w:p>
        </w:tc>
        <w:tc>
          <w:tcPr>
            <w:tcW w:w="1158" w:type="pct"/>
            <w:vAlign w:val="center"/>
          </w:tcPr>
          <w:p w14:paraId="213DC649" w14:textId="77777777" w:rsidR="005611C0" w:rsidRPr="005611C0" w:rsidRDefault="005611C0" w:rsidP="005611C0">
            <w:pPr>
              <w:pStyle w:val="Bezodstpw1"/>
              <w:jc w:val="center"/>
              <w:rPr>
                <w:rFonts w:ascii="Arial" w:hAnsi="Arial" w:cs="Arial"/>
              </w:rPr>
            </w:pPr>
            <w:r w:rsidRPr="005611C0">
              <w:rPr>
                <w:rFonts w:ascii="Arial" w:hAnsi="Arial" w:cs="Arial"/>
              </w:rPr>
              <w:t>Tak</w:t>
            </w:r>
          </w:p>
        </w:tc>
        <w:tc>
          <w:tcPr>
            <w:tcW w:w="1157" w:type="pct"/>
          </w:tcPr>
          <w:p w14:paraId="4474F97A" w14:textId="77777777" w:rsidR="005611C0" w:rsidRPr="005611C0" w:rsidRDefault="005611C0" w:rsidP="005611C0">
            <w:pPr>
              <w:pStyle w:val="Bezodstpw1"/>
              <w:jc w:val="center"/>
              <w:rPr>
                <w:rFonts w:ascii="Arial" w:hAnsi="Arial" w:cs="Arial"/>
              </w:rPr>
            </w:pPr>
          </w:p>
        </w:tc>
      </w:tr>
      <w:tr w:rsidR="005611C0" w:rsidRPr="005611C0" w14:paraId="04AAE8AC" w14:textId="56938A58" w:rsidTr="005611C0">
        <w:tc>
          <w:tcPr>
            <w:tcW w:w="331" w:type="pct"/>
            <w:vAlign w:val="center"/>
          </w:tcPr>
          <w:p w14:paraId="64CEE81E" w14:textId="77777777" w:rsidR="005611C0" w:rsidRPr="005611C0" w:rsidRDefault="005611C0" w:rsidP="005611C0">
            <w:pPr>
              <w:pStyle w:val="Bezodstpw1"/>
              <w:numPr>
                <w:ilvl w:val="0"/>
                <w:numId w:val="99"/>
              </w:numPr>
              <w:jc w:val="center"/>
              <w:rPr>
                <w:rFonts w:ascii="Arial" w:hAnsi="Arial" w:cs="Arial"/>
              </w:rPr>
            </w:pPr>
          </w:p>
        </w:tc>
        <w:tc>
          <w:tcPr>
            <w:tcW w:w="2354" w:type="pct"/>
            <w:vAlign w:val="center"/>
          </w:tcPr>
          <w:p w14:paraId="70ABA1EF" w14:textId="77777777" w:rsidR="005611C0" w:rsidRPr="005611C0" w:rsidRDefault="005611C0" w:rsidP="005611C0">
            <w:pPr>
              <w:pStyle w:val="Bezodstpw1"/>
              <w:jc w:val="both"/>
              <w:rPr>
                <w:rFonts w:ascii="Arial" w:hAnsi="Arial" w:cs="Arial"/>
              </w:rPr>
            </w:pPr>
            <w:r w:rsidRPr="005611C0">
              <w:rPr>
                <w:rFonts w:ascii="Arial" w:hAnsi="Arial" w:cs="Arial"/>
                <w:bCs/>
              </w:rPr>
              <w:t>Możliwość odchylenia wiązki Dopplerowskiej min +/-30°</w:t>
            </w:r>
          </w:p>
        </w:tc>
        <w:tc>
          <w:tcPr>
            <w:tcW w:w="1158" w:type="pct"/>
            <w:vAlign w:val="center"/>
          </w:tcPr>
          <w:p w14:paraId="03704244" w14:textId="77777777" w:rsidR="005611C0" w:rsidRPr="005611C0" w:rsidRDefault="005611C0" w:rsidP="005611C0">
            <w:pPr>
              <w:pStyle w:val="Bezodstpw1"/>
              <w:jc w:val="center"/>
              <w:rPr>
                <w:rFonts w:ascii="Arial" w:hAnsi="Arial" w:cs="Arial"/>
              </w:rPr>
            </w:pPr>
            <w:r w:rsidRPr="005611C0">
              <w:rPr>
                <w:rFonts w:ascii="Arial" w:hAnsi="Arial" w:cs="Arial"/>
              </w:rPr>
              <w:t>Tak</w:t>
            </w:r>
          </w:p>
        </w:tc>
        <w:tc>
          <w:tcPr>
            <w:tcW w:w="1157" w:type="pct"/>
          </w:tcPr>
          <w:p w14:paraId="752F47AE" w14:textId="77777777" w:rsidR="005611C0" w:rsidRPr="005611C0" w:rsidRDefault="005611C0" w:rsidP="005611C0">
            <w:pPr>
              <w:pStyle w:val="Bezodstpw1"/>
              <w:jc w:val="center"/>
              <w:rPr>
                <w:rFonts w:ascii="Arial" w:hAnsi="Arial" w:cs="Arial"/>
              </w:rPr>
            </w:pPr>
          </w:p>
        </w:tc>
      </w:tr>
      <w:tr w:rsidR="005611C0" w:rsidRPr="005611C0" w14:paraId="7BEDFBE9" w14:textId="31DDC5C3" w:rsidTr="005611C0">
        <w:tc>
          <w:tcPr>
            <w:tcW w:w="331" w:type="pct"/>
            <w:vAlign w:val="center"/>
          </w:tcPr>
          <w:p w14:paraId="2BACCA47" w14:textId="77777777" w:rsidR="005611C0" w:rsidRPr="005611C0" w:rsidRDefault="005611C0" w:rsidP="005611C0">
            <w:pPr>
              <w:pStyle w:val="Bezodstpw1"/>
              <w:numPr>
                <w:ilvl w:val="0"/>
                <w:numId w:val="99"/>
              </w:numPr>
              <w:jc w:val="center"/>
              <w:rPr>
                <w:rFonts w:ascii="Arial" w:hAnsi="Arial" w:cs="Arial"/>
              </w:rPr>
            </w:pPr>
          </w:p>
        </w:tc>
        <w:tc>
          <w:tcPr>
            <w:tcW w:w="2354" w:type="pct"/>
            <w:vAlign w:val="center"/>
          </w:tcPr>
          <w:p w14:paraId="1ED8DDB0" w14:textId="77777777" w:rsidR="005611C0" w:rsidRPr="005611C0" w:rsidRDefault="005611C0" w:rsidP="005611C0">
            <w:pPr>
              <w:pStyle w:val="Bezodstpw1"/>
              <w:jc w:val="both"/>
              <w:rPr>
                <w:rFonts w:ascii="Arial" w:hAnsi="Arial" w:cs="Arial"/>
                <w:bCs/>
              </w:rPr>
            </w:pPr>
            <w:r w:rsidRPr="005611C0">
              <w:rPr>
                <w:rFonts w:ascii="Arial" w:hAnsi="Arial" w:cs="Arial"/>
              </w:rPr>
              <w:t>Zakres częstotliwość PRF dla Dopplera pulsacyjnego min 1,05 – 35 KHz</w:t>
            </w:r>
          </w:p>
        </w:tc>
        <w:tc>
          <w:tcPr>
            <w:tcW w:w="1158" w:type="pct"/>
            <w:vAlign w:val="center"/>
          </w:tcPr>
          <w:p w14:paraId="00BD5EE4" w14:textId="77777777" w:rsidR="005611C0" w:rsidRPr="005611C0" w:rsidRDefault="005611C0" w:rsidP="005611C0">
            <w:pPr>
              <w:pStyle w:val="Bezodstpw1"/>
              <w:jc w:val="center"/>
              <w:rPr>
                <w:rFonts w:ascii="Arial" w:hAnsi="Arial" w:cs="Arial"/>
              </w:rPr>
            </w:pPr>
            <w:r w:rsidRPr="005611C0">
              <w:rPr>
                <w:rFonts w:ascii="Arial" w:hAnsi="Arial" w:cs="Arial"/>
              </w:rPr>
              <w:t>Tak</w:t>
            </w:r>
          </w:p>
        </w:tc>
        <w:tc>
          <w:tcPr>
            <w:tcW w:w="1157" w:type="pct"/>
          </w:tcPr>
          <w:p w14:paraId="23F8A4E1" w14:textId="77777777" w:rsidR="005611C0" w:rsidRPr="005611C0" w:rsidRDefault="005611C0" w:rsidP="005611C0">
            <w:pPr>
              <w:pStyle w:val="Bezodstpw1"/>
              <w:jc w:val="center"/>
              <w:rPr>
                <w:rFonts w:ascii="Arial" w:hAnsi="Arial" w:cs="Arial"/>
              </w:rPr>
            </w:pPr>
          </w:p>
        </w:tc>
      </w:tr>
      <w:tr w:rsidR="005611C0" w:rsidRPr="005611C0" w14:paraId="02218E16" w14:textId="14DA19D1" w:rsidTr="005611C0">
        <w:tc>
          <w:tcPr>
            <w:tcW w:w="331" w:type="pct"/>
            <w:vAlign w:val="center"/>
          </w:tcPr>
          <w:p w14:paraId="73E6047E" w14:textId="77777777" w:rsidR="005611C0" w:rsidRPr="005611C0" w:rsidRDefault="005611C0" w:rsidP="005611C0">
            <w:pPr>
              <w:pStyle w:val="Bezodstpw1"/>
              <w:numPr>
                <w:ilvl w:val="0"/>
                <w:numId w:val="99"/>
              </w:numPr>
              <w:jc w:val="center"/>
              <w:rPr>
                <w:rFonts w:ascii="Arial" w:hAnsi="Arial" w:cs="Arial"/>
              </w:rPr>
            </w:pPr>
          </w:p>
        </w:tc>
        <w:tc>
          <w:tcPr>
            <w:tcW w:w="2354" w:type="pct"/>
            <w:vAlign w:val="center"/>
          </w:tcPr>
          <w:p w14:paraId="5A473BE6" w14:textId="77777777" w:rsidR="005611C0" w:rsidRPr="005611C0" w:rsidRDefault="005611C0" w:rsidP="005611C0">
            <w:pPr>
              <w:pStyle w:val="Bezodstpw1"/>
              <w:jc w:val="both"/>
              <w:rPr>
                <w:rFonts w:ascii="Arial" w:hAnsi="Arial" w:cs="Arial"/>
              </w:rPr>
            </w:pPr>
            <w:r w:rsidRPr="005611C0">
              <w:rPr>
                <w:rFonts w:ascii="Arial" w:hAnsi="Arial" w:cs="Arial"/>
              </w:rPr>
              <w:t>Zakres prędkości Dopplera Pulsacyjnego  dla zerowego kąta min +/- 14m/s</w:t>
            </w:r>
          </w:p>
        </w:tc>
        <w:tc>
          <w:tcPr>
            <w:tcW w:w="1158" w:type="pct"/>
            <w:vAlign w:val="center"/>
          </w:tcPr>
          <w:p w14:paraId="79D1D692" w14:textId="77777777" w:rsidR="005611C0" w:rsidRPr="005611C0" w:rsidRDefault="005611C0" w:rsidP="005611C0">
            <w:pPr>
              <w:pStyle w:val="Bezodstpw1"/>
              <w:jc w:val="center"/>
              <w:rPr>
                <w:rFonts w:ascii="Arial" w:hAnsi="Arial" w:cs="Arial"/>
              </w:rPr>
            </w:pPr>
            <w:r w:rsidRPr="005611C0">
              <w:rPr>
                <w:rFonts w:ascii="Arial" w:hAnsi="Arial" w:cs="Arial"/>
              </w:rPr>
              <w:t>Tak</w:t>
            </w:r>
          </w:p>
        </w:tc>
        <w:tc>
          <w:tcPr>
            <w:tcW w:w="1157" w:type="pct"/>
          </w:tcPr>
          <w:p w14:paraId="0E1D24BF" w14:textId="77777777" w:rsidR="005611C0" w:rsidRPr="005611C0" w:rsidRDefault="005611C0" w:rsidP="005611C0">
            <w:pPr>
              <w:pStyle w:val="Bezodstpw1"/>
              <w:jc w:val="center"/>
              <w:rPr>
                <w:rFonts w:ascii="Arial" w:hAnsi="Arial" w:cs="Arial"/>
              </w:rPr>
            </w:pPr>
          </w:p>
        </w:tc>
      </w:tr>
      <w:tr w:rsidR="005611C0" w:rsidRPr="005611C0" w14:paraId="57C3B384" w14:textId="0F17613F" w:rsidTr="005611C0">
        <w:tc>
          <w:tcPr>
            <w:tcW w:w="331" w:type="pct"/>
            <w:vAlign w:val="center"/>
          </w:tcPr>
          <w:p w14:paraId="5C549CF6" w14:textId="77777777" w:rsidR="005611C0" w:rsidRPr="005611C0" w:rsidRDefault="005611C0" w:rsidP="005611C0">
            <w:pPr>
              <w:pStyle w:val="Bezodstpw1"/>
              <w:numPr>
                <w:ilvl w:val="0"/>
                <w:numId w:val="99"/>
              </w:numPr>
              <w:jc w:val="center"/>
              <w:rPr>
                <w:rFonts w:ascii="Arial" w:hAnsi="Arial" w:cs="Arial"/>
              </w:rPr>
            </w:pPr>
          </w:p>
        </w:tc>
        <w:tc>
          <w:tcPr>
            <w:tcW w:w="2354" w:type="pct"/>
            <w:vAlign w:val="center"/>
          </w:tcPr>
          <w:p w14:paraId="35166156" w14:textId="77777777" w:rsidR="005611C0" w:rsidRPr="005611C0" w:rsidRDefault="005611C0" w:rsidP="005611C0">
            <w:pPr>
              <w:pStyle w:val="Bezodstpw1"/>
              <w:jc w:val="both"/>
              <w:rPr>
                <w:rFonts w:ascii="Arial" w:hAnsi="Arial" w:cs="Arial"/>
              </w:rPr>
            </w:pPr>
            <w:r w:rsidRPr="005611C0">
              <w:rPr>
                <w:rFonts w:ascii="Arial" w:hAnsi="Arial" w:cs="Arial"/>
              </w:rPr>
              <w:t>Prędkość odświeżania dla CD min.  620 klatek/sek.</w:t>
            </w:r>
          </w:p>
        </w:tc>
        <w:tc>
          <w:tcPr>
            <w:tcW w:w="1158" w:type="pct"/>
            <w:vAlign w:val="center"/>
          </w:tcPr>
          <w:p w14:paraId="36A0F42A" w14:textId="77777777" w:rsidR="005611C0" w:rsidRPr="005611C0" w:rsidRDefault="005611C0" w:rsidP="005611C0">
            <w:pPr>
              <w:pStyle w:val="Bezodstpw1"/>
              <w:jc w:val="center"/>
              <w:rPr>
                <w:rFonts w:ascii="Arial" w:hAnsi="Arial" w:cs="Arial"/>
              </w:rPr>
            </w:pPr>
            <w:r w:rsidRPr="005611C0">
              <w:rPr>
                <w:rFonts w:ascii="Arial" w:hAnsi="Arial" w:cs="Arial"/>
              </w:rPr>
              <w:t>Tak</w:t>
            </w:r>
          </w:p>
        </w:tc>
        <w:tc>
          <w:tcPr>
            <w:tcW w:w="1157" w:type="pct"/>
          </w:tcPr>
          <w:p w14:paraId="0EFA67A9" w14:textId="77777777" w:rsidR="005611C0" w:rsidRPr="005611C0" w:rsidRDefault="005611C0" w:rsidP="005611C0">
            <w:pPr>
              <w:pStyle w:val="Bezodstpw1"/>
              <w:jc w:val="center"/>
              <w:rPr>
                <w:rFonts w:ascii="Arial" w:hAnsi="Arial" w:cs="Arial"/>
              </w:rPr>
            </w:pPr>
          </w:p>
        </w:tc>
      </w:tr>
      <w:tr w:rsidR="005611C0" w:rsidRPr="005611C0" w14:paraId="1FC240D7" w14:textId="37677398" w:rsidTr="005611C0">
        <w:tc>
          <w:tcPr>
            <w:tcW w:w="331" w:type="pct"/>
            <w:vAlign w:val="center"/>
          </w:tcPr>
          <w:p w14:paraId="09CABB01" w14:textId="77777777" w:rsidR="005611C0" w:rsidRPr="005611C0" w:rsidRDefault="005611C0" w:rsidP="005611C0">
            <w:pPr>
              <w:pStyle w:val="Bezodstpw1"/>
              <w:numPr>
                <w:ilvl w:val="0"/>
                <w:numId w:val="99"/>
              </w:numPr>
              <w:jc w:val="center"/>
              <w:rPr>
                <w:rFonts w:ascii="Arial" w:hAnsi="Arial" w:cs="Arial"/>
              </w:rPr>
            </w:pPr>
          </w:p>
        </w:tc>
        <w:tc>
          <w:tcPr>
            <w:tcW w:w="2354" w:type="pct"/>
            <w:vAlign w:val="center"/>
          </w:tcPr>
          <w:p w14:paraId="4174C5FE" w14:textId="77777777" w:rsidR="005611C0" w:rsidRPr="005611C0" w:rsidRDefault="005611C0" w:rsidP="005611C0">
            <w:pPr>
              <w:pStyle w:val="Bezodstpw1"/>
              <w:jc w:val="both"/>
              <w:rPr>
                <w:rFonts w:ascii="Arial" w:hAnsi="Arial" w:cs="Arial"/>
              </w:rPr>
            </w:pPr>
            <w:r w:rsidRPr="005611C0">
              <w:rPr>
                <w:rFonts w:ascii="Arial" w:hAnsi="Arial" w:cs="Arial"/>
                <w:color w:val="000000"/>
                <w:kern w:val="2"/>
                <w:lang w:eastAsia="ar-SA"/>
              </w:rPr>
              <w:t xml:space="preserve">Częstotliwość odświeżania obrazu (Frame rate) w 2D </w:t>
            </w:r>
            <w:r w:rsidRPr="005611C0">
              <w:rPr>
                <w:rFonts w:ascii="Arial" w:hAnsi="Arial" w:cs="Arial"/>
              </w:rPr>
              <w:t xml:space="preserve"> min 4900 Hz</w:t>
            </w:r>
          </w:p>
        </w:tc>
        <w:tc>
          <w:tcPr>
            <w:tcW w:w="1158" w:type="pct"/>
            <w:vAlign w:val="center"/>
          </w:tcPr>
          <w:p w14:paraId="37DC76B1" w14:textId="77777777" w:rsidR="005611C0" w:rsidRPr="005611C0" w:rsidRDefault="005611C0" w:rsidP="005611C0">
            <w:pPr>
              <w:pStyle w:val="Bezodstpw1"/>
              <w:jc w:val="center"/>
              <w:rPr>
                <w:rFonts w:ascii="Arial" w:hAnsi="Arial" w:cs="Arial"/>
              </w:rPr>
            </w:pPr>
            <w:r w:rsidRPr="005611C0">
              <w:rPr>
                <w:rFonts w:ascii="Arial" w:hAnsi="Arial" w:cs="Arial"/>
              </w:rPr>
              <w:t>Tak</w:t>
            </w:r>
          </w:p>
        </w:tc>
        <w:tc>
          <w:tcPr>
            <w:tcW w:w="1157" w:type="pct"/>
          </w:tcPr>
          <w:p w14:paraId="16CA66B6" w14:textId="77777777" w:rsidR="005611C0" w:rsidRPr="005611C0" w:rsidRDefault="005611C0" w:rsidP="005611C0">
            <w:pPr>
              <w:pStyle w:val="Bezodstpw1"/>
              <w:jc w:val="center"/>
              <w:rPr>
                <w:rFonts w:ascii="Arial" w:hAnsi="Arial" w:cs="Arial"/>
              </w:rPr>
            </w:pPr>
          </w:p>
        </w:tc>
      </w:tr>
      <w:tr w:rsidR="005611C0" w:rsidRPr="005611C0" w14:paraId="5A0AAF3E" w14:textId="6DD31B72" w:rsidTr="005611C0">
        <w:tc>
          <w:tcPr>
            <w:tcW w:w="331" w:type="pct"/>
            <w:vAlign w:val="center"/>
          </w:tcPr>
          <w:p w14:paraId="7A3E3817" w14:textId="77777777" w:rsidR="005611C0" w:rsidRPr="005611C0" w:rsidRDefault="005611C0" w:rsidP="005611C0">
            <w:pPr>
              <w:pStyle w:val="Bezodstpw1"/>
              <w:numPr>
                <w:ilvl w:val="0"/>
                <w:numId w:val="99"/>
              </w:numPr>
              <w:jc w:val="center"/>
              <w:rPr>
                <w:rFonts w:ascii="Arial" w:hAnsi="Arial" w:cs="Arial"/>
              </w:rPr>
            </w:pPr>
          </w:p>
        </w:tc>
        <w:tc>
          <w:tcPr>
            <w:tcW w:w="2354" w:type="pct"/>
            <w:vAlign w:val="center"/>
          </w:tcPr>
          <w:p w14:paraId="3FFACF34" w14:textId="77777777" w:rsidR="005611C0" w:rsidRPr="005611C0" w:rsidRDefault="005611C0" w:rsidP="005611C0">
            <w:pPr>
              <w:pStyle w:val="Bezodstpw1"/>
              <w:jc w:val="both"/>
              <w:rPr>
                <w:rFonts w:ascii="Arial" w:hAnsi="Arial" w:cs="Arial"/>
                <w:color w:val="000000"/>
                <w:kern w:val="2"/>
                <w:lang w:eastAsia="ar-SA"/>
              </w:rPr>
            </w:pPr>
            <w:r w:rsidRPr="005611C0">
              <w:rPr>
                <w:rFonts w:ascii="Arial" w:hAnsi="Arial" w:cs="Arial"/>
                <w:color w:val="000000"/>
                <w:kern w:val="2"/>
                <w:lang w:eastAsia="ar-SA"/>
              </w:rPr>
              <w:t xml:space="preserve">Jednoczesna prezentacja 2D/Color Doppler i 2D  </w:t>
            </w:r>
          </w:p>
        </w:tc>
        <w:tc>
          <w:tcPr>
            <w:tcW w:w="1158" w:type="pct"/>
            <w:vAlign w:val="center"/>
          </w:tcPr>
          <w:p w14:paraId="13EBD9AE" w14:textId="77777777" w:rsidR="005611C0" w:rsidRPr="005611C0" w:rsidRDefault="005611C0" w:rsidP="005611C0">
            <w:pPr>
              <w:pStyle w:val="Bezodstpw1"/>
              <w:jc w:val="center"/>
              <w:rPr>
                <w:rFonts w:ascii="Arial" w:hAnsi="Arial" w:cs="Arial"/>
              </w:rPr>
            </w:pPr>
            <w:r w:rsidRPr="005611C0">
              <w:rPr>
                <w:rFonts w:ascii="Arial" w:hAnsi="Arial" w:cs="Arial"/>
              </w:rPr>
              <w:t>Tak</w:t>
            </w:r>
          </w:p>
        </w:tc>
        <w:tc>
          <w:tcPr>
            <w:tcW w:w="1157" w:type="pct"/>
          </w:tcPr>
          <w:p w14:paraId="56D0E19E" w14:textId="77777777" w:rsidR="005611C0" w:rsidRPr="005611C0" w:rsidRDefault="005611C0" w:rsidP="005611C0">
            <w:pPr>
              <w:pStyle w:val="Bezodstpw1"/>
              <w:jc w:val="center"/>
              <w:rPr>
                <w:rFonts w:ascii="Arial" w:hAnsi="Arial" w:cs="Arial"/>
              </w:rPr>
            </w:pPr>
          </w:p>
        </w:tc>
      </w:tr>
      <w:tr w:rsidR="005611C0" w:rsidRPr="005611C0" w14:paraId="779CCCB1" w14:textId="266C5852" w:rsidTr="005611C0">
        <w:tc>
          <w:tcPr>
            <w:tcW w:w="331" w:type="pct"/>
            <w:vAlign w:val="center"/>
          </w:tcPr>
          <w:p w14:paraId="66F1BEDA" w14:textId="77777777" w:rsidR="005611C0" w:rsidRPr="005611C0" w:rsidRDefault="005611C0" w:rsidP="005611C0">
            <w:pPr>
              <w:pStyle w:val="Bezodstpw1"/>
              <w:numPr>
                <w:ilvl w:val="0"/>
                <w:numId w:val="99"/>
              </w:numPr>
              <w:jc w:val="center"/>
              <w:rPr>
                <w:rFonts w:ascii="Arial" w:hAnsi="Arial" w:cs="Arial"/>
              </w:rPr>
            </w:pPr>
          </w:p>
        </w:tc>
        <w:tc>
          <w:tcPr>
            <w:tcW w:w="2354" w:type="pct"/>
            <w:vAlign w:val="center"/>
          </w:tcPr>
          <w:p w14:paraId="6333AF86" w14:textId="77777777" w:rsidR="005611C0" w:rsidRPr="005611C0" w:rsidRDefault="005611C0" w:rsidP="005611C0">
            <w:pPr>
              <w:pStyle w:val="Bezodstpw1"/>
              <w:jc w:val="both"/>
              <w:rPr>
                <w:rFonts w:ascii="Arial" w:hAnsi="Arial" w:cs="Arial"/>
                <w:color w:val="000000"/>
                <w:kern w:val="2"/>
                <w:lang w:eastAsia="ar-SA"/>
              </w:rPr>
            </w:pPr>
            <w:r w:rsidRPr="005611C0">
              <w:rPr>
                <w:rFonts w:ascii="Arial" w:hAnsi="Arial" w:cs="Arial"/>
                <w:color w:val="000000"/>
                <w:kern w:val="2"/>
                <w:lang w:eastAsia="ar-SA"/>
              </w:rPr>
              <w:t>Jednoczesna prezentacja 2D i M-Mode w różnych proporcjach</w:t>
            </w:r>
          </w:p>
        </w:tc>
        <w:tc>
          <w:tcPr>
            <w:tcW w:w="1158" w:type="pct"/>
            <w:vAlign w:val="center"/>
          </w:tcPr>
          <w:p w14:paraId="50E18AF5" w14:textId="77777777" w:rsidR="005611C0" w:rsidRPr="005611C0" w:rsidRDefault="005611C0" w:rsidP="005611C0">
            <w:pPr>
              <w:pStyle w:val="Bezodstpw1"/>
              <w:jc w:val="center"/>
              <w:rPr>
                <w:rFonts w:ascii="Arial" w:hAnsi="Arial" w:cs="Arial"/>
              </w:rPr>
            </w:pPr>
            <w:r w:rsidRPr="005611C0">
              <w:rPr>
                <w:rFonts w:ascii="Arial" w:hAnsi="Arial" w:cs="Arial"/>
              </w:rPr>
              <w:t>Tak</w:t>
            </w:r>
          </w:p>
        </w:tc>
        <w:tc>
          <w:tcPr>
            <w:tcW w:w="1157" w:type="pct"/>
          </w:tcPr>
          <w:p w14:paraId="2585072D" w14:textId="77777777" w:rsidR="005611C0" w:rsidRPr="005611C0" w:rsidRDefault="005611C0" w:rsidP="005611C0">
            <w:pPr>
              <w:pStyle w:val="Bezodstpw1"/>
              <w:jc w:val="center"/>
              <w:rPr>
                <w:rFonts w:ascii="Arial" w:hAnsi="Arial" w:cs="Arial"/>
              </w:rPr>
            </w:pPr>
          </w:p>
        </w:tc>
      </w:tr>
      <w:tr w:rsidR="005611C0" w:rsidRPr="005611C0" w14:paraId="373FE13D" w14:textId="7B710476" w:rsidTr="005611C0">
        <w:tc>
          <w:tcPr>
            <w:tcW w:w="331" w:type="pct"/>
            <w:vAlign w:val="center"/>
          </w:tcPr>
          <w:p w14:paraId="55658D86" w14:textId="77777777" w:rsidR="005611C0" w:rsidRPr="005611C0" w:rsidRDefault="005611C0" w:rsidP="005611C0">
            <w:pPr>
              <w:pStyle w:val="Bezodstpw1"/>
              <w:numPr>
                <w:ilvl w:val="0"/>
                <w:numId w:val="99"/>
              </w:numPr>
              <w:jc w:val="center"/>
              <w:rPr>
                <w:rFonts w:ascii="Arial" w:hAnsi="Arial" w:cs="Arial"/>
              </w:rPr>
            </w:pPr>
          </w:p>
        </w:tc>
        <w:tc>
          <w:tcPr>
            <w:tcW w:w="2354" w:type="pct"/>
            <w:vAlign w:val="center"/>
          </w:tcPr>
          <w:p w14:paraId="33F324D3" w14:textId="77777777" w:rsidR="005611C0" w:rsidRPr="005611C0" w:rsidRDefault="005611C0" w:rsidP="005611C0">
            <w:pPr>
              <w:pStyle w:val="Bezodstpw1"/>
              <w:jc w:val="both"/>
              <w:rPr>
                <w:rFonts w:ascii="Arial" w:hAnsi="Arial" w:cs="Arial"/>
              </w:rPr>
            </w:pPr>
            <w:r w:rsidRPr="005611C0">
              <w:rPr>
                <w:rFonts w:ascii="Arial" w:hAnsi="Arial" w:cs="Arial"/>
              </w:rPr>
              <w:t>Głębokość obrazowania  aparatu regulowana w zakresie min od 2 cm do 50 cm</w:t>
            </w:r>
          </w:p>
        </w:tc>
        <w:tc>
          <w:tcPr>
            <w:tcW w:w="1158" w:type="pct"/>
            <w:vAlign w:val="center"/>
          </w:tcPr>
          <w:p w14:paraId="11D86FA6" w14:textId="77777777" w:rsidR="005611C0" w:rsidRPr="005611C0" w:rsidRDefault="005611C0" w:rsidP="005611C0">
            <w:pPr>
              <w:pStyle w:val="Bezodstpw1"/>
              <w:jc w:val="center"/>
              <w:rPr>
                <w:rFonts w:ascii="Arial" w:hAnsi="Arial" w:cs="Arial"/>
              </w:rPr>
            </w:pPr>
            <w:r w:rsidRPr="005611C0">
              <w:rPr>
                <w:rFonts w:ascii="Arial" w:hAnsi="Arial" w:cs="Arial"/>
              </w:rPr>
              <w:t>Tak</w:t>
            </w:r>
          </w:p>
        </w:tc>
        <w:tc>
          <w:tcPr>
            <w:tcW w:w="1157" w:type="pct"/>
          </w:tcPr>
          <w:p w14:paraId="39C52F22" w14:textId="77777777" w:rsidR="005611C0" w:rsidRPr="005611C0" w:rsidRDefault="005611C0" w:rsidP="005611C0">
            <w:pPr>
              <w:pStyle w:val="Bezodstpw1"/>
              <w:jc w:val="center"/>
              <w:rPr>
                <w:rFonts w:ascii="Arial" w:hAnsi="Arial" w:cs="Arial"/>
              </w:rPr>
            </w:pPr>
          </w:p>
        </w:tc>
      </w:tr>
      <w:tr w:rsidR="005611C0" w:rsidRPr="005611C0" w14:paraId="03DBEEAD" w14:textId="5CAE0663" w:rsidTr="005611C0">
        <w:tc>
          <w:tcPr>
            <w:tcW w:w="331" w:type="pct"/>
            <w:vAlign w:val="center"/>
          </w:tcPr>
          <w:p w14:paraId="28B0A1E6" w14:textId="77777777" w:rsidR="005611C0" w:rsidRPr="005611C0" w:rsidRDefault="005611C0" w:rsidP="005611C0">
            <w:pPr>
              <w:pStyle w:val="Bezodstpw1"/>
              <w:numPr>
                <w:ilvl w:val="0"/>
                <w:numId w:val="99"/>
              </w:numPr>
              <w:jc w:val="center"/>
              <w:rPr>
                <w:rFonts w:ascii="Arial" w:hAnsi="Arial" w:cs="Arial"/>
              </w:rPr>
            </w:pPr>
          </w:p>
        </w:tc>
        <w:tc>
          <w:tcPr>
            <w:tcW w:w="2354" w:type="pct"/>
            <w:vAlign w:val="center"/>
          </w:tcPr>
          <w:p w14:paraId="1B3FCC00" w14:textId="77777777" w:rsidR="005611C0" w:rsidRPr="005611C0" w:rsidRDefault="005611C0" w:rsidP="005611C0">
            <w:pPr>
              <w:pStyle w:val="Bezodstpw1"/>
              <w:jc w:val="both"/>
              <w:rPr>
                <w:rFonts w:ascii="Arial" w:hAnsi="Arial" w:cs="Arial"/>
              </w:rPr>
            </w:pPr>
            <w:r w:rsidRPr="005611C0">
              <w:rPr>
                <w:rFonts w:ascii="Arial" w:hAnsi="Arial" w:cs="Arial"/>
              </w:rPr>
              <w:t>Możliwość regulacji wielkości wyświetlanego obrazu diagnostycznego w czasie rzeczywistym bez użycia funkcji Zoom, m</w:t>
            </w:r>
            <w:r w:rsidRPr="005611C0">
              <w:rPr>
                <w:rFonts w:ascii="Arial" w:hAnsi="Arial" w:cs="Arial"/>
                <w:bCs/>
              </w:rPr>
              <w:t>ożliwość regulacji wzmocnienia obrazu w czasie rzeczywistym i po zamrożeniu min 29x</w:t>
            </w:r>
          </w:p>
        </w:tc>
        <w:tc>
          <w:tcPr>
            <w:tcW w:w="1158" w:type="pct"/>
            <w:vAlign w:val="center"/>
          </w:tcPr>
          <w:p w14:paraId="7981CE80" w14:textId="77777777" w:rsidR="005611C0" w:rsidRPr="005611C0" w:rsidRDefault="005611C0" w:rsidP="005611C0">
            <w:pPr>
              <w:pStyle w:val="Bezodstpw1"/>
              <w:jc w:val="center"/>
              <w:rPr>
                <w:rFonts w:ascii="Arial" w:hAnsi="Arial" w:cs="Arial"/>
              </w:rPr>
            </w:pPr>
            <w:r w:rsidRPr="005611C0">
              <w:rPr>
                <w:rFonts w:ascii="Arial" w:hAnsi="Arial" w:cs="Arial"/>
              </w:rPr>
              <w:t>Tak</w:t>
            </w:r>
          </w:p>
        </w:tc>
        <w:tc>
          <w:tcPr>
            <w:tcW w:w="1157" w:type="pct"/>
          </w:tcPr>
          <w:p w14:paraId="1B37F868" w14:textId="77777777" w:rsidR="005611C0" w:rsidRPr="005611C0" w:rsidRDefault="005611C0" w:rsidP="005611C0">
            <w:pPr>
              <w:pStyle w:val="Bezodstpw1"/>
              <w:jc w:val="center"/>
              <w:rPr>
                <w:rFonts w:ascii="Arial" w:hAnsi="Arial" w:cs="Arial"/>
              </w:rPr>
            </w:pPr>
          </w:p>
        </w:tc>
      </w:tr>
      <w:tr w:rsidR="005611C0" w:rsidRPr="005611C0" w14:paraId="03ED8B5F" w14:textId="4D416B99" w:rsidTr="005611C0">
        <w:tc>
          <w:tcPr>
            <w:tcW w:w="331" w:type="pct"/>
            <w:vAlign w:val="center"/>
          </w:tcPr>
          <w:p w14:paraId="27602529" w14:textId="77777777" w:rsidR="005611C0" w:rsidRPr="005611C0" w:rsidRDefault="005611C0" w:rsidP="005611C0">
            <w:pPr>
              <w:pStyle w:val="Bezodstpw1"/>
              <w:numPr>
                <w:ilvl w:val="0"/>
                <w:numId w:val="99"/>
              </w:numPr>
              <w:jc w:val="center"/>
              <w:rPr>
                <w:rFonts w:ascii="Arial" w:hAnsi="Arial" w:cs="Arial"/>
              </w:rPr>
            </w:pPr>
          </w:p>
        </w:tc>
        <w:tc>
          <w:tcPr>
            <w:tcW w:w="2354" w:type="pct"/>
            <w:vAlign w:val="center"/>
          </w:tcPr>
          <w:p w14:paraId="2E7E6638" w14:textId="77777777" w:rsidR="005611C0" w:rsidRPr="005611C0" w:rsidRDefault="005611C0" w:rsidP="005611C0">
            <w:pPr>
              <w:pStyle w:val="Bezodstpw1"/>
              <w:jc w:val="both"/>
              <w:rPr>
                <w:rFonts w:ascii="Arial" w:hAnsi="Arial" w:cs="Arial"/>
              </w:rPr>
            </w:pPr>
            <w:r w:rsidRPr="005611C0">
              <w:rPr>
                <w:rFonts w:ascii="Arial" w:hAnsi="Arial" w:cs="Arial"/>
              </w:rPr>
              <w:t>Ultrasonograf wyposażony w sztuczną inteligencję, uczący się poprawności wykonywania automatycznych obrysów narządów względem użytkownika</w:t>
            </w:r>
          </w:p>
        </w:tc>
        <w:tc>
          <w:tcPr>
            <w:tcW w:w="1158" w:type="pct"/>
            <w:vAlign w:val="center"/>
          </w:tcPr>
          <w:p w14:paraId="42244165" w14:textId="77777777" w:rsidR="005611C0" w:rsidRPr="005611C0" w:rsidRDefault="005611C0" w:rsidP="005611C0">
            <w:pPr>
              <w:pStyle w:val="Bezodstpw1"/>
              <w:jc w:val="center"/>
              <w:rPr>
                <w:rFonts w:ascii="Arial" w:hAnsi="Arial" w:cs="Arial"/>
              </w:rPr>
            </w:pPr>
            <w:r w:rsidRPr="005611C0">
              <w:rPr>
                <w:rFonts w:ascii="Arial" w:hAnsi="Arial" w:cs="Arial"/>
              </w:rPr>
              <w:t>Tak</w:t>
            </w:r>
          </w:p>
        </w:tc>
        <w:tc>
          <w:tcPr>
            <w:tcW w:w="1157" w:type="pct"/>
          </w:tcPr>
          <w:p w14:paraId="61C9A0CD" w14:textId="77777777" w:rsidR="005611C0" w:rsidRPr="005611C0" w:rsidRDefault="005611C0" w:rsidP="005611C0">
            <w:pPr>
              <w:pStyle w:val="Bezodstpw1"/>
              <w:jc w:val="center"/>
              <w:rPr>
                <w:rFonts w:ascii="Arial" w:hAnsi="Arial" w:cs="Arial"/>
              </w:rPr>
            </w:pPr>
          </w:p>
        </w:tc>
      </w:tr>
      <w:tr w:rsidR="005611C0" w:rsidRPr="005611C0" w14:paraId="3E555DFD" w14:textId="0F2AB89C" w:rsidTr="005611C0">
        <w:tc>
          <w:tcPr>
            <w:tcW w:w="331" w:type="pct"/>
            <w:vAlign w:val="center"/>
          </w:tcPr>
          <w:p w14:paraId="4B088085" w14:textId="77777777" w:rsidR="005611C0" w:rsidRPr="005611C0" w:rsidRDefault="005611C0" w:rsidP="005611C0">
            <w:pPr>
              <w:pStyle w:val="Bezodstpw1"/>
              <w:numPr>
                <w:ilvl w:val="0"/>
                <w:numId w:val="99"/>
              </w:numPr>
              <w:jc w:val="center"/>
              <w:rPr>
                <w:rFonts w:ascii="Arial" w:hAnsi="Arial" w:cs="Arial"/>
              </w:rPr>
            </w:pPr>
          </w:p>
        </w:tc>
        <w:tc>
          <w:tcPr>
            <w:tcW w:w="2354" w:type="pct"/>
            <w:vAlign w:val="center"/>
          </w:tcPr>
          <w:p w14:paraId="20375352" w14:textId="77777777" w:rsidR="005611C0" w:rsidRPr="005611C0" w:rsidRDefault="005611C0" w:rsidP="005611C0">
            <w:pPr>
              <w:pStyle w:val="Bezodstpw1"/>
              <w:jc w:val="both"/>
              <w:rPr>
                <w:rFonts w:ascii="Arial" w:hAnsi="Arial" w:cs="Arial"/>
              </w:rPr>
            </w:pPr>
            <w:r w:rsidRPr="005611C0">
              <w:rPr>
                <w:rFonts w:ascii="Arial" w:hAnsi="Arial" w:cs="Arial"/>
              </w:rPr>
              <w:t>Automatyczne dopasowanie obrazu dla trybu 2D, Color Doppler, Pulse Wave Doppler (m.in. optymalizacja wzmocnienia na poszczególnych głębokościach, automatyczne ustawienie bramki Dopplera Kolorowego, Automatycznego pochylenia bramki Dopplera Kolorowego, Automatyczne ustawienie położenia i wielkości bramki Dopplera Pulsacyjnego – SV, automatyczne dopasowanie spektrum, korekcja kąta w Kolorowym Dopplerze) uruchamiana za pomocą jednego przycisku.</w:t>
            </w:r>
          </w:p>
        </w:tc>
        <w:tc>
          <w:tcPr>
            <w:tcW w:w="1158" w:type="pct"/>
            <w:vAlign w:val="center"/>
          </w:tcPr>
          <w:p w14:paraId="058444F0" w14:textId="77777777" w:rsidR="005611C0" w:rsidRPr="005611C0" w:rsidRDefault="005611C0" w:rsidP="005611C0">
            <w:pPr>
              <w:pStyle w:val="Bezodstpw1"/>
              <w:jc w:val="center"/>
              <w:rPr>
                <w:rFonts w:ascii="Arial" w:hAnsi="Arial" w:cs="Arial"/>
              </w:rPr>
            </w:pPr>
            <w:r w:rsidRPr="005611C0">
              <w:rPr>
                <w:rFonts w:ascii="Arial" w:hAnsi="Arial" w:cs="Arial"/>
              </w:rPr>
              <w:t>Tak</w:t>
            </w:r>
          </w:p>
        </w:tc>
        <w:tc>
          <w:tcPr>
            <w:tcW w:w="1157" w:type="pct"/>
          </w:tcPr>
          <w:p w14:paraId="74F8EDDE" w14:textId="77777777" w:rsidR="005611C0" w:rsidRPr="005611C0" w:rsidRDefault="005611C0" w:rsidP="005611C0">
            <w:pPr>
              <w:pStyle w:val="Bezodstpw1"/>
              <w:jc w:val="center"/>
              <w:rPr>
                <w:rFonts w:ascii="Arial" w:hAnsi="Arial" w:cs="Arial"/>
              </w:rPr>
            </w:pPr>
          </w:p>
        </w:tc>
      </w:tr>
      <w:tr w:rsidR="005611C0" w:rsidRPr="005611C0" w14:paraId="3BB56B2B" w14:textId="0CCA5C81" w:rsidTr="005611C0">
        <w:tc>
          <w:tcPr>
            <w:tcW w:w="331" w:type="pct"/>
            <w:vAlign w:val="center"/>
          </w:tcPr>
          <w:p w14:paraId="6C039297" w14:textId="77777777" w:rsidR="005611C0" w:rsidRPr="005611C0" w:rsidRDefault="005611C0" w:rsidP="005611C0">
            <w:pPr>
              <w:pStyle w:val="Bezodstpw1"/>
              <w:numPr>
                <w:ilvl w:val="0"/>
                <w:numId w:val="99"/>
              </w:numPr>
              <w:jc w:val="center"/>
              <w:rPr>
                <w:rFonts w:ascii="Arial" w:hAnsi="Arial" w:cs="Arial"/>
              </w:rPr>
            </w:pPr>
          </w:p>
        </w:tc>
        <w:tc>
          <w:tcPr>
            <w:tcW w:w="2354" w:type="pct"/>
            <w:vAlign w:val="center"/>
          </w:tcPr>
          <w:p w14:paraId="601BA955" w14:textId="77777777" w:rsidR="005611C0" w:rsidRPr="005611C0" w:rsidRDefault="005611C0" w:rsidP="005611C0">
            <w:pPr>
              <w:pStyle w:val="Bezodstpw1"/>
              <w:jc w:val="both"/>
              <w:rPr>
                <w:rFonts w:ascii="Arial" w:hAnsi="Arial" w:cs="Arial"/>
              </w:rPr>
            </w:pPr>
            <w:r w:rsidRPr="005611C0">
              <w:rPr>
                <w:rFonts w:ascii="Arial" w:hAnsi="Arial" w:cs="Arial"/>
              </w:rPr>
              <w:t>Obrazowanie</w:t>
            </w:r>
            <w:r w:rsidRPr="005611C0">
              <w:rPr>
                <w:rFonts w:ascii="Arial" w:hAnsi="Arial" w:cs="Arial"/>
                <w:bCs/>
              </w:rPr>
              <w:t xml:space="preserve"> w układzie wiązek ultradźwięków wysyłanych pod wieloma kątami i z różnymi częstotliwościami (tzw. skrzyżowane ultradźwięki) – min 7 kątów i 6 ustawień</w:t>
            </w:r>
          </w:p>
        </w:tc>
        <w:tc>
          <w:tcPr>
            <w:tcW w:w="1158" w:type="pct"/>
            <w:vAlign w:val="center"/>
          </w:tcPr>
          <w:p w14:paraId="203C1319" w14:textId="77777777" w:rsidR="005611C0" w:rsidRPr="005611C0" w:rsidRDefault="005611C0" w:rsidP="005611C0">
            <w:pPr>
              <w:pStyle w:val="Bezodstpw1"/>
              <w:jc w:val="center"/>
              <w:rPr>
                <w:rFonts w:ascii="Arial" w:hAnsi="Arial" w:cs="Arial"/>
              </w:rPr>
            </w:pPr>
            <w:r w:rsidRPr="005611C0">
              <w:rPr>
                <w:rFonts w:ascii="Arial" w:hAnsi="Arial" w:cs="Arial"/>
              </w:rPr>
              <w:t>Tak</w:t>
            </w:r>
          </w:p>
        </w:tc>
        <w:tc>
          <w:tcPr>
            <w:tcW w:w="1157" w:type="pct"/>
          </w:tcPr>
          <w:p w14:paraId="4A4B8845" w14:textId="77777777" w:rsidR="005611C0" w:rsidRPr="005611C0" w:rsidRDefault="005611C0" w:rsidP="005611C0">
            <w:pPr>
              <w:pStyle w:val="Bezodstpw1"/>
              <w:jc w:val="center"/>
              <w:rPr>
                <w:rFonts w:ascii="Arial" w:hAnsi="Arial" w:cs="Arial"/>
              </w:rPr>
            </w:pPr>
          </w:p>
        </w:tc>
      </w:tr>
      <w:tr w:rsidR="005611C0" w:rsidRPr="005611C0" w14:paraId="4D70A93B" w14:textId="4EB79CE0" w:rsidTr="005611C0">
        <w:tc>
          <w:tcPr>
            <w:tcW w:w="331" w:type="pct"/>
            <w:vAlign w:val="center"/>
          </w:tcPr>
          <w:p w14:paraId="39DD163B" w14:textId="77777777" w:rsidR="005611C0" w:rsidRPr="005611C0" w:rsidRDefault="005611C0" w:rsidP="005611C0">
            <w:pPr>
              <w:pStyle w:val="Bezodstpw1"/>
              <w:numPr>
                <w:ilvl w:val="0"/>
                <w:numId w:val="99"/>
              </w:numPr>
              <w:jc w:val="center"/>
              <w:rPr>
                <w:rFonts w:ascii="Arial" w:hAnsi="Arial" w:cs="Arial"/>
              </w:rPr>
            </w:pPr>
          </w:p>
        </w:tc>
        <w:tc>
          <w:tcPr>
            <w:tcW w:w="2354" w:type="pct"/>
            <w:vAlign w:val="center"/>
          </w:tcPr>
          <w:p w14:paraId="71AAA574" w14:textId="77777777" w:rsidR="005611C0" w:rsidRPr="005611C0" w:rsidRDefault="005611C0" w:rsidP="005611C0">
            <w:pPr>
              <w:pStyle w:val="Bezodstpw1"/>
              <w:jc w:val="both"/>
              <w:rPr>
                <w:rFonts w:ascii="Arial" w:hAnsi="Arial" w:cs="Arial"/>
              </w:rPr>
            </w:pPr>
            <w:r w:rsidRPr="005611C0">
              <w:rPr>
                <w:rFonts w:ascii="Arial" w:hAnsi="Arial" w:cs="Arial"/>
              </w:rPr>
              <w:t>Opcja przestrzennej lokalizacji toru biopsyjnego, dla najdokładniejszej metody wykonywania biopsji</w:t>
            </w:r>
          </w:p>
        </w:tc>
        <w:tc>
          <w:tcPr>
            <w:tcW w:w="1158" w:type="pct"/>
            <w:vAlign w:val="center"/>
          </w:tcPr>
          <w:p w14:paraId="3A9A530B" w14:textId="77777777" w:rsidR="005611C0" w:rsidRPr="005611C0" w:rsidRDefault="005611C0" w:rsidP="005611C0">
            <w:pPr>
              <w:pStyle w:val="Bezodstpw1"/>
              <w:jc w:val="center"/>
              <w:rPr>
                <w:rFonts w:ascii="Arial" w:hAnsi="Arial" w:cs="Arial"/>
              </w:rPr>
            </w:pPr>
            <w:r w:rsidRPr="005611C0">
              <w:rPr>
                <w:rFonts w:ascii="Arial" w:hAnsi="Arial" w:cs="Arial"/>
              </w:rPr>
              <w:t>Tak</w:t>
            </w:r>
          </w:p>
        </w:tc>
        <w:tc>
          <w:tcPr>
            <w:tcW w:w="1157" w:type="pct"/>
          </w:tcPr>
          <w:p w14:paraId="750A2719" w14:textId="77777777" w:rsidR="005611C0" w:rsidRPr="005611C0" w:rsidRDefault="005611C0" w:rsidP="005611C0">
            <w:pPr>
              <w:pStyle w:val="Bezodstpw1"/>
              <w:jc w:val="center"/>
              <w:rPr>
                <w:rFonts w:ascii="Arial" w:hAnsi="Arial" w:cs="Arial"/>
              </w:rPr>
            </w:pPr>
          </w:p>
        </w:tc>
      </w:tr>
      <w:tr w:rsidR="005611C0" w:rsidRPr="005611C0" w14:paraId="564A6916" w14:textId="218ACF3D" w:rsidTr="005611C0">
        <w:tc>
          <w:tcPr>
            <w:tcW w:w="331" w:type="pct"/>
            <w:vAlign w:val="center"/>
          </w:tcPr>
          <w:p w14:paraId="76192D46" w14:textId="77777777" w:rsidR="005611C0" w:rsidRPr="005611C0" w:rsidRDefault="005611C0" w:rsidP="005611C0">
            <w:pPr>
              <w:pStyle w:val="Bezodstpw1"/>
              <w:numPr>
                <w:ilvl w:val="0"/>
                <w:numId w:val="99"/>
              </w:numPr>
              <w:jc w:val="center"/>
              <w:rPr>
                <w:rFonts w:ascii="Arial" w:hAnsi="Arial" w:cs="Arial"/>
              </w:rPr>
            </w:pPr>
          </w:p>
        </w:tc>
        <w:tc>
          <w:tcPr>
            <w:tcW w:w="2354" w:type="pct"/>
            <w:vAlign w:val="center"/>
          </w:tcPr>
          <w:p w14:paraId="3EEAC566" w14:textId="77777777" w:rsidR="005611C0" w:rsidRPr="005611C0" w:rsidRDefault="005611C0" w:rsidP="005611C0">
            <w:pPr>
              <w:pStyle w:val="Bezodstpw1"/>
              <w:jc w:val="both"/>
              <w:rPr>
                <w:rFonts w:ascii="Arial" w:hAnsi="Arial" w:cs="Arial"/>
              </w:rPr>
            </w:pPr>
            <w:r w:rsidRPr="005611C0">
              <w:rPr>
                <w:rFonts w:ascii="Arial" w:hAnsi="Arial" w:cs="Arial"/>
              </w:rPr>
              <w:t>Oprogramowanie do badań min: brzusznych, ginekologicznych, mięśniowoszkieletowe, położnicze, pediatrycznych, małych narządów w tym piersi, transkranialne, urologicznych, naczyniowych</w:t>
            </w:r>
          </w:p>
        </w:tc>
        <w:tc>
          <w:tcPr>
            <w:tcW w:w="1158" w:type="pct"/>
            <w:vAlign w:val="center"/>
          </w:tcPr>
          <w:p w14:paraId="4FA3B458" w14:textId="77777777" w:rsidR="005611C0" w:rsidRPr="005611C0" w:rsidRDefault="005611C0" w:rsidP="005611C0">
            <w:pPr>
              <w:pStyle w:val="Bezodstpw1"/>
              <w:jc w:val="center"/>
              <w:rPr>
                <w:rFonts w:ascii="Arial" w:hAnsi="Arial" w:cs="Arial"/>
              </w:rPr>
            </w:pPr>
            <w:r w:rsidRPr="005611C0">
              <w:rPr>
                <w:rFonts w:ascii="Arial" w:hAnsi="Arial" w:cs="Arial"/>
              </w:rPr>
              <w:t>Tak</w:t>
            </w:r>
          </w:p>
        </w:tc>
        <w:tc>
          <w:tcPr>
            <w:tcW w:w="1157" w:type="pct"/>
          </w:tcPr>
          <w:p w14:paraId="653D1307" w14:textId="77777777" w:rsidR="005611C0" w:rsidRPr="005611C0" w:rsidRDefault="005611C0" w:rsidP="005611C0">
            <w:pPr>
              <w:pStyle w:val="Bezodstpw1"/>
              <w:jc w:val="center"/>
              <w:rPr>
                <w:rFonts w:ascii="Arial" w:hAnsi="Arial" w:cs="Arial"/>
              </w:rPr>
            </w:pPr>
          </w:p>
        </w:tc>
      </w:tr>
      <w:tr w:rsidR="005611C0" w:rsidRPr="005611C0" w14:paraId="6D16FD30" w14:textId="730FD266" w:rsidTr="005611C0">
        <w:tc>
          <w:tcPr>
            <w:tcW w:w="331" w:type="pct"/>
            <w:vAlign w:val="center"/>
          </w:tcPr>
          <w:p w14:paraId="7FAE5804" w14:textId="77777777" w:rsidR="005611C0" w:rsidRPr="005611C0" w:rsidRDefault="005611C0" w:rsidP="005611C0">
            <w:pPr>
              <w:pStyle w:val="Bezodstpw1"/>
              <w:numPr>
                <w:ilvl w:val="0"/>
                <w:numId w:val="99"/>
              </w:numPr>
              <w:jc w:val="center"/>
              <w:rPr>
                <w:rFonts w:ascii="Arial" w:hAnsi="Arial" w:cs="Arial"/>
              </w:rPr>
            </w:pPr>
          </w:p>
        </w:tc>
        <w:tc>
          <w:tcPr>
            <w:tcW w:w="2354" w:type="pct"/>
            <w:vAlign w:val="center"/>
          </w:tcPr>
          <w:p w14:paraId="5E73884A" w14:textId="77777777" w:rsidR="005611C0" w:rsidRPr="005611C0" w:rsidRDefault="005611C0" w:rsidP="005611C0">
            <w:pPr>
              <w:pStyle w:val="Bezodstpw1"/>
              <w:jc w:val="both"/>
              <w:rPr>
                <w:rFonts w:ascii="Arial" w:hAnsi="Arial" w:cs="Arial"/>
              </w:rPr>
            </w:pPr>
            <w:r w:rsidRPr="005611C0">
              <w:rPr>
                <w:rFonts w:ascii="Arial" w:hAnsi="Arial" w:cs="Arial"/>
              </w:rPr>
              <w:t>Automatyczne pomiary płodu min BPD, HC, AC, FL, NT, AFI, HUM</w:t>
            </w:r>
          </w:p>
        </w:tc>
        <w:tc>
          <w:tcPr>
            <w:tcW w:w="1158" w:type="pct"/>
            <w:vAlign w:val="center"/>
          </w:tcPr>
          <w:p w14:paraId="11405C06" w14:textId="77777777" w:rsidR="005611C0" w:rsidRPr="005611C0" w:rsidRDefault="005611C0" w:rsidP="005611C0">
            <w:pPr>
              <w:pStyle w:val="Bezodstpw1"/>
              <w:jc w:val="center"/>
              <w:rPr>
                <w:rFonts w:ascii="Arial" w:hAnsi="Arial" w:cs="Arial"/>
              </w:rPr>
            </w:pPr>
            <w:r w:rsidRPr="005611C0">
              <w:rPr>
                <w:rFonts w:ascii="Arial" w:hAnsi="Arial" w:cs="Arial"/>
              </w:rPr>
              <w:t>Tak</w:t>
            </w:r>
          </w:p>
        </w:tc>
        <w:tc>
          <w:tcPr>
            <w:tcW w:w="1157" w:type="pct"/>
          </w:tcPr>
          <w:p w14:paraId="4107919C" w14:textId="77777777" w:rsidR="005611C0" w:rsidRPr="005611C0" w:rsidRDefault="005611C0" w:rsidP="005611C0">
            <w:pPr>
              <w:pStyle w:val="Bezodstpw1"/>
              <w:jc w:val="center"/>
              <w:rPr>
                <w:rFonts w:ascii="Arial" w:hAnsi="Arial" w:cs="Arial"/>
              </w:rPr>
            </w:pPr>
          </w:p>
        </w:tc>
      </w:tr>
      <w:tr w:rsidR="005611C0" w:rsidRPr="005611C0" w14:paraId="3DADDE0C" w14:textId="5A69DF91" w:rsidTr="005611C0">
        <w:tc>
          <w:tcPr>
            <w:tcW w:w="331" w:type="pct"/>
            <w:vAlign w:val="center"/>
          </w:tcPr>
          <w:p w14:paraId="25FBFE52" w14:textId="77777777" w:rsidR="005611C0" w:rsidRPr="005611C0" w:rsidRDefault="005611C0" w:rsidP="005611C0">
            <w:pPr>
              <w:pStyle w:val="Bezodstpw1"/>
              <w:numPr>
                <w:ilvl w:val="0"/>
                <w:numId w:val="99"/>
              </w:numPr>
              <w:jc w:val="center"/>
              <w:rPr>
                <w:rFonts w:ascii="Arial" w:hAnsi="Arial" w:cs="Arial"/>
              </w:rPr>
            </w:pPr>
          </w:p>
        </w:tc>
        <w:tc>
          <w:tcPr>
            <w:tcW w:w="2354" w:type="pct"/>
            <w:vAlign w:val="center"/>
          </w:tcPr>
          <w:p w14:paraId="4F584836" w14:textId="77777777" w:rsidR="005611C0" w:rsidRPr="005611C0" w:rsidRDefault="005611C0" w:rsidP="005611C0">
            <w:pPr>
              <w:pStyle w:val="Bezodstpw1"/>
              <w:jc w:val="both"/>
              <w:rPr>
                <w:rFonts w:ascii="Arial" w:hAnsi="Arial" w:cs="Arial"/>
              </w:rPr>
            </w:pPr>
            <w:r w:rsidRPr="005611C0">
              <w:rPr>
                <w:rFonts w:ascii="Arial" w:hAnsi="Arial" w:cs="Arial"/>
              </w:rPr>
              <w:t>Pseudotrójwymiarowy tryb wizualizacji przepływu krwi, służący do intuicyjnej pomocy zrozumienia struktury przepływu krwi i małych naczyń krwionośnych</w:t>
            </w:r>
          </w:p>
        </w:tc>
        <w:tc>
          <w:tcPr>
            <w:tcW w:w="1158" w:type="pct"/>
            <w:vAlign w:val="center"/>
          </w:tcPr>
          <w:p w14:paraId="08D710D8" w14:textId="77777777" w:rsidR="005611C0" w:rsidRPr="005611C0" w:rsidRDefault="005611C0" w:rsidP="005611C0">
            <w:pPr>
              <w:pStyle w:val="Bezodstpw1"/>
              <w:jc w:val="center"/>
              <w:rPr>
                <w:rFonts w:ascii="Arial" w:hAnsi="Arial" w:cs="Arial"/>
              </w:rPr>
            </w:pPr>
            <w:r w:rsidRPr="005611C0">
              <w:rPr>
                <w:rFonts w:ascii="Arial" w:hAnsi="Arial" w:cs="Arial"/>
              </w:rPr>
              <w:t>Tak</w:t>
            </w:r>
          </w:p>
        </w:tc>
        <w:tc>
          <w:tcPr>
            <w:tcW w:w="1157" w:type="pct"/>
          </w:tcPr>
          <w:p w14:paraId="2AB2ABF9" w14:textId="77777777" w:rsidR="005611C0" w:rsidRPr="005611C0" w:rsidRDefault="005611C0" w:rsidP="005611C0">
            <w:pPr>
              <w:pStyle w:val="Bezodstpw1"/>
              <w:jc w:val="center"/>
              <w:rPr>
                <w:rFonts w:ascii="Arial" w:hAnsi="Arial" w:cs="Arial"/>
              </w:rPr>
            </w:pPr>
          </w:p>
        </w:tc>
      </w:tr>
      <w:tr w:rsidR="005611C0" w:rsidRPr="005611C0" w14:paraId="7FC66414" w14:textId="237C3152" w:rsidTr="005611C0">
        <w:tc>
          <w:tcPr>
            <w:tcW w:w="331" w:type="pct"/>
            <w:vAlign w:val="center"/>
          </w:tcPr>
          <w:p w14:paraId="522C594F" w14:textId="77777777" w:rsidR="005611C0" w:rsidRPr="005611C0" w:rsidRDefault="005611C0" w:rsidP="005611C0">
            <w:pPr>
              <w:pStyle w:val="Akapitzlist1"/>
              <w:numPr>
                <w:ilvl w:val="0"/>
                <w:numId w:val="99"/>
              </w:numPr>
              <w:spacing w:after="0" w:line="240" w:lineRule="auto"/>
              <w:jc w:val="center"/>
              <w:rPr>
                <w:rFonts w:ascii="Arial" w:hAnsi="Arial" w:cs="Arial"/>
              </w:rPr>
            </w:pPr>
          </w:p>
        </w:tc>
        <w:tc>
          <w:tcPr>
            <w:tcW w:w="2354" w:type="pct"/>
            <w:vAlign w:val="center"/>
          </w:tcPr>
          <w:p w14:paraId="0A6B1B92" w14:textId="77777777" w:rsidR="005611C0" w:rsidRPr="005611C0" w:rsidRDefault="005611C0" w:rsidP="005611C0">
            <w:pPr>
              <w:jc w:val="both"/>
              <w:rPr>
                <w:rFonts w:ascii="Arial" w:hAnsi="Arial" w:cs="Arial"/>
                <w:sz w:val="22"/>
                <w:szCs w:val="22"/>
              </w:rPr>
            </w:pPr>
            <w:r w:rsidRPr="005611C0">
              <w:rPr>
                <w:rFonts w:ascii="Arial" w:hAnsi="Arial" w:cs="Arial"/>
                <w:sz w:val="22"/>
                <w:szCs w:val="22"/>
              </w:rPr>
              <w:t>Możliwość stworzenia własnej formuły obliczeniowej</w:t>
            </w:r>
          </w:p>
        </w:tc>
        <w:tc>
          <w:tcPr>
            <w:tcW w:w="1158" w:type="pct"/>
            <w:vAlign w:val="center"/>
          </w:tcPr>
          <w:p w14:paraId="4A0D6AC8" w14:textId="77777777" w:rsidR="005611C0" w:rsidRPr="005611C0" w:rsidRDefault="005611C0" w:rsidP="005611C0">
            <w:pPr>
              <w:jc w:val="center"/>
              <w:rPr>
                <w:rFonts w:ascii="Arial" w:hAnsi="Arial" w:cs="Arial"/>
                <w:sz w:val="22"/>
                <w:szCs w:val="22"/>
              </w:rPr>
            </w:pPr>
            <w:r w:rsidRPr="005611C0">
              <w:rPr>
                <w:rFonts w:ascii="Arial" w:hAnsi="Arial" w:cs="Arial"/>
                <w:sz w:val="22"/>
                <w:szCs w:val="22"/>
              </w:rPr>
              <w:t>Tak</w:t>
            </w:r>
          </w:p>
        </w:tc>
        <w:tc>
          <w:tcPr>
            <w:tcW w:w="1157" w:type="pct"/>
          </w:tcPr>
          <w:p w14:paraId="6E7CE3AA" w14:textId="77777777" w:rsidR="005611C0" w:rsidRPr="005611C0" w:rsidRDefault="005611C0" w:rsidP="005611C0">
            <w:pPr>
              <w:jc w:val="center"/>
              <w:rPr>
                <w:rFonts w:ascii="Arial" w:hAnsi="Arial" w:cs="Arial"/>
                <w:sz w:val="22"/>
                <w:szCs w:val="22"/>
              </w:rPr>
            </w:pPr>
          </w:p>
        </w:tc>
      </w:tr>
      <w:tr w:rsidR="005611C0" w:rsidRPr="005611C0" w14:paraId="33DD13C9" w14:textId="4836D889" w:rsidTr="005611C0">
        <w:tc>
          <w:tcPr>
            <w:tcW w:w="331" w:type="pct"/>
            <w:vAlign w:val="center"/>
          </w:tcPr>
          <w:p w14:paraId="78FA42E8" w14:textId="77777777" w:rsidR="005611C0" w:rsidRPr="005611C0" w:rsidRDefault="005611C0" w:rsidP="005611C0">
            <w:pPr>
              <w:pStyle w:val="Akapitzlist1"/>
              <w:numPr>
                <w:ilvl w:val="0"/>
                <w:numId w:val="99"/>
              </w:numPr>
              <w:spacing w:after="0" w:line="240" w:lineRule="auto"/>
              <w:jc w:val="center"/>
              <w:rPr>
                <w:rFonts w:ascii="Arial" w:hAnsi="Arial" w:cs="Arial"/>
              </w:rPr>
            </w:pPr>
          </w:p>
        </w:tc>
        <w:tc>
          <w:tcPr>
            <w:tcW w:w="2354" w:type="pct"/>
            <w:vAlign w:val="center"/>
          </w:tcPr>
          <w:p w14:paraId="33E5B0FF" w14:textId="77777777" w:rsidR="005611C0" w:rsidRPr="005611C0" w:rsidRDefault="005611C0" w:rsidP="005611C0">
            <w:pPr>
              <w:jc w:val="both"/>
              <w:rPr>
                <w:rFonts w:ascii="Arial" w:hAnsi="Arial" w:cs="Arial"/>
                <w:sz w:val="22"/>
                <w:szCs w:val="22"/>
              </w:rPr>
            </w:pPr>
            <w:r w:rsidRPr="005611C0">
              <w:rPr>
                <w:rFonts w:ascii="Arial" w:hAnsi="Arial" w:cs="Arial"/>
                <w:sz w:val="22"/>
                <w:szCs w:val="22"/>
              </w:rPr>
              <w:t>Oprogramowaie do wizualizacji bardzo wolnych i mikro przepływów, inny niż Power Doppler i Power Doppler kierunkowy, metoda dopplerowska - dostępna na zaoferowanej głowicy convex oraz liniowej</w:t>
            </w:r>
          </w:p>
        </w:tc>
        <w:tc>
          <w:tcPr>
            <w:tcW w:w="1158" w:type="pct"/>
            <w:vAlign w:val="center"/>
          </w:tcPr>
          <w:p w14:paraId="0DC40413" w14:textId="77777777" w:rsidR="005611C0" w:rsidRPr="005611C0" w:rsidRDefault="005611C0" w:rsidP="005611C0">
            <w:pPr>
              <w:jc w:val="center"/>
              <w:rPr>
                <w:rFonts w:ascii="Arial" w:hAnsi="Arial" w:cs="Arial"/>
                <w:sz w:val="22"/>
                <w:szCs w:val="22"/>
              </w:rPr>
            </w:pPr>
            <w:r w:rsidRPr="005611C0">
              <w:rPr>
                <w:rFonts w:ascii="Arial" w:hAnsi="Arial" w:cs="Arial"/>
                <w:sz w:val="22"/>
                <w:szCs w:val="22"/>
              </w:rPr>
              <w:t>Tak</w:t>
            </w:r>
          </w:p>
        </w:tc>
        <w:tc>
          <w:tcPr>
            <w:tcW w:w="1157" w:type="pct"/>
          </w:tcPr>
          <w:p w14:paraId="7B1DC945" w14:textId="77777777" w:rsidR="005611C0" w:rsidRPr="005611C0" w:rsidRDefault="005611C0" w:rsidP="005611C0">
            <w:pPr>
              <w:jc w:val="center"/>
              <w:rPr>
                <w:rFonts w:ascii="Arial" w:hAnsi="Arial" w:cs="Arial"/>
                <w:sz w:val="22"/>
                <w:szCs w:val="22"/>
              </w:rPr>
            </w:pPr>
          </w:p>
        </w:tc>
      </w:tr>
      <w:tr w:rsidR="005611C0" w:rsidRPr="005611C0" w14:paraId="6C428988" w14:textId="40BF6389" w:rsidTr="005611C0">
        <w:tc>
          <w:tcPr>
            <w:tcW w:w="331" w:type="pct"/>
            <w:vAlign w:val="center"/>
          </w:tcPr>
          <w:p w14:paraId="434CD96A" w14:textId="77777777" w:rsidR="005611C0" w:rsidRPr="005611C0" w:rsidRDefault="005611C0" w:rsidP="005611C0">
            <w:pPr>
              <w:pStyle w:val="Akapitzlist1"/>
              <w:numPr>
                <w:ilvl w:val="0"/>
                <w:numId w:val="99"/>
              </w:numPr>
              <w:spacing w:after="0" w:line="240" w:lineRule="auto"/>
              <w:jc w:val="center"/>
              <w:rPr>
                <w:rFonts w:ascii="Arial" w:hAnsi="Arial" w:cs="Arial"/>
              </w:rPr>
            </w:pPr>
          </w:p>
        </w:tc>
        <w:tc>
          <w:tcPr>
            <w:tcW w:w="2354" w:type="pct"/>
            <w:vAlign w:val="center"/>
          </w:tcPr>
          <w:p w14:paraId="763D97B6" w14:textId="77777777" w:rsidR="005611C0" w:rsidRPr="005611C0" w:rsidRDefault="005611C0" w:rsidP="005611C0">
            <w:pPr>
              <w:jc w:val="both"/>
              <w:rPr>
                <w:rFonts w:ascii="Arial" w:hAnsi="Arial" w:cs="Arial"/>
                <w:sz w:val="22"/>
                <w:szCs w:val="22"/>
              </w:rPr>
            </w:pPr>
            <w:r w:rsidRPr="005611C0">
              <w:rPr>
                <w:rFonts w:ascii="Arial" w:hAnsi="Arial" w:cs="Arial"/>
                <w:sz w:val="22"/>
                <w:szCs w:val="22"/>
              </w:rPr>
              <w:t xml:space="preserve">Obrazowanie panoramiczne dostępne na głowicy min convex, linia </w:t>
            </w:r>
          </w:p>
        </w:tc>
        <w:tc>
          <w:tcPr>
            <w:tcW w:w="1158" w:type="pct"/>
            <w:vAlign w:val="center"/>
          </w:tcPr>
          <w:p w14:paraId="33F22A03" w14:textId="77777777" w:rsidR="005611C0" w:rsidRPr="005611C0" w:rsidRDefault="005611C0" w:rsidP="005611C0">
            <w:pPr>
              <w:jc w:val="center"/>
              <w:rPr>
                <w:rFonts w:ascii="Arial" w:hAnsi="Arial" w:cs="Arial"/>
                <w:sz w:val="22"/>
                <w:szCs w:val="22"/>
              </w:rPr>
            </w:pPr>
            <w:r w:rsidRPr="005611C0">
              <w:rPr>
                <w:rFonts w:ascii="Arial" w:hAnsi="Arial" w:cs="Arial"/>
                <w:sz w:val="22"/>
                <w:szCs w:val="22"/>
              </w:rPr>
              <w:t>Tak</w:t>
            </w:r>
          </w:p>
        </w:tc>
        <w:tc>
          <w:tcPr>
            <w:tcW w:w="1157" w:type="pct"/>
          </w:tcPr>
          <w:p w14:paraId="095A6833" w14:textId="77777777" w:rsidR="005611C0" w:rsidRPr="005611C0" w:rsidRDefault="005611C0" w:rsidP="005611C0">
            <w:pPr>
              <w:jc w:val="center"/>
              <w:rPr>
                <w:rFonts w:ascii="Arial" w:hAnsi="Arial" w:cs="Arial"/>
                <w:sz w:val="22"/>
                <w:szCs w:val="22"/>
              </w:rPr>
            </w:pPr>
          </w:p>
        </w:tc>
      </w:tr>
      <w:tr w:rsidR="005611C0" w:rsidRPr="005611C0" w14:paraId="6E3D0237" w14:textId="6C5C0F71" w:rsidTr="005611C0">
        <w:tc>
          <w:tcPr>
            <w:tcW w:w="331" w:type="pct"/>
            <w:vAlign w:val="center"/>
          </w:tcPr>
          <w:p w14:paraId="4FA31B72" w14:textId="77777777" w:rsidR="005611C0" w:rsidRPr="005611C0" w:rsidRDefault="005611C0" w:rsidP="005611C0">
            <w:pPr>
              <w:pStyle w:val="Akapitzlist1"/>
              <w:numPr>
                <w:ilvl w:val="0"/>
                <w:numId w:val="99"/>
              </w:numPr>
              <w:spacing w:after="0" w:line="240" w:lineRule="auto"/>
              <w:jc w:val="center"/>
              <w:rPr>
                <w:rFonts w:ascii="Arial" w:hAnsi="Arial" w:cs="Arial"/>
              </w:rPr>
            </w:pPr>
          </w:p>
        </w:tc>
        <w:tc>
          <w:tcPr>
            <w:tcW w:w="2354" w:type="pct"/>
            <w:vAlign w:val="center"/>
          </w:tcPr>
          <w:p w14:paraId="3F60B3C3" w14:textId="77777777" w:rsidR="005611C0" w:rsidRPr="005611C0" w:rsidRDefault="005611C0" w:rsidP="005611C0">
            <w:pPr>
              <w:jc w:val="both"/>
              <w:rPr>
                <w:rFonts w:ascii="Arial" w:hAnsi="Arial" w:cs="Arial"/>
                <w:sz w:val="22"/>
                <w:szCs w:val="22"/>
              </w:rPr>
            </w:pPr>
            <w:r w:rsidRPr="005611C0">
              <w:rPr>
                <w:rFonts w:ascii="Arial" w:hAnsi="Arial" w:cs="Arial"/>
                <w:sz w:val="22"/>
                <w:szCs w:val="22"/>
              </w:rPr>
              <w:t>Funkcja powiększenia kursora pomiarowego na osobnym obrazie (wyświetlanym jednocześnie z obrazem emitowanym przez głowicę)</w:t>
            </w:r>
          </w:p>
        </w:tc>
        <w:tc>
          <w:tcPr>
            <w:tcW w:w="1158" w:type="pct"/>
            <w:vAlign w:val="center"/>
          </w:tcPr>
          <w:p w14:paraId="7BDD2763" w14:textId="77777777" w:rsidR="005611C0" w:rsidRPr="005611C0" w:rsidRDefault="005611C0" w:rsidP="005611C0">
            <w:pPr>
              <w:jc w:val="center"/>
              <w:rPr>
                <w:rFonts w:ascii="Arial" w:hAnsi="Arial" w:cs="Arial"/>
                <w:sz w:val="22"/>
                <w:szCs w:val="22"/>
              </w:rPr>
            </w:pPr>
            <w:r w:rsidRPr="005611C0">
              <w:rPr>
                <w:rFonts w:ascii="Arial" w:hAnsi="Arial" w:cs="Arial"/>
                <w:sz w:val="22"/>
                <w:szCs w:val="22"/>
              </w:rPr>
              <w:t>Tak</w:t>
            </w:r>
          </w:p>
        </w:tc>
        <w:tc>
          <w:tcPr>
            <w:tcW w:w="1157" w:type="pct"/>
          </w:tcPr>
          <w:p w14:paraId="22C9549E" w14:textId="77777777" w:rsidR="005611C0" w:rsidRPr="005611C0" w:rsidRDefault="005611C0" w:rsidP="005611C0">
            <w:pPr>
              <w:jc w:val="center"/>
              <w:rPr>
                <w:rFonts w:ascii="Arial" w:hAnsi="Arial" w:cs="Arial"/>
                <w:sz w:val="22"/>
                <w:szCs w:val="22"/>
              </w:rPr>
            </w:pPr>
          </w:p>
        </w:tc>
      </w:tr>
      <w:tr w:rsidR="005611C0" w:rsidRPr="005611C0" w14:paraId="3CD91110" w14:textId="20C000E6" w:rsidTr="005611C0">
        <w:tc>
          <w:tcPr>
            <w:tcW w:w="331" w:type="pct"/>
            <w:vAlign w:val="center"/>
          </w:tcPr>
          <w:p w14:paraId="358ADE8F" w14:textId="77777777" w:rsidR="005611C0" w:rsidRPr="005611C0" w:rsidRDefault="005611C0" w:rsidP="005611C0">
            <w:pPr>
              <w:pStyle w:val="Akapitzlist1"/>
              <w:numPr>
                <w:ilvl w:val="0"/>
                <w:numId w:val="99"/>
              </w:numPr>
              <w:spacing w:after="0" w:line="240" w:lineRule="auto"/>
              <w:jc w:val="center"/>
              <w:rPr>
                <w:rFonts w:ascii="Arial" w:hAnsi="Arial" w:cs="Arial"/>
              </w:rPr>
            </w:pPr>
          </w:p>
        </w:tc>
        <w:tc>
          <w:tcPr>
            <w:tcW w:w="2354" w:type="pct"/>
            <w:vAlign w:val="center"/>
          </w:tcPr>
          <w:p w14:paraId="2B88E10D" w14:textId="77777777" w:rsidR="005611C0" w:rsidRPr="005611C0" w:rsidRDefault="005611C0" w:rsidP="005611C0">
            <w:pPr>
              <w:jc w:val="both"/>
              <w:rPr>
                <w:rFonts w:ascii="Arial" w:hAnsi="Arial" w:cs="Arial"/>
                <w:sz w:val="22"/>
                <w:szCs w:val="22"/>
              </w:rPr>
            </w:pPr>
            <w:r w:rsidRPr="005611C0">
              <w:rPr>
                <w:rFonts w:ascii="Arial" w:hAnsi="Arial" w:cs="Arial"/>
                <w:sz w:val="22"/>
                <w:szCs w:val="22"/>
              </w:rPr>
              <w:t>Pamięć dynamiczna cine min 85 000 obrazów</w:t>
            </w:r>
          </w:p>
        </w:tc>
        <w:tc>
          <w:tcPr>
            <w:tcW w:w="1158" w:type="pct"/>
            <w:vAlign w:val="center"/>
          </w:tcPr>
          <w:p w14:paraId="3D2E860A" w14:textId="77777777" w:rsidR="005611C0" w:rsidRPr="005611C0" w:rsidRDefault="005611C0" w:rsidP="005611C0">
            <w:pPr>
              <w:jc w:val="center"/>
              <w:rPr>
                <w:rFonts w:ascii="Arial" w:hAnsi="Arial" w:cs="Arial"/>
                <w:sz w:val="22"/>
                <w:szCs w:val="22"/>
              </w:rPr>
            </w:pPr>
            <w:r w:rsidRPr="005611C0">
              <w:rPr>
                <w:rFonts w:ascii="Arial" w:hAnsi="Arial" w:cs="Arial"/>
                <w:sz w:val="22"/>
                <w:szCs w:val="22"/>
              </w:rPr>
              <w:t>Tak</w:t>
            </w:r>
          </w:p>
        </w:tc>
        <w:tc>
          <w:tcPr>
            <w:tcW w:w="1157" w:type="pct"/>
          </w:tcPr>
          <w:p w14:paraId="00EF46AF" w14:textId="77777777" w:rsidR="005611C0" w:rsidRPr="005611C0" w:rsidRDefault="005611C0" w:rsidP="005611C0">
            <w:pPr>
              <w:jc w:val="center"/>
              <w:rPr>
                <w:rFonts w:ascii="Arial" w:hAnsi="Arial" w:cs="Arial"/>
                <w:sz w:val="22"/>
                <w:szCs w:val="22"/>
              </w:rPr>
            </w:pPr>
          </w:p>
        </w:tc>
      </w:tr>
      <w:tr w:rsidR="005611C0" w:rsidRPr="005611C0" w14:paraId="6A3BB1E1" w14:textId="767753DB" w:rsidTr="005611C0">
        <w:tc>
          <w:tcPr>
            <w:tcW w:w="3843" w:type="pct"/>
            <w:gridSpan w:val="3"/>
            <w:shd w:val="clear" w:color="auto" w:fill="A5A5A5"/>
            <w:vAlign w:val="center"/>
          </w:tcPr>
          <w:p w14:paraId="6E706E13" w14:textId="77777777" w:rsidR="005611C0" w:rsidRPr="005611C0" w:rsidRDefault="005611C0" w:rsidP="005611C0">
            <w:pPr>
              <w:jc w:val="both"/>
              <w:rPr>
                <w:rFonts w:ascii="Arial" w:hAnsi="Arial" w:cs="Arial"/>
                <w:b/>
                <w:bCs/>
                <w:sz w:val="22"/>
                <w:szCs w:val="22"/>
              </w:rPr>
            </w:pPr>
            <w:r w:rsidRPr="005611C0">
              <w:rPr>
                <w:rFonts w:ascii="Arial" w:hAnsi="Arial" w:cs="Arial"/>
                <w:b/>
                <w:bCs/>
                <w:sz w:val="22"/>
                <w:szCs w:val="22"/>
              </w:rPr>
              <w:t>Archiwizacja obrazów</w:t>
            </w:r>
          </w:p>
        </w:tc>
        <w:tc>
          <w:tcPr>
            <w:tcW w:w="1157" w:type="pct"/>
            <w:shd w:val="clear" w:color="auto" w:fill="A5A5A5"/>
          </w:tcPr>
          <w:p w14:paraId="5AD8DFCF" w14:textId="77777777" w:rsidR="005611C0" w:rsidRPr="005611C0" w:rsidRDefault="005611C0" w:rsidP="005611C0">
            <w:pPr>
              <w:jc w:val="center"/>
              <w:rPr>
                <w:rFonts w:ascii="Arial" w:hAnsi="Arial" w:cs="Arial"/>
                <w:b/>
                <w:bCs/>
                <w:sz w:val="22"/>
                <w:szCs w:val="22"/>
              </w:rPr>
            </w:pPr>
          </w:p>
        </w:tc>
      </w:tr>
      <w:tr w:rsidR="005611C0" w:rsidRPr="005611C0" w14:paraId="4EA0771C" w14:textId="4D0EF91E" w:rsidTr="005611C0">
        <w:tc>
          <w:tcPr>
            <w:tcW w:w="331" w:type="pct"/>
            <w:vAlign w:val="center"/>
          </w:tcPr>
          <w:p w14:paraId="0F2402FF" w14:textId="77777777" w:rsidR="005611C0" w:rsidRPr="005611C0" w:rsidRDefault="005611C0" w:rsidP="005611C0">
            <w:pPr>
              <w:pStyle w:val="Akapitzlist1"/>
              <w:numPr>
                <w:ilvl w:val="0"/>
                <w:numId w:val="99"/>
              </w:numPr>
              <w:spacing w:after="0" w:line="240" w:lineRule="auto"/>
              <w:jc w:val="center"/>
              <w:rPr>
                <w:rFonts w:ascii="Arial" w:hAnsi="Arial" w:cs="Arial"/>
              </w:rPr>
            </w:pPr>
          </w:p>
        </w:tc>
        <w:tc>
          <w:tcPr>
            <w:tcW w:w="2354" w:type="pct"/>
            <w:vAlign w:val="center"/>
          </w:tcPr>
          <w:p w14:paraId="7393A695" w14:textId="77777777" w:rsidR="005611C0" w:rsidRPr="005611C0" w:rsidRDefault="005611C0" w:rsidP="005611C0">
            <w:pPr>
              <w:jc w:val="both"/>
              <w:rPr>
                <w:rFonts w:ascii="Arial" w:hAnsi="Arial" w:cs="Arial"/>
                <w:sz w:val="22"/>
                <w:szCs w:val="22"/>
              </w:rPr>
            </w:pPr>
            <w:r w:rsidRPr="005611C0">
              <w:rPr>
                <w:rFonts w:ascii="Arial" w:hAnsi="Arial" w:cs="Arial"/>
                <w:sz w:val="22"/>
                <w:szCs w:val="22"/>
              </w:rPr>
              <w:t>Videoprinter czarno biały do zdjęć i raportów</w:t>
            </w:r>
          </w:p>
        </w:tc>
        <w:tc>
          <w:tcPr>
            <w:tcW w:w="1158" w:type="pct"/>
            <w:vAlign w:val="center"/>
          </w:tcPr>
          <w:p w14:paraId="026A99F1" w14:textId="77777777" w:rsidR="005611C0" w:rsidRPr="005611C0" w:rsidRDefault="005611C0" w:rsidP="005611C0">
            <w:pPr>
              <w:jc w:val="center"/>
              <w:rPr>
                <w:rFonts w:ascii="Arial" w:hAnsi="Arial" w:cs="Arial"/>
                <w:sz w:val="22"/>
                <w:szCs w:val="22"/>
              </w:rPr>
            </w:pPr>
            <w:r w:rsidRPr="005611C0">
              <w:rPr>
                <w:rFonts w:ascii="Arial" w:hAnsi="Arial" w:cs="Arial"/>
                <w:sz w:val="22"/>
                <w:szCs w:val="22"/>
              </w:rPr>
              <w:t>Tak</w:t>
            </w:r>
          </w:p>
        </w:tc>
        <w:tc>
          <w:tcPr>
            <w:tcW w:w="1157" w:type="pct"/>
          </w:tcPr>
          <w:p w14:paraId="5277C379" w14:textId="77777777" w:rsidR="005611C0" w:rsidRPr="005611C0" w:rsidRDefault="005611C0" w:rsidP="005611C0">
            <w:pPr>
              <w:jc w:val="center"/>
              <w:rPr>
                <w:rFonts w:ascii="Arial" w:hAnsi="Arial" w:cs="Arial"/>
                <w:sz w:val="22"/>
                <w:szCs w:val="22"/>
              </w:rPr>
            </w:pPr>
          </w:p>
        </w:tc>
      </w:tr>
      <w:tr w:rsidR="005611C0" w:rsidRPr="005611C0" w14:paraId="6C65380D" w14:textId="5792CF0C" w:rsidTr="005611C0">
        <w:tc>
          <w:tcPr>
            <w:tcW w:w="331" w:type="pct"/>
            <w:vAlign w:val="center"/>
          </w:tcPr>
          <w:p w14:paraId="7D064EBA" w14:textId="77777777" w:rsidR="005611C0" w:rsidRPr="005611C0" w:rsidRDefault="005611C0" w:rsidP="005611C0">
            <w:pPr>
              <w:pStyle w:val="Akapitzlist1"/>
              <w:numPr>
                <w:ilvl w:val="0"/>
                <w:numId w:val="99"/>
              </w:numPr>
              <w:spacing w:after="0" w:line="240" w:lineRule="auto"/>
              <w:jc w:val="center"/>
              <w:rPr>
                <w:rFonts w:ascii="Arial" w:hAnsi="Arial" w:cs="Arial"/>
              </w:rPr>
            </w:pPr>
          </w:p>
        </w:tc>
        <w:tc>
          <w:tcPr>
            <w:tcW w:w="2354" w:type="pct"/>
            <w:vAlign w:val="center"/>
          </w:tcPr>
          <w:p w14:paraId="76073971" w14:textId="77777777" w:rsidR="005611C0" w:rsidRPr="005611C0" w:rsidRDefault="005611C0" w:rsidP="005611C0">
            <w:pPr>
              <w:jc w:val="both"/>
              <w:rPr>
                <w:rFonts w:ascii="Arial" w:hAnsi="Arial" w:cs="Arial"/>
                <w:sz w:val="22"/>
                <w:szCs w:val="22"/>
              </w:rPr>
            </w:pPr>
            <w:r w:rsidRPr="005611C0">
              <w:rPr>
                <w:rFonts w:ascii="Arial" w:hAnsi="Arial" w:cs="Arial"/>
                <w:sz w:val="22"/>
                <w:szCs w:val="22"/>
              </w:rPr>
              <w:t xml:space="preserve">Możliwość ukrycia danych pacjenta przy archiwizacji na zewnętrzne nośniki </w:t>
            </w:r>
          </w:p>
        </w:tc>
        <w:tc>
          <w:tcPr>
            <w:tcW w:w="1158" w:type="pct"/>
            <w:vAlign w:val="center"/>
          </w:tcPr>
          <w:p w14:paraId="0E339845" w14:textId="77777777" w:rsidR="005611C0" w:rsidRPr="005611C0" w:rsidRDefault="005611C0" w:rsidP="005611C0">
            <w:pPr>
              <w:jc w:val="center"/>
              <w:rPr>
                <w:rFonts w:ascii="Arial" w:hAnsi="Arial" w:cs="Arial"/>
                <w:sz w:val="22"/>
                <w:szCs w:val="22"/>
              </w:rPr>
            </w:pPr>
            <w:r w:rsidRPr="005611C0">
              <w:rPr>
                <w:rFonts w:ascii="Arial" w:hAnsi="Arial" w:cs="Arial"/>
                <w:sz w:val="22"/>
                <w:szCs w:val="22"/>
              </w:rPr>
              <w:t>Tak</w:t>
            </w:r>
          </w:p>
        </w:tc>
        <w:tc>
          <w:tcPr>
            <w:tcW w:w="1157" w:type="pct"/>
          </w:tcPr>
          <w:p w14:paraId="361DF440" w14:textId="77777777" w:rsidR="005611C0" w:rsidRPr="005611C0" w:rsidRDefault="005611C0" w:rsidP="005611C0">
            <w:pPr>
              <w:jc w:val="center"/>
              <w:rPr>
                <w:rFonts w:ascii="Arial" w:hAnsi="Arial" w:cs="Arial"/>
                <w:sz w:val="22"/>
                <w:szCs w:val="22"/>
              </w:rPr>
            </w:pPr>
          </w:p>
        </w:tc>
      </w:tr>
      <w:tr w:rsidR="005611C0" w:rsidRPr="005611C0" w14:paraId="383CB24E" w14:textId="362FFC83" w:rsidTr="005611C0">
        <w:tc>
          <w:tcPr>
            <w:tcW w:w="331" w:type="pct"/>
            <w:vAlign w:val="center"/>
          </w:tcPr>
          <w:p w14:paraId="02243247" w14:textId="77777777" w:rsidR="005611C0" w:rsidRPr="005611C0" w:rsidRDefault="005611C0" w:rsidP="005611C0">
            <w:pPr>
              <w:pStyle w:val="Akapitzlist1"/>
              <w:numPr>
                <w:ilvl w:val="0"/>
                <w:numId w:val="99"/>
              </w:numPr>
              <w:spacing w:after="0" w:line="240" w:lineRule="auto"/>
              <w:jc w:val="center"/>
              <w:rPr>
                <w:rFonts w:ascii="Arial" w:hAnsi="Arial" w:cs="Arial"/>
              </w:rPr>
            </w:pPr>
          </w:p>
        </w:tc>
        <w:tc>
          <w:tcPr>
            <w:tcW w:w="2354" w:type="pct"/>
            <w:vAlign w:val="center"/>
          </w:tcPr>
          <w:p w14:paraId="41A98278" w14:textId="77777777" w:rsidR="005611C0" w:rsidRPr="005611C0" w:rsidRDefault="005611C0" w:rsidP="005611C0">
            <w:pPr>
              <w:jc w:val="both"/>
              <w:rPr>
                <w:rFonts w:ascii="Arial" w:hAnsi="Arial" w:cs="Arial"/>
                <w:sz w:val="22"/>
                <w:szCs w:val="22"/>
              </w:rPr>
            </w:pPr>
            <w:r w:rsidRPr="005611C0">
              <w:rPr>
                <w:rFonts w:ascii="Arial" w:hAnsi="Arial" w:cs="Arial"/>
                <w:sz w:val="22"/>
                <w:szCs w:val="22"/>
              </w:rPr>
              <w:t>Otwarty moduł komunikacji DICOM 3,0 do przesyłania obrazów i danych, min. klasy DICOM print, store, worklist</w:t>
            </w:r>
          </w:p>
        </w:tc>
        <w:tc>
          <w:tcPr>
            <w:tcW w:w="1158" w:type="pct"/>
            <w:vAlign w:val="center"/>
          </w:tcPr>
          <w:p w14:paraId="1EFF03AC" w14:textId="77777777" w:rsidR="005611C0" w:rsidRPr="005611C0" w:rsidRDefault="005611C0" w:rsidP="005611C0">
            <w:pPr>
              <w:jc w:val="center"/>
              <w:rPr>
                <w:rFonts w:ascii="Arial" w:hAnsi="Arial" w:cs="Arial"/>
                <w:sz w:val="22"/>
                <w:szCs w:val="22"/>
              </w:rPr>
            </w:pPr>
            <w:r w:rsidRPr="005611C0">
              <w:rPr>
                <w:rFonts w:ascii="Arial" w:hAnsi="Arial" w:cs="Arial"/>
                <w:sz w:val="22"/>
                <w:szCs w:val="22"/>
              </w:rPr>
              <w:t>Tak</w:t>
            </w:r>
          </w:p>
        </w:tc>
        <w:tc>
          <w:tcPr>
            <w:tcW w:w="1157" w:type="pct"/>
          </w:tcPr>
          <w:p w14:paraId="69F70F72" w14:textId="77777777" w:rsidR="005611C0" w:rsidRPr="005611C0" w:rsidRDefault="005611C0" w:rsidP="005611C0">
            <w:pPr>
              <w:jc w:val="center"/>
              <w:rPr>
                <w:rFonts w:ascii="Arial" w:hAnsi="Arial" w:cs="Arial"/>
                <w:sz w:val="22"/>
                <w:szCs w:val="22"/>
              </w:rPr>
            </w:pPr>
          </w:p>
        </w:tc>
      </w:tr>
      <w:tr w:rsidR="005611C0" w:rsidRPr="005611C0" w14:paraId="177000BD" w14:textId="46186ACB" w:rsidTr="005611C0">
        <w:tc>
          <w:tcPr>
            <w:tcW w:w="331" w:type="pct"/>
            <w:vAlign w:val="center"/>
          </w:tcPr>
          <w:p w14:paraId="0B91257E" w14:textId="77777777" w:rsidR="005611C0" w:rsidRPr="005611C0" w:rsidRDefault="005611C0" w:rsidP="005611C0">
            <w:pPr>
              <w:pStyle w:val="Akapitzlist1"/>
              <w:numPr>
                <w:ilvl w:val="0"/>
                <w:numId w:val="99"/>
              </w:numPr>
              <w:spacing w:after="0" w:line="240" w:lineRule="auto"/>
              <w:jc w:val="center"/>
              <w:rPr>
                <w:rFonts w:ascii="Arial" w:hAnsi="Arial" w:cs="Arial"/>
              </w:rPr>
            </w:pPr>
          </w:p>
        </w:tc>
        <w:tc>
          <w:tcPr>
            <w:tcW w:w="2354" w:type="pct"/>
            <w:vAlign w:val="center"/>
          </w:tcPr>
          <w:p w14:paraId="5A580D5E" w14:textId="77777777" w:rsidR="005611C0" w:rsidRPr="005611C0" w:rsidRDefault="005611C0" w:rsidP="005611C0">
            <w:pPr>
              <w:jc w:val="both"/>
              <w:rPr>
                <w:rFonts w:ascii="Arial" w:hAnsi="Arial" w:cs="Arial"/>
                <w:sz w:val="22"/>
                <w:szCs w:val="22"/>
              </w:rPr>
            </w:pPr>
            <w:r w:rsidRPr="005611C0">
              <w:rPr>
                <w:rFonts w:ascii="Arial" w:hAnsi="Arial" w:cs="Arial"/>
                <w:color w:val="000000"/>
                <w:kern w:val="2"/>
                <w:sz w:val="22"/>
                <w:szCs w:val="22"/>
                <w:lang w:eastAsia="ar-SA"/>
              </w:rPr>
              <w:t>Rejestracja „klipów” sekwencji obrazów</w:t>
            </w:r>
          </w:p>
        </w:tc>
        <w:tc>
          <w:tcPr>
            <w:tcW w:w="1158" w:type="pct"/>
            <w:vAlign w:val="center"/>
          </w:tcPr>
          <w:p w14:paraId="7F05AAA2" w14:textId="77777777" w:rsidR="005611C0" w:rsidRPr="005611C0" w:rsidRDefault="005611C0" w:rsidP="005611C0">
            <w:pPr>
              <w:jc w:val="center"/>
              <w:rPr>
                <w:rFonts w:ascii="Arial" w:hAnsi="Arial" w:cs="Arial"/>
                <w:sz w:val="22"/>
                <w:szCs w:val="22"/>
              </w:rPr>
            </w:pPr>
            <w:r w:rsidRPr="005611C0">
              <w:rPr>
                <w:rFonts w:ascii="Arial" w:hAnsi="Arial" w:cs="Arial"/>
                <w:sz w:val="22"/>
                <w:szCs w:val="22"/>
              </w:rPr>
              <w:t>Tak</w:t>
            </w:r>
          </w:p>
        </w:tc>
        <w:tc>
          <w:tcPr>
            <w:tcW w:w="1157" w:type="pct"/>
          </w:tcPr>
          <w:p w14:paraId="31C5DA8B" w14:textId="77777777" w:rsidR="005611C0" w:rsidRPr="005611C0" w:rsidRDefault="005611C0" w:rsidP="005611C0">
            <w:pPr>
              <w:jc w:val="center"/>
              <w:rPr>
                <w:rFonts w:ascii="Arial" w:hAnsi="Arial" w:cs="Arial"/>
                <w:sz w:val="22"/>
                <w:szCs w:val="22"/>
              </w:rPr>
            </w:pPr>
          </w:p>
        </w:tc>
      </w:tr>
      <w:tr w:rsidR="005611C0" w:rsidRPr="005611C0" w14:paraId="6F72F32B" w14:textId="0E5DD673" w:rsidTr="005611C0">
        <w:tc>
          <w:tcPr>
            <w:tcW w:w="331" w:type="pct"/>
            <w:vAlign w:val="center"/>
          </w:tcPr>
          <w:p w14:paraId="3ED91E1D" w14:textId="77777777" w:rsidR="005611C0" w:rsidRPr="005611C0" w:rsidRDefault="005611C0" w:rsidP="005611C0">
            <w:pPr>
              <w:pStyle w:val="Akapitzlist1"/>
              <w:numPr>
                <w:ilvl w:val="0"/>
                <w:numId w:val="99"/>
              </w:numPr>
              <w:spacing w:after="0" w:line="240" w:lineRule="auto"/>
              <w:jc w:val="center"/>
              <w:rPr>
                <w:rFonts w:ascii="Arial" w:hAnsi="Arial" w:cs="Arial"/>
              </w:rPr>
            </w:pPr>
          </w:p>
        </w:tc>
        <w:tc>
          <w:tcPr>
            <w:tcW w:w="2354" w:type="pct"/>
            <w:vAlign w:val="center"/>
          </w:tcPr>
          <w:p w14:paraId="2A651501" w14:textId="77777777" w:rsidR="005611C0" w:rsidRPr="005611C0" w:rsidRDefault="005611C0" w:rsidP="005611C0">
            <w:pPr>
              <w:jc w:val="both"/>
              <w:rPr>
                <w:rFonts w:ascii="Arial" w:hAnsi="Arial" w:cs="Arial"/>
                <w:sz w:val="22"/>
                <w:szCs w:val="22"/>
              </w:rPr>
            </w:pPr>
            <w:r w:rsidRPr="005611C0">
              <w:rPr>
                <w:rFonts w:ascii="Arial" w:hAnsi="Arial" w:cs="Arial"/>
                <w:sz w:val="22"/>
                <w:szCs w:val="22"/>
              </w:rPr>
              <w:t>Zapis obrazów w formatach: DICOM, JPG, BMP i TIFF oraz pętli obrazowych (AVI) w systemie aparatu z możliwością eksportu na zewnętrzne nośniki typu PenDrive</w:t>
            </w:r>
          </w:p>
        </w:tc>
        <w:tc>
          <w:tcPr>
            <w:tcW w:w="1158" w:type="pct"/>
            <w:vAlign w:val="center"/>
          </w:tcPr>
          <w:p w14:paraId="02E3925F" w14:textId="77777777" w:rsidR="005611C0" w:rsidRPr="005611C0" w:rsidRDefault="005611C0" w:rsidP="005611C0">
            <w:pPr>
              <w:jc w:val="center"/>
              <w:rPr>
                <w:rFonts w:ascii="Arial" w:hAnsi="Arial" w:cs="Arial"/>
                <w:sz w:val="22"/>
                <w:szCs w:val="22"/>
              </w:rPr>
            </w:pPr>
            <w:r w:rsidRPr="005611C0">
              <w:rPr>
                <w:rFonts w:ascii="Arial" w:hAnsi="Arial" w:cs="Arial"/>
                <w:sz w:val="22"/>
                <w:szCs w:val="22"/>
              </w:rPr>
              <w:t>Tak</w:t>
            </w:r>
          </w:p>
        </w:tc>
        <w:tc>
          <w:tcPr>
            <w:tcW w:w="1157" w:type="pct"/>
          </w:tcPr>
          <w:p w14:paraId="40F8A5FC" w14:textId="77777777" w:rsidR="005611C0" w:rsidRPr="005611C0" w:rsidRDefault="005611C0" w:rsidP="005611C0">
            <w:pPr>
              <w:jc w:val="center"/>
              <w:rPr>
                <w:rFonts w:ascii="Arial" w:hAnsi="Arial" w:cs="Arial"/>
                <w:sz w:val="22"/>
                <w:szCs w:val="22"/>
              </w:rPr>
            </w:pPr>
          </w:p>
        </w:tc>
      </w:tr>
      <w:tr w:rsidR="005611C0" w:rsidRPr="005611C0" w14:paraId="392B9F1B" w14:textId="1E0494D5" w:rsidTr="005611C0">
        <w:tc>
          <w:tcPr>
            <w:tcW w:w="331" w:type="pct"/>
            <w:vAlign w:val="center"/>
          </w:tcPr>
          <w:p w14:paraId="27E79C5B" w14:textId="77777777" w:rsidR="005611C0" w:rsidRPr="005611C0" w:rsidRDefault="005611C0" w:rsidP="005611C0">
            <w:pPr>
              <w:pStyle w:val="Akapitzlist1"/>
              <w:numPr>
                <w:ilvl w:val="0"/>
                <w:numId w:val="99"/>
              </w:numPr>
              <w:spacing w:after="0" w:line="240" w:lineRule="auto"/>
              <w:jc w:val="center"/>
              <w:rPr>
                <w:rFonts w:ascii="Arial" w:hAnsi="Arial" w:cs="Arial"/>
              </w:rPr>
            </w:pPr>
          </w:p>
        </w:tc>
        <w:tc>
          <w:tcPr>
            <w:tcW w:w="2354" w:type="pct"/>
            <w:vAlign w:val="center"/>
          </w:tcPr>
          <w:p w14:paraId="7B661078" w14:textId="77777777" w:rsidR="005611C0" w:rsidRPr="005611C0" w:rsidRDefault="005611C0" w:rsidP="005611C0">
            <w:pPr>
              <w:jc w:val="both"/>
              <w:rPr>
                <w:rFonts w:ascii="Arial" w:hAnsi="Arial" w:cs="Arial"/>
                <w:sz w:val="22"/>
                <w:szCs w:val="22"/>
              </w:rPr>
            </w:pPr>
            <w:r w:rsidRPr="005611C0">
              <w:rPr>
                <w:rFonts w:ascii="Arial" w:hAnsi="Arial" w:cs="Arial"/>
                <w:sz w:val="22"/>
                <w:szCs w:val="22"/>
              </w:rPr>
              <w:t>Wbudowana karta sieciowa Ethernet 10/100 Mbps</w:t>
            </w:r>
          </w:p>
        </w:tc>
        <w:tc>
          <w:tcPr>
            <w:tcW w:w="1158" w:type="pct"/>
            <w:vAlign w:val="center"/>
          </w:tcPr>
          <w:p w14:paraId="1592BB64" w14:textId="77777777" w:rsidR="005611C0" w:rsidRPr="005611C0" w:rsidRDefault="005611C0" w:rsidP="005611C0">
            <w:pPr>
              <w:jc w:val="center"/>
              <w:rPr>
                <w:rFonts w:ascii="Arial" w:hAnsi="Arial" w:cs="Arial"/>
                <w:sz w:val="22"/>
                <w:szCs w:val="22"/>
              </w:rPr>
            </w:pPr>
            <w:r w:rsidRPr="005611C0">
              <w:rPr>
                <w:rFonts w:ascii="Arial" w:hAnsi="Arial" w:cs="Arial"/>
                <w:sz w:val="22"/>
                <w:szCs w:val="22"/>
              </w:rPr>
              <w:t>Tak</w:t>
            </w:r>
          </w:p>
        </w:tc>
        <w:tc>
          <w:tcPr>
            <w:tcW w:w="1157" w:type="pct"/>
          </w:tcPr>
          <w:p w14:paraId="30CE7284" w14:textId="77777777" w:rsidR="005611C0" w:rsidRPr="005611C0" w:rsidRDefault="005611C0" w:rsidP="005611C0">
            <w:pPr>
              <w:jc w:val="center"/>
              <w:rPr>
                <w:rFonts w:ascii="Arial" w:hAnsi="Arial" w:cs="Arial"/>
                <w:sz w:val="22"/>
                <w:szCs w:val="22"/>
              </w:rPr>
            </w:pPr>
          </w:p>
        </w:tc>
      </w:tr>
      <w:tr w:rsidR="005611C0" w:rsidRPr="005611C0" w14:paraId="281DFA2E" w14:textId="7B0C0233" w:rsidTr="005611C0">
        <w:tc>
          <w:tcPr>
            <w:tcW w:w="3843" w:type="pct"/>
            <w:gridSpan w:val="3"/>
            <w:shd w:val="clear" w:color="auto" w:fill="A5A5A5"/>
            <w:vAlign w:val="center"/>
          </w:tcPr>
          <w:p w14:paraId="598395FD" w14:textId="77777777" w:rsidR="005611C0" w:rsidRPr="005611C0" w:rsidRDefault="005611C0" w:rsidP="005611C0">
            <w:pPr>
              <w:jc w:val="both"/>
              <w:rPr>
                <w:rFonts w:ascii="Arial" w:hAnsi="Arial" w:cs="Arial"/>
                <w:b/>
                <w:bCs/>
                <w:sz w:val="22"/>
                <w:szCs w:val="22"/>
              </w:rPr>
            </w:pPr>
            <w:r w:rsidRPr="005611C0">
              <w:rPr>
                <w:rFonts w:ascii="Arial" w:hAnsi="Arial" w:cs="Arial"/>
                <w:b/>
                <w:bCs/>
                <w:sz w:val="22"/>
                <w:szCs w:val="22"/>
              </w:rPr>
              <w:t xml:space="preserve">Głowice </w:t>
            </w:r>
          </w:p>
        </w:tc>
        <w:tc>
          <w:tcPr>
            <w:tcW w:w="1157" w:type="pct"/>
            <w:shd w:val="clear" w:color="auto" w:fill="A5A5A5"/>
          </w:tcPr>
          <w:p w14:paraId="16BD4CF9" w14:textId="77777777" w:rsidR="005611C0" w:rsidRPr="005611C0" w:rsidRDefault="005611C0" w:rsidP="005611C0">
            <w:pPr>
              <w:jc w:val="center"/>
              <w:rPr>
                <w:rFonts w:ascii="Arial" w:hAnsi="Arial" w:cs="Arial"/>
                <w:b/>
                <w:bCs/>
                <w:sz w:val="22"/>
                <w:szCs w:val="22"/>
              </w:rPr>
            </w:pPr>
          </w:p>
        </w:tc>
      </w:tr>
      <w:tr w:rsidR="005611C0" w:rsidRPr="005611C0" w14:paraId="3932BCE6" w14:textId="773EBC67" w:rsidTr="005611C0">
        <w:tc>
          <w:tcPr>
            <w:tcW w:w="331" w:type="pct"/>
            <w:vAlign w:val="center"/>
          </w:tcPr>
          <w:p w14:paraId="21138670" w14:textId="77777777" w:rsidR="005611C0" w:rsidRPr="005611C0" w:rsidRDefault="005611C0" w:rsidP="005611C0">
            <w:pPr>
              <w:pStyle w:val="Akapitzlist1"/>
              <w:numPr>
                <w:ilvl w:val="0"/>
                <w:numId w:val="99"/>
              </w:numPr>
              <w:spacing w:after="0" w:line="240" w:lineRule="auto"/>
              <w:jc w:val="center"/>
              <w:rPr>
                <w:rFonts w:ascii="Arial" w:hAnsi="Arial" w:cs="Arial"/>
              </w:rPr>
            </w:pPr>
          </w:p>
        </w:tc>
        <w:tc>
          <w:tcPr>
            <w:tcW w:w="2354" w:type="pct"/>
            <w:vAlign w:val="center"/>
          </w:tcPr>
          <w:p w14:paraId="0519345B" w14:textId="77777777" w:rsidR="005611C0" w:rsidRPr="005611C0" w:rsidRDefault="005611C0" w:rsidP="005611C0">
            <w:pPr>
              <w:pStyle w:val="Bezodstpw1"/>
              <w:jc w:val="both"/>
              <w:rPr>
                <w:rFonts w:ascii="Arial" w:hAnsi="Arial" w:cs="Arial"/>
              </w:rPr>
            </w:pPr>
            <w:r w:rsidRPr="005611C0">
              <w:rPr>
                <w:rFonts w:ascii="Arial" w:hAnsi="Arial" w:cs="Arial"/>
                <w:b/>
                <w:bCs/>
              </w:rPr>
              <w:t>Głowica Liniowa wykonana w technologii Single Crystal,</w:t>
            </w:r>
            <w:r w:rsidRPr="005611C0">
              <w:rPr>
                <w:rFonts w:ascii="Arial" w:hAnsi="Arial" w:cs="Arial"/>
                <w:b/>
              </w:rPr>
              <w:t xml:space="preserve"> </w:t>
            </w:r>
            <w:r w:rsidRPr="005611C0">
              <w:rPr>
                <w:rFonts w:ascii="Arial" w:hAnsi="Arial" w:cs="Arial"/>
              </w:rPr>
              <w:t>szerokopasmowa</w:t>
            </w:r>
          </w:p>
          <w:p w14:paraId="32FA4D58" w14:textId="77777777" w:rsidR="005611C0" w:rsidRPr="005611C0" w:rsidRDefault="005611C0" w:rsidP="005611C0">
            <w:pPr>
              <w:pStyle w:val="Bezodstpw1"/>
              <w:jc w:val="both"/>
              <w:rPr>
                <w:rFonts w:ascii="Arial" w:hAnsi="Arial" w:cs="Arial"/>
              </w:rPr>
            </w:pPr>
            <w:r w:rsidRPr="005611C0">
              <w:rPr>
                <w:rFonts w:ascii="Arial" w:hAnsi="Arial" w:cs="Arial"/>
              </w:rPr>
              <w:t>Zakres częstotliwości pracy 2-14 MHz</w:t>
            </w:r>
          </w:p>
          <w:p w14:paraId="4775EAFB" w14:textId="77777777" w:rsidR="005611C0" w:rsidRPr="005611C0" w:rsidRDefault="005611C0" w:rsidP="005611C0">
            <w:pPr>
              <w:pStyle w:val="Bezodstpw1"/>
              <w:jc w:val="both"/>
              <w:rPr>
                <w:rFonts w:ascii="Arial" w:hAnsi="Arial" w:cs="Arial"/>
              </w:rPr>
            </w:pPr>
            <w:r w:rsidRPr="005611C0">
              <w:rPr>
                <w:rFonts w:ascii="Arial" w:hAnsi="Arial" w:cs="Arial"/>
              </w:rPr>
              <w:t>Liczba elementów 256</w:t>
            </w:r>
          </w:p>
          <w:p w14:paraId="11C47A00" w14:textId="77777777" w:rsidR="005611C0" w:rsidRPr="005611C0" w:rsidRDefault="005611C0" w:rsidP="005611C0">
            <w:pPr>
              <w:pStyle w:val="Bezodstpw1"/>
              <w:jc w:val="both"/>
              <w:rPr>
                <w:rFonts w:ascii="Arial" w:hAnsi="Arial" w:cs="Arial"/>
              </w:rPr>
            </w:pPr>
            <w:r w:rsidRPr="005611C0">
              <w:rPr>
                <w:rFonts w:ascii="Arial" w:hAnsi="Arial" w:cs="Arial"/>
              </w:rPr>
              <w:t xml:space="preserve">Pole skanowania </w:t>
            </w:r>
            <w:smartTag w:uri="urn:schemas-microsoft-com:office:smarttags" w:element="metricconverter">
              <w:smartTagPr>
                <w:attr w:name="ProductID" w:val="50 mm"/>
              </w:smartTagPr>
              <w:r w:rsidRPr="005611C0">
                <w:rPr>
                  <w:rFonts w:ascii="Arial" w:hAnsi="Arial" w:cs="Arial"/>
                </w:rPr>
                <w:t>50 mm</w:t>
              </w:r>
            </w:smartTag>
          </w:p>
          <w:p w14:paraId="39890B2C" w14:textId="77777777" w:rsidR="005611C0" w:rsidRPr="005611C0" w:rsidRDefault="005611C0" w:rsidP="005611C0">
            <w:pPr>
              <w:pStyle w:val="Bezodstpw1"/>
              <w:jc w:val="both"/>
              <w:rPr>
                <w:rFonts w:ascii="Arial" w:hAnsi="Arial" w:cs="Arial"/>
              </w:rPr>
            </w:pPr>
            <w:r w:rsidRPr="005611C0">
              <w:rPr>
                <w:rFonts w:ascii="Arial" w:hAnsi="Arial" w:cs="Arial"/>
              </w:rPr>
              <w:t>Obrazowanie harmoniczne min 6 częstotliwości</w:t>
            </w:r>
          </w:p>
          <w:p w14:paraId="597E612A" w14:textId="77777777" w:rsidR="005611C0" w:rsidRPr="005611C0" w:rsidRDefault="005611C0" w:rsidP="005611C0">
            <w:pPr>
              <w:pStyle w:val="Bezodstpw1"/>
              <w:jc w:val="both"/>
              <w:rPr>
                <w:rFonts w:ascii="Arial" w:hAnsi="Arial" w:cs="Arial"/>
              </w:rPr>
            </w:pPr>
            <w:r w:rsidRPr="005611C0">
              <w:rPr>
                <w:rFonts w:ascii="Arial" w:hAnsi="Arial" w:cs="Arial"/>
              </w:rPr>
              <w:t>Możliwość pracy z oprogramowaniem do kontrastów CEUS</w:t>
            </w:r>
          </w:p>
          <w:p w14:paraId="60625B5A" w14:textId="77777777" w:rsidR="005611C0" w:rsidRPr="005611C0" w:rsidRDefault="005611C0" w:rsidP="005611C0">
            <w:pPr>
              <w:jc w:val="both"/>
              <w:rPr>
                <w:rFonts w:ascii="Arial" w:hAnsi="Arial" w:cs="Arial"/>
                <w:sz w:val="22"/>
                <w:szCs w:val="22"/>
              </w:rPr>
            </w:pPr>
            <w:r w:rsidRPr="005611C0">
              <w:rPr>
                <w:rFonts w:ascii="Arial" w:hAnsi="Arial" w:cs="Arial"/>
                <w:sz w:val="22"/>
                <w:szCs w:val="22"/>
              </w:rPr>
              <w:t>Możliwość zastosowania przystawki biopsyjnej</w:t>
            </w:r>
          </w:p>
          <w:p w14:paraId="38577665" w14:textId="77777777" w:rsidR="005611C0" w:rsidRPr="005611C0" w:rsidRDefault="005611C0" w:rsidP="005611C0">
            <w:pPr>
              <w:jc w:val="both"/>
              <w:rPr>
                <w:rFonts w:ascii="Arial" w:hAnsi="Arial" w:cs="Arial"/>
                <w:sz w:val="22"/>
                <w:szCs w:val="22"/>
              </w:rPr>
            </w:pPr>
            <w:r w:rsidRPr="005611C0">
              <w:rPr>
                <w:rFonts w:ascii="Arial" w:hAnsi="Arial" w:cs="Arial"/>
                <w:sz w:val="22"/>
                <w:szCs w:val="22"/>
              </w:rPr>
              <w:t xml:space="preserve">Możliwość pracy z oprogramowaniem do Fuzji </w:t>
            </w:r>
          </w:p>
          <w:p w14:paraId="0E65CD59" w14:textId="77777777" w:rsidR="005611C0" w:rsidRPr="005611C0" w:rsidRDefault="005611C0" w:rsidP="005611C0">
            <w:pPr>
              <w:pStyle w:val="Bezodstpw1"/>
              <w:jc w:val="both"/>
              <w:rPr>
                <w:rFonts w:ascii="Arial" w:hAnsi="Arial" w:cs="Arial"/>
              </w:rPr>
            </w:pPr>
            <w:r w:rsidRPr="005611C0">
              <w:rPr>
                <w:rFonts w:ascii="Arial" w:hAnsi="Arial" w:cs="Arial"/>
              </w:rPr>
              <w:t>Możliwość pracy z elastografią typu SWE</w:t>
            </w:r>
          </w:p>
        </w:tc>
        <w:tc>
          <w:tcPr>
            <w:tcW w:w="1158" w:type="pct"/>
            <w:vAlign w:val="center"/>
          </w:tcPr>
          <w:p w14:paraId="72837BD6" w14:textId="77777777" w:rsidR="005611C0" w:rsidRPr="005611C0" w:rsidRDefault="005611C0" w:rsidP="005611C0">
            <w:pPr>
              <w:jc w:val="center"/>
              <w:rPr>
                <w:rFonts w:ascii="Arial" w:hAnsi="Arial" w:cs="Arial"/>
                <w:sz w:val="22"/>
                <w:szCs w:val="22"/>
              </w:rPr>
            </w:pPr>
            <w:r w:rsidRPr="005611C0">
              <w:rPr>
                <w:rFonts w:ascii="Arial" w:hAnsi="Arial" w:cs="Arial"/>
                <w:sz w:val="22"/>
                <w:szCs w:val="22"/>
              </w:rPr>
              <w:t>Tak</w:t>
            </w:r>
          </w:p>
        </w:tc>
        <w:tc>
          <w:tcPr>
            <w:tcW w:w="1157" w:type="pct"/>
          </w:tcPr>
          <w:p w14:paraId="3CCEB45A" w14:textId="77777777" w:rsidR="005611C0" w:rsidRPr="005611C0" w:rsidRDefault="005611C0" w:rsidP="005611C0">
            <w:pPr>
              <w:jc w:val="center"/>
              <w:rPr>
                <w:rFonts w:ascii="Arial" w:hAnsi="Arial" w:cs="Arial"/>
                <w:sz w:val="22"/>
                <w:szCs w:val="22"/>
              </w:rPr>
            </w:pPr>
          </w:p>
        </w:tc>
      </w:tr>
      <w:tr w:rsidR="005611C0" w:rsidRPr="005611C0" w14:paraId="033514DB" w14:textId="60E9C120" w:rsidTr="005611C0">
        <w:tc>
          <w:tcPr>
            <w:tcW w:w="331" w:type="pct"/>
            <w:vAlign w:val="center"/>
          </w:tcPr>
          <w:p w14:paraId="6A859CA4" w14:textId="77777777" w:rsidR="005611C0" w:rsidRPr="005611C0" w:rsidRDefault="005611C0" w:rsidP="005611C0">
            <w:pPr>
              <w:pStyle w:val="Akapitzlist1"/>
              <w:numPr>
                <w:ilvl w:val="0"/>
                <w:numId w:val="99"/>
              </w:numPr>
              <w:spacing w:after="0" w:line="240" w:lineRule="auto"/>
              <w:jc w:val="center"/>
              <w:rPr>
                <w:rFonts w:ascii="Arial" w:hAnsi="Arial" w:cs="Arial"/>
              </w:rPr>
            </w:pPr>
          </w:p>
        </w:tc>
        <w:tc>
          <w:tcPr>
            <w:tcW w:w="2354" w:type="pct"/>
            <w:vAlign w:val="center"/>
          </w:tcPr>
          <w:p w14:paraId="22D73EA9" w14:textId="77777777" w:rsidR="005611C0" w:rsidRPr="005611C0" w:rsidRDefault="005611C0" w:rsidP="005611C0">
            <w:pPr>
              <w:jc w:val="both"/>
              <w:rPr>
                <w:rFonts w:ascii="Arial" w:hAnsi="Arial" w:cs="Arial"/>
                <w:sz w:val="22"/>
                <w:szCs w:val="22"/>
              </w:rPr>
            </w:pPr>
            <w:r w:rsidRPr="005611C0">
              <w:rPr>
                <w:rFonts w:ascii="Arial" w:hAnsi="Arial" w:cs="Arial"/>
                <w:b/>
                <w:bCs/>
                <w:sz w:val="22"/>
                <w:szCs w:val="22"/>
              </w:rPr>
              <w:t>Głowica Convex wykonana w technologii Single Crystal,</w:t>
            </w:r>
            <w:r w:rsidRPr="005611C0">
              <w:rPr>
                <w:rFonts w:ascii="Arial" w:hAnsi="Arial" w:cs="Arial"/>
                <w:b/>
                <w:sz w:val="22"/>
                <w:szCs w:val="22"/>
              </w:rPr>
              <w:t xml:space="preserve"> </w:t>
            </w:r>
            <w:r w:rsidRPr="005611C0">
              <w:rPr>
                <w:rFonts w:ascii="Arial" w:hAnsi="Arial" w:cs="Arial"/>
                <w:sz w:val="22"/>
                <w:szCs w:val="22"/>
              </w:rPr>
              <w:t>szerokopasmowa</w:t>
            </w:r>
          </w:p>
          <w:p w14:paraId="368B8F45" w14:textId="77777777" w:rsidR="005611C0" w:rsidRPr="005611C0" w:rsidRDefault="005611C0" w:rsidP="005611C0">
            <w:pPr>
              <w:jc w:val="both"/>
              <w:rPr>
                <w:rFonts w:ascii="Arial" w:hAnsi="Arial" w:cs="Arial"/>
                <w:sz w:val="22"/>
                <w:szCs w:val="22"/>
              </w:rPr>
            </w:pPr>
            <w:r w:rsidRPr="005611C0">
              <w:rPr>
                <w:rFonts w:ascii="Arial" w:hAnsi="Arial" w:cs="Arial"/>
                <w:sz w:val="22"/>
                <w:szCs w:val="22"/>
              </w:rPr>
              <w:t>Zakres częstotliwości pracy 1-7 MHz</w:t>
            </w:r>
          </w:p>
          <w:p w14:paraId="2304148C" w14:textId="77777777" w:rsidR="005611C0" w:rsidRPr="005611C0" w:rsidRDefault="005611C0" w:rsidP="005611C0">
            <w:pPr>
              <w:jc w:val="both"/>
              <w:rPr>
                <w:rFonts w:ascii="Arial" w:hAnsi="Arial" w:cs="Arial"/>
                <w:sz w:val="22"/>
                <w:szCs w:val="22"/>
              </w:rPr>
            </w:pPr>
            <w:r w:rsidRPr="005611C0">
              <w:rPr>
                <w:rFonts w:ascii="Arial" w:hAnsi="Arial" w:cs="Arial"/>
                <w:sz w:val="22"/>
                <w:szCs w:val="22"/>
              </w:rPr>
              <w:t>Liczba elementów 192</w:t>
            </w:r>
          </w:p>
          <w:p w14:paraId="6E950776" w14:textId="77777777" w:rsidR="005611C0" w:rsidRPr="005611C0" w:rsidRDefault="005611C0" w:rsidP="005611C0">
            <w:pPr>
              <w:jc w:val="both"/>
              <w:rPr>
                <w:rFonts w:ascii="Arial" w:hAnsi="Arial" w:cs="Arial"/>
                <w:sz w:val="22"/>
                <w:szCs w:val="22"/>
              </w:rPr>
            </w:pPr>
            <w:r w:rsidRPr="005611C0">
              <w:rPr>
                <w:rFonts w:ascii="Arial" w:hAnsi="Arial" w:cs="Arial"/>
                <w:sz w:val="22"/>
                <w:szCs w:val="22"/>
              </w:rPr>
              <w:t>Kąt skanowania min 90 stopni</w:t>
            </w:r>
          </w:p>
          <w:p w14:paraId="664C3A71" w14:textId="77777777" w:rsidR="005611C0" w:rsidRPr="005611C0" w:rsidRDefault="005611C0" w:rsidP="005611C0">
            <w:pPr>
              <w:jc w:val="both"/>
              <w:rPr>
                <w:rFonts w:ascii="Arial" w:hAnsi="Arial" w:cs="Arial"/>
                <w:sz w:val="22"/>
                <w:szCs w:val="22"/>
              </w:rPr>
            </w:pPr>
            <w:r w:rsidRPr="005611C0">
              <w:rPr>
                <w:rFonts w:ascii="Arial" w:hAnsi="Arial" w:cs="Arial"/>
                <w:sz w:val="22"/>
                <w:szCs w:val="22"/>
              </w:rPr>
              <w:t xml:space="preserve">Obrazowanie harmoniczne min 6 częstotliwości </w:t>
            </w:r>
          </w:p>
          <w:p w14:paraId="156AF591" w14:textId="77777777" w:rsidR="005611C0" w:rsidRPr="005611C0" w:rsidRDefault="005611C0" w:rsidP="005611C0">
            <w:pPr>
              <w:pStyle w:val="Bezodstpw1"/>
              <w:jc w:val="both"/>
              <w:rPr>
                <w:rFonts w:ascii="Arial" w:hAnsi="Arial" w:cs="Arial"/>
              </w:rPr>
            </w:pPr>
            <w:r w:rsidRPr="005611C0">
              <w:rPr>
                <w:rFonts w:ascii="Arial" w:hAnsi="Arial" w:cs="Arial"/>
              </w:rPr>
              <w:t xml:space="preserve">Możliwość zastosowania przystawki biopsyjnej (wielokrotnego użytku) </w:t>
            </w:r>
          </w:p>
          <w:p w14:paraId="435B8076" w14:textId="77777777" w:rsidR="005611C0" w:rsidRPr="005611C0" w:rsidRDefault="005611C0" w:rsidP="005611C0">
            <w:pPr>
              <w:pStyle w:val="Bezodstpw1"/>
              <w:jc w:val="both"/>
              <w:rPr>
                <w:rFonts w:ascii="Arial" w:hAnsi="Arial" w:cs="Arial"/>
              </w:rPr>
            </w:pPr>
            <w:r w:rsidRPr="005611C0">
              <w:rPr>
                <w:rFonts w:ascii="Arial" w:hAnsi="Arial" w:cs="Arial"/>
              </w:rPr>
              <w:t xml:space="preserve">Możliwość pracy z oprogramowaniem do Fuzji </w:t>
            </w:r>
          </w:p>
          <w:p w14:paraId="285BFEF8" w14:textId="77777777" w:rsidR="005611C0" w:rsidRPr="005611C0" w:rsidRDefault="005611C0" w:rsidP="005611C0">
            <w:pPr>
              <w:pStyle w:val="Bezodstpw1"/>
              <w:jc w:val="both"/>
              <w:rPr>
                <w:rFonts w:ascii="Arial" w:hAnsi="Arial" w:cs="Arial"/>
              </w:rPr>
            </w:pPr>
            <w:r w:rsidRPr="005611C0">
              <w:rPr>
                <w:rFonts w:ascii="Arial" w:hAnsi="Arial" w:cs="Arial"/>
              </w:rPr>
              <w:t>Możliwość pracy z oprogramowaniem do kontrastów CEUS</w:t>
            </w:r>
          </w:p>
          <w:p w14:paraId="6C512A3C" w14:textId="77777777" w:rsidR="005611C0" w:rsidRPr="005611C0" w:rsidRDefault="005611C0" w:rsidP="005611C0">
            <w:pPr>
              <w:jc w:val="both"/>
              <w:rPr>
                <w:rFonts w:ascii="Arial" w:hAnsi="Arial" w:cs="Arial"/>
                <w:sz w:val="22"/>
                <w:szCs w:val="22"/>
              </w:rPr>
            </w:pPr>
            <w:r w:rsidRPr="005611C0">
              <w:rPr>
                <w:rFonts w:ascii="Arial" w:hAnsi="Arial" w:cs="Arial"/>
                <w:sz w:val="22"/>
                <w:szCs w:val="22"/>
              </w:rPr>
              <w:t xml:space="preserve"> Możliwość pracy z elastografią typu SWE</w:t>
            </w:r>
          </w:p>
        </w:tc>
        <w:tc>
          <w:tcPr>
            <w:tcW w:w="1158" w:type="pct"/>
            <w:vAlign w:val="center"/>
          </w:tcPr>
          <w:p w14:paraId="00CE3E35" w14:textId="77777777" w:rsidR="005611C0" w:rsidRPr="005611C0" w:rsidRDefault="005611C0" w:rsidP="005611C0">
            <w:pPr>
              <w:jc w:val="center"/>
              <w:rPr>
                <w:rFonts w:ascii="Arial" w:hAnsi="Arial" w:cs="Arial"/>
                <w:sz w:val="22"/>
                <w:szCs w:val="22"/>
              </w:rPr>
            </w:pPr>
            <w:r w:rsidRPr="005611C0">
              <w:rPr>
                <w:rFonts w:ascii="Arial" w:hAnsi="Arial" w:cs="Arial"/>
                <w:sz w:val="22"/>
                <w:szCs w:val="22"/>
              </w:rPr>
              <w:t>Tak</w:t>
            </w:r>
          </w:p>
        </w:tc>
        <w:tc>
          <w:tcPr>
            <w:tcW w:w="1157" w:type="pct"/>
          </w:tcPr>
          <w:p w14:paraId="02A2E011" w14:textId="77777777" w:rsidR="005611C0" w:rsidRPr="005611C0" w:rsidRDefault="005611C0" w:rsidP="005611C0">
            <w:pPr>
              <w:jc w:val="center"/>
              <w:rPr>
                <w:rFonts w:ascii="Arial" w:hAnsi="Arial" w:cs="Arial"/>
                <w:sz w:val="22"/>
                <w:szCs w:val="22"/>
              </w:rPr>
            </w:pPr>
          </w:p>
        </w:tc>
      </w:tr>
      <w:tr w:rsidR="005611C0" w:rsidRPr="005611C0" w14:paraId="5B536C1F" w14:textId="3D7A8DD2" w:rsidTr="005611C0">
        <w:trPr>
          <w:trHeight w:val="569"/>
        </w:trPr>
        <w:tc>
          <w:tcPr>
            <w:tcW w:w="3843" w:type="pct"/>
            <w:gridSpan w:val="3"/>
            <w:shd w:val="clear" w:color="auto" w:fill="A5A5A5"/>
            <w:vAlign w:val="center"/>
          </w:tcPr>
          <w:p w14:paraId="266DBF5F" w14:textId="77777777" w:rsidR="005611C0" w:rsidRPr="005611C0" w:rsidRDefault="005611C0" w:rsidP="005611C0">
            <w:pPr>
              <w:jc w:val="both"/>
              <w:rPr>
                <w:rFonts w:ascii="Arial" w:hAnsi="Arial" w:cs="Arial"/>
                <w:b/>
                <w:bCs/>
                <w:sz w:val="22"/>
                <w:szCs w:val="22"/>
              </w:rPr>
            </w:pPr>
            <w:r w:rsidRPr="005611C0">
              <w:rPr>
                <w:rFonts w:ascii="Arial" w:hAnsi="Arial" w:cs="Arial"/>
                <w:b/>
                <w:bCs/>
                <w:sz w:val="22"/>
                <w:szCs w:val="22"/>
              </w:rPr>
              <w:t xml:space="preserve">Możliwości  rozbudowy </w:t>
            </w:r>
          </w:p>
        </w:tc>
        <w:tc>
          <w:tcPr>
            <w:tcW w:w="1157" w:type="pct"/>
            <w:shd w:val="clear" w:color="auto" w:fill="A5A5A5"/>
          </w:tcPr>
          <w:p w14:paraId="219F7A20" w14:textId="77777777" w:rsidR="005611C0" w:rsidRPr="005611C0" w:rsidRDefault="005611C0" w:rsidP="005611C0">
            <w:pPr>
              <w:jc w:val="center"/>
              <w:rPr>
                <w:rFonts w:ascii="Arial" w:hAnsi="Arial" w:cs="Arial"/>
                <w:b/>
                <w:bCs/>
                <w:sz w:val="22"/>
                <w:szCs w:val="22"/>
              </w:rPr>
            </w:pPr>
          </w:p>
        </w:tc>
      </w:tr>
      <w:tr w:rsidR="005611C0" w:rsidRPr="005611C0" w14:paraId="3E482151" w14:textId="7E1CD704" w:rsidTr="005611C0">
        <w:trPr>
          <w:trHeight w:val="1559"/>
        </w:trPr>
        <w:tc>
          <w:tcPr>
            <w:tcW w:w="331" w:type="pct"/>
            <w:vAlign w:val="center"/>
          </w:tcPr>
          <w:p w14:paraId="2A67D331" w14:textId="77777777" w:rsidR="005611C0" w:rsidRPr="005611C0" w:rsidRDefault="005611C0" w:rsidP="005611C0">
            <w:pPr>
              <w:pStyle w:val="Akapitzlist1"/>
              <w:numPr>
                <w:ilvl w:val="0"/>
                <w:numId w:val="99"/>
              </w:numPr>
              <w:spacing w:after="0" w:line="240" w:lineRule="auto"/>
              <w:jc w:val="center"/>
              <w:rPr>
                <w:rFonts w:ascii="Arial" w:hAnsi="Arial" w:cs="Arial"/>
              </w:rPr>
            </w:pPr>
          </w:p>
        </w:tc>
        <w:tc>
          <w:tcPr>
            <w:tcW w:w="2354" w:type="pct"/>
            <w:vAlign w:val="center"/>
          </w:tcPr>
          <w:p w14:paraId="6C1DCC93" w14:textId="77777777" w:rsidR="005611C0" w:rsidRPr="005611C0" w:rsidRDefault="005611C0" w:rsidP="005611C0">
            <w:pPr>
              <w:jc w:val="both"/>
              <w:rPr>
                <w:rFonts w:ascii="Arial" w:hAnsi="Arial" w:cs="Arial"/>
                <w:sz w:val="22"/>
                <w:szCs w:val="22"/>
              </w:rPr>
            </w:pPr>
            <w:r w:rsidRPr="005611C0">
              <w:rPr>
                <w:rFonts w:ascii="Arial" w:hAnsi="Arial" w:cs="Arial"/>
                <w:sz w:val="22"/>
                <w:szCs w:val="22"/>
              </w:rPr>
              <w:t xml:space="preserve">Opcja rozbudowy o funkcję informującą o postępie porodu dzięki automatycznemu pomiarowi Aop (kąt progresji) i kierunku głowy płodu. </w:t>
            </w:r>
          </w:p>
        </w:tc>
        <w:tc>
          <w:tcPr>
            <w:tcW w:w="1158" w:type="pct"/>
            <w:vAlign w:val="center"/>
          </w:tcPr>
          <w:p w14:paraId="4E3E1212" w14:textId="77777777" w:rsidR="005611C0" w:rsidRPr="005611C0" w:rsidRDefault="005611C0" w:rsidP="005611C0">
            <w:pPr>
              <w:jc w:val="center"/>
              <w:rPr>
                <w:rFonts w:ascii="Arial" w:hAnsi="Arial" w:cs="Arial"/>
                <w:sz w:val="22"/>
                <w:szCs w:val="22"/>
              </w:rPr>
            </w:pPr>
            <w:r w:rsidRPr="005611C0">
              <w:rPr>
                <w:rFonts w:ascii="Arial" w:hAnsi="Arial" w:cs="Arial"/>
                <w:sz w:val="22"/>
                <w:szCs w:val="22"/>
              </w:rPr>
              <w:t>Tak</w:t>
            </w:r>
          </w:p>
        </w:tc>
        <w:tc>
          <w:tcPr>
            <w:tcW w:w="1157" w:type="pct"/>
          </w:tcPr>
          <w:p w14:paraId="3371B9E7" w14:textId="77777777" w:rsidR="005611C0" w:rsidRPr="005611C0" w:rsidRDefault="005611C0" w:rsidP="005611C0">
            <w:pPr>
              <w:jc w:val="center"/>
              <w:rPr>
                <w:rFonts w:ascii="Arial" w:hAnsi="Arial" w:cs="Arial"/>
                <w:sz w:val="22"/>
                <w:szCs w:val="22"/>
              </w:rPr>
            </w:pPr>
          </w:p>
        </w:tc>
      </w:tr>
      <w:tr w:rsidR="005611C0" w:rsidRPr="005611C0" w14:paraId="568D4EB5" w14:textId="2CF599BA" w:rsidTr="005611C0">
        <w:trPr>
          <w:trHeight w:val="1559"/>
        </w:trPr>
        <w:tc>
          <w:tcPr>
            <w:tcW w:w="331" w:type="pct"/>
            <w:vAlign w:val="center"/>
          </w:tcPr>
          <w:p w14:paraId="70330607" w14:textId="77777777" w:rsidR="005611C0" w:rsidRPr="005611C0" w:rsidRDefault="005611C0" w:rsidP="005611C0">
            <w:pPr>
              <w:pStyle w:val="Akapitzlist1"/>
              <w:numPr>
                <w:ilvl w:val="0"/>
                <w:numId w:val="99"/>
              </w:numPr>
              <w:spacing w:after="0" w:line="240" w:lineRule="auto"/>
              <w:jc w:val="center"/>
              <w:rPr>
                <w:rFonts w:ascii="Arial" w:hAnsi="Arial" w:cs="Arial"/>
              </w:rPr>
            </w:pPr>
          </w:p>
        </w:tc>
        <w:tc>
          <w:tcPr>
            <w:tcW w:w="2354" w:type="pct"/>
            <w:vAlign w:val="center"/>
          </w:tcPr>
          <w:p w14:paraId="707B2011" w14:textId="77777777" w:rsidR="005611C0" w:rsidRPr="005611C0" w:rsidRDefault="005611C0" w:rsidP="005611C0">
            <w:pPr>
              <w:jc w:val="both"/>
              <w:rPr>
                <w:rFonts w:ascii="Arial" w:hAnsi="Arial" w:cs="Arial"/>
                <w:sz w:val="22"/>
                <w:szCs w:val="22"/>
              </w:rPr>
            </w:pPr>
            <w:r w:rsidRPr="005611C0">
              <w:rPr>
                <w:rFonts w:ascii="Arial" w:hAnsi="Arial" w:cs="Arial"/>
                <w:sz w:val="22"/>
                <w:szCs w:val="22"/>
              </w:rPr>
              <w:t xml:space="preserve"> Elastografia akustyczna (typu Shear Wave), moduł określający sztywność tkanek na podstawie analizy prędkości fali poprzecznej </w:t>
            </w:r>
            <w:r w:rsidRPr="005611C0">
              <w:rPr>
                <w:rFonts w:ascii="Arial" w:hAnsi="Arial" w:cs="Arial"/>
                <w:spacing w:val="-1"/>
                <w:sz w:val="22"/>
                <w:szCs w:val="22"/>
              </w:rPr>
              <w:t xml:space="preserve">z </w:t>
            </w:r>
            <w:r w:rsidRPr="005611C0">
              <w:rPr>
                <w:rFonts w:ascii="Arial" w:hAnsi="Arial" w:cs="Arial"/>
                <w:sz w:val="22"/>
                <w:szCs w:val="22"/>
              </w:rPr>
              <w:t xml:space="preserve">regulacją pola analizy oraz prezentacją elastyczności tkanek za pomocą kolorów w czasie rzeczywistym - dostępne na sondach: convex, linia. Możliwość uzyskania wyników </w:t>
            </w:r>
            <w:r w:rsidRPr="005611C0">
              <w:rPr>
                <w:rFonts w:ascii="Arial" w:hAnsi="Arial" w:cs="Arial"/>
                <w:spacing w:val="-1"/>
                <w:sz w:val="22"/>
                <w:szCs w:val="22"/>
              </w:rPr>
              <w:t xml:space="preserve">pomiarowych wyrażonych w kPa </w:t>
            </w:r>
            <w:r w:rsidRPr="005611C0">
              <w:rPr>
                <w:rFonts w:ascii="Arial" w:hAnsi="Arial" w:cs="Arial"/>
                <w:spacing w:val="-3"/>
                <w:sz w:val="22"/>
                <w:szCs w:val="22"/>
              </w:rPr>
              <w:t xml:space="preserve">lub m/sek </w:t>
            </w:r>
          </w:p>
        </w:tc>
        <w:tc>
          <w:tcPr>
            <w:tcW w:w="1158" w:type="pct"/>
            <w:vAlign w:val="center"/>
          </w:tcPr>
          <w:p w14:paraId="3E8A312D" w14:textId="77777777" w:rsidR="005611C0" w:rsidRPr="005611C0" w:rsidRDefault="005611C0" w:rsidP="005611C0">
            <w:pPr>
              <w:jc w:val="center"/>
              <w:rPr>
                <w:rFonts w:ascii="Arial" w:hAnsi="Arial" w:cs="Arial"/>
                <w:sz w:val="22"/>
                <w:szCs w:val="22"/>
              </w:rPr>
            </w:pPr>
            <w:r w:rsidRPr="005611C0">
              <w:rPr>
                <w:rFonts w:ascii="Arial" w:hAnsi="Arial" w:cs="Arial"/>
                <w:sz w:val="22"/>
                <w:szCs w:val="22"/>
              </w:rPr>
              <w:t>Tak</w:t>
            </w:r>
          </w:p>
        </w:tc>
        <w:tc>
          <w:tcPr>
            <w:tcW w:w="1157" w:type="pct"/>
          </w:tcPr>
          <w:p w14:paraId="651740FF" w14:textId="77777777" w:rsidR="005611C0" w:rsidRPr="005611C0" w:rsidRDefault="005611C0" w:rsidP="005611C0">
            <w:pPr>
              <w:jc w:val="center"/>
              <w:rPr>
                <w:rFonts w:ascii="Arial" w:hAnsi="Arial" w:cs="Arial"/>
                <w:sz w:val="22"/>
                <w:szCs w:val="22"/>
              </w:rPr>
            </w:pPr>
          </w:p>
        </w:tc>
      </w:tr>
      <w:tr w:rsidR="005611C0" w:rsidRPr="005611C0" w14:paraId="26FDD830" w14:textId="48255AF7" w:rsidTr="005611C0">
        <w:trPr>
          <w:trHeight w:val="1559"/>
        </w:trPr>
        <w:tc>
          <w:tcPr>
            <w:tcW w:w="331" w:type="pct"/>
            <w:vAlign w:val="center"/>
          </w:tcPr>
          <w:p w14:paraId="06115AE9" w14:textId="77777777" w:rsidR="005611C0" w:rsidRPr="005611C0" w:rsidRDefault="005611C0" w:rsidP="005611C0">
            <w:pPr>
              <w:pStyle w:val="Akapitzlist1"/>
              <w:numPr>
                <w:ilvl w:val="0"/>
                <w:numId w:val="99"/>
              </w:numPr>
              <w:spacing w:after="0" w:line="240" w:lineRule="auto"/>
              <w:jc w:val="center"/>
              <w:rPr>
                <w:rFonts w:ascii="Arial" w:hAnsi="Arial" w:cs="Arial"/>
              </w:rPr>
            </w:pPr>
          </w:p>
        </w:tc>
        <w:tc>
          <w:tcPr>
            <w:tcW w:w="2354" w:type="pct"/>
            <w:vAlign w:val="center"/>
          </w:tcPr>
          <w:p w14:paraId="62D9585C" w14:textId="77777777" w:rsidR="005611C0" w:rsidRPr="005611C0" w:rsidRDefault="005611C0" w:rsidP="005611C0">
            <w:pPr>
              <w:jc w:val="both"/>
              <w:rPr>
                <w:rFonts w:ascii="Arial" w:hAnsi="Arial" w:cs="Arial"/>
                <w:sz w:val="22"/>
                <w:szCs w:val="22"/>
              </w:rPr>
            </w:pPr>
            <w:r w:rsidRPr="005611C0">
              <w:rPr>
                <w:rFonts w:ascii="Arial" w:hAnsi="Arial" w:cs="Arial"/>
                <w:sz w:val="22"/>
                <w:szCs w:val="22"/>
              </w:rPr>
              <w:t>Oprogramowanie do badania piersi w trybie B-Mode, dające możliwość wykonania analizy morfologicznej z automatycznym oraz półautomatycznym obrysem ewentualnych zmian nowotworowych, możliwość klasyfikacji nowotworowej ze skalą BI-RADS (piersi) oraz szereg funkcjonalności m.in. do kilku proponowanych obrysów zmiany nowotworowej, uwidocznionych na panelu dotykowym oraz dedykowany raport z badania piersi dostępne 2 metody klasyfikacji piersi BI-RADS 2003/ BI-RADS 2013</w:t>
            </w:r>
          </w:p>
        </w:tc>
        <w:tc>
          <w:tcPr>
            <w:tcW w:w="1158" w:type="pct"/>
            <w:vAlign w:val="center"/>
          </w:tcPr>
          <w:p w14:paraId="471FB8B5" w14:textId="77777777" w:rsidR="005611C0" w:rsidRPr="005611C0" w:rsidRDefault="005611C0" w:rsidP="005611C0">
            <w:pPr>
              <w:jc w:val="center"/>
              <w:rPr>
                <w:rFonts w:ascii="Arial" w:hAnsi="Arial" w:cs="Arial"/>
                <w:sz w:val="22"/>
                <w:szCs w:val="22"/>
              </w:rPr>
            </w:pPr>
            <w:r w:rsidRPr="005611C0">
              <w:rPr>
                <w:rFonts w:ascii="Arial" w:hAnsi="Arial" w:cs="Arial"/>
                <w:sz w:val="22"/>
                <w:szCs w:val="22"/>
              </w:rPr>
              <w:t>Tak</w:t>
            </w:r>
          </w:p>
        </w:tc>
        <w:tc>
          <w:tcPr>
            <w:tcW w:w="1157" w:type="pct"/>
          </w:tcPr>
          <w:p w14:paraId="5C1F97E3" w14:textId="77777777" w:rsidR="005611C0" w:rsidRPr="005611C0" w:rsidRDefault="005611C0" w:rsidP="005611C0">
            <w:pPr>
              <w:jc w:val="center"/>
              <w:rPr>
                <w:rFonts w:ascii="Arial" w:hAnsi="Arial" w:cs="Arial"/>
                <w:sz w:val="22"/>
                <w:szCs w:val="22"/>
              </w:rPr>
            </w:pPr>
          </w:p>
        </w:tc>
      </w:tr>
      <w:tr w:rsidR="005611C0" w:rsidRPr="005611C0" w14:paraId="1B2D7C23" w14:textId="4312B75B" w:rsidTr="005611C0">
        <w:trPr>
          <w:trHeight w:val="836"/>
        </w:trPr>
        <w:tc>
          <w:tcPr>
            <w:tcW w:w="331" w:type="pct"/>
            <w:vAlign w:val="center"/>
          </w:tcPr>
          <w:p w14:paraId="735B7A82" w14:textId="77777777" w:rsidR="005611C0" w:rsidRPr="005611C0" w:rsidRDefault="005611C0" w:rsidP="005611C0">
            <w:pPr>
              <w:pStyle w:val="Akapitzlist1"/>
              <w:numPr>
                <w:ilvl w:val="0"/>
                <w:numId w:val="99"/>
              </w:numPr>
              <w:spacing w:after="0" w:line="240" w:lineRule="auto"/>
              <w:jc w:val="center"/>
              <w:rPr>
                <w:rFonts w:ascii="Arial" w:hAnsi="Arial" w:cs="Arial"/>
              </w:rPr>
            </w:pPr>
          </w:p>
        </w:tc>
        <w:tc>
          <w:tcPr>
            <w:tcW w:w="2354" w:type="pct"/>
            <w:vAlign w:val="center"/>
          </w:tcPr>
          <w:p w14:paraId="1777BB99" w14:textId="77777777" w:rsidR="005611C0" w:rsidRPr="005611C0" w:rsidRDefault="005611C0" w:rsidP="005611C0">
            <w:pPr>
              <w:jc w:val="both"/>
              <w:rPr>
                <w:rFonts w:ascii="Arial" w:hAnsi="Arial" w:cs="Arial"/>
                <w:sz w:val="22"/>
                <w:szCs w:val="22"/>
              </w:rPr>
            </w:pPr>
            <w:r w:rsidRPr="005611C0">
              <w:rPr>
                <w:rFonts w:ascii="Arial" w:hAnsi="Arial" w:cs="Arial"/>
                <w:sz w:val="22"/>
                <w:szCs w:val="22"/>
              </w:rPr>
              <w:t>Oprogramowanie umożliwiające przewidywanie przedwczesnego porodu wykorzystujący elstografię z głowicy endowaginalnej oraz Elasticity Contrast Index. Funkcja przedstawiająca współczynnik odkształcenia pomiędzy ujściem wewnętrznym i zewnętrznym szyjki macicy, wykorzystując wibracje powodowane przez naturalne ruchy wewnętrzne. Oprogramowanie wykorzystujące do 50 obrazów elastograficznych zebranych poniżej 4 sekund. Po zakończeniu pomiarów wyniki zostają  automatycznie wprowadzone do raportu</w:t>
            </w:r>
          </w:p>
        </w:tc>
        <w:tc>
          <w:tcPr>
            <w:tcW w:w="1158" w:type="pct"/>
            <w:vAlign w:val="center"/>
          </w:tcPr>
          <w:p w14:paraId="6764A57C" w14:textId="77777777" w:rsidR="005611C0" w:rsidRPr="005611C0" w:rsidRDefault="005611C0" w:rsidP="005611C0">
            <w:pPr>
              <w:jc w:val="center"/>
              <w:rPr>
                <w:rFonts w:ascii="Arial" w:hAnsi="Arial" w:cs="Arial"/>
                <w:sz w:val="22"/>
                <w:szCs w:val="22"/>
              </w:rPr>
            </w:pPr>
            <w:r w:rsidRPr="005611C0">
              <w:rPr>
                <w:rFonts w:ascii="Arial" w:hAnsi="Arial" w:cs="Arial"/>
                <w:sz w:val="22"/>
                <w:szCs w:val="22"/>
              </w:rPr>
              <w:t xml:space="preserve">Tak </w:t>
            </w:r>
          </w:p>
        </w:tc>
        <w:tc>
          <w:tcPr>
            <w:tcW w:w="1157" w:type="pct"/>
          </w:tcPr>
          <w:p w14:paraId="4010FA5F" w14:textId="77777777" w:rsidR="005611C0" w:rsidRPr="005611C0" w:rsidRDefault="005611C0" w:rsidP="005611C0">
            <w:pPr>
              <w:jc w:val="center"/>
              <w:rPr>
                <w:rFonts w:ascii="Arial" w:hAnsi="Arial" w:cs="Arial"/>
                <w:sz w:val="22"/>
                <w:szCs w:val="22"/>
              </w:rPr>
            </w:pPr>
          </w:p>
        </w:tc>
      </w:tr>
      <w:tr w:rsidR="005611C0" w:rsidRPr="005611C0" w14:paraId="0AB11623" w14:textId="6661DFF5" w:rsidTr="005611C0">
        <w:trPr>
          <w:trHeight w:val="681"/>
        </w:trPr>
        <w:tc>
          <w:tcPr>
            <w:tcW w:w="331" w:type="pct"/>
            <w:vAlign w:val="center"/>
          </w:tcPr>
          <w:p w14:paraId="3B000862" w14:textId="77777777" w:rsidR="005611C0" w:rsidRPr="005611C0" w:rsidRDefault="005611C0" w:rsidP="005611C0">
            <w:pPr>
              <w:pStyle w:val="Akapitzlist1"/>
              <w:numPr>
                <w:ilvl w:val="0"/>
                <w:numId w:val="99"/>
              </w:numPr>
              <w:spacing w:after="0" w:line="240" w:lineRule="auto"/>
              <w:jc w:val="center"/>
              <w:rPr>
                <w:rFonts w:ascii="Arial" w:hAnsi="Arial" w:cs="Arial"/>
              </w:rPr>
            </w:pPr>
          </w:p>
        </w:tc>
        <w:tc>
          <w:tcPr>
            <w:tcW w:w="2354" w:type="pct"/>
            <w:vAlign w:val="center"/>
          </w:tcPr>
          <w:p w14:paraId="0B4E5DE3" w14:textId="77777777" w:rsidR="005611C0" w:rsidRPr="005611C0" w:rsidRDefault="005611C0" w:rsidP="005611C0">
            <w:pPr>
              <w:jc w:val="both"/>
              <w:rPr>
                <w:rFonts w:ascii="Arial" w:hAnsi="Arial" w:cs="Arial"/>
                <w:sz w:val="22"/>
                <w:szCs w:val="22"/>
              </w:rPr>
            </w:pPr>
            <w:r w:rsidRPr="005611C0">
              <w:rPr>
                <w:rFonts w:ascii="Arial" w:hAnsi="Arial" w:cs="Arial"/>
                <w:sz w:val="22"/>
                <w:szCs w:val="22"/>
              </w:rPr>
              <w:t>Pomiary Z-score</w:t>
            </w:r>
          </w:p>
        </w:tc>
        <w:tc>
          <w:tcPr>
            <w:tcW w:w="1158" w:type="pct"/>
            <w:vAlign w:val="center"/>
          </w:tcPr>
          <w:p w14:paraId="58748F7A" w14:textId="77777777" w:rsidR="005611C0" w:rsidRPr="005611C0" w:rsidRDefault="005611C0" w:rsidP="005611C0">
            <w:pPr>
              <w:jc w:val="center"/>
              <w:rPr>
                <w:rFonts w:ascii="Arial" w:hAnsi="Arial" w:cs="Arial"/>
                <w:sz w:val="22"/>
                <w:szCs w:val="22"/>
              </w:rPr>
            </w:pPr>
            <w:r w:rsidRPr="005611C0">
              <w:rPr>
                <w:rFonts w:ascii="Arial" w:hAnsi="Arial" w:cs="Arial"/>
                <w:sz w:val="22"/>
                <w:szCs w:val="22"/>
              </w:rPr>
              <w:t xml:space="preserve">Tak </w:t>
            </w:r>
          </w:p>
        </w:tc>
        <w:tc>
          <w:tcPr>
            <w:tcW w:w="1157" w:type="pct"/>
          </w:tcPr>
          <w:p w14:paraId="53D9A4DA" w14:textId="77777777" w:rsidR="005611C0" w:rsidRPr="005611C0" w:rsidRDefault="005611C0" w:rsidP="005611C0">
            <w:pPr>
              <w:jc w:val="center"/>
              <w:rPr>
                <w:rFonts w:ascii="Arial" w:hAnsi="Arial" w:cs="Arial"/>
                <w:sz w:val="22"/>
                <w:szCs w:val="22"/>
              </w:rPr>
            </w:pPr>
          </w:p>
        </w:tc>
      </w:tr>
      <w:tr w:rsidR="005611C0" w:rsidRPr="005611C0" w14:paraId="023503F9" w14:textId="5F9619C8" w:rsidTr="005611C0">
        <w:trPr>
          <w:trHeight w:val="681"/>
        </w:trPr>
        <w:tc>
          <w:tcPr>
            <w:tcW w:w="331" w:type="pct"/>
            <w:vAlign w:val="center"/>
          </w:tcPr>
          <w:p w14:paraId="46AAF5E3" w14:textId="77777777" w:rsidR="005611C0" w:rsidRPr="005611C0" w:rsidRDefault="005611C0" w:rsidP="005611C0">
            <w:pPr>
              <w:pStyle w:val="Akapitzlist1"/>
              <w:numPr>
                <w:ilvl w:val="0"/>
                <w:numId w:val="99"/>
              </w:numPr>
              <w:spacing w:after="0" w:line="240" w:lineRule="auto"/>
              <w:jc w:val="center"/>
              <w:rPr>
                <w:rFonts w:ascii="Arial" w:hAnsi="Arial" w:cs="Arial"/>
              </w:rPr>
            </w:pPr>
          </w:p>
        </w:tc>
        <w:tc>
          <w:tcPr>
            <w:tcW w:w="2354" w:type="pct"/>
            <w:vAlign w:val="center"/>
          </w:tcPr>
          <w:p w14:paraId="27A7CFA5" w14:textId="77777777" w:rsidR="005611C0" w:rsidRPr="005611C0" w:rsidRDefault="005611C0" w:rsidP="005611C0">
            <w:pPr>
              <w:jc w:val="both"/>
              <w:rPr>
                <w:rFonts w:ascii="Arial" w:hAnsi="Arial" w:cs="Arial"/>
                <w:sz w:val="22"/>
                <w:szCs w:val="22"/>
              </w:rPr>
            </w:pPr>
            <w:r w:rsidRPr="005611C0">
              <w:rPr>
                <w:rFonts w:ascii="Arial" w:hAnsi="Arial" w:cs="Arial"/>
                <w:sz w:val="22"/>
                <w:szCs w:val="22"/>
              </w:rPr>
              <w:t xml:space="preserve"> Moduł Elastografii uciskowej (typu strain) obliczający i wyświetlający sztywność względną tkanki w czasie rzeczywistym. Funkcja posiadająca wskaźnik prawidłowej siły ucisku wyświetlany na ekranie. Możliwość wykonywania obliczeń odległości i powierzchni oraz oprogramowanie umożliwiające porównywanie elastyczności min. 2 miejsc – wyliczające parametr strain ratio.</w:t>
            </w:r>
          </w:p>
        </w:tc>
        <w:tc>
          <w:tcPr>
            <w:tcW w:w="1158" w:type="pct"/>
            <w:vAlign w:val="center"/>
          </w:tcPr>
          <w:p w14:paraId="6BD5C009" w14:textId="77777777" w:rsidR="005611C0" w:rsidRPr="005611C0" w:rsidRDefault="005611C0" w:rsidP="005611C0">
            <w:pPr>
              <w:jc w:val="center"/>
              <w:rPr>
                <w:rFonts w:ascii="Arial" w:hAnsi="Arial" w:cs="Arial"/>
                <w:sz w:val="22"/>
                <w:szCs w:val="22"/>
              </w:rPr>
            </w:pPr>
            <w:r w:rsidRPr="005611C0">
              <w:rPr>
                <w:rFonts w:ascii="Arial" w:hAnsi="Arial" w:cs="Arial"/>
                <w:sz w:val="22"/>
                <w:szCs w:val="22"/>
              </w:rPr>
              <w:t>Tak</w:t>
            </w:r>
          </w:p>
        </w:tc>
        <w:tc>
          <w:tcPr>
            <w:tcW w:w="1157" w:type="pct"/>
          </w:tcPr>
          <w:p w14:paraId="1C67FEA7" w14:textId="77777777" w:rsidR="005611C0" w:rsidRPr="005611C0" w:rsidRDefault="005611C0" w:rsidP="005611C0">
            <w:pPr>
              <w:jc w:val="center"/>
              <w:rPr>
                <w:rFonts w:ascii="Arial" w:hAnsi="Arial" w:cs="Arial"/>
                <w:sz w:val="22"/>
                <w:szCs w:val="22"/>
              </w:rPr>
            </w:pPr>
          </w:p>
        </w:tc>
      </w:tr>
      <w:tr w:rsidR="005611C0" w:rsidRPr="005611C0" w14:paraId="23AECEE2" w14:textId="5CA0FCD8" w:rsidTr="005611C0">
        <w:trPr>
          <w:trHeight w:val="681"/>
        </w:trPr>
        <w:tc>
          <w:tcPr>
            <w:tcW w:w="331" w:type="pct"/>
            <w:vAlign w:val="center"/>
          </w:tcPr>
          <w:p w14:paraId="46E60DBF" w14:textId="77777777" w:rsidR="005611C0" w:rsidRPr="005611C0" w:rsidRDefault="005611C0" w:rsidP="005611C0">
            <w:pPr>
              <w:pStyle w:val="Akapitzlist1"/>
              <w:numPr>
                <w:ilvl w:val="0"/>
                <w:numId w:val="99"/>
              </w:numPr>
              <w:spacing w:after="0" w:line="240" w:lineRule="auto"/>
              <w:jc w:val="center"/>
              <w:rPr>
                <w:rFonts w:ascii="Arial" w:hAnsi="Arial" w:cs="Arial"/>
              </w:rPr>
            </w:pPr>
          </w:p>
        </w:tc>
        <w:tc>
          <w:tcPr>
            <w:tcW w:w="2354" w:type="pct"/>
            <w:vAlign w:val="center"/>
          </w:tcPr>
          <w:p w14:paraId="02AA2B44" w14:textId="77777777" w:rsidR="005611C0" w:rsidRPr="005611C0" w:rsidRDefault="005611C0" w:rsidP="005611C0">
            <w:pPr>
              <w:jc w:val="both"/>
              <w:rPr>
                <w:rFonts w:ascii="Arial" w:hAnsi="Arial" w:cs="Arial"/>
                <w:sz w:val="22"/>
                <w:szCs w:val="22"/>
              </w:rPr>
            </w:pPr>
            <w:r w:rsidRPr="005611C0">
              <w:rPr>
                <w:rFonts w:ascii="Arial" w:hAnsi="Arial" w:cs="Arial"/>
                <w:color w:val="000000"/>
                <w:sz w:val="22"/>
                <w:szCs w:val="22"/>
              </w:rPr>
              <w:t>Aplikacja dedykowana do analizy stopnia stłuszczenia wątroby metodą pomiaru atenuacji fali ultradźwiękowej oraz aplikacja dedykowana do pomiaru stopnia stłusczenia wątroby poprzez analizę stopnia rozproszenia wstecznego fali ultradźwiękowej przechodzącej przez badany obszar tkanki.</w:t>
            </w:r>
          </w:p>
        </w:tc>
        <w:tc>
          <w:tcPr>
            <w:tcW w:w="1158" w:type="pct"/>
            <w:vAlign w:val="center"/>
          </w:tcPr>
          <w:p w14:paraId="554A6FC5" w14:textId="77777777" w:rsidR="005611C0" w:rsidRPr="005611C0" w:rsidRDefault="005611C0" w:rsidP="005611C0">
            <w:pPr>
              <w:jc w:val="center"/>
              <w:rPr>
                <w:rFonts w:ascii="Arial" w:hAnsi="Arial" w:cs="Arial"/>
                <w:sz w:val="22"/>
                <w:szCs w:val="22"/>
              </w:rPr>
            </w:pPr>
            <w:r w:rsidRPr="005611C0">
              <w:rPr>
                <w:rFonts w:ascii="Arial" w:hAnsi="Arial" w:cs="Arial"/>
                <w:sz w:val="22"/>
                <w:szCs w:val="22"/>
              </w:rPr>
              <w:t>Tak</w:t>
            </w:r>
          </w:p>
        </w:tc>
        <w:tc>
          <w:tcPr>
            <w:tcW w:w="1157" w:type="pct"/>
          </w:tcPr>
          <w:p w14:paraId="2710E2CE" w14:textId="77777777" w:rsidR="005611C0" w:rsidRPr="005611C0" w:rsidRDefault="005611C0" w:rsidP="005611C0">
            <w:pPr>
              <w:jc w:val="center"/>
              <w:rPr>
                <w:rFonts w:ascii="Arial" w:hAnsi="Arial" w:cs="Arial"/>
                <w:sz w:val="22"/>
                <w:szCs w:val="22"/>
              </w:rPr>
            </w:pPr>
          </w:p>
        </w:tc>
      </w:tr>
      <w:tr w:rsidR="005611C0" w:rsidRPr="005611C0" w14:paraId="17FFAC13" w14:textId="4DD9C7BC" w:rsidTr="005611C0">
        <w:trPr>
          <w:trHeight w:val="681"/>
        </w:trPr>
        <w:tc>
          <w:tcPr>
            <w:tcW w:w="331" w:type="pct"/>
            <w:vAlign w:val="center"/>
          </w:tcPr>
          <w:p w14:paraId="04437751" w14:textId="77777777" w:rsidR="005611C0" w:rsidRPr="005611C0" w:rsidRDefault="005611C0" w:rsidP="005611C0">
            <w:pPr>
              <w:pStyle w:val="Akapitzlist1"/>
              <w:numPr>
                <w:ilvl w:val="0"/>
                <w:numId w:val="99"/>
              </w:numPr>
              <w:spacing w:after="0" w:line="240" w:lineRule="auto"/>
              <w:jc w:val="center"/>
              <w:rPr>
                <w:rFonts w:ascii="Arial" w:hAnsi="Arial" w:cs="Arial"/>
              </w:rPr>
            </w:pPr>
          </w:p>
        </w:tc>
        <w:tc>
          <w:tcPr>
            <w:tcW w:w="2354" w:type="pct"/>
            <w:vAlign w:val="center"/>
          </w:tcPr>
          <w:p w14:paraId="2B450F48" w14:textId="77777777" w:rsidR="005611C0" w:rsidRPr="005611C0" w:rsidRDefault="005611C0" w:rsidP="005611C0">
            <w:pPr>
              <w:jc w:val="both"/>
              <w:rPr>
                <w:rFonts w:ascii="Arial" w:hAnsi="Arial" w:cs="Arial"/>
                <w:sz w:val="22"/>
                <w:szCs w:val="22"/>
              </w:rPr>
            </w:pPr>
            <w:r w:rsidRPr="005611C0">
              <w:rPr>
                <w:rFonts w:ascii="Arial" w:hAnsi="Arial" w:cs="Arial"/>
                <w:color w:val="000000"/>
                <w:sz w:val="22"/>
                <w:szCs w:val="22"/>
              </w:rPr>
              <w:t xml:space="preserve"> </w:t>
            </w:r>
            <w:r w:rsidRPr="005611C0">
              <w:rPr>
                <w:rFonts w:ascii="Arial" w:hAnsi="Arial" w:cs="Arial"/>
                <w:sz w:val="22"/>
                <w:szCs w:val="22"/>
              </w:rPr>
              <w:t>Aplikacja do automatycznego  wyliczania indexu wątrobowo-nerkowego do ilościowej oceny stłuszczenia wątroby poprzez porównanie echogeniczności miąższu wątroby z korą nerki (aparat w sposób automatyczny dokonuje analizy obrazu i wstawia markery pomiarowe w strukturę wątroby oraz nerki).</w:t>
            </w:r>
          </w:p>
        </w:tc>
        <w:tc>
          <w:tcPr>
            <w:tcW w:w="1158" w:type="pct"/>
            <w:vAlign w:val="center"/>
          </w:tcPr>
          <w:p w14:paraId="1368011F" w14:textId="77777777" w:rsidR="005611C0" w:rsidRPr="005611C0" w:rsidRDefault="005611C0" w:rsidP="005611C0">
            <w:pPr>
              <w:jc w:val="center"/>
              <w:rPr>
                <w:rFonts w:ascii="Arial" w:hAnsi="Arial" w:cs="Arial"/>
                <w:sz w:val="22"/>
                <w:szCs w:val="22"/>
              </w:rPr>
            </w:pPr>
            <w:r w:rsidRPr="005611C0">
              <w:rPr>
                <w:rFonts w:ascii="Arial" w:hAnsi="Arial" w:cs="Arial"/>
                <w:sz w:val="22"/>
                <w:szCs w:val="22"/>
              </w:rPr>
              <w:t>Tak</w:t>
            </w:r>
          </w:p>
        </w:tc>
        <w:tc>
          <w:tcPr>
            <w:tcW w:w="1157" w:type="pct"/>
          </w:tcPr>
          <w:p w14:paraId="36D05B67" w14:textId="77777777" w:rsidR="005611C0" w:rsidRPr="005611C0" w:rsidRDefault="005611C0" w:rsidP="005611C0">
            <w:pPr>
              <w:jc w:val="center"/>
              <w:rPr>
                <w:rFonts w:ascii="Arial" w:hAnsi="Arial" w:cs="Arial"/>
                <w:sz w:val="22"/>
                <w:szCs w:val="22"/>
              </w:rPr>
            </w:pPr>
          </w:p>
        </w:tc>
      </w:tr>
      <w:tr w:rsidR="005611C0" w:rsidRPr="005611C0" w14:paraId="114A3267" w14:textId="724F4BAB" w:rsidTr="005611C0">
        <w:trPr>
          <w:trHeight w:val="1275"/>
        </w:trPr>
        <w:tc>
          <w:tcPr>
            <w:tcW w:w="331" w:type="pct"/>
            <w:vAlign w:val="center"/>
          </w:tcPr>
          <w:p w14:paraId="46791604" w14:textId="77777777" w:rsidR="005611C0" w:rsidRPr="005611C0" w:rsidRDefault="005611C0" w:rsidP="005611C0">
            <w:pPr>
              <w:pStyle w:val="Akapitzlist1"/>
              <w:numPr>
                <w:ilvl w:val="0"/>
                <w:numId w:val="99"/>
              </w:numPr>
              <w:spacing w:after="0" w:line="240" w:lineRule="auto"/>
              <w:jc w:val="center"/>
              <w:rPr>
                <w:rFonts w:ascii="Arial" w:hAnsi="Arial" w:cs="Arial"/>
              </w:rPr>
            </w:pPr>
          </w:p>
        </w:tc>
        <w:tc>
          <w:tcPr>
            <w:tcW w:w="2354" w:type="pct"/>
            <w:vAlign w:val="center"/>
          </w:tcPr>
          <w:p w14:paraId="2E4E6B60" w14:textId="77777777" w:rsidR="005611C0" w:rsidRPr="005611C0" w:rsidRDefault="005611C0" w:rsidP="005611C0">
            <w:pPr>
              <w:pStyle w:val="Bezodstpw1"/>
              <w:jc w:val="both"/>
              <w:rPr>
                <w:rFonts w:ascii="Arial" w:hAnsi="Arial" w:cs="Arial"/>
                <w:b/>
                <w:bCs/>
              </w:rPr>
            </w:pPr>
            <w:r w:rsidRPr="005611C0">
              <w:rPr>
                <w:rFonts w:ascii="Arial" w:hAnsi="Arial" w:cs="Arial"/>
              </w:rPr>
              <w:t>Opcja rozbudowy o funkcję do pół automatycznego pomiaru objętości kości ramienia lub uda z 3 punktów</w:t>
            </w:r>
          </w:p>
        </w:tc>
        <w:tc>
          <w:tcPr>
            <w:tcW w:w="1158" w:type="pct"/>
            <w:vAlign w:val="center"/>
          </w:tcPr>
          <w:p w14:paraId="117A0623" w14:textId="77777777" w:rsidR="005611C0" w:rsidRPr="005611C0" w:rsidRDefault="005611C0" w:rsidP="005611C0">
            <w:pPr>
              <w:jc w:val="center"/>
              <w:rPr>
                <w:rFonts w:ascii="Arial" w:hAnsi="Arial" w:cs="Arial"/>
                <w:sz w:val="22"/>
                <w:szCs w:val="22"/>
              </w:rPr>
            </w:pPr>
            <w:r w:rsidRPr="005611C0">
              <w:rPr>
                <w:rFonts w:ascii="Arial" w:hAnsi="Arial" w:cs="Arial"/>
                <w:sz w:val="22"/>
                <w:szCs w:val="22"/>
              </w:rPr>
              <w:t>Tak</w:t>
            </w:r>
          </w:p>
        </w:tc>
        <w:tc>
          <w:tcPr>
            <w:tcW w:w="1157" w:type="pct"/>
          </w:tcPr>
          <w:p w14:paraId="6716C360" w14:textId="77777777" w:rsidR="005611C0" w:rsidRPr="005611C0" w:rsidRDefault="005611C0" w:rsidP="005611C0">
            <w:pPr>
              <w:jc w:val="center"/>
              <w:rPr>
                <w:rFonts w:ascii="Arial" w:hAnsi="Arial" w:cs="Arial"/>
                <w:sz w:val="22"/>
                <w:szCs w:val="22"/>
              </w:rPr>
            </w:pPr>
          </w:p>
        </w:tc>
      </w:tr>
      <w:tr w:rsidR="005611C0" w:rsidRPr="005611C0" w14:paraId="1218BC5F" w14:textId="6F521536" w:rsidTr="005611C0">
        <w:trPr>
          <w:trHeight w:val="1417"/>
        </w:trPr>
        <w:tc>
          <w:tcPr>
            <w:tcW w:w="331" w:type="pct"/>
            <w:vAlign w:val="center"/>
          </w:tcPr>
          <w:p w14:paraId="667C4A0B" w14:textId="77777777" w:rsidR="005611C0" w:rsidRPr="005611C0" w:rsidRDefault="005611C0" w:rsidP="005611C0">
            <w:pPr>
              <w:pStyle w:val="Akapitzlist1"/>
              <w:numPr>
                <w:ilvl w:val="0"/>
                <w:numId w:val="99"/>
              </w:numPr>
              <w:spacing w:after="0" w:line="240" w:lineRule="auto"/>
              <w:jc w:val="center"/>
              <w:rPr>
                <w:rFonts w:ascii="Arial" w:hAnsi="Arial" w:cs="Arial"/>
              </w:rPr>
            </w:pPr>
          </w:p>
        </w:tc>
        <w:tc>
          <w:tcPr>
            <w:tcW w:w="2354" w:type="pct"/>
            <w:vAlign w:val="center"/>
          </w:tcPr>
          <w:p w14:paraId="493183C7" w14:textId="77777777" w:rsidR="005611C0" w:rsidRPr="005611C0" w:rsidRDefault="005611C0" w:rsidP="005611C0">
            <w:pPr>
              <w:pStyle w:val="Bezodstpw1"/>
              <w:jc w:val="both"/>
              <w:rPr>
                <w:rFonts w:ascii="Arial" w:hAnsi="Arial" w:cs="Arial"/>
                <w:b/>
                <w:bCs/>
              </w:rPr>
            </w:pPr>
            <w:r w:rsidRPr="005611C0">
              <w:rPr>
                <w:rFonts w:ascii="Arial" w:hAnsi="Arial" w:cs="Arial"/>
              </w:rPr>
              <w:t>Opcja rozbudowy o oprogramowanie umożliwiające strumieniowe i sieciowe przesyłanie obrazów diagnostycznych wraz z dźwiękiem na komputery, tablety znajdujące się w innych placówkach w celu współpracy/konsultacji online.</w:t>
            </w:r>
          </w:p>
        </w:tc>
        <w:tc>
          <w:tcPr>
            <w:tcW w:w="1158" w:type="pct"/>
            <w:vAlign w:val="center"/>
          </w:tcPr>
          <w:p w14:paraId="0B9945D5" w14:textId="77777777" w:rsidR="005611C0" w:rsidRPr="005611C0" w:rsidRDefault="005611C0" w:rsidP="005611C0">
            <w:pPr>
              <w:jc w:val="center"/>
              <w:rPr>
                <w:rFonts w:ascii="Arial" w:hAnsi="Arial" w:cs="Arial"/>
                <w:sz w:val="22"/>
                <w:szCs w:val="22"/>
              </w:rPr>
            </w:pPr>
            <w:r w:rsidRPr="005611C0">
              <w:rPr>
                <w:rFonts w:ascii="Arial" w:hAnsi="Arial" w:cs="Arial"/>
                <w:sz w:val="22"/>
                <w:szCs w:val="22"/>
              </w:rPr>
              <w:t>Tak</w:t>
            </w:r>
          </w:p>
        </w:tc>
        <w:tc>
          <w:tcPr>
            <w:tcW w:w="1157" w:type="pct"/>
          </w:tcPr>
          <w:p w14:paraId="3B04A291" w14:textId="77777777" w:rsidR="005611C0" w:rsidRPr="005611C0" w:rsidRDefault="005611C0" w:rsidP="005611C0">
            <w:pPr>
              <w:jc w:val="center"/>
              <w:rPr>
                <w:rFonts w:ascii="Arial" w:hAnsi="Arial" w:cs="Arial"/>
                <w:sz w:val="22"/>
                <w:szCs w:val="22"/>
              </w:rPr>
            </w:pPr>
          </w:p>
        </w:tc>
      </w:tr>
      <w:tr w:rsidR="005611C0" w:rsidRPr="005611C0" w14:paraId="19097C1E" w14:textId="3BDD6885" w:rsidTr="005611C0">
        <w:trPr>
          <w:trHeight w:val="842"/>
        </w:trPr>
        <w:tc>
          <w:tcPr>
            <w:tcW w:w="331" w:type="pct"/>
            <w:vAlign w:val="center"/>
          </w:tcPr>
          <w:p w14:paraId="59FF40A2" w14:textId="77777777" w:rsidR="005611C0" w:rsidRPr="005611C0" w:rsidRDefault="005611C0" w:rsidP="005611C0">
            <w:pPr>
              <w:pStyle w:val="Akapitzlist1"/>
              <w:numPr>
                <w:ilvl w:val="0"/>
                <w:numId w:val="99"/>
              </w:numPr>
              <w:spacing w:after="0" w:line="240" w:lineRule="auto"/>
              <w:jc w:val="center"/>
              <w:rPr>
                <w:rFonts w:ascii="Arial" w:hAnsi="Arial" w:cs="Arial"/>
              </w:rPr>
            </w:pPr>
          </w:p>
        </w:tc>
        <w:tc>
          <w:tcPr>
            <w:tcW w:w="2354" w:type="pct"/>
            <w:vAlign w:val="center"/>
          </w:tcPr>
          <w:p w14:paraId="305F6291" w14:textId="77777777" w:rsidR="005611C0" w:rsidRPr="005611C0" w:rsidRDefault="005611C0" w:rsidP="005611C0">
            <w:pPr>
              <w:pStyle w:val="Bezodstpw1"/>
              <w:jc w:val="both"/>
              <w:rPr>
                <w:rFonts w:ascii="Arial" w:hAnsi="Arial" w:cs="Arial"/>
                <w:b/>
                <w:bCs/>
              </w:rPr>
            </w:pPr>
            <w:r w:rsidRPr="005611C0">
              <w:rPr>
                <w:rFonts w:ascii="Arial" w:hAnsi="Arial" w:cs="Arial"/>
              </w:rPr>
              <w:t>Opcja rozbudowy o fuzję obrazów USG z obrazami CT/MR</w:t>
            </w:r>
          </w:p>
        </w:tc>
        <w:tc>
          <w:tcPr>
            <w:tcW w:w="1158" w:type="pct"/>
            <w:vAlign w:val="center"/>
          </w:tcPr>
          <w:p w14:paraId="565514BD" w14:textId="77777777" w:rsidR="005611C0" w:rsidRPr="005611C0" w:rsidRDefault="005611C0" w:rsidP="005611C0">
            <w:pPr>
              <w:jc w:val="center"/>
              <w:rPr>
                <w:rFonts w:ascii="Arial" w:hAnsi="Arial" w:cs="Arial"/>
                <w:sz w:val="22"/>
                <w:szCs w:val="22"/>
              </w:rPr>
            </w:pPr>
            <w:r w:rsidRPr="005611C0">
              <w:rPr>
                <w:rFonts w:ascii="Arial" w:hAnsi="Arial" w:cs="Arial"/>
                <w:sz w:val="22"/>
                <w:szCs w:val="22"/>
              </w:rPr>
              <w:t>Tak</w:t>
            </w:r>
          </w:p>
        </w:tc>
        <w:tc>
          <w:tcPr>
            <w:tcW w:w="1157" w:type="pct"/>
          </w:tcPr>
          <w:p w14:paraId="37FF99F9" w14:textId="77777777" w:rsidR="005611C0" w:rsidRPr="005611C0" w:rsidRDefault="005611C0" w:rsidP="005611C0">
            <w:pPr>
              <w:jc w:val="center"/>
              <w:rPr>
                <w:rFonts w:ascii="Arial" w:hAnsi="Arial" w:cs="Arial"/>
                <w:sz w:val="22"/>
                <w:szCs w:val="22"/>
              </w:rPr>
            </w:pPr>
          </w:p>
        </w:tc>
      </w:tr>
      <w:tr w:rsidR="005611C0" w:rsidRPr="005611C0" w14:paraId="30AF0D65" w14:textId="63C2AF42" w:rsidTr="005611C0">
        <w:trPr>
          <w:trHeight w:val="1264"/>
        </w:trPr>
        <w:tc>
          <w:tcPr>
            <w:tcW w:w="331" w:type="pct"/>
            <w:vAlign w:val="center"/>
          </w:tcPr>
          <w:p w14:paraId="1BEB3C21" w14:textId="77777777" w:rsidR="005611C0" w:rsidRPr="005611C0" w:rsidRDefault="005611C0" w:rsidP="005611C0">
            <w:pPr>
              <w:pStyle w:val="Akapitzlist1"/>
              <w:numPr>
                <w:ilvl w:val="0"/>
                <w:numId w:val="99"/>
              </w:numPr>
              <w:spacing w:after="0" w:line="240" w:lineRule="auto"/>
              <w:jc w:val="center"/>
              <w:rPr>
                <w:rFonts w:ascii="Arial" w:hAnsi="Arial" w:cs="Arial"/>
              </w:rPr>
            </w:pPr>
          </w:p>
        </w:tc>
        <w:tc>
          <w:tcPr>
            <w:tcW w:w="2354" w:type="pct"/>
            <w:vAlign w:val="center"/>
          </w:tcPr>
          <w:p w14:paraId="2A6E7E6E" w14:textId="77777777" w:rsidR="005611C0" w:rsidRPr="005611C0" w:rsidRDefault="005611C0" w:rsidP="005611C0">
            <w:pPr>
              <w:pStyle w:val="Bezodstpw1"/>
              <w:jc w:val="both"/>
              <w:rPr>
                <w:rFonts w:ascii="Arial" w:hAnsi="Arial" w:cs="Arial"/>
                <w:b/>
                <w:bCs/>
              </w:rPr>
            </w:pPr>
            <w:r w:rsidRPr="005611C0">
              <w:rPr>
                <w:rFonts w:ascii="Arial" w:hAnsi="Arial" w:cs="Arial"/>
              </w:rPr>
              <w:t>Opcja rozbudowy o moduł umożliwiający bezprzewodowe przesyłanie obrazów na telefony i tablety za pomocą sieci WIFI z wykorzystaniem kodu QR</w:t>
            </w:r>
          </w:p>
        </w:tc>
        <w:tc>
          <w:tcPr>
            <w:tcW w:w="1158" w:type="pct"/>
            <w:vAlign w:val="center"/>
          </w:tcPr>
          <w:p w14:paraId="6BF4FD87" w14:textId="77777777" w:rsidR="005611C0" w:rsidRPr="005611C0" w:rsidRDefault="005611C0" w:rsidP="005611C0">
            <w:pPr>
              <w:jc w:val="center"/>
              <w:rPr>
                <w:rFonts w:ascii="Arial" w:hAnsi="Arial" w:cs="Arial"/>
                <w:sz w:val="22"/>
                <w:szCs w:val="22"/>
              </w:rPr>
            </w:pPr>
            <w:r w:rsidRPr="005611C0">
              <w:rPr>
                <w:rFonts w:ascii="Arial" w:hAnsi="Arial" w:cs="Arial"/>
                <w:sz w:val="22"/>
                <w:szCs w:val="22"/>
              </w:rPr>
              <w:t>Tak</w:t>
            </w:r>
          </w:p>
        </w:tc>
        <w:tc>
          <w:tcPr>
            <w:tcW w:w="1157" w:type="pct"/>
          </w:tcPr>
          <w:p w14:paraId="3ECA73F5" w14:textId="77777777" w:rsidR="005611C0" w:rsidRPr="005611C0" w:rsidRDefault="005611C0" w:rsidP="005611C0">
            <w:pPr>
              <w:jc w:val="center"/>
              <w:rPr>
                <w:rFonts w:ascii="Arial" w:hAnsi="Arial" w:cs="Arial"/>
                <w:sz w:val="22"/>
                <w:szCs w:val="22"/>
              </w:rPr>
            </w:pPr>
          </w:p>
        </w:tc>
      </w:tr>
      <w:tr w:rsidR="005611C0" w:rsidRPr="005611C0" w14:paraId="073E47FF" w14:textId="77CF56F1" w:rsidTr="005611C0">
        <w:trPr>
          <w:trHeight w:val="843"/>
        </w:trPr>
        <w:tc>
          <w:tcPr>
            <w:tcW w:w="331" w:type="pct"/>
            <w:vAlign w:val="center"/>
          </w:tcPr>
          <w:p w14:paraId="46A19E27" w14:textId="77777777" w:rsidR="005611C0" w:rsidRPr="005611C0" w:rsidRDefault="005611C0" w:rsidP="005611C0">
            <w:pPr>
              <w:pStyle w:val="Akapitzlist1"/>
              <w:numPr>
                <w:ilvl w:val="0"/>
                <w:numId w:val="99"/>
              </w:numPr>
              <w:spacing w:after="0" w:line="240" w:lineRule="auto"/>
              <w:jc w:val="center"/>
              <w:rPr>
                <w:rFonts w:ascii="Arial" w:hAnsi="Arial" w:cs="Arial"/>
              </w:rPr>
            </w:pPr>
          </w:p>
        </w:tc>
        <w:tc>
          <w:tcPr>
            <w:tcW w:w="2354" w:type="pct"/>
            <w:vAlign w:val="center"/>
          </w:tcPr>
          <w:p w14:paraId="413D1C6E" w14:textId="77777777" w:rsidR="005611C0" w:rsidRPr="005611C0" w:rsidRDefault="005611C0" w:rsidP="005611C0">
            <w:pPr>
              <w:pStyle w:val="Bezodstpw1"/>
              <w:jc w:val="both"/>
              <w:rPr>
                <w:rFonts w:ascii="Arial" w:hAnsi="Arial" w:cs="Arial"/>
                <w:b/>
                <w:bCs/>
              </w:rPr>
            </w:pPr>
            <w:r w:rsidRPr="005611C0">
              <w:rPr>
                <w:rFonts w:ascii="Arial" w:hAnsi="Arial" w:cs="Arial"/>
              </w:rPr>
              <w:t>Opcja rozbudowy o funkcję automatycznego pomiaru kompleksu IMT</w:t>
            </w:r>
          </w:p>
        </w:tc>
        <w:tc>
          <w:tcPr>
            <w:tcW w:w="1158" w:type="pct"/>
            <w:vAlign w:val="center"/>
          </w:tcPr>
          <w:p w14:paraId="60786EC4" w14:textId="77777777" w:rsidR="005611C0" w:rsidRPr="005611C0" w:rsidRDefault="005611C0" w:rsidP="005611C0">
            <w:pPr>
              <w:jc w:val="center"/>
              <w:rPr>
                <w:rFonts w:ascii="Arial" w:hAnsi="Arial" w:cs="Arial"/>
                <w:sz w:val="22"/>
                <w:szCs w:val="22"/>
              </w:rPr>
            </w:pPr>
            <w:r w:rsidRPr="005611C0">
              <w:rPr>
                <w:rFonts w:ascii="Arial" w:hAnsi="Arial" w:cs="Arial"/>
                <w:sz w:val="22"/>
                <w:szCs w:val="22"/>
              </w:rPr>
              <w:t>Tak</w:t>
            </w:r>
          </w:p>
        </w:tc>
        <w:tc>
          <w:tcPr>
            <w:tcW w:w="1157" w:type="pct"/>
          </w:tcPr>
          <w:p w14:paraId="68474CB1" w14:textId="77777777" w:rsidR="005611C0" w:rsidRPr="005611C0" w:rsidRDefault="005611C0" w:rsidP="005611C0">
            <w:pPr>
              <w:jc w:val="center"/>
              <w:rPr>
                <w:rFonts w:ascii="Arial" w:hAnsi="Arial" w:cs="Arial"/>
                <w:sz w:val="22"/>
                <w:szCs w:val="22"/>
              </w:rPr>
            </w:pPr>
          </w:p>
        </w:tc>
      </w:tr>
      <w:tr w:rsidR="005611C0" w:rsidRPr="005611C0" w14:paraId="1D24094C" w14:textId="125606EF" w:rsidTr="005611C0">
        <w:trPr>
          <w:trHeight w:val="2819"/>
        </w:trPr>
        <w:tc>
          <w:tcPr>
            <w:tcW w:w="331" w:type="pct"/>
            <w:vAlign w:val="center"/>
          </w:tcPr>
          <w:p w14:paraId="7B5CBF99" w14:textId="77777777" w:rsidR="005611C0" w:rsidRPr="005611C0" w:rsidRDefault="005611C0" w:rsidP="005611C0">
            <w:pPr>
              <w:pStyle w:val="Akapitzlist1"/>
              <w:numPr>
                <w:ilvl w:val="0"/>
                <w:numId w:val="99"/>
              </w:numPr>
              <w:spacing w:after="0" w:line="240" w:lineRule="auto"/>
              <w:jc w:val="center"/>
              <w:rPr>
                <w:rFonts w:ascii="Arial" w:hAnsi="Arial" w:cs="Arial"/>
              </w:rPr>
            </w:pPr>
          </w:p>
        </w:tc>
        <w:tc>
          <w:tcPr>
            <w:tcW w:w="2354" w:type="pct"/>
            <w:vAlign w:val="center"/>
          </w:tcPr>
          <w:p w14:paraId="302F591A" w14:textId="77777777" w:rsidR="005611C0" w:rsidRPr="005611C0" w:rsidRDefault="005611C0" w:rsidP="005611C0">
            <w:pPr>
              <w:pStyle w:val="Bezodstpw1"/>
              <w:jc w:val="both"/>
              <w:rPr>
                <w:rFonts w:ascii="Arial" w:hAnsi="Arial" w:cs="Arial"/>
                <w:b/>
                <w:bCs/>
              </w:rPr>
            </w:pPr>
            <w:r w:rsidRPr="005611C0">
              <w:rPr>
                <w:rFonts w:ascii="Arial" w:hAnsi="Arial" w:cs="Arial"/>
              </w:rPr>
              <w:t xml:space="preserve">Opcja rozbudowy o funkcję oprogramowania do badania tarczycy w trybie B-Mode, dającą możliwość wykonania analizy morfologicznej z automatycznym oraz półautomatycznym obrysem ewentualnych zmian nowotworowych, możliwością klasyfikacji nowotworowej ze skalą TI-RADS (Tarczyca) oraz szereg funkcjonalności m.in. do kilku proponowanych obrysów zmiany nowotworowej, uwidocznionych na panelu dotykowym oraz dedykowany raport z tarczycy min 3 metody klasyfikacji tarczyc K-TIRADS, ATA, EU-TIRADS  </w:t>
            </w:r>
          </w:p>
        </w:tc>
        <w:tc>
          <w:tcPr>
            <w:tcW w:w="1158" w:type="pct"/>
            <w:vAlign w:val="center"/>
          </w:tcPr>
          <w:p w14:paraId="237A127D" w14:textId="77777777" w:rsidR="005611C0" w:rsidRPr="005611C0" w:rsidRDefault="005611C0" w:rsidP="005611C0">
            <w:pPr>
              <w:jc w:val="center"/>
              <w:rPr>
                <w:rFonts w:ascii="Arial" w:hAnsi="Arial" w:cs="Arial"/>
                <w:sz w:val="22"/>
                <w:szCs w:val="22"/>
              </w:rPr>
            </w:pPr>
            <w:r w:rsidRPr="005611C0">
              <w:rPr>
                <w:rFonts w:ascii="Arial" w:hAnsi="Arial" w:cs="Arial"/>
                <w:sz w:val="22"/>
                <w:szCs w:val="22"/>
              </w:rPr>
              <w:t>Tak</w:t>
            </w:r>
          </w:p>
        </w:tc>
        <w:tc>
          <w:tcPr>
            <w:tcW w:w="1157" w:type="pct"/>
          </w:tcPr>
          <w:p w14:paraId="0954B021" w14:textId="77777777" w:rsidR="005611C0" w:rsidRPr="005611C0" w:rsidRDefault="005611C0" w:rsidP="005611C0">
            <w:pPr>
              <w:jc w:val="center"/>
              <w:rPr>
                <w:rFonts w:ascii="Arial" w:hAnsi="Arial" w:cs="Arial"/>
                <w:sz w:val="22"/>
                <w:szCs w:val="22"/>
              </w:rPr>
            </w:pPr>
          </w:p>
        </w:tc>
      </w:tr>
      <w:tr w:rsidR="005611C0" w:rsidRPr="005611C0" w14:paraId="654E12D5" w14:textId="10F5A966" w:rsidTr="005611C0">
        <w:trPr>
          <w:trHeight w:val="2819"/>
        </w:trPr>
        <w:tc>
          <w:tcPr>
            <w:tcW w:w="331" w:type="pct"/>
            <w:vAlign w:val="center"/>
          </w:tcPr>
          <w:p w14:paraId="0A8571D1" w14:textId="77777777" w:rsidR="005611C0" w:rsidRPr="005611C0" w:rsidRDefault="005611C0" w:rsidP="005611C0">
            <w:pPr>
              <w:pStyle w:val="Akapitzlist1"/>
              <w:numPr>
                <w:ilvl w:val="0"/>
                <w:numId w:val="99"/>
              </w:numPr>
              <w:spacing w:after="0" w:line="240" w:lineRule="auto"/>
              <w:jc w:val="center"/>
              <w:rPr>
                <w:rFonts w:ascii="Arial" w:hAnsi="Arial" w:cs="Arial"/>
              </w:rPr>
            </w:pPr>
          </w:p>
        </w:tc>
        <w:tc>
          <w:tcPr>
            <w:tcW w:w="2354" w:type="pct"/>
          </w:tcPr>
          <w:p w14:paraId="3C6C2429" w14:textId="77777777" w:rsidR="005611C0" w:rsidRPr="005611C0" w:rsidRDefault="005611C0" w:rsidP="005611C0">
            <w:pPr>
              <w:pStyle w:val="Bezodstpw1"/>
              <w:jc w:val="both"/>
              <w:rPr>
                <w:rFonts w:ascii="Arial" w:hAnsi="Arial" w:cs="Arial"/>
              </w:rPr>
            </w:pPr>
            <w:r w:rsidRPr="005611C0">
              <w:rPr>
                <w:rFonts w:ascii="Arial" w:hAnsi="Arial" w:cs="Arial"/>
              </w:rPr>
              <w:t>Opcja rozbudowy o oprogramowanie służące do wykonywania w sposób w pełni automatyczny pomiarów mięśnia sercowego w trybach 2D/ M-mode / PW/ CW oraz Dopplera tkankowego z użyciem EKG lub bez zapisu EKG, automatycznie wykrywającego fazę skurczu oraz rozkurczu. Oprogramowanie te ma w sposób automatyczny wykrywać przekrój anatomiczny serca i wybierać właściwy pomiar dla danego trybu pracy. Pomiary minimum: tryb B (LAX): IVSd, LVIDd, LVPWd, IVSs, LVIDs, LVPWs, RVIDd, Ao Diam, LA Diam; (A4C / A2C): LA Volume, LV Volume wraz z wyliczeniem frakcji wyrzutowej, dla trybu M: IVSd, LVIDd, LVPWd, IVSs, LVIDs, LVPWs; Ao Diam, LA Diam; dla trybów Dopplerowskich (CW/PW): RVOT, LVOT, MV, MR, AV, AR, PV, PR, dla Dopplera tkankowego E’, A’, S’.</w:t>
            </w:r>
          </w:p>
        </w:tc>
        <w:tc>
          <w:tcPr>
            <w:tcW w:w="1158" w:type="pct"/>
            <w:vAlign w:val="center"/>
          </w:tcPr>
          <w:p w14:paraId="1BB40C71" w14:textId="77777777" w:rsidR="005611C0" w:rsidRPr="005611C0" w:rsidRDefault="005611C0" w:rsidP="005611C0">
            <w:pPr>
              <w:jc w:val="center"/>
              <w:rPr>
                <w:rFonts w:ascii="Arial" w:hAnsi="Arial" w:cs="Arial"/>
                <w:sz w:val="22"/>
                <w:szCs w:val="22"/>
              </w:rPr>
            </w:pPr>
            <w:r w:rsidRPr="005611C0">
              <w:rPr>
                <w:rFonts w:ascii="Arial" w:hAnsi="Arial" w:cs="Arial"/>
                <w:sz w:val="22"/>
                <w:szCs w:val="22"/>
              </w:rPr>
              <w:t>Tak</w:t>
            </w:r>
          </w:p>
        </w:tc>
        <w:tc>
          <w:tcPr>
            <w:tcW w:w="1157" w:type="pct"/>
          </w:tcPr>
          <w:p w14:paraId="3B706581" w14:textId="77777777" w:rsidR="005611C0" w:rsidRPr="005611C0" w:rsidRDefault="005611C0" w:rsidP="005611C0">
            <w:pPr>
              <w:jc w:val="center"/>
              <w:rPr>
                <w:rFonts w:ascii="Arial" w:hAnsi="Arial" w:cs="Arial"/>
                <w:sz w:val="22"/>
                <w:szCs w:val="22"/>
              </w:rPr>
            </w:pPr>
          </w:p>
        </w:tc>
      </w:tr>
      <w:tr w:rsidR="005611C0" w:rsidRPr="005611C0" w14:paraId="0A58FD5E" w14:textId="61F2C939" w:rsidTr="005611C0">
        <w:trPr>
          <w:trHeight w:val="1549"/>
        </w:trPr>
        <w:tc>
          <w:tcPr>
            <w:tcW w:w="331" w:type="pct"/>
            <w:vAlign w:val="center"/>
          </w:tcPr>
          <w:p w14:paraId="7F354FAA" w14:textId="77777777" w:rsidR="005611C0" w:rsidRPr="005611C0" w:rsidRDefault="005611C0" w:rsidP="005611C0">
            <w:pPr>
              <w:pStyle w:val="Akapitzlist1"/>
              <w:numPr>
                <w:ilvl w:val="0"/>
                <w:numId w:val="99"/>
              </w:numPr>
              <w:spacing w:after="0" w:line="240" w:lineRule="auto"/>
              <w:jc w:val="center"/>
              <w:rPr>
                <w:rFonts w:ascii="Arial" w:hAnsi="Arial" w:cs="Arial"/>
              </w:rPr>
            </w:pPr>
          </w:p>
        </w:tc>
        <w:tc>
          <w:tcPr>
            <w:tcW w:w="2354" w:type="pct"/>
          </w:tcPr>
          <w:p w14:paraId="770D68E8" w14:textId="77777777" w:rsidR="005611C0" w:rsidRPr="005611C0" w:rsidRDefault="005611C0" w:rsidP="005611C0">
            <w:pPr>
              <w:pStyle w:val="Bezodstpw1"/>
              <w:jc w:val="both"/>
              <w:rPr>
                <w:rFonts w:ascii="Arial" w:hAnsi="Arial" w:cs="Arial"/>
              </w:rPr>
            </w:pPr>
            <w:r w:rsidRPr="005611C0">
              <w:rPr>
                <w:rFonts w:ascii="Arial" w:hAnsi="Arial" w:cs="Arial"/>
              </w:rPr>
              <w:t>Opcja rozbudowy o oprogramowanie do automatycznego wyznaczania frakcji wyrzutowej lewej komory z projekcji A2C oraz A4C, automatyczne rozpoznanie   projekcji i wyznaczenie objętości LV dla skurczu i rozkurczu za pomocą jednego klikniecia. Analiza możliwa z sygnałem EKG oraz bez sygnału EKG</w:t>
            </w:r>
          </w:p>
        </w:tc>
        <w:tc>
          <w:tcPr>
            <w:tcW w:w="1158" w:type="pct"/>
            <w:vAlign w:val="center"/>
          </w:tcPr>
          <w:p w14:paraId="587E8FA1" w14:textId="77777777" w:rsidR="005611C0" w:rsidRPr="005611C0" w:rsidRDefault="005611C0" w:rsidP="005611C0">
            <w:pPr>
              <w:jc w:val="center"/>
              <w:rPr>
                <w:rFonts w:ascii="Arial" w:hAnsi="Arial" w:cs="Arial"/>
                <w:sz w:val="22"/>
                <w:szCs w:val="22"/>
              </w:rPr>
            </w:pPr>
            <w:r w:rsidRPr="005611C0">
              <w:rPr>
                <w:rFonts w:ascii="Arial" w:hAnsi="Arial" w:cs="Arial"/>
                <w:sz w:val="22"/>
                <w:szCs w:val="22"/>
              </w:rPr>
              <w:t>Tak</w:t>
            </w:r>
          </w:p>
        </w:tc>
        <w:tc>
          <w:tcPr>
            <w:tcW w:w="1157" w:type="pct"/>
          </w:tcPr>
          <w:p w14:paraId="3A1E74DC" w14:textId="77777777" w:rsidR="005611C0" w:rsidRPr="005611C0" w:rsidRDefault="005611C0" w:rsidP="005611C0">
            <w:pPr>
              <w:jc w:val="center"/>
              <w:rPr>
                <w:rFonts w:ascii="Arial" w:hAnsi="Arial" w:cs="Arial"/>
                <w:sz w:val="22"/>
                <w:szCs w:val="22"/>
              </w:rPr>
            </w:pPr>
          </w:p>
        </w:tc>
      </w:tr>
      <w:tr w:rsidR="005611C0" w:rsidRPr="005611C0" w14:paraId="195EE53F" w14:textId="3D75FE01" w:rsidTr="005611C0">
        <w:trPr>
          <w:trHeight w:val="851"/>
        </w:trPr>
        <w:tc>
          <w:tcPr>
            <w:tcW w:w="331" w:type="pct"/>
            <w:vAlign w:val="center"/>
          </w:tcPr>
          <w:p w14:paraId="12FCA584" w14:textId="77777777" w:rsidR="005611C0" w:rsidRPr="005611C0" w:rsidRDefault="005611C0" w:rsidP="005611C0">
            <w:pPr>
              <w:pStyle w:val="Akapitzlist1"/>
              <w:numPr>
                <w:ilvl w:val="0"/>
                <w:numId w:val="99"/>
              </w:numPr>
              <w:spacing w:after="0" w:line="240" w:lineRule="auto"/>
              <w:jc w:val="center"/>
              <w:rPr>
                <w:rFonts w:ascii="Arial" w:hAnsi="Arial" w:cs="Arial"/>
              </w:rPr>
            </w:pPr>
          </w:p>
        </w:tc>
        <w:tc>
          <w:tcPr>
            <w:tcW w:w="2354" w:type="pct"/>
            <w:vAlign w:val="center"/>
          </w:tcPr>
          <w:p w14:paraId="01666C6F" w14:textId="77777777" w:rsidR="005611C0" w:rsidRPr="005611C0" w:rsidRDefault="005611C0" w:rsidP="005611C0">
            <w:pPr>
              <w:pStyle w:val="Bezodstpw1"/>
              <w:jc w:val="both"/>
              <w:rPr>
                <w:rFonts w:ascii="Arial" w:hAnsi="Arial" w:cs="Arial"/>
                <w:b/>
                <w:bCs/>
              </w:rPr>
            </w:pPr>
            <w:r w:rsidRPr="005611C0">
              <w:rPr>
                <w:rFonts w:ascii="Arial" w:hAnsi="Arial" w:cs="Arial"/>
              </w:rPr>
              <w:t xml:space="preserve">Opcja rozbudowy o software do automatycznej detekcji nerwów, kości, mięśni i naczyń w czasie rzeczywistym, każda ze struktur obrysowywana innym kolorem </w:t>
            </w:r>
          </w:p>
        </w:tc>
        <w:tc>
          <w:tcPr>
            <w:tcW w:w="1158" w:type="pct"/>
            <w:vAlign w:val="center"/>
          </w:tcPr>
          <w:p w14:paraId="515A89A2" w14:textId="77777777" w:rsidR="005611C0" w:rsidRPr="005611C0" w:rsidRDefault="005611C0" w:rsidP="005611C0">
            <w:pPr>
              <w:jc w:val="center"/>
              <w:rPr>
                <w:rFonts w:ascii="Arial" w:hAnsi="Arial" w:cs="Arial"/>
                <w:sz w:val="22"/>
                <w:szCs w:val="22"/>
              </w:rPr>
            </w:pPr>
            <w:r w:rsidRPr="005611C0">
              <w:rPr>
                <w:rFonts w:ascii="Arial" w:hAnsi="Arial" w:cs="Arial"/>
                <w:sz w:val="22"/>
                <w:szCs w:val="22"/>
              </w:rPr>
              <w:t>Tak</w:t>
            </w:r>
          </w:p>
        </w:tc>
        <w:tc>
          <w:tcPr>
            <w:tcW w:w="1157" w:type="pct"/>
          </w:tcPr>
          <w:p w14:paraId="729E3D48" w14:textId="77777777" w:rsidR="005611C0" w:rsidRPr="005611C0" w:rsidRDefault="005611C0" w:rsidP="005611C0">
            <w:pPr>
              <w:jc w:val="center"/>
              <w:rPr>
                <w:rFonts w:ascii="Arial" w:hAnsi="Arial" w:cs="Arial"/>
                <w:sz w:val="22"/>
                <w:szCs w:val="22"/>
              </w:rPr>
            </w:pPr>
          </w:p>
        </w:tc>
      </w:tr>
      <w:tr w:rsidR="005611C0" w:rsidRPr="005611C0" w14:paraId="7CAEEE02" w14:textId="3BA1F9F4" w:rsidTr="005611C0">
        <w:trPr>
          <w:trHeight w:val="989"/>
        </w:trPr>
        <w:tc>
          <w:tcPr>
            <w:tcW w:w="331" w:type="pct"/>
            <w:vAlign w:val="center"/>
          </w:tcPr>
          <w:p w14:paraId="688D5536" w14:textId="77777777" w:rsidR="005611C0" w:rsidRPr="005611C0" w:rsidRDefault="005611C0" w:rsidP="005611C0">
            <w:pPr>
              <w:pStyle w:val="Akapitzlist1"/>
              <w:numPr>
                <w:ilvl w:val="0"/>
                <w:numId w:val="99"/>
              </w:numPr>
              <w:spacing w:after="0" w:line="240" w:lineRule="auto"/>
              <w:jc w:val="center"/>
              <w:rPr>
                <w:rFonts w:ascii="Arial" w:hAnsi="Arial" w:cs="Arial"/>
              </w:rPr>
            </w:pPr>
          </w:p>
        </w:tc>
        <w:tc>
          <w:tcPr>
            <w:tcW w:w="2354" w:type="pct"/>
            <w:vAlign w:val="center"/>
          </w:tcPr>
          <w:p w14:paraId="110AE2B8" w14:textId="77777777" w:rsidR="005611C0" w:rsidRPr="005611C0" w:rsidRDefault="005611C0" w:rsidP="005611C0">
            <w:pPr>
              <w:pStyle w:val="Bezodstpw1"/>
              <w:jc w:val="both"/>
              <w:rPr>
                <w:rFonts w:ascii="Arial" w:hAnsi="Arial" w:cs="Arial"/>
                <w:b/>
                <w:bCs/>
              </w:rPr>
            </w:pPr>
            <w:r w:rsidRPr="005611C0">
              <w:rPr>
                <w:rFonts w:ascii="Arial" w:hAnsi="Arial" w:cs="Arial"/>
                <w:lang w:eastAsia="ar-SA"/>
              </w:rPr>
              <w:t>Opcja rozbudowy o obrazowanie panoramiczne z możliwością wykonania pomiarów</w:t>
            </w:r>
          </w:p>
        </w:tc>
        <w:tc>
          <w:tcPr>
            <w:tcW w:w="1158" w:type="pct"/>
            <w:vAlign w:val="center"/>
          </w:tcPr>
          <w:p w14:paraId="69A8681C" w14:textId="77777777" w:rsidR="005611C0" w:rsidRPr="005611C0" w:rsidRDefault="005611C0" w:rsidP="005611C0">
            <w:pPr>
              <w:jc w:val="center"/>
              <w:rPr>
                <w:rFonts w:ascii="Arial" w:hAnsi="Arial" w:cs="Arial"/>
                <w:sz w:val="22"/>
                <w:szCs w:val="22"/>
              </w:rPr>
            </w:pPr>
            <w:r w:rsidRPr="005611C0">
              <w:rPr>
                <w:rFonts w:ascii="Arial" w:hAnsi="Arial" w:cs="Arial"/>
                <w:sz w:val="22"/>
                <w:szCs w:val="22"/>
              </w:rPr>
              <w:t>Tak</w:t>
            </w:r>
          </w:p>
        </w:tc>
        <w:tc>
          <w:tcPr>
            <w:tcW w:w="1157" w:type="pct"/>
          </w:tcPr>
          <w:p w14:paraId="4FFED6CA" w14:textId="77777777" w:rsidR="005611C0" w:rsidRPr="005611C0" w:rsidRDefault="005611C0" w:rsidP="005611C0">
            <w:pPr>
              <w:jc w:val="center"/>
              <w:rPr>
                <w:rFonts w:ascii="Arial" w:hAnsi="Arial" w:cs="Arial"/>
                <w:sz w:val="22"/>
                <w:szCs w:val="22"/>
              </w:rPr>
            </w:pPr>
          </w:p>
        </w:tc>
      </w:tr>
      <w:tr w:rsidR="005611C0" w:rsidRPr="005611C0" w14:paraId="7686F114" w14:textId="7E82D25B" w:rsidTr="005611C0">
        <w:trPr>
          <w:trHeight w:val="691"/>
        </w:trPr>
        <w:tc>
          <w:tcPr>
            <w:tcW w:w="331" w:type="pct"/>
            <w:vAlign w:val="center"/>
          </w:tcPr>
          <w:p w14:paraId="5DEDBBE2" w14:textId="77777777" w:rsidR="005611C0" w:rsidRPr="005611C0" w:rsidRDefault="005611C0" w:rsidP="005611C0">
            <w:pPr>
              <w:pStyle w:val="Akapitzlist1"/>
              <w:numPr>
                <w:ilvl w:val="0"/>
                <w:numId w:val="99"/>
              </w:numPr>
              <w:spacing w:after="0" w:line="240" w:lineRule="auto"/>
              <w:jc w:val="center"/>
              <w:rPr>
                <w:rFonts w:ascii="Arial" w:hAnsi="Arial" w:cs="Arial"/>
              </w:rPr>
            </w:pPr>
          </w:p>
        </w:tc>
        <w:tc>
          <w:tcPr>
            <w:tcW w:w="2354" w:type="pct"/>
            <w:vAlign w:val="center"/>
          </w:tcPr>
          <w:p w14:paraId="044DC25E" w14:textId="77777777" w:rsidR="005611C0" w:rsidRPr="005611C0" w:rsidRDefault="005611C0" w:rsidP="005611C0">
            <w:pPr>
              <w:pStyle w:val="Bezodstpw1"/>
              <w:jc w:val="both"/>
              <w:rPr>
                <w:rFonts w:ascii="Arial" w:hAnsi="Arial" w:cs="Arial"/>
                <w:b/>
                <w:bCs/>
              </w:rPr>
            </w:pPr>
            <w:r w:rsidRPr="005611C0">
              <w:rPr>
                <w:rFonts w:ascii="Arial" w:hAnsi="Arial" w:cs="Arial"/>
                <w:lang w:eastAsia="ar-SA"/>
              </w:rPr>
              <w:t>Opcja rozbudowy o oprogramowanie do kontrastów (CEUS)</w:t>
            </w:r>
          </w:p>
        </w:tc>
        <w:tc>
          <w:tcPr>
            <w:tcW w:w="1158" w:type="pct"/>
            <w:vAlign w:val="center"/>
          </w:tcPr>
          <w:p w14:paraId="36264DE4" w14:textId="77777777" w:rsidR="005611C0" w:rsidRPr="005611C0" w:rsidRDefault="005611C0" w:rsidP="005611C0">
            <w:pPr>
              <w:jc w:val="center"/>
              <w:rPr>
                <w:rFonts w:ascii="Arial" w:hAnsi="Arial" w:cs="Arial"/>
                <w:sz w:val="22"/>
                <w:szCs w:val="22"/>
              </w:rPr>
            </w:pPr>
            <w:r w:rsidRPr="005611C0">
              <w:rPr>
                <w:rFonts w:ascii="Arial" w:hAnsi="Arial" w:cs="Arial"/>
                <w:sz w:val="22"/>
                <w:szCs w:val="22"/>
              </w:rPr>
              <w:t>Tak</w:t>
            </w:r>
          </w:p>
        </w:tc>
        <w:tc>
          <w:tcPr>
            <w:tcW w:w="1157" w:type="pct"/>
          </w:tcPr>
          <w:p w14:paraId="7BCCD821" w14:textId="77777777" w:rsidR="005611C0" w:rsidRPr="005611C0" w:rsidRDefault="005611C0" w:rsidP="005611C0">
            <w:pPr>
              <w:jc w:val="center"/>
              <w:rPr>
                <w:rFonts w:ascii="Arial" w:hAnsi="Arial" w:cs="Arial"/>
                <w:sz w:val="22"/>
                <w:szCs w:val="22"/>
              </w:rPr>
            </w:pPr>
          </w:p>
        </w:tc>
      </w:tr>
      <w:tr w:rsidR="005611C0" w:rsidRPr="005611C0" w14:paraId="4A78B218" w14:textId="7C8C598E" w:rsidTr="005611C0">
        <w:trPr>
          <w:trHeight w:val="971"/>
        </w:trPr>
        <w:tc>
          <w:tcPr>
            <w:tcW w:w="331" w:type="pct"/>
            <w:vAlign w:val="center"/>
          </w:tcPr>
          <w:p w14:paraId="31DB7085" w14:textId="77777777" w:rsidR="005611C0" w:rsidRPr="005611C0" w:rsidRDefault="005611C0" w:rsidP="005611C0">
            <w:pPr>
              <w:pStyle w:val="Akapitzlist1"/>
              <w:numPr>
                <w:ilvl w:val="0"/>
                <w:numId w:val="99"/>
              </w:numPr>
              <w:spacing w:after="0" w:line="240" w:lineRule="auto"/>
              <w:jc w:val="center"/>
              <w:rPr>
                <w:rFonts w:ascii="Arial" w:hAnsi="Arial" w:cs="Arial"/>
              </w:rPr>
            </w:pPr>
          </w:p>
        </w:tc>
        <w:tc>
          <w:tcPr>
            <w:tcW w:w="2354" w:type="pct"/>
            <w:vAlign w:val="center"/>
          </w:tcPr>
          <w:p w14:paraId="4A7879A7" w14:textId="77777777" w:rsidR="005611C0" w:rsidRPr="005611C0" w:rsidRDefault="005611C0" w:rsidP="005611C0">
            <w:pPr>
              <w:pStyle w:val="Bezodstpw1"/>
              <w:jc w:val="both"/>
              <w:rPr>
                <w:rFonts w:ascii="Arial" w:hAnsi="Arial" w:cs="Arial"/>
                <w:b/>
                <w:bCs/>
              </w:rPr>
            </w:pPr>
            <w:r w:rsidRPr="005611C0">
              <w:rPr>
                <w:rFonts w:ascii="Arial" w:hAnsi="Arial" w:cs="Arial"/>
              </w:rPr>
              <w:t>Możliwość rozbudowy o automatyczne badanie według   IOTA ADNEX</w:t>
            </w:r>
          </w:p>
        </w:tc>
        <w:tc>
          <w:tcPr>
            <w:tcW w:w="1158" w:type="pct"/>
            <w:vAlign w:val="center"/>
          </w:tcPr>
          <w:p w14:paraId="0ADFE59F" w14:textId="77777777" w:rsidR="005611C0" w:rsidRPr="005611C0" w:rsidRDefault="005611C0" w:rsidP="005611C0">
            <w:pPr>
              <w:jc w:val="center"/>
              <w:rPr>
                <w:rFonts w:ascii="Arial" w:hAnsi="Arial" w:cs="Arial"/>
                <w:sz w:val="22"/>
                <w:szCs w:val="22"/>
              </w:rPr>
            </w:pPr>
            <w:r w:rsidRPr="005611C0">
              <w:rPr>
                <w:rFonts w:ascii="Arial" w:hAnsi="Arial" w:cs="Arial"/>
                <w:sz w:val="22"/>
                <w:szCs w:val="22"/>
              </w:rPr>
              <w:t>Tak</w:t>
            </w:r>
          </w:p>
        </w:tc>
        <w:tc>
          <w:tcPr>
            <w:tcW w:w="1157" w:type="pct"/>
          </w:tcPr>
          <w:p w14:paraId="2F548842" w14:textId="77777777" w:rsidR="005611C0" w:rsidRPr="005611C0" w:rsidRDefault="005611C0" w:rsidP="005611C0">
            <w:pPr>
              <w:jc w:val="center"/>
              <w:rPr>
                <w:rFonts w:ascii="Arial" w:hAnsi="Arial" w:cs="Arial"/>
                <w:sz w:val="22"/>
                <w:szCs w:val="22"/>
              </w:rPr>
            </w:pPr>
          </w:p>
        </w:tc>
      </w:tr>
      <w:tr w:rsidR="005611C0" w:rsidRPr="005611C0" w14:paraId="3D9E473E" w14:textId="58FC2690" w:rsidTr="005611C0">
        <w:trPr>
          <w:trHeight w:val="971"/>
        </w:trPr>
        <w:tc>
          <w:tcPr>
            <w:tcW w:w="331" w:type="pct"/>
            <w:vAlign w:val="center"/>
          </w:tcPr>
          <w:p w14:paraId="13551871" w14:textId="77777777" w:rsidR="005611C0" w:rsidRPr="005611C0" w:rsidRDefault="005611C0" w:rsidP="005611C0">
            <w:pPr>
              <w:pStyle w:val="Akapitzlist1"/>
              <w:numPr>
                <w:ilvl w:val="0"/>
                <w:numId w:val="99"/>
              </w:numPr>
              <w:spacing w:after="0" w:line="240" w:lineRule="auto"/>
              <w:jc w:val="center"/>
              <w:rPr>
                <w:rFonts w:ascii="Arial" w:hAnsi="Arial" w:cs="Arial"/>
              </w:rPr>
            </w:pPr>
          </w:p>
        </w:tc>
        <w:tc>
          <w:tcPr>
            <w:tcW w:w="2354" w:type="pct"/>
            <w:vAlign w:val="center"/>
          </w:tcPr>
          <w:p w14:paraId="429752BC" w14:textId="77777777" w:rsidR="005611C0" w:rsidRPr="005611C0" w:rsidRDefault="005611C0" w:rsidP="005611C0">
            <w:pPr>
              <w:pStyle w:val="Bezodstpw1"/>
              <w:jc w:val="both"/>
              <w:rPr>
                <w:rFonts w:ascii="Arial" w:hAnsi="Arial" w:cs="Arial"/>
              </w:rPr>
            </w:pPr>
            <w:r w:rsidRPr="005611C0">
              <w:rPr>
                <w:rFonts w:ascii="Arial" w:hAnsi="Arial" w:cs="Arial"/>
              </w:rPr>
              <w:t>Fabrycznie wbudowane zasilanie bateryjne o pojemności min 6900 mAh umożliwiające nieprzerwaną pracę po zaniku zasilania sieciowego przez min 40min</w:t>
            </w:r>
          </w:p>
        </w:tc>
        <w:tc>
          <w:tcPr>
            <w:tcW w:w="1158" w:type="pct"/>
            <w:vAlign w:val="center"/>
          </w:tcPr>
          <w:p w14:paraId="424DCC2A" w14:textId="77777777" w:rsidR="005611C0" w:rsidRPr="005611C0" w:rsidRDefault="005611C0" w:rsidP="005611C0">
            <w:pPr>
              <w:jc w:val="center"/>
              <w:rPr>
                <w:rFonts w:ascii="Arial" w:hAnsi="Arial" w:cs="Arial"/>
                <w:sz w:val="22"/>
                <w:szCs w:val="22"/>
              </w:rPr>
            </w:pPr>
            <w:r w:rsidRPr="005611C0">
              <w:rPr>
                <w:rFonts w:ascii="Arial" w:hAnsi="Arial" w:cs="Arial"/>
                <w:sz w:val="22"/>
                <w:szCs w:val="22"/>
              </w:rPr>
              <w:t>Tak</w:t>
            </w:r>
          </w:p>
        </w:tc>
        <w:tc>
          <w:tcPr>
            <w:tcW w:w="1157" w:type="pct"/>
          </w:tcPr>
          <w:p w14:paraId="5C60534E" w14:textId="77777777" w:rsidR="005611C0" w:rsidRPr="005611C0" w:rsidRDefault="005611C0" w:rsidP="005611C0">
            <w:pPr>
              <w:jc w:val="center"/>
              <w:rPr>
                <w:rFonts w:ascii="Arial" w:hAnsi="Arial" w:cs="Arial"/>
                <w:sz w:val="22"/>
                <w:szCs w:val="22"/>
              </w:rPr>
            </w:pPr>
          </w:p>
        </w:tc>
      </w:tr>
      <w:tr w:rsidR="005611C0" w:rsidRPr="005611C0" w14:paraId="6E5A0989" w14:textId="7668ADE0" w:rsidTr="005611C0">
        <w:trPr>
          <w:trHeight w:val="841"/>
        </w:trPr>
        <w:tc>
          <w:tcPr>
            <w:tcW w:w="3843" w:type="pct"/>
            <w:gridSpan w:val="3"/>
            <w:shd w:val="clear" w:color="auto" w:fill="A5A5A5"/>
            <w:vAlign w:val="center"/>
          </w:tcPr>
          <w:p w14:paraId="7C1FE325" w14:textId="77777777" w:rsidR="005611C0" w:rsidRPr="005611C0" w:rsidRDefault="005611C0" w:rsidP="005611C0">
            <w:pPr>
              <w:jc w:val="both"/>
              <w:rPr>
                <w:rFonts w:ascii="Arial" w:hAnsi="Arial" w:cs="Arial"/>
                <w:b/>
                <w:bCs/>
                <w:sz w:val="22"/>
                <w:szCs w:val="22"/>
              </w:rPr>
            </w:pPr>
            <w:r w:rsidRPr="005611C0">
              <w:rPr>
                <w:rFonts w:ascii="Arial" w:hAnsi="Arial" w:cs="Arial"/>
                <w:b/>
                <w:bCs/>
                <w:sz w:val="22"/>
                <w:szCs w:val="22"/>
              </w:rPr>
              <w:t>Możliwe do podłączenia głowice na dzień składania ofert</w:t>
            </w:r>
          </w:p>
        </w:tc>
        <w:tc>
          <w:tcPr>
            <w:tcW w:w="1157" w:type="pct"/>
            <w:shd w:val="clear" w:color="auto" w:fill="A5A5A5"/>
          </w:tcPr>
          <w:p w14:paraId="28E362B6" w14:textId="77777777" w:rsidR="005611C0" w:rsidRPr="005611C0" w:rsidRDefault="005611C0" w:rsidP="005611C0">
            <w:pPr>
              <w:jc w:val="center"/>
              <w:rPr>
                <w:rFonts w:ascii="Arial" w:hAnsi="Arial" w:cs="Arial"/>
                <w:b/>
                <w:bCs/>
                <w:sz w:val="22"/>
                <w:szCs w:val="22"/>
              </w:rPr>
            </w:pPr>
          </w:p>
        </w:tc>
      </w:tr>
      <w:tr w:rsidR="005611C0" w:rsidRPr="005611C0" w14:paraId="2AC077EE" w14:textId="364EAF2B" w:rsidTr="005611C0">
        <w:trPr>
          <w:trHeight w:val="971"/>
        </w:trPr>
        <w:tc>
          <w:tcPr>
            <w:tcW w:w="331" w:type="pct"/>
            <w:vAlign w:val="center"/>
          </w:tcPr>
          <w:p w14:paraId="0F2CB9CB" w14:textId="77777777" w:rsidR="005611C0" w:rsidRPr="005611C0" w:rsidRDefault="005611C0" w:rsidP="005611C0">
            <w:pPr>
              <w:pStyle w:val="Akapitzlist1"/>
              <w:numPr>
                <w:ilvl w:val="0"/>
                <w:numId w:val="99"/>
              </w:numPr>
              <w:spacing w:after="0" w:line="240" w:lineRule="auto"/>
              <w:jc w:val="center"/>
              <w:rPr>
                <w:rFonts w:ascii="Arial" w:hAnsi="Arial" w:cs="Arial"/>
              </w:rPr>
            </w:pPr>
          </w:p>
        </w:tc>
        <w:tc>
          <w:tcPr>
            <w:tcW w:w="2354" w:type="pct"/>
            <w:vAlign w:val="center"/>
          </w:tcPr>
          <w:p w14:paraId="41E05F50" w14:textId="77777777" w:rsidR="005611C0" w:rsidRPr="005611C0" w:rsidRDefault="005611C0" w:rsidP="005611C0">
            <w:pPr>
              <w:pStyle w:val="Bezodstpw"/>
              <w:jc w:val="both"/>
              <w:rPr>
                <w:rFonts w:ascii="Arial" w:hAnsi="Arial" w:cs="Arial"/>
                <w:sz w:val="22"/>
                <w:szCs w:val="22"/>
              </w:rPr>
            </w:pPr>
            <w:r w:rsidRPr="005611C0">
              <w:rPr>
                <w:rFonts w:ascii="Arial" w:hAnsi="Arial" w:cs="Arial"/>
                <w:sz w:val="22"/>
                <w:szCs w:val="22"/>
              </w:rPr>
              <w:t xml:space="preserve">Głowica sektorowa przezklatkowa wykonana w technologii Single Crystal </w:t>
            </w:r>
          </w:p>
          <w:p w14:paraId="57B54D3D" w14:textId="77777777" w:rsidR="005611C0" w:rsidRPr="005611C0" w:rsidRDefault="005611C0" w:rsidP="005611C0">
            <w:pPr>
              <w:pStyle w:val="Bezodstpw"/>
              <w:jc w:val="both"/>
              <w:rPr>
                <w:rFonts w:ascii="Arial" w:hAnsi="Arial" w:cs="Arial"/>
                <w:sz w:val="22"/>
                <w:szCs w:val="22"/>
              </w:rPr>
            </w:pPr>
            <w:r w:rsidRPr="005611C0">
              <w:rPr>
                <w:rFonts w:ascii="Arial" w:hAnsi="Arial" w:cs="Arial"/>
                <w:sz w:val="22"/>
                <w:szCs w:val="22"/>
              </w:rPr>
              <w:t>Zakres częstotliwości pracy 1-5 MHz</w:t>
            </w:r>
          </w:p>
          <w:p w14:paraId="6160FA72" w14:textId="77777777" w:rsidR="005611C0" w:rsidRPr="005611C0" w:rsidRDefault="005611C0" w:rsidP="005611C0">
            <w:pPr>
              <w:pStyle w:val="Bezodstpw"/>
              <w:jc w:val="both"/>
              <w:rPr>
                <w:rFonts w:ascii="Arial" w:hAnsi="Arial" w:cs="Arial"/>
                <w:sz w:val="22"/>
                <w:szCs w:val="22"/>
              </w:rPr>
            </w:pPr>
            <w:r w:rsidRPr="005611C0">
              <w:rPr>
                <w:rFonts w:ascii="Arial" w:hAnsi="Arial" w:cs="Arial"/>
                <w:sz w:val="22"/>
                <w:szCs w:val="22"/>
              </w:rPr>
              <w:t xml:space="preserve"> Liczba elementów 80</w:t>
            </w:r>
          </w:p>
          <w:p w14:paraId="6074C6B9" w14:textId="77777777" w:rsidR="005611C0" w:rsidRPr="005611C0" w:rsidRDefault="005611C0" w:rsidP="005611C0">
            <w:pPr>
              <w:pStyle w:val="Bezodstpw1"/>
              <w:jc w:val="both"/>
              <w:rPr>
                <w:rFonts w:ascii="Arial" w:hAnsi="Arial" w:cs="Arial"/>
              </w:rPr>
            </w:pPr>
            <w:r w:rsidRPr="005611C0">
              <w:rPr>
                <w:rFonts w:ascii="Arial" w:hAnsi="Arial" w:cs="Arial"/>
              </w:rPr>
              <w:t xml:space="preserve"> Kąt skanowania 90 stopni</w:t>
            </w:r>
          </w:p>
        </w:tc>
        <w:tc>
          <w:tcPr>
            <w:tcW w:w="1158" w:type="pct"/>
            <w:vAlign w:val="center"/>
          </w:tcPr>
          <w:p w14:paraId="7AF882D7" w14:textId="77777777" w:rsidR="005611C0" w:rsidRPr="005611C0" w:rsidRDefault="005611C0" w:rsidP="005611C0">
            <w:pPr>
              <w:jc w:val="center"/>
              <w:rPr>
                <w:rFonts w:ascii="Arial" w:hAnsi="Arial" w:cs="Arial"/>
                <w:sz w:val="22"/>
                <w:szCs w:val="22"/>
              </w:rPr>
            </w:pPr>
            <w:r w:rsidRPr="005611C0">
              <w:rPr>
                <w:rFonts w:ascii="Arial" w:hAnsi="Arial" w:cs="Arial"/>
                <w:sz w:val="22"/>
                <w:szCs w:val="22"/>
              </w:rPr>
              <w:t>Tak</w:t>
            </w:r>
          </w:p>
        </w:tc>
        <w:tc>
          <w:tcPr>
            <w:tcW w:w="1157" w:type="pct"/>
          </w:tcPr>
          <w:p w14:paraId="03A2D04D" w14:textId="77777777" w:rsidR="005611C0" w:rsidRPr="005611C0" w:rsidRDefault="005611C0" w:rsidP="005611C0">
            <w:pPr>
              <w:jc w:val="center"/>
              <w:rPr>
                <w:rFonts w:ascii="Arial" w:hAnsi="Arial" w:cs="Arial"/>
                <w:sz w:val="22"/>
                <w:szCs w:val="22"/>
              </w:rPr>
            </w:pPr>
          </w:p>
        </w:tc>
      </w:tr>
      <w:tr w:rsidR="005611C0" w:rsidRPr="005611C0" w14:paraId="3FB8C081" w14:textId="181DDEFC" w:rsidTr="005611C0">
        <w:trPr>
          <w:trHeight w:val="971"/>
        </w:trPr>
        <w:tc>
          <w:tcPr>
            <w:tcW w:w="331" w:type="pct"/>
            <w:vAlign w:val="center"/>
          </w:tcPr>
          <w:p w14:paraId="34C5A8D3" w14:textId="77777777" w:rsidR="005611C0" w:rsidRPr="005611C0" w:rsidRDefault="005611C0" w:rsidP="005611C0">
            <w:pPr>
              <w:pStyle w:val="Akapitzlist1"/>
              <w:numPr>
                <w:ilvl w:val="0"/>
                <w:numId w:val="99"/>
              </w:numPr>
              <w:spacing w:after="0" w:line="240" w:lineRule="auto"/>
              <w:jc w:val="center"/>
              <w:rPr>
                <w:rFonts w:ascii="Arial" w:hAnsi="Arial" w:cs="Arial"/>
              </w:rPr>
            </w:pPr>
          </w:p>
        </w:tc>
        <w:tc>
          <w:tcPr>
            <w:tcW w:w="2354" w:type="pct"/>
            <w:vAlign w:val="center"/>
          </w:tcPr>
          <w:p w14:paraId="1DEA6572" w14:textId="77777777" w:rsidR="005611C0" w:rsidRPr="005611C0" w:rsidRDefault="005611C0" w:rsidP="005611C0">
            <w:pPr>
              <w:jc w:val="both"/>
              <w:rPr>
                <w:rFonts w:ascii="Arial" w:hAnsi="Arial" w:cs="Arial"/>
                <w:sz w:val="22"/>
                <w:szCs w:val="22"/>
              </w:rPr>
            </w:pPr>
            <w:r w:rsidRPr="005611C0">
              <w:rPr>
                <w:rFonts w:ascii="Arial" w:hAnsi="Arial" w:cs="Arial"/>
                <w:sz w:val="22"/>
                <w:szCs w:val="22"/>
              </w:rPr>
              <w:t>Głowica microconvex, szerokopasmowa</w:t>
            </w:r>
          </w:p>
          <w:p w14:paraId="44428222" w14:textId="77777777" w:rsidR="005611C0" w:rsidRPr="005611C0" w:rsidRDefault="005611C0" w:rsidP="005611C0">
            <w:pPr>
              <w:jc w:val="both"/>
              <w:rPr>
                <w:rFonts w:ascii="Arial" w:hAnsi="Arial" w:cs="Arial"/>
                <w:sz w:val="22"/>
                <w:szCs w:val="22"/>
              </w:rPr>
            </w:pPr>
            <w:r w:rsidRPr="005611C0">
              <w:rPr>
                <w:rFonts w:ascii="Arial" w:hAnsi="Arial" w:cs="Arial"/>
                <w:sz w:val="22"/>
                <w:szCs w:val="22"/>
              </w:rPr>
              <w:t>Zakres częstotliwości pracy 3-12 MHz</w:t>
            </w:r>
          </w:p>
          <w:p w14:paraId="46872346" w14:textId="77777777" w:rsidR="005611C0" w:rsidRPr="005611C0" w:rsidRDefault="005611C0" w:rsidP="005611C0">
            <w:pPr>
              <w:jc w:val="both"/>
              <w:rPr>
                <w:rFonts w:ascii="Arial" w:hAnsi="Arial" w:cs="Arial"/>
                <w:sz w:val="22"/>
                <w:szCs w:val="22"/>
              </w:rPr>
            </w:pPr>
            <w:r w:rsidRPr="005611C0">
              <w:rPr>
                <w:rFonts w:ascii="Arial" w:hAnsi="Arial" w:cs="Arial"/>
                <w:sz w:val="22"/>
                <w:szCs w:val="22"/>
              </w:rPr>
              <w:t>Liczba elementów 128</w:t>
            </w:r>
          </w:p>
          <w:p w14:paraId="496114DD" w14:textId="77777777" w:rsidR="005611C0" w:rsidRPr="005611C0" w:rsidRDefault="005611C0" w:rsidP="005611C0">
            <w:pPr>
              <w:jc w:val="both"/>
              <w:rPr>
                <w:rFonts w:ascii="Arial" w:hAnsi="Arial" w:cs="Arial"/>
                <w:sz w:val="22"/>
                <w:szCs w:val="22"/>
              </w:rPr>
            </w:pPr>
            <w:r w:rsidRPr="005611C0">
              <w:rPr>
                <w:rFonts w:ascii="Arial" w:hAnsi="Arial" w:cs="Arial"/>
                <w:sz w:val="22"/>
                <w:szCs w:val="22"/>
              </w:rPr>
              <w:t>Kąt skanowania 93 stopni</w:t>
            </w:r>
          </w:p>
          <w:p w14:paraId="2C6A335C" w14:textId="77777777" w:rsidR="005611C0" w:rsidRPr="005611C0" w:rsidRDefault="005611C0" w:rsidP="005611C0">
            <w:pPr>
              <w:jc w:val="both"/>
              <w:rPr>
                <w:rFonts w:ascii="Arial" w:hAnsi="Arial" w:cs="Arial"/>
                <w:sz w:val="22"/>
                <w:szCs w:val="22"/>
              </w:rPr>
            </w:pPr>
            <w:r w:rsidRPr="005611C0">
              <w:rPr>
                <w:rFonts w:ascii="Arial" w:hAnsi="Arial" w:cs="Arial"/>
                <w:sz w:val="22"/>
                <w:szCs w:val="22"/>
              </w:rPr>
              <w:t>Obrazowanie harmoniczne</w:t>
            </w:r>
          </w:p>
          <w:p w14:paraId="0141186F" w14:textId="77777777" w:rsidR="005611C0" w:rsidRPr="005611C0" w:rsidRDefault="005611C0" w:rsidP="005611C0">
            <w:pPr>
              <w:pStyle w:val="Bezodstpw1"/>
              <w:jc w:val="both"/>
              <w:rPr>
                <w:rFonts w:ascii="Arial" w:hAnsi="Arial" w:cs="Arial"/>
              </w:rPr>
            </w:pPr>
            <w:r w:rsidRPr="005611C0">
              <w:rPr>
                <w:rFonts w:ascii="Arial" w:hAnsi="Arial" w:cs="Arial"/>
              </w:rPr>
              <w:t>Możliwość zastosowania przystawki biopsyjnej</w:t>
            </w:r>
          </w:p>
        </w:tc>
        <w:tc>
          <w:tcPr>
            <w:tcW w:w="1158" w:type="pct"/>
            <w:vAlign w:val="center"/>
          </w:tcPr>
          <w:p w14:paraId="3952FCCB" w14:textId="77777777" w:rsidR="005611C0" w:rsidRPr="005611C0" w:rsidRDefault="005611C0" w:rsidP="005611C0">
            <w:pPr>
              <w:jc w:val="center"/>
              <w:rPr>
                <w:rFonts w:ascii="Arial" w:hAnsi="Arial" w:cs="Arial"/>
                <w:sz w:val="22"/>
                <w:szCs w:val="22"/>
              </w:rPr>
            </w:pPr>
            <w:r w:rsidRPr="005611C0">
              <w:rPr>
                <w:rFonts w:ascii="Arial" w:hAnsi="Arial" w:cs="Arial"/>
                <w:sz w:val="22"/>
                <w:szCs w:val="22"/>
              </w:rPr>
              <w:t>Tak</w:t>
            </w:r>
          </w:p>
        </w:tc>
        <w:tc>
          <w:tcPr>
            <w:tcW w:w="1157" w:type="pct"/>
          </w:tcPr>
          <w:p w14:paraId="4D002830" w14:textId="77777777" w:rsidR="005611C0" w:rsidRPr="005611C0" w:rsidRDefault="005611C0" w:rsidP="005611C0">
            <w:pPr>
              <w:jc w:val="center"/>
              <w:rPr>
                <w:rFonts w:ascii="Arial" w:hAnsi="Arial" w:cs="Arial"/>
                <w:sz w:val="22"/>
                <w:szCs w:val="22"/>
              </w:rPr>
            </w:pPr>
          </w:p>
        </w:tc>
      </w:tr>
      <w:tr w:rsidR="005611C0" w:rsidRPr="005611C0" w14:paraId="3F82F598" w14:textId="1A128D96" w:rsidTr="005611C0">
        <w:trPr>
          <w:trHeight w:val="971"/>
        </w:trPr>
        <w:tc>
          <w:tcPr>
            <w:tcW w:w="331" w:type="pct"/>
            <w:vAlign w:val="center"/>
          </w:tcPr>
          <w:p w14:paraId="2DBDE21E" w14:textId="77777777" w:rsidR="005611C0" w:rsidRPr="005611C0" w:rsidRDefault="005611C0" w:rsidP="005611C0">
            <w:pPr>
              <w:pStyle w:val="Akapitzlist1"/>
              <w:numPr>
                <w:ilvl w:val="0"/>
                <w:numId w:val="99"/>
              </w:numPr>
              <w:spacing w:after="0" w:line="240" w:lineRule="auto"/>
              <w:jc w:val="center"/>
              <w:rPr>
                <w:rFonts w:ascii="Arial" w:hAnsi="Arial" w:cs="Arial"/>
              </w:rPr>
            </w:pPr>
          </w:p>
        </w:tc>
        <w:tc>
          <w:tcPr>
            <w:tcW w:w="2354" w:type="pct"/>
            <w:vAlign w:val="center"/>
          </w:tcPr>
          <w:p w14:paraId="689856C9" w14:textId="77777777" w:rsidR="005611C0" w:rsidRPr="005611C0" w:rsidRDefault="005611C0" w:rsidP="005611C0">
            <w:pPr>
              <w:jc w:val="both"/>
              <w:rPr>
                <w:rFonts w:ascii="Arial" w:hAnsi="Arial" w:cs="Arial"/>
                <w:sz w:val="22"/>
                <w:szCs w:val="22"/>
              </w:rPr>
            </w:pPr>
            <w:r w:rsidRPr="005611C0">
              <w:rPr>
                <w:rFonts w:ascii="Arial" w:hAnsi="Arial" w:cs="Arial"/>
                <w:sz w:val="22"/>
                <w:szCs w:val="22"/>
              </w:rPr>
              <w:tab/>
              <w:t xml:space="preserve">Głowica Liniowa wykonana w technologii Single Crystal, </w:t>
            </w:r>
          </w:p>
          <w:p w14:paraId="37465E92" w14:textId="77777777" w:rsidR="005611C0" w:rsidRPr="005611C0" w:rsidRDefault="005611C0" w:rsidP="005611C0">
            <w:pPr>
              <w:jc w:val="both"/>
              <w:rPr>
                <w:rFonts w:ascii="Arial" w:hAnsi="Arial" w:cs="Arial"/>
                <w:sz w:val="22"/>
                <w:szCs w:val="22"/>
              </w:rPr>
            </w:pPr>
            <w:r w:rsidRPr="005611C0">
              <w:rPr>
                <w:rFonts w:ascii="Arial" w:hAnsi="Arial" w:cs="Arial"/>
                <w:sz w:val="22"/>
                <w:szCs w:val="22"/>
              </w:rPr>
              <w:t>Zakres częstotliwości pracy 2-12MHz</w:t>
            </w:r>
          </w:p>
          <w:p w14:paraId="21A6E30E" w14:textId="77777777" w:rsidR="005611C0" w:rsidRPr="005611C0" w:rsidRDefault="005611C0" w:rsidP="005611C0">
            <w:pPr>
              <w:jc w:val="both"/>
              <w:rPr>
                <w:rFonts w:ascii="Arial" w:hAnsi="Arial" w:cs="Arial"/>
                <w:sz w:val="22"/>
                <w:szCs w:val="22"/>
              </w:rPr>
            </w:pPr>
            <w:r w:rsidRPr="005611C0">
              <w:rPr>
                <w:rFonts w:ascii="Arial" w:hAnsi="Arial" w:cs="Arial"/>
                <w:sz w:val="22"/>
                <w:szCs w:val="22"/>
              </w:rPr>
              <w:t>Liczba elementów 192</w:t>
            </w:r>
          </w:p>
          <w:p w14:paraId="1A6145AA" w14:textId="77777777" w:rsidR="005611C0" w:rsidRPr="005611C0" w:rsidRDefault="005611C0" w:rsidP="005611C0">
            <w:pPr>
              <w:jc w:val="both"/>
              <w:rPr>
                <w:rFonts w:ascii="Arial" w:hAnsi="Arial" w:cs="Arial"/>
                <w:sz w:val="22"/>
                <w:szCs w:val="22"/>
              </w:rPr>
            </w:pPr>
            <w:r w:rsidRPr="005611C0">
              <w:rPr>
                <w:rFonts w:ascii="Arial" w:hAnsi="Arial" w:cs="Arial"/>
                <w:sz w:val="22"/>
                <w:szCs w:val="22"/>
              </w:rPr>
              <w:t>Pole skanowania 44</w:t>
            </w:r>
          </w:p>
          <w:p w14:paraId="20BA395E" w14:textId="77777777" w:rsidR="005611C0" w:rsidRPr="005611C0" w:rsidRDefault="005611C0" w:rsidP="005611C0">
            <w:pPr>
              <w:jc w:val="both"/>
              <w:rPr>
                <w:rFonts w:ascii="Arial" w:hAnsi="Arial" w:cs="Arial"/>
                <w:sz w:val="22"/>
                <w:szCs w:val="22"/>
              </w:rPr>
            </w:pPr>
            <w:r w:rsidRPr="005611C0">
              <w:rPr>
                <w:rFonts w:ascii="Arial" w:hAnsi="Arial" w:cs="Arial"/>
                <w:sz w:val="22"/>
                <w:szCs w:val="22"/>
              </w:rPr>
              <w:t xml:space="preserve">Obrazowanie harmoniczne </w:t>
            </w:r>
          </w:p>
          <w:p w14:paraId="23377DE1" w14:textId="77777777" w:rsidR="005611C0" w:rsidRPr="005611C0" w:rsidRDefault="005611C0" w:rsidP="005611C0">
            <w:pPr>
              <w:jc w:val="both"/>
              <w:rPr>
                <w:rFonts w:ascii="Arial" w:hAnsi="Arial" w:cs="Arial"/>
                <w:sz w:val="22"/>
                <w:szCs w:val="22"/>
              </w:rPr>
            </w:pPr>
            <w:r w:rsidRPr="005611C0">
              <w:rPr>
                <w:rFonts w:ascii="Arial" w:hAnsi="Arial" w:cs="Arial"/>
                <w:sz w:val="22"/>
                <w:szCs w:val="22"/>
              </w:rPr>
              <w:t>Możliwość zastosowania przystawki biopsyjnej</w:t>
            </w:r>
            <w:r w:rsidRPr="005611C0">
              <w:rPr>
                <w:rFonts w:ascii="Arial" w:hAnsi="Arial" w:cs="Arial"/>
                <w:sz w:val="22"/>
                <w:szCs w:val="22"/>
              </w:rPr>
              <w:tab/>
            </w:r>
          </w:p>
        </w:tc>
        <w:tc>
          <w:tcPr>
            <w:tcW w:w="1158" w:type="pct"/>
            <w:vAlign w:val="center"/>
          </w:tcPr>
          <w:p w14:paraId="22E4D318" w14:textId="77777777" w:rsidR="005611C0" w:rsidRPr="005611C0" w:rsidRDefault="005611C0" w:rsidP="005611C0">
            <w:pPr>
              <w:jc w:val="center"/>
              <w:rPr>
                <w:rFonts w:ascii="Arial" w:hAnsi="Arial" w:cs="Arial"/>
                <w:sz w:val="22"/>
                <w:szCs w:val="22"/>
              </w:rPr>
            </w:pPr>
            <w:r w:rsidRPr="005611C0">
              <w:rPr>
                <w:rFonts w:ascii="Arial" w:hAnsi="Arial" w:cs="Arial"/>
                <w:sz w:val="22"/>
                <w:szCs w:val="22"/>
              </w:rPr>
              <w:t>Tak</w:t>
            </w:r>
          </w:p>
        </w:tc>
        <w:tc>
          <w:tcPr>
            <w:tcW w:w="1157" w:type="pct"/>
          </w:tcPr>
          <w:p w14:paraId="54CE664B" w14:textId="77777777" w:rsidR="005611C0" w:rsidRPr="005611C0" w:rsidRDefault="005611C0" w:rsidP="005611C0">
            <w:pPr>
              <w:jc w:val="center"/>
              <w:rPr>
                <w:rFonts w:ascii="Arial" w:hAnsi="Arial" w:cs="Arial"/>
                <w:sz w:val="22"/>
                <w:szCs w:val="22"/>
              </w:rPr>
            </w:pPr>
          </w:p>
        </w:tc>
      </w:tr>
      <w:tr w:rsidR="005611C0" w:rsidRPr="005611C0" w14:paraId="67945360" w14:textId="0D372AEF" w:rsidTr="005611C0">
        <w:trPr>
          <w:trHeight w:val="971"/>
        </w:trPr>
        <w:tc>
          <w:tcPr>
            <w:tcW w:w="331" w:type="pct"/>
            <w:vAlign w:val="center"/>
          </w:tcPr>
          <w:p w14:paraId="1E1492B3" w14:textId="77777777" w:rsidR="005611C0" w:rsidRPr="005611C0" w:rsidRDefault="005611C0" w:rsidP="005611C0">
            <w:pPr>
              <w:pStyle w:val="Akapitzlist1"/>
              <w:numPr>
                <w:ilvl w:val="0"/>
                <w:numId w:val="99"/>
              </w:numPr>
              <w:spacing w:after="0" w:line="240" w:lineRule="auto"/>
              <w:jc w:val="center"/>
              <w:rPr>
                <w:rFonts w:ascii="Arial" w:hAnsi="Arial" w:cs="Arial"/>
              </w:rPr>
            </w:pPr>
          </w:p>
        </w:tc>
        <w:tc>
          <w:tcPr>
            <w:tcW w:w="2354" w:type="pct"/>
            <w:vAlign w:val="center"/>
          </w:tcPr>
          <w:p w14:paraId="164CA5A3" w14:textId="77777777" w:rsidR="005611C0" w:rsidRPr="005611C0" w:rsidRDefault="005611C0" w:rsidP="005611C0">
            <w:pPr>
              <w:pStyle w:val="Bezodstpw1"/>
              <w:jc w:val="both"/>
              <w:rPr>
                <w:rFonts w:ascii="Arial" w:hAnsi="Arial" w:cs="Arial"/>
              </w:rPr>
            </w:pPr>
            <w:r w:rsidRPr="005611C0">
              <w:rPr>
                <w:rFonts w:ascii="Arial" w:hAnsi="Arial" w:cs="Arial"/>
              </w:rPr>
              <w:t>Głowica Liniowa, szerokopasmowa</w:t>
            </w:r>
          </w:p>
          <w:p w14:paraId="157B1211" w14:textId="77777777" w:rsidR="005611C0" w:rsidRPr="005611C0" w:rsidRDefault="005611C0" w:rsidP="005611C0">
            <w:pPr>
              <w:pStyle w:val="Bezodstpw1"/>
              <w:jc w:val="both"/>
              <w:rPr>
                <w:rFonts w:ascii="Arial" w:hAnsi="Arial" w:cs="Arial"/>
              </w:rPr>
            </w:pPr>
            <w:r w:rsidRPr="005611C0">
              <w:rPr>
                <w:rFonts w:ascii="Arial" w:hAnsi="Arial" w:cs="Arial"/>
              </w:rPr>
              <w:t>Zakres częstotliwości pracy 4-18 MHz</w:t>
            </w:r>
          </w:p>
          <w:p w14:paraId="2D70E454" w14:textId="77777777" w:rsidR="005611C0" w:rsidRPr="005611C0" w:rsidRDefault="005611C0" w:rsidP="005611C0">
            <w:pPr>
              <w:pStyle w:val="Bezodstpw1"/>
              <w:jc w:val="both"/>
              <w:rPr>
                <w:rFonts w:ascii="Arial" w:hAnsi="Arial" w:cs="Arial"/>
              </w:rPr>
            </w:pPr>
            <w:r w:rsidRPr="005611C0">
              <w:rPr>
                <w:rFonts w:ascii="Arial" w:hAnsi="Arial" w:cs="Arial"/>
              </w:rPr>
              <w:t>Liczba elementów 288</w:t>
            </w:r>
          </w:p>
          <w:p w14:paraId="5EF42F4C" w14:textId="77777777" w:rsidR="005611C0" w:rsidRPr="005611C0" w:rsidRDefault="005611C0" w:rsidP="005611C0">
            <w:pPr>
              <w:pStyle w:val="Bezodstpw1"/>
              <w:jc w:val="both"/>
              <w:rPr>
                <w:rFonts w:ascii="Arial" w:hAnsi="Arial" w:cs="Arial"/>
              </w:rPr>
            </w:pPr>
            <w:r w:rsidRPr="005611C0">
              <w:rPr>
                <w:rFonts w:ascii="Arial" w:hAnsi="Arial" w:cs="Arial"/>
              </w:rPr>
              <w:t xml:space="preserve">Pole skanowania max </w:t>
            </w:r>
            <w:smartTag w:uri="urn:schemas-microsoft-com:office:smarttags" w:element="metricconverter">
              <w:smartTagPr>
                <w:attr w:name="ProductID" w:val="39 mm"/>
              </w:smartTagPr>
              <w:r w:rsidRPr="005611C0">
                <w:rPr>
                  <w:rFonts w:ascii="Arial" w:hAnsi="Arial" w:cs="Arial"/>
                </w:rPr>
                <w:t>39 mm</w:t>
              </w:r>
            </w:smartTag>
          </w:p>
          <w:p w14:paraId="58C76D12" w14:textId="77777777" w:rsidR="005611C0" w:rsidRPr="005611C0" w:rsidRDefault="005611C0" w:rsidP="005611C0">
            <w:pPr>
              <w:pStyle w:val="Bezodstpw1"/>
              <w:jc w:val="both"/>
              <w:rPr>
                <w:rFonts w:ascii="Arial" w:hAnsi="Arial" w:cs="Arial"/>
              </w:rPr>
            </w:pPr>
            <w:r w:rsidRPr="005611C0">
              <w:rPr>
                <w:rFonts w:ascii="Arial" w:hAnsi="Arial" w:cs="Arial"/>
              </w:rPr>
              <w:t xml:space="preserve">Obrazowanie harmoniczne min 5 częstotliwości </w:t>
            </w:r>
          </w:p>
          <w:p w14:paraId="75B02C0B" w14:textId="77777777" w:rsidR="005611C0" w:rsidRPr="005611C0" w:rsidRDefault="005611C0" w:rsidP="005611C0">
            <w:pPr>
              <w:pStyle w:val="Bezodstpw1"/>
              <w:jc w:val="both"/>
              <w:rPr>
                <w:rFonts w:ascii="Arial" w:hAnsi="Arial" w:cs="Arial"/>
              </w:rPr>
            </w:pPr>
            <w:r w:rsidRPr="005611C0">
              <w:rPr>
                <w:rFonts w:ascii="Arial" w:hAnsi="Arial" w:cs="Arial"/>
              </w:rPr>
              <w:t>Możliwość zastosowania przystawki biopsyjnej</w:t>
            </w:r>
          </w:p>
        </w:tc>
        <w:tc>
          <w:tcPr>
            <w:tcW w:w="1158" w:type="pct"/>
            <w:vAlign w:val="center"/>
          </w:tcPr>
          <w:p w14:paraId="0296A067" w14:textId="77777777" w:rsidR="005611C0" w:rsidRPr="005611C0" w:rsidRDefault="005611C0" w:rsidP="005611C0">
            <w:pPr>
              <w:jc w:val="center"/>
              <w:rPr>
                <w:rFonts w:ascii="Arial" w:hAnsi="Arial" w:cs="Arial"/>
                <w:sz w:val="22"/>
                <w:szCs w:val="22"/>
              </w:rPr>
            </w:pPr>
            <w:r w:rsidRPr="005611C0">
              <w:rPr>
                <w:rFonts w:ascii="Arial" w:hAnsi="Arial" w:cs="Arial"/>
                <w:sz w:val="22"/>
                <w:szCs w:val="22"/>
              </w:rPr>
              <w:t>Tak</w:t>
            </w:r>
          </w:p>
        </w:tc>
        <w:tc>
          <w:tcPr>
            <w:tcW w:w="1157" w:type="pct"/>
          </w:tcPr>
          <w:p w14:paraId="1876C494" w14:textId="77777777" w:rsidR="005611C0" w:rsidRPr="005611C0" w:rsidRDefault="005611C0" w:rsidP="005611C0">
            <w:pPr>
              <w:jc w:val="center"/>
              <w:rPr>
                <w:rFonts w:ascii="Arial" w:hAnsi="Arial" w:cs="Arial"/>
                <w:sz w:val="22"/>
                <w:szCs w:val="22"/>
              </w:rPr>
            </w:pPr>
          </w:p>
        </w:tc>
      </w:tr>
      <w:tr w:rsidR="005611C0" w:rsidRPr="005611C0" w14:paraId="310EF963" w14:textId="1F602C9F" w:rsidTr="005611C0">
        <w:trPr>
          <w:trHeight w:val="971"/>
        </w:trPr>
        <w:tc>
          <w:tcPr>
            <w:tcW w:w="331" w:type="pct"/>
            <w:vAlign w:val="center"/>
          </w:tcPr>
          <w:p w14:paraId="404F806A" w14:textId="77777777" w:rsidR="005611C0" w:rsidRPr="005611C0" w:rsidRDefault="005611C0" w:rsidP="005611C0">
            <w:pPr>
              <w:pStyle w:val="Akapitzlist1"/>
              <w:numPr>
                <w:ilvl w:val="0"/>
                <w:numId w:val="99"/>
              </w:numPr>
              <w:spacing w:after="0" w:line="240" w:lineRule="auto"/>
              <w:jc w:val="center"/>
              <w:rPr>
                <w:rFonts w:ascii="Arial" w:hAnsi="Arial" w:cs="Arial"/>
              </w:rPr>
            </w:pPr>
          </w:p>
        </w:tc>
        <w:tc>
          <w:tcPr>
            <w:tcW w:w="2354" w:type="pct"/>
            <w:vAlign w:val="center"/>
          </w:tcPr>
          <w:p w14:paraId="44FE3AA0" w14:textId="77777777" w:rsidR="005611C0" w:rsidRPr="005611C0" w:rsidRDefault="005611C0" w:rsidP="005611C0">
            <w:pPr>
              <w:jc w:val="both"/>
              <w:rPr>
                <w:rFonts w:ascii="Arial" w:hAnsi="Arial" w:cs="Arial"/>
                <w:sz w:val="22"/>
                <w:szCs w:val="22"/>
              </w:rPr>
            </w:pPr>
            <w:r w:rsidRPr="005611C0">
              <w:rPr>
                <w:rFonts w:ascii="Arial" w:hAnsi="Arial" w:cs="Arial"/>
                <w:sz w:val="22"/>
                <w:szCs w:val="22"/>
              </w:rPr>
              <w:t>Głowica liniowa, szerokopasmowa</w:t>
            </w:r>
          </w:p>
          <w:p w14:paraId="681BD6FA" w14:textId="77777777" w:rsidR="005611C0" w:rsidRPr="005611C0" w:rsidRDefault="005611C0" w:rsidP="005611C0">
            <w:pPr>
              <w:jc w:val="both"/>
              <w:rPr>
                <w:rFonts w:ascii="Arial" w:hAnsi="Arial" w:cs="Arial"/>
                <w:sz w:val="22"/>
                <w:szCs w:val="22"/>
              </w:rPr>
            </w:pPr>
            <w:r w:rsidRPr="005611C0">
              <w:rPr>
                <w:rFonts w:ascii="Arial" w:hAnsi="Arial" w:cs="Arial"/>
                <w:sz w:val="22"/>
                <w:szCs w:val="22"/>
              </w:rPr>
              <w:t>Zakres częstotliwości pracy 3-22MHz</w:t>
            </w:r>
          </w:p>
          <w:p w14:paraId="0F132045" w14:textId="77777777" w:rsidR="005611C0" w:rsidRPr="005611C0" w:rsidRDefault="005611C0" w:rsidP="005611C0">
            <w:pPr>
              <w:jc w:val="both"/>
              <w:rPr>
                <w:rFonts w:ascii="Arial" w:hAnsi="Arial" w:cs="Arial"/>
                <w:sz w:val="22"/>
                <w:szCs w:val="22"/>
              </w:rPr>
            </w:pPr>
            <w:r w:rsidRPr="005611C0">
              <w:rPr>
                <w:rFonts w:ascii="Arial" w:hAnsi="Arial" w:cs="Arial"/>
                <w:sz w:val="22"/>
                <w:szCs w:val="22"/>
              </w:rPr>
              <w:t>Liczba elementów min 192</w:t>
            </w:r>
          </w:p>
          <w:p w14:paraId="6BC9BCAC" w14:textId="77777777" w:rsidR="005611C0" w:rsidRPr="005611C0" w:rsidRDefault="005611C0" w:rsidP="005611C0">
            <w:pPr>
              <w:jc w:val="both"/>
              <w:rPr>
                <w:rFonts w:ascii="Arial" w:hAnsi="Arial" w:cs="Arial"/>
                <w:sz w:val="22"/>
                <w:szCs w:val="22"/>
              </w:rPr>
            </w:pPr>
            <w:r w:rsidRPr="005611C0">
              <w:rPr>
                <w:rFonts w:ascii="Arial" w:hAnsi="Arial" w:cs="Arial"/>
                <w:sz w:val="22"/>
                <w:szCs w:val="22"/>
              </w:rPr>
              <w:t>Pole skanowania max 26mm</w:t>
            </w:r>
          </w:p>
          <w:p w14:paraId="355808DF" w14:textId="77777777" w:rsidR="005611C0" w:rsidRPr="005611C0" w:rsidRDefault="005611C0" w:rsidP="005611C0">
            <w:pPr>
              <w:pStyle w:val="Bezodstpw1"/>
              <w:jc w:val="both"/>
              <w:rPr>
                <w:rFonts w:ascii="Arial" w:hAnsi="Arial" w:cs="Arial"/>
              </w:rPr>
            </w:pPr>
            <w:r w:rsidRPr="005611C0">
              <w:rPr>
                <w:rFonts w:ascii="Arial" w:hAnsi="Arial" w:cs="Arial"/>
              </w:rPr>
              <w:t>Obrazowanie harmoniczne</w:t>
            </w:r>
          </w:p>
        </w:tc>
        <w:tc>
          <w:tcPr>
            <w:tcW w:w="1158" w:type="pct"/>
            <w:vAlign w:val="center"/>
          </w:tcPr>
          <w:p w14:paraId="0D592C8E" w14:textId="77777777" w:rsidR="005611C0" w:rsidRPr="005611C0" w:rsidRDefault="005611C0" w:rsidP="005611C0">
            <w:pPr>
              <w:jc w:val="center"/>
              <w:rPr>
                <w:rFonts w:ascii="Arial" w:hAnsi="Arial" w:cs="Arial"/>
                <w:sz w:val="22"/>
                <w:szCs w:val="22"/>
              </w:rPr>
            </w:pPr>
            <w:r w:rsidRPr="005611C0">
              <w:rPr>
                <w:rFonts w:ascii="Arial" w:hAnsi="Arial" w:cs="Arial"/>
                <w:sz w:val="22"/>
                <w:szCs w:val="22"/>
              </w:rPr>
              <w:t>Tak</w:t>
            </w:r>
          </w:p>
        </w:tc>
        <w:tc>
          <w:tcPr>
            <w:tcW w:w="1157" w:type="pct"/>
          </w:tcPr>
          <w:p w14:paraId="479C94D8" w14:textId="77777777" w:rsidR="005611C0" w:rsidRPr="005611C0" w:rsidRDefault="005611C0" w:rsidP="005611C0">
            <w:pPr>
              <w:jc w:val="center"/>
              <w:rPr>
                <w:rFonts w:ascii="Arial" w:hAnsi="Arial" w:cs="Arial"/>
                <w:sz w:val="22"/>
                <w:szCs w:val="22"/>
              </w:rPr>
            </w:pPr>
          </w:p>
        </w:tc>
      </w:tr>
      <w:tr w:rsidR="005611C0" w:rsidRPr="005611C0" w14:paraId="30B97939" w14:textId="5D070E70" w:rsidTr="005611C0">
        <w:trPr>
          <w:trHeight w:val="971"/>
        </w:trPr>
        <w:tc>
          <w:tcPr>
            <w:tcW w:w="331" w:type="pct"/>
            <w:vAlign w:val="center"/>
          </w:tcPr>
          <w:p w14:paraId="26820E7A" w14:textId="77777777" w:rsidR="005611C0" w:rsidRPr="005611C0" w:rsidRDefault="005611C0" w:rsidP="005611C0">
            <w:pPr>
              <w:pStyle w:val="Akapitzlist1"/>
              <w:numPr>
                <w:ilvl w:val="0"/>
                <w:numId w:val="99"/>
              </w:numPr>
              <w:spacing w:after="0" w:line="240" w:lineRule="auto"/>
              <w:jc w:val="center"/>
              <w:rPr>
                <w:rFonts w:ascii="Arial" w:hAnsi="Arial" w:cs="Arial"/>
              </w:rPr>
            </w:pPr>
          </w:p>
        </w:tc>
        <w:tc>
          <w:tcPr>
            <w:tcW w:w="2354" w:type="pct"/>
            <w:vAlign w:val="center"/>
          </w:tcPr>
          <w:p w14:paraId="66722B0B" w14:textId="77777777" w:rsidR="005611C0" w:rsidRPr="005611C0" w:rsidRDefault="005611C0" w:rsidP="005611C0">
            <w:pPr>
              <w:jc w:val="both"/>
              <w:rPr>
                <w:rFonts w:ascii="Arial" w:hAnsi="Arial" w:cs="Arial"/>
                <w:sz w:val="22"/>
                <w:szCs w:val="22"/>
              </w:rPr>
            </w:pPr>
            <w:r w:rsidRPr="005611C0">
              <w:rPr>
                <w:rFonts w:ascii="Arial" w:hAnsi="Arial" w:cs="Arial"/>
                <w:sz w:val="22"/>
                <w:szCs w:val="22"/>
              </w:rPr>
              <w:t xml:space="preserve">Głowica Liniowa śródoperacyjna typu „hokey” </w:t>
            </w:r>
          </w:p>
          <w:p w14:paraId="44EA4533" w14:textId="77777777" w:rsidR="005611C0" w:rsidRPr="005611C0" w:rsidRDefault="005611C0" w:rsidP="005611C0">
            <w:pPr>
              <w:jc w:val="both"/>
              <w:rPr>
                <w:rFonts w:ascii="Arial" w:hAnsi="Arial" w:cs="Arial"/>
                <w:sz w:val="22"/>
                <w:szCs w:val="22"/>
              </w:rPr>
            </w:pPr>
            <w:r w:rsidRPr="005611C0">
              <w:rPr>
                <w:rFonts w:ascii="Arial" w:hAnsi="Arial" w:cs="Arial"/>
                <w:sz w:val="22"/>
                <w:szCs w:val="22"/>
              </w:rPr>
              <w:t>Zakres częstotliwości 3-22MHz</w:t>
            </w:r>
          </w:p>
          <w:p w14:paraId="6A6D8732" w14:textId="77777777" w:rsidR="005611C0" w:rsidRPr="005611C0" w:rsidRDefault="005611C0" w:rsidP="005611C0">
            <w:pPr>
              <w:jc w:val="both"/>
              <w:rPr>
                <w:rFonts w:ascii="Arial" w:hAnsi="Arial" w:cs="Arial"/>
                <w:sz w:val="22"/>
                <w:szCs w:val="22"/>
              </w:rPr>
            </w:pPr>
            <w:r w:rsidRPr="005611C0">
              <w:rPr>
                <w:rFonts w:ascii="Arial" w:hAnsi="Arial" w:cs="Arial"/>
                <w:sz w:val="22"/>
                <w:szCs w:val="22"/>
              </w:rPr>
              <w:t>Liczba elementów min 192</w:t>
            </w:r>
          </w:p>
          <w:p w14:paraId="06E888EC" w14:textId="77777777" w:rsidR="005611C0" w:rsidRPr="005611C0" w:rsidRDefault="005611C0" w:rsidP="005611C0">
            <w:pPr>
              <w:jc w:val="both"/>
              <w:rPr>
                <w:rFonts w:ascii="Arial" w:hAnsi="Arial" w:cs="Arial"/>
                <w:sz w:val="22"/>
                <w:szCs w:val="22"/>
              </w:rPr>
            </w:pPr>
            <w:r w:rsidRPr="005611C0">
              <w:rPr>
                <w:rFonts w:ascii="Arial" w:hAnsi="Arial" w:cs="Arial"/>
                <w:sz w:val="22"/>
                <w:szCs w:val="22"/>
              </w:rPr>
              <w:t>Pole skanowania max 26mm</w:t>
            </w:r>
          </w:p>
          <w:p w14:paraId="21D96D99" w14:textId="77777777" w:rsidR="005611C0" w:rsidRPr="005611C0" w:rsidRDefault="005611C0" w:rsidP="005611C0">
            <w:pPr>
              <w:jc w:val="both"/>
              <w:rPr>
                <w:rFonts w:ascii="Arial" w:hAnsi="Arial" w:cs="Arial"/>
                <w:sz w:val="22"/>
                <w:szCs w:val="22"/>
              </w:rPr>
            </w:pPr>
            <w:r w:rsidRPr="005611C0">
              <w:rPr>
                <w:rFonts w:ascii="Arial" w:hAnsi="Arial" w:cs="Arial"/>
                <w:sz w:val="22"/>
                <w:szCs w:val="22"/>
              </w:rPr>
              <w:t xml:space="preserve">Obrazowanie harmoniczne </w:t>
            </w:r>
          </w:p>
        </w:tc>
        <w:tc>
          <w:tcPr>
            <w:tcW w:w="1158" w:type="pct"/>
            <w:vAlign w:val="center"/>
          </w:tcPr>
          <w:p w14:paraId="2D4E5256" w14:textId="77777777" w:rsidR="005611C0" w:rsidRPr="005611C0" w:rsidRDefault="005611C0" w:rsidP="005611C0">
            <w:pPr>
              <w:jc w:val="center"/>
              <w:rPr>
                <w:rFonts w:ascii="Arial" w:hAnsi="Arial" w:cs="Arial"/>
                <w:sz w:val="22"/>
                <w:szCs w:val="22"/>
              </w:rPr>
            </w:pPr>
            <w:r w:rsidRPr="005611C0">
              <w:rPr>
                <w:rFonts w:ascii="Arial" w:hAnsi="Arial" w:cs="Arial"/>
                <w:sz w:val="22"/>
                <w:szCs w:val="22"/>
              </w:rPr>
              <w:t xml:space="preserve">Tak </w:t>
            </w:r>
          </w:p>
        </w:tc>
        <w:tc>
          <w:tcPr>
            <w:tcW w:w="1157" w:type="pct"/>
          </w:tcPr>
          <w:p w14:paraId="72C1D512" w14:textId="77777777" w:rsidR="005611C0" w:rsidRPr="005611C0" w:rsidRDefault="005611C0" w:rsidP="005611C0">
            <w:pPr>
              <w:jc w:val="center"/>
              <w:rPr>
                <w:rFonts w:ascii="Arial" w:hAnsi="Arial" w:cs="Arial"/>
                <w:sz w:val="22"/>
                <w:szCs w:val="22"/>
              </w:rPr>
            </w:pPr>
          </w:p>
        </w:tc>
      </w:tr>
      <w:tr w:rsidR="005611C0" w:rsidRPr="005611C0" w14:paraId="4303C65B" w14:textId="11181372" w:rsidTr="005611C0">
        <w:trPr>
          <w:trHeight w:val="1024"/>
        </w:trPr>
        <w:tc>
          <w:tcPr>
            <w:tcW w:w="331" w:type="pct"/>
            <w:vAlign w:val="center"/>
          </w:tcPr>
          <w:p w14:paraId="566C3A3A" w14:textId="77777777" w:rsidR="005611C0" w:rsidRPr="005611C0" w:rsidRDefault="005611C0" w:rsidP="005611C0">
            <w:pPr>
              <w:pStyle w:val="Akapitzlist1"/>
              <w:numPr>
                <w:ilvl w:val="0"/>
                <w:numId w:val="99"/>
              </w:numPr>
              <w:spacing w:after="0" w:line="240" w:lineRule="auto"/>
              <w:jc w:val="center"/>
              <w:rPr>
                <w:rFonts w:ascii="Arial" w:hAnsi="Arial" w:cs="Arial"/>
              </w:rPr>
            </w:pPr>
          </w:p>
        </w:tc>
        <w:tc>
          <w:tcPr>
            <w:tcW w:w="2354" w:type="pct"/>
            <w:vAlign w:val="center"/>
          </w:tcPr>
          <w:p w14:paraId="11029798" w14:textId="77777777" w:rsidR="005611C0" w:rsidRPr="005611C0" w:rsidRDefault="005611C0" w:rsidP="005611C0">
            <w:pPr>
              <w:jc w:val="both"/>
              <w:rPr>
                <w:rFonts w:ascii="Arial" w:hAnsi="Arial" w:cs="Arial"/>
                <w:sz w:val="22"/>
                <w:szCs w:val="22"/>
              </w:rPr>
            </w:pPr>
            <w:r w:rsidRPr="005611C0">
              <w:rPr>
                <w:rFonts w:ascii="Arial" w:hAnsi="Arial" w:cs="Arial"/>
                <w:sz w:val="22"/>
                <w:szCs w:val="22"/>
              </w:rPr>
              <w:t xml:space="preserve">Głowica kardiologiczna pediatryczna, szerokopasmowa </w:t>
            </w:r>
          </w:p>
          <w:p w14:paraId="2B7E5180" w14:textId="77777777" w:rsidR="005611C0" w:rsidRPr="005611C0" w:rsidRDefault="005611C0" w:rsidP="005611C0">
            <w:pPr>
              <w:jc w:val="both"/>
              <w:rPr>
                <w:rFonts w:ascii="Arial" w:hAnsi="Arial" w:cs="Arial"/>
                <w:sz w:val="22"/>
                <w:szCs w:val="22"/>
              </w:rPr>
            </w:pPr>
            <w:r w:rsidRPr="005611C0">
              <w:rPr>
                <w:rFonts w:ascii="Arial" w:hAnsi="Arial" w:cs="Arial"/>
                <w:sz w:val="22"/>
                <w:szCs w:val="22"/>
              </w:rPr>
              <w:t>Zakres częstotliwości pracy 3-8 MHz</w:t>
            </w:r>
          </w:p>
          <w:p w14:paraId="28096694" w14:textId="77777777" w:rsidR="005611C0" w:rsidRPr="005611C0" w:rsidRDefault="005611C0" w:rsidP="005611C0">
            <w:pPr>
              <w:jc w:val="both"/>
              <w:rPr>
                <w:rFonts w:ascii="Arial" w:hAnsi="Arial" w:cs="Arial"/>
                <w:sz w:val="22"/>
                <w:szCs w:val="22"/>
              </w:rPr>
            </w:pPr>
            <w:r w:rsidRPr="005611C0">
              <w:rPr>
                <w:rFonts w:ascii="Arial" w:hAnsi="Arial" w:cs="Arial"/>
                <w:sz w:val="22"/>
                <w:szCs w:val="22"/>
              </w:rPr>
              <w:t>Liczba elementów min 96</w:t>
            </w:r>
          </w:p>
          <w:p w14:paraId="0BB115C2" w14:textId="77777777" w:rsidR="005611C0" w:rsidRPr="005611C0" w:rsidRDefault="005611C0" w:rsidP="005611C0">
            <w:pPr>
              <w:jc w:val="both"/>
              <w:rPr>
                <w:rFonts w:ascii="Arial" w:hAnsi="Arial" w:cs="Arial"/>
                <w:b/>
                <w:bCs/>
                <w:sz w:val="22"/>
                <w:szCs w:val="22"/>
              </w:rPr>
            </w:pPr>
            <w:r w:rsidRPr="005611C0">
              <w:rPr>
                <w:rFonts w:ascii="Arial" w:hAnsi="Arial" w:cs="Arial"/>
                <w:sz w:val="22"/>
                <w:szCs w:val="22"/>
              </w:rPr>
              <w:t>Kąt skanowania min 90°</w:t>
            </w:r>
          </w:p>
        </w:tc>
        <w:tc>
          <w:tcPr>
            <w:tcW w:w="1158" w:type="pct"/>
            <w:vAlign w:val="center"/>
          </w:tcPr>
          <w:p w14:paraId="239C6CB9" w14:textId="77777777" w:rsidR="005611C0" w:rsidRPr="005611C0" w:rsidRDefault="005611C0" w:rsidP="005611C0">
            <w:pPr>
              <w:jc w:val="center"/>
              <w:rPr>
                <w:rFonts w:ascii="Arial" w:hAnsi="Arial" w:cs="Arial"/>
                <w:sz w:val="22"/>
                <w:szCs w:val="22"/>
              </w:rPr>
            </w:pPr>
            <w:r w:rsidRPr="005611C0">
              <w:rPr>
                <w:rFonts w:ascii="Arial" w:hAnsi="Arial" w:cs="Arial"/>
                <w:sz w:val="22"/>
                <w:szCs w:val="22"/>
              </w:rPr>
              <w:t xml:space="preserve">Tak </w:t>
            </w:r>
          </w:p>
        </w:tc>
        <w:tc>
          <w:tcPr>
            <w:tcW w:w="1157" w:type="pct"/>
          </w:tcPr>
          <w:p w14:paraId="63AEB249" w14:textId="77777777" w:rsidR="005611C0" w:rsidRPr="005611C0" w:rsidRDefault="005611C0" w:rsidP="005611C0">
            <w:pPr>
              <w:jc w:val="center"/>
              <w:rPr>
                <w:rFonts w:ascii="Arial" w:hAnsi="Arial" w:cs="Arial"/>
                <w:sz w:val="22"/>
                <w:szCs w:val="22"/>
              </w:rPr>
            </w:pPr>
          </w:p>
        </w:tc>
      </w:tr>
      <w:tr w:rsidR="005611C0" w:rsidRPr="005611C0" w14:paraId="6CACB7B1" w14:textId="3FFA8B5D" w:rsidTr="005611C0">
        <w:trPr>
          <w:trHeight w:val="1266"/>
        </w:trPr>
        <w:tc>
          <w:tcPr>
            <w:tcW w:w="331" w:type="pct"/>
            <w:vAlign w:val="center"/>
          </w:tcPr>
          <w:p w14:paraId="02DD6009" w14:textId="77777777" w:rsidR="005611C0" w:rsidRPr="005611C0" w:rsidRDefault="005611C0" w:rsidP="005611C0">
            <w:pPr>
              <w:pStyle w:val="Akapitzlist1"/>
              <w:numPr>
                <w:ilvl w:val="0"/>
                <w:numId w:val="99"/>
              </w:numPr>
              <w:spacing w:after="0" w:line="240" w:lineRule="auto"/>
              <w:jc w:val="center"/>
              <w:rPr>
                <w:rFonts w:ascii="Arial" w:hAnsi="Arial" w:cs="Arial"/>
              </w:rPr>
            </w:pPr>
          </w:p>
        </w:tc>
        <w:tc>
          <w:tcPr>
            <w:tcW w:w="2354" w:type="pct"/>
            <w:vAlign w:val="center"/>
          </w:tcPr>
          <w:p w14:paraId="01B9FDFC" w14:textId="77777777" w:rsidR="005611C0" w:rsidRPr="005611C0" w:rsidRDefault="005611C0" w:rsidP="005611C0">
            <w:pPr>
              <w:jc w:val="both"/>
              <w:rPr>
                <w:rFonts w:ascii="Arial" w:hAnsi="Arial" w:cs="Arial"/>
                <w:sz w:val="22"/>
                <w:szCs w:val="22"/>
              </w:rPr>
            </w:pPr>
            <w:r w:rsidRPr="005611C0">
              <w:rPr>
                <w:rFonts w:ascii="Arial" w:hAnsi="Arial" w:cs="Arial"/>
                <w:sz w:val="22"/>
                <w:szCs w:val="22"/>
              </w:rPr>
              <w:t xml:space="preserve">Głowica kardiologiczna neonatologiczna, szerokopasmowa </w:t>
            </w:r>
          </w:p>
          <w:p w14:paraId="57514F51" w14:textId="77777777" w:rsidR="005611C0" w:rsidRPr="005611C0" w:rsidRDefault="005611C0" w:rsidP="005611C0">
            <w:pPr>
              <w:jc w:val="both"/>
              <w:rPr>
                <w:rFonts w:ascii="Arial" w:hAnsi="Arial" w:cs="Arial"/>
                <w:sz w:val="22"/>
                <w:szCs w:val="22"/>
              </w:rPr>
            </w:pPr>
            <w:r w:rsidRPr="005611C0">
              <w:rPr>
                <w:rFonts w:ascii="Arial" w:hAnsi="Arial" w:cs="Arial"/>
                <w:sz w:val="22"/>
                <w:szCs w:val="22"/>
              </w:rPr>
              <w:t>Zakres częstotliwości pracy 4-12 MHz</w:t>
            </w:r>
          </w:p>
          <w:p w14:paraId="655CABB0" w14:textId="77777777" w:rsidR="005611C0" w:rsidRPr="005611C0" w:rsidRDefault="005611C0" w:rsidP="005611C0">
            <w:pPr>
              <w:jc w:val="both"/>
              <w:rPr>
                <w:rFonts w:ascii="Arial" w:hAnsi="Arial" w:cs="Arial"/>
                <w:sz w:val="22"/>
                <w:szCs w:val="22"/>
              </w:rPr>
            </w:pPr>
            <w:r w:rsidRPr="005611C0">
              <w:rPr>
                <w:rFonts w:ascii="Arial" w:hAnsi="Arial" w:cs="Arial"/>
                <w:sz w:val="22"/>
                <w:szCs w:val="22"/>
              </w:rPr>
              <w:t>Liczba elementów min 96</w:t>
            </w:r>
          </w:p>
          <w:p w14:paraId="2F336C42" w14:textId="77777777" w:rsidR="005611C0" w:rsidRPr="005611C0" w:rsidRDefault="005611C0" w:rsidP="005611C0">
            <w:pPr>
              <w:jc w:val="both"/>
              <w:rPr>
                <w:rFonts w:ascii="Arial" w:hAnsi="Arial" w:cs="Arial"/>
                <w:bCs/>
                <w:sz w:val="22"/>
                <w:szCs w:val="22"/>
              </w:rPr>
            </w:pPr>
            <w:r w:rsidRPr="005611C0">
              <w:rPr>
                <w:rFonts w:ascii="Arial" w:hAnsi="Arial" w:cs="Arial"/>
                <w:sz w:val="22"/>
                <w:szCs w:val="22"/>
              </w:rPr>
              <w:t>Kąt skanowania min 90°</w:t>
            </w:r>
          </w:p>
        </w:tc>
        <w:tc>
          <w:tcPr>
            <w:tcW w:w="1158" w:type="pct"/>
            <w:vAlign w:val="center"/>
          </w:tcPr>
          <w:p w14:paraId="62CCFA57" w14:textId="77777777" w:rsidR="005611C0" w:rsidRPr="005611C0" w:rsidRDefault="005611C0" w:rsidP="005611C0">
            <w:pPr>
              <w:jc w:val="center"/>
              <w:rPr>
                <w:rFonts w:ascii="Arial" w:hAnsi="Arial" w:cs="Arial"/>
                <w:sz w:val="22"/>
                <w:szCs w:val="22"/>
              </w:rPr>
            </w:pPr>
            <w:r w:rsidRPr="005611C0">
              <w:rPr>
                <w:rFonts w:ascii="Arial" w:hAnsi="Arial" w:cs="Arial"/>
                <w:sz w:val="22"/>
                <w:szCs w:val="22"/>
              </w:rPr>
              <w:t>Tak</w:t>
            </w:r>
          </w:p>
        </w:tc>
        <w:tc>
          <w:tcPr>
            <w:tcW w:w="1157" w:type="pct"/>
          </w:tcPr>
          <w:p w14:paraId="09C13765" w14:textId="77777777" w:rsidR="005611C0" w:rsidRPr="005611C0" w:rsidRDefault="005611C0" w:rsidP="005611C0">
            <w:pPr>
              <w:jc w:val="center"/>
              <w:rPr>
                <w:rFonts w:ascii="Arial" w:hAnsi="Arial" w:cs="Arial"/>
                <w:sz w:val="22"/>
                <w:szCs w:val="22"/>
              </w:rPr>
            </w:pPr>
          </w:p>
        </w:tc>
      </w:tr>
      <w:tr w:rsidR="005611C0" w:rsidRPr="005611C0" w14:paraId="4156939A" w14:textId="5476D18A" w:rsidTr="005611C0">
        <w:trPr>
          <w:trHeight w:val="1265"/>
        </w:trPr>
        <w:tc>
          <w:tcPr>
            <w:tcW w:w="331" w:type="pct"/>
            <w:vAlign w:val="center"/>
          </w:tcPr>
          <w:p w14:paraId="390FE435" w14:textId="77777777" w:rsidR="005611C0" w:rsidRPr="005611C0" w:rsidRDefault="005611C0" w:rsidP="005611C0">
            <w:pPr>
              <w:pStyle w:val="Bezodstpw1"/>
              <w:numPr>
                <w:ilvl w:val="0"/>
                <w:numId w:val="99"/>
              </w:numPr>
              <w:jc w:val="center"/>
              <w:rPr>
                <w:rFonts w:ascii="Arial" w:hAnsi="Arial" w:cs="Arial"/>
              </w:rPr>
            </w:pPr>
          </w:p>
        </w:tc>
        <w:tc>
          <w:tcPr>
            <w:tcW w:w="2354" w:type="pct"/>
            <w:vAlign w:val="center"/>
          </w:tcPr>
          <w:p w14:paraId="31B2961A" w14:textId="77777777" w:rsidR="005611C0" w:rsidRPr="005611C0" w:rsidRDefault="005611C0" w:rsidP="005611C0">
            <w:pPr>
              <w:pStyle w:val="Bezodstpw1"/>
              <w:jc w:val="both"/>
              <w:rPr>
                <w:rFonts w:ascii="Arial" w:hAnsi="Arial" w:cs="Arial"/>
              </w:rPr>
            </w:pPr>
            <w:r w:rsidRPr="005611C0">
              <w:rPr>
                <w:rFonts w:ascii="Arial" w:hAnsi="Arial" w:cs="Arial"/>
              </w:rPr>
              <w:t>Głowica endowaginalna,</w:t>
            </w:r>
            <w:r w:rsidRPr="005611C0">
              <w:rPr>
                <w:rFonts w:ascii="Arial" w:hAnsi="Arial" w:cs="Arial"/>
                <w:b/>
                <w:bCs/>
              </w:rPr>
              <w:t xml:space="preserve"> </w:t>
            </w:r>
            <w:r w:rsidRPr="005611C0">
              <w:rPr>
                <w:rFonts w:ascii="Arial" w:hAnsi="Arial" w:cs="Arial"/>
              </w:rPr>
              <w:t xml:space="preserve">szerokopasmowa </w:t>
            </w:r>
          </w:p>
          <w:p w14:paraId="2B353CE9" w14:textId="77777777" w:rsidR="005611C0" w:rsidRPr="005611C0" w:rsidRDefault="005611C0" w:rsidP="005611C0">
            <w:pPr>
              <w:pStyle w:val="Bezodstpw1"/>
              <w:jc w:val="both"/>
              <w:rPr>
                <w:rFonts w:ascii="Arial" w:hAnsi="Arial" w:cs="Arial"/>
              </w:rPr>
            </w:pPr>
            <w:r w:rsidRPr="005611C0">
              <w:rPr>
                <w:rFonts w:ascii="Arial" w:hAnsi="Arial" w:cs="Arial"/>
              </w:rPr>
              <w:t>Zakres częstotliwości pracy 2-11 MHz</w:t>
            </w:r>
          </w:p>
          <w:p w14:paraId="346E8BD7" w14:textId="77777777" w:rsidR="005611C0" w:rsidRPr="005611C0" w:rsidRDefault="005611C0" w:rsidP="005611C0">
            <w:pPr>
              <w:pStyle w:val="Bezodstpw1"/>
              <w:jc w:val="both"/>
              <w:rPr>
                <w:rFonts w:ascii="Arial" w:hAnsi="Arial" w:cs="Arial"/>
              </w:rPr>
            </w:pPr>
            <w:r w:rsidRPr="005611C0">
              <w:rPr>
                <w:rFonts w:ascii="Arial" w:hAnsi="Arial" w:cs="Arial"/>
              </w:rPr>
              <w:t>Liczba elementów min 192</w:t>
            </w:r>
          </w:p>
          <w:p w14:paraId="0FF77EBD" w14:textId="77777777" w:rsidR="005611C0" w:rsidRPr="005611C0" w:rsidRDefault="005611C0" w:rsidP="005611C0">
            <w:pPr>
              <w:pStyle w:val="Bezodstpw1"/>
              <w:jc w:val="both"/>
              <w:rPr>
                <w:rFonts w:ascii="Arial" w:hAnsi="Arial" w:cs="Arial"/>
              </w:rPr>
            </w:pPr>
            <w:r w:rsidRPr="005611C0">
              <w:rPr>
                <w:rFonts w:ascii="Arial" w:hAnsi="Arial" w:cs="Arial"/>
              </w:rPr>
              <w:t>Kąt skanowania min 200 stopni</w:t>
            </w:r>
          </w:p>
          <w:p w14:paraId="24C5E504" w14:textId="77777777" w:rsidR="005611C0" w:rsidRPr="005611C0" w:rsidRDefault="005611C0" w:rsidP="005611C0">
            <w:pPr>
              <w:pStyle w:val="Bezodstpw1"/>
              <w:jc w:val="both"/>
              <w:rPr>
                <w:rFonts w:ascii="Arial" w:hAnsi="Arial" w:cs="Arial"/>
              </w:rPr>
            </w:pPr>
            <w:r w:rsidRPr="005611C0">
              <w:rPr>
                <w:rFonts w:ascii="Arial" w:hAnsi="Arial" w:cs="Arial"/>
              </w:rPr>
              <w:t xml:space="preserve">Obrazowanie harmoniczne </w:t>
            </w:r>
          </w:p>
          <w:p w14:paraId="56EF8173" w14:textId="77777777" w:rsidR="005611C0" w:rsidRPr="005611C0" w:rsidRDefault="005611C0" w:rsidP="005611C0">
            <w:pPr>
              <w:pStyle w:val="Bezodstpw1"/>
              <w:jc w:val="both"/>
              <w:rPr>
                <w:rFonts w:ascii="Arial" w:hAnsi="Arial" w:cs="Arial"/>
              </w:rPr>
            </w:pPr>
            <w:r w:rsidRPr="005611C0">
              <w:rPr>
                <w:rFonts w:ascii="Arial" w:hAnsi="Arial" w:cs="Arial"/>
              </w:rPr>
              <w:t xml:space="preserve">Możliwość pracy z oprogramowaniem do Fuzji </w:t>
            </w:r>
          </w:p>
        </w:tc>
        <w:tc>
          <w:tcPr>
            <w:tcW w:w="1158" w:type="pct"/>
            <w:vAlign w:val="center"/>
          </w:tcPr>
          <w:p w14:paraId="3D45FF0E" w14:textId="77777777" w:rsidR="005611C0" w:rsidRPr="005611C0" w:rsidRDefault="005611C0" w:rsidP="005611C0">
            <w:pPr>
              <w:pStyle w:val="Bezodstpw1"/>
              <w:jc w:val="center"/>
              <w:rPr>
                <w:rFonts w:ascii="Arial" w:hAnsi="Arial" w:cs="Arial"/>
              </w:rPr>
            </w:pPr>
            <w:r w:rsidRPr="005611C0">
              <w:rPr>
                <w:rFonts w:ascii="Arial" w:hAnsi="Arial" w:cs="Arial"/>
              </w:rPr>
              <w:t xml:space="preserve">Tak </w:t>
            </w:r>
          </w:p>
        </w:tc>
        <w:tc>
          <w:tcPr>
            <w:tcW w:w="1157" w:type="pct"/>
          </w:tcPr>
          <w:p w14:paraId="6D518FA5" w14:textId="77777777" w:rsidR="005611C0" w:rsidRPr="005611C0" w:rsidRDefault="005611C0" w:rsidP="005611C0">
            <w:pPr>
              <w:pStyle w:val="Bezodstpw1"/>
              <w:jc w:val="center"/>
              <w:rPr>
                <w:rFonts w:ascii="Arial" w:hAnsi="Arial" w:cs="Arial"/>
              </w:rPr>
            </w:pPr>
          </w:p>
        </w:tc>
      </w:tr>
      <w:tr w:rsidR="005611C0" w:rsidRPr="005611C0" w14:paraId="616A9CA2" w14:textId="6D009816" w:rsidTr="005611C0">
        <w:trPr>
          <w:trHeight w:val="1407"/>
        </w:trPr>
        <w:tc>
          <w:tcPr>
            <w:tcW w:w="331" w:type="pct"/>
            <w:vAlign w:val="center"/>
          </w:tcPr>
          <w:p w14:paraId="31695AC8" w14:textId="77777777" w:rsidR="005611C0" w:rsidRPr="005611C0" w:rsidRDefault="005611C0" w:rsidP="005611C0">
            <w:pPr>
              <w:pStyle w:val="Bezodstpw1"/>
              <w:numPr>
                <w:ilvl w:val="0"/>
                <w:numId w:val="99"/>
              </w:numPr>
              <w:jc w:val="center"/>
              <w:rPr>
                <w:rFonts w:ascii="Arial" w:hAnsi="Arial" w:cs="Arial"/>
              </w:rPr>
            </w:pPr>
          </w:p>
        </w:tc>
        <w:tc>
          <w:tcPr>
            <w:tcW w:w="2354" w:type="pct"/>
            <w:vAlign w:val="center"/>
          </w:tcPr>
          <w:p w14:paraId="31CC6A59" w14:textId="77777777" w:rsidR="005611C0" w:rsidRPr="005611C0" w:rsidRDefault="005611C0" w:rsidP="005611C0">
            <w:pPr>
              <w:jc w:val="both"/>
              <w:rPr>
                <w:rFonts w:ascii="Arial" w:hAnsi="Arial" w:cs="Arial"/>
                <w:sz w:val="22"/>
                <w:szCs w:val="22"/>
              </w:rPr>
            </w:pPr>
            <w:r w:rsidRPr="005611C0">
              <w:rPr>
                <w:rFonts w:ascii="Arial" w:hAnsi="Arial" w:cs="Arial"/>
                <w:sz w:val="22"/>
                <w:szCs w:val="22"/>
              </w:rPr>
              <w:t>Głowica Convex Volumetryczny,</w:t>
            </w:r>
            <w:r w:rsidRPr="005611C0">
              <w:rPr>
                <w:rFonts w:ascii="Arial" w:hAnsi="Arial" w:cs="Arial"/>
                <w:b/>
                <w:sz w:val="22"/>
                <w:szCs w:val="22"/>
              </w:rPr>
              <w:t xml:space="preserve"> </w:t>
            </w:r>
            <w:r w:rsidRPr="005611C0">
              <w:rPr>
                <w:rFonts w:ascii="Arial" w:hAnsi="Arial" w:cs="Arial"/>
                <w:sz w:val="22"/>
                <w:szCs w:val="22"/>
              </w:rPr>
              <w:t>szerokopasmowa</w:t>
            </w:r>
          </w:p>
          <w:p w14:paraId="0A189AF2" w14:textId="77777777" w:rsidR="005611C0" w:rsidRPr="005611C0" w:rsidRDefault="005611C0" w:rsidP="005611C0">
            <w:pPr>
              <w:jc w:val="both"/>
              <w:rPr>
                <w:rFonts w:ascii="Arial" w:hAnsi="Arial" w:cs="Arial"/>
                <w:sz w:val="22"/>
                <w:szCs w:val="22"/>
              </w:rPr>
            </w:pPr>
            <w:r w:rsidRPr="005611C0">
              <w:rPr>
                <w:rFonts w:ascii="Arial" w:hAnsi="Arial" w:cs="Arial"/>
                <w:sz w:val="22"/>
                <w:szCs w:val="22"/>
              </w:rPr>
              <w:t>Zakres częstotliwości pracy 1-8 MHz</w:t>
            </w:r>
          </w:p>
          <w:p w14:paraId="6CFCFBBF" w14:textId="77777777" w:rsidR="005611C0" w:rsidRPr="005611C0" w:rsidRDefault="005611C0" w:rsidP="005611C0">
            <w:pPr>
              <w:jc w:val="both"/>
              <w:rPr>
                <w:rFonts w:ascii="Arial" w:hAnsi="Arial" w:cs="Arial"/>
                <w:sz w:val="22"/>
                <w:szCs w:val="22"/>
              </w:rPr>
            </w:pPr>
            <w:r w:rsidRPr="005611C0">
              <w:rPr>
                <w:rFonts w:ascii="Arial" w:hAnsi="Arial" w:cs="Arial"/>
                <w:sz w:val="22"/>
                <w:szCs w:val="22"/>
              </w:rPr>
              <w:t>Liczba elementów 192</w:t>
            </w:r>
          </w:p>
          <w:p w14:paraId="4052B351" w14:textId="77777777" w:rsidR="005611C0" w:rsidRPr="005611C0" w:rsidRDefault="005611C0" w:rsidP="005611C0">
            <w:pPr>
              <w:jc w:val="both"/>
              <w:rPr>
                <w:rFonts w:ascii="Arial" w:hAnsi="Arial" w:cs="Arial"/>
                <w:sz w:val="22"/>
                <w:szCs w:val="22"/>
              </w:rPr>
            </w:pPr>
            <w:r w:rsidRPr="005611C0">
              <w:rPr>
                <w:rFonts w:ascii="Arial" w:hAnsi="Arial" w:cs="Arial"/>
                <w:sz w:val="22"/>
                <w:szCs w:val="22"/>
              </w:rPr>
              <w:t>Kąt skanowania 70 stopni</w:t>
            </w:r>
          </w:p>
          <w:p w14:paraId="3FB5F7AD" w14:textId="77777777" w:rsidR="005611C0" w:rsidRPr="005611C0" w:rsidRDefault="005611C0" w:rsidP="005611C0">
            <w:pPr>
              <w:jc w:val="both"/>
              <w:rPr>
                <w:rFonts w:ascii="Arial" w:hAnsi="Arial" w:cs="Arial"/>
                <w:sz w:val="22"/>
                <w:szCs w:val="22"/>
              </w:rPr>
            </w:pPr>
            <w:r w:rsidRPr="005611C0">
              <w:rPr>
                <w:rFonts w:ascii="Arial" w:hAnsi="Arial" w:cs="Arial"/>
                <w:bCs/>
                <w:sz w:val="22"/>
                <w:szCs w:val="22"/>
              </w:rPr>
              <w:t>Możliwość rozbudowy</w:t>
            </w:r>
          </w:p>
        </w:tc>
        <w:tc>
          <w:tcPr>
            <w:tcW w:w="1158" w:type="pct"/>
            <w:vAlign w:val="center"/>
          </w:tcPr>
          <w:p w14:paraId="42EB8C1A" w14:textId="77777777" w:rsidR="005611C0" w:rsidRPr="005611C0" w:rsidRDefault="005611C0" w:rsidP="005611C0">
            <w:pPr>
              <w:pStyle w:val="Bezodstpw1"/>
              <w:jc w:val="center"/>
              <w:rPr>
                <w:rFonts w:ascii="Arial" w:hAnsi="Arial" w:cs="Arial"/>
              </w:rPr>
            </w:pPr>
            <w:r w:rsidRPr="005611C0">
              <w:rPr>
                <w:rFonts w:ascii="Arial" w:hAnsi="Arial" w:cs="Arial"/>
              </w:rPr>
              <w:t>Tak</w:t>
            </w:r>
          </w:p>
        </w:tc>
        <w:tc>
          <w:tcPr>
            <w:tcW w:w="1157" w:type="pct"/>
          </w:tcPr>
          <w:p w14:paraId="4AD77A9A" w14:textId="77777777" w:rsidR="005611C0" w:rsidRPr="005611C0" w:rsidRDefault="005611C0" w:rsidP="005611C0">
            <w:pPr>
              <w:pStyle w:val="Bezodstpw1"/>
              <w:jc w:val="center"/>
              <w:rPr>
                <w:rFonts w:ascii="Arial" w:hAnsi="Arial" w:cs="Arial"/>
              </w:rPr>
            </w:pPr>
          </w:p>
        </w:tc>
      </w:tr>
      <w:tr w:rsidR="005611C0" w:rsidRPr="005611C0" w14:paraId="1097D03A" w14:textId="47875477" w:rsidTr="005611C0">
        <w:trPr>
          <w:trHeight w:val="678"/>
        </w:trPr>
        <w:tc>
          <w:tcPr>
            <w:tcW w:w="3843" w:type="pct"/>
            <w:gridSpan w:val="3"/>
            <w:shd w:val="clear" w:color="auto" w:fill="A5A5A5"/>
            <w:vAlign w:val="center"/>
          </w:tcPr>
          <w:p w14:paraId="5207CEDD" w14:textId="77777777" w:rsidR="005611C0" w:rsidRPr="005611C0" w:rsidRDefault="005611C0" w:rsidP="005611C0">
            <w:pPr>
              <w:pStyle w:val="Bezodstpw1"/>
              <w:jc w:val="both"/>
              <w:rPr>
                <w:rFonts w:ascii="Arial" w:hAnsi="Arial" w:cs="Arial"/>
                <w:b/>
                <w:bCs/>
              </w:rPr>
            </w:pPr>
            <w:r w:rsidRPr="005611C0">
              <w:rPr>
                <w:rFonts w:ascii="Arial" w:hAnsi="Arial" w:cs="Arial"/>
                <w:b/>
                <w:bCs/>
              </w:rPr>
              <w:t xml:space="preserve">Pozostałe wymagania </w:t>
            </w:r>
          </w:p>
        </w:tc>
        <w:tc>
          <w:tcPr>
            <w:tcW w:w="1157" w:type="pct"/>
            <w:shd w:val="clear" w:color="auto" w:fill="A5A5A5"/>
          </w:tcPr>
          <w:p w14:paraId="2DC03000" w14:textId="77777777" w:rsidR="005611C0" w:rsidRPr="005611C0" w:rsidRDefault="005611C0" w:rsidP="005611C0">
            <w:pPr>
              <w:pStyle w:val="Bezodstpw1"/>
              <w:jc w:val="center"/>
              <w:rPr>
                <w:rFonts w:ascii="Arial" w:hAnsi="Arial" w:cs="Arial"/>
                <w:b/>
                <w:bCs/>
              </w:rPr>
            </w:pPr>
          </w:p>
        </w:tc>
      </w:tr>
      <w:tr w:rsidR="005611C0" w:rsidRPr="005611C0" w14:paraId="1680F2EC" w14:textId="40FE3083" w:rsidTr="005611C0">
        <w:trPr>
          <w:trHeight w:val="3715"/>
        </w:trPr>
        <w:tc>
          <w:tcPr>
            <w:tcW w:w="331" w:type="pct"/>
            <w:vAlign w:val="center"/>
          </w:tcPr>
          <w:p w14:paraId="2B1BEFAD" w14:textId="77777777" w:rsidR="005611C0" w:rsidRPr="005611C0" w:rsidRDefault="005611C0" w:rsidP="005611C0">
            <w:pPr>
              <w:pStyle w:val="Bezodstpw1"/>
              <w:numPr>
                <w:ilvl w:val="0"/>
                <w:numId w:val="99"/>
              </w:numPr>
              <w:jc w:val="center"/>
              <w:rPr>
                <w:rFonts w:ascii="Arial" w:hAnsi="Arial" w:cs="Arial"/>
              </w:rPr>
            </w:pPr>
          </w:p>
        </w:tc>
        <w:tc>
          <w:tcPr>
            <w:tcW w:w="2354" w:type="pct"/>
            <w:vAlign w:val="center"/>
          </w:tcPr>
          <w:p w14:paraId="69C698EF" w14:textId="77777777" w:rsidR="005611C0" w:rsidRPr="005611C0" w:rsidRDefault="005611C0" w:rsidP="005611C0">
            <w:pPr>
              <w:jc w:val="both"/>
              <w:rPr>
                <w:rFonts w:ascii="Arial" w:hAnsi="Arial" w:cs="Arial"/>
                <w:sz w:val="22"/>
                <w:szCs w:val="22"/>
              </w:rPr>
            </w:pPr>
            <w:r w:rsidRPr="005611C0">
              <w:rPr>
                <w:rFonts w:ascii="Arial" w:hAnsi="Arial" w:cs="Arial"/>
                <w:sz w:val="22"/>
                <w:szCs w:val="22"/>
              </w:rPr>
              <w:t>Wraz z dostawą przedmiotu zamówienia należy dostarczyć Zamawiającemu:</w:t>
            </w:r>
          </w:p>
          <w:p w14:paraId="02E607E8" w14:textId="77777777" w:rsidR="005611C0" w:rsidRPr="005611C0" w:rsidRDefault="005611C0" w:rsidP="005611C0">
            <w:pPr>
              <w:numPr>
                <w:ilvl w:val="0"/>
                <w:numId w:val="94"/>
              </w:numPr>
              <w:jc w:val="both"/>
              <w:rPr>
                <w:rFonts w:ascii="Arial" w:hAnsi="Arial" w:cs="Arial"/>
                <w:sz w:val="22"/>
                <w:szCs w:val="22"/>
              </w:rPr>
            </w:pPr>
            <w:r w:rsidRPr="005611C0">
              <w:rPr>
                <w:rFonts w:ascii="Arial" w:hAnsi="Arial" w:cs="Arial"/>
                <w:sz w:val="22"/>
                <w:szCs w:val="22"/>
              </w:rPr>
              <w:t xml:space="preserve">Instrukcje obsługi w języku polskim (1 egz. w formie papierowej, 1 egz. </w:t>
            </w:r>
            <w:r w:rsidRPr="005611C0">
              <w:rPr>
                <w:rFonts w:ascii="Arial" w:hAnsi="Arial" w:cs="Arial"/>
                <w:sz w:val="22"/>
                <w:szCs w:val="22"/>
              </w:rPr>
              <w:br/>
              <w:t>w formie elektronicznej</w:t>
            </w:r>
          </w:p>
          <w:p w14:paraId="4DCA0527" w14:textId="77777777" w:rsidR="005611C0" w:rsidRPr="005611C0" w:rsidRDefault="005611C0" w:rsidP="005611C0">
            <w:pPr>
              <w:numPr>
                <w:ilvl w:val="0"/>
                <w:numId w:val="94"/>
              </w:numPr>
              <w:jc w:val="both"/>
              <w:rPr>
                <w:rFonts w:ascii="Arial" w:hAnsi="Arial" w:cs="Arial"/>
                <w:sz w:val="22"/>
                <w:szCs w:val="22"/>
              </w:rPr>
            </w:pPr>
            <w:r w:rsidRPr="005611C0">
              <w:rPr>
                <w:rFonts w:ascii="Arial" w:hAnsi="Arial" w:cs="Arial"/>
                <w:sz w:val="22"/>
                <w:szCs w:val="22"/>
              </w:rPr>
              <w:t>paszport techniczny z wpisem o przeprowadzonej instalacji i uruchomieniu oraz datą następnego przeglądu,</w:t>
            </w:r>
          </w:p>
          <w:p w14:paraId="5A349A03" w14:textId="77777777" w:rsidR="005611C0" w:rsidRPr="005611C0" w:rsidRDefault="005611C0" w:rsidP="005611C0">
            <w:pPr>
              <w:numPr>
                <w:ilvl w:val="0"/>
                <w:numId w:val="94"/>
              </w:numPr>
              <w:jc w:val="both"/>
              <w:rPr>
                <w:rFonts w:ascii="Arial" w:hAnsi="Arial" w:cs="Arial"/>
                <w:sz w:val="22"/>
                <w:szCs w:val="22"/>
              </w:rPr>
            </w:pPr>
            <w:r w:rsidRPr="005611C0">
              <w:rPr>
                <w:rFonts w:ascii="Arial" w:hAnsi="Arial" w:cs="Arial"/>
                <w:sz w:val="22"/>
                <w:szCs w:val="22"/>
              </w:rPr>
              <w:t>kartę gwarancyjną,</w:t>
            </w:r>
          </w:p>
          <w:p w14:paraId="2F0544B3" w14:textId="77777777" w:rsidR="005611C0" w:rsidRPr="005611C0" w:rsidRDefault="005611C0" w:rsidP="005611C0">
            <w:pPr>
              <w:numPr>
                <w:ilvl w:val="0"/>
                <w:numId w:val="94"/>
              </w:numPr>
              <w:jc w:val="both"/>
              <w:rPr>
                <w:rFonts w:ascii="Arial" w:hAnsi="Arial" w:cs="Arial"/>
                <w:sz w:val="22"/>
                <w:szCs w:val="22"/>
              </w:rPr>
            </w:pPr>
            <w:r w:rsidRPr="005611C0">
              <w:rPr>
                <w:rFonts w:ascii="Arial" w:hAnsi="Arial" w:cs="Arial"/>
                <w:sz w:val="22"/>
                <w:szCs w:val="22"/>
              </w:rPr>
              <w:t>deklarację CE lub inny dokument dopuszczający przedmiot umowy do obrotu,</w:t>
            </w:r>
          </w:p>
          <w:p w14:paraId="7829582C" w14:textId="77777777" w:rsidR="005611C0" w:rsidRPr="005611C0" w:rsidRDefault="005611C0" w:rsidP="005611C0">
            <w:pPr>
              <w:numPr>
                <w:ilvl w:val="0"/>
                <w:numId w:val="94"/>
              </w:numPr>
              <w:jc w:val="both"/>
              <w:rPr>
                <w:rFonts w:ascii="Arial" w:hAnsi="Arial" w:cs="Arial"/>
                <w:sz w:val="22"/>
                <w:szCs w:val="22"/>
              </w:rPr>
            </w:pPr>
            <w:r w:rsidRPr="005611C0">
              <w:rPr>
                <w:rFonts w:ascii="Arial" w:hAnsi="Arial" w:cs="Arial"/>
                <w:sz w:val="22"/>
                <w:szCs w:val="22"/>
              </w:rPr>
              <w:t>instrukcje/zalecenia dotyczące mycia i dezynfekcji,</w:t>
            </w:r>
          </w:p>
          <w:p w14:paraId="65288552" w14:textId="77777777" w:rsidR="005611C0" w:rsidRPr="005611C0" w:rsidRDefault="005611C0" w:rsidP="005611C0">
            <w:pPr>
              <w:numPr>
                <w:ilvl w:val="0"/>
                <w:numId w:val="94"/>
              </w:numPr>
              <w:jc w:val="both"/>
              <w:rPr>
                <w:rFonts w:ascii="Arial" w:hAnsi="Arial" w:cs="Arial"/>
                <w:sz w:val="22"/>
                <w:szCs w:val="22"/>
              </w:rPr>
            </w:pPr>
            <w:r w:rsidRPr="005611C0">
              <w:rPr>
                <w:rFonts w:ascii="Arial" w:hAnsi="Arial" w:cs="Arial"/>
                <w:sz w:val="22"/>
                <w:szCs w:val="22"/>
              </w:rPr>
              <w:t>niezbędną dokumentację zawierającą zalecenia dotyczące konserwacji, wykonania przeglądów, pomiarów bezpieczeństwa elektrycznego</w:t>
            </w:r>
            <w:r w:rsidRPr="005611C0">
              <w:rPr>
                <w:rFonts w:ascii="Arial" w:hAnsi="Arial" w:cs="Arial"/>
                <w:sz w:val="22"/>
                <w:szCs w:val="22"/>
              </w:rPr>
              <w:br/>
              <w:t xml:space="preserve"> – jeśli dotyczy</w:t>
            </w:r>
          </w:p>
          <w:p w14:paraId="5E8F8603" w14:textId="77777777" w:rsidR="005611C0" w:rsidRPr="005611C0" w:rsidRDefault="005611C0" w:rsidP="005611C0">
            <w:pPr>
              <w:numPr>
                <w:ilvl w:val="0"/>
                <w:numId w:val="94"/>
              </w:numPr>
              <w:jc w:val="both"/>
              <w:rPr>
                <w:rFonts w:ascii="Arial" w:hAnsi="Arial" w:cs="Arial"/>
                <w:sz w:val="22"/>
                <w:szCs w:val="22"/>
              </w:rPr>
            </w:pPr>
            <w:r w:rsidRPr="005611C0">
              <w:rPr>
                <w:rFonts w:ascii="Arial" w:hAnsi="Arial" w:cs="Arial"/>
                <w:sz w:val="22"/>
                <w:szCs w:val="22"/>
              </w:rPr>
              <w:t>wykaz punktów serwisowych wraz z ustalonymi zasadami kontaktowania,</w:t>
            </w:r>
          </w:p>
        </w:tc>
        <w:tc>
          <w:tcPr>
            <w:tcW w:w="1158" w:type="pct"/>
            <w:vAlign w:val="center"/>
          </w:tcPr>
          <w:p w14:paraId="4314F828" w14:textId="77777777" w:rsidR="005611C0" w:rsidRPr="005611C0" w:rsidRDefault="005611C0" w:rsidP="005611C0">
            <w:pPr>
              <w:pStyle w:val="Bezodstpw1"/>
              <w:jc w:val="center"/>
              <w:rPr>
                <w:rFonts w:ascii="Arial" w:hAnsi="Arial" w:cs="Arial"/>
              </w:rPr>
            </w:pPr>
            <w:r w:rsidRPr="005611C0">
              <w:rPr>
                <w:rFonts w:ascii="Arial" w:hAnsi="Arial" w:cs="Arial"/>
              </w:rPr>
              <w:t>Tak</w:t>
            </w:r>
          </w:p>
        </w:tc>
        <w:tc>
          <w:tcPr>
            <w:tcW w:w="1157" w:type="pct"/>
          </w:tcPr>
          <w:p w14:paraId="7297FA7D" w14:textId="77777777" w:rsidR="005611C0" w:rsidRPr="005611C0" w:rsidRDefault="005611C0" w:rsidP="005611C0">
            <w:pPr>
              <w:pStyle w:val="Bezodstpw1"/>
              <w:jc w:val="center"/>
              <w:rPr>
                <w:rFonts w:ascii="Arial" w:hAnsi="Arial" w:cs="Arial"/>
              </w:rPr>
            </w:pPr>
          </w:p>
        </w:tc>
      </w:tr>
      <w:tr w:rsidR="005611C0" w:rsidRPr="005611C0" w14:paraId="650E3FAC" w14:textId="4B7172A3" w:rsidTr="005611C0">
        <w:tc>
          <w:tcPr>
            <w:tcW w:w="331" w:type="pct"/>
            <w:vAlign w:val="center"/>
          </w:tcPr>
          <w:p w14:paraId="6BF3F9C9" w14:textId="77777777" w:rsidR="005611C0" w:rsidRPr="005611C0" w:rsidRDefault="005611C0" w:rsidP="005611C0">
            <w:pPr>
              <w:pStyle w:val="Bezodstpw1"/>
              <w:numPr>
                <w:ilvl w:val="0"/>
                <w:numId w:val="99"/>
              </w:numPr>
              <w:jc w:val="center"/>
              <w:rPr>
                <w:rFonts w:ascii="Arial" w:hAnsi="Arial" w:cs="Arial"/>
              </w:rPr>
            </w:pPr>
          </w:p>
        </w:tc>
        <w:tc>
          <w:tcPr>
            <w:tcW w:w="2354" w:type="pct"/>
            <w:vAlign w:val="center"/>
          </w:tcPr>
          <w:p w14:paraId="09C27AC0" w14:textId="77777777" w:rsidR="005611C0" w:rsidRPr="005611C0" w:rsidRDefault="005611C0" w:rsidP="005611C0">
            <w:pPr>
              <w:pStyle w:val="Bezodstpw1"/>
              <w:jc w:val="both"/>
              <w:rPr>
                <w:rFonts w:ascii="Arial" w:hAnsi="Arial" w:cs="Arial"/>
              </w:rPr>
            </w:pPr>
            <w:r w:rsidRPr="005611C0">
              <w:rPr>
                <w:rFonts w:ascii="Arial" w:hAnsi="Arial" w:cs="Arial"/>
              </w:rPr>
              <w:t>Autoryzacja producenta na sprzedaż oraz serwis na terenie Polski</w:t>
            </w:r>
          </w:p>
        </w:tc>
        <w:tc>
          <w:tcPr>
            <w:tcW w:w="1158" w:type="pct"/>
            <w:vAlign w:val="center"/>
          </w:tcPr>
          <w:p w14:paraId="04EBCC6E" w14:textId="77777777" w:rsidR="005611C0" w:rsidRPr="005611C0" w:rsidRDefault="005611C0" w:rsidP="005611C0">
            <w:pPr>
              <w:pStyle w:val="Bezodstpw1"/>
              <w:jc w:val="center"/>
              <w:rPr>
                <w:rFonts w:ascii="Arial" w:hAnsi="Arial" w:cs="Arial"/>
              </w:rPr>
            </w:pPr>
            <w:r w:rsidRPr="005611C0">
              <w:rPr>
                <w:rFonts w:ascii="Arial" w:hAnsi="Arial" w:cs="Arial"/>
              </w:rPr>
              <w:t>Tak</w:t>
            </w:r>
          </w:p>
        </w:tc>
        <w:tc>
          <w:tcPr>
            <w:tcW w:w="1157" w:type="pct"/>
          </w:tcPr>
          <w:p w14:paraId="5A47C057" w14:textId="77777777" w:rsidR="005611C0" w:rsidRPr="005611C0" w:rsidRDefault="005611C0" w:rsidP="005611C0">
            <w:pPr>
              <w:pStyle w:val="Bezodstpw1"/>
              <w:jc w:val="center"/>
              <w:rPr>
                <w:rFonts w:ascii="Arial" w:hAnsi="Arial" w:cs="Arial"/>
              </w:rPr>
            </w:pPr>
          </w:p>
        </w:tc>
      </w:tr>
      <w:tr w:rsidR="005611C0" w:rsidRPr="005611C0" w14:paraId="76B5E033" w14:textId="0DAA9D61" w:rsidTr="005611C0">
        <w:tc>
          <w:tcPr>
            <w:tcW w:w="331" w:type="pct"/>
            <w:vAlign w:val="center"/>
          </w:tcPr>
          <w:p w14:paraId="6EAD8DA9" w14:textId="77777777" w:rsidR="005611C0" w:rsidRPr="005611C0" w:rsidRDefault="005611C0" w:rsidP="005611C0">
            <w:pPr>
              <w:pStyle w:val="Bezodstpw1"/>
              <w:numPr>
                <w:ilvl w:val="0"/>
                <w:numId w:val="99"/>
              </w:numPr>
              <w:jc w:val="center"/>
              <w:rPr>
                <w:rFonts w:ascii="Arial" w:hAnsi="Arial" w:cs="Arial"/>
              </w:rPr>
            </w:pPr>
          </w:p>
        </w:tc>
        <w:tc>
          <w:tcPr>
            <w:tcW w:w="2354" w:type="pct"/>
            <w:vAlign w:val="center"/>
          </w:tcPr>
          <w:p w14:paraId="132086FB" w14:textId="77777777" w:rsidR="005611C0" w:rsidRPr="005611C0" w:rsidRDefault="005611C0" w:rsidP="005611C0">
            <w:pPr>
              <w:pStyle w:val="Bezodstpw1"/>
              <w:jc w:val="both"/>
              <w:rPr>
                <w:rFonts w:ascii="Arial" w:hAnsi="Arial" w:cs="Arial"/>
              </w:rPr>
            </w:pPr>
            <w:r w:rsidRPr="005611C0">
              <w:rPr>
                <w:rFonts w:ascii="Arial" w:hAnsi="Arial" w:cs="Arial"/>
              </w:rPr>
              <w:t>Bezpłatne szkolenia personelu medycznego w zakresie obsługi aparatu przeprowadzone w siedzibie Zamawiającego min 2</w:t>
            </w:r>
          </w:p>
        </w:tc>
        <w:tc>
          <w:tcPr>
            <w:tcW w:w="1158" w:type="pct"/>
            <w:vAlign w:val="center"/>
          </w:tcPr>
          <w:p w14:paraId="61E704F4" w14:textId="77777777" w:rsidR="005611C0" w:rsidRPr="005611C0" w:rsidRDefault="005611C0" w:rsidP="005611C0">
            <w:pPr>
              <w:pStyle w:val="Bezodstpw1"/>
              <w:jc w:val="center"/>
              <w:rPr>
                <w:rFonts w:ascii="Arial" w:hAnsi="Arial" w:cs="Arial"/>
              </w:rPr>
            </w:pPr>
            <w:r w:rsidRPr="005611C0">
              <w:rPr>
                <w:rFonts w:ascii="Arial" w:hAnsi="Arial" w:cs="Arial"/>
              </w:rPr>
              <w:t>Tak</w:t>
            </w:r>
          </w:p>
        </w:tc>
        <w:tc>
          <w:tcPr>
            <w:tcW w:w="1157" w:type="pct"/>
          </w:tcPr>
          <w:p w14:paraId="6564488F" w14:textId="77777777" w:rsidR="005611C0" w:rsidRPr="005611C0" w:rsidRDefault="005611C0" w:rsidP="005611C0">
            <w:pPr>
              <w:pStyle w:val="Bezodstpw1"/>
              <w:jc w:val="center"/>
              <w:rPr>
                <w:rFonts w:ascii="Arial" w:hAnsi="Arial" w:cs="Arial"/>
              </w:rPr>
            </w:pPr>
          </w:p>
        </w:tc>
      </w:tr>
      <w:tr w:rsidR="005611C0" w:rsidRPr="005611C0" w14:paraId="52EC317E" w14:textId="53408A3D" w:rsidTr="005611C0">
        <w:tc>
          <w:tcPr>
            <w:tcW w:w="331" w:type="pct"/>
            <w:vAlign w:val="center"/>
          </w:tcPr>
          <w:p w14:paraId="3A670362" w14:textId="77777777" w:rsidR="005611C0" w:rsidRPr="005611C0" w:rsidRDefault="005611C0" w:rsidP="005611C0">
            <w:pPr>
              <w:pStyle w:val="Bezodstpw1"/>
              <w:numPr>
                <w:ilvl w:val="0"/>
                <w:numId w:val="99"/>
              </w:numPr>
              <w:jc w:val="center"/>
              <w:rPr>
                <w:rFonts w:ascii="Arial" w:hAnsi="Arial" w:cs="Arial"/>
              </w:rPr>
            </w:pPr>
          </w:p>
        </w:tc>
        <w:tc>
          <w:tcPr>
            <w:tcW w:w="2354" w:type="pct"/>
            <w:vAlign w:val="center"/>
          </w:tcPr>
          <w:p w14:paraId="1CF98E03" w14:textId="77777777" w:rsidR="005611C0" w:rsidRPr="005611C0" w:rsidRDefault="005611C0" w:rsidP="005611C0">
            <w:pPr>
              <w:pStyle w:val="Bezodstpw1"/>
              <w:jc w:val="both"/>
              <w:rPr>
                <w:rFonts w:ascii="Arial" w:hAnsi="Arial" w:cs="Arial"/>
              </w:rPr>
            </w:pPr>
            <w:r w:rsidRPr="005611C0">
              <w:rPr>
                <w:rFonts w:ascii="Arial" w:hAnsi="Arial" w:cs="Arial"/>
              </w:rPr>
              <w:t>Reakcja serwisu w okresie gwarancji - do 48 godzin w dni robocze od zgłoszenia, usunięcie usterki w terminie max. do 5 dni roboczych. W przypadku braku możliwości naprawy w siedzibie zamawiającego aparat zastępczy na czas naprawy</w:t>
            </w:r>
          </w:p>
        </w:tc>
        <w:tc>
          <w:tcPr>
            <w:tcW w:w="1158" w:type="pct"/>
            <w:vAlign w:val="center"/>
          </w:tcPr>
          <w:p w14:paraId="2CC9C08A" w14:textId="77777777" w:rsidR="005611C0" w:rsidRPr="005611C0" w:rsidRDefault="005611C0" w:rsidP="005611C0">
            <w:pPr>
              <w:pStyle w:val="Bezodstpw1"/>
              <w:jc w:val="center"/>
              <w:rPr>
                <w:rFonts w:ascii="Arial" w:hAnsi="Arial" w:cs="Arial"/>
              </w:rPr>
            </w:pPr>
            <w:r w:rsidRPr="005611C0">
              <w:rPr>
                <w:rFonts w:ascii="Arial" w:hAnsi="Arial" w:cs="Arial"/>
              </w:rPr>
              <w:t>Tak</w:t>
            </w:r>
          </w:p>
        </w:tc>
        <w:tc>
          <w:tcPr>
            <w:tcW w:w="1157" w:type="pct"/>
          </w:tcPr>
          <w:p w14:paraId="6E041C66" w14:textId="77777777" w:rsidR="005611C0" w:rsidRPr="005611C0" w:rsidRDefault="005611C0" w:rsidP="005611C0">
            <w:pPr>
              <w:pStyle w:val="Bezodstpw1"/>
              <w:jc w:val="center"/>
              <w:rPr>
                <w:rFonts w:ascii="Arial" w:hAnsi="Arial" w:cs="Arial"/>
              </w:rPr>
            </w:pPr>
          </w:p>
        </w:tc>
      </w:tr>
      <w:tr w:rsidR="005611C0" w:rsidRPr="005611C0" w14:paraId="7353DD48" w14:textId="2EC277E2" w:rsidTr="005611C0">
        <w:tc>
          <w:tcPr>
            <w:tcW w:w="331" w:type="pct"/>
            <w:vAlign w:val="center"/>
          </w:tcPr>
          <w:p w14:paraId="4A3393ED" w14:textId="77777777" w:rsidR="005611C0" w:rsidRPr="005611C0" w:rsidRDefault="005611C0" w:rsidP="005611C0">
            <w:pPr>
              <w:pStyle w:val="Bezodstpw1"/>
              <w:numPr>
                <w:ilvl w:val="0"/>
                <w:numId w:val="99"/>
              </w:numPr>
              <w:jc w:val="center"/>
              <w:rPr>
                <w:rFonts w:ascii="Arial" w:hAnsi="Arial" w:cs="Arial"/>
              </w:rPr>
            </w:pPr>
          </w:p>
        </w:tc>
        <w:tc>
          <w:tcPr>
            <w:tcW w:w="2354" w:type="pct"/>
            <w:vAlign w:val="center"/>
          </w:tcPr>
          <w:p w14:paraId="37BECD2E" w14:textId="77777777" w:rsidR="005611C0" w:rsidRPr="005611C0" w:rsidRDefault="005611C0" w:rsidP="005611C0">
            <w:pPr>
              <w:pStyle w:val="Bezodstpw1"/>
              <w:jc w:val="both"/>
              <w:rPr>
                <w:rFonts w:ascii="Arial" w:hAnsi="Arial" w:cs="Arial"/>
              </w:rPr>
            </w:pPr>
            <w:r w:rsidRPr="005611C0">
              <w:rPr>
                <w:rFonts w:ascii="Arial" w:hAnsi="Arial" w:cs="Arial"/>
              </w:rPr>
              <w:t>Pełna gwarancja producenta na wszystkie oferowane urządzenia wchodzące w skład przedmiotu zamówienia łącznie z głowicami i oraz akcesoriami (poza materiałami zużywalnymi) liczona od dnia podpisania protokołu odbioru bez uwag min 36 miesięcy</w:t>
            </w:r>
          </w:p>
        </w:tc>
        <w:tc>
          <w:tcPr>
            <w:tcW w:w="1158" w:type="pct"/>
            <w:vAlign w:val="center"/>
          </w:tcPr>
          <w:p w14:paraId="2DD22EA3" w14:textId="77777777" w:rsidR="005611C0" w:rsidRPr="005611C0" w:rsidRDefault="005611C0" w:rsidP="005611C0">
            <w:pPr>
              <w:pStyle w:val="Bezodstpw1"/>
              <w:jc w:val="center"/>
              <w:rPr>
                <w:rFonts w:ascii="Arial" w:hAnsi="Arial" w:cs="Arial"/>
              </w:rPr>
            </w:pPr>
            <w:r w:rsidRPr="005611C0">
              <w:rPr>
                <w:rFonts w:ascii="Arial" w:hAnsi="Arial" w:cs="Arial"/>
              </w:rPr>
              <w:t>Tak</w:t>
            </w:r>
          </w:p>
        </w:tc>
        <w:tc>
          <w:tcPr>
            <w:tcW w:w="1157" w:type="pct"/>
          </w:tcPr>
          <w:p w14:paraId="757DD245" w14:textId="77777777" w:rsidR="005611C0" w:rsidRPr="005611C0" w:rsidRDefault="005611C0" w:rsidP="005611C0">
            <w:pPr>
              <w:pStyle w:val="Bezodstpw1"/>
              <w:jc w:val="center"/>
              <w:rPr>
                <w:rFonts w:ascii="Arial" w:hAnsi="Arial" w:cs="Arial"/>
              </w:rPr>
            </w:pPr>
          </w:p>
        </w:tc>
      </w:tr>
      <w:tr w:rsidR="005611C0" w:rsidRPr="005611C0" w14:paraId="6DA18853" w14:textId="76F8919B" w:rsidTr="005611C0">
        <w:tc>
          <w:tcPr>
            <w:tcW w:w="331" w:type="pct"/>
            <w:vAlign w:val="center"/>
          </w:tcPr>
          <w:p w14:paraId="735D0A97" w14:textId="77777777" w:rsidR="005611C0" w:rsidRPr="005611C0" w:rsidRDefault="005611C0" w:rsidP="005611C0">
            <w:pPr>
              <w:pStyle w:val="Bezodstpw1"/>
              <w:numPr>
                <w:ilvl w:val="0"/>
                <w:numId w:val="99"/>
              </w:numPr>
              <w:rPr>
                <w:rFonts w:ascii="Arial" w:hAnsi="Arial" w:cs="Arial"/>
              </w:rPr>
            </w:pPr>
          </w:p>
        </w:tc>
        <w:tc>
          <w:tcPr>
            <w:tcW w:w="2354" w:type="pct"/>
            <w:vAlign w:val="center"/>
          </w:tcPr>
          <w:p w14:paraId="536C3160" w14:textId="77777777" w:rsidR="005611C0" w:rsidRPr="005611C0" w:rsidRDefault="005611C0" w:rsidP="005611C0">
            <w:pPr>
              <w:pStyle w:val="Bezodstpw1"/>
              <w:jc w:val="both"/>
              <w:rPr>
                <w:rFonts w:ascii="Arial" w:hAnsi="Arial" w:cs="Arial"/>
              </w:rPr>
            </w:pPr>
            <w:r w:rsidRPr="005611C0">
              <w:rPr>
                <w:rFonts w:ascii="Arial" w:hAnsi="Arial" w:cs="Arial"/>
              </w:rPr>
              <w:t>Zagwarantowanie dostępności części zamiennych dla oferowanego aparatu min. 8 lat</w:t>
            </w:r>
          </w:p>
        </w:tc>
        <w:tc>
          <w:tcPr>
            <w:tcW w:w="1158" w:type="pct"/>
            <w:vAlign w:val="center"/>
          </w:tcPr>
          <w:p w14:paraId="78AF06B7" w14:textId="77777777" w:rsidR="005611C0" w:rsidRPr="005611C0" w:rsidRDefault="005611C0" w:rsidP="005611C0">
            <w:pPr>
              <w:pStyle w:val="Bezodstpw1"/>
              <w:jc w:val="center"/>
              <w:rPr>
                <w:rFonts w:ascii="Arial" w:hAnsi="Arial" w:cs="Arial"/>
              </w:rPr>
            </w:pPr>
            <w:r w:rsidRPr="005611C0">
              <w:rPr>
                <w:rFonts w:ascii="Arial" w:hAnsi="Arial" w:cs="Arial"/>
              </w:rPr>
              <w:t>Tak</w:t>
            </w:r>
          </w:p>
        </w:tc>
        <w:tc>
          <w:tcPr>
            <w:tcW w:w="1157" w:type="pct"/>
          </w:tcPr>
          <w:p w14:paraId="38F6E0EB" w14:textId="77777777" w:rsidR="005611C0" w:rsidRPr="005611C0" w:rsidRDefault="005611C0" w:rsidP="005611C0">
            <w:pPr>
              <w:pStyle w:val="Bezodstpw1"/>
              <w:jc w:val="center"/>
              <w:rPr>
                <w:rFonts w:ascii="Arial" w:hAnsi="Arial" w:cs="Arial"/>
              </w:rPr>
            </w:pPr>
          </w:p>
        </w:tc>
      </w:tr>
    </w:tbl>
    <w:p w14:paraId="68F7BD14" w14:textId="77777777" w:rsidR="005611C0" w:rsidRPr="005611C0" w:rsidRDefault="005611C0" w:rsidP="005611C0">
      <w:pPr>
        <w:rPr>
          <w:rFonts w:ascii="Arial" w:hAnsi="Arial" w:cs="Arial"/>
          <w:sz w:val="22"/>
          <w:szCs w:val="22"/>
        </w:rPr>
      </w:pPr>
    </w:p>
    <w:p w14:paraId="15278CDE" w14:textId="4AC0CD93" w:rsidR="005611C0" w:rsidRDefault="005611C0" w:rsidP="005611C0">
      <w:pPr>
        <w:rPr>
          <w:rFonts w:ascii="Arial" w:hAnsi="Arial" w:cs="Arial"/>
          <w:sz w:val="22"/>
          <w:szCs w:val="22"/>
        </w:rPr>
      </w:pPr>
      <w:r>
        <w:rPr>
          <w:rFonts w:ascii="Arial" w:hAnsi="Arial" w:cs="Arial"/>
          <w:sz w:val="22"/>
          <w:szCs w:val="22"/>
        </w:rPr>
        <w:t>Pozycja nr 4- aparat USG</w:t>
      </w:r>
    </w:p>
    <w:p w14:paraId="2953CA89" w14:textId="77777777" w:rsidR="005611C0" w:rsidRPr="00151602" w:rsidRDefault="005611C0" w:rsidP="005611C0">
      <w:pPr>
        <w:rPr>
          <w:rFonts w:ascii="Arial" w:hAnsi="Arial" w:cs="Arial"/>
          <w:sz w:val="22"/>
          <w:szCs w:val="22"/>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84"/>
      </w:tblGrid>
      <w:tr w:rsidR="005611C0" w:rsidRPr="00D442D8" w14:paraId="6CECC7FE" w14:textId="77777777" w:rsidTr="005611C0">
        <w:trPr>
          <w:trHeight w:val="438"/>
        </w:trPr>
        <w:tc>
          <w:tcPr>
            <w:tcW w:w="8784" w:type="dxa"/>
            <w:tcBorders>
              <w:top w:val="single" w:sz="4" w:space="0" w:color="auto"/>
              <w:left w:val="single" w:sz="4" w:space="0" w:color="auto"/>
              <w:bottom w:val="single" w:sz="4" w:space="0" w:color="auto"/>
              <w:right w:val="single" w:sz="4" w:space="0" w:color="auto"/>
            </w:tcBorders>
            <w:vAlign w:val="center"/>
            <w:hideMark/>
          </w:tcPr>
          <w:p w14:paraId="0E8DB1DB" w14:textId="77777777" w:rsidR="005611C0" w:rsidRPr="00D442D8" w:rsidRDefault="005611C0" w:rsidP="005611C0">
            <w:pPr>
              <w:rPr>
                <w:rFonts w:ascii="Arial" w:eastAsia="Calibri" w:hAnsi="Arial" w:cs="Arial"/>
                <w:b/>
                <w:sz w:val="22"/>
                <w:szCs w:val="22"/>
              </w:rPr>
            </w:pPr>
            <w:r w:rsidRPr="00D442D8">
              <w:rPr>
                <w:rFonts w:ascii="Arial" w:eastAsia="Calibri" w:hAnsi="Arial" w:cs="Arial"/>
                <w:b/>
                <w:sz w:val="22"/>
                <w:szCs w:val="22"/>
              </w:rPr>
              <w:t xml:space="preserve">Producent – </w:t>
            </w:r>
          </w:p>
        </w:tc>
      </w:tr>
      <w:tr w:rsidR="005611C0" w:rsidRPr="00D442D8" w14:paraId="5BB1AD97" w14:textId="77777777" w:rsidTr="005611C0">
        <w:trPr>
          <w:trHeight w:val="416"/>
        </w:trPr>
        <w:tc>
          <w:tcPr>
            <w:tcW w:w="8784" w:type="dxa"/>
            <w:tcBorders>
              <w:top w:val="single" w:sz="4" w:space="0" w:color="auto"/>
              <w:left w:val="single" w:sz="4" w:space="0" w:color="auto"/>
              <w:bottom w:val="single" w:sz="4" w:space="0" w:color="auto"/>
              <w:right w:val="single" w:sz="4" w:space="0" w:color="auto"/>
            </w:tcBorders>
            <w:vAlign w:val="center"/>
            <w:hideMark/>
          </w:tcPr>
          <w:p w14:paraId="52C14645" w14:textId="77777777" w:rsidR="005611C0" w:rsidRPr="00D442D8" w:rsidRDefault="005611C0" w:rsidP="005611C0">
            <w:pPr>
              <w:rPr>
                <w:rFonts w:ascii="Arial" w:eastAsia="Calibri" w:hAnsi="Arial" w:cs="Arial"/>
                <w:b/>
                <w:sz w:val="22"/>
                <w:szCs w:val="22"/>
              </w:rPr>
            </w:pPr>
            <w:r w:rsidRPr="00D442D8">
              <w:rPr>
                <w:rFonts w:ascii="Arial" w:eastAsia="Calibri" w:hAnsi="Arial" w:cs="Arial"/>
                <w:b/>
                <w:sz w:val="22"/>
                <w:szCs w:val="22"/>
              </w:rPr>
              <w:t>Model / Typ –</w:t>
            </w:r>
          </w:p>
        </w:tc>
      </w:tr>
      <w:tr w:rsidR="005611C0" w:rsidRPr="00D442D8" w14:paraId="7B9CAB99" w14:textId="77777777" w:rsidTr="005611C0">
        <w:trPr>
          <w:trHeight w:val="409"/>
        </w:trPr>
        <w:tc>
          <w:tcPr>
            <w:tcW w:w="8784" w:type="dxa"/>
            <w:tcBorders>
              <w:top w:val="single" w:sz="4" w:space="0" w:color="auto"/>
              <w:left w:val="single" w:sz="4" w:space="0" w:color="auto"/>
              <w:bottom w:val="single" w:sz="4" w:space="0" w:color="auto"/>
              <w:right w:val="single" w:sz="4" w:space="0" w:color="auto"/>
            </w:tcBorders>
            <w:vAlign w:val="center"/>
            <w:hideMark/>
          </w:tcPr>
          <w:p w14:paraId="4A5D629B" w14:textId="77777777" w:rsidR="005611C0" w:rsidRPr="00D442D8" w:rsidRDefault="005611C0" w:rsidP="005611C0">
            <w:pPr>
              <w:tabs>
                <w:tab w:val="left" w:pos="5207"/>
              </w:tabs>
              <w:rPr>
                <w:rFonts w:ascii="Arial" w:eastAsia="Calibri" w:hAnsi="Arial" w:cs="Arial"/>
                <w:b/>
                <w:sz w:val="22"/>
                <w:szCs w:val="22"/>
              </w:rPr>
            </w:pPr>
            <w:r w:rsidRPr="00D442D8">
              <w:rPr>
                <w:rFonts w:ascii="Arial" w:eastAsia="Calibri" w:hAnsi="Arial" w:cs="Arial"/>
                <w:b/>
                <w:sz w:val="22"/>
                <w:szCs w:val="22"/>
              </w:rPr>
              <w:t>Kraj pochodzenia –</w:t>
            </w:r>
          </w:p>
        </w:tc>
      </w:tr>
      <w:tr w:rsidR="005611C0" w:rsidRPr="00D442D8" w14:paraId="176B466E" w14:textId="77777777" w:rsidTr="005611C0">
        <w:trPr>
          <w:trHeight w:val="414"/>
        </w:trPr>
        <w:tc>
          <w:tcPr>
            <w:tcW w:w="8784" w:type="dxa"/>
            <w:tcBorders>
              <w:top w:val="single" w:sz="4" w:space="0" w:color="auto"/>
              <w:left w:val="single" w:sz="4" w:space="0" w:color="auto"/>
              <w:bottom w:val="single" w:sz="4" w:space="0" w:color="auto"/>
              <w:right w:val="single" w:sz="4" w:space="0" w:color="auto"/>
            </w:tcBorders>
            <w:vAlign w:val="center"/>
            <w:hideMark/>
          </w:tcPr>
          <w:p w14:paraId="446FFDE0" w14:textId="77777777" w:rsidR="005611C0" w:rsidRPr="00D442D8" w:rsidRDefault="005611C0" w:rsidP="005611C0">
            <w:pPr>
              <w:tabs>
                <w:tab w:val="left" w:pos="5207"/>
              </w:tabs>
              <w:rPr>
                <w:rFonts w:ascii="Arial" w:eastAsia="Calibri" w:hAnsi="Arial" w:cs="Arial"/>
                <w:b/>
                <w:sz w:val="22"/>
                <w:szCs w:val="22"/>
              </w:rPr>
            </w:pPr>
            <w:r w:rsidRPr="00D442D8">
              <w:rPr>
                <w:rFonts w:ascii="Arial" w:eastAsia="Calibri" w:hAnsi="Arial" w:cs="Arial"/>
                <w:b/>
                <w:sz w:val="22"/>
                <w:szCs w:val="22"/>
              </w:rPr>
              <w:t xml:space="preserve">Rok produkcji – </w:t>
            </w:r>
          </w:p>
        </w:tc>
      </w:tr>
    </w:tbl>
    <w:p w14:paraId="58D0ED76" w14:textId="77777777" w:rsidR="005611C0" w:rsidRPr="005611C0" w:rsidRDefault="005611C0" w:rsidP="005611C0">
      <w:pPr>
        <w:rPr>
          <w:rFonts w:ascii="Arial" w:hAnsi="Arial"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46"/>
        <w:gridCol w:w="8829"/>
        <w:gridCol w:w="2060"/>
        <w:gridCol w:w="2057"/>
      </w:tblGrid>
      <w:tr w:rsidR="005611C0" w:rsidRPr="005611C0" w14:paraId="67D81043" w14:textId="6BBB8975" w:rsidTr="005611C0">
        <w:tc>
          <w:tcPr>
            <w:tcW w:w="374" w:type="pct"/>
            <w:vAlign w:val="center"/>
          </w:tcPr>
          <w:p w14:paraId="6232BAE1" w14:textId="77777777" w:rsidR="005611C0" w:rsidRPr="005611C0" w:rsidRDefault="005611C0" w:rsidP="005611C0">
            <w:pPr>
              <w:pStyle w:val="Bezodstpw1"/>
              <w:jc w:val="center"/>
              <w:rPr>
                <w:rFonts w:ascii="Arial" w:hAnsi="Arial" w:cs="Arial"/>
                <w:b/>
                <w:bCs/>
              </w:rPr>
            </w:pPr>
            <w:r w:rsidRPr="005611C0">
              <w:rPr>
                <w:rFonts w:ascii="Arial" w:hAnsi="Arial" w:cs="Arial"/>
                <w:b/>
                <w:bCs/>
              </w:rPr>
              <w:t>Lp.</w:t>
            </w:r>
          </w:p>
        </w:tc>
        <w:tc>
          <w:tcPr>
            <w:tcW w:w="3155" w:type="pct"/>
            <w:vAlign w:val="center"/>
          </w:tcPr>
          <w:p w14:paraId="4F3842F9" w14:textId="77777777" w:rsidR="005611C0" w:rsidRPr="005611C0" w:rsidRDefault="005611C0" w:rsidP="005611C0">
            <w:pPr>
              <w:pStyle w:val="Bezodstpw1"/>
              <w:jc w:val="both"/>
              <w:rPr>
                <w:rFonts w:ascii="Arial" w:hAnsi="Arial" w:cs="Arial"/>
                <w:b/>
                <w:bCs/>
              </w:rPr>
            </w:pPr>
            <w:r w:rsidRPr="005611C0">
              <w:rPr>
                <w:rFonts w:ascii="Arial" w:hAnsi="Arial" w:cs="Arial"/>
                <w:b/>
                <w:bCs/>
              </w:rPr>
              <w:t>Opis parametru</w:t>
            </w:r>
          </w:p>
        </w:tc>
        <w:tc>
          <w:tcPr>
            <w:tcW w:w="736" w:type="pct"/>
            <w:vAlign w:val="center"/>
          </w:tcPr>
          <w:p w14:paraId="3C6E2040" w14:textId="77777777" w:rsidR="005611C0" w:rsidRPr="005611C0" w:rsidRDefault="005611C0" w:rsidP="005611C0">
            <w:pPr>
              <w:pStyle w:val="Bezodstpw1"/>
              <w:jc w:val="center"/>
              <w:rPr>
                <w:rFonts w:ascii="Arial" w:hAnsi="Arial" w:cs="Arial"/>
                <w:b/>
                <w:bCs/>
              </w:rPr>
            </w:pPr>
            <w:r w:rsidRPr="005611C0">
              <w:rPr>
                <w:rFonts w:ascii="Arial" w:hAnsi="Arial" w:cs="Arial"/>
                <w:b/>
                <w:bCs/>
              </w:rPr>
              <w:t>Potwierdzenie spełnienia minimalnych wymagań (TAK) lub parametry oferowane (podać dokładne wartości )</w:t>
            </w:r>
          </w:p>
        </w:tc>
        <w:tc>
          <w:tcPr>
            <w:tcW w:w="735" w:type="pct"/>
          </w:tcPr>
          <w:p w14:paraId="149534FC" w14:textId="4343561F" w:rsidR="005611C0" w:rsidRPr="005611C0" w:rsidRDefault="005611C0" w:rsidP="005611C0">
            <w:pPr>
              <w:pStyle w:val="Bezodstpw1"/>
              <w:jc w:val="center"/>
              <w:rPr>
                <w:rFonts w:ascii="Arial" w:hAnsi="Arial" w:cs="Arial"/>
                <w:b/>
                <w:bCs/>
              </w:rPr>
            </w:pPr>
            <w:r>
              <w:rPr>
                <w:rFonts w:ascii="Arial" w:hAnsi="Arial" w:cs="Arial"/>
                <w:b/>
                <w:bCs/>
              </w:rPr>
              <w:t>Parametr oferowany- Wypełnia Wykonawca</w:t>
            </w:r>
          </w:p>
        </w:tc>
      </w:tr>
      <w:tr w:rsidR="005611C0" w:rsidRPr="005611C0" w14:paraId="593A6622" w14:textId="3B1E552E" w:rsidTr="005611C0">
        <w:tc>
          <w:tcPr>
            <w:tcW w:w="4265" w:type="pct"/>
            <w:gridSpan w:val="3"/>
            <w:shd w:val="clear" w:color="auto" w:fill="A5A5A5"/>
            <w:vAlign w:val="center"/>
          </w:tcPr>
          <w:p w14:paraId="66F4D273" w14:textId="77777777" w:rsidR="005611C0" w:rsidRPr="005611C0" w:rsidRDefault="005611C0" w:rsidP="005611C0">
            <w:pPr>
              <w:pStyle w:val="Bezodstpw1"/>
              <w:jc w:val="both"/>
              <w:rPr>
                <w:rFonts w:ascii="Arial" w:hAnsi="Arial" w:cs="Arial"/>
                <w:b/>
                <w:bCs/>
              </w:rPr>
            </w:pPr>
            <w:r w:rsidRPr="005611C0">
              <w:rPr>
                <w:rFonts w:ascii="Arial" w:hAnsi="Arial" w:cs="Arial"/>
                <w:b/>
                <w:bCs/>
              </w:rPr>
              <w:t xml:space="preserve">Parametry wymagane </w:t>
            </w:r>
          </w:p>
        </w:tc>
        <w:tc>
          <w:tcPr>
            <w:tcW w:w="735" w:type="pct"/>
            <w:shd w:val="clear" w:color="auto" w:fill="A5A5A5"/>
          </w:tcPr>
          <w:p w14:paraId="15B690F1" w14:textId="77777777" w:rsidR="005611C0" w:rsidRPr="005611C0" w:rsidRDefault="005611C0" w:rsidP="005611C0">
            <w:pPr>
              <w:pStyle w:val="Bezodstpw1"/>
              <w:jc w:val="center"/>
              <w:rPr>
                <w:rFonts w:ascii="Arial" w:hAnsi="Arial" w:cs="Arial"/>
                <w:b/>
                <w:bCs/>
              </w:rPr>
            </w:pPr>
          </w:p>
        </w:tc>
      </w:tr>
      <w:tr w:rsidR="005611C0" w:rsidRPr="005611C0" w14:paraId="48DE21CB" w14:textId="17E32F1E" w:rsidTr="005611C0">
        <w:tc>
          <w:tcPr>
            <w:tcW w:w="374" w:type="pct"/>
            <w:vAlign w:val="center"/>
          </w:tcPr>
          <w:p w14:paraId="306D16D2" w14:textId="77777777" w:rsidR="005611C0" w:rsidRPr="005611C0" w:rsidRDefault="005611C0" w:rsidP="005611C0">
            <w:pPr>
              <w:pStyle w:val="Bezodstpw1"/>
              <w:numPr>
                <w:ilvl w:val="0"/>
                <w:numId w:val="98"/>
              </w:numPr>
              <w:jc w:val="center"/>
              <w:rPr>
                <w:rFonts w:ascii="Arial" w:hAnsi="Arial" w:cs="Arial"/>
              </w:rPr>
            </w:pPr>
          </w:p>
        </w:tc>
        <w:tc>
          <w:tcPr>
            <w:tcW w:w="3155" w:type="pct"/>
            <w:vAlign w:val="center"/>
          </w:tcPr>
          <w:p w14:paraId="6411426A" w14:textId="77777777" w:rsidR="005611C0" w:rsidRPr="005611C0" w:rsidRDefault="005611C0" w:rsidP="005611C0">
            <w:pPr>
              <w:pStyle w:val="Bezodstpw1"/>
              <w:jc w:val="both"/>
              <w:rPr>
                <w:rFonts w:ascii="Arial" w:hAnsi="Arial" w:cs="Arial"/>
              </w:rPr>
            </w:pPr>
            <w:r w:rsidRPr="005611C0">
              <w:rPr>
                <w:rFonts w:ascii="Arial" w:hAnsi="Arial" w:cs="Arial"/>
              </w:rPr>
              <w:t>Jednostka  wprowadzona do produkcji  w 2022 r, aparat fabrycznie nowy, nie rekondycjonowany, rok produkcji 2023r., wersja oprogramowania 2023, system operacyjny windows 10 lub nowszy</w:t>
            </w:r>
          </w:p>
        </w:tc>
        <w:tc>
          <w:tcPr>
            <w:tcW w:w="736" w:type="pct"/>
            <w:vAlign w:val="center"/>
          </w:tcPr>
          <w:p w14:paraId="052DCB55" w14:textId="77777777" w:rsidR="005611C0" w:rsidRPr="005611C0" w:rsidRDefault="005611C0" w:rsidP="005611C0">
            <w:pPr>
              <w:pStyle w:val="Bezodstpw1"/>
              <w:jc w:val="center"/>
              <w:rPr>
                <w:rFonts w:ascii="Arial" w:hAnsi="Arial" w:cs="Arial"/>
              </w:rPr>
            </w:pPr>
            <w:r w:rsidRPr="005611C0">
              <w:rPr>
                <w:rFonts w:ascii="Arial" w:hAnsi="Arial" w:cs="Arial"/>
              </w:rPr>
              <w:t>Tak</w:t>
            </w:r>
          </w:p>
        </w:tc>
        <w:tc>
          <w:tcPr>
            <w:tcW w:w="735" w:type="pct"/>
          </w:tcPr>
          <w:p w14:paraId="019342E8" w14:textId="77777777" w:rsidR="005611C0" w:rsidRPr="005611C0" w:rsidRDefault="005611C0" w:rsidP="005611C0">
            <w:pPr>
              <w:pStyle w:val="Bezodstpw1"/>
              <w:jc w:val="center"/>
              <w:rPr>
                <w:rFonts w:ascii="Arial" w:hAnsi="Arial" w:cs="Arial"/>
              </w:rPr>
            </w:pPr>
          </w:p>
        </w:tc>
      </w:tr>
      <w:tr w:rsidR="005611C0" w:rsidRPr="005611C0" w14:paraId="73EE4F33" w14:textId="097A69D1" w:rsidTr="005611C0">
        <w:tc>
          <w:tcPr>
            <w:tcW w:w="374" w:type="pct"/>
            <w:vAlign w:val="center"/>
          </w:tcPr>
          <w:p w14:paraId="0CC33F24" w14:textId="77777777" w:rsidR="005611C0" w:rsidRPr="005611C0" w:rsidRDefault="005611C0" w:rsidP="005611C0">
            <w:pPr>
              <w:pStyle w:val="Bezodstpw1"/>
              <w:numPr>
                <w:ilvl w:val="0"/>
                <w:numId w:val="98"/>
              </w:numPr>
              <w:jc w:val="center"/>
              <w:rPr>
                <w:rFonts w:ascii="Arial" w:hAnsi="Arial" w:cs="Arial"/>
              </w:rPr>
            </w:pPr>
          </w:p>
        </w:tc>
        <w:tc>
          <w:tcPr>
            <w:tcW w:w="3155" w:type="pct"/>
            <w:vAlign w:val="center"/>
          </w:tcPr>
          <w:p w14:paraId="395A0C1D" w14:textId="77777777" w:rsidR="005611C0" w:rsidRPr="005611C0" w:rsidRDefault="005611C0" w:rsidP="005611C0">
            <w:pPr>
              <w:pStyle w:val="Bezodstpw1"/>
              <w:jc w:val="both"/>
              <w:rPr>
                <w:rFonts w:ascii="Arial" w:hAnsi="Arial" w:cs="Arial"/>
              </w:rPr>
            </w:pPr>
            <w:r w:rsidRPr="005611C0">
              <w:rPr>
                <w:rFonts w:ascii="Arial" w:hAnsi="Arial" w:cs="Arial"/>
              </w:rPr>
              <w:t>Poziom hałasu emitowanego przez ultrasonograf poniżej 35dB</w:t>
            </w:r>
          </w:p>
        </w:tc>
        <w:tc>
          <w:tcPr>
            <w:tcW w:w="736" w:type="pct"/>
            <w:vAlign w:val="center"/>
          </w:tcPr>
          <w:p w14:paraId="4E8F8BAD" w14:textId="77777777" w:rsidR="005611C0" w:rsidRPr="005611C0" w:rsidRDefault="005611C0" w:rsidP="005611C0">
            <w:pPr>
              <w:pStyle w:val="Bezodstpw1"/>
              <w:jc w:val="center"/>
              <w:rPr>
                <w:rFonts w:ascii="Arial" w:hAnsi="Arial" w:cs="Arial"/>
              </w:rPr>
            </w:pPr>
            <w:r w:rsidRPr="005611C0">
              <w:rPr>
                <w:rFonts w:ascii="Arial" w:hAnsi="Arial" w:cs="Arial"/>
              </w:rPr>
              <w:t>Tak</w:t>
            </w:r>
          </w:p>
        </w:tc>
        <w:tc>
          <w:tcPr>
            <w:tcW w:w="735" w:type="pct"/>
          </w:tcPr>
          <w:p w14:paraId="383A3EDC" w14:textId="77777777" w:rsidR="005611C0" w:rsidRPr="005611C0" w:rsidRDefault="005611C0" w:rsidP="005611C0">
            <w:pPr>
              <w:pStyle w:val="Bezodstpw1"/>
              <w:jc w:val="center"/>
              <w:rPr>
                <w:rFonts w:ascii="Arial" w:hAnsi="Arial" w:cs="Arial"/>
              </w:rPr>
            </w:pPr>
          </w:p>
        </w:tc>
      </w:tr>
      <w:tr w:rsidR="005611C0" w:rsidRPr="005611C0" w14:paraId="27C73A44" w14:textId="2D8A4B49" w:rsidTr="005611C0">
        <w:tc>
          <w:tcPr>
            <w:tcW w:w="374" w:type="pct"/>
            <w:vAlign w:val="center"/>
          </w:tcPr>
          <w:p w14:paraId="18615230" w14:textId="77777777" w:rsidR="005611C0" w:rsidRPr="005611C0" w:rsidRDefault="005611C0" w:rsidP="005611C0">
            <w:pPr>
              <w:pStyle w:val="Bezodstpw1"/>
              <w:numPr>
                <w:ilvl w:val="0"/>
                <w:numId w:val="98"/>
              </w:numPr>
              <w:jc w:val="center"/>
              <w:rPr>
                <w:rFonts w:ascii="Arial" w:hAnsi="Arial" w:cs="Arial"/>
              </w:rPr>
            </w:pPr>
          </w:p>
        </w:tc>
        <w:tc>
          <w:tcPr>
            <w:tcW w:w="3155" w:type="pct"/>
            <w:vAlign w:val="center"/>
          </w:tcPr>
          <w:p w14:paraId="689ABC40" w14:textId="77777777" w:rsidR="005611C0" w:rsidRPr="005611C0" w:rsidRDefault="005611C0" w:rsidP="005611C0">
            <w:pPr>
              <w:pStyle w:val="Bezodstpw1"/>
              <w:jc w:val="both"/>
              <w:rPr>
                <w:rFonts w:ascii="Arial" w:hAnsi="Arial" w:cs="Arial"/>
              </w:rPr>
            </w:pPr>
            <w:r w:rsidRPr="005611C0">
              <w:rPr>
                <w:rFonts w:ascii="Arial" w:hAnsi="Arial" w:cs="Arial"/>
              </w:rPr>
              <w:t>14- bitowy przetwornik z systemem cyfrowego formownia wiązki ultradźwiękowej min 16 wiązek jednocześnie. Ponad 121 kanałów Tx/Rx, Liczba kanałów cyfrowych ponad    8 250 000,</w:t>
            </w:r>
          </w:p>
          <w:p w14:paraId="1334C1AA" w14:textId="77777777" w:rsidR="005611C0" w:rsidRPr="005611C0" w:rsidRDefault="005611C0" w:rsidP="005611C0">
            <w:pPr>
              <w:pStyle w:val="Bezodstpw1"/>
              <w:jc w:val="both"/>
              <w:rPr>
                <w:rFonts w:ascii="Arial" w:hAnsi="Arial" w:cs="Arial"/>
              </w:rPr>
            </w:pPr>
            <w:r w:rsidRPr="005611C0">
              <w:rPr>
                <w:rFonts w:ascii="Arial" w:hAnsi="Arial" w:cs="Arial"/>
                <w:lang w:eastAsia="ar-SA"/>
              </w:rPr>
              <w:t>procesor min intel i5 2,5 GHz, karta graficzna min NIVIDA GeForce GTX 1650, Pamięć RAM 16 GB DDR4 SDRAM, 1x HDMI o rozdzielczości min 1920x1080 px</w:t>
            </w:r>
          </w:p>
        </w:tc>
        <w:tc>
          <w:tcPr>
            <w:tcW w:w="736" w:type="pct"/>
            <w:vAlign w:val="center"/>
          </w:tcPr>
          <w:p w14:paraId="69F64523" w14:textId="77777777" w:rsidR="005611C0" w:rsidRPr="005611C0" w:rsidRDefault="005611C0" w:rsidP="005611C0">
            <w:pPr>
              <w:pStyle w:val="Bezodstpw1"/>
              <w:jc w:val="center"/>
              <w:rPr>
                <w:rFonts w:ascii="Arial" w:hAnsi="Arial" w:cs="Arial"/>
              </w:rPr>
            </w:pPr>
            <w:r w:rsidRPr="005611C0">
              <w:rPr>
                <w:rFonts w:ascii="Arial" w:hAnsi="Arial" w:cs="Arial"/>
              </w:rPr>
              <w:t>Tak</w:t>
            </w:r>
          </w:p>
        </w:tc>
        <w:tc>
          <w:tcPr>
            <w:tcW w:w="735" w:type="pct"/>
          </w:tcPr>
          <w:p w14:paraId="2D770B15" w14:textId="77777777" w:rsidR="005611C0" w:rsidRPr="005611C0" w:rsidRDefault="005611C0" w:rsidP="005611C0">
            <w:pPr>
              <w:pStyle w:val="Bezodstpw1"/>
              <w:jc w:val="center"/>
              <w:rPr>
                <w:rFonts w:ascii="Arial" w:hAnsi="Arial" w:cs="Arial"/>
              </w:rPr>
            </w:pPr>
          </w:p>
        </w:tc>
      </w:tr>
      <w:tr w:rsidR="005611C0" w:rsidRPr="005611C0" w14:paraId="4A80F8FD" w14:textId="4AF0FD1E" w:rsidTr="005611C0">
        <w:tc>
          <w:tcPr>
            <w:tcW w:w="374" w:type="pct"/>
            <w:vAlign w:val="center"/>
          </w:tcPr>
          <w:p w14:paraId="2113016C" w14:textId="77777777" w:rsidR="005611C0" w:rsidRPr="005611C0" w:rsidRDefault="005611C0" w:rsidP="005611C0">
            <w:pPr>
              <w:pStyle w:val="Bezodstpw1"/>
              <w:numPr>
                <w:ilvl w:val="0"/>
                <w:numId w:val="98"/>
              </w:numPr>
              <w:jc w:val="center"/>
              <w:rPr>
                <w:rFonts w:ascii="Arial" w:hAnsi="Arial" w:cs="Arial"/>
              </w:rPr>
            </w:pPr>
          </w:p>
        </w:tc>
        <w:tc>
          <w:tcPr>
            <w:tcW w:w="3155" w:type="pct"/>
            <w:vAlign w:val="center"/>
          </w:tcPr>
          <w:p w14:paraId="712A40FB" w14:textId="77777777" w:rsidR="005611C0" w:rsidRPr="005611C0" w:rsidRDefault="005611C0" w:rsidP="005611C0">
            <w:pPr>
              <w:pStyle w:val="Bezodstpw1"/>
              <w:jc w:val="both"/>
              <w:rPr>
                <w:rFonts w:ascii="Arial" w:hAnsi="Arial" w:cs="Arial"/>
              </w:rPr>
            </w:pPr>
            <w:r w:rsidRPr="005611C0">
              <w:rPr>
                <w:rFonts w:ascii="Arial" w:hAnsi="Arial" w:cs="Arial"/>
              </w:rPr>
              <w:t>Aparat wyposażony w min 4 porty USB (min 2  w technologii 3.0), min 2 umiejscowione na pulpicie aparatu</w:t>
            </w:r>
          </w:p>
        </w:tc>
        <w:tc>
          <w:tcPr>
            <w:tcW w:w="736" w:type="pct"/>
            <w:vAlign w:val="center"/>
          </w:tcPr>
          <w:p w14:paraId="7D0BD896" w14:textId="77777777" w:rsidR="005611C0" w:rsidRPr="005611C0" w:rsidRDefault="005611C0" w:rsidP="005611C0">
            <w:pPr>
              <w:pStyle w:val="Bezodstpw1"/>
              <w:jc w:val="center"/>
              <w:rPr>
                <w:rFonts w:ascii="Arial" w:hAnsi="Arial" w:cs="Arial"/>
              </w:rPr>
            </w:pPr>
            <w:r w:rsidRPr="005611C0">
              <w:rPr>
                <w:rFonts w:ascii="Arial" w:hAnsi="Arial" w:cs="Arial"/>
              </w:rPr>
              <w:t>Tak</w:t>
            </w:r>
          </w:p>
        </w:tc>
        <w:tc>
          <w:tcPr>
            <w:tcW w:w="735" w:type="pct"/>
          </w:tcPr>
          <w:p w14:paraId="1A2B5599" w14:textId="77777777" w:rsidR="005611C0" w:rsidRPr="005611C0" w:rsidRDefault="005611C0" w:rsidP="005611C0">
            <w:pPr>
              <w:pStyle w:val="Bezodstpw1"/>
              <w:jc w:val="center"/>
              <w:rPr>
                <w:rFonts w:ascii="Arial" w:hAnsi="Arial" w:cs="Arial"/>
              </w:rPr>
            </w:pPr>
          </w:p>
        </w:tc>
      </w:tr>
      <w:tr w:rsidR="005611C0" w:rsidRPr="005611C0" w14:paraId="64930B37" w14:textId="0B7F7F10" w:rsidTr="005611C0">
        <w:tc>
          <w:tcPr>
            <w:tcW w:w="374" w:type="pct"/>
            <w:vAlign w:val="center"/>
          </w:tcPr>
          <w:p w14:paraId="50DCDD8C" w14:textId="77777777" w:rsidR="005611C0" w:rsidRPr="005611C0" w:rsidRDefault="005611C0" w:rsidP="005611C0">
            <w:pPr>
              <w:pStyle w:val="Bezodstpw1"/>
              <w:numPr>
                <w:ilvl w:val="0"/>
                <w:numId w:val="98"/>
              </w:numPr>
              <w:jc w:val="center"/>
              <w:rPr>
                <w:rFonts w:ascii="Arial" w:hAnsi="Arial" w:cs="Arial"/>
              </w:rPr>
            </w:pPr>
          </w:p>
        </w:tc>
        <w:tc>
          <w:tcPr>
            <w:tcW w:w="3155" w:type="pct"/>
            <w:vAlign w:val="center"/>
          </w:tcPr>
          <w:p w14:paraId="442C2351" w14:textId="77777777" w:rsidR="005611C0" w:rsidRPr="005611C0" w:rsidRDefault="005611C0" w:rsidP="005611C0">
            <w:pPr>
              <w:pStyle w:val="Bezodstpw1"/>
              <w:jc w:val="both"/>
              <w:rPr>
                <w:rFonts w:ascii="Arial" w:hAnsi="Arial" w:cs="Arial"/>
              </w:rPr>
            </w:pPr>
            <w:r w:rsidRPr="005611C0">
              <w:rPr>
                <w:rFonts w:ascii="Arial" w:hAnsi="Arial" w:cs="Arial"/>
                <w:lang w:eastAsia="ar-SA"/>
              </w:rPr>
              <w:t>Regulowany pulpit aparatu góra/dół w zakresie min 18cm i obrót lewo/prawo min 30°.</w:t>
            </w:r>
          </w:p>
        </w:tc>
        <w:tc>
          <w:tcPr>
            <w:tcW w:w="736" w:type="pct"/>
            <w:vAlign w:val="center"/>
          </w:tcPr>
          <w:p w14:paraId="6C53C3FF" w14:textId="77777777" w:rsidR="005611C0" w:rsidRPr="005611C0" w:rsidRDefault="005611C0" w:rsidP="005611C0">
            <w:pPr>
              <w:pStyle w:val="Bezodstpw1"/>
              <w:jc w:val="center"/>
              <w:rPr>
                <w:rFonts w:ascii="Arial" w:hAnsi="Arial" w:cs="Arial"/>
              </w:rPr>
            </w:pPr>
            <w:r w:rsidRPr="005611C0">
              <w:rPr>
                <w:rFonts w:ascii="Arial" w:hAnsi="Arial" w:cs="Arial"/>
              </w:rPr>
              <w:t>Tak</w:t>
            </w:r>
          </w:p>
        </w:tc>
        <w:tc>
          <w:tcPr>
            <w:tcW w:w="735" w:type="pct"/>
          </w:tcPr>
          <w:p w14:paraId="353A504C" w14:textId="77777777" w:rsidR="005611C0" w:rsidRPr="005611C0" w:rsidRDefault="005611C0" w:rsidP="005611C0">
            <w:pPr>
              <w:pStyle w:val="Bezodstpw1"/>
              <w:jc w:val="center"/>
              <w:rPr>
                <w:rFonts w:ascii="Arial" w:hAnsi="Arial" w:cs="Arial"/>
              </w:rPr>
            </w:pPr>
          </w:p>
        </w:tc>
      </w:tr>
      <w:tr w:rsidR="005611C0" w:rsidRPr="005611C0" w14:paraId="4D5C6A0D" w14:textId="19273207" w:rsidTr="005611C0">
        <w:tc>
          <w:tcPr>
            <w:tcW w:w="374" w:type="pct"/>
            <w:vAlign w:val="center"/>
          </w:tcPr>
          <w:p w14:paraId="7822274D" w14:textId="77777777" w:rsidR="005611C0" w:rsidRPr="005611C0" w:rsidRDefault="005611C0" w:rsidP="005611C0">
            <w:pPr>
              <w:pStyle w:val="Bezodstpw1"/>
              <w:numPr>
                <w:ilvl w:val="0"/>
                <w:numId w:val="98"/>
              </w:numPr>
              <w:jc w:val="center"/>
              <w:rPr>
                <w:rFonts w:ascii="Arial" w:hAnsi="Arial" w:cs="Arial"/>
              </w:rPr>
            </w:pPr>
          </w:p>
        </w:tc>
        <w:tc>
          <w:tcPr>
            <w:tcW w:w="3155" w:type="pct"/>
            <w:vAlign w:val="center"/>
          </w:tcPr>
          <w:p w14:paraId="514AAB82" w14:textId="77777777" w:rsidR="005611C0" w:rsidRPr="005611C0" w:rsidRDefault="005611C0" w:rsidP="005611C0">
            <w:pPr>
              <w:pStyle w:val="Bezodstpw1"/>
              <w:jc w:val="both"/>
              <w:rPr>
                <w:rFonts w:ascii="Arial" w:hAnsi="Arial" w:cs="Arial"/>
                <w:lang w:eastAsia="ar-SA"/>
              </w:rPr>
            </w:pPr>
            <w:r w:rsidRPr="005611C0">
              <w:rPr>
                <w:rFonts w:ascii="Arial" w:hAnsi="Arial" w:cs="Arial"/>
                <w:lang w:eastAsia="ar-SA"/>
              </w:rPr>
              <w:t xml:space="preserve">Klawiatura alfanumeryczna wysuwana z pod panelu sterowania oraz dostępna na ekranie dotykowym w wersji cyfrowej </w:t>
            </w:r>
          </w:p>
        </w:tc>
        <w:tc>
          <w:tcPr>
            <w:tcW w:w="736" w:type="pct"/>
            <w:vAlign w:val="center"/>
          </w:tcPr>
          <w:p w14:paraId="38A281DA" w14:textId="77777777" w:rsidR="005611C0" w:rsidRPr="005611C0" w:rsidRDefault="005611C0" w:rsidP="005611C0">
            <w:pPr>
              <w:pStyle w:val="Bezodstpw1"/>
              <w:jc w:val="center"/>
              <w:rPr>
                <w:rFonts w:ascii="Arial" w:hAnsi="Arial" w:cs="Arial"/>
              </w:rPr>
            </w:pPr>
            <w:r w:rsidRPr="005611C0">
              <w:rPr>
                <w:rFonts w:ascii="Arial" w:hAnsi="Arial" w:cs="Arial"/>
              </w:rPr>
              <w:t>Tak</w:t>
            </w:r>
          </w:p>
        </w:tc>
        <w:tc>
          <w:tcPr>
            <w:tcW w:w="735" w:type="pct"/>
          </w:tcPr>
          <w:p w14:paraId="0FB6F5C9" w14:textId="77777777" w:rsidR="005611C0" w:rsidRPr="005611C0" w:rsidRDefault="005611C0" w:rsidP="005611C0">
            <w:pPr>
              <w:pStyle w:val="Bezodstpw1"/>
              <w:jc w:val="center"/>
              <w:rPr>
                <w:rFonts w:ascii="Arial" w:hAnsi="Arial" w:cs="Arial"/>
              </w:rPr>
            </w:pPr>
          </w:p>
        </w:tc>
      </w:tr>
      <w:tr w:rsidR="005611C0" w:rsidRPr="005611C0" w14:paraId="570BFB87" w14:textId="78FFDF2E" w:rsidTr="005611C0">
        <w:tc>
          <w:tcPr>
            <w:tcW w:w="374" w:type="pct"/>
            <w:vAlign w:val="center"/>
          </w:tcPr>
          <w:p w14:paraId="6D5D571A" w14:textId="77777777" w:rsidR="005611C0" w:rsidRPr="005611C0" w:rsidRDefault="005611C0" w:rsidP="005611C0">
            <w:pPr>
              <w:pStyle w:val="Bezodstpw1"/>
              <w:numPr>
                <w:ilvl w:val="0"/>
                <w:numId w:val="98"/>
              </w:numPr>
              <w:jc w:val="center"/>
              <w:rPr>
                <w:rFonts w:ascii="Arial" w:hAnsi="Arial" w:cs="Arial"/>
              </w:rPr>
            </w:pPr>
          </w:p>
        </w:tc>
        <w:tc>
          <w:tcPr>
            <w:tcW w:w="3155" w:type="pct"/>
            <w:vAlign w:val="center"/>
          </w:tcPr>
          <w:p w14:paraId="30E36D3E" w14:textId="77777777" w:rsidR="005611C0" w:rsidRPr="005611C0" w:rsidRDefault="005611C0" w:rsidP="005611C0">
            <w:pPr>
              <w:pStyle w:val="Bezodstpw1"/>
              <w:jc w:val="both"/>
              <w:rPr>
                <w:rFonts w:ascii="Arial" w:hAnsi="Arial" w:cs="Arial"/>
              </w:rPr>
            </w:pPr>
            <w:r w:rsidRPr="005611C0">
              <w:rPr>
                <w:rFonts w:ascii="Arial" w:hAnsi="Arial" w:cs="Arial"/>
              </w:rPr>
              <w:t>Dynamika systemu min 370 dB</w:t>
            </w:r>
          </w:p>
        </w:tc>
        <w:tc>
          <w:tcPr>
            <w:tcW w:w="736" w:type="pct"/>
            <w:vAlign w:val="center"/>
          </w:tcPr>
          <w:p w14:paraId="1FE2B379" w14:textId="77777777" w:rsidR="005611C0" w:rsidRPr="005611C0" w:rsidRDefault="005611C0" w:rsidP="005611C0">
            <w:pPr>
              <w:pStyle w:val="Bezodstpw1"/>
              <w:jc w:val="center"/>
              <w:rPr>
                <w:rFonts w:ascii="Arial" w:hAnsi="Arial" w:cs="Arial"/>
              </w:rPr>
            </w:pPr>
            <w:r w:rsidRPr="005611C0">
              <w:rPr>
                <w:rFonts w:ascii="Arial" w:hAnsi="Arial" w:cs="Arial"/>
              </w:rPr>
              <w:t>Tak</w:t>
            </w:r>
          </w:p>
        </w:tc>
        <w:tc>
          <w:tcPr>
            <w:tcW w:w="735" w:type="pct"/>
          </w:tcPr>
          <w:p w14:paraId="0B21ECA3" w14:textId="77777777" w:rsidR="005611C0" w:rsidRPr="005611C0" w:rsidRDefault="005611C0" w:rsidP="005611C0">
            <w:pPr>
              <w:pStyle w:val="Bezodstpw1"/>
              <w:jc w:val="center"/>
              <w:rPr>
                <w:rFonts w:ascii="Arial" w:hAnsi="Arial" w:cs="Arial"/>
              </w:rPr>
            </w:pPr>
          </w:p>
        </w:tc>
      </w:tr>
      <w:tr w:rsidR="005611C0" w:rsidRPr="005611C0" w14:paraId="62D12774" w14:textId="2F7FE5AF" w:rsidTr="005611C0">
        <w:tc>
          <w:tcPr>
            <w:tcW w:w="374" w:type="pct"/>
            <w:vAlign w:val="center"/>
          </w:tcPr>
          <w:p w14:paraId="01BD4A54" w14:textId="77777777" w:rsidR="005611C0" w:rsidRPr="005611C0" w:rsidRDefault="005611C0" w:rsidP="005611C0">
            <w:pPr>
              <w:pStyle w:val="Bezodstpw1"/>
              <w:numPr>
                <w:ilvl w:val="0"/>
                <w:numId w:val="98"/>
              </w:numPr>
              <w:jc w:val="center"/>
              <w:rPr>
                <w:rFonts w:ascii="Arial" w:hAnsi="Arial" w:cs="Arial"/>
              </w:rPr>
            </w:pPr>
          </w:p>
        </w:tc>
        <w:tc>
          <w:tcPr>
            <w:tcW w:w="3155" w:type="pct"/>
            <w:vAlign w:val="center"/>
          </w:tcPr>
          <w:p w14:paraId="55D93BA6" w14:textId="77777777" w:rsidR="005611C0" w:rsidRPr="005611C0" w:rsidRDefault="005611C0" w:rsidP="005611C0">
            <w:pPr>
              <w:pStyle w:val="Bezodstpw1"/>
              <w:jc w:val="both"/>
              <w:rPr>
                <w:rFonts w:ascii="Arial" w:hAnsi="Arial" w:cs="Arial"/>
              </w:rPr>
            </w:pPr>
            <w:r w:rsidRPr="005611C0">
              <w:rPr>
                <w:rFonts w:ascii="Arial" w:hAnsi="Arial" w:cs="Arial"/>
              </w:rPr>
              <w:t xml:space="preserve">Aparat wyposażony w min 3 jednakowe gniazda do podłączenia głowic obrazowych (gniazda i konektory głowic-bezpinowe ) </w:t>
            </w:r>
          </w:p>
        </w:tc>
        <w:tc>
          <w:tcPr>
            <w:tcW w:w="736" w:type="pct"/>
            <w:vAlign w:val="center"/>
          </w:tcPr>
          <w:p w14:paraId="09D245EC" w14:textId="77777777" w:rsidR="005611C0" w:rsidRPr="005611C0" w:rsidRDefault="005611C0" w:rsidP="005611C0">
            <w:pPr>
              <w:pStyle w:val="Bezodstpw1"/>
              <w:jc w:val="center"/>
              <w:rPr>
                <w:rFonts w:ascii="Arial" w:hAnsi="Arial" w:cs="Arial"/>
              </w:rPr>
            </w:pPr>
            <w:r w:rsidRPr="005611C0">
              <w:rPr>
                <w:rFonts w:ascii="Arial" w:hAnsi="Arial" w:cs="Arial"/>
              </w:rPr>
              <w:t xml:space="preserve">Tak </w:t>
            </w:r>
          </w:p>
        </w:tc>
        <w:tc>
          <w:tcPr>
            <w:tcW w:w="735" w:type="pct"/>
          </w:tcPr>
          <w:p w14:paraId="589B3474" w14:textId="77777777" w:rsidR="005611C0" w:rsidRPr="005611C0" w:rsidRDefault="005611C0" w:rsidP="005611C0">
            <w:pPr>
              <w:pStyle w:val="Bezodstpw1"/>
              <w:jc w:val="center"/>
              <w:rPr>
                <w:rFonts w:ascii="Arial" w:hAnsi="Arial" w:cs="Arial"/>
              </w:rPr>
            </w:pPr>
          </w:p>
        </w:tc>
      </w:tr>
      <w:tr w:rsidR="005611C0" w:rsidRPr="005611C0" w14:paraId="338FDA9D" w14:textId="553823BA" w:rsidTr="005611C0">
        <w:tc>
          <w:tcPr>
            <w:tcW w:w="374" w:type="pct"/>
            <w:vAlign w:val="center"/>
          </w:tcPr>
          <w:p w14:paraId="0CE37A3D" w14:textId="77777777" w:rsidR="005611C0" w:rsidRPr="005611C0" w:rsidRDefault="005611C0" w:rsidP="005611C0">
            <w:pPr>
              <w:pStyle w:val="Bezodstpw1"/>
              <w:numPr>
                <w:ilvl w:val="0"/>
                <w:numId w:val="98"/>
              </w:numPr>
              <w:jc w:val="center"/>
              <w:rPr>
                <w:rFonts w:ascii="Arial" w:hAnsi="Arial" w:cs="Arial"/>
              </w:rPr>
            </w:pPr>
          </w:p>
        </w:tc>
        <w:tc>
          <w:tcPr>
            <w:tcW w:w="3155" w:type="pct"/>
            <w:vAlign w:val="center"/>
          </w:tcPr>
          <w:p w14:paraId="0DD53B9F" w14:textId="77777777" w:rsidR="005611C0" w:rsidRPr="005611C0" w:rsidRDefault="005611C0" w:rsidP="005611C0">
            <w:pPr>
              <w:pStyle w:val="Bezodstpw1"/>
              <w:jc w:val="both"/>
              <w:rPr>
                <w:rFonts w:ascii="Arial" w:hAnsi="Arial" w:cs="Arial"/>
              </w:rPr>
            </w:pPr>
            <w:r w:rsidRPr="005611C0">
              <w:rPr>
                <w:rFonts w:ascii="Arial" w:hAnsi="Arial" w:cs="Arial"/>
              </w:rPr>
              <w:t xml:space="preserve">Monitor kolorowy LED o przekątnej ekranu min 23,5” i rozdzielczości min. 1920 x1080 px,  panel dotykowy pojemnościowy o przekątnej min 14” </w:t>
            </w:r>
          </w:p>
        </w:tc>
        <w:tc>
          <w:tcPr>
            <w:tcW w:w="736" w:type="pct"/>
            <w:vAlign w:val="center"/>
          </w:tcPr>
          <w:p w14:paraId="485D04D9" w14:textId="77777777" w:rsidR="005611C0" w:rsidRPr="005611C0" w:rsidRDefault="005611C0" w:rsidP="005611C0">
            <w:pPr>
              <w:pStyle w:val="Bezodstpw1"/>
              <w:jc w:val="center"/>
              <w:rPr>
                <w:rFonts w:ascii="Arial" w:hAnsi="Arial" w:cs="Arial"/>
              </w:rPr>
            </w:pPr>
            <w:r w:rsidRPr="005611C0">
              <w:rPr>
                <w:rFonts w:ascii="Arial" w:hAnsi="Arial" w:cs="Arial"/>
              </w:rPr>
              <w:t>Tak</w:t>
            </w:r>
          </w:p>
        </w:tc>
        <w:tc>
          <w:tcPr>
            <w:tcW w:w="735" w:type="pct"/>
          </w:tcPr>
          <w:p w14:paraId="65BF6B63" w14:textId="77777777" w:rsidR="005611C0" w:rsidRPr="005611C0" w:rsidRDefault="005611C0" w:rsidP="005611C0">
            <w:pPr>
              <w:pStyle w:val="Bezodstpw1"/>
              <w:jc w:val="center"/>
              <w:rPr>
                <w:rFonts w:ascii="Arial" w:hAnsi="Arial" w:cs="Arial"/>
              </w:rPr>
            </w:pPr>
          </w:p>
        </w:tc>
      </w:tr>
      <w:tr w:rsidR="005611C0" w:rsidRPr="005611C0" w14:paraId="209BAE3C" w14:textId="7B87A67A" w:rsidTr="005611C0">
        <w:tc>
          <w:tcPr>
            <w:tcW w:w="374" w:type="pct"/>
            <w:vAlign w:val="center"/>
          </w:tcPr>
          <w:p w14:paraId="30C29473" w14:textId="77777777" w:rsidR="005611C0" w:rsidRPr="005611C0" w:rsidRDefault="005611C0" w:rsidP="005611C0">
            <w:pPr>
              <w:pStyle w:val="Bezodstpw1"/>
              <w:numPr>
                <w:ilvl w:val="0"/>
                <w:numId w:val="98"/>
              </w:numPr>
              <w:jc w:val="center"/>
              <w:rPr>
                <w:rFonts w:ascii="Arial" w:hAnsi="Arial" w:cs="Arial"/>
              </w:rPr>
            </w:pPr>
          </w:p>
        </w:tc>
        <w:tc>
          <w:tcPr>
            <w:tcW w:w="3155" w:type="pct"/>
            <w:vAlign w:val="center"/>
          </w:tcPr>
          <w:p w14:paraId="33C5CA55" w14:textId="77777777" w:rsidR="005611C0" w:rsidRPr="005611C0" w:rsidRDefault="005611C0" w:rsidP="005611C0">
            <w:pPr>
              <w:pStyle w:val="Bezodstpw1"/>
              <w:jc w:val="both"/>
              <w:rPr>
                <w:rFonts w:ascii="Arial" w:hAnsi="Arial" w:cs="Arial"/>
              </w:rPr>
            </w:pPr>
            <w:r w:rsidRPr="005611C0">
              <w:rPr>
                <w:rFonts w:ascii="Arial" w:hAnsi="Arial" w:cs="Arial"/>
              </w:rPr>
              <w:t>Możliwość osobnej regulacji obrazowania monitora (jasność/kontrast) bez wchodzenia w ustawienia systemowe ultrasonografu przy pomocy fizycznego joysticka umiejscowionego z tyłu monitora</w:t>
            </w:r>
          </w:p>
        </w:tc>
        <w:tc>
          <w:tcPr>
            <w:tcW w:w="736" w:type="pct"/>
            <w:vAlign w:val="center"/>
          </w:tcPr>
          <w:p w14:paraId="45EFEE74" w14:textId="77777777" w:rsidR="005611C0" w:rsidRPr="005611C0" w:rsidRDefault="005611C0" w:rsidP="005611C0">
            <w:pPr>
              <w:pStyle w:val="Bezodstpw1"/>
              <w:jc w:val="center"/>
              <w:rPr>
                <w:rFonts w:ascii="Arial" w:hAnsi="Arial" w:cs="Arial"/>
              </w:rPr>
            </w:pPr>
            <w:r w:rsidRPr="005611C0">
              <w:rPr>
                <w:rFonts w:ascii="Arial" w:hAnsi="Arial" w:cs="Arial"/>
              </w:rPr>
              <w:t>Tak</w:t>
            </w:r>
          </w:p>
        </w:tc>
        <w:tc>
          <w:tcPr>
            <w:tcW w:w="735" w:type="pct"/>
          </w:tcPr>
          <w:p w14:paraId="1E0A9DA5" w14:textId="77777777" w:rsidR="005611C0" w:rsidRPr="005611C0" w:rsidRDefault="005611C0" w:rsidP="005611C0">
            <w:pPr>
              <w:pStyle w:val="Bezodstpw1"/>
              <w:jc w:val="center"/>
              <w:rPr>
                <w:rFonts w:ascii="Arial" w:hAnsi="Arial" w:cs="Arial"/>
              </w:rPr>
            </w:pPr>
          </w:p>
        </w:tc>
      </w:tr>
      <w:tr w:rsidR="005611C0" w:rsidRPr="005611C0" w14:paraId="5D82892A" w14:textId="184E7838" w:rsidTr="005611C0">
        <w:tc>
          <w:tcPr>
            <w:tcW w:w="374" w:type="pct"/>
            <w:vAlign w:val="center"/>
          </w:tcPr>
          <w:p w14:paraId="0F780253" w14:textId="77777777" w:rsidR="005611C0" w:rsidRPr="005611C0" w:rsidRDefault="005611C0" w:rsidP="005611C0">
            <w:pPr>
              <w:pStyle w:val="Bezodstpw1"/>
              <w:numPr>
                <w:ilvl w:val="0"/>
                <w:numId w:val="98"/>
              </w:numPr>
              <w:jc w:val="center"/>
              <w:rPr>
                <w:rFonts w:ascii="Arial" w:hAnsi="Arial" w:cs="Arial"/>
              </w:rPr>
            </w:pPr>
          </w:p>
        </w:tc>
        <w:tc>
          <w:tcPr>
            <w:tcW w:w="3155" w:type="pct"/>
            <w:vAlign w:val="center"/>
          </w:tcPr>
          <w:p w14:paraId="09FDEB6B" w14:textId="77777777" w:rsidR="005611C0" w:rsidRPr="005611C0" w:rsidRDefault="005611C0" w:rsidP="005611C0">
            <w:pPr>
              <w:pStyle w:val="Bezodstpw1"/>
              <w:jc w:val="both"/>
              <w:rPr>
                <w:rFonts w:ascii="Arial" w:hAnsi="Arial" w:cs="Arial"/>
              </w:rPr>
            </w:pPr>
            <w:r w:rsidRPr="005611C0">
              <w:rPr>
                <w:rFonts w:ascii="Arial" w:hAnsi="Arial" w:cs="Arial"/>
                <w:lang w:eastAsia="ar-SA"/>
              </w:rPr>
              <w:t>Cyfrowe TGC min 9 stref i LGC min 9 stref , dostępne z poziomu panelu dotykowego (brak fizycznych suwaków) z możliwością zapamiętywania min 5 ustawień</w:t>
            </w:r>
          </w:p>
        </w:tc>
        <w:tc>
          <w:tcPr>
            <w:tcW w:w="736" w:type="pct"/>
            <w:vAlign w:val="center"/>
          </w:tcPr>
          <w:p w14:paraId="6D3D235D" w14:textId="77777777" w:rsidR="005611C0" w:rsidRPr="005611C0" w:rsidRDefault="005611C0" w:rsidP="005611C0">
            <w:pPr>
              <w:pStyle w:val="Bezodstpw1"/>
              <w:jc w:val="center"/>
              <w:rPr>
                <w:rFonts w:ascii="Arial" w:hAnsi="Arial" w:cs="Arial"/>
              </w:rPr>
            </w:pPr>
            <w:r w:rsidRPr="005611C0">
              <w:rPr>
                <w:rFonts w:ascii="Arial" w:hAnsi="Arial" w:cs="Arial"/>
              </w:rPr>
              <w:t>Tak</w:t>
            </w:r>
          </w:p>
        </w:tc>
        <w:tc>
          <w:tcPr>
            <w:tcW w:w="735" w:type="pct"/>
          </w:tcPr>
          <w:p w14:paraId="1566B571" w14:textId="77777777" w:rsidR="005611C0" w:rsidRPr="005611C0" w:rsidRDefault="005611C0" w:rsidP="005611C0">
            <w:pPr>
              <w:pStyle w:val="Bezodstpw1"/>
              <w:jc w:val="center"/>
              <w:rPr>
                <w:rFonts w:ascii="Arial" w:hAnsi="Arial" w:cs="Arial"/>
              </w:rPr>
            </w:pPr>
          </w:p>
        </w:tc>
      </w:tr>
      <w:tr w:rsidR="005611C0" w:rsidRPr="005611C0" w14:paraId="548BE997" w14:textId="204B7344" w:rsidTr="005611C0">
        <w:tc>
          <w:tcPr>
            <w:tcW w:w="374" w:type="pct"/>
            <w:vAlign w:val="center"/>
          </w:tcPr>
          <w:p w14:paraId="73D4FD20" w14:textId="77777777" w:rsidR="005611C0" w:rsidRPr="005611C0" w:rsidRDefault="005611C0" w:rsidP="005611C0">
            <w:pPr>
              <w:pStyle w:val="Bezodstpw1"/>
              <w:numPr>
                <w:ilvl w:val="0"/>
                <w:numId w:val="98"/>
              </w:numPr>
              <w:jc w:val="center"/>
              <w:rPr>
                <w:rFonts w:ascii="Arial" w:hAnsi="Arial" w:cs="Arial"/>
              </w:rPr>
            </w:pPr>
          </w:p>
        </w:tc>
        <w:tc>
          <w:tcPr>
            <w:tcW w:w="3155" w:type="pct"/>
            <w:vAlign w:val="center"/>
          </w:tcPr>
          <w:p w14:paraId="4CFFB1E8" w14:textId="77777777" w:rsidR="005611C0" w:rsidRPr="005611C0" w:rsidRDefault="005611C0" w:rsidP="005611C0">
            <w:pPr>
              <w:pStyle w:val="Bezodstpw1"/>
              <w:jc w:val="both"/>
              <w:rPr>
                <w:rFonts w:ascii="Arial" w:hAnsi="Arial" w:cs="Arial"/>
              </w:rPr>
            </w:pPr>
            <w:r w:rsidRPr="005611C0">
              <w:rPr>
                <w:rFonts w:ascii="Arial" w:hAnsi="Arial" w:cs="Arial"/>
                <w:lang w:eastAsia="ar-SA"/>
              </w:rPr>
              <w:t>Aparat wyposażony w fabrycznie wbudowany dysk SSD na system i bazę danych o pojemności powyżej 500 GB z możliwością rozbudowy o dodatkowy dysk SSD o pojemności powyżej 500 GB</w:t>
            </w:r>
          </w:p>
        </w:tc>
        <w:tc>
          <w:tcPr>
            <w:tcW w:w="736" w:type="pct"/>
            <w:vAlign w:val="center"/>
          </w:tcPr>
          <w:p w14:paraId="0858DFBC" w14:textId="77777777" w:rsidR="005611C0" w:rsidRPr="005611C0" w:rsidRDefault="005611C0" w:rsidP="005611C0">
            <w:pPr>
              <w:pStyle w:val="Bezodstpw1"/>
              <w:jc w:val="center"/>
              <w:rPr>
                <w:rFonts w:ascii="Arial" w:hAnsi="Arial" w:cs="Arial"/>
              </w:rPr>
            </w:pPr>
            <w:r w:rsidRPr="005611C0">
              <w:rPr>
                <w:rFonts w:ascii="Arial" w:hAnsi="Arial" w:cs="Arial"/>
              </w:rPr>
              <w:t>Tak</w:t>
            </w:r>
          </w:p>
        </w:tc>
        <w:tc>
          <w:tcPr>
            <w:tcW w:w="735" w:type="pct"/>
          </w:tcPr>
          <w:p w14:paraId="0991A88F" w14:textId="77777777" w:rsidR="005611C0" w:rsidRPr="005611C0" w:rsidRDefault="005611C0" w:rsidP="005611C0">
            <w:pPr>
              <w:pStyle w:val="Bezodstpw1"/>
              <w:jc w:val="center"/>
              <w:rPr>
                <w:rFonts w:ascii="Arial" w:hAnsi="Arial" w:cs="Arial"/>
              </w:rPr>
            </w:pPr>
          </w:p>
        </w:tc>
      </w:tr>
      <w:tr w:rsidR="005611C0" w:rsidRPr="005611C0" w14:paraId="15B2AAEE" w14:textId="33FC39E9" w:rsidTr="005611C0">
        <w:tc>
          <w:tcPr>
            <w:tcW w:w="374" w:type="pct"/>
            <w:vAlign w:val="center"/>
          </w:tcPr>
          <w:p w14:paraId="168D2BD6" w14:textId="77777777" w:rsidR="005611C0" w:rsidRPr="005611C0" w:rsidRDefault="005611C0" w:rsidP="005611C0">
            <w:pPr>
              <w:pStyle w:val="Bezodstpw1"/>
              <w:numPr>
                <w:ilvl w:val="0"/>
                <w:numId w:val="98"/>
              </w:numPr>
              <w:jc w:val="center"/>
              <w:rPr>
                <w:rFonts w:ascii="Arial" w:hAnsi="Arial" w:cs="Arial"/>
              </w:rPr>
            </w:pPr>
          </w:p>
        </w:tc>
        <w:tc>
          <w:tcPr>
            <w:tcW w:w="3155" w:type="pct"/>
            <w:vAlign w:val="center"/>
          </w:tcPr>
          <w:p w14:paraId="40D76C63" w14:textId="77777777" w:rsidR="005611C0" w:rsidRPr="005611C0" w:rsidRDefault="005611C0" w:rsidP="005611C0">
            <w:pPr>
              <w:pStyle w:val="Bezodstpw1"/>
              <w:jc w:val="both"/>
              <w:rPr>
                <w:rFonts w:ascii="Arial" w:hAnsi="Arial" w:cs="Arial"/>
                <w:lang w:eastAsia="ar-SA"/>
              </w:rPr>
            </w:pPr>
            <w:r w:rsidRPr="005611C0">
              <w:rPr>
                <w:rFonts w:ascii="Arial" w:hAnsi="Arial" w:cs="Arial"/>
              </w:rPr>
              <w:t>Zakres częstotliwości pracy ultrasonografu min 1-22 MHz (wyznaczony możliwymi do podłączenia głowicami dostępnymi w dniu składania oferty)</w:t>
            </w:r>
          </w:p>
        </w:tc>
        <w:tc>
          <w:tcPr>
            <w:tcW w:w="736" w:type="pct"/>
            <w:vAlign w:val="center"/>
          </w:tcPr>
          <w:p w14:paraId="2365DBEC" w14:textId="77777777" w:rsidR="005611C0" w:rsidRPr="005611C0" w:rsidRDefault="005611C0" w:rsidP="005611C0">
            <w:pPr>
              <w:pStyle w:val="Bezodstpw1"/>
              <w:jc w:val="center"/>
              <w:rPr>
                <w:rFonts w:ascii="Arial" w:hAnsi="Arial" w:cs="Arial"/>
              </w:rPr>
            </w:pPr>
          </w:p>
        </w:tc>
        <w:tc>
          <w:tcPr>
            <w:tcW w:w="735" w:type="pct"/>
          </w:tcPr>
          <w:p w14:paraId="6E466FD1" w14:textId="77777777" w:rsidR="005611C0" w:rsidRPr="005611C0" w:rsidRDefault="005611C0" w:rsidP="005611C0">
            <w:pPr>
              <w:pStyle w:val="Bezodstpw1"/>
              <w:jc w:val="center"/>
              <w:rPr>
                <w:rFonts w:ascii="Arial" w:hAnsi="Arial" w:cs="Arial"/>
              </w:rPr>
            </w:pPr>
          </w:p>
        </w:tc>
      </w:tr>
      <w:tr w:rsidR="005611C0" w:rsidRPr="005611C0" w14:paraId="1B37398E" w14:textId="1F3C8C67" w:rsidTr="005611C0">
        <w:tc>
          <w:tcPr>
            <w:tcW w:w="374" w:type="pct"/>
            <w:vAlign w:val="center"/>
          </w:tcPr>
          <w:p w14:paraId="025416CD" w14:textId="77777777" w:rsidR="005611C0" w:rsidRPr="005611C0" w:rsidRDefault="005611C0" w:rsidP="005611C0">
            <w:pPr>
              <w:pStyle w:val="Bezodstpw1"/>
              <w:numPr>
                <w:ilvl w:val="0"/>
                <w:numId w:val="98"/>
              </w:numPr>
              <w:jc w:val="center"/>
              <w:rPr>
                <w:rFonts w:ascii="Arial" w:hAnsi="Arial" w:cs="Arial"/>
              </w:rPr>
            </w:pPr>
          </w:p>
        </w:tc>
        <w:tc>
          <w:tcPr>
            <w:tcW w:w="3155" w:type="pct"/>
            <w:vAlign w:val="center"/>
          </w:tcPr>
          <w:p w14:paraId="6EFB5BA2" w14:textId="77777777" w:rsidR="005611C0" w:rsidRPr="005611C0" w:rsidRDefault="005611C0" w:rsidP="005611C0">
            <w:pPr>
              <w:pStyle w:val="Bezodstpw1"/>
              <w:jc w:val="both"/>
              <w:rPr>
                <w:rFonts w:ascii="Arial" w:hAnsi="Arial" w:cs="Arial"/>
              </w:rPr>
            </w:pPr>
            <w:r w:rsidRPr="005611C0">
              <w:rPr>
                <w:rFonts w:ascii="Arial" w:hAnsi="Arial" w:cs="Arial"/>
                <w:lang w:eastAsia="ar-SA"/>
              </w:rPr>
              <w:t>Możliwość zaprogramowania min. 3 funkcji (np print/send/saved) pod jednym wybranym klawiszem funkcyjnym</w:t>
            </w:r>
          </w:p>
        </w:tc>
        <w:tc>
          <w:tcPr>
            <w:tcW w:w="736" w:type="pct"/>
            <w:vAlign w:val="center"/>
          </w:tcPr>
          <w:p w14:paraId="3BF759A7" w14:textId="77777777" w:rsidR="005611C0" w:rsidRPr="005611C0" w:rsidRDefault="005611C0" w:rsidP="005611C0">
            <w:pPr>
              <w:pStyle w:val="Bezodstpw1"/>
              <w:jc w:val="center"/>
              <w:rPr>
                <w:rFonts w:ascii="Arial" w:hAnsi="Arial" w:cs="Arial"/>
              </w:rPr>
            </w:pPr>
            <w:r w:rsidRPr="005611C0">
              <w:rPr>
                <w:rFonts w:ascii="Arial" w:hAnsi="Arial" w:cs="Arial"/>
              </w:rPr>
              <w:t>Tak</w:t>
            </w:r>
          </w:p>
        </w:tc>
        <w:tc>
          <w:tcPr>
            <w:tcW w:w="735" w:type="pct"/>
          </w:tcPr>
          <w:p w14:paraId="70E31F69" w14:textId="77777777" w:rsidR="005611C0" w:rsidRPr="005611C0" w:rsidRDefault="005611C0" w:rsidP="005611C0">
            <w:pPr>
              <w:pStyle w:val="Bezodstpw1"/>
              <w:jc w:val="center"/>
              <w:rPr>
                <w:rFonts w:ascii="Arial" w:hAnsi="Arial" w:cs="Arial"/>
              </w:rPr>
            </w:pPr>
          </w:p>
        </w:tc>
      </w:tr>
      <w:tr w:rsidR="005611C0" w:rsidRPr="005611C0" w14:paraId="2F86E00B" w14:textId="5438F0BC" w:rsidTr="005611C0">
        <w:tc>
          <w:tcPr>
            <w:tcW w:w="4265" w:type="pct"/>
            <w:gridSpan w:val="3"/>
            <w:shd w:val="clear" w:color="auto" w:fill="A5A5A5"/>
            <w:vAlign w:val="center"/>
          </w:tcPr>
          <w:p w14:paraId="30A7C6EB" w14:textId="77777777" w:rsidR="005611C0" w:rsidRPr="005611C0" w:rsidRDefault="005611C0" w:rsidP="005611C0">
            <w:pPr>
              <w:pStyle w:val="Bezodstpw1"/>
              <w:jc w:val="both"/>
              <w:rPr>
                <w:rFonts w:ascii="Arial" w:hAnsi="Arial" w:cs="Arial"/>
                <w:b/>
                <w:bCs/>
              </w:rPr>
            </w:pPr>
            <w:r w:rsidRPr="005611C0">
              <w:rPr>
                <w:rFonts w:ascii="Arial" w:hAnsi="Arial" w:cs="Arial"/>
                <w:b/>
                <w:bCs/>
              </w:rPr>
              <w:t>Tryby Obrazowania</w:t>
            </w:r>
          </w:p>
        </w:tc>
        <w:tc>
          <w:tcPr>
            <w:tcW w:w="735" w:type="pct"/>
            <w:shd w:val="clear" w:color="auto" w:fill="A5A5A5"/>
          </w:tcPr>
          <w:p w14:paraId="27784439" w14:textId="77777777" w:rsidR="005611C0" w:rsidRPr="005611C0" w:rsidRDefault="005611C0" w:rsidP="005611C0">
            <w:pPr>
              <w:pStyle w:val="Bezodstpw1"/>
              <w:jc w:val="center"/>
              <w:rPr>
                <w:rFonts w:ascii="Arial" w:hAnsi="Arial" w:cs="Arial"/>
                <w:b/>
                <w:bCs/>
              </w:rPr>
            </w:pPr>
          </w:p>
        </w:tc>
      </w:tr>
      <w:tr w:rsidR="005611C0" w:rsidRPr="005611C0" w14:paraId="0A9B6A49" w14:textId="4BDE1613" w:rsidTr="005611C0">
        <w:tc>
          <w:tcPr>
            <w:tcW w:w="374" w:type="pct"/>
            <w:vAlign w:val="center"/>
          </w:tcPr>
          <w:p w14:paraId="644DC216" w14:textId="77777777" w:rsidR="005611C0" w:rsidRPr="005611C0" w:rsidRDefault="005611C0" w:rsidP="005611C0">
            <w:pPr>
              <w:pStyle w:val="Bezodstpw1"/>
              <w:numPr>
                <w:ilvl w:val="0"/>
                <w:numId w:val="98"/>
              </w:numPr>
              <w:jc w:val="center"/>
              <w:rPr>
                <w:rFonts w:ascii="Arial" w:hAnsi="Arial" w:cs="Arial"/>
              </w:rPr>
            </w:pPr>
          </w:p>
        </w:tc>
        <w:tc>
          <w:tcPr>
            <w:tcW w:w="3155" w:type="pct"/>
            <w:vAlign w:val="center"/>
          </w:tcPr>
          <w:p w14:paraId="161BB9C2" w14:textId="77777777" w:rsidR="005611C0" w:rsidRPr="005611C0" w:rsidRDefault="005611C0" w:rsidP="005611C0">
            <w:pPr>
              <w:pStyle w:val="Bezodstpw1"/>
              <w:jc w:val="both"/>
              <w:rPr>
                <w:rFonts w:ascii="Arial" w:hAnsi="Arial" w:cs="Arial"/>
              </w:rPr>
            </w:pPr>
            <w:r w:rsidRPr="005611C0">
              <w:rPr>
                <w:rFonts w:ascii="Arial" w:hAnsi="Arial" w:cs="Arial"/>
              </w:rPr>
              <w:t>Technologia obrazowania wieloczęstotliwościowego wykorzystująca sposób obrazowania na kilku częstotliwościach  jednocześnie</w:t>
            </w:r>
          </w:p>
        </w:tc>
        <w:tc>
          <w:tcPr>
            <w:tcW w:w="736" w:type="pct"/>
            <w:vAlign w:val="center"/>
          </w:tcPr>
          <w:p w14:paraId="40B2134E" w14:textId="77777777" w:rsidR="005611C0" w:rsidRPr="005611C0" w:rsidRDefault="005611C0" w:rsidP="005611C0">
            <w:pPr>
              <w:pStyle w:val="Bezodstpw1"/>
              <w:jc w:val="center"/>
              <w:rPr>
                <w:rFonts w:ascii="Arial" w:hAnsi="Arial" w:cs="Arial"/>
              </w:rPr>
            </w:pPr>
            <w:r w:rsidRPr="005611C0">
              <w:rPr>
                <w:rFonts w:ascii="Arial" w:hAnsi="Arial" w:cs="Arial"/>
              </w:rPr>
              <w:t>Tak</w:t>
            </w:r>
          </w:p>
        </w:tc>
        <w:tc>
          <w:tcPr>
            <w:tcW w:w="735" w:type="pct"/>
          </w:tcPr>
          <w:p w14:paraId="2201A8CD" w14:textId="77777777" w:rsidR="005611C0" w:rsidRPr="005611C0" w:rsidRDefault="005611C0" w:rsidP="005611C0">
            <w:pPr>
              <w:pStyle w:val="Bezodstpw1"/>
              <w:jc w:val="center"/>
              <w:rPr>
                <w:rFonts w:ascii="Arial" w:hAnsi="Arial" w:cs="Arial"/>
              </w:rPr>
            </w:pPr>
          </w:p>
        </w:tc>
      </w:tr>
      <w:tr w:rsidR="005611C0" w:rsidRPr="005611C0" w14:paraId="6617697D" w14:textId="34B58868" w:rsidTr="005611C0">
        <w:tc>
          <w:tcPr>
            <w:tcW w:w="374" w:type="pct"/>
            <w:vAlign w:val="center"/>
          </w:tcPr>
          <w:p w14:paraId="074928EC" w14:textId="77777777" w:rsidR="005611C0" w:rsidRPr="005611C0" w:rsidRDefault="005611C0" w:rsidP="005611C0">
            <w:pPr>
              <w:pStyle w:val="Bezodstpw1"/>
              <w:numPr>
                <w:ilvl w:val="0"/>
                <w:numId w:val="98"/>
              </w:numPr>
              <w:jc w:val="center"/>
              <w:rPr>
                <w:rFonts w:ascii="Arial" w:hAnsi="Arial" w:cs="Arial"/>
              </w:rPr>
            </w:pPr>
          </w:p>
        </w:tc>
        <w:tc>
          <w:tcPr>
            <w:tcW w:w="3155" w:type="pct"/>
            <w:vAlign w:val="center"/>
          </w:tcPr>
          <w:p w14:paraId="1CB39444" w14:textId="77777777" w:rsidR="005611C0" w:rsidRPr="005611C0" w:rsidRDefault="005611C0" w:rsidP="005611C0">
            <w:pPr>
              <w:pStyle w:val="Bezodstpw1"/>
              <w:jc w:val="both"/>
              <w:rPr>
                <w:rFonts w:ascii="Arial" w:hAnsi="Arial" w:cs="Arial"/>
              </w:rPr>
            </w:pPr>
            <w:r w:rsidRPr="005611C0">
              <w:rPr>
                <w:rFonts w:ascii="Arial" w:hAnsi="Arial" w:cs="Arial"/>
              </w:rPr>
              <w:t>Opcja pozwalająca na powiększenie obrazu USG na cały ekran dla trybów 2D, CW, PD oraz CD tak, aby obraz USG wypełniał więcej niż 80% powierzchni ekranu.</w:t>
            </w:r>
          </w:p>
        </w:tc>
        <w:tc>
          <w:tcPr>
            <w:tcW w:w="736" w:type="pct"/>
            <w:vAlign w:val="center"/>
          </w:tcPr>
          <w:p w14:paraId="304BC6D3" w14:textId="77777777" w:rsidR="005611C0" w:rsidRPr="005611C0" w:rsidRDefault="005611C0" w:rsidP="005611C0">
            <w:pPr>
              <w:pStyle w:val="Bezodstpw1"/>
              <w:jc w:val="center"/>
              <w:rPr>
                <w:rFonts w:ascii="Arial" w:hAnsi="Arial" w:cs="Arial"/>
              </w:rPr>
            </w:pPr>
            <w:r w:rsidRPr="005611C0">
              <w:rPr>
                <w:rFonts w:ascii="Arial" w:hAnsi="Arial" w:cs="Arial"/>
              </w:rPr>
              <w:t>Tak</w:t>
            </w:r>
          </w:p>
        </w:tc>
        <w:tc>
          <w:tcPr>
            <w:tcW w:w="735" w:type="pct"/>
          </w:tcPr>
          <w:p w14:paraId="333EBFA5" w14:textId="77777777" w:rsidR="005611C0" w:rsidRPr="005611C0" w:rsidRDefault="005611C0" w:rsidP="005611C0">
            <w:pPr>
              <w:pStyle w:val="Bezodstpw1"/>
              <w:jc w:val="center"/>
              <w:rPr>
                <w:rFonts w:ascii="Arial" w:hAnsi="Arial" w:cs="Arial"/>
              </w:rPr>
            </w:pPr>
          </w:p>
        </w:tc>
      </w:tr>
      <w:tr w:rsidR="005611C0" w:rsidRPr="005611C0" w14:paraId="4F2C5177" w14:textId="094AE9D2" w:rsidTr="005611C0">
        <w:tc>
          <w:tcPr>
            <w:tcW w:w="374" w:type="pct"/>
            <w:vAlign w:val="center"/>
          </w:tcPr>
          <w:p w14:paraId="2B36BC46" w14:textId="77777777" w:rsidR="005611C0" w:rsidRPr="005611C0" w:rsidRDefault="005611C0" w:rsidP="005611C0">
            <w:pPr>
              <w:pStyle w:val="Bezodstpw1"/>
              <w:numPr>
                <w:ilvl w:val="0"/>
                <w:numId w:val="98"/>
              </w:numPr>
              <w:jc w:val="center"/>
              <w:rPr>
                <w:rFonts w:ascii="Arial" w:hAnsi="Arial" w:cs="Arial"/>
              </w:rPr>
            </w:pPr>
          </w:p>
        </w:tc>
        <w:tc>
          <w:tcPr>
            <w:tcW w:w="3155" w:type="pct"/>
            <w:vAlign w:val="center"/>
          </w:tcPr>
          <w:p w14:paraId="6DE1976D" w14:textId="77777777" w:rsidR="005611C0" w:rsidRPr="005611C0" w:rsidRDefault="005611C0" w:rsidP="005611C0">
            <w:pPr>
              <w:suppressAutoHyphens/>
              <w:jc w:val="both"/>
              <w:rPr>
                <w:rFonts w:ascii="Arial" w:hAnsi="Arial" w:cs="Arial"/>
                <w:color w:val="000000"/>
                <w:kern w:val="2"/>
                <w:sz w:val="22"/>
                <w:szCs w:val="22"/>
                <w:lang w:eastAsia="ar-SA"/>
              </w:rPr>
            </w:pPr>
            <w:r w:rsidRPr="005611C0">
              <w:rPr>
                <w:rFonts w:ascii="Arial" w:hAnsi="Arial" w:cs="Arial"/>
                <w:color w:val="000000"/>
                <w:kern w:val="2"/>
                <w:sz w:val="22"/>
                <w:szCs w:val="22"/>
                <w:lang w:eastAsia="ar-SA"/>
              </w:rPr>
              <w:t>Tryby obrazowania:</w:t>
            </w:r>
          </w:p>
          <w:p w14:paraId="027B342D" w14:textId="77777777" w:rsidR="005611C0" w:rsidRPr="005611C0" w:rsidRDefault="005611C0" w:rsidP="005611C0">
            <w:pPr>
              <w:suppressAutoHyphens/>
              <w:jc w:val="both"/>
              <w:rPr>
                <w:rFonts w:ascii="Arial" w:hAnsi="Arial" w:cs="Arial"/>
                <w:color w:val="000000"/>
                <w:kern w:val="2"/>
                <w:sz w:val="22"/>
                <w:szCs w:val="22"/>
                <w:lang w:eastAsia="ar-SA"/>
              </w:rPr>
            </w:pPr>
            <w:r w:rsidRPr="005611C0">
              <w:rPr>
                <w:rFonts w:ascii="Arial" w:hAnsi="Arial" w:cs="Arial"/>
                <w:color w:val="000000"/>
                <w:kern w:val="2"/>
                <w:sz w:val="22"/>
                <w:szCs w:val="22"/>
                <w:lang w:eastAsia="ar-SA"/>
              </w:rPr>
              <w:t>- 2D</w:t>
            </w:r>
          </w:p>
          <w:p w14:paraId="4B8D5453" w14:textId="77777777" w:rsidR="005611C0" w:rsidRPr="005611C0" w:rsidRDefault="005611C0" w:rsidP="005611C0">
            <w:pPr>
              <w:suppressAutoHyphens/>
              <w:jc w:val="both"/>
              <w:rPr>
                <w:rFonts w:ascii="Arial" w:hAnsi="Arial" w:cs="Arial"/>
                <w:color w:val="000000"/>
                <w:kern w:val="2"/>
                <w:sz w:val="22"/>
                <w:szCs w:val="22"/>
                <w:lang w:eastAsia="ar-SA"/>
              </w:rPr>
            </w:pPr>
            <w:r w:rsidRPr="005611C0">
              <w:rPr>
                <w:rFonts w:ascii="Arial" w:hAnsi="Arial" w:cs="Arial"/>
                <w:color w:val="000000"/>
                <w:kern w:val="2"/>
                <w:sz w:val="22"/>
                <w:szCs w:val="22"/>
                <w:lang w:eastAsia="ar-SA"/>
              </w:rPr>
              <w:t>- M-Mode</w:t>
            </w:r>
          </w:p>
          <w:p w14:paraId="07E8D3EB" w14:textId="77777777" w:rsidR="005611C0" w:rsidRPr="005611C0" w:rsidRDefault="005611C0" w:rsidP="005611C0">
            <w:pPr>
              <w:suppressAutoHyphens/>
              <w:jc w:val="both"/>
              <w:rPr>
                <w:rFonts w:ascii="Arial" w:hAnsi="Arial" w:cs="Arial"/>
                <w:color w:val="000000"/>
                <w:kern w:val="2"/>
                <w:sz w:val="22"/>
                <w:szCs w:val="22"/>
                <w:lang w:eastAsia="ar-SA"/>
              </w:rPr>
            </w:pPr>
            <w:r w:rsidRPr="005611C0">
              <w:rPr>
                <w:rFonts w:ascii="Arial" w:hAnsi="Arial" w:cs="Arial"/>
                <w:color w:val="000000"/>
                <w:kern w:val="2"/>
                <w:sz w:val="22"/>
                <w:szCs w:val="22"/>
                <w:lang w:eastAsia="ar-SA"/>
              </w:rPr>
              <w:t>- Kolor M-mode</w:t>
            </w:r>
          </w:p>
          <w:p w14:paraId="0A1687BC" w14:textId="77777777" w:rsidR="005611C0" w:rsidRPr="005611C0" w:rsidRDefault="005611C0" w:rsidP="005611C0">
            <w:pPr>
              <w:suppressAutoHyphens/>
              <w:jc w:val="both"/>
              <w:rPr>
                <w:rFonts w:ascii="Arial" w:hAnsi="Arial" w:cs="Arial"/>
                <w:color w:val="000000"/>
                <w:kern w:val="2"/>
                <w:sz w:val="22"/>
                <w:szCs w:val="22"/>
                <w:lang w:eastAsia="ar-SA"/>
              </w:rPr>
            </w:pPr>
            <w:r w:rsidRPr="005611C0">
              <w:rPr>
                <w:rFonts w:ascii="Arial" w:hAnsi="Arial" w:cs="Arial"/>
                <w:color w:val="000000"/>
                <w:kern w:val="2"/>
                <w:sz w:val="22"/>
                <w:szCs w:val="22"/>
                <w:lang w:eastAsia="ar-SA"/>
              </w:rPr>
              <w:t>- Doppler pulsacyjny i HPRF</w:t>
            </w:r>
          </w:p>
          <w:p w14:paraId="1D61F4F7" w14:textId="77777777" w:rsidR="005611C0" w:rsidRPr="005611C0" w:rsidRDefault="005611C0" w:rsidP="005611C0">
            <w:pPr>
              <w:suppressAutoHyphens/>
              <w:jc w:val="both"/>
              <w:rPr>
                <w:rFonts w:ascii="Arial" w:hAnsi="Arial" w:cs="Arial"/>
                <w:color w:val="000000"/>
                <w:kern w:val="2"/>
                <w:sz w:val="22"/>
                <w:szCs w:val="22"/>
                <w:lang w:eastAsia="ar-SA"/>
              </w:rPr>
            </w:pPr>
            <w:r w:rsidRPr="005611C0">
              <w:rPr>
                <w:rFonts w:ascii="Arial" w:hAnsi="Arial" w:cs="Arial"/>
                <w:color w:val="000000"/>
                <w:kern w:val="2"/>
                <w:sz w:val="22"/>
                <w:szCs w:val="22"/>
                <w:lang w:eastAsia="ar-SA"/>
              </w:rPr>
              <w:t>- Doppler kolorowy</w:t>
            </w:r>
          </w:p>
        </w:tc>
        <w:tc>
          <w:tcPr>
            <w:tcW w:w="736" w:type="pct"/>
            <w:vAlign w:val="center"/>
          </w:tcPr>
          <w:p w14:paraId="51FF6E03" w14:textId="77777777" w:rsidR="005611C0" w:rsidRPr="005611C0" w:rsidRDefault="005611C0" w:rsidP="005611C0">
            <w:pPr>
              <w:pStyle w:val="Bezodstpw1"/>
              <w:jc w:val="center"/>
              <w:rPr>
                <w:rFonts w:ascii="Arial" w:hAnsi="Arial" w:cs="Arial"/>
              </w:rPr>
            </w:pPr>
            <w:r w:rsidRPr="005611C0">
              <w:rPr>
                <w:rFonts w:ascii="Arial" w:hAnsi="Arial" w:cs="Arial"/>
              </w:rPr>
              <w:t>Tak</w:t>
            </w:r>
          </w:p>
        </w:tc>
        <w:tc>
          <w:tcPr>
            <w:tcW w:w="735" w:type="pct"/>
          </w:tcPr>
          <w:p w14:paraId="19F8DEB4" w14:textId="77777777" w:rsidR="005611C0" w:rsidRPr="005611C0" w:rsidRDefault="005611C0" w:rsidP="005611C0">
            <w:pPr>
              <w:pStyle w:val="Bezodstpw1"/>
              <w:jc w:val="center"/>
              <w:rPr>
                <w:rFonts w:ascii="Arial" w:hAnsi="Arial" w:cs="Arial"/>
              </w:rPr>
            </w:pPr>
          </w:p>
        </w:tc>
      </w:tr>
      <w:tr w:rsidR="005611C0" w:rsidRPr="005611C0" w14:paraId="4F01E5F5" w14:textId="7B8468D1" w:rsidTr="005611C0">
        <w:tc>
          <w:tcPr>
            <w:tcW w:w="374" w:type="pct"/>
            <w:vAlign w:val="center"/>
          </w:tcPr>
          <w:p w14:paraId="723E1D0A" w14:textId="77777777" w:rsidR="005611C0" w:rsidRPr="005611C0" w:rsidRDefault="005611C0" w:rsidP="005611C0">
            <w:pPr>
              <w:pStyle w:val="Bezodstpw1"/>
              <w:numPr>
                <w:ilvl w:val="0"/>
                <w:numId w:val="98"/>
              </w:numPr>
              <w:jc w:val="center"/>
              <w:rPr>
                <w:rFonts w:ascii="Arial" w:hAnsi="Arial" w:cs="Arial"/>
              </w:rPr>
            </w:pPr>
          </w:p>
        </w:tc>
        <w:tc>
          <w:tcPr>
            <w:tcW w:w="3155" w:type="pct"/>
            <w:vAlign w:val="center"/>
          </w:tcPr>
          <w:p w14:paraId="53ED0E87" w14:textId="77777777" w:rsidR="005611C0" w:rsidRPr="005611C0" w:rsidRDefault="005611C0" w:rsidP="005611C0">
            <w:pPr>
              <w:jc w:val="both"/>
              <w:rPr>
                <w:rFonts w:ascii="Arial" w:hAnsi="Arial" w:cs="Arial"/>
                <w:sz w:val="22"/>
                <w:szCs w:val="22"/>
              </w:rPr>
            </w:pPr>
            <w:r w:rsidRPr="005611C0">
              <w:rPr>
                <w:rFonts w:ascii="Arial" w:hAnsi="Arial" w:cs="Arial"/>
                <w:sz w:val="22"/>
                <w:szCs w:val="22"/>
              </w:rPr>
              <w:t>Kombinacje prezentowanych jednocześnie obrazów. Min.</w:t>
            </w:r>
          </w:p>
          <w:p w14:paraId="485341A9" w14:textId="77777777" w:rsidR="005611C0" w:rsidRPr="005611C0" w:rsidRDefault="005611C0" w:rsidP="005611C0">
            <w:pPr>
              <w:numPr>
                <w:ilvl w:val="0"/>
                <w:numId w:val="96"/>
              </w:numPr>
              <w:ind w:left="330" w:hanging="180"/>
              <w:jc w:val="both"/>
              <w:rPr>
                <w:rFonts w:ascii="Arial" w:hAnsi="Arial" w:cs="Arial"/>
                <w:sz w:val="22"/>
                <w:szCs w:val="22"/>
                <w:lang w:val="en-US"/>
              </w:rPr>
            </w:pPr>
            <w:r w:rsidRPr="005611C0">
              <w:rPr>
                <w:rFonts w:ascii="Arial" w:hAnsi="Arial" w:cs="Arial"/>
                <w:sz w:val="22"/>
                <w:szCs w:val="22"/>
              </w:rPr>
              <w:t xml:space="preserve">B, </w:t>
            </w:r>
            <w:r w:rsidRPr="005611C0">
              <w:rPr>
                <w:rFonts w:ascii="Arial" w:hAnsi="Arial" w:cs="Arial"/>
                <w:sz w:val="22"/>
                <w:szCs w:val="22"/>
                <w:lang w:val="en-US"/>
              </w:rPr>
              <w:t>B + B, 4 B</w:t>
            </w:r>
          </w:p>
          <w:p w14:paraId="3D0ACA75" w14:textId="77777777" w:rsidR="005611C0" w:rsidRPr="005611C0" w:rsidRDefault="005611C0" w:rsidP="005611C0">
            <w:pPr>
              <w:numPr>
                <w:ilvl w:val="0"/>
                <w:numId w:val="96"/>
              </w:numPr>
              <w:ind w:left="330" w:hanging="180"/>
              <w:jc w:val="both"/>
              <w:rPr>
                <w:rFonts w:ascii="Arial" w:hAnsi="Arial" w:cs="Arial"/>
                <w:sz w:val="22"/>
                <w:szCs w:val="22"/>
                <w:lang w:val="en-US"/>
              </w:rPr>
            </w:pPr>
            <w:r w:rsidRPr="005611C0">
              <w:rPr>
                <w:rFonts w:ascii="Arial" w:hAnsi="Arial" w:cs="Arial"/>
                <w:sz w:val="22"/>
                <w:szCs w:val="22"/>
                <w:lang w:val="en-US"/>
              </w:rPr>
              <w:t>B + M</w:t>
            </w:r>
          </w:p>
          <w:p w14:paraId="6205D114" w14:textId="77777777" w:rsidR="005611C0" w:rsidRPr="005611C0" w:rsidRDefault="005611C0" w:rsidP="005611C0">
            <w:pPr>
              <w:numPr>
                <w:ilvl w:val="0"/>
                <w:numId w:val="96"/>
              </w:numPr>
              <w:ind w:left="330" w:hanging="180"/>
              <w:jc w:val="both"/>
              <w:rPr>
                <w:rFonts w:ascii="Arial" w:hAnsi="Arial" w:cs="Arial"/>
                <w:sz w:val="22"/>
                <w:szCs w:val="22"/>
                <w:lang w:val="en-US"/>
              </w:rPr>
            </w:pPr>
            <w:r w:rsidRPr="005611C0">
              <w:rPr>
                <w:rFonts w:ascii="Arial" w:hAnsi="Arial" w:cs="Arial"/>
                <w:sz w:val="22"/>
                <w:szCs w:val="22"/>
                <w:lang w:val="en-US"/>
              </w:rPr>
              <w:t>B + D</w:t>
            </w:r>
          </w:p>
          <w:p w14:paraId="1432DFA8" w14:textId="77777777" w:rsidR="005611C0" w:rsidRPr="005611C0" w:rsidRDefault="005611C0" w:rsidP="005611C0">
            <w:pPr>
              <w:numPr>
                <w:ilvl w:val="0"/>
                <w:numId w:val="96"/>
              </w:numPr>
              <w:ind w:left="330" w:hanging="180"/>
              <w:jc w:val="both"/>
              <w:rPr>
                <w:rFonts w:ascii="Arial" w:hAnsi="Arial" w:cs="Arial"/>
                <w:sz w:val="22"/>
                <w:szCs w:val="22"/>
                <w:lang w:val="en-US"/>
              </w:rPr>
            </w:pPr>
            <w:r w:rsidRPr="005611C0">
              <w:rPr>
                <w:rFonts w:ascii="Arial" w:hAnsi="Arial" w:cs="Arial"/>
                <w:sz w:val="22"/>
                <w:szCs w:val="22"/>
                <w:lang w:val="en-US"/>
              </w:rPr>
              <w:t>B + C (Color Doppler)</w:t>
            </w:r>
          </w:p>
          <w:p w14:paraId="7EBAFF60" w14:textId="77777777" w:rsidR="005611C0" w:rsidRPr="005611C0" w:rsidRDefault="005611C0" w:rsidP="005611C0">
            <w:pPr>
              <w:numPr>
                <w:ilvl w:val="0"/>
                <w:numId w:val="96"/>
              </w:numPr>
              <w:ind w:left="330" w:hanging="180"/>
              <w:jc w:val="both"/>
              <w:rPr>
                <w:rFonts w:ascii="Arial" w:hAnsi="Arial" w:cs="Arial"/>
                <w:sz w:val="22"/>
                <w:szCs w:val="22"/>
                <w:lang w:val="en-US"/>
              </w:rPr>
            </w:pPr>
            <w:r w:rsidRPr="005611C0">
              <w:rPr>
                <w:rFonts w:ascii="Arial" w:hAnsi="Arial" w:cs="Arial"/>
                <w:sz w:val="22"/>
                <w:szCs w:val="22"/>
                <w:lang w:val="en-US"/>
              </w:rPr>
              <w:t>B + PD (Power Doppler)</w:t>
            </w:r>
          </w:p>
          <w:p w14:paraId="66E413CA" w14:textId="77777777" w:rsidR="005611C0" w:rsidRPr="005611C0" w:rsidRDefault="005611C0" w:rsidP="005611C0">
            <w:pPr>
              <w:numPr>
                <w:ilvl w:val="0"/>
                <w:numId w:val="96"/>
              </w:numPr>
              <w:ind w:left="330" w:hanging="180"/>
              <w:jc w:val="both"/>
              <w:rPr>
                <w:rFonts w:ascii="Arial" w:hAnsi="Arial" w:cs="Arial"/>
                <w:sz w:val="22"/>
                <w:szCs w:val="22"/>
                <w:lang w:val="en-US"/>
              </w:rPr>
            </w:pPr>
            <w:r w:rsidRPr="005611C0">
              <w:rPr>
                <w:rFonts w:ascii="Arial" w:hAnsi="Arial" w:cs="Arial"/>
                <w:sz w:val="22"/>
                <w:szCs w:val="22"/>
                <w:lang w:val="en-US"/>
              </w:rPr>
              <w:t>4 B (Color Doppler)</w:t>
            </w:r>
          </w:p>
          <w:p w14:paraId="56D8076B" w14:textId="77777777" w:rsidR="005611C0" w:rsidRPr="005611C0" w:rsidRDefault="005611C0" w:rsidP="005611C0">
            <w:pPr>
              <w:numPr>
                <w:ilvl w:val="0"/>
                <w:numId w:val="96"/>
              </w:numPr>
              <w:ind w:left="330" w:hanging="180"/>
              <w:jc w:val="both"/>
              <w:rPr>
                <w:rFonts w:ascii="Arial" w:hAnsi="Arial" w:cs="Arial"/>
                <w:sz w:val="22"/>
                <w:szCs w:val="22"/>
                <w:lang w:val="en-US"/>
              </w:rPr>
            </w:pPr>
            <w:r w:rsidRPr="005611C0">
              <w:rPr>
                <w:rFonts w:ascii="Arial" w:hAnsi="Arial" w:cs="Arial"/>
                <w:sz w:val="22"/>
                <w:szCs w:val="22"/>
                <w:lang w:val="en-US"/>
              </w:rPr>
              <w:t>4 B (Power Doppler)</w:t>
            </w:r>
          </w:p>
          <w:p w14:paraId="38A1884F" w14:textId="77777777" w:rsidR="005611C0" w:rsidRPr="005611C0" w:rsidRDefault="005611C0" w:rsidP="005611C0">
            <w:pPr>
              <w:numPr>
                <w:ilvl w:val="0"/>
                <w:numId w:val="96"/>
              </w:numPr>
              <w:ind w:left="330" w:hanging="180"/>
              <w:jc w:val="both"/>
              <w:rPr>
                <w:rFonts w:ascii="Arial" w:hAnsi="Arial" w:cs="Arial"/>
                <w:sz w:val="22"/>
                <w:szCs w:val="22"/>
                <w:lang w:val="en-US"/>
              </w:rPr>
            </w:pPr>
            <w:r w:rsidRPr="005611C0">
              <w:rPr>
                <w:rFonts w:ascii="Arial" w:hAnsi="Arial" w:cs="Arial"/>
                <w:sz w:val="22"/>
                <w:szCs w:val="22"/>
              </w:rPr>
              <w:t>B + Color + M</w:t>
            </w:r>
          </w:p>
        </w:tc>
        <w:tc>
          <w:tcPr>
            <w:tcW w:w="736" w:type="pct"/>
            <w:vAlign w:val="center"/>
          </w:tcPr>
          <w:p w14:paraId="27F722E1" w14:textId="77777777" w:rsidR="005611C0" w:rsidRPr="005611C0" w:rsidRDefault="005611C0" w:rsidP="005611C0">
            <w:pPr>
              <w:pStyle w:val="Bezodstpw1"/>
              <w:jc w:val="center"/>
              <w:rPr>
                <w:rFonts w:ascii="Arial" w:hAnsi="Arial" w:cs="Arial"/>
              </w:rPr>
            </w:pPr>
            <w:r w:rsidRPr="005611C0">
              <w:rPr>
                <w:rFonts w:ascii="Arial" w:hAnsi="Arial" w:cs="Arial"/>
              </w:rPr>
              <w:t>Tak</w:t>
            </w:r>
          </w:p>
        </w:tc>
        <w:tc>
          <w:tcPr>
            <w:tcW w:w="735" w:type="pct"/>
          </w:tcPr>
          <w:p w14:paraId="21B61A6E" w14:textId="77777777" w:rsidR="005611C0" w:rsidRPr="005611C0" w:rsidRDefault="005611C0" w:rsidP="005611C0">
            <w:pPr>
              <w:pStyle w:val="Bezodstpw1"/>
              <w:jc w:val="center"/>
              <w:rPr>
                <w:rFonts w:ascii="Arial" w:hAnsi="Arial" w:cs="Arial"/>
              </w:rPr>
            </w:pPr>
          </w:p>
        </w:tc>
      </w:tr>
      <w:tr w:rsidR="005611C0" w:rsidRPr="005611C0" w14:paraId="120F15DB" w14:textId="6220B537" w:rsidTr="005611C0">
        <w:tc>
          <w:tcPr>
            <w:tcW w:w="374" w:type="pct"/>
            <w:vAlign w:val="center"/>
          </w:tcPr>
          <w:p w14:paraId="16DFC824" w14:textId="77777777" w:rsidR="005611C0" w:rsidRPr="005611C0" w:rsidRDefault="005611C0" w:rsidP="005611C0">
            <w:pPr>
              <w:pStyle w:val="Bezodstpw1"/>
              <w:numPr>
                <w:ilvl w:val="0"/>
                <w:numId w:val="98"/>
              </w:numPr>
              <w:jc w:val="center"/>
              <w:rPr>
                <w:rFonts w:ascii="Arial" w:hAnsi="Arial" w:cs="Arial"/>
              </w:rPr>
            </w:pPr>
          </w:p>
        </w:tc>
        <w:tc>
          <w:tcPr>
            <w:tcW w:w="3155" w:type="pct"/>
            <w:vAlign w:val="center"/>
          </w:tcPr>
          <w:p w14:paraId="220DC248" w14:textId="77777777" w:rsidR="005611C0" w:rsidRPr="005611C0" w:rsidRDefault="005611C0" w:rsidP="005611C0">
            <w:pPr>
              <w:pStyle w:val="Bezodstpw1"/>
              <w:jc w:val="both"/>
              <w:rPr>
                <w:rFonts w:ascii="Arial" w:hAnsi="Arial" w:cs="Arial"/>
              </w:rPr>
            </w:pPr>
            <w:r w:rsidRPr="005611C0">
              <w:rPr>
                <w:rFonts w:ascii="Arial" w:hAnsi="Arial" w:cs="Arial"/>
              </w:rPr>
              <w:t>Oprogramowanie służące do szczegółowego obrazowania drobnych struktur (różniących się w niewielkim stopniu echogenicznością od otaczających tkanek), dający możliwość dokładnej wizualizacji włókien mięśniowych, przyczepów, ścięgien lub innych struktur anatomicznych. Dostępny na głowicach convex oraz linia</w:t>
            </w:r>
          </w:p>
        </w:tc>
        <w:tc>
          <w:tcPr>
            <w:tcW w:w="736" w:type="pct"/>
            <w:vAlign w:val="center"/>
          </w:tcPr>
          <w:p w14:paraId="04E2F64A" w14:textId="77777777" w:rsidR="005611C0" w:rsidRPr="005611C0" w:rsidRDefault="005611C0" w:rsidP="005611C0">
            <w:pPr>
              <w:pStyle w:val="Bezodstpw1"/>
              <w:jc w:val="center"/>
              <w:rPr>
                <w:rFonts w:ascii="Arial" w:hAnsi="Arial" w:cs="Arial"/>
              </w:rPr>
            </w:pPr>
            <w:r w:rsidRPr="005611C0">
              <w:rPr>
                <w:rFonts w:ascii="Arial" w:hAnsi="Arial" w:cs="Arial"/>
              </w:rPr>
              <w:t>Tak</w:t>
            </w:r>
          </w:p>
        </w:tc>
        <w:tc>
          <w:tcPr>
            <w:tcW w:w="735" w:type="pct"/>
          </w:tcPr>
          <w:p w14:paraId="1BD4F538" w14:textId="77777777" w:rsidR="005611C0" w:rsidRPr="005611C0" w:rsidRDefault="005611C0" w:rsidP="005611C0">
            <w:pPr>
              <w:pStyle w:val="Bezodstpw1"/>
              <w:jc w:val="center"/>
              <w:rPr>
                <w:rFonts w:ascii="Arial" w:hAnsi="Arial" w:cs="Arial"/>
              </w:rPr>
            </w:pPr>
          </w:p>
        </w:tc>
      </w:tr>
      <w:tr w:rsidR="005611C0" w:rsidRPr="005611C0" w14:paraId="6C4179AA" w14:textId="53D030F2" w:rsidTr="005611C0">
        <w:tc>
          <w:tcPr>
            <w:tcW w:w="374" w:type="pct"/>
            <w:vAlign w:val="center"/>
          </w:tcPr>
          <w:p w14:paraId="67C62309" w14:textId="77777777" w:rsidR="005611C0" w:rsidRPr="005611C0" w:rsidRDefault="005611C0" w:rsidP="005611C0">
            <w:pPr>
              <w:pStyle w:val="Bezodstpw1"/>
              <w:numPr>
                <w:ilvl w:val="0"/>
                <w:numId w:val="98"/>
              </w:numPr>
              <w:jc w:val="center"/>
              <w:rPr>
                <w:rFonts w:ascii="Arial" w:hAnsi="Arial" w:cs="Arial"/>
              </w:rPr>
            </w:pPr>
          </w:p>
        </w:tc>
        <w:tc>
          <w:tcPr>
            <w:tcW w:w="3155" w:type="pct"/>
            <w:vAlign w:val="center"/>
          </w:tcPr>
          <w:p w14:paraId="373AFE1E" w14:textId="77777777" w:rsidR="005611C0" w:rsidRPr="005611C0" w:rsidRDefault="005611C0" w:rsidP="005611C0">
            <w:pPr>
              <w:pStyle w:val="Bezodstpw1"/>
              <w:jc w:val="both"/>
              <w:rPr>
                <w:rFonts w:ascii="Arial" w:hAnsi="Arial" w:cs="Arial"/>
              </w:rPr>
            </w:pPr>
            <w:r w:rsidRPr="005611C0">
              <w:rPr>
                <w:rFonts w:ascii="Arial" w:hAnsi="Arial" w:cs="Arial"/>
                <w:bCs/>
                <w:color w:val="000000"/>
              </w:rPr>
              <w:t>Funkcja obrazowania wykorzystująca pełne pasmo częstotliwości pracy głowicy (równoczesna praca na niskich, średnich jak i wysokich częstotliwościach)-możliwość włączenia i wyłączenia funkcji przy pomocy jednego przycisku. Technologia analogiczna do technologii HDR znanej z fotografii cyfrowej, służąca do znaczącej poprawy wizualizacji obszarów cienistych, badanych struktur takich jak głowa płodu (w 3 trymestrze) lub kręgosłup.</w:t>
            </w:r>
          </w:p>
        </w:tc>
        <w:tc>
          <w:tcPr>
            <w:tcW w:w="736" w:type="pct"/>
            <w:vAlign w:val="center"/>
          </w:tcPr>
          <w:p w14:paraId="6D338350" w14:textId="77777777" w:rsidR="005611C0" w:rsidRPr="005611C0" w:rsidRDefault="005611C0" w:rsidP="005611C0">
            <w:pPr>
              <w:pStyle w:val="Bezodstpw1"/>
              <w:jc w:val="center"/>
              <w:rPr>
                <w:rFonts w:ascii="Arial" w:hAnsi="Arial" w:cs="Arial"/>
              </w:rPr>
            </w:pPr>
            <w:r w:rsidRPr="005611C0">
              <w:rPr>
                <w:rFonts w:ascii="Arial" w:hAnsi="Arial" w:cs="Arial"/>
              </w:rPr>
              <w:t>Tak</w:t>
            </w:r>
          </w:p>
        </w:tc>
        <w:tc>
          <w:tcPr>
            <w:tcW w:w="735" w:type="pct"/>
          </w:tcPr>
          <w:p w14:paraId="74F29851" w14:textId="77777777" w:rsidR="005611C0" w:rsidRPr="005611C0" w:rsidRDefault="005611C0" w:rsidP="005611C0">
            <w:pPr>
              <w:pStyle w:val="Bezodstpw1"/>
              <w:jc w:val="center"/>
              <w:rPr>
                <w:rFonts w:ascii="Arial" w:hAnsi="Arial" w:cs="Arial"/>
              </w:rPr>
            </w:pPr>
          </w:p>
        </w:tc>
      </w:tr>
      <w:tr w:rsidR="005611C0" w:rsidRPr="005611C0" w14:paraId="2C41781D" w14:textId="19CA448E" w:rsidTr="005611C0">
        <w:tc>
          <w:tcPr>
            <w:tcW w:w="374" w:type="pct"/>
            <w:vAlign w:val="center"/>
          </w:tcPr>
          <w:p w14:paraId="26E5544A" w14:textId="77777777" w:rsidR="005611C0" w:rsidRPr="005611C0" w:rsidRDefault="005611C0" w:rsidP="005611C0">
            <w:pPr>
              <w:pStyle w:val="Bezodstpw1"/>
              <w:numPr>
                <w:ilvl w:val="0"/>
                <w:numId w:val="98"/>
              </w:numPr>
              <w:jc w:val="center"/>
              <w:rPr>
                <w:rFonts w:ascii="Arial" w:hAnsi="Arial" w:cs="Arial"/>
              </w:rPr>
            </w:pPr>
          </w:p>
        </w:tc>
        <w:tc>
          <w:tcPr>
            <w:tcW w:w="3155" w:type="pct"/>
            <w:vAlign w:val="center"/>
          </w:tcPr>
          <w:p w14:paraId="46DF5327" w14:textId="77777777" w:rsidR="005611C0" w:rsidRPr="005611C0" w:rsidRDefault="005611C0" w:rsidP="005611C0">
            <w:pPr>
              <w:pStyle w:val="Bezodstpw1"/>
              <w:jc w:val="both"/>
              <w:rPr>
                <w:rFonts w:ascii="Arial" w:hAnsi="Arial" w:cs="Arial"/>
              </w:rPr>
            </w:pPr>
            <w:r w:rsidRPr="005611C0">
              <w:rPr>
                <w:rFonts w:ascii="Arial" w:hAnsi="Arial" w:cs="Arial"/>
              </w:rPr>
              <w:t>Wysokoczuły dwukierunkowy Power Doppler- przepływy oznaczone dwoma kolorami</w:t>
            </w:r>
          </w:p>
        </w:tc>
        <w:tc>
          <w:tcPr>
            <w:tcW w:w="736" w:type="pct"/>
            <w:vAlign w:val="center"/>
          </w:tcPr>
          <w:p w14:paraId="0085E8D2" w14:textId="77777777" w:rsidR="005611C0" w:rsidRPr="005611C0" w:rsidRDefault="005611C0" w:rsidP="005611C0">
            <w:pPr>
              <w:pStyle w:val="Bezodstpw1"/>
              <w:jc w:val="center"/>
              <w:rPr>
                <w:rFonts w:ascii="Arial" w:hAnsi="Arial" w:cs="Arial"/>
              </w:rPr>
            </w:pPr>
            <w:r w:rsidRPr="005611C0">
              <w:rPr>
                <w:rFonts w:ascii="Arial" w:hAnsi="Arial" w:cs="Arial"/>
              </w:rPr>
              <w:t>Tak</w:t>
            </w:r>
          </w:p>
        </w:tc>
        <w:tc>
          <w:tcPr>
            <w:tcW w:w="735" w:type="pct"/>
          </w:tcPr>
          <w:p w14:paraId="7FB4A910" w14:textId="77777777" w:rsidR="005611C0" w:rsidRPr="005611C0" w:rsidRDefault="005611C0" w:rsidP="005611C0">
            <w:pPr>
              <w:pStyle w:val="Bezodstpw1"/>
              <w:jc w:val="center"/>
              <w:rPr>
                <w:rFonts w:ascii="Arial" w:hAnsi="Arial" w:cs="Arial"/>
              </w:rPr>
            </w:pPr>
          </w:p>
        </w:tc>
      </w:tr>
      <w:tr w:rsidR="005611C0" w:rsidRPr="005611C0" w14:paraId="71826744" w14:textId="50C6D4D4" w:rsidTr="005611C0">
        <w:tc>
          <w:tcPr>
            <w:tcW w:w="374" w:type="pct"/>
            <w:vAlign w:val="center"/>
          </w:tcPr>
          <w:p w14:paraId="66A9B060" w14:textId="77777777" w:rsidR="005611C0" w:rsidRPr="005611C0" w:rsidRDefault="005611C0" w:rsidP="005611C0">
            <w:pPr>
              <w:pStyle w:val="Bezodstpw1"/>
              <w:numPr>
                <w:ilvl w:val="0"/>
                <w:numId w:val="98"/>
              </w:numPr>
              <w:jc w:val="center"/>
              <w:rPr>
                <w:rFonts w:ascii="Arial" w:hAnsi="Arial" w:cs="Arial"/>
              </w:rPr>
            </w:pPr>
          </w:p>
        </w:tc>
        <w:tc>
          <w:tcPr>
            <w:tcW w:w="3155" w:type="pct"/>
            <w:vAlign w:val="center"/>
          </w:tcPr>
          <w:p w14:paraId="16E02EED" w14:textId="77777777" w:rsidR="005611C0" w:rsidRPr="005611C0" w:rsidRDefault="005611C0" w:rsidP="005611C0">
            <w:pPr>
              <w:pStyle w:val="Bezodstpw1"/>
              <w:jc w:val="both"/>
              <w:rPr>
                <w:rFonts w:ascii="Arial" w:hAnsi="Arial" w:cs="Arial"/>
              </w:rPr>
            </w:pPr>
            <w:r w:rsidRPr="005611C0">
              <w:rPr>
                <w:rFonts w:ascii="Arial" w:hAnsi="Arial" w:cs="Arial"/>
              </w:rPr>
              <w:t>Wielkość bramki Dopplerowskiej [mm] – min. 0,5 - 25,0 mm</w:t>
            </w:r>
          </w:p>
        </w:tc>
        <w:tc>
          <w:tcPr>
            <w:tcW w:w="736" w:type="pct"/>
            <w:vAlign w:val="center"/>
          </w:tcPr>
          <w:p w14:paraId="31750660" w14:textId="77777777" w:rsidR="005611C0" w:rsidRPr="005611C0" w:rsidRDefault="005611C0" w:rsidP="005611C0">
            <w:pPr>
              <w:pStyle w:val="Bezodstpw1"/>
              <w:jc w:val="center"/>
              <w:rPr>
                <w:rFonts w:ascii="Arial" w:hAnsi="Arial" w:cs="Arial"/>
              </w:rPr>
            </w:pPr>
            <w:r w:rsidRPr="005611C0">
              <w:rPr>
                <w:rFonts w:ascii="Arial" w:hAnsi="Arial" w:cs="Arial"/>
              </w:rPr>
              <w:t>Tak</w:t>
            </w:r>
          </w:p>
        </w:tc>
        <w:tc>
          <w:tcPr>
            <w:tcW w:w="735" w:type="pct"/>
          </w:tcPr>
          <w:p w14:paraId="76DFB955" w14:textId="77777777" w:rsidR="005611C0" w:rsidRPr="005611C0" w:rsidRDefault="005611C0" w:rsidP="005611C0">
            <w:pPr>
              <w:pStyle w:val="Bezodstpw1"/>
              <w:jc w:val="center"/>
              <w:rPr>
                <w:rFonts w:ascii="Arial" w:hAnsi="Arial" w:cs="Arial"/>
              </w:rPr>
            </w:pPr>
          </w:p>
        </w:tc>
      </w:tr>
      <w:tr w:rsidR="005611C0" w:rsidRPr="005611C0" w14:paraId="6E365C20" w14:textId="7FD5D66E" w:rsidTr="005611C0">
        <w:tc>
          <w:tcPr>
            <w:tcW w:w="374" w:type="pct"/>
            <w:vAlign w:val="center"/>
          </w:tcPr>
          <w:p w14:paraId="32C0861A" w14:textId="77777777" w:rsidR="005611C0" w:rsidRPr="005611C0" w:rsidRDefault="005611C0" w:rsidP="005611C0">
            <w:pPr>
              <w:pStyle w:val="Bezodstpw1"/>
              <w:numPr>
                <w:ilvl w:val="0"/>
                <w:numId w:val="98"/>
              </w:numPr>
              <w:jc w:val="center"/>
              <w:rPr>
                <w:rFonts w:ascii="Arial" w:hAnsi="Arial" w:cs="Arial"/>
              </w:rPr>
            </w:pPr>
          </w:p>
        </w:tc>
        <w:tc>
          <w:tcPr>
            <w:tcW w:w="3155" w:type="pct"/>
            <w:vAlign w:val="center"/>
          </w:tcPr>
          <w:p w14:paraId="1EE56A97" w14:textId="77777777" w:rsidR="005611C0" w:rsidRPr="005611C0" w:rsidRDefault="005611C0" w:rsidP="005611C0">
            <w:pPr>
              <w:pStyle w:val="Bezodstpw1"/>
              <w:jc w:val="both"/>
              <w:rPr>
                <w:rFonts w:ascii="Arial" w:hAnsi="Arial" w:cs="Arial"/>
              </w:rPr>
            </w:pPr>
            <w:r w:rsidRPr="005611C0">
              <w:rPr>
                <w:rFonts w:ascii="Arial" w:hAnsi="Arial" w:cs="Arial"/>
                <w:bCs/>
              </w:rPr>
              <w:t>Automatyczna korekcja kąta bramki dopplerowskiej za pomocą jednego przycisku w zakresie min +/-80°</w:t>
            </w:r>
          </w:p>
        </w:tc>
        <w:tc>
          <w:tcPr>
            <w:tcW w:w="736" w:type="pct"/>
            <w:vAlign w:val="center"/>
          </w:tcPr>
          <w:p w14:paraId="6236DFD8" w14:textId="77777777" w:rsidR="005611C0" w:rsidRPr="005611C0" w:rsidRDefault="005611C0" w:rsidP="005611C0">
            <w:pPr>
              <w:pStyle w:val="Bezodstpw1"/>
              <w:jc w:val="center"/>
              <w:rPr>
                <w:rFonts w:ascii="Arial" w:hAnsi="Arial" w:cs="Arial"/>
              </w:rPr>
            </w:pPr>
            <w:r w:rsidRPr="005611C0">
              <w:rPr>
                <w:rFonts w:ascii="Arial" w:hAnsi="Arial" w:cs="Arial"/>
              </w:rPr>
              <w:t>Tak</w:t>
            </w:r>
          </w:p>
        </w:tc>
        <w:tc>
          <w:tcPr>
            <w:tcW w:w="735" w:type="pct"/>
          </w:tcPr>
          <w:p w14:paraId="4990312C" w14:textId="77777777" w:rsidR="005611C0" w:rsidRPr="005611C0" w:rsidRDefault="005611C0" w:rsidP="005611C0">
            <w:pPr>
              <w:pStyle w:val="Bezodstpw1"/>
              <w:jc w:val="center"/>
              <w:rPr>
                <w:rFonts w:ascii="Arial" w:hAnsi="Arial" w:cs="Arial"/>
              </w:rPr>
            </w:pPr>
          </w:p>
        </w:tc>
      </w:tr>
      <w:tr w:rsidR="005611C0" w:rsidRPr="005611C0" w14:paraId="3D07FED1" w14:textId="3BBB3E86" w:rsidTr="005611C0">
        <w:tc>
          <w:tcPr>
            <w:tcW w:w="374" w:type="pct"/>
            <w:vAlign w:val="center"/>
          </w:tcPr>
          <w:p w14:paraId="36791EBA" w14:textId="77777777" w:rsidR="005611C0" w:rsidRPr="005611C0" w:rsidRDefault="005611C0" w:rsidP="005611C0">
            <w:pPr>
              <w:pStyle w:val="Bezodstpw1"/>
              <w:numPr>
                <w:ilvl w:val="0"/>
                <w:numId w:val="98"/>
              </w:numPr>
              <w:jc w:val="center"/>
              <w:rPr>
                <w:rFonts w:ascii="Arial" w:hAnsi="Arial" w:cs="Arial"/>
              </w:rPr>
            </w:pPr>
          </w:p>
        </w:tc>
        <w:tc>
          <w:tcPr>
            <w:tcW w:w="3155" w:type="pct"/>
            <w:vAlign w:val="center"/>
          </w:tcPr>
          <w:p w14:paraId="5F9C9D03" w14:textId="77777777" w:rsidR="005611C0" w:rsidRPr="005611C0" w:rsidRDefault="005611C0" w:rsidP="005611C0">
            <w:pPr>
              <w:pStyle w:val="Bezodstpw1"/>
              <w:jc w:val="both"/>
              <w:rPr>
                <w:rFonts w:ascii="Arial" w:hAnsi="Arial" w:cs="Arial"/>
              </w:rPr>
            </w:pPr>
            <w:r w:rsidRPr="005611C0">
              <w:rPr>
                <w:rFonts w:ascii="Arial" w:hAnsi="Arial" w:cs="Arial"/>
                <w:bCs/>
              </w:rPr>
              <w:t>Możliwość korekcji kąta bramki dopplerowskiej min +/-80°</w:t>
            </w:r>
          </w:p>
        </w:tc>
        <w:tc>
          <w:tcPr>
            <w:tcW w:w="736" w:type="pct"/>
            <w:vAlign w:val="center"/>
          </w:tcPr>
          <w:p w14:paraId="164054F5" w14:textId="77777777" w:rsidR="005611C0" w:rsidRPr="005611C0" w:rsidRDefault="005611C0" w:rsidP="005611C0">
            <w:pPr>
              <w:pStyle w:val="Bezodstpw1"/>
              <w:jc w:val="center"/>
              <w:rPr>
                <w:rFonts w:ascii="Arial" w:hAnsi="Arial" w:cs="Arial"/>
              </w:rPr>
            </w:pPr>
            <w:r w:rsidRPr="005611C0">
              <w:rPr>
                <w:rFonts w:ascii="Arial" w:hAnsi="Arial" w:cs="Arial"/>
              </w:rPr>
              <w:t>Tak</w:t>
            </w:r>
          </w:p>
        </w:tc>
        <w:tc>
          <w:tcPr>
            <w:tcW w:w="735" w:type="pct"/>
          </w:tcPr>
          <w:p w14:paraId="195A76D8" w14:textId="77777777" w:rsidR="005611C0" w:rsidRPr="005611C0" w:rsidRDefault="005611C0" w:rsidP="005611C0">
            <w:pPr>
              <w:pStyle w:val="Bezodstpw1"/>
              <w:jc w:val="center"/>
              <w:rPr>
                <w:rFonts w:ascii="Arial" w:hAnsi="Arial" w:cs="Arial"/>
              </w:rPr>
            </w:pPr>
          </w:p>
        </w:tc>
      </w:tr>
      <w:tr w:rsidR="005611C0" w:rsidRPr="005611C0" w14:paraId="5E9BC46D" w14:textId="3E8DFFFB" w:rsidTr="005611C0">
        <w:tc>
          <w:tcPr>
            <w:tcW w:w="374" w:type="pct"/>
            <w:vAlign w:val="center"/>
          </w:tcPr>
          <w:p w14:paraId="76C75A29" w14:textId="77777777" w:rsidR="005611C0" w:rsidRPr="005611C0" w:rsidRDefault="005611C0" w:rsidP="005611C0">
            <w:pPr>
              <w:pStyle w:val="Bezodstpw1"/>
              <w:numPr>
                <w:ilvl w:val="0"/>
                <w:numId w:val="98"/>
              </w:numPr>
              <w:jc w:val="center"/>
              <w:rPr>
                <w:rFonts w:ascii="Arial" w:hAnsi="Arial" w:cs="Arial"/>
              </w:rPr>
            </w:pPr>
          </w:p>
        </w:tc>
        <w:tc>
          <w:tcPr>
            <w:tcW w:w="3155" w:type="pct"/>
            <w:vAlign w:val="center"/>
          </w:tcPr>
          <w:p w14:paraId="58DAC69D" w14:textId="77777777" w:rsidR="005611C0" w:rsidRPr="005611C0" w:rsidRDefault="005611C0" w:rsidP="005611C0">
            <w:pPr>
              <w:pStyle w:val="Bezodstpw1"/>
              <w:jc w:val="both"/>
              <w:rPr>
                <w:rFonts w:ascii="Arial" w:hAnsi="Arial" w:cs="Arial"/>
              </w:rPr>
            </w:pPr>
            <w:r w:rsidRPr="005611C0">
              <w:rPr>
                <w:rFonts w:ascii="Arial" w:hAnsi="Arial" w:cs="Arial"/>
                <w:bCs/>
              </w:rPr>
              <w:t>Możliwość odchylenia wiązki Dopplerowskiej min +/-30°</w:t>
            </w:r>
          </w:p>
        </w:tc>
        <w:tc>
          <w:tcPr>
            <w:tcW w:w="736" w:type="pct"/>
            <w:vAlign w:val="center"/>
          </w:tcPr>
          <w:p w14:paraId="5C024847" w14:textId="77777777" w:rsidR="005611C0" w:rsidRPr="005611C0" w:rsidRDefault="005611C0" w:rsidP="005611C0">
            <w:pPr>
              <w:pStyle w:val="Bezodstpw1"/>
              <w:jc w:val="center"/>
              <w:rPr>
                <w:rFonts w:ascii="Arial" w:hAnsi="Arial" w:cs="Arial"/>
              </w:rPr>
            </w:pPr>
            <w:r w:rsidRPr="005611C0">
              <w:rPr>
                <w:rFonts w:ascii="Arial" w:hAnsi="Arial" w:cs="Arial"/>
              </w:rPr>
              <w:t>Tak</w:t>
            </w:r>
          </w:p>
        </w:tc>
        <w:tc>
          <w:tcPr>
            <w:tcW w:w="735" w:type="pct"/>
          </w:tcPr>
          <w:p w14:paraId="68A20CE8" w14:textId="77777777" w:rsidR="005611C0" w:rsidRPr="005611C0" w:rsidRDefault="005611C0" w:rsidP="005611C0">
            <w:pPr>
              <w:pStyle w:val="Bezodstpw1"/>
              <w:jc w:val="center"/>
              <w:rPr>
                <w:rFonts w:ascii="Arial" w:hAnsi="Arial" w:cs="Arial"/>
              </w:rPr>
            </w:pPr>
          </w:p>
        </w:tc>
      </w:tr>
      <w:tr w:rsidR="005611C0" w:rsidRPr="005611C0" w14:paraId="56847A9D" w14:textId="2BD6207C" w:rsidTr="005611C0">
        <w:tc>
          <w:tcPr>
            <w:tcW w:w="374" w:type="pct"/>
            <w:vAlign w:val="center"/>
          </w:tcPr>
          <w:p w14:paraId="18CB7460" w14:textId="77777777" w:rsidR="005611C0" w:rsidRPr="005611C0" w:rsidRDefault="005611C0" w:rsidP="005611C0">
            <w:pPr>
              <w:pStyle w:val="Bezodstpw1"/>
              <w:numPr>
                <w:ilvl w:val="0"/>
                <w:numId w:val="98"/>
              </w:numPr>
              <w:jc w:val="center"/>
              <w:rPr>
                <w:rFonts w:ascii="Arial" w:hAnsi="Arial" w:cs="Arial"/>
              </w:rPr>
            </w:pPr>
          </w:p>
        </w:tc>
        <w:tc>
          <w:tcPr>
            <w:tcW w:w="3155" w:type="pct"/>
            <w:vAlign w:val="center"/>
          </w:tcPr>
          <w:p w14:paraId="503C3422" w14:textId="77777777" w:rsidR="005611C0" w:rsidRPr="005611C0" w:rsidRDefault="005611C0" w:rsidP="005611C0">
            <w:pPr>
              <w:pStyle w:val="Bezodstpw1"/>
              <w:jc w:val="both"/>
              <w:rPr>
                <w:rFonts w:ascii="Arial" w:hAnsi="Arial" w:cs="Arial"/>
                <w:bCs/>
              </w:rPr>
            </w:pPr>
            <w:r w:rsidRPr="005611C0">
              <w:rPr>
                <w:rFonts w:ascii="Arial" w:hAnsi="Arial" w:cs="Arial"/>
              </w:rPr>
              <w:t>Zakres częstotliwość PRF dla Dopplera pulsacyjnego min 1,05 – 35 KHz</w:t>
            </w:r>
          </w:p>
        </w:tc>
        <w:tc>
          <w:tcPr>
            <w:tcW w:w="736" w:type="pct"/>
            <w:vAlign w:val="center"/>
          </w:tcPr>
          <w:p w14:paraId="30A8CB1A" w14:textId="77777777" w:rsidR="005611C0" w:rsidRPr="005611C0" w:rsidRDefault="005611C0" w:rsidP="005611C0">
            <w:pPr>
              <w:pStyle w:val="Bezodstpw1"/>
              <w:jc w:val="center"/>
              <w:rPr>
                <w:rFonts w:ascii="Arial" w:hAnsi="Arial" w:cs="Arial"/>
              </w:rPr>
            </w:pPr>
            <w:r w:rsidRPr="005611C0">
              <w:rPr>
                <w:rFonts w:ascii="Arial" w:hAnsi="Arial" w:cs="Arial"/>
              </w:rPr>
              <w:t>Tak</w:t>
            </w:r>
          </w:p>
        </w:tc>
        <w:tc>
          <w:tcPr>
            <w:tcW w:w="735" w:type="pct"/>
          </w:tcPr>
          <w:p w14:paraId="50A906B8" w14:textId="77777777" w:rsidR="005611C0" w:rsidRPr="005611C0" w:rsidRDefault="005611C0" w:rsidP="005611C0">
            <w:pPr>
              <w:pStyle w:val="Bezodstpw1"/>
              <w:jc w:val="center"/>
              <w:rPr>
                <w:rFonts w:ascii="Arial" w:hAnsi="Arial" w:cs="Arial"/>
              </w:rPr>
            </w:pPr>
          </w:p>
        </w:tc>
      </w:tr>
      <w:tr w:rsidR="005611C0" w:rsidRPr="005611C0" w14:paraId="12258E38" w14:textId="7F739A3B" w:rsidTr="005611C0">
        <w:tc>
          <w:tcPr>
            <w:tcW w:w="374" w:type="pct"/>
            <w:vAlign w:val="center"/>
          </w:tcPr>
          <w:p w14:paraId="3360AE88" w14:textId="77777777" w:rsidR="005611C0" w:rsidRPr="005611C0" w:rsidRDefault="005611C0" w:rsidP="005611C0">
            <w:pPr>
              <w:pStyle w:val="Bezodstpw1"/>
              <w:numPr>
                <w:ilvl w:val="0"/>
                <w:numId w:val="98"/>
              </w:numPr>
              <w:jc w:val="center"/>
              <w:rPr>
                <w:rFonts w:ascii="Arial" w:hAnsi="Arial" w:cs="Arial"/>
              </w:rPr>
            </w:pPr>
          </w:p>
        </w:tc>
        <w:tc>
          <w:tcPr>
            <w:tcW w:w="3155" w:type="pct"/>
            <w:vAlign w:val="center"/>
          </w:tcPr>
          <w:p w14:paraId="1F14548D" w14:textId="77777777" w:rsidR="005611C0" w:rsidRPr="005611C0" w:rsidRDefault="005611C0" w:rsidP="005611C0">
            <w:pPr>
              <w:pStyle w:val="Bezodstpw1"/>
              <w:jc w:val="both"/>
              <w:rPr>
                <w:rFonts w:ascii="Arial" w:hAnsi="Arial" w:cs="Arial"/>
              </w:rPr>
            </w:pPr>
            <w:r w:rsidRPr="005611C0">
              <w:rPr>
                <w:rFonts w:ascii="Arial" w:hAnsi="Arial" w:cs="Arial"/>
              </w:rPr>
              <w:t>Zakres prędkości Dopplera Pulsacyjnego  dla zerowego kąta min +/- 14m/s</w:t>
            </w:r>
          </w:p>
        </w:tc>
        <w:tc>
          <w:tcPr>
            <w:tcW w:w="736" w:type="pct"/>
            <w:vAlign w:val="center"/>
          </w:tcPr>
          <w:p w14:paraId="69FC6117" w14:textId="77777777" w:rsidR="005611C0" w:rsidRPr="005611C0" w:rsidRDefault="005611C0" w:rsidP="005611C0">
            <w:pPr>
              <w:pStyle w:val="Bezodstpw1"/>
              <w:jc w:val="center"/>
              <w:rPr>
                <w:rFonts w:ascii="Arial" w:hAnsi="Arial" w:cs="Arial"/>
              </w:rPr>
            </w:pPr>
            <w:r w:rsidRPr="005611C0">
              <w:rPr>
                <w:rFonts w:ascii="Arial" w:hAnsi="Arial" w:cs="Arial"/>
              </w:rPr>
              <w:t>Tak</w:t>
            </w:r>
          </w:p>
        </w:tc>
        <w:tc>
          <w:tcPr>
            <w:tcW w:w="735" w:type="pct"/>
          </w:tcPr>
          <w:p w14:paraId="10F0BE06" w14:textId="77777777" w:rsidR="005611C0" w:rsidRPr="005611C0" w:rsidRDefault="005611C0" w:rsidP="005611C0">
            <w:pPr>
              <w:pStyle w:val="Bezodstpw1"/>
              <w:jc w:val="center"/>
              <w:rPr>
                <w:rFonts w:ascii="Arial" w:hAnsi="Arial" w:cs="Arial"/>
              </w:rPr>
            </w:pPr>
          </w:p>
        </w:tc>
      </w:tr>
      <w:tr w:rsidR="005611C0" w:rsidRPr="005611C0" w14:paraId="3684CC51" w14:textId="7EB6B7EE" w:rsidTr="005611C0">
        <w:tc>
          <w:tcPr>
            <w:tcW w:w="374" w:type="pct"/>
            <w:vAlign w:val="center"/>
          </w:tcPr>
          <w:p w14:paraId="45CDAC2C" w14:textId="77777777" w:rsidR="005611C0" w:rsidRPr="005611C0" w:rsidRDefault="005611C0" w:rsidP="005611C0">
            <w:pPr>
              <w:pStyle w:val="Bezodstpw1"/>
              <w:numPr>
                <w:ilvl w:val="0"/>
                <w:numId w:val="98"/>
              </w:numPr>
              <w:jc w:val="center"/>
              <w:rPr>
                <w:rFonts w:ascii="Arial" w:hAnsi="Arial" w:cs="Arial"/>
              </w:rPr>
            </w:pPr>
          </w:p>
        </w:tc>
        <w:tc>
          <w:tcPr>
            <w:tcW w:w="3155" w:type="pct"/>
            <w:vAlign w:val="center"/>
          </w:tcPr>
          <w:p w14:paraId="7E52E5CD" w14:textId="77777777" w:rsidR="005611C0" w:rsidRPr="005611C0" w:rsidRDefault="005611C0" w:rsidP="005611C0">
            <w:pPr>
              <w:pStyle w:val="Bezodstpw1"/>
              <w:jc w:val="both"/>
              <w:rPr>
                <w:rFonts w:ascii="Arial" w:hAnsi="Arial" w:cs="Arial"/>
              </w:rPr>
            </w:pPr>
            <w:r w:rsidRPr="005611C0">
              <w:rPr>
                <w:rFonts w:ascii="Arial" w:hAnsi="Arial" w:cs="Arial"/>
              </w:rPr>
              <w:t>Prędkość odświeżania dla CD min.  620 klatek/sek.</w:t>
            </w:r>
          </w:p>
        </w:tc>
        <w:tc>
          <w:tcPr>
            <w:tcW w:w="736" w:type="pct"/>
            <w:vAlign w:val="center"/>
          </w:tcPr>
          <w:p w14:paraId="4D46F729" w14:textId="77777777" w:rsidR="005611C0" w:rsidRPr="005611C0" w:rsidRDefault="005611C0" w:rsidP="005611C0">
            <w:pPr>
              <w:pStyle w:val="Bezodstpw1"/>
              <w:jc w:val="center"/>
              <w:rPr>
                <w:rFonts w:ascii="Arial" w:hAnsi="Arial" w:cs="Arial"/>
              </w:rPr>
            </w:pPr>
            <w:r w:rsidRPr="005611C0">
              <w:rPr>
                <w:rFonts w:ascii="Arial" w:hAnsi="Arial" w:cs="Arial"/>
              </w:rPr>
              <w:t>Tak</w:t>
            </w:r>
          </w:p>
        </w:tc>
        <w:tc>
          <w:tcPr>
            <w:tcW w:w="735" w:type="pct"/>
          </w:tcPr>
          <w:p w14:paraId="42BB17CD" w14:textId="77777777" w:rsidR="005611C0" w:rsidRPr="005611C0" w:rsidRDefault="005611C0" w:rsidP="005611C0">
            <w:pPr>
              <w:pStyle w:val="Bezodstpw1"/>
              <w:jc w:val="center"/>
              <w:rPr>
                <w:rFonts w:ascii="Arial" w:hAnsi="Arial" w:cs="Arial"/>
              </w:rPr>
            </w:pPr>
          </w:p>
        </w:tc>
      </w:tr>
      <w:tr w:rsidR="005611C0" w:rsidRPr="005611C0" w14:paraId="2ABB38B2" w14:textId="1E8CF482" w:rsidTr="005611C0">
        <w:tc>
          <w:tcPr>
            <w:tcW w:w="374" w:type="pct"/>
            <w:vAlign w:val="center"/>
          </w:tcPr>
          <w:p w14:paraId="1F9F12E6" w14:textId="77777777" w:rsidR="005611C0" w:rsidRPr="005611C0" w:rsidRDefault="005611C0" w:rsidP="005611C0">
            <w:pPr>
              <w:pStyle w:val="Bezodstpw1"/>
              <w:numPr>
                <w:ilvl w:val="0"/>
                <w:numId w:val="98"/>
              </w:numPr>
              <w:jc w:val="center"/>
              <w:rPr>
                <w:rFonts w:ascii="Arial" w:hAnsi="Arial" w:cs="Arial"/>
              </w:rPr>
            </w:pPr>
          </w:p>
        </w:tc>
        <w:tc>
          <w:tcPr>
            <w:tcW w:w="3155" w:type="pct"/>
            <w:vAlign w:val="center"/>
          </w:tcPr>
          <w:p w14:paraId="34A4C25E" w14:textId="77777777" w:rsidR="005611C0" w:rsidRPr="005611C0" w:rsidRDefault="005611C0" w:rsidP="005611C0">
            <w:pPr>
              <w:pStyle w:val="Bezodstpw1"/>
              <w:jc w:val="both"/>
              <w:rPr>
                <w:rFonts w:ascii="Arial" w:hAnsi="Arial" w:cs="Arial"/>
              </w:rPr>
            </w:pPr>
            <w:r w:rsidRPr="005611C0">
              <w:rPr>
                <w:rFonts w:ascii="Arial" w:hAnsi="Arial" w:cs="Arial"/>
                <w:color w:val="000000"/>
                <w:kern w:val="2"/>
                <w:lang w:eastAsia="ar-SA"/>
              </w:rPr>
              <w:t xml:space="preserve">Częstotliwość odświeżania obrazu (Frame rate) w 2D </w:t>
            </w:r>
            <w:r w:rsidRPr="005611C0">
              <w:rPr>
                <w:rFonts w:ascii="Arial" w:hAnsi="Arial" w:cs="Arial"/>
              </w:rPr>
              <w:t xml:space="preserve"> min 4900 Hz</w:t>
            </w:r>
          </w:p>
        </w:tc>
        <w:tc>
          <w:tcPr>
            <w:tcW w:w="736" w:type="pct"/>
            <w:vAlign w:val="center"/>
          </w:tcPr>
          <w:p w14:paraId="2FC16E8F" w14:textId="77777777" w:rsidR="005611C0" w:rsidRPr="005611C0" w:rsidRDefault="005611C0" w:rsidP="005611C0">
            <w:pPr>
              <w:pStyle w:val="Bezodstpw1"/>
              <w:jc w:val="center"/>
              <w:rPr>
                <w:rFonts w:ascii="Arial" w:hAnsi="Arial" w:cs="Arial"/>
              </w:rPr>
            </w:pPr>
            <w:r w:rsidRPr="005611C0">
              <w:rPr>
                <w:rFonts w:ascii="Arial" w:hAnsi="Arial" w:cs="Arial"/>
              </w:rPr>
              <w:t>Tak</w:t>
            </w:r>
          </w:p>
        </w:tc>
        <w:tc>
          <w:tcPr>
            <w:tcW w:w="735" w:type="pct"/>
          </w:tcPr>
          <w:p w14:paraId="208CDB52" w14:textId="77777777" w:rsidR="005611C0" w:rsidRPr="005611C0" w:rsidRDefault="005611C0" w:rsidP="005611C0">
            <w:pPr>
              <w:pStyle w:val="Bezodstpw1"/>
              <w:jc w:val="center"/>
              <w:rPr>
                <w:rFonts w:ascii="Arial" w:hAnsi="Arial" w:cs="Arial"/>
              </w:rPr>
            </w:pPr>
          </w:p>
        </w:tc>
      </w:tr>
      <w:tr w:rsidR="005611C0" w:rsidRPr="005611C0" w14:paraId="2497B165" w14:textId="56C6A630" w:rsidTr="005611C0">
        <w:tc>
          <w:tcPr>
            <w:tcW w:w="374" w:type="pct"/>
            <w:vAlign w:val="center"/>
          </w:tcPr>
          <w:p w14:paraId="6B7AC8D9" w14:textId="77777777" w:rsidR="005611C0" w:rsidRPr="005611C0" w:rsidRDefault="005611C0" w:rsidP="005611C0">
            <w:pPr>
              <w:pStyle w:val="Bezodstpw1"/>
              <w:numPr>
                <w:ilvl w:val="0"/>
                <w:numId w:val="98"/>
              </w:numPr>
              <w:jc w:val="center"/>
              <w:rPr>
                <w:rFonts w:ascii="Arial" w:hAnsi="Arial" w:cs="Arial"/>
              </w:rPr>
            </w:pPr>
          </w:p>
        </w:tc>
        <w:tc>
          <w:tcPr>
            <w:tcW w:w="3155" w:type="pct"/>
            <w:vAlign w:val="center"/>
          </w:tcPr>
          <w:p w14:paraId="607811E9" w14:textId="77777777" w:rsidR="005611C0" w:rsidRPr="005611C0" w:rsidRDefault="005611C0" w:rsidP="005611C0">
            <w:pPr>
              <w:pStyle w:val="Bezodstpw1"/>
              <w:jc w:val="both"/>
              <w:rPr>
                <w:rFonts w:ascii="Arial" w:hAnsi="Arial" w:cs="Arial"/>
                <w:color w:val="000000"/>
                <w:kern w:val="2"/>
                <w:lang w:eastAsia="ar-SA"/>
              </w:rPr>
            </w:pPr>
            <w:r w:rsidRPr="005611C0">
              <w:rPr>
                <w:rFonts w:ascii="Arial" w:hAnsi="Arial" w:cs="Arial"/>
                <w:color w:val="000000"/>
                <w:kern w:val="2"/>
                <w:lang w:eastAsia="ar-SA"/>
              </w:rPr>
              <w:t xml:space="preserve">Jednoczesna prezentacja 2D/Color Doppler i 2D  </w:t>
            </w:r>
          </w:p>
        </w:tc>
        <w:tc>
          <w:tcPr>
            <w:tcW w:w="736" w:type="pct"/>
            <w:vAlign w:val="center"/>
          </w:tcPr>
          <w:p w14:paraId="7953F2D4" w14:textId="77777777" w:rsidR="005611C0" w:rsidRPr="005611C0" w:rsidRDefault="005611C0" w:rsidP="005611C0">
            <w:pPr>
              <w:pStyle w:val="Bezodstpw1"/>
              <w:jc w:val="center"/>
              <w:rPr>
                <w:rFonts w:ascii="Arial" w:hAnsi="Arial" w:cs="Arial"/>
              </w:rPr>
            </w:pPr>
            <w:r w:rsidRPr="005611C0">
              <w:rPr>
                <w:rFonts w:ascii="Arial" w:hAnsi="Arial" w:cs="Arial"/>
              </w:rPr>
              <w:t>Tak</w:t>
            </w:r>
          </w:p>
        </w:tc>
        <w:tc>
          <w:tcPr>
            <w:tcW w:w="735" w:type="pct"/>
          </w:tcPr>
          <w:p w14:paraId="1DE271A1" w14:textId="77777777" w:rsidR="005611C0" w:rsidRPr="005611C0" w:rsidRDefault="005611C0" w:rsidP="005611C0">
            <w:pPr>
              <w:pStyle w:val="Bezodstpw1"/>
              <w:jc w:val="center"/>
              <w:rPr>
                <w:rFonts w:ascii="Arial" w:hAnsi="Arial" w:cs="Arial"/>
              </w:rPr>
            </w:pPr>
          </w:p>
        </w:tc>
      </w:tr>
      <w:tr w:rsidR="005611C0" w:rsidRPr="005611C0" w14:paraId="0AE2491F" w14:textId="132E0070" w:rsidTr="005611C0">
        <w:tc>
          <w:tcPr>
            <w:tcW w:w="374" w:type="pct"/>
            <w:vAlign w:val="center"/>
          </w:tcPr>
          <w:p w14:paraId="6A7D2543" w14:textId="77777777" w:rsidR="005611C0" w:rsidRPr="005611C0" w:rsidRDefault="005611C0" w:rsidP="005611C0">
            <w:pPr>
              <w:pStyle w:val="Bezodstpw1"/>
              <w:numPr>
                <w:ilvl w:val="0"/>
                <w:numId w:val="98"/>
              </w:numPr>
              <w:jc w:val="center"/>
              <w:rPr>
                <w:rFonts w:ascii="Arial" w:hAnsi="Arial" w:cs="Arial"/>
              </w:rPr>
            </w:pPr>
          </w:p>
        </w:tc>
        <w:tc>
          <w:tcPr>
            <w:tcW w:w="3155" w:type="pct"/>
            <w:vAlign w:val="center"/>
          </w:tcPr>
          <w:p w14:paraId="5E0B76AC" w14:textId="77777777" w:rsidR="005611C0" w:rsidRPr="005611C0" w:rsidRDefault="005611C0" w:rsidP="005611C0">
            <w:pPr>
              <w:pStyle w:val="Bezodstpw1"/>
              <w:jc w:val="both"/>
              <w:rPr>
                <w:rFonts w:ascii="Arial" w:hAnsi="Arial" w:cs="Arial"/>
                <w:color w:val="000000"/>
                <w:kern w:val="2"/>
                <w:lang w:eastAsia="ar-SA"/>
              </w:rPr>
            </w:pPr>
            <w:r w:rsidRPr="005611C0">
              <w:rPr>
                <w:rFonts w:ascii="Arial" w:hAnsi="Arial" w:cs="Arial"/>
                <w:color w:val="000000"/>
                <w:kern w:val="2"/>
                <w:lang w:eastAsia="ar-SA"/>
              </w:rPr>
              <w:t>Jednoczesna prezentacja 2D i M-Mode w różnych proporcjach</w:t>
            </w:r>
          </w:p>
        </w:tc>
        <w:tc>
          <w:tcPr>
            <w:tcW w:w="736" w:type="pct"/>
            <w:vAlign w:val="center"/>
          </w:tcPr>
          <w:p w14:paraId="78D47D92" w14:textId="77777777" w:rsidR="005611C0" w:rsidRPr="005611C0" w:rsidRDefault="005611C0" w:rsidP="005611C0">
            <w:pPr>
              <w:pStyle w:val="Bezodstpw1"/>
              <w:jc w:val="center"/>
              <w:rPr>
                <w:rFonts w:ascii="Arial" w:hAnsi="Arial" w:cs="Arial"/>
              </w:rPr>
            </w:pPr>
            <w:r w:rsidRPr="005611C0">
              <w:rPr>
                <w:rFonts w:ascii="Arial" w:hAnsi="Arial" w:cs="Arial"/>
              </w:rPr>
              <w:t>Tak</w:t>
            </w:r>
          </w:p>
        </w:tc>
        <w:tc>
          <w:tcPr>
            <w:tcW w:w="735" w:type="pct"/>
          </w:tcPr>
          <w:p w14:paraId="66D37F15" w14:textId="77777777" w:rsidR="005611C0" w:rsidRPr="005611C0" w:rsidRDefault="005611C0" w:rsidP="005611C0">
            <w:pPr>
              <w:pStyle w:val="Bezodstpw1"/>
              <w:jc w:val="center"/>
              <w:rPr>
                <w:rFonts w:ascii="Arial" w:hAnsi="Arial" w:cs="Arial"/>
              </w:rPr>
            </w:pPr>
          </w:p>
        </w:tc>
      </w:tr>
      <w:tr w:rsidR="005611C0" w:rsidRPr="005611C0" w14:paraId="62453EC7" w14:textId="5ABF43E2" w:rsidTr="005611C0">
        <w:tc>
          <w:tcPr>
            <w:tcW w:w="374" w:type="pct"/>
            <w:vAlign w:val="center"/>
          </w:tcPr>
          <w:p w14:paraId="261BE023" w14:textId="77777777" w:rsidR="005611C0" w:rsidRPr="005611C0" w:rsidRDefault="005611C0" w:rsidP="005611C0">
            <w:pPr>
              <w:pStyle w:val="Bezodstpw1"/>
              <w:numPr>
                <w:ilvl w:val="0"/>
                <w:numId w:val="98"/>
              </w:numPr>
              <w:jc w:val="center"/>
              <w:rPr>
                <w:rFonts w:ascii="Arial" w:hAnsi="Arial" w:cs="Arial"/>
              </w:rPr>
            </w:pPr>
          </w:p>
        </w:tc>
        <w:tc>
          <w:tcPr>
            <w:tcW w:w="3155" w:type="pct"/>
            <w:vAlign w:val="center"/>
          </w:tcPr>
          <w:p w14:paraId="16726932" w14:textId="77777777" w:rsidR="005611C0" w:rsidRPr="005611C0" w:rsidRDefault="005611C0" w:rsidP="005611C0">
            <w:pPr>
              <w:pStyle w:val="Bezodstpw1"/>
              <w:jc w:val="both"/>
              <w:rPr>
                <w:rFonts w:ascii="Arial" w:hAnsi="Arial" w:cs="Arial"/>
              </w:rPr>
            </w:pPr>
            <w:r w:rsidRPr="005611C0">
              <w:rPr>
                <w:rFonts w:ascii="Arial" w:hAnsi="Arial" w:cs="Arial"/>
              </w:rPr>
              <w:t>Głębokość obrazowania  aparatu regulowana w zakresie min od 2 cm do 50 cm</w:t>
            </w:r>
          </w:p>
        </w:tc>
        <w:tc>
          <w:tcPr>
            <w:tcW w:w="736" w:type="pct"/>
            <w:vAlign w:val="center"/>
          </w:tcPr>
          <w:p w14:paraId="3E3A6BC5" w14:textId="77777777" w:rsidR="005611C0" w:rsidRPr="005611C0" w:rsidRDefault="005611C0" w:rsidP="005611C0">
            <w:pPr>
              <w:pStyle w:val="Bezodstpw1"/>
              <w:jc w:val="center"/>
              <w:rPr>
                <w:rFonts w:ascii="Arial" w:hAnsi="Arial" w:cs="Arial"/>
              </w:rPr>
            </w:pPr>
            <w:r w:rsidRPr="005611C0">
              <w:rPr>
                <w:rFonts w:ascii="Arial" w:hAnsi="Arial" w:cs="Arial"/>
              </w:rPr>
              <w:t>Tak</w:t>
            </w:r>
          </w:p>
        </w:tc>
        <w:tc>
          <w:tcPr>
            <w:tcW w:w="735" w:type="pct"/>
          </w:tcPr>
          <w:p w14:paraId="769C2D95" w14:textId="77777777" w:rsidR="005611C0" w:rsidRPr="005611C0" w:rsidRDefault="005611C0" w:rsidP="005611C0">
            <w:pPr>
              <w:pStyle w:val="Bezodstpw1"/>
              <w:jc w:val="center"/>
              <w:rPr>
                <w:rFonts w:ascii="Arial" w:hAnsi="Arial" w:cs="Arial"/>
              </w:rPr>
            </w:pPr>
          </w:p>
        </w:tc>
      </w:tr>
      <w:tr w:rsidR="005611C0" w:rsidRPr="005611C0" w14:paraId="191C4E74" w14:textId="608DB054" w:rsidTr="005611C0">
        <w:tc>
          <w:tcPr>
            <w:tcW w:w="374" w:type="pct"/>
            <w:vAlign w:val="center"/>
          </w:tcPr>
          <w:p w14:paraId="15864CCF" w14:textId="77777777" w:rsidR="005611C0" w:rsidRPr="005611C0" w:rsidRDefault="005611C0" w:rsidP="005611C0">
            <w:pPr>
              <w:pStyle w:val="Bezodstpw1"/>
              <w:numPr>
                <w:ilvl w:val="0"/>
                <w:numId w:val="98"/>
              </w:numPr>
              <w:jc w:val="center"/>
              <w:rPr>
                <w:rFonts w:ascii="Arial" w:hAnsi="Arial" w:cs="Arial"/>
              </w:rPr>
            </w:pPr>
          </w:p>
        </w:tc>
        <w:tc>
          <w:tcPr>
            <w:tcW w:w="3155" w:type="pct"/>
            <w:vAlign w:val="center"/>
          </w:tcPr>
          <w:p w14:paraId="5C3D65FB" w14:textId="77777777" w:rsidR="005611C0" w:rsidRPr="005611C0" w:rsidRDefault="005611C0" w:rsidP="005611C0">
            <w:pPr>
              <w:pStyle w:val="Bezodstpw1"/>
              <w:jc w:val="both"/>
              <w:rPr>
                <w:rFonts w:ascii="Arial" w:hAnsi="Arial" w:cs="Arial"/>
              </w:rPr>
            </w:pPr>
            <w:r w:rsidRPr="005611C0">
              <w:rPr>
                <w:rFonts w:ascii="Arial" w:hAnsi="Arial" w:cs="Arial"/>
              </w:rPr>
              <w:t>Możliwość regulacji wielkości wyświetlanego obrazu diagnostycznego w czasie rzeczywistym bez użycia funkcji Zoom, m</w:t>
            </w:r>
            <w:r w:rsidRPr="005611C0">
              <w:rPr>
                <w:rFonts w:ascii="Arial" w:hAnsi="Arial" w:cs="Arial"/>
                <w:bCs/>
              </w:rPr>
              <w:t>ożliwość regulacji wzmocnienia obrazu w czasie rzeczywistym i po zamrożeniu min 29x</w:t>
            </w:r>
          </w:p>
        </w:tc>
        <w:tc>
          <w:tcPr>
            <w:tcW w:w="736" w:type="pct"/>
            <w:vAlign w:val="center"/>
          </w:tcPr>
          <w:p w14:paraId="3A7E44A5" w14:textId="77777777" w:rsidR="005611C0" w:rsidRPr="005611C0" w:rsidRDefault="005611C0" w:rsidP="005611C0">
            <w:pPr>
              <w:pStyle w:val="Bezodstpw1"/>
              <w:jc w:val="center"/>
              <w:rPr>
                <w:rFonts w:ascii="Arial" w:hAnsi="Arial" w:cs="Arial"/>
              </w:rPr>
            </w:pPr>
            <w:r w:rsidRPr="005611C0">
              <w:rPr>
                <w:rFonts w:ascii="Arial" w:hAnsi="Arial" w:cs="Arial"/>
              </w:rPr>
              <w:t>Tak</w:t>
            </w:r>
          </w:p>
        </w:tc>
        <w:tc>
          <w:tcPr>
            <w:tcW w:w="735" w:type="pct"/>
          </w:tcPr>
          <w:p w14:paraId="36B26274" w14:textId="77777777" w:rsidR="005611C0" w:rsidRPr="005611C0" w:rsidRDefault="005611C0" w:rsidP="005611C0">
            <w:pPr>
              <w:pStyle w:val="Bezodstpw1"/>
              <w:jc w:val="center"/>
              <w:rPr>
                <w:rFonts w:ascii="Arial" w:hAnsi="Arial" w:cs="Arial"/>
              </w:rPr>
            </w:pPr>
          </w:p>
        </w:tc>
      </w:tr>
      <w:tr w:rsidR="005611C0" w:rsidRPr="005611C0" w14:paraId="6C3D008F" w14:textId="7477D11B" w:rsidTr="005611C0">
        <w:tc>
          <w:tcPr>
            <w:tcW w:w="374" w:type="pct"/>
            <w:vAlign w:val="center"/>
          </w:tcPr>
          <w:p w14:paraId="6DFA69D1" w14:textId="77777777" w:rsidR="005611C0" w:rsidRPr="005611C0" w:rsidRDefault="005611C0" w:rsidP="005611C0">
            <w:pPr>
              <w:pStyle w:val="Bezodstpw1"/>
              <w:numPr>
                <w:ilvl w:val="0"/>
                <w:numId w:val="98"/>
              </w:numPr>
              <w:jc w:val="center"/>
              <w:rPr>
                <w:rFonts w:ascii="Arial" w:hAnsi="Arial" w:cs="Arial"/>
              </w:rPr>
            </w:pPr>
          </w:p>
        </w:tc>
        <w:tc>
          <w:tcPr>
            <w:tcW w:w="3155" w:type="pct"/>
            <w:vAlign w:val="center"/>
          </w:tcPr>
          <w:p w14:paraId="3ABA612D" w14:textId="77777777" w:rsidR="005611C0" w:rsidRPr="005611C0" w:rsidRDefault="005611C0" w:rsidP="005611C0">
            <w:pPr>
              <w:pStyle w:val="Bezodstpw1"/>
              <w:jc w:val="both"/>
              <w:rPr>
                <w:rFonts w:ascii="Arial" w:hAnsi="Arial" w:cs="Arial"/>
              </w:rPr>
            </w:pPr>
            <w:r w:rsidRPr="005611C0">
              <w:rPr>
                <w:rFonts w:ascii="Arial" w:hAnsi="Arial" w:cs="Arial"/>
              </w:rPr>
              <w:t>Ultrasonograf wyposażony w sztuczną inteligencję, uczący się poprawności wykonywania automatycznych obrysów narządów względem użytkownika</w:t>
            </w:r>
          </w:p>
        </w:tc>
        <w:tc>
          <w:tcPr>
            <w:tcW w:w="736" w:type="pct"/>
            <w:vAlign w:val="center"/>
          </w:tcPr>
          <w:p w14:paraId="1B2EC4B4" w14:textId="77777777" w:rsidR="005611C0" w:rsidRPr="005611C0" w:rsidRDefault="005611C0" w:rsidP="005611C0">
            <w:pPr>
              <w:pStyle w:val="Bezodstpw1"/>
              <w:jc w:val="center"/>
              <w:rPr>
                <w:rFonts w:ascii="Arial" w:hAnsi="Arial" w:cs="Arial"/>
              </w:rPr>
            </w:pPr>
            <w:r w:rsidRPr="005611C0">
              <w:rPr>
                <w:rFonts w:ascii="Arial" w:hAnsi="Arial" w:cs="Arial"/>
              </w:rPr>
              <w:t>Tak</w:t>
            </w:r>
          </w:p>
        </w:tc>
        <w:tc>
          <w:tcPr>
            <w:tcW w:w="735" w:type="pct"/>
          </w:tcPr>
          <w:p w14:paraId="339DF843" w14:textId="77777777" w:rsidR="005611C0" w:rsidRPr="005611C0" w:rsidRDefault="005611C0" w:rsidP="005611C0">
            <w:pPr>
              <w:pStyle w:val="Bezodstpw1"/>
              <w:jc w:val="center"/>
              <w:rPr>
                <w:rFonts w:ascii="Arial" w:hAnsi="Arial" w:cs="Arial"/>
              </w:rPr>
            </w:pPr>
          </w:p>
        </w:tc>
      </w:tr>
      <w:tr w:rsidR="005611C0" w:rsidRPr="005611C0" w14:paraId="394E5CCA" w14:textId="4E49FB21" w:rsidTr="005611C0">
        <w:tc>
          <w:tcPr>
            <w:tcW w:w="374" w:type="pct"/>
            <w:vAlign w:val="center"/>
          </w:tcPr>
          <w:p w14:paraId="7B4B5F9D" w14:textId="77777777" w:rsidR="005611C0" w:rsidRPr="005611C0" w:rsidRDefault="005611C0" w:rsidP="005611C0">
            <w:pPr>
              <w:pStyle w:val="Bezodstpw1"/>
              <w:numPr>
                <w:ilvl w:val="0"/>
                <w:numId w:val="98"/>
              </w:numPr>
              <w:jc w:val="center"/>
              <w:rPr>
                <w:rFonts w:ascii="Arial" w:hAnsi="Arial" w:cs="Arial"/>
              </w:rPr>
            </w:pPr>
          </w:p>
        </w:tc>
        <w:tc>
          <w:tcPr>
            <w:tcW w:w="3155" w:type="pct"/>
            <w:vAlign w:val="center"/>
          </w:tcPr>
          <w:p w14:paraId="159FF902" w14:textId="77777777" w:rsidR="005611C0" w:rsidRPr="005611C0" w:rsidRDefault="005611C0" w:rsidP="005611C0">
            <w:pPr>
              <w:pStyle w:val="Bezodstpw1"/>
              <w:jc w:val="both"/>
              <w:rPr>
                <w:rFonts w:ascii="Arial" w:hAnsi="Arial" w:cs="Arial"/>
              </w:rPr>
            </w:pPr>
            <w:r w:rsidRPr="005611C0">
              <w:rPr>
                <w:rFonts w:ascii="Arial" w:hAnsi="Arial" w:cs="Arial"/>
              </w:rPr>
              <w:t>Automatyczne dopasowanie obrazu dla trybu 2D, Color Doppler, Pulse Wave Doppler (m.in. optymalizacja wzmocnienia na poszczególnych głębokościach, automatyczne ustawienie bramki Dopplera Kolorowego, Automatycznego pochylenia bramki Dopplera Kolorowego, Automatyczne ustawienie położenia i wielkości bramki Dopplera Pulsacyjnego – SV, automatyczne dopasowanie spektrum, korekcja kąta w Kolorowym Dopplerze) uruchamiana za pomocą jednego przycisku.</w:t>
            </w:r>
          </w:p>
        </w:tc>
        <w:tc>
          <w:tcPr>
            <w:tcW w:w="736" w:type="pct"/>
            <w:vAlign w:val="center"/>
          </w:tcPr>
          <w:p w14:paraId="352075A7" w14:textId="77777777" w:rsidR="005611C0" w:rsidRPr="005611C0" w:rsidRDefault="005611C0" w:rsidP="005611C0">
            <w:pPr>
              <w:pStyle w:val="Bezodstpw1"/>
              <w:jc w:val="center"/>
              <w:rPr>
                <w:rFonts w:ascii="Arial" w:hAnsi="Arial" w:cs="Arial"/>
              </w:rPr>
            </w:pPr>
            <w:r w:rsidRPr="005611C0">
              <w:rPr>
                <w:rFonts w:ascii="Arial" w:hAnsi="Arial" w:cs="Arial"/>
              </w:rPr>
              <w:t>Tak</w:t>
            </w:r>
          </w:p>
        </w:tc>
        <w:tc>
          <w:tcPr>
            <w:tcW w:w="735" w:type="pct"/>
          </w:tcPr>
          <w:p w14:paraId="07340432" w14:textId="77777777" w:rsidR="005611C0" w:rsidRPr="005611C0" w:rsidRDefault="005611C0" w:rsidP="005611C0">
            <w:pPr>
              <w:pStyle w:val="Bezodstpw1"/>
              <w:jc w:val="center"/>
              <w:rPr>
                <w:rFonts w:ascii="Arial" w:hAnsi="Arial" w:cs="Arial"/>
              </w:rPr>
            </w:pPr>
          </w:p>
        </w:tc>
      </w:tr>
      <w:tr w:rsidR="005611C0" w:rsidRPr="005611C0" w14:paraId="72383795" w14:textId="7191B885" w:rsidTr="005611C0">
        <w:tc>
          <w:tcPr>
            <w:tcW w:w="374" w:type="pct"/>
            <w:vAlign w:val="center"/>
          </w:tcPr>
          <w:p w14:paraId="0E4A720D" w14:textId="77777777" w:rsidR="005611C0" w:rsidRPr="005611C0" w:rsidRDefault="005611C0" w:rsidP="005611C0">
            <w:pPr>
              <w:pStyle w:val="Bezodstpw1"/>
              <w:numPr>
                <w:ilvl w:val="0"/>
                <w:numId w:val="98"/>
              </w:numPr>
              <w:jc w:val="center"/>
              <w:rPr>
                <w:rFonts w:ascii="Arial" w:hAnsi="Arial" w:cs="Arial"/>
              </w:rPr>
            </w:pPr>
          </w:p>
        </w:tc>
        <w:tc>
          <w:tcPr>
            <w:tcW w:w="3155" w:type="pct"/>
            <w:vAlign w:val="center"/>
          </w:tcPr>
          <w:p w14:paraId="590606D5" w14:textId="77777777" w:rsidR="005611C0" w:rsidRPr="005611C0" w:rsidRDefault="005611C0" w:rsidP="005611C0">
            <w:pPr>
              <w:pStyle w:val="Bezodstpw1"/>
              <w:jc w:val="both"/>
              <w:rPr>
                <w:rFonts w:ascii="Arial" w:hAnsi="Arial" w:cs="Arial"/>
              </w:rPr>
            </w:pPr>
            <w:r w:rsidRPr="005611C0">
              <w:rPr>
                <w:rFonts w:ascii="Arial" w:hAnsi="Arial" w:cs="Arial"/>
              </w:rPr>
              <w:t>Obrazowanie</w:t>
            </w:r>
            <w:r w:rsidRPr="005611C0">
              <w:rPr>
                <w:rFonts w:ascii="Arial" w:hAnsi="Arial" w:cs="Arial"/>
                <w:bCs/>
              </w:rPr>
              <w:t xml:space="preserve"> w układzie wiązek ultradźwięków wysyłanych pod wieloma kątami i z różnymi częstotliwościami (tzw. skrzyżowane ultradźwięki) – min 7 kątów i 6 ustawień</w:t>
            </w:r>
          </w:p>
        </w:tc>
        <w:tc>
          <w:tcPr>
            <w:tcW w:w="736" w:type="pct"/>
            <w:vAlign w:val="center"/>
          </w:tcPr>
          <w:p w14:paraId="5740F65D" w14:textId="77777777" w:rsidR="005611C0" w:rsidRPr="005611C0" w:rsidRDefault="005611C0" w:rsidP="005611C0">
            <w:pPr>
              <w:pStyle w:val="Bezodstpw1"/>
              <w:jc w:val="center"/>
              <w:rPr>
                <w:rFonts w:ascii="Arial" w:hAnsi="Arial" w:cs="Arial"/>
              </w:rPr>
            </w:pPr>
            <w:r w:rsidRPr="005611C0">
              <w:rPr>
                <w:rFonts w:ascii="Arial" w:hAnsi="Arial" w:cs="Arial"/>
              </w:rPr>
              <w:t>Tak</w:t>
            </w:r>
          </w:p>
        </w:tc>
        <w:tc>
          <w:tcPr>
            <w:tcW w:w="735" w:type="pct"/>
          </w:tcPr>
          <w:p w14:paraId="7E60B5A8" w14:textId="77777777" w:rsidR="005611C0" w:rsidRPr="005611C0" w:rsidRDefault="005611C0" w:rsidP="005611C0">
            <w:pPr>
              <w:pStyle w:val="Bezodstpw1"/>
              <w:jc w:val="center"/>
              <w:rPr>
                <w:rFonts w:ascii="Arial" w:hAnsi="Arial" w:cs="Arial"/>
              </w:rPr>
            </w:pPr>
          </w:p>
        </w:tc>
      </w:tr>
      <w:tr w:rsidR="005611C0" w:rsidRPr="005611C0" w14:paraId="2E3A83AF" w14:textId="5F25EB3C" w:rsidTr="005611C0">
        <w:tc>
          <w:tcPr>
            <w:tcW w:w="374" w:type="pct"/>
            <w:vAlign w:val="center"/>
          </w:tcPr>
          <w:p w14:paraId="71B93B3F" w14:textId="77777777" w:rsidR="005611C0" w:rsidRPr="005611C0" w:rsidRDefault="005611C0" w:rsidP="005611C0">
            <w:pPr>
              <w:pStyle w:val="Bezodstpw1"/>
              <w:numPr>
                <w:ilvl w:val="0"/>
                <w:numId w:val="98"/>
              </w:numPr>
              <w:jc w:val="center"/>
              <w:rPr>
                <w:rFonts w:ascii="Arial" w:hAnsi="Arial" w:cs="Arial"/>
              </w:rPr>
            </w:pPr>
          </w:p>
        </w:tc>
        <w:tc>
          <w:tcPr>
            <w:tcW w:w="3155" w:type="pct"/>
            <w:vAlign w:val="center"/>
          </w:tcPr>
          <w:p w14:paraId="6A22E448" w14:textId="77777777" w:rsidR="005611C0" w:rsidRPr="005611C0" w:rsidRDefault="005611C0" w:rsidP="005611C0">
            <w:pPr>
              <w:pStyle w:val="Bezodstpw1"/>
              <w:jc w:val="both"/>
              <w:rPr>
                <w:rFonts w:ascii="Arial" w:hAnsi="Arial" w:cs="Arial"/>
              </w:rPr>
            </w:pPr>
            <w:r w:rsidRPr="005611C0">
              <w:rPr>
                <w:rFonts w:ascii="Arial" w:hAnsi="Arial" w:cs="Arial"/>
              </w:rPr>
              <w:t>Opcja przestrzennej lokalizacji toru biopsyjnego, dla najdokładniejszej metody wykonywania biopsji</w:t>
            </w:r>
          </w:p>
        </w:tc>
        <w:tc>
          <w:tcPr>
            <w:tcW w:w="736" w:type="pct"/>
            <w:vAlign w:val="center"/>
          </w:tcPr>
          <w:p w14:paraId="579C9CDC" w14:textId="77777777" w:rsidR="005611C0" w:rsidRPr="005611C0" w:rsidRDefault="005611C0" w:rsidP="005611C0">
            <w:pPr>
              <w:pStyle w:val="Bezodstpw1"/>
              <w:jc w:val="center"/>
              <w:rPr>
                <w:rFonts w:ascii="Arial" w:hAnsi="Arial" w:cs="Arial"/>
              </w:rPr>
            </w:pPr>
            <w:r w:rsidRPr="005611C0">
              <w:rPr>
                <w:rFonts w:ascii="Arial" w:hAnsi="Arial" w:cs="Arial"/>
              </w:rPr>
              <w:t>Tak</w:t>
            </w:r>
          </w:p>
        </w:tc>
        <w:tc>
          <w:tcPr>
            <w:tcW w:w="735" w:type="pct"/>
          </w:tcPr>
          <w:p w14:paraId="4CBE4AB7" w14:textId="77777777" w:rsidR="005611C0" w:rsidRPr="005611C0" w:rsidRDefault="005611C0" w:rsidP="005611C0">
            <w:pPr>
              <w:pStyle w:val="Bezodstpw1"/>
              <w:jc w:val="center"/>
              <w:rPr>
                <w:rFonts w:ascii="Arial" w:hAnsi="Arial" w:cs="Arial"/>
              </w:rPr>
            </w:pPr>
          </w:p>
        </w:tc>
      </w:tr>
      <w:tr w:rsidR="005611C0" w:rsidRPr="005611C0" w14:paraId="5430E61F" w14:textId="3B453A3A" w:rsidTr="005611C0">
        <w:tc>
          <w:tcPr>
            <w:tcW w:w="374" w:type="pct"/>
            <w:vAlign w:val="center"/>
          </w:tcPr>
          <w:p w14:paraId="15DA894C" w14:textId="77777777" w:rsidR="005611C0" w:rsidRPr="005611C0" w:rsidRDefault="005611C0" w:rsidP="005611C0">
            <w:pPr>
              <w:pStyle w:val="Bezodstpw1"/>
              <w:numPr>
                <w:ilvl w:val="0"/>
                <w:numId w:val="98"/>
              </w:numPr>
              <w:jc w:val="center"/>
              <w:rPr>
                <w:rFonts w:ascii="Arial" w:hAnsi="Arial" w:cs="Arial"/>
              </w:rPr>
            </w:pPr>
          </w:p>
        </w:tc>
        <w:tc>
          <w:tcPr>
            <w:tcW w:w="3155" w:type="pct"/>
            <w:vAlign w:val="center"/>
          </w:tcPr>
          <w:p w14:paraId="7BD1EF57" w14:textId="77777777" w:rsidR="005611C0" w:rsidRPr="005611C0" w:rsidRDefault="005611C0" w:rsidP="005611C0">
            <w:pPr>
              <w:pStyle w:val="Bezodstpw1"/>
              <w:jc w:val="both"/>
              <w:rPr>
                <w:rFonts w:ascii="Arial" w:hAnsi="Arial" w:cs="Arial"/>
              </w:rPr>
            </w:pPr>
            <w:r w:rsidRPr="005611C0">
              <w:rPr>
                <w:rFonts w:ascii="Arial" w:hAnsi="Arial" w:cs="Arial"/>
              </w:rPr>
              <w:t>Oprogramowanie do badań min: brzusznych, ginekologicznych, mięśniowoszkieletowe, położnicze, pediatrycznych, małych narządów w tym piersi, transkranialne, urologicznych, naczyniowych</w:t>
            </w:r>
          </w:p>
        </w:tc>
        <w:tc>
          <w:tcPr>
            <w:tcW w:w="736" w:type="pct"/>
            <w:vAlign w:val="center"/>
          </w:tcPr>
          <w:p w14:paraId="3FD7C86D" w14:textId="77777777" w:rsidR="005611C0" w:rsidRPr="005611C0" w:rsidRDefault="005611C0" w:rsidP="005611C0">
            <w:pPr>
              <w:pStyle w:val="Bezodstpw1"/>
              <w:jc w:val="center"/>
              <w:rPr>
                <w:rFonts w:ascii="Arial" w:hAnsi="Arial" w:cs="Arial"/>
              </w:rPr>
            </w:pPr>
            <w:r w:rsidRPr="005611C0">
              <w:rPr>
                <w:rFonts w:ascii="Arial" w:hAnsi="Arial" w:cs="Arial"/>
              </w:rPr>
              <w:t>Tak</w:t>
            </w:r>
          </w:p>
        </w:tc>
        <w:tc>
          <w:tcPr>
            <w:tcW w:w="735" w:type="pct"/>
          </w:tcPr>
          <w:p w14:paraId="69D7A48D" w14:textId="77777777" w:rsidR="005611C0" w:rsidRPr="005611C0" w:rsidRDefault="005611C0" w:rsidP="005611C0">
            <w:pPr>
              <w:pStyle w:val="Bezodstpw1"/>
              <w:jc w:val="center"/>
              <w:rPr>
                <w:rFonts w:ascii="Arial" w:hAnsi="Arial" w:cs="Arial"/>
              </w:rPr>
            </w:pPr>
          </w:p>
        </w:tc>
      </w:tr>
      <w:tr w:rsidR="005611C0" w:rsidRPr="005611C0" w14:paraId="3C0A0554" w14:textId="10D09B21" w:rsidTr="005611C0">
        <w:tc>
          <w:tcPr>
            <w:tcW w:w="374" w:type="pct"/>
            <w:vAlign w:val="center"/>
          </w:tcPr>
          <w:p w14:paraId="72F91C02" w14:textId="77777777" w:rsidR="005611C0" w:rsidRPr="005611C0" w:rsidRDefault="005611C0" w:rsidP="005611C0">
            <w:pPr>
              <w:pStyle w:val="Bezodstpw1"/>
              <w:numPr>
                <w:ilvl w:val="0"/>
                <w:numId w:val="98"/>
              </w:numPr>
              <w:jc w:val="center"/>
              <w:rPr>
                <w:rFonts w:ascii="Arial" w:hAnsi="Arial" w:cs="Arial"/>
              </w:rPr>
            </w:pPr>
          </w:p>
        </w:tc>
        <w:tc>
          <w:tcPr>
            <w:tcW w:w="3155" w:type="pct"/>
            <w:vAlign w:val="center"/>
          </w:tcPr>
          <w:p w14:paraId="59B47661" w14:textId="77777777" w:rsidR="005611C0" w:rsidRPr="005611C0" w:rsidRDefault="005611C0" w:rsidP="005611C0">
            <w:pPr>
              <w:pStyle w:val="Bezodstpw1"/>
              <w:jc w:val="both"/>
              <w:rPr>
                <w:rFonts w:ascii="Arial" w:hAnsi="Arial" w:cs="Arial"/>
              </w:rPr>
            </w:pPr>
            <w:r w:rsidRPr="005611C0">
              <w:rPr>
                <w:rFonts w:ascii="Arial" w:hAnsi="Arial" w:cs="Arial"/>
              </w:rPr>
              <w:t>Automatyczne pomiary płodu min BPD, HC, AC, FL, NT, AFI, HUM</w:t>
            </w:r>
          </w:p>
        </w:tc>
        <w:tc>
          <w:tcPr>
            <w:tcW w:w="736" w:type="pct"/>
            <w:vAlign w:val="center"/>
          </w:tcPr>
          <w:p w14:paraId="7B2E589A" w14:textId="77777777" w:rsidR="005611C0" w:rsidRPr="005611C0" w:rsidRDefault="005611C0" w:rsidP="005611C0">
            <w:pPr>
              <w:pStyle w:val="Bezodstpw1"/>
              <w:jc w:val="center"/>
              <w:rPr>
                <w:rFonts w:ascii="Arial" w:hAnsi="Arial" w:cs="Arial"/>
              </w:rPr>
            </w:pPr>
            <w:r w:rsidRPr="005611C0">
              <w:rPr>
                <w:rFonts w:ascii="Arial" w:hAnsi="Arial" w:cs="Arial"/>
              </w:rPr>
              <w:t>Tak</w:t>
            </w:r>
          </w:p>
        </w:tc>
        <w:tc>
          <w:tcPr>
            <w:tcW w:w="735" w:type="pct"/>
          </w:tcPr>
          <w:p w14:paraId="2DDBF5AA" w14:textId="77777777" w:rsidR="005611C0" w:rsidRPr="005611C0" w:rsidRDefault="005611C0" w:rsidP="005611C0">
            <w:pPr>
              <w:pStyle w:val="Bezodstpw1"/>
              <w:jc w:val="center"/>
              <w:rPr>
                <w:rFonts w:ascii="Arial" w:hAnsi="Arial" w:cs="Arial"/>
              </w:rPr>
            </w:pPr>
          </w:p>
        </w:tc>
      </w:tr>
      <w:tr w:rsidR="005611C0" w:rsidRPr="005611C0" w14:paraId="7BFEF524" w14:textId="6A6C48D5" w:rsidTr="005611C0">
        <w:tc>
          <w:tcPr>
            <w:tcW w:w="374" w:type="pct"/>
            <w:vAlign w:val="center"/>
          </w:tcPr>
          <w:p w14:paraId="677B4B3E" w14:textId="77777777" w:rsidR="005611C0" w:rsidRPr="005611C0" w:rsidRDefault="005611C0" w:rsidP="005611C0">
            <w:pPr>
              <w:pStyle w:val="Bezodstpw1"/>
              <w:numPr>
                <w:ilvl w:val="0"/>
                <w:numId w:val="98"/>
              </w:numPr>
              <w:jc w:val="center"/>
              <w:rPr>
                <w:rFonts w:ascii="Arial" w:hAnsi="Arial" w:cs="Arial"/>
              </w:rPr>
            </w:pPr>
          </w:p>
        </w:tc>
        <w:tc>
          <w:tcPr>
            <w:tcW w:w="3155" w:type="pct"/>
            <w:vAlign w:val="center"/>
          </w:tcPr>
          <w:p w14:paraId="000280AA" w14:textId="77777777" w:rsidR="005611C0" w:rsidRPr="005611C0" w:rsidRDefault="005611C0" w:rsidP="005611C0">
            <w:pPr>
              <w:pStyle w:val="Bezodstpw1"/>
              <w:jc w:val="both"/>
              <w:rPr>
                <w:rFonts w:ascii="Arial" w:hAnsi="Arial" w:cs="Arial"/>
              </w:rPr>
            </w:pPr>
            <w:r w:rsidRPr="005611C0">
              <w:rPr>
                <w:rFonts w:ascii="Arial" w:hAnsi="Arial" w:cs="Arial"/>
              </w:rPr>
              <w:t>Pseudotrójwymiarowy tryb wizualizacji przepływu krwi, służący do intuicyjnej pomocy zrozumienia struktury przepływu krwi i małych naczyń krwionośnych</w:t>
            </w:r>
          </w:p>
        </w:tc>
        <w:tc>
          <w:tcPr>
            <w:tcW w:w="736" w:type="pct"/>
            <w:vAlign w:val="center"/>
          </w:tcPr>
          <w:p w14:paraId="7B0EA5E3" w14:textId="77777777" w:rsidR="005611C0" w:rsidRPr="005611C0" w:rsidRDefault="005611C0" w:rsidP="005611C0">
            <w:pPr>
              <w:pStyle w:val="Bezodstpw1"/>
              <w:jc w:val="center"/>
              <w:rPr>
                <w:rFonts w:ascii="Arial" w:hAnsi="Arial" w:cs="Arial"/>
              </w:rPr>
            </w:pPr>
            <w:r w:rsidRPr="005611C0">
              <w:rPr>
                <w:rFonts w:ascii="Arial" w:hAnsi="Arial" w:cs="Arial"/>
              </w:rPr>
              <w:t>Tak</w:t>
            </w:r>
          </w:p>
        </w:tc>
        <w:tc>
          <w:tcPr>
            <w:tcW w:w="735" w:type="pct"/>
          </w:tcPr>
          <w:p w14:paraId="5732F78F" w14:textId="77777777" w:rsidR="005611C0" w:rsidRPr="005611C0" w:rsidRDefault="005611C0" w:rsidP="005611C0">
            <w:pPr>
              <w:pStyle w:val="Bezodstpw1"/>
              <w:jc w:val="center"/>
              <w:rPr>
                <w:rFonts w:ascii="Arial" w:hAnsi="Arial" w:cs="Arial"/>
              </w:rPr>
            </w:pPr>
          </w:p>
        </w:tc>
      </w:tr>
      <w:tr w:rsidR="005611C0" w:rsidRPr="005611C0" w14:paraId="28885833" w14:textId="594FFD2B" w:rsidTr="005611C0">
        <w:tc>
          <w:tcPr>
            <w:tcW w:w="374" w:type="pct"/>
            <w:vAlign w:val="center"/>
          </w:tcPr>
          <w:p w14:paraId="7F0F61A2" w14:textId="77777777" w:rsidR="005611C0" w:rsidRPr="005611C0" w:rsidRDefault="005611C0" w:rsidP="005611C0">
            <w:pPr>
              <w:pStyle w:val="Akapitzlist1"/>
              <w:numPr>
                <w:ilvl w:val="0"/>
                <w:numId w:val="98"/>
              </w:numPr>
              <w:spacing w:after="0" w:line="240" w:lineRule="auto"/>
              <w:jc w:val="center"/>
              <w:rPr>
                <w:rFonts w:ascii="Arial" w:hAnsi="Arial" w:cs="Arial"/>
              </w:rPr>
            </w:pPr>
          </w:p>
        </w:tc>
        <w:tc>
          <w:tcPr>
            <w:tcW w:w="3155" w:type="pct"/>
            <w:vAlign w:val="center"/>
          </w:tcPr>
          <w:p w14:paraId="0C2171ED" w14:textId="77777777" w:rsidR="005611C0" w:rsidRPr="005611C0" w:rsidRDefault="005611C0" w:rsidP="005611C0">
            <w:pPr>
              <w:jc w:val="both"/>
              <w:rPr>
                <w:rFonts w:ascii="Arial" w:hAnsi="Arial" w:cs="Arial"/>
                <w:sz w:val="22"/>
                <w:szCs w:val="22"/>
              </w:rPr>
            </w:pPr>
            <w:r w:rsidRPr="005611C0">
              <w:rPr>
                <w:rFonts w:ascii="Arial" w:hAnsi="Arial" w:cs="Arial"/>
                <w:sz w:val="22"/>
                <w:szCs w:val="22"/>
              </w:rPr>
              <w:t>Możliwość stworzenia własnej formuły obliczeniowej</w:t>
            </w:r>
          </w:p>
        </w:tc>
        <w:tc>
          <w:tcPr>
            <w:tcW w:w="736" w:type="pct"/>
            <w:vAlign w:val="center"/>
          </w:tcPr>
          <w:p w14:paraId="7A1C3E20" w14:textId="77777777" w:rsidR="005611C0" w:rsidRPr="005611C0" w:rsidRDefault="005611C0" w:rsidP="005611C0">
            <w:pPr>
              <w:jc w:val="center"/>
              <w:rPr>
                <w:rFonts w:ascii="Arial" w:hAnsi="Arial" w:cs="Arial"/>
                <w:sz w:val="22"/>
                <w:szCs w:val="22"/>
              </w:rPr>
            </w:pPr>
            <w:r w:rsidRPr="005611C0">
              <w:rPr>
                <w:rFonts w:ascii="Arial" w:hAnsi="Arial" w:cs="Arial"/>
                <w:sz w:val="22"/>
                <w:szCs w:val="22"/>
              </w:rPr>
              <w:t>Tak</w:t>
            </w:r>
          </w:p>
        </w:tc>
        <w:tc>
          <w:tcPr>
            <w:tcW w:w="735" w:type="pct"/>
          </w:tcPr>
          <w:p w14:paraId="6CB03AC0" w14:textId="77777777" w:rsidR="005611C0" w:rsidRPr="005611C0" w:rsidRDefault="005611C0" w:rsidP="005611C0">
            <w:pPr>
              <w:jc w:val="center"/>
              <w:rPr>
                <w:rFonts w:ascii="Arial" w:hAnsi="Arial" w:cs="Arial"/>
                <w:sz w:val="22"/>
                <w:szCs w:val="22"/>
              </w:rPr>
            </w:pPr>
          </w:p>
        </w:tc>
      </w:tr>
      <w:tr w:rsidR="005611C0" w:rsidRPr="005611C0" w14:paraId="4872EB24" w14:textId="3FCAD9AD" w:rsidTr="005611C0">
        <w:tc>
          <w:tcPr>
            <w:tcW w:w="374" w:type="pct"/>
            <w:vAlign w:val="center"/>
          </w:tcPr>
          <w:p w14:paraId="11AC58B3" w14:textId="77777777" w:rsidR="005611C0" w:rsidRPr="005611C0" w:rsidRDefault="005611C0" w:rsidP="005611C0">
            <w:pPr>
              <w:pStyle w:val="Akapitzlist1"/>
              <w:numPr>
                <w:ilvl w:val="0"/>
                <w:numId w:val="98"/>
              </w:numPr>
              <w:spacing w:after="0" w:line="240" w:lineRule="auto"/>
              <w:jc w:val="center"/>
              <w:rPr>
                <w:rFonts w:ascii="Arial" w:hAnsi="Arial" w:cs="Arial"/>
              </w:rPr>
            </w:pPr>
          </w:p>
        </w:tc>
        <w:tc>
          <w:tcPr>
            <w:tcW w:w="3155" w:type="pct"/>
            <w:vAlign w:val="center"/>
          </w:tcPr>
          <w:p w14:paraId="1BD37909" w14:textId="77777777" w:rsidR="005611C0" w:rsidRPr="005611C0" w:rsidRDefault="005611C0" w:rsidP="005611C0">
            <w:pPr>
              <w:jc w:val="both"/>
              <w:rPr>
                <w:rFonts w:ascii="Arial" w:hAnsi="Arial" w:cs="Arial"/>
                <w:sz w:val="22"/>
                <w:szCs w:val="22"/>
              </w:rPr>
            </w:pPr>
            <w:r w:rsidRPr="005611C0">
              <w:rPr>
                <w:rFonts w:ascii="Arial" w:hAnsi="Arial" w:cs="Arial"/>
                <w:sz w:val="22"/>
                <w:szCs w:val="22"/>
              </w:rPr>
              <w:t>Oprogramowaie do wizualizacji bardzo wolnych i mikro przepływów, inny niż Power Doppler i Power Doppler kierunkowy, metoda dopplerowska - dostępna na zaoferowanej głowicy convex oraz liniowej</w:t>
            </w:r>
          </w:p>
        </w:tc>
        <w:tc>
          <w:tcPr>
            <w:tcW w:w="736" w:type="pct"/>
            <w:vAlign w:val="center"/>
          </w:tcPr>
          <w:p w14:paraId="1AD715FA" w14:textId="77777777" w:rsidR="005611C0" w:rsidRPr="005611C0" w:rsidRDefault="005611C0" w:rsidP="005611C0">
            <w:pPr>
              <w:jc w:val="center"/>
              <w:rPr>
                <w:rFonts w:ascii="Arial" w:hAnsi="Arial" w:cs="Arial"/>
                <w:sz w:val="22"/>
                <w:szCs w:val="22"/>
              </w:rPr>
            </w:pPr>
            <w:r w:rsidRPr="005611C0">
              <w:rPr>
                <w:rFonts w:ascii="Arial" w:hAnsi="Arial" w:cs="Arial"/>
                <w:sz w:val="22"/>
                <w:szCs w:val="22"/>
              </w:rPr>
              <w:t>Tak</w:t>
            </w:r>
          </w:p>
        </w:tc>
        <w:tc>
          <w:tcPr>
            <w:tcW w:w="735" w:type="pct"/>
          </w:tcPr>
          <w:p w14:paraId="640D9A7C" w14:textId="77777777" w:rsidR="005611C0" w:rsidRPr="005611C0" w:rsidRDefault="005611C0" w:rsidP="005611C0">
            <w:pPr>
              <w:jc w:val="center"/>
              <w:rPr>
                <w:rFonts w:ascii="Arial" w:hAnsi="Arial" w:cs="Arial"/>
                <w:sz w:val="22"/>
                <w:szCs w:val="22"/>
              </w:rPr>
            </w:pPr>
          </w:p>
        </w:tc>
      </w:tr>
      <w:tr w:rsidR="005611C0" w:rsidRPr="005611C0" w14:paraId="26632750" w14:textId="78EC82AD" w:rsidTr="005611C0">
        <w:tc>
          <w:tcPr>
            <w:tcW w:w="374" w:type="pct"/>
            <w:vAlign w:val="center"/>
          </w:tcPr>
          <w:p w14:paraId="7BB39D50" w14:textId="77777777" w:rsidR="005611C0" w:rsidRPr="005611C0" w:rsidRDefault="005611C0" w:rsidP="005611C0">
            <w:pPr>
              <w:pStyle w:val="Akapitzlist1"/>
              <w:numPr>
                <w:ilvl w:val="0"/>
                <w:numId w:val="98"/>
              </w:numPr>
              <w:spacing w:after="0" w:line="240" w:lineRule="auto"/>
              <w:jc w:val="center"/>
              <w:rPr>
                <w:rFonts w:ascii="Arial" w:hAnsi="Arial" w:cs="Arial"/>
              </w:rPr>
            </w:pPr>
          </w:p>
        </w:tc>
        <w:tc>
          <w:tcPr>
            <w:tcW w:w="3155" w:type="pct"/>
            <w:vAlign w:val="center"/>
          </w:tcPr>
          <w:p w14:paraId="34A71314" w14:textId="77777777" w:rsidR="005611C0" w:rsidRPr="005611C0" w:rsidRDefault="005611C0" w:rsidP="005611C0">
            <w:pPr>
              <w:jc w:val="both"/>
              <w:rPr>
                <w:rFonts w:ascii="Arial" w:hAnsi="Arial" w:cs="Arial"/>
                <w:sz w:val="22"/>
                <w:szCs w:val="22"/>
              </w:rPr>
            </w:pPr>
            <w:r w:rsidRPr="005611C0">
              <w:rPr>
                <w:rFonts w:ascii="Arial" w:hAnsi="Arial" w:cs="Arial"/>
                <w:sz w:val="22"/>
                <w:szCs w:val="22"/>
              </w:rPr>
              <w:t xml:space="preserve">Obrazowanie panoramiczne dostępne na głowicy min convex, linia </w:t>
            </w:r>
          </w:p>
        </w:tc>
        <w:tc>
          <w:tcPr>
            <w:tcW w:w="736" w:type="pct"/>
            <w:vAlign w:val="center"/>
          </w:tcPr>
          <w:p w14:paraId="0893BA6A" w14:textId="77777777" w:rsidR="005611C0" w:rsidRPr="005611C0" w:rsidRDefault="005611C0" w:rsidP="005611C0">
            <w:pPr>
              <w:jc w:val="center"/>
              <w:rPr>
                <w:rFonts w:ascii="Arial" w:hAnsi="Arial" w:cs="Arial"/>
                <w:sz w:val="22"/>
                <w:szCs w:val="22"/>
              </w:rPr>
            </w:pPr>
            <w:r w:rsidRPr="005611C0">
              <w:rPr>
                <w:rFonts w:ascii="Arial" w:hAnsi="Arial" w:cs="Arial"/>
                <w:sz w:val="22"/>
                <w:szCs w:val="22"/>
              </w:rPr>
              <w:t>Tak</w:t>
            </w:r>
          </w:p>
        </w:tc>
        <w:tc>
          <w:tcPr>
            <w:tcW w:w="735" w:type="pct"/>
          </w:tcPr>
          <w:p w14:paraId="245E1BD0" w14:textId="77777777" w:rsidR="005611C0" w:rsidRPr="005611C0" w:rsidRDefault="005611C0" w:rsidP="005611C0">
            <w:pPr>
              <w:jc w:val="center"/>
              <w:rPr>
                <w:rFonts w:ascii="Arial" w:hAnsi="Arial" w:cs="Arial"/>
                <w:sz w:val="22"/>
                <w:szCs w:val="22"/>
              </w:rPr>
            </w:pPr>
          </w:p>
        </w:tc>
      </w:tr>
      <w:tr w:rsidR="005611C0" w:rsidRPr="005611C0" w14:paraId="3E36C51D" w14:textId="495DC2DE" w:rsidTr="005611C0">
        <w:tc>
          <w:tcPr>
            <w:tcW w:w="374" w:type="pct"/>
            <w:vAlign w:val="center"/>
          </w:tcPr>
          <w:p w14:paraId="44E7E162" w14:textId="77777777" w:rsidR="005611C0" w:rsidRPr="005611C0" w:rsidRDefault="005611C0" w:rsidP="005611C0">
            <w:pPr>
              <w:pStyle w:val="Akapitzlist1"/>
              <w:numPr>
                <w:ilvl w:val="0"/>
                <w:numId w:val="98"/>
              </w:numPr>
              <w:spacing w:after="0" w:line="240" w:lineRule="auto"/>
              <w:jc w:val="center"/>
              <w:rPr>
                <w:rFonts w:ascii="Arial" w:hAnsi="Arial" w:cs="Arial"/>
              </w:rPr>
            </w:pPr>
          </w:p>
        </w:tc>
        <w:tc>
          <w:tcPr>
            <w:tcW w:w="3155" w:type="pct"/>
            <w:vAlign w:val="center"/>
          </w:tcPr>
          <w:p w14:paraId="0EBE44B8" w14:textId="77777777" w:rsidR="005611C0" w:rsidRPr="005611C0" w:rsidRDefault="005611C0" w:rsidP="005611C0">
            <w:pPr>
              <w:jc w:val="both"/>
              <w:rPr>
                <w:rFonts w:ascii="Arial" w:hAnsi="Arial" w:cs="Arial"/>
                <w:sz w:val="22"/>
                <w:szCs w:val="22"/>
              </w:rPr>
            </w:pPr>
            <w:r w:rsidRPr="005611C0">
              <w:rPr>
                <w:rFonts w:ascii="Arial" w:hAnsi="Arial" w:cs="Arial"/>
                <w:sz w:val="22"/>
                <w:szCs w:val="22"/>
              </w:rPr>
              <w:t>Funkcja powiększenia kursora pomiarowego na osobnym obrazie (wyświetlanym jednocześnie z obrazem emitowanym przez głowicę)</w:t>
            </w:r>
          </w:p>
        </w:tc>
        <w:tc>
          <w:tcPr>
            <w:tcW w:w="736" w:type="pct"/>
            <w:vAlign w:val="center"/>
          </w:tcPr>
          <w:p w14:paraId="345F11B3" w14:textId="77777777" w:rsidR="005611C0" w:rsidRPr="005611C0" w:rsidRDefault="005611C0" w:rsidP="005611C0">
            <w:pPr>
              <w:jc w:val="center"/>
              <w:rPr>
                <w:rFonts w:ascii="Arial" w:hAnsi="Arial" w:cs="Arial"/>
                <w:sz w:val="22"/>
                <w:szCs w:val="22"/>
              </w:rPr>
            </w:pPr>
            <w:r w:rsidRPr="005611C0">
              <w:rPr>
                <w:rFonts w:ascii="Arial" w:hAnsi="Arial" w:cs="Arial"/>
                <w:sz w:val="22"/>
                <w:szCs w:val="22"/>
              </w:rPr>
              <w:t>Tak</w:t>
            </w:r>
          </w:p>
        </w:tc>
        <w:tc>
          <w:tcPr>
            <w:tcW w:w="735" w:type="pct"/>
          </w:tcPr>
          <w:p w14:paraId="2D09A35B" w14:textId="77777777" w:rsidR="005611C0" w:rsidRPr="005611C0" w:rsidRDefault="005611C0" w:rsidP="005611C0">
            <w:pPr>
              <w:jc w:val="center"/>
              <w:rPr>
                <w:rFonts w:ascii="Arial" w:hAnsi="Arial" w:cs="Arial"/>
                <w:sz w:val="22"/>
                <w:szCs w:val="22"/>
              </w:rPr>
            </w:pPr>
          </w:p>
        </w:tc>
      </w:tr>
      <w:tr w:rsidR="005611C0" w:rsidRPr="005611C0" w14:paraId="4B7B75BA" w14:textId="65CC9254" w:rsidTr="005611C0">
        <w:tc>
          <w:tcPr>
            <w:tcW w:w="374" w:type="pct"/>
            <w:vAlign w:val="center"/>
          </w:tcPr>
          <w:p w14:paraId="5634AF24" w14:textId="77777777" w:rsidR="005611C0" w:rsidRPr="005611C0" w:rsidRDefault="005611C0" w:rsidP="005611C0">
            <w:pPr>
              <w:pStyle w:val="Akapitzlist1"/>
              <w:numPr>
                <w:ilvl w:val="0"/>
                <w:numId w:val="98"/>
              </w:numPr>
              <w:spacing w:after="0" w:line="240" w:lineRule="auto"/>
              <w:jc w:val="center"/>
              <w:rPr>
                <w:rFonts w:ascii="Arial" w:hAnsi="Arial" w:cs="Arial"/>
              </w:rPr>
            </w:pPr>
          </w:p>
        </w:tc>
        <w:tc>
          <w:tcPr>
            <w:tcW w:w="3155" w:type="pct"/>
            <w:vAlign w:val="center"/>
          </w:tcPr>
          <w:p w14:paraId="3E2FEE77" w14:textId="77777777" w:rsidR="005611C0" w:rsidRPr="005611C0" w:rsidRDefault="005611C0" w:rsidP="005611C0">
            <w:pPr>
              <w:jc w:val="both"/>
              <w:rPr>
                <w:rFonts w:ascii="Arial" w:hAnsi="Arial" w:cs="Arial"/>
                <w:sz w:val="22"/>
                <w:szCs w:val="22"/>
              </w:rPr>
            </w:pPr>
            <w:r w:rsidRPr="005611C0">
              <w:rPr>
                <w:rFonts w:ascii="Arial" w:hAnsi="Arial" w:cs="Arial"/>
                <w:sz w:val="22"/>
                <w:szCs w:val="22"/>
              </w:rPr>
              <w:t>Pamięć dynamiczna cine min 85 000 obrazów</w:t>
            </w:r>
          </w:p>
        </w:tc>
        <w:tc>
          <w:tcPr>
            <w:tcW w:w="736" w:type="pct"/>
            <w:vAlign w:val="center"/>
          </w:tcPr>
          <w:p w14:paraId="4FDC24C5" w14:textId="77777777" w:rsidR="005611C0" w:rsidRPr="005611C0" w:rsidRDefault="005611C0" w:rsidP="005611C0">
            <w:pPr>
              <w:jc w:val="center"/>
              <w:rPr>
                <w:rFonts w:ascii="Arial" w:hAnsi="Arial" w:cs="Arial"/>
                <w:sz w:val="22"/>
                <w:szCs w:val="22"/>
              </w:rPr>
            </w:pPr>
            <w:r w:rsidRPr="005611C0">
              <w:rPr>
                <w:rFonts w:ascii="Arial" w:hAnsi="Arial" w:cs="Arial"/>
                <w:sz w:val="22"/>
                <w:szCs w:val="22"/>
              </w:rPr>
              <w:t>Tak</w:t>
            </w:r>
          </w:p>
        </w:tc>
        <w:tc>
          <w:tcPr>
            <w:tcW w:w="735" w:type="pct"/>
          </w:tcPr>
          <w:p w14:paraId="74168A29" w14:textId="77777777" w:rsidR="005611C0" w:rsidRPr="005611C0" w:rsidRDefault="005611C0" w:rsidP="005611C0">
            <w:pPr>
              <w:jc w:val="center"/>
              <w:rPr>
                <w:rFonts w:ascii="Arial" w:hAnsi="Arial" w:cs="Arial"/>
                <w:sz w:val="22"/>
                <w:szCs w:val="22"/>
              </w:rPr>
            </w:pPr>
          </w:p>
        </w:tc>
      </w:tr>
      <w:tr w:rsidR="005611C0" w:rsidRPr="005611C0" w14:paraId="3B14C424" w14:textId="1FBF4B72" w:rsidTr="005611C0">
        <w:tc>
          <w:tcPr>
            <w:tcW w:w="4265" w:type="pct"/>
            <w:gridSpan w:val="3"/>
            <w:shd w:val="clear" w:color="auto" w:fill="A5A5A5"/>
            <w:vAlign w:val="center"/>
          </w:tcPr>
          <w:p w14:paraId="5A604A71" w14:textId="77777777" w:rsidR="005611C0" w:rsidRPr="005611C0" w:rsidRDefault="005611C0" w:rsidP="005611C0">
            <w:pPr>
              <w:jc w:val="both"/>
              <w:rPr>
                <w:rFonts w:ascii="Arial" w:hAnsi="Arial" w:cs="Arial"/>
                <w:b/>
                <w:bCs/>
                <w:sz w:val="22"/>
                <w:szCs w:val="22"/>
              </w:rPr>
            </w:pPr>
            <w:r w:rsidRPr="005611C0">
              <w:rPr>
                <w:rFonts w:ascii="Arial" w:hAnsi="Arial" w:cs="Arial"/>
                <w:b/>
                <w:bCs/>
                <w:sz w:val="22"/>
                <w:szCs w:val="22"/>
              </w:rPr>
              <w:t>Archiwizacja obrazów</w:t>
            </w:r>
          </w:p>
        </w:tc>
        <w:tc>
          <w:tcPr>
            <w:tcW w:w="735" w:type="pct"/>
            <w:shd w:val="clear" w:color="auto" w:fill="A5A5A5"/>
          </w:tcPr>
          <w:p w14:paraId="08BE1455" w14:textId="77777777" w:rsidR="005611C0" w:rsidRPr="005611C0" w:rsidRDefault="005611C0" w:rsidP="005611C0">
            <w:pPr>
              <w:jc w:val="center"/>
              <w:rPr>
                <w:rFonts w:ascii="Arial" w:hAnsi="Arial" w:cs="Arial"/>
                <w:b/>
                <w:bCs/>
                <w:sz w:val="22"/>
                <w:szCs w:val="22"/>
              </w:rPr>
            </w:pPr>
          </w:p>
        </w:tc>
      </w:tr>
      <w:tr w:rsidR="005611C0" w:rsidRPr="005611C0" w14:paraId="15311231" w14:textId="7F1EB207" w:rsidTr="005611C0">
        <w:tc>
          <w:tcPr>
            <w:tcW w:w="374" w:type="pct"/>
            <w:vAlign w:val="center"/>
          </w:tcPr>
          <w:p w14:paraId="26B572EB" w14:textId="77777777" w:rsidR="005611C0" w:rsidRPr="005611C0" w:rsidRDefault="005611C0" w:rsidP="005611C0">
            <w:pPr>
              <w:pStyle w:val="Akapitzlist1"/>
              <w:numPr>
                <w:ilvl w:val="0"/>
                <w:numId w:val="98"/>
              </w:numPr>
              <w:spacing w:after="0" w:line="240" w:lineRule="auto"/>
              <w:jc w:val="center"/>
              <w:rPr>
                <w:rFonts w:ascii="Arial" w:hAnsi="Arial" w:cs="Arial"/>
              </w:rPr>
            </w:pPr>
          </w:p>
        </w:tc>
        <w:tc>
          <w:tcPr>
            <w:tcW w:w="3155" w:type="pct"/>
            <w:vAlign w:val="center"/>
          </w:tcPr>
          <w:p w14:paraId="1A06730C" w14:textId="77777777" w:rsidR="005611C0" w:rsidRPr="005611C0" w:rsidRDefault="005611C0" w:rsidP="005611C0">
            <w:pPr>
              <w:jc w:val="both"/>
              <w:rPr>
                <w:rFonts w:ascii="Arial" w:hAnsi="Arial" w:cs="Arial"/>
                <w:sz w:val="22"/>
                <w:szCs w:val="22"/>
              </w:rPr>
            </w:pPr>
            <w:r w:rsidRPr="005611C0">
              <w:rPr>
                <w:rFonts w:ascii="Arial" w:hAnsi="Arial" w:cs="Arial"/>
                <w:sz w:val="22"/>
                <w:szCs w:val="22"/>
              </w:rPr>
              <w:t>Videoprinter czarno biały do zdjęć i raportów</w:t>
            </w:r>
          </w:p>
        </w:tc>
        <w:tc>
          <w:tcPr>
            <w:tcW w:w="736" w:type="pct"/>
            <w:vAlign w:val="center"/>
          </w:tcPr>
          <w:p w14:paraId="04784664" w14:textId="77777777" w:rsidR="005611C0" w:rsidRPr="005611C0" w:rsidRDefault="005611C0" w:rsidP="005611C0">
            <w:pPr>
              <w:jc w:val="center"/>
              <w:rPr>
                <w:rFonts w:ascii="Arial" w:hAnsi="Arial" w:cs="Arial"/>
                <w:sz w:val="22"/>
                <w:szCs w:val="22"/>
              </w:rPr>
            </w:pPr>
            <w:r w:rsidRPr="005611C0">
              <w:rPr>
                <w:rFonts w:ascii="Arial" w:hAnsi="Arial" w:cs="Arial"/>
                <w:sz w:val="22"/>
                <w:szCs w:val="22"/>
              </w:rPr>
              <w:t>Tak</w:t>
            </w:r>
          </w:p>
        </w:tc>
        <w:tc>
          <w:tcPr>
            <w:tcW w:w="735" w:type="pct"/>
          </w:tcPr>
          <w:p w14:paraId="57A0BCBD" w14:textId="77777777" w:rsidR="005611C0" w:rsidRPr="005611C0" w:rsidRDefault="005611C0" w:rsidP="005611C0">
            <w:pPr>
              <w:jc w:val="center"/>
              <w:rPr>
                <w:rFonts w:ascii="Arial" w:hAnsi="Arial" w:cs="Arial"/>
                <w:sz w:val="22"/>
                <w:szCs w:val="22"/>
              </w:rPr>
            </w:pPr>
          </w:p>
        </w:tc>
      </w:tr>
      <w:tr w:rsidR="005611C0" w:rsidRPr="005611C0" w14:paraId="1DC91FB0" w14:textId="4C7584C9" w:rsidTr="005611C0">
        <w:tc>
          <w:tcPr>
            <w:tcW w:w="374" w:type="pct"/>
            <w:vAlign w:val="center"/>
          </w:tcPr>
          <w:p w14:paraId="1693AD8E" w14:textId="77777777" w:rsidR="005611C0" w:rsidRPr="005611C0" w:rsidRDefault="005611C0" w:rsidP="005611C0">
            <w:pPr>
              <w:pStyle w:val="Akapitzlist1"/>
              <w:numPr>
                <w:ilvl w:val="0"/>
                <w:numId w:val="98"/>
              </w:numPr>
              <w:spacing w:after="0" w:line="240" w:lineRule="auto"/>
              <w:jc w:val="center"/>
              <w:rPr>
                <w:rFonts w:ascii="Arial" w:hAnsi="Arial" w:cs="Arial"/>
              </w:rPr>
            </w:pPr>
          </w:p>
        </w:tc>
        <w:tc>
          <w:tcPr>
            <w:tcW w:w="3155" w:type="pct"/>
            <w:vAlign w:val="center"/>
          </w:tcPr>
          <w:p w14:paraId="3A75EC90" w14:textId="77777777" w:rsidR="005611C0" w:rsidRPr="005611C0" w:rsidRDefault="005611C0" w:rsidP="005611C0">
            <w:pPr>
              <w:jc w:val="both"/>
              <w:rPr>
                <w:rFonts w:ascii="Arial" w:hAnsi="Arial" w:cs="Arial"/>
                <w:sz w:val="22"/>
                <w:szCs w:val="22"/>
              </w:rPr>
            </w:pPr>
            <w:r w:rsidRPr="005611C0">
              <w:rPr>
                <w:rFonts w:ascii="Arial" w:hAnsi="Arial" w:cs="Arial"/>
                <w:sz w:val="22"/>
                <w:szCs w:val="22"/>
              </w:rPr>
              <w:t xml:space="preserve">Możliwość ukrycia danych pacjenta przy archiwizacji na zewnętrzne nośniki </w:t>
            </w:r>
          </w:p>
        </w:tc>
        <w:tc>
          <w:tcPr>
            <w:tcW w:w="736" w:type="pct"/>
            <w:vAlign w:val="center"/>
          </w:tcPr>
          <w:p w14:paraId="59013132" w14:textId="77777777" w:rsidR="005611C0" w:rsidRPr="005611C0" w:rsidRDefault="005611C0" w:rsidP="005611C0">
            <w:pPr>
              <w:jc w:val="center"/>
              <w:rPr>
                <w:rFonts w:ascii="Arial" w:hAnsi="Arial" w:cs="Arial"/>
                <w:sz w:val="22"/>
                <w:szCs w:val="22"/>
              </w:rPr>
            </w:pPr>
            <w:r w:rsidRPr="005611C0">
              <w:rPr>
                <w:rFonts w:ascii="Arial" w:hAnsi="Arial" w:cs="Arial"/>
                <w:sz w:val="22"/>
                <w:szCs w:val="22"/>
              </w:rPr>
              <w:t>Tak</w:t>
            </w:r>
          </w:p>
        </w:tc>
        <w:tc>
          <w:tcPr>
            <w:tcW w:w="735" w:type="pct"/>
          </w:tcPr>
          <w:p w14:paraId="537402F6" w14:textId="77777777" w:rsidR="005611C0" w:rsidRPr="005611C0" w:rsidRDefault="005611C0" w:rsidP="005611C0">
            <w:pPr>
              <w:jc w:val="center"/>
              <w:rPr>
                <w:rFonts w:ascii="Arial" w:hAnsi="Arial" w:cs="Arial"/>
                <w:sz w:val="22"/>
                <w:szCs w:val="22"/>
              </w:rPr>
            </w:pPr>
          </w:p>
        </w:tc>
      </w:tr>
      <w:tr w:rsidR="005611C0" w:rsidRPr="005611C0" w14:paraId="41733051" w14:textId="24A27F72" w:rsidTr="005611C0">
        <w:tc>
          <w:tcPr>
            <w:tcW w:w="374" w:type="pct"/>
            <w:vAlign w:val="center"/>
          </w:tcPr>
          <w:p w14:paraId="47D15238" w14:textId="77777777" w:rsidR="005611C0" w:rsidRPr="005611C0" w:rsidRDefault="005611C0" w:rsidP="005611C0">
            <w:pPr>
              <w:pStyle w:val="Akapitzlist1"/>
              <w:numPr>
                <w:ilvl w:val="0"/>
                <w:numId w:val="98"/>
              </w:numPr>
              <w:spacing w:after="0" w:line="240" w:lineRule="auto"/>
              <w:jc w:val="center"/>
              <w:rPr>
                <w:rFonts w:ascii="Arial" w:hAnsi="Arial" w:cs="Arial"/>
              </w:rPr>
            </w:pPr>
          </w:p>
        </w:tc>
        <w:tc>
          <w:tcPr>
            <w:tcW w:w="3155" w:type="pct"/>
            <w:vAlign w:val="center"/>
          </w:tcPr>
          <w:p w14:paraId="444BF96C" w14:textId="77777777" w:rsidR="005611C0" w:rsidRPr="005611C0" w:rsidRDefault="005611C0" w:rsidP="005611C0">
            <w:pPr>
              <w:jc w:val="both"/>
              <w:rPr>
                <w:rFonts w:ascii="Arial" w:hAnsi="Arial" w:cs="Arial"/>
                <w:sz w:val="22"/>
                <w:szCs w:val="22"/>
              </w:rPr>
            </w:pPr>
            <w:r w:rsidRPr="005611C0">
              <w:rPr>
                <w:rFonts w:ascii="Arial" w:hAnsi="Arial" w:cs="Arial"/>
                <w:sz w:val="22"/>
                <w:szCs w:val="22"/>
              </w:rPr>
              <w:t>Otwarty moduł komunikacji DICOM 3,0 do przesyłania obrazów i danych, min. klasy DICOM print, store, worklist</w:t>
            </w:r>
          </w:p>
        </w:tc>
        <w:tc>
          <w:tcPr>
            <w:tcW w:w="736" w:type="pct"/>
            <w:vAlign w:val="center"/>
          </w:tcPr>
          <w:p w14:paraId="31AC7E39" w14:textId="77777777" w:rsidR="005611C0" w:rsidRPr="005611C0" w:rsidRDefault="005611C0" w:rsidP="005611C0">
            <w:pPr>
              <w:jc w:val="center"/>
              <w:rPr>
                <w:rFonts w:ascii="Arial" w:hAnsi="Arial" w:cs="Arial"/>
                <w:sz w:val="22"/>
                <w:szCs w:val="22"/>
              </w:rPr>
            </w:pPr>
            <w:r w:rsidRPr="005611C0">
              <w:rPr>
                <w:rFonts w:ascii="Arial" w:hAnsi="Arial" w:cs="Arial"/>
                <w:sz w:val="22"/>
                <w:szCs w:val="22"/>
              </w:rPr>
              <w:t>Tak</w:t>
            </w:r>
          </w:p>
        </w:tc>
        <w:tc>
          <w:tcPr>
            <w:tcW w:w="735" w:type="pct"/>
          </w:tcPr>
          <w:p w14:paraId="08FFF75C" w14:textId="77777777" w:rsidR="005611C0" w:rsidRPr="005611C0" w:rsidRDefault="005611C0" w:rsidP="005611C0">
            <w:pPr>
              <w:jc w:val="center"/>
              <w:rPr>
                <w:rFonts w:ascii="Arial" w:hAnsi="Arial" w:cs="Arial"/>
                <w:sz w:val="22"/>
                <w:szCs w:val="22"/>
              </w:rPr>
            </w:pPr>
          </w:p>
        </w:tc>
      </w:tr>
      <w:tr w:rsidR="005611C0" w:rsidRPr="005611C0" w14:paraId="1B5EE627" w14:textId="5EC127B6" w:rsidTr="005611C0">
        <w:tc>
          <w:tcPr>
            <w:tcW w:w="374" w:type="pct"/>
            <w:vAlign w:val="center"/>
          </w:tcPr>
          <w:p w14:paraId="7B116492" w14:textId="77777777" w:rsidR="005611C0" w:rsidRPr="005611C0" w:rsidRDefault="005611C0" w:rsidP="005611C0">
            <w:pPr>
              <w:pStyle w:val="Akapitzlist1"/>
              <w:numPr>
                <w:ilvl w:val="0"/>
                <w:numId w:val="98"/>
              </w:numPr>
              <w:spacing w:after="0" w:line="240" w:lineRule="auto"/>
              <w:jc w:val="center"/>
              <w:rPr>
                <w:rFonts w:ascii="Arial" w:hAnsi="Arial" w:cs="Arial"/>
              </w:rPr>
            </w:pPr>
          </w:p>
        </w:tc>
        <w:tc>
          <w:tcPr>
            <w:tcW w:w="3155" w:type="pct"/>
            <w:vAlign w:val="center"/>
          </w:tcPr>
          <w:p w14:paraId="654C2A60" w14:textId="77777777" w:rsidR="005611C0" w:rsidRPr="005611C0" w:rsidRDefault="005611C0" w:rsidP="005611C0">
            <w:pPr>
              <w:jc w:val="both"/>
              <w:rPr>
                <w:rFonts w:ascii="Arial" w:hAnsi="Arial" w:cs="Arial"/>
                <w:sz w:val="22"/>
                <w:szCs w:val="22"/>
              </w:rPr>
            </w:pPr>
            <w:r w:rsidRPr="005611C0">
              <w:rPr>
                <w:rFonts w:ascii="Arial" w:hAnsi="Arial" w:cs="Arial"/>
                <w:color w:val="000000"/>
                <w:kern w:val="2"/>
                <w:sz w:val="22"/>
                <w:szCs w:val="22"/>
                <w:lang w:eastAsia="ar-SA"/>
              </w:rPr>
              <w:t>Rejestracja „klipów” sekwencji obrazów</w:t>
            </w:r>
          </w:p>
        </w:tc>
        <w:tc>
          <w:tcPr>
            <w:tcW w:w="736" w:type="pct"/>
            <w:vAlign w:val="center"/>
          </w:tcPr>
          <w:p w14:paraId="36029019" w14:textId="77777777" w:rsidR="005611C0" w:rsidRPr="005611C0" w:rsidRDefault="005611C0" w:rsidP="005611C0">
            <w:pPr>
              <w:jc w:val="center"/>
              <w:rPr>
                <w:rFonts w:ascii="Arial" w:hAnsi="Arial" w:cs="Arial"/>
                <w:sz w:val="22"/>
                <w:szCs w:val="22"/>
              </w:rPr>
            </w:pPr>
            <w:r w:rsidRPr="005611C0">
              <w:rPr>
                <w:rFonts w:ascii="Arial" w:hAnsi="Arial" w:cs="Arial"/>
                <w:sz w:val="22"/>
                <w:szCs w:val="22"/>
              </w:rPr>
              <w:t>Tak</w:t>
            </w:r>
          </w:p>
        </w:tc>
        <w:tc>
          <w:tcPr>
            <w:tcW w:w="735" w:type="pct"/>
          </w:tcPr>
          <w:p w14:paraId="331D6029" w14:textId="77777777" w:rsidR="005611C0" w:rsidRPr="005611C0" w:rsidRDefault="005611C0" w:rsidP="005611C0">
            <w:pPr>
              <w:jc w:val="center"/>
              <w:rPr>
                <w:rFonts w:ascii="Arial" w:hAnsi="Arial" w:cs="Arial"/>
                <w:sz w:val="22"/>
                <w:szCs w:val="22"/>
              </w:rPr>
            </w:pPr>
          </w:p>
        </w:tc>
      </w:tr>
      <w:tr w:rsidR="005611C0" w:rsidRPr="005611C0" w14:paraId="66C84AB7" w14:textId="08FEE615" w:rsidTr="005611C0">
        <w:tc>
          <w:tcPr>
            <w:tcW w:w="374" w:type="pct"/>
            <w:vAlign w:val="center"/>
          </w:tcPr>
          <w:p w14:paraId="22B01C32" w14:textId="77777777" w:rsidR="005611C0" w:rsidRPr="005611C0" w:rsidRDefault="005611C0" w:rsidP="005611C0">
            <w:pPr>
              <w:pStyle w:val="Akapitzlist1"/>
              <w:numPr>
                <w:ilvl w:val="0"/>
                <w:numId w:val="98"/>
              </w:numPr>
              <w:spacing w:after="0" w:line="240" w:lineRule="auto"/>
              <w:jc w:val="center"/>
              <w:rPr>
                <w:rFonts w:ascii="Arial" w:hAnsi="Arial" w:cs="Arial"/>
              </w:rPr>
            </w:pPr>
          </w:p>
        </w:tc>
        <w:tc>
          <w:tcPr>
            <w:tcW w:w="3155" w:type="pct"/>
            <w:vAlign w:val="center"/>
          </w:tcPr>
          <w:p w14:paraId="59365C37" w14:textId="77777777" w:rsidR="005611C0" w:rsidRPr="005611C0" w:rsidRDefault="005611C0" w:rsidP="005611C0">
            <w:pPr>
              <w:jc w:val="both"/>
              <w:rPr>
                <w:rFonts w:ascii="Arial" w:hAnsi="Arial" w:cs="Arial"/>
                <w:sz w:val="22"/>
                <w:szCs w:val="22"/>
              </w:rPr>
            </w:pPr>
            <w:r w:rsidRPr="005611C0">
              <w:rPr>
                <w:rFonts w:ascii="Arial" w:hAnsi="Arial" w:cs="Arial"/>
                <w:sz w:val="22"/>
                <w:szCs w:val="22"/>
              </w:rPr>
              <w:t>Zapis obrazów w formatach: DICOM, JPG, BMP i TIFF oraz pętli obrazowych (AVI) w systemie aparatu z możliwością eksportu na zewnętrzne nośniki typu PenDrive</w:t>
            </w:r>
          </w:p>
        </w:tc>
        <w:tc>
          <w:tcPr>
            <w:tcW w:w="736" w:type="pct"/>
            <w:vAlign w:val="center"/>
          </w:tcPr>
          <w:p w14:paraId="157C90B6" w14:textId="77777777" w:rsidR="005611C0" w:rsidRPr="005611C0" w:rsidRDefault="005611C0" w:rsidP="005611C0">
            <w:pPr>
              <w:jc w:val="center"/>
              <w:rPr>
                <w:rFonts w:ascii="Arial" w:hAnsi="Arial" w:cs="Arial"/>
                <w:sz w:val="22"/>
                <w:szCs w:val="22"/>
              </w:rPr>
            </w:pPr>
            <w:r w:rsidRPr="005611C0">
              <w:rPr>
                <w:rFonts w:ascii="Arial" w:hAnsi="Arial" w:cs="Arial"/>
                <w:sz w:val="22"/>
                <w:szCs w:val="22"/>
              </w:rPr>
              <w:t>Tak</w:t>
            </w:r>
          </w:p>
        </w:tc>
        <w:tc>
          <w:tcPr>
            <w:tcW w:w="735" w:type="pct"/>
          </w:tcPr>
          <w:p w14:paraId="35CD574C" w14:textId="77777777" w:rsidR="005611C0" w:rsidRPr="005611C0" w:rsidRDefault="005611C0" w:rsidP="005611C0">
            <w:pPr>
              <w:jc w:val="center"/>
              <w:rPr>
                <w:rFonts w:ascii="Arial" w:hAnsi="Arial" w:cs="Arial"/>
                <w:sz w:val="22"/>
                <w:szCs w:val="22"/>
              </w:rPr>
            </w:pPr>
          </w:p>
        </w:tc>
      </w:tr>
      <w:tr w:rsidR="005611C0" w:rsidRPr="005611C0" w14:paraId="41E12A54" w14:textId="219AC3C5" w:rsidTr="005611C0">
        <w:tc>
          <w:tcPr>
            <w:tcW w:w="374" w:type="pct"/>
            <w:vAlign w:val="center"/>
          </w:tcPr>
          <w:p w14:paraId="2CE73BF4" w14:textId="77777777" w:rsidR="005611C0" w:rsidRPr="005611C0" w:rsidRDefault="005611C0" w:rsidP="005611C0">
            <w:pPr>
              <w:pStyle w:val="Akapitzlist1"/>
              <w:numPr>
                <w:ilvl w:val="0"/>
                <w:numId w:val="98"/>
              </w:numPr>
              <w:spacing w:after="0" w:line="240" w:lineRule="auto"/>
              <w:jc w:val="center"/>
              <w:rPr>
                <w:rFonts w:ascii="Arial" w:hAnsi="Arial" w:cs="Arial"/>
              </w:rPr>
            </w:pPr>
          </w:p>
        </w:tc>
        <w:tc>
          <w:tcPr>
            <w:tcW w:w="3155" w:type="pct"/>
            <w:vAlign w:val="center"/>
          </w:tcPr>
          <w:p w14:paraId="3DF3C194" w14:textId="77777777" w:rsidR="005611C0" w:rsidRPr="005611C0" w:rsidRDefault="005611C0" w:rsidP="005611C0">
            <w:pPr>
              <w:jc w:val="both"/>
              <w:rPr>
                <w:rFonts w:ascii="Arial" w:hAnsi="Arial" w:cs="Arial"/>
                <w:sz w:val="22"/>
                <w:szCs w:val="22"/>
              </w:rPr>
            </w:pPr>
            <w:r w:rsidRPr="005611C0">
              <w:rPr>
                <w:rFonts w:ascii="Arial" w:hAnsi="Arial" w:cs="Arial"/>
                <w:sz w:val="22"/>
                <w:szCs w:val="22"/>
              </w:rPr>
              <w:t>Wbudowana karta sieciowa Ethernet 10/100 Mbps</w:t>
            </w:r>
          </w:p>
        </w:tc>
        <w:tc>
          <w:tcPr>
            <w:tcW w:w="736" w:type="pct"/>
            <w:vAlign w:val="center"/>
          </w:tcPr>
          <w:p w14:paraId="4B561E9C" w14:textId="77777777" w:rsidR="005611C0" w:rsidRPr="005611C0" w:rsidRDefault="005611C0" w:rsidP="005611C0">
            <w:pPr>
              <w:jc w:val="center"/>
              <w:rPr>
                <w:rFonts w:ascii="Arial" w:hAnsi="Arial" w:cs="Arial"/>
                <w:sz w:val="22"/>
                <w:szCs w:val="22"/>
              </w:rPr>
            </w:pPr>
            <w:r w:rsidRPr="005611C0">
              <w:rPr>
                <w:rFonts w:ascii="Arial" w:hAnsi="Arial" w:cs="Arial"/>
                <w:sz w:val="22"/>
                <w:szCs w:val="22"/>
              </w:rPr>
              <w:t>Tak</w:t>
            </w:r>
          </w:p>
        </w:tc>
        <w:tc>
          <w:tcPr>
            <w:tcW w:w="735" w:type="pct"/>
          </w:tcPr>
          <w:p w14:paraId="49552925" w14:textId="77777777" w:rsidR="005611C0" w:rsidRPr="005611C0" w:rsidRDefault="005611C0" w:rsidP="005611C0">
            <w:pPr>
              <w:jc w:val="center"/>
              <w:rPr>
                <w:rFonts w:ascii="Arial" w:hAnsi="Arial" w:cs="Arial"/>
                <w:sz w:val="22"/>
                <w:szCs w:val="22"/>
              </w:rPr>
            </w:pPr>
          </w:p>
        </w:tc>
      </w:tr>
      <w:tr w:rsidR="005611C0" w:rsidRPr="005611C0" w14:paraId="035CFA69" w14:textId="63183C58" w:rsidTr="005611C0">
        <w:tc>
          <w:tcPr>
            <w:tcW w:w="4265" w:type="pct"/>
            <w:gridSpan w:val="3"/>
            <w:shd w:val="clear" w:color="auto" w:fill="A5A5A5"/>
            <w:vAlign w:val="center"/>
          </w:tcPr>
          <w:p w14:paraId="7621A251" w14:textId="77777777" w:rsidR="005611C0" w:rsidRPr="005611C0" w:rsidRDefault="005611C0" w:rsidP="005611C0">
            <w:pPr>
              <w:jc w:val="both"/>
              <w:rPr>
                <w:rFonts w:ascii="Arial" w:hAnsi="Arial" w:cs="Arial"/>
                <w:b/>
                <w:bCs/>
                <w:sz w:val="22"/>
                <w:szCs w:val="22"/>
              </w:rPr>
            </w:pPr>
            <w:r w:rsidRPr="005611C0">
              <w:rPr>
                <w:rFonts w:ascii="Arial" w:hAnsi="Arial" w:cs="Arial"/>
                <w:b/>
                <w:bCs/>
                <w:sz w:val="22"/>
                <w:szCs w:val="22"/>
              </w:rPr>
              <w:t xml:space="preserve">Głowice </w:t>
            </w:r>
          </w:p>
        </w:tc>
        <w:tc>
          <w:tcPr>
            <w:tcW w:w="735" w:type="pct"/>
            <w:shd w:val="clear" w:color="auto" w:fill="A5A5A5"/>
          </w:tcPr>
          <w:p w14:paraId="33CFD5E2" w14:textId="77777777" w:rsidR="005611C0" w:rsidRPr="005611C0" w:rsidRDefault="005611C0" w:rsidP="005611C0">
            <w:pPr>
              <w:jc w:val="center"/>
              <w:rPr>
                <w:rFonts w:ascii="Arial" w:hAnsi="Arial" w:cs="Arial"/>
                <w:b/>
                <w:bCs/>
                <w:sz w:val="22"/>
                <w:szCs w:val="22"/>
              </w:rPr>
            </w:pPr>
          </w:p>
        </w:tc>
      </w:tr>
      <w:tr w:rsidR="005611C0" w:rsidRPr="005611C0" w14:paraId="7AAC4252" w14:textId="474D17BE" w:rsidTr="005611C0">
        <w:tc>
          <w:tcPr>
            <w:tcW w:w="374" w:type="pct"/>
            <w:vAlign w:val="center"/>
          </w:tcPr>
          <w:p w14:paraId="20FF40B9" w14:textId="77777777" w:rsidR="005611C0" w:rsidRPr="005611C0" w:rsidRDefault="005611C0" w:rsidP="005611C0">
            <w:pPr>
              <w:pStyle w:val="Akapitzlist1"/>
              <w:numPr>
                <w:ilvl w:val="0"/>
                <w:numId w:val="98"/>
              </w:numPr>
              <w:spacing w:after="0" w:line="240" w:lineRule="auto"/>
              <w:jc w:val="center"/>
              <w:rPr>
                <w:rFonts w:ascii="Arial" w:hAnsi="Arial" w:cs="Arial"/>
              </w:rPr>
            </w:pPr>
          </w:p>
        </w:tc>
        <w:tc>
          <w:tcPr>
            <w:tcW w:w="3155" w:type="pct"/>
            <w:vAlign w:val="center"/>
          </w:tcPr>
          <w:p w14:paraId="7B62C3FB" w14:textId="77777777" w:rsidR="005611C0" w:rsidRPr="005611C0" w:rsidRDefault="005611C0" w:rsidP="005611C0">
            <w:pPr>
              <w:pStyle w:val="Bezodstpw1"/>
              <w:jc w:val="both"/>
              <w:rPr>
                <w:rFonts w:ascii="Arial" w:hAnsi="Arial" w:cs="Arial"/>
              </w:rPr>
            </w:pPr>
            <w:r w:rsidRPr="005611C0">
              <w:rPr>
                <w:rFonts w:ascii="Arial" w:hAnsi="Arial" w:cs="Arial"/>
                <w:b/>
                <w:bCs/>
              </w:rPr>
              <w:t>Głowica Liniowa wykonana w technologii Single Crystal,</w:t>
            </w:r>
            <w:r w:rsidRPr="005611C0">
              <w:rPr>
                <w:rFonts w:ascii="Arial" w:hAnsi="Arial" w:cs="Arial"/>
                <w:b/>
              </w:rPr>
              <w:t xml:space="preserve"> </w:t>
            </w:r>
            <w:r w:rsidRPr="005611C0">
              <w:rPr>
                <w:rFonts w:ascii="Arial" w:hAnsi="Arial" w:cs="Arial"/>
              </w:rPr>
              <w:t>szerokopasmowa</w:t>
            </w:r>
          </w:p>
          <w:p w14:paraId="17057F07" w14:textId="77777777" w:rsidR="005611C0" w:rsidRPr="005611C0" w:rsidRDefault="005611C0" w:rsidP="005611C0">
            <w:pPr>
              <w:pStyle w:val="Bezodstpw1"/>
              <w:jc w:val="both"/>
              <w:rPr>
                <w:rFonts w:ascii="Arial" w:hAnsi="Arial" w:cs="Arial"/>
              </w:rPr>
            </w:pPr>
            <w:r w:rsidRPr="005611C0">
              <w:rPr>
                <w:rFonts w:ascii="Arial" w:hAnsi="Arial" w:cs="Arial"/>
              </w:rPr>
              <w:t>Zakres częstotliwości pracy 2-14 MHz</w:t>
            </w:r>
          </w:p>
          <w:p w14:paraId="48E6F959" w14:textId="77777777" w:rsidR="005611C0" w:rsidRPr="005611C0" w:rsidRDefault="005611C0" w:rsidP="005611C0">
            <w:pPr>
              <w:pStyle w:val="Bezodstpw1"/>
              <w:jc w:val="both"/>
              <w:rPr>
                <w:rFonts w:ascii="Arial" w:hAnsi="Arial" w:cs="Arial"/>
              </w:rPr>
            </w:pPr>
            <w:r w:rsidRPr="005611C0">
              <w:rPr>
                <w:rFonts w:ascii="Arial" w:hAnsi="Arial" w:cs="Arial"/>
              </w:rPr>
              <w:t>Liczba elementów 256</w:t>
            </w:r>
          </w:p>
          <w:p w14:paraId="5FF8A1F3" w14:textId="77777777" w:rsidR="005611C0" w:rsidRPr="005611C0" w:rsidRDefault="005611C0" w:rsidP="005611C0">
            <w:pPr>
              <w:pStyle w:val="Bezodstpw1"/>
              <w:jc w:val="both"/>
              <w:rPr>
                <w:rFonts w:ascii="Arial" w:hAnsi="Arial" w:cs="Arial"/>
              </w:rPr>
            </w:pPr>
            <w:r w:rsidRPr="005611C0">
              <w:rPr>
                <w:rFonts w:ascii="Arial" w:hAnsi="Arial" w:cs="Arial"/>
              </w:rPr>
              <w:t xml:space="preserve">Pole skanowania </w:t>
            </w:r>
            <w:smartTag w:uri="urn:schemas-microsoft-com:office:smarttags" w:element="metricconverter">
              <w:smartTagPr>
                <w:attr w:name="ProductID" w:val="50 mm"/>
              </w:smartTagPr>
              <w:r w:rsidRPr="005611C0">
                <w:rPr>
                  <w:rFonts w:ascii="Arial" w:hAnsi="Arial" w:cs="Arial"/>
                </w:rPr>
                <w:t>50 mm</w:t>
              </w:r>
            </w:smartTag>
          </w:p>
          <w:p w14:paraId="6069C037" w14:textId="77777777" w:rsidR="005611C0" w:rsidRPr="005611C0" w:rsidRDefault="005611C0" w:rsidP="005611C0">
            <w:pPr>
              <w:pStyle w:val="Bezodstpw1"/>
              <w:jc w:val="both"/>
              <w:rPr>
                <w:rFonts w:ascii="Arial" w:hAnsi="Arial" w:cs="Arial"/>
              </w:rPr>
            </w:pPr>
            <w:r w:rsidRPr="005611C0">
              <w:rPr>
                <w:rFonts w:ascii="Arial" w:hAnsi="Arial" w:cs="Arial"/>
              </w:rPr>
              <w:t>Obrazowanie harmoniczne min 6 częstotliwości</w:t>
            </w:r>
          </w:p>
          <w:p w14:paraId="53FFEF1F" w14:textId="77777777" w:rsidR="005611C0" w:rsidRPr="005611C0" w:rsidRDefault="005611C0" w:rsidP="005611C0">
            <w:pPr>
              <w:pStyle w:val="Bezodstpw1"/>
              <w:jc w:val="both"/>
              <w:rPr>
                <w:rFonts w:ascii="Arial" w:hAnsi="Arial" w:cs="Arial"/>
              </w:rPr>
            </w:pPr>
            <w:r w:rsidRPr="005611C0">
              <w:rPr>
                <w:rFonts w:ascii="Arial" w:hAnsi="Arial" w:cs="Arial"/>
              </w:rPr>
              <w:t>Możliwość pracy z oprogramowaniem do kontrastów CEUS</w:t>
            </w:r>
          </w:p>
          <w:p w14:paraId="1C855CBE" w14:textId="77777777" w:rsidR="005611C0" w:rsidRPr="005611C0" w:rsidRDefault="005611C0" w:rsidP="005611C0">
            <w:pPr>
              <w:jc w:val="both"/>
              <w:rPr>
                <w:rFonts w:ascii="Arial" w:hAnsi="Arial" w:cs="Arial"/>
                <w:sz w:val="22"/>
                <w:szCs w:val="22"/>
              </w:rPr>
            </w:pPr>
            <w:r w:rsidRPr="005611C0">
              <w:rPr>
                <w:rFonts w:ascii="Arial" w:hAnsi="Arial" w:cs="Arial"/>
                <w:sz w:val="22"/>
                <w:szCs w:val="22"/>
              </w:rPr>
              <w:t>Możliwość zastosowania przystawki biopsyjnej</w:t>
            </w:r>
          </w:p>
          <w:p w14:paraId="4343AEC1" w14:textId="77777777" w:rsidR="005611C0" w:rsidRPr="005611C0" w:rsidRDefault="005611C0" w:rsidP="005611C0">
            <w:pPr>
              <w:jc w:val="both"/>
              <w:rPr>
                <w:rFonts w:ascii="Arial" w:hAnsi="Arial" w:cs="Arial"/>
                <w:sz w:val="22"/>
                <w:szCs w:val="22"/>
              </w:rPr>
            </w:pPr>
            <w:r w:rsidRPr="005611C0">
              <w:rPr>
                <w:rFonts w:ascii="Arial" w:hAnsi="Arial" w:cs="Arial"/>
                <w:sz w:val="22"/>
                <w:szCs w:val="22"/>
              </w:rPr>
              <w:t xml:space="preserve">Możliwość pracy z oprogramowaniem do Fuzji </w:t>
            </w:r>
          </w:p>
          <w:p w14:paraId="1693F1C4" w14:textId="77777777" w:rsidR="005611C0" w:rsidRPr="005611C0" w:rsidRDefault="005611C0" w:rsidP="005611C0">
            <w:pPr>
              <w:pStyle w:val="Bezodstpw1"/>
              <w:jc w:val="both"/>
              <w:rPr>
                <w:rFonts w:ascii="Arial" w:hAnsi="Arial" w:cs="Arial"/>
              </w:rPr>
            </w:pPr>
            <w:r w:rsidRPr="005611C0">
              <w:rPr>
                <w:rFonts w:ascii="Arial" w:hAnsi="Arial" w:cs="Arial"/>
              </w:rPr>
              <w:t>Możliwość pracy z elastografią typu SWE</w:t>
            </w:r>
          </w:p>
        </w:tc>
        <w:tc>
          <w:tcPr>
            <w:tcW w:w="736" w:type="pct"/>
            <w:vAlign w:val="center"/>
          </w:tcPr>
          <w:p w14:paraId="44AEA2E7" w14:textId="77777777" w:rsidR="005611C0" w:rsidRPr="005611C0" w:rsidRDefault="005611C0" w:rsidP="005611C0">
            <w:pPr>
              <w:jc w:val="center"/>
              <w:rPr>
                <w:rFonts w:ascii="Arial" w:hAnsi="Arial" w:cs="Arial"/>
                <w:sz w:val="22"/>
                <w:szCs w:val="22"/>
              </w:rPr>
            </w:pPr>
            <w:r w:rsidRPr="005611C0">
              <w:rPr>
                <w:rFonts w:ascii="Arial" w:hAnsi="Arial" w:cs="Arial"/>
                <w:sz w:val="22"/>
                <w:szCs w:val="22"/>
              </w:rPr>
              <w:t>Tak</w:t>
            </w:r>
          </w:p>
        </w:tc>
        <w:tc>
          <w:tcPr>
            <w:tcW w:w="735" w:type="pct"/>
          </w:tcPr>
          <w:p w14:paraId="7394A94A" w14:textId="77777777" w:rsidR="005611C0" w:rsidRPr="005611C0" w:rsidRDefault="005611C0" w:rsidP="005611C0">
            <w:pPr>
              <w:jc w:val="center"/>
              <w:rPr>
                <w:rFonts w:ascii="Arial" w:hAnsi="Arial" w:cs="Arial"/>
                <w:sz w:val="22"/>
                <w:szCs w:val="22"/>
              </w:rPr>
            </w:pPr>
          </w:p>
        </w:tc>
      </w:tr>
      <w:tr w:rsidR="005611C0" w:rsidRPr="005611C0" w14:paraId="4D95132E" w14:textId="292F70D9" w:rsidTr="005611C0">
        <w:tc>
          <w:tcPr>
            <w:tcW w:w="374" w:type="pct"/>
            <w:vAlign w:val="center"/>
          </w:tcPr>
          <w:p w14:paraId="3D792BCA" w14:textId="77777777" w:rsidR="005611C0" w:rsidRPr="005611C0" w:rsidRDefault="005611C0" w:rsidP="005611C0">
            <w:pPr>
              <w:pStyle w:val="Akapitzlist1"/>
              <w:numPr>
                <w:ilvl w:val="0"/>
                <w:numId w:val="98"/>
              </w:numPr>
              <w:spacing w:after="0" w:line="240" w:lineRule="auto"/>
              <w:jc w:val="center"/>
              <w:rPr>
                <w:rFonts w:ascii="Arial" w:hAnsi="Arial" w:cs="Arial"/>
              </w:rPr>
            </w:pPr>
          </w:p>
        </w:tc>
        <w:tc>
          <w:tcPr>
            <w:tcW w:w="3155" w:type="pct"/>
            <w:vAlign w:val="center"/>
          </w:tcPr>
          <w:p w14:paraId="6C91C2B7" w14:textId="77777777" w:rsidR="005611C0" w:rsidRPr="005611C0" w:rsidRDefault="005611C0" w:rsidP="005611C0">
            <w:pPr>
              <w:jc w:val="both"/>
              <w:rPr>
                <w:rFonts w:ascii="Arial" w:hAnsi="Arial" w:cs="Arial"/>
                <w:sz w:val="22"/>
                <w:szCs w:val="22"/>
              </w:rPr>
            </w:pPr>
            <w:r w:rsidRPr="005611C0">
              <w:rPr>
                <w:rFonts w:ascii="Arial" w:hAnsi="Arial" w:cs="Arial"/>
                <w:b/>
                <w:bCs/>
                <w:sz w:val="22"/>
                <w:szCs w:val="22"/>
              </w:rPr>
              <w:t>Głowica Convex wykonana w technologii Single Crystal,</w:t>
            </w:r>
            <w:r w:rsidRPr="005611C0">
              <w:rPr>
                <w:rFonts w:ascii="Arial" w:hAnsi="Arial" w:cs="Arial"/>
                <w:b/>
                <w:sz w:val="22"/>
                <w:szCs w:val="22"/>
              </w:rPr>
              <w:t xml:space="preserve"> </w:t>
            </w:r>
            <w:r w:rsidRPr="005611C0">
              <w:rPr>
                <w:rFonts w:ascii="Arial" w:hAnsi="Arial" w:cs="Arial"/>
                <w:sz w:val="22"/>
                <w:szCs w:val="22"/>
              </w:rPr>
              <w:t>szerokopasmowa</w:t>
            </w:r>
          </w:p>
          <w:p w14:paraId="2EE7DA9F" w14:textId="77777777" w:rsidR="005611C0" w:rsidRPr="005611C0" w:rsidRDefault="005611C0" w:rsidP="005611C0">
            <w:pPr>
              <w:jc w:val="both"/>
              <w:rPr>
                <w:rFonts w:ascii="Arial" w:hAnsi="Arial" w:cs="Arial"/>
                <w:sz w:val="22"/>
                <w:szCs w:val="22"/>
              </w:rPr>
            </w:pPr>
            <w:r w:rsidRPr="005611C0">
              <w:rPr>
                <w:rFonts w:ascii="Arial" w:hAnsi="Arial" w:cs="Arial"/>
                <w:sz w:val="22"/>
                <w:szCs w:val="22"/>
              </w:rPr>
              <w:t>Zakres częstotliwości pracy 1-7 MHz</w:t>
            </w:r>
          </w:p>
          <w:p w14:paraId="0FBACE38" w14:textId="77777777" w:rsidR="005611C0" w:rsidRPr="005611C0" w:rsidRDefault="005611C0" w:rsidP="005611C0">
            <w:pPr>
              <w:jc w:val="both"/>
              <w:rPr>
                <w:rFonts w:ascii="Arial" w:hAnsi="Arial" w:cs="Arial"/>
                <w:sz w:val="22"/>
                <w:szCs w:val="22"/>
              </w:rPr>
            </w:pPr>
            <w:r w:rsidRPr="005611C0">
              <w:rPr>
                <w:rFonts w:ascii="Arial" w:hAnsi="Arial" w:cs="Arial"/>
                <w:sz w:val="22"/>
                <w:szCs w:val="22"/>
              </w:rPr>
              <w:t>Liczba elementów 192</w:t>
            </w:r>
          </w:p>
          <w:p w14:paraId="0C8606A0" w14:textId="77777777" w:rsidR="005611C0" w:rsidRPr="005611C0" w:rsidRDefault="005611C0" w:rsidP="005611C0">
            <w:pPr>
              <w:jc w:val="both"/>
              <w:rPr>
                <w:rFonts w:ascii="Arial" w:hAnsi="Arial" w:cs="Arial"/>
                <w:sz w:val="22"/>
                <w:szCs w:val="22"/>
              </w:rPr>
            </w:pPr>
            <w:r w:rsidRPr="005611C0">
              <w:rPr>
                <w:rFonts w:ascii="Arial" w:hAnsi="Arial" w:cs="Arial"/>
                <w:sz w:val="22"/>
                <w:szCs w:val="22"/>
              </w:rPr>
              <w:t>Kąt skanowania min 90 stopni</w:t>
            </w:r>
          </w:p>
          <w:p w14:paraId="0CB8D828" w14:textId="77777777" w:rsidR="005611C0" w:rsidRPr="005611C0" w:rsidRDefault="005611C0" w:rsidP="005611C0">
            <w:pPr>
              <w:jc w:val="both"/>
              <w:rPr>
                <w:rFonts w:ascii="Arial" w:hAnsi="Arial" w:cs="Arial"/>
                <w:sz w:val="22"/>
                <w:szCs w:val="22"/>
              </w:rPr>
            </w:pPr>
            <w:r w:rsidRPr="005611C0">
              <w:rPr>
                <w:rFonts w:ascii="Arial" w:hAnsi="Arial" w:cs="Arial"/>
                <w:sz w:val="22"/>
                <w:szCs w:val="22"/>
              </w:rPr>
              <w:t xml:space="preserve">Obrazowanie harmoniczne min 6 częstotliwości </w:t>
            </w:r>
          </w:p>
          <w:p w14:paraId="2A493A91" w14:textId="77777777" w:rsidR="005611C0" w:rsidRPr="005611C0" w:rsidRDefault="005611C0" w:rsidP="005611C0">
            <w:pPr>
              <w:pStyle w:val="Bezodstpw1"/>
              <w:jc w:val="both"/>
              <w:rPr>
                <w:rFonts w:ascii="Arial" w:hAnsi="Arial" w:cs="Arial"/>
              </w:rPr>
            </w:pPr>
            <w:r w:rsidRPr="005611C0">
              <w:rPr>
                <w:rFonts w:ascii="Arial" w:hAnsi="Arial" w:cs="Arial"/>
              </w:rPr>
              <w:t xml:space="preserve">Możliwość zastosowania przystawki biopsyjnej (wielokrotnego użytku) </w:t>
            </w:r>
          </w:p>
          <w:p w14:paraId="5658A3D1" w14:textId="77777777" w:rsidR="005611C0" w:rsidRPr="005611C0" w:rsidRDefault="005611C0" w:rsidP="005611C0">
            <w:pPr>
              <w:pStyle w:val="Bezodstpw1"/>
              <w:jc w:val="both"/>
              <w:rPr>
                <w:rFonts w:ascii="Arial" w:hAnsi="Arial" w:cs="Arial"/>
              </w:rPr>
            </w:pPr>
            <w:r w:rsidRPr="005611C0">
              <w:rPr>
                <w:rFonts w:ascii="Arial" w:hAnsi="Arial" w:cs="Arial"/>
              </w:rPr>
              <w:t xml:space="preserve">Możliwość pracy z oprogramowaniem do Fuzji </w:t>
            </w:r>
          </w:p>
          <w:p w14:paraId="21916C48" w14:textId="77777777" w:rsidR="005611C0" w:rsidRPr="005611C0" w:rsidRDefault="005611C0" w:rsidP="005611C0">
            <w:pPr>
              <w:pStyle w:val="Bezodstpw1"/>
              <w:jc w:val="both"/>
              <w:rPr>
                <w:rFonts w:ascii="Arial" w:hAnsi="Arial" w:cs="Arial"/>
              </w:rPr>
            </w:pPr>
            <w:r w:rsidRPr="005611C0">
              <w:rPr>
                <w:rFonts w:ascii="Arial" w:hAnsi="Arial" w:cs="Arial"/>
              </w:rPr>
              <w:t>Możliwość pracy z oprogramowaniem do kontrastów CEUS</w:t>
            </w:r>
          </w:p>
          <w:p w14:paraId="62F3DA73" w14:textId="77777777" w:rsidR="005611C0" w:rsidRPr="005611C0" w:rsidRDefault="005611C0" w:rsidP="005611C0">
            <w:pPr>
              <w:jc w:val="both"/>
              <w:rPr>
                <w:rFonts w:ascii="Arial" w:hAnsi="Arial" w:cs="Arial"/>
                <w:sz w:val="22"/>
                <w:szCs w:val="22"/>
              </w:rPr>
            </w:pPr>
            <w:r w:rsidRPr="005611C0">
              <w:rPr>
                <w:rFonts w:ascii="Arial" w:hAnsi="Arial" w:cs="Arial"/>
                <w:sz w:val="22"/>
                <w:szCs w:val="22"/>
              </w:rPr>
              <w:t xml:space="preserve"> Możliwość pracy z elastografią typu SWE</w:t>
            </w:r>
          </w:p>
        </w:tc>
        <w:tc>
          <w:tcPr>
            <w:tcW w:w="736" w:type="pct"/>
            <w:vAlign w:val="center"/>
          </w:tcPr>
          <w:p w14:paraId="401054E1" w14:textId="77777777" w:rsidR="005611C0" w:rsidRPr="005611C0" w:rsidRDefault="005611C0" w:rsidP="005611C0">
            <w:pPr>
              <w:jc w:val="center"/>
              <w:rPr>
                <w:rFonts w:ascii="Arial" w:hAnsi="Arial" w:cs="Arial"/>
                <w:sz w:val="22"/>
                <w:szCs w:val="22"/>
              </w:rPr>
            </w:pPr>
            <w:r w:rsidRPr="005611C0">
              <w:rPr>
                <w:rFonts w:ascii="Arial" w:hAnsi="Arial" w:cs="Arial"/>
                <w:sz w:val="22"/>
                <w:szCs w:val="22"/>
              </w:rPr>
              <w:t>Tak</w:t>
            </w:r>
          </w:p>
        </w:tc>
        <w:tc>
          <w:tcPr>
            <w:tcW w:w="735" w:type="pct"/>
          </w:tcPr>
          <w:p w14:paraId="1C08FD24" w14:textId="77777777" w:rsidR="005611C0" w:rsidRPr="005611C0" w:rsidRDefault="005611C0" w:rsidP="005611C0">
            <w:pPr>
              <w:jc w:val="center"/>
              <w:rPr>
                <w:rFonts w:ascii="Arial" w:hAnsi="Arial" w:cs="Arial"/>
                <w:sz w:val="22"/>
                <w:szCs w:val="22"/>
              </w:rPr>
            </w:pPr>
          </w:p>
        </w:tc>
      </w:tr>
      <w:tr w:rsidR="005611C0" w:rsidRPr="005611C0" w14:paraId="056F8594" w14:textId="1FE40C6C" w:rsidTr="005611C0">
        <w:trPr>
          <w:trHeight w:val="569"/>
        </w:trPr>
        <w:tc>
          <w:tcPr>
            <w:tcW w:w="4265" w:type="pct"/>
            <w:gridSpan w:val="3"/>
            <w:shd w:val="clear" w:color="auto" w:fill="A5A5A5"/>
            <w:vAlign w:val="center"/>
          </w:tcPr>
          <w:p w14:paraId="6B0DA493" w14:textId="77777777" w:rsidR="005611C0" w:rsidRPr="005611C0" w:rsidRDefault="005611C0" w:rsidP="005611C0">
            <w:pPr>
              <w:jc w:val="both"/>
              <w:rPr>
                <w:rFonts w:ascii="Arial" w:hAnsi="Arial" w:cs="Arial"/>
                <w:b/>
                <w:bCs/>
                <w:sz w:val="22"/>
                <w:szCs w:val="22"/>
              </w:rPr>
            </w:pPr>
            <w:r w:rsidRPr="005611C0">
              <w:rPr>
                <w:rFonts w:ascii="Arial" w:hAnsi="Arial" w:cs="Arial"/>
                <w:b/>
                <w:bCs/>
                <w:sz w:val="22"/>
                <w:szCs w:val="22"/>
              </w:rPr>
              <w:t xml:space="preserve">Możliwości  rozbudowy </w:t>
            </w:r>
          </w:p>
        </w:tc>
        <w:tc>
          <w:tcPr>
            <w:tcW w:w="735" w:type="pct"/>
            <w:shd w:val="clear" w:color="auto" w:fill="A5A5A5"/>
          </w:tcPr>
          <w:p w14:paraId="0ABD4382" w14:textId="77777777" w:rsidR="005611C0" w:rsidRPr="005611C0" w:rsidRDefault="005611C0" w:rsidP="005611C0">
            <w:pPr>
              <w:jc w:val="center"/>
              <w:rPr>
                <w:rFonts w:ascii="Arial" w:hAnsi="Arial" w:cs="Arial"/>
                <w:b/>
                <w:bCs/>
                <w:sz w:val="22"/>
                <w:szCs w:val="22"/>
              </w:rPr>
            </w:pPr>
          </w:p>
        </w:tc>
      </w:tr>
      <w:tr w:rsidR="005611C0" w:rsidRPr="005611C0" w14:paraId="2782AF09" w14:textId="19D39584" w:rsidTr="005611C0">
        <w:trPr>
          <w:trHeight w:val="1559"/>
        </w:trPr>
        <w:tc>
          <w:tcPr>
            <w:tcW w:w="374" w:type="pct"/>
            <w:vAlign w:val="center"/>
          </w:tcPr>
          <w:p w14:paraId="22644114" w14:textId="77777777" w:rsidR="005611C0" w:rsidRPr="005611C0" w:rsidRDefault="005611C0" w:rsidP="005611C0">
            <w:pPr>
              <w:pStyle w:val="Akapitzlist1"/>
              <w:numPr>
                <w:ilvl w:val="0"/>
                <w:numId w:val="98"/>
              </w:numPr>
              <w:spacing w:after="0" w:line="240" w:lineRule="auto"/>
              <w:jc w:val="center"/>
              <w:rPr>
                <w:rFonts w:ascii="Arial" w:hAnsi="Arial" w:cs="Arial"/>
              </w:rPr>
            </w:pPr>
          </w:p>
        </w:tc>
        <w:tc>
          <w:tcPr>
            <w:tcW w:w="3155" w:type="pct"/>
            <w:vAlign w:val="center"/>
          </w:tcPr>
          <w:p w14:paraId="7B216C96" w14:textId="77777777" w:rsidR="005611C0" w:rsidRPr="005611C0" w:rsidRDefault="005611C0" w:rsidP="005611C0">
            <w:pPr>
              <w:jc w:val="both"/>
              <w:rPr>
                <w:rFonts w:ascii="Arial" w:hAnsi="Arial" w:cs="Arial"/>
                <w:sz w:val="22"/>
                <w:szCs w:val="22"/>
              </w:rPr>
            </w:pPr>
            <w:r w:rsidRPr="005611C0">
              <w:rPr>
                <w:rFonts w:ascii="Arial" w:hAnsi="Arial" w:cs="Arial"/>
                <w:sz w:val="22"/>
                <w:szCs w:val="22"/>
              </w:rPr>
              <w:t xml:space="preserve">Opcja rozbudowy o funkcję informującą o postępie porodu dzięki automatycznemu pomiarowi Aop (kąt progresji) i kierunku głowy płodu. </w:t>
            </w:r>
          </w:p>
        </w:tc>
        <w:tc>
          <w:tcPr>
            <w:tcW w:w="736" w:type="pct"/>
            <w:vAlign w:val="center"/>
          </w:tcPr>
          <w:p w14:paraId="4C4FABE8" w14:textId="77777777" w:rsidR="005611C0" w:rsidRPr="005611C0" w:rsidRDefault="005611C0" w:rsidP="005611C0">
            <w:pPr>
              <w:jc w:val="center"/>
              <w:rPr>
                <w:rFonts w:ascii="Arial" w:hAnsi="Arial" w:cs="Arial"/>
                <w:sz w:val="22"/>
                <w:szCs w:val="22"/>
              </w:rPr>
            </w:pPr>
            <w:r w:rsidRPr="005611C0">
              <w:rPr>
                <w:rFonts w:ascii="Arial" w:hAnsi="Arial" w:cs="Arial"/>
                <w:sz w:val="22"/>
                <w:szCs w:val="22"/>
              </w:rPr>
              <w:t>Tak</w:t>
            </w:r>
          </w:p>
        </w:tc>
        <w:tc>
          <w:tcPr>
            <w:tcW w:w="735" w:type="pct"/>
          </w:tcPr>
          <w:p w14:paraId="651BA0C6" w14:textId="77777777" w:rsidR="005611C0" w:rsidRPr="005611C0" w:rsidRDefault="005611C0" w:rsidP="005611C0">
            <w:pPr>
              <w:jc w:val="center"/>
              <w:rPr>
                <w:rFonts w:ascii="Arial" w:hAnsi="Arial" w:cs="Arial"/>
                <w:sz w:val="22"/>
                <w:szCs w:val="22"/>
              </w:rPr>
            </w:pPr>
          </w:p>
        </w:tc>
      </w:tr>
      <w:tr w:rsidR="005611C0" w:rsidRPr="005611C0" w14:paraId="396A04A3" w14:textId="6FF3B221" w:rsidTr="005611C0">
        <w:trPr>
          <w:trHeight w:val="1559"/>
        </w:trPr>
        <w:tc>
          <w:tcPr>
            <w:tcW w:w="374" w:type="pct"/>
            <w:vAlign w:val="center"/>
          </w:tcPr>
          <w:p w14:paraId="5B81B83F" w14:textId="77777777" w:rsidR="005611C0" w:rsidRPr="005611C0" w:rsidRDefault="005611C0" w:rsidP="005611C0">
            <w:pPr>
              <w:pStyle w:val="Akapitzlist1"/>
              <w:numPr>
                <w:ilvl w:val="0"/>
                <w:numId w:val="98"/>
              </w:numPr>
              <w:spacing w:after="0" w:line="240" w:lineRule="auto"/>
              <w:jc w:val="center"/>
              <w:rPr>
                <w:rFonts w:ascii="Arial" w:hAnsi="Arial" w:cs="Arial"/>
              </w:rPr>
            </w:pPr>
          </w:p>
        </w:tc>
        <w:tc>
          <w:tcPr>
            <w:tcW w:w="3155" w:type="pct"/>
            <w:vAlign w:val="center"/>
          </w:tcPr>
          <w:p w14:paraId="1A8629C6" w14:textId="77777777" w:rsidR="005611C0" w:rsidRPr="005611C0" w:rsidRDefault="005611C0" w:rsidP="005611C0">
            <w:pPr>
              <w:jc w:val="both"/>
              <w:rPr>
                <w:rFonts w:ascii="Arial" w:hAnsi="Arial" w:cs="Arial"/>
                <w:sz w:val="22"/>
                <w:szCs w:val="22"/>
              </w:rPr>
            </w:pPr>
            <w:r w:rsidRPr="005611C0">
              <w:rPr>
                <w:rFonts w:ascii="Arial" w:hAnsi="Arial" w:cs="Arial"/>
                <w:sz w:val="22"/>
                <w:szCs w:val="22"/>
              </w:rPr>
              <w:t xml:space="preserve"> Elastografia akustyczna (typu Shear Wave), moduł określający sztywność tkanek na podstawie analizy prędkości fali poprzecznej </w:t>
            </w:r>
            <w:r w:rsidRPr="005611C0">
              <w:rPr>
                <w:rFonts w:ascii="Arial" w:hAnsi="Arial" w:cs="Arial"/>
                <w:spacing w:val="-1"/>
                <w:sz w:val="22"/>
                <w:szCs w:val="22"/>
              </w:rPr>
              <w:t xml:space="preserve">z </w:t>
            </w:r>
            <w:r w:rsidRPr="005611C0">
              <w:rPr>
                <w:rFonts w:ascii="Arial" w:hAnsi="Arial" w:cs="Arial"/>
                <w:sz w:val="22"/>
                <w:szCs w:val="22"/>
              </w:rPr>
              <w:t xml:space="preserve">regulacją pola analizy oraz prezentacją elastyczności tkanek za pomocą kolorów w czasie rzeczywistym - dostępne na sondach: convex, linia. Możliwość uzyskania wyników </w:t>
            </w:r>
            <w:r w:rsidRPr="005611C0">
              <w:rPr>
                <w:rFonts w:ascii="Arial" w:hAnsi="Arial" w:cs="Arial"/>
                <w:spacing w:val="-1"/>
                <w:sz w:val="22"/>
                <w:szCs w:val="22"/>
              </w:rPr>
              <w:t xml:space="preserve">pomiarowych wyrażonych w kPa </w:t>
            </w:r>
            <w:r w:rsidRPr="005611C0">
              <w:rPr>
                <w:rFonts w:ascii="Arial" w:hAnsi="Arial" w:cs="Arial"/>
                <w:spacing w:val="-3"/>
                <w:sz w:val="22"/>
                <w:szCs w:val="22"/>
              </w:rPr>
              <w:t xml:space="preserve">lub m/sek </w:t>
            </w:r>
          </w:p>
        </w:tc>
        <w:tc>
          <w:tcPr>
            <w:tcW w:w="736" w:type="pct"/>
            <w:vAlign w:val="center"/>
          </w:tcPr>
          <w:p w14:paraId="27FD3F16" w14:textId="77777777" w:rsidR="005611C0" w:rsidRPr="005611C0" w:rsidRDefault="005611C0" w:rsidP="005611C0">
            <w:pPr>
              <w:jc w:val="center"/>
              <w:rPr>
                <w:rFonts w:ascii="Arial" w:hAnsi="Arial" w:cs="Arial"/>
                <w:sz w:val="22"/>
                <w:szCs w:val="22"/>
              </w:rPr>
            </w:pPr>
            <w:r w:rsidRPr="005611C0">
              <w:rPr>
                <w:rFonts w:ascii="Arial" w:hAnsi="Arial" w:cs="Arial"/>
                <w:sz w:val="22"/>
                <w:szCs w:val="22"/>
              </w:rPr>
              <w:t>Tak</w:t>
            </w:r>
          </w:p>
        </w:tc>
        <w:tc>
          <w:tcPr>
            <w:tcW w:w="735" w:type="pct"/>
          </w:tcPr>
          <w:p w14:paraId="730592E6" w14:textId="77777777" w:rsidR="005611C0" w:rsidRPr="005611C0" w:rsidRDefault="005611C0" w:rsidP="005611C0">
            <w:pPr>
              <w:jc w:val="center"/>
              <w:rPr>
                <w:rFonts w:ascii="Arial" w:hAnsi="Arial" w:cs="Arial"/>
                <w:sz w:val="22"/>
                <w:szCs w:val="22"/>
              </w:rPr>
            </w:pPr>
          </w:p>
        </w:tc>
      </w:tr>
      <w:tr w:rsidR="005611C0" w:rsidRPr="005611C0" w14:paraId="33641AEE" w14:textId="37E16596" w:rsidTr="005611C0">
        <w:trPr>
          <w:trHeight w:val="1559"/>
        </w:trPr>
        <w:tc>
          <w:tcPr>
            <w:tcW w:w="374" w:type="pct"/>
            <w:vAlign w:val="center"/>
          </w:tcPr>
          <w:p w14:paraId="3340AC4B" w14:textId="77777777" w:rsidR="005611C0" w:rsidRPr="005611C0" w:rsidRDefault="005611C0" w:rsidP="005611C0">
            <w:pPr>
              <w:pStyle w:val="Akapitzlist1"/>
              <w:numPr>
                <w:ilvl w:val="0"/>
                <w:numId w:val="98"/>
              </w:numPr>
              <w:spacing w:after="0" w:line="240" w:lineRule="auto"/>
              <w:jc w:val="center"/>
              <w:rPr>
                <w:rFonts w:ascii="Arial" w:hAnsi="Arial" w:cs="Arial"/>
              </w:rPr>
            </w:pPr>
          </w:p>
        </w:tc>
        <w:tc>
          <w:tcPr>
            <w:tcW w:w="3155" w:type="pct"/>
            <w:vAlign w:val="center"/>
          </w:tcPr>
          <w:p w14:paraId="531E933C" w14:textId="77777777" w:rsidR="005611C0" w:rsidRPr="005611C0" w:rsidRDefault="005611C0" w:rsidP="005611C0">
            <w:pPr>
              <w:jc w:val="both"/>
              <w:rPr>
                <w:rFonts w:ascii="Arial" w:hAnsi="Arial" w:cs="Arial"/>
                <w:sz w:val="22"/>
                <w:szCs w:val="22"/>
              </w:rPr>
            </w:pPr>
            <w:r w:rsidRPr="005611C0">
              <w:rPr>
                <w:rFonts w:ascii="Arial" w:hAnsi="Arial" w:cs="Arial"/>
                <w:sz w:val="22"/>
                <w:szCs w:val="22"/>
              </w:rPr>
              <w:t>Oprogramowanie do badania piersi w trybie B-Mode, dające możliwość wykonania analizy morfologicznej z automatycznym oraz półautomatycznym obrysem ewentualnych zmian nowotworowych, możliwość klasyfikacji nowotworowej ze skalą BI-RADS (piersi) oraz szereg funkcjonalności m.in. do kilku proponowanych obrysów zmiany nowotworowej, uwidocznionych na panelu dotykowym oraz dedykowany raport z badania piersi dostępne 2 metody klasyfikacji piersi BI-RADS 2003/ BI-RADS 2013</w:t>
            </w:r>
          </w:p>
        </w:tc>
        <w:tc>
          <w:tcPr>
            <w:tcW w:w="736" w:type="pct"/>
            <w:vAlign w:val="center"/>
          </w:tcPr>
          <w:p w14:paraId="57034467" w14:textId="77777777" w:rsidR="005611C0" w:rsidRPr="005611C0" w:rsidRDefault="005611C0" w:rsidP="005611C0">
            <w:pPr>
              <w:jc w:val="center"/>
              <w:rPr>
                <w:rFonts w:ascii="Arial" w:hAnsi="Arial" w:cs="Arial"/>
                <w:sz w:val="22"/>
                <w:szCs w:val="22"/>
              </w:rPr>
            </w:pPr>
            <w:r w:rsidRPr="005611C0">
              <w:rPr>
                <w:rFonts w:ascii="Arial" w:hAnsi="Arial" w:cs="Arial"/>
                <w:sz w:val="22"/>
                <w:szCs w:val="22"/>
              </w:rPr>
              <w:t>Tak</w:t>
            </w:r>
          </w:p>
        </w:tc>
        <w:tc>
          <w:tcPr>
            <w:tcW w:w="735" w:type="pct"/>
          </w:tcPr>
          <w:p w14:paraId="5D02F1D9" w14:textId="77777777" w:rsidR="005611C0" w:rsidRPr="005611C0" w:rsidRDefault="005611C0" w:rsidP="005611C0">
            <w:pPr>
              <w:jc w:val="center"/>
              <w:rPr>
                <w:rFonts w:ascii="Arial" w:hAnsi="Arial" w:cs="Arial"/>
                <w:sz w:val="22"/>
                <w:szCs w:val="22"/>
              </w:rPr>
            </w:pPr>
          </w:p>
        </w:tc>
      </w:tr>
      <w:tr w:rsidR="005611C0" w:rsidRPr="005611C0" w14:paraId="09E8C5B5" w14:textId="5505012D" w:rsidTr="005611C0">
        <w:trPr>
          <w:trHeight w:val="836"/>
        </w:trPr>
        <w:tc>
          <w:tcPr>
            <w:tcW w:w="374" w:type="pct"/>
            <w:vAlign w:val="center"/>
          </w:tcPr>
          <w:p w14:paraId="2269EB70" w14:textId="77777777" w:rsidR="005611C0" w:rsidRPr="005611C0" w:rsidRDefault="005611C0" w:rsidP="005611C0">
            <w:pPr>
              <w:pStyle w:val="Akapitzlist1"/>
              <w:numPr>
                <w:ilvl w:val="0"/>
                <w:numId w:val="98"/>
              </w:numPr>
              <w:spacing w:after="0" w:line="240" w:lineRule="auto"/>
              <w:jc w:val="center"/>
              <w:rPr>
                <w:rFonts w:ascii="Arial" w:hAnsi="Arial" w:cs="Arial"/>
              </w:rPr>
            </w:pPr>
          </w:p>
        </w:tc>
        <w:tc>
          <w:tcPr>
            <w:tcW w:w="3155" w:type="pct"/>
            <w:vAlign w:val="center"/>
          </w:tcPr>
          <w:p w14:paraId="5479EC65" w14:textId="77777777" w:rsidR="005611C0" w:rsidRPr="005611C0" w:rsidRDefault="005611C0" w:rsidP="005611C0">
            <w:pPr>
              <w:jc w:val="both"/>
              <w:rPr>
                <w:rFonts w:ascii="Arial" w:hAnsi="Arial" w:cs="Arial"/>
                <w:sz w:val="22"/>
                <w:szCs w:val="22"/>
              </w:rPr>
            </w:pPr>
            <w:r w:rsidRPr="005611C0">
              <w:rPr>
                <w:rFonts w:ascii="Arial" w:hAnsi="Arial" w:cs="Arial"/>
                <w:sz w:val="22"/>
                <w:szCs w:val="22"/>
              </w:rPr>
              <w:t>Oprogramowanie umożliwiające przewidywanie przedwczesnego porodu wykorzystujący elstografię z głowicy endowaginalnej oraz Elasticity Contrast Index. Funkcja przedstawiająca współczynnik odkształcenia pomiędzy ujściem wewnętrznym i zewnętrznym szyjki macicy, wykorzystując wibracje powodowane przez naturalne ruchy wewnętrzne. Oprogramowanie wykorzystujące do 50 obrazów elastograficznych zebranych poniżej 4 sekund. Po zakończeniu pomiarów wyniki zostają  automatycznie wprowadzone do raportu</w:t>
            </w:r>
          </w:p>
        </w:tc>
        <w:tc>
          <w:tcPr>
            <w:tcW w:w="736" w:type="pct"/>
            <w:vAlign w:val="center"/>
          </w:tcPr>
          <w:p w14:paraId="646ECE2F" w14:textId="77777777" w:rsidR="005611C0" w:rsidRPr="005611C0" w:rsidRDefault="005611C0" w:rsidP="005611C0">
            <w:pPr>
              <w:jc w:val="center"/>
              <w:rPr>
                <w:rFonts w:ascii="Arial" w:hAnsi="Arial" w:cs="Arial"/>
                <w:sz w:val="22"/>
                <w:szCs w:val="22"/>
              </w:rPr>
            </w:pPr>
            <w:r w:rsidRPr="005611C0">
              <w:rPr>
                <w:rFonts w:ascii="Arial" w:hAnsi="Arial" w:cs="Arial"/>
                <w:sz w:val="22"/>
                <w:szCs w:val="22"/>
              </w:rPr>
              <w:t xml:space="preserve">Tak </w:t>
            </w:r>
          </w:p>
        </w:tc>
        <w:tc>
          <w:tcPr>
            <w:tcW w:w="735" w:type="pct"/>
          </w:tcPr>
          <w:p w14:paraId="3C0AF20A" w14:textId="77777777" w:rsidR="005611C0" w:rsidRPr="005611C0" w:rsidRDefault="005611C0" w:rsidP="005611C0">
            <w:pPr>
              <w:jc w:val="center"/>
              <w:rPr>
                <w:rFonts w:ascii="Arial" w:hAnsi="Arial" w:cs="Arial"/>
                <w:sz w:val="22"/>
                <w:szCs w:val="22"/>
              </w:rPr>
            </w:pPr>
          </w:p>
        </w:tc>
      </w:tr>
      <w:tr w:rsidR="005611C0" w:rsidRPr="005611C0" w14:paraId="574232DF" w14:textId="0AF4498B" w:rsidTr="005611C0">
        <w:trPr>
          <w:trHeight w:val="681"/>
        </w:trPr>
        <w:tc>
          <w:tcPr>
            <w:tcW w:w="374" w:type="pct"/>
            <w:vAlign w:val="center"/>
          </w:tcPr>
          <w:p w14:paraId="41F5620F" w14:textId="77777777" w:rsidR="005611C0" w:rsidRPr="005611C0" w:rsidRDefault="005611C0" w:rsidP="005611C0">
            <w:pPr>
              <w:pStyle w:val="Akapitzlist1"/>
              <w:numPr>
                <w:ilvl w:val="0"/>
                <w:numId w:val="98"/>
              </w:numPr>
              <w:spacing w:after="0" w:line="240" w:lineRule="auto"/>
              <w:jc w:val="center"/>
              <w:rPr>
                <w:rFonts w:ascii="Arial" w:hAnsi="Arial" w:cs="Arial"/>
              </w:rPr>
            </w:pPr>
          </w:p>
        </w:tc>
        <w:tc>
          <w:tcPr>
            <w:tcW w:w="3155" w:type="pct"/>
            <w:vAlign w:val="center"/>
          </w:tcPr>
          <w:p w14:paraId="7DBFA0DA" w14:textId="77777777" w:rsidR="005611C0" w:rsidRPr="005611C0" w:rsidRDefault="005611C0" w:rsidP="005611C0">
            <w:pPr>
              <w:jc w:val="both"/>
              <w:rPr>
                <w:rFonts w:ascii="Arial" w:hAnsi="Arial" w:cs="Arial"/>
                <w:sz w:val="22"/>
                <w:szCs w:val="22"/>
              </w:rPr>
            </w:pPr>
            <w:r w:rsidRPr="005611C0">
              <w:rPr>
                <w:rFonts w:ascii="Arial" w:hAnsi="Arial" w:cs="Arial"/>
                <w:sz w:val="22"/>
                <w:szCs w:val="22"/>
              </w:rPr>
              <w:t>Pomiary Z-score</w:t>
            </w:r>
          </w:p>
        </w:tc>
        <w:tc>
          <w:tcPr>
            <w:tcW w:w="736" w:type="pct"/>
            <w:vAlign w:val="center"/>
          </w:tcPr>
          <w:p w14:paraId="3B8ACF5F" w14:textId="77777777" w:rsidR="005611C0" w:rsidRPr="005611C0" w:rsidRDefault="005611C0" w:rsidP="005611C0">
            <w:pPr>
              <w:jc w:val="center"/>
              <w:rPr>
                <w:rFonts w:ascii="Arial" w:hAnsi="Arial" w:cs="Arial"/>
                <w:sz w:val="22"/>
                <w:szCs w:val="22"/>
              </w:rPr>
            </w:pPr>
            <w:r w:rsidRPr="005611C0">
              <w:rPr>
                <w:rFonts w:ascii="Arial" w:hAnsi="Arial" w:cs="Arial"/>
                <w:sz w:val="22"/>
                <w:szCs w:val="22"/>
              </w:rPr>
              <w:t xml:space="preserve">Tak </w:t>
            </w:r>
          </w:p>
        </w:tc>
        <w:tc>
          <w:tcPr>
            <w:tcW w:w="735" w:type="pct"/>
          </w:tcPr>
          <w:p w14:paraId="58B62027" w14:textId="77777777" w:rsidR="005611C0" w:rsidRPr="005611C0" w:rsidRDefault="005611C0" w:rsidP="005611C0">
            <w:pPr>
              <w:jc w:val="center"/>
              <w:rPr>
                <w:rFonts w:ascii="Arial" w:hAnsi="Arial" w:cs="Arial"/>
                <w:sz w:val="22"/>
                <w:szCs w:val="22"/>
              </w:rPr>
            </w:pPr>
          </w:p>
        </w:tc>
      </w:tr>
      <w:tr w:rsidR="005611C0" w:rsidRPr="005611C0" w14:paraId="0CB9047B" w14:textId="5DFC5D05" w:rsidTr="005611C0">
        <w:trPr>
          <w:trHeight w:val="681"/>
        </w:trPr>
        <w:tc>
          <w:tcPr>
            <w:tcW w:w="374" w:type="pct"/>
            <w:vAlign w:val="center"/>
          </w:tcPr>
          <w:p w14:paraId="21A67A2B" w14:textId="77777777" w:rsidR="005611C0" w:rsidRPr="005611C0" w:rsidRDefault="005611C0" w:rsidP="005611C0">
            <w:pPr>
              <w:pStyle w:val="Akapitzlist1"/>
              <w:numPr>
                <w:ilvl w:val="0"/>
                <w:numId w:val="98"/>
              </w:numPr>
              <w:spacing w:after="0" w:line="240" w:lineRule="auto"/>
              <w:jc w:val="center"/>
              <w:rPr>
                <w:rFonts w:ascii="Arial" w:hAnsi="Arial" w:cs="Arial"/>
              </w:rPr>
            </w:pPr>
          </w:p>
        </w:tc>
        <w:tc>
          <w:tcPr>
            <w:tcW w:w="3155" w:type="pct"/>
            <w:vAlign w:val="center"/>
          </w:tcPr>
          <w:p w14:paraId="0AA97F58" w14:textId="77777777" w:rsidR="005611C0" w:rsidRPr="005611C0" w:rsidRDefault="005611C0" w:rsidP="005611C0">
            <w:pPr>
              <w:jc w:val="both"/>
              <w:rPr>
                <w:rFonts w:ascii="Arial" w:hAnsi="Arial" w:cs="Arial"/>
                <w:sz w:val="22"/>
                <w:szCs w:val="22"/>
              </w:rPr>
            </w:pPr>
            <w:r w:rsidRPr="005611C0">
              <w:rPr>
                <w:rFonts w:ascii="Arial" w:hAnsi="Arial" w:cs="Arial"/>
                <w:sz w:val="22"/>
                <w:szCs w:val="22"/>
              </w:rPr>
              <w:t xml:space="preserve"> Moduł Elastografii uciskowej (typu strain) obliczający i wyświetlający sztywność względną tkanki w czasie rzeczywistym. Funkcja posiadająca wskaźnik prawidłowej siły ucisku wyświetlany na ekranie. Możliwość wykonywania obliczeń odległości i powierzchni oraz oprogramowanie umożliwiające porównywanie elastyczności min. 2 miejsc – wyliczające parametr strain ratio.</w:t>
            </w:r>
          </w:p>
        </w:tc>
        <w:tc>
          <w:tcPr>
            <w:tcW w:w="736" w:type="pct"/>
            <w:vAlign w:val="center"/>
          </w:tcPr>
          <w:p w14:paraId="2386FD88" w14:textId="77777777" w:rsidR="005611C0" w:rsidRPr="005611C0" w:rsidRDefault="005611C0" w:rsidP="005611C0">
            <w:pPr>
              <w:jc w:val="center"/>
              <w:rPr>
                <w:rFonts w:ascii="Arial" w:hAnsi="Arial" w:cs="Arial"/>
                <w:sz w:val="22"/>
                <w:szCs w:val="22"/>
              </w:rPr>
            </w:pPr>
            <w:r w:rsidRPr="005611C0">
              <w:rPr>
                <w:rFonts w:ascii="Arial" w:hAnsi="Arial" w:cs="Arial"/>
                <w:sz w:val="22"/>
                <w:szCs w:val="22"/>
              </w:rPr>
              <w:t>Tak</w:t>
            </w:r>
          </w:p>
        </w:tc>
        <w:tc>
          <w:tcPr>
            <w:tcW w:w="735" w:type="pct"/>
          </w:tcPr>
          <w:p w14:paraId="35897563" w14:textId="77777777" w:rsidR="005611C0" w:rsidRPr="005611C0" w:rsidRDefault="005611C0" w:rsidP="005611C0">
            <w:pPr>
              <w:jc w:val="center"/>
              <w:rPr>
                <w:rFonts w:ascii="Arial" w:hAnsi="Arial" w:cs="Arial"/>
                <w:sz w:val="22"/>
                <w:szCs w:val="22"/>
              </w:rPr>
            </w:pPr>
          </w:p>
        </w:tc>
      </w:tr>
      <w:tr w:rsidR="005611C0" w:rsidRPr="005611C0" w14:paraId="160B8AAE" w14:textId="7569385E" w:rsidTr="005611C0">
        <w:trPr>
          <w:trHeight w:val="681"/>
        </w:trPr>
        <w:tc>
          <w:tcPr>
            <w:tcW w:w="374" w:type="pct"/>
            <w:vAlign w:val="center"/>
          </w:tcPr>
          <w:p w14:paraId="30ED8D65" w14:textId="77777777" w:rsidR="005611C0" w:rsidRPr="005611C0" w:rsidRDefault="005611C0" w:rsidP="005611C0">
            <w:pPr>
              <w:pStyle w:val="Akapitzlist1"/>
              <w:numPr>
                <w:ilvl w:val="0"/>
                <w:numId w:val="98"/>
              </w:numPr>
              <w:spacing w:after="0" w:line="240" w:lineRule="auto"/>
              <w:jc w:val="center"/>
              <w:rPr>
                <w:rFonts w:ascii="Arial" w:hAnsi="Arial" w:cs="Arial"/>
              </w:rPr>
            </w:pPr>
          </w:p>
        </w:tc>
        <w:tc>
          <w:tcPr>
            <w:tcW w:w="3155" w:type="pct"/>
            <w:vAlign w:val="center"/>
          </w:tcPr>
          <w:p w14:paraId="245623B3" w14:textId="77777777" w:rsidR="005611C0" w:rsidRPr="005611C0" w:rsidRDefault="005611C0" w:rsidP="005611C0">
            <w:pPr>
              <w:jc w:val="both"/>
              <w:rPr>
                <w:rFonts w:ascii="Arial" w:hAnsi="Arial" w:cs="Arial"/>
                <w:sz w:val="22"/>
                <w:szCs w:val="22"/>
              </w:rPr>
            </w:pPr>
            <w:r w:rsidRPr="005611C0">
              <w:rPr>
                <w:rFonts w:ascii="Arial" w:hAnsi="Arial" w:cs="Arial"/>
                <w:color w:val="000000"/>
                <w:sz w:val="22"/>
                <w:szCs w:val="22"/>
              </w:rPr>
              <w:t>Aplikacja dedykowana do analizy stopnia stłuszczenia wątroby metodą pomiaru atenuacji fali ultradźwiękowej oraz aplikacja dedykowana do pomiaru stopnia stłusczenia wątroby poprzez analizę stopnia rozproszenia wstecznego fali ultradźwiękowej przechodzącej przez badany obszar tkanki.</w:t>
            </w:r>
          </w:p>
        </w:tc>
        <w:tc>
          <w:tcPr>
            <w:tcW w:w="736" w:type="pct"/>
            <w:vAlign w:val="center"/>
          </w:tcPr>
          <w:p w14:paraId="17A452DC" w14:textId="77777777" w:rsidR="005611C0" w:rsidRPr="005611C0" w:rsidRDefault="005611C0" w:rsidP="005611C0">
            <w:pPr>
              <w:jc w:val="center"/>
              <w:rPr>
                <w:rFonts w:ascii="Arial" w:hAnsi="Arial" w:cs="Arial"/>
                <w:sz w:val="22"/>
                <w:szCs w:val="22"/>
              </w:rPr>
            </w:pPr>
            <w:r w:rsidRPr="005611C0">
              <w:rPr>
                <w:rFonts w:ascii="Arial" w:hAnsi="Arial" w:cs="Arial"/>
                <w:sz w:val="22"/>
                <w:szCs w:val="22"/>
              </w:rPr>
              <w:t>Tak</w:t>
            </w:r>
          </w:p>
        </w:tc>
        <w:tc>
          <w:tcPr>
            <w:tcW w:w="735" w:type="pct"/>
          </w:tcPr>
          <w:p w14:paraId="60A47372" w14:textId="77777777" w:rsidR="005611C0" w:rsidRPr="005611C0" w:rsidRDefault="005611C0" w:rsidP="005611C0">
            <w:pPr>
              <w:jc w:val="center"/>
              <w:rPr>
                <w:rFonts w:ascii="Arial" w:hAnsi="Arial" w:cs="Arial"/>
                <w:sz w:val="22"/>
                <w:szCs w:val="22"/>
              </w:rPr>
            </w:pPr>
          </w:p>
        </w:tc>
      </w:tr>
      <w:tr w:rsidR="005611C0" w:rsidRPr="005611C0" w14:paraId="061A1DC5" w14:textId="1FEDBBA6" w:rsidTr="005611C0">
        <w:trPr>
          <w:trHeight w:val="681"/>
        </w:trPr>
        <w:tc>
          <w:tcPr>
            <w:tcW w:w="374" w:type="pct"/>
            <w:vAlign w:val="center"/>
          </w:tcPr>
          <w:p w14:paraId="53D3F6FF" w14:textId="77777777" w:rsidR="005611C0" w:rsidRPr="005611C0" w:rsidRDefault="005611C0" w:rsidP="005611C0">
            <w:pPr>
              <w:pStyle w:val="Akapitzlist1"/>
              <w:numPr>
                <w:ilvl w:val="0"/>
                <w:numId w:val="98"/>
              </w:numPr>
              <w:spacing w:after="0" w:line="240" w:lineRule="auto"/>
              <w:jc w:val="center"/>
              <w:rPr>
                <w:rFonts w:ascii="Arial" w:hAnsi="Arial" w:cs="Arial"/>
              </w:rPr>
            </w:pPr>
          </w:p>
        </w:tc>
        <w:tc>
          <w:tcPr>
            <w:tcW w:w="3155" w:type="pct"/>
            <w:vAlign w:val="center"/>
          </w:tcPr>
          <w:p w14:paraId="05B780E9" w14:textId="77777777" w:rsidR="005611C0" w:rsidRPr="005611C0" w:rsidRDefault="005611C0" w:rsidP="005611C0">
            <w:pPr>
              <w:jc w:val="both"/>
              <w:rPr>
                <w:rFonts w:ascii="Arial" w:hAnsi="Arial" w:cs="Arial"/>
                <w:sz w:val="22"/>
                <w:szCs w:val="22"/>
              </w:rPr>
            </w:pPr>
            <w:r w:rsidRPr="005611C0">
              <w:rPr>
                <w:rFonts w:ascii="Arial" w:hAnsi="Arial" w:cs="Arial"/>
                <w:color w:val="000000"/>
                <w:sz w:val="22"/>
                <w:szCs w:val="22"/>
              </w:rPr>
              <w:t xml:space="preserve"> </w:t>
            </w:r>
            <w:r w:rsidRPr="005611C0">
              <w:rPr>
                <w:rFonts w:ascii="Arial" w:hAnsi="Arial" w:cs="Arial"/>
                <w:sz w:val="22"/>
                <w:szCs w:val="22"/>
              </w:rPr>
              <w:t>Aplikacja do automatycznego  wyliczania indexu wątrobowo-nerkowego do ilościowej oceny stłuszczenia wątroby poprzez porównanie echogeniczności miąższu wątroby z korą nerki (aparat w sposób automatyczny dokonuje analizy obrazu i wstawia markery pomiarowe w strukturę wątroby oraz nerki).</w:t>
            </w:r>
          </w:p>
        </w:tc>
        <w:tc>
          <w:tcPr>
            <w:tcW w:w="736" w:type="pct"/>
            <w:vAlign w:val="center"/>
          </w:tcPr>
          <w:p w14:paraId="6BD9302D" w14:textId="77777777" w:rsidR="005611C0" w:rsidRPr="005611C0" w:rsidRDefault="005611C0" w:rsidP="005611C0">
            <w:pPr>
              <w:jc w:val="center"/>
              <w:rPr>
                <w:rFonts w:ascii="Arial" w:hAnsi="Arial" w:cs="Arial"/>
                <w:sz w:val="22"/>
                <w:szCs w:val="22"/>
              </w:rPr>
            </w:pPr>
            <w:r w:rsidRPr="005611C0">
              <w:rPr>
                <w:rFonts w:ascii="Arial" w:hAnsi="Arial" w:cs="Arial"/>
                <w:sz w:val="22"/>
                <w:szCs w:val="22"/>
              </w:rPr>
              <w:t>Tak</w:t>
            </w:r>
          </w:p>
        </w:tc>
        <w:tc>
          <w:tcPr>
            <w:tcW w:w="735" w:type="pct"/>
          </w:tcPr>
          <w:p w14:paraId="7E44A3F8" w14:textId="77777777" w:rsidR="005611C0" w:rsidRPr="005611C0" w:rsidRDefault="005611C0" w:rsidP="005611C0">
            <w:pPr>
              <w:jc w:val="center"/>
              <w:rPr>
                <w:rFonts w:ascii="Arial" w:hAnsi="Arial" w:cs="Arial"/>
                <w:sz w:val="22"/>
                <w:szCs w:val="22"/>
              </w:rPr>
            </w:pPr>
          </w:p>
        </w:tc>
      </w:tr>
      <w:tr w:rsidR="005611C0" w:rsidRPr="005611C0" w14:paraId="2B1EE86F" w14:textId="2A536B0A" w:rsidTr="005611C0">
        <w:trPr>
          <w:trHeight w:val="795"/>
        </w:trPr>
        <w:tc>
          <w:tcPr>
            <w:tcW w:w="374" w:type="pct"/>
            <w:vAlign w:val="center"/>
          </w:tcPr>
          <w:p w14:paraId="32F4C5F1" w14:textId="77777777" w:rsidR="005611C0" w:rsidRPr="005611C0" w:rsidRDefault="005611C0" w:rsidP="005611C0">
            <w:pPr>
              <w:pStyle w:val="Akapitzlist1"/>
              <w:numPr>
                <w:ilvl w:val="0"/>
                <w:numId w:val="98"/>
              </w:numPr>
              <w:spacing w:after="0" w:line="240" w:lineRule="auto"/>
              <w:jc w:val="center"/>
              <w:rPr>
                <w:rFonts w:ascii="Arial" w:hAnsi="Arial" w:cs="Arial"/>
              </w:rPr>
            </w:pPr>
          </w:p>
        </w:tc>
        <w:tc>
          <w:tcPr>
            <w:tcW w:w="3155" w:type="pct"/>
            <w:vAlign w:val="center"/>
          </w:tcPr>
          <w:p w14:paraId="735A6AF1" w14:textId="77777777" w:rsidR="005611C0" w:rsidRPr="005611C0" w:rsidRDefault="005611C0" w:rsidP="005611C0">
            <w:pPr>
              <w:pStyle w:val="Bezodstpw1"/>
              <w:jc w:val="both"/>
              <w:rPr>
                <w:rFonts w:ascii="Arial" w:hAnsi="Arial" w:cs="Arial"/>
                <w:b/>
                <w:bCs/>
              </w:rPr>
            </w:pPr>
            <w:r w:rsidRPr="005611C0">
              <w:rPr>
                <w:rFonts w:ascii="Arial" w:hAnsi="Arial" w:cs="Arial"/>
              </w:rPr>
              <w:t>Opcja rozbudowy o funkcję do pół automatycznego pomiaru objętości kości ramienia lub uda z 3 punktów</w:t>
            </w:r>
          </w:p>
        </w:tc>
        <w:tc>
          <w:tcPr>
            <w:tcW w:w="736" w:type="pct"/>
            <w:vAlign w:val="center"/>
          </w:tcPr>
          <w:p w14:paraId="6EC588D3" w14:textId="77777777" w:rsidR="005611C0" w:rsidRPr="005611C0" w:rsidRDefault="005611C0" w:rsidP="005611C0">
            <w:pPr>
              <w:jc w:val="center"/>
              <w:rPr>
                <w:rFonts w:ascii="Arial" w:hAnsi="Arial" w:cs="Arial"/>
                <w:sz w:val="22"/>
                <w:szCs w:val="22"/>
              </w:rPr>
            </w:pPr>
            <w:r w:rsidRPr="005611C0">
              <w:rPr>
                <w:rFonts w:ascii="Arial" w:hAnsi="Arial" w:cs="Arial"/>
                <w:sz w:val="22"/>
                <w:szCs w:val="22"/>
              </w:rPr>
              <w:t>Tak</w:t>
            </w:r>
          </w:p>
        </w:tc>
        <w:tc>
          <w:tcPr>
            <w:tcW w:w="735" w:type="pct"/>
          </w:tcPr>
          <w:p w14:paraId="5D3E218B" w14:textId="77777777" w:rsidR="005611C0" w:rsidRPr="005611C0" w:rsidRDefault="005611C0" w:rsidP="005611C0">
            <w:pPr>
              <w:jc w:val="center"/>
              <w:rPr>
                <w:rFonts w:ascii="Arial" w:hAnsi="Arial" w:cs="Arial"/>
                <w:sz w:val="22"/>
                <w:szCs w:val="22"/>
              </w:rPr>
            </w:pPr>
          </w:p>
        </w:tc>
      </w:tr>
      <w:tr w:rsidR="005611C0" w:rsidRPr="005611C0" w14:paraId="2181C4E2" w14:textId="3399B334" w:rsidTr="005611C0">
        <w:trPr>
          <w:trHeight w:val="990"/>
        </w:trPr>
        <w:tc>
          <w:tcPr>
            <w:tcW w:w="374" w:type="pct"/>
            <w:vAlign w:val="center"/>
          </w:tcPr>
          <w:p w14:paraId="5BC7C5CF" w14:textId="77777777" w:rsidR="005611C0" w:rsidRPr="005611C0" w:rsidRDefault="005611C0" w:rsidP="005611C0">
            <w:pPr>
              <w:pStyle w:val="Akapitzlist1"/>
              <w:numPr>
                <w:ilvl w:val="0"/>
                <w:numId w:val="98"/>
              </w:numPr>
              <w:spacing w:after="0" w:line="240" w:lineRule="auto"/>
              <w:jc w:val="center"/>
              <w:rPr>
                <w:rFonts w:ascii="Arial" w:hAnsi="Arial" w:cs="Arial"/>
              </w:rPr>
            </w:pPr>
          </w:p>
        </w:tc>
        <w:tc>
          <w:tcPr>
            <w:tcW w:w="3155" w:type="pct"/>
            <w:vAlign w:val="center"/>
          </w:tcPr>
          <w:p w14:paraId="19FC8E16" w14:textId="77777777" w:rsidR="005611C0" w:rsidRPr="005611C0" w:rsidRDefault="005611C0" w:rsidP="005611C0">
            <w:pPr>
              <w:pStyle w:val="Bezodstpw1"/>
              <w:jc w:val="both"/>
              <w:rPr>
                <w:rFonts w:ascii="Arial" w:hAnsi="Arial" w:cs="Arial"/>
                <w:b/>
                <w:bCs/>
              </w:rPr>
            </w:pPr>
            <w:r w:rsidRPr="005611C0">
              <w:rPr>
                <w:rFonts w:ascii="Arial" w:hAnsi="Arial" w:cs="Arial"/>
              </w:rPr>
              <w:t>Opcja rozbudowy o oprogramowanie umożliwiające strumieniowe i sieciowe przesyłanie obrazów diagnostycznych wraz z dźwiękiem na komputery, tablety znajdujące się w innych placówkach w celu współpracy/konsultacji online.</w:t>
            </w:r>
          </w:p>
        </w:tc>
        <w:tc>
          <w:tcPr>
            <w:tcW w:w="736" w:type="pct"/>
            <w:vAlign w:val="center"/>
          </w:tcPr>
          <w:p w14:paraId="08E3AD73" w14:textId="77777777" w:rsidR="005611C0" w:rsidRPr="005611C0" w:rsidRDefault="005611C0" w:rsidP="005611C0">
            <w:pPr>
              <w:jc w:val="center"/>
              <w:rPr>
                <w:rFonts w:ascii="Arial" w:hAnsi="Arial" w:cs="Arial"/>
                <w:sz w:val="22"/>
                <w:szCs w:val="22"/>
              </w:rPr>
            </w:pPr>
            <w:r w:rsidRPr="005611C0">
              <w:rPr>
                <w:rFonts w:ascii="Arial" w:hAnsi="Arial" w:cs="Arial"/>
                <w:sz w:val="22"/>
                <w:szCs w:val="22"/>
              </w:rPr>
              <w:t>Tak</w:t>
            </w:r>
          </w:p>
        </w:tc>
        <w:tc>
          <w:tcPr>
            <w:tcW w:w="735" w:type="pct"/>
          </w:tcPr>
          <w:p w14:paraId="2A7CA656" w14:textId="77777777" w:rsidR="005611C0" w:rsidRPr="005611C0" w:rsidRDefault="005611C0" w:rsidP="005611C0">
            <w:pPr>
              <w:jc w:val="center"/>
              <w:rPr>
                <w:rFonts w:ascii="Arial" w:hAnsi="Arial" w:cs="Arial"/>
                <w:sz w:val="22"/>
                <w:szCs w:val="22"/>
              </w:rPr>
            </w:pPr>
          </w:p>
        </w:tc>
      </w:tr>
      <w:tr w:rsidR="005611C0" w:rsidRPr="005611C0" w14:paraId="49351729" w14:textId="0B05FFEC" w:rsidTr="005611C0">
        <w:trPr>
          <w:trHeight w:val="551"/>
        </w:trPr>
        <w:tc>
          <w:tcPr>
            <w:tcW w:w="374" w:type="pct"/>
            <w:vAlign w:val="center"/>
          </w:tcPr>
          <w:p w14:paraId="0A6ADD1C" w14:textId="77777777" w:rsidR="005611C0" w:rsidRPr="005611C0" w:rsidRDefault="005611C0" w:rsidP="005611C0">
            <w:pPr>
              <w:pStyle w:val="Akapitzlist1"/>
              <w:numPr>
                <w:ilvl w:val="0"/>
                <w:numId w:val="98"/>
              </w:numPr>
              <w:spacing w:after="0" w:line="240" w:lineRule="auto"/>
              <w:jc w:val="center"/>
              <w:rPr>
                <w:rFonts w:ascii="Arial" w:hAnsi="Arial" w:cs="Arial"/>
              </w:rPr>
            </w:pPr>
          </w:p>
        </w:tc>
        <w:tc>
          <w:tcPr>
            <w:tcW w:w="3155" w:type="pct"/>
            <w:vAlign w:val="center"/>
          </w:tcPr>
          <w:p w14:paraId="40B127D4" w14:textId="77777777" w:rsidR="005611C0" w:rsidRPr="005611C0" w:rsidRDefault="005611C0" w:rsidP="005611C0">
            <w:pPr>
              <w:pStyle w:val="Bezodstpw1"/>
              <w:jc w:val="both"/>
              <w:rPr>
                <w:rFonts w:ascii="Arial" w:hAnsi="Arial" w:cs="Arial"/>
                <w:b/>
                <w:bCs/>
              </w:rPr>
            </w:pPr>
            <w:r w:rsidRPr="005611C0">
              <w:rPr>
                <w:rFonts w:ascii="Arial" w:hAnsi="Arial" w:cs="Arial"/>
              </w:rPr>
              <w:t>Opcja rozbudowy o fuzję obrazów USG z obrazami CT/MR</w:t>
            </w:r>
          </w:p>
        </w:tc>
        <w:tc>
          <w:tcPr>
            <w:tcW w:w="736" w:type="pct"/>
            <w:vAlign w:val="center"/>
          </w:tcPr>
          <w:p w14:paraId="6751D3BE" w14:textId="77777777" w:rsidR="005611C0" w:rsidRPr="005611C0" w:rsidRDefault="005611C0" w:rsidP="005611C0">
            <w:pPr>
              <w:jc w:val="center"/>
              <w:rPr>
                <w:rFonts w:ascii="Arial" w:hAnsi="Arial" w:cs="Arial"/>
                <w:sz w:val="22"/>
                <w:szCs w:val="22"/>
              </w:rPr>
            </w:pPr>
            <w:r w:rsidRPr="005611C0">
              <w:rPr>
                <w:rFonts w:ascii="Arial" w:hAnsi="Arial" w:cs="Arial"/>
                <w:sz w:val="22"/>
                <w:szCs w:val="22"/>
              </w:rPr>
              <w:t>Tak</w:t>
            </w:r>
          </w:p>
        </w:tc>
        <w:tc>
          <w:tcPr>
            <w:tcW w:w="735" w:type="pct"/>
          </w:tcPr>
          <w:p w14:paraId="0037A993" w14:textId="77777777" w:rsidR="005611C0" w:rsidRPr="005611C0" w:rsidRDefault="005611C0" w:rsidP="005611C0">
            <w:pPr>
              <w:jc w:val="center"/>
              <w:rPr>
                <w:rFonts w:ascii="Arial" w:hAnsi="Arial" w:cs="Arial"/>
                <w:sz w:val="22"/>
                <w:szCs w:val="22"/>
              </w:rPr>
            </w:pPr>
          </w:p>
        </w:tc>
      </w:tr>
      <w:tr w:rsidR="005611C0" w:rsidRPr="005611C0" w14:paraId="36E52867" w14:textId="72711FA7" w:rsidTr="005611C0">
        <w:trPr>
          <w:trHeight w:val="842"/>
        </w:trPr>
        <w:tc>
          <w:tcPr>
            <w:tcW w:w="374" w:type="pct"/>
            <w:vAlign w:val="center"/>
          </w:tcPr>
          <w:p w14:paraId="14C65265" w14:textId="77777777" w:rsidR="005611C0" w:rsidRPr="005611C0" w:rsidRDefault="005611C0" w:rsidP="005611C0">
            <w:pPr>
              <w:pStyle w:val="Akapitzlist1"/>
              <w:numPr>
                <w:ilvl w:val="0"/>
                <w:numId w:val="98"/>
              </w:numPr>
              <w:spacing w:after="0" w:line="240" w:lineRule="auto"/>
              <w:jc w:val="center"/>
              <w:rPr>
                <w:rFonts w:ascii="Arial" w:hAnsi="Arial" w:cs="Arial"/>
              </w:rPr>
            </w:pPr>
          </w:p>
        </w:tc>
        <w:tc>
          <w:tcPr>
            <w:tcW w:w="3155" w:type="pct"/>
            <w:vAlign w:val="center"/>
          </w:tcPr>
          <w:p w14:paraId="17539FA5" w14:textId="77777777" w:rsidR="005611C0" w:rsidRPr="005611C0" w:rsidRDefault="005611C0" w:rsidP="005611C0">
            <w:pPr>
              <w:pStyle w:val="Bezodstpw1"/>
              <w:jc w:val="both"/>
              <w:rPr>
                <w:rFonts w:ascii="Arial" w:hAnsi="Arial" w:cs="Arial"/>
                <w:b/>
                <w:bCs/>
              </w:rPr>
            </w:pPr>
            <w:r w:rsidRPr="005611C0">
              <w:rPr>
                <w:rFonts w:ascii="Arial" w:hAnsi="Arial" w:cs="Arial"/>
              </w:rPr>
              <w:t>Opcja rozbudowy o moduł umożliwiający bezprzewodowe przesyłanie obrazów na telefony i tablety za pomocą sieci WIFI z wykorzystaniem kodu QR</w:t>
            </w:r>
          </w:p>
        </w:tc>
        <w:tc>
          <w:tcPr>
            <w:tcW w:w="736" w:type="pct"/>
            <w:vAlign w:val="center"/>
          </w:tcPr>
          <w:p w14:paraId="7E204432" w14:textId="77777777" w:rsidR="005611C0" w:rsidRPr="005611C0" w:rsidRDefault="005611C0" w:rsidP="005611C0">
            <w:pPr>
              <w:jc w:val="center"/>
              <w:rPr>
                <w:rFonts w:ascii="Arial" w:hAnsi="Arial" w:cs="Arial"/>
                <w:sz w:val="22"/>
                <w:szCs w:val="22"/>
              </w:rPr>
            </w:pPr>
            <w:r w:rsidRPr="005611C0">
              <w:rPr>
                <w:rFonts w:ascii="Arial" w:hAnsi="Arial" w:cs="Arial"/>
                <w:sz w:val="22"/>
                <w:szCs w:val="22"/>
              </w:rPr>
              <w:t>Tak</w:t>
            </w:r>
          </w:p>
        </w:tc>
        <w:tc>
          <w:tcPr>
            <w:tcW w:w="735" w:type="pct"/>
          </w:tcPr>
          <w:p w14:paraId="78D82CCC" w14:textId="77777777" w:rsidR="005611C0" w:rsidRPr="005611C0" w:rsidRDefault="005611C0" w:rsidP="005611C0">
            <w:pPr>
              <w:jc w:val="center"/>
              <w:rPr>
                <w:rFonts w:ascii="Arial" w:hAnsi="Arial" w:cs="Arial"/>
                <w:sz w:val="22"/>
                <w:szCs w:val="22"/>
              </w:rPr>
            </w:pPr>
          </w:p>
        </w:tc>
      </w:tr>
      <w:tr w:rsidR="005611C0" w:rsidRPr="005611C0" w14:paraId="087EFBC6" w14:textId="183B8253" w:rsidTr="005611C0">
        <w:trPr>
          <w:trHeight w:val="843"/>
        </w:trPr>
        <w:tc>
          <w:tcPr>
            <w:tcW w:w="374" w:type="pct"/>
            <w:vAlign w:val="center"/>
          </w:tcPr>
          <w:p w14:paraId="104BC32C" w14:textId="77777777" w:rsidR="005611C0" w:rsidRPr="005611C0" w:rsidRDefault="005611C0" w:rsidP="005611C0">
            <w:pPr>
              <w:pStyle w:val="Akapitzlist1"/>
              <w:numPr>
                <w:ilvl w:val="0"/>
                <w:numId w:val="98"/>
              </w:numPr>
              <w:spacing w:after="0" w:line="240" w:lineRule="auto"/>
              <w:jc w:val="center"/>
              <w:rPr>
                <w:rFonts w:ascii="Arial" w:hAnsi="Arial" w:cs="Arial"/>
              </w:rPr>
            </w:pPr>
          </w:p>
        </w:tc>
        <w:tc>
          <w:tcPr>
            <w:tcW w:w="3155" w:type="pct"/>
            <w:vAlign w:val="center"/>
          </w:tcPr>
          <w:p w14:paraId="458B3AF6" w14:textId="77777777" w:rsidR="005611C0" w:rsidRPr="005611C0" w:rsidRDefault="005611C0" w:rsidP="005611C0">
            <w:pPr>
              <w:pStyle w:val="Bezodstpw1"/>
              <w:jc w:val="both"/>
              <w:rPr>
                <w:rFonts w:ascii="Arial" w:hAnsi="Arial" w:cs="Arial"/>
                <w:b/>
                <w:bCs/>
              </w:rPr>
            </w:pPr>
            <w:r w:rsidRPr="005611C0">
              <w:rPr>
                <w:rFonts w:ascii="Arial" w:hAnsi="Arial" w:cs="Arial"/>
              </w:rPr>
              <w:t>Opcja rozbudowy o funkcję automatycznego pomiaru kompleksu IMT</w:t>
            </w:r>
          </w:p>
        </w:tc>
        <w:tc>
          <w:tcPr>
            <w:tcW w:w="736" w:type="pct"/>
            <w:vAlign w:val="center"/>
          </w:tcPr>
          <w:p w14:paraId="0961D041" w14:textId="77777777" w:rsidR="005611C0" w:rsidRPr="005611C0" w:rsidRDefault="005611C0" w:rsidP="005611C0">
            <w:pPr>
              <w:jc w:val="center"/>
              <w:rPr>
                <w:rFonts w:ascii="Arial" w:hAnsi="Arial" w:cs="Arial"/>
                <w:sz w:val="22"/>
                <w:szCs w:val="22"/>
              </w:rPr>
            </w:pPr>
            <w:r w:rsidRPr="005611C0">
              <w:rPr>
                <w:rFonts w:ascii="Arial" w:hAnsi="Arial" w:cs="Arial"/>
                <w:sz w:val="22"/>
                <w:szCs w:val="22"/>
              </w:rPr>
              <w:t>Tak</w:t>
            </w:r>
          </w:p>
        </w:tc>
        <w:tc>
          <w:tcPr>
            <w:tcW w:w="735" w:type="pct"/>
          </w:tcPr>
          <w:p w14:paraId="3E037980" w14:textId="77777777" w:rsidR="005611C0" w:rsidRPr="005611C0" w:rsidRDefault="005611C0" w:rsidP="005611C0">
            <w:pPr>
              <w:jc w:val="center"/>
              <w:rPr>
                <w:rFonts w:ascii="Arial" w:hAnsi="Arial" w:cs="Arial"/>
                <w:sz w:val="22"/>
                <w:szCs w:val="22"/>
              </w:rPr>
            </w:pPr>
          </w:p>
        </w:tc>
      </w:tr>
      <w:tr w:rsidR="005611C0" w:rsidRPr="005611C0" w14:paraId="2938B85A" w14:textId="26590B0E" w:rsidTr="005611C0">
        <w:trPr>
          <w:trHeight w:val="1691"/>
        </w:trPr>
        <w:tc>
          <w:tcPr>
            <w:tcW w:w="374" w:type="pct"/>
            <w:vAlign w:val="center"/>
          </w:tcPr>
          <w:p w14:paraId="0A8D8A37" w14:textId="77777777" w:rsidR="005611C0" w:rsidRPr="005611C0" w:rsidRDefault="005611C0" w:rsidP="005611C0">
            <w:pPr>
              <w:pStyle w:val="Akapitzlist1"/>
              <w:numPr>
                <w:ilvl w:val="0"/>
                <w:numId w:val="98"/>
              </w:numPr>
              <w:spacing w:after="0" w:line="240" w:lineRule="auto"/>
              <w:jc w:val="center"/>
              <w:rPr>
                <w:rFonts w:ascii="Arial" w:hAnsi="Arial" w:cs="Arial"/>
              </w:rPr>
            </w:pPr>
          </w:p>
        </w:tc>
        <w:tc>
          <w:tcPr>
            <w:tcW w:w="3155" w:type="pct"/>
            <w:vAlign w:val="center"/>
          </w:tcPr>
          <w:p w14:paraId="72FC04B1" w14:textId="77777777" w:rsidR="005611C0" w:rsidRPr="005611C0" w:rsidRDefault="005611C0" w:rsidP="005611C0">
            <w:pPr>
              <w:pStyle w:val="Bezodstpw1"/>
              <w:jc w:val="both"/>
              <w:rPr>
                <w:rFonts w:ascii="Arial" w:hAnsi="Arial" w:cs="Arial"/>
                <w:b/>
                <w:bCs/>
              </w:rPr>
            </w:pPr>
            <w:r w:rsidRPr="005611C0">
              <w:rPr>
                <w:rFonts w:ascii="Arial" w:hAnsi="Arial" w:cs="Arial"/>
              </w:rPr>
              <w:t xml:space="preserve">Opcja rozbudowy o funkcję oprogramowania do badania tarczycy w trybie B-Mode, dającą możliwość wykonania analizy morfologicznej z automatycznym oraz półautomatycznym obrysem ewentualnych zmian nowotworowych, możliwością klasyfikacji nowotworowej ze skalą TI-RADS (Tarczyca) oraz szereg funkcjonalności m.in. do kilku proponowanych obrysów zmiany nowotworowej, uwidocznionych na panelu dotykowym oraz dedykowany raport z tarczycy min 3 metody klasyfikacji tarczyc K-TIRADS, ATA, EU-TIRADS  </w:t>
            </w:r>
          </w:p>
        </w:tc>
        <w:tc>
          <w:tcPr>
            <w:tcW w:w="736" w:type="pct"/>
            <w:vAlign w:val="center"/>
          </w:tcPr>
          <w:p w14:paraId="494CFAA7" w14:textId="77777777" w:rsidR="005611C0" w:rsidRPr="005611C0" w:rsidRDefault="005611C0" w:rsidP="005611C0">
            <w:pPr>
              <w:jc w:val="center"/>
              <w:rPr>
                <w:rFonts w:ascii="Arial" w:hAnsi="Arial" w:cs="Arial"/>
                <w:sz w:val="22"/>
                <w:szCs w:val="22"/>
              </w:rPr>
            </w:pPr>
            <w:r w:rsidRPr="005611C0">
              <w:rPr>
                <w:rFonts w:ascii="Arial" w:hAnsi="Arial" w:cs="Arial"/>
                <w:sz w:val="22"/>
                <w:szCs w:val="22"/>
              </w:rPr>
              <w:t>Tak</w:t>
            </w:r>
          </w:p>
        </w:tc>
        <w:tc>
          <w:tcPr>
            <w:tcW w:w="735" w:type="pct"/>
          </w:tcPr>
          <w:p w14:paraId="4109CC9C" w14:textId="77777777" w:rsidR="005611C0" w:rsidRPr="005611C0" w:rsidRDefault="005611C0" w:rsidP="005611C0">
            <w:pPr>
              <w:jc w:val="center"/>
              <w:rPr>
                <w:rFonts w:ascii="Arial" w:hAnsi="Arial" w:cs="Arial"/>
                <w:sz w:val="22"/>
                <w:szCs w:val="22"/>
              </w:rPr>
            </w:pPr>
          </w:p>
        </w:tc>
      </w:tr>
      <w:tr w:rsidR="005611C0" w:rsidRPr="005611C0" w14:paraId="5DB20579" w14:textId="2FFB632D" w:rsidTr="005611C0">
        <w:trPr>
          <w:trHeight w:val="2819"/>
        </w:trPr>
        <w:tc>
          <w:tcPr>
            <w:tcW w:w="374" w:type="pct"/>
            <w:vAlign w:val="center"/>
          </w:tcPr>
          <w:p w14:paraId="00052CD1" w14:textId="77777777" w:rsidR="005611C0" w:rsidRPr="005611C0" w:rsidRDefault="005611C0" w:rsidP="005611C0">
            <w:pPr>
              <w:pStyle w:val="Akapitzlist1"/>
              <w:numPr>
                <w:ilvl w:val="0"/>
                <w:numId w:val="98"/>
              </w:numPr>
              <w:spacing w:after="0" w:line="240" w:lineRule="auto"/>
              <w:jc w:val="center"/>
              <w:rPr>
                <w:rFonts w:ascii="Arial" w:hAnsi="Arial" w:cs="Arial"/>
              </w:rPr>
            </w:pPr>
          </w:p>
        </w:tc>
        <w:tc>
          <w:tcPr>
            <w:tcW w:w="3155" w:type="pct"/>
          </w:tcPr>
          <w:p w14:paraId="6194F26A" w14:textId="77777777" w:rsidR="005611C0" w:rsidRPr="005611C0" w:rsidRDefault="005611C0" w:rsidP="005611C0">
            <w:pPr>
              <w:pStyle w:val="Bezodstpw1"/>
              <w:jc w:val="both"/>
              <w:rPr>
                <w:rFonts w:ascii="Arial" w:hAnsi="Arial" w:cs="Arial"/>
              </w:rPr>
            </w:pPr>
            <w:r w:rsidRPr="005611C0">
              <w:rPr>
                <w:rFonts w:ascii="Arial" w:hAnsi="Arial" w:cs="Arial"/>
              </w:rPr>
              <w:t>Opcja rozbudowy o oprogramowanie służące do wykonywania w sposób w pełni automatyczny pomiarów mięśnia sercowego w trybach 2D/ M-mode / PW/ CW oraz Dopplera tkankowego z użyciem EKG lub bez zapisu EKG, automatycznie wykrywającego fazę skurczu oraz rozkurczu. Oprogramowanie te ma w sposób automatyczny wykrywać przekrój anatomiczny serca i wybierać właściwy pomiar dla danego trybu pracy. Pomiary minimum: tryb B (LAX): IVSd, LVIDd, LVPWd, IVSs, LVIDs, LVPWs, RVIDd, Ao Diam, LA Diam; (A4C / A2C): LA Volume, LV Volume wraz z wyliczeniem frakcji wyrzutowej, dla trybu M: IVSd, LVIDd, LVPWd, IVSs, LVIDs, LVPWs; Ao Diam, LA Diam; dla trybów Dopplerowskich (CW/PW): RVOT, LVOT, MV, MR, AV, AR, PV, PR, dla Dopplera tkankowego E’, A’, S’.</w:t>
            </w:r>
          </w:p>
        </w:tc>
        <w:tc>
          <w:tcPr>
            <w:tcW w:w="736" w:type="pct"/>
            <w:vAlign w:val="center"/>
          </w:tcPr>
          <w:p w14:paraId="2A24B7F5" w14:textId="77777777" w:rsidR="005611C0" w:rsidRPr="005611C0" w:rsidRDefault="005611C0" w:rsidP="005611C0">
            <w:pPr>
              <w:jc w:val="center"/>
              <w:rPr>
                <w:rFonts w:ascii="Arial" w:hAnsi="Arial" w:cs="Arial"/>
                <w:sz w:val="22"/>
                <w:szCs w:val="22"/>
              </w:rPr>
            </w:pPr>
            <w:r w:rsidRPr="005611C0">
              <w:rPr>
                <w:rFonts w:ascii="Arial" w:hAnsi="Arial" w:cs="Arial"/>
                <w:sz w:val="22"/>
                <w:szCs w:val="22"/>
              </w:rPr>
              <w:t>Tak</w:t>
            </w:r>
          </w:p>
        </w:tc>
        <w:tc>
          <w:tcPr>
            <w:tcW w:w="735" w:type="pct"/>
          </w:tcPr>
          <w:p w14:paraId="5A187B68" w14:textId="77777777" w:rsidR="005611C0" w:rsidRPr="005611C0" w:rsidRDefault="005611C0" w:rsidP="005611C0">
            <w:pPr>
              <w:jc w:val="center"/>
              <w:rPr>
                <w:rFonts w:ascii="Arial" w:hAnsi="Arial" w:cs="Arial"/>
                <w:sz w:val="22"/>
                <w:szCs w:val="22"/>
              </w:rPr>
            </w:pPr>
          </w:p>
        </w:tc>
      </w:tr>
      <w:tr w:rsidR="005611C0" w:rsidRPr="005611C0" w14:paraId="6529E335" w14:textId="78431840" w:rsidTr="005611C0">
        <w:trPr>
          <w:trHeight w:val="1265"/>
        </w:trPr>
        <w:tc>
          <w:tcPr>
            <w:tcW w:w="374" w:type="pct"/>
            <w:vAlign w:val="center"/>
          </w:tcPr>
          <w:p w14:paraId="1188DA23" w14:textId="77777777" w:rsidR="005611C0" w:rsidRPr="005611C0" w:rsidRDefault="005611C0" w:rsidP="005611C0">
            <w:pPr>
              <w:pStyle w:val="Akapitzlist1"/>
              <w:numPr>
                <w:ilvl w:val="0"/>
                <w:numId w:val="98"/>
              </w:numPr>
              <w:spacing w:after="0" w:line="240" w:lineRule="auto"/>
              <w:jc w:val="center"/>
              <w:rPr>
                <w:rFonts w:ascii="Arial" w:hAnsi="Arial" w:cs="Arial"/>
              </w:rPr>
            </w:pPr>
          </w:p>
        </w:tc>
        <w:tc>
          <w:tcPr>
            <w:tcW w:w="3155" w:type="pct"/>
          </w:tcPr>
          <w:p w14:paraId="350C5FAE" w14:textId="77777777" w:rsidR="005611C0" w:rsidRPr="005611C0" w:rsidRDefault="005611C0" w:rsidP="005611C0">
            <w:pPr>
              <w:pStyle w:val="Bezodstpw1"/>
              <w:jc w:val="both"/>
              <w:rPr>
                <w:rFonts w:ascii="Arial" w:hAnsi="Arial" w:cs="Arial"/>
              </w:rPr>
            </w:pPr>
            <w:r w:rsidRPr="005611C0">
              <w:rPr>
                <w:rFonts w:ascii="Arial" w:hAnsi="Arial" w:cs="Arial"/>
              </w:rPr>
              <w:t>Opcja rozbudowy o oprogramowanie do automatycznego wyznaczania frakcji wyrzutowej lewej komory z projekcji A2C oraz A4C, automatyczne rozpoznanie   projekcji i wyznaczenie objętości LV dla skurczu i rozkurczu za pomocą jednego klikniecia. Analiza możliwa z sygnałem EKG oraz bez sygnału EKG</w:t>
            </w:r>
          </w:p>
        </w:tc>
        <w:tc>
          <w:tcPr>
            <w:tcW w:w="736" w:type="pct"/>
            <w:vAlign w:val="center"/>
          </w:tcPr>
          <w:p w14:paraId="36BF54ED" w14:textId="77777777" w:rsidR="005611C0" w:rsidRPr="005611C0" w:rsidRDefault="005611C0" w:rsidP="005611C0">
            <w:pPr>
              <w:jc w:val="center"/>
              <w:rPr>
                <w:rFonts w:ascii="Arial" w:hAnsi="Arial" w:cs="Arial"/>
                <w:sz w:val="22"/>
                <w:szCs w:val="22"/>
              </w:rPr>
            </w:pPr>
            <w:r w:rsidRPr="005611C0">
              <w:rPr>
                <w:rFonts w:ascii="Arial" w:hAnsi="Arial" w:cs="Arial"/>
                <w:sz w:val="22"/>
                <w:szCs w:val="22"/>
              </w:rPr>
              <w:t>Tak</w:t>
            </w:r>
          </w:p>
        </w:tc>
        <w:tc>
          <w:tcPr>
            <w:tcW w:w="735" w:type="pct"/>
          </w:tcPr>
          <w:p w14:paraId="4106366D" w14:textId="77777777" w:rsidR="005611C0" w:rsidRPr="005611C0" w:rsidRDefault="005611C0" w:rsidP="005611C0">
            <w:pPr>
              <w:jc w:val="center"/>
              <w:rPr>
                <w:rFonts w:ascii="Arial" w:hAnsi="Arial" w:cs="Arial"/>
                <w:sz w:val="22"/>
                <w:szCs w:val="22"/>
              </w:rPr>
            </w:pPr>
          </w:p>
        </w:tc>
      </w:tr>
      <w:tr w:rsidR="005611C0" w:rsidRPr="005611C0" w14:paraId="381BA0E9" w14:textId="2662D216" w:rsidTr="005611C0">
        <w:trPr>
          <w:trHeight w:val="851"/>
        </w:trPr>
        <w:tc>
          <w:tcPr>
            <w:tcW w:w="374" w:type="pct"/>
            <w:vAlign w:val="center"/>
          </w:tcPr>
          <w:p w14:paraId="12FE63AA" w14:textId="77777777" w:rsidR="005611C0" w:rsidRPr="005611C0" w:rsidRDefault="005611C0" w:rsidP="005611C0">
            <w:pPr>
              <w:pStyle w:val="Akapitzlist1"/>
              <w:numPr>
                <w:ilvl w:val="0"/>
                <w:numId w:val="98"/>
              </w:numPr>
              <w:spacing w:after="0" w:line="240" w:lineRule="auto"/>
              <w:jc w:val="center"/>
              <w:rPr>
                <w:rFonts w:ascii="Arial" w:hAnsi="Arial" w:cs="Arial"/>
              </w:rPr>
            </w:pPr>
          </w:p>
        </w:tc>
        <w:tc>
          <w:tcPr>
            <w:tcW w:w="3155" w:type="pct"/>
            <w:vAlign w:val="center"/>
          </w:tcPr>
          <w:p w14:paraId="44422A74" w14:textId="77777777" w:rsidR="005611C0" w:rsidRPr="005611C0" w:rsidRDefault="005611C0" w:rsidP="005611C0">
            <w:pPr>
              <w:pStyle w:val="Bezodstpw1"/>
              <w:jc w:val="both"/>
              <w:rPr>
                <w:rFonts w:ascii="Arial" w:hAnsi="Arial" w:cs="Arial"/>
                <w:b/>
                <w:bCs/>
              </w:rPr>
            </w:pPr>
            <w:r w:rsidRPr="005611C0">
              <w:rPr>
                <w:rFonts w:ascii="Arial" w:hAnsi="Arial" w:cs="Arial"/>
              </w:rPr>
              <w:t xml:space="preserve">Opcja rozbudowy o software do automatycznej detekcji nerwów, kości, mięśni i naczyń w czasie rzeczywistym, każda ze struktur obrysowywana innym kolorem </w:t>
            </w:r>
          </w:p>
        </w:tc>
        <w:tc>
          <w:tcPr>
            <w:tcW w:w="736" w:type="pct"/>
            <w:vAlign w:val="center"/>
          </w:tcPr>
          <w:p w14:paraId="396378BC" w14:textId="77777777" w:rsidR="005611C0" w:rsidRPr="005611C0" w:rsidRDefault="005611C0" w:rsidP="005611C0">
            <w:pPr>
              <w:jc w:val="center"/>
              <w:rPr>
                <w:rFonts w:ascii="Arial" w:hAnsi="Arial" w:cs="Arial"/>
                <w:sz w:val="22"/>
                <w:szCs w:val="22"/>
              </w:rPr>
            </w:pPr>
            <w:r w:rsidRPr="005611C0">
              <w:rPr>
                <w:rFonts w:ascii="Arial" w:hAnsi="Arial" w:cs="Arial"/>
                <w:sz w:val="22"/>
                <w:szCs w:val="22"/>
              </w:rPr>
              <w:t>Tak</w:t>
            </w:r>
          </w:p>
        </w:tc>
        <w:tc>
          <w:tcPr>
            <w:tcW w:w="735" w:type="pct"/>
          </w:tcPr>
          <w:p w14:paraId="38224B58" w14:textId="77777777" w:rsidR="005611C0" w:rsidRPr="005611C0" w:rsidRDefault="005611C0" w:rsidP="005611C0">
            <w:pPr>
              <w:jc w:val="center"/>
              <w:rPr>
                <w:rFonts w:ascii="Arial" w:hAnsi="Arial" w:cs="Arial"/>
                <w:sz w:val="22"/>
                <w:szCs w:val="22"/>
              </w:rPr>
            </w:pPr>
          </w:p>
        </w:tc>
      </w:tr>
      <w:tr w:rsidR="005611C0" w:rsidRPr="005611C0" w14:paraId="1E9F9EED" w14:textId="16B12F09" w:rsidTr="005611C0">
        <w:trPr>
          <w:trHeight w:val="989"/>
        </w:trPr>
        <w:tc>
          <w:tcPr>
            <w:tcW w:w="374" w:type="pct"/>
            <w:vAlign w:val="center"/>
          </w:tcPr>
          <w:p w14:paraId="16F8D19B" w14:textId="77777777" w:rsidR="005611C0" w:rsidRPr="005611C0" w:rsidRDefault="005611C0" w:rsidP="005611C0">
            <w:pPr>
              <w:pStyle w:val="Akapitzlist1"/>
              <w:numPr>
                <w:ilvl w:val="0"/>
                <w:numId w:val="98"/>
              </w:numPr>
              <w:spacing w:after="0" w:line="240" w:lineRule="auto"/>
              <w:jc w:val="center"/>
              <w:rPr>
                <w:rFonts w:ascii="Arial" w:hAnsi="Arial" w:cs="Arial"/>
              </w:rPr>
            </w:pPr>
          </w:p>
        </w:tc>
        <w:tc>
          <w:tcPr>
            <w:tcW w:w="3155" w:type="pct"/>
            <w:vAlign w:val="center"/>
          </w:tcPr>
          <w:p w14:paraId="628DDB4F" w14:textId="77777777" w:rsidR="005611C0" w:rsidRPr="005611C0" w:rsidRDefault="005611C0" w:rsidP="005611C0">
            <w:pPr>
              <w:pStyle w:val="Bezodstpw1"/>
              <w:jc w:val="both"/>
              <w:rPr>
                <w:rFonts w:ascii="Arial" w:hAnsi="Arial" w:cs="Arial"/>
                <w:b/>
                <w:bCs/>
              </w:rPr>
            </w:pPr>
            <w:r w:rsidRPr="005611C0">
              <w:rPr>
                <w:rFonts w:ascii="Arial" w:hAnsi="Arial" w:cs="Arial"/>
                <w:lang w:eastAsia="ar-SA"/>
              </w:rPr>
              <w:t>Opcja rozbudowy o obrazowanie panoramiczne z możliwością wykonania pomiarów</w:t>
            </w:r>
          </w:p>
        </w:tc>
        <w:tc>
          <w:tcPr>
            <w:tcW w:w="736" w:type="pct"/>
            <w:vAlign w:val="center"/>
          </w:tcPr>
          <w:p w14:paraId="772341C8" w14:textId="77777777" w:rsidR="005611C0" w:rsidRPr="005611C0" w:rsidRDefault="005611C0" w:rsidP="005611C0">
            <w:pPr>
              <w:jc w:val="center"/>
              <w:rPr>
                <w:rFonts w:ascii="Arial" w:hAnsi="Arial" w:cs="Arial"/>
                <w:sz w:val="22"/>
                <w:szCs w:val="22"/>
              </w:rPr>
            </w:pPr>
            <w:r w:rsidRPr="005611C0">
              <w:rPr>
                <w:rFonts w:ascii="Arial" w:hAnsi="Arial" w:cs="Arial"/>
                <w:sz w:val="22"/>
                <w:szCs w:val="22"/>
              </w:rPr>
              <w:t>Tak</w:t>
            </w:r>
          </w:p>
        </w:tc>
        <w:tc>
          <w:tcPr>
            <w:tcW w:w="735" w:type="pct"/>
          </w:tcPr>
          <w:p w14:paraId="26662B5C" w14:textId="77777777" w:rsidR="005611C0" w:rsidRPr="005611C0" w:rsidRDefault="005611C0" w:rsidP="005611C0">
            <w:pPr>
              <w:jc w:val="center"/>
              <w:rPr>
                <w:rFonts w:ascii="Arial" w:hAnsi="Arial" w:cs="Arial"/>
                <w:sz w:val="22"/>
                <w:szCs w:val="22"/>
              </w:rPr>
            </w:pPr>
          </w:p>
        </w:tc>
      </w:tr>
      <w:tr w:rsidR="005611C0" w:rsidRPr="005611C0" w14:paraId="4174B6C6" w14:textId="389A4004" w:rsidTr="005611C0">
        <w:trPr>
          <w:trHeight w:val="691"/>
        </w:trPr>
        <w:tc>
          <w:tcPr>
            <w:tcW w:w="374" w:type="pct"/>
            <w:vAlign w:val="center"/>
          </w:tcPr>
          <w:p w14:paraId="6CA0BAF1" w14:textId="77777777" w:rsidR="005611C0" w:rsidRPr="005611C0" w:rsidRDefault="005611C0" w:rsidP="005611C0">
            <w:pPr>
              <w:pStyle w:val="Akapitzlist1"/>
              <w:numPr>
                <w:ilvl w:val="0"/>
                <w:numId w:val="98"/>
              </w:numPr>
              <w:spacing w:after="0" w:line="240" w:lineRule="auto"/>
              <w:jc w:val="center"/>
              <w:rPr>
                <w:rFonts w:ascii="Arial" w:hAnsi="Arial" w:cs="Arial"/>
              </w:rPr>
            </w:pPr>
          </w:p>
        </w:tc>
        <w:tc>
          <w:tcPr>
            <w:tcW w:w="3155" w:type="pct"/>
            <w:vAlign w:val="center"/>
          </w:tcPr>
          <w:p w14:paraId="6D30AF60" w14:textId="77777777" w:rsidR="005611C0" w:rsidRPr="005611C0" w:rsidRDefault="005611C0" w:rsidP="005611C0">
            <w:pPr>
              <w:pStyle w:val="Bezodstpw1"/>
              <w:jc w:val="both"/>
              <w:rPr>
                <w:rFonts w:ascii="Arial" w:hAnsi="Arial" w:cs="Arial"/>
                <w:b/>
                <w:bCs/>
              </w:rPr>
            </w:pPr>
            <w:r w:rsidRPr="005611C0">
              <w:rPr>
                <w:rFonts w:ascii="Arial" w:hAnsi="Arial" w:cs="Arial"/>
                <w:lang w:eastAsia="ar-SA"/>
              </w:rPr>
              <w:t>Opcja rozbudowy o oprogramowanie do kontrastów (CEUS)</w:t>
            </w:r>
          </w:p>
        </w:tc>
        <w:tc>
          <w:tcPr>
            <w:tcW w:w="736" w:type="pct"/>
            <w:vAlign w:val="center"/>
          </w:tcPr>
          <w:p w14:paraId="7FC4F194" w14:textId="77777777" w:rsidR="005611C0" w:rsidRPr="005611C0" w:rsidRDefault="005611C0" w:rsidP="005611C0">
            <w:pPr>
              <w:jc w:val="center"/>
              <w:rPr>
                <w:rFonts w:ascii="Arial" w:hAnsi="Arial" w:cs="Arial"/>
                <w:sz w:val="22"/>
                <w:szCs w:val="22"/>
              </w:rPr>
            </w:pPr>
            <w:r w:rsidRPr="005611C0">
              <w:rPr>
                <w:rFonts w:ascii="Arial" w:hAnsi="Arial" w:cs="Arial"/>
                <w:sz w:val="22"/>
                <w:szCs w:val="22"/>
              </w:rPr>
              <w:t>Tak</w:t>
            </w:r>
          </w:p>
        </w:tc>
        <w:tc>
          <w:tcPr>
            <w:tcW w:w="735" w:type="pct"/>
          </w:tcPr>
          <w:p w14:paraId="109699E5" w14:textId="77777777" w:rsidR="005611C0" w:rsidRPr="005611C0" w:rsidRDefault="005611C0" w:rsidP="005611C0">
            <w:pPr>
              <w:jc w:val="center"/>
              <w:rPr>
                <w:rFonts w:ascii="Arial" w:hAnsi="Arial" w:cs="Arial"/>
                <w:sz w:val="22"/>
                <w:szCs w:val="22"/>
              </w:rPr>
            </w:pPr>
          </w:p>
        </w:tc>
      </w:tr>
      <w:tr w:rsidR="005611C0" w:rsidRPr="005611C0" w14:paraId="32F7EEB5" w14:textId="7C9AA1C2" w:rsidTr="005611C0">
        <w:trPr>
          <w:trHeight w:val="971"/>
        </w:trPr>
        <w:tc>
          <w:tcPr>
            <w:tcW w:w="374" w:type="pct"/>
            <w:vAlign w:val="center"/>
          </w:tcPr>
          <w:p w14:paraId="35949515" w14:textId="77777777" w:rsidR="005611C0" w:rsidRPr="005611C0" w:rsidRDefault="005611C0" w:rsidP="005611C0">
            <w:pPr>
              <w:pStyle w:val="Akapitzlist1"/>
              <w:numPr>
                <w:ilvl w:val="0"/>
                <w:numId w:val="98"/>
              </w:numPr>
              <w:spacing w:after="0" w:line="240" w:lineRule="auto"/>
              <w:jc w:val="center"/>
              <w:rPr>
                <w:rFonts w:ascii="Arial" w:hAnsi="Arial" w:cs="Arial"/>
              </w:rPr>
            </w:pPr>
          </w:p>
        </w:tc>
        <w:tc>
          <w:tcPr>
            <w:tcW w:w="3155" w:type="pct"/>
            <w:vAlign w:val="center"/>
          </w:tcPr>
          <w:p w14:paraId="20282797" w14:textId="77777777" w:rsidR="005611C0" w:rsidRPr="005611C0" w:rsidRDefault="005611C0" w:rsidP="005611C0">
            <w:pPr>
              <w:pStyle w:val="Bezodstpw1"/>
              <w:jc w:val="both"/>
              <w:rPr>
                <w:rFonts w:ascii="Arial" w:hAnsi="Arial" w:cs="Arial"/>
                <w:b/>
                <w:bCs/>
              </w:rPr>
            </w:pPr>
            <w:r w:rsidRPr="005611C0">
              <w:rPr>
                <w:rFonts w:ascii="Arial" w:hAnsi="Arial" w:cs="Arial"/>
              </w:rPr>
              <w:t>Możliwość rozbudowy o automatyczne badanie według   IOTA ADNEX</w:t>
            </w:r>
          </w:p>
        </w:tc>
        <w:tc>
          <w:tcPr>
            <w:tcW w:w="736" w:type="pct"/>
            <w:vAlign w:val="center"/>
          </w:tcPr>
          <w:p w14:paraId="3F8380FB" w14:textId="77777777" w:rsidR="005611C0" w:rsidRPr="005611C0" w:rsidRDefault="005611C0" w:rsidP="005611C0">
            <w:pPr>
              <w:jc w:val="center"/>
              <w:rPr>
                <w:rFonts w:ascii="Arial" w:hAnsi="Arial" w:cs="Arial"/>
                <w:sz w:val="22"/>
                <w:szCs w:val="22"/>
              </w:rPr>
            </w:pPr>
            <w:r w:rsidRPr="005611C0">
              <w:rPr>
                <w:rFonts w:ascii="Arial" w:hAnsi="Arial" w:cs="Arial"/>
                <w:sz w:val="22"/>
                <w:szCs w:val="22"/>
              </w:rPr>
              <w:t>Tak</w:t>
            </w:r>
          </w:p>
        </w:tc>
        <w:tc>
          <w:tcPr>
            <w:tcW w:w="735" w:type="pct"/>
          </w:tcPr>
          <w:p w14:paraId="533C78D3" w14:textId="77777777" w:rsidR="005611C0" w:rsidRPr="005611C0" w:rsidRDefault="005611C0" w:rsidP="005611C0">
            <w:pPr>
              <w:jc w:val="center"/>
              <w:rPr>
                <w:rFonts w:ascii="Arial" w:hAnsi="Arial" w:cs="Arial"/>
                <w:sz w:val="22"/>
                <w:szCs w:val="22"/>
              </w:rPr>
            </w:pPr>
          </w:p>
        </w:tc>
      </w:tr>
      <w:tr w:rsidR="005611C0" w:rsidRPr="005611C0" w14:paraId="1530C262" w14:textId="51F41F7A" w:rsidTr="005611C0">
        <w:trPr>
          <w:trHeight w:val="971"/>
        </w:trPr>
        <w:tc>
          <w:tcPr>
            <w:tcW w:w="374" w:type="pct"/>
            <w:vAlign w:val="center"/>
          </w:tcPr>
          <w:p w14:paraId="6C8D6134" w14:textId="77777777" w:rsidR="005611C0" w:rsidRPr="005611C0" w:rsidRDefault="005611C0" w:rsidP="005611C0">
            <w:pPr>
              <w:pStyle w:val="Akapitzlist1"/>
              <w:numPr>
                <w:ilvl w:val="0"/>
                <w:numId w:val="98"/>
              </w:numPr>
              <w:spacing w:after="0" w:line="240" w:lineRule="auto"/>
              <w:jc w:val="center"/>
              <w:rPr>
                <w:rFonts w:ascii="Arial" w:hAnsi="Arial" w:cs="Arial"/>
              </w:rPr>
            </w:pPr>
          </w:p>
        </w:tc>
        <w:tc>
          <w:tcPr>
            <w:tcW w:w="3155" w:type="pct"/>
            <w:vAlign w:val="center"/>
          </w:tcPr>
          <w:p w14:paraId="06D704BA" w14:textId="77777777" w:rsidR="005611C0" w:rsidRPr="005611C0" w:rsidRDefault="005611C0" w:rsidP="005611C0">
            <w:pPr>
              <w:pStyle w:val="Bezodstpw1"/>
              <w:jc w:val="both"/>
              <w:rPr>
                <w:rFonts w:ascii="Arial" w:hAnsi="Arial" w:cs="Arial"/>
              </w:rPr>
            </w:pPr>
            <w:r w:rsidRPr="005611C0">
              <w:rPr>
                <w:rFonts w:ascii="Arial" w:hAnsi="Arial" w:cs="Arial"/>
              </w:rPr>
              <w:t>Fabrycznie wbudowane zasilanie bateryjne o pojemności min 6900 mAh umożliwiające nieprzerwaną pracę po zaniku zasilania sieciowego przez min 40min</w:t>
            </w:r>
          </w:p>
        </w:tc>
        <w:tc>
          <w:tcPr>
            <w:tcW w:w="736" w:type="pct"/>
            <w:vAlign w:val="center"/>
          </w:tcPr>
          <w:p w14:paraId="01DCF85D" w14:textId="77777777" w:rsidR="005611C0" w:rsidRPr="005611C0" w:rsidRDefault="005611C0" w:rsidP="005611C0">
            <w:pPr>
              <w:jc w:val="center"/>
              <w:rPr>
                <w:rFonts w:ascii="Arial" w:hAnsi="Arial" w:cs="Arial"/>
                <w:sz w:val="22"/>
                <w:szCs w:val="22"/>
              </w:rPr>
            </w:pPr>
            <w:r w:rsidRPr="005611C0">
              <w:rPr>
                <w:rFonts w:ascii="Arial" w:hAnsi="Arial" w:cs="Arial"/>
                <w:sz w:val="22"/>
                <w:szCs w:val="22"/>
              </w:rPr>
              <w:t>Tak</w:t>
            </w:r>
          </w:p>
        </w:tc>
        <w:tc>
          <w:tcPr>
            <w:tcW w:w="735" w:type="pct"/>
          </w:tcPr>
          <w:p w14:paraId="1D686995" w14:textId="77777777" w:rsidR="005611C0" w:rsidRPr="005611C0" w:rsidRDefault="005611C0" w:rsidP="005611C0">
            <w:pPr>
              <w:jc w:val="center"/>
              <w:rPr>
                <w:rFonts w:ascii="Arial" w:hAnsi="Arial" w:cs="Arial"/>
                <w:sz w:val="22"/>
                <w:szCs w:val="22"/>
              </w:rPr>
            </w:pPr>
          </w:p>
        </w:tc>
      </w:tr>
      <w:tr w:rsidR="005611C0" w:rsidRPr="005611C0" w14:paraId="65766E18" w14:textId="49A73FF0" w:rsidTr="005611C0">
        <w:trPr>
          <w:trHeight w:val="841"/>
        </w:trPr>
        <w:tc>
          <w:tcPr>
            <w:tcW w:w="4265" w:type="pct"/>
            <w:gridSpan w:val="3"/>
            <w:shd w:val="clear" w:color="auto" w:fill="A5A5A5"/>
            <w:vAlign w:val="center"/>
          </w:tcPr>
          <w:p w14:paraId="0A9DDEBB" w14:textId="77777777" w:rsidR="005611C0" w:rsidRPr="005611C0" w:rsidRDefault="005611C0" w:rsidP="005611C0">
            <w:pPr>
              <w:jc w:val="both"/>
              <w:rPr>
                <w:rFonts w:ascii="Arial" w:hAnsi="Arial" w:cs="Arial"/>
                <w:b/>
                <w:bCs/>
                <w:sz w:val="22"/>
                <w:szCs w:val="22"/>
              </w:rPr>
            </w:pPr>
            <w:r w:rsidRPr="005611C0">
              <w:rPr>
                <w:rFonts w:ascii="Arial" w:hAnsi="Arial" w:cs="Arial"/>
                <w:b/>
                <w:bCs/>
                <w:sz w:val="22"/>
                <w:szCs w:val="22"/>
              </w:rPr>
              <w:t>Możliwe do podłączenia głowice na dzień składania ofert</w:t>
            </w:r>
          </w:p>
        </w:tc>
        <w:tc>
          <w:tcPr>
            <w:tcW w:w="735" w:type="pct"/>
            <w:shd w:val="clear" w:color="auto" w:fill="A5A5A5"/>
          </w:tcPr>
          <w:p w14:paraId="304CA69E" w14:textId="77777777" w:rsidR="005611C0" w:rsidRPr="005611C0" w:rsidRDefault="005611C0" w:rsidP="005611C0">
            <w:pPr>
              <w:jc w:val="center"/>
              <w:rPr>
                <w:rFonts w:ascii="Arial" w:hAnsi="Arial" w:cs="Arial"/>
                <w:b/>
                <w:bCs/>
                <w:sz w:val="22"/>
                <w:szCs w:val="22"/>
              </w:rPr>
            </w:pPr>
          </w:p>
        </w:tc>
      </w:tr>
      <w:tr w:rsidR="005611C0" w:rsidRPr="005611C0" w14:paraId="3197CCF3" w14:textId="07A0B95E" w:rsidTr="005611C0">
        <w:trPr>
          <w:trHeight w:val="971"/>
        </w:trPr>
        <w:tc>
          <w:tcPr>
            <w:tcW w:w="374" w:type="pct"/>
            <w:vAlign w:val="center"/>
          </w:tcPr>
          <w:p w14:paraId="0B6A7779" w14:textId="77777777" w:rsidR="005611C0" w:rsidRPr="005611C0" w:rsidRDefault="005611C0" w:rsidP="005611C0">
            <w:pPr>
              <w:pStyle w:val="Akapitzlist1"/>
              <w:numPr>
                <w:ilvl w:val="0"/>
                <w:numId w:val="98"/>
              </w:numPr>
              <w:spacing w:after="0" w:line="240" w:lineRule="auto"/>
              <w:jc w:val="center"/>
              <w:rPr>
                <w:rFonts w:ascii="Arial" w:hAnsi="Arial" w:cs="Arial"/>
              </w:rPr>
            </w:pPr>
          </w:p>
        </w:tc>
        <w:tc>
          <w:tcPr>
            <w:tcW w:w="3155" w:type="pct"/>
            <w:vAlign w:val="center"/>
          </w:tcPr>
          <w:p w14:paraId="0E760DE3" w14:textId="77777777" w:rsidR="005611C0" w:rsidRPr="005611C0" w:rsidRDefault="005611C0" w:rsidP="005611C0">
            <w:pPr>
              <w:pStyle w:val="Bezodstpw"/>
              <w:jc w:val="both"/>
              <w:rPr>
                <w:rFonts w:ascii="Arial" w:hAnsi="Arial" w:cs="Arial"/>
                <w:sz w:val="22"/>
                <w:szCs w:val="22"/>
              </w:rPr>
            </w:pPr>
            <w:r w:rsidRPr="005611C0">
              <w:rPr>
                <w:rFonts w:ascii="Arial" w:hAnsi="Arial" w:cs="Arial"/>
                <w:sz w:val="22"/>
                <w:szCs w:val="22"/>
              </w:rPr>
              <w:t xml:space="preserve">Głowica sektorowa przezklatkowa wykonana w technologii Single Crystal </w:t>
            </w:r>
          </w:p>
          <w:p w14:paraId="61FF8864" w14:textId="77777777" w:rsidR="005611C0" w:rsidRPr="005611C0" w:rsidRDefault="005611C0" w:rsidP="005611C0">
            <w:pPr>
              <w:pStyle w:val="Bezodstpw"/>
              <w:jc w:val="both"/>
              <w:rPr>
                <w:rFonts w:ascii="Arial" w:hAnsi="Arial" w:cs="Arial"/>
                <w:sz w:val="22"/>
                <w:szCs w:val="22"/>
              </w:rPr>
            </w:pPr>
            <w:r w:rsidRPr="005611C0">
              <w:rPr>
                <w:rFonts w:ascii="Arial" w:hAnsi="Arial" w:cs="Arial"/>
                <w:sz w:val="22"/>
                <w:szCs w:val="22"/>
              </w:rPr>
              <w:t>Zakres częstotliwości pracy 1-5 MHz</w:t>
            </w:r>
          </w:p>
          <w:p w14:paraId="232056BF" w14:textId="77777777" w:rsidR="005611C0" w:rsidRPr="005611C0" w:rsidRDefault="005611C0" w:rsidP="005611C0">
            <w:pPr>
              <w:pStyle w:val="Bezodstpw"/>
              <w:jc w:val="both"/>
              <w:rPr>
                <w:rFonts w:ascii="Arial" w:hAnsi="Arial" w:cs="Arial"/>
                <w:sz w:val="22"/>
                <w:szCs w:val="22"/>
              </w:rPr>
            </w:pPr>
            <w:r w:rsidRPr="005611C0">
              <w:rPr>
                <w:rFonts w:ascii="Arial" w:hAnsi="Arial" w:cs="Arial"/>
                <w:sz w:val="22"/>
                <w:szCs w:val="22"/>
              </w:rPr>
              <w:t xml:space="preserve"> Liczba elementów 80</w:t>
            </w:r>
          </w:p>
          <w:p w14:paraId="2AAC9EE0" w14:textId="77777777" w:rsidR="005611C0" w:rsidRPr="005611C0" w:rsidRDefault="005611C0" w:rsidP="005611C0">
            <w:pPr>
              <w:pStyle w:val="Bezodstpw1"/>
              <w:jc w:val="both"/>
              <w:rPr>
                <w:rFonts w:ascii="Arial" w:hAnsi="Arial" w:cs="Arial"/>
              </w:rPr>
            </w:pPr>
            <w:r w:rsidRPr="005611C0">
              <w:rPr>
                <w:rFonts w:ascii="Arial" w:hAnsi="Arial" w:cs="Arial"/>
              </w:rPr>
              <w:t xml:space="preserve"> Kąt skanowania 90 stopni</w:t>
            </w:r>
          </w:p>
        </w:tc>
        <w:tc>
          <w:tcPr>
            <w:tcW w:w="736" w:type="pct"/>
            <w:vAlign w:val="center"/>
          </w:tcPr>
          <w:p w14:paraId="3B57C7C6" w14:textId="77777777" w:rsidR="005611C0" w:rsidRPr="005611C0" w:rsidRDefault="005611C0" w:rsidP="005611C0">
            <w:pPr>
              <w:jc w:val="center"/>
              <w:rPr>
                <w:rFonts w:ascii="Arial" w:hAnsi="Arial" w:cs="Arial"/>
                <w:sz w:val="22"/>
                <w:szCs w:val="22"/>
              </w:rPr>
            </w:pPr>
            <w:r w:rsidRPr="005611C0">
              <w:rPr>
                <w:rFonts w:ascii="Arial" w:hAnsi="Arial" w:cs="Arial"/>
                <w:sz w:val="22"/>
                <w:szCs w:val="22"/>
              </w:rPr>
              <w:t>Tak</w:t>
            </w:r>
          </w:p>
        </w:tc>
        <w:tc>
          <w:tcPr>
            <w:tcW w:w="735" w:type="pct"/>
          </w:tcPr>
          <w:p w14:paraId="3BF406F1" w14:textId="77777777" w:rsidR="005611C0" w:rsidRPr="005611C0" w:rsidRDefault="005611C0" w:rsidP="005611C0">
            <w:pPr>
              <w:jc w:val="center"/>
              <w:rPr>
                <w:rFonts w:ascii="Arial" w:hAnsi="Arial" w:cs="Arial"/>
                <w:sz w:val="22"/>
                <w:szCs w:val="22"/>
              </w:rPr>
            </w:pPr>
          </w:p>
        </w:tc>
      </w:tr>
      <w:tr w:rsidR="005611C0" w:rsidRPr="005611C0" w14:paraId="1607C388" w14:textId="1BBB2372" w:rsidTr="005611C0">
        <w:trPr>
          <w:trHeight w:val="971"/>
        </w:trPr>
        <w:tc>
          <w:tcPr>
            <w:tcW w:w="374" w:type="pct"/>
            <w:vAlign w:val="center"/>
          </w:tcPr>
          <w:p w14:paraId="279E4DD6" w14:textId="77777777" w:rsidR="005611C0" w:rsidRPr="005611C0" w:rsidRDefault="005611C0" w:rsidP="005611C0">
            <w:pPr>
              <w:pStyle w:val="Akapitzlist1"/>
              <w:numPr>
                <w:ilvl w:val="0"/>
                <w:numId w:val="98"/>
              </w:numPr>
              <w:spacing w:after="0" w:line="240" w:lineRule="auto"/>
              <w:jc w:val="center"/>
              <w:rPr>
                <w:rFonts w:ascii="Arial" w:hAnsi="Arial" w:cs="Arial"/>
              </w:rPr>
            </w:pPr>
          </w:p>
        </w:tc>
        <w:tc>
          <w:tcPr>
            <w:tcW w:w="3155" w:type="pct"/>
            <w:vAlign w:val="center"/>
          </w:tcPr>
          <w:p w14:paraId="7F1CD01F" w14:textId="77777777" w:rsidR="005611C0" w:rsidRPr="005611C0" w:rsidRDefault="005611C0" w:rsidP="005611C0">
            <w:pPr>
              <w:jc w:val="both"/>
              <w:rPr>
                <w:rFonts w:ascii="Arial" w:hAnsi="Arial" w:cs="Arial"/>
                <w:sz w:val="22"/>
                <w:szCs w:val="22"/>
              </w:rPr>
            </w:pPr>
            <w:r w:rsidRPr="005611C0">
              <w:rPr>
                <w:rFonts w:ascii="Arial" w:hAnsi="Arial" w:cs="Arial"/>
                <w:sz w:val="22"/>
                <w:szCs w:val="22"/>
              </w:rPr>
              <w:t>Głowica microconvex, szerokopasmowa</w:t>
            </w:r>
          </w:p>
          <w:p w14:paraId="0F693D1C" w14:textId="77777777" w:rsidR="005611C0" w:rsidRPr="005611C0" w:rsidRDefault="005611C0" w:rsidP="005611C0">
            <w:pPr>
              <w:jc w:val="both"/>
              <w:rPr>
                <w:rFonts w:ascii="Arial" w:hAnsi="Arial" w:cs="Arial"/>
                <w:sz w:val="22"/>
                <w:szCs w:val="22"/>
              </w:rPr>
            </w:pPr>
            <w:r w:rsidRPr="005611C0">
              <w:rPr>
                <w:rFonts w:ascii="Arial" w:hAnsi="Arial" w:cs="Arial"/>
                <w:sz w:val="22"/>
                <w:szCs w:val="22"/>
              </w:rPr>
              <w:t>Zakres częstotliwości pracy 3-12 MHz</w:t>
            </w:r>
          </w:p>
          <w:p w14:paraId="535A1AC9" w14:textId="77777777" w:rsidR="005611C0" w:rsidRPr="005611C0" w:rsidRDefault="005611C0" w:rsidP="005611C0">
            <w:pPr>
              <w:jc w:val="both"/>
              <w:rPr>
                <w:rFonts w:ascii="Arial" w:hAnsi="Arial" w:cs="Arial"/>
                <w:sz w:val="22"/>
                <w:szCs w:val="22"/>
              </w:rPr>
            </w:pPr>
            <w:r w:rsidRPr="005611C0">
              <w:rPr>
                <w:rFonts w:ascii="Arial" w:hAnsi="Arial" w:cs="Arial"/>
                <w:sz w:val="22"/>
                <w:szCs w:val="22"/>
              </w:rPr>
              <w:t>Liczba elementów 128</w:t>
            </w:r>
          </w:p>
          <w:p w14:paraId="42C27307" w14:textId="77777777" w:rsidR="005611C0" w:rsidRPr="005611C0" w:rsidRDefault="005611C0" w:rsidP="005611C0">
            <w:pPr>
              <w:jc w:val="both"/>
              <w:rPr>
                <w:rFonts w:ascii="Arial" w:hAnsi="Arial" w:cs="Arial"/>
                <w:sz w:val="22"/>
                <w:szCs w:val="22"/>
              </w:rPr>
            </w:pPr>
            <w:r w:rsidRPr="005611C0">
              <w:rPr>
                <w:rFonts w:ascii="Arial" w:hAnsi="Arial" w:cs="Arial"/>
                <w:sz w:val="22"/>
                <w:szCs w:val="22"/>
              </w:rPr>
              <w:t>Kąt skanowania 93 stopni</w:t>
            </w:r>
          </w:p>
          <w:p w14:paraId="38C39D7F" w14:textId="77777777" w:rsidR="005611C0" w:rsidRPr="005611C0" w:rsidRDefault="005611C0" w:rsidP="005611C0">
            <w:pPr>
              <w:jc w:val="both"/>
              <w:rPr>
                <w:rFonts w:ascii="Arial" w:hAnsi="Arial" w:cs="Arial"/>
                <w:sz w:val="22"/>
                <w:szCs w:val="22"/>
              </w:rPr>
            </w:pPr>
            <w:r w:rsidRPr="005611C0">
              <w:rPr>
                <w:rFonts w:ascii="Arial" w:hAnsi="Arial" w:cs="Arial"/>
                <w:sz w:val="22"/>
                <w:szCs w:val="22"/>
              </w:rPr>
              <w:t>Obrazowanie harmoniczne</w:t>
            </w:r>
          </w:p>
          <w:p w14:paraId="437DF5B1" w14:textId="77777777" w:rsidR="005611C0" w:rsidRPr="005611C0" w:rsidRDefault="005611C0" w:rsidP="005611C0">
            <w:pPr>
              <w:pStyle w:val="Bezodstpw1"/>
              <w:jc w:val="both"/>
              <w:rPr>
                <w:rFonts w:ascii="Arial" w:hAnsi="Arial" w:cs="Arial"/>
              </w:rPr>
            </w:pPr>
            <w:r w:rsidRPr="005611C0">
              <w:rPr>
                <w:rFonts w:ascii="Arial" w:hAnsi="Arial" w:cs="Arial"/>
              </w:rPr>
              <w:t>Możliwość zastosowania przystawki biopsyjnej</w:t>
            </w:r>
          </w:p>
        </w:tc>
        <w:tc>
          <w:tcPr>
            <w:tcW w:w="736" w:type="pct"/>
            <w:vAlign w:val="center"/>
          </w:tcPr>
          <w:p w14:paraId="524757FF" w14:textId="77777777" w:rsidR="005611C0" w:rsidRPr="005611C0" w:rsidRDefault="005611C0" w:rsidP="005611C0">
            <w:pPr>
              <w:jc w:val="center"/>
              <w:rPr>
                <w:rFonts w:ascii="Arial" w:hAnsi="Arial" w:cs="Arial"/>
                <w:sz w:val="22"/>
                <w:szCs w:val="22"/>
              </w:rPr>
            </w:pPr>
            <w:r w:rsidRPr="005611C0">
              <w:rPr>
                <w:rFonts w:ascii="Arial" w:hAnsi="Arial" w:cs="Arial"/>
                <w:sz w:val="22"/>
                <w:szCs w:val="22"/>
              </w:rPr>
              <w:t>Tak</w:t>
            </w:r>
          </w:p>
        </w:tc>
        <w:tc>
          <w:tcPr>
            <w:tcW w:w="735" w:type="pct"/>
          </w:tcPr>
          <w:p w14:paraId="754B825C" w14:textId="77777777" w:rsidR="005611C0" w:rsidRPr="005611C0" w:rsidRDefault="005611C0" w:rsidP="005611C0">
            <w:pPr>
              <w:jc w:val="center"/>
              <w:rPr>
                <w:rFonts w:ascii="Arial" w:hAnsi="Arial" w:cs="Arial"/>
                <w:sz w:val="22"/>
                <w:szCs w:val="22"/>
              </w:rPr>
            </w:pPr>
          </w:p>
        </w:tc>
      </w:tr>
      <w:tr w:rsidR="005611C0" w:rsidRPr="005611C0" w14:paraId="1806E3DB" w14:textId="6CD4FB3B" w:rsidTr="005611C0">
        <w:trPr>
          <w:trHeight w:val="971"/>
        </w:trPr>
        <w:tc>
          <w:tcPr>
            <w:tcW w:w="374" w:type="pct"/>
            <w:vAlign w:val="center"/>
          </w:tcPr>
          <w:p w14:paraId="42E4EF7B" w14:textId="77777777" w:rsidR="005611C0" w:rsidRPr="005611C0" w:rsidRDefault="005611C0" w:rsidP="005611C0">
            <w:pPr>
              <w:pStyle w:val="Akapitzlist1"/>
              <w:numPr>
                <w:ilvl w:val="0"/>
                <w:numId w:val="98"/>
              </w:numPr>
              <w:spacing w:after="0" w:line="240" w:lineRule="auto"/>
              <w:jc w:val="center"/>
              <w:rPr>
                <w:rFonts w:ascii="Arial" w:hAnsi="Arial" w:cs="Arial"/>
              </w:rPr>
            </w:pPr>
          </w:p>
        </w:tc>
        <w:tc>
          <w:tcPr>
            <w:tcW w:w="3155" w:type="pct"/>
            <w:vAlign w:val="center"/>
          </w:tcPr>
          <w:p w14:paraId="63C40890" w14:textId="77777777" w:rsidR="005611C0" w:rsidRPr="005611C0" w:rsidRDefault="005611C0" w:rsidP="005611C0">
            <w:pPr>
              <w:jc w:val="both"/>
              <w:rPr>
                <w:rFonts w:ascii="Arial" w:hAnsi="Arial" w:cs="Arial"/>
                <w:sz w:val="22"/>
                <w:szCs w:val="22"/>
              </w:rPr>
            </w:pPr>
            <w:r w:rsidRPr="005611C0">
              <w:rPr>
                <w:rFonts w:ascii="Arial" w:hAnsi="Arial" w:cs="Arial"/>
                <w:sz w:val="22"/>
                <w:szCs w:val="22"/>
              </w:rPr>
              <w:tab/>
              <w:t xml:space="preserve">Głowica Liniowa wykonana w technologii Single Crystal, </w:t>
            </w:r>
          </w:p>
          <w:p w14:paraId="72897611" w14:textId="77777777" w:rsidR="005611C0" w:rsidRPr="005611C0" w:rsidRDefault="005611C0" w:rsidP="005611C0">
            <w:pPr>
              <w:jc w:val="both"/>
              <w:rPr>
                <w:rFonts w:ascii="Arial" w:hAnsi="Arial" w:cs="Arial"/>
                <w:sz w:val="22"/>
                <w:szCs w:val="22"/>
              </w:rPr>
            </w:pPr>
            <w:r w:rsidRPr="005611C0">
              <w:rPr>
                <w:rFonts w:ascii="Arial" w:hAnsi="Arial" w:cs="Arial"/>
                <w:sz w:val="22"/>
                <w:szCs w:val="22"/>
              </w:rPr>
              <w:t>Zakres częstotliwości pracy 2-12MHz</w:t>
            </w:r>
          </w:p>
          <w:p w14:paraId="1E8370C0" w14:textId="77777777" w:rsidR="005611C0" w:rsidRPr="005611C0" w:rsidRDefault="005611C0" w:rsidP="005611C0">
            <w:pPr>
              <w:jc w:val="both"/>
              <w:rPr>
                <w:rFonts w:ascii="Arial" w:hAnsi="Arial" w:cs="Arial"/>
                <w:sz w:val="22"/>
                <w:szCs w:val="22"/>
              </w:rPr>
            </w:pPr>
            <w:r w:rsidRPr="005611C0">
              <w:rPr>
                <w:rFonts w:ascii="Arial" w:hAnsi="Arial" w:cs="Arial"/>
                <w:sz w:val="22"/>
                <w:szCs w:val="22"/>
              </w:rPr>
              <w:t>Liczba elementów 192</w:t>
            </w:r>
          </w:p>
          <w:p w14:paraId="338931EB" w14:textId="77777777" w:rsidR="005611C0" w:rsidRPr="005611C0" w:rsidRDefault="005611C0" w:rsidP="005611C0">
            <w:pPr>
              <w:jc w:val="both"/>
              <w:rPr>
                <w:rFonts w:ascii="Arial" w:hAnsi="Arial" w:cs="Arial"/>
                <w:sz w:val="22"/>
                <w:szCs w:val="22"/>
              </w:rPr>
            </w:pPr>
            <w:r w:rsidRPr="005611C0">
              <w:rPr>
                <w:rFonts w:ascii="Arial" w:hAnsi="Arial" w:cs="Arial"/>
                <w:sz w:val="22"/>
                <w:szCs w:val="22"/>
              </w:rPr>
              <w:t>Pole skanowania 44</w:t>
            </w:r>
          </w:p>
          <w:p w14:paraId="314CD8BE" w14:textId="77777777" w:rsidR="005611C0" w:rsidRPr="005611C0" w:rsidRDefault="005611C0" w:rsidP="005611C0">
            <w:pPr>
              <w:jc w:val="both"/>
              <w:rPr>
                <w:rFonts w:ascii="Arial" w:hAnsi="Arial" w:cs="Arial"/>
                <w:sz w:val="22"/>
                <w:szCs w:val="22"/>
              </w:rPr>
            </w:pPr>
            <w:r w:rsidRPr="005611C0">
              <w:rPr>
                <w:rFonts w:ascii="Arial" w:hAnsi="Arial" w:cs="Arial"/>
                <w:sz w:val="22"/>
                <w:szCs w:val="22"/>
              </w:rPr>
              <w:t xml:space="preserve">Obrazowanie harmoniczne </w:t>
            </w:r>
          </w:p>
          <w:p w14:paraId="6C23B8BA" w14:textId="77777777" w:rsidR="005611C0" w:rsidRPr="005611C0" w:rsidRDefault="005611C0" w:rsidP="005611C0">
            <w:pPr>
              <w:jc w:val="both"/>
              <w:rPr>
                <w:rFonts w:ascii="Arial" w:hAnsi="Arial" w:cs="Arial"/>
                <w:sz w:val="22"/>
                <w:szCs w:val="22"/>
              </w:rPr>
            </w:pPr>
            <w:r w:rsidRPr="005611C0">
              <w:rPr>
                <w:rFonts w:ascii="Arial" w:hAnsi="Arial" w:cs="Arial"/>
                <w:sz w:val="22"/>
                <w:szCs w:val="22"/>
              </w:rPr>
              <w:t>Możliwość zastosowania przystawki biopsyjnej</w:t>
            </w:r>
            <w:r w:rsidRPr="005611C0">
              <w:rPr>
                <w:rFonts w:ascii="Arial" w:hAnsi="Arial" w:cs="Arial"/>
                <w:sz w:val="22"/>
                <w:szCs w:val="22"/>
              </w:rPr>
              <w:tab/>
            </w:r>
          </w:p>
        </w:tc>
        <w:tc>
          <w:tcPr>
            <w:tcW w:w="736" w:type="pct"/>
            <w:vAlign w:val="center"/>
          </w:tcPr>
          <w:p w14:paraId="3172B141" w14:textId="77777777" w:rsidR="005611C0" w:rsidRPr="005611C0" w:rsidRDefault="005611C0" w:rsidP="005611C0">
            <w:pPr>
              <w:jc w:val="center"/>
              <w:rPr>
                <w:rFonts w:ascii="Arial" w:hAnsi="Arial" w:cs="Arial"/>
                <w:sz w:val="22"/>
                <w:szCs w:val="22"/>
              </w:rPr>
            </w:pPr>
            <w:r w:rsidRPr="005611C0">
              <w:rPr>
                <w:rFonts w:ascii="Arial" w:hAnsi="Arial" w:cs="Arial"/>
                <w:sz w:val="22"/>
                <w:szCs w:val="22"/>
              </w:rPr>
              <w:t>Tak</w:t>
            </w:r>
          </w:p>
        </w:tc>
        <w:tc>
          <w:tcPr>
            <w:tcW w:w="735" w:type="pct"/>
          </w:tcPr>
          <w:p w14:paraId="41B6F15B" w14:textId="77777777" w:rsidR="005611C0" w:rsidRPr="005611C0" w:rsidRDefault="005611C0" w:rsidP="005611C0">
            <w:pPr>
              <w:jc w:val="center"/>
              <w:rPr>
                <w:rFonts w:ascii="Arial" w:hAnsi="Arial" w:cs="Arial"/>
                <w:sz w:val="22"/>
                <w:szCs w:val="22"/>
              </w:rPr>
            </w:pPr>
          </w:p>
        </w:tc>
      </w:tr>
      <w:tr w:rsidR="005611C0" w:rsidRPr="005611C0" w14:paraId="64D6FDEB" w14:textId="225611B1" w:rsidTr="005611C0">
        <w:trPr>
          <w:trHeight w:val="971"/>
        </w:trPr>
        <w:tc>
          <w:tcPr>
            <w:tcW w:w="374" w:type="pct"/>
            <w:vAlign w:val="center"/>
          </w:tcPr>
          <w:p w14:paraId="5B6008D9" w14:textId="77777777" w:rsidR="005611C0" w:rsidRPr="005611C0" w:rsidRDefault="005611C0" w:rsidP="005611C0">
            <w:pPr>
              <w:pStyle w:val="Akapitzlist1"/>
              <w:numPr>
                <w:ilvl w:val="0"/>
                <w:numId w:val="98"/>
              </w:numPr>
              <w:spacing w:after="0" w:line="240" w:lineRule="auto"/>
              <w:jc w:val="center"/>
              <w:rPr>
                <w:rFonts w:ascii="Arial" w:hAnsi="Arial" w:cs="Arial"/>
              </w:rPr>
            </w:pPr>
          </w:p>
        </w:tc>
        <w:tc>
          <w:tcPr>
            <w:tcW w:w="3155" w:type="pct"/>
            <w:vAlign w:val="center"/>
          </w:tcPr>
          <w:p w14:paraId="0E4040D4" w14:textId="77777777" w:rsidR="005611C0" w:rsidRPr="005611C0" w:rsidRDefault="005611C0" w:rsidP="005611C0">
            <w:pPr>
              <w:pStyle w:val="Bezodstpw1"/>
              <w:jc w:val="both"/>
              <w:rPr>
                <w:rFonts w:ascii="Arial" w:hAnsi="Arial" w:cs="Arial"/>
              </w:rPr>
            </w:pPr>
            <w:r w:rsidRPr="005611C0">
              <w:rPr>
                <w:rFonts w:ascii="Arial" w:hAnsi="Arial" w:cs="Arial"/>
              </w:rPr>
              <w:t>Głowica Liniowa, szerokopasmowa</w:t>
            </w:r>
          </w:p>
          <w:p w14:paraId="5203D03E" w14:textId="77777777" w:rsidR="005611C0" w:rsidRPr="005611C0" w:rsidRDefault="005611C0" w:rsidP="005611C0">
            <w:pPr>
              <w:pStyle w:val="Bezodstpw1"/>
              <w:jc w:val="both"/>
              <w:rPr>
                <w:rFonts w:ascii="Arial" w:hAnsi="Arial" w:cs="Arial"/>
              </w:rPr>
            </w:pPr>
            <w:r w:rsidRPr="005611C0">
              <w:rPr>
                <w:rFonts w:ascii="Arial" w:hAnsi="Arial" w:cs="Arial"/>
              </w:rPr>
              <w:t>Zakres częstotliwości pracy 4-18 MHz</w:t>
            </w:r>
          </w:p>
          <w:p w14:paraId="7758C272" w14:textId="77777777" w:rsidR="005611C0" w:rsidRPr="005611C0" w:rsidRDefault="005611C0" w:rsidP="005611C0">
            <w:pPr>
              <w:pStyle w:val="Bezodstpw1"/>
              <w:jc w:val="both"/>
              <w:rPr>
                <w:rFonts w:ascii="Arial" w:hAnsi="Arial" w:cs="Arial"/>
              </w:rPr>
            </w:pPr>
            <w:r w:rsidRPr="005611C0">
              <w:rPr>
                <w:rFonts w:ascii="Arial" w:hAnsi="Arial" w:cs="Arial"/>
              </w:rPr>
              <w:t>Liczba elementów 288</w:t>
            </w:r>
          </w:p>
          <w:p w14:paraId="23288D25" w14:textId="77777777" w:rsidR="005611C0" w:rsidRPr="005611C0" w:rsidRDefault="005611C0" w:rsidP="005611C0">
            <w:pPr>
              <w:pStyle w:val="Bezodstpw1"/>
              <w:jc w:val="both"/>
              <w:rPr>
                <w:rFonts w:ascii="Arial" w:hAnsi="Arial" w:cs="Arial"/>
              </w:rPr>
            </w:pPr>
            <w:r w:rsidRPr="005611C0">
              <w:rPr>
                <w:rFonts w:ascii="Arial" w:hAnsi="Arial" w:cs="Arial"/>
              </w:rPr>
              <w:t xml:space="preserve">Pole skanowania max </w:t>
            </w:r>
            <w:smartTag w:uri="urn:schemas-microsoft-com:office:smarttags" w:element="metricconverter">
              <w:smartTagPr>
                <w:attr w:name="ProductID" w:val="39 mm"/>
              </w:smartTagPr>
              <w:r w:rsidRPr="005611C0">
                <w:rPr>
                  <w:rFonts w:ascii="Arial" w:hAnsi="Arial" w:cs="Arial"/>
                </w:rPr>
                <w:t>39 mm</w:t>
              </w:r>
            </w:smartTag>
          </w:p>
          <w:p w14:paraId="65BB967C" w14:textId="77777777" w:rsidR="005611C0" w:rsidRPr="005611C0" w:rsidRDefault="005611C0" w:rsidP="005611C0">
            <w:pPr>
              <w:pStyle w:val="Bezodstpw1"/>
              <w:jc w:val="both"/>
              <w:rPr>
                <w:rFonts w:ascii="Arial" w:hAnsi="Arial" w:cs="Arial"/>
              </w:rPr>
            </w:pPr>
            <w:r w:rsidRPr="005611C0">
              <w:rPr>
                <w:rFonts w:ascii="Arial" w:hAnsi="Arial" w:cs="Arial"/>
              </w:rPr>
              <w:t xml:space="preserve">Obrazowanie harmoniczne min 5 częstotliwości </w:t>
            </w:r>
          </w:p>
          <w:p w14:paraId="68890F47" w14:textId="77777777" w:rsidR="005611C0" w:rsidRPr="005611C0" w:rsidRDefault="005611C0" w:rsidP="005611C0">
            <w:pPr>
              <w:pStyle w:val="Bezodstpw1"/>
              <w:jc w:val="both"/>
              <w:rPr>
                <w:rFonts w:ascii="Arial" w:hAnsi="Arial" w:cs="Arial"/>
              </w:rPr>
            </w:pPr>
            <w:r w:rsidRPr="005611C0">
              <w:rPr>
                <w:rFonts w:ascii="Arial" w:hAnsi="Arial" w:cs="Arial"/>
              </w:rPr>
              <w:t>Możliwość zastosowania przystawki biopsyjnej</w:t>
            </w:r>
          </w:p>
        </w:tc>
        <w:tc>
          <w:tcPr>
            <w:tcW w:w="736" w:type="pct"/>
            <w:vAlign w:val="center"/>
          </w:tcPr>
          <w:p w14:paraId="6D1BF6C6" w14:textId="77777777" w:rsidR="005611C0" w:rsidRPr="005611C0" w:rsidRDefault="005611C0" w:rsidP="005611C0">
            <w:pPr>
              <w:jc w:val="center"/>
              <w:rPr>
                <w:rFonts w:ascii="Arial" w:hAnsi="Arial" w:cs="Arial"/>
                <w:sz w:val="22"/>
                <w:szCs w:val="22"/>
              </w:rPr>
            </w:pPr>
            <w:r w:rsidRPr="005611C0">
              <w:rPr>
                <w:rFonts w:ascii="Arial" w:hAnsi="Arial" w:cs="Arial"/>
                <w:sz w:val="22"/>
                <w:szCs w:val="22"/>
              </w:rPr>
              <w:t>Tak</w:t>
            </w:r>
          </w:p>
        </w:tc>
        <w:tc>
          <w:tcPr>
            <w:tcW w:w="735" w:type="pct"/>
          </w:tcPr>
          <w:p w14:paraId="5AF180C6" w14:textId="77777777" w:rsidR="005611C0" w:rsidRPr="005611C0" w:rsidRDefault="005611C0" w:rsidP="005611C0">
            <w:pPr>
              <w:jc w:val="center"/>
              <w:rPr>
                <w:rFonts w:ascii="Arial" w:hAnsi="Arial" w:cs="Arial"/>
                <w:sz w:val="22"/>
                <w:szCs w:val="22"/>
              </w:rPr>
            </w:pPr>
          </w:p>
        </w:tc>
      </w:tr>
      <w:tr w:rsidR="005611C0" w:rsidRPr="005611C0" w14:paraId="6A8082C2" w14:textId="7DE62516" w:rsidTr="005611C0">
        <w:trPr>
          <w:trHeight w:val="971"/>
        </w:trPr>
        <w:tc>
          <w:tcPr>
            <w:tcW w:w="374" w:type="pct"/>
            <w:vAlign w:val="center"/>
          </w:tcPr>
          <w:p w14:paraId="26D8011B" w14:textId="77777777" w:rsidR="005611C0" w:rsidRPr="005611C0" w:rsidRDefault="005611C0" w:rsidP="005611C0">
            <w:pPr>
              <w:pStyle w:val="Akapitzlist1"/>
              <w:numPr>
                <w:ilvl w:val="0"/>
                <w:numId w:val="98"/>
              </w:numPr>
              <w:spacing w:after="0" w:line="240" w:lineRule="auto"/>
              <w:jc w:val="center"/>
              <w:rPr>
                <w:rFonts w:ascii="Arial" w:hAnsi="Arial" w:cs="Arial"/>
              </w:rPr>
            </w:pPr>
          </w:p>
        </w:tc>
        <w:tc>
          <w:tcPr>
            <w:tcW w:w="3155" w:type="pct"/>
            <w:vAlign w:val="center"/>
          </w:tcPr>
          <w:p w14:paraId="47AF2F64" w14:textId="77777777" w:rsidR="005611C0" w:rsidRPr="005611C0" w:rsidRDefault="005611C0" w:rsidP="005611C0">
            <w:pPr>
              <w:jc w:val="both"/>
              <w:rPr>
                <w:rFonts w:ascii="Arial" w:hAnsi="Arial" w:cs="Arial"/>
                <w:sz w:val="22"/>
                <w:szCs w:val="22"/>
              </w:rPr>
            </w:pPr>
            <w:r w:rsidRPr="005611C0">
              <w:rPr>
                <w:rFonts w:ascii="Arial" w:hAnsi="Arial" w:cs="Arial"/>
                <w:sz w:val="22"/>
                <w:szCs w:val="22"/>
              </w:rPr>
              <w:t>Głowica liniowa, szerokopasmowa</w:t>
            </w:r>
          </w:p>
          <w:p w14:paraId="26B9ED37" w14:textId="77777777" w:rsidR="005611C0" w:rsidRPr="005611C0" w:rsidRDefault="005611C0" w:rsidP="005611C0">
            <w:pPr>
              <w:jc w:val="both"/>
              <w:rPr>
                <w:rFonts w:ascii="Arial" w:hAnsi="Arial" w:cs="Arial"/>
                <w:sz w:val="22"/>
                <w:szCs w:val="22"/>
              </w:rPr>
            </w:pPr>
            <w:r w:rsidRPr="005611C0">
              <w:rPr>
                <w:rFonts w:ascii="Arial" w:hAnsi="Arial" w:cs="Arial"/>
                <w:sz w:val="22"/>
                <w:szCs w:val="22"/>
              </w:rPr>
              <w:t>Zakres częstotliwości pracy 3-22MHz</w:t>
            </w:r>
          </w:p>
          <w:p w14:paraId="45CE214F" w14:textId="77777777" w:rsidR="005611C0" w:rsidRPr="005611C0" w:rsidRDefault="005611C0" w:rsidP="005611C0">
            <w:pPr>
              <w:jc w:val="both"/>
              <w:rPr>
                <w:rFonts w:ascii="Arial" w:hAnsi="Arial" w:cs="Arial"/>
                <w:sz w:val="22"/>
                <w:szCs w:val="22"/>
              </w:rPr>
            </w:pPr>
            <w:r w:rsidRPr="005611C0">
              <w:rPr>
                <w:rFonts w:ascii="Arial" w:hAnsi="Arial" w:cs="Arial"/>
                <w:sz w:val="22"/>
                <w:szCs w:val="22"/>
              </w:rPr>
              <w:t>Liczba elementów min 192</w:t>
            </w:r>
          </w:p>
          <w:p w14:paraId="0FE0B4BC" w14:textId="77777777" w:rsidR="005611C0" w:rsidRPr="005611C0" w:rsidRDefault="005611C0" w:rsidP="005611C0">
            <w:pPr>
              <w:jc w:val="both"/>
              <w:rPr>
                <w:rFonts w:ascii="Arial" w:hAnsi="Arial" w:cs="Arial"/>
                <w:sz w:val="22"/>
                <w:szCs w:val="22"/>
              </w:rPr>
            </w:pPr>
            <w:r w:rsidRPr="005611C0">
              <w:rPr>
                <w:rFonts w:ascii="Arial" w:hAnsi="Arial" w:cs="Arial"/>
                <w:sz w:val="22"/>
                <w:szCs w:val="22"/>
              </w:rPr>
              <w:t>Pole skanowania max 26mm</w:t>
            </w:r>
          </w:p>
          <w:p w14:paraId="3A824C64" w14:textId="77777777" w:rsidR="005611C0" w:rsidRPr="005611C0" w:rsidRDefault="005611C0" w:rsidP="005611C0">
            <w:pPr>
              <w:pStyle w:val="Bezodstpw1"/>
              <w:jc w:val="both"/>
              <w:rPr>
                <w:rFonts w:ascii="Arial" w:hAnsi="Arial" w:cs="Arial"/>
              </w:rPr>
            </w:pPr>
            <w:r w:rsidRPr="005611C0">
              <w:rPr>
                <w:rFonts w:ascii="Arial" w:hAnsi="Arial" w:cs="Arial"/>
              </w:rPr>
              <w:t>Obrazowanie harmoniczne</w:t>
            </w:r>
          </w:p>
        </w:tc>
        <w:tc>
          <w:tcPr>
            <w:tcW w:w="736" w:type="pct"/>
            <w:vAlign w:val="center"/>
          </w:tcPr>
          <w:p w14:paraId="33B965BB" w14:textId="77777777" w:rsidR="005611C0" w:rsidRPr="005611C0" w:rsidRDefault="005611C0" w:rsidP="005611C0">
            <w:pPr>
              <w:jc w:val="center"/>
              <w:rPr>
                <w:rFonts w:ascii="Arial" w:hAnsi="Arial" w:cs="Arial"/>
                <w:sz w:val="22"/>
                <w:szCs w:val="22"/>
              </w:rPr>
            </w:pPr>
            <w:r w:rsidRPr="005611C0">
              <w:rPr>
                <w:rFonts w:ascii="Arial" w:hAnsi="Arial" w:cs="Arial"/>
                <w:sz w:val="22"/>
                <w:szCs w:val="22"/>
              </w:rPr>
              <w:t>Tak</w:t>
            </w:r>
          </w:p>
        </w:tc>
        <w:tc>
          <w:tcPr>
            <w:tcW w:w="735" w:type="pct"/>
          </w:tcPr>
          <w:p w14:paraId="0129B22F" w14:textId="77777777" w:rsidR="005611C0" w:rsidRPr="005611C0" w:rsidRDefault="005611C0" w:rsidP="005611C0">
            <w:pPr>
              <w:jc w:val="center"/>
              <w:rPr>
                <w:rFonts w:ascii="Arial" w:hAnsi="Arial" w:cs="Arial"/>
                <w:sz w:val="22"/>
                <w:szCs w:val="22"/>
              </w:rPr>
            </w:pPr>
          </w:p>
        </w:tc>
      </w:tr>
      <w:tr w:rsidR="005611C0" w:rsidRPr="005611C0" w14:paraId="69797D0C" w14:textId="37A56BD9" w:rsidTr="005611C0">
        <w:trPr>
          <w:trHeight w:val="971"/>
        </w:trPr>
        <w:tc>
          <w:tcPr>
            <w:tcW w:w="374" w:type="pct"/>
            <w:vAlign w:val="center"/>
          </w:tcPr>
          <w:p w14:paraId="5F2545C9" w14:textId="77777777" w:rsidR="005611C0" w:rsidRPr="005611C0" w:rsidRDefault="005611C0" w:rsidP="005611C0">
            <w:pPr>
              <w:pStyle w:val="Akapitzlist1"/>
              <w:numPr>
                <w:ilvl w:val="0"/>
                <w:numId w:val="98"/>
              </w:numPr>
              <w:spacing w:after="0" w:line="240" w:lineRule="auto"/>
              <w:jc w:val="center"/>
              <w:rPr>
                <w:rFonts w:ascii="Arial" w:hAnsi="Arial" w:cs="Arial"/>
              </w:rPr>
            </w:pPr>
          </w:p>
        </w:tc>
        <w:tc>
          <w:tcPr>
            <w:tcW w:w="3155" w:type="pct"/>
            <w:vAlign w:val="center"/>
          </w:tcPr>
          <w:p w14:paraId="33F30CC8" w14:textId="77777777" w:rsidR="005611C0" w:rsidRPr="005611C0" w:rsidRDefault="005611C0" w:rsidP="005611C0">
            <w:pPr>
              <w:jc w:val="both"/>
              <w:rPr>
                <w:rFonts w:ascii="Arial" w:hAnsi="Arial" w:cs="Arial"/>
                <w:sz w:val="22"/>
                <w:szCs w:val="22"/>
              </w:rPr>
            </w:pPr>
            <w:r w:rsidRPr="005611C0">
              <w:rPr>
                <w:rFonts w:ascii="Arial" w:hAnsi="Arial" w:cs="Arial"/>
                <w:sz w:val="22"/>
                <w:szCs w:val="22"/>
              </w:rPr>
              <w:t xml:space="preserve">Głowica Liniowa śródoperacyjna typu „hokey” </w:t>
            </w:r>
          </w:p>
          <w:p w14:paraId="0E3E298E" w14:textId="77777777" w:rsidR="005611C0" w:rsidRPr="005611C0" w:rsidRDefault="005611C0" w:rsidP="005611C0">
            <w:pPr>
              <w:jc w:val="both"/>
              <w:rPr>
                <w:rFonts w:ascii="Arial" w:hAnsi="Arial" w:cs="Arial"/>
                <w:sz w:val="22"/>
                <w:szCs w:val="22"/>
              </w:rPr>
            </w:pPr>
            <w:r w:rsidRPr="005611C0">
              <w:rPr>
                <w:rFonts w:ascii="Arial" w:hAnsi="Arial" w:cs="Arial"/>
                <w:sz w:val="22"/>
                <w:szCs w:val="22"/>
              </w:rPr>
              <w:t>Zakres częstotliwości 3-22MHz</w:t>
            </w:r>
          </w:p>
          <w:p w14:paraId="01CCD859" w14:textId="77777777" w:rsidR="005611C0" w:rsidRPr="005611C0" w:rsidRDefault="005611C0" w:rsidP="005611C0">
            <w:pPr>
              <w:jc w:val="both"/>
              <w:rPr>
                <w:rFonts w:ascii="Arial" w:hAnsi="Arial" w:cs="Arial"/>
                <w:sz w:val="22"/>
                <w:szCs w:val="22"/>
              </w:rPr>
            </w:pPr>
            <w:r w:rsidRPr="005611C0">
              <w:rPr>
                <w:rFonts w:ascii="Arial" w:hAnsi="Arial" w:cs="Arial"/>
                <w:sz w:val="22"/>
                <w:szCs w:val="22"/>
              </w:rPr>
              <w:t>Liczba elementów min 192</w:t>
            </w:r>
          </w:p>
          <w:p w14:paraId="2A9484CE" w14:textId="77777777" w:rsidR="005611C0" w:rsidRPr="005611C0" w:rsidRDefault="005611C0" w:rsidP="005611C0">
            <w:pPr>
              <w:jc w:val="both"/>
              <w:rPr>
                <w:rFonts w:ascii="Arial" w:hAnsi="Arial" w:cs="Arial"/>
                <w:sz w:val="22"/>
                <w:szCs w:val="22"/>
              </w:rPr>
            </w:pPr>
            <w:r w:rsidRPr="005611C0">
              <w:rPr>
                <w:rFonts w:ascii="Arial" w:hAnsi="Arial" w:cs="Arial"/>
                <w:sz w:val="22"/>
                <w:szCs w:val="22"/>
              </w:rPr>
              <w:t>Pole skanowania max 26mm</w:t>
            </w:r>
          </w:p>
          <w:p w14:paraId="1EB7AEB4" w14:textId="77777777" w:rsidR="005611C0" w:rsidRPr="005611C0" w:rsidRDefault="005611C0" w:rsidP="005611C0">
            <w:pPr>
              <w:jc w:val="both"/>
              <w:rPr>
                <w:rFonts w:ascii="Arial" w:hAnsi="Arial" w:cs="Arial"/>
                <w:sz w:val="22"/>
                <w:szCs w:val="22"/>
              </w:rPr>
            </w:pPr>
            <w:r w:rsidRPr="005611C0">
              <w:rPr>
                <w:rFonts w:ascii="Arial" w:hAnsi="Arial" w:cs="Arial"/>
                <w:sz w:val="22"/>
                <w:szCs w:val="22"/>
              </w:rPr>
              <w:t xml:space="preserve">Obrazowanie harmoniczne </w:t>
            </w:r>
          </w:p>
        </w:tc>
        <w:tc>
          <w:tcPr>
            <w:tcW w:w="736" w:type="pct"/>
            <w:vAlign w:val="center"/>
          </w:tcPr>
          <w:p w14:paraId="07B5EE09" w14:textId="77777777" w:rsidR="005611C0" w:rsidRPr="005611C0" w:rsidRDefault="005611C0" w:rsidP="005611C0">
            <w:pPr>
              <w:jc w:val="center"/>
              <w:rPr>
                <w:rFonts w:ascii="Arial" w:hAnsi="Arial" w:cs="Arial"/>
                <w:sz w:val="22"/>
                <w:szCs w:val="22"/>
              </w:rPr>
            </w:pPr>
            <w:r w:rsidRPr="005611C0">
              <w:rPr>
                <w:rFonts w:ascii="Arial" w:hAnsi="Arial" w:cs="Arial"/>
                <w:sz w:val="22"/>
                <w:szCs w:val="22"/>
              </w:rPr>
              <w:t xml:space="preserve">Tak </w:t>
            </w:r>
          </w:p>
        </w:tc>
        <w:tc>
          <w:tcPr>
            <w:tcW w:w="735" w:type="pct"/>
          </w:tcPr>
          <w:p w14:paraId="60273534" w14:textId="77777777" w:rsidR="005611C0" w:rsidRPr="005611C0" w:rsidRDefault="005611C0" w:rsidP="005611C0">
            <w:pPr>
              <w:jc w:val="center"/>
              <w:rPr>
                <w:rFonts w:ascii="Arial" w:hAnsi="Arial" w:cs="Arial"/>
                <w:sz w:val="22"/>
                <w:szCs w:val="22"/>
              </w:rPr>
            </w:pPr>
          </w:p>
        </w:tc>
      </w:tr>
      <w:tr w:rsidR="005611C0" w:rsidRPr="005611C0" w14:paraId="34BA594A" w14:textId="5B30FB3C" w:rsidTr="005611C0">
        <w:trPr>
          <w:trHeight w:val="1116"/>
        </w:trPr>
        <w:tc>
          <w:tcPr>
            <w:tcW w:w="374" w:type="pct"/>
            <w:vAlign w:val="center"/>
          </w:tcPr>
          <w:p w14:paraId="74BF34E2" w14:textId="77777777" w:rsidR="005611C0" w:rsidRPr="005611C0" w:rsidRDefault="005611C0" w:rsidP="005611C0">
            <w:pPr>
              <w:pStyle w:val="Akapitzlist1"/>
              <w:numPr>
                <w:ilvl w:val="0"/>
                <w:numId w:val="98"/>
              </w:numPr>
              <w:spacing w:after="0" w:line="240" w:lineRule="auto"/>
              <w:jc w:val="center"/>
              <w:rPr>
                <w:rFonts w:ascii="Arial" w:hAnsi="Arial" w:cs="Arial"/>
              </w:rPr>
            </w:pPr>
          </w:p>
        </w:tc>
        <w:tc>
          <w:tcPr>
            <w:tcW w:w="3155" w:type="pct"/>
            <w:vAlign w:val="center"/>
          </w:tcPr>
          <w:p w14:paraId="665CC825" w14:textId="77777777" w:rsidR="005611C0" w:rsidRPr="005611C0" w:rsidRDefault="005611C0" w:rsidP="005611C0">
            <w:pPr>
              <w:jc w:val="both"/>
              <w:rPr>
                <w:rFonts w:ascii="Arial" w:hAnsi="Arial" w:cs="Arial"/>
                <w:sz w:val="22"/>
                <w:szCs w:val="22"/>
              </w:rPr>
            </w:pPr>
            <w:r w:rsidRPr="005611C0">
              <w:rPr>
                <w:rFonts w:ascii="Arial" w:hAnsi="Arial" w:cs="Arial"/>
                <w:sz w:val="22"/>
                <w:szCs w:val="22"/>
              </w:rPr>
              <w:t xml:space="preserve">Głowica kardiologiczna pediatryczna, szerokopasmowa </w:t>
            </w:r>
          </w:p>
          <w:p w14:paraId="10773200" w14:textId="77777777" w:rsidR="005611C0" w:rsidRPr="005611C0" w:rsidRDefault="005611C0" w:rsidP="005611C0">
            <w:pPr>
              <w:jc w:val="both"/>
              <w:rPr>
                <w:rFonts w:ascii="Arial" w:hAnsi="Arial" w:cs="Arial"/>
                <w:sz w:val="22"/>
                <w:szCs w:val="22"/>
              </w:rPr>
            </w:pPr>
            <w:r w:rsidRPr="005611C0">
              <w:rPr>
                <w:rFonts w:ascii="Arial" w:hAnsi="Arial" w:cs="Arial"/>
                <w:sz w:val="22"/>
                <w:szCs w:val="22"/>
              </w:rPr>
              <w:t>Zakres częstotliwości pracy 3-8 MHz</w:t>
            </w:r>
          </w:p>
          <w:p w14:paraId="47C5D575" w14:textId="77777777" w:rsidR="005611C0" w:rsidRPr="005611C0" w:rsidRDefault="005611C0" w:rsidP="005611C0">
            <w:pPr>
              <w:jc w:val="both"/>
              <w:rPr>
                <w:rFonts w:ascii="Arial" w:hAnsi="Arial" w:cs="Arial"/>
                <w:sz w:val="22"/>
                <w:szCs w:val="22"/>
              </w:rPr>
            </w:pPr>
            <w:r w:rsidRPr="005611C0">
              <w:rPr>
                <w:rFonts w:ascii="Arial" w:hAnsi="Arial" w:cs="Arial"/>
                <w:sz w:val="22"/>
                <w:szCs w:val="22"/>
              </w:rPr>
              <w:t>Liczba elementów min 96</w:t>
            </w:r>
          </w:p>
          <w:p w14:paraId="0B9AD0D5" w14:textId="77777777" w:rsidR="005611C0" w:rsidRPr="005611C0" w:rsidRDefault="005611C0" w:rsidP="005611C0">
            <w:pPr>
              <w:jc w:val="both"/>
              <w:rPr>
                <w:rFonts w:ascii="Arial" w:hAnsi="Arial" w:cs="Arial"/>
                <w:b/>
                <w:bCs/>
                <w:sz w:val="22"/>
                <w:szCs w:val="22"/>
              </w:rPr>
            </w:pPr>
            <w:r w:rsidRPr="005611C0">
              <w:rPr>
                <w:rFonts w:ascii="Arial" w:hAnsi="Arial" w:cs="Arial"/>
                <w:sz w:val="22"/>
                <w:szCs w:val="22"/>
              </w:rPr>
              <w:t>Kąt skanowania min 90°</w:t>
            </w:r>
          </w:p>
        </w:tc>
        <w:tc>
          <w:tcPr>
            <w:tcW w:w="736" w:type="pct"/>
            <w:vAlign w:val="center"/>
          </w:tcPr>
          <w:p w14:paraId="4D4A415D" w14:textId="77777777" w:rsidR="005611C0" w:rsidRPr="005611C0" w:rsidRDefault="005611C0" w:rsidP="005611C0">
            <w:pPr>
              <w:jc w:val="center"/>
              <w:rPr>
                <w:rFonts w:ascii="Arial" w:hAnsi="Arial" w:cs="Arial"/>
                <w:sz w:val="22"/>
                <w:szCs w:val="22"/>
              </w:rPr>
            </w:pPr>
            <w:r w:rsidRPr="005611C0">
              <w:rPr>
                <w:rFonts w:ascii="Arial" w:hAnsi="Arial" w:cs="Arial"/>
                <w:sz w:val="22"/>
                <w:szCs w:val="22"/>
              </w:rPr>
              <w:t xml:space="preserve">Tak </w:t>
            </w:r>
          </w:p>
        </w:tc>
        <w:tc>
          <w:tcPr>
            <w:tcW w:w="735" w:type="pct"/>
          </w:tcPr>
          <w:p w14:paraId="0123037E" w14:textId="77777777" w:rsidR="005611C0" w:rsidRPr="005611C0" w:rsidRDefault="005611C0" w:rsidP="005611C0">
            <w:pPr>
              <w:jc w:val="center"/>
              <w:rPr>
                <w:rFonts w:ascii="Arial" w:hAnsi="Arial" w:cs="Arial"/>
                <w:sz w:val="22"/>
                <w:szCs w:val="22"/>
              </w:rPr>
            </w:pPr>
          </w:p>
        </w:tc>
      </w:tr>
      <w:tr w:rsidR="005611C0" w:rsidRPr="005611C0" w14:paraId="78A09396" w14:textId="3749B252" w:rsidTr="005611C0">
        <w:trPr>
          <w:trHeight w:val="1132"/>
        </w:trPr>
        <w:tc>
          <w:tcPr>
            <w:tcW w:w="374" w:type="pct"/>
            <w:vAlign w:val="center"/>
          </w:tcPr>
          <w:p w14:paraId="6C0030D1" w14:textId="77777777" w:rsidR="005611C0" w:rsidRPr="005611C0" w:rsidRDefault="005611C0" w:rsidP="005611C0">
            <w:pPr>
              <w:pStyle w:val="Akapitzlist1"/>
              <w:numPr>
                <w:ilvl w:val="0"/>
                <w:numId w:val="98"/>
              </w:numPr>
              <w:spacing w:after="0" w:line="240" w:lineRule="auto"/>
              <w:jc w:val="center"/>
              <w:rPr>
                <w:rFonts w:ascii="Arial" w:hAnsi="Arial" w:cs="Arial"/>
              </w:rPr>
            </w:pPr>
          </w:p>
        </w:tc>
        <w:tc>
          <w:tcPr>
            <w:tcW w:w="3155" w:type="pct"/>
            <w:vAlign w:val="center"/>
          </w:tcPr>
          <w:p w14:paraId="5E5D9FF6" w14:textId="77777777" w:rsidR="005611C0" w:rsidRPr="005611C0" w:rsidRDefault="005611C0" w:rsidP="005611C0">
            <w:pPr>
              <w:jc w:val="both"/>
              <w:rPr>
                <w:rFonts w:ascii="Arial" w:hAnsi="Arial" w:cs="Arial"/>
                <w:sz w:val="22"/>
                <w:szCs w:val="22"/>
              </w:rPr>
            </w:pPr>
            <w:r w:rsidRPr="005611C0">
              <w:rPr>
                <w:rFonts w:ascii="Arial" w:hAnsi="Arial" w:cs="Arial"/>
                <w:sz w:val="22"/>
                <w:szCs w:val="22"/>
              </w:rPr>
              <w:t xml:space="preserve">Głowica kardiologiczna neonatologiczna, szerokopasmowa </w:t>
            </w:r>
          </w:p>
          <w:p w14:paraId="48CE78B5" w14:textId="77777777" w:rsidR="005611C0" w:rsidRPr="005611C0" w:rsidRDefault="005611C0" w:rsidP="005611C0">
            <w:pPr>
              <w:jc w:val="both"/>
              <w:rPr>
                <w:rFonts w:ascii="Arial" w:hAnsi="Arial" w:cs="Arial"/>
                <w:sz w:val="22"/>
                <w:szCs w:val="22"/>
              </w:rPr>
            </w:pPr>
            <w:r w:rsidRPr="005611C0">
              <w:rPr>
                <w:rFonts w:ascii="Arial" w:hAnsi="Arial" w:cs="Arial"/>
                <w:sz w:val="22"/>
                <w:szCs w:val="22"/>
              </w:rPr>
              <w:t>Zakres częstotliwości pracy 4-12 MHz</w:t>
            </w:r>
          </w:p>
          <w:p w14:paraId="33F99783" w14:textId="77777777" w:rsidR="005611C0" w:rsidRPr="005611C0" w:rsidRDefault="005611C0" w:rsidP="005611C0">
            <w:pPr>
              <w:jc w:val="both"/>
              <w:rPr>
                <w:rFonts w:ascii="Arial" w:hAnsi="Arial" w:cs="Arial"/>
                <w:sz w:val="22"/>
                <w:szCs w:val="22"/>
              </w:rPr>
            </w:pPr>
            <w:r w:rsidRPr="005611C0">
              <w:rPr>
                <w:rFonts w:ascii="Arial" w:hAnsi="Arial" w:cs="Arial"/>
                <w:sz w:val="22"/>
                <w:szCs w:val="22"/>
              </w:rPr>
              <w:t>Liczba elementów min 96</w:t>
            </w:r>
          </w:p>
          <w:p w14:paraId="09365BAD" w14:textId="77777777" w:rsidR="005611C0" w:rsidRPr="005611C0" w:rsidRDefault="005611C0" w:rsidP="005611C0">
            <w:pPr>
              <w:jc w:val="both"/>
              <w:rPr>
                <w:rFonts w:ascii="Arial" w:hAnsi="Arial" w:cs="Arial"/>
                <w:bCs/>
                <w:sz w:val="22"/>
                <w:szCs w:val="22"/>
              </w:rPr>
            </w:pPr>
            <w:r w:rsidRPr="005611C0">
              <w:rPr>
                <w:rFonts w:ascii="Arial" w:hAnsi="Arial" w:cs="Arial"/>
                <w:sz w:val="22"/>
                <w:szCs w:val="22"/>
              </w:rPr>
              <w:t>Kąt skanowania min 90°</w:t>
            </w:r>
          </w:p>
        </w:tc>
        <w:tc>
          <w:tcPr>
            <w:tcW w:w="736" w:type="pct"/>
            <w:vAlign w:val="center"/>
          </w:tcPr>
          <w:p w14:paraId="0567C295" w14:textId="77777777" w:rsidR="005611C0" w:rsidRPr="005611C0" w:rsidRDefault="005611C0" w:rsidP="005611C0">
            <w:pPr>
              <w:jc w:val="center"/>
              <w:rPr>
                <w:rFonts w:ascii="Arial" w:hAnsi="Arial" w:cs="Arial"/>
                <w:sz w:val="22"/>
                <w:szCs w:val="22"/>
              </w:rPr>
            </w:pPr>
            <w:r w:rsidRPr="005611C0">
              <w:rPr>
                <w:rFonts w:ascii="Arial" w:hAnsi="Arial" w:cs="Arial"/>
                <w:sz w:val="22"/>
                <w:szCs w:val="22"/>
              </w:rPr>
              <w:t>Tak</w:t>
            </w:r>
          </w:p>
        </w:tc>
        <w:tc>
          <w:tcPr>
            <w:tcW w:w="735" w:type="pct"/>
          </w:tcPr>
          <w:p w14:paraId="214ABA73" w14:textId="77777777" w:rsidR="005611C0" w:rsidRPr="005611C0" w:rsidRDefault="005611C0" w:rsidP="005611C0">
            <w:pPr>
              <w:jc w:val="center"/>
              <w:rPr>
                <w:rFonts w:ascii="Arial" w:hAnsi="Arial" w:cs="Arial"/>
                <w:sz w:val="22"/>
                <w:szCs w:val="22"/>
              </w:rPr>
            </w:pPr>
          </w:p>
        </w:tc>
      </w:tr>
      <w:tr w:rsidR="005611C0" w:rsidRPr="005611C0" w14:paraId="5E89B14D" w14:textId="4ADF97BB" w:rsidTr="005611C0">
        <w:trPr>
          <w:trHeight w:val="1403"/>
        </w:trPr>
        <w:tc>
          <w:tcPr>
            <w:tcW w:w="374" w:type="pct"/>
            <w:vAlign w:val="center"/>
          </w:tcPr>
          <w:p w14:paraId="434AC9F1" w14:textId="77777777" w:rsidR="005611C0" w:rsidRPr="005611C0" w:rsidRDefault="005611C0" w:rsidP="005611C0">
            <w:pPr>
              <w:pStyle w:val="Bezodstpw1"/>
              <w:numPr>
                <w:ilvl w:val="0"/>
                <w:numId w:val="98"/>
              </w:numPr>
              <w:jc w:val="center"/>
              <w:rPr>
                <w:rFonts w:ascii="Arial" w:hAnsi="Arial" w:cs="Arial"/>
              </w:rPr>
            </w:pPr>
          </w:p>
        </w:tc>
        <w:tc>
          <w:tcPr>
            <w:tcW w:w="3155" w:type="pct"/>
            <w:vAlign w:val="center"/>
          </w:tcPr>
          <w:p w14:paraId="2732047C" w14:textId="77777777" w:rsidR="005611C0" w:rsidRPr="005611C0" w:rsidRDefault="005611C0" w:rsidP="005611C0">
            <w:pPr>
              <w:pStyle w:val="Bezodstpw1"/>
              <w:jc w:val="both"/>
              <w:rPr>
                <w:rFonts w:ascii="Arial" w:hAnsi="Arial" w:cs="Arial"/>
              </w:rPr>
            </w:pPr>
            <w:r w:rsidRPr="005611C0">
              <w:rPr>
                <w:rFonts w:ascii="Arial" w:hAnsi="Arial" w:cs="Arial"/>
              </w:rPr>
              <w:t>Głowica endowaginalna,</w:t>
            </w:r>
            <w:r w:rsidRPr="005611C0">
              <w:rPr>
                <w:rFonts w:ascii="Arial" w:hAnsi="Arial" w:cs="Arial"/>
                <w:b/>
                <w:bCs/>
              </w:rPr>
              <w:t xml:space="preserve"> </w:t>
            </w:r>
            <w:r w:rsidRPr="005611C0">
              <w:rPr>
                <w:rFonts w:ascii="Arial" w:hAnsi="Arial" w:cs="Arial"/>
              </w:rPr>
              <w:t xml:space="preserve">szerokopasmowa </w:t>
            </w:r>
          </w:p>
          <w:p w14:paraId="44E2CC08" w14:textId="77777777" w:rsidR="005611C0" w:rsidRPr="005611C0" w:rsidRDefault="005611C0" w:rsidP="005611C0">
            <w:pPr>
              <w:pStyle w:val="Bezodstpw1"/>
              <w:jc w:val="both"/>
              <w:rPr>
                <w:rFonts w:ascii="Arial" w:hAnsi="Arial" w:cs="Arial"/>
              </w:rPr>
            </w:pPr>
            <w:r w:rsidRPr="005611C0">
              <w:rPr>
                <w:rFonts w:ascii="Arial" w:hAnsi="Arial" w:cs="Arial"/>
              </w:rPr>
              <w:t>Zakres częstotliwości pracy 2-11 MHz</w:t>
            </w:r>
          </w:p>
          <w:p w14:paraId="4BBA3795" w14:textId="77777777" w:rsidR="005611C0" w:rsidRPr="005611C0" w:rsidRDefault="005611C0" w:rsidP="005611C0">
            <w:pPr>
              <w:pStyle w:val="Bezodstpw1"/>
              <w:jc w:val="both"/>
              <w:rPr>
                <w:rFonts w:ascii="Arial" w:hAnsi="Arial" w:cs="Arial"/>
              </w:rPr>
            </w:pPr>
            <w:r w:rsidRPr="005611C0">
              <w:rPr>
                <w:rFonts w:ascii="Arial" w:hAnsi="Arial" w:cs="Arial"/>
              </w:rPr>
              <w:t>Liczba elementów min 192</w:t>
            </w:r>
          </w:p>
          <w:p w14:paraId="41F31F74" w14:textId="77777777" w:rsidR="005611C0" w:rsidRPr="005611C0" w:rsidRDefault="005611C0" w:rsidP="005611C0">
            <w:pPr>
              <w:pStyle w:val="Bezodstpw1"/>
              <w:jc w:val="both"/>
              <w:rPr>
                <w:rFonts w:ascii="Arial" w:hAnsi="Arial" w:cs="Arial"/>
              </w:rPr>
            </w:pPr>
            <w:r w:rsidRPr="005611C0">
              <w:rPr>
                <w:rFonts w:ascii="Arial" w:hAnsi="Arial" w:cs="Arial"/>
              </w:rPr>
              <w:t>Kąt skanowania min 200 stopni</w:t>
            </w:r>
          </w:p>
          <w:p w14:paraId="270A7431" w14:textId="77777777" w:rsidR="005611C0" w:rsidRPr="005611C0" w:rsidRDefault="005611C0" w:rsidP="005611C0">
            <w:pPr>
              <w:pStyle w:val="Bezodstpw1"/>
              <w:jc w:val="both"/>
              <w:rPr>
                <w:rFonts w:ascii="Arial" w:hAnsi="Arial" w:cs="Arial"/>
              </w:rPr>
            </w:pPr>
            <w:r w:rsidRPr="005611C0">
              <w:rPr>
                <w:rFonts w:ascii="Arial" w:hAnsi="Arial" w:cs="Arial"/>
              </w:rPr>
              <w:t xml:space="preserve">Obrazowanie harmoniczne </w:t>
            </w:r>
          </w:p>
          <w:p w14:paraId="5718477A" w14:textId="77777777" w:rsidR="005611C0" w:rsidRPr="005611C0" w:rsidRDefault="005611C0" w:rsidP="005611C0">
            <w:pPr>
              <w:pStyle w:val="Bezodstpw1"/>
              <w:jc w:val="both"/>
              <w:rPr>
                <w:rFonts w:ascii="Arial" w:hAnsi="Arial" w:cs="Arial"/>
              </w:rPr>
            </w:pPr>
            <w:r w:rsidRPr="005611C0">
              <w:rPr>
                <w:rFonts w:ascii="Arial" w:hAnsi="Arial" w:cs="Arial"/>
              </w:rPr>
              <w:t xml:space="preserve">Możliwość pracy z oprogramowaniem do Fuzji </w:t>
            </w:r>
          </w:p>
        </w:tc>
        <w:tc>
          <w:tcPr>
            <w:tcW w:w="736" w:type="pct"/>
            <w:vAlign w:val="center"/>
          </w:tcPr>
          <w:p w14:paraId="597AFEB1" w14:textId="77777777" w:rsidR="005611C0" w:rsidRPr="005611C0" w:rsidRDefault="005611C0" w:rsidP="005611C0">
            <w:pPr>
              <w:pStyle w:val="Bezodstpw1"/>
              <w:jc w:val="center"/>
              <w:rPr>
                <w:rFonts w:ascii="Arial" w:hAnsi="Arial" w:cs="Arial"/>
              </w:rPr>
            </w:pPr>
            <w:r w:rsidRPr="005611C0">
              <w:rPr>
                <w:rFonts w:ascii="Arial" w:hAnsi="Arial" w:cs="Arial"/>
              </w:rPr>
              <w:t xml:space="preserve">Tak </w:t>
            </w:r>
          </w:p>
        </w:tc>
        <w:tc>
          <w:tcPr>
            <w:tcW w:w="735" w:type="pct"/>
          </w:tcPr>
          <w:p w14:paraId="7ECCC57C" w14:textId="77777777" w:rsidR="005611C0" w:rsidRPr="005611C0" w:rsidRDefault="005611C0" w:rsidP="005611C0">
            <w:pPr>
              <w:pStyle w:val="Bezodstpw1"/>
              <w:jc w:val="center"/>
              <w:rPr>
                <w:rFonts w:ascii="Arial" w:hAnsi="Arial" w:cs="Arial"/>
              </w:rPr>
            </w:pPr>
          </w:p>
        </w:tc>
      </w:tr>
      <w:tr w:rsidR="005611C0" w:rsidRPr="005611C0" w14:paraId="536060F1" w14:textId="10C11D1C" w:rsidTr="005611C0">
        <w:trPr>
          <w:trHeight w:val="1298"/>
        </w:trPr>
        <w:tc>
          <w:tcPr>
            <w:tcW w:w="374" w:type="pct"/>
            <w:vAlign w:val="center"/>
          </w:tcPr>
          <w:p w14:paraId="6363D17B" w14:textId="77777777" w:rsidR="005611C0" w:rsidRPr="005611C0" w:rsidRDefault="005611C0" w:rsidP="005611C0">
            <w:pPr>
              <w:pStyle w:val="Bezodstpw1"/>
              <w:numPr>
                <w:ilvl w:val="0"/>
                <w:numId w:val="98"/>
              </w:numPr>
              <w:jc w:val="center"/>
              <w:rPr>
                <w:rFonts w:ascii="Arial" w:hAnsi="Arial" w:cs="Arial"/>
              </w:rPr>
            </w:pPr>
          </w:p>
        </w:tc>
        <w:tc>
          <w:tcPr>
            <w:tcW w:w="3155" w:type="pct"/>
            <w:vAlign w:val="center"/>
          </w:tcPr>
          <w:p w14:paraId="076834DA" w14:textId="77777777" w:rsidR="005611C0" w:rsidRPr="005611C0" w:rsidRDefault="005611C0" w:rsidP="005611C0">
            <w:pPr>
              <w:jc w:val="both"/>
              <w:rPr>
                <w:rFonts w:ascii="Arial" w:hAnsi="Arial" w:cs="Arial"/>
                <w:sz w:val="22"/>
                <w:szCs w:val="22"/>
              </w:rPr>
            </w:pPr>
            <w:r w:rsidRPr="005611C0">
              <w:rPr>
                <w:rFonts w:ascii="Arial" w:hAnsi="Arial" w:cs="Arial"/>
                <w:sz w:val="22"/>
                <w:szCs w:val="22"/>
              </w:rPr>
              <w:t>Głowica Convex Volumetryczny,</w:t>
            </w:r>
            <w:r w:rsidRPr="005611C0">
              <w:rPr>
                <w:rFonts w:ascii="Arial" w:hAnsi="Arial" w:cs="Arial"/>
                <w:b/>
                <w:sz w:val="22"/>
                <w:szCs w:val="22"/>
              </w:rPr>
              <w:t xml:space="preserve"> </w:t>
            </w:r>
            <w:r w:rsidRPr="005611C0">
              <w:rPr>
                <w:rFonts w:ascii="Arial" w:hAnsi="Arial" w:cs="Arial"/>
                <w:sz w:val="22"/>
                <w:szCs w:val="22"/>
              </w:rPr>
              <w:t>szerokopasmowa</w:t>
            </w:r>
          </w:p>
          <w:p w14:paraId="43C04884" w14:textId="77777777" w:rsidR="005611C0" w:rsidRPr="005611C0" w:rsidRDefault="005611C0" w:rsidP="005611C0">
            <w:pPr>
              <w:jc w:val="both"/>
              <w:rPr>
                <w:rFonts w:ascii="Arial" w:hAnsi="Arial" w:cs="Arial"/>
                <w:sz w:val="22"/>
                <w:szCs w:val="22"/>
              </w:rPr>
            </w:pPr>
            <w:r w:rsidRPr="005611C0">
              <w:rPr>
                <w:rFonts w:ascii="Arial" w:hAnsi="Arial" w:cs="Arial"/>
                <w:sz w:val="22"/>
                <w:szCs w:val="22"/>
              </w:rPr>
              <w:t>Zakres częstotliwości pracy 1-8 MHz</w:t>
            </w:r>
          </w:p>
          <w:p w14:paraId="42AAC812" w14:textId="77777777" w:rsidR="005611C0" w:rsidRPr="005611C0" w:rsidRDefault="005611C0" w:rsidP="005611C0">
            <w:pPr>
              <w:jc w:val="both"/>
              <w:rPr>
                <w:rFonts w:ascii="Arial" w:hAnsi="Arial" w:cs="Arial"/>
                <w:sz w:val="22"/>
                <w:szCs w:val="22"/>
              </w:rPr>
            </w:pPr>
            <w:r w:rsidRPr="005611C0">
              <w:rPr>
                <w:rFonts w:ascii="Arial" w:hAnsi="Arial" w:cs="Arial"/>
                <w:sz w:val="22"/>
                <w:szCs w:val="22"/>
              </w:rPr>
              <w:t>Liczba elementów 192</w:t>
            </w:r>
          </w:p>
          <w:p w14:paraId="2CCA2565" w14:textId="77777777" w:rsidR="005611C0" w:rsidRPr="005611C0" w:rsidRDefault="005611C0" w:rsidP="005611C0">
            <w:pPr>
              <w:jc w:val="both"/>
              <w:rPr>
                <w:rFonts w:ascii="Arial" w:hAnsi="Arial" w:cs="Arial"/>
                <w:sz w:val="22"/>
                <w:szCs w:val="22"/>
              </w:rPr>
            </w:pPr>
            <w:r w:rsidRPr="005611C0">
              <w:rPr>
                <w:rFonts w:ascii="Arial" w:hAnsi="Arial" w:cs="Arial"/>
                <w:sz w:val="22"/>
                <w:szCs w:val="22"/>
              </w:rPr>
              <w:t>Kąt skanowania 70 stopni</w:t>
            </w:r>
          </w:p>
          <w:p w14:paraId="620958C6" w14:textId="77777777" w:rsidR="005611C0" w:rsidRPr="005611C0" w:rsidRDefault="005611C0" w:rsidP="005611C0">
            <w:pPr>
              <w:jc w:val="both"/>
              <w:rPr>
                <w:rFonts w:ascii="Arial" w:hAnsi="Arial" w:cs="Arial"/>
                <w:sz w:val="22"/>
                <w:szCs w:val="22"/>
              </w:rPr>
            </w:pPr>
            <w:r w:rsidRPr="005611C0">
              <w:rPr>
                <w:rFonts w:ascii="Arial" w:hAnsi="Arial" w:cs="Arial"/>
                <w:bCs/>
                <w:sz w:val="22"/>
                <w:szCs w:val="22"/>
              </w:rPr>
              <w:t>Możliwość rozbudowy</w:t>
            </w:r>
          </w:p>
        </w:tc>
        <w:tc>
          <w:tcPr>
            <w:tcW w:w="736" w:type="pct"/>
            <w:vAlign w:val="center"/>
          </w:tcPr>
          <w:p w14:paraId="1B9F8FE7" w14:textId="77777777" w:rsidR="005611C0" w:rsidRPr="005611C0" w:rsidRDefault="005611C0" w:rsidP="005611C0">
            <w:pPr>
              <w:pStyle w:val="Bezodstpw1"/>
              <w:jc w:val="center"/>
              <w:rPr>
                <w:rFonts w:ascii="Arial" w:hAnsi="Arial" w:cs="Arial"/>
              </w:rPr>
            </w:pPr>
            <w:r w:rsidRPr="005611C0">
              <w:rPr>
                <w:rFonts w:ascii="Arial" w:hAnsi="Arial" w:cs="Arial"/>
              </w:rPr>
              <w:t>Tak</w:t>
            </w:r>
          </w:p>
        </w:tc>
        <w:tc>
          <w:tcPr>
            <w:tcW w:w="735" w:type="pct"/>
          </w:tcPr>
          <w:p w14:paraId="5B8686C6" w14:textId="77777777" w:rsidR="005611C0" w:rsidRPr="005611C0" w:rsidRDefault="005611C0" w:rsidP="005611C0">
            <w:pPr>
              <w:pStyle w:val="Bezodstpw1"/>
              <w:jc w:val="center"/>
              <w:rPr>
                <w:rFonts w:ascii="Arial" w:hAnsi="Arial" w:cs="Arial"/>
              </w:rPr>
            </w:pPr>
          </w:p>
        </w:tc>
      </w:tr>
      <w:tr w:rsidR="005611C0" w:rsidRPr="005611C0" w14:paraId="7E0F6984" w14:textId="52ED3E55" w:rsidTr="005611C0">
        <w:trPr>
          <w:trHeight w:val="678"/>
        </w:trPr>
        <w:tc>
          <w:tcPr>
            <w:tcW w:w="4265" w:type="pct"/>
            <w:gridSpan w:val="3"/>
            <w:shd w:val="clear" w:color="auto" w:fill="A5A5A5"/>
            <w:vAlign w:val="center"/>
          </w:tcPr>
          <w:p w14:paraId="3373D717" w14:textId="77777777" w:rsidR="005611C0" w:rsidRPr="005611C0" w:rsidRDefault="005611C0" w:rsidP="005611C0">
            <w:pPr>
              <w:pStyle w:val="Bezodstpw1"/>
              <w:jc w:val="both"/>
              <w:rPr>
                <w:rFonts w:ascii="Arial" w:hAnsi="Arial" w:cs="Arial"/>
                <w:b/>
                <w:bCs/>
              </w:rPr>
            </w:pPr>
            <w:r w:rsidRPr="005611C0">
              <w:rPr>
                <w:rFonts w:ascii="Arial" w:hAnsi="Arial" w:cs="Arial"/>
                <w:b/>
                <w:bCs/>
              </w:rPr>
              <w:t xml:space="preserve">Pozostałe wymagania </w:t>
            </w:r>
          </w:p>
        </w:tc>
        <w:tc>
          <w:tcPr>
            <w:tcW w:w="735" w:type="pct"/>
            <w:shd w:val="clear" w:color="auto" w:fill="A5A5A5"/>
          </w:tcPr>
          <w:p w14:paraId="727D2C00" w14:textId="77777777" w:rsidR="005611C0" w:rsidRPr="005611C0" w:rsidRDefault="005611C0" w:rsidP="005611C0">
            <w:pPr>
              <w:pStyle w:val="Bezodstpw1"/>
              <w:jc w:val="center"/>
              <w:rPr>
                <w:rFonts w:ascii="Arial" w:hAnsi="Arial" w:cs="Arial"/>
                <w:b/>
                <w:bCs/>
              </w:rPr>
            </w:pPr>
          </w:p>
        </w:tc>
      </w:tr>
      <w:tr w:rsidR="005611C0" w:rsidRPr="005611C0" w14:paraId="0F41284F" w14:textId="470DF622" w:rsidTr="005611C0">
        <w:trPr>
          <w:trHeight w:val="3715"/>
        </w:trPr>
        <w:tc>
          <w:tcPr>
            <w:tcW w:w="374" w:type="pct"/>
            <w:vAlign w:val="center"/>
          </w:tcPr>
          <w:p w14:paraId="304FD6D4" w14:textId="77777777" w:rsidR="005611C0" w:rsidRPr="005611C0" w:rsidRDefault="005611C0" w:rsidP="005611C0">
            <w:pPr>
              <w:pStyle w:val="Bezodstpw1"/>
              <w:numPr>
                <w:ilvl w:val="0"/>
                <w:numId w:val="98"/>
              </w:numPr>
              <w:jc w:val="center"/>
              <w:rPr>
                <w:rFonts w:ascii="Arial" w:hAnsi="Arial" w:cs="Arial"/>
              </w:rPr>
            </w:pPr>
          </w:p>
        </w:tc>
        <w:tc>
          <w:tcPr>
            <w:tcW w:w="3155" w:type="pct"/>
            <w:vAlign w:val="center"/>
          </w:tcPr>
          <w:p w14:paraId="01F14FD2" w14:textId="77777777" w:rsidR="005611C0" w:rsidRPr="005611C0" w:rsidRDefault="005611C0" w:rsidP="005611C0">
            <w:pPr>
              <w:jc w:val="both"/>
              <w:rPr>
                <w:rFonts w:ascii="Arial" w:hAnsi="Arial" w:cs="Arial"/>
                <w:sz w:val="22"/>
                <w:szCs w:val="22"/>
              </w:rPr>
            </w:pPr>
            <w:r w:rsidRPr="005611C0">
              <w:rPr>
                <w:rFonts w:ascii="Arial" w:hAnsi="Arial" w:cs="Arial"/>
                <w:sz w:val="22"/>
                <w:szCs w:val="22"/>
              </w:rPr>
              <w:t>Wraz z dostawą przedmiotu zamówienia należy dostarczyć Zamawiającemu:</w:t>
            </w:r>
          </w:p>
          <w:p w14:paraId="218FE5BC" w14:textId="77777777" w:rsidR="005611C0" w:rsidRPr="005611C0" w:rsidRDefault="005611C0" w:rsidP="005611C0">
            <w:pPr>
              <w:numPr>
                <w:ilvl w:val="0"/>
                <w:numId w:val="94"/>
              </w:numPr>
              <w:jc w:val="both"/>
              <w:rPr>
                <w:rFonts w:ascii="Arial" w:hAnsi="Arial" w:cs="Arial"/>
                <w:sz w:val="22"/>
                <w:szCs w:val="22"/>
              </w:rPr>
            </w:pPr>
            <w:r w:rsidRPr="005611C0">
              <w:rPr>
                <w:rFonts w:ascii="Arial" w:hAnsi="Arial" w:cs="Arial"/>
                <w:sz w:val="22"/>
                <w:szCs w:val="22"/>
              </w:rPr>
              <w:t xml:space="preserve">Instrukcje obsługi w języku polskim (1 egz. w formie papierowej, 1 egz. </w:t>
            </w:r>
            <w:r w:rsidRPr="005611C0">
              <w:rPr>
                <w:rFonts w:ascii="Arial" w:hAnsi="Arial" w:cs="Arial"/>
                <w:sz w:val="22"/>
                <w:szCs w:val="22"/>
              </w:rPr>
              <w:br/>
              <w:t>w formie elektronicznej</w:t>
            </w:r>
          </w:p>
          <w:p w14:paraId="286D2ADA" w14:textId="77777777" w:rsidR="005611C0" w:rsidRPr="005611C0" w:rsidRDefault="005611C0" w:rsidP="005611C0">
            <w:pPr>
              <w:numPr>
                <w:ilvl w:val="0"/>
                <w:numId w:val="94"/>
              </w:numPr>
              <w:jc w:val="both"/>
              <w:rPr>
                <w:rFonts w:ascii="Arial" w:hAnsi="Arial" w:cs="Arial"/>
                <w:sz w:val="22"/>
                <w:szCs w:val="22"/>
              </w:rPr>
            </w:pPr>
            <w:r w:rsidRPr="005611C0">
              <w:rPr>
                <w:rFonts w:ascii="Arial" w:hAnsi="Arial" w:cs="Arial"/>
                <w:sz w:val="22"/>
                <w:szCs w:val="22"/>
              </w:rPr>
              <w:t>paszport techniczny z wpisem o przeprowadzonej instalacji i uruchomieniu oraz datą następnego przeglądu,</w:t>
            </w:r>
          </w:p>
          <w:p w14:paraId="7F11B798" w14:textId="77777777" w:rsidR="005611C0" w:rsidRPr="005611C0" w:rsidRDefault="005611C0" w:rsidP="005611C0">
            <w:pPr>
              <w:numPr>
                <w:ilvl w:val="0"/>
                <w:numId w:val="94"/>
              </w:numPr>
              <w:jc w:val="both"/>
              <w:rPr>
                <w:rFonts w:ascii="Arial" w:hAnsi="Arial" w:cs="Arial"/>
                <w:sz w:val="22"/>
                <w:szCs w:val="22"/>
              </w:rPr>
            </w:pPr>
            <w:r w:rsidRPr="005611C0">
              <w:rPr>
                <w:rFonts w:ascii="Arial" w:hAnsi="Arial" w:cs="Arial"/>
                <w:sz w:val="22"/>
                <w:szCs w:val="22"/>
              </w:rPr>
              <w:t>kartę gwarancyjną,</w:t>
            </w:r>
          </w:p>
          <w:p w14:paraId="65BD5095" w14:textId="77777777" w:rsidR="005611C0" w:rsidRPr="005611C0" w:rsidRDefault="005611C0" w:rsidP="005611C0">
            <w:pPr>
              <w:numPr>
                <w:ilvl w:val="0"/>
                <w:numId w:val="94"/>
              </w:numPr>
              <w:jc w:val="both"/>
              <w:rPr>
                <w:rFonts w:ascii="Arial" w:hAnsi="Arial" w:cs="Arial"/>
                <w:sz w:val="22"/>
                <w:szCs w:val="22"/>
              </w:rPr>
            </w:pPr>
            <w:r w:rsidRPr="005611C0">
              <w:rPr>
                <w:rFonts w:ascii="Arial" w:hAnsi="Arial" w:cs="Arial"/>
                <w:sz w:val="22"/>
                <w:szCs w:val="22"/>
              </w:rPr>
              <w:t>deklarację CE lub inny dokument dopuszczający przedmiot umowy do obrotu,</w:t>
            </w:r>
          </w:p>
          <w:p w14:paraId="2AC94277" w14:textId="77777777" w:rsidR="005611C0" w:rsidRPr="005611C0" w:rsidRDefault="005611C0" w:rsidP="005611C0">
            <w:pPr>
              <w:numPr>
                <w:ilvl w:val="0"/>
                <w:numId w:val="94"/>
              </w:numPr>
              <w:jc w:val="both"/>
              <w:rPr>
                <w:rFonts w:ascii="Arial" w:hAnsi="Arial" w:cs="Arial"/>
                <w:sz w:val="22"/>
                <w:szCs w:val="22"/>
              </w:rPr>
            </w:pPr>
            <w:r w:rsidRPr="005611C0">
              <w:rPr>
                <w:rFonts w:ascii="Arial" w:hAnsi="Arial" w:cs="Arial"/>
                <w:sz w:val="22"/>
                <w:szCs w:val="22"/>
              </w:rPr>
              <w:t>instrukcje/zalecenia dotyczące mycia i dezynfekcji,</w:t>
            </w:r>
          </w:p>
          <w:p w14:paraId="06079D03" w14:textId="77777777" w:rsidR="005611C0" w:rsidRPr="005611C0" w:rsidRDefault="005611C0" w:rsidP="005611C0">
            <w:pPr>
              <w:numPr>
                <w:ilvl w:val="0"/>
                <w:numId w:val="94"/>
              </w:numPr>
              <w:jc w:val="both"/>
              <w:rPr>
                <w:rFonts w:ascii="Arial" w:hAnsi="Arial" w:cs="Arial"/>
                <w:sz w:val="22"/>
                <w:szCs w:val="22"/>
              </w:rPr>
            </w:pPr>
            <w:r w:rsidRPr="005611C0">
              <w:rPr>
                <w:rFonts w:ascii="Arial" w:hAnsi="Arial" w:cs="Arial"/>
                <w:sz w:val="22"/>
                <w:szCs w:val="22"/>
              </w:rPr>
              <w:t>niezbędną dokumentację zawierającą zalecenia dotyczące konserwacji, wykonania przeglądów, pomiarów bezpieczeństwa elektrycznego</w:t>
            </w:r>
            <w:r w:rsidRPr="005611C0">
              <w:rPr>
                <w:rFonts w:ascii="Arial" w:hAnsi="Arial" w:cs="Arial"/>
                <w:sz w:val="22"/>
                <w:szCs w:val="22"/>
              </w:rPr>
              <w:br/>
              <w:t xml:space="preserve"> – jeśli dotyczy</w:t>
            </w:r>
          </w:p>
          <w:p w14:paraId="6D1F1E08" w14:textId="77777777" w:rsidR="005611C0" w:rsidRPr="005611C0" w:rsidRDefault="005611C0" w:rsidP="005611C0">
            <w:pPr>
              <w:numPr>
                <w:ilvl w:val="0"/>
                <w:numId w:val="94"/>
              </w:numPr>
              <w:jc w:val="both"/>
              <w:rPr>
                <w:rFonts w:ascii="Arial" w:hAnsi="Arial" w:cs="Arial"/>
                <w:sz w:val="22"/>
                <w:szCs w:val="22"/>
              </w:rPr>
            </w:pPr>
            <w:r w:rsidRPr="005611C0">
              <w:rPr>
                <w:rFonts w:ascii="Arial" w:hAnsi="Arial" w:cs="Arial"/>
                <w:sz w:val="22"/>
                <w:szCs w:val="22"/>
              </w:rPr>
              <w:t>wykaz punktów serwisowych wraz z ustalonymi zasadami kontaktowania,</w:t>
            </w:r>
          </w:p>
        </w:tc>
        <w:tc>
          <w:tcPr>
            <w:tcW w:w="736" w:type="pct"/>
            <w:vAlign w:val="center"/>
          </w:tcPr>
          <w:p w14:paraId="5DCFFD9C" w14:textId="77777777" w:rsidR="005611C0" w:rsidRPr="005611C0" w:rsidRDefault="005611C0" w:rsidP="005611C0">
            <w:pPr>
              <w:pStyle w:val="Bezodstpw1"/>
              <w:jc w:val="center"/>
              <w:rPr>
                <w:rFonts w:ascii="Arial" w:hAnsi="Arial" w:cs="Arial"/>
              </w:rPr>
            </w:pPr>
            <w:r w:rsidRPr="005611C0">
              <w:rPr>
                <w:rFonts w:ascii="Arial" w:hAnsi="Arial" w:cs="Arial"/>
              </w:rPr>
              <w:t>Tak</w:t>
            </w:r>
          </w:p>
        </w:tc>
        <w:tc>
          <w:tcPr>
            <w:tcW w:w="735" w:type="pct"/>
          </w:tcPr>
          <w:p w14:paraId="7DA8532F" w14:textId="77777777" w:rsidR="005611C0" w:rsidRPr="005611C0" w:rsidRDefault="005611C0" w:rsidP="005611C0">
            <w:pPr>
              <w:pStyle w:val="Bezodstpw1"/>
              <w:jc w:val="center"/>
              <w:rPr>
                <w:rFonts w:ascii="Arial" w:hAnsi="Arial" w:cs="Arial"/>
              </w:rPr>
            </w:pPr>
          </w:p>
        </w:tc>
      </w:tr>
      <w:tr w:rsidR="005611C0" w:rsidRPr="005611C0" w14:paraId="6BE1D943" w14:textId="3D8C344D" w:rsidTr="005611C0">
        <w:tc>
          <w:tcPr>
            <w:tcW w:w="374" w:type="pct"/>
            <w:vAlign w:val="center"/>
          </w:tcPr>
          <w:p w14:paraId="51B421FC" w14:textId="77777777" w:rsidR="005611C0" w:rsidRPr="005611C0" w:rsidRDefault="005611C0" w:rsidP="005611C0">
            <w:pPr>
              <w:pStyle w:val="Bezodstpw1"/>
              <w:numPr>
                <w:ilvl w:val="0"/>
                <w:numId w:val="98"/>
              </w:numPr>
              <w:jc w:val="center"/>
              <w:rPr>
                <w:rFonts w:ascii="Arial" w:hAnsi="Arial" w:cs="Arial"/>
              </w:rPr>
            </w:pPr>
          </w:p>
        </w:tc>
        <w:tc>
          <w:tcPr>
            <w:tcW w:w="3155" w:type="pct"/>
            <w:vAlign w:val="center"/>
          </w:tcPr>
          <w:p w14:paraId="06889EBC" w14:textId="77777777" w:rsidR="005611C0" w:rsidRPr="005611C0" w:rsidRDefault="005611C0" w:rsidP="005611C0">
            <w:pPr>
              <w:pStyle w:val="Bezodstpw1"/>
              <w:jc w:val="both"/>
              <w:rPr>
                <w:rFonts w:ascii="Arial" w:hAnsi="Arial" w:cs="Arial"/>
              </w:rPr>
            </w:pPr>
            <w:r w:rsidRPr="005611C0">
              <w:rPr>
                <w:rFonts w:ascii="Arial" w:hAnsi="Arial" w:cs="Arial"/>
              </w:rPr>
              <w:t>Autoryzacja producenta na sprzedaż oraz serwis na terenie Polski</w:t>
            </w:r>
          </w:p>
        </w:tc>
        <w:tc>
          <w:tcPr>
            <w:tcW w:w="736" w:type="pct"/>
            <w:vAlign w:val="center"/>
          </w:tcPr>
          <w:p w14:paraId="423E5223" w14:textId="77777777" w:rsidR="005611C0" w:rsidRPr="005611C0" w:rsidRDefault="005611C0" w:rsidP="005611C0">
            <w:pPr>
              <w:pStyle w:val="Bezodstpw1"/>
              <w:jc w:val="center"/>
              <w:rPr>
                <w:rFonts w:ascii="Arial" w:hAnsi="Arial" w:cs="Arial"/>
              </w:rPr>
            </w:pPr>
            <w:r w:rsidRPr="005611C0">
              <w:rPr>
                <w:rFonts w:ascii="Arial" w:hAnsi="Arial" w:cs="Arial"/>
              </w:rPr>
              <w:t>Tak</w:t>
            </w:r>
          </w:p>
        </w:tc>
        <w:tc>
          <w:tcPr>
            <w:tcW w:w="735" w:type="pct"/>
          </w:tcPr>
          <w:p w14:paraId="46BF3C1F" w14:textId="77777777" w:rsidR="005611C0" w:rsidRPr="005611C0" w:rsidRDefault="005611C0" w:rsidP="005611C0">
            <w:pPr>
              <w:pStyle w:val="Bezodstpw1"/>
              <w:jc w:val="center"/>
              <w:rPr>
                <w:rFonts w:ascii="Arial" w:hAnsi="Arial" w:cs="Arial"/>
              </w:rPr>
            </w:pPr>
          </w:p>
        </w:tc>
      </w:tr>
      <w:tr w:rsidR="005611C0" w:rsidRPr="005611C0" w14:paraId="2549E8A8" w14:textId="31725C69" w:rsidTr="005611C0">
        <w:tc>
          <w:tcPr>
            <w:tcW w:w="374" w:type="pct"/>
            <w:vAlign w:val="center"/>
          </w:tcPr>
          <w:p w14:paraId="5258C34B" w14:textId="77777777" w:rsidR="005611C0" w:rsidRPr="005611C0" w:rsidRDefault="005611C0" w:rsidP="005611C0">
            <w:pPr>
              <w:pStyle w:val="Bezodstpw1"/>
              <w:numPr>
                <w:ilvl w:val="0"/>
                <w:numId w:val="98"/>
              </w:numPr>
              <w:jc w:val="center"/>
              <w:rPr>
                <w:rFonts w:ascii="Arial" w:hAnsi="Arial" w:cs="Arial"/>
              </w:rPr>
            </w:pPr>
          </w:p>
        </w:tc>
        <w:tc>
          <w:tcPr>
            <w:tcW w:w="3155" w:type="pct"/>
            <w:vAlign w:val="center"/>
          </w:tcPr>
          <w:p w14:paraId="3248FA13" w14:textId="77777777" w:rsidR="005611C0" w:rsidRPr="005611C0" w:rsidRDefault="005611C0" w:rsidP="005611C0">
            <w:pPr>
              <w:pStyle w:val="Bezodstpw1"/>
              <w:jc w:val="both"/>
              <w:rPr>
                <w:rFonts w:ascii="Arial" w:hAnsi="Arial" w:cs="Arial"/>
              </w:rPr>
            </w:pPr>
            <w:r w:rsidRPr="005611C0">
              <w:rPr>
                <w:rFonts w:ascii="Arial" w:hAnsi="Arial" w:cs="Arial"/>
              </w:rPr>
              <w:t>Bezpłatne szkolenia personelu medycznego w zakresie obsługi aparatu przeprowadzone w siedzibie Zamawiającego min 2</w:t>
            </w:r>
          </w:p>
        </w:tc>
        <w:tc>
          <w:tcPr>
            <w:tcW w:w="736" w:type="pct"/>
            <w:vAlign w:val="center"/>
          </w:tcPr>
          <w:p w14:paraId="34AE7EF9" w14:textId="77777777" w:rsidR="005611C0" w:rsidRPr="005611C0" w:rsidRDefault="005611C0" w:rsidP="005611C0">
            <w:pPr>
              <w:pStyle w:val="Bezodstpw1"/>
              <w:jc w:val="center"/>
              <w:rPr>
                <w:rFonts w:ascii="Arial" w:hAnsi="Arial" w:cs="Arial"/>
              </w:rPr>
            </w:pPr>
            <w:r w:rsidRPr="005611C0">
              <w:rPr>
                <w:rFonts w:ascii="Arial" w:hAnsi="Arial" w:cs="Arial"/>
              </w:rPr>
              <w:t>Tak</w:t>
            </w:r>
          </w:p>
        </w:tc>
        <w:tc>
          <w:tcPr>
            <w:tcW w:w="735" w:type="pct"/>
          </w:tcPr>
          <w:p w14:paraId="0B4FF83F" w14:textId="77777777" w:rsidR="005611C0" w:rsidRPr="005611C0" w:rsidRDefault="005611C0" w:rsidP="005611C0">
            <w:pPr>
              <w:pStyle w:val="Bezodstpw1"/>
              <w:jc w:val="center"/>
              <w:rPr>
                <w:rFonts w:ascii="Arial" w:hAnsi="Arial" w:cs="Arial"/>
              </w:rPr>
            </w:pPr>
          </w:p>
        </w:tc>
      </w:tr>
      <w:tr w:rsidR="005611C0" w:rsidRPr="005611C0" w14:paraId="7CCA411B" w14:textId="15F34309" w:rsidTr="005611C0">
        <w:tc>
          <w:tcPr>
            <w:tcW w:w="374" w:type="pct"/>
            <w:vAlign w:val="center"/>
          </w:tcPr>
          <w:p w14:paraId="1F6F327A" w14:textId="77777777" w:rsidR="005611C0" w:rsidRPr="005611C0" w:rsidRDefault="005611C0" w:rsidP="005611C0">
            <w:pPr>
              <w:pStyle w:val="Bezodstpw1"/>
              <w:numPr>
                <w:ilvl w:val="0"/>
                <w:numId w:val="98"/>
              </w:numPr>
              <w:jc w:val="center"/>
              <w:rPr>
                <w:rFonts w:ascii="Arial" w:hAnsi="Arial" w:cs="Arial"/>
              </w:rPr>
            </w:pPr>
          </w:p>
        </w:tc>
        <w:tc>
          <w:tcPr>
            <w:tcW w:w="3155" w:type="pct"/>
            <w:vAlign w:val="center"/>
          </w:tcPr>
          <w:p w14:paraId="07F023B4" w14:textId="77777777" w:rsidR="005611C0" w:rsidRPr="005611C0" w:rsidRDefault="005611C0" w:rsidP="005611C0">
            <w:pPr>
              <w:pStyle w:val="Bezodstpw1"/>
              <w:jc w:val="both"/>
              <w:rPr>
                <w:rFonts w:ascii="Arial" w:hAnsi="Arial" w:cs="Arial"/>
              </w:rPr>
            </w:pPr>
            <w:r w:rsidRPr="005611C0">
              <w:rPr>
                <w:rFonts w:ascii="Arial" w:hAnsi="Arial" w:cs="Arial"/>
              </w:rPr>
              <w:t>Reakcja serwisu w okresie gwarancji - do 48 godzin w dni robocze od zgłoszenia, usunięcie usterki w terminie max. do 5 dni roboczych. W przypadku braku możliwości naprawy w siedzibie zamawiającego aparat zastępczy na czas naprawy</w:t>
            </w:r>
          </w:p>
        </w:tc>
        <w:tc>
          <w:tcPr>
            <w:tcW w:w="736" w:type="pct"/>
            <w:vAlign w:val="center"/>
          </w:tcPr>
          <w:p w14:paraId="22965868" w14:textId="77777777" w:rsidR="005611C0" w:rsidRPr="005611C0" w:rsidRDefault="005611C0" w:rsidP="005611C0">
            <w:pPr>
              <w:pStyle w:val="Bezodstpw1"/>
              <w:jc w:val="center"/>
              <w:rPr>
                <w:rFonts w:ascii="Arial" w:hAnsi="Arial" w:cs="Arial"/>
              </w:rPr>
            </w:pPr>
            <w:r w:rsidRPr="005611C0">
              <w:rPr>
                <w:rFonts w:ascii="Arial" w:hAnsi="Arial" w:cs="Arial"/>
              </w:rPr>
              <w:t>Tak</w:t>
            </w:r>
          </w:p>
        </w:tc>
        <w:tc>
          <w:tcPr>
            <w:tcW w:w="735" w:type="pct"/>
          </w:tcPr>
          <w:p w14:paraId="305F61F3" w14:textId="77777777" w:rsidR="005611C0" w:rsidRPr="005611C0" w:rsidRDefault="005611C0" w:rsidP="005611C0">
            <w:pPr>
              <w:pStyle w:val="Bezodstpw1"/>
              <w:jc w:val="center"/>
              <w:rPr>
                <w:rFonts w:ascii="Arial" w:hAnsi="Arial" w:cs="Arial"/>
              </w:rPr>
            </w:pPr>
          </w:p>
        </w:tc>
      </w:tr>
      <w:tr w:rsidR="005611C0" w:rsidRPr="005611C0" w14:paraId="4DB654B6" w14:textId="563D6B29" w:rsidTr="005611C0">
        <w:tc>
          <w:tcPr>
            <w:tcW w:w="374" w:type="pct"/>
            <w:vAlign w:val="center"/>
          </w:tcPr>
          <w:p w14:paraId="763092E7" w14:textId="77777777" w:rsidR="005611C0" w:rsidRPr="005611C0" w:rsidRDefault="005611C0" w:rsidP="005611C0">
            <w:pPr>
              <w:pStyle w:val="Bezodstpw1"/>
              <w:numPr>
                <w:ilvl w:val="0"/>
                <w:numId w:val="98"/>
              </w:numPr>
              <w:jc w:val="center"/>
              <w:rPr>
                <w:rFonts w:ascii="Arial" w:hAnsi="Arial" w:cs="Arial"/>
              </w:rPr>
            </w:pPr>
          </w:p>
        </w:tc>
        <w:tc>
          <w:tcPr>
            <w:tcW w:w="3155" w:type="pct"/>
            <w:vAlign w:val="center"/>
          </w:tcPr>
          <w:p w14:paraId="4080AFEA" w14:textId="5F365B77" w:rsidR="005611C0" w:rsidRPr="005611C0" w:rsidRDefault="005611C0" w:rsidP="005611C0">
            <w:pPr>
              <w:pStyle w:val="Bezodstpw1"/>
              <w:jc w:val="both"/>
              <w:rPr>
                <w:rFonts w:ascii="Arial" w:hAnsi="Arial" w:cs="Arial"/>
              </w:rPr>
            </w:pPr>
            <w:r w:rsidRPr="005611C0">
              <w:rPr>
                <w:rFonts w:ascii="Arial" w:hAnsi="Arial" w:cs="Arial"/>
              </w:rPr>
              <w:t xml:space="preserve">Pełna gwarancja producenta na wszystkie oferowane urządzenia wchodzące w skład przedmiotu zamówienia łącznie z głowicami i oraz akcesoriami (poza materiałami zużywalnymi) liczona od dnia podpisania protokołu odbioru bez uwag </w:t>
            </w:r>
          </w:p>
        </w:tc>
        <w:tc>
          <w:tcPr>
            <w:tcW w:w="736" w:type="pct"/>
            <w:vAlign w:val="center"/>
          </w:tcPr>
          <w:p w14:paraId="23E97190" w14:textId="77777777" w:rsidR="005611C0" w:rsidRPr="005611C0" w:rsidRDefault="005611C0" w:rsidP="005611C0">
            <w:pPr>
              <w:pStyle w:val="Bezodstpw1"/>
              <w:jc w:val="center"/>
              <w:rPr>
                <w:rFonts w:ascii="Arial" w:hAnsi="Arial" w:cs="Arial"/>
              </w:rPr>
            </w:pPr>
            <w:r w:rsidRPr="005611C0">
              <w:rPr>
                <w:rFonts w:ascii="Arial" w:hAnsi="Arial" w:cs="Arial"/>
              </w:rPr>
              <w:t>Tak</w:t>
            </w:r>
          </w:p>
        </w:tc>
        <w:tc>
          <w:tcPr>
            <w:tcW w:w="735" w:type="pct"/>
          </w:tcPr>
          <w:p w14:paraId="0D44F377" w14:textId="77777777" w:rsidR="005611C0" w:rsidRPr="005611C0" w:rsidRDefault="005611C0" w:rsidP="005611C0">
            <w:pPr>
              <w:pStyle w:val="Bezodstpw1"/>
              <w:jc w:val="center"/>
              <w:rPr>
                <w:rFonts w:ascii="Arial" w:hAnsi="Arial" w:cs="Arial"/>
              </w:rPr>
            </w:pPr>
          </w:p>
        </w:tc>
      </w:tr>
      <w:tr w:rsidR="005611C0" w:rsidRPr="005611C0" w14:paraId="55EBF63E" w14:textId="293CE177" w:rsidTr="005611C0">
        <w:tc>
          <w:tcPr>
            <w:tcW w:w="374" w:type="pct"/>
            <w:vAlign w:val="center"/>
          </w:tcPr>
          <w:p w14:paraId="66DCBB2F" w14:textId="77777777" w:rsidR="005611C0" w:rsidRPr="005611C0" w:rsidRDefault="005611C0" w:rsidP="005611C0">
            <w:pPr>
              <w:pStyle w:val="Bezodstpw1"/>
              <w:numPr>
                <w:ilvl w:val="0"/>
                <w:numId w:val="98"/>
              </w:numPr>
              <w:rPr>
                <w:rFonts w:ascii="Arial" w:hAnsi="Arial" w:cs="Arial"/>
              </w:rPr>
            </w:pPr>
          </w:p>
        </w:tc>
        <w:tc>
          <w:tcPr>
            <w:tcW w:w="3155" w:type="pct"/>
            <w:vAlign w:val="center"/>
          </w:tcPr>
          <w:p w14:paraId="3D05D796" w14:textId="77777777" w:rsidR="005611C0" w:rsidRPr="005611C0" w:rsidRDefault="005611C0" w:rsidP="005611C0">
            <w:pPr>
              <w:pStyle w:val="Bezodstpw1"/>
              <w:jc w:val="both"/>
              <w:rPr>
                <w:rFonts w:ascii="Arial" w:hAnsi="Arial" w:cs="Arial"/>
              </w:rPr>
            </w:pPr>
            <w:r w:rsidRPr="005611C0">
              <w:rPr>
                <w:rFonts w:ascii="Arial" w:hAnsi="Arial" w:cs="Arial"/>
              </w:rPr>
              <w:t>Zagwarantowanie dostępności części zamiennych dla oferowanego aparatu min. 8 lat</w:t>
            </w:r>
          </w:p>
        </w:tc>
        <w:tc>
          <w:tcPr>
            <w:tcW w:w="736" w:type="pct"/>
            <w:vAlign w:val="center"/>
          </w:tcPr>
          <w:p w14:paraId="242C6358" w14:textId="77777777" w:rsidR="005611C0" w:rsidRPr="005611C0" w:rsidRDefault="005611C0" w:rsidP="005611C0">
            <w:pPr>
              <w:pStyle w:val="Bezodstpw1"/>
              <w:jc w:val="center"/>
              <w:rPr>
                <w:rFonts w:ascii="Arial" w:hAnsi="Arial" w:cs="Arial"/>
              </w:rPr>
            </w:pPr>
            <w:r w:rsidRPr="005611C0">
              <w:rPr>
                <w:rFonts w:ascii="Arial" w:hAnsi="Arial" w:cs="Arial"/>
              </w:rPr>
              <w:t>Tak</w:t>
            </w:r>
          </w:p>
        </w:tc>
        <w:tc>
          <w:tcPr>
            <w:tcW w:w="735" w:type="pct"/>
          </w:tcPr>
          <w:p w14:paraId="1FA265C7" w14:textId="77777777" w:rsidR="005611C0" w:rsidRPr="005611C0" w:rsidRDefault="005611C0" w:rsidP="005611C0">
            <w:pPr>
              <w:pStyle w:val="Bezodstpw1"/>
              <w:jc w:val="center"/>
              <w:rPr>
                <w:rFonts w:ascii="Arial" w:hAnsi="Arial" w:cs="Arial"/>
              </w:rPr>
            </w:pPr>
          </w:p>
        </w:tc>
      </w:tr>
    </w:tbl>
    <w:p w14:paraId="5852891B" w14:textId="77777777" w:rsidR="005611C0" w:rsidRPr="005611C0" w:rsidRDefault="005611C0" w:rsidP="005611C0">
      <w:pPr>
        <w:rPr>
          <w:rFonts w:ascii="Arial" w:hAnsi="Arial" w:cs="Arial"/>
          <w:sz w:val="22"/>
          <w:szCs w:val="22"/>
        </w:rPr>
      </w:pPr>
    </w:p>
    <w:p w14:paraId="77C0AADA" w14:textId="77777777" w:rsidR="00B30DF4" w:rsidRPr="005611C0" w:rsidRDefault="00B30DF4" w:rsidP="005611C0">
      <w:pPr>
        <w:jc w:val="both"/>
        <w:rPr>
          <w:rFonts w:ascii="Arial" w:eastAsia="Times New Roman" w:hAnsi="Arial" w:cs="Arial"/>
          <w:b/>
          <w:sz w:val="22"/>
          <w:szCs w:val="22"/>
        </w:rPr>
      </w:pPr>
    </w:p>
    <w:p w14:paraId="356753EC" w14:textId="77777777" w:rsidR="00B30DF4" w:rsidRPr="005611C0" w:rsidRDefault="00B30DF4" w:rsidP="005611C0">
      <w:pPr>
        <w:jc w:val="both"/>
        <w:rPr>
          <w:rFonts w:ascii="Arial" w:eastAsia="Times New Roman" w:hAnsi="Arial" w:cs="Arial"/>
          <w:b/>
          <w:sz w:val="22"/>
          <w:szCs w:val="22"/>
        </w:rPr>
      </w:pPr>
    </w:p>
    <w:p w14:paraId="580B5FC5" w14:textId="77777777" w:rsidR="00B30DF4" w:rsidRPr="005611C0" w:rsidRDefault="00B30DF4" w:rsidP="005611C0">
      <w:pPr>
        <w:rPr>
          <w:rFonts w:ascii="Arial" w:eastAsia="Times New Roman" w:hAnsi="Arial" w:cs="Arial"/>
          <w:b/>
          <w:sz w:val="22"/>
          <w:szCs w:val="22"/>
        </w:rPr>
      </w:pPr>
    </w:p>
    <w:p w14:paraId="4765FD01" w14:textId="77777777" w:rsidR="00B30DF4" w:rsidRPr="005611C0" w:rsidRDefault="00B30DF4" w:rsidP="005611C0">
      <w:pPr>
        <w:rPr>
          <w:rFonts w:ascii="Arial" w:eastAsia="Times New Roman" w:hAnsi="Arial" w:cs="Arial"/>
          <w:b/>
          <w:sz w:val="22"/>
          <w:szCs w:val="22"/>
        </w:rPr>
      </w:pPr>
    </w:p>
    <w:p w14:paraId="2EA7F38B" w14:textId="77777777" w:rsidR="00B30DF4" w:rsidRPr="005611C0" w:rsidRDefault="00B30DF4" w:rsidP="005611C0">
      <w:pPr>
        <w:rPr>
          <w:rFonts w:ascii="Arial" w:eastAsia="Times New Roman" w:hAnsi="Arial" w:cs="Arial"/>
          <w:b/>
          <w:sz w:val="22"/>
          <w:szCs w:val="22"/>
        </w:rPr>
      </w:pPr>
    </w:p>
    <w:p w14:paraId="1C32F3EB" w14:textId="77777777" w:rsidR="00B30DF4" w:rsidRDefault="00B30DF4" w:rsidP="00A611C1">
      <w:pPr>
        <w:rPr>
          <w:rFonts w:ascii="Arial" w:eastAsia="Times New Roman" w:hAnsi="Arial" w:cs="Arial"/>
          <w:b/>
          <w:sz w:val="22"/>
          <w:szCs w:val="22"/>
        </w:rPr>
      </w:pPr>
    </w:p>
    <w:p w14:paraId="69C4494C" w14:textId="77777777" w:rsidR="00B30DF4" w:rsidRDefault="00B30DF4" w:rsidP="00A611C1">
      <w:pPr>
        <w:rPr>
          <w:rFonts w:ascii="Arial" w:eastAsia="Times New Roman" w:hAnsi="Arial" w:cs="Arial"/>
          <w:b/>
          <w:sz w:val="22"/>
          <w:szCs w:val="22"/>
        </w:rPr>
      </w:pPr>
    </w:p>
    <w:p w14:paraId="2A3CDB07" w14:textId="77777777" w:rsidR="00B30DF4" w:rsidRDefault="00B30DF4" w:rsidP="00A611C1">
      <w:pPr>
        <w:rPr>
          <w:rFonts w:ascii="Arial" w:eastAsia="Times New Roman" w:hAnsi="Arial" w:cs="Arial"/>
          <w:b/>
          <w:sz w:val="22"/>
          <w:szCs w:val="22"/>
        </w:rPr>
      </w:pPr>
    </w:p>
    <w:p w14:paraId="7BAB5D07" w14:textId="77777777" w:rsidR="00B30DF4" w:rsidRDefault="00B30DF4" w:rsidP="00A611C1">
      <w:pPr>
        <w:rPr>
          <w:rFonts w:ascii="Arial" w:eastAsia="Times New Roman" w:hAnsi="Arial" w:cs="Arial"/>
          <w:b/>
          <w:sz w:val="22"/>
          <w:szCs w:val="22"/>
        </w:rPr>
      </w:pPr>
    </w:p>
    <w:p w14:paraId="60A2D8CC" w14:textId="7288919F" w:rsidR="00AB7C0E" w:rsidRPr="00277F26" w:rsidRDefault="006204F7" w:rsidP="005834F5">
      <w:pPr>
        <w:tabs>
          <w:tab w:val="center" w:pos="7001"/>
        </w:tabs>
        <w:rPr>
          <w:rFonts w:ascii="Arial" w:hAnsi="Arial" w:cs="Arial"/>
          <w:sz w:val="22"/>
          <w:szCs w:val="22"/>
        </w:rPr>
        <w:sectPr w:rsidR="00AB7C0E" w:rsidRPr="00277F26" w:rsidSect="00274A41">
          <w:pgSz w:w="16838" w:h="11906" w:orient="landscape"/>
          <w:pgMar w:top="1134" w:right="1418" w:bottom="1418" w:left="1418" w:header="709" w:footer="709" w:gutter="0"/>
          <w:cols w:space="708"/>
          <w:docGrid w:linePitch="360"/>
        </w:sectPr>
      </w:pPr>
      <w:r w:rsidRPr="00E946C9">
        <w:rPr>
          <w:rFonts w:ascii="Arial" w:hAnsi="Arial" w:cs="Arial"/>
          <w:sz w:val="22"/>
          <w:szCs w:val="22"/>
        </w:rPr>
        <w:tab/>
      </w:r>
    </w:p>
    <w:p w14:paraId="4A3AB47B" w14:textId="0EBE4498" w:rsidR="00333CE4" w:rsidRDefault="00333CE4" w:rsidP="00333CE4">
      <w:pPr>
        <w:pStyle w:val="Tytu"/>
        <w:rPr>
          <w:rFonts w:cs="Arial"/>
          <w:szCs w:val="22"/>
        </w:rPr>
      </w:pPr>
      <w:r w:rsidRPr="00277F26">
        <w:rPr>
          <w:rFonts w:cs="Arial"/>
          <w:szCs w:val="22"/>
        </w:rPr>
        <w:t xml:space="preserve">UMOWA </w:t>
      </w:r>
      <w:r w:rsidR="00B30DF4">
        <w:rPr>
          <w:rFonts w:cs="Arial"/>
          <w:szCs w:val="22"/>
        </w:rPr>
        <w:t>86</w:t>
      </w:r>
      <w:r w:rsidR="00371883">
        <w:rPr>
          <w:rFonts w:cs="Arial"/>
          <w:szCs w:val="22"/>
        </w:rPr>
        <w:t>/2023</w:t>
      </w:r>
    </w:p>
    <w:p w14:paraId="0E678792" w14:textId="77777777" w:rsidR="00371883" w:rsidRPr="00277F26" w:rsidRDefault="00371883" w:rsidP="00333CE4">
      <w:pPr>
        <w:pStyle w:val="Tytu"/>
        <w:rPr>
          <w:rFonts w:cs="Arial"/>
          <w:szCs w:val="22"/>
        </w:rPr>
      </w:pPr>
    </w:p>
    <w:p w14:paraId="492AA9E6" w14:textId="7A4D96B4" w:rsidR="00333CE4" w:rsidRPr="00277F26" w:rsidRDefault="00333CE4" w:rsidP="00333CE4">
      <w:pPr>
        <w:jc w:val="both"/>
        <w:rPr>
          <w:rFonts w:ascii="Arial" w:hAnsi="Arial" w:cs="Arial"/>
          <w:color w:val="000000"/>
          <w:sz w:val="22"/>
          <w:szCs w:val="22"/>
        </w:rPr>
      </w:pPr>
      <w:r w:rsidRPr="00277F26">
        <w:rPr>
          <w:rFonts w:ascii="Arial" w:hAnsi="Arial" w:cs="Arial"/>
          <w:color w:val="000000"/>
          <w:sz w:val="22"/>
          <w:szCs w:val="22"/>
        </w:rPr>
        <w:t xml:space="preserve">       zawarta w dniu </w:t>
      </w:r>
      <w:r w:rsidR="0058772C">
        <w:rPr>
          <w:rFonts w:ascii="Arial" w:hAnsi="Arial" w:cs="Arial"/>
          <w:color w:val="000000"/>
          <w:sz w:val="22"/>
          <w:szCs w:val="22"/>
        </w:rPr>
        <w:t>………</w:t>
      </w:r>
      <w:r>
        <w:rPr>
          <w:rFonts w:ascii="Arial" w:hAnsi="Arial" w:cs="Arial"/>
          <w:color w:val="000000"/>
          <w:sz w:val="22"/>
          <w:szCs w:val="22"/>
        </w:rPr>
        <w:t>.2023 r.</w:t>
      </w:r>
      <w:r w:rsidRPr="00277F26">
        <w:rPr>
          <w:rFonts w:ascii="Arial" w:hAnsi="Arial" w:cs="Arial"/>
          <w:color w:val="000000"/>
          <w:sz w:val="22"/>
          <w:szCs w:val="22"/>
        </w:rPr>
        <w:t xml:space="preserve"> w Poznaniu na podstawie przepisów Ustawy z dnia 11 września 2019 roku – Prawo zamówień publicznych (</w:t>
      </w:r>
      <w:r w:rsidRPr="00277F26">
        <w:rPr>
          <w:rFonts w:ascii="Arial" w:hAnsi="Arial" w:cs="Arial"/>
          <w:bCs/>
          <w:color w:val="000000"/>
          <w:sz w:val="22"/>
          <w:szCs w:val="22"/>
        </w:rPr>
        <w:t>tj. Dz</w:t>
      </w:r>
      <w:r w:rsidRPr="00277F26">
        <w:rPr>
          <w:rFonts w:ascii="Arial" w:hAnsi="Arial" w:cs="Arial"/>
          <w:sz w:val="22"/>
          <w:szCs w:val="22"/>
        </w:rPr>
        <w:t>. U. z 202</w:t>
      </w:r>
      <w:r>
        <w:rPr>
          <w:rFonts w:ascii="Arial" w:hAnsi="Arial" w:cs="Arial"/>
          <w:sz w:val="22"/>
          <w:szCs w:val="22"/>
        </w:rPr>
        <w:t>2</w:t>
      </w:r>
      <w:r w:rsidRPr="00277F26">
        <w:rPr>
          <w:rFonts w:ascii="Arial" w:hAnsi="Arial" w:cs="Arial"/>
          <w:sz w:val="22"/>
          <w:szCs w:val="22"/>
        </w:rPr>
        <w:t xml:space="preserve"> r. poz. 1</w:t>
      </w:r>
      <w:r>
        <w:rPr>
          <w:rFonts w:ascii="Arial" w:hAnsi="Arial" w:cs="Arial"/>
          <w:sz w:val="22"/>
          <w:szCs w:val="22"/>
        </w:rPr>
        <w:t>710</w:t>
      </w:r>
      <w:r w:rsidRPr="00277F26">
        <w:rPr>
          <w:rFonts w:ascii="Arial" w:hAnsi="Arial" w:cs="Arial"/>
          <w:sz w:val="22"/>
          <w:szCs w:val="22"/>
        </w:rPr>
        <w:t xml:space="preserve"> ze zm</w:t>
      </w:r>
      <w:r w:rsidRPr="00277F26">
        <w:rPr>
          <w:rFonts w:ascii="Arial" w:hAnsi="Arial" w:cs="Arial"/>
          <w:bCs/>
          <w:color w:val="000000"/>
          <w:sz w:val="22"/>
          <w:szCs w:val="22"/>
        </w:rPr>
        <w:t>.</w:t>
      </w:r>
      <w:r w:rsidRPr="00277F26">
        <w:rPr>
          <w:rFonts w:ascii="Arial" w:hAnsi="Arial" w:cs="Arial"/>
          <w:color w:val="000000"/>
          <w:sz w:val="22"/>
          <w:szCs w:val="22"/>
        </w:rPr>
        <w:t>) zwana dalej umową, pomiędzy:</w:t>
      </w:r>
    </w:p>
    <w:p w14:paraId="0C0E75EA" w14:textId="77777777" w:rsidR="00333CE4" w:rsidRPr="00277F26" w:rsidRDefault="00333CE4" w:rsidP="00333CE4">
      <w:pPr>
        <w:jc w:val="both"/>
        <w:rPr>
          <w:rFonts w:ascii="Arial" w:hAnsi="Arial" w:cs="Arial"/>
          <w:color w:val="000000"/>
          <w:sz w:val="22"/>
          <w:szCs w:val="22"/>
        </w:rPr>
      </w:pPr>
    </w:p>
    <w:p w14:paraId="21CE531F" w14:textId="77777777" w:rsidR="00333CE4" w:rsidRPr="00277F26" w:rsidRDefault="00333CE4" w:rsidP="00333CE4">
      <w:pPr>
        <w:jc w:val="both"/>
        <w:rPr>
          <w:rFonts w:ascii="Arial" w:hAnsi="Arial" w:cs="Arial"/>
          <w:b/>
          <w:color w:val="000000"/>
          <w:sz w:val="22"/>
          <w:szCs w:val="22"/>
        </w:rPr>
      </w:pPr>
      <w:r w:rsidRPr="00277F26">
        <w:rPr>
          <w:rFonts w:ascii="Arial" w:hAnsi="Arial" w:cs="Arial"/>
          <w:b/>
          <w:color w:val="000000"/>
          <w:sz w:val="22"/>
          <w:szCs w:val="22"/>
        </w:rPr>
        <w:t xml:space="preserve">Wielkopolskim Centrum Onkologii </w:t>
      </w:r>
    </w:p>
    <w:p w14:paraId="0357A02F" w14:textId="77777777" w:rsidR="00333CE4" w:rsidRPr="00277F26" w:rsidRDefault="00333CE4" w:rsidP="00333CE4">
      <w:pPr>
        <w:jc w:val="both"/>
        <w:rPr>
          <w:rFonts w:ascii="Arial" w:hAnsi="Arial" w:cs="Arial"/>
          <w:b/>
          <w:color w:val="000000"/>
          <w:sz w:val="22"/>
          <w:szCs w:val="22"/>
        </w:rPr>
      </w:pPr>
      <w:r w:rsidRPr="00277F26">
        <w:rPr>
          <w:rFonts w:ascii="Arial" w:hAnsi="Arial" w:cs="Arial"/>
          <w:b/>
          <w:color w:val="000000"/>
          <w:sz w:val="22"/>
          <w:szCs w:val="22"/>
        </w:rPr>
        <w:t xml:space="preserve">im. Marii Skłodowskiej-Curie </w:t>
      </w:r>
    </w:p>
    <w:p w14:paraId="53A8EF55" w14:textId="77777777" w:rsidR="00333CE4" w:rsidRPr="00277F26" w:rsidRDefault="00333CE4" w:rsidP="00333CE4">
      <w:pPr>
        <w:jc w:val="both"/>
        <w:rPr>
          <w:rFonts w:ascii="Arial" w:hAnsi="Arial" w:cs="Arial"/>
          <w:color w:val="000000"/>
          <w:sz w:val="22"/>
          <w:szCs w:val="22"/>
        </w:rPr>
      </w:pPr>
      <w:r w:rsidRPr="00277F26">
        <w:rPr>
          <w:rFonts w:ascii="Arial" w:hAnsi="Arial" w:cs="Arial"/>
          <w:b/>
          <w:color w:val="000000"/>
          <w:sz w:val="22"/>
          <w:szCs w:val="22"/>
        </w:rPr>
        <w:t>z siedzibą w Poznaniu</w:t>
      </w:r>
      <w:r w:rsidRPr="00277F26">
        <w:rPr>
          <w:rFonts w:ascii="Arial" w:hAnsi="Arial" w:cs="Arial"/>
          <w:color w:val="000000"/>
          <w:sz w:val="22"/>
          <w:szCs w:val="22"/>
        </w:rPr>
        <w:t xml:space="preserve"> </w:t>
      </w:r>
      <w:r w:rsidRPr="00277F26">
        <w:rPr>
          <w:rFonts w:ascii="Arial" w:hAnsi="Arial" w:cs="Arial"/>
          <w:b/>
          <w:color w:val="000000"/>
          <w:sz w:val="22"/>
          <w:szCs w:val="22"/>
        </w:rPr>
        <w:t>ul. Garbary 15, 61-866 Poznań,</w:t>
      </w:r>
      <w:r w:rsidRPr="00277F26">
        <w:rPr>
          <w:rFonts w:ascii="Arial" w:hAnsi="Arial" w:cs="Arial"/>
          <w:color w:val="000000"/>
          <w:sz w:val="22"/>
          <w:szCs w:val="22"/>
        </w:rPr>
        <w:t xml:space="preserve"> </w:t>
      </w:r>
    </w:p>
    <w:p w14:paraId="12F27BEE" w14:textId="77777777" w:rsidR="00333CE4" w:rsidRPr="00277F26" w:rsidRDefault="00333CE4" w:rsidP="00333CE4">
      <w:pPr>
        <w:jc w:val="both"/>
        <w:rPr>
          <w:rFonts w:ascii="Arial" w:hAnsi="Arial" w:cs="Arial"/>
          <w:color w:val="000000"/>
          <w:sz w:val="22"/>
          <w:szCs w:val="22"/>
        </w:rPr>
      </w:pPr>
      <w:r w:rsidRPr="00277F26">
        <w:rPr>
          <w:rFonts w:ascii="Arial" w:hAnsi="Arial" w:cs="Arial"/>
          <w:color w:val="000000"/>
          <w:sz w:val="22"/>
          <w:szCs w:val="22"/>
        </w:rPr>
        <w:t>wpisanym do rejestru stowarzyszeń</w:t>
      </w:r>
      <w:r w:rsidRPr="00277F26">
        <w:rPr>
          <w:rFonts w:ascii="Arial" w:hAnsi="Arial" w:cs="Arial"/>
          <w:sz w:val="22"/>
          <w:szCs w:val="22"/>
        </w:rPr>
        <w:t>, innych organizacji społecznych i zawodowych, fundacji oraz publicznych zakładów opieki zdrowotnej</w:t>
      </w:r>
      <w:r w:rsidRPr="00277F26">
        <w:rPr>
          <w:rFonts w:ascii="Arial" w:hAnsi="Arial" w:cs="Arial"/>
          <w:color w:val="000000"/>
          <w:sz w:val="22"/>
          <w:szCs w:val="22"/>
        </w:rPr>
        <w:t xml:space="preserve"> Krajowego Rejestru Sądowego pod numerem KRS 8784, posiadającym numer NIP: 778-13-42-057 oraz numer REGON: 000291204;</w:t>
      </w:r>
    </w:p>
    <w:p w14:paraId="7B890A16" w14:textId="77777777" w:rsidR="00333CE4" w:rsidRPr="00277F26" w:rsidRDefault="00333CE4" w:rsidP="00333CE4">
      <w:pPr>
        <w:jc w:val="both"/>
        <w:rPr>
          <w:rFonts w:ascii="Arial" w:hAnsi="Arial" w:cs="Arial"/>
          <w:color w:val="000000"/>
          <w:sz w:val="22"/>
          <w:szCs w:val="22"/>
        </w:rPr>
      </w:pPr>
    </w:p>
    <w:p w14:paraId="5354E9C6" w14:textId="77777777" w:rsidR="00333CE4" w:rsidRPr="00277F26" w:rsidRDefault="00333CE4" w:rsidP="00333CE4">
      <w:pPr>
        <w:jc w:val="both"/>
        <w:rPr>
          <w:rFonts w:ascii="Arial" w:hAnsi="Arial" w:cs="Arial"/>
          <w:color w:val="000000"/>
          <w:sz w:val="22"/>
          <w:szCs w:val="22"/>
        </w:rPr>
      </w:pPr>
      <w:r w:rsidRPr="00277F26">
        <w:rPr>
          <w:rFonts w:ascii="Arial" w:hAnsi="Arial" w:cs="Arial"/>
          <w:color w:val="000000"/>
          <w:sz w:val="22"/>
          <w:szCs w:val="22"/>
        </w:rPr>
        <w:t>reprezentowanym przez:</w:t>
      </w:r>
    </w:p>
    <w:p w14:paraId="7B992D76" w14:textId="77777777" w:rsidR="00333CE4" w:rsidRPr="00277F26" w:rsidRDefault="00333CE4" w:rsidP="00333CE4">
      <w:pPr>
        <w:jc w:val="both"/>
        <w:rPr>
          <w:rFonts w:ascii="Arial" w:hAnsi="Arial" w:cs="Arial"/>
          <w:color w:val="000000"/>
          <w:sz w:val="22"/>
          <w:szCs w:val="22"/>
        </w:rPr>
      </w:pPr>
      <w:r w:rsidRPr="00277F26">
        <w:rPr>
          <w:rFonts w:ascii="Arial" w:hAnsi="Arial" w:cs="Arial"/>
          <w:color w:val="000000"/>
          <w:sz w:val="22"/>
          <w:szCs w:val="22"/>
        </w:rPr>
        <w:t>mgr inż. Magdalenę Kraszewską - Z-cę Dyrektora ds. ekonomicznych,</w:t>
      </w:r>
    </w:p>
    <w:p w14:paraId="3E721495" w14:textId="77777777" w:rsidR="00333CE4" w:rsidRPr="00277F26" w:rsidRDefault="00333CE4" w:rsidP="00333CE4">
      <w:pPr>
        <w:jc w:val="both"/>
        <w:rPr>
          <w:rFonts w:ascii="Arial" w:hAnsi="Arial" w:cs="Arial"/>
          <w:color w:val="000000"/>
          <w:sz w:val="22"/>
          <w:szCs w:val="22"/>
        </w:rPr>
      </w:pPr>
      <w:r w:rsidRPr="00277F26">
        <w:rPr>
          <w:rFonts w:ascii="Arial" w:hAnsi="Arial" w:cs="Arial"/>
          <w:color w:val="000000"/>
          <w:sz w:val="22"/>
          <w:szCs w:val="22"/>
        </w:rPr>
        <w:t>dr Mirellę Śmigielską - Głównego Księgowego,</w:t>
      </w:r>
    </w:p>
    <w:p w14:paraId="398C76C4" w14:textId="77777777" w:rsidR="00333CE4" w:rsidRPr="00277F26" w:rsidRDefault="00333CE4" w:rsidP="00333CE4">
      <w:pPr>
        <w:jc w:val="both"/>
        <w:rPr>
          <w:rFonts w:ascii="Arial" w:hAnsi="Arial" w:cs="Arial"/>
          <w:color w:val="000000"/>
          <w:sz w:val="22"/>
          <w:szCs w:val="22"/>
        </w:rPr>
      </w:pPr>
      <w:r w:rsidRPr="00277F26">
        <w:rPr>
          <w:rFonts w:ascii="Arial" w:hAnsi="Arial" w:cs="Arial"/>
          <w:color w:val="000000"/>
          <w:sz w:val="22"/>
          <w:szCs w:val="22"/>
        </w:rPr>
        <w:t xml:space="preserve">zwanym dalej </w:t>
      </w:r>
      <w:r w:rsidRPr="00277F26">
        <w:rPr>
          <w:rFonts w:ascii="Arial" w:hAnsi="Arial" w:cs="Arial"/>
          <w:b/>
          <w:color w:val="000000"/>
          <w:sz w:val="22"/>
          <w:szCs w:val="22"/>
        </w:rPr>
        <w:t>Zamawiającym</w:t>
      </w:r>
      <w:r w:rsidRPr="00277F26">
        <w:rPr>
          <w:rFonts w:ascii="Arial" w:hAnsi="Arial" w:cs="Arial"/>
          <w:color w:val="000000"/>
          <w:sz w:val="22"/>
          <w:szCs w:val="22"/>
        </w:rPr>
        <w:t xml:space="preserve">, </w:t>
      </w:r>
    </w:p>
    <w:p w14:paraId="5CB5007D" w14:textId="77777777" w:rsidR="00333CE4" w:rsidRPr="00277F26" w:rsidRDefault="00333CE4" w:rsidP="00333CE4">
      <w:pPr>
        <w:jc w:val="both"/>
        <w:rPr>
          <w:rFonts w:ascii="Arial" w:hAnsi="Arial" w:cs="Arial"/>
          <w:color w:val="000000"/>
          <w:sz w:val="22"/>
          <w:szCs w:val="22"/>
        </w:rPr>
      </w:pPr>
    </w:p>
    <w:p w14:paraId="26E09999" w14:textId="77777777" w:rsidR="00333CE4" w:rsidRPr="00277F26" w:rsidRDefault="00333CE4" w:rsidP="00333CE4">
      <w:pPr>
        <w:jc w:val="both"/>
        <w:rPr>
          <w:rFonts w:ascii="Arial" w:hAnsi="Arial" w:cs="Arial"/>
          <w:color w:val="000000"/>
          <w:sz w:val="22"/>
          <w:szCs w:val="22"/>
        </w:rPr>
      </w:pPr>
      <w:r w:rsidRPr="00277F26">
        <w:rPr>
          <w:rFonts w:ascii="Arial" w:hAnsi="Arial" w:cs="Arial"/>
          <w:color w:val="000000"/>
          <w:sz w:val="22"/>
          <w:szCs w:val="22"/>
        </w:rPr>
        <w:t>a firmą:</w:t>
      </w:r>
    </w:p>
    <w:p w14:paraId="5034519C" w14:textId="77777777" w:rsidR="00333CE4" w:rsidRPr="00277F26" w:rsidRDefault="00333CE4" w:rsidP="00333CE4">
      <w:pPr>
        <w:jc w:val="both"/>
        <w:rPr>
          <w:rFonts w:ascii="Arial" w:hAnsi="Arial" w:cs="Arial"/>
          <w:color w:val="000000"/>
          <w:sz w:val="22"/>
          <w:szCs w:val="22"/>
        </w:rPr>
      </w:pPr>
      <w:r w:rsidRPr="00277F26">
        <w:rPr>
          <w:rFonts w:ascii="Arial" w:hAnsi="Arial" w:cs="Arial"/>
          <w:color w:val="000000"/>
          <w:sz w:val="22"/>
          <w:szCs w:val="22"/>
        </w:rPr>
        <w:t>______________________</w:t>
      </w:r>
    </w:p>
    <w:p w14:paraId="022BB35B" w14:textId="77777777" w:rsidR="00333CE4" w:rsidRPr="00277F26" w:rsidRDefault="00333CE4" w:rsidP="00333CE4">
      <w:pPr>
        <w:jc w:val="both"/>
        <w:rPr>
          <w:rFonts w:ascii="Arial" w:hAnsi="Arial" w:cs="Arial"/>
          <w:color w:val="000000"/>
          <w:sz w:val="22"/>
          <w:szCs w:val="22"/>
        </w:rPr>
      </w:pPr>
      <w:r w:rsidRPr="00277F26">
        <w:rPr>
          <w:rFonts w:ascii="Arial" w:hAnsi="Arial" w:cs="Arial"/>
          <w:color w:val="000000"/>
          <w:sz w:val="22"/>
          <w:szCs w:val="22"/>
        </w:rPr>
        <w:t xml:space="preserve">Wpisaną do rejestru przedsiębiorców Krajowego Rejestru Sądowego pod numerem KRS: …………. </w:t>
      </w:r>
      <w:r w:rsidRPr="00277F26">
        <w:rPr>
          <w:rFonts w:ascii="Arial" w:hAnsi="Arial" w:cs="Arial"/>
          <w:b/>
          <w:color w:val="000000"/>
          <w:sz w:val="22"/>
          <w:szCs w:val="22"/>
        </w:rPr>
        <w:t>lub</w:t>
      </w:r>
      <w:r w:rsidRPr="00277F26">
        <w:rPr>
          <w:rFonts w:ascii="Arial" w:hAnsi="Arial" w:cs="Arial"/>
          <w:color w:val="000000"/>
          <w:sz w:val="22"/>
          <w:szCs w:val="22"/>
        </w:rPr>
        <w:t xml:space="preserve"> prowadzącą działalność gospodarczą, jako:……………………………… Zarejestrowaną w Centralnej Ewidencji i Informacji o Działalności Gospodarczej, </w:t>
      </w:r>
    </w:p>
    <w:p w14:paraId="618C49D4" w14:textId="77777777" w:rsidR="00333CE4" w:rsidRPr="00277F26" w:rsidRDefault="00333CE4" w:rsidP="00333CE4">
      <w:pPr>
        <w:rPr>
          <w:rFonts w:ascii="Arial" w:hAnsi="Arial" w:cs="Arial"/>
          <w:color w:val="000000"/>
          <w:sz w:val="22"/>
          <w:szCs w:val="22"/>
        </w:rPr>
      </w:pPr>
      <w:r w:rsidRPr="00277F26">
        <w:rPr>
          <w:rFonts w:ascii="Arial" w:hAnsi="Arial" w:cs="Arial"/>
          <w:color w:val="000000"/>
          <w:sz w:val="22"/>
          <w:szCs w:val="22"/>
        </w:rPr>
        <w:t xml:space="preserve">posiadającą numer NIP: ………………………………………..   oraz numer REGON: ………………………………, </w:t>
      </w:r>
    </w:p>
    <w:p w14:paraId="5DF92474" w14:textId="77777777" w:rsidR="00333CE4" w:rsidRPr="00277F26" w:rsidRDefault="00333CE4" w:rsidP="00333CE4">
      <w:pPr>
        <w:jc w:val="both"/>
        <w:rPr>
          <w:rFonts w:ascii="Arial" w:hAnsi="Arial" w:cs="Arial"/>
          <w:color w:val="000000"/>
          <w:sz w:val="22"/>
          <w:szCs w:val="22"/>
        </w:rPr>
      </w:pPr>
    </w:p>
    <w:p w14:paraId="39F87033" w14:textId="77777777" w:rsidR="00333CE4" w:rsidRPr="00277F26" w:rsidRDefault="00333CE4" w:rsidP="00333CE4">
      <w:pPr>
        <w:jc w:val="both"/>
        <w:rPr>
          <w:rFonts w:ascii="Arial" w:hAnsi="Arial" w:cs="Arial"/>
          <w:color w:val="000000"/>
          <w:sz w:val="22"/>
          <w:szCs w:val="22"/>
        </w:rPr>
      </w:pPr>
      <w:r w:rsidRPr="00277F26">
        <w:rPr>
          <w:rFonts w:ascii="Arial" w:hAnsi="Arial" w:cs="Arial"/>
          <w:color w:val="000000"/>
          <w:sz w:val="22"/>
          <w:szCs w:val="22"/>
        </w:rPr>
        <w:t>reprezentowaną przez:</w:t>
      </w:r>
    </w:p>
    <w:p w14:paraId="0AF52A40" w14:textId="77777777" w:rsidR="00333CE4" w:rsidRPr="00277F26" w:rsidRDefault="00333CE4" w:rsidP="00333CE4">
      <w:pPr>
        <w:jc w:val="both"/>
        <w:rPr>
          <w:rFonts w:ascii="Arial" w:hAnsi="Arial" w:cs="Arial"/>
          <w:color w:val="000000"/>
          <w:sz w:val="22"/>
          <w:szCs w:val="22"/>
        </w:rPr>
      </w:pPr>
      <w:r w:rsidRPr="00277F26">
        <w:rPr>
          <w:rFonts w:ascii="Arial" w:hAnsi="Arial" w:cs="Arial"/>
          <w:color w:val="000000"/>
          <w:sz w:val="22"/>
          <w:szCs w:val="22"/>
        </w:rPr>
        <w:t>______________________</w:t>
      </w:r>
    </w:p>
    <w:p w14:paraId="7A6284EE" w14:textId="77777777" w:rsidR="00333CE4" w:rsidRPr="00277F26" w:rsidRDefault="00333CE4" w:rsidP="00333CE4">
      <w:pPr>
        <w:jc w:val="both"/>
        <w:rPr>
          <w:rFonts w:ascii="Arial" w:hAnsi="Arial" w:cs="Arial"/>
          <w:color w:val="000000"/>
          <w:sz w:val="22"/>
          <w:szCs w:val="22"/>
        </w:rPr>
      </w:pPr>
      <w:r w:rsidRPr="00277F26">
        <w:rPr>
          <w:rFonts w:ascii="Arial" w:hAnsi="Arial" w:cs="Arial"/>
          <w:color w:val="000000"/>
          <w:sz w:val="22"/>
          <w:szCs w:val="22"/>
        </w:rPr>
        <w:t>______________________</w:t>
      </w:r>
    </w:p>
    <w:p w14:paraId="30929AB1" w14:textId="77777777" w:rsidR="00333CE4" w:rsidRPr="00277F26" w:rsidRDefault="00333CE4" w:rsidP="00333CE4">
      <w:pPr>
        <w:jc w:val="both"/>
        <w:rPr>
          <w:rFonts w:ascii="Arial" w:hAnsi="Arial" w:cs="Arial"/>
          <w:color w:val="000000"/>
          <w:sz w:val="22"/>
          <w:szCs w:val="22"/>
        </w:rPr>
      </w:pPr>
      <w:r w:rsidRPr="00277F26">
        <w:rPr>
          <w:rFonts w:ascii="Arial" w:hAnsi="Arial" w:cs="Arial"/>
          <w:color w:val="000000"/>
          <w:sz w:val="22"/>
          <w:szCs w:val="22"/>
        </w:rPr>
        <w:t xml:space="preserve">zwaną dalej </w:t>
      </w:r>
      <w:r w:rsidRPr="00277F26">
        <w:rPr>
          <w:rFonts w:ascii="Arial" w:hAnsi="Arial" w:cs="Arial"/>
          <w:b/>
          <w:color w:val="000000"/>
          <w:sz w:val="22"/>
          <w:szCs w:val="22"/>
        </w:rPr>
        <w:t>Wykonawcą</w:t>
      </w:r>
      <w:r w:rsidRPr="00277F26">
        <w:rPr>
          <w:rFonts w:ascii="Arial" w:hAnsi="Arial" w:cs="Arial"/>
          <w:color w:val="000000"/>
          <w:sz w:val="22"/>
          <w:szCs w:val="22"/>
        </w:rPr>
        <w:t xml:space="preserve">, </w:t>
      </w:r>
    </w:p>
    <w:p w14:paraId="165E75E4" w14:textId="77777777" w:rsidR="00333CE4" w:rsidRPr="00277F26" w:rsidRDefault="00333CE4" w:rsidP="00333CE4">
      <w:pPr>
        <w:jc w:val="both"/>
        <w:rPr>
          <w:rFonts w:ascii="Arial" w:hAnsi="Arial" w:cs="Arial"/>
          <w:color w:val="000000"/>
          <w:sz w:val="22"/>
          <w:szCs w:val="22"/>
        </w:rPr>
      </w:pPr>
    </w:p>
    <w:p w14:paraId="40DD5DF5" w14:textId="77777777" w:rsidR="00333CE4" w:rsidRDefault="00333CE4" w:rsidP="00333CE4">
      <w:pPr>
        <w:jc w:val="center"/>
        <w:rPr>
          <w:rFonts w:ascii="Arial" w:hAnsi="Arial" w:cs="Arial"/>
          <w:b/>
          <w:color w:val="000000"/>
          <w:sz w:val="22"/>
          <w:szCs w:val="22"/>
        </w:rPr>
      </w:pPr>
      <w:r w:rsidRPr="00277F26">
        <w:rPr>
          <w:rFonts w:ascii="Arial" w:hAnsi="Arial" w:cs="Arial"/>
          <w:b/>
          <w:color w:val="000000"/>
          <w:sz w:val="22"/>
          <w:szCs w:val="22"/>
        </w:rPr>
        <w:t>§ 1</w:t>
      </w:r>
    </w:p>
    <w:p w14:paraId="076A5E58" w14:textId="77777777" w:rsidR="00333CE4" w:rsidRPr="00277F26" w:rsidRDefault="00333CE4" w:rsidP="00333CE4">
      <w:pPr>
        <w:jc w:val="center"/>
        <w:rPr>
          <w:rFonts w:ascii="Arial" w:hAnsi="Arial" w:cs="Arial"/>
          <w:b/>
          <w:color w:val="000000"/>
          <w:sz w:val="22"/>
          <w:szCs w:val="22"/>
        </w:rPr>
      </w:pPr>
    </w:p>
    <w:p w14:paraId="16B1FD62" w14:textId="6EE9F1A0" w:rsidR="00333CE4" w:rsidRPr="00277F26" w:rsidRDefault="00333CE4" w:rsidP="00333CE4">
      <w:pPr>
        <w:jc w:val="both"/>
        <w:rPr>
          <w:rFonts w:ascii="Arial" w:hAnsi="Arial" w:cs="Arial"/>
          <w:color w:val="000000"/>
          <w:sz w:val="22"/>
          <w:szCs w:val="22"/>
        </w:rPr>
      </w:pPr>
      <w:r w:rsidRPr="00277F26">
        <w:rPr>
          <w:rFonts w:ascii="Arial" w:hAnsi="Arial" w:cs="Arial"/>
          <w:color w:val="000000"/>
          <w:sz w:val="22"/>
          <w:szCs w:val="22"/>
        </w:rPr>
        <w:t xml:space="preserve">   Zawarcie niniejszej umowy zostało poprzedzone postępowaniem o udzielenie zamówienia publicznego przeprowadzonym </w:t>
      </w:r>
      <w:r w:rsidRPr="00277F26">
        <w:rPr>
          <w:rFonts w:ascii="Arial" w:hAnsi="Arial" w:cs="Arial"/>
          <w:b/>
          <w:color w:val="000000"/>
          <w:sz w:val="22"/>
          <w:szCs w:val="22"/>
        </w:rPr>
        <w:t xml:space="preserve">w trybie przetargu nieograniczonego </w:t>
      </w:r>
      <w:r w:rsidR="003F18B8">
        <w:rPr>
          <w:rFonts w:ascii="Arial" w:hAnsi="Arial" w:cs="Arial"/>
          <w:b/>
          <w:color w:val="000000"/>
          <w:sz w:val="22"/>
          <w:szCs w:val="22"/>
        </w:rPr>
        <w:t>8</w:t>
      </w:r>
      <w:r w:rsidR="00B30DF4">
        <w:rPr>
          <w:rFonts w:ascii="Arial" w:hAnsi="Arial" w:cs="Arial"/>
          <w:b/>
          <w:color w:val="000000"/>
          <w:sz w:val="22"/>
          <w:szCs w:val="22"/>
        </w:rPr>
        <w:t>6</w:t>
      </w:r>
      <w:r w:rsidRPr="00277F26">
        <w:rPr>
          <w:rFonts w:ascii="Arial" w:hAnsi="Arial" w:cs="Arial"/>
          <w:b/>
          <w:color w:val="000000"/>
          <w:sz w:val="22"/>
          <w:szCs w:val="22"/>
        </w:rPr>
        <w:t>/202</w:t>
      </w:r>
      <w:r w:rsidR="00EF6918">
        <w:rPr>
          <w:rFonts w:ascii="Arial" w:hAnsi="Arial" w:cs="Arial"/>
          <w:b/>
          <w:color w:val="000000"/>
          <w:sz w:val="22"/>
          <w:szCs w:val="22"/>
        </w:rPr>
        <w:t>3</w:t>
      </w:r>
      <w:r w:rsidRPr="00277F26">
        <w:rPr>
          <w:rFonts w:ascii="Arial" w:hAnsi="Arial" w:cs="Arial"/>
          <w:b/>
          <w:color w:val="000000"/>
          <w:sz w:val="22"/>
          <w:szCs w:val="22"/>
        </w:rPr>
        <w:t xml:space="preserve"> </w:t>
      </w:r>
      <w:r w:rsidRPr="00277F26">
        <w:rPr>
          <w:rFonts w:ascii="Arial" w:hAnsi="Arial" w:cs="Arial"/>
          <w:color w:val="000000"/>
          <w:sz w:val="22"/>
          <w:szCs w:val="22"/>
        </w:rPr>
        <w:t>na podstawie art. 132 Ustawy z dnia 11 września 2019 roku – Prawo zamówień publicznych (</w:t>
      </w:r>
      <w:r w:rsidRPr="004E2FB9">
        <w:rPr>
          <w:rFonts w:ascii="Arial" w:hAnsi="Arial" w:cs="Arial"/>
          <w:bCs/>
          <w:color w:val="000000"/>
          <w:sz w:val="22"/>
          <w:szCs w:val="22"/>
        </w:rPr>
        <w:t>tj. Dz. U. z 2022 r. poz. 1710 ze zm</w:t>
      </w:r>
      <w:r w:rsidRPr="00277F26">
        <w:rPr>
          <w:rFonts w:ascii="Arial" w:hAnsi="Arial" w:cs="Arial"/>
          <w:color w:val="000000"/>
          <w:sz w:val="22"/>
          <w:szCs w:val="22"/>
        </w:rPr>
        <w:t>)</w:t>
      </w:r>
    </w:p>
    <w:p w14:paraId="455260E8" w14:textId="77777777" w:rsidR="00333CE4" w:rsidRPr="00277F26" w:rsidRDefault="00333CE4" w:rsidP="00333CE4">
      <w:pPr>
        <w:jc w:val="both"/>
        <w:rPr>
          <w:rFonts w:ascii="Arial" w:hAnsi="Arial" w:cs="Arial"/>
          <w:color w:val="000000"/>
          <w:sz w:val="22"/>
          <w:szCs w:val="22"/>
        </w:rPr>
      </w:pPr>
    </w:p>
    <w:p w14:paraId="045C88FD" w14:textId="77777777" w:rsidR="00333CE4" w:rsidRDefault="00333CE4" w:rsidP="00333CE4">
      <w:pPr>
        <w:jc w:val="center"/>
        <w:rPr>
          <w:rFonts w:ascii="Arial" w:hAnsi="Arial" w:cs="Arial"/>
          <w:b/>
          <w:color w:val="000000"/>
          <w:sz w:val="22"/>
          <w:szCs w:val="22"/>
        </w:rPr>
      </w:pPr>
      <w:r w:rsidRPr="00277F26">
        <w:rPr>
          <w:rFonts w:ascii="Arial" w:hAnsi="Arial" w:cs="Arial"/>
          <w:b/>
          <w:color w:val="000000"/>
          <w:sz w:val="22"/>
          <w:szCs w:val="22"/>
        </w:rPr>
        <w:t>§ 2</w:t>
      </w:r>
    </w:p>
    <w:p w14:paraId="6D000A2E" w14:textId="77777777" w:rsidR="00333CE4" w:rsidRPr="00277F26" w:rsidRDefault="00333CE4" w:rsidP="00333CE4">
      <w:pPr>
        <w:jc w:val="center"/>
        <w:rPr>
          <w:rFonts w:ascii="Arial" w:hAnsi="Arial" w:cs="Arial"/>
          <w:b/>
          <w:color w:val="000000"/>
          <w:sz w:val="22"/>
          <w:szCs w:val="22"/>
        </w:rPr>
      </w:pPr>
    </w:p>
    <w:p w14:paraId="3593705C" w14:textId="01912DA9" w:rsidR="00333CE4" w:rsidRPr="00277F26" w:rsidRDefault="00333CE4" w:rsidP="00333CE4">
      <w:pPr>
        <w:numPr>
          <w:ilvl w:val="0"/>
          <w:numId w:val="38"/>
        </w:numPr>
        <w:spacing w:line="240" w:lineRule="atLeast"/>
        <w:jc w:val="both"/>
        <w:rPr>
          <w:rFonts w:ascii="Arial" w:hAnsi="Arial" w:cs="Arial"/>
          <w:b/>
          <w:sz w:val="22"/>
          <w:szCs w:val="22"/>
        </w:rPr>
      </w:pPr>
      <w:r w:rsidRPr="00277F26">
        <w:rPr>
          <w:rFonts w:ascii="Arial" w:hAnsi="Arial" w:cs="Arial"/>
          <w:color w:val="000000"/>
          <w:sz w:val="22"/>
          <w:szCs w:val="22"/>
        </w:rPr>
        <w:t>Przedmiotem niniejszej umowy jest</w:t>
      </w:r>
      <w:r w:rsidRPr="00277F26">
        <w:rPr>
          <w:rFonts w:ascii="Arial" w:hAnsi="Arial" w:cs="Arial"/>
          <w:b/>
          <w:sz w:val="22"/>
          <w:szCs w:val="22"/>
        </w:rPr>
        <w:t xml:space="preserve"> Zakup i dostawa </w:t>
      </w:r>
      <w:r w:rsidR="00B30DF4">
        <w:rPr>
          <w:rFonts w:ascii="Arial" w:hAnsi="Arial" w:cs="Arial"/>
          <w:b/>
          <w:sz w:val="22"/>
          <w:szCs w:val="22"/>
        </w:rPr>
        <w:t>aparatów USG</w:t>
      </w:r>
      <w:r w:rsidRPr="00277F26">
        <w:rPr>
          <w:rFonts w:ascii="Arial" w:hAnsi="Arial" w:cs="Arial"/>
          <w:b/>
          <w:sz w:val="22"/>
          <w:szCs w:val="22"/>
        </w:rPr>
        <w:t xml:space="preserve"> </w:t>
      </w:r>
      <w:r w:rsidRPr="00277F26">
        <w:rPr>
          <w:rFonts w:ascii="Arial" w:hAnsi="Arial" w:cs="Arial"/>
          <w:sz w:val="22"/>
          <w:szCs w:val="22"/>
        </w:rPr>
        <w:t xml:space="preserve">opisanego szczegółowo w specyfikacji warunków zamówienia, zwanego w niniejszej umowie </w:t>
      </w:r>
      <w:r w:rsidRPr="00277F26">
        <w:rPr>
          <w:rFonts w:ascii="Arial" w:hAnsi="Arial" w:cs="Arial"/>
          <w:b/>
          <w:sz w:val="22"/>
          <w:szCs w:val="22"/>
        </w:rPr>
        <w:t xml:space="preserve">„Urządzeniem”. </w:t>
      </w:r>
    </w:p>
    <w:p w14:paraId="744A57C1" w14:textId="77777777" w:rsidR="00333CE4" w:rsidRPr="00EA6FDA" w:rsidRDefault="00333CE4" w:rsidP="00333CE4">
      <w:pPr>
        <w:numPr>
          <w:ilvl w:val="0"/>
          <w:numId w:val="38"/>
        </w:numPr>
        <w:tabs>
          <w:tab w:val="left" w:pos="720"/>
        </w:tabs>
        <w:jc w:val="both"/>
        <w:rPr>
          <w:rFonts w:ascii="Arial" w:hAnsi="Arial" w:cs="Arial"/>
          <w:sz w:val="22"/>
          <w:szCs w:val="22"/>
        </w:rPr>
      </w:pPr>
      <w:r w:rsidRPr="00EA6FDA">
        <w:rPr>
          <w:rFonts w:ascii="Arial" w:hAnsi="Arial" w:cs="Arial"/>
          <w:sz w:val="22"/>
          <w:szCs w:val="22"/>
        </w:rPr>
        <w:t>Wykonawca zobowiązuje się do sprzedaży, dostawy, instalacji wraz z uruchomieniem  Urządzenia i szkoleniem personelu medycznego, w sposób zgodny z zestawieniem wyspecyfikowanym w złożonej przez Wykonawcę ofercie oraz załączonym formularzu cenowym, który stanowi integralną część niniejszej umowy.</w:t>
      </w:r>
    </w:p>
    <w:p w14:paraId="63157B40" w14:textId="77777777" w:rsidR="00333CE4" w:rsidRPr="00277F26" w:rsidRDefault="00333CE4" w:rsidP="00333CE4">
      <w:pPr>
        <w:numPr>
          <w:ilvl w:val="0"/>
          <w:numId w:val="38"/>
        </w:numPr>
        <w:tabs>
          <w:tab w:val="left" w:pos="720"/>
        </w:tabs>
        <w:jc w:val="both"/>
        <w:rPr>
          <w:rFonts w:ascii="Arial" w:hAnsi="Arial" w:cs="Arial"/>
          <w:sz w:val="22"/>
          <w:szCs w:val="22"/>
        </w:rPr>
      </w:pPr>
      <w:r w:rsidRPr="00277F26">
        <w:rPr>
          <w:rFonts w:ascii="Arial" w:hAnsi="Arial" w:cs="Arial"/>
          <w:sz w:val="22"/>
          <w:szCs w:val="22"/>
        </w:rPr>
        <w:t xml:space="preserve">Wykonawca oświadcza, iż jest uprawniony do swobodnego rozporządzania Urządzeniem, które jest wolne od wad fizycznych i prawnych oraz, że posiada wszelkie niezbędne uprawnienia oraz zgody i zezwolenia odpowiednich organów, urzędów itp. pozwalające na wykonywanie wszelkich zobowiązań wynikających niniejszej umowy oraz że wykonanie niniejszej umowy przez Wykonawcę nie będzie naruszać jakichkolwiek praw osób trzecich. </w:t>
      </w:r>
    </w:p>
    <w:p w14:paraId="4A263512" w14:textId="77777777" w:rsidR="00333CE4" w:rsidRPr="00277F26" w:rsidRDefault="00333CE4" w:rsidP="00333CE4">
      <w:pPr>
        <w:numPr>
          <w:ilvl w:val="0"/>
          <w:numId w:val="38"/>
        </w:numPr>
        <w:tabs>
          <w:tab w:val="left" w:pos="720"/>
        </w:tabs>
        <w:jc w:val="both"/>
        <w:rPr>
          <w:rFonts w:ascii="Arial" w:hAnsi="Arial" w:cs="Arial"/>
          <w:sz w:val="22"/>
          <w:szCs w:val="22"/>
        </w:rPr>
      </w:pPr>
      <w:r w:rsidRPr="00277F26">
        <w:rPr>
          <w:rFonts w:ascii="Arial" w:hAnsi="Arial" w:cs="Arial"/>
          <w:sz w:val="22"/>
          <w:szCs w:val="22"/>
        </w:rPr>
        <w:t xml:space="preserve">Wykonawca oświadcza, iż urządzenie jest nowe, wyprodukowane w </w:t>
      </w:r>
      <w:r>
        <w:rPr>
          <w:rFonts w:ascii="Arial" w:hAnsi="Arial" w:cs="Arial"/>
          <w:sz w:val="22"/>
          <w:szCs w:val="22"/>
        </w:rPr>
        <w:t>……….. r</w:t>
      </w:r>
      <w:r w:rsidRPr="00277F26">
        <w:rPr>
          <w:rFonts w:ascii="Arial" w:hAnsi="Arial" w:cs="Arial"/>
          <w:sz w:val="22"/>
          <w:szCs w:val="22"/>
        </w:rPr>
        <w:t>., pochodzące z oficjalnego, autoryzowanego kanału dystrybucji.</w:t>
      </w:r>
    </w:p>
    <w:p w14:paraId="36CEBFD1" w14:textId="7A2284B3" w:rsidR="00333CE4" w:rsidRPr="00277F26" w:rsidRDefault="00333CE4" w:rsidP="00333CE4">
      <w:pPr>
        <w:numPr>
          <w:ilvl w:val="0"/>
          <w:numId w:val="38"/>
        </w:numPr>
        <w:tabs>
          <w:tab w:val="left" w:pos="720"/>
        </w:tabs>
        <w:jc w:val="both"/>
        <w:rPr>
          <w:rFonts w:ascii="Arial" w:hAnsi="Arial" w:cs="Arial"/>
          <w:sz w:val="22"/>
          <w:szCs w:val="22"/>
        </w:rPr>
      </w:pPr>
      <w:r w:rsidRPr="00277F26">
        <w:rPr>
          <w:rFonts w:ascii="Arial" w:hAnsi="Arial" w:cs="Arial"/>
          <w:sz w:val="22"/>
          <w:szCs w:val="22"/>
        </w:rPr>
        <w:t>Termin realizacji</w:t>
      </w:r>
      <w:r w:rsidRPr="00277F26">
        <w:rPr>
          <w:rFonts w:ascii="Arial" w:hAnsi="Arial" w:cs="Arial"/>
          <w:b/>
          <w:sz w:val="22"/>
          <w:szCs w:val="22"/>
        </w:rPr>
        <w:t xml:space="preserve"> -</w:t>
      </w:r>
      <w:r w:rsidRPr="00277F26">
        <w:rPr>
          <w:rFonts w:ascii="Arial" w:hAnsi="Arial" w:cs="Arial"/>
          <w:sz w:val="22"/>
          <w:szCs w:val="22"/>
        </w:rPr>
        <w:t xml:space="preserve"> Wykonawca zobowiązuje do wykonania zamówienia w terminie </w:t>
      </w:r>
      <w:r>
        <w:rPr>
          <w:rFonts w:ascii="Arial" w:hAnsi="Arial" w:cs="Arial"/>
          <w:sz w:val="22"/>
          <w:szCs w:val="22"/>
        </w:rPr>
        <w:t xml:space="preserve">nie później niż do </w:t>
      </w:r>
      <w:r w:rsidR="003F18B8">
        <w:rPr>
          <w:rFonts w:ascii="Arial" w:hAnsi="Arial" w:cs="Arial"/>
          <w:sz w:val="22"/>
          <w:szCs w:val="22"/>
        </w:rPr>
        <w:t>17.11</w:t>
      </w:r>
      <w:r>
        <w:rPr>
          <w:rFonts w:ascii="Arial" w:hAnsi="Arial" w:cs="Arial"/>
          <w:sz w:val="22"/>
          <w:szCs w:val="22"/>
        </w:rPr>
        <w:t>.2023 r. Wykonanie zamówienia obejmuje dostarczenie, zainstalowanie i uruchomienie sprzętu.</w:t>
      </w:r>
    </w:p>
    <w:p w14:paraId="34A18B52" w14:textId="77777777" w:rsidR="00333CE4" w:rsidRPr="00277F26" w:rsidRDefault="00333CE4" w:rsidP="00333CE4">
      <w:pPr>
        <w:numPr>
          <w:ilvl w:val="0"/>
          <w:numId w:val="38"/>
        </w:numPr>
        <w:tabs>
          <w:tab w:val="left" w:pos="720"/>
        </w:tabs>
        <w:spacing w:line="240" w:lineRule="atLeast"/>
        <w:jc w:val="both"/>
        <w:rPr>
          <w:rFonts w:ascii="Arial" w:hAnsi="Arial" w:cs="Arial"/>
          <w:sz w:val="22"/>
          <w:szCs w:val="22"/>
        </w:rPr>
      </w:pPr>
      <w:r w:rsidRPr="00277F26">
        <w:rPr>
          <w:rFonts w:ascii="Arial" w:hAnsi="Arial" w:cs="Arial"/>
          <w:sz w:val="22"/>
          <w:szCs w:val="22"/>
        </w:rPr>
        <w:t>Wykonawca zobowiązuje się do dostarczenia Urządzenia własnym transportem (obejmującego wniesienie) i na własny koszt i ryzyko w miejsce wskazane przez Zamawiającego.</w:t>
      </w:r>
    </w:p>
    <w:p w14:paraId="346A8CD3" w14:textId="77777777" w:rsidR="00333CE4" w:rsidRPr="00277F26" w:rsidRDefault="00333CE4" w:rsidP="00333CE4">
      <w:pPr>
        <w:numPr>
          <w:ilvl w:val="0"/>
          <w:numId w:val="38"/>
        </w:numPr>
        <w:spacing w:line="240" w:lineRule="atLeast"/>
        <w:jc w:val="both"/>
        <w:rPr>
          <w:rFonts w:ascii="Arial" w:hAnsi="Arial" w:cs="Arial"/>
          <w:sz w:val="22"/>
          <w:szCs w:val="22"/>
        </w:rPr>
      </w:pPr>
      <w:r w:rsidRPr="00277F26">
        <w:rPr>
          <w:rFonts w:ascii="Arial" w:hAnsi="Arial" w:cs="Arial"/>
          <w:sz w:val="22"/>
          <w:szCs w:val="22"/>
        </w:rPr>
        <w:t>Koszt ubezpieczenia Urządzenia na czas transportu (o ile wykonawca uzna tego rodzaju ubezpieczenie za konieczne) oraz od momentu dostawy Urządzenia do siedziby Zamawiającego do chwili zakończenia jego uruchomienia i podpisania protokołu końcowego pokrywa Wykonawca.</w:t>
      </w:r>
    </w:p>
    <w:p w14:paraId="76A951CA" w14:textId="77777777" w:rsidR="00333CE4" w:rsidRPr="00277F26" w:rsidRDefault="00333CE4" w:rsidP="00333CE4">
      <w:pPr>
        <w:numPr>
          <w:ilvl w:val="0"/>
          <w:numId w:val="38"/>
        </w:numPr>
        <w:tabs>
          <w:tab w:val="left" w:pos="720"/>
        </w:tabs>
        <w:spacing w:line="240" w:lineRule="atLeast"/>
        <w:jc w:val="both"/>
        <w:rPr>
          <w:rFonts w:ascii="Arial" w:hAnsi="Arial" w:cs="Arial"/>
          <w:sz w:val="22"/>
          <w:szCs w:val="22"/>
        </w:rPr>
      </w:pPr>
      <w:r w:rsidRPr="00277F26">
        <w:rPr>
          <w:rFonts w:ascii="Arial" w:hAnsi="Arial" w:cs="Arial"/>
          <w:sz w:val="22"/>
          <w:szCs w:val="22"/>
        </w:rPr>
        <w:t>Zamawiający w chwili dokonania odbioru Urządzenia ma prawo do zbadania, czy jest ono zgodne z postanowieniami niniejszej umowy, specyfikacji istotnych warunków zamówienia oraz załączonymi dokumentami.</w:t>
      </w:r>
    </w:p>
    <w:p w14:paraId="58B3BC1A" w14:textId="77777777" w:rsidR="00333CE4" w:rsidRPr="00277F26" w:rsidRDefault="00333CE4" w:rsidP="00333CE4">
      <w:pPr>
        <w:numPr>
          <w:ilvl w:val="0"/>
          <w:numId w:val="38"/>
        </w:numPr>
        <w:tabs>
          <w:tab w:val="left" w:pos="720"/>
        </w:tabs>
        <w:spacing w:line="240" w:lineRule="atLeast"/>
        <w:jc w:val="both"/>
        <w:rPr>
          <w:rFonts w:ascii="Arial" w:hAnsi="Arial" w:cs="Arial"/>
          <w:color w:val="000000"/>
          <w:sz w:val="22"/>
          <w:szCs w:val="22"/>
        </w:rPr>
      </w:pPr>
      <w:r w:rsidRPr="00277F26">
        <w:rPr>
          <w:rFonts w:ascii="Arial" w:hAnsi="Arial" w:cs="Arial"/>
          <w:color w:val="000000"/>
          <w:sz w:val="22"/>
          <w:szCs w:val="22"/>
        </w:rPr>
        <w:t>Wykonawca zobowiązuje się do tego, że parametry techniczne i jakościowe Urządzenia nie będą gorsze niż określone w ofercie złożonej przez Wykonawcę.</w:t>
      </w:r>
    </w:p>
    <w:p w14:paraId="024405E5" w14:textId="77777777" w:rsidR="00333CE4" w:rsidRPr="00277F26" w:rsidRDefault="00333CE4" w:rsidP="00333CE4">
      <w:pPr>
        <w:numPr>
          <w:ilvl w:val="0"/>
          <w:numId w:val="38"/>
        </w:numPr>
        <w:tabs>
          <w:tab w:val="left" w:pos="720"/>
        </w:tabs>
        <w:spacing w:line="240" w:lineRule="atLeast"/>
        <w:jc w:val="both"/>
        <w:rPr>
          <w:rFonts w:ascii="Arial" w:hAnsi="Arial" w:cs="Arial"/>
          <w:sz w:val="22"/>
          <w:szCs w:val="22"/>
        </w:rPr>
      </w:pPr>
      <w:r w:rsidRPr="00277F26">
        <w:rPr>
          <w:rFonts w:ascii="Arial" w:hAnsi="Arial" w:cs="Arial"/>
          <w:sz w:val="22"/>
          <w:szCs w:val="22"/>
        </w:rPr>
        <w:t>Wykonawca zobowiązuje się dostarczyć Zamawiającemu wszelkie dokumenty dotyczące Urządzenia niezbędne do jego prawidłowej eksploatacji, sporządzone w języku polskim, w tym w szczególności instrukcję obsługi oraz dokumenty gwarancyjne Urządzenia oraz (o ile dotyczy) wszelkie dokumenty dotyczące Urządzenia niezbędne do zabezpieczenia Zamawiającego przed wszelkimi roszczeniami ze strony osób trzecich z tytułu naruszenia praw własności intelektualnej, w tym w szczególności praw autorskich, patentowych, praw ochronnych na znak towarowy, licencji oraz inne dokumenty wyszczególnione w specyfikacji istotnych warunków zamówienia, nie później niż w dniu dostarczenia Zamawiającemu Urządzenia.</w:t>
      </w:r>
    </w:p>
    <w:p w14:paraId="06A2CA82" w14:textId="77777777" w:rsidR="00333CE4" w:rsidRPr="00277F26" w:rsidRDefault="00333CE4" w:rsidP="00333CE4">
      <w:pPr>
        <w:numPr>
          <w:ilvl w:val="0"/>
          <w:numId w:val="38"/>
        </w:numPr>
        <w:tabs>
          <w:tab w:val="left" w:pos="720"/>
        </w:tabs>
        <w:jc w:val="both"/>
        <w:rPr>
          <w:rFonts w:ascii="Arial" w:hAnsi="Arial" w:cs="Arial"/>
          <w:sz w:val="22"/>
          <w:szCs w:val="22"/>
        </w:rPr>
      </w:pPr>
      <w:r w:rsidRPr="00277F26">
        <w:rPr>
          <w:rFonts w:ascii="Arial" w:hAnsi="Arial" w:cs="Arial"/>
          <w:sz w:val="22"/>
          <w:szCs w:val="22"/>
        </w:rPr>
        <w:t>Po dokonaniu prawidłowej realizacji umowy strony podpiszą: protokół końcowy.                W razie zgłoszenia przez Zamawiającego uwag lub zastrzeżeń odnośnie funkcjonowania Urządzenia, Wykonawca zobowiązuje się, niezwłocznie, nie później jednakże niż w terminie 14 dni, do usunięcia wszelkich nieprawidłowości – w takim przypadku protokół końcowy Urządzenia zostanie podpisany po usunięciu wszelkich nieprawidłowości.</w:t>
      </w:r>
    </w:p>
    <w:p w14:paraId="2E3F8611" w14:textId="77777777" w:rsidR="00333CE4" w:rsidRPr="00277F26" w:rsidRDefault="00333CE4" w:rsidP="00333CE4">
      <w:pPr>
        <w:numPr>
          <w:ilvl w:val="0"/>
          <w:numId w:val="38"/>
        </w:numPr>
        <w:tabs>
          <w:tab w:val="left" w:pos="720"/>
        </w:tabs>
        <w:spacing w:line="240" w:lineRule="atLeast"/>
        <w:jc w:val="both"/>
        <w:rPr>
          <w:rFonts w:ascii="Arial" w:hAnsi="Arial" w:cs="Arial"/>
          <w:sz w:val="22"/>
          <w:szCs w:val="22"/>
        </w:rPr>
      </w:pPr>
      <w:r w:rsidRPr="00277F26">
        <w:rPr>
          <w:rFonts w:ascii="Arial" w:hAnsi="Arial" w:cs="Arial"/>
          <w:sz w:val="22"/>
          <w:szCs w:val="22"/>
        </w:rPr>
        <w:t>Osobami uprawnionymi do podpisania protokoł</w:t>
      </w:r>
      <w:r>
        <w:rPr>
          <w:rFonts w:ascii="Arial" w:hAnsi="Arial" w:cs="Arial"/>
          <w:sz w:val="22"/>
          <w:szCs w:val="22"/>
        </w:rPr>
        <w:t>u</w:t>
      </w:r>
      <w:r w:rsidRPr="00277F26">
        <w:rPr>
          <w:rFonts w:ascii="Arial" w:hAnsi="Arial" w:cs="Arial"/>
          <w:sz w:val="22"/>
          <w:szCs w:val="22"/>
        </w:rPr>
        <w:t>, o którym mowa w niniejszym paragrafie są:</w:t>
      </w:r>
    </w:p>
    <w:p w14:paraId="5607046B" w14:textId="77777777" w:rsidR="00333CE4" w:rsidRPr="00277F26" w:rsidRDefault="00333CE4" w:rsidP="00333CE4">
      <w:pPr>
        <w:spacing w:line="240" w:lineRule="atLeast"/>
        <w:jc w:val="both"/>
        <w:rPr>
          <w:rFonts w:ascii="Arial" w:hAnsi="Arial" w:cs="Arial"/>
          <w:sz w:val="22"/>
          <w:szCs w:val="22"/>
        </w:rPr>
      </w:pPr>
      <w:r w:rsidRPr="00277F26">
        <w:rPr>
          <w:rFonts w:ascii="Arial" w:hAnsi="Arial" w:cs="Arial"/>
          <w:sz w:val="22"/>
          <w:szCs w:val="22"/>
        </w:rPr>
        <w:t xml:space="preserve">                - ze strony Wykonawcy: _____________tel________email____-_______</w:t>
      </w:r>
    </w:p>
    <w:p w14:paraId="66416E0C" w14:textId="07EA15C3" w:rsidR="00333CE4" w:rsidRPr="00A87DF4" w:rsidRDefault="00333CE4" w:rsidP="00333CE4">
      <w:pPr>
        <w:spacing w:line="240" w:lineRule="atLeast"/>
        <w:ind w:left="709"/>
        <w:jc w:val="both"/>
        <w:rPr>
          <w:rFonts w:ascii="Arial" w:hAnsi="Arial" w:cs="Arial"/>
          <w:color w:val="000000"/>
          <w:sz w:val="22"/>
          <w:szCs w:val="22"/>
        </w:rPr>
      </w:pPr>
      <w:r w:rsidRPr="00277F26">
        <w:rPr>
          <w:rFonts w:ascii="Arial" w:hAnsi="Arial" w:cs="Arial"/>
          <w:sz w:val="22"/>
          <w:szCs w:val="22"/>
        </w:rPr>
        <w:t xml:space="preserve">    - ze strony Zamawiającego: </w:t>
      </w:r>
      <w:r w:rsidR="00371883">
        <w:rPr>
          <w:rFonts w:ascii="Arial" w:hAnsi="Arial" w:cs="Arial"/>
          <w:sz w:val="22"/>
          <w:szCs w:val="22"/>
        </w:rPr>
        <w:t>Ewa Wierzchosławska</w:t>
      </w:r>
      <w:r>
        <w:rPr>
          <w:rFonts w:ascii="Arial" w:hAnsi="Arial" w:cs="Arial"/>
          <w:sz w:val="22"/>
          <w:szCs w:val="22"/>
        </w:rPr>
        <w:t>, adres e-mail:</w:t>
      </w:r>
      <w:r w:rsidR="00371883">
        <w:rPr>
          <w:rFonts w:ascii="Arial" w:hAnsi="Arial" w:cs="Arial"/>
          <w:sz w:val="22"/>
          <w:szCs w:val="22"/>
        </w:rPr>
        <w:t xml:space="preserve"> </w:t>
      </w:r>
      <w:hyperlink r:id="rId38" w:history="1">
        <w:r w:rsidR="00371883" w:rsidRPr="00221E3D">
          <w:rPr>
            <w:rStyle w:val="Hipercze"/>
            <w:rFonts w:ascii="Arial" w:hAnsi="Arial" w:cs="Arial"/>
            <w:sz w:val="22"/>
            <w:szCs w:val="22"/>
          </w:rPr>
          <w:t>ewa.wierzchoslawska@wco.pl</w:t>
        </w:r>
      </w:hyperlink>
      <w:r w:rsidRPr="00A87DF4">
        <w:rPr>
          <w:rFonts w:ascii="Arial" w:hAnsi="Arial" w:cs="Arial"/>
          <w:sz w:val="22"/>
          <w:szCs w:val="22"/>
        </w:rPr>
        <w:t xml:space="preserve"> </w:t>
      </w:r>
      <w:r w:rsidR="00371883">
        <w:rPr>
          <w:rFonts w:ascii="Arial" w:hAnsi="Arial" w:cs="Arial"/>
          <w:sz w:val="22"/>
          <w:szCs w:val="22"/>
        </w:rPr>
        <w:t xml:space="preserve">, </w:t>
      </w:r>
      <w:r>
        <w:rPr>
          <w:rFonts w:ascii="Arial" w:hAnsi="Arial" w:cs="Arial"/>
          <w:sz w:val="22"/>
          <w:szCs w:val="22"/>
        </w:rPr>
        <w:t xml:space="preserve">  nr telefonu: </w:t>
      </w:r>
      <w:r w:rsidRPr="00A87DF4">
        <w:rPr>
          <w:rFonts w:ascii="Arial" w:hAnsi="Arial" w:cs="Arial"/>
          <w:sz w:val="22"/>
          <w:szCs w:val="22"/>
        </w:rPr>
        <w:t xml:space="preserve">61/88 50 </w:t>
      </w:r>
      <w:r w:rsidR="00371883">
        <w:rPr>
          <w:rFonts w:ascii="Arial" w:hAnsi="Arial" w:cs="Arial"/>
          <w:sz w:val="22"/>
          <w:szCs w:val="22"/>
        </w:rPr>
        <w:t>508</w:t>
      </w:r>
    </w:p>
    <w:p w14:paraId="7727BD8A" w14:textId="77777777" w:rsidR="00333CE4" w:rsidRPr="00277F26" w:rsidRDefault="00333CE4" w:rsidP="00333CE4">
      <w:pPr>
        <w:spacing w:line="240" w:lineRule="atLeast"/>
        <w:ind w:left="709"/>
        <w:jc w:val="both"/>
        <w:rPr>
          <w:rFonts w:ascii="Arial" w:hAnsi="Arial" w:cs="Arial"/>
          <w:sz w:val="22"/>
          <w:szCs w:val="22"/>
        </w:rPr>
      </w:pPr>
      <w:r w:rsidRPr="00277F26">
        <w:rPr>
          <w:rFonts w:ascii="Arial" w:hAnsi="Arial" w:cs="Arial"/>
          <w:color w:val="000000"/>
          <w:sz w:val="22"/>
          <w:szCs w:val="22"/>
        </w:rPr>
        <w:t>W razie zmiany danych osób uprawnionych do podpisania protokołów wymienionych w niniejszym paragrafie każda ze stron zobowiązuje się powiadomić o tych zmianach drugą stronę na piśmie. Zmiana wywołuje skutek z chwilą poinformowania o niej drugiej strony.</w:t>
      </w:r>
    </w:p>
    <w:p w14:paraId="4A9F48A6" w14:textId="77777777" w:rsidR="00333CE4" w:rsidRPr="00277F26" w:rsidRDefault="00333CE4" w:rsidP="00333CE4">
      <w:pPr>
        <w:numPr>
          <w:ilvl w:val="0"/>
          <w:numId w:val="38"/>
        </w:numPr>
        <w:autoSpaceDE w:val="0"/>
        <w:autoSpaceDN w:val="0"/>
        <w:adjustRightInd w:val="0"/>
        <w:spacing w:line="240" w:lineRule="atLeast"/>
        <w:jc w:val="both"/>
        <w:rPr>
          <w:rFonts w:ascii="Arial" w:hAnsi="Arial" w:cs="Arial"/>
          <w:sz w:val="22"/>
          <w:szCs w:val="22"/>
          <w:lang w:eastAsia="en-US"/>
        </w:rPr>
      </w:pPr>
      <w:r w:rsidRPr="00277F26">
        <w:rPr>
          <w:rFonts w:ascii="Arial" w:hAnsi="Arial" w:cs="Arial"/>
          <w:sz w:val="22"/>
          <w:szCs w:val="22"/>
          <w:lang w:eastAsia="en-US"/>
        </w:rPr>
        <w:t>Zamawiaj</w:t>
      </w:r>
      <w:r w:rsidRPr="00277F26">
        <w:rPr>
          <w:rFonts w:ascii="Arial" w:eastAsia="TimesNewRoman" w:hAnsi="Arial" w:cs="Arial"/>
          <w:sz w:val="22"/>
          <w:szCs w:val="22"/>
          <w:lang w:eastAsia="en-US"/>
        </w:rPr>
        <w:t>ą</w:t>
      </w:r>
      <w:r w:rsidRPr="00277F26">
        <w:rPr>
          <w:rFonts w:ascii="Arial" w:hAnsi="Arial" w:cs="Arial"/>
          <w:sz w:val="22"/>
          <w:szCs w:val="22"/>
          <w:lang w:eastAsia="en-US"/>
        </w:rPr>
        <w:t>cemu przysługuje prawo odmowy przyj</w:t>
      </w:r>
      <w:r w:rsidRPr="00277F26">
        <w:rPr>
          <w:rFonts w:ascii="Arial" w:eastAsia="TimesNewRoman" w:hAnsi="Arial" w:cs="Arial"/>
          <w:sz w:val="22"/>
          <w:szCs w:val="22"/>
          <w:lang w:eastAsia="en-US"/>
        </w:rPr>
        <w:t>ę</w:t>
      </w:r>
      <w:r w:rsidRPr="00277F26">
        <w:rPr>
          <w:rFonts w:ascii="Arial" w:hAnsi="Arial" w:cs="Arial"/>
          <w:sz w:val="22"/>
          <w:szCs w:val="22"/>
          <w:lang w:eastAsia="en-US"/>
        </w:rPr>
        <w:t xml:space="preserve">cia dostarczonego Urządzenia             i </w:t>
      </w:r>
      <w:r w:rsidRPr="00277F26">
        <w:rPr>
          <w:rFonts w:ascii="Arial" w:eastAsia="TimesNewRoman" w:hAnsi="Arial" w:cs="Arial"/>
          <w:sz w:val="22"/>
          <w:szCs w:val="22"/>
          <w:lang w:eastAsia="en-US"/>
        </w:rPr>
        <w:t xml:space="preserve">żądania </w:t>
      </w:r>
      <w:r w:rsidRPr="00277F26">
        <w:rPr>
          <w:rFonts w:ascii="Arial" w:hAnsi="Arial" w:cs="Arial"/>
          <w:sz w:val="22"/>
          <w:szCs w:val="22"/>
          <w:lang w:eastAsia="en-US"/>
        </w:rPr>
        <w:t>wymiany na Urządzenie wolne od wad w przypadku:</w:t>
      </w:r>
    </w:p>
    <w:p w14:paraId="5BB2E956" w14:textId="77777777" w:rsidR="00333CE4" w:rsidRPr="00277F26" w:rsidRDefault="00333CE4" w:rsidP="00333CE4">
      <w:pPr>
        <w:numPr>
          <w:ilvl w:val="0"/>
          <w:numId w:val="36"/>
        </w:numPr>
        <w:autoSpaceDE w:val="0"/>
        <w:autoSpaceDN w:val="0"/>
        <w:adjustRightInd w:val="0"/>
        <w:spacing w:line="240" w:lineRule="atLeast"/>
        <w:jc w:val="both"/>
        <w:rPr>
          <w:rFonts w:ascii="Arial" w:hAnsi="Arial" w:cs="Arial"/>
          <w:sz w:val="22"/>
          <w:szCs w:val="22"/>
          <w:lang w:eastAsia="en-US"/>
        </w:rPr>
      </w:pPr>
      <w:r w:rsidRPr="00277F26">
        <w:rPr>
          <w:rFonts w:ascii="Arial" w:hAnsi="Arial" w:cs="Arial"/>
          <w:sz w:val="22"/>
          <w:szCs w:val="22"/>
          <w:lang w:eastAsia="en-US"/>
        </w:rPr>
        <w:t>dostarczenia Urządzenia niewła</w:t>
      </w:r>
      <w:r w:rsidRPr="00277F26">
        <w:rPr>
          <w:rFonts w:ascii="Arial" w:eastAsia="TimesNewRoman" w:hAnsi="Arial" w:cs="Arial"/>
          <w:sz w:val="22"/>
          <w:szCs w:val="22"/>
          <w:lang w:eastAsia="en-US"/>
        </w:rPr>
        <w:t>ś</w:t>
      </w:r>
      <w:r w:rsidRPr="00277F26">
        <w:rPr>
          <w:rFonts w:ascii="Arial" w:hAnsi="Arial" w:cs="Arial"/>
          <w:sz w:val="22"/>
          <w:szCs w:val="22"/>
          <w:lang w:eastAsia="en-US"/>
        </w:rPr>
        <w:t>ciwej, jakości,</w:t>
      </w:r>
    </w:p>
    <w:p w14:paraId="79AE6AB2" w14:textId="77777777" w:rsidR="00333CE4" w:rsidRPr="00277F26" w:rsidRDefault="00333CE4" w:rsidP="00333CE4">
      <w:pPr>
        <w:numPr>
          <w:ilvl w:val="0"/>
          <w:numId w:val="36"/>
        </w:numPr>
        <w:spacing w:line="240" w:lineRule="atLeast"/>
        <w:jc w:val="both"/>
        <w:rPr>
          <w:rFonts w:ascii="Arial" w:hAnsi="Arial" w:cs="Arial"/>
          <w:sz w:val="22"/>
          <w:szCs w:val="22"/>
        </w:rPr>
      </w:pPr>
      <w:r w:rsidRPr="00277F26">
        <w:rPr>
          <w:rFonts w:ascii="Arial" w:hAnsi="Arial" w:cs="Arial"/>
          <w:sz w:val="22"/>
          <w:szCs w:val="22"/>
        </w:rPr>
        <w:t>dostarczenia Urządzenia niezgodnego z zamówieniem.</w:t>
      </w:r>
    </w:p>
    <w:p w14:paraId="3340226E" w14:textId="77777777" w:rsidR="00333CE4" w:rsidRPr="00277F26" w:rsidRDefault="00333CE4" w:rsidP="00333CE4">
      <w:pPr>
        <w:numPr>
          <w:ilvl w:val="0"/>
          <w:numId w:val="38"/>
        </w:numPr>
        <w:ind w:left="709" w:hanging="425"/>
        <w:jc w:val="both"/>
        <w:rPr>
          <w:rFonts w:ascii="Arial" w:hAnsi="Arial" w:cs="Arial"/>
          <w:sz w:val="22"/>
          <w:szCs w:val="22"/>
          <w:u w:val="single"/>
        </w:rPr>
      </w:pPr>
      <w:r w:rsidRPr="00277F26">
        <w:rPr>
          <w:rFonts w:ascii="Arial" w:hAnsi="Arial" w:cs="Arial"/>
          <w:sz w:val="22"/>
          <w:szCs w:val="22"/>
        </w:rPr>
        <w:t xml:space="preserve">Wykonawca w okresie gwarancji zapewnia Zamawiającemu niżej wymienione </w:t>
      </w:r>
      <w:r w:rsidRPr="00277F26">
        <w:rPr>
          <w:rFonts w:ascii="Arial" w:hAnsi="Arial" w:cs="Arial"/>
          <w:sz w:val="22"/>
          <w:szCs w:val="22"/>
          <w:u w:val="single"/>
        </w:rPr>
        <w:t>warunki gwarancji i napraw serwisowych przedmiotu zamówienia:</w:t>
      </w:r>
    </w:p>
    <w:p w14:paraId="3E75A1DD" w14:textId="0304F782" w:rsidR="00333CE4" w:rsidRPr="00277F26" w:rsidRDefault="00333CE4" w:rsidP="00333CE4">
      <w:pPr>
        <w:pStyle w:val="Default"/>
        <w:numPr>
          <w:ilvl w:val="0"/>
          <w:numId w:val="39"/>
        </w:numPr>
        <w:jc w:val="both"/>
        <w:rPr>
          <w:rFonts w:ascii="Arial" w:hAnsi="Arial" w:cs="Arial"/>
          <w:sz w:val="22"/>
          <w:szCs w:val="22"/>
        </w:rPr>
      </w:pPr>
      <w:r w:rsidRPr="00277F26">
        <w:rPr>
          <w:rFonts w:ascii="Arial" w:hAnsi="Arial" w:cs="Arial"/>
          <w:sz w:val="22"/>
          <w:szCs w:val="22"/>
        </w:rPr>
        <w:t xml:space="preserve">Okres gwarancji i obsługi serwisowej – </w:t>
      </w:r>
      <w:r w:rsidRPr="00182685">
        <w:rPr>
          <w:rFonts w:ascii="Arial" w:hAnsi="Arial" w:cs="Arial"/>
          <w:b/>
          <w:sz w:val="22"/>
          <w:szCs w:val="22"/>
        </w:rPr>
        <w:t xml:space="preserve">wynosi </w:t>
      </w:r>
      <w:r w:rsidR="0058772C">
        <w:rPr>
          <w:rFonts w:ascii="Arial" w:hAnsi="Arial" w:cs="Arial"/>
          <w:b/>
          <w:sz w:val="22"/>
          <w:szCs w:val="22"/>
        </w:rPr>
        <w:t>……</w:t>
      </w:r>
      <w:r w:rsidRPr="00182685">
        <w:rPr>
          <w:rFonts w:ascii="Arial" w:hAnsi="Arial" w:cs="Arial"/>
          <w:b/>
          <w:sz w:val="22"/>
          <w:szCs w:val="22"/>
        </w:rPr>
        <w:t xml:space="preserve"> m-ce</w:t>
      </w:r>
      <w:r w:rsidRPr="00277F26">
        <w:rPr>
          <w:rFonts w:ascii="Arial" w:hAnsi="Arial" w:cs="Arial"/>
          <w:sz w:val="22"/>
          <w:szCs w:val="22"/>
        </w:rPr>
        <w:t xml:space="preserve"> liczone od dnia realizacji, tj. podpisania protokołu końcowego, którego wzór stanowi załącznik nr 1 do umowy, potwierdzającego należyte wykonanie umowy.</w:t>
      </w:r>
    </w:p>
    <w:p w14:paraId="41CF7533" w14:textId="77777777" w:rsidR="00333CE4" w:rsidRPr="00277F26" w:rsidRDefault="00333CE4" w:rsidP="00333CE4">
      <w:pPr>
        <w:numPr>
          <w:ilvl w:val="0"/>
          <w:numId w:val="39"/>
        </w:numPr>
        <w:contextualSpacing/>
        <w:jc w:val="both"/>
        <w:rPr>
          <w:rFonts w:ascii="Arial" w:eastAsia="Calibri" w:hAnsi="Arial" w:cs="Arial"/>
          <w:sz w:val="22"/>
          <w:szCs w:val="22"/>
          <w:lang w:eastAsia="en-US"/>
        </w:rPr>
      </w:pPr>
      <w:r w:rsidRPr="00277F26">
        <w:rPr>
          <w:rFonts w:ascii="Arial" w:eastAsia="Calibri" w:hAnsi="Arial" w:cs="Arial"/>
          <w:sz w:val="22"/>
          <w:szCs w:val="22"/>
          <w:lang w:eastAsia="en-US"/>
        </w:rPr>
        <w:t>W okresie gwarancji wymaga się minimum 1 przeglądu gwarancyjnego rocznie lub                 w ilości przeglądów wg zaleceń producenta wliczonych w cenę oferty. Termin wykonania przeglądów zostanie każdorazowo ustalony przez strony.</w:t>
      </w:r>
    </w:p>
    <w:p w14:paraId="4ECFFE2B" w14:textId="5853F453" w:rsidR="00333CE4" w:rsidRPr="00277F26" w:rsidRDefault="00333CE4" w:rsidP="00333CE4">
      <w:pPr>
        <w:numPr>
          <w:ilvl w:val="0"/>
          <w:numId w:val="39"/>
        </w:numPr>
        <w:contextualSpacing/>
        <w:jc w:val="both"/>
        <w:rPr>
          <w:rFonts w:ascii="Arial" w:eastAsia="Calibri" w:hAnsi="Arial" w:cs="Arial"/>
          <w:sz w:val="22"/>
          <w:szCs w:val="22"/>
          <w:lang w:eastAsia="en-US"/>
        </w:rPr>
      </w:pPr>
      <w:r w:rsidRPr="00277F26">
        <w:rPr>
          <w:rFonts w:ascii="Arial" w:eastAsia="Calibri" w:hAnsi="Arial" w:cs="Arial"/>
          <w:sz w:val="22"/>
          <w:szCs w:val="22"/>
          <w:lang w:eastAsia="en-US"/>
        </w:rPr>
        <w:t>Czas reakcji na podjęcie czynności serwisowych - rozumiane, jako kontakt telefoniczny lub rozpoczęcie interwencji zdalnej max</w:t>
      </w:r>
      <w:r w:rsidRPr="00277F26">
        <w:rPr>
          <w:rFonts w:ascii="Arial" w:eastAsia="Calibri" w:hAnsi="Arial" w:cs="Arial"/>
          <w:b/>
          <w:sz w:val="22"/>
          <w:szCs w:val="22"/>
          <w:lang w:eastAsia="en-US"/>
        </w:rPr>
        <w:t xml:space="preserve"> </w:t>
      </w:r>
      <w:r w:rsidR="000B51BC">
        <w:rPr>
          <w:rFonts w:ascii="Arial" w:eastAsia="Calibri" w:hAnsi="Arial" w:cs="Arial"/>
          <w:sz w:val="22"/>
          <w:szCs w:val="22"/>
          <w:lang w:eastAsia="en-US"/>
        </w:rPr>
        <w:t>24</w:t>
      </w:r>
      <w:r w:rsidRPr="00277F26">
        <w:rPr>
          <w:rFonts w:ascii="Arial" w:eastAsia="Calibri" w:hAnsi="Arial" w:cs="Arial"/>
          <w:sz w:val="22"/>
          <w:szCs w:val="22"/>
          <w:lang w:eastAsia="en-US"/>
        </w:rPr>
        <w:t xml:space="preserve"> godz. od momentu zgłoszenia awarii faxem lub emailem, w dni robocze [od poniedziałku do piątku].</w:t>
      </w:r>
    </w:p>
    <w:p w14:paraId="1C568CE4" w14:textId="6428DF4C" w:rsidR="00333CE4" w:rsidRPr="00277F26" w:rsidRDefault="00333CE4" w:rsidP="00333CE4">
      <w:pPr>
        <w:numPr>
          <w:ilvl w:val="0"/>
          <w:numId w:val="39"/>
        </w:numPr>
        <w:contextualSpacing/>
        <w:jc w:val="both"/>
        <w:rPr>
          <w:rFonts w:ascii="Arial" w:eastAsia="Calibri" w:hAnsi="Arial" w:cs="Arial"/>
          <w:sz w:val="22"/>
          <w:szCs w:val="22"/>
          <w:lang w:eastAsia="en-US"/>
        </w:rPr>
      </w:pPr>
      <w:r w:rsidRPr="00277F26">
        <w:rPr>
          <w:rFonts w:ascii="Arial" w:eastAsia="Calibri" w:hAnsi="Arial" w:cs="Arial"/>
          <w:sz w:val="22"/>
          <w:szCs w:val="22"/>
          <w:lang w:eastAsia="en-US"/>
        </w:rPr>
        <w:t>Podjęcie czynności serwisowych - rozumiane, jako przyjazd serwisu do siedziby zamawiającego w celu rozpoczęci</w:t>
      </w:r>
      <w:r>
        <w:rPr>
          <w:rFonts w:ascii="Arial" w:eastAsia="Calibri" w:hAnsi="Arial" w:cs="Arial"/>
          <w:sz w:val="22"/>
          <w:szCs w:val="22"/>
          <w:lang w:eastAsia="en-US"/>
        </w:rPr>
        <w:t>a</w:t>
      </w:r>
      <w:r w:rsidRPr="00277F26">
        <w:rPr>
          <w:rFonts w:ascii="Arial" w:eastAsia="Calibri" w:hAnsi="Arial" w:cs="Arial"/>
          <w:sz w:val="22"/>
          <w:szCs w:val="22"/>
          <w:lang w:eastAsia="en-US"/>
        </w:rPr>
        <w:t xml:space="preserve"> naprawy serwisowej max </w:t>
      </w:r>
      <w:r w:rsidR="00371883">
        <w:rPr>
          <w:rFonts w:ascii="Arial" w:eastAsia="Calibri" w:hAnsi="Arial" w:cs="Arial"/>
          <w:sz w:val="22"/>
          <w:szCs w:val="22"/>
          <w:lang w:eastAsia="en-US"/>
        </w:rPr>
        <w:t>48 godzin</w:t>
      </w:r>
      <w:r w:rsidRPr="00277F26">
        <w:rPr>
          <w:rFonts w:ascii="Arial" w:eastAsia="Calibri" w:hAnsi="Arial" w:cs="Arial"/>
          <w:sz w:val="22"/>
          <w:szCs w:val="22"/>
          <w:lang w:eastAsia="en-US"/>
        </w:rPr>
        <w:t xml:space="preserve"> od momentu zgłoszenia awarii, [od poniedziałku do piątku].</w:t>
      </w:r>
      <w:r>
        <w:rPr>
          <w:rFonts w:ascii="Arial" w:eastAsia="Calibri" w:hAnsi="Arial" w:cs="Arial"/>
          <w:sz w:val="22"/>
          <w:szCs w:val="22"/>
          <w:lang w:eastAsia="en-US"/>
        </w:rPr>
        <w:t xml:space="preserve"> W przypadku kiedy na podstawie kodu błędu wyświetlanego przez urządzenie lub diagnostyki zdalnej  Wykonawca określi przyczynę awarii i zamówi niezbędne do naprawy części, nie będzie obowiązywał zapis „przyjazd serwisu do siedziby Zamawiającego”.</w:t>
      </w:r>
    </w:p>
    <w:p w14:paraId="3F67D56E" w14:textId="25E8D09D" w:rsidR="00333CE4" w:rsidRPr="00277F26" w:rsidRDefault="00333CE4" w:rsidP="00333CE4">
      <w:pPr>
        <w:numPr>
          <w:ilvl w:val="0"/>
          <w:numId w:val="39"/>
        </w:numPr>
        <w:contextualSpacing/>
        <w:jc w:val="both"/>
        <w:rPr>
          <w:rFonts w:ascii="Arial" w:eastAsia="Calibri" w:hAnsi="Arial" w:cs="Arial"/>
          <w:sz w:val="22"/>
          <w:szCs w:val="22"/>
          <w:lang w:eastAsia="en-US"/>
        </w:rPr>
      </w:pPr>
      <w:r w:rsidRPr="00277F26">
        <w:rPr>
          <w:rFonts w:ascii="Arial" w:eastAsia="Calibri" w:hAnsi="Arial" w:cs="Arial"/>
          <w:sz w:val="22"/>
          <w:szCs w:val="22"/>
          <w:lang w:eastAsia="en-US"/>
        </w:rPr>
        <w:t xml:space="preserve">Czas na usuniecie awarii w okresie gwarancji (rozumiane, jako – od momentu zgłoszenia awarii </w:t>
      </w:r>
      <w:r>
        <w:rPr>
          <w:rFonts w:ascii="Arial" w:eastAsia="Calibri" w:hAnsi="Arial" w:cs="Arial"/>
          <w:sz w:val="22"/>
          <w:szCs w:val="22"/>
          <w:lang w:eastAsia="en-US"/>
        </w:rPr>
        <w:t>do</w:t>
      </w:r>
      <w:r w:rsidRPr="00277F26">
        <w:rPr>
          <w:rFonts w:ascii="Arial" w:eastAsia="Calibri" w:hAnsi="Arial" w:cs="Arial"/>
          <w:sz w:val="22"/>
          <w:szCs w:val="22"/>
          <w:lang w:eastAsia="en-US"/>
        </w:rPr>
        <w:t xml:space="preserve"> przywróceni</w:t>
      </w:r>
      <w:r>
        <w:rPr>
          <w:rFonts w:ascii="Arial" w:eastAsia="Calibri" w:hAnsi="Arial" w:cs="Arial"/>
          <w:sz w:val="22"/>
          <w:szCs w:val="22"/>
          <w:lang w:eastAsia="en-US"/>
        </w:rPr>
        <w:t>a</w:t>
      </w:r>
      <w:r w:rsidRPr="00277F26">
        <w:rPr>
          <w:rFonts w:ascii="Arial" w:eastAsia="Calibri" w:hAnsi="Arial" w:cs="Arial"/>
          <w:sz w:val="22"/>
          <w:szCs w:val="22"/>
          <w:lang w:eastAsia="en-US"/>
        </w:rPr>
        <w:t xml:space="preserve"> pierwotnej funkcjonalności) </w:t>
      </w:r>
      <w:r w:rsidR="00371883">
        <w:rPr>
          <w:rFonts w:ascii="Arial" w:eastAsia="Calibri" w:hAnsi="Arial" w:cs="Arial"/>
          <w:sz w:val="22"/>
          <w:szCs w:val="22"/>
          <w:lang w:eastAsia="en-US"/>
        </w:rPr>
        <w:t>do 48 godzin</w:t>
      </w:r>
      <w:r w:rsidRPr="00277F26">
        <w:rPr>
          <w:rFonts w:ascii="Arial" w:eastAsia="Calibri" w:hAnsi="Arial" w:cs="Arial"/>
          <w:sz w:val="22"/>
          <w:szCs w:val="22"/>
          <w:lang w:eastAsia="en-US"/>
        </w:rPr>
        <w:t xml:space="preserve"> [od pon</w:t>
      </w:r>
      <w:r>
        <w:rPr>
          <w:rFonts w:ascii="Arial" w:eastAsia="Calibri" w:hAnsi="Arial" w:cs="Arial"/>
          <w:sz w:val="22"/>
          <w:szCs w:val="22"/>
          <w:lang w:eastAsia="en-US"/>
        </w:rPr>
        <w:t>.</w:t>
      </w:r>
      <w:r w:rsidRPr="00277F26">
        <w:rPr>
          <w:rFonts w:ascii="Arial" w:eastAsia="Calibri" w:hAnsi="Arial" w:cs="Arial"/>
          <w:sz w:val="22"/>
          <w:szCs w:val="22"/>
          <w:lang w:eastAsia="en-US"/>
        </w:rPr>
        <w:t xml:space="preserve"> – pt</w:t>
      </w:r>
      <w:r>
        <w:rPr>
          <w:rFonts w:ascii="Arial" w:eastAsia="Calibri" w:hAnsi="Arial" w:cs="Arial"/>
          <w:sz w:val="22"/>
          <w:szCs w:val="22"/>
          <w:lang w:eastAsia="en-US"/>
        </w:rPr>
        <w:t>.</w:t>
      </w:r>
      <w:r w:rsidRPr="00277F26">
        <w:rPr>
          <w:rFonts w:ascii="Arial" w:eastAsia="Calibri" w:hAnsi="Arial" w:cs="Arial"/>
          <w:sz w:val="22"/>
          <w:szCs w:val="22"/>
          <w:lang w:eastAsia="en-US"/>
        </w:rPr>
        <w:t xml:space="preserve">] – bez części zamiennych, do </w:t>
      </w:r>
      <w:r w:rsidR="00371883">
        <w:rPr>
          <w:rFonts w:ascii="Arial" w:eastAsia="Calibri" w:hAnsi="Arial" w:cs="Arial"/>
          <w:sz w:val="22"/>
          <w:szCs w:val="22"/>
          <w:lang w:eastAsia="en-US"/>
        </w:rPr>
        <w:t>5</w:t>
      </w:r>
      <w:r w:rsidRPr="00277F26">
        <w:rPr>
          <w:rFonts w:ascii="Arial" w:eastAsia="Calibri" w:hAnsi="Arial" w:cs="Arial"/>
          <w:sz w:val="22"/>
          <w:szCs w:val="22"/>
          <w:lang w:eastAsia="en-US"/>
        </w:rPr>
        <w:t xml:space="preserve"> dni - z częściami zamiennymi, liczone od poniedziałku do piątku</w:t>
      </w:r>
      <w:r>
        <w:rPr>
          <w:rFonts w:ascii="Arial" w:eastAsia="Calibri" w:hAnsi="Arial" w:cs="Arial"/>
          <w:sz w:val="22"/>
          <w:szCs w:val="22"/>
          <w:lang w:eastAsia="en-US"/>
        </w:rPr>
        <w:t>.</w:t>
      </w:r>
    </w:p>
    <w:p w14:paraId="0D73A532" w14:textId="77777777" w:rsidR="00333CE4" w:rsidRPr="00277F26" w:rsidRDefault="00333CE4" w:rsidP="00333CE4">
      <w:pPr>
        <w:numPr>
          <w:ilvl w:val="0"/>
          <w:numId w:val="39"/>
        </w:numPr>
        <w:contextualSpacing/>
        <w:jc w:val="both"/>
        <w:rPr>
          <w:rFonts w:ascii="Arial" w:eastAsia="Calibri" w:hAnsi="Arial" w:cs="Arial"/>
          <w:sz w:val="22"/>
          <w:szCs w:val="22"/>
          <w:lang w:eastAsia="en-US"/>
        </w:rPr>
      </w:pPr>
      <w:r w:rsidRPr="00277F26">
        <w:rPr>
          <w:rFonts w:ascii="Arial" w:eastAsia="Calibri" w:hAnsi="Arial" w:cs="Arial"/>
          <w:sz w:val="22"/>
          <w:szCs w:val="22"/>
          <w:lang w:eastAsia="en-US"/>
        </w:rPr>
        <w:t>Okres gwarancji zostaje przedłużony o czas naprawy urządzeń – przedmiotu zamówienia w przypadku naprawy trwającej powyżej 4 dni roboczych (pon.-pt.) od momentu zgłoszenia awarii.</w:t>
      </w:r>
    </w:p>
    <w:p w14:paraId="2895268A" w14:textId="77777777" w:rsidR="00333CE4" w:rsidRPr="00277F26" w:rsidRDefault="00333CE4" w:rsidP="00333CE4">
      <w:pPr>
        <w:numPr>
          <w:ilvl w:val="0"/>
          <w:numId w:val="39"/>
        </w:numPr>
        <w:contextualSpacing/>
        <w:jc w:val="both"/>
        <w:rPr>
          <w:rFonts w:ascii="Arial" w:eastAsia="Calibri" w:hAnsi="Arial" w:cs="Arial"/>
          <w:sz w:val="22"/>
          <w:szCs w:val="22"/>
          <w:lang w:eastAsia="en-US"/>
        </w:rPr>
      </w:pPr>
      <w:r w:rsidRPr="00277F26">
        <w:rPr>
          <w:rFonts w:ascii="Arial" w:eastAsia="Calibri" w:hAnsi="Arial" w:cs="Arial"/>
          <w:sz w:val="22"/>
          <w:szCs w:val="22"/>
          <w:lang w:eastAsia="en-US"/>
        </w:rPr>
        <w:t xml:space="preserve">W przypadku 3-krotnej naprawy gwarancyjnej tego samego elementu lub podzespołu, Wykonawca obowiązany jest wymienić ten element (podzespół) na nowy. Jeśli natomiast 3 krotna naprawa elementu nie doprowadzi do prawidłowego stanu użytkowego przedmiotu zamówienia Wykonawca wymieni przedmiot zamówienia na nowy wolny od wad. </w:t>
      </w:r>
    </w:p>
    <w:p w14:paraId="7CF43886" w14:textId="77777777" w:rsidR="00333CE4" w:rsidRPr="00277F26" w:rsidRDefault="00333CE4" w:rsidP="00333CE4">
      <w:pPr>
        <w:numPr>
          <w:ilvl w:val="0"/>
          <w:numId w:val="39"/>
        </w:numPr>
        <w:contextualSpacing/>
        <w:jc w:val="both"/>
        <w:rPr>
          <w:rFonts w:ascii="Arial" w:eastAsia="Calibri" w:hAnsi="Arial" w:cs="Arial"/>
          <w:sz w:val="22"/>
          <w:szCs w:val="22"/>
          <w:lang w:eastAsia="en-US"/>
        </w:rPr>
      </w:pPr>
      <w:r w:rsidRPr="00277F26">
        <w:rPr>
          <w:rFonts w:ascii="Arial" w:eastAsia="Calibri" w:hAnsi="Arial" w:cs="Arial"/>
          <w:sz w:val="22"/>
          <w:szCs w:val="22"/>
          <w:lang w:eastAsia="en-US"/>
        </w:rPr>
        <w:t>Wykonawca jest zobowiązany do zapewnienia serwisu gwarancyjnego autoryzowanego przez producenta dla oferowanego przedmiotu zamówienia, tj. zapewnienia usług serwisowych i oryginalnych części dla dostarczonego przedmiotu zamówienia</w:t>
      </w:r>
    </w:p>
    <w:p w14:paraId="402955F4" w14:textId="77777777" w:rsidR="00333CE4" w:rsidRPr="00277F26" w:rsidRDefault="00333CE4" w:rsidP="00333CE4">
      <w:pPr>
        <w:numPr>
          <w:ilvl w:val="0"/>
          <w:numId w:val="39"/>
        </w:numPr>
        <w:contextualSpacing/>
        <w:jc w:val="both"/>
        <w:rPr>
          <w:rFonts w:ascii="Arial" w:eastAsia="Calibri" w:hAnsi="Arial" w:cs="Arial"/>
          <w:sz w:val="22"/>
          <w:szCs w:val="22"/>
          <w:lang w:eastAsia="en-US"/>
        </w:rPr>
      </w:pPr>
      <w:r w:rsidRPr="00277F26">
        <w:rPr>
          <w:rFonts w:ascii="Arial" w:eastAsia="Calibri" w:hAnsi="Arial" w:cs="Arial"/>
          <w:sz w:val="22"/>
          <w:szCs w:val="22"/>
          <w:lang w:eastAsia="en-US"/>
        </w:rPr>
        <w:t>Jeżeli w okresie gwarancji ujawnią się wady fizyczne urządzenia, uniemożliwiające jego poprawne użytkowanie, oraz zaistnieje okoliczność braku możliwości naprawy przedmiotu umowy przez Wykonawcę Wykonawca wymieni przedmiot zamówienia na nowy. W przypadku okoliczności określonych wyżej przedłużeniu ulega okres gwarancji o pełen okres niesprawności dostarczonego urządzenia.</w:t>
      </w:r>
    </w:p>
    <w:p w14:paraId="0CD3536D" w14:textId="77777777" w:rsidR="00333CE4" w:rsidRPr="00277F26" w:rsidRDefault="00333CE4" w:rsidP="00333CE4">
      <w:pPr>
        <w:numPr>
          <w:ilvl w:val="0"/>
          <w:numId w:val="39"/>
        </w:numPr>
        <w:contextualSpacing/>
        <w:jc w:val="both"/>
        <w:rPr>
          <w:rFonts w:ascii="Arial" w:eastAsia="Calibri" w:hAnsi="Arial" w:cs="Arial"/>
          <w:sz w:val="22"/>
          <w:szCs w:val="22"/>
          <w:lang w:eastAsia="en-US"/>
        </w:rPr>
      </w:pPr>
      <w:r w:rsidRPr="00277F26">
        <w:rPr>
          <w:rFonts w:ascii="Arial" w:eastAsia="Calibri" w:hAnsi="Arial" w:cs="Arial"/>
          <w:sz w:val="22"/>
          <w:szCs w:val="22"/>
          <w:lang w:eastAsia="en-US"/>
        </w:rPr>
        <w:t xml:space="preserve">Wykonawca zapewnia </w:t>
      </w:r>
      <w:r>
        <w:rPr>
          <w:rFonts w:ascii="Arial" w:eastAsia="Calibri" w:hAnsi="Arial" w:cs="Arial"/>
          <w:sz w:val="22"/>
          <w:szCs w:val="22"/>
          <w:lang w:eastAsia="en-US"/>
        </w:rPr>
        <w:t xml:space="preserve">w ramach ceny </w:t>
      </w:r>
      <w:r w:rsidRPr="00277F26">
        <w:rPr>
          <w:rFonts w:ascii="Arial" w:hAnsi="Arial" w:cs="Arial"/>
          <w:sz w:val="22"/>
          <w:szCs w:val="22"/>
        </w:rPr>
        <w:t xml:space="preserve">przeglądy i naprawy w okresie gwarancji. </w:t>
      </w:r>
    </w:p>
    <w:p w14:paraId="223431A6" w14:textId="77777777" w:rsidR="00333CE4" w:rsidRPr="00277F26" w:rsidRDefault="00333CE4" w:rsidP="00333CE4">
      <w:pPr>
        <w:numPr>
          <w:ilvl w:val="0"/>
          <w:numId w:val="38"/>
        </w:numPr>
        <w:ind w:left="0" w:firstLine="0"/>
        <w:jc w:val="both"/>
        <w:rPr>
          <w:rFonts w:ascii="Arial" w:hAnsi="Arial" w:cs="Arial"/>
          <w:sz w:val="22"/>
          <w:szCs w:val="22"/>
        </w:rPr>
      </w:pPr>
      <w:r w:rsidRPr="00277F26">
        <w:rPr>
          <w:rFonts w:ascii="Arial" w:hAnsi="Arial" w:cs="Arial"/>
          <w:sz w:val="22"/>
          <w:szCs w:val="22"/>
        </w:rPr>
        <w:t>W razie kolizji postanowień niniejszej umowy z postanowieniami dokumentu gwarancyjnego wydanego przez Wykonawcę lub przez producenta Urządzenia, rozstrzygające znaczenie będą miały postanowienia niniejszej umowy.</w:t>
      </w:r>
    </w:p>
    <w:p w14:paraId="476177DC" w14:textId="77777777" w:rsidR="00333CE4" w:rsidRPr="00277F26" w:rsidRDefault="00333CE4" w:rsidP="00333CE4">
      <w:pPr>
        <w:jc w:val="both"/>
        <w:rPr>
          <w:rFonts w:ascii="Arial" w:hAnsi="Arial" w:cs="Arial"/>
          <w:b/>
          <w:color w:val="000000"/>
          <w:sz w:val="22"/>
          <w:szCs w:val="22"/>
        </w:rPr>
      </w:pPr>
    </w:p>
    <w:p w14:paraId="01400280" w14:textId="77777777" w:rsidR="00333CE4" w:rsidRDefault="00333CE4" w:rsidP="00333CE4">
      <w:pPr>
        <w:jc w:val="center"/>
        <w:rPr>
          <w:rFonts w:ascii="Arial" w:hAnsi="Arial" w:cs="Arial"/>
          <w:b/>
          <w:color w:val="000000"/>
          <w:sz w:val="22"/>
          <w:szCs w:val="22"/>
        </w:rPr>
      </w:pPr>
      <w:r w:rsidRPr="00277F26">
        <w:rPr>
          <w:rFonts w:ascii="Arial" w:hAnsi="Arial" w:cs="Arial"/>
          <w:b/>
          <w:color w:val="000000"/>
          <w:sz w:val="22"/>
          <w:szCs w:val="22"/>
        </w:rPr>
        <w:t>§ 3</w:t>
      </w:r>
    </w:p>
    <w:p w14:paraId="0FAC983C" w14:textId="77777777" w:rsidR="00333CE4" w:rsidRPr="00277F26" w:rsidRDefault="00333CE4" w:rsidP="00333CE4">
      <w:pPr>
        <w:jc w:val="center"/>
        <w:rPr>
          <w:rFonts w:ascii="Arial" w:hAnsi="Arial" w:cs="Arial"/>
          <w:b/>
          <w:color w:val="000000"/>
          <w:sz w:val="22"/>
          <w:szCs w:val="22"/>
        </w:rPr>
      </w:pPr>
    </w:p>
    <w:p w14:paraId="6B58DDF5" w14:textId="77777777" w:rsidR="00333CE4" w:rsidRPr="00277F26" w:rsidRDefault="00333CE4" w:rsidP="00333CE4">
      <w:pPr>
        <w:numPr>
          <w:ilvl w:val="0"/>
          <w:numId w:val="40"/>
        </w:numPr>
        <w:spacing w:line="240" w:lineRule="atLeast"/>
        <w:rPr>
          <w:rFonts w:ascii="Arial" w:hAnsi="Arial" w:cs="Arial"/>
          <w:sz w:val="22"/>
          <w:szCs w:val="22"/>
        </w:rPr>
      </w:pPr>
      <w:r w:rsidRPr="00277F26">
        <w:rPr>
          <w:rFonts w:ascii="Arial" w:hAnsi="Arial" w:cs="Arial"/>
          <w:sz w:val="22"/>
          <w:szCs w:val="22"/>
        </w:rPr>
        <w:t>Całkowita wartość przedmiotu umowy zgodnie z ofertą, będącą integralną częścią niniejszej umowy, wynosi:</w:t>
      </w:r>
    </w:p>
    <w:p w14:paraId="4B47F322" w14:textId="6F97ED46" w:rsidR="00333CE4" w:rsidRPr="00277F26" w:rsidRDefault="00333CE4" w:rsidP="00333CE4">
      <w:pPr>
        <w:spacing w:line="240" w:lineRule="atLeast"/>
        <w:ind w:left="720"/>
        <w:rPr>
          <w:rFonts w:ascii="Arial" w:hAnsi="Arial" w:cs="Arial"/>
          <w:sz w:val="22"/>
          <w:szCs w:val="22"/>
        </w:rPr>
      </w:pPr>
      <w:r w:rsidRPr="00277F26">
        <w:rPr>
          <w:rFonts w:ascii="Arial" w:hAnsi="Arial" w:cs="Arial"/>
          <w:sz w:val="22"/>
          <w:szCs w:val="22"/>
        </w:rPr>
        <w:t>netto:.................................PLN</w:t>
      </w:r>
      <w:r w:rsidRPr="00277F26">
        <w:rPr>
          <w:rFonts w:ascii="Arial" w:hAnsi="Arial" w:cs="Arial"/>
          <w:sz w:val="22"/>
          <w:szCs w:val="22"/>
        </w:rPr>
        <w:br/>
        <w:t>(słownie:..................................................................................................................),</w:t>
      </w:r>
      <w:r w:rsidRPr="00277F26">
        <w:rPr>
          <w:rFonts w:ascii="Arial" w:hAnsi="Arial" w:cs="Arial"/>
          <w:sz w:val="22"/>
          <w:szCs w:val="22"/>
        </w:rPr>
        <w:br/>
        <w:t>brutto:...............................PLN</w:t>
      </w:r>
      <w:r w:rsidRPr="00277F26">
        <w:rPr>
          <w:rFonts w:ascii="Arial" w:hAnsi="Arial" w:cs="Arial"/>
          <w:sz w:val="22"/>
          <w:szCs w:val="22"/>
        </w:rPr>
        <w:br/>
        <w:t>(słownie...................................................................................................................),</w:t>
      </w:r>
      <w:r w:rsidRPr="00277F26">
        <w:rPr>
          <w:rFonts w:ascii="Arial" w:hAnsi="Arial" w:cs="Arial"/>
          <w:sz w:val="22"/>
          <w:szCs w:val="22"/>
        </w:rPr>
        <w:br/>
        <w:t>w tym podatek od towarów i usług VAT wg stawki ….....%.</w:t>
      </w:r>
    </w:p>
    <w:p w14:paraId="2247299C" w14:textId="77777777" w:rsidR="00333CE4" w:rsidRPr="00277F26" w:rsidRDefault="00333CE4" w:rsidP="00333CE4">
      <w:pPr>
        <w:numPr>
          <w:ilvl w:val="0"/>
          <w:numId w:val="40"/>
        </w:numPr>
        <w:spacing w:line="240" w:lineRule="atLeast"/>
        <w:jc w:val="both"/>
        <w:rPr>
          <w:rFonts w:ascii="Arial" w:hAnsi="Arial" w:cs="Arial"/>
          <w:sz w:val="22"/>
          <w:szCs w:val="22"/>
          <w:lang w:eastAsia="en-US"/>
        </w:rPr>
      </w:pPr>
      <w:r w:rsidRPr="00277F26">
        <w:rPr>
          <w:rFonts w:ascii="Arial" w:hAnsi="Arial" w:cs="Arial"/>
          <w:sz w:val="22"/>
          <w:szCs w:val="22"/>
          <w:lang w:eastAsia="en-US"/>
        </w:rPr>
        <w:t>Strony zgodnie postanawiają, iż zapłata za przedmiot umowy wskazana w ust. 1 niniejszego paragrafu, nastąpi jednorazowo za kompleksową realizację.</w:t>
      </w:r>
    </w:p>
    <w:p w14:paraId="1F13F960" w14:textId="77777777" w:rsidR="00333CE4" w:rsidRPr="00277F26" w:rsidRDefault="00333CE4" w:rsidP="00333CE4">
      <w:pPr>
        <w:numPr>
          <w:ilvl w:val="0"/>
          <w:numId w:val="40"/>
        </w:numPr>
        <w:spacing w:line="240" w:lineRule="atLeast"/>
        <w:jc w:val="both"/>
        <w:rPr>
          <w:rFonts w:ascii="Arial" w:hAnsi="Arial" w:cs="Arial"/>
          <w:color w:val="000000"/>
          <w:sz w:val="22"/>
          <w:szCs w:val="22"/>
          <w:lang w:eastAsia="en-US"/>
        </w:rPr>
      </w:pPr>
      <w:r w:rsidRPr="00277F26">
        <w:rPr>
          <w:rFonts w:ascii="Arial" w:hAnsi="Arial" w:cs="Arial"/>
          <w:sz w:val="22"/>
          <w:szCs w:val="22"/>
          <w:lang w:eastAsia="en-US"/>
        </w:rPr>
        <w:t>Wykonaw</w:t>
      </w:r>
      <w:r w:rsidRPr="00277F26">
        <w:rPr>
          <w:rFonts w:ascii="Arial" w:hAnsi="Arial" w:cs="Arial"/>
          <w:color w:val="000000"/>
          <w:sz w:val="22"/>
          <w:szCs w:val="22"/>
          <w:lang w:eastAsia="en-US"/>
        </w:rPr>
        <w:t xml:space="preserve">ca nie może bez uprzedniego uzyskania pisemnej zgody Zamawiającego przenieść wierzytelności przysługujących mu wobec Zamawiającego, </w:t>
      </w:r>
      <w:r>
        <w:rPr>
          <w:rFonts w:ascii="Arial" w:hAnsi="Arial" w:cs="Arial"/>
          <w:color w:val="000000"/>
          <w:sz w:val="22"/>
          <w:szCs w:val="22"/>
          <w:lang w:eastAsia="en-US"/>
        </w:rPr>
        <w:t xml:space="preserve">                                  </w:t>
      </w:r>
      <w:r w:rsidRPr="00277F26">
        <w:rPr>
          <w:rFonts w:ascii="Arial" w:hAnsi="Arial" w:cs="Arial"/>
          <w:color w:val="000000"/>
          <w:sz w:val="22"/>
          <w:szCs w:val="22"/>
          <w:lang w:eastAsia="en-US"/>
        </w:rPr>
        <w:t xml:space="preserve">         a wynikających z niniejszej umowy na rzecz jakiegokolwiek podmiotu trzeciego.</w:t>
      </w:r>
    </w:p>
    <w:p w14:paraId="5C529816" w14:textId="77777777" w:rsidR="00333CE4" w:rsidRPr="00277F26" w:rsidRDefault="00333CE4" w:rsidP="00333CE4">
      <w:pPr>
        <w:numPr>
          <w:ilvl w:val="0"/>
          <w:numId w:val="40"/>
        </w:numPr>
        <w:spacing w:line="240" w:lineRule="atLeast"/>
        <w:jc w:val="both"/>
        <w:rPr>
          <w:rFonts w:ascii="Arial" w:hAnsi="Arial" w:cs="Arial"/>
          <w:color w:val="000000"/>
          <w:sz w:val="22"/>
          <w:szCs w:val="22"/>
          <w:lang w:eastAsia="en-US"/>
        </w:rPr>
      </w:pPr>
      <w:r w:rsidRPr="00277F26">
        <w:rPr>
          <w:rFonts w:ascii="Arial" w:hAnsi="Arial" w:cs="Arial"/>
          <w:color w:val="000000"/>
          <w:sz w:val="22"/>
          <w:szCs w:val="22"/>
        </w:rPr>
        <w:t>Zapłata za zamówiony i dostarczony asortyment będący przedmiotem umowy</w:t>
      </w:r>
      <w:r w:rsidRPr="00277F26">
        <w:rPr>
          <w:rFonts w:ascii="Arial" w:hAnsi="Arial" w:cs="Arial"/>
          <w:sz w:val="22"/>
          <w:szCs w:val="22"/>
        </w:rPr>
        <w:t xml:space="preserve"> płatna będzie na podstawie prawidłowo wystawionej przez Wykonawcę faktury VAT w formie papierowej na adres zamawiającego</w:t>
      </w:r>
      <w:r>
        <w:rPr>
          <w:rFonts w:ascii="Arial" w:hAnsi="Arial" w:cs="Arial"/>
          <w:sz w:val="22"/>
          <w:szCs w:val="22"/>
        </w:rPr>
        <w:t xml:space="preserve">, w </w:t>
      </w:r>
      <w:r w:rsidRPr="00277F26">
        <w:rPr>
          <w:rFonts w:ascii="Arial" w:hAnsi="Arial" w:cs="Arial"/>
          <w:sz w:val="22"/>
          <w:szCs w:val="22"/>
        </w:rPr>
        <w:t>form</w:t>
      </w:r>
      <w:r>
        <w:rPr>
          <w:rFonts w:ascii="Arial" w:hAnsi="Arial" w:cs="Arial"/>
          <w:sz w:val="22"/>
          <w:szCs w:val="22"/>
        </w:rPr>
        <w:t>acie</w:t>
      </w:r>
      <w:r w:rsidRPr="00277F26">
        <w:rPr>
          <w:rFonts w:ascii="Arial" w:hAnsi="Arial" w:cs="Arial"/>
          <w:sz w:val="22"/>
          <w:szCs w:val="22"/>
        </w:rPr>
        <w:t xml:space="preserve"> </w:t>
      </w:r>
      <w:r>
        <w:rPr>
          <w:rFonts w:ascii="Arial" w:hAnsi="Arial" w:cs="Arial"/>
          <w:sz w:val="22"/>
          <w:szCs w:val="22"/>
        </w:rPr>
        <w:t xml:space="preserve">pliku elektronicznego .pdf na                      adres: </w:t>
      </w:r>
      <w:hyperlink r:id="rId39" w:history="1">
        <w:r w:rsidRPr="003F18B8">
          <w:rPr>
            <w:rStyle w:val="Hipercze"/>
            <w:rFonts w:ascii="Arial" w:hAnsi="Arial" w:cs="Arial"/>
            <w:sz w:val="22"/>
            <w:szCs w:val="22"/>
          </w:rPr>
          <w:t>faktury@wco.pl</w:t>
        </w:r>
      </w:hyperlink>
      <w:r w:rsidRPr="003F18B8">
        <w:rPr>
          <w:rFonts w:ascii="Arial" w:hAnsi="Arial" w:cs="Arial"/>
          <w:sz w:val="22"/>
          <w:szCs w:val="22"/>
        </w:rPr>
        <w:t xml:space="preserve"> lub w formie elektronicznej na adres </w:t>
      </w:r>
      <w:hyperlink r:id="rId40" w:tgtFrame="_blank" w:history="1">
        <w:r w:rsidRPr="003F18B8">
          <w:rPr>
            <w:rStyle w:val="Hipercze"/>
            <w:rFonts w:ascii="Arial" w:hAnsi="Arial" w:cs="Arial"/>
            <w:sz w:val="22"/>
            <w:szCs w:val="22"/>
          </w:rPr>
          <w:t>https://brokerpefexpert.efaktura.gov.pl</w:t>
        </w:r>
      </w:hyperlink>
      <w:r w:rsidRPr="003F18B8">
        <w:rPr>
          <w:rFonts w:ascii="Arial" w:hAnsi="Arial" w:cs="Arial"/>
          <w:sz w:val="22"/>
          <w:szCs w:val="22"/>
        </w:rPr>
        <w:t>,</w:t>
      </w:r>
      <w:r w:rsidRPr="00277F26">
        <w:rPr>
          <w:rStyle w:val="object"/>
          <w:rFonts w:ascii="Arial" w:hAnsi="Arial" w:cs="Arial"/>
          <w:sz w:val="22"/>
          <w:szCs w:val="22"/>
        </w:rPr>
        <w:t xml:space="preserve"> </w:t>
      </w:r>
      <w:r w:rsidRPr="00277F26">
        <w:rPr>
          <w:rFonts w:ascii="Arial" w:hAnsi="Arial" w:cs="Arial"/>
          <w:sz w:val="22"/>
          <w:szCs w:val="22"/>
        </w:rPr>
        <w:t xml:space="preserve"> w terminie do 60 dni od dnia otrzymania przedmiotowej faktury przez zamawiającego, na rachunek bankowy Wykonawcy wskazany na fakturze.   </w:t>
      </w:r>
    </w:p>
    <w:p w14:paraId="67A17761" w14:textId="77777777" w:rsidR="00333CE4" w:rsidRPr="00EA6FDA" w:rsidRDefault="00333CE4" w:rsidP="00333CE4">
      <w:pPr>
        <w:numPr>
          <w:ilvl w:val="0"/>
          <w:numId w:val="40"/>
        </w:numPr>
        <w:spacing w:line="240" w:lineRule="atLeast"/>
        <w:jc w:val="both"/>
        <w:rPr>
          <w:rFonts w:ascii="Arial" w:hAnsi="Arial" w:cs="Arial"/>
          <w:color w:val="000000"/>
          <w:sz w:val="22"/>
          <w:szCs w:val="22"/>
          <w:lang w:eastAsia="en-US"/>
        </w:rPr>
      </w:pPr>
      <w:r w:rsidRPr="00277F26">
        <w:rPr>
          <w:rFonts w:ascii="Arial" w:hAnsi="Arial" w:cs="Arial"/>
          <w:sz w:val="22"/>
          <w:szCs w:val="22"/>
        </w:rPr>
        <w:t>W przypadku faktur, w których kwota należności ogółem stanowi kwotę, o której mowa w art. 19 pkt 2 ustawy z dnia 6 marca 2018 r. - Prawo przedsiębiorców, obejmujących dokonaną na rzecz podatnika dostawę towarów lub świadczenie usług, o których mowa w załączniku nr 15 do ustawy z dnia 11 marca 2004 r.</w:t>
      </w:r>
      <w:r>
        <w:rPr>
          <w:rFonts w:ascii="Arial" w:hAnsi="Arial" w:cs="Arial"/>
          <w:sz w:val="22"/>
          <w:szCs w:val="22"/>
        </w:rPr>
        <w:t xml:space="preserve"> </w:t>
      </w:r>
      <w:r w:rsidRPr="00277F26">
        <w:rPr>
          <w:rFonts w:ascii="Arial" w:hAnsi="Arial" w:cs="Arial"/>
          <w:sz w:val="22"/>
          <w:szCs w:val="22"/>
        </w:rPr>
        <w:t>o podatku od towarów i usług (tj. Dz. U. z 2020 r. poz. 106 z późn. zm.) - faktura powinna zawierać wyrazy "mechanizm podzielonej płatności".</w:t>
      </w:r>
    </w:p>
    <w:p w14:paraId="386DB9F4" w14:textId="32769941" w:rsidR="00333CE4" w:rsidRPr="00EB6D4E" w:rsidRDefault="00333CE4" w:rsidP="00333CE4">
      <w:pPr>
        <w:pStyle w:val="Akapitzlist"/>
        <w:numPr>
          <w:ilvl w:val="0"/>
          <w:numId w:val="40"/>
        </w:numPr>
        <w:tabs>
          <w:tab w:val="clear" w:pos="720"/>
        </w:tabs>
        <w:jc w:val="both"/>
        <w:rPr>
          <w:rFonts w:ascii="Arial" w:hAnsi="Arial" w:cs="Arial"/>
          <w:color w:val="000000"/>
          <w:sz w:val="22"/>
          <w:szCs w:val="22"/>
        </w:rPr>
      </w:pPr>
      <w:r w:rsidRPr="00EB6D4E">
        <w:rPr>
          <w:rFonts w:ascii="Arial" w:hAnsi="Arial" w:cs="Arial"/>
          <w:color w:val="000000"/>
          <w:sz w:val="22"/>
          <w:szCs w:val="22"/>
        </w:rPr>
        <w:t xml:space="preserve"> Na podstawie art. 439 ust. 1 i 2 ustawy Pzp, Strony mogą dokonać zmiany Ceny Umowy należnej Wykonawcy, o którym mowa w § </w:t>
      </w:r>
      <w:r>
        <w:rPr>
          <w:rFonts w:ascii="Arial" w:hAnsi="Arial" w:cs="Arial"/>
          <w:color w:val="000000"/>
          <w:sz w:val="22"/>
          <w:szCs w:val="22"/>
        </w:rPr>
        <w:t>3</w:t>
      </w:r>
      <w:r w:rsidRPr="00EB6D4E">
        <w:rPr>
          <w:rFonts w:ascii="Arial" w:hAnsi="Arial" w:cs="Arial"/>
          <w:color w:val="000000"/>
          <w:sz w:val="22"/>
          <w:szCs w:val="22"/>
        </w:rPr>
        <w:t xml:space="preserve"> ust 1 umowy, w formie pisemnego aneksu, w przypadku zmiany cen materiałów lub kosztów związanych </w:t>
      </w:r>
      <w:r>
        <w:rPr>
          <w:rFonts w:ascii="Arial" w:hAnsi="Arial" w:cs="Arial"/>
          <w:color w:val="000000"/>
          <w:sz w:val="22"/>
          <w:szCs w:val="22"/>
        </w:rPr>
        <w:t xml:space="preserve"> </w:t>
      </w:r>
      <w:r w:rsidRPr="00EB6D4E">
        <w:rPr>
          <w:rFonts w:ascii="Arial" w:hAnsi="Arial" w:cs="Arial"/>
          <w:color w:val="000000"/>
          <w:sz w:val="22"/>
          <w:szCs w:val="22"/>
        </w:rPr>
        <w:t>z realizacją zamówienia, na następujących zasadach:</w:t>
      </w:r>
    </w:p>
    <w:p w14:paraId="648386D4" w14:textId="77777777" w:rsidR="00333CE4" w:rsidRPr="00EB6D4E" w:rsidRDefault="00333CE4" w:rsidP="00333CE4">
      <w:pPr>
        <w:pStyle w:val="Akapitzlist"/>
        <w:ind w:left="720" w:firstLine="273"/>
        <w:jc w:val="both"/>
        <w:rPr>
          <w:rFonts w:ascii="Arial" w:hAnsi="Arial" w:cs="Arial"/>
          <w:color w:val="000000"/>
          <w:sz w:val="22"/>
          <w:szCs w:val="22"/>
        </w:rPr>
      </w:pPr>
      <w:r w:rsidRPr="00EB6D4E">
        <w:rPr>
          <w:rFonts w:ascii="Arial" w:hAnsi="Arial" w:cs="Arial"/>
          <w:color w:val="000000"/>
          <w:sz w:val="22"/>
          <w:szCs w:val="22"/>
        </w:rPr>
        <w:t>a)</w:t>
      </w:r>
      <w:r w:rsidRPr="00EB6D4E">
        <w:rPr>
          <w:rFonts w:ascii="Arial" w:hAnsi="Arial" w:cs="Arial"/>
          <w:color w:val="000000"/>
          <w:sz w:val="22"/>
          <w:szCs w:val="22"/>
        </w:rPr>
        <w:tab/>
        <w:t xml:space="preserve"> każda ze Stron może wystąpić do drugiej Strony z żądaniem dokonania zmiany wysokości Ceny Umowy należnej Wykonawcy, wraz z uzasadnieniem zawierającym w szczególności szczegółowe wyliczenie całkowitej kwoty, o jaką Cena Umowy powinna ulec zmianie, oraz wskazaniem daty, od której nastąpiła bądź nastąpi zmiana wysokości kosztów wykonania Umowy uzasadniająca zmianę wysokości Ceny Umowy należnej Wykonawcy jeżeli ceny materiałów lub kosztów związanych z realizacją zamówienia ulegną zmianie o co najmniej 10 %  w stosunku do cen z momentu zawarcia umowy;</w:t>
      </w:r>
    </w:p>
    <w:p w14:paraId="24D84DE8" w14:textId="77777777" w:rsidR="00333CE4" w:rsidRPr="00EB6D4E" w:rsidRDefault="00333CE4" w:rsidP="00333CE4">
      <w:pPr>
        <w:pStyle w:val="Akapitzlist"/>
        <w:ind w:left="720" w:firstLine="273"/>
        <w:jc w:val="both"/>
        <w:rPr>
          <w:rFonts w:ascii="Arial" w:hAnsi="Arial" w:cs="Arial"/>
          <w:color w:val="000000"/>
          <w:sz w:val="22"/>
          <w:szCs w:val="22"/>
        </w:rPr>
      </w:pPr>
      <w:r w:rsidRPr="00EB6D4E">
        <w:rPr>
          <w:rFonts w:ascii="Arial" w:hAnsi="Arial" w:cs="Arial"/>
          <w:color w:val="000000"/>
          <w:sz w:val="22"/>
          <w:szCs w:val="22"/>
        </w:rPr>
        <w:t>b)</w:t>
      </w:r>
      <w:r w:rsidRPr="00EB6D4E">
        <w:rPr>
          <w:rFonts w:ascii="Arial" w:hAnsi="Arial" w:cs="Arial"/>
          <w:color w:val="000000"/>
          <w:sz w:val="22"/>
          <w:szCs w:val="22"/>
        </w:rPr>
        <w:tab/>
        <w:t xml:space="preserve"> jako miernik zmiany cen materiałów lub kosztów związanych z realizacją zamówienia Strony ustalają zmianę średniorocznego wskaźnika cen towarów </w:t>
      </w:r>
      <w:r>
        <w:rPr>
          <w:rFonts w:ascii="Arial" w:hAnsi="Arial" w:cs="Arial"/>
          <w:color w:val="000000"/>
          <w:sz w:val="22"/>
          <w:szCs w:val="22"/>
        </w:rPr>
        <w:t xml:space="preserve">                     </w:t>
      </w:r>
      <w:r w:rsidRPr="00EB6D4E">
        <w:rPr>
          <w:rFonts w:ascii="Arial" w:hAnsi="Arial" w:cs="Arial"/>
          <w:color w:val="000000"/>
          <w:sz w:val="22"/>
          <w:szCs w:val="22"/>
        </w:rPr>
        <w:t>i usług konsumpcyjnych ogółem ogłaszanego w komunikacie przez Prezesa Głównego Urzędu Statystycznego;</w:t>
      </w:r>
    </w:p>
    <w:p w14:paraId="19317D6C" w14:textId="77777777" w:rsidR="00333CE4" w:rsidRPr="00EB6D4E" w:rsidRDefault="00333CE4" w:rsidP="00333CE4">
      <w:pPr>
        <w:pStyle w:val="Akapitzlist"/>
        <w:ind w:left="720" w:firstLine="273"/>
        <w:jc w:val="both"/>
        <w:rPr>
          <w:rFonts w:ascii="Arial" w:hAnsi="Arial" w:cs="Arial"/>
          <w:color w:val="000000"/>
          <w:sz w:val="22"/>
          <w:szCs w:val="22"/>
        </w:rPr>
      </w:pPr>
      <w:r w:rsidRPr="00EB6D4E">
        <w:rPr>
          <w:rFonts w:ascii="Arial" w:hAnsi="Arial" w:cs="Arial"/>
          <w:color w:val="000000"/>
          <w:sz w:val="22"/>
          <w:szCs w:val="22"/>
        </w:rPr>
        <w:t>c)</w:t>
      </w:r>
      <w:r w:rsidRPr="00EB6D4E">
        <w:rPr>
          <w:rFonts w:ascii="Arial" w:hAnsi="Arial" w:cs="Arial"/>
          <w:color w:val="000000"/>
          <w:sz w:val="22"/>
          <w:szCs w:val="22"/>
        </w:rPr>
        <w:tab/>
        <w:t>zmiana Ceny Umowy może nastąpić po 6 miesiącach obowiązywania umowy, po ogłoszeniu przez Prezesa Głównego Urzędu Statystycznego średniorocznego wskaźnika cen towarów i usług konsumpcyjnych ogółem, ze skutkiem od 1 dnia po zakończeniu pierwszego okresu 6 miesięcy i kolejnych 6 miesięcy trwania umowy ;</w:t>
      </w:r>
    </w:p>
    <w:p w14:paraId="1AA55E4C" w14:textId="77777777" w:rsidR="00333CE4" w:rsidRPr="00EB6D4E" w:rsidRDefault="00333CE4" w:rsidP="00333CE4">
      <w:pPr>
        <w:pStyle w:val="Akapitzlist"/>
        <w:ind w:left="720" w:firstLine="273"/>
        <w:jc w:val="both"/>
        <w:rPr>
          <w:rFonts w:ascii="Arial" w:hAnsi="Arial" w:cs="Arial"/>
          <w:color w:val="000000"/>
          <w:sz w:val="22"/>
          <w:szCs w:val="22"/>
        </w:rPr>
      </w:pPr>
      <w:r w:rsidRPr="00EB6D4E">
        <w:rPr>
          <w:rFonts w:ascii="Arial" w:hAnsi="Arial" w:cs="Arial"/>
          <w:color w:val="000000"/>
          <w:sz w:val="22"/>
          <w:szCs w:val="22"/>
        </w:rPr>
        <w:t>d)</w:t>
      </w:r>
      <w:r w:rsidRPr="00EB6D4E">
        <w:rPr>
          <w:rFonts w:ascii="Arial" w:hAnsi="Arial" w:cs="Arial"/>
          <w:color w:val="000000"/>
          <w:sz w:val="22"/>
          <w:szCs w:val="22"/>
        </w:rPr>
        <w:tab/>
        <w:t xml:space="preserve"> zmiana Ceny Umowy Wykonawcy dokonana na podstawie art. 439 ust. 1 Prawa zamówień publicznych w całym okresie obowiązywania umowy nie przekroczy  +/- 20 % wysokości Ceny Umowy określonej w § </w:t>
      </w:r>
      <w:r>
        <w:rPr>
          <w:rFonts w:ascii="Arial" w:hAnsi="Arial" w:cs="Arial"/>
          <w:color w:val="000000"/>
          <w:sz w:val="22"/>
          <w:szCs w:val="22"/>
        </w:rPr>
        <w:t>3</w:t>
      </w:r>
      <w:r w:rsidRPr="00EB6D4E">
        <w:rPr>
          <w:rFonts w:ascii="Arial" w:hAnsi="Arial" w:cs="Arial"/>
          <w:color w:val="000000"/>
          <w:sz w:val="22"/>
          <w:szCs w:val="22"/>
        </w:rPr>
        <w:t xml:space="preserve"> ust. 1;</w:t>
      </w:r>
    </w:p>
    <w:p w14:paraId="551F36B7" w14:textId="77777777" w:rsidR="00333CE4" w:rsidRPr="00EB6D4E" w:rsidRDefault="00333CE4" w:rsidP="00333CE4">
      <w:pPr>
        <w:pStyle w:val="Akapitzlist"/>
        <w:ind w:left="720"/>
        <w:jc w:val="both"/>
        <w:rPr>
          <w:rFonts w:ascii="Arial" w:hAnsi="Arial" w:cs="Arial"/>
          <w:color w:val="000000"/>
          <w:sz w:val="22"/>
          <w:szCs w:val="22"/>
        </w:rPr>
      </w:pPr>
      <w:r w:rsidRPr="00EB6D4E">
        <w:rPr>
          <w:rFonts w:ascii="Arial" w:hAnsi="Arial" w:cs="Arial"/>
          <w:color w:val="000000"/>
          <w:sz w:val="22"/>
          <w:szCs w:val="22"/>
        </w:rPr>
        <w:t>2). Wykonawca, którego wynagrodzenie zostało zmienione na podstawie  art. 439 ust. 1 – 3 Pzp, zobowiązany jest do zmiany wynagrodzenia przysługującego podwykonawcy, z którym zawarł umowę, w zakresie odpowiadającym zmianom cen materiałów lub kosztów dotyczących zobowiązania podwykonawcy, jeżeli łącznie spełnione są następujące warunki:</w:t>
      </w:r>
    </w:p>
    <w:p w14:paraId="2982F1A9" w14:textId="77777777" w:rsidR="00333CE4" w:rsidRPr="00EB6D4E" w:rsidRDefault="00333CE4" w:rsidP="00333CE4">
      <w:pPr>
        <w:pStyle w:val="Akapitzlist"/>
        <w:ind w:left="720" w:firstLine="273"/>
        <w:jc w:val="both"/>
        <w:rPr>
          <w:rFonts w:ascii="Arial" w:hAnsi="Arial" w:cs="Arial"/>
          <w:color w:val="000000"/>
          <w:sz w:val="22"/>
          <w:szCs w:val="22"/>
        </w:rPr>
      </w:pPr>
      <w:r w:rsidRPr="00EB6D4E">
        <w:rPr>
          <w:rFonts w:ascii="Arial" w:hAnsi="Arial" w:cs="Arial"/>
          <w:color w:val="000000"/>
          <w:sz w:val="22"/>
          <w:szCs w:val="22"/>
        </w:rPr>
        <w:t>a)</w:t>
      </w:r>
      <w:r w:rsidRPr="00EB6D4E">
        <w:rPr>
          <w:rFonts w:ascii="Arial" w:hAnsi="Arial" w:cs="Arial"/>
          <w:color w:val="000000"/>
          <w:sz w:val="22"/>
          <w:szCs w:val="22"/>
        </w:rPr>
        <w:tab/>
        <w:t>przedmiotem umowy są roboty budowlane, dostawy lub usługi;</w:t>
      </w:r>
    </w:p>
    <w:p w14:paraId="1F7D9871" w14:textId="77777777" w:rsidR="00333CE4" w:rsidRPr="00EB6D4E" w:rsidRDefault="00333CE4" w:rsidP="00333CE4">
      <w:pPr>
        <w:pStyle w:val="Akapitzlist"/>
        <w:ind w:left="720" w:firstLine="273"/>
        <w:jc w:val="both"/>
        <w:rPr>
          <w:rFonts w:ascii="Arial" w:hAnsi="Arial" w:cs="Arial"/>
          <w:color w:val="000000"/>
          <w:sz w:val="22"/>
          <w:szCs w:val="22"/>
        </w:rPr>
      </w:pPr>
      <w:r w:rsidRPr="00EB6D4E">
        <w:rPr>
          <w:rFonts w:ascii="Arial" w:hAnsi="Arial" w:cs="Arial"/>
          <w:color w:val="000000"/>
          <w:sz w:val="22"/>
          <w:szCs w:val="22"/>
        </w:rPr>
        <w:t>b)</w:t>
      </w:r>
      <w:r w:rsidRPr="00EB6D4E">
        <w:rPr>
          <w:rFonts w:ascii="Arial" w:hAnsi="Arial" w:cs="Arial"/>
          <w:color w:val="000000"/>
          <w:sz w:val="22"/>
          <w:szCs w:val="22"/>
        </w:rPr>
        <w:tab/>
        <w:t>okres obowiązywania umowy przekracza 6 miesięcy.</w:t>
      </w:r>
    </w:p>
    <w:p w14:paraId="304DFBCC" w14:textId="77777777" w:rsidR="00333CE4" w:rsidRPr="00EB6D4E" w:rsidRDefault="00333CE4" w:rsidP="00333CE4">
      <w:pPr>
        <w:pStyle w:val="Akapitzlist"/>
        <w:ind w:left="720"/>
        <w:jc w:val="both"/>
        <w:rPr>
          <w:rFonts w:ascii="Arial" w:hAnsi="Arial" w:cs="Arial"/>
          <w:color w:val="000000"/>
          <w:sz w:val="22"/>
          <w:szCs w:val="22"/>
        </w:rPr>
      </w:pPr>
      <w:r w:rsidRPr="00EB6D4E">
        <w:rPr>
          <w:rFonts w:ascii="Arial" w:hAnsi="Arial" w:cs="Arial"/>
          <w:color w:val="000000"/>
          <w:sz w:val="22"/>
          <w:szCs w:val="22"/>
        </w:rPr>
        <w:t>3).</w:t>
      </w:r>
      <w:r w:rsidRPr="00EB6D4E">
        <w:rPr>
          <w:rFonts w:ascii="Arial" w:hAnsi="Arial" w:cs="Arial"/>
          <w:color w:val="000000"/>
          <w:sz w:val="22"/>
          <w:szCs w:val="22"/>
        </w:rPr>
        <w:tab/>
        <w:t xml:space="preserve"> Z tytułu braku zapłaty lub nieterminowej zapłaty wynagrodzenia należnego podwykonawcom z tytułu zmiany wysokości wynagrodzenia, o której mowa w art. 439 ust. 5  Pzp oraz w niniejszym paragrafie, Wykonawca zapłaci karę w wysokości podwójnej wartości zmiany wynagrodzenia przysługującego podwykonawcy, </w:t>
      </w:r>
      <w:r>
        <w:rPr>
          <w:rFonts w:ascii="Arial" w:hAnsi="Arial" w:cs="Arial"/>
          <w:color w:val="000000"/>
          <w:sz w:val="22"/>
          <w:szCs w:val="22"/>
        </w:rPr>
        <w:t xml:space="preserve">                       </w:t>
      </w:r>
      <w:r w:rsidRPr="00EB6D4E">
        <w:rPr>
          <w:rFonts w:ascii="Arial" w:hAnsi="Arial" w:cs="Arial"/>
          <w:color w:val="000000"/>
          <w:sz w:val="22"/>
          <w:szCs w:val="22"/>
        </w:rPr>
        <w:t>z którym zawarł umowę, w zakresie odpowiadającym zmianom cen materiałów lub kosztów dotyczących zobowiązania podwykonawcy.</w:t>
      </w:r>
    </w:p>
    <w:p w14:paraId="0AE23227" w14:textId="77777777" w:rsidR="00371883" w:rsidRDefault="00371883" w:rsidP="00333CE4">
      <w:pPr>
        <w:jc w:val="center"/>
        <w:rPr>
          <w:rFonts w:ascii="Arial" w:hAnsi="Arial" w:cs="Arial"/>
          <w:color w:val="000000"/>
          <w:sz w:val="22"/>
          <w:szCs w:val="22"/>
          <w:lang w:eastAsia="en-US"/>
        </w:rPr>
      </w:pPr>
    </w:p>
    <w:p w14:paraId="6872AD56" w14:textId="77777777" w:rsidR="00333CE4" w:rsidRDefault="00333CE4" w:rsidP="00333CE4">
      <w:pPr>
        <w:jc w:val="center"/>
        <w:rPr>
          <w:rFonts w:ascii="Arial" w:hAnsi="Arial" w:cs="Arial"/>
          <w:b/>
          <w:color w:val="000000"/>
          <w:sz w:val="22"/>
          <w:szCs w:val="22"/>
        </w:rPr>
      </w:pPr>
      <w:r w:rsidRPr="00277F26">
        <w:rPr>
          <w:rFonts w:ascii="Arial" w:hAnsi="Arial" w:cs="Arial"/>
          <w:b/>
          <w:color w:val="000000"/>
          <w:sz w:val="22"/>
          <w:szCs w:val="22"/>
        </w:rPr>
        <w:t>§ 4</w:t>
      </w:r>
    </w:p>
    <w:p w14:paraId="1270A991" w14:textId="77777777" w:rsidR="00333CE4" w:rsidRPr="00277F26" w:rsidRDefault="00333CE4" w:rsidP="00333CE4">
      <w:pPr>
        <w:jc w:val="center"/>
        <w:rPr>
          <w:rFonts w:ascii="Arial" w:hAnsi="Arial" w:cs="Arial"/>
          <w:b/>
          <w:color w:val="000000"/>
          <w:sz w:val="22"/>
          <w:szCs w:val="22"/>
        </w:rPr>
      </w:pPr>
    </w:p>
    <w:p w14:paraId="0725D3AE" w14:textId="77777777" w:rsidR="00333CE4" w:rsidRPr="00277F26" w:rsidRDefault="00333CE4" w:rsidP="00333CE4">
      <w:pPr>
        <w:pStyle w:val="Akapitzlist"/>
        <w:numPr>
          <w:ilvl w:val="0"/>
          <w:numId w:val="28"/>
        </w:numPr>
        <w:ind w:hanging="720"/>
        <w:contextualSpacing/>
        <w:jc w:val="both"/>
        <w:rPr>
          <w:rFonts w:ascii="Arial" w:hAnsi="Arial" w:cs="Arial"/>
          <w:sz w:val="22"/>
          <w:szCs w:val="22"/>
        </w:rPr>
      </w:pPr>
      <w:r w:rsidRPr="00277F26">
        <w:rPr>
          <w:rFonts w:ascii="Arial" w:hAnsi="Arial" w:cs="Arial"/>
          <w:sz w:val="22"/>
          <w:szCs w:val="22"/>
        </w:rPr>
        <w:t>W razie niewykonania lub nienależytego wykonania Umowy Wykonawca zobowiązuje się zapłacić Zamawiającemu kary umowne:</w:t>
      </w:r>
    </w:p>
    <w:p w14:paraId="51366FEF" w14:textId="77777777" w:rsidR="00333CE4" w:rsidRPr="00277F26" w:rsidRDefault="00333CE4" w:rsidP="00333CE4">
      <w:pPr>
        <w:pStyle w:val="Akapitzlist"/>
        <w:numPr>
          <w:ilvl w:val="1"/>
          <w:numId w:val="28"/>
        </w:numPr>
        <w:ind w:hanging="720"/>
        <w:contextualSpacing/>
        <w:jc w:val="both"/>
        <w:rPr>
          <w:rFonts w:ascii="Arial" w:hAnsi="Arial" w:cs="Arial"/>
          <w:sz w:val="22"/>
          <w:szCs w:val="22"/>
        </w:rPr>
      </w:pPr>
      <w:r w:rsidRPr="00277F26">
        <w:rPr>
          <w:rFonts w:ascii="Arial" w:hAnsi="Arial" w:cs="Arial"/>
          <w:bCs/>
          <w:sz w:val="22"/>
          <w:szCs w:val="22"/>
        </w:rPr>
        <w:t>za zwłokę w wykonaniu umowy w wysoko</w:t>
      </w:r>
      <w:r w:rsidRPr="00277F26">
        <w:rPr>
          <w:rFonts w:ascii="Arial" w:eastAsia="TimesNewRoman" w:hAnsi="Arial" w:cs="Arial"/>
          <w:bCs/>
          <w:sz w:val="22"/>
          <w:szCs w:val="22"/>
        </w:rPr>
        <w:t>ś</w:t>
      </w:r>
      <w:r w:rsidRPr="00277F26">
        <w:rPr>
          <w:rFonts w:ascii="Arial" w:hAnsi="Arial" w:cs="Arial"/>
          <w:bCs/>
          <w:sz w:val="22"/>
          <w:szCs w:val="22"/>
        </w:rPr>
        <w:t>ci 0,2 % warto</w:t>
      </w:r>
      <w:r w:rsidRPr="00277F26">
        <w:rPr>
          <w:rFonts w:ascii="Arial" w:eastAsia="TimesNewRoman" w:hAnsi="Arial" w:cs="Arial"/>
          <w:bCs/>
          <w:sz w:val="22"/>
          <w:szCs w:val="22"/>
        </w:rPr>
        <w:t>ś</w:t>
      </w:r>
      <w:r w:rsidRPr="00277F26">
        <w:rPr>
          <w:rFonts w:ascii="Arial" w:hAnsi="Arial" w:cs="Arial"/>
          <w:bCs/>
          <w:sz w:val="22"/>
          <w:szCs w:val="22"/>
        </w:rPr>
        <w:t>ci umowy brutto za każdy dzie</w:t>
      </w:r>
      <w:r w:rsidRPr="00277F26">
        <w:rPr>
          <w:rFonts w:ascii="Arial" w:eastAsia="TimesNewRoman" w:hAnsi="Arial" w:cs="Arial"/>
          <w:bCs/>
          <w:sz w:val="22"/>
          <w:szCs w:val="22"/>
        </w:rPr>
        <w:t xml:space="preserve">ń </w:t>
      </w:r>
      <w:r w:rsidRPr="00277F26">
        <w:rPr>
          <w:rFonts w:ascii="Arial" w:hAnsi="Arial" w:cs="Arial"/>
          <w:bCs/>
          <w:sz w:val="22"/>
          <w:szCs w:val="22"/>
        </w:rPr>
        <w:t>zwłoki,</w:t>
      </w:r>
    </w:p>
    <w:p w14:paraId="307106BB" w14:textId="77777777" w:rsidR="00333CE4" w:rsidRPr="00277F26" w:rsidRDefault="00333CE4" w:rsidP="00333CE4">
      <w:pPr>
        <w:pStyle w:val="Akapitzlist"/>
        <w:numPr>
          <w:ilvl w:val="1"/>
          <w:numId w:val="28"/>
        </w:numPr>
        <w:ind w:hanging="720"/>
        <w:contextualSpacing/>
        <w:jc w:val="both"/>
        <w:rPr>
          <w:rFonts w:ascii="Arial" w:hAnsi="Arial" w:cs="Arial"/>
          <w:sz w:val="22"/>
          <w:szCs w:val="22"/>
        </w:rPr>
      </w:pPr>
      <w:r w:rsidRPr="00277F26">
        <w:rPr>
          <w:rFonts w:ascii="Arial" w:hAnsi="Arial" w:cs="Arial"/>
          <w:bCs/>
          <w:sz w:val="22"/>
          <w:szCs w:val="22"/>
        </w:rPr>
        <w:t>za zwłokę w usuni</w:t>
      </w:r>
      <w:r w:rsidRPr="00277F26">
        <w:rPr>
          <w:rFonts w:ascii="Arial" w:eastAsia="TimesNewRoman" w:hAnsi="Arial" w:cs="Arial"/>
          <w:bCs/>
          <w:sz w:val="22"/>
          <w:szCs w:val="22"/>
        </w:rPr>
        <w:t>ę</w:t>
      </w:r>
      <w:r w:rsidRPr="00277F26">
        <w:rPr>
          <w:rFonts w:ascii="Arial" w:hAnsi="Arial" w:cs="Arial"/>
          <w:bCs/>
          <w:sz w:val="22"/>
          <w:szCs w:val="22"/>
        </w:rPr>
        <w:t>ciu awarii oraz niedokonanie przeglądu zalecanego przez producenta w okresie gwarancji, zgodnie z §</w:t>
      </w:r>
      <w:r>
        <w:rPr>
          <w:rFonts w:ascii="Arial" w:hAnsi="Arial" w:cs="Arial"/>
          <w:bCs/>
          <w:sz w:val="22"/>
          <w:szCs w:val="22"/>
        </w:rPr>
        <w:t xml:space="preserve"> </w:t>
      </w:r>
      <w:r w:rsidRPr="00277F26">
        <w:rPr>
          <w:rFonts w:ascii="Arial" w:hAnsi="Arial" w:cs="Arial"/>
          <w:bCs/>
          <w:sz w:val="22"/>
          <w:szCs w:val="22"/>
        </w:rPr>
        <w:t xml:space="preserve">2 ust. 14 </w:t>
      </w:r>
      <w:r w:rsidRPr="00277F26">
        <w:rPr>
          <w:rFonts w:ascii="Arial" w:hAnsi="Arial" w:cs="Arial"/>
          <w:bCs/>
          <w:sz w:val="22"/>
          <w:szCs w:val="22"/>
        </w:rPr>
        <w:br/>
        <w:t>umowy, w wysoko</w:t>
      </w:r>
      <w:r w:rsidRPr="00277F26">
        <w:rPr>
          <w:rFonts w:ascii="Arial" w:eastAsia="TimesNewRoman" w:hAnsi="Arial" w:cs="Arial"/>
          <w:bCs/>
          <w:sz w:val="22"/>
          <w:szCs w:val="22"/>
        </w:rPr>
        <w:t>ś</w:t>
      </w:r>
      <w:r>
        <w:rPr>
          <w:rFonts w:ascii="Arial" w:hAnsi="Arial" w:cs="Arial"/>
          <w:bCs/>
          <w:sz w:val="22"/>
          <w:szCs w:val="22"/>
        </w:rPr>
        <w:t>ci 0,1</w:t>
      </w:r>
      <w:r w:rsidRPr="00277F26">
        <w:rPr>
          <w:rFonts w:ascii="Arial" w:hAnsi="Arial" w:cs="Arial"/>
          <w:bCs/>
          <w:sz w:val="22"/>
          <w:szCs w:val="22"/>
        </w:rPr>
        <w:t>% warto</w:t>
      </w:r>
      <w:r w:rsidRPr="00277F26">
        <w:rPr>
          <w:rFonts w:ascii="Arial" w:eastAsia="TimesNewRoman" w:hAnsi="Arial" w:cs="Arial"/>
          <w:bCs/>
          <w:sz w:val="22"/>
          <w:szCs w:val="22"/>
        </w:rPr>
        <w:t>ś</w:t>
      </w:r>
      <w:r w:rsidRPr="00277F26">
        <w:rPr>
          <w:rFonts w:ascii="Arial" w:hAnsi="Arial" w:cs="Arial"/>
          <w:bCs/>
          <w:sz w:val="22"/>
          <w:szCs w:val="22"/>
        </w:rPr>
        <w:t>ci umowy brutto za każdy dzie</w:t>
      </w:r>
      <w:r w:rsidRPr="00277F26">
        <w:rPr>
          <w:rFonts w:ascii="Arial" w:eastAsia="TimesNewRoman" w:hAnsi="Arial" w:cs="Arial"/>
          <w:bCs/>
          <w:sz w:val="22"/>
          <w:szCs w:val="22"/>
        </w:rPr>
        <w:t xml:space="preserve">ń </w:t>
      </w:r>
      <w:r w:rsidRPr="00277F26">
        <w:rPr>
          <w:rFonts w:ascii="Arial" w:hAnsi="Arial" w:cs="Arial"/>
          <w:bCs/>
          <w:sz w:val="22"/>
          <w:szCs w:val="22"/>
        </w:rPr>
        <w:t>zwłoki liczony od upływu terminu wyznaczonego na usuni</w:t>
      </w:r>
      <w:r w:rsidRPr="00277F26">
        <w:rPr>
          <w:rFonts w:ascii="Arial" w:eastAsia="TimesNewRoman" w:hAnsi="Arial" w:cs="Arial"/>
          <w:bCs/>
          <w:sz w:val="22"/>
          <w:szCs w:val="22"/>
        </w:rPr>
        <w:t>ę</w:t>
      </w:r>
      <w:r w:rsidRPr="00277F26">
        <w:rPr>
          <w:rFonts w:ascii="Arial" w:hAnsi="Arial" w:cs="Arial"/>
          <w:bCs/>
          <w:sz w:val="22"/>
          <w:szCs w:val="22"/>
        </w:rPr>
        <w:t>cie awarii lub wykonania przeglądu</w:t>
      </w:r>
    </w:p>
    <w:p w14:paraId="7B1C04C7" w14:textId="77777777" w:rsidR="00333CE4" w:rsidRPr="00277F26" w:rsidRDefault="00333CE4" w:rsidP="00333CE4">
      <w:pPr>
        <w:pStyle w:val="Akapitzlist"/>
        <w:numPr>
          <w:ilvl w:val="1"/>
          <w:numId w:val="28"/>
        </w:numPr>
        <w:ind w:hanging="720"/>
        <w:contextualSpacing/>
        <w:jc w:val="both"/>
        <w:rPr>
          <w:rFonts w:ascii="Arial" w:hAnsi="Arial" w:cs="Arial"/>
          <w:sz w:val="22"/>
          <w:szCs w:val="22"/>
        </w:rPr>
      </w:pPr>
      <w:r w:rsidRPr="00277F26">
        <w:rPr>
          <w:rFonts w:ascii="Arial" w:hAnsi="Arial" w:cs="Arial"/>
          <w:bCs/>
          <w:sz w:val="22"/>
          <w:szCs w:val="22"/>
        </w:rPr>
        <w:t>z tytułu odst</w:t>
      </w:r>
      <w:r w:rsidRPr="00277F26">
        <w:rPr>
          <w:rFonts w:ascii="Arial" w:eastAsia="TimesNewRoman" w:hAnsi="Arial" w:cs="Arial"/>
          <w:bCs/>
          <w:sz w:val="22"/>
          <w:szCs w:val="22"/>
        </w:rPr>
        <w:t>ą</w:t>
      </w:r>
      <w:r w:rsidRPr="00277F26">
        <w:rPr>
          <w:rFonts w:ascii="Arial" w:hAnsi="Arial" w:cs="Arial"/>
          <w:bCs/>
          <w:sz w:val="22"/>
          <w:szCs w:val="22"/>
        </w:rPr>
        <w:t>pienia od umowy lub rozwi</w:t>
      </w:r>
      <w:r w:rsidRPr="00277F26">
        <w:rPr>
          <w:rFonts w:ascii="Arial" w:eastAsia="TimesNewRoman" w:hAnsi="Arial" w:cs="Arial"/>
          <w:bCs/>
          <w:sz w:val="22"/>
          <w:szCs w:val="22"/>
        </w:rPr>
        <w:t>ą</w:t>
      </w:r>
      <w:r w:rsidRPr="00277F26">
        <w:rPr>
          <w:rFonts w:ascii="Arial" w:hAnsi="Arial" w:cs="Arial"/>
          <w:bCs/>
          <w:sz w:val="22"/>
          <w:szCs w:val="22"/>
        </w:rPr>
        <w:t>zania umowy przez któr</w:t>
      </w:r>
      <w:r w:rsidRPr="00277F26">
        <w:rPr>
          <w:rFonts w:ascii="Arial" w:eastAsia="TimesNewRoman" w:hAnsi="Arial" w:cs="Arial"/>
          <w:bCs/>
          <w:sz w:val="22"/>
          <w:szCs w:val="22"/>
        </w:rPr>
        <w:t>ą</w:t>
      </w:r>
      <w:r w:rsidRPr="00277F26">
        <w:rPr>
          <w:rFonts w:ascii="Arial" w:hAnsi="Arial" w:cs="Arial"/>
          <w:bCs/>
          <w:sz w:val="22"/>
          <w:szCs w:val="22"/>
        </w:rPr>
        <w:t>kolwiek ze stron z przyczyn zależnych od Wykonawcy w wysoko</w:t>
      </w:r>
      <w:r w:rsidRPr="00277F26">
        <w:rPr>
          <w:rFonts w:ascii="Arial" w:eastAsia="TimesNewRoman" w:hAnsi="Arial" w:cs="Arial"/>
          <w:bCs/>
          <w:sz w:val="22"/>
          <w:szCs w:val="22"/>
        </w:rPr>
        <w:t>ś</w:t>
      </w:r>
      <w:r w:rsidRPr="00277F26">
        <w:rPr>
          <w:rFonts w:ascii="Arial" w:hAnsi="Arial" w:cs="Arial"/>
          <w:bCs/>
          <w:sz w:val="22"/>
          <w:szCs w:val="22"/>
        </w:rPr>
        <w:t>ci 5 % warto</w:t>
      </w:r>
      <w:r w:rsidRPr="00277F26">
        <w:rPr>
          <w:rFonts w:ascii="Arial" w:eastAsia="TimesNewRoman" w:hAnsi="Arial" w:cs="Arial"/>
          <w:bCs/>
          <w:sz w:val="22"/>
          <w:szCs w:val="22"/>
        </w:rPr>
        <w:t>ś</w:t>
      </w:r>
      <w:r w:rsidRPr="00277F26">
        <w:rPr>
          <w:rFonts w:ascii="Arial" w:hAnsi="Arial" w:cs="Arial"/>
          <w:bCs/>
          <w:sz w:val="22"/>
          <w:szCs w:val="22"/>
        </w:rPr>
        <w:t xml:space="preserve">ci umowy.                 </w:t>
      </w:r>
    </w:p>
    <w:p w14:paraId="7CF0461E" w14:textId="77777777" w:rsidR="00333CE4" w:rsidRPr="00277F26" w:rsidRDefault="00333CE4" w:rsidP="00333CE4">
      <w:pPr>
        <w:pStyle w:val="Akapitzlist"/>
        <w:numPr>
          <w:ilvl w:val="0"/>
          <w:numId w:val="28"/>
        </w:numPr>
        <w:ind w:hanging="720"/>
        <w:contextualSpacing/>
        <w:jc w:val="both"/>
        <w:rPr>
          <w:rFonts w:ascii="Arial" w:hAnsi="Arial" w:cs="Arial"/>
          <w:sz w:val="22"/>
          <w:szCs w:val="22"/>
        </w:rPr>
      </w:pPr>
      <w:r w:rsidRPr="00277F26">
        <w:rPr>
          <w:rFonts w:ascii="Arial" w:hAnsi="Arial" w:cs="Arial"/>
          <w:sz w:val="22"/>
          <w:szCs w:val="22"/>
        </w:rPr>
        <w:t>Zamawiający, niezależnie od zapłaty kar umownych, ma prawo dochodzić odszkodowania uzupełniającego na zasadach Kodeksu Cywilnego, jeżeli szkoda przewyższy wysokość zastrzeżonych kar umownych.</w:t>
      </w:r>
    </w:p>
    <w:p w14:paraId="28BEE89B" w14:textId="77777777" w:rsidR="00333CE4" w:rsidRPr="00277F26" w:rsidRDefault="00333CE4" w:rsidP="00333CE4">
      <w:pPr>
        <w:pStyle w:val="Akapitzlist"/>
        <w:numPr>
          <w:ilvl w:val="0"/>
          <w:numId w:val="28"/>
        </w:numPr>
        <w:ind w:hanging="720"/>
        <w:contextualSpacing/>
        <w:jc w:val="both"/>
        <w:rPr>
          <w:rFonts w:ascii="Arial" w:hAnsi="Arial" w:cs="Arial"/>
          <w:sz w:val="22"/>
          <w:szCs w:val="22"/>
        </w:rPr>
      </w:pPr>
      <w:r w:rsidRPr="00277F26">
        <w:rPr>
          <w:rFonts w:ascii="Arial" w:hAnsi="Arial" w:cs="Arial"/>
          <w:sz w:val="22"/>
          <w:szCs w:val="22"/>
        </w:rPr>
        <w:t>Łączna maksymalna wysokość naliczonych kar umownych nie może przekroczyć 20% wynagrodzenia brutto należnego Wykonawcy.</w:t>
      </w:r>
    </w:p>
    <w:p w14:paraId="3EEE57F4" w14:textId="77777777" w:rsidR="00333CE4" w:rsidRPr="00277F26" w:rsidRDefault="00333CE4" w:rsidP="00333CE4">
      <w:pPr>
        <w:pStyle w:val="Akapitzlist"/>
        <w:numPr>
          <w:ilvl w:val="0"/>
          <w:numId w:val="28"/>
        </w:numPr>
        <w:tabs>
          <w:tab w:val="num" w:pos="426"/>
        </w:tabs>
        <w:ind w:left="426" w:hanging="426"/>
        <w:contextualSpacing/>
        <w:jc w:val="both"/>
        <w:rPr>
          <w:rFonts w:ascii="Arial" w:hAnsi="Arial" w:cs="Arial"/>
          <w:sz w:val="22"/>
          <w:szCs w:val="22"/>
        </w:rPr>
      </w:pPr>
      <w:r w:rsidRPr="00277F26">
        <w:rPr>
          <w:rFonts w:ascii="Arial" w:hAnsi="Arial" w:cs="Arial"/>
          <w:sz w:val="22"/>
          <w:szCs w:val="22"/>
        </w:rPr>
        <w:t>Zamawiający zobowiązuje się do zapłaty na rzecz Wykonawcy kary umownej w przypadku nieuzasadnionego zerwania niniejszej umowy - w takiej sytuacji Zamawiający zapłaci na rzecz Wykonawcy karę umowną w wysokości 5 % łącznej wartości brutto umowy.</w:t>
      </w:r>
    </w:p>
    <w:p w14:paraId="17F5CAD6" w14:textId="616412C8" w:rsidR="00333CE4" w:rsidRPr="002C5B33" w:rsidRDefault="00333CE4" w:rsidP="00333CE4">
      <w:pPr>
        <w:numPr>
          <w:ilvl w:val="0"/>
          <w:numId w:val="28"/>
        </w:numPr>
        <w:tabs>
          <w:tab w:val="num" w:pos="426"/>
        </w:tabs>
        <w:ind w:left="426" w:hanging="426"/>
        <w:jc w:val="both"/>
        <w:rPr>
          <w:rFonts w:ascii="Arial" w:hAnsi="Arial" w:cs="Arial"/>
          <w:sz w:val="22"/>
          <w:szCs w:val="22"/>
        </w:rPr>
      </w:pPr>
      <w:r w:rsidRPr="00277F26">
        <w:rPr>
          <w:rFonts w:ascii="Arial" w:hAnsi="Arial" w:cs="Arial"/>
          <w:sz w:val="22"/>
          <w:szCs w:val="22"/>
        </w:rPr>
        <w:t>Kary umowne wynikające z postanowień niniejszej umowy płatne będą przelewem na rachunek bankowy Zamawiającego w terminie 30 dni od daty wezwania Wykonawcy do ich zapłaty.</w:t>
      </w:r>
    </w:p>
    <w:p w14:paraId="1C91B70F" w14:textId="3E8AB0F8" w:rsidR="00333CE4" w:rsidRPr="00277F26" w:rsidRDefault="00333CE4" w:rsidP="002C5B33">
      <w:pPr>
        <w:jc w:val="center"/>
        <w:rPr>
          <w:rFonts w:ascii="Arial" w:hAnsi="Arial" w:cs="Arial"/>
          <w:b/>
          <w:color w:val="000000"/>
          <w:sz w:val="22"/>
          <w:szCs w:val="22"/>
        </w:rPr>
      </w:pPr>
      <w:r w:rsidRPr="00277F26">
        <w:rPr>
          <w:rFonts w:ascii="Arial" w:hAnsi="Arial" w:cs="Arial"/>
          <w:b/>
          <w:color w:val="000000"/>
          <w:sz w:val="22"/>
          <w:szCs w:val="22"/>
        </w:rPr>
        <w:t xml:space="preserve">  § 5</w:t>
      </w:r>
    </w:p>
    <w:p w14:paraId="1D28896D" w14:textId="77777777" w:rsidR="00333CE4" w:rsidRPr="00277F26" w:rsidRDefault="00333CE4" w:rsidP="00333CE4">
      <w:pPr>
        <w:numPr>
          <w:ilvl w:val="0"/>
          <w:numId w:val="27"/>
        </w:numPr>
        <w:tabs>
          <w:tab w:val="num" w:pos="426"/>
        </w:tabs>
        <w:ind w:hanging="720"/>
        <w:jc w:val="both"/>
        <w:rPr>
          <w:rFonts w:ascii="Arial" w:hAnsi="Arial" w:cs="Arial"/>
          <w:color w:val="000000"/>
          <w:sz w:val="22"/>
          <w:szCs w:val="22"/>
        </w:rPr>
      </w:pPr>
      <w:r w:rsidRPr="00277F26">
        <w:rPr>
          <w:rFonts w:ascii="Arial" w:hAnsi="Arial" w:cs="Arial"/>
          <w:color w:val="000000"/>
          <w:sz w:val="22"/>
          <w:szCs w:val="22"/>
        </w:rPr>
        <w:t>Osobami odpowiedzialnymi za realizację niniejszej umowy są:</w:t>
      </w:r>
    </w:p>
    <w:p w14:paraId="372CDF4F" w14:textId="77777777" w:rsidR="00333CE4" w:rsidRPr="00277F26" w:rsidRDefault="00333CE4" w:rsidP="00333CE4">
      <w:pPr>
        <w:numPr>
          <w:ilvl w:val="0"/>
          <w:numId w:val="41"/>
        </w:numPr>
        <w:ind w:left="1134" w:hanging="425"/>
        <w:jc w:val="both"/>
        <w:rPr>
          <w:rFonts w:ascii="Arial" w:hAnsi="Arial" w:cs="Arial"/>
          <w:color w:val="000000"/>
          <w:sz w:val="22"/>
          <w:szCs w:val="22"/>
        </w:rPr>
      </w:pPr>
      <w:r w:rsidRPr="00277F26">
        <w:rPr>
          <w:rFonts w:ascii="Arial" w:hAnsi="Arial" w:cs="Arial"/>
          <w:color w:val="000000"/>
          <w:sz w:val="22"/>
          <w:szCs w:val="22"/>
        </w:rPr>
        <w:t>ze strony Wykonawcy: imię i nazwisko………………………..…….....,    tel. ………………; mail: …………………...</w:t>
      </w:r>
    </w:p>
    <w:p w14:paraId="4F7FA2D4" w14:textId="2D39686A" w:rsidR="00333CE4" w:rsidRPr="00A87DF4" w:rsidRDefault="00333CE4" w:rsidP="00333CE4">
      <w:pPr>
        <w:pStyle w:val="Akapitzlist"/>
        <w:numPr>
          <w:ilvl w:val="0"/>
          <w:numId w:val="41"/>
        </w:numPr>
        <w:tabs>
          <w:tab w:val="num" w:pos="426"/>
        </w:tabs>
        <w:ind w:left="709" w:hanging="425"/>
        <w:jc w:val="both"/>
        <w:rPr>
          <w:rFonts w:ascii="Arial" w:hAnsi="Arial" w:cs="Arial"/>
          <w:sz w:val="22"/>
          <w:szCs w:val="22"/>
        </w:rPr>
      </w:pPr>
      <w:r w:rsidRPr="00A87DF4">
        <w:rPr>
          <w:rFonts w:ascii="Arial" w:hAnsi="Arial" w:cs="Arial"/>
          <w:color w:val="000000"/>
          <w:sz w:val="22"/>
          <w:szCs w:val="22"/>
        </w:rPr>
        <w:t>ze strony Zamawiającego:</w:t>
      </w:r>
      <w:r w:rsidRPr="00A87DF4">
        <w:rPr>
          <w:rFonts w:ascii="Arial" w:hAnsi="Arial" w:cs="Arial"/>
          <w:sz w:val="22"/>
          <w:szCs w:val="22"/>
        </w:rPr>
        <w:t xml:space="preserve"> </w:t>
      </w:r>
      <w:r w:rsidR="00371883">
        <w:rPr>
          <w:rFonts w:ascii="Arial" w:hAnsi="Arial" w:cs="Arial"/>
          <w:sz w:val="22"/>
          <w:szCs w:val="22"/>
        </w:rPr>
        <w:t>Ewa Wierzchosławska</w:t>
      </w:r>
      <w:r w:rsidRPr="00A87DF4">
        <w:rPr>
          <w:rFonts w:ascii="Arial" w:hAnsi="Arial" w:cs="Arial"/>
          <w:sz w:val="22"/>
          <w:szCs w:val="22"/>
        </w:rPr>
        <w:t xml:space="preserve"> </w:t>
      </w:r>
      <w:r>
        <w:rPr>
          <w:rFonts w:ascii="Arial" w:hAnsi="Arial" w:cs="Arial"/>
          <w:sz w:val="22"/>
          <w:szCs w:val="22"/>
        </w:rPr>
        <w:t xml:space="preserve">adres e-mail:, </w:t>
      </w:r>
      <w:hyperlink r:id="rId41" w:history="1">
        <w:r w:rsidR="00371883" w:rsidRPr="00221E3D">
          <w:rPr>
            <w:rStyle w:val="Hipercze"/>
            <w:sz w:val="22"/>
            <w:szCs w:val="22"/>
          </w:rPr>
          <w:t>ewa.wierzchoslawska@wco.pl</w:t>
        </w:r>
      </w:hyperlink>
      <w:r>
        <w:rPr>
          <w:rFonts w:ascii="Arial" w:hAnsi="Arial" w:cs="Arial"/>
          <w:color w:val="FF0000"/>
          <w:sz w:val="22"/>
          <w:szCs w:val="22"/>
          <w:u w:val="single" w:color="FF0000"/>
        </w:rPr>
        <w:t xml:space="preserve">,                           </w:t>
      </w:r>
      <w:r w:rsidRPr="00A87DF4">
        <w:rPr>
          <w:rFonts w:ascii="Arial" w:hAnsi="Arial" w:cs="Arial"/>
          <w:sz w:val="22"/>
          <w:szCs w:val="22"/>
        </w:rPr>
        <w:t xml:space="preserve"> </w:t>
      </w:r>
      <w:r>
        <w:rPr>
          <w:rFonts w:ascii="Arial" w:hAnsi="Arial" w:cs="Arial"/>
          <w:sz w:val="22"/>
          <w:szCs w:val="22"/>
        </w:rPr>
        <w:t xml:space="preserve">nr telefonu: </w:t>
      </w:r>
      <w:r w:rsidRPr="00A87DF4">
        <w:rPr>
          <w:rFonts w:ascii="Arial" w:hAnsi="Arial" w:cs="Arial"/>
          <w:sz w:val="22"/>
          <w:szCs w:val="22"/>
        </w:rPr>
        <w:t>61/88 50</w:t>
      </w:r>
      <w:r>
        <w:rPr>
          <w:rFonts w:ascii="Arial" w:hAnsi="Arial" w:cs="Arial"/>
          <w:sz w:val="22"/>
          <w:szCs w:val="22"/>
        </w:rPr>
        <w:t> </w:t>
      </w:r>
      <w:r w:rsidR="00371883">
        <w:rPr>
          <w:rFonts w:ascii="Arial" w:hAnsi="Arial" w:cs="Arial"/>
          <w:sz w:val="22"/>
          <w:szCs w:val="22"/>
        </w:rPr>
        <w:t>508</w:t>
      </w:r>
    </w:p>
    <w:p w14:paraId="1F45289C" w14:textId="7849FBAF" w:rsidR="00333CE4" w:rsidRPr="00277F26" w:rsidRDefault="00333CE4" w:rsidP="002C5B33">
      <w:pPr>
        <w:pStyle w:val="Akapitzlist"/>
        <w:ind w:left="709"/>
        <w:jc w:val="both"/>
        <w:rPr>
          <w:rFonts w:ascii="Arial" w:hAnsi="Arial" w:cs="Arial"/>
          <w:b/>
          <w:color w:val="000000"/>
          <w:sz w:val="22"/>
          <w:szCs w:val="22"/>
        </w:rPr>
      </w:pPr>
      <w:r w:rsidRPr="00277F26">
        <w:rPr>
          <w:rFonts w:ascii="Arial" w:hAnsi="Arial" w:cs="Arial"/>
          <w:color w:val="000000"/>
          <w:sz w:val="22"/>
          <w:szCs w:val="22"/>
        </w:rPr>
        <w:t>W razie zmiany danych osób odpowiedzialnych za realizację niniejszej umowy każda ze stron zobowiązuje się powiadomić o tych zmianach drugą stronę na piśmie. Zmiana wywołuje skutek z chwilą poinformowania o niej drugiej strony.</w:t>
      </w:r>
    </w:p>
    <w:p w14:paraId="3B33B03B" w14:textId="77777777" w:rsidR="00333CE4" w:rsidRDefault="00333CE4" w:rsidP="00333CE4">
      <w:pPr>
        <w:ind w:left="360"/>
        <w:jc w:val="center"/>
        <w:rPr>
          <w:rFonts w:ascii="Arial" w:hAnsi="Arial" w:cs="Arial"/>
          <w:b/>
          <w:color w:val="000000"/>
          <w:sz w:val="22"/>
          <w:szCs w:val="22"/>
        </w:rPr>
      </w:pPr>
      <w:r w:rsidRPr="00277F26">
        <w:rPr>
          <w:rFonts w:ascii="Arial" w:hAnsi="Arial" w:cs="Arial"/>
          <w:b/>
          <w:color w:val="000000"/>
          <w:sz w:val="22"/>
          <w:szCs w:val="22"/>
        </w:rPr>
        <w:t>§ 6</w:t>
      </w:r>
    </w:p>
    <w:p w14:paraId="48FC8CD1" w14:textId="77777777" w:rsidR="00333CE4" w:rsidRPr="00277F26" w:rsidRDefault="00333CE4" w:rsidP="00333CE4">
      <w:pPr>
        <w:ind w:left="360"/>
        <w:jc w:val="center"/>
        <w:rPr>
          <w:rFonts w:ascii="Arial" w:hAnsi="Arial" w:cs="Arial"/>
          <w:b/>
          <w:color w:val="000000"/>
          <w:sz w:val="22"/>
          <w:szCs w:val="22"/>
        </w:rPr>
      </w:pPr>
    </w:p>
    <w:p w14:paraId="1BB30F69" w14:textId="77777777" w:rsidR="00333CE4" w:rsidRPr="00277F26" w:rsidRDefault="00333CE4" w:rsidP="00333CE4">
      <w:pPr>
        <w:numPr>
          <w:ilvl w:val="0"/>
          <w:numId w:val="37"/>
        </w:numPr>
        <w:tabs>
          <w:tab w:val="num" w:pos="360"/>
        </w:tabs>
        <w:spacing w:line="240" w:lineRule="atLeast"/>
        <w:ind w:left="426"/>
        <w:jc w:val="both"/>
        <w:rPr>
          <w:rFonts w:ascii="Arial" w:hAnsi="Arial" w:cs="Arial"/>
          <w:sz w:val="22"/>
          <w:szCs w:val="22"/>
        </w:rPr>
      </w:pPr>
      <w:r w:rsidRPr="00277F26">
        <w:rPr>
          <w:rFonts w:ascii="Arial" w:hAnsi="Arial" w:cs="Arial"/>
          <w:sz w:val="22"/>
          <w:szCs w:val="22"/>
        </w:rPr>
        <w:t>Zamawiający ma prawo do odstąpienia od umowy i rozwiązania jej ze skutkiem natychmiastowym w przypadku:</w:t>
      </w:r>
    </w:p>
    <w:p w14:paraId="3F62EEAF" w14:textId="77777777" w:rsidR="00333CE4" w:rsidRPr="00277F26" w:rsidRDefault="00333CE4" w:rsidP="00333CE4">
      <w:pPr>
        <w:pStyle w:val="Akapitzlist"/>
        <w:numPr>
          <w:ilvl w:val="0"/>
          <w:numId w:val="42"/>
        </w:numPr>
        <w:spacing w:after="200" w:line="240" w:lineRule="atLeast"/>
        <w:contextualSpacing/>
        <w:jc w:val="both"/>
        <w:rPr>
          <w:rFonts w:ascii="Arial" w:hAnsi="Arial" w:cs="Arial"/>
          <w:sz w:val="22"/>
          <w:szCs w:val="22"/>
        </w:rPr>
      </w:pPr>
      <w:r w:rsidRPr="00277F26">
        <w:rPr>
          <w:rFonts w:ascii="Arial" w:hAnsi="Arial" w:cs="Arial"/>
          <w:sz w:val="22"/>
          <w:szCs w:val="22"/>
        </w:rPr>
        <w:t>gdy Wykonawca nie wykonuje umowy lub wykonuje ją nienależycie, w sposób rażący naruszając istotne jej postanowienia,</w:t>
      </w:r>
    </w:p>
    <w:p w14:paraId="516B8A9D" w14:textId="77777777" w:rsidR="00333CE4" w:rsidRPr="00277F26" w:rsidRDefault="00333CE4" w:rsidP="00333CE4">
      <w:pPr>
        <w:pStyle w:val="Akapitzlist"/>
        <w:numPr>
          <w:ilvl w:val="0"/>
          <w:numId w:val="42"/>
        </w:numPr>
        <w:spacing w:line="240" w:lineRule="atLeast"/>
        <w:contextualSpacing/>
        <w:jc w:val="both"/>
        <w:rPr>
          <w:rFonts w:ascii="Arial" w:hAnsi="Arial" w:cs="Arial"/>
          <w:sz w:val="22"/>
          <w:szCs w:val="22"/>
        </w:rPr>
      </w:pPr>
      <w:r w:rsidRPr="00277F26">
        <w:rPr>
          <w:rFonts w:ascii="Arial" w:hAnsi="Arial" w:cs="Arial"/>
          <w:sz w:val="22"/>
          <w:szCs w:val="22"/>
        </w:rPr>
        <w:t>z uwagi na wadę fizyczną lub prawną dostarczonego Urządzenia lub niezgodność jego parametrów technicznych lub jakościowych z ofertą złożoną przez Wykonawcę, w drodze oświadczenia złożonego Wykonawcy na piśmie w terminie 30 dni od dnia stwierdzenia wady lub niezgodności,</w:t>
      </w:r>
    </w:p>
    <w:p w14:paraId="25B1771D" w14:textId="77777777" w:rsidR="00333CE4" w:rsidRPr="00277F26" w:rsidRDefault="00333CE4" w:rsidP="00333CE4">
      <w:pPr>
        <w:pStyle w:val="Akapitzlist"/>
        <w:numPr>
          <w:ilvl w:val="0"/>
          <w:numId w:val="42"/>
        </w:numPr>
        <w:spacing w:line="240" w:lineRule="atLeast"/>
        <w:contextualSpacing/>
        <w:jc w:val="both"/>
        <w:rPr>
          <w:rFonts w:ascii="Arial" w:hAnsi="Arial" w:cs="Arial"/>
          <w:sz w:val="22"/>
          <w:szCs w:val="22"/>
        </w:rPr>
      </w:pPr>
      <w:r w:rsidRPr="00277F26">
        <w:rPr>
          <w:rFonts w:ascii="Arial" w:hAnsi="Arial" w:cs="Arial"/>
          <w:sz w:val="22"/>
          <w:szCs w:val="22"/>
        </w:rPr>
        <w:t>zwłoki w dostawie powyżej 30 dni roboczych od dnia określonego na podstawie § 2 ust. 5,</w:t>
      </w:r>
    </w:p>
    <w:p w14:paraId="2433515A" w14:textId="77777777" w:rsidR="00333CE4" w:rsidRPr="00277F26" w:rsidRDefault="00333CE4" w:rsidP="00333CE4">
      <w:pPr>
        <w:pStyle w:val="Akapitzlist"/>
        <w:numPr>
          <w:ilvl w:val="0"/>
          <w:numId w:val="42"/>
        </w:numPr>
        <w:spacing w:line="240" w:lineRule="atLeast"/>
        <w:contextualSpacing/>
        <w:jc w:val="both"/>
        <w:rPr>
          <w:rFonts w:ascii="Arial" w:hAnsi="Arial" w:cs="Arial"/>
          <w:sz w:val="22"/>
          <w:szCs w:val="22"/>
        </w:rPr>
      </w:pPr>
      <w:r w:rsidRPr="00277F26">
        <w:rPr>
          <w:rFonts w:ascii="Arial" w:hAnsi="Arial" w:cs="Arial"/>
          <w:sz w:val="22"/>
          <w:szCs w:val="22"/>
        </w:rPr>
        <w:t>3/krotnej uzasadnionej reklamacji.</w:t>
      </w:r>
    </w:p>
    <w:p w14:paraId="5FC4BDEA" w14:textId="77777777" w:rsidR="00333CE4" w:rsidRPr="00277F26" w:rsidRDefault="00333CE4" w:rsidP="00333CE4">
      <w:pPr>
        <w:numPr>
          <w:ilvl w:val="0"/>
          <w:numId w:val="37"/>
        </w:numPr>
        <w:tabs>
          <w:tab w:val="num" w:pos="360"/>
        </w:tabs>
        <w:spacing w:line="240" w:lineRule="atLeast"/>
        <w:ind w:left="426"/>
        <w:jc w:val="both"/>
        <w:rPr>
          <w:rFonts w:ascii="Arial" w:hAnsi="Arial" w:cs="Arial"/>
          <w:sz w:val="22"/>
          <w:szCs w:val="22"/>
        </w:rPr>
      </w:pPr>
      <w:r w:rsidRPr="00277F26">
        <w:rPr>
          <w:rFonts w:ascii="Arial" w:hAnsi="Arial" w:cs="Arial"/>
          <w:sz w:val="22"/>
          <w:szCs w:val="22"/>
        </w:rPr>
        <w:t xml:space="preserve">Zamawiający ma prawo do odstąpienia od umowy w przypadkach określonych w Kodeksie Cywilnym, a także w przypadku powzięcia wiadomości o wystąpieniu istotnej zmiany  okoliczności powodującej, że wykonanie umowy nie leży w interesie publicznym, czego nie można było przewidzieć w chwili zawarcia umowy. </w:t>
      </w:r>
    </w:p>
    <w:p w14:paraId="19B69A25" w14:textId="77777777" w:rsidR="00333CE4" w:rsidRPr="00277F26" w:rsidRDefault="00333CE4" w:rsidP="00333CE4">
      <w:pPr>
        <w:tabs>
          <w:tab w:val="num" w:pos="360"/>
        </w:tabs>
        <w:spacing w:line="240" w:lineRule="atLeast"/>
        <w:ind w:left="426"/>
        <w:jc w:val="both"/>
        <w:rPr>
          <w:rFonts w:ascii="Arial" w:hAnsi="Arial" w:cs="Arial"/>
          <w:sz w:val="22"/>
          <w:szCs w:val="22"/>
        </w:rPr>
      </w:pPr>
      <w:r w:rsidRPr="00277F26">
        <w:rPr>
          <w:rFonts w:ascii="Arial" w:hAnsi="Arial" w:cs="Arial"/>
          <w:sz w:val="22"/>
          <w:szCs w:val="22"/>
        </w:rPr>
        <w:t>W takim przypadku odstąpienia od umowy Wykonawca może żądać wyłącznie wynagrodzenia należnego z tytułu prawidłowego wykonania tej części umowy, która została wykonana do chwili odstąpienia od umowy lub jej rozwiązania.</w:t>
      </w:r>
    </w:p>
    <w:p w14:paraId="0D4432A5" w14:textId="77777777" w:rsidR="00333CE4" w:rsidRPr="00277F26" w:rsidRDefault="00333CE4" w:rsidP="00333CE4">
      <w:pPr>
        <w:numPr>
          <w:ilvl w:val="0"/>
          <w:numId w:val="37"/>
        </w:numPr>
        <w:tabs>
          <w:tab w:val="num" w:pos="360"/>
        </w:tabs>
        <w:spacing w:line="240" w:lineRule="atLeast"/>
        <w:ind w:left="426"/>
        <w:jc w:val="both"/>
        <w:rPr>
          <w:rFonts w:ascii="Arial" w:hAnsi="Arial" w:cs="Arial"/>
          <w:sz w:val="22"/>
          <w:szCs w:val="22"/>
        </w:rPr>
      </w:pPr>
      <w:r w:rsidRPr="00277F26">
        <w:rPr>
          <w:rFonts w:ascii="Arial" w:hAnsi="Arial" w:cs="Arial"/>
          <w:sz w:val="22"/>
          <w:szCs w:val="22"/>
        </w:rPr>
        <w:t>Wszelkie zmiany i uzupełnienia niniejszej umowy wymagają zachowania formy pisemnej pod rygorem nieważności.</w:t>
      </w:r>
    </w:p>
    <w:p w14:paraId="44EFB5DD" w14:textId="77777777" w:rsidR="002C5B33" w:rsidRDefault="002C5B33" w:rsidP="002C5B33">
      <w:pPr>
        <w:pStyle w:val="Akapitzlist"/>
        <w:numPr>
          <w:ilvl w:val="0"/>
          <w:numId w:val="37"/>
        </w:numPr>
        <w:tabs>
          <w:tab w:val="num" w:pos="426"/>
        </w:tabs>
        <w:ind w:left="426" w:hanging="426"/>
        <w:rPr>
          <w:rFonts w:ascii="Arial" w:hAnsi="Arial" w:cs="Arial"/>
          <w:sz w:val="22"/>
          <w:szCs w:val="22"/>
        </w:rPr>
      </w:pPr>
      <w:r>
        <w:rPr>
          <w:rFonts w:ascii="Arial" w:hAnsi="Arial" w:cs="Arial"/>
          <w:sz w:val="22"/>
          <w:szCs w:val="22"/>
        </w:rPr>
        <w:t>Dopuszczalna jest zmiana umowy w zakresie  terminu jej realizacji w sytuacji, w której pomimo zachowania należytej staranności, nie można było przewidzieć, że zaistnieją okoliczności niezależne od stron uniemożliwiające terminowa realizacje przedmiotu umowy na zasadach określonych w art. 455 ust 1 pkt 1 ustawy Pzp.</w:t>
      </w:r>
    </w:p>
    <w:p w14:paraId="0C579612" w14:textId="77777777" w:rsidR="00333CE4" w:rsidRPr="00277F26" w:rsidRDefault="00333CE4" w:rsidP="00333CE4">
      <w:pPr>
        <w:numPr>
          <w:ilvl w:val="0"/>
          <w:numId w:val="37"/>
        </w:numPr>
        <w:tabs>
          <w:tab w:val="num" w:pos="360"/>
        </w:tabs>
        <w:spacing w:line="240" w:lineRule="atLeast"/>
        <w:ind w:left="426"/>
        <w:jc w:val="both"/>
        <w:rPr>
          <w:rFonts w:ascii="Arial" w:hAnsi="Arial" w:cs="Arial"/>
          <w:sz w:val="22"/>
          <w:szCs w:val="22"/>
        </w:rPr>
      </w:pPr>
      <w:r w:rsidRPr="00277F26">
        <w:rPr>
          <w:rFonts w:ascii="Arial" w:hAnsi="Arial" w:cs="Arial"/>
          <w:sz w:val="22"/>
          <w:szCs w:val="22"/>
        </w:rPr>
        <w:t>Strony będą dążyć do rozstrzygnięcia sporów mogących wyniknąć przy realizacji niniejszej umowy na drodze ugodowej. Jeżeli strony nie osiągną kompromisu wówczas sporne sprawy rozstrzygane będą przez Sąd powszechny właściwy dla siedziby Zamawiającego.</w:t>
      </w:r>
    </w:p>
    <w:p w14:paraId="1724F7E0" w14:textId="77777777" w:rsidR="00333CE4" w:rsidRPr="00277F26" w:rsidRDefault="00333CE4" w:rsidP="00333CE4">
      <w:pPr>
        <w:numPr>
          <w:ilvl w:val="0"/>
          <w:numId w:val="37"/>
        </w:numPr>
        <w:tabs>
          <w:tab w:val="num" w:pos="360"/>
        </w:tabs>
        <w:spacing w:line="240" w:lineRule="atLeast"/>
        <w:ind w:left="426"/>
        <w:jc w:val="both"/>
        <w:rPr>
          <w:rFonts w:ascii="Arial" w:hAnsi="Arial" w:cs="Arial"/>
          <w:sz w:val="22"/>
          <w:szCs w:val="22"/>
        </w:rPr>
      </w:pPr>
      <w:r w:rsidRPr="00277F26">
        <w:rPr>
          <w:rFonts w:ascii="Arial" w:hAnsi="Arial" w:cs="Arial"/>
          <w:sz w:val="22"/>
          <w:szCs w:val="22"/>
        </w:rPr>
        <w:t xml:space="preserve">Integralną częścią niniejszej umowy jest dokumentacja przetargowa, w tym w szczególności specyfikacja istotnych warunków zamówienia oraz oferta Wykonawcy. </w:t>
      </w:r>
    </w:p>
    <w:p w14:paraId="1802250B" w14:textId="4B460751" w:rsidR="00333CE4" w:rsidRPr="002C5B33" w:rsidRDefault="00333CE4" w:rsidP="002C5B33">
      <w:pPr>
        <w:numPr>
          <w:ilvl w:val="0"/>
          <w:numId w:val="37"/>
        </w:numPr>
        <w:tabs>
          <w:tab w:val="num" w:pos="360"/>
        </w:tabs>
        <w:autoSpaceDE w:val="0"/>
        <w:autoSpaceDN w:val="0"/>
        <w:adjustRightInd w:val="0"/>
        <w:spacing w:line="240" w:lineRule="atLeast"/>
        <w:ind w:left="426"/>
        <w:rPr>
          <w:rFonts w:ascii="Arial" w:hAnsi="Arial" w:cs="Arial"/>
          <w:sz w:val="22"/>
          <w:szCs w:val="22"/>
        </w:rPr>
      </w:pPr>
      <w:r w:rsidRPr="00277F26">
        <w:rPr>
          <w:rFonts w:ascii="Arial" w:hAnsi="Arial" w:cs="Arial"/>
          <w:sz w:val="22"/>
          <w:szCs w:val="22"/>
        </w:rPr>
        <w:t>Umowa niniejsza została sporządzona w dwóch jednobrzmiących egzemplarzach – po jednym egzemplarzu dla każdej ze Stron.</w:t>
      </w:r>
    </w:p>
    <w:p w14:paraId="2553D56A" w14:textId="77777777" w:rsidR="00333CE4" w:rsidRPr="00277F26" w:rsidRDefault="00333CE4" w:rsidP="00333CE4">
      <w:pPr>
        <w:spacing w:before="120" w:line="276" w:lineRule="auto"/>
        <w:rPr>
          <w:rFonts w:ascii="Arial" w:eastAsia="Times New Roman" w:hAnsi="Arial" w:cs="Arial"/>
          <w:b/>
          <w:bCs/>
          <w:sz w:val="22"/>
          <w:szCs w:val="22"/>
        </w:rPr>
      </w:pPr>
      <w:r w:rsidRPr="00277F26">
        <w:rPr>
          <w:rFonts w:ascii="Arial" w:hAnsi="Arial" w:cs="Arial"/>
          <w:b/>
          <w:color w:val="000000"/>
          <w:sz w:val="22"/>
          <w:szCs w:val="22"/>
        </w:rPr>
        <w:t xml:space="preserve">Zamawiający: </w:t>
      </w:r>
      <w:r w:rsidRPr="00277F26">
        <w:rPr>
          <w:rFonts w:ascii="Arial" w:hAnsi="Arial" w:cs="Arial"/>
          <w:b/>
          <w:color w:val="000000"/>
          <w:sz w:val="22"/>
          <w:szCs w:val="22"/>
        </w:rPr>
        <w:tab/>
      </w:r>
      <w:r w:rsidRPr="00277F26">
        <w:rPr>
          <w:rFonts w:ascii="Arial" w:hAnsi="Arial" w:cs="Arial"/>
          <w:b/>
          <w:color w:val="000000"/>
          <w:sz w:val="22"/>
          <w:szCs w:val="22"/>
        </w:rPr>
        <w:tab/>
      </w:r>
      <w:r w:rsidRPr="00277F26">
        <w:rPr>
          <w:rFonts w:ascii="Arial" w:hAnsi="Arial" w:cs="Arial"/>
          <w:b/>
          <w:color w:val="000000"/>
          <w:sz w:val="22"/>
          <w:szCs w:val="22"/>
        </w:rPr>
        <w:tab/>
      </w:r>
      <w:r w:rsidRPr="00277F26">
        <w:rPr>
          <w:rFonts w:ascii="Arial" w:hAnsi="Arial" w:cs="Arial"/>
          <w:b/>
          <w:color w:val="000000"/>
          <w:sz w:val="22"/>
          <w:szCs w:val="22"/>
        </w:rPr>
        <w:tab/>
      </w:r>
      <w:r w:rsidRPr="00277F26">
        <w:rPr>
          <w:rFonts w:ascii="Arial" w:hAnsi="Arial" w:cs="Arial"/>
          <w:b/>
          <w:color w:val="000000"/>
          <w:sz w:val="22"/>
          <w:szCs w:val="22"/>
        </w:rPr>
        <w:tab/>
      </w:r>
      <w:r w:rsidRPr="00277F26">
        <w:rPr>
          <w:rFonts w:ascii="Arial" w:hAnsi="Arial" w:cs="Arial"/>
          <w:b/>
          <w:color w:val="000000"/>
          <w:sz w:val="22"/>
          <w:szCs w:val="22"/>
        </w:rPr>
        <w:tab/>
      </w:r>
      <w:r w:rsidRPr="00277F26">
        <w:rPr>
          <w:rFonts w:ascii="Arial" w:hAnsi="Arial" w:cs="Arial"/>
          <w:b/>
          <w:color w:val="000000"/>
          <w:sz w:val="22"/>
          <w:szCs w:val="22"/>
        </w:rPr>
        <w:tab/>
        <w:t>Wykonawca:</w:t>
      </w:r>
      <w:r w:rsidRPr="00277F26">
        <w:rPr>
          <w:rFonts w:ascii="Arial" w:hAnsi="Arial" w:cs="Arial"/>
          <w:b/>
          <w:color w:val="000000"/>
          <w:sz w:val="22"/>
          <w:szCs w:val="22"/>
        </w:rPr>
        <w:br/>
      </w:r>
    </w:p>
    <w:p w14:paraId="7226CC4D" w14:textId="77777777" w:rsidR="00333CE4" w:rsidRDefault="00333CE4" w:rsidP="00333CE4">
      <w:pPr>
        <w:spacing w:before="120" w:line="276" w:lineRule="auto"/>
        <w:jc w:val="right"/>
        <w:rPr>
          <w:rFonts w:ascii="Arial" w:eastAsia="Times New Roman" w:hAnsi="Arial" w:cs="Arial"/>
          <w:b/>
          <w:bCs/>
          <w:sz w:val="22"/>
          <w:szCs w:val="22"/>
        </w:rPr>
      </w:pPr>
    </w:p>
    <w:p w14:paraId="55788787" w14:textId="3E5F9876" w:rsidR="00333CE4" w:rsidRDefault="00333CE4" w:rsidP="00333CE4">
      <w:pPr>
        <w:tabs>
          <w:tab w:val="left" w:pos="5812"/>
        </w:tabs>
        <w:ind w:left="4248"/>
        <w:rPr>
          <w:rFonts w:ascii="Arial" w:eastAsia="Arial Unicode MS" w:hAnsi="Arial" w:cs="Arial"/>
          <w:b/>
          <w:sz w:val="22"/>
          <w:szCs w:val="22"/>
        </w:rPr>
      </w:pPr>
      <w:r w:rsidRPr="00277F26">
        <w:rPr>
          <w:rFonts w:ascii="Arial" w:eastAsia="Arial Unicode MS" w:hAnsi="Arial" w:cs="Arial"/>
          <w:b/>
          <w:sz w:val="22"/>
          <w:szCs w:val="22"/>
        </w:rPr>
        <w:t>Załącznik nr 1 do umowy</w:t>
      </w:r>
      <w:r>
        <w:rPr>
          <w:rFonts w:ascii="Arial" w:eastAsia="Arial Unicode MS" w:hAnsi="Arial" w:cs="Arial"/>
          <w:b/>
          <w:sz w:val="22"/>
          <w:szCs w:val="22"/>
        </w:rPr>
        <w:t xml:space="preserve"> </w:t>
      </w:r>
      <w:r w:rsidR="00B81009">
        <w:rPr>
          <w:rFonts w:ascii="Arial" w:eastAsia="Arial Unicode MS" w:hAnsi="Arial" w:cs="Arial"/>
          <w:b/>
          <w:sz w:val="22"/>
          <w:szCs w:val="22"/>
        </w:rPr>
        <w:t>8</w:t>
      </w:r>
      <w:r w:rsidR="00B30DF4">
        <w:rPr>
          <w:rFonts w:ascii="Arial" w:eastAsia="Arial Unicode MS" w:hAnsi="Arial" w:cs="Arial"/>
          <w:b/>
          <w:sz w:val="22"/>
          <w:szCs w:val="22"/>
        </w:rPr>
        <w:t>6</w:t>
      </w:r>
      <w:r w:rsidR="00B81009">
        <w:rPr>
          <w:rFonts w:ascii="Arial" w:eastAsia="Arial Unicode MS" w:hAnsi="Arial" w:cs="Arial"/>
          <w:b/>
          <w:sz w:val="22"/>
          <w:szCs w:val="22"/>
        </w:rPr>
        <w:t>/2023</w:t>
      </w:r>
    </w:p>
    <w:p w14:paraId="0BF43311" w14:textId="77777777" w:rsidR="00333CE4" w:rsidRDefault="00333CE4" w:rsidP="00333CE4">
      <w:pPr>
        <w:tabs>
          <w:tab w:val="left" w:pos="5812"/>
        </w:tabs>
        <w:ind w:left="4248"/>
        <w:rPr>
          <w:rFonts w:ascii="Arial" w:eastAsia="Arial Unicode MS" w:hAnsi="Arial" w:cs="Arial"/>
          <w:b/>
          <w:sz w:val="22"/>
          <w:szCs w:val="22"/>
        </w:rPr>
      </w:pPr>
    </w:p>
    <w:p w14:paraId="3257D1AB" w14:textId="77777777" w:rsidR="00333CE4" w:rsidRPr="00277F26" w:rsidRDefault="00333CE4" w:rsidP="00333CE4">
      <w:pPr>
        <w:jc w:val="right"/>
        <w:rPr>
          <w:rFonts w:ascii="Arial" w:hAnsi="Arial" w:cs="Arial"/>
          <w:sz w:val="22"/>
          <w:szCs w:val="22"/>
        </w:rPr>
      </w:pPr>
      <w:r w:rsidRPr="00277F26">
        <w:rPr>
          <w:rFonts w:ascii="Arial" w:hAnsi="Arial" w:cs="Arial"/>
          <w:sz w:val="22"/>
          <w:szCs w:val="22"/>
        </w:rPr>
        <w:t>..................................................</w:t>
      </w:r>
    </w:p>
    <w:p w14:paraId="6E135354" w14:textId="77777777" w:rsidR="00333CE4" w:rsidRPr="00277F26" w:rsidRDefault="00333CE4" w:rsidP="00333CE4">
      <w:pPr>
        <w:ind w:left="5040" w:firstLine="720"/>
        <w:jc w:val="both"/>
        <w:rPr>
          <w:rFonts w:ascii="Arial" w:hAnsi="Arial" w:cs="Arial"/>
          <w:sz w:val="22"/>
          <w:szCs w:val="22"/>
          <w:vertAlign w:val="superscript"/>
        </w:rPr>
      </w:pPr>
      <w:r w:rsidRPr="00277F26">
        <w:rPr>
          <w:rFonts w:ascii="Arial" w:hAnsi="Arial" w:cs="Arial"/>
          <w:sz w:val="22"/>
          <w:szCs w:val="22"/>
          <w:vertAlign w:val="superscript"/>
        </w:rPr>
        <w:t xml:space="preserve">                   </w:t>
      </w:r>
      <w:r w:rsidRPr="00277F26">
        <w:rPr>
          <w:rFonts w:ascii="Arial" w:hAnsi="Arial" w:cs="Arial"/>
          <w:i/>
          <w:sz w:val="22"/>
          <w:szCs w:val="22"/>
          <w:vertAlign w:val="superscript"/>
        </w:rPr>
        <w:t xml:space="preserve">miejscowość   data                 </w:t>
      </w:r>
    </w:p>
    <w:p w14:paraId="76709EEB" w14:textId="77777777" w:rsidR="00333CE4" w:rsidRPr="00277F26" w:rsidRDefault="00333CE4" w:rsidP="00333CE4">
      <w:pPr>
        <w:suppressAutoHyphens/>
        <w:spacing w:line="360" w:lineRule="auto"/>
        <w:jc w:val="center"/>
        <w:rPr>
          <w:rFonts w:ascii="Arial" w:eastAsia="Times New Roman" w:hAnsi="Arial" w:cs="Arial"/>
          <w:sz w:val="22"/>
          <w:szCs w:val="22"/>
          <w:lang w:eastAsia="ar-SA"/>
        </w:rPr>
      </w:pPr>
      <w:r w:rsidRPr="00277F26">
        <w:rPr>
          <w:rFonts w:ascii="Arial" w:eastAsia="Times New Roman" w:hAnsi="Arial" w:cs="Arial"/>
          <w:b/>
          <w:sz w:val="22"/>
          <w:szCs w:val="22"/>
          <w:u w:val="double"/>
          <w:lang w:eastAsia="ar-SA"/>
        </w:rPr>
        <w:t xml:space="preserve">PROTOKÓŁ KOŃCOWY  </w:t>
      </w:r>
      <w:r w:rsidRPr="00063ABA">
        <w:rPr>
          <w:rFonts w:ascii="Arial" w:eastAsia="Times New Roman" w:hAnsi="Arial" w:cs="Arial"/>
          <w:b/>
          <w:sz w:val="22"/>
          <w:szCs w:val="22"/>
          <w:u w:val="double"/>
          <w:vertAlign w:val="subscript"/>
          <w:lang w:eastAsia="ar-SA"/>
        </w:rPr>
        <w:t>(WZÓR)</w:t>
      </w:r>
    </w:p>
    <w:p w14:paraId="598DA2AB" w14:textId="77777777" w:rsidR="00333CE4" w:rsidRPr="00277F26" w:rsidRDefault="00333CE4" w:rsidP="00333CE4">
      <w:pPr>
        <w:suppressAutoHyphens/>
        <w:rPr>
          <w:rFonts w:ascii="Arial" w:eastAsia="Times New Roman" w:hAnsi="Arial" w:cs="Arial"/>
          <w:sz w:val="22"/>
          <w:szCs w:val="22"/>
          <w:lang w:eastAsia="ar-SA"/>
        </w:rPr>
      </w:pPr>
      <w:r w:rsidRPr="00277F26">
        <w:rPr>
          <w:rFonts w:ascii="Arial" w:eastAsia="Times New Roman" w:hAnsi="Arial" w:cs="Arial"/>
          <w:sz w:val="22"/>
          <w:szCs w:val="22"/>
          <w:lang w:eastAsia="ar-SA"/>
        </w:rPr>
        <w:t>1.</w:t>
      </w:r>
      <w:r w:rsidRPr="00277F26">
        <w:rPr>
          <w:rFonts w:ascii="Arial" w:eastAsia="Times New Roman" w:hAnsi="Arial" w:cs="Arial"/>
          <w:sz w:val="22"/>
          <w:szCs w:val="22"/>
          <w:lang w:eastAsia="ar-SA"/>
        </w:rPr>
        <w:tab/>
      </w:r>
      <w:r w:rsidRPr="00277F26">
        <w:rPr>
          <w:rFonts w:ascii="Arial" w:eastAsia="Times New Roman" w:hAnsi="Arial" w:cs="Arial"/>
          <w:b/>
          <w:sz w:val="22"/>
          <w:szCs w:val="22"/>
          <w:lang w:eastAsia="ar-SA"/>
        </w:rPr>
        <w:t xml:space="preserve">Zamawiający: </w:t>
      </w:r>
      <w:r w:rsidRPr="00277F26">
        <w:rPr>
          <w:rFonts w:ascii="Arial" w:eastAsia="Times New Roman" w:hAnsi="Arial" w:cs="Arial"/>
          <w:sz w:val="22"/>
          <w:szCs w:val="22"/>
          <w:lang w:eastAsia="ar-SA"/>
        </w:rPr>
        <w:t xml:space="preserve">Wielkopolskie Centrum Onkologii im. Marii Skłodowskiej-Curie </w:t>
      </w:r>
    </w:p>
    <w:p w14:paraId="29A6595B" w14:textId="77777777" w:rsidR="00333CE4" w:rsidRPr="00277F26" w:rsidRDefault="00333CE4" w:rsidP="00333CE4">
      <w:pPr>
        <w:suppressAutoHyphens/>
        <w:rPr>
          <w:rFonts w:ascii="Arial" w:eastAsia="Times New Roman" w:hAnsi="Arial" w:cs="Arial"/>
          <w:sz w:val="22"/>
          <w:szCs w:val="22"/>
          <w:lang w:eastAsia="ar-SA"/>
        </w:rPr>
      </w:pPr>
      <w:r w:rsidRPr="00277F26">
        <w:rPr>
          <w:rFonts w:ascii="Arial" w:eastAsia="Times New Roman" w:hAnsi="Arial" w:cs="Arial"/>
          <w:sz w:val="22"/>
          <w:szCs w:val="22"/>
          <w:lang w:eastAsia="ar-SA"/>
        </w:rPr>
        <w:t>z siedzibą w Poznaniu ul. Garbary 15, 61-866 Poznań, nr telefonu 61/8850500</w:t>
      </w:r>
    </w:p>
    <w:p w14:paraId="6DBECCBA" w14:textId="77777777" w:rsidR="00333CE4" w:rsidRPr="00277F26" w:rsidRDefault="00333CE4" w:rsidP="00333CE4">
      <w:pPr>
        <w:suppressAutoHyphens/>
        <w:rPr>
          <w:rFonts w:ascii="Arial" w:eastAsia="Times New Roman" w:hAnsi="Arial" w:cs="Arial"/>
          <w:sz w:val="22"/>
          <w:szCs w:val="22"/>
          <w:lang w:eastAsia="ar-SA"/>
        </w:rPr>
      </w:pPr>
      <w:r w:rsidRPr="00277F26">
        <w:rPr>
          <w:rFonts w:ascii="Arial" w:eastAsia="Times New Roman" w:hAnsi="Arial" w:cs="Arial"/>
          <w:sz w:val="22"/>
          <w:szCs w:val="22"/>
          <w:lang w:eastAsia="ar-SA"/>
        </w:rPr>
        <w:t>w imieniu, którego odbioru dokonują:</w:t>
      </w:r>
    </w:p>
    <w:p w14:paraId="4BC0DF26" w14:textId="77777777" w:rsidR="00333CE4" w:rsidRPr="00063ABA" w:rsidRDefault="00333CE4" w:rsidP="00333CE4">
      <w:pPr>
        <w:tabs>
          <w:tab w:val="left" w:pos="426"/>
        </w:tabs>
        <w:suppressAutoHyphens/>
        <w:rPr>
          <w:rFonts w:ascii="Arial" w:eastAsia="Times New Roman" w:hAnsi="Arial" w:cs="Arial"/>
          <w:sz w:val="22"/>
          <w:szCs w:val="22"/>
          <w:lang w:eastAsia="ar-SA"/>
        </w:rPr>
      </w:pPr>
      <w:r w:rsidRPr="00277F26">
        <w:rPr>
          <w:rFonts w:ascii="Arial" w:eastAsia="Times New Roman" w:hAnsi="Arial" w:cs="Arial"/>
          <w:b/>
          <w:spacing w:val="-3"/>
          <w:sz w:val="22"/>
          <w:szCs w:val="22"/>
          <w:lang w:eastAsia="ar-SA"/>
        </w:rPr>
        <w:t>….………………………………………………………………………………………………………</w:t>
      </w:r>
      <w:r>
        <w:rPr>
          <w:rFonts w:ascii="Arial" w:eastAsia="Times New Roman" w:hAnsi="Arial" w:cs="Arial"/>
          <w:sz w:val="22"/>
          <w:szCs w:val="22"/>
          <w:lang w:eastAsia="ar-SA"/>
        </w:rPr>
        <w:t xml:space="preserve"> </w:t>
      </w:r>
      <w:r w:rsidRPr="00277F26">
        <w:rPr>
          <w:rFonts w:ascii="Arial" w:eastAsia="Times New Roman" w:hAnsi="Arial" w:cs="Arial"/>
          <w:i/>
          <w:sz w:val="22"/>
          <w:szCs w:val="22"/>
          <w:vertAlign w:val="superscript"/>
          <w:lang w:eastAsia="ar-SA"/>
        </w:rPr>
        <w:t>Imię,   Nazwisko    stanowisko</w:t>
      </w:r>
    </w:p>
    <w:p w14:paraId="413D9E14" w14:textId="77777777" w:rsidR="00333CE4" w:rsidRDefault="00333CE4" w:rsidP="00333CE4">
      <w:pPr>
        <w:tabs>
          <w:tab w:val="left" w:pos="986"/>
          <w:tab w:val="left" w:pos="1270"/>
          <w:tab w:val="left" w:pos="2146"/>
          <w:tab w:val="left" w:pos="2533"/>
          <w:tab w:val="left" w:pos="2919"/>
          <w:tab w:val="left" w:pos="3306"/>
          <w:tab w:val="left" w:pos="3692"/>
          <w:tab w:val="left" w:pos="4078"/>
          <w:tab w:val="left" w:pos="4466"/>
          <w:tab w:val="left" w:pos="4852"/>
          <w:tab w:val="left" w:pos="5239"/>
          <w:tab w:val="left" w:pos="5625"/>
          <w:tab w:val="left" w:pos="6012"/>
          <w:tab w:val="left" w:pos="6398"/>
          <w:tab w:val="left" w:pos="6786"/>
          <w:tab w:val="left" w:pos="7172"/>
          <w:tab w:val="left" w:pos="7558"/>
          <w:tab w:val="left" w:pos="7945"/>
          <w:tab w:val="left" w:pos="8331"/>
          <w:tab w:val="left" w:pos="8718"/>
          <w:tab w:val="left" w:pos="9105"/>
          <w:tab w:val="left" w:pos="9492"/>
          <w:tab w:val="left" w:pos="9878"/>
          <w:tab w:val="left" w:pos="10264"/>
          <w:tab w:val="left" w:pos="10651"/>
          <w:tab w:val="left" w:pos="11037"/>
          <w:tab w:val="left" w:pos="11425"/>
        </w:tabs>
        <w:suppressAutoHyphens/>
        <w:ind w:left="493" w:hanging="493"/>
        <w:rPr>
          <w:rFonts w:ascii="Arial" w:eastAsia="Times New Roman" w:hAnsi="Arial" w:cs="Arial"/>
          <w:b/>
          <w:spacing w:val="-3"/>
          <w:sz w:val="22"/>
          <w:szCs w:val="22"/>
          <w:lang w:eastAsia="ar-SA"/>
        </w:rPr>
      </w:pPr>
      <w:r w:rsidRPr="00277F26">
        <w:rPr>
          <w:rFonts w:ascii="Arial" w:eastAsia="Times New Roman" w:hAnsi="Arial" w:cs="Arial"/>
          <w:b/>
          <w:spacing w:val="-3"/>
          <w:sz w:val="22"/>
          <w:szCs w:val="22"/>
          <w:lang w:eastAsia="ar-SA"/>
        </w:rPr>
        <w:t>……………………</w:t>
      </w:r>
      <w:r>
        <w:rPr>
          <w:rFonts w:ascii="Arial" w:eastAsia="Times New Roman" w:hAnsi="Arial" w:cs="Arial"/>
          <w:b/>
          <w:spacing w:val="-3"/>
          <w:sz w:val="22"/>
          <w:szCs w:val="22"/>
          <w:lang w:eastAsia="ar-SA"/>
        </w:rPr>
        <w:t>…………………………………………………………………………………</w:t>
      </w:r>
    </w:p>
    <w:p w14:paraId="73E646F8" w14:textId="77777777" w:rsidR="00333CE4" w:rsidRPr="00277F26" w:rsidRDefault="00333CE4" w:rsidP="00333CE4">
      <w:pPr>
        <w:tabs>
          <w:tab w:val="left" w:pos="986"/>
          <w:tab w:val="left" w:pos="1270"/>
          <w:tab w:val="left" w:pos="2146"/>
          <w:tab w:val="left" w:pos="2533"/>
          <w:tab w:val="left" w:pos="2919"/>
          <w:tab w:val="left" w:pos="3306"/>
          <w:tab w:val="left" w:pos="3692"/>
          <w:tab w:val="left" w:pos="4078"/>
          <w:tab w:val="left" w:pos="4466"/>
          <w:tab w:val="left" w:pos="4852"/>
          <w:tab w:val="left" w:pos="5239"/>
          <w:tab w:val="left" w:pos="5625"/>
          <w:tab w:val="left" w:pos="6012"/>
          <w:tab w:val="left" w:pos="6398"/>
          <w:tab w:val="left" w:pos="6786"/>
          <w:tab w:val="left" w:pos="7172"/>
          <w:tab w:val="left" w:pos="7558"/>
          <w:tab w:val="left" w:pos="7945"/>
          <w:tab w:val="left" w:pos="8331"/>
          <w:tab w:val="left" w:pos="8718"/>
          <w:tab w:val="left" w:pos="9105"/>
          <w:tab w:val="left" w:pos="9492"/>
          <w:tab w:val="left" w:pos="9878"/>
          <w:tab w:val="left" w:pos="10264"/>
          <w:tab w:val="left" w:pos="10651"/>
          <w:tab w:val="left" w:pos="11037"/>
          <w:tab w:val="left" w:pos="11425"/>
        </w:tabs>
        <w:suppressAutoHyphens/>
        <w:ind w:left="493" w:hanging="493"/>
        <w:rPr>
          <w:rFonts w:ascii="Arial" w:eastAsia="Times New Roman" w:hAnsi="Arial" w:cs="Arial"/>
          <w:sz w:val="22"/>
          <w:szCs w:val="22"/>
          <w:lang w:eastAsia="ar-SA"/>
        </w:rPr>
      </w:pPr>
      <w:r w:rsidRPr="00277F26">
        <w:rPr>
          <w:rFonts w:ascii="Arial" w:eastAsia="Times New Roman" w:hAnsi="Arial" w:cs="Arial"/>
          <w:i/>
          <w:sz w:val="22"/>
          <w:szCs w:val="22"/>
          <w:vertAlign w:val="superscript"/>
          <w:lang w:eastAsia="ar-SA"/>
        </w:rPr>
        <w:t>Imię,   Nazwisko   stanowisko</w:t>
      </w:r>
    </w:p>
    <w:p w14:paraId="643D92E6" w14:textId="77777777" w:rsidR="00333CE4" w:rsidRPr="00277F26" w:rsidRDefault="00333CE4" w:rsidP="00333CE4">
      <w:pPr>
        <w:tabs>
          <w:tab w:val="left" w:pos="426"/>
        </w:tabs>
        <w:suppressAutoHyphens/>
        <w:spacing w:line="360" w:lineRule="auto"/>
        <w:rPr>
          <w:rFonts w:ascii="Arial" w:eastAsia="Times New Roman" w:hAnsi="Arial" w:cs="Arial"/>
          <w:sz w:val="22"/>
          <w:szCs w:val="22"/>
          <w:lang w:eastAsia="ar-SA"/>
        </w:rPr>
      </w:pPr>
      <w:r w:rsidRPr="00277F26">
        <w:rPr>
          <w:rFonts w:ascii="Arial" w:eastAsia="Times New Roman" w:hAnsi="Arial" w:cs="Arial"/>
          <w:sz w:val="22"/>
          <w:szCs w:val="22"/>
          <w:lang w:eastAsia="ar-SA"/>
        </w:rPr>
        <w:t xml:space="preserve">niniejszym potwierdza, że  </w:t>
      </w:r>
      <w:r w:rsidRPr="00277F26">
        <w:rPr>
          <w:rFonts w:ascii="Arial" w:eastAsia="Times New Roman" w:hAnsi="Arial" w:cs="Arial"/>
          <w:b/>
          <w:sz w:val="22"/>
          <w:szCs w:val="22"/>
          <w:lang w:eastAsia="ar-SA"/>
        </w:rPr>
        <w:t xml:space="preserve">Wykonawca </w:t>
      </w:r>
      <w:r w:rsidRPr="00277F26">
        <w:rPr>
          <w:rFonts w:ascii="Arial" w:eastAsia="Times New Roman" w:hAnsi="Arial" w:cs="Arial"/>
          <w:sz w:val="22"/>
          <w:szCs w:val="22"/>
          <w:lang w:eastAsia="ar-SA"/>
        </w:rPr>
        <w:t>:</w:t>
      </w:r>
      <w:r w:rsidRPr="00277F26">
        <w:rPr>
          <w:rFonts w:ascii="Arial" w:eastAsia="Times New Roman" w:hAnsi="Arial" w:cs="Arial"/>
          <w:sz w:val="22"/>
          <w:szCs w:val="22"/>
          <w:lang w:eastAsia="ar-SA"/>
        </w:rPr>
        <w:tab/>
      </w:r>
    </w:p>
    <w:p w14:paraId="293976AB" w14:textId="77777777" w:rsidR="00333CE4" w:rsidRPr="00277F26" w:rsidRDefault="00333CE4" w:rsidP="00333CE4">
      <w:pPr>
        <w:tabs>
          <w:tab w:val="left" w:pos="426"/>
        </w:tabs>
        <w:suppressAutoHyphens/>
        <w:spacing w:line="360" w:lineRule="auto"/>
        <w:rPr>
          <w:rFonts w:ascii="Arial" w:eastAsia="Times New Roman" w:hAnsi="Arial" w:cs="Arial"/>
          <w:sz w:val="22"/>
          <w:szCs w:val="22"/>
          <w:lang w:eastAsia="ar-SA"/>
        </w:rPr>
      </w:pPr>
      <w:r w:rsidRPr="00277F26">
        <w:rPr>
          <w:rFonts w:ascii="Arial" w:eastAsia="Times New Roman" w:hAnsi="Arial" w:cs="Arial"/>
          <w:b/>
          <w:i/>
          <w:sz w:val="22"/>
          <w:szCs w:val="22"/>
          <w:lang w:eastAsia="ar-SA"/>
        </w:rPr>
        <w:t>………………………………………………………………………..</w:t>
      </w:r>
    </w:p>
    <w:p w14:paraId="1C8A544B" w14:textId="77777777" w:rsidR="00333CE4" w:rsidRPr="00277F26" w:rsidRDefault="00333CE4" w:rsidP="00333CE4">
      <w:pPr>
        <w:tabs>
          <w:tab w:val="left" w:pos="426"/>
        </w:tabs>
        <w:suppressAutoHyphens/>
        <w:spacing w:line="360" w:lineRule="auto"/>
        <w:rPr>
          <w:rFonts w:ascii="Arial" w:eastAsia="Times New Roman" w:hAnsi="Arial" w:cs="Arial"/>
          <w:b/>
          <w:bCs/>
          <w:spacing w:val="-3"/>
          <w:sz w:val="22"/>
          <w:szCs w:val="22"/>
          <w:lang w:eastAsia="ar-SA"/>
        </w:rPr>
      </w:pPr>
      <w:r w:rsidRPr="00277F26">
        <w:rPr>
          <w:rFonts w:ascii="Arial" w:eastAsia="Times New Roman" w:hAnsi="Arial" w:cs="Arial"/>
          <w:sz w:val="22"/>
          <w:szCs w:val="22"/>
          <w:lang w:eastAsia="ar-SA"/>
        </w:rPr>
        <w:t>reprezentowany :</w:t>
      </w:r>
      <w:r w:rsidRPr="00277F26">
        <w:rPr>
          <w:rFonts w:ascii="Arial" w:eastAsia="Times New Roman" w:hAnsi="Arial" w:cs="Arial"/>
          <w:sz w:val="22"/>
          <w:szCs w:val="22"/>
          <w:lang w:eastAsia="ar-SA"/>
        </w:rPr>
        <w:tab/>
      </w:r>
    </w:p>
    <w:p w14:paraId="01D07061" w14:textId="77777777" w:rsidR="00333CE4" w:rsidRPr="00277F26" w:rsidRDefault="00333CE4" w:rsidP="00333CE4">
      <w:pPr>
        <w:tabs>
          <w:tab w:val="left" w:pos="386"/>
          <w:tab w:val="left" w:pos="773"/>
          <w:tab w:val="left" w:pos="1160"/>
          <w:tab w:val="left" w:pos="1547"/>
          <w:tab w:val="left" w:pos="1933"/>
          <w:tab w:val="left" w:pos="2320"/>
          <w:tab w:val="left" w:pos="2706"/>
          <w:tab w:val="left" w:pos="3092"/>
          <w:tab w:val="left" w:pos="3480"/>
          <w:tab w:val="left" w:pos="3866"/>
          <w:tab w:val="left" w:pos="4253"/>
          <w:tab w:val="left" w:pos="4639"/>
          <w:tab w:val="left" w:pos="5026"/>
          <w:tab w:val="left" w:pos="5412"/>
          <w:tab w:val="left" w:pos="5800"/>
          <w:tab w:val="left" w:pos="6186"/>
          <w:tab w:val="left" w:pos="6572"/>
          <w:tab w:val="left" w:pos="6959"/>
          <w:tab w:val="left" w:pos="7345"/>
          <w:tab w:val="left" w:pos="7732"/>
          <w:tab w:val="left" w:pos="8119"/>
          <w:tab w:val="left" w:pos="8506"/>
          <w:tab w:val="left" w:pos="8892"/>
          <w:tab w:val="left" w:pos="9278"/>
          <w:tab w:val="left" w:pos="9665"/>
          <w:tab w:val="left" w:pos="10051"/>
          <w:tab w:val="left" w:pos="10439"/>
        </w:tabs>
        <w:suppressAutoHyphens/>
        <w:rPr>
          <w:rFonts w:ascii="Arial" w:eastAsia="Times New Roman" w:hAnsi="Arial" w:cs="Arial"/>
          <w:sz w:val="22"/>
          <w:szCs w:val="22"/>
          <w:lang w:eastAsia="ar-SA"/>
        </w:rPr>
      </w:pPr>
      <w:r w:rsidRPr="00277F26">
        <w:rPr>
          <w:rFonts w:ascii="Arial" w:eastAsia="Times New Roman" w:hAnsi="Arial" w:cs="Arial"/>
          <w:b/>
          <w:bCs/>
          <w:i/>
          <w:spacing w:val="-3"/>
          <w:sz w:val="22"/>
          <w:szCs w:val="22"/>
          <w:lang w:eastAsia="ar-SA"/>
        </w:rPr>
        <w:t>…………………………………………………………………………</w:t>
      </w:r>
    </w:p>
    <w:p w14:paraId="3473F661" w14:textId="77777777" w:rsidR="00333CE4" w:rsidRPr="00277F26" w:rsidRDefault="00333CE4" w:rsidP="00333CE4">
      <w:pPr>
        <w:tabs>
          <w:tab w:val="left" w:pos="426"/>
        </w:tabs>
        <w:suppressAutoHyphens/>
        <w:rPr>
          <w:rFonts w:ascii="Arial" w:eastAsia="Times New Roman" w:hAnsi="Arial" w:cs="Arial"/>
          <w:sz w:val="22"/>
          <w:szCs w:val="22"/>
          <w:lang w:eastAsia="ar-SA"/>
        </w:rPr>
      </w:pPr>
      <w:r w:rsidRPr="00277F26">
        <w:rPr>
          <w:rFonts w:ascii="Arial" w:eastAsia="Times New Roman" w:hAnsi="Arial" w:cs="Arial"/>
          <w:i/>
          <w:sz w:val="22"/>
          <w:szCs w:val="22"/>
          <w:vertAlign w:val="superscript"/>
          <w:lang w:eastAsia="ar-SA"/>
        </w:rPr>
        <w:t>Imię,   Nazwisko   stanowisko</w:t>
      </w:r>
      <w:r w:rsidRPr="00277F26">
        <w:rPr>
          <w:rFonts w:ascii="Arial" w:eastAsia="Times New Roman" w:hAnsi="Arial" w:cs="Arial"/>
          <w:b/>
          <w:sz w:val="22"/>
          <w:szCs w:val="22"/>
          <w:lang w:eastAsia="ar-SA"/>
        </w:rPr>
        <w:t xml:space="preserve"> ………………………………………………………………………………………………………..</w:t>
      </w:r>
    </w:p>
    <w:p w14:paraId="5FBFC978" w14:textId="77777777" w:rsidR="00333CE4" w:rsidRPr="00277F26" w:rsidRDefault="00333CE4" w:rsidP="00333CE4">
      <w:pPr>
        <w:tabs>
          <w:tab w:val="left" w:pos="426"/>
        </w:tabs>
        <w:suppressAutoHyphens/>
        <w:spacing w:line="360" w:lineRule="auto"/>
        <w:rPr>
          <w:rFonts w:ascii="Arial" w:eastAsia="Times New Roman" w:hAnsi="Arial" w:cs="Arial"/>
          <w:sz w:val="22"/>
          <w:szCs w:val="22"/>
          <w:lang w:eastAsia="ar-SA"/>
        </w:rPr>
      </w:pPr>
      <w:r>
        <w:rPr>
          <w:rFonts w:ascii="Arial" w:eastAsia="Times New Roman" w:hAnsi="Arial" w:cs="Arial"/>
          <w:sz w:val="22"/>
          <w:szCs w:val="22"/>
          <w:lang w:eastAsia="ar-SA"/>
        </w:rPr>
        <w:tab/>
        <w:t xml:space="preserve">      </w:t>
      </w:r>
      <w:r w:rsidRPr="00277F26">
        <w:rPr>
          <w:rFonts w:ascii="Arial" w:eastAsia="Times New Roman" w:hAnsi="Arial" w:cs="Arial"/>
          <w:i/>
          <w:sz w:val="22"/>
          <w:szCs w:val="22"/>
          <w:vertAlign w:val="superscript"/>
          <w:lang w:eastAsia="ar-SA"/>
        </w:rPr>
        <w:t>Imię         Nazwisko   stanowisko</w:t>
      </w:r>
    </w:p>
    <w:tbl>
      <w:tblPr>
        <w:tblpPr w:leftFromText="141" w:rightFromText="141" w:bottomFromText="200" w:vertAnchor="text" w:horzAnchor="margin" w:tblpXSpec="center" w:tblpY="797"/>
        <w:tblW w:w="9540" w:type="dxa"/>
        <w:tblLayout w:type="fixed"/>
        <w:tblCellMar>
          <w:left w:w="70" w:type="dxa"/>
          <w:right w:w="70" w:type="dxa"/>
        </w:tblCellMar>
        <w:tblLook w:val="04A0" w:firstRow="1" w:lastRow="0" w:firstColumn="1" w:lastColumn="0" w:noHBand="0" w:noVBand="1"/>
      </w:tblPr>
      <w:tblGrid>
        <w:gridCol w:w="779"/>
        <w:gridCol w:w="3542"/>
        <w:gridCol w:w="1700"/>
        <w:gridCol w:w="2550"/>
        <w:gridCol w:w="969"/>
      </w:tblGrid>
      <w:tr w:rsidR="00333CE4" w:rsidRPr="00277F26" w14:paraId="3D8770C7" w14:textId="77777777" w:rsidTr="001754D7">
        <w:trPr>
          <w:cantSplit/>
        </w:trPr>
        <w:tc>
          <w:tcPr>
            <w:tcW w:w="779" w:type="dxa"/>
            <w:tcBorders>
              <w:top w:val="double" w:sz="2" w:space="0" w:color="000000"/>
              <w:left w:val="double" w:sz="2" w:space="0" w:color="000000"/>
              <w:bottom w:val="single" w:sz="2" w:space="0" w:color="000000"/>
              <w:right w:val="nil"/>
            </w:tcBorders>
            <w:hideMark/>
          </w:tcPr>
          <w:p w14:paraId="5BA0F674" w14:textId="77777777" w:rsidR="00333CE4" w:rsidRPr="00277F26" w:rsidRDefault="00333CE4" w:rsidP="001754D7">
            <w:pPr>
              <w:tabs>
                <w:tab w:val="left" w:pos="426"/>
              </w:tabs>
              <w:suppressAutoHyphens/>
              <w:snapToGrid w:val="0"/>
              <w:spacing w:line="360" w:lineRule="auto"/>
              <w:jc w:val="center"/>
              <w:rPr>
                <w:rFonts w:ascii="Arial" w:eastAsia="Times New Roman" w:hAnsi="Arial" w:cs="Arial"/>
                <w:b/>
                <w:sz w:val="22"/>
                <w:szCs w:val="22"/>
                <w:lang w:eastAsia="ar-SA"/>
              </w:rPr>
            </w:pPr>
            <w:r w:rsidRPr="00277F26">
              <w:rPr>
                <w:rFonts w:ascii="Arial" w:eastAsia="Times New Roman" w:hAnsi="Arial" w:cs="Arial"/>
                <w:b/>
                <w:sz w:val="22"/>
                <w:szCs w:val="22"/>
                <w:lang w:eastAsia="ar-SA"/>
              </w:rPr>
              <w:t>L.p.</w:t>
            </w:r>
          </w:p>
        </w:tc>
        <w:tc>
          <w:tcPr>
            <w:tcW w:w="3542" w:type="dxa"/>
            <w:tcBorders>
              <w:top w:val="double" w:sz="2" w:space="0" w:color="000000"/>
              <w:left w:val="single" w:sz="2" w:space="0" w:color="000000"/>
              <w:bottom w:val="single" w:sz="2" w:space="0" w:color="000000"/>
              <w:right w:val="nil"/>
            </w:tcBorders>
            <w:hideMark/>
          </w:tcPr>
          <w:p w14:paraId="491BB5A1" w14:textId="77777777" w:rsidR="00333CE4" w:rsidRPr="00277F26" w:rsidRDefault="00333CE4" w:rsidP="001754D7">
            <w:pPr>
              <w:tabs>
                <w:tab w:val="left" w:pos="426"/>
              </w:tabs>
              <w:suppressAutoHyphens/>
              <w:snapToGrid w:val="0"/>
              <w:spacing w:line="360" w:lineRule="auto"/>
              <w:jc w:val="center"/>
              <w:rPr>
                <w:rFonts w:ascii="Arial" w:eastAsia="Times New Roman" w:hAnsi="Arial" w:cs="Arial"/>
                <w:b/>
                <w:sz w:val="22"/>
                <w:szCs w:val="22"/>
                <w:lang w:eastAsia="ar-SA"/>
              </w:rPr>
            </w:pPr>
            <w:r w:rsidRPr="00277F26">
              <w:rPr>
                <w:rFonts w:ascii="Arial" w:eastAsia="Times New Roman" w:hAnsi="Arial" w:cs="Arial"/>
                <w:b/>
                <w:sz w:val="22"/>
                <w:szCs w:val="22"/>
                <w:lang w:eastAsia="ar-SA"/>
              </w:rPr>
              <w:t>Nazwa</w:t>
            </w:r>
          </w:p>
        </w:tc>
        <w:tc>
          <w:tcPr>
            <w:tcW w:w="1700" w:type="dxa"/>
            <w:tcBorders>
              <w:top w:val="double" w:sz="2" w:space="0" w:color="000000"/>
              <w:left w:val="single" w:sz="2" w:space="0" w:color="000000"/>
              <w:bottom w:val="single" w:sz="2" w:space="0" w:color="000000"/>
              <w:right w:val="nil"/>
            </w:tcBorders>
            <w:hideMark/>
          </w:tcPr>
          <w:p w14:paraId="4713B422" w14:textId="77777777" w:rsidR="00333CE4" w:rsidRPr="00277F26" w:rsidRDefault="00333CE4" w:rsidP="001754D7">
            <w:pPr>
              <w:tabs>
                <w:tab w:val="left" w:pos="426"/>
              </w:tabs>
              <w:suppressAutoHyphens/>
              <w:snapToGrid w:val="0"/>
              <w:spacing w:line="360" w:lineRule="auto"/>
              <w:jc w:val="center"/>
              <w:rPr>
                <w:rFonts w:ascii="Arial" w:eastAsia="Times New Roman" w:hAnsi="Arial" w:cs="Arial"/>
                <w:b/>
                <w:sz w:val="22"/>
                <w:szCs w:val="22"/>
                <w:lang w:eastAsia="ar-SA"/>
              </w:rPr>
            </w:pPr>
            <w:r w:rsidRPr="00277F26">
              <w:rPr>
                <w:rFonts w:ascii="Arial" w:eastAsia="Times New Roman" w:hAnsi="Arial" w:cs="Arial"/>
                <w:b/>
                <w:sz w:val="22"/>
                <w:szCs w:val="22"/>
                <w:lang w:eastAsia="ar-SA"/>
              </w:rPr>
              <w:t>Typ</w:t>
            </w:r>
          </w:p>
        </w:tc>
        <w:tc>
          <w:tcPr>
            <w:tcW w:w="2550" w:type="dxa"/>
            <w:tcBorders>
              <w:top w:val="double" w:sz="2" w:space="0" w:color="000000"/>
              <w:left w:val="single" w:sz="2" w:space="0" w:color="000000"/>
              <w:bottom w:val="single" w:sz="2" w:space="0" w:color="000000"/>
              <w:right w:val="nil"/>
            </w:tcBorders>
            <w:hideMark/>
          </w:tcPr>
          <w:p w14:paraId="59F2639A" w14:textId="77777777" w:rsidR="00333CE4" w:rsidRPr="00277F26" w:rsidRDefault="00333CE4" w:rsidP="001754D7">
            <w:pPr>
              <w:tabs>
                <w:tab w:val="left" w:pos="426"/>
              </w:tabs>
              <w:suppressAutoHyphens/>
              <w:snapToGrid w:val="0"/>
              <w:spacing w:line="360" w:lineRule="auto"/>
              <w:jc w:val="center"/>
              <w:rPr>
                <w:rFonts w:ascii="Arial" w:eastAsia="Times New Roman" w:hAnsi="Arial" w:cs="Arial"/>
                <w:b/>
                <w:sz w:val="22"/>
                <w:szCs w:val="22"/>
                <w:lang w:eastAsia="ar-SA"/>
              </w:rPr>
            </w:pPr>
            <w:r w:rsidRPr="00277F26">
              <w:rPr>
                <w:rFonts w:ascii="Arial" w:eastAsia="Times New Roman" w:hAnsi="Arial" w:cs="Arial"/>
                <w:b/>
                <w:sz w:val="22"/>
                <w:szCs w:val="22"/>
                <w:lang w:eastAsia="ar-SA"/>
              </w:rPr>
              <w:t>Nr fabryczny</w:t>
            </w:r>
          </w:p>
        </w:tc>
        <w:tc>
          <w:tcPr>
            <w:tcW w:w="969" w:type="dxa"/>
            <w:tcBorders>
              <w:top w:val="double" w:sz="2" w:space="0" w:color="000000"/>
              <w:left w:val="single" w:sz="2" w:space="0" w:color="000000"/>
              <w:bottom w:val="single" w:sz="2" w:space="0" w:color="000000"/>
              <w:right w:val="double" w:sz="2" w:space="0" w:color="000000"/>
            </w:tcBorders>
            <w:hideMark/>
          </w:tcPr>
          <w:p w14:paraId="42E3F053" w14:textId="77777777" w:rsidR="00333CE4" w:rsidRPr="00277F26" w:rsidRDefault="00333CE4" w:rsidP="001754D7">
            <w:pPr>
              <w:tabs>
                <w:tab w:val="left" w:pos="426"/>
              </w:tabs>
              <w:suppressAutoHyphens/>
              <w:snapToGrid w:val="0"/>
              <w:spacing w:line="360" w:lineRule="auto"/>
              <w:jc w:val="center"/>
              <w:rPr>
                <w:rFonts w:ascii="Arial" w:eastAsia="Times New Roman" w:hAnsi="Arial" w:cs="Arial"/>
                <w:sz w:val="22"/>
                <w:szCs w:val="22"/>
                <w:lang w:eastAsia="ar-SA"/>
              </w:rPr>
            </w:pPr>
            <w:r w:rsidRPr="00277F26">
              <w:rPr>
                <w:rFonts w:ascii="Arial" w:eastAsia="Times New Roman" w:hAnsi="Arial" w:cs="Arial"/>
                <w:b/>
                <w:sz w:val="22"/>
                <w:szCs w:val="22"/>
                <w:lang w:eastAsia="ar-SA"/>
              </w:rPr>
              <w:t>Ilość</w:t>
            </w:r>
          </w:p>
        </w:tc>
      </w:tr>
      <w:tr w:rsidR="00333CE4" w:rsidRPr="00277F26" w14:paraId="6729FF0D" w14:textId="77777777" w:rsidTr="001754D7">
        <w:trPr>
          <w:cantSplit/>
          <w:trHeight w:val="397"/>
        </w:trPr>
        <w:tc>
          <w:tcPr>
            <w:tcW w:w="779" w:type="dxa"/>
            <w:tcBorders>
              <w:top w:val="single" w:sz="2" w:space="0" w:color="000000"/>
              <w:left w:val="double" w:sz="2" w:space="0" w:color="000000"/>
              <w:bottom w:val="single" w:sz="2" w:space="0" w:color="000000"/>
              <w:right w:val="nil"/>
            </w:tcBorders>
            <w:hideMark/>
          </w:tcPr>
          <w:p w14:paraId="0FFE46DB" w14:textId="77777777" w:rsidR="00333CE4" w:rsidRPr="00277F26" w:rsidRDefault="00333CE4" w:rsidP="001754D7">
            <w:pPr>
              <w:tabs>
                <w:tab w:val="left" w:pos="540"/>
              </w:tabs>
              <w:suppressAutoHyphens/>
              <w:snapToGrid w:val="0"/>
              <w:spacing w:line="360" w:lineRule="auto"/>
              <w:ind w:left="57"/>
              <w:rPr>
                <w:rFonts w:ascii="Arial" w:eastAsia="Times New Roman" w:hAnsi="Arial" w:cs="Arial"/>
                <w:sz w:val="22"/>
                <w:szCs w:val="22"/>
                <w:lang w:eastAsia="ar-SA"/>
              </w:rPr>
            </w:pPr>
            <w:r w:rsidRPr="00277F26">
              <w:rPr>
                <w:rFonts w:ascii="Arial" w:eastAsia="Times New Roman" w:hAnsi="Arial" w:cs="Arial"/>
                <w:sz w:val="22"/>
                <w:szCs w:val="22"/>
                <w:lang w:eastAsia="ar-SA"/>
              </w:rPr>
              <w:t>1.</w:t>
            </w:r>
          </w:p>
        </w:tc>
        <w:tc>
          <w:tcPr>
            <w:tcW w:w="3542" w:type="dxa"/>
            <w:tcBorders>
              <w:top w:val="single" w:sz="2" w:space="0" w:color="000000"/>
              <w:left w:val="single" w:sz="2" w:space="0" w:color="000000"/>
              <w:bottom w:val="single" w:sz="2" w:space="0" w:color="000000"/>
              <w:right w:val="nil"/>
            </w:tcBorders>
          </w:tcPr>
          <w:p w14:paraId="28F0FAC1" w14:textId="77777777" w:rsidR="00333CE4" w:rsidRPr="00277F26" w:rsidRDefault="00333CE4" w:rsidP="001754D7">
            <w:pPr>
              <w:tabs>
                <w:tab w:val="left" w:pos="426"/>
              </w:tabs>
              <w:suppressAutoHyphens/>
              <w:snapToGrid w:val="0"/>
              <w:spacing w:line="360" w:lineRule="auto"/>
              <w:rPr>
                <w:rFonts w:ascii="Arial" w:eastAsia="Times New Roman" w:hAnsi="Arial" w:cs="Arial"/>
                <w:sz w:val="22"/>
                <w:szCs w:val="22"/>
                <w:lang w:eastAsia="ar-SA"/>
              </w:rPr>
            </w:pPr>
          </w:p>
        </w:tc>
        <w:tc>
          <w:tcPr>
            <w:tcW w:w="1700" w:type="dxa"/>
            <w:tcBorders>
              <w:top w:val="single" w:sz="2" w:space="0" w:color="000000"/>
              <w:left w:val="single" w:sz="2" w:space="0" w:color="000000"/>
              <w:bottom w:val="single" w:sz="2" w:space="0" w:color="000000"/>
              <w:right w:val="nil"/>
            </w:tcBorders>
          </w:tcPr>
          <w:p w14:paraId="3FD0849F" w14:textId="77777777" w:rsidR="00333CE4" w:rsidRPr="00277F26" w:rsidRDefault="00333CE4" w:rsidP="001754D7">
            <w:pPr>
              <w:tabs>
                <w:tab w:val="left" w:pos="426"/>
              </w:tabs>
              <w:suppressAutoHyphens/>
              <w:snapToGrid w:val="0"/>
              <w:spacing w:line="360" w:lineRule="auto"/>
              <w:rPr>
                <w:rFonts w:ascii="Arial" w:eastAsia="Times New Roman" w:hAnsi="Arial" w:cs="Arial"/>
                <w:sz w:val="22"/>
                <w:szCs w:val="22"/>
                <w:lang w:eastAsia="ar-SA"/>
              </w:rPr>
            </w:pPr>
          </w:p>
        </w:tc>
        <w:tc>
          <w:tcPr>
            <w:tcW w:w="2550" w:type="dxa"/>
            <w:tcBorders>
              <w:top w:val="single" w:sz="2" w:space="0" w:color="000000"/>
              <w:left w:val="single" w:sz="2" w:space="0" w:color="000000"/>
              <w:bottom w:val="single" w:sz="2" w:space="0" w:color="000000"/>
              <w:right w:val="nil"/>
            </w:tcBorders>
          </w:tcPr>
          <w:p w14:paraId="3D7C9EAE" w14:textId="77777777" w:rsidR="00333CE4" w:rsidRPr="00277F26" w:rsidRDefault="00333CE4" w:rsidP="001754D7">
            <w:pPr>
              <w:tabs>
                <w:tab w:val="left" w:pos="426"/>
              </w:tabs>
              <w:suppressAutoHyphens/>
              <w:snapToGrid w:val="0"/>
              <w:spacing w:line="360" w:lineRule="auto"/>
              <w:rPr>
                <w:rFonts w:ascii="Arial" w:eastAsia="Times New Roman" w:hAnsi="Arial" w:cs="Arial"/>
                <w:sz w:val="22"/>
                <w:szCs w:val="22"/>
                <w:lang w:eastAsia="ar-SA"/>
              </w:rPr>
            </w:pPr>
          </w:p>
        </w:tc>
        <w:tc>
          <w:tcPr>
            <w:tcW w:w="969" w:type="dxa"/>
            <w:tcBorders>
              <w:top w:val="single" w:sz="2" w:space="0" w:color="000000"/>
              <w:left w:val="single" w:sz="2" w:space="0" w:color="000000"/>
              <w:bottom w:val="single" w:sz="2" w:space="0" w:color="000000"/>
              <w:right w:val="double" w:sz="2" w:space="0" w:color="000000"/>
            </w:tcBorders>
          </w:tcPr>
          <w:p w14:paraId="70E047A8" w14:textId="77777777" w:rsidR="00333CE4" w:rsidRPr="00277F26" w:rsidRDefault="00333CE4" w:rsidP="001754D7">
            <w:pPr>
              <w:tabs>
                <w:tab w:val="left" w:pos="426"/>
              </w:tabs>
              <w:suppressAutoHyphens/>
              <w:snapToGrid w:val="0"/>
              <w:spacing w:line="360" w:lineRule="auto"/>
              <w:rPr>
                <w:rFonts w:ascii="Arial" w:eastAsia="Times New Roman" w:hAnsi="Arial" w:cs="Arial"/>
                <w:sz w:val="22"/>
                <w:szCs w:val="22"/>
                <w:lang w:eastAsia="ar-SA"/>
              </w:rPr>
            </w:pPr>
          </w:p>
        </w:tc>
      </w:tr>
      <w:tr w:rsidR="00333CE4" w:rsidRPr="00277F26" w14:paraId="70F5D9F9" w14:textId="77777777" w:rsidTr="001754D7">
        <w:trPr>
          <w:cantSplit/>
          <w:trHeight w:val="397"/>
        </w:trPr>
        <w:tc>
          <w:tcPr>
            <w:tcW w:w="779" w:type="dxa"/>
            <w:tcBorders>
              <w:top w:val="single" w:sz="2" w:space="0" w:color="000000"/>
              <w:left w:val="double" w:sz="2" w:space="0" w:color="000000"/>
              <w:bottom w:val="single" w:sz="2" w:space="0" w:color="000000"/>
              <w:right w:val="nil"/>
            </w:tcBorders>
            <w:hideMark/>
          </w:tcPr>
          <w:p w14:paraId="512A7BD9" w14:textId="77777777" w:rsidR="00333CE4" w:rsidRPr="00277F26" w:rsidRDefault="00333CE4" w:rsidP="001754D7">
            <w:pPr>
              <w:tabs>
                <w:tab w:val="left" w:pos="540"/>
              </w:tabs>
              <w:suppressAutoHyphens/>
              <w:snapToGrid w:val="0"/>
              <w:spacing w:line="360" w:lineRule="auto"/>
              <w:ind w:left="57"/>
              <w:rPr>
                <w:rFonts w:ascii="Arial" w:eastAsia="Times New Roman" w:hAnsi="Arial" w:cs="Arial"/>
                <w:sz w:val="22"/>
                <w:szCs w:val="22"/>
                <w:lang w:eastAsia="ar-SA"/>
              </w:rPr>
            </w:pPr>
            <w:r w:rsidRPr="00277F26">
              <w:rPr>
                <w:rFonts w:ascii="Arial" w:eastAsia="Times New Roman" w:hAnsi="Arial" w:cs="Arial"/>
                <w:sz w:val="22"/>
                <w:szCs w:val="22"/>
                <w:lang w:eastAsia="ar-SA"/>
              </w:rPr>
              <w:t>2.</w:t>
            </w:r>
          </w:p>
        </w:tc>
        <w:tc>
          <w:tcPr>
            <w:tcW w:w="3542" w:type="dxa"/>
            <w:tcBorders>
              <w:top w:val="single" w:sz="2" w:space="0" w:color="000000"/>
              <w:left w:val="single" w:sz="2" w:space="0" w:color="000000"/>
              <w:bottom w:val="single" w:sz="2" w:space="0" w:color="000000"/>
              <w:right w:val="nil"/>
            </w:tcBorders>
          </w:tcPr>
          <w:p w14:paraId="65DE23C6" w14:textId="77777777" w:rsidR="00333CE4" w:rsidRPr="00277F26" w:rsidRDefault="00333CE4" w:rsidP="001754D7">
            <w:pPr>
              <w:tabs>
                <w:tab w:val="left" w:pos="426"/>
              </w:tabs>
              <w:suppressAutoHyphens/>
              <w:snapToGrid w:val="0"/>
              <w:spacing w:line="360" w:lineRule="auto"/>
              <w:rPr>
                <w:rFonts w:ascii="Arial" w:eastAsia="Times New Roman" w:hAnsi="Arial" w:cs="Arial"/>
                <w:sz w:val="22"/>
                <w:szCs w:val="22"/>
                <w:lang w:eastAsia="ar-SA"/>
              </w:rPr>
            </w:pPr>
          </w:p>
        </w:tc>
        <w:tc>
          <w:tcPr>
            <w:tcW w:w="1700" w:type="dxa"/>
            <w:tcBorders>
              <w:top w:val="single" w:sz="2" w:space="0" w:color="000000"/>
              <w:left w:val="single" w:sz="2" w:space="0" w:color="000000"/>
              <w:bottom w:val="single" w:sz="2" w:space="0" w:color="000000"/>
              <w:right w:val="nil"/>
            </w:tcBorders>
          </w:tcPr>
          <w:p w14:paraId="160F4B02" w14:textId="77777777" w:rsidR="00333CE4" w:rsidRPr="00277F26" w:rsidRDefault="00333CE4" w:rsidP="001754D7">
            <w:pPr>
              <w:tabs>
                <w:tab w:val="left" w:pos="426"/>
              </w:tabs>
              <w:suppressAutoHyphens/>
              <w:snapToGrid w:val="0"/>
              <w:spacing w:line="360" w:lineRule="auto"/>
              <w:rPr>
                <w:rFonts w:ascii="Arial" w:eastAsia="Times New Roman" w:hAnsi="Arial" w:cs="Arial"/>
                <w:sz w:val="22"/>
                <w:szCs w:val="22"/>
                <w:lang w:eastAsia="ar-SA"/>
              </w:rPr>
            </w:pPr>
          </w:p>
        </w:tc>
        <w:tc>
          <w:tcPr>
            <w:tcW w:w="2550" w:type="dxa"/>
            <w:tcBorders>
              <w:top w:val="single" w:sz="2" w:space="0" w:color="000000"/>
              <w:left w:val="single" w:sz="2" w:space="0" w:color="000000"/>
              <w:bottom w:val="single" w:sz="2" w:space="0" w:color="000000"/>
              <w:right w:val="nil"/>
            </w:tcBorders>
          </w:tcPr>
          <w:p w14:paraId="63BD4AAA" w14:textId="77777777" w:rsidR="00333CE4" w:rsidRPr="00277F26" w:rsidRDefault="00333CE4" w:rsidP="001754D7">
            <w:pPr>
              <w:tabs>
                <w:tab w:val="left" w:pos="426"/>
              </w:tabs>
              <w:suppressAutoHyphens/>
              <w:snapToGrid w:val="0"/>
              <w:spacing w:line="360" w:lineRule="auto"/>
              <w:rPr>
                <w:rFonts w:ascii="Arial" w:eastAsia="Times New Roman" w:hAnsi="Arial" w:cs="Arial"/>
                <w:sz w:val="22"/>
                <w:szCs w:val="22"/>
                <w:lang w:eastAsia="ar-SA"/>
              </w:rPr>
            </w:pPr>
          </w:p>
        </w:tc>
        <w:tc>
          <w:tcPr>
            <w:tcW w:w="969" w:type="dxa"/>
            <w:tcBorders>
              <w:top w:val="single" w:sz="2" w:space="0" w:color="000000"/>
              <w:left w:val="single" w:sz="2" w:space="0" w:color="000000"/>
              <w:bottom w:val="single" w:sz="2" w:space="0" w:color="000000"/>
              <w:right w:val="double" w:sz="2" w:space="0" w:color="000000"/>
            </w:tcBorders>
          </w:tcPr>
          <w:p w14:paraId="6FE64BC6" w14:textId="77777777" w:rsidR="00333CE4" w:rsidRPr="00277F26" w:rsidRDefault="00333CE4" w:rsidP="001754D7">
            <w:pPr>
              <w:tabs>
                <w:tab w:val="left" w:pos="426"/>
              </w:tabs>
              <w:suppressAutoHyphens/>
              <w:snapToGrid w:val="0"/>
              <w:spacing w:line="360" w:lineRule="auto"/>
              <w:rPr>
                <w:rFonts w:ascii="Arial" w:eastAsia="Times New Roman" w:hAnsi="Arial" w:cs="Arial"/>
                <w:sz w:val="22"/>
                <w:szCs w:val="22"/>
                <w:lang w:eastAsia="ar-SA"/>
              </w:rPr>
            </w:pPr>
          </w:p>
        </w:tc>
      </w:tr>
      <w:tr w:rsidR="00333CE4" w:rsidRPr="00277F26" w14:paraId="416CF853" w14:textId="77777777" w:rsidTr="001754D7">
        <w:trPr>
          <w:cantSplit/>
          <w:trHeight w:val="397"/>
        </w:trPr>
        <w:tc>
          <w:tcPr>
            <w:tcW w:w="779" w:type="dxa"/>
            <w:tcBorders>
              <w:top w:val="single" w:sz="2" w:space="0" w:color="000000"/>
              <w:left w:val="double" w:sz="2" w:space="0" w:color="000000"/>
              <w:bottom w:val="single" w:sz="2" w:space="0" w:color="000000"/>
              <w:right w:val="nil"/>
            </w:tcBorders>
            <w:hideMark/>
          </w:tcPr>
          <w:p w14:paraId="22B806CA" w14:textId="77777777" w:rsidR="00333CE4" w:rsidRPr="00277F26" w:rsidRDefault="00333CE4" w:rsidP="001754D7">
            <w:pPr>
              <w:tabs>
                <w:tab w:val="left" w:pos="540"/>
              </w:tabs>
              <w:suppressAutoHyphens/>
              <w:snapToGrid w:val="0"/>
              <w:spacing w:line="360" w:lineRule="auto"/>
              <w:ind w:left="57"/>
              <w:rPr>
                <w:rFonts w:ascii="Arial" w:eastAsia="Times New Roman" w:hAnsi="Arial" w:cs="Arial"/>
                <w:sz w:val="22"/>
                <w:szCs w:val="22"/>
                <w:lang w:eastAsia="ar-SA"/>
              </w:rPr>
            </w:pPr>
            <w:r w:rsidRPr="00277F26">
              <w:rPr>
                <w:rFonts w:ascii="Arial" w:eastAsia="Times New Roman" w:hAnsi="Arial" w:cs="Arial"/>
                <w:sz w:val="22"/>
                <w:szCs w:val="22"/>
                <w:lang w:eastAsia="ar-SA"/>
              </w:rPr>
              <w:t>3.</w:t>
            </w:r>
          </w:p>
        </w:tc>
        <w:tc>
          <w:tcPr>
            <w:tcW w:w="3542" w:type="dxa"/>
            <w:tcBorders>
              <w:top w:val="single" w:sz="2" w:space="0" w:color="000000"/>
              <w:left w:val="single" w:sz="2" w:space="0" w:color="000000"/>
              <w:bottom w:val="single" w:sz="2" w:space="0" w:color="000000"/>
              <w:right w:val="nil"/>
            </w:tcBorders>
          </w:tcPr>
          <w:p w14:paraId="08E94B6D" w14:textId="77777777" w:rsidR="00333CE4" w:rsidRPr="00277F26" w:rsidRDefault="00333CE4" w:rsidP="001754D7">
            <w:pPr>
              <w:tabs>
                <w:tab w:val="left" w:pos="426"/>
              </w:tabs>
              <w:suppressAutoHyphens/>
              <w:snapToGrid w:val="0"/>
              <w:spacing w:line="360" w:lineRule="auto"/>
              <w:rPr>
                <w:rFonts w:ascii="Arial" w:eastAsia="Times New Roman" w:hAnsi="Arial" w:cs="Arial"/>
                <w:sz w:val="22"/>
                <w:szCs w:val="22"/>
                <w:lang w:eastAsia="ar-SA"/>
              </w:rPr>
            </w:pPr>
          </w:p>
        </w:tc>
        <w:tc>
          <w:tcPr>
            <w:tcW w:w="1700" w:type="dxa"/>
            <w:tcBorders>
              <w:top w:val="single" w:sz="2" w:space="0" w:color="000000"/>
              <w:left w:val="single" w:sz="2" w:space="0" w:color="000000"/>
              <w:bottom w:val="single" w:sz="2" w:space="0" w:color="000000"/>
              <w:right w:val="nil"/>
            </w:tcBorders>
          </w:tcPr>
          <w:p w14:paraId="78FF587B" w14:textId="77777777" w:rsidR="00333CE4" w:rsidRPr="00277F26" w:rsidRDefault="00333CE4" w:rsidP="001754D7">
            <w:pPr>
              <w:tabs>
                <w:tab w:val="left" w:pos="426"/>
              </w:tabs>
              <w:suppressAutoHyphens/>
              <w:snapToGrid w:val="0"/>
              <w:spacing w:line="360" w:lineRule="auto"/>
              <w:rPr>
                <w:rFonts w:ascii="Arial" w:eastAsia="Times New Roman" w:hAnsi="Arial" w:cs="Arial"/>
                <w:sz w:val="22"/>
                <w:szCs w:val="22"/>
                <w:lang w:eastAsia="ar-SA"/>
              </w:rPr>
            </w:pPr>
          </w:p>
        </w:tc>
        <w:tc>
          <w:tcPr>
            <w:tcW w:w="2550" w:type="dxa"/>
            <w:tcBorders>
              <w:top w:val="single" w:sz="2" w:space="0" w:color="000000"/>
              <w:left w:val="single" w:sz="2" w:space="0" w:color="000000"/>
              <w:bottom w:val="single" w:sz="2" w:space="0" w:color="000000"/>
              <w:right w:val="nil"/>
            </w:tcBorders>
          </w:tcPr>
          <w:p w14:paraId="76F25640" w14:textId="77777777" w:rsidR="00333CE4" w:rsidRPr="00277F26" w:rsidRDefault="00333CE4" w:rsidP="001754D7">
            <w:pPr>
              <w:tabs>
                <w:tab w:val="left" w:pos="426"/>
              </w:tabs>
              <w:suppressAutoHyphens/>
              <w:snapToGrid w:val="0"/>
              <w:spacing w:line="360" w:lineRule="auto"/>
              <w:rPr>
                <w:rFonts w:ascii="Arial" w:eastAsia="Times New Roman" w:hAnsi="Arial" w:cs="Arial"/>
                <w:sz w:val="22"/>
                <w:szCs w:val="22"/>
                <w:lang w:eastAsia="ar-SA"/>
              </w:rPr>
            </w:pPr>
          </w:p>
        </w:tc>
        <w:tc>
          <w:tcPr>
            <w:tcW w:w="969" w:type="dxa"/>
            <w:tcBorders>
              <w:top w:val="single" w:sz="2" w:space="0" w:color="000000"/>
              <w:left w:val="single" w:sz="2" w:space="0" w:color="000000"/>
              <w:bottom w:val="single" w:sz="2" w:space="0" w:color="000000"/>
              <w:right w:val="double" w:sz="2" w:space="0" w:color="000000"/>
            </w:tcBorders>
          </w:tcPr>
          <w:p w14:paraId="49E3C0EC" w14:textId="77777777" w:rsidR="00333CE4" w:rsidRPr="00277F26" w:rsidRDefault="00333CE4" w:rsidP="001754D7">
            <w:pPr>
              <w:tabs>
                <w:tab w:val="left" w:pos="426"/>
              </w:tabs>
              <w:suppressAutoHyphens/>
              <w:snapToGrid w:val="0"/>
              <w:spacing w:line="360" w:lineRule="auto"/>
              <w:rPr>
                <w:rFonts w:ascii="Arial" w:eastAsia="Times New Roman" w:hAnsi="Arial" w:cs="Arial"/>
                <w:sz w:val="22"/>
                <w:szCs w:val="22"/>
                <w:lang w:eastAsia="ar-SA"/>
              </w:rPr>
            </w:pPr>
          </w:p>
        </w:tc>
      </w:tr>
    </w:tbl>
    <w:p w14:paraId="0C7F52C9" w14:textId="77777777" w:rsidR="00333CE4" w:rsidRDefault="00333CE4" w:rsidP="00333CE4">
      <w:pPr>
        <w:tabs>
          <w:tab w:val="left" w:pos="426"/>
        </w:tabs>
        <w:suppressAutoHyphens/>
        <w:spacing w:after="120" w:line="360" w:lineRule="auto"/>
        <w:rPr>
          <w:rFonts w:ascii="Arial" w:eastAsia="Times New Roman" w:hAnsi="Arial" w:cs="Arial"/>
          <w:i/>
          <w:sz w:val="22"/>
          <w:szCs w:val="22"/>
          <w:lang w:eastAsia="ar-SA"/>
        </w:rPr>
      </w:pPr>
      <w:r w:rsidRPr="00277F26">
        <w:rPr>
          <w:rFonts w:ascii="Arial" w:eastAsia="Times New Roman" w:hAnsi="Arial" w:cs="Arial"/>
          <w:sz w:val="22"/>
          <w:szCs w:val="22"/>
          <w:lang w:eastAsia="ar-SA"/>
        </w:rPr>
        <w:t>Dokonał dostawy</w:t>
      </w:r>
      <w:r>
        <w:rPr>
          <w:rFonts w:ascii="Arial" w:eastAsia="Times New Roman" w:hAnsi="Arial" w:cs="Arial"/>
          <w:sz w:val="22"/>
          <w:szCs w:val="22"/>
          <w:lang w:eastAsia="ar-SA"/>
        </w:rPr>
        <w:t xml:space="preserve"> oraz</w:t>
      </w:r>
      <w:r w:rsidRPr="00E002FA">
        <w:rPr>
          <w:rFonts w:ascii="Arial" w:eastAsia="Times New Roman" w:hAnsi="Arial" w:cs="Arial"/>
          <w:sz w:val="22"/>
          <w:szCs w:val="22"/>
          <w:lang w:eastAsia="ar-SA"/>
        </w:rPr>
        <w:t xml:space="preserve"> </w:t>
      </w:r>
      <w:r w:rsidRPr="0049006F">
        <w:rPr>
          <w:rFonts w:ascii="Arial" w:eastAsia="Times New Roman" w:hAnsi="Arial" w:cs="Arial"/>
          <w:sz w:val="22"/>
          <w:szCs w:val="22"/>
          <w:lang w:eastAsia="ar-SA"/>
        </w:rPr>
        <w:t>instalacj</w:t>
      </w:r>
      <w:r>
        <w:rPr>
          <w:rFonts w:ascii="Arial" w:eastAsia="Times New Roman" w:hAnsi="Arial" w:cs="Arial"/>
          <w:sz w:val="22"/>
          <w:szCs w:val="22"/>
          <w:lang w:eastAsia="ar-SA"/>
        </w:rPr>
        <w:t>i</w:t>
      </w:r>
      <w:r w:rsidRPr="0049006F">
        <w:rPr>
          <w:rFonts w:ascii="Arial" w:eastAsia="Times New Roman" w:hAnsi="Arial" w:cs="Arial"/>
          <w:sz w:val="22"/>
          <w:szCs w:val="22"/>
          <w:lang w:eastAsia="ar-SA"/>
        </w:rPr>
        <w:t xml:space="preserve"> wraz z uruchomieniem i szkoleniem</w:t>
      </w:r>
      <w:r>
        <w:rPr>
          <w:rFonts w:ascii="Arial" w:eastAsia="Times New Roman" w:hAnsi="Arial" w:cs="Arial"/>
          <w:sz w:val="22"/>
          <w:szCs w:val="22"/>
          <w:lang w:eastAsia="ar-SA"/>
        </w:rPr>
        <w:t xml:space="preserve"> </w:t>
      </w:r>
      <w:r w:rsidRPr="00E002FA">
        <w:rPr>
          <w:rFonts w:ascii="Arial" w:eastAsia="Times New Roman" w:hAnsi="Arial" w:cs="Arial"/>
          <w:i/>
          <w:sz w:val="22"/>
          <w:szCs w:val="22"/>
          <w:lang w:eastAsia="ar-SA"/>
        </w:rPr>
        <w:t>zam</w:t>
      </w:r>
      <w:r>
        <w:rPr>
          <w:rFonts w:ascii="Arial" w:eastAsia="Times New Roman" w:hAnsi="Arial" w:cs="Arial"/>
          <w:i/>
          <w:sz w:val="22"/>
          <w:szCs w:val="22"/>
          <w:lang w:eastAsia="ar-SA"/>
        </w:rPr>
        <w:t>ó</w:t>
      </w:r>
      <w:r w:rsidRPr="00E002FA">
        <w:rPr>
          <w:rFonts w:ascii="Arial" w:eastAsia="Times New Roman" w:hAnsi="Arial" w:cs="Arial"/>
          <w:i/>
          <w:sz w:val="22"/>
          <w:szCs w:val="22"/>
          <w:lang w:eastAsia="ar-SA"/>
        </w:rPr>
        <w:t xml:space="preserve">wienia  </w:t>
      </w:r>
    </w:p>
    <w:p w14:paraId="0B979934" w14:textId="77777777" w:rsidR="00333CE4" w:rsidRDefault="00333CE4" w:rsidP="00333CE4">
      <w:pPr>
        <w:tabs>
          <w:tab w:val="left" w:pos="426"/>
        </w:tabs>
        <w:suppressAutoHyphens/>
        <w:spacing w:after="120" w:line="360" w:lineRule="auto"/>
        <w:rPr>
          <w:rFonts w:ascii="Arial" w:eastAsia="Times New Roman" w:hAnsi="Arial" w:cs="Arial"/>
          <w:sz w:val="22"/>
          <w:szCs w:val="22"/>
          <w:lang w:eastAsia="ar-SA"/>
        </w:rPr>
      </w:pPr>
    </w:p>
    <w:p w14:paraId="51DD0B80" w14:textId="77777777" w:rsidR="00333CE4" w:rsidRPr="00277F26" w:rsidRDefault="00333CE4" w:rsidP="00333CE4">
      <w:pPr>
        <w:tabs>
          <w:tab w:val="left" w:pos="426"/>
        </w:tabs>
        <w:suppressAutoHyphens/>
        <w:rPr>
          <w:rFonts w:ascii="Arial" w:eastAsia="Times New Roman" w:hAnsi="Arial" w:cs="Arial"/>
          <w:sz w:val="22"/>
          <w:szCs w:val="22"/>
          <w:lang w:eastAsia="ar-SA"/>
        </w:rPr>
      </w:pPr>
      <w:r w:rsidRPr="00277F26">
        <w:rPr>
          <w:rFonts w:ascii="Arial" w:eastAsia="Times New Roman" w:hAnsi="Arial" w:cs="Arial"/>
          <w:sz w:val="22"/>
          <w:szCs w:val="22"/>
          <w:lang w:eastAsia="ar-SA"/>
        </w:rPr>
        <w:t>2.</w:t>
      </w:r>
      <w:r w:rsidRPr="00277F26">
        <w:rPr>
          <w:rFonts w:ascii="Arial" w:eastAsia="Times New Roman" w:hAnsi="Arial" w:cs="Arial"/>
          <w:sz w:val="22"/>
          <w:szCs w:val="22"/>
          <w:lang w:eastAsia="ar-SA"/>
        </w:rPr>
        <w:tab/>
      </w:r>
      <w:r w:rsidRPr="00277F26">
        <w:rPr>
          <w:rFonts w:ascii="Arial" w:eastAsia="Times New Roman" w:hAnsi="Arial" w:cs="Arial"/>
          <w:b/>
          <w:sz w:val="22"/>
          <w:szCs w:val="22"/>
          <w:lang w:eastAsia="ar-SA"/>
        </w:rPr>
        <w:t xml:space="preserve">Zamawiający </w:t>
      </w:r>
      <w:r w:rsidRPr="00277F26">
        <w:rPr>
          <w:rFonts w:ascii="Arial" w:eastAsia="Times New Roman" w:hAnsi="Arial" w:cs="Arial"/>
          <w:sz w:val="22"/>
          <w:szCs w:val="22"/>
          <w:lang w:eastAsia="ar-SA"/>
        </w:rPr>
        <w:t xml:space="preserve"> potwierdza, że otrzymał wraz z dostarczonym przedmiotem zamówienia: </w:t>
      </w:r>
      <w:r w:rsidRPr="00277F26">
        <w:rPr>
          <w:rFonts w:ascii="Arial" w:eastAsia="Times New Roman" w:hAnsi="Arial" w:cs="Arial"/>
          <w:sz w:val="22"/>
          <w:szCs w:val="22"/>
          <w:lang w:eastAsia="ar-SA"/>
        </w:rPr>
        <w:tab/>
      </w:r>
      <w:r>
        <w:rPr>
          <w:rFonts w:ascii="Arial" w:eastAsia="Times New Roman" w:hAnsi="Arial" w:cs="Arial"/>
          <w:sz w:val="22"/>
          <w:szCs w:val="22"/>
          <w:lang w:eastAsia="ar-SA"/>
        </w:rPr>
        <w:t xml:space="preserve">    </w:t>
      </w:r>
      <w:r w:rsidRPr="00277F26">
        <w:rPr>
          <w:rFonts w:ascii="Arial" w:eastAsia="Times New Roman" w:hAnsi="Arial" w:cs="Arial"/>
          <w:sz w:val="22"/>
          <w:szCs w:val="22"/>
          <w:lang w:eastAsia="ar-SA"/>
        </w:rPr>
        <w:t>1) instrukcje ob</w:t>
      </w:r>
      <w:r>
        <w:rPr>
          <w:rFonts w:ascii="Arial" w:eastAsia="Times New Roman" w:hAnsi="Arial" w:cs="Arial"/>
          <w:sz w:val="22"/>
          <w:szCs w:val="22"/>
          <w:lang w:eastAsia="ar-SA"/>
        </w:rPr>
        <w:t>s</w:t>
      </w:r>
      <w:r w:rsidRPr="00277F26">
        <w:rPr>
          <w:rFonts w:ascii="Arial" w:eastAsia="Times New Roman" w:hAnsi="Arial" w:cs="Arial"/>
          <w:sz w:val="22"/>
          <w:szCs w:val="22"/>
          <w:lang w:eastAsia="ar-SA"/>
        </w:rPr>
        <w:t>ługi w języku polskim,</w:t>
      </w:r>
    </w:p>
    <w:p w14:paraId="280EFC67" w14:textId="77777777" w:rsidR="00333CE4" w:rsidRDefault="00333CE4" w:rsidP="00333CE4">
      <w:pPr>
        <w:tabs>
          <w:tab w:val="left" w:pos="0"/>
        </w:tabs>
        <w:suppressAutoHyphens/>
        <w:ind w:left="708"/>
        <w:jc w:val="both"/>
        <w:rPr>
          <w:rFonts w:ascii="Arial" w:eastAsia="Times New Roman" w:hAnsi="Arial" w:cs="Arial"/>
          <w:sz w:val="22"/>
          <w:szCs w:val="22"/>
          <w:lang w:eastAsia="ar-SA"/>
        </w:rPr>
      </w:pPr>
      <w:r w:rsidRPr="00277F26">
        <w:rPr>
          <w:rFonts w:ascii="Arial" w:eastAsia="Times New Roman" w:hAnsi="Arial" w:cs="Arial"/>
          <w:sz w:val="22"/>
          <w:szCs w:val="22"/>
          <w:lang w:eastAsia="ar-SA"/>
        </w:rPr>
        <w:t>2) kartę gwarancyjną,</w:t>
      </w:r>
      <w:r>
        <w:rPr>
          <w:rFonts w:ascii="Arial" w:eastAsia="Times New Roman" w:hAnsi="Arial" w:cs="Arial"/>
          <w:sz w:val="22"/>
          <w:szCs w:val="22"/>
          <w:lang w:eastAsia="ar-SA"/>
        </w:rPr>
        <w:t xml:space="preserve"> </w:t>
      </w:r>
    </w:p>
    <w:p w14:paraId="61F5B928" w14:textId="77777777" w:rsidR="00333CE4" w:rsidRPr="00277F26" w:rsidRDefault="00333CE4" w:rsidP="00333CE4">
      <w:pPr>
        <w:tabs>
          <w:tab w:val="left" w:pos="0"/>
        </w:tabs>
        <w:suppressAutoHyphens/>
        <w:ind w:left="708"/>
        <w:jc w:val="both"/>
        <w:rPr>
          <w:rFonts w:ascii="Arial" w:eastAsia="Times New Roman" w:hAnsi="Arial" w:cs="Arial"/>
          <w:sz w:val="22"/>
          <w:szCs w:val="22"/>
          <w:lang w:eastAsia="ar-SA"/>
        </w:rPr>
      </w:pPr>
      <w:r w:rsidRPr="00277F26">
        <w:rPr>
          <w:rFonts w:ascii="Arial" w:eastAsia="Times New Roman" w:hAnsi="Arial" w:cs="Arial"/>
          <w:spacing w:val="-3"/>
          <w:sz w:val="22"/>
          <w:szCs w:val="22"/>
          <w:lang w:eastAsia="ar-SA"/>
        </w:rPr>
        <w:t xml:space="preserve">3) dokumenty określające zasady świadczenia usług przez  autoryzowany serwis  </w:t>
      </w:r>
      <w:r>
        <w:rPr>
          <w:rFonts w:ascii="Arial" w:eastAsia="Times New Roman" w:hAnsi="Arial" w:cs="Arial"/>
          <w:spacing w:val="-3"/>
          <w:sz w:val="22"/>
          <w:szCs w:val="22"/>
          <w:lang w:eastAsia="ar-SA"/>
        </w:rPr>
        <w:t xml:space="preserve">                      </w:t>
      </w:r>
      <w:r w:rsidRPr="00277F26">
        <w:rPr>
          <w:rFonts w:ascii="Arial" w:eastAsia="Times New Roman" w:hAnsi="Arial" w:cs="Arial"/>
          <w:spacing w:val="-3"/>
          <w:sz w:val="22"/>
          <w:szCs w:val="22"/>
          <w:lang w:eastAsia="ar-SA"/>
        </w:rPr>
        <w:t>w okresie gwarancyjnym i pogwarancyjnym,</w:t>
      </w:r>
    </w:p>
    <w:p w14:paraId="2ACD2726" w14:textId="77777777" w:rsidR="00333CE4" w:rsidRPr="00277F26" w:rsidRDefault="00333CE4" w:rsidP="00333CE4">
      <w:pPr>
        <w:tabs>
          <w:tab w:val="left" w:pos="0"/>
        </w:tabs>
        <w:suppressAutoHyphens/>
        <w:rPr>
          <w:rFonts w:ascii="Arial" w:eastAsia="Times New Roman" w:hAnsi="Arial" w:cs="Arial"/>
          <w:sz w:val="22"/>
          <w:szCs w:val="22"/>
          <w:lang w:eastAsia="ar-SA"/>
        </w:rPr>
      </w:pPr>
      <w:r w:rsidRPr="00277F26">
        <w:rPr>
          <w:rFonts w:ascii="Arial" w:eastAsia="Times New Roman" w:hAnsi="Arial" w:cs="Arial"/>
          <w:sz w:val="22"/>
          <w:szCs w:val="22"/>
          <w:lang w:eastAsia="ar-SA"/>
        </w:rPr>
        <w:t>3.</w:t>
      </w:r>
      <w:r w:rsidRPr="00277F26">
        <w:rPr>
          <w:rFonts w:ascii="Arial" w:eastAsia="Times New Roman" w:hAnsi="Arial" w:cs="Arial"/>
          <w:sz w:val="22"/>
          <w:szCs w:val="22"/>
          <w:lang w:eastAsia="ar-SA"/>
        </w:rPr>
        <w:tab/>
      </w:r>
      <w:r w:rsidRPr="00277F26">
        <w:rPr>
          <w:rFonts w:ascii="Arial" w:eastAsia="Times New Roman" w:hAnsi="Arial" w:cs="Arial"/>
          <w:b/>
          <w:sz w:val="22"/>
          <w:szCs w:val="22"/>
          <w:lang w:eastAsia="ar-SA"/>
        </w:rPr>
        <w:t xml:space="preserve">Zamawiający </w:t>
      </w:r>
      <w:r w:rsidRPr="00277F26">
        <w:rPr>
          <w:rFonts w:ascii="Arial" w:eastAsia="Times New Roman" w:hAnsi="Arial" w:cs="Arial"/>
          <w:sz w:val="22"/>
          <w:szCs w:val="22"/>
          <w:lang w:eastAsia="ar-SA"/>
        </w:rPr>
        <w:t xml:space="preserve"> potwierdza wykonanie przez </w:t>
      </w:r>
      <w:r w:rsidRPr="00277F26">
        <w:rPr>
          <w:rFonts w:ascii="Arial" w:eastAsia="Times New Roman" w:hAnsi="Arial" w:cs="Arial"/>
          <w:b/>
          <w:sz w:val="22"/>
          <w:szCs w:val="22"/>
          <w:lang w:eastAsia="ar-SA"/>
        </w:rPr>
        <w:t>Wykonawcę</w:t>
      </w:r>
      <w:r w:rsidRPr="00277F26">
        <w:rPr>
          <w:rFonts w:ascii="Arial" w:eastAsia="Times New Roman" w:hAnsi="Arial" w:cs="Arial"/>
          <w:sz w:val="22"/>
          <w:szCs w:val="22"/>
          <w:lang w:eastAsia="ar-SA"/>
        </w:rPr>
        <w:t xml:space="preserve">  następujących prac godnie z SWZ:</w:t>
      </w:r>
    </w:p>
    <w:p w14:paraId="1B639AB3" w14:textId="77777777" w:rsidR="00333CE4" w:rsidRPr="00277F26" w:rsidRDefault="00333CE4" w:rsidP="00333CE4">
      <w:pPr>
        <w:tabs>
          <w:tab w:val="left" w:pos="0"/>
          <w:tab w:val="left" w:pos="1278"/>
        </w:tabs>
        <w:suppressAutoHyphens/>
        <w:ind w:left="708"/>
        <w:rPr>
          <w:rFonts w:ascii="Arial" w:eastAsia="Times New Roman" w:hAnsi="Arial" w:cs="Arial"/>
          <w:sz w:val="22"/>
          <w:szCs w:val="22"/>
          <w:lang w:eastAsia="ar-SA"/>
        </w:rPr>
      </w:pPr>
      <w:r w:rsidRPr="00277F26">
        <w:rPr>
          <w:rFonts w:ascii="Arial" w:eastAsia="Times New Roman" w:hAnsi="Arial" w:cs="Arial"/>
          <w:sz w:val="22"/>
          <w:szCs w:val="22"/>
          <w:lang w:eastAsia="ar-SA"/>
        </w:rPr>
        <w:t>1) Dostawy urządzenia i/lub oprogramowania</w:t>
      </w:r>
    </w:p>
    <w:p w14:paraId="573279DA" w14:textId="77777777" w:rsidR="00333CE4" w:rsidRDefault="00333CE4" w:rsidP="00333CE4">
      <w:pPr>
        <w:tabs>
          <w:tab w:val="left" w:pos="0"/>
        </w:tabs>
        <w:suppressAutoHyphens/>
        <w:ind w:left="708"/>
        <w:jc w:val="both"/>
        <w:rPr>
          <w:rFonts w:ascii="Arial" w:eastAsia="Times New Roman" w:hAnsi="Arial" w:cs="Arial"/>
          <w:i/>
          <w:sz w:val="22"/>
          <w:szCs w:val="22"/>
          <w:lang w:eastAsia="ar-SA"/>
        </w:rPr>
      </w:pPr>
      <w:r>
        <w:rPr>
          <w:rFonts w:ascii="Arial" w:eastAsia="Times New Roman" w:hAnsi="Arial" w:cs="Arial"/>
          <w:sz w:val="22"/>
          <w:szCs w:val="22"/>
          <w:lang w:eastAsia="ar-SA"/>
        </w:rPr>
        <w:t xml:space="preserve">2) Instalacji </w:t>
      </w:r>
      <w:r w:rsidRPr="0049006F">
        <w:rPr>
          <w:rFonts w:ascii="Arial" w:eastAsia="Times New Roman" w:hAnsi="Arial" w:cs="Arial"/>
          <w:sz w:val="22"/>
          <w:szCs w:val="22"/>
          <w:lang w:eastAsia="ar-SA"/>
        </w:rPr>
        <w:t>wraz z uruchomieniem i szkoleniem dotyczące  przedmiotowego zam</w:t>
      </w:r>
      <w:r>
        <w:rPr>
          <w:rFonts w:ascii="Arial" w:eastAsia="Times New Roman" w:hAnsi="Arial" w:cs="Arial"/>
          <w:sz w:val="22"/>
          <w:szCs w:val="22"/>
          <w:lang w:eastAsia="ar-SA"/>
        </w:rPr>
        <w:t>ó</w:t>
      </w:r>
      <w:r w:rsidRPr="0049006F">
        <w:rPr>
          <w:rFonts w:ascii="Arial" w:eastAsia="Times New Roman" w:hAnsi="Arial" w:cs="Arial"/>
          <w:sz w:val="22"/>
          <w:szCs w:val="22"/>
          <w:lang w:eastAsia="ar-SA"/>
        </w:rPr>
        <w:t xml:space="preserve">wienia </w:t>
      </w:r>
      <w:r>
        <w:rPr>
          <w:rFonts w:ascii="Arial" w:eastAsia="Times New Roman" w:hAnsi="Arial" w:cs="Arial"/>
          <w:sz w:val="22"/>
          <w:szCs w:val="22"/>
          <w:lang w:eastAsia="ar-SA"/>
        </w:rPr>
        <w:t xml:space="preserve"> </w:t>
      </w:r>
    </w:p>
    <w:p w14:paraId="46797C35" w14:textId="77777777" w:rsidR="00333CE4" w:rsidRPr="00431CAE" w:rsidRDefault="00333CE4" w:rsidP="00333CE4">
      <w:pPr>
        <w:tabs>
          <w:tab w:val="left" w:pos="0"/>
        </w:tabs>
        <w:suppressAutoHyphens/>
        <w:ind w:left="708"/>
        <w:jc w:val="both"/>
        <w:rPr>
          <w:rFonts w:ascii="Arial" w:eastAsia="Times New Roman" w:hAnsi="Arial" w:cs="Arial"/>
          <w:i/>
          <w:sz w:val="22"/>
          <w:szCs w:val="22"/>
          <w:lang w:eastAsia="ar-SA"/>
        </w:rPr>
      </w:pPr>
      <w:r w:rsidRPr="00AB7C0E">
        <w:rPr>
          <w:rFonts w:ascii="Arial" w:eastAsia="Times New Roman" w:hAnsi="Arial" w:cs="Arial"/>
          <w:sz w:val="22"/>
          <w:szCs w:val="22"/>
          <w:lang w:eastAsia="ar-SA"/>
        </w:rPr>
        <w:t xml:space="preserve">3) zostało przeszkolonych ….. </w:t>
      </w:r>
      <w:r>
        <w:rPr>
          <w:rFonts w:ascii="Arial" w:eastAsia="Times New Roman" w:hAnsi="Arial" w:cs="Arial"/>
          <w:sz w:val="22"/>
          <w:szCs w:val="22"/>
          <w:lang w:eastAsia="ar-SA"/>
        </w:rPr>
        <w:t xml:space="preserve">*  </w:t>
      </w:r>
      <w:r w:rsidRPr="00AB7C0E">
        <w:rPr>
          <w:rFonts w:ascii="Arial" w:eastAsia="Times New Roman" w:hAnsi="Arial" w:cs="Arial"/>
          <w:sz w:val="22"/>
          <w:szCs w:val="22"/>
          <w:lang w:eastAsia="ar-SA"/>
        </w:rPr>
        <w:t>osób</w:t>
      </w:r>
      <w:r>
        <w:rPr>
          <w:rFonts w:ascii="Arial" w:eastAsia="Times New Roman" w:hAnsi="Arial" w:cs="Arial"/>
          <w:sz w:val="22"/>
          <w:szCs w:val="22"/>
          <w:lang w:eastAsia="ar-SA"/>
        </w:rPr>
        <w:t xml:space="preserve"> </w:t>
      </w:r>
      <w:r w:rsidRPr="00431CAE">
        <w:rPr>
          <w:rFonts w:ascii="Arial" w:eastAsia="Times New Roman" w:hAnsi="Arial" w:cs="Arial"/>
          <w:i/>
          <w:sz w:val="22"/>
          <w:szCs w:val="22"/>
          <w:vertAlign w:val="subscript"/>
          <w:lang w:eastAsia="ar-SA"/>
        </w:rPr>
        <w:t>[*podać ilość]</w:t>
      </w:r>
      <w:r>
        <w:rPr>
          <w:rFonts w:ascii="Arial" w:eastAsia="Times New Roman" w:hAnsi="Arial" w:cs="Arial"/>
          <w:i/>
          <w:sz w:val="22"/>
          <w:szCs w:val="22"/>
          <w:vertAlign w:val="subscript"/>
          <w:lang w:eastAsia="ar-SA"/>
        </w:rPr>
        <w:t xml:space="preserve"> </w:t>
      </w:r>
      <w:r>
        <w:rPr>
          <w:rFonts w:ascii="Arial" w:eastAsia="Times New Roman" w:hAnsi="Arial" w:cs="Arial"/>
          <w:i/>
          <w:sz w:val="22"/>
          <w:szCs w:val="22"/>
          <w:lang w:eastAsia="ar-SA"/>
        </w:rPr>
        <w:t xml:space="preserve">. Lista osób stanowi odrębny dokument.  </w:t>
      </w:r>
    </w:p>
    <w:p w14:paraId="3D9ED931" w14:textId="77777777" w:rsidR="00333CE4" w:rsidRPr="00277F26" w:rsidRDefault="00333CE4" w:rsidP="00333CE4">
      <w:pPr>
        <w:tabs>
          <w:tab w:val="left" w:pos="0"/>
        </w:tabs>
        <w:suppressAutoHyphens/>
        <w:jc w:val="both"/>
        <w:rPr>
          <w:rFonts w:ascii="Arial" w:eastAsia="Times New Roman" w:hAnsi="Arial" w:cs="Arial"/>
          <w:sz w:val="22"/>
          <w:szCs w:val="22"/>
          <w:lang w:eastAsia="ar-SA"/>
        </w:rPr>
      </w:pPr>
      <w:r w:rsidRPr="00277F26">
        <w:rPr>
          <w:rFonts w:ascii="Arial" w:eastAsia="Times New Roman" w:hAnsi="Arial" w:cs="Arial"/>
          <w:sz w:val="22"/>
          <w:szCs w:val="22"/>
          <w:lang w:eastAsia="ar-SA"/>
        </w:rPr>
        <w:t xml:space="preserve">4.  </w:t>
      </w:r>
      <w:r w:rsidRPr="00277F26">
        <w:rPr>
          <w:rFonts w:ascii="Arial" w:eastAsia="Times New Roman" w:hAnsi="Arial" w:cs="Arial"/>
          <w:b/>
          <w:sz w:val="22"/>
          <w:szCs w:val="22"/>
          <w:lang w:eastAsia="ar-SA"/>
        </w:rPr>
        <w:t xml:space="preserve">Wykonawca </w:t>
      </w:r>
      <w:r w:rsidRPr="00277F26">
        <w:rPr>
          <w:rFonts w:ascii="Arial" w:eastAsia="Times New Roman" w:hAnsi="Arial" w:cs="Arial"/>
          <w:sz w:val="22"/>
          <w:szCs w:val="22"/>
          <w:lang w:eastAsia="ar-SA"/>
        </w:rPr>
        <w:t xml:space="preserve">udziela gwarancji na okres </w:t>
      </w:r>
      <w:r w:rsidRPr="00277F26">
        <w:rPr>
          <w:rFonts w:ascii="Arial" w:eastAsia="Times New Roman" w:hAnsi="Arial" w:cs="Arial"/>
          <w:b/>
          <w:sz w:val="22"/>
          <w:szCs w:val="22"/>
          <w:lang w:eastAsia="ar-SA"/>
        </w:rPr>
        <w:t>…</w:t>
      </w:r>
      <w:r>
        <w:rPr>
          <w:rFonts w:ascii="Arial" w:eastAsia="Times New Roman" w:hAnsi="Arial" w:cs="Arial"/>
          <w:b/>
          <w:sz w:val="22"/>
          <w:szCs w:val="22"/>
          <w:lang w:eastAsia="ar-SA"/>
        </w:rPr>
        <w:t>…..</w:t>
      </w:r>
      <w:r w:rsidRPr="00277F26">
        <w:rPr>
          <w:rFonts w:ascii="Arial" w:eastAsia="Times New Roman" w:hAnsi="Arial" w:cs="Arial"/>
          <w:b/>
          <w:sz w:val="22"/>
          <w:szCs w:val="22"/>
          <w:lang w:eastAsia="ar-SA"/>
        </w:rPr>
        <w:t>..</w:t>
      </w:r>
      <w:r w:rsidRPr="00277F26">
        <w:rPr>
          <w:rFonts w:ascii="Arial" w:eastAsia="Times New Roman" w:hAnsi="Arial" w:cs="Arial"/>
          <w:sz w:val="22"/>
          <w:szCs w:val="22"/>
          <w:lang w:eastAsia="ar-SA"/>
        </w:rPr>
        <w:t xml:space="preserve"> miesięcy, licząc od dnia podpisania niniejszego protokołu końcowego tj. do dnia ……………………....</w:t>
      </w:r>
    </w:p>
    <w:p w14:paraId="11FF01C6" w14:textId="77777777" w:rsidR="00333CE4" w:rsidRPr="00277F26" w:rsidRDefault="00333CE4" w:rsidP="00333CE4">
      <w:pPr>
        <w:tabs>
          <w:tab w:val="left" w:pos="0"/>
        </w:tabs>
        <w:suppressAutoHyphens/>
        <w:rPr>
          <w:rFonts w:ascii="Arial" w:eastAsia="Times New Roman" w:hAnsi="Arial" w:cs="Arial"/>
          <w:sz w:val="22"/>
          <w:szCs w:val="22"/>
          <w:lang w:eastAsia="ar-SA"/>
        </w:rPr>
      </w:pPr>
      <w:r w:rsidRPr="00277F26">
        <w:rPr>
          <w:rFonts w:ascii="Arial" w:eastAsia="Times New Roman" w:hAnsi="Arial" w:cs="Arial"/>
          <w:sz w:val="22"/>
          <w:szCs w:val="22"/>
          <w:lang w:eastAsia="ar-SA"/>
        </w:rPr>
        <w:t>5. Uwagi i zastrzeżenia w zakresie wykonania pkt.</w:t>
      </w:r>
      <w:r>
        <w:rPr>
          <w:rFonts w:ascii="Arial" w:eastAsia="Times New Roman" w:hAnsi="Arial" w:cs="Arial"/>
          <w:sz w:val="22"/>
          <w:szCs w:val="22"/>
          <w:lang w:eastAsia="ar-SA"/>
        </w:rPr>
        <w:t xml:space="preserve"> </w:t>
      </w:r>
      <w:r w:rsidRPr="00277F26">
        <w:rPr>
          <w:rFonts w:ascii="Arial" w:eastAsia="Times New Roman" w:hAnsi="Arial" w:cs="Arial"/>
          <w:sz w:val="22"/>
          <w:szCs w:val="22"/>
          <w:lang w:eastAsia="ar-SA"/>
        </w:rPr>
        <w:t>2, 3 niniejszego protokołu końcowego</w:t>
      </w:r>
    </w:p>
    <w:p w14:paraId="7EF3BBA7" w14:textId="77777777" w:rsidR="00333CE4" w:rsidRPr="00277F26" w:rsidRDefault="00333CE4" w:rsidP="00333CE4">
      <w:pPr>
        <w:suppressAutoHyphens/>
        <w:rPr>
          <w:rFonts w:ascii="Arial" w:eastAsia="Times New Roman" w:hAnsi="Arial" w:cs="Arial"/>
          <w:sz w:val="22"/>
          <w:szCs w:val="22"/>
          <w:lang w:eastAsia="ar-SA"/>
        </w:rPr>
      </w:pPr>
      <w:r w:rsidRPr="00277F26">
        <w:rPr>
          <w:rFonts w:ascii="Arial" w:eastAsia="Times New Roman" w:hAnsi="Arial" w:cs="Arial"/>
          <w:sz w:val="22"/>
          <w:szCs w:val="22"/>
          <w:lang w:eastAsia="ar-SA"/>
        </w:rPr>
        <w:t>……………………………………………………………………………………………………….</w:t>
      </w:r>
    </w:p>
    <w:p w14:paraId="6772F4BF" w14:textId="77777777" w:rsidR="00333CE4" w:rsidRDefault="00333CE4" w:rsidP="00333CE4">
      <w:pPr>
        <w:tabs>
          <w:tab w:val="left" w:pos="568"/>
          <w:tab w:val="center" w:pos="4821"/>
        </w:tabs>
        <w:suppressAutoHyphens/>
        <w:ind w:left="284" w:hanging="284"/>
        <w:rPr>
          <w:rFonts w:ascii="Arial" w:eastAsia="Times New Roman" w:hAnsi="Arial" w:cs="Arial"/>
          <w:b/>
          <w:sz w:val="22"/>
          <w:szCs w:val="22"/>
          <w:lang w:eastAsia="ar-SA"/>
        </w:rPr>
      </w:pPr>
    </w:p>
    <w:p w14:paraId="40241FA0" w14:textId="77777777" w:rsidR="00333CE4" w:rsidRPr="00E002FA" w:rsidRDefault="00333CE4" w:rsidP="00333CE4">
      <w:pPr>
        <w:tabs>
          <w:tab w:val="left" w:pos="568"/>
          <w:tab w:val="center" w:pos="4821"/>
        </w:tabs>
        <w:suppressAutoHyphens/>
        <w:ind w:left="284" w:hanging="284"/>
        <w:rPr>
          <w:rFonts w:ascii="Arial" w:eastAsia="Times New Roman" w:hAnsi="Arial" w:cs="Arial"/>
          <w:sz w:val="22"/>
          <w:szCs w:val="22"/>
          <w:lang w:eastAsia="ar-SA"/>
        </w:rPr>
      </w:pPr>
      <w:r w:rsidRPr="00E002FA">
        <w:rPr>
          <w:rFonts w:ascii="Arial" w:eastAsia="Times New Roman" w:hAnsi="Arial" w:cs="Arial"/>
          <w:sz w:val="22"/>
          <w:szCs w:val="22"/>
          <w:lang w:eastAsia="ar-SA"/>
        </w:rPr>
        <w:t>Podpisy:</w:t>
      </w:r>
    </w:p>
    <w:p w14:paraId="44DE079B" w14:textId="77777777" w:rsidR="00333CE4" w:rsidRDefault="00333CE4" w:rsidP="00333CE4">
      <w:pPr>
        <w:tabs>
          <w:tab w:val="left" w:pos="568"/>
          <w:tab w:val="center" w:pos="4821"/>
        </w:tabs>
        <w:suppressAutoHyphens/>
        <w:ind w:left="284" w:hanging="284"/>
        <w:rPr>
          <w:rFonts w:ascii="Arial" w:eastAsia="Times New Roman" w:hAnsi="Arial" w:cs="Arial"/>
          <w:b/>
          <w:sz w:val="22"/>
          <w:szCs w:val="22"/>
          <w:lang w:eastAsia="ar-SA"/>
        </w:rPr>
      </w:pPr>
      <w:r>
        <w:rPr>
          <w:rFonts w:ascii="Arial" w:eastAsia="Times New Roman" w:hAnsi="Arial" w:cs="Arial"/>
          <w:b/>
          <w:sz w:val="22"/>
          <w:szCs w:val="22"/>
          <w:lang w:eastAsia="ar-SA"/>
        </w:rPr>
        <w:t xml:space="preserve">                 </w:t>
      </w:r>
      <w:r w:rsidRPr="00277F26">
        <w:rPr>
          <w:rFonts w:ascii="Arial" w:eastAsia="Times New Roman" w:hAnsi="Arial" w:cs="Arial"/>
          <w:b/>
          <w:sz w:val="22"/>
          <w:szCs w:val="22"/>
          <w:lang w:eastAsia="ar-SA"/>
        </w:rPr>
        <w:t>Zamawiaj</w:t>
      </w:r>
      <w:r>
        <w:rPr>
          <w:rFonts w:ascii="Arial" w:eastAsia="Times New Roman" w:hAnsi="Arial" w:cs="Arial"/>
          <w:b/>
          <w:sz w:val="22"/>
          <w:szCs w:val="22"/>
          <w:lang w:eastAsia="ar-SA"/>
        </w:rPr>
        <w:t>ący:</w:t>
      </w:r>
      <w:r w:rsidRPr="00277F26">
        <w:rPr>
          <w:rFonts w:ascii="Arial" w:eastAsia="Times New Roman" w:hAnsi="Arial" w:cs="Arial"/>
          <w:b/>
          <w:sz w:val="22"/>
          <w:szCs w:val="22"/>
          <w:lang w:eastAsia="ar-SA"/>
        </w:rPr>
        <w:t xml:space="preserve">         </w:t>
      </w:r>
      <w:r>
        <w:rPr>
          <w:rFonts w:ascii="Arial" w:eastAsia="Times New Roman" w:hAnsi="Arial" w:cs="Arial"/>
          <w:b/>
          <w:sz w:val="22"/>
          <w:szCs w:val="22"/>
          <w:lang w:eastAsia="ar-SA"/>
        </w:rPr>
        <w:t xml:space="preserve">                                                        </w:t>
      </w:r>
      <w:r w:rsidRPr="00277F26">
        <w:rPr>
          <w:rFonts w:ascii="Arial" w:eastAsia="Times New Roman" w:hAnsi="Arial" w:cs="Arial"/>
          <w:b/>
          <w:sz w:val="22"/>
          <w:szCs w:val="22"/>
          <w:lang w:eastAsia="ar-SA"/>
        </w:rPr>
        <w:t>Wykonawca</w:t>
      </w:r>
      <w:r>
        <w:rPr>
          <w:rFonts w:ascii="Arial" w:eastAsia="Times New Roman" w:hAnsi="Arial" w:cs="Arial"/>
          <w:b/>
          <w:sz w:val="22"/>
          <w:szCs w:val="22"/>
          <w:lang w:eastAsia="ar-SA"/>
        </w:rPr>
        <w:t>:</w:t>
      </w:r>
    </w:p>
    <w:p w14:paraId="28044BC6" w14:textId="538BA515" w:rsidR="00A87DF4" w:rsidRDefault="00A87DF4" w:rsidP="004C0E1E">
      <w:pPr>
        <w:spacing w:before="120" w:line="276" w:lineRule="auto"/>
        <w:jc w:val="right"/>
        <w:rPr>
          <w:rFonts w:ascii="Arial" w:eastAsia="Times New Roman" w:hAnsi="Arial" w:cs="Arial"/>
          <w:b/>
          <w:bCs/>
          <w:sz w:val="22"/>
          <w:szCs w:val="22"/>
        </w:rPr>
      </w:pPr>
    </w:p>
    <w:p w14:paraId="2F4908AC" w14:textId="1FDE737F" w:rsidR="00A3430D" w:rsidRDefault="00A3430D" w:rsidP="004C0E1E">
      <w:pPr>
        <w:spacing w:before="120" w:line="276" w:lineRule="auto"/>
        <w:jc w:val="right"/>
        <w:rPr>
          <w:rFonts w:ascii="Arial" w:eastAsia="Times New Roman" w:hAnsi="Arial" w:cs="Arial"/>
          <w:b/>
          <w:bCs/>
          <w:sz w:val="22"/>
          <w:szCs w:val="22"/>
        </w:rPr>
      </w:pPr>
    </w:p>
    <w:p w14:paraId="34018DC7" w14:textId="3AA8DF70" w:rsidR="00A3430D" w:rsidRDefault="00A3430D" w:rsidP="004C0E1E">
      <w:pPr>
        <w:spacing w:before="120" w:line="276" w:lineRule="auto"/>
        <w:jc w:val="right"/>
        <w:rPr>
          <w:rFonts w:ascii="Arial" w:eastAsia="Times New Roman" w:hAnsi="Arial" w:cs="Arial"/>
          <w:b/>
          <w:bCs/>
          <w:sz w:val="22"/>
          <w:szCs w:val="22"/>
        </w:rPr>
      </w:pPr>
    </w:p>
    <w:p w14:paraId="0AAB561C" w14:textId="01E4224B" w:rsidR="004C0E1E" w:rsidRPr="00277F26" w:rsidRDefault="004828A3" w:rsidP="004C0E1E">
      <w:pPr>
        <w:spacing w:before="120" w:line="276" w:lineRule="auto"/>
        <w:jc w:val="right"/>
        <w:rPr>
          <w:rFonts w:ascii="Arial" w:eastAsia="Times New Roman" w:hAnsi="Arial" w:cs="Arial"/>
          <w:b/>
          <w:bCs/>
          <w:sz w:val="22"/>
          <w:szCs w:val="22"/>
        </w:rPr>
      </w:pPr>
      <w:r w:rsidRPr="00277F26">
        <w:rPr>
          <w:rFonts w:ascii="Arial" w:eastAsia="Times New Roman" w:hAnsi="Arial" w:cs="Arial"/>
          <w:b/>
          <w:bCs/>
          <w:sz w:val="22"/>
          <w:szCs w:val="22"/>
        </w:rPr>
        <w:t>Z</w:t>
      </w:r>
      <w:r w:rsidR="004C0E1E" w:rsidRPr="00277F26">
        <w:rPr>
          <w:rFonts w:ascii="Arial" w:eastAsia="Times New Roman" w:hAnsi="Arial" w:cs="Arial"/>
          <w:b/>
          <w:bCs/>
          <w:sz w:val="22"/>
          <w:szCs w:val="22"/>
        </w:rPr>
        <w:t xml:space="preserve">ałącznik nr </w:t>
      </w:r>
      <w:r w:rsidR="007F6BDC" w:rsidRPr="00277F26">
        <w:rPr>
          <w:rFonts w:ascii="Arial" w:eastAsia="Times New Roman" w:hAnsi="Arial" w:cs="Arial"/>
          <w:b/>
          <w:bCs/>
          <w:sz w:val="22"/>
          <w:szCs w:val="22"/>
        </w:rPr>
        <w:t>5</w:t>
      </w:r>
      <w:r w:rsidR="004C0E1E" w:rsidRPr="00277F26">
        <w:rPr>
          <w:rFonts w:ascii="Arial" w:eastAsia="Times New Roman" w:hAnsi="Arial" w:cs="Arial"/>
          <w:b/>
          <w:bCs/>
          <w:sz w:val="22"/>
          <w:szCs w:val="22"/>
        </w:rPr>
        <w:t xml:space="preserve"> do SWZ </w:t>
      </w:r>
    </w:p>
    <w:p w14:paraId="0263A6B0" w14:textId="77777777" w:rsidR="004C0E1E" w:rsidRPr="00277F26" w:rsidRDefault="004C0E1E" w:rsidP="004C0E1E">
      <w:pPr>
        <w:spacing w:before="120" w:line="276" w:lineRule="auto"/>
        <w:jc w:val="center"/>
        <w:rPr>
          <w:rFonts w:ascii="Arial" w:eastAsia="Times New Roman" w:hAnsi="Arial" w:cs="Arial"/>
          <w:b/>
          <w:bCs/>
          <w:sz w:val="22"/>
          <w:szCs w:val="22"/>
        </w:rPr>
      </w:pPr>
      <w:r w:rsidRPr="00277F26">
        <w:rPr>
          <w:rFonts w:ascii="Arial" w:eastAsia="Times New Roman" w:hAnsi="Arial" w:cs="Arial"/>
          <w:b/>
          <w:bCs/>
          <w:sz w:val="22"/>
          <w:szCs w:val="22"/>
        </w:rPr>
        <w:t xml:space="preserve">OŚWIADCZENIE </w:t>
      </w:r>
      <w:r w:rsidRPr="00277F26">
        <w:rPr>
          <w:rFonts w:ascii="Arial" w:eastAsia="Times New Roman" w:hAnsi="Arial" w:cs="Arial"/>
          <w:b/>
          <w:bCs/>
          <w:sz w:val="22"/>
          <w:szCs w:val="22"/>
        </w:rPr>
        <w:br/>
        <w:t xml:space="preserve">O PRZYNALEŻNOŚCI LUB BRAKU PRZYNALEŻNOŚCI DO TEJ SAMEJ GRUPY KAPITAŁOWEJ </w:t>
      </w:r>
    </w:p>
    <w:p w14:paraId="43FE6DDA" w14:textId="77777777" w:rsidR="004C0E1E" w:rsidRPr="00277F26" w:rsidRDefault="004C0E1E" w:rsidP="004C0E1E">
      <w:pPr>
        <w:spacing w:before="120" w:line="276" w:lineRule="auto"/>
        <w:jc w:val="center"/>
        <w:rPr>
          <w:rFonts w:ascii="Arial" w:eastAsia="Times New Roman" w:hAnsi="Arial" w:cs="Arial"/>
          <w:b/>
          <w:bCs/>
          <w:sz w:val="22"/>
          <w:szCs w:val="22"/>
        </w:rPr>
      </w:pPr>
    </w:p>
    <w:p w14:paraId="12C91BB8" w14:textId="77777777" w:rsidR="004C0E1E" w:rsidRPr="00277F26" w:rsidRDefault="004C0E1E" w:rsidP="004C0E1E">
      <w:pPr>
        <w:spacing w:line="276" w:lineRule="auto"/>
        <w:jc w:val="both"/>
        <w:rPr>
          <w:rFonts w:ascii="Arial" w:eastAsia="Times New Roman" w:hAnsi="Arial" w:cs="Arial"/>
          <w:bCs/>
          <w:sz w:val="22"/>
          <w:szCs w:val="22"/>
        </w:rPr>
      </w:pPr>
      <w:r w:rsidRPr="00277F26">
        <w:rPr>
          <w:rFonts w:ascii="Arial" w:eastAsia="Times New Roman" w:hAnsi="Arial" w:cs="Arial"/>
          <w:bCs/>
          <w:sz w:val="22"/>
          <w:szCs w:val="22"/>
        </w:rPr>
        <w:t xml:space="preserve">W związku ze złożeniem oferty w postępowaniu o udzielenie zamówienia publicznego prowadzonym przez Wielkopolskie Centrum Onkologii w Poznaniu w trybie przetargu nieograniczonego pn.: </w:t>
      </w:r>
    </w:p>
    <w:p w14:paraId="48390BF4" w14:textId="01E2B931" w:rsidR="004C0E1E" w:rsidRPr="00B81009" w:rsidRDefault="00B30DF4" w:rsidP="00B81009">
      <w:pPr>
        <w:spacing w:line="276" w:lineRule="auto"/>
        <w:jc w:val="center"/>
        <w:rPr>
          <w:rFonts w:ascii="Arial" w:hAnsi="Arial" w:cs="Arial"/>
          <w:b/>
          <w:sz w:val="22"/>
          <w:szCs w:val="22"/>
        </w:rPr>
      </w:pPr>
      <w:r w:rsidRPr="00277F26">
        <w:rPr>
          <w:rFonts w:ascii="Arial" w:hAnsi="Arial" w:cs="Arial"/>
          <w:b/>
          <w:sz w:val="22"/>
          <w:szCs w:val="22"/>
        </w:rPr>
        <w:t xml:space="preserve">Zakup i dostawa </w:t>
      </w:r>
      <w:r>
        <w:rPr>
          <w:rFonts w:ascii="Arial" w:hAnsi="Arial" w:cs="Arial"/>
          <w:b/>
          <w:sz w:val="22"/>
          <w:szCs w:val="22"/>
        </w:rPr>
        <w:t>aparatów USG</w:t>
      </w:r>
      <w:r>
        <w:rPr>
          <w:rFonts w:ascii="Arial" w:eastAsia="Times New Roman" w:hAnsi="Arial" w:cs="Arial"/>
          <w:b/>
          <w:sz w:val="22"/>
          <w:szCs w:val="22"/>
        </w:rPr>
        <w:t xml:space="preserve"> </w:t>
      </w:r>
      <w:r w:rsidR="00A87DF4">
        <w:rPr>
          <w:rFonts w:ascii="Arial" w:eastAsia="Times New Roman" w:hAnsi="Arial" w:cs="Arial"/>
          <w:b/>
          <w:sz w:val="22"/>
          <w:szCs w:val="22"/>
        </w:rPr>
        <w:t xml:space="preserve">- </w:t>
      </w:r>
      <w:r w:rsidR="003F18B8">
        <w:rPr>
          <w:rFonts w:ascii="Arial" w:eastAsia="Times New Roman" w:hAnsi="Arial" w:cs="Arial"/>
          <w:b/>
          <w:sz w:val="22"/>
          <w:szCs w:val="22"/>
        </w:rPr>
        <w:t>8</w:t>
      </w:r>
      <w:r>
        <w:rPr>
          <w:rFonts w:ascii="Arial" w:eastAsia="Times New Roman" w:hAnsi="Arial" w:cs="Arial"/>
          <w:b/>
          <w:sz w:val="22"/>
          <w:szCs w:val="22"/>
        </w:rPr>
        <w:t>6</w:t>
      </w:r>
      <w:r w:rsidR="006C2760" w:rsidRPr="00277F26">
        <w:rPr>
          <w:rFonts w:ascii="Arial" w:eastAsia="Times New Roman" w:hAnsi="Arial" w:cs="Arial"/>
          <w:b/>
          <w:sz w:val="22"/>
          <w:szCs w:val="22"/>
        </w:rPr>
        <w:t>/202</w:t>
      </w:r>
      <w:r w:rsidR="00B21D52">
        <w:rPr>
          <w:rFonts w:ascii="Arial" w:eastAsia="Times New Roman" w:hAnsi="Arial" w:cs="Arial"/>
          <w:b/>
          <w:sz w:val="22"/>
          <w:szCs w:val="22"/>
        </w:rPr>
        <w:t>3</w:t>
      </w:r>
      <w:r w:rsidR="0035309A" w:rsidRPr="00277F26">
        <w:rPr>
          <w:rFonts w:ascii="Arial" w:eastAsia="Times New Roman" w:hAnsi="Arial" w:cs="Arial"/>
          <w:b/>
          <w:sz w:val="22"/>
          <w:szCs w:val="22"/>
        </w:rPr>
        <w:t xml:space="preserve"> </w:t>
      </w:r>
    </w:p>
    <w:p w14:paraId="4F8C6CA0" w14:textId="77777777" w:rsidR="004C0E1E" w:rsidRPr="00277F26" w:rsidRDefault="004C0E1E" w:rsidP="004C0E1E">
      <w:pPr>
        <w:spacing w:before="120" w:line="276" w:lineRule="auto"/>
        <w:jc w:val="both"/>
        <w:rPr>
          <w:rFonts w:ascii="Arial" w:eastAsia="Times New Roman" w:hAnsi="Arial" w:cs="Arial"/>
          <w:bCs/>
          <w:sz w:val="22"/>
          <w:szCs w:val="22"/>
        </w:rPr>
      </w:pPr>
      <w:r w:rsidRPr="00277F26">
        <w:rPr>
          <w:rFonts w:ascii="Arial" w:eastAsia="Times New Roman" w:hAnsi="Arial" w:cs="Arial"/>
          <w:bCs/>
          <w:sz w:val="22"/>
          <w:szCs w:val="22"/>
        </w:rPr>
        <w:t xml:space="preserve">Ja niżej podpisany </w:t>
      </w:r>
    </w:p>
    <w:p w14:paraId="59301FEC" w14:textId="0E0E7F98" w:rsidR="004C0E1E" w:rsidRPr="00277F26" w:rsidRDefault="004C0E1E" w:rsidP="004C0E1E">
      <w:pPr>
        <w:spacing w:before="120" w:line="276" w:lineRule="auto"/>
        <w:jc w:val="both"/>
        <w:rPr>
          <w:rFonts w:ascii="Arial" w:eastAsia="Times New Roman" w:hAnsi="Arial" w:cs="Arial"/>
          <w:bCs/>
          <w:sz w:val="22"/>
          <w:szCs w:val="22"/>
        </w:rPr>
      </w:pPr>
      <w:r w:rsidRPr="00277F26">
        <w:rPr>
          <w:rFonts w:ascii="Arial" w:eastAsia="Times New Roman" w:hAnsi="Arial" w:cs="Arial"/>
          <w:bCs/>
          <w:sz w:val="22"/>
          <w:szCs w:val="22"/>
        </w:rPr>
        <w:t>_____________________________________________________________________________________________________________________</w:t>
      </w:r>
      <w:r w:rsidR="005E1007" w:rsidRPr="00277F26">
        <w:rPr>
          <w:rFonts w:ascii="Arial" w:eastAsia="Times New Roman" w:hAnsi="Arial" w:cs="Arial"/>
          <w:bCs/>
          <w:sz w:val="22"/>
          <w:szCs w:val="22"/>
        </w:rPr>
        <w:t>_________________________</w:t>
      </w:r>
    </w:p>
    <w:p w14:paraId="26458CDC" w14:textId="77777777" w:rsidR="004C0E1E" w:rsidRPr="00277F26" w:rsidRDefault="004C0E1E" w:rsidP="004C0E1E">
      <w:pPr>
        <w:spacing w:before="120" w:line="276" w:lineRule="auto"/>
        <w:jc w:val="both"/>
        <w:rPr>
          <w:rFonts w:ascii="Arial" w:eastAsia="Times New Roman" w:hAnsi="Arial" w:cs="Arial"/>
          <w:bCs/>
          <w:sz w:val="22"/>
          <w:szCs w:val="22"/>
        </w:rPr>
      </w:pPr>
      <w:r w:rsidRPr="00277F26">
        <w:rPr>
          <w:rFonts w:ascii="Arial" w:eastAsia="Times New Roman" w:hAnsi="Arial" w:cs="Arial"/>
          <w:bCs/>
          <w:sz w:val="22"/>
          <w:szCs w:val="22"/>
        </w:rPr>
        <w:t>działając w imieniu i na rzecz</w:t>
      </w:r>
    </w:p>
    <w:p w14:paraId="55398B85" w14:textId="0377F04A" w:rsidR="004C0E1E" w:rsidRPr="00277F26" w:rsidRDefault="004C0E1E" w:rsidP="004C0E1E">
      <w:pPr>
        <w:spacing w:before="120" w:line="276" w:lineRule="auto"/>
        <w:jc w:val="both"/>
        <w:rPr>
          <w:rFonts w:ascii="Arial" w:eastAsia="Times New Roman" w:hAnsi="Arial" w:cs="Arial"/>
          <w:bCs/>
          <w:sz w:val="22"/>
          <w:szCs w:val="22"/>
        </w:rPr>
      </w:pPr>
      <w:r w:rsidRPr="00277F26">
        <w:rPr>
          <w:rFonts w:ascii="Arial" w:eastAsia="Times New Roman" w:hAnsi="Arial" w:cs="Arial"/>
          <w:bCs/>
          <w:sz w:val="22"/>
          <w:szCs w:val="22"/>
        </w:rPr>
        <w:t>___________________________________________</w:t>
      </w:r>
      <w:r w:rsidR="005E1007" w:rsidRPr="00277F26">
        <w:rPr>
          <w:rFonts w:ascii="Arial" w:eastAsia="Times New Roman" w:hAnsi="Arial" w:cs="Arial"/>
          <w:bCs/>
          <w:sz w:val="22"/>
          <w:szCs w:val="22"/>
        </w:rPr>
        <w:t>____________________________</w:t>
      </w:r>
    </w:p>
    <w:p w14:paraId="1BAA3E9E" w14:textId="77777777" w:rsidR="004C0E1E" w:rsidRPr="00277F26" w:rsidRDefault="004C0E1E" w:rsidP="004C0E1E">
      <w:pPr>
        <w:spacing w:before="120"/>
        <w:jc w:val="both"/>
        <w:rPr>
          <w:rFonts w:ascii="Arial" w:eastAsia="Times New Roman" w:hAnsi="Arial" w:cs="Arial"/>
          <w:sz w:val="22"/>
          <w:szCs w:val="22"/>
        </w:rPr>
      </w:pPr>
      <w:r w:rsidRPr="00277F26">
        <w:rPr>
          <w:rFonts w:ascii="Arial" w:eastAsia="Times New Roman" w:hAnsi="Arial" w:cs="Arial"/>
          <w:sz w:val="22"/>
          <w:szCs w:val="22"/>
        </w:rPr>
        <w:t>oświadczam, że w zakresie art.108 ust.1 pkt 5 ustawy Pzp:</w:t>
      </w:r>
    </w:p>
    <w:p w14:paraId="6D30E9F2" w14:textId="77777777" w:rsidR="004C0E1E" w:rsidRPr="00277F26" w:rsidRDefault="004C0E1E" w:rsidP="004C0E1E">
      <w:pPr>
        <w:spacing w:before="120"/>
        <w:jc w:val="both"/>
        <w:rPr>
          <w:rFonts w:ascii="Arial" w:eastAsia="Times New Roman" w:hAnsi="Arial" w:cs="Arial"/>
          <w:sz w:val="22"/>
          <w:szCs w:val="22"/>
        </w:rPr>
      </w:pPr>
      <w:r w:rsidRPr="00277F26">
        <w:rPr>
          <w:rFonts w:ascii="Arial" w:eastAsia="Times New Roman" w:hAnsi="Arial" w:cs="Arial"/>
          <w:sz w:val="22"/>
          <w:szCs w:val="22"/>
        </w:rPr>
        <w:fldChar w:fldCharType="begin">
          <w:ffData>
            <w:name w:val="Wybór1"/>
            <w:enabled/>
            <w:calcOnExit w:val="0"/>
            <w:checkBox>
              <w:sizeAuto/>
              <w:default w:val="0"/>
              <w:checked w:val="0"/>
            </w:checkBox>
          </w:ffData>
        </w:fldChar>
      </w:r>
      <w:r w:rsidRPr="00277F26">
        <w:rPr>
          <w:rFonts w:ascii="Arial" w:eastAsia="Times New Roman" w:hAnsi="Arial" w:cs="Arial"/>
          <w:sz w:val="22"/>
          <w:szCs w:val="22"/>
        </w:rPr>
        <w:instrText xml:space="preserve"> FORMCHECKBOX </w:instrText>
      </w:r>
      <w:r w:rsidR="005E54CF">
        <w:rPr>
          <w:rFonts w:ascii="Arial" w:eastAsia="Times New Roman" w:hAnsi="Arial" w:cs="Arial"/>
          <w:sz w:val="22"/>
          <w:szCs w:val="22"/>
        </w:rPr>
      </w:r>
      <w:r w:rsidR="005E54CF">
        <w:rPr>
          <w:rFonts w:ascii="Arial" w:eastAsia="Times New Roman" w:hAnsi="Arial" w:cs="Arial"/>
          <w:sz w:val="22"/>
          <w:szCs w:val="22"/>
        </w:rPr>
        <w:fldChar w:fldCharType="separate"/>
      </w:r>
      <w:r w:rsidRPr="00277F26">
        <w:rPr>
          <w:rFonts w:ascii="Arial" w:eastAsia="Times New Roman" w:hAnsi="Arial" w:cs="Arial"/>
          <w:sz w:val="22"/>
          <w:szCs w:val="22"/>
        </w:rPr>
        <w:fldChar w:fldCharType="end"/>
      </w:r>
      <w:r w:rsidRPr="00277F26">
        <w:rPr>
          <w:rFonts w:ascii="Arial" w:eastAsia="Times New Roman" w:hAnsi="Arial" w:cs="Arial"/>
          <w:sz w:val="22"/>
          <w:szCs w:val="22"/>
        </w:rPr>
        <w:t xml:space="preserve">  Wykonawca, którego reprezentuję </w:t>
      </w:r>
      <w:r w:rsidRPr="00277F26">
        <w:rPr>
          <w:rFonts w:ascii="Arial" w:eastAsia="Times New Roman" w:hAnsi="Arial" w:cs="Arial"/>
          <w:b/>
          <w:sz w:val="22"/>
          <w:szCs w:val="22"/>
        </w:rPr>
        <w:t>nie przynależy</w:t>
      </w:r>
      <w:r w:rsidRPr="00277F26">
        <w:rPr>
          <w:rFonts w:ascii="Arial" w:eastAsia="Times New Roman" w:hAnsi="Arial" w:cs="Arial"/>
          <w:sz w:val="22"/>
          <w:szCs w:val="22"/>
        </w:rPr>
        <w:t xml:space="preserve"> do grupy kapitałowej w rozumieniu ustawy z dnia 16 lutego 2007 r. o ochronie konkurencji i konsumentów (tekst jedn. Dz.U.2020.1076 i 1086) z innym Wykonawcą, który złożył ofertę w przedmiotowym postępowaniu*</w:t>
      </w:r>
    </w:p>
    <w:p w14:paraId="088BCBC0" w14:textId="77777777" w:rsidR="004C0E1E" w:rsidRPr="00277F26" w:rsidRDefault="004C0E1E" w:rsidP="004C0E1E">
      <w:pPr>
        <w:spacing w:before="120"/>
        <w:jc w:val="both"/>
        <w:rPr>
          <w:rFonts w:ascii="Arial" w:eastAsia="Times New Roman" w:hAnsi="Arial" w:cs="Arial"/>
          <w:sz w:val="22"/>
          <w:szCs w:val="22"/>
        </w:rPr>
      </w:pPr>
      <w:r w:rsidRPr="00277F26">
        <w:rPr>
          <w:rFonts w:ascii="Arial" w:eastAsia="Times New Roman" w:hAnsi="Arial" w:cs="Arial"/>
          <w:sz w:val="22"/>
          <w:szCs w:val="22"/>
        </w:rPr>
        <w:fldChar w:fldCharType="begin">
          <w:ffData>
            <w:name w:val="Wybór1"/>
            <w:enabled/>
            <w:calcOnExit w:val="0"/>
            <w:checkBox>
              <w:sizeAuto/>
              <w:default w:val="0"/>
              <w:checked w:val="0"/>
            </w:checkBox>
          </w:ffData>
        </w:fldChar>
      </w:r>
      <w:r w:rsidRPr="00277F26">
        <w:rPr>
          <w:rFonts w:ascii="Arial" w:eastAsia="Times New Roman" w:hAnsi="Arial" w:cs="Arial"/>
          <w:sz w:val="22"/>
          <w:szCs w:val="22"/>
        </w:rPr>
        <w:instrText xml:space="preserve"> FORMCHECKBOX </w:instrText>
      </w:r>
      <w:r w:rsidR="005E54CF">
        <w:rPr>
          <w:rFonts w:ascii="Arial" w:eastAsia="Times New Roman" w:hAnsi="Arial" w:cs="Arial"/>
          <w:sz w:val="22"/>
          <w:szCs w:val="22"/>
        </w:rPr>
      </w:r>
      <w:r w:rsidR="005E54CF">
        <w:rPr>
          <w:rFonts w:ascii="Arial" w:eastAsia="Times New Roman" w:hAnsi="Arial" w:cs="Arial"/>
          <w:sz w:val="22"/>
          <w:szCs w:val="22"/>
        </w:rPr>
        <w:fldChar w:fldCharType="separate"/>
      </w:r>
      <w:r w:rsidRPr="00277F26">
        <w:rPr>
          <w:rFonts w:ascii="Arial" w:eastAsia="Times New Roman" w:hAnsi="Arial" w:cs="Arial"/>
          <w:sz w:val="22"/>
          <w:szCs w:val="22"/>
        </w:rPr>
        <w:fldChar w:fldCharType="end"/>
      </w:r>
      <w:r w:rsidRPr="00277F26">
        <w:rPr>
          <w:rFonts w:ascii="Arial" w:eastAsia="Times New Roman" w:hAnsi="Arial" w:cs="Arial"/>
          <w:sz w:val="22"/>
          <w:szCs w:val="22"/>
        </w:rPr>
        <w:t xml:space="preserve"> Wykonawca, którego reprezentuję </w:t>
      </w:r>
      <w:r w:rsidRPr="00277F26">
        <w:rPr>
          <w:rFonts w:ascii="Arial" w:eastAsia="Times New Roman" w:hAnsi="Arial" w:cs="Arial"/>
          <w:b/>
          <w:sz w:val="22"/>
          <w:szCs w:val="22"/>
        </w:rPr>
        <w:t>przynależy</w:t>
      </w:r>
      <w:r w:rsidRPr="00277F26">
        <w:rPr>
          <w:rFonts w:ascii="Arial" w:eastAsia="Times New Roman" w:hAnsi="Arial" w:cs="Arial"/>
          <w:sz w:val="22"/>
          <w:szCs w:val="22"/>
        </w:rPr>
        <w:t xml:space="preserve"> do grupy kapitałowej w rozumieniu </w:t>
      </w:r>
      <w:r w:rsidR="001D1CE8" w:rsidRPr="00277F26">
        <w:rPr>
          <w:rFonts w:ascii="Arial" w:eastAsia="Times New Roman" w:hAnsi="Arial" w:cs="Arial"/>
          <w:sz w:val="22"/>
          <w:szCs w:val="22"/>
        </w:rPr>
        <w:t>ustawy z</w:t>
      </w:r>
      <w:r w:rsidRPr="00277F26">
        <w:rPr>
          <w:rFonts w:ascii="Arial" w:eastAsia="Times New Roman" w:hAnsi="Arial" w:cs="Arial"/>
          <w:sz w:val="22"/>
          <w:szCs w:val="22"/>
        </w:rPr>
        <w:t xml:space="preserve"> dnia 16 lutego 2007 r. o ochronie konkurencji i konsumentów (tekst jedn. tekst jedn. Dz.U.2020.1076 i 1086) wraz z Wykonawcą, który złożył ofertę w przedmiotowym postępowaniu, tj. (podać nazwę i adres)*:</w:t>
      </w:r>
    </w:p>
    <w:p w14:paraId="76142857" w14:textId="77777777" w:rsidR="004C0E1E" w:rsidRPr="00277F26" w:rsidRDefault="004C0E1E" w:rsidP="004C0E1E">
      <w:pPr>
        <w:spacing w:before="120"/>
        <w:jc w:val="both"/>
        <w:rPr>
          <w:rFonts w:ascii="Arial" w:eastAsia="Times New Roman" w:hAnsi="Arial" w:cs="Arial"/>
          <w:sz w:val="22"/>
          <w:szCs w:val="22"/>
        </w:rPr>
      </w:pPr>
      <w:r w:rsidRPr="00277F26">
        <w:rPr>
          <w:rFonts w:ascii="Arial" w:eastAsia="Times New Roman" w:hAnsi="Arial" w:cs="Arial"/>
          <w:sz w:val="22"/>
          <w:szCs w:val="22"/>
        </w:rPr>
        <w:t>___________________________________________</w:t>
      </w:r>
      <w:r w:rsidR="005E1007" w:rsidRPr="00277F26">
        <w:rPr>
          <w:rFonts w:ascii="Arial" w:eastAsia="Times New Roman" w:hAnsi="Arial" w:cs="Arial"/>
          <w:sz w:val="22"/>
          <w:szCs w:val="22"/>
        </w:rPr>
        <w:t>_______________________________</w:t>
      </w:r>
      <w:r w:rsidRPr="00277F26">
        <w:rPr>
          <w:rFonts w:ascii="Arial" w:eastAsia="Times New Roman" w:hAnsi="Arial" w:cs="Arial"/>
          <w:sz w:val="22"/>
          <w:szCs w:val="22"/>
        </w:rPr>
        <w:t xml:space="preserve">Jednocześnie załączam dokumenty / lub informacje potwierdzające przygotowanie oferty niezależnie od innego Wykonawcy należącego do tej samej grupy kapitałowej:  </w:t>
      </w:r>
    </w:p>
    <w:p w14:paraId="7E5C7628" w14:textId="77777777" w:rsidR="004C0E1E" w:rsidRPr="00277F26" w:rsidRDefault="004C0E1E" w:rsidP="004C0E1E">
      <w:pPr>
        <w:spacing w:before="120"/>
        <w:rPr>
          <w:rFonts w:ascii="Arial" w:eastAsia="Times New Roman" w:hAnsi="Arial" w:cs="Arial"/>
          <w:sz w:val="22"/>
          <w:szCs w:val="22"/>
        </w:rPr>
      </w:pPr>
      <w:r w:rsidRPr="00277F26">
        <w:rPr>
          <w:rFonts w:ascii="Arial" w:eastAsia="Times New Roman" w:hAnsi="Arial" w:cs="Arial"/>
          <w:sz w:val="22"/>
          <w:szCs w:val="22"/>
        </w:rPr>
        <w:t>__________________________________________________________________________________________________________________________________________________**</w:t>
      </w:r>
    </w:p>
    <w:p w14:paraId="3C2DD3BE" w14:textId="77777777" w:rsidR="004C0E1E" w:rsidRPr="00277F26" w:rsidRDefault="004C0E1E" w:rsidP="004C0E1E">
      <w:pPr>
        <w:autoSpaceDE w:val="0"/>
        <w:autoSpaceDN w:val="0"/>
        <w:adjustRightInd w:val="0"/>
        <w:spacing w:before="120"/>
        <w:jc w:val="both"/>
        <w:rPr>
          <w:rFonts w:ascii="Arial" w:eastAsia="Calibri" w:hAnsi="Arial" w:cs="Arial"/>
          <w:bCs/>
          <w:i/>
          <w:sz w:val="22"/>
          <w:szCs w:val="22"/>
          <w:lang w:eastAsia="en-US"/>
        </w:rPr>
      </w:pPr>
      <w:r w:rsidRPr="00277F26">
        <w:rPr>
          <w:rFonts w:ascii="Arial" w:eastAsia="Calibri" w:hAnsi="Arial" w:cs="Arial"/>
          <w:bCs/>
          <w:i/>
          <w:sz w:val="22"/>
          <w:szCs w:val="22"/>
          <w:lang w:eastAsia="en-US"/>
        </w:rPr>
        <w:t xml:space="preserve">* należy skreślić odpowiedni kwadrat, </w:t>
      </w:r>
    </w:p>
    <w:p w14:paraId="4520F990" w14:textId="77777777" w:rsidR="009277B9" w:rsidRPr="00277F26" w:rsidRDefault="004C0E1E" w:rsidP="005E1007">
      <w:pPr>
        <w:spacing w:before="120"/>
        <w:jc w:val="both"/>
        <w:rPr>
          <w:rFonts w:ascii="Arial" w:hAnsi="Arial" w:cs="Arial"/>
          <w:b/>
          <w:bCs/>
          <w:sz w:val="22"/>
          <w:szCs w:val="22"/>
        </w:rPr>
      </w:pPr>
      <w:r w:rsidRPr="00277F26">
        <w:rPr>
          <w:rFonts w:ascii="Arial" w:eastAsia="Calibri" w:hAnsi="Arial" w:cs="Arial"/>
          <w:i/>
          <w:sz w:val="22"/>
          <w:szCs w:val="22"/>
          <w:lang w:eastAsia="en-US"/>
        </w:rPr>
        <w:t>** wraz ze złożeniem oświadczenia o przynależności do tej samej grupy kapitałowej Wykonawca może przedstawić wyjaśnienia i dowody, że powiązania z innym Wykonawcą nie prowadzą do zakłócenia konkurencji w postępowaniu o udzielenie zamówienia.</w:t>
      </w:r>
    </w:p>
    <w:p w14:paraId="1D12E57A" w14:textId="77777777" w:rsidR="00C92192" w:rsidRPr="00277F26" w:rsidRDefault="00C92192" w:rsidP="004C0E1E">
      <w:pPr>
        <w:jc w:val="right"/>
        <w:rPr>
          <w:rFonts w:ascii="Arial" w:hAnsi="Arial" w:cs="Arial"/>
          <w:b/>
          <w:bCs/>
          <w:sz w:val="22"/>
          <w:szCs w:val="22"/>
        </w:rPr>
      </w:pPr>
    </w:p>
    <w:p w14:paraId="78FA3CD4" w14:textId="77777777" w:rsidR="00C92192" w:rsidRPr="00277F26" w:rsidRDefault="00C92192" w:rsidP="004C0E1E">
      <w:pPr>
        <w:jc w:val="right"/>
        <w:rPr>
          <w:rFonts w:ascii="Arial" w:hAnsi="Arial" w:cs="Arial"/>
          <w:b/>
          <w:bCs/>
          <w:sz w:val="22"/>
          <w:szCs w:val="22"/>
        </w:rPr>
      </w:pPr>
    </w:p>
    <w:p w14:paraId="32FC841B" w14:textId="3519A796" w:rsidR="007F6BDC" w:rsidRPr="00277F26" w:rsidRDefault="007F6BDC" w:rsidP="004C0E1E">
      <w:pPr>
        <w:jc w:val="right"/>
        <w:rPr>
          <w:rFonts w:ascii="Arial" w:hAnsi="Arial" w:cs="Arial"/>
          <w:b/>
          <w:bCs/>
          <w:sz w:val="22"/>
          <w:szCs w:val="22"/>
        </w:rPr>
      </w:pPr>
    </w:p>
    <w:p w14:paraId="343EF178" w14:textId="77777777" w:rsidR="00A06261" w:rsidRPr="00277F26" w:rsidRDefault="00A06261" w:rsidP="004C0E1E">
      <w:pPr>
        <w:jc w:val="right"/>
        <w:rPr>
          <w:rFonts w:ascii="Arial" w:hAnsi="Arial" w:cs="Arial"/>
          <w:b/>
          <w:bCs/>
          <w:sz w:val="22"/>
          <w:szCs w:val="22"/>
        </w:rPr>
      </w:pPr>
    </w:p>
    <w:p w14:paraId="26F5B4CD" w14:textId="77777777" w:rsidR="0062319E" w:rsidRPr="00277F26" w:rsidRDefault="0062319E" w:rsidP="004C0E1E">
      <w:pPr>
        <w:jc w:val="right"/>
        <w:rPr>
          <w:rFonts w:ascii="Arial" w:hAnsi="Arial" w:cs="Arial"/>
          <w:b/>
          <w:bCs/>
          <w:sz w:val="22"/>
          <w:szCs w:val="22"/>
        </w:rPr>
      </w:pPr>
    </w:p>
    <w:p w14:paraId="3B25DBA3" w14:textId="77777777" w:rsidR="0062319E" w:rsidRPr="00277F26" w:rsidRDefault="0062319E" w:rsidP="004C0E1E">
      <w:pPr>
        <w:jc w:val="right"/>
        <w:rPr>
          <w:rFonts w:ascii="Arial" w:hAnsi="Arial" w:cs="Arial"/>
          <w:b/>
          <w:bCs/>
          <w:sz w:val="22"/>
          <w:szCs w:val="22"/>
        </w:rPr>
      </w:pPr>
    </w:p>
    <w:p w14:paraId="3667DAC6" w14:textId="77777777" w:rsidR="0062319E" w:rsidRPr="00277F26" w:rsidRDefault="0062319E" w:rsidP="004C0E1E">
      <w:pPr>
        <w:jc w:val="right"/>
        <w:rPr>
          <w:rFonts w:ascii="Arial" w:hAnsi="Arial" w:cs="Arial"/>
          <w:b/>
          <w:bCs/>
          <w:sz w:val="22"/>
          <w:szCs w:val="22"/>
        </w:rPr>
      </w:pPr>
    </w:p>
    <w:p w14:paraId="4940C09C" w14:textId="77777777" w:rsidR="0062319E" w:rsidRPr="00277F26" w:rsidRDefault="0062319E" w:rsidP="004C0E1E">
      <w:pPr>
        <w:jc w:val="right"/>
        <w:rPr>
          <w:rFonts w:ascii="Arial" w:hAnsi="Arial" w:cs="Arial"/>
          <w:b/>
          <w:bCs/>
          <w:sz w:val="22"/>
          <w:szCs w:val="22"/>
        </w:rPr>
      </w:pPr>
    </w:p>
    <w:p w14:paraId="542A02FA" w14:textId="77777777" w:rsidR="0062319E" w:rsidRPr="00277F26" w:rsidRDefault="0062319E" w:rsidP="004C0E1E">
      <w:pPr>
        <w:jc w:val="right"/>
        <w:rPr>
          <w:rFonts w:ascii="Arial" w:hAnsi="Arial" w:cs="Arial"/>
          <w:b/>
          <w:bCs/>
          <w:sz w:val="22"/>
          <w:szCs w:val="22"/>
        </w:rPr>
      </w:pPr>
    </w:p>
    <w:p w14:paraId="6AC116A5" w14:textId="77777777" w:rsidR="0062319E" w:rsidRPr="00277F26" w:rsidRDefault="0062319E" w:rsidP="004C0E1E">
      <w:pPr>
        <w:jc w:val="right"/>
        <w:rPr>
          <w:rFonts w:ascii="Arial" w:hAnsi="Arial" w:cs="Arial"/>
          <w:b/>
          <w:bCs/>
          <w:sz w:val="22"/>
          <w:szCs w:val="22"/>
        </w:rPr>
      </w:pPr>
    </w:p>
    <w:p w14:paraId="0C8EB261" w14:textId="77777777" w:rsidR="0062319E" w:rsidRPr="00277F26" w:rsidRDefault="0062319E" w:rsidP="004C0E1E">
      <w:pPr>
        <w:jc w:val="right"/>
        <w:rPr>
          <w:rFonts w:ascii="Arial" w:hAnsi="Arial" w:cs="Arial"/>
          <w:b/>
          <w:bCs/>
          <w:sz w:val="22"/>
          <w:szCs w:val="22"/>
        </w:rPr>
      </w:pPr>
    </w:p>
    <w:p w14:paraId="595DDF12" w14:textId="77777777" w:rsidR="0062319E" w:rsidRPr="00277F26" w:rsidRDefault="0062319E" w:rsidP="004C0E1E">
      <w:pPr>
        <w:jc w:val="right"/>
        <w:rPr>
          <w:rFonts w:ascii="Arial" w:hAnsi="Arial" w:cs="Arial"/>
          <w:b/>
          <w:bCs/>
          <w:sz w:val="22"/>
          <w:szCs w:val="22"/>
        </w:rPr>
      </w:pPr>
    </w:p>
    <w:p w14:paraId="01439959" w14:textId="77777777" w:rsidR="0062319E" w:rsidRPr="00277F26" w:rsidRDefault="0062319E" w:rsidP="004C0E1E">
      <w:pPr>
        <w:jc w:val="right"/>
        <w:rPr>
          <w:rFonts w:ascii="Arial" w:hAnsi="Arial" w:cs="Arial"/>
          <w:b/>
          <w:bCs/>
          <w:sz w:val="22"/>
          <w:szCs w:val="22"/>
        </w:rPr>
      </w:pPr>
    </w:p>
    <w:p w14:paraId="195E9CB6" w14:textId="77777777" w:rsidR="0062319E" w:rsidRPr="00277F26" w:rsidRDefault="0062319E" w:rsidP="004C0E1E">
      <w:pPr>
        <w:jc w:val="right"/>
        <w:rPr>
          <w:rFonts w:ascii="Arial" w:hAnsi="Arial" w:cs="Arial"/>
          <w:b/>
          <w:bCs/>
          <w:sz w:val="22"/>
          <w:szCs w:val="22"/>
        </w:rPr>
      </w:pPr>
    </w:p>
    <w:p w14:paraId="5DAEC07E" w14:textId="77777777" w:rsidR="0062319E" w:rsidRPr="00277F26" w:rsidRDefault="0062319E" w:rsidP="004C0E1E">
      <w:pPr>
        <w:jc w:val="right"/>
        <w:rPr>
          <w:rFonts w:ascii="Arial" w:hAnsi="Arial" w:cs="Arial"/>
          <w:b/>
          <w:bCs/>
          <w:sz w:val="22"/>
          <w:szCs w:val="22"/>
        </w:rPr>
      </w:pPr>
    </w:p>
    <w:p w14:paraId="368CFE36" w14:textId="77777777" w:rsidR="004C0E1E" w:rsidRPr="00277F26" w:rsidRDefault="004C0E1E" w:rsidP="004C0E1E">
      <w:pPr>
        <w:jc w:val="right"/>
        <w:rPr>
          <w:rFonts w:ascii="Arial" w:hAnsi="Arial" w:cs="Arial"/>
          <w:b/>
          <w:bCs/>
          <w:sz w:val="22"/>
          <w:szCs w:val="22"/>
        </w:rPr>
      </w:pPr>
      <w:r w:rsidRPr="00277F26">
        <w:rPr>
          <w:rFonts w:ascii="Arial" w:hAnsi="Arial" w:cs="Arial"/>
          <w:b/>
          <w:bCs/>
          <w:sz w:val="22"/>
          <w:szCs w:val="22"/>
        </w:rPr>
        <w:t xml:space="preserve">Załącznik nr </w:t>
      </w:r>
      <w:r w:rsidR="007F6BDC" w:rsidRPr="00277F26">
        <w:rPr>
          <w:rFonts w:ascii="Arial" w:hAnsi="Arial" w:cs="Arial"/>
          <w:b/>
          <w:bCs/>
          <w:sz w:val="22"/>
          <w:szCs w:val="22"/>
        </w:rPr>
        <w:t>6</w:t>
      </w:r>
      <w:r w:rsidRPr="00277F26">
        <w:rPr>
          <w:rFonts w:ascii="Arial" w:hAnsi="Arial" w:cs="Arial"/>
          <w:b/>
          <w:bCs/>
          <w:sz w:val="22"/>
          <w:szCs w:val="22"/>
        </w:rPr>
        <w:t xml:space="preserve"> do SWZ </w:t>
      </w:r>
    </w:p>
    <w:p w14:paraId="7FD1CB22" w14:textId="77777777" w:rsidR="004C0E1E" w:rsidRPr="00277F26" w:rsidRDefault="004C0E1E" w:rsidP="004C0E1E">
      <w:pPr>
        <w:rPr>
          <w:rFonts w:ascii="Arial" w:hAnsi="Arial" w:cs="Arial"/>
          <w:bCs/>
          <w:sz w:val="22"/>
          <w:szCs w:val="22"/>
        </w:rPr>
      </w:pPr>
    </w:p>
    <w:p w14:paraId="2E6AD0AA" w14:textId="77777777" w:rsidR="004C0E1E" w:rsidRPr="00277F26" w:rsidRDefault="004C0E1E" w:rsidP="004C0E1E">
      <w:pPr>
        <w:rPr>
          <w:rFonts w:ascii="Arial" w:hAnsi="Arial" w:cs="Arial"/>
          <w:b/>
          <w:bCs/>
          <w:sz w:val="22"/>
          <w:szCs w:val="22"/>
        </w:rPr>
      </w:pPr>
      <w:r w:rsidRPr="00277F26">
        <w:rPr>
          <w:rFonts w:ascii="Arial" w:hAnsi="Arial" w:cs="Arial"/>
          <w:b/>
          <w:bCs/>
          <w:sz w:val="22"/>
          <w:szCs w:val="22"/>
        </w:rPr>
        <w:t>OŚWIADCZENIE</w:t>
      </w:r>
    </w:p>
    <w:p w14:paraId="52D3D728" w14:textId="77777777" w:rsidR="004C0E1E" w:rsidRPr="00277F26" w:rsidRDefault="004C0E1E" w:rsidP="004C0E1E">
      <w:pPr>
        <w:rPr>
          <w:rFonts w:ascii="Arial" w:hAnsi="Arial" w:cs="Arial"/>
          <w:b/>
          <w:bCs/>
          <w:sz w:val="22"/>
          <w:szCs w:val="22"/>
        </w:rPr>
      </w:pPr>
      <w:r w:rsidRPr="00277F26">
        <w:rPr>
          <w:rFonts w:ascii="Arial" w:hAnsi="Arial" w:cs="Arial"/>
          <w:b/>
          <w:sz w:val="22"/>
          <w:szCs w:val="22"/>
        </w:rPr>
        <w:t xml:space="preserve">WYKONAWCY O AKTUALNOŚCI INFORMACJI ZAWARTYCH W OŚWIADCZENIU, </w:t>
      </w:r>
      <w:r w:rsidR="0030745C" w:rsidRPr="00277F26">
        <w:rPr>
          <w:rFonts w:ascii="Arial" w:hAnsi="Arial" w:cs="Arial"/>
          <w:b/>
          <w:sz w:val="22"/>
          <w:szCs w:val="22"/>
        </w:rPr>
        <w:t xml:space="preserve">             </w:t>
      </w:r>
      <w:r w:rsidRPr="00277F26">
        <w:rPr>
          <w:rFonts w:ascii="Arial" w:hAnsi="Arial" w:cs="Arial"/>
          <w:b/>
          <w:sz w:val="22"/>
          <w:szCs w:val="22"/>
        </w:rPr>
        <w:t>O KTÓRYM MOWA W ART. 125 UST. 1 (JEDZ)</w:t>
      </w:r>
    </w:p>
    <w:p w14:paraId="23F20BB9" w14:textId="77777777" w:rsidR="004C0E1E" w:rsidRPr="00277F26" w:rsidRDefault="004C0E1E" w:rsidP="004C0E1E">
      <w:pPr>
        <w:rPr>
          <w:rFonts w:ascii="Arial" w:hAnsi="Arial" w:cs="Arial"/>
          <w:bCs/>
          <w:sz w:val="22"/>
          <w:szCs w:val="22"/>
        </w:rPr>
      </w:pPr>
    </w:p>
    <w:p w14:paraId="17B88B28" w14:textId="0F697185" w:rsidR="004C0E1E" w:rsidRPr="00277F26" w:rsidRDefault="004C0E1E" w:rsidP="004C0E1E">
      <w:pPr>
        <w:rPr>
          <w:rFonts w:ascii="Arial" w:hAnsi="Arial" w:cs="Arial"/>
          <w:bCs/>
          <w:sz w:val="22"/>
          <w:szCs w:val="22"/>
        </w:rPr>
      </w:pPr>
      <w:r w:rsidRPr="00277F26">
        <w:rPr>
          <w:rFonts w:ascii="Arial" w:hAnsi="Arial" w:cs="Arial"/>
          <w:bCs/>
          <w:sz w:val="22"/>
          <w:szCs w:val="22"/>
        </w:rPr>
        <w:t xml:space="preserve">W postępowaniu prowadzonym przez Wielkopolskie Centrum Onkologii w Poznaniu </w:t>
      </w:r>
      <w:r w:rsidR="0039684D" w:rsidRPr="00277F26">
        <w:rPr>
          <w:rFonts w:ascii="Arial" w:hAnsi="Arial" w:cs="Arial"/>
          <w:bCs/>
          <w:sz w:val="22"/>
          <w:szCs w:val="22"/>
        </w:rPr>
        <w:t xml:space="preserve">              </w:t>
      </w:r>
      <w:r w:rsidRPr="00277F26">
        <w:rPr>
          <w:rFonts w:ascii="Arial" w:hAnsi="Arial" w:cs="Arial"/>
          <w:bCs/>
          <w:sz w:val="22"/>
          <w:szCs w:val="22"/>
        </w:rPr>
        <w:t>w trybie przetargu nieograniczonego pn.</w:t>
      </w:r>
    </w:p>
    <w:p w14:paraId="1DBF33EE" w14:textId="77777777" w:rsidR="004C0E1E" w:rsidRPr="00277F26" w:rsidRDefault="004C0E1E" w:rsidP="004C0E1E">
      <w:pPr>
        <w:rPr>
          <w:rFonts w:ascii="Arial" w:hAnsi="Arial" w:cs="Arial"/>
          <w:bCs/>
          <w:sz w:val="22"/>
          <w:szCs w:val="22"/>
        </w:rPr>
      </w:pPr>
    </w:p>
    <w:p w14:paraId="4B38065B" w14:textId="6B14D07B" w:rsidR="004C0E1E" w:rsidRPr="00B81009" w:rsidRDefault="00B30DF4" w:rsidP="00B81009">
      <w:pPr>
        <w:spacing w:line="276" w:lineRule="auto"/>
        <w:jc w:val="center"/>
        <w:rPr>
          <w:rFonts w:ascii="Arial" w:hAnsi="Arial" w:cs="Arial"/>
          <w:b/>
          <w:sz w:val="22"/>
          <w:szCs w:val="22"/>
        </w:rPr>
      </w:pPr>
      <w:r w:rsidRPr="00277F26">
        <w:rPr>
          <w:rFonts w:ascii="Arial" w:hAnsi="Arial" w:cs="Arial"/>
          <w:b/>
          <w:sz w:val="22"/>
          <w:szCs w:val="22"/>
        </w:rPr>
        <w:t xml:space="preserve">Zakup i dostawa </w:t>
      </w:r>
      <w:r>
        <w:rPr>
          <w:rFonts w:ascii="Arial" w:hAnsi="Arial" w:cs="Arial"/>
          <w:b/>
          <w:sz w:val="22"/>
          <w:szCs w:val="22"/>
        </w:rPr>
        <w:t xml:space="preserve">aparatów USG </w:t>
      </w:r>
      <w:r w:rsidR="00A87DF4">
        <w:rPr>
          <w:rFonts w:ascii="Arial" w:hAnsi="Arial" w:cs="Arial"/>
          <w:b/>
          <w:sz w:val="22"/>
          <w:szCs w:val="22"/>
        </w:rPr>
        <w:t>-</w:t>
      </w:r>
      <w:r w:rsidR="00183DE4" w:rsidRPr="00277F26">
        <w:rPr>
          <w:rFonts w:ascii="Arial" w:hAnsi="Arial" w:cs="Arial"/>
          <w:b/>
          <w:sz w:val="22"/>
          <w:szCs w:val="22"/>
        </w:rPr>
        <w:t xml:space="preserve"> </w:t>
      </w:r>
      <w:r w:rsidR="00B81009">
        <w:rPr>
          <w:rFonts w:ascii="Arial" w:hAnsi="Arial" w:cs="Arial"/>
          <w:b/>
          <w:sz w:val="22"/>
          <w:szCs w:val="22"/>
        </w:rPr>
        <w:t>8</w:t>
      </w:r>
      <w:r>
        <w:rPr>
          <w:rFonts w:ascii="Arial" w:hAnsi="Arial" w:cs="Arial"/>
          <w:b/>
          <w:sz w:val="22"/>
          <w:szCs w:val="22"/>
        </w:rPr>
        <w:t>6</w:t>
      </w:r>
      <w:r w:rsidR="006C2760" w:rsidRPr="00277F26">
        <w:rPr>
          <w:rFonts w:ascii="Arial" w:hAnsi="Arial" w:cs="Arial"/>
          <w:b/>
          <w:sz w:val="22"/>
          <w:szCs w:val="22"/>
        </w:rPr>
        <w:t>/202</w:t>
      </w:r>
      <w:r w:rsidR="00B21D52">
        <w:rPr>
          <w:rFonts w:ascii="Arial" w:hAnsi="Arial" w:cs="Arial"/>
          <w:b/>
          <w:sz w:val="22"/>
          <w:szCs w:val="22"/>
        </w:rPr>
        <w:t>3</w:t>
      </w:r>
    </w:p>
    <w:p w14:paraId="3F58A32E" w14:textId="77777777" w:rsidR="00C92192" w:rsidRPr="00277F26" w:rsidRDefault="00C92192" w:rsidP="004C0E1E">
      <w:pPr>
        <w:rPr>
          <w:rFonts w:ascii="Arial" w:hAnsi="Arial" w:cs="Arial"/>
          <w:bCs/>
          <w:sz w:val="22"/>
          <w:szCs w:val="22"/>
        </w:rPr>
      </w:pPr>
    </w:p>
    <w:p w14:paraId="4678F88C" w14:textId="05BB6143" w:rsidR="004C0E1E" w:rsidRPr="00277F26" w:rsidRDefault="004C0E1E" w:rsidP="004C0E1E">
      <w:pPr>
        <w:rPr>
          <w:rFonts w:ascii="Arial" w:hAnsi="Arial" w:cs="Arial"/>
          <w:bCs/>
          <w:sz w:val="22"/>
          <w:szCs w:val="22"/>
        </w:rPr>
      </w:pPr>
      <w:r w:rsidRPr="00277F26">
        <w:rPr>
          <w:rFonts w:ascii="Arial" w:hAnsi="Arial" w:cs="Arial"/>
          <w:bCs/>
          <w:sz w:val="22"/>
          <w:szCs w:val="22"/>
        </w:rPr>
        <w:t>ja niżej podpisany  ___________________________________________</w:t>
      </w:r>
      <w:r w:rsidR="005E1007" w:rsidRPr="00277F26">
        <w:rPr>
          <w:rFonts w:ascii="Arial" w:hAnsi="Arial" w:cs="Arial"/>
          <w:bCs/>
          <w:sz w:val="22"/>
          <w:szCs w:val="22"/>
        </w:rPr>
        <w:t>____________________________</w:t>
      </w:r>
    </w:p>
    <w:p w14:paraId="29E3EEB9" w14:textId="58ECE9B5" w:rsidR="004C0E1E" w:rsidRPr="00277F26" w:rsidRDefault="004C0E1E" w:rsidP="004C0E1E">
      <w:pPr>
        <w:rPr>
          <w:rFonts w:ascii="Arial" w:hAnsi="Arial" w:cs="Arial"/>
          <w:bCs/>
          <w:sz w:val="22"/>
          <w:szCs w:val="22"/>
        </w:rPr>
      </w:pPr>
      <w:r w:rsidRPr="00277F26">
        <w:rPr>
          <w:rFonts w:ascii="Arial" w:hAnsi="Arial" w:cs="Arial"/>
          <w:bCs/>
          <w:sz w:val="22"/>
          <w:szCs w:val="22"/>
        </w:rPr>
        <w:t>___________________________________________</w:t>
      </w:r>
      <w:r w:rsidR="005E1007" w:rsidRPr="00277F26">
        <w:rPr>
          <w:rFonts w:ascii="Arial" w:hAnsi="Arial" w:cs="Arial"/>
          <w:bCs/>
          <w:sz w:val="22"/>
          <w:szCs w:val="22"/>
        </w:rPr>
        <w:t>____________________________</w:t>
      </w:r>
    </w:p>
    <w:p w14:paraId="2849FD36" w14:textId="77777777" w:rsidR="004C0E1E" w:rsidRPr="00277F26" w:rsidRDefault="004C0E1E" w:rsidP="004C0E1E">
      <w:pPr>
        <w:rPr>
          <w:rFonts w:ascii="Arial" w:hAnsi="Arial" w:cs="Arial"/>
          <w:bCs/>
          <w:sz w:val="22"/>
          <w:szCs w:val="22"/>
        </w:rPr>
      </w:pPr>
      <w:r w:rsidRPr="00277F26">
        <w:rPr>
          <w:rFonts w:ascii="Arial" w:hAnsi="Arial" w:cs="Arial"/>
          <w:bCs/>
          <w:sz w:val="22"/>
          <w:szCs w:val="22"/>
        </w:rPr>
        <w:t>działając w imieniu i na rzecz</w:t>
      </w:r>
      <w:r w:rsidRPr="00277F26">
        <w:rPr>
          <w:rFonts w:ascii="Arial" w:hAnsi="Arial" w:cs="Arial"/>
          <w:bCs/>
          <w:sz w:val="22"/>
          <w:szCs w:val="22"/>
        </w:rPr>
        <w:tab/>
      </w:r>
    </w:p>
    <w:p w14:paraId="3983B777" w14:textId="71B6E8D2" w:rsidR="004C0E1E" w:rsidRPr="00277F26" w:rsidRDefault="004C0E1E" w:rsidP="004C0E1E">
      <w:pPr>
        <w:rPr>
          <w:rFonts w:ascii="Arial" w:hAnsi="Arial" w:cs="Arial"/>
          <w:bCs/>
          <w:sz w:val="22"/>
          <w:szCs w:val="22"/>
        </w:rPr>
      </w:pPr>
      <w:r w:rsidRPr="00277F26">
        <w:rPr>
          <w:rFonts w:ascii="Arial" w:hAnsi="Arial" w:cs="Arial"/>
          <w:bCs/>
          <w:sz w:val="22"/>
          <w:szCs w:val="22"/>
        </w:rPr>
        <w:t>___________________________________________</w:t>
      </w:r>
      <w:r w:rsidR="005E1007" w:rsidRPr="00277F26">
        <w:rPr>
          <w:rFonts w:ascii="Arial" w:hAnsi="Arial" w:cs="Arial"/>
          <w:bCs/>
          <w:sz w:val="22"/>
          <w:szCs w:val="22"/>
        </w:rPr>
        <w:t>____________________________</w:t>
      </w:r>
    </w:p>
    <w:p w14:paraId="0D222893" w14:textId="110EC2AB" w:rsidR="004C0E1E" w:rsidRPr="00277F26" w:rsidRDefault="005E1007" w:rsidP="004C0E1E">
      <w:pPr>
        <w:rPr>
          <w:rFonts w:ascii="Arial" w:hAnsi="Arial" w:cs="Arial"/>
          <w:bCs/>
          <w:sz w:val="22"/>
          <w:szCs w:val="22"/>
        </w:rPr>
      </w:pPr>
      <w:r w:rsidRPr="00277F26">
        <w:rPr>
          <w:rFonts w:ascii="Arial" w:hAnsi="Arial" w:cs="Arial"/>
          <w:bCs/>
          <w:sz w:val="22"/>
          <w:szCs w:val="22"/>
        </w:rPr>
        <w:t>_</w:t>
      </w:r>
      <w:r w:rsidR="004C0E1E" w:rsidRPr="00277F26">
        <w:rPr>
          <w:rFonts w:ascii="Arial" w:hAnsi="Arial" w:cs="Arial"/>
          <w:bCs/>
          <w:sz w:val="22"/>
          <w:szCs w:val="22"/>
        </w:rPr>
        <w:t>______________________________________________________________________</w:t>
      </w:r>
    </w:p>
    <w:p w14:paraId="727B48CB" w14:textId="77777777" w:rsidR="004C0E1E" w:rsidRPr="00277F26" w:rsidRDefault="004C0E1E" w:rsidP="004C0E1E">
      <w:pPr>
        <w:rPr>
          <w:rFonts w:ascii="Arial" w:hAnsi="Arial" w:cs="Arial"/>
          <w:bCs/>
          <w:sz w:val="22"/>
          <w:szCs w:val="22"/>
        </w:rPr>
      </w:pPr>
    </w:p>
    <w:p w14:paraId="7EA49931" w14:textId="77777777" w:rsidR="004C0E1E" w:rsidRPr="00277F26" w:rsidRDefault="004C0E1E" w:rsidP="004C0E1E">
      <w:pPr>
        <w:rPr>
          <w:rFonts w:ascii="Arial" w:hAnsi="Arial" w:cs="Arial"/>
          <w:sz w:val="22"/>
          <w:szCs w:val="22"/>
        </w:rPr>
      </w:pPr>
      <w:r w:rsidRPr="00277F26">
        <w:rPr>
          <w:rFonts w:ascii="Arial" w:hAnsi="Arial" w:cs="Arial"/>
          <w:bCs/>
          <w:sz w:val="22"/>
          <w:szCs w:val="22"/>
        </w:rPr>
        <w:t xml:space="preserve">oświadczam, że podane przeze mnie informacje </w:t>
      </w:r>
      <w:r w:rsidRPr="00277F26">
        <w:rPr>
          <w:rFonts w:ascii="Arial" w:hAnsi="Arial" w:cs="Arial"/>
          <w:sz w:val="22"/>
          <w:szCs w:val="22"/>
        </w:rPr>
        <w:t>zawarte w oświadczeniu, o którym mowa w art. 125 ust. 1 ustawy Prawo zamówień publicznych (JEDZ) w zakresie podstaw wykluczenia z postępowania wskazanych przez zamawiającego, o których mowa w:</w:t>
      </w:r>
    </w:p>
    <w:p w14:paraId="0B95D9FA" w14:textId="77777777" w:rsidR="004C0E1E" w:rsidRPr="00277F26" w:rsidRDefault="004C0E1E" w:rsidP="00B32AB2">
      <w:pPr>
        <w:numPr>
          <w:ilvl w:val="0"/>
          <w:numId w:val="26"/>
        </w:numPr>
        <w:rPr>
          <w:rFonts w:ascii="Arial" w:hAnsi="Arial" w:cs="Arial"/>
          <w:sz w:val="22"/>
          <w:szCs w:val="22"/>
        </w:rPr>
      </w:pPr>
      <w:r w:rsidRPr="00277F26">
        <w:rPr>
          <w:rFonts w:ascii="Arial" w:hAnsi="Arial" w:cs="Arial"/>
          <w:sz w:val="22"/>
          <w:szCs w:val="22"/>
        </w:rPr>
        <w:t>art. 108 ust. 1 pkt 3 ustawy Prawo zamówień publicznych,</w:t>
      </w:r>
    </w:p>
    <w:p w14:paraId="0ED7F1F6" w14:textId="77777777" w:rsidR="004C0E1E" w:rsidRPr="00277F26" w:rsidRDefault="004C0E1E" w:rsidP="00B32AB2">
      <w:pPr>
        <w:numPr>
          <w:ilvl w:val="0"/>
          <w:numId w:val="26"/>
        </w:numPr>
        <w:rPr>
          <w:rFonts w:ascii="Arial" w:hAnsi="Arial" w:cs="Arial"/>
          <w:sz w:val="22"/>
          <w:szCs w:val="22"/>
        </w:rPr>
      </w:pPr>
      <w:r w:rsidRPr="00277F26">
        <w:rPr>
          <w:rFonts w:ascii="Arial" w:hAnsi="Arial" w:cs="Arial"/>
          <w:sz w:val="22"/>
          <w:szCs w:val="22"/>
        </w:rPr>
        <w:t>art. 108 ust. 1 pkt 4 ustawy, dotyczących orzeczenia zakazu ubiegania się o zamówienie publiczne tytułem środka zapobiegawczego,</w:t>
      </w:r>
    </w:p>
    <w:p w14:paraId="0D6A2F4E" w14:textId="77777777" w:rsidR="004C0E1E" w:rsidRPr="00277F26" w:rsidRDefault="004C0E1E" w:rsidP="00B32AB2">
      <w:pPr>
        <w:numPr>
          <w:ilvl w:val="0"/>
          <w:numId w:val="26"/>
        </w:numPr>
        <w:rPr>
          <w:rFonts w:ascii="Arial" w:hAnsi="Arial" w:cs="Arial"/>
          <w:sz w:val="22"/>
          <w:szCs w:val="22"/>
        </w:rPr>
      </w:pPr>
      <w:r w:rsidRPr="00277F26">
        <w:rPr>
          <w:rFonts w:ascii="Arial" w:hAnsi="Arial" w:cs="Arial"/>
          <w:sz w:val="22"/>
          <w:szCs w:val="22"/>
        </w:rPr>
        <w:t>art. 108 ust. 1 pkt 5 ustawy, dotyczących zawarcia z innymi wykonawcami porozumienia mającego na celu zakłócenie konkurencji,</w:t>
      </w:r>
    </w:p>
    <w:p w14:paraId="3DA57B02" w14:textId="77777777" w:rsidR="004C0E1E" w:rsidRPr="00277F26" w:rsidRDefault="004C0E1E" w:rsidP="00B32AB2">
      <w:pPr>
        <w:numPr>
          <w:ilvl w:val="0"/>
          <w:numId w:val="26"/>
        </w:numPr>
        <w:rPr>
          <w:rFonts w:ascii="Arial" w:hAnsi="Arial" w:cs="Arial"/>
          <w:sz w:val="22"/>
          <w:szCs w:val="22"/>
        </w:rPr>
      </w:pPr>
      <w:r w:rsidRPr="00277F26">
        <w:rPr>
          <w:rFonts w:ascii="Arial" w:hAnsi="Arial" w:cs="Arial"/>
          <w:sz w:val="22"/>
          <w:szCs w:val="22"/>
        </w:rPr>
        <w:t>art. 108 ust. 1 pkt 6 ustawy,</w:t>
      </w:r>
    </w:p>
    <w:p w14:paraId="106CD3FF" w14:textId="77777777" w:rsidR="004C0E1E" w:rsidRPr="00277F26" w:rsidRDefault="004C0E1E" w:rsidP="004C0E1E">
      <w:pPr>
        <w:rPr>
          <w:rFonts w:ascii="Arial" w:hAnsi="Arial" w:cs="Arial"/>
          <w:bCs/>
          <w:sz w:val="22"/>
          <w:szCs w:val="22"/>
        </w:rPr>
      </w:pPr>
      <w:r w:rsidRPr="00277F26">
        <w:rPr>
          <w:rFonts w:ascii="Arial" w:hAnsi="Arial" w:cs="Arial"/>
          <w:bCs/>
          <w:sz w:val="22"/>
          <w:szCs w:val="22"/>
        </w:rPr>
        <w:t xml:space="preserve">są nadal aktualne i prawdziwe. </w:t>
      </w:r>
    </w:p>
    <w:p w14:paraId="3A0D9010" w14:textId="77777777" w:rsidR="004C0E1E" w:rsidRPr="00277F26" w:rsidRDefault="004C0E1E" w:rsidP="004C0E1E">
      <w:pPr>
        <w:rPr>
          <w:rFonts w:ascii="Arial" w:hAnsi="Arial" w:cs="Arial"/>
          <w:bCs/>
          <w:sz w:val="22"/>
          <w:szCs w:val="22"/>
        </w:rPr>
      </w:pPr>
    </w:p>
    <w:p w14:paraId="355C9905" w14:textId="77777777" w:rsidR="004C0E1E" w:rsidRPr="00277F26" w:rsidRDefault="004C0E1E" w:rsidP="004C0E1E">
      <w:pPr>
        <w:rPr>
          <w:rFonts w:ascii="Arial" w:hAnsi="Arial" w:cs="Arial"/>
          <w:bCs/>
          <w:sz w:val="22"/>
          <w:szCs w:val="22"/>
        </w:rPr>
      </w:pPr>
    </w:p>
    <w:p w14:paraId="3C671B2D" w14:textId="77777777" w:rsidR="004C0E1E" w:rsidRPr="00277F26" w:rsidRDefault="004C0E1E" w:rsidP="004C0E1E">
      <w:pPr>
        <w:rPr>
          <w:rFonts w:ascii="Arial" w:hAnsi="Arial" w:cs="Arial"/>
          <w:bCs/>
          <w:sz w:val="22"/>
          <w:szCs w:val="22"/>
        </w:rPr>
      </w:pPr>
    </w:p>
    <w:p w14:paraId="5A8A5654" w14:textId="77777777" w:rsidR="005E1007" w:rsidRPr="00277F26" w:rsidRDefault="005E1007" w:rsidP="004C0E1E">
      <w:pPr>
        <w:rPr>
          <w:rFonts w:ascii="Arial" w:hAnsi="Arial" w:cs="Arial"/>
          <w:bCs/>
          <w:sz w:val="22"/>
          <w:szCs w:val="22"/>
        </w:rPr>
      </w:pPr>
    </w:p>
    <w:p w14:paraId="081EAB36" w14:textId="77777777" w:rsidR="005E1007" w:rsidRPr="00277F26" w:rsidRDefault="005E1007" w:rsidP="004C0E1E">
      <w:pPr>
        <w:rPr>
          <w:rFonts w:ascii="Arial" w:hAnsi="Arial" w:cs="Arial"/>
          <w:bCs/>
          <w:sz w:val="22"/>
          <w:szCs w:val="22"/>
        </w:rPr>
      </w:pPr>
    </w:p>
    <w:p w14:paraId="1B9AF02A" w14:textId="77777777" w:rsidR="005E1007" w:rsidRPr="00277F26" w:rsidRDefault="005E1007" w:rsidP="004C0E1E">
      <w:pPr>
        <w:rPr>
          <w:rFonts w:ascii="Arial" w:hAnsi="Arial" w:cs="Arial"/>
          <w:bCs/>
          <w:sz w:val="22"/>
          <w:szCs w:val="22"/>
        </w:rPr>
      </w:pPr>
    </w:p>
    <w:p w14:paraId="21FC41EB" w14:textId="77777777" w:rsidR="007F6BDC" w:rsidRPr="00277F26" w:rsidRDefault="007F6BDC" w:rsidP="004C0E1E">
      <w:pPr>
        <w:rPr>
          <w:rFonts w:ascii="Arial" w:hAnsi="Arial" w:cs="Arial"/>
          <w:bCs/>
          <w:sz w:val="22"/>
          <w:szCs w:val="22"/>
        </w:rPr>
      </w:pPr>
    </w:p>
    <w:p w14:paraId="657992DC" w14:textId="77777777" w:rsidR="007F6BDC" w:rsidRPr="00277F26" w:rsidRDefault="007F6BDC" w:rsidP="004C0E1E">
      <w:pPr>
        <w:rPr>
          <w:rFonts w:ascii="Arial" w:hAnsi="Arial" w:cs="Arial"/>
          <w:bCs/>
          <w:sz w:val="22"/>
          <w:szCs w:val="22"/>
        </w:rPr>
      </w:pPr>
    </w:p>
    <w:p w14:paraId="0403EE7F" w14:textId="77777777" w:rsidR="005E1007" w:rsidRPr="00277F26" w:rsidRDefault="005E1007" w:rsidP="004C0E1E">
      <w:pPr>
        <w:rPr>
          <w:rFonts w:ascii="Arial" w:hAnsi="Arial" w:cs="Arial"/>
          <w:bCs/>
          <w:sz w:val="22"/>
          <w:szCs w:val="22"/>
        </w:rPr>
      </w:pPr>
    </w:p>
    <w:p w14:paraId="25E1392F" w14:textId="77777777" w:rsidR="00F61256" w:rsidRPr="00277F26" w:rsidRDefault="00F61256" w:rsidP="004C0E1E">
      <w:pPr>
        <w:rPr>
          <w:rFonts w:ascii="Arial" w:hAnsi="Arial" w:cs="Arial"/>
          <w:bCs/>
          <w:sz w:val="22"/>
          <w:szCs w:val="22"/>
        </w:rPr>
      </w:pPr>
    </w:p>
    <w:p w14:paraId="4C5B78A5" w14:textId="77777777" w:rsidR="00F61256" w:rsidRPr="00277F26" w:rsidRDefault="00F61256" w:rsidP="004C0E1E">
      <w:pPr>
        <w:rPr>
          <w:rFonts w:ascii="Arial" w:hAnsi="Arial" w:cs="Arial"/>
          <w:bCs/>
          <w:sz w:val="22"/>
          <w:szCs w:val="22"/>
        </w:rPr>
      </w:pPr>
    </w:p>
    <w:p w14:paraId="6C303119" w14:textId="77777777" w:rsidR="00F61256" w:rsidRPr="00277F26" w:rsidRDefault="00F61256" w:rsidP="004C0E1E">
      <w:pPr>
        <w:rPr>
          <w:rFonts w:ascii="Arial" w:hAnsi="Arial" w:cs="Arial"/>
          <w:bCs/>
          <w:sz w:val="22"/>
          <w:szCs w:val="22"/>
        </w:rPr>
      </w:pPr>
    </w:p>
    <w:p w14:paraId="0FD88026" w14:textId="77777777" w:rsidR="00F61256" w:rsidRPr="00277F26" w:rsidRDefault="00F61256" w:rsidP="004C0E1E">
      <w:pPr>
        <w:rPr>
          <w:rFonts w:ascii="Arial" w:hAnsi="Arial" w:cs="Arial"/>
          <w:bCs/>
          <w:sz w:val="22"/>
          <w:szCs w:val="22"/>
        </w:rPr>
      </w:pPr>
    </w:p>
    <w:p w14:paraId="7FB8F337" w14:textId="77777777" w:rsidR="00F61256" w:rsidRPr="00277F26" w:rsidRDefault="00F61256" w:rsidP="004C0E1E">
      <w:pPr>
        <w:rPr>
          <w:rFonts w:ascii="Arial" w:hAnsi="Arial" w:cs="Arial"/>
          <w:bCs/>
          <w:sz w:val="22"/>
          <w:szCs w:val="22"/>
        </w:rPr>
      </w:pPr>
    </w:p>
    <w:p w14:paraId="755774C5" w14:textId="77777777" w:rsidR="00F61256" w:rsidRPr="00277F26" w:rsidRDefault="00F61256" w:rsidP="004C0E1E">
      <w:pPr>
        <w:rPr>
          <w:rFonts w:ascii="Arial" w:hAnsi="Arial" w:cs="Arial"/>
          <w:bCs/>
          <w:sz w:val="22"/>
          <w:szCs w:val="22"/>
        </w:rPr>
      </w:pPr>
    </w:p>
    <w:p w14:paraId="3727AA12" w14:textId="77777777" w:rsidR="00F61256" w:rsidRPr="00277F26" w:rsidRDefault="00F61256" w:rsidP="004C0E1E">
      <w:pPr>
        <w:rPr>
          <w:rFonts w:ascii="Arial" w:hAnsi="Arial" w:cs="Arial"/>
          <w:bCs/>
          <w:sz w:val="22"/>
          <w:szCs w:val="22"/>
        </w:rPr>
      </w:pPr>
    </w:p>
    <w:p w14:paraId="07B43BCD" w14:textId="77777777" w:rsidR="00F61256" w:rsidRPr="00277F26" w:rsidRDefault="00F61256" w:rsidP="004C0E1E">
      <w:pPr>
        <w:rPr>
          <w:rFonts w:ascii="Arial" w:hAnsi="Arial" w:cs="Arial"/>
          <w:bCs/>
          <w:sz w:val="22"/>
          <w:szCs w:val="22"/>
        </w:rPr>
      </w:pPr>
    </w:p>
    <w:p w14:paraId="2866D0FC" w14:textId="77777777" w:rsidR="00F61256" w:rsidRDefault="00F61256" w:rsidP="004C0E1E">
      <w:pPr>
        <w:rPr>
          <w:rFonts w:ascii="Arial" w:hAnsi="Arial" w:cs="Arial"/>
          <w:bCs/>
          <w:sz w:val="22"/>
          <w:szCs w:val="22"/>
        </w:rPr>
      </w:pPr>
    </w:p>
    <w:p w14:paraId="3EFF3C78" w14:textId="77777777" w:rsidR="00E002FA" w:rsidRDefault="00E002FA" w:rsidP="004C0E1E">
      <w:pPr>
        <w:rPr>
          <w:rFonts w:ascii="Arial" w:hAnsi="Arial" w:cs="Arial"/>
          <w:bCs/>
          <w:sz w:val="22"/>
          <w:szCs w:val="22"/>
        </w:rPr>
      </w:pPr>
    </w:p>
    <w:p w14:paraId="60BFA21B" w14:textId="77777777" w:rsidR="00E002FA" w:rsidRDefault="00E002FA" w:rsidP="004C0E1E">
      <w:pPr>
        <w:rPr>
          <w:rFonts w:ascii="Arial" w:hAnsi="Arial" w:cs="Arial"/>
          <w:bCs/>
          <w:sz w:val="22"/>
          <w:szCs w:val="22"/>
        </w:rPr>
      </w:pPr>
    </w:p>
    <w:p w14:paraId="32BACFD5" w14:textId="77777777" w:rsidR="00E002FA" w:rsidRDefault="00E002FA" w:rsidP="004C0E1E">
      <w:pPr>
        <w:rPr>
          <w:rFonts w:ascii="Arial" w:hAnsi="Arial" w:cs="Arial"/>
          <w:bCs/>
          <w:sz w:val="22"/>
          <w:szCs w:val="22"/>
        </w:rPr>
      </w:pPr>
    </w:p>
    <w:p w14:paraId="43C3F90B" w14:textId="77777777" w:rsidR="00E002FA" w:rsidRPr="00277F26" w:rsidRDefault="00E002FA" w:rsidP="004C0E1E">
      <w:pPr>
        <w:rPr>
          <w:rFonts w:ascii="Arial" w:hAnsi="Arial" w:cs="Arial"/>
          <w:bCs/>
          <w:sz w:val="22"/>
          <w:szCs w:val="22"/>
        </w:rPr>
      </w:pPr>
    </w:p>
    <w:p w14:paraId="7F158426" w14:textId="77777777" w:rsidR="0062319E" w:rsidRDefault="0062319E" w:rsidP="00B81009">
      <w:pPr>
        <w:tabs>
          <w:tab w:val="left" w:pos="5812"/>
        </w:tabs>
        <w:rPr>
          <w:rFonts w:ascii="Arial" w:hAnsi="Arial" w:cs="Arial"/>
          <w:b/>
          <w:sz w:val="22"/>
          <w:szCs w:val="22"/>
        </w:rPr>
      </w:pPr>
    </w:p>
    <w:p w14:paraId="44D003CF" w14:textId="77777777" w:rsidR="00D32777" w:rsidRDefault="00D32777" w:rsidP="00B81009">
      <w:pPr>
        <w:tabs>
          <w:tab w:val="left" w:pos="5812"/>
        </w:tabs>
        <w:rPr>
          <w:rFonts w:ascii="Arial" w:hAnsi="Arial" w:cs="Arial"/>
          <w:b/>
          <w:sz w:val="22"/>
          <w:szCs w:val="22"/>
        </w:rPr>
      </w:pPr>
    </w:p>
    <w:p w14:paraId="7B2EEE18" w14:textId="77777777" w:rsidR="00D32777" w:rsidRPr="00277F26" w:rsidRDefault="00D32777" w:rsidP="00B81009">
      <w:pPr>
        <w:tabs>
          <w:tab w:val="left" w:pos="5812"/>
        </w:tabs>
        <w:rPr>
          <w:rFonts w:ascii="Arial" w:hAnsi="Arial" w:cs="Arial"/>
          <w:b/>
          <w:sz w:val="22"/>
          <w:szCs w:val="22"/>
        </w:rPr>
      </w:pPr>
    </w:p>
    <w:p w14:paraId="777B9E83" w14:textId="77777777" w:rsidR="0062319E" w:rsidRPr="00277F26" w:rsidRDefault="0062319E" w:rsidP="000E67B6">
      <w:pPr>
        <w:tabs>
          <w:tab w:val="left" w:pos="5812"/>
        </w:tabs>
        <w:jc w:val="right"/>
        <w:rPr>
          <w:rFonts w:ascii="Arial" w:hAnsi="Arial" w:cs="Arial"/>
          <w:b/>
          <w:sz w:val="22"/>
          <w:szCs w:val="22"/>
        </w:rPr>
      </w:pPr>
    </w:p>
    <w:p w14:paraId="5C7CF968" w14:textId="77777777" w:rsidR="0062319E" w:rsidRPr="00277F26" w:rsidRDefault="0062319E" w:rsidP="000E67B6">
      <w:pPr>
        <w:tabs>
          <w:tab w:val="left" w:pos="5812"/>
        </w:tabs>
        <w:jc w:val="right"/>
        <w:rPr>
          <w:rFonts w:ascii="Arial" w:hAnsi="Arial" w:cs="Arial"/>
          <w:b/>
          <w:sz w:val="22"/>
          <w:szCs w:val="22"/>
        </w:rPr>
      </w:pPr>
    </w:p>
    <w:p w14:paraId="2CB4F002" w14:textId="77777777" w:rsidR="000E67B6" w:rsidRPr="00277F26" w:rsidRDefault="000E67B6" w:rsidP="000E67B6">
      <w:pPr>
        <w:tabs>
          <w:tab w:val="left" w:pos="5812"/>
        </w:tabs>
        <w:jc w:val="right"/>
        <w:rPr>
          <w:rFonts w:ascii="Arial" w:hAnsi="Arial" w:cs="Arial"/>
          <w:b/>
          <w:sz w:val="22"/>
          <w:szCs w:val="22"/>
        </w:rPr>
      </w:pPr>
      <w:r w:rsidRPr="00277F26">
        <w:rPr>
          <w:rFonts w:ascii="Arial" w:hAnsi="Arial" w:cs="Arial"/>
          <w:b/>
          <w:sz w:val="22"/>
          <w:szCs w:val="22"/>
        </w:rPr>
        <w:t xml:space="preserve">Załącznik nr </w:t>
      </w:r>
      <w:r w:rsidR="007F6BDC" w:rsidRPr="00277F26">
        <w:rPr>
          <w:rFonts w:ascii="Arial" w:hAnsi="Arial" w:cs="Arial"/>
          <w:b/>
          <w:sz w:val="22"/>
          <w:szCs w:val="22"/>
        </w:rPr>
        <w:t>7</w:t>
      </w:r>
      <w:r w:rsidRPr="00277F26">
        <w:rPr>
          <w:rFonts w:ascii="Arial" w:hAnsi="Arial" w:cs="Arial"/>
          <w:b/>
          <w:sz w:val="22"/>
          <w:szCs w:val="22"/>
        </w:rPr>
        <w:t xml:space="preserve"> do SWZ</w:t>
      </w:r>
    </w:p>
    <w:p w14:paraId="3468596A" w14:textId="77777777" w:rsidR="0030745C" w:rsidRPr="00277F26" w:rsidRDefault="0030745C" w:rsidP="0030745C">
      <w:pPr>
        <w:spacing w:line="276" w:lineRule="auto"/>
        <w:jc w:val="center"/>
        <w:rPr>
          <w:rFonts w:ascii="Arial" w:hAnsi="Arial" w:cs="Arial"/>
          <w:b/>
          <w:smallCaps/>
          <w:sz w:val="22"/>
          <w:szCs w:val="22"/>
        </w:rPr>
      </w:pPr>
    </w:p>
    <w:tbl>
      <w:tblPr>
        <w:tblW w:w="9923" w:type="dxa"/>
        <w:tblInd w:w="-9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70" w:type="dxa"/>
          <w:right w:w="70" w:type="dxa"/>
        </w:tblCellMar>
        <w:tblLook w:val="0000" w:firstRow="0" w:lastRow="0" w:firstColumn="0" w:lastColumn="0" w:noHBand="0" w:noVBand="0"/>
      </w:tblPr>
      <w:tblGrid>
        <w:gridCol w:w="1937"/>
        <w:gridCol w:w="6086"/>
        <w:gridCol w:w="1900"/>
      </w:tblGrid>
      <w:tr w:rsidR="00D7118E" w:rsidRPr="00277F26" w14:paraId="7BCBD84B" w14:textId="77777777" w:rsidTr="00D7118E">
        <w:trPr>
          <w:cantSplit/>
          <w:trHeight w:val="1266"/>
        </w:trPr>
        <w:tc>
          <w:tcPr>
            <w:tcW w:w="1937" w:type="dxa"/>
            <w:vMerge w:val="restart"/>
            <w:shd w:val="clear" w:color="auto" w:fill="FFFFFF"/>
            <w:vAlign w:val="center"/>
          </w:tcPr>
          <w:p w14:paraId="4EF92991" w14:textId="0A0F7086" w:rsidR="00D7118E" w:rsidRPr="00277F26" w:rsidRDefault="00D7118E" w:rsidP="00F05033">
            <w:pPr>
              <w:jc w:val="center"/>
              <w:rPr>
                <w:rFonts w:ascii="Arial" w:hAnsi="Arial" w:cs="Arial"/>
                <w:sz w:val="22"/>
                <w:szCs w:val="22"/>
              </w:rPr>
            </w:pPr>
            <w:r w:rsidRPr="00277F26">
              <w:rPr>
                <w:rFonts w:ascii="Arial" w:hAnsi="Arial" w:cs="Arial"/>
                <w:noProof/>
                <w:sz w:val="22"/>
                <w:szCs w:val="22"/>
              </w:rPr>
              <w:drawing>
                <wp:inline distT="0" distB="0" distL="0" distR="0" wp14:anchorId="7BDC56C1" wp14:editId="63CC439C">
                  <wp:extent cx="1081405" cy="389890"/>
                  <wp:effectExtent l="0" t="0" r="4445" b="0"/>
                  <wp:docPr id="2" name="Obraz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descr="LOGO"/>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081405" cy="389890"/>
                          </a:xfrm>
                          <a:prstGeom prst="rect">
                            <a:avLst/>
                          </a:prstGeom>
                          <a:noFill/>
                          <a:ln>
                            <a:noFill/>
                          </a:ln>
                        </pic:spPr>
                      </pic:pic>
                    </a:graphicData>
                  </a:graphic>
                </wp:inline>
              </w:drawing>
            </w:r>
            <w:r w:rsidRPr="00277F26">
              <w:rPr>
                <w:rFonts w:ascii="Arial" w:hAnsi="Arial" w:cs="Arial"/>
                <w:noProof/>
                <w:sz w:val="22"/>
                <w:szCs w:val="22"/>
              </w:rPr>
              <mc:AlternateContent>
                <mc:Choice Requires="wps">
                  <w:drawing>
                    <wp:anchor distT="0" distB="0" distL="114300" distR="114300" simplePos="0" relativeHeight="251662336" behindDoc="1" locked="0" layoutInCell="0" allowOverlap="1" wp14:anchorId="5A2C9852" wp14:editId="0D9AE352">
                      <wp:simplePos x="0" y="0"/>
                      <wp:positionH relativeFrom="margin">
                        <wp:align>center</wp:align>
                      </wp:positionH>
                      <wp:positionV relativeFrom="margin">
                        <wp:align>center</wp:align>
                      </wp:positionV>
                      <wp:extent cx="7908290" cy="718820"/>
                      <wp:effectExtent l="0" t="2524125" r="0" b="2500630"/>
                      <wp:wrapNone/>
                      <wp:docPr id="3"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08290" cy="718820"/>
                              </a:xfrm>
                              <a:prstGeom prst="rect">
                                <a:avLst/>
                              </a:prstGeom>
                              <a:extLst>
                                <a:ext uri="{91240B29-F687-4F45-9708-019B960494DF}">
                                  <a14:hiddenLine xmlns:a14="http://schemas.microsoft.com/office/drawing/2010/main" w="9525">
                                    <a:solidFill>
                                      <a:srgbClr val="C0E9B1"/>
                                    </a:solidFill>
                                    <a:round/>
                                    <a:headEnd/>
                                    <a:tailEnd/>
                                  </a14:hiddenLine>
                                </a:ext>
                              </a:extLst>
                            </wps:spPr>
                            <wps:txbx>
                              <w:txbxContent>
                                <w:p w14:paraId="746F60D1" w14:textId="77777777" w:rsidR="005611C0" w:rsidRDefault="005611C0" w:rsidP="00D7118E">
                                  <w:pPr>
                                    <w:pStyle w:val="NormalnyWeb"/>
                                    <w:spacing w:before="0" w:beforeAutospacing="0" w:after="0" w:afterAutospacing="0"/>
                                    <w:jc w:val="center"/>
                                    <w:rPr>
                                      <w:sz w:val="24"/>
                                      <w:szCs w:val="24"/>
                                    </w:rPr>
                                  </w:pPr>
                                  <w:r>
                                    <w:rPr>
                                      <w:rFonts w:ascii="Arial" w:hAnsi="Arial" w:cs="Arial"/>
                                      <w:color w:val="E7F7E2"/>
                                      <w:sz w:val="2"/>
                                      <w:szCs w:val="2"/>
                                      <w14:textFill>
                                        <w14:solidFill>
                                          <w14:srgbClr w14:val="E7F7E2">
                                            <w14:alpha w14:val="50000"/>
                                          </w14:srgbClr>
                                        </w14:solidFill>
                                      </w14:textFill>
                                    </w:rPr>
                                    <w:t>WERSJA ZATWIERDZONA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A2C9852" id="_x0000_t202" coordsize="21600,21600" o:spt="202" path="m,l,21600r21600,l21600,xe">
                      <v:stroke joinstyle="miter"/>
                      <v:path gradientshapeok="t" o:connecttype="rect"/>
                    </v:shapetype>
                    <v:shape id="Pole tekstowe 3" o:spid="_x0000_s1026" type="#_x0000_t202" style="position:absolute;left:0;text-align:left;margin-left:0;margin-top:0;width:622.7pt;height:56.6pt;rotation:-45;z-index:-25165414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" o:allowincell="f" filled="f" stroked="f" strokecolor="#c0e9b1">
                      <v:stroke joinstyle="round"/>
                      <o:lock v:ext="edit" shapetype="t"/>
                      <v:textbox style="mso-fit-shape-to-text:t">
                        <w:txbxContent>
                          <w:p w14:paraId="746F60D1" w14:textId="77777777" w:rsidR="005611C0" w:rsidRDefault="005611C0" w:rsidP="00D7118E">
                            <w:pPr>
                              <w:pStyle w:val="NormalnyWeb"/>
                              <w:spacing w:before="0" w:beforeAutospacing="0" w:after="0" w:afterAutospacing="0"/>
                              <w:jc w:val="center"/>
                              <w:rPr>
                                <w:sz w:val="24"/>
                                <w:szCs w:val="24"/>
                              </w:rPr>
                            </w:pPr>
                            <w:r>
                              <w:rPr>
                                <w:rFonts w:ascii="Arial" w:hAnsi="Arial" w:cs="Arial"/>
                                <w:color w:val="E7F7E2"/>
                                <w:sz w:val="2"/>
                                <w:szCs w:val="2"/>
                                <w14:textFill>
                                  <w14:solidFill>
                                    <w14:srgbClr w14:val="E7F7E2">
                                      <w14:alpha w14:val="50000"/>
                                    </w14:srgbClr>
                                  </w14:solidFill>
                                </w14:textFill>
                              </w:rPr>
                              <w:t>WERSJA ZATWIERDZONA</w:t>
                            </w:r>
                          </w:p>
                        </w:txbxContent>
                      </v:textbox>
                      <w10:wrap anchorx="margin" anchory="margin"/>
                    </v:shape>
                  </w:pict>
                </mc:Fallback>
              </mc:AlternateContent>
            </w:r>
          </w:p>
        </w:tc>
        <w:tc>
          <w:tcPr>
            <w:tcW w:w="6086" w:type="dxa"/>
            <w:shd w:val="clear" w:color="auto" w:fill="B0DD7F"/>
            <w:vAlign w:val="center"/>
          </w:tcPr>
          <w:p w14:paraId="47BC7877" w14:textId="77777777" w:rsidR="00D7118E" w:rsidRPr="00277F26" w:rsidRDefault="00D7118E" w:rsidP="00F05033">
            <w:pPr>
              <w:jc w:val="center"/>
              <w:rPr>
                <w:rFonts w:ascii="Arial" w:hAnsi="Arial" w:cs="Arial"/>
                <w:smallCaps/>
                <w:sz w:val="22"/>
                <w:szCs w:val="22"/>
              </w:rPr>
            </w:pPr>
            <w:r w:rsidRPr="00277F26">
              <w:rPr>
                <w:rFonts w:ascii="Arial" w:hAnsi="Arial" w:cs="Arial"/>
                <w:b/>
                <w:smallCaps/>
                <w:sz w:val="22"/>
                <w:szCs w:val="22"/>
              </w:rPr>
              <w:t>Wielkopolskie Centrum Onkologii</w:t>
            </w:r>
            <w:r w:rsidRPr="00277F26">
              <w:rPr>
                <w:rFonts w:ascii="Arial" w:hAnsi="Arial" w:cs="Arial"/>
                <w:b/>
                <w:smallCaps/>
                <w:sz w:val="22"/>
                <w:szCs w:val="22"/>
              </w:rPr>
              <w:br/>
            </w:r>
            <w:r w:rsidRPr="00277F26">
              <w:rPr>
                <w:rFonts w:ascii="Arial" w:hAnsi="Arial" w:cs="Arial"/>
                <w:bCs/>
                <w:smallCaps/>
                <w:sz w:val="22"/>
                <w:szCs w:val="22"/>
              </w:rPr>
              <w:t>Klauzula Obowiązku Informacyjnego – Uczestnik postępowania o udzielenie zamówienia publicznego w Wielkopolskim Centrum Onkologii</w:t>
            </w:r>
            <w:r w:rsidRPr="00277F26">
              <w:rPr>
                <w:rFonts w:ascii="Arial" w:hAnsi="Arial" w:cs="Arial"/>
                <w:bCs/>
                <w:smallCaps/>
                <w:sz w:val="22"/>
                <w:szCs w:val="22"/>
              </w:rPr>
              <w:br/>
              <w:t>Identyfikator: WCO.PBI.PBDO.E011n</w:t>
            </w:r>
          </w:p>
        </w:tc>
        <w:tc>
          <w:tcPr>
            <w:tcW w:w="1900" w:type="dxa"/>
            <w:vMerge w:val="restart"/>
            <w:shd w:val="clear" w:color="auto" w:fill="FFFFFF"/>
            <w:vAlign w:val="center"/>
          </w:tcPr>
          <w:p w14:paraId="24665070" w14:textId="77777777" w:rsidR="00D7118E" w:rsidRPr="00277F26" w:rsidRDefault="00D7118E" w:rsidP="00F05033">
            <w:pPr>
              <w:rPr>
                <w:rFonts w:ascii="Arial" w:hAnsi="Arial" w:cs="Arial"/>
                <w:sz w:val="22"/>
                <w:szCs w:val="22"/>
              </w:rPr>
            </w:pPr>
            <w:r w:rsidRPr="00277F26">
              <w:rPr>
                <w:rFonts w:ascii="Arial" w:hAnsi="Arial" w:cs="Arial"/>
                <w:sz w:val="22"/>
                <w:szCs w:val="22"/>
              </w:rPr>
              <w:t>Wersja: 03.01</w:t>
            </w:r>
            <w:r w:rsidRPr="00277F26">
              <w:rPr>
                <w:rFonts w:ascii="Arial" w:hAnsi="Arial" w:cs="Arial"/>
                <w:sz w:val="22"/>
                <w:szCs w:val="22"/>
              </w:rPr>
              <w:br/>
              <w:t>Data: 2022-01-03</w:t>
            </w:r>
          </w:p>
          <w:p w14:paraId="04289F0D" w14:textId="528435B3" w:rsidR="00D7118E" w:rsidRPr="00277F26" w:rsidRDefault="00D7118E" w:rsidP="00F05033">
            <w:pPr>
              <w:rPr>
                <w:rFonts w:ascii="Arial" w:hAnsi="Arial" w:cs="Arial"/>
                <w:sz w:val="22"/>
                <w:szCs w:val="22"/>
              </w:rPr>
            </w:pPr>
            <w:r w:rsidRPr="00277F26">
              <w:rPr>
                <w:rFonts w:ascii="Arial" w:hAnsi="Arial" w:cs="Arial"/>
                <w:sz w:val="22"/>
                <w:szCs w:val="22"/>
              </w:rPr>
              <w:t xml:space="preserve">Strona: </w:t>
            </w:r>
            <w:r w:rsidRPr="00277F26">
              <w:rPr>
                <w:rFonts w:ascii="Arial" w:hAnsi="Arial" w:cs="Arial"/>
                <w:sz w:val="22"/>
                <w:szCs w:val="22"/>
              </w:rPr>
              <w:fldChar w:fldCharType="begin"/>
            </w:r>
            <w:r w:rsidRPr="00277F26">
              <w:rPr>
                <w:rFonts w:ascii="Arial" w:hAnsi="Arial" w:cs="Arial"/>
                <w:sz w:val="22"/>
                <w:szCs w:val="22"/>
              </w:rPr>
              <w:instrText xml:space="preserve"> PAGE </w:instrText>
            </w:r>
            <w:r w:rsidRPr="00277F26">
              <w:rPr>
                <w:rFonts w:ascii="Arial" w:hAnsi="Arial" w:cs="Arial"/>
                <w:sz w:val="22"/>
                <w:szCs w:val="22"/>
              </w:rPr>
              <w:fldChar w:fldCharType="separate"/>
            </w:r>
            <w:r w:rsidR="005E54CF">
              <w:rPr>
                <w:rFonts w:ascii="Arial" w:hAnsi="Arial" w:cs="Arial"/>
                <w:noProof/>
                <w:sz w:val="22"/>
                <w:szCs w:val="22"/>
              </w:rPr>
              <w:t>73</w:t>
            </w:r>
            <w:r w:rsidRPr="00277F26">
              <w:rPr>
                <w:rFonts w:ascii="Arial" w:hAnsi="Arial" w:cs="Arial"/>
                <w:sz w:val="22"/>
                <w:szCs w:val="22"/>
              </w:rPr>
              <w:fldChar w:fldCharType="end"/>
            </w:r>
            <w:r w:rsidRPr="00277F26">
              <w:rPr>
                <w:rFonts w:ascii="Arial" w:hAnsi="Arial" w:cs="Arial"/>
                <w:sz w:val="22"/>
                <w:szCs w:val="22"/>
              </w:rPr>
              <w:t>/</w:t>
            </w:r>
            <w:r w:rsidRPr="00277F26">
              <w:rPr>
                <w:rFonts w:ascii="Arial" w:hAnsi="Arial" w:cs="Arial"/>
                <w:sz w:val="22"/>
                <w:szCs w:val="22"/>
              </w:rPr>
              <w:fldChar w:fldCharType="begin"/>
            </w:r>
            <w:r w:rsidRPr="00277F26">
              <w:rPr>
                <w:rFonts w:ascii="Arial" w:hAnsi="Arial" w:cs="Arial"/>
                <w:sz w:val="22"/>
                <w:szCs w:val="22"/>
              </w:rPr>
              <w:instrText xml:space="preserve"> NUMPAGES  </w:instrText>
            </w:r>
            <w:r w:rsidRPr="00277F26">
              <w:rPr>
                <w:rFonts w:ascii="Arial" w:hAnsi="Arial" w:cs="Arial"/>
                <w:sz w:val="22"/>
                <w:szCs w:val="22"/>
              </w:rPr>
              <w:fldChar w:fldCharType="separate"/>
            </w:r>
            <w:r w:rsidR="005E54CF">
              <w:rPr>
                <w:rFonts w:ascii="Arial" w:hAnsi="Arial" w:cs="Arial"/>
                <w:noProof/>
                <w:sz w:val="22"/>
                <w:szCs w:val="22"/>
              </w:rPr>
              <w:t>91</w:t>
            </w:r>
            <w:r w:rsidRPr="00277F26">
              <w:rPr>
                <w:rFonts w:ascii="Arial" w:hAnsi="Arial" w:cs="Arial"/>
                <w:sz w:val="22"/>
                <w:szCs w:val="22"/>
              </w:rPr>
              <w:fldChar w:fldCharType="end"/>
            </w:r>
          </w:p>
          <w:p w14:paraId="256A5857" w14:textId="77777777" w:rsidR="00D7118E" w:rsidRPr="00277F26" w:rsidRDefault="00D7118E" w:rsidP="00F05033">
            <w:pPr>
              <w:rPr>
                <w:rFonts w:ascii="Arial" w:hAnsi="Arial" w:cs="Arial"/>
                <w:sz w:val="22"/>
                <w:szCs w:val="22"/>
              </w:rPr>
            </w:pPr>
            <w:r w:rsidRPr="00277F26">
              <w:rPr>
                <w:rFonts w:ascii="Arial" w:hAnsi="Arial" w:cs="Arial"/>
                <w:sz w:val="22"/>
                <w:szCs w:val="22"/>
              </w:rPr>
              <w:t>Załącznik nr E011n do PBDO</w:t>
            </w:r>
          </w:p>
        </w:tc>
      </w:tr>
      <w:tr w:rsidR="00D7118E" w:rsidRPr="00277F26" w14:paraId="77E9FF44" w14:textId="77777777" w:rsidTr="00D7118E">
        <w:trPr>
          <w:cantSplit/>
          <w:trHeight w:hRule="exact" w:val="296"/>
        </w:trPr>
        <w:tc>
          <w:tcPr>
            <w:tcW w:w="1937" w:type="dxa"/>
            <w:vMerge/>
            <w:shd w:val="clear" w:color="auto" w:fill="FFFFFF"/>
            <w:vAlign w:val="center"/>
          </w:tcPr>
          <w:p w14:paraId="5635BB84" w14:textId="77777777" w:rsidR="00D7118E" w:rsidRPr="00277F26" w:rsidRDefault="00D7118E" w:rsidP="00F05033">
            <w:pPr>
              <w:jc w:val="center"/>
              <w:rPr>
                <w:rFonts w:ascii="Arial" w:hAnsi="Arial" w:cs="Arial"/>
                <w:noProof/>
                <w:sz w:val="22"/>
                <w:szCs w:val="22"/>
              </w:rPr>
            </w:pPr>
          </w:p>
        </w:tc>
        <w:tc>
          <w:tcPr>
            <w:tcW w:w="6086" w:type="dxa"/>
            <w:shd w:val="clear" w:color="auto" w:fill="auto"/>
            <w:vAlign w:val="center"/>
          </w:tcPr>
          <w:p w14:paraId="6667A3F9" w14:textId="77777777" w:rsidR="00D7118E" w:rsidRPr="00277F26" w:rsidRDefault="00D7118E" w:rsidP="00F05033">
            <w:pPr>
              <w:jc w:val="center"/>
              <w:rPr>
                <w:rFonts w:ascii="Arial" w:hAnsi="Arial" w:cs="Arial"/>
                <w:b/>
                <w:smallCaps/>
                <w:sz w:val="22"/>
                <w:szCs w:val="22"/>
              </w:rPr>
            </w:pPr>
            <w:r w:rsidRPr="00277F26">
              <w:rPr>
                <w:rFonts w:ascii="Arial" w:hAnsi="Arial" w:cs="Arial"/>
                <w:bCs/>
                <w:smallCaps/>
                <w:sz w:val="22"/>
                <w:szCs w:val="22"/>
              </w:rPr>
              <w:t>Inspektor Ochrony Danych (IOD)</w:t>
            </w:r>
          </w:p>
        </w:tc>
        <w:tc>
          <w:tcPr>
            <w:tcW w:w="1900" w:type="dxa"/>
            <w:vMerge/>
            <w:shd w:val="clear" w:color="auto" w:fill="FFFFFF"/>
            <w:vAlign w:val="center"/>
          </w:tcPr>
          <w:p w14:paraId="310A6C50" w14:textId="77777777" w:rsidR="00D7118E" w:rsidRPr="00277F26" w:rsidRDefault="00D7118E" w:rsidP="00F05033">
            <w:pPr>
              <w:rPr>
                <w:rFonts w:ascii="Arial" w:hAnsi="Arial" w:cs="Arial"/>
                <w:sz w:val="22"/>
                <w:szCs w:val="22"/>
              </w:rPr>
            </w:pPr>
          </w:p>
        </w:tc>
      </w:tr>
    </w:tbl>
    <w:p w14:paraId="41DC8E0C" w14:textId="1A16EA03" w:rsidR="00D7118E" w:rsidRPr="00277F26" w:rsidRDefault="00D7118E" w:rsidP="00D7118E">
      <w:pPr>
        <w:pStyle w:val="Nagwek1"/>
        <w:jc w:val="center"/>
        <w:rPr>
          <w:smallCaps/>
          <w:sz w:val="22"/>
          <w:szCs w:val="22"/>
        </w:rPr>
      </w:pPr>
      <w:r w:rsidRPr="00277F26">
        <w:rPr>
          <w:smallCaps/>
          <w:sz w:val="22"/>
          <w:szCs w:val="22"/>
        </w:rPr>
        <w:t>Klauzula Obowiązku Informacyjnego – Uczestnik postępowania  o udzielenie zamówienia publicznego w Wielkopolskim Centrum Onkologii</w:t>
      </w:r>
    </w:p>
    <w:p w14:paraId="1A7C31A6" w14:textId="77777777" w:rsidR="00D7118E" w:rsidRPr="00277F26" w:rsidRDefault="00D7118E" w:rsidP="00D7118E">
      <w:pPr>
        <w:ind w:left="-567"/>
        <w:jc w:val="both"/>
        <w:rPr>
          <w:rFonts w:ascii="Arial" w:eastAsia="Times New Roman" w:hAnsi="Arial" w:cs="Arial"/>
          <w:sz w:val="22"/>
          <w:szCs w:val="22"/>
          <w:u w:val="single"/>
        </w:rPr>
      </w:pPr>
      <w:r w:rsidRPr="00277F26">
        <w:rPr>
          <w:rFonts w:ascii="Arial" w:eastAsia="Times New Roman" w:hAnsi="Arial" w:cs="Arial"/>
          <w:sz w:val="22"/>
          <w:szCs w:val="22"/>
          <w:u w:val="single"/>
        </w:rPr>
        <w:t>UWAGA:</w:t>
      </w:r>
    </w:p>
    <w:p w14:paraId="298969EC" w14:textId="77777777" w:rsidR="00D7118E" w:rsidRPr="00277F26" w:rsidRDefault="00D7118E" w:rsidP="00D7118E">
      <w:pPr>
        <w:ind w:left="-567"/>
        <w:jc w:val="both"/>
        <w:rPr>
          <w:rFonts w:ascii="Arial" w:eastAsia="Times New Roman" w:hAnsi="Arial" w:cs="Arial"/>
          <w:sz w:val="22"/>
          <w:szCs w:val="22"/>
        </w:rPr>
      </w:pPr>
      <w:r w:rsidRPr="00277F26">
        <w:rPr>
          <w:rFonts w:ascii="Arial" w:eastAsia="Times New Roman" w:hAnsi="Arial" w:cs="Arial"/>
          <w:sz w:val="22"/>
          <w:szCs w:val="22"/>
        </w:rPr>
        <w:t xml:space="preserve">Niniejszy dokument stanowi własność Wielkopolskiego Centrum Onkologii im. Marii Skłodowskiej-Curie w Poznaniu. </w:t>
      </w:r>
      <w:r w:rsidRPr="00277F26">
        <w:rPr>
          <w:rFonts w:ascii="Arial" w:eastAsia="Times New Roman" w:hAnsi="Arial" w:cs="Arial"/>
          <w:sz w:val="22"/>
          <w:szCs w:val="22"/>
        </w:rPr>
        <w:br/>
        <w:t>Wszelkie prawa autorskie zastrzeżone. Zabrania się dokonywania zmian treści, a także kopiowania i rozpowszechniania bez zgody wydawcy. Dokument udostępniany osobom przetwarzającym dane osobowe, stosowanie do wykonywanych zadań w tym zakresie.</w:t>
      </w:r>
    </w:p>
    <w:p w14:paraId="17B15A8E" w14:textId="77777777" w:rsidR="00D7118E" w:rsidRPr="00277F26" w:rsidRDefault="00D7118E" w:rsidP="00D7118E">
      <w:pPr>
        <w:ind w:left="-567"/>
        <w:jc w:val="both"/>
        <w:rPr>
          <w:rFonts w:ascii="Arial" w:eastAsia="Times New Roman" w:hAnsi="Arial" w:cs="Arial"/>
          <w:sz w:val="22"/>
          <w:szCs w:val="22"/>
        </w:rPr>
      </w:pPr>
    </w:p>
    <w:p w14:paraId="09EBA892" w14:textId="37B553BE" w:rsidR="00D7118E" w:rsidRPr="00277F26" w:rsidRDefault="00D7118E" w:rsidP="00D7118E">
      <w:pPr>
        <w:ind w:left="-567" w:right="142"/>
        <w:jc w:val="both"/>
        <w:rPr>
          <w:rFonts w:ascii="Arial" w:hAnsi="Arial" w:cs="Arial"/>
          <w:sz w:val="22"/>
          <w:szCs w:val="22"/>
        </w:rPr>
      </w:pPr>
      <w:bookmarkStart w:id="6" w:name="_Toc22202054"/>
      <w:r w:rsidRPr="00277F26">
        <w:rPr>
          <w:rFonts w:ascii="Arial" w:hAnsi="Arial" w:cs="Arial"/>
          <w:sz w:val="22"/>
          <w:szCs w:val="22"/>
        </w:rPr>
        <w:t xml:space="preserve">Na podstawie art. 13 Rozporządzenie Parlamentu Europejskiego i Rady (UE) 2016/679 z dnia </w:t>
      </w:r>
      <w:r w:rsidR="0066320D" w:rsidRPr="00277F26">
        <w:rPr>
          <w:rFonts w:ascii="Arial" w:hAnsi="Arial" w:cs="Arial"/>
          <w:sz w:val="22"/>
          <w:szCs w:val="22"/>
        </w:rPr>
        <w:t xml:space="preserve">            </w:t>
      </w:r>
      <w:r w:rsidRPr="00277F26">
        <w:rPr>
          <w:rFonts w:ascii="Arial" w:hAnsi="Arial" w:cs="Arial"/>
          <w:sz w:val="22"/>
          <w:szCs w:val="22"/>
        </w:rPr>
        <w:t>27 kwietnia 2016 r. w sprawie ochrony osób fizycznych w związku z przetwarzaniem danych osobowych i w sprawie swobodnego przepływu takich danych oraz uchylenia dyrektywy 95/46/WE (ogólne rozporządzenie o ochronie danych), zwanego dalej RODO informuję, iż:</w:t>
      </w:r>
    </w:p>
    <w:p w14:paraId="30AE983F" w14:textId="77777777" w:rsidR="00D7118E" w:rsidRPr="00277F26" w:rsidRDefault="00D7118E" w:rsidP="00B456F5">
      <w:pPr>
        <w:pStyle w:val="Akapitzlist"/>
        <w:numPr>
          <w:ilvl w:val="0"/>
          <w:numId w:val="29"/>
        </w:numPr>
        <w:tabs>
          <w:tab w:val="left" w:pos="-142"/>
        </w:tabs>
        <w:spacing w:line="276" w:lineRule="auto"/>
        <w:ind w:left="-567" w:firstLine="0"/>
        <w:contextualSpacing/>
        <w:jc w:val="both"/>
        <w:rPr>
          <w:rFonts w:ascii="Arial" w:hAnsi="Arial" w:cs="Arial"/>
          <w:sz w:val="22"/>
          <w:szCs w:val="22"/>
        </w:rPr>
      </w:pPr>
      <w:r w:rsidRPr="00277F26">
        <w:rPr>
          <w:rFonts w:ascii="Arial" w:hAnsi="Arial" w:cs="Arial"/>
          <w:sz w:val="22"/>
          <w:szCs w:val="22"/>
          <w:lang w:eastAsia="zh-CN"/>
        </w:rPr>
        <w:t xml:space="preserve">Administratorem danych osobowych przetwarzanych w związku z prowadzeniem postępowania o udzielenie zamówienia publicznego </w:t>
      </w:r>
      <w:r w:rsidRPr="00277F26">
        <w:rPr>
          <w:rFonts w:ascii="Arial" w:hAnsi="Arial" w:cs="Arial"/>
          <w:sz w:val="22"/>
          <w:szCs w:val="22"/>
        </w:rPr>
        <w:t>Wielkopolskie Centrum Onkologii im. Marii Skłodowskiej-Curie z siedzibą w Poznaniu (61-866) przy ul. Garbary 15 będące samodzielnym publicznym zakładem opieki zdrowotnej (zwane dalej „Wielkopolskim Centrum Onkologii”).</w:t>
      </w:r>
    </w:p>
    <w:p w14:paraId="35136CFF" w14:textId="77777777" w:rsidR="00D7118E" w:rsidRPr="00277F26" w:rsidRDefault="00D7118E" w:rsidP="00B456F5">
      <w:pPr>
        <w:pStyle w:val="Akapitzlist"/>
        <w:numPr>
          <w:ilvl w:val="0"/>
          <w:numId w:val="29"/>
        </w:numPr>
        <w:tabs>
          <w:tab w:val="left" w:pos="-142"/>
        </w:tabs>
        <w:spacing w:line="276" w:lineRule="auto"/>
        <w:ind w:left="-567" w:firstLine="0"/>
        <w:contextualSpacing/>
        <w:jc w:val="both"/>
        <w:rPr>
          <w:rFonts w:ascii="Arial" w:hAnsi="Arial" w:cs="Arial"/>
          <w:sz w:val="22"/>
          <w:szCs w:val="22"/>
          <w:lang w:eastAsia="zh-CN"/>
        </w:rPr>
      </w:pPr>
      <w:r w:rsidRPr="00277F26">
        <w:rPr>
          <w:rFonts w:ascii="Arial" w:hAnsi="Arial" w:cs="Arial"/>
          <w:sz w:val="22"/>
          <w:szCs w:val="22"/>
          <w:lang w:eastAsia="zh-CN"/>
        </w:rPr>
        <w:t xml:space="preserve">We wszystkich sprawach związanych z przetwarzaniem i ochroną danych osobowych można się kontaktować z Inspektorem Ochrony Danych dostępnym pod adresem </w:t>
      </w:r>
      <w:hyperlink r:id="rId43" w:history="1">
        <w:r w:rsidRPr="00277F26">
          <w:rPr>
            <w:rStyle w:val="Hipercze"/>
            <w:rFonts w:ascii="Arial" w:hAnsi="Arial" w:cs="Arial"/>
            <w:sz w:val="22"/>
            <w:szCs w:val="22"/>
            <w:lang w:eastAsia="zh-CN"/>
          </w:rPr>
          <w:t>daneosobowe@wco.pl</w:t>
        </w:r>
      </w:hyperlink>
      <w:r w:rsidRPr="00277F26">
        <w:rPr>
          <w:rFonts w:ascii="Arial" w:hAnsi="Arial" w:cs="Arial"/>
          <w:sz w:val="22"/>
          <w:szCs w:val="22"/>
          <w:lang w:eastAsia="zh-CN"/>
        </w:rPr>
        <w:t xml:space="preserve"> </w:t>
      </w:r>
      <w:r w:rsidRPr="00277F26">
        <w:rPr>
          <w:rFonts w:ascii="Arial" w:hAnsi="Arial" w:cs="Arial"/>
          <w:sz w:val="22"/>
          <w:szCs w:val="22"/>
        </w:rPr>
        <w:t>lub listowanie na adres: ul. Garbary 15 Poznań (61-866) z dopiskiem Inspektor Ochrony Danych.</w:t>
      </w:r>
    </w:p>
    <w:p w14:paraId="454950BF" w14:textId="77777777" w:rsidR="00D7118E" w:rsidRPr="00277F26" w:rsidRDefault="00D7118E" w:rsidP="00B456F5">
      <w:pPr>
        <w:pStyle w:val="Akapitzlist"/>
        <w:numPr>
          <w:ilvl w:val="0"/>
          <w:numId w:val="29"/>
        </w:numPr>
        <w:tabs>
          <w:tab w:val="left" w:pos="-142"/>
        </w:tabs>
        <w:spacing w:line="276" w:lineRule="auto"/>
        <w:ind w:left="-567" w:firstLine="0"/>
        <w:contextualSpacing/>
        <w:jc w:val="both"/>
        <w:rPr>
          <w:rFonts w:ascii="Arial" w:hAnsi="Arial" w:cs="Arial"/>
          <w:sz w:val="22"/>
          <w:szCs w:val="22"/>
          <w:lang w:eastAsia="zh-CN"/>
        </w:rPr>
      </w:pPr>
      <w:r w:rsidRPr="00277F26">
        <w:rPr>
          <w:rFonts w:ascii="Arial" w:hAnsi="Arial" w:cs="Arial"/>
          <w:sz w:val="22"/>
          <w:szCs w:val="22"/>
          <w:lang w:eastAsia="zh-CN"/>
        </w:rPr>
        <w:t>Wielkopolskie Centrum Onkologii przetwarza dane zwykłe chronione w zakresie wymaganym danym postępowaniem o udzielenie niniejszego zamówienia publicznego.</w:t>
      </w:r>
    </w:p>
    <w:p w14:paraId="28AB8E9F" w14:textId="2D3E4C44" w:rsidR="00D7118E" w:rsidRPr="00277F26" w:rsidRDefault="00D7118E" w:rsidP="00B456F5">
      <w:pPr>
        <w:pStyle w:val="Akapitzlist"/>
        <w:numPr>
          <w:ilvl w:val="0"/>
          <w:numId w:val="29"/>
        </w:numPr>
        <w:tabs>
          <w:tab w:val="left" w:pos="-142"/>
        </w:tabs>
        <w:spacing w:line="276" w:lineRule="auto"/>
        <w:ind w:left="-567" w:firstLine="0"/>
        <w:contextualSpacing/>
        <w:jc w:val="both"/>
        <w:rPr>
          <w:rFonts w:ascii="Arial" w:hAnsi="Arial" w:cs="Arial"/>
          <w:sz w:val="22"/>
          <w:szCs w:val="22"/>
          <w:lang w:eastAsia="zh-CN"/>
        </w:rPr>
      </w:pPr>
      <w:r w:rsidRPr="00277F26">
        <w:rPr>
          <w:rFonts w:ascii="Arial" w:hAnsi="Arial" w:cs="Arial"/>
          <w:sz w:val="22"/>
          <w:szCs w:val="22"/>
          <w:lang w:eastAsia="zh-CN"/>
        </w:rPr>
        <w:t>Dane osobowe będą przetwarzane na postawie art. 6 ust. 1 lit. c) (obowiązek prawny wynikający m.in. z przepisów zamówień publicznych) RODO w celu związanym z postępowaniem</w:t>
      </w:r>
      <w:r w:rsidR="00F31CD5" w:rsidRPr="00277F26">
        <w:rPr>
          <w:rFonts w:ascii="Arial" w:hAnsi="Arial" w:cs="Arial"/>
          <w:sz w:val="22"/>
          <w:szCs w:val="22"/>
          <w:lang w:eastAsia="zh-CN"/>
        </w:rPr>
        <w:t xml:space="preserve">  </w:t>
      </w:r>
      <w:r w:rsidR="004D555E" w:rsidRPr="00277F26">
        <w:rPr>
          <w:rFonts w:ascii="Arial" w:hAnsi="Arial" w:cs="Arial"/>
          <w:sz w:val="22"/>
          <w:szCs w:val="22"/>
          <w:lang w:eastAsia="zh-CN"/>
        </w:rPr>
        <w:t xml:space="preserve">      </w:t>
      </w:r>
      <w:r w:rsidR="00A87DF4">
        <w:rPr>
          <w:rFonts w:ascii="Arial" w:hAnsi="Arial" w:cs="Arial"/>
          <w:sz w:val="22"/>
          <w:szCs w:val="22"/>
          <w:lang w:eastAsia="zh-CN"/>
        </w:rPr>
        <w:t xml:space="preserve">                              </w:t>
      </w:r>
      <w:r w:rsidRPr="00277F26">
        <w:rPr>
          <w:rFonts w:ascii="Arial" w:hAnsi="Arial" w:cs="Arial"/>
          <w:sz w:val="22"/>
          <w:szCs w:val="22"/>
          <w:lang w:eastAsia="zh-CN"/>
        </w:rPr>
        <w:t>o udzielenie niniejszego zamówienia publicznego oraz przepisów ustawy Prawo zamówień publicznych i aktów wykonawczych wydanych na jej podstawie.</w:t>
      </w:r>
    </w:p>
    <w:p w14:paraId="588B3E6E" w14:textId="7411D0E0" w:rsidR="00D7118E" w:rsidRPr="00277F26" w:rsidRDefault="00D7118E" w:rsidP="00B456F5">
      <w:pPr>
        <w:pStyle w:val="Akapitzlist"/>
        <w:numPr>
          <w:ilvl w:val="0"/>
          <w:numId w:val="29"/>
        </w:numPr>
        <w:tabs>
          <w:tab w:val="left" w:pos="-142"/>
        </w:tabs>
        <w:spacing w:line="276" w:lineRule="auto"/>
        <w:ind w:left="-567" w:firstLine="0"/>
        <w:contextualSpacing/>
        <w:jc w:val="both"/>
        <w:rPr>
          <w:rFonts w:ascii="Arial" w:hAnsi="Arial" w:cs="Arial"/>
          <w:sz w:val="22"/>
          <w:szCs w:val="22"/>
          <w:lang w:eastAsia="zh-CN"/>
        </w:rPr>
      </w:pPr>
      <w:r w:rsidRPr="00277F26">
        <w:rPr>
          <w:rFonts w:ascii="Arial" w:hAnsi="Arial" w:cs="Arial"/>
          <w:sz w:val="22"/>
          <w:szCs w:val="22"/>
          <w:lang w:eastAsia="zh-CN"/>
        </w:rPr>
        <w:t>Podanie danych osobowych nie jest obowiązkowe, ale może być warunkiem niezbędnym do wzięcia w nim udziału. W zależności od przedmiotu zamówienia, zamawiający może zażądać podanie danych osobowych na podstawie przepisów ustawy Prawo zamówień publicznych</w:t>
      </w:r>
      <w:r w:rsidR="00F31CD5" w:rsidRPr="00277F26">
        <w:rPr>
          <w:rFonts w:ascii="Arial" w:hAnsi="Arial" w:cs="Arial"/>
          <w:sz w:val="22"/>
          <w:szCs w:val="22"/>
          <w:lang w:eastAsia="zh-CN"/>
        </w:rPr>
        <w:t xml:space="preserve"> </w:t>
      </w:r>
      <w:r w:rsidR="00A87DF4">
        <w:rPr>
          <w:rFonts w:ascii="Arial" w:hAnsi="Arial" w:cs="Arial"/>
          <w:sz w:val="22"/>
          <w:szCs w:val="22"/>
          <w:lang w:eastAsia="zh-CN"/>
        </w:rPr>
        <w:t xml:space="preserve">                            </w:t>
      </w:r>
      <w:r w:rsidRPr="00277F26">
        <w:rPr>
          <w:rFonts w:ascii="Arial" w:hAnsi="Arial" w:cs="Arial"/>
          <w:sz w:val="22"/>
          <w:szCs w:val="22"/>
          <w:lang w:eastAsia="zh-CN"/>
        </w:rPr>
        <w:t>i przepisów wykonawczych. Konsekwencje niepodania określonych danych wynikają z ustawy Prawo zamówień publicznych może skutkować odstąpieniem od udziału w zamówieniu publicznym.</w:t>
      </w:r>
    </w:p>
    <w:p w14:paraId="70E6E58A" w14:textId="77777777" w:rsidR="00D7118E" w:rsidRPr="00277F26" w:rsidRDefault="00D7118E" w:rsidP="00B456F5">
      <w:pPr>
        <w:pStyle w:val="Akapitzlist"/>
        <w:numPr>
          <w:ilvl w:val="0"/>
          <w:numId w:val="29"/>
        </w:numPr>
        <w:tabs>
          <w:tab w:val="left" w:pos="-142"/>
        </w:tabs>
        <w:spacing w:line="276" w:lineRule="auto"/>
        <w:ind w:left="-567" w:firstLine="0"/>
        <w:contextualSpacing/>
        <w:jc w:val="both"/>
        <w:rPr>
          <w:rFonts w:ascii="Arial" w:hAnsi="Arial" w:cs="Arial"/>
          <w:sz w:val="22"/>
          <w:szCs w:val="22"/>
          <w:lang w:eastAsia="zh-CN"/>
        </w:rPr>
      </w:pPr>
      <w:r w:rsidRPr="00277F26">
        <w:rPr>
          <w:rFonts w:ascii="Arial" w:hAnsi="Arial" w:cs="Arial"/>
          <w:sz w:val="22"/>
          <w:szCs w:val="22"/>
          <w:lang w:eastAsia="zh-CN"/>
        </w:rPr>
        <w:t>Posiada Pani/Pan:</w:t>
      </w:r>
    </w:p>
    <w:p w14:paraId="6500C855" w14:textId="77777777" w:rsidR="00D7118E" w:rsidRPr="00277F26" w:rsidRDefault="00D7118E" w:rsidP="00B456F5">
      <w:pPr>
        <w:pStyle w:val="Akapitzlist"/>
        <w:numPr>
          <w:ilvl w:val="0"/>
          <w:numId w:val="32"/>
        </w:numPr>
        <w:tabs>
          <w:tab w:val="left" w:pos="357"/>
        </w:tabs>
        <w:spacing w:line="276" w:lineRule="auto"/>
        <w:ind w:left="-567" w:firstLine="283"/>
        <w:contextualSpacing/>
        <w:jc w:val="both"/>
        <w:rPr>
          <w:rFonts w:ascii="Arial" w:hAnsi="Arial" w:cs="Arial"/>
          <w:sz w:val="22"/>
          <w:szCs w:val="22"/>
          <w:lang w:eastAsia="zh-CN"/>
        </w:rPr>
      </w:pPr>
      <w:r w:rsidRPr="00277F26">
        <w:rPr>
          <w:rFonts w:ascii="Arial" w:hAnsi="Arial" w:cs="Arial"/>
          <w:sz w:val="22"/>
          <w:szCs w:val="22"/>
          <w:lang w:eastAsia="zh-CN"/>
        </w:rPr>
        <w:t>na podstawie art. 15 RODO prawo dostępu do danych osobowych Pani/Pana dotyczących,</w:t>
      </w:r>
    </w:p>
    <w:p w14:paraId="6A123F9D" w14:textId="70C996FB" w:rsidR="00D7118E" w:rsidRPr="00277F26" w:rsidRDefault="00D7118E" w:rsidP="00B456F5">
      <w:pPr>
        <w:pStyle w:val="Akapitzlist"/>
        <w:numPr>
          <w:ilvl w:val="0"/>
          <w:numId w:val="32"/>
        </w:numPr>
        <w:tabs>
          <w:tab w:val="left" w:pos="357"/>
        </w:tabs>
        <w:spacing w:line="276" w:lineRule="auto"/>
        <w:ind w:left="-567" w:firstLine="283"/>
        <w:contextualSpacing/>
        <w:jc w:val="both"/>
        <w:rPr>
          <w:rFonts w:ascii="Arial" w:hAnsi="Arial" w:cs="Arial"/>
          <w:sz w:val="22"/>
          <w:szCs w:val="22"/>
          <w:lang w:eastAsia="zh-CN"/>
        </w:rPr>
      </w:pPr>
      <w:r w:rsidRPr="00277F26">
        <w:rPr>
          <w:rFonts w:ascii="Arial" w:hAnsi="Arial" w:cs="Arial"/>
          <w:sz w:val="22"/>
          <w:szCs w:val="22"/>
          <w:lang w:eastAsia="zh-CN"/>
        </w:rPr>
        <w:t>na podstawie art. 16 RODO prawo do sprostowania Pani/Pana danych osobowych (</w:t>
      </w:r>
      <w:r w:rsidRPr="00277F26">
        <w:rPr>
          <w:rFonts w:ascii="Arial" w:hAnsi="Arial" w:cs="Arial"/>
          <w:sz w:val="22"/>
          <w:szCs w:val="22"/>
        </w:rPr>
        <w:t>skorzystanie z prawa do sprostowania nie może skutkować zmianą wyniku postępowania</w:t>
      </w:r>
      <w:r w:rsidR="00F31CD5" w:rsidRPr="00277F26">
        <w:rPr>
          <w:rFonts w:ascii="Arial" w:hAnsi="Arial" w:cs="Arial"/>
          <w:sz w:val="22"/>
          <w:szCs w:val="22"/>
        </w:rPr>
        <w:t xml:space="preserve">  </w:t>
      </w:r>
      <w:r w:rsidR="00A87DF4">
        <w:rPr>
          <w:rFonts w:ascii="Arial" w:hAnsi="Arial" w:cs="Arial"/>
          <w:sz w:val="22"/>
          <w:szCs w:val="22"/>
        </w:rPr>
        <w:t xml:space="preserve">                  </w:t>
      </w:r>
      <w:r w:rsidRPr="00277F26">
        <w:rPr>
          <w:rFonts w:ascii="Arial" w:hAnsi="Arial" w:cs="Arial"/>
          <w:sz w:val="22"/>
          <w:szCs w:val="22"/>
        </w:rPr>
        <w:t>o udzielenie zamówienia publicznego ani zmianą postanowień umowy w zakresie niezgodnym</w:t>
      </w:r>
      <w:r w:rsidR="004D555E" w:rsidRPr="00277F26">
        <w:rPr>
          <w:rFonts w:ascii="Arial" w:hAnsi="Arial" w:cs="Arial"/>
          <w:sz w:val="22"/>
          <w:szCs w:val="22"/>
        </w:rPr>
        <w:t xml:space="preserve"> </w:t>
      </w:r>
      <w:r w:rsidR="00A87DF4">
        <w:rPr>
          <w:rFonts w:ascii="Arial" w:hAnsi="Arial" w:cs="Arial"/>
          <w:sz w:val="22"/>
          <w:szCs w:val="22"/>
        </w:rPr>
        <w:t xml:space="preserve">                      </w:t>
      </w:r>
      <w:r w:rsidRPr="00277F26">
        <w:rPr>
          <w:rFonts w:ascii="Arial" w:hAnsi="Arial" w:cs="Arial"/>
          <w:sz w:val="22"/>
          <w:szCs w:val="22"/>
        </w:rPr>
        <w:t>z ustawą Prawo zamówień publicznych oraz nie może naruszać integralności protokołu oraz jego załączników)</w:t>
      </w:r>
      <w:r w:rsidRPr="00277F26">
        <w:rPr>
          <w:rFonts w:ascii="Arial" w:hAnsi="Arial" w:cs="Arial"/>
          <w:sz w:val="22"/>
          <w:szCs w:val="22"/>
          <w:lang w:eastAsia="zh-CN"/>
        </w:rPr>
        <w:t>,</w:t>
      </w:r>
    </w:p>
    <w:p w14:paraId="591F68F6" w14:textId="77777777" w:rsidR="00D7118E" w:rsidRPr="00277F26" w:rsidRDefault="00D7118E" w:rsidP="00B456F5">
      <w:pPr>
        <w:pStyle w:val="Akapitzlist"/>
        <w:numPr>
          <w:ilvl w:val="0"/>
          <w:numId w:val="32"/>
        </w:numPr>
        <w:tabs>
          <w:tab w:val="left" w:pos="357"/>
        </w:tabs>
        <w:spacing w:line="276" w:lineRule="auto"/>
        <w:ind w:left="-567" w:firstLine="283"/>
        <w:contextualSpacing/>
        <w:jc w:val="both"/>
        <w:rPr>
          <w:rFonts w:ascii="Arial" w:hAnsi="Arial" w:cs="Arial"/>
          <w:sz w:val="22"/>
          <w:szCs w:val="22"/>
          <w:lang w:eastAsia="zh-CN"/>
        </w:rPr>
      </w:pPr>
      <w:r w:rsidRPr="00277F26">
        <w:rPr>
          <w:rFonts w:ascii="Arial" w:hAnsi="Arial" w:cs="Arial"/>
          <w:sz w:val="22"/>
          <w:szCs w:val="22"/>
          <w:lang w:eastAsia="zh-CN"/>
        </w:rPr>
        <w:t>na podstawie art. 18 RODO prawo żądania od administratora ograniczenia przetwarzania danych osobowych z zastrzeżeniem przypadków, o których mowa w art. 18 ust. 2 RODO (</w:t>
      </w:r>
      <w:r w:rsidRPr="00277F26">
        <w:rPr>
          <w:rFonts w:ascii="Arial" w:hAnsi="Arial" w:cs="Arial"/>
          <w:sz w:val="22"/>
          <w:szCs w:val="22"/>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250A9A08" w14:textId="77777777" w:rsidR="00D7118E" w:rsidRPr="00277F26" w:rsidRDefault="00D7118E" w:rsidP="00D7118E">
      <w:pPr>
        <w:pStyle w:val="Akapitzlist"/>
        <w:tabs>
          <w:tab w:val="left" w:pos="357"/>
        </w:tabs>
        <w:ind w:left="-567"/>
        <w:jc w:val="both"/>
        <w:rPr>
          <w:rFonts w:ascii="Arial" w:hAnsi="Arial" w:cs="Arial"/>
          <w:sz w:val="22"/>
          <w:szCs w:val="22"/>
          <w:lang w:eastAsia="zh-CN"/>
        </w:rPr>
      </w:pPr>
      <w:r w:rsidRPr="00277F26">
        <w:rPr>
          <w:rFonts w:ascii="Arial" w:hAnsi="Arial" w:cs="Arial"/>
          <w:sz w:val="22"/>
          <w:szCs w:val="22"/>
          <w:lang w:eastAsia="zh-CN"/>
        </w:rPr>
        <w:t xml:space="preserve">Jeżeli chce Pan/Pani skorzystać z ww. uprawnień – proszę wysłać wiadomość pocztową na adres </w:t>
      </w:r>
      <w:hyperlink r:id="rId44" w:history="1">
        <w:r w:rsidRPr="00277F26">
          <w:rPr>
            <w:rStyle w:val="Hipercze"/>
            <w:rFonts w:ascii="Arial" w:hAnsi="Arial" w:cs="Arial"/>
            <w:sz w:val="22"/>
            <w:szCs w:val="22"/>
            <w:lang w:eastAsia="zh-CN"/>
          </w:rPr>
          <w:t>daneosobowe@wco.pl</w:t>
        </w:r>
      </w:hyperlink>
      <w:r w:rsidRPr="00277F26">
        <w:rPr>
          <w:rFonts w:ascii="Arial" w:hAnsi="Arial" w:cs="Arial"/>
          <w:sz w:val="22"/>
          <w:szCs w:val="22"/>
          <w:lang w:eastAsia="zh-CN"/>
        </w:rPr>
        <w:t xml:space="preserve"> </w:t>
      </w:r>
    </w:p>
    <w:p w14:paraId="22C3F7A1" w14:textId="77777777" w:rsidR="00D7118E" w:rsidRPr="00277F26" w:rsidRDefault="00D7118E" w:rsidP="00B456F5">
      <w:pPr>
        <w:pStyle w:val="Akapitzlist"/>
        <w:numPr>
          <w:ilvl w:val="0"/>
          <w:numId w:val="29"/>
        </w:numPr>
        <w:tabs>
          <w:tab w:val="left" w:pos="-142"/>
        </w:tabs>
        <w:spacing w:line="276" w:lineRule="auto"/>
        <w:ind w:left="-567" w:firstLine="0"/>
        <w:contextualSpacing/>
        <w:jc w:val="both"/>
        <w:rPr>
          <w:rFonts w:ascii="Arial" w:hAnsi="Arial" w:cs="Arial"/>
          <w:sz w:val="22"/>
          <w:szCs w:val="22"/>
          <w:lang w:eastAsia="zh-CN"/>
        </w:rPr>
      </w:pPr>
      <w:r w:rsidRPr="00277F26">
        <w:rPr>
          <w:rFonts w:ascii="Arial" w:hAnsi="Arial" w:cs="Arial"/>
          <w:sz w:val="22"/>
          <w:szCs w:val="22"/>
          <w:lang w:eastAsia="zh-CN"/>
        </w:rPr>
        <w:t>Nie przysługuje Pani/Panu:</w:t>
      </w:r>
    </w:p>
    <w:p w14:paraId="52FFA358" w14:textId="77777777" w:rsidR="00D7118E" w:rsidRPr="00277F26" w:rsidRDefault="00D7118E" w:rsidP="00B456F5">
      <w:pPr>
        <w:pStyle w:val="Akapitzlist"/>
        <w:numPr>
          <w:ilvl w:val="0"/>
          <w:numId w:val="31"/>
        </w:numPr>
        <w:tabs>
          <w:tab w:val="left" w:pos="357"/>
        </w:tabs>
        <w:spacing w:line="276" w:lineRule="auto"/>
        <w:ind w:left="-567" w:firstLine="283"/>
        <w:contextualSpacing/>
        <w:jc w:val="both"/>
        <w:rPr>
          <w:rFonts w:ascii="Arial" w:hAnsi="Arial" w:cs="Arial"/>
          <w:sz w:val="22"/>
          <w:szCs w:val="22"/>
          <w:lang w:eastAsia="zh-CN"/>
        </w:rPr>
      </w:pPr>
      <w:r w:rsidRPr="00277F26">
        <w:rPr>
          <w:rFonts w:ascii="Arial" w:hAnsi="Arial" w:cs="Arial"/>
          <w:sz w:val="22"/>
          <w:szCs w:val="22"/>
          <w:lang w:eastAsia="zh-CN"/>
        </w:rPr>
        <w:t>w związku z art. 17 ust. 3 lit. b, d lub e RODO prawo do usunięcia danych osobowych,</w:t>
      </w:r>
    </w:p>
    <w:p w14:paraId="342A483A" w14:textId="77777777" w:rsidR="00D7118E" w:rsidRPr="00277F26" w:rsidRDefault="00D7118E" w:rsidP="00B456F5">
      <w:pPr>
        <w:pStyle w:val="Akapitzlist"/>
        <w:numPr>
          <w:ilvl w:val="0"/>
          <w:numId w:val="31"/>
        </w:numPr>
        <w:tabs>
          <w:tab w:val="left" w:pos="357"/>
        </w:tabs>
        <w:spacing w:line="276" w:lineRule="auto"/>
        <w:ind w:left="-567" w:firstLine="283"/>
        <w:contextualSpacing/>
        <w:jc w:val="both"/>
        <w:rPr>
          <w:rFonts w:ascii="Arial" w:hAnsi="Arial" w:cs="Arial"/>
          <w:sz w:val="22"/>
          <w:szCs w:val="22"/>
          <w:lang w:eastAsia="zh-CN"/>
        </w:rPr>
      </w:pPr>
      <w:r w:rsidRPr="00277F26">
        <w:rPr>
          <w:rFonts w:ascii="Arial" w:hAnsi="Arial" w:cs="Arial"/>
          <w:sz w:val="22"/>
          <w:szCs w:val="22"/>
          <w:lang w:eastAsia="zh-CN"/>
        </w:rPr>
        <w:t>prawo do przenoszenia danych osobowych, o którym mowa w art. 20 RODO,</w:t>
      </w:r>
    </w:p>
    <w:p w14:paraId="5521AA11" w14:textId="77777777" w:rsidR="00D7118E" w:rsidRPr="00277F26" w:rsidRDefault="00D7118E" w:rsidP="00B456F5">
      <w:pPr>
        <w:pStyle w:val="Akapitzlist"/>
        <w:numPr>
          <w:ilvl w:val="0"/>
          <w:numId w:val="31"/>
        </w:numPr>
        <w:tabs>
          <w:tab w:val="left" w:pos="357"/>
        </w:tabs>
        <w:spacing w:line="276" w:lineRule="auto"/>
        <w:ind w:left="-567" w:firstLine="283"/>
        <w:contextualSpacing/>
        <w:jc w:val="both"/>
        <w:rPr>
          <w:rFonts w:ascii="Arial" w:hAnsi="Arial" w:cs="Arial"/>
          <w:sz w:val="22"/>
          <w:szCs w:val="22"/>
          <w:lang w:eastAsia="zh-CN"/>
        </w:rPr>
      </w:pPr>
      <w:r w:rsidRPr="00277F26">
        <w:rPr>
          <w:rFonts w:ascii="Arial" w:hAnsi="Arial" w:cs="Arial"/>
          <w:sz w:val="22"/>
          <w:szCs w:val="22"/>
          <w:lang w:eastAsia="zh-CN"/>
        </w:rPr>
        <w:t>na podstawie art. 21 RODO prawo sprzeciwu, wobec przetwarzania danych osobowych, gdyż podstawą prawną przetwarzania Pani/Pana danych osobowych jest art. 6 ust. 1 lit. c RODO.</w:t>
      </w:r>
    </w:p>
    <w:p w14:paraId="07863595" w14:textId="77777777" w:rsidR="00D7118E" w:rsidRPr="00277F26" w:rsidRDefault="00D7118E" w:rsidP="00B456F5">
      <w:pPr>
        <w:pStyle w:val="Akapitzlist"/>
        <w:numPr>
          <w:ilvl w:val="0"/>
          <w:numId w:val="29"/>
        </w:numPr>
        <w:tabs>
          <w:tab w:val="left" w:pos="-142"/>
        </w:tabs>
        <w:spacing w:line="276" w:lineRule="auto"/>
        <w:ind w:left="-567" w:firstLine="0"/>
        <w:contextualSpacing/>
        <w:jc w:val="both"/>
        <w:rPr>
          <w:rFonts w:ascii="Arial" w:hAnsi="Arial" w:cs="Arial"/>
          <w:sz w:val="22"/>
          <w:szCs w:val="22"/>
        </w:rPr>
      </w:pPr>
      <w:r w:rsidRPr="00277F26">
        <w:rPr>
          <w:rFonts w:ascii="Arial" w:hAnsi="Arial" w:cs="Arial"/>
          <w:sz w:val="22"/>
          <w:szCs w:val="22"/>
        </w:rPr>
        <w:t>Ma Pani/Pan również prawo wniesienia skargi do Organu Nadzorczego, którym jest Prezes Urzędu Ochrony Danych osobowych, gdy uzna Pani/Pan, iż przetwarzanie danych osobowych Pani/Pana dotyczących narusza przepisy RODO.</w:t>
      </w:r>
    </w:p>
    <w:p w14:paraId="42C23BB8" w14:textId="77777777" w:rsidR="00D7118E" w:rsidRPr="00277F26" w:rsidRDefault="00D7118E" w:rsidP="00B456F5">
      <w:pPr>
        <w:pStyle w:val="Akapitzlist"/>
        <w:numPr>
          <w:ilvl w:val="0"/>
          <w:numId w:val="29"/>
        </w:numPr>
        <w:tabs>
          <w:tab w:val="left" w:pos="-142"/>
        </w:tabs>
        <w:spacing w:line="276" w:lineRule="auto"/>
        <w:ind w:left="-567" w:firstLine="0"/>
        <w:contextualSpacing/>
        <w:jc w:val="both"/>
        <w:rPr>
          <w:rFonts w:ascii="Arial" w:hAnsi="Arial" w:cs="Arial"/>
          <w:sz w:val="22"/>
          <w:szCs w:val="22"/>
          <w:lang w:eastAsia="zh-CN"/>
        </w:rPr>
      </w:pPr>
      <w:r w:rsidRPr="00277F26">
        <w:rPr>
          <w:rFonts w:ascii="Arial" w:hAnsi="Arial" w:cs="Arial"/>
          <w:sz w:val="22"/>
          <w:szCs w:val="22"/>
          <w:lang w:eastAsia="zh-CN"/>
        </w:rPr>
        <w:t>Wielkopolskie Centrum Onkologii jako Administrator dba o poufność danych. Z uwagi jednak na konieczność wypełnienia celu przetwarzania danych oraz zapewnienia odpowiedniej organizacji pracy może przekazać dane:</w:t>
      </w:r>
    </w:p>
    <w:p w14:paraId="3079CA3A" w14:textId="6FD6B494" w:rsidR="00D7118E" w:rsidRPr="00277F26" w:rsidRDefault="00D7118E" w:rsidP="00B456F5">
      <w:pPr>
        <w:pStyle w:val="Akapitzlist"/>
        <w:numPr>
          <w:ilvl w:val="0"/>
          <w:numId w:val="30"/>
        </w:numPr>
        <w:tabs>
          <w:tab w:val="left" w:pos="357"/>
        </w:tabs>
        <w:spacing w:line="276" w:lineRule="auto"/>
        <w:ind w:left="-567" w:firstLine="283"/>
        <w:contextualSpacing/>
        <w:jc w:val="both"/>
        <w:rPr>
          <w:rFonts w:ascii="Arial" w:hAnsi="Arial" w:cs="Arial"/>
          <w:sz w:val="22"/>
          <w:szCs w:val="22"/>
          <w:lang w:eastAsia="zh-CN"/>
        </w:rPr>
      </w:pPr>
      <w:r w:rsidRPr="00277F26">
        <w:rPr>
          <w:rFonts w:ascii="Arial" w:hAnsi="Arial" w:cs="Arial"/>
          <w:sz w:val="22"/>
          <w:szCs w:val="22"/>
          <w:lang w:eastAsia="zh-CN"/>
        </w:rPr>
        <w:t>osobom lub podmiotom, którym udostępniona zostanie dokumentacja postępowania</w:t>
      </w:r>
      <w:r w:rsidR="00F31CD5" w:rsidRPr="00277F26">
        <w:rPr>
          <w:rFonts w:ascii="Arial" w:hAnsi="Arial" w:cs="Arial"/>
          <w:sz w:val="22"/>
          <w:szCs w:val="22"/>
          <w:lang w:eastAsia="zh-CN"/>
        </w:rPr>
        <w:t xml:space="preserve"> </w:t>
      </w:r>
      <w:r w:rsidR="00A87DF4">
        <w:rPr>
          <w:rFonts w:ascii="Arial" w:hAnsi="Arial" w:cs="Arial"/>
          <w:sz w:val="22"/>
          <w:szCs w:val="22"/>
          <w:lang w:eastAsia="zh-CN"/>
        </w:rPr>
        <w:t xml:space="preserve">                     </w:t>
      </w:r>
      <w:r w:rsidRPr="00277F26">
        <w:rPr>
          <w:rFonts w:ascii="Arial" w:hAnsi="Arial" w:cs="Arial"/>
          <w:sz w:val="22"/>
          <w:szCs w:val="22"/>
          <w:lang w:eastAsia="zh-CN"/>
        </w:rPr>
        <w:t xml:space="preserve">w oparciu o ustawę Prawo zamówień publicznych i aktów wykonawczych, </w:t>
      </w:r>
    </w:p>
    <w:p w14:paraId="4B4FD861" w14:textId="77777777" w:rsidR="00D7118E" w:rsidRPr="00277F26" w:rsidRDefault="00D7118E" w:rsidP="00B456F5">
      <w:pPr>
        <w:pStyle w:val="Akapitzlist"/>
        <w:numPr>
          <w:ilvl w:val="0"/>
          <w:numId w:val="30"/>
        </w:numPr>
        <w:tabs>
          <w:tab w:val="left" w:pos="357"/>
        </w:tabs>
        <w:spacing w:line="276" w:lineRule="auto"/>
        <w:ind w:left="-567" w:firstLine="283"/>
        <w:contextualSpacing/>
        <w:jc w:val="both"/>
        <w:rPr>
          <w:rFonts w:ascii="Arial" w:hAnsi="Arial" w:cs="Arial"/>
          <w:sz w:val="22"/>
          <w:szCs w:val="22"/>
          <w:lang w:eastAsia="zh-CN"/>
        </w:rPr>
      </w:pPr>
      <w:r w:rsidRPr="00277F26">
        <w:rPr>
          <w:rFonts w:ascii="Arial" w:hAnsi="Arial" w:cs="Arial"/>
          <w:sz w:val="22"/>
          <w:szCs w:val="22"/>
          <w:lang w:eastAsia="zh-CN"/>
        </w:rPr>
        <w:t>podmiotom, z którymi Administrator zawarł oddzielne umowy powierzenia przetwarzania danych, w szczególności podmiotom w zakresie obsługi prawnej, podmiotom świadczącym usługi informatyczne w zakresie platformy zakupowej,</w:t>
      </w:r>
    </w:p>
    <w:p w14:paraId="512CDBC0" w14:textId="77777777" w:rsidR="00D7118E" w:rsidRPr="00277F26" w:rsidRDefault="00D7118E" w:rsidP="00B456F5">
      <w:pPr>
        <w:pStyle w:val="Akapitzlist"/>
        <w:numPr>
          <w:ilvl w:val="0"/>
          <w:numId w:val="30"/>
        </w:numPr>
        <w:tabs>
          <w:tab w:val="left" w:pos="357"/>
        </w:tabs>
        <w:spacing w:line="276" w:lineRule="auto"/>
        <w:ind w:left="-567" w:firstLine="283"/>
        <w:contextualSpacing/>
        <w:jc w:val="both"/>
        <w:rPr>
          <w:rFonts w:ascii="Arial" w:hAnsi="Arial" w:cs="Arial"/>
          <w:sz w:val="22"/>
          <w:szCs w:val="22"/>
          <w:lang w:eastAsia="zh-CN"/>
        </w:rPr>
      </w:pPr>
      <w:r w:rsidRPr="00277F26">
        <w:rPr>
          <w:rFonts w:ascii="Arial" w:hAnsi="Arial" w:cs="Arial"/>
          <w:sz w:val="22"/>
          <w:szCs w:val="22"/>
          <w:lang w:eastAsia="zh-CN"/>
        </w:rPr>
        <w:t>Podmiotom kontrolującym,</w:t>
      </w:r>
    </w:p>
    <w:p w14:paraId="40F73EC6" w14:textId="77777777" w:rsidR="00D7118E" w:rsidRPr="00277F26" w:rsidRDefault="00D7118E" w:rsidP="00B456F5">
      <w:pPr>
        <w:pStyle w:val="Akapitzlist"/>
        <w:numPr>
          <w:ilvl w:val="0"/>
          <w:numId w:val="30"/>
        </w:numPr>
        <w:tabs>
          <w:tab w:val="left" w:pos="357"/>
        </w:tabs>
        <w:spacing w:line="276" w:lineRule="auto"/>
        <w:ind w:left="-567" w:firstLine="283"/>
        <w:contextualSpacing/>
        <w:jc w:val="both"/>
        <w:rPr>
          <w:rFonts w:ascii="Arial" w:hAnsi="Arial" w:cs="Arial"/>
          <w:sz w:val="22"/>
          <w:szCs w:val="22"/>
          <w:lang w:eastAsia="zh-CN"/>
        </w:rPr>
      </w:pPr>
      <w:r w:rsidRPr="00277F26">
        <w:rPr>
          <w:rFonts w:ascii="Arial" w:hAnsi="Arial" w:cs="Arial"/>
          <w:sz w:val="22"/>
          <w:szCs w:val="22"/>
          <w:lang w:eastAsia="zh-CN"/>
        </w:rPr>
        <w:t>lub innym podmiotom upoważnionym na podstawie przepisów prawa.</w:t>
      </w:r>
    </w:p>
    <w:p w14:paraId="68300C97" w14:textId="77777777" w:rsidR="00D7118E" w:rsidRPr="00277F26" w:rsidRDefault="00D7118E" w:rsidP="00B456F5">
      <w:pPr>
        <w:pStyle w:val="Akapitzlist"/>
        <w:numPr>
          <w:ilvl w:val="0"/>
          <w:numId w:val="29"/>
        </w:numPr>
        <w:tabs>
          <w:tab w:val="left" w:pos="-142"/>
        </w:tabs>
        <w:spacing w:line="276" w:lineRule="auto"/>
        <w:ind w:left="-567" w:firstLine="0"/>
        <w:contextualSpacing/>
        <w:jc w:val="both"/>
        <w:rPr>
          <w:rFonts w:ascii="Arial" w:hAnsi="Arial" w:cs="Arial"/>
          <w:sz w:val="22"/>
          <w:szCs w:val="22"/>
          <w:lang w:eastAsia="zh-CN"/>
        </w:rPr>
      </w:pPr>
      <w:r w:rsidRPr="00277F26">
        <w:rPr>
          <w:rFonts w:ascii="Arial" w:hAnsi="Arial" w:cs="Arial"/>
          <w:sz w:val="22"/>
          <w:szCs w:val="22"/>
          <w:lang w:eastAsia="zh-CN"/>
        </w:rPr>
        <w:t>Ograniczenie dostępu do danych może wystąpić jedynie w uzasadnionej ochronie prywatności zgodnie z ustawą Prawo zamówień publicznych i aktami wykonawczymi.</w:t>
      </w:r>
    </w:p>
    <w:p w14:paraId="165FF4D2" w14:textId="77777777" w:rsidR="00D7118E" w:rsidRPr="00277F26" w:rsidRDefault="00D7118E" w:rsidP="00B456F5">
      <w:pPr>
        <w:pStyle w:val="Akapitzlist"/>
        <w:numPr>
          <w:ilvl w:val="0"/>
          <w:numId w:val="29"/>
        </w:numPr>
        <w:tabs>
          <w:tab w:val="left" w:pos="-142"/>
        </w:tabs>
        <w:spacing w:line="276" w:lineRule="auto"/>
        <w:ind w:left="-567" w:firstLine="0"/>
        <w:contextualSpacing/>
        <w:jc w:val="both"/>
        <w:rPr>
          <w:rFonts w:ascii="Arial" w:hAnsi="Arial" w:cs="Arial"/>
          <w:sz w:val="22"/>
          <w:szCs w:val="22"/>
          <w:lang w:eastAsia="zh-CN"/>
        </w:rPr>
      </w:pPr>
      <w:r w:rsidRPr="00277F26">
        <w:rPr>
          <w:rFonts w:ascii="Arial" w:hAnsi="Arial" w:cs="Arial"/>
          <w:sz w:val="22"/>
          <w:szCs w:val="22"/>
          <w:lang w:eastAsia="zh-CN"/>
        </w:rPr>
        <w:t>Dane osobowe nie podlegają zautomatyzowanemu podejmowaniu decyzji, w tym profilowaniu.</w:t>
      </w:r>
    </w:p>
    <w:p w14:paraId="7A3FC858" w14:textId="12C0E36C" w:rsidR="00D7118E" w:rsidRPr="00277F26" w:rsidRDefault="00D7118E" w:rsidP="00B456F5">
      <w:pPr>
        <w:pStyle w:val="Akapitzlist"/>
        <w:numPr>
          <w:ilvl w:val="0"/>
          <w:numId w:val="29"/>
        </w:numPr>
        <w:tabs>
          <w:tab w:val="left" w:pos="-142"/>
        </w:tabs>
        <w:spacing w:line="276" w:lineRule="auto"/>
        <w:ind w:left="-567" w:firstLine="0"/>
        <w:contextualSpacing/>
        <w:jc w:val="both"/>
        <w:rPr>
          <w:rFonts w:ascii="Arial" w:hAnsi="Arial" w:cs="Arial"/>
          <w:sz w:val="22"/>
          <w:szCs w:val="22"/>
          <w:lang w:eastAsia="zh-CN"/>
        </w:rPr>
      </w:pPr>
      <w:r w:rsidRPr="00277F26">
        <w:rPr>
          <w:rFonts w:ascii="Arial" w:hAnsi="Arial" w:cs="Arial"/>
          <w:sz w:val="22"/>
          <w:szCs w:val="22"/>
          <w:lang w:eastAsia="zh-CN"/>
        </w:rPr>
        <w:t xml:space="preserve">Dane osobowe mogą być przekazywane do państwa trzeciego/organizacji międzynarodowej </w:t>
      </w:r>
      <w:r w:rsidR="003824AA" w:rsidRPr="00277F26">
        <w:rPr>
          <w:rFonts w:ascii="Arial" w:hAnsi="Arial" w:cs="Arial"/>
          <w:sz w:val="22"/>
          <w:szCs w:val="22"/>
          <w:lang w:eastAsia="zh-CN"/>
        </w:rPr>
        <w:t xml:space="preserve">               </w:t>
      </w:r>
      <w:r w:rsidRPr="00277F26">
        <w:rPr>
          <w:rFonts w:ascii="Arial" w:hAnsi="Arial" w:cs="Arial"/>
          <w:sz w:val="22"/>
          <w:szCs w:val="22"/>
          <w:lang w:eastAsia="zh-CN"/>
        </w:rPr>
        <w:t>z zastrzeżeniem, o którym mowa w pkt. 9.</w:t>
      </w:r>
    </w:p>
    <w:p w14:paraId="7BF5D0AD" w14:textId="7B43B736" w:rsidR="00D7118E" w:rsidRPr="00277F26" w:rsidRDefault="00D7118E" w:rsidP="00B456F5">
      <w:pPr>
        <w:pStyle w:val="Akapitzlist"/>
        <w:numPr>
          <w:ilvl w:val="0"/>
          <w:numId w:val="29"/>
        </w:numPr>
        <w:tabs>
          <w:tab w:val="left" w:pos="-142"/>
        </w:tabs>
        <w:spacing w:line="276" w:lineRule="auto"/>
        <w:ind w:left="-567" w:firstLine="0"/>
        <w:contextualSpacing/>
        <w:jc w:val="both"/>
        <w:rPr>
          <w:rFonts w:ascii="Arial" w:hAnsi="Arial" w:cs="Arial"/>
          <w:sz w:val="22"/>
          <w:szCs w:val="22"/>
          <w:lang w:eastAsia="zh-CN"/>
        </w:rPr>
      </w:pPr>
      <w:r w:rsidRPr="00277F26">
        <w:rPr>
          <w:rFonts w:ascii="Arial" w:hAnsi="Arial" w:cs="Arial"/>
          <w:sz w:val="22"/>
          <w:szCs w:val="22"/>
          <w:lang w:eastAsia="zh-CN"/>
        </w:rPr>
        <w:t>Dane osobowe będą przechowywane przez WCO, zgodnie z ustawą Prawo zamówień publicznych, przez okres 4 lat od dnia zakończenia postępowania o udzielenie zamówienia,</w:t>
      </w:r>
      <w:r w:rsidR="00370564" w:rsidRPr="00277F26">
        <w:rPr>
          <w:rFonts w:ascii="Arial" w:hAnsi="Arial" w:cs="Arial"/>
          <w:sz w:val="22"/>
          <w:szCs w:val="22"/>
          <w:lang w:eastAsia="zh-CN"/>
        </w:rPr>
        <w:t xml:space="preserve">    </w:t>
      </w:r>
      <w:r w:rsidRPr="00277F26">
        <w:rPr>
          <w:rFonts w:ascii="Arial" w:hAnsi="Arial" w:cs="Arial"/>
          <w:sz w:val="22"/>
          <w:szCs w:val="22"/>
          <w:lang w:eastAsia="zh-CN"/>
        </w:rPr>
        <w:t>a jeżeli czas trwania umowy przekracza 4 lata, okres przechowywania obejmuje cały czas trwania umowy.</w:t>
      </w:r>
      <w:bookmarkEnd w:id="6"/>
      <w:r w:rsidRPr="00277F26">
        <w:rPr>
          <w:rFonts w:ascii="Arial" w:hAnsi="Arial" w:cs="Arial"/>
          <w:sz w:val="22"/>
          <w:szCs w:val="22"/>
        </w:rPr>
        <w:t xml:space="preserve"> </w:t>
      </w:r>
    </w:p>
    <w:p w14:paraId="7BA90B24" w14:textId="77777777" w:rsidR="0030745C" w:rsidRPr="00277F26" w:rsidRDefault="0030745C" w:rsidP="0030745C">
      <w:pPr>
        <w:ind w:left="708"/>
        <w:rPr>
          <w:rFonts w:ascii="Arial" w:hAnsi="Arial" w:cs="Arial"/>
          <w:b/>
          <w:color w:val="000000"/>
          <w:sz w:val="22"/>
          <w:szCs w:val="22"/>
        </w:rPr>
      </w:pPr>
    </w:p>
    <w:p w14:paraId="1F1D5A9E" w14:textId="77777777" w:rsidR="0030745C" w:rsidRPr="00277F26" w:rsidRDefault="0030745C" w:rsidP="0030745C">
      <w:pPr>
        <w:ind w:left="708"/>
        <w:rPr>
          <w:rFonts w:ascii="Arial" w:hAnsi="Arial" w:cs="Arial"/>
          <w:b/>
          <w:color w:val="000000"/>
          <w:sz w:val="22"/>
          <w:szCs w:val="22"/>
        </w:rPr>
      </w:pPr>
    </w:p>
    <w:p w14:paraId="442A20A9" w14:textId="77777777" w:rsidR="0030745C" w:rsidRPr="00277F26" w:rsidRDefault="0030745C" w:rsidP="0030745C">
      <w:pPr>
        <w:ind w:left="708"/>
        <w:rPr>
          <w:rFonts w:ascii="Arial" w:hAnsi="Arial" w:cs="Arial"/>
          <w:b/>
          <w:color w:val="000000"/>
          <w:sz w:val="22"/>
          <w:szCs w:val="22"/>
        </w:rPr>
      </w:pPr>
    </w:p>
    <w:p w14:paraId="1F33D541" w14:textId="77777777" w:rsidR="0030745C" w:rsidRPr="00277F26" w:rsidRDefault="0030745C" w:rsidP="0030745C">
      <w:pPr>
        <w:ind w:left="708"/>
        <w:rPr>
          <w:rFonts w:ascii="Arial" w:hAnsi="Arial" w:cs="Arial"/>
          <w:b/>
          <w:color w:val="000000"/>
          <w:sz w:val="22"/>
          <w:szCs w:val="22"/>
        </w:rPr>
      </w:pPr>
    </w:p>
    <w:p w14:paraId="2288DAA2" w14:textId="34C27ADE" w:rsidR="006418FA" w:rsidRPr="00277F26" w:rsidRDefault="006418FA" w:rsidP="0030745C">
      <w:pPr>
        <w:ind w:left="708"/>
        <w:rPr>
          <w:rFonts w:ascii="Arial" w:hAnsi="Arial" w:cs="Arial"/>
          <w:b/>
          <w:color w:val="000000"/>
          <w:sz w:val="22"/>
          <w:szCs w:val="22"/>
        </w:rPr>
      </w:pPr>
    </w:p>
    <w:p w14:paraId="23F07180" w14:textId="5A3F0B56" w:rsidR="003824AA" w:rsidRPr="00277F26" w:rsidRDefault="003824AA" w:rsidP="0030745C">
      <w:pPr>
        <w:ind w:left="708"/>
        <w:rPr>
          <w:rFonts w:ascii="Arial" w:hAnsi="Arial" w:cs="Arial"/>
          <w:b/>
          <w:color w:val="000000"/>
          <w:sz w:val="22"/>
          <w:szCs w:val="22"/>
        </w:rPr>
      </w:pPr>
    </w:p>
    <w:p w14:paraId="3FA2BD8B" w14:textId="614E50D1" w:rsidR="003824AA" w:rsidRPr="00277F26" w:rsidRDefault="003824AA" w:rsidP="0030745C">
      <w:pPr>
        <w:ind w:left="708"/>
        <w:rPr>
          <w:rFonts w:ascii="Arial" w:hAnsi="Arial" w:cs="Arial"/>
          <w:b/>
          <w:color w:val="000000"/>
          <w:sz w:val="22"/>
          <w:szCs w:val="22"/>
        </w:rPr>
      </w:pPr>
    </w:p>
    <w:p w14:paraId="147F3B2B" w14:textId="700DA0E8" w:rsidR="003824AA" w:rsidRPr="00277F26" w:rsidRDefault="003824AA" w:rsidP="0030745C">
      <w:pPr>
        <w:ind w:left="708"/>
        <w:rPr>
          <w:rFonts w:ascii="Arial" w:hAnsi="Arial" w:cs="Arial"/>
          <w:b/>
          <w:color w:val="000000"/>
          <w:sz w:val="22"/>
          <w:szCs w:val="22"/>
        </w:rPr>
      </w:pPr>
    </w:p>
    <w:p w14:paraId="55E2DEA3" w14:textId="7B8404E1" w:rsidR="003824AA" w:rsidRPr="00277F26" w:rsidRDefault="003824AA" w:rsidP="0030745C">
      <w:pPr>
        <w:ind w:left="708"/>
        <w:rPr>
          <w:rFonts w:ascii="Arial" w:hAnsi="Arial" w:cs="Arial"/>
          <w:b/>
          <w:color w:val="000000"/>
          <w:sz w:val="22"/>
          <w:szCs w:val="22"/>
        </w:rPr>
      </w:pPr>
    </w:p>
    <w:p w14:paraId="12BC1AA3" w14:textId="55568C19" w:rsidR="003824AA" w:rsidRPr="00277F26" w:rsidRDefault="003824AA" w:rsidP="0030745C">
      <w:pPr>
        <w:ind w:left="708"/>
        <w:rPr>
          <w:rFonts w:ascii="Arial" w:hAnsi="Arial" w:cs="Arial"/>
          <w:b/>
          <w:color w:val="000000"/>
          <w:sz w:val="22"/>
          <w:szCs w:val="22"/>
        </w:rPr>
      </w:pPr>
    </w:p>
    <w:p w14:paraId="74496D5A" w14:textId="3FF50078" w:rsidR="003824AA" w:rsidRPr="00277F26" w:rsidRDefault="003824AA" w:rsidP="0030745C">
      <w:pPr>
        <w:ind w:left="708"/>
        <w:rPr>
          <w:rFonts w:ascii="Arial" w:hAnsi="Arial" w:cs="Arial"/>
          <w:b/>
          <w:color w:val="000000"/>
          <w:sz w:val="22"/>
          <w:szCs w:val="22"/>
        </w:rPr>
      </w:pPr>
    </w:p>
    <w:p w14:paraId="351FCF4A" w14:textId="20601F9A" w:rsidR="003824AA" w:rsidRPr="00277F26" w:rsidRDefault="003824AA" w:rsidP="0030745C">
      <w:pPr>
        <w:ind w:left="708"/>
        <w:rPr>
          <w:rFonts w:ascii="Arial" w:hAnsi="Arial" w:cs="Arial"/>
          <w:b/>
          <w:color w:val="000000"/>
          <w:sz w:val="22"/>
          <w:szCs w:val="22"/>
        </w:rPr>
      </w:pPr>
    </w:p>
    <w:p w14:paraId="22A928FE" w14:textId="4E966E24" w:rsidR="003824AA" w:rsidRPr="00277F26" w:rsidRDefault="003824AA" w:rsidP="0030745C">
      <w:pPr>
        <w:ind w:left="708"/>
        <w:rPr>
          <w:rFonts w:ascii="Arial" w:hAnsi="Arial" w:cs="Arial"/>
          <w:b/>
          <w:color w:val="000000"/>
          <w:sz w:val="22"/>
          <w:szCs w:val="22"/>
        </w:rPr>
      </w:pPr>
    </w:p>
    <w:p w14:paraId="32AB8425" w14:textId="77777777" w:rsidR="00813289" w:rsidRDefault="00813289" w:rsidP="0030745C">
      <w:pPr>
        <w:tabs>
          <w:tab w:val="left" w:pos="5812"/>
        </w:tabs>
        <w:jc w:val="right"/>
        <w:rPr>
          <w:rFonts w:ascii="Arial" w:hAnsi="Arial" w:cs="Arial"/>
          <w:b/>
          <w:sz w:val="22"/>
          <w:szCs w:val="22"/>
        </w:rPr>
      </w:pPr>
    </w:p>
    <w:p w14:paraId="78F9493E" w14:textId="77777777" w:rsidR="00813289" w:rsidRDefault="00813289" w:rsidP="0030745C">
      <w:pPr>
        <w:tabs>
          <w:tab w:val="left" w:pos="5812"/>
        </w:tabs>
        <w:jc w:val="right"/>
        <w:rPr>
          <w:rFonts w:ascii="Arial" w:hAnsi="Arial" w:cs="Arial"/>
          <w:b/>
          <w:sz w:val="22"/>
          <w:szCs w:val="22"/>
        </w:rPr>
      </w:pPr>
    </w:p>
    <w:p w14:paraId="0E7BCC82" w14:textId="77777777" w:rsidR="00813289" w:rsidRDefault="00813289" w:rsidP="0030745C">
      <w:pPr>
        <w:tabs>
          <w:tab w:val="left" w:pos="5812"/>
        </w:tabs>
        <w:jc w:val="right"/>
        <w:rPr>
          <w:rFonts w:ascii="Arial" w:hAnsi="Arial" w:cs="Arial"/>
          <w:b/>
          <w:sz w:val="22"/>
          <w:szCs w:val="22"/>
        </w:rPr>
      </w:pPr>
    </w:p>
    <w:p w14:paraId="5035EC98" w14:textId="77777777" w:rsidR="00E002FA" w:rsidRDefault="00E002FA" w:rsidP="0030745C">
      <w:pPr>
        <w:tabs>
          <w:tab w:val="left" w:pos="5812"/>
        </w:tabs>
        <w:jc w:val="right"/>
        <w:rPr>
          <w:rFonts w:ascii="Arial" w:hAnsi="Arial" w:cs="Arial"/>
          <w:b/>
          <w:sz w:val="22"/>
          <w:szCs w:val="22"/>
        </w:rPr>
      </w:pPr>
    </w:p>
    <w:p w14:paraId="3E6149CE" w14:textId="77777777" w:rsidR="00813289" w:rsidRDefault="00813289" w:rsidP="0030745C">
      <w:pPr>
        <w:tabs>
          <w:tab w:val="left" w:pos="5812"/>
        </w:tabs>
        <w:jc w:val="right"/>
        <w:rPr>
          <w:rFonts w:ascii="Arial" w:hAnsi="Arial" w:cs="Arial"/>
          <w:b/>
          <w:sz w:val="22"/>
          <w:szCs w:val="22"/>
        </w:rPr>
      </w:pPr>
    </w:p>
    <w:p w14:paraId="35592E9E" w14:textId="77777777" w:rsidR="00813289" w:rsidRDefault="00813289" w:rsidP="0030745C">
      <w:pPr>
        <w:tabs>
          <w:tab w:val="left" w:pos="5812"/>
        </w:tabs>
        <w:jc w:val="right"/>
        <w:rPr>
          <w:rFonts w:ascii="Arial" w:hAnsi="Arial" w:cs="Arial"/>
          <w:b/>
          <w:sz w:val="22"/>
          <w:szCs w:val="22"/>
        </w:rPr>
      </w:pPr>
    </w:p>
    <w:p w14:paraId="395E2184" w14:textId="77777777" w:rsidR="00813289" w:rsidRDefault="00813289" w:rsidP="0030745C">
      <w:pPr>
        <w:tabs>
          <w:tab w:val="left" w:pos="5812"/>
        </w:tabs>
        <w:jc w:val="right"/>
        <w:rPr>
          <w:rFonts w:ascii="Arial" w:hAnsi="Arial" w:cs="Arial"/>
          <w:b/>
          <w:sz w:val="22"/>
          <w:szCs w:val="22"/>
        </w:rPr>
      </w:pPr>
    </w:p>
    <w:p w14:paraId="6B388EAE" w14:textId="77777777" w:rsidR="00813289" w:rsidRDefault="00813289" w:rsidP="0030745C">
      <w:pPr>
        <w:tabs>
          <w:tab w:val="left" w:pos="5812"/>
        </w:tabs>
        <w:jc w:val="right"/>
        <w:rPr>
          <w:rFonts w:ascii="Arial" w:hAnsi="Arial" w:cs="Arial"/>
          <w:b/>
          <w:sz w:val="22"/>
          <w:szCs w:val="22"/>
        </w:rPr>
      </w:pPr>
    </w:p>
    <w:p w14:paraId="1EC18D86" w14:textId="77777777" w:rsidR="0030745C" w:rsidRPr="00277F26" w:rsidRDefault="00413C9A" w:rsidP="0030745C">
      <w:pPr>
        <w:tabs>
          <w:tab w:val="left" w:pos="5812"/>
        </w:tabs>
        <w:jc w:val="right"/>
        <w:rPr>
          <w:rFonts w:ascii="Arial" w:hAnsi="Arial" w:cs="Arial"/>
          <w:b/>
          <w:sz w:val="22"/>
          <w:szCs w:val="22"/>
        </w:rPr>
      </w:pPr>
      <w:r w:rsidRPr="00277F26">
        <w:rPr>
          <w:rFonts w:ascii="Arial" w:hAnsi="Arial" w:cs="Arial"/>
          <w:b/>
          <w:sz w:val="22"/>
          <w:szCs w:val="22"/>
        </w:rPr>
        <w:t>Z</w:t>
      </w:r>
      <w:r w:rsidR="0030745C" w:rsidRPr="00277F26">
        <w:rPr>
          <w:rFonts w:ascii="Arial" w:hAnsi="Arial" w:cs="Arial"/>
          <w:b/>
          <w:sz w:val="22"/>
          <w:szCs w:val="22"/>
        </w:rPr>
        <w:t xml:space="preserve">ałącznik nr </w:t>
      </w:r>
      <w:r w:rsidRPr="00277F26">
        <w:rPr>
          <w:rFonts w:ascii="Arial" w:hAnsi="Arial" w:cs="Arial"/>
          <w:b/>
          <w:sz w:val="22"/>
          <w:szCs w:val="22"/>
        </w:rPr>
        <w:t>8</w:t>
      </w:r>
      <w:r w:rsidR="0030745C" w:rsidRPr="00277F26">
        <w:rPr>
          <w:rFonts w:ascii="Arial" w:hAnsi="Arial" w:cs="Arial"/>
          <w:b/>
          <w:sz w:val="22"/>
          <w:szCs w:val="22"/>
        </w:rPr>
        <w:t xml:space="preserve"> do SWZ</w:t>
      </w:r>
    </w:p>
    <w:p w14:paraId="025F1E4E" w14:textId="77777777" w:rsidR="0030745C" w:rsidRPr="00277F26" w:rsidRDefault="0030745C" w:rsidP="0030745C">
      <w:pPr>
        <w:tabs>
          <w:tab w:val="left" w:pos="5812"/>
        </w:tabs>
        <w:jc w:val="right"/>
        <w:rPr>
          <w:rFonts w:ascii="Arial" w:hAnsi="Arial" w:cs="Arial"/>
          <w:b/>
          <w:sz w:val="22"/>
          <w:szCs w:val="22"/>
        </w:rPr>
      </w:pPr>
    </w:p>
    <w:tbl>
      <w:tblPr>
        <w:tblpPr w:leftFromText="141" w:rightFromText="141" w:vertAnchor="text" w:horzAnchor="margin" w:tblpXSpec="center" w:tblpY="48"/>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70" w:type="dxa"/>
          <w:right w:w="70" w:type="dxa"/>
        </w:tblCellMar>
        <w:tblLook w:val="0000" w:firstRow="0" w:lastRow="0" w:firstColumn="0" w:lastColumn="0" w:noHBand="0" w:noVBand="0"/>
      </w:tblPr>
      <w:tblGrid>
        <w:gridCol w:w="1870"/>
        <w:gridCol w:w="6086"/>
        <w:gridCol w:w="1900"/>
      </w:tblGrid>
      <w:tr w:rsidR="004D555E" w:rsidRPr="00277F26" w14:paraId="021C5FA7" w14:textId="77777777" w:rsidTr="004D555E">
        <w:trPr>
          <w:cantSplit/>
          <w:trHeight w:val="1266"/>
        </w:trPr>
        <w:tc>
          <w:tcPr>
            <w:tcW w:w="1870" w:type="dxa"/>
            <w:vMerge w:val="restart"/>
            <w:shd w:val="clear" w:color="auto" w:fill="FFFFFF"/>
            <w:vAlign w:val="center"/>
          </w:tcPr>
          <w:p w14:paraId="2EEB7246" w14:textId="77777777" w:rsidR="004D555E" w:rsidRPr="00277F26" w:rsidRDefault="004D555E" w:rsidP="004D555E">
            <w:pPr>
              <w:jc w:val="center"/>
              <w:rPr>
                <w:rFonts w:ascii="Arial" w:hAnsi="Arial" w:cs="Arial"/>
                <w:sz w:val="22"/>
                <w:szCs w:val="22"/>
              </w:rPr>
            </w:pPr>
            <w:r w:rsidRPr="00277F26">
              <w:rPr>
                <w:rFonts w:ascii="Arial" w:hAnsi="Arial" w:cs="Arial"/>
                <w:noProof/>
                <w:sz w:val="22"/>
                <w:szCs w:val="22"/>
              </w:rPr>
              <w:drawing>
                <wp:inline distT="0" distB="0" distL="0" distR="0" wp14:anchorId="1051D34F" wp14:editId="2E243C57">
                  <wp:extent cx="1081405" cy="389890"/>
                  <wp:effectExtent l="0" t="0" r="4445" b="0"/>
                  <wp:docPr id="4" name="Obraz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descr="LOGO"/>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081405" cy="389890"/>
                          </a:xfrm>
                          <a:prstGeom prst="rect">
                            <a:avLst/>
                          </a:prstGeom>
                          <a:noFill/>
                          <a:ln>
                            <a:noFill/>
                          </a:ln>
                        </pic:spPr>
                      </pic:pic>
                    </a:graphicData>
                  </a:graphic>
                </wp:inline>
              </w:drawing>
            </w:r>
            <w:r w:rsidRPr="00277F26">
              <w:rPr>
                <w:rFonts w:ascii="Arial" w:hAnsi="Arial" w:cs="Arial"/>
                <w:noProof/>
                <w:sz w:val="22"/>
                <w:szCs w:val="22"/>
              </w:rPr>
              <mc:AlternateContent>
                <mc:Choice Requires="wps">
                  <w:drawing>
                    <wp:anchor distT="0" distB="0" distL="114300" distR="114300" simplePos="0" relativeHeight="251664384" behindDoc="1" locked="0" layoutInCell="0" allowOverlap="1" wp14:anchorId="3F2BA9C0" wp14:editId="091C03EB">
                      <wp:simplePos x="0" y="0"/>
                      <wp:positionH relativeFrom="margin">
                        <wp:align>center</wp:align>
                      </wp:positionH>
                      <wp:positionV relativeFrom="margin">
                        <wp:align>center</wp:align>
                      </wp:positionV>
                      <wp:extent cx="7908290" cy="718820"/>
                      <wp:effectExtent l="0" t="2524125" r="0" b="2500630"/>
                      <wp:wrapNone/>
                      <wp:docPr id="5"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08290" cy="718820"/>
                              </a:xfrm>
                              <a:prstGeom prst="rect">
                                <a:avLst/>
                              </a:prstGeom>
                              <a:extLst>
                                <a:ext uri="{91240B29-F687-4F45-9708-019B960494DF}">
                                  <a14:hiddenLine xmlns:a14="http://schemas.microsoft.com/office/drawing/2010/main" w="9525">
                                    <a:solidFill>
                                      <a:srgbClr val="C0E9B1"/>
                                    </a:solidFill>
                                    <a:round/>
                                    <a:headEnd/>
                                    <a:tailEnd/>
                                  </a14:hiddenLine>
                                </a:ext>
                              </a:extLst>
                            </wps:spPr>
                            <wps:txbx>
                              <w:txbxContent>
                                <w:p w14:paraId="37FAE336" w14:textId="77777777" w:rsidR="005611C0" w:rsidRDefault="005611C0" w:rsidP="004D555E">
                                  <w:pPr>
                                    <w:pStyle w:val="NormalnyWeb"/>
                                    <w:spacing w:before="0" w:beforeAutospacing="0" w:after="0" w:afterAutospacing="0"/>
                                    <w:jc w:val="center"/>
                                    <w:rPr>
                                      <w:sz w:val="24"/>
                                      <w:szCs w:val="24"/>
                                    </w:rPr>
                                  </w:pPr>
                                  <w:r>
                                    <w:rPr>
                                      <w:rFonts w:ascii="Arial" w:hAnsi="Arial" w:cs="Arial"/>
                                      <w:color w:val="E7F7E2"/>
                                      <w:sz w:val="2"/>
                                      <w:szCs w:val="2"/>
                                      <w14:textFill>
                                        <w14:solidFill>
                                          <w14:srgbClr w14:val="E7F7E2">
                                            <w14:alpha w14:val="50000"/>
                                          </w14:srgbClr>
                                        </w14:solidFill>
                                      </w14:textFill>
                                    </w:rPr>
                                    <w:t>WERSJA ZATWIERDZONA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F2BA9C0" id="Pole tekstowe 5" o:spid="_x0000_s1027" type="#_x0000_t202" style="position:absolute;left:0;text-align:left;margin-left:0;margin-top:0;width:622.7pt;height:56.6pt;rotation:-45;z-index:-25165209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" o:allowincell="f" filled="f" stroked="f" strokecolor="#c0e9b1">
                      <v:stroke joinstyle="round"/>
                      <o:lock v:ext="edit" shapetype="t"/>
                      <v:textbox style="mso-fit-shape-to-text:t">
                        <w:txbxContent>
                          <w:p w14:paraId="37FAE336" w14:textId="77777777" w:rsidR="005611C0" w:rsidRDefault="005611C0" w:rsidP="004D555E">
                            <w:pPr>
                              <w:pStyle w:val="NormalnyWeb"/>
                              <w:spacing w:before="0" w:beforeAutospacing="0" w:after="0" w:afterAutospacing="0"/>
                              <w:jc w:val="center"/>
                              <w:rPr>
                                <w:sz w:val="24"/>
                                <w:szCs w:val="24"/>
                              </w:rPr>
                            </w:pPr>
                            <w:r>
                              <w:rPr>
                                <w:rFonts w:ascii="Arial" w:hAnsi="Arial" w:cs="Arial"/>
                                <w:color w:val="E7F7E2"/>
                                <w:sz w:val="2"/>
                                <w:szCs w:val="2"/>
                                <w14:textFill>
                                  <w14:solidFill>
                                    <w14:srgbClr w14:val="E7F7E2">
                                      <w14:alpha w14:val="50000"/>
                                    </w14:srgbClr>
                                  </w14:solidFill>
                                </w14:textFill>
                              </w:rPr>
                              <w:t>WERSJA ZATWIERDZONA</w:t>
                            </w:r>
                          </w:p>
                        </w:txbxContent>
                      </v:textbox>
                      <w10:wrap anchorx="margin" anchory="margin"/>
                    </v:shape>
                  </w:pict>
                </mc:Fallback>
              </mc:AlternateContent>
            </w:r>
          </w:p>
        </w:tc>
        <w:tc>
          <w:tcPr>
            <w:tcW w:w="6086" w:type="dxa"/>
            <w:shd w:val="clear" w:color="auto" w:fill="B0DD7F"/>
            <w:vAlign w:val="center"/>
          </w:tcPr>
          <w:p w14:paraId="198BB13D" w14:textId="77777777" w:rsidR="004D555E" w:rsidRPr="00277F26" w:rsidRDefault="004D555E" w:rsidP="004D555E">
            <w:pPr>
              <w:jc w:val="center"/>
              <w:rPr>
                <w:rFonts w:ascii="Arial" w:hAnsi="Arial" w:cs="Arial"/>
                <w:b/>
                <w:sz w:val="22"/>
                <w:szCs w:val="22"/>
              </w:rPr>
            </w:pPr>
            <w:r w:rsidRPr="00277F26">
              <w:rPr>
                <w:rFonts w:ascii="Arial" w:hAnsi="Arial" w:cs="Arial"/>
                <w:b/>
                <w:smallCaps/>
                <w:sz w:val="22"/>
                <w:szCs w:val="22"/>
              </w:rPr>
              <w:t>Wielkopolskie Centrum Onkologii</w:t>
            </w:r>
            <w:r w:rsidRPr="00277F26">
              <w:rPr>
                <w:rFonts w:ascii="Arial" w:hAnsi="Arial" w:cs="Arial"/>
                <w:b/>
                <w:smallCaps/>
                <w:sz w:val="22"/>
                <w:szCs w:val="22"/>
              </w:rPr>
              <w:br/>
            </w:r>
            <w:r w:rsidRPr="00277F26">
              <w:rPr>
                <w:rFonts w:ascii="Arial" w:hAnsi="Arial" w:cs="Arial"/>
                <w:bCs/>
                <w:smallCaps/>
                <w:sz w:val="22"/>
                <w:szCs w:val="22"/>
              </w:rPr>
              <w:t>Klauzula Obowiązku informacyjnego – Osoba fizyczna, której dane są przetwarzane w związku z zawarciem i realizacją umowy</w:t>
            </w:r>
          </w:p>
          <w:p w14:paraId="1F1B216B" w14:textId="77777777" w:rsidR="004D555E" w:rsidRPr="00277F26" w:rsidRDefault="004D555E" w:rsidP="004D555E">
            <w:pPr>
              <w:jc w:val="center"/>
              <w:rPr>
                <w:rFonts w:ascii="Arial" w:hAnsi="Arial" w:cs="Arial"/>
                <w:smallCaps/>
                <w:sz w:val="22"/>
                <w:szCs w:val="22"/>
              </w:rPr>
            </w:pPr>
            <w:r w:rsidRPr="00277F26">
              <w:rPr>
                <w:rFonts w:ascii="Arial" w:hAnsi="Arial" w:cs="Arial"/>
                <w:bCs/>
                <w:smallCaps/>
                <w:sz w:val="22"/>
                <w:szCs w:val="22"/>
              </w:rPr>
              <w:t>Identyfikator: WCO.PBI.PBDO.E011z</w:t>
            </w:r>
          </w:p>
        </w:tc>
        <w:tc>
          <w:tcPr>
            <w:tcW w:w="1900" w:type="dxa"/>
            <w:vMerge w:val="restart"/>
            <w:shd w:val="clear" w:color="auto" w:fill="FFFFFF"/>
            <w:vAlign w:val="center"/>
          </w:tcPr>
          <w:p w14:paraId="6EDDB872" w14:textId="77777777" w:rsidR="004D555E" w:rsidRPr="00277F26" w:rsidRDefault="004D555E" w:rsidP="004D555E">
            <w:pPr>
              <w:rPr>
                <w:rFonts w:ascii="Arial" w:hAnsi="Arial" w:cs="Arial"/>
                <w:sz w:val="22"/>
                <w:szCs w:val="22"/>
              </w:rPr>
            </w:pPr>
            <w:r w:rsidRPr="00277F26">
              <w:rPr>
                <w:rFonts w:ascii="Arial" w:hAnsi="Arial" w:cs="Arial"/>
                <w:sz w:val="22"/>
                <w:szCs w:val="22"/>
              </w:rPr>
              <w:t>Wersja: 02.00</w:t>
            </w:r>
            <w:r w:rsidRPr="00277F26">
              <w:rPr>
                <w:rFonts w:ascii="Arial" w:hAnsi="Arial" w:cs="Arial"/>
                <w:sz w:val="22"/>
                <w:szCs w:val="22"/>
              </w:rPr>
              <w:br/>
              <w:t>Data: 2022-01-10</w:t>
            </w:r>
          </w:p>
          <w:p w14:paraId="4AF9DE8E" w14:textId="5E1E6D3D" w:rsidR="004D555E" w:rsidRPr="00277F26" w:rsidRDefault="004D555E" w:rsidP="004D555E">
            <w:pPr>
              <w:rPr>
                <w:rFonts w:ascii="Arial" w:hAnsi="Arial" w:cs="Arial"/>
                <w:sz w:val="22"/>
                <w:szCs w:val="22"/>
              </w:rPr>
            </w:pPr>
            <w:r w:rsidRPr="00277F26">
              <w:rPr>
                <w:rFonts w:ascii="Arial" w:hAnsi="Arial" w:cs="Arial"/>
                <w:sz w:val="22"/>
                <w:szCs w:val="22"/>
              </w:rPr>
              <w:t xml:space="preserve">Strona: </w:t>
            </w:r>
            <w:r w:rsidRPr="00277F26">
              <w:rPr>
                <w:rFonts w:ascii="Arial" w:hAnsi="Arial" w:cs="Arial"/>
                <w:sz w:val="22"/>
                <w:szCs w:val="22"/>
              </w:rPr>
              <w:fldChar w:fldCharType="begin"/>
            </w:r>
            <w:r w:rsidRPr="00277F26">
              <w:rPr>
                <w:rFonts w:ascii="Arial" w:hAnsi="Arial" w:cs="Arial"/>
                <w:sz w:val="22"/>
                <w:szCs w:val="22"/>
              </w:rPr>
              <w:instrText xml:space="preserve"> PAGE </w:instrText>
            </w:r>
            <w:r w:rsidRPr="00277F26">
              <w:rPr>
                <w:rFonts w:ascii="Arial" w:hAnsi="Arial" w:cs="Arial"/>
                <w:sz w:val="22"/>
                <w:szCs w:val="22"/>
              </w:rPr>
              <w:fldChar w:fldCharType="separate"/>
            </w:r>
            <w:r w:rsidR="005E54CF">
              <w:rPr>
                <w:rFonts w:ascii="Arial" w:hAnsi="Arial" w:cs="Arial"/>
                <w:noProof/>
                <w:sz w:val="22"/>
                <w:szCs w:val="22"/>
              </w:rPr>
              <w:t>75</w:t>
            </w:r>
            <w:r w:rsidRPr="00277F26">
              <w:rPr>
                <w:rFonts w:ascii="Arial" w:hAnsi="Arial" w:cs="Arial"/>
                <w:sz w:val="22"/>
                <w:szCs w:val="22"/>
              </w:rPr>
              <w:fldChar w:fldCharType="end"/>
            </w:r>
            <w:r w:rsidRPr="00277F26">
              <w:rPr>
                <w:rFonts w:ascii="Arial" w:hAnsi="Arial" w:cs="Arial"/>
                <w:sz w:val="22"/>
                <w:szCs w:val="22"/>
              </w:rPr>
              <w:t>/</w:t>
            </w:r>
            <w:r w:rsidRPr="00277F26">
              <w:rPr>
                <w:rFonts w:ascii="Arial" w:hAnsi="Arial" w:cs="Arial"/>
                <w:sz w:val="22"/>
                <w:szCs w:val="22"/>
              </w:rPr>
              <w:fldChar w:fldCharType="begin"/>
            </w:r>
            <w:r w:rsidRPr="00277F26">
              <w:rPr>
                <w:rFonts w:ascii="Arial" w:hAnsi="Arial" w:cs="Arial"/>
                <w:sz w:val="22"/>
                <w:szCs w:val="22"/>
              </w:rPr>
              <w:instrText xml:space="preserve"> NUMPAGES  </w:instrText>
            </w:r>
            <w:r w:rsidRPr="00277F26">
              <w:rPr>
                <w:rFonts w:ascii="Arial" w:hAnsi="Arial" w:cs="Arial"/>
                <w:sz w:val="22"/>
                <w:szCs w:val="22"/>
              </w:rPr>
              <w:fldChar w:fldCharType="separate"/>
            </w:r>
            <w:r w:rsidR="005E54CF">
              <w:rPr>
                <w:rFonts w:ascii="Arial" w:hAnsi="Arial" w:cs="Arial"/>
                <w:noProof/>
                <w:sz w:val="22"/>
                <w:szCs w:val="22"/>
              </w:rPr>
              <w:t>91</w:t>
            </w:r>
            <w:r w:rsidRPr="00277F26">
              <w:rPr>
                <w:rFonts w:ascii="Arial" w:hAnsi="Arial" w:cs="Arial"/>
                <w:sz w:val="22"/>
                <w:szCs w:val="22"/>
              </w:rPr>
              <w:fldChar w:fldCharType="end"/>
            </w:r>
          </w:p>
          <w:p w14:paraId="6EDBD236" w14:textId="77777777" w:rsidR="004D555E" w:rsidRPr="00277F26" w:rsidRDefault="004D555E" w:rsidP="004D555E">
            <w:pPr>
              <w:rPr>
                <w:rFonts w:ascii="Arial" w:hAnsi="Arial" w:cs="Arial"/>
                <w:sz w:val="22"/>
                <w:szCs w:val="22"/>
              </w:rPr>
            </w:pPr>
            <w:r w:rsidRPr="00277F26">
              <w:rPr>
                <w:rFonts w:ascii="Arial" w:hAnsi="Arial" w:cs="Arial"/>
                <w:sz w:val="22"/>
                <w:szCs w:val="22"/>
              </w:rPr>
              <w:t>Załącznik nr E011z do PBDO</w:t>
            </w:r>
          </w:p>
        </w:tc>
      </w:tr>
      <w:tr w:rsidR="004D555E" w:rsidRPr="00277F26" w14:paraId="61EE5C25" w14:textId="77777777" w:rsidTr="004D555E">
        <w:trPr>
          <w:cantSplit/>
          <w:trHeight w:hRule="exact" w:val="296"/>
        </w:trPr>
        <w:tc>
          <w:tcPr>
            <w:tcW w:w="1870" w:type="dxa"/>
            <w:vMerge/>
            <w:shd w:val="clear" w:color="auto" w:fill="FFFFFF"/>
            <w:vAlign w:val="center"/>
          </w:tcPr>
          <w:p w14:paraId="158E2ADD" w14:textId="77777777" w:rsidR="004D555E" w:rsidRPr="00277F26" w:rsidRDefault="004D555E" w:rsidP="004D555E">
            <w:pPr>
              <w:jc w:val="center"/>
              <w:rPr>
                <w:rFonts w:ascii="Arial" w:hAnsi="Arial" w:cs="Arial"/>
                <w:noProof/>
                <w:sz w:val="22"/>
                <w:szCs w:val="22"/>
              </w:rPr>
            </w:pPr>
          </w:p>
        </w:tc>
        <w:tc>
          <w:tcPr>
            <w:tcW w:w="6086" w:type="dxa"/>
            <w:shd w:val="clear" w:color="auto" w:fill="auto"/>
            <w:vAlign w:val="center"/>
          </w:tcPr>
          <w:p w14:paraId="0A0F25AD" w14:textId="77777777" w:rsidR="004D555E" w:rsidRPr="00277F26" w:rsidRDefault="004D555E" w:rsidP="004D555E">
            <w:pPr>
              <w:jc w:val="center"/>
              <w:rPr>
                <w:rFonts w:ascii="Arial" w:hAnsi="Arial" w:cs="Arial"/>
                <w:b/>
                <w:smallCaps/>
                <w:sz w:val="22"/>
                <w:szCs w:val="22"/>
              </w:rPr>
            </w:pPr>
            <w:r w:rsidRPr="00277F26">
              <w:rPr>
                <w:rFonts w:ascii="Arial" w:hAnsi="Arial" w:cs="Arial"/>
                <w:bCs/>
                <w:smallCaps/>
                <w:sz w:val="22"/>
                <w:szCs w:val="22"/>
              </w:rPr>
              <w:t>Inspektor Ochrony Danych (IOD)</w:t>
            </w:r>
          </w:p>
        </w:tc>
        <w:tc>
          <w:tcPr>
            <w:tcW w:w="1900" w:type="dxa"/>
            <w:vMerge/>
            <w:shd w:val="clear" w:color="auto" w:fill="FFFFFF"/>
            <w:vAlign w:val="center"/>
          </w:tcPr>
          <w:p w14:paraId="0225099C" w14:textId="77777777" w:rsidR="004D555E" w:rsidRPr="00277F26" w:rsidRDefault="004D555E" w:rsidP="004D555E">
            <w:pPr>
              <w:rPr>
                <w:rFonts w:ascii="Arial" w:hAnsi="Arial" w:cs="Arial"/>
                <w:sz w:val="22"/>
                <w:szCs w:val="22"/>
              </w:rPr>
            </w:pPr>
          </w:p>
        </w:tc>
      </w:tr>
    </w:tbl>
    <w:p w14:paraId="33C03DA0" w14:textId="77777777" w:rsidR="0030745C" w:rsidRPr="00277F26" w:rsidRDefault="0030745C" w:rsidP="0030745C">
      <w:pPr>
        <w:spacing w:line="276" w:lineRule="auto"/>
        <w:jc w:val="center"/>
        <w:rPr>
          <w:rFonts w:ascii="Arial" w:hAnsi="Arial" w:cs="Arial"/>
          <w:b/>
          <w:smallCaps/>
          <w:sz w:val="22"/>
          <w:szCs w:val="22"/>
        </w:rPr>
      </w:pPr>
    </w:p>
    <w:p w14:paraId="058BFB38" w14:textId="77777777" w:rsidR="004D555E" w:rsidRPr="00277F26" w:rsidRDefault="004D555E" w:rsidP="004D555E">
      <w:pPr>
        <w:jc w:val="center"/>
        <w:rPr>
          <w:rFonts w:ascii="Arial" w:eastAsia="Times New Roman" w:hAnsi="Arial" w:cs="Arial"/>
          <w:b/>
          <w:smallCaps/>
          <w:sz w:val="22"/>
          <w:szCs w:val="22"/>
        </w:rPr>
      </w:pPr>
      <w:r w:rsidRPr="00277F26">
        <w:rPr>
          <w:rFonts w:ascii="Arial" w:eastAsia="Times New Roman" w:hAnsi="Arial" w:cs="Arial"/>
          <w:b/>
          <w:smallCaps/>
          <w:sz w:val="22"/>
          <w:szCs w:val="22"/>
        </w:rPr>
        <w:t>Klauzula Obowiązku Informacyjnego – Osoba fizyczna, której dane są przetwarzane w związku z zawarciem i realizacją umowy.</w:t>
      </w:r>
    </w:p>
    <w:p w14:paraId="6631579A" w14:textId="77777777" w:rsidR="004D555E" w:rsidRPr="00277F26" w:rsidRDefault="004D555E" w:rsidP="004D555E">
      <w:pPr>
        <w:jc w:val="both"/>
        <w:rPr>
          <w:rFonts w:ascii="Arial" w:eastAsia="Times New Roman" w:hAnsi="Arial" w:cs="Arial"/>
          <w:sz w:val="22"/>
          <w:szCs w:val="22"/>
          <w:u w:val="single"/>
        </w:rPr>
      </w:pPr>
    </w:p>
    <w:p w14:paraId="0DFA9AFF" w14:textId="77777777" w:rsidR="004D555E" w:rsidRPr="00277F26" w:rsidRDefault="004D555E" w:rsidP="004D555E">
      <w:pPr>
        <w:ind w:left="-426"/>
        <w:jc w:val="both"/>
        <w:rPr>
          <w:rFonts w:ascii="Arial" w:eastAsia="Times New Roman" w:hAnsi="Arial" w:cs="Arial"/>
          <w:sz w:val="22"/>
          <w:szCs w:val="22"/>
          <w:u w:val="single"/>
        </w:rPr>
      </w:pPr>
      <w:r w:rsidRPr="00277F26">
        <w:rPr>
          <w:rFonts w:ascii="Arial" w:eastAsia="Times New Roman" w:hAnsi="Arial" w:cs="Arial"/>
          <w:sz w:val="22"/>
          <w:szCs w:val="22"/>
          <w:u w:val="single"/>
        </w:rPr>
        <w:t>UWAGA:</w:t>
      </w:r>
    </w:p>
    <w:p w14:paraId="6218D943" w14:textId="77777777" w:rsidR="004D555E" w:rsidRPr="00277F26" w:rsidRDefault="004D555E" w:rsidP="004D555E">
      <w:pPr>
        <w:ind w:left="-426"/>
        <w:rPr>
          <w:rFonts w:ascii="Arial" w:eastAsia="Times New Roman" w:hAnsi="Arial" w:cs="Arial"/>
          <w:sz w:val="22"/>
          <w:szCs w:val="22"/>
        </w:rPr>
      </w:pPr>
      <w:r w:rsidRPr="00277F26">
        <w:rPr>
          <w:rFonts w:ascii="Arial" w:eastAsia="Times New Roman" w:hAnsi="Arial" w:cs="Arial"/>
          <w:sz w:val="22"/>
          <w:szCs w:val="22"/>
        </w:rPr>
        <w:t xml:space="preserve">Niniejszy dokument stanowi własność Wielkopolskiego Centrum Onkologii im. Marii Skłodowskiej-Curie w Poznaniu. </w:t>
      </w:r>
      <w:r w:rsidRPr="00277F26">
        <w:rPr>
          <w:rFonts w:ascii="Arial" w:eastAsia="Times New Roman" w:hAnsi="Arial" w:cs="Arial"/>
          <w:sz w:val="22"/>
          <w:szCs w:val="22"/>
        </w:rPr>
        <w:br/>
        <w:t>Wszelkie prawa autorskie zastrzeżone. Zabrania się dokonywania zmian treści, a także kopiowania i rozpowszechniania bez zgody wydawcy. Dokument udostępniany osobom przetwarzającym dane osobowe, stosowanie do wykonywanych zadań w tym zakresie.</w:t>
      </w:r>
    </w:p>
    <w:p w14:paraId="6E53DB1E" w14:textId="77777777" w:rsidR="004D555E" w:rsidRPr="00277F26" w:rsidRDefault="004D555E" w:rsidP="004D555E">
      <w:pPr>
        <w:ind w:left="-426"/>
        <w:jc w:val="both"/>
        <w:rPr>
          <w:rFonts w:ascii="Arial" w:eastAsia="Times New Roman" w:hAnsi="Arial" w:cs="Arial"/>
          <w:sz w:val="22"/>
          <w:szCs w:val="22"/>
        </w:rPr>
      </w:pPr>
    </w:p>
    <w:p w14:paraId="220A10CD" w14:textId="77777777" w:rsidR="004D555E" w:rsidRPr="00277F26" w:rsidRDefault="004D555E" w:rsidP="004D555E">
      <w:pPr>
        <w:spacing w:after="120"/>
        <w:ind w:left="-426"/>
        <w:jc w:val="both"/>
        <w:rPr>
          <w:rFonts w:ascii="Arial" w:hAnsi="Arial" w:cs="Arial"/>
          <w:b/>
          <w:smallCaps/>
          <w:sz w:val="22"/>
          <w:szCs w:val="22"/>
        </w:rPr>
      </w:pPr>
      <w:r w:rsidRPr="00277F26">
        <w:rPr>
          <w:rFonts w:ascii="Arial" w:hAnsi="Arial" w:cs="Arial"/>
          <w:b/>
          <w:smallCaps/>
          <w:sz w:val="22"/>
          <w:szCs w:val="22"/>
        </w:rPr>
        <w:t>Szanowna Pani / Szanowny Panie,</w:t>
      </w:r>
    </w:p>
    <w:p w14:paraId="77334889" w14:textId="77777777" w:rsidR="004D555E" w:rsidRPr="00277F26" w:rsidRDefault="004D555E" w:rsidP="004D555E">
      <w:pPr>
        <w:spacing w:after="120"/>
        <w:ind w:left="-426" w:right="142"/>
        <w:jc w:val="both"/>
        <w:rPr>
          <w:rFonts w:ascii="Arial" w:hAnsi="Arial" w:cs="Arial"/>
          <w:sz w:val="22"/>
          <w:szCs w:val="22"/>
        </w:rPr>
      </w:pPr>
      <w:r w:rsidRPr="00277F26">
        <w:rPr>
          <w:rFonts w:ascii="Arial" w:hAnsi="Arial" w:cs="Arial"/>
          <w:sz w:val="22"/>
          <w:szCs w:val="22"/>
        </w:rPr>
        <w:t>na podstawie art. 13 i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 informuję, iż:</w:t>
      </w:r>
    </w:p>
    <w:p w14:paraId="0572953A" w14:textId="77777777" w:rsidR="004D555E" w:rsidRPr="00277F26" w:rsidRDefault="004D555E" w:rsidP="00B456F5">
      <w:pPr>
        <w:pStyle w:val="Akapitzlist"/>
        <w:numPr>
          <w:ilvl w:val="0"/>
          <w:numId w:val="33"/>
        </w:numPr>
        <w:spacing w:line="276" w:lineRule="auto"/>
        <w:ind w:left="-426" w:right="142" w:firstLine="0"/>
        <w:contextualSpacing/>
        <w:jc w:val="both"/>
        <w:rPr>
          <w:rFonts w:ascii="Arial" w:hAnsi="Arial" w:cs="Arial"/>
          <w:sz w:val="22"/>
          <w:szCs w:val="22"/>
        </w:rPr>
      </w:pPr>
      <w:r w:rsidRPr="00277F26">
        <w:rPr>
          <w:rFonts w:ascii="Arial" w:hAnsi="Arial" w:cs="Arial"/>
          <w:sz w:val="22"/>
          <w:szCs w:val="22"/>
        </w:rPr>
        <w:t>Administratorem Pani/Pana danych osobowych jest Wielkopolskie Centrum Onkologii im. Marii Skłodowskiej-Curie z siedzibą w Poznaniu (61-866) przy ul. Garbary 15 będące samodzielnym publicznym zakładem opieki zdrowotnej (zwane dalej „Wielkopolskim Centrum Onkologii”).</w:t>
      </w:r>
    </w:p>
    <w:p w14:paraId="17D38373" w14:textId="77777777" w:rsidR="004D555E" w:rsidRPr="00277F26" w:rsidRDefault="004D555E" w:rsidP="00B456F5">
      <w:pPr>
        <w:pStyle w:val="Akapitzlist"/>
        <w:numPr>
          <w:ilvl w:val="0"/>
          <w:numId w:val="33"/>
        </w:numPr>
        <w:spacing w:line="276" w:lineRule="auto"/>
        <w:ind w:left="-426" w:right="142" w:firstLine="0"/>
        <w:contextualSpacing/>
        <w:jc w:val="both"/>
        <w:rPr>
          <w:rFonts w:ascii="Arial" w:hAnsi="Arial" w:cs="Arial"/>
          <w:sz w:val="22"/>
          <w:szCs w:val="22"/>
        </w:rPr>
      </w:pPr>
      <w:r w:rsidRPr="00277F26">
        <w:rPr>
          <w:rFonts w:ascii="Arial" w:hAnsi="Arial" w:cs="Arial"/>
          <w:sz w:val="22"/>
          <w:szCs w:val="22"/>
        </w:rPr>
        <w:t xml:space="preserve">We wszystkich sprawach związanych z przetwarzaniem i ochroną Pani/Pana danych osobowych może się Pani/Pan z kontaktować z Inspektorem Ochrony Danych pod adresem </w:t>
      </w:r>
      <w:hyperlink r:id="rId45" w:history="1">
        <w:r w:rsidRPr="00277F26">
          <w:rPr>
            <w:rFonts w:ascii="Arial" w:hAnsi="Arial" w:cs="Arial"/>
            <w:sz w:val="22"/>
            <w:szCs w:val="22"/>
          </w:rPr>
          <w:t>daneosobowe@wco.pl</w:t>
        </w:r>
      </w:hyperlink>
      <w:r w:rsidRPr="00277F26">
        <w:rPr>
          <w:rFonts w:ascii="Arial" w:hAnsi="Arial" w:cs="Arial"/>
          <w:sz w:val="22"/>
          <w:szCs w:val="22"/>
        </w:rPr>
        <w:t xml:space="preserve"> lub listowanie na adres: ul. Garbary 15 Poznań (61-866) z dopiskiem Inspektor Ochrony Danych.</w:t>
      </w:r>
    </w:p>
    <w:p w14:paraId="2866A127" w14:textId="77777777" w:rsidR="004D555E" w:rsidRPr="00277F26" w:rsidRDefault="004D555E" w:rsidP="00B456F5">
      <w:pPr>
        <w:pStyle w:val="Akapitzlist"/>
        <w:numPr>
          <w:ilvl w:val="0"/>
          <w:numId w:val="33"/>
        </w:numPr>
        <w:spacing w:line="276" w:lineRule="auto"/>
        <w:ind w:left="-426" w:right="142" w:firstLine="0"/>
        <w:contextualSpacing/>
        <w:jc w:val="both"/>
        <w:rPr>
          <w:rFonts w:ascii="Arial" w:hAnsi="Arial" w:cs="Arial"/>
          <w:sz w:val="22"/>
          <w:szCs w:val="22"/>
        </w:rPr>
      </w:pPr>
      <w:r w:rsidRPr="00277F26">
        <w:rPr>
          <w:rFonts w:ascii="Arial" w:hAnsi="Arial" w:cs="Arial"/>
          <w:sz w:val="22"/>
          <w:szCs w:val="22"/>
        </w:rPr>
        <w:t>Pani/Pana dane osobowe są niezbędne do zawarcia i/lub realizacji umów/porozumień/zleceń podpisanych przez  Wielkopolskie Centrum Onkologii w ramach podjętej współpracy z Pani/Pana Pracodawcą/Zleceniodawcą/Podmiotem, z którym Pani/Pan współpracuje (zwanym dalej „Pani/Pana Pracodawcą”) i są przetwarzane do celów:</w:t>
      </w:r>
    </w:p>
    <w:p w14:paraId="04412EDC" w14:textId="6ABBAC2D" w:rsidR="004D555E" w:rsidRPr="00277F26" w:rsidRDefault="004D555E" w:rsidP="00B456F5">
      <w:pPr>
        <w:pStyle w:val="Default"/>
        <w:numPr>
          <w:ilvl w:val="1"/>
          <w:numId w:val="33"/>
        </w:numPr>
        <w:spacing w:line="276" w:lineRule="auto"/>
        <w:ind w:left="-426" w:firstLine="0"/>
        <w:jc w:val="both"/>
        <w:rPr>
          <w:rFonts w:ascii="Arial" w:hAnsi="Arial" w:cs="Arial"/>
          <w:sz w:val="22"/>
          <w:szCs w:val="22"/>
        </w:rPr>
      </w:pPr>
      <w:r w:rsidRPr="00277F26">
        <w:rPr>
          <w:rFonts w:ascii="Arial" w:hAnsi="Arial" w:cs="Arial"/>
          <w:sz w:val="22"/>
          <w:szCs w:val="22"/>
        </w:rPr>
        <w:t xml:space="preserve">podpisania i potwierdzenia prawidłowości zawarcia umowy/porozumienia/zleceń – w tym przypadku Wielkopolskie Centrum Onkologii przetwarza Pani/Pana dane osobowe w zakresie: imienia, nazwiska, tytułu zawodowego/naukowego, stanowiska i nazwy komórki organizacyjnej </w:t>
      </w:r>
      <w:r w:rsidR="00981265" w:rsidRPr="00277F26">
        <w:rPr>
          <w:rFonts w:ascii="Arial" w:hAnsi="Arial" w:cs="Arial"/>
          <w:sz w:val="22"/>
          <w:szCs w:val="22"/>
        </w:rPr>
        <w:t xml:space="preserve">                </w:t>
      </w:r>
      <w:r w:rsidRPr="00277F26">
        <w:rPr>
          <w:rFonts w:ascii="Arial" w:hAnsi="Arial" w:cs="Arial"/>
          <w:sz w:val="22"/>
          <w:szCs w:val="22"/>
        </w:rPr>
        <w:t xml:space="preserve">u Pani/Pana Pracodawcy, podstawy do reprezentowania Pani/Pana Pracodawcy oraz informacji </w:t>
      </w:r>
      <w:r w:rsidR="00981265" w:rsidRPr="00277F26">
        <w:rPr>
          <w:rFonts w:ascii="Arial" w:hAnsi="Arial" w:cs="Arial"/>
          <w:sz w:val="22"/>
          <w:szCs w:val="22"/>
        </w:rPr>
        <w:t xml:space="preserve">           </w:t>
      </w:r>
      <w:r w:rsidRPr="00277F26">
        <w:rPr>
          <w:rFonts w:ascii="Arial" w:hAnsi="Arial" w:cs="Arial"/>
          <w:sz w:val="22"/>
          <w:szCs w:val="22"/>
        </w:rPr>
        <w:t>o Pani/Pana Pracodawcy lub,</w:t>
      </w:r>
    </w:p>
    <w:p w14:paraId="53AF71A8" w14:textId="3EE4A647" w:rsidR="004D555E" w:rsidRPr="00277F26" w:rsidRDefault="004D555E" w:rsidP="00B456F5">
      <w:pPr>
        <w:pStyle w:val="Default"/>
        <w:numPr>
          <w:ilvl w:val="1"/>
          <w:numId w:val="33"/>
        </w:numPr>
        <w:spacing w:line="276" w:lineRule="auto"/>
        <w:ind w:left="-426" w:firstLine="0"/>
        <w:jc w:val="both"/>
        <w:rPr>
          <w:rFonts w:ascii="Arial" w:hAnsi="Arial" w:cs="Arial"/>
          <w:sz w:val="22"/>
          <w:szCs w:val="22"/>
        </w:rPr>
      </w:pPr>
      <w:r w:rsidRPr="00277F26">
        <w:rPr>
          <w:rFonts w:ascii="Arial" w:hAnsi="Arial" w:cs="Arial"/>
          <w:sz w:val="22"/>
          <w:szCs w:val="22"/>
        </w:rPr>
        <w:t>realizacji umowy/porozumienia/zlecenia między Wielkopolskim Centrum Onkologii</w:t>
      </w:r>
      <w:r w:rsidR="00F31CD5" w:rsidRPr="00277F26">
        <w:rPr>
          <w:rFonts w:ascii="Arial" w:hAnsi="Arial" w:cs="Arial"/>
          <w:sz w:val="22"/>
          <w:szCs w:val="22"/>
        </w:rPr>
        <w:t xml:space="preserve">  </w:t>
      </w:r>
      <w:r w:rsidR="00981265" w:rsidRPr="00277F26">
        <w:rPr>
          <w:rFonts w:ascii="Arial" w:hAnsi="Arial" w:cs="Arial"/>
          <w:sz w:val="22"/>
          <w:szCs w:val="22"/>
        </w:rPr>
        <w:t xml:space="preserve">  </w:t>
      </w:r>
      <w:r w:rsidR="00A87DF4">
        <w:rPr>
          <w:rFonts w:ascii="Arial" w:hAnsi="Arial" w:cs="Arial"/>
          <w:sz w:val="22"/>
          <w:szCs w:val="22"/>
        </w:rPr>
        <w:t xml:space="preserve">                          </w:t>
      </w:r>
      <w:r w:rsidR="00981265" w:rsidRPr="00277F26">
        <w:rPr>
          <w:rFonts w:ascii="Arial" w:hAnsi="Arial" w:cs="Arial"/>
          <w:sz w:val="22"/>
          <w:szCs w:val="22"/>
        </w:rPr>
        <w:t xml:space="preserve"> </w:t>
      </w:r>
      <w:r w:rsidRPr="00277F26">
        <w:rPr>
          <w:rFonts w:ascii="Arial" w:hAnsi="Arial" w:cs="Arial"/>
          <w:sz w:val="22"/>
          <w:szCs w:val="22"/>
        </w:rPr>
        <w:t>a Pani/Pana Pracodawcą, który wyznaczył Panią/Pana jako osobę do kontaktu – w tym przypadku Wielkopolskie Centrum Onkologii przetwarza Pani/Pana dane osobowe w zakresie: imienia, nazwiska, tytułu zawodowego/naukowego, stanowiska, nazwy komórki organizacyjnej u Pani/Pana Pracodawcy, informacji o Pani/Pana Pracodawcy i danych kontaktowych</w:t>
      </w:r>
      <w:r w:rsidR="00370564" w:rsidRPr="00277F26">
        <w:rPr>
          <w:rFonts w:ascii="Arial" w:hAnsi="Arial" w:cs="Arial"/>
          <w:sz w:val="22"/>
          <w:szCs w:val="22"/>
        </w:rPr>
        <w:t xml:space="preserve"> </w:t>
      </w:r>
      <w:r w:rsidRPr="00277F26">
        <w:rPr>
          <w:rFonts w:ascii="Arial" w:hAnsi="Arial" w:cs="Arial"/>
          <w:sz w:val="22"/>
          <w:szCs w:val="22"/>
        </w:rPr>
        <w:t>tj. Pani/Pana numer telefonu i/lub adres e-mail.</w:t>
      </w:r>
    </w:p>
    <w:p w14:paraId="0CA81BAB" w14:textId="77777777" w:rsidR="004D555E" w:rsidRPr="00277F26" w:rsidRDefault="004D555E" w:rsidP="00B456F5">
      <w:pPr>
        <w:pStyle w:val="Akapitzlist"/>
        <w:numPr>
          <w:ilvl w:val="0"/>
          <w:numId w:val="33"/>
        </w:numPr>
        <w:spacing w:line="276" w:lineRule="auto"/>
        <w:ind w:left="-426" w:right="142" w:firstLine="0"/>
        <w:contextualSpacing/>
        <w:jc w:val="both"/>
        <w:rPr>
          <w:rFonts w:ascii="Arial" w:hAnsi="Arial" w:cs="Arial"/>
          <w:sz w:val="22"/>
          <w:szCs w:val="22"/>
        </w:rPr>
      </w:pPr>
      <w:r w:rsidRPr="00277F26">
        <w:rPr>
          <w:rFonts w:ascii="Arial" w:hAnsi="Arial" w:cs="Arial"/>
          <w:sz w:val="22"/>
          <w:szCs w:val="22"/>
        </w:rPr>
        <w:t>Pani/Pana dane osobowe są przetwarzane na podstawie art. 6 ust. 1 lit. c (obowiązek prawny wynikający m.in. z przepisów prawa podatkowego), art. 6 ust. 1 lit. f (prawnie uzasadniony interes Wielkopolskiego Centrum Onkologii szczegółowo opisany w pkt. 3 niniejszej klauzuli) RODO.</w:t>
      </w:r>
    </w:p>
    <w:p w14:paraId="283A163C" w14:textId="77777777" w:rsidR="004D555E" w:rsidRPr="00277F26" w:rsidRDefault="004D555E" w:rsidP="00B456F5">
      <w:pPr>
        <w:pStyle w:val="Akapitzlist"/>
        <w:numPr>
          <w:ilvl w:val="0"/>
          <w:numId w:val="33"/>
        </w:numPr>
        <w:spacing w:line="276" w:lineRule="auto"/>
        <w:ind w:left="-426" w:right="142" w:firstLine="0"/>
        <w:contextualSpacing/>
        <w:jc w:val="both"/>
        <w:rPr>
          <w:rFonts w:ascii="Arial" w:hAnsi="Arial" w:cs="Arial"/>
          <w:sz w:val="22"/>
          <w:szCs w:val="22"/>
        </w:rPr>
      </w:pPr>
      <w:r w:rsidRPr="00277F26">
        <w:rPr>
          <w:rFonts w:ascii="Arial" w:hAnsi="Arial" w:cs="Arial"/>
          <w:sz w:val="22"/>
          <w:szCs w:val="22"/>
        </w:rPr>
        <w:t>Jeżeli Wielkopolskie Centrum Onkologii zbiera od Pani/Pana dane osobowe bezpośrednio od Pani/Pana, informuję, że podanie przez Panią/Pana danych jest dobrowolne, jednakże jest ono warunkiem koniecznym do zawarcia umowy/porozumienia/zlecenia, o którym mowa w pkt. 3 niniejszej klauzuli.</w:t>
      </w:r>
    </w:p>
    <w:p w14:paraId="5773CE97" w14:textId="77777777" w:rsidR="004D555E" w:rsidRPr="00277F26" w:rsidRDefault="004D555E" w:rsidP="00B456F5">
      <w:pPr>
        <w:pStyle w:val="Akapitzlist"/>
        <w:numPr>
          <w:ilvl w:val="0"/>
          <w:numId w:val="33"/>
        </w:numPr>
        <w:spacing w:line="276" w:lineRule="auto"/>
        <w:ind w:left="-426" w:right="142" w:firstLine="0"/>
        <w:contextualSpacing/>
        <w:jc w:val="both"/>
        <w:rPr>
          <w:rFonts w:ascii="Arial" w:hAnsi="Arial" w:cs="Arial"/>
          <w:sz w:val="22"/>
          <w:szCs w:val="22"/>
        </w:rPr>
      </w:pPr>
      <w:r w:rsidRPr="00277F26">
        <w:rPr>
          <w:rFonts w:ascii="Arial" w:hAnsi="Arial" w:cs="Arial"/>
          <w:sz w:val="22"/>
          <w:szCs w:val="22"/>
        </w:rPr>
        <w:t>Jeżeli Wielkopolskie Centrum Onkologii nie pozyskało Pani/Pana danych osobowych bezpośrednio od Pani/Pana podczas podpisywania umowy/porozumienia/zlecenia, o którym mowa w pkt. 3 niniejszej klauzuli, Wielkopolskie Centrum Onkologii informuje, że Pani/Pana dane osobowe zostały pozyskane od Pani/Pana Pracodawcy.</w:t>
      </w:r>
    </w:p>
    <w:p w14:paraId="10C96C0C" w14:textId="77777777" w:rsidR="004D555E" w:rsidRPr="00277F26" w:rsidRDefault="004D555E" w:rsidP="00B456F5">
      <w:pPr>
        <w:pStyle w:val="Akapitzlist"/>
        <w:numPr>
          <w:ilvl w:val="0"/>
          <w:numId w:val="33"/>
        </w:numPr>
        <w:spacing w:line="276" w:lineRule="auto"/>
        <w:ind w:left="-426" w:right="142" w:firstLine="0"/>
        <w:contextualSpacing/>
        <w:jc w:val="both"/>
        <w:rPr>
          <w:rFonts w:ascii="Arial" w:hAnsi="Arial" w:cs="Arial"/>
          <w:sz w:val="22"/>
          <w:szCs w:val="22"/>
        </w:rPr>
      </w:pPr>
      <w:r w:rsidRPr="00277F26">
        <w:rPr>
          <w:rFonts w:ascii="Arial" w:hAnsi="Arial" w:cs="Arial"/>
          <w:sz w:val="22"/>
          <w:szCs w:val="22"/>
        </w:rPr>
        <w:t xml:space="preserve">Posiada Pani/Pan prawo dostępu do treści swoich danych, prawo ich sprostowania, prawo do wniesienia sprzeciwu, prawo ograniczonego przetwarzania oraz prawo do usunięcia. Jeżeli chce Pani/Pan skorzystać z w/w uprawnień – proszę wysłać wiadomość pocztową na adres </w:t>
      </w:r>
      <w:hyperlink r:id="rId46" w:history="1">
        <w:r w:rsidRPr="00277F26">
          <w:rPr>
            <w:rStyle w:val="Hipercze"/>
            <w:rFonts w:ascii="Arial" w:hAnsi="Arial" w:cs="Arial"/>
            <w:sz w:val="22"/>
            <w:szCs w:val="22"/>
          </w:rPr>
          <w:t>daneosobowe@wco.pl</w:t>
        </w:r>
      </w:hyperlink>
      <w:r w:rsidRPr="00277F26">
        <w:rPr>
          <w:rFonts w:ascii="Arial" w:hAnsi="Arial" w:cs="Arial"/>
          <w:sz w:val="22"/>
          <w:szCs w:val="22"/>
        </w:rPr>
        <w:t>. W zakresie, w jakim Pani/Pana dane osobowe są przetwarzane zgodnie z podstawami prawnymi wskazanymi w klauzuli informacyjnej, nie przysługuje Pani/Panu prawo do przenoszenia Pani/Pana danych osobowych.</w:t>
      </w:r>
    </w:p>
    <w:p w14:paraId="1A42BF22" w14:textId="77777777" w:rsidR="004D555E" w:rsidRPr="00277F26" w:rsidRDefault="004D555E" w:rsidP="00B456F5">
      <w:pPr>
        <w:pStyle w:val="Akapitzlist"/>
        <w:numPr>
          <w:ilvl w:val="0"/>
          <w:numId w:val="33"/>
        </w:numPr>
        <w:spacing w:line="276" w:lineRule="auto"/>
        <w:ind w:left="-426" w:right="142" w:firstLine="0"/>
        <w:contextualSpacing/>
        <w:jc w:val="both"/>
        <w:rPr>
          <w:rFonts w:ascii="Arial" w:hAnsi="Arial" w:cs="Arial"/>
          <w:sz w:val="22"/>
          <w:szCs w:val="22"/>
        </w:rPr>
      </w:pPr>
      <w:r w:rsidRPr="00277F26">
        <w:rPr>
          <w:rFonts w:ascii="Arial" w:hAnsi="Arial" w:cs="Arial"/>
          <w:sz w:val="22"/>
          <w:szCs w:val="22"/>
        </w:rPr>
        <w:t>Ma Pani/Pan również prawo wniesienia skargi do Organu Nadzorczego, którym jest Prezes Urzędu Ochrony Danych osobowych, gdy uzna Pani/Pan, iż przetwarzanie danych osobowych Pani/Pana dotyczących narusza przepisy RODO.</w:t>
      </w:r>
    </w:p>
    <w:p w14:paraId="0DAB4CBA" w14:textId="6E2D3B8F" w:rsidR="004D555E" w:rsidRPr="00277F26" w:rsidRDefault="004D555E" w:rsidP="00B456F5">
      <w:pPr>
        <w:pStyle w:val="Akapitzlist"/>
        <w:numPr>
          <w:ilvl w:val="0"/>
          <w:numId w:val="33"/>
        </w:numPr>
        <w:spacing w:line="276" w:lineRule="auto"/>
        <w:ind w:left="-426" w:right="142" w:firstLine="0"/>
        <w:contextualSpacing/>
        <w:jc w:val="both"/>
        <w:rPr>
          <w:rFonts w:ascii="Arial" w:hAnsi="Arial" w:cs="Arial"/>
          <w:sz w:val="22"/>
          <w:szCs w:val="22"/>
        </w:rPr>
      </w:pPr>
      <w:r w:rsidRPr="00277F26">
        <w:rPr>
          <w:rFonts w:ascii="Arial" w:hAnsi="Arial" w:cs="Arial"/>
          <w:sz w:val="22"/>
          <w:szCs w:val="22"/>
        </w:rPr>
        <w:t xml:space="preserve">Wielkopolskie Centrum Onkologii jako Administrator Pani/Pana danych osobowych dba </w:t>
      </w:r>
      <w:r w:rsidR="00981265" w:rsidRPr="00277F26">
        <w:rPr>
          <w:rFonts w:ascii="Arial" w:hAnsi="Arial" w:cs="Arial"/>
          <w:sz w:val="22"/>
          <w:szCs w:val="22"/>
        </w:rPr>
        <w:t xml:space="preserve">             </w:t>
      </w:r>
      <w:r w:rsidRPr="00277F26">
        <w:rPr>
          <w:rFonts w:ascii="Arial" w:hAnsi="Arial" w:cs="Arial"/>
          <w:sz w:val="22"/>
          <w:szCs w:val="22"/>
        </w:rPr>
        <w:t>o poufność danych osobowych. Z uwagi jednak na konieczność wypełnienia celu przetwarzania, obowiązków prawne ciążących na Wielkopolskim Centrum Onkologii, czy konieczności zapewnienia odpowiedniej organizacji pracy, np. w zakresie infrastruktury informatycznej, bezpieczeństwa przetwarzanych danych, Pani/Pana dane osobowe mogą być ujawnione podmiotom, z którymi Wielkopolskie Centrum Onkologii ma zawarte odrębne umowy na świadczenie usług, podmiotom zaopatrującym Administratora w rozwiązania techniczne</w:t>
      </w:r>
      <w:r w:rsidR="007C2536" w:rsidRPr="00277F26">
        <w:rPr>
          <w:rFonts w:ascii="Arial" w:hAnsi="Arial" w:cs="Arial"/>
          <w:sz w:val="22"/>
          <w:szCs w:val="22"/>
        </w:rPr>
        <w:t xml:space="preserve"> </w:t>
      </w:r>
      <w:r w:rsidR="00A87DF4">
        <w:rPr>
          <w:rFonts w:ascii="Arial" w:hAnsi="Arial" w:cs="Arial"/>
          <w:sz w:val="22"/>
          <w:szCs w:val="22"/>
        </w:rPr>
        <w:t xml:space="preserve">                           </w:t>
      </w:r>
      <w:r w:rsidRPr="00277F26">
        <w:rPr>
          <w:rFonts w:ascii="Arial" w:hAnsi="Arial" w:cs="Arial"/>
          <w:sz w:val="22"/>
          <w:szCs w:val="22"/>
        </w:rPr>
        <w:t>i</w:t>
      </w:r>
      <w:r w:rsidR="00981265" w:rsidRPr="00277F26">
        <w:rPr>
          <w:rFonts w:ascii="Arial" w:hAnsi="Arial" w:cs="Arial"/>
          <w:sz w:val="22"/>
          <w:szCs w:val="22"/>
        </w:rPr>
        <w:t xml:space="preserve"> </w:t>
      </w:r>
      <w:r w:rsidRPr="00277F26">
        <w:rPr>
          <w:rFonts w:ascii="Arial" w:hAnsi="Arial" w:cs="Arial"/>
          <w:sz w:val="22"/>
          <w:szCs w:val="22"/>
        </w:rPr>
        <w:t xml:space="preserve"> informatyczne oraz organizacyjne, podmiotom kontrolującym lub innym podmiotom upoważnionym na podstawie przepisów prawa.</w:t>
      </w:r>
    </w:p>
    <w:p w14:paraId="7FAB3915" w14:textId="77777777" w:rsidR="004D555E" w:rsidRPr="00277F26" w:rsidRDefault="004D555E" w:rsidP="00B456F5">
      <w:pPr>
        <w:pStyle w:val="Akapitzlist"/>
        <w:numPr>
          <w:ilvl w:val="0"/>
          <w:numId w:val="33"/>
        </w:numPr>
        <w:spacing w:line="276" w:lineRule="auto"/>
        <w:ind w:left="-426" w:right="142" w:firstLine="0"/>
        <w:contextualSpacing/>
        <w:jc w:val="both"/>
        <w:rPr>
          <w:rFonts w:ascii="Arial" w:hAnsi="Arial" w:cs="Arial"/>
          <w:sz w:val="22"/>
          <w:szCs w:val="22"/>
        </w:rPr>
      </w:pPr>
      <w:r w:rsidRPr="00277F26">
        <w:rPr>
          <w:rFonts w:ascii="Arial" w:hAnsi="Arial" w:cs="Arial"/>
          <w:sz w:val="22"/>
          <w:szCs w:val="22"/>
        </w:rPr>
        <w:t>Pani/Pana dane nie podlegają zautomatyzowanemu podejmowaniu decyzji, w tym profilowaniu.</w:t>
      </w:r>
    </w:p>
    <w:p w14:paraId="66B9DFB3" w14:textId="03151097" w:rsidR="004D555E" w:rsidRPr="00277F26" w:rsidRDefault="004D555E" w:rsidP="00B456F5">
      <w:pPr>
        <w:pStyle w:val="Akapitzlist"/>
        <w:numPr>
          <w:ilvl w:val="0"/>
          <w:numId w:val="33"/>
        </w:numPr>
        <w:spacing w:line="276" w:lineRule="auto"/>
        <w:ind w:left="-426" w:right="142" w:firstLine="0"/>
        <w:contextualSpacing/>
        <w:jc w:val="both"/>
        <w:rPr>
          <w:rFonts w:ascii="Arial" w:hAnsi="Arial" w:cs="Arial"/>
          <w:sz w:val="22"/>
          <w:szCs w:val="22"/>
        </w:rPr>
      </w:pPr>
      <w:r w:rsidRPr="00277F26">
        <w:rPr>
          <w:rFonts w:ascii="Arial" w:hAnsi="Arial" w:cs="Arial"/>
          <w:sz w:val="22"/>
          <w:szCs w:val="22"/>
        </w:rPr>
        <w:t>Pani/Pana dane osobowe mogą być przekazywane do państwa trzeciego/organizacji międzynarodowej tj. poza teren Unii Europejskiej z uwagi na to, że korzystamy z usług innych dostawców. Zapewniamy, że w takim przypadku przekazywanie danych odbywać się będzie</w:t>
      </w:r>
      <w:r w:rsidR="00981265" w:rsidRPr="00277F26">
        <w:rPr>
          <w:rFonts w:ascii="Arial" w:hAnsi="Arial" w:cs="Arial"/>
          <w:sz w:val="22"/>
          <w:szCs w:val="22"/>
        </w:rPr>
        <w:t xml:space="preserve"> </w:t>
      </w:r>
      <w:r w:rsidR="00A87DF4">
        <w:rPr>
          <w:rFonts w:ascii="Arial" w:hAnsi="Arial" w:cs="Arial"/>
          <w:sz w:val="22"/>
          <w:szCs w:val="22"/>
        </w:rPr>
        <w:t xml:space="preserve">                   </w:t>
      </w:r>
      <w:r w:rsidRPr="00277F26">
        <w:rPr>
          <w:rFonts w:ascii="Arial" w:hAnsi="Arial" w:cs="Arial"/>
          <w:sz w:val="22"/>
          <w:szCs w:val="22"/>
        </w:rPr>
        <w:t>w oparciu o stosowną umowę pomiędzy Wielkopolskim Centrum Onkologii a tym podmiotem, zawierającą standardowe klauzule ochrony danych przyjęte przez Komisję Europejską. W celu informacji o sposobach zabezpieczeń danych osobowych przekazywanych poza teren Unii Europejskiej może Pani/Pan kontaktować się pod adresem daneosobowe@wco.pl.</w:t>
      </w:r>
    </w:p>
    <w:p w14:paraId="03C7C6A6" w14:textId="77777777" w:rsidR="004D555E" w:rsidRPr="00277F26" w:rsidRDefault="004D555E" w:rsidP="00B456F5">
      <w:pPr>
        <w:pStyle w:val="Akapitzlist"/>
        <w:numPr>
          <w:ilvl w:val="0"/>
          <w:numId w:val="33"/>
        </w:numPr>
        <w:spacing w:line="276" w:lineRule="auto"/>
        <w:ind w:left="-426" w:right="142" w:firstLine="0"/>
        <w:contextualSpacing/>
        <w:jc w:val="both"/>
        <w:rPr>
          <w:rFonts w:ascii="Arial" w:hAnsi="Arial" w:cs="Arial"/>
          <w:sz w:val="22"/>
          <w:szCs w:val="22"/>
        </w:rPr>
      </w:pPr>
      <w:r w:rsidRPr="00277F26">
        <w:rPr>
          <w:rFonts w:ascii="Arial" w:hAnsi="Arial" w:cs="Arial"/>
          <w:sz w:val="22"/>
          <w:szCs w:val="22"/>
        </w:rPr>
        <w:t>Pani/Pana dane osobowe będą przechowywane do czasu niezbędnego do zrealizowania celu zawartej umowy/porozumienia/zlecenia, o którym mowa w pkt. 3 niniejszej klauzuli, terminów archiwizacji i dochodzenia ewentualnych roszczeń.</w:t>
      </w:r>
    </w:p>
    <w:p w14:paraId="21710B93" w14:textId="0001BC50" w:rsidR="000E67B6" w:rsidRDefault="004D555E" w:rsidP="00370564">
      <w:pPr>
        <w:pStyle w:val="western"/>
        <w:ind w:left="-426"/>
        <w:jc w:val="both"/>
        <w:rPr>
          <w:rFonts w:ascii="Arial" w:hAnsi="Arial" w:cs="Arial"/>
          <w:sz w:val="22"/>
          <w:szCs w:val="22"/>
        </w:rPr>
      </w:pPr>
      <w:r w:rsidRPr="00277F26">
        <w:rPr>
          <w:rFonts w:ascii="Arial" w:hAnsi="Arial" w:cs="Arial"/>
          <w:sz w:val="22"/>
          <w:szCs w:val="22"/>
        </w:rPr>
        <w:t>*Profilowanie oznacza dowolną formę zautomatyzowanego przetwarzania danych osobowych, które polega na wykorzystaniu danych osobowych do oceny niektórych czynników osobowych osoby fizycznej, w szczególności do analizy lub prognozy aspektów dotyczących pracy tej osoby fizycznej, jej sytuacji ekonomicznej, zdrowia, osobistych preferencji, zainteresowań, wiarygodności, zachowania, lokalizacji lub przemieszczania się.</w:t>
      </w:r>
    </w:p>
    <w:p w14:paraId="3FC255A4" w14:textId="77777777" w:rsidR="00E002FA" w:rsidRPr="00277F26" w:rsidRDefault="00E002FA" w:rsidP="00370564">
      <w:pPr>
        <w:pStyle w:val="western"/>
        <w:ind w:left="-426"/>
        <w:jc w:val="both"/>
        <w:rPr>
          <w:rFonts w:ascii="Arial" w:hAnsi="Arial" w:cs="Arial"/>
          <w:sz w:val="22"/>
          <w:szCs w:val="22"/>
        </w:rPr>
      </w:pPr>
    </w:p>
    <w:p w14:paraId="27D82461" w14:textId="77777777" w:rsidR="00182685" w:rsidRDefault="00E22708" w:rsidP="00E22708">
      <w:pPr>
        <w:tabs>
          <w:tab w:val="left" w:pos="5812"/>
        </w:tabs>
        <w:rPr>
          <w:rFonts w:ascii="Arial" w:eastAsia="Arial Unicode MS" w:hAnsi="Arial" w:cs="Arial"/>
          <w:b/>
          <w:sz w:val="22"/>
          <w:szCs w:val="22"/>
        </w:rPr>
      </w:pPr>
      <w:r w:rsidRPr="00277F26">
        <w:rPr>
          <w:rFonts w:ascii="Arial" w:eastAsia="Arial Unicode MS" w:hAnsi="Arial" w:cs="Arial"/>
          <w:b/>
          <w:sz w:val="22"/>
          <w:szCs w:val="22"/>
        </w:rPr>
        <w:tab/>
      </w:r>
    </w:p>
    <w:p w14:paraId="3B33D4FE" w14:textId="77777777" w:rsidR="00182685" w:rsidRDefault="00182685" w:rsidP="00E22708">
      <w:pPr>
        <w:tabs>
          <w:tab w:val="left" w:pos="5812"/>
        </w:tabs>
        <w:rPr>
          <w:rFonts w:ascii="Arial" w:eastAsia="Arial Unicode MS" w:hAnsi="Arial" w:cs="Arial"/>
          <w:b/>
          <w:sz w:val="22"/>
          <w:szCs w:val="22"/>
        </w:rPr>
      </w:pPr>
    </w:p>
    <w:p w14:paraId="4F7F9232" w14:textId="7C045800" w:rsidR="00813289" w:rsidRDefault="00813289" w:rsidP="00813289">
      <w:pPr>
        <w:spacing w:after="200" w:line="276" w:lineRule="auto"/>
        <w:jc w:val="right"/>
        <w:rPr>
          <w:rFonts w:ascii="Arial" w:hAnsi="Arial" w:cs="Arial"/>
          <w:b/>
          <w:sz w:val="22"/>
          <w:szCs w:val="22"/>
        </w:rPr>
      </w:pPr>
      <w:r w:rsidRPr="00614441">
        <w:rPr>
          <w:rFonts w:ascii="Arial" w:hAnsi="Arial" w:cs="Arial"/>
          <w:b/>
          <w:sz w:val="22"/>
          <w:szCs w:val="22"/>
        </w:rPr>
        <w:t xml:space="preserve">Załącznik nr </w:t>
      </w:r>
      <w:r>
        <w:rPr>
          <w:rFonts w:ascii="Arial" w:hAnsi="Arial" w:cs="Arial"/>
          <w:b/>
          <w:sz w:val="22"/>
          <w:szCs w:val="22"/>
        </w:rPr>
        <w:t>9</w:t>
      </w:r>
      <w:r w:rsidRPr="00614441">
        <w:rPr>
          <w:rFonts w:ascii="Arial" w:hAnsi="Arial" w:cs="Arial"/>
          <w:b/>
          <w:sz w:val="22"/>
          <w:szCs w:val="22"/>
        </w:rPr>
        <w:t xml:space="preserve"> do </w:t>
      </w:r>
      <w:r w:rsidR="009C2CBB">
        <w:rPr>
          <w:rFonts w:ascii="Arial" w:hAnsi="Arial" w:cs="Arial"/>
          <w:b/>
          <w:sz w:val="22"/>
          <w:szCs w:val="22"/>
        </w:rPr>
        <w:t>SWZ</w:t>
      </w:r>
    </w:p>
    <w:p w14:paraId="6C1855B6" w14:textId="77777777" w:rsidR="00813289" w:rsidRPr="000C2AC4" w:rsidRDefault="00813289" w:rsidP="00813289">
      <w:pPr>
        <w:jc w:val="center"/>
        <w:rPr>
          <w:rFonts w:ascii="Arial" w:hAnsi="Arial" w:cs="Arial"/>
          <w:b/>
          <w:sz w:val="22"/>
          <w:szCs w:val="22"/>
        </w:rPr>
      </w:pPr>
      <w:bookmarkStart w:id="7" w:name="_Toc271037278"/>
      <w:bookmarkStart w:id="8" w:name="_Toc446402497"/>
      <w:r w:rsidRPr="000C2AC4">
        <w:rPr>
          <w:rFonts w:ascii="Arial" w:hAnsi="Arial" w:cs="Arial"/>
          <w:b/>
          <w:sz w:val="22"/>
          <w:szCs w:val="22"/>
        </w:rPr>
        <w:t>Umowa</w:t>
      </w:r>
      <w:r>
        <w:rPr>
          <w:rFonts w:ascii="Arial" w:hAnsi="Arial" w:cs="Arial"/>
          <w:b/>
          <w:sz w:val="22"/>
          <w:szCs w:val="22"/>
        </w:rPr>
        <w:t xml:space="preserve"> </w:t>
      </w:r>
      <w:r w:rsidRPr="000C2AC4">
        <w:rPr>
          <w:rFonts w:ascii="Arial" w:hAnsi="Arial" w:cs="Arial"/>
          <w:b/>
          <w:sz w:val="22"/>
          <w:szCs w:val="22"/>
        </w:rPr>
        <w:t>przetwarzania danych osobowych w imieniu administratora</w:t>
      </w:r>
    </w:p>
    <w:p w14:paraId="7C9D273E" w14:textId="77777777" w:rsidR="00813289" w:rsidRPr="000C2AC4" w:rsidRDefault="00813289" w:rsidP="00813289">
      <w:pPr>
        <w:jc w:val="center"/>
        <w:rPr>
          <w:rFonts w:ascii="Arial" w:hAnsi="Arial" w:cs="Arial"/>
          <w:b/>
          <w:sz w:val="22"/>
          <w:szCs w:val="22"/>
        </w:rPr>
      </w:pPr>
      <w:r w:rsidRPr="000C2AC4">
        <w:rPr>
          <w:rFonts w:ascii="Arial" w:hAnsi="Arial" w:cs="Arial"/>
          <w:b/>
          <w:sz w:val="22"/>
          <w:szCs w:val="22"/>
        </w:rPr>
        <w:t>(Powierzenia przetwarzania danych osobowych)</w:t>
      </w:r>
    </w:p>
    <w:p w14:paraId="33F766BE" w14:textId="77777777" w:rsidR="00813289" w:rsidRPr="000C2AC4" w:rsidRDefault="00813289" w:rsidP="00813289">
      <w:pPr>
        <w:tabs>
          <w:tab w:val="left" w:leader="dot" w:pos="3686"/>
        </w:tabs>
        <w:jc w:val="both"/>
        <w:rPr>
          <w:rFonts w:ascii="Arial" w:hAnsi="Arial" w:cs="Arial"/>
          <w:sz w:val="22"/>
          <w:szCs w:val="22"/>
        </w:rPr>
      </w:pPr>
      <w:r w:rsidRPr="000C2AC4">
        <w:rPr>
          <w:rFonts w:ascii="Arial" w:hAnsi="Arial" w:cs="Arial"/>
          <w:sz w:val="22"/>
          <w:szCs w:val="22"/>
        </w:rPr>
        <w:t xml:space="preserve">zawarta dnia </w:t>
      </w:r>
      <w:r w:rsidRPr="000C2AC4">
        <w:rPr>
          <w:rFonts w:ascii="Arial" w:hAnsi="Arial" w:cs="Arial"/>
          <w:sz w:val="22"/>
          <w:szCs w:val="22"/>
        </w:rPr>
        <w:tab/>
        <w:t xml:space="preserve"> (zwana dalej Umową) pomiędzy</w:t>
      </w:r>
    </w:p>
    <w:p w14:paraId="352D4C2F" w14:textId="77777777" w:rsidR="00813289" w:rsidRPr="000C2AC4" w:rsidRDefault="00813289" w:rsidP="00813289">
      <w:pPr>
        <w:tabs>
          <w:tab w:val="left" w:leader="dot" w:pos="9070"/>
        </w:tabs>
        <w:jc w:val="both"/>
        <w:rPr>
          <w:rFonts w:ascii="Arial" w:hAnsi="Arial" w:cs="Arial"/>
          <w:sz w:val="22"/>
          <w:szCs w:val="22"/>
        </w:rPr>
      </w:pPr>
      <w:r w:rsidRPr="000C2AC4">
        <w:rPr>
          <w:rFonts w:ascii="Arial" w:hAnsi="Arial" w:cs="Arial"/>
          <w:sz w:val="22"/>
          <w:szCs w:val="22"/>
        </w:rPr>
        <w:t>……………………………………………………………………………………………………………………………………………………………………………………………………………………………………</w:t>
      </w:r>
      <w:r>
        <w:rPr>
          <w:rFonts w:ascii="Arial" w:hAnsi="Arial" w:cs="Arial"/>
          <w:sz w:val="22"/>
          <w:szCs w:val="22"/>
        </w:rPr>
        <w:t>…………</w:t>
      </w:r>
    </w:p>
    <w:p w14:paraId="25D073A7" w14:textId="77777777" w:rsidR="00813289" w:rsidRPr="00E47ACB" w:rsidRDefault="00813289" w:rsidP="00813289">
      <w:pPr>
        <w:tabs>
          <w:tab w:val="left" w:leader="dot" w:pos="9070"/>
        </w:tabs>
        <w:jc w:val="both"/>
        <w:rPr>
          <w:rFonts w:ascii="Arial" w:hAnsi="Arial" w:cs="Arial"/>
          <w:i/>
          <w:sz w:val="22"/>
          <w:szCs w:val="22"/>
          <w:vertAlign w:val="superscript"/>
        </w:rPr>
      </w:pPr>
      <w:r w:rsidRPr="00E47ACB">
        <w:rPr>
          <w:rFonts w:ascii="Arial" w:hAnsi="Arial" w:cs="Arial"/>
          <w:i/>
          <w:sz w:val="22"/>
          <w:szCs w:val="22"/>
          <w:vertAlign w:val="superscript"/>
        </w:rPr>
        <w:t>(dane podmiotu, który Umowę zawiera)</w:t>
      </w:r>
    </w:p>
    <w:p w14:paraId="48F19992" w14:textId="77777777" w:rsidR="00813289" w:rsidRPr="000C2AC4" w:rsidRDefault="00813289" w:rsidP="00813289">
      <w:pPr>
        <w:tabs>
          <w:tab w:val="left" w:leader="dot" w:pos="8505"/>
        </w:tabs>
        <w:jc w:val="both"/>
        <w:rPr>
          <w:rFonts w:ascii="Arial" w:hAnsi="Arial" w:cs="Arial"/>
          <w:sz w:val="22"/>
          <w:szCs w:val="22"/>
        </w:rPr>
      </w:pPr>
      <w:r w:rsidRPr="000C2AC4">
        <w:rPr>
          <w:rFonts w:ascii="Arial" w:hAnsi="Arial" w:cs="Arial"/>
          <w:sz w:val="22"/>
          <w:szCs w:val="22"/>
        </w:rPr>
        <w:t>zwany w dalszej części Umowy Podmiotem przetwarzającym, reprezentowana przez:</w:t>
      </w:r>
    </w:p>
    <w:p w14:paraId="779D4FF3" w14:textId="77777777" w:rsidR="00813289" w:rsidRDefault="00813289" w:rsidP="00813289">
      <w:pPr>
        <w:tabs>
          <w:tab w:val="left" w:leader="dot" w:pos="8505"/>
        </w:tabs>
        <w:jc w:val="both"/>
        <w:rPr>
          <w:rFonts w:ascii="Arial" w:hAnsi="Arial" w:cs="Arial"/>
          <w:sz w:val="22"/>
          <w:szCs w:val="22"/>
        </w:rPr>
      </w:pPr>
      <w:r w:rsidRPr="000C2AC4">
        <w:rPr>
          <w:rFonts w:ascii="Arial" w:hAnsi="Arial" w:cs="Arial"/>
          <w:sz w:val="22"/>
          <w:szCs w:val="22"/>
        </w:rPr>
        <w:t>…………………………………………………</w:t>
      </w:r>
    </w:p>
    <w:p w14:paraId="69111C47" w14:textId="77777777" w:rsidR="00813289" w:rsidRPr="00E47ACB" w:rsidRDefault="00813289" w:rsidP="00813289">
      <w:pPr>
        <w:tabs>
          <w:tab w:val="left" w:leader="dot" w:pos="8505"/>
        </w:tabs>
        <w:jc w:val="both"/>
        <w:rPr>
          <w:rFonts w:ascii="Arial" w:hAnsi="Arial" w:cs="Arial"/>
          <w:i/>
          <w:sz w:val="22"/>
          <w:szCs w:val="22"/>
          <w:vertAlign w:val="superscript"/>
        </w:rPr>
      </w:pPr>
      <w:r w:rsidRPr="000C2AC4">
        <w:rPr>
          <w:rFonts w:ascii="Arial" w:hAnsi="Arial" w:cs="Arial"/>
          <w:sz w:val="22"/>
          <w:szCs w:val="22"/>
        </w:rPr>
        <w:t>…………………………………………………</w:t>
      </w:r>
      <w:r w:rsidRPr="000C2AC4">
        <w:rPr>
          <w:rFonts w:ascii="Arial" w:hAnsi="Arial" w:cs="Arial"/>
          <w:sz w:val="22"/>
          <w:szCs w:val="22"/>
        </w:rPr>
        <w:br/>
      </w:r>
      <w:r w:rsidRPr="00E47ACB">
        <w:rPr>
          <w:rFonts w:ascii="Arial" w:hAnsi="Arial" w:cs="Arial"/>
          <w:i/>
          <w:sz w:val="22"/>
          <w:szCs w:val="22"/>
          <w:vertAlign w:val="superscript"/>
        </w:rPr>
        <w:t>(dane osoby reprezentanta Podmiotu przetwarzającego)</w:t>
      </w:r>
    </w:p>
    <w:p w14:paraId="5076CB80" w14:textId="77777777" w:rsidR="00813289" w:rsidRPr="000C2AC4" w:rsidRDefault="00813289" w:rsidP="00813289">
      <w:pPr>
        <w:tabs>
          <w:tab w:val="left" w:leader="dot" w:pos="8505"/>
        </w:tabs>
        <w:jc w:val="both"/>
        <w:rPr>
          <w:rFonts w:ascii="Arial" w:hAnsi="Arial" w:cs="Arial"/>
          <w:sz w:val="22"/>
          <w:szCs w:val="22"/>
        </w:rPr>
      </w:pPr>
      <w:r w:rsidRPr="000C2AC4">
        <w:rPr>
          <w:rFonts w:ascii="Arial" w:hAnsi="Arial" w:cs="Arial"/>
          <w:sz w:val="22"/>
          <w:szCs w:val="22"/>
        </w:rPr>
        <w:t>a</w:t>
      </w:r>
    </w:p>
    <w:p w14:paraId="7869C311" w14:textId="4BF7D8D1" w:rsidR="00813289" w:rsidRPr="000C2AC4" w:rsidRDefault="00813289" w:rsidP="00813289">
      <w:pPr>
        <w:tabs>
          <w:tab w:val="left" w:leader="dot" w:pos="9638"/>
        </w:tabs>
        <w:jc w:val="both"/>
        <w:rPr>
          <w:rFonts w:ascii="Arial" w:hAnsi="Arial" w:cs="Arial"/>
          <w:sz w:val="22"/>
          <w:szCs w:val="22"/>
        </w:rPr>
      </w:pPr>
      <w:r w:rsidRPr="000C2AC4">
        <w:rPr>
          <w:rFonts w:ascii="Arial" w:hAnsi="Arial" w:cs="Arial"/>
          <w:b/>
          <w:sz w:val="22"/>
          <w:szCs w:val="22"/>
        </w:rPr>
        <w:t xml:space="preserve">Wielkopolskim Centrum Onkologii im. Marii Skłodowskiej-Curie z siedzibą w Poznaniu </w:t>
      </w:r>
      <w:r>
        <w:rPr>
          <w:rFonts w:ascii="Arial" w:hAnsi="Arial" w:cs="Arial"/>
          <w:b/>
          <w:sz w:val="22"/>
          <w:szCs w:val="22"/>
        </w:rPr>
        <w:t xml:space="preserve">             </w:t>
      </w:r>
      <w:r w:rsidRPr="000C2AC4">
        <w:rPr>
          <w:rFonts w:ascii="Arial" w:hAnsi="Arial" w:cs="Arial"/>
          <w:b/>
          <w:sz w:val="22"/>
          <w:szCs w:val="22"/>
        </w:rPr>
        <w:t xml:space="preserve">ul. Garbary 15, 61-866 Poznań, </w:t>
      </w:r>
      <w:r w:rsidRPr="000C2AC4">
        <w:rPr>
          <w:rFonts w:ascii="Arial" w:hAnsi="Arial" w:cs="Arial"/>
          <w:sz w:val="22"/>
          <w:szCs w:val="22"/>
        </w:rPr>
        <w:t xml:space="preserve">wpisanym do rejestru stowarzyszeń, innych organizacji społecznych </w:t>
      </w:r>
      <w:r>
        <w:rPr>
          <w:rFonts w:ascii="Arial" w:hAnsi="Arial" w:cs="Arial"/>
          <w:sz w:val="22"/>
          <w:szCs w:val="22"/>
        </w:rPr>
        <w:t xml:space="preserve"> </w:t>
      </w:r>
      <w:r w:rsidRPr="000C2AC4">
        <w:rPr>
          <w:rFonts w:ascii="Arial" w:hAnsi="Arial" w:cs="Arial"/>
          <w:sz w:val="22"/>
          <w:szCs w:val="22"/>
        </w:rPr>
        <w:t>i zawodowych, fundacji oraz publicznych zakładów opieki zdrowotnej Krajowego Rejestru Sądowego pod numerem KRS 8784, posiadającym numer NIP 778-13-42-057 oraz numer REGON: 000291204;</w:t>
      </w:r>
    </w:p>
    <w:p w14:paraId="0C6D4DA7" w14:textId="77777777" w:rsidR="00813289" w:rsidRPr="000C2AC4" w:rsidRDefault="00813289" w:rsidP="00813289">
      <w:pPr>
        <w:tabs>
          <w:tab w:val="right" w:leader="dot" w:pos="6237"/>
        </w:tabs>
        <w:jc w:val="both"/>
        <w:rPr>
          <w:rFonts w:ascii="Arial" w:hAnsi="Arial" w:cs="Arial"/>
          <w:sz w:val="22"/>
          <w:szCs w:val="22"/>
        </w:rPr>
      </w:pPr>
      <w:r w:rsidRPr="000C2AC4">
        <w:rPr>
          <w:rFonts w:ascii="Arial" w:hAnsi="Arial" w:cs="Arial"/>
          <w:sz w:val="22"/>
          <w:szCs w:val="22"/>
        </w:rPr>
        <w:t>zwany w dalszej części Umowy Administratorem, reprezentowana przez:</w:t>
      </w:r>
    </w:p>
    <w:p w14:paraId="5848B77D" w14:textId="77777777" w:rsidR="00813289" w:rsidRPr="00E47ACB" w:rsidRDefault="00813289" w:rsidP="005871F3">
      <w:pPr>
        <w:pStyle w:val="Akapitzlist"/>
        <w:numPr>
          <w:ilvl w:val="0"/>
          <w:numId w:val="62"/>
        </w:numPr>
        <w:tabs>
          <w:tab w:val="right" w:leader="dot" w:pos="6237"/>
        </w:tabs>
        <w:jc w:val="both"/>
        <w:rPr>
          <w:rFonts w:ascii="Arial" w:hAnsi="Arial" w:cs="Arial"/>
          <w:sz w:val="22"/>
          <w:szCs w:val="22"/>
        </w:rPr>
      </w:pPr>
      <w:r w:rsidRPr="00E47ACB">
        <w:rPr>
          <w:rFonts w:ascii="Arial" w:hAnsi="Arial" w:cs="Arial"/>
          <w:sz w:val="22"/>
          <w:szCs w:val="22"/>
        </w:rPr>
        <w:t>mgr inż. Magdalenę Kraszewską - Z-cę Dyrektora ds. ekonomicznych,</w:t>
      </w:r>
    </w:p>
    <w:p w14:paraId="78B41C9C" w14:textId="77777777" w:rsidR="00813289" w:rsidRPr="00E47ACB" w:rsidRDefault="00813289" w:rsidP="005871F3">
      <w:pPr>
        <w:pStyle w:val="Akapitzlist"/>
        <w:numPr>
          <w:ilvl w:val="0"/>
          <w:numId w:val="62"/>
        </w:numPr>
        <w:tabs>
          <w:tab w:val="right" w:leader="dot" w:pos="6237"/>
        </w:tabs>
        <w:jc w:val="both"/>
        <w:rPr>
          <w:rFonts w:ascii="Arial" w:hAnsi="Arial" w:cs="Arial"/>
          <w:i/>
          <w:sz w:val="22"/>
          <w:szCs w:val="22"/>
        </w:rPr>
      </w:pPr>
      <w:r w:rsidRPr="00E47ACB">
        <w:rPr>
          <w:rFonts w:ascii="Arial" w:hAnsi="Arial" w:cs="Arial"/>
          <w:sz w:val="22"/>
          <w:szCs w:val="22"/>
        </w:rPr>
        <w:t>dr Mirellę Śmigielską - Głównego Księgowego,</w:t>
      </w:r>
      <w:r w:rsidRPr="00E47ACB">
        <w:rPr>
          <w:rFonts w:ascii="Arial" w:hAnsi="Arial" w:cs="Arial"/>
          <w:i/>
          <w:sz w:val="22"/>
          <w:szCs w:val="22"/>
        </w:rPr>
        <w:t xml:space="preserve"> </w:t>
      </w:r>
    </w:p>
    <w:p w14:paraId="5D818AD3" w14:textId="77777777" w:rsidR="005C7818" w:rsidRDefault="005C7818" w:rsidP="00813289">
      <w:pPr>
        <w:pStyle w:val="tekstwstpny"/>
        <w:spacing w:before="0" w:after="0"/>
        <w:jc w:val="center"/>
        <w:rPr>
          <w:b/>
        </w:rPr>
      </w:pPr>
    </w:p>
    <w:p w14:paraId="30BA8396" w14:textId="77777777" w:rsidR="00813289" w:rsidRPr="000C2AC4" w:rsidRDefault="00813289" w:rsidP="00813289">
      <w:pPr>
        <w:pStyle w:val="tekstwstpny"/>
        <w:spacing w:before="0" w:after="0"/>
        <w:jc w:val="center"/>
        <w:rPr>
          <w:b/>
        </w:rPr>
      </w:pPr>
      <w:r w:rsidRPr="000C2AC4">
        <w:rPr>
          <w:b/>
        </w:rPr>
        <w:t xml:space="preserve">§ 1 </w:t>
      </w:r>
    </w:p>
    <w:p w14:paraId="7E56CF28" w14:textId="77777777" w:rsidR="00813289" w:rsidRPr="000C2AC4" w:rsidRDefault="00813289" w:rsidP="00813289">
      <w:pPr>
        <w:pStyle w:val="tekstwstpny"/>
        <w:spacing w:before="0" w:after="0"/>
        <w:jc w:val="center"/>
        <w:rPr>
          <w:b/>
        </w:rPr>
      </w:pPr>
      <w:r w:rsidRPr="000C2AC4">
        <w:rPr>
          <w:b/>
        </w:rPr>
        <w:t>Powierzenie przetwarzania danych osobowych</w:t>
      </w:r>
    </w:p>
    <w:p w14:paraId="63561E2D" w14:textId="53A74450" w:rsidR="00813289" w:rsidRPr="000C2AC4" w:rsidRDefault="00813289" w:rsidP="005871F3">
      <w:pPr>
        <w:numPr>
          <w:ilvl w:val="0"/>
          <w:numId w:val="55"/>
        </w:numPr>
        <w:ind w:left="357" w:hanging="357"/>
        <w:jc w:val="both"/>
        <w:rPr>
          <w:rFonts w:ascii="Arial" w:hAnsi="Arial" w:cs="Arial"/>
          <w:sz w:val="22"/>
          <w:szCs w:val="22"/>
        </w:rPr>
      </w:pPr>
      <w:r w:rsidRPr="000C2AC4">
        <w:rPr>
          <w:rFonts w:ascii="Arial" w:hAnsi="Arial" w:cs="Arial"/>
          <w:sz w:val="22"/>
          <w:szCs w:val="22"/>
        </w:rPr>
        <w:t xml:space="preserve">W związku z zawarciem i realizacją </w:t>
      </w:r>
      <w:r w:rsidRPr="009752A4">
        <w:rPr>
          <w:rFonts w:ascii="Arial" w:hAnsi="Arial" w:cs="Arial"/>
          <w:b/>
          <w:sz w:val="22"/>
          <w:szCs w:val="22"/>
        </w:rPr>
        <w:t xml:space="preserve">Umowy nr </w:t>
      </w:r>
      <w:r w:rsidR="00D32777">
        <w:rPr>
          <w:rFonts w:ascii="Arial" w:hAnsi="Arial" w:cs="Arial"/>
          <w:b/>
          <w:sz w:val="22"/>
          <w:szCs w:val="22"/>
        </w:rPr>
        <w:t>86</w:t>
      </w:r>
      <w:r>
        <w:rPr>
          <w:rFonts w:ascii="Arial" w:hAnsi="Arial" w:cs="Arial"/>
          <w:b/>
          <w:sz w:val="22"/>
          <w:szCs w:val="22"/>
        </w:rPr>
        <w:t>/202</w:t>
      </w:r>
      <w:r w:rsidR="00B21D52">
        <w:rPr>
          <w:rFonts w:ascii="Arial" w:hAnsi="Arial" w:cs="Arial"/>
          <w:b/>
          <w:sz w:val="22"/>
          <w:szCs w:val="22"/>
        </w:rPr>
        <w:t>3</w:t>
      </w:r>
      <w:r w:rsidRPr="000C2AC4">
        <w:rPr>
          <w:rFonts w:ascii="Arial" w:hAnsi="Arial" w:cs="Arial"/>
          <w:b/>
          <w:sz w:val="22"/>
          <w:szCs w:val="22"/>
        </w:rPr>
        <w:t xml:space="preserve"> </w:t>
      </w:r>
      <w:r w:rsidRPr="000C2AC4">
        <w:rPr>
          <w:rFonts w:ascii="Arial" w:hAnsi="Arial" w:cs="Arial"/>
          <w:sz w:val="22"/>
          <w:szCs w:val="22"/>
        </w:rPr>
        <w:t>z dnia …………… dotyczącej ………………………………………………………………………………………………………………</w:t>
      </w:r>
      <w:r>
        <w:rPr>
          <w:rFonts w:ascii="Arial" w:hAnsi="Arial" w:cs="Arial"/>
          <w:sz w:val="22"/>
          <w:szCs w:val="22"/>
        </w:rPr>
        <w:t xml:space="preserve">… </w:t>
      </w:r>
      <w:r w:rsidRPr="000C2AC4">
        <w:rPr>
          <w:rFonts w:ascii="Arial" w:hAnsi="Arial" w:cs="Arial"/>
          <w:b/>
          <w:sz w:val="22"/>
          <w:szCs w:val="22"/>
        </w:rPr>
        <w:t>&lt;należy podać nr, datę, przedmiot umowy głównej&gt;</w:t>
      </w:r>
      <w:r w:rsidRPr="000C2AC4">
        <w:rPr>
          <w:rFonts w:ascii="Arial" w:hAnsi="Arial" w:cs="Arial"/>
          <w:sz w:val="22"/>
          <w:szCs w:val="22"/>
        </w:rPr>
        <w:t xml:space="preserve"> zawartej przez Strony, Wielkopolskie Centrum Onkologii jako Administrator w rozumieniu art. 4 pkt 7)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(Dz.Urz.UE z 4 maja 2016 r. seria L 119) - zwanego dalej RODO przekazuje ………………………………………….. </w:t>
      </w:r>
      <w:r w:rsidRPr="000C2AC4">
        <w:rPr>
          <w:rFonts w:ascii="Arial" w:hAnsi="Arial" w:cs="Arial"/>
          <w:b/>
          <w:sz w:val="22"/>
          <w:szCs w:val="22"/>
        </w:rPr>
        <w:t>&lt;nazwa Podmiotu przetwarzającego&gt;</w:t>
      </w:r>
      <w:r w:rsidRPr="000C2AC4">
        <w:rPr>
          <w:rFonts w:ascii="Arial" w:hAnsi="Arial" w:cs="Arial"/>
          <w:color w:val="00B0F0"/>
          <w:sz w:val="22"/>
          <w:szCs w:val="22"/>
        </w:rPr>
        <w:t xml:space="preserve"> </w:t>
      </w:r>
      <w:r w:rsidRPr="000C2AC4">
        <w:rPr>
          <w:rFonts w:ascii="Arial" w:hAnsi="Arial" w:cs="Arial"/>
          <w:sz w:val="22"/>
          <w:szCs w:val="22"/>
        </w:rPr>
        <w:t>jako Podmiotowi przetwarzającemu w trybie art. 28 RODO z uwzględnieniem właściwych przepisów ustawy z dnia 6 listopada 2008 r. o prawach pacjenta i Rzeczniku Praw Pacjenta (t.j. Dz.U. z 2020 r. poz. 849 z późń. zm.) na zasadach i w celu określonym w niniejszej Umowie.</w:t>
      </w:r>
      <w:r w:rsidRPr="000C2AC4">
        <w:rPr>
          <w:rFonts w:ascii="Arial" w:hAnsi="Arial" w:cs="Arial"/>
          <w:iCs/>
          <w:sz w:val="22"/>
          <w:szCs w:val="22"/>
        </w:rPr>
        <w:t xml:space="preserve"> </w:t>
      </w:r>
    </w:p>
    <w:p w14:paraId="79D08CDF" w14:textId="77777777" w:rsidR="00813289" w:rsidRPr="000C2AC4" w:rsidRDefault="00813289" w:rsidP="005871F3">
      <w:pPr>
        <w:numPr>
          <w:ilvl w:val="0"/>
          <w:numId w:val="55"/>
        </w:numPr>
        <w:ind w:left="357" w:hanging="357"/>
        <w:jc w:val="both"/>
        <w:rPr>
          <w:rFonts w:ascii="Arial" w:hAnsi="Arial" w:cs="Arial"/>
          <w:sz w:val="22"/>
          <w:szCs w:val="22"/>
        </w:rPr>
      </w:pPr>
      <w:r w:rsidRPr="000C2AC4">
        <w:rPr>
          <w:rFonts w:ascii="Arial" w:hAnsi="Arial" w:cs="Arial"/>
          <w:iCs/>
          <w:sz w:val="22"/>
          <w:szCs w:val="22"/>
        </w:rPr>
        <w:t>Rozpoczęcie przetwarzania danych osobowych nastąpi z dniem …………………..</w:t>
      </w:r>
      <w:r w:rsidRPr="000C2AC4">
        <w:rPr>
          <w:rFonts w:ascii="Arial" w:hAnsi="Arial" w:cs="Arial"/>
          <w:b/>
          <w:sz w:val="22"/>
          <w:szCs w:val="22"/>
        </w:rPr>
        <w:t>&lt;należy podać datę&gt;</w:t>
      </w:r>
      <w:r w:rsidRPr="000C2AC4">
        <w:rPr>
          <w:rFonts w:ascii="Arial" w:hAnsi="Arial" w:cs="Arial"/>
          <w:sz w:val="22"/>
          <w:szCs w:val="22"/>
        </w:rPr>
        <w:t xml:space="preserve"> </w:t>
      </w:r>
      <w:r w:rsidRPr="000C2AC4">
        <w:rPr>
          <w:rFonts w:ascii="Arial" w:hAnsi="Arial" w:cs="Arial"/>
          <w:iCs/>
          <w:sz w:val="22"/>
          <w:szCs w:val="22"/>
        </w:rPr>
        <w:t xml:space="preserve"> i będzie realizowane przez okres obowiązywania Umowy, chyba że Administrator zażąda uzupełnienia środków technicznych lub organizacyjnych stosowanych przez Podmiot przetwarzający zgodnie z postanowieniami niniejszego paragrafu</w:t>
      </w:r>
      <w:r w:rsidRPr="000C2AC4">
        <w:rPr>
          <w:rFonts w:ascii="Arial" w:hAnsi="Arial" w:cs="Arial"/>
          <w:sz w:val="22"/>
          <w:szCs w:val="22"/>
        </w:rPr>
        <w:t>.</w:t>
      </w:r>
    </w:p>
    <w:p w14:paraId="50B92FC3" w14:textId="77777777" w:rsidR="00813289" w:rsidRPr="000C2AC4" w:rsidRDefault="00813289" w:rsidP="005871F3">
      <w:pPr>
        <w:pStyle w:val="Akapitzlist"/>
        <w:numPr>
          <w:ilvl w:val="0"/>
          <w:numId w:val="55"/>
        </w:numPr>
        <w:autoSpaceDE w:val="0"/>
        <w:autoSpaceDN w:val="0"/>
        <w:adjustRightInd w:val="0"/>
        <w:ind w:left="357" w:hanging="357"/>
        <w:contextualSpacing/>
        <w:jc w:val="both"/>
        <w:rPr>
          <w:rFonts w:ascii="Arial" w:hAnsi="Arial" w:cs="Arial"/>
        </w:rPr>
      </w:pPr>
      <w:r w:rsidRPr="000C2AC4">
        <w:rPr>
          <w:rFonts w:ascii="Arial" w:hAnsi="Arial" w:cs="Arial"/>
        </w:rPr>
        <w:t>Podmiot przetwarzający zobowiązuje się do przetwarzania powierzonych danych osobowych zgodnie z niniejszą Umową, RODO oraz innym przepisami prawa powszechnie obowiązującego, które chronią prawa osób, których dane dotyczą.</w:t>
      </w:r>
    </w:p>
    <w:p w14:paraId="6B6A2347" w14:textId="77777777" w:rsidR="00813289" w:rsidRPr="000C2AC4" w:rsidRDefault="00813289" w:rsidP="005871F3">
      <w:pPr>
        <w:pStyle w:val="Akapitzlist"/>
        <w:numPr>
          <w:ilvl w:val="0"/>
          <w:numId w:val="55"/>
        </w:numPr>
        <w:autoSpaceDE w:val="0"/>
        <w:autoSpaceDN w:val="0"/>
        <w:adjustRightInd w:val="0"/>
        <w:ind w:left="357" w:hanging="357"/>
        <w:contextualSpacing/>
        <w:jc w:val="both"/>
        <w:rPr>
          <w:rFonts w:ascii="Arial" w:hAnsi="Arial" w:cs="Arial"/>
        </w:rPr>
      </w:pPr>
      <w:r w:rsidRPr="000C2AC4">
        <w:rPr>
          <w:rFonts w:ascii="Arial" w:hAnsi="Arial" w:cs="Arial"/>
        </w:rPr>
        <w:t>Podmiot przetwarzający oświadcza, że stosuje środki bezpieczeństwa spełniające wymogi RODO.</w:t>
      </w:r>
    </w:p>
    <w:p w14:paraId="61D85A05" w14:textId="77777777" w:rsidR="00813289" w:rsidRPr="000C2AC4" w:rsidRDefault="00813289" w:rsidP="00813289">
      <w:pPr>
        <w:jc w:val="center"/>
        <w:rPr>
          <w:rFonts w:ascii="Arial" w:hAnsi="Arial" w:cs="Arial"/>
          <w:b/>
          <w:sz w:val="22"/>
          <w:szCs w:val="22"/>
        </w:rPr>
      </w:pPr>
      <w:r w:rsidRPr="000C2AC4">
        <w:rPr>
          <w:rFonts w:ascii="Arial" w:hAnsi="Arial" w:cs="Arial"/>
          <w:b/>
          <w:sz w:val="22"/>
          <w:szCs w:val="22"/>
        </w:rPr>
        <w:t>§ 2</w:t>
      </w:r>
    </w:p>
    <w:p w14:paraId="44025C24" w14:textId="77777777" w:rsidR="00813289" w:rsidRPr="000C2AC4" w:rsidRDefault="00813289" w:rsidP="00813289">
      <w:pPr>
        <w:pStyle w:val="Akapitzlist"/>
        <w:autoSpaceDE w:val="0"/>
        <w:autoSpaceDN w:val="0"/>
        <w:adjustRightInd w:val="0"/>
        <w:ind w:left="0"/>
        <w:jc w:val="center"/>
        <w:rPr>
          <w:rFonts w:ascii="Arial" w:hAnsi="Arial" w:cs="Arial"/>
          <w:b/>
        </w:rPr>
      </w:pPr>
      <w:r w:rsidRPr="000C2AC4">
        <w:rPr>
          <w:rFonts w:ascii="Arial" w:hAnsi="Arial" w:cs="Arial"/>
          <w:b/>
        </w:rPr>
        <w:t>Zakres i cel przetwarzania danych</w:t>
      </w:r>
    </w:p>
    <w:p w14:paraId="2995A141" w14:textId="77777777" w:rsidR="00813289" w:rsidRPr="000C2AC4" w:rsidRDefault="00813289" w:rsidP="00813289">
      <w:pPr>
        <w:pStyle w:val="Akapitzlist"/>
        <w:autoSpaceDE w:val="0"/>
        <w:autoSpaceDN w:val="0"/>
        <w:adjustRightInd w:val="0"/>
        <w:ind w:left="0"/>
        <w:rPr>
          <w:rFonts w:ascii="Arial" w:hAnsi="Arial" w:cs="Arial"/>
          <w:smallCaps/>
        </w:rPr>
      </w:pPr>
    </w:p>
    <w:p w14:paraId="6C57FBB9" w14:textId="77777777" w:rsidR="00813289" w:rsidRPr="000C2AC4" w:rsidRDefault="00813289" w:rsidP="005871F3">
      <w:pPr>
        <w:pStyle w:val="Akapitzlist"/>
        <w:numPr>
          <w:ilvl w:val="0"/>
          <w:numId w:val="46"/>
        </w:numPr>
        <w:autoSpaceDE w:val="0"/>
        <w:autoSpaceDN w:val="0"/>
        <w:adjustRightInd w:val="0"/>
        <w:contextualSpacing/>
        <w:rPr>
          <w:rFonts w:ascii="Arial" w:hAnsi="Arial" w:cs="Arial"/>
          <w:smallCaps/>
        </w:rPr>
      </w:pPr>
      <w:r w:rsidRPr="000C2AC4">
        <w:rPr>
          <w:rFonts w:ascii="Arial" w:hAnsi="Arial" w:cs="Arial"/>
        </w:rPr>
        <w:t>Podmiot przetwarzający będzie przetwarzał powierzone na podstawie Umowy dane w celu ………………………………………………………………</w:t>
      </w:r>
      <w:r w:rsidRPr="000C2AC4">
        <w:rPr>
          <w:rFonts w:ascii="Arial" w:hAnsi="Arial" w:cs="Arial"/>
          <w:b/>
        </w:rPr>
        <w:t>&lt;określić cel przetwarzania danych osobowych&gt;</w:t>
      </w:r>
      <w:r w:rsidRPr="000C2AC4">
        <w:rPr>
          <w:rFonts w:ascii="Arial" w:hAnsi="Arial" w:cs="Arial"/>
        </w:rPr>
        <w:t>.</w:t>
      </w:r>
    </w:p>
    <w:p w14:paraId="0660E27E" w14:textId="77777777" w:rsidR="00813289" w:rsidRPr="000C2AC4" w:rsidRDefault="00813289" w:rsidP="005871F3">
      <w:pPr>
        <w:numPr>
          <w:ilvl w:val="0"/>
          <w:numId w:val="46"/>
        </w:numPr>
        <w:tabs>
          <w:tab w:val="left" w:pos="425"/>
        </w:tabs>
        <w:ind w:hanging="425"/>
        <w:jc w:val="both"/>
        <w:rPr>
          <w:rFonts w:ascii="Arial" w:hAnsi="Arial" w:cs="Arial"/>
          <w:sz w:val="22"/>
          <w:szCs w:val="22"/>
        </w:rPr>
      </w:pPr>
      <w:r w:rsidRPr="000C2AC4">
        <w:rPr>
          <w:rFonts w:ascii="Arial" w:hAnsi="Arial" w:cs="Arial"/>
          <w:sz w:val="22"/>
          <w:szCs w:val="22"/>
        </w:rPr>
        <w:t>Powierzone przez Administratora dane osobowe przetwarzane będą przez Podmiot przetwarzający wyłącznie na polecenie Administratora oraz wyłącznie w celu zawartej i realizowanej Umowy.</w:t>
      </w:r>
    </w:p>
    <w:p w14:paraId="4DDDC008" w14:textId="77777777" w:rsidR="00813289" w:rsidRPr="000C2AC4" w:rsidRDefault="00813289" w:rsidP="005871F3">
      <w:pPr>
        <w:pStyle w:val="Akapitzlist"/>
        <w:numPr>
          <w:ilvl w:val="0"/>
          <w:numId w:val="46"/>
        </w:numPr>
        <w:tabs>
          <w:tab w:val="left" w:pos="425"/>
        </w:tabs>
        <w:autoSpaceDE w:val="0"/>
        <w:autoSpaceDN w:val="0"/>
        <w:adjustRightInd w:val="0"/>
        <w:ind w:hanging="425"/>
        <w:contextualSpacing/>
        <w:jc w:val="both"/>
        <w:rPr>
          <w:rFonts w:ascii="Arial" w:hAnsi="Arial" w:cs="Arial"/>
          <w:smallCaps/>
        </w:rPr>
      </w:pPr>
      <w:r w:rsidRPr="000C2AC4">
        <w:rPr>
          <w:rFonts w:ascii="Arial" w:hAnsi="Arial" w:cs="Arial"/>
        </w:rPr>
        <w:t>Podmiot przetwarzający będzie przetwarzał powierzone na podstawie niniejszej Umowy:</w:t>
      </w:r>
    </w:p>
    <w:p w14:paraId="4F1CDEF4" w14:textId="77777777" w:rsidR="00813289" w:rsidRPr="000C2AC4" w:rsidRDefault="00813289" w:rsidP="00813289">
      <w:pPr>
        <w:rPr>
          <w:rFonts w:ascii="Arial" w:hAnsi="Arial" w:cs="Arial"/>
          <w:b/>
          <w:sz w:val="22"/>
          <w:szCs w:val="22"/>
        </w:rPr>
      </w:pPr>
      <w:r w:rsidRPr="000C2AC4">
        <w:rPr>
          <w:rFonts w:ascii="Arial" w:hAnsi="Arial" w:cs="Arial"/>
          <w:sz w:val="22"/>
          <w:szCs w:val="22"/>
        </w:rPr>
        <w:tab/>
      </w:r>
      <w:r>
        <w:rPr>
          <w:rFonts w:ascii="Arial" w:hAnsi="Arial" w:cs="Arial"/>
          <w:b/>
          <w:sz w:val="22"/>
          <w:szCs w:val="22"/>
        </w:rPr>
        <w:t>x</w:t>
      </w:r>
      <w:r w:rsidRPr="000C2AC4">
        <w:rPr>
          <w:rFonts w:ascii="Arial" w:hAnsi="Arial" w:cs="Arial"/>
          <w:b/>
          <w:sz w:val="22"/>
          <w:szCs w:val="22"/>
        </w:rPr>
        <w:t xml:space="preserve"> dane osobowe </w:t>
      </w:r>
      <w:r w:rsidRPr="000C2AC4">
        <w:rPr>
          <w:rFonts w:ascii="Arial" w:hAnsi="Arial" w:cs="Arial"/>
          <w:b/>
          <w:sz w:val="22"/>
          <w:szCs w:val="22"/>
          <w:u w:val="single"/>
        </w:rPr>
        <w:t>pacjentów</w:t>
      </w:r>
      <w:r w:rsidRPr="000C2AC4">
        <w:rPr>
          <w:rFonts w:ascii="Arial" w:hAnsi="Arial" w:cs="Arial"/>
          <w:b/>
          <w:sz w:val="22"/>
          <w:szCs w:val="22"/>
        </w:rPr>
        <w:t xml:space="preserve"> w zakresie takich danych jak:</w:t>
      </w:r>
    </w:p>
    <w:p w14:paraId="21A20DA2" w14:textId="77777777" w:rsidR="00813289" w:rsidRPr="000C2AC4" w:rsidRDefault="00813289" w:rsidP="00813289">
      <w:pPr>
        <w:ind w:left="709"/>
        <w:jc w:val="both"/>
        <w:rPr>
          <w:rFonts w:ascii="Arial" w:hAnsi="Arial" w:cs="Arial"/>
          <w:b/>
          <w:sz w:val="22"/>
          <w:szCs w:val="22"/>
        </w:rPr>
      </w:pPr>
      <w:r>
        <w:rPr>
          <w:rFonts w:ascii="Arial" w:hAnsi="Arial" w:cs="Arial"/>
          <w:b/>
          <w:sz w:val="22"/>
          <w:szCs w:val="22"/>
        </w:rPr>
        <w:t>x</w:t>
      </w:r>
      <w:r w:rsidRPr="000C2AC4">
        <w:rPr>
          <w:rFonts w:ascii="Arial" w:hAnsi="Arial" w:cs="Arial"/>
          <w:b/>
          <w:sz w:val="22"/>
          <w:szCs w:val="22"/>
        </w:rPr>
        <w:t xml:space="preserve"> dane osobowe zwykłe -</w:t>
      </w:r>
      <w:r w:rsidRPr="000C2AC4">
        <w:rPr>
          <w:rFonts w:ascii="Arial" w:hAnsi="Arial" w:cs="Arial"/>
          <w:sz w:val="22"/>
          <w:szCs w:val="22"/>
        </w:rPr>
        <w:t xml:space="preserve"> należy wymienić wszystkie dane osobowe, które zostaną powierzone Podmiotowi przetwarzającemu</w:t>
      </w:r>
      <w:r w:rsidRPr="000C2AC4">
        <w:rPr>
          <w:rFonts w:ascii="Arial" w:hAnsi="Arial" w:cs="Arial"/>
          <w:b/>
          <w:sz w:val="22"/>
          <w:szCs w:val="22"/>
        </w:rPr>
        <w:t>:</w:t>
      </w:r>
    </w:p>
    <w:p w14:paraId="60F1D545" w14:textId="77777777" w:rsidR="00813289" w:rsidRPr="00E47ACB" w:rsidRDefault="00813289" w:rsidP="005871F3">
      <w:pPr>
        <w:numPr>
          <w:ilvl w:val="0"/>
          <w:numId w:val="48"/>
        </w:numPr>
        <w:ind w:left="1800"/>
        <w:jc w:val="both"/>
        <w:rPr>
          <w:rFonts w:ascii="Arial" w:hAnsi="Arial" w:cs="Arial"/>
          <w:sz w:val="22"/>
          <w:szCs w:val="22"/>
          <w:u w:val="single"/>
        </w:rPr>
      </w:pPr>
      <w:r w:rsidRPr="00E47ACB">
        <w:rPr>
          <w:rFonts w:ascii="Arial" w:hAnsi="Arial" w:cs="Arial"/>
          <w:sz w:val="22"/>
          <w:szCs w:val="22"/>
          <w:u w:val="single"/>
        </w:rPr>
        <w:t>nazwisko i imię (imiona),</w:t>
      </w:r>
    </w:p>
    <w:p w14:paraId="388F949B" w14:textId="77777777" w:rsidR="00813289" w:rsidRPr="000C2AC4" w:rsidRDefault="00813289" w:rsidP="005871F3">
      <w:pPr>
        <w:numPr>
          <w:ilvl w:val="0"/>
          <w:numId w:val="48"/>
        </w:numPr>
        <w:ind w:left="1800"/>
        <w:jc w:val="both"/>
        <w:rPr>
          <w:rFonts w:ascii="Arial" w:hAnsi="Arial" w:cs="Arial"/>
          <w:sz w:val="22"/>
          <w:szCs w:val="22"/>
        </w:rPr>
      </w:pPr>
      <w:r w:rsidRPr="000C2AC4">
        <w:rPr>
          <w:rFonts w:ascii="Arial" w:hAnsi="Arial" w:cs="Arial"/>
          <w:sz w:val="22"/>
          <w:szCs w:val="22"/>
        </w:rPr>
        <w:t>imiona rodziców,</w:t>
      </w:r>
    </w:p>
    <w:p w14:paraId="7744BE4B" w14:textId="77777777" w:rsidR="00813289" w:rsidRPr="00E47ACB" w:rsidRDefault="00813289" w:rsidP="005871F3">
      <w:pPr>
        <w:numPr>
          <w:ilvl w:val="0"/>
          <w:numId w:val="48"/>
        </w:numPr>
        <w:ind w:left="1800"/>
        <w:jc w:val="both"/>
        <w:rPr>
          <w:rFonts w:ascii="Arial" w:hAnsi="Arial" w:cs="Arial"/>
          <w:sz w:val="22"/>
          <w:szCs w:val="22"/>
          <w:u w:val="single"/>
        </w:rPr>
      </w:pPr>
      <w:r w:rsidRPr="00E47ACB">
        <w:rPr>
          <w:rFonts w:ascii="Arial" w:hAnsi="Arial" w:cs="Arial"/>
          <w:sz w:val="22"/>
          <w:szCs w:val="22"/>
          <w:u w:val="single"/>
        </w:rPr>
        <w:t>numer PESEL,</w:t>
      </w:r>
    </w:p>
    <w:p w14:paraId="23454819" w14:textId="77777777" w:rsidR="00813289" w:rsidRPr="000C2AC4" w:rsidRDefault="00813289" w:rsidP="005871F3">
      <w:pPr>
        <w:numPr>
          <w:ilvl w:val="0"/>
          <w:numId w:val="48"/>
        </w:numPr>
        <w:ind w:left="1800"/>
        <w:jc w:val="both"/>
        <w:rPr>
          <w:rFonts w:ascii="Arial" w:hAnsi="Arial" w:cs="Arial"/>
          <w:sz w:val="22"/>
          <w:szCs w:val="22"/>
        </w:rPr>
      </w:pPr>
      <w:r w:rsidRPr="000C2AC4">
        <w:rPr>
          <w:rFonts w:ascii="Arial" w:hAnsi="Arial" w:cs="Arial"/>
          <w:sz w:val="22"/>
          <w:szCs w:val="22"/>
        </w:rPr>
        <w:t xml:space="preserve">data urodzenia, </w:t>
      </w:r>
    </w:p>
    <w:p w14:paraId="33EB9C82" w14:textId="77777777" w:rsidR="00813289" w:rsidRPr="000C2AC4" w:rsidRDefault="00813289" w:rsidP="005871F3">
      <w:pPr>
        <w:numPr>
          <w:ilvl w:val="0"/>
          <w:numId w:val="48"/>
        </w:numPr>
        <w:ind w:left="1800"/>
        <w:jc w:val="both"/>
        <w:rPr>
          <w:rFonts w:ascii="Arial" w:hAnsi="Arial" w:cs="Arial"/>
          <w:sz w:val="22"/>
          <w:szCs w:val="22"/>
        </w:rPr>
      </w:pPr>
      <w:r w:rsidRPr="000C2AC4">
        <w:rPr>
          <w:rFonts w:ascii="Arial" w:hAnsi="Arial" w:cs="Arial"/>
          <w:sz w:val="22"/>
          <w:szCs w:val="22"/>
        </w:rPr>
        <w:t>adres zamieszkania</w:t>
      </w:r>
    </w:p>
    <w:p w14:paraId="70DFEE42" w14:textId="77777777" w:rsidR="00813289" w:rsidRPr="000C2AC4" w:rsidRDefault="00813289" w:rsidP="005871F3">
      <w:pPr>
        <w:numPr>
          <w:ilvl w:val="0"/>
          <w:numId w:val="48"/>
        </w:numPr>
        <w:ind w:left="1800"/>
        <w:jc w:val="both"/>
        <w:rPr>
          <w:rFonts w:ascii="Arial" w:hAnsi="Arial" w:cs="Arial"/>
          <w:sz w:val="22"/>
          <w:szCs w:val="22"/>
        </w:rPr>
      </w:pPr>
      <w:r w:rsidRPr="000C2AC4">
        <w:rPr>
          <w:rFonts w:ascii="Arial" w:hAnsi="Arial" w:cs="Arial"/>
          <w:sz w:val="22"/>
          <w:szCs w:val="22"/>
        </w:rPr>
        <w:t>numer telefonu,</w:t>
      </w:r>
    </w:p>
    <w:p w14:paraId="59C43B4F" w14:textId="77777777" w:rsidR="00813289" w:rsidRPr="000C2AC4" w:rsidRDefault="00813289" w:rsidP="005871F3">
      <w:pPr>
        <w:numPr>
          <w:ilvl w:val="0"/>
          <w:numId w:val="48"/>
        </w:numPr>
        <w:ind w:left="1800"/>
        <w:jc w:val="both"/>
        <w:rPr>
          <w:rFonts w:ascii="Arial" w:hAnsi="Arial" w:cs="Arial"/>
          <w:sz w:val="22"/>
          <w:szCs w:val="22"/>
        </w:rPr>
      </w:pPr>
      <w:r w:rsidRPr="000C2AC4">
        <w:rPr>
          <w:rFonts w:ascii="Arial" w:hAnsi="Arial" w:cs="Arial"/>
          <w:sz w:val="22"/>
          <w:szCs w:val="22"/>
        </w:rPr>
        <w:t>…</w:t>
      </w:r>
    </w:p>
    <w:p w14:paraId="58241DBD" w14:textId="77777777" w:rsidR="00813289" w:rsidRPr="000C2AC4" w:rsidRDefault="00813289" w:rsidP="00813289">
      <w:pPr>
        <w:ind w:left="709"/>
        <w:jc w:val="both"/>
        <w:rPr>
          <w:rFonts w:ascii="Arial" w:hAnsi="Arial" w:cs="Arial"/>
          <w:b/>
          <w:sz w:val="22"/>
          <w:szCs w:val="22"/>
        </w:rPr>
      </w:pPr>
      <w:r w:rsidRPr="000C2AC4">
        <w:rPr>
          <w:rFonts w:ascii="Arial" w:hAnsi="Arial" w:cs="Arial"/>
          <w:b/>
          <w:sz w:val="22"/>
          <w:szCs w:val="22"/>
        </w:rPr>
        <w:sym w:font="Wingdings" w:char="F06F"/>
      </w:r>
      <w:r w:rsidRPr="000C2AC4">
        <w:rPr>
          <w:rFonts w:ascii="Arial" w:hAnsi="Arial" w:cs="Arial"/>
          <w:b/>
          <w:sz w:val="22"/>
          <w:szCs w:val="22"/>
        </w:rPr>
        <w:t xml:space="preserve"> dane osobowe szczególnie chronione wskazane w art. 9 RODO -</w:t>
      </w:r>
      <w:r w:rsidRPr="000C2AC4">
        <w:rPr>
          <w:rFonts w:ascii="Arial" w:hAnsi="Arial" w:cs="Arial"/>
          <w:sz w:val="22"/>
          <w:szCs w:val="22"/>
        </w:rPr>
        <w:t xml:space="preserve"> należy wymienić wszystkie dane osobowe, które zostaną powierzone Podmiotowi przetwarzającemu</w:t>
      </w:r>
      <w:r w:rsidRPr="000C2AC4">
        <w:rPr>
          <w:rFonts w:ascii="Arial" w:hAnsi="Arial" w:cs="Arial"/>
          <w:b/>
          <w:sz w:val="22"/>
          <w:szCs w:val="22"/>
        </w:rPr>
        <w:t>:</w:t>
      </w:r>
    </w:p>
    <w:p w14:paraId="7C95C5E8" w14:textId="77777777" w:rsidR="00813289" w:rsidRPr="000C2AC4" w:rsidRDefault="00813289" w:rsidP="005871F3">
      <w:pPr>
        <w:numPr>
          <w:ilvl w:val="0"/>
          <w:numId w:val="48"/>
        </w:numPr>
        <w:ind w:left="1800"/>
        <w:jc w:val="both"/>
        <w:rPr>
          <w:rFonts w:ascii="Arial" w:hAnsi="Arial" w:cs="Arial"/>
          <w:sz w:val="22"/>
          <w:szCs w:val="22"/>
        </w:rPr>
      </w:pPr>
      <w:r w:rsidRPr="000C2AC4">
        <w:rPr>
          <w:rFonts w:ascii="Arial" w:hAnsi="Arial" w:cs="Arial"/>
          <w:sz w:val="22"/>
          <w:szCs w:val="22"/>
        </w:rPr>
        <w:t>dane o stanie zdrowia,</w:t>
      </w:r>
    </w:p>
    <w:p w14:paraId="18D644DA" w14:textId="77777777" w:rsidR="00813289" w:rsidRPr="000C2AC4" w:rsidRDefault="00813289" w:rsidP="005871F3">
      <w:pPr>
        <w:numPr>
          <w:ilvl w:val="0"/>
          <w:numId w:val="48"/>
        </w:numPr>
        <w:ind w:left="1800"/>
        <w:jc w:val="both"/>
        <w:rPr>
          <w:rFonts w:ascii="Arial" w:hAnsi="Arial" w:cs="Arial"/>
          <w:sz w:val="22"/>
          <w:szCs w:val="22"/>
        </w:rPr>
      </w:pPr>
      <w:r w:rsidRPr="000C2AC4">
        <w:rPr>
          <w:rFonts w:ascii="Arial" w:hAnsi="Arial" w:cs="Arial"/>
          <w:sz w:val="22"/>
          <w:szCs w:val="22"/>
        </w:rPr>
        <w:t>dane genetyczne,</w:t>
      </w:r>
    </w:p>
    <w:p w14:paraId="6F1C2480" w14:textId="77777777" w:rsidR="00813289" w:rsidRPr="000C2AC4" w:rsidRDefault="00813289" w:rsidP="005871F3">
      <w:pPr>
        <w:numPr>
          <w:ilvl w:val="0"/>
          <w:numId w:val="48"/>
        </w:numPr>
        <w:ind w:left="1800"/>
        <w:jc w:val="both"/>
        <w:rPr>
          <w:rFonts w:ascii="Arial" w:hAnsi="Arial" w:cs="Arial"/>
          <w:sz w:val="22"/>
          <w:szCs w:val="22"/>
        </w:rPr>
      </w:pPr>
      <w:r w:rsidRPr="000C2AC4">
        <w:rPr>
          <w:rFonts w:ascii="Arial" w:hAnsi="Arial" w:cs="Arial"/>
          <w:sz w:val="22"/>
          <w:szCs w:val="22"/>
        </w:rPr>
        <w:t>…</w:t>
      </w:r>
    </w:p>
    <w:p w14:paraId="25B14361" w14:textId="77777777" w:rsidR="00813289" w:rsidRPr="000C2AC4" w:rsidRDefault="00813289" w:rsidP="005871F3">
      <w:pPr>
        <w:numPr>
          <w:ilvl w:val="0"/>
          <w:numId w:val="48"/>
        </w:numPr>
        <w:ind w:left="1800"/>
        <w:jc w:val="both"/>
        <w:rPr>
          <w:rFonts w:ascii="Arial" w:hAnsi="Arial" w:cs="Arial"/>
          <w:sz w:val="22"/>
          <w:szCs w:val="22"/>
        </w:rPr>
      </w:pPr>
      <w:r w:rsidRPr="000C2AC4">
        <w:rPr>
          <w:rFonts w:ascii="Arial" w:hAnsi="Arial" w:cs="Arial"/>
          <w:sz w:val="22"/>
          <w:szCs w:val="22"/>
        </w:rPr>
        <w:t>….</w:t>
      </w:r>
    </w:p>
    <w:p w14:paraId="1C72A3E7" w14:textId="77777777" w:rsidR="00813289" w:rsidRPr="000C2AC4" w:rsidRDefault="00813289" w:rsidP="00813289">
      <w:pPr>
        <w:ind w:left="360"/>
        <w:jc w:val="both"/>
        <w:rPr>
          <w:rFonts w:ascii="Arial" w:hAnsi="Arial" w:cs="Arial"/>
          <w:color w:val="70AD47"/>
          <w:sz w:val="22"/>
          <w:szCs w:val="22"/>
        </w:rPr>
      </w:pPr>
      <w:r w:rsidRPr="000C2AC4">
        <w:rPr>
          <w:rFonts w:ascii="Arial" w:hAnsi="Arial" w:cs="Arial"/>
          <w:b/>
          <w:sz w:val="22"/>
          <w:szCs w:val="22"/>
        </w:rPr>
        <w:t>celem wykonania na danych operacji niezbędnych do wykonana celu Umowy</w:t>
      </w:r>
      <w:r w:rsidRPr="000C2AC4">
        <w:rPr>
          <w:rFonts w:ascii="Arial" w:hAnsi="Arial" w:cs="Arial"/>
          <w:sz w:val="22"/>
          <w:szCs w:val="22"/>
        </w:rPr>
        <w:t>:</w:t>
      </w:r>
    </w:p>
    <w:p w14:paraId="75068937" w14:textId="77777777" w:rsidR="00813289" w:rsidRPr="000C2AC4" w:rsidRDefault="00813289" w:rsidP="00813289">
      <w:pPr>
        <w:ind w:left="360"/>
        <w:jc w:val="both"/>
        <w:rPr>
          <w:rFonts w:ascii="Arial" w:hAnsi="Arial" w:cs="Arial"/>
          <w:sz w:val="22"/>
          <w:szCs w:val="22"/>
        </w:rPr>
      </w:pPr>
      <w:r w:rsidRPr="000C2AC4">
        <w:rPr>
          <w:rFonts w:ascii="Arial" w:hAnsi="Arial" w:cs="Arial"/>
          <w:sz w:val="22"/>
          <w:szCs w:val="22"/>
        </w:rPr>
        <w:t xml:space="preserve">………………………………………..…………………………………………………………………..... </w:t>
      </w:r>
    </w:p>
    <w:p w14:paraId="16CAFAF2" w14:textId="77777777" w:rsidR="00813289" w:rsidRPr="000C2AC4" w:rsidRDefault="00813289" w:rsidP="00813289">
      <w:pPr>
        <w:ind w:left="360"/>
        <w:jc w:val="both"/>
        <w:rPr>
          <w:rFonts w:ascii="Arial" w:hAnsi="Arial" w:cs="Arial"/>
          <w:sz w:val="22"/>
          <w:szCs w:val="22"/>
        </w:rPr>
      </w:pPr>
      <w:r w:rsidRPr="000C2AC4">
        <w:rPr>
          <w:rFonts w:ascii="Arial" w:hAnsi="Arial" w:cs="Arial"/>
          <w:sz w:val="22"/>
          <w:szCs w:val="22"/>
        </w:rPr>
        <w:t xml:space="preserve">……………………………….…………………………………………………………………… </w:t>
      </w:r>
    </w:p>
    <w:p w14:paraId="0409C20D" w14:textId="77777777" w:rsidR="00813289" w:rsidRPr="000C2AC4" w:rsidRDefault="00813289" w:rsidP="00813289">
      <w:pPr>
        <w:ind w:left="360"/>
        <w:jc w:val="both"/>
        <w:rPr>
          <w:rFonts w:ascii="Arial" w:hAnsi="Arial" w:cs="Arial"/>
          <w:sz w:val="22"/>
          <w:szCs w:val="22"/>
        </w:rPr>
      </w:pPr>
    </w:p>
    <w:p w14:paraId="05661FAE" w14:textId="77777777" w:rsidR="00813289" w:rsidRPr="000C2AC4" w:rsidRDefault="00813289" w:rsidP="00813289">
      <w:pPr>
        <w:ind w:left="360"/>
        <w:jc w:val="both"/>
        <w:rPr>
          <w:rFonts w:ascii="Arial" w:hAnsi="Arial" w:cs="Arial"/>
          <w:b/>
          <w:sz w:val="22"/>
          <w:szCs w:val="22"/>
        </w:rPr>
      </w:pPr>
      <w:r w:rsidRPr="000C2AC4">
        <w:rPr>
          <w:rFonts w:ascii="Arial" w:hAnsi="Arial" w:cs="Arial"/>
          <w:sz w:val="22"/>
          <w:szCs w:val="22"/>
        </w:rPr>
        <w:t>&lt;należy wymienić wszystkie operacje: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niszczenie&gt;.</w:t>
      </w:r>
    </w:p>
    <w:p w14:paraId="7E4598BF" w14:textId="77777777" w:rsidR="00813289" w:rsidRDefault="00813289" w:rsidP="00813289">
      <w:pPr>
        <w:ind w:left="360"/>
        <w:jc w:val="both"/>
        <w:rPr>
          <w:rFonts w:ascii="Arial" w:hAnsi="Arial" w:cs="Arial"/>
          <w:b/>
          <w:sz w:val="22"/>
          <w:szCs w:val="22"/>
        </w:rPr>
      </w:pPr>
      <w:r w:rsidRPr="000C2AC4">
        <w:rPr>
          <w:rFonts w:ascii="Arial" w:hAnsi="Arial" w:cs="Arial"/>
          <w:b/>
          <w:sz w:val="22"/>
          <w:szCs w:val="22"/>
        </w:rPr>
        <w:sym w:font="Wingdings" w:char="F06F"/>
      </w:r>
      <w:r w:rsidRPr="000C2AC4">
        <w:rPr>
          <w:rFonts w:ascii="Arial" w:hAnsi="Arial" w:cs="Arial"/>
          <w:b/>
          <w:sz w:val="22"/>
          <w:szCs w:val="22"/>
        </w:rPr>
        <w:t xml:space="preserve"> dane osobowe </w:t>
      </w:r>
      <w:r w:rsidRPr="000C2AC4">
        <w:rPr>
          <w:rFonts w:ascii="Arial" w:hAnsi="Arial" w:cs="Arial"/>
          <w:b/>
          <w:sz w:val="22"/>
          <w:szCs w:val="22"/>
          <w:u w:val="single"/>
        </w:rPr>
        <w:t>pracowników/personelu</w:t>
      </w:r>
      <w:r w:rsidRPr="000C2AC4">
        <w:rPr>
          <w:rFonts w:ascii="Arial" w:hAnsi="Arial" w:cs="Arial"/>
          <w:b/>
          <w:sz w:val="22"/>
          <w:szCs w:val="22"/>
        </w:rPr>
        <w:t xml:space="preserve">/stażystów/studentów/kontrahentów/…….. </w:t>
      </w:r>
      <w:r>
        <w:rPr>
          <w:rFonts w:ascii="Arial" w:hAnsi="Arial" w:cs="Arial"/>
          <w:b/>
          <w:sz w:val="22"/>
          <w:szCs w:val="22"/>
        </w:rPr>
        <w:t xml:space="preserve"> </w:t>
      </w:r>
    </w:p>
    <w:p w14:paraId="39D9F71B" w14:textId="15DC7996" w:rsidR="00813289" w:rsidRPr="000C2AC4" w:rsidRDefault="00813289" w:rsidP="00813289">
      <w:pPr>
        <w:ind w:left="360"/>
        <w:jc w:val="both"/>
        <w:rPr>
          <w:rFonts w:ascii="Arial" w:hAnsi="Arial" w:cs="Arial"/>
          <w:b/>
          <w:sz w:val="22"/>
          <w:szCs w:val="22"/>
        </w:rPr>
      </w:pPr>
      <w:r w:rsidRPr="000C2AC4">
        <w:rPr>
          <w:rFonts w:ascii="Arial" w:hAnsi="Arial" w:cs="Arial"/>
          <w:b/>
          <w:sz w:val="22"/>
          <w:szCs w:val="22"/>
        </w:rPr>
        <w:t>w zakresie takich danych jak:</w:t>
      </w:r>
    </w:p>
    <w:p w14:paraId="79E996AE" w14:textId="77777777" w:rsidR="00813289" w:rsidRPr="000C2AC4" w:rsidRDefault="00813289" w:rsidP="00813289">
      <w:pPr>
        <w:ind w:left="709"/>
        <w:jc w:val="both"/>
        <w:rPr>
          <w:rFonts w:ascii="Arial" w:hAnsi="Arial" w:cs="Arial"/>
          <w:b/>
          <w:sz w:val="22"/>
          <w:szCs w:val="22"/>
        </w:rPr>
      </w:pPr>
      <w:r w:rsidRPr="000C2AC4">
        <w:rPr>
          <w:rFonts w:ascii="Arial" w:hAnsi="Arial" w:cs="Arial"/>
          <w:b/>
          <w:sz w:val="22"/>
          <w:szCs w:val="22"/>
        </w:rPr>
        <w:sym w:font="Wingdings" w:char="F06F"/>
      </w:r>
      <w:r w:rsidRPr="000C2AC4">
        <w:rPr>
          <w:rFonts w:ascii="Arial" w:hAnsi="Arial" w:cs="Arial"/>
          <w:b/>
          <w:sz w:val="22"/>
          <w:szCs w:val="22"/>
        </w:rPr>
        <w:t xml:space="preserve"> dane osobowe zwykłe - </w:t>
      </w:r>
      <w:r w:rsidRPr="000C2AC4">
        <w:rPr>
          <w:rFonts w:ascii="Arial" w:hAnsi="Arial" w:cs="Arial"/>
          <w:sz w:val="22"/>
          <w:szCs w:val="22"/>
        </w:rPr>
        <w:t xml:space="preserve">należy wymienić wszystkie dane osobowe, które zostaną powierzone Podmiotowi przetwarzającemu: </w:t>
      </w:r>
    </w:p>
    <w:p w14:paraId="1146832E" w14:textId="77777777" w:rsidR="00813289" w:rsidRPr="000C2AC4" w:rsidRDefault="00813289" w:rsidP="005871F3">
      <w:pPr>
        <w:numPr>
          <w:ilvl w:val="0"/>
          <w:numId w:val="48"/>
        </w:numPr>
        <w:ind w:left="1800"/>
        <w:jc w:val="both"/>
        <w:rPr>
          <w:rFonts w:ascii="Arial" w:hAnsi="Arial" w:cs="Arial"/>
          <w:sz w:val="22"/>
          <w:szCs w:val="22"/>
        </w:rPr>
      </w:pPr>
      <w:r w:rsidRPr="000C2AC4">
        <w:rPr>
          <w:rFonts w:ascii="Arial" w:hAnsi="Arial" w:cs="Arial"/>
          <w:sz w:val="22"/>
          <w:szCs w:val="22"/>
        </w:rPr>
        <w:t>nazwisko i imię (imiona),</w:t>
      </w:r>
    </w:p>
    <w:p w14:paraId="592339D3" w14:textId="77777777" w:rsidR="00813289" w:rsidRPr="000C2AC4" w:rsidRDefault="00813289" w:rsidP="005871F3">
      <w:pPr>
        <w:numPr>
          <w:ilvl w:val="0"/>
          <w:numId w:val="48"/>
        </w:numPr>
        <w:ind w:left="1800"/>
        <w:jc w:val="both"/>
        <w:rPr>
          <w:rFonts w:ascii="Arial" w:hAnsi="Arial" w:cs="Arial"/>
          <w:sz w:val="22"/>
          <w:szCs w:val="22"/>
        </w:rPr>
      </w:pPr>
      <w:r w:rsidRPr="000C2AC4">
        <w:rPr>
          <w:rFonts w:ascii="Arial" w:hAnsi="Arial" w:cs="Arial"/>
          <w:sz w:val="22"/>
          <w:szCs w:val="22"/>
        </w:rPr>
        <w:t>imiona rodziców,</w:t>
      </w:r>
    </w:p>
    <w:p w14:paraId="376E43BF" w14:textId="77777777" w:rsidR="00813289" w:rsidRPr="000C2AC4" w:rsidRDefault="00813289" w:rsidP="005871F3">
      <w:pPr>
        <w:numPr>
          <w:ilvl w:val="0"/>
          <w:numId w:val="48"/>
        </w:numPr>
        <w:ind w:left="1800"/>
        <w:jc w:val="both"/>
        <w:rPr>
          <w:rFonts w:ascii="Arial" w:hAnsi="Arial" w:cs="Arial"/>
          <w:sz w:val="22"/>
          <w:szCs w:val="22"/>
        </w:rPr>
      </w:pPr>
      <w:r w:rsidRPr="000C2AC4">
        <w:rPr>
          <w:rFonts w:ascii="Arial" w:hAnsi="Arial" w:cs="Arial"/>
          <w:sz w:val="22"/>
          <w:szCs w:val="22"/>
        </w:rPr>
        <w:t xml:space="preserve">PESEL, </w:t>
      </w:r>
    </w:p>
    <w:p w14:paraId="1C29C60A" w14:textId="77777777" w:rsidR="00813289" w:rsidRPr="000C2AC4" w:rsidRDefault="00813289" w:rsidP="005871F3">
      <w:pPr>
        <w:numPr>
          <w:ilvl w:val="0"/>
          <w:numId w:val="48"/>
        </w:numPr>
        <w:ind w:left="1800"/>
        <w:jc w:val="both"/>
        <w:rPr>
          <w:rFonts w:ascii="Arial" w:hAnsi="Arial" w:cs="Arial"/>
          <w:sz w:val="22"/>
          <w:szCs w:val="22"/>
        </w:rPr>
      </w:pPr>
      <w:r w:rsidRPr="000C2AC4">
        <w:rPr>
          <w:rFonts w:ascii="Arial" w:hAnsi="Arial" w:cs="Arial"/>
          <w:sz w:val="22"/>
          <w:szCs w:val="22"/>
        </w:rPr>
        <w:t>data urodzenia,</w:t>
      </w:r>
    </w:p>
    <w:p w14:paraId="099F2456" w14:textId="77777777" w:rsidR="00813289" w:rsidRPr="000C2AC4" w:rsidRDefault="00813289" w:rsidP="005871F3">
      <w:pPr>
        <w:numPr>
          <w:ilvl w:val="0"/>
          <w:numId w:val="48"/>
        </w:numPr>
        <w:ind w:left="1800"/>
        <w:jc w:val="both"/>
        <w:rPr>
          <w:rFonts w:ascii="Arial" w:hAnsi="Arial" w:cs="Arial"/>
          <w:sz w:val="22"/>
          <w:szCs w:val="22"/>
        </w:rPr>
      </w:pPr>
      <w:r w:rsidRPr="000C2AC4">
        <w:rPr>
          <w:rFonts w:ascii="Arial" w:hAnsi="Arial" w:cs="Arial"/>
          <w:sz w:val="22"/>
          <w:szCs w:val="22"/>
        </w:rPr>
        <w:t xml:space="preserve">adres zamieszkania, </w:t>
      </w:r>
    </w:p>
    <w:p w14:paraId="39419B49" w14:textId="77777777" w:rsidR="00813289" w:rsidRPr="000C2AC4" w:rsidRDefault="00813289" w:rsidP="005871F3">
      <w:pPr>
        <w:numPr>
          <w:ilvl w:val="0"/>
          <w:numId w:val="48"/>
        </w:numPr>
        <w:ind w:left="1800"/>
        <w:jc w:val="both"/>
        <w:rPr>
          <w:rFonts w:ascii="Arial" w:hAnsi="Arial" w:cs="Arial"/>
          <w:sz w:val="22"/>
          <w:szCs w:val="22"/>
        </w:rPr>
      </w:pPr>
      <w:r w:rsidRPr="000C2AC4">
        <w:rPr>
          <w:rFonts w:ascii="Arial" w:hAnsi="Arial" w:cs="Arial"/>
          <w:sz w:val="22"/>
          <w:szCs w:val="22"/>
        </w:rPr>
        <w:t>nr prawa wykonywania zawodu,</w:t>
      </w:r>
    </w:p>
    <w:p w14:paraId="24EF0129" w14:textId="77777777" w:rsidR="00813289" w:rsidRPr="000C2AC4" w:rsidRDefault="00813289" w:rsidP="005871F3">
      <w:pPr>
        <w:numPr>
          <w:ilvl w:val="0"/>
          <w:numId w:val="48"/>
        </w:numPr>
        <w:ind w:left="1800"/>
        <w:jc w:val="both"/>
        <w:rPr>
          <w:rFonts w:ascii="Arial" w:hAnsi="Arial" w:cs="Arial"/>
          <w:sz w:val="22"/>
          <w:szCs w:val="22"/>
        </w:rPr>
      </w:pPr>
      <w:r w:rsidRPr="000C2AC4">
        <w:rPr>
          <w:rFonts w:ascii="Arial" w:hAnsi="Arial" w:cs="Arial"/>
          <w:sz w:val="22"/>
          <w:szCs w:val="22"/>
        </w:rPr>
        <w:t>…</w:t>
      </w:r>
    </w:p>
    <w:p w14:paraId="000C39DF" w14:textId="77777777" w:rsidR="00813289" w:rsidRPr="000C2AC4" w:rsidRDefault="00813289" w:rsidP="00813289">
      <w:pPr>
        <w:ind w:left="567"/>
        <w:jc w:val="both"/>
        <w:rPr>
          <w:rFonts w:ascii="Arial" w:hAnsi="Arial" w:cs="Arial"/>
          <w:sz w:val="22"/>
          <w:szCs w:val="22"/>
        </w:rPr>
      </w:pPr>
      <w:r w:rsidRPr="000C2AC4">
        <w:rPr>
          <w:rFonts w:ascii="Arial" w:hAnsi="Arial" w:cs="Arial"/>
          <w:sz w:val="22"/>
          <w:szCs w:val="22"/>
        </w:rPr>
        <w:sym w:font="Wingdings" w:char="F06F"/>
      </w:r>
      <w:r w:rsidRPr="000C2AC4">
        <w:rPr>
          <w:rFonts w:ascii="Arial" w:hAnsi="Arial" w:cs="Arial"/>
          <w:sz w:val="22"/>
          <w:szCs w:val="22"/>
        </w:rPr>
        <w:t xml:space="preserve"> </w:t>
      </w:r>
      <w:r w:rsidRPr="000C2AC4">
        <w:rPr>
          <w:rFonts w:ascii="Arial" w:hAnsi="Arial" w:cs="Arial"/>
          <w:b/>
          <w:sz w:val="22"/>
          <w:szCs w:val="22"/>
        </w:rPr>
        <w:t>dane osobowe szczególnie chronione wskazane w art. 9 RODO</w:t>
      </w:r>
      <w:r w:rsidRPr="000C2AC4">
        <w:rPr>
          <w:rFonts w:ascii="Arial" w:hAnsi="Arial" w:cs="Arial"/>
          <w:sz w:val="22"/>
          <w:szCs w:val="22"/>
        </w:rPr>
        <w:t>: należy wymienić wszystkie dane osobowe, które zostaną powierzone Podmiotowi przetwarzającemu</w:t>
      </w:r>
    </w:p>
    <w:p w14:paraId="7014C76C" w14:textId="77777777" w:rsidR="00813289" w:rsidRPr="000C2AC4" w:rsidRDefault="00813289" w:rsidP="005871F3">
      <w:pPr>
        <w:numPr>
          <w:ilvl w:val="0"/>
          <w:numId w:val="48"/>
        </w:numPr>
        <w:ind w:left="1800"/>
        <w:jc w:val="both"/>
        <w:rPr>
          <w:rFonts w:ascii="Arial" w:hAnsi="Arial" w:cs="Arial"/>
          <w:sz w:val="22"/>
          <w:szCs w:val="22"/>
        </w:rPr>
      </w:pPr>
      <w:r w:rsidRPr="000C2AC4">
        <w:rPr>
          <w:rFonts w:ascii="Arial" w:hAnsi="Arial" w:cs="Arial"/>
          <w:sz w:val="22"/>
          <w:szCs w:val="22"/>
        </w:rPr>
        <w:t>dane o stanie zdrowia,</w:t>
      </w:r>
    </w:p>
    <w:p w14:paraId="683368E7" w14:textId="77777777" w:rsidR="00813289" w:rsidRPr="000C2AC4" w:rsidRDefault="00813289" w:rsidP="005871F3">
      <w:pPr>
        <w:numPr>
          <w:ilvl w:val="0"/>
          <w:numId w:val="48"/>
        </w:numPr>
        <w:ind w:left="1800"/>
        <w:jc w:val="both"/>
        <w:rPr>
          <w:rFonts w:ascii="Arial" w:hAnsi="Arial" w:cs="Arial"/>
          <w:sz w:val="22"/>
          <w:szCs w:val="22"/>
        </w:rPr>
      </w:pPr>
      <w:r w:rsidRPr="000C2AC4">
        <w:rPr>
          <w:rFonts w:ascii="Arial" w:hAnsi="Arial" w:cs="Arial"/>
          <w:sz w:val="22"/>
          <w:szCs w:val="22"/>
        </w:rPr>
        <w:t>dane genetyczne,</w:t>
      </w:r>
    </w:p>
    <w:p w14:paraId="174C5856" w14:textId="77777777" w:rsidR="00813289" w:rsidRPr="000C2AC4" w:rsidRDefault="00813289" w:rsidP="005871F3">
      <w:pPr>
        <w:numPr>
          <w:ilvl w:val="0"/>
          <w:numId w:val="48"/>
        </w:numPr>
        <w:ind w:left="1800"/>
        <w:jc w:val="both"/>
        <w:rPr>
          <w:rFonts w:ascii="Arial" w:hAnsi="Arial" w:cs="Arial"/>
          <w:sz w:val="22"/>
          <w:szCs w:val="22"/>
        </w:rPr>
      </w:pPr>
      <w:r w:rsidRPr="000C2AC4">
        <w:rPr>
          <w:rFonts w:ascii="Arial" w:hAnsi="Arial" w:cs="Arial"/>
          <w:sz w:val="22"/>
          <w:szCs w:val="22"/>
        </w:rPr>
        <w:t>dane biometryczne,</w:t>
      </w:r>
    </w:p>
    <w:p w14:paraId="66E59CBA" w14:textId="77777777" w:rsidR="00813289" w:rsidRPr="000C2AC4" w:rsidRDefault="00813289" w:rsidP="005871F3">
      <w:pPr>
        <w:numPr>
          <w:ilvl w:val="0"/>
          <w:numId w:val="48"/>
        </w:numPr>
        <w:ind w:left="1800"/>
        <w:jc w:val="both"/>
        <w:rPr>
          <w:rFonts w:ascii="Arial" w:hAnsi="Arial" w:cs="Arial"/>
          <w:sz w:val="22"/>
          <w:szCs w:val="22"/>
        </w:rPr>
      </w:pPr>
      <w:r w:rsidRPr="000C2AC4">
        <w:rPr>
          <w:rFonts w:ascii="Arial" w:hAnsi="Arial" w:cs="Arial"/>
          <w:sz w:val="22"/>
          <w:szCs w:val="22"/>
        </w:rPr>
        <w:t>…</w:t>
      </w:r>
    </w:p>
    <w:p w14:paraId="11BA8256" w14:textId="77777777" w:rsidR="00813289" w:rsidRPr="000C2AC4" w:rsidRDefault="00813289" w:rsidP="00813289">
      <w:pPr>
        <w:ind w:left="360"/>
        <w:jc w:val="both"/>
        <w:rPr>
          <w:rFonts w:ascii="Arial" w:hAnsi="Arial" w:cs="Arial"/>
          <w:sz w:val="22"/>
          <w:szCs w:val="22"/>
        </w:rPr>
      </w:pPr>
      <w:r w:rsidRPr="000C2AC4">
        <w:rPr>
          <w:rFonts w:ascii="Arial" w:hAnsi="Arial" w:cs="Arial"/>
          <w:b/>
          <w:sz w:val="22"/>
          <w:szCs w:val="22"/>
        </w:rPr>
        <w:t>celem wykonania na danych operacji niezbędnych do wykonana celu Umowy:</w:t>
      </w:r>
    </w:p>
    <w:p w14:paraId="3B26CCE6" w14:textId="77777777" w:rsidR="00813289" w:rsidRPr="000C2AC4" w:rsidRDefault="00813289" w:rsidP="00813289">
      <w:pPr>
        <w:ind w:left="360"/>
        <w:jc w:val="both"/>
        <w:rPr>
          <w:rFonts w:ascii="Arial" w:hAnsi="Arial" w:cs="Arial"/>
          <w:sz w:val="22"/>
          <w:szCs w:val="22"/>
        </w:rPr>
      </w:pPr>
      <w:r w:rsidRPr="000C2AC4">
        <w:rPr>
          <w:rFonts w:ascii="Arial" w:hAnsi="Arial" w:cs="Arial"/>
          <w:sz w:val="22"/>
          <w:szCs w:val="22"/>
        </w:rPr>
        <w:t xml:space="preserve">……………………………….……………………………………………………………………… </w:t>
      </w:r>
    </w:p>
    <w:p w14:paraId="5A8F5B1C" w14:textId="77777777" w:rsidR="00813289" w:rsidRPr="000C2AC4" w:rsidRDefault="00813289" w:rsidP="00813289">
      <w:pPr>
        <w:ind w:left="360"/>
        <w:jc w:val="both"/>
        <w:rPr>
          <w:rFonts w:ascii="Arial" w:hAnsi="Arial" w:cs="Arial"/>
          <w:sz w:val="22"/>
          <w:szCs w:val="22"/>
        </w:rPr>
      </w:pPr>
      <w:r w:rsidRPr="000C2AC4">
        <w:rPr>
          <w:rFonts w:ascii="Arial" w:hAnsi="Arial" w:cs="Arial"/>
          <w:sz w:val="22"/>
          <w:szCs w:val="22"/>
        </w:rPr>
        <w:t xml:space="preserve">……………………………….……………………………………………………………………… </w:t>
      </w:r>
    </w:p>
    <w:p w14:paraId="48A72CEB" w14:textId="77777777" w:rsidR="00813289" w:rsidRPr="000C2AC4" w:rsidRDefault="00813289" w:rsidP="00813289">
      <w:pPr>
        <w:ind w:left="360"/>
        <w:jc w:val="both"/>
        <w:rPr>
          <w:rFonts w:ascii="Arial" w:hAnsi="Arial" w:cs="Arial"/>
          <w:sz w:val="22"/>
          <w:szCs w:val="22"/>
        </w:rPr>
      </w:pPr>
      <w:r w:rsidRPr="000C2AC4">
        <w:rPr>
          <w:rFonts w:ascii="Arial" w:hAnsi="Arial" w:cs="Arial"/>
          <w:sz w:val="22"/>
          <w:szCs w:val="22"/>
        </w:rPr>
        <w:t>&lt;należy wymienić wszystkie operacje: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niszczenie&gt;.</w:t>
      </w:r>
    </w:p>
    <w:p w14:paraId="507314DA" w14:textId="77777777" w:rsidR="00813289" w:rsidRPr="000C2AC4" w:rsidRDefault="00813289" w:rsidP="00813289">
      <w:pPr>
        <w:ind w:left="360"/>
        <w:jc w:val="both"/>
        <w:rPr>
          <w:rFonts w:ascii="Arial" w:hAnsi="Arial" w:cs="Arial"/>
          <w:sz w:val="22"/>
          <w:szCs w:val="22"/>
        </w:rPr>
      </w:pPr>
    </w:p>
    <w:p w14:paraId="69F3D518" w14:textId="77777777" w:rsidR="00813289" w:rsidRPr="000C2AC4" w:rsidRDefault="00813289" w:rsidP="005871F3">
      <w:pPr>
        <w:numPr>
          <w:ilvl w:val="0"/>
          <w:numId w:val="46"/>
        </w:numPr>
        <w:jc w:val="both"/>
        <w:rPr>
          <w:rFonts w:ascii="Arial" w:hAnsi="Arial" w:cs="Arial"/>
          <w:sz w:val="22"/>
          <w:szCs w:val="22"/>
        </w:rPr>
      </w:pPr>
      <w:r w:rsidRPr="000C2AC4">
        <w:rPr>
          <w:rFonts w:ascii="Arial" w:hAnsi="Arial" w:cs="Arial"/>
          <w:sz w:val="22"/>
          <w:szCs w:val="22"/>
        </w:rPr>
        <w:t>Powierzone Podmiotowi przetwarzającemu do przetwarzania dane osobowe:</w:t>
      </w:r>
    </w:p>
    <w:p w14:paraId="4A42FB1F" w14:textId="77777777" w:rsidR="00813289" w:rsidRPr="000C2AC4" w:rsidRDefault="00813289" w:rsidP="00813289">
      <w:pPr>
        <w:pStyle w:val="Akapitzlist"/>
        <w:jc w:val="both"/>
        <w:rPr>
          <w:rFonts w:ascii="Arial" w:hAnsi="Arial" w:cs="Arial"/>
        </w:rPr>
      </w:pPr>
      <w:r w:rsidRPr="000C2AC4">
        <w:rPr>
          <w:rFonts w:ascii="Arial" w:hAnsi="Arial" w:cs="Arial"/>
        </w:rPr>
        <w:sym w:font="Wingdings" w:char="F06F"/>
      </w:r>
      <w:r w:rsidRPr="000C2AC4">
        <w:rPr>
          <w:rFonts w:ascii="Arial" w:hAnsi="Arial" w:cs="Arial"/>
        </w:rPr>
        <w:t xml:space="preserve"> obejmują dane osobowe dzieci,</w:t>
      </w:r>
    </w:p>
    <w:p w14:paraId="06A8A257" w14:textId="77777777" w:rsidR="00813289" w:rsidRPr="000C2AC4" w:rsidRDefault="00813289" w:rsidP="00813289">
      <w:pPr>
        <w:pStyle w:val="Akapitzlist"/>
        <w:jc w:val="both"/>
        <w:rPr>
          <w:rFonts w:ascii="Arial" w:hAnsi="Arial" w:cs="Arial"/>
        </w:rPr>
      </w:pPr>
      <w:r w:rsidRPr="000C2AC4">
        <w:rPr>
          <w:rFonts w:ascii="Arial" w:hAnsi="Arial" w:cs="Arial"/>
        </w:rPr>
        <w:sym w:font="Wingdings" w:char="F06F"/>
      </w:r>
      <w:r w:rsidRPr="000C2AC4">
        <w:rPr>
          <w:rFonts w:ascii="Arial" w:hAnsi="Arial" w:cs="Arial"/>
        </w:rPr>
        <w:t xml:space="preserve"> nie obejmują danych osobowych dzieci.</w:t>
      </w:r>
    </w:p>
    <w:p w14:paraId="0E68A16D" w14:textId="77777777" w:rsidR="00813289" w:rsidRPr="000C2AC4" w:rsidRDefault="00813289" w:rsidP="005871F3">
      <w:pPr>
        <w:numPr>
          <w:ilvl w:val="0"/>
          <w:numId w:val="46"/>
        </w:numPr>
        <w:jc w:val="both"/>
        <w:rPr>
          <w:rFonts w:ascii="Arial" w:hAnsi="Arial" w:cs="Arial"/>
          <w:sz w:val="22"/>
          <w:szCs w:val="22"/>
        </w:rPr>
      </w:pPr>
      <w:r w:rsidRPr="000C2AC4">
        <w:rPr>
          <w:rFonts w:ascii="Arial" w:hAnsi="Arial" w:cs="Arial"/>
          <w:sz w:val="22"/>
          <w:szCs w:val="22"/>
        </w:rPr>
        <w:t>Zakres danych osobowych wymienionych w § 2 ust. 3 jest maksymalnym katalogiem danych, które mogą być przetwarzane w związku z realizacją Umowy. W rzeczywistości dane mogą być przekazywane przez Administratora w mniejszym zakresie bez uszczerbku dla postanowień Umowy. Zakres danych może ulec zmianie w przypadku zmiany aktualnie obowiązujących przepisów prawa.</w:t>
      </w:r>
    </w:p>
    <w:p w14:paraId="0256F855" w14:textId="77777777" w:rsidR="005C7818" w:rsidRDefault="005C7818" w:rsidP="00813289">
      <w:pPr>
        <w:jc w:val="center"/>
        <w:rPr>
          <w:rFonts w:ascii="Arial" w:hAnsi="Arial" w:cs="Arial"/>
          <w:b/>
          <w:sz w:val="22"/>
          <w:szCs w:val="22"/>
        </w:rPr>
      </w:pPr>
    </w:p>
    <w:p w14:paraId="5F058074" w14:textId="77777777" w:rsidR="00813289" w:rsidRPr="000C2AC4" w:rsidRDefault="00813289" w:rsidP="00813289">
      <w:pPr>
        <w:jc w:val="center"/>
        <w:rPr>
          <w:rFonts w:ascii="Arial" w:hAnsi="Arial" w:cs="Arial"/>
          <w:b/>
          <w:sz w:val="22"/>
          <w:szCs w:val="22"/>
        </w:rPr>
      </w:pPr>
      <w:r w:rsidRPr="000C2AC4">
        <w:rPr>
          <w:rFonts w:ascii="Arial" w:hAnsi="Arial" w:cs="Arial"/>
          <w:b/>
          <w:sz w:val="22"/>
          <w:szCs w:val="22"/>
        </w:rPr>
        <w:t>§ 3</w:t>
      </w:r>
    </w:p>
    <w:p w14:paraId="711DC245" w14:textId="77777777" w:rsidR="00813289" w:rsidRPr="000C2AC4" w:rsidRDefault="00813289" w:rsidP="00813289">
      <w:pPr>
        <w:jc w:val="center"/>
        <w:rPr>
          <w:rFonts w:ascii="Arial" w:hAnsi="Arial" w:cs="Arial"/>
          <w:b/>
          <w:sz w:val="22"/>
          <w:szCs w:val="22"/>
        </w:rPr>
      </w:pPr>
      <w:r w:rsidRPr="000C2AC4">
        <w:rPr>
          <w:rFonts w:ascii="Arial" w:hAnsi="Arial" w:cs="Arial"/>
          <w:b/>
          <w:sz w:val="22"/>
          <w:szCs w:val="22"/>
        </w:rPr>
        <w:t>Obowiązki podmiotu przetwarzającego</w:t>
      </w:r>
    </w:p>
    <w:p w14:paraId="1DB2D2FF" w14:textId="77777777" w:rsidR="00813289" w:rsidRPr="000C2AC4" w:rsidRDefault="00813289" w:rsidP="005871F3">
      <w:pPr>
        <w:numPr>
          <w:ilvl w:val="0"/>
          <w:numId w:val="59"/>
        </w:numPr>
        <w:jc w:val="both"/>
        <w:rPr>
          <w:rFonts w:ascii="Arial" w:hAnsi="Arial" w:cs="Arial"/>
          <w:sz w:val="22"/>
          <w:szCs w:val="22"/>
        </w:rPr>
      </w:pPr>
      <w:r w:rsidRPr="000C2AC4">
        <w:rPr>
          <w:rFonts w:ascii="Arial" w:hAnsi="Arial" w:cs="Arial"/>
          <w:sz w:val="22"/>
          <w:szCs w:val="22"/>
        </w:rPr>
        <w:t>Podmiot przetwarzający zobowiązuje się dołożyć należytej staranności przy przetwarzaniu powierzonych mu danych osobowych.</w:t>
      </w:r>
    </w:p>
    <w:p w14:paraId="705532E9" w14:textId="3B70C624" w:rsidR="00813289" w:rsidRPr="000C2AC4" w:rsidRDefault="00813289" w:rsidP="005871F3">
      <w:pPr>
        <w:numPr>
          <w:ilvl w:val="0"/>
          <w:numId w:val="59"/>
        </w:numPr>
        <w:jc w:val="both"/>
        <w:rPr>
          <w:rFonts w:ascii="Arial" w:hAnsi="Arial" w:cs="Arial"/>
          <w:sz w:val="22"/>
          <w:szCs w:val="22"/>
        </w:rPr>
      </w:pPr>
      <w:r w:rsidRPr="000C2AC4">
        <w:rPr>
          <w:rFonts w:ascii="Arial" w:hAnsi="Arial" w:cs="Arial"/>
          <w:sz w:val="22"/>
          <w:szCs w:val="22"/>
        </w:rPr>
        <w:t>Podmiot przetwarzający zobowiązuje się, przy przetwarzaniu powierzonych danych osobowych, zabezpieczyć je poprzez wdrożenie odpowiednich środków technicznych i organizacyjnych, zapewniających adekwatny stopień bezpieczeństwa danych odpowiadający ryzyku związanemu z przetwarzaniem danych osobowych, o których mowa w art. 32 RODO.</w:t>
      </w:r>
    </w:p>
    <w:p w14:paraId="0F8F1048" w14:textId="699BC123" w:rsidR="00813289" w:rsidRPr="000C2AC4" w:rsidRDefault="00813289" w:rsidP="005871F3">
      <w:pPr>
        <w:numPr>
          <w:ilvl w:val="0"/>
          <w:numId w:val="59"/>
        </w:numPr>
        <w:jc w:val="both"/>
        <w:rPr>
          <w:rFonts w:ascii="Arial" w:hAnsi="Arial" w:cs="Arial"/>
          <w:sz w:val="22"/>
          <w:szCs w:val="22"/>
        </w:rPr>
      </w:pPr>
      <w:r w:rsidRPr="000C2AC4">
        <w:rPr>
          <w:rFonts w:ascii="Arial" w:hAnsi="Arial" w:cs="Arial"/>
          <w:sz w:val="22"/>
          <w:szCs w:val="22"/>
        </w:rPr>
        <w:t>Warunkiem rozpoczęcia realizacji usług przez Podmiot przetwarzający w tym rozpoczęcia przetwarzania powierzonych Podmiotowi przetwarzającemu danych osobowych jest przekazanie Administratorowi jednoznacznego oświadczenia o wdrożeniu środków technicznych</w:t>
      </w:r>
      <w:r>
        <w:rPr>
          <w:rFonts w:ascii="Arial" w:hAnsi="Arial" w:cs="Arial"/>
          <w:sz w:val="22"/>
          <w:szCs w:val="22"/>
        </w:rPr>
        <w:t xml:space="preserve">   </w:t>
      </w:r>
      <w:r w:rsidRPr="000C2AC4">
        <w:rPr>
          <w:rFonts w:ascii="Arial" w:hAnsi="Arial" w:cs="Arial"/>
          <w:sz w:val="22"/>
          <w:szCs w:val="22"/>
        </w:rPr>
        <w:t>i organizacyjnych mających na celu zapewnienie adekwatnego poziomu bezpieczeństwa tych danych z uwzględnieniem zakresu świadczonych przez Podmiot przetwarzający usług.</w:t>
      </w:r>
      <w:r>
        <w:rPr>
          <w:rFonts w:ascii="Arial" w:hAnsi="Arial" w:cs="Arial"/>
          <w:sz w:val="22"/>
          <w:szCs w:val="22"/>
        </w:rPr>
        <w:t xml:space="preserve">  </w:t>
      </w:r>
      <w:r w:rsidRPr="000C2AC4">
        <w:rPr>
          <w:rFonts w:ascii="Arial" w:hAnsi="Arial" w:cs="Arial"/>
          <w:sz w:val="22"/>
          <w:szCs w:val="22"/>
        </w:rPr>
        <w:t>W oświadczeniu przekazanym Administratorowi winny znaleźć się informacje o wdrożeniu:</w:t>
      </w:r>
    </w:p>
    <w:p w14:paraId="7E70428A" w14:textId="77777777" w:rsidR="00813289" w:rsidRPr="000C2AC4" w:rsidRDefault="00813289" w:rsidP="005871F3">
      <w:pPr>
        <w:pStyle w:val="Akapitzlist"/>
        <w:numPr>
          <w:ilvl w:val="0"/>
          <w:numId w:val="54"/>
        </w:numPr>
        <w:ind w:left="709" w:hanging="284"/>
        <w:contextualSpacing/>
        <w:jc w:val="both"/>
        <w:rPr>
          <w:rFonts w:ascii="Arial" w:hAnsi="Arial" w:cs="Arial"/>
        </w:rPr>
      </w:pPr>
      <w:r w:rsidRPr="000C2AC4">
        <w:rPr>
          <w:rFonts w:ascii="Arial" w:hAnsi="Arial" w:cs="Arial"/>
        </w:rPr>
        <w:t>pseudonimizacji i szyfrowania danych osobowych;</w:t>
      </w:r>
    </w:p>
    <w:p w14:paraId="33B5A4AA" w14:textId="77777777" w:rsidR="00813289" w:rsidRPr="000C2AC4" w:rsidRDefault="00813289" w:rsidP="005871F3">
      <w:pPr>
        <w:pStyle w:val="Akapitzlist"/>
        <w:numPr>
          <w:ilvl w:val="0"/>
          <w:numId w:val="54"/>
        </w:numPr>
        <w:ind w:left="709" w:hanging="284"/>
        <w:contextualSpacing/>
        <w:jc w:val="both"/>
        <w:rPr>
          <w:rFonts w:ascii="Arial" w:hAnsi="Arial" w:cs="Arial"/>
        </w:rPr>
      </w:pPr>
      <w:r w:rsidRPr="000C2AC4">
        <w:rPr>
          <w:rFonts w:ascii="Arial" w:hAnsi="Arial" w:cs="Arial"/>
        </w:rPr>
        <w:t>zdolności do ciągłego zapewnienia poufności, integralności, dostępności i odporności systemów i usług przetwarzania;</w:t>
      </w:r>
    </w:p>
    <w:p w14:paraId="5A7AE366" w14:textId="77777777" w:rsidR="00813289" w:rsidRPr="000C2AC4" w:rsidRDefault="00813289" w:rsidP="005871F3">
      <w:pPr>
        <w:pStyle w:val="Akapitzlist"/>
        <w:numPr>
          <w:ilvl w:val="0"/>
          <w:numId w:val="54"/>
        </w:numPr>
        <w:ind w:left="709" w:hanging="284"/>
        <w:contextualSpacing/>
        <w:jc w:val="both"/>
        <w:rPr>
          <w:rFonts w:ascii="Arial" w:hAnsi="Arial" w:cs="Arial"/>
        </w:rPr>
      </w:pPr>
      <w:r w:rsidRPr="000C2AC4">
        <w:rPr>
          <w:rFonts w:ascii="Arial" w:hAnsi="Arial" w:cs="Arial"/>
        </w:rPr>
        <w:t>zdolności do szybkiego przywrócenia dostępności danych osobowych i dostępu do nich w razie incydentu fizycznego lub technicznego;</w:t>
      </w:r>
    </w:p>
    <w:p w14:paraId="3772B17F" w14:textId="77777777" w:rsidR="00813289" w:rsidRPr="000C2AC4" w:rsidRDefault="00813289" w:rsidP="005871F3">
      <w:pPr>
        <w:pStyle w:val="Akapitzlist"/>
        <w:numPr>
          <w:ilvl w:val="0"/>
          <w:numId w:val="54"/>
        </w:numPr>
        <w:ind w:left="709" w:hanging="284"/>
        <w:contextualSpacing/>
        <w:jc w:val="both"/>
        <w:rPr>
          <w:rFonts w:ascii="Arial" w:hAnsi="Arial" w:cs="Arial"/>
        </w:rPr>
      </w:pPr>
      <w:r w:rsidRPr="000C2AC4">
        <w:rPr>
          <w:rFonts w:ascii="Arial" w:hAnsi="Arial" w:cs="Arial"/>
        </w:rPr>
        <w:t>prowadzeniu regularnego testowania, mierzenia i oceniania skuteczności środków technicznych i organizacyjnych mających zapewnić bezpieczeństwo przetwarzania.</w:t>
      </w:r>
    </w:p>
    <w:p w14:paraId="46102F20" w14:textId="77777777" w:rsidR="00813289" w:rsidRPr="000C2AC4" w:rsidRDefault="00813289" w:rsidP="005871F3">
      <w:pPr>
        <w:numPr>
          <w:ilvl w:val="0"/>
          <w:numId w:val="59"/>
        </w:numPr>
        <w:jc w:val="both"/>
        <w:rPr>
          <w:rFonts w:ascii="Arial" w:hAnsi="Arial" w:cs="Arial"/>
          <w:sz w:val="22"/>
          <w:szCs w:val="22"/>
        </w:rPr>
      </w:pPr>
      <w:r w:rsidRPr="000C2AC4">
        <w:rPr>
          <w:rFonts w:ascii="Arial" w:hAnsi="Arial" w:cs="Arial"/>
          <w:sz w:val="22"/>
          <w:szCs w:val="22"/>
        </w:rPr>
        <w:t>Wymogi i oświadczenie wynikające z punktu poprzedzającego mogą być uznane za zrealizowane przez Podmiot przetwarzający, jeżeli Administrator zaakceptuje przedłożony przez Administratora Danych:</w:t>
      </w:r>
    </w:p>
    <w:p w14:paraId="75ECBE3B" w14:textId="174D4AC3" w:rsidR="00813289" w:rsidRPr="000C2AC4" w:rsidRDefault="00813289" w:rsidP="005871F3">
      <w:pPr>
        <w:pStyle w:val="Akapitzlist"/>
        <w:numPr>
          <w:ilvl w:val="0"/>
          <w:numId w:val="60"/>
        </w:numPr>
        <w:ind w:left="709" w:hanging="284"/>
        <w:contextualSpacing/>
        <w:jc w:val="both"/>
        <w:rPr>
          <w:rFonts w:ascii="Arial" w:hAnsi="Arial" w:cs="Arial"/>
        </w:rPr>
      </w:pPr>
      <w:r w:rsidRPr="000C2AC4">
        <w:rPr>
          <w:rFonts w:ascii="Arial" w:hAnsi="Arial" w:cs="Arial"/>
        </w:rPr>
        <w:t xml:space="preserve">zatwierdzony kodeks dobrych praktyk w rozumieniu art. 40 RODO oraz oświadczenie </w:t>
      </w:r>
      <w:r>
        <w:rPr>
          <w:rFonts w:ascii="Arial" w:hAnsi="Arial" w:cs="Arial"/>
        </w:rPr>
        <w:t xml:space="preserve"> </w:t>
      </w:r>
      <w:r w:rsidRPr="000C2AC4">
        <w:rPr>
          <w:rFonts w:ascii="Arial" w:hAnsi="Arial" w:cs="Arial"/>
        </w:rPr>
        <w:t>o spełnianiu wymogów wynikających z tego kodeksu,</w:t>
      </w:r>
    </w:p>
    <w:p w14:paraId="164AD4F2" w14:textId="77777777" w:rsidR="00813289" w:rsidRPr="000C2AC4" w:rsidRDefault="00813289" w:rsidP="005871F3">
      <w:pPr>
        <w:pStyle w:val="Akapitzlist"/>
        <w:numPr>
          <w:ilvl w:val="0"/>
          <w:numId w:val="60"/>
        </w:numPr>
        <w:ind w:left="709" w:hanging="284"/>
        <w:contextualSpacing/>
        <w:jc w:val="both"/>
        <w:rPr>
          <w:rFonts w:ascii="Arial" w:hAnsi="Arial" w:cs="Arial"/>
        </w:rPr>
      </w:pPr>
      <w:r w:rsidRPr="000C2AC4">
        <w:rPr>
          <w:rFonts w:ascii="Arial" w:hAnsi="Arial" w:cs="Arial"/>
        </w:rPr>
        <w:t>certyfikat w rozumieniu art. 42 RODO wydany przez podmiot certyfikujący, kryteria certyfikacji oraz oświadczenie Podmiotu przetwarzającego o dalszej realizacji kryteriów certyfikacji,</w:t>
      </w:r>
    </w:p>
    <w:p w14:paraId="4FD816F6" w14:textId="77777777" w:rsidR="00813289" w:rsidRPr="000C2AC4" w:rsidRDefault="00813289" w:rsidP="005871F3">
      <w:pPr>
        <w:pStyle w:val="Akapitzlist"/>
        <w:numPr>
          <w:ilvl w:val="0"/>
          <w:numId w:val="60"/>
        </w:numPr>
        <w:ind w:left="709" w:hanging="284"/>
        <w:contextualSpacing/>
        <w:jc w:val="both"/>
        <w:rPr>
          <w:rFonts w:ascii="Arial" w:hAnsi="Arial" w:cs="Arial"/>
        </w:rPr>
      </w:pPr>
      <w:r w:rsidRPr="000C2AC4">
        <w:rPr>
          <w:rFonts w:ascii="Arial" w:hAnsi="Arial" w:cs="Arial"/>
        </w:rPr>
        <w:t xml:space="preserve">dokument dobrych praktyk wydany przez organ nadzorczy, Europejską Radę Ochrony Danych Osobowych lub inny organ nadzorczy w rozumieniu art. 51 </w:t>
      </w:r>
      <w:r>
        <w:rPr>
          <w:rFonts w:ascii="Arial" w:hAnsi="Arial" w:cs="Arial"/>
        </w:rPr>
        <w:t xml:space="preserve">RODO oraz oświadczenie </w:t>
      </w:r>
      <w:r w:rsidRPr="000C2AC4">
        <w:rPr>
          <w:rFonts w:ascii="Arial" w:hAnsi="Arial" w:cs="Arial"/>
        </w:rPr>
        <w:t>o spełnieniu wymogów wynikających z dobrych praktyk.</w:t>
      </w:r>
    </w:p>
    <w:p w14:paraId="2FF5CD69" w14:textId="11357D01" w:rsidR="00813289" w:rsidRPr="000C2AC4" w:rsidRDefault="00813289" w:rsidP="00813289">
      <w:pPr>
        <w:pStyle w:val="Akapitzlist"/>
        <w:ind w:left="357"/>
        <w:jc w:val="both"/>
        <w:rPr>
          <w:rFonts w:ascii="Arial" w:hAnsi="Arial" w:cs="Arial"/>
        </w:rPr>
      </w:pPr>
      <w:r w:rsidRPr="000C2AC4">
        <w:rPr>
          <w:rFonts w:ascii="Arial" w:hAnsi="Arial" w:cs="Arial"/>
        </w:rPr>
        <w:t xml:space="preserve">W przypadku posiadania przez Podmiot przetwarzający wyżej wymienionych dokumentów w innym języku niż język polski, Podmiot przetwarzający zobowiązany jest do przedłożenia Administratorowi Danych ich przysięgłego tłumaczenia na język polski lub co najmniej ich wersji angielskiej </w:t>
      </w:r>
      <w:r>
        <w:rPr>
          <w:rFonts w:ascii="Arial" w:hAnsi="Arial" w:cs="Arial"/>
        </w:rPr>
        <w:t xml:space="preserve">   </w:t>
      </w:r>
      <w:r w:rsidRPr="000C2AC4">
        <w:rPr>
          <w:rFonts w:ascii="Arial" w:hAnsi="Arial" w:cs="Arial"/>
        </w:rPr>
        <w:t>z tłumaczeniem na język polski.</w:t>
      </w:r>
    </w:p>
    <w:p w14:paraId="03D5FA28" w14:textId="26CADD1F" w:rsidR="00813289" w:rsidRPr="000C2AC4" w:rsidRDefault="00813289" w:rsidP="005871F3">
      <w:pPr>
        <w:numPr>
          <w:ilvl w:val="0"/>
          <w:numId w:val="59"/>
        </w:numPr>
        <w:jc w:val="both"/>
        <w:rPr>
          <w:rFonts w:ascii="Arial" w:hAnsi="Arial" w:cs="Arial"/>
          <w:sz w:val="22"/>
          <w:szCs w:val="22"/>
        </w:rPr>
      </w:pPr>
      <w:r w:rsidRPr="000C2AC4">
        <w:rPr>
          <w:rFonts w:ascii="Arial" w:hAnsi="Arial" w:cs="Arial"/>
          <w:sz w:val="22"/>
          <w:szCs w:val="22"/>
        </w:rPr>
        <w:t xml:space="preserve">Pomimo spełnienia przez Podmiot przetwarzający wymogów, o których mowa w dwóch punktach poprzedzających, Administrator, uwzględniając kryteria przewidziane w art. 32 ust. 1 RODO może zażądać od Podmiotu przetwarzającego, przed przystąpieniem przez Podmiot przetwarzający do przetwarzania danych osobowych, przyjęcia w odpowiednim terminie dodatkowych środków technicznych lub organizacyjnych celem adekwatnego zabezpieczenia powierzonych Podmiotowi przetwarzającemu danych osobowych. </w:t>
      </w:r>
      <w:r w:rsidR="00A87DF4">
        <w:rPr>
          <w:rFonts w:ascii="Arial" w:hAnsi="Arial" w:cs="Arial"/>
          <w:sz w:val="22"/>
          <w:szCs w:val="22"/>
        </w:rPr>
        <w:t xml:space="preserve">                    </w:t>
      </w:r>
      <w:r w:rsidRPr="000C2AC4">
        <w:rPr>
          <w:rFonts w:ascii="Arial" w:hAnsi="Arial" w:cs="Arial"/>
          <w:sz w:val="22"/>
          <w:szCs w:val="22"/>
        </w:rPr>
        <w:t xml:space="preserve">W przypadku złożenia takiego żądania przez Administratora, Podmiot przetwarzający nie jest uprawniony do rozpoczęcia przetwarzania danych </w:t>
      </w:r>
      <w:r w:rsidR="00A87DF4">
        <w:rPr>
          <w:rFonts w:ascii="Arial" w:hAnsi="Arial" w:cs="Arial"/>
          <w:sz w:val="22"/>
          <w:szCs w:val="22"/>
        </w:rPr>
        <w:t>i</w:t>
      </w:r>
      <w:r w:rsidRPr="000C2AC4">
        <w:rPr>
          <w:rFonts w:ascii="Arial" w:hAnsi="Arial" w:cs="Arial"/>
          <w:sz w:val="22"/>
          <w:szCs w:val="22"/>
        </w:rPr>
        <w:t xml:space="preserve"> w konsekwencji rozpoczęcia realizacji usług, o których mowa w Umowie do momentu realizacji zgłoszonego żądania.</w:t>
      </w:r>
    </w:p>
    <w:p w14:paraId="42EA8F2C" w14:textId="447F8C40" w:rsidR="00813289" w:rsidRPr="000C2AC4" w:rsidRDefault="00813289" w:rsidP="005871F3">
      <w:pPr>
        <w:numPr>
          <w:ilvl w:val="0"/>
          <w:numId w:val="59"/>
        </w:numPr>
        <w:jc w:val="both"/>
        <w:rPr>
          <w:rFonts w:ascii="Arial" w:hAnsi="Arial" w:cs="Arial"/>
          <w:sz w:val="22"/>
          <w:szCs w:val="22"/>
        </w:rPr>
      </w:pPr>
      <w:r w:rsidRPr="000C2AC4">
        <w:rPr>
          <w:rFonts w:ascii="Arial" w:hAnsi="Arial" w:cs="Arial"/>
          <w:sz w:val="22"/>
          <w:szCs w:val="22"/>
        </w:rPr>
        <w:t xml:space="preserve">Realizacja niniejszej Umowy przez Podmiot przetwarzający, w tym jeżeli dotyczy przetwarzanie powierzonych Podmiotowi przetwarzającemu danych osobowych pacjenta winno pozostawać w zgodzie z Ustawą z dnia 6 listopada 2008 r. o prawach pacjenta </w:t>
      </w:r>
      <w:r w:rsidR="00A87DF4">
        <w:rPr>
          <w:rFonts w:ascii="Arial" w:hAnsi="Arial" w:cs="Arial"/>
          <w:sz w:val="22"/>
          <w:szCs w:val="22"/>
        </w:rPr>
        <w:t xml:space="preserve">                    </w:t>
      </w:r>
      <w:r w:rsidRPr="000C2AC4">
        <w:rPr>
          <w:rFonts w:ascii="Arial" w:hAnsi="Arial" w:cs="Arial"/>
          <w:sz w:val="22"/>
          <w:szCs w:val="22"/>
        </w:rPr>
        <w:t xml:space="preserve">i Rzeczniku Praw Pacjenta, </w:t>
      </w:r>
      <w:r>
        <w:rPr>
          <w:rFonts w:ascii="Arial" w:hAnsi="Arial" w:cs="Arial"/>
          <w:sz w:val="22"/>
          <w:szCs w:val="22"/>
        </w:rPr>
        <w:t xml:space="preserve">  </w:t>
      </w:r>
      <w:r w:rsidRPr="000C2AC4">
        <w:rPr>
          <w:rFonts w:ascii="Arial" w:hAnsi="Arial" w:cs="Arial"/>
          <w:sz w:val="22"/>
          <w:szCs w:val="22"/>
        </w:rPr>
        <w:t>w tym:</w:t>
      </w:r>
    </w:p>
    <w:p w14:paraId="3B835F21" w14:textId="79D94B83" w:rsidR="00813289" w:rsidRPr="000C2AC4" w:rsidRDefault="00813289" w:rsidP="005871F3">
      <w:pPr>
        <w:pStyle w:val="Akapitzlist"/>
        <w:numPr>
          <w:ilvl w:val="0"/>
          <w:numId w:val="61"/>
        </w:numPr>
        <w:ind w:left="709" w:hanging="284"/>
        <w:contextualSpacing/>
        <w:jc w:val="both"/>
        <w:rPr>
          <w:rFonts w:ascii="Arial" w:hAnsi="Arial" w:cs="Arial"/>
        </w:rPr>
      </w:pPr>
      <w:r w:rsidRPr="000C2AC4">
        <w:rPr>
          <w:rFonts w:ascii="Arial" w:hAnsi="Arial" w:cs="Arial"/>
        </w:rPr>
        <w:t>nie może powodować zakłócenia udzielania świadczeń zdrowotnych przez Administratora, w szczególności w zakresie zapewnienia, bez zbędnej zwłoki, dostępu do danych zawartych w dokumentacji medycznej pacjentów Administratora,</w:t>
      </w:r>
    </w:p>
    <w:p w14:paraId="39E54E27" w14:textId="77777777" w:rsidR="00813289" w:rsidRPr="000C2AC4" w:rsidRDefault="00813289" w:rsidP="005871F3">
      <w:pPr>
        <w:pStyle w:val="Akapitzlist"/>
        <w:numPr>
          <w:ilvl w:val="0"/>
          <w:numId w:val="61"/>
        </w:numPr>
        <w:ind w:left="709" w:hanging="284"/>
        <w:contextualSpacing/>
        <w:jc w:val="both"/>
        <w:rPr>
          <w:rFonts w:ascii="Arial" w:hAnsi="Arial" w:cs="Arial"/>
        </w:rPr>
      </w:pPr>
      <w:r w:rsidRPr="000C2AC4">
        <w:rPr>
          <w:rFonts w:ascii="Arial" w:hAnsi="Arial" w:cs="Arial"/>
        </w:rPr>
        <w:t xml:space="preserve">Podmiot przetwarzający zobowiązany jest do zachowania w tajemnicy informacji związanych </w:t>
      </w:r>
      <w:r>
        <w:rPr>
          <w:rFonts w:ascii="Arial" w:hAnsi="Arial" w:cs="Arial"/>
        </w:rPr>
        <w:t xml:space="preserve">       </w:t>
      </w:r>
      <w:r w:rsidRPr="000C2AC4">
        <w:rPr>
          <w:rFonts w:ascii="Arial" w:hAnsi="Arial" w:cs="Arial"/>
        </w:rPr>
        <w:t>z pacjentami WCO uzyskanych w związku z realizacją Umowy. Zobowiązanie to trwa nadal także po śmierci pacjenta.</w:t>
      </w:r>
    </w:p>
    <w:p w14:paraId="2CF40DDA" w14:textId="77777777" w:rsidR="00813289" w:rsidRPr="000C2AC4" w:rsidRDefault="00813289" w:rsidP="005871F3">
      <w:pPr>
        <w:numPr>
          <w:ilvl w:val="0"/>
          <w:numId w:val="59"/>
        </w:numPr>
        <w:jc w:val="both"/>
        <w:rPr>
          <w:rFonts w:ascii="Arial" w:hAnsi="Arial" w:cs="Arial"/>
          <w:sz w:val="22"/>
          <w:szCs w:val="22"/>
        </w:rPr>
      </w:pPr>
      <w:r w:rsidRPr="000C2AC4">
        <w:rPr>
          <w:rFonts w:ascii="Arial" w:hAnsi="Arial" w:cs="Arial"/>
          <w:iCs/>
          <w:sz w:val="22"/>
          <w:szCs w:val="22"/>
        </w:rPr>
        <w:t>Przed dopuszczeniem do przetwarzania powierzonych danych osobowych, nie później jednak niż w terminie 7 dni od podpisania Umowy, Podmiot przetwarzający jest uprawniony i jednocześnie zobowiązany do</w:t>
      </w:r>
      <w:r w:rsidRPr="000C2AC4">
        <w:rPr>
          <w:rFonts w:ascii="Arial" w:hAnsi="Arial" w:cs="Arial"/>
          <w:sz w:val="22"/>
          <w:szCs w:val="22"/>
        </w:rPr>
        <w:t>:</w:t>
      </w:r>
    </w:p>
    <w:p w14:paraId="29C43C50" w14:textId="01AAA30B" w:rsidR="00813289" w:rsidRPr="000C2AC4" w:rsidRDefault="00813289" w:rsidP="005871F3">
      <w:pPr>
        <w:pStyle w:val="Akapitzlist"/>
        <w:numPr>
          <w:ilvl w:val="4"/>
          <w:numId w:val="56"/>
        </w:numPr>
        <w:tabs>
          <w:tab w:val="clear" w:pos="1068"/>
          <w:tab w:val="left" w:pos="425"/>
        </w:tabs>
        <w:autoSpaceDE w:val="0"/>
        <w:autoSpaceDN w:val="0"/>
        <w:adjustRightInd w:val="0"/>
        <w:ind w:left="709" w:hanging="284"/>
        <w:contextualSpacing/>
        <w:jc w:val="both"/>
        <w:rPr>
          <w:rFonts w:ascii="Arial" w:hAnsi="Arial" w:cs="Arial"/>
        </w:rPr>
      </w:pPr>
      <w:r w:rsidRPr="000C2AC4">
        <w:rPr>
          <w:rFonts w:ascii="Arial" w:hAnsi="Arial" w:cs="Arial"/>
          <w:iCs/>
        </w:rPr>
        <w:t>weryfikacji i/lub udzielenia pisemnych upoważnień i poleceń do przetwarzania danych osobowych wszystkim osobom, które zostaną przez niego dopuszczone do ich przetwarzania z uwzględnieniem rozwiązań zawartych w niniejszej Umowie</w:t>
      </w:r>
      <w:r w:rsidRPr="000C2AC4">
        <w:rPr>
          <w:rFonts w:ascii="Arial" w:hAnsi="Arial" w:cs="Arial"/>
        </w:rPr>
        <w:t>,</w:t>
      </w:r>
    </w:p>
    <w:p w14:paraId="684A93EA" w14:textId="77777777" w:rsidR="00813289" w:rsidRPr="000C2AC4" w:rsidRDefault="00813289" w:rsidP="005871F3">
      <w:pPr>
        <w:pStyle w:val="Akapitzlist"/>
        <w:numPr>
          <w:ilvl w:val="4"/>
          <w:numId w:val="56"/>
        </w:numPr>
        <w:tabs>
          <w:tab w:val="clear" w:pos="1068"/>
          <w:tab w:val="left" w:pos="425"/>
        </w:tabs>
        <w:autoSpaceDE w:val="0"/>
        <w:autoSpaceDN w:val="0"/>
        <w:adjustRightInd w:val="0"/>
        <w:ind w:left="709" w:hanging="284"/>
        <w:contextualSpacing/>
        <w:jc w:val="both"/>
        <w:rPr>
          <w:rFonts w:ascii="Arial" w:hAnsi="Arial" w:cs="Arial"/>
        </w:rPr>
      </w:pPr>
      <w:r w:rsidRPr="000C2AC4">
        <w:rPr>
          <w:rFonts w:ascii="Arial" w:hAnsi="Arial" w:cs="Arial"/>
          <w:iCs/>
        </w:rPr>
        <w:t>przeszkolenia osób uczestniczących w operacjach przetwarzania powierzonych danych osobowych w zakresie przestrzegania RODO, innych przepisów Unii lub państw członkowskich o ochronie danych oraz polityk podmiotu przetwarzającego w dziedzinie ochrony danych osobowych, w tym z uprawnieniem do przetwarzania danych osobowych wyłącznie zgodnie z postanowieniami niniejszej Umowy,</w:t>
      </w:r>
    </w:p>
    <w:p w14:paraId="10196375" w14:textId="0A3DA049" w:rsidR="00813289" w:rsidRPr="000C2AC4" w:rsidRDefault="00813289" w:rsidP="005871F3">
      <w:pPr>
        <w:pStyle w:val="Akapitzlist"/>
        <w:numPr>
          <w:ilvl w:val="4"/>
          <w:numId w:val="56"/>
        </w:numPr>
        <w:tabs>
          <w:tab w:val="clear" w:pos="1068"/>
          <w:tab w:val="left" w:pos="425"/>
        </w:tabs>
        <w:autoSpaceDE w:val="0"/>
        <w:autoSpaceDN w:val="0"/>
        <w:adjustRightInd w:val="0"/>
        <w:ind w:left="709" w:hanging="284"/>
        <w:contextualSpacing/>
        <w:jc w:val="both"/>
        <w:rPr>
          <w:rFonts w:ascii="Arial" w:hAnsi="Arial" w:cs="Arial"/>
        </w:rPr>
      </w:pPr>
      <w:r w:rsidRPr="000C2AC4">
        <w:rPr>
          <w:rFonts w:ascii="Arial" w:hAnsi="Arial" w:cs="Arial"/>
          <w:iCs/>
        </w:rPr>
        <w:t>zobowiązania na piśmie do zachowania w tajemnicy, o której mowa w art. 28 ust. 3 lit. b RODO, przetwarzanych danych osobowych i sposobów ich zabezpieczenia, przez osoby, które upoważni do przetwarzania danych osobowych w celu realizacji niniejszej Umowy, zarówno w trakcie zatrudnienia ich w Podmiocie przetwarzającym, jak i po jego ustaniu. Zobowiązanie do zachowania w tajemnicy powierzonych danych dotyczących pacjenta obowiązuje osobę upoważnioną również po śmierci pacjenta.</w:t>
      </w:r>
    </w:p>
    <w:p w14:paraId="3909451D" w14:textId="77777777" w:rsidR="00813289" w:rsidRPr="000C2AC4" w:rsidRDefault="00813289" w:rsidP="005871F3">
      <w:pPr>
        <w:numPr>
          <w:ilvl w:val="0"/>
          <w:numId w:val="59"/>
        </w:numPr>
        <w:jc w:val="both"/>
        <w:rPr>
          <w:rFonts w:ascii="Arial" w:hAnsi="Arial" w:cs="Arial"/>
          <w:sz w:val="22"/>
          <w:szCs w:val="22"/>
        </w:rPr>
      </w:pPr>
      <w:r w:rsidRPr="000C2AC4">
        <w:rPr>
          <w:rFonts w:ascii="Arial" w:hAnsi="Arial" w:cs="Arial"/>
          <w:sz w:val="22"/>
          <w:szCs w:val="22"/>
        </w:rPr>
        <w:t>Fakt wydania upoważnienia przetwarzania danych osobowych Podmiot przetwarzający odnotowuje w prowadzonej przez siebie ewidencji osób upoważnionych do przetwarzania danych osobowych, do której w zakresie Umowy dostęp na żądanie posiada Administrator.</w:t>
      </w:r>
    </w:p>
    <w:p w14:paraId="33AD398F" w14:textId="77777777" w:rsidR="00813289" w:rsidRPr="000C2AC4" w:rsidRDefault="00813289" w:rsidP="005871F3">
      <w:pPr>
        <w:numPr>
          <w:ilvl w:val="0"/>
          <w:numId w:val="59"/>
        </w:numPr>
        <w:jc w:val="both"/>
        <w:rPr>
          <w:rFonts w:ascii="Arial" w:hAnsi="Arial" w:cs="Arial"/>
          <w:sz w:val="22"/>
          <w:szCs w:val="22"/>
        </w:rPr>
      </w:pPr>
      <w:r w:rsidRPr="000C2AC4">
        <w:rPr>
          <w:rFonts w:ascii="Arial" w:hAnsi="Arial" w:cs="Arial"/>
          <w:sz w:val="22"/>
          <w:szCs w:val="22"/>
        </w:rPr>
        <w:t>W przypadku zmiany osób dedykowanych ze strony Podmiotu przetwarzającego do realizacji Umowy, Podmiot przetwarzający zobowiązany jest do uprzedniego przedsięwzięcia w stosunku do tych osób czynności, o których mowa w niniejszej Umowie przed dopuszczeniem ich do przetwarzania powierzonych danych osobowych.</w:t>
      </w:r>
    </w:p>
    <w:p w14:paraId="1785FC7E" w14:textId="77777777" w:rsidR="00813289" w:rsidRPr="000C2AC4" w:rsidRDefault="00813289" w:rsidP="005871F3">
      <w:pPr>
        <w:numPr>
          <w:ilvl w:val="0"/>
          <w:numId w:val="59"/>
        </w:numPr>
        <w:jc w:val="both"/>
        <w:rPr>
          <w:rFonts w:ascii="Arial" w:hAnsi="Arial" w:cs="Arial"/>
          <w:sz w:val="22"/>
          <w:szCs w:val="22"/>
        </w:rPr>
      </w:pPr>
      <w:r w:rsidRPr="000C2AC4">
        <w:rPr>
          <w:rFonts w:ascii="Arial" w:hAnsi="Arial" w:cs="Arial"/>
          <w:sz w:val="22"/>
          <w:szCs w:val="22"/>
        </w:rPr>
        <w:t>Podmiot przetwarzający zobowiązuje się do pomocy Administratorowi w niezbędnym zakresie wywiązywać się z obowiązku odpowiadania na żądania osoby, której dane dotyczą, w zakresie wykonywania jej praw określonych w rozdziale III RODO.</w:t>
      </w:r>
    </w:p>
    <w:p w14:paraId="0A342393" w14:textId="77777777" w:rsidR="00813289" w:rsidRPr="000C2AC4" w:rsidRDefault="00813289" w:rsidP="005871F3">
      <w:pPr>
        <w:numPr>
          <w:ilvl w:val="0"/>
          <w:numId w:val="59"/>
        </w:numPr>
        <w:jc w:val="both"/>
        <w:rPr>
          <w:rFonts w:ascii="Arial" w:hAnsi="Arial" w:cs="Arial"/>
          <w:sz w:val="22"/>
          <w:szCs w:val="22"/>
        </w:rPr>
      </w:pPr>
      <w:r w:rsidRPr="000C2AC4">
        <w:rPr>
          <w:rFonts w:ascii="Arial" w:hAnsi="Arial" w:cs="Arial"/>
          <w:sz w:val="22"/>
          <w:szCs w:val="22"/>
        </w:rPr>
        <w:t>Podmiot przetwarzający uwzględniając charakter przetwarzania oraz dostępne mu informacje pomaga Administratorowi Danych wywiązywać się z obowiązków określonych w art. 32-36 RODO.</w:t>
      </w:r>
    </w:p>
    <w:p w14:paraId="0D4581EB" w14:textId="7EA7C55E" w:rsidR="00813289" w:rsidRPr="000C2AC4" w:rsidRDefault="00813289" w:rsidP="005871F3">
      <w:pPr>
        <w:numPr>
          <w:ilvl w:val="0"/>
          <w:numId w:val="59"/>
        </w:numPr>
        <w:jc w:val="both"/>
        <w:rPr>
          <w:rFonts w:ascii="Arial" w:hAnsi="Arial" w:cs="Arial"/>
          <w:sz w:val="22"/>
          <w:szCs w:val="22"/>
        </w:rPr>
      </w:pPr>
      <w:r w:rsidRPr="000C2AC4">
        <w:rPr>
          <w:rFonts w:ascii="Arial" w:hAnsi="Arial" w:cs="Arial"/>
          <w:sz w:val="22"/>
          <w:szCs w:val="22"/>
        </w:rPr>
        <w:t xml:space="preserve">Podmiot przetwarzający, w myśl art. 33 ust. 2 RODO, zobowiązany jest bez zbędnej zwłoki, nie później jednak niż w terminie 24 godzin od stwierdzenia naruszenia, zawiadomić Administratora o naruszeniu ochrony danych osobowych, które nastąpiło w Podmiocie przetwarzającym – niezależnie od tego czy naruszenie to skutkowało ryzykiem naruszenia praw lub wolności osób fizycznych. Zgłoszenie winno zawierać przynajmniej elementy, </w:t>
      </w:r>
      <w:r w:rsidR="00A87DF4">
        <w:rPr>
          <w:rFonts w:ascii="Arial" w:hAnsi="Arial" w:cs="Arial"/>
          <w:sz w:val="22"/>
          <w:szCs w:val="22"/>
        </w:rPr>
        <w:t xml:space="preserve">             </w:t>
      </w:r>
      <w:r w:rsidRPr="000C2AC4">
        <w:rPr>
          <w:rFonts w:ascii="Arial" w:hAnsi="Arial" w:cs="Arial"/>
          <w:sz w:val="22"/>
          <w:szCs w:val="22"/>
        </w:rPr>
        <w:t>o których mowa w art. 33 ust. 3 RODO.</w:t>
      </w:r>
    </w:p>
    <w:p w14:paraId="3E95BABC" w14:textId="77777777" w:rsidR="00813289" w:rsidRPr="000C2AC4" w:rsidRDefault="00813289" w:rsidP="005871F3">
      <w:pPr>
        <w:numPr>
          <w:ilvl w:val="0"/>
          <w:numId w:val="59"/>
        </w:numPr>
        <w:jc w:val="both"/>
        <w:rPr>
          <w:rFonts w:ascii="Arial" w:hAnsi="Arial" w:cs="Arial"/>
          <w:sz w:val="22"/>
          <w:szCs w:val="22"/>
        </w:rPr>
      </w:pPr>
      <w:r w:rsidRPr="000C2AC4">
        <w:rPr>
          <w:rFonts w:ascii="Arial" w:hAnsi="Arial" w:cs="Arial"/>
          <w:sz w:val="22"/>
          <w:szCs w:val="22"/>
        </w:rPr>
        <w:t>Podmiot przetwarzający zobowiązuje się prowadzić rejestr kategorii czynności przetwarzania dokonywanych w imieniu Administratora dla powierzonych danych, który udostępnia Administratorowi na każde jego żądanie.</w:t>
      </w:r>
    </w:p>
    <w:p w14:paraId="11299824" w14:textId="77777777" w:rsidR="00813289" w:rsidRPr="000C2AC4" w:rsidRDefault="00813289" w:rsidP="005871F3">
      <w:pPr>
        <w:numPr>
          <w:ilvl w:val="0"/>
          <w:numId w:val="59"/>
        </w:numPr>
        <w:jc w:val="both"/>
        <w:rPr>
          <w:rFonts w:ascii="Arial" w:hAnsi="Arial" w:cs="Arial"/>
          <w:sz w:val="22"/>
          <w:szCs w:val="22"/>
        </w:rPr>
      </w:pPr>
      <w:r w:rsidRPr="000C2AC4">
        <w:rPr>
          <w:rFonts w:ascii="Arial" w:hAnsi="Arial" w:cs="Arial"/>
          <w:sz w:val="22"/>
          <w:szCs w:val="22"/>
        </w:rPr>
        <w:t>Podmiot przetwarzający</w:t>
      </w:r>
      <w:r w:rsidRPr="000C2AC4">
        <w:rPr>
          <w:rFonts w:ascii="Arial" w:hAnsi="Arial" w:cs="Arial"/>
          <w:i/>
          <w:sz w:val="22"/>
          <w:szCs w:val="22"/>
        </w:rPr>
        <w:t xml:space="preserve"> </w:t>
      </w:r>
      <w:r w:rsidRPr="000C2AC4">
        <w:rPr>
          <w:rFonts w:ascii="Arial" w:hAnsi="Arial" w:cs="Arial"/>
          <w:sz w:val="22"/>
          <w:szCs w:val="22"/>
        </w:rPr>
        <w:t>nie jest uprawniony do udostępniania danych osobowych osobom trzecim, a każde żądanie udostępnienia danych osobowych skierowane bezpośrednio do Podmiotu przetwarzającego winno być niezwłocznie przekazane Administratorowi, chyba że Podmiot przetwarzający jest obowiązany do udostępnienia danych osobowych na żądanie uprawnionego organu działającego zgodnie z obowiązującymi przepisami prawa.</w:t>
      </w:r>
    </w:p>
    <w:p w14:paraId="03BE4864" w14:textId="37C4D412" w:rsidR="00813289" w:rsidRPr="000C2AC4" w:rsidRDefault="00813289" w:rsidP="005871F3">
      <w:pPr>
        <w:numPr>
          <w:ilvl w:val="0"/>
          <w:numId w:val="59"/>
        </w:numPr>
        <w:jc w:val="both"/>
        <w:rPr>
          <w:rFonts w:ascii="Arial" w:hAnsi="Arial" w:cs="Arial"/>
          <w:sz w:val="22"/>
          <w:szCs w:val="22"/>
        </w:rPr>
      </w:pPr>
      <w:r w:rsidRPr="000C2AC4">
        <w:rPr>
          <w:rFonts w:ascii="Arial" w:hAnsi="Arial" w:cs="Arial"/>
          <w:sz w:val="22"/>
          <w:szCs w:val="22"/>
        </w:rPr>
        <w:t xml:space="preserve">Podmiot przetwarzający zobowiązuje się do zwrócenia Administratorowi wszelkich danych osobowych powierzonych przez Administratora w ciągu 7 dni roboczych od dnia rozwiązania lub wygaśnięcia Umowy. Podmiot przetwarzający jest zobowiązany do usunięcia wszelkich istniejących kopii w powyższym terminie, chyba że prawo Unii lub prawo państwa członkowskiego nakazuje przechowywanie tych danych osobowych. </w:t>
      </w:r>
      <w:r w:rsidR="00A87DF4">
        <w:rPr>
          <w:rFonts w:ascii="Arial" w:hAnsi="Arial" w:cs="Arial"/>
          <w:sz w:val="22"/>
          <w:szCs w:val="22"/>
        </w:rPr>
        <w:t xml:space="preserve">                 </w:t>
      </w:r>
      <w:r w:rsidRPr="000C2AC4">
        <w:rPr>
          <w:rFonts w:ascii="Arial" w:hAnsi="Arial" w:cs="Arial"/>
          <w:sz w:val="22"/>
          <w:szCs w:val="22"/>
        </w:rPr>
        <w:t>W powyższym terminie Podmiot przetwarzający zobowiązany jest również złożyć Administratorowi pisemne oświadczenie o wykonaniu zobowiązania przewidzianego niniejszym punktem.</w:t>
      </w:r>
    </w:p>
    <w:p w14:paraId="35EBD75B" w14:textId="7B19AC0A" w:rsidR="00813289" w:rsidRPr="000C2AC4" w:rsidRDefault="00813289" w:rsidP="005871F3">
      <w:pPr>
        <w:numPr>
          <w:ilvl w:val="0"/>
          <w:numId w:val="59"/>
        </w:numPr>
        <w:jc w:val="both"/>
        <w:rPr>
          <w:rFonts w:ascii="Arial" w:hAnsi="Arial" w:cs="Arial"/>
          <w:sz w:val="22"/>
          <w:szCs w:val="22"/>
        </w:rPr>
      </w:pPr>
      <w:r w:rsidRPr="000C2AC4">
        <w:rPr>
          <w:rFonts w:ascii="Arial" w:hAnsi="Arial" w:cs="Arial"/>
          <w:sz w:val="22"/>
          <w:szCs w:val="22"/>
        </w:rPr>
        <w:t>Podmiot przetwarzający zobowiązuje się do niezwłoczneg</w:t>
      </w:r>
      <w:r>
        <w:rPr>
          <w:rFonts w:ascii="Arial" w:hAnsi="Arial" w:cs="Arial"/>
          <w:sz w:val="22"/>
          <w:szCs w:val="22"/>
        </w:rPr>
        <w:t>o poinformowania Administratora</w:t>
      </w:r>
      <w:r w:rsidRPr="000C2AC4">
        <w:rPr>
          <w:rFonts w:ascii="Arial" w:hAnsi="Arial" w:cs="Arial"/>
          <w:sz w:val="22"/>
          <w:szCs w:val="22"/>
        </w:rPr>
        <w:t xml:space="preserve">o jakimkolwiek postępowaniu, w szczególności administracyjnym lub sądowym, dotyczącym przetwarzania przez Podmiot przetwarzający danych osobowych określonych w niniejszej Umowie, o jakiejkolwiek decyzji administracyjnej lub orzeczeniu dotyczącym przetwarzania tych danych, skierowanych do Podmiotu przetwarzającego </w:t>
      </w:r>
      <w:r w:rsidR="00A87DF4">
        <w:rPr>
          <w:rFonts w:ascii="Arial" w:hAnsi="Arial" w:cs="Arial"/>
          <w:sz w:val="22"/>
          <w:szCs w:val="22"/>
        </w:rPr>
        <w:t xml:space="preserve">                </w:t>
      </w:r>
      <w:r w:rsidRPr="000C2AC4">
        <w:rPr>
          <w:rFonts w:ascii="Arial" w:hAnsi="Arial" w:cs="Arial"/>
          <w:sz w:val="22"/>
          <w:szCs w:val="22"/>
        </w:rPr>
        <w:t>w zakresie dotyczącym wyłącznie danych osobowych powierzonych przez Administratora.</w:t>
      </w:r>
    </w:p>
    <w:p w14:paraId="33B18C49" w14:textId="5F24AECD" w:rsidR="00813289" w:rsidRPr="000C2AC4" w:rsidRDefault="00813289" w:rsidP="005871F3">
      <w:pPr>
        <w:numPr>
          <w:ilvl w:val="0"/>
          <w:numId w:val="59"/>
        </w:numPr>
        <w:jc w:val="both"/>
        <w:rPr>
          <w:rFonts w:ascii="Arial" w:hAnsi="Arial" w:cs="Arial"/>
          <w:sz w:val="22"/>
          <w:szCs w:val="22"/>
        </w:rPr>
      </w:pPr>
      <w:r w:rsidRPr="000C2AC4">
        <w:rPr>
          <w:rFonts w:ascii="Arial" w:hAnsi="Arial" w:cs="Arial"/>
          <w:sz w:val="22"/>
          <w:szCs w:val="22"/>
        </w:rPr>
        <w:t>Podmiot przetwarzający, bez zbędnej zwłoki, zobowiązuje się do poinformowania Administratora o wszelkich planowanych, o ile są wiadome, lub realizowanych kontrolach i inspekcjach dotyczących przetwarzania w Podmiocie przetwarzającym danych osobowych, w szczególności prowadzonych przez organ nadzorczy, w zakresie, w jakim kontrola ta będzie dotyczyć danych osobowych powierzonych przez Administratora.</w:t>
      </w:r>
    </w:p>
    <w:p w14:paraId="43979CA8" w14:textId="77777777" w:rsidR="005C7818" w:rsidRDefault="005C7818" w:rsidP="00813289">
      <w:pPr>
        <w:jc w:val="center"/>
        <w:rPr>
          <w:rFonts w:ascii="Arial" w:hAnsi="Arial" w:cs="Arial"/>
          <w:b/>
          <w:sz w:val="22"/>
          <w:szCs w:val="22"/>
        </w:rPr>
      </w:pPr>
    </w:p>
    <w:p w14:paraId="3D5F9846" w14:textId="77777777" w:rsidR="00813289" w:rsidRPr="000C2AC4" w:rsidRDefault="00813289" w:rsidP="00813289">
      <w:pPr>
        <w:jc w:val="center"/>
        <w:rPr>
          <w:rFonts w:ascii="Arial" w:hAnsi="Arial" w:cs="Arial"/>
          <w:b/>
          <w:sz w:val="22"/>
          <w:szCs w:val="22"/>
        </w:rPr>
      </w:pPr>
      <w:r w:rsidRPr="000C2AC4">
        <w:rPr>
          <w:rFonts w:ascii="Arial" w:hAnsi="Arial" w:cs="Arial"/>
          <w:b/>
          <w:sz w:val="22"/>
          <w:szCs w:val="22"/>
        </w:rPr>
        <w:t>§ 4</w:t>
      </w:r>
    </w:p>
    <w:p w14:paraId="17618169" w14:textId="77777777" w:rsidR="00813289" w:rsidRPr="000C2AC4" w:rsidRDefault="00813289" w:rsidP="00813289">
      <w:pPr>
        <w:jc w:val="center"/>
        <w:rPr>
          <w:rFonts w:ascii="Arial" w:hAnsi="Arial" w:cs="Arial"/>
          <w:b/>
          <w:sz w:val="22"/>
          <w:szCs w:val="22"/>
        </w:rPr>
      </w:pPr>
      <w:r w:rsidRPr="000C2AC4">
        <w:rPr>
          <w:rFonts w:ascii="Arial" w:hAnsi="Arial" w:cs="Arial"/>
          <w:b/>
          <w:sz w:val="22"/>
          <w:szCs w:val="22"/>
        </w:rPr>
        <w:t>Inspektor Ochrony Danych</w:t>
      </w:r>
    </w:p>
    <w:p w14:paraId="12AE53AB" w14:textId="77777777" w:rsidR="00813289" w:rsidRPr="000C2AC4" w:rsidRDefault="00813289" w:rsidP="00813289">
      <w:pPr>
        <w:jc w:val="both"/>
        <w:rPr>
          <w:rFonts w:ascii="Arial" w:hAnsi="Arial" w:cs="Arial"/>
          <w:sz w:val="22"/>
          <w:szCs w:val="22"/>
        </w:rPr>
      </w:pPr>
      <w:r w:rsidRPr="000C2AC4">
        <w:rPr>
          <w:rFonts w:ascii="Arial" w:hAnsi="Arial" w:cs="Arial"/>
          <w:sz w:val="22"/>
          <w:szCs w:val="22"/>
        </w:rPr>
        <w:t xml:space="preserve">Podmiot przetwarzający oświadcza, iż ma / nie ma* powołanego Inspektora Ochrony Danych: </w:t>
      </w:r>
    </w:p>
    <w:p w14:paraId="44CC7547" w14:textId="77777777" w:rsidR="00813289" w:rsidRPr="000C2AC4" w:rsidRDefault="00813289" w:rsidP="00813289">
      <w:pPr>
        <w:jc w:val="both"/>
        <w:rPr>
          <w:rFonts w:ascii="Arial" w:hAnsi="Arial" w:cs="Arial"/>
          <w:sz w:val="22"/>
          <w:szCs w:val="22"/>
        </w:rPr>
      </w:pPr>
      <w:r w:rsidRPr="000C2AC4">
        <w:rPr>
          <w:rFonts w:ascii="Arial" w:hAnsi="Arial" w:cs="Arial"/>
          <w:sz w:val="22"/>
          <w:szCs w:val="22"/>
        </w:rPr>
        <w:t>.…………………………………………………………………………………………………………</w:t>
      </w:r>
    </w:p>
    <w:p w14:paraId="72BBFA6F" w14:textId="77777777" w:rsidR="00813289" w:rsidRPr="00E47ACB" w:rsidRDefault="00813289" w:rsidP="00813289">
      <w:pPr>
        <w:rPr>
          <w:rFonts w:ascii="Arial" w:hAnsi="Arial" w:cs="Arial"/>
          <w:b/>
          <w:smallCaps/>
          <w:sz w:val="20"/>
          <w:szCs w:val="22"/>
        </w:rPr>
      </w:pPr>
      <w:r w:rsidRPr="00E47ACB">
        <w:rPr>
          <w:rFonts w:ascii="Arial" w:hAnsi="Arial" w:cs="Arial"/>
          <w:b/>
          <w:sz w:val="20"/>
          <w:szCs w:val="22"/>
        </w:rPr>
        <w:t>&lt;wpisać imię, nazwisko, adres poczty elektronicznej lub numer telefonu kontaktowego&gt;</w:t>
      </w:r>
    </w:p>
    <w:p w14:paraId="2A61BB30" w14:textId="77777777" w:rsidR="005C7818" w:rsidRDefault="005C7818" w:rsidP="00813289">
      <w:pPr>
        <w:jc w:val="center"/>
        <w:rPr>
          <w:rFonts w:ascii="Arial" w:hAnsi="Arial" w:cs="Arial"/>
          <w:b/>
          <w:sz w:val="22"/>
          <w:szCs w:val="22"/>
        </w:rPr>
      </w:pPr>
    </w:p>
    <w:p w14:paraId="308365C4" w14:textId="77777777" w:rsidR="00813289" w:rsidRPr="000C2AC4" w:rsidRDefault="00813289" w:rsidP="00813289">
      <w:pPr>
        <w:jc w:val="center"/>
        <w:rPr>
          <w:rFonts w:ascii="Arial" w:hAnsi="Arial" w:cs="Arial"/>
          <w:b/>
          <w:sz w:val="22"/>
          <w:szCs w:val="22"/>
        </w:rPr>
      </w:pPr>
      <w:r w:rsidRPr="000C2AC4">
        <w:rPr>
          <w:rFonts w:ascii="Arial" w:hAnsi="Arial" w:cs="Arial"/>
          <w:b/>
          <w:sz w:val="22"/>
          <w:szCs w:val="22"/>
        </w:rPr>
        <w:t>§ 5</w:t>
      </w:r>
    </w:p>
    <w:p w14:paraId="3BE3EA58" w14:textId="77777777" w:rsidR="00813289" w:rsidRPr="000C2AC4" w:rsidRDefault="00813289" w:rsidP="00813289">
      <w:pPr>
        <w:jc w:val="center"/>
        <w:rPr>
          <w:rFonts w:ascii="Arial" w:hAnsi="Arial" w:cs="Arial"/>
          <w:sz w:val="22"/>
          <w:szCs w:val="22"/>
        </w:rPr>
      </w:pPr>
      <w:r w:rsidRPr="000C2AC4">
        <w:rPr>
          <w:rFonts w:ascii="Arial" w:hAnsi="Arial" w:cs="Arial"/>
          <w:b/>
          <w:sz w:val="22"/>
          <w:szCs w:val="22"/>
        </w:rPr>
        <w:t>Prawo do kontroli</w:t>
      </w:r>
    </w:p>
    <w:p w14:paraId="31A1F927" w14:textId="793AC857" w:rsidR="00813289" w:rsidRPr="000C2AC4" w:rsidRDefault="00813289" w:rsidP="005871F3">
      <w:pPr>
        <w:pStyle w:val="Akapitzlist"/>
        <w:numPr>
          <w:ilvl w:val="6"/>
          <w:numId w:val="49"/>
        </w:numPr>
        <w:tabs>
          <w:tab w:val="clear" w:pos="4680"/>
          <w:tab w:val="num" w:pos="426"/>
        </w:tabs>
        <w:ind w:left="425" w:hanging="425"/>
        <w:contextualSpacing/>
        <w:jc w:val="both"/>
        <w:rPr>
          <w:rFonts w:ascii="Arial" w:hAnsi="Arial" w:cs="Arial"/>
        </w:rPr>
      </w:pPr>
      <w:r w:rsidRPr="000C2AC4">
        <w:rPr>
          <w:rFonts w:ascii="Arial" w:hAnsi="Arial" w:cs="Arial"/>
        </w:rPr>
        <w:t>Administratorowi zgodnie z art. 28 ust. 3 lit. h) RODO przysługuje prawo do kontroli prawidłowości przetwarzania przez Podmiot przetwarzający powierzonych mu danych osobowych, a w szczególności realizacji obowiązku zabezpieczenia tych danych. Administrator realizuje przysługujące mu prawo kontroli poprzez:</w:t>
      </w:r>
    </w:p>
    <w:p w14:paraId="2DE01613" w14:textId="77777777" w:rsidR="00813289" w:rsidRPr="000C2AC4" w:rsidRDefault="00813289" w:rsidP="005871F3">
      <w:pPr>
        <w:pStyle w:val="Akapitzlist"/>
        <w:numPr>
          <w:ilvl w:val="0"/>
          <w:numId w:val="47"/>
        </w:numPr>
        <w:ind w:left="851" w:hanging="425"/>
        <w:contextualSpacing/>
        <w:jc w:val="both"/>
        <w:rPr>
          <w:rFonts w:ascii="Arial" w:hAnsi="Arial" w:cs="Arial"/>
        </w:rPr>
      </w:pPr>
      <w:r w:rsidRPr="000C2AC4">
        <w:rPr>
          <w:rFonts w:ascii="Arial" w:hAnsi="Arial" w:cs="Arial"/>
        </w:rPr>
        <w:t xml:space="preserve">żądanie złożenia pisemnych (również w ramach korespondencji e-mail) i ustnych wyjaśnień: </w:t>
      </w:r>
    </w:p>
    <w:p w14:paraId="08BBA6A1" w14:textId="77777777" w:rsidR="00813289" w:rsidRPr="000C2AC4" w:rsidRDefault="00813289" w:rsidP="005871F3">
      <w:pPr>
        <w:pStyle w:val="Akapitzlist"/>
        <w:numPr>
          <w:ilvl w:val="0"/>
          <w:numId w:val="45"/>
        </w:numPr>
        <w:contextualSpacing/>
        <w:jc w:val="both"/>
        <w:rPr>
          <w:rFonts w:ascii="Arial" w:hAnsi="Arial" w:cs="Arial"/>
        </w:rPr>
      </w:pPr>
      <w:r w:rsidRPr="000C2AC4">
        <w:rPr>
          <w:rFonts w:ascii="Arial" w:hAnsi="Arial" w:cs="Arial"/>
        </w:rPr>
        <w:t>w przypadku żądania pisemnych wyjaśnień Podmiot przetwarzający zobowiązany jest udzielić odpowiedzi Administratorowi nie później niż w terminie 48 godzin od dostarczenia złożenia żądań (dopuszczalna jest korespondencja e-mail),</w:t>
      </w:r>
    </w:p>
    <w:p w14:paraId="21F42C28" w14:textId="77777777" w:rsidR="00813289" w:rsidRPr="000C2AC4" w:rsidRDefault="00813289" w:rsidP="005871F3">
      <w:pPr>
        <w:pStyle w:val="Akapitzlist"/>
        <w:numPr>
          <w:ilvl w:val="0"/>
          <w:numId w:val="45"/>
        </w:numPr>
        <w:contextualSpacing/>
        <w:jc w:val="both"/>
        <w:rPr>
          <w:rFonts w:ascii="Arial" w:hAnsi="Arial" w:cs="Arial"/>
        </w:rPr>
      </w:pPr>
      <w:r w:rsidRPr="000C2AC4">
        <w:rPr>
          <w:rFonts w:ascii="Arial" w:hAnsi="Arial" w:cs="Arial"/>
        </w:rPr>
        <w:t>w przypadku żądania ustnych wyjaśnień Podmiot przetwarzający zobowiązany jest natychmiast udzielić odpowiedzi Administratorowi, jeżeli pytanie zostało zadane w trakcie normalnych godzin pracy Podmiotu przetwarzającego w dniu roboczym; w przypadku gdy udzielenie odpowiedzi jest utrudnione z uwagi na wymóg sprawdzenia pewnych okoliczności odpowiedź winna nastąpić pisemnie (dopuszczalna jest korespondencja e-mail) nie później niż w terminie 48 godzin od dostarczenia złożenia żądań,</w:t>
      </w:r>
    </w:p>
    <w:p w14:paraId="2F4EC0D1" w14:textId="77777777" w:rsidR="00813289" w:rsidRPr="000C2AC4" w:rsidRDefault="00813289" w:rsidP="005871F3">
      <w:pPr>
        <w:pStyle w:val="Akapitzlist"/>
        <w:numPr>
          <w:ilvl w:val="0"/>
          <w:numId w:val="47"/>
        </w:numPr>
        <w:ind w:left="709" w:hanging="284"/>
        <w:contextualSpacing/>
        <w:jc w:val="both"/>
        <w:rPr>
          <w:rFonts w:ascii="Arial" w:hAnsi="Arial" w:cs="Arial"/>
        </w:rPr>
      </w:pPr>
      <w:r w:rsidRPr="000C2AC4">
        <w:rPr>
          <w:rFonts w:ascii="Arial" w:hAnsi="Arial" w:cs="Arial"/>
        </w:rPr>
        <w:t>żądania dostarczenia poświadczonej kopii lub skanu dokumentacji dotyczącej przetwarzania danych osobowych przez Podmiot przetwarzający, w szczególności upoważnień do przetwarzania danych osobowych zobowiązania do zachowania w tajemnicy danych osobowych i sposobów zabezpieczeń lub obowiązujących u Podmiotu przetwarzającego polityk ochrony danych w zakresie dotyczącym zabezpieczenia danych przetwarzanych w imieniu Administratora – realizacja niniejszego obowiązku winna nastąpić nie później niż w terminie 48 godzin od dostarczenia złożenia żądań,</w:t>
      </w:r>
    </w:p>
    <w:p w14:paraId="7B47D3EF" w14:textId="77777777" w:rsidR="00813289" w:rsidRPr="000C2AC4" w:rsidRDefault="00813289" w:rsidP="005871F3">
      <w:pPr>
        <w:pStyle w:val="Akapitzlist"/>
        <w:numPr>
          <w:ilvl w:val="0"/>
          <w:numId w:val="47"/>
        </w:numPr>
        <w:ind w:left="709" w:hanging="284"/>
        <w:contextualSpacing/>
        <w:jc w:val="both"/>
        <w:rPr>
          <w:rFonts w:ascii="Arial" w:hAnsi="Arial" w:cs="Arial"/>
        </w:rPr>
      </w:pPr>
      <w:r w:rsidRPr="000C2AC4">
        <w:rPr>
          <w:rFonts w:ascii="Arial" w:hAnsi="Arial" w:cs="Arial"/>
        </w:rPr>
        <w:t>realizację kontroli poprzez inspekcję lokalizacji (przeprowadzanie oględzin urządzeń, nośników oraz systemów informatycznych służących do przetwarzania danych), w których przetwarzane są powierzone dane osobowe na następujących zasadach:</w:t>
      </w:r>
    </w:p>
    <w:p w14:paraId="0D9A7901" w14:textId="77777777" w:rsidR="00813289" w:rsidRPr="000C2AC4" w:rsidRDefault="00813289" w:rsidP="005871F3">
      <w:pPr>
        <w:pStyle w:val="Akapitzlist"/>
        <w:numPr>
          <w:ilvl w:val="0"/>
          <w:numId w:val="50"/>
        </w:numPr>
        <w:contextualSpacing/>
        <w:jc w:val="both"/>
        <w:rPr>
          <w:rFonts w:ascii="Arial" w:hAnsi="Arial" w:cs="Arial"/>
        </w:rPr>
      </w:pPr>
      <w:r w:rsidRPr="000C2AC4">
        <w:rPr>
          <w:rFonts w:ascii="Arial" w:hAnsi="Arial" w:cs="Arial"/>
        </w:rPr>
        <w:t>inspekcja może nastąpić za uprzednim co najmniej 7 dniowym pisemnym powiadomieniem (dopuszczalna jest korespondencja e-mail) Podmiotu przetwarzającego o planowanym przeprowadzeniu inspekcji,</w:t>
      </w:r>
    </w:p>
    <w:p w14:paraId="7A20D488" w14:textId="77777777" w:rsidR="00813289" w:rsidRPr="000C2AC4" w:rsidRDefault="00813289" w:rsidP="005871F3">
      <w:pPr>
        <w:pStyle w:val="Akapitzlist"/>
        <w:numPr>
          <w:ilvl w:val="0"/>
          <w:numId w:val="50"/>
        </w:numPr>
        <w:contextualSpacing/>
        <w:jc w:val="both"/>
        <w:rPr>
          <w:rFonts w:ascii="Arial" w:hAnsi="Arial" w:cs="Arial"/>
        </w:rPr>
      </w:pPr>
      <w:r w:rsidRPr="000C2AC4">
        <w:rPr>
          <w:rFonts w:ascii="Arial" w:hAnsi="Arial" w:cs="Arial"/>
        </w:rPr>
        <w:t>powiadomienie winno wskazywać osobę lub osoby ze strony Administratora uprawnione do przeprowadzenia inspekcji, dzień roboczy przeprowadzenia inspekcji oraz godzinę rozpoczęcia inspekcji,</w:t>
      </w:r>
    </w:p>
    <w:p w14:paraId="588655F3" w14:textId="77777777" w:rsidR="00813289" w:rsidRPr="000C2AC4" w:rsidRDefault="00813289" w:rsidP="005871F3">
      <w:pPr>
        <w:pStyle w:val="Akapitzlist"/>
        <w:numPr>
          <w:ilvl w:val="0"/>
          <w:numId w:val="50"/>
        </w:numPr>
        <w:contextualSpacing/>
        <w:jc w:val="both"/>
        <w:rPr>
          <w:rFonts w:ascii="Arial" w:hAnsi="Arial" w:cs="Arial"/>
        </w:rPr>
      </w:pPr>
      <w:r w:rsidRPr="000C2AC4">
        <w:rPr>
          <w:rFonts w:ascii="Arial" w:hAnsi="Arial" w:cs="Arial"/>
        </w:rPr>
        <w:t>Podmiot przetwarzający obowiązany jest umożliwić Administratorowi przeprowadzenie inspekcji we wskazanym przez Administratora terminie,</w:t>
      </w:r>
    </w:p>
    <w:p w14:paraId="349C1E86" w14:textId="77777777" w:rsidR="00813289" w:rsidRPr="000C2AC4" w:rsidRDefault="00813289" w:rsidP="005871F3">
      <w:pPr>
        <w:pStyle w:val="Akapitzlist"/>
        <w:numPr>
          <w:ilvl w:val="0"/>
          <w:numId w:val="50"/>
        </w:numPr>
        <w:contextualSpacing/>
        <w:jc w:val="both"/>
        <w:rPr>
          <w:rFonts w:ascii="Arial" w:hAnsi="Arial" w:cs="Arial"/>
        </w:rPr>
      </w:pPr>
      <w:r w:rsidRPr="000C2AC4">
        <w:rPr>
          <w:rFonts w:ascii="Arial" w:hAnsi="Arial" w:cs="Arial"/>
        </w:rPr>
        <w:t>Strony dopuszczają przeprowadzenie nie więcej niż jednej inspekcji w okresie 6 miesięcy, chyba że ostatnia inspekcja wykazała naruszenie postanowień zawartej Umowy lub postanowień obowiązujących przepisów prawa.</w:t>
      </w:r>
    </w:p>
    <w:p w14:paraId="644BCCF3" w14:textId="1D52CD1C" w:rsidR="00813289" w:rsidRPr="000C2AC4" w:rsidRDefault="00813289" w:rsidP="005871F3">
      <w:pPr>
        <w:numPr>
          <w:ilvl w:val="0"/>
          <w:numId w:val="49"/>
        </w:numPr>
        <w:jc w:val="both"/>
        <w:rPr>
          <w:rFonts w:ascii="Arial" w:hAnsi="Arial" w:cs="Arial"/>
          <w:sz w:val="22"/>
          <w:szCs w:val="22"/>
        </w:rPr>
      </w:pPr>
      <w:r w:rsidRPr="000C2AC4">
        <w:rPr>
          <w:rFonts w:ascii="Arial" w:hAnsi="Arial" w:cs="Arial"/>
          <w:sz w:val="22"/>
          <w:szCs w:val="22"/>
        </w:rPr>
        <w:t>Podmiot przetwarzający ma obowiązek zastosować się do wskazań Administratora mających na celu usunięcie stwierdzonych uchybień lub poprawę stanu bezpieczeństwa danych osobowych.</w:t>
      </w:r>
      <w:r>
        <w:rPr>
          <w:rFonts w:ascii="Arial" w:hAnsi="Arial" w:cs="Arial"/>
          <w:sz w:val="22"/>
          <w:szCs w:val="22"/>
        </w:rPr>
        <w:t xml:space="preserve"> </w:t>
      </w:r>
      <w:r w:rsidRPr="000C2AC4">
        <w:rPr>
          <w:rFonts w:ascii="Arial" w:hAnsi="Arial" w:cs="Arial"/>
          <w:sz w:val="22"/>
          <w:szCs w:val="22"/>
        </w:rPr>
        <w:t>W przypadku przekazania przez Administratora stosownych uwag Podmiot przetwarzający zobowiązany jest, w terminie 7 dni roboczych od otrzymania zawiadomienia od Administratora, do wskazania Administratorowi sposobu oraz terminu usunięcia uchybień lub poprawy stanu bezpieczeństwa przetwarzania danych osobowych, przy czym termin ten nie może być jednak dłuższym niż 14 dni roboczych.</w:t>
      </w:r>
    </w:p>
    <w:p w14:paraId="4BB6EC64" w14:textId="77777777" w:rsidR="005C7818" w:rsidRDefault="005C7818" w:rsidP="00813289">
      <w:pPr>
        <w:ind w:left="360"/>
        <w:jc w:val="center"/>
        <w:rPr>
          <w:rFonts w:ascii="Arial" w:hAnsi="Arial" w:cs="Arial"/>
          <w:b/>
          <w:sz w:val="22"/>
          <w:szCs w:val="22"/>
        </w:rPr>
      </w:pPr>
    </w:p>
    <w:p w14:paraId="4B02710D" w14:textId="77777777" w:rsidR="00813289" w:rsidRPr="000C2AC4" w:rsidRDefault="00813289" w:rsidP="00813289">
      <w:pPr>
        <w:ind w:left="360"/>
        <w:jc w:val="center"/>
        <w:rPr>
          <w:rFonts w:ascii="Arial" w:hAnsi="Arial" w:cs="Arial"/>
          <w:b/>
          <w:sz w:val="22"/>
          <w:szCs w:val="22"/>
        </w:rPr>
      </w:pPr>
      <w:r w:rsidRPr="000C2AC4">
        <w:rPr>
          <w:rFonts w:ascii="Arial" w:hAnsi="Arial" w:cs="Arial"/>
          <w:b/>
          <w:sz w:val="22"/>
          <w:szCs w:val="22"/>
        </w:rPr>
        <w:t>§ 6</w:t>
      </w:r>
    </w:p>
    <w:p w14:paraId="37B7D358" w14:textId="77777777" w:rsidR="00813289" w:rsidRPr="000C2AC4" w:rsidRDefault="00813289" w:rsidP="00813289">
      <w:pPr>
        <w:ind w:left="360"/>
        <w:jc w:val="center"/>
        <w:rPr>
          <w:rFonts w:ascii="Arial" w:hAnsi="Arial" w:cs="Arial"/>
          <w:b/>
          <w:sz w:val="22"/>
          <w:szCs w:val="22"/>
        </w:rPr>
      </w:pPr>
      <w:r w:rsidRPr="000C2AC4">
        <w:rPr>
          <w:rFonts w:ascii="Arial" w:hAnsi="Arial" w:cs="Arial"/>
          <w:b/>
          <w:sz w:val="22"/>
          <w:szCs w:val="22"/>
        </w:rPr>
        <w:t>Współdziałanie przy kontroli organu nadzorczego</w:t>
      </w:r>
    </w:p>
    <w:p w14:paraId="2233A5B8" w14:textId="77777777" w:rsidR="00813289" w:rsidRPr="000C2AC4" w:rsidRDefault="00813289" w:rsidP="00813289">
      <w:pPr>
        <w:ind w:left="360"/>
        <w:jc w:val="both"/>
        <w:rPr>
          <w:rFonts w:ascii="Arial" w:hAnsi="Arial" w:cs="Arial"/>
          <w:sz w:val="22"/>
          <w:szCs w:val="22"/>
        </w:rPr>
      </w:pPr>
    </w:p>
    <w:p w14:paraId="32695A03" w14:textId="77777777" w:rsidR="00813289" w:rsidRPr="000C2AC4" w:rsidRDefault="00813289" w:rsidP="005871F3">
      <w:pPr>
        <w:numPr>
          <w:ilvl w:val="3"/>
          <w:numId w:val="49"/>
        </w:numPr>
        <w:tabs>
          <w:tab w:val="clear" w:pos="2520"/>
          <w:tab w:val="left" w:pos="357"/>
        </w:tabs>
        <w:ind w:left="357" w:hanging="357"/>
        <w:jc w:val="both"/>
        <w:rPr>
          <w:rFonts w:ascii="Arial" w:hAnsi="Arial" w:cs="Arial"/>
          <w:sz w:val="22"/>
          <w:szCs w:val="22"/>
        </w:rPr>
      </w:pPr>
      <w:r w:rsidRPr="000C2AC4">
        <w:rPr>
          <w:rFonts w:ascii="Arial" w:hAnsi="Arial" w:cs="Arial"/>
          <w:sz w:val="22"/>
          <w:szCs w:val="22"/>
        </w:rPr>
        <w:t>Podmiot przetwarzający zobowiązuje się współdziałać z Administratorem w przypadku wszczęcia przez organ nadzorczy postępowania kontrolnego u Administratora, o ile w zakresie kontroli będą również powierzone dane.</w:t>
      </w:r>
    </w:p>
    <w:p w14:paraId="0EAEFA96" w14:textId="77777777" w:rsidR="00813289" w:rsidRPr="000C2AC4" w:rsidRDefault="00813289" w:rsidP="005871F3">
      <w:pPr>
        <w:numPr>
          <w:ilvl w:val="3"/>
          <w:numId w:val="49"/>
        </w:numPr>
        <w:tabs>
          <w:tab w:val="clear" w:pos="2520"/>
          <w:tab w:val="left" w:pos="357"/>
        </w:tabs>
        <w:ind w:left="357" w:hanging="357"/>
        <w:jc w:val="both"/>
        <w:rPr>
          <w:rFonts w:ascii="Arial" w:hAnsi="Arial" w:cs="Arial"/>
          <w:sz w:val="22"/>
          <w:szCs w:val="22"/>
        </w:rPr>
      </w:pPr>
      <w:r w:rsidRPr="000C2AC4">
        <w:rPr>
          <w:rFonts w:ascii="Arial" w:hAnsi="Arial" w:cs="Arial"/>
          <w:sz w:val="22"/>
          <w:szCs w:val="22"/>
        </w:rPr>
        <w:t>Na żądanie Administratora Podmiot przetwarzający stawi się w wyznaczonym na przeprowadzenie kontroli miejscu i czasie.</w:t>
      </w:r>
    </w:p>
    <w:p w14:paraId="69D009A2" w14:textId="77777777" w:rsidR="00813289" w:rsidRPr="000C2AC4" w:rsidRDefault="00813289" w:rsidP="005871F3">
      <w:pPr>
        <w:numPr>
          <w:ilvl w:val="3"/>
          <w:numId w:val="49"/>
        </w:numPr>
        <w:tabs>
          <w:tab w:val="clear" w:pos="2520"/>
          <w:tab w:val="left" w:pos="357"/>
        </w:tabs>
        <w:ind w:left="357" w:hanging="357"/>
        <w:jc w:val="both"/>
        <w:rPr>
          <w:rFonts w:ascii="Arial" w:hAnsi="Arial" w:cs="Arial"/>
          <w:sz w:val="22"/>
          <w:szCs w:val="22"/>
        </w:rPr>
      </w:pPr>
      <w:r w:rsidRPr="000C2AC4">
        <w:rPr>
          <w:rFonts w:ascii="Arial" w:hAnsi="Arial" w:cs="Arial"/>
          <w:sz w:val="22"/>
          <w:szCs w:val="22"/>
        </w:rPr>
        <w:t>Podmiot przetwarzający deleguje do realizacji § 6 ust. 2 upoważnionego pracownika Podmiotu przetwarzającego mającego uprawnienia do współdziałania z Administratorem przy kontroli organu nadzorczego.</w:t>
      </w:r>
    </w:p>
    <w:p w14:paraId="7A55E173" w14:textId="22E9F5D8" w:rsidR="005C7818" w:rsidRDefault="005C7818" w:rsidP="00813289">
      <w:pPr>
        <w:ind w:left="360"/>
        <w:jc w:val="center"/>
        <w:rPr>
          <w:rFonts w:ascii="Arial" w:hAnsi="Arial" w:cs="Arial"/>
          <w:b/>
          <w:sz w:val="22"/>
          <w:szCs w:val="22"/>
        </w:rPr>
      </w:pPr>
    </w:p>
    <w:p w14:paraId="04891CD7" w14:textId="1B240E84" w:rsidR="00A87DF4" w:rsidRDefault="00A87DF4" w:rsidP="00813289">
      <w:pPr>
        <w:ind w:left="360"/>
        <w:jc w:val="center"/>
        <w:rPr>
          <w:rFonts w:ascii="Arial" w:hAnsi="Arial" w:cs="Arial"/>
          <w:b/>
          <w:sz w:val="22"/>
          <w:szCs w:val="22"/>
        </w:rPr>
      </w:pPr>
    </w:p>
    <w:p w14:paraId="514DB073" w14:textId="77777777" w:rsidR="00A87DF4" w:rsidRDefault="00A87DF4" w:rsidP="00813289">
      <w:pPr>
        <w:ind w:left="360"/>
        <w:jc w:val="center"/>
        <w:rPr>
          <w:rFonts w:ascii="Arial" w:hAnsi="Arial" w:cs="Arial"/>
          <w:b/>
          <w:sz w:val="22"/>
          <w:szCs w:val="22"/>
        </w:rPr>
      </w:pPr>
    </w:p>
    <w:p w14:paraId="6D0E6E15" w14:textId="77777777" w:rsidR="00813289" w:rsidRPr="000C2AC4" w:rsidRDefault="00813289" w:rsidP="00813289">
      <w:pPr>
        <w:ind w:left="360"/>
        <w:jc w:val="center"/>
        <w:rPr>
          <w:rFonts w:ascii="Arial" w:hAnsi="Arial" w:cs="Arial"/>
          <w:b/>
          <w:smallCaps/>
          <w:sz w:val="22"/>
          <w:szCs w:val="22"/>
        </w:rPr>
      </w:pPr>
      <w:r w:rsidRPr="000C2AC4">
        <w:rPr>
          <w:rFonts w:ascii="Arial" w:hAnsi="Arial" w:cs="Arial"/>
          <w:b/>
          <w:sz w:val="22"/>
          <w:szCs w:val="22"/>
        </w:rPr>
        <w:t>§ 7</w:t>
      </w:r>
      <w:r w:rsidRPr="000C2AC4">
        <w:rPr>
          <w:rFonts w:ascii="Arial" w:hAnsi="Arial" w:cs="Arial"/>
          <w:b/>
          <w:sz w:val="22"/>
          <w:szCs w:val="22"/>
        </w:rPr>
        <w:br/>
        <w:t>Dalsze powierzenie przetwarzania danych osobowych i przekazanie danych do państwa trzeciego</w:t>
      </w:r>
    </w:p>
    <w:p w14:paraId="5DA1FA7D" w14:textId="77777777" w:rsidR="00813289" w:rsidRPr="000C2AC4" w:rsidRDefault="00813289" w:rsidP="005871F3">
      <w:pPr>
        <w:numPr>
          <w:ilvl w:val="0"/>
          <w:numId w:val="51"/>
        </w:numPr>
        <w:jc w:val="both"/>
        <w:rPr>
          <w:rFonts w:ascii="Arial" w:hAnsi="Arial" w:cs="Arial"/>
          <w:sz w:val="22"/>
          <w:szCs w:val="22"/>
        </w:rPr>
      </w:pPr>
      <w:r w:rsidRPr="000C2AC4">
        <w:rPr>
          <w:rFonts w:ascii="Arial" w:hAnsi="Arial" w:cs="Arial"/>
          <w:sz w:val="22"/>
          <w:szCs w:val="22"/>
        </w:rPr>
        <w:t>Podmiot przetwarzający może powierzyć dane osobowe objęte niniejszą Umową do dalszego przetwarzania podwykonawcom  jedynie w celu wykonania Umowy i wyłącznie po uzyskaniu przez Podmiot przetwarzający każdorazowej zgody Administratora udzielonej w formie pisemnej pod rygorem nieważności. Podmiot przetwarzający przekazuje Administratorowi dane podmiotów, którym dane mają zostać powierzone.</w:t>
      </w:r>
    </w:p>
    <w:p w14:paraId="2A1365C1" w14:textId="77777777" w:rsidR="00813289" w:rsidRPr="000C2AC4" w:rsidRDefault="00813289" w:rsidP="005871F3">
      <w:pPr>
        <w:numPr>
          <w:ilvl w:val="0"/>
          <w:numId w:val="51"/>
        </w:numPr>
        <w:tabs>
          <w:tab w:val="clear" w:pos="360"/>
        </w:tabs>
        <w:ind w:left="357" w:hanging="357"/>
        <w:jc w:val="both"/>
        <w:rPr>
          <w:rFonts w:ascii="Arial" w:hAnsi="Arial" w:cs="Arial"/>
          <w:sz w:val="22"/>
          <w:szCs w:val="22"/>
        </w:rPr>
      </w:pPr>
      <w:r w:rsidRPr="000C2AC4">
        <w:rPr>
          <w:rFonts w:ascii="Arial" w:hAnsi="Arial" w:cs="Arial"/>
          <w:sz w:val="22"/>
          <w:szCs w:val="22"/>
        </w:rPr>
        <w:t xml:space="preserve">Podmiot przetwarzający zobowiązany jest przekazać informacje o dodaniu lub zastąpieniu podmiotów przetwarzających i jednocześnie przedstawić projekt Umowy podpowierzenia przetwarzania danych osobowych Administratorowi przed uzyskaniem jego zgody oraz zapewnić, że treść Umowy podpowierzenia przetwarzania danych będzie zabezpieczać interes Administratora co najmniej na takim poziomie, jak niniejsza Umowa. W szczególności Umowa podpowierzenia przetwarzania danych winna zapewniać, że Podwykonawca spełnia te same gwarancje i obowiązki, jakie zostały nałożone na Podmiot przetwarzający w niniejszej Umowie i uprawniać Administratora do bezpośredniego przeprowadzenia pełnej kontroli przetwarzania danych osobowych przez podwykonawcę, któremu Podmiot przetwarzający powierzył dalsze przetwarzanie danych osobowych. Jeżeli  podwykonawca nie wywiąże się ze spoczywających na nim obowiązków, Podmiot przetwarzający ponosi odpowiedzialność wobec Administratora za takie zachowanie podwykonawcy jak za własne działania lub zaniechania zgodnie z postanowieniami niniejszej Umowy. </w:t>
      </w:r>
    </w:p>
    <w:p w14:paraId="45335682" w14:textId="77777777" w:rsidR="00813289" w:rsidRPr="000C2AC4" w:rsidRDefault="00813289" w:rsidP="005871F3">
      <w:pPr>
        <w:numPr>
          <w:ilvl w:val="0"/>
          <w:numId w:val="51"/>
        </w:numPr>
        <w:tabs>
          <w:tab w:val="clear" w:pos="360"/>
        </w:tabs>
        <w:ind w:left="357" w:hanging="357"/>
        <w:jc w:val="both"/>
        <w:rPr>
          <w:rFonts w:ascii="Arial" w:hAnsi="Arial" w:cs="Arial"/>
          <w:sz w:val="22"/>
          <w:szCs w:val="22"/>
        </w:rPr>
      </w:pPr>
      <w:r w:rsidRPr="000C2AC4">
        <w:rPr>
          <w:rFonts w:ascii="Arial" w:hAnsi="Arial" w:cs="Arial"/>
          <w:sz w:val="22"/>
          <w:szCs w:val="22"/>
        </w:rPr>
        <w:t>Jeżeli Podmiot przetwarzający korzysta z usług podwykonawcy w dniu zawarcia niniejszej umowy jest zobowiązany przedstawić Administratorowi przed zawarciem umowy wykaz podwykonawców, którzy w jego imieniu będą przetwarzać powierzone dane osobowe.</w:t>
      </w:r>
    </w:p>
    <w:p w14:paraId="5D8A984F" w14:textId="77777777" w:rsidR="00813289" w:rsidRPr="000C2AC4" w:rsidRDefault="00813289" w:rsidP="005871F3">
      <w:pPr>
        <w:numPr>
          <w:ilvl w:val="0"/>
          <w:numId w:val="51"/>
        </w:numPr>
        <w:jc w:val="both"/>
        <w:rPr>
          <w:rFonts w:ascii="Arial" w:hAnsi="Arial" w:cs="Arial"/>
          <w:sz w:val="22"/>
          <w:szCs w:val="22"/>
        </w:rPr>
      </w:pPr>
      <w:r w:rsidRPr="000C2AC4">
        <w:rPr>
          <w:rFonts w:ascii="Arial" w:hAnsi="Arial" w:cs="Arial"/>
          <w:sz w:val="22"/>
          <w:szCs w:val="22"/>
        </w:rPr>
        <w:t>Przekazanie powierzonych danych do państwa trzeciego może nastąpić jedynie na pisemne polecenie Administratora chyba, że obowiązek taki nakłada na Podmiot przetwarzający prawo Unii lub prawo państwa członkowskiego, któremu podlega Podmiot przetwarzający. W takim przypadku przed rozpoczęciem przetwarzania Podmiot przetwarzający informuje Administratora o tym obowiązku prawnym, o ile prawo to nie zabrania udzielania takiej informacji z uwagi na ważny interes publiczny.</w:t>
      </w:r>
    </w:p>
    <w:p w14:paraId="7375694F" w14:textId="77777777" w:rsidR="005C7818" w:rsidRDefault="005C7818" w:rsidP="00813289">
      <w:pPr>
        <w:jc w:val="center"/>
        <w:rPr>
          <w:rFonts w:ascii="Arial" w:hAnsi="Arial" w:cs="Arial"/>
          <w:b/>
          <w:sz w:val="22"/>
          <w:szCs w:val="22"/>
        </w:rPr>
      </w:pPr>
    </w:p>
    <w:p w14:paraId="2901FBCC" w14:textId="77777777" w:rsidR="00813289" w:rsidRPr="000C2AC4" w:rsidRDefault="00813289" w:rsidP="00813289">
      <w:pPr>
        <w:jc w:val="center"/>
        <w:rPr>
          <w:rFonts w:ascii="Arial" w:hAnsi="Arial" w:cs="Arial"/>
          <w:b/>
          <w:sz w:val="22"/>
          <w:szCs w:val="22"/>
        </w:rPr>
      </w:pPr>
      <w:r w:rsidRPr="000C2AC4">
        <w:rPr>
          <w:rFonts w:ascii="Arial" w:hAnsi="Arial" w:cs="Arial"/>
          <w:b/>
          <w:sz w:val="22"/>
          <w:szCs w:val="22"/>
        </w:rPr>
        <w:t>§ 8</w:t>
      </w:r>
    </w:p>
    <w:p w14:paraId="4C258691" w14:textId="77777777" w:rsidR="00813289" w:rsidRPr="000C2AC4" w:rsidRDefault="00813289" w:rsidP="00813289">
      <w:pPr>
        <w:jc w:val="center"/>
        <w:rPr>
          <w:rFonts w:ascii="Arial" w:hAnsi="Arial" w:cs="Arial"/>
          <w:b/>
          <w:sz w:val="22"/>
          <w:szCs w:val="22"/>
        </w:rPr>
      </w:pPr>
      <w:r w:rsidRPr="000C2AC4">
        <w:rPr>
          <w:rFonts w:ascii="Arial" w:hAnsi="Arial" w:cs="Arial"/>
          <w:b/>
          <w:sz w:val="22"/>
          <w:szCs w:val="22"/>
        </w:rPr>
        <w:t>Odpowiedzialność</w:t>
      </w:r>
    </w:p>
    <w:p w14:paraId="56A85120" w14:textId="77777777" w:rsidR="00813289" w:rsidRPr="000C2AC4" w:rsidRDefault="00813289" w:rsidP="005871F3">
      <w:pPr>
        <w:numPr>
          <w:ilvl w:val="3"/>
          <w:numId w:val="51"/>
        </w:numPr>
        <w:tabs>
          <w:tab w:val="clear" w:pos="2520"/>
          <w:tab w:val="left" w:pos="357"/>
        </w:tabs>
        <w:ind w:left="357" w:hanging="357"/>
        <w:jc w:val="both"/>
        <w:rPr>
          <w:rFonts w:ascii="Arial" w:hAnsi="Arial" w:cs="Arial"/>
          <w:sz w:val="22"/>
          <w:szCs w:val="22"/>
        </w:rPr>
      </w:pPr>
      <w:r w:rsidRPr="000C2AC4">
        <w:rPr>
          <w:rFonts w:ascii="Arial" w:hAnsi="Arial" w:cs="Arial"/>
          <w:sz w:val="22"/>
          <w:szCs w:val="22"/>
        </w:rPr>
        <w:t>Podmiot przetwarzający jest odpowiedzialny za udostępnienie lub wykorzystanie danych osobowych niezgodnie z treścią niniejszej Umowy, a w szczególności za udostępnienie powierzonych do przetwarzania danych osobowych osobom nieupoważnionym.</w:t>
      </w:r>
    </w:p>
    <w:p w14:paraId="123D1A69" w14:textId="65F254D0" w:rsidR="00813289" w:rsidRPr="000C2AC4" w:rsidRDefault="00813289" w:rsidP="005871F3">
      <w:pPr>
        <w:numPr>
          <w:ilvl w:val="3"/>
          <w:numId w:val="51"/>
        </w:numPr>
        <w:tabs>
          <w:tab w:val="clear" w:pos="2520"/>
          <w:tab w:val="left" w:pos="357"/>
        </w:tabs>
        <w:ind w:left="357" w:hanging="357"/>
        <w:jc w:val="both"/>
        <w:rPr>
          <w:rFonts w:ascii="Arial" w:hAnsi="Arial" w:cs="Arial"/>
          <w:sz w:val="22"/>
          <w:szCs w:val="22"/>
        </w:rPr>
      </w:pPr>
      <w:r w:rsidRPr="000C2AC4">
        <w:rPr>
          <w:rFonts w:ascii="Arial" w:hAnsi="Arial" w:cs="Arial"/>
          <w:sz w:val="22"/>
          <w:szCs w:val="22"/>
        </w:rPr>
        <w:t>Podmiot przetwarzający zobowiązuje się do niezwłocznego poinformowania Administratora</w:t>
      </w:r>
      <w:r>
        <w:rPr>
          <w:rFonts w:ascii="Arial" w:hAnsi="Arial" w:cs="Arial"/>
          <w:sz w:val="22"/>
          <w:szCs w:val="22"/>
        </w:rPr>
        <w:t xml:space="preserve"> </w:t>
      </w:r>
      <w:r w:rsidRPr="000C2AC4">
        <w:rPr>
          <w:rFonts w:ascii="Arial" w:hAnsi="Arial" w:cs="Arial"/>
          <w:sz w:val="22"/>
          <w:szCs w:val="22"/>
        </w:rPr>
        <w:t xml:space="preserve">o jakimkolwiek postępowaniu, w szczególności administracyjnym lub sądowym, dotyczącym przetwarzania przez Podmiot przetwarzający danych osobowych określonych w niniejszej Umowie, o jakiejkolwiek decyzji administracyjnej lub orzeczeniu dotyczącym przetwarzania tych danych, skierowanych do Podmiotu przetwarzającego </w:t>
      </w:r>
      <w:r w:rsidR="00A87DF4">
        <w:rPr>
          <w:rFonts w:ascii="Arial" w:hAnsi="Arial" w:cs="Arial"/>
          <w:sz w:val="22"/>
          <w:szCs w:val="22"/>
        </w:rPr>
        <w:t xml:space="preserve">           </w:t>
      </w:r>
      <w:r w:rsidRPr="000C2AC4">
        <w:rPr>
          <w:rFonts w:ascii="Arial" w:hAnsi="Arial" w:cs="Arial"/>
          <w:sz w:val="22"/>
          <w:szCs w:val="22"/>
        </w:rPr>
        <w:t>w zakresie dotyczącym wyłącznie danych osobowych powierzonych przez Administratora.</w:t>
      </w:r>
    </w:p>
    <w:p w14:paraId="4D2AE331" w14:textId="424DB224" w:rsidR="00813289" w:rsidRPr="000C2AC4" w:rsidRDefault="00813289" w:rsidP="005871F3">
      <w:pPr>
        <w:numPr>
          <w:ilvl w:val="3"/>
          <w:numId w:val="51"/>
        </w:numPr>
        <w:tabs>
          <w:tab w:val="clear" w:pos="2520"/>
          <w:tab w:val="left" w:pos="357"/>
        </w:tabs>
        <w:ind w:left="357" w:hanging="357"/>
        <w:jc w:val="both"/>
        <w:rPr>
          <w:rFonts w:ascii="Arial" w:hAnsi="Arial" w:cs="Arial"/>
          <w:sz w:val="22"/>
          <w:szCs w:val="22"/>
        </w:rPr>
      </w:pPr>
      <w:r w:rsidRPr="000C2AC4">
        <w:rPr>
          <w:rFonts w:ascii="Arial" w:hAnsi="Arial" w:cs="Arial"/>
          <w:sz w:val="22"/>
          <w:szCs w:val="22"/>
        </w:rPr>
        <w:t xml:space="preserve">Administrator i Podmiot przetwarzający odpowiadają w stosunku do osób zainteresowanych oraz </w:t>
      </w:r>
      <w:r>
        <w:rPr>
          <w:rFonts w:ascii="Arial" w:hAnsi="Arial" w:cs="Arial"/>
          <w:sz w:val="22"/>
          <w:szCs w:val="22"/>
        </w:rPr>
        <w:t xml:space="preserve"> </w:t>
      </w:r>
      <w:r w:rsidRPr="000C2AC4">
        <w:rPr>
          <w:rFonts w:ascii="Arial" w:hAnsi="Arial" w:cs="Arial"/>
          <w:sz w:val="22"/>
          <w:szCs w:val="22"/>
        </w:rPr>
        <w:t>w stosunku do siebie nawzajem w sposób opisany w art. 82 RODO.</w:t>
      </w:r>
    </w:p>
    <w:p w14:paraId="015ABFB9" w14:textId="77777777" w:rsidR="00813289" w:rsidRPr="000C2AC4" w:rsidRDefault="00813289" w:rsidP="005871F3">
      <w:pPr>
        <w:numPr>
          <w:ilvl w:val="3"/>
          <w:numId w:val="51"/>
        </w:numPr>
        <w:tabs>
          <w:tab w:val="clear" w:pos="2520"/>
          <w:tab w:val="left" w:pos="357"/>
        </w:tabs>
        <w:ind w:left="357" w:hanging="357"/>
        <w:jc w:val="both"/>
        <w:rPr>
          <w:rFonts w:ascii="Arial" w:hAnsi="Arial" w:cs="Arial"/>
          <w:sz w:val="22"/>
          <w:szCs w:val="22"/>
        </w:rPr>
      </w:pPr>
      <w:r w:rsidRPr="000C2AC4">
        <w:rPr>
          <w:rFonts w:ascii="Arial" w:hAnsi="Arial" w:cs="Arial"/>
          <w:sz w:val="22"/>
          <w:szCs w:val="22"/>
        </w:rPr>
        <w:t>W przypadku podniesienia jakichkolwiek roszczeń art. 82 RODO wobec Administratora przez osobę zainteresowaną Podmiot przetwarzający zobowiązuje się do wspierania Administratora przy obronie przed tymi roszczeniami, na ile będzie to możliwe.</w:t>
      </w:r>
    </w:p>
    <w:p w14:paraId="1179C56C" w14:textId="36AA25B7" w:rsidR="00813289" w:rsidRPr="000C2AC4" w:rsidRDefault="00813289" w:rsidP="005871F3">
      <w:pPr>
        <w:numPr>
          <w:ilvl w:val="3"/>
          <w:numId w:val="51"/>
        </w:numPr>
        <w:tabs>
          <w:tab w:val="clear" w:pos="2520"/>
          <w:tab w:val="left" w:pos="357"/>
        </w:tabs>
        <w:ind w:left="357" w:hanging="357"/>
        <w:jc w:val="both"/>
        <w:rPr>
          <w:rFonts w:ascii="Arial" w:hAnsi="Arial" w:cs="Arial"/>
          <w:sz w:val="22"/>
          <w:szCs w:val="22"/>
        </w:rPr>
      </w:pPr>
      <w:r w:rsidRPr="000C2AC4">
        <w:rPr>
          <w:rFonts w:ascii="Arial" w:hAnsi="Arial" w:cs="Arial"/>
          <w:sz w:val="22"/>
          <w:szCs w:val="22"/>
        </w:rPr>
        <w:t xml:space="preserve">W przypadku, w którym Administrator zostanie zobowiązany prawomocną decyzją lub prawomocnym wyrokiem właściwego sądu do zapłaty kary pieniężnej, odszkodowania, zadośćuczynienia lub jakiejkolwiek innej kwoty z tytułu naruszenia przepisów dotyczących ochrony danych osobowych lub w związku ze szkodą lub krzywdą wyrządzoną w związku z naruszeniem przepisów dotyczących ochrony danych osobowych, jeśli takie naruszenie lub szkoda (krzywda) wynikać będą z naruszenia przez Podmiot przetwarzający lub jego Podwykonawcę postanowień Umowy, Podmiot przetwarzający odpowiada względem Administratora w pełnej wysokości, niezależnie od jakichkolwiek ograniczeń odpowiedzialności przewidzianych w Umowie zobowiązany jest zwrócić Administratorowi wszelkie koszty poniesione przez Administratora, </w:t>
      </w:r>
      <w:r>
        <w:rPr>
          <w:rFonts w:ascii="Arial" w:hAnsi="Arial" w:cs="Arial"/>
          <w:sz w:val="22"/>
          <w:szCs w:val="22"/>
        </w:rPr>
        <w:t xml:space="preserve">  </w:t>
      </w:r>
      <w:r w:rsidRPr="000C2AC4">
        <w:rPr>
          <w:rFonts w:ascii="Arial" w:hAnsi="Arial" w:cs="Arial"/>
          <w:sz w:val="22"/>
          <w:szCs w:val="22"/>
        </w:rPr>
        <w:t>w tym w szczególności zwrócić kwotę wypłaconego odszkodowania, zadośćuczynienia lub kary pieniężnej z  wyjątkiem sytuacji, w której sąd lub organ nadzorczy postanowią inaczej.</w:t>
      </w:r>
    </w:p>
    <w:p w14:paraId="304C2007" w14:textId="77777777" w:rsidR="005C7818" w:rsidRDefault="005C7818" w:rsidP="00813289">
      <w:pPr>
        <w:ind w:left="360"/>
        <w:jc w:val="center"/>
        <w:rPr>
          <w:rFonts w:ascii="Arial" w:hAnsi="Arial" w:cs="Arial"/>
          <w:b/>
          <w:sz w:val="22"/>
          <w:szCs w:val="22"/>
        </w:rPr>
      </w:pPr>
    </w:p>
    <w:p w14:paraId="07976FF8" w14:textId="77777777" w:rsidR="00813289" w:rsidRPr="000C2AC4" w:rsidRDefault="00813289" w:rsidP="00813289">
      <w:pPr>
        <w:ind w:left="360"/>
        <w:jc w:val="center"/>
        <w:rPr>
          <w:rFonts w:ascii="Arial" w:hAnsi="Arial" w:cs="Arial"/>
          <w:b/>
          <w:sz w:val="22"/>
          <w:szCs w:val="22"/>
        </w:rPr>
      </w:pPr>
      <w:r w:rsidRPr="000C2AC4">
        <w:rPr>
          <w:rFonts w:ascii="Arial" w:hAnsi="Arial" w:cs="Arial"/>
          <w:b/>
          <w:sz w:val="22"/>
          <w:szCs w:val="22"/>
        </w:rPr>
        <w:t>§ 9</w:t>
      </w:r>
    </w:p>
    <w:p w14:paraId="57AF30C1" w14:textId="77777777" w:rsidR="00813289" w:rsidRPr="000C2AC4" w:rsidRDefault="00813289" w:rsidP="00813289">
      <w:pPr>
        <w:ind w:left="360"/>
        <w:jc w:val="center"/>
        <w:rPr>
          <w:rFonts w:ascii="Arial" w:hAnsi="Arial" w:cs="Arial"/>
          <w:b/>
          <w:sz w:val="22"/>
          <w:szCs w:val="22"/>
        </w:rPr>
      </w:pPr>
      <w:r w:rsidRPr="000C2AC4">
        <w:rPr>
          <w:rFonts w:ascii="Arial" w:hAnsi="Arial" w:cs="Arial"/>
          <w:b/>
          <w:sz w:val="22"/>
          <w:szCs w:val="22"/>
        </w:rPr>
        <w:t>Zasady zachowania poufności</w:t>
      </w:r>
    </w:p>
    <w:p w14:paraId="76EE5262" w14:textId="4600C72F" w:rsidR="00813289" w:rsidRPr="000C2AC4" w:rsidRDefault="00813289" w:rsidP="005871F3">
      <w:pPr>
        <w:pStyle w:val="Akapitzlist"/>
        <w:numPr>
          <w:ilvl w:val="0"/>
          <w:numId w:val="52"/>
        </w:numPr>
        <w:contextualSpacing/>
        <w:jc w:val="both"/>
        <w:rPr>
          <w:rFonts w:ascii="Arial" w:hAnsi="Arial" w:cs="Arial"/>
        </w:rPr>
      </w:pPr>
      <w:r w:rsidRPr="000C2AC4">
        <w:rPr>
          <w:rFonts w:ascii="Arial" w:hAnsi="Arial" w:cs="Arial"/>
        </w:rPr>
        <w:t xml:space="preserve">Podmiot przetwarzający zobowiązuje się do zachowania w tajemnicy wszelkich informacji, danych, materiałów, dokumentów i danych osobowych otrzymanych od Administratora i od współpracujących z nim osób oraz danych uzyskanych </w:t>
      </w:r>
      <w:r w:rsidR="00A87DF4">
        <w:rPr>
          <w:rFonts w:ascii="Arial" w:hAnsi="Arial" w:cs="Arial"/>
        </w:rPr>
        <w:t xml:space="preserve">                     </w:t>
      </w:r>
      <w:r w:rsidRPr="000C2AC4">
        <w:rPr>
          <w:rFonts w:ascii="Arial" w:hAnsi="Arial" w:cs="Arial"/>
        </w:rPr>
        <w:t>w jakikolwiek inny sposób, zamierzony czy przypadkowy, w formie ustnej, pisemnej lub elektronicznej, zwanych dalej danymi poufnymi.</w:t>
      </w:r>
    </w:p>
    <w:p w14:paraId="2FDB8246" w14:textId="77777777" w:rsidR="00813289" w:rsidRPr="000C2AC4" w:rsidRDefault="00813289" w:rsidP="005871F3">
      <w:pPr>
        <w:pStyle w:val="Akapitzlist"/>
        <w:numPr>
          <w:ilvl w:val="0"/>
          <w:numId w:val="52"/>
        </w:numPr>
        <w:contextualSpacing/>
        <w:jc w:val="both"/>
        <w:rPr>
          <w:rFonts w:ascii="Arial" w:hAnsi="Arial" w:cs="Arial"/>
        </w:rPr>
      </w:pPr>
      <w:r w:rsidRPr="000C2AC4">
        <w:rPr>
          <w:rFonts w:ascii="Arial" w:hAnsi="Arial" w:cs="Arial"/>
        </w:rPr>
        <w:t>Podmiot przetwarzający oświadcza, że w związku ze zobowiązaniem do zachowania w tajemnicy danych poufnych nie będą one wykorzystywane, ujawniane ani udostępniane bez pisemnej zgody Administratora w innym celu niż wykonanie postanowień niniejszej Umowy, chyba że konieczność ujawnienia posiadanych informacji wynika z obowiązujących przepisów prawa lub niniejszej Umowy.</w:t>
      </w:r>
    </w:p>
    <w:p w14:paraId="132176E6" w14:textId="13547626" w:rsidR="00813289" w:rsidRPr="000C2AC4" w:rsidRDefault="00813289" w:rsidP="005871F3">
      <w:pPr>
        <w:pStyle w:val="Akapitzlist"/>
        <w:numPr>
          <w:ilvl w:val="0"/>
          <w:numId w:val="52"/>
        </w:numPr>
        <w:contextualSpacing/>
        <w:jc w:val="both"/>
        <w:rPr>
          <w:rFonts w:ascii="Arial" w:hAnsi="Arial" w:cs="Arial"/>
        </w:rPr>
      </w:pPr>
      <w:r w:rsidRPr="000C2AC4">
        <w:rPr>
          <w:rFonts w:ascii="Arial" w:hAnsi="Arial" w:cs="Arial"/>
        </w:rPr>
        <w:t xml:space="preserve">Strony zobowiązują się do dołożenia wszelkich starań w celu zapewnienia, aby środki łączności wykorzystywane do odbioru, przekazywania oraz przechowywania danych poufnych gwarantowały zabezpieczenie danych poufnych w tym </w:t>
      </w:r>
      <w:r w:rsidR="00A87DF4">
        <w:rPr>
          <w:rFonts w:ascii="Arial" w:hAnsi="Arial" w:cs="Arial"/>
        </w:rPr>
        <w:t xml:space="preserve">                    </w:t>
      </w:r>
      <w:r w:rsidRPr="000C2AC4">
        <w:rPr>
          <w:rFonts w:ascii="Arial" w:hAnsi="Arial" w:cs="Arial"/>
        </w:rPr>
        <w:t>w szczególności danych osobowych powierzonych do przetwarzania, przed dostępem osób trzecich nieupoważnionych do zapoznania się z ich treścią.</w:t>
      </w:r>
    </w:p>
    <w:p w14:paraId="1C2C88B8" w14:textId="77777777" w:rsidR="005C7818" w:rsidRDefault="005C7818" w:rsidP="00813289">
      <w:pPr>
        <w:jc w:val="center"/>
        <w:rPr>
          <w:rFonts w:ascii="Arial" w:hAnsi="Arial" w:cs="Arial"/>
          <w:b/>
          <w:sz w:val="22"/>
          <w:szCs w:val="22"/>
        </w:rPr>
      </w:pPr>
    </w:p>
    <w:p w14:paraId="05DB0344" w14:textId="77777777" w:rsidR="00813289" w:rsidRPr="000C2AC4" w:rsidRDefault="00813289" w:rsidP="00813289">
      <w:pPr>
        <w:jc w:val="center"/>
        <w:rPr>
          <w:rFonts w:ascii="Arial" w:hAnsi="Arial" w:cs="Arial"/>
          <w:b/>
          <w:sz w:val="22"/>
          <w:szCs w:val="22"/>
        </w:rPr>
      </w:pPr>
      <w:r w:rsidRPr="000C2AC4">
        <w:rPr>
          <w:rFonts w:ascii="Arial" w:hAnsi="Arial" w:cs="Arial"/>
          <w:b/>
          <w:sz w:val="22"/>
          <w:szCs w:val="22"/>
        </w:rPr>
        <w:t>§ 10</w:t>
      </w:r>
    </w:p>
    <w:p w14:paraId="3E18F389" w14:textId="77777777" w:rsidR="00813289" w:rsidRPr="000C2AC4" w:rsidRDefault="00813289" w:rsidP="00813289">
      <w:pPr>
        <w:jc w:val="center"/>
        <w:rPr>
          <w:rFonts w:ascii="Arial" w:hAnsi="Arial" w:cs="Arial"/>
          <w:b/>
          <w:sz w:val="22"/>
          <w:szCs w:val="22"/>
        </w:rPr>
      </w:pPr>
      <w:r w:rsidRPr="000C2AC4">
        <w:rPr>
          <w:rFonts w:ascii="Arial" w:hAnsi="Arial" w:cs="Arial"/>
          <w:b/>
          <w:sz w:val="22"/>
          <w:szCs w:val="22"/>
        </w:rPr>
        <w:t>Rozwiązania umowy</w:t>
      </w:r>
    </w:p>
    <w:p w14:paraId="5E43B293" w14:textId="77777777" w:rsidR="00813289" w:rsidRPr="000C2AC4" w:rsidRDefault="00813289" w:rsidP="005871F3">
      <w:pPr>
        <w:numPr>
          <w:ilvl w:val="0"/>
          <w:numId w:val="57"/>
        </w:numPr>
        <w:rPr>
          <w:rFonts w:ascii="Arial" w:hAnsi="Arial" w:cs="Arial"/>
          <w:sz w:val="22"/>
          <w:szCs w:val="22"/>
        </w:rPr>
      </w:pPr>
      <w:r w:rsidRPr="000C2AC4">
        <w:rPr>
          <w:rFonts w:ascii="Arial" w:hAnsi="Arial" w:cs="Arial"/>
          <w:sz w:val="22"/>
          <w:szCs w:val="22"/>
        </w:rPr>
        <w:t>Administrator może rozwiązać niniejszą Umowę ze skutkiem natychmiastowym, gdy Podmiot przetwarzający:</w:t>
      </w:r>
    </w:p>
    <w:p w14:paraId="66268924" w14:textId="77777777" w:rsidR="00813289" w:rsidRPr="000C2AC4" w:rsidRDefault="00813289" w:rsidP="005871F3">
      <w:pPr>
        <w:numPr>
          <w:ilvl w:val="0"/>
          <w:numId w:val="58"/>
        </w:numPr>
        <w:rPr>
          <w:rFonts w:ascii="Arial" w:hAnsi="Arial" w:cs="Arial"/>
          <w:sz w:val="22"/>
          <w:szCs w:val="22"/>
        </w:rPr>
      </w:pPr>
      <w:r w:rsidRPr="000C2AC4">
        <w:rPr>
          <w:rFonts w:ascii="Arial" w:hAnsi="Arial" w:cs="Arial"/>
          <w:sz w:val="22"/>
          <w:szCs w:val="22"/>
        </w:rPr>
        <w:t>pomimo zobowiązania go do usunięcia uchybień stwierdzonych podczas kontroli nie usunie ich w wyznaczonym terminie,</w:t>
      </w:r>
    </w:p>
    <w:p w14:paraId="6F681ED0" w14:textId="77777777" w:rsidR="00813289" w:rsidRPr="000C2AC4" w:rsidRDefault="00813289" w:rsidP="005871F3">
      <w:pPr>
        <w:numPr>
          <w:ilvl w:val="0"/>
          <w:numId w:val="58"/>
        </w:numPr>
        <w:rPr>
          <w:rFonts w:ascii="Arial" w:hAnsi="Arial" w:cs="Arial"/>
          <w:sz w:val="22"/>
          <w:szCs w:val="22"/>
        </w:rPr>
      </w:pPr>
      <w:r w:rsidRPr="000C2AC4">
        <w:rPr>
          <w:rFonts w:ascii="Arial" w:hAnsi="Arial" w:cs="Arial"/>
          <w:sz w:val="22"/>
          <w:szCs w:val="22"/>
        </w:rPr>
        <w:t>przetwarza powierzone dane osobowe niezgodnie z niniejszą Umową,</w:t>
      </w:r>
    </w:p>
    <w:p w14:paraId="0873119E" w14:textId="77777777" w:rsidR="00813289" w:rsidRPr="000C2AC4" w:rsidRDefault="00813289" w:rsidP="005871F3">
      <w:pPr>
        <w:numPr>
          <w:ilvl w:val="0"/>
          <w:numId w:val="58"/>
        </w:numPr>
        <w:rPr>
          <w:rFonts w:ascii="Arial" w:hAnsi="Arial" w:cs="Arial"/>
          <w:sz w:val="22"/>
          <w:szCs w:val="22"/>
        </w:rPr>
      </w:pPr>
      <w:r w:rsidRPr="000C2AC4">
        <w:rPr>
          <w:rFonts w:ascii="Arial" w:hAnsi="Arial" w:cs="Arial"/>
          <w:sz w:val="22"/>
          <w:szCs w:val="22"/>
        </w:rPr>
        <w:t>powierzył przetwarzanie danych osobowych innemu podmiotowi mimo sprzeciwu Administratora.</w:t>
      </w:r>
    </w:p>
    <w:p w14:paraId="4DB7B877" w14:textId="77777777" w:rsidR="005C7818" w:rsidRDefault="005C7818" w:rsidP="00813289">
      <w:pPr>
        <w:jc w:val="center"/>
        <w:rPr>
          <w:rFonts w:ascii="Arial" w:hAnsi="Arial" w:cs="Arial"/>
          <w:b/>
          <w:sz w:val="22"/>
          <w:szCs w:val="22"/>
        </w:rPr>
      </w:pPr>
    </w:p>
    <w:p w14:paraId="42F64D2E" w14:textId="77777777" w:rsidR="00813289" w:rsidRPr="000C2AC4" w:rsidRDefault="00813289" w:rsidP="00813289">
      <w:pPr>
        <w:jc w:val="center"/>
        <w:rPr>
          <w:rFonts w:ascii="Arial" w:hAnsi="Arial" w:cs="Arial"/>
          <w:b/>
          <w:sz w:val="22"/>
          <w:szCs w:val="22"/>
        </w:rPr>
      </w:pPr>
      <w:r w:rsidRPr="000C2AC4">
        <w:rPr>
          <w:rFonts w:ascii="Arial" w:hAnsi="Arial" w:cs="Arial"/>
          <w:b/>
          <w:sz w:val="22"/>
          <w:szCs w:val="22"/>
        </w:rPr>
        <w:t>§ 11</w:t>
      </w:r>
    </w:p>
    <w:p w14:paraId="7DFBA903" w14:textId="77777777" w:rsidR="00813289" w:rsidRPr="000C2AC4" w:rsidRDefault="00813289" w:rsidP="00813289">
      <w:pPr>
        <w:jc w:val="center"/>
        <w:rPr>
          <w:rFonts w:ascii="Arial" w:hAnsi="Arial" w:cs="Arial"/>
          <w:b/>
          <w:sz w:val="22"/>
          <w:szCs w:val="22"/>
        </w:rPr>
      </w:pPr>
      <w:r w:rsidRPr="000C2AC4">
        <w:rPr>
          <w:rFonts w:ascii="Arial" w:hAnsi="Arial" w:cs="Arial"/>
          <w:b/>
          <w:sz w:val="22"/>
          <w:szCs w:val="22"/>
        </w:rPr>
        <w:t>Postanowienia końcowe</w:t>
      </w:r>
    </w:p>
    <w:p w14:paraId="3A8FC6FC" w14:textId="77777777" w:rsidR="00813289" w:rsidRPr="000C2AC4" w:rsidRDefault="00813289" w:rsidP="005871F3">
      <w:pPr>
        <w:pStyle w:val="Akapitzlist"/>
        <w:numPr>
          <w:ilvl w:val="0"/>
          <w:numId w:val="53"/>
        </w:numPr>
        <w:contextualSpacing/>
        <w:jc w:val="both"/>
        <w:rPr>
          <w:rFonts w:ascii="Arial" w:hAnsi="Arial" w:cs="Arial"/>
        </w:rPr>
      </w:pPr>
      <w:r w:rsidRPr="000C2AC4">
        <w:rPr>
          <w:rFonts w:ascii="Arial" w:hAnsi="Arial" w:cs="Arial"/>
        </w:rPr>
        <w:t>Dni robocze na potrzeby niniejszej Umowy oznaczają dni tygodnia od poniedziałku do piątku z wyłączeniem dni ustawowo wolnych od pracy.</w:t>
      </w:r>
    </w:p>
    <w:p w14:paraId="38D184CB" w14:textId="77777777" w:rsidR="00813289" w:rsidRPr="000C2AC4" w:rsidRDefault="00813289" w:rsidP="005871F3">
      <w:pPr>
        <w:pStyle w:val="Akapitzlist"/>
        <w:numPr>
          <w:ilvl w:val="0"/>
          <w:numId w:val="53"/>
        </w:numPr>
        <w:contextualSpacing/>
        <w:jc w:val="both"/>
        <w:rPr>
          <w:rFonts w:ascii="Arial" w:hAnsi="Arial" w:cs="Arial"/>
        </w:rPr>
      </w:pPr>
      <w:r w:rsidRPr="000C2AC4">
        <w:rPr>
          <w:rFonts w:ascii="Arial" w:hAnsi="Arial" w:cs="Arial"/>
        </w:rPr>
        <w:t>Wszelkie zmiany niniejszej Umowy wymagają zachowania formy pisemnej pod rygorem nieważności.</w:t>
      </w:r>
    </w:p>
    <w:p w14:paraId="58E03204" w14:textId="77777777" w:rsidR="00813289" w:rsidRPr="000C2AC4" w:rsidRDefault="00813289" w:rsidP="005871F3">
      <w:pPr>
        <w:pStyle w:val="Akapitzlist"/>
        <w:numPr>
          <w:ilvl w:val="0"/>
          <w:numId w:val="53"/>
        </w:numPr>
        <w:contextualSpacing/>
        <w:jc w:val="both"/>
        <w:rPr>
          <w:rFonts w:ascii="Arial" w:hAnsi="Arial" w:cs="Arial"/>
        </w:rPr>
      </w:pPr>
      <w:r w:rsidRPr="000C2AC4">
        <w:rPr>
          <w:rFonts w:ascii="Arial" w:hAnsi="Arial" w:cs="Arial"/>
        </w:rPr>
        <w:t>W sprawach nieuregulowanych zastosowanie będą miały przepisy Kodeksu Cywilnego oraz RODO oraz właściwe przepisy prawa powszechnie obowiązującego, które chronią prawa osób, których dane dotyczą.</w:t>
      </w:r>
    </w:p>
    <w:p w14:paraId="2BEBAE3A" w14:textId="77777777" w:rsidR="00813289" w:rsidRPr="000C2AC4" w:rsidRDefault="00813289" w:rsidP="005871F3">
      <w:pPr>
        <w:pStyle w:val="Akapitzlist"/>
        <w:numPr>
          <w:ilvl w:val="0"/>
          <w:numId w:val="53"/>
        </w:numPr>
        <w:contextualSpacing/>
        <w:jc w:val="both"/>
        <w:rPr>
          <w:rFonts w:ascii="Arial" w:hAnsi="Arial" w:cs="Arial"/>
        </w:rPr>
      </w:pPr>
      <w:r w:rsidRPr="000C2AC4">
        <w:rPr>
          <w:rFonts w:ascii="Arial" w:hAnsi="Arial" w:cs="Arial"/>
        </w:rPr>
        <w:t>Sądem właściwym dla rozpatrzenia sporów wynikłych z niniejszej Umowy będzie sąd właściwy dla siedziby powoda.</w:t>
      </w:r>
    </w:p>
    <w:p w14:paraId="0B87BAB2" w14:textId="77777777" w:rsidR="00813289" w:rsidRPr="000C2AC4" w:rsidRDefault="00813289" w:rsidP="005871F3">
      <w:pPr>
        <w:pStyle w:val="Akapitzlist"/>
        <w:numPr>
          <w:ilvl w:val="0"/>
          <w:numId w:val="53"/>
        </w:numPr>
        <w:contextualSpacing/>
        <w:jc w:val="both"/>
        <w:rPr>
          <w:rFonts w:ascii="Arial" w:hAnsi="Arial" w:cs="Arial"/>
        </w:rPr>
      </w:pPr>
      <w:r w:rsidRPr="000C2AC4">
        <w:rPr>
          <w:rFonts w:ascii="Arial" w:hAnsi="Arial" w:cs="Arial"/>
        </w:rPr>
        <w:t>Umowa została sporządzona w dwóch jednobrzmiących egzemplarzach dla każdej ze stron.</w:t>
      </w:r>
    </w:p>
    <w:p w14:paraId="78D70778" w14:textId="77777777" w:rsidR="00813289" w:rsidRPr="000C2AC4" w:rsidRDefault="00813289" w:rsidP="00813289">
      <w:pPr>
        <w:tabs>
          <w:tab w:val="left" w:leader="underscore" w:pos="2835"/>
          <w:tab w:val="left" w:pos="6237"/>
          <w:tab w:val="left" w:leader="underscore" w:pos="9072"/>
        </w:tabs>
        <w:rPr>
          <w:rFonts w:ascii="Arial" w:hAnsi="Arial" w:cs="Arial"/>
          <w:sz w:val="22"/>
          <w:szCs w:val="22"/>
        </w:rPr>
      </w:pPr>
      <w:r>
        <w:rPr>
          <w:rFonts w:ascii="Arial" w:hAnsi="Arial" w:cs="Arial"/>
          <w:sz w:val="22"/>
          <w:szCs w:val="22"/>
        </w:rPr>
        <w:tab/>
        <w:t xml:space="preserve">                                                       _____________________</w:t>
      </w:r>
    </w:p>
    <w:p w14:paraId="6C467808" w14:textId="77777777" w:rsidR="00813289" w:rsidRPr="000C2AC4" w:rsidRDefault="00813289" w:rsidP="00813289">
      <w:pPr>
        <w:pStyle w:val="Akapitzlist"/>
        <w:ind w:left="0"/>
        <w:rPr>
          <w:rFonts w:ascii="Arial" w:hAnsi="Arial" w:cs="Arial"/>
        </w:rPr>
      </w:pPr>
      <w:r w:rsidRPr="000C2AC4">
        <w:rPr>
          <w:rFonts w:ascii="Arial" w:hAnsi="Arial" w:cs="Arial"/>
        </w:rPr>
        <w:t>Administrator</w:t>
      </w:r>
      <w:r w:rsidRPr="000C2AC4">
        <w:rPr>
          <w:rFonts w:ascii="Arial" w:hAnsi="Arial" w:cs="Arial"/>
        </w:rPr>
        <w:tab/>
      </w:r>
      <w:r w:rsidRPr="000C2AC4">
        <w:rPr>
          <w:rFonts w:ascii="Arial" w:hAnsi="Arial" w:cs="Arial"/>
        </w:rPr>
        <w:tab/>
      </w:r>
      <w:r w:rsidRPr="000C2AC4">
        <w:rPr>
          <w:rFonts w:ascii="Arial" w:hAnsi="Arial" w:cs="Arial"/>
        </w:rPr>
        <w:tab/>
      </w:r>
      <w:r w:rsidRPr="000C2AC4">
        <w:rPr>
          <w:rFonts w:ascii="Arial" w:hAnsi="Arial" w:cs="Arial"/>
        </w:rPr>
        <w:tab/>
      </w:r>
      <w:r w:rsidRPr="000C2AC4">
        <w:rPr>
          <w:rFonts w:ascii="Arial" w:hAnsi="Arial" w:cs="Arial"/>
        </w:rPr>
        <w:tab/>
      </w:r>
      <w:r w:rsidRPr="000C2AC4">
        <w:rPr>
          <w:rFonts w:ascii="Arial" w:hAnsi="Arial" w:cs="Arial"/>
        </w:rPr>
        <w:tab/>
      </w:r>
      <w:r w:rsidRPr="000C2AC4">
        <w:rPr>
          <w:rFonts w:ascii="Arial" w:hAnsi="Arial" w:cs="Arial"/>
        </w:rPr>
        <w:tab/>
      </w:r>
      <w:r w:rsidRPr="000C2AC4">
        <w:rPr>
          <w:rFonts w:ascii="Arial" w:hAnsi="Arial" w:cs="Arial"/>
        </w:rPr>
        <w:tab/>
        <w:t>Podmiot przetwarzający</w:t>
      </w:r>
    </w:p>
    <w:p w14:paraId="26CEC4AE" w14:textId="2E5096CB" w:rsidR="00182685" w:rsidRDefault="00813289" w:rsidP="00A87DF4">
      <w:pPr>
        <w:pStyle w:val="Akapitzlist"/>
        <w:ind w:left="0"/>
        <w:rPr>
          <w:rFonts w:ascii="Arial" w:hAnsi="Arial" w:cs="Arial"/>
          <w:sz w:val="20"/>
          <w:szCs w:val="22"/>
          <w:vertAlign w:val="subscript"/>
        </w:rPr>
      </w:pPr>
      <w:r w:rsidRPr="000C2AC4">
        <w:rPr>
          <w:rFonts w:ascii="Arial" w:hAnsi="Arial" w:cs="Arial"/>
        </w:rPr>
        <w:t>(podpis i pieczęć)</w:t>
      </w:r>
      <w:r w:rsidRPr="000C2AC4">
        <w:rPr>
          <w:rFonts w:ascii="Arial" w:hAnsi="Arial" w:cs="Arial"/>
        </w:rPr>
        <w:tab/>
      </w:r>
      <w:r w:rsidRPr="000C2AC4">
        <w:rPr>
          <w:rFonts w:ascii="Arial" w:hAnsi="Arial" w:cs="Arial"/>
        </w:rPr>
        <w:tab/>
      </w:r>
      <w:r w:rsidRPr="000C2AC4">
        <w:rPr>
          <w:rFonts w:ascii="Arial" w:hAnsi="Arial" w:cs="Arial"/>
        </w:rPr>
        <w:tab/>
      </w:r>
      <w:r w:rsidRPr="000C2AC4">
        <w:rPr>
          <w:rFonts w:ascii="Arial" w:hAnsi="Arial" w:cs="Arial"/>
        </w:rPr>
        <w:tab/>
      </w:r>
      <w:r w:rsidRPr="000C2AC4">
        <w:rPr>
          <w:rFonts w:ascii="Arial" w:hAnsi="Arial" w:cs="Arial"/>
        </w:rPr>
        <w:tab/>
      </w:r>
      <w:r w:rsidRPr="000C2AC4">
        <w:rPr>
          <w:rFonts w:ascii="Arial" w:hAnsi="Arial" w:cs="Arial"/>
        </w:rPr>
        <w:tab/>
      </w:r>
      <w:r w:rsidRPr="000C2AC4">
        <w:rPr>
          <w:rFonts w:ascii="Arial" w:hAnsi="Arial" w:cs="Arial"/>
        </w:rPr>
        <w:tab/>
        <w:t>(podpis i pieczęć)</w:t>
      </w:r>
      <w:r w:rsidRPr="00B3677A">
        <w:rPr>
          <w:rFonts w:ascii="Arial" w:hAnsi="Arial" w:cs="Arial"/>
          <w:sz w:val="20"/>
          <w:szCs w:val="22"/>
          <w:vertAlign w:val="subscript"/>
        </w:rPr>
        <w:t>* niepotrzebne skreślić</w:t>
      </w:r>
      <w:bookmarkEnd w:id="7"/>
      <w:bookmarkEnd w:id="8"/>
      <w:r w:rsidRPr="00B3677A">
        <w:rPr>
          <w:rFonts w:ascii="Arial" w:hAnsi="Arial" w:cs="Arial"/>
          <w:sz w:val="20"/>
          <w:szCs w:val="22"/>
          <w:vertAlign w:val="subscript"/>
        </w:rPr>
        <w:t xml:space="preserve"> </w:t>
      </w:r>
    </w:p>
    <w:p w14:paraId="696EA851" w14:textId="77777777" w:rsidR="00B81009" w:rsidRPr="00151602" w:rsidRDefault="00B81009" w:rsidP="00B30DF4">
      <w:pPr>
        <w:spacing w:after="200" w:line="276" w:lineRule="auto"/>
        <w:jc w:val="right"/>
        <w:rPr>
          <w:rFonts w:ascii="Arial" w:hAnsi="Arial" w:cs="Arial"/>
          <w:b/>
          <w:sz w:val="22"/>
          <w:szCs w:val="22"/>
        </w:rPr>
      </w:pPr>
      <w:r w:rsidRPr="00151602">
        <w:rPr>
          <w:rFonts w:ascii="Arial" w:hAnsi="Arial" w:cs="Arial"/>
          <w:b/>
          <w:sz w:val="22"/>
          <w:szCs w:val="22"/>
        </w:rPr>
        <w:t>Załącznik nr 10 do specyfikacji</w:t>
      </w:r>
    </w:p>
    <w:p w14:paraId="553C19A5" w14:textId="77777777" w:rsidR="00B81009" w:rsidRPr="00151602" w:rsidRDefault="00B81009" w:rsidP="00B30DF4">
      <w:pPr>
        <w:jc w:val="center"/>
        <w:rPr>
          <w:rFonts w:ascii="Arial" w:hAnsi="Arial" w:cs="Arial"/>
          <w:b/>
          <w:sz w:val="22"/>
          <w:szCs w:val="22"/>
        </w:rPr>
      </w:pPr>
      <w:r w:rsidRPr="00151602">
        <w:rPr>
          <w:rFonts w:ascii="Arial" w:hAnsi="Arial" w:cs="Arial"/>
          <w:b/>
          <w:sz w:val="22"/>
          <w:szCs w:val="22"/>
        </w:rPr>
        <w:t>Odrębna umowa o zdalny dostęp (bez danych osobowych)</w:t>
      </w:r>
    </w:p>
    <w:p w14:paraId="7DB0B032" w14:textId="77777777" w:rsidR="00B81009" w:rsidRPr="00151602" w:rsidRDefault="00B81009" w:rsidP="00B30DF4">
      <w:pPr>
        <w:jc w:val="center"/>
        <w:rPr>
          <w:rFonts w:ascii="Arial" w:hAnsi="Arial" w:cs="Arial"/>
          <w:b/>
          <w:sz w:val="22"/>
          <w:szCs w:val="22"/>
        </w:rPr>
      </w:pPr>
      <w:r w:rsidRPr="00151602">
        <w:rPr>
          <w:rFonts w:ascii="Arial" w:hAnsi="Arial" w:cs="Arial"/>
          <w:b/>
          <w:sz w:val="22"/>
          <w:szCs w:val="22"/>
        </w:rPr>
        <w:t>Umowa zdalnego dostępu do środowiska informatycznego Wielkopolskiego Centrum Onkologii</w:t>
      </w:r>
    </w:p>
    <w:p w14:paraId="7E646585" w14:textId="77777777" w:rsidR="00B81009" w:rsidRPr="00151602" w:rsidRDefault="00B81009" w:rsidP="00B30DF4">
      <w:pPr>
        <w:tabs>
          <w:tab w:val="left" w:leader="dot" w:pos="3686"/>
        </w:tabs>
        <w:jc w:val="both"/>
        <w:rPr>
          <w:rFonts w:ascii="Arial" w:hAnsi="Arial" w:cs="Arial"/>
          <w:sz w:val="22"/>
          <w:szCs w:val="22"/>
        </w:rPr>
      </w:pPr>
      <w:r w:rsidRPr="00151602">
        <w:rPr>
          <w:rFonts w:ascii="Arial" w:hAnsi="Arial" w:cs="Arial"/>
          <w:sz w:val="22"/>
          <w:szCs w:val="22"/>
        </w:rPr>
        <w:t xml:space="preserve">zawarta dnia </w:t>
      </w:r>
      <w:r w:rsidRPr="00151602">
        <w:rPr>
          <w:rFonts w:ascii="Arial" w:hAnsi="Arial" w:cs="Arial"/>
          <w:sz w:val="22"/>
          <w:szCs w:val="22"/>
        </w:rPr>
        <w:tab/>
        <w:t xml:space="preserve"> (zwana dalej Umową) pomiędzy</w:t>
      </w:r>
    </w:p>
    <w:p w14:paraId="6C97AD27" w14:textId="77777777" w:rsidR="00B81009" w:rsidRPr="00151602" w:rsidRDefault="00B81009" w:rsidP="00B30DF4">
      <w:pPr>
        <w:tabs>
          <w:tab w:val="left" w:leader="dot" w:pos="3686"/>
        </w:tabs>
        <w:jc w:val="both"/>
        <w:rPr>
          <w:rFonts w:ascii="Arial" w:hAnsi="Arial" w:cs="Arial"/>
          <w:sz w:val="22"/>
          <w:szCs w:val="22"/>
        </w:rPr>
      </w:pPr>
    </w:p>
    <w:p w14:paraId="11DAAB87" w14:textId="77777777" w:rsidR="00B81009" w:rsidRPr="00151602" w:rsidRDefault="00B81009" w:rsidP="00B30DF4">
      <w:pPr>
        <w:tabs>
          <w:tab w:val="left" w:leader="dot" w:pos="9638"/>
        </w:tabs>
        <w:jc w:val="both"/>
        <w:rPr>
          <w:rFonts w:ascii="Arial" w:hAnsi="Arial" w:cs="Arial"/>
          <w:sz w:val="22"/>
          <w:szCs w:val="22"/>
        </w:rPr>
      </w:pPr>
      <w:r w:rsidRPr="00151602">
        <w:rPr>
          <w:rFonts w:ascii="Arial" w:hAnsi="Arial" w:cs="Arial"/>
          <w:sz w:val="22"/>
          <w:szCs w:val="22"/>
        </w:rPr>
        <w:tab/>
      </w:r>
    </w:p>
    <w:p w14:paraId="0CF32559" w14:textId="77777777" w:rsidR="00B81009" w:rsidRPr="00151602" w:rsidRDefault="00B81009" w:rsidP="00B30DF4">
      <w:pPr>
        <w:tabs>
          <w:tab w:val="left" w:leader="dot" w:pos="9070"/>
        </w:tabs>
        <w:jc w:val="both"/>
        <w:rPr>
          <w:rFonts w:ascii="Arial" w:hAnsi="Arial" w:cs="Arial"/>
          <w:sz w:val="22"/>
          <w:szCs w:val="22"/>
        </w:rPr>
      </w:pPr>
      <w:r w:rsidRPr="00151602">
        <w:rPr>
          <w:rFonts w:ascii="Arial" w:hAnsi="Arial" w:cs="Arial"/>
          <w:sz w:val="22"/>
          <w:szCs w:val="22"/>
        </w:rPr>
        <w:t>(dane podmiotu, który Umowę zawiera)</w:t>
      </w:r>
    </w:p>
    <w:p w14:paraId="66EC8FDC" w14:textId="77777777" w:rsidR="00B81009" w:rsidRPr="00151602" w:rsidRDefault="00B81009" w:rsidP="00B30DF4">
      <w:pPr>
        <w:tabs>
          <w:tab w:val="left" w:leader="dot" w:pos="8505"/>
        </w:tabs>
        <w:jc w:val="both"/>
        <w:rPr>
          <w:rFonts w:ascii="Arial" w:hAnsi="Arial" w:cs="Arial"/>
          <w:sz w:val="22"/>
          <w:szCs w:val="22"/>
        </w:rPr>
      </w:pPr>
    </w:p>
    <w:p w14:paraId="1C57E488" w14:textId="77777777" w:rsidR="00B81009" w:rsidRPr="00151602" w:rsidRDefault="00B81009" w:rsidP="00B30DF4">
      <w:pPr>
        <w:tabs>
          <w:tab w:val="left" w:leader="dot" w:pos="8505"/>
        </w:tabs>
        <w:jc w:val="both"/>
        <w:rPr>
          <w:rFonts w:ascii="Arial" w:hAnsi="Arial" w:cs="Arial"/>
          <w:sz w:val="22"/>
          <w:szCs w:val="22"/>
        </w:rPr>
      </w:pPr>
      <w:r w:rsidRPr="00151602">
        <w:rPr>
          <w:rFonts w:ascii="Arial" w:hAnsi="Arial" w:cs="Arial"/>
          <w:sz w:val="22"/>
          <w:szCs w:val="22"/>
        </w:rPr>
        <w:t>zwany w dalszej części Umowy Zleceniobiorcą/Wykonawcą, reprezentowana przez</w:t>
      </w:r>
    </w:p>
    <w:p w14:paraId="72E707AD" w14:textId="77777777" w:rsidR="00B81009" w:rsidRPr="00151602" w:rsidRDefault="00B81009" w:rsidP="00B30DF4">
      <w:pPr>
        <w:tabs>
          <w:tab w:val="left" w:leader="dot" w:pos="8505"/>
        </w:tabs>
        <w:jc w:val="both"/>
        <w:rPr>
          <w:rFonts w:ascii="Arial" w:hAnsi="Arial" w:cs="Arial"/>
          <w:sz w:val="22"/>
          <w:szCs w:val="22"/>
        </w:rPr>
      </w:pPr>
    </w:p>
    <w:p w14:paraId="241E629F" w14:textId="77777777" w:rsidR="00B81009" w:rsidRPr="00151602" w:rsidRDefault="00B81009" w:rsidP="00B30DF4">
      <w:pPr>
        <w:tabs>
          <w:tab w:val="left" w:leader="dot" w:pos="9638"/>
        </w:tabs>
        <w:jc w:val="both"/>
        <w:rPr>
          <w:rFonts w:ascii="Arial" w:hAnsi="Arial" w:cs="Arial"/>
          <w:sz w:val="22"/>
          <w:szCs w:val="22"/>
        </w:rPr>
      </w:pPr>
      <w:r w:rsidRPr="00151602">
        <w:rPr>
          <w:rFonts w:ascii="Arial" w:hAnsi="Arial" w:cs="Arial"/>
          <w:sz w:val="22"/>
          <w:szCs w:val="22"/>
        </w:rPr>
        <w:tab/>
      </w:r>
    </w:p>
    <w:p w14:paraId="3CBA4175" w14:textId="77777777" w:rsidR="00B81009" w:rsidRPr="00151602" w:rsidRDefault="00B81009" w:rsidP="00B30DF4">
      <w:pPr>
        <w:tabs>
          <w:tab w:val="left" w:leader="dot" w:pos="8505"/>
        </w:tabs>
        <w:jc w:val="both"/>
        <w:rPr>
          <w:rFonts w:ascii="Arial" w:hAnsi="Arial" w:cs="Arial"/>
          <w:sz w:val="22"/>
          <w:szCs w:val="22"/>
        </w:rPr>
      </w:pPr>
      <w:r w:rsidRPr="00151602">
        <w:rPr>
          <w:rFonts w:ascii="Arial" w:hAnsi="Arial" w:cs="Arial"/>
          <w:sz w:val="22"/>
          <w:szCs w:val="22"/>
        </w:rPr>
        <w:t>a</w:t>
      </w:r>
    </w:p>
    <w:p w14:paraId="506DFB39" w14:textId="77777777" w:rsidR="00B81009" w:rsidRPr="00151602" w:rsidRDefault="00B81009" w:rsidP="00B30DF4">
      <w:pPr>
        <w:tabs>
          <w:tab w:val="left" w:leader="dot" w:pos="8505"/>
        </w:tabs>
        <w:jc w:val="both"/>
        <w:rPr>
          <w:rFonts w:ascii="Arial" w:hAnsi="Arial" w:cs="Arial"/>
          <w:sz w:val="22"/>
          <w:szCs w:val="22"/>
        </w:rPr>
      </w:pPr>
      <w:r w:rsidRPr="00151602">
        <w:rPr>
          <w:rFonts w:ascii="Arial" w:hAnsi="Arial" w:cs="Arial"/>
          <w:b/>
          <w:sz w:val="22"/>
          <w:szCs w:val="22"/>
        </w:rPr>
        <w:t xml:space="preserve">Wielkopolskim Centrum Onkologii im. Marii Skłodowskiej-Curie z siedzibą w Poznaniu ul. Garbary 15, 61-866 Poznań, </w:t>
      </w:r>
      <w:r w:rsidRPr="00151602">
        <w:rPr>
          <w:rFonts w:ascii="Arial" w:hAnsi="Arial" w:cs="Arial"/>
          <w:sz w:val="22"/>
          <w:szCs w:val="22"/>
        </w:rPr>
        <w:t>wpisanym do rejestru stowarzyszeń, innych organizacji społecznych i zawodowych, fundacji oraz publicznych zakładów opieki zdrowotnej Krajowego Rejestru Sądowego pod numerem KRS 8784, posiadającym numer NIP: 778-13-42-057 oraz numer REGON: 000291204;</w:t>
      </w:r>
    </w:p>
    <w:p w14:paraId="264B8BC1" w14:textId="77777777" w:rsidR="00B81009" w:rsidRPr="00151602" w:rsidRDefault="00B81009" w:rsidP="00B30DF4">
      <w:pPr>
        <w:tabs>
          <w:tab w:val="right" w:leader="dot" w:pos="6237"/>
        </w:tabs>
        <w:jc w:val="both"/>
        <w:rPr>
          <w:rFonts w:ascii="Arial" w:hAnsi="Arial" w:cs="Arial"/>
          <w:sz w:val="22"/>
          <w:szCs w:val="22"/>
        </w:rPr>
      </w:pPr>
      <w:r w:rsidRPr="00151602">
        <w:rPr>
          <w:rFonts w:ascii="Arial" w:hAnsi="Arial" w:cs="Arial"/>
          <w:sz w:val="22"/>
          <w:szCs w:val="22"/>
        </w:rPr>
        <w:t>zwany w dalszej części Umowy Zleceniodawcą, reprezentowana przez</w:t>
      </w:r>
    </w:p>
    <w:p w14:paraId="3B3D40FB" w14:textId="77777777" w:rsidR="00B81009" w:rsidRPr="00151602" w:rsidRDefault="00B81009" w:rsidP="00B81009">
      <w:pPr>
        <w:pStyle w:val="Akapitzlist"/>
        <w:numPr>
          <w:ilvl w:val="0"/>
          <w:numId w:val="62"/>
        </w:numPr>
        <w:tabs>
          <w:tab w:val="right" w:leader="dot" w:pos="6237"/>
        </w:tabs>
        <w:jc w:val="both"/>
        <w:rPr>
          <w:rFonts w:ascii="Arial" w:hAnsi="Arial" w:cs="Arial"/>
          <w:sz w:val="22"/>
          <w:szCs w:val="22"/>
        </w:rPr>
      </w:pPr>
      <w:r w:rsidRPr="00151602">
        <w:rPr>
          <w:rFonts w:ascii="Arial" w:hAnsi="Arial" w:cs="Arial"/>
          <w:sz w:val="22"/>
          <w:szCs w:val="22"/>
        </w:rPr>
        <w:t>mgr inż. Magdalenę Kraszewską - Z-cę Dyrektora ds. ekonomicznych,</w:t>
      </w:r>
    </w:p>
    <w:p w14:paraId="37F2BD2B" w14:textId="77777777" w:rsidR="00B81009" w:rsidRPr="00151602" w:rsidRDefault="00B81009" w:rsidP="00B81009">
      <w:pPr>
        <w:pStyle w:val="Akapitzlist"/>
        <w:numPr>
          <w:ilvl w:val="0"/>
          <w:numId w:val="62"/>
        </w:numPr>
        <w:tabs>
          <w:tab w:val="right" w:leader="dot" w:pos="6237"/>
        </w:tabs>
        <w:jc w:val="both"/>
        <w:rPr>
          <w:rFonts w:ascii="Arial" w:hAnsi="Arial" w:cs="Arial"/>
          <w:i/>
          <w:sz w:val="22"/>
          <w:szCs w:val="22"/>
        </w:rPr>
      </w:pPr>
      <w:r w:rsidRPr="00151602">
        <w:rPr>
          <w:rFonts w:ascii="Arial" w:hAnsi="Arial" w:cs="Arial"/>
          <w:sz w:val="22"/>
          <w:szCs w:val="22"/>
        </w:rPr>
        <w:t>dr Mirellę Śmigielską - Głównego Księgowego,</w:t>
      </w:r>
      <w:r w:rsidRPr="00151602">
        <w:rPr>
          <w:rFonts w:ascii="Arial" w:hAnsi="Arial" w:cs="Arial"/>
          <w:i/>
          <w:sz w:val="22"/>
          <w:szCs w:val="22"/>
        </w:rPr>
        <w:t xml:space="preserve"> </w:t>
      </w:r>
    </w:p>
    <w:p w14:paraId="764FE83E" w14:textId="77777777" w:rsidR="00B81009" w:rsidRPr="00151602" w:rsidRDefault="00B81009" w:rsidP="00B30DF4">
      <w:pPr>
        <w:pStyle w:val="tekstwstpny"/>
        <w:spacing w:before="0" w:after="0"/>
        <w:jc w:val="center"/>
        <w:rPr>
          <w:b/>
        </w:rPr>
      </w:pPr>
    </w:p>
    <w:p w14:paraId="728D999E" w14:textId="77777777" w:rsidR="00B81009" w:rsidRPr="00151602" w:rsidRDefault="00B81009" w:rsidP="00B30DF4">
      <w:pPr>
        <w:pStyle w:val="tekstwstpny"/>
        <w:spacing w:before="0" w:after="0"/>
        <w:jc w:val="center"/>
        <w:rPr>
          <w:b/>
          <w:smallCaps/>
        </w:rPr>
      </w:pPr>
      <w:r w:rsidRPr="00151602">
        <w:rPr>
          <w:b/>
        </w:rPr>
        <w:t xml:space="preserve">§ 1 </w:t>
      </w:r>
    </w:p>
    <w:p w14:paraId="3D4B2F6B" w14:textId="5BCB571E" w:rsidR="00B81009" w:rsidRPr="00151602" w:rsidRDefault="00B81009" w:rsidP="00B81009">
      <w:pPr>
        <w:numPr>
          <w:ilvl w:val="3"/>
          <w:numId w:val="53"/>
        </w:numPr>
        <w:tabs>
          <w:tab w:val="clear" w:pos="2520"/>
          <w:tab w:val="left" w:pos="357"/>
          <w:tab w:val="num" w:pos="426"/>
          <w:tab w:val="right" w:leader="dot" w:pos="9638"/>
        </w:tabs>
        <w:spacing w:before="120" w:line="257" w:lineRule="auto"/>
        <w:ind w:left="357" w:hanging="357"/>
        <w:rPr>
          <w:rFonts w:ascii="Arial" w:hAnsi="Arial" w:cs="Arial"/>
          <w:i/>
          <w:sz w:val="22"/>
          <w:szCs w:val="22"/>
        </w:rPr>
      </w:pPr>
      <w:r w:rsidRPr="00151602">
        <w:rPr>
          <w:rFonts w:ascii="Arial" w:hAnsi="Arial" w:cs="Arial"/>
          <w:sz w:val="22"/>
          <w:szCs w:val="22"/>
        </w:rPr>
        <w:t xml:space="preserve">W związku z zawarciem i realizacją Umowy nr </w:t>
      </w:r>
      <w:r>
        <w:rPr>
          <w:rFonts w:ascii="Arial" w:hAnsi="Arial" w:cs="Arial"/>
          <w:sz w:val="22"/>
          <w:szCs w:val="22"/>
        </w:rPr>
        <w:t>87</w:t>
      </w:r>
      <w:r w:rsidRPr="00151602">
        <w:rPr>
          <w:rFonts w:ascii="Arial" w:hAnsi="Arial" w:cs="Arial"/>
          <w:sz w:val="22"/>
          <w:szCs w:val="22"/>
        </w:rPr>
        <w:t>/2023 z dnia …………………. dotyczącej ……………………………………………………………………………………………&lt;</w:t>
      </w:r>
      <w:r w:rsidRPr="00151602">
        <w:rPr>
          <w:rFonts w:ascii="Arial" w:hAnsi="Arial" w:cs="Arial"/>
          <w:b/>
          <w:i/>
          <w:sz w:val="22"/>
          <w:szCs w:val="22"/>
        </w:rPr>
        <w:t>należy podać nr, datę, przedmiot umowy głównej&gt;</w:t>
      </w:r>
      <w:r w:rsidRPr="00151602">
        <w:rPr>
          <w:rFonts w:ascii="Arial" w:hAnsi="Arial" w:cs="Arial"/>
          <w:i/>
          <w:color w:val="70AD47"/>
          <w:sz w:val="22"/>
          <w:szCs w:val="22"/>
        </w:rPr>
        <w:t xml:space="preserve"> </w:t>
      </w:r>
      <w:r w:rsidRPr="00151602">
        <w:rPr>
          <w:rFonts w:ascii="Arial" w:hAnsi="Arial" w:cs="Arial"/>
          <w:sz w:val="22"/>
          <w:szCs w:val="22"/>
        </w:rPr>
        <w:t xml:space="preserve">zawartej przez Strony, Wielkopolskie Centrum Onkologii udziela ………………………………………. </w:t>
      </w:r>
      <w:r w:rsidRPr="00151602">
        <w:rPr>
          <w:rFonts w:ascii="Arial" w:hAnsi="Arial" w:cs="Arial"/>
          <w:b/>
          <w:i/>
          <w:sz w:val="22"/>
          <w:szCs w:val="22"/>
        </w:rPr>
        <w:t>&lt;Zleceniobiorcy/Wykonawcy&gt;</w:t>
      </w:r>
      <w:r w:rsidRPr="00151602">
        <w:rPr>
          <w:rFonts w:ascii="Arial" w:hAnsi="Arial" w:cs="Arial"/>
          <w:color w:val="0070C0"/>
          <w:sz w:val="22"/>
          <w:szCs w:val="22"/>
        </w:rPr>
        <w:t xml:space="preserve"> </w:t>
      </w:r>
      <w:r w:rsidRPr="00151602">
        <w:rPr>
          <w:rFonts w:ascii="Arial" w:hAnsi="Arial" w:cs="Arial"/>
          <w:sz w:val="22"/>
          <w:szCs w:val="22"/>
        </w:rPr>
        <w:t>- dostępu zdalnego do środowiska informatycznego Zleceniodawcy na zasadach i w celu określonym w niniejszej Umowie.</w:t>
      </w:r>
    </w:p>
    <w:p w14:paraId="086700CE" w14:textId="77777777" w:rsidR="00B81009" w:rsidRPr="00151602" w:rsidRDefault="00B81009" w:rsidP="00B81009">
      <w:pPr>
        <w:numPr>
          <w:ilvl w:val="3"/>
          <w:numId w:val="53"/>
        </w:numPr>
        <w:tabs>
          <w:tab w:val="left" w:pos="357"/>
        </w:tabs>
        <w:spacing w:before="120" w:line="257" w:lineRule="auto"/>
        <w:ind w:left="357" w:hanging="357"/>
        <w:jc w:val="both"/>
        <w:rPr>
          <w:rFonts w:ascii="Arial" w:hAnsi="Arial" w:cs="Arial"/>
          <w:sz w:val="22"/>
          <w:szCs w:val="22"/>
        </w:rPr>
      </w:pPr>
      <w:r w:rsidRPr="00151602">
        <w:rPr>
          <w:rFonts w:ascii="Arial" w:hAnsi="Arial" w:cs="Arial"/>
          <w:sz w:val="22"/>
          <w:szCs w:val="22"/>
        </w:rPr>
        <w:t xml:space="preserve">Rozpoczęcie realizacji usług zdalnego dostępu nastąpi z dniem zawarcia Umowy i będzie realizowany przez okres obowiązywania Umowy, chyba że Zleceniodawca zażąda uzupełnienia środków technicznych lub organizacyjnych stosowanych przez Zleceniobiorcę/Wykonawcę zgodnie z postanowieniami niniejszego paragrafu. </w:t>
      </w:r>
    </w:p>
    <w:p w14:paraId="729685A5" w14:textId="77777777" w:rsidR="00B81009" w:rsidRPr="00151602" w:rsidRDefault="00B81009" w:rsidP="00B81009">
      <w:pPr>
        <w:numPr>
          <w:ilvl w:val="3"/>
          <w:numId w:val="53"/>
        </w:numPr>
        <w:tabs>
          <w:tab w:val="clear" w:pos="2520"/>
          <w:tab w:val="left" w:pos="357"/>
          <w:tab w:val="num" w:pos="426"/>
          <w:tab w:val="right" w:leader="dot" w:pos="9638"/>
        </w:tabs>
        <w:spacing w:before="120" w:line="257" w:lineRule="auto"/>
        <w:ind w:left="357" w:hanging="357"/>
        <w:jc w:val="both"/>
        <w:rPr>
          <w:rFonts w:ascii="Arial" w:hAnsi="Arial" w:cs="Arial"/>
          <w:sz w:val="22"/>
          <w:szCs w:val="22"/>
        </w:rPr>
      </w:pPr>
      <w:r w:rsidRPr="00151602">
        <w:rPr>
          <w:rFonts w:ascii="Arial" w:hAnsi="Arial" w:cs="Arial"/>
          <w:sz w:val="22"/>
          <w:szCs w:val="22"/>
        </w:rPr>
        <w:t>Zleceniobiorca oświadcza iż w ramach realizacji przedmiotu umowy osoby ze strony Zleceniobiorcy realizujące umowę nie będą miały dostępu do danych osobowych przetwarzanych na urządzeniach i w systemach, do których dostęp ten będzie realizowany.</w:t>
      </w:r>
    </w:p>
    <w:p w14:paraId="13920E98" w14:textId="77777777" w:rsidR="00B81009" w:rsidRPr="00151602" w:rsidRDefault="00B81009" w:rsidP="00B81009">
      <w:pPr>
        <w:numPr>
          <w:ilvl w:val="3"/>
          <w:numId w:val="53"/>
        </w:numPr>
        <w:tabs>
          <w:tab w:val="clear" w:pos="2520"/>
          <w:tab w:val="left" w:pos="357"/>
          <w:tab w:val="num" w:pos="426"/>
          <w:tab w:val="right" w:leader="dot" w:pos="9638"/>
        </w:tabs>
        <w:spacing w:before="120" w:line="257" w:lineRule="auto"/>
        <w:ind w:left="357" w:hanging="357"/>
        <w:jc w:val="both"/>
        <w:rPr>
          <w:rFonts w:ascii="Arial" w:hAnsi="Arial" w:cs="Arial"/>
          <w:sz w:val="22"/>
          <w:szCs w:val="22"/>
        </w:rPr>
      </w:pPr>
      <w:r w:rsidRPr="00151602">
        <w:rPr>
          <w:rFonts w:ascii="Arial" w:hAnsi="Arial" w:cs="Arial"/>
          <w:sz w:val="22"/>
          <w:szCs w:val="22"/>
        </w:rPr>
        <w:t>Zleceniodawca zezwala na zdalny dostęp Zleceniobiorcy/Wykonawcy do systemu informatycznego o nazwie:</w:t>
      </w:r>
    </w:p>
    <w:p w14:paraId="6546963D" w14:textId="77777777" w:rsidR="00B81009" w:rsidRPr="00151602" w:rsidRDefault="00B81009" w:rsidP="00B30DF4">
      <w:pPr>
        <w:tabs>
          <w:tab w:val="right" w:leader="dot" w:pos="9638"/>
        </w:tabs>
        <w:spacing w:before="120" w:line="257" w:lineRule="auto"/>
        <w:ind w:left="357"/>
        <w:jc w:val="both"/>
        <w:rPr>
          <w:rFonts w:ascii="Arial" w:hAnsi="Arial" w:cs="Arial"/>
          <w:sz w:val="22"/>
          <w:szCs w:val="22"/>
        </w:rPr>
      </w:pPr>
      <w:r w:rsidRPr="00151602">
        <w:rPr>
          <w:rFonts w:ascii="Arial" w:hAnsi="Arial" w:cs="Arial"/>
          <w:sz w:val="22"/>
          <w:szCs w:val="22"/>
        </w:rPr>
        <w:t>………………………………………………………………………………………………………………………………………………………………………………………………………………</w:t>
      </w:r>
    </w:p>
    <w:p w14:paraId="5FFE84C4" w14:textId="77777777" w:rsidR="00B81009" w:rsidRPr="00151602" w:rsidRDefault="00B81009" w:rsidP="00B30DF4">
      <w:pPr>
        <w:pStyle w:val="Akapitzlist"/>
        <w:tabs>
          <w:tab w:val="left" w:pos="357"/>
          <w:tab w:val="left" w:leader="dot" w:pos="9072"/>
        </w:tabs>
        <w:spacing w:before="120" w:line="257" w:lineRule="auto"/>
        <w:ind w:left="357"/>
        <w:rPr>
          <w:rFonts w:ascii="Arial" w:hAnsi="Arial" w:cs="Arial"/>
          <w:sz w:val="22"/>
          <w:szCs w:val="22"/>
        </w:rPr>
      </w:pPr>
      <w:r w:rsidRPr="00151602">
        <w:rPr>
          <w:rFonts w:ascii="Arial" w:hAnsi="Arial" w:cs="Arial"/>
          <w:sz w:val="22"/>
          <w:szCs w:val="22"/>
        </w:rPr>
        <w:t>zgodnie z niniejszymi zasadami:</w:t>
      </w:r>
    </w:p>
    <w:p w14:paraId="42382E8A" w14:textId="77777777" w:rsidR="00B81009" w:rsidRPr="00151602" w:rsidRDefault="00B81009" w:rsidP="00B81009">
      <w:pPr>
        <w:pStyle w:val="Akapitzlist"/>
        <w:numPr>
          <w:ilvl w:val="0"/>
          <w:numId w:val="89"/>
        </w:numPr>
        <w:tabs>
          <w:tab w:val="left" w:pos="357"/>
        </w:tabs>
        <w:spacing w:before="120" w:line="257" w:lineRule="auto"/>
        <w:ind w:left="714" w:hanging="357"/>
        <w:contextualSpacing/>
        <w:jc w:val="both"/>
        <w:rPr>
          <w:rFonts w:ascii="Arial" w:hAnsi="Arial" w:cs="Arial"/>
          <w:sz w:val="22"/>
          <w:szCs w:val="22"/>
        </w:rPr>
      </w:pPr>
      <w:r w:rsidRPr="00151602">
        <w:rPr>
          <w:rFonts w:ascii="Arial" w:hAnsi="Arial" w:cs="Arial"/>
          <w:sz w:val="22"/>
          <w:szCs w:val="22"/>
        </w:rPr>
        <w:t>dostęp jest realizowany tylko dla osób upoważnionych, których imienną listę Zleceniobiorca/Wykonawca przedstawia Kierownikowi Działu Informatyki Zleceniodawcy w terminie 7 dni od daty zawarcia Umowy,</w:t>
      </w:r>
    </w:p>
    <w:p w14:paraId="005E4E16" w14:textId="77777777" w:rsidR="00B81009" w:rsidRPr="00151602" w:rsidRDefault="00B81009" w:rsidP="00B81009">
      <w:pPr>
        <w:numPr>
          <w:ilvl w:val="0"/>
          <w:numId w:val="89"/>
        </w:numPr>
        <w:tabs>
          <w:tab w:val="left" w:pos="357"/>
        </w:tabs>
        <w:spacing w:before="120" w:line="257" w:lineRule="auto"/>
        <w:ind w:left="714" w:hanging="357"/>
        <w:jc w:val="both"/>
        <w:rPr>
          <w:rFonts w:ascii="Arial" w:hAnsi="Arial" w:cs="Arial"/>
          <w:sz w:val="22"/>
          <w:szCs w:val="22"/>
        </w:rPr>
      </w:pPr>
      <w:r w:rsidRPr="00151602">
        <w:rPr>
          <w:rFonts w:ascii="Arial" w:hAnsi="Arial" w:cs="Arial"/>
          <w:sz w:val="22"/>
          <w:szCs w:val="22"/>
        </w:rPr>
        <w:t>każdorazowo przy zmianie personelu Zleceniobiorcy/Wykonawcy dedykowanego do realizacji Umowy, Zleceniobiorca/Wykonawca będzie zobligowany do dostarczenia ewentualnej aktualizacji listy imiennej osób upoważnionych do zdalnego dostępu,</w:t>
      </w:r>
    </w:p>
    <w:p w14:paraId="3CE64F53" w14:textId="77777777" w:rsidR="00B81009" w:rsidRPr="00151602" w:rsidRDefault="00B81009" w:rsidP="00B81009">
      <w:pPr>
        <w:pStyle w:val="Akapitzlist"/>
        <w:numPr>
          <w:ilvl w:val="0"/>
          <w:numId w:val="89"/>
        </w:numPr>
        <w:tabs>
          <w:tab w:val="left" w:pos="357"/>
        </w:tabs>
        <w:spacing w:before="120" w:line="257" w:lineRule="auto"/>
        <w:ind w:left="714" w:hanging="357"/>
        <w:contextualSpacing/>
        <w:rPr>
          <w:rFonts w:ascii="Arial" w:hAnsi="Arial" w:cs="Arial"/>
          <w:sz w:val="22"/>
          <w:szCs w:val="22"/>
        </w:rPr>
      </w:pPr>
      <w:r w:rsidRPr="00151602">
        <w:rPr>
          <w:rFonts w:ascii="Arial" w:hAnsi="Arial" w:cs="Arial"/>
          <w:sz w:val="22"/>
          <w:szCs w:val="22"/>
        </w:rPr>
        <w:t>dostęp z użyciem szyfrowanego protokołu …………………………………………………………….</w:t>
      </w:r>
    </w:p>
    <w:p w14:paraId="6A7DF8DF" w14:textId="77777777" w:rsidR="00B81009" w:rsidRPr="00151602" w:rsidRDefault="00B81009" w:rsidP="00B30DF4">
      <w:pPr>
        <w:pStyle w:val="Akapitzlist"/>
        <w:tabs>
          <w:tab w:val="left" w:pos="357"/>
        </w:tabs>
        <w:spacing w:before="120" w:line="257" w:lineRule="auto"/>
        <w:ind w:left="714"/>
        <w:jc w:val="both"/>
        <w:rPr>
          <w:rFonts w:ascii="Arial" w:hAnsi="Arial" w:cs="Arial"/>
          <w:sz w:val="22"/>
          <w:szCs w:val="22"/>
        </w:rPr>
      </w:pPr>
      <w:r w:rsidRPr="00151602">
        <w:rPr>
          <w:rFonts w:ascii="Arial" w:hAnsi="Arial" w:cs="Arial"/>
          <w:sz w:val="22"/>
          <w:szCs w:val="22"/>
        </w:rPr>
        <w:t>wyłącznie ze stałego(ych) adresu(ów) IP Zleceniobiorcy/Wykonawcy:</w:t>
      </w:r>
    </w:p>
    <w:p w14:paraId="7DC16371" w14:textId="77777777" w:rsidR="00B81009" w:rsidRPr="00151602" w:rsidRDefault="00B81009" w:rsidP="00B30DF4">
      <w:pPr>
        <w:pStyle w:val="Akapitzlist"/>
        <w:tabs>
          <w:tab w:val="left" w:pos="357"/>
        </w:tabs>
        <w:spacing w:before="120" w:line="257" w:lineRule="auto"/>
        <w:ind w:left="714"/>
        <w:jc w:val="both"/>
        <w:rPr>
          <w:rFonts w:ascii="Arial" w:hAnsi="Arial" w:cs="Arial"/>
          <w:sz w:val="22"/>
          <w:szCs w:val="22"/>
        </w:rPr>
      </w:pPr>
      <w:r w:rsidRPr="00151602">
        <w:rPr>
          <w:rFonts w:ascii="Arial" w:hAnsi="Arial" w:cs="Arial"/>
          <w:sz w:val="22"/>
          <w:szCs w:val="22"/>
        </w:rPr>
        <w:t>………………………………………………………………………………………………………...…………………………………………………….……………………</w:t>
      </w:r>
    </w:p>
    <w:p w14:paraId="7F10DD7C" w14:textId="77777777" w:rsidR="00B81009" w:rsidRPr="00151602" w:rsidRDefault="00B81009" w:rsidP="00B81009">
      <w:pPr>
        <w:pStyle w:val="Akapitzlist"/>
        <w:numPr>
          <w:ilvl w:val="0"/>
          <w:numId w:val="89"/>
        </w:numPr>
        <w:tabs>
          <w:tab w:val="left" w:pos="357"/>
        </w:tabs>
        <w:spacing w:before="120" w:line="257" w:lineRule="auto"/>
        <w:ind w:left="714" w:hanging="357"/>
        <w:contextualSpacing/>
        <w:jc w:val="both"/>
        <w:rPr>
          <w:rFonts w:ascii="Arial" w:hAnsi="Arial" w:cs="Arial"/>
          <w:sz w:val="22"/>
          <w:szCs w:val="22"/>
        </w:rPr>
      </w:pPr>
      <w:r w:rsidRPr="00151602">
        <w:rPr>
          <w:rFonts w:ascii="Arial" w:hAnsi="Arial" w:cs="Arial"/>
          <w:sz w:val="22"/>
          <w:szCs w:val="22"/>
        </w:rPr>
        <w:t>zestawienie połączenia będzie następowało po uzyskaniu zgody Działu Informatyki Zleceniodawcy, w celu uzyskania której Zleceniobiorca/Wykonawca każdorazowo będzie się zwracał w postaci elektronicznej na adres informatycy@wco.pl lub telefonicznie na numer 61/88 50 636, 61/88 50 869,</w:t>
      </w:r>
    </w:p>
    <w:p w14:paraId="450DCC91" w14:textId="77777777" w:rsidR="00B81009" w:rsidRPr="00151602" w:rsidRDefault="00B81009" w:rsidP="00B81009">
      <w:pPr>
        <w:pStyle w:val="Akapitzlist"/>
        <w:numPr>
          <w:ilvl w:val="0"/>
          <w:numId w:val="89"/>
        </w:numPr>
        <w:tabs>
          <w:tab w:val="left" w:pos="357"/>
        </w:tabs>
        <w:spacing w:before="120" w:line="257" w:lineRule="auto"/>
        <w:ind w:left="714" w:hanging="357"/>
        <w:contextualSpacing/>
        <w:jc w:val="both"/>
        <w:rPr>
          <w:rFonts w:ascii="Arial" w:hAnsi="Arial" w:cs="Arial"/>
          <w:sz w:val="22"/>
          <w:szCs w:val="22"/>
        </w:rPr>
      </w:pPr>
      <w:r w:rsidRPr="00151602">
        <w:rPr>
          <w:rFonts w:ascii="Arial" w:hAnsi="Arial" w:cs="Arial"/>
          <w:sz w:val="22"/>
          <w:szCs w:val="22"/>
        </w:rPr>
        <w:t>zestawienie połączeń będzie następowało w godzinach pracy Działu Informatyki Zleceniodawcy tj. w dni robocze, od godz. 07:00 do 16:00, a po godzinach pracy automatycznie zamykane          z zastrzeżeniem punktu d. niniejszego ustępu,</w:t>
      </w:r>
    </w:p>
    <w:p w14:paraId="3D6DAD85" w14:textId="77777777" w:rsidR="00B81009" w:rsidRPr="00151602" w:rsidRDefault="00B81009" w:rsidP="00B81009">
      <w:pPr>
        <w:pStyle w:val="Akapitzlist"/>
        <w:numPr>
          <w:ilvl w:val="0"/>
          <w:numId w:val="89"/>
        </w:numPr>
        <w:tabs>
          <w:tab w:val="left" w:pos="357"/>
        </w:tabs>
        <w:spacing w:before="120" w:line="257" w:lineRule="auto"/>
        <w:ind w:left="714" w:hanging="357"/>
        <w:contextualSpacing/>
        <w:jc w:val="both"/>
        <w:rPr>
          <w:rFonts w:ascii="Arial" w:hAnsi="Arial" w:cs="Arial"/>
          <w:sz w:val="22"/>
          <w:szCs w:val="22"/>
        </w:rPr>
      </w:pPr>
      <w:r w:rsidRPr="00151602">
        <w:rPr>
          <w:rFonts w:ascii="Arial" w:hAnsi="Arial" w:cs="Arial"/>
          <w:sz w:val="22"/>
          <w:szCs w:val="22"/>
        </w:rPr>
        <w:t>w szczególnych przypadkach, jeżeli będą za tym przemawiały przesłanki merytoryczne, zestawienie połączenia będzie mogło nastąpić po godzinach pracy Działu Informatyki Zleceniodawcy lub w trybie ciągłym, przy czym każdorazowo w takich okolicznościach Strony uzgodnią szczegóły otwarcia i zamknięcia połączenia,</w:t>
      </w:r>
    </w:p>
    <w:p w14:paraId="33A68ECD" w14:textId="77777777" w:rsidR="00B81009" w:rsidRPr="00151602" w:rsidRDefault="00B81009" w:rsidP="00B81009">
      <w:pPr>
        <w:pStyle w:val="Akapitzlist"/>
        <w:numPr>
          <w:ilvl w:val="0"/>
          <w:numId w:val="89"/>
        </w:numPr>
        <w:tabs>
          <w:tab w:val="left" w:pos="357"/>
        </w:tabs>
        <w:spacing w:before="120" w:line="257" w:lineRule="auto"/>
        <w:ind w:left="714" w:hanging="357"/>
        <w:contextualSpacing/>
        <w:jc w:val="both"/>
        <w:rPr>
          <w:rFonts w:ascii="Arial" w:hAnsi="Arial" w:cs="Arial"/>
          <w:sz w:val="22"/>
          <w:szCs w:val="22"/>
        </w:rPr>
      </w:pPr>
      <w:r w:rsidRPr="00151602">
        <w:rPr>
          <w:rFonts w:ascii="Arial" w:hAnsi="Arial" w:cs="Arial"/>
          <w:sz w:val="22"/>
          <w:szCs w:val="22"/>
        </w:rPr>
        <w:t>wykonanie połączenia zostanie każdorazowo odnotowane w dzienniku połączeń – Ewidencja zdalnych połączeń prowadzonym przez Dział Informatyki Zleceniodawcy (za wyjątkiem połączeń w trybie ciągłym).</w:t>
      </w:r>
    </w:p>
    <w:p w14:paraId="17C10CE4" w14:textId="77777777" w:rsidR="00B81009" w:rsidRPr="00151602" w:rsidRDefault="00B81009" w:rsidP="00B81009">
      <w:pPr>
        <w:pStyle w:val="Akapitzlist"/>
        <w:numPr>
          <w:ilvl w:val="3"/>
          <w:numId w:val="53"/>
        </w:numPr>
        <w:tabs>
          <w:tab w:val="left" w:pos="357"/>
        </w:tabs>
        <w:spacing w:before="120" w:line="257" w:lineRule="auto"/>
        <w:ind w:left="357" w:hanging="357"/>
        <w:contextualSpacing/>
        <w:jc w:val="both"/>
        <w:rPr>
          <w:rFonts w:ascii="Arial" w:hAnsi="Arial" w:cs="Arial"/>
          <w:sz w:val="22"/>
          <w:szCs w:val="22"/>
        </w:rPr>
      </w:pPr>
      <w:r w:rsidRPr="00151602">
        <w:rPr>
          <w:rFonts w:ascii="Arial" w:hAnsi="Arial" w:cs="Arial"/>
          <w:sz w:val="22"/>
          <w:szCs w:val="22"/>
        </w:rPr>
        <w:t>Zleceniobiorca/Wykonawca w ramach pracy w sieci WCO zobowiązuje się do:</w:t>
      </w:r>
    </w:p>
    <w:p w14:paraId="64184611" w14:textId="77777777" w:rsidR="00B81009" w:rsidRPr="00151602" w:rsidRDefault="00B81009" w:rsidP="00B81009">
      <w:pPr>
        <w:pStyle w:val="Akapitzlist"/>
        <w:numPr>
          <w:ilvl w:val="0"/>
          <w:numId w:val="90"/>
        </w:numPr>
        <w:autoSpaceDE w:val="0"/>
        <w:autoSpaceDN w:val="0"/>
        <w:adjustRightInd w:val="0"/>
        <w:spacing w:before="120" w:after="141" w:line="257" w:lineRule="auto"/>
        <w:contextualSpacing/>
        <w:jc w:val="both"/>
        <w:rPr>
          <w:rFonts w:ascii="Arial" w:hAnsi="Arial" w:cs="Arial"/>
          <w:sz w:val="22"/>
          <w:szCs w:val="22"/>
        </w:rPr>
      </w:pPr>
      <w:r w:rsidRPr="00151602">
        <w:rPr>
          <w:rFonts w:ascii="Arial" w:hAnsi="Arial" w:cs="Arial"/>
          <w:sz w:val="22"/>
          <w:szCs w:val="22"/>
        </w:rPr>
        <w:t>niepodejmowania działań mających na celu uzyskanie nieupoważnionego dostępu do zasobów sieci lub komputerów np. podszywanie się pod innych użytkowników, monitorowanie łączy, skanowanie portów mających na celu podsłuchiwanie lub przechwytywanie informacji przepływającej w sieci czy uruchamianie aplikacji deszyfrujących hasła,</w:t>
      </w:r>
    </w:p>
    <w:p w14:paraId="1244DFB5" w14:textId="77777777" w:rsidR="00B81009" w:rsidRPr="00151602" w:rsidRDefault="00B81009" w:rsidP="00B81009">
      <w:pPr>
        <w:pStyle w:val="Akapitzlist"/>
        <w:numPr>
          <w:ilvl w:val="0"/>
          <w:numId w:val="90"/>
        </w:numPr>
        <w:spacing w:before="120" w:after="200" w:line="257" w:lineRule="auto"/>
        <w:contextualSpacing/>
        <w:jc w:val="both"/>
        <w:rPr>
          <w:rFonts w:ascii="Arial" w:hAnsi="Arial" w:cs="Arial"/>
          <w:sz w:val="22"/>
          <w:szCs w:val="22"/>
        </w:rPr>
      </w:pPr>
      <w:r w:rsidRPr="00151602">
        <w:rPr>
          <w:rFonts w:ascii="Arial" w:hAnsi="Arial" w:cs="Arial"/>
          <w:sz w:val="22"/>
          <w:szCs w:val="22"/>
        </w:rPr>
        <w:t>niedokonywania samodzielnie instalacji oprogramowania bez wiedzy i zgody Zleceniodawcy, każdorazowo instalację dodatkowego oprogramowania należy uprzednio skonsultować z Zleceniodawcą.</w:t>
      </w:r>
    </w:p>
    <w:p w14:paraId="7746DAF2" w14:textId="77777777" w:rsidR="00B81009" w:rsidRPr="00151602" w:rsidRDefault="00B81009" w:rsidP="00B81009">
      <w:pPr>
        <w:pStyle w:val="Akapitzlist"/>
        <w:numPr>
          <w:ilvl w:val="0"/>
          <w:numId w:val="90"/>
        </w:numPr>
        <w:autoSpaceDE w:val="0"/>
        <w:autoSpaceDN w:val="0"/>
        <w:adjustRightInd w:val="0"/>
        <w:spacing w:before="120" w:after="141" w:line="257" w:lineRule="auto"/>
        <w:contextualSpacing/>
        <w:jc w:val="both"/>
        <w:rPr>
          <w:rFonts w:ascii="Arial" w:hAnsi="Arial" w:cs="Arial"/>
          <w:sz w:val="22"/>
          <w:szCs w:val="22"/>
        </w:rPr>
      </w:pPr>
      <w:r w:rsidRPr="00151602">
        <w:rPr>
          <w:rFonts w:ascii="Arial" w:hAnsi="Arial" w:cs="Arial"/>
          <w:sz w:val="22"/>
          <w:szCs w:val="22"/>
        </w:rPr>
        <w:t>nieuruchamiania aplikacji, które mogą zakłócać lub destabilizować pracę systemu lub sieci komputerowej, bądź naruszyć prywatność zasobów systemowych,</w:t>
      </w:r>
    </w:p>
    <w:p w14:paraId="744A7EF4" w14:textId="77777777" w:rsidR="00B81009" w:rsidRPr="00151602" w:rsidRDefault="00B81009" w:rsidP="00B81009">
      <w:pPr>
        <w:pStyle w:val="Akapitzlist"/>
        <w:numPr>
          <w:ilvl w:val="0"/>
          <w:numId w:val="90"/>
        </w:numPr>
        <w:autoSpaceDE w:val="0"/>
        <w:autoSpaceDN w:val="0"/>
        <w:adjustRightInd w:val="0"/>
        <w:spacing w:before="120" w:after="141" w:line="257" w:lineRule="auto"/>
        <w:contextualSpacing/>
        <w:jc w:val="both"/>
        <w:rPr>
          <w:rFonts w:ascii="Arial" w:hAnsi="Arial" w:cs="Arial"/>
          <w:sz w:val="22"/>
          <w:szCs w:val="22"/>
        </w:rPr>
      </w:pPr>
      <w:r w:rsidRPr="00151602">
        <w:rPr>
          <w:rFonts w:ascii="Arial" w:hAnsi="Arial" w:cs="Arial"/>
          <w:sz w:val="22"/>
          <w:szCs w:val="22"/>
        </w:rPr>
        <w:t>nieprzekazywania danych dostępowych innym osobom,</w:t>
      </w:r>
    </w:p>
    <w:p w14:paraId="68F55F62" w14:textId="77777777" w:rsidR="00B81009" w:rsidRPr="00151602" w:rsidRDefault="00B81009" w:rsidP="00B81009">
      <w:pPr>
        <w:pStyle w:val="Akapitzlist"/>
        <w:numPr>
          <w:ilvl w:val="0"/>
          <w:numId w:val="90"/>
        </w:numPr>
        <w:autoSpaceDE w:val="0"/>
        <w:autoSpaceDN w:val="0"/>
        <w:adjustRightInd w:val="0"/>
        <w:spacing w:before="120" w:after="141" w:line="257" w:lineRule="auto"/>
        <w:contextualSpacing/>
        <w:jc w:val="both"/>
        <w:rPr>
          <w:rFonts w:ascii="Arial" w:hAnsi="Arial" w:cs="Arial"/>
          <w:sz w:val="22"/>
          <w:szCs w:val="22"/>
        </w:rPr>
      </w:pPr>
      <w:r w:rsidRPr="00151602">
        <w:rPr>
          <w:rFonts w:ascii="Arial" w:hAnsi="Arial" w:cs="Arial"/>
          <w:sz w:val="22"/>
          <w:szCs w:val="22"/>
        </w:rPr>
        <w:t>nieprzesyłania i nie udostępniania treści mogących naruszyć czyjeś dobra osobiste lub narażałyby te osoby na straty moralne lub materialne,</w:t>
      </w:r>
    </w:p>
    <w:p w14:paraId="28591F79" w14:textId="77777777" w:rsidR="00B81009" w:rsidRPr="00151602" w:rsidRDefault="00B81009" w:rsidP="00B81009">
      <w:pPr>
        <w:pStyle w:val="Akapitzlist"/>
        <w:numPr>
          <w:ilvl w:val="0"/>
          <w:numId w:val="90"/>
        </w:numPr>
        <w:autoSpaceDE w:val="0"/>
        <w:autoSpaceDN w:val="0"/>
        <w:adjustRightInd w:val="0"/>
        <w:spacing w:before="120" w:after="141" w:line="257" w:lineRule="auto"/>
        <w:contextualSpacing/>
        <w:jc w:val="both"/>
        <w:rPr>
          <w:rFonts w:ascii="Arial" w:hAnsi="Arial" w:cs="Arial"/>
          <w:sz w:val="22"/>
          <w:szCs w:val="22"/>
        </w:rPr>
      </w:pPr>
      <w:r w:rsidRPr="00151602">
        <w:rPr>
          <w:rFonts w:ascii="Arial" w:hAnsi="Arial" w:cs="Arial"/>
          <w:sz w:val="22"/>
          <w:szCs w:val="22"/>
        </w:rPr>
        <w:t>przestrzegania przyjętych zasad współżycia społecznego, dobrych obyczajów oraz norm etycznych i przestrzegania ogólnie przyjętych zasad etykiety sieciowej,</w:t>
      </w:r>
    </w:p>
    <w:p w14:paraId="7E193BDF" w14:textId="77777777" w:rsidR="00B81009" w:rsidRPr="00151602" w:rsidRDefault="00B81009" w:rsidP="00B81009">
      <w:pPr>
        <w:pStyle w:val="Akapitzlist"/>
        <w:numPr>
          <w:ilvl w:val="0"/>
          <w:numId w:val="90"/>
        </w:numPr>
        <w:tabs>
          <w:tab w:val="left" w:pos="357"/>
        </w:tabs>
        <w:autoSpaceDE w:val="0"/>
        <w:autoSpaceDN w:val="0"/>
        <w:adjustRightInd w:val="0"/>
        <w:spacing w:before="120" w:line="257" w:lineRule="auto"/>
        <w:ind w:left="714" w:hanging="357"/>
        <w:contextualSpacing/>
        <w:jc w:val="both"/>
        <w:rPr>
          <w:rFonts w:ascii="Arial" w:hAnsi="Arial" w:cs="Arial"/>
          <w:sz w:val="22"/>
          <w:szCs w:val="22"/>
        </w:rPr>
      </w:pPr>
      <w:r w:rsidRPr="00151602">
        <w:rPr>
          <w:rFonts w:ascii="Arial" w:hAnsi="Arial" w:cs="Arial"/>
          <w:sz w:val="22"/>
          <w:szCs w:val="22"/>
        </w:rPr>
        <w:t>nierozpowszechniania wirusów komputerowych mogących uszkodzić komputery innych użytkowników sieci WCO i Internetu,</w:t>
      </w:r>
    </w:p>
    <w:p w14:paraId="291ACED4" w14:textId="77777777" w:rsidR="00B81009" w:rsidRPr="00151602" w:rsidRDefault="00B81009" w:rsidP="00B81009">
      <w:pPr>
        <w:pStyle w:val="Akapitzlist"/>
        <w:numPr>
          <w:ilvl w:val="0"/>
          <w:numId w:val="90"/>
        </w:numPr>
        <w:tabs>
          <w:tab w:val="left" w:pos="357"/>
        </w:tabs>
        <w:autoSpaceDE w:val="0"/>
        <w:autoSpaceDN w:val="0"/>
        <w:adjustRightInd w:val="0"/>
        <w:spacing w:before="120" w:line="257" w:lineRule="auto"/>
        <w:ind w:left="714" w:hanging="357"/>
        <w:contextualSpacing/>
        <w:jc w:val="both"/>
        <w:rPr>
          <w:rFonts w:ascii="Arial" w:hAnsi="Arial" w:cs="Arial"/>
          <w:sz w:val="22"/>
          <w:szCs w:val="22"/>
        </w:rPr>
      </w:pPr>
      <w:r w:rsidRPr="00151602">
        <w:rPr>
          <w:rFonts w:ascii="Arial" w:hAnsi="Arial" w:cs="Arial"/>
          <w:sz w:val="22"/>
          <w:szCs w:val="22"/>
        </w:rPr>
        <w:t>niewysyłania masowej poczty kierowanej do losowych pawrców (SPAM),</w:t>
      </w:r>
    </w:p>
    <w:p w14:paraId="047D5564" w14:textId="77777777" w:rsidR="00B81009" w:rsidRPr="00151602" w:rsidRDefault="00B81009" w:rsidP="00B81009">
      <w:pPr>
        <w:pStyle w:val="Akapitzlist"/>
        <w:numPr>
          <w:ilvl w:val="0"/>
          <w:numId w:val="90"/>
        </w:numPr>
        <w:tabs>
          <w:tab w:val="left" w:pos="357"/>
        </w:tabs>
        <w:autoSpaceDE w:val="0"/>
        <w:autoSpaceDN w:val="0"/>
        <w:adjustRightInd w:val="0"/>
        <w:spacing w:before="120" w:line="257" w:lineRule="auto"/>
        <w:ind w:left="714" w:hanging="357"/>
        <w:contextualSpacing/>
        <w:jc w:val="both"/>
        <w:rPr>
          <w:rFonts w:ascii="Arial" w:hAnsi="Arial" w:cs="Arial"/>
          <w:sz w:val="22"/>
          <w:szCs w:val="22"/>
        </w:rPr>
      </w:pPr>
      <w:r w:rsidRPr="00151602">
        <w:rPr>
          <w:rFonts w:ascii="Arial" w:hAnsi="Arial" w:cs="Arial"/>
          <w:sz w:val="22"/>
          <w:szCs w:val="22"/>
        </w:rPr>
        <w:t>nierozpowszechniania informacji o charakterze komercyjnym, reklamowym lub politycznym, ani świadczyć usług drogą elektroniczną w rozumieniu Ustawy o świadczeniu usług drogą elektroniczną,</w:t>
      </w:r>
    </w:p>
    <w:p w14:paraId="57417D8C" w14:textId="77777777" w:rsidR="00B81009" w:rsidRPr="00151602" w:rsidRDefault="00B81009" w:rsidP="00B81009">
      <w:pPr>
        <w:pStyle w:val="Akapitzlist"/>
        <w:numPr>
          <w:ilvl w:val="0"/>
          <w:numId w:val="90"/>
        </w:numPr>
        <w:tabs>
          <w:tab w:val="left" w:pos="357"/>
        </w:tabs>
        <w:autoSpaceDE w:val="0"/>
        <w:autoSpaceDN w:val="0"/>
        <w:adjustRightInd w:val="0"/>
        <w:spacing w:before="120" w:line="257" w:lineRule="auto"/>
        <w:ind w:left="714" w:hanging="357"/>
        <w:contextualSpacing/>
        <w:jc w:val="both"/>
        <w:rPr>
          <w:rFonts w:ascii="Arial" w:hAnsi="Arial" w:cs="Arial"/>
          <w:sz w:val="22"/>
          <w:szCs w:val="22"/>
        </w:rPr>
      </w:pPr>
      <w:r w:rsidRPr="00151602">
        <w:rPr>
          <w:rFonts w:ascii="Arial" w:hAnsi="Arial" w:cs="Arial"/>
          <w:sz w:val="22"/>
          <w:szCs w:val="22"/>
        </w:rPr>
        <w:t>zabezpieczenia komputera poprzez m.in. ochronę antywirusową, uaktualnianie oprogramowania systemowego i użytkowego i zabezpieczenie komputera przed dostępem osób nieuprawnionych,</w:t>
      </w:r>
    </w:p>
    <w:p w14:paraId="067A41C0" w14:textId="77777777" w:rsidR="00B81009" w:rsidRPr="00151602" w:rsidRDefault="00B81009" w:rsidP="00B81009">
      <w:pPr>
        <w:pStyle w:val="Akapitzlist"/>
        <w:numPr>
          <w:ilvl w:val="0"/>
          <w:numId w:val="90"/>
        </w:numPr>
        <w:tabs>
          <w:tab w:val="left" w:pos="357"/>
        </w:tabs>
        <w:autoSpaceDE w:val="0"/>
        <w:autoSpaceDN w:val="0"/>
        <w:adjustRightInd w:val="0"/>
        <w:spacing w:before="120" w:line="257" w:lineRule="auto"/>
        <w:ind w:left="714" w:hanging="357"/>
        <w:contextualSpacing/>
        <w:jc w:val="both"/>
        <w:rPr>
          <w:rFonts w:ascii="Arial" w:hAnsi="Arial" w:cs="Arial"/>
          <w:sz w:val="22"/>
          <w:szCs w:val="22"/>
        </w:rPr>
      </w:pPr>
      <w:r w:rsidRPr="00151602">
        <w:rPr>
          <w:rFonts w:ascii="Arial" w:hAnsi="Arial" w:cs="Arial"/>
          <w:sz w:val="22"/>
          <w:szCs w:val="22"/>
        </w:rPr>
        <w:t>niepodejmowania prób korzystania z zasobów chronionych, jeżeli nie posiada stosownego zezwolenia,</w:t>
      </w:r>
    </w:p>
    <w:p w14:paraId="1B3906B8" w14:textId="77777777" w:rsidR="00B81009" w:rsidRPr="00151602" w:rsidRDefault="00B81009" w:rsidP="00B81009">
      <w:pPr>
        <w:pStyle w:val="Akapitzlist"/>
        <w:numPr>
          <w:ilvl w:val="0"/>
          <w:numId w:val="90"/>
        </w:numPr>
        <w:tabs>
          <w:tab w:val="left" w:pos="357"/>
        </w:tabs>
        <w:autoSpaceDE w:val="0"/>
        <w:autoSpaceDN w:val="0"/>
        <w:adjustRightInd w:val="0"/>
        <w:spacing w:before="120" w:line="257" w:lineRule="auto"/>
        <w:ind w:left="714" w:hanging="357"/>
        <w:contextualSpacing/>
        <w:jc w:val="both"/>
        <w:rPr>
          <w:rFonts w:ascii="Arial" w:hAnsi="Arial" w:cs="Arial"/>
          <w:sz w:val="22"/>
          <w:szCs w:val="22"/>
        </w:rPr>
      </w:pPr>
      <w:r w:rsidRPr="00151602">
        <w:rPr>
          <w:rFonts w:ascii="Arial" w:hAnsi="Arial" w:cs="Arial"/>
          <w:sz w:val="22"/>
          <w:szCs w:val="22"/>
        </w:rPr>
        <w:t>stosowania się do zaleceń WCO w sprawach dotyczących bezpieczeństwa i funkcjonowania komputerów w sieci, a także efektywności ich eksploatacji w sieci.</w:t>
      </w:r>
    </w:p>
    <w:p w14:paraId="75C37B82" w14:textId="77777777" w:rsidR="00B81009" w:rsidRPr="00151602" w:rsidRDefault="00B81009" w:rsidP="00B81009">
      <w:pPr>
        <w:numPr>
          <w:ilvl w:val="0"/>
          <w:numId w:val="46"/>
        </w:numPr>
        <w:spacing w:before="120" w:line="257" w:lineRule="auto"/>
        <w:ind w:left="357" w:hanging="357"/>
        <w:jc w:val="both"/>
        <w:rPr>
          <w:rFonts w:ascii="Arial" w:hAnsi="Arial" w:cs="Arial"/>
          <w:sz w:val="22"/>
          <w:szCs w:val="22"/>
        </w:rPr>
      </w:pPr>
      <w:r w:rsidRPr="00151602">
        <w:rPr>
          <w:rFonts w:ascii="Arial" w:hAnsi="Arial" w:cs="Arial"/>
          <w:sz w:val="22"/>
          <w:szCs w:val="22"/>
        </w:rPr>
        <w:t>Zleceniobiorca/Wykonawca ponosi odpowiedzialność:</w:t>
      </w:r>
    </w:p>
    <w:p w14:paraId="6766330B" w14:textId="77777777" w:rsidR="00B81009" w:rsidRPr="00151602" w:rsidRDefault="00B81009" w:rsidP="00B81009">
      <w:pPr>
        <w:pStyle w:val="Akapitzlist"/>
        <w:numPr>
          <w:ilvl w:val="0"/>
          <w:numId w:val="91"/>
        </w:numPr>
        <w:tabs>
          <w:tab w:val="left" w:pos="357"/>
        </w:tabs>
        <w:autoSpaceDE w:val="0"/>
        <w:autoSpaceDN w:val="0"/>
        <w:adjustRightInd w:val="0"/>
        <w:spacing w:before="120" w:line="257" w:lineRule="auto"/>
        <w:ind w:left="714" w:hanging="357"/>
        <w:contextualSpacing/>
        <w:jc w:val="both"/>
        <w:rPr>
          <w:rFonts w:ascii="Arial" w:hAnsi="Arial" w:cs="Arial"/>
          <w:sz w:val="22"/>
          <w:szCs w:val="22"/>
        </w:rPr>
      </w:pPr>
      <w:r w:rsidRPr="00151602">
        <w:rPr>
          <w:rFonts w:ascii="Arial" w:hAnsi="Arial" w:cs="Arial"/>
          <w:sz w:val="22"/>
          <w:szCs w:val="22"/>
        </w:rPr>
        <w:t>za podejmowane przez siebie działania, ze szczególnym uwzględnieniem działań mogących stanowić naruszenie przepisów prawa, w szczególności naruszenia własności intelektualnej nie należącej do użytkownika, poprzez instalację i rozpowszechnianie nie licencjonowanego (nielegalnego) oprogramowania, nagrań audio i wideo jak również wszelkich innych treści chronionych prawem autorskim,</w:t>
      </w:r>
    </w:p>
    <w:p w14:paraId="56C120E9" w14:textId="77777777" w:rsidR="00B81009" w:rsidRPr="00151602" w:rsidRDefault="00B81009" w:rsidP="00B81009">
      <w:pPr>
        <w:pStyle w:val="Akapitzlist"/>
        <w:numPr>
          <w:ilvl w:val="0"/>
          <w:numId w:val="91"/>
        </w:numPr>
        <w:tabs>
          <w:tab w:val="left" w:pos="357"/>
        </w:tabs>
        <w:autoSpaceDE w:val="0"/>
        <w:autoSpaceDN w:val="0"/>
        <w:adjustRightInd w:val="0"/>
        <w:spacing w:before="120" w:line="257" w:lineRule="auto"/>
        <w:ind w:left="714" w:hanging="357"/>
        <w:contextualSpacing/>
        <w:jc w:val="both"/>
        <w:rPr>
          <w:rFonts w:ascii="Arial" w:hAnsi="Arial" w:cs="Arial"/>
          <w:sz w:val="22"/>
          <w:szCs w:val="22"/>
        </w:rPr>
      </w:pPr>
      <w:r w:rsidRPr="00151602">
        <w:rPr>
          <w:rFonts w:ascii="Arial" w:hAnsi="Arial" w:cs="Arial"/>
          <w:sz w:val="22"/>
          <w:szCs w:val="22"/>
        </w:rPr>
        <w:t>prawną i finansową za szkody spowodowane jego działalnością oraz za działania spowodowane poprzez osoby postronne, korzystające z zasobów sieci przy pomocy jego komputera, za jego zgodą i wiedzą, jak i bez jego zgody i wiedzy,</w:t>
      </w:r>
    </w:p>
    <w:p w14:paraId="4A186469" w14:textId="77777777" w:rsidR="00B81009" w:rsidRPr="00151602" w:rsidRDefault="00B81009" w:rsidP="00B81009">
      <w:pPr>
        <w:pStyle w:val="Akapitzlist"/>
        <w:numPr>
          <w:ilvl w:val="0"/>
          <w:numId w:val="91"/>
        </w:numPr>
        <w:tabs>
          <w:tab w:val="left" w:pos="357"/>
        </w:tabs>
        <w:autoSpaceDE w:val="0"/>
        <w:autoSpaceDN w:val="0"/>
        <w:adjustRightInd w:val="0"/>
        <w:spacing w:before="120" w:line="257" w:lineRule="auto"/>
        <w:ind w:left="714" w:hanging="357"/>
        <w:contextualSpacing/>
        <w:jc w:val="both"/>
        <w:rPr>
          <w:rFonts w:ascii="Arial" w:hAnsi="Arial" w:cs="Arial"/>
          <w:sz w:val="22"/>
          <w:szCs w:val="22"/>
        </w:rPr>
      </w:pPr>
      <w:r w:rsidRPr="00151602">
        <w:rPr>
          <w:rFonts w:ascii="Arial" w:hAnsi="Arial" w:cs="Arial"/>
          <w:sz w:val="22"/>
          <w:szCs w:val="22"/>
        </w:rPr>
        <w:t>działania mogące narazić na uszczerbek dobre imię WCO.</w:t>
      </w:r>
    </w:p>
    <w:p w14:paraId="24D0DADA" w14:textId="77777777" w:rsidR="00B81009" w:rsidRPr="00151602" w:rsidRDefault="00B81009" w:rsidP="00B81009">
      <w:pPr>
        <w:numPr>
          <w:ilvl w:val="0"/>
          <w:numId w:val="46"/>
        </w:numPr>
        <w:spacing w:before="120" w:line="257" w:lineRule="auto"/>
        <w:ind w:left="357" w:hanging="357"/>
        <w:jc w:val="both"/>
        <w:rPr>
          <w:rFonts w:ascii="Arial" w:hAnsi="Arial" w:cs="Arial"/>
          <w:b/>
          <w:sz w:val="22"/>
          <w:szCs w:val="22"/>
        </w:rPr>
      </w:pPr>
      <w:r w:rsidRPr="00151602">
        <w:rPr>
          <w:rFonts w:ascii="Arial" w:hAnsi="Arial" w:cs="Arial"/>
          <w:sz w:val="22"/>
          <w:szCs w:val="22"/>
        </w:rPr>
        <w:t>Zleceniobiorca/Wykonawca w ramach systemu do którego uzyskuje dostęp zdalny korzysta z konta o ograniczonych prawach (bez prawa administratora umożliwiającego instalację oprogramowania). W szczególnych przypadkach po uzgodnieniu z Zleceniodawcą możliwe jest nadanie uprawnień administratora w celu realizacji przedmiotu Umowy.</w:t>
      </w:r>
    </w:p>
    <w:p w14:paraId="7B689457" w14:textId="77777777" w:rsidR="00B81009" w:rsidRPr="00151602" w:rsidRDefault="00B81009" w:rsidP="00B30DF4">
      <w:pPr>
        <w:rPr>
          <w:rFonts w:ascii="Arial" w:hAnsi="Arial" w:cs="Arial"/>
          <w:b/>
          <w:sz w:val="22"/>
          <w:szCs w:val="22"/>
        </w:rPr>
      </w:pPr>
    </w:p>
    <w:p w14:paraId="760FC1D1" w14:textId="77777777" w:rsidR="00B81009" w:rsidRPr="00151602" w:rsidRDefault="00B81009" w:rsidP="00B30DF4">
      <w:pPr>
        <w:spacing w:before="60" w:line="257" w:lineRule="auto"/>
        <w:jc w:val="center"/>
        <w:rPr>
          <w:rFonts w:ascii="Arial" w:hAnsi="Arial" w:cs="Arial"/>
          <w:b/>
          <w:sz w:val="22"/>
          <w:szCs w:val="22"/>
        </w:rPr>
      </w:pPr>
      <w:r w:rsidRPr="00151602">
        <w:rPr>
          <w:rFonts w:ascii="Arial" w:hAnsi="Arial" w:cs="Arial"/>
          <w:b/>
          <w:sz w:val="22"/>
          <w:szCs w:val="22"/>
        </w:rPr>
        <w:t>§ 2</w:t>
      </w:r>
    </w:p>
    <w:p w14:paraId="558B64A3" w14:textId="77777777" w:rsidR="00B81009" w:rsidRPr="00151602" w:rsidRDefault="00B81009" w:rsidP="00B30DF4">
      <w:pPr>
        <w:spacing w:before="60" w:line="257" w:lineRule="auto"/>
        <w:jc w:val="center"/>
        <w:rPr>
          <w:rFonts w:ascii="Arial" w:hAnsi="Arial" w:cs="Arial"/>
          <w:b/>
          <w:sz w:val="22"/>
          <w:szCs w:val="22"/>
        </w:rPr>
      </w:pPr>
      <w:r w:rsidRPr="00151602">
        <w:rPr>
          <w:rFonts w:ascii="Arial" w:hAnsi="Arial" w:cs="Arial"/>
          <w:b/>
          <w:sz w:val="22"/>
          <w:szCs w:val="22"/>
        </w:rPr>
        <w:t>Postanowienia końcowe</w:t>
      </w:r>
    </w:p>
    <w:p w14:paraId="5FA0A8D7" w14:textId="77777777" w:rsidR="00B81009" w:rsidRPr="00151602" w:rsidRDefault="00B81009" w:rsidP="00B81009">
      <w:pPr>
        <w:numPr>
          <w:ilvl w:val="0"/>
          <w:numId w:val="92"/>
        </w:numPr>
        <w:tabs>
          <w:tab w:val="left" w:pos="357"/>
        </w:tabs>
        <w:spacing w:before="60" w:line="257" w:lineRule="auto"/>
        <w:ind w:left="0" w:firstLine="0"/>
        <w:jc w:val="both"/>
        <w:rPr>
          <w:rFonts w:ascii="Arial" w:hAnsi="Arial" w:cs="Arial"/>
          <w:sz w:val="22"/>
          <w:szCs w:val="22"/>
        </w:rPr>
      </w:pPr>
      <w:r w:rsidRPr="00151602">
        <w:rPr>
          <w:rFonts w:ascii="Arial" w:hAnsi="Arial" w:cs="Arial"/>
          <w:sz w:val="22"/>
          <w:szCs w:val="22"/>
        </w:rPr>
        <w:t>Osoba uprawnioną do reprezentowania Zleceniodawcy w kwestiach dotyczących postanowień Umowy jest Mirosława Mocydlarz-Adamcewicz tel. 61/88 50 678 oraz Dariusz Kowalczyk tel. 61/88 50 833.</w:t>
      </w:r>
    </w:p>
    <w:p w14:paraId="317A21F7" w14:textId="77777777" w:rsidR="00B81009" w:rsidRPr="00151602" w:rsidRDefault="00B81009" w:rsidP="00B81009">
      <w:pPr>
        <w:numPr>
          <w:ilvl w:val="0"/>
          <w:numId w:val="92"/>
        </w:numPr>
        <w:tabs>
          <w:tab w:val="left" w:pos="357"/>
        </w:tabs>
        <w:spacing w:before="60" w:line="257" w:lineRule="auto"/>
        <w:ind w:left="0" w:firstLine="0"/>
        <w:jc w:val="both"/>
        <w:rPr>
          <w:rFonts w:ascii="Arial" w:hAnsi="Arial" w:cs="Arial"/>
          <w:sz w:val="22"/>
          <w:szCs w:val="22"/>
        </w:rPr>
      </w:pPr>
      <w:r w:rsidRPr="00151602">
        <w:rPr>
          <w:rFonts w:ascii="Arial" w:hAnsi="Arial" w:cs="Arial"/>
          <w:sz w:val="22"/>
          <w:szCs w:val="22"/>
        </w:rPr>
        <w:t>Osobami uprawnionymi do realizacji umowy ze strony Zleceniodawcy są pracownicy Działu Informatyki.</w:t>
      </w:r>
    </w:p>
    <w:p w14:paraId="3575BCC0" w14:textId="77777777" w:rsidR="00B81009" w:rsidRPr="00151602" w:rsidRDefault="00B81009" w:rsidP="00B81009">
      <w:pPr>
        <w:numPr>
          <w:ilvl w:val="0"/>
          <w:numId w:val="92"/>
        </w:numPr>
        <w:tabs>
          <w:tab w:val="left" w:pos="357"/>
        </w:tabs>
        <w:spacing w:before="60" w:line="257" w:lineRule="auto"/>
        <w:ind w:left="0" w:firstLine="0"/>
        <w:jc w:val="both"/>
        <w:rPr>
          <w:rFonts w:ascii="Arial" w:hAnsi="Arial" w:cs="Arial"/>
          <w:sz w:val="22"/>
          <w:szCs w:val="22"/>
        </w:rPr>
      </w:pPr>
      <w:r w:rsidRPr="00151602">
        <w:rPr>
          <w:rFonts w:ascii="Arial" w:hAnsi="Arial" w:cs="Arial"/>
          <w:sz w:val="22"/>
          <w:szCs w:val="22"/>
        </w:rPr>
        <w:t>Zleceniobiorca/Wykonawca ma obowiązek zastosować się do wskazań Zleceniodawcy mających na celu usunięcie uchybień stwierdzonych lub poprawę stanu bezpieczeństwa dostępu zdalnego.</w:t>
      </w:r>
    </w:p>
    <w:p w14:paraId="00D6D830" w14:textId="77777777" w:rsidR="00B81009" w:rsidRPr="00151602" w:rsidRDefault="00B81009" w:rsidP="00B81009">
      <w:pPr>
        <w:numPr>
          <w:ilvl w:val="0"/>
          <w:numId w:val="92"/>
        </w:numPr>
        <w:tabs>
          <w:tab w:val="left" w:pos="357"/>
        </w:tabs>
        <w:spacing w:before="60" w:line="257" w:lineRule="auto"/>
        <w:ind w:left="0" w:firstLine="0"/>
        <w:jc w:val="both"/>
        <w:rPr>
          <w:rFonts w:ascii="Arial" w:hAnsi="Arial" w:cs="Arial"/>
          <w:sz w:val="22"/>
          <w:szCs w:val="22"/>
        </w:rPr>
      </w:pPr>
      <w:r w:rsidRPr="00151602">
        <w:rPr>
          <w:rFonts w:ascii="Arial" w:hAnsi="Arial" w:cs="Arial"/>
          <w:sz w:val="22"/>
          <w:szCs w:val="22"/>
        </w:rPr>
        <w:t>Wszelkie zmiany niniejszej Umowy wymagają zachowania formy pisemnej pod rygorem nieważności.</w:t>
      </w:r>
    </w:p>
    <w:p w14:paraId="4D305306" w14:textId="77777777" w:rsidR="00B81009" w:rsidRPr="00151602" w:rsidRDefault="00B81009" w:rsidP="00B81009">
      <w:pPr>
        <w:numPr>
          <w:ilvl w:val="0"/>
          <w:numId w:val="92"/>
        </w:numPr>
        <w:tabs>
          <w:tab w:val="left" w:pos="357"/>
        </w:tabs>
        <w:spacing w:before="60" w:line="257" w:lineRule="auto"/>
        <w:ind w:left="0" w:firstLine="0"/>
        <w:jc w:val="both"/>
        <w:rPr>
          <w:rFonts w:ascii="Arial" w:hAnsi="Arial" w:cs="Arial"/>
          <w:sz w:val="22"/>
          <w:szCs w:val="22"/>
        </w:rPr>
      </w:pPr>
      <w:r w:rsidRPr="00151602">
        <w:rPr>
          <w:rFonts w:ascii="Arial" w:hAnsi="Arial" w:cs="Arial"/>
          <w:sz w:val="22"/>
          <w:szCs w:val="22"/>
        </w:rPr>
        <w:t>Niniejsza Umowa obowiązuje na czas trwania Umowy, o której mowa w § 1 pkt. 1.</w:t>
      </w:r>
    </w:p>
    <w:p w14:paraId="51EDDFC0" w14:textId="77777777" w:rsidR="00B81009" w:rsidRPr="00151602" w:rsidRDefault="00B81009" w:rsidP="00B81009">
      <w:pPr>
        <w:numPr>
          <w:ilvl w:val="0"/>
          <w:numId w:val="92"/>
        </w:numPr>
        <w:tabs>
          <w:tab w:val="left" w:pos="357"/>
        </w:tabs>
        <w:spacing w:before="60" w:line="257" w:lineRule="auto"/>
        <w:ind w:left="0" w:firstLine="0"/>
        <w:jc w:val="both"/>
        <w:rPr>
          <w:rFonts w:ascii="Arial" w:hAnsi="Arial" w:cs="Arial"/>
          <w:sz w:val="22"/>
          <w:szCs w:val="22"/>
        </w:rPr>
      </w:pPr>
      <w:r w:rsidRPr="00151602">
        <w:rPr>
          <w:rFonts w:ascii="Arial" w:hAnsi="Arial" w:cs="Arial"/>
          <w:sz w:val="22"/>
          <w:szCs w:val="22"/>
        </w:rPr>
        <w:t>Umowa została sporządzona w dwóch jednobrzmiących egzemplarzach dla każdej ze stron.</w:t>
      </w:r>
    </w:p>
    <w:p w14:paraId="2DADB480" w14:textId="77777777" w:rsidR="00B81009" w:rsidRPr="00151602" w:rsidRDefault="00B81009" w:rsidP="00B30DF4">
      <w:pPr>
        <w:tabs>
          <w:tab w:val="left" w:pos="357"/>
        </w:tabs>
        <w:spacing w:before="60"/>
        <w:jc w:val="both"/>
        <w:rPr>
          <w:rFonts w:ascii="Arial" w:hAnsi="Arial" w:cs="Arial"/>
          <w:b/>
          <w:smallCaps/>
          <w:sz w:val="22"/>
          <w:szCs w:val="22"/>
        </w:rPr>
      </w:pPr>
    </w:p>
    <w:p w14:paraId="7BF24D9D" w14:textId="77777777" w:rsidR="00B81009" w:rsidRPr="00151602" w:rsidRDefault="00B81009" w:rsidP="00B30DF4">
      <w:pPr>
        <w:rPr>
          <w:rFonts w:ascii="Arial" w:hAnsi="Arial" w:cs="Arial"/>
          <w:b/>
          <w:sz w:val="22"/>
          <w:szCs w:val="22"/>
        </w:rPr>
      </w:pPr>
      <w:r w:rsidRPr="00151602">
        <w:rPr>
          <w:rFonts w:ascii="Arial" w:hAnsi="Arial" w:cs="Arial"/>
          <w:b/>
          <w:sz w:val="22"/>
          <w:szCs w:val="22"/>
        </w:rPr>
        <w:t>Zleceniodawca</w:t>
      </w:r>
      <w:r w:rsidRPr="00151602">
        <w:rPr>
          <w:rFonts w:ascii="Arial" w:hAnsi="Arial" w:cs="Arial"/>
          <w:b/>
          <w:sz w:val="22"/>
          <w:szCs w:val="22"/>
        </w:rPr>
        <w:tab/>
      </w:r>
      <w:r w:rsidRPr="00151602">
        <w:rPr>
          <w:rFonts w:ascii="Arial" w:hAnsi="Arial" w:cs="Arial"/>
          <w:b/>
          <w:sz w:val="22"/>
          <w:szCs w:val="22"/>
        </w:rPr>
        <w:tab/>
      </w:r>
      <w:r w:rsidRPr="00151602">
        <w:rPr>
          <w:rFonts w:ascii="Arial" w:hAnsi="Arial" w:cs="Arial"/>
          <w:b/>
          <w:sz w:val="22"/>
          <w:szCs w:val="22"/>
        </w:rPr>
        <w:tab/>
      </w:r>
      <w:r w:rsidRPr="00151602">
        <w:rPr>
          <w:rFonts w:ascii="Arial" w:hAnsi="Arial" w:cs="Arial"/>
          <w:b/>
          <w:sz w:val="22"/>
          <w:szCs w:val="22"/>
        </w:rPr>
        <w:tab/>
      </w:r>
      <w:r w:rsidRPr="00151602">
        <w:rPr>
          <w:rFonts w:ascii="Arial" w:hAnsi="Arial" w:cs="Arial"/>
          <w:b/>
          <w:sz w:val="22"/>
          <w:szCs w:val="22"/>
        </w:rPr>
        <w:tab/>
        <w:t>Zleceniobiorca / Wykonawca</w:t>
      </w:r>
    </w:p>
    <w:p w14:paraId="19988C4E" w14:textId="77777777" w:rsidR="00B81009" w:rsidRPr="00151602" w:rsidRDefault="00B81009" w:rsidP="00B30DF4">
      <w:pPr>
        <w:rPr>
          <w:rFonts w:ascii="Arial" w:hAnsi="Arial" w:cs="Arial"/>
          <w:sz w:val="22"/>
          <w:szCs w:val="22"/>
        </w:rPr>
      </w:pPr>
      <w:r w:rsidRPr="00151602">
        <w:rPr>
          <w:rFonts w:ascii="Arial" w:hAnsi="Arial" w:cs="Arial"/>
          <w:sz w:val="22"/>
          <w:szCs w:val="22"/>
        </w:rPr>
        <w:t>(podpis i pieczęć)</w:t>
      </w:r>
      <w:r w:rsidRPr="00151602">
        <w:rPr>
          <w:rFonts w:ascii="Arial" w:hAnsi="Arial" w:cs="Arial"/>
          <w:sz w:val="22"/>
          <w:szCs w:val="22"/>
        </w:rPr>
        <w:tab/>
      </w:r>
      <w:r w:rsidRPr="00151602">
        <w:rPr>
          <w:rFonts w:ascii="Arial" w:hAnsi="Arial" w:cs="Arial"/>
          <w:sz w:val="22"/>
          <w:szCs w:val="22"/>
        </w:rPr>
        <w:tab/>
      </w:r>
      <w:r w:rsidRPr="00151602">
        <w:rPr>
          <w:rFonts w:ascii="Arial" w:hAnsi="Arial" w:cs="Arial"/>
          <w:sz w:val="22"/>
          <w:szCs w:val="22"/>
        </w:rPr>
        <w:tab/>
      </w:r>
      <w:r w:rsidRPr="00151602">
        <w:rPr>
          <w:rFonts w:ascii="Arial" w:hAnsi="Arial" w:cs="Arial"/>
          <w:sz w:val="22"/>
          <w:szCs w:val="22"/>
        </w:rPr>
        <w:tab/>
      </w:r>
      <w:r w:rsidRPr="00151602">
        <w:rPr>
          <w:rFonts w:ascii="Arial" w:hAnsi="Arial" w:cs="Arial"/>
          <w:sz w:val="22"/>
          <w:szCs w:val="22"/>
        </w:rPr>
        <w:tab/>
        <w:t>(podpis i pieczęć)</w:t>
      </w:r>
    </w:p>
    <w:p w14:paraId="0C4B4104" w14:textId="77777777" w:rsidR="00B81009" w:rsidRPr="00151602" w:rsidRDefault="00B81009" w:rsidP="00B30DF4">
      <w:pPr>
        <w:spacing w:after="200" w:line="276" w:lineRule="auto"/>
        <w:jc w:val="center"/>
        <w:rPr>
          <w:rFonts w:ascii="Arial" w:hAnsi="Arial" w:cs="Arial"/>
          <w:sz w:val="22"/>
          <w:szCs w:val="22"/>
        </w:rPr>
      </w:pPr>
    </w:p>
    <w:p w14:paraId="3E09DE2A" w14:textId="77777777" w:rsidR="00B81009" w:rsidRPr="00151602" w:rsidRDefault="00B81009" w:rsidP="00B30DF4">
      <w:pPr>
        <w:spacing w:after="200" w:line="276" w:lineRule="auto"/>
        <w:jc w:val="right"/>
        <w:rPr>
          <w:rFonts w:ascii="Arial" w:hAnsi="Arial" w:cs="Arial"/>
          <w:b/>
          <w:sz w:val="22"/>
          <w:szCs w:val="22"/>
        </w:rPr>
      </w:pPr>
    </w:p>
    <w:p w14:paraId="1B9CD571" w14:textId="77777777" w:rsidR="00B81009" w:rsidRPr="00151602" w:rsidRDefault="00B81009" w:rsidP="00B30DF4">
      <w:pPr>
        <w:spacing w:after="200" w:line="276" w:lineRule="auto"/>
        <w:jc w:val="right"/>
        <w:rPr>
          <w:rFonts w:ascii="Arial" w:hAnsi="Arial" w:cs="Arial"/>
          <w:b/>
          <w:sz w:val="22"/>
          <w:szCs w:val="22"/>
        </w:rPr>
      </w:pPr>
    </w:p>
    <w:p w14:paraId="6AB4FDE8" w14:textId="77777777" w:rsidR="00B81009" w:rsidRPr="00151602" w:rsidRDefault="00B81009" w:rsidP="00B30DF4">
      <w:pPr>
        <w:spacing w:after="200" w:line="276" w:lineRule="auto"/>
        <w:jc w:val="right"/>
        <w:rPr>
          <w:rFonts w:ascii="Arial" w:hAnsi="Arial" w:cs="Arial"/>
          <w:b/>
          <w:sz w:val="22"/>
          <w:szCs w:val="22"/>
        </w:rPr>
      </w:pPr>
    </w:p>
    <w:p w14:paraId="3C7D8D6A" w14:textId="77777777" w:rsidR="00B81009" w:rsidRPr="00151602" w:rsidRDefault="00B81009" w:rsidP="00B30DF4">
      <w:pPr>
        <w:spacing w:after="200" w:line="276" w:lineRule="auto"/>
        <w:jc w:val="right"/>
        <w:rPr>
          <w:rFonts w:ascii="Arial" w:hAnsi="Arial" w:cs="Arial"/>
          <w:b/>
          <w:sz w:val="22"/>
          <w:szCs w:val="22"/>
        </w:rPr>
      </w:pPr>
    </w:p>
    <w:p w14:paraId="37A6F712" w14:textId="77777777" w:rsidR="00B81009" w:rsidRPr="00151602" w:rsidRDefault="00B81009" w:rsidP="00B30DF4">
      <w:pPr>
        <w:spacing w:after="200" w:line="276" w:lineRule="auto"/>
        <w:jc w:val="right"/>
        <w:rPr>
          <w:rFonts w:ascii="Arial" w:hAnsi="Arial" w:cs="Arial"/>
          <w:b/>
          <w:sz w:val="22"/>
          <w:szCs w:val="22"/>
        </w:rPr>
      </w:pPr>
    </w:p>
    <w:p w14:paraId="1B614608" w14:textId="22D9FB62" w:rsidR="00B81009" w:rsidRDefault="00B81009" w:rsidP="00B81009">
      <w:pPr>
        <w:spacing w:after="200" w:line="276" w:lineRule="auto"/>
        <w:jc w:val="right"/>
        <w:rPr>
          <w:rFonts w:ascii="Arial" w:hAnsi="Arial" w:cs="Arial"/>
          <w:b/>
          <w:sz w:val="22"/>
          <w:szCs w:val="22"/>
        </w:rPr>
      </w:pPr>
      <w:r>
        <w:rPr>
          <w:rFonts w:ascii="Arial" w:hAnsi="Arial" w:cs="Arial"/>
          <w:b/>
          <w:sz w:val="22"/>
          <w:szCs w:val="22"/>
        </w:rPr>
        <w:br/>
      </w:r>
    </w:p>
    <w:p w14:paraId="1F8D9E25" w14:textId="77777777" w:rsidR="00B81009" w:rsidRDefault="00B81009" w:rsidP="00B81009">
      <w:pPr>
        <w:spacing w:after="200" w:line="276" w:lineRule="auto"/>
        <w:jc w:val="right"/>
        <w:rPr>
          <w:rFonts w:ascii="Arial" w:hAnsi="Arial" w:cs="Arial"/>
          <w:b/>
          <w:sz w:val="22"/>
          <w:szCs w:val="22"/>
        </w:rPr>
      </w:pPr>
    </w:p>
    <w:p w14:paraId="16F8A61E" w14:textId="77777777" w:rsidR="00B81009" w:rsidRDefault="00B81009" w:rsidP="00B81009">
      <w:pPr>
        <w:spacing w:after="200" w:line="276" w:lineRule="auto"/>
        <w:jc w:val="right"/>
        <w:rPr>
          <w:rFonts w:ascii="Arial" w:hAnsi="Arial" w:cs="Arial"/>
          <w:b/>
          <w:sz w:val="22"/>
          <w:szCs w:val="22"/>
        </w:rPr>
      </w:pPr>
    </w:p>
    <w:p w14:paraId="778B26A2" w14:textId="709AF574" w:rsidR="00B81009" w:rsidRPr="00151602" w:rsidRDefault="00B81009" w:rsidP="00B81009">
      <w:pPr>
        <w:spacing w:after="200" w:line="276" w:lineRule="auto"/>
        <w:jc w:val="right"/>
        <w:rPr>
          <w:rFonts w:ascii="Arial" w:hAnsi="Arial" w:cs="Arial"/>
          <w:b/>
          <w:sz w:val="22"/>
          <w:szCs w:val="22"/>
        </w:rPr>
      </w:pPr>
      <w:r w:rsidRPr="00151602">
        <w:rPr>
          <w:rFonts w:ascii="Arial" w:hAnsi="Arial" w:cs="Arial"/>
          <w:b/>
          <w:sz w:val="22"/>
          <w:szCs w:val="22"/>
        </w:rPr>
        <w:t>Załącznik nr 1</w:t>
      </w:r>
      <w:r>
        <w:rPr>
          <w:rFonts w:ascii="Arial" w:hAnsi="Arial" w:cs="Arial"/>
          <w:b/>
          <w:sz w:val="22"/>
          <w:szCs w:val="22"/>
        </w:rPr>
        <w:t>1</w:t>
      </w:r>
      <w:r w:rsidRPr="00151602">
        <w:rPr>
          <w:rFonts w:ascii="Arial" w:hAnsi="Arial" w:cs="Arial"/>
          <w:b/>
          <w:sz w:val="22"/>
          <w:szCs w:val="22"/>
        </w:rPr>
        <w:t xml:space="preserve"> do specyfikacji</w:t>
      </w:r>
    </w:p>
    <w:p w14:paraId="5C099AF9" w14:textId="77777777" w:rsidR="00B81009" w:rsidRPr="00151602" w:rsidRDefault="00B81009" w:rsidP="00B81009">
      <w:pPr>
        <w:spacing w:after="200" w:line="276" w:lineRule="auto"/>
        <w:jc w:val="right"/>
        <w:rPr>
          <w:rFonts w:ascii="Arial" w:hAnsi="Arial" w:cs="Arial"/>
          <w:b/>
          <w:sz w:val="22"/>
          <w:szCs w:val="22"/>
        </w:rPr>
      </w:pPr>
    </w:p>
    <w:tbl>
      <w:tblPr>
        <w:tblW w:w="992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70" w:type="dxa"/>
          <w:right w:w="70" w:type="dxa"/>
        </w:tblCellMar>
        <w:tblLook w:val="0000" w:firstRow="0" w:lastRow="0" w:firstColumn="0" w:lastColumn="0" w:noHBand="0" w:noVBand="0"/>
      </w:tblPr>
      <w:tblGrid>
        <w:gridCol w:w="1937"/>
        <w:gridCol w:w="6086"/>
        <w:gridCol w:w="1900"/>
      </w:tblGrid>
      <w:tr w:rsidR="009C2CBB" w:rsidRPr="009C2CBB" w14:paraId="4F80DC34" w14:textId="77777777" w:rsidTr="005775C2">
        <w:trPr>
          <w:cantSplit/>
          <w:trHeight w:val="1266"/>
        </w:trPr>
        <w:tc>
          <w:tcPr>
            <w:tcW w:w="1937" w:type="dxa"/>
            <w:vMerge w:val="restart"/>
            <w:shd w:val="clear" w:color="auto" w:fill="FFFFFF"/>
            <w:vAlign w:val="center"/>
          </w:tcPr>
          <w:p w14:paraId="31A30BA4" w14:textId="77777777" w:rsidR="009C2CBB" w:rsidRPr="009C2CBB" w:rsidRDefault="009C2CBB" w:rsidP="009C2CBB">
            <w:pPr>
              <w:jc w:val="center"/>
              <w:rPr>
                <w:rFonts w:ascii="Arial" w:eastAsia="Times New Roman" w:hAnsi="Arial"/>
              </w:rPr>
            </w:pPr>
            <w:r w:rsidRPr="009C2CBB">
              <w:rPr>
                <w:rFonts w:ascii="Arial" w:eastAsia="Times New Roman" w:hAnsi="Arial"/>
                <w:noProof/>
              </w:rPr>
              <w:drawing>
                <wp:inline distT="0" distB="0" distL="0" distR="0" wp14:anchorId="7B8DA2C9" wp14:editId="03AAF9D4">
                  <wp:extent cx="1081405" cy="389890"/>
                  <wp:effectExtent l="0" t="0" r="4445" b="0"/>
                  <wp:docPr id="8" name="Obraz 8"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descr="LOGO"/>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081405" cy="389890"/>
                          </a:xfrm>
                          <a:prstGeom prst="rect">
                            <a:avLst/>
                          </a:prstGeom>
                          <a:noFill/>
                          <a:ln>
                            <a:noFill/>
                          </a:ln>
                        </pic:spPr>
                      </pic:pic>
                    </a:graphicData>
                  </a:graphic>
                </wp:inline>
              </w:drawing>
            </w:r>
            <w:r w:rsidRPr="009C2CBB">
              <w:rPr>
                <w:rFonts w:ascii="Arial" w:eastAsia="Times New Roman" w:hAnsi="Arial"/>
                <w:noProof/>
              </w:rPr>
              <mc:AlternateContent>
                <mc:Choice Requires="wps">
                  <w:drawing>
                    <wp:anchor distT="0" distB="0" distL="114300" distR="114300" simplePos="0" relativeHeight="251666432" behindDoc="1" locked="0" layoutInCell="0" allowOverlap="1" wp14:anchorId="513EDBF5" wp14:editId="73892AB4">
                      <wp:simplePos x="0" y="0"/>
                      <wp:positionH relativeFrom="margin">
                        <wp:align>center</wp:align>
                      </wp:positionH>
                      <wp:positionV relativeFrom="margin">
                        <wp:align>center</wp:align>
                      </wp:positionV>
                      <wp:extent cx="7908290" cy="718820"/>
                      <wp:effectExtent l="0" t="2524125" r="0" b="2500630"/>
                      <wp:wrapNone/>
                      <wp:docPr id="6" name="Pole tekstow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08290" cy="718820"/>
                              </a:xfrm>
                              <a:prstGeom prst="rect">
                                <a:avLst/>
                              </a:prstGeom>
                              <a:extLst>
                                <a:ext uri="{91240B29-F687-4F45-9708-019B960494DF}">
                                  <a14:hiddenLine xmlns:a14="http://schemas.microsoft.com/office/drawing/2010/main" w="9525">
                                    <a:solidFill>
                                      <a:srgbClr val="C0E9B1"/>
                                    </a:solidFill>
                                    <a:round/>
                                    <a:headEnd/>
                                    <a:tailEnd/>
                                  </a14:hiddenLine>
                                </a:ext>
                              </a:extLst>
                            </wps:spPr>
                            <wps:txbx>
                              <w:txbxContent>
                                <w:p w14:paraId="282C308F" w14:textId="77777777" w:rsidR="005611C0" w:rsidRDefault="005611C0" w:rsidP="009C2CBB">
                                  <w:pPr>
                                    <w:pStyle w:val="NormalnyWeb"/>
                                    <w:spacing w:before="0" w:beforeAutospacing="0" w:after="0" w:afterAutospacing="0"/>
                                    <w:jc w:val="center"/>
                                  </w:pPr>
                                  <w:r>
                                    <w:rPr>
                                      <w:rFonts w:ascii="Arial" w:hAnsi="Arial" w:cs="Arial"/>
                                      <w:color w:val="E7F7E2"/>
                                      <w:sz w:val="2"/>
                                      <w:szCs w:val="2"/>
                                      <w14:textFill>
                                        <w14:solidFill>
                                          <w14:srgbClr w14:val="E7F7E2">
                                            <w14:alpha w14:val="50000"/>
                                          </w14:srgbClr>
                                        </w14:solidFill>
                                      </w14:textFill>
                                    </w:rPr>
                                    <w:t>WERSJA ZATWIERDZONA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13EDBF5" id="Pole tekstowe 6" o:spid="_x0000_s1028" type="#_x0000_t202" style="position:absolute;left:0;text-align:left;margin-left:0;margin-top:0;width:622.7pt;height:56.6pt;rotation:-45;z-index:-25165004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" o:allowincell="f" filled="f" stroked="f" strokecolor="#c0e9b1">
                      <v:stroke joinstyle="round"/>
                      <o:lock v:ext="edit" shapetype="t"/>
                      <v:textbox style="mso-fit-shape-to-text:t">
                        <w:txbxContent>
                          <w:p w14:paraId="282C308F" w14:textId="77777777" w:rsidR="005611C0" w:rsidRDefault="005611C0" w:rsidP="009C2CBB">
                            <w:pPr>
                              <w:pStyle w:val="NormalnyWeb"/>
                              <w:spacing w:before="0" w:beforeAutospacing="0" w:after="0" w:afterAutospacing="0"/>
                              <w:jc w:val="center"/>
                            </w:pPr>
                            <w:r>
                              <w:rPr>
                                <w:rFonts w:ascii="Arial" w:hAnsi="Arial" w:cs="Arial"/>
                                <w:color w:val="E7F7E2"/>
                                <w:sz w:val="2"/>
                                <w:szCs w:val="2"/>
                                <w14:textFill>
                                  <w14:solidFill>
                                    <w14:srgbClr w14:val="E7F7E2">
                                      <w14:alpha w14:val="50000"/>
                                    </w14:srgbClr>
                                  </w14:solidFill>
                                </w14:textFill>
                              </w:rPr>
                              <w:t>WERSJA ZATWIERDZONA</w:t>
                            </w:r>
                          </w:p>
                        </w:txbxContent>
                      </v:textbox>
                      <w10:wrap anchorx="margin" anchory="margin"/>
                    </v:shape>
                  </w:pict>
                </mc:Fallback>
              </mc:AlternateContent>
            </w:r>
          </w:p>
        </w:tc>
        <w:tc>
          <w:tcPr>
            <w:tcW w:w="6086" w:type="dxa"/>
            <w:shd w:val="clear" w:color="auto" w:fill="B0DD7F"/>
            <w:vAlign w:val="center"/>
          </w:tcPr>
          <w:p w14:paraId="570272B6" w14:textId="77777777" w:rsidR="009C2CBB" w:rsidRPr="009C2CBB" w:rsidRDefault="009C2CBB" w:rsidP="009C2CBB">
            <w:pPr>
              <w:jc w:val="center"/>
              <w:rPr>
                <w:rFonts w:ascii="Humnst777LtPL" w:eastAsia="Times New Roman" w:hAnsi="Humnst777LtPL"/>
                <w:b/>
              </w:rPr>
            </w:pPr>
            <w:r w:rsidRPr="009C2CBB">
              <w:rPr>
                <w:rFonts w:ascii="Humnst777LtPL" w:eastAsia="Times New Roman" w:hAnsi="Humnst777LtPL" w:cs="Arial"/>
                <w:b/>
                <w:smallCaps/>
                <w:sz w:val="28"/>
                <w:szCs w:val="28"/>
              </w:rPr>
              <w:t>Wielkopolskie Centrum Onkologii</w:t>
            </w:r>
            <w:r w:rsidRPr="009C2CBB">
              <w:rPr>
                <w:rFonts w:ascii="Humnst777LtPL" w:eastAsia="Times New Roman" w:hAnsi="Humnst777LtPL" w:cs="Arial"/>
                <w:b/>
                <w:smallCaps/>
                <w:sz w:val="36"/>
                <w:szCs w:val="36"/>
              </w:rPr>
              <w:br/>
            </w:r>
            <w:r w:rsidRPr="009C2CBB">
              <w:rPr>
                <w:rFonts w:ascii="Humnst777LtPL" w:eastAsia="Times New Roman" w:hAnsi="Humnst777LtPL"/>
                <w:bCs/>
                <w:smallCaps/>
                <w:sz w:val="20"/>
                <w:szCs w:val="20"/>
              </w:rPr>
              <w:t>Ankieta dla podmiotu przetwarzającego przy zawarciu umowy z Wielkopolskim Centrum Onkologii.</w:t>
            </w:r>
          </w:p>
          <w:p w14:paraId="13F78BAF" w14:textId="77777777" w:rsidR="009C2CBB" w:rsidRPr="009C2CBB" w:rsidRDefault="009C2CBB" w:rsidP="009C2CBB">
            <w:pPr>
              <w:jc w:val="center"/>
              <w:rPr>
                <w:rFonts w:ascii="Humnst777LtPL" w:eastAsia="Times New Roman" w:hAnsi="Humnst777LtPL"/>
                <w:smallCaps/>
              </w:rPr>
            </w:pPr>
            <w:r w:rsidRPr="009C2CBB">
              <w:rPr>
                <w:rFonts w:ascii="Humnst777LtPL" w:eastAsia="Times New Roman" w:hAnsi="Humnst777LtPL" w:cs="Arial"/>
                <w:bCs/>
                <w:smallCaps/>
                <w:sz w:val="18"/>
                <w:szCs w:val="18"/>
              </w:rPr>
              <w:t>Identyfikator: WCO.PBI.PBDO.E035</w:t>
            </w:r>
          </w:p>
        </w:tc>
        <w:tc>
          <w:tcPr>
            <w:tcW w:w="1900" w:type="dxa"/>
            <w:vMerge w:val="restart"/>
            <w:shd w:val="clear" w:color="auto" w:fill="FFFFFF"/>
            <w:vAlign w:val="center"/>
          </w:tcPr>
          <w:p w14:paraId="55EF6EF3" w14:textId="77777777" w:rsidR="00B21D52" w:rsidRPr="0028238C" w:rsidRDefault="00B21D52" w:rsidP="00B21D52">
            <w:pPr>
              <w:rPr>
                <w:rFonts w:ascii="Humnst777LtPL" w:hAnsi="Humnst777LtPL"/>
                <w:sz w:val="18"/>
                <w:szCs w:val="18"/>
              </w:rPr>
            </w:pPr>
            <w:r>
              <w:rPr>
                <w:rFonts w:ascii="Humnst777LtPL" w:hAnsi="Humnst777LtPL"/>
                <w:sz w:val="18"/>
                <w:szCs w:val="18"/>
              </w:rPr>
              <w:t>Wersja: 01</w:t>
            </w:r>
            <w:r w:rsidRPr="0028238C">
              <w:rPr>
                <w:rFonts w:ascii="Humnst777LtPL" w:hAnsi="Humnst777LtPL"/>
                <w:sz w:val="18"/>
                <w:szCs w:val="18"/>
              </w:rPr>
              <w:t>.0</w:t>
            </w:r>
            <w:r>
              <w:rPr>
                <w:rFonts w:ascii="Humnst777LtPL" w:hAnsi="Humnst777LtPL"/>
                <w:sz w:val="18"/>
                <w:szCs w:val="18"/>
              </w:rPr>
              <w:t>2</w:t>
            </w:r>
            <w:r w:rsidRPr="0028238C">
              <w:rPr>
                <w:rFonts w:ascii="Humnst777LtPL" w:hAnsi="Humnst777LtPL"/>
                <w:sz w:val="18"/>
                <w:szCs w:val="18"/>
              </w:rPr>
              <w:br/>
              <w:t xml:space="preserve">Data: </w:t>
            </w:r>
            <w:r>
              <w:rPr>
                <w:rFonts w:ascii="Humnst777LtPL" w:hAnsi="Humnst777LtPL"/>
                <w:sz w:val="18"/>
                <w:szCs w:val="18"/>
              </w:rPr>
              <w:t>2021-07-05</w:t>
            </w:r>
          </w:p>
          <w:p w14:paraId="5D805098" w14:textId="0587A4E9" w:rsidR="00B21D52" w:rsidRPr="0028238C" w:rsidRDefault="00B21D52" w:rsidP="00B21D52">
            <w:pPr>
              <w:rPr>
                <w:sz w:val="18"/>
                <w:szCs w:val="18"/>
              </w:rPr>
            </w:pPr>
            <w:r w:rsidRPr="0028238C">
              <w:rPr>
                <w:rFonts w:ascii="Humnst777LtPL" w:hAnsi="Humnst777LtPL"/>
                <w:sz w:val="18"/>
                <w:szCs w:val="18"/>
              </w:rPr>
              <w:t xml:space="preserve">Strona: </w:t>
            </w:r>
            <w:r w:rsidRPr="0028238C">
              <w:rPr>
                <w:rFonts w:ascii="Humnst777LtPL" w:hAnsi="Humnst777LtPL"/>
                <w:sz w:val="18"/>
                <w:szCs w:val="18"/>
              </w:rPr>
              <w:fldChar w:fldCharType="begin"/>
            </w:r>
            <w:r w:rsidRPr="0028238C">
              <w:rPr>
                <w:rFonts w:ascii="Humnst777LtPL" w:hAnsi="Humnst777LtPL"/>
                <w:sz w:val="18"/>
                <w:szCs w:val="18"/>
              </w:rPr>
              <w:instrText xml:space="preserve"> PAGE </w:instrText>
            </w:r>
            <w:r w:rsidRPr="0028238C">
              <w:rPr>
                <w:rFonts w:ascii="Humnst777LtPL" w:hAnsi="Humnst777LtPL"/>
                <w:sz w:val="18"/>
                <w:szCs w:val="18"/>
              </w:rPr>
              <w:fldChar w:fldCharType="separate"/>
            </w:r>
            <w:r w:rsidR="005E54CF">
              <w:rPr>
                <w:rFonts w:ascii="Humnst777LtPL" w:hAnsi="Humnst777LtPL"/>
                <w:noProof/>
                <w:sz w:val="18"/>
                <w:szCs w:val="18"/>
              </w:rPr>
              <w:t>88</w:t>
            </w:r>
            <w:r w:rsidRPr="0028238C">
              <w:rPr>
                <w:rFonts w:ascii="Humnst777LtPL" w:hAnsi="Humnst777LtPL"/>
                <w:sz w:val="18"/>
                <w:szCs w:val="18"/>
              </w:rPr>
              <w:fldChar w:fldCharType="end"/>
            </w:r>
            <w:r w:rsidRPr="0028238C">
              <w:rPr>
                <w:rFonts w:ascii="Humnst777LtPL" w:hAnsi="Humnst777LtPL"/>
                <w:sz w:val="18"/>
                <w:szCs w:val="18"/>
              </w:rPr>
              <w:t>/</w:t>
            </w:r>
            <w:r w:rsidRPr="0028238C">
              <w:rPr>
                <w:rFonts w:ascii="Humnst777LtPL" w:hAnsi="Humnst777LtPL"/>
                <w:sz w:val="18"/>
                <w:szCs w:val="18"/>
              </w:rPr>
              <w:fldChar w:fldCharType="begin"/>
            </w:r>
            <w:r w:rsidRPr="0028238C">
              <w:rPr>
                <w:rFonts w:ascii="Humnst777LtPL" w:hAnsi="Humnst777LtPL"/>
                <w:sz w:val="18"/>
                <w:szCs w:val="18"/>
              </w:rPr>
              <w:instrText xml:space="preserve"> NUMPAGES  </w:instrText>
            </w:r>
            <w:r w:rsidRPr="0028238C">
              <w:rPr>
                <w:rFonts w:ascii="Humnst777LtPL" w:hAnsi="Humnst777LtPL"/>
                <w:sz w:val="18"/>
                <w:szCs w:val="18"/>
              </w:rPr>
              <w:fldChar w:fldCharType="separate"/>
            </w:r>
            <w:r w:rsidR="005E54CF">
              <w:rPr>
                <w:rFonts w:ascii="Humnst777LtPL" w:hAnsi="Humnst777LtPL"/>
                <w:noProof/>
                <w:sz w:val="18"/>
                <w:szCs w:val="18"/>
              </w:rPr>
              <w:t>91</w:t>
            </w:r>
            <w:r w:rsidRPr="0028238C">
              <w:rPr>
                <w:rFonts w:ascii="Humnst777LtPL" w:hAnsi="Humnst777LtPL"/>
                <w:sz w:val="18"/>
                <w:szCs w:val="18"/>
              </w:rPr>
              <w:fldChar w:fldCharType="end"/>
            </w:r>
          </w:p>
          <w:p w14:paraId="1A948A0D" w14:textId="1EA0BBC6" w:rsidR="009C2CBB" w:rsidRPr="009C2CBB" w:rsidRDefault="00B21D52" w:rsidP="00B21D52">
            <w:pPr>
              <w:rPr>
                <w:rFonts w:ascii="Humnst777LtPL" w:eastAsia="Times New Roman" w:hAnsi="Humnst777LtPL"/>
                <w:sz w:val="18"/>
                <w:szCs w:val="18"/>
              </w:rPr>
            </w:pPr>
            <w:r>
              <w:rPr>
                <w:rFonts w:ascii="Humnst777LtPL" w:hAnsi="Humnst777LtPL"/>
                <w:sz w:val="18"/>
                <w:szCs w:val="18"/>
              </w:rPr>
              <w:t>Załącznik nr E035</w:t>
            </w:r>
            <w:r w:rsidRPr="0028238C">
              <w:rPr>
                <w:rFonts w:ascii="Humnst777LtPL" w:hAnsi="Humnst777LtPL"/>
                <w:sz w:val="18"/>
                <w:szCs w:val="18"/>
              </w:rPr>
              <w:t xml:space="preserve"> do PBDO</w:t>
            </w:r>
          </w:p>
        </w:tc>
      </w:tr>
      <w:tr w:rsidR="009C2CBB" w:rsidRPr="009C2CBB" w14:paraId="2AA4E4DC" w14:textId="77777777" w:rsidTr="005775C2">
        <w:trPr>
          <w:cantSplit/>
          <w:trHeight w:hRule="exact" w:val="296"/>
        </w:trPr>
        <w:tc>
          <w:tcPr>
            <w:tcW w:w="1937" w:type="dxa"/>
            <w:vMerge/>
            <w:shd w:val="clear" w:color="auto" w:fill="FFFFFF"/>
            <w:vAlign w:val="center"/>
          </w:tcPr>
          <w:p w14:paraId="1D8C9BAC" w14:textId="77777777" w:rsidR="009C2CBB" w:rsidRPr="009C2CBB" w:rsidRDefault="009C2CBB" w:rsidP="009C2CBB">
            <w:pPr>
              <w:jc w:val="center"/>
              <w:rPr>
                <w:rFonts w:ascii="Arial" w:eastAsia="Times New Roman" w:hAnsi="Arial"/>
                <w:noProof/>
              </w:rPr>
            </w:pPr>
          </w:p>
        </w:tc>
        <w:tc>
          <w:tcPr>
            <w:tcW w:w="6086" w:type="dxa"/>
            <w:shd w:val="clear" w:color="auto" w:fill="auto"/>
            <w:vAlign w:val="center"/>
          </w:tcPr>
          <w:p w14:paraId="363CD4BA" w14:textId="77777777" w:rsidR="009C2CBB" w:rsidRPr="009C2CBB" w:rsidRDefault="009C2CBB" w:rsidP="009C2CBB">
            <w:pPr>
              <w:jc w:val="center"/>
              <w:rPr>
                <w:rFonts w:ascii="Humnst777LtPL" w:eastAsia="Times New Roman" w:hAnsi="Humnst777LtPL" w:cs="Arial"/>
                <w:b/>
                <w:smallCaps/>
                <w:sz w:val="28"/>
                <w:szCs w:val="28"/>
              </w:rPr>
            </w:pPr>
            <w:r w:rsidRPr="009C2CBB">
              <w:rPr>
                <w:rFonts w:ascii="Humnst777LtPL" w:eastAsia="Times New Roman" w:hAnsi="Humnst777LtPL" w:cs="Arial"/>
                <w:bCs/>
                <w:smallCaps/>
                <w:sz w:val="18"/>
                <w:szCs w:val="18"/>
              </w:rPr>
              <w:t>Inspektor Ochrony Danych (IOD)</w:t>
            </w:r>
          </w:p>
        </w:tc>
        <w:tc>
          <w:tcPr>
            <w:tcW w:w="1900" w:type="dxa"/>
            <w:vMerge/>
            <w:shd w:val="clear" w:color="auto" w:fill="FFFFFF"/>
            <w:vAlign w:val="center"/>
          </w:tcPr>
          <w:p w14:paraId="56B9A2BC" w14:textId="77777777" w:rsidR="009C2CBB" w:rsidRPr="009C2CBB" w:rsidRDefault="009C2CBB" w:rsidP="009C2CBB">
            <w:pPr>
              <w:rPr>
                <w:rFonts w:ascii="Humnst777LtPL" w:eastAsia="Times New Roman" w:hAnsi="Humnst777LtPL"/>
                <w:sz w:val="18"/>
                <w:szCs w:val="18"/>
              </w:rPr>
            </w:pPr>
          </w:p>
        </w:tc>
      </w:tr>
    </w:tbl>
    <w:p w14:paraId="12EC883E" w14:textId="77777777" w:rsidR="009C2CBB" w:rsidRPr="009C2CBB" w:rsidRDefault="009C2CBB" w:rsidP="009C2CBB">
      <w:pPr>
        <w:jc w:val="center"/>
        <w:rPr>
          <w:rFonts w:ascii="Humnst777LtPL" w:eastAsia="Times New Roman" w:hAnsi="Humnst777LtPL" w:cs="Arial"/>
          <w:smallCaps/>
          <w:sz w:val="32"/>
          <w:szCs w:val="32"/>
        </w:rPr>
      </w:pPr>
    </w:p>
    <w:p w14:paraId="0271CE3A" w14:textId="77777777" w:rsidR="00B21D52" w:rsidRDefault="00B21D52" w:rsidP="00B21D52">
      <w:pPr>
        <w:jc w:val="center"/>
        <w:rPr>
          <w:rFonts w:ascii="Humnst777LtPL" w:hAnsi="Humnst777LtPL" w:cs="Arial"/>
          <w:b/>
          <w:smallCaps/>
          <w:sz w:val="32"/>
          <w:szCs w:val="32"/>
        </w:rPr>
      </w:pPr>
      <w:r>
        <w:rPr>
          <w:rFonts w:ascii="Humnst777LtPL" w:hAnsi="Humnst777LtPL" w:cs="Arial"/>
          <w:b/>
          <w:smallCaps/>
          <w:sz w:val="32"/>
          <w:szCs w:val="32"/>
        </w:rPr>
        <w:t>Ankieta dla podmiotu przetwarzającego przy zawarciu umowy z Wielkopolskim Centrum Onkologii.</w:t>
      </w:r>
    </w:p>
    <w:p w14:paraId="63014A5B" w14:textId="77777777" w:rsidR="00B21D52" w:rsidRPr="000E532A" w:rsidRDefault="00B21D52" w:rsidP="00B21D52">
      <w:pPr>
        <w:rPr>
          <w:rFonts w:ascii="Humnst777LtPL" w:hAnsi="Humnst777LtPL" w:cs="Arial"/>
          <w:b/>
          <w:smallCaps/>
          <w:sz w:val="18"/>
          <w:szCs w:val="32"/>
        </w:rPr>
      </w:pPr>
    </w:p>
    <w:p w14:paraId="438E633F" w14:textId="77777777" w:rsidR="00B21D52" w:rsidRDefault="00B21D52" w:rsidP="00B21D52">
      <w:pPr>
        <w:jc w:val="both"/>
        <w:rPr>
          <w:rFonts w:ascii="Humnst777LtPL" w:hAnsi="Humnst777LtPL"/>
          <w:b/>
        </w:rPr>
      </w:pPr>
    </w:p>
    <w:p w14:paraId="48823EBA" w14:textId="77777777" w:rsidR="00B21D52" w:rsidRPr="00200224" w:rsidRDefault="00B21D52" w:rsidP="00B21D52">
      <w:pPr>
        <w:jc w:val="both"/>
        <w:rPr>
          <w:rFonts w:ascii="Humnst777LtPL" w:hAnsi="Humnst777LtPL"/>
          <w:b/>
        </w:rPr>
      </w:pPr>
      <w:r w:rsidRPr="00E979A5">
        <w:rPr>
          <w:rFonts w:ascii="Humnst777LtPL" w:hAnsi="Humnst777LtPL"/>
          <w:b/>
        </w:rPr>
        <w:t>Dane podmiotu przetwarzającego</w:t>
      </w:r>
    </w:p>
    <w:tbl>
      <w:tblPr>
        <w:tblW w:w="100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77"/>
        <w:gridCol w:w="5936"/>
      </w:tblGrid>
      <w:tr w:rsidR="00B21D52" w:rsidRPr="00E979A5" w14:paraId="64734C1F" w14:textId="77777777" w:rsidTr="001754D7">
        <w:trPr>
          <w:trHeight w:val="577"/>
        </w:trPr>
        <w:tc>
          <w:tcPr>
            <w:tcW w:w="4077" w:type="dxa"/>
            <w:shd w:val="clear" w:color="auto" w:fill="auto"/>
            <w:vAlign w:val="center"/>
          </w:tcPr>
          <w:p w14:paraId="47AD536A" w14:textId="77777777" w:rsidR="00B21D52" w:rsidRPr="00200224" w:rsidRDefault="00B21D52" w:rsidP="001754D7">
            <w:pPr>
              <w:rPr>
                <w:rFonts w:ascii="Humnst777LtPL" w:hAnsi="Humnst777LtPL"/>
                <w:b/>
              </w:rPr>
            </w:pPr>
            <w:r w:rsidRPr="00E55179">
              <w:rPr>
                <w:rFonts w:ascii="Humnst777LtPL" w:hAnsi="Humnst777LtPL"/>
                <w:b/>
              </w:rPr>
              <w:t>Nazwa firmy/organizacji/podmiotu</w:t>
            </w:r>
          </w:p>
        </w:tc>
        <w:tc>
          <w:tcPr>
            <w:tcW w:w="5936" w:type="dxa"/>
            <w:vAlign w:val="center"/>
          </w:tcPr>
          <w:p w14:paraId="5F65EE49" w14:textId="77777777" w:rsidR="00B21D52" w:rsidRPr="00E979A5" w:rsidRDefault="00B21D52" w:rsidP="001754D7">
            <w:pPr>
              <w:jc w:val="both"/>
              <w:rPr>
                <w:rFonts w:ascii="Humnst777LtPL" w:hAnsi="Humnst777LtPL"/>
              </w:rPr>
            </w:pPr>
          </w:p>
        </w:tc>
      </w:tr>
      <w:tr w:rsidR="00B21D52" w:rsidRPr="00E979A5" w14:paraId="38568D3B" w14:textId="77777777" w:rsidTr="001754D7">
        <w:trPr>
          <w:trHeight w:val="579"/>
        </w:trPr>
        <w:tc>
          <w:tcPr>
            <w:tcW w:w="4077" w:type="dxa"/>
            <w:shd w:val="clear" w:color="auto" w:fill="auto"/>
            <w:vAlign w:val="center"/>
          </w:tcPr>
          <w:p w14:paraId="363C26CA" w14:textId="77777777" w:rsidR="00B21D52" w:rsidRPr="00200224" w:rsidRDefault="00B21D52" w:rsidP="001754D7">
            <w:pPr>
              <w:rPr>
                <w:rFonts w:ascii="Humnst777LtPL" w:hAnsi="Humnst777LtPL"/>
                <w:b/>
              </w:rPr>
            </w:pPr>
            <w:r w:rsidRPr="00200224">
              <w:rPr>
                <w:rFonts w:ascii="Humnst777LtPL" w:hAnsi="Humnst777LtPL"/>
                <w:b/>
              </w:rPr>
              <w:t>Adres</w:t>
            </w:r>
            <w:r>
              <w:rPr>
                <w:rFonts w:ascii="Humnst777LtPL" w:hAnsi="Humnst777LtPL"/>
                <w:b/>
              </w:rPr>
              <w:t xml:space="preserve"> siedziby</w:t>
            </w:r>
          </w:p>
        </w:tc>
        <w:tc>
          <w:tcPr>
            <w:tcW w:w="5936" w:type="dxa"/>
            <w:vAlign w:val="center"/>
          </w:tcPr>
          <w:p w14:paraId="3CA8F1F1" w14:textId="77777777" w:rsidR="00B21D52" w:rsidRPr="00E979A5" w:rsidRDefault="00B21D52" w:rsidP="001754D7">
            <w:pPr>
              <w:jc w:val="both"/>
              <w:rPr>
                <w:rFonts w:ascii="Humnst777LtPL" w:hAnsi="Humnst777LtPL"/>
              </w:rPr>
            </w:pPr>
          </w:p>
        </w:tc>
      </w:tr>
      <w:tr w:rsidR="00B21D52" w:rsidRPr="00E979A5" w14:paraId="5AE4E98E" w14:textId="77777777" w:rsidTr="001754D7">
        <w:trPr>
          <w:trHeight w:val="1034"/>
        </w:trPr>
        <w:tc>
          <w:tcPr>
            <w:tcW w:w="4077" w:type="dxa"/>
            <w:shd w:val="clear" w:color="auto" w:fill="auto"/>
            <w:vAlign w:val="center"/>
          </w:tcPr>
          <w:p w14:paraId="6B74F2BD" w14:textId="77777777" w:rsidR="00B21D52" w:rsidRPr="00200224" w:rsidRDefault="00B21D52" w:rsidP="001754D7">
            <w:pPr>
              <w:rPr>
                <w:rFonts w:ascii="Humnst777LtPL" w:hAnsi="Humnst777LtPL"/>
                <w:b/>
              </w:rPr>
            </w:pPr>
            <w:r>
              <w:rPr>
                <w:rFonts w:ascii="Humnst777LtPL" w:hAnsi="Humnst777LtPL"/>
                <w:b/>
              </w:rPr>
              <w:t>Dane kontaktowe Inspektora Ochrony Danych</w:t>
            </w:r>
          </w:p>
        </w:tc>
        <w:tc>
          <w:tcPr>
            <w:tcW w:w="5936" w:type="dxa"/>
            <w:vAlign w:val="center"/>
          </w:tcPr>
          <w:p w14:paraId="0091227E" w14:textId="77777777" w:rsidR="00B21D52" w:rsidRPr="00E979A5" w:rsidRDefault="00B21D52" w:rsidP="001754D7">
            <w:pPr>
              <w:jc w:val="both"/>
              <w:rPr>
                <w:rFonts w:ascii="Humnst777LtPL" w:hAnsi="Humnst777LtPL"/>
              </w:rPr>
            </w:pPr>
          </w:p>
        </w:tc>
      </w:tr>
    </w:tbl>
    <w:p w14:paraId="1AE0C5C1" w14:textId="77777777" w:rsidR="00B21D52" w:rsidRPr="002D115B" w:rsidRDefault="00B21D52" w:rsidP="00B21D52"/>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2977"/>
        <w:gridCol w:w="1701"/>
        <w:gridCol w:w="1701"/>
      </w:tblGrid>
      <w:tr w:rsidR="00B21D52" w:rsidRPr="002D115B" w14:paraId="46CA1137" w14:textId="77777777" w:rsidTr="001754D7">
        <w:tc>
          <w:tcPr>
            <w:tcW w:w="3652" w:type="dxa"/>
            <w:shd w:val="clear" w:color="auto" w:fill="auto"/>
          </w:tcPr>
          <w:p w14:paraId="3C0F41E6" w14:textId="77777777" w:rsidR="00B21D52" w:rsidRPr="002D115B" w:rsidRDefault="00B21D52" w:rsidP="001754D7">
            <w:pPr>
              <w:jc w:val="center"/>
              <w:outlineLvl w:val="0"/>
              <w:rPr>
                <w:rFonts w:ascii="Humnst777LtPL" w:hAnsi="Humnst777LtPL"/>
                <w:b/>
              </w:rPr>
            </w:pPr>
            <w:bookmarkStart w:id="9" w:name="_Toc65073062"/>
            <w:r w:rsidRPr="002D115B">
              <w:rPr>
                <w:rFonts w:ascii="Humnst777LtPL" w:hAnsi="Humnst777LtPL"/>
                <w:b/>
              </w:rPr>
              <w:t>Opis wymogu/kryterium</w:t>
            </w:r>
            <w:bookmarkEnd w:id="9"/>
          </w:p>
        </w:tc>
        <w:tc>
          <w:tcPr>
            <w:tcW w:w="2977" w:type="dxa"/>
            <w:shd w:val="clear" w:color="auto" w:fill="auto"/>
          </w:tcPr>
          <w:p w14:paraId="305FE4A8" w14:textId="77777777" w:rsidR="00B21D52" w:rsidRPr="002D115B" w:rsidRDefault="00B21D52" w:rsidP="001754D7">
            <w:pPr>
              <w:jc w:val="center"/>
              <w:outlineLvl w:val="0"/>
              <w:rPr>
                <w:rFonts w:ascii="Humnst777LtPL" w:hAnsi="Humnst777LtPL"/>
                <w:b/>
              </w:rPr>
            </w:pPr>
            <w:bookmarkStart w:id="10" w:name="_Toc65073063"/>
            <w:r>
              <w:rPr>
                <w:rFonts w:ascii="Humnst777LtPL" w:hAnsi="Humnst777LtPL"/>
                <w:b/>
              </w:rPr>
              <w:t>Odpowiedź</w:t>
            </w:r>
            <w:r w:rsidRPr="002D115B">
              <w:rPr>
                <w:rFonts w:ascii="Humnst777LtPL" w:hAnsi="Humnst777LtPL"/>
                <w:b/>
              </w:rPr>
              <w:t xml:space="preserve"> </w:t>
            </w:r>
            <w:r>
              <w:rPr>
                <w:rFonts w:ascii="Humnst777LtPL" w:hAnsi="Humnst777LtPL"/>
                <w:b/>
              </w:rPr>
              <w:br/>
            </w:r>
            <w:r w:rsidRPr="002D115B">
              <w:rPr>
                <w:rFonts w:ascii="Humnst777LtPL" w:hAnsi="Humnst777LtPL"/>
                <w:b/>
              </w:rPr>
              <w:t>(wypełnia Procesor</w:t>
            </w:r>
            <w:r>
              <w:rPr>
                <w:rFonts w:ascii="Humnst777LtPL" w:hAnsi="Humnst777LtPL"/>
                <w:b/>
              </w:rPr>
              <w:t>/Podmiot przetwarzający</w:t>
            </w:r>
            <w:r w:rsidRPr="002D115B">
              <w:rPr>
                <w:rFonts w:ascii="Humnst777LtPL" w:hAnsi="Humnst777LtPL"/>
                <w:b/>
              </w:rPr>
              <w:t>)</w:t>
            </w:r>
            <w:bookmarkEnd w:id="10"/>
          </w:p>
        </w:tc>
        <w:tc>
          <w:tcPr>
            <w:tcW w:w="1701" w:type="dxa"/>
            <w:shd w:val="clear" w:color="auto" w:fill="auto"/>
          </w:tcPr>
          <w:p w14:paraId="69D3BB2C" w14:textId="77777777" w:rsidR="00B21D52" w:rsidRPr="002D115B" w:rsidRDefault="00B21D52" w:rsidP="001754D7">
            <w:pPr>
              <w:jc w:val="center"/>
              <w:outlineLvl w:val="0"/>
              <w:rPr>
                <w:rFonts w:ascii="Humnst777LtPL" w:hAnsi="Humnst777LtPL"/>
                <w:b/>
              </w:rPr>
            </w:pPr>
            <w:bookmarkStart w:id="11" w:name="_Toc65073064"/>
            <w:r w:rsidRPr="002D115B">
              <w:rPr>
                <w:rFonts w:ascii="Humnst777LtPL" w:hAnsi="Humnst777LtPL"/>
                <w:b/>
              </w:rPr>
              <w:t>Stopień zgodności (wypełnia Administrator)</w:t>
            </w:r>
            <w:bookmarkEnd w:id="11"/>
          </w:p>
        </w:tc>
        <w:tc>
          <w:tcPr>
            <w:tcW w:w="1701" w:type="dxa"/>
            <w:shd w:val="clear" w:color="auto" w:fill="auto"/>
          </w:tcPr>
          <w:p w14:paraId="7AC08563" w14:textId="77777777" w:rsidR="00B21D52" w:rsidRPr="002D115B" w:rsidRDefault="00B21D52" w:rsidP="001754D7">
            <w:pPr>
              <w:jc w:val="center"/>
              <w:outlineLvl w:val="0"/>
              <w:rPr>
                <w:rFonts w:ascii="Humnst777LtPL" w:hAnsi="Humnst777LtPL"/>
                <w:b/>
              </w:rPr>
            </w:pPr>
            <w:bookmarkStart w:id="12" w:name="_Toc65073065"/>
            <w:r w:rsidRPr="002D115B">
              <w:rPr>
                <w:rFonts w:ascii="Humnst777LtPL" w:hAnsi="Humnst777LtPL"/>
                <w:b/>
              </w:rPr>
              <w:t>Rekomendacje (wypełnia Administrator)</w:t>
            </w:r>
            <w:bookmarkEnd w:id="12"/>
          </w:p>
        </w:tc>
      </w:tr>
      <w:tr w:rsidR="00B21D52" w:rsidRPr="002D115B" w14:paraId="15B6FDF6" w14:textId="77777777" w:rsidTr="001754D7">
        <w:tc>
          <w:tcPr>
            <w:tcW w:w="3652" w:type="dxa"/>
            <w:shd w:val="clear" w:color="auto" w:fill="auto"/>
          </w:tcPr>
          <w:p w14:paraId="51033456" w14:textId="77777777" w:rsidR="00B21D52" w:rsidRPr="00144D62" w:rsidRDefault="00B21D52" w:rsidP="001754D7">
            <w:pPr>
              <w:rPr>
                <w:rFonts w:ascii="Humnst777LtPL" w:hAnsi="Humnst777LtPL"/>
              </w:rPr>
            </w:pPr>
            <w:r w:rsidRPr="00144D62">
              <w:rPr>
                <w:rFonts w:ascii="Humnst777LtPL" w:hAnsi="Humnst777LtPL"/>
              </w:rPr>
              <w:t>Czy podmiot przetwarzający wdrożył odpowiednie środki techniczne i organizacyjne</w:t>
            </w:r>
            <w:r>
              <w:rPr>
                <w:rFonts w:ascii="Humnst777LtPL" w:hAnsi="Humnst777LtPL"/>
              </w:rPr>
              <w:t xml:space="preserve"> z uwzględnieniem ryzyka naruszenia praw i wolności osób fizycznych </w:t>
            </w:r>
            <w:r w:rsidRPr="00144D62">
              <w:rPr>
                <w:rFonts w:ascii="Humnst777LtPL" w:hAnsi="Humnst777LtPL"/>
              </w:rPr>
              <w:t>niezbędn</w:t>
            </w:r>
            <w:r>
              <w:rPr>
                <w:rFonts w:ascii="Humnst777LtPL" w:hAnsi="Humnst777LtPL"/>
              </w:rPr>
              <w:t>ych</w:t>
            </w:r>
            <w:r w:rsidRPr="00144D62">
              <w:rPr>
                <w:rFonts w:ascii="Humnst777LtPL" w:hAnsi="Humnst777LtPL"/>
              </w:rPr>
              <w:t xml:space="preserve"> do zapewnienia bezpieczeństwa powierzonych danych osobowych zgodnie z art. 25 RODO?</w:t>
            </w:r>
          </w:p>
        </w:tc>
        <w:tc>
          <w:tcPr>
            <w:tcW w:w="2977" w:type="dxa"/>
            <w:shd w:val="clear" w:color="auto" w:fill="auto"/>
          </w:tcPr>
          <w:p w14:paraId="02FB9A6B" w14:textId="77777777" w:rsidR="00B21D52" w:rsidRPr="00144D62" w:rsidRDefault="00B21D52" w:rsidP="001754D7">
            <w:pPr>
              <w:rPr>
                <w:rFonts w:ascii="Humnst777LtPL" w:hAnsi="Humnst777LtPL"/>
              </w:rPr>
            </w:pPr>
          </w:p>
        </w:tc>
        <w:tc>
          <w:tcPr>
            <w:tcW w:w="1701" w:type="dxa"/>
            <w:shd w:val="clear" w:color="auto" w:fill="auto"/>
          </w:tcPr>
          <w:p w14:paraId="095F9FD0" w14:textId="77777777" w:rsidR="00B21D52" w:rsidRPr="00144D62" w:rsidRDefault="00B21D52" w:rsidP="001754D7">
            <w:pPr>
              <w:rPr>
                <w:rFonts w:ascii="Humnst777LtPL" w:hAnsi="Humnst777LtPL"/>
              </w:rPr>
            </w:pPr>
          </w:p>
        </w:tc>
        <w:tc>
          <w:tcPr>
            <w:tcW w:w="1701" w:type="dxa"/>
            <w:shd w:val="clear" w:color="auto" w:fill="auto"/>
          </w:tcPr>
          <w:p w14:paraId="3482B719" w14:textId="77777777" w:rsidR="00B21D52" w:rsidRPr="00144D62" w:rsidRDefault="00B21D52" w:rsidP="001754D7">
            <w:pPr>
              <w:rPr>
                <w:rFonts w:ascii="Humnst777LtPL" w:hAnsi="Humnst777LtPL"/>
              </w:rPr>
            </w:pPr>
          </w:p>
        </w:tc>
      </w:tr>
      <w:tr w:rsidR="00B21D52" w:rsidRPr="002D115B" w14:paraId="3B9E0586" w14:textId="77777777" w:rsidTr="001754D7">
        <w:tc>
          <w:tcPr>
            <w:tcW w:w="3652" w:type="dxa"/>
            <w:shd w:val="clear" w:color="auto" w:fill="auto"/>
          </w:tcPr>
          <w:p w14:paraId="28398053" w14:textId="77777777" w:rsidR="00B21D52" w:rsidRPr="00144D62" w:rsidRDefault="00B21D52" w:rsidP="001754D7">
            <w:pPr>
              <w:rPr>
                <w:rFonts w:ascii="Humnst777LtPL" w:hAnsi="Humnst777LtPL"/>
              </w:rPr>
            </w:pPr>
            <w:r w:rsidRPr="00144D62">
              <w:rPr>
                <w:rFonts w:ascii="Humnst777LtPL" w:hAnsi="Humnst777LtPL"/>
              </w:rPr>
              <w:t>Czy podmiot przetwarzający realizuje obowiązek nadawania upoważnień do przetwarzania danych osobowych zgodnie z art. 29 RODO?</w:t>
            </w:r>
          </w:p>
        </w:tc>
        <w:tc>
          <w:tcPr>
            <w:tcW w:w="2977" w:type="dxa"/>
            <w:shd w:val="clear" w:color="auto" w:fill="auto"/>
          </w:tcPr>
          <w:p w14:paraId="40FCC9F4" w14:textId="77777777" w:rsidR="00B21D52" w:rsidRPr="00144D62" w:rsidRDefault="00B21D52" w:rsidP="001754D7">
            <w:pPr>
              <w:rPr>
                <w:rFonts w:ascii="Humnst777LtPL" w:hAnsi="Humnst777LtPL"/>
              </w:rPr>
            </w:pPr>
          </w:p>
        </w:tc>
        <w:tc>
          <w:tcPr>
            <w:tcW w:w="1701" w:type="dxa"/>
            <w:shd w:val="clear" w:color="auto" w:fill="auto"/>
          </w:tcPr>
          <w:p w14:paraId="3CDC7703" w14:textId="77777777" w:rsidR="00B21D52" w:rsidRPr="00144D62" w:rsidRDefault="00B21D52" w:rsidP="001754D7">
            <w:pPr>
              <w:rPr>
                <w:rFonts w:ascii="Humnst777LtPL" w:hAnsi="Humnst777LtPL"/>
              </w:rPr>
            </w:pPr>
          </w:p>
        </w:tc>
        <w:tc>
          <w:tcPr>
            <w:tcW w:w="1701" w:type="dxa"/>
            <w:shd w:val="clear" w:color="auto" w:fill="auto"/>
          </w:tcPr>
          <w:p w14:paraId="70CE7651" w14:textId="77777777" w:rsidR="00B21D52" w:rsidRPr="00144D62" w:rsidRDefault="00B21D52" w:rsidP="001754D7">
            <w:pPr>
              <w:rPr>
                <w:rFonts w:ascii="Humnst777LtPL" w:hAnsi="Humnst777LtPL"/>
              </w:rPr>
            </w:pPr>
          </w:p>
        </w:tc>
      </w:tr>
      <w:tr w:rsidR="00B21D52" w:rsidRPr="002D115B" w14:paraId="4FAA218F" w14:textId="77777777" w:rsidTr="001754D7">
        <w:tc>
          <w:tcPr>
            <w:tcW w:w="3652" w:type="dxa"/>
            <w:shd w:val="clear" w:color="auto" w:fill="auto"/>
          </w:tcPr>
          <w:p w14:paraId="3846C883" w14:textId="77777777" w:rsidR="00B21D52" w:rsidRPr="00144D62" w:rsidRDefault="00B21D52" w:rsidP="001754D7">
            <w:pPr>
              <w:rPr>
                <w:rFonts w:ascii="Humnst777LtPL" w:hAnsi="Humnst777LtPL"/>
              </w:rPr>
            </w:pPr>
            <w:r w:rsidRPr="00144D62">
              <w:rPr>
                <w:rFonts w:ascii="Humnst777LtPL" w:hAnsi="Humnst777LtPL"/>
              </w:rPr>
              <w:t>Czy podmiot przetwarzający zapewnia pracowniko</w:t>
            </w:r>
            <w:r>
              <w:rPr>
                <w:rFonts w:ascii="Humnst777LtPL" w:hAnsi="Humnst777LtPL"/>
              </w:rPr>
              <w:t>m</w:t>
            </w:r>
            <w:r w:rsidRPr="00144D62">
              <w:rPr>
                <w:rFonts w:ascii="Humnst777LtPL" w:hAnsi="Humnst777LtPL"/>
              </w:rPr>
              <w:t>,</w:t>
            </w:r>
            <w:r>
              <w:rPr>
                <w:rFonts w:ascii="Humnst777LtPL" w:hAnsi="Humnst777LtPL"/>
              </w:rPr>
              <w:t xml:space="preserve"> </w:t>
            </w:r>
            <w:r w:rsidRPr="00144D62">
              <w:rPr>
                <w:rFonts w:ascii="Humnst777LtPL" w:hAnsi="Humnst777LtPL"/>
              </w:rPr>
              <w:t>odpowiednie szkoleni</w:t>
            </w:r>
            <w:r>
              <w:rPr>
                <w:rFonts w:ascii="Humnst777LtPL" w:hAnsi="Humnst777LtPL"/>
              </w:rPr>
              <w:t>a</w:t>
            </w:r>
            <w:r w:rsidRPr="00144D62">
              <w:rPr>
                <w:rFonts w:ascii="Humnst777LtPL" w:hAnsi="Humnst777LtPL"/>
              </w:rPr>
              <w:t xml:space="preserve"> w zakresie </w:t>
            </w:r>
            <w:r>
              <w:rPr>
                <w:rFonts w:ascii="Humnst777LtPL" w:hAnsi="Humnst777LtPL"/>
              </w:rPr>
              <w:t>ochrony danych osobowych?</w:t>
            </w:r>
          </w:p>
        </w:tc>
        <w:tc>
          <w:tcPr>
            <w:tcW w:w="2977" w:type="dxa"/>
            <w:shd w:val="clear" w:color="auto" w:fill="auto"/>
          </w:tcPr>
          <w:p w14:paraId="0E871379" w14:textId="77777777" w:rsidR="00B21D52" w:rsidRPr="00144D62" w:rsidRDefault="00B21D52" w:rsidP="001754D7">
            <w:pPr>
              <w:rPr>
                <w:rFonts w:ascii="Humnst777LtPL" w:hAnsi="Humnst777LtPL"/>
              </w:rPr>
            </w:pPr>
          </w:p>
        </w:tc>
        <w:tc>
          <w:tcPr>
            <w:tcW w:w="1701" w:type="dxa"/>
            <w:shd w:val="clear" w:color="auto" w:fill="auto"/>
          </w:tcPr>
          <w:p w14:paraId="6F02C02D" w14:textId="77777777" w:rsidR="00B21D52" w:rsidRPr="00144D62" w:rsidRDefault="00B21D52" w:rsidP="001754D7">
            <w:pPr>
              <w:rPr>
                <w:rFonts w:ascii="Humnst777LtPL" w:hAnsi="Humnst777LtPL"/>
              </w:rPr>
            </w:pPr>
          </w:p>
        </w:tc>
        <w:tc>
          <w:tcPr>
            <w:tcW w:w="1701" w:type="dxa"/>
            <w:shd w:val="clear" w:color="auto" w:fill="auto"/>
          </w:tcPr>
          <w:p w14:paraId="57937987" w14:textId="77777777" w:rsidR="00B21D52" w:rsidRPr="00144D62" w:rsidRDefault="00B21D52" w:rsidP="001754D7">
            <w:pPr>
              <w:rPr>
                <w:rFonts w:ascii="Humnst777LtPL" w:hAnsi="Humnst777LtPL"/>
              </w:rPr>
            </w:pPr>
          </w:p>
        </w:tc>
      </w:tr>
      <w:tr w:rsidR="00B21D52" w:rsidRPr="002D115B" w14:paraId="74DFA9AA" w14:textId="77777777" w:rsidTr="001754D7">
        <w:tc>
          <w:tcPr>
            <w:tcW w:w="3652" w:type="dxa"/>
            <w:shd w:val="clear" w:color="auto" w:fill="auto"/>
          </w:tcPr>
          <w:p w14:paraId="4CD64BE8" w14:textId="77777777" w:rsidR="00B21D52" w:rsidRPr="00144D62" w:rsidRDefault="00B21D52" w:rsidP="001754D7">
            <w:pPr>
              <w:rPr>
                <w:rFonts w:ascii="Humnst777LtPL" w:hAnsi="Humnst777LtPL"/>
              </w:rPr>
            </w:pPr>
            <w:r w:rsidRPr="00144D62">
              <w:rPr>
                <w:rFonts w:ascii="Humnst777LtPL" w:hAnsi="Humnst777LtPL"/>
              </w:rPr>
              <w:t xml:space="preserve">Czy pracownicy podmiotu przetwarzającego, którzy uczestniczą w operacjach przetwarzania danych osobowych zostali </w:t>
            </w:r>
            <w:r>
              <w:rPr>
                <w:rFonts w:ascii="Humnst777LtPL" w:hAnsi="Humnst777LtPL"/>
              </w:rPr>
              <w:t xml:space="preserve">pisemnie (lub w inny weryfikowalny sposób) </w:t>
            </w:r>
            <w:r w:rsidRPr="00144D62">
              <w:rPr>
                <w:rFonts w:ascii="Humnst777LtPL" w:hAnsi="Humnst777LtPL"/>
              </w:rPr>
              <w:t>zobowiązani do zachowania tajemnicy?</w:t>
            </w:r>
          </w:p>
        </w:tc>
        <w:tc>
          <w:tcPr>
            <w:tcW w:w="2977" w:type="dxa"/>
            <w:shd w:val="clear" w:color="auto" w:fill="auto"/>
          </w:tcPr>
          <w:p w14:paraId="542ADEC5" w14:textId="77777777" w:rsidR="00B21D52" w:rsidRPr="00144D62" w:rsidRDefault="00B21D52" w:rsidP="001754D7">
            <w:pPr>
              <w:rPr>
                <w:rFonts w:ascii="Humnst777LtPL" w:hAnsi="Humnst777LtPL"/>
              </w:rPr>
            </w:pPr>
          </w:p>
        </w:tc>
        <w:tc>
          <w:tcPr>
            <w:tcW w:w="1701" w:type="dxa"/>
            <w:shd w:val="clear" w:color="auto" w:fill="auto"/>
          </w:tcPr>
          <w:p w14:paraId="0BB0FD18" w14:textId="77777777" w:rsidR="00B21D52" w:rsidRPr="00144D62" w:rsidRDefault="00B21D52" w:rsidP="001754D7">
            <w:pPr>
              <w:rPr>
                <w:rFonts w:ascii="Humnst777LtPL" w:hAnsi="Humnst777LtPL"/>
              </w:rPr>
            </w:pPr>
          </w:p>
        </w:tc>
        <w:tc>
          <w:tcPr>
            <w:tcW w:w="1701" w:type="dxa"/>
            <w:shd w:val="clear" w:color="auto" w:fill="auto"/>
          </w:tcPr>
          <w:p w14:paraId="1FEA26CF" w14:textId="77777777" w:rsidR="00B21D52" w:rsidRPr="00144D62" w:rsidRDefault="00B21D52" w:rsidP="001754D7">
            <w:pPr>
              <w:rPr>
                <w:rFonts w:ascii="Humnst777LtPL" w:hAnsi="Humnst777LtPL"/>
              </w:rPr>
            </w:pPr>
          </w:p>
        </w:tc>
      </w:tr>
      <w:tr w:rsidR="00B21D52" w:rsidRPr="002D115B" w14:paraId="43A10CAD" w14:textId="77777777" w:rsidTr="001754D7">
        <w:tc>
          <w:tcPr>
            <w:tcW w:w="3652" w:type="dxa"/>
            <w:shd w:val="clear" w:color="auto" w:fill="auto"/>
          </w:tcPr>
          <w:p w14:paraId="437CD020" w14:textId="77777777" w:rsidR="00B21D52" w:rsidRPr="00144D62" w:rsidRDefault="00B21D52" w:rsidP="001754D7">
            <w:pPr>
              <w:rPr>
                <w:rFonts w:ascii="Humnst777LtPL" w:hAnsi="Humnst777LtPL"/>
              </w:rPr>
            </w:pPr>
            <w:r w:rsidRPr="00144D62">
              <w:rPr>
                <w:rFonts w:ascii="Humnst777LtPL" w:hAnsi="Humnst777LtPL"/>
              </w:rPr>
              <w:t xml:space="preserve">Czy podmiot przetwarzający realizuje prawa osób, których dane dotyczą zgodnie z </w:t>
            </w:r>
            <w:r>
              <w:rPr>
                <w:rFonts w:ascii="Humnst777LtPL" w:hAnsi="Humnst777LtPL"/>
              </w:rPr>
              <w:t>przepisami od art. 15 do art. 22</w:t>
            </w:r>
            <w:r w:rsidRPr="00144D62">
              <w:rPr>
                <w:rFonts w:ascii="Humnst777LtPL" w:hAnsi="Humnst777LtPL"/>
              </w:rPr>
              <w:t xml:space="preserve"> RODO?</w:t>
            </w:r>
          </w:p>
        </w:tc>
        <w:tc>
          <w:tcPr>
            <w:tcW w:w="2977" w:type="dxa"/>
            <w:shd w:val="clear" w:color="auto" w:fill="auto"/>
          </w:tcPr>
          <w:p w14:paraId="26492EB9" w14:textId="77777777" w:rsidR="00B21D52" w:rsidRPr="00144D62" w:rsidRDefault="00B21D52" w:rsidP="001754D7">
            <w:pPr>
              <w:rPr>
                <w:rFonts w:ascii="Humnst777LtPL" w:hAnsi="Humnst777LtPL"/>
              </w:rPr>
            </w:pPr>
          </w:p>
        </w:tc>
        <w:tc>
          <w:tcPr>
            <w:tcW w:w="1701" w:type="dxa"/>
            <w:shd w:val="clear" w:color="auto" w:fill="auto"/>
          </w:tcPr>
          <w:p w14:paraId="6092338A" w14:textId="77777777" w:rsidR="00B21D52" w:rsidRPr="00144D62" w:rsidRDefault="00B21D52" w:rsidP="001754D7">
            <w:pPr>
              <w:rPr>
                <w:rFonts w:ascii="Humnst777LtPL" w:hAnsi="Humnst777LtPL"/>
              </w:rPr>
            </w:pPr>
          </w:p>
        </w:tc>
        <w:tc>
          <w:tcPr>
            <w:tcW w:w="1701" w:type="dxa"/>
            <w:shd w:val="clear" w:color="auto" w:fill="auto"/>
          </w:tcPr>
          <w:p w14:paraId="63D02825" w14:textId="77777777" w:rsidR="00B21D52" w:rsidRPr="00144D62" w:rsidRDefault="00B21D52" w:rsidP="001754D7">
            <w:pPr>
              <w:rPr>
                <w:rFonts w:ascii="Humnst777LtPL" w:hAnsi="Humnst777LtPL"/>
              </w:rPr>
            </w:pPr>
          </w:p>
        </w:tc>
      </w:tr>
      <w:tr w:rsidR="00B21D52" w:rsidRPr="002D115B" w14:paraId="35E80276" w14:textId="77777777" w:rsidTr="001754D7">
        <w:tc>
          <w:tcPr>
            <w:tcW w:w="3652" w:type="dxa"/>
            <w:shd w:val="clear" w:color="auto" w:fill="auto"/>
          </w:tcPr>
          <w:p w14:paraId="14701EA5" w14:textId="77777777" w:rsidR="00B21D52" w:rsidRPr="00144D62" w:rsidRDefault="00B21D52" w:rsidP="001754D7">
            <w:pPr>
              <w:rPr>
                <w:rFonts w:ascii="Humnst777LtPL" w:hAnsi="Humnst777LtPL"/>
              </w:rPr>
            </w:pPr>
            <w:r w:rsidRPr="00144D62">
              <w:rPr>
                <w:rFonts w:ascii="Humnst777LtPL" w:hAnsi="Humnst777LtPL"/>
              </w:rPr>
              <w:t>Czy oprogramowani</w:t>
            </w:r>
            <w:r>
              <w:rPr>
                <w:rFonts w:ascii="Humnst777LtPL" w:hAnsi="Humnst777LtPL"/>
              </w:rPr>
              <w:t>a</w:t>
            </w:r>
            <w:r w:rsidRPr="00144D62">
              <w:rPr>
                <w:rFonts w:ascii="Humnst777LtPL" w:hAnsi="Humnst777LtPL"/>
              </w:rPr>
              <w:t xml:space="preserve"> stosowane przez podmiot przetwarzający </w:t>
            </w:r>
            <w:r>
              <w:rPr>
                <w:rFonts w:ascii="Humnst777LtPL" w:hAnsi="Humnst777LtPL"/>
              </w:rPr>
              <w:t>są</w:t>
            </w:r>
            <w:r w:rsidRPr="00144D62">
              <w:rPr>
                <w:rFonts w:ascii="Humnst777LtPL" w:hAnsi="Humnst777LtPL"/>
              </w:rPr>
              <w:t xml:space="preserve"> na bieżąco aktualizowane</w:t>
            </w:r>
            <w:r>
              <w:rPr>
                <w:rFonts w:ascii="Humnst777LtPL" w:hAnsi="Humnst777LtPL"/>
              </w:rPr>
              <w:t xml:space="preserve"> a także czy według najlepszej wiedzy podmiotu przetwarzającego są pozyskane i używane zgodnie z prawem (w przypadku przetwarzania danych w systemach informatycznych)</w:t>
            </w:r>
            <w:r w:rsidRPr="00144D62">
              <w:rPr>
                <w:rFonts w:ascii="Humnst777LtPL" w:hAnsi="Humnst777LtPL"/>
              </w:rPr>
              <w:t>?</w:t>
            </w:r>
          </w:p>
        </w:tc>
        <w:tc>
          <w:tcPr>
            <w:tcW w:w="2977" w:type="dxa"/>
            <w:shd w:val="clear" w:color="auto" w:fill="auto"/>
          </w:tcPr>
          <w:p w14:paraId="2C545298" w14:textId="77777777" w:rsidR="00B21D52" w:rsidRPr="00144D62" w:rsidRDefault="00B21D52" w:rsidP="001754D7">
            <w:pPr>
              <w:rPr>
                <w:rFonts w:ascii="Humnst777LtPL" w:hAnsi="Humnst777LtPL"/>
              </w:rPr>
            </w:pPr>
          </w:p>
        </w:tc>
        <w:tc>
          <w:tcPr>
            <w:tcW w:w="1701" w:type="dxa"/>
            <w:shd w:val="clear" w:color="auto" w:fill="auto"/>
          </w:tcPr>
          <w:p w14:paraId="39F162F7" w14:textId="77777777" w:rsidR="00B21D52" w:rsidRPr="00144D62" w:rsidRDefault="00B21D52" w:rsidP="001754D7">
            <w:pPr>
              <w:rPr>
                <w:rFonts w:ascii="Humnst777LtPL" w:hAnsi="Humnst777LtPL"/>
              </w:rPr>
            </w:pPr>
          </w:p>
        </w:tc>
        <w:tc>
          <w:tcPr>
            <w:tcW w:w="1701" w:type="dxa"/>
            <w:shd w:val="clear" w:color="auto" w:fill="auto"/>
          </w:tcPr>
          <w:p w14:paraId="7C6E7E16" w14:textId="77777777" w:rsidR="00B21D52" w:rsidRPr="00144D62" w:rsidRDefault="00B21D52" w:rsidP="001754D7">
            <w:pPr>
              <w:rPr>
                <w:rFonts w:ascii="Humnst777LtPL" w:hAnsi="Humnst777LtPL"/>
              </w:rPr>
            </w:pPr>
          </w:p>
        </w:tc>
      </w:tr>
      <w:tr w:rsidR="00B21D52" w:rsidRPr="002D115B" w14:paraId="654B7A4F" w14:textId="77777777" w:rsidTr="001754D7">
        <w:tc>
          <w:tcPr>
            <w:tcW w:w="3652" w:type="dxa"/>
            <w:shd w:val="clear" w:color="auto" w:fill="auto"/>
          </w:tcPr>
          <w:p w14:paraId="20B33512" w14:textId="77777777" w:rsidR="00B21D52" w:rsidRPr="00144D62" w:rsidRDefault="00B21D52" w:rsidP="001754D7">
            <w:pPr>
              <w:rPr>
                <w:rFonts w:ascii="Humnst777LtPL" w:hAnsi="Humnst777LtPL"/>
              </w:rPr>
            </w:pPr>
            <w:r w:rsidRPr="00144D62">
              <w:rPr>
                <w:rFonts w:ascii="Humnst777LtPL" w:hAnsi="Humnst777LtPL"/>
              </w:rPr>
              <w:t xml:space="preserve">Czy podmiot przetwarzający </w:t>
            </w:r>
            <w:r>
              <w:rPr>
                <w:rFonts w:ascii="Humnst777LtPL" w:hAnsi="Humnst777LtPL"/>
              </w:rPr>
              <w:t>realizuje</w:t>
            </w:r>
            <w:r w:rsidRPr="00144D62">
              <w:rPr>
                <w:rFonts w:ascii="Humnst777LtPL" w:hAnsi="Humnst777LtPL"/>
              </w:rPr>
              <w:t xml:space="preserve"> obowiązek prowadzenia rejestru</w:t>
            </w:r>
            <w:r>
              <w:rPr>
                <w:rFonts w:ascii="Humnst777LtPL" w:hAnsi="Humnst777LtPL"/>
              </w:rPr>
              <w:t xml:space="preserve"> kategorii</w:t>
            </w:r>
            <w:r w:rsidRPr="00144D62">
              <w:rPr>
                <w:rFonts w:ascii="Humnst777LtPL" w:hAnsi="Humnst777LtPL"/>
              </w:rPr>
              <w:t xml:space="preserve"> czynności przetwarzania zgodnie z art. 30 RODO? </w:t>
            </w:r>
            <w:r>
              <w:rPr>
                <w:rFonts w:ascii="Humnst777LtPL" w:hAnsi="Humnst777LtPL"/>
              </w:rPr>
              <w:t>W przypadku odpowiedzi przeczącej proszę o podanie przyczyny i jej uzasadnienie.</w:t>
            </w:r>
          </w:p>
        </w:tc>
        <w:tc>
          <w:tcPr>
            <w:tcW w:w="2977" w:type="dxa"/>
            <w:shd w:val="clear" w:color="auto" w:fill="auto"/>
          </w:tcPr>
          <w:p w14:paraId="1607C2F7" w14:textId="77777777" w:rsidR="00B21D52" w:rsidRPr="00144D62" w:rsidRDefault="00B21D52" w:rsidP="001754D7">
            <w:pPr>
              <w:rPr>
                <w:rFonts w:ascii="Humnst777LtPL" w:hAnsi="Humnst777LtPL"/>
              </w:rPr>
            </w:pPr>
          </w:p>
        </w:tc>
        <w:tc>
          <w:tcPr>
            <w:tcW w:w="1701" w:type="dxa"/>
            <w:shd w:val="clear" w:color="auto" w:fill="auto"/>
          </w:tcPr>
          <w:p w14:paraId="42CF45E3" w14:textId="77777777" w:rsidR="00B21D52" w:rsidRPr="00144D62" w:rsidRDefault="00B21D52" w:rsidP="001754D7">
            <w:pPr>
              <w:rPr>
                <w:rFonts w:ascii="Humnst777LtPL" w:hAnsi="Humnst777LtPL"/>
              </w:rPr>
            </w:pPr>
          </w:p>
        </w:tc>
        <w:tc>
          <w:tcPr>
            <w:tcW w:w="1701" w:type="dxa"/>
            <w:shd w:val="clear" w:color="auto" w:fill="auto"/>
          </w:tcPr>
          <w:p w14:paraId="24B8EC3C" w14:textId="77777777" w:rsidR="00B21D52" w:rsidRPr="00144D62" w:rsidRDefault="00B21D52" w:rsidP="001754D7">
            <w:pPr>
              <w:rPr>
                <w:rFonts w:ascii="Humnst777LtPL" w:hAnsi="Humnst777LtPL"/>
              </w:rPr>
            </w:pPr>
          </w:p>
        </w:tc>
      </w:tr>
      <w:tr w:rsidR="00B21D52" w:rsidRPr="002D115B" w14:paraId="08BB3A95" w14:textId="77777777" w:rsidTr="001754D7">
        <w:tc>
          <w:tcPr>
            <w:tcW w:w="3652" w:type="dxa"/>
            <w:shd w:val="clear" w:color="auto" w:fill="auto"/>
          </w:tcPr>
          <w:p w14:paraId="1BA0119A" w14:textId="77777777" w:rsidR="00B21D52" w:rsidRPr="00200224" w:rsidRDefault="00B21D52" w:rsidP="001754D7">
            <w:pPr>
              <w:rPr>
                <w:rFonts w:ascii="Humnst777LtPL" w:hAnsi="Humnst777LtPL"/>
              </w:rPr>
            </w:pPr>
            <w:r w:rsidRPr="00200224">
              <w:rPr>
                <w:rFonts w:ascii="Humnst777LtPL" w:hAnsi="Humnst777LtPL"/>
              </w:rPr>
              <w:t>Czy podmiot przetwarzający stosuje środki bezpieczeństwa przewidziane w art. 32 RODO dotyczące:</w:t>
            </w:r>
          </w:p>
          <w:p w14:paraId="66CFFFCF" w14:textId="77777777" w:rsidR="00B21D52" w:rsidRPr="00200224" w:rsidRDefault="00B21D52" w:rsidP="00B21D52">
            <w:pPr>
              <w:numPr>
                <w:ilvl w:val="0"/>
                <w:numId w:val="63"/>
              </w:numPr>
              <w:spacing w:line="276" w:lineRule="auto"/>
              <w:rPr>
                <w:rFonts w:ascii="Humnst777LtPL" w:hAnsi="Humnst777LtPL"/>
              </w:rPr>
            </w:pPr>
            <w:r w:rsidRPr="00200224">
              <w:rPr>
                <w:rFonts w:ascii="Humnst777LtPL" w:hAnsi="Humnst777LtPL"/>
              </w:rPr>
              <w:t>pseudonimizacji i szyfrowania powierzonych danych,</w:t>
            </w:r>
          </w:p>
          <w:p w14:paraId="5495913F" w14:textId="77777777" w:rsidR="00B21D52" w:rsidRPr="00200224" w:rsidRDefault="00B21D52" w:rsidP="00B21D52">
            <w:pPr>
              <w:numPr>
                <w:ilvl w:val="0"/>
                <w:numId w:val="63"/>
              </w:numPr>
              <w:spacing w:line="276" w:lineRule="auto"/>
              <w:rPr>
                <w:rFonts w:ascii="Humnst777LtPL" w:hAnsi="Humnst777LtPL"/>
              </w:rPr>
            </w:pPr>
            <w:r w:rsidRPr="00200224">
              <w:rPr>
                <w:rFonts w:ascii="Humnst777LtPL" w:hAnsi="Humnst777LtPL"/>
              </w:rPr>
              <w:t>zdolności do ciągłego zapewnienia poufności, integralności, dostępności i odporności systemów i usług przetwarzania powierzonych danych,</w:t>
            </w:r>
          </w:p>
          <w:p w14:paraId="08F2110E" w14:textId="77777777" w:rsidR="00B21D52" w:rsidRDefault="00B21D52" w:rsidP="00B21D52">
            <w:pPr>
              <w:numPr>
                <w:ilvl w:val="0"/>
                <w:numId w:val="63"/>
              </w:numPr>
              <w:spacing w:line="276" w:lineRule="auto"/>
              <w:rPr>
                <w:rFonts w:ascii="Humnst777LtPL" w:hAnsi="Humnst777LtPL"/>
              </w:rPr>
            </w:pPr>
            <w:r w:rsidRPr="00200224">
              <w:rPr>
                <w:rFonts w:ascii="Humnst777LtPL" w:hAnsi="Humnst777LtPL"/>
              </w:rPr>
              <w:t>zdolności do szybkiego przywrócenia dostępności danych,</w:t>
            </w:r>
          </w:p>
          <w:p w14:paraId="49850088" w14:textId="77777777" w:rsidR="00B21D52" w:rsidRPr="00AB6C67" w:rsidRDefault="00B21D52" w:rsidP="00B21D52">
            <w:pPr>
              <w:numPr>
                <w:ilvl w:val="0"/>
                <w:numId w:val="63"/>
              </w:numPr>
              <w:spacing w:line="276" w:lineRule="auto"/>
              <w:rPr>
                <w:rFonts w:ascii="Humnst777LtPL" w:hAnsi="Humnst777LtPL"/>
              </w:rPr>
            </w:pPr>
            <w:r w:rsidRPr="00200224">
              <w:rPr>
                <w:rFonts w:ascii="Humnst777LtPL" w:hAnsi="Humnst777LtPL"/>
              </w:rPr>
              <w:t xml:space="preserve">prowadzenia regularnego testowania, mieszenia i oceniania skuteczności zastosowanych zabezpieczeń? </w:t>
            </w:r>
          </w:p>
        </w:tc>
        <w:tc>
          <w:tcPr>
            <w:tcW w:w="2977" w:type="dxa"/>
            <w:shd w:val="clear" w:color="auto" w:fill="auto"/>
          </w:tcPr>
          <w:p w14:paraId="0E722EF6" w14:textId="77777777" w:rsidR="00B21D52" w:rsidRPr="00144D62" w:rsidRDefault="00B21D52" w:rsidP="001754D7">
            <w:pPr>
              <w:rPr>
                <w:rFonts w:ascii="Humnst777LtPL" w:hAnsi="Humnst777LtPL"/>
              </w:rPr>
            </w:pPr>
          </w:p>
        </w:tc>
        <w:tc>
          <w:tcPr>
            <w:tcW w:w="1701" w:type="dxa"/>
            <w:shd w:val="clear" w:color="auto" w:fill="auto"/>
          </w:tcPr>
          <w:p w14:paraId="4D8046C4" w14:textId="77777777" w:rsidR="00B21D52" w:rsidRPr="00144D62" w:rsidRDefault="00B21D52" w:rsidP="001754D7">
            <w:pPr>
              <w:rPr>
                <w:rFonts w:ascii="Humnst777LtPL" w:hAnsi="Humnst777LtPL"/>
              </w:rPr>
            </w:pPr>
          </w:p>
        </w:tc>
        <w:tc>
          <w:tcPr>
            <w:tcW w:w="1701" w:type="dxa"/>
            <w:shd w:val="clear" w:color="auto" w:fill="auto"/>
          </w:tcPr>
          <w:p w14:paraId="4D27BE45" w14:textId="77777777" w:rsidR="00B21D52" w:rsidRPr="00144D62" w:rsidRDefault="00B21D52" w:rsidP="001754D7">
            <w:pPr>
              <w:rPr>
                <w:rFonts w:ascii="Humnst777LtPL" w:hAnsi="Humnst777LtPL"/>
              </w:rPr>
            </w:pPr>
          </w:p>
        </w:tc>
      </w:tr>
      <w:tr w:rsidR="00B21D52" w:rsidRPr="002D115B" w14:paraId="04430F33" w14:textId="77777777" w:rsidTr="001754D7">
        <w:tc>
          <w:tcPr>
            <w:tcW w:w="3652" w:type="dxa"/>
            <w:shd w:val="clear" w:color="auto" w:fill="auto"/>
          </w:tcPr>
          <w:p w14:paraId="11C30D9F" w14:textId="77777777" w:rsidR="00B21D52" w:rsidRPr="00144D62" w:rsidRDefault="00B21D52" w:rsidP="001754D7">
            <w:pPr>
              <w:rPr>
                <w:rFonts w:ascii="Humnst777LtPL" w:hAnsi="Humnst777LtPL"/>
              </w:rPr>
            </w:pPr>
            <w:r w:rsidRPr="00144D62">
              <w:rPr>
                <w:rFonts w:ascii="Humnst777LtPL" w:hAnsi="Humnst777LtPL"/>
              </w:rPr>
              <w:t xml:space="preserve">Czy podmiot przetwarzający posiada procedurę/instrukcję/mechanizm przekazania informacji do Administratora </w:t>
            </w:r>
            <w:r>
              <w:rPr>
                <w:rFonts w:ascii="Humnst777LtPL" w:hAnsi="Humnst777LtPL"/>
              </w:rPr>
              <w:t>w sprawie</w:t>
            </w:r>
            <w:r w:rsidRPr="00144D62">
              <w:rPr>
                <w:rFonts w:ascii="Humnst777LtPL" w:hAnsi="Humnst777LtPL"/>
              </w:rPr>
              <w:t xml:space="preserve"> naruszenia ochrony danych osobowych?</w:t>
            </w:r>
          </w:p>
        </w:tc>
        <w:tc>
          <w:tcPr>
            <w:tcW w:w="2977" w:type="dxa"/>
            <w:shd w:val="clear" w:color="auto" w:fill="auto"/>
          </w:tcPr>
          <w:p w14:paraId="02EE35AD" w14:textId="77777777" w:rsidR="00B21D52" w:rsidRPr="00144D62" w:rsidRDefault="00B21D52" w:rsidP="001754D7">
            <w:pPr>
              <w:rPr>
                <w:rFonts w:ascii="Humnst777LtPL" w:hAnsi="Humnst777LtPL"/>
              </w:rPr>
            </w:pPr>
          </w:p>
        </w:tc>
        <w:tc>
          <w:tcPr>
            <w:tcW w:w="1701" w:type="dxa"/>
            <w:shd w:val="clear" w:color="auto" w:fill="auto"/>
          </w:tcPr>
          <w:p w14:paraId="078DE812" w14:textId="77777777" w:rsidR="00B21D52" w:rsidRPr="00144D62" w:rsidRDefault="00B21D52" w:rsidP="001754D7">
            <w:pPr>
              <w:rPr>
                <w:rFonts w:ascii="Humnst777LtPL" w:hAnsi="Humnst777LtPL"/>
              </w:rPr>
            </w:pPr>
          </w:p>
        </w:tc>
        <w:tc>
          <w:tcPr>
            <w:tcW w:w="1701" w:type="dxa"/>
            <w:shd w:val="clear" w:color="auto" w:fill="auto"/>
          </w:tcPr>
          <w:p w14:paraId="6A0CB32F" w14:textId="77777777" w:rsidR="00B21D52" w:rsidRPr="00144D62" w:rsidRDefault="00B21D52" w:rsidP="001754D7">
            <w:pPr>
              <w:rPr>
                <w:rFonts w:ascii="Humnst777LtPL" w:hAnsi="Humnst777LtPL"/>
              </w:rPr>
            </w:pPr>
          </w:p>
        </w:tc>
      </w:tr>
      <w:tr w:rsidR="00B21D52" w:rsidRPr="00200224" w14:paraId="20384B73" w14:textId="77777777" w:rsidTr="001754D7">
        <w:tc>
          <w:tcPr>
            <w:tcW w:w="3652" w:type="dxa"/>
            <w:shd w:val="clear" w:color="auto" w:fill="auto"/>
          </w:tcPr>
          <w:p w14:paraId="1BAAC8C2" w14:textId="77777777" w:rsidR="00B21D52" w:rsidRPr="00D45996" w:rsidRDefault="00B21D52" w:rsidP="001754D7">
            <w:pPr>
              <w:rPr>
                <w:rFonts w:ascii="Humnst777LtPL" w:hAnsi="Humnst777LtPL"/>
              </w:rPr>
            </w:pPr>
            <w:r w:rsidRPr="00D45996">
              <w:rPr>
                <w:rFonts w:ascii="Humnst777LtPL" w:hAnsi="Humnst777LtPL"/>
              </w:rPr>
              <w:t>Czy podmiot przetwarzający posiada procedurę/instrukcję/mechanizm zwrotu powierzonych danych Administratorowi zgodnie z art. 28 RODO?</w:t>
            </w:r>
          </w:p>
        </w:tc>
        <w:tc>
          <w:tcPr>
            <w:tcW w:w="2977" w:type="dxa"/>
            <w:shd w:val="clear" w:color="auto" w:fill="auto"/>
          </w:tcPr>
          <w:p w14:paraId="01E47AEB" w14:textId="77777777" w:rsidR="00B21D52" w:rsidRPr="00D45996" w:rsidRDefault="00B21D52" w:rsidP="001754D7">
            <w:pPr>
              <w:rPr>
                <w:rFonts w:ascii="Humnst777LtPL" w:hAnsi="Humnst777LtPL"/>
              </w:rPr>
            </w:pPr>
          </w:p>
        </w:tc>
        <w:tc>
          <w:tcPr>
            <w:tcW w:w="1701" w:type="dxa"/>
            <w:shd w:val="clear" w:color="auto" w:fill="auto"/>
          </w:tcPr>
          <w:p w14:paraId="354C44F1" w14:textId="77777777" w:rsidR="00B21D52" w:rsidRPr="00D45996" w:rsidRDefault="00B21D52" w:rsidP="001754D7">
            <w:pPr>
              <w:rPr>
                <w:rFonts w:ascii="Humnst777LtPL" w:hAnsi="Humnst777LtPL"/>
              </w:rPr>
            </w:pPr>
          </w:p>
        </w:tc>
        <w:tc>
          <w:tcPr>
            <w:tcW w:w="1701" w:type="dxa"/>
            <w:shd w:val="clear" w:color="auto" w:fill="auto"/>
          </w:tcPr>
          <w:p w14:paraId="49FD948A" w14:textId="77777777" w:rsidR="00B21D52" w:rsidRPr="007D1EB0" w:rsidRDefault="00B21D52" w:rsidP="001754D7">
            <w:pPr>
              <w:rPr>
                <w:rFonts w:ascii="Humnst777LtPL" w:hAnsi="Humnst777LtPL"/>
              </w:rPr>
            </w:pPr>
          </w:p>
        </w:tc>
      </w:tr>
      <w:tr w:rsidR="00B21D52" w:rsidRPr="00200224" w14:paraId="6AB7522D" w14:textId="77777777" w:rsidTr="001754D7">
        <w:tc>
          <w:tcPr>
            <w:tcW w:w="3652" w:type="dxa"/>
            <w:shd w:val="clear" w:color="auto" w:fill="auto"/>
          </w:tcPr>
          <w:p w14:paraId="2AB34209" w14:textId="77777777" w:rsidR="00B21D52" w:rsidRPr="00D45996" w:rsidRDefault="00B21D52" w:rsidP="001754D7">
            <w:pPr>
              <w:rPr>
                <w:rFonts w:ascii="Humnst777LtPL" w:hAnsi="Humnst777LtPL"/>
              </w:rPr>
            </w:pPr>
            <w:r>
              <w:rPr>
                <w:rFonts w:ascii="Humnst777LtPL" w:hAnsi="Humnst777LtPL"/>
              </w:rPr>
              <w:t>Czy podmiot przetwarzający planuje podpowierzyć powierzone mu dane osobowe?</w:t>
            </w:r>
          </w:p>
        </w:tc>
        <w:tc>
          <w:tcPr>
            <w:tcW w:w="2977" w:type="dxa"/>
            <w:shd w:val="clear" w:color="auto" w:fill="auto"/>
          </w:tcPr>
          <w:p w14:paraId="39F92325" w14:textId="77777777" w:rsidR="00B21D52" w:rsidRPr="00D45996" w:rsidRDefault="00B21D52" w:rsidP="001754D7">
            <w:pPr>
              <w:rPr>
                <w:rFonts w:ascii="Humnst777LtPL" w:hAnsi="Humnst777LtPL"/>
              </w:rPr>
            </w:pPr>
          </w:p>
        </w:tc>
        <w:tc>
          <w:tcPr>
            <w:tcW w:w="1701" w:type="dxa"/>
            <w:shd w:val="clear" w:color="auto" w:fill="auto"/>
          </w:tcPr>
          <w:p w14:paraId="25C60E0C" w14:textId="77777777" w:rsidR="00B21D52" w:rsidRPr="00D45996" w:rsidRDefault="00B21D52" w:rsidP="001754D7">
            <w:pPr>
              <w:rPr>
                <w:rFonts w:ascii="Humnst777LtPL" w:hAnsi="Humnst777LtPL"/>
              </w:rPr>
            </w:pPr>
          </w:p>
        </w:tc>
        <w:tc>
          <w:tcPr>
            <w:tcW w:w="1701" w:type="dxa"/>
            <w:shd w:val="clear" w:color="auto" w:fill="auto"/>
          </w:tcPr>
          <w:p w14:paraId="3A15A067" w14:textId="77777777" w:rsidR="00B21D52" w:rsidRPr="007D1EB0" w:rsidRDefault="00B21D52" w:rsidP="001754D7">
            <w:pPr>
              <w:rPr>
                <w:rFonts w:ascii="Humnst777LtPL" w:hAnsi="Humnst777LtPL"/>
              </w:rPr>
            </w:pPr>
          </w:p>
        </w:tc>
      </w:tr>
      <w:tr w:rsidR="00B21D52" w:rsidRPr="00200224" w14:paraId="0C485FED" w14:textId="77777777" w:rsidTr="001754D7">
        <w:tc>
          <w:tcPr>
            <w:tcW w:w="3652" w:type="dxa"/>
            <w:shd w:val="clear" w:color="auto" w:fill="auto"/>
          </w:tcPr>
          <w:p w14:paraId="15D8827C" w14:textId="77777777" w:rsidR="00B21D52" w:rsidRPr="00D45996" w:rsidRDefault="00B21D52" w:rsidP="001754D7">
            <w:pPr>
              <w:rPr>
                <w:rFonts w:ascii="Humnst777LtPL" w:hAnsi="Humnst777LtPL"/>
              </w:rPr>
            </w:pPr>
            <w:r w:rsidRPr="00643E2F">
              <w:rPr>
                <w:rFonts w:ascii="Humnst777LtPL" w:hAnsi="Humnst777LtPL"/>
              </w:rPr>
              <w:t xml:space="preserve">Czy </w:t>
            </w:r>
            <w:r>
              <w:rPr>
                <w:rFonts w:ascii="Humnst777LtPL" w:hAnsi="Humnst777LtPL"/>
              </w:rPr>
              <w:t>podmiot przetwarzający zweryfikował podmiot, któremu podpowierza dane osobowe pod kątem spełnienia wymagań RODO?</w:t>
            </w:r>
          </w:p>
        </w:tc>
        <w:tc>
          <w:tcPr>
            <w:tcW w:w="2977" w:type="dxa"/>
            <w:shd w:val="clear" w:color="auto" w:fill="auto"/>
          </w:tcPr>
          <w:p w14:paraId="2E12855F" w14:textId="77777777" w:rsidR="00B21D52" w:rsidRPr="00D45996" w:rsidRDefault="00B21D52" w:rsidP="001754D7">
            <w:pPr>
              <w:rPr>
                <w:rFonts w:ascii="Humnst777LtPL" w:hAnsi="Humnst777LtPL"/>
              </w:rPr>
            </w:pPr>
          </w:p>
        </w:tc>
        <w:tc>
          <w:tcPr>
            <w:tcW w:w="1701" w:type="dxa"/>
            <w:shd w:val="clear" w:color="auto" w:fill="auto"/>
          </w:tcPr>
          <w:p w14:paraId="17935B71" w14:textId="77777777" w:rsidR="00B21D52" w:rsidRPr="00D45996" w:rsidRDefault="00B21D52" w:rsidP="001754D7">
            <w:pPr>
              <w:rPr>
                <w:rFonts w:ascii="Humnst777LtPL" w:hAnsi="Humnst777LtPL"/>
              </w:rPr>
            </w:pPr>
          </w:p>
        </w:tc>
        <w:tc>
          <w:tcPr>
            <w:tcW w:w="1701" w:type="dxa"/>
            <w:shd w:val="clear" w:color="auto" w:fill="auto"/>
          </w:tcPr>
          <w:p w14:paraId="0B27ADEF" w14:textId="77777777" w:rsidR="00B21D52" w:rsidRPr="007D1EB0" w:rsidRDefault="00B21D52" w:rsidP="001754D7">
            <w:pPr>
              <w:rPr>
                <w:rFonts w:ascii="Humnst777LtPL" w:hAnsi="Humnst777LtPL"/>
              </w:rPr>
            </w:pPr>
          </w:p>
        </w:tc>
      </w:tr>
      <w:tr w:rsidR="00B21D52" w:rsidRPr="00200224" w14:paraId="3E300704" w14:textId="77777777" w:rsidTr="001754D7">
        <w:tc>
          <w:tcPr>
            <w:tcW w:w="3652" w:type="dxa"/>
            <w:shd w:val="clear" w:color="auto" w:fill="auto"/>
          </w:tcPr>
          <w:p w14:paraId="4F94C01E" w14:textId="77777777" w:rsidR="00B21D52" w:rsidRPr="00D45996" w:rsidRDefault="00B21D52" w:rsidP="001754D7">
            <w:pPr>
              <w:rPr>
                <w:rFonts w:ascii="Humnst777LtPL" w:hAnsi="Humnst777LtPL"/>
              </w:rPr>
            </w:pPr>
            <w:r w:rsidRPr="00E541DE">
              <w:rPr>
                <w:rFonts w:ascii="Humnst777LtPL" w:hAnsi="Humnst777LtPL"/>
              </w:rPr>
              <w:t xml:space="preserve">Czy </w:t>
            </w:r>
            <w:r>
              <w:rPr>
                <w:rFonts w:ascii="Humnst777LtPL" w:hAnsi="Humnst777LtPL"/>
              </w:rPr>
              <w:t>podmiot przetwarzający przekazuje</w:t>
            </w:r>
            <w:r w:rsidRPr="00E541DE">
              <w:rPr>
                <w:rFonts w:ascii="Humnst777LtPL" w:hAnsi="Humnst777LtPL"/>
              </w:rPr>
              <w:t xml:space="preserve"> powierzone </w:t>
            </w:r>
            <w:r>
              <w:rPr>
                <w:rFonts w:ascii="Humnst777LtPL" w:hAnsi="Humnst777LtPL"/>
              </w:rPr>
              <w:t>mu</w:t>
            </w:r>
            <w:r w:rsidRPr="00E541DE">
              <w:rPr>
                <w:rFonts w:ascii="Humnst777LtPL" w:hAnsi="Humnst777LtPL"/>
              </w:rPr>
              <w:t xml:space="preserve"> dane osobowe poza Europejski Obszar Gospodarczy, a jeżeli tak, to na jakiej podstawie (dotyczy to również dalszych podmiotów, którym </w:t>
            </w:r>
            <w:r>
              <w:rPr>
                <w:rFonts w:ascii="Humnst777LtPL" w:hAnsi="Humnst777LtPL"/>
              </w:rPr>
              <w:t>podmiot przetwarzający</w:t>
            </w:r>
            <w:r w:rsidRPr="00E541DE">
              <w:rPr>
                <w:rFonts w:ascii="Humnst777LtPL" w:hAnsi="Humnst777LtPL"/>
              </w:rPr>
              <w:t xml:space="preserve"> </w:t>
            </w:r>
            <w:r>
              <w:rPr>
                <w:rFonts w:ascii="Humnst777LtPL" w:hAnsi="Humnst777LtPL"/>
              </w:rPr>
              <w:t xml:space="preserve">podpowierza </w:t>
            </w:r>
            <w:r w:rsidRPr="00E541DE">
              <w:rPr>
                <w:rFonts w:ascii="Humnst777LtPL" w:hAnsi="Humnst777LtPL"/>
              </w:rPr>
              <w:t>dane osobowe)</w:t>
            </w:r>
            <w:r>
              <w:rPr>
                <w:rFonts w:ascii="Humnst777LtPL" w:hAnsi="Humnst777LtPL"/>
              </w:rPr>
              <w:t>.</w:t>
            </w:r>
          </w:p>
        </w:tc>
        <w:tc>
          <w:tcPr>
            <w:tcW w:w="2977" w:type="dxa"/>
            <w:shd w:val="clear" w:color="auto" w:fill="auto"/>
          </w:tcPr>
          <w:p w14:paraId="189B2182" w14:textId="77777777" w:rsidR="00B21D52" w:rsidRPr="00D45996" w:rsidRDefault="00B21D52" w:rsidP="001754D7">
            <w:pPr>
              <w:rPr>
                <w:rFonts w:ascii="Humnst777LtPL" w:hAnsi="Humnst777LtPL"/>
              </w:rPr>
            </w:pPr>
          </w:p>
        </w:tc>
        <w:tc>
          <w:tcPr>
            <w:tcW w:w="1701" w:type="dxa"/>
            <w:shd w:val="clear" w:color="auto" w:fill="auto"/>
          </w:tcPr>
          <w:p w14:paraId="12612D34" w14:textId="77777777" w:rsidR="00B21D52" w:rsidRPr="00D45996" w:rsidRDefault="00B21D52" w:rsidP="001754D7">
            <w:pPr>
              <w:rPr>
                <w:rFonts w:ascii="Humnst777LtPL" w:hAnsi="Humnst777LtPL"/>
              </w:rPr>
            </w:pPr>
          </w:p>
        </w:tc>
        <w:tc>
          <w:tcPr>
            <w:tcW w:w="1701" w:type="dxa"/>
            <w:shd w:val="clear" w:color="auto" w:fill="auto"/>
          </w:tcPr>
          <w:p w14:paraId="350FE77A" w14:textId="77777777" w:rsidR="00B21D52" w:rsidRPr="007D1EB0" w:rsidRDefault="00B21D52" w:rsidP="001754D7">
            <w:pPr>
              <w:rPr>
                <w:rFonts w:ascii="Humnst777LtPL" w:hAnsi="Humnst777LtPL"/>
              </w:rPr>
            </w:pPr>
          </w:p>
        </w:tc>
      </w:tr>
      <w:tr w:rsidR="00B21D52" w:rsidRPr="00200224" w14:paraId="6F4F3C07" w14:textId="77777777" w:rsidTr="001754D7">
        <w:tc>
          <w:tcPr>
            <w:tcW w:w="10031" w:type="dxa"/>
            <w:gridSpan w:val="4"/>
            <w:shd w:val="clear" w:color="auto" w:fill="auto"/>
          </w:tcPr>
          <w:p w14:paraId="5389FA2C" w14:textId="77777777" w:rsidR="00B21D52" w:rsidRPr="00200224" w:rsidRDefault="00B21D52" w:rsidP="001754D7">
            <w:pPr>
              <w:jc w:val="center"/>
              <w:rPr>
                <w:rFonts w:ascii="Humnst777LtPL" w:hAnsi="Humnst777LtPL"/>
                <w:b/>
              </w:rPr>
            </w:pPr>
            <w:r w:rsidRPr="00200224">
              <w:rPr>
                <w:rFonts w:ascii="Humnst777LtPL" w:hAnsi="Humnst777LtPL"/>
                <w:b/>
              </w:rPr>
              <w:t xml:space="preserve">Poniższą część Ankiety należy wypełnić, jeżeli dojdzie do powierzenia przetwarzania danych osobowych stanowiących </w:t>
            </w:r>
            <w:r>
              <w:rPr>
                <w:rFonts w:ascii="Humnst777LtPL" w:hAnsi="Humnst777LtPL"/>
                <w:b/>
              </w:rPr>
              <w:t>Dokumentację medyczną</w:t>
            </w:r>
          </w:p>
        </w:tc>
      </w:tr>
      <w:tr w:rsidR="00B21D52" w:rsidRPr="00200224" w14:paraId="6904257A" w14:textId="77777777" w:rsidTr="001754D7">
        <w:tc>
          <w:tcPr>
            <w:tcW w:w="3652" w:type="dxa"/>
            <w:shd w:val="clear" w:color="auto" w:fill="auto"/>
          </w:tcPr>
          <w:p w14:paraId="4DBED4C6" w14:textId="77777777" w:rsidR="00B21D52" w:rsidRPr="00D45996" w:rsidRDefault="00B21D52" w:rsidP="001754D7">
            <w:pPr>
              <w:rPr>
                <w:rFonts w:ascii="Humnst777LtPL" w:hAnsi="Humnst777LtPL"/>
              </w:rPr>
            </w:pPr>
            <w:r>
              <w:rPr>
                <w:rFonts w:ascii="Humnst777LtPL" w:hAnsi="Humnst777LtPL"/>
              </w:rPr>
              <w:t>Czy podmiot przetwarzający systematycznie szacuje ryzyko zagrożeń oraz zarządza tym ryzykiem?</w:t>
            </w:r>
          </w:p>
        </w:tc>
        <w:tc>
          <w:tcPr>
            <w:tcW w:w="2977" w:type="dxa"/>
            <w:shd w:val="clear" w:color="auto" w:fill="auto"/>
          </w:tcPr>
          <w:p w14:paraId="2CF59010" w14:textId="77777777" w:rsidR="00B21D52" w:rsidRPr="00D45996" w:rsidRDefault="00B21D52" w:rsidP="001754D7">
            <w:pPr>
              <w:rPr>
                <w:rFonts w:ascii="Humnst777LtPL" w:hAnsi="Humnst777LtPL"/>
              </w:rPr>
            </w:pPr>
          </w:p>
        </w:tc>
        <w:tc>
          <w:tcPr>
            <w:tcW w:w="1701" w:type="dxa"/>
            <w:shd w:val="clear" w:color="auto" w:fill="auto"/>
          </w:tcPr>
          <w:p w14:paraId="63A4915F" w14:textId="77777777" w:rsidR="00B21D52" w:rsidRPr="00D45996" w:rsidRDefault="00B21D52" w:rsidP="001754D7">
            <w:pPr>
              <w:rPr>
                <w:rFonts w:ascii="Humnst777LtPL" w:hAnsi="Humnst777LtPL"/>
              </w:rPr>
            </w:pPr>
          </w:p>
        </w:tc>
        <w:tc>
          <w:tcPr>
            <w:tcW w:w="1701" w:type="dxa"/>
            <w:shd w:val="clear" w:color="auto" w:fill="auto"/>
          </w:tcPr>
          <w:p w14:paraId="3B69E85E" w14:textId="77777777" w:rsidR="00B21D52" w:rsidRPr="007D1EB0" w:rsidRDefault="00B21D52" w:rsidP="001754D7">
            <w:pPr>
              <w:rPr>
                <w:rFonts w:ascii="Humnst777LtPL" w:hAnsi="Humnst777LtPL"/>
              </w:rPr>
            </w:pPr>
          </w:p>
        </w:tc>
      </w:tr>
      <w:tr w:rsidR="00B21D52" w:rsidRPr="00200224" w14:paraId="1FAD0857" w14:textId="77777777" w:rsidTr="001754D7">
        <w:tc>
          <w:tcPr>
            <w:tcW w:w="3652" w:type="dxa"/>
            <w:shd w:val="clear" w:color="auto" w:fill="auto"/>
          </w:tcPr>
          <w:p w14:paraId="5F1EB686" w14:textId="77777777" w:rsidR="00B21D52" w:rsidRDefault="00B21D52" w:rsidP="001754D7">
            <w:pPr>
              <w:rPr>
                <w:rFonts w:ascii="Humnst777LtPL" w:hAnsi="Humnst777LtPL"/>
              </w:rPr>
            </w:pPr>
            <w:r>
              <w:rPr>
                <w:rFonts w:ascii="Humnst777LtPL" w:hAnsi="Humnst777LtPL"/>
              </w:rPr>
              <w:t>Czy dokumentacja medyczna jest zabezpieczona poprzez zapewnienie jej dostępności wyłącznie osobom uprawnionym oraz czy zastosowano metody i środki ochrony dokumentacji, których skuteczność w czasie ich zastosowania jest powszechnie uznana (w przypadku gdy ma to zastosowanie)?</w:t>
            </w:r>
          </w:p>
        </w:tc>
        <w:tc>
          <w:tcPr>
            <w:tcW w:w="2977" w:type="dxa"/>
            <w:shd w:val="clear" w:color="auto" w:fill="auto"/>
          </w:tcPr>
          <w:p w14:paraId="384D2086" w14:textId="77777777" w:rsidR="00B21D52" w:rsidRPr="00D45996" w:rsidRDefault="00B21D52" w:rsidP="001754D7">
            <w:pPr>
              <w:rPr>
                <w:rFonts w:ascii="Humnst777LtPL" w:hAnsi="Humnst777LtPL"/>
              </w:rPr>
            </w:pPr>
          </w:p>
        </w:tc>
        <w:tc>
          <w:tcPr>
            <w:tcW w:w="1701" w:type="dxa"/>
            <w:shd w:val="clear" w:color="auto" w:fill="auto"/>
          </w:tcPr>
          <w:p w14:paraId="01E59976" w14:textId="77777777" w:rsidR="00B21D52" w:rsidRPr="00D45996" w:rsidRDefault="00B21D52" w:rsidP="001754D7">
            <w:pPr>
              <w:rPr>
                <w:rFonts w:ascii="Humnst777LtPL" w:hAnsi="Humnst777LtPL"/>
              </w:rPr>
            </w:pPr>
          </w:p>
        </w:tc>
        <w:tc>
          <w:tcPr>
            <w:tcW w:w="1701" w:type="dxa"/>
            <w:shd w:val="clear" w:color="auto" w:fill="auto"/>
          </w:tcPr>
          <w:p w14:paraId="603D031B" w14:textId="77777777" w:rsidR="00B21D52" w:rsidRPr="007D1EB0" w:rsidRDefault="00B21D52" w:rsidP="001754D7">
            <w:pPr>
              <w:rPr>
                <w:rFonts w:ascii="Humnst777LtPL" w:hAnsi="Humnst777LtPL"/>
              </w:rPr>
            </w:pPr>
          </w:p>
        </w:tc>
      </w:tr>
      <w:tr w:rsidR="00B21D52" w:rsidRPr="00200224" w14:paraId="2A12CE5F" w14:textId="77777777" w:rsidTr="001754D7">
        <w:tc>
          <w:tcPr>
            <w:tcW w:w="3652" w:type="dxa"/>
            <w:shd w:val="clear" w:color="auto" w:fill="auto"/>
          </w:tcPr>
          <w:p w14:paraId="4C25C0CE" w14:textId="77777777" w:rsidR="00B21D52" w:rsidRDefault="00B21D52" w:rsidP="001754D7">
            <w:pPr>
              <w:rPr>
                <w:rFonts w:ascii="Humnst777LtPL" w:hAnsi="Humnst777LtPL"/>
              </w:rPr>
            </w:pPr>
            <w:r>
              <w:rPr>
                <w:rFonts w:ascii="Humnst777LtPL" w:hAnsi="Humnst777LtPL"/>
              </w:rPr>
              <w:t>Czy podmiot przetwarzający zapewnia bezpieczeństwo dokumentacji medycznej zarówno w formie papierowej jak i w postaci elektronicznej zgodnie z §1 ust. 5 Rozporządzenia Ministra Zdrowia z dnia 6 kwietnia 2020 r. w sprawie rodzajów, zakresu i wzorów dokumentacji medycznej oraz sposobu jej przetwarzania (w przypadku gdy ma to zastosowanie)?</w:t>
            </w:r>
          </w:p>
        </w:tc>
        <w:tc>
          <w:tcPr>
            <w:tcW w:w="2977" w:type="dxa"/>
            <w:shd w:val="clear" w:color="auto" w:fill="auto"/>
          </w:tcPr>
          <w:p w14:paraId="5F627873" w14:textId="77777777" w:rsidR="00B21D52" w:rsidRPr="00D45996" w:rsidRDefault="00B21D52" w:rsidP="001754D7">
            <w:pPr>
              <w:rPr>
                <w:rFonts w:ascii="Humnst777LtPL" w:hAnsi="Humnst777LtPL"/>
              </w:rPr>
            </w:pPr>
          </w:p>
        </w:tc>
        <w:tc>
          <w:tcPr>
            <w:tcW w:w="1701" w:type="dxa"/>
            <w:shd w:val="clear" w:color="auto" w:fill="auto"/>
          </w:tcPr>
          <w:p w14:paraId="5FB3B6E8" w14:textId="77777777" w:rsidR="00B21D52" w:rsidRPr="00D45996" w:rsidRDefault="00B21D52" w:rsidP="001754D7">
            <w:pPr>
              <w:rPr>
                <w:rFonts w:ascii="Humnst777LtPL" w:hAnsi="Humnst777LtPL"/>
              </w:rPr>
            </w:pPr>
          </w:p>
        </w:tc>
        <w:tc>
          <w:tcPr>
            <w:tcW w:w="1701" w:type="dxa"/>
            <w:shd w:val="clear" w:color="auto" w:fill="auto"/>
          </w:tcPr>
          <w:p w14:paraId="0C7CC80A" w14:textId="77777777" w:rsidR="00B21D52" w:rsidRPr="007D1EB0" w:rsidRDefault="00B21D52" w:rsidP="001754D7">
            <w:pPr>
              <w:rPr>
                <w:rFonts w:ascii="Humnst777LtPL" w:hAnsi="Humnst777LtPL"/>
              </w:rPr>
            </w:pPr>
          </w:p>
        </w:tc>
      </w:tr>
      <w:tr w:rsidR="00B21D52" w:rsidRPr="00200224" w14:paraId="1ED8EFD5" w14:textId="77777777" w:rsidTr="001754D7">
        <w:tc>
          <w:tcPr>
            <w:tcW w:w="3652" w:type="dxa"/>
            <w:shd w:val="clear" w:color="auto" w:fill="auto"/>
          </w:tcPr>
          <w:p w14:paraId="2E83E8D5" w14:textId="77777777" w:rsidR="00B21D52" w:rsidRDefault="00B21D52" w:rsidP="001754D7">
            <w:pPr>
              <w:rPr>
                <w:rFonts w:ascii="Humnst777LtPL" w:hAnsi="Humnst777LtPL"/>
              </w:rPr>
            </w:pPr>
            <w:r>
              <w:rPr>
                <w:rFonts w:ascii="Humnst777LtPL" w:hAnsi="Humnst777LtPL"/>
              </w:rPr>
              <w:t>Czy system informatyczny, w którym będzie przetwarzana dokumentacja medyczna zapewnia spełnienie wymogów określonych w §1 ust. 6 Rozporządzenia Ministra Zdrowia z dnia 6 kwietnia 2020 r. w sprawie rodzajów, zakresu i wzorów dokumentacji medycznej oraz sposobu jej przetwarzania (w przypadku gdy ma to zastosowanie)?</w:t>
            </w:r>
          </w:p>
        </w:tc>
        <w:tc>
          <w:tcPr>
            <w:tcW w:w="2977" w:type="dxa"/>
            <w:shd w:val="clear" w:color="auto" w:fill="auto"/>
          </w:tcPr>
          <w:p w14:paraId="1587F073" w14:textId="77777777" w:rsidR="00B21D52" w:rsidRPr="00D45996" w:rsidRDefault="00B21D52" w:rsidP="001754D7">
            <w:pPr>
              <w:rPr>
                <w:rFonts w:ascii="Humnst777LtPL" w:hAnsi="Humnst777LtPL"/>
              </w:rPr>
            </w:pPr>
          </w:p>
        </w:tc>
        <w:tc>
          <w:tcPr>
            <w:tcW w:w="1701" w:type="dxa"/>
            <w:shd w:val="clear" w:color="auto" w:fill="auto"/>
          </w:tcPr>
          <w:p w14:paraId="1B2020AE" w14:textId="77777777" w:rsidR="00B21D52" w:rsidRPr="00D45996" w:rsidRDefault="00B21D52" w:rsidP="001754D7">
            <w:pPr>
              <w:rPr>
                <w:rFonts w:ascii="Humnst777LtPL" w:hAnsi="Humnst777LtPL"/>
              </w:rPr>
            </w:pPr>
          </w:p>
        </w:tc>
        <w:tc>
          <w:tcPr>
            <w:tcW w:w="1701" w:type="dxa"/>
            <w:shd w:val="clear" w:color="auto" w:fill="auto"/>
          </w:tcPr>
          <w:p w14:paraId="3A926FD4" w14:textId="77777777" w:rsidR="00B21D52" w:rsidRPr="00D45996" w:rsidRDefault="00B21D52" w:rsidP="001754D7">
            <w:pPr>
              <w:rPr>
                <w:rFonts w:ascii="Humnst777LtPL" w:hAnsi="Humnst777LtPL"/>
              </w:rPr>
            </w:pPr>
          </w:p>
        </w:tc>
      </w:tr>
    </w:tbl>
    <w:p w14:paraId="037593BA" w14:textId="77777777" w:rsidR="00B21D52" w:rsidRPr="00200224" w:rsidRDefault="00B21D52" w:rsidP="00B21D52">
      <w:pPr>
        <w:rPr>
          <w:rFonts w:ascii="Humnst777LtPL" w:hAnsi="Humnst777LtPL"/>
        </w:rPr>
      </w:pPr>
    </w:p>
    <w:p w14:paraId="50B0F5C6" w14:textId="77777777" w:rsidR="00B21D52" w:rsidRPr="00200224" w:rsidRDefault="00B21D52" w:rsidP="00B21D52">
      <w:pPr>
        <w:jc w:val="right"/>
        <w:rPr>
          <w:rFonts w:ascii="Humnst777LtPL" w:hAnsi="Humnst777LtPL"/>
        </w:rPr>
      </w:pPr>
    </w:p>
    <w:p w14:paraId="2FD19767" w14:textId="77777777" w:rsidR="00B21D52" w:rsidRDefault="00B21D52" w:rsidP="00B21D52">
      <w:pPr>
        <w:jc w:val="right"/>
        <w:rPr>
          <w:rFonts w:ascii="Humnst777LtPL" w:hAnsi="Humnst777LtPL"/>
          <w:sz w:val="18"/>
        </w:rPr>
      </w:pPr>
      <w:r>
        <w:rPr>
          <w:rFonts w:ascii="Humnst777LtPL" w:hAnsi="Humnst777LtPL"/>
        </w:rPr>
        <w:t>……</w:t>
      </w:r>
      <w:r w:rsidRPr="00200224">
        <w:rPr>
          <w:rFonts w:ascii="Humnst777LtPL" w:hAnsi="Humnst777LtPL"/>
        </w:rPr>
        <w:t>……………………………………………………………</w:t>
      </w:r>
      <w:r w:rsidRPr="00200224">
        <w:rPr>
          <w:rFonts w:ascii="Humnst777LtPL" w:hAnsi="Humnst777LtPL"/>
        </w:rPr>
        <w:br/>
      </w:r>
      <w:r w:rsidRPr="00200224">
        <w:rPr>
          <w:rFonts w:ascii="Humnst777LtPL" w:hAnsi="Humnst777LtPL"/>
          <w:sz w:val="18"/>
        </w:rPr>
        <w:t>(</w:t>
      </w:r>
      <w:r>
        <w:rPr>
          <w:rFonts w:ascii="Humnst777LtPL" w:hAnsi="Humnst777LtPL"/>
          <w:sz w:val="18"/>
        </w:rPr>
        <w:t xml:space="preserve">data i </w:t>
      </w:r>
      <w:r w:rsidRPr="00200224">
        <w:rPr>
          <w:rFonts w:ascii="Humnst777LtPL" w:hAnsi="Humnst777LtPL"/>
          <w:sz w:val="18"/>
        </w:rPr>
        <w:t xml:space="preserve">podpis </w:t>
      </w:r>
      <w:r>
        <w:rPr>
          <w:rFonts w:ascii="Humnst777LtPL" w:hAnsi="Humnst777LtPL"/>
          <w:sz w:val="18"/>
        </w:rPr>
        <w:t>ADO/IOD Podmiotu przetwarzającego</w:t>
      </w:r>
      <w:r w:rsidRPr="00200224">
        <w:rPr>
          <w:rFonts w:ascii="Humnst777LtPL" w:hAnsi="Humnst777LtPL"/>
          <w:sz w:val="18"/>
        </w:rPr>
        <w:t>)</w:t>
      </w:r>
    </w:p>
    <w:p w14:paraId="16AA2888" w14:textId="77777777" w:rsidR="00B21D52" w:rsidRDefault="00B21D52" w:rsidP="00B21D52">
      <w:pPr>
        <w:jc w:val="right"/>
        <w:rPr>
          <w:rFonts w:ascii="Humnst777LtPL" w:hAnsi="Humnst777LtPL"/>
          <w:sz w:val="18"/>
        </w:rPr>
      </w:pPr>
    </w:p>
    <w:p w14:paraId="18E1A248" w14:textId="77777777" w:rsidR="00B21D52" w:rsidRPr="00056018" w:rsidRDefault="00B21D52" w:rsidP="00B21D52">
      <w:pPr>
        <w:jc w:val="right"/>
        <w:rPr>
          <w:rFonts w:ascii="Humnst777LtPL" w:hAnsi="Humnst777LtPL"/>
        </w:rPr>
      </w:pPr>
      <w:r>
        <w:rPr>
          <w:rFonts w:ascii="Humnst777LtPL" w:hAnsi="Humnst777LtPL"/>
        </w:rPr>
        <w:t>……</w:t>
      </w:r>
      <w:r w:rsidRPr="00D70C98">
        <w:rPr>
          <w:rFonts w:ascii="Humnst777LtPL" w:hAnsi="Humnst777LtPL"/>
        </w:rPr>
        <w:t>……………………………………………………………</w:t>
      </w:r>
      <w:r>
        <w:rPr>
          <w:rFonts w:ascii="Humnst777LtPL" w:hAnsi="Humnst777LtPL"/>
        </w:rPr>
        <w:br/>
      </w:r>
      <w:r w:rsidRPr="00D70C98">
        <w:rPr>
          <w:rFonts w:ascii="Humnst777LtPL" w:hAnsi="Humnst777LtPL"/>
          <w:sz w:val="18"/>
        </w:rPr>
        <w:t>(</w:t>
      </w:r>
      <w:r>
        <w:rPr>
          <w:rFonts w:ascii="Humnst777LtPL" w:hAnsi="Humnst777LtPL"/>
          <w:sz w:val="18"/>
        </w:rPr>
        <w:t xml:space="preserve">data i </w:t>
      </w:r>
      <w:r w:rsidRPr="00D70C98">
        <w:rPr>
          <w:rFonts w:ascii="Humnst777LtPL" w:hAnsi="Humnst777LtPL"/>
          <w:sz w:val="18"/>
        </w:rPr>
        <w:t>podpis</w:t>
      </w:r>
      <w:r>
        <w:rPr>
          <w:rFonts w:ascii="Humnst777LtPL" w:hAnsi="Humnst777LtPL"/>
          <w:sz w:val="18"/>
        </w:rPr>
        <w:t xml:space="preserve"> osoby</w:t>
      </w:r>
      <w:r w:rsidRPr="00D70C98">
        <w:rPr>
          <w:rFonts w:ascii="Humnst777LtPL" w:hAnsi="Humnst777LtPL"/>
          <w:sz w:val="18"/>
        </w:rPr>
        <w:t xml:space="preserve"> </w:t>
      </w:r>
      <w:r>
        <w:rPr>
          <w:rFonts w:ascii="Humnst777LtPL" w:hAnsi="Humnst777LtPL"/>
          <w:sz w:val="18"/>
        </w:rPr>
        <w:t xml:space="preserve">IOD/ABI/ABSI WCO) </w:t>
      </w:r>
    </w:p>
    <w:p w14:paraId="185FAF5F" w14:textId="29D78131" w:rsidR="006B0CE9" w:rsidRDefault="006B0CE9" w:rsidP="00A87DF4">
      <w:pPr>
        <w:pStyle w:val="Akapitzlist"/>
        <w:ind w:left="0"/>
        <w:rPr>
          <w:rFonts w:ascii="Arial" w:eastAsia="Arial Unicode MS" w:hAnsi="Arial" w:cs="Arial"/>
          <w:b/>
          <w:sz w:val="22"/>
          <w:szCs w:val="22"/>
        </w:rPr>
      </w:pPr>
    </w:p>
    <w:p w14:paraId="4B83F8AF" w14:textId="20E84125" w:rsidR="006B0CE9" w:rsidRDefault="006B0CE9" w:rsidP="00A87DF4">
      <w:pPr>
        <w:pStyle w:val="Akapitzlist"/>
        <w:ind w:left="0"/>
        <w:rPr>
          <w:rFonts w:ascii="Arial" w:eastAsia="Arial Unicode MS" w:hAnsi="Arial" w:cs="Arial"/>
          <w:b/>
          <w:sz w:val="22"/>
          <w:szCs w:val="22"/>
        </w:rPr>
      </w:pPr>
    </w:p>
    <w:p w14:paraId="0917EDAE" w14:textId="7605D964" w:rsidR="006B0CE9" w:rsidRDefault="006B0CE9" w:rsidP="00A87DF4">
      <w:pPr>
        <w:pStyle w:val="Akapitzlist"/>
        <w:ind w:left="0"/>
        <w:rPr>
          <w:rFonts w:ascii="Arial" w:eastAsia="Arial Unicode MS" w:hAnsi="Arial" w:cs="Arial"/>
          <w:b/>
          <w:sz w:val="22"/>
          <w:szCs w:val="22"/>
        </w:rPr>
      </w:pPr>
    </w:p>
    <w:p w14:paraId="5971BF79" w14:textId="7BCB5F64" w:rsidR="006B0CE9" w:rsidRDefault="006B0CE9" w:rsidP="00A87DF4">
      <w:pPr>
        <w:pStyle w:val="Akapitzlist"/>
        <w:ind w:left="0"/>
        <w:rPr>
          <w:rFonts w:ascii="Arial" w:eastAsia="Arial Unicode MS" w:hAnsi="Arial" w:cs="Arial"/>
          <w:b/>
          <w:sz w:val="22"/>
          <w:szCs w:val="22"/>
        </w:rPr>
      </w:pPr>
    </w:p>
    <w:p w14:paraId="441788BF" w14:textId="55E5E652" w:rsidR="006B0CE9" w:rsidRDefault="006B0CE9" w:rsidP="00A87DF4">
      <w:pPr>
        <w:pStyle w:val="Akapitzlist"/>
        <w:ind w:left="0"/>
        <w:rPr>
          <w:rFonts w:ascii="Arial" w:eastAsia="Arial Unicode MS" w:hAnsi="Arial" w:cs="Arial"/>
          <w:b/>
          <w:sz w:val="22"/>
          <w:szCs w:val="22"/>
        </w:rPr>
      </w:pPr>
    </w:p>
    <w:p w14:paraId="6FC1B6F2" w14:textId="759455FA" w:rsidR="006B0CE9" w:rsidRDefault="006B0CE9" w:rsidP="00A87DF4">
      <w:pPr>
        <w:pStyle w:val="Akapitzlist"/>
        <w:ind w:left="0"/>
        <w:rPr>
          <w:rFonts w:ascii="Arial" w:eastAsia="Arial Unicode MS" w:hAnsi="Arial" w:cs="Arial"/>
          <w:b/>
          <w:sz w:val="22"/>
          <w:szCs w:val="22"/>
        </w:rPr>
      </w:pPr>
    </w:p>
    <w:p w14:paraId="56B33F98" w14:textId="359B9A16" w:rsidR="006B0CE9" w:rsidRDefault="006B0CE9" w:rsidP="00A87DF4">
      <w:pPr>
        <w:pStyle w:val="Akapitzlist"/>
        <w:ind w:left="0"/>
        <w:rPr>
          <w:rFonts w:ascii="Arial" w:eastAsia="Arial Unicode MS" w:hAnsi="Arial" w:cs="Arial"/>
          <w:b/>
          <w:sz w:val="22"/>
          <w:szCs w:val="22"/>
        </w:rPr>
      </w:pPr>
    </w:p>
    <w:p w14:paraId="40B8FBB1" w14:textId="77777777" w:rsidR="00854AC0" w:rsidRDefault="00854AC0" w:rsidP="00A87DF4">
      <w:pPr>
        <w:pStyle w:val="Akapitzlist"/>
        <w:ind w:left="0"/>
        <w:rPr>
          <w:rFonts w:ascii="Arial" w:eastAsia="Arial Unicode MS" w:hAnsi="Arial" w:cs="Arial"/>
          <w:b/>
          <w:sz w:val="22"/>
          <w:szCs w:val="22"/>
        </w:rPr>
      </w:pPr>
    </w:p>
    <w:sectPr w:rsidR="00854AC0" w:rsidSect="00F31CD5">
      <w:footerReference w:type="even" r:id="rId47"/>
      <w:footerReference w:type="default" r:id="rId48"/>
      <w:footerReference w:type="first" r:id="rId49"/>
      <w:pgSz w:w="11906" w:h="16838" w:code="9"/>
      <w:pgMar w:top="1276" w:right="1416" w:bottom="1418" w:left="1418" w:header="346" w:footer="6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53C74B" w14:textId="77777777" w:rsidR="005611C0" w:rsidRDefault="005611C0" w:rsidP="004C0E1E">
      <w:r>
        <w:separator/>
      </w:r>
    </w:p>
  </w:endnote>
  <w:endnote w:type="continuationSeparator" w:id="0">
    <w:p w14:paraId="0E34EB74" w14:textId="77777777" w:rsidR="005611C0" w:rsidRDefault="005611C0" w:rsidP="004C0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OpenSymbol">
    <w:altName w:val="Times New Roman"/>
    <w:charset w:val="00"/>
    <w:family w:val="auto"/>
    <w:pitch w:val="variable"/>
    <w:sig w:usb0="00000001" w:usb1="1001ECEA" w:usb2="00000000" w:usb3="00000000" w:csb0="80000001" w:csb1="00000000"/>
  </w:font>
  <w:font w:name="Arial">
    <w:panose1 w:val="020B0604020202020204"/>
    <w:charset w:val="EE"/>
    <w:family w:val="swiss"/>
    <w:pitch w:val="variable"/>
    <w:sig w:usb0="E0002EFF" w:usb1="C000785B" w:usb2="00000009" w:usb3="00000000" w:csb0="000001FF" w:csb1="00000000"/>
  </w:font>
  <w:font w:name="Humnst777LtPL">
    <w:altName w:val="Calibri"/>
    <w:panose1 w:val="00000400000000000000"/>
    <w:charset w:val="EE"/>
    <w:family w:val="auto"/>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Segoe UI Symbol"/>
    <w:charset w:val="02"/>
    <w:family w:val="auto"/>
    <w:pitch w:val="default"/>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Bookman Old Style">
    <w:panose1 w:val="02050604050505020204"/>
    <w:charset w:val="EE"/>
    <w:family w:val="roman"/>
    <w:pitch w:val="variable"/>
    <w:sig w:usb0="00000287" w:usb1="00000000" w:usb2="00000000" w:usb3="00000000" w:csb0="0000009F" w:csb1="00000000"/>
  </w:font>
  <w:font w:name="Franklin Gothic Heavy">
    <w:panose1 w:val="020B0903020102020204"/>
    <w:charset w:val="EE"/>
    <w:family w:val="swiss"/>
    <w:pitch w:val="variable"/>
    <w:sig w:usb0="00000287" w:usb1="00000000"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Helvetica Neue">
    <w:altName w:val="Times New Roman"/>
    <w:panose1 w:val="00000000000000000000"/>
    <w:charset w:val="00"/>
    <w:family w:val="roman"/>
    <w:notTrueType/>
    <w:pitch w:val="default"/>
  </w:font>
  <w:font w:name="oakiet 1">
    <w:altName w:val="Times New Roman"/>
    <w:panose1 w:val="00000000000000000000"/>
    <w:charset w:val="00"/>
    <w:family w:val="roman"/>
    <w:notTrueType/>
    <w:pitch w:val="default"/>
  </w:font>
  <w:font w:name="TimesNewRoman">
    <w:altName w:val="Arial Unicode MS"/>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3085880"/>
      <w:docPartObj>
        <w:docPartGallery w:val="Page Numbers (Bottom of Page)"/>
        <w:docPartUnique/>
      </w:docPartObj>
    </w:sdtPr>
    <w:sdtEndPr/>
    <w:sdtContent>
      <w:p w14:paraId="7CAB6701" w14:textId="77777777" w:rsidR="005611C0" w:rsidRDefault="005611C0">
        <w:pPr>
          <w:pStyle w:val="Stopka"/>
          <w:jc w:val="right"/>
        </w:pPr>
        <w:r>
          <w:fldChar w:fldCharType="begin"/>
        </w:r>
        <w:r>
          <w:instrText>PAGE   \* MERGEFORMAT</w:instrText>
        </w:r>
        <w:r>
          <w:fldChar w:fldCharType="separate"/>
        </w:r>
        <w:r w:rsidR="005E54CF">
          <w:rPr>
            <w:noProof/>
          </w:rPr>
          <w:t>1</w:t>
        </w:r>
        <w:r>
          <w:fldChar w:fldCharType="end"/>
        </w:r>
      </w:p>
    </w:sdtContent>
  </w:sdt>
  <w:p w14:paraId="569B8534" w14:textId="77777777" w:rsidR="005611C0" w:rsidRDefault="005611C0">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446482" w14:textId="77777777" w:rsidR="005611C0" w:rsidRDefault="005611C0" w:rsidP="0066613D">
    <w:r>
      <w:fldChar w:fldCharType="begin"/>
    </w:r>
    <w:r>
      <w:instrText xml:space="preserve">PAGE  </w:instrText>
    </w:r>
    <w:r>
      <w:fldChar w:fldCharType="end"/>
    </w:r>
  </w:p>
  <w:p w14:paraId="13D07DC3" w14:textId="77777777" w:rsidR="005611C0" w:rsidRDefault="005611C0"/>
  <w:p w14:paraId="40754D99" w14:textId="77777777" w:rsidR="005611C0" w:rsidRDefault="005611C0"/>
  <w:p w14:paraId="6F2EC36A" w14:textId="77777777" w:rsidR="005611C0" w:rsidRDefault="005611C0"/>
  <w:p w14:paraId="700BBBBB" w14:textId="77777777" w:rsidR="005611C0" w:rsidRDefault="005611C0" w:rsidP="0066613D">
    <w:pPr>
      <w:pStyle w:val="LPstopkasrodek"/>
    </w:pPr>
    <w:r>
      <w:rPr>
        <w:noProof/>
      </w:rPr>
      <w:fldChar w:fldCharType="begin"/>
    </w:r>
    <w:r>
      <w:rPr>
        <w:noProof/>
      </w:rPr>
      <w:instrText xml:space="preserve"> PAGE </w:instrText>
    </w:r>
    <w:r>
      <w:rPr>
        <w:noProof/>
      </w:rPr>
      <w:fldChar w:fldCharType="separate"/>
    </w:r>
    <w:r>
      <w:rPr>
        <w:noProof/>
      </w:rPr>
      <w:t>2</w:t>
    </w:r>
    <w:r>
      <w:rPr>
        <w:noProof/>
      </w:rPr>
      <w:fldChar w:fldCharType="end"/>
    </w:r>
  </w:p>
  <w:p w14:paraId="0D2DE973" w14:textId="77777777" w:rsidR="005611C0" w:rsidRPr="00807343" w:rsidRDefault="005611C0" w:rsidP="0066613D"/>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3285027"/>
      <w:docPartObj>
        <w:docPartGallery w:val="Page Numbers (Bottom of Page)"/>
        <w:docPartUnique/>
      </w:docPartObj>
    </w:sdtPr>
    <w:sdtEndPr/>
    <w:sdtContent>
      <w:p w14:paraId="7E1C3547" w14:textId="77777777" w:rsidR="005611C0" w:rsidRDefault="005611C0">
        <w:pPr>
          <w:pStyle w:val="Stopka"/>
          <w:jc w:val="right"/>
        </w:pPr>
        <w:r>
          <w:fldChar w:fldCharType="begin"/>
        </w:r>
        <w:r>
          <w:instrText>PAGE   \* MERGEFORMAT</w:instrText>
        </w:r>
        <w:r>
          <w:fldChar w:fldCharType="separate"/>
        </w:r>
        <w:r w:rsidR="005E54CF">
          <w:rPr>
            <w:noProof/>
          </w:rPr>
          <w:t>91</w:t>
        </w:r>
        <w:r>
          <w:fldChar w:fldCharType="end"/>
        </w:r>
      </w:p>
    </w:sdtContent>
  </w:sdt>
  <w:p w14:paraId="1B34E78C" w14:textId="77777777" w:rsidR="005611C0" w:rsidRDefault="005611C0" w:rsidP="0066613D">
    <w:pPr>
      <w:pStyle w:val="LPstopk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1410078"/>
      <w:docPartObj>
        <w:docPartGallery w:val="Page Numbers (Bottom of Page)"/>
        <w:docPartUnique/>
      </w:docPartObj>
    </w:sdtPr>
    <w:sdtEndPr/>
    <w:sdtContent>
      <w:p w14:paraId="3A0A8C3E" w14:textId="77777777" w:rsidR="005611C0" w:rsidRDefault="005611C0">
        <w:pPr>
          <w:pStyle w:val="Stopka"/>
          <w:jc w:val="right"/>
        </w:pPr>
        <w:r>
          <w:fldChar w:fldCharType="begin"/>
        </w:r>
        <w:r>
          <w:instrText>PAGE   \* MERGEFORMAT</w:instrText>
        </w:r>
        <w:r>
          <w:fldChar w:fldCharType="separate"/>
        </w:r>
        <w:r w:rsidR="005E54CF">
          <w:rPr>
            <w:noProof/>
          </w:rPr>
          <w:t>65</w:t>
        </w:r>
        <w:r>
          <w:fldChar w:fldCharType="end"/>
        </w:r>
      </w:p>
    </w:sdtContent>
  </w:sdt>
  <w:p w14:paraId="41B2FD5E" w14:textId="77777777" w:rsidR="005611C0" w:rsidRDefault="005611C0">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E6622C" w14:textId="77777777" w:rsidR="005611C0" w:rsidRDefault="005611C0" w:rsidP="004C0E1E">
      <w:r>
        <w:separator/>
      </w:r>
    </w:p>
  </w:footnote>
  <w:footnote w:type="continuationSeparator" w:id="0">
    <w:p w14:paraId="11A25B80" w14:textId="77777777" w:rsidR="005611C0" w:rsidRDefault="005611C0" w:rsidP="004C0E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1B62C5D4"/>
    <w:lvl w:ilvl="0">
      <w:start w:val="1"/>
      <w:numFmt w:val="bullet"/>
      <w:pStyle w:val="paragraf"/>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6898F4C2"/>
    <w:lvl w:ilvl="0">
      <w:start w:val="1"/>
      <w:numFmt w:val="bullet"/>
      <w:pStyle w:val="wypunk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8"/>
    <w:multiLevelType w:val="singleLevel"/>
    <w:tmpl w:val="8D54576C"/>
    <w:lvl w:ilvl="0">
      <w:start w:val="1"/>
      <w:numFmt w:val="decimal"/>
      <w:pStyle w:val="Tekstprzypisukocowego"/>
      <w:lvlText w:val="%1."/>
      <w:lvlJc w:val="left"/>
      <w:pPr>
        <w:tabs>
          <w:tab w:val="num" w:pos="360"/>
        </w:tabs>
        <w:ind w:left="360" w:hanging="360"/>
      </w:pPr>
      <w:rPr>
        <w:rFonts w:cs="Times New Roman"/>
      </w:rPr>
    </w:lvl>
  </w:abstractNum>
  <w:abstractNum w:abstractNumId="5"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6" w15:restartNumberingAfterBreak="0">
    <w:nsid w:val="00000001"/>
    <w:multiLevelType w:val="multilevel"/>
    <w:tmpl w:val="00000001"/>
    <w:name w:val="WW8Num1"/>
    <w:lvl w:ilvl="0">
      <w:start w:val="4"/>
      <w:numFmt w:val="decimal"/>
      <w:lvlText w:val="%1."/>
      <w:lvlJc w:val="left"/>
      <w:pPr>
        <w:tabs>
          <w:tab w:val="num" w:pos="720"/>
        </w:tabs>
        <w:ind w:left="720" w:hanging="360"/>
      </w:pPr>
      <w:rPr>
        <w:rFonts w:eastAsia="Calibri" w:cs="Calibri"/>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2"/>
    <w:multiLevelType w:val="singleLevel"/>
    <w:tmpl w:val="00000002"/>
    <w:name w:val="WW8Num2"/>
    <w:lvl w:ilvl="0">
      <w:numFmt w:val="bullet"/>
      <w:lvlText w:val="-"/>
      <w:lvlJc w:val="left"/>
      <w:pPr>
        <w:tabs>
          <w:tab w:val="num" w:pos="720"/>
        </w:tabs>
        <w:ind w:left="720" w:hanging="360"/>
      </w:pPr>
      <w:rPr>
        <w:rFonts w:ascii="Times New Roman" w:hAnsi="Times New Roman" w:cs="Times New Roman"/>
      </w:rPr>
    </w:lvl>
  </w:abstractNum>
  <w:abstractNum w:abstractNumId="8" w15:restartNumberingAfterBreak="0">
    <w:nsid w:val="00000003"/>
    <w:multiLevelType w:val="multilevel"/>
    <w:tmpl w:val="00000003"/>
    <w:name w:val="WW8Num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4"/>
    <w:multiLevelType w:val="multilevel"/>
    <w:tmpl w:val="00000004"/>
    <w:name w:val="WW8Num4"/>
    <w:lvl w:ilvl="0">
      <w:start w:val="1"/>
      <w:numFmt w:val="bullet"/>
      <w:lvlText w:val=""/>
      <w:lvlJc w:val="left"/>
      <w:pPr>
        <w:tabs>
          <w:tab w:val="num" w:pos="720"/>
        </w:tabs>
        <w:ind w:left="0" w:firstLine="0"/>
      </w:pPr>
      <w:rPr>
        <w:rFonts w:ascii="Symbol" w:hAnsi="Symbol"/>
      </w:rPr>
    </w:lvl>
    <w:lvl w:ilvl="1">
      <w:start w:val="1"/>
      <w:numFmt w:val="bullet"/>
      <w:lvlText w:val=""/>
      <w:lvlJc w:val="left"/>
      <w:pPr>
        <w:tabs>
          <w:tab w:val="num" w:pos="1080"/>
        </w:tabs>
        <w:ind w:left="0" w:firstLine="0"/>
      </w:pPr>
      <w:rPr>
        <w:rFonts w:ascii="Symbol" w:hAnsi="Symbol"/>
      </w:rPr>
    </w:lvl>
    <w:lvl w:ilvl="2">
      <w:start w:val="1"/>
      <w:numFmt w:val="bullet"/>
      <w:lvlText w:val=""/>
      <w:lvlJc w:val="left"/>
      <w:pPr>
        <w:tabs>
          <w:tab w:val="num" w:pos="1440"/>
        </w:tabs>
        <w:ind w:left="0" w:firstLine="0"/>
      </w:pPr>
      <w:rPr>
        <w:rFonts w:ascii="Symbol" w:hAnsi="Symbol"/>
      </w:rPr>
    </w:lvl>
    <w:lvl w:ilvl="3">
      <w:start w:val="1"/>
      <w:numFmt w:val="bullet"/>
      <w:lvlText w:val=""/>
      <w:lvlJc w:val="left"/>
      <w:pPr>
        <w:tabs>
          <w:tab w:val="num" w:pos="1800"/>
        </w:tabs>
        <w:ind w:left="0" w:firstLine="0"/>
      </w:pPr>
      <w:rPr>
        <w:rFonts w:ascii="Symbol" w:hAnsi="Symbol"/>
      </w:rPr>
    </w:lvl>
    <w:lvl w:ilvl="4">
      <w:start w:val="1"/>
      <w:numFmt w:val="bullet"/>
      <w:lvlText w:val=""/>
      <w:lvlJc w:val="left"/>
      <w:pPr>
        <w:tabs>
          <w:tab w:val="num" w:pos="2160"/>
        </w:tabs>
        <w:ind w:left="0" w:firstLine="0"/>
      </w:pPr>
      <w:rPr>
        <w:rFonts w:ascii="Symbol" w:hAnsi="Symbol"/>
      </w:rPr>
    </w:lvl>
    <w:lvl w:ilvl="5">
      <w:start w:val="1"/>
      <w:numFmt w:val="bullet"/>
      <w:lvlText w:val=""/>
      <w:lvlJc w:val="left"/>
      <w:pPr>
        <w:tabs>
          <w:tab w:val="num" w:pos="2520"/>
        </w:tabs>
        <w:ind w:left="0" w:firstLine="0"/>
      </w:pPr>
      <w:rPr>
        <w:rFonts w:ascii="Symbol" w:hAnsi="Symbol"/>
      </w:rPr>
    </w:lvl>
    <w:lvl w:ilvl="6">
      <w:start w:val="1"/>
      <w:numFmt w:val="bullet"/>
      <w:lvlText w:val=""/>
      <w:lvlJc w:val="left"/>
      <w:pPr>
        <w:tabs>
          <w:tab w:val="num" w:pos="2880"/>
        </w:tabs>
        <w:ind w:left="0" w:firstLine="0"/>
      </w:pPr>
      <w:rPr>
        <w:rFonts w:ascii="Symbol" w:hAnsi="Symbol"/>
      </w:rPr>
    </w:lvl>
    <w:lvl w:ilvl="7">
      <w:start w:val="1"/>
      <w:numFmt w:val="bullet"/>
      <w:lvlText w:val=""/>
      <w:lvlJc w:val="left"/>
      <w:pPr>
        <w:tabs>
          <w:tab w:val="num" w:pos="3240"/>
        </w:tabs>
        <w:ind w:left="0" w:firstLine="0"/>
      </w:pPr>
      <w:rPr>
        <w:rFonts w:ascii="Symbol" w:hAnsi="Symbol"/>
      </w:rPr>
    </w:lvl>
    <w:lvl w:ilvl="8">
      <w:start w:val="1"/>
      <w:numFmt w:val="bullet"/>
      <w:lvlText w:val=""/>
      <w:lvlJc w:val="left"/>
      <w:pPr>
        <w:tabs>
          <w:tab w:val="num" w:pos="3600"/>
        </w:tabs>
        <w:ind w:left="0" w:firstLine="0"/>
      </w:pPr>
      <w:rPr>
        <w:rFonts w:ascii="Symbol" w:hAnsi="Symbol"/>
      </w:rPr>
    </w:lvl>
  </w:abstractNum>
  <w:abstractNum w:abstractNumId="10" w15:restartNumberingAfterBreak="0">
    <w:nsid w:val="008A5400"/>
    <w:multiLevelType w:val="multilevel"/>
    <w:tmpl w:val="765AFF5E"/>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1" w15:restartNumberingAfterBreak="0">
    <w:nsid w:val="01304567"/>
    <w:multiLevelType w:val="hybridMultilevel"/>
    <w:tmpl w:val="DF102A26"/>
    <w:lvl w:ilvl="0" w:tplc="47143B50">
      <w:start w:val="1"/>
      <w:numFmt w:val="decimal"/>
      <w:lvlText w:val="%1."/>
      <w:lvlJc w:val="left"/>
      <w:pPr>
        <w:tabs>
          <w:tab w:val="num" w:pos="720"/>
        </w:tabs>
        <w:ind w:left="720" w:hanging="360"/>
      </w:pPr>
      <w:rPr>
        <w:b w:val="0"/>
      </w:rPr>
    </w:lvl>
    <w:lvl w:ilvl="1" w:tplc="04150019">
      <w:start w:val="1"/>
      <w:numFmt w:val="decimal"/>
      <w:lvlText w:val="%2."/>
      <w:lvlJc w:val="left"/>
      <w:pPr>
        <w:tabs>
          <w:tab w:val="num" w:pos="644"/>
        </w:tabs>
        <w:ind w:left="644"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15:restartNumberingAfterBreak="0">
    <w:nsid w:val="013B753E"/>
    <w:multiLevelType w:val="hybridMultilevel"/>
    <w:tmpl w:val="41D29972"/>
    <w:name w:val="WW8Num30"/>
    <w:lvl w:ilvl="0" w:tplc="FFFFFFFF">
      <w:start w:val="1"/>
      <w:numFmt w:val="lowerLetter"/>
      <w:lvlText w:val="%1)"/>
      <w:lvlJc w:val="left"/>
      <w:pPr>
        <w:ind w:left="1004" w:hanging="360"/>
      </w:pPr>
      <w:rPr>
        <w:rFonts w:cs="Times New Roman"/>
      </w:rPr>
    </w:lvl>
    <w:lvl w:ilvl="1" w:tplc="FFFFFFFF" w:tentative="1">
      <w:start w:val="1"/>
      <w:numFmt w:val="lowerLetter"/>
      <w:lvlText w:val="%2."/>
      <w:lvlJc w:val="left"/>
      <w:pPr>
        <w:ind w:left="1724" w:hanging="360"/>
      </w:pPr>
      <w:rPr>
        <w:rFonts w:cs="Times New Roman"/>
      </w:rPr>
    </w:lvl>
    <w:lvl w:ilvl="2" w:tplc="FFFFFFFF" w:tentative="1">
      <w:start w:val="1"/>
      <w:numFmt w:val="lowerRoman"/>
      <w:lvlText w:val="%3."/>
      <w:lvlJc w:val="right"/>
      <w:pPr>
        <w:ind w:left="2444" w:hanging="180"/>
      </w:pPr>
      <w:rPr>
        <w:rFonts w:cs="Times New Roman"/>
      </w:rPr>
    </w:lvl>
    <w:lvl w:ilvl="3" w:tplc="FFFFFFFF" w:tentative="1">
      <w:start w:val="1"/>
      <w:numFmt w:val="decimal"/>
      <w:lvlText w:val="%4."/>
      <w:lvlJc w:val="left"/>
      <w:pPr>
        <w:ind w:left="3164" w:hanging="360"/>
      </w:pPr>
      <w:rPr>
        <w:rFonts w:cs="Times New Roman"/>
      </w:rPr>
    </w:lvl>
    <w:lvl w:ilvl="4" w:tplc="FFFFFFFF" w:tentative="1">
      <w:start w:val="1"/>
      <w:numFmt w:val="lowerLetter"/>
      <w:lvlText w:val="%5."/>
      <w:lvlJc w:val="left"/>
      <w:pPr>
        <w:ind w:left="3884" w:hanging="360"/>
      </w:pPr>
      <w:rPr>
        <w:rFonts w:cs="Times New Roman"/>
      </w:rPr>
    </w:lvl>
    <w:lvl w:ilvl="5" w:tplc="FFFFFFFF" w:tentative="1">
      <w:start w:val="1"/>
      <w:numFmt w:val="lowerRoman"/>
      <w:lvlText w:val="%6."/>
      <w:lvlJc w:val="right"/>
      <w:pPr>
        <w:ind w:left="4604" w:hanging="180"/>
      </w:pPr>
      <w:rPr>
        <w:rFonts w:cs="Times New Roman"/>
      </w:rPr>
    </w:lvl>
    <w:lvl w:ilvl="6" w:tplc="FFFFFFFF" w:tentative="1">
      <w:start w:val="1"/>
      <w:numFmt w:val="decimal"/>
      <w:lvlText w:val="%7."/>
      <w:lvlJc w:val="left"/>
      <w:pPr>
        <w:ind w:left="5324" w:hanging="360"/>
      </w:pPr>
      <w:rPr>
        <w:rFonts w:cs="Times New Roman"/>
      </w:rPr>
    </w:lvl>
    <w:lvl w:ilvl="7" w:tplc="FFFFFFFF" w:tentative="1">
      <w:start w:val="1"/>
      <w:numFmt w:val="lowerLetter"/>
      <w:lvlText w:val="%8."/>
      <w:lvlJc w:val="left"/>
      <w:pPr>
        <w:ind w:left="6044" w:hanging="360"/>
      </w:pPr>
      <w:rPr>
        <w:rFonts w:cs="Times New Roman"/>
      </w:rPr>
    </w:lvl>
    <w:lvl w:ilvl="8" w:tplc="FFFFFFFF" w:tentative="1">
      <w:start w:val="1"/>
      <w:numFmt w:val="lowerRoman"/>
      <w:lvlText w:val="%9."/>
      <w:lvlJc w:val="right"/>
      <w:pPr>
        <w:ind w:left="6764" w:hanging="180"/>
      </w:pPr>
      <w:rPr>
        <w:rFonts w:cs="Times New Roman"/>
      </w:rPr>
    </w:lvl>
  </w:abstractNum>
  <w:abstractNum w:abstractNumId="13" w15:restartNumberingAfterBreak="0">
    <w:nsid w:val="019F722A"/>
    <w:multiLevelType w:val="multilevel"/>
    <w:tmpl w:val="5D0ABFAA"/>
    <w:lvl w:ilvl="0">
      <w:start w:val="1"/>
      <w:numFmt w:val="lowerLetter"/>
      <w:lvlText w:val="%1."/>
      <w:lvlJc w:val="left"/>
      <w:pPr>
        <w:tabs>
          <w:tab w:val="num" w:pos="720"/>
        </w:tabs>
        <w:ind w:left="720" w:hanging="360"/>
      </w:pPr>
      <w:rPr>
        <w:rFonts w:ascii="Arial" w:eastAsiaTheme="minorEastAsia" w:hAnsi="Arial" w:cs="Arial"/>
        <w:b w:val="0"/>
      </w:rPr>
    </w:lvl>
    <w:lvl w:ilvl="1">
      <w:start w:val="1"/>
      <w:numFmt w:val="decimal"/>
      <w:lvlText w:val="%2."/>
      <w:lvlJc w:val="left"/>
      <w:pPr>
        <w:tabs>
          <w:tab w:val="num" w:pos="360"/>
        </w:tabs>
        <w:ind w:left="360" w:hanging="360"/>
      </w:pPr>
      <w:rPr>
        <w:rFonts w:ascii="Arial" w:hAnsi="Arial" w:cs="Arial" w:hint="default"/>
        <w:b w:val="0"/>
        <w:sz w:val="22"/>
        <w:szCs w:val="22"/>
      </w:rPr>
    </w:lvl>
    <w:lvl w:ilvl="2">
      <w:start w:val="1"/>
      <w:numFmt w:val="lowerLetter"/>
      <w:lvlText w:val="%3."/>
      <w:lvlJc w:val="left"/>
      <w:pPr>
        <w:ind w:left="2160" w:hanging="360"/>
      </w:pPr>
      <w:rPr>
        <w:rFonts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335333A"/>
    <w:multiLevelType w:val="hybridMultilevel"/>
    <w:tmpl w:val="E0AE0A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3354308"/>
    <w:multiLevelType w:val="multilevel"/>
    <w:tmpl w:val="944A89EC"/>
    <w:lvl w:ilvl="0">
      <w:start w:val="1"/>
      <w:numFmt w:val="decimal"/>
      <w:lvlText w:val="%1."/>
      <w:lvlJc w:val="left"/>
      <w:pPr>
        <w:tabs>
          <w:tab w:val="num" w:pos="360"/>
        </w:tabs>
        <w:ind w:left="360" w:hanging="360"/>
      </w:pPr>
      <w:rPr>
        <w:rFonts w:cs="Times New Roman" w:hint="default"/>
        <w:b w:val="0"/>
        <w:sz w:val="24"/>
        <w:szCs w:val="24"/>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6" w15:restartNumberingAfterBreak="0">
    <w:nsid w:val="03E76A80"/>
    <w:multiLevelType w:val="hybridMultilevel"/>
    <w:tmpl w:val="9E581C3C"/>
    <w:lvl w:ilvl="0" w:tplc="92F8B8E6">
      <w:start w:val="1"/>
      <w:numFmt w:val="decimal"/>
      <w:lvlText w:val="%1)"/>
      <w:lvlJc w:val="left"/>
      <w:pPr>
        <w:ind w:left="1069" w:hanging="360"/>
      </w:pPr>
      <w:rPr>
        <w:rFonts w:ascii="Humnst777LtPL" w:eastAsia="Calibri" w:hAnsi="Humnst777LtPL" w:cs="Aria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17" w15:restartNumberingAfterBreak="0">
    <w:nsid w:val="09984529"/>
    <w:multiLevelType w:val="hybridMultilevel"/>
    <w:tmpl w:val="E4D8C1FA"/>
    <w:lvl w:ilvl="0" w:tplc="04150017">
      <w:start w:val="1"/>
      <w:numFmt w:val="lowerLetter"/>
      <w:lvlText w:val="%1)"/>
      <w:lvlJc w:val="left"/>
      <w:pPr>
        <w:ind w:left="1275" w:hanging="360"/>
      </w:pPr>
      <w:rPr>
        <w:rFonts w:cs="Times New Roman"/>
      </w:rPr>
    </w:lvl>
    <w:lvl w:ilvl="1" w:tplc="04150019" w:tentative="1">
      <w:start w:val="1"/>
      <w:numFmt w:val="lowerLetter"/>
      <w:lvlText w:val="%2."/>
      <w:lvlJc w:val="left"/>
      <w:pPr>
        <w:ind w:left="1995" w:hanging="360"/>
      </w:pPr>
      <w:rPr>
        <w:rFonts w:cs="Times New Roman"/>
      </w:rPr>
    </w:lvl>
    <w:lvl w:ilvl="2" w:tplc="0415001B" w:tentative="1">
      <w:start w:val="1"/>
      <w:numFmt w:val="lowerRoman"/>
      <w:lvlText w:val="%3."/>
      <w:lvlJc w:val="right"/>
      <w:pPr>
        <w:ind w:left="2715" w:hanging="180"/>
      </w:pPr>
      <w:rPr>
        <w:rFonts w:cs="Times New Roman"/>
      </w:rPr>
    </w:lvl>
    <w:lvl w:ilvl="3" w:tplc="0415000F" w:tentative="1">
      <w:start w:val="1"/>
      <w:numFmt w:val="decimal"/>
      <w:lvlText w:val="%4."/>
      <w:lvlJc w:val="left"/>
      <w:pPr>
        <w:ind w:left="3435" w:hanging="360"/>
      </w:pPr>
      <w:rPr>
        <w:rFonts w:cs="Times New Roman"/>
      </w:rPr>
    </w:lvl>
    <w:lvl w:ilvl="4" w:tplc="04150019" w:tentative="1">
      <w:start w:val="1"/>
      <w:numFmt w:val="lowerLetter"/>
      <w:lvlText w:val="%5."/>
      <w:lvlJc w:val="left"/>
      <w:pPr>
        <w:ind w:left="4155" w:hanging="360"/>
      </w:pPr>
      <w:rPr>
        <w:rFonts w:cs="Times New Roman"/>
      </w:rPr>
    </w:lvl>
    <w:lvl w:ilvl="5" w:tplc="0415001B" w:tentative="1">
      <w:start w:val="1"/>
      <w:numFmt w:val="lowerRoman"/>
      <w:lvlText w:val="%6."/>
      <w:lvlJc w:val="right"/>
      <w:pPr>
        <w:ind w:left="4875" w:hanging="180"/>
      </w:pPr>
      <w:rPr>
        <w:rFonts w:cs="Times New Roman"/>
      </w:rPr>
    </w:lvl>
    <w:lvl w:ilvl="6" w:tplc="0415000F" w:tentative="1">
      <w:start w:val="1"/>
      <w:numFmt w:val="decimal"/>
      <w:lvlText w:val="%7."/>
      <w:lvlJc w:val="left"/>
      <w:pPr>
        <w:ind w:left="5595" w:hanging="360"/>
      </w:pPr>
      <w:rPr>
        <w:rFonts w:cs="Times New Roman"/>
      </w:rPr>
    </w:lvl>
    <w:lvl w:ilvl="7" w:tplc="04150019" w:tentative="1">
      <w:start w:val="1"/>
      <w:numFmt w:val="lowerLetter"/>
      <w:lvlText w:val="%8."/>
      <w:lvlJc w:val="left"/>
      <w:pPr>
        <w:ind w:left="6315" w:hanging="360"/>
      </w:pPr>
      <w:rPr>
        <w:rFonts w:cs="Times New Roman"/>
      </w:rPr>
    </w:lvl>
    <w:lvl w:ilvl="8" w:tplc="0415001B" w:tentative="1">
      <w:start w:val="1"/>
      <w:numFmt w:val="lowerRoman"/>
      <w:lvlText w:val="%9."/>
      <w:lvlJc w:val="right"/>
      <w:pPr>
        <w:ind w:left="7035" w:hanging="180"/>
      </w:pPr>
      <w:rPr>
        <w:rFonts w:cs="Times New Roman"/>
      </w:rPr>
    </w:lvl>
  </w:abstractNum>
  <w:abstractNum w:abstractNumId="18" w15:restartNumberingAfterBreak="0">
    <w:nsid w:val="0A3B2711"/>
    <w:multiLevelType w:val="hybridMultilevel"/>
    <w:tmpl w:val="DEC83D8C"/>
    <w:lvl w:ilvl="0" w:tplc="5AA62B0E">
      <w:start w:val="1"/>
      <w:numFmt w:val="bullet"/>
      <w:lvlText w:val=""/>
      <w:lvlJc w:val="left"/>
      <w:pPr>
        <w:ind w:left="121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9" w15:restartNumberingAfterBreak="0">
    <w:nsid w:val="10136746"/>
    <w:multiLevelType w:val="hybridMultilevel"/>
    <w:tmpl w:val="93300824"/>
    <w:name w:val="WW8Num25"/>
    <w:lvl w:ilvl="0" w:tplc="FFFFFFFF">
      <w:start w:val="1"/>
      <w:numFmt w:val="decimal"/>
      <w:lvlText w:val="%1."/>
      <w:lvlJc w:val="left"/>
      <w:pPr>
        <w:ind w:left="284" w:hanging="284"/>
      </w:pPr>
      <w:rPr>
        <w:rFonts w:cs="Times New Roman"/>
        <w:b w:val="0"/>
        <w:color w:val="auto"/>
      </w:rPr>
    </w:lvl>
    <w:lvl w:ilvl="1" w:tplc="FFFFFFFF">
      <w:start w:val="1"/>
      <w:numFmt w:val="lowerLetter"/>
      <w:lvlText w:val="%2."/>
      <w:lvlJc w:val="left"/>
      <w:pPr>
        <w:ind w:left="1620" w:hanging="360"/>
      </w:pPr>
      <w:rPr>
        <w:rFonts w:cs="Times New Roman"/>
      </w:rPr>
    </w:lvl>
    <w:lvl w:ilvl="2" w:tplc="FFFFFFFF">
      <w:start w:val="1"/>
      <w:numFmt w:val="lowerRoman"/>
      <w:lvlText w:val="%3."/>
      <w:lvlJc w:val="right"/>
      <w:pPr>
        <w:ind w:left="2340" w:hanging="180"/>
      </w:pPr>
      <w:rPr>
        <w:rFonts w:cs="Times New Roman"/>
      </w:rPr>
    </w:lvl>
    <w:lvl w:ilvl="3" w:tplc="FFFFFFFF">
      <w:start w:val="1"/>
      <w:numFmt w:val="decimal"/>
      <w:lvlText w:val="%4."/>
      <w:lvlJc w:val="left"/>
      <w:pPr>
        <w:ind w:left="3060" w:hanging="360"/>
      </w:pPr>
      <w:rPr>
        <w:rFonts w:cs="Times New Roman"/>
      </w:rPr>
    </w:lvl>
    <w:lvl w:ilvl="4" w:tplc="FFFFFFFF">
      <w:start w:val="1"/>
      <w:numFmt w:val="lowerLetter"/>
      <w:lvlText w:val="%5."/>
      <w:lvlJc w:val="left"/>
      <w:pPr>
        <w:ind w:left="3780" w:hanging="360"/>
      </w:pPr>
      <w:rPr>
        <w:rFonts w:cs="Times New Roman"/>
      </w:rPr>
    </w:lvl>
    <w:lvl w:ilvl="5" w:tplc="FFFFFFFF">
      <w:start w:val="1"/>
      <w:numFmt w:val="lowerRoman"/>
      <w:lvlText w:val="%6."/>
      <w:lvlJc w:val="right"/>
      <w:pPr>
        <w:ind w:left="4500" w:hanging="180"/>
      </w:pPr>
      <w:rPr>
        <w:rFonts w:cs="Times New Roman"/>
      </w:rPr>
    </w:lvl>
    <w:lvl w:ilvl="6" w:tplc="FFFFFFFF">
      <w:start w:val="1"/>
      <w:numFmt w:val="decimal"/>
      <w:lvlText w:val="%7."/>
      <w:lvlJc w:val="left"/>
      <w:pPr>
        <w:ind w:left="5220" w:hanging="360"/>
      </w:pPr>
      <w:rPr>
        <w:rFonts w:cs="Times New Roman"/>
      </w:rPr>
    </w:lvl>
    <w:lvl w:ilvl="7" w:tplc="FFFFFFFF">
      <w:start w:val="1"/>
      <w:numFmt w:val="lowerLetter"/>
      <w:lvlText w:val="%8."/>
      <w:lvlJc w:val="left"/>
      <w:pPr>
        <w:ind w:left="5940" w:hanging="360"/>
      </w:pPr>
      <w:rPr>
        <w:rFonts w:cs="Times New Roman"/>
      </w:rPr>
    </w:lvl>
    <w:lvl w:ilvl="8" w:tplc="FFFFFFFF">
      <w:start w:val="1"/>
      <w:numFmt w:val="lowerRoman"/>
      <w:lvlText w:val="%9."/>
      <w:lvlJc w:val="right"/>
      <w:pPr>
        <w:ind w:left="6660" w:hanging="180"/>
      </w:pPr>
      <w:rPr>
        <w:rFonts w:cs="Times New Roman"/>
      </w:rPr>
    </w:lvl>
  </w:abstractNum>
  <w:abstractNum w:abstractNumId="20" w15:restartNumberingAfterBreak="0">
    <w:nsid w:val="1074625A"/>
    <w:multiLevelType w:val="multilevel"/>
    <w:tmpl w:val="AB7C5B4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1" w15:restartNumberingAfterBreak="0">
    <w:nsid w:val="11161EDF"/>
    <w:multiLevelType w:val="hybridMultilevel"/>
    <w:tmpl w:val="DA7E9FF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47A3112"/>
    <w:multiLevelType w:val="hybridMultilevel"/>
    <w:tmpl w:val="4650C2B8"/>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4AC2FB3"/>
    <w:multiLevelType w:val="hybridMultilevel"/>
    <w:tmpl w:val="0AF4AFCA"/>
    <w:lvl w:ilvl="0" w:tplc="C5E0ACC8">
      <w:start w:val="1"/>
      <w:numFmt w:val="decimal"/>
      <w:lvlText w:val="%1."/>
      <w:lvlJc w:val="left"/>
      <w:pPr>
        <w:ind w:left="720" w:hanging="360"/>
      </w:pPr>
      <w:rPr>
        <w:rFonts w:cs="Times New Roman" w:hint="default"/>
        <w:b/>
      </w:rPr>
    </w:lvl>
    <w:lvl w:ilvl="1" w:tplc="04150019" w:tentative="1">
      <w:start w:val="1"/>
      <w:numFmt w:val="lowerLetter"/>
      <w:pStyle w:val="NumPar2"/>
      <w:lvlText w:val="%2."/>
      <w:lvlJc w:val="left"/>
      <w:pPr>
        <w:ind w:left="1440" w:hanging="360"/>
      </w:pPr>
      <w:rPr>
        <w:rFonts w:cs="Times New Roman"/>
      </w:rPr>
    </w:lvl>
    <w:lvl w:ilvl="2" w:tplc="0415001B" w:tentative="1">
      <w:start w:val="1"/>
      <w:numFmt w:val="lowerRoman"/>
      <w:pStyle w:val="NumPar3"/>
      <w:lvlText w:val="%3."/>
      <w:lvlJc w:val="right"/>
      <w:pPr>
        <w:ind w:left="2160" w:hanging="180"/>
      </w:pPr>
      <w:rPr>
        <w:rFonts w:cs="Times New Roman"/>
      </w:rPr>
    </w:lvl>
    <w:lvl w:ilvl="3" w:tplc="0415000F">
      <w:start w:val="1"/>
      <w:numFmt w:val="decimal"/>
      <w:pStyle w:val="NumPar4"/>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170E2EE2"/>
    <w:multiLevelType w:val="multilevel"/>
    <w:tmpl w:val="206AD432"/>
    <w:lvl w:ilvl="0">
      <w:start w:val="1"/>
      <w:numFmt w:val="decimal"/>
      <w:lvlText w:val="%1."/>
      <w:lvlJc w:val="left"/>
      <w:pPr>
        <w:tabs>
          <w:tab w:val="num" w:pos="360"/>
        </w:tabs>
        <w:ind w:left="360" w:hanging="360"/>
      </w:pPr>
    </w:lvl>
    <w:lvl w:ilvl="1">
      <w:start w:val="1"/>
      <w:numFmt w:val="decimal"/>
      <w:lvlText w:val="%2)"/>
      <w:lvlJc w:val="left"/>
      <w:pPr>
        <w:tabs>
          <w:tab w:val="num" w:pos="1211"/>
        </w:tabs>
        <w:ind w:left="1211"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5" w15:restartNumberingAfterBreak="0">
    <w:nsid w:val="19C26D93"/>
    <w:multiLevelType w:val="hybridMultilevel"/>
    <w:tmpl w:val="5356A398"/>
    <w:lvl w:ilvl="0" w:tplc="0415000F">
      <w:start w:val="1"/>
      <w:numFmt w:val="decimal"/>
      <w:lvlText w:val="%1."/>
      <w:lvlJc w:val="left"/>
      <w:pPr>
        <w:ind w:left="501" w:hanging="360"/>
      </w:pPr>
      <w:rPr>
        <w:rFonts w:cs="Times New Roman" w:hint="default"/>
      </w:rPr>
    </w:lvl>
    <w:lvl w:ilvl="1" w:tplc="04150019">
      <w:start w:val="1"/>
      <w:numFmt w:val="lowerLetter"/>
      <w:lvlText w:val="%2."/>
      <w:lvlJc w:val="left"/>
      <w:pPr>
        <w:ind w:left="1221" w:hanging="360"/>
      </w:pPr>
      <w:rPr>
        <w:rFonts w:cs="Times New Roman"/>
      </w:rPr>
    </w:lvl>
    <w:lvl w:ilvl="2" w:tplc="0415001B" w:tentative="1">
      <w:start w:val="1"/>
      <w:numFmt w:val="lowerRoman"/>
      <w:lvlText w:val="%3."/>
      <w:lvlJc w:val="right"/>
      <w:pPr>
        <w:ind w:left="1941" w:hanging="180"/>
      </w:pPr>
      <w:rPr>
        <w:rFonts w:cs="Times New Roman"/>
      </w:rPr>
    </w:lvl>
    <w:lvl w:ilvl="3" w:tplc="0415000F" w:tentative="1">
      <w:start w:val="1"/>
      <w:numFmt w:val="decimal"/>
      <w:lvlText w:val="%4."/>
      <w:lvlJc w:val="left"/>
      <w:pPr>
        <w:ind w:left="2661" w:hanging="360"/>
      </w:pPr>
      <w:rPr>
        <w:rFonts w:cs="Times New Roman"/>
      </w:rPr>
    </w:lvl>
    <w:lvl w:ilvl="4" w:tplc="04150019" w:tentative="1">
      <w:start w:val="1"/>
      <w:numFmt w:val="lowerLetter"/>
      <w:lvlText w:val="%5."/>
      <w:lvlJc w:val="left"/>
      <w:pPr>
        <w:ind w:left="3381" w:hanging="360"/>
      </w:pPr>
      <w:rPr>
        <w:rFonts w:cs="Times New Roman"/>
      </w:rPr>
    </w:lvl>
    <w:lvl w:ilvl="5" w:tplc="0415001B" w:tentative="1">
      <w:start w:val="1"/>
      <w:numFmt w:val="lowerRoman"/>
      <w:lvlText w:val="%6."/>
      <w:lvlJc w:val="right"/>
      <w:pPr>
        <w:ind w:left="4101" w:hanging="180"/>
      </w:pPr>
      <w:rPr>
        <w:rFonts w:cs="Times New Roman"/>
      </w:rPr>
    </w:lvl>
    <w:lvl w:ilvl="6" w:tplc="0415000F" w:tentative="1">
      <w:start w:val="1"/>
      <w:numFmt w:val="decimal"/>
      <w:lvlText w:val="%7."/>
      <w:lvlJc w:val="left"/>
      <w:pPr>
        <w:ind w:left="4821" w:hanging="360"/>
      </w:pPr>
      <w:rPr>
        <w:rFonts w:cs="Times New Roman"/>
      </w:rPr>
    </w:lvl>
    <w:lvl w:ilvl="7" w:tplc="04150019" w:tentative="1">
      <w:start w:val="1"/>
      <w:numFmt w:val="lowerLetter"/>
      <w:lvlText w:val="%8."/>
      <w:lvlJc w:val="left"/>
      <w:pPr>
        <w:ind w:left="5541" w:hanging="360"/>
      </w:pPr>
      <w:rPr>
        <w:rFonts w:cs="Times New Roman"/>
      </w:rPr>
    </w:lvl>
    <w:lvl w:ilvl="8" w:tplc="0415001B" w:tentative="1">
      <w:start w:val="1"/>
      <w:numFmt w:val="lowerRoman"/>
      <w:lvlText w:val="%9."/>
      <w:lvlJc w:val="right"/>
      <w:pPr>
        <w:ind w:left="6261" w:hanging="180"/>
      </w:pPr>
      <w:rPr>
        <w:rFonts w:cs="Times New Roman"/>
      </w:rPr>
    </w:lvl>
  </w:abstractNum>
  <w:abstractNum w:abstractNumId="26" w15:restartNumberingAfterBreak="0">
    <w:nsid w:val="1A236C54"/>
    <w:multiLevelType w:val="hybridMultilevel"/>
    <w:tmpl w:val="A9128FBC"/>
    <w:lvl w:ilvl="0" w:tplc="A03C901A">
      <w:start w:val="1"/>
      <w:numFmt w:val="decimal"/>
      <w:lvlText w:val="%1."/>
      <w:lvlJc w:val="left"/>
      <w:pPr>
        <w:tabs>
          <w:tab w:val="num" w:pos="1800"/>
        </w:tabs>
        <w:ind w:left="1800" w:hanging="363"/>
      </w:pPr>
      <w:rPr>
        <w:rFonts w:cs="Times New Roman" w:hint="default"/>
        <w:b/>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1A723383"/>
    <w:multiLevelType w:val="hybridMultilevel"/>
    <w:tmpl w:val="DA7E9FF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B9E36A9"/>
    <w:multiLevelType w:val="multilevel"/>
    <w:tmpl w:val="7C7ADA96"/>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9" w15:restartNumberingAfterBreak="0">
    <w:nsid w:val="218B088D"/>
    <w:multiLevelType w:val="hybridMultilevel"/>
    <w:tmpl w:val="B6C2BCC6"/>
    <w:lvl w:ilvl="0" w:tplc="B25C1B0A">
      <w:start w:val="11"/>
      <w:numFmt w:val="decimal"/>
      <w:lvlText w:val="%1."/>
      <w:lvlJc w:val="left"/>
      <w:pPr>
        <w:ind w:left="1068" w:hanging="360"/>
      </w:pPr>
      <w:rPr>
        <w:rFonts w:hint="default"/>
        <w:b/>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0" w15:restartNumberingAfterBreak="0">
    <w:nsid w:val="21D937DA"/>
    <w:multiLevelType w:val="hybridMultilevel"/>
    <w:tmpl w:val="E0AE0A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2E44180"/>
    <w:multiLevelType w:val="multilevel"/>
    <w:tmpl w:val="DFC88CEC"/>
    <w:lvl w:ilvl="0">
      <w:start w:val="1"/>
      <w:numFmt w:val="decimal"/>
      <w:lvlRestart w:val="0"/>
      <w:pStyle w:val="wt-listawielopoziomowa"/>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rPr>
    </w:lvl>
    <w:lvl w:ilvl="2">
      <w:start w:val="1"/>
      <w:numFmt w:val="decimal"/>
      <w:lvlText w:val="%1.%2.%3."/>
      <w:lvlJc w:val="left"/>
      <w:pPr>
        <w:tabs>
          <w:tab w:val="num" w:pos="850"/>
        </w:tabs>
        <w:ind w:left="850" w:hanging="850"/>
      </w:pPr>
      <w:rPr>
        <w:rFonts w:cs="Times New Roman"/>
      </w:rPr>
    </w:lvl>
    <w:lvl w:ilvl="3">
      <w:start w:val="1"/>
      <w:numFmt w:val="decimal"/>
      <w:pStyle w:val="NumPar1"/>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2" w15:restartNumberingAfterBreak="0">
    <w:nsid w:val="23292207"/>
    <w:multiLevelType w:val="hybridMultilevel"/>
    <w:tmpl w:val="5C64D656"/>
    <w:name w:val="NumPar"/>
    <w:lvl w:ilvl="0" w:tplc="FFFFFFFF">
      <w:start w:val="1"/>
      <w:numFmt w:val="lowerLetter"/>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3" w15:restartNumberingAfterBreak="0">
    <w:nsid w:val="23AF275A"/>
    <w:multiLevelType w:val="multilevel"/>
    <w:tmpl w:val="B170BF96"/>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4" w15:restartNumberingAfterBreak="0">
    <w:nsid w:val="2655318D"/>
    <w:multiLevelType w:val="hybridMultilevel"/>
    <w:tmpl w:val="68D06E3E"/>
    <w:lvl w:ilvl="0" w:tplc="04150019">
      <w:start w:val="1"/>
      <w:numFmt w:val="decimal"/>
      <w:pStyle w:val="Listapunktowana4"/>
      <w:lvlText w:val="%1."/>
      <w:lvlJc w:val="left"/>
      <w:pPr>
        <w:tabs>
          <w:tab w:val="num" w:pos="1446"/>
        </w:tabs>
        <w:ind w:left="1446" w:hanging="453"/>
      </w:pPr>
      <w:rPr>
        <w:rFonts w:cs="Times New Roman" w:hint="default"/>
        <w:b/>
      </w:rPr>
    </w:lvl>
    <w:lvl w:ilvl="1" w:tplc="04150019">
      <w:start w:val="1"/>
      <w:numFmt w:val="lowerLetter"/>
      <w:lvlText w:val="%2)"/>
      <w:lvlJc w:val="left"/>
      <w:pPr>
        <w:ind w:left="1440" w:hanging="360"/>
      </w:pPr>
      <w:rPr>
        <w:rFonts w:ascii="Arial" w:eastAsia="Times New Roman" w:hAnsi="Arial" w:cs="Arial"/>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tabs>
          <w:tab w:val="num" w:pos="453"/>
        </w:tabs>
        <w:ind w:left="453" w:hanging="453"/>
      </w:pPr>
      <w:rPr>
        <w:rFonts w:cs="Times New Roman" w:hint="default"/>
        <w:b/>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5" w15:restartNumberingAfterBreak="0">
    <w:nsid w:val="26A530AF"/>
    <w:multiLevelType w:val="hybridMultilevel"/>
    <w:tmpl w:val="F5E01E16"/>
    <w:lvl w:ilvl="0" w:tplc="7CDA1352">
      <w:start w:val="1"/>
      <w:numFmt w:val="decimal"/>
      <w:pStyle w:val="Listapunktowana5"/>
      <w:lvlText w:val="%1)"/>
      <w:lvlJc w:val="left"/>
      <w:pPr>
        <w:ind w:left="502" w:hanging="360"/>
      </w:pPr>
      <w:rPr>
        <w:rFonts w:cs="Times New Roman"/>
        <w:b/>
      </w:rPr>
    </w:lvl>
    <w:lvl w:ilvl="1" w:tplc="12A6B60C">
      <w:start w:val="1"/>
      <w:numFmt w:val="lowerLetter"/>
      <w:lvlText w:val="%2."/>
      <w:lvlJc w:val="left"/>
      <w:pPr>
        <w:ind w:left="1222" w:hanging="360"/>
      </w:pPr>
      <w:rPr>
        <w:rFonts w:cs="Times New Roman"/>
      </w:rPr>
    </w:lvl>
    <w:lvl w:ilvl="2" w:tplc="0415001B" w:tentative="1">
      <w:start w:val="1"/>
      <w:numFmt w:val="lowerRoman"/>
      <w:lvlText w:val="%3."/>
      <w:lvlJc w:val="right"/>
      <w:pPr>
        <w:ind w:left="1942" w:hanging="180"/>
      </w:pPr>
      <w:rPr>
        <w:rFonts w:cs="Times New Roman"/>
      </w:rPr>
    </w:lvl>
    <w:lvl w:ilvl="3" w:tplc="0C7897FE"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36" w15:restartNumberingAfterBreak="0">
    <w:nsid w:val="2C655D4F"/>
    <w:multiLevelType w:val="hybridMultilevel"/>
    <w:tmpl w:val="6BDC39F0"/>
    <w:lvl w:ilvl="0" w:tplc="04150019">
      <w:start w:val="9"/>
      <w:numFmt w:val="upperRoman"/>
      <w:lvlText w:val="%1."/>
      <w:lvlJc w:val="left"/>
      <w:pPr>
        <w:ind w:left="2989" w:hanging="720"/>
      </w:pPr>
      <w:rPr>
        <w:rFonts w:cs="Times New Roman" w:hint="default"/>
      </w:rPr>
    </w:lvl>
    <w:lvl w:ilvl="1" w:tplc="04150019" w:tentative="1">
      <w:start w:val="1"/>
      <w:numFmt w:val="lowerLetter"/>
      <w:lvlText w:val="%2."/>
      <w:lvlJc w:val="left"/>
      <w:pPr>
        <w:ind w:left="3349" w:hanging="360"/>
      </w:pPr>
      <w:rPr>
        <w:rFonts w:cs="Times New Roman"/>
      </w:rPr>
    </w:lvl>
    <w:lvl w:ilvl="2" w:tplc="0415001B" w:tentative="1">
      <w:start w:val="1"/>
      <w:numFmt w:val="lowerRoman"/>
      <w:lvlText w:val="%3."/>
      <w:lvlJc w:val="right"/>
      <w:pPr>
        <w:ind w:left="4069" w:hanging="180"/>
      </w:pPr>
      <w:rPr>
        <w:rFonts w:cs="Times New Roman"/>
      </w:rPr>
    </w:lvl>
    <w:lvl w:ilvl="3" w:tplc="0415000F" w:tentative="1">
      <w:start w:val="1"/>
      <w:numFmt w:val="decimal"/>
      <w:lvlText w:val="%4."/>
      <w:lvlJc w:val="left"/>
      <w:pPr>
        <w:ind w:left="4789" w:hanging="360"/>
      </w:pPr>
      <w:rPr>
        <w:rFonts w:cs="Times New Roman"/>
      </w:rPr>
    </w:lvl>
    <w:lvl w:ilvl="4" w:tplc="04150019" w:tentative="1">
      <w:start w:val="1"/>
      <w:numFmt w:val="lowerLetter"/>
      <w:lvlText w:val="%5."/>
      <w:lvlJc w:val="left"/>
      <w:pPr>
        <w:ind w:left="5509" w:hanging="360"/>
      </w:pPr>
      <w:rPr>
        <w:rFonts w:cs="Times New Roman"/>
      </w:rPr>
    </w:lvl>
    <w:lvl w:ilvl="5" w:tplc="0415001B" w:tentative="1">
      <w:start w:val="1"/>
      <w:numFmt w:val="lowerRoman"/>
      <w:lvlText w:val="%6."/>
      <w:lvlJc w:val="right"/>
      <w:pPr>
        <w:ind w:left="6229" w:hanging="180"/>
      </w:pPr>
      <w:rPr>
        <w:rFonts w:cs="Times New Roman"/>
      </w:rPr>
    </w:lvl>
    <w:lvl w:ilvl="6" w:tplc="0415000F" w:tentative="1">
      <w:start w:val="1"/>
      <w:numFmt w:val="decimal"/>
      <w:lvlText w:val="%7."/>
      <w:lvlJc w:val="left"/>
      <w:pPr>
        <w:ind w:left="6949" w:hanging="360"/>
      </w:pPr>
      <w:rPr>
        <w:rFonts w:cs="Times New Roman"/>
      </w:rPr>
    </w:lvl>
    <w:lvl w:ilvl="7" w:tplc="04150019" w:tentative="1">
      <w:start w:val="1"/>
      <w:numFmt w:val="lowerLetter"/>
      <w:lvlText w:val="%8."/>
      <w:lvlJc w:val="left"/>
      <w:pPr>
        <w:ind w:left="7669" w:hanging="360"/>
      </w:pPr>
      <w:rPr>
        <w:rFonts w:cs="Times New Roman"/>
      </w:rPr>
    </w:lvl>
    <w:lvl w:ilvl="8" w:tplc="0415001B" w:tentative="1">
      <w:start w:val="1"/>
      <w:numFmt w:val="lowerRoman"/>
      <w:lvlText w:val="%9."/>
      <w:lvlJc w:val="right"/>
      <w:pPr>
        <w:ind w:left="8389" w:hanging="180"/>
      </w:pPr>
      <w:rPr>
        <w:rFonts w:cs="Times New Roman"/>
      </w:rPr>
    </w:lvl>
  </w:abstractNum>
  <w:abstractNum w:abstractNumId="37" w15:restartNumberingAfterBreak="0">
    <w:nsid w:val="2DDA4ADF"/>
    <w:multiLevelType w:val="hybridMultilevel"/>
    <w:tmpl w:val="D86649B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EB46717"/>
    <w:multiLevelType w:val="hybridMultilevel"/>
    <w:tmpl w:val="4650C2B8"/>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0B01E0C"/>
    <w:multiLevelType w:val="hybridMultilevel"/>
    <w:tmpl w:val="F60A963A"/>
    <w:lvl w:ilvl="0" w:tplc="E6862256">
      <w:start w:val="1"/>
      <w:numFmt w:val="bullet"/>
      <w:lvlText w:val=""/>
      <w:lvlJc w:val="left"/>
      <w:pPr>
        <w:ind w:left="2007" w:hanging="360"/>
      </w:pPr>
      <w:rPr>
        <w:rFonts w:ascii="Symbol" w:hAnsi="Symbol" w:hint="default"/>
      </w:rPr>
    </w:lvl>
    <w:lvl w:ilvl="1" w:tplc="04150003" w:tentative="1">
      <w:start w:val="1"/>
      <w:numFmt w:val="bullet"/>
      <w:lvlText w:val="o"/>
      <w:lvlJc w:val="left"/>
      <w:pPr>
        <w:ind w:left="2727" w:hanging="360"/>
      </w:pPr>
      <w:rPr>
        <w:rFonts w:ascii="Courier New" w:hAnsi="Courier New" w:cs="Courier New" w:hint="default"/>
      </w:rPr>
    </w:lvl>
    <w:lvl w:ilvl="2" w:tplc="04150005" w:tentative="1">
      <w:start w:val="1"/>
      <w:numFmt w:val="bullet"/>
      <w:lvlText w:val=""/>
      <w:lvlJc w:val="left"/>
      <w:pPr>
        <w:ind w:left="3447" w:hanging="360"/>
      </w:pPr>
      <w:rPr>
        <w:rFonts w:ascii="Wingdings" w:hAnsi="Wingdings" w:hint="default"/>
      </w:rPr>
    </w:lvl>
    <w:lvl w:ilvl="3" w:tplc="04150001" w:tentative="1">
      <w:start w:val="1"/>
      <w:numFmt w:val="bullet"/>
      <w:lvlText w:val=""/>
      <w:lvlJc w:val="left"/>
      <w:pPr>
        <w:ind w:left="4167" w:hanging="360"/>
      </w:pPr>
      <w:rPr>
        <w:rFonts w:ascii="Symbol" w:hAnsi="Symbol" w:hint="default"/>
      </w:rPr>
    </w:lvl>
    <w:lvl w:ilvl="4" w:tplc="04150003" w:tentative="1">
      <w:start w:val="1"/>
      <w:numFmt w:val="bullet"/>
      <w:lvlText w:val="o"/>
      <w:lvlJc w:val="left"/>
      <w:pPr>
        <w:ind w:left="4887" w:hanging="360"/>
      </w:pPr>
      <w:rPr>
        <w:rFonts w:ascii="Courier New" w:hAnsi="Courier New" w:cs="Courier New" w:hint="default"/>
      </w:rPr>
    </w:lvl>
    <w:lvl w:ilvl="5" w:tplc="04150005" w:tentative="1">
      <w:start w:val="1"/>
      <w:numFmt w:val="bullet"/>
      <w:lvlText w:val=""/>
      <w:lvlJc w:val="left"/>
      <w:pPr>
        <w:ind w:left="5607" w:hanging="360"/>
      </w:pPr>
      <w:rPr>
        <w:rFonts w:ascii="Wingdings" w:hAnsi="Wingdings" w:hint="default"/>
      </w:rPr>
    </w:lvl>
    <w:lvl w:ilvl="6" w:tplc="04150001" w:tentative="1">
      <w:start w:val="1"/>
      <w:numFmt w:val="bullet"/>
      <w:lvlText w:val=""/>
      <w:lvlJc w:val="left"/>
      <w:pPr>
        <w:ind w:left="6327" w:hanging="360"/>
      </w:pPr>
      <w:rPr>
        <w:rFonts w:ascii="Symbol" w:hAnsi="Symbol" w:hint="default"/>
      </w:rPr>
    </w:lvl>
    <w:lvl w:ilvl="7" w:tplc="04150003" w:tentative="1">
      <w:start w:val="1"/>
      <w:numFmt w:val="bullet"/>
      <w:lvlText w:val="o"/>
      <w:lvlJc w:val="left"/>
      <w:pPr>
        <w:ind w:left="7047" w:hanging="360"/>
      </w:pPr>
      <w:rPr>
        <w:rFonts w:ascii="Courier New" w:hAnsi="Courier New" w:cs="Courier New" w:hint="default"/>
      </w:rPr>
    </w:lvl>
    <w:lvl w:ilvl="8" w:tplc="04150005" w:tentative="1">
      <w:start w:val="1"/>
      <w:numFmt w:val="bullet"/>
      <w:lvlText w:val=""/>
      <w:lvlJc w:val="left"/>
      <w:pPr>
        <w:ind w:left="7767" w:hanging="360"/>
      </w:pPr>
      <w:rPr>
        <w:rFonts w:ascii="Wingdings" w:hAnsi="Wingdings" w:hint="default"/>
      </w:rPr>
    </w:lvl>
  </w:abstractNum>
  <w:abstractNum w:abstractNumId="40" w15:restartNumberingAfterBreak="0">
    <w:nsid w:val="30D520B0"/>
    <w:multiLevelType w:val="hybridMultilevel"/>
    <w:tmpl w:val="5C442070"/>
    <w:lvl w:ilvl="0" w:tplc="E6862256">
      <w:start w:val="5"/>
      <w:numFmt w:val="upperRoman"/>
      <w:pStyle w:val="Tiret0"/>
      <w:lvlText w:val="%1."/>
      <w:lvlJc w:val="left"/>
      <w:pPr>
        <w:ind w:left="1288" w:hanging="720"/>
      </w:pPr>
      <w:rPr>
        <w:rFonts w:cs="Times New Roman" w:hint="default"/>
      </w:rPr>
    </w:lvl>
    <w:lvl w:ilvl="1" w:tplc="04150003" w:tentative="1">
      <w:start w:val="1"/>
      <w:numFmt w:val="lowerLetter"/>
      <w:lvlText w:val="%2."/>
      <w:lvlJc w:val="left"/>
      <w:pPr>
        <w:ind w:left="1648" w:hanging="360"/>
      </w:pPr>
      <w:rPr>
        <w:rFonts w:cs="Times New Roman"/>
      </w:rPr>
    </w:lvl>
    <w:lvl w:ilvl="2" w:tplc="04150005" w:tentative="1">
      <w:start w:val="1"/>
      <w:numFmt w:val="lowerRoman"/>
      <w:lvlText w:val="%3."/>
      <w:lvlJc w:val="right"/>
      <w:pPr>
        <w:ind w:left="2368" w:hanging="180"/>
      </w:pPr>
      <w:rPr>
        <w:rFonts w:cs="Times New Roman"/>
      </w:rPr>
    </w:lvl>
    <w:lvl w:ilvl="3" w:tplc="04150001" w:tentative="1">
      <w:start w:val="1"/>
      <w:numFmt w:val="decimal"/>
      <w:lvlText w:val="%4."/>
      <w:lvlJc w:val="left"/>
      <w:pPr>
        <w:ind w:left="3088" w:hanging="360"/>
      </w:pPr>
      <w:rPr>
        <w:rFonts w:cs="Times New Roman"/>
      </w:rPr>
    </w:lvl>
    <w:lvl w:ilvl="4" w:tplc="04150003" w:tentative="1">
      <w:start w:val="1"/>
      <w:numFmt w:val="lowerLetter"/>
      <w:lvlText w:val="%5."/>
      <w:lvlJc w:val="left"/>
      <w:pPr>
        <w:ind w:left="3808" w:hanging="360"/>
      </w:pPr>
      <w:rPr>
        <w:rFonts w:cs="Times New Roman"/>
      </w:rPr>
    </w:lvl>
    <w:lvl w:ilvl="5" w:tplc="04150005" w:tentative="1">
      <w:start w:val="1"/>
      <w:numFmt w:val="lowerRoman"/>
      <w:lvlText w:val="%6."/>
      <w:lvlJc w:val="right"/>
      <w:pPr>
        <w:ind w:left="4528" w:hanging="180"/>
      </w:pPr>
      <w:rPr>
        <w:rFonts w:cs="Times New Roman"/>
      </w:rPr>
    </w:lvl>
    <w:lvl w:ilvl="6" w:tplc="04150001" w:tentative="1">
      <w:start w:val="1"/>
      <w:numFmt w:val="decimal"/>
      <w:lvlText w:val="%7."/>
      <w:lvlJc w:val="left"/>
      <w:pPr>
        <w:ind w:left="5248" w:hanging="360"/>
      </w:pPr>
      <w:rPr>
        <w:rFonts w:cs="Times New Roman"/>
      </w:rPr>
    </w:lvl>
    <w:lvl w:ilvl="7" w:tplc="04150003" w:tentative="1">
      <w:start w:val="1"/>
      <w:numFmt w:val="lowerLetter"/>
      <w:lvlText w:val="%8."/>
      <w:lvlJc w:val="left"/>
      <w:pPr>
        <w:ind w:left="5968" w:hanging="360"/>
      </w:pPr>
      <w:rPr>
        <w:rFonts w:cs="Times New Roman"/>
      </w:rPr>
    </w:lvl>
    <w:lvl w:ilvl="8" w:tplc="04150005" w:tentative="1">
      <w:start w:val="1"/>
      <w:numFmt w:val="lowerRoman"/>
      <w:lvlText w:val="%9."/>
      <w:lvlJc w:val="right"/>
      <w:pPr>
        <w:ind w:left="6688" w:hanging="180"/>
      </w:pPr>
      <w:rPr>
        <w:rFonts w:cs="Times New Roman"/>
      </w:rPr>
    </w:lvl>
  </w:abstractNum>
  <w:abstractNum w:abstractNumId="41" w15:restartNumberingAfterBreak="0">
    <w:nsid w:val="31DE619F"/>
    <w:multiLevelType w:val="hybridMultilevel"/>
    <w:tmpl w:val="C72441D4"/>
    <w:lvl w:ilvl="0" w:tplc="04150017">
      <w:start w:val="1"/>
      <w:numFmt w:val="lowerLetter"/>
      <w:lvlText w:val="%1)"/>
      <w:lvlJc w:val="left"/>
      <w:pPr>
        <w:ind w:left="1221" w:hanging="360"/>
      </w:pPr>
      <w:rPr>
        <w:rFonts w:cs="Times New Roman"/>
      </w:rPr>
    </w:lvl>
    <w:lvl w:ilvl="1" w:tplc="04150019" w:tentative="1">
      <w:start w:val="1"/>
      <w:numFmt w:val="lowerLetter"/>
      <w:lvlText w:val="%2."/>
      <w:lvlJc w:val="left"/>
      <w:pPr>
        <w:ind w:left="1941" w:hanging="360"/>
      </w:pPr>
      <w:rPr>
        <w:rFonts w:cs="Times New Roman"/>
      </w:rPr>
    </w:lvl>
    <w:lvl w:ilvl="2" w:tplc="0415001B" w:tentative="1">
      <w:start w:val="1"/>
      <w:numFmt w:val="lowerRoman"/>
      <w:lvlText w:val="%3."/>
      <w:lvlJc w:val="right"/>
      <w:pPr>
        <w:ind w:left="2661" w:hanging="180"/>
      </w:pPr>
      <w:rPr>
        <w:rFonts w:cs="Times New Roman"/>
      </w:rPr>
    </w:lvl>
    <w:lvl w:ilvl="3" w:tplc="0415000F" w:tentative="1">
      <w:start w:val="1"/>
      <w:numFmt w:val="decimal"/>
      <w:lvlText w:val="%4."/>
      <w:lvlJc w:val="left"/>
      <w:pPr>
        <w:ind w:left="3381" w:hanging="360"/>
      </w:pPr>
      <w:rPr>
        <w:rFonts w:cs="Times New Roman"/>
      </w:rPr>
    </w:lvl>
    <w:lvl w:ilvl="4" w:tplc="04150019" w:tentative="1">
      <w:start w:val="1"/>
      <w:numFmt w:val="lowerLetter"/>
      <w:lvlText w:val="%5."/>
      <w:lvlJc w:val="left"/>
      <w:pPr>
        <w:ind w:left="4101" w:hanging="360"/>
      </w:pPr>
      <w:rPr>
        <w:rFonts w:cs="Times New Roman"/>
      </w:rPr>
    </w:lvl>
    <w:lvl w:ilvl="5" w:tplc="0415001B" w:tentative="1">
      <w:start w:val="1"/>
      <w:numFmt w:val="lowerRoman"/>
      <w:lvlText w:val="%6."/>
      <w:lvlJc w:val="right"/>
      <w:pPr>
        <w:ind w:left="4821" w:hanging="180"/>
      </w:pPr>
      <w:rPr>
        <w:rFonts w:cs="Times New Roman"/>
      </w:rPr>
    </w:lvl>
    <w:lvl w:ilvl="6" w:tplc="0415000F" w:tentative="1">
      <w:start w:val="1"/>
      <w:numFmt w:val="decimal"/>
      <w:lvlText w:val="%7."/>
      <w:lvlJc w:val="left"/>
      <w:pPr>
        <w:ind w:left="5541" w:hanging="360"/>
      </w:pPr>
      <w:rPr>
        <w:rFonts w:cs="Times New Roman"/>
      </w:rPr>
    </w:lvl>
    <w:lvl w:ilvl="7" w:tplc="04150019" w:tentative="1">
      <w:start w:val="1"/>
      <w:numFmt w:val="lowerLetter"/>
      <w:lvlText w:val="%8."/>
      <w:lvlJc w:val="left"/>
      <w:pPr>
        <w:ind w:left="6261" w:hanging="360"/>
      </w:pPr>
      <w:rPr>
        <w:rFonts w:cs="Times New Roman"/>
      </w:rPr>
    </w:lvl>
    <w:lvl w:ilvl="8" w:tplc="0415001B" w:tentative="1">
      <w:start w:val="1"/>
      <w:numFmt w:val="lowerRoman"/>
      <w:lvlText w:val="%9."/>
      <w:lvlJc w:val="right"/>
      <w:pPr>
        <w:ind w:left="6981" w:hanging="180"/>
      </w:pPr>
      <w:rPr>
        <w:rFonts w:cs="Times New Roman"/>
      </w:rPr>
    </w:lvl>
  </w:abstractNum>
  <w:abstractNum w:abstractNumId="42" w15:restartNumberingAfterBreak="0">
    <w:nsid w:val="320A6236"/>
    <w:multiLevelType w:val="hybridMultilevel"/>
    <w:tmpl w:val="7090DCB6"/>
    <w:lvl w:ilvl="0" w:tplc="0415000F">
      <w:start w:val="1"/>
      <w:numFmt w:val="decimal"/>
      <w:lvlText w:val="%1."/>
      <w:lvlJc w:val="left"/>
      <w:pPr>
        <w:tabs>
          <w:tab w:val="num" w:pos="720"/>
        </w:tabs>
        <w:ind w:left="720" w:hanging="360"/>
      </w:pPr>
    </w:lvl>
    <w:lvl w:ilvl="1" w:tplc="04150017">
      <w:start w:val="1"/>
      <w:numFmt w:val="lowerLetter"/>
      <w:lvlText w:val="%2)"/>
      <w:lvlJc w:val="left"/>
      <w:pPr>
        <w:tabs>
          <w:tab w:val="num" w:pos="1440"/>
        </w:tabs>
        <w:ind w:left="1440" w:hanging="360"/>
      </w:pPr>
    </w:lvl>
    <w:lvl w:ilvl="2" w:tplc="04150001">
      <w:start w:val="1"/>
      <w:numFmt w:val="bullet"/>
      <w:lvlText w:val=""/>
      <w:lvlJc w:val="left"/>
      <w:pPr>
        <w:tabs>
          <w:tab w:val="num" w:pos="2340"/>
        </w:tabs>
        <w:ind w:left="2340" w:hanging="360"/>
      </w:pPr>
      <w:rPr>
        <w:rFonts w:ascii="Symbol" w:hAnsi="Symbol" w:hint="default"/>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3" w15:restartNumberingAfterBreak="0">
    <w:nsid w:val="320B11ED"/>
    <w:multiLevelType w:val="multilevel"/>
    <w:tmpl w:val="206AD432"/>
    <w:lvl w:ilvl="0">
      <w:start w:val="1"/>
      <w:numFmt w:val="decimal"/>
      <w:lvlText w:val="%1."/>
      <w:lvlJc w:val="left"/>
      <w:pPr>
        <w:tabs>
          <w:tab w:val="num" w:pos="360"/>
        </w:tabs>
        <w:ind w:left="360" w:hanging="360"/>
      </w:pPr>
    </w:lvl>
    <w:lvl w:ilvl="1">
      <w:start w:val="1"/>
      <w:numFmt w:val="decimal"/>
      <w:lvlText w:val="%2)"/>
      <w:lvlJc w:val="left"/>
      <w:pPr>
        <w:tabs>
          <w:tab w:val="num" w:pos="1211"/>
        </w:tabs>
        <w:ind w:left="1211"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4" w15:restartNumberingAfterBreak="0">
    <w:nsid w:val="357760DE"/>
    <w:multiLevelType w:val="hybridMultilevel"/>
    <w:tmpl w:val="EB5CD346"/>
    <w:lvl w:ilvl="0" w:tplc="924ABB7C">
      <w:start w:val="2"/>
      <w:numFmt w:val="decimal"/>
      <w:lvlText w:val="%1."/>
      <w:lvlJc w:val="left"/>
      <w:pPr>
        <w:tabs>
          <w:tab w:val="num" w:pos="360"/>
        </w:tabs>
        <w:ind w:left="360" w:hanging="360"/>
      </w:pPr>
      <w:rPr>
        <w:rFonts w:cs="Times New Roman" w:hint="default"/>
        <w:b/>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5" w15:restartNumberingAfterBreak="0">
    <w:nsid w:val="35D27180"/>
    <w:multiLevelType w:val="multilevel"/>
    <w:tmpl w:val="AB7C5B4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6" w15:restartNumberingAfterBreak="0">
    <w:nsid w:val="384B5351"/>
    <w:multiLevelType w:val="hybridMultilevel"/>
    <w:tmpl w:val="C42071F4"/>
    <w:lvl w:ilvl="0" w:tplc="1AEA0122">
      <w:start w:val="1"/>
      <w:numFmt w:val="lowerLetter"/>
      <w:lvlText w:val="%1)"/>
      <w:lvlJc w:val="left"/>
      <w:pPr>
        <w:tabs>
          <w:tab w:val="num" w:pos="1211"/>
        </w:tabs>
        <w:ind w:left="1211" w:hanging="360"/>
      </w:pPr>
      <w:rPr>
        <w:b w:val="0"/>
      </w:rPr>
    </w:lvl>
    <w:lvl w:ilvl="1" w:tplc="04150019">
      <w:start w:val="1"/>
      <w:numFmt w:val="lowerLetter"/>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47" w15:restartNumberingAfterBreak="0">
    <w:nsid w:val="3933297D"/>
    <w:multiLevelType w:val="multilevel"/>
    <w:tmpl w:val="9AD8D8E4"/>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48" w15:restartNumberingAfterBreak="0">
    <w:nsid w:val="3AD715E0"/>
    <w:multiLevelType w:val="hybridMultilevel"/>
    <w:tmpl w:val="AB741518"/>
    <w:lvl w:ilvl="0" w:tplc="7674BFA4">
      <w:start w:val="1"/>
      <w:numFmt w:val="decimal"/>
      <w:lvlText w:val="%1)"/>
      <w:lvlJc w:val="left"/>
      <w:pPr>
        <w:ind w:left="1069" w:hanging="360"/>
      </w:pPr>
      <w:rPr>
        <w:rFonts w:ascii="Humnst777LtPL" w:eastAsia="Calibri" w:hAnsi="Humnst777LtPL" w:cs="Aria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49" w15:restartNumberingAfterBreak="0">
    <w:nsid w:val="3B0904A7"/>
    <w:multiLevelType w:val="hybridMultilevel"/>
    <w:tmpl w:val="A96ACC8A"/>
    <w:lvl w:ilvl="0" w:tplc="09403AF4">
      <w:start w:val="1"/>
      <w:numFmt w:val="decimal"/>
      <w:lvlText w:val="%1."/>
      <w:lvlJc w:val="left"/>
      <w:pPr>
        <w:tabs>
          <w:tab w:val="num" w:pos="689"/>
        </w:tabs>
        <w:ind w:left="689" w:hanging="405"/>
      </w:pPr>
      <w:rPr>
        <w:rFonts w:ascii="Arial" w:eastAsia="Times New Roman" w:hAnsi="Arial" w:cs="Arial" w:hint="default"/>
        <w:b w:val="0"/>
      </w:rPr>
    </w:lvl>
    <w:lvl w:ilvl="1" w:tplc="04150019">
      <w:start w:val="1"/>
      <w:numFmt w:val="lowerLetter"/>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50" w15:restartNumberingAfterBreak="0">
    <w:nsid w:val="3B4B7070"/>
    <w:multiLevelType w:val="multilevel"/>
    <w:tmpl w:val="B0344F4E"/>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51" w15:restartNumberingAfterBreak="0">
    <w:nsid w:val="3B5D0D46"/>
    <w:multiLevelType w:val="hybridMultilevel"/>
    <w:tmpl w:val="27008936"/>
    <w:lvl w:ilvl="0" w:tplc="6A9202C0">
      <w:start w:val="1"/>
      <w:numFmt w:val="decimal"/>
      <w:lvlText w:val="%1."/>
      <w:lvlJc w:val="left"/>
      <w:pPr>
        <w:ind w:left="720" w:hanging="360"/>
      </w:pPr>
      <w:rPr>
        <w:rFonts w:eastAsia="Times New Roman" w:cs="Times New Roman" w:hint="default"/>
        <w:b w:val="0"/>
      </w:rPr>
    </w:lvl>
    <w:lvl w:ilvl="1" w:tplc="04150019">
      <w:start w:val="1"/>
      <w:numFmt w:val="lowerLetter"/>
      <w:lvlText w:val="%2."/>
      <w:lvlJc w:val="left"/>
      <w:pPr>
        <w:ind w:left="785"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2" w15:restartNumberingAfterBreak="0">
    <w:nsid w:val="3B770001"/>
    <w:multiLevelType w:val="hybridMultilevel"/>
    <w:tmpl w:val="925AFE1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3" w15:restartNumberingAfterBreak="0">
    <w:nsid w:val="3BB54BF8"/>
    <w:multiLevelType w:val="hybridMultilevel"/>
    <w:tmpl w:val="33FCAEB4"/>
    <w:lvl w:ilvl="0" w:tplc="04150017">
      <w:start w:val="1"/>
      <w:numFmt w:val="lowerLetter"/>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54" w15:restartNumberingAfterBreak="0">
    <w:nsid w:val="3BDD48FD"/>
    <w:multiLevelType w:val="multilevel"/>
    <w:tmpl w:val="CED67EA4"/>
    <w:lvl w:ilvl="0">
      <w:start w:val="1"/>
      <w:numFmt w:val="decimal"/>
      <w:lvlText w:val="%1."/>
      <w:lvlJc w:val="left"/>
      <w:pPr>
        <w:tabs>
          <w:tab w:val="num" w:pos="720"/>
        </w:tabs>
        <w:ind w:left="720" w:hanging="360"/>
      </w:pPr>
      <w:rPr>
        <w:b/>
      </w:rPr>
    </w:lvl>
    <w:lvl w:ilvl="1">
      <w:start w:val="1"/>
      <w:numFmt w:val="lowerLetter"/>
      <w:lvlText w:val="%2."/>
      <w:lvlJc w:val="left"/>
      <w:pPr>
        <w:tabs>
          <w:tab w:val="num" w:pos="1440"/>
        </w:tabs>
        <w:ind w:left="1440" w:hanging="360"/>
      </w:pPr>
      <w:rPr>
        <w:rFonts w:ascii="Arial" w:eastAsiaTheme="minorEastAsia" w:hAnsi="Arial" w:cs="Arial"/>
        <w:b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rPr>
        <w:b w:val="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3E9401BE"/>
    <w:multiLevelType w:val="multilevel"/>
    <w:tmpl w:val="01440CD2"/>
    <w:lvl w:ilvl="0">
      <w:start w:val="1"/>
      <w:numFmt w:val="decimal"/>
      <w:lvlText w:val="%1."/>
      <w:lvlJc w:val="left"/>
      <w:pPr>
        <w:tabs>
          <w:tab w:val="num" w:pos="360"/>
        </w:tabs>
        <w:ind w:left="360" w:hanging="360"/>
      </w:pPr>
      <w:rPr>
        <w:b w:val="0"/>
      </w:rPr>
    </w:lvl>
    <w:lvl w:ilvl="1">
      <w:start w:val="1"/>
      <w:numFmt w:val="decimal"/>
      <w:lvlText w:val="%2)"/>
      <w:lvlJc w:val="left"/>
      <w:pPr>
        <w:tabs>
          <w:tab w:val="num" w:pos="1211"/>
        </w:tabs>
        <w:ind w:left="1211"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6" w15:restartNumberingAfterBreak="0">
    <w:nsid w:val="41866090"/>
    <w:multiLevelType w:val="multilevel"/>
    <w:tmpl w:val="5E8A2AC6"/>
    <w:lvl w:ilvl="0">
      <w:numFmt w:val="bullet"/>
      <w:lvlText w:val="•"/>
      <w:lvlJc w:val="left"/>
      <w:pPr>
        <w:ind w:left="780" w:hanging="360"/>
      </w:pPr>
      <w:rPr>
        <w:rFonts w:ascii="OpenSymbol" w:eastAsia="OpenSymbol" w:hAnsi="OpenSymbol" w:cs="OpenSymbol"/>
      </w:rPr>
    </w:lvl>
    <w:lvl w:ilvl="1">
      <w:numFmt w:val="bullet"/>
      <w:lvlText w:val="◦"/>
      <w:lvlJc w:val="left"/>
      <w:pPr>
        <w:ind w:left="1140" w:hanging="360"/>
      </w:pPr>
      <w:rPr>
        <w:rFonts w:ascii="OpenSymbol" w:eastAsia="OpenSymbol" w:hAnsi="OpenSymbol" w:cs="OpenSymbol"/>
      </w:rPr>
    </w:lvl>
    <w:lvl w:ilvl="2">
      <w:numFmt w:val="bullet"/>
      <w:lvlText w:val="▪"/>
      <w:lvlJc w:val="left"/>
      <w:pPr>
        <w:ind w:left="1500" w:hanging="360"/>
      </w:pPr>
      <w:rPr>
        <w:rFonts w:ascii="OpenSymbol" w:eastAsia="OpenSymbol" w:hAnsi="OpenSymbol" w:cs="OpenSymbol"/>
      </w:rPr>
    </w:lvl>
    <w:lvl w:ilvl="3">
      <w:numFmt w:val="bullet"/>
      <w:lvlText w:val="•"/>
      <w:lvlJc w:val="left"/>
      <w:pPr>
        <w:ind w:left="1860" w:hanging="360"/>
      </w:pPr>
      <w:rPr>
        <w:rFonts w:ascii="OpenSymbol" w:eastAsia="OpenSymbol" w:hAnsi="OpenSymbol" w:cs="OpenSymbol"/>
      </w:rPr>
    </w:lvl>
    <w:lvl w:ilvl="4">
      <w:numFmt w:val="bullet"/>
      <w:lvlText w:val="◦"/>
      <w:lvlJc w:val="left"/>
      <w:pPr>
        <w:ind w:left="2220" w:hanging="360"/>
      </w:pPr>
      <w:rPr>
        <w:rFonts w:ascii="OpenSymbol" w:eastAsia="OpenSymbol" w:hAnsi="OpenSymbol" w:cs="OpenSymbol"/>
      </w:rPr>
    </w:lvl>
    <w:lvl w:ilvl="5">
      <w:numFmt w:val="bullet"/>
      <w:lvlText w:val="▪"/>
      <w:lvlJc w:val="left"/>
      <w:pPr>
        <w:ind w:left="2580" w:hanging="360"/>
      </w:pPr>
      <w:rPr>
        <w:rFonts w:ascii="OpenSymbol" w:eastAsia="OpenSymbol" w:hAnsi="OpenSymbol" w:cs="OpenSymbol"/>
      </w:rPr>
    </w:lvl>
    <w:lvl w:ilvl="6">
      <w:numFmt w:val="bullet"/>
      <w:lvlText w:val="•"/>
      <w:lvlJc w:val="left"/>
      <w:pPr>
        <w:ind w:left="2940" w:hanging="360"/>
      </w:pPr>
      <w:rPr>
        <w:rFonts w:ascii="OpenSymbol" w:eastAsia="OpenSymbol" w:hAnsi="OpenSymbol" w:cs="OpenSymbol"/>
      </w:rPr>
    </w:lvl>
    <w:lvl w:ilvl="7">
      <w:numFmt w:val="bullet"/>
      <w:lvlText w:val="◦"/>
      <w:lvlJc w:val="left"/>
      <w:pPr>
        <w:ind w:left="3300" w:hanging="360"/>
      </w:pPr>
      <w:rPr>
        <w:rFonts w:ascii="OpenSymbol" w:eastAsia="OpenSymbol" w:hAnsi="OpenSymbol" w:cs="OpenSymbol"/>
      </w:rPr>
    </w:lvl>
    <w:lvl w:ilvl="8">
      <w:numFmt w:val="bullet"/>
      <w:lvlText w:val="▪"/>
      <w:lvlJc w:val="left"/>
      <w:pPr>
        <w:ind w:left="3660" w:hanging="360"/>
      </w:pPr>
      <w:rPr>
        <w:rFonts w:ascii="OpenSymbol" w:eastAsia="OpenSymbol" w:hAnsi="OpenSymbol" w:cs="OpenSymbol"/>
      </w:rPr>
    </w:lvl>
  </w:abstractNum>
  <w:abstractNum w:abstractNumId="57" w15:restartNumberingAfterBreak="0">
    <w:nsid w:val="43DB7800"/>
    <w:multiLevelType w:val="multilevel"/>
    <w:tmpl w:val="62D8987A"/>
    <w:name w:val="Tiret 1"/>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928"/>
        </w:tabs>
        <w:ind w:left="928" w:hanging="360"/>
      </w:pPr>
      <w:rPr>
        <w:rFonts w:cs="Times New Roman"/>
      </w:rPr>
    </w:lvl>
    <w:lvl w:ilvl="2">
      <w:start w:val="1"/>
      <w:numFmt w:val="lowerLetter"/>
      <w:lvlText w:val="%3)"/>
      <w:lvlJc w:val="left"/>
      <w:pPr>
        <w:tabs>
          <w:tab w:val="num" w:pos="1080"/>
        </w:tabs>
        <w:ind w:left="1080" w:hanging="360"/>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58" w15:restartNumberingAfterBreak="0">
    <w:nsid w:val="4A557296"/>
    <w:multiLevelType w:val="multilevel"/>
    <w:tmpl w:val="1226B9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20"/>
      <w:numFmt w:val="upperRoman"/>
      <w:lvlText w:val="%3."/>
      <w:lvlJc w:val="left"/>
      <w:pPr>
        <w:ind w:left="2520" w:hanging="720"/>
      </w:pPr>
      <w:rPr>
        <w:rFonts w:hint="default"/>
      </w:rPr>
    </w:lvl>
    <w:lvl w:ilvl="3">
      <w:start w:val="1"/>
      <w:numFmt w:val="decimal"/>
      <w:lvlText w:val="%4."/>
      <w:lvlJc w:val="left"/>
      <w:pPr>
        <w:tabs>
          <w:tab w:val="num" w:pos="2771"/>
        </w:tabs>
        <w:ind w:left="2771" w:hanging="360"/>
      </w:pPr>
    </w:lvl>
    <w:lvl w:ilvl="4">
      <w:start w:val="45"/>
      <w:numFmt w:val="bullet"/>
      <w:lvlText w:val=""/>
      <w:lvlJc w:val="left"/>
      <w:pPr>
        <w:ind w:left="3600" w:hanging="360"/>
      </w:pPr>
      <w:rPr>
        <w:rFonts w:ascii="Symbol" w:eastAsiaTheme="minorEastAsia" w:hAnsi="Symbol" w:cs="Times New Roman" w:hint="default"/>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4B1E052B"/>
    <w:multiLevelType w:val="hybridMultilevel"/>
    <w:tmpl w:val="C5E2FFDE"/>
    <w:lvl w:ilvl="0" w:tplc="9E9E7C60">
      <w:start w:val="1"/>
      <w:numFmt w:val="decimal"/>
      <w:pStyle w:val="Tiret1"/>
      <w:lvlText w:val="%1."/>
      <w:lvlJc w:val="left"/>
      <w:pPr>
        <w:ind w:left="720" w:hanging="360"/>
      </w:pPr>
      <w:rPr>
        <w:rFonts w:ascii="Arial" w:eastAsiaTheme="minorEastAsia" w:hAnsi="Arial" w:cs="Arial"/>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0" w15:restartNumberingAfterBreak="0">
    <w:nsid w:val="4CA81B10"/>
    <w:multiLevelType w:val="hybridMultilevel"/>
    <w:tmpl w:val="9660689A"/>
    <w:lvl w:ilvl="0" w:tplc="04150015">
      <w:start w:val="1"/>
      <w:numFmt w:val="decimal"/>
      <w:lvlText w:val="%1."/>
      <w:lvlJc w:val="left"/>
      <w:pPr>
        <w:ind w:left="780" w:hanging="360"/>
      </w:pPr>
      <w:rPr>
        <w:rFonts w:cs="Times New Roman"/>
        <w:b/>
      </w:rPr>
    </w:lvl>
    <w:lvl w:ilvl="1" w:tplc="04150019" w:tentative="1">
      <w:start w:val="1"/>
      <w:numFmt w:val="lowerLetter"/>
      <w:lvlText w:val="%2."/>
      <w:lvlJc w:val="left"/>
      <w:pPr>
        <w:ind w:left="1500" w:hanging="360"/>
      </w:pPr>
      <w:rPr>
        <w:rFonts w:cs="Times New Roman"/>
      </w:rPr>
    </w:lvl>
    <w:lvl w:ilvl="2" w:tplc="0415001B" w:tentative="1">
      <w:start w:val="1"/>
      <w:numFmt w:val="lowerRoman"/>
      <w:lvlText w:val="%3."/>
      <w:lvlJc w:val="right"/>
      <w:pPr>
        <w:ind w:left="2220" w:hanging="180"/>
      </w:pPr>
      <w:rPr>
        <w:rFonts w:cs="Times New Roman"/>
      </w:rPr>
    </w:lvl>
    <w:lvl w:ilvl="3" w:tplc="0415000F" w:tentative="1">
      <w:start w:val="1"/>
      <w:numFmt w:val="decimal"/>
      <w:lvlText w:val="%4."/>
      <w:lvlJc w:val="left"/>
      <w:pPr>
        <w:ind w:left="2940" w:hanging="360"/>
      </w:pPr>
      <w:rPr>
        <w:rFonts w:cs="Times New Roman"/>
      </w:rPr>
    </w:lvl>
    <w:lvl w:ilvl="4" w:tplc="04150019" w:tentative="1">
      <w:start w:val="1"/>
      <w:numFmt w:val="lowerLetter"/>
      <w:lvlText w:val="%5."/>
      <w:lvlJc w:val="left"/>
      <w:pPr>
        <w:ind w:left="3660" w:hanging="360"/>
      </w:pPr>
      <w:rPr>
        <w:rFonts w:cs="Times New Roman"/>
      </w:rPr>
    </w:lvl>
    <w:lvl w:ilvl="5" w:tplc="0415001B" w:tentative="1">
      <w:start w:val="1"/>
      <w:numFmt w:val="lowerRoman"/>
      <w:lvlText w:val="%6."/>
      <w:lvlJc w:val="right"/>
      <w:pPr>
        <w:ind w:left="4380" w:hanging="180"/>
      </w:pPr>
      <w:rPr>
        <w:rFonts w:cs="Times New Roman"/>
      </w:rPr>
    </w:lvl>
    <w:lvl w:ilvl="6" w:tplc="0415000F" w:tentative="1">
      <w:start w:val="1"/>
      <w:numFmt w:val="decimal"/>
      <w:lvlText w:val="%7."/>
      <w:lvlJc w:val="left"/>
      <w:pPr>
        <w:ind w:left="5100" w:hanging="360"/>
      </w:pPr>
      <w:rPr>
        <w:rFonts w:cs="Times New Roman"/>
      </w:rPr>
    </w:lvl>
    <w:lvl w:ilvl="7" w:tplc="04150019" w:tentative="1">
      <w:start w:val="1"/>
      <w:numFmt w:val="lowerLetter"/>
      <w:lvlText w:val="%8."/>
      <w:lvlJc w:val="left"/>
      <w:pPr>
        <w:ind w:left="5820" w:hanging="360"/>
      </w:pPr>
      <w:rPr>
        <w:rFonts w:cs="Times New Roman"/>
      </w:rPr>
    </w:lvl>
    <w:lvl w:ilvl="8" w:tplc="0415001B" w:tentative="1">
      <w:start w:val="1"/>
      <w:numFmt w:val="lowerRoman"/>
      <w:lvlText w:val="%9."/>
      <w:lvlJc w:val="right"/>
      <w:pPr>
        <w:ind w:left="6540" w:hanging="180"/>
      </w:pPr>
      <w:rPr>
        <w:rFonts w:cs="Times New Roman"/>
      </w:rPr>
    </w:lvl>
  </w:abstractNum>
  <w:abstractNum w:abstractNumId="61" w15:restartNumberingAfterBreak="0">
    <w:nsid w:val="51D3634D"/>
    <w:multiLevelType w:val="hybridMultilevel"/>
    <w:tmpl w:val="4650C2B8"/>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39659C9"/>
    <w:multiLevelType w:val="multilevel"/>
    <w:tmpl w:val="8E409FF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63" w15:restartNumberingAfterBreak="0">
    <w:nsid w:val="54800A5F"/>
    <w:multiLevelType w:val="hybridMultilevel"/>
    <w:tmpl w:val="C81ED8EE"/>
    <w:lvl w:ilvl="0" w:tplc="04150001">
      <w:start w:val="1"/>
      <w:numFmt w:val="decimal"/>
      <w:lvlText w:val="%1."/>
      <w:lvlJc w:val="left"/>
      <w:pPr>
        <w:tabs>
          <w:tab w:val="num" w:pos="720"/>
        </w:tabs>
        <w:ind w:left="720" w:hanging="360"/>
      </w:p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64" w15:restartNumberingAfterBreak="0">
    <w:nsid w:val="54994C48"/>
    <w:multiLevelType w:val="hybridMultilevel"/>
    <w:tmpl w:val="3806CD96"/>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Times New Roman"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Times New Roman"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Times New Roman"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54CF3E07"/>
    <w:multiLevelType w:val="multilevel"/>
    <w:tmpl w:val="A2A8A97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66" w15:restartNumberingAfterBreak="0">
    <w:nsid w:val="58994100"/>
    <w:multiLevelType w:val="multilevel"/>
    <w:tmpl w:val="D2D609F8"/>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67" w15:restartNumberingAfterBreak="0">
    <w:nsid w:val="5B5772A1"/>
    <w:multiLevelType w:val="hybridMultilevel"/>
    <w:tmpl w:val="DA7E9FF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5B980E1F"/>
    <w:multiLevelType w:val="multilevel"/>
    <w:tmpl w:val="F724A1C0"/>
    <w:lvl w:ilvl="0">
      <w:start w:val="2"/>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9" w15:restartNumberingAfterBreak="0">
    <w:nsid w:val="5BAB03C6"/>
    <w:multiLevelType w:val="hybridMultilevel"/>
    <w:tmpl w:val="B3E4BE24"/>
    <w:lvl w:ilvl="0" w:tplc="E6FCEC14">
      <w:start w:val="7"/>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E8E4A10"/>
    <w:multiLevelType w:val="multilevel"/>
    <w:tmpl w:val="206AD432"/>
    <w:lvl w:ilvl="0">
      <w:start w:val="1"/>
      <w:numFmt w:val="decimal"/>
      <w:lvlText w:val="%1."/>
      <w:lvlJc w:val="left"/>
      <w:pPr>
        <w:tabs>
          <w:tab w:val="num" w:pos="360"/>
        </w:tabs>
        <w:ind w:left="360" w:hanging="360"/>
      </w:pPr>
    </w:lvl>
    <w:lvl w:ilvl="1">
      <w:start w:val="1"/>
      <w:numFmt w:val="decimal"/>
      <w:lvlText w:val="%2)"/>
      <w:lvlJc w:val="left"/>
      <w:pPr>
        <w:tabs>
          <w:tab w:val="num" w:pos="1211"/>
        </w:tabs>
        <w:ind w:left="1211"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1" w15:restartNumberingAfterBreak="0">
    <w:nsid w:val="5EE66590"/>
    <w:multiLevelType w:val="multilevel"/>
    <w:tmpl w:val="0936A140"/>
    <w:styleLink w:val="WW8Num1"/>
    <w:lvl w:ilvl="0">
      <w:start w:val="1"/>
      <w:numFmt w:val="decimal"/>
      <w:lvlText w:val="%1."/>
      <w:lvlJc w:val="left"/>
      <w:pPr>
        <w:ind w:left="426" w:hanging="284"/>
      </w:pPr>
      <w:rPr>
        <w:rFonts w:cs="Times New Roman"/>
        <w:b w:val="0"/>
        <w:i w:val="0"/>
        <w:color w:val="000000"/>
        <w:sz w:val="20"/>
        <w:szCs w:val="20"/>
      </w:rPr>
    </w:lvl>
    <w:lvl w:ilvl="1">
      <w:start w:val="1"/>
      <w:numFmt w:val="lowerLetter"/>
      <w:lvlText w:val="%2."/>
      <w:lvlJc w:val="left"/>
      <w:pPr>
        <w:ind w:left="1440" w:hanging="360"/>
      </w:pPr>
      <w:rPr>
        <w:rFonts w:cs="Times New Roman"/>
      </w:rPr>
    </w:lvl>
    <w:lvl w:ilvl="2">
      <w:start w:val="1"/>
      <w:numFmt w:val="lowerRoman"/>
      <w:lvlText w:val="%3."/>
      <w:lvlJc w:val="right"/>
      <w:pPr>
        <w:ind w:left="2161"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1" w:hanging="180"/>
      </w:pPr>
      <w:rPr>
        <w:rFonts w:cs="Times New Roman"/>
      </w:rPr>
    </w:lvl>
  </w:abstractNum>
  <w:abstractNum w:abstractNumId="72" w15:restartNumberingAfterBreak="0">
    <w:nsid w:val="5F4A6999"/>
    <w:multiLevelType w:val="hybridMultilevel"/>
    <w:tmpl w:val="C4B6373A"/>
    <w:name w:val="Tiret 0"/>
    <w:lvl w:ilvl="0" w:tplc="FFFFFFFF">
      <w:start w:val="1"/>
      <w:numFmt w:val="lowerLetter"/>
      <w:lvlText w:val="%1)"/>
      <w:lvlJc w:val="left"/>
      <w:pPr>
        <w:ind w:left="644"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73" w15:restartNumberingAfterBreak="0">
    <w:nsid w:val="60E21909"/>
    <w:multiLevelType w:val="hybridMultilevel"/>
    <w:tmpl w:val="75141486"/>
    <w:lvl w:ilvl="0" w:tplc="426C809C">
      <w:start w:val="1"/>
      <w:numFmt w:val="lowerLetter"/>
      <w:lvlText w:val="%1)"/>
      <w:lvlJc w:val="left"/>
      <w:pPr>
        <w:ind w:left="1485"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4" w15:restartNumberingAfterBreak="0">
    <w:nsid w:val="62DA1469"/>
    <w:multiLevelType w:val="hybridMultilevel"/>
    <w:tmpl w:val="A11AFAB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64C770E9"/>
    <w:multiLevelType w:val="multilevel"/>
    <w:tmpl w:val="1D6C00E6"/>
    <w:lvl w:ilvl="0">
      <w:start w:val="1"/>
      <w:numFmt w:val="decimal"/>
      <w:lvlText w:val="%1."/>
      <w:lvlJc w:val="left"/>
      <w:pPr>
        <w:tabs>
          <w:tab w:val="num" w:pos="720"/>
        </w:tabs>
        <w:ind w:left="720" w:hanging="360"/>
      </w:pPr>
      <w:rPr>
        <w:b/>
      </w:rPr>
    </w:lvl>
    <w:lvl w:ilvl="1">
      <w:start w:val="1"/>
      <w:numFmt w:val="lowerLetter"/>
      <w:lvlText w:val="%2."/>
      <w:lvlJc w:val="left"/>
      <w:pPr>
        <w:ind w:left="1440" w:hanging="360"/>
      </w:pPr>
      <w:rPr>
        <w:rFonts w:cs="Times New Roman" w:hint="default"/>
      </w:rPr>
    </w:lvl>
    <w:lvl w:ilvl="2">
      <w:start w:val="12"/>
      <w:numFmt w:val="lowerRoman"/>
      <w:lvlText w:val="%3."/>
      <w:lvlJc w:val="left"/>
      <w:pPr>
        <w:ind w:left="2520" w:hanging="720"/>
      </w:pPr>
      <w:rPr>
        <w:rFonts w:cs="Times New Roman" w:hint="default"/>
      </w:rPr>
    </w:lvl>
    <w:lvl w:ilvl="3">
      <w:start w:val="16"/>
      <w:numFmt w:val="upperRoman"/>
      <w:lvlText w:val="%4."/>
      <w:lvlJc w:val="left"/>
      <w:pPr>
        <w:ind w:left="3240" w:hanging="720"/>
      </w:pPr>
      <w:rPr>
        <w:rFonts w:cs="Times New Roman" w:hint="default"/>
        <w:b/>
      </w:rPr>
    </w:lvl>
    <w:lvl w:ilvl="4">
      <w:start w:val="1"/>
      <w:numFmt w:val="decimal"/>
      <w:lvlText w:val="%5)"/>
      <w:lvlJc w:val="left"/>
      <w:pPr>
        <w:ind w:left="786" w:hanging="360"/>
      </w:pPr>
      <w:rPr>
        <w:rFonts w:hint="default"/>
        <w:b/>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6" w15:restartNumberingAfterBreak="0">
    <w:nsid w:val="64FB3140"/>
    <w:multiLevelType w:val="hybridMultilevel"/>
    <w:tmpl w:val="4A0C151A"/>
    <w:lvl w:ilvl="0" w:tplc="04150017">
      <w:start w:val="1"/>
      <w:numFmt w:val="lowerLetter"/>
      <w:lvlText w:val="%1)"/>
      <w:lvlJc w:val="left"/>
      <w:pPr>
        <w:ind w:left="927" w:hanging="360"/>
      </w:pPr>
      <w:rPr>
        <w:rFonts w:cs="Times New Roman"/>
      </w:rPr>
    </w:lvl>
    <w:lvl w:ilvl="1" w:tplc="04150019" w:tentative="1">
      <w:start w:val="1"/>
      <w:numFmt w:val="lowerLetter"/>
      <w:lvlText w:val="%2."/>
      <w:lvlJc w:val="left"/>
      <w:pPr>
        <w:ind w:left="1647" w:hanging="360"/>
      </w:pPr>
      <w:rPr>
        <w:rFonts w:cs="Times New Roman"/>
      </w:rPr>
    </w:lvl>
    <w:lvl w:ilvl="2" w:tplc="0415001B" w:tentative="1">
      <w:start w:val="1"/>
      <w:numFmt w:val="lowerRoman"/>
      <w:lvlText w:val="%3."/>
      <w:lvlJc w:val="right"/>
      <w:pPr>
        <w:ind w:left="2367" w:hanging="180"/>
      </w:pPr>
      <w:rPr>
        <w:rFonts w:cs="Times New Roman"/>
      </w:rPr>
    </w:lvl>
    <w:lvl w:ilvl="3" w:tplc="0415000F" w:tentative="1">
      <w:start w:val="1"/>
      <w:numFmt w:val="decimal"/>
      <w:lvlText w:val="%4."/>
      <w:lvlJc w:val="left"/>
      <w:pPr>
        <w:ind w:left="3087" w:hanging="360"/>
      </w:pPr>
      <w:rPr>
        <w:rFonts w:cs="Times New Roman"/>
      </w:rPr>
    </w:lvl>
    <w:lvl w:ilvl="4" w:tplc="04150019" w:tentative="1">
      <w:start w:val="1"/>
      <w:numFmt w:val="lowerLetter"/>
      <w:lvlText w:val="%5."/>
      <w:lvlJc w:val="left"/>
      <w:pPr>
        <w:ind w:left="3807" w:hanging="360"/>
      </w:pPr>
      <w:rPr>
        <w:rFonts w:cs="Times New Roman"/>
      </w:rPr>
    </w:lvl>
    <w:lvl w:ilvl="5" w:tplc="0415001B" w:tentative="1">
      <w:start w:val="1"/>
      <w:numFmt w:val="lowerRoman"/>
      <w:lvlText w:val="%6."/>
      <w:lvlJc w:val="right"/>
      <w:pPr>
        <w:ind w:left="4527" w:hanging="180"/>
      </w:pPr>
      <w:rPr>
        <w:rFonts w:cs="Times New Roman"/>
      </w:rPr>
    </w:lvl>
    <w:lvl w:ilvl="6" w:tplc="0415000F" w:tentative="1">
      <w:start w:val="1"/>
      <w:numFmt w:val="decimal"/>
      <w:lvlText w:val="%7."/>
      <w:lvlJc w:val="left"/>
      <w:pPr>
        <w:ind w:left="5247" w:hanging="360"/>
      </w:pPr>
      <w:rPr>
        <w:rFonts w:cs="Times New Roman"/>
      </w:rPr>
    </w:lvl>
    <w:lvl w:ilvl="7" w:tplc="04150019" w:tentative="1">
      <w:start w:val="1"/>
      <w:numFmt w:val="lowerLetter"/>
      <w:lvlText w:val="%8."/>
      <w:lvlJc w:val="left"/>
      <w:pPr>
        <w:ind w:left="5967" w:hanging="360"/>
      </w:pPr>
      <w:rPr>
        <w:rFonts w:cs="Times New Roman"/>
      </w:rPr>
    </w:lvl>
    <w:lvl w:ilvl="8" w:tplc="0415001B" w:tentative="1">
      <w:start w:val="1"/>
      <w:numFmt w:val="lowerRoman"/>
      <w:lvlText w:val="%9."/>
      <w:lvlJc w:val="right"/>
      <w:pPr>
        <w:ind w:left="6687" w:hanging="180"/>
      </w:pPr>
      <w:rPr>
        <w:rFonts w:cs="Times New Roman"/>
      </w:rPr>
    </w:lvl>
  </w:abstractNum>
  <w:abstractNum w:abstractNumId="77" w15:restartNumberingAfterBreak="0">
    <w:nsid w:val="651F1AC4"/>
    <w:multiLevelType w:val="hybridMultilevel"/>
    <w:tmpl w:val="3FAAB670"/>
    <w:lvl w:ilvl="0" w:tplc="D2C442E2">
      <w:start w:val="1"/>
      <w:numFmt w:val="decimal"/>
      <w:suff w:val="nothing"/>
      <w:lvlText w:val="%1."/>
      <w:lvlJc w:val="left"/>
      <w:pPr>
        <w:ind w:left="644" w:hanging="360"/>
      </w:pPr>
      <w:rPr>
        <w:rFonts w:hint="default"/>
      </w:rPr>
    </w:lvl>
    <w:lvl w:ilvl="1" w:tplc="04150019" w:tentative="1">
      <w:start w:val="1"/>
      <w:numFmt w:val="lowerLetter"/>
      <w:lvlText w:val="%2."/>
      <w:lvlJc w:val="left"/>
      <w:pPr>
        <w:ind w:left="5190" w:hanging="360"/>
      </w:pPr>
    </w:lvl>
    <w:lvl w:ilvl="2" w:tplc="0415001B" w:tentative="1">
      <w:start w:val="1"/>
      <w:numFmt w:val="lowerRoman"/>
      <w:lvlText w:val="%3."/>
      <w:lvlJc w:val="right"/>
      <w:pPr>
        <w:ind w:left="5910" w:hanging="180"/>
      </w:pPr>
    </w:lvl>
    <w:lvl w:ilvl="3" w:tplc="0415000F" w:tentative="1">
      <w:start w:val="1"/>
      <w:numFmt w:val="decimal"/>
      <w:lvlText w:val="%4."/>
      <w:lvlJc w:val="left"/>
      <w:pPr>
        <w:ind w:left="6630" w:hanging="360"/>
      </w:pPr>
    </w:lvl>
    <w:lvl w:ilvl="4" w:tplc="04150019" w:tentative="1">
      <w:start w:val="1"/>
      <w:numFmt w:val="lowerLetter"/>
      <w:lvlText w:val="%5."/>
      <w:lvlJc w:val="left"/>
      <w:pPr>
        <w:ind w:left="7350" w:hanging="360"/>
      </w:pPr>
    </w:lvl>
    <w:lvl w:ilvl="5" w:tplc="0415001B" w:tentative="1">
      <w:start w:val="1"/>
      <w:numFmt w:val="lowerRoman"/>
      <w:lvlText w:val="%6."/>
      <w:lvlJc w:val="right"/>
      <w:pPr>
        <w:ind w:left="8070" w:hanging="180"/>
      </w:pPr>
    </w:lvl>
    <w:lvl w:ilvl="6" w:tplc="0415000F" w:tentative="1">
      <w:start w:val="1"/>
      <w:numFmt w:val="decimal"/>
      <w:lvlText w:val="%7."/>
      <w:lvlJc w:val="left"/>
      <w:pPr>
        <w:ind w:left="8790" w:hanging="360"/>
      </w:pPr>
    </w:lvl>
    <w:lvl w:ilvl="7" w:tplc="04150019" w:tentative="1">
      <w:start w:val="1"/>
      <w:numFmt w:val="lowerLetter"/>
      <w:lvlText w:val="%8."/>
      <w:lvlJc w:val="left"/>
      <w:pPr>
        <w:ind w:left="9510" w:hanging="360"/>
      </w:pPr>
    </w:lvl>
    <w:lvl w:ilvl="8" w:tplc="0415001B" w:tentative="1">
      <w:start w:val="1"/>
      <w:numFmt w:val="lowerRoman"/>
      <w:lvlText w:val="%9."/>
      <w:lvlJc w:val="right"/>
      <w:pPr>
        <w:ind w:left="10230" w:hanging="180"/>
      </w:pPr>
    </w:lvl>
  </w:abstractNum>
  <w:abstractNum w:abstractNumId="78" w15:restartNumberingAfterBreak="0">
    <w:nsid w:val="664A6A08"/>
    <w:multiLevelType w:val="hybridMultilevel"/>
    <w:tmpl w:val="135AE3C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9" w15:restartNumberingAfterBreak="0">
    <w:nsid w:val="665F16B4"/>
    <w:multiLevelType w:val="hybridMultilevel"/>
    <w:tmpl w:val="402C2928"/>
    <w:lvl w:ilvl="0" w:tplc="E686225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0" w15:restartNumberingAfterBreak="0">
    <w:nsid w:val="667A1879"/>
    <w:multiLevelType w:val="hybridMultilevel"/>
    <w:tmpl w:val="5B1497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6A354EE4"/>
    <w:multiLevelType w:val="hybridMultilevel"/>
    <w:tmpl w:val="D2DCD40C"/>
    <w:lvl w:ilvl="0" w:tplc="FFFFFFFF">
      <w:start w:val="1"/>
      <w:numFmt w:val="decimal"/>
      <w:pStyle w:val="Listanumerowana"/>
      <w:lvlText w:val="%1."/>
      <w:lvlJc w:val="left"/>
      <w:pPr>
        <w:ind w:left="720" w:hanging="360"/>
      </w:pPr>
      <w:rPr>
        <w:rFonts w:cs="Times New Roman"/>
      </w:rPr>
    </w:lvl>
    <w:lvl w:ilvl="1" w:tplc="8B50FEE8">
      <w:start w:val="1"/>
      <w:numFmt w:val="lowerLetter"/>
      <w:lvlText w:val="%2."/>
      <w:lvlJc w:val="left"/>
      <w:pPr>
        <w:ind w:left="1440" w:hanging="360"/>
      </w:pPr>
      <w:rPr>
        <w:rFonts w:cs="Times New Roman"/>
        <w:b/>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82" w15:restartNumberingAfterBreak="0">
    <w:nsid w:val="6B265555"/>
    <w:multiLevelType w:val="multilevel"/>
    <w:tmpl w:val="E5B021E4"/>
    <w:lvl w:ilvl="0">
      <w:numFmt w:val="bullet"/>
      <w:lvlText w:val="•"/>
      <w:lvlJc w:val="left"/>
      <w:pPr>
        <w:ind w:left="720" w:hanging="360"/>
      </w:pPr>
      <w:rPr>
        <w:rFonts w:ascii="StarSymbol" w:eastAsia="OpenSymbol" w:hAnsi="Star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83" w15:restartNumberingAfterBreak="0">
    <w:nsid w:val="6C4A2890"/>
    <w:multiLevelType w:val="hybridMultilevel"/>
    <w:tmpl w:val="904634FE"/>
    <w:lvl w:ilvl="0" w:tplc="9B92B0E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4" w15:restartNumberingAfterBreak="0">
    <w:nsid w:val="6E8527DC"/>
    <w:multiLevelType w:val="multilevel"/>
    <w:tmpl w:val="AC90C14E"/>
    <w:styleLink w:val="WW8Num2"/>
    <w:lvl w:ilvl="0">
      <w:start w:val="108"/>
      <w:numFmt w:val="decimal"/>
      <w:lvlText w:val="%1."/>
      <w:lvlJc w:val="left"/>
      <w:pPr>
        <w:ind w:left="710" w:hanging="284"/>
      </w:pPr>
      <w:rPr>
        <w:rFonts w:cs="Times New Roman"/>
        <w:b w:val="0"/>
        <w:i w:val="0"/>
        <w:color w:val="000000"/>
        <w:sz w:val="20"/>
        <w:szCs w:val="20"/>
      </w:rPr>
    </w:lvl>
    <w:lvl w:ilvl="1">
      <w:start w:val="1"/>
      <w:numFmt w:val="lowerLetter"/>
      <w:lvlText w:val="%2."/>
      <w:lvlJc w:val="left"/>
      <w:pPr>
        <w:ind w:left="1440" w:hanging="360"/>
      </w:pPr>
      <w:rPr>
        <w:rFonts w:cs="Times New Roman"/>
      </w:rPr>
    </w:lvl>
    <w:lvl w:ilvl="2">
      <w:start w:val="1"/>
      <w:numFmt w:val="lowerRoman"/>
      <w:lvlText w:val="%3."/>
      <w:lvlJc w:val="right"/>
      <w:pPr>
        <w:ind w:left="2161"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1" w:hanging="180"/>
      </w:pPr>
      <w:rPr>
        <w:rFonts w:cs="Times New Roman"/>
      </w:rPr>
    </w:lvl>
  </w:abstractNum>
  <w:abstractNum w:abstractNumId="85" w15:restartNumberingAfterBreak="0">
    <w:nsid w:val="70EF4B6A"/>
    <w:multiLevelType w:val="hybridMultilevel"/>
    <w:tmpl w:val="14264328"/>
    <w:lvl w:ilvl="0" w:tplc="BC3279BA">
      <w:start w:val="10"/>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6" w15:restartNumberingAfterBreak="0">
    <w:nsid w:val="714F2AB7"/>
    <w:multiLevelType w:val="hybridMultilevel"/>
    <w:tmpl w:val="3216CD94"/>
    <w:lvl w:ilvl="0" w:tplc="604A8664">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731361EE"/>
    <w:multiLevelType w:val="hybridMultilevel"/>
    <w:tmpl w:val="F418FDCA"/>
    <w:lvl w:ilvl="0" w:tplc="C66CD250">
      <w:start w:val="1"/>
      <w:numFmt w:val="decimal"/>
      <w:lvlText w:val="%1."/>
      <w:lvlJc w:val="left"/>
      <w:pPr>
        <w:ind w:left="360" w:hanging="360"/>
      </w:pPr>
      <w:rPr>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8" w15:restartNumberingAfterBreak="0">
    <w:nsid w:val="75E0746C"/>
    <w:multiLevelType w:val="hybridMultilevel"/>
    <w:tmpl w:val="E0AE0A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76E215E7"/>
    <w:multiLevelType w:val="hybridMultilevel"/>
    <w:tmpl w:val="7474112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0" w15:restartNumberingAfterBreak="0">
    <w:nsid w:val="76F864B8"/>
    <w:multiLevelType w:val="hybridMultilevel"/>
    <w:tmpl w:val="8B000B6C"/>
    <w:lvl w:ilvl="0" w:tplc="221CE388">
      <w:start w:val="1"/>
      <w:numFmt w:val="decimal"/>
      <w:lvlText w:val="%1."/>
      <w:lvlJc w:val="left"/>
      <w:pPr>
        <w:tabs>
          <w:tab w:val="num" w:pos="720"/>
        </w:tabs>
        <w:ind w:left="720" w:hanging="360"/>
      </w:pPr>
      <w:rPr>
        <w:color w:val="00000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1" w15:restartNumberingAfterBreak="0">
    <w:nsid w:val="7A113637"/>
    <w:multiLevelType w:val="multilevel"/>
    <w:tmpl w:val="1DCEF276"/>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1068"/>
        </w:tabs>
        <w:ind w:left="1068"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92" w15:restartNumberingAfterBreak="0">
    <w:nsid w:val="7D282A62"/>
    <w:multiLevelType w:val="multilevel"/>
    <w:tmpl w:val="67BC0B5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7DC0764B"/>
    <w:multiLevelType w:val="hybridMultilevel"/>
    <w:tmpl w:val="CBCCD4B2"/>
    <w:lvl w:ilvl="0" w:tplc="4F70DFE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7E99173C"/>
    <w:multiLevelType w:val="multilevel"/>
    <w:tmpl w:val="206AD432"/>
    <w:lvl w:ilvl="0">
      <w:start w:val="1"/>
      <w:numFmt w:val="decimal"/>
      <w:lvlText w:val="%1."/>
      <w:lvlJc w:val="left"/>
      <w:pPr>
        <w:tabs>
          <w:tab w:val="num" w:pos="360"/>
        </w:tabs>
        <w:ind w:left="360" w:hanging="360"/>
      </w:pPr>
    </w:lvl>
    <w:lvl w:ilvl="1">
      <w:start w:val="1"/>
      <w:numFmt w:val="decimal"/>
      <w:lvlText w:val="%2)"/>
      <w:lvlJc w:val="left"/>
      <w:pPr>
        <w:tabs>
          <w:tab w:val="num" w:pos="1211"/>
        </w:tabs>
        <w:ind w:left="1211"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31"/>
  </w:num>
  <w:num w:numId="8">
    <w:abstractNumId w:val="40"/>
  </w:num>
  <w:num w:numId="9">
    <w:abstractNumId w:val="59"/>
  </w:num>
  <w:num w:numId="10">
    <w:abstractNumId w:val="23"/>
  </w:num>
  <w:num w:numId="11">
    <w:abstractNumId w:val="34"/>
  </w:num>
  <w:num w:numId="12">
    <w:abstractNumId w:val="35"/>
  </w:num>
  <w:num w:numId="13">
    <w:abstractNumId w:val="81"/>
  </w:num>
  <w:num w:numId="14">
    <w:abstractNumId w:val="75"/>
  </w:num>
  <w:num w:numId="15">
    <w:abstractNumId w:val="60"/>
  </w:num>
  <w:num w:numId="16">
    <w:abstractNumId w:val="26"/>
  </w:num>
  <w:num w:numId="17">
    <w:abstractNumId w:val="36"/>
  </w:num>
  <w:num w:numId="18">
    <w:abstractNumId w:val="68"/>
    <w:lvlOverride w:ilvl="0">
      <w:lvl w:ilvl="0">
        <w:numFmt w:val="decimal"/>
        <w:lvlText w:val="%1."/>
        <w:lvlJc w:val="left"/>
        <w:rPr>
          <w:rFonts w:cs="Times New Roman"/>
        </w:rPr>
      </w:lvl>
    </w:lvlOverride>
    <w:lvlOverride w:ilvl="1">
      <w:lvl w:ilvl="1">
        <w:numFmt w:val="lowerLetter"/>
        <w:lvlText w:val="%2."/>
        <w:lvlJc w:val="left"/>
        <w:rPr>
          <w:rFonts w:cs="Times New Roman"/>
          <w:b/>
        </w:rPr>
      </w:lvl>
    </w:lvlOverride>
  </w:num>
  <w:num w:numId="19">
    <w:abstractNumId w:val="92"/>
  </w:num>
  <w:num w:numId="20">
    <w:abstractNumId w:val="92"/>
    <w:lvlOverride w:ilvl="1">
      <w:lvl w:ilvl="1">
        <w:numFmt w:val="lowerLetter"/>
        <w:lvlText w:val="%2."/>
        <w:lvlJc w:val="left"/>
      </w:lvl>
    </w:lvlOverride>
  </w:num>
  <w:num w:numId="21">
    <w:abstractNumId w:val="58"/>
    <w:lvlOverride w:ilvl="1">
      <w:lvl w:ilvl="1">
        <w:numFmt w:val="lowerLetter"/>
        <w:lvlText w:val="%2."/>
        <w:lvlJc w:val="left"/>
        <w:rPr>
          <w:b/>
        </w:rPr>
      </w:lvl>
    </w:lvlOverride>
  </w:num>
  <w:num w:numId="22">
    <w:abstractNumId w:val="29"/>
  </w:num>
  <w:num w:numId="23">
    <w:abstractNumId w:val="85"/>
  </w:num>
  <w:num w:numId="24">
    <w:abstractNumId w:val="15"/>
  </w:num>
  <w:num w:numId="25">
    <w:abstractNumId w:val="44"/>
  </w:num>
  <w:num w:numId="26">
    <w:abstractNumId w:val="39"/>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num>
  <w:num w:numId="30">
    <w:abstractNumId w:val="76"/>
  </w:num>
  <w:num w:numId="31">
    <w:abstractNumId w:val="41"/>
  </w:num>
  <w:num w:numId="32">
    <w:abstractNumId w:val="17"/>
  </w:num>
  <w:num w:numId="33">
    <w:abstractNumId w:val="51"/>
  </w:num>
  <w:num w:numId="34">
    <w:abstractNumId w:val="54"/>
  </w:num>
  <w:num w:numId="35">
    <w:abstractNumId w:val="13"/>
  </w:num>
  <w:num w:numId="36">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9"/>
  </w:num>
  <w:num w:numId="44">
    <w:abstractNumId w:val="86"/>
  </w:num>
  <w:num w:numId="45">
    <w:abstractNumId w:val="16"/>
  </w:num>
  <w:num w:numId="46">
    <w:abstractNumId w:val="45"/>
  </w:num>
  <w:num w:numId="47">
    <w:abstractNumId w:val="37"/>
  </w:num>
  <w:num w:numId="48">
    <w:abstractNumId w:val="18"/>
  </w:num>
  <w:num w:numId="49">
    <w:abstractNumId w:val="24"/>
  </w:num>
  <w:num w:numId="50">
    <w:abstractNumId w:val="48"/>
  </w:num>
  <w:num w:numId="51">
    <w:abstractNumId w:val="43"/>
  </w:num>
  <w:num w:numId="52">
    <w:abstractNumId w:val="94"/>
  </w:num>
  <w:num w:numId="53">
    <w:abstractNumId w:val="70"/>
  </w:num>
  <w:num w:numId="54">
    <w:abstractNumId w:val="27"/>
  </w:num>
  <w:num w:numId="55">
    <w:abstractNumId w:val="87"/>
  </w:num>
  <w:num w:numId="56">
    <w:abstractNumId w:val="91"/>
  </w:num>
  <w:num w:numId="57">
    <w:abstractNumId w:val="55"/>
  </w:num>
  <w:num w:numId="58">
    <w:abstractNumId w:val="74"/>
  </w:num>
  <w:num w:numId="59">
    <w:abstractNumId w:val="20"/>
  </w:num>
  <w:num w:numId="60">
    <w:abstractNumId w:val="67"/>
  </w:num>
  <w:num w:numId="61">
    <w:abstractNumId w:val="21"/>
  </w:num>
  <w:num w:numId="62">
    <w:abstractNumId w:val="79"/>
  </w:num>
  <w:num w:numId="63">
    <w:abstractNumId w:val="53"/>
  </w:num>
  <w:num w:numId="64">
    <w:abstractNumId w:val="93"/>
  </w:num>
  <w:num w:numId="65">
    <w:abstractNumId w:val="89"/>
  </w:num>
  <w:num w:numId="66">
    <w:abstractNumId w:val="71"/>
  </w:num>
  <w:num w:numId="67">
    <w:abstractNumId w:val="84"/>
  </w:num>
  <w:num w:numId="68">
    <w:abstractNumId w:val="71"/>
    <w:lvlOverride w:ilvl="0">
      <w:startOverride w:val="1"/>
    </w:lvlOverride>
  </w:num>
  <w:num w:numId="69">
    <w:abstractNumId w:val="65"/>
  </w:num>
  <w:num w:numId="70">
    <w:abstractNumId w:val="71"/>
    <w:lvlOverride w:ilvl="0">
      <w:startOverride w:val="1"/>
    </w:lvlOverride>
  </w:num>
  <w:num w:numId="71">
    <w:abstractNumId w:val="50"/>
  </w:num>
  <w:num w:numId="72">
    <w:abstractNumId w:val="71"/>
    <w:lvlOverride w:ilvl="0">
      <w:startOverride w:val="1"/>
    </w:lvlOverride>
  </w:num>
  <w:num w:numId="73">
    <w:abstractNumId w:val="82"/>
  </w:num>
  <w:num w:numId="74">
    <w:abstractNumId w:val="71"/>
    <w:lvlOverride w:ilvl="0">
      <w:startOverride w:val="1"/>
    </w:lvlOverride>
  </w:num>
  <w:num w:numId="75">
    <w:abstractNumId w:val="47"/>
  </w:num>
  <w:num w:numId="76">
    <w:abstractNumId w:val="62"/>
  </w:num>
  <w:num w:numId="77">
    <w:abstractNumId w:val="71"/>
    <w:lvlOverride w:ilvl="0">
      <w:startOverride w:val="1"/>
    </w:lvlOverride>
  </w:num>
  <w:num w:numId="78">
    <w:abstractNumId w:val="33"/>
  </w:num>
  <w:num w:numId="79">
    <w:abstractNumId w:val="71"/>
    <w:lvlOverride w:ilvl="0">
      <w:startOverride w:val="1"/>
    </w:lvlOverride>
  </w:num>
  <w:num w:numId="80">
    <w:abstractNumId w:val="28"/>
  </w:num>
  <w:num w:numId="81">
    <w:abstractNumId w:val="71"/>
    <w:lvlOverride w:ilvl="0">
      <w:startOverride w:val="1"/>
    </w:lvlOverride>
  </w:num>
  <w:num w:numId="82">
    <w:abstractNumId w:val="10"/>
  </w:num>
  <w:num w:numId="83">
    <w:abstractNumId w:val="71"/>
    <w:lvlOverride w:ilvl="0">
      <w:startOverride w:val="1"/>
    </w:lvlOverride>
  </w:num>
  <w:num w:numId="84">
    <w:abstractNumId w:val="56"/>
  </w:num>
  <w:num w:numId="85">
    <w:abstractNumId w:val="71"/>
    <w:lvlOverride w:ilvl="0">
      <w:startOverride w:val="1"/>
    </w:lvlOverride>
  </w:num>
  <w:num w:numId="86">
    <w:abstractNumId w:val="66"/>
  </w:num>
  <w:num w:numId="87">
    <w:abstractNumId w:val="71"/>
    <w:lvlOverride w:ilvl="0">
      <w:startOverride w:val="1"/>
    </w:lvlOverride>
  </w:num>
  <w:num w:numId="88">
    <w:abstractNumId w:val="84"/>
    <w:lvlOverride w:ilvl="0">
      <w:startOverride w:val="108"/>
    </w:lvlOverride>
  </w:num>
  <w:num w:numId="89">
    <w:abstractNumId w:val="61"/>
  </w:num>
  <w:num w:numId="90">
    <w:abstractNumId w:val="38"/>
  </w:num>
  <w:num w:numId="91">
    <w:abstractNumId w:val="22"/>
  </w:num>
  <w:num w:numId="92">
    <w:abstractNumId w:val="80"/>
  </w:num>
  <w:num w:numId="93">
    <w:abstractNumId w:val="77"/>
  </w:num>
  <w:num w:numId="94">
    <w:abstractNumId w:val="83"/>
  </w:num>
  <w:num w:numId="95">
    <w:abstractNumId w:val="14"/>
  </w:num>
  <w:num w:numId="96">
    <w:abstractNumId w:val="64"/>
  </w:num>
  <w:num w:numId="97">
    <w:abstractNumId w:val="11"/>
  </w:num>
  <w:num w:numId="98">
    <w:abstractNumId w:val="88"/>
  </w:num>
  <w:num w:numId="99">
    <w:abstractNumId w:val="30"/>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373"/>
    <w:rsid w:val="00001A68"/>
    <w:rsid w:val="00005B01"/>
    <w:rsid w:val="000102DB"/>
    <w:rsid w:val="00012C02"/>
    <w:rsid w:val="000137B1"/>
    <w:rsid w:val="00016986"/>
    <w:rsid w:val="00016F83"/>
    <w:rsid w:val="00020F0D"/>
    <w:rsid w:val="00021311"/>
    <w:rsid w:val="00021FC7"/>
    <w:rsid w:val="000230C1"/>
    <w:rsid w:val="00024183"/>
    <w:rsid w:val="000250DE"/>
    <w:rsid w:val="00027562"/>
    <w:rsid w:val="00033085"/>
    <w:rsid w:val="0003780C"/>
    <w:rsid w:val="00037BFC"/>
    <w:rsid w:val="00047348"/>
    <w:rsid w:val="00047C91"/>
    <w:rsid w:val="000504A8"/>
    <w:rsid w:val="00055F29"/>
    <w:rsid w:val="00056148"/>
    <w:rsid w:val="000564B3"/>
    <w:rsid w:val="00056B8A"/>
    <w:rsid w:val="00060DAA"/>
    <w:rsid w:val="00061A7A"/>
    <w:rsid w:val="00063ABA"/>
    <w:rsid w:val="000657F0"/>
    <w:rsid w:val="00080D0C"/>
    <w:rsid w:val="000A0205"/>
    <w:rsid w:val="000A21DE"/>
    <w:rsid w:val="000B28F8"/>
    <w:rsid w:val="000B51BC"/>
    <w:rsid w:val="000C1A1A"/>
    <w:rsid w:val="000D4E99"/>
    <w:rsid w:val="000E2700"/>
    <w:rsid w:val="000E35D0"/>
    <w:rsid w:val="000E4869"/>
    <w:rsid w:val="000E6028"/>
    <w:rsid w:val="000E67B6"/>
    <w:rsid w:val="000E7125"/>
    <w:rsid w:val="000F130D"/>
    <w:rsid w:val="000F1724"/>
    <w:rsid w:val="000F2158"/>
    <w:rsid w:val="000F231D"/>
    <w:rsid w:val="000F5F42"/>
    <w:rsid w:val="00102156"/>
    <w:rsid w:val="00103B90"/>
    <w:rsid w:val="00103C57"/>
    <w:rsid w:val="00115D97"/>
    <w:rsid w:val="00120D1C"/>
    <w:rsid w:val="001245C8"/>
    <w:rsid w:val="0012462F"/>
    <w:rsid w:val="001265D2"/>
    <w:rsid w:val="0013326E"/>
    <w:rsid w:val="00133960"/>
    <w:rsid w:val="00133BD0"/>
    <w:rsid w:val="00141F7B"/>
    <w:rsid w:val="001441F5"/>
    <w:rsid w:val="0014437C"/>
    <w:rsid w:val="0014565B"/>
    <w:rsid w:val="00152714"/>
    <w:rsid w:val="00153D1A"/>
    <w:rsid w:val="00161F76"/>
    <w:rsid w:val="001648F1"/>
    <w:rsid w:val="00164FB2"/>
    <w:rsid w:val="00166E83"/>
    <w:rsid w:val="001678E5"/>
    <w:rsid w:val="0017267F"/>
    <w:rsid w:val="001754D7"/>
    <w:rsid w:val="00182685"/>
    <w:rsid w:val="001837D1"/>
    <w:rsid w:val="00183DE4"/>
    <w:rsid w:val="001842BD"/>
    <w:rsid w:val="00187570"/>
    <w:rsid w:val="00187D7D"/>
    <w:rsid w:val="001905FC"/>
    <w:rsid w:val="00191F8E"/>
    <w:rsid w:val="001A1D47"/>
    <w:rsid w:val="001A29B7"/>
    <w:rsid w:val="001A3B7C"/>
    <w:rsid w:val="001C09A3"/>
    <w:rsid w:val="001C2BC8"/>
    <w:rsid w:val="001D1CE8"/>
    <w:rsid w:val="001D400C"/>
    <w:rsid w:val="001D612B"/>
    <w:rsid w:val="001E5610"/>
    <w:rsid w:val="001F15D3"/>
    <w:rsid w:val="001F2B02"/>
    <w:rsid w:val="001F3A9B"/>
    <w:rsid w:val="002005AD"/>
    <w:rsid w:val="00200F0E"/>
    <w:rsid w:val="00201A2C"/>
    <w:rsid w:val="00205B9D"/>
    <w:rsid w:val="00214403"/>
    <w:rsid w:val="002176A2"/>
    <w:rsid w:val="00225F91"/>
    <w:rsid w:val="002315E9"/>
    <w:rsid w:val="0023489B"/>
    <w:rsid w:val="00235527"/>
    <w:rsid w:val="002355DF"/>
    <w:rsid w:val="00240046"/>
    <w:rsid w:val="00244D22"/>
    <w:rsid w:val="00253F1F"/>
    <w:rsid w:val="00255E14"/>
    <w:rsid w:val="002577F5"/>
    <w:rsid w:val="00260893"/>
    <w:rsid w:val="00264577"/>
    <w:rsid w:val="00271BEB"/>
    <w:rsid w:val="00274A41"/>
    <w:rsid w:val="00275CD7"/>
    <w:rsid w:val="00277C4C"/>
    <w:rsid w:val="00277F26"/>
    <w:rsid w:val="002825AA"/>
    <w:rsid w:val="00286B97"/>
    <w:rsid w:val="00297485"/>
    <w:rsid w:val="002A720B"/>
    <w:rsid w:val="002B05C6"/>
    <w:rsid w:val="002B176F"/>
    <w:rsid w:val="002B3E0F"/>
    <w:rsid w:val="002B41A9"/>
    <w:rsid w:val="002C5B33"/>
    <w:rsid w:val="002D016E"/>
    <w:rsid w:val="002D341D"/>
    <w:rsid w:val="002E09AB"/>
    <w:rsid w:val="002E4282"/>
    <w:rsid w:val="002E557D"/>
    <w:rsid w:val="002F1A7E"/>
    <w:rsid w:val="002F1DE6"/>
    <w:rsid w:val="002F3373"/>
    <w:rsid w:val="0030745C"/>
    <w:rsid w:val="0031466D"/>
    <w:rsid w:val="00314896"/>
    <w:rsid w:val="00315241"/>
    <w:rsid w:val="00315952"/>
    <w:rsid w:val="00323497"/>
    <w:rsid w:val="003252D4"/>
    <w:rsid w:val="003263EA"/>
    <w:rsid w:val="00333CE4"/>
    <w:rsid w:val="00352823"/>
    <w:rsid w:val="0035309A"/>
    <w:rsid w:val="00354BC1"/>
    <w:rsid w:val="00363790"/>
    <w:rsid w:val="00363EBD"/>
    <w:rsid w:val="00364E1A"/>
    <w:rsid w:val="00367C62"/>
    <w:rsid w:val="00370564"/>
    <w:rsid w:val="00370ECA"/>
    <w:rsid w:val="00371883"/>
    <w:rsid w:val="00381FDB"/>
    <w:rsid w:val="003824AA"/>
    <w:rsid w:val="003827CD"/>
    <w:rsid w:val="0039029B"/>
    <w:rsid w:val="0039129E"/>
    <w:rsid w:val="0039684D"/>
    <w:rsid w:val="00397C1E"/>
    <w:rsid w:val="003A006B"/>
    <w:rsid w:val="003A330B"/>
    <w:rsid w:val="003A7022"/>
    <w:rsid w:val="003B2724"/>
    <w:rsid w:val="003B296B"/>
    <w:rsid w:val="003B6364"/>
    <w:rsid w:val="003C06B7"/>
    <w:rsid w:val="003C5DA3"/>
    <w:rsid w:val="003D16A7"/>
    <w:rsid w:val="003D6383"/>
    <w:rsid w:val="003E3DA7"/>
    <w:rsid w:val="003E3F62"/>
    <w:rsid w:val="003F08B0"/>
    <w:rsid w:val="003F18B8"/>
    <w:rsid w:val="00401E4B"/>
    <w:rsid w:val="00407013"/>
    <w:rsid w:val="004074B2"/>
    <w:rsid w:val="004127AE"/>
    <w:rsid w:val="00413277"/>
    <w:rsid w:val="00413C9A"/>
    <w:rsid w:val="004279F4"/>
    <w:rsid w:val="00431CAE"/>
    <w:rsid w:val="00437D68"/>
    <w:rsid w:val="00440294"/>
    <w:rsid w:val="00446088"/>
    <w:rsid w:val="004478BD"/>
    <w:rsid w:val="004520A0"/>
    <w:rsid w:val="004632CE"/>
    <w:rsid w:val="00466670"/>
    <w:rsid w:val="00476FB6"/>
    <w:rsid w:val="00480530"/>
    <w:rsid w:val="00480FC2"/>
    <w:rsid w:val="004828A3"/>
    <w:rsid w:val="0048554C"/>
    <w:rsid w:val="0049006F"/>
    <w:rsid w:val="00491B2E"/>
    <w:rsid w:val="00495F92"/>
    <w:rsid w:val="004A03E9"/>
    <w:rsid w:val="004A23FF"/>
    <w:rsid w:val="004A65E4"/>
    <w:rsid w:val="004C0289"/>
    <w:rsid w:val="004C0E1E"/>
    <w:rsid w:val="004D2BFB"/>
    <w:rsid w:val="004D555E"/>
    <w:rsid w:val="004D614C"/>
    <w:rsid w:val="004E11B2"/>
    <w:rsid w:val="004E2FB9"/>
    <w:rsid w:val="004E34F8"/>
    <w:rsid w:val="004F6E2F"/>
    <w:rsid w:val="00505480"/>
    <w:rsid w:val="00507EFE"/>
    <w:rsid w:val="00513597"/>
    <w:rsid w:val="005244B7"/>
    <w:rsid w:val="005273F3"/>
    <w:rsid w:val="005437C2"/>
    <w:rsid w:val="00545727"/>
    <w:rsid w:val="005463DA"/>
    <w:rsid w:val="0055623E"/>
    <w:rsid w:val="00557366"/>
    <w:rsid w:val="00557BDE"/>
    <w:rsid w:val="005611C0"/>
    <w:rsid w:val="005636C5"/>
    <w:rsid w:val="005676E5"/>
    <w:rsid w:val="00576831"/>
    <w:rsid w:val="005775C2"/>
    <w:rsid w:val="00581A22"/>
    <w:rsid w:val="005834F5"/>
    <w:rsid w:val="005871F3"/>
    <w:rsid w:val="0058772C"/>
    <w:rsid w:val="00595673"/>
    <w:rsid w:val="00596F4E"/>
    <w:rsid w:val="005A0C3B"/>
    <w:rsid w:val="005A5BF2"/>
    <w:rsid w:val="005B134F"/>
    <w:rsid w:val="005B460F"/>
    <w:rsid w:val="005C10BA"/>
    <w:rsid w:val="005C7818"/>
    <w:rsid w:val="005C78D7"/>
    <w:rsid w:val="005D0D59"/>
    <w:rsid w:val="005D20FB"/>
    <w:rsid w:val="005D613F"/>
    <w:rsid w:val="005E1007"/>
    <w:rsid w:val="005E54CF"/>
    <w:rsid w:val="005F10C6"/>
    <w:rsid w:val="005F3F3D"/>
    <w:rsid w:val="005F4159"/>
    <w:rsid w:val="005F5FE9"/>
    <w:rsid w:val="00613993"/>
    <w:rsid w:val="006204F7"/>
    <w:rsid w:val="00622823"/>
    <w:rsid w:val="0062319E"/>
    <w:rsid w:val="00623618"/>
    <w:rsid w:val="00623E2F"/>
    <w:rsid w:val="00632885"/>
    <w:rsid w:val="006418FA"/>
    <w:rsid w:val="00643320"/>
    <w:rsid w:val="006479AF"/>
    <w:rsid w:val="0065016E"/>
    <w:rsid w:val="00650EF6"/>
    <w:rsid w:val="00655B9C"/>
    <w:rsid w:val="00655BA2"/>
    <w:rsid w:val="00661EF6"/>
    <w:rsid w:val="0066320D"/>
    <w:rsid w:val="006649CB"/>
    <w:rsid w:val="0066613D"/>
    <w:rsid w:val="00667792"/>
    <w:rsid w:val="006743D4"/>
    <w:rsid w:val="00685059"/>
    <w:rsid w:val="006864E2"/>
    <w:rsid w:val="006917DA"/>
    <w:rsid w:val="006963F9"/>
    <w:rsid w:val="0069756E"/>
    <w:rsid w:val="006A4D83"/>
    <w:rsid w:val="006A74AA"/>
    <w:rsid w:val="006A7CDB"/>
    <w:rsid w:val="006B0CE9"/>
    <w:rsid w:val="006C2760"/>
    <w:rsid w:val="006C3EC3"/>
    <w:rsid w:val="006D1663"/>
    <w:rsid w:val="006E7DB9"/>
    <w:rsid w:val="006F351D"/>
    <w:rsid w:val="006F6DEC"/>
    <w:rsid w:val="006F6F40"/>
    <w:rsid w:val="00702122"/>
    <w:rsid w:val="0070486A"/>
    <w:rsid w:val="007075CA"/>
    <w:rsid w:val="00707DC7"/>
    <w:rsid w:val="0071061A"/>
    <w:rsid w:val="00715704"/>
    <w:rsid w:val="0072166C"/>
    <w:rsid w:val="0072592B"/>
    <w:rsid w:val="00725E48"/>
    <w:rsid w:val="00731AB1"/>
    <w:rsid w:val="007326D9"/>
    <w:rsid w:val="00732B93"/>
    <w:rsid w:val="00735060"/>
    <w:rsid w:val="00736DF5"/>
    <w:rsid w:val="00752185"/>
    <w:rsid w:val="00755DA1"/>
    <w:rsid w:val="0075728E"/>
    <w:rsid w:val="00757BEA"/>
    <w:rsid w:val="00760B55"/>
    <w:rsid w:val="00761355"/>
    <w:rsid w:val="00762E28"/>
    <w:rsid w:val="00763BF8"/>
    <w:rsid w:val="007647D5"/>
    <w:rsid w:val="00771926"/>
    <w:rsid w:val="00773EC2"/>
    <w:rsid w:val="00781BB3"/>
    <w:rsid w:val="00787211"/>
    <w:rsid w:val="007912AF"/>
    <w:rsid w:val="007963DF"/>
    <w:rsid w:val="007A758C"/>
    <w:rsid w:val="007B079E"/>
    <w:rsid w:val="007B4260"/>
    <w:rsid w:val="007B6ECC"/>
    <w:rsid w:val="007C2536"/>
    <w:rsid w:val="007C52D5"/>
    <w:rsid w:val="007C7FBC"/>
    <w:rsid w:val="007D0FC1"/>
    <w:rsid w:val="007D3548"/>
    <w:rsid w:val="007D3BEA"/>
    <w:rsid w:val="007D415B"/>
    <w:rsid w:val="007D62A3"/>
    <w:rsid w:val="007D6F6C"/>
    <w:rsid w:val="007E1307"/>
    <w:rsid w:val="007E7229"/>
    <w:rsid w:val="007F6516"/>
    <w:rsid w:val="007F6752"/>
    <w:rsid w:val="007F6BDC"/>
    <w:rsid w:val="00800AEA"/>
    <w:rsid w:val="008023AE"/>
    <w:rsid w:val="00805E51"/>
    <w:rsid w:val="008063F3"/>
    <w:rsid w:val="0080700D"/>
    <w:rsid w:val="008107AB"/>
    <w:rsid w:val="008113BC"/>
    <w:rsid w:val="00811E09"/>
    <w:rsid w:val="00813289"/>
    <w:rsid w:val="008161C9"/>
    <w:rsid w:val="008222CF"/>
    <w:rsid w:val="00825942"/>
    <w:rsid w:val="008320B6"/>
    <w:rsid w:val="008342E5"/>
    <w:rsid w:val="0083784A"/>
    <w:rsid w:val="00841748"/>
    <w:rsid w:val="008427CC"/>
    <w:rsid w:val="008429FE"/>
    <w:rsid w:val="00843909"/>
    <w:rsid w:val="00845C68"/>
    <w:rsid w:val="00854AC0"/>
    <w:rsid w:val="0085647F"/>
    <w:rsid w:val="00864CE9"/>
    <w:rsid w:val="00865A55"/>
    <w:rsid w:val="00865B7A"/>
    <w:rsid w:val="00870A6A"/>
    <w:rsid w:val="008820FA"/>
    <w:rsid w:val="00887D49"/>
    <w:rsid w:val="00890713"/>
    <w:rsid w:val="00892603"/>
    <w:rsid w:val="00893A4D"/>
    <w:rsid w:val="008976E8"/>
    <w:rsid w:val="008B48AF"/>
    <w:rsid w:val="008B5348"/>
    <w:rsid w:val="008B7C68"/>
    <w:rsid w:val="008C1AC1"/>
    <w:rsid w:val="008C3D03"/>
    <w:rsid w:val="008C50E2"/>
    <w:rsid w:val="008D0D9D"/>
    <w:rsid w:val="008D1CE2"/>
    <w:rsid w:val="008E03AC"/>
    <w:rsid w:val="008E62F6"/>
    <w:rsid w:val="008F08BE"/>
    <w:rsid w:val="008F6532"/>
    <w:rsid w:val="00904E68"/>
    <w:rsid w:val="00906E64"/>
    <w:rsid w:val="00907672"/>
    <w:rsid w:val="00912F24"/>
    <w:rsid w:val="0091304F"/>
    <w:rsid w:val="00913D65"/>
    <w:rsid w:val="00920026"/>
    <w:rsid w:val="00921AF4"/>
    <w:rsid w:val="00921CAA"/>
    <w:rsid w:val="00926DEF"/>
    <w:rsid w:val="009277B9"/>
    <w:rsid w:val="0093260C"/>
    <w:rsid w:val="00941CB6"/>
    <w:rsid w:val="0095387C"/>
    <w:rsid w:val="0095744B"/>
    <w:rsid w:val="00960C1E"/>
    <w:rsid w:val="00966E9A"/>
    <w:rsid w:val="009811D1"/>
    <w:rsid w:val="00981265"/>
    <w:rsid w:val="00990782"/>
    <w:rsid w:val="009A32F7"/>
    <w:rsid w:val="009A41E4"/>
    <w:rsid w:val="009A54FE"/>
    <w:rsid w:val="009A71E5"/>
    <w:rsid w:val="009A79F1"/>
    <w:rsid w:val="009C125B"/>
    <w:rsid w:val="009C23CE"/>
    <w:rsid w:val="009C2CBB"/>
    <w:rsid w:val="009C48C3"/>
    <w:rsid w:val="009C4C18"/>
    <w:rsid w:val="009C7502"/>
    <w:rsid w:val="009D2F0E"/>
    <w:rsid w:val="009D32E1"/>
    <w:rsid w:val="009D517B"/>
    <w:rsid w:val="009E0BE6"/>
    <w:rsid w:val="009E2E69"/>
    <w:rsid w:val="009F096D"/>
    <w:rsid w:val="009F3768"/>
    <w:rsid w:val="009F3852"/>
    <w:rsid w:val="00A01BC0"/>
    <w:rsid w:val="00A06261"/>
    <w:rsid w:val="00A166C5"/>
    <w:rsid w:val="00A17673"/>
    <w:rsid w:val="00A24173"/>
    <w:rsid w:val="00A2554C"/>
    <w:rsid w:val="00A3430D"/>
    <w:rsid w:val="00A3703A"/>
    <w:rsid w:val="00A376AF"/>
    <w:rsid w:val="00A41464"/>
    <w:rsid w:val="00A50209"/>
    <w:rsid w:val="00A611C1"/>
    <w:rsid w:val="00A6453A"/>
    <w:rsid w:val="00A7577F"/>
    <w:rsid w:val="00A7660E"/>
    <w:rsid w:val="00A77CFC"/>
    <w:rsid w:val="00A863DF"/>
    <w:rsid w:val="00A87DF4"/>
    <w:rsid w:val="00A95E9D"/>
    <w:rsid w:val="00A96981"/>
    <w:rsid w:val="00AA0F1E"/>
    <w:rsid w:val="00AA5C39"/>
    <w:rsid w:val="00AB749B"/>
    <w:rsid w:val="00AB7C0E"/>
    <w:rsid w:val="00AC1870"/>
    <w:rsid w:val="00AC20CF"/>
    <w:rsid w:val="00AC5A4F"/>
    <w:rsid w:val="00AC65E3"/>
    <w:rsid w:val="00AD33BC"/>
    <w:rsid w:val="00AE0CC3"/>
    <w:rsid w:val="00AE1C60"/>
    <w:rsid w:val="00AF5805"/>
    <w:rsid w:val="00AF6C58"/>
    <w:rsid w:val="00B034A7"/>
    <w:rsid w:val="00B03AA7"/>
    <w:rsid w:val="00B045A7"/>
    <w:rsid w:val="00B116FC"/>
    <w:rsid w:val="00B152E7"/>
    <w:rsid w:val="00B16C01"/>
    <w:rsid w:val="00B21D52"/>
    <w:rsid w:val="00B2245F"/>
    <w:rsid w:val="00B23F4A"/>
    <w:rsid w:val="00B26002"/>
    <w:rsid w:val="00B30DF4"/>
    <w:rsid w:val="00B32AB2"/>
    <w:rsid w:val="00B36D8D"/>
    <w:rsid w:val="00B375BA"/>
    <w:rsid w:val="00B456F5"/>
    <w:rsid w:val="00B45A26"/>
    <w:rsid w:val="00B46EE3"/>
    <w:rsid w:val="00B47656"/>
    <w:rsid w:val="00B47FD9"/>
    <w:rsid w:val="00B509FF"/>
    <w:rsid w:val="00B52020"/>
    <w:rsid w:val="00B6630F"/>
    <w:rsid w:val="00B6668D"/>
    <w:rsid w:val="00B700D1"/>
    <w:rsid w:val="00B74216"/>
    <w:rsid w:val="00B81009"/>
    <w:rsid w:val="00B837CB"/>
    <w:rsid w:val="00B8387B"/>
    <w:rsid w:val="00B9092E"/>
    <w:rsid w:val="00B92F0F"/>
    <w:rsid w:val="00B94081"/>
    <w:rsid w:val="00B950A3"/>
    <w:rsid w:val="00BA0A0E"/>
    <w:rsid w:val="00BA2125"/>
    <w:rsid w:val="00BA50E4"/>
    <w:rsid w:val="00BB3011"/>
    <w:rsid w:val="00BC51B9"/>
    <w:rsid w:val="00BD6FB8"/>
    <w:rsid w:val="00BE2E37"/>
    <w:rsid w:val="00BE690E"/>
    <w:rsid w:val="00BF5AD6"/>
    <w:rsid w:val="00C0108F"/>
    <w:rsid w:val="00C02137"/>
    <w:rsid w:val="00C02604"/>
    <w:rsid w:val="00C039C6"/>
    <w:rsid w:val="00C03E0B"/>
    <w:rsid w:val="00C06304"/>
    <w:rsid w:val="00C07C31"/>
    <w:rsid w:val="00C11B19"/>
    <w:rsid w:val="00C12C03"/>
    <w:rsid w:val="00C12E70"/>
    <w:rsid w:val="00C23075"/>
    <w:rsid w:val="00C31EFE"/>
    <w:rsid w:val="00C4645E"/>
    <w:rsid w:val="00C56977"/>
    <w:rsid w:val="00C57C2F"/>
    <w:rsid w:val="00C65F58"/>
    <w:rsid w:val="00C65FEC"/>
    <w:rsid w:val="00C76753"/>
    <w:rsid w:val="00C819FC"/>
    <w:rsid w:val="00C84DA7"/>
    <w:rsid w:val="00C876B7"/>
    <w:rsid w:val="00C92192"/>
    <w:rsid w:val="00CA34EB"/>
    <w:rsid w:val="00CA35BF"/>
    <w:rsid w:val="00CA78E8"/>
    <w:rsid w:val="00CB5DA6"/>
    <w:rsid w:val="00CC1AEF"/>
    <w:rsid w:val="00CC3E34"/>
    <w:rsid w:val="00CC5F7A"/>
    <w:rsid w:val="00CC756E"/>
    <w:rsid w:val="00CE1197"/>
    <w:rsid w:val="00CE74C8"/>
    <w:rsid w:val="00CF074F"/>
    <w:rsid w:val="00CF4879"/>
    <w:rsid w:val="00CF76CF"/>
    <w:rsid w:val="00D02145"/>
    <w:rsid w:val="00D0347B"/>
    <w:rsid w:val="00D13212"/>
    <w:rsid w:val="00D13981"/>
    <w:rsid w:val="00D142B5"/>
    <w:rsid w:val="00D159A5"/>
    <w:rsid w:val="00D16579"/>
    <w:rsid w:val="00D2756D"/>
    <w:rsid w:val="00D32777"/>
    <w:rsid w:val="00D33C9B"/>
    <w:rsid w:val="00D34315"/>
    <w:rsid w:val="00D34D98"/>
    <w:rsid w:val="00D3698B"/>
    <w:rsid w:val="00D454C0"/>
    <w:rsid w:val="00D4589C"/>
    <w:rsid w:val="00D504A7"/>
    <w:rsid w:val="00D51BA1"/>
    <w:rsid w:val="00D6019B"/>
    <w:rsid w:val="00D60521"/>
    <w:rsid w:val="00D7118E"/>
    <w:rsid w:val="00D74411"/>
    <w:rsid w:val="00D8206D"/>
    <w:rsid w:val="00D83EAC"/>
    <w:rsid w:val="00D8497C"/>
    <w:rsid w:val="00D84FB0"/>
    <w:rsid w:val="00D87929"/>
    <w:rsid w:val="00D93A72"/>
    <w:rsid w:val="00DA317D"/>
    <w:rsid w:val="00DA461B"/>
    <w:rsid w:val="00DA7903"/>
    <w:rsid w:val="00DB643C"/>
    <w:rsid w:val="00DC1361"/>
    <w:rsid w:val="00DC2F6A"/>
    <w:rsid w:val="00DC63C0"/>
    <w:rsid w:val="00DC660C"/>
    <w:rsid w:val="00DD5B83"/>
    <w:rsid w:val="00DE55D5"/>
    <w:rsid w:val="00DE6BCA"/>
    <w:rsid w:val="00DF2F39"/>
    <w:rsid w:val="00DF3C51"/>
    <w:rsid w:val="00DF4FAB"/>
    <w:rsid w:val="00DF6B60"/>
    <w:rsid w:val="00E002FA"/>
    <w:rsid w:val="00E02635"/>
    <w:rsid w:val="00E17A47"/>
    <w:rsid w:val="00E216C3"/>
    <w:rsid w:val="00E22708"/>
    <w:rsid w:val="00E27127"/>
    <w:rsid w:val="00E30838"/>
    <w:rsid w:val="00E30A92"/>
    <w:rsid w:val="00E37795"/>
    <w:rsid w:val="00E40255"/>
    <w:rsid w:val="00E5275D"/>
    <w:rsid w:val="00E56F52"/>
    <w:rsid w:val="00E600B4"/>
    <w:rsid w:val="00E66D18"/>
    <w:rsid w:val="00E67284"/>
    <w:rsid w:val="00E70125"/>
    <w:rsid w:val="00E83EC3"/>
    <w:rsid w:val="00E9269B"/>
    <w:rsid w:val="00E946C9"/>
    <w:rsid w:val="00E946CC"/>
    <w:rsid w:val="00E9493F"/>
    <w:rsid w:val="00E9530F"/>
    <w:rsid w:val="00E9675F"/>
    <w:rsid w:val="00E96C21"/>
    <w:rsid w:val="00EA2BF5"/>
    <w:rsid w:val="00EA446A"/>
    <w:rsid w:val="00EA53F4"/>
    <w:rsid w:val="00EA6FDA"/>
    <w:rsid w:val="00EB0952"/>
    <w:rsid w:val="00EB124A"/>
    <w:rsid w:val="00EB18A8"/>
    <w:rsid w:val="00EB1E70"/>
    <w:rsid w:val="00EC4CFA"/>
    <w:rsid w:val="00EC556C"/>
    <w:rsid w:val="00ED2016"/>
    <w:rsid w:val="00ED2531"/>
    <w:rsid w:val="00ED32B4"/>
    <w:rsid w:val="00ED5C04"/>
    <w:rsid w:val="00EE0381"/>
    <w:rsid w:val="00EE19FE"/>
    <w:rsid w:val="00EE1FC6"/>
    <w:rsid w:val="00EE5724"/>
    <w:rsid w:val="00EF1F35"/>
    <w:rsid w:val="00EF6918"/>
    <w:rsid w:val="00EF743C"/>
    <w:rsid w:val="00F01463"/>
    <w:rsid w:val="00F05033"/>
    <w:rsid w:val="00F06899"/>
    <w:rsid w:val="00F07A82"/>
    <w:rsid w:val="00F11FDF"/>
    <w:rsid w:val="00F12238"/>
    <w:rsid w:val="00F13644"/>
    <w:rsid w:val="00F14D11"/>
    <w:rsid w:val="00F15801"/>
    <w:rsid w:val="00F21C46"/>
    <w:rsid w:val="00F251FB"/>
    <w:rsid w:val="00F25282"/>
    <w:rsid w:val="00F268A5"/>
    <w:rsid w:val="00F31CD5"/>
    <w:rsid w:val="00F32E06"/>
    <w:rsid w:val="00F45B80"/>
    <w:rsid w:val="00F45D3C"/>
    <w:rsid w:val="00F565D9"/>
    <w:rsid w:val="00F606CA"/>
    <w:rsid w:val="00F61256"/>
    <w:rsid w:val="00F6129D"/>
    <w:rsid w:val="00F637F0"/>
    <w:rsid w:val="00F66385"/>
    <w:rsid w:val="00F70DB1"/>
    <w:rsid w:val="00F72569"/>
    <w:rsid w:val="00F746AA"/>
    <w:rsid w:val="00F747D3"/>
    <w:rsid w:val="00F81C3D"/>
    <w:rsid w:val="00F83B27"/>
    <w:rsid w:val="00F84D08"/>
    <w:rsid w:val="00F909EC"/>
    <w:rsid w:val="00FA0626"/>
    <w:rsid w:val="00FA6B68"/>
    <w:rsid w:val="00FB1C5C"/>
    <w:rsid w:val="00FB57AD"/>
    <w:rsid w:val="00FB6E01"/>
    <w:rsid w:val="00FC0963"/>
    <w:rsid w:val="00FC4352"/>
    <w:rsid w:val="00FC46E1"/>
    <w:rsid w:val="00FD4839"/>
    <w:rsid w:val="00FE5462"/>
    <w:rsid w:val="00FF050E"/>
    <w:rsid w:val="00FF0E50"/>
    <w:rsid w:val="00FF607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9153"/>
    <o:shapelayout v:ext="edit">
      <o:idmap v:ext="edit" data="1"/>
    </o:shapelayout>
  </w:shapeDefaults>
  <w:decimalSymbol w:val=","/>
  <w:listSeparator w:val=";"/>
  <w14:docId w14:val="6F23C711"/>
  <w15:docId w15:val="{A7471A03-1E5B-4041-9E2F-2B2B95280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747D3"/>
    <w:pPr>
      <w:spacing w:after="0" w:line="240" w:lineRule="auto"/>
    </w:pPr>
    <w:rPr>
      <w:rFonts w:ascii="Times New Roman" w:eastAsiaTheme="minorEastAsia" w:hAnsi="Times New Roman" w:cs="Times New Roman"/>
      <w:sz w:val="24"/>
      <w:szCs w:val="24"/>
      <w:lang w:eastAsia="pl-PL"/>
    </w:rPr>
  </w:style>
  <w:style w:type="paragraph" w:styleId="Nagwek1">
    <w:name w:val="heading 1"/>
    <w:aliases w:val="Znak2"/>
    <w:basedOn w:val="Normalny"/>
    <w:next w:val="Normalny"/>
    <w:link w:val="Nagwek1Znak"/>
    <w:qFormat/>
    <w:rsid w:val="002F3373"/>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qFormat/>
    <w:rsid w:val="002F3373"/>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2F3373"/>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2F3373"/>
    <w:pPr>
      <w:keepNext/>
      <w:spacing w:before="240" w:after="60"/>
      <w:outlineLvl w:val="3"/>
    </w:pPr>
    <w:rPr>
      <w:b/>
      <w:bCs/>
      <w:sz w:val="28"/>
      <w:szCs w:val="28"/>
    </w:rPr>
  </w:style>
  <w:style w:type="paragraph" w:styleId="Nagwek5">
    <w:name w:val="heading 5"/>
    <w:basedOn w:val="Normalny"/>
    <w:next w:val="Normalny"/>
    <w:link w:val="Nagwek5Znak"/>
    <w:qFormat/>
    <w:rsid w:val="002F3373"/>
    <w:pPr>
      <w:spacing w:before="240" w:after="60"/>
      <w:outlineLvl w:val="4"/>
    </w:pPr>
    <w:rPr>
      <w:b/>
      <w:bCs/>
      <w:i/>
      <w:iCs/>
      <w:sz w:val="26"/>
      <w:szCs w:val="26"/>
    </w:rPr>
  </w:style>
  <w:style w:type="paragraph" w:styleId="Nagwek6">
    <w:name w:val="heading 6"/>
    <w:basedOn w:val="Normalny"/>
    <w:next w:val="Normalny"/>
    <w:link w:val="Nagwek6Znak"/>
    <w:qFormat/>
    <w:rsid w:val="002F3373"/>
    <w:pPr>
      <w:keepNext/>
      <w:jc w:val="center"/>
      <w:outlineLvl w:val="5"/>
    </w:pPr>
    <w:rPr>
      <w:b/>
      <w:sz w:val="28"/>
      <w:szCs w:val="20"/>
    </w:rPr>
  </w:style>
  <w:style w:type="paragraph" w:styleId="Nagwek7">
    <w:name w:val="heading 7"/>
    <w:basedOn w:val="Normalny"/>
    <w:next w:val="Normalny"/>
    <w:link w:val="Nagwek7Znak"/>
    <w:qFormat/>
    <w:rsid w:val="002F3373"/>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qFormat/>
    <w:rsid w:val="002F3373"/>
    <w:pPr>
      <w:spacing w:before="240" w:after="60"/>
      <w:outlineLvl w:val="7"/>
    </w:pPr>
    <w:rPr>
      <w:i/>
      <w:iCs/>
    </w:rPr>
  </w:style>
  <w:style w:type="paragraph" w:styleId="Nagwek9">
    <w:name w:val="heading 9"/>
    <w:basedOn w:val="Normalny"/>
    <w:next w:val="Normalny"/>
    <w:link w:val="Nagwek9Znak"/>
    <w:qFormat/>
    <w:rsid w:val="002F3373"/>
    <w:pPr>
      <w:keepNext/>
      <w:jc w:val="center"/>
      <w:outlineLvl w:val="8"/>
    </w:pPr>
    <w:rPr>
      <w:rFonts w:ascii="Arial" w:hAnsi="Arial"/>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rsid w:val="002F3373"/>
    <w:rPr>
      <w:rFonts w:ascii="Arial" w:eastAsiaTheme="minorEastAsia" w:hAnsi="Arial" w:cs="Arial"/>
      <w:b/>
      <w:bCs/>
      <w:kern w:val="32"/>
      <w:sz w:val="32"/>
      <w:szCs w:val="32"/>
      <w:lang w:eastAsia="pl-PL"/>
    </w:rPr>
  </w:style>
  <w:style w:type="character" w:customStyle="1" w:styleId="Nagwek2Znak">
    <w:name w:val="Nagłówek 2 Znak"/>
    <w:basedOn w:val="Domylnaczcionkaakapitu"/>
    <w:link w:val="Nagwek2"/>
    <w:rsid w:val="002F3373"/>
    <w:rPr>
      <w:rFonts w:ascii="Arial" w:eastAsiaTheme="minorEastAsia" w:hAnsi="Arial" w:cs="Arial"/>
      <w:b/>
      <w:bCs/>
      <w:i/>
      <w:iCs/>
      <w:sz w:val="28"/>
      <w:szCs w:val="28"/>
      <w:lang w:eastAsia="pl-PL"/>
    </w:rPr>
  </w:style>
  <w:style w:type="character" w:customStyle="1" w:styleId="Nagwek3Znak">
    <w:name w:val="Nagłówek 3 Znak"/>
    <w:basedOn w:val="Domylnaczcionkaakapitu"/>
    <w:link w:val="Nagwek3"/>
    <w:rsid w:val="002F3373"/>
    <w:rPr>
      <w:rFonts w:ascii="Arial" w:eastAsiaTheme="minorEastAsia" w:hAnsi="Arial" w:cs="Arial"/>
      <w:b/>
      <w:bCs/>
      <w:sz w:val="26"/>
      <w:szCs w:val="26"/>
      <w:lang w:eastAsia="pl-PL"/>
    </w:rPr>
  </w:style>
  <w:style w:type="character" w:customStyle="1" w:styleId="Nagwek4Znak">
    <w:name w:val="Nagłówek 4 Znak"/>
    <w:basedOn w:val="Domylnaczcionkaakapitu"/>
    <w:link w:val="Nagwek4"/>
    <w:rsid w:val="002F3373"/>
    <w:rPr>
      <w:rFonts w:ascii="Times New Roman" w:eastAsiaTheme="minorEastAsia" w:hAnsi="Times New Roman" w:cs="Times New Roman"/>
      <w:b/>
      <w:bCs/>
      <w:sz w:val="28"/>
      <w:szCs w:val="28"/>
      <w:lang w:eastAsia="pl-PL"/>
    </w:rPr>
  </w:style>
  <w:style w:type="character" w:customStyle="1" w:styleId="Nagwek5Znak">
    <w:name w:val="Nagłówek 5 Znak"/>
    <w:basedOn w:val="Domylnaczcionkaakapitu"/>
    <w:link w:val="Nagwek5"/>
    <w:rsid w:val="002F3373"/>
    <w:rPr>
      <w:rFonts w:ascii="Times New Roman" w:eastAsiaTheme="minorEastAsia" w:hAnsi="Times New Roman" w:cs="Times New Roman"/>
      <w:b/>
      <w:bCs/>
      <w:i/>
      <w:iCs/>
      <w:sz w:val="26"/>
      <w:szCs w:val="26"/>
      <w:lang w:eastAsia="pl-PL"/>
    </w:rPr>
  </w:style>
  <w:style w:type="character" w:customStyle="1" w:styleId="Nagwek6Znak">
    <w:name w:val="Nagłówek 6 Znak"/>
    <w:basedOn w:val="Domylnaczcionkaakapitu"/>
    <w:link w:val="Nagwek6"/>
    <w:rsid w:val="002F3373"/>
    <w:rPr>
      <w:rFonts w:ascii="Times New Roman" w:eastAsiaTheme="minorEastAsia" w:hAnsi="Times New Roman" w:cs="Times New Roman"/>
      <w:b/>
      <w:sz w:val="28"/>
      <w:szCs w:val="20"/>
      <w:lang w:eastAsia="pl-PL"/>
    </w:rPr>
  </w:style>
  <w:style w:type="character" w:customStyle="1" w:styleId="Nagwek7Znak">
    <w:name w:val="Nagłówek 7 Znak"/>
    <w:basedOn w:val="Domylnaczcionkaakapitu"/>
    <w:link w:val="Nagwek7"/>
    <w:rsid w:val="002F3373"/>
    <w:rPr>
      <w:rFonts w:ascii="Tahoma" w:eastAsiaTheme="minorEastAsia" w:hAnsi="Tahoma" w:cs="Times New Roman"/>
      <w:b/>
      <w:sz w:val="20"/>
      <w:szCs w:val="20"/>
      <w:lang w:eastAsia="pl-PL"/>
    </w:rPr>
  </w:style>
  <w:style w:type="character" w:customStyle="1" w:styleId="Nagwek8Znak">
    <w:name w:val="Nagłówek 8 Znak"/>
    <w:basedOn w:val="Domylnaczcionkaakapitu"/>
    <w:link w:val="Nagwek8"/>
    <w:rsid w:val="002F3373"/>
    <w:rPr>
      <w:rFonts w:ascii="Times New Roman" w:eastAsiaTheme="minorEastAsia" w:hAnsi="Times New Roman" w:cs="Times New Roman"/>
      <w:i/>
      <w:iCs/>
      <w:sz w:val="24"/>
      <w:szCs w:val="24"/>
      <w:lang w:eastAsia="pl-PL"/>
    </w:rPr>
  </w:style>
  <w:style w:type="character" w:customStyle="1" w:styleId="Nagwek9Znak">
    <w:name w:val="Nagłówek 9 Znak"/>
    <w:basedOn w:val="Domylnaczcionkaakapitu"/>
    <w:link w:val="Nagwek9"/>
    <w:rsid w:val="002F3373"/>
    <w:rPr>
      <w:rFonts w:ascii="Arial" w:eastAsiaTheme="minorEastAsia" w:hAnsi="Arial" w:cs="Times New Roman"/>
      <w:b/>
      <w:sz w:val="24"/>
      <w:szCs w:val="20"/>
      <w:lang w:eastAsia="pl-PL"/>
    </w:rPr>
  </w:style>
  <w:style w:type="paragraph" w:customStyle="1" w:styleId="pkt">
    <w:name w:val="pkt"/>
    <w:basedOn w:val="Normalny"/>
    <w:link w:val="pktZnak"/>
    <w:rsid w:val="002F3373"/>
    <w:pPr>
      <w:spacing w:before="60" w:after="60"/>
      <w:ind w:left="851" w:hanging="295"/>
      <w:jc w:val="both"/>
    </w:pPr>
    <w:rPr>
      <w:szCs w:val="20"/>
    </w:rPr>
  </w:style>
  <w:style w:type="character" w:customStyle="1" w:styleId="pktZnak">
    <w:name w:val="pkt Znak"/>
    <w:link w:val="pkt"/>
    <w:locked/>
    <w:rsid w:val="002F3373"/>
    <w:rPr>
      <w:rFonts w:ascii="Times New Roman" w:eastAsiaTheme="minorEastAsia" w:hAnsi="Times New Roman" w:cs="Times New Roman"/>
      <w:sz w:val="24"/>
      <w:szCs w:val="20"/>
      <w:lang w:eastAsia="pl-PL"/>
    </w:rPr>
  </w:style>
  <w:style w:type="paragraph" w:customStyle="1" w:styleId="pkt1">
    <w:name w:val="pkt1"/>
    <w:basedOn w:val="pkt"/>
    <w:rsid w:val="002F3373"/>
    <w:pPr>
      <w:ind w:left="850" w:hanging="425"/>
    </w:pPr>
  </w:style>
  <w:style w:type="paragraph" w:styleId="Tytu">
    <w:name w:val="Title"/>
    <w:aliases w:val="Title Char"/>
    <w:basedOn w:val="Normalny"/>
    <w:link w:val="TytuZnak"/>
    <w:uiPriority w:val="99"/>
    <w:qFormat/>
    <w:rsid w:val="002F3373"/>
    <w:pPr>
      <w:jc w:val="center"/>
    </w:pPr>
    <w:rPr>
      <w:rFonts w:ascii="Arial" w:hAnsi="Arial"/>
      <w:b/>
      <w:sz w:val="22"/>
      <w:szCs w:val="20"/>
    </w:rPr>
  </w:style>
  <w:style w:type="character" w:customStyle="1" w:styleId="TytuZnak">
    <w:name w:val="Tytuł Znak"/>
    <w:aliases w:val="Title Char Znak"/>
    <w:basedOn w:val="Domylnaczcionkaakapitu"/>
    <w:link w:val="Tytu"/>
    <w:uiPriority w:val="99"/>
    <w:rsid w:val="002F3373"/>
    <w:rPr>
      <w:rFonts w:ascii="Arial" w:eastAsiaTheme="minorEastAsia" w:hAnsi="Arial" w:cs="Times New Roman"/>
      <w:b/>
      <w:szCs w:val="20"/>
      <w:lang w:eastAsia="pl-PL"/>
    </w:rPr>
  </w:style>
  <w:style w:type="paragraph" w:styleId="Tekstpodstawowy">
    <w:name w:val="Body Text"/>
    <w:aliases w:val="body of procedure and headings,Wyróżnienie1,wypunktowanie,bt,b,numerowany,Tekst podstawowy Znak Znak Znak Znak Znak Znak Znak Znak,block style,Tekst podstawowy Znak Znak Znak Znak Znak,Tekst podstawowy Znak Znak Znak,szaro"/>
    <w:basedOn w:val="Normalny"/>
    <w:link w:val="TekstpodstawowyZnak"/>
    <w:uiPriority w:val="99"/>
    <w:rsid w:val="002F3373"/>
    <w:pPr>
      <w:jc w:val="both"/>
    </w:pPr>
    <w:rPr>
      <w:rFonts w:ascii="Arial" w:hAnsi="Arial"/>
      <w:b/>
      <w:sz w:val="22"/>
      <w:szCs w:val="20"/>
    </w:rPr>
  </w:style>
  <w:style w:type="character" w:customStyle="1" w:styleId="TekstpodstawowyZnak">
    <w:name w:val="Tekst podstawowy Znak"/>
    <w:aliases w:val="body of procedure and headings Znak,Wyróżnienie1 Znak,wypunktowanie Znak,bt Znak,b Znak,numerowany Znak,Tekst podstawowy Znak Znak Znak Znak Znak Znak Znak Znak Znak,block style Znak,Tekst podstawowy Znak Znak Znak Znak Znak Znak"/>
    <w:basedOn w:val="Domylnaczcionkaakapitu"/>
    <w:link w:val="Tekstpodstawowy"/>
    <w:uiPriority w:val="99"/>
    <w:rsid w:val="002F3373"/>
    <w:rPr>
      <w:rFonts w:ascii="Arial" w:eastAsiaTheme="minorEastAsia" w:hAnsi="Arial" w:cs="Times New Roman"/>
      <w:b/>
      <w:szCs w:val="20"/>
      <w:lang w:eastAsia="pl-PL"/>
    </w:rPr>
  </w:style>
  <w:style w:type="paragraph" w:styleId="Tekstpodstawowy2">
    <w:name w:val="Body Text 2"/>
    <w:basedOn w:val="Normalny"/>
    <w:link w:val="Tekstpodstawowy2Znak"/>
    <w:rsid w:val="002F3373"/>
    <w:pPr>
      <w:jc w:val="both"/>
    </w:pPr>
    <w:rPr>
      <w:rFonts w:ascii="Arial" w:hAnsi="Arial"/>
      <w:sz w:val="20"/>
      <w:szCs w:val="20"/>
    </w:rPr>
  </w:style>
  <w:style w:type="character" w:customStyle="1" w:styleId="Tekstpodstawowy2Znak">
    <w:name w:val="Tekst podstawowy 2 Znak"/>
    <w:basedOn w:val="Domylnaczcionkaakapitu"/>
    <w:link w:val="Tekstpodstawowy2"/>
    <w:rsid w:val="002F3373"/>
    <w:rPr>
      <w:rFonts w:ascii="Arial" w:eastAsiaTheme="minorEastAsia" w:hAnsi="Arial" w:cs="Times New Roman"/>
      <w:sz w:val="20"/>
      <w:szCs w:val="20"/>
      <w:lang w:eastAsia="pl-PL"/>
    </w:rPr>
  </w:style>
  <w:style w:type="paragraph" w:styleId="Stopka">
    <w:name w:val="footer"/>
    <w:basedOn w:val="Normalny"/>
    <w:link w:val="StopkaZnak"/>
    <w:rsid w:val="002F3373"/>
    <w:pPr>
      <w:tabs>
        <w:tab w:val="center" w:pos="4536"/>
        <w:tab w:val="right" w:pos="9072"/>
      </w:tabs>
    </w:pPr>
    <w:rPr>
      <w:rFonts w:ascii="Tahoma" w:hAnsi="Tahoma"/>
      <w:sz w:val="20"/>
      <w:szCs w:val="20"/>
    </w:rPr>
  </w:style>
  <w:style w:type="character" w:customStyle="1" w:styleId="StopkaZnak">
    <w:name w:val="Stopka Znak"/>
    <w:basedOn w:val="Domylnaczcionkaakapitu"/>
    <w:link w:val="Stopka"/>
    <w:qFormat/>
    <w:rsid w:val="002F3373"/>
    <w:rPr>
      <w:rFonts w:ascii="Tahoma" w:eastAsiaTheme="minorEastAsia" w:hAnsi="Tahoma" w:cs="Times New Roman"/>
      <w:sz w:val="20"/>
      <w:szCs w:val="20"/>
      <w:lang w:eastAsia="pl-PL"/>
    </w:rPr>
  </w:style>
  <w:style w:type="character" w:customStyle="1" w:styleId="WW8Num2z0">
    <w:name w:val="WW8Num2z0"/>
    <w:rsid w:val="002F3373"/>
    <w:rPr>
      <w:rFonts w:ascii="Times New Roman" w:hAnsi="Times New Roman"/>
    </w:rPr>
  </w:style>
  <w:style w:type="paragraph" w:styleId="Tekstpodstawowy3">
    <w:name w:val="Body Text 3"/>
    <w:basedOn w:val="Normalny"/>
    <w:link w:val="Tekstpodstawowy3Znak"/>
    <w:rsid w:val="002F3373"/>
    <w:pPr>
      <w:spacing w:after="120"/>
    </w:pPr>
    <w:rPr>
      <w:sz w:val="16"/>
      <w:szCs w:val="16"/>
    </w:rPr>
  </w:style>
  <w:style w:type="character" w:customStyle="1" w:styleId="Tekstpodstawowy3Znak">
    <w:name w:val="Tekst podstawowy 3 Znak"/>
    <w:basedOn w:val="Domylnaczcionkaakapitu"/>
    <w:link w:val="Tekstpodstawowy3"/>
    <w:rsid w:val="002F3373"/>
    <w:rPr>
      <w:rFonts w:ascii="Times New Roman" w:eastAsiaTheme="minorEastAsia" w:hAnsi="Times New Roman" w:cs="Times New Roman"/>
      <w:sz w:val="16"/>
      <w:szCs w:val="16"/>
      <w:lang w:eastAsia="pl-PL"/>
    </w:rPr>
  </w:style>
  <w:style w:type="paragraph" w:styleId="NormalnyWeb">
    <w:name w:val="Normal (Web)"/>
    <w:basedOn w:val="Normalny"/>
    <w:rsid w:val="002F3373"/>
    <w:pPr>
      <w:spacing w:before="100" w:beforeAutospacing="1" w:after="100" w:afterAutospacing="1"/>
      <w:jc w:val="both"/>
    </w:pPr>
    <w:rPr>
      <w:sz w:val="20"/>
      <w:szCs w:val="20"/>
    </w:rPr>
  </w:style>
  <w:style w:type="character" w:styleId="Hipercze">
    <w:name w:val="Hyperlink"/>
    <w:basedOn w:val="Domylnaczcionkaakapitu"/>
    <w:uiPriority w:val="99"/>
    <w:rsid w:val="002F3373"/>
    <w:rPr>
      <w:rFonts w:cs="Times New Roman"/>
      <w:color w:val="FF0000"/>
      <w:u w:val="single" w:color="FF0000"/>
    </w:rPr>
  </w:style>
  <w:style w:type="paragraph" w:styleId="Tekstpodstawowywcity">
    <w:name w:val="Body Text Indent"/>
    <w:basedOn w:val="Normalny"/>
    <w:link w:val="TekstpodstawowywcityZnak"/>
    <w:rsid w:val="002F3373"/>
    <w:pPr>
      <w:spacing w:after="120"/>
      <w:ind w:left="283"/>
    </w:pPr>
  </w:style>
  <w:style w:type="character" w:customStyle="1" w:styleId="TekstpodstawowywcityZnak">
    <w:name w:val="Tekst podstawowy wcięty Znak"/>
    <w:basedOn w:val="Domylnaczcionkaakapitu"/>
    <w:link w:val="Tekstpodstawowywcity"/>
    <w:rsid w:val="002F3373"/>
    <w:rPr>
      <w:rFonts w:ascii="Times New Roman" w:eastAsiaTheme="minorEastAsia" w:hAnsi="Times New Roman" w:cs="Times New Roman"/>
      <w:sz w:val="24"/>
      <w:szCs w:val="24"/>
      <w:lang w:eastAsia="pl-PL"/>
    </w:rPr>
  </w:style>
  <w:style w:type="paragraph" w:styleId="Tekstpodstawowywcity2">
    <w:name w:val="Body Text Indent 2"/>
    <w:basedOn w:val="Normalny"/>
    <w:link w:val="Tekstpodstawowywcity2Znak"/>
    <w:uiPriority w:val="99"/>
    <w:rsid w:val="002F3373"/>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2F3373"/>
    <w:rPr>
      <w:rFonts w:ascii="Times New Roman" w:eastAsiaTheme="minorEastAsia" w:hAnsi="Times New Roman" w:cs="Times New Roman"/>
      <w:sz w:val="24"/>
      <w:szCs w:val="24"/>
      <w:lang w:eastAsia="pl-PL"/>
    </w:rPr>
  </w:style>
  <w:style w:type="paragraph" w:styleId="Tekstprzypisudolnego">
    <w:name w:val="footnote text"/>
    <w:aliases w:val="Podrozdział,Fußnote,Footnote,Podrozdzia3"/>
    <w:basedOn w:val="Normalny"/>
    <w:link w:val="TekstprzypisudolnegoZnak"/>
    <w:uiPriority w:val="99"/>
    <w:rsid w:val="002F3373"/>
    <w:rPr>
      <w:rFonts w:ascii="Tahoma" w:hAnsi="Tahoma"/>
      <w:sz w:val="20"/>
      <w:szCs w:val="20"/>
    </w:rPr>
  </w:style>
  <w:style w:type="character" w:customStyle="1" w:styleId="TekstprzypisudolnegoZnak">
    <w:name w:val="Tekst przypisu dolnego Znak"/>
    <w:aliases w:val="Podrozdział Znak,Fußnote Znak,Footnote Znak,Podrozdzia3 Znak"/>
    <w:basedOn w:val="Domylnaczcionkaakapitu"/>
    <w:link w:val="Tekstprzypisudolnego"/>
    <w:uiPriority w:val="99"/>
    <w:rsid w:val="002F3373"/>
    <w:rPr>
      <w:rFonts w:ascii="Tahoma" w:eastAsiaTheme="minorEastAsia" w:hAnsi="Tahoma" w:cs="Times New Roman"/>
      <w:sz w:val="20"/>
      <w:szCs w:val="20"/>
      <w:lang w:eastAsia="pl-PL"/>
    </w:rPr>
  </w:style>
  <w:style w:type="paragraph" w:styleId="Zwykytekst">
    <w:name w:val="Plain Text"/>
    <w:basedOn w:val="Normalny"/>
    <w:link w:val="ZwykytekstZnak"/>
    <w:rsid w:val="002F3373"/>
    <w:rPr>
      <w:rFonts w:ascii="Courier New" w:hAnsi="Courier New" w:cs="Courier New"/>
      <w:sz w:val="20"/>
      <w:szCs w:val="20"/>
    </w:rPr>
  </w:style>
  <w:style w:type="character" w:customStyle="1" w:styleId="ZwykytekstZnak">
    <w:name w:val="Zwykły tekst Znak"/>
    <w:basedOn w:val="Domylnaczcionkaakapitu"/>
    <w:link w:val="Zwykytekst"/>
    <w:rsid w:val="002F3373"/>
    <w:rPr>
      <w:rFonts w:ascii="Courier New" w:eastAsiaTheme="minorEastAsia" w:hAnsi="Courier New" w:cs="Courier New"/>
      <w:sz w:val="20"/>
      <w:szCs w:val="20"/>
      <w:lang w:eastAsia="pl-PL"/>
    </w:rPr>
  </w:style>
  <w:style w:type="paragraph" w:customStyle="1" w:styleId="wypunkt">
    <w:name w:val="wypunkt"/>
    <w:basedOn w:val="Normalny"/>
    <w:rsid w:val="002F3373"/>
    <w:pPr>
      <w:numPr>
        <w:numId w:val="4"/>
      </w:numPr>
      <w:tabs>
        <w:tab w:val="clear" w:pos="1209"/>
        <w:tab w:val="left" w:pos="0"/>
        <w:tab w:val="num" w:pos="2340"/>
      </w:tabs>
      <w:spacing w:line="360" w:lineRule="auto"/>
      <w:ind w:left="2340"/>
      <w:jc w:val="both"/>
    </w:pPr>
    <w:rPr>
      <w:szCs w:val="20"/>
    </w:rPr>
  </w:style>
  <w:style w:type="character" w:styleId="Odwoaniedokomentarza">
    <w:name w:val="annotation reference"/>
    <w:basedOn w:val="Domylnaczcionkaakapitu"/>
    <w:uiPriority w:val="99"/>
    <w:rsid w:val="002F3373"/>
    <w:rPr>
      <w:rFonts w:cs="Times New Roman"/>
      <w:sz w:val="16"/>
    </w:rPr>
  </w:style>
  <w:style w:type="paragraph" w:styleId="Tekstkomentarza">
    <w:name w:val="annotation text"/>
    <w:basedOn w:val="Normalny"/>
    <w:link w:val="TekstkomentarzaZnak"/>
    <w:rsid w:val="002F3373"/>
    <w:rPr>
      <w:rFonts w:ascii="Tahoma" w:hAnsi="Tahoma"/>
      <w:sz w:val="20"/>
      <w:szCs w:val="20"/>
    </w:rPr>
  </w:style>
  <w:style w:type="character" w:customStyle="1" w:styleId="TekstkomentarzaZnak">
    <w:name w:val="Tekst komentarza Znak"/>
    <w:basedOn w:val="Domylnaczcionkaakapitu"/>
    <w:link w:val="Tekstkomentarza"/>
    <w:rsid w:val="002F3373"/>
    <w:rPr>
      <w:rFonts w:ascii="Tahoma" w:eastAsiaTheme="minorEastAsia" w:hAnsi="Tahoma" w:cs="Times New Roman"/>
      <w:sz w:val="20"/>
      <w:szCs w:val="20"/>
      <w:lang w:eastAsia="pl-PL"/>
    </w:rPr>
  </w:style>
  <w:style w:type="paragraph" w:styleId="Tekstdymka">
    <w:name w:val="Balloon Text"/>
    <w:aliases w:val="Znak Znak"/>
    <w:basedOn w:val="Normalny"/>
    <w:link w:val="TekstdymkaZnak"/>
    <w:semiHidden/>
    <w:rsid w:val="002F3373"/>
    <w:rPr>
      <w:rFonts w:ascii="Tahoma" w:hAnsi="Tahoma"/>
      <w:sz w:val="16"/>
      <w:szCs w:val="16"/>
    </w:rPr>
  </w:style>
  <w:style w:type="character" w:customStyle="1" w:styleId="TekstdymkaZnak">
    <w:name w:val="Tekst dymka Znak"/>
    <w:aliases w:val="Znak Znak Znak"/>
    <w:basedOn w:val="Domylnaczcionkaakapitu"/>
    <w:link w:val="Tekstdymka"/>
    <w:semiHidden/>
    <w:rsid w:val="002F3373"/>
    <w:rPr>
      <w:rFonts w:ascii="Tahoma" w:eastAsiaTheme="minorEastAsia" w:hAnsi="Tahoma" w:cs="Times New Roman"/>
      <w:sz w:val="16"/>
      <w:szCs w:val="16"/>
      <w:lang w:eastAsia="pl-PL"/>
    </w:rPr>
  </w:style>
  <w:style w:type="paragraph" w:customStyle="1" w:styleId="ust">
    <w:name w:val="ust"/>
    <w:rsid w:val="002F3373"/>
    <w:pPr>
      <w:spacing w:before="60" w:after="60" w:line="240" w:lineRule="auto"/>
      <w:ind w:left="426" w:hanging="284"/>
      <w:jc w:val="both"/>
    </w:pPr>
    <w:rPr>
      <w:rFonts w:ascii="Times New Roman" w:eastAsiaTheme="minorEastAsia" w:hAnsi="Times New Roman" w:cs="Times New Roman"/>
      <w:sz w:val="24"/>
      <w:szCs w:val="20"/>
      <w:lang w:eastAsia="pl-PL"/>
    </w:rPr>
  </w:style>
  <w:style w:type="character" w:styleId="Odwoanieprzypisudolnego">
    <w:name w:val="footnote reference"/>
    <w:basedOn w:val="Domylnaczcionkaakapitu"/>
    <w:rsid w:val="002F3373"/>
    <w:rPr>
      <w:rFonts w:cs="Times New Roman"/>
      <w:sz w:val="20"/>
      <w:vertAlign w:val="superscript"/>
    </w:rPr>
  </w:style>
  <w:style w:type="character" w:styleId="Numerstrony">
    <w:name w:val="page number"/>
    <w:basedOn w:val="Domylnaczcionkaakapitu"/>
    <w:rsid w:val="002F3373"/>
    <w:rPr>
      <w:rFonts w:cs="Times New Roman"/>
    </w:rPr>
  </w:style>
  <w:style w:type="paragraph" w:customStyle="1" w:styleId="ustp">
    <w:name w:val="ustęp"/>
    <w:basedOn w:val="Normalny"/>
    <w:rsid w:val="002F3373"/>
    <w:pPr>
      <w:tabs>
        <w:tab w:val="left" w:pos="1080"/>
      </w:tabs>
      <w:spacing w:after="120" w:line="312" w:lineRule="auto"/>
      <w:jc w:val="both"/>
    </w:pPr>
    <w:rPr>
      <w:sz w:val="26"/>
      <w:szCs w:val="20"/>
    </w:rPr>
  </w:style>
  <w:style w:type="paragraph" w:customStyle="1" w:styleId="tx">
    <w:name w:val="tx"/>
    <w:basedOn w:val="Normalny"/>
    <w:rsid w:val="002F3373"/>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2F3373"/>
    <w:pPr>
      <w:jc w:val="right"/>
    </w:pPr>
    <w:rPr>
      <w:b/>
      <w:bCs/>
      <w:i/>
      <w:iCs/>
    </w:rPr>
  </w:style>
  <w:style w:type="character" w:customStyle="1" w:styleId="PodpisZnak">
    <w:name w:val="Podpis Znak"/>
    <w:basedOn w:val="Domylnaczcionkaakapitu"/>
    <w:link w:val="Podpis"/>
    <w:uiPriority w:val="99"/>
    <w:rsid w:val="002F3373"/>
    <w:rPr>
      <w:rFonts w:ascii="Times New Roman" w:eastAsiaTheme="minorEastAsia" w:hAnsi="Times New Roman" w:cs="Times New Roman"/>
      <w:b/>
      <w:bCs/>
      <w:i/>
      <w:iCs/>
      <w:sz w:val="24"/>
      <w:szCs w:val="24"/>
      <w:lang w:eastAsia="pl-PL"/>
    </w:rPr>
  </w:style>
  <w:style w:type="paragraph" w:customStyle="1" w:styleId="ust1art">
    <w:name w:val="ust1 art"/>
    <w:rsid w:val="002F3373"/>
    <w:pPr>
      <w:overflowPunct w:val="0"/>
      <w:autoSpaceDE w:val="0"/>
      <w:autoSpaceDN w:val="0"/>
      <w:adjustRightInd w:val="0"/>
      <w:spacing w:before="60" w:after="60" w:line="240" w:lineRule="auto"/>
      <w:ind w:left="1843" w:hanging="255"/>
      <w:jc w:val="both"/>
      <w:textAlignment w:val="baseline"/>
    </w:pPr>
    <w:rPr>
      <w:rFonts w:ascii="Times New Roman" w:eastAsiaTheme="minorEastAsia" w:hAnsi="Times New Roman" w:cs="Times New Roman"/>
      <w:sz w:val="24"/>
      <w:szCs w:val="20"/>
      <w:lang w:eastAsia="pl-PL"/>
    </w:rPr>
  </w:style>
  <w:style w:type="paragraph" w:styleId="Tematkomentarza">
    <w:name w:val="annotation subject"/>
    <w:basedOn w:val="Tekstkomentarza"/>
    <w:next w:val="Tekstkomentarza"/>
    <w:link w:val="TematkomentarzaZnak"/>
    <w:uiPriority w:val="99"/>
    <w:rsid w:val="002F3373"/>
    <w:rPr>
      <w:rFonts w:ascii="Times New Roman" w:hAnsi="Times New Roman"/>
      <w:b/>
      <w:bCs/>
    </w:rPr>
  </w:style>
  <w:style w:type="character" w:customStyle="1" w:styleId="TematkomentarzaZnak">
    <w:name w:val="Temat komentarza Znak"/>
    <w:basedOn w:val="TekstkomentarzaZnak"/>
    <w:link w:val="Tematkomentarza"/>
    <w:uiPriority w:val="99"/>
    <w:rsid w:val="002F3373"/>
    <w:rPr>
      <w:rFonts w:ascii="Times New Roman" w:eastAsiaTheme="minorEastAsia" w:hAnsi="Times New Roman" w:cs="Times New Roman"/>
      <w:b/>
      <w:bCs/>
      <w:sz w:val="20"/>
      <w:szCs w:val="20"/>
      <w:lang w:eastAsia="pl-PL"/>
    </w:rPr>
  </w:style>
  <w:style w:type="paragraph" w:styleId="Nagwek">
    <w:name w:val="header"/>
    <w:aliases w:val="Nagłówek strony"/>
    <w:basedOn w:val="Normalny"/>
    <w:link w:val="NagwekZnak"/>
    <w:uiPriority w:val="99"/>
    <w:rsid w:val="002F3373"/>
    <w:pPr>
      <w:tabs>
        <w:tab w:val="center" w:pos="4536"/>
        <w:tab w:val="right" w:pos="9072"/>
      </w:tabs>
    </w:pPr>
  </w:style>
  <w:style w:type="character" w:customStyle="1" w:styleId="NagwekZnak">
    <w:name w:val="Nagłówek Znak"/>
    <w:aliases w:val="Nagłówek strony Znak"/>
    <w:basedOn w:val="Domylnaczcionkaakapitu"/>
    <w:link w:val="Nagwek"/>
    <w:uiPriority w:val="99"/>
    <w:rsid w:val="002F3373"/>
    <w:rPr>
      <w:rFonts w:ascii="Times New Roman" w:eastAsiaTheme="minorEastAsia" w:hAnsi="Times New Roman" w:cs="Times New Roman"/>
      <w:sz w:val="24"/>
      <w:szCs w:val="24"/>
      <w:lang w:eastAsia="pl-PL"/>
    </w:rPr>
  </w:style>
  <w:style w:type="paragraph" w:styleId="Tekstpodstawowywcity3">
    <w:name w:val="Body Text Indent 3"/>
    <w:basedOn w:val="Normalny"/>
    <w:link w:val="Tekstpodstawowywcity3Znak"/>
    <w:rsid w:val="002F3373"/>
    <w:pPr>
      <w:spacing w:after="120"/>
      <w:ind w:left="283"/>
    </w:pPr>
    <w:rPr>
      <w:sz w:val="16"/>
      <w:szCs w:val="16"/>
    </w:rPr>
  </w:style>
  <w:style w:type="character" w:customStyle="1" w:styleId="Tekstpodstawowywcity3Znak">
    <w:name w:val="Tekst podstawowy wcięty 3 Znak"/>
    <w:basedOn w:val="Domylnaczcionkaakapitu"/>
    <w:link w:val="Tekstpodstawowywcity3"/>
    <w:rsid w:val="002F3373"/>
    <w:rPr>
      <w:rFonts w:ascii="Times New Roman" w:eastAsiaTheme="minorEastAsia" w:hAnsi="Times New Roman" w:cs="Times New Roman"/>
      <w:sz w:val="16"/>
      <w:szCs w:val="16"/>
      <w:lang w:eastAsia="pl-PL"/>
    </w:rPr>
  </w:style>
  <w:style w:type="paragraph" w:customStyle="1" w:styleId="CharZnakCharZnakCharZnakCharZnakZnakZnakZnak">
    <w:name w:val="Char Znak Char Znak Char Znak Char Znak Znak Znak Znak"/>
    <w:basedOn w:val="Normalny"/>
    <w:rsid w:val="002F3373"/>
  </w:style>
  <w:style w:type="paragraph" w:styleId="Lista">
    <w:name w:val="List"/>
    <w:basedOn w:val="Normalny"/>
    <w:rsid w:val="002F3373"/>
    <w:pPr>
      <w:ind w:left="283" w:hanging="283"/>
    </w:pPr>
  </w:style>
  <w:style w:type="paragraph" w:styleId="Lista2">
    <w:name w:val="List 2"/>
    <w:basedOn w:val="Normalny"/>
    <w:rsid w:val="002F3373"/>
    <w:pPr>
      <w:ind w:left="566" w:hanging="283"/>
    </w:pPr>
  </w:style>
  <w:style w:type="paragraph" w:styleId="Listapunktowana">
    <w:name w:val="List Bullet"/>
    <w:basedOn w:val="Normalny"/>
    <w:autoRedefine/>
    <w:uiPriority w:val="99"/>
    <w:rsid w:val="002F3373"/>
    <w:pPr>
      <w:numPr>
        <w:numId w:val="1"/>
      </w:numPr>
      <w:tabs>
        <w:tab w:val="clear" w:pos="360"/>
        <w:tab w:val="num" w:pos="926"/>
      </w:tabs>
    </w:pPr>
  </w:style>
  <w:style w:type="paragraph" w:styleId="Listapunktowana2">
    <w:name w:val="List Bullet 2"/>
    <w:basedOn w:val="Normalny"/>
    <w:autoRedefine/>
    <w:uiPriority w:val="99"/>
    <w:rsid w:val="002F3373"/>
    <w:pPr>
      <w:numPr>
        <w:numId w:val="2"/>
      </w:numPr>
      <w:tabs>
        <w:tab w:val="num" w:pos="2340"/>
      </w:tabs>
    </w:pPr>
  </w:style>
  <w:style w:type="paragraph" w:styleId="Listapunktowana3">
    <w:name w:val="List Bullet 3"/>
    <w:basedOn w:val="Normalny"/>
    <w:autoRedefine/>
    <w:uiPriority w:val="99"/>
    <w:rsid w:val="002F3373"/>
    <w:pPr>
      <w:numPr>
        <w:numId w:val="3"/>
      </w:numPr>
      <w:tabs>
        <w:tab w:val="num" w:pos="643"/>
        <w:tab w:val="num" w:pos="720"/>
      </w:tabs>
    </w:pPr>
  </w:style>
  <w:style w:type="paragraph" w:styleId="Lista-kontynuacja">
    <w:name w:val="List Continue"/>
    <w:basedOn w:val="Normalny"/>
    <w:uiPriority w:val="99"/>
    <w:rsid w:val="002F3373"/>
    <w:pPr>
      <w:spacing w:after="120"/>
      <w:ind w:left="283"/>
    </w:pPr>
  </w:style>
  <w:style w:type="paragraph" w:styleId="Lista-kontynuacja2">
    <w:name w:val="List Continue 2"/>
    <w:basedOn w:val="Normalny"/>
    <w:uiPriority w:val="99"/>
    <w:rsid w:val="002F3373"/>
    <w:pPr>
      <w:spacing w:after="120"/>
      <w:ind w:left="566"/>
    </w:pPr>
  </w:style>
  <w:style w:type="paragraph" w:customStyle="1" w:styleId="CharZnakCharZnakCharZnakCharZnak">
    <w:name w:val="Char Znak Char Znak Char Znak Char Znak"/>
    <w:basedOn w:val="Normalny"/>
    <w:rsid w:val="002F3373"/>
  </w:style>
  <w:style w:type="table" w:styleId="Tabela-Siatka">
    <w:name w:val="Table Grid"/>
    <w:basedOn w:val="Standardowy"/>
    <w:uiPriority w:val="39"/>
    <w:rsid w:val="002F3373"/>
    <w:pPr>
      <w:spacing w:after="0" w:line="240" w:lineRule="auto"/>
    </w:pPr>
    <w:rPr>
      <w:rFonts w:ascii="Times New Roman" w:eastAsiaTheme="minorEastAsia" w:hAnsi="Times New Roman" w:cs="Times New Roman"/>
      <w:sz w:val="20"/>
      <w:szCs w:val="20"/>
      <w:lang w:val="cs-CZ"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2F3373"/>
  </w:style>
  <w:style w:type="paragraph" w:customStyle="1" w:styleId="CharZnakCharZnakCharZnakCharZnakZnakZnakZnakZnakZnakZnak">
    <w:name w:val="Char Znak Char Znak Char Znak Char Znak Znak Znak Znak Znak Znak Znak"/>
    <w:basedOn w:val="Normalny"/>
    <w:rsid w:val="002F3373"/>
  </w:style>
  <w:style w:type="paragraph" w:customStyle="1" w:styleId="Default">
    <w:name w:val="Default"/>
    <w:qFormat/>
    <w:rsid w:val="002F3373"/>
    <w:pPr>
      <w:autoSpaceDE w:val="0"/>
      <w:autoSpaceDN w:val="0"/>
      <w:adjustRightInd w:val="0"/>
      <w:spacing w:after="0" w:line="240" w:lineRule="auto"/>
    </w:pPr>
    <w:rPr>
      <w:rFonts w:ascii="Times New Roman" w:eastAsiaTheme="minorEastAsia" w:hAnsi="Times New Roman" w:cs="Times New Roman"/>
      <w:color w:val="000000"/>
      <w:sz w:val="24"/>
      <w:szCs w:val="24"/>
      <w:lang w:eastAsia="pl-PL"/>
    </w:rPr>
  </w:style>
  <w:style w:type="paragraph" w:styleId="Akapitzlist">
    <w:name w:val="List Paragraph"/>
    <w:aliases w:val="L1,Numerowanie,2 heading,A_wyliczenie,K-P_odwolanie,Akapit z listą5,maz_wyliczenie,opis dzialania,sw tekst,Adresat stanowisko,Akapit z listą BS,List Paragraph,Tabela,lp1,Preambuła,Bulleted list,Odstavec,Podsis rysunku,normalny tekst"/>
    <w:basedOn w:val="Normalny"/>
    <w:link w:val="AkapitzlistZnak"/>
    <w:uiPriority w:val="34"/>
    <w:qFormat/>
    <w:rsid w:val="002F3373"/>
    <w:pPr>
      <w:ind w:left="708"/>
    </w:pPr>
  </w:style>
  <w:style w:type="character" w:customStyle="1" w:styleId="AkapitzlistZnak">
    <w:name w:val="Akapit z listą Znak"/>
    <w:aliases w:val="L1 Znak,Numerowanie Znak,2 heading Znak,A_wyliczenie Znak,K-P_odwolanie Znak,Akapit z listą5 Znak,maz_wyliczenie Znak,opis dzialania Znak,sw tekst Znak,Adresat stanowisko Znak,Akapit z listą BS Znak,List Paragraph Znak,Tabela Znak"/>
    <w:link w:val="Akapitzlist"/>
    <w:uiPriority w:val="34"/>
    <w:qFormat/>
    <w:locked/>
    <w:rsid w:val="002F3373"/>
    <w:rPr>
      <w:rFonts w:ascii="Times New Roman" w:eastAsiaTheme="minorEastAsia" w:hAnsi="Times New Roman" w:cs="Times New Roman"/>
      <w:sz w:val="24"/>
      <w:szCs w:val="24"/>
      <w:lang w:eastAsia="pl-PL"/>
    </w:rPr>
  </w:style>
  <w:style w:type="character" w:customStyle="1" w:styleId="apple-style-span">
    <w:name w:val="apple-style-span"/>
    <w:basedOn w:val="Domylnaczcionkaakapitu"/>
    <w:rsid w:val="002F3373"/>
    <w:rPr>
      <w:rFonts w:cs="Times New Roman"/>
    </w:rPr>
  </w:style>
  <w:style w:type="paragraph" w:customStyle="1" w:styleId="Tekstpodstawowy21">
    <w:name w:val="Tekst podstawowy 21"/>
    <w:basedOn w:val="Normalny"/>
    <w:rsid w:val="002F3373"/>
    <w:pPr>
      <w:overflowPunct w:val="0"/>
      <w:autoSpaceDE w:val="0"/>
      <w:autoSpaceDN w:val="0"/>
      <w:adjustRightInd w:val="0"/>
      <w:jc w:val="center"/>
      <w:textAlignment w:val="baseline"/>
    </w:pPr>
    <w:rPr>
      <w:rFonts w:ascii="Tahoma" w:hAnsi="Tahoma"/>
      <w:smallCaps/>
      <w:kern w:val="144"/>
      <w:sz w:val="20"/>
      <w:szCs w:val="20"/>
    </w:rPr>
  </w:style>
  <w:style w:type="paragraph" w:customStyle="1" w:styleId="Tekstpodstawowywcity21">
    <w:name w:val="Tekst podstawowy wcięty 21"/>
    <w:basedOn w:val="Normalny"/>
    <w:rsid w:val="002F3373"/>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2F3373"/>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2F3373"/>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2F3373"/>
    <w:rPr>
      <w:rFonts w:ascii="Arial" w:hAnsi="Arial"/>
      <w:color w:val="auto"/>
    </w:rPr>
  </w:style>
  <w:style w:type="paragraph" w:customStyle="1" w:styleId="Tekstpodstawowy23">
    <w:name w:val="Tekst podstawowy 2+3"/>
    <w:basedOn w:val="Default"/>
    <w:next w:val="Default"/>
    <w:rsid w:val="002F3373"/>
    <w:rPr>
      <w:rFonts w:ascii="Arial" w:hAnsi="Arial"/>
      <w:color w:val="auto"/>
    </w:rPr>
  </w:style>
  <w:style w:type="paragraph" w:customStyle="1" w:styleId="arimr">
    <w:name w:val="arimr"/>
    <w:basedOn w:val="Normalny"/>
    <w:rsid w:val="002F3373"/>
    <w:pPr>
      <w:widowControl w:val="0"/>
      <w:snapToGrid w:val="0"/>
      <w:spacing w:line="360" w:lineRule="auto"/>
    </w:pPr>
    <w:rPr>
      <w:szCs w:val="20"/>
      <w:lang w:val="en-US"/>
    </w:rPr>
  </w:style>
  <w:style w:type="paragraph" w:customStyle="1" w:styleId="Tytu0">
    <w:name w:val="Tytu?"/>
    <w:basedOn w:val="Normalny"/>
    <w:rsid w:val="002F3373"/>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2F3373"/>
    <w:rPr>
      <w:rFonts w:ascii="Arial" w:hAnsi="Arial" w:cs="Arial"/>
      <w:b/>
      <w:bCs/>
      <w:sz w:val="22"/>
    </w:rPr>
  </w:style>
  <w:style w:type="character" w:customStyle="1" w:styleId="PodtytuZnak">
    <w:name w:val="Podtytuł Znak"/>
    <w:basedOn w:val="Domylnaczcionkaakapitu"/>
    <w:link w:val="Podtytu"/>
    <w:uiPriority w:val="11"/>
    <w:rsid w:val="002F3373"/>
    <w:rPr>
      <w:rFonts w:ascii="Arial" w:eastAsiaTheme="minorEastAsia" w:hAnsi="Arial" w:cs="Arial"/>
      <w:b/>
      <w:bCs/>
      <w:szCs w:val="24"/>
      <w:lang w:eastAsia="pl-PL"/>
    </w:rPr>
  </w:style>
  <w:style w:type="paragraph" w:styleId="Tekstprzypisukocowego">
    <w:name w:val="endnote text"/>
    <w:basedOn w:val="Normalny"/>
    <w:link w:val="TekstprzypisukocowegoZnak"/>
    <w:rsid w:val="002F3373"/>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rsid w:val="002F3373"/>
    <w:rPr>
      <w:rFonts w:ascii="Times New Roman" w:eastAsiaTheme="minorEastAsia" w:hAnsi="Times New Roman" w:cs="Times New Roman"/>
      <w:sz w:val="20"/>
      <w:szCs w:val="20"/>
      <w:lang w:eastAsia="pl-PL"/>
    </w:rPr>
  </w:style>
  <w:style w:type="paragraph" w:customStyle="1" w:styleId="paragraf">
    <w:name w:val="paragraf"/>
    <w:basedOn w:val="Normalny"/>
    <w:rsid w:val="002F3373"/>
    <w:pPr>
      <w:keepNext/>
      <w:numPr>
        <w:numId w:val="5"/>
      </w:numPr>
      <w:tabs>
        <w:tab w:val="clear" w:pos="1492"/>
        <w:tab w:val="num" w:pos="720"/>
      </w:tabs>
      <w:spacing w:before="240" w:after="120" w:line="312" w:lineRule="auto"/>
      <w:ind w:left="720"/>
      <w:jc w:val="center"/>
    </w:pPr>
    <w:rPr>
      <w:b/>
      <w:sz w:val="26"/>
      <w:szCs w:val="20"/>
    </w:rPr>
  </w:style>
  <w:style w:type="paragraph" w:customStyle="1" w:styleId="litera">
    <w:name w:val="litera"/>
    <w:basedOn w:val="Normalny"/>
    <w:rsid w:val="002F3373"/>
    <w:pPr>
      <w:tabs>
        <w:tab w:val="left" w:pos="720"/>
      </w:tabs>
      <w:spacing w:after="120" w:line="288" w:lineRule="auto"/>
      <w:ind w:left="720" w:hanging="432"/>
      <w:jc w:val="both"/>
    </w:pPr>
    <w:rPr>
      <w:sz w:val="26"/>
      <w:szCs w:val="20"/>
    </w:rPr>
  </w:style>
  <w:style w:type="paragraph" w:customStyle="1" w:styleId="podpisy">
    <w:name w:val="podpisy"/>
    <w:basedOn w:val="Normalny"/>
    <w:rsid w:val="002F3373"/>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2F3373"/>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2F3373"/>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2F3373"/>
    <w:rPr>
      <w:rFonts w:ascii="Tahoma" w:hAnsi="Tahoma" w:cs="Tahoma"/>
      <w:sz w:val="16"/>
      <w:szCs w:val="16"/>
    </w:rPr>
  </w:style>
  <w:style w:type="character" w:customStyle="1" w:styleId="MapadokumentuZnak">
    <w:name w:val="Mapa dokumentu Znak"/>
    <w:basedOn w:val="Domylnaczcionkaakapitu"/>
    <w:link w:val="Mapadokumentu"/>
    <w:uiPriority w:val="99"/>
    <w:rsid w:val="002F3373"/>
    <w:rPr>
      <w:rFonts w:ascii="Tahoma" w:eastAsiaTheme="minorEastAsia" w:hAnsi="Tahoma" w:cs="Tahoma"/>
      <w:sz w:val="16"/>
      <w:szCs w:val="16"/>
      <w:lang w:eastAsia="pl-PL"/>
    </w:rPr>
  </w:style>
  <w:style w:type="paragraph" w:customStyle="1" w:styleId="xl53">
    <w:name w:val="xl53"/>
    <w:basedOn w:val="Normalny"/>
    <w:rsid w:val="002F3373"/>
    <w:pPr>
      <w:spacing w:before="100" w:beforeAutospacing="1" w:after="100" w:afterAutospacing="1"/>
      <w:jc w:val="center"/>
      <w:textAlignment w:val="center"/>
    </w:pPr>
    <w:rPr>
      <w:b/>
      <w:bCs/>
    </w:rPr>
  </w:style>
  <w:style w:type="paragraph" w:styleId="Spistreci1">
    <w:name w:val="toc 1"/>
    <w:basedOn w:val="Normalny"/>
    <w:next w:val="Normalny"/>
    <w:autoRedefine/>
    <w:uiPriority w:val="39"/>
    <w:rsid w:val="002F3373"/>
    <w:pPr>
      <w:tabs>
        <w:tab w:val="left" w:pos="480"/>
        <w:tab w:val="right" w:leader="dot" w:pos="9062"/>
      </w:tabs>
    </w:pPr>
    <w:rPr>
      <w:rFonts w:ascii="Arial" w:hAnsi="Arial"/>
      <w:b/>
    </w:rPr>
  </w:style>
  <w:style w:type="paragraph" w:customStyle="1" w:styleId="ZnakZnak1">
    <w:name w:val="Znak Znak1"/>
    <w:basedOn w:val="Normalny"/>
    <w:uiPriority w:val="99"/>
    <w:rsid w:val="002F3373"/>
    <w:rPr>
      <w:rFonts w:ascii="Arial" w:hAnsi="Arial" w:cs="Arial"/>
    </w:rPr>
  </w:style>
  <w:style w:type="character" w:customStyle="1" w:styleId="ZnakZnak13">
    <w:name w:val="Znak Znak13"/>
    <w:locked/>
    <w:rsid w:val="002F3373"/>
    <w:rPr>
      <w:rFonts w:ascii="Arial" w:hAnsi="Arial"/>
      <w:b/>
      <w:sz w:val="22"/>
      <w:lang w:val="pl-PL" w:eastAsia="pl-PL"/>
    </w:rPr>
  </w:style>
  <w:style w:type="character" w:customStyle="1" w:styleId="ZnakZnak8">
    <w:name w:val="Znak Znak8"/>
    <w:locked/>
    <w:rsid w:val="002F3373"/>
    <w:rPr>
      <w:sz w:val="24"/>
      <w:lang w:val="pl-PL" w:eastAsia="pl-PL"/>
    </w:rPr>
  </w:style>
  <w:style w:type="paragraph" w:styleId="Poprawka">
    <w:name w:val="Revision"/>
    <w:hidden/>
    <w:uiPriority w:val="99"/>
    <w:semiHidden/>
    <w:rsid w:val="002F3373"/>
    <w:pPr>
      <w:spacing w:after="0" w:line="240" w:lineRule="auto"/>
    </w:pPr>
    <w:rPr>
      <w:rFonts w:ascii="Times New Roman" w:eastAsiaTheme="minorEastAsia" w:hAnsi="Times New Roman" w:cs="Times New Roman"/>
      <w:sz w:val="24"/>
      <w:szCs w:val="24"/>
      <w:lang w:eastAsia="pl-PL"/>
    </w:rPr>
  </w:style>
  <w:style w:type="paragraph" w:customStyle="1" w:styleId="Tekstpodstawowy211">
    <w:name w:val="Tekst podstawowy 211"/>
    <w:basedOn w:val="Normalny"/>
    <w:rsid w:val="002F3373"/>
    <w:pPr>
      <w:overflowPunct w:val="0"/>
      <w:autoSpaceDE w:val="0"/>
      <w:autoSpaceDN w:val="0"/>
      <w:adjustRightInd w:val="0"/>
      <w:jc w:val="center"/>
      <w:textAlignment w:val="baseline"/>
    </w:pPr>
    <w:rPr>
      <w:rFonts w:ascii="Tahoma" w:hAnsi="Tahoma"/>
      <w:smallCaps/>
      <w:kern w:val="144"/>
      <w:sz w:val="20"/>
      <w:szCs w:val="20"/>
    </w:rPr>
  </w:style>
  <w:style w:type="paragraph" w:customStyle="1" w:styleId="wt-listawielopoziomowa">
    <w:name w:val="wt-lista_wielopoziomowa"/>
    <w:basedOn w:val="Normalny"/>
    <w:rsid w:val="002F3373"/>
    <w:pPr>
      <w:numPr>
        <w:numId w:val="7"/>
      </w:numPr>
      <w:tabs>
        <w:tab w:val="num" w:pos="644"/>
      </w:tabs>
      <w:spacing w:before="120" w:after="120"/>
      <w:ind w:left="644"/>
    </w:pPr>
    <w:rPr>
      <w:rFonts w:ascii="Arial" w:hAnsi="Arial" w:cs="Arial"/>
      <w:sz w:val="22"/>
    </w:rPr>
  </w:style>
  <w:style w:type="paragraph" w:customStyle="1" w:styleId="Zawartotabeli">
    <w:name w:val="Zawartość tabeli"/>
    <w:basedOn w:val="Normalny"/>
    <w:rsid w:val="002F3373"/>
    <w:pPr>
      <w:suppressLineNumbers/>
      <w:suppressAutoHyphens/>
    </w:pPr>
    <w:rPr>
      <w:rFonts w:eastAsia="MS Mincho"/>
      <w:sz w:val="20"/>
      <w:szCs w:val="20"/>
      <w:lang w:eastAsia="ar-SA"/>
    </w:rPr>
  </w:style>
  <w:style w:type="character" w:customStyle="1" w:styleId="FontStyle17">
    <w:name w:val="Font Style17"/>
    <w:rsid w:val="002F3373"/>
    <w:rPr>
      <w:rFonts w:ascii="Arial Unicode MS" w:eastAsia="Arial Unicode MS"/>
      <w:sz w:val="18"/>
    </w:rPr>
  </w:style>
  <w:style w:type="paragraph" w:customStyle="1" w:styleId="wylicz">
    <w:name w:val="wylicz"/>
    <w:basedOn w:val="Normalny"/>
    <w:rsid w:val="002F3373"/>
    <w:pPr>
      <w:ind w:left="993" w:hanging="426"/>
    </w:pPr>
    <w:rPr>
      <w:rFonts w:ascii="Arial" w:hAnsi="Arial"/>
      <w:sz w:val="22"/>
      <w:szCs w:val="20"/>
      <w:lang w:val="de-DE"/>
    </w:rPr>
  </w:style>
  <w:style w:type="paragraph" w:customStyle="1" w:styleId="podpunkt">
    <w:name w:val="podpunkt"/>
    <w:basedOn w:val="Normalny"/>
    <w:rsid w:val="002F3373"/>
    <w:pPr>
      <w:ind w:left="567"/>
    </w:pPr>
    <w:rPr>
      <w:rFonts w:ascii="Arial" w:hAnsi="Arial"/>
      <w:b/>
      <w:sz w:val="22"/>
      <w:szCs w:val="20"/>
      <w:lang w:val="de-DE"/>
    </w:rPr>
  </w:style>
  <w:style w:type="paragraph" w:styleId="Bezodstpw">
    <w:name w:val="No Spacing"/>
    <w:uiPriority w:val="1"/>
    <w:qFormat/>
    <w:rsid w:val="002F3373"/>
    <w:pPr>
      <w:spacing w:after="0" w:line="240" w:lineRule="auto"/>
    </w:pPr>
    <w:rPr>
      <w:rFonts w:ascii="Times New Roman" w:eastAsia="SimSun" w:hAnsi="Times New Roman" w:cs="Times New Roman"/>
      <w:sz w:val="24"/>
      <w:szCs w:val="24"/>
      <w:lang w:eastAsia="zh-CN"/>
    </w:rPr>
  </w:style>
  <w:style w:type="paragraph" w:customStyle="1" w:styleId="Standard">
    <w:name w:val="Standard"/>
    <w:qFormat/>
    <w:rsid w:val="002F3373"/>
    <w:pPr>
      <w:widowControl w:val="0"/>
      <w:suppressAutoHyphens/>
      <w:autoSpaceDN w:val="0"/>
      <w:spacing w:after="0" w:line="240" w:lineRule="auto"/>
      <w:textAlignment w:val="baseline"/>
    </w:pPr>
    <w:rPr>
      <w:rFonts w:ascii="Times New Roman" w:eastAsiaTheme="minorEastAsia" w:hAnsi="Times New Roman" w:cs="Tahoma"/>
      <w:kern w:val="3"/>
      <w:sz w:val="24"/>
      <w:szCs w:val="24"/>
      <w:lang w:eastAsia="pl-PL"/>
    </w:rPr>
  </w:style>
  <w:style w:type="paragraph" w:customStyle="1" w:styleId="AbsatzTableFormat">
    <w:name w:val="AbsatzTableFormat"/>
    <w:basedOn w:val="Normalny"/>
    <w:rsid w:val="002F3373"/>
    <w:pPr>
      <w:suppressAutoHyphens/>
      <w:ind w:left="-69"/>
    </w:pPr>
    <w:rPr>
      <w:rFonts w:eastAsia="MS Mincho"/>
      <w:sz w:val="16"/>
      <w:szCs w:val="16"/>
      <w:lang w:eastAsia="ar-SA"/>
    </w:rPr>
  </w:style>
  <w:style w:type="character" w:styleId="UyteHipercze">
    <w:name w:val="FollowedHyperlink"/>
    <w:basedOn w:val="Domylnaczcionkaakapitu"/>
    <w:uiPriority w:val="99"/>
    <w:unhideWhenUsed/>
    <w:rsid w:val="002F3373"/>
    <w:rPr>
      <w:rFonts w:cs="Times New Roman"/>
      <w:color w:val="800080" w:themeColor="followedHyperlink"/>
      <w:u w:val="single"/>
    </w:rPr>
  </w:style>
  <w:style w:type="paragraph" w:customStyle="1" w:styleId="NormalBold">
    <w:name w:val="NormalBold"/>
    <w:basedOn w:val="Normalny"/>
    <w:link w:val="NormalBoldChar"/>
    <w:rsid w:val="002F3373"/>
    <w:pPr>
      <w:widowControl w:val="0"/>
    </w:pPr>
    <w:rPr>
      <w:b/>
      <w:szCs w:val="22"/>
      <w:lang w:eastAsia="en-GB"/>
    </w:rPr>
  </w:style>
  <w:style w:type="character" w:customStyle="1" w:styleId="NormalBoldChar">
    <w:name w:val="NormalBold Char"/>
    <w:link w:val="NormalBold"/>
    <w:locked/>
    <w:rsid w:val="002F3373"/>
    <w:rPr>
      <w:rFonts w:ascii="Times New Roman" w:eastAsiaTheme="minorEastAsia" w:hAnsi="Times New Roman" w:cs="Times New Roman"/>
      <w:b/>
      <w:sz w:val="24"/>
      <w:lang w:eastAsia="en-GB"/>
    </w:rPr>
  </w:style>
  <w:style w:type="character" w:customStyle="1" w:styleId="DeltaViewInsertion">
    <w:name w:val="DeltaView Insertion"/>
    <w:uiPriority w:val="99"/>
    <w:rsid w:val="002F3373"/>
    <w:rPr>
      <w:b/>
      <w:i/>
      <w:spacing w:val="0"/>
    </w:rPr>
  </w:style>
  <w:style w:type="paragraph" w:customStyle="1" w:styleId="Text1">
    <w:name w:val="Text 1"/>
    <w:basedOn w:val="Normalny"/>
    <w:rsid w:val="002F3373"/>
    <w:pPr>
      <w:spacing w:before="120" w:after="120"/>
      <w:ind w:left="850"/>
      <w:jc w:val="both"/>
    </w:pPr>
    <w:rPr>
      <w:szCs w:val="22"/>
      <w:lang w:eastAsia="en-GB"/>
    </w:rPr>
  </w:style>
  <w:style w:type="paragraph" w:customStyle="1" w:styleId="NormalLeft">
    <w:name w:val="Normal Left"/>
    <w:basedOn w:val="Normalny"/>
    <w:rsid w:val="002F3373"/>
    <w:pPr>
      <w:spacing w:before="120" w:after="120"/>
    </w:pPr>
    <w:rPr>
      <w:szCs w:val="22"/>
      <w:lang w:eastAsia="en-GB"/>
    </w:rPr>
  </w:style>
  <w:style w:type="paragraph" w:customStyle="1" w:styleId="Tiret0">
    <w:name w:val="Tiret 0"/>
    <w:basedOn w:val="Normalny"/>
    <w:rsid w:val="002F3373"/>
    <w:pPr>
      <w:numPr>
        <w:numId w:val="8"/>
      </w:numPr>
      <w:tabs>
        <w:tab w:val="num" w:pos="850"/>
      </w:tabs>
      <w:spacing w:before="120" w:after="120"/>
      <w:ind w:left="850" w:hanging="850"/>
      <w:jc w:val="both"/>
    </w:pPr>
    <w:rPr>
      <w:szCs w:val="22"/>
      <w:lang w:eastAsia="en-GB"/>
    </w:rPr>
  </w:style>
  <w:style w:type="paragraph" w:customStyle="1" w:styleId="Tiret1">
    <w:name w:val="Tiret 1"/>
    <w:basedOn w:val="Normalny"/>
    <w:rsid w:val="002F3373"/>
    <w:pPr>
      <w:numPr>
        <w:numId w:val="9"/>
      </w:numPr>
      <w:tabs>
        <w:tab w:val="num" w:pos="1417"/>
      </w:tabs>
      <w:spacing w:before="120" w:after="120"/>
      <w:ind w:left="1417" w:hanging="567"/>
      <w:jc w:val="both"/>
    </w:pPr>
    <w:rPr>
      <w:szCs w:val="22"/>
      <w:lang w:eastAsia="en-GB"/>
    </w:rPr>
  </w:style>
  <w:style w:type="paragraph" w:customStyle="1" w:styleId="NumPar1">
    <w:name w:val="NumPar 1"/>
    <w:basedOn w:val="Normalny"/>
    <w:next w:val="Text1"/>
    <w:rsid w:val="002F3373"/>
    <w:pPr>
      <w:numPr>
        <w:ilvl w:val="3"/>
        <w:numId w:val="7"/>
      </w:numPr>
      <w:spacing w:before="120" w:after="120"/>
      <w:jc w:val="both"/>
    </w:pPr>
    <w:rPr>
      <w:szCs w:val="22"/>
      <w:lang w:eastAsia="en-GB"/>
    </w:rPr>
  </w:style>
  <w:style w:type="paragraph" w:customStyle="1" w:styleId="NumPar2">
    <w:name w:val="NumPar 2"/>
    <w:basedOn w:val="Normalny"/>
    <w:next w:val="Text1"/>
    <w:rsid w:val="002F3373"/>
    <w:pPr>
      <w:numPr>
        <w:ilvl w:val="1"/>
        <w:numId w:val="10"/>
      </w:numPr>
      <w:tabs>
        <w:tab w:val="num" w:pos="850"/>
        <w:tab w:val="num" w:pos="1440"/>
      </w:tabs>
      <w:spacing w:before="120" w:after="120"/>
      <w:ind w:left="850" w:hanging="850"/>
      <w:jc w:val="both"/>
    </w:pPr>
    <w:rPr>
      <w:szCs w:val="22"/>
      <w:lang w:eastAsia="en-GB"/>
    </w:rPr>
  </w:style>
  <w:style w:type="paragraph" w:customStyle="1" w:styleId="NumPar3">
    <w:name w:val="NumPar 3"/>
    <w:basedOn w:val="Normalny"/>
    <w:next w:val="Text1"/>
    <w:rsid w:val="002F3373"/>
    <w:pPr>
      <w:numPr>
        <w:ilvl w:val="2"/>
        <w:numId w:val="10"/>
      </w:numPr>
      <w:tabs>
        <w:tab w:val="num" w:pos="850"/>
        <w:tab w:val="num" w:pos="2160"/>
      </w:tabs>
      <w:spacing w:before="120" w:after="120"/>
      <w:ind w:left="850" w:hanging="850"/>
      <w:jc w:val="both"/>
    </w:pPr>
    <w:rPr>
      <w:szCs w:val="22"/>
      <w:lang w:eastAsia="en-GB"/>
    </w:rPr>
  </w:style>
  <w:style w:type="paragraph" w:customStyle="1" w:styleId="NumPar4">
    <w:name w:val="NumPar 4"/>
    <w:basedOn w:val="Normalny"/>
    <w:next w:val="Text1"/>
    <w:rsid w:val="002F3373"/>
    <w:pPr>
      <w:numPr>
        <w:ilvl w:val="3"/>
        <w:numId w:val="10"/>
      </w:numPr>
      <w:tabs>
        <w:tab w:val="num" w:pos="850"/>
        <w:tab w:val="num" w:pos="2880"/>
      </w:tabs>
      <w:spacing w:before="120" w:after="120"/>
      <w:ind w:left="850" w:hanging="850"/>
      <w:jc w:val="both"/>
    </w:pPr>
    <w:rPr>
      <w:szCs w:val="22"/>
      <w:lang w:eastAsia="en-GB"/>
    </w:rPr>
  </w:style>
  <w:style w:type="paragraph" w:customStyle="1" w:styleId="ChapterTitle">
    <w:name w:val="ChapterTitle"/>
    <w:basedOn w:val="Normalny"/>
    <w:next w:val="Normalny"/>
    <w:rsid w:val="002F3373"/>
    <w:pPr>
      <w:keepNext/>
      <w:spacing w:before="120" w:after="360"/>
      <w:jc w:val="center"/>
    </w:pPr>
    <w:rPr>
      <w:b/>
      <w:sz w:val="32"/>
      <w:szCs w:val="22"/>
      <w:lang w:eastAsia="en-GB"/>
    </w:rPr>
  </w:style>
  <w:style w:type="paragraph" w:customStyle="1" w:styleId="SectionTitle">
    <w:name w:val="SectionTitle"/>
    <w:basedOn w:val="Normalny"/>
    <w:next w:val="Nagwek1"/>
    <w:rsid w:val="002F3373"/>
    <w:pPr>
      <w:keepNext/>
      <w:spacing w:before="120" w:after="360"/>
      <w:jc w:val="center"/>
    </w:pPr>
    <w:rPr>
      <w:b/>
      <w:smallCaps/>
      <w:sz w:val="28"/>
      <w:szCs w:val="22"/>
      <w:lang w:eastAsia="en-GB"/>
    </w:rPr>
  </w:style>
  <w:style w:type="paragraph" w:customStyle="1" w:styleId="Annexetitre">
    <w:name w:val="Annexe titre"/>
    <w:basedOn w:val="Normalny"/>
    <w:next w:val="Normalny"/>
    <w:rsid w:val="002F3373"/>
    <w:pPr>
      <w:spacing w:before="120" w:after="120"/>
      <w:jc w:val="center"/>
    </w:pPr>
    <w:rPr>
      <w:b/>
      <w:szCs w:val="22"/>
      <w:u w:val="single"/>
      <w:lang w:eastAsia="en-GB"/>
    </w:rPr>
  </w:style>
  <w:style w:type="character" w:styleId="Uwydatnienie">
    <w:name w:val="Emphasis"/>
    <w:basedOn w:val="Domylnaczcionkaakapitu"/>
    <w:qFormat/>
    <w:rsid w:val="002F3373"/>
    <w:rPr>
      <w:rFonts w:cs="Times New Roman"/>
      <w:i/>
      <w:iCs/>
    </w:rPr>
  </w:style>
  <w:style w:type="character" w:customStyle="1" w:styleId="Teksttreci">
    <w:name w:val="Tekst treści_"/>
    <w:basedOn w:val="Domylnaczcionkaakapitu"/>
    <w:link w:val="Teksttreci0"/>
    <w:locked/>
    <w:rsid w:val="002F3373"/>
    <w:rPr>
      <w:rFonts w:ascii="Verdana" w:hAnsi="Verdana" w:cs="Verdana"/>
      <w:sz w:val="19"/>
      <w:szCs w:val="19"/>
      <w:shd w:val="clear" w:color="auto" w:fill="FFFFFF"/>
    </w:rPr>
  </w:style>
  <w:style w:type="paragraph" w:customStyle="1" w:styleId="Teksttreci0">
    <w:name w:val="Tekst treści"/>
    <w:basedOn w:val="Normalny"/>
    <w:link w:val="Teksttreci"/>
    <w:rsid w:val="002F3373"/>
    <w:pPr>
      <w:shd w:val="clear" w:color="auto" w:fill="FFFFFF"/>
      <w:spacing w:line="240" w:lineRule="atLeast"/>
      <w:ind w:hanging="1700"/>
    </w:pPr>
    <w:rPr>
      <w:rFonts w:ascii="Verdana" w:eastAsiaTheme="minorHAnsi" w:hAnsi="Verdana" w:cs="Verdana"/>
      <w:sz w:val="19"/>
      <w:szCs w:val="19"/>
      <w:lang w:eastAsia="en-US"/>
    </w:rPr>
  </w:style>
  <w:style w:type="character" w:customStyle="1" w:styleId="TeksttreciPogrubienie">
    <w:name w:val="Tekst treści + Pogrubienie"/>
    <w:basedOn w:val="Teksttreci"/>
    <w:rsid w:val="002F3373"/>
    <w:rPr>
      <w:rFonts w:ascii="Verdana" w:hAnsi="Verdana" w:cs="Verdana"/>
      <w:b/>
      <w:bCs/>
      <w:spacing w:val="0"/>
      <w:sz w:val="19"/>
      <w:szCs w:val="19"/>
      <w:shd w:val="clear" w:color="auto" w:fill="FFFFFF"/>
    </w:rPr>
  </w:style>
  <w:style w:type="character" w:customStyle="1" w:styleId="Nagwek30">
    <w:name w:val="Nagłówek #3_"/>
    <w:basedOn w:val="Domylnaczcionkaakapitu"/>
    <w:link w:val="Nagwek31"/>
    <w:locked/>
    <w:rsid w:val="002F3373"/>
    <w:rPr>
      <w:rFonts w:ascii="Verdana" w:hAnsi="Verdana" w:cs="Verdana"/>
      <w:sz w:val="19"/>
      <w:szCs w:val="19"/>
      <w:shd w:val="clear" w:color="auto" w:fill="FFFFFF"/>
    </w:rPr>
  </w:style>
  <w:style w:type="paragraph" w:customStyle="1" w:styleId="Nagwek31">
    <w:name w:val="Nagłówek #3"/>
    <w:basedOn w:val="Normalny"/>
    <w:link w:val="Nagwek30"/>
    <w:rsid w:val="002F3373"/>
    <w:pPr>
      <w:shd w:val="clear" w:color="auto" w:fill="FFFFFF"/>
      <w:spacing w:line="241" w:lineRule="exact"/>
      <w:ind w:hanging="720"/>
      <w:jc w:val="both"/>
      <w:outlineLvl w:val="2"/>
    </w:pPr>
    <w:rPr>
      <w:rFonts w:ascii="Verdana" w:eastAsiaTheme="minorHAnsi" w:hAnsi="Verdana" w:cs="Verdana"/>
      <w:sz w:val="19"/>
      <w:szCs w:val="19"/>
      <w:lang w:eastAsia="en-US"/>
    </w:rPr>
  </w:style>
  <w:style w:type="character" w:customStyle="1" w:styleId="Nagwek3Arial">
    <w:name w:val="Nagłówek #3 + Arial"/>
    <w:aliases w:val="Bez pogrubienia,Kursywa"/>
    <w:basedOn w:val="Nagwek30"/>
    <w:rsid w:val="002F3373"/>
    <w:rPr>
      <w:rFonts w:ascii="Arial" w:hAnsi="Arial" w:cs="Arial"/>
      <w:b/>
      <w:bCs/>
      <w:i/>
      <w:iCs/>
      <w:sz w:val="19"/>
      <w:szCs w:val="19"/>
      <w:shd w:val="clear" w:color="auto" w:fill="FFFFFF"/>
    </w:rPr>
  </w:style>
  <w:style w:type="character" w:customStyle="1" w:styleId="Teksttreci4">
    <w:name w:val="Tekst treści (4)_"/>
    <w:basedOn w:val="Domylnaczcionkaakapitu"/>
    <w:link w:val="Teksttreci40"/>
    <w:locked/>
    <w:rsid w:val="002F3373"/>
    <w:rPr>
      <w:rFonts w:ascii="Verdana" w:hAnsi="Verdana" w:cs="Verdana"/>
      <w:sz w:val="19"/>
      <w:szCs w:val="19"/>
      <w:shd w:val="clear" w:color="auto" w:fill="FFFFFF"/>
    </w:rPr>
  </w:style>
  <w:style w:type="paragraph" w:customStyle="1" w:styleId="Teksttreci40">
    <w:name w:val="Tekst treści (4)"/>
    <w:basedOn w:val="Normalny"/>
    <w:link w:val="Teksttreci4"/>
    <w:rsid w:val="002F3373"/>
    <w:pPr>
      <w:shd w:val="clear" w:color="auto" w:fill="FFFFFF"/>
      <w:spacing w:before="240" w:after="240" w:line="240" w:lineRule="atLeast"/>
      <w:ind w:hanging="1420"/>
      <w:jc w:val="both"/>
    </w:pPr>
    <w:rPr>
      <w:rFonts w:ascii="Verdana" w:eastAsiaTheme="minorHAnsi" w:hAnsi="Verdana" w:cs="Verdana"/>
      <w:sz w:val="19"/>
      <w:szCs w:val="19"/>
      <w:lang w:eastAsia="en-US"/>
    </w:rPr>
  </w:style>
  <w:style w:type="character" w:customStyle="1" w:styleId="Teksttreci8">
    <w:name w:val="Tekst treści (8)_"/>
    <w:basedOn w:val="Domylnaczcionkaakapitu"/>
    <w:link w:val="Teksttreci80"/>
    <w:locked/>
    <w:rsid w:val="002F3373"/>
    <w:rPr>
      <w:rFonts w:ascii="Verdana" w:hAnsi="Verdana" w:cs="Verdana"/>
      <w:sz w:val="28"/>
      <w:szCs w:val="28"/>
      <w:shd w:val="clear" w:color="auto" w:fill="FFFFFF"/>
    </w:rPr>
  </w:style>
  <w:style w:type="paragraph" w:customStyle="1" w:styleId="Teksttreci80">
    <w:name w:val="Tekst treści (8)"/>
    <w:basedOn w:val="Normalny"/>
    <w:link w:val="Teksttreci8"/>
    <w:rsid w:val="002F3373"/>
    <w:pPr>
      <w:shd w:val="clear" w:color="auto" w:fill="FFFFFF"/>
      <w:spacing w:after="1080" w:line="240" w:lineRule="atLeast"/>
    </w:pPr>
    <w:rPr>
      <w:rFonts w:ascii="Verdana" w:eastAsiaTheme="minorHAnsi" w:hAnsi="Verdana" w:cs="Verdana"/>
      <w:sz w:val="28"/>
      <w:szCs w:val="28"/>
      <w:lang w:eastAsia="en-US"/>
    </w:rPr>
  </w:style>
  <w:style w:type="character" w:styleId="Odwoanieprzypisukocowego">
    <w:name w:val="endnote reference"/>
    <w:basedOn w:val="Domylnaczcionkaakapitu"/>
    <w:unhideWhenUsed/>
    <w:rsid w:val="002F3373"/>
    <w:rPr>
      <w:rFonts w:cs="Times New Roman"/>
      <w:vertAlign w:val="superscript"/>
    </w:rPr>
  </w:style>
  <w:style w:type="paragraph" w:customStyle="1" w:styleId="Tekstpodstawowy31">
    <w:name w:val="Tekst podstawowy 31"/>
    <w:basedOn w:val="Normalny"/>
    <w:rsid w:val="002F3373"/>
    <w:pPr>
      <w:suppressAutoHyphens/>
      <w:jc w:val="both"/>
    </w:pPr>
    <w:rPr>
      <w:b/>
      <w:sz w:val="28"/>
      <w:szCs w:val="20"/>
      <w:lang w:eastAsia="ar-SA"/>
    </w:rPr>
  </w:style>
  <w:style w:type="character" w:customStyle="1" w:styleId="alb">
    <w:name w:val="a_lb"/>
    <w:basedOn w:val="Domylnaczcionkaakapitu"/>
    <w:rsid w:val="002F3373"/>
    <w:rPr>
      <w:rFonts w:cs="Times New Roman"/>
    </w:rPr>
  </w:style>
  <w:style w:type="character" w:customStyle="1" w:styleId="apple-converted-space">
    <w:name w:val="apple-converted-space"/>
    <w:basedOn w:val="Domylnaczcionkaakapitu"/>
    <w:rsid w:val="002F3373"/>
    <w:rPr>
      <w:rFonts w:cs="Times New Roman"/>
    </w:rPr>
  </w:style>
  <w:style w:type="character" w:customStyle="1" w:styleId="Nierozpoznanawzmianka1">
    <w:name w:val="Nierozpoznana wzmianka1"/>
    <w:basedOn w:val="Domylnaczcionkaakapitu"/>
    <w:uiPriority w:val="99"/>
    <w:semiHidden/>
    <w:unhideWhenUsed/>
    <w:rsid w:val="002F3373"/>
    <w:rPr>
      <w:rFonts w:cs="Times New Roman"/>
      <w:color w:val="605E5C"/>
      <w:shd w:val="clear" w:color="auto" w:fill="E1DFDD"/>
    </w:rPr>
  </w:style>
  <w:style w:type="character" w:customStyle="1" w:styleId="TytuZnak1">
    <w:name w:val="Tytuł Znak1"/>
    <w:basedOn w:val="Domylnaczcionkaakapitu"/>
    <w:uiPriority w:val="10"/>
    <w:rsid w:val="002F3373"/>
    <w:rPr>
      <w:rFonts w:asciiTheme="majorHAnsi" w:eastAsiaTheme="majorEastAsia" w:hAnsiTheme="majorHAnsi" w:cstheme="majorBidi"/>
      <w:spacing w:val="-10"/>
      <w:kern w:val="28"/>
      <w:sz w:val="56"/>
      <w:szCs w:val="56"/>
      <w:lang w:eastAsia="pl-PL"/>
    </w:rPr>
  </w:style>
  <w:style w:type="paragraph" w:customStyle="1" w:styleId="Style2">
    <w:name w:val="Style2"/>
    <w:basedOn w:val="Normalny"/>
    <w:uiPriority w:val="99"/>
    <w:rsid w:val="002F3373"/>
    <w:pPr>
      <w:widowControl w:val="0"/>
      <w:autoSpaceDE w:val="0"/>
      <w:autoSpaceDN w:val="0"/>
      <w:adjustRightInd w:val="0"/>
      <w:spacing w:line="322" w:lineRule="exact"/>
      <w:jc w:val="center"/>
    </w:pPr>
    <w:rPr>
      <w:rFonts w:ascii="Bookman Old Style" w:hAnsi="Bookman Old Style"/>
    </w:rPr>
  </w:style>
  <w:style w:type="paragraph" w:customStyle="1" w:styleId="Style3">
    <w:name w:val="Style3"/>
    <w:basedOn w:val="Normalny"/>
    <w:rsid w:val="002F3373"/>
    <w:pPr>
      <w:widowControl w:val="0"/>
      <w:autoSpaceDE w:val="0"/>
      <w:autoSpaceDN w:val="0"/>
      <w:adjustRightInd w:val="0"/>
      <w:spacing w:line="329" w:lineRule="exact"/>
      <w:jc w:val="both"/>
    </w:pPr>
    <w:rPr>
      <w:rFonts w:ascii="Bookman Old Style" w:hAnsi="Bookman Old Style"/>
    </w:rPr>
  </w:style>
  <w:style w:type="paragraph" w:customStyle="1" w:styleId="Style7">
    <w:name w:val="Style7"/>
    <w:basedOn w:val="Normalny"/>
    <w:rsid w:val="002F3373"/>
    <w:pPr>
      <w:widowControl w:val="0"/>
      <w:autoSpaceDE w:val="0"/>
      <w:autoSpaceDN w:val="0"/>
      <w:adjustRightInd w:val="0"/>
      <w:spacing w:line="324" w:lineRule="exact"/>
      <w:ind w:hanging="298"/>
      <w:jc w:val="both"/>
    </w:pPr>
    <w:rPr>
      <w:rFonts w:ascii="Bookman Old Style" w:hAnsi="Bookman Old Style"/>
    </w:rPr>
  </w:style>
  <w:style w:type="paragraph" w:customStyle="1" w:styleId="Style8">
    <w:name w:val="Style8"/>
    <w:basedOn w:val="Normalny"/>
    <w:rsid w:val="002F3373"/>
    <w:pPr>
      <w:widowControl w:val="0"/>
      <w:autoSpaceDE w:val="0"/>
      <w:autoSpaceDN w:val="0"/>
      <w:adjustRightInd w:val="0"/>
      <w:spacing w:line="1279" w:lineRule="exact"/>
    </w:pPr>
    <w:rPr>
      <w:rFonts w:ascii="Bookman Old Style" w:hAnsi="Bookman Old Style"/>
    </w:rPr>
  </w:style>
  <w:style w:type="paragraph" w:customStyle="1" w:styleId="Style9">
    <w:name w:val="Style9"/>
    <w:basedOn w:val="Normalny"/>
    <w:rsid w:val="002F3373"/>
    <w:pPr>
      <w:widowControl w:val="0"/>
      <w:autoSpaceDE w:val="0"/>
      <w:autoSpaceDN w:val="0"/>
      <w:adjustRightInd w:val="0"/>
      <w:spacing w:line="324" w:lineRule="exact"/>
      <w:ind w:hanging="298"/>
      <w:jc w:val="both"/>
    </w:pPr>
    <w:rPr>
      <w:rFonts w:ascii="Bookman Old Style" w:hAnsi="Bookman Old Style"/>
    </w:rPr>
  </w:style>
  <w:style w:type="paragraph" w:customStyle="1" w:styleId="Style10">
    <w:name w:val="Style10"/>
    <w:basedOn w:val="Normalny"/>
    <w:qFormat/>
    <w:rsid w:val="002F3373"/>
    <w:pPr>
      <w:widowControl w:val="0"/>
      <w:autoSpaceDE w:val="0"/>
      <w:autoSpaceDN w:val="0"/>
      <w:adjustRightInd w:val="0"/>
      <w:spacing w:line="324" w:lineRule="exact"/>
      <w:ind w:hanging="298"/>
      <w:jc w:val="both"/>
    </w:pPr>
    <w:rPr>
      <w:rFonts w:ascii="Bookman Old Style" w:hAnsi="Bookman Old Style"/>
    </w:rPr>
  </w:style>
  <w:style w:type="paragraph" w:customStyle="1" w:styleId="Style11">
    <w:name w:val="Style11"/>
    <w:basedOn w:val="Normalny"/>
    <w:rsid w:val="002F3373"/>
    <w:pPr>
      <w:widowControl w:val="0"/>
      <w:autoSpaceDE w:val="0"/>
      <w:autoSpaceDN w:val="0"/>
      <w:adjustRightInd w:val="0"/>
      <w:spacing w:line="331" w:lineRule="exact"/>
      <w:ind w:hanging="300"/>
    </w:pPr>
    <w:rPr>
      <w:rFonts w:ascii="Bookman Old Style" w:hAnsi="Bookman Old Style"/>
    </w:rPr>
  </w:style>
  <w:style w:type="paragraph" w:customStyle="1" w:styleId="Style12">
    <w:name w:val="Style12"/>
    <w:basedOn w:val="Normalny"/>
    <w:rsid w:val="002F3373"/>
    <w:pPr>
      <w:widowControl w:val="0"/>
      <w:autoSpaceDE w:val="0"/>
      <w:autoSpaceDN w:val="0"/>
      <w:adjustRightInd w:val="0"/>
      <w:spacing w:line="324" w:lineRule="exact"/>
      <w:ind w:hanging="142"/>
    </w:pPr>
    <w:rPr>
      <w:rFonts w:ascii="Bookman Old Style" w:hAnsi="Bookman Old Style"/>
    </w:rPr>
  </w:style>
  <w:style w:type="paragraph" w:customStyle="1" w:styleId="Style13">
    <w:name w:val="Style13"/>
    <w:basedOn w:val="Normalny"/>
    <w:uiPriority w:val="99"/>
    <w:rsid w:val="002F3373"/>
    <w:pPr>
      <w:widowControl w:val="0"/>
      <w:autoSpaceDE w:val="0"/>
      <w:autoSpaceDN w:val="0"/>
      <w:adjustRightInd w:val="0"/>
      <w:spacing w:line="326" w:lineRule="exact"/>
      <w:jc w:val="both"/>
    </w:pPr>
    <w:rPr>
      <w:rFonts w:ascii="Bookman Old Style" w:hAnsi="Bookman Old Style"/>
    </w:rPr>
  </w:style>
  <w:style w:type="paragraph" w:customStyle="1" w:styleId="Style15">
    <w:name w:val="Style15"/>
    <w:basedOn w:val="Normalny"/>
    <w:rsid w:val="002F3373"/>
    <w:pPr>
      <w:widowControl w:val="0"/>
      <w:autoSpaceDE w:val="0"/>
      <w:autoSpaceDN w:val="0"/>
      <w:adjustRightInd w:val="0"/>
      <w:spacing w:line="326" w:lineRule="exact"/>
      <w:jc w:val="both"/>
    </w:pPr>
    <w:rPr>
      <w:rFonts w:ascii="Bookman Old Style" w:hAnsi="Bookman Old Style"/>
    </w:rPr>
  </w:style>
  <w:style w:type="paragraph" w:customStyle="1" w:styleId="Style16">
    <w:name w:val="Style16"/>
    <w:basedOn w:val="Normalny"/>
    <w:rsid w:val="002F3373"/>
    <w:pPr>
      <w:widowControl w:val="0"/>
      <w:autoSpaceDE w:val="0"/>
      <w:autoSpaceDN w:val="0"/>
      <w:adjustRightInd w:val="0"/>
      <w:spacing w:line="325" w:lineRule="exact"/>
      <w:ind w:hanging="298"/>
      <w:jc w:val="both"/>
    </w:pPr>
    <w:rPr>
      <w:rFonts w:ascii="Bookman Old Style" w:hAnsi="Bookman Old Style"/>
    </w:rPr>
  </w:style>
  <w:style w:type="paragraph" w:customStyle="1" w:styleId="Style17">
    <w:name w:val="Style17"/>
    <w:basedOn w:val="Normalny"/>
    <w:rsid w:val="002F3373"/>
    <w:pPr>
      <w:widowControl w:val="0"/>
      <w:autoSpaceDE w:val="0"/>
      <w:autoSpaceDN w:val="0"/>
      <w:adjustRightInd w:val="0"/>
      <w:spacing w:line="325" w:lineRule="exact"/>
      <w:ind w:hanging="295"/>
    </w:pPr>
    <w:rPr>
      <w:rFonts w:ascii="Bookman Old Style" w:hAnsi="Bookman Old Style"/>
    </w:rPr>
  </w:style>
  <w:style w:type="paragraph" w:customStyle="1" w:styleId="Style18">
    <w:name w:val="Style18"/>
    <w:basedOn w:val="Normalny"/>
    <w:rsid w:val="002F3373"/>
    <w:pPr>
      <w:widowControl w:val="0"/>
      <w:autoSpaceDE w:val="0"/>
      <w:autoSpaceDN w:val="0"/>
      <w:adjustRightInd w:val="0"/>
      <w:spacing w:line="324" w:lineRule="exact"/>
      <w:jc w:val="both"/>
    </w:pPr>
    <w:rPr>
      <w:rFonts w:ascii="Bookman Old Style" w:hAnsi="Bookman Old Style"/>
    </w:rPr>
  </w:style>
  <w:style w:type="paragraph" w:customStyle="1" w:styleId="Style19">
    <w:name w:val="Style19"/>
    <w:basedOn w:val="Normalny"/>
    <w:rsid w:val="002F3373"/>
    <w:pPr>
      <w:widowControl w:val="0"/>
      <w:autoSpaceDE w:val="0"/>
      <w:autoSpaceDN w:val="0"/>
      <w:adjustRightInd w:val="0"/>
      <w:spacing w:line="322" w:lineRule="exact"/>
      <w:jc w:val="both"/>
    </w:pPr>
    <w:rPr>
      <w:rFonts w:ascii="Bookman Old Style" w:hAnsi="Bookman Old Style"/>
    </w:rPr>
  </w:style>
  <w:style w:type="paragraph" w:customStyle="1" w:styleId="Style20">
    <w:name w:val="Style20"/>
    <w:basedOn w:val="Normalny"/>
    <w:rsid w:val="002F3373"/>
    <w:pPr>
      <w:widowControl w:val="0"/>
      <w:autoSpaceDE w:val="0"/>
      <w:autoSpaceDN w:val="0"/>
      <w:adjustRightInd w:val="0"/>
      <w:spacing w:line="325" w:lineRule="exact"/>
      <w:ind w:hanging="413"/>
      <w:jc w:val="both"/>
    </w:pPr>
    <w:rPr>
      <w:rFonts w:ascii="Bookman Old Style" w:hAnsi="Bookman Old Style"/>
    </w:rPr>
  </w:style>
  <w:style w:type="paragraph" w:customStyle="1" w:styleId="Style21">
    <w:name w:val="Style21"/>
    <w:basedOn w:val="Normalny"/>
    <w:rsid w:val="002F3373"/>
    <w:pPr>
      <w:widowControl w:val="0"/>
      <w:autoSpaceDE w:val="0"/>
      <w:autoSpaceDN w:val="0"/>
      <w:adjustRightInd w:val="0"/>
      <w:spacing w:line="322" w:lineRule="exact"/>
      <w:ind w:hanging="295"/>
    </w:pPr>
    <w:rPr>
      <w:rFonts w:ascii="Bookman Old Style" w:hAnsi="Bookman Old Style"/>
    </w:rPr>
  </w:style>
  <w:style w:type="paragraph" w:customStyle="1" w:styleId="Style22">
    <w:name w:val="Style22"/>
    <w:basedOn w:val="Normalny"/>
    <w:rsid w:val="002F3373"/>
    <w:pPr>
      <w:widowControl w:val="0"/>
      <w:autoSpaceDE w:val="0"/>
      <w:autoSpaceDN w:val="0"/>
      <w:adjustRightInd w:val="0"/>
      <w:spacing w:line="326" w:lineRule="exact"/>
      <w:ind w:hanging="295"/>
    </w:pPr>
    <w:rPr>
      <w:rFonts w:ascii="Bookman Old Style" w:hAnsi="Bookman Old Style"/>
    </w:rPr>
  </w:style>
  <w:style w:type="paragraph" w:customStyle="1" w:styleId="Style23">
    <w:name w:val="Style23"/>
    <w:basedOn w:val="Normalny"/>
    <w:rsid w:val="002F3373"/>
    <w:pPr>
      <w:widowControl w:val="0"/>
      <w:autoSpaceDE w:val="0"/>
      <w:autoSpaceDN w:val="0"/>
      <w:adjustRightInd w:val="0"/>
      <w:spacing w:line="325" w:lineRule="exact"/>
      <w:jc w:val="both"/>
    </w:pPr>
    <w:rPr>
      <w:rFonts w:ascii="Bookman Old Style" w:hAnsi="Bookman Old Style"/>
    </w:rPr>
  </w:style>
  <w:style w:type="paragraph" w:customStyle="1" w:styleId="Style24">
    <w:name w:val="Style24"/>
    <w:basedOn w:val="Normalny"/>
    <w:rsid w:val="002F3373"/>
    <w:pPr>
      <w:widowControl w:val="0"/>
      <w:autoSpaceDE w:val="0"/>
      <w:autoSpaceDN w:val="0"/>
      <w:adjustRightInd w:val="0"/>
    </w:pPr>
    <w:rPr>
      <w:rFonts w:ascii="Bookman Old Style" w:hAnsi="Bookman Old Style"/>
    </w:rPr>
  </w:style>
  <w:style w:type="paragraph" w:customStyle="1" w:styleId="Style25">
    <w:name w:val="Style25"/>
    <w:basedOn w:val="Normalny"/>
    <w:rsid w:val="002F3373"/>
    <w:pPr>
      <w:widowControl w:val="0"/>
      <w:autoSpaceDE w:val="0"/>
      <w:autoSpaceDN w:val="0"/>
      <w:adjustRightInd w:val="0"/>
      <w:spacing w:line="326" w:lineRule="exact"/>
      <w:ind w:hanging="288"/>
      <w:jc w:val="both"/>
    </w:pPr>
    <w:rPr>
      <w:rFonts w:ascii="Bookman Old Style" w:hAnsi="Bookman Old Style"/>
    </w:rPr>
  </w:style>
  <w:style w:type="paragraph" w:customStyle="1" w:styleId="Style26">
    <w:name w:val="Style26"/>
    <w:basedOn w:val="Normalny"/>
    <w:rsid w:val="002F3373"/>
    <w:pPr>
      <w:widowControl w:val="0"/>
      <w:autoSpaceDE w:val="0"/>
      <w:autoSpaceDN w:val="0"/>
      <w:adjustRightInd w:val="0"/>
      <w:spacing w:line="324" w:lineRule="exact"/>
      <w:jc w:val="both"/>
    </w:pPr>
    <w:rPr>
      <w:rFonts w:ascii="Bookman Old Style" w:hAnsi="Bookman Old Style"/>
    </w:rPr>
  </w:style>
  <w:style w:type="paragraph" w:customStyle="1" w:styleId="Style27">
    <w:name w:val="Style27"/>
    <w:basedOn w:val="Normalny"/>
    <w:rsid w:val="002F3373"/>
    <w:pPr>
      <w:widowControl w:val="0"/>
      <w:autoSpaceDE w:val="0"/>
      <w:autoSpaceDN w:val="0"/>
      <w:adjustRightInd w:val="0"/>
      <w:spacing w:line="325" w:lineRule="exact"/>
      <w:ind w:hanging="290"/>
      <w:jc w:val="both"/>
    </w:pPr>
    <w:rPr>
      <w:rFonts w:ascii="Bookman Old Style" w:hAnsi="Bookman Old Style"/>
    </w:rPr>
  </w:style>
  <w:style w:type="paragraph" w:customStyle="1" w:styleId="Style28">
    <w:name w:val="Style28"/>
    <w:basedOn w:val="Normalny"/>
    <w:rsid w:val="002F3373"/>
    <w:pPr>
      <w:widowControl w:val="0"/>
      <w:autoSpaceDE w:val="0"/>
      <w:autoSpaceDN w:val="0"/>
      <w:adjustRightInd w:val="0"/>
      <w:spacing w:line="324" w:lineRule="exact"/>
      <w:jc w:val="both"/>
    </w:pPr>
    <w:rPr>
      <w:rFonts w:ascii="Bookman Old Style" w:hAnsi="Bookman Old Style"/>
    </w:rPr>
  </w:style>
  <w:style w:type="paragraph" w:customStyle="1" w:styleId="Style29">
    <w:name w:val="Style29"/>
    <w:basedOn w:val="Normalny"/>
    <w:rsid w:val="002F3373"/>
    <w:pPr>
      <w:widowControl w:val="0"/>
      <w:autoSpaceDE w:val="0"/>
      <w:autoSpaceDN w:val="0"/>
      <w:adjustRightInd w:val="0"/>
      <w:spacing w:line="322" w:lineRule="exact"/>
      <w:ind w:hanging="290"/>
    </w:pPr>
    <w:rPr>
      <w:rFonts w:ascii="Bookman Old Style" w:hAnsi="Bookman Old Style"/>
    </w:rPr>
  </w:style>
  <w:style w:type="paragraph" w:customStyle="1" w:styleId="Style30">
    <w:name w:val="Style30"/>
    <w:basedOn w:val="Normalny"/>
    <w:rsid w:val="002F3373"/>
    <w:pPr>
      <w:widowControl w:val="0"/>
      <w:autoSpaceDE w:val="0"/>
      <w:autoSpaceDN w:val="0"/>
      <w:adjustRightInd w:val="0"/>
    </w:pPr>
    <w:rPr>
      <w:rFonts w:ascii="Bookman Old Style" w:hAnsi="Bookman Old Style"/>
    </w:rPr>
  </w:style>
  <w:style w:type="character" w:customStyle="1" w:styleId="FontStyle32">
    <w:name w:val="Font Style32"/>
    <w:rsid w:val="002F3373"/>
    <w:rPr>
      <w:rFonts w:ascii="Bookman Old Style" w:hAnsi="Bookman Old Style"/>
      <w:b/>
      <w:sz w:val="18"/>
    </w:rPr>
  </w:style>
  <w:style w:type="character" w:customStyle="1" w:styleId="FontStyle33">
    <w:name w:val="Font Style33"/>
    <w:rsid w:val="002F3373"/>
    <w:rPr>
      <w:rFonts w:ascii="Bookman Old Style" w:hAnsi="Bookman Old Style"/>
      <w:sz w:val="18"/>
    </w:rPr>
  </w:style>
  <w:style w:type="character" w:customStyle="1" w:styleId="FontStyle39">
    <w:name w:val="Font Style39"/>
    <w:rsid w:val="002F3373"/>
    <w:rPr>
      <w:rFonts w:ascii="Franklin Gothic Heavy" w:hAnsi="Franklin Gothic Heavy"/>
      <w:sz w:val="18"/>
    </w:rPr>
  </w:style>
  <w:style w:type="character" w:customStyle="1" w:styleId="FontStyle29">
    <w:name w:val="Font Style29"/>
    <w:rsid w:val="002F3373"/>
    <w:rPr>
      <w:rFonts w:ascii="Tahoma" w:hAnsi="Tahoma"/>
      <w:b/>
      <w:sz w:val="16"/>
    </w:rPr>
  </w:style>
  <w:style w:type="paragraph" w:customStyle="1" w:styleId="Adres">
    <w:name w:val="Adres"/>
    <w:basedOn w:val="Tekstpodstawowy"/>
    <w:rsid w:val="002F3373"/>
    <w:pPr>
      <w:keepLines/>
      <w:suppressAutoHyphens/>
      <w:jc w:val="left"/>
    </w:pPr>
    <w:rPr>
      <w:b w:val="0"/>
      <w:sz w:val="20"/>
      <w:lang w:eastAsia="ar-SA"/>
    </w:rPr>
  </w:style>
  <w:style w:type="character" w:styleId="Pogrubienie">
    <w:name w:val="Strong"/>
    <w:basedOn w:val="Domylnaczcionkaakapitu"/>
    <w:qFormat/>
    <w:rsid w:val="002F3373"/>
    <w:rPr>
      <w:rFonts w:cs="Times New Roman"/>
      <w:b/>
    </w:rPr>
  </w:style>
  <w:style w:type="character" w:customStyle="1" w:styleId="dane1">
    <w:name w:val="dane1"/>
    <w:rsid w:val="002F3373"/>
    <w:rPr>
      <w:color w:val="0000CD"/>
    </w:rPr>
  </w:style>
  <w:style w:type="character" w:customStyle="1" w:styleId="tw4winTerm">
    <w:name w:val="tw4winTerm"/>
    <w:rsid w:val="002F3373"/>
    <w:rPr>
      <w:color w:val="0000FF"/>
    </w:rPr>
  </w:style>
  <w:style w:type="character" w:customStyle="1" w:styleId="FontStyle13">
    <w:name w:val="Font Style13"/>
    <w:rsid w:val="002F3373"/>
    <w:rPr>
      <w:rFonts w:ascii="Times New Roman" w:hAnsi="Times New Roman"/>
      <w:sz w:val="22"/>
    </w:rPr>
  </w:style>
  <w:style w:type="paragraph" w:styleId="HTML-wstpniesformatowany">
    <w:name w:val="HTML Preformatted"/>
    <w:basedOn w:val="Normalny"/>
    <w:link w:val="HTML-wstpniesformatowanyZnak"/>
    <w:rsid w:val="002F3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wstpniesformatowanyZnak">
    <w:name w:val="HTML - wstępnie sformatowany Znak"/>
    <w:basedOn w:val="Domylnaczcionkaakapitu"/>
    <w:link w:val="HTML-wstpniesformatowany"/>
    <w:rsid w:val="002F3373"/>
    <w:rPr>
      <w:rFonts w:ascii="Courier New" w:eastAsiaTheme="minorEastAsia" w:hAnsi="Courier New" w:cs="Times New Roman"/>
      <w:sz w:val="20"/>
      <w:szCs w:val="20"/>
      <w:lang w:eastAsia="pl-PL"/>
    </w:rPr>
  </w:style>
  <w:style w:type="paragraph" w:customStyle="1" w:styleId="p1">
    <w:name w:val="p1"/>
    <w:basedOn w:val="Normalny"/>
    <w:rsid w:val="002F3373"/>
    <w:pPr>
      <w:spacing w:before="100" w:beforeAutospacing="1" w:after="100" w:afterAutospacing="1"/>
    </w:pPr>
  </w:style>
  <w:style w:type="paragraph" w:customStyle="1" w:styleId="NormalnyWeb8">
    <w:name w:val="Normalny (Web)8"/>
    <w:basedOn w:val="Normalny"/>
    <w:rsid w:val="002F3373"/>
    <w:pPr>
      <w:spacing w:line="270" w:lineRule="atLeast"/>
    </w:pPr>
    <w:rPr>
      <w:sz w:val="17"/>
      <w:szCs w:val="17"/>
    </w:rPr>
  </w:style>
  <w:style w:type="paragraph" w:styleId="Legenda">
    <w:name w:val="caption"/>
    <w:basedOn w:val="Normalny"/>
    <w:next w:val="Normalny"/>
    <w:unhideWhenUsed/>
    <w:qFormat/>
    <w:rsid w:val="002F3373"/>
    <w:rPr>
      <w:b/>
      <w:szCs w:val="20"/>
    </w:rPr>
  </w:style>
  <w:style w:type="paragraph" w:customStyle="1" w:styleId="description">
    <w:name w:val="description"/>
    <w:basedOn w:val="Normalny"/>
    <w:rsid w:val="002F3373"/>
    <w:pPr>
      <w:spacing w:before="100" w:beforeAutospacing="1" w:after="120"/>
    </w:pPr>
  </w:style>
  <w:style w:type="paragraph" w:customStyle="1" w:styleId="Podstawowy2">
    <w:name w:val="Podstawowy2"/>
    <w:basedOn w:val="Normalny"/>
    <w:next w:val="Normalny"/>
    <w:rsid w:val="002F3373"/>
    <w:pPr>
      <w:widowControl w:val="0"/>
      <w:suppressAutoHyphens/>
      <w:spacing w:line="360" w:lineRule="auto"/>
      <w:jc w:val="both"/>
    </w:pPr>
    <w:rPr>
      <w:szCs w:val="20"/>
    </w:rPr>
  </w:style>
  <w:style w:type="character" w:customStyle="1" w:styleId="highlight">
    <w:name w:val="highlight"/>
    <w:basedOn w:val="Domylnaczcionkaakapitu"/>
    <w:rsid w:val="002F3373"/>
    <w:rPr>
      <w:rFonts w:cs="Times New Roman"/>
    </w:rPr>
  </w:style>
  <w:style w:type="paragraph" w:customStyle="1" w:styleId="ZnakZnakZnakZnak">
    <w:name w:val="Znak Znak Znak Znak"/>
    <w:basedOn w:val="Normalny"/>
    <w:rsid w:val="002F3373"/>
    <w:rPr>
      <w:sz w:val="20"/>
      <w:szCs w:val="20"/>
    </w:rPr>
  </w:style>
  <w:style w:type="paragraph" w:customStyle="1" w:styleId="font5">
    <w:name w:val="font5"/>
    <w:basedOn w:val="Normalny"/>
    <w:rsid w:val="002F3373"/>
    <w:pPr>
      <w:spacing w:before="100" w:beforeAutospacing="1" w:after="100" w:afterAutospacing="1"/>
    </w:pPr>
    <w:rPr>
      <w:rFonts w:ascii="Arial" w:hAnsi="Arial" w:cs="Arial"/>
      <w:color w:val="000000"/>
      <w:sz w:val="20"/>
      <w:szCs w:val="20"/>
    </w:rPr>
  </w:style>
  <w:style w:type="paragraph" w:customStyle="1" w:styleId="font6">
    <w:name w:val="font6"/>
    <w:basedOn w:val="Normalny"/>
    <w:rsid w:val="002F3373"/>
    <w:pPr>
      <w:spacing w:before="100" w:beforeAutospacing="1" w:after="100" w:afterAutospacing="1"/>
    </w:pPr>
    <w:rPr>
      <w:rFonts w:ascii="Arial" w:hAnsi="Arial" w:cs="Arial"/>
      <w:color w:val="000000"/>
      <w:sz w:val="20"/>
      <w:szCs w:val="20"/>
    </w:rPr>
  </w:style>
  <w:style w:type="paragraph" w:customStyle="1" w:styleId="xl65">
    <w:name w:val="xl65"/>
    <w:basedOn w:val="Normalny"/>
    <w:rsid w:val="002F3373"/>
    <w:pPr>
      <w:spacing w:before="100" w:beforeAutospacing="1" w:after="100" w:afterAutospacing="1"/>
      <w:jc w:val="center"/>
    </w:pPr>
    <w:rPr>
      <w:sz w:val="16"/>
      <w:szCs w:val="16"/>
    </w:rPr>
  </w:style>
  <w:style w:type="paragraph" w:customStyle="1" w:styleId="xl66">
    <w:name w:val="xl66"/>
    <w:basedOn w:val="Normalny"/>
    <w:rsid w:val="002F3373"/>
    <w:pPr>
      <w:spacing w:before="100" w:beforeAutospacing="1" w:after="100" w:afterAutospacing="1"/>
    </w:pPr>
    <w:rPr>
      <w:sz w:val="16"/>
      <w:szCs w:val="16"/>
    </w:rPr>
  </w:style>
  <w:style w:type="paragraph" w:customStyle="1" w:styleId="xl67">
    <w:name w:val="xl67"/>
    <w:basedOn w:val="Normalny"/>
    <w:rsid w:val="002F3373"/>
    <w:pPr>
      <w:spacing w:before="100" w:beforeAutospacing="1" w:after="100" w:afterAutospacing="1"/>
    </w:pPr>
    <w:rPr>
      <w:sz w:val="16"/>
      <w:szCs w:val="16"/>
    </w:rPr>
  </w:style>
  <w:style w:type="paragraph" w:customStyle="1" w:styleId="xl68">
    <w:name w:val="xl68"/>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69">
    <w:name w:val="xl69"/>
    <w:basedOn w:val="Normalny"/>
    <w:rsid w:val="002F3373"/>
    <w:pPr>
      <w:spacing w:before="100" w:beforeAutospacing="1" w:after="100" w:afterAutospacing="1"/>
      <w:jc w:val="center"/>
      <w:textAlignment w:val="center"/>
    </w:pPr>
    <w:rPr>
      <w:rFonts w:ascii="Arial" w:hAnsi="Arial" w:cs="Arial"/>
      <w:sz w:val="20"/>
      <w:szCs w:val="20"/>
    </w:rPr>
  </w:style>
  <w:style w:type="paragraph" w:customStyle="1" w:styleId="xl70">
    <w:name w:val="xl70"/>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71">
    <w:name w:val="xl71"/>
    <w:basedOn w:val="Normalny"/>
    <w:rsid w:val="002F3373"/>
    <w:pPr>
      <w:spacing w:before="100" w:beforeAutospacing="1" w:after="100" w:afterAutospacing="1"/>
      <w:jc w:val="center"/>
      <w:textAlignment w:val="center"/>
    </w:pPr>
    <w:rPr>
      <w:rFonts w:ascii="Arial" w:hAnsi="Arial" w:cs="Arial"/>
      <w:sz w:val="20"/>
      <w:szCs w:val="20"/>
    </w:rPr>
  </w:style>
  <w:style w:type="paragraph" w:customStyle="1" w:styleId="xl72">
    <w:name w:val="xl72"/>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0"/>
      <w:szCs w:val="20"/>
    </w:rPr>
  </w:style>
  <w:style w:type="paragraph" w:customStyle="1" w:styleId="xl73">
    <w:name w:val="xl73"/>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sz w:val="20"/>
      <w:szCs w:val="20"/>
    </w:rPr>
  </w:style>
  <w:style w:type="paragraph" w:customStyle="1" w:styleId="xl74">
    <w:name w:val="xl74"/>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75">
    <w:name w:val="xl75"/>
    <w:basedOn w:val="Normalny"/>
    <w:rsid w:val="002F3373"/>
    <w:pPr>
      <w:spacing w:before="100" w:beforeAutospacing="1" w:after="100" w:afterAutospacing="1"/>
      <w:textAlignment w:val="center"/>
    </w:pPr>
    <w:rPr>
      <w:rFonts w:ascii="Arial" w:hAnsi="Arial" w:cs="Arial"/>
      <w:sz w:val="20"/>
      <w:szCs w:val="20"/>
    </w:rPr>
  </w:style>
  <w:style w:type="paragraph" w:customStyle="1" w:styleId="xl76">
    <w:name w:val="xl76"/>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77">
    <w:name w:val="xl77"/>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0"/>
      <w:szCs w:val="20"/>
    </w:rPr>
  </w:style>
  <w:style w:type="paragraph" w:customStyle="1" w:styleId="xl78">
    <w:name w:val="xl78"/>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79">
    <w:name w:val="xl79"/>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80">
    <w:name w:val="xl80"/>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sz w:val="20"/>
      <w:szCs w:val="20"/>
    </w:rPr>
  </w:style>
  <w:style w:type="paragraph" w:customStyle="1" w:styleId="xl81">
    <w:name w:val="xl81"/>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82">
    <w:name w:val="xl82"/>
    <w:basedOn w:val="Normalny"/>
    <w:rsid w:val="002F3373"/>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0"/>
      <w:szCs w:val="20"/>
    </w:rPr>
  </w:style>
  <w:style w:type="paragraph" w:customStyle="1" w:styleId="xl83">
    <w:name w:val="xl83"/>
    <w:basedOn w:val="Normalny"/>
    <w:rsid w:val="002F3373"/>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84">
    <w:name w:val="xl84"/>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5">
    <w:name w:val="xl85"/>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6">
    <w:name w:val="xl86"/>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87">
    <w:name w:val="xl87"/>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8">
    <w:name w:val="xl88"/>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89">
    <w:name w:val="xl89"/>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90">
    <w:name w:val="xl90"/>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91">
    <w:name w:val="xl91"/>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92">
    <w:name w:val="xl92"/>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Tekstpodstawowywcity1">
    <w:name w:val="Tekst podstawowy wcięty1"/>
    <w:basedOn w:val="Normalny"/>
    <w:link w:val="BodyTextIndentChar"/>
    <w:rsid w:val="002F3373"/>
    <w:pPr>
      <w:spacing w:line="360" w:lineRule="auto"/>
      <w:ind w:firstLine="284"/>
      <w:jc w:val="both"/>
    </w:pPr>
    <w:rPr>
      <w:rFonts w:ascii="Arial" w:hAnsi="Arial"/>
      <w:sz w:val="20"/>
      <w:szCs w:val="20"/>
    </w:rPr>
  </w:style>
  <w:style w:type="character" w:customStyle="1" w:styleId="BodyTextIndentChar">
    <w:name w:val="Body Text Indent Char"/>
    <w:link w:val="Tekstpodstawowywcity1"/>
    <w:locked/>
    <w:rsid w:val="002F3373"/>
    <w:rPr>
      <w:rFonts w:ascii="Arial" w:eastAsiaTheme="minorEastAsia" w:hAnsi="Arial" w:cs="Times New Roman"/>
      <w:sz w:val="20"/>
      <w:szCs w:val="20"/>
      <w:lang w:eastAsia="pl-PL"/>
    </w:rPr>
  </w:style>
  <w:style w:type="paragraph" w:customStyle="1" w:styleId="title2">
    <w:name w:val="title2"/>
    <w:basedOn w:val="Normalny"/>
    <w:uiPriority w:val="99"/>
    <w:rsid w:val="002F3373"/>
    <w:pPr>
      <w:spacing w:before="100" w:beforeAutospacing="1" w:after="100" w:afterAutospacing="1"/>
    </w:pPr>
    <w:rPr>
      <w:rFonts w:ascii="Tahoma" w:hAnsi="Tahoma" w:cs="Tahoma"/>
      <w:color w:val="5995E6"/>
      <w:sz w:val="30"/>
      <w:szCs w:val="30"/>
    </w:rPr>
  </w:style>
  <w:style w:type="paragraph" w:customStyle="1" w:styleId="Bezodstpw1">
    <w:name w:val="Bez odstępów1"/>
    <w:rsid w:val="002F3373"/>
    <w:pPr>
      <w:spacing w:after="0" w:line="240" w:lineRule="auto"/>
    </w:pPr>
    <w:rPr>
      <w:rFonts w:ascii="Calibri" w:eastAsiaTheme="minorEastAsia" w:hAnsi="Calibri" w:cs="Times New Roman"/>
    </w:rPr>
  </w:style>
  <w:style w:type="paragraph" w:customStyle="1" w:styleId="ZnakZnak1Znak">
    <w:name w:val="Znak Znak1 Znak"/>
    <w:basedOn w:val="Normalny"/>
    <w:rsid w:val="002F3373"/>
    <w:rPr>
      <w:rFonts w:ascii="Arial" w:hAnsi="Arial" w:cs="Arial"/>
    </w:rPr>
  </w:style>
  <w:style w:type="paragraph" w:customStyle="1" w:styleId="ZnakZnakZnakZnakZnakZnakZnakZnak">
    <w:name w:val="Znak Znak Znak Znak Znak Znak Znak Znak"/>
    <w:basedOn w:val="Normalny"/>
    <w:rsid w:val="002F3373"/>
    <w:rPr>
      <w:rFonts w:ascii="Arial" w:hAnsi="Arial" w:cs="Arial"/>
    </w:rPr>
  </w:style>
  <w:style w:type="paragraph" w:customStyle="1" w:styleId="xl93">
    <w:name w:val="xl93"/>
    <w:basedOn w:val="Normalny"/>
    <w:rsid w:val="002F3373"/>
    <w:pPr>
      <w:pBdr>
        <w:right w:val="single" w:sz="8" w:space="0" w:color="auto"/>
      </w:pBdr>
      <w:spacing w:before="100" w:beforeAutospacing="1" w:after="100" w:afterAutospacing="1"/>
      <w:jc w:val="center"/>
    </w:pPr>
    <w:rPr>
      <w:color w:val="000000"/>
    </w:rPr>
  </w:style>
  <w:style w:type="paragraph" w:customStyle="1" w:styleId="xl94">
    <w:name w:val="xl94"/>
    <w:basedOn w:val="Normalny"/>
    <w:rsid w:val="002F3373"/>
    <w:pPr>
      <w:pBdr>
        <w:bottom w:val="single" w:sz="8" w:space="0" w:color="auto"/>
      </w:pBdr>
      <w:spacing w:before="100" w:beforeAutospacing="1" w:after="100" w:afterAutospacing="1"/>
      <w:jc w:val="center"/>
    </w:pPr>
    <w:rPr>
      <w:color w:val="000000"/>
    </w:rPr>
  </w:style>
  <w:style w:type="paragraph" w:customStyle="1" w:styleId="xl95">
    <w:name w:val="xl95"/>
    <w:basedOn w:val="Normalny"/>
    <w:rsid w:val="002F3373"/>
    <w:pPr>
      <w:spacing w:before="100" w:beforeAutospacing="1" w:after="100" w:afterAutospacing="1"/>
      <w:jc w:val="center"/>
    </w:pPr>
    <w:rPr>
      <w:color w:val="000000"/>
    </w:rPr>
  </w:style>
  <w:style w:type="paragraph" w:customStyle="1" w:styleId="xl96">
    <w:name w:val="xl96"/>
    <w:basedOn w:val="Normalny"/>
    <w:rsid w:val="002F3373"/>
    <w:pPr>
      <w:pBdr>
        <w:top w:val="single" w:sz="4" w:space="0" w:color="auto"/>
        <w:left w:val="single" w:sz="4" w:space="0" w:color="auto"/>
        <w:bottom w:val="single" w:sz="4" w:space="0" w:color="auto"/>
      </w:pBdr>
      <w:spacing w:before="100" w:beforeAutospacing="1" w:after="100" w:afterAutospacing="1"/>
    </w:pPr>
  </w:style>
  <w:style w:type="paragraph" w:customStyle="1" w:styleId="xl97">
    <w:name w:val="xl97"/>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18"/>
      <w:szCs w:val="18"/>
    </w:rPr>
  </w:style>
  <w:style w:type="character" w:customStyle="1" w:styleId="object">
    <w:name w:val="object"/>
    <w:rsid w:val="002F3373"/>
  </w:style>
  <w:style w:type="paragraph" w:styleId="Lista3">
    <w:name w:val="List 3"/>
    <w:basedOn w:val="Normalny"/>
    <w:uiPriority w:val="99"/>
    <w:rsid w:val="002F3373"/>
    <w:pPr>
      <w:ind w:left="849" w:hanging="283"/>
      <w:contextualSpacing/>
    </w:pPr>
    <w:rPr>
      <w:sz w:val="20"/>
      <w:szCs w:val="20"/>
    </w:rPr>
  </w:style>
  <w:style w:type="paragraph" w:styleId="Lista4">
    <w:name w:val="List 4"/>
    <w:basedOn w:val="Normalny"/>
    <w:uiPriority w:val="99"/>
    <w:rsid w:val="002F3373"/>
    <w:pPr>
      <w:ind w:left="1132" w:hanging="283"/>
      <w:contextualSpacing/>
    </w:pPr>
    <w:rPr>
      <w:sz w:val="20"/>
      <w:szCs w:val="20"/>
    </w:rPr>
  </w:style>
  <w:style w:type="paragraph" w:styleId="Zwrotpoegnalny">
    <w:name w:val="Closing"/>
    <w:basedOn w:val="Normalny"/>
    <w:link w:val="ZwrotpoegnalnyZnak"/>
    <w:uiPriority w:val="99"/>
    <w:rsid w:val="002F3373"/>
    <w:pPr>
      <w:ind w:left="4252"/>
    </w:pPr>
    <w:rPr>
      <w:sz w:val="20"/>
      <w:szCs w:val="20"/>
    </w:rPr>
  </w:style>
  <w:style w:type="character" w:customStyle="1" w:styleId="ZwrotpoegnalnyZnak">
    <w:name w:val="Zwrot pożegnalny Znak"/>
    <w:basedOn w:val="Domylnaczcionkaakapitu"/>
    <w:link w:val="Zwrotpoegnalny"/>
    <w:uiPriority w:val="99"/>
    <w:rsid w:val="002F3373"/>
    <w:rPr>
      <w:rFonts w:ascii="Times New Roman" w:eastAsiaTheme="minorEastAsia" w:hAnsi="Times New Roman" w:cs="Times New Roman"/>
      <w:sz w:val="20"/>
      <w:szCs w:val="20"/>
      <w:lang w:eastAsia="pl-PL"/>
    </w:rPr>
  </w:style>
  <w:style w:type="paragraph" w:styleId="Listapunktowana4">
    <w:name w:val="List Bullet 4"/>
    <w:basedOn w:val="Normalny"/>
    <w:uiPriority w:val="99"/>
    <w:rsid w:val="002F3373"/>
    <w:pPr>
      <w:numPr>
        <w:numId w:val="11"/>
      </w:numPr>
      <w:tabs>
        <w:tab w:val="num" w:pos="720"/>
        <w:tab w:val="num" w:pos="1209"/>
      </w:tabs>
      <w:ind w:left="1209"/>
      <w:contextualSpacing/>
    </w:pPr>
    <w:rPr>
      <w:sz w:val="20"/>
      <w:szCs w:val="20"/>
    </w:rPr>
  </w:style>
  <w:style w:type="paragraph" w:styleId="Listapunktowana5">
    <w:name w:val="List Bullet 5"/>
    <w:basedOn w:val="Normalny"/>
    <w:uiPriority w:val="99"/>
    <w:rsid w:val="002F3373"/>
    <w:pPr>
      <w:numPr>
        <w:numId w:val="12"/>
      </w:numPr>
      <w:tabs>
        <w:tab w:val="num" w:pos="1009"/>
        <w:tab w:val="num" w:pos="1492"/>
        <w:tab w:val="num" w:pos="1800"/>
      </w:tabs>
      <w:ind w:left="1492"/>
      <w:contextualSpacing/>
    </w:pPr>
    <w:rPr>
      <w:sz w:val="20"/>
      <w:szCs w:val="20"/>
    </w:rPr>
  </w:style>
  <w:style w:type="paragraph" w:styleId="Tekstpodstawowyzwciciem">
    <w:name w:val="Body Text First Indent"/>
    <w:basedOn w:val="Tekstpodstawowy"/>
    <w:link w:val="TekstpodstawowyzwciciemZnak"/>
    <w:uiPriority w:val="99"/>
    <w:rsid w:val="002F3373"/>
    <w:pPr>
      <w:spacing w:after="120"/>
      <w:ind w:firstLine="210"/>
      <w:jc w:val="left"/>
    </w:pPr>
    <w:rPr>
      <w:rFonts w:ascii="Times New Roman" w:hAnsi="Times New Roman"/>
      <w:b w:val="0"/>
      <w:sz w:val="20"/>
    </w:rPr>
  </w:style>
  <w:style w:type="character" w:customStyle="1" w:styleId="TekstpodstawowyzwciciemZnak">
    <w:name w:val="Tekst podstawowy z wcięciem Znak"/>
    <w:basedOn w:val="TekstpodstawowyZnak"/>
    <w:link w:val="Tekstpodstawowyzwciciem"/>
    <w:uiPriority w:val="99"/>
    <w:rsid w:val="002F3373"/>
    <w:rPr>
      <w:rFonts w:ascii="Times New Roman" w:eastAsiaTheme="minorEastAsia" w:hAnsi="Times New Roman" w:cs="Times New Roman"/>
      <w:b/>
      <w:sz w:val="20"/>
      <w:szCs w:val="20"/>
      <w:lang w:eastAsia="pl-PL"/>
    </w:rPr>
  </w:style>
  <w:style w:type="paragraph" w:styleId="Tekstpodstawowyzwciciem2">
    <w:name w:val="Body Text First Indent 2"/>
    <w:basedOn w:val="Tekstpodstawowywcity"/>
    <w:link w:val="Tekstpodstawowyzwciciem2Znak"/>
    <w:uiPriority w:val="99"/>
    <w:rsid w:val="002F3373"/>
    <w:pPr>
      <w:ind w:firstLine="210"/>
    </w:pPr>
    <w:rPr>
      <w:sz w:val="20"/>
      <w:szCs w:val="20"/>
    </w:rPr>
  </w:style>
  <w:style w:type="character" w:customStyle="1" w:styleId="Tekstpodstawowyzwciciem2Znak">
    <w:name w:val="Tekst podstawowy z wcięciem 2 Znak"/>
    <w:basedOn w:val="TekstpodstawowywcityZnak"/>
    <w:link w:val="Tekstpodstawowyzwciciem2"/>
    <w:uiPriority w:val="99"/>
    <w:rsid w:val="002F3373"/>
    <w:rPr>
      <w:rFonts w:ascii="Times New Roman" w:eastAsiaTheme="minorEastAsia" w:hAnsi="Times New Roman" w:cs="Times New Roman"/>
      <w:sz w:val="20"/>
      <w:szCs w:val="20"/>
      <w:lang w:eastAsia="pl-PL"/>
    </w:rPr>
  </w:style>
  <w:style w:type="paragraph" w:customStyle="1" w:styleId="TableContents">
    <w:name w:val="Table Contents"/>
    <w:basedOn w:val="Normalny"/>
    <w:rsid w:val="002F3373"/>
    <w:pPr>
      <w:widowControl w:val="0"/>
      <w:suppressLineNumbers/>
      <w:suppressAutoHyphens/>
    </w:pPr>
    <w:rPr>
      <w:szCs w:val="20"/>
    </w:rPr>
  </w:style>
  <w:style w:type="paragraph" w:customStyle="1" w:styleId="TableHeading">
    <w:name w:val="Table Heading"/>
    <w:basedOn w:val="TableContents"/>
    <w:rsid w:val="002F3373"/>
    <w:pPr>
      <w:jc w:val="center"/>
    </w:pPr>
    <w:rPr>
      <w:b/>
      <w:bCs/>
      <w:i/>
      <w:iCs/>
    </w:rPr>
  </w:style>
  <w:style w:type="paragraph" w:styleId="Listanumerowana">
    <w:name w:val="List Number"/>
    <w:basedOn w:val="Normalny"/>
    <w:uiPriority w:val="99"/>
    <w:rsid w:val="002F3373"/>
    <w:pPr>
      <w:numPr>
        <w:numId w:val="13"/>
      </w:numPr>
      <w:spacing w:after="60"/>
      <w:ind w:left="2121" w:hanging="1413"/>
    </w:pPr>
    <w:rPr>
      <w:rFonts w:ascii="Arial" w:hAnsi="Arial"/>
      <w:szCs w:val="20"/>
    </w:rPr>
  </w:style>
  <w:style w:type="paragraph" w:customStyle="1" w:styleId="NA">
    <w:name w:val="N/A"/>
    <w:basedOn w:val="Normalny"/>
    <w:rsid w:val="002F3373"/>
    <w:pPr>
      <w:tabs>
        <w:tab w:val="left" w:pos="9000"/>
        <w:tab w:val="right" w:pos="9360"/>
      </w:tabs>
      <w:suppressAutoHyphens/>
    </w:pPr>
    <w:rPr>
      <w:rFonts w:ascii="Book Antiqua" w:hAnsi="Book Antiqua"/>
      <w:sz w:val="28"/>
      <w:szCs w:val="20"/>
      <w:lang w:val="en-US"/>
    </w:rPr>
  </w:style>
  <w:style w:type="paragraph" w:customStyle="1" w:styleId="Style1">
    <w:name w:val="Style1"/>
    <w:basedOn w:val="Normalny"/>
    <w:rsid w:val="002F3373"/>
    <w:pPr>
      <w:widowControl w:val="0"/>
      <w:autoSpaceDE w:val="0"/>
      <w:autoSpaceDN w:val="0"/>
      <w:adjustRightInd w:val="0"/>
      <w:jc w:val="center"/>
    </w:pPr>
    <w:rPr>
      <w:rFonts w:ascii="Bookman Old Style" w:hAnsi="Bookman Old Style"/>
    </w:rPr>
  </w:style>
  <w:style w:type="paragraph" w:customStyle="1" w:styleId="Style4">
    <w:name w:val="Style4"/>
    <w:basedOn w:val="Normalny"/>
    <w:rsid w:val="002F3373"/>
    <w:pPr>
      <w:widowControl w:val="0"/>
      <w:autoSpaceDE w:val="0"/>
      <w:autoSpaceDN w:val="0"/>
      <w:adjustRightInd w:val="0"/>
    </w:pPr>
    <w:rPr>
      <w:rFonts w:ascii="Bookman Old Style" w:hAnsi="Bookman Old Style"/>
    </w:rPr>
  </w:style>
  <w:style w:type="paragraph" w:customStyle="1" w:styleId="Style6">
    <w:name w:val="Style6"/>
    <w:basedOn w:val="Normalny"/>
    <w:rsid w:val="002F3373"/>
    <w:pPr>
      <w:widowControl w:val="0"/>
      <w:autoSpaceDE w:val="0"/>
      <w:autoSpaceDN w:val="0"/>
      <w:adjustRightInd w:val="0"/>
      <w:spacing w:line="324" w:lineRule="exact"/>
      <w:ind w:hanging="473"/>
    </w:pPr>
    <w:rPr>
      <w:rFonts w:ascii="Bookman Old Style" w:hAnsi="Bookman Old Style"/>
    </w:rPr>
  </w:style>
  <w:style w:type="paragraph" w:customStyle="1" w:styleId="Style5">
    <w:name w:val="Style5"/>
    <w:basedOn w:val="Normalny"/>
    <w:rsid w:val="002F3373"/>
    <w:pPr>
      <w:widowControl w:val="0"/>
      <w:autoSpaceDE w:val="0"/>
      <w:autoSpaceDN w:val="0"/>
      <w:adjustRightInd w:val="0"/>
      <w:jc w:val="center"/>
    </w:pPr>
    <w:rPr>
      <w:rFonts w:ascii="Bookman Old Style" w:hAnsi="Bookman Old Style"/>
    </w:rPr>
  </w:style>
  <w:style w:type="paragraph" w:customStyle="1" w:styleId="Style57">
    <w:name w:val="Style57"/>
    <w:basedOn w:val="Normalny"/>
    <w:rsid w:val="002F3373"/>
    <w:pPr>
      <w:widowControl w:val="0"/>
      <w:autoSpaceDE w:val="0"/>
      <w:autoSpaceDN w:val="0"/>
      <w:adjustRightInd w:val="0"/>
      <w:spacing w:line="281" w:lineRule="exact"/>
      <w:ind w:hanging="367"/>
      <w:jc w:val="both"/>
    </w:pPr>
    <w:rPr>
      <w:rFonts w:ascii="Bookman Old Style" w:hAnsi="Bookman Old Style"/>
    </w:rPr>
  </w:style>
  <w:style w:type="character" w:customStyle="1" w:styleId="FontStyle127">
    <w:name w:val="Font Style127"/>
    <w:rsid w:val="002F3373"/>
    <w:rPr>
      <w:rFonts w:ascii="Arial" w:hAnsi="Arial"/>
      <w:sz w:val="22"/>
    </w:rPr>
  </w:style>
  <w:style w:type="character" w:customStyle="1" w:styleId="FontStyle128">
    <w:name w:val="Font Style128"/>
    <w:rsid w:val="002F3373"/>
    <w:rPr>
      <w:rFonts w:ascii="Arial" w:hAnsi="Arial"/>
      <w:b/>
      <w:sz w:val="22"/>
    </w:rPr>
  </w:style>
  <w:style w:type="paragraph" w:customStyle="1" w:styleId="Style48">
    <w:name w:val="Style48"/>
    <w:basedOn w:val="Normalny"/>
    <w:rsid w:val="002F3373"/>
    <w:pPr>
      <w:widowControl w:val="0"/>
      <w:autoSpaceDE w:val="0"/>
      <w:autoSpaceDN w:val="0"/>
      <w:adjustRightInd w:val="0"/>
    </w:pPr>
    <w:rPr>
      <w:rFonts w:ascii="Bookman Old Style" w:hAnsi="Bookman Old Style"/>
    </w:rPr>
  </w:style>
  <w:style w:type="paragraph" w:customStyle="1" w:styleId="Style32">
    <w:name w:val="Style32"/>
    <w:basedOn w:val="Normalny"/>
    <w:rsid w:val="002F3373"/>
    <w:pPr>
      <w:widowControl w:val="0"/>
      <w:autoSpaceDE w:val="0"/>
      <w:autoSpaceDN w:val="0"/>
      <w:adjustRightInd w:val="0"/>
      <w:spacing w:line="281" w:lineRule="exact"/>
      <w:ind w:firstLine="526"/>
    </w:pPr>
    <w:rPr>
      <w:rFonts w:ascii="Bookman Old Style" w:hAnsi="Bookman Old Style"/>
    </w:rPr>
  </w:style>
  <w:style w:type="paragraph" w:customStyle="1" w:styleId="Style46">
    <w:name w:val="Style46"/>
    <w:basedOn w:val="Normalny"/>
    <w:rsid w:val="002F3373"/>
    <w:pPr>
      <w:widowControl w:val="0"/>
      <w:autoSpaceDE w:val="0"/>
      <w:autoSpaceDN w:val="0"/>
      <w:adjustRightInd w:val="0"/>
      <w:spacing w:line="281" w:lineRule="exact"/>
      <w:ind w:hanging="353"/>
    </w:pPr>
    <w:rPr>
      <w:rFonts w:ascii="Bookman Old Style" w:hAnsi="Bookman Old Style"/>
    </w:rPr>
  </w:style>
  <w:style w:type="paragraph" w:customStyle="1" w:styleId="Style47">
    <w:name w:val="Style47"/>
    <w:basedOn w:val="Normalny"/>
    <w:rsid w:val="002F3373"/>
    <w:pPr>
      <w:widowControl w:val="0"/>
      <w:autoSpaceDE w:val="0"/>
      <w:autoSpaceDN w:val="0"/>
      <w:adjustRightInd w:val="0"/>
      <w:spacing w:line="274" w:lineRule="exact"/>
      <w:ind w:hanging="367"/>
    </w:pPr>
    <w:rPr>
      <w:rFonts w:ascii="Bookman Old Style" w:hAnsi="Bookman Old Style"/>
    </w:rPr>
  </w:style>
  <w:style w:type="paragraph" w:customStyle="1" w:styleId="Style52">
    <w:name w:val="Style52"/>
    <w:basedOn w:val="Normalny"/>
    <w:rsid w:val="002F3373"/>
    <w:pPr>
      <w:widowControl w:val="0"/>
      <w:autoSpaceDE w:val="0"/>
      <w:autoSpaceDN w:val="0"/>
      <w:adjustRightInd w:val="0"/>
      <w:spacing w:line="278" w:lineRule="exact"/>
    </w:pPr>
    <w:rPr>
      <w:rFonts w:ascii="Bookman Old Style" w:hAnsi="Bookman Old Style"/>
    </w:rPr>
  </w:style>
  <w:style w:type="paragraph" w:customStyle="1" w:styleId="Style53">
    <w:name w:val="Style53"/>
    <w:basedOn w:val="Normalny"/>
    <w:rsid w:val="002F3373"/>
    <w:pPr>
      <w:widowControl w:val="0"/>
      <w:autoSpaceDE w:val="0"/>
      <w:autoSpaceDN w:val="0"/>
      <w:adjustRightInd w:val="0"/>
    </w:pPr>
    <w:rPr>
      <w:rFonts w:ascii="Bookman Old Style" w:hAnsi="Bookman Old Style"/>
    </w:rPr>
  </w:style>
  <w:style w:type="paragraph" w:customStyle="1" w:styleId="Style55">
    <w:name w:val="Style55"/>
    <w:basedOn w:val="Normalny"/>
    <w:rsid w:val="002F3373"/>
    <w:pPr>
      <w:widowControl w:val="0"/>
      <w:autoSpaceDE w:val="0"/>
      <w:autoSpaceDN w:val="0"/>
      <w:adjustRightInd w:val="0"/>
      <w:spacing w:line="277" w:lineRule="exact"/>
      <w:ind w:firstLine="367"/>
    </w:pPr>
    <w:rPr>
      <w:rFonts w:ascii="Bookman Old Style" w:hAnsi="Bookman Old Style"/>
    </w:rPr>
  </w:style>
  <w:style w:type="paragraph" w:customStyle="1" w:styleId="Style60">
    <w:name w:val="Style60"/>
    <w:basedOn w:val="Normalny"/>
    <w:rsid w:val="002F3373"/>
    <w:pPr>
      <w:widowControl w:val="0"/>
      <w:autoSpaceDE w:val="0"/>
      <w:autoSpaceDN w:val="0"/>
      <w:adjustRightInd w:val="0"/>
      <w:spacing w:line="281" w:lineRule="exact"/>
      <w:jc w:val="both"/>
    </w:pPr>
    <w:rPr>
      <w:rFonts w:ascii="Bookman Old Style" w:hAnsi="Bookman Old Style"/>
    </w:rPr>
  </w:style>
  <w:style w:type="character" w:customStyle="1" w:styleId="FontStyle36">
    <w:name w:val="Font Style36"/>
    <w:rsid w:val="002F3373"/>
    <w:rPr>
      <w:rFonts w:ascii="Times New Roman" w:hAnsi="Times New Roman"/>
      <w:b/>
      <w:sz w:val="20"/>
    </w:rPr>
  </w:style>
  <w:style w:type="character" w:customStyle="1" w:styleId="FontStyle37">
    <w:name w:val="Font Style37"/>
    <w:rsid w:val="002F3373"/>
    <w:rPr>
      <w:rFonts w:ascii="Times New Roman" w:hAnsi="Times New Roman"/>
      <w:sz w:val="20"/>
    </w:rPr>
  </w:style>
  <w:style w:type="paragraph" w:customStyle="1" w:styleId="msonormal0">
    <w:name w:val="msonormal"/>
    <w:basedOn w:val="Normalny"/>
    <w:rsid w:val="002F3373"/>
    <w:pPr>
      <w:spacing w:before="100" w:beforeAutospacing="1" w:after="100" w:afterAutospacing="1"/>
    </w:pPr>
  </w:style>
  <w:style w:type="paragraph" w:customStyle="1" w:styleId="xl98">
    <w:name w:val="xl98"/>
    <w:basedOn w:val="Normalny"/>
    <w:rsid w:val="002F3373"/>
    <w:pPr>
      <w:spacing w:before="100" w:beforeAutospacing="1" w:after="100" w:afterAutospacing="1"/>
      <w:jc w:val="center"/>
      <w:textAlignment w:val="center"/>
    </w:pPr>
    <w:rPr>
      <w:rFonts w:ascii="Arial Narrow" w:hAnsi="Arial Narrow"/>
      <w:sz w:val="16"/>
      <w:szCs w:val="16"/>
    </w:rPr>
  </w:style>
  <w:style w:type="paragraph" w:customStyle="1" w:styleId="xl99">
    <w:name w:val="xl99"/>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sz w:val="16"/>
      <w:szCs w:val="16"/>
    </w:rPr>
  </w:style>
  <w:style w:type="paragraph" w:customStyle="1" w:styleId="xl100">
    <w:name w:val="xl100"/>
    <w:basedOn w:val="Normalny"/>
    <w:rsid w:val="002F3373"/>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Narrow" w:hAnsi="Arial Narrow"/>
      <w:b/>
      <w:bCs/>
      <w:sz w:val="16"/>
      <w:szCs w:val="16"/>
    </w:rPr>
  </w:style>
  <w:style w:type="paragraph" w:customStyle="1" w:styleId="xl101">
    <w:name w:val="xl101"/>
    <w:basedOn w:val="Normalny"/>
    <w:rsid w:val="002F3373"/>
    <w:pPr>
      <w:spacing w:before="100" w:beforeAutospacing="1" w:after="100" w:afterAutospacing="1"/>
      <w:textAlignment w:val="center"/>
    </w:pPr>
    <w:rPr>
      <w:rFonts w:ascii="Arial Narrow" w:hAnsi="Arial Narrow"/>
      <w:b/>
      <w:bCs/>
      <w:sz w:val="16"/>
      <w:szCs w:val="16"/>
    </w:rPr>
  </w:style>
  <w:style w:type="paragraph" w:customStyle="1" w:styleId="xl102">
    <w:name w:val="xl102"/>
    <w:basedOn w:val="Normalny"/>
    <w:rsid w:val="002F3373"/>
    <w:pPr>
      <w:spacing w:before="100" w:beforeAutospacing="1" w:after="100" w:afterAutospacing="1"/>
      <w:jc w:val="center"/>
      <w:textAlignment w:val="center"/>
    </w:pPr>
    <w:rPr>
      <w:rFonts w:ascii="Arial Narrow" w:hAnsi="Arial Narrow"/>
      <w:b/>
      <w:bCs/>
      <w:sz w:val="16"/>
      <w:szCs w:val="16"/>
    </w:rPr>
  </w:style>
  <w:style w:type="paragraph" w:customStyle="1" w:styleId="xl103">
    <w:name w:val="xl103"/>
    <w:basedOn w:val="Normalny"/>
    <w:rsid w:val="002F3373"/>
    <w:pPr>
      <w:spacing w:before="100" w:beforeAutospacing="1" w:after="100" w:afterAutospacing="1"/>
      <w:textAlignment w:val="center"/>
    </w:pPr>
    <w:rPr>
      <w:rFonts w:ascii="Arial Narrow" w:hAnsi="Arial Narrow"/>
      <w:b/>
      <w:bCs/>
      <w:sz w:val="16"/>
      <w:szCs w:val="16"/>
    </w:rPr>
  </w:style>
  <w:style w:type="paragraph" w:customStyle="1" w:styleId="xl104">
    <w:name w:val="xl104"/>
    <w:basedOn w:val="Normalny"/>
    <w:rsid w:val="002F3373"/>
    <w:pPr>
      <w:spacing w:before="100" w:beforeAutospacing="1" w:after="100" w:afterAutospacing="1"/>
      <w:jc w:val="center"/>
      <w:textAlignment w:val="center"/>
    </w:pPr>
    <w:rPr>
      <w:rFonts w:ascii="Arial Narrow" w:hAnsi="Arial Narrow"/>
      <w:b/>
      <w:bCs/>
      <w:sz w:val="16"/>
      <w:szCs w:val="16"/>
    </w:rPr>
  </w:style>
  <w:style w:type="paragraph" w:customStyle="1" w:styleId="xl105">
    <w:name w:val="xl105"/>
    <w:basedOn w:val="Normalny"/>
    <w:rsid w:val="002F3373"/>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ascii="Arial Narrow" w:hAnsi="Arial Narrow"/>
      <w:sz w:val="16"/>
      <w:szCs w:val="16"/>
    </w:rPr>
  </w:style>
  <w:style w:type="paragraph" w:customStyle="1" w:styleId="xl106">
    <w:name w:val="xl106"/>
    <w:basedOn w:val="Normalny"/>
    <w:rsid w:val="002F337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Narrow" w:hAnsi="Arial Narrow"/>
      <w:sz w:val="16"/>
      <w:szCs w:val="16"/>
    </w:rPr>
  </w:style>
  <w:style w:type="paragraph" w:customStyle="1" w:styleId="xl107">
    <w:name w:val="xl107"/>
    <w:basedOn w:val="Normalny"/>
    <w:rsid w:val="002F337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center"/>
    </w:pPr>
    <w:rPr>
      <w:rFonts w:ascii="Arial Narrow" w:hAnsi="Arial Narrow"/>
      <w:sz w:val="16"/>
      <w:szCs w:val="16"/>
    </w:rPr>
  </w:style>
  <w:style w:type="paragraph" w:customStyle="1" w:styleId="xl108">
    <w:name w:val="xl108"/>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09">
    <w:name w:val="xl109"/>
    <w:basedOn w:val="Normalny"/>
    <w:rsid w:val="002F3373"/>
    <w:pPr>
      <w:spacing w:before="100" w:beforeAutospacing="1" w:after="100" w:afterAutospacing="1"/>
      <w:jc w:val="right"/>
      <w:textAlignment w:val="center"/>
    </w:pPr>
    <w:rPr>
      <w:rFonts w:ascii="Arial Narrow" w:hAnsi="Arial Narrow"/>
      <w:sz w:val="16"/>
      <w:szCs w:val="16"/>
    </w:rPr>
  </w:style>
  <w:style w:type="paragraph" w:customStyle="1" w:styleId="xl110">
    <w:name w:val="xl110"/>
    <w:basedOn w:val="Normalny"/>
    <w:rsid w:val="002F337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Narrow" w:hAnsi="Arial Narrow"/>
      <w:sz w:val="16"/>
      <w:szCs w:val="16"/>
    </w:rPr>
  </w:style>
  <w:style w:type="paragraph" w:customStyle="1" w:styleId="xl111">
    <w:name w:val="xl111"/>
    <w:basedOn w:val="Normalny"/>
    <w:rsid w:val="002F337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Narrow" w:hAnsi="Arial Narrow"/>
      <w:sz w:val="16"/>
      <w:szCs w:val="16"/>
    </w:rPr>
  </w:style>
  <w:style w:type="paragraph" w:customStyle="1" w:styleId="xl112">
    <w:name w:val="xl112"/>
    <w:basedOn w:val="Normalny"/>
    <w:rsid w:val="002F337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Narrow" w:hAnsi="Arial Narrow"/>
      <w:sz w:val="16"/>
      <w:szCs w:val="16"/>
    </w:rPr>
  </w:style>
  <w:style w:type="paragraph" w:customStyle="1" w:styleId="xl113">
    <w:name w:val="xl113"/>
    <w:basedOn w:val="Normalny"/>
    <w:rsid w:val="002F3373"/>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ascii="Arial Narrow" w:hAnsi="Arial Narrow"/>
      <w:sz w:val="16"/>
      <w:szCs w:val="16"/>
    </w:rPr>
  </w:style>
  <w:style w:type="paragraph" w:customStyle="1" w:styleId="xl114">
    <w:name w:val="xl114"/>
    <w:basedOn w:val="Normalny"/>
    <w:rsid w:val="002F337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Narrow" w:hAnsi="Arial Narrow"/>
      <w:color w:val="FF0000"/>
      <w:sz w:val="16"/>
      <w:szCs w:val="16"/>
    </w:rPr>
  </w:style>
  <w:style w:type="paragraph" w:customStyle="1" w:styleId="xl115">
    <w:name w:val="xl115"/>
    <w:basedOn w:val="Normalny"/>
    <w:rsid w:val="002F3373"/>
    <w:pPr>
      <w:spacing w:before="100" w:beforeAutospacing="1" w:after="100" w:afterAutospacing="1"/>
      <w:jc w:val="center"/>
      <w:textAlignment w:val="center"/>
    </w:pPr>
    <w:rPr>
      <w:rFonts w:ascii="Arial Narrow" w:hAnsi="Arial Narrow"/>
      <w:sz w:val="16"/>
      <w:szCs w:val="16"/>
    </w:rPr>
  </w:style>
  <w:style w:type="paragraph" w:customStyle="1" w:styleId="xl116">
    <w:name w:val="xl116"/>
    <w:basedOn w:val="Normalny"/>
    <w:rsid w:val="002F337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Narrow" w:hAnsi="Arial Narrow"/>
      <w:b/>
      <w:bCs/>
      <w:sz w:val="16"/>
      <w:szCs w:val="16"/>
    </w:rPr>
  </w:style>
  <w:style w:type="paragraph" w:customStyle="1" w:styleId="xl117">
    <w:name w:val="xl117"/>
    <w:basedOn w:val="Normalny"/>
    <w:rsid w:val="002F3373"/>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Arial Narrow" w:hAnsi="Arial Narrow"/>
      <w:b/>
      <w:bCs/>
      <w:sz w:val="16"/>
      <w:szCs w:val="16"/>
    </w:rPr>
  </w:style>
  <w:style w:type="paragraph" w:customStyle="1" w:styleId="xl118">
    <w:name w:val="xl118"/>
    <w:basedOn w:val="Normalny"/>
    <w:rsid w:val="002F3373"/>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ascii="Arial Narrow" w:hAnsi="Arial Narrow"/>
      <w:b/>
      <w:bCs/>
      <w:sz w:val="16"/>
      <w:szCs w:val="16"/>
    </w:rPr>
  </w:style>
  <w:style w:type="paragraph" w:customStyle="1" w:styleId="xl119">
    <w:name w:val="xl119"/>
    <w:basedOn w:val="Normalny"/>
    <w:rsid w:val="002F337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Narrow" w:hAnsi="Arial Narrow"/>
      <w:b/>
      <w:bCs/>
      <w:sz w:val="16"/>
      <w:szCs w:val="16"/>
    </w:rPr>
  </w:style>
  <w:style w:type="paragraph" w:customStyle="1" w:styleId="xl120">
    <w:name w:val="xl120"/>
    <w:basedOn w:val="Normalny"/>
    <w:rsid w:val="002F3373"/>
    <w:pPr>
      <w:spacing w:before="100" w:beforeAutospacing="1" w:after="100" w:afterAutospacing="1"/>
      <w:textAlignment w:val="center"/>
    </w:pPr>
    <w:rPr>
      <w:rFonts w:ascii="Arial Narrow" w:hAnsi="Arial Narrow"/>
      <w:sz w:val="16"/>
      <w:szCs w:val="16"/>
    </w:rPr>
  </w:style>
  <w:style w:type="paragraph" w:customStyle="1" w:styleId="xl121">
    <w:name w:val="xl121"/>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22">
    <w:name w:val="xl122"/>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6"/>
      <w:szCs w:val="16"/>
    </w:rPr>
  </w:style>
  <w:style w:type="paragraph" w:customStyle="1" w:styleId="xl123">
    <w:name w:val="xl123"/>
    <w:basedOn w:val="Normalny"/>
    <w:rsid w:val="002F3373"/>
    <w:pPr>
      <w:spacing w:before="100" w:beforeAutospacing="1" w:after="100" w:afterAutospacing="1"/>
      <w:jc w:val="center"/>
      <w:textAlignment w:val="center"/>
    </w:pPr>
    <w:rPr>
      <w:rFonts w:ascii="Arial Narrow" w:hAnsi="Arial Narrow"/>
      <w:b/>
      <w:bCs/>
      <w:sz w:val="16"/>
      <w:szCs w:val="16"/>
    </w:rPr>
  </w:style>
  <w:style w:type="paragraph" w:customStyle="1" w:styleId="xl124">
    <w:name w:val="xl124"/>
    <w:basedOn w:val="Normalny"/>
    <w:rsid w:val="002F3373"/>
    <w:pPr>
      <w:spacing w:before="100" w:beforeAutospacing="1" w:after="100" w:afterAutospacing="1"/>
      <w:textAlignment w:val="center"/>
    </w:pPr>
    <w:rPr>
      <w:rFonts w:ascii="Arial Narrow" w:hAnsi="Arial Narrow"/>
      <w:b/>
      <w:bCs/>
      <w:sz w:val="16"/>
      <w:szCs w:val="16"/>
    </w:rPr>
  </w:style>
  <w:style w:type="paragraph" w:customStyle="1" w:styleId="xl125">
    <w:name w:val="xl125"/>
    <w:basedOn w:val="Normalny"/>
    <w:rsid w:val="002F3373"/>
    <w:pPr>
      <w:spacing w:before="100" w:beforeAutospacing="1" w:after="100" w:afterAutospacing="1"/>
      <w:jc w:val="center"/>
      <w:textAlignment w:val="center"/>
    </w:pPr>
    <w:rPr>
      <w:rFonts w:ascii="Arial Narrow" w:hAnsi="Arial Narrow"/>
      <w:sz w:val="16"/>
      <w:szCs w:val="16"/>
    </w:rPr>
  </w:style>
  <w:style w:type="paragraph" w:customStyle="1" w:styleId="xl126">
    <w:name w:val="xl126"/>
    <w:basedOn w:val="Normalny"/>
    <w:rsid w:val="002F3373"/>
    <w:pPr>
      <w:spacing w:before="100" w:beforeAutospacing="1" w:after="100" w:afterAutospacing="1"/>
      <w:jc w:val="center"/>
      <w:textAlignment w:val="center"/>
    </w:pPr>
    <w:rPr>
      <w:rFonts w:ascii="Arial Narrow" w:hAnsi="Arial Narrow"/>
      <w:sz w:val="16"/>
      <w:szCs w:val="16"/>
    </w:rPr>
  </w:style>
  <w:style w:type="paragraph" w:customStyle="1" w:styleId="xl127">
    <w:name w:val="xl127"/>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sz w:val="16"/>
      <w:szCs w:val="16"/>
    </w:rPr>
  </w:style>
  <w:style w:type="paragraph" w:customStyle="1" w:styleId="xl128">
    <w:name w:val="xl128"/>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sz w:val="16"/>
      <w:szCs w:val="16"/>
    </w:rPr>
  </w:style>
  <w:style w:type="paragraph" w:customStyle="1" w:styleId="xl129">
    <w:name w:val="xl129"/>
    <w:basedOn w:val="Normalny"/>
    <w:rsid w:val="002F3373"/>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ascii="Arial Narrow" w:hAnsi="Arial Narrow"/>
      <w:sz w:val="16"/>
      <w:szCs w:val="16"/>
    </w:rPr>
  </w:style>
  <w:style w:type="paragraph" w:customStyle="1" w:styleId="xl130">
    <w:name w:val="xl130"/>
    <w:basedOn w:val="Normalny"/>
    <w:rsid w:val="002F337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31">
    <w:name w:val="xl131"/>
    <w:basedOn w:val="Normalny"/>
    <w:rsid w:val="002F337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32">
    <w:name w:val="xl132"/>
    <w:basedOn w:val="Normalny"/>
    <w:rsid w:val="002F337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33">
    <w:name w:val="xl133"/>
    <w:basedOn w:val="Normalny"/>
    <w:rsid w:val="002F3373"/>
    <w:pPr>
      <w:pBdr>
        <w:top w:val="single" w:sz="4" w:space="0" w:color="auto"/>
        <w:left w:val="single" w:sz="4" w:space="0" w:color="auto"/>
        <w:right w:val="single" w:sz="4" w:space="0" w:color="auto"/>
      </w:pBdr>
      <w:spacing w:before="100" w:beforeAutospacing="1" w:after="100" w:afterAutospacing="1"/>
      <w:textAlignment w:val="center"/>
    </w:pPr>
    <w:rPr>
      <w:rFonts w:ascii="Arial Narrow" w:hAnsi="Arial Narrow"/>
      <w:b/>
      <w:bCs/>
      <w:sz w:val="16"/>
      <w:szCs w:val="16"/>
    </w:rPr>
  </w:style>
  <w:style w:type="paragraph" w:customStyle="1" w:styleId="xl134">
    <w:name w:val="xl134"/>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sz w:val="16"/>
      <w:szCs w:val="16"/>
    </w:rPr>
  </w:style>
  <w:style w:type="paragraph" w:customStyle="1" w:styleId="xl135">
    <w:name w:val="xl135"/>
    <w:basedOn w:val="Normalny"/>
    <w:rsid w:val="002F3373"/>
    <w:pPr>
      <w:spacing w:before="100" w:beforeAutospacing="1" w:after="100" w:afterAutospacing="1"/>
    </w:pPr>
    <w:rPr>
      <w:rFonts w:ascii="Arial Narrow" w:hAnsi="Arial Narrow"/>
      <w:sz w:val="16"/>
      <w:szCs w:val="16"/>
    </w:rPr>
  </w:style>
  <w:style w:type="paragraph" w:customStyle="1" w:styleId="xl136">
    <w:name w:val="xl136"/>
    <w:basedOn w:val="Normalny"/>
    <w:rsid w:val="002F3373"/>
    <w:pPr>
      <w:spacing w:before="100" w:beforeAutospacing="1" w:after="100" w:afterAutospacing="1"/>
    </w:pPr>
    <w:rPr>
      <w:rFonts w:ascii="Arial Narrow" w:hAnsi="Arial Narrow"/>
      <w:b/>
      <w:bCs/>
      <w:sz w:val="16"/>
      <w:szCs w:val="16"/>
    </w:rPr>
  </w:style>
  <w:style w:type="paragraph" w:customStyle="1" w:styleId="xl137">
    <w:name w:val="xl137"/>
    <w:basedOn w:val="Normalny"/>
    <w:rsid w:val="002F3373"/>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Arial Narrow" w:hAnsi="Arial Narrow"/>
      <w:b/>
      <w:bCs/>
      <w:color w:val="FF0000"/>
      <w:sz w:val="16"/>
      <w:szCs w:val="16"/>
    </w:rPr>
  </w:style>
  <w:style w:type="paragraph" w:customStyle="1" w:styleId="xl138">
    <w:name w:val="xl138"/>
    <w:basedOn w:val="Normalny"/>
    <w:rsid w:val="002F3373"/>
    <w:pPr>
      <w:spacing w:before="100" w:beforeAutospacing="1" w:after="100" w:afterAutospacing="1"/>
    </w:pPr>
    <w:rPr>
      <w:rFonts w:ascii="Arial Narrow" w:hAnsi="Arial Narrow"/>
      <w:sz w:val="16"/>
      <w:szCs w:val="16"/>
    </w:rPr>
  </w:style>
  <w:style w:type="paragraph" w:customStyle="1" w:styleId="xl139">
    <w:name w:val="xl139"/>
    <w:basedOn w:val="Normalny"/>
    <w:rsid w:val="002F3373"/>
    <w:pPr>
      <w:spacing w:before="100" w:beforeAutospacing="1" w:after="100" w:afterAutospacing="1"/>
    </w:pPr>
    <w:rPr>
      <w:rFonts w:ascii="Arial Narrow" w:hAnsi="Arial Narrow"/>
      <w:sz w:val="16"/>
      <w:szCs w:val="16"/>
    </w:rPr>
  </w:style>
  <w:style w:type="paragraph" w:customStyle="1" w:styleId="xl140">
    <w:name w:val="xl140"/>
    <w:basedOn w:val="Normalny"/>
    <w:rsid w:val="002F337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Narrow" w:hAnsi="Arial Narrow"/>
      <w:b/>
      <w:bCs/>
      <w:color w:val="FF0000"/>
      <w:sz w:val="16"/>
      <w:szCs w:val="16"/>
    </w:rPr>
  </w:style>
  <w:style w:type="paragraph" w:customStyle="1" w:styleId="xl141">
    <w:name w:val="xl141"/>
    <w:basedOn w:val="Normalny"/>
    <w:rsid w:val="002F337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Narrow" w:hAnsi="Arial Narrow"/>
      <w:b/>
      <w:bCs/>
      <w:color w:val="FF0000"/>
      <w:sz w:val="16"/>
      <w:szCs w:val="16"/>
    </w:rPr>
  </w:style>
  <w:style w:type="paragraph" w:customStyle="1" w:styleId="xl142">
    <w:name w:val="xl142"/>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color w:val="FF0000"/>
      <w:sz w:val="16"/>
      <w:szCs w:val="16"/>
    </w:rPr>
  </w:style>
  <w:style w:type="paragraph" w:customStyle="1" w:styleId="xl143">
    <w:name w:val="xl143"/>
    <w:basedOn w:val="Normalny"/>
    <w:rsid w:val="002F3373"/>
    <w:pPr>
      <w:spacing w:before="100" w:beforeAutospacing="1" w:after="100" w:afterAutospacing="1"/>
    </w:pPr>
    <w:rPr>
      <w:rFonts w:ascii="Arial Narrow" w:hAnsi="Arial Narrow"/>
      <w:b/>
      <w:bCs/>
      <w:sz w:val="16"/>
      <w:szCs w:val="16"/>
    </w:rPr>
  </w:style>
  <w:style w:type="paragraph" w:customStyle="1" w:styleId="xl144">
    <w:name w:val="xl144"/>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45">
    <w:name w:val="xl145"/>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Kolorowalistaakcent11">
    <w:name w:val="Kolorowa lista — akcent 11"/>
    <w:basedOn w:val="Normalny"/>
    <w:uiPriority w:val="34"/>
    <w:qFormat/>
    <w:rsid w:val="002F3373"/>
    <w:pPr>
      <w:suppressAutoHyphens/>
      <w:ind w:left="720"/>
      <w:contextualSpacing/>
    </w:pPr>
    <w:rPr>
      <w:sz w:val="20"/>
      <w:szCs w:val="20"/>
      <w:lang w:eastAsia="ar-SA"/>
    </w:rPr>
  </w:style>
  <w:style w:type="paragraph" w:customStyle="1" w:styleId="tekstwstpny">
    <w:name w:val="tekst wstępny"/>
    <w:basedOn w:val="Normalny"/>
    <w:rsid w:val="002F3373"/>
    <w:pPr>
      <w:autoSpaceDE w:val="0"/>
      <w:autoSpaceDN w:val="0"/>
      <w:spacing w:before="60" w:after="60"/>
    </w:pPr>
    <w:rPr>
      <w:rFonts w:ascii="Arial" w:hAnsi="Arial" w:cs="Arial"/>
      <w:sz w:val="22"/>
      <w:szCs w:val="22"/>
    </w:rPr>
  </w:style>
  <w:style w:type="paragraph" w:customStyle="1" w:styleId="western">
    <w:name w:val="western"/>
    <w:basedOn w:val="Normalny"/>
    <w:rsid w:val="002F3373"/>
    <w:pPr>
      <w:spacing w:before="100" w:beforeAutospacing="1" w:after="100" w:afterAutospacing="1"/>
    </w:pPr>
  </w:style>
  <w:style w:type="paragraph" w:customStyle="1" w:styleId="LPstopka">
    <w:name w:val="LP_stopka"/>
    <w:link w:val="LPstopkaZnak"/>
    <w:rsid w:val="004C0E1E"/>
    <w:pPr>
      <w:spacing w:after="0" w:line="240" w:lineRule="auto"/>
    </w:pPr>
    <w:rPr>
      <w:rFonts w:ascii="Arial" w:eastAsia="Times New Roman" w:hAnsi="Arial" w:cs="Times New Roman"/>
      <w:sz w:val="16"/>
      <w:szCs w:val="16"/>
      <w:lang w:eastAsia="pl-PL"/>
    </w:rPr>
  </w:style>
  <w:style w:type="character" w:customStyle="1" w:styleId="LPstopkaZnak">
    <w:name w:val="LP_stopka Znak"/>
    <w:link w:val="LPstopka"/>
    <w:locked/>
    <w:rsid w:val="004C0E1E"/>
    <w:rPr>
      <w:rFonts w:ascii="Arial" w:eastAsia="Times New Roman" w:hAnsi="Arial" w:cs="Times New Roman"/>
      <w:sz w:val="16"/>
      <w:szCs w:val="16"/>
      <w:lang w:eastAsia="pl-PL"/>
    </w:rPr>
  </w:style>
  <w:style w:type="paragraph" w:customStyle="1" w:styleId="LPstopkasrodek">
    <w:name w:val="LP_stopka_srodek"/>
    <w:basedOn w:val="Normalny"/>
    <w:rsid w:val="004C0E1E"/>
    <w:pPr>
      <w:jc w:val="center"/>
    </w:pPr>
    <w:rPr>
      <w:rFonts w:ascii="Arial" w:eastAsia="Times New Roman" w:hAnsi="Arial"/>
      <w:sz w:val="16"/>
    </w:rPr>
  </w:style>
  <w:style w:type="table" w:customStyle="1" w:styleId="Tabela-Siatka1">
    <w:name w:val="Tabela - Siatka1"/>
    <w:basedOn w:val="Standardowy"/>
    <w:next w:val="Tabela-Siatka"/>
    <w:uiPriority w:val="39"/>
    <w:rsid w:val="00033085"/>
    <w:pPr>
      <w:spacing w:after="0" w:line="240" w:lineRule="auto"/>
    </w:pPr>
    <w:rPr>
      <w:rFonts w:ascii="Times New Roman" w:eastAsiaTheme="minorEastAsia" w:hAnsi="Times New Roman" w:cs="Times New Roman"/>
      <w:sz w:val="20"/>
      <w:szCs w:val="20"/>
      <w:lang w:val="cs-CZ"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033085"/>
    <w:pPr>
      <w:spacing w:after="0" w:line="240" w:lineRule="auto"/>
    </w:pPr>
    <w:rPr>
      <w:rFonts w:ascii="Times New Roman" w:eastAsiaTheme="minorEastAsia" w:hAnsi="Times New Roman" w:cs="Times New Roman"/>
      <w:sz w:val="20"/>
      <w:szCs w:val="20"/>
      <w:lang w:val="cs-CZ"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basedOn w:val="Domylnaczcionkaakapitu"/>
    <w:uiPriority w:val="99"/>
    <w:semiHidden/>
    <w:unhideWhenUsed/>
    <w:rsid w:val="00363790"/>
    <w:rPr>
      <w:color w:val="605E5C"/>
      <w:shd w:val="clear" w:color="auto" w:fill="E1DFDD"/>
    </w:rPr>
  </w:style>
  <w:style w:type="character" w:customStyle="1" w:styleId="EndnoteTextChar1">
    <w:name w:val="Endnote Text Char1"/>
    <w:uiPriority w:val="99"/>
    <w:semiHidden/>
    <w:rsid w:val="004279F4"/>
    <w:rPr>
      <w:sz w:val="20"/>
      <w:szCs w:val="20"/>
    </w:rPr>
  </w:style>
  <w:style w:type="character" w:customStyle="1" w:styleId="TekstprzypisukocowegoZnak1">
    <w:name w:val="Tekst przypisu końcowego Znak1"/>
    <w:uiPriority w:val="99"/>
    <w:semiHidden/>
    <w:rsid w:val="004279F4"/>
  </w:style>
  <w:style w:type="character" w:customStyle="1" w:styleId="TekstpodstawowyZnak1">
    <w:name w:val="Tekst podstawowy Znak1"/>
    <w:aliases w:val="body of procedure and headings Znak1,Wyróżnienie1 Znak1,wypunktowanie Znak1,bt Znak1,b Znak1,numerowany Znak1,Tekst podstawowy Znak Znak Znak Znak Znak Znak Znak Znak Znak1,block style Znak1,Tekst podstawowy Znak Znak Znak Znak"/>
    <w:uiPriority w:val="99"/>
    <w:semiHidden/>
    <w:rsid w:val="004279F4"/>
  </w:style>
  <w:style w:type="numbering" w:customStyle="1" w:styleId="Styl12">
    <w:name w:val="Styl12"/>
    <w:uiPriority w:val="99"/>
    <w:rsid w:val="004279F4"/>
  </w:style>
  <w:style w:type="paragraph" w:customStyle="1" w:styleId="xl63">
    <w:name w:val="xl63"/>
    <w:basedOn w:val="Normalny"/>
    <w:rsid w:val="004279F4"/>
    <w:pPr>
      <w:spacing w:before="100" w:beforeAutospacing="1" w:after="100" w:afterAutospacing="1"/>
      <w:textAlignment w:val="center"/>
    </w:pPr>
    <w:rPr>
      <w:rFonts w:eastAsia="Times New Roman"/>
      <w:b/>
      <w:bCs/>
    </w:rPr>
  </w:style>
  <w:style w:type="paragraph" w:customStyle="1" w:styleId="xl64">
    <w:name w:val="xl64"/>
    <w:basedOn w:val="Normalny"/>
    <w:rsid w:val="004279F4"/>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eastAsia="Times New Roman"/>
      <w:b/>
      <w:bCs/>
    </w:rPr>
  </w:style>
  <w:style w:type="paragraph" w:customStyle="1" w:styleId="font7">
    <w:name w:val="font7"/>
    <w:basedOn w:val="Normalny"/>
    <w:rsid w:val="004279F4"/>
    <w:pPr>
      <w:spacing w:before="100" w:beforeAutospacing="1" w:after="100" w:afterAutospacing="1"/>
    </w:pPr>
    <w:rPr>
      <w:rFonts w:ascii="Calibri" w:eastAsia="Times New Roman" w:hAnsi="Calibri" w:cs="Calibri"/>
      <w:color w:val="000000"/>
      <w:sz w:val="20"/>
      <w:szCs w:val="20"/>
    </w:rPr>
  </w:style>
  <w:style w:type="paragraph" w:customStyle="1" w:styleId="font0">
    <w:name w:val="font0"/>
    <w:basedOn w:val="Normalny"/>
    <w:rsid w:val="004279F4"/>
    <w:pPr>
      <w:spacing w:before="100" w:beforeAutospacing="1" w:after="100" w:afterAutospacing="1"/>
    </w:pPr>
    <w:rPr>
      <w:rFonts w:ascii="Calibri" w:eastAsia="Times New Roman" w:hAnsi="Calibri" w:cs="Calibri"/>
      <w:color w:val="000000"/>
      <w:sz w:val="22"/>
      <w:szCs w:val="22"/>
    </w:rPr>
  </w:style>
  <w:style w:type="paragraph" w:customStyle="1" w:styleId="font8">
    <w:name w:val="font8"/>
    <w:basedOn w:val="Normalny"/>
    <w:rsid w:val="004279F4"/>
    <w:pPr>
      <w:spacing w:before="100" w:beforeAutospacing="1" w:after="100" w:afterAutospacing="1"/>
    </w:pPr>
    <w:rPr>
      <w:rFonts w:ascii="Calibri" w:eastAsia="Times New Roman" w:hAnsi="Calibri" w:cs="Calibri"/>
      <w:color w:val="000000"/>
      <w:sz w:val="22"/>
      <w:szCs w:val="22"/>
      <w:u w:val="single"/>
    </w:rPr>
  </w:style>
  <w:style w:type="paragraph" w:customStyle="1" w:styleId="xl146">
    <w:name w:val="xl146"/>
    <w:basedOn w:val="Normalny"/>
    <w:rsid w:val="004279F4"/>
    <w:pPr>
      <w:pBdr>
        <w:bottom w:val="single" w:sz="8" w:space="0" w:color="auto"/>
        <w:right w:val="single" w:sz="8" w:space="0" w:color="auto"/>
      </w:pBdr>
      <w:spacing w:before="100" w:beforeAutospacing="1" w:after="100" w:afterAutospacing="1"/>
      <w:jc w:val="right"/>
      <w:textAlignment w:val="top"/>
    </w:pPr>
    <w:rPr>
      <w:rFonts w:eastAsia="Times New Roman"/>
      <w:color w:val="000000"/>
      <w:sz w:val="18"/>
      <w:szCs w:val="18"/>
    </w:rPr>
  </w:style>
  <w:style w:type="paragraph" w:customStyle="1" w:styleId="xl147">
    <w:name w:val="xl147"/>
    <w:basedOn w:val="Normalny"/>
    <w:rsid w:val="004279F4"/>
    <w:pPr>
      <w:pBdr>
        <w:bottom w:val="single" w:sz="8" w:space="0" w:color="auto"/>
        <w:right w:val="single" w:sz="8" w:space="0" w:color="auto"/>
      </w:pBdr>
      <w:spacing w:before="100" w:beforeAutospacing="1" w:after="100" w:afterAutospacing="1"/>
      <w:jc w:val="right"/>
      <w:textAlignment w:val="top"/>
    </w:pPr>
    <w:rPr>
      <w:rFonts w:eastAsia="Times New Roman"/>
      <w:color w:val="000000"/>
      <w:sz w:val="20"/>
      <w:szCs w:val="20"/>
    </w:rPr>
  </w:style>
  <w:style w:type="paragraph" w:customStyle="1" w:styleId="xl148">
    <w:name w:val="xl148"/>
    <w:basedOn w:val="Normalny"/>
    <w:rsid w:val="004279F4"/>
    <w:pPr>
      <w:pBdr>
        <w:bottom w:val="single" w:sz="8" w:space="0" w:color="auto"/>
        <w:right w:val="single" w:sz="8" w:space="0" w:color="auto"/>
      </w:pBdr>
      <w:spacing w:before="100" w:beforeAutospacing="1" w:after="100" w:afterAutospacing="1"/>
      <w:jc w:val="right"/>
      <w:textAlignment w:val="top"/>
    </w:pPr>
    <w:rPr>
      <w:rFonts w:eastAsia="Times New Roman"/>
      <w:color w:val="000000"/>
      <w:sz w:val="18"/>
      <w:szCs w:val="18"/>
    </w:rPr>
  </w:style>
  <w:style w:type="paragraph" w:customStyle="1" w:styleId="xl149">
    <w:name w:val="xl149"/>
    <w:basedOn w:val="Normalny"/>
    <w:rsid w:val="004279F4"/>
    <w:pPr>
      <w:pBdr>
        <w:bottom w:val="single" w:sz="8" w:space="0" w:color="auto"/>
        <w:right w:val="single" w:sz="8" w:space="0" w:color="auto"/>
      </w:pBdr>
      <w:spacing w:before="100" w:beforeAutospacing="1" w:after="100" w:afterAutospacing="1"/>
      <w:textAlignment w:val="center"/>
    </w:pPr>
    <w:rPr>
      <w:rFonts w:eastAsia="Times New Roman"/>
      <w:color w:val="000000"/>
      <w:sz w:val="18"/>
      <w:szCs w:val="18"/>
    </w:rPr>
  </w:style>
  <w:style w:type="paragraph" w:customStyle="1" w:styleId="xl150">
    <w:name w:val="xl150"/>
    <w:basedOn w:val="Normalny"/>
    <w:rsid w:val="004279F4"/>
    <w:pPr>
      <w:pBdr>
        <w:bottom w:val="single" w:sz="8" w:space="0" w:color="auto"/>
        <w:right w:val="single" w:sz="8" w:space="0" w:color="auto"/>
      </w:pBdr>
      <w:spacing w:before="100" w:beforeAutospacing="1" w:after="100" w:afterAutospacing="1"/>
      <w:jc w:val="center"/>
      <w:textAlignment w:val="top"/>
    </w:pPr>
    <w:rPr>
      <w:rFonts w:eastAsia="Times New Roman"/>
      <w:color w:val="000000"/>
      <w:sz w:val="20"/>
      <w:szCs w:val="20"/>
    </w:rPr>
  </w:style>
  <w:style w:type="paragraph" w:customStyle="1" w:styleId="xl151">
    <w:name w:val="xl151"/>
    <w:basedOn w:val="Normalny"/>
    <w:rsid w:val="004279F4"/>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eastAsia="Times New Roman"/>
      <w:color w:val="000000"/>
      <w:sz w:val="20"/>
      <w:szCs w:val="20"/>
    </w:rPr>
  </w:style>
  <w:style w:type="paragraph" w:customStyle="1" w:styleId="xl152">
    <w:name w:val="xl152"/>
    <w:basedOn w:val="Normalny"/>
    <w:rsid w:val="004279F4"/>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eastAsia="Times New Roman"/>
      <w:color w:val="000000"/>
      <w:sz w:val="20"/>
      <w:szCs w:val="20"/>
    </w:rPr>
  </w:style>
  <w:style w:type="paragraph" w:customStyle="1" w:styleId="xl153">
    <w:name w:val="xl153"/>
    <w:basedOn w:val="Normalny"/>
    <w:rsid w:val="004279F4"/>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eastAsia="Times New Roman"/>
      <w:color w:val="000000"/>
      <w:sz w:val="20"/>
      <w:szCs w:val="20"/>
    </w:rPr>
  </w:style>
  <w:style w:type="paragraph" w:customStyle="1" w:styleId="xl154">
    <w:name w:val="xl154"/>
    <w:basedOn w:val="Normalny"/>
    <w:rsid w:val="004279F4"/>
    <w:pPr>
      <w:pBdr>
        <w:top w:val="single" w:sz="8" w:space="0" w:color="auto"/>
        <w:bottom w:val="single" w:sz="8" w:space="0" w:color="auto"/>
        <w:right w:val="single" w:sz="8" w:space="0" w:color="auto"/>
      </w:pBdr>
      <w:spacing w:before="100" w:beforeAutospacing="1" w:after="100" w:afterAutospacing="1"/>
      <w:textAlignment w:val="center"/>
    </w:pPr>
    <w:rPr>
      <w:rFonts w:eastAsia="Times New Roman"/>
      <w:color w:val="000000"/>
      <w:sz w:val="20"/>
      <w:szCs w:val="20"/>
    </w:rPr>
  </w:style>
  <w:style w:type="paragraph" w:customStyle="1" w:styleId="xl155">
    <w:name w:val="xl155"/>
    <w:basedOn w:val="Normalny"/>
    <w:rsid w:val="004279F4"/>
    <w:pPr>
      <w:pBdr>
        <w:bottom w:val="single" w:sz="8" w:space="0" w:color="auto"/>
        <w:right w:val="single" w:sz="8" w:space="0" w:color="auto"/>
      </w:pBdr>
      <w:spacing w:before="100" w:beforeAutospacing="1" w:after="100" w:afterAutospacing="1"/>
      <w:jc w:val="center"/>
      <w:textAlignment w:val="center"/>
    </w:pPr>
    <w:rPr>
      <w:rFonts w:eastAsia="Times New Roman"/>
      <w:color w:val="000000"/>
      <w:sz w:val="20"/>
      <w:szCs w:val="20"/>
    </w:rPr>
  </w:style>
  <w:style w:type="paragraph" w:customStyle="1" w:styleId="xl156">
    <w:name w:val="xl156"/>
    <w:basedOn w:val="Normalny"/>
    <w:rsid w:val="004279F4"/>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eastAsia="Times New Roman"/>
      <w:color w:val="000000"/>
      <w:sz w:val="20"/>
      <w:szCs w:val="20"/>
    </w:rPr>
  </w:style>
  <w:style w:type="paragraph" w:customStyle="1" w:styleId="xl157">
    <w:name w:val="xl157"/>
    <w:basedOn w:val="Normalny"/>
    <w:rsid w:val="004279F4"/>
    <w:pPr>
      <w:pBdr>
        <w:top w:val="single" w:sz="4" w:space="0" w:color="auto"/>
        <w:left w:val="single" w:sz="4" w:space="0" w:color="auto"/>
      </w:pBdr>
      <w:spacing w:before="100" w:beforeAutospacing="1" w:after="100" w:afterAutospacing="1"/>
      <w:textAlignment w:val="center"/>
    </w:pPr>
    <w:rPr>
      <w:rFonts w:eastAsia="Times New Roman"/>
      <w:b/>
      <w:bCs/>
    </w:rPr>
  </w:style>
  <w:style w:type="paragraph" w:customStyle="1" w:styleId="xl158">
    <w:name w:val="xl158"/>
    <w:basedOn w:val="Normalny"/>
    <w:rsid w:val="004279F4"/>
    <w:pPr>
      <w:pBdr>
        <w:top w:val="single" w:sz="8" w:space="0" w:color="auto"/>
        <w:left w:val="single" w:sz="8" w:space="0" w:color="auto"/>
        <w:bottom w:val="single" w:sz="8" w:space="0" w:color="auto"/>
      </w:pBdr>
      <w:spacing w:before="100" w:beforeAutospacing="1" w:after="100" w:afterAutospacing="1"/>
      <w:textAlignment w:val="center"/>
    </w:pPr>
    <w:rPr>
      <w:rFonts w:eastAsia="Times New Roman"/>
      <w:b/>
      <w:bCs/>
    </w:rPr>
  </w:style>
  <w:style w:type="paragraph" w:customStyle="1" w:styleId="xl159">
    <w:name w:val="xl159"/>
    <w:basedOn w:val="Normalny"/>
    <w:rsid w:val="004279F4"/>
    <w:pPr>
      <w:pBdr>
        <w:top w:val="single" w:sz="4" w:space="0" w:color="auto"/>
        <w:bottom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160">
    <w:name w:val="xl160"/>
    <w:basedOn w:val="Normalny"/>
    <w:rsid w:val="004279F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olor w:val="000000"/>
      <w:sz w:val="20"/>
      <w:szCs w:val="20"/>
    </w:rPr>
  </w:style>
  <w:style w:type="paragraph" w:customStyle="1" w:styleId="xl161">
    <w:name w:val="xl161"/>
    <w:basedOn w:val="Normalny"/>
    <w:rsid w:val="004279F4"/>
    <w:pPr>
      <w:pBdr>
        <w:top w:val="single" w:sz="8" w:space="0" w:color="auto"/>
        <w:left w:val="single" w:sz="8" w:space="0" w:color="auto"/>
      </w:pBdr>
      <w:spacing w:before="100" w:beforeAutospacing="1" w:after="100" w:afterAutospacing="1"/>
      <w:textAlignment w:val="center"/>
    </w:pPr>
    <w:rPr>
      <w:rFonts w:eastAsia="Times New Roman"/>
      <w:b/>
      <w:bCs/>
    </w:rPr>
  </w:style>
  <w:style w:type="paragraph" w:customStyle="1" w:styleId="xl162">
    <w:name w:val="xl162"/>
    <w:basedOn w:val="Normalny"/>
    <w:rsid w:val="004279F4"/>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color w:val="000000"/>
      <w:sz w:val="20"/>
      <w:szCs w:val="20"/>
    </w:rPr>
  </w:style>
  <w:style w:type="paragraph" w:customStyle="1" w:styleId="xl163">
    <w:name w:val="xl163"/>
    <w:basedOn w:val="Normalny"/>
    <w:rsid w:val="004279F4"/>
    <w:pPr>
      <w:pBdr>
        <w:top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164">
    <w:name w:val="xl164"/>
    <w:basedOn w:val="Normalny"/>
    <w:rsid w:val="004279F4"/>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165">
    <w:name w:val="xl165"/>
    <w:basedOn w:val="Normalny"/>
    <w:rsid w:val="004279F4"/>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color w:val="000000"/>
      <w:sz w:val="20"/>
      <w:szCs w:val="20"/>
    </w:rPr>
  </w:style>
  <w:style w:type="paragraph" w:customStyle="1" w:styleId="xl166">
    <w:name w:val="xl166"/>
    <w:basedOn w:val="Normalny"/>
    <w:rsid w:val="004279F4"/>
    <w:pPr>
      <w:pBdr>
        <w:top w:val="single" w:sz="4" w:space="0" w:color="auto"/>
        <w:bottom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167">
    <w:name w:val="xl167"/>
    <w:basedOn w:val="Normalny"/>
    <w:rsid w:val="004279F4"/>
    <w:pPr>
      <w:pBdr>
        <w:top w:val="single" w:sz="4" w:space="0" w:color="auto"/>
        <w:bottom w:val="single" w:sz="4" w:space="0" w:color="auto"/>
        <w:right w:val="single" w:sz="4" w:space="0" w:color="auto"/>
      </w:pBdr>
      <w:spacing w:before="100" w:beforeAutospacing="1" w:after="100" w:afterAutospacing="1"/>
      <w:textAlignment w:val="center"/>
    </w:pPr>
    <w:rPr>
      <w:rFonts w:eastAsia="Times New Roman"/>
      <w:color w:val="000000"/>
      <w:sz w:val="20"/>
      <w:szCs w:val="20"/>
    </w:rPr>
  </w:style>
  <w:style w:type="paragraph" w:customStyle="1" w:styleId="xl168">
    <w:name w:val="xl168"/>
    <w:basedOn w:val="Normalny"/>
    <w:rsid w:val="004279F4"/>
    <w:pPr>
      <w:pBdr>
        <w:top w:val="single" w:sz="8" w:space="0" w:color="auto"/>
        <w:left w:val="single" w:sz="8" w:space="0" w:color="auto"/>
        <w:bottom w:val="single" w:sz="8" w:space="0" w:color="auto"/>
        <w:right w:val="single" w:sz="8" w:space="0" w:color="auto"/>
      </w:pBdr>
      <w:spacing w:before="100" w:beforeAutospacing="1" w:after="100" w:afterAutospacing="1"/>
    </w:pPr>
    <w:rPr>
      <w:rFonts w:eastAsia="Times New Roman"/>
      <w:b/>
      <w:bCs/>
    </w:rPr>
  </w:style>
  <w:style w:type="paragraph" w:customStyle="1" w:styleId="xl169">
    <w:name w:val="xl169"/>
    <w:basedOn w:val="Normalny"/>
    <w:rsid w:val="004279F4"/>
    <w:pPr>
      <w:pBdr>
        <w:top w:val="single" w:sz="8" w:space="0" w:color="auto"/>
        <w:left w:val="single" w:sz="8" w:space="0" w:color="auto"/>
        <w:bottom w:val="single" w:sz="8" w:space="0" w:color="auto"/>
        <w:right w:val="single" w:sz="8" w:space="0" w:color="auto"/>
      </w:pBdr>
      <w:spacing w:before="100" w:beforeAutospacing="1" w:after="100" w:afterAutospacing="1"/>
    </w:pPr>
    <w:rPr>
      <w:rFonts w:eastAsia="Times New Roman"/>
      <w:color w:val="000000"/>
      <w:sz w:val="20"/>
      <w:szCs w:val="20"/>
    </w:rPr>
  </w:style>
  <w:style w:type="paragraph" w:customStyle="1" w:styleId="xl170">
    <w:name w:val="xl170"/>
    <w:basedOn w:val="Normalny"/>
    <w:rsid w:val="004279F4"/>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171">
    <w:name w:val="xl171"/>
    <w:basedOn w:val="Normalny"/>
    <w:rsid w:val="004279F4"/>
    <w:pPr>
      <w:pBdr>
        <w:top w:val="single" w:sz="8" w:space="0" w:color="auto"/>
        <w:right w:val="single" w:sz="8"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172">
    <w:name w:val="xl172"/>
    <w:basedOn w:val="Normalny"/>
    <w:rsid w:val="004279F4"/>
    <w:pPr>
      <w:pBdr>
        <w:left w:val="single" w:sz="8" w:space="0" w:color="auto"/>
        <w:bottom w:val="single" w:sz="8"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173">
    <w:name w:val="xl173"/>
    <w:basedOn w:val="Normalny"/>
    <w:rsid w:val="004279F4"/>
    <w:pPr>
      <w:pBdr>
        <w:top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174">
    <w:name w:val="xl174"/>
    <w:basedOn w:val="Normalny"/>
    <w:rsid w:val="004279F4"/>
    <w:pPr>
      <w:pBdr>
        <w:top w:val="single" w:sz="8" w:space="0" w:color="auto"/>
        <w:bottom w:val="single" w:sz="8" w:space="0" w:color="auto"/>
        <w:right w:val="single" w:sz="8" w:space="0" w:color="auto"/>
      </w:pBdr>
      <w:spacing w:before="100" w:beforeAutospacing="1" w:after="100" w:afterAutospacing="1"/>
      <w:jc w:val="right"/>
      <w:textAlignment w:val="center"/>
    </w:pPr>
    <w:rPr>
      <w:rFonts w:ascii="Arial" w:eastAsia="Times New Roman" w:hAnsi="Arial" w:cs="Arial"/>
      <w:b/>
      <w:bCs/>
      <w:color w:val="000000"/>
    </w:rPr>
  </w:style>
  <w:style w:type="paragraph" w:customStyle="1" w:styleId="xl175">
    <w:name w:val="xl175"/>
    <w:basedOn w:val="Normalny"/>
    <w:rsid w:val="004279F4"/>
    <w:pPr>
      <w:pBdr>
        <w:left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176">
    <w:name w:val="xl176"/>
    <w:basedOn w:val="Normalny"/>
    <w:rsid w:val="004279F4"/>
    <w:pPr>
      <w:pBdr>
        <w:bottom w:val="single" w:sz="8" w:space="0" w:color="auto"/>
        <w:right w:val="single" w:sz="8"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177">
    <w:name w:val="xl177"/>
    <w:basedOn w:val="Normalny"/>
    <w:rsid w:val="004279F4"/>
    <w:pPr>
      <w:pBdr>
        <w:left w:val="single" w:sz="8" w:space="0" w:color="auto"/>
        <w:bottom w:val="single" w:sz="8" w:space="0" w:color="auto"/>
      </w:pBdr>
      <w:spacing w:before="100" w:beforeAutospacing="1" w:after="100" w:afterAutospacing="1"/>
      <w:jc w:val="center"/>
      <w:textAlignment w:val="center"/>
    </w:pPr>
    <w:rPr>
      <w:rFonts w:ascii="Arial" w:eastAsia="Times New Roman" w:hAnsi="Arial" w:cs="Arial"/>
      <w:b/>
      <w:bCs/>
      <w:color w:val="000000"/>
    </w:rPr>
  </w:style>
  <w:style w:type="paragraph" w:customStyle="1" w:styleId="xl178">
    <w:name w:val="xl178"/>
    <w:basedOn w:val="Normalny"/>
    <w:rsid w:val="004279F4"/>
    <w:pPr>
      <w:pBdr>
        <w:bottom w:val="single" w:sz="8" w:space="0" w:color="auto"/>
        <w:right w:val="single" w:sz="8" w:space="0" w:color="auto"/>
      </w:pBdr>
      <w:spacing w:before="100" w:beforeAutospacing="1" w:after="100" w:afterAutospacing="1"/>
      <w:textAlignment w:val="center"/>
    </w:pPr>
    <w:rPr>
      <w:rFonts w:ascii="Arial" w:eastAsia="Times New Roman" w:hAnsi="Arial" w:cs="Arial"/>
      <w:color w:val="000000"/>
    </w:rPr>
  </w:style>
  <w:style w:type="paragraph" w:customStyle="1" w:styleId="xl179">
    <w:name w:val="xl179"/>
    <w:basedOn w:val="Normalny"/>
    <w:rsid w:val="004279F4"/>
    <w:pPr>
      <w:pBdr>
        <w:bottom w:val="single" w:sz="8" w:space="0" w:color="auto"/>
        <w:right w:val="single" w:sz="8" w:space="0" w:color="auto"/>
      </w:pBdr>
      <w:spacing w:before="100" w:beforeAutospacing="1" w:after="100" w:afterAutospacing="1"/>
      <w:jc w:val="right"/>
      <w:textAlignment w:val="center"/>
    </w:pPr>
    <w:rPr>
      <w:rFonts w:ascii="Arial" w:eastAsia="Times New Roman" w:hAnsi="Arial" w:cs="Arial"/>
      <w:b/>
      <w:bCs/>
      <w:color w:val="000000"/>
    </w:rPr>
  </w:style>
  <w:style w:type="paragraph" w:customStyle="1" w:styleId="xl180">
    <w:name w:val="xl180"/>
    <w:basedOn w:val="Normalny"/>
    <w:rsid w:val="004279F4"/>
    <w:pPr>
      <w:pBdr>
        <w:bottom w:val="single" w:sz="8" w:space="0" w:color="auto"/>
        <w:right w:val="single" w:sz="8"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181">
    <w:name w:val="xl181"/>
    <w:basedOn w:val="Normalny"/>
    <w:rsid w:val="004279F4"/>
    <w:pPr>
      <w:pBdr>
        <w:bottom w:val="single" w:sz="8" w:space="0" w:color="auto"/>
        <w:right w:val="single" w:sz="8" w:space="0" w:color="auto"/>
      </w:pBdr>
      <w:spacing w:before="100" w:beforeAutospacing="1" w:after="100" w:afterAutospacing="1"/>
      <w:textAlignment w:val="center"/>
    </w:pPr>
    <w:rPr>
      <w:rFonts w:eastAsia="Times New Roman"/>
      <w:sz w:val="20"/>
      <w:szCs w:val="20"/>
    </w:rPr>
  </w:style>
  <w:style w:type="paragraph" w:customStyle="1" w:styleId="xl182">
    <w:name w:val="xl182"/>
    <w:basedOn w:val="Normalny"/>
    <w:rsid w:val="004279F4"/>
    <w:pPr>
      <w:pBdr>
        <w:left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color w:val="000000"/>
    </w:rPr>
  </w:style>
  <w:style w:type="paragraph" w:customStyle="1" w:styleId="xl183">
    <w:name w:val="xl183"/>
    <w:basedOn w:val="Normalny"/>
    <w:rsid w:val="004279F4"/>
    <w:pPr>
      <w:pBdr>
        <w:bottom w:val="single" w:sz="8" w:space="0" w:color="auto"/>
        <w:right w:val="single" w:sz="8" w:space="0" w:color="auto"/>
      </w:pBdr>
      <w:spacing w:before="100" w:beforeAutospacing="1" w:after="100" w:afterAutospacing="1"/>
      <w:textAlignment w:val="center"/>
    </w:pPr>
    <w:rPr>
      <w:rFonts w:eastAsia="Times New Roman"/>
      <w:sz w:val="20"/>
      <w:szCs w:val="20"/>
    </w:rPr>
  </w:style>
  <w:style w:type="paragraph" w:customStyle="1" w:styleId="xl184">
    <w:name w:val="xl184"/>
    <w:basedOn w:val="Normalny"/>
    <w:rsid w:val="004279F4"/>
    <w:pPr>
      <w:pBdr>
        <w:top w:val="single" w:sz="8" w:space="0" w:color="auto"/>
        <w:bottom w:val="single" w:sz="8" w:space="0" w:color="auto"/>
      </w:pBdr>
      <w:spacing w:before="100" w:beforeAutospacing="1" w:after="100" w:afterAutospacing="1"/>
      <w:textAlignment w:val="center"/>
    </w:pPr>
    <w:rPr>
      <w:rFonts w:eastAsia="Times New Roman"/>
      <w:b/>
      <w:bCs/>
      <w:color w:val="000000"/>
      <w:sz w:val="20"/>
      <w:szCs w:val="20"/>
    </w:rPr>
  </w:style>
  <w:style w:type="paragraph" w:customStyle="1" w:styleId="xl185">
    <w:name w:val="xl185"/>
    <w:basedOn w:val="Normalny"/>
    <w:rsid w:val="004279F4"/>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186">
    <w:name w:val="xl186"/>
    <w:basedOn w:val="Normalny"/>
    <w:rsid w:val="004279F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187">
    <w:name w:val="xl187"/>
    <w:basedOn w:val="Normalny"/>
    <w:rsid w:val="004279F4"/>
    <w:pPr>
      <w:pBdr>
        <w:top w:val="single" w:sz="4" w:space="0" w:color="auto"/>
        <w:bottom w:val="single" w:sz="4" w:space="0" w:color="auto"/>
        <w:right w:val="single" w:sz="4" w:space="0" w:color="auto"/>
      </w:pBdr>
      <w:spacing w:before="100" w:beforeAutospacing="1" w:after="100" w:afterAutospacing="1"/>
      <w:textAlignment w:val="center"/>
    </w:pPr>
    <w:rPr>
      <w:rFonts w:eastAsia="Times New Roman"/>
      <w:color w:val="000000"/>
      <w:sz w:val="20"/>
      <w:szCs w:val="20"/>
    </w:rPr>
  </w:style>
  <w:style w:type="paragraph" w:customStyle="1" w:styleId="xl188">
    <w:name w:val="xl188"/>
    <w:basedOn w:val="Normalny"/>
    <w:rsid w:val="004279F4"/>
    <w:pPr>
      <w:pBdr>
        <w:top w:val="single" w:sz="8" w:space="0" w:color="auto"/>
        <w:bottom w:val="single" w:sz="8" w:space="0" w:color="auto"/>
        <w:right w:val="single" w:sz="8" w:space="0" w:color="auto"/>
      </w:pBdr>
      <w:spacing w:before="100" w:beforeAutospacing="1" w:after="100" w:afterAutospacing="1"/>
      <w:jc w:val="center"/>
      <w:textAlignment w:val="center"/>
    </w:pPr>
    <w:rPr>
      <w:rFonts w:eastAsia="Times New Roman"/>
      <w:color w:val="000000"/>
      <w:sz w:val="18"/>
      <w:szCs w:val="18"/>
    </w:rPr>
  </w:style>
  <w:style w:type="paragraph" w:customStyle="1" w:styleId="xl189">
    <w:name w:val="xl189"/>
    <w:basedOn w:val="Normalny"/>
    <w:rsid w:val="004279F4"/>
    <w:pPr>
      <w:pBdr>
        <w:bottom w:val="single" w:sz="8" w:space="0" w:color="auto"/>
        <w:right w:val="single" w:sz="8" w:space="0" w:color="auto"/>
      </w:pBdr>
      <w:spacing w:before="100" w:beforeAutospacing="1" w:after="100" w:afterAutospacing="1"/>
      <w:jc w:val="center"/>
      <w:textAlignment w:val="center"/>
    </w:pPr>
    <w:rPr>
      <w:rFonts w:ascii="Arial" w:eastAsia="Times New Roman" w:hAnsi="Arial" w:cs="Arial"/>
      <w:sz w:val="18"/>
      <w:szCs w:val="18"/>
    </w:rPr>
  </w:style>
  <w:style w:type="paragraph" w:customStyle="1" w:styleId="xl190">
    <w:name w:val="xl190"/>
    <w:basedOn w:val="Normalny"/>
    <w:rsid w:val="004279F4"/>
    <w:pPr>
      <w:pBdr>
        <w:bottom w:val="single" w:sz="8" w:space="0" w:color="auto"/>
        <w:right w:val="single" w:sz="8" w:space="0" w:color="auto"/>
      </w:pBdr>
      <w:spacing w:before="100" w:beforeAutospacing="1" w:after="100" w:afterAutospacing="1"/>
      <w:jc w:val="center"/>
      <w:textAlignment w:val="center"/>
    </w:pPr>
    <w:rPr>
      <w:rFonts w:ascii="Arial" w:eastAsia="Times New Roman" w:hAnsi="Arial" w:cs="Arial"/>
      <w:sz w:val="20"/>
      <w:szCs w:val="20"/>
    </w:rPr>
  </w:style>
  <w:style w:type="paragraph" w:customStyle="1" w:styleId="xl191">
    <w:name w:val="xl191"/>
    <w:basedOn w:val="Normalny"/>
    <w:rsid w:val="004279F4"/>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eastAsia="Times New Roman"/>
      <w:color w:val="000000"/>
      <w:sz w:val="18"/>
      <w:szCs w:val="18"/>
    </w:rPr>
  </w:style>
  <w:style w:type="paragraph" w:customStyle="1" w:styleId="xl192">
    <w:name w:val="xl192"/>
    <w:basedOn w:val="Normalny"/>
    <w:rsid w:val="004279F4"/>
    <w:pPr>
      <w:pBdr>
        <w:bottom w:val="single" w:sz="8" w:space="0" w:color="auto"/>
        <w:right w:val="single" w:sz="8" w:space="0" w:color="auto"/>
      </w:pBdr>
      <w:spacing w:before="100" w:beforeAutospacing="1" w:after="100" w:afterAutospacing="1"/>
      <w:jc w:val="right"/>
      <w:textAlignment w:val="center"/>
    </w:pPr>
    <w:rPr>
      <w:rFonts w:eastAsia="Times New Roman"/>
      <w:color w:val="000000"/>
      <w:sz w:val="18"/>
      <w:szCs w:val="18"/>
    </w:rPr>
  </w:style>
  <w:style w:type="paragraph" w:customStyle="1" w:styleId="xl193">
    <w:name w:val="xl193"/>
    <w:basedOn w:val="Normalny"/>
    <w:rsid w:val="004279F4"/>
    <w:pPr>
      <w:spacing w:before="100" w:beforeAutospacing="1" w:after="100" w:afterAutospacing="1"/>
      <w:textAlignment w:val="center"/>
    </w:pPr>
    <w:rPr>
      <w:rFonts w:eastAsia="Times New Roman"/>
      <w:b/>
      <w:bCs/>
      <w:color w:val="000000"/>
    </w:rPr>
  </w:style>
  <w:style w:type="paragraph" w:customStyle="1" w:styleId="xl194">
    <w:name w:val="xl194"/>
    <w:basedOn w:val="Normalny"/>
    <w:rsid w:val="004279F4"/>
    <w:pPr>
      <w:pBdr>
        <w:top w:val="single" w:sz="8" w:space="0" w:color="auto"/>
        <w:left w:val="single" w:sz="8" w:space="0" w:color="auto"/>
        <w:bottom w:val="single" w:sz="8" w:space="0" w:color="auto"/>
      </w:pBdr>
      <w:spacing w:before="100" w:beforeAutospacing="1" w:after="100" w:afterAutospacing="1"/>
      <w:jc w:val="center"/>
      <w:textAlignment w:val="center"/>
    </w:pPr>
    <w:rPr>
      <w:rFonts w:eastAsia="Times New Roman"/>
      <w:color w:val="000000"/>
      <w:sz w:val="18"/>
      <w:szCs w:val="18"/>
    </w:rPr>
  </w:style>
  <w:style w:type="paragraph" w:customStyle="1" w:styleId="xl195">
    <w:name w:val="xl195"/>
    <w:basedOn w:val="Normalny"/>
    <w:rsid w:val="004279F4"/>
    <w:pPr>
      <w:pBdr>
        <w:top w:val="single" w:sz="8" w:space="0" w:color="auto"/>
        <w:bottom w:val="single" w:sz="8" w:space="0" w:color="auto"/>
      </w:pBdr>
      <w:spacing w:before="100" w:beforeAutospacing="1" w:after="100" w:afterAutospacing="1"/>
      <w:jc w:val="center"/>
      <w:textAlignment w:val="center"/>
    </w:pPr>
    <w:rPr>
      <w:rFonts w:eastAsia="Times New Roman"/>
      <w:color w:val="000000"/>
      <w:sz w:val="18"/>
      <w:szCs w:val="18"/>
    </w:rPr>
  </w:style>
  <w:style w:type="paragraph" w:customStyle="1" w:styleId="xl196">
    <w:name w:val="xl196"/>
    <w:basedOn w:val="Normalny"/>
    <w:rsid w:val="004279F4"/>
    <w:pPr>
      <w:pBdr>
        <w:top w:val="single" w:sz="8" w:space="0" w:color="auto"/>
        <w:left w:val="single" w:sz="8" w:space="0" w:color="auto"/>
        <w:bottom w:val="single" w:sz="8" w:space="0" w:color="auto"/>
      </w:pBdr>
      <w:spacing w:before="100" w:beforeAutospacing="1" w:after="100" w:afterAutospacing="1"/>
      <w:jc w:val="right"/>
      <w:textAlignment w:val="center"/>
    </w:pPr>
    <w:rPr>
      <w:rFonts w:eastAsia="Times New Roman"/>
      <w:b/>
      <w:bCs/>
    </w:rPr>
  </w:style>
  <w:style w:type="paragraph" w:customStyle="1" w:styleId="xl197">
    <w:name w:val="xl197"/>
    <w:basedOn w:val="Normalny"/>
    <w:rsid w:val="004279F4"/>
    <w:pPr>
      <w:pBdr>
        <w:bottom w:val="single" w:sz="8" w:space="0" w:color="auto"/>
      </w:pBdr>
      <w:spacing w:before="100" w:beforeAutospacing="1" w:after="100" w:afterAutospacing="1"/>
      <w:jc w:val="right"/>
      <w:textAlignment w:val="center"/>
    </w:pPr>
    <w:rPr>
      <w:rFonts w:eastAsia="Times New Roman"/>
      <w:b/>
      <w:bCs/>
    </w:rPr>
  </w:style>
  <w:style w:type="paragraph" w:customStyle="1" w:styleId="xl198">
    <w:name w:val="xl198"/>
    <w:basedOn w:val="Normalny"/>
    <w:rsid w:val="004279F4"/>
    <w:pPr>
      <w:pBdr>
        <w:bottom w:val="single" w:sz="8" w:space="0" w:color="auto"/>
        <w:right w:val="single" w:sz="8" w:space="0" w:color="auto"/>
      </w:pBdr>
      <w:spacing w:before="100" w:beforeAutospacing="1" w:after="100" w:afterAutospacing="1"/>
      <w:jc w:val="right"/>
      <w:textAlignment w:val="center"/>
    </w:pPr>
    <w:rPr>
      <w:rFonts w:eastAsia="Times New Roman"/>
      <w:b/>
      <w:bCs/>
    </w:rPr>
  </w:style>
  <w:style w:type="paragraph" w:customStyle="1" w:styleId="xl199">
    <w:name w:val="xl199"/>
    <w:basedOn w:val="Normalny"/>
    <w:rsid w:val="004279F4"/>
    <w:pPr>
      <w:pBdr>
        <w:left w:val="single" w:sz="8" w:space="0" w:color="auto"/>
        <w:bottom w:val="single" w:sz="8" w:space="0" w:color="auto"/>
      </w:pBdr>
      <w:spacing w:before="100" w:beforeAutospacing="1" w:after="100" w:afterAutospacing="1"/>
      <w:jc w:val="right"/>
      <w:textAlignment w:val="center"/>
    </w:pPr>
    <w:rPr>
      <w:rFonts w:eastAsia="Times New Roman"/>
      <w:b/>
      <w:bCs/>
    </w:rPr>
  </w:style>
  <w:style w:type="paragraph" w:customStyle="1" w:styleId="xl200">
    <w:name w:val="xl200"/>
    <w:basedOn w:val="Normalny"/>
    <w:rsid w:val="004279F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rPr>
  </w:style>
  <w:style w:type="paragraph" w:customStyle="1" w:styleId="xl201">
    <w:name w:val="xl201"/>
    <w:basedOn w:val="Normalny"/>
    <w:rsid w:val="004279F4"/>
    <w:pPr>
      <w:pBdr>
        <w:top w:val="single" w:sz="8" w:space="0" w:color="auto"/>
        <w:left w:val="single" w:sz="8" w:space="0" w:color="auto"/>
        <w:bottom w:val="single" w:sz="8" w:space="0" w:color="auto"/>
      </w:pBdr>
      <w:spacing w:before="100" w:beforeAutospacing="1" w:after="100" w:afterAutospacing="1"/>
      <w:jc w:val="right"/>
      <w:textAlignment w:val="center"/>
    </w:pPr>
    <w:rPr>
      <w:rFonts w:eastAsia="Times New Roman"/>
      <w:color w:val="000000"/>
      <w:sz w:val="20"/>
      <w:szCs w:val="20"/>
    </w:rPr>
  </w:style>
  <w:style w:type="paragraph" w:customStyle="1" w:styleId="xl202">
    <w:name w:val="xl202"/>
    <w:basedOn w:val="Normalny"/>
    <w:rsid w:val="004279F4"/>
    <w:pPr>
      <w:pBdr>
        <w:top w:val="single" w:sz="8" w:space="0" w:color="auto"/>
        <w:bottom w:val="single" w:sz="8" w:space="0" w:color="auto"/>
      </w:pBdr>
      <w:spacing w:before="100" w:beforeAutospacing="1" w:after="100" w:afterAutospacing="1"/>
      <w:jc w:val="right"/>
      <w:textAlignment w:val="center"/>
    </w:pPr>
    <w:rPr>
      <w:rFonts w:eastAsia="Times New Roman"/>
      <w:color w:val="000000"/>
      <w:sz w:val="20"/>
      <w:szCs w:val="20"/>
    </w:rPr>
  </w:style>
  <w:style w:type="paragraph" w:customStyle="1" w:styleId="xl203">
    <w:name w:val="xl203"/>
    <w:basedOn w:val="Normalny"/>
    <w:rsid w:val="004279F4"/>
    <w:pPr>
      <w:pBdr>
        <w:top w:val="single" w:sz="8" w:space="0" w:color="auto"/>
        <w:bottom w:val="single" w:sz="8" w:space="0" w:color="auto"/>
        <w:right w:val="single" w:sz="8" w:space="0" w:color="auto"/>
      </w:pBdr>
      <w:spacing w:before="100" w:beforeAutospacing="1" w:after="100" w:afterAutospacing="1"/>
      <w:jc w:val="right"/>
      <w:textAlignment w:val="center"/>
    </w:pPr>
    <w:rPr>
      <w:rFonts w:eastAsia="Times New Roman"/>
      <w:color w:val="000000"/>
      <w:sz w:val="20"/>
      <w:szCs w:val="20"/>
    </w:rPr>
  </w:style>
  <w:style w:type="paragraph" w:customStyle="1" w:styleId="xl204">
    <w:name w:val="xl204"/>
    <w:basedOn w:val="Normalny"/>
    <w:rsid w:val="004279F4"/>
    <w:pPr>
      <w:spacing w:before="100" w:beforeAutospacing="1" w:after="100" w:afterAutospacing="1"/>
      <w:textAlignment w:val="top"/>
    </w:pPr>
    <w:rPr>
      <w:rFonts w:eastAsia="Times New Roman"/>
      <w:b/>
      <w:bCs/>
    </w:rPr>
  </w:style>
  <w:style w:type="paragraph" w:customStyle="1" w:styleId="xl205">
    <w:name w:val="xl205"/>
    <w:basedOn w:val="Normalny"/>
    <w:rsid w:val="004279F4"/>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color w:val="000000"/>
      <w:sz w:val="18"/>
      <w:szCs w:val="18"/>
    </w:rPr>
  </w:style>
  <w:style w:type="paragraph" w:customStyle="1" w:styleId="xl206">
    <w:name w:val="xl206"/>
    <w:basedOn w:val="Normalny"/>
    <w:rsid w:val="004279F4"/>
    <w:pPr>
      <w:pBdr>
        <w:top w:val="single" w:sz="4" w:space="0" w:color="auto"/>
        <w:bottom w:val="single" w:sz="4" w:space="0" w:color="auto"/>
      </w:pBdr>
      <w:spacing w:before="100" w:beforeAutospacing="1" w:after="100" w:afterAutospacing="1"/>
      <w:jc w:val="center"/>
      <w:textAlignment w:val="center"/>
    </w:pPr>
    <w:rPr>
      <w:rFonts w:eastAsia="Times New Roman"/>
      <w:color w:val="000000"/>
      <w:sz w:val="18"/>
      <w:szCs w:val="18"/>
    </w:rPr>
  </w:style>
  <w:style w:type="paragraph" w:customStyle="1" w:styleId="xl207">
    <w:name w:val="xl207"/>
    <w:basedOn w:val="Normalny"/>
    <w:rsid w:val="004279F4"/>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sz w:val="18"/>
      <w:szCs w:val="18"/>
    </w:rPr>
  </w:style>
  <w:style w:type="paragraph" w:customStyle="1" w:styleId="xl208">
    <w:name w:val="xl208"/>
    <w:basedOn w:val="Normalny"/>
    <w:rsid w:val="004279F4"/>
    <w:pPr>
      <w:spacing w:before="100" w:beforeAutospacing="1" w:after="100" w:afterAutospacing="1"/>
      <w:textAlignment w:val="top"/>
    </w:pPr>
    <w:rPr>
      <w:rFonts w:eastAsia="Times New Roman"/>
    </w:rPr>
  </w:style>
  <w:style w:type="paragraph" w:customStyle="1" w:styleId="xl209">
    <w:name w:val="xl209"/>
    <w:basedOn w:val="Normalny"/>
    <w:rsid w:val="004279F4"/>
    <w:pPr>
      <w:pBdr>
        <w:top w:val="single" w:sz="8" w:space="0" w:color="auto"/>
        <w:left w:val="single" w:sz="8" w:space="0" w:color="auto"/>
        <w:bottom w:val="single" w:sz="4"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210">
    <w:name w:val="xl210"/>
    <w:basedOn w:val="Normalny"/>
    <w:rsid w:val="004279F4"/>
    <w:pPr>
      <w:pBdr>
        <w:top w:val="single" w:sz="8" w:space="0" w:color="auto"/>
        <w:bottom w:val="single" w:sz="4"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211">
    <w:name w:val="xl211"/>
    <w:basedOn w:val="Normalny"/>
    <w:rsid w:val="004279F4"/>
    <w:pPr>
      <w:pBdr>
        <w:top w:val="single" w:sz="8" w:space="0" w:color="auto"/>
        <w:bottom w:val="single" w:sz="4" w:space="0" w:color="auto"/>
        <w:right w:val="single" w:sz="8" w:space="0" w:color="000000"/>
      </w:pBdr>
      <w:spacing w:before="100" w:beforeAutospacing="1" w:after="100" w:afterAutospacing="1"/>
      <w:textAlignment w:val="center"/>
    </w:pPr>
    <w:rPr>
      <w:rFonts w:ascii="Arial" w:eastAsia="Times New Roman" w:hAnsi="Arial" w:cs="Arial"/>
      <w:b/>
      <w:bCs/>
      <w:color w:val="000000"/>
    </w:rPr>
  </w:style>
  <w:style w:type="paragraph" w:customStyle="1" w:styleId="xl212">
    <w:name w:val="xl212"/>
    <w:basedOn w:val="Normalny"/>
    <w:rsid w:val="004279F4"/>
    <w:pPr>
      <w:pBdr>
        <w:top w:val="single" w:sz="8" w:space="0" w:color="auto"/>
        <w:left w:val="single" w:sz="8" w:space="0" w:color="auto"/>
        <w:bottom w:val="single" w:sz="8" w:space="0" w:color="auto"/>
      </w:pBdr>
      <w:spacing w:before="100" w:beforeAutospacing="1" w:after="100" w:afterAutospacing="1"/>
      <w:jc w:val="right"/>
      <w:textAlignment w:val="center"/>
    </w:pPr>
    <w:rPr>
      <w:rFonts w:ascii="Arial" w:eastAsia="Times New Roman" w:hAnsi="Arial" w:cs="Arial"/>
      <w:b/>
      <w:bCs/>
      <w:color w:val="000000"/>
    </w:rPr>
  </w:style>
  <w:style w:type="paragraph" w:customStyle="1" w:styleId="xl213">
    <w:name w:val="xl213"/>
    <w:basedOn w:val="Normalny"/>
    <w:rsid w:val="004279F4"/>
    <w:pPr>
      <w:pBdr>
        <w:top w:val="single" w:sz="8" w:space="0" w:color="auto"/>
        <w:bottom w:val="single" w:sz="8" w:space="0" w:color="auto"/>
      </w:pBdr>
      <w:spacing w:before="100" w:beforeAutospacing="1" w:after="100" w:afterAutospacing="1"/>
      <w:jc w:val="right"/>
      <w:textAlignment w:val="center"/>
    </w:pPr>
    <w:rPr>
      <w:rFonts w:ascii="Arial" w:eastAsia="Times New Roman" w:hAnsi="Arial" w:cs="Arial"/>
      <w:b/>
      <w:bCs/>
      <w:color w:val="000000"/>
    </w:rPr>
  </w:style>
  <w:style w:type="paragraph" w:customStyle="1" w:styleId="xl214">
    <w:name w:val="xl214"/>
    <w:basedOn w:val="Normalny"/>
    <w:rsid w:val="004279F4"/>
    <w:pPr>
      <w:pBdr>
        <w:top w:val="single" w:sz="8" w:space="0" w:color="auto"/>
        <w:bottom w:val="single" w:sz="8" w:space="0" w:color="auto"/>
        <w:right w:val="single" w:sz="8" w:space="0" w:color="000000"/>
      </w:pBdr>
      <w:spacing w:before="100" w:beforeAutospacing="1" w:after="100" w:afterAutospacing="1"/>
      <w:jc w:val="right"/>
      <w:textAlignment w:val="center"/>
    </w:pPr>
    <w:rPr>
      <w:rFonts w:ascii="Arial" w:eastAsia="Times New Roman" w:hAnsi="Arial" w:cs="Arial"/>
      <w:b/>
      <w:bCs/>
      <w:color w:val="000000"/>
    </w:rPr>
  </w:style>
  <w:style w:type="paragraph" w:customStyle="1" w:styleId="Nazwapunktu">
    <w:name w:val="Nazwa punktu"/>
    <w:basedOn w:val="Normalny"/>
    <w:link w:val="NazwapunktuZnak"/>
    <w:qFormat/>
    <w:rsid w:val="004279F4"/>
    <w:pPr>
      <w:tabs>
        <w:tab w:val="num" w:pos="180"/>
      </w:tabs>
      <w:ind w:left="180" w:hanging="180"/>
    </w:pPr>
    <w:rPr>
      <w:rFonts w:ascii="Calibri" w:eastAsia="Calibri" w:hAnsi="Calibri"/>
      <w:b/>
      <w:bCs/>
      <w:lang w:val="x-none" w:eastAsia="x-none"/>
    </w:rPr>
  </w:style>
  <w:style w:type="character" w:customStyle="1" w:styleId="NazwapunktuZnak">
    <w:name w:val="Nazwa punktu Znak"/>
    <w:link w:val="Nazwapunktu"/>
    <w:rsid w:val="004279F4"/>
    <w:rPr>
      <w:rFonts w:ascii="Calibri" w:eastAsia="Calibri" w:hAnsi="Calibri" w:cs="Times New Roman"/>
      <w:b/>
      <w:bCs/>
      <w:sz w:val="24"/>
      <w:szCs w:val="24"/>
      <w:lang w:val="x-none" w:eastAsia="x-none"/>
    </w:rPr>
  </w:style>
  <w:style w:type="paragraph" w:customStyle="1" w:styleId="xl31">
    <w:name w:val="xl31"/>
    <w:basedOn w:val="Normalny"/>
    <w:rsid w:val="004279F4"/>
    <w:pPr>
      <w:pBdr>
        <w:left w:val="single" w:sz="4" w:space="0" w:color="000000"/>
        <w:bottom w:val="single" w:sz="4" w:space="0" w:color="000000"/>
        <w:right w:val="single" w:sz="4" w:space="0" w:color="000000"/>
      </w:pBdr>
      <w:spacing w:before="280" w:after="280" w:line="100" w:lineRule="atLeast"/>
    </w:pPr>
    <w:rPr>
      <w:rFonts w:ascii="Arial Unicode MS" w:eastAsia="Arial Unicode MS" w:hAnsi="Arial Unicode MS" w:cs="Arial Unicode MS"/>
      <w:kern w:val="2"/>
      <w:lang w:eastAsia="hi-IN" w:bidi="hi-IN"/>
    </w:rPr>
  </w:style>
  <w:style w:type="paragraph" w:customStyle="1" w:styleId="Akapitzlist2">
    <w:name w:val="Akapit z listą2"/>
    <w:basedOn w:val="Normalny"/>
    <w:rsid w:val="004279F4"/>
    <w:pPr>
      <w:suppressAutoHyphens/>
      <w:spacing w:line="100" w:lineRule="atLeast"/>
      <w:ind w:left="720"/>
    </w:pPr>
    <w:rPr>
      <w:rFonts w:eastAsia="Times New Roman"/>
      <w:kern w:val="1"/>
      <w:lang w:eastAsia="hi-IN" w:bidi="hi-IN"/>
    </w:rPr>
  </w:style>
  <w:style w:type="character" w:customStyle="1" w:styleId="Nierozpoznanawzmianka3">
    <w:name w:val="Nierozpoznana wzmianka3"/>
    <w:basedOn w:val="Domylnaczcionkaakapitu"/>
    <w:uiPriority w:val="99"/>
    <w:semiHidden/>
    <w:unhideWhenUsed/>
    <w:rsid w:val="008023AE"/>
    <w:rPr>
      <w:color w:val="605E5C"/>
      <w:shd w:val="clear" w:color="auto" w:fill="E1DFDD"/>
    </w:rPr>
  </w:style>
  <w:style w:type="character" w:customStyle="1" w:styleId="Nierozpoznanawzmianka4">
    <w:name w:val="Nierozpoznana wzmianka4"/>
    <w:basedOn w:val="Domylnaczcionkaakapitu"/>
    <w:uiPriority w:val="99"/>
    <w:semiHidden/>
    <w:unhideWhenUsed/>
    <w:rsid w:val="00103C57"/>
    <w:rPr>
      <w:color w:val="605E5C"/>
      <w:shd w:val="clear" w:color="auto" w:fill="E1DFDD"/>
    </w:rPr>
  </w:style>
  <w:style w:type="character" w:customStyle="1" w:styleId="Nierozpoznanawzmianka5">
    <w:name w:val="Nierozpoznana wzmianka5"/>
    <w:basedOn w:val="Domylnaczcionkaakapitu"/>
    <w:uiPriority w:val="99"/>
    <w:semiHidden/>
    <w:unhideWhenUsed/>
    <w:rsid w:val="00841748"/>
    <w:rPr>
      <w:color w:val="605E5C"/>
      <w:shd w:val="clear" w:color="auto" w:fill="E1DFDD"/>
    </w:rPr>
  </w:style>
  <w:style w:type="paragraph" w:customStyle="1" w:styleId="Domylne">
    <w:name w:val="Domyślne"/>
    <w:rsid w:val="009F096D"/>
    <w:pPr>
      <w:spacing w:before="160" w:after="0" w:line="240" w:lineRule="auto"/>
    </w:pPr>
    <w:rPr>
      <w:rFonts w:ascii="Helvetica Neue" w:eastAsia="Arial Unicode MS" w:hAnsi="Helvetica Neue" w:cs="Arial Unicode MS"/>
      <w:color w:val="000000"/>
      <w:sz w:val="24"/>
      <w:szCs w:val="24"/>
      <w:lang w:eastAsia="pl-PL"/>
      <w14:textOutline w14:w="0" w14:cap="flat" w14:cmpd="sng" w14:algn="ctr">
        <w14:noFill/>
        <w14:prstDash w14:val="solid"/>
        <w14:bevel/>
      </w14:textOutline>
    </w:rPr>
  </w:style>
  <w:style w:type="table" w:customStyle="1" w:styleId="TableNormal">
    <w:name w:val="Table Normal"/>
    <w:rsid w:val="009F096D"/>
    <w:pPr>
      <w:spacing w:after="0" w:line="240" w:lineRule="auto"/>
    </w:pPr>
    <w:rPr>
      <w:rFonts w:ascii="Times New Roman" w:eastAsia="Arial Unicode MS" w:hAnsi="Times New Roman" w:cs="Times New Roman"/>
      <w:sz w:val="20"/>
      <w:szCs w:val="20"/>
      <w:bdr w:val="none" w:sz="0" w:space="0" w:color="auto" w:frame="1"/>
      <w:lang w:eastAsia="pl-PL"/>
    </w:rPr>
    <w:tblPr>
      <w:tblCellMar>
        <w:top w:w="0" w:type="dxa"/>
        <w:left w:w="0" w:type="dxa"/>
        <w:bottom w:w="0" w:type="dxa"/>
        <w:right w:w="0" w:type="dxa"/>
      </w:tblCellMar>
    </w:tblPr>
  </w:style>
  <w:style w:type="character" w:customStyle="1" w:styleId="UnresolvedMention">
    <w:name w:val="Unresolved Mention"/>
    <w:basedOn w:val="Domylnaczcionkaakapitu"/>
    <w:uiPriority w:val="99"/>
    <w:semiHidden/>
    <w:unhideWhenUsed/>
    <w:rsid w:val="00825942"/>
    <w:rPr>
      <w:color w:val="605E5C"/>
      <w:shd w:val="clear" w:color="auto" w:fill="E1DFDD"/>
    </w:rPr>
  </w:style>
  <w:style w:type="paragraph" w:customStyle="1" w:styleId="Tre">
    <w:name w:val="Treść"/>
    <w:qFormat/>
    <w:rsid w:val="003F08B0"/>
    <w:pPr>
      <w:spacing w:after="0" w:line="240" w:lineRule="auto"/>
    </w:pPr>
    <w:rPr>
      <w:rFonts w:ascii="Helvetica Neue" w:eastAsia="Helvetica Neue" w:hAnsi="Helvetica Neue" w:cs="Helvetica Neue"/>
      <w:color w:val="000000"/>
      <w:u w:color="FFFFFF"/>
      <w:lang w:eastAsia="zh-CN" w:bidi="hi-IN"/>
      <w14:textOutline w14:w="0" w14:cap="flat" w14:cmpd="sng" w14:algn="ctr">
        <w14:noFill/>
        <w14:prstDash w14:val="solid"/>
        <w14:bevel/>
      </w14:textOutline>
    </w:rPr>
  </w:style>
  <w:style w:type="paragraph" w:customStyle="1" w:styleId="Nagwek20">
    <w:name w:val="Nagłówek #2"/>
    <w:rsid w:val="005A5BF2"/>
    <w:pPr>
      <w:widowControl w:val="0"/>
      <w:pBdr>
        <w:top w:val="nil"/>
        <w:left w:val="nil"/>
        <w:bottom w:val="nil"/>
        <w:right w:val="nil"/>
        <w:between w:val="nil"/>
        <w:bar w:val="nil"/>
      </w:pBdr>
      <w:shd w:val="clear" w:color="auto" w:fill="FFFFFF"/>
      <w:spacing w:before="660" w:after="0" w:line="509" w:lineRule="exact"/>
      <w:outlineLvl w:val="0"/>
    </w:pPr>
    <w:rPr>
      <w:rFonts w:ascii="Arial" w:eastAsia="Arial Unicode MS" w:hAnsi="Arial" w:cs="Arial Unicode MS"/>
      <w:b/>
      <w:bCs/>
      <w:color w:val="000000"/>
      <w:sz w:val="21"/>
      <w:szCs w:val="21"/>
      <w:u w:color="000000"/>
      <w:bdr w:val="nil"/>
      <w:shd w:val="clear" w:color="auto" w:fill="FFFFFF"/>
      <w:lang w:eastAsia="pl-PL"/>
      <w14:textOutline w14:w="0" w14:cap="flat" w14:cmpd="sng" w14:algn="ctr">
        <w14:noFill/>
        <w14:prstDash w14:val="solid"/>
        <w14:bevel/>
      </w14:textOutline>
    </w:rPr>
  </w:style>
  <w:style w:type="numbering" w:customStyle="1" w:styleId="WW8Num1">
    <w:name w:val="WW8Num1"/>
    <w:basedOn w:val="Bezlisty"/>
    <w:rsid w:val="00371883"/>
    <w:pPr>
      <w:numPr>
        <w:numId w:val="66"/>
      </w:numPr>
    </w:pPr>
  </w:style>
  <w:style w:type="numbering" w:customStyle="1" w:styleId="WW8Num2">
    <w:name w:val="WW8Num2"/>
    <w:basedOn w:val="Bezlisty"/>
    <w:rsid w:val="00371883"/>
    <w:pPr>
      <w:numPr>
        <w:numId w:val="67"/>
      </w:numPr>
    </w:pPr>
  </w:style>
  <w:style w:type="paragraph" w:customStyle="1" w:styleId="NoSpacing1">
    <w:name w:val="No Spacing1"/>
    <w:rsid w:val="00B30DF4"/>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103414">
      <w:bodyDiv w:val="1"/>
      <w:marLeft w:val="0"/>
      <w:marRight w:val="0"/>
      <w:marTop w:val="0"/>
      <w:marBottom w:val="0"/>
      <w:divBdr>
        <w:top w:val="none" w:sz="0" w:space="0" w:color="auto"/>
        <w:left w:val="none" w:sz="0" w:space="0" w:color="auto"/>
        <w:bottom w:val="none" w:sz="0" w:space="0" w:color="auto"/>
        <w:right w:val="none" w:sz="0" w:space="0" w:color="auto"/>
      </w:divBdr>
    </w:div>
    <w:div w:id="291057327">
      <w:bodyDiv w:val="1"/>
      <w:marLeft w:val="0"/>
      <w:marRight w:val="0"/>
      <w:marTop w:val="0"/>
      <w:marBottom w:val="0"/>
      <w:divBdr>
        <w:top w:val="none" w:sz="0" w:space="0" w:color="auto"/>
        <w:left w:val="none" w:sz="0" w:space="0" w:color="auto"/>
        <w:bottom w:val="none" w:sz="0" w:space="0" w:color="auto"/>
        <w:right w:val="none" w:sz="0" w:space="0" w:color="auto"/>
      </w:divBdr>
    </w:div>
    <w:div w:id="547256170">
      <w:bodyDiv w:val="1"/>
      <w:marLeft w:val="0"/>
      <w:marRight w:val="0"/>
      <w:marTop w:val="0"/>
      <w:marBottom w:val="0"/>
      <w:divBdr>
        <w:top w:val="none" w:sz="0" w:space="0" w:color="auto"/>
        <w:left w:val="none" w:sz="0" w:space="0" w:color="auto"/>
        <w:bottom w:val="none" w:sz="0" w:space="0" w:color="auto"/>
        <w:right w:val="none" w:sz="0" w:space="0" w:color="auto"/>
      </w:divBdr>
    </w:div>
    <w:div w:id="576012869">
      <w:bodyDiv w:val="1"/>
      <w:marLeft w:val="0"/>
      <w:marRight w:val="0"/>
      <w:marTop w:val="0"/>
      <w:marBottom w:val="0"/>
      <w:divBdr>
        <w:top w:val="none" w:sz="0" w:space="0" w:color="auto"/>
        <w:left w:val="none" w:sz="0" w:space="0" w:color="auto"/>
        <w:bottom w:val="none" w:sz="0" w:space="0" w:color="auto"/>
        <w:right w:val="none" w:sz="0" w:space="0" w:color="auto"/>
      </w:divBdr>
    </w:div>
    <w:div w:id="688139946">
      <w:bodyDiv w:val="1"/>
      <w:marLeft w:val="0"/>
      <w:marRight w:val="0"/>
      <w:marTop w:val="0"/>
      <w:marBottom w:val="0"/>
      <w:divBdr>
        <w:top w:val="none" w:sz="0" w:space="0" w:color="auto"/>
        <w:left w:val="none" w:sz="0" w:space="0" w:color="auto"/>
        <w:bottom w:val="none" w:sz="0" w:space="0" w:color="auto"/>
        <w:right w:val="none" w:sz="0" w:space="0" w:color="auto"/>
      </w:divBdr>
    </w:div>
    <w:div w:id="734858595">
      <w:bodyDiv w:val="1"/>
      <w:marLeft w:val="0"/>
      <w:marRight w:val="0"/>
      <w:marTop w:val="0"/>
      <w:marBottom w:val="0"/>
      <w:divBdr>
        <w:top w:val="none" w:sz="0" w:space="0" w:color="auto"/>
        <w:left w:val="none" w:sz="0" w:space="0" w:color="auto"/>
        <w:bottom w:val="none" w:sz="0" w:space="0" w:color="auto"/>
        <w:right w:val="none" w:sz="0" w:space="0" w:color="auto"/>
      </w:divBdr>
    </w:div>
    <w:div w:id="978537973">
      <w:bodyDiv w:val="1"/>
      <w:marLeft w:val="0"/>
      <w:marRight w:val="0"/>
      <w:marTop w:val="0"/>
      <w:marBottom w:val="0"/>
      <w:divBdr>
        <w:top w:val="none" w:sz="0" w:space="0" w:color="auto"/>
        <w:left w:val="none" w:sz="0" w:space="0" w:color="auto"/>
        <w:bottom w:val="none" w:sz="0" w:space="0" w:color="auto"/>
        <w:right w:val="none" w:sz="0" w:space="0" w:color="auto"/>
      </w:divBdr>
    </w:div>
    <w:div w:id="985353555">
      <w:bodyDiv w:val="1"/>
      <w:marLeft w:val="0"/>
      <w:marRight w:val="0"/>
      <w:marTop w:val="0"/>
      <w:marBottom w:val="0"/>
      <w:divBdr>
        <w:top w:val="none" w:sz="0" w:space="0" w:color="auto"/>
        <w:left w:val="none" w:sz="0" w:space="0" w:color="auto"/>
        <w:bottom w:val="none" w:sz="0" w:space="0" w:color="auto"/>
        <w:right w:val="none" w:sz="0" w:space="0" w:color="auto"/>
      </w:divBdr>
    </w:div>
    <w:div w:id="1034303904">
      <w:bodyDiv w:val="1"/>
      <w:marLeft w:val="0"/>
      <w:marRight w:val="0"/>
      <w:marTop w:val="0"/>
      <w:marBottom w:val="0"/>
      <w:divBdr>
        <w:top w:val="none" w:sz="0" w:space="0" w:color="auto"/>
        <w:left w:val="none" w:sz="0" w:space="0" w:color="auto"/>
        <w:bottom w:val="none" w:sz="0" w:space="0" w:color="auto"/>
        <w:right w:val="none" w:sz="0" w:space="0" w:color="auto"/>
      </w:divBdr>
    </w:div>
    <w:div w:id="1056005855">
      <w:bodyDiv w:val="1"/>
      <w:marLeft w:val="0"/>
      <w:marRight w:val="0"/>
      <w:marTop w:val="0"/>
      <w:marBottom w:val="0"/>
      <w:divBdr>
        <w:top w:val="none" w:sz="0" w:space="0" w:color="auto"/>
        <w:left w:val="none" w:sz="0" w:space="0" w:color="auto"/>
        <w:bottom w:val="none" w:sz="0" w:space="0" w:color="auto"/>
        <w:right w:val="none" w:sz="0" w:space="0" w:color="auto"/>
      </w:divBdr>
    </w:div>
    <w:div w:id="1144153420">
      <w:bodyDiv w:val="1"/>
      <w:marLeft w:val="0"/>
      <w:marRight w:val="0"/>
      <w:marTop w:val="0"/>
      <w:marBottom w:val="0"/>
      <w:divBdr>
        <w:top w:val="none" w:sz="0" w:space="0" w:color="auto"/>
        <w:left w:val="none" w:sz="0" w:space="0" w:color="auto"/>
        <w:bottom w:val="none" w:sz="0" w:space="0" w:color="auto"/>
        <w:right w:val="none" w:sz="0" w:space="0" w:color="auto"/>
      </w:divBdr>
    </w:div>
    <w:div w:id="1342119581">
      <w:bodyDiv w:val="1"/>
      <w:marLeft w:val="0"/>
      <w:marRight w:val="0"/>
      <w:marTop w:val="0"/>
      <w:marBottom w:val="0"/>
      <w:divBdr>
        <w:top w:val="none" w:sz="0" w:space="0" w:color="auto"/>
        <w:left w:val="none" w:sz="0" w:space="0" w:color="auto"/>
        <w:bottom w:val="none" w:sz="0" w:space="0" w:color="auto"/>
        <w:right w:val="none" w:sz="0" w:space="0" w:color="auto"/>
      </w:divBdr>
    </w:div>
    <w:div w:id="1569344208">
      <w:bodyDiv w:val="1"/>
      <w:marLeft w:val="0"/>
      <w:marRight w:val="0"/>
      <w:marTop w:val="0"/>
      <w:marBottom w:val="0"/>
      <w:divBdr>
        <w:top w:val="none" w:sz="0" w:space="0" w:color="auto"/>
        <w:left w:val="none" w:sz="0" w:space="0" w:color="auto"/>
        <w:bottom w:val="none" w:sz="0" w:space="0" w:color="auto"/>
        <w:right w:val="none" w:sz="0" w:space="0" w:color="auto"/>
      </w:divBdr>
    </w:div>
    <w:div w:id="1616400194">
      <w:bodyDiv w:val="1"/>
      <w:marLeft w:val="0"/>
      <w:marRight w:val="0"/>
      <w:marTop w:val="0"/>
      <w:marBottom w:val="0"/>
      <w:divBdr>
        <w:top w:val="none" w:sz="0" w:space="0" w:color="auto"/>
        <w:left w:val="none" w:sz="0" w:space="0" w:color="auto"/>
        <w:bottom w:val="none" w:sz="0" w:space="0" w:color="auto"/>
        <w:right w:val="none" w:sz="0" w:space="0" w:color="auto"/>
      </w:divBdr>
    </w:div>
    <w:div w:id="1664820292">
      <w:bodyDiv w:val="1"/>
      <w:marLeft w:val="0"/>
      <w:marRight w:val="0"/>
      <w:marTop w:val="0"/>
      <w:marBottom w:val="0"/>
      <w:divBdr>
        <w:top w:val="none" w:sz="0" w:space="0" w:color="auto"/>
        <w:left w:val="none" w:sz="0" w:space="0" w:color="auto"/>
        <w:bottom w:val="none" w:sz="0" w:space="0" w:color="auto"/>
        <w:right w:val="none" w:sz="0" w:space="0" w:color="auto"/>
      </w:divBdr>
    </w:div>
    <w:div w:id="1765228772">
      <w:bodyDiv w:val="1"/>
      <w:marLeft w:val="0"/>
      <w:marRight w:val="0"/>
      <w:marTop w:val="0"/>
      <w:marBottom w:val="0"/>
      <w:divBdr>
        <w:top w:val="none" w:sz="0" w:space="0" w:color="auto"/>
        <w:left w:val="none" w:sz="0" w:space="0" w:color="auto"/>
        <w:bottom w:val="none" w:sz="0" w:space="0" w:color="auto"/>
        <w:right w:val="none" w:sz="0" w:space="0" w:color="auto"/>
      </w:divBdr>
    </w:div>
    <w:div w:id="1813715274">
      <w:bodyDiv w:val="1"/>
      <w:marLeft w:val="0"/>
      <w:marRight w:val="0"/>
      <w:marTop w:val="0"/>
      <w:marBottom w:val="0"/>
      <w:divBdr>
        <w:top w:val="none" w:sz="0" w:space="0" w:color="auto"/>
        <w:left w:val="none" w:sz="0" w:space="0" w:color="auto"/>
        <w:bottom w:val="none" w:sz="0" w:space="0" w:color="auto"/>
        <w:right w:val="none" w:sz="0" w:space="0" w:color="auto"/>
      </w:divBdr>
    </w:div>
    <w:div w:id="1862160883">
      <w:bodyDiv w:val="1"/>
      <w:marLeft w:val="0"/>
      <w:marRight w:val="0"/>
      <w:marTop w:val="0"/>
      <w:marBottom w:val="0"/>
      <w:divBdr>
        <w:top w:val="none" w:sz="0" w:space="0" w:color="auto"/>
        <w:left w:val="none" w:sz="0" w:space="0" w:color="auto"/>
        <w:bottom w:val="none" w:sz="0" w:space="0" w:color="auto"/>
        <w:right w:val="none" w:sz="0" w:space="0" w:color="auto"/>
      </w:divBdr>
    </w:div>
    <w:div w:id="1965693413">
      <w:bodyDiv w:val="1"/>
      <w:marLeft w:val="0"/>
      <w:marRight w:val="0"/>
      <w:marTop w:val="0"/>
      <w:marBottom w:val="0"/>
      <w:divBdr>
        <w:top w:val="none" w:sz="0" w:space="0" w:color="auto"/>
        <w:left w:val="none" w:sz="0" w:space="0" w:color="auto"/>
        <w:bottom w:val="none" w:sz="0" w:space="0" w:color="auto"/>
        <w:right w:val="none" w:sz="0" w:space="0" w:color="auto"/>
      </w:divBdr>
    </w:div>
    <w:div w:id="1980258552">
      <w:bodyDiv w:val="1"/>
      <w:marLeft w:val="0"/>
      <w:marRight w:val="0"/>
      <w:marTop w:val="0"/>
      <w:marBottom w:val="0"/>
      <w:divBdr>
        <w:top w:val="none" w:sz="0" w:space="0" w:color="auto"/>
        <w:left w:val="none" w:sz="0" w:space="0" w:color="auto"/>
        <w:bottom w:val="none" w:sz="0" w:space="0" w:color="auto"/>
        <w:right w:val="none" w:sz="0" w:space="0" w:color="auto"/>
      </w:divBdr>
    </w:div>
    <w:div w:id="1988315796">
      <w:bodyDiv w:val="1"/>
      <w:marLeft w:val="0"/>
      <w:marRight w:val="0"/>
      <w:marTop w:val="0"/>
      <w:marBottom w:val="0"/>
      <w:divBdr>
        <w:top w:val="none" w:sz="0" w:space="0" w:color="auto"/>
        <w:left w:val="none" w:sz="0" w:space="0" w:color="auto"/>
        <w:bottom w:val="none" w:sz="0" w:space="0" w:color="auto"/>
        <w:right w:val="none" w:sz="0" w:space="0" w:color="auto"/>
      </w:divBdr>
    </w:div>
    <w:div w:id="2042895567">
      <w:bodyDiv w:val="1"/>
      <w:marLeft w:val="0"/>
      <w:marRight w:val="0"/>
      <w:marTop w:val="0"/>
      <w:marBottom w:val="0"/>
      <w:divBdr>
        <w:top w:val="none" w:sz="0" w:space="0" w:color="auto"/>
        <w:left w:val="none" w:sz="0" w:space="0" w:color="auto"/>
        <w:bottom w:val="none" w:sz="0" w:space="0" w:color="auto"/>
        <w:right w:val="none" w:sz="0" w:space="0" w:color="auto"/>
      </w:divBdr>
    </w:div>
    <w:div w:id="2124106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espd.uzp.gov.pl/"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strona/45-instrukcje" TargetMode="External"/><Relationship Id="rId39" Type="http://schemas.openxmlformats.org/officeDocument/2006/relationships/hyperlink" Target="mailto:faktury@wco.pl" TargetMode="External"/><Relationship Id="rId3" Type="http://schemas.openxmlformats.org/officeDocument/2006/relationships/styles" Target="styles.xml"/><Relationship Id="rId21" Type="http://schemas.openxmlformats.org/officeDocument/2006/relationships/hyperlink" Target="https://platformazakupowa.pl/strona/1-regulamin" TargetMode="External"/><Relationship Id="rId34" Type="http://schemas.openxmlformats.org/officeDocument/2006/relationships/hyperlink" Target="http://platformazakupowa.pl" TargetMode="External"/><Relationship Id="rId42" Type="http://schemas.openxmlformats.org/officeDocument/2006/relationships/image" Target="media/image2.jpeg"/><Relationship Id="rId47" Type="http://schemas.openxmlformats.org/officeDocument/2006/relationships/footer" Target="footer2.xm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uzp.gov.pl/baza-wiedzy/prawo-zamowien-publicznych-regulacje/prawo-krajowe/jednolity-europejski-dokument-zamowienia"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openxmlformats.org/officeDocument/2006/relationships/hyperlink" Target="http://platformazakupowa.pl" TargetMode="External"/><Relationship Id="rId38" Type="http://schemas.openxmlformats.org/officeDocument/2006/relationships/hyperlink" Target="mailto:ewa.wierzchoslawska@wco.pl" TargetMode="External"/><Relationship Id="rId46" Type="http://schemas.openxmlformats.org/officeDocument/2006/relationships/hyperlink" Target="mailto:daneosobowe@wco.pl" TargetMode="Externa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 TargetMode="External"/><Relationship Id="rId29" Type="http://schemas.openxmlformats.org/officeDocument/2006/relationships/hyperlink" Target="https://platformazakupowa.pl/" TargetMode="External"/><Relationship Id="rId41" Type="http://schemas.openxmlformats.org/officeDocument/2006/relationships/hyperlink" Target="mailto:ewa.wierzchoslawska@wco.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aopatrzenie@wco.pl" TargetMode="External"/><Relationship Id="rId24" Type="http://schemas.openxmlformats.org/officeDocument/2006/relationships/hyperlink" Target="http://platformazakupowa.pl" TargetMode="External"/><Relationship Id="rId32" Type="http://schemas.openxmlformats.org/officeDocument/2006/relationships/hyperlink" Target="http://www.platformazakupowa.pl/pn/wco%20do%20dnia%2015.09.2023%20r." TargetMode="External"/><Relationship Id="rId37" Type="http://schemas.openxmlformats.org/officeDocument/2006/relationships/footer" Target="footer1.xml"/><Relationship Id="rId40" Type="http://schemas.openxmlformats.org/officeDocument/2006/relationships/hyperlink" Target="https://brokerpefexpert.efaktura.gov.pl" TargetMode="External"/><Relationship Id="rId45" Type="http://schemas.openxmlformats.org/officeDocument/2006/relationships/hyperlink" Target="mailto:daneosobowe@wco.pl" TargetMode="External"/><Relationship Id="rId5" Type="http://schemas.openxmlformats.org/officeDocument/2006/relationships/webSettings" Target="webSettings.xml"/><Relationship Id="rId15" Type="http://schemas.openxmlformats.org/officeDocument/2006/relationships/hyperlink" Target="mailto:zaopatrzenie@wco.pl"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 TargetMode="External"/><Relationship Id="rId36" Type="http://schemas.openxmlformats.org/officeDocument/2006/relationships/hyperlink" Target="http://www.podatki.gov.pl" TargetMode="External"/><Relationship Id="rId49" Type="http://schemas.openxmlformats.org/officeDocument/2006/relationships/footer" Target="footer4.xml"/><Relationship Id="rId10" Type="http://schemas.openxmlformats.org/officeDocument/2006/relationships/hyperlink" Target="http://www.platformazakupowa.pl/pn/wco" TargetMode="External"/><Relationship Id="rId19" Type="http://schemas.openxmlformats.org/officeDocument/2006/relationships/hyperlink" Target="https://platformazakupowa.pl/" TargetMode="External"/><Relationship Id="rId31" Type="http://schemas.openxmlformats.org/officeDocument/2006/relationships/hyperlink" Target="http://www.platformazakupowa.pl" TargetMode="External"/><Relationship Id="rId44" Type="http://schemas.openxmlformats.org/officeDocument/2006/relationships/hyperlink" Target="mailto:daneosobowe@wco.pl" TargetMode="External"/><Relationship Id="rId4" Type="http://schemas.openxmlformats.org/officeDocument/2006/relationships/settings" Target="settings.xml"/><Relationship Id="rId9" Type="http://schemas.openxmlformats.org/officeDocument/2006/relationships/hyperlink" Target="http://www.platformazakupowa.pl" TargetMode="External"/><Relationship Id="rId14" Type="http://schemas.openxmlformats.org/officeDocument/2006/relationships/hyperlink" Target="http://www.platformazakupowa.pl/pn/wco" TargetMode="External"/><Relationship Id="rId22" Type="http://schemas.openxmlformats.org/officeDocument/2006/relationships/hyperlink" Target="https://drive.google.com/file/d/1Kd1DttbBeiNWt4q4slS4t76lZVKPbkyD/view" TargetMode="External"/><Relationship Id="rId27" Type="http://schemas.openxmlformats.org/officeDocument/2006/relationships/hyperlink" Target="mailto:zaopatrzenie@wco.pl" TargetMode="External"/><Relationship Id="rId30" Type="http://schemas.openxmlformats.org/officeDocument/2006/relationships/hyperlink" Target="https://platformazakupowa.pl/strona/45-instrukcje" TargetMode="External"/><Relationship Id="rId35" Type="http://schemas.openxmlformats.org/officeDocument/2006/relationships/hyperlink" Target="http://www.platformazakupowa.pl" TargetMode="External"/><Relationship Id="rId43" Type="http://schemas.openxmlformats.org/officeDocument/2006/relationships/hyperlink" Target="mailto:daneosobowe@wco.pl" TargetMode="External"/><Relationship Id="rId48" Type="http://schemas.openxmlformats.org/officeDocument/2006/relationships/footer" Target="footer3.xml"/><Relationship Id="rId8" Type="http://schemas.openxmlformats.org/officeDocument/2006/relationships/image" Target="media/image1.png"/><Relationship Id="rId51"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72FEA0-2822-43D4-ABE9-6E24FCC5FB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2482</TotalTime>
  <Pages>91</Pages>
  <Words>27510</Words>
  <Characters>165062</Characters>
  <Application>Microsoft Office Word</Application>
  <DocSecurity>0</DocSecurity>
  <Lines>1375</Lines>
  <Paragraphs>384</Paragraphs>
  <ScaleCrop>false</ScaleCrop>
  <HeadingPairs>
    <vt:vector size="2" baseType="variant">
      <vt:variant>
        <vt:lpstr>Tytuł</vt:lpstr>
      </vt:variant>
      <vt:variant>
        <vt:i4>1</vt:i4>
      </vt:variant>
    </vt:vector>
  </HeadingPairs>
  <TitlesOfParts>
    <vt:vector size="1" baseType="lpstr">
      <vt:lpstr/>
    </vt:vector>
  </TitlesOfParts>
  <Company>WCO</Company>
  <LinksUpToDate>false</LinksUpToDate>
  <CharactersWithSpaces>192188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malinowska.t</dc:creator>
  <cp:lastModifiedBy>krzywiak.s</cp:lastModifiedBy>
  <cp:revision>177</cp:revision>
  <cp:lastPrinted>2023-08-28T07:10:00Z</cp:lastPrinted>
  <dcterms:created xsi:type="dcterms:W3CDTF">2022-11-08T10:19:00Z</dcterms:created>
  <dcterms:modified xsi:type="dcterms:W3CDTF">2023-08-28T07:10:00Z</dcterms:modified>
</cp:coreProperties>
</file>