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6"/>
        <w:gridCol w:w="611"/>
        <w:gridCol w:w="6"/>
        <w:gridCol w:w="1237"/>
        <w:gridCol w:w="3233"/>
        <w:gridCol w:w="421"/>
        <w:gridCol w:w="1098"/>
        <w:gridCol w:w="2528"/>
        <w:gridCol w:w="417"/>
        <w:gridCol w:w="342"/>
        <w:gridCol w:w="6"/>
      </w:tblGrid>
      <w:tr w:rsidR="00823D98" w:rsidRPr="0008178A" w14:paraId="3BFB8C53" w14:textId="77777777" w:rsidTr="0008178A">
        <w:trPr>
          <w:gridAfter w:val="1"/>
          <w:wAfter w:w="6" w:type="dxa"/>
          <w:trHeight w:val="170"/>
          <w:jc w:val="center"/>
        </w:trPr>
        <w:tc>
          <w:tcPr>
            <w:tcW w:w="98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EF64" w14:textId="2C401E8C" w:rsidR="000E607B" w:rsidRPr="0008178A" w:rsidRDefault="0042652E" w:rsidP="005869E6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 w:rsidRPr="0008178A">
              <w:rPr>
                <w:rFonts w:ascii="Arial Narrow" w:hAnsi="Arial Narrow" w:cs="Arial"/>
                <w:b/>
                <w:i/>
                <w:szCs w:val="24"/>
              </w:rPr>
              <w:t>Załącznik</w:t>
            </w:r>
            <w:r w:rsidR="00C70FE3">
              <w:rPr>
                <w:rFonts w:ascii="Arial Narrow" w:hAnsi="Arial Narrow" w:cs="Arial"/>
                <w:b/>
                <w:i/>
                <w:szCs w:val="24"/>
              </w:rPr>
              <w:t xml:space="preserve"> nr </w:t>
            </w:r>
            <w:r w:rsidR="005869E6">
              <w:rPr>
                <w:rFonts w:ascii="Arial Narrow" w:hAnsi="Arial Narrow" w:cs="Arial"/>
                <w:b/>
                <w:i/>
                <w:szCs w:val="24"/>
              </w:rPr>
              <w:t>3</w:t>
            </w:r>
            <w:r w:rsidRPr="0008178A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147D07" w:rsidRPr="0008178A">
              <w:rPr>
                <w:rFonts w:ascii="Arial Narrow" w:hAnsi="Arial Narrow" w:cs="Arial"/>
                <w:b/>
                <w:i/>
                <w:szCs w:val="24"/>
              </w:rPr>
              <w:t>– WZÓR OŚWIADCZENIA</w:t>
            </w:r>
            <w:r w:rsidRPr="0008178A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08178A" w14:paraId="195A0124" w14:textId="77777777" w:rsidTr="0008178A">
        <w:trPr>
          <w:gridAfter w:val="1"/>
          <w:wAfter w:w="6" w:type="dxa"/>
          <w:trHeight w:val="794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431116" w14:textId="77777777" w:rsidR="00E838C1" w:rsidRPr="0008178A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08178A">
              <w:rPr>
                <w:rFonts w:ascii="Arial Narrow" w:hAnsi="Arial Narrow" w:cs="Arial"/>
                <w:b/>
                <w:szCs w:val="24"/>
              </w:rPr>
              <w:t xml:space="preserve">OŚWIADCZENIE </w:t>
            </w:r>
          </w:p>
          <w:p w14:paraId="73F35706" w14:textId="77777777" w:rsidR="0024488A" w:rsidRPr="0024488A" w:rsidRDefault="0024488A" w:rsidP="0024488A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24488A">
              <w:rPr>
                <w:rFonts w:ascii="Arial Narrow" w:hAnsi="Arial Narrow" w:cs="Arial"/>
                <w:b/>
                <w:szCs w:val="24"/>
              </w:rPr>
              <w:t xml:space="preserve">o niepodleganiu wykluczeniu oraz udostępnieniu zasobów </w:t>
            </w:r>
          </w:p>
          <w:p w14:paraId="595E7FCF" w14:textId="77777777" w:rsidR="004A700A" w:rsidRPr="0008178A" w:rsidRDefault="0024488A" w:rsidP="0024488A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24488A">
              <w:rPr>
                <w:rFonts w:ascii="Arial Narrow" w:hAnsi="Arial Narrow" w:cs="Arial"/>
                <w:b/>
                <w:szCs w:val="24"/>
              </w:rPr>
              <w:t>PODMIOTU udostępniającego zasoby</w:t>
            </w:r>
          </w:p>
        </w:tc>
      </w:tr>
      <w:tr w:rsidR="000E607B" w:rsidRPr="0008178A" w14:paraId="2531535D" w14:textId="77777777" w:rsidTr="0008178A">
        <w:trPr>
          <w:gridAfter w:val="1"/>
          <w:wAfter w:w="6" w:type="dxa"/>
          <w:trHeight w:val="57"/>
          <w:jc w:val="center"/>
        </w:trPr>
        <w:tc>
          <w:tcPr>
            <w:tcW w:w="50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EA8CDC" w14:textId="77777777" w:rsidR="000E607B" w:rsidRPr="0008178A" w:rsidRDefault="000E607B" w:rsidP="00101AEC">
            <w:pPr>
              <w:spacing w:line="1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2A920A" w14:textId="77777777" w:rsidR="000E607B" w:rsidRPr="0008178A" w:rsidRDefault="000E607B" w:rsidP="00101AEC">
            <w:pPr>
              <w:spacing w:line="1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08178A" w14:paraId="77300D62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057E66E" w14:textId="77777777" w:rsidR="000E607B" w:rsidRPr="0008178A" w:rsidRDefault="000E607B" w:rsidP="0024488A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="0024488A" w:rsidRPr="0024488A">
              <w:rPr>
                <w:rFonts w:ascii="Arial Narrow" w:hAnsi="Arial Narrow" w:cs="Arial"/>
                <w:b/>
                <w:szCs w:val="18"/>
              </w:rPr>
              <w:t>podmiotu udostępniającego zasoby</w:t>
            </w:r>
            <w:r w:rsidRPr="0008178A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08178A" w14:paraId="750D6ACA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5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097E5986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8178A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4F3D12F7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08178A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08178A" w14:paraId="0B7C31A7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5514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B827" w14:textId="77777777" w:rsidR="000E607B" w:rsidRPr="0008178A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489371E1" w14:textId="77777777"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AA0A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0E607B" w:rsidRPr="0008178A" w14:paraId="1D4D70B5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55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9C59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3FE383" w14:textId="77777777"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08FC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0E607B" w:rsidRPr="0008178A" w14:paraId="3DC0D7AE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3EE99C55" w14:textId="77777777"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1F34C9" w14:textId="77777777" w:rsidR="000E607B" w:rsidRPr="0008178A" w:rsidRDefault="000E607B" w:rsidP="0087709D">
            <w:pPr>
              <w:spacing w:line="260" w:lineRule="exact"/>
              <w:ind w:left="-165" w:right="-145"/>
              <w:rPr>
                <w:rFonts w:ascii="Arial Narrow" w:hAnsi="Arial Narrow" w:cs="Arial"/>
                <w:bCs/>
                <w:sz w:val="22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691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607B" w:rsidRPr="0008178A" w14:paraId="3254B92D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18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1F038E" w14:textId="77777777"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428" w14:textId="77777777" w:rsidR="000E607B" w:rsidRPr="0008178A" w:rsidRDefault="000E607B" w:rsidP="0087709D">
            <w:pPr>
              <w:spacing w:line="260" w:lineRule="exact"/>
              <w:ind w:left="-165" w:right="-145"/>
              <w:rPr>
                <w:rFonts w:ascii="Arial Narrow" w:hAnsi="Arial Narrow" w:cs="Arial"/>
                <w:bCs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55A6A4" w14:textId="77777777" w:rsidR="000E607B" w:rsidRPr="0008178A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08178A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08178A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08178A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BFB0" w14:textId="77777777" w:rsidR="000E607B" w:rsidRPr="0008178A" w:rsidRDefault="000E607B" w:rsidP="0087709D">
            <w:pPr>
              <w:spacing w:line="260" w:lineRule="exac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0E607B" w:rsidRPr="0008178A" w14:paraId="6FBA54AE" w14:textId="77777777" w:rsidTr="0008178A">
        <w:trPr>
          <w:gridAfter w:val="1"/>
          <w:wAfter w:w="6" w:type="dxa"/>
          <w:trHeight w:val="57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0BEF2" w14:textId="77777777" w:rsidR="000E607B" w:rsidRPr="0008178A" w:rsidRDefault="000E607B" w:rsidP="00101AEC">
            <w:pPr>
              <w:spacing w:line="14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AC3687" w:rsidRPr="0008178A" w14:paraId="36FB3716" w14:textId="77777777" w:rsidTr="0008178A">
        <w:trPr>
          <w:gridAfter w:val="1"/>
          <w:wAfter w:w="6" w:type="dxa"/>
          <w:trHeight w:val="397"/>
          <w:jc w:val="center"/>
        </w:trPr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056" w14:textId="77777777" w:rsidR="00AC3687" w:rsidRPr="0008178A" w:rsidRDefault="0024488A" w:rsidP="00AC3687">
            <w:pPr>
              <w:spacing w:line="260" w:lineRule="exact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24488A">
              <w:rPr>
                <w:rFonts w:ascii="Arial Narrow" w:hAnsi="Arial Narrow" w:cs="Arial"/>
                <w:sz w:val="21"/>
                <w:szCs w:val="21"/>
              </w:rPr>
              <w:t xml:space="preserve">Na potrzeby postępowania o udzielenie zamówienia publicznego </w:t>
            </w:r>
            <w:r>
              <w:rPr>
                <w:rFonts w:ascii="Arial Narrow" w:hAnsi="Arial Narrow" w:cs="Arial"/>
                <w:sz w:val="21"/>
                <w:szCs w:val="21"/>
              </w:rPr>
              <w:t>prowadzonego</w:t>
            </w:r>
            <w:r w:rsidR="00AC3687" w:rsidRPr="0008178A">
              <w:rPr>
                <w:rFonts w:ascii="Arial Narrow" w:hAnsi="Arial Narrow" w:cs="Arial"/>
                <w:sz w:val="21"/>
                <w:szCs w:val="21"/>
              </w:rPr>
              <w:t xml:space="preserve"> przez: </w:t>
            </w:r>
          </w:p>
        </w:tc>
      </w:tr>
      <w:tr w:rsidR="00AC3687" w:rsidRPr="0008178A" w14:paraId="7D43C4C9" w14:textId="77777777" w:rsidTr="0008178A">
        <w:trPr>
          <w:gridAfter w:val="1"/>
          <w:wAfter w:w="6" w:type="dxa"/>
          <w:trHeight w:val="624"/>
          <w:jc w:val="center"/>
        </w:trPr>
        <w:tc>
          <w:tcPr>
            <w:tcW w:w="989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AA5" w14:textId="77777777" w:rsidR="00AC3687" w:rsidRPr="0008178A" w:rsidRDefault="00AC3687" w:rsidP="00CD1D97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08178A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14:paraId="02D9EC1D" w14:textId="77777777" w:rsidR="00AC3687" w:rsidRPr="0008178A" w:rsidRDefault="00AC3687" w:rsidP="00CD1D97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08178A">
              <w:rPr>
                <w:rFonts w:ascii="Arial Narrow" w:hAnsi="Arial Narrow" w:cs="Arial"/>
                <w:szCs w:val="21"/>
              </w:rPr>
              <w:t>ul</w:t>
            </w:r>
            <w:r w:rsidRPr="0008178A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08178A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08178A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08178A" w:rsidRPr="0008178A" w14:paraId="30DC7B3D" w14:textId="77777777" w:rsidTr="0008178A">
        <w:trPr>
          <w:gridAfter w:val="1"/>
          <w:wAfter w:w="6" w:type="dxa"/>
          <w:trHeight w:val="454"/>
          <w:jc w:val="center"/>
        </w:trPr>
        <w:tc>
          <w:tcPr>
            <w:tcW w:w="18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BE15254" w14:textId="77777777"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08178A">
              <w:rPr>
                <w:rFonts w:ascii="Arial Narrow" w:hAnsi="Arial Narrow" w:cs="Arial"/>
                <w:sz w:val="17"/>
                <w:szCs w:val="17"/>
              </w:rPr>
              <w:t xml:space="preserve">nazwa postępowania </w:t>
            </w:r>
          </w:p>
        </w:tc>
        <w:tc>
          <w:tcPr>
            <w:tcW w:w="80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1BEE" w14:textId="5AB11D9B" w:rsidR="0008178A" w:rsidRPr="00261E14" w:rsidRDefault="00261E14" w:rsidP="00261E14">
            <w:pPr>
              <w:pStyle w:val="Standard"/>
              <w:spacing w:line="240" w:lineRule="exact"/>
              <w:ind w:firstLine="1"/>
              <w:jc w:val="both"/>
              <w:rPr>
                <w:rFonts w:ascii="Arial Narrow" w:hAnsi="Arial Narrow" w:cs="Arial"/>
                <w:b/>
                <w:bCs/>
                <w:color w:val="006600"/>
                <w:szCs w:val="22"/>
              </w:rPr>
            </w:pPr>
            <w:r w:rsidRPr="007C2251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SUKCESYWNE ŚWIADCZENIE USŁUG W ZAKRESIE PRZEGLĄDÓW OKRESOWYCH i NAPRAW POJAZDÓW SŁUŻBOWYCH, WOJSKOWYCH  ŻW</w:t>
            </w:r>
            <w:r>
              <w:rPr>
                <w:rFonts w:ascii="Arial Narrow" w:hAnsi="Arial Narrow" w:cs="Arial"/>
                <w:b/>
                <w:bCs/>
                <w:color w:val="006600"/>
                <w:szCs w:val="22"/>
              </w:rPr>
              <w:t xml:space="preserve"> </w:t>
            </w:r>
          </w:p>
        </w:tc>
      </w:tr>
      <w:tr w:rsidR="0008178A" w:rsidRPr="0008178A" w14:paraId="0DE9002F" w14:textId="77777777" w:rsidTr="0008178A">
        <w:trPr>
          <w:gridAfter w:val="1"/>
          <w:wAfter w:w="6" w:type="dxa"/>
          <w:trHeight w:val="340"/>
          <w:jc w:val="center"/>
        </w:trPr>
        <w:tc>
          <w:tcPr>
            <w:tcW w:w="18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5709DB7" w14:textId="77777777"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08178A">
              <w:rPr>
                <w:rFonts w:ascii="Arial Narrow" w:hAnsi="Arial Narrow" w:cs="Arial"/>
                <w:sz w:val="17"/>
                <w:szCs w:val="17"/>
              </w:rPr>
              <w:t>oznaczenie sprawy</w:t>
            </w:r>
          </w:p>
        </w:tc>
        <w:tc>
          <w:tcPr>
            <w:tcW w:w="80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450F" w14:textId="52D1F1A1" w:rsidR="0008178A" w:rsidRPr="00C20B23" w:rsidRDefault="0008178A" w:rsidP="003505D1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261E14">
              <w:rPr>
                <w:rFonts w:ascii="Arial Narrow" w:hAnsi="Arial Narrow" w:cs="Arial"/>
                <w:b/>
                <w:color w:val="006600"/>
                <w:szCs w:val="19"/>
              </w:rPr>
              <w:t>38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734DEA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734DEA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08178A" w14:paraId="4EC0EC6C" w14:textId="77777777" w:rsidTr="004C2E70">
        <w:trPr>
          <w:gridAfter w:val="1"/>
          <w:wAfter w:w="6" w:type="dxa"/>
          <w:trHeight w:val="397"/>
          <w:jc w:val="center"/>
        </w:trPr>
        <w:tc>
          <w:tcPr>
            <w:tcW w:w="989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B33C" w14:textId="77777777" w:rsidR="000E607B" w:rsidRPr="0008178A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08178A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  <w:bookmarkStart w:id="0" w:name="_GoBack"/>
            <w:bookmarkEnd w:id="0"/>
          </w:p>
        </w:tc>
      </w:tr>
      <w:tr w:rsidR="000E607B" w:rsidRPr="0008178A" w14:paraId="11139219" w14:textId="77777777" w:rsidTr="004C2E70">
        <w:trPr>
          <w:gridAfter w:val="1"/>
          <w:wAfter w:w="6" w:type="dxa"/>
          <w:trHeight w:val="39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ACD17" w14:textId="77777777" w:rsidR="000E607B" w:rsidRPr="0008178A" w:rsidRDefault="000E607B" w:rsidP="0008178A">
            <w:pPr>
              <w:numPr>
                <w:ilvl w:val="0"/>
                <w:numId w:val="93"/>
              </w:numPr>
              <w:spacing w:before="60"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BD" w14:textId="77777777" w:rsidR="000E607B" w:rsidRPr="0008178A" w:rsidRDefault="0008178A" w:rsidP="0008178A">
            <w:pPr>
              <w:spacing w:before="60" w:line="260" w:lineRule="exact"/>
              <w:rPr>
                <w:rFonts w:ascii="Arial Narrow" w:hAnsi="Arial Narrow" w:cs="Arial"/>
                <w:b/>
                <w:szCs w:val="21"/>
              </w:rPr>
            </w:pPr>
            <w:r w:rsidRPr="0008178A">
              <w:rPr>
                <w:rFonts w:ascii="Arial Narrow" w:hAnsi="Arial Narrow" w:cs="Arial"/>
                <w:b/>
                <w:szCs w:val="21"/>
                <w:u w:val="single"/>
              </w:rPr>
              <w:t>NIE  ZACHODZĄ  w stosunku do  mnie  przesłanki  WYKLUCZENIA</w:t>
            </w:r>
            <w:r>
              <w:rPr>
                <w:rFonts w:ascii="Arial Narrow" w:hAnsi="Arial Narrow" w:cs="Arial"/>
                <w:b/>
                <w:szCs w:val="21"/>
              </w:rPr>
              <w:t>:</w:t>
            </w:r>
          </w:p>
        </w:tc>
      </w:tr>
      <w:tr w:rsidR="0008178A" w:rsidRPr="00C20B23" w14:paraId="17265296" w14:textId="77777777" w:rsidTr="004C2E70">
        <w:trPr>
          <w:gridBefore w:val="1"/>
          <w:wBefore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D872AB" w14:textId="77777777"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1.1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8B3DCB2" w14:textId="77777777" w:rsidR="0008178A" w:rsidRPr="00C20B23" w:rsidRDefault="0008178A" w:rsidP="000F6FD6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08178A">
              <w:rPr>
                <w:rFonts w:ascii="Arial Narrow" w:hAnsi="Arial Narrow" w:cs="Arial"/>
                <w:szCs w:val="21"/>
              </w:rPr>
              <w:t>z art. 405 ust. 1</w:t>
            </w:r>
            <w:r w:rsidRPr="0008178A">
              <w:rPr>
                <w:rFonts w:ascii="Arial Narrow" w:hAnsi="Arial Narrow" w:cs="Arial"/>
                <w:szCs w:val="23"/>
              </w:rPr>
              <w:t xml:space="preserve"> i 405 ust. 2 pkt. </w:t>
            </w:r>
            <w:r w:rsidR="000F6FD6">
              <w:rPr>
                <w:rFonts w:ascii="Arial Narrow" w:hAnsi="Arial Narrow" w:cs="Arial"/>
                <w:szCs w:val="23"/>
              </w:rPr>
              <w:t xml:space="preserve">4 i </w:t>
            </w:r>
            <w:r w:rsidRPr="0008178A">
              <w:rPr>
                <w:rFonts w:ascii="Arial Narrow" w:hAnsi="Arial Narrow" w:cs="Arial"/>
                <w:szCs w:val="23"/>
              </w:rPr>
              <w:t xml:space="preserve">5 (w zakresie wskazanym przez Zamawiającego) </w:t>
            </w:r>
            <w:r w:rsidRPr="0008178A">
              <w:rPr>
                <w:rFonts w:ascii="Arial Narrow" w:hAnsi="Arial Narrow" w:cs="Arial"/>
                <w:szCs w:val="21"/>
              </w:rPr>
              <w:t xml:space="preserve">ustawy Pzp </w:t>
            </w:r>
            <w:r>
              <w:rPr>
                <w:rFonts w:ascii="Arial Narrow" w:hAnsi="Arial Narrow" w:cs="Arial"/>
                <w:sz w:val="18"/>
                <w:szCs w:val="21"/>
              </w:rPr>
              <w:t>;</w:t>
            </w:r>
          </w:p>
        </w:tc>
      </w:tr>
      <w:tr w:rsidR="0008178A" w:rsidRPr="00C20B23" w14:paraId="42B7C9BE" w14:textId="77777777" w:rsidTr="004C2E70">
        <w:trPr>
          <w:gridBefore w:val="1"/>
          <w:wBefore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3B07A1" w14:textId="77777777" w:rsidR="0008178A" w:rsidRPr="0008178A" w:rsidRDefault="0008178A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1.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7A07BBC" w14:textId="77777777" w:rsidR="0008178A" w:rsidRPr="002456DB" w:rsidRDefault="0008178A" w:rsidP="001B1214">
            <w:pPr>
              <w:spacing w:line="240" w:lineRule="exact"/>
              <w:jc w:val="both"/>
              <w:rPr>
                <w:rFonts w:ascii="Arial Narrow" w:hAnsi="Arial Narrow" w:cs="Arial"/>
                <w:b/>
                <w:szCs w:val="21"/>
              </w:rPr>
            </w:pP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8178A" w:rsidRPr="00C20B23" w14:paraId="241A450C" w14:textId="77777777" w:rsidTr="004C2E70">
        <w:trPr>
          <w:gridBefore w:val="1"/>
          <w:wBefore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C34DD3" w14:textId="77777777" w:rsidR="0008178A" w:rsidRPr="0008178A" w:rsidRDefault="0008178A" w:rsidP="001B1214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8178A">
              <w:rPr>
                <w:rFonts w:ascii="Arial Narrow" w:hAnsi="Arial Narrow" w:cs="Arial"/>
                <w:sz w:val="16"/>
                <w:szCs w:val="16"/>
              </w:rPr>
              <w:t>1.</w:t>
            </w:r>
            <w:r w:rsidR="001B1214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28D5C4A" w14:textId="77777777" w:rsidR="0008178A" w:rsidRPr="00C20B23" w:rsidRDefault="0008178A" w:rsidP="001B1214">
            <w:pPr>
              <w:spacing w:line="24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Pr="002456DB">
              <w:rPr>
                <w:rFonts w:ascii="Arial Narrow" w:hAnsi="Arial Narrow" w:cs="Arial"/>
                <w:sz w:val="18"/>
                <w:szCs w:val="21"/>
              </w:rPr>
              <w:t xml:space="preserve"> </w:t>
            </w:r>
            <w:r w:rsidRPr="00C20B23">
              <w:rPr>
                <w:rFonts w:ascii="Arial Narrow" w:hAnsi="Arial Narrow" w:cs="Arial"/>
                <w:sz w:val="18"/>
                <w:szCs w:val="21"/>
              </w:rPr>
              <w:t>(Dz.U.2023 poz.1497 z poźn.zm.)</w:t>
            </w:r>
            <w:r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E838C1" w:rsidRPr="0008178A" w14:paraId="29699324" w14:textId="77777777" w:rsidTr="004C2E70">
        <w:trPr>
          <w:gridAfter w:val="1"/>
          <w:wAfter w:w="6" w:type="dxa"/>
          <w:trHeight w:val="5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ED79FC0" w14:textId="77777777" w:rsidR="00E838C1" w:rsidRPr="0008178A" w:rsidRDefault="00E838C1" w:rsidP="00E838C1">
            <w:pPr>
              <w:spacing w:line="120" w:lineRule="exact"/>
              <w:rPr>
                <w:rFonts w:ascii="Arial Narrow" w:hAnsi="Arial Narrow" w:cs="Arial"/>
                <w:b/>
                <w:sz w:val="4"/>
                <w:szCs w:val="16"/>
              </w:rPr>
            </w:pPr>
          </w:p>
        </w:tc>
        <w:tc>
          <w:tcPr>
            <w:tcW w:w="9282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39AD" w14:textId="77777777" w:rsidR="00E838C1" w:rsidRPr="0008178A" w:rsidRDefault="00E838C1" w:rsidP="00E838C1">
            <w:pPr>
              <w:spacing w:line="120" w:lineRule="exact"/>
              <w:jc w:val="both"/>
              <w:rPr>
                <w:rFonts w:ascii="Arial Narrow" w:hAnsi="Arial Narrow" w:cs="Arial"/>
                <w:bCs/>
                <w:sz w:val="4"/>
                <w:szCs w:val="21"/>
              </w:rPr>
            </w:pPr>
          </w:p>
        </w:tc>
      </w:tr>
      <w:tr w:rsidR="00E838C1" w:rsidRPr="0008178A" w14:paraId="483C3581" w14:textId="77777777" w:rsidTr="004C2E70">
        <w:trPr>
          <w:gridAfter w:val="1"/>
          <w:wAfter w:w="6" w:type="dxa"/>
          <w:trHeight w:val="454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23E9821" w14:textId="77777777" w:rsidR="00E838C1" w:rsidRPr="0008178A" w:rsidRDefault="00E838C1" w:rsidP="00101AEC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11D7" w14:textId="77777777" w:rsidR="00E838C1" w:rsidRPr="0008178A" w:rsidRDefault="00BD6C93" w:rsidP="00101AEC">
            <w:pPr>
              <w:spacing w:before="60" w:line="260" w:lineRule="exact"/>
              <w:jc w:val="both"/>
              <w:rPr>
                <w:rFonts w:ascii="Arial Narrow" w:hAnsi="Arial Narrow" w:cs="Arial"/>
                <w:bCs/>
              </w:rPr>
            </w:pPr>
            <w:r w:rsidRPr="00BD6C93">
              <w:rPr>
                <w:rFonts w:ascii="Arial Narrow" w:hAnsi="Arial Narrow" w:cs="Arial"/>
                <w:b/>
                <w:szCs w:val="23"/>
              </w:rPr>
              <w:t>gwarantuję rzeczywisty dostęp</w:t>
            </w:r>
            <w:r w:rsidRPr="00BD6C93">
              <w:rPr>
                <w:rFonts w:ascii="Arial Narrow" w:hAnsi="Arial Narrow" w:cs="Arial"/>
                <w:szCs w:val="23"/>
              </w:rPr>
              <w:t xml:space="preserve"> do moich zasobów na potrzeby realizacji zamówienia publicznego, Wykonawcy</w:t>
            </w:r>
            <w:r w:rsidR="00E838C1" w:rsidRPr="0008178A">
              <w:rPr>
                <w:rFonts w:ascii="Arial Narrow" w:hAnsi="Arial Narrow" w:cs="Arial"/>
                <w:szCs w:val="23"/>
              </w:rPr>
              <w:t xml:space="preserve">: </w:t>
            </w:r>
          </w:p>
        </w:tc>
      </w:tr>
      <w:tr w:rsidR="00E838C1" w:rsidRPr="0008178A" w14:paraId="1AED0FED" w14:textId="77777777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8DD6BE1" w14:textId="77777777"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8084A8" w14:textId="77777777"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0CC7" w14:textId="77777777"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E838C1" w:rsidRPr="0008178A" w14:paraId="2E2F895A" w14:textId="77777777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388C494" w14:textId="77777777"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EA0E34" w14:textId="77777777" w:rsidR="00E838C1" w:rsidRPr="0008178A" w:rsidRDefault="00E838C1" w:rsidP="00A2393E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08178A">
              <w:rPr>
                <w:rFonts w:ascii="Arial Narrow" w:hAnsi="Arial Narrow" w:cs="Arial"/>
                <w:bCs/>
              </w:rPr>
              <w:t>w następującym zakresie:</w:t>
            </w:r>
          </w:p>
        </w:tc>
      </w:tr>
      <w:tr w:rsidR="00E838C1" w:rsidRPr="0008178A" w14:paraId="557C846C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0B51ED4" w14:textId="77777777" w:rsidR="00E838C1" w:rsidRPr="0008178A" w:rsidRDefault="00E838C1" w:rsidP="0008178A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CAE40" w14:textId="77777777"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FD1" w14:textId="77777777" w:rsidR="00E838C1" w:rsidRPr="0008178A" w:rsidRDefault="00E838C1" w:rsidP="00A2393E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</w:tr>
      <w:tr w:rsidR="00E838C1" w:rsidRPr="0008178A" w14:paraId="658DE972" w14:textId="77777777" w:rsidTr="0008178A">
        <w:trPr>
          <w:gridAfter w:val="1"/>
          <w:wAfter w:w="6" w:type="dxa"/>
          <w:trHeight w:val="5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F118B9" w14:textId="77777777" w:rsidR="00E838C1" w:rsidRPr="0008178A" w:rsidRDefault="00E838C1" w:rsidP="0008178A">
            <w:pPr>
              <w:spacing w:line="140" w:lineRule="exact"/>
              <w:jc w:val="right"/>
              <w:rPr>
                <w:rFonts w:ascii="Arial Narrow" w:hAnsi="Arial Narrow" w:cs="Arial"/>
                <w:b/>
                <w:sz w:val="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E43DA" w14:textId="77777777" w:rsidR="00E838C1" w:rsidRPr="0008178A" w:rsidRDefault="00E838C1" w:rsidP="00147D07">
            <w:pPr>
              <w:spacing w:line="140" w:lineRule="exact"/>
              <w:jc w:val="both"/>
              <w:rPr>
                <w:rFonts w:ascii="Arial Narrow" w:hAnsi="Arial Narrow" w:cs="Arial"/>
                <w:bCs/>
                <w:sz w:val="6"/>
                <w:szCs w:val="21"/>
              </w:rPr>
            </w:pPr>
          </w:p>
        </w:tc>
      </w:tr>
      <w:tr w:rsidR="004C2E70" w:rsidRPr="0008178A" w14:paraId="3BA0A412" w14:textId="77777777" w:rsidTr="00F743D7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0419FCC" w14:textId="77777777" w:rsidR="004C2E70" w:rsidRPr="0008178A" w:rsidRDefault="004C2E70" w:rsidP="004C2E70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09BFF5F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  <w:r w:rsidRPr="00BD6C93">
              <w:rPr>
                <w:rFonts w:ascii="Arial Narrow" w:hAnsi="Arial Narrow" w:cs="Arial"/>
                <w:bCs/>
                <w:szCs w:val="21"/>
              </w:rPr>
              <w:t>Sposób i okres udostępnienia Wykonawcy i wykorzystania przez niego udostępnionych zasobów:</w:t>
            </w:r>
          </w:p>
        </w:tc>
      </w:tr>
      <w:tr w:rsidR="004C2E70" w:rsidRPr="0008178A" w14:paraId="66EFEA61" w14:textId="77777777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CC32819" w14:textId="77777777" w:rsidR="004C2E70" w:rsidRPr="0008178A" w:rsidRDefault="004C2E70" w:rsidP="004C2E70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E60D98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30C5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4C2E70" w:rsidRPr="0008178A" w14:paraId="28EE51A1" w14:textId="77777777" w:rsidTr="0008178A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FF6BE6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DB162C" w14:textId="77777777" w:rsidR="004C2E70" w:rsidRPr="0008178A" w:rsidRDefault="004C2E70" w:rsidP="004C2E70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4C2E70" w:rsidRPr="0008178A" w14:paraId="36A87555" w14:textId="77777777" w:rsidTr="00AC6AAF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BE5771" w14:textId="77777777" w:rsidR="004C2E70" w:rsidRPr="0008178A" w:rsidRDefault="004C2E70" w:rsidP="00AC6AAF">
            <w:pPr>
              <w:spacing w:line="260" w:lineRule="exact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62D6E9A" w14:textId="77777777" w:rsidR="004C2E70" w:rsidRPr="00BD6C93" w:rsidRDefault="004C2E70" w:rsidP="004C2E70">
            <w:pPr>
              <w:jc w:val="both"/>
              <w:rPr>
                <w:rFonts w:ascii="Arial Narrow" w:hAnsi="Arial Narrow" w:cs="Arial"/>
                <w:szCs w:val="23"/>
              </w:rPr>
            </w:pPr>
            <w:r w:rsidRPr="00BD6C93">
              <w:rPr>
                <w:rFonts w:ascii="Arial Narrow" w:hAnsi="Arial Narrow" w:cs="Arial"/>
                <w:szCs w:val="23"/>
              </w:rPr>
              <w:t xml:space="preserve">Zakres </w:t>
            </w:r>
            <w:r w:rsidRPr="00BD6C93">
              <w:rPr>
                <w:rFonts w:ascii="Arial Narrow" w:hAnsi="Arial Narrow" w:cs="Arial"/>
                <w:szCs w:val="23"/>
                <w:u w:val="single"/>
              </w:rPr>
              <w:t>usług</w:t>
            </w:r>
            <w:r w:rsidRPr="00BD6C93">
              <w:rPr>
                <w:rFonts w:ascii="Arial Narrow" w:hAnsi="Arial Narrow" w:cs="Arial"/>
                <w:szCs w:val="23"/>
              </w:rPr>
              <w:t>, które będę realizował, jako podmiot udostępniający zasoby:</w:t>
            </w:r>
          </w:p>
          <w:p w14:paraId="47F90102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  <w:r w:rsidRPr="00BD6C93">
              <w:rPr>
                <w:rFonts w:ascii="Arial Narrow" w:hAnsi="Arial Narrow" w:cs="Arial"/>
                <w:i/>
                <w:sz w:val="16"/>
                <w:szCs w:val="23"/>
              </w:rPr>
              <w:t>(dotyczy zdolności technicznej lub zawodowej, w tym wykształcenia, kwalifikacji zawodowych lub doświadczenia)</w:t>
            </w:r>
          </w:p>
        </w:tc>
      </w:tr>
      <w:tr w:rsidR="004C2E70" w:rsidRPr="0008178A" w14:paraId="741A16D6" w14:textId="77777777" w:rsidTr="0008178A">
        <w:trPr>
          <w:gridAfter w:val="1"/>
          <w:wAfter w:w="6" w:type="dxa"/>
          <w:trHeight w:val="28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9FBEB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24F7F" w14:textId="77777777" w:rsidR="004C2E70" w:rsidRPr="00BD6C93" w:rsidRDefault="004C2E70" w:rsidP="004C2E70">
            <w:pPr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EFB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</w:rPr>
            </w:pPr>
          </w:p>
        </w:tc>
      </w:tr>
      <w:tr w:rsidR="004C2E70" w:rsidRPr="0008178A" w14:paraId="28DE1727" w14:textId="77777777" w:rsidTr="00AC6AAF">
        <w:trPr>
          <w:gridAfter w:val="1"/>
          <w:wAfter w:w="6" w:type="dxa"/>
          <w:trHeight w:val="170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AFFE9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686455" w14:textId="77777777" w:rsidR="004C2E70" w:rsidRPr="0008178A" w:rsidRDefault="004C2E70" w:rsidP="004C2E70">
            <w:pPr>
              <w:spacing w:line="260" w:lineRule="exact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</w:p>
        </w:tc>
      </w:tr>
      <w:tr w:rsidR="004C2E70" w:rsidRPr="0008178A" w14:paraId="3B505996" w14:textId="77777777" w:rsidTr="0008178A">
        <w:trPr>
          <w:gridAfter w:val="1"/>
          <w:wAfter w:w="6" w:type="dxa"/>
          <w:trHeight w:val="11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2AF9D3" w14:textId="77777777" w:rsidR="004C2E70" w:rsidRPr="0008178A" w:rsidRDefault="004C2E70" w:rsidP="004C2E70">
            <w:pPr>
              <w:spacing w:line="140" w:lineRule="exact"/>
              <w:rPr>
                <w:rFonts w:ascii="Arial Narrow" w:hAnsi="Arial Narrow" w:cs="Arial"/>
                <w:b/>
                <w:sz w:val="8"/>
                <w:szCs w:val="16"/>
              </w:rPr>
            </w:pPr>
          </w:p>
        </w:tc>
        <w:tc>
          <w:tcPr>
            <w:tcW w:w="9282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F881" w14:textId="77777777" w:rsidR="004C2E70" w:rsidRPr="0008178A" w:rsidRDefault="004C2E70" w:rsidP="004C2E70">
            <w:pPr>
              <w:spacing w:line="140" w:lineRule="exact"/>
              <w:jc w:val="both"/>
              <w:rPr>
                <w:rFonts w:ascii="Arial Narrow" w:hAnsi="Arial Narrow" w:cs="Arial"/>
                <w:bCs/>
                <w:i/>
                <w:sz w:val="8"/>
              </w:rPr>
            </w:pPr>
          </w:p>
        </w:tc>
      </w:tr>
      <w:tr w:rsidR="004C2E70" w:rsidRPr="0008178A" w14:paraId="2B763037" w14:textId="77777777" w:rsidTr="0008178A">
        <w:trPr>
          <w:gridAfter w:val="1"/>
          <w:wAfter w:w="6" w:type="dxa"/>
          <w:trHeight w:val="90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489987A" w14:textId="77777777" w:rsidR="004C2E70" w:rsidRPr="0008178A" w:rsidRDefault="004C2E70" w:rsidP="004C2E70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30A5" w14:textId="77777777" w:rsidR="004C2E70" w:rsidRPr="0008178A" w:rsidRDefault="004C2E70" w:rsidP="004C2E70">
            <w:pPr>
              <w:spacing w:before="60"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08178A">
              <w:rPr>
                <w:rFonts w:ascii="Arial Narrow" w:hAnsi="Arial Narrow" w:cs="Arial"/>
                <w:szCs w:val="23"/>
              </w:rPr>
              <w:t xml:space="preserve">podmiotowe środki dowodowe (KRS, CEIDG itp.), które można uzyskać za pomocą bezpłatnych i ogólnodostępnych baz danych </w:t>
            </w:r>
            <w:r w:rsidRPr="0008178A">
              <w:rPr>
                <w:rFonts w:ascii="Arial Narrow" w:hAnsi="Arial Narrow" w:cs="Arial"/>
                <w:sz w:val="18"/>
                <w:szCs w:val="23"/>
              </w:rPr>
              <w:t>(</w:t>
            </w:r>
            <w:r w:rsidRPr="0008178A">
              <w:rPr>
                <w:rFonts w:ascii="Arial Narrow" w:hAnsi="Arial Narrow" w:cs="Arial"/>
                <w:i/>
                <w:sz w:val="18"/>
                <w:szCs w:val="23"/>
              </w:rPr>
              <w:t xml:space="preserve">w szczególności rejestrów publicznych w rozumieniu </w:t>
            </w:r>
            <w:r w:rsidRPr="0008178A">
              <w:rPr>
                <w:rFonts w:ascii="Arial Narrow" w:hAnsi="Arial Narrow" w:cs="Arial"/>
                <w:i/>
                <w:spacing w:val="-8"/>
                <w:sz w:val="18"/>
                <w:szCs w:val="23"/>
              </w:rPr>
              <w:t>ustawy z dnia 17 lutego 2005 r. o informatyzacji działalności podmiotów realizujących zadania publiczne (Dz. U. 2021 poz. 2070 z późn. zm.</w:t>
            </w:r>
            <w:r w:rsidRPr="0008178A">
              <w:rPr>
                <w:rFonts w:ascii="Arial Narrow" w:hAnsi="Arial Narrow" w:cs="Arial"/>
                <w:spacing w:val="-8"/>
                <w:sz w:val="18"/>
                <w:szCs w:val="23"/>
              </w:rPr>
              <w:t>)</w:t>
            </w:r>
            <w:r w:rsidRPr="0008178A">
              <w:rPr>
                <w:rFonts w:ascii="Arial Narrow" w:hAnsi="Arial Narrow" w:cs="Arial"/>
                <w:szCs w:val="23"/>
              </w:rPr>
              <w:t xml:space="preserve">, </w:t>
            </w:r>
            <w:r w:rsidRPr="0008178A">
              <w:rPr>
                <w:rFonts w:ascii="Arial Narrow" w:hAnsi="Arial Narrow" w:cs="Arial"/>
                <w:b/>
                <w:szCs w:val="23"/>
              </w:rPr>
              <w:t>dostępne są pod adresem</w:t>
            </w:r>
            <w:r w:rsidRPr="0008178A">
              <w:rPr>
                <w:rFonts w:ascii="Arial Narrow" w:hAnsi="Arial Narrow" w:cs="Arial"/>
                <w:szCs w:val="23"/>
              </w:rPr>
              <w:t>:</w:t>
            </w:r>
          </w:p>
        </w:tc>
      </w:tr>
      <w:tr w:rsidR="004C2E70" w:rsidRPr="0008178A" w14:paraId="0ECB7E8A" w14:textId="77777777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02474A3" w14:textId="4D2DCE20" w:rsidR="004C2E70" w:rsidRPr="0008178A" w:rsidRDefault="00D16F5B" w:rsidP="004C2E70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  <w:r w:rsidR="004C2E70" w:rsidRPr="0008178A">
              <w:rPr>
                <w:rFonts w:ascii="Arial Narrow" w:hAnsi="Arial Narrow" w:cs="Arial"/>
                <w:sz w:val="16"/>
                <w:szCs w:val="16"/>
              </w:rPr>
              <w:t>.1.</w:t>
            </w: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9B7612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56E7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color w:val="FF0000"/>
                <w:sz w:val="21"/>
                <w:szCs w:val="21"/>
              </w:rPr>
            </w:pPr>
          </w:p>
        </w:tc>
      </w:tr>
      <w:tr w:rsidR="004C2E70" w:rsidRPr="0008178A" w14:paraId="2E5A72F4" w14:textId="77777777" w:rsidTr="0008178A">
        <w:trPr>
          <w:gridAfter w:val="1"/>
          <w:wAfter w:w="6" w:type="dxa"/>
          <w:trHeight w:val="5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C22476" w14:textId="77777777" w:rsidR="004C2E70" w:rsidRPr="0008178A" w:rsidRDefault="004C2E70" w:rsidP="004C2E70">
            <w:pPr>
              <w:spacing w:line="140" w:lineRule="exact"/>
              <w:jc w:val="right"/>
              <w:rPr>
                <w:rFonts w:ascii="Arial Narrow" w:hAnsi="Arial Narrow" w:cs="Arial"/>
                <w:b/>
                <w:sz w:val="6"/>
                <w:szCs w:val="16"/>
              </w:rPr>
            </w:pPr>
          </w:p>
        </w:tc>
        <w:tc>
          <w:tcPr>
            <w:tcW w:w="928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DA2C6" w14:textId="77777777" w:rsidR="004C2E70" w:rsidRPr="0008178A" w:rsidRDefault="004C2E70" w:rsidP="004C2E70">
            <w:pPr>
              <w:spacing w:line="140" w:lineRule="exact"/>
              <w:jc w:val="both"/>
              <w:rPr>
                <w:rFonts w:ascii="Arial Narrow" w:hAnsi="Arial Narrow" w:cs="Arial"/>
                <w:bCs/>
                <w:color w:val="FF0000"/>
                <w:sz w:val="6"/>
                <w:szCs w:val="21"/>
              </w:rPr>
            </w:pPr>
          </w:p>
        </w:tc>
      </w:tr>
      <w:tr w:rsidR="004C2E70" w:rsidRPr="0008178A" w14:paraId="489C1FFE" w14:textId="77777777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EF8B921" w14:textId="1A7806E0" w:rsidR="004C2E70" w:rsidRPr="0008178A" w:rsidRDefault="00D16F5B" w:rsidP="004C2E70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  <w:r w:rsidR="004C2E70" w:rsidRPr="0008178A">
              <w:rPr>
                <w:rFonts w:ascii="Arial Narrow" w:hAnsi="Arial Narrow" w:cs="Arial"/>
                <w:sz w:val="16"/>
                <w:szCs w:val="16"/>
              </w:rPr>
              <w:t>.2.</w:t>
            </w:r>
          </w:p>
        </w:tc>
        <w:tc>
          <w:tcPr>
            <w:tcW w:w="89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E31390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365B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Cs/>
                <w:color w:val="FF0000"/>
                <w:sz w:val="21"/>
                <w:szCs w:val="21"/>
              </w:rPr>
            </w:pPr>
          </w:p>
        </w:tc>
      </w:tr>
      <w:tr w:rsidR="004C2E70" w:rsidRPr="0008178A" w14:paraId="59120390" w14:textId="77777777" w:rsidTr="0008178A">
        <w:trPr>
          <w:gridAfter w:val="1"/>
          <w:wAfter w:w="6" w:type="dxa"/>
          <w:trHeight w:val="113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84326F" w14:textId="77777777" w:rsidR="004C2E70" w:rsidRPr="0008178A" w:rsidRDefault="004C2E70" w:rsidP="004C2E70">
            <w:pPr>
              <w:spacing w:line="140" w:lineRule="exact"/>
              <w:jc w:val="right"/>
              <w:rPr>
                <w:rFonts w:ascii="Arial Narrow" w:hAnsi="Arial Narrow" w:cs="Arial"/>
                <w:sz w:val="8"/>
                <w:szCs w:val="16"/>
              </w:rPr>
            </w:pPr>
          </w:p>
        </w:tc>
        <w:tc>
          <w:tcPr>
            <w:tcW w:w="894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28F9A06" w14:textId="77777777" w:rsidR="004C2E70" w:rsidRPr="0008178A" w:rsidRDefault="004C2E70" w:rsidP="004C2E70">
            <w:pPr>
              <w:spacing w:line="140" w:lineRule="exact"/>
              <w:rPr>
                <w:rFonts w:ascii="Arial Narrow" w:hAnsi="Arial Narrow" w:cs="Arial"/>
                <w:bCs/>
                <w:sz w:val="8"/>
                <w:szCs w:val="21"/>
              </w:rPr>
            </w:pPr>
          </w:p>
        </w:tc>
        <w:tc>
          <w:tcPr>
            <w:tcW w:w="34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BFE2" w14:textId="77777777" w:rsidR="004C2E70" w:rsidRPr="0008178A" w:rsidRDefault="004C2E70" w:rsidP="004C2E70">
            <w:pPr>
              <w:spacing w:line="140" w:lineRule="exact"/>
              <w:rPr>
                <w:rFonts w:ascii="Arial Narrow" w:hAnsi="Arial Narrow" w:cs="Arial"/>
                <w:bCs/>
                <w:color w:val="FF0000"/>
                <w:sz w:val="8"/>
                <w:szCs w:val="21"/>
              </w:rPr>
            </w:pPr>
          </w:p>
        </w:tc>
      </w:tr>
      <w:tr w:rsidR="004C2E70" w:rsidRPr="0008178A" w14:paraId="34354B0C" w14:textId="77777777" w:rsidTr="0008178A">
        <w:trPr>
          <w:gridAfter w:val="1"/>
          <w:wAfter w:w="6" w:type="dxa"/>
          <w:trHeight w:val="454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F8993" w14:textId="77777777" w:rsidR="004C2E70" w:rsidRPr="0008178A" w:rsidRDefault="004C2E70" w:rsidP="004C2E70">
            <w:pPr>
              <w:numPr>
                <w:ilvl w:val="0"/>
                <w:numId w:val="93"/>
              </w:numPr>
              <w:spacing w:before="60" w:line="260" w:lineRule="exac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337" w14:textId="77777777" w:rsidR="004C2E70" w:rsidRPr="0008178A" w:rsidRDefault="004C2E70" w:rsidP="004C2E70">
            <w:pPr>
              <w:spacing w:before="60"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08178A">
              <w:rPr>
                <w:rFonts w:ascii="Arial Narrow" w:hAnsi="Arial Narrow" w:cs="Arial"/>
                <w:szCs w:val="23"/>
              </w:rPr>
              <w:t xml:space="preserve">wszystkie informacje podane w oświadczeniu </w:t>
            </w:r>
            <w:r w:rsidRPr="0008178A">
              <w:rPr>
                <w:rFonts w:ascii="Arial Narrow" w:hAnsi="Arial Narrow" w:cs="Arial"/>
                <w:b/>
                <w:szCs w:val="23"/>
              </w:rPr>
              <w:t>są zgodne</w:t>
            </w:r>
            <w:r w:rsidRPr="0008178A">
              <w:rPr>
                <w:rFonts w:ascii="Arial Narrow" w:hAnsi="Arial Narrow" w:cs="Arial"/>
                <w:szCs w:val="23"/>
              </w:rPr>
              <w:t xml:space="preserve"> z prawdą oraz zostały przedstawione z pełną świadomością konsekwencji wprowadzenia Zamawiającego w błąd.</w:t>
            </w:r>
          </w:p>
        </w:tc>
      </w:tr>
      <w:tr w:rsidR="004C2E70" w:rsidRPr="0008178A" w14:paraId="1E6649BE" w14:textId="77777777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CC952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574E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4C2E70" w:rsidRPr="0008178A" w14:paraId="44C7006E" w14:textId="77777777" w:rsidTr="0008178A">
        <w:trPr>
          <w:gridAfter w:val="1"/>
          <w:wAfter w:w="6" w:type="dxa"/>
          <w:trHeight w:val="497"/>
          <w:jc w:val="center"/>
        </w:trPr>
        <w:tc>
          <w:tcPr>
            <w:tcW w:w="61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7C1E8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D0D9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4C2E70" w:rsidRPr="0008178A" w14:paraId="6DF08503" w14:textId="77777777" w:rsidTr="0008178A">
        <w:trPr>
          <w:gridAfter w:val="1"/>
          <w:wAfter w:w="6" w:type="dxa"/>
          <w:trHeight w:val="227"/>
          <w:jc w:val="center"/>
        </w:trPr>
        <w:tc>
          <w:tcPr>
            <w:tcW w:w="6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1684F82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BEF602" w14:textId="77777777" w:rsidR="004C2E70" w:rsidRPr="0008178A" w:rsidRDefault="004C2E70" w:rsidP="004C2E70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08178A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08178A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14:paraId="3F2BBF92" w14:textId="77777777" w:rsidR="00E838C1" w:rsidRDefault="00E838C1" w:rsidP="00E838C1">
      <w:pPr>
        <w:tabs>
          <w:tab w:val="left" w:pos="3974"/>
        </w:tabs>
        <w:spacing w:line="260" w:lineRule="exact"/>
        <w:rPr>
          <w:rFonts w:ascii="Arial" w:hAnsi="Arial" w:cs="Arial"/>
          <w:sz w:val="14"/>
          <w:szCs w:val="24"/>
        </w:rPr>
      </w:pPr>
    </w:p>
    <w:sectPr w:rsidR="00E838C1" w:rsidSect="005302A5">
      <w:footerReference w:type="default" r:id="rId9"/>
      <w:pgSz w:w="11906" w:h="16838"/>
      <w:pgMar w:top="426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B671" w14:textId="77777777" w:rsidR="002D202F" w:rsidRDefault="002D202F">
      <w:r>
        <w:separator/>
      </w:r>
    </w:p>
  </w:endnote>
  <w:endnote w:type="continuationSeparator" w:id="0">
    <w:p w14:paraId="67C07D1B" w14:textId="77777777" w:rsidR="002D202F" w:rsidRDefault="002D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FBA7" w14:textId="408C0B36" w:rsidR="009B36A4" w:rsidRPr="00EA3DCA" w:rsidRDefault="009B36A4" w:rsidP="00AC3687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61E1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61E1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14:paraId="416BEC4A" w14:textId="77777777"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725D" w14:textId="77777777" w:rsidR="002D202F" w:rsidRDefault="002D202F">
      <w:r>
        <w:separator/>
      </w:r>
    </w:p>
  </w:footnote>
  <w:footnote w:type="continuationSeparator" w:id="0">
    <w:p w14:paraId="3742ED3D" w14:textId="77777777" w:rsidR="002D202F" w:rsidRDefault="002D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78A"/>
    <w:rsid w:val="00081F89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6FD6"/>
    <w:rsid w:val="000F7015"/>
    <w:rsid w:val="00101987"/>
    <w:rsid w:val="00101AEC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36E4"/>
    <w:rsid w:val="001137A7"/>
    <w:rsid w:val="00113BF7"/>
    <w:rsid w:val="00113DC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D07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125"/>
    <w:rsid w:val="001A6A45"/>
    <w:rsid w:val="001A6CBF"/>
    <w:rsid w:val="001A75E5"/>
    <w:rsid w:val="001A77A9"/>
    <w:rsid w:val="001B1214"/>
    <w:rsid w:val="001B1B00"/>
    <w:rsid w:val="001B1DFF"/>
    <w:rsid w:val="001B235E"/>
    <w:rsid w:val="001B2698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E35"/>
    <w:rsid w:val="001E3FBD"/>
    <w:rsid w:val="001E4094"/>
    <w:rsid w:val="001E5CCB"/>
    <w:rsid w:val="001E5CCC"/>
    <w:rsid w:val="001E65B6"/>
    <w:rsid w:val="001E6E3B"/>
    <w:rsid w:val="001F0471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22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B21"/>
    <w:rsid w:val="00241083"/>
    <w:rsid w:val="00241BAB"/>
    <w:rsid w:val="00244439"/>
    <w:rsid w:val="0024480B"/>
    <w:rsid w:val="0024488A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E14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02F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C96"/>
    <w:rsid w:val="00307D92"/>
    <w:rsid w:val="003114CA"/>
    <w:rsid w:val="00311BFD"/>
    <w:rsid w:val="00312833"/>
    <w:rsid w:val="00312ADF"/>
    <w:rsid w:val="00313D78"/>
    <w:rsid w:val="003142F1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4464"/>
    <w:rsid w:val="0032463B"/>
    <w:rsid w:val="00324FAF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8CA"/>
    <w:rsid w:val="0034573A"/>
    <w:rsid w:val="0034667E"/>
    <w:rsid w:val="0034737A"/>
    <w:rsid w:val="00347509"/>
    <w:rsid w:val="00347DB3"/>
    <w:rsid w:val="00347EB2"/>
    <w:rsid w:val="003505D1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315A"/>
    <w:rsid w:val="00373AC6"/>
    <w:rsid w:val="00373EB1"/>
    <w:rsid w:val="00374615"/>
    <w:rsid w:val="00375975"/>
    <w:rsid w:val="00376256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391"/>
    <w:rsid w:val="003B4F2E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E1C"/>
    <w:rsid w:val="004B7FA1"/>
    <w:rsid w:val="004C0298"/>
    <w:rsid w:val="004C0725"/>
    <w:rsid w:val="004C26E2"/>
    <w:rsid w:val="004C2E70"/>
    <w:rsid w:val="004C3E83"/>
    <w:rsid w:val="004C485B"/>
    <w:rsid w:val="004C4C7D"/>
    <w:rsid w:val="004C51EB"/>
    <w:rsid w:val="004C576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236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A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7D9"/>
    <w:rsid w:val="00526CE4"/>
    <w:rsid w:val="00526D9E"/>
    <w:rsid w:val="00527032"/>
    <w:rsid w:val="00527F23"/>
    <w:rsid w:val="005302A5"/>
    <w:rsid w:val="00530440"/>
    <w:rsid w:val="00531BF6"/>
    <w:rsid w:val="00531F20"/>
    <w:rsid w:val="00532332"/>
    <w:rsid w:val="00532AD2"/>
    <w:rsid w:val="00532D7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2E52"/>
    <w:rsid w:val="00583FD9"/>
    <w:rsid w:val="0058487A"/>
    <w:rsid w:val="00586503"/>
    <w:rsid w:val="005869E6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4677"/>
    <w:rsid w:val="005A52F8"/>
    <w:rsid w:val="005A5A32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9B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50CA0"/>
    <w:rsid w:val="00652765"/>
    <w:rsid w:val="00652B8B"/>
    <w:rsid w:val="006539E8"/>
    <w:rsid w:val="00653DEB"/>
    <w:rsid w:val="0065509A"/>
    <w:rsid w:val="00655665"/>
    <w:rsid w:val="0065636C"/>
    <w:rsid w:val="00657CB7"/>
    <w:rsid w:val="00660A6B"/>
    <w:rsid w:val="0066274D"/>
    <w:rsid w:val="00662CCF"/>
    <w:rsid w:val="0066398F"/>
    <w:rsid w:val="0066404A"/>
    <w:rsid w:val="00664113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4330"/>
    <w:rsid w:val="00726BD7"/>
    <w:rsid w:val="00726CA7"/>
    <w:rsid w:val="00726F53"/>
    <w:rsid w:val="007279C1"/>
    <w:rsid w:val="0073047F"/>
    <w:rsid w:val="00730C93"/>
    <w:rsid w:val="0073150F"/>
    <w:rsid w:val="0073233F"/>
    <w:rsid w:val="00732406"/>
    <w:rsid w:val="00732731"/>
    <w:rsid w:val="00732DE1"/>
    <w:rsid w:val="00733201"/>
    <w:rsid w:val="0073412D"/>
    <w:rsid w:val="00734356"/>
    <w:rsid w:val="00734DEA"/>
    <w:rsid w:val="0073523C"/>
    <w:rsid w:val="00735D49"/>
    <w:rsid w:val="0073651F"/>
    <w:rsid w:val="00737113"/>
    <w:rsid w:val="00737159"/>
    <w:rsid w:val="007376A7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95A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0D3B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B19"/>
    <w:rsid w:val="00836E99"/>
    <w:rsid w:val="0084004A"/>
    <w:rsid w:val="008404BF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C71"/>
    <w:rsid w:val="0087709D"/>
    <w:rsid w:val="0087743D"/>
    <w:rsid w:val="00877474"/>
    <w:rsid w:val="008807F1"/>
    <w:rsid w:val="00880944"/>
    <w:rsid w:val="00880C9A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708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09AC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393E"/>
    <w:rsid w:val="00A2404D"/>
    <w:rsid w:val="00A24188"/>
    <w:rsid w:val="00A2473E"/>
    <w:rsid w:val="00A24985"/>
    <w:rsid w:val="00A24E36"/>
    <w:rsid w:val="00A25043"/>
    <w:rsid w:val="00A254F3"/>
    <w:rsid w:val="00A26156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3687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C93"/>
    <w:rsid w:val="00BD7EBA"/>
    <w:rsid w:val="00BE03C7"/>
    <w:rsid w:val="00BE0CFC"/>
    <w:rsid w:val="00BE0E10"/>
    <w:rsid w:val="00BE2634"/>
    <w:rsid w:val="00BE2BC5"/>
    <w:rsid w:val="00BE3701"/>
    <w:rsid w:val="00BE4305"/>
    <w:rsid w:val="00BE4A64"/>
    <w:rsid w:val="00BE4B7B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37E9"/>
    <w:rsid w:val="00BF5A94"/>
    <w:rsid w:val="00BF5ECC"/>
    <w:rsid w:val="00BF5EF5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4FCF"/>
    <w:rsid w:val="00C65A70"/>
    <w:rsid w:val="00C66F5E"/>
    <w:rsid w:val="00C678EE"/>
    <w:rsid w:val="00C678FA"/>
    <w:rsid w:val="00C7070B"/>
    <w:rsid w:val="00C708CC"/>
    <w:rsid w:val="00C70BD8"/>
    <w:rsid w:val="00C70FE3"/>
    <w:rsid w:val="00C7101C"/>
    <w:rsid w:val="00C71E9A"/>
    <w:rsid w:val="00C72866"/>
    <w:rsid w:val="00C72B98"/>
    <w:rsid w:val="00C73A85"/>
    <w:rsid w:val="00C74F82"/>
    <w:rsid w:val="00C752D4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22C"/>
    <w:rsid w:val="00CD098C"/>
    <w:rsid w:val="00CD1125"/>
    <w:rsid w:val="00CD1D97"/>
    <w:rsid w:val="00CD2696"/>
    <w:rsid w:val="00CD34EC"/>
    <w:rsid w:val="00CD36A2"/>
    <w:rsid w:val="00CD395E"/>
    <w:rsid w:val="00CD3B71"/>
    <w:rsid w:val="00CD458A"/>
    <w:rsid w:val="00CD4771"/>
    <w:rsid w:val="00CD62E1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6F5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316B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ADA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38C1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DD9"/>
    <w:rsid w:val="00F051EB"/>
    <w:rsid w:val="00F054A5"/>
    <w:rsid w:val="00F0629D"/>
    <w:rsid w:val="00F06FA2"/>
    <w:rsid w:val="00F07D0D"/>
    <w:rsid w:val="00F10AB4"/>
    <w:rsid w:val="00F11627"/>
    <w:rsid w:val="00F12780"/>
    <w:rsid w:val="00F128A1"/>
    <w:rsid w:val="00F12AC4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60A0D"/>
    <w:rsid w:val="00F60B92"/>
    <w:rsid w:val="00F6290D"/>
    <w:rsid w:val="00F635A8"/>
    <w:rsid w:val="00F6363F"/>
    <w:rsid w:val="00F63C27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3520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897A00"/>
  <w15:chartTrackingRefBased/>
  <w15:docId w15:val="{B3BD0D82-777A-4E0D-88C5-01D5C78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andard">
    <w:name w:val="Standard"/>
    <w:qFormat/>
    <w:rsid w:val="00261E14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4AF5-DEF4-45CA-B7E7-9CE155E963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BFFA53-C49C-42BA-9F72-91642990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Mocarski Mariusz</cp:lastModifiedBy>
  <cp:revision>7</cp:revision>
  <cp:lastPrinted>2022-06-30T12:04:00Z</cp:lastPrinted>
  <dcterms:created xsi:type="dcterms:W3CDTF">2023-11-27T09:32:00Z</dcterms:created>
  <dcterms:modified xsi:type="dcterms:W3CDTF">2024-09-03T11:01:00Z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fe7a6411-2bf7-4ab5-a5b5-b37586d94d3a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10.11.176.100</vt:lpwstr>
  </property>
</Properties>
</file>