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F35DF9" w14:textId="77777777" w:rsidR="002C50F5" w:rsidRPr="00FD4662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D4662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4 do SWZ – Oświadczenie wykonawcy składane na podstawie art. 273 ustawy </w:t>
      </w:r>
      <w:proofErr w:type="spellStart"/>
      <w:r w:rsidRPr="00FD466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FD466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6E68C570" w14:textId="77777777" w:rsidR="002C50F5" w:rsidRPr="00FD466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6B4B6E" w14:textId="77777777" w:rsidR="002C50F5" w:rsidRPr="00FD466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398A9C" w14:textId="77777777" w:rsidR="002C50F5" w:rsidRPr="00FD466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31875FBC" w14:textId="77777777" w:rsidR="002C50F5" w:rsidRPr="00FD4662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SKŁADANE NA PODSTAWIE ART. 273 USTAWY PZP</w:t>
      </w:r>
    </w:p>
    <w:p w14:paraId="317079B4" w14:textId="77777777" w:rsidR="002C50F5" w:rsidRPr="00FD4662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2F9B007" w14:textId="77777777" w:rsidR="002C50F5" w:rsidRPr="00FD466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E2DAE0" w14:textId="56681A36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0D2E89" w:rsidRPr="00FD4662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6B677C" w:rsidRPr="00FD4662">
        <w:rPr>
          <w:rFonts w:ascii="Arial" w:hAnsi="Arial" w:cs="Arial"/>
          <w:b/>
          <w:sz w:val="20"/>
          <w:szCs w:val="20"/>
        </w:rPr>
        <w:t>OTAGO</w:t>
      </w:r>
      <w:r w:rsidR="00EA1235" w:rsidRPr="00FD4662">
        <w:rPr>
          <w:rFonts w:ascii="Arial" w:hAnsi="Arial" w:cs="Arial"/>
          <w:b/>
          <w:sz w:val="20"/>
          <w:szCs w:val="20"/>
        </w:rPr>
        <w:t xml:space="preserve"> </w:t>
      </w:r>
      <w:r w:rsidRPr="00FD4662">
        <w:rPr>
          <w:rFonts w:ascii="Arial" w:hAnsi="Arial" w:cs="Arial"/>
          <w:b/>
          <w:sz w:val="20"/>
          <w:szCs w:val="20"/>
          <w:lang w:eastAsia="pl-PL"/>
        </w:rPr>
        <w:t>(nr post. GCI.DZP.261.2</w:t>
      </w:r>
      <w:r w:rsidR="00C23FBF" w:rsidRPr="00FD4662">
        <w:rPr>
          <w:rFonts w:ascii="Arial" w:hAnsi="Arial" w:cs="Arial"/>
          <w:b/>
          <w:sz w:val="20"/>
          <w:szCs w:val="20"/>
          <w:lang w:eastAsia="pl-PL"/>
        </w:rPr>
        <w:t>.</w:t>
      </w:r>
      <w:r w:rsidR="00EA1235" w:rsidRPr="00FD4662">
        <w:rPr>
          <w:rFonts w:ascii="Arial" w:hAnsi="Arial" w:cs="Arial"/>
          <w:b/>
          <w:sz w:val="20"/>
          <w:szCs w:val="20"/>
          <w:lang w:eastAsia="pl-PL"/>
        </w:rPr>
        <w:t>1</w:t>
      </w:r>
      <w:r w:rsidR="006B677C" w:rsidRPr="00FD4662">
        <w:rPr>
          <w:rFonts w:ascii="Arial" w:hAnsi="Arial" w:cs="Arial"/>
          <w:b/>
          <w:sz w:val="20"/>
          <w:szCs w:val="20"/>
          <w:lang w:eastAsia="pl-PL"/>
        </w:rPr>
        <w:t>1</w:t>
      </w:r>
      <w:r w:rsidR="00C23FBF" w:rsidRPr="00FD4662">
        <w:rPr>
          <w:rFonts w:ascii="Arial" w:hAnsi="Arial" w:cs="Arial"/>
          <w:b/>
          <w:sz w:val="20"/>
          <w:szCs w:val="20"/>
          <w:lang w:eastAsia="pl-PL"/>
        </w:rPr>
        <w:t>.2024.</w:t>
      </w:r>
      <w:r w:rsidR="008503C2" w:rsidRPr="00FD4662">
        <w:rPr>
          <w:rFonts w:ascii="Arial" w:hAnsi="Arial" w:cs="Arial"/>
          <w:b/>
          <w:sz w:val="20"/>
          <w:szCs w:val="20"/>
          <w:lang w:eastAsia="pl-PL"/>
        </w:rPr>
        <w:t>..</w:t>
      </w:r>
      <w:r w:rsidRPr="00FD4662">
        <w:rPr>
          <w:rFonts w:ascii="Arial" w:hAnsi="Arial" w:cs="Arial"/>
          <w:b/>
          <w:sz w:val="20"/>
          <w:szCs w:val="20"/>
          <w:lang w:eastAsia="pl-PL"/>
        </w:rPr>
        <w:t>)</w:t>
      </w: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FD4662">
        <w:rPr>
          <w:rFonts w:ascii="Arial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3CF3B784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6CD40B68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1DC6876D" w14:textId="77777777" w:rsidR="002C50F5" w:rsidRPr="00FD4662" w:rsidRDefault="002C50F5" w:rsidP="002C50F5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644610C6" w14:textId="77777777" w:rsidR="002C50F5" w:rsidRPr="00FD4662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FE7443" w14:textId="77777777" w:rsidR="002C50F5" w:rsidRPr="00FD4662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FD4662">
        <w:rPr>
          <w:rFonts w:ascii="Arial" w:hAnsi="Arial" w:cs="Arial"/>
          <w:sz w:val="20"/>
          <w:szCs w:val="20"/>
        </w:rPr>
        <w:t xml:space="preserve">art. 109 ust. 1 pkt 4 </w:t>
      </w:r>
      <w:r w:rsidRPr="00FD4662">
        <w:rPr>
          <w:rFonts w:ascii="Arial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FD4662">
        <w:rPr>
          <w:rFonts w:ascii="Arial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FD4662">
        <w:rPr>
          <w:rFonts w:ascii="Arial" w:hAnsi="Arial" w:cs="Arial"/>
          <w:color w:val="000000"/>
          <w:sz w:val="20"/>
          <w:szCs w:val="20"/>
          <w:lang w:eastAsia="pl-PL"/>
        </w:rPr>
        <w:t xml:space="preserve">; </w:t>
      </w:r>
      <w:r w:rsidRPr="00FD466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32BF239B" w14:textId="77777777" w:rsidR="002C50F5" w:rsidRPr="00FD4662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FD466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FD4662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FD466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69C5AF1F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FDC32D8" w14:textId="77777777" w:rsidR="002C50F5" w:rsidRPr="00FD4662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FD4662">
        <w:rPr>
          <w:rFonts w:ascii="Arial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FD466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FD466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FD466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FD4662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D97689B" w14:textId="77777777" w:rsidR="002C50F5" w:rsidRPr="00FD4662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FD466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FD4662">
        <w:rPr>
          <w:rFonts w:ascii="Arial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5494B782" w14:textId="77777777" w:rsidR="002C50F5" w:rsidRPr="00FD4662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850CEB7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7F17302C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7A00531" w14:textId="77777777" w:rsidR="002C50F5" w:rsidRPr="00FD4662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Wskazuję, że dokumenty, o których mowa w Rozdziale XII SWZ, dotyczące:</w:t>
      </w:r>
    </w:p>
    <w:p w14:paraId="10F3F05C" w14:textId="77777777" w:rsidR="002C50F5" w:rsidRPr="00FD4662" w:rsidRDefault="002C50F5" w:rsidP="00FF0FFB">
      <w:pPr>
        <w:numPr>
          <w:ilvl w:val="1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FD4662">
        <w:rPr>
          <w:rFonts w:ascii="Arial" w:hAnsi="Arial" w:cs="Arial"/>
          <w:sz w:val="20"/>
          <w:szCs w:val="20"/>
          <w:lang w:eastAsia="pl-PL"/>
        </w:rPr>
        <w:br/>
      </w:r>
    </w:p>
    <w:p w14:paraId="7958BECD" w14:textId="77777777" w:rsidR="002C50F5" w:rsidRPr="00FD4662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</w:p>
    <w:p w14:paraId="5C9CC651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570F768" w14:textId="77777777" w:rsidR="002C50F5" w:rsidRPr="00FD466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9D00C6C" w14:textId="77777777" w:rsidR="002C50F5" w:rsidRPr="00FD4662" w:rsidRDefault="002C50F5" w:rsidP="00FF0FFB">
      <w:pPr>
        <w:numPr>
          <w:ilvl w:val="0"/>
          <w:numId w:val="41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1D797B8E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5B4C6" w14:textId="77777777" w:rsidR="002C50F5" w:rsidRPr="00FD466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7506FE" w14:textId="77777777" w:rsidR="002C50F5" w:rsidRPr="00FD4662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509A09CD" w14:textId="77777777" w:rsidR="002C50F5" w:rsidRPr="00FD4662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4076DAE9" w14:textId="77777777" w:rsidR="002C50F5" w:rsidRPr="00FD4662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B8E387" w14:textId="77777777" w:rsidR="002C50F5" w:rsidRPr="00FD4662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11FD8571" w14:textId="77777777" w:rsidR="002C50F5" w:rsidRPr="00FD4662" w:rsidRDefault="002C50F5" w:rsidP="00FF0FFB">
      <w:pPr>
        <w:numPr>
          <w:ilvl w:val="0"/>
          <w:numId w:val="42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45F4F9E5" w14:textId="77777777" w:rsidR="002C50F5" w:rsidRPr="00FD4662" w:rsidRDefault="002C50F5" w:rsidP="002C50F5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223A8B8" w14:textId="77777777" w:rsidR="002C50F5" w:rsidRPr="00FD466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D0C9594" w14:textId="77777777" w:rsidR="002C50F5" w:rsidRPr="00FD466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36D31679" w14:textId="77777777" w:rsidR="002C50F5" w:rsidRPr="00FD466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B11F347" w14:textId="77777777" w:rsidR="002C50F5" w:rsidRPr="00FD466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AAEC408" w14:textId="77777777" w:rsidR="002C50F5" w:rsidRPr="00FD466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DA34D8E" w14:textId="77777777" w:rsidR="002C50F5" w:rsidRPr="00FD4662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CE33AF1" w14:textId="77777777" w:rsidR="002C50F5" w:rsidRPr="00FD4662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2C50F5" w:rsidRPr="00FD4662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87D41" w14:textId="77777777" w:rsidR="00D06614" w:rsidRDefault="00D06614">
      <w:pPr>
        <w:spacing w:after="0" w:line="240" w:lineRule="auto"/>
      </w:pPr>
      <w:r>
        <w:separator/>
      </w:r>
    </w:p>
  </w:endnote>
  <w:endnote w:type="continuationSeparator" w:id="0">
    <w:p w14:paraId="38649960" w14:textId="77777777" w:rsidR="00D06614" w:rsidRDefault="00D06614">
      <w:pPr>
        <w:spacing w:after="0" w:line="240" w:lineRule="auto"/>
      </w:pPr>
      <w:r>
        <w:continuationSeparator/>
      </w:r>
    </w:p>
  </w:endnote>
  <w:endnote w:type="continuationNotice" w:id="1">
    <w:p w14:paraId="2FA74505" w14:textId="77777777" w:rsidR="00D06614" w:rsidRDefault="00D06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C54FC" w14:textId="77777777" w:rsidR="00D06614" w:rsidRDefault="00D06614">
      <w:pPr>
        <w:spacing w:after="0" w:line="240" w:lineRule="auto"/>
      </w:pPr>
      <w:r>
        <w:separator/>
      </w:r>
    </w:p>
  </w:footnote>
  <w:footnote w:type="continuationSeparator" w:id="0">
    <w:p w14:paraId="72D9C2B2" w14:textId="77777777" w:rsidR="00D06614" w:rsidRDefault="00D06614">
      <w:pPr>
        <w:spacing w:after="0" w:line="240" w:lineRule="auto"/>
      </w:pPr>
      <w:r>
        <w:continuationSeparator/>
      </w:r>
    </w:p>
  </w:footnote>
  <w:footnote w:type="continuationNotice" w:id="1">
    <w:p w14:paraId="07BDED94" w14:textId="77777777" w:rsidR="00D06614" w:rsidRDefault="00D066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659283B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C140D8F"/>
    <w:multiLevelType w:val="hybridMultilevel"/>
    <w:tmpl w:val="8EC45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10D5AAB"/>
    <w:multiLevelType w:val="hybridMultilevel"/>
    <w:tmpl w:val="D3BA4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AB4B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7" w15:restartNumberingAfterBreak="0">
    <w:nsid w:val="1896648E"/>
    <w:multiLevelType w:val="multilevel"/>
    <w:tmpl w:val="C4EAD578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9C96FB5"/>
    <w:multiLevelType w:val="hybridMultilevel"/>
    <w:tmpl w:val="693A528A"/>
    <w:lvl w:ilvl="0" w:tplc="E09A18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753E4670">
      <w:start w:val="1"/>
      <w:numFmt w:val="decimal"/>
      <w:lvlText w:val="%2)"/>
      <w:lvlJc w:val="left"/>
      <w:pPr>
        <w:ind w:left="1785" w:hanging="705"/>
      </w:pPr>
      <w:rPr>
        <w:rFonts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80" w15:restartNumberingAfterBreak="0">
    <w:nsid w:val="1B6E7371"/>
    <w:multiLevelType w:val="hybridMultilevel"/>
    <w:tmpl w:val="A8F8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82187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8B73A5"/>
    <w:multiLevelType w:val="hybridMultilevel"/>
    <w:tmpl w:val="377E6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C038CA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90" w15:restartNumberingAfterBreak="0">
    <w:nsid w:val="2107332E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1B5532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942F07"/>
    <w:multiLevelType w:val="hybridMultilevel"/>
    <w:tmpl w:val="9FFCF17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7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267E727D"/>
    <w:multiLevelType w:val="hybridMultilevel"/>
    <w:tmpl w:val="377E6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1" w15:restartNumberingAfterBreak="0">
    <w:nsid w:val="28B014FB"/>
    <w:multiLevelType w:val="hybridMultilevel"/>
    <w:tmpl w:val="D3BA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1C594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53A2621"/>
    <w:multiLevelType w:val="multilevel"/>
    <w:tmpl w:val="D3EC7D8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851441A"/>
    <w:multiLevelType w:val="hybridMultilevel"/>
    <w:tmpl w:val="B4C45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A2424D0"/>
    <w:multiLevelType w:val="multilevel"/>
    <w:tmpl w:val="109A5CEA"/>
    <w:lvl w:ilvl="0">
      <w:start w:val="1"/>
      <w:numFmt w:val="decimal"/>
      <w:lvlText w:val="%1)"/>
      <w:lvlJc w:val="left"/>
      <w:pPr>
        <w:ind w:left="1068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3B806296"/>
    <w:multiLevelType w:val="multilevel"/>
    <w:tmpl w:val="ABD8FC7C"/>
    <w:lvl w:ilvl="0">
      <w:start w:val="1"/>
      <w:numFmt w:val="decimal"/>
      <w:lvlText w:val="%1)"/>
      <w:lvlJc w:val="left"/>
      <w:pPr>
        <w:ind w:left="786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5" w15:restartNumberingAfterBreak="0">
    <w:nsid w:val="4577163F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B6118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E060C5"/>
    <w:multiLevelType w:val="multilevel"/>
    <w:tmpl w:val="879C165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50D82E43"/>
    <w:multiLevelType w:val="hybridMultilevel"/>
    <w:tmpl w:val="E67CD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0" w15:restartNumberingAfterBreak="0">
    <w:nsid w:val="53553C97"/>
    <w:multiLevelType w:val="hybridMultilevel"/>
    <w:tmpl w:val="18D60B9C"/>
    <w:lvl w:ilvl="0" w:tplc="66F0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9B41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CF19ED"/>
    <w:multiLevelType w:val="hybridMultilevel"/>
    <w:tmpl w:val="2A98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BC8A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BD5AACD0">
      <w:start w:val="8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9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33A0211"/>
    <w:multiLevelType w:val="multilevel"/>
    <w:tmpl w:val="09903B80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65B10F4E"/>
    <w:multiLevelType w:val="hybridMultilevel"/>
    <w:tmpl w:val="332ED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5" w15:restartNumberingAfterBreak="0">
    <w:nsid w:val="660634C2"/>
    <w:multiLevelType w:val="multilevel"/>
    <w:tmpl w:val="28188C9A"/>
    <w:lvl w:ilvl="0">
      <w:start w:val="1"/>
      <w:numFmt w:val="lowerLetter"/>
      <w:lvlText w:val="%1)"/>
      <w:lvlJc w:val="left"/>
      <w:pPr>
        <w:ind w:left="0" w:firstLine="0"/>
      </w:pPr>
      <w:rPr>
        <w:rFonts w:eastAsia="SimSu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 w:hint="default"/>
        <w:b/>
        <w:sz w:val="21"/>
        <w:szCs w:val="21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7" w15:restartNumberingAfterBreak="0">
    <w:nsid w:val="692500D3"/>
    <w:multiLevelType w:val="hybridMultilevel"/>
    <w:tmpl w:val="2B22243E"/>
    <w:lvl w:ilvl="0" w:tplc="E63C17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0147C49"/>
    <w:multiLevelType w:val="hybridMultilevel"/>
    <w:tmpl w:val="8D2EC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4" w15:restartNumberingAfterBreak="0">
    <w:nsid w:val="72365E53"/>
    <w:multiLevelType w:val="hybridMultilevel"/>
    <w:tmpl w:val="C5CA8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8BA38F2"/>
    <w:multiLevelType w:val="hybridMultilevel"/>
    <w:tmpl w:val="9592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F352C0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9"/>
  </w:num>
  <w:num w:numId="34" w16cid:durableId="806556112">
    <w:abstractNumId w:val="3"/>
  </w:num>
  <w:num w:numId="35" w16cid:durableId="1536652336">
    <w:abstractNumId w:val="107"/>
  </w:num>
  <w:num w:numId="36" w16cid:durableId="2142527410">
    <w:abstractNumId w:val="104"/>
  </w:num>
  <w:num w:numId="37" w16cid:durableId="1089349303">
    <w:abstractNumId w:val="149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4"/>
    <w:lvlOverride w:ilvl="0">
      <w:startOverride w:val="1"/>
    </w:lvlOverride>
  </w:num>
  <w:num w:numId="40" w16cid:durableId="983780094">
    <w:abstractNumId w:val="93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50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3"/>
  </w:num>
  <w:num w:numId="49" w16cid:durableId="127432442">
    <w:abstractNumId w:val="0"/>
  </w:num>
  <w:num w:numId="50" w16cid:durableId="101532058">
    <w:abstractNumId w:val="103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4"/>
  </w:num>
  <w:num w:numId="54" w16cid:durableId="2003117725">
    <w:abstractNumId w:val="17"/>
  </w:num>
  <w:num w:numId="55" w16cid:durableId="129710922">
    <w:abstractNumId w:val="128"/>
  </w:num>
  <w:num w:numId="56" w16cid:durableId="153497910">
    <w:abstractNumId w:val="86"/>
  </w:num>
  <w:num w:numId="57" w16cid:durableId="5131189">
    <w:abstractNumId w:val="105"/>
  </w:num>
  <w:num w:numId="58" w16cid:durableId="1480852006">
    <w:abstractNumId w:val="130"/>
  </w:num>
  <w:num w:numId="59" w16cid:durableId="1670906241">
    <w:abstractNumId w:val="113"/>
  </w:num>
  <w:num w:numId="60" w16cid:durableId="492575771">
    <w:abstractNumId w:val="139"/>
  </w:num>
  <w:num w:numId="61" w16cid:durableId="12877730">
    <w:abstractNumId w:val="74"/>
  </w:num>
  <w:num w:numId="62" w16cid:durableId="979311044">
    <w:abstractNumId w:val="97"/>
  </w:num>
  <w:num w:numId="63" w16cid:durableId="414208912">
    <w:abstractNumId w:val="106"/>
  </w:num>
  <w:num w:numId="64" w16cid:durableId="1351300031">
    <w:abstractNumId w:val="64"/>
  </w:num>
  <w:num w:numId="65" w16cid:durableId="1345278103">
    <w:abstractNumId w:val="119"/>
  </w:num>
  <w:num w:numId="66" w16cid:durableId="343825805">
    <w:abstractNumId w:val="99"/>
  </w:num>
  <w:num w:numId="67" w16cid:durableId="1116363856">
    <w:abstractNumId w:val="121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3"/>
  </w:num>
  <w:num w:numId="70" w16cid:durableId="540750977">
    <w:abstractNumId w:val="82"/>
  </w:num>
  <w:num w:numId="71" w16cid:durableId="57555435">
    <w:abstractNumId w:val="70"/>
  </w:num>
  <w:num w:numId="72" w16cid:durableId="1496215430">
    <w:abstractNumId w:val="143"/>
  </w:num>
  <w:num w:numId="73" w16cid:durableId="1166441384">
    <w:abstractNumId w:val="148"/>
  </w:num>
  <w:num w:numId="74" w16cid:durableId="1999965843">
    <w:abstractNumId w:val="62"/>
  </w:num>
  <w:num w:numId="75" w16cid:durableId="736705883">
    <w:abstractNumId w:val="76"/>
  </w:num>
  <w:num w:numId="76" w16cid:durableId="1331785774">
    <w:abstractNumId w:val="145"/>
  </w:num>
  <w:num w:numId="77" w16cid:durableId="503863353">
    <w:abstractNumId w:val="122"/>
  </w:num>
  <w:num w:numId="78" w16cid:durableId="1469545130">
    <w:abstractNumId w:val="141"/>
  </w:num>
  <w:num w:numId="79" w16cid:durableId="2074230464">
    <w:abstractNumId w:val="123"/>
  </w:num>
  <w:num w:numId="80" w16cid:durableId="134184252">
    <w:abstractNumId w:val="110"/>
  </w:num>
  <w:num w:numId="81" w16cid:durableId="203255090">
    <w:abstractNumId w:val="146"/>
  </w:num>
  <w:num w:numId="82" w16cid:durableId="430122677">
    <w:abstractNumId w:val="94"/>
  </w:num>
  <w:num w:numId="83" w16cid:durableId="742720717">
    <w:abstractNumId w:val="95"/>
  </w:num>
  <w:num w:numId="84" w16cid:durableId="705327463">
    <w:abstractNumId w:val="96"/>
  </w:num>
  <w:num w:numId="85" w16cid:durableId="1123881745">
    <w:abstractNumId w:val="65"/>
  </w:num>
  <w:num w:numId="86" w16cid:durableId="135344022">
    <w:abstractNumId w:val="80"/>
  </w:num>
  <w:num w:numId="87" w16cid:durableId="1282112652">
    <w:abstractNumId w:val="101"/>
  </w:num>
  <w:num w:numId="88" w16cid:durableId="1345473641">
    <w:abstractNumId w:val="127"/>
  </w:num>
  <w:num w:numId="89" w16cid:durableId="900289306">
    <w:abstractNumId w:val="90"/>
  </w:num>
  <w:num w:numId="90" w16cid:durableId="1375540092">
    <w:abstractNumId w:val="120"/>
  </w:num>
  <w:num w:numId="91" w16cid:durableId="51274565">
    <w:abstractNumId w:val="133"/>
  </w:num>
  <w:num w:numId="92" w16cid:durableId="1785884335">
    <w:abstractNumId w:val="151"/>
  </w:num>
  <w:num w:numId="93" w16cid:durableId="1811939402">
    <w:abstractNumId w:val="137"/>
  </w:num>
  <w:num w:numId="94" w16cid:durableId="1452213172">
    <w:abstractNumId w:val="109"/>
  </w:num>
  <w:num w:numId="95" w16cid:durableId="1902717698">
    <w:abstractNumId w:val="147"/>
  </w:num>
  <w:num w:numId="96" w16cid:durableId="129053505">
    <w:abstractNumId w:val="118"/>
  </w:num>
  <w:num w:numId="97" w16cid:durableId="1734307605">
    <w:abstractNumId w:val="78"/>
  </w:num>
  <w:num w:numId="98" w16cid:durableId="1906911056">
    <w:abstractNumId w:val="91"/>
  </w:num>
  <w:num w:numId="99" w16cid:durableId="205021088">
    <w:abstractNumId w:val="102"/>
  </w:num>
  <w:num w:numId="100" w16cid:durableId="1782142559">
    <w:abstractNumId w:val="68"/>
  </w:num>
  <w:num w:numId="101" w16cid:durableId="1864712489">
    <w:abstractNumId w:val="126"/>
  </w:num>
  <w:num w:numId="102" w16cid:durableId="1144393347">
    <w:abstractNumId w:val="115"/>
  </w:num>
  <w:num w:numId="103" w16cid:durableId="1445031840">
    <w:abstractNumId w:val="142"/>
  </w:num>
  <w:num w:numId="104" w16cid:durableId="1744596005">
    <w:abstractNumId w:val="116"/>
  </w:num>
  <w:num w:numId="105" w16cid:durableId="834732354">
    <w:abstractNumId w:val="72"/>
  </w:num>
  <w:num w:numId="106" w16cid:durableId="1325086451">
    <w:abstractNumId w:val="85"/>
  </w:num>
  <w:num w:numId="107" w16cid:durableId="802768195">
    <w:abstractNumId w:val="98"/>
  </w:num>
  <w:num w:numId="108" w16cid:durableId="224341812">
    <w:abstractNumId w:val="144"/>
  </w:num>
  <w:num w:numId="109" w16cid:durableId="203101299">
    <w:abstractNumId w:val="63"/>
  </w:num>
  <w:num w:numId="110" w16cid:durableId="1618490895">
    <w:abstractNumId w:val="135"/>
  </w:num>
  <w:num w:numId="111" w16cid:durableId="1895651534">
    <w:abstractNumId w:val="117"/>
  </w:num>
  <w:num w:numId="112" w16cid:durableId="1418864923">
    <w:abstractNumId w:val="108"/>
  </w:num>
  <w:num w:numId="113" w16cid:durableId="625235085">
    <w:abstractNumId w:val="77"/>
  </w:num>
  <w:num w:numId="114" w16cid:durableId="1284649946">
    <w:abstractNumId w:val="132"/>
  </w:num>
  <w:num w:numId="115" w16cid:durableId="1704859972">
    <w:abstractNumId w:val="92"/>
  </w:num>
  <w:num w:numId="116" w16cid:durableId="465701807">
    <w:abstractNumId w:val="111"/>
  </w:num>
  <w:num w:numId="117" w16cid:durableId="2057653402">
    <w:abstractNumId w:val="112"/>
  </w:num>
  <w:num w:numId="118" w16cid:durableId="1002776311">
    <w:abstractNumId w:val="79"/>
  </w:num>
  <w:num w:numId="119" w16cid:durableId="1503814336">
    <w:abstractNumId w:val="67"/>
  </w:num>
  <w:num w:numId="120" w16cid:durableId="280648662">
    <w:abstractNumId w:val="89"/>
  </w:num>
  <w:num w:numId="121" w16cid:durableId="190998141">
    <w:abstractNumId w:val="71"/>
  </w:num>
  <w:num w:numId="122" w16cid:durableId="1752045027">
    <w:abstractNumId w:val="8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76C70"/>
    <w:rsid w:val="00080040"/>
    <w:rsid w:val="0008016C"/>
    <w:rsid w:val="00081A41"/>
    <w:rsid w:val="00085CE1"/>
    <w:rsid w:val="00085FCA"/>
    <w:rsid w:val="0008600B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CC9"/>
    <w:rsid w:val="000B7D02"/>
    <w:rsid w:val="000C0F24"/>
    <w:rsid w:val="000C0F86"/>
    <w:rsid w:val="000C1F57"/>
    <w:rsid w:val="000C2FC7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4FD0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1C04"/>
    <w:rsid w:val="00144A67"/>
    <w:rsid w:val="001455A1"/>
    <w:rsid w:val="00146203"/>
    <w:rsid w:val="00147294"/>
    <w:rsid w:val="0014733E"/>
    <w:rsid w:val="00147CD6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2E1B"/>
    <w:rsid w:val="0018452D"/>
    <w:rsid w:val="00185C24"/>
    <w:rsid w:val="001931A5"/>
    <w:rsid w:val="001A19A3"/>
    <w:rsid w:val="001A1D86"/>
    <w:rsid w:val="001A247F"/>
    <w:rsid w:val="001A3C8F"/>
    <w:rsid w:val="001A5D2A"/>
    <w:rsid w:val="001A6C68"/>
    <w:rsid w:val="001B22A1"/>
    <w:rsid w:val="001B2D27"/>
    <w:rsid w:val="001B5048"/>
    <w:rsid w:val="001B52F5"/>
    <w:rsid w:val="001B5981"/>
    <w:rsid w:val="001C03A8"/>
    <w:rsid w:val="001C25F0"/>
    <w:rsid w:val="001C497F"/>
    <w:rsid w:val="001D140C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909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1620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C5A63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267"/>
    <w:rsid w:val="002F551C"/>
    <w:rsid w:val="003006D4"/>
    <w:rsid w:val="00303BDC"/>
    <w:rsid w:val="003105C5"/>
    <w:rsid w:val="0031333D"/>
    <w:rsid w:val="0031420C"/>
    <w:rsid w:val="00315097"/>
    <w:rsid w:val="003175CA"/>
    <w:rsid w:val="00320580"/>
    <w:rsid w:val="003208A8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871CB"/>
    <w:rsid w:val="003930B5"/>
    <w:rsid w:val="003937CB"/>
    <w:rsid w:val="0039485F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4FCB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377C"/>
    <w:rsid w:val="00414358"/>
    <w:rsid w:val="0041513C"/>
    <w:rsid w:val="0042076C"/>
    <w:rsid w:val="00421EE3"/>
    <w:rsid w:val="004277D1"/>
    <w:rsid w:val="004305E9"/>
    <w:rsid w:val="004320F9"/>
    <w:rsid w:val="004324BC"/>
    <w:rsid w:val="00434184"/>
    <w:rsid w:val="00440EC4"/>
    <w:rsid w:val="004504BB"/>
    <w:rsid w:val="00451888"/>
    <w:rsid w:val="00455006"/>
    <w:rsid w:val="00456171"/>
    <w:rsid w:val="00456E0E"/>
    <w:rsid w:val="004603F9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3BF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B7909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33E2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36164"/>
    <w:rsid w:val="005403AC"/>
    <w:rsid w:val="00542DD8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5F6441"/>
    <w:rsid w:val="00602674"/>
    <w:rsid w:val="006035B0"/>
    <w:rsid w:val="00606D05"/>
    <w:rsid w:val="0060794D"/>
    <w:rsid w:val="00607EC1"/>
    <w:rsid w:val="0061238A"/>
    <w:rsid w:val="00617424"/>
    <w:rsid w:val="00621CED"/>
    <w:rsid w:val="00624EF9"/>
    <w:rsid w:val="0062743B"/>
    <w:rsid w:val="006276D3"/>
    <w:rsid w:val="00633023"/>
    <w:rsid w:val="006340E8"/>
    <w:rsid w:val="006357A0"/>
    <w:rsid w:val="00635E6C"/>
    <w:rsid w:val="0064181C"/>
    <w:rsid w:val="006418E6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7C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2BD6"/>
    <w:rsid w:val="006E3764"/>
    <w:rsid w:val="006E44E8"/>
    <w:rsid w:val="006E7CC1"/>
    <w:rsid w:val="006F1A55"/>
    <w:rsid w:val="006F3351"/>
    <w:rsid w:val="006F563D"/>
    <w:rsid w:val="006F62CF"/>
    <w:rsid w:val="006F7152"/>
    <w:rsid w:val="007015F3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37608"/>
    <w:rsid w:val="00742BDD"/>
    <w:rsid w:val="0074322D"/>
    <w:rsid w:val="00743AA3"/>
    <w:rsid w:val="00744C38"/>
    <w:rsid w:val="007468E7"/>
    <w:rsid w:val="00746934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285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1A2D"/>
    <w:rsid w:val="008426A2"/>
    <w:rsid w:val="00844BC5"/>
    <w:rsid w:val="008503C2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6ACA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C506D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46CD6"/>
    <w:rsid w:val="00B50E1C"/>
    <w:rsid w:val="00B535B3"/>
    <w:rsid w:val="00B547AB"/>
    <w:rsid w:val="00B57AA0"/>
    <w:rsid w:val="00B61D80"/>
    <w:rsid w:val="00B657B8"/>
    <w:rsid w:val="00B66C15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13B5"/>
    <w:rsid w:val="00BA30B9"/>
    <w:rsid w:val="00BA4A2F"/>
    <w:rsid w:val="00BA5B87"/>
    <w:rsid w:val="00BA76EF"/>
    <w:rsid w:val="00BA787D"/>
    <w:rsid w:val="00BB07A9"/>
    <w:rsid w:val="00BB1C0C"/>
    <w:rsid w:val="00BB35B0"/>
    <w:rsid w:val="00BB3B8F"/>
    <w:rsid w:val="00BB540F"/>
    <w:rsid w:val="00BC262C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6EC7"/>
    <w:rsid w:val="00C17073"/>
    <w:rsid w:val="00C220FD"/>
    <w:rsid w:val="00C22405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52C0F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0C87"/>
    <w:rsid w:val="00CF1B82"/>
    <w:rsid w:val="00CF6B61"/>
    <w:rsid w:val="00CF7B67"/>
    <w:rsid w:val="00D028D8"/>
    <w:rsid w:val="00D04D96"/>
    <w:rsid w:val="00D05536"/>
    <w:rsid w:val="00D060F2"/>
    <w:rsid w:val="00D06614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0814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078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366"/>
    <w:rsid w:val="00DC38E2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02C1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3"/>
    <w:rsid w:val="00E82D4B"/>
    <w:rsid w:val="00E83DC6"/>
    <w:rsid w:val="00E846F0"/>
    <w:rsid w:val="00E85D7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C7B66"/>
    <w:rsid w:val="00ED03FB"/>
    <w:rsid w:val="00ED1913"/>
    <w:rsid w:val="00ED1FF9"/>
    <w:rsid w:val="00ED2440"/>
    <w:rsid w:val="00ED33B6"/>
    <w:rsid w:val="00ED4577"/>
    <w:rsid w:val="00ED488A"/>
    <w:rsid w:val="00ED7496"/>
    <w:rsid w:val="00EE3049"/>
    <w:rsid w:val="00EE4F89"/>
    <w:rsid w:val="00EE535B"/>
    <w:rsid w:val="00EF25EE"/>
    <w:rsid w:val="00EF348D"/>
    <w:rsid w:val="00EF4624"/>
    <w:rsid w:val="00EF55F4"/>
    <w:rsid w:val="00EF6535"/>
    <w:rsid w:val="00EF6F90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245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20"/>
    <w:rsid w:val="00F725F9"/>
    <w:rsid w:val="00F72F78"/>
    <w:rsid w:val="00F73BDF"/>
    <w:rsid w:val="00F752B6"/>
    <w:rsid w:val="00F75EE9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661D"/>
    <w:rsid w:val="00FD15D4"/>
    <w:rsid w:val="00FD28E4"/>
    <w:rsid w:val="00FD3933"/>
    <w:rsid w:val="00FD3C06"/>
    <w:rsid w:val="00FD4662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2023-04-12T07:53:00Z</cp:lastPrinted>
  <dcterms:created xsi:type="dcterms:W3CDTF">2024-11-27T07:25:00Z</dcterms:created>
  <dcterms:modified xsi:type="dcterms:W3CDTF">2024-11-27T07:29:00Z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