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D8FC" w14:textId="77777777" w:rsidR="00DF2032" w:rsidRDefault="00475C3D" w:rsidP="00DF203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t>Załącznik nr 1 do SWZ</w:t>
      </w:r>
      <w:r w:rsidRPr="00475C3D">
        <w:rPr>
          <w:rFonts w:ascii="Segoe UI" w:hAnsi="Segoe UI" w:cs="Segoe UI"/>
          <w:b/>
          <w:sz w:val="16"/>
          <w:szCs w:val="16"/>
        </w:rPr>
        <w:br/>
      </w:r>
      <w:bookmarkStart w:id="0" w:name="_Hlk160107094"/>
      <w:r w:rsidRPr="00475C3D">
        <w:rPr>
          <w:rFonts w:ascii="Segoe UI" w:hAnsi="Segoe UI" w:cs="Segoe UI"/>
          <w:b/>
          <w:sz w:val="16"/>
          <w:szCs w:val="16"/>
        </w:rPr>
        <w:t xml:space="preserve">na </w:t>
      </w:r>
      <w:bookmarkStart w:id="1" w:name="_Hlk160101103"/>
      <w:bookmarkStart w:id="2" w:name="_Hlk160101561"/>
      <w:r w:rsidR="00DF2032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4192F4D4" w14:textId="5E3A1058" w:rsidR="0096411F" w:rsidRPr="0096411F" w:rsidRDefault="00DF2032" w:rsidP="00DF203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</w:p>
    <w:bookmarkEnd w:id="0"/>
    <w:bookmarkEnd w:id="1"/>
    <w:bookmarkEnd w:id="2"/>
    <w:p w14:paraId="3DC73A50" w14:textId="77777777" w:rsidR="00BC6F0D" w:rsidRPr="00475C3D" w:rsidRDefault="00BC6F0D" w:rsidP="0096411F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1F14EBFA" w14:textId="77777777" w:rsidR="00796F4B" w:rsidRPr="00475C3D" w:rsidRDefault="006125A3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00AD924B" w14:textId="77777777"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1DD1EAC4" w14:textId="36A7BFA5" w:rsidR="00796F4B" w:rsidRPr="00DF2032" w:rsidRDefault="00796F4B" w:rsidP="00DF203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34717">
        <w:rPr>
          <w:rFonts w:ascii="Segoe UI" w:hAnsi="Segoe UI" w:cs="Segoe UI"/>
          <w:u w:val="single"/>
        </w:rPr>
        <w:t>Przedmiot oferty</w:t>
      </w:r>
      <w:r w:rsidRPr="00834717">
        <w:rPr>
          <w:rFonts w:ascii="Segoe UI" w:hAnsi="Segoe UI" w:cs="Segoe UI"/>
        </w:rPr>
        <w:t xml:space="preserve">:  Oferujemy wykonanie </w:t>
      </w:r>
      <w:r w:rsidR="00372199" w:rsidRPr="00834717">
        <w:rPr>
          <w:rFonts w:ascii="Segoe UI" w:hAnsi="Segoe UI" w:cs="Segoe UI"/>
        </w:rPr>
        <w:t>zadania dotyczącego</w:t>
      </w:r>
      <w:r w:rsidR="00DF2032">
        <w:rPr>
          <w:rFonts w:ascii="Segoe UI" w:hAnsi="Segoe UI" w:cs="Segoe UI"/>
        </w:rPr>
        <w:t xml:space="preserve"> </w:t>
      </w:r>
      <w:r w:rsidR="00DF2032" w:rsidRPr="00DF2032">
        <w:rPr>
          <w:rFonts w:ascii="Segoe UI" w:hAnsi="Segoe UI" w:cs="Segoe UI"/>
          <w:b/>
          <w:bCs/>
        </w:rPr>
        <w:t>przebudowy i modernizacji węzłów sanitarnych z dostosowaniem dla osób niepełnosprawnych budynku Środowiskowego Domu Samopomocy w Choszcznie</w:t>
      </w:r>
      <w:r w:rsidRPr="00834717">
        <w:rPr>
          <w:rFonts w:ascii="Segoe UI" w:hAnsi="Segoe UI" w:cs="Segoe UI"/>
        </w:rPr>
        <w:t>, w zakresie zgodnym z określeniem przedmiotu zamówien</w:t>
      </w:r>
      <w:r w:rsidR="000B5CB3" w:rsidRPr="00834717">
        <w:rPr>
          <w:rFonts w:ascii="Segoe UI" w:hAnsi="Segoe UI" w:cs="Segoe UI"/>
        </w:rPr>
        <w:t xml:space="preserve">ia oraz na wszystkich warunkach </w:t>
      </w:r>
      <w:r w:rsidRPr="00834717">
        <w:rPr>
          <w:rFonts w:ascii="Segoe UI" w:hAnsi="Segoe UI" w:cs="Segoe UI"/>
        </w:rPr>
        <w:t>i wymaganiach specyfikacji warunków zamówienia.</w:t>
      </w:r>
    </w:p>
    <w:p w14:paraId="1928186E" w14:textId="77777777" w:rsidR="00796F4B" w:rsidRPr="00834717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323DEDEB" w14:textId="77777777" w:rsidR="00475C3D" w:rsidRPr="00834717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834717">
        <w:rPr>
          <w:rFonts w:ascii="Segoe UI" w:hAnsi="Segoe UI" w:cs="Segoe UI"/>
          <w:b/>
          <w:u w:val="single"/>
        </w:rPr>
        <w:t>Zamawiający:</w:t>
      </w:r>
      <w:r w:rsidRPr="00834717">
        <w:rPr>
          <w:rFonts w:ascii="Segoe UI" w:hAnsi="Segoe UI" w:cs="Segoe UI"/>
          <w:b/>
        </w:rPr>
        <w:tab/>
      </w:r>
      <w:r w:rsidR="00373681" w:rsidRPr="00834717">
        <w:rPr>
          <w:rFonts w:ascii="Segoe UI" w:hAnsi="Segoe UI" w:cs="Segoe UI"/>
          <w:b/>
        </w:rPr>
        <w:br/>
      </w:r>
      <w:r w:rsidR="00475C3D" w:rsidRPr="00834717">
        <w:rPr>
          <w:rFonts w:ascii="Segoe UI" w:hAnsi="Segoe UI" w:cs="Segoe UI"/>
          <w:b/>
        </w:rPr>
        <w:t>Gmina Choszczno</w:t>
      </w:r>
    </w:p>
    <w:p w14:paraId="0CDD2A2D" w14:textId="77777777" w:rsidR="00475C3D" w:rsidRPr="00834717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834717">
        <w:rPr>
          <w:rFonts w:ascii="Segoe UI" w:hAnsi="Segoe UI" w:cs="Segoe UI"/>
        </w:rPr>
        <w:t>ul. Wolności 24, 73 – 200 Choszczno</w:t>
      </w:r>
    </w:p>
    <w:p w14:paraId="1BA7BB5B" w14:textId="77777777" w:rsidR="00796F4B" w:rsidRPr="00834717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0CCB5A55" w14:textId="77777777" w:rsidR="00796F4B" w:rsidRPr="00834717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</w:t>
      </w:r>
      <w:r w:rsidRPr="00834717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834717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................</w:t>
      </w:r>
      <w:r w:rsidRPr="00834717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834717">
        <w:rPr>
          <w:rFonts w:ascii="Segoe UI" w:hAnsi="Segoe UI" w:cs="Segoe UI"/>
          <w:b w:val="0"/>
          <w:sz w:val="22"/>
          <w:szCs w:val="22"/>
        </w:rPr>
        <w:t>..</w:t>
      </w:r>
      <w:r w:rsidRPr="00834717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834717">
        <w:rPr>
          <w:rFonts w:ascii="Segoe UI" w:hAnsi="Segoe UI" w:cs="Segoe UI"/>
          <w:b w:val="0"/>
          <w:sz w:val="22"/>
          <w:szCs w:val="22"/>
        </w:rPr>
        <w:br/>
      </w:r>
      <w:r w:rsidR="003A5B3B" w:rsidRPr="00834717">
        <w:rPr>
          <w:rFonts w:ascii="Segoe UI" w:hAnsi="Segoe UI" w:cs="Segoe UI"/>
          <w:b w:val="0"/>
          <w:sz w:val="22"/>
          <w:szCs w:val="22"/>
        </w:rPr>
        <w:br/>
      </w:r>
      <w:r w:rsidR="00475C3D" w:rsidRPr="00834717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834717">
        <w:rPr>
          <w:rFonts w:ascii="Segoe UI" w:hAnsi="Segoe UI" w:cs="Segoe UI"/>
          <w:sz w:val="22"/>
          <w:szCs w:val="22"/>
        </w:rPr>
        <w:br/>
      </w:r>
    </w:p>
    <w:p w14:paraId="7055168D" w14:textId="77777777" w:rsidR="00796F4B" w:rsidRPr="00834717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834717">
        <w:rPr>
          <w:rFonts w:ascii="Segoe UI" w:hAnsi="Segoe UI" w:cs="Segoe UI"/>
          <w:sz w:val="22"/>
          <w:szCs w:val="22"/>
        </w:rPr>
        <w:t>..................</w:t>
      </w:r>
      <w:r w:rsidRPr="00834717">
        <w:rPr>
          <w:rFonts w:ascii="Segoe UI" w:hAnsi="Segoe UI" w:cs="Segoe UI"/>
          <w:sz w:val="22"/>
          <w:szCs w:val="22"/>
        </w:rPr>
        <w:br/>
      </w:r>
    </w:p>
    <w:p w14:paraId="583FF73F" w14:textId="77777777" w:rsidR="00796F4B" w:rsidRPr="00834717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834717">
        <w:rPr>
          <w:rFonts w:ascii="Segoe UI" w:hAnsi="Segoe UI" w:cs="Segoe UI"/>
        </w:rPr>
        <w:t>Numer telefonu   ......................</w:t>
      </w:r>
      <w:r w:rsidR="00475C3D" w:rsidRPr="00834717">
        <w:rPr>
          <w:rFonts w:ascii="Segoe UI" w:hAnsi="Segoe UI" w:cs="Segoe UI"/>
        </w:rPr>
        <w:t>..............</w:t>
      </w:r>
      <w:r w:rsidRPr="00834717">
        <w:rPr>
          <w:rFonts w:ascii="Segoe UI" w:hAnsi="Segoe UI" w:cs="Segoe UI"/>
        </w:rPr>
        <w:t xml:space="preserve">...................... </w:t>
      </w:r>
      <w:r w:rsidR="00475C3D" w:rsidRPr="00834717">
        <w:rPr>
          <w:rFonts w:ascii="Segoe UI" w:hAnsi="Segoe UI" w:cs="Segoe UI"/>
        </w:rPr>
        <w:tab/>
      </w:r>
      <w:r w:rsidR="000B5CB3" w:rsidRPr="00834717">
        <w:rPr>
          <w:rFonts w:ascii="Segoe UI" w:hAnsi="Segoe UI" w:cs="Segoe UI"/>
        </w:rPr>
        <w:t>a</w:t>
      </w:r>
      <w:r w:rsidRPr="00834717">
        <w:rPr>
          <w:rFonts w:ascii="Segoe UI" w:hAnsi="Segoe UI" w:cs="Segoe UI"/>
        </w:rPr>
        <w:t>dres mailowy .............</w:t>
      </w:r>
      <w:r w:rsidR="00475C3D" w:rsidRPr="00834717">
        <w:rPr>
          <w:rFonts w:ascii="Segoe UI" w:hAnsi="Segoe UI" w:cs="Segoe UI"/>
        </w:rPr>
        <w:t>..</w:t>
      </w:r>
      <w:r w:rsidRPr="00834717">
        <w:rPr>
          <w:rFonts w:ascii="Segoe UI" w:hAnsi="Segoe UI" w:cs="Segoe UI"/>
        </w:rPr>
        <w:t>........................................</w:t>
      </w:r>
    </w:p>
    <w:p w14:paraId="28FD1636" w14:textId="77777777" w:rsidR="00796F4B" w:rsidRPr="00834717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br/>
      </w:r>
      <w:r w:rsidR="00796F4B" w:rsidRPr="00834717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1049E5CB" w14:textId="77777777" w:rsidR="00796F4B" w:rsidRPr="00834717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7E015DDB" w14:textId="77777777" w:rsidR="00796F4B" w:rsidRPr="00834717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57A94D8" w14:textId="77777777" w:rsidR="00796F4B" w:rsidRPr="00834717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AACE6BB" w14:textId="77777777"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>Oferujemy wykonanie przedmiotu zamówie</w:t>
      </w:r>
      <w:r w:rsidR="003137DD">
        <w:rPr>
          <w:rFonts w:ascii="Segoe UI" w:hAnsi="Segoe UI" w:cs="Segoe UI"/>
          <w:b/>
          <w:sz w:val="24"/>
          <w:szCs w:val="24"/>
        </w:rPr>
        <w:t>nia za cenę</w:t>
      </w:r>
      <w:r w:rsidR="00475C3D" w:rsidRPr="00F94529">
        <w:rPr>
          <w:rFonts w:ascii="Segoe UI" w:hAnsi="Segoe UI" w:cs="Segoe UI"/>
          <w:b/>
          <w:sz w:val="24"/>
          <w:szCs w:val="24"/>
        </w:rPr>
        <w:t xml:space="preserve"> 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14:paraId="761C599D" w14:textId="77777777"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38A6D964" w14:textId="77777777" w:rsidR="00796F4B" w:rsidRPr="00411E90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411E90">
        <w:rPr>
          <w:rFonts w:ascii="Segoe UI" w:hAnsi="Segoe UI" w:cs="Segoe UI"/>
        </w:rPr>
        <w:t>Łączna c</w:t>
      </w:r>
      <w:r w:rsidR="00796F4B" w:rsidRPr="00411E90">
        <w:rPr>
          <w:rFonts w:ascii="Segoe UI" w:hAnsi="Segoe UI" w:cs="Segoe UI"/>
        </w:rPr>
        <w:t>ena ofertowa netto w zapisie liczbowym ….……………………….…</w:t>
      </w:r>
      <w:r w:rsidR="00475C3D" w:rsidRPr="00411E90">
        <w:rPr>
          <w:rFonts w:ascii="Segoe UI" w:hAnsi="Segoe UI" w:cs="Segoe UI"/>
        </w:rPr>
        <w:t>…………</w:t>
      </w:r>
      <w:r w:rsidR="00796F4B" w:rsidRPr="00411E90">
        <w:rPr>
          <w:rFonts w:ascii="Segoe UI" w:hAnsi="Segoe UI" w:cs="Segoe UI"/>
        </w:rPr>
        <w:t>…………</w:t>
      </w:r>
      <w:r w:rsidR="00796F4B" w:rsidRPr="00411E90">
        <w:rPr>
          <w:rFonts w:ascii="Segoe UI" w:hAnsi="Segoe UI" w:cs="Segoe UI"/>
        </w:rPr>
        <w:br/>
        <w:t>Cena netto słownie ……………………………………..…………………</w:t>
      </w:r>
      <w:r w:rsidR="00475C3D" w:rsidRPr="00411E90">
        <w:rPr>
          <w:rFonts w:ascii="Segoe UI" w:hAnsi="Segoe UI" w:cs="Segoe UI"/>
        </w:rPr>
        <w:t>………………………..</w:t>
      </w:r>
      <w:r w:rsidR="00796F4B" w:rsidRPr="00411E90">
        <w:rPr>
          <w:rFonts w:ascii="Segoe UI" w:hAnsi="Segoe UI" w:cs="Segoe UI"/>
        </w:rPr>
        <w:t>………………</w:t>
      </w:r>
      <w:r w:rsidR="00796F4B" w:rsidRPr="00411E90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475C3D" w:rsidRPr="00411E90">
        <w:rPr>
          <w:rFonts w:ascii="Segoe UI" w:hAnsi="Segoe UI" w:cs="Segoe UI"/>
        </w:rPr>
        <w:t>…………………………………..</w:t>
      </w:r>
    </w:p>
    <w:p w14:paraId="73EEA6D2" w14:textId="77777777" w:rsidR="00475C3D" w:rsidRPr="00411E90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2582A9CC" w14:textId="77777777" w:rsidR="00475C3D" w:rsidRPr="00411E90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411E90">
        <w:rPr>
          <w:rFonts w:ascii="Segoe UI" w:hAnsi="Segoe UI" w:cs="Segoe UI"/>
        </w:rPr>
        <w:t>Podatek VAT w zapisie liczbowym………</w:t>
      </w:r>
      <w:r w:rsidR="00475C3D" w:rsidRPr="00411E90">
        <w:rPr>
          <w:rFonts w:ascii="Segoe UI" w:hAnsi="Segoe UI" w:cs="Segoe UI"/>
        </w:rPr>
        <w:t>…………...</w:t>
      </w:r>
      <w:r w:rsidRPr="00411E90">
        <w:rPr>
          <w:rFonts w:ascii="Segoe UI" w:hAnsi="Segoe UI" w:cs="Segoe UI"/>
        </w:rPr>
        <w:t>…………………………</w:t>
      </w:r>
      <w:r w:rsidR="00475C3D" w:rsidRPr="00411E90">
        <w:rPr>
          <w:rFonts w:ascii="Segoe UI" w:hAnsi="Segoe UI" w:cs="Segoe UI"/>
        </w:rPr>
        <w:t>……..</w:t>
      </w:r>
      <w:r w:rsidRPr="00411E90">
        <w:rPr>
          <w:rFonts w:ascii="Segoe UI" w:hAnsi="Segoe UI" w:cs="Segoe UI"/>
        </w:rPr>
        <w:t>……………………</w:t>
      </w:r>
      <w:r w:rsidRPr="00411E90">
        <w:rPr>
          <w:rFonts w:ascii="Segoe UI" w:hAnsi="Segoe UI" w:cs="Segoe UI"/>
        </w:rPr>
        <w:br/>
      </w:r>
    </w:p>
    <w:p w14:paraId="20B8B2FB" w14:textId="77777777" w:rsidR="00796F4B" w:rsidRPr="00411E90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411E90">
        <w:rPr>
          <w:rFonts w:ascii="Segoe UI" w:hAnsi="Segoe UI" w:cs="Segoe UI"/>
        </w:rPr>
        <w:t>Łączna c</w:t>
      </w:r>
      <w:r w:rsidR="00796F4B" w:rsidRPr="00411E90">
        <w:rPr>
          <w:rFonts w:ascii="Segoe UI" w:hAnsi="Segoe UI" w:cs="Segoe UI"/>
        </w:rPr>
        <w:t>ena ofertowa brutto w zapisie liczbowym ………………</w:t>
      </w:r>
      <w:r w:rsidR="00475C3D" w:rsidRPr="00411E90">
        <w:rPr>
          <w:rFonts w:ascii="Segoe UI" w:hAnsi="Segoe UI" w:cs="Segoe UI"/>
        </w:rPr>
        <w:t>…………</w:t>
      </w:r>
      <w:r w:rsidR="00796F4B" w:rsidRPr="00411E90">
        <w:rPr>
          <w:rFonts w:ascii="Segoe UI" w:hAnsi="Segoe UI" w:cs="Segoe UI"/>
        </w:rPr>
        <w:t>………………………</w:t>
      </w:r>
      <w:r w:rsidR="00796F4B" w:rsidRPr="00411E90">
        <w:rPr>
          <w:rFonts w:ascii="Segoe UI" w:hAnsi="Segoe UI" w:cs="Segoe UI"/>
        </w:rPr>
        <w:br/>
        <w:t>Cena brutto słownie ………</w:t>
      </w:r>
      <w:r w:rsidR="00475C3D" w:rsidRPr="00411E90">
        <w:rPr>
          <w:rFonts w:ascii="Segoe UI" w:hAnsi="Segoe UI" w:cs="Segoe UI"/>
        </w:rPr>
        <w:t>………………………..</w:t>
      </w:r>
      <w:r w:rsidR="00796F4B" w:rsidRPr="00411E90">
        <w:rPr>
          <w:rFonts w:ascii="Segoe UI" w:hAnsi="Segoe UI" w:cs="Segoe UI"/>
        </w:rPr>
        <w:t>………………………………………………………………</w:t>
      </w:r>
      <w:r w:rsidR="00796F4B" w:rsidRPr="00411E90">
        <w:rPr>
          <w:rFonts w:ascii="Segoe UI" w:hAnsi="Segoe UI" w:cs="Segoe UI"/>
        </w:rPr>
        <w:br/>
        <w:t>………………………….………………………………</w:t>
      </w:r>
      <w:r w:rsidR="00475C3D" w:rsidRPr="00411E90">
        <w:rPr>
          <w:rFonts w:ascii="Segoe UI" w:hAnsi="Segoe UI" w:cs="Segoe UI"/>
        </w:rPr>
        <w:t>………………………………….....………………………………</w:t>
      </w:r>
    </w:p>
    <w:p w14:paraId="68B6FFAD" w14:textId="77777777"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37D8267D" w14:textId="77777777"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7A494F64" w14:textId="77777777" w:rsidR="003A5B3B" w:rsidRPr="00475C3D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24"/>
          <w:szCs w:val="24"/>
        </w:rPr>
      </w:pPr>
    </w:p>
    <w:p w14:paraId="6977A231" w14:textId="71F9555D"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E77391">
        <w:rPr>
          <w:rFonts w:ascii="Segoe UI" w:hAnsi="Segoe UI" w:cs="Segoe UI"/>
          <w:b/>
          <w:bCs/>
          <w:sz w:val="18"/>
          <w:szCs w:val="18"/>
        </w:rPr>
        <w:t>36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miesięcy, dłuższy niż </w:t>
      </w:r>
      <w:r w:rsidR="00DF2032">
        <w:rPr>
          <w:rFonts w:ascii="Segoe UI" w:hAnsi="Segoe UI" w:cs="Segoe UI"/>
          <w:b/>
          <w:bCs/>
          <w:sz w:val="18"/>
          <w:szCs w:val="18"/>
        </w:rPr>
        <w:t>4</w:t>
      </w:r>
      <w:r w:rsidR="00F676EC">
        <w:rPr>
          <w:rFonts w:ascii="Segoe UI" w:hAnsi="Segoe UI" w:cs="Segoe UI"/>
          <w:b/>
          <w:bCs/>
          <w:sz w:val="18"/>
          <w:szCs w:val="18"/>
        </w:rPr>
        <w:t>5</w:t>
      </w:r>
      <w:r w:rsidR="00F94529"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 w:rsidR="00BC6F0D">
        <w:rPr>
          <w:rFonts w:ascii="Segoe UI" w:hAnsi="Segoe UI" w:cs="Segoe UI"/>
          <w:b/>
          <w:bCs/>
          <w:sz w:val="18"/>
          <w:szCs w:val="18"/>
        </w:rPr>
        <w:t>ę</w:t>
      </w:r>
      <w:r w:rsidR="00F94529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BC6F0D">
        <w:rPr>
          <w:rFonts w:ascii="Segoe UI" w:hAnsi="Segoe UI" w:cs="Segoe UI"/>
          <w:b/>
          <w:bCs/>
          <w:sz w:val="18"/>
          <w:szCs w:val="18"/>
        </w:rPr>
        <w:t>y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Pzp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2D961D2D" w14:textId="77777777" w:rsidR="00796F4B" w:rsidRPr="00475C3D" w:rsidRDefault="00796F4B" w:rsidP="00524FCA">
      <w:pPr>
        <w:suppressAutoHyphens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2EA05FC" w14:textId="77777777" w:rsidR="00834717" w:rsidRPr="004341AD" w:rsidRDefault="00834717" w:rsidP="0083471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16F48F0F" w14:textId="77777777"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3F20E553" w14:textId="77777777" w:rsidR="00796F4B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14:paraId="6C0A87CD" w14:textId="77777777" w:rsidR="00EE1872" w:rsidRPr="004341AD" w:rsidRDefault="00EE1872" w:rsidP="00EE187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6B08BDD4" w14:textId="77777777"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49675FAE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1DCE852F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16D80FED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79E7C53F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4B86ED09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12404285" w14:textId="77777777"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4644B066" w14:textId="77777777"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14:paraId="543008DA" w14:textId="2EDE962C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6125A3">
        <w:rPr>
          <w:rFonts w:ascii="Segoe UI" w:hAnsi="Segoe UI" w:cs="Segoe UI"/>
        </w:rPr>
        <w:t xml:space="preserve">do dnia </w:t>
      </w:r>
      <w:r w:rsidR="00052864">
        <w:rPr>
          <w:rFonts w:ascii="Segoe UI" w:hAnsi="Segoe UI" w:cs="Segoe UI"/>
        </w:rPr>
        <w:t>2</w:t>
      </w:r>
      <w:r w:rsidR="00DF2032">
        <w:rPr>
          <w:rFonts w:ascii="Segoe UI" w:hAnsi="Segoe UI" w:cs="Segoe UI"/>
        </w:rPr>
        <w:t>9</w:t>
      </w:r>
      <w:r w:rsidR="00052864">
        <w:rPr>
          <w:rFonts w:ascii="Segoe UI" w:hAnsi="Segoe UI" w:cs="Segoe UI"/>
        </w:rPr>
        <w:t xml:space="preserve"> </w:t>
      </w:r>
      <w:r w:rsidR="00DF2032">
        <w:rPr>
          <w:rFonts w:ascii="Segoe UI" w:hAnsi="Segoe UI" w:cs="Segoe UI"/>
        </w:rPr>
        <w:t>listopada</w:t>
      </w:r>
      <w:r w:rsidR="00E77391">
        <w:rPr>
          <w:rFonts w:ascii="Segoe UI" w:hAnsi="Segoe UI" w:cs="Segoe UI"/>
        </w:rPr>
        <w:t xml:space="preserve"> 2024</w:t>
      </w:r>
      <w:r w:rsidR="00411E90">
        <w:rPr>
          <w:rFonts w:ascii="Segoe UI" w:hAnsi="Segoe UI" w:cs="Segoe UI"/>
        </w:rPr>
        <w:t xml:space="preserve"> </w:t>
      </w:r>
      <w:r w:rsidR="006125A3">
        <w:rPr>
          <w:rFonts w:ascii="Segoe UI" w:hAnsi="Segoe UI" w:cs="Segoe UI"/>
        </w:rPr>
        <w:t>r.</w:t>
      </w:r>
    </w:p>
    <w:p w14:paraId="51D07E31" w14:textId="77777777" w:rsidR="006E6AE3" w:rsidRDefault="006125A3">
      <w:pPr>
        <w:tabs>
          <w:tab w:val="left" w:pos="3060"/>
        </w:tabs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46860653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1EAD86E8" w14:textId="77777777"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21D2337" w14:textId="77777777"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32DC998C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53FB5BEA" w14:textId="1A564598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</w:t>
      </w:r>
      <w:r w:rsidR="00DF2032">
        <w:rPr>
          <w:rFonts w:ascii="Segoe UI" w:hAnsi="Segoe UI" w:cs="Segoe UI"/>
          <w:sz w:val="22"/>
          <w:szCs w:val="22"/>
          <w:shd w:val="clear" w:color="auto" w:fill="FFFFFF"/>
        </w:rPr>
        <w:t>a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46CA7B39" w14:textId="77777777" w:rsidR="00796F4B" w:rsidRPr="004341AD" w:rsidRDefault="00F9452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60E60143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72CB5315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7D3F5478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01988BF0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6A17C8" w14:textId="2F9CCD40" w:rsidR="00DF2032" w:rsidRPr="00DF2032" w:rsidRDefault="003434A9" w:rsidP="00DF203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94529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F94529">
        <w:rPr>
          <w:rFonts w:ascii="Segoe UI" w:hAnsi="Segoe UI" w:cs="Segoe UI"/>
          <w:b/>
          <w:sz w:val="16"/>
          <w:szCs w:val="16"/>
        </w:rPr>
        <w:t xml:space="preserve">2 </w:t>
      </w:r>
      <w:r w:rsidR="00F94529" w:rsidRPr="00475C3D">
        <w:rPr>
          <w:rFonts w:ascii="Segoe UI" w:hAnsi="Segoe UI" w:cs="Segoe UI"/>
          <w:b/>
          <w:sz w:val="16"/>
          <w:szCs w:val="16"/>
        </w:rPr>
        <w:t>do SWZ</w:t>
      </w:r>
      <w:r w:rsidR="00F94529" w:rsidRPr="00475C3D">
        <w:rPr>
          <w:rFonts w:ascii="Segoe UI" w:hAnsi="Segoe UI" w:cs="Segoe UI"/>
          <w:b/>
          <w:sz w:val="16"/>
          <w:szCs w:val="16"/>
        </w:rPr>
        <w:br/>
      </w:r>
      <w:r w:rsidR="00B84D19" w:rsidRPr="00B84D19">
        <w:rPr>
          <w:rFonts w:ascii="Segoe UI" w:hAnsi="Segoe UI" w:cs="Segoe UI"/>
          <w:b/>
          <w:sz w:val="16"/>
          <w:szCs w:val="16"/>
        </w:rPr>
        <w:t>na</w:t>
      </w:r>
      <w:r w:rsidR="00DF2032" w:rsidRPr="00DF2032">
        <w:t xml:space="preserve"> </w:t>
      </w:r>
      <w:r w:rsidR="00DF2032" w:rsidRPr="00DF2032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543D31E8" w14:textId="081F30B9" w:rsidR="00DF2032" w:rsidRPr="00B84D19" w:rsidRDefault="00DF2032" w:rsidP="00DF203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DF2032"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  <w:r w:rsidR="00B84D19" w:rsidRPr="00B84D19">
        <w:rPr>
          <w:rFonts w:ascii="Segoe UI" w:hAnsi="Segoe UI" w:cs="Segoe UI"/>
          <w:b/>
          <w:sz w:val="16"/>
          <w:szCs w:val="16"/>
        </w:rPr>
        <w:t xml:space="preserve"> </w:t>
      </w:r>
    </w:p>
    <w:p w14:paraId="4AB06234" w14:textId="6A1E60EB" w:rsidR="00B84D19" w:rsidRPr="00B84D19" w:rsidRDefault="00B84D19" w:rsidP="00B84D19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6BB450C9" w14:textId="77777777" w:rsidR="00F94529" w:rsidRPr="00475C3D" w:rsidRDefault="00F94529" w:rsidP="00B84D19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7F8C1E6F" w14:textId="77777777" w:rsidR="00994E1E" w:rsidRPr="00475C3D" w:rsidRDefault="00994E1E" w:rsidP="00904031">
      <w:pPr>
        <w:spacing w:after="0" w:line="240" w:lineRule="auto"/>
        <w:jc w:val="right"/>
        <w:rPr>
          <w:rFonts w:ascii="Segoe UI" w:hAnsi="Segoe UI" w:cs="Segoe UI"/>
        </w:rPr>
      </w:pPr>
    </w:p>
    <w:p w14:paraId="3D788C6C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54AFEE10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7C4CCC0D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293D12AC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2702256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860CC5D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548CC242" w14:textId="6860F185" w:rsidR="00796F4B" w:rsidRPr="00DF2032" w:rsidRDefault="00796F4B" w:rsidP="00DF203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BC6F0D" w:rsidRPr="00475C3D">
        <w:rPr>
          <w:rFonts w:ascii="Segoe UI" w:hAnsi="Segoe UI" w:cs="Segoe UI"/>
          <w:b/>
        </w:rPr>
        <w:t>„</w:t>
      </w:r>
      <w:r w:rsidR="00DF2032">
        <w:rPr>
          <w:rFonts w:ascii="Segoe UI" w:hAnsi="Segoe UI" w:cs="Segoe UI"/>
          <w:b/>
        </w:rPr>
        <w:t>P</w:t>
      </w:r>
      <w:r w:rsidR="00DF2032" w:rsidRPr="00DF2032">
        <w:rPr>
          <w:rFonts w:ascii="Segoe UI" w:hAnsi="Segoe UI" w:cs="Segoe UI"/>
          <w:b/>
        </w:rPr>
        <w:t>rzebudowę i modernizację węzłów sanitarnych z dostosowaniem</w:t>
      </w:r>
      <w:r w:rsidR="00DF2032">
        <w:rPr>
          <w:rFonts w:ascii="Segoe UI" w:hAnsi="Segoe UI" w:cs="Segoe UI"/>
          <w:b/>
        </w:rPr>
        <w:t xml:space="preserve"> </w:t>
      </w:r>
      <w:r w:rsidR="00DF2032" w:rsidRPr="00DF2032">
        <w:rPr>
          <w:rFonts w:ascii="Segoe UI" w:hAnsi="Segoe UI" w:cs="Segoe UI"/>
          <w:b/>
        </w:rPr>
        <w:t>dla osób niepełnosprawnych budynku Środowiskowego Domu Samopomocy w Choszcznie</w:t>
      </w:r>
      <w:r w:rsidR="00BC6F0D">
        <w:rPr>
          <w:rFonts w:ascii="Segoe UI" w:hAnsi="Segoe UI" w:cs="Segoe UI"/>
          <w:b/>
        </w:rPr>
        <w:t>”</w:t>
      </w:r>
      <w:r w:rsidR="00BC6F0D" w:rsidRPr="00475C3D">
        <w:rPr>
          <w:rFonts w:ascii="Segoe UI" w:hAnsi="Segoe UI" w:cs="Segoe UI"/>
        </w:rPr>
        <w:t xml:space="preserve">,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370539D7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5E88BB1B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3E7ED805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52A2AE4A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6052BF7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4F748FD3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45BE7D79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34E5534C" w14:textId="77777777" w:rsidTr="00947EC8">
        <w:tc>
          <w:tcPr>
            <w:tcW w:w="564" w:type="dxa"/>
            <w:vAlign w:val="center"/>
          </w:tcPr>
          <w:p w14:paraId="37E07368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38B83E90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F44F5BA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6393AB1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3318BA3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56AC0C9E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216CFE4A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6D641E25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74B1598A" w14:textId="77777777" w:rsidTr="00947EC8">
        <w:tc>
          <w:tcPr>
            <w:tcW w:w="564" w:type="dxa"/>
          </w:tcPr>
          <w:p w14:paraId="5CB96D2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509CD27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B424D7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29A3615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BDB2C6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242B89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0FF1833" w14:textId="77777777" w:rsidTr="00947EC8">
        <w:tc>
          <w:tcPr>
            <w:tcW w:w="564" w:type="dxa"/>
          </w:tcPr>
          <w:p w14:paraId="52C502A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B03ED3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0B0B02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65617E6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683A6FB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4DD5B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B1EA07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55038FE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1A7214B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6780FCE7" w14:textId="77777777" w:rsidTr="00923B7B">
        <w:tc>
          <w:tcPr>
            <w:tcW w:w="563" w:type="dxa"/>
            <w:vAlign w:val="center"/>
          </w:tcPr>
          <w:p w14:paraId="43B51CD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620B289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F6DF55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386A77C1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0C2E9F3" w14:textId="77777777" w:rsidTr="00923B7B">
        <w:tc>
          <w:tcPr>
            <w:tcW w:w="563" w:type="dxa"/>
          </w:tcPr>
          <w:p w14:paraId="5A73294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F041A5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B73F56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A9AD3F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56C9432" w14:textId="10D0E3D6" w:rsidR="00DF2032" w:rsidRPr="00DF2032" w:rsidRDefault="00796F4B" w:rsidP="00DF203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643694">
        <w:rPr>
          <w:rFonts w:ascii="Segoe UI" w:hAnsi="Segoe UI" w:cs="Segoe UI"/>
          <w:i/>
        </w:rPr>
        <w:br w:type="page"/>
      </w:r>
      <w:r w:rsidR="00643694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643694">
        <w:rPr>
          <w:rFonts w:ascii="Segoe UI" w:hAnsi="Segoe UI" w:cs="Segoe UI"/>
          <w:b/>
          <w:sz w:val="16"/>
          <w:szCs w:val="16"/>
        </w:rPr>
        <w:t xml:space="preserve">2a </w:t>
      </w:r>
      <w:r w:rsidR="00643694" w:rsidRPr="00475C3D">
        <w:rPr>
          <w:rFonts w:ascii="Segoe UI" w:hAnsi="Segoe UI" w:cs="Segoe UI"/>
          <w:b/>
          <w:sz w:val="16"/>
          <w:szCs w:val="16"/>
        </w:rPr>
        <w:t>do SWZ</w:t>
      </w:r>
      <w:r w:rsidR="00643694" w:rsidRPr="00475C3D">
        <w:rPr>
          <w:rFonts w:ascii="Segoe UI" w:hAnsi="Segoe UI" w:cs="Segoe UI"/>
          <w:b/>
          <w:sz w:val="16"/>
          <w:szCs w:val="16"/>
        </w:rPr>
        <w:br/>
      </w:r>
      <w:r w:rsidR="00B84D19" w:rsidRPr="00B84D19">
        <w:rPr>
          <w:rFonts w:ascii="Segoe UI" w:hAnsi="Segoe UI" w:cs="Segoe UI"/>
          <w:b/>
          <w:sz w:val="16"/>
          <w:szCs w:val="16"/>
        </w:rPr>
        <w:t>na</w:t>
      </w:r>
      <w:r w:rsidR="00DF2032" w:rsidRPr="00DF2032">
        <w:t xml:space="preserve"> </w:t>
      </w:r>
      <w:r w:rsidR="00DF2032" w:rsidRPr="00DF2032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1C35C4CC" w14:textId="717E2EA8" w:rsidR="00643694" w:rsidRPr="00475C3D" w:rsidRDefault="00DF2032" w:rsidP="00DF2032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  <w:r w:rsidRPr="00DF2032"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  <w:r w:rsidR="00B84D19" w:rsidRPr="00B84D19">
        <w:rPr>
          <w:rFonts w:ascii="Segoe UI" w:hAnsi="Segoe UI" w:cs="Segoe UI"/>
          <w:b/>
          <w:sz w:val="16"/>
          <w:szCs w:val="16"/>
        </w:rPr>
        <w:t xml:space="preserve"> </w:t>
      </w:r>
    </w:p>
    <w:p w14:paraId="55CB8A25" w14:textId="77777777" w:rsidR="00160CE5" w:rsidRPr="00475C3D" w:rsidRDefault="00160CE5" w:rsidP="00643694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7C7F8494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  <w:r w:rsidR="006125A3">
        <w:rPr>
          <w:rFonts w:ascii="Segoe UI" w:hAnsi="Segoe UI" w:cs="Segoe UI"/>
          <w:b/>
          <w:sz w:val="24"/>
          <w:szCs w:val="24"/>
        </w:rPr>
        <w:t xml:space="preserve"> podmiotu na zasobach którego polega Wykonawca</w:t>
      </w:r>
    </w:p>
    <w:p w14:paraId="430E2B7C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11A7087F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4FFD9873" w14:textId="30668A80" w:rsidR="00160CE5" w:rsidRPr="00DF2032" w:rsidRDefault="00160CE5" w:rsidP="00DF2032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  <w:b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="00A44164" w:rsidRPr="00475C3D">
        <w:rPr>
          <w:rFonts w:ascii="Segoe UI" w:hAnsi="Segoe UI" w:cs="Segoe UI"/>
          <w:b/>
        </w:rPr>
        <w:t>„</w:t>
      </w:r>
      <w:r w:rsidR="00DF2032">
        <w:rPr>
          <w:rFonts w:ascii="Segoe UI" w:hAnsi="Segoe UI" w:cs="Segoe UI"/>
          <w:b/>
        </w:rPr>
        <w:t>P</w:t>
      </w:r>
      <w:r w:rsidR="00DF2032" w:rsidRPr="00DF2032">
        <w:rPr>
          <w:rFonts w:ascii="Segoe UI" w:hAnsi="Segoe UI" w:cs="Segoe UI"/>
          <w:b/>
        </w:rPr>
        <w:t>rzebudowę i modernizację węzłów sanitarnych z dostosowaniem</w:t>
      </w:r>
      <w:r w:rsidR="00DF2032">
        <w:rPr>
          <w:rFonts w:ascii="Segoe UI" w:hAnsi="Segoe UI" w:cs="Segoe UI"/>
          <w:b/>
        </w:rPr>
        <w:t xml:space="preserve"> </w:t>
      </w:r>
      <w:r w:rsidR="00DF2032" w:rsidRPr="00DF2032">
        <w:rPr>
          <w:rFonts w:ascii="Segoe UI" w:hAnsi="Segoe UI" w:cs="Segoe UI"/>
          <w:b/>
        </w:rPr>
        <w:t xml:space="preserve">dla osób niepełnosprawnych budynku Środowiskowego Domu Samopomocy </w:t>
      </w:r>
      <w:r w:rsidR="00DF2032">
        <w:rPr>
          <w:rFonts w:ascii="Segoe UI" w:hAnsi="Segoe UI" w:cs="Segoe UI"/>
          <w:b/>
        </w:rPr>
        <w:br/>
      </w:r>
      <w:r w:rsidR="00DF2032" w:rsidRPr="00DF2032">
        <w:rPr>
          <w:rFonts w:ascii="Segoe UI" w:hAnsi="Segoe UI" w:cs="Segoe UI"/>
          <w:b/>
        </w:rPr>
        <w:t>w Choszcznie</w:t>
      </w:r>
      <w:r w:rsidR="00A44164">
        <w:rPr>
          <w:rFonts w:ascii="Segoe UI" w:hAnsi="Segoe UI" w:cs="Segoe UI"/>
          <w:b/>
        </w:rPr>
        <w:t>”</w:t>
      </w:r>
      <w:r w:rsidRPr="00643694">
        <w:rPr>
          <w:rFonts w:ascii="Segoe UI" w:hAnsi="Segoe UI" w:cs="Segoe UI"/>
          <w:bCs/>
          <w:iCs/>
        </w:rPr>
        <w:t xml:space="preserve">, </w:t>
      </w:r>
      <w:r w:rsidRPr="00643694">
        <w:rPr>
          <w:rFonts w:ascii="Segoe UI" w:hAnsi="Segoe UI" w:cs="Segoe UI"/>
        </w:rPr>
        <w:t>jako najkorzystniejszej oferty Wykonawcy:</w:t>
      </w:r>
    </w:p>
    <w:p w14:paraId="4ECE42FA" w14:textId="77777777" w:rsidR="00A44164" w:rsidRPr="00643694" w:rsidRDefault="00A44164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59EC4A6F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58F06774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19BDB2E5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1D84C84C" w14:textId="08123D40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</w:t>
      </w:r>
      <w:r w:rsidRPr="00643694">
        <w:rPr>
          <w:rFonts w:ascii="Segoe UI" w:hAnsi="Segoe UI" w:cs="Segoe UI"/>
        </w:rPr>
        <w:t>polega Wykonawca dla wykazania spełnieniu warunku zdolności technicznej lub zawodowej prowadzonego postępowania</w:t>
      </w:r>
      <w:r w:rsidR="00834717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0A04BB91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729C66BD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751E6248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9AD6DA7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7D545F21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8D26F6C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C095495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7CFEA381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FD381BA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0248BC6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512DE2F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FE26DD9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2930420" w14:textId="5C486892" w:rsidR="00904031" w:rsidRPr="00411E90" w:rsidRDefault="0021063A" w:rsidP="00411E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i/>
        </w:rPr>
        <w:br w:type="page"/>
      </w:r>
    </w:p>
    <w:p w14:paraId="7FAABE4F" w14:textId="77777777" w:rsidR="00411E90" w:rsidRPr="00411E90" w:rsidRDefault="00584E78" w:rsidP="00411E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 xml:space="preserve">4 </w:t>
      </w:r>
      <w:r w:rsidRPr="00475C3D">
        <w:rPr>
          <w:rFonts w:ascii="Segoe UI" w:hAnsi="Segoe UI" w:cs="Segoe UI"/>
          <w:b/>
          <w:sz w:val="16"/>
          <w:szCs w:val="16"/>
        </w:rPr>
        <w:t>do SWZ</w:t>
      </w:r>
      <w:r w:rsidRPr="00475C3D">
        <w:rPr>
          <w:rFonts w:ascii="Segoe UI" w:hAnsi="Segoe UI" w:cs="Segoe UI"/>
          <w:b/>
          <w:sz w:val="16"/>
          <w:szCs w:val="16"/>
        </w:rPr>
        <w:br/>
      </w:r>
      <w:r w:rsidR="00B84D19" w:rsidRPr="00B84D19">
        <w:rPr>
          <w:rFonts w:ascii="Segoe UI" w:hAnsi="Segoe UI" w:cs="Segoe UI"/>
          <w:b/>
          <w:sz w:val="16"/>
          <w:szCs w:val="16"/>
        </w:rPr>
        <w:t xml:space="preserve">na </w:t>
      </w:r>
      <w:r w:rsidR="00411E90" w:rsidRPr="00411E90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1BF04B5C" w14:textId="5453CA9E" w:rsidR="00B84D19" w:rsidRPr="00B84D19" w:rsidRDefault="00411E90" w:rsidP="00411E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11E90"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</w:p>
    <w:p w14:paraId="6C87D5BF" w14:textId="77777777" w:rsidR="00A44164" w:rsidRPr="00475C3D" w:rsidRDefault="00A44164" w:rsidP="00B84D19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321FEB9C" w14:textId="77777777" w:rsidR="00904031" w:rsidRPr="00475C3D" w:rsidRDefault="00904031" w:rsidP="0090403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0D9E96D1" w14:textId="77777777" w:rsidR="00716FC0" w:rsidRPr="00475C3D" w:rsidRDefault="00716FC0" w:rsidP="00904031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180C8CEC" w14:textId="77777777" w:rsidR="00796F4B" w:rsidRPr="00475C3D" w:rsidRDefault="00796F4B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3486E7AB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36724BDC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59D50E5D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5D94DEA6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332E707B" w14:textId="06B02741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Na wykazie należy wskazać jedynie te roboty, które odpowiadają rodzajowo i wartościowo określonym powyżej robotom wykazywanym dla spełnienia warunku wiedzy i doświadczenia. W wykazie należy wskazać, co najmniej </w:t>
      </w:r>
      <w:r w:rsidR="00411E90">
        <w:rPr>
          <w:rFonts w:ascii="Segoe UI" w:hAnsi="Segoe UI" w:cs="Segoe UI"/>
          <w:sz w:val="16"/>
          <w:szCs w:val="16"/>
        </w:rPr>
        <w:t>jedną</w:t>
      </w:r>
      <w:r w:rsidRPr="00475C3D">
        <w:rPr>
          <w:rFonts w:ascii="Segoe UI" w:hAnsi="Segoe UI" w:cs="Segoe UI"/>
          <w:sz w:val="16"/>
          <w:szCs w:val="16"/>
        </w:rPr>
        <w:t xml:space="preserve"> robot</w:t>
      </w:r>
      <w:r w:rsidR="00411E90">
        <w:rPr>
          <w:rFonts w:ascii="Segoe UI" w:hAnsi="Segoe UI" w:cs="Segoe UI"/>
          <w:sz w:val="16"/>
          <w:szCs w:val="16"/>
        </w:rPr>
        <w:t>ę</w:t>
      </w:r>
      <w:r w:rsidRPr="00475C3D">
        <w:rPr>
          <w:rFonts w:ascii="Segoe UI" w:hAnsi="Segoe UI" w:cs="Segoe UI"/>
          <w:sz w:val="16"/>
          <w:szCs w:val="16"/>
        </w:rPr>
        <w:t xml:space="preserve"> spełniając</w:t>
      </w:r>
      <w:r w:rsidR="00411E90">
        <w:rPr>
          <w:rFonts w:ascii="Segoe UI" w:hAnsi="Segoe UI" w:cs="Segoe UI"/>
          <w:sz w:val="16"/>
          <w:szCs w:val="16"/>
        </w:rPr>
        <w:t>ą</w:t>
      </w:r>
      <w:r w:rsidRPr="00475C3D">
        <w:rPr>
          <w:rFonts w:ascii="Segoe UI" w:hAnsi="Segoe UI" w:cs="Segoe UI"/>
          <w:sz w:val="16"/>
          <w:szCs w:val="16"/>
        </w:rPr>
        <w:t xml:space="preserve"> warunek wiedzy i doświadczenia wykonane przez Wykonawcę składającego ofertę. Zamawiający wymaga, aby do wykazu załączyć dowody (poświadczenia) do </w:t>
      </w:r>
      <w:r w:rsidR="00411E90">
        <w:rPr>
          <w:rFonts w:ascii="Segoe UI" w:hAnsi="Segoe UI" w:cs="Segoe UI"/>
          <w:sz w:val="16"/>
          <w:szCs w:val="16"/>
        </w:rPr>
        <w:t>wykazanej</w:t>
      </w:r>
      <w:r w:rsidRPr="00475C3D">
        <w:rPr>
          <w:rFonts w:ascii="Segoe UI" w:hAnsi="Segoe UI" w:cs="Segoe UI"/>
          <w:sz w:val="16"/>
          <w:szCs w:val="16"/>
        </w:rPr>
        <w:t xml:space="preserve"> rob</w:t>
      </w:r>
      <w:r w:rsidR="00411E90">
        <w:rPr>
          <w:rFonts w:ascii="Segoe UI" w:hAnsi="Segoe UI" w:cs="Segoe UI"/>
          <w:sz w:val="16"/>
          <w:szCs w:val="16"/>
        </w:rPr>
        <w:t>oty</w:t>
      </w:r>
      <w:r w:rsidRPr="00475C3D">
        <w:rPr>
          <w:rFonts w:ascii="Segoe UI" w:hAnsi="Segoe UI" w:cs="Segoe UI"/>
          <w:sz w:val="16"/>
          <w:szCs w:val="16"/>
        </w:rPr>
        <w:t>. Zamawiający nie wymaga wskazywania w wykazie informacji o robotach niewykonanych lub wykonanych nienależycie.</w:t>
      </w:r>
    </w:p>
    <w:p w14:paraId="179DE0EC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475C3D" w14:paraId="185D1D89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CA8717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AD5086" w14:textId="77777777" w:rsidR="00796F4B" w:rsidRPr="00475C3D" w:rsidRDefault="00796F4B" w:rsidP="00834717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="00834717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="00834717" w:rsidRPr="00834717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(zawierający co </w:t>
            </w:r>
            <w:r w:rsidR="00292360" w:rsidRPr="00834717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najmniej nazwę zadania,</w:t>
            </w:r>
            <w:r w:rsidR="00584E78" w:rsidRPr="00834717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 określenie rodzaju </w:t>
            </w:r>
            <w:r w:rsidR="00834717" w:rsidRPr="00834717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robót</w:t>
            </w:r>
            <w:r w:rsidR="00292360" w:rsidRPr="00834717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71659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1CDD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2FC381C8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BCAD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239E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5E62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A45A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E6DE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7B451FDC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92CB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64A7E5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2DDAE8A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D7DC34B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CB9E1F1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21DE89E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071B7DC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512F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55E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A8D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8BE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44164" w:rsidRPr="00475C3D" w14:paraId="6D1B6CEC" w14:textId="77777777" w:rsidTr="00A44164">
        <w:trPr>
          <w:trHeight w:val="2184"/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350F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4529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FF06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6DCF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75F1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02E99C9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26CE9E32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5F97A666" w14:textId="77777777"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524A7C50" w14:textId="3F851AA9" w:rsidR="00411E90" w:rsidRPr="00411E90" w:rsidRDefault="002441D0" w:rsidP="00411E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8007E0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8007E0">
        <w:rPr>
          <w:rFonts w:ascii="Segoe UI" w:hAnsi="Segoe UI" w:cs="Segoe UI"/>
          <w:b/>
          <w:sz w:val="16"/>
          <w:szCs w:val="16"/>
        </w:rPr>
        <w:t xml:space="preserve">5 </w:t>
      </w:r>
      <w:r w:rsidR="008007E0" w:rsidRPr="00475C3D">
        <w:rPr>
          <w:rFonts w:ascii="Segoe UI" w:hAnsi="Segoe UI" w:cs="Segoe UI"/>
          <w:b/>
          <w:sz w:val="16"/>
          <w:szCs w:val="16"/>
        </w:rPr>
        <w:t>do SWZ</w:t>
      </w:r>
      <w:r w:rsidR="008007E0" w:rsidRPr="00475C3D">
        <w:rPr>
          <w:rFonts w:ascii="Segoe UI" w:hAnsi="Segoe UI" w:cs="Segoe UI"/>
          <w:b/>
          <w:sz w:val="16"/>
          <w:szCs w:val="16"/>
        </w:rPr>
        <w:br/>
      </w:r>
      <w:r w:rsidR="00B84D19" w:rsidRPr="00B84D19">
        <w:rPr>
          <w:rFonts w:ascii="Segoe UI" w:hAnsi="Segoe UI" w:cs="Segoe UI"/>
          <w:b/>
          <w:sz w:val="16"/>
          <w:szCs w:val="16"/>
        </w:rPr>
        <w:t>na</w:t>
      </w:r>
      <w:r w:rsidR="00411E90" w:rsidRPr="00411E90">
        <w:t xml:space="preserve"> </w:t>
      </w:r>
      <w:r w:rsidR="00411E90" w:rsidRPr="00411E90">
        <w:rPr>
          <w:rFonts w:ascii="Segoe UI" w:hAnsi="Segoe UI" w:cs="Segoe UI"/>
          <w:b/>
          <w:sz w:val="16"/>
          <w:szCs w:val="16"/>
        </w:rPr>
        <w:t>przebudowę i modernizację węzłów sanitarnych z dostosowaniem</w:t>
      </w:r>
    </w:p>
    <w:p w14:paraId="025A2D1B" w14:textId="0E8FD904" w:rsidR="00B84D19" w:rsidRPr="00B84D19" w:rsidRDefault="00411E90" w:rsidP="00411E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11E90">
        <w:rPr>
          <w:rFonts w:ascii="Segoe UI" w:hAnsi="Segoe UI" w:cs="Segoe UI"/>
          <w:b/>
          <w:sz w:val="16"/>
          <w:szCs w:val="16"/>
        </w:rPr>
        <w:t xml:space="preserve"> dla osób niepełnosprawnych budynku Środowiskowego Domu Samopomocy w Choszcznie</w:t>
      </w:r>
      <w:r w:rsidR="00B84D19" w:rsidRPr="00B84D19">
        <w:rPr>
          <w:rFonts w:ascii="Segoe UI" w:hAnsi="Segoe UI" w:cs="Segoe UI"/>
          <w:b/>
          <w:sz w:val="16"/>
          <w:szCs w:val="16"/>
        </w:rPr>
        <w:t xml:space="preserve"> </w:t>
      </w:r>
    </w:p>
    <w:p w14:paraId="588109BF" w14:textId="77777777" w:rsidR="008007E0" w:rsidRPr="00475C3D" w:rsidRDefault="008007E0" w:rsidP="00B84D19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695FD348" w14:textId="77777777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b/>
          <w:bCs/>
        </w:rPr>
        <w:t>WYKAZ OSÓB</w:t>
      </w:r>
    </w:p>
    <w:p w14:paraId="1C395B68" w14:textId="77777777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5F746DFC" w14:textId="77777777" w:rsidR="00796F4B" w:rsidRPr="008007E0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007E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0AC4826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300"/>
        <w:gridCol w:w="2742"/>
        <w:gridCol w:w="2094"/>
      </w:tblGrid>
      <w:tr w:rsidR="008007E0" w:rsidRPr="004341AD" w14:paraId="65B0F37B" w14:textId="77777777" w:rsidTr="00411E90">
        <w:tc>
          <w:tcPr>
            <w:tcW w:w="2095" w:type="dxa"/>
          </w:tcPr>
          <w:p w14:paraId="3C5886FD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00" w:type="dxa"/>
          </w:tcPr>
          <w:p w14:paraId="2B3F5FB1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742" w:type="dxa"/>
          </w:tcPr>
          <w:p w14:paraId="3946E397" w14:textId="77777777" w:rsidR="00796F4B" w:rsidRPr="004341AD" w:rsidRDefault="00796F4B" w:rsidP="004341A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2094" w:type="dxa"/>
          </w:tcPr>
          <w:p w14:paraId="6F95ECF9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8007E0" w:rsidRPr="004341AD" w14:paraId="0BD7D045" w14:textId="77777777" w:rsidTr="00411E90">
        <w:trPr>
          <w:trHeight w:val="1021"/>
        </w:trPr>
        <w:tc>
          <w:tcPr>
            <w:tcW w:w="2095" w:type="dxa"/>
          </w:tcPr>
          <w:p w14:paraId="5079AC98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25645044" w14:textId="6587A7E5" w:rsidR="00411E90" w:rsidRPr="00411E90" w:rsidRDefault="00411E90" w:rsidP="00411E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K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ierownika robót posiadającego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właściwe uprawnienia budowlane</w:t>
            </w:r>
          </w:p>
          <w:p w14:paraId="66DF272C" w14:textId="5EB875AF" w:rsidR="008007E0" w:rsidRPr="004341AD" w:rsidRDefault="00411E90" w:rsidP="00411E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specjalności konstrukcyjno – budowlanej lub równoważnej, uprawniające do kierowania robotami budowlanymi objętymi zamówieniem,</w:t>
            </w:r>
          </w:p>
        </w:tc>
        <w:tc>
          <w:tcPr>
            <w:tcW w:w="2742" w:type="dxa"/>
          </w:tcPr>
          <w:p w14:paraId="19EEA8AA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73C947E3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411E90" w:rsidRPr="004341AD" w14:paraId="68CE42AB" w14:textId="77777777" w:rsidTr="00411E90">
        <w:trPr>
          <w:trHeight w:val="1021"/>
        </w:trPr>
        <w:tc>
          <w:tcPr>
            <w:tcW w:w="2095" w:type="dxa"/>
          </w:tcPr>
          <w:p w14:paraId="2AD5BA1C" w14:textId="77777777" w:rsidR="00411E90" w:rsidRPr="004341AD" w:rsidRDefault="00411E9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5AD28000" w14:textId="16F47AF8" w:rsidR="00411E90" w:rsidRPr="00411E90" w:rsidRDefault="00411E90" w:rsidP="00411E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K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ierownika robót posiadającego właściwe uprawnienia budowlane </w:t>
            </w:r>
          </w:p>
          <w:p w14:paraId="64517DDD" w14:textId="58857603" w:rsidR="00411E90" w:rsidRPr="004341AD" w:rsidRDefault="00411E90" w:rsidP="00411E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 specjalności instalacyjnej w zakresie sieci, instalacji i urządzeń elektrycznych i elektroenergetycznych lub równoważnej, uprawniające do kierowania robotami budowlanymi objętymi zamówieniem,</w:t>
            </w:r>
          </w:p>
        </w:tc>
        <w:tc>
          <w:tcPr>
            <w:tcW w:w="2742" w:type="dxa"/>
          </w:tcPr>
          <w:p w14:paraId="2556823F" w14:textId="77777777" w:rsidR="00411E90" w:rsidRPr="004341AD" w:rsidRDefault="00411E9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02CF6124" w14:textId="77777777" w:rsidR="00411E90" w:rsidRPr="004341AD" w:rsidRDefault="00411E9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411E90" w:rsidRPr="004341AD" w14:paraId="2B8ACFA1" w14:textId="77777777" w:rsidTr="00411E90">
        <w:trPr>
          <w:trHeight w:val="1021"/>
        </w:trPr>
        <w:tc>
          <w:tcPr>
            <w:tcW w:w="2095" w:type="dxa"/>
          </w:tcPr>
          <w:p w14:paraId="4F93DA49" w14:textId="77777777" w:rsidR="00411E90" w:rsidRPr="004341AD" w:rsidRDefault="00411E9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26EB460C" w14:textId="051690D2" w:rsidR="00411E90" w:rsidRPr="00411E90" w:rsidRDefault="00411E90" w:rsidP="00411E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K</w:t>
            </w: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ierownika robót posiadającego właściwe uprawnienia budowlane </w:t>
            </w:r>
          </w:p>
          <w:p w14:paraId="7629FEC1" w14:textId="2AEAF3FB" w:rsidR="00411E90" w:rsidRPr="004341AD" w:rsidRDefault="00411E90" w:rsidP="00411E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11E90">
              <w:rPr>
                <w:rFonts w:ascii="Segoe UI" w:hAnsi="Segoe UI" w:cs="Segoe UI"/>
                <w:b/>
                <w:bCs/>
                <w:sz w:val="18"/>
                <w:szCs w:val="18"/>
              </w:rPr>
              <w:t>w specjalności instalacyjnej w zakresie sieci, instalacji i urządzeń cieplnych wentylacyjnych, gazowych, wodociągowych i kanalizacyjnych lub równoważnej do kierowania robotami budowlanymi objętymi zamówieniem.</w:t>
            </w:r>
          </w:p>
        </w:tc>
        <w:tc>
          <w:tcPr>
            <w:tcW w:w="2742" w:type="dxa"/>
          </w:tcPr>
          <w:p w14:paraId="441F22F5" w14:textId="77777777" w:rsidR="00411E90" w:rsidRPr="004341AD" w:rsidRDefault="00411E9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798CD9C2" w14:textId="77777777" w:rsidR="00411E90" w:rsidRPr="004341AD" w:rsidRDefault="00411E9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715DA3D5" w14:textId="77777777" w:rsidR="00796F4B" w:rsidRPr="004341AD" w:rsidRDefault="00796F4B" w:rsidP="004341AD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070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357" w:footer="352" w:gutter="0"/>
      <w:pgNumType w:start="3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9F36" w14:textId="77777777" w:rsidR="00E64026" w:rsidRDefault="00E64026" w:rsidP="00C75B80">
      <w:pPr>
        <w:spacing w:after="0" w:line="240" w:lineRule="auto"/>
      </w:pPr>
      <w:r>
        <w:separator/>
      </w:r>
    </w:p>
  </w:endnote>
  <w:endnote w:type="continuationSeparator" w:id="0">
    <w:p w14:paraId="7D211A7A" w14:textId="77777777" w:rsidR="00E64026" w:rsidRDefault="00E64026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8364" w14:textId="77777777" w:rsidR="003137DD" w:rsidRDefault="0031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81F2" w14:textId="77777777" w:rsidR="00892BDC" w:rsidRPr="003137DD" w:rsidRDefault="00892BDC" w:rsidP="003137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5448" w14:textId="77777777" w:rsidR="003137DD" w:rsidRDefault="00313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58AD" w14:textId="77777777" w:rsidR="00E64026" w:rsidRDefault="00E64026" w:rsidP="00C75B80">
      <w:pPr>
        <w:spacing w:after="0" w:line="240" w:lineRule="auto"/>
      </w:pPr>
      <w:r>
        <w:separator/>
      </w:r>
    </w:p>
  </w:footnote>
  <w:footnote w:type="continuationSeparator" w:id="0">
    <w:p w14:paraId="633B1CB5" w14:textId="77777777" w:rsidR="00E64026" w:rsidRDefault="00E64026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9727" w14:textId="77777777" w:rsidR="003137DD" w:rsidRDefault="003137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85F5" w14:textId="77777777" w:rsidR="003137DD" w:rsidRDefault="003137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9D3C" w14:textId="77777777" w:rsidR="003137DD" w:rsidRDefault="003137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4F68B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97472"/>
    <w:multiLevelType w:val="hybridMultilevel"/>
    <w:tmpl w:val="30EE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5180927">
    <w:abstractNumId w:val="11"/>
  </w:num>
  <w:num w:numId="2" w16cid:durableId="1150902137">
    <w:abstractNumId w:val="18"/>
  </w:num>
  <w:num w:numId="3" w16cid:durableId="726687510">
    <w:abstractNumId w:val="24"/>
  </w:num>
  <w:num w:numId="4" w16cid:durableId="659042076">
    <w:abstractNumId w:val="25"/>
  </w:num>
  <w:num w:numId="5" w16cid:durableId="663898841">
    <w:abstractNumId w:val="19"/>
  </w:num>
  <w:num w:numId="6" w16cid:durableId="1304657808">
    <w:abstractNumId w:val="9"/>
  </w:num>
  <w:num w:numId="7" w16cid:durableId="1793086623">
    <w:abstractNumId w:val="27"/>
  </w:num>
  <w:num w:numId="8" w16cid:durableId="1106998705">
    <w:abstractNumId w:val="21"/>
  </w:num>
  <w:num w:numId="9" w16cid:durableId="1559978505">
    <w:abstractNumId w:val="23"/>
  </w:num>
  <w:num w:numId="10" w16cid:durableId="22173502">
    <w:abstractNumId w:val="14"/>
  </w:num>
  <w:num w:numId="11" w16cid:durableId="489754328">
    <w:abstractNumId w:val="20"/>
  </w:num>
  <w:num w:numId="12" w16cid:durableId="29378695">
    <w:abstractNumId w:val="13"/>
  </w:num>
  <w:num w:numId="13" w16cid:durableId="392119358">
    <w:abstractNumId w:val="10"/>
  </w:num>
  <w:num w:numId="14" w16cid:durableId="1959951817">
    <w:abstractNumId w:val="12"/>
  </w:num>
  <w:num w:numId="15" w16cid:durableId="777679847">
    <w:abstractNumId w:val="15"/>
  </w:num>
  <w:num w:numId="16" w16cid:durableId="1500072446">
    <w:abstractNumId w:val="16"/>
  </w:num>
  <w:num w:numId="17" w16cid:durableId="1377200664">
    <w:abstractNumId w:val="8"/>
  </w:num>
  <w:num w:numId="18" w16cid:durableId="1894850986">
    <w:abstractNumId w:val="17"/>
  </w:num>
  <w:num w:numId="19" w16cid:durableId="151703680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452FB"/>
    <w:rsid w:val="000504C9"/>
    <w:rsid w:val="00052864"/>
    <w:rsid w:val="00054F9C"/>
    <w:rsid w:val="00056A0C"/>
    <w:rsid w:val="000654BE"/>
    <w:rsid w:val="00070EE8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0F43F2"/>
    <w:rsid w:val="00102908"/>
    <w:rsid w:val="00125C1F"/>
    <w:rsid w:val="001517B3"/>
    <w:rsid w:val="00160CE5"/>
    <w:rsid w:val="00161A16"/>
    <w:rsid w:val="001673F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83BE8"/>
    <w:rsid w:val="00292360"/>
    <w:rsid w:val="002A5A76"/>
    <w:rsid w:val="002A609B"/>
    <w:rsid w:val="002B6458"/>
    <w:rsid w:val="002E512E"/>
    <w:rsid w:val="002E5950"/>
    <w:rsid w:val="00302B2F"/>
    <w:rsid w:val="0030703F"/>
    <w:rsid w:val="003137DD"/>
    <w:rsid w:val="003434A9"/>
    <w:rsid w:val="00343818"/>
    <w:rsid w:val="0035163D"/>
    <w:rsid w:val="00353950"/>
    <w:rsid w:val="00353971"/>
    <w:rsid w:val="00372199"/>
    <w:rsid w:val="0037280C"/>
    <w:rsid w:val="00373681"/>
    <w:rsid w:val="00395FE2"/>
    <w:rsid w:val="003A5B3B"/>
    <w:rsid w:val="003B5929"/>
    <w:rsid w:val="003C53D9"/>
    <w:rsid w:val="003C741E"/>
    <w:rsid w:val="003D5D88"/>
    <w:rsid w:val="00411E90"/>
    <w:rsid w:val="0041442E"/>
    <w:rsid w:val="00414DBF"/>
    <w:rsid w:val="00421E39"/>
    <w:rsid w:val="00426183"/>
    <w:rsid w:val="00433C45"/>
    <w:rsid w:val="004341AD"/>
    <w:rsid w:val="00441DC0"/>
    <w:rsid w:val="004502AF"/>
    <w:rsid w:val="0045616B"/>
    <w:rsid w:val="00457B4C"/>
    <w:rsid w:val="00475C3D"/>
    <w:rsid w:val="00485958"/>
    <w:rsid w:val="004905D1"/>
    <w:rsid w:val="004C5312"/>
    <w:rsid w:val="004D493B"/>
    <w:rsid w:val="00506C3F"/>
    <w:rsid w:val="005137DF"/>
    <w:rsid w:val="00524FCA"/>
    <w:rsid w:val="00537B2F"/>
    <w:rsid w:val="005444BB"/>
    <w:rsid w:val="00544824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125A3"/>
    <w:rsid w:val="00621E82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6AE3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2569B"/>
    <w:rsid w:val="00826CEE"/>
    <w:rsid w:val="008303ED"/>
    <w:rsid w:val="00834717"/>
    <w:rsid w:val="00861E84"/>
    <w:rsid w:val="00863EC4"/>
    <w:rsid w:val="008676B1"/>
    <w:rsid w:val="00870E5F"/>
    <w:rsid w:val="008755B1"/>
    <w:rsid w:val="008829BF"/>
    <w:rsid w:val="00883BD8"/>
    <w:rsid w:val="00892BDC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6411F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7277"/>
    <w:rsid w:val="00A033F1"/>
    <w:rsid w:val="00A103CC"/>
    <w:rsid w:val="00A30013"/>
    <w:rsid w:val="00A369DF"/>
    <w:rsid w:val="00A36ECA"/>
    <w:rsid w:val="00A44164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82CBB"/>
    <w:rsid w:val="00B84D19"/>
    <w:rsid w:val="00B966E9"/>
    <w:rsid w:val="00BB6878"/>
    <w:rsid w:val="00BC6F0D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90E68"/>
    <w:rsid w:val="00CA031E"/>
    <w:rsid w:val="00CC4804"/>
    <w:rsid w:val="00CC6392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4A3"/>
    <w:rsid w:val="00DB4DCB"/>
    <w:rsid w:val="00DD3438"/>
    <w:rsid w:val="00DD4A12"/>
    <w:rsid w:val="00DE4D4E"/>
    <w:rsid w:val="00DF2032"/>
    <w:rsid w:val="00DF28A4"/>
    <w:rsid w:val="00DF3B86"/>
    <w:rsid w:val="00E00D8A"/>
    <w:rsid w:val="00E052D3"/>
    <w:rsid w:val="00E12151"/>
    <w:rsid w:val="00E14079"/>
    <w:rsid w:val="00E16384"/>
    <w:rsid w:val="00E25E2C"/>
    <w:rsid w:val="00E31472"/>
    <w:rsid w:val="00E34D78"/>
    <w:rsid w:val="00E367F9"/>
    <w:rsid w:val="00E44562"/>
    <w:rsid w:val="00E450F9"/>
    <w:rsid w:val="00E45CD9"/>
    <w:rsid w:val="00E64026"/>
    <w:rsid w:val="00E77391"/>
    <w:rsid w:val="00EA4858"/>
    <w:rsid w:val="00EA538F"/>
    <w:rsid w:val="00EA74F6"/>
    <w:rsid w:val="00EC7CEC"/>
    <w:rsid w:val="00ED0A18"/>
    <w:rsid w:val="00ED7E12"/>
    <w:rsid w:val="00EE187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676EC"/>
    <w:rsid w:val="00F84BD9"/>
    <w:rsid w:val="00F93E9C"/>
    <w:rsid w:val="00F94529"/>
    <w:rsid w:val="00FA261B"/>
    <w:rsid w:val="00FB3516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0E3C"/>
  <w15:docId w15:val="{282EF74E-AAA0-47B4-AA2E-B65A107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 Kubacka</cp:lastModifiedBy>
  <cp:revision>4</cp:revision>
  <dcterms:created xsi:type="dcterms:W3CDTF">2024-10-16T18:25:00Z</dcterms:created>
  <dcterms:modified xsi:type="dcterms:W3CDTF">2024-10-16T19:54:00Z</dcterms:modified>
</cp:coreProperties>
</file>