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631AC" w14:textId="0A68B1A2" w:rsidR="00F04205" w:rsidRPr="002F504B" w:rsidRDefault="00C9152E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  <w:r w:rsidRPr="002F504B">
        <w:rPr>
          <w:rFonts w:ascii="Calibri" w:hAnsi="Calibri" w:cs="Calibri"/>
          <w:b/>
          <w:bCs/>
          <w:sz w:val="22"/>
          <w:szCs w:val="22"/>
        </w:rPr>
        <w:t>ZP.272</w:t>
      </w:r>
      <w:r w:rsidR="006E5E4A" w:rsidRPr="002F504B">
        <w:rPr>
          <w:rFonts w:ascii="Calibri" w:hAnsi="Calibri" w:cs="Calibri"/>
          <w:b/>
          <w:bCs/>
          <w:sz w:val="22"/>
          <w:szCs w:val="22"/>
        </w:rPr>
        <w:t>.</w:t>
      </w:r>
      <w:r w:rsidR="009F4F22">
        <w:rPr>
          <w:rFonts w:ascii="Calibri" w:hAnsi="Calibri" w:cs="Calibri"/>
          <w:b/>
          <w:bCs/>
          <w:sz w:val="22"/>
          <w:szCs w:val="22"/>
        </w:rPr>
        <w:t>23</w:t>
      </w:r>
      <w:r w:rsidR="00F04205" w:rsidRPr="002F504B">
        <w:rPr>
          <w:rFonts w:ascii="Calibri" w:hAnsi="Calibri" w:cs="Calibri"/>
          <w:b/>
          <w:bCs/>
          <w:sz w:val="22"/>
          <w:szCs w:val="22"/>
        </w:rPr>
        <w:t>.202</w:t>
      </w:r>
      <w:r w:rsidR="007C280A">
        <w:rPr>
          <w:rFonts w:ascii="Calibri" w:hAnsi="Calibri" w:cs="Calibri"/>
          <w:b/>
          <w:sz w:val="22"/>
          <w:szCs w:val="22"/>
        </w:rPr>
        <w:t>4</w:t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  <w:t xml:space="preserve">           </w:t>
      </w:r>
      <w:r w:rsidR="00DA335A">
        <w:rPr>
          <w:rFonts w:ascii="Calibri" w:hAnsi="Calibri" w:cs="Calibri"/>
          <w:b/>
          <w:sz w:val="22"/>
          <w:szCs w:val="22"/>
        </w:rPr>
        <w:t xml:space="preserve">       </w:t>
      </w:r>
      <w:r w:rsidR="00F04205" w:rsidRPr="002F504B">
        <w:rPr>
          <w:rFonts w:ascii="Calibri" w:hAnsi="Calibri" w:cs="Calibri"/>
          <w:b/>
          <w:sz w:val="22"/>
          <w:szCs w:val="22"/>
        </w:rPr>
        <w:t>Załącznik nr 4 do SWZ</w:t>
      </w:r>
    </w:p>
    <w:p w14:paraId="6C3C6454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</w:p>
    <w:p w14:paraId="1F59872A" w14:textId="01057836" w:rsidR="00C61529" w:rsidRDefault="000D6EB1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b/>
          <w:bCs/>
        </w:rPr>
      </w:pPr>
      <w:r w:rsidRPr="000D6EB1">
        <w:rPr>
          <w:rFonts w:ascii="Calibri" w:hAnsi="Calibri" w:cs="Calibri"/>
          <w:b/>
          <w:bCs/>
        </w:rPr>
        <w:t>Formularz oferty</w:t>
      </w:r>
    </w:p>
    <w:p w14:paraId="12AFEB02" w14:textId="77777777" w:rsidR="001564E9" w:rsidRPr="000D6EB1" w:rsidRDefault="001564E9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b/>
          <w:bCs/>
        </w:rPr>
      </w:pPr>
    </w:p>
    <w:p w14:paraId="63E1EA57" w14:textId="2D7083E0" w:rsidR="00F04205" w:rsidRPr="002F504B" w:rsidRDefault="00F04205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 xml:space="preserve">Zamawiający: </w:t>
      </w:r>
      <w:r w:rsidRPr="002F504B">
        <w:rPr>
          <w:rFonts w:ascii="Calibri" w:hAnsi="Calibri" w:cs="Calibri"/>
          <w:b/>
          <w:sz w:val="22"/>
          <w:szCs w:val="22"/>
        </w:rPr>
        <w:t>Powiat Nowosądecki</w:t>
      </w:r>
    </w:p>
    <w:p w14:paraId="6CE8074F" w14:textId="566F515B" w:rsidR="00F04205" w:rsidRPr="002F504B" w:rsidRDefault="00F04205" w:rsidP="009F4F22">
      <w:pPr>
        <w:shd w:val="clear" w:color="auto" w:fill="FFFFFF" w:themeFill="background1"/>
        <w:spacing w:before="60" w:line="276" w:lineRule="auto"/>
        <w:ind w:left="2835" w:hanging="2835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Kierownik Zamawiającego:</w:t>
      </w:r>
      <w:r w:rsidR="009F4F22">
        <w:rPr>
          <w:rFonts w:ascii="Calibri" w:hAnsi="Calibri" w:cs="Calibri"/>
          <w:sz w:val="22"/>
          <w:szCs w:val="22"/>
        </w:rPr>
        <w:t xml:space="preserve"> </w:t>
      </w:r>
      <w:r w:rsidRPr="002F504B">
        <w:rPr>
          <w:rFonts w:ascii="Calibri" w:hAnsi="Calibri" w:cs="Calibri"/>
          <w:b/>
          <w:sz w:val="22"/>
          <w:szCs w:val="22"/>
        </w:rPr>
        <w:t>Zarząd Powiatu Nowosądeckiego</w:t>
      </w:r>
    </w:p>
    <w:p w14:paraId="7C4B0C28" w14:textId="4DA426C7" w:rsidR="009F4F22" w:rsidRPr="009F4F22" w:rsidRDefault="00F04205" w:rsidP="009F4F22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F504B">
        <w:rPr>
          <w:rFonts w:ascii="Calibri" w:hAnsi="Calibri" w:cs="Calibri"/>
          <w:sz w:val="22"/>
          <w:szCs w:val="22"/>
        </w:rPr>
        <w:t>Przedmiot zamówienia:</w:t>
      </w:r>
      <w:r w:rsidRPr="002F504B">
        <w:rPr>
          <w:rFonts w:ascii="Calibri" w:hAnsi="Calibri" w:cs="Calibri"/>
          <w:sz w:val="22"/>
          <w:szCs w:val="22"/>
        </w:rPr>
        <w:tab/>
      </w:r>
      <w:r w:rsidR="009F4F22">
        <w:rPr>
          <w:rFonts w:ascii="Calibri" w:hAnsi="Calibri" w:cs="Calibri"/>
          <w:sz w:val="22"/>
          <w:szCs w:val="22"/>
        </w:rPr>
        <w:t xml:space="preserve"> </w:t>
      </w:r>
      <w:r w:rsidR="007C280A" w:rsidRPr="009F4F22">
        <w:rPr>
          <w:rFonts w:ascii="Calibri" w:hAnsi="Calibri" w:cs="Calibri"/>
          <w:b/>
          <w:bCs/>
          <w:sz w:val="22"/>
          <w:szCs w:val="22"/>
        </w:rPr>
        <w:t>Zamówienie na roboty budowlane</w:t>
      </w:r>
      <w:r w:rsidR="009F4F22" w:rsidRPr="009F4F2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F4F22" w:rsidRPr="009F4F22">
        <w:rPr>
          <w:rFonts w:ascii="Calibri" w:eastAsia="Calibri" w:hAnsi="Calibri" w:cs="Calibri"/>
          <w:b/>
          <w:bCs/>
          <w:sz w:val="22"/>
          <w:szCs w:val="22"/>
          <w:lang w:eastAsia="en-US"/>
        </w:rPr>
        <w:t>mające na celu doprowadzenie budynków Domu Wczasów Dziecięcych w Piwnicznej – Zdroju do zgodności z obowiązującymi przepisami</w:t>
      </w:r>
      <w:r w:rsidR="009F4F22" w:rsidRPr="009F4F22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661E6080" w14:textId="77777777" w:rsidR="009F4F22" w:rsidRPr="009F4F22" w:rsidRDefault="009F4F22" w:rsidP="009F4F22">
      <w:pPr>
        <w:widowControl w:val="0"/>
        <w:tabs>
          <w:tab w:val="left" w:pos="851"/>
        </w:tabs>
        <w:spacing w:line="276" w:lineRule="auto"/>
        <w:textAlignment w:val="baseline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9AF2237" w14:textId="36690603" w:rsidR="002A7A92" w:rsidRDefault="002A7A92" w:rsidP="007C280A">
      <w:pPr>
        <w:pStyle w:val="WW-Tekstpodstawowy3"/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</w:p>
    <w:p w14:paraId="416D0CF8" w14:textId="77777777" w:rsidR="001564E9" w:rsidRPr="002F504B" w:rsidRDefault="001564E9" w:rsidP="007C280A">
      <w:pPr>
        <w:pStyle w:val="WW-Tekstpodstawowy3"/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</w:p>
    <w:p w14:paraId="7EC09555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D2DD9A9" w14:textId="77777777" w:rsidR="00F04205" w:rsidRPr="002F504B" w:rsidRDefault="00F04205" w:rsidP="002F504B">
      <w:pPr>
        <w:shd w:val="clear" w:color="auto" w:fill="FFFFFF" w:themeFill="background1"/>
        <w:spacing w:line="288" w:lineRule="auto"/>
        <w:ind w:right="-1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 w:rsidRPr="002F504B">
        <w:rPr>
          <w:rFonts w:ascii="Calibri" w:hAnsi="Calibri" w:cs="Calibri"/>
          <w:sz w:val="22"/>
          <w:szCs w:val="22"/>
        </w:rPr>
        <w:t xml:space="preserve">i </w:t>
      </w:r>
      <w:r w:rsidRPr="002F504B">
        <w:rPr>
          <w:rFonts w:ascii="Calibri" w:hAnsi="Calibri" w:cs="Calibri"/>
          <w:sz w:val="22"/>
          <w:szCs w:val="22"/>
        </w:rPr>
        <w:t xml:space="preserve">nazwisko wykonawcy </w:t>
      </w:r>
    </w:p>
    <w:p w14:paraId="230404EF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</w:p>
    <w:p w14:paraId="6C3E04D0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224B7E0D" w14:textId="77777777" w:rsidR="00F04205" w:rsidRPr="002F504B" w:rsidRDefault="00F04205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adres wykonawcy</w:t>
      </w:r>
    </w:p>
    <w:p w14:paraId="452F6E26" w14:textId="77777777" w:rsidR="00F04205" w:rsidRPr="002F504B" w:rsidRDefault="00F04205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</w:p>
    <w:p w14:paraId="47A16ED6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725E914" w14:textId="77777777" w:rsidR="00F04205" w:rsidRPr="00716A78" w:rsidRDefault="00F04205" w:rsidP="00716A78">
      <w:pPr>
        <w:shd w:val="clear" w:color="auto" w:fill="FFFFFF" w:themeFill="background1"/>
        <w:spacing w:line="288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2F504B">
        <w:rPr>
          <w:rFonts w:ascii="Calibri" w:hAnsi="Calibri" w:cs="Calibri"/>
          <w:sz w:val="22"/>
          <w:szCs w:val="22"/>
        </w:rPr>
        <w:t>w zależności od podmiotu: REGON/NIP/PESEL, KRS/CEIDG</w:t>
      </w:r>
    </w:p>
    <w:p w14:paraId="246B55DF" w14:textId="77777777" w:rsidR="00716A78" w:rsidRDefault="00716A78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</w:rPr>
      </w:pPr>
    </w:p>
    <w:p w14:paraId="44CA08EE" w14:textId="77777777" w:rsidR="00F04205" w:rsidRPr="002F504B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</w:rPr>
      </w:pPr>
      <w:r w:rsidRPr="002F504B">
        <w:rPr>
          <w:rFonts w:ascii="Calibri" w:hAnsi="Calibri" w:cs="Calibri"/>
          <w:b/>
        </w:rPr>
        <w:t>OFERTA WYKONANIA ROBÓT BUDOWLANYCH</w:t>
      </w:r>
    </w:p>
    <w:p w14:paraId="15C55FCA" w14:textId="77777777" w:rsidR="00F04205" w:rsidRPr="00B34DE4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sz w:val="16"/>
          <w:szCs w:val="16"/>
        </w:rPr>
      </w:pPr>
    </w:p>
    <w:p w14:paraId="4FF88D3E" w14:textId="289FAB46" w:rsidR="00F04205" w:rsidRPr="00FC6E29" w:rsidRDefault="00F04205" w:rsidP="002F504B">
      <w:pPr>
        <w:pStyle w:val="Tekstpodstawowy32"/>
        <w:shd w:val="clear" w:color="auto" w:fill="FFFFFF" w:themeFill="background1"/>
        <w:spacing w:before="60"/>
        <w:jc w:val="left"/>
        <w:rPr>
          <w:rFonts w:ascii="Calibri" w:hAnsi="Calibri" w:cs="Calibri"/>
          <w:sz w:val="18"/>
          <w:u w:val="single"/>
        </w:rPr>
      </w:pPr>
      <w:r w:rsidRPr="002F504B">
        <w:rPr>
          <w:rFonts w:ascii="Calibri" w:hAnsi="Calibri" w:cs="Calibri"/>
          <w:sz w:val="22"/>
          <w:szCs w:val="22"/>
        </w:rPr>
        <w:t xml:space="preserve">Po </w:t>
      </w:r>
      <w:r w:rsidRPr="00FC6E29">
        <w:rPr>
          <w:rFonts w:ascii="Calibri" w:hAnsi="Calibri" w:cs="Calibri"/>
          <w:sz w:val="22"/>
          <w:szCs w:val="22"/>
        </w:rPr>
        <w:t>zapoznaniu się z wymogami zawartymi w specyfikacji warunków zamówienia (SWZ) proponuję (-emy) realizację przedmiotowego zamówienia,</w:t>
      </w:r>
      <w:r w:rsidRPr="00FC6E29">
        <w:rPr>
          <w:rFonts w:ascii="Calibri" w:hAnsi="Calibri" w:cs="Calibri"/>
          <w:b/>
          <w:sz w:val="22"/>
          <w:szCs w:val="22"/>
        </w:rPr>
        <w:t xml:space="preserve"> </w:t>
      </w:r>
      <w:r w:rsidRPr="00FC6E29">
        <w:rPr>
          <w:rFonts w:ascii="Calibri" w:hAnsi="Calibri" w:cs="Calibri"/>
          <w:sz w:val="22"/>
          <w:szCs w:val="22"/>
        </w:rPr>
        <w:t>w podan</w:t>
      </w:r>
      <w:r w:rsidR="001564E9">
        <w:rPr>
          <w:rFonts w:ascii="Calibri" w:hAnsi="Calibri" w:cs="Calibri"/>
          <w:sz w:val="22"/>
          <w:szCs w:val="22"/>
        </w:rPr>
        <w:t>ej</w:t>
      </w:r>
      <w:r w:rsidRPr="00FC6E29">
        <w:rPr>
          <w:rFonts w:ascii="Calibri" w:hAnsi="Calibri" w:cs="Calibri"/>
          <w:sz w:val="22"/>
          <w:szCs w:val="22"/>
        </w:rPr>
        <w:t xml:space="preserve"> poniżej cen</w:t>
      </w:r>
      <w:r w:rsidR="001564E9">
        <w:rPr>
          <w:rFonts w:ascii="Calibri" w:hAnsi="Calibri" w:cs="Calibri"/>
          <w:sz w:val="22"/>
          <w:szCs w:val="22"/>
        </w:rPr>
        <w:t>ie</w:t>
      </w:r>
      <w:r w:rsidRPr="00FC6E29">
        <w:rPr>
          <w:rFonts w:ascii="Calibri" w:hAnsi="Calibri" w:cs="Calibri"/>
          <w:sz w:val="22"/>
          <w:szCs w:val="22"/>
        </w:rPr>
        <w:t>:</w:t>
      </w:r>
    </w:p>
    <w:p w14:paraId="0D4F5A98" w14:textId="77777777" w:rsidR="00F04205" w:rsidRPr="00FC6E29" w:rsidRDefault="00F04205" w:rsidP="002F504B">
      <w:pPr>
        <w:shd w:val="clear" w:color="auto" w:fill="FFFFFF" w:themeFill="background1"/>
        <w:rPr>
          <w:rFonts w:ascii="Calibri" w:hAnsi="Calibri" w:cs="Calibri"/>
          <w:sz w:val="18"/>
          <w:szCs w:val="20"/>
          <w:u w:val="single"/>
        </w:rPr>
      </w:pPr>
    </w:p>
    <w:p w14:paraId="38532F3E" w14:textId="31C1B24B" w:rsidR="00F04205" w:rsidRPr="005D1F84" w:rsidRDefault="00F04205" w:rsidP="00A729CF">
      <w:pPr>
        <w:numPr>
          <w:ilvl w:val="0"/>
          <w:numId w:val="4"/>
        </w:numPr>
        <w:shd w:val="clear" w:color="auto" w:fill="FFFFFF" w:themeFill="background1"/>
        <w:snapToGrid w:val="0"/>
        <w:spacing w:line="360" w:lineRule="auto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FC6E29">
        <w:rPr>
          <w:rFonts w:ascii="Calibri" w:hAnsi="Calibri" w:cs="Calibri"/>
          <w:b/>
          <w:szCs w:val="22"/>
        </w:rPr>
        <w:t xml:space="preserve">Cena ofertowa </w:t>
      </w:r>
      <w:r w:rsidR="005D1F84">
        <w:rPr>
          <w:rFonts w:ascii="Calibri" w:hAnsi="Calibri" w:cs="Calibri"/>
          <w:b/>
          <w:szCs w:val="22"/>
        </w:rPr>
        <w:t>netto</w:t>
      </w:r>
      <w:r w:rsidR="00C9152E" w:rsidRPr="00FC6E29">
        <w:rPr>
          <w:rFonts w:ascii="Calibri" w:hAnsi="Calibri" w:cs="Calibri"/>
          <w:b/>
          <w:szCs w:val="22"/>
        </w:rPr>
        <w:t xml:space="preserve"> wynosi</w:t>
      </w:r>
      <w:r w:rsidRPr="00FC6E29">
        <w:rPr>
          <w:rFonts w:ascii="Calibri" w:hAnsi="Calibri" w:cs="Calibri"/>
          <w:b/>
          <w:szCs w:val="22"/>
        </w:rPr>
        <w:t>: …………….………..………</w:t>
      </w:r>
      <w:r w:rsidR="009437D8">
        <w:rPr>
          <w:rFonts w:ascii="Calibri" w:hAnsi="Calibri" w:cs="Calibri"/>
          <w:b/>
          <w:szCs w:val="22"/>
        </w:rPr>
        <w:t>………..</w:t>
      </w:r>
      <w:r w:rsidRPr="00FC6E29">
        <w:rPr>
          <w:rFonts w:ascii="Calibri" w:hAnsi="Calibri" w:cs="Calibri"/>
          <w:b/>
          <w:szCs w:val="22"/>
        </w:rPr>
        <w:t>……</w:t>
      </w:r>
      <w:r w:rsidR="00A729CF">
        <w:rPr>
          <w:rFonts w:ascii="Calibri" w:hAnsi="Calibri" w:cs="Calibri"/>
          <w:b/>
          <w:szCs w:val="22"/>
        </w:rPr>
        <w:t>………………………..</w:t>
      </w:r>
      <w:r w:rsidRPr="00FC6E29">
        <w:rPr>
          <w:rFonts w:ascii="Calibri" w:hAnsi="Calibri" w:cs="Calibri"/>
          <w:b/>
          <w:szCs w:val="22"/>
        </w:rPr>
        <w:t>zł</w:t>
      </w:r>
    </w:p>
    <w:p w14:paraId="5174E05B" w14:textId="692D417D" w:rsidR="005D1F84" w:rsidRPr="00FC6E29" w:rsidRDefault="005D1F84" w:rsidP="00A729CF">
      <w:pPr>
        <w:shd w:val="clear" w:color="auto" w:fill="FFFFFF" w:themeFill="background1"/>
        <w:snapToGrid w:val="0"/>
        <w:spacing w:line="360" w:lineRule="auto"/>
        <w:ind w:left="426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  <w:szCs w:val="22"/>
        </w:rPr>
        <w:t>Podatek VAT 8 % wynosi: ………………………………………………</w:t>
      </w:r>
      <w:r w:rsidR="00A729CF">
        <w:rPr>
          <w:rFonts w:ascii="Calibri" w:hAnsi="Calibri" w:cs="Calibri"/>
          <w:b/>
          <w:szCs w:val="22"/>
        </w:rPr>
        <w:t>……………………………</w:t>
      </w:r>
      <w:r>
        <w:rPr>
          <w:rFonts w:ascii="Calibri" w:hAnsi="Calibri" w:cs="Calibri"/>
          <w:b/>
          <w:szCs w:val="22"/>
        </w:rPr>
        <w:t>. zł</w:t>
      </w:r>
    </w:p>
    <w:p w14:paraId="17A1A464" w14:textId="0F4B9E75" w:rsidR="005D1F84" w:rsidRPr="00FC6E29" w:rsidRDefault="005D1F84" w:rsidP="00A729CF">
      <w:pPr>
        <w:shd w:val="clear" w:color="auto" w:fill="FFFFFF" w:themeFill="background1"/>
        <w:snapToGrid w:val="0"/>
        <w:spacing w:line="360" w:lineRule="auto"/>
        <w:ind w:left="426"/>
        <w:rPr>
          <w:rFonts w:ascii="Calibri" w:hAnsi="Calibri" w:cs="Calibri"/>
          <w:sz w:val="18"/>
          <w:szCs w:val="18"/>
          <w:u w:val="single"/>
        </w:rPr>
      </w:pPr>
      <w:r w:rsidRPr="00FC6E29">
        <w:rPr>
          <w:rFonts w:ascii="Calibri" w:hAnsi="Calibri" w:cs="Calibri"/>
          <w:b/>
          <w:szCs w:val="22"/>
        </w:rPr>
        <w:t xml:space="preserve">Cena ofertowa </w:t>
      </w:r>
      <w:r>
        <w:rPr>
          <w:rFonts w:ascii="Calibri" w:hAnsi="Calibri" w:cs="Calibri"/>
          <w:b/>
          <w:szCs w:val="22"/>
        </w:rPr>
        <w:t>brutto</w:t>
      </w:r>
      <w:r w:rsidRPr="00FC6E29">
        <w:rPr>
          <w:rFonts w:ascii="Calibri" w:hAnsi="Calibri" w:cs="Calibri"/>
          <w:b/>
          <w:szCs w:val="22"/>
        </w:rPr>
        <w:t xml:space="preserve"> wynosi: …………….………..………</w:t>
      </w:r>
      <w:r>
        <w:rPr>
          <w:rFonts w:ascii="Calibri" w:hAnsi="Calibri" w:cs="Calibri"/>
          <w:b/>
          <w:szCs w:val="22"/>
        </w:rPr>
        <w:t>………..</w:t>
      </w:r>
      <w:r w:rsidRPr="00FC6E29">
        <w:rPr>
          <w:rFonts w:ascii="Calibri" w:hAnsi="Calibri" w:cs="Calibri"/>
          <w:b/>
          <w:szCs w:val="22"/>
        </w:rPr>
        <w:t>…</w:t>
      </w:r>
      <w:r w:rsidR="00A729CF">
        <w:rPr>
          <w:rFonts w:ascii="Calibri" w:hAnsi="Calibri" w:cs="Calibri"/>
          <w:b/>
          <w:szCs w:val="22"/>
        </w:rPr>
        <w:t>…………………….....</w:t>
      </w:r>
      <w:r w:rsidRPr="00FC6E29">
        <w:rPr>
          <w:rFonts w:ascii="Calibri" w:hAnsi="Calibri" w:cs="Calibri"/>
          <w:b/>
          <w:szCs w:val="22"/>
        </w:rPr>
        <w:t xml:space="preserve"> zł</w:t>
      </w:r>
    </w:p>
    <w:p w14:paraId="6A4835F0" w14:textId="77777777" w:rsidR="00C9152E" w:rsidRPr="00B34DE4" w:rsidRDefault="00C9152E" w:rsidP="002F504B">
      <w:pPr>
        <w:shd w:val="clear" w:color="auto" w:fill="FFFFFF" w:themeFill="background1"/>
        <w:rPr>
          <w:rFonts w:ascii="Calibri" w:hAnsi="Calibri" w:cs="Calibri"/>
          <w:sz w:val="16"/>
          <w:szCs w:val="16"/>
          <w:u w:val="single"/>
        </w:rPr>
      </w:pPr>
    </w:p>
    <w:p w14:paraId="24EB0A98" w14:textId="5AF5292A" w:rsidR="00F04205" w:rsidRPr="00CF5E0C" w:rsidRDefault="004A7C75" w:rsidP="00642FE1">
      <w:pPr>
        <w:pStyle w:val="Tekstpodstawowy31"/>
        <w:shd w:val="clear" w:color="auto" w:fill="FFFFFF" w:themeFill="background1"/>
        <w:ind w:firstLine="426"/>
        <w:rPr>
          <w:rFonts w:ascii="Calibri" w:hAnsi="Calibri" w:cs="Calibri"/>
          <w:sz w:val="20"/>
        </w:rPr>
      </w:pPr>
      <w:r w:rsidRPr="00CF5E0C">
        <w:rPr>
          <w:rFonts w:ascii="Calibri" w:hAnsi="Calibri" w:cs="Calibri"/>
          <w:sz w:val="20"/>
        </w:rPr>
        <w:t>UWAGA:</w:t>
      </w:r>
    </w:p>
    <w:p w14:paraId="1780F1E4" w14:textId="77777777" w:rsidR="005D1F84" w:rsidRPr="00CF5E0C" w:rsidRDefault="00642FE1" w:rsidP="005D1F84">
      <w:pPr>
        <w:numPr>
          <w:ilvl w:val="0"/>
          <w:numId w:val="8"/>
        </w:numPr>
        <w:shd w:val="clear" w:color="auto" w:fill="FFFFFF" w:themeFill="background1"/>
        <w:ind w:left="709" w:hanging="284"/>
        <w:contextualSpacing/>
        <w:rPr>
          <w:rFonts w:ascii="Calibri" w:hAnsi="Calibri" w:cs="Calibri"/>
          <w:sz w:val="18"/>
          <w:szCs w:val="18"/>
        </w:rPr>
      </w:pPr>
      <w:r w:rsidRPr="00CF5E0C">
        <w:rPr>
          <w:rFonts w:ascii="Calibri" w:hAnsi="Calibri" w:cs="Calibri"/>
          <w:sz w:val="18"/>
          <w:szCs w:val="18"/>
        </w:rPr>
        <w:t>Cena ofertowa brutto zawiera wszelkie koszty, opłaty i podatki, w tym podatek VAT, wskazane w pkt XII SWZ.</w:t>
      </w:r>
    </w:p>
    <w:p w14:paraId="03FAAE57" w14:textId="42FEFBEC" w:rsidR="00C45686" w:rsidRPr="00CF5E0C" w:rsidRDefault="00C45686" w:rsidP="00C45686">
      <w:pPr>
        <w:numPr>
          <w:ilvl w:val="0"/>
          <w:numId w:val="8"/>
        </w:numPr>
        <w:shd w:val="clear" w:color="auto" w:fill="FFFFFF" w:themeFill="background1"/>
        <w:ind w:left="709" w:hanging="284"/>
        <w:contextualSpacing/>
        <w:rPr>
          <w:rFonts w:ascii="Calibri" w:hAnsi="Calibri" w:cs="Calibri"/>
          <w:sz w:val="18"/>
          <w:szCs w:val="18"/>
        </w:rPr>
      </w:pPr>
      <w:r w:rsidRPr="00CF5E0C">
        <w:rPr>
          <w:rFonts w:ascii="Calibri" w:hAnsi="Calibri" w:cs="Calibri"/>
          <w:sz w:val="18"/>
          <w:szCs w:val="18"/>
        </w:rPr>
        <w:t xml:space="preserve">Cena netto, wartość podatku VAT oraz cena ofertowa brutto powinny zostać określone z dokładnością do drugiego miejsca po przecinku. W przypadku, jeżeli powyższe ceny i/lub wartość podatku VAT zostaną podane z dokładnością do większej liczby miejsc po przecinku, zamawiający uzna ten fakt za omyłkę i dokona jej poprawy. Tak więc zamawiający zaokrągli ww. ceny i/lub wartość podatku VAT do pełnych groszy, przy czym końcówki poniżej 0,5 grosza pominie, </w:t>
      </w:r>
      <w:r w:rsidRPr="00CF5E0C">
        <w:rPr>
          <w:rFonts w:ascii="Calibri" w:hAnsi="Calibri" w:cs="Calibri"/>
          <w:sz w:val="18"/>
          <w:szCs w:val="18"/>
        </w:rPr>
        <w:br/>
        <w:t>a końcówki 0,5 grosza i wyższe zaokrągli do 1 grosza. W pierwszej kolejności, o ile będzie to konieczne, zamawiający zaokrągli cenę netto podaną w formularzu ofertowym, a następnie poprawi ewentualna omyłkę rachunkową w kwocie podatku VAT. Na końcu, o ile będzie to konieczne, zamawiający poprawi ewentualną omyłkę rachunkową w cenie ofertowej brutto.</w:t>
      </w:r>
    </w:p>
    <w:p w14:paraId="4E308DC0" w14:textId="4B136F0A" w:rsidR="00C45686" w:rsidRPr="00CF5E0C" w:rsidRDefault="00C45686" w:rsidP="00C45686">
      <w:pPr>
        <w:numPr>
          <w:ilvl w:val="0"/>
          <w:numId w:val="8"/>
        </w:numPr>
        <w:shd w:val="clear" w:color="auto" w:fill="FFFFFF" w:themeFill="background1"/>
        <w:ind w:left="709" w:hanging="284"/>
        <w:contextualSpacing/>
        <w:rPr>
          <w:rFonts w:asciiTheme="minorHAnsi" w:hAnsiTheme="minorHAnsi" w:cstheme="minorHAnsi"/>
          <w:sz w:val="18"/>
          <w:szCs w:val="18"/>
        </w:rPr>
      </w:pPr>
      <w:r w:rsidRPr="00CF5E0C">
        <w:rPr>
          <w:rStyle w:val="cf01"/>
          <w:rFonts w:asciiTheme="minorHAnsi" w:hAnsiTheme="minorHAnsi" w:cstheme="minorHAnsi"/>
        </w:rPr>
        <w:t xml:space="preserve">Ponadto, z zachowaniem powyższych zasad, w przypadku omyłek rachunkowych zamawiający uzna za prawidłowo wskazaną przez wykonawcę cenę netto (z ewentualnym uwzględnieniem powyższego zapisu w tiret drugie) oraz wskazaną przez zamawiającego stawkę podatku VAT (8%) i dokona stosownej poprawy ewentualnych omyłek </w:t>
      </w:r>
      <w:r w:rsidRPr="00CF5E0C">
        <w:rPr>
          <w:rStyle w:val="cf01"/>
          <w:rFonts w:asciiTheme="minorHAnsi" w:hAnsiTheme="minorHAnsi" w:cstheme="minorHAnsi"/>
        </w:rPr>
        <w:br/>
        <w:t>w obliczeniu wartości podatku VAT oraz ceny ofertowej brutto.</w:t>
      </w:r>
    </w:p>
    <w:p w14:paraId="02EE140F" w14:textId="77777777" w:rsidR="00642FE1" w:rsidRPr="00CF5E0C" w:rsidRDefault="00642FE1" w:rsidP="002F504B">
      <w:pPr>
        <w:shd w:val="clear" w:color="auto" w:fill="FFFFFF" w:themeFill="background1"/>
        <w:rPr>
          <w:rFonts w:ascii="Calibri" w:hAnsi="Calibri" w:cs="Calibri"/>
          <w:sz w:val="18"/>
          <w:szCs w:val="20"/>
          <w:u w:val="single"/>
        </w:rPr>
      </w:pPr>
    </w:p>
    <w:p w14:paraId="68022F20" w14:textId="77777777" w:rsidR="00F04205" w:rsidRPr="00CF5E0C" w:rsidRDefault="00F04205" w:rsidP="002F504B">
      <w:pPr>
        <w:numPr>
          <w:ilvl w:val="0"/>
          <w:numId w:val="4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CF5E0C">
        <w:rPr>
          <w:rFonts w:ascii="Calibri" w:hAnsi="Calibri" w:cs="Calibri"/>
          <w:b/>
        </w:rPr>
        <w:t xml:space="preserve">Oświadczam(-y), że </w:t>
      </w:r>
      <w:r w:rsidRPr="00CF5E0C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14:paraId="36D6CA86" w14:textId="77777777" w:rsidR="00CF1221" w:rsidRPr="00CF5E0C" w:rsidRDefault="00CF1221" w:rsidP="00CF1221">
      <w:pPr>
        <w:ind w:firstLine="426"/>
        <w:contextualSpacing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69243FBC" w14:textId="77777777" w:rsidR="00CF1221" w:rsidRPr="00CF5E0C" w:rsidRDefault="004A51B3" w:rsidP="00CF1221">
      <w:pPr>
        <w:ind w:firstLine="426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5E0C">
        <w:rPr>
          <w:rFonts w:asciiTheme="minorHAnsi" w:hAnsiTheme="minorHAnsi" w:cstheme="minorHAnsi"/>
          <w:bCs/>
          <w:sz w:val="20"/>
          <w:szCs w:val="20"/>
        </w:rPr>
        <w:t>UWAGA:</w:t>
      </w:r>
    </w:p>
    <w:p w14:paraId="2EADECF5" w14:textId="77777777" w:rsidR="00CF1221" w:rsidRPr="00CF5E0C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CF5E0C">
        <w:rPr>
          <w:rFonts w:ascii="Calibri" w:hAnsi="Calibri" w:cs="Calibri"/>
          <w:bCs/>
          <w:sz w:val="20"/>
          <w:szCs w:val="20"/>
        </w:rPr>
        <w:t>Okres gwarancji jakości i rękojmi wykonawca powinien podać dla pełnego zakresu robót.</w:t>
      </w:r>
    </w:p>
    <w:p w14:paraId="61684ECA" w14:textId="77777777" w:rsidR="00CF1221" w:rsidRPr="00CF5E0C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CF5E0C">
        <w:rPr>
          <w:rFonts w:ascii="Calibri" w:hAnsi="Calibri" w:cs="Calibri"/>
          <w:bCs/>
          <w:sz w:val="20"/>
          <w:szCs w:val="20"/>
        </w:rPr>
        <w:lastRenderedPageBreak/>
        <w:t xml:space="preserve">Okres gwarancji jakości i rękojmi wykonawca powinien podać w ofercie w pełnych latach. </w:t>
      </w:r>
      <w:r w:rsidRPr="00CF5E0C">
        <w:rPr>
          <w:rFonts w:ascii="Calibri" w:hAnsi="Calibri" w:cs="Calibri"/>
          <w:bCs/>
          <w:iCs/>
          <w:sz w:val="20"/>
          <w:szCs w:val="20"/>
        </w:rPr>
        <w:t xml:space="preserve">W przypadku, </w:t>
      </w:r>
      <w:r w:rsidR="004A51B3" w:rsidRPr="00CF5E0C">
        <w:rPr>
          <w:rFonts w:ascii="Calibri" w:hAnsi="Calibri" w:cs="Calibri"/>
          <w:bCs/>
          <w:iCs/>
          <w:sz w:val="20"/>
          <w:szCs w:val="20"/>
        </w:rPr>
        <w:br/>
      </w:r>
      <w:r w:rsidRPr="00CF5E0C">
        <w:rPr>
          <w:rFonts w:ascii="Calibri" w:hAnsi="Calibri" w:cs="Calibri"/>
          <w:bCs/>
          <w:iCs/>
          <w:sz w:val="20"/>
          <w:szCs w:val="20"/>
        </w:rPr>
        <w:t>jeżeli wykonawca poda okres gwarancji jakości i rękojmi w niepełnych latach, do oceny oferty zamawiający przyjmie krótszy okres gwarancji jakości i rękojmi wynikający z danego przedziału czasowego (np. jeżeli wykonawca poda w ofercie okres gwarancji jakości i rękojmi 5 lat i 8 miesięcy, zamawiający przyjmie, że wykonawca oferuje 5-letni okres gwarancji jakości i rękojmi).</w:t>
      </w:r>
    </w:p>
    <w:p w14:paraId="79A388C6" w14:textId="34BFDC09" w:rsidR="00CF1221" w:rsidRPr="00CF5E0C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CF5E0C">
        <w:rPr>
          <w:rFonts w:ascii="Calibri" w:hAnsi="Calibri" w:cs="Calibri"/>
          <w:bCs/>
          <w:iCs/>
          <w:sz w:val="20"/>
          <w:szCs w:val="20"/>
        </w:rPr>
        <w:t xml:space="preserve">Zaoferowanie przez wykonawcę okresu gwarancji jakości i rękojmi dłuższego niż 8 lat nie będzie dodatkowo punktowane (do </w:t>
      </w:r>
      <w:r w:rsidR="00855F3F" w:rsidRPr="00CF5E0C">
        <w:rPr>
          <w:rFonts w:ascii="Calibri" w:hAnsi="Calibri" w:cs="Calibri"/>
          <w:bCs/>
          <w:iCs/>
          <w:sz w:val="20"/>
          <w:szCs w:val="20"/>
        </w:rPr>
        <w:t xml:space="preserve">wzoru </w:t>
      </w:r>
      <w:r w:rsidRPr="00CF5E0C">
        <w:rPr>
          <w:rFonts w:ascii="Calibri" w:hAnsi="Calibri" w:cs="Calibri"/>
          <w:bCs/>
          <w:iCs/>
          <w:sz w:val="20"/>
          <w:szCs w:val="20"/>
        </w:rPr>
        <w:t xml:space="preserve">oceny oferty </w:t>
      </w:r>
      <w:r w:rsidR="00855F3F" w:rsidRPr="00CF5E0C">
        <w:rPr>
          <w:rFonts w:ascii="Calibri" w:hAnsi="Calibri" w:cs="Calibri"/>
          <w:bCs/>
          <w:iCs/>
          <w:sz w:val="20"/>
          <w:szCs w:val="20"/>
        </w:rPr>
        <w:t xml:space="preserve">w miejsce Grb i Grn </w:t>
      </w:r>
      <w:r w:rsidRPr="00CF5E0C">
        <w:rPr>
          <w:rFonts w:ascii="Calibri" w:hAnsi="Calibri" w:cs="Calibri"/>
          <w:bCs/>
          <w:iCs/>
          <w:sz w:val="20"/>
          <w:szCs w:val="20"/>
        </w:rPr>
        <w:t>przyjmuje się wówczas liczbę maksymalnie 8 lat).</w:t>
      </w:r>
    </w:p>
    <w:p w14:paraId="11C31BA1" w14:textId="77777777" w:rsidR="00CF1221" w:rsidRPr="00CF5E0C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CF5E0C">
        <w:rPr>
          <w:rFonts w:ascii="Calibri" w:hAnsi="Calibri" w:cs="Calibri"/>
          <w:bCs/>
          <w:iCs/>
          <w:sz w:val="20"/>
          <w:szCs w:val="20"/>
        </w:rPr>
        <w:t>Wykonawca otrzyma 0 punktów w przypadku zaoferowania minimalnego wymaganego (tj. 5-letniego) okresu gwarancji jakości i rękojmi.</w:t>
      </w:r>
    </w:p>
    <w:p w14:paraId="0507A12B" w14:textId="77777777" w:rsidR="00CF1221" w:rsidRPr="00CF5E0C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CF5E0C">
        <w:rPr>
          <w:rFonts w:ascii="Calibri" w:hAnsi="Calibri" w:cs="Calibri"/>
          <w:bCs/>
          <w:sz w:val="20"/>
          <w:szCs w:val="20"/>
        </w:rPr>
        <w:t>Oferta wykonawcy, który zaoferuje okres gwarancji jakości i rękojmi krótszy niż 5 lat zostanie odrzucona jako oferta, której treść jest niezgodna z warunkami zamówienia.</w:t>
      </w:r>
    </w:p>
    <w:p w14:paraId="10BEB282" w14:textId="77777777" w:rsidR="00CF1221" w:rsidRPr="00CF5E0C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CF5E0C">
        <w:rPr>
          <w:rFonts w:ascii="Calibri" w:hAnsi="Calibri" w:cs="Calibri"/>
          <w:bCs/>
          <w:sz w:val="20"/>
          <w:szCs w:val="20"/>
        </w:rPr>
        <w:t>W przypadku, jeżeli wykonawca nie poda w ofercie okresu gwarancji jakości i rękojmi, zamawiający przyjmie minimalny (tj. 5-letni) okres gwarancji jakości i rękojmi.</w:t>
      </w:r>
    </w:p>
    <w:p w14:paraId="7ED2EE6E" w14:textId="77777777" w:rsidR="00CF1221" w:rsidRPr="00CF5E0C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CF5E0C">
        <w:rPr>
          <w:rFonts w:ascii="Calibri" w:hAnsi="Calibri" w:cs="Calibri"/>
          <w:bCs/>
          <w:sz w:val="20"/>
          <w:szCs w:val="20"/>
        </w:rPr>
        <w:t>Zamawiający nie dopuszcza różnych okresów gwarancji jakości i rękojmi (okresy gwarancji jakości i rękojmi muszą być tożsame). W przeciwnym wypadku oferta zostanie odrzucona jako oferta, której treść jest niezgodna</w:t>
      </w:r>
      <w:r w:rsidRPr="00CF5E0C">
        <w:rPr>
          <w:rFonts w:asciiTheme="minorHAnsi" w:hAnsiTheme="minorHAnsi" w:cstheme="minorHAnsi"/>
          <w:bCs/>
          <w:sz w:val="20"/>
          <w:szCs w:val="20"/>
        </w:rPr>
        <w:t xml:space="preserve"> z warunkami zamówienia.</w:t>
      </w:r>
    </w:p>
    <w:p w14:paraId="7D11DD8E" w14:textId="77777777" w:rsidR="00576E27" w:rsidRPr="00CF5E0C" w:rsidRDefault="00576E27" w:rsidP="004A51B3">
      <w:pPr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</w:p>
    <w:p w14:paraId="05467B5F" w14:textId="76E051B1" w:rsidR="004C6391" w:rsidRPr="00CF5E0C" w:rsidRDefault="00496F3E" w:rsidP="004C6391">
      <w:pPr>
        <w:pStyle w:val="Akapitzlist"/>
        <w:numPr>
          <w:ilvl w:val="0"/>
          <w:numId w:val="4"/>
        </w:numPr>
        <w:rPr>
          <w:rFonts w:ascii="Calibri" w:hAnsi="Calibri" w:cs="Calibri"/>
          <w:b/>
        </w:rPr>
      </w:pPr>
      <w:r w:rsidRPr="00CF5E0C">
        <w:rPr>
          <w:rFonts w:ascii="Calibri" w:hAnsi="Calibri" w:cs="Calibri"/>
          <w:b/>
        </w:rPr>
        <w:t xml:space="preserve">Oświadczam(-y), że zamówienie wykonam/-y w terminie do </w:t>
      </w:r>
      <w:r w:rsidR="004C6391" w:rsidRPr="00CF5E0C">
        <w:rPr>
          <w:rFonts w:ascii="Calibri" w:hAnsi="Calibri" w:cs="Calibri"/>
          <w:b/>
        </w:rPr>
        <w:t>11 miesięcy od dnia przekazania placu budowy</w:t>
      </w:r>
      <w:r w:rsidR="004F1DB3" w:rsidRPr="00CF5E0C">
        <w:rPr>
          <w:rFonts w:ascii="Calibri" w:hAnsi="Calibri" w:cs="Calibri"/>
          <w:b/>
        </w:rPr>
        <w:t>, jednak nie później niż do dnia 30 listopada 2025 roku.</w:t>
      </w:r>
    </w:p>
    <w:p w14:paraId="5266F1FE" w14:textId="7BF79EFC" w:rsidR="000F021F" w:rsidRPr="00CF5E0C" w:rsidRDefault="000F021F" w:rsidP="004C6391">
      <w:pPr>
        <w:shd w:val="clear" w:color="auto" w:fill="FFFFFF" w:themeFill="background1"/>
        <w:rPr>
          <w:rFonts w:ascii="Calibri" w:hAnsi="Calibri" w:cs="Calibri"/>
          <w:b/>
          <w:u w:val="single"/>
        </w:rPr>
      </w:pPr>
    </w:p>
    <w:p w14:paraId="525E7E88" w14:textId="77777777" w:rsidR="00FC6E29" w:rsidRPr="00CF5E0C" w:rsidRDefault="00FC6E29" w:rsidP="00FC6E29">
      <w:pPr>
        <w:shd w:val="clear" w:color="auto" w:fill="FFFFFF" w:themeFill="background1"/>
        <w:spacing w:before="60"/>
        <w:rPr>
          <w:rFonts w:ascii="Calibri" w:hAnsi="Calibri" w:cs="Arial"/>
          <w:b/>
          <w:bCs/>
          <w:sz w:val="22"/>
          <w:szCs w:val="22"/>
        </w:rPr>
      </w:pPr>
      <w:r w:rsidRPr="00CF5E0C">
        <w:rPr>
          <w:rFonts w:ascii="Calibri" w:hAnsi="Calibri" w:cs="Arial"/>
          <w:b/>
          <w:bCs/>
          <w:sz w:val="22"/>
          <w:szCs w:val="22"/>
        </w:rPr>
        <w:t>Poniżej podaję/-my numer rachunku bankowego, na który należy zwrócić wadium:</w:t>
      </w:r>
    </w:p>
    <w:p w14:paraId="0E28F868" w14:textId="77777777" w:rsidR="00FC6E29" w:rsidRPr="00CF5E0C" w:rsidRDefault="00FC6E29" w:rsidP="00FC6E29">
      <w:pPr>
        <w:shd w:val="clear" w:color="auto" w:fill="FFFFFF" w:themeFill="background1"/>
        <w:spacing w:before="60"/>
        <w:rPr>
          <w:rFonts w:ascii="Calibri" w:hAnsi="Calibri" w:cs="Arial"/>
          <w:b/>
          <w:bCs/>
          <w:sz w:val="22"/>
          <w:szCs w:val="22"/>
        </w:rPr>
      </w:pPr>
    </w:p>
    <w:p w14:paraId="54CE6ED1" w14:textId="33E4C104" w:rsidR="00FC6E29" w:rsidRPr="00CF5E0C" w:rsidRDefault="00FC6E29" w:rsidP="00FC6E29">
      <w:pPr>
        <w:shd w:val="clear" w:color="auto" w:fill="FFFFFF" w:themeFill="background1"/>
        <w:spacing w:before="60"/>
        <w:rPr>
          <w:rFonts w:ascii="Calibri" w:hAnsi="Calibri" w:cs="Arial"/>
          <w:sz w:val="22"/>
          <w:szCs w:val="22"/>
        </w:rPr>
      </w:pPr>
      <w:r w:rsidRPr="00CF5E0C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0E7E3B3E" w14:textId="77777777" w:rsidR="00677C09" w:rsidRPr="00CF5E0C" w:rsidRDefault="00677C09" w:rsidP="002F504B">
      <w:pPr>
        <w:shd w:val="clear" w:color="auto" w:fill="FFFFFF" w:themeFill="background1"/>
        <w:rPr>
          <w:rFonts w:ascii="Calibri" w:hAnsi="Calibri" w:cs="Calibri"/>
          <w:b/>
        </w:rPr>
      </w:pPr>
    </w:p>
    <w:p w14:paraId="1BB381E8" w14:textId="77777777" w:rsidR="00F04205" w:rsidRPr="00CF5E0C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0"/>
          <w:szCs w:val="20"/>
        </w:rPr>
      </w:pPr>
      <w:r w:rsidRPr="00CF5E0C"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508B6697" w14:textId="77777777" w:rsidR="00F04205" w:rsidRPr="00CF5E0C" w:rsidRDefault="00F04205" w:rsidP="002F504B">
      <w:pPr>
        <w:shd w:val="clear" w:color="auto" w:fill="FFFFFF" w:themeFill="background1"/>
        <w:spacing w:before="60"/>
        <w:ind w:left="142"/>
        <w:rPr>
          <w:rFonts w:ascii="Calibri" w:hAnsi="Calibri" w:cs="Calibri"/>
          <w:sz w:val="20"/>
          <w:szCs w:val="20"/>
        </w:rPr>
      </w:pPr>
      <w:r w:rsidRPr="00CF5E0C">
        <w:rPr>
          <w:rFonts w:ascii="Calibri" w:hAnsi="Calibri" w:cs="Calibri"/>
          <w:sz w:val="20"/>
          <w:szCs w:val="20"/>
        </w:rPr>
        <w:t>albo</w:t>
      </w:r>
    </w:p>
    <w:p w14:paraId="0EEB895F" w14:textId="77777777" w:rsidR="00F04205" w:rsidRPr="00CF5E0C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CF5E0C"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7D01C52B" w14:textId="77777777" w:rsidR="00F04205" w:rsidRPr="00CF5E0C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CF5E0C">
        <w:rPr>
          <w:rFonts w:ascii="Calibri" w:hAnsi="Calibri" w:cs="Calibri"/>
          <w:sz w:val="20"/>
          <w:szCs w:val="20"/>
        </w:rPr>
        <w:t>/opis części zamówienia/</w:t>
      </w:r>
    </w:p>
    <w:p w14:paraId="47F603A6" w14:textId="77777777" w:rsidR="00F04205" w:rsidRPr="00CF5E0C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CF5E0C">
        <w:rPr>
          <w:rFonts w:ascii="Calibri" w:hAnsi="Calibri" w:cs="Calibri"/>
          <w:sz w:val="20"/>
          <w:szCs w:val="20"/>
        </w:rPr>
        <w:t xml:space="preserve"> powierzę(-ymy) do realizacji podwykonawcy ………………………………………………………………………………………………………………</w:t>
      </w:r>
    </w:p>
    <w:p w14:paraId="43F6C90D" w14:textId="77777777" w:rsidR="00F04205" w:rsidRPr="00CF5E0C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CF5E0C">
        <w:rPr>
          <w:rFonts w:ascii="Calibri" w:hAnsi="Calibri" w:cs="Calibri"/>
          <w:sz w:val="20"/>
          <w:szCs w:val="20"/>
        </w:rPr>
        <w:t>/firma podwykonawcy/</w:t>
      </w:r>
    </w:p>
    <w:p w14:paraId="6D8BD814" w14:textId="77777777" w:rsidR="007C70C0" w:rsidRPr="00CF5E0C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0"/>
          <w:szCs w:val="20"/>
        </w:rPr>
      </w:pPr>
      <w:r w:rsidRPr="00CF5E0C">
        <w:rPr>
          <w:rFonts w:ascii="Calibri" w:hAnsi="Calibri" w:cs="Calibri"/>
          <w:sz w:val="20"/>
          <w:szCs w:val="20"/>
        </w:rPr>
        <w:t>* - wypełnić obowiązkowo jeśli dotycz</w:t>
      </w:r>
      <w:r w:rsidR="00321F93" w:rsidRPr="00CF5E0C">
        <w:rPr>
          <w:rFonts w:ascii="Calibri" w:hAnsi="Calibri" w:cs="Calibri"/>
          <w:sz w:val="20"/>
          <w:szCs w:val="20"/>
        </w:rPr>
        <w:t>y</w:t>
      </w:r>
    </w:p>
    <w:p w14:paraId="28ED67BC" w14:textId="77777777" w:rsidR="00F04205" w:rsidRPr="00CF5E0C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</w:p>
    <w:p w14:paraId="36B16380" w14:textId="77777777" w:rsidR="00F04205" w:rsidRPr="00CF5E0C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</w:rPr>
      </w:pPr>
      <w:r w:rsidRPr="00CF5E0C"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4E42F4EC" w14:textId="5270B072" w:rsidR="00F04205" w:rsidRPr="00CF5E0C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CF5E0C">
        <w:rPr>
          <w:rFonts w:ascii="Calibri" w:hAnsi="Calibri" w:cs="Arial"/>
          <w:sz w:val="20"/>
        </w:rPr>
        <w:t xml:space="preserve">Oświadczam(-y), że zapoznałem się (-liśmy się) z treścią </w:t>
      </w:r>
      <w:r w:rsidR="00102CE8" w:rsidRPr="00CF5E0C">
        <w:rPr>
          <w:rFonts w:ascii="Calibri" w:hAnsi="Calibri" w:cs="Arial"/>
          <w:sz w:val="20"/>
        </w:rPr>
        <w:t>SWZ</w:t>
      </w:r>
      <w:r w:rsidRPr="00CF5E0C">
        <w:rPr>
          <w:rFonts w:ascii="Calibri" w:hAnsi="Calibri" w:cs="Arial"/>
          <w:sz w:val="20"/>
        </w:rPr>
        <w:t xml:space="preserve"> i nie wnoszę (-simy) do niej żadnych zastrzeżeń.</w:t>
      </w:r>
    </w:p>
    <w:p w14:paraId="79BAF040" w14:textId="77777777" w:rsidR="00B566A9" w:rsidRPr="00CF5E0C" w:rsidRDefault="00B566A9" w:rsidP="00B566A9">
      <w:pPr>
        <w:widowControl w:val="0"/>
        <w:spacing w:line="276" w:lineRule="auto"/>
        <w:rPr>
          <w:rFonts w:ascii="Calibri" w:hAnsi="Calibri" w:cs="Arial"/>
          <w:sz w:val="20"/>
          <w:szCs w:val="20"/>
        </w:rPr>
      </w:pPr>
      <w:r w:rsidRPr="00CF5E0C">
        <w:rPr>
          <w:rFonts w:ascii="Calibri" w:hAnsi="Calibri" w:cs="Arial"/>
          <w:sz w:val="20"/>
          <w:szCs w:val="20"/>
        </w:rPr>
        <w:t xml:space="preserve">Oświadczam(-y), że zapoznałem(-liśmy)  się z projektem umowy, stanowiącym załącznik nr 2 do SWZ </w:t>
      </w:r>
      <w:r w:rsidRPr="00CF5E0C">
        <w:rPr>
          <w:rFonts w:ascii="Calibri" w:hAnsi="Calibri" w:cs="Arial"/>
          <w:sz w:val="20"/>
          <w:szCs w:val="20"/>
        </w:rPr>
        <w:br/>
        <w:t xml:space="preserve">i zobowiązuję(-emy) się w przypadku wyboru mojej/naszej oferty do zawarcia umowy na zasadach określonych </w:t>
      </w:r>
      <w:r w:rsidRPr="00CF5E0C">
        <w:rPr>
          <w:rFonts w:ascii="Calibri" w:hAnsi="Calibri" w:cs="Arial"/>
          <w:sz w:val="20"/>
          <w:szCs w:val="20"/>
        </w:rPr>
        <w:br/>
        <w:t>w/w projekcie, zgodnie z niniejszą ofertą i SWZ, w miejscu i terminie wyznaczonym przez Zamawiającego.</w:t>
      </w:r>
    </w:p>
    <w:p w14:paraId="139FC462" w14:textId="77777777" w:rsidR="00F04205" w:rsidRPr="00CF5E0C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CF5E0C">
        <w:rPr>
          <w:rFonts w:ascii="Calibri" w:hAnsi="Calibri" w:cs="Arial"/>
          <w:sz w:val="20"/>
          <w:szCs w:val="20"/>
        </w:rPr>
        <w:t xml:space="preserve">Uważam/-y się za związanego/-ych niniejszą ofertą do 30 dni od dnia upływu terminu składania ofert. </w:t>
      </w:r>
    </w:p>
    <w:p w14:paraId="733DA443" w14:textId="77777777" w:rsidR="00F04205" w:rsidRPr="00CF5E0C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8"/>
          <w:szCs w:val="8"/>
        </w:rPr>
      </w:pPr>
    </w:p>
    <w:p w14:paraId="1ED3952E" w14:textId="77777777" w:rsidR="00F04205" w:rsidRPr="00CF5E0C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8"/>
          <w:szCs w:val="8"/>
        </w:rPr>
      </w:pPr>
    </w:p>
    <w:p w14:paraId="360EBC7C" w14:textId="77777777" w:rsidR="00F04205" w:rsidRPr="00CF5E0C" w:rsidRDefault="00745868" w:rsidP="002F504B">
      <w:pPr>
        <w:shd w:val="clear" w:color="auto" w:fill="FFFFFF" w:themeFill="background1"/>
        <w:spacing w:before="60"/>
        <w:rPr>
          <w:rFonts w:ascii="Calibri" w:hAnsi="Calibri" w:cs="Arial"/>
          <w:b/>
          <w:sz w:val="20"/>
          <w:szCs w:val="20"/>
        </w:rPr>
      </w:pPr>
      <w:r w:rsidRPr="00CF5E0C">
        <w:rPr>
          <w:rFonts w:ascii="Calibri" w:hAnsi="Calibri" w:cs="Calibri"/>
          <w:sz w:val="20"/>
          <w:szCs w:val="20"/>
        </w:rPr>
        <w:t>**</w:t>
      </w:r>
      <w:r w:rsidR="00763647" w:rsidRPr="00CF5E0C">
        <w:rPr>
          <w:rFonts w:ascii="Calibri" w:hAnsi="Calibri" w:cs="Arial"/>
          <w:b/>
          <w:sz w:val="20"/>
          <w:szCs w:val="20"/>
        </w:rPr>
        <w:t>Oświa</w:t>
      </w:r>
      <w:r w:rsidR="00F04205" w:rsidRPr="00CF5E0C">
        <w:rPr>
          <w:rFonts w:ascii="Calibri" w:hAnsi="Calibri" w:cs="Arial"/>
          <w:b/>
          <w:sz w:val="20"/>
          <w:szCs w:val="20"/>
        </w:rPr>
        <w:t xml:space="preserve">dczam/-y, że jestem/jesteśmy:  </w:t>
      </w:r>
    </w:p>
    <w:p w14:paraId="017A4718" w14:textId="77777777" w:rsidR="00B34DE4" w:rsidRPr="00CF5E0C" w:rsidRDefault="00B34DE4" w:rsidP="002F504B">
      <w:pPr>
        <w:shd w:val="clear" w:color="auto" w:fill="FFFFFF" w:themeFill="background1"/>
        <w:spacing w:before="60"/>
        <w:rPr>
          <w:rFonts w:ascii="Calibri" w:hAnsi="Calibri" w:cs="Arial"/>
          <w:b/>
          <w:sz w:val="20"/>
          <w:szCs w:val="20"/>
        </w:rPr>
      </w:pPr>
    </w:p>
    <w:p w14:paraId="6E61B26B" w14:textId="77777777" w:rsidR="00F04205" w:rsidRPr="00CF5E0C" w:rsidRDefault="005734DC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CF5E0C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CF5E0C">
        <w:instrText xml:space="preserve"> FORMCHECKBOX </w:instrText>
      </w:r>
      <w:r w:rsidRPr="00CF5E0C">
        <w:fldChar w:fldCharType="separate"/>
      </w:r>
      <w:r w:rsidRPr="00CF5E0C">
        <w:fldChar w:fldCharType="end"/>
      </w:r>
      <w:r w:rsidR="00F04205" w:rsidRPr="00CF5E0C">
        <w:rPr>
          <w:rFonts w:ascii="Calibri" w:hAnsi="Calibri" w:cs="Arial"/>
          <w:b/>
          <w:sz w:val="20"/>
          <w:szCs w:val="20"/>
        </w:rPr>
        <w:t xml:space="preserve">   mikroprzedsiębiorstwem</w:t>
      </w:r>
    </w:p>
    <w:p w14:paraId="350696C0" w14:textId="77777777" w:rsidR="00F04205" w:rsidRPr="00CF5E0C" w:rsidRDefault="005734DC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CF5E0C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CF5E0C">
        <w:instrText xml:space="preserve"> FORMCHECKBOX </w:instrText>
      </w:r>
      <w:r w:rsidRPr="00CF5E0C">
        <w:fldChar w:fldCharType="separate"/>
      </w:r>
      <w:r w:rsidRPr="00CF5E0C">
        <w:fldChar w:fldCharType="end"/>
      </w:r>
      <w:r w:rsidR="00F04205" w:rsidRPr="00CF5E0C">
        <w:rPr>
          <w:rFonts w:ascii="Calibri" w:hAnsi="Calibri" w:cs="Arial"/>
          <w:b/>
          <w:sz w:val="20"/>
          <w:szCs w:val="20"/>
        </w:rPr>
        <w:t xml:space="preserve">   małym przedsiębiorstwem </w:t>
      </w:r>
    </w:p>
    <w:p w14:paraId="58D22288" w14:textId="77777777" w:rsidR="00F04205" w:rsidRPr="00CF5E0C" w:rsidRDefault="005734DC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CF5E0C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CF5E0C">
        <w:instrText xml:space="preserve"> FORMCHECKBOX </w:instrText>
      </w:r>
      <w:r w:rsidRPr="00CF5E0C">
        <w:fldChar w:fldCharType="separate"/>
      </w:r>
      <w:r w:rsidRPr="00CF5E0C">
        <w:fldChar w:fldCharType="end"/>
      </w:r>
      <w:r w:rsidR="00F04205" w:rsidRPr="00CF5E0C">
        <w:rPr>
          <w:rFonts w:ascii="Calibri" w:hAnsi="Calibri" w:cs="Arial"/>
          <w:b/>
          <w:sz w:val="20"/>
          <w:szCs w:val="20"/>
        </w:rPr>
        <w:t xml:space="preserve">   średnim przedsiębiorstwem</w:t>
      </w:r>
    </w:p>
    <w:p w14:paraId="1083B2FF" w14:textId="77777777" w:rsidR="00F04205" w:rsidRPr="00CF5E0C" w:rsidRDefault="005734DC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CF5E0C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CF5E0C">
        <w:instrText xml:space="preserve"> FORMCHECKBOX </w:instrText>
      </w:r>
      <w:r w:rsidRPr="00CF5E0C">
        <w:fldChar w:fldCharType="separate"/>
      </w:r>
      <w:r w:rsidRPr="00CF5E0C">
        <w:fldChar w:fldCharType="end"/>
      </w:r>
      <w:r w:rsidR="00F04205" w:rsidRPr="00CF5E0C">
        <w:rPr>
          <w:rFonts w:ascii="Calibri" w:hAnsi="Calibri" w:cs="Arial"/>
          <w:b/>
          <w:sz w:val="20"/>
          <w:szCs w:val="20"/>
        </w:rPr>
        <w:t xml:space="preserve">  prowadzę jednoosobową działalność gospodarczą</w:t>
      </w:r>
    </w:p>
    <w:p w14:paraId="27769038" w14:textId="77777777" w:rsidR="00F04205" w:rsidRPr="00CF5E0C" w:rsidRDefault="005734DC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CF5E0C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CF5E0C">
        <w:instrText xml:space="preserve"> FORMCHECKBOX </w:instrText>
      </w:r>
      <w:r w:rsidRPr="00CF5E0C">
        <w:fldChar w:fldCharType="separate"/>
      </w:r>
      <w:r w:rsidRPr="00CF5E0C">
        <w:fldChar w:fldCharType="end"/>
      </w:r>
      <w:r w:rsidR="00F04205" w:rsidRPr="00CF5E0C">
        <w:rPr>
          <w:rFonts w:ascii="Calibri" w:hAnsi="Calibri" w:cs="Arial"/>
          <w:b/>
          <w:sz w:val="20"/>
          <w:szCs w:val="20"/>
        </w:rPr>
        <w:t xml:space="preserve">  jestem osobą fizyczną nieprowadzącą działalności gospodarczej</w:t>
      </w:r>
    </w:p>
    <w:p w14:paraId="0A8774EF" w14:textId="77777777" w:rsidR="00F04205" w:rsidRPr="00CF5E0C" w:rsidRDefault="005734DC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CF5E0C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CF5E0C">
        <w:instrText xml:space="preserve"> FORMCHECKBOX </w:instrText>
      </w:r>
      <w:r w:rsidRPr="00CF5E0C">
        <w:fldChar w:fldCharType="separate"/>
      </w:r>
      <w:r w:rsidRPr="00CF5E0C">
        <w:fldChar w:fldCharType="end"/>
      </w:r>
      <w:r w:rsidR="00F04205" w:rsidRPr="00CF5E0C">
        <w:rPr>
          <w:rFonts w:ascii="Calibri" w:hAnsi="Calibri" w:cs="Arial"/>
          <w:b/>
          <w:sz w:val="20"/>
          <w:szCs w:val="20"/>
        </w:rPr>
        <w:t xml:space="preserve">  prowadzę inny rodzaj działalności</w:t>
      </w:r>
    </w:p>
    <w:p w14:paraId="099DBE55" w14:textId="77777777" w:rsidR="00F04205" w:rsidRPr="00CF5E0C" w:rsidRDefault="00F04205" w:rsidP="002F504B">
      <w:pPr>
        <w:shd w:val="clear" w:color="auto" w:fill="FFFFFF" w:themeFill="background1"/>
        <w:spacing w:before="60"/>
        <w:ind w:firstLine="708"/>
        <w:rPr>
          <w:rFonts w:ascii="Calibri" w:hAnsi="Calibri" w:cs="Arial"/>
          <w:b/>
          <w:sz w:val="20"/>
          <w:szCs w:val="20"/>
        </w:rPr>
      </w:pPr>
    </w:p>
    <w:p w14:paraId="039B7DA0" w14:textId="77777777" w:rsidR="00F04205" w:rsidRPr="00CF5E0C" w:rsidRDefault="00F04205" w:rsidP="004F5A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CF5E0C">
        <w:rPr>
          <w:rFonts w:ascii="Calibri" w:hAnsi="Calibri" w:cs="Calibri"/>
          <w:b/>
          <w:sz w:val="20"/>
          <w:szCs w:val="20"/>
        </w:rPr>
        <w:lastRenderedPageBreak/>
        <w:t>Oświadczam, że wypełniłem obowiązki informacyjne przewidziane w art. 13 lub art. 14 RODO</w:t>
      </w:r>
      <w:r w:rsidRPr="00CF5E0C">
        <w:rPr>
          <w:rFonts w:ascii="Calibri" w:hAnsi="Calibri" w:cs="Calibri"/>
          <w:b/>
          <w:sz w:val="20"/>
          <w:szCs w:val="20"/>
          <w:vertAlign w:val="superscript"/>
        </w:rPr>
        <w:t>1)</w:t>
      </w:r>
      <w:r w:rsidRPr="00CF5E0C"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CF5E0C">
        <w:rPr>
          <w:rFonts w:ascii="Calibri" w:hAnsi="Calibri" w:cs="Calibri"/>
          <w:b/>
          <w:sz w:val="20"/>
          <w:szCs w:val="20"/>
          <w:vertAlign w:val="superscript"/>
        </w:rPr>
        <w:t>2)</w:t>
      </w:r>
      <w:r w:rsidRPr="00CF5E0C">
        <w:rPr>
          <w:rFonts w:ascii="Calibri" w:hAnsi="Calibri" w:cs="Calibri"/>
          <w:b/>
          <w:sz w:val="20"/>
          <w:szCs w:val="20"/>
        </w:rPr>
        <w:t>.</w:t>
      </w:r>
    </w:p>
    <w:p w14:paraId="7F2F262F" w14:textId="77777777" w:rsidR="00F04205" w:rsidRPr="00CF5E0C" w:rsidRDefault="00F04205" w:rsidP="002F504B">
      <w:pPr>
        <w:shd w:val="clear" w:color="auto" w:fill="FFFFFF" w:themeFill="background1"/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AB62FF1" w14:textId="28CEBE03" w:rsidR="004F5A4B" w:rsidRPr="00CF5E0C" w:rsidRDefault="00F04205" w:rsidP="004F5A4B">
      <w:pPr>
        <w:ind w:left="284" w:hanging="284"/>
        <w:rPr>
          <w:rFonts w:ascii="Calibri" w:hAnsi="Calibri" w:cs="Calibri"/>
          <w:sz w:val="18"/>
          <w:szCs w:val="18"/>
        </w:rPr>
      </w:pPr>
      <w:r w:rsidRPr="00CF5E0C">
        <w:rPr>
          <w:rFonts w:ascii="Calibri" w:hAnsi="Calibri" w:cs="Calibri"/>
          <w:sz w:val="18"/>
          <w:szCs w:val="18"/>
          <w:vertAlign w:val="superscript"/>
        </w:rPr>
        <w:t>1)</w:t>
      </w:r>
      <w:r w:rsidRPr="00CF5E0C"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 w:rsidRPr="00CF5E0C"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CF5E0C">
        <w:rPr>
          <w:rFonts w:ascii="Calibri" w:hAnsi="Calibri" w:cs="Calibri"/>
          <w:sz w:val="18"/>
          <w:szCs w:val="18"/>
        </w:rPr>
        <w:t xml:space="preserve"> oraz Dz. Urz. UE L 127 </w:t>
      </w:r>
      <w:r w:rsidR="002A7A92" w:rsidRPr="00CF5E0C">
        <w:rPr>
          <w:rFonts w:ascii="Calibri" w:hAnsi="Calibri" w:cs="Calibri"/>
          <w:sz w:val="18"/>
          <w:szCs w:val="18"/>
        </w:rPr>
        <w:br/>
      </w:r>
      <w:r w:rsidR="00803766" w:rsidRPr="00CF5E0C">
        <w:rPr>
          <w:rFonts w:ascii="Calibri" w:hAnsi="Calibri" w:cs="Calibri"/>
          <w:sz w:val="18"/>
          <w:szCs w:val="18"/>
        </w:rPr>
        <w:t>z 23.</w:t>
      </w:r>
      <w:r w:rsidR="002A7A92" w:rsidRPr="00CF5E0C">
        <w:rPr>
          <w:rFonts w:ascii="Calibri" w:hAnsi="Calibri" w:cs="Calibri"/>
          <w:sz w:val="18"/>
          <w:szCs w:val="18"/>
        </w:rPr>
        <w:t>0</w:t>
      </w:r>
      <w:r w:rsidR="00803766" w:rsidRPr="00CF5E0C">
        <w:rPr>
          <w:rFonts w:ascii="Calibri" w:hAnsi="Calibri" w:cs="Calibri"/>
          <w:sz w:val="18"/>
          <w:szCs w:val="18"/>
        </w:rPr>
        <w:t>5.2018, str. 2</w:t>
      </w:r>
      <w:r w:rsidR="004F5A4B" w:rsidRPr="00CF5E0C">
        <w:rPr>
          <w:rFonts w:ascii="Calibri" w:hAnsi="Calibri" w:cs="Calibri"/>
          <w:sz w:val="18"/>
          <w:szCs w:val="18"/>
        </w:rPr>
        <w:t xml:space="preserve"> oraz Dz. Urz. UE L 74 z 4.03.2021, str. 35).</w:t>
      </w:r>
    </w:p>
    <w:p w14:paraId="6D990731" w14:textId="77777777" w:rsidR="00F04205" w:rsidRPr="00CF5E0C" w:rsidRDefault="00F04205" w:rsidP="002F504B">
      <w:pPr>
        <w:shd w:val="clear" w:color="auto" w:fill="FFFFFF" w:themeFill="background1"/>
        <w:rPr>
          <w:rFonts w:ascii="Calibri" w:hAnsi="Calibri" w:cs="Calibri"/>
          <w:sz w:val="16"/>
          <w:szCs w:val="16"/>
        </w:rPr>
      </w:pPr>
    </w:p>
    <w:p w14:paraId="22B5E687" w14:textId="77777777" w:rsidR="00F04205" w:rsidRPr="00CF5E0C" w:rsidRDefault="00F04205" w:rsidP="002F504B">
      <w:pPr>
        <w:shd w:val="clear" w:color="auto" w:fill="FFFFFF" w:themeFill="background1"/>
        <w:ind w:left="284" w:hanging="284"/>
        <w:rPr>
          <w:rFonts w:ascii="Calibri" w:hAnsi="Calibri" w:cs="Arial"/>
          <w:sz w:val="20"/>
          <w:szCs w:val="20"/>
        </w:rPr>
      </w:pPr>
      <w:r w:rsidRPr="00CF5E0C">
        <w:rPr>
          <w:rFonts w:ascii="Calibri" w:hAnsi="Calibri" w:cs="Calibri"/>
          <w:sz w:val="18"/>
          <w:szCs w:val="18"/>
          <w:vertAlign w:val="superscript"/>
        </w:rPr>
        <w:t>2)</w:t>
      </w:r>
      <w:r w:rsidRPr="00CF5E0C"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59891C" w14:textId="77777777" w:rsidR="00F04205" w:rsidRPr="00CF5E0C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10"/>
          <w:szCs w:val="10"/>
        </w:rPr>
      </w:pPr>
    </w:p>
    <w:p w14:paraId="5A7BF1A8" w14:textId="77777777" w:rsidR="00B34DE4" w:rsidRPr="00CF5E0C" w:rsidRDefault="00B34DE4" w:rsidP="002F504B">
      <w:pPr>
        <w:shd w:val="clear" w:color="auto" w:fill="FFFFFF" w:themeFill="background1"/>
        <w:spacing w:before="60"/>
        <w:rPr>
          <w:rFonts w:ascii="Calibri" w:hAnsi="Calibri" w:cs="Arial"/>
          <w:sz w:val="10"/>
          <w:szCs w:val="10"/>
        </w:rPr>
      </w:pPr>
    </w:p>
    <w:p w14:paraId="7C66D268" w14:textId="77777777" w:rsidR="00B34DE4" w:rsidRPr="00CF5E0C" w:rsidRDefault="00B34DE4" w:rsidP="002F504B">
      <w:pPr>
        <w:shd w:val="clear" w:color="auto" w:fill="FFFFFF" w:themeFill="background1"/>
        <w:spacing w:before="60"/>
        <w:rPr>
          <w:rFonts w:ascii="Calibri" w:hAnsi="Calibri" w:cs="Arial"/>
          <w:sz w:val="10"/>
          <w:szCs w:val="10"/>
        </w:rPr>
      </w:pPr>
    </w:p>
    <w:p w14:paraId="76D0B45B" w14:textId="77777777" w:rsidR="00B34DE4" w:rsidRPr="00CF5E0C" w:rsidRDefault="00B34DE4" w:rsidP="002F504B">
      <w:pPr>
        <w:shd w:val="clear" w:color="auto" w:fill="FFFFFF" w:themeFill="background1"/>
        <w:spacing w:before="60"/>
        <w:rPr>
          <w:rFonts w:ascii="Calibri" w:hAnsi="Calibri" w:cs="Arial"/>
          <w:sz w:val="10"/>
          <w:szCs w:val="10"/>
        </w:rPr>
      </w:pPr>
    </w:p>
    <w:p w14:paraId="12D705BE" w14:textId="77777777" w:rsidR="00B34DE4" w:rsidRPr="00CF5E0C" w:rsidRDefault="00B34DE4" w:rsidP="002F504B">
      <w:pPr>
        <w:shd w:val="clear" w:color="auto" w:fill="FFFFFF" w:themeFill="background1"/>
        <w:spacing w:before="60"/>
        <w:rPr>
          <w:rFonts w:ascii="Calibri" w:hAnsi="Calibri" w:cs="Arial"/>
          <w:sz w:val="10"/>
          <w:szCs w:val="10"/>
        </w:rPr>
      </w:pPr>
    </w:p>
    <w:p w14:paraId="5B1AFDEB" w14:textId="77777777" w:rsidR="00B34DE4" w:rsidRPr="00CF5E0C" w:rsidRDefault="00B34DE4" w:rsidP="002F504B">
      <w:pPr>
        <w:shd w:val="clear" w:color="auto" w:fill="FFFFFF" w:themeFill="background1"/>
        <w:spacing w:before="60"/>
        <w:rPr>
          <w:rFonts w:ascii="Calibri" w:hAnsi="Calibri" w:cs="Arial"/>
          <w:sz w:val="10"/>
          <w:szCs w:val="10"/>
        </w:rPr>
      </w:pPr>
    </w:p>
    <w:p w14:paraId="00EDB644" w14:textId="77777777" w:rsidR="00F04205" w:rsidRPr="00CF5E0C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CF5E0C">
        <w:rPr>
          <w:rFonts w:ascii="Calibri" w:hAnsi="Calibri" w:cs="Arial"/>
          <w:sz w:val="20"/>
        </w:rPr>
        <w:t>Podpisał(-ali) ........................................................................................................................................................................</w:t>
      </w:r>
    </w:p>
    <w:p w14:paraId="3A75FFEF" w14:textId="77777777" w:rsidR="00F04205" w:rsidRPr="00CF5E0C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CF5E0C"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</w:p>
    <w:p w14:paraId="5BE83443" w14:textId="77777777" w:rsidR="00F04205" w:rsidRPr="00CF5E0C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CF5E0C">
        <w:rPr>
          <w:rFonts w:ascii="Calibri" w:hAnsi="Calibri" w:cs="Arial"/>
          <w:sz w:val="20"/>
        </w:rPr>
        <w:t>w pełni upoważniony (-eni) do podpisywania ofert dla i w imieniu: …………………………………………………….…………………….….</w:t>
      </w:r>
    </w:p>
    <w:p w14:paraId="7629DBBB" w14:textId="77777777" w:rsidR="00F04205" w:rsidRPr="00CF5E0C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CF5E0C"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</w:p>
    <w:p w14:paraId="3EDF9CA1" w14:textId="5A86B04F" w:rsidR="00F04205" w:rsidRPr="00CF5E0C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CF5E0C">
        <w:rPr>
          <w:rFonts w:ascii="Calibri" w:hAnsi="Calibri" w:cs="Arial"/>
          <w:sz w:val="20"/>
          <w:szCs w:val="20"/>
        </w:rPr>
        <w:t>telefon: ............................................................... e-mail: ……………….……………………………..……………</w:t>
      </w:r>
      <w:r w:rsidR="00B34DE4" w:rsidRPr="00CF5E0C">
        <w:rPr>
          <w:rFonts w:ascii="Calibri" w:hAnsi="Calibri" w:cs="Arial"/>
          <w:sz w:val="20"/>
          <w:szCs w:val="20"/>
        </w:rPr>
        <w:t>…………………</w:t>
      </w:r>
      <w:r w:rsidR="004C6391" w:rsidRPr="00CF5E0C">
        <w:rPr>
          <w:rFonts w:ascii="Calibri" w:hAnsi="Calibri" w:cs="Arial"/>
          <w:sz w:val="20"/>
          <w:szCs w:val="20"/>
        </w:rPr>
        <w:t>……………….</w:t>
      </w:r>
    </w:p>
    <w:p w14:paraId="2388A488" w14:textId="77777777" w:rsidR="00F04205" w:rsidRPr="00CF5E0C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</w:p>
    <w:p w14:paraId="4C1CB94A" w14:textId="77777777" w:rsidR="00F04205" w:rsidRPr="00CF5E0C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</w:p>
    <w:p w14:paraId="04FD3B74" w14:textId="77777777" w:rsidR="001D661A" w:rsidRDefault="001D661A" w:rsidP="001D661A">
      <w:pPr>
        <w:spacing w:before="60"/>
        <w:rPr>
          <w:rFonts w:ascii="Calibri" w:hAnsi="Calibri" w:cs="Arial"/>
          <w:b/>
          <w:bCs/>
          <w:sz w:val="28"/>
          <w:szCs w:val="28"/>
        </w:rPr>
      </w:pPr>
      <w:r w:rsidRPr="00CF5E0C">
        <w:rPr>
          <w:rFonts w:ascii="Calibri" w:hAnsi="Calibri" w:cs="Arial"/>
          <w:b/>
          <w:bCs/>
          <w:sz w:val="28"/>
          <w:szCs w:val="28"/>
        </w:rPr>
        <w:t>Plik/dokument należy podpisać kwalifikowanym podpisem elektronicznym lub podpisem zaufanym lub elektronicznym podpisem osobistym</w:t>
      </w:r>
    </w:p>
    <w:p w14:paraId="01DE9661" w14:textId="77777777" w:rsidR="00F04205" w:rsidRPr="004A7C75" w:rsidRDefault="00F04205" w:rsidP="002F504B">
      <w:pPr>
        <w:tabs>
          <w:tab w:val="left" w:pos="0"/>
        </w:tabs>
        <w:spacing w:before="60"/>
        <w:rPr>
          <w:rFonts w:ascii="Calibri" w:hAnsi="Calibri" w:cs="Arial"/>
          <w:sz w:val="20"/>
          <w:szCs w:val="20"/>
        </w:rPr>
      </w:pPr>
    </w:p>
    <w:sectPr w:rsidR="00F04205" w:rsidRPr="004A7C75" w:rsidSect="007C7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397" w:footer="39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1B09E" w14:textId="77777777" w:rsidR="003349A6" w:rsidRDefault="003349A6" w:rsidP="00E41A20">
      <w:r>
        <w:separator/>
      </w:r>
    </w:p>
  </w:endnote>
  <w:endnote w:type="continuationSeparator" w:id="0">
    <w:p w14:paraId="27C99751" w14:textId="77777777" w:rsidR="003349A6" w:rsidRDefault="003349A6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D63C2" w14:textId="77777777" w:rsidR="000E5C60" w:rsidRDefault="000E5C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D956" w14:textId="77777777" w:rsidR="007C70C0" w:rsidRDefault="007C70C0" w:rsidP="007C70C0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Por. zalecenie Komisji z dnia 6 maja 2003 r. dotyczące definicji mikroprzedsiębiorstw oraz małych i średnich przedsiębiorstw (Dz. U. L 124 z 20.5.2003, s. 36).</w:t>
    </w:r>
  </w:p>
  <w:p w14:paraId="2018B945" w14:textId="77777777" w:rsidR="007C70C0" w:rsidRDefault="007C70C0" w:rsidP="007C70C0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2 milionów EUR</w:t>
    </w:r>
    <w:r>
      <w:rPr>
        <w:sz w:val="16"/>
        <w:szCs w:val="16"/>
      </w:rPr>
      <w:t>.</w:t>
    </w:r>
  </w:p>
  <w:p w14:paraId="6F885DD0" w14:textId="77777777" w:rsidR="007C70C0" w:rsidRDefault="007C70C0" w:rsidP="007C70C0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5D83D4EB" w14:textId="77777777" w:rsidR="007C70C0" w:rsidRDefault="007C70C0" w:rsidP="007C70C0">
    <w:pPr>
      <w:pStyle w:val="Stopka"/>
      <w:pBdr>
        <w:top w:val="single" w:sz="4" w:space="1" w:color="000000"/>
      </w:pBdr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  <w:p w14:paraId="258C2BFE" w14:textId="77777777" w:rsidR="007C70C0" w:rsidRDefault="007C70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0DF5A" w14:textId="77777777" w:rsidR="000E5C60" w:rsidRDefault="000E5C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BB46B" w14:textId="77777777" w:rsidR="003349A6" w:rsidRDefault="003349A6" w:rsidP="00E41A20">
      <w:r>
        <w:separator/>
      </w:r>
    </w:p>
  </w:footnote>
  <w:footnote w:type="continuationSeparator" w:id="0">
    <w:p w14:paraId="7B0199BE" w14:textId="77777777" w:rsidR="003349A6" w:rsidRDefault="003349A6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C7948" w14:textId="77777777" w:rsidR="00826C18" w:rsidRDefault="00826C1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C9457" w14:textId="77777777" w:rsidR="00826C18" w:rsidRDefault="00826C18">
    <w:pPr>
      <w:pStyle w:val="Nagwek"/>
      <w:jc w:val="center"/>
      <w:rPr>
        <w:noProof/>
        <w:lang w:eastAsia="pl-PL"/>
      </w:rPr>
    </w:pPr>
  </w:p>
  <w:p w14:paraId="38C392EA" w14:textId="77777777" w:rsidR="00826C18" w:rsidRDefault="00826C18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4CF36" w14:textId="7BD8DB3F" w:rsidR="000E5C60" w:rsidRDefault="000E5C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6006AF" wp14:editId="7824CE86">
          <wp:simplePos x="0" y="0"/>
          <wp:positionH relativeFrom="column">
            <wp:posOffset>-55048</wp:posOffset>
          </wp:positionH>
          <wp:positionV relativeFrom="paragraph">
            <wp:posOffset>-189230</wp:posOffset>
          </wp:positionV>
          <wp:extent cx="1445260" cy="588645"/>
          <wp:effectExtent l="0" t="0" r="2540" b="1905"/>
          <wp:wrapThrough wrapText="bothSides">
            <wp:wrapPolygon edited="0">
              <wp:start x="0" y="0"/>
              <wp:lineTo x="0" y="20971"/>
              <wp:lineTo x="21353" y="20971"/>
              <wp:lineTo x="21353" y="0"/>
              <wp:lineTo x="0" y="0"/>
            </wp:wrapPolygon>
          </wp:wrapThrough>
          <wp:docPr id="1" name="Obraz 0" descr="images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 (3).png"/>
                  <pic:cNvPicPr/>
                </pic:nvPicPr>
                <pic:blipFill>
                  <a:blip r:embed="rId1"/>
                  <a:srcRect t="9412" b="18824"/>
                  <a:stretch>
                    <a:fillRect/>
                  </a:stretch>
                </pic:blipFill>
                <pic:spPr>
                  <a:xfrm>
                    <a:off x="0" y="0"/>
                    <a:ext cx="1445260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F1501DE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color w:val="auto"/>
        <w:sz w:val="24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6A2212"/>
    <w:multiLevelType w:val="hybridMultilevel"/>
    <w:tmpl w:val="7EEA63EE"/>
    <w:lvl w:ilvl="0" w:tplc="86A4EB1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 w15:restartNumberingAfterBreak="0">
    <w:nsid w:val="44982D29"/>
    <w:multiLevelType w:val="hybridMultilevel"/>
    <w:tmpl w:val="7BC8205A"/>
    <w:lvl w:ilvl="0" w:tplc="C0C828C6">
      <w:start w:val="1"/>
      <w:numFmt w:val="bullet"/>
      <w:lvlText w:val="-"/>
      <w:lvlJc w:val="left"/>
      <w:pPr>
        <w:ind w:left="19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5DA01B4F"/>
    <w:multiLevelType w:val="hybridMultilevel"/>
    <w:tmpl w:val="F474C31E"/>
    <w:lvl w:ilvl="0" w:tplc="07F20DF4">
      <w:start w:val="1"/>
      <w:numFmt w:val="lowerLetter"/>
      <w:lvlText w:val="%1)"/>
      <w:lvlJc w:val="left"/>
      <w:pPr>
        <w:ind w:left="1211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81D5E5C"/>
    <w:multiLevelType w:val="hybridMultilevel"/>
    <w:tmpl w:val="4E9896E0"/>
    <w:lvl w:ilvl="0" w:tplc="7486D326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7876771">
    <w:abstractNumId w:val="0"/>
  </w:num>
  <w:num w:numId="2" w16cid:durableId="328140439">
    <w:abstractNumId w:val="1"/>
  </w:num>
  <w:num w:numId="3" w16cid:durableId="425078534">
    <w:abstractNumId w:val="2"/>
  </w:num>
  <w:num w:numId="4" w16cid:durableId="1054547494">
    <w:abstractNumId w:val="3"/>
  </w:num>
  <w:num w:numId="5" w16cid:durableId="1081365428">
    <w:abstractNumId w:val="6"/>
  </w:num>
  <w:num w:numId="6" w16cid:durableId="682974461">
    <w:abstractNumId w:val="7"/>
  </w:num>
  <w:num w:numId="7" w16cid:durableId="224682124">
    <w:abstractNumId w:val="10"/>
  </w:num>
  <w:num w:numId="8" w16cid:durableId="772671874">
    <w:abstractNumId w:val="12"/>
  </w:num>
  <w:num w:numId="9" w16cid:durableId="436297330">
    <w:abstractNumId w:val="5"/>
  </w:num>
  <w:num w:numId="10" w16cid:durableId="512645477">
    <w:abstractNumId w:val="11"/>
  </w:num>
  <w:num w:numId="11" w16cid:durableId="1702975140">
    <w:abstractNumId w:val="8"/>
  </w:num>
  <w:num w:numId="12" w16cid:durableId="1943219458">
    <w:abstractNumId w:val="4"/>
  </w:num>
  <w:num w:numId="13" w16cid:durableId="493104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67E8"/>
    <w:rsid w:val="00014C73"/>
    <w:rsid w:val="00020BA0"/>
    <w:rsid w:val="00033195"/>
    <w:rsid w:val="00044ED9"/>
    <w:rsid w:val="0004713E"/>
    <w:rsid w:val="00051A8F"/>
    <w:rsid w:val="00052561"/>
    <w:rsid w:val="00060035"/>
    <w:rsid w:val="00096D5D"/>
    <w:rsid w:val="000D6EB1"/>
    <w:rsid w:val="000E08B7"/>
    <w:rsid w:val="000E2CBF"/>
    <w:rsid w:val="000E5C60"/>
    <w:rsid w:val="000F021F"/>
    <w:rsid w:val="00102CE8"/>
    <w:rsid w:val="00106D4B"/>
    <w:rsid w:val="00106EDE"/>
    <w:rsid w:val="00151DEA"/>
    <w:rsid w:val="001564E9"/>
    <w:rsid w:val="001923C4"/>
    <w:rsid w:val="001B3DC6"/>
    <w:rsid w:val="001B5835"/>
    <w:rsid w:val="001C486F"/>
    <w:rsid w:val="001D0783"/>
    <w:rsid w:val="001D661A"/>
    <w:rsid w:val="001D7B41"/>
    <w:rsid w:val="001F008D"/>
    <w:rsid w:val="001F08EE"/>
    <w:rsid w:val="001F0D25"/>
    <w:rsid w:val="00216E82"/>
    <w:rsid w:val="0021761E"/>
    <w:rsid w:val="00265345"/>
    <w:rsid w:val="00284A7E"/>
    <w:rsid w:val="00285DF2"/>
    <w:rsid w:val="0029191E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2F504B"/>
    <w:rsid w:val="00303057"/>
    <w:rsid w:val="00317007"/>
    <w:rsid w:val="00321F93"/>
    <w:rsid w:val="003349A6"/>
    <w:rsid w:val="00347659"/>
    <w:rsid w:val="00362045"/>
    <w:rsid w:val="00372D5D"/>
    <w:rsid w:val="00384638"/>
    <w:rsid w:val="00395373"/>
    <w:rsid w:val="00395DA4"/>
    <w:rsid w:val="003D2B52"/>
    <w:rsid w:val="003E0E8C"/>
    <w:rsid w:val="00400E34"/>
    <w:rsid w:val="00401756"/>
    <w:rsid w:val="004079CF"/>
    <w:rsid w:val="0041644C"/>
    <w:rsid w:val="0043699C"/>
    <w:rsid w:val="00453D97"/>
    <w:rsid w:val="00464D02"/>
    <w:rsid w:val="004702A3"/>
    <w:rsid w:val="00496F3E"/>
    <w:rsid w:val="004A51B3"/>
    <w:rsid w:val="004A7C75"/>
    <w:rsid w:val="004B2DA3"/>
    <w:rsid w:val="004C4AF4"/>
    <w:rsid w:val="004C6391"/>
    <w:rsid w:val="004D1444"/>
    <w:rsid w:val="004F0025"/>
    <w:rsid w:val="004F1DB3"/>
    <w:rsid w:val="004F5A4B"/>
    <w:rsid w:val="00502C2E"/>
    <w:rsid w:val="00510320"/>
    <w:rsid w:val="0052461C"/>
    <w:rsid w:val="00557DA6"/>
    <w:rsid w:val="005734DC"/>
    <w:rsid w:val="00576E27"/>
    <w:rsid w:val="005A31F8"/>
    <w:rsid w:val="005B0BB5"/>
    <w:rsid w:val="005B1AC8"/>
    <w:rsid w:val="005C3C4C"/>
    <w:rsid w:val="005C3DDD"/>
    <w:rsid w:val="005D1F84"/>
    <w:rsid w:val="005E2BB3"/>
    <w:rsid w:val="005E521C"/>
    <w:rsid w:val="005E6B36"/>
    <w:rsid w:val="005F3284"/>
    <w:rsid w:val="005F385F"/>
    <w:rsid w:val="00617AC7"/>
    <w:rsid w:val="00622633"/>
    <w:rsid w:val="006265E7"/>
    <w:rsid w:val="0063140B"/>
    <w:rsid w:val="00633194"/>
    <w:rsid w:val="00642FE1"/>
    <w:rsid w:val="00662AA8"/>
    <w:rsid w:val="00664A95"/>
    <w:rsid w:val="00673F60"/>
    <w:rsid w:val="00677C09"/>
    <w:rsid w:val="00682CEC"/>
    <w:rsid w:val="00686E3D"/>
    <w:rsid w:val="006D29AB"/>
    <w:rsid w:val="006E27D1"/>
    <w:rsid w:val="006E5E4A"/>
    <w:rsid w:val="00716A78"/>
    <w:rsid w:val="00727339"/>
    <w:rsid w:val="007330F3"/>
    <w:rsid w:val="00735A32"/>
    <w:rsid w:val="00745868"/>
    <w:rsid w:val="007475FF"/>
    <w:rsid w:val="0075790C"/>
    <w:rsid w:val="00763647"/>
    <w:rsid w:val="00763CFE"/>
    <w:rsid w:val="007652B3"/>
    <w:rsid w:val="0077679D"/>
    <w:rsid w:val="007814D8"/>
    <w:rsid w:val="0078676F"/>
    <w:rsid w:val="007964BD"/>
    <w:rsid w:val="00796B15"/>
    <w:rsid w:val="007C280A"/>
    <w:rsid w:val="007C70C0"/>
    <w:rsid w:val="007D2324"/>
    <w:rsid w:val="007E3426"/>
    <w:rsid w:val="008020B9"/>
    <w:rsid w:val="00803766"/>
    <w:rsid w:val="00803F82"/>
    <w:rsid w:val="008044A0"/>
    <w:rsid w:val="00806E89"/>
    <w:rsid w:val="00812F61"/>
    <w:rsid w:val="008163B3"/>
    <w:rsid w:val="00826C18"/>
    <w:rsid w:val="0083713F"/>
    <w:rsid w:val="00855F3F"/>
    <w:rsid w:val="00860D95"/>
    <w:rsid w:val="008619D6"/>
    <w:rsid w:val="0086434D"/>
    <w:rsid w:val="00875966"/>
    <w:rsid w:val="008B1865"/>
    <w:rsid w:val="008D7ED9"/>
    <w:rsid w:val="008E57BD"/>
    <w:rsid w:val="009437D8"/>
    <w:rsid w:val="009779F7"/>
    <w:rsid w:val="009A57F1"/>
    <w:rsid w:val="009B0CE1"/>
    <w:rsid w:val="009B3E2C"/>
    <w:rsid w:val="009C0EB7"/>
    <w:rsid w:val="009D48B7"/>
    <w:rsid w:val="009E4681"/>
    <w:rsid w:val="009F4F22"/>
    <w:rsid w:val="009F66E7"/>
    <w:rsid w:val="00A15211"/>
    <w:rsid w:val="00A258D0"/>
    <w:rsid w:val="00A729CF"/>
    <w:rsid w:val="00A73989"/>
    <w:rsid w:val="00A96E92"/>
    <w:rsid w:val="00AB2417"/>
    <w:rsid w:val="00AB5444"/>
    <w:rsid w:val="00AF35D4"/>
    <w:rsid w:val="00B02103"/>
    <w:rsid w:val="00B15B3D"/>
    <w:rsid w:val="00B17434"/>
    <w:rsid w:val="00B20B1E"/>
    <w:rsid w:val="00B27A6B"/>
    <w:rsid w:val="00B34DE4"/>
    <w:rsid w:val="00B41A8E"/>
    <w:rsid w:val="00B53285"/>
    <w:rsid w:val="00B566A9"/>
    <w:rsid w:val="00B57093"/>
    <w:rsid w:val="00B618C2"/>
    <w:rsid w:val="00B652F0"/>
    <w:rsid w:val="00B7382E"/>
    <w:rsid w:val="00B778F5"/>
    <w:rsid w:val="00B92950"/>
    <w:rsid w:val="00BB4072"/>
    <w:rsid w:val="00BC4443"/>
    <w:rsid w:val="00BE4F86"/>
    <w:rsid w:val="00BF5877"/>
    <w:rsid w:val="00C027F5"/>
    <w:rsid w:val="00C070D7"/>
    <w:rsid w:val="00C147C0"/>
    <w:rsid w:val="00C14BC1"/>
    <w:rsid w:val="00C15879"/>
    <w:rsid w:val="00C2359A"/>
    <w:rsid w:val="00C45686"/>
    <w:rsid w:val="00C52206"/>
    <w:rsid w:val="00C530FA"/>
    <w:rsid w:val="00C60713"/>
    <w:rsid w:val="00C61529"/>
    <w:rsid w:val="00C62483"/>
    <w:rsid w:val="00C821C7"/>
    <w:rsid w:val="00C9152E"/>
    <w:rsid w:val="00CB3C7B"/>
    <w:rsid w:val="00CB6F45"/>
    <w:rsid w:val="00CD0793"/>
    <w:rsid w:val="00CE0326"/>
    <w:rsid w:val="00CE577D"/>
    <w:rsid w:val="00CF1221"/>
    <w:rsid w:val="00CF5182"/>
    <w:rsid w:val="00CF5E0C"/>
    <w:rsid w:val="00D50330"/>
    <w:rsid w:val="00D64682"/>
    <w:rsid w:val="00D90291"/>
    <w:rsid w:val="00D940E4"/>
    <w:rsid w:val="00DA335A"/>
    <w:rsid w:val="00DB1680"/>
    <w:rsid w:val="00DC2A26"/>
    <w:rsid w:val="00DC5B8E"/>
    <w:rsid w:val="00DD108D"/>
    <w:rsid w:val="00DD6CB9"/>
    <w:rsid w:val="00DF154E"/>
    <w:rsid w:val="00DF651A"/>
    <w:rsid w:val="00E05E6A"/>
    <w:rsid w:val="00E072F2"/>
    <w:rsid w:val="00E11F13"/>
    <w:rsid w:val="00E36E15"/>
    <w:rsid w:val="00E41A20"/>
    <w:rsid w:val="00E46289"/>
    <w:rsid w:val="00E4695D"/>
    <w:rsid w:val="00E519DE"/>
    <w:rsid w:val="00E64092"/>
    <w:rsid w:val="00E7562B"/>
    <w:rsid w:val="00E760B9"/>
    <w:rsid w:val="00EA2287"/>
    <w:rsid w:val="00ED4717"/>
    <w:rsid w:val="00F04205"/>
    <w:rsid w:val="00F27665"/>
    <w:rsid w:val="00F27ED5"/>
    <w:rsid w:val="00F42CEF"/>
    <w:rsid w:val="00F50915"/>
    <w:rsid w:val="00F651E6"/>
    <w:rsid w:val="00F81B41"/>
    <w:rsid w:val="00FA7AE7"/>
    <w:rsid w:val="00FC6D34"/>
    <w:rsid w:val="00FC6E29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A19F5"/>
  <w15:docId w15:val="{915774EE-0A2B-45CD-9F4E-28AB1D37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table" w:styleId="Tabela-Siatka">
    <w:name w:val="Table Grid"/>
    <w:basedOn w:val="Standardowy"/>
    <w:locked/>
    <w:rsid w:val="00C9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1A8E"/>
    <w:rPr>
      <w:sz w:val="16"/>
      <w:szCs w:val="16"/>
    </w:rPr>
  </w:style>
  <w:style w:type="paragraph" w:customStyle="1" w:styleId="pf0">
    <w:name w:val="pf0"/>
    <w:basedOn w:val="Normalny"/>
    <w:rsid w:val="00C4568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C4568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8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7081</Characters>
  <Application>Microsoft Office Word</Application>
  <DocSecurity>0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……………………</vt:lpstr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creator>bziecina</dc:creator>
  <cp:lastModifiedBy>Powiat Nowosądecki</cp:lastModifiedBy>
  <cp:revision>2</cp:revision>
  <cp:lastPrinted>2023-07-06T09:38:00Z</cp:lastPrinted>
  <dcterms:created xsi:type="dcterms:W3CDTF">2024-12-04T12:18:00Z</dcterms:created>
  <dcterms:modified xsi:type="dcterms:W3CDTF">2024-12-04T12:18:00Z</dcterms:modified>
</cp:coreProperties>
</file>