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>1 do umowy 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402609" w:rsidP="003E466C">
            <w:pPr>
              <w:contextualSpacing/>
              <w:rPr>
                <w:sz w:val="22"/>
                <w:lang w:eastAsia="pl-PL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402609" w:rsidP="003E466C">
            <w:pPr>
              <w:contextualSpacing/>
              <w:rPr>
                <w:sz w:val="22"/>
              </w:rPr>
            </w:pPr>
            <w:hyperlink r:id="rId10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lastRenderedPageBreak/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Pr="00193396" w:rsidRDefault="00C76F16" w:rsidP="0019339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</w:t>
      </w:r>
      <w:r w:rsidR="00A16E89">
        <w:rPr>
          <w:rFonts w:eastAsia="Times New Roman"/>
          <w:bCs/>
          <w:sz w:val="22"/>
          <w:lang w:eastAsia="pl-PL"/>
        </w:rPr>
        <w:t xml:space="preserve">usługi </w:t>
      </w:r>
      <w:r w:rsidR="00A16E89" w:rsidRPr="00193396">
        <w:rPr>
          <w:rFonts w:eastAsia="Times New Roman"/>
          <w:bCs/>
          <w:sz w:val="22"/>
          <w:lang w:eastAsia="pl-PL"/>
        </w:rPr>
        <w:t xml:space="preserve">wulkanizacyjne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dotyczące pojazdów służbowych Policji użytkowanych na terenie działania KPP w </w:t>
      </w:r>
      <w:r w:rsidR="00B43B20">
        <w:rPr>
          <w:rFonts w:eastAsia="Times New Roman"/>
          <w:b/>
          <w:bCs/>
          <w:sz w:val="22"/>
          <w:lang w:eastAsia="pl-PL"/>
        </w:rPr>
        <w:t>Siemiatyczach</w:t>
      </w:r>
      <w:r w:rsidRPr="00C76F16">
        <w:rPr>
          <w:rFonts w:eastAsia="Times New Roman"/>
          <w:bCs/>
          <w:sz w:val="22"/>
          <w:lang w:eastAsia="pl-PL"/>
        </w:rPr>
        <w:t>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53"/>
        <w:gridCol w:w="7"/>
        <w:gridCol w:w="2268"/>
      </w:tblGrid>
      <w:tr w:rsidR="00A16E89" w:rsidRPr="00A16E89" w:rsidTr="000302A2"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Cena jednostkowa (brutto)</w:t>
            </w:r>
          </w:p>
        </w:tc>
        <w:tc>
          <w:tcPr>
            <w:tcW w:w="1560" w:type="dxa"/>
            <w:gridSpan w:val="2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Szacunkowa ilość usług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Wartość wykonanych usług</w:t>
            </w:r>
          </w:p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 (brutto)</w:t>
            </w: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B43B20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 w samochodzie 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F9659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 w samochodzie terenowym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B43B20" w:rsidP="009A53D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14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F9659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terenowym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6940" w:type="dxa"/>
            <w:gridSpan w:val="4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Razem (wynagrodzenie umowne ) brutto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………………….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A16E89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193396">
      <w:pPr>
        <w:spacing w:line="360" w:lineRule="auto"/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P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1"/>
      <w:footerReference w:type="even" r:id="rId12"/>
      <w:footerReference w:type="default" r:id="rId13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09" w:rsidRDefault="00402609" w:rsidP="002270E7">
      <w:r>
        <w:separator/>
      </w:r>
    </w:p>
  </w:endnote>
  <w:endnote w:type="continuationSeparator" w:id="0">
    <w:p w:rsidR="00402609" w:rsidRDefault="00402609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B43B20">
          <w:rPr>
            <w:noProof/>
            <w:sz w:val="20"/>
            <w:szCs w:val="20"/>
          </w:rPr>
          <w:t>2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09" w:rsidRDefault="00402609" w:rsidP="002270E7">
      <w:r>
        <w:separator/>
      </w:r>
    </w:p>
  </w:footnote>
  <w:footnote w:type="continuationSeparator" w:id="0">
    <w:p w:rsidR="00402609" w:rsidRDefault="00402609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609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5FE5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478B4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3D0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0F78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B20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8D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9659A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04A9-2773-4C70-8494-D2A26F7D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wojciecholeszkiewicz</cp:lastModifiedBy>
  <cp:revision>2</cp:revision>
  <cp:lastPrinted>2020-09-07T11:52:00Z</cp:lastPrinted>
  <dcterms:created xsi:type="dcterms:W3CDTF">2021-03-30T12:03:00Z</dcterms:created>
  <dcterms:modified xsi:type="dcterms:W3CDTF">2021-03-30T12:03:00Z</dcterms:modified>
</cp:coreProperties>
</file>