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1E093" w14:textId="7E6C3201" w:rsidR="000B473C" w:rsidRPr="00B95CAC" w:rsidRDefault="00DF0B2E" w:rsidP="00B95CAC">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57216" behindDoc="0" locked="0" layoutInCell="1" allowOverlap="1" wp14:anchorId="785B55BA" wp14:editId="00327848">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sidR="00EA20B3">
        <w:rPr>
          <w:rFonts w:ascii="Georgia" w:hAnsi="Georgia" w:cs="Georgia"/>
        </w:rPr>
        <w:br w:type="textWrapping" w:clear="all"/>
      </w:r>
    </w:p>
    <w:p w14:paraId="5E21328E" w14:textId="77777777" w:rsidR="000B473C" w:rsidRPr="00E60300" w:rsidRDefault="000B473C" w:rsidP="000B473C">
      <w:pPr>
        <w:spacing w:line="360" w:lineRule="auto"/>
        <w:jc w:val="center"/>
        <w:rPr>
          <w:rFonts w:ascii="Georgia" w:hAnsi="Georgia" w:cs="Georgia"/>
          <w:b/>
          <w:bCs/>
          <w:sz w:val="20"/>
          <w:szCs w:val="20"/>
        </w:rPr>
      </w:pPr>
    </w:p>
    <w:p w14:paraId="3A9D528B" w14:textId="77777777" w:rsidR="000B473C" w:rsidRPr="00E60300" w:rsidRDefault="000B473C" w:rsidP="000B473C">
      <w:pPr>
        <w:spacing w:line="360" w:lineRule="auto"/>
        <w:rPr>
          <w:rFonts w:ascii="Georgia" w:hAnsi="Georgia" w:cs="Georgia"/>
          <w:b/>
          <w:bCs/>
          <w:sz w:val="20"/>
          <w:szCs w:val="20"/>
        </w:rPr>
      </w:pPr>
    </w:p>
    <w:p w14:paraId="407479FC"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E559FFE" w14:textId="6EF5EC3F"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426F5DBB">
          <v:shapetype id="_x0000_t202" coordsize="21600,21600" o:spt="202" path="m,l,21600r21600,l21600,xe">
            <v:stroke joinstyle="miter"/>
            <v:path gradientshapeok="t" o:connecttype="rect"/>
          </v:shapetype>
          <v:shape id="Pole tekstowe 2" o:spid="_x0000_s1026" type="#_x0000_t202" style="position:absolute;margin-left:15.75pt;margin-top:10.85pt;width:492pt;height:181.5pt;z-index:251658240;visibility:visible;mso-wrap-style:square;mso-width-percent:0;mso-wrap-distance-left:0;mso-wrap-distance-top:0;mso-wrap-distance-right:0;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26B86305" w14:textId="77777777" w:rsidR="00932DB7" w:rsidRDefault="00932DB7" w:rsidP="000B473C">
                  <w:pPr>
                    <w:autoSpaceDE w:val="0"/>
                    <w:spacing w:line="480" w:lineRule="auto"/>
                    <w:jc w:val="center"/>
                    <w:rPr>
                      <w:rFonts w:ascii="Georgia" w:hAnsi="Georgia" w:cs="Georgia"/>
                      <w:i/>
                      <w:iCs/>
                    </w:rPr>
                  </w:pPr>
                </w:p>
                <w:p w14:paraId="017BDA52" w14:textId="77777777" w:rsidR="009D2898" w:rsidRDefault="009D2898" w:rsidP="009D2898">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w:t>
                  </w:r>
                  <w:r>
                    <w:rPr>
                      <w:rFonts w:ascii="Georgia" w:hAnsi="Georgia" w:cs="Georgia"/>
                      <w:i/>
                      <w:iCs/>
                    </w:rPr>
                    <w:t>21</w:t>
                  </w:r>
                  <w:r w:rsidRPr="00DC100E">
                    <w:rPr>
                      <w:rFonts w:ascii="Georgia" w:hAnsi="Georgia" w:cs="Georgia"/>
                      <w:i/>
                      <w:iCs/>
                    </w:rPr>
                    <w:t> 000 euro którego przedmiotem jest</w:t>
                  </w:r>
                  <w:r w:rsidRPr="00AA3E9C">
                    <w:rPr>
                      <w:rFonts w:ascii="Georgia" w:hAnsi="Georgia" w:cs="Georgia"/>
                      <w:i/>
                      <w:iCs/>
                    </w:rPr>
                    <w:t xml:space="preserve"> </w:t>
                  </w:r>
                </w:p>
                <w:p w14:paraId="3951E8FF" w14:textId="7916C5CB" w:rsidR="00273B24" w:rsidRPr="00847555" w:rsidRDefault="00077774" w:rsidP="00273B24">
                  <w:pPr>
                    <w:autoSpaceDE w:val="0"/>
                    <w:spacing w:line="360" w:lineRule="auto"/>
                    <w:jc w:val="center"/>
                    <w:rPr>
                      <w:rFonts w:ascii="Georgia" w:hAnsi="Georgia" w:cs="Georgia"/>
                      <w:b/>
                      <w:bCs/>
                      <w:i/>
                      <w:iCs/>
                    </w:rPr>
                  </w:pPr>
                  <w:r>
                    <w:rPr>
                      <w:rFonts w:ascii="Georgia" w:hAnsi="Georgia" w:cs="Georgia"/>
                      <w:b/>
                      <w:bCs/>
                      <w:i/>
                    </w:rPr>
                    <w:t>„</w:t>
                  </w:r>
                  <w:bookmarkStart w:id="1" w:name="_Hlk103680457"/>
                  <w:r w:rsidR="00582493">
                    <w:rPr>
                      <w:rFonts w:ascii="Georgia" w:hAnsi="Georgia" w:cs="Georgia"/>
                      <w:b/>
                      <w:bCs/>
                      <w:i/>
                    </w:rPr>
                    <w:t>Wykonanie okresowych przeglądów pogwarancyjnych sprzętu</w:t>
                  </w:r>
                  <w:r w:rsidR="00582493">
                    <w:rPr>
                      <w:rFonts w:ascii="Georgia" w:hAnsi="Georgia" w:cs="Georgia"/>
                      <w:b/>
                      <w:bCs/>
                      <w:i/>
                    </w:rPr>
                    <w:br/>
                    <w:t>i aparatury medycznej</w:t>
                  </w:r>
                  <w:r w:rsidR="009F2672">
                    <w:rPr>
                      <w:rFonts w:ascii="Georgia" w:hAnsi="Georgia" w:cs="Georgia"/>
                      <w:b/>
                      <w:bCs/>
                      <w:i/>
                    </w:rPr>
                    <w:t xml:space="preserve"> w</w:t>
                  </w:r>
                  <w:r w:rsidR="00273B24" w:rsidRPr="00847555">
                    <w:rPr>
                      <w:rFonts w:ascii="Georgia" w:hAnsi="Georgia" w:cs="Georgia"/>
                      <w:b/>
                      <w:bCs/>
                      <w:i/>
                    </w:rPr>
                    <w:t xml:space="preserve"> ZZOZ w Wadowicach</w:t>
                  </w:r>
                  <w:bookmarkEnd w:id="1"/>
                  <w:r>
                    <w:rPr>
                      <w:rFonts w:ascii="Georgia" w:hAnsi="Georgia" w:cs="Georgia"/>
                      <w:b/>
                      <w:bCs/>
                      <w:i/>
                    </w:rPr>
                    <w:t>”</w:t>
                  </w:r>
                </w:p>
                <w:p w14:paraId="582514A7" w14:textId="320D0A53" w:rsidR="00932DB7" w:rsidRPr="00AA3E9C" w:rsidRDefault="00932DB7" w:rsidP="00273B24">
                  <w:pPr>
                    <w:pStyle w:val="Standard"/>
                    <w:autoSpaceDE w:val="0"/>
                    <w:spacing w:after="0" w:line="360" w:lineRule="auto"/>
                    <w:jc w:val="center"/>
                    <w:rPr>
                      <w:rStyle w:val="Domylnaczcionkaakapitu2"/>
                      <w:sz w:val="24"/>
                      <w:szCs w:val="24"/>
                    </w:rPr>
                  </w:pPr>
                </w:p>
              </w:txbxContent>
            </v:textbox>
          </v:shape>
        </w:pict>
      </w:r>
    </w:p>
    <w:p w14:paraId="15E7A9BE" w14:textId="59E2DAEF" w:rsidR="000B473C" w:rsidRPr="00E60300" w:rsidRDefault="000B473C" w:rsidP="000B473C">
      <w:pPr>
        <w:spacing w:line="360" w:lineRule="auto"/>
        <w:rPr>
          <w:rFonts w:ascii="Georgia" w:hAnsi="Georgia" w:cs="Georgia"/>
          <w:sz w:val="20"/>
          <w:szCs w:val="20"/>
        </w:rPr>
      </w:pPr>
    </w:p>
    <w:p w14:paraId="7367A906" w14:textId="77777777" w:rsidR="000B473C" w:rsidRPr="00E60300" w:rsidRDefault="000B473C" w:rsidP="000B473C">
      <w:pPr>
        <w:spacing w:line="360" w:lineRule="auto"/>
        <w:rPr>
          <w:rFonts w:ascii="Georgia" w:hAnsi="Georgia" w:cs="Georgia"/>
          <w:sz w:val="20"/>
          <w:szCs w:val="20"/>
        </w:rPr>
      </w:pPr>
    </w:p>
    <w:p w14:paraId="6ACC4490" w14:textId="77777777" w:rsidR="000B473C" w:rsidRPr="00E60300" w:rsidRDefault="000B473C" w:rsidP="000B473C">
      <w:pPr>
        <w:spacing w:line="360" w:lineRule="auto"/>
        <w:rPr>
          <w:rFonts w:ascii="Georgia" w:hAnsi="Georgia" w:cs="Georgia"/>
          <w:sz w:val="20"/>
          <w:szCs w:val="20"/>
        </w:rPr>
      </w:pPr>
    </w:p>
    <w:p w14:paraId="396F2C0B" w14:textId="77777777" w:rsidR="000B473C" w:rsidRPr="00E60300" w:rsidRDefault="000B473C" w:rsidP="000B473C">
      <w:pPr>
        <w:spacing w:line="360" w:lineRule="auto"/>
        <w:rPr>
          <w:rFonts w:ascii="Georgia" w:hAnsi="Georgia" w:cs="Georgia"/>
          <w:sz w:val="20"/>
          <w:szCs w:val="20"/>
        </w:rPr>
      </w:pPr>
    </w:p>
    <w:p w14:paraId="78F972D7" w14:textId="77777777" w:rsidR="000B473C" w:rsidRPr="00E60300" w:rsidRDefault="000B473C" w:rsidP="000B473C">
      <w:pPr>
        <w:spacing w:line="360" w:lineRule="auto"/>
        <w:rPr>
          <w:rFonts w:ascii="Georgia" w:hAnsi="Georgia" w:cs="Georgia"/>
          <w:sz w:val="20"/>
          <w:szCs w:val="20"/>
        </w:rPr>
      </w:pPr>
    </w:p>
    <w:p w14:paraId="14B7A1F0" w14:textId="77777777" w:rsidR="000B473C" w:rsidRPr="00E60300" w:rsidRDefault="000B473C" w:rsidP="000B473C">
      <w:pPr>
        <w:spacing w:line="360" w:lineRule="auto"/>
        <w:rPr>
          <w:rFonts w:ascii="Georgia" w:hAnsi="Georgia" w:cs="Georgia"/>
          <w:sz w:val="20"/>
          <w:szCs w:val="20"/>
        </w:rPr>
      </w:pPr>
    </w:p>
    <w:p w14:paraId="63CC232A" w14:textId="77777777" w:rsidR="000B473C" w:rsidRPr="00E60300" w:rsidRDefault="000B473C" w:rsidP="000B473C">
      <w:pPr>
        <w:spacing w:line="360" w:lineRule="auto"/>
        <w:rPr>
          <w:rFonts w:ascii="Georgia" w:hAnsi="Georgia" w:cs="Georgia"/>
          <w:sz w:val="20"/>
          <w:szCs w:val="20"/>
        </w:rPr>
      </w:pPr>
    </w:p>
    <w:p w14:paraId="296DFE31" w14:textId="77777777" w:rsidR="000B473C" w:rsidRPr="00E60300" w:rsidRDefault="000B473C" w:rsidP="000B473C">
      <w:pPr>
        <w:spacing w:line="360" w:lineRule="auto"/>
        <w:rPr>
          <w:rFonts w:ascii="Georgia" w:hAnsi="Georgia" w:cs="Georgia"/>
          <w:sz w:val="20"/>
          <w:szCs w:val="20"/>
        </w:rPr>
      </w:pPr>
    </w:p>
    <w:p w14:paraId="7BBD61E8" w14:textId="77777777" w:rsidR="000B473C" w:rsidRPr="00E60300" w:rsidRDefault="000B473C" w:rsidP="000B473C">
      <w:pPr>
        <w:spacing w:line="360" w:lineRule="auto"/>
        <w:rPr>
          <w:rFonts w:ascii="Georgia" w:hAnsi="Georgia" w:cs="Georgia"/>
          <w:sz w:val="20"/>
          <w:szCs w:val="20"/>
        </w:rPr>
      </w:pPr>
    </w:p>
    <w:p w14:paraId="5611D700" w14:textId="77777777" w:rsidR="000B473C" w:rsidRPr="00E60300" w:rsidRDefault="000B473C" w:rsidP="000B473C">
      <w:pPr>
        <w:spacing w:line="360" w:lineRule="auto"/>
        <w:rPr>
          <w:rFonts w:ascii="Georgia" w:hAnsi="Georgia" w:cs="Georgia"/>
          <w:sz w:val="20"/>
          <w:szCs w:val="20"/>
        </w:rPr>
      </w:pPr>
    </w:p>
    <w:p w14:paraId="0571FE95" w14:textId="77777777" w:rsidR="000B473C" w:rsidRDefault="000B473C" w:rsidP="000B473C">
      <w:pPr>
        <w:autoSpaceDE w:val="0"/>
        <w:spacing w:line="360" w:lineRule="auto"/>
        <w:rPr>
          <w:rStyle w:val="Domylnaczcionkaakapitu2"/>
          <w:rFonts w:ascii="Georgia" w:hAnsi="Georgia"/>
          <w:sz w:val="20"/>
          <w:szCs w:val="20"/>
        </w:rPr>
      </w:pPr>
    </w:p>
    <w:p w14:paraId="01405CF8"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1D3B4A79" w14:textId="77777777" w:rsidR="000B473C" w:rsidRDefault="000B473C" w:rsidP="000B473C">
      <w:pPr>
        <w:autoSpaceDE w:val="0"/>
        <w:spacing w:line="360" w:lineRule="auto"/>
        <w:rPr>
          <w:rStyle w:val="Domylnaczcionkaakapitu2"/>
          <w:rFonts w:ascii="Georgia" w:hAnsi="Georgia"/>
          <w:sz w:val="20"/>
          <w:szCs w:val="20"/>
        </w:rPr>
      </w:pPr>
    </w:p>
    <w:p w14:paraId="06A4B62A" w14:textId="77777777" w:rsidR="000B473C" w:rsidRDefault="000B473C" w:rsidP="000B473C">
      <w:pPr>
        <w:autoSpaceDE w:val="0"/>
        <w:spacing w:line="360" w:lineRule="auto"/>
        <w:rPr>
          <w:rStyle w:val="Domylnaczcionkaakapitu2"/>
          <w:rFonts w:ascii="Georgia" w:hAnsi="Georgia"/>
          <w:sz w:val="20"/>
          <w:szCs w:val="20"/>
        </w:rPr>
      </w:pPr>
    </w:p>
    <w:p w14:paraId="77ED1CB1" w14:textId="77777777" w:rsidR="000B473C" w:rsidRDefault="000B473C" w:rsidP="000B473C">
      <w:pPr>
        <w:autoSpaceDE w:val="0"/>
        <w:spacing w:line="360" w:lineRule="auto"/>
        <w:rPr>
          <w:rStyle w:val="Domylnaczcionkaakapitu2"/>
          <w:rFonts w:ascii="Georgia" w:hAnsi="Georgia"/>
          <w:sz w:val="20"/>
          <w:szCs w:val="20"/>
        </w:rPr>
      </w:pPr>
    </w:p>
    <w:p w14:paraId="5E72BA08" w14:textId="77777777" w:rsidR="000B473C" w:rsidRDefault="000B473C" w:rsidP="000B473C">
      <w:pPr>
        <w:autoSpaceDE w:val="0"/>
        <w:spacing w:line="360" w:lineRule="auto"/>
        <w:rPr>
          <w:rStyle w:val="Domylnaczcionkaakapitu2"/>
          <w:rFonts w:ascii="Georgia" w:hAnsi="Georgia"/>
          <w:sz w:val="20"/>
          <w:szCs w:val="20"/>
        </w:rPr>
      </w:pPr>
    </w:p>
    <w:p w14:paraId="7257B393" w14:textId="77777777" w:rsidR="000B473C" w:rsidRPr="00123693" w:rsidRDefault="000B473C" w:rsidP="000B473C">
      <w:pPr>
        <w:autoSpaceDE w:val="0"/>
        <w:spacing w:line="360" w:lineRule="auto"/>
        <w:rPr>
          <w:rStyle w:val="Domylnaczcionkaakapitu2"/>
          <w:rFonts w:ascii="Georgia" w:hAnsi="Georgia"/>
          <w:sz w:val="20"/>
          <w:szCs w:val="20"/>
        </w:rPr>
      </w:pPr>
    </w:p>
    <w:p w14:paraId="2990F31C"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38CB317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6634A5B3"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CC5A237"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4ECD7D3"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5D2063D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3EA2ECB2" w14:textId="77777777" w:rsidR="000B473C" w:rsidRPr="000E1BC5" w:rsidRDefault="000B473C" w:rsidP="000E1BC5">
      <w:pPr>
        <w:autoSpaceDE w:val="0"/>
        <w:spacing w:line="360" w:lineRule="auto"/>
        <w:rPr>
          <w:rFonts w:ascii="Georgia" w:hAnsi="Georgia" w:cs="Georgia"/>
          <w:sz w:val="20"/>
          <w:szCs w:val="20"/>
          <w:lang w:val="en-US"/>
        </w:rPr>
      </w:pPr>
      <w:r w:rsidRPr="00C90530">
        <w:rPr>
          <w:rFonts w:ascii="Georgia" w:hAnsi="Georgia"/>
          <w:lang w:val="en-US"/>
        </w:rPr>
        <w:br w:type="page"/>
      </w:r>
      <w:r w:rsidRPr="000E1BC5">
        <w:rPr>
          <w:rFonts w:ascii="Georgia" w:hAnsi="Georgia"/>
          <w:color w:val="000000"/>
          <w:sz w:val="20"/>
          <w:szCs w:val="20"/>
          <w:lang w:val="en-US"/>
        </w:rPr>
        <w:lastRenderedPageBreak/>
        <w:t>SPIS TREŚCI</w:t>
      </w:r>
    </w:p>
    <w:p w14:paraId="0B5F4E58" w14:textId="77777777" w:rsidR="000B473C" w:rsidRPr="000E1BC5" w:rsidRDefault="000B473C" w:rsidP="000E1BC5">
      <w:pPr>
        <w:pStyle w:val="Tekstpodstawowy21"/>
        <w:jc w:val="both"/>
        <w:rPr>
          <w:color w:val="000000"/>
          <w:lang w:val="en-US"/>
        </w:rPr>
        <w:sectPr w:rsidR="000B473C" w:rsidRPr="000E1BC5" w:rsidSect="004A473A">
          <w:headerReference w:type="default" r:id="rId11"/>
          <w:footerReference w:type="even" r:id="rId12"/>
          <w:footerReference w:type="default" r:id="rId13"/>
          <w:pgSz w:w="11906" w:h="16838"/>
          <w:pgMar w:top="954" w:right="851" w:bottom="1134" w:left="851" w:header="284" w:footer="709" w:gutter="0"/>
          <w:cols w:space="708"/>
        </w:sectPr>
      </w:pPr>
    </w:p>
    <w:p w14:paraId="6052BABF" w14:textId="7D7F8837" w:rsidR="0028176D" w:rsidRPr="0028176D" w:rsidRDefault="0004317B"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caps/>
          <w:color w:val="000000"/>
          <w:kern w:val="20"/>
          <w:sz w:val="20"/>
          <w:szCs w:val="20"/>
          <w:highlight w:val="yellow"/>
        </w:rPr>
        <w:fldChar w:fldCharType="begin"/>
      </w:r>
      <w:r w:rsidR="000B473C" w:rsidRPr="0028176D">
        <w:rPr>
          <w:caps/>
          <w:color w:val="000000"/>
          <w:kern w:val="20"/>
          <w:sz w:val="20"/>
          <w:szCs w:val="20"/>
          <w:highlight w:val="yellow"/>
        </w:rPr>
        <w:instrText xml:space="preserve"> TOC </w:instrText>
      </w:r>
      <w:r w:rsidRPr="0028176D">
        <w:rPr>
          <w:caps/>
          <w:color w:val="000000"/>
          <w:kern w:val="20"/>
          <w:sz w:val="20"/>
          <w:szCs w:val="20"/>
          <w:highlight w:val="yellow"/>
        </w:rPr>
        <w:fldChar w:fldCharType="separate"/>
      </w:r>
      <w:r w:rsidR="0028176D" w:rsidRPr="0028176D">
        <w:rPr>
          <w:noProof/>
          <w:sz w:val="20"/>
          <w:szCs w:val="20"/>
        </w:rPr>
        <w:t>I. Nazwa oraz adres Zamawiającego:</w:t>
      </w:r>
      <w:r w:rsidR="0028176D" w:rsidRPr="0028176D">
        <w:rPr>
          <w:noProof/>
          <w:sz w:val="20"/>
          <w:szCs w:val="20"/>
        </w:rPr>
        <w:tab/>
      </w:r>
      <w:r w:rsidR="0028176D" w:rsidRPr="0028176D">
        <w:rPr>
          <w:noProof/>
          <w:sz w:val="20"/>
          <w:szCs w:val="20"/>
        </w:rPr>
        <w:fldChar w:fldCharType="begin"/>
      </w:r>
      <w:r w:rsidR="0028176D" w:rsidRPr="0028176D">
        <w:rPr>
          <w:noProof/>
          <w:sz w:val="20"/>
          <w:szCs w:val="20"/>
        </w:rPr>
        <w:instrText xml:space="preserve"> PAGEREF _Toc166053707 \h </w:instrText>
      </w:r>
      <w:r w:rsidR="0028176D" w:rsidRPr="0028176D">
        <w:rPr>
          <w:noProof/>
          <w:sz w:val="20"/>
          <w:szCs w:val="20"/>
        </w:rPr>
      </w:r>
      <w:r w:rsidR="0028176D" w:rsidRPr="0028176D">
        <w:rPr>
          <w:noProof/>
          <w:sz w:val="20"/>
          <w:szCs w:val="20"/>
        </w:rPr>
        <w:fldChar w:fldCharType="separate"/>
      </w:r>
      <w:r w:rsidR="003A6AB0">
        <w:rPr>
          <w:noProof/>
          <w:sz w:val="20"/>
          <w:szCs w:val="20"/>
        </w:rPr>
        <w:t>3</w:t>
      </w:r>
      <w:r w:rsidR="0028176D" w:rsidRPr="0028176D">
        <w:rPr>
          <w:noProof/>
          <w:sz w:val="20"/>
          <w:szCs w:val="20"/>
        </w:rPr>
        <w:fldChar w:fldCharType="end"/>
      </w:r>
    </w:p>
    <w:p w14:paraId="60D30FB8" w14:textId="41892AD2"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sz w:val="20"/>
          <w:szCs w:val="20"/>
        </w:rPr>
        <w:t>II. Tryb udzielenia zamówienia:</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_Toc166053708 \h </w:instrText>
      </w:r>
      <w:r w:rsidRPr="0028176D">
        <w:rPr>
          <w:noProof/>
          <w:sz w:val="20"/>
          <w:szCs w:val="20"/>
        </w:rPr>
      </w:r>
      <w:r w:rsidRPr="0028176D">
        <w:rPr>
          <w:noProof/>
          <w:sz w:val="20"/>
          <w:szCs w:val="20"/>
        </w:rPr>
        <w:fldChar w:fldCharType="separate"/>
      </w:r>
      <w:r w:rsidR="003A6AB0">
        <w:rPr>
          <w:noProof/>
          <w:sz w:val="20"/>
          <w:szCs w:val="20"/>
        </w:rPr>
        <w:t>3</w:t>
      </w:r>
      <w:r w:rsidRPr="0028176D">
        <w:rPr>
          <w:noProof/>
          <w:sz w:val="20"/>
          <w:szCs w:val="20"/>
        </w:rPr>
        <w:fldChar w:fldCharType="end"/>
      </w:r>
    </w:p>
    <w:p w14:paraId="1C0EF9FC" w14:textId="1E059C69"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sz w:val="20"/>
          <w:szCs w:val="20"/>
        </w:rPr>
        <w:t>III. Opis przedmiotu zamówienia</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_Toc166053709 \h </w:instrText>
      </w:r>
      <w:r w:rsidRPr="0028176D">
        <w:rPr>
          <w:noProof/>
          <w:sz w:val="20"/>
          <w:szCs w:val="20"/>
        </w:rPr>
      </w:r>
      <w:r w:rsidRPr="0028176D">
        <w:rPr>
          <w:noProof/>
          <w:sz w:val="20"/>
          <w:szCs w:val="20"/>
        </w:rPr>
        <w:fldChar w:fldCharType="separate"/>
      </w:r>
      <w:r w:rsidR="003A6AB0">
        <w:rPr>
          <w:noProof/>
          <w:sz w:val="20"/>
          <w:szCs w:val="20"/>
        </w:rPr>
        <w:t>3</w:t>
      </w:r>
      <w:r w:rsidRPr="0028176D">
        <w:rPr>
          <w:noProof/>
          <w:sz w:val="20"/>
          <w:szCs w:val="20"/>
        </w:rPr>
        <w:fldChar w:fldCharType="end"/>
      </w:r>
    </w:p>
    <w:p w14:paraId="059900DB" w14:textId="4B3829E3"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IV. Termin realizacji zamówienia</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_Toc166053710 \h </w:instrText>
      </w:r>
      <w:r w:rsidRPr="0028176D">
        <w:rPr>
          <w:noProof/>
          <w:sz w:val="20"/>
          <w:szCs w:val="20"/>
        </w:rPr>
      </w:r>
      <w:r w:rsidRPr="0028176D">
        <w:rPr>
          <w:noProof/>
          <w:sz w:val="20"/>
          <w:szCs w:val="20"/>
        </w:rPr>
        <w:fldChar w:fldCharType="separate"/>
      </w:r>
      <w:r w:rsidR="003A6AB0">
        <w:rPr>
          <w:noProof/>
          <w:sz w:val="20"/>
          <w:szCs w:val="20"/>
        </w:rPr>
        <w:t>4</w:t>
      </w:r>
      <w:r w:rsidRPr="0028176D">
        <w:rPr>
          <w:noProof/>
          <w:sz w:val="20"/>
          <w:szCs w:val="20"/>
        </w:rPr>
        <w:fldChar w:fldCharType="end"/>
      </w:r>
    </w:p>
    <w:p w14:paraId="59C28FE6" w14:textId="0A68106B"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V. W</w:t>
      </w:r>
      <w:r w:rsidRPr="0028176D">
        <w:rPr>
          <w:noProof/>
          <w:sz w:val="20"/>
          <w:szCs w:val="20"/>
        </w:rPr>
        <w:t>arunki udziału w postępowaniu</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_Toc166053711 \h </w:instrText>
      </w:r>
      <w:r w:rsidRPr="0028176D">
        <w:rPr>
          <w:noProof/>
          <w:sz w:val="20"/>
          <w:szCs w:val="20"/>
        </w:rPr>
      </w:r>
      <w:r w:rsidRPr="0028176D">
        <w:rPr>
          <w:noProof/>
          <w:sz w:val="20"/>
          <w:szCs w:val="20"/>
        </w:rPr>
        <w:fldChar w:fldCharType="separate"/>
      </w:r>
      <w:r w:rsidR="003A6AB0">
        <w:rPr>
          <w:noProof/>
          <w:sz w:val="20"/>
          <w:szCs w:val="20"/>
        </w:rPr>
        <w:t>4</w:t>
      </w:r>
      <w:r w:rsidRPr="0028176D">
        <w:rPr>
          <w:noProof/>
          <w:sz w:val="20"/>
          <w:szCs w:val="20"/>
        </w:rPr>
        <w:fldChar w:fldCharType="end"/>
      </w:r>
    </w:p>
    <w:p w14:paraId="18174931" w14:textId="2A72476D"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VI. Podstawy wykluczenia z postępowania</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_Toc166053712 \h </w:instrText>
      </w:r>
      <w:r w:rsidRPr="0028176D">
        <w:rPr>
          <w:noProof/>
          <w:sz w:val="20"/>
          <w:szCs w:val="20"/>
        </w:rPr>
      </w:r>
      <w:r w:rsidRPr="0028176D">
        <w:rPr>
          <w:noProof/>
          <w:sz w:val="20"/>
          <w:szCs w:val="20"/>
        </w:rPr>
        <w:fldChar w:fldCharType="separate"/>
      </w:r>
      <w:r w:rsidR="003A6AB0">
        <w:rPr>
          <w:noProof/>
          <w:sz w:val="20"/>
          <w:szCs w:val="20"/>
        </w:rPr>
        <w:t>6</w:t>
      </w:r>
      <w:r w:rsidRPr="0028176D">
        <w:rPr>
          <w:noProof/>
          <w:sz w:val="20"/>
          <w:szCs w:val="20"/>
        </w:rPr>
        <w:fldChar w:fldCharType="end"/>
      </w:r>
    </w:p>
    <w:p w14:paraId="505FA016" w14:textId="7083BE26"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VII. Wykaz oświadczeń i dokumentów, potwierdzających spełnienie warunków udziału w postępowaniu oraz braku podstaw wykluczenia. (Podmiotowe środki dowodowe).</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_Toc166053713 \h </w:instrText>
      </w:r>
      <w:r w:rsidRPr="0028176D">
        <w:rPr>
          <w:noProof/>
          <w:sz w:val="20"/>
          <w:szCs w:val="20"/>
        </w:rPr>
      </w:r>
      <w:r w:rsidRPr="0028176D">
        <w:rPr>
          <w:noProof/>
          <w:sz w:val="20"/>
          <w:szCs w:val="20"/>
        </w:rPr>
        <w:fldChar w:fldCharType="separate"/>
      </w:r>
      <w:r w:rsidR="003A6AB0">
        <w:rPr>
          <w:noProof/>
          <w:sz w:val="20"/>
          <w:szCs w:val="20"/>
        </w:rPr>
        <w:t>8</w:t>
      </w:r>
      <w:r w:rsidRPr="0028176D">
        <w:rPr>
          <w:noProof/>
          <w:sz w:val="20"/>
          <w:szCs w:val="20"/>
        </w:rPr>
        <w:fldChar w:fldCharType="end"/>
      </w:r>
    </w:p>
    <w:p w14:paraId="7F8D4A2C" w14:textId="1039E1AC"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VIII. Przedmiotowe środki dowodowe</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_Toc166053714 \h </w:instrText>
      </w:r>
      <w:r w:rsidRPr="0028176D">
        <w:rPr>
          <w:noProof/>
          <w:sz w:val="20"/>
          <w:szCs w:val="20"/>
        </w:rPr>
      </w:r>
      <w:r w:rsidRPr="0028176D">
        <w:rPr>
          <w:noProof/>
          <w:sz w:val="20"/>
          <w:szCs w:val="20"/>
        </w:rPr>
        <w:fldChar w:fldCharType="separate"/>
      </w:r>
      <w:r w:rsidR="003A6AB0">
        <w:rPr>
          <w:noProof/>
          <w:sz w:val="20"/>
          <w:szCs w:val="20"/>
        </w:rPr>
        <w:t>9</w:t>
      </w:r>
      <w:r w:rsidRPr="0028176D">
        <w:rPr>
          <w:noProof/>
          <w:sz w:val="20"/>
          <w:szCs w:val="20"/>
        </w:rPr>
        <w:fldChar w:fldCharType="end"/>
      </w:r>
    </w:p>
    <w:p w14:paraId="6A63868C" w14:textId="05F829CF"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IX. Poleganie na zasobach innych podmiotów</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_Toc166053715 \h </w:instrText>
      </w:r>
      <w:r w:rsidRPr="0028176D">
        <w:rPr>
          <w:noProof/>
          <w:sz w:val="20"/>
          <w:szCs w:val="20"/>
        </w:rPr>
      </w:r>
      <w:r w:rsidRPr="0028176D">
        <w:rPr>
          <w:noProof/>
          <w:sz w:val="20"/>
          <w:szCs w:val="20"/>
        </w:rPr>
        <w:fldChar w:fldCharType="separate"/>
      </w:r>
      <w:r w:rsidR="003A6AB0">
        <w:rPr>
          <w:noProof/>
          <w:sz w:val="20"/>
          <w:szCs w:val="20"/>
        </w:rPr>
        <w:t>10</w:t>
      </w:r>
      <w:r w:rsidRPr="0028176D">
        <w:rPr>
          <w:noProof/>
          <w:sz w:val="20"/>
          <w:szCs w:val="20"/>
        </w:rPr>
        <w:fldChar w:fldCharType="end"/>
      </w:r>
    </w:p>
    <w:p w14:paraId="072D9FC6" w14:textId="76335379"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 Informacja dla Wykonawców wspólnie ubiegających się o udzielenia zamówienia (spółki cywilne/konsorcja)</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_Toc166053716 \h </w:instrText>
      </w:r>
      <w:r w:rsidRPr="0028176D">
        <w:rPr>
          <w:noProof/>
          <w:sz w:val="20"/>
          <w:szCs w:val="20"/>
        </w:rPr>
      </w:r>
      <w:r w:rsidRPr="0028176D">
        <w:rPr>
          <w:noProof/>
          <w:sz w:val="20"/>
          <w:szCs w:val="20"/>
        </w:rPr>
        <w:fldChar w:fldCharType="separate"/>
      </w:r>
      <w:r w:rsidR="003A6AB0">
        <w:rPr>
          <w:noProof/>
          <w:sz w:val="20"/>
          <w:szCs w:val="20"/>
        </w:rPr>
        <w:t>11</w:t>
      </w:r>
      <w:r w:rsidRPr="0028176D">
        <w:rPr>
          <w:noProof/>
          <w:sz w:val="20"/>
          <w:szCs w:val="20"/>
        </w:rPr>
        <w:fldChar w:fldCharType="end"/>
      </w:r>
    </w:p>
    <w:p w14:paraId="7C572C84" w14:textId="30330769"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XI. Informacja o sposobie porozumiewania się Zamawiającego z wykonawcami oraz przekazywania oświadczeń i dokumentów, a także wskazanie osób uprawnionych do porozumiewania się z Wykonawcami</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_Toc166053717 \h </w:instrText>
      </w:r>
      <w:r w:rsidRPr="0028176D">
        <w:rPr>
          <w:noProof/>
          <w:sz w:val="20"/>
          <w:szCs w:val="20"/>
        </w:rPr>
      </w:r>
      <w:r w:rsidRPr="0028176D">
        <w:rPr>
          <w:noProof/>
          <w:sz w:val="20"/>
          <w:szCs w:val="20"/>
        </w:rPr>
        <w:fldChar w:fldCharType="separate"/>
      </w:r>
      <w:r w:rsidR="003A6AB0">
        <w:rPr>
          <w:noProof/>
          <w:sz w:val="20"/>
          <w:szCs w:val="20"/>
        </w:rPr>
        <w:t>11</w:t>
      </w:r>
      <w:r w:rsidRPr="0028176D">
        <w:rPr>
          <w:noProof/>
          <w:sz w:val="20"/>
          <w:szCs w:val="20"/>
        </w:rPr>
        <w:fldChar w:fldCharType="end"/>
      </w:r>
    </w:p>
    <w:p w14:paraId="3753CFFF" w14:textId="6C817CA9"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XII. Wymagania dotyczące wadium</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_Toc166053718 \h </w:instrText>
      </w:r>
      <w:r w:rsidRPr="0028176D">
        <w:rPr>
          <w:noProof/>
          <w:sz w:val="20"/>
          <w:szCs w:val="20"/>
        </w:rPr>
      </w:r>
      <w:r w:rsidRPr="0028176D">
        <w:rPr>
          <w:noProof/>
          <w:sz w:val="20"/>
          <w:szCs w:val="20"/>
        </w:rPr>
        <w:fldChar w:fldCharType="separate"/>
      </w:r>
      <w:r w:rsidR="003A6AB0">
        <w:rPr>
          <w:noProof/>
          <w:sz w:val="20"/>
          <w:szCs w:val="20"/>
        </w:rPr>
        <w:t>13</w:t>
      </w:r>
      <w:r w:rsidRPr="0028176D">
        <w:rPr>
          <w:noProof/>
          <w:sz w:val="20"/>
          <w:szCs w:val="20"/>
        </w:rPr>
        <w:fldChar w:fldCharType="end"/>
      </w:r>
    </w:p>
    <w:p w14:paraId="255F2FD9" w14:textId="752B32AD"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XIII. Termin związania ofertą</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_Toc166053719 \h </w:instrText>
      </w:r>
      <w:r w:rsidRPr="0028176D">
        <w:rPr>
          <w:noProof/>
          <w:sz w:val="20"/>
          <w:szCs w:val="20"/>
        </w:rPr>
      </w:r>
      <w:r w:rsidRPr="0028176D">
        <w:rPr>
          <w:noProof/>
          <w:sz w:val="20"/>
          <w:szCs w:val="20"/>
        </w:rPr>
        <w:fldChar w:fldCharType="separate"/>
      </w:r>
      <w:r w:rsidR="003A6AB0">
        <w:rPr>
          <w:noProof/>
          <w:sz w:val="20"/>
          <w:szCs w:val="20"/>
        </w:rPr>
        <w:t>14</w:t>
      </w:r>
      <w:r w:rsidRPr="0028176D">
        <w:rPr>
          <w:noProof/>
          <w:sz w:val="20"/>
          <w:szCs w:val="20"/>
        </w:rPr>
        <w:fldChar w:fldCharType="end"/>
      </w:r>
    </w:p>
    <w:p w14:paraId="4FBB52E0" w14:textId="6E15D7FC"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XIV. Opis sposobu przygotowania ofert</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_Toc166053720 \h </w:instrText>
      </w:r>
      <w:r w:rsidRPr="0028176D">
        <w:rPr>
          <w:noProof/>
          <w:sz w:val="20"/>
          <w:szCs w:val="20"/>
        </w:rPr>
      </w:r>
      <w:r w:rsidRPr="0028176D">
        <w:rPr>
          <w:noProof/>
          <w:sz w:val="20"/>
          <w:szCs w:val="20"/>
        </w:rPr>
        <w:fldChar w:fldCharType="separate"/>
      </w:r>
      <w:r w:rsidR="003A6AB0">
        <w:rPr>
          <w:noProof/>
          <w:sz w:val="20"/>
          <w:szCs w:val="20"/>
        </w:rPr>
        <w:t>14</w:t>
      </w:r>
      <w:r w:rsidRPr="0028176D">
        <w:rPr>
          <w:noProof/>
          <w:sz w:val="20"/>
          <w:szCs w:val="20"/>
        </w:rPr>
        <w:fldChar w:fldCharType="end"/>
      </w:r>
    </w:p>
    <w:p w14:paraId="60673A4F" w14:textId="7B707476"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XV. Miejsce oraz termin składania i otwarcia ofert</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_Toc166053721 \h </w:instrText>
      </w:r>
      <w:r w:rsidRPr="0028176D">
        <w:rPr>
          <w:noProof/>
          <w:sz w:val="20"/>
          <w:szCs w:val="20"/>
        </w:rPr>
      </w:r>
      <w:r w:rsidRPr="0028176D">
        <w:rPr>
          <w:noProof/>
          <w:sz w:val="20"/>
          <w:szCs w:val="20"/>
        </w:rPr>
        <w:fldChar w:fldCharType="separate"/>
      </w:r>
      <w:r w:rsidR="003A6AB0">
        <w:rPr>
          <w:noProof/>
          <w:sz w:val="20"/>
          <w:szCs w:val="20"/>
        </w:rPr>
        <w:t>16</w:t>
      </w:r>
      <w:r w:rsidRPr="0028176D">
        <w:rPr>
          <w:noProof/>
          <w:sz w:val="20"/>
          <w:szCs w:val="20"/>
        </w:rPr>
        <w:fldChar w:fldCharType="end"/>
      </w:r>
    </w:p>
    <w:p w14:paraId="7334C7DB" w14:textId="7C77F563"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XVI. Opis sposobu obliczenia ceny</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_Toc166053722 \h </w:instrText>
      </w:r>
      <w:r w:rsidRPr="0028176D">
        <w:rPr>
          <w:noProof/>
          <w:sz w:val="20"/>
          <w:szCs w:val="20"/>
        </w:rPr>
      </w:r>
      <w:r w:rsidRPr="0028176D">
        <w:rPr>
          <w:noProof/>
          <w:sz w:val="20"/>
          <w:szCs w:val="20"/>
        </w:rPr>
        <w:fldChar w:fldCharType="separate"/>
      </w:r>
      <w:r w:rsidR="003A6AB0">
        <w:rPr>
          <w:noProof/>
          <w:sz w:val="20"/>
          <w:szCs w:val="20"/>
        </w:rPr>
        <w:t>17</w:t>
      </w:r>
      <w:r w:rsidRPr="0028176D">
        <w:rPr>
          <w:noProof/>
          <w:sz w:val="20"/>
          <w:szCs w:val="20"/>
        </w:rPr>
        <w:fldChar w:fldCharType="end"/>
      </w:r>
    </w:p>
    <w:p w14:paraId="4AE4109F" w14:textId="2C886CFC"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XVII. Opis kryteriów, którymi Zamawiający będzie się kierował przy wyborze oferty, wraz z podaniem znaczenia tych kryteriów i sposobu oceny ofert</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_Toc166053723 \h </w:instrText>
      </w:r>
      <w:r w:rsidRPr="0028176D">
        <w:rPr>
          <w:noProof/>
          <w:sz w:val="20"/>
          <w:szCs w:val="20"/>
        </w:rPr>
      </w:r>
      <w:r w:rsidRPr="0028176D">
        <w:rPr>
          <w:noProof/>
          <w:sz w:val="20"/>
          <w:szCs w:val="20"/>
        </w:rPr>
        <w:fldChar w:fldCharType="separate"/>
      </w:r>
      <w:r w:rsidR="003A6AB0">
        <w:rPr>
          <w:noProof/>
          <w:sz w:val="20"/>
          <w:szCs w:val="20"/>
        </w:rPr>
        <w:t>17</w:t>
      </w:r>
      <w:r w:rsidRPr="0028176D">
        <w:rPr>
          <w:noProof/>
          <w:sz w:val="20"/>
          <w:szCs w:val="20"/>
        </w:rPr>
        <w:fldChar w:fldCharType="end"/>
      </w:r>
    </w:p>
    <w:p w14:paraId="2A5E8B8A" w14:textId="41C82698"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sz w:val="20"/>
          <w:szCs w:val="20"/>
        </w:rPr>
        <w:t>XVIII. Informacje o formalnościach, jakie powinny zostać dopełnione po wyborze oferty w celu zawarcia umowy w sprawie zamówienia publicznego.</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_Toc166053724 \h </w:instrText>
      </w:r>
      <w:r w:rsidRPr="0028176D">
        <w:rPr>
          <w:noProof/>
          <w:sz w:val="20"/>
          <w:szCs w:val="20"/>
        </w:rPr>
      </w:r>
      <w:r w:rsidRPr="0028176D">
        <w:rPr>
          <w:noProof/>
          <w:sz w:val="20"/>
          <w:szCs w:val="20"/>
        </w:rPr>
        <w:fldChar w:fldCharType="separate"/>
      </w:r>
      <w:r w:rsidR="003A6AB0">
        <w:rPr>
          <w:noProof/>
          <w:sz w:val="20"/>
          <w:szCs w:val="20"/>
        </w:rPr>
        <w:t>18</w:t>
      </w:r>
      <w:r w:rsidRPr="0028176D">
        <w:rPr>
          <w:noProof/>
          <w:sz w:val="20"/>
          <w:szCs w:val="20"/>
        </w:rPr>
        <w:fldChar w:fldCharType="end"/>
      </w:r>
    </w:p>
    <w:p w14:paraId="081BF691" w14:textId="0698B2ED"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XIX. Wymagania dotyczące zabezpieczenia należytego wykonania umowy.</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_Toc166053725 \h </w:instrText>
      </w:r>
      <w:r w:rsidRPr="0028176D">
        <w:rPr>
          <w:noProof/>
          <w:sz w:val="20"/>
          <w:szCs w:val="20"/>
        </w:rPr>
      </w:r>
      <w:r w:rsidRPr="0028176D">
        <w:rPr>
          <w:noProof/>
          <w:sz w:val="20"/>
          <w:szCs w:val="20"/>
        </w:rPr>
        <w:fldChar w:fldCharType="separate"/>
      </w:r>
      <w:r w:rsidR="003A6AB0">
        <w:rPr>
          <w:noProof/>
          <w:sz w:val="20"/>
          <w:szCs w:val="20"/>
        </w:rPr>
        <w:t>19</w:t>
      </w:r>
      <w:r w:rsidRPr="0028176D">
        <w:rPr>
          <w:noProof/>
          <w:sz w:val="20"/>
          <w:szCs w:val="20"/>
        </w:rPr>
        <w:fldChar w:fldCharType="end"/>
      </w:r>
    </w:p>
    <w:p w14:paraId="33CECC74" w14:textId="5966C9DC"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XX. Pouczenie o środkach ochrony prawnej przysługujących Wykonawcy w toku postępowania o udzielenie zamówienia.</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_Toc166053726 \h </w:instrText>
      </w:r>
      <w:r w:rsidRPr="0028176D">
        <w:rPr>
          <w:noProof/>
          <w:sz w:val="20"/>
          <w:szCs w:val="20"/>
        </w:rPr>
      </w:r>
      <w:r w:rsidRPr="0028176D">
        <w:rPr>
          <w:noProof/>
          <w:sz w:val="20"/>
          <w:szCs w:val="20"/>
        </w:rPr>
        <w:fldChar w:fldCharType="separate"/>
      </w:r>
      <w:r w:rsidR="003A6AB0">
        <w:rPr>
          <w:noProof/>
          <w:sz w:val="20"/>
          <w:szCs w:val="20"/>
        </w:rPr>
        <w:t>19</w:t>
      </w:r>
      <w:r w:rsidRPr="0028176D">
        <w:rPr>
          <w:noProof/>
          <w:sz w:val="20"/>
          <w:szCs w:val="20"/>
        </w:rPr>
        <w:fldChar w:fldCharType="end"/>
      </w:r>
    </w:p>
    <w:p w14:paraId="1F864553" w14:textId="555D8C72"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 xml:space="preserve">XXI. </w:t>
      </w:r>
      <w:r w:rsidRPr="0028176D">
        <w:rPr>
          <w:rFonts w:cs="Arial"/>
          <w:noProof/>
          <w:sz w:val="20"/>
          <w:szCs w:val="20"/>
          <w:u w:val="single"/>
        </w:rPr>
        <w:t>Ochrona danych osobowych</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_Toc166053727 \h </w:instrText>
      </w:r>
      <w:r w:rsidRPr="0028176D">
        <w:rPr>
          <w:noProof/>
          <w:sz w:val="20"/>
          <w:szCs w:val="20"/>
        </w:rPr>
      </w:r>
      <w:r w:rsidRPr="0028176D">
        <w:rPr>
          <w:noProof/>
          <w:sz w:val="20"/>
          <w:szCs w:val="20"/>
        </w:rPr>
        <w:fldChar w:fldCharType="separate"/>
      </w:r>
      <w:r w:rsidR="003A6AB0">
        <w:rPr>
          <w:noProof/>
          <w:sz w:val="20"/>
          <w:szCs w:val="20"/>
        </w:rPr>
        <w:t>20</w:t>
      </w:r>
      <w:r w:rsidRPr="0028176D">
        <w:rPr>
          <w:noProof/>
          <w:sz w:val="20"/>
          <w:szCs w:val="20"/>
        </w:rPr>
        <w:fldChar w:fldCharType="end"/>
      </w:r>
    </w:p>
    <w:p w14:paraId="7D1E4A0E" w14:textId="7524C168"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XXII. Załączniki:</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_Toc166053728 \h </w:instrText>
      </w:r>
      <w:r w:rsidRPr="0028176D">
        <w:rPr>
          <w:noProof/>
          <w:sz w:val="20"/>
          <w:szCs w:val="20"/>
        </w:rPr>
      </w:r>
      <w:r w:rsidRPr="0028176D">
        <w:rPr>
          <w:noProof/>
          <w:sz w:val="20"/>
          <w:szCs w:val="20"/>
        </w:rPr>
        <w:fldChar w:fldCharType="separate"/>
      </w:r>
      <w:r w:rsidR="003A6AB0">
        <w:rPr>
          <w:noProof/>
          <w:sz w:val="20"/>
          <w:szCs w:val="20"/>
        </w:rPr>
        <w:t>21</w:t>
      </w:r>
      <w:r w:rsidRPr="0028176D">
        <w:rPr>
          <w:noProof/>
          <w:sz w:val="20"/>
          <w:szCs w:val="20"/>
        </w:rPr>
        <w:fldChar w:fldCharType="end"/>
      </w:r>
    </w:p>
    <w:p w14:paraId="0E0BF12D" w14:textId="4C64BDC5"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i/>
          <w:iCs/>
          <w:noProof/>
          <w:sz w:val="20"/>
          <w:szCs w:val="20"/>
        </w:rPr>
        <w:t>Załącznik nr 1 do SWZ</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_Toc166053729 \h </w:instrText>
      </w:r>
      <w:r w:rsidRPr="0028176D">
        <w:rPr>
          <w:noProof/>
          <w:sz w:val="20"/>
          <w:szCs w:val="20"/>
        </w:rPr>
      </w:r>
      <w:r w:rsidRPr="0028176D">
        <w:rPr>
          <w:noProof/>
          <w:sz w:val="20"/>
          <w:szCs w:val="20"/>
        </w:rPr>
        <w:fldChar w:fldCharType="separate"/>
      </w:r>
      <w:r w:rsidR="003A6AB0">
        <w:rPr>
          <w:noProof/>
          <w:sz w:val="20"/>
          <w:szCs w:val="20"/>
        </w:rPr>
        <w:t>22</w:t>
      </w:r>
      <w:r w:rsidRPr="0028176D">
        <w:rPr>
          <w:noProof/>
          <w:sz w:val="20"/>
          <w:szCs w:val="20"/>
        </w:rPr>
        <w:fldChar w:fldCharType="end"/>
      </w:r>
    </w:p>
    <w:p w14:paraId="7B300903" w14:textId="1FCF3FE1"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i/>
          <w:iCs/>
          <w:noProof/>
          <w:sz w:val="20"/>
          <w:szCs w:val="20"/>
        </w:rPr>
        <w:t>Załącznik nr 2 do SWZ</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_Toc166053730 \h </w:instrText>
      </w:r>
      <w:r w:rsidRPr="0028176D">
        <w:rPr>
          <w:noProof/>
          <w:sz w:val="20"/>
          <w:szCs w:val="20"/>
        </w:rPr>
      </w:r>
      <w:r w:rsidRPr="0028176D">
        <w:rPr>
          <w:noProof/>
          <w:sz w:val="20"/>
          <w:szCs w:val="20"/>
        </w:rPr>
        <w:fldChar w:fldCharType="separate"/>
      </w:r>
      <w:r w:rsidR="003A6AB0">
        <w:rPr>
          <w:noProof/>
          <w:sz w:val="20"/>
          <w:szCs w:val="20"/>
        </w:rPr>
        <w:t>24</w:t>
      </w:r>
      <w:r w:rsidRPr="0028176D">
        <w:rPr>
          <w:noProof/>
          <w:sz w:val="20"/>
          <w:szCs w:val="20"/>
        </w:rPr>
        <w:fldChar w:fldCharType="end"/>
      </w:r>
    </w:p>
    <w:p w14:paraId="7CD6A4BC" w14:textId="5EAFDBE1"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i/>
          <w:iCs/>
          <w:noProof/>
          <w:sz w:val="20"/>
          <w:szCs w:val="20"/>
        </w:rPr>
        <w:t>Załącznik nr 2a do SWZ</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_Toc166053731 \h </w:instrText>
      </w:r>
      <w:r w:rsidRPr="0028176D">
        <w:rPr>
          <w:noProof/>
          <w:sz w:val="20"/>
          <w:szCs w:val="20"/>
        </w:rPr>
      </w:r>
      <w:r w:rsidRPr="0028176D">
        <w:rPr>
          <w:noProof/>
          <w:sz w:val="20"/>
          <w:szCs w:val="20"/>
        </w:rPr>
        <w:fldChar w:fldCharType="separate"/>
      </w:r>
      <w:r w:rsidR="003A6AB0">
        <w:rPr>
          <w:noProof/>
          <w:sz w:val="20"/>
          <w:szCs w:val="20"/>
        </w:rPr>
        <w:t>26</w:t>
      </w:r>
      <w:r w:rsidRPr="0028176D">
        <w:rPr>
          <w:noProof/>
          <w:sz w:val="20"/>
          <w:szCs w:val="20"/>
        </w:rPr>
        <w:fldChar w:fldCharType="end"/>
      </w:r>
    </w:p>
    <w:p w14:paraId="517AA8D2" w14:textId="7804CC09"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i/>
          <w:iCs/>
          <w:noProof/>
          <w:sz w:val="20"/>
          <w:szCs w:val="20"/>
        </w:rPr>
        <w:t>Załącznik nr 2b do SWZ</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_Toc166053732 \h </w:instrText>
      </w:r>
      <w:r w:rsidRPr="0028176D">
        <w:rPr>
          <w:noProof/>
          <w:sz w:val="20"/>
          <w:szCs w:val="20"/>
        </w:rPr>
      </w:r>
      <w:r w:rsidRPr="0028176D">
        <w:rPr>
          <w:noProof/>
          <w:sz w:val="20"/>
          <w:szCs w:val="20"/>
        </w:rPr>
        <w:fldChar w:fldCharType="separate"/>
      </w:r>
      <w:r w:rsidR="003A6AB0">
        <w:rPr>
          <w:noProof/>
          <w:sz w:val="20"/>
          <w:szCs w:val="20"/>
        </w:rPr>
        <w:t>28</w:t>
      </w:r>
      <w:r w:rsidRPr="0028176D">
        <w:rPr>
          <w:noProof/>
          <w:sz w:val="20"/>
          <w:szCs w:val="20"/>
        </w:rPr>
        <w:fldChar w:fldCharType="end"/>
      </w:r>
    </w:p>
    <w:p w14:paraId="69AB691D" w14:textId="0A337CFC"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i/>
          <w:iCs/>
          <w:noProof/>
          <w:sz w:val="20"/>
          <w:szCs w:val="20"/>
        </w:rPr>
        <w:t>Załącznik nr 2c do SWZ</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_Toc166053733 \h </w:instrText>
      </w:r>
      <w:r w:rsidRPr="0028176D">
        <w:rPr>
          <w:noProof/>
          <w:sz w:val="20"/>
          <w:szCs w:val="20"/>
        </w:rPr>
      </w:r>
      <w:r w:rsidRPr="0028176D">
        <w:rPr>
          <w:noProof/>
          <w:sz w:val="20"/>
          <w:szCs w:val="20"/>
        </w:rPr>
        <w:fldChar w:fldCharType="separate"/>
      </w:r>
      <w:r w:rsidR="003A6AB0">
        <w:rPr>
          <w:noProof/>
          <w:sz w:val="20"/>
          <w:szCs w:val="20"/>
        </w:rPr>
        <w:t>29</w:t>
      </w:r>
      <w:r w:rsidRPr="0028176D">
        <w:rPr>
          <w:noProof/>
          <w:sz w:val="20"/>
          <w:szCs w:val="20"/>
        </w:rPr>
        <w:fldChar w:fldCharType="end"/>
      </w:r>
    </w:p>
    <w:p w14:paraId="6FEC5BCB" w14:textId="034A4BC0"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i/>
          <w:iCs/>
          <w:noProof/>
          <w:color w:val="000000"/>
          <w:sz w:val="20"/>
          <w:szCs w:val="20"/>
        </w:rPr>
        <w:t>Załącznik nr 3 do SWZ</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_Toc166053734 \h </w:instrText>
      </w:r>
      <w:r w:rsidRPr="0028176D">
        <w:rPr>
          <w:noProof/>
          <w:sz w:val="20"/>
          <w:szCs w:val="20"/>
        </w:rPr>
      </w:r>
      <w:r w:rsidRPr="0028176D">
        <w:rPr>
          <w:noProof/>
          <w:sz w:val="20"/>
          <w:szCs w:val="20"/>
        </w:rPr>
        <w:fldChar w:fldCharType="separate"/>
      </w:r>
      <w:r w:rsidR="003A6AB0">
        <w:rPr>
          <w:noProof/>
          <w:sz w:val="20"/>
          <w:szCs w:val="20"/>
        </w:rPr>
        <w:t>30</w:t>
      </w:r>
      <w:r w:rsidRPr="0028176D">
        <w:rPr>
          <w:noProof/>
          <w:sz w:val="20"/>
          <w:szCs w:val="20"/>
        </w:rPr>
        <w:fldChar w:fldCharType="end"/>
      </w:r>
    </w:p>
    <w:p w14:paraId="598A67EA" w14:textId="0731BF55"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i/>
          <w:noProof/>
          <w:color w:val="000000"/>
          <w:sz w:val="20"/>
          <w:szCs w:val="20"/>
        </w:rPr>
        <w:t>Załącznik nr 4 do SWZ</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_Toc166053735 \h </w:instrText>
      </w:r>
      <w:r w:rsidRPr="0028176D">
        <w:rPr>
          <w:noProof/>
          <w:sz w:val="20"/>
          <w:szCs w:val="20"/>
        </w:rPr>
      </w:r>
      <w:r w:rsidRPr="0028176D">
        <w:rPr>
          <w:noProof/>
          <w:sz w:val="20"/>
          <w:szCs w:val="20"/>
        </w:rPr>
        <w:fldChar w:fldCharType="separate"/>
      </w:r>
      <w:r w:rsidR="003A6AB0">
        <w:rPr>
          <w:noProof/>
          <w:sz w:val="20"/>
          <w:szCs w:val="20"/>
        </w:rPr>
        <w:t>32</w:t>
      </w:r>
      <w:r w:rsidRPr="0028176D">
        <w:rPr>
          <w:noProof/>
          <w:sz w:val="20"/>
          <w:szCs w:val="20"/>
        </w:rPr>
        <w:fldChar w:fldCharType="end"/>
      </w:r>
    </w:p>
    <w:p w14:paraId="2DC16EE0" w14:textId="19F90805"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i/>
          <w:iCs/>
          <w:noProof/>
          <w:sz w:val="20"/>
          <w:szCs w:val="20"/>
        </w:rPr>
        <w:t>Załącznik nr 5 do SWZ</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_Toc166053736 \h </w:instrText>
      </w:r>
      <w:r w:rsidRPr="0028176D">
        <w:rPr>
          <w:noProof/>
          <w:sz w:val="20"/>
          <w:szCs w:val="20"/>
        </w:rPr>
      </w:r>
      <w:r w:rsidRPr="0028176D">
        <w:rPr>
          <w:noProof/>
          <w:sz w:val="20"/>
          <w:szCs w:val="20"/>
        </w:rPr>
        <w:fldChar w:fldCharType="separate"/>
      </w:r>
      <w:r w:rsidR="003A6AB0">
        <w:rPr>
          <w:noProof/>
          <w:sz w:val="20"/>
          <w:szCs w:val="20"/>
        </w:rPr>
        <w:t>35</w:t>
      </w:r>
      <w:r w:rsidRPr="0028176D">
        <w:rPr>
          <w:noProof/>
          <w:sz w:val="20"/>
          <w:szCs w:val="20"/>
        </w:rPr>
        <w:fldChar w:fldCharType="end"/>
      </w:r>
    </w:p>
    <w:p w14:paraId="70059E61" w14:textId="6A3190F9" w:rsidR="000B473C" w:rsidRPr="000B4DC7" w:rsidRDefault="0004317B" w:rsidP="0028176D">
      <w:pPr>
        <w:pStyle w:val="Spistreci8"/>
        <w:tabs>
          <w:tab w:val="right" w:leader="dot" w:pos="10194"/>
        </w:tabs>
        <w:spacing w:line="360" w:lineRule="auto"/>
        <w:rPr>
          <w:rFonts w:ascii="Georgia" w:hAnsi="Georgia" w:cs="Georgia"/>
          <w:sz w:val="20"/>
          <w:szCs w:val="20"/>
        </w:rPr>
      </w:pPr>
      <w:r w:rsidRPr="0028176D">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2299DD4F"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2" w:name="_Toc166053707"/>
      <w:r w:rsidRPr="00E60300">
        <w:rPr>
          <w:rFonts w:ascii="Georgia" w:hAnsi="Georgia" w:cs="Georgia"/>
          <w:b/>
          <w:bCs w:val="0"/>
          <w:sz w:val="20"/>
          <w:szCs w:val="20"/>
        </w:rPr>
        <w:t xml:space="preserve">I. </w:t>
      </w:r>
      <w:bookmarkStart w:id="3" w:name="_Toc266275239"/>
      <w:r w:rsidRPr="00E60300">
        <w:rPr>
          <w:rFonts w:ascii="Georgia" w:hAnsi="Georgia" w:cs="Georgia"/>
          <w:b/>
          <w:bCs w:val="0"/>
          <w:sz w:val="20"/>
          <w:szCs w:val="20"/>
        </w:rPr>
        <w:t>Nazwa oraz adres Zamawiającego:</w:t>
      </w:r>
      <w:bookmarkEnd w:id="2"/>
      <w:bookmarkEnd w:id="3"/>
    </w:p>
    <w:p w14:paraId="03CBF319"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239BFED"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3C84C9A1"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D37F9DB"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777934A0"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7FE4D7CE"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0937F971" w14:textId="77777777" w:rsidR="000B473C" w:rsidRDefault="000B473C" w:rsidP="000B473C">
      <w:pPr>
        <w:spacing w:line="360" w:lineRule="auto"/>
        <w:rPr>
          <w:rFonts w:ascii="Georgia" w:hAnsi="Georgia"/>
          <w:sz w:val="20"/>
          <w:szCs w:val="20"/>
        </w:rPr>
      </w:pPr>
    </w:p>
    <w:p w14:paraId="4369246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33A6D179" w14:textId="77777777" w:rsidR="000B473C" w:rsidRPr="00E60300" w:rsidRDefault="000B473C" w:rsidP="000B473C">
      <w:pPr>
        <w:spacing w:line="360" w:lineRule="auto"/>
        <w:rPr>
          <w:rFonts w:ascii="Georgia" w:hAnsi="Georgia" w:cs="Georgia"/>
          <w:sz w:val="20"/>
          <w:szCs w:val="20"/>
        </w:rPr>
      </w:pPr>
    </w:p>
    <w:p w14:paraId="21BED61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4" w:name="_Toc166053708"/>
      <w:r w:rsidRPr="003D62A2">
        <w:rPr>
          <w:rFonts w:ascii="Georgia" w:hAnsi="Georgia" w:cs="Georgia"/>
          <w:b/>
          <w:bCs w:val="0"/>
          <w:sz w:val="20"/>
          <w:szCs w:val="20"/>
        </w:rPr>
        <w:t xml:space="preserve">II. </w:t>
      </w:r>
      <w:bookmarkStart w:id="5" w:name="_Toc266275240"/>
      <w:r w:rsidRPr="003D62A2">
        <w:rPr>
          <w:rFonts w:ascii="Georgia" w:hAnsi="Georgia" w:cs="Georgia"/>
          <w:b/>
          <w:bCs w:val="0"/>
          <w:sz w:val="20"/>
          <w:szCs w:val="20"/>
        </w:rPr>
        <w:t>Tryb udzielenia zamówienia:</w:t>
      </w:r>
      <w:bookmarkEnd w:id="4"/>
      <w:bookmarkEnd w:id="5"/>
    </w:p>
    <w:p w14:paraId="13965DC0" w14:textId="092BE75E" w:rsidR="00C000C7" w:rsidRPr="00EA20B3" w:rsidRDefault="000B473C" w:rsidP="00EA20B3">
      <w:pPr>
        <w:pStyle w:val="Tekstpodstawowywcity22"/>
        <w:numPr>
          <w:ilvl w:val="0"/>
          <w:numId w:val="11"/>
        </w:numPr>
        <w:spacing w:after="0"/>
        <w:ind w:left="0" w:firstLine="0"/>
        <w:rPr>
          <w:rFonts w:cs="Arial"/>
          <w:shd w:val="clear" w:color="auto" w:fill="FFFFFF"/>
        </w:rPr>
      </w:pPr>
      <w:r w:rsidRPr="00EA20B3">
        <w:t xml:space="preserve">Postępowanie </w:t>
      </w:r>
      <w:r w:rsidR="00C000C7" w:rsidRPr="00EA20B3">
        <w:rPr>
          <w:rStyle w:val="markedcontent"/>
          <w:rFonts w:cs="Arial"/>
        </w:rPr>
        <w:t>o udzielenie zamówienia publicznego prowadzone jest</w:t>
      </w:r>
      <w:r w:rsidR="00EA20B3" w:rsidRPr="00EA20B3">
        <w:t xml:space="preserve"> </w:t>
      </w:r>
      <w:r w:rsidR="00C000C7" w:rsidRPr="00EA20B3">
        <w:rPr>
          <w:rStyle w:val="markedcontent"/>
          <w:rFonts w:cs="Arial"/>
        </w:rPr>
        <w:t>w trybie podstawowym bez przeprowadzenia negocjacji na podstawie</w:t>
      </w:r>
      <w:r w:rsidR="00EA20B3" w:rsidRPr="00EA20B3">
        <w:t xml:space="preserve"> </w:t>
      </w:r>
      <w:r w:rsidR="00C000C7" w:rsidRPr="00EA20B3">
        <w:rPr>
          <w:rStyle w:val="markedcontent"/>
          <w:rFonts w:cs="Arial"/>
        </w:rPr>
        <w:t>art. 275 pkt 1 ustawy z dnia 11 września 2019 r. – Prawo zamówień publicznych</w:t>
      </w:r>
      <w:r w:rsidR="00EA20B3" w:rsidRPr="00EA20B3">
        <w:t xml:space="preserve"> </w:t>
      </w:r>
      <w:r w:rsidR="00C000C7" w:rsidRPr="00EA20B3">
        <w:rPr>
          <w:rStyle w:val="markedcontent"/>
          <w:rFonts w:cs="Arial"/>
        </w:rPr>
        <w:t>(</w:t>
      </w:r>
      <w:proofErr w:type="spellStart"/>
      <w:r w:rsidR="00C000C7" w:rsidRPr="00EA20B3">
        <w:rPr>
          <w:rStyle w:val="markedcontent"/>
          <w:rFonts w:cs="Arial"/>
        </w:rPr>
        <w:t>t.j</w:t>
      </w:r>
      <w:proofErr w:type="spellEnd"/>
      <w:r w:rsidR="00C000C7" w:rsidRPr="00EA20B3">
        <w:rPr>
          <w:rStyle w:val="markedcontent"/>
          <w:rFonts w:cs="Arial"/>
        </w:rPr>
        <w:t>. Dz. U. z 202</w:t>
      </w:r>
      <w:r w:rsidR="009D2898">
        <w:rPr>
          <w:rStyle w:val="markedcontent"/>
          <w:rFonts w:cs="Arial"/>
        </w:rPr>
        <w:t>3</w:t>
      </w:r>
      <w:r w:rsidR="00C000C7" w:rsidRPr="00EA20B3">
        <w:rPr>
          <w:rStyle w:val="markedcontent"/>
          <w:rFonts w:cs="Arial"/>
        </w:rPr>
        <w:t xml:space="preserve"> r. poz. 1</w:t>
      </w:r>
      <w:r w:rsidR="009D2898">
        <w:rPr>
          <w:rStyle w:val="markedcontent"/>
          <w:rFonts w:cs="Arial"/>
        </w:rPr>
        <w:t xml:space="preserve">605 </w:t>
      </w:r>
      <w:r w:rsidR="00C000C7" w:rsidRPr="00EA20B3">
        <w:rPr>
          <w:rStyle w:val="markedcontent"/>
          <w:rFonts w:cs="Arial"/>
        </w:rPr>
        <w:t xml:space="preserve">ze zm.) zwanej dalej „ustawą </w:t>
      </w:r>
      <w:proofErr w:type="spellStart"/>
      <w:r w:rsidR="00C000C7" w:rsidRPr="00EA20B3">
        <w:rPr>
          <w:rStyle w:val="markedcontent"/>
          <w:rFonts w:cs="Arial"/>
        </w:rPr>
        <w:t>Pzp</w:t>
      </w:r>
      <w:proofErr w:type="spellEnd"/>
      <w:r w:rsidR="00C000C7" w:rsidRPr="00EA20B3">
        <w:rPr>
          <w:rStyle w:val="markedcontent"/>
          <w:rFonts w:cs="Arial"/>
        </w:rPr>
        <w:t>”, w którym</w:t>
      </w:r>
      <w:r w:rsidR="00EA20B3" w:rsidRPr="00EA20B3">
        <w:t xml:space="preserve"> </w:t>
      </w:r>
      <w:r w:rsidR="00C000C7" w:rsidRPr="00EA20B3">
        <w:rPr>
          <w:rStyle w:val="markedcontent"/>
          <w:rFonts w:cs="Arial"/>
        </w:rPr>
        <w:t>w odpowiedzi na ogłoszenie</w:t>
      </w:r>
      <w:r w:rsidR="00EA20B3" w:rsidRPr="00EA20B3">
        <w:rPr>
          <w:rStyle w:val="markedcontent"/>
          <w:rFonts w:cs="Arial"/>
        </w:rPr>
        <w:t xml:space="preserve"> </w:t>
      </w:r>
      <w:r w:rsidR="00C000C7" w:rsidRPr="00EA20B3">
        <w:rPr>
          <w:rStyle w:val="markedcontent"/>
          <w:rFonts w:cs="Arial"/>
        </w:rPr>
        <w:t>o zamówieniu oferty mogą składać wszyscy</w:t>
      </w:r>
      <w:r w:rsidR="00EA20B3" w:rsidRPr="00EA20B3">
        <w:t xml:space="preserve"> </w:t>
      </w:r>
      <w:r w:rsidR="00C000C7" w:rsidRPr="00EA20B3">
        <w:rPr>
          <w:rStyle w:val="markedcontent"/>
          <w:rFonts w:cs="Arial"/>
        </w:rPr>
        <w:t>zainteresowani Wykonawcy, a następnie Zamawiający wybiera najkorzystniejszą</w:t>
      </w:r>
      <w:r w:rsidR="00EA20B3" w:rsidRPr="00EA20B3">
        <w:t xml:space="preserve"> </w:t>
      </w:r>
      <w:r w:rsidR="00C000C7" w:rsidRPr="00EA20B3">
        <w:rPr>
          <w:rStyle w:val="markedcontent"/>
          <w:rFonts w:cs="Arial"/>
        </w:rPr>
        <w:t>ofertę bez przeprowadzenia negocjacji</w:t>
      </w:r>
    </w:p>
    <w:p w14:paraId="5C64D4E4"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23481EFF"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20D9F342"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6455DD8D"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D215B5D" w14:textId="08428EAF" w:rsidR="000B473C" w:rsidRPr="00A63C8D"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45500A91" w14:textId="65F086B4" w:rsidR="00B10645" w:rsidRPr="00B10645" w:rsidRDefault="00B10645" w:rsidP="00B10645">
      <w:pPr>
        <w:pStyle w:val="Tekstpodstawowywcity22"/>
        <w:numPr>
          <w:ilvl w:val="0"/>
          <w:numId w:val="11"/>
        </w:numPr>
        <w:spacing w:after="0"/>
        <w:ind w:left="0" w:firstLine="0"/>
      </w:pPr>
      <w:r w:rsidRPr="00B10645">
        <w:t>Zamawiający nie przewiduje:</w:t>
      </w:r>
    </w:p>
    <w:p w14:paraId="2AB24248" w14:textId="004298AF" w:rsidR="00B10645" w:rsidRPr="00B10645" w:rsidRDefault="00B10645" w:rsidP="00D033E7">
      <w:pPr>
        <w:pStyle w:val="Tekstpodstawowywcity22"/>
        <w:numPr>
          <w:ilvl w:val="0"/>
          <w:numId w:val="45"/>
        </w:numPr>
        <w:spacing w:after="0"/>
      </w:pPr>
      <w:r w:rsidRPr="00B10645">
        <w:t>odbycia przez Wykonawcę wizji lokalnej;</w:t>
      </w:r>
    </w:p>
    <w:p w14:paraId="637B4830" w14:textId="1F0C71A5" w:rsidR="00B10645" w:rsidRPr="00B10645" w:rsidRDefault="00B10645" w:rsidP="00D033E7">
      <w:pPr>
        <w:pStyle w:val="Tekstpodstawowywcity22"/>
        <w:numPr>
          <w:ilvl w:val="0"/>
          <w:numId w:val="45"/>
        </w:numPr>
        <w:spacing w:after="0"/>
      </w:pPr>
      <w:r w:rsidRPr="00B10645">
        <w:t>sprawdzenia przez Wykonawcę dokumentów niezbędnych do realizacji zamówienia</w:t>
      </w:r>
      <w:r>
        <w:t xml:space="preserve"> </w:t>
      </w:r>
      <w:r w:rsidRPr="00B10645">
        <w:t>dostępnych na miejscu u Zamawiającego.</w:t>
      </w:r>
    </w:p>
    <w:p w14:paraId="1244F385" w14:textId="77777777" w:rsidR="000B473C" w:rsidRPr="00990E10" w:rsidRDefault="000B473C" w:rsidP="00B10645">
      <w:pPr>
        <w:pStyle w:val="pkt"/>
        <w:spacing w:before="0" w:after="0" w:line="360" w:lineRule="auto"/>
        <w:ind w:left="556" w:firstLine="0"/>
        <w:rPr>
          <w:rFonts w:ascii="Georgia" w:hAnsi="Georgia" w:cs="Arial"/>
          <w:sz w:val="20"/>
          <w:highlight w:val="yellow"/>
        </w:rPr>
      </w:pPr>
    </w:p>
    <w:p w14:paraId="7A3EFFB8"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6" w:name="_Toc16605370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6"/>
    </w:p>
    <w:p w14:paraId="5DE51DD8" w14:textId="77777777" w:rsidR="000B473C" w:rsidRPr="0008255F" w:rsidRDefault="000B473C" w:rsidP="000B473C">
      <w:pPr>
        <w:spacing w:line="360" w:lineRule="auto"/>
        <w:jc w:val="both"/>
        <w:rPr>
          <w:rFonts w:ascii="Georgia" w:hAnsi="Georgia" w:cs="Georgia"/>
          <w:color w:val="000000"/>
          <w:sz w:val="20"/>
          <w:szCs w:val="20"/>
        </w:rPr>
      </w:pPr>
      <w:r w:rsidRPr="0008255F">
        <w:rPr>
          <w:rFonts w:ascii="Georgia" w:hAnsi="Georgia" w:cs="Georgia"/>
          <w:color w:val="000000"/>
          <w:sz w:val="20"/>
          <w:szCs w:val="20"/>
        </w:rPr>
        <w:t>Kod wg Wspólnego Słownika Zamówień (CPV):</w:t>
      </w:r>
    </w:p>
    <w:p w14:paraId="3C6B980D" w14:textId="77777777" w:rsidR="00B87A4F" w:rsidRPr="00074D06" w:rsidRDefault="00B87A4F" w:rsidP="00B87A4F">
      <w:pPr>
        <w:tabs>
          <w:tab w:val="left" w:pos="720"/>
        </w:tabs>
        <w:spacing w:line="360" w:lineRule="auto"/>
        <w:jc w:val="both"/>
        <w:rPr>
          <w:rFonts w:ascii="Georgia" w:eastAsia="Lucida Sans Unicode" w:hAnsi="Georgia" w:cs="Tahoma"/>
          <w:sz w:val="20"/>
          <w:szCs w:val="20"/>
        </w:rPr>
      </w:pPr>
      <w:r w:rsidRPr="00074D06">
        <w:rPr>
          <w:rFonts w:ascii="Georgia" w:eastAsia="Lucida Sans Unicode" w:hAnsi="Georgia" w:cs="Tahoma"/>
          <w:sz w:val="20"/>
          <w:szCs w:val="20"/>
        </w:rPr>
        <w:t>50421000-2 Usługi w zakresie napraw i konserwacji sprzętu medycznego</w:t>
      </w:r>
    </w:p>
    <w:p w14:paraId="37BF5981" w14:textId="77777777" w:rsidR="0008255F" w:rsidRPr="00987EE1" w:rsidRDefault="0008255F" w:rsidP="000B473C">
      <w:pPr>
        <w:suppressAutoHyphens w:val="0"/>
        <w:spacing w:line="360" w:lineRule="auto"/>
        <w:rPr>
          <w:rFonts w:ascii="Georgia" w:hAnsi="Georgia" w:cs="Arial"/>
          <w:sz w:val="20"/>
          <w:szCs w:val="20"/>
        </w:rPr>
      </w:pPr>
    </w:p>
    <w:p w14:paraId="2CD7DF62" w14:textId="77777777" w:rsidR="00DE4025" w:rsidRDefault="00FE78DC" w:rsidP="00D033E7">
      <w:pPr>
        <w:pStyle w:val="Akapitzlist"/>
        <w:numPr>
          <w:ilvl w:val="0"/>
          <w:numId w:val="44"/>
        </w:numPr>
        <w:tabs>
          <w:tab w:val="left" w:pos="426"/>
        </w:tabs>
        <w:spacing w:line="360" w:lineRule="auto"/>
        <w:ind w:left="0" w:firstLine="0"/>
        <w:jc w:val="both"/>
        <w:textAlignment w:val="auto"/>
        <w:rPr>
          <w:rFonts w:ascii="Georgia" w:hAnsi="Georgia"/>
          <w:sz w:val="20"/>
          <w:szCs w:val="20"/>
        </w:rPr>
      </w:pPr>
      <w:r w:rsidRPr="00600FA8">
        <w:rPr>
          <w:rFonts w:ascii="Georgia" w:hAnsi="Georgia"/>
          <w:sz w:val="20"/>
          <w:szCs w:val="20"/>
        </w:rPr>
        <w:t xml:space="preserve">Przedmiotem zamówienia są usługi polegające na </w:t>
      </w:r>
      <w:r w:rsidR="00DE4025">
        <w:rPr>
          <w:rFonts w:ascii="Georgia" w:hAnsi="Georgia"/>
          <w:sz w:val="20"/>
          <w:szCs w:val="20"/>
        </w:rPr>
        <w:t>przeglądach sprzętu medycznego w</w:t>
      </w:r>
      <w:r w:rsidRPr="00600FA8">
        <w:rPr>
          <w:rFonts w:ascii="Georgia" w:hAnsi="Georgia"/>
          <w:sz w:val="20"/>
          <w:szCs w:val="20"/>
        </w:rPr>
        <w:t xml:space="preserve"> ZZOZ w Wadowicach:</w:t>
      </w:r>
    </w:p>
    <w:p w14:paraId="5467E25D" w14:textId="088B314B" w:rsidR="00DE4025" w:rsidRPr="00DE4025" w:rsidRDefault="00DE4025" w:rsidP="00D033E7">
      <w:pPr>
        <w:pStyle w:val="Akapitzlist"/>
        <w:numPr>
          <w:ilvl w:val="0"/>
          <w:numId w:val="44"/>
        </w:numPr>
        <w:tabs>
          <w:tab w:val="left" w:pos="426"/>
        </w:tabs>
        <w:spacing w:line="360" w:lineRule="auto"/>
        <w:ind w:left="0" w:firstLine="0"/>
        <w:jc w:val="both"/>
        <w:textAlignment w:val="auto"/>
        <w:rPr>
          <w:rFonts w:ascii="Georgia" w:hAnsi="Georgia"/>
          <w:sz w:val="20"/>
          <w:szCs w:val="20"/>
        </w:rPr>
      </w:pPr>
      <w:r w:rsidRPr="00DE4025">
        <w:rPr>
          <w:rFonts w:ascii="Georgia" w:hAnsi="Georgia" w:cs="Georgia"/>
          <w:sz w:val="20"/>
          <w:szCs w:val="20"/>
          <w:lang w:eastAsia="en-US"/>
        </w:rPr>
        <w:t>Przez „przeglądy techniczne” należy rozumieć wykonywanie czynności, których zakres określają zalecenia producenta danego aparatu, polegające na sprawdzeniu poprawności działania urządzenia, przeprowadzeniu koniecznych kalibracji- jeżeli odrębne przepisy prawa nakładają taki obowiązek, walidacji - jeżeli odrębne przepisy prawa nakładają taki obowiązek, legalizacji - jeżeli odrębne przepisy prawa nakładają taki obowiązek, optymalizacji procesów chemicznych, konserwacji prewencyjnych oraz wymianie części zużywalnych i potwierdzenie wykonania tych czynności protokołem serwisowym i wpisem do paszportu technicznego aparatu.</w:t>
      </w:r>
    </w:p>
    <w:p w14:paraId="0D616356" w14:textId="046496EA" w:rsidR="00B82982" w:rsidRPr="00FE78DC" w:rsidRDefault="0095579E" w:rsidP="00697781">
      <w:pPr>
        <w:pStyle w:val="Standard"/>
        <w:numPr>
          <w:ilvl w:val="3"/>
          <w:numId w:val="3"/>
        </w:numPr>
        <w:tabs>
          <w:tab w:val="clear" w:pos="568"/>
          <w:tab w:val="num" w:pos="426"/>
          <w:tab w:val="num" w:pos="1134"/>
        </w:tabs>
        <w:spacing w:after="0" w:line="360" w:lineRule="auto"/>
        <w:ind w:left="0"/>
        <w:jc w:val="both"/>
        <w:rPr>
          <w:rFonts w:eastAsia="Lucida Sans Unicode" w:cs="Tahoma"/>
          <w:b w:val="0"/>
          <w:i w:val="0"/>
          <w:color w:val="000000"/>
          <w:sz w:val="20"/>
          <w:szCs w:val="20"/>
        </w:rPr>
      </w:pPr>
      <w:r w:rsidRPr="00FE78DC">
        <w:rPr>
          <w:b w:val="0"/>
          <w:i w:val="0"/>
          <w:sz w:val="20"/>
          <w:szCs w:val="20"/>
        </w:rPr>
        <w:t>O</w:t>
      </w:r>
      <w:r w:rsidR="000B473C" w:rsidRPr="00FE78DC">
        <w:rPr>
          <w:b w:val="0"/>
          <w:i w:val="0"/>
          <w:sz w:val="20"/>
          <w:szCs w:val="20"/>
        </w:rPr>
        <w:t xml:space="preserve">pis wymagań Zamawiającego określają załącznik nr 1 do SWZ </w:t>
      </w:r>
    </w:p>
    <w:p w14:paraId="0D80A240" w14:textId="283261CE" w:rsidR="00DE4025" w:rsidRPr="00DE4025" w:rsidRDefault="00FE78DC">
      <w:pPr>
        <w:pStyle w:val="Tekstpodstawowywcity22"/>
        <w:numPr>
          <w:ilvl w:val="0"/>
          <w:numId w:val="49"/>
        </w:numPr>
        <w:tabs>
          <w:tab w:val="left" w:pos="426"/>
        </w:tabs>
        <w:spacing w:after="0"/>
        <w:ind w:left="0" w:firstLine="0"/>
        <w:rPr>
          <w:rFonts w:cs="Arial"/>
          <w:shd w:val="clear" w:color="auto" w:fill="FFFFFF"/>
        </w:rPr>
      </w:pPr>
      <w:r w:rsidRPr="00FE78DC">
        <w:t xml:space="preserve">Przedmiot zamówienia </w:t>
      </w:r>
      <w:r w:rsidRPr="00FE78DC">
        <w:rPr>
          <w:rFonts w:cs="Arial"/>
        </w:rPr>
        <w:t>został podzielony na części</w:t>
      </w:r>
      <w:r w:rsidR="00DE4025">
        <w:rPr>
          <w:rFonts w:cs="Arial"/>
        </w:rPr>
        <w:t xml:space="preserve">: </w:t>
      </w:r>
      <w:r w:rsidR="00DE4025" w:rsidRPr="007476A7">
        <w:rPr>
          <w:rFonts w:cs="Arial"/>
          <w:b/>
          <w:i/>
        </w:rPr>
        <w:t xml:space="preserve">Liczba </w:t>
      </w:r>
      <w:r w:rsidR="00DE4025" w:rsidRPr="00140F49">
        <w:rPr>
          <w:rFonts w:cs="Arial"/>
          <w:b/>
          <w:bCs/>
          <w:i/>
          <w:iCs/>
        </w:rPr>
        <w:t>części</w:t>
      </w:r>
      <w:r w:rsidR="00DE4025" w:rsidRPr="00DA5EA7">
        <w:rPr>
          <w:rFonts w:cs="Arial"/>
          <w:b/>
          <w:bCs/>
          <w:i/>
          <w:iCs/>
        </w:rPr>
        <w:t xml:space="preserve"> </w:t>
      </w:r>
      <w:r w:rsidR="00DA5EA7" w:rsidRPr="00DA5EA7">
        <w:rPr>
          <w:rFonts w:cs="Arial"/>
          <w:b/>
          <w:bCs/>
          <w:i/>
          <w:iCs/>
        </w:rPr>
        <w:t>81</w:t>
      </w:r>
    </w:p>
    <w:p w14:paraId="73D9E06F" w14:textId="77777777" w:rsidR="00DE4025" w:rsidRPr="00DE4025" w:rsidRDefault="00DE4025">
      <w:pPr>
        <w:pStyle w:val="Tekstpodstawowywcity22"/>
        <w:numPr>
          <w:ilvl w:val="0"/>
          <w:numId w:val="49"/>
        </w:numPr>
        <w:tabs>
          <w:tab w:val="left" w:pos="426"/>
        </w:tabs>
        <w:spacing w:after="0"/>
        <w:ind w:left="0" w:firstLine="0"/>
        <w:rPr>
          <w:rFonts w:cs="Arial"/>
          <w:shd w:val="clear" w:color="auto" w:fill="FFFFFF"/>
        </w:rPr>
      </w:pPr>
      <w:r w:rsidRPr="00DE4025">
        <w:t>Zamawiający dopuszcza składania ofert częściowych na poszczególne pakiety.</w:t>
      </w:r>
    </w:p>
    <w:p w14:paraId="44BCDD63" w14:textId="77777777" w:rsidR="00DE4025" w:rsidRDefault="00DE4025">
      <w:pPr>
        <w:pStyle w:val="Tekstpodstawowywcity22"/>
        <w:numPr>
          <w:ilvl w:val="0"/>
          <w:numId w:val="49"/>
        </w:numPr>
        <w:tabs>
          <w:tab w:val="left" w:pos="426"/>
        </w:tabs>
        <w:spacing w:after="0"/>
        <w:ind w:left="0" w:firstLine="0"/>
        <w:rPr>
          <w:rFonts w:cs="Arial"/>
          <w:shd w:val="clear" w:color="auto" w:fill="FFFFFF"/>
        </w:rPr>
      </w:pPr>
      <w:r w:rsidRPr="00DE4025">
        <w:t>Zamawiający nie dopuszcza składania ofert częściowych na poszczególne pozycje w pakietach.</w:t>
      </w:r>
    </w:p>
    <w:p w14:paraId="295F0394" w14:textId="77777777" w:rsidR="00DE4025" w:rsidRPr="00DE4025" w:rsidRDefault="00CA15D7">
      <w:pPr>
        <w:pStyle w:val="Tekstpodstawowywcity22"/>
        <w:numPr>
          <w:ilvl w:val="0"/>
          <w:numId w:val="49"/>
        </w:numPr>
        <w:tabs>
          <w:tab w:val="left" w:pos="426"/>
        </w:tabs>
        <w:spacing w:after="0"/>
        <w:ind w:left="0" w:firstLine="0"/>
        <w:rPr>
          <w:rFonts w:cs="Arial"/>
          <w:shd w:val="clear" w:color="auto" w:fill="FFFFFF"/>
        </w:rPr>
      </w:pPr>
      <w:r w:rsidRPr="00DE4025">
        <w:rPr>
          <w:rFonts w:eastAsia="Arial" w:cs="Arial"/>
          <w:color w:val="000000"/>
        </w:rPr>
        <w:t xml:space="preserve">Zamawiający nie przewiduje możliwości udzielenia zamówień podobnych, o których mowa w art. 214 ust. 1 pkt 7 i 8 Ustawy </w:t>
      </w:r>
      <w:proofErr w:type="spellStart"/>
      <w:r w:rsidRPr="00DE4025">
        <w:rPr>
          <w:rFonts w:eastAsia="Arial" w:cs="Arial"/>
          <w:color w:val="000000"/>
        </w:rPr>
        <w:t>Pzp</w:t>
      </w:r>
      <w:proofErr w:type="spellEnd"/>
      <w:r w:rsidRPr="00DE4025">
        <w:rPr>
          <w:rFonts w:eastAsia="Arial" w:cs="Arial"/>
          <w:color w:val="000000"/>
        </w:rPr>
        <w:t>.</w:t>
      </w:r>
    </w:p>
    <w:p w14:paraId="143E4A9B" w14:textId="77777777" w:rsidR="00DE4025" w:rsidRPr="00DE4025" w:rsidRDefault="00DE4025">
      <w:pPr>
        <w:pStyle w:val="Tekstpodstawowywcity22"/>
        <w:numPr>
          <w:ilvl w:val="0"/>
          <w:numId w:val="49"/>
        </w:numPr>
        <w:tabs>
          <w:tab w:val="left" w:pos="426"/>
        </w:tabs>
        <w:spacing w:after="0"/>
        <w:ind w:left="0" w:firstLine="0"/>
        <w:rPr>
          <w:rFonts w:cs="Arial"/>
          <w:shd w:val="clear" w:color="auto" w:fill="FFFFFF"/>
        </w:rPr>
      </w:pPr>
      <w:r w:rsidRPr="00DE4025">
        <w:t>Zamawiający nie zastrzega obowiązku osobistego wykonania przez Wykonawcę kluczowych części zamówienia.</w:t>
      </w:r>
    </w:p>
    <w:p w14:paraId="57DDD9BE" w14:textId="77777777" w:rsidR="00DE4025" w:rsidRPr="00DE4025" w:rsidRDefault="00DE4025">
      <w:pPr>
        <w:pStyle w:val="Tekstpodstawowywcity22"/>
        <w:numPr>
          <w:ilvl w:val="0"/>
          <w:numId w:val="49"/>
        </w:numPr>
        <w:tabs>
          <w:tab w:val="left" w:pos="426"/>
        </w:tabs>
        <w:spacing w:after="0"/>
        <w:ind w:left="0" w:firstLine="0"/>
        <w:rPr>
          <w:rFonts w:cs="Arial"/>
          <w:shd w:val="clear" w:color="auto" w:fill="FFFFFF"/>
        </w:rPr>
      </w:pPr>
      <w:r w:rsidRPr="00DE4025">
        <w:rPr>
          <w:color w:val="000000"/>
        </w:rPr>
        <w:t xml:space="preserve">Zamawiający dopuszcza udział podwykonawców w realizacji niniejszego zamówienia. W przypadku powierzenia wykonania części zamówienia Podwykonawcy, </w:t>
      </w:r>
      <w:r w:rsidRPr="00DE4025">
        <w:rPr>
          <w:color w:val="000000"/>
          <w:u w:val="single"/>
        </w:rPr>
        <w:t xml:space="preserve">Wykonawca zobowiązany jest do wskazania w ofercie tej części </w:t>
      </w:r>
      <w:r w:rsidRPr="00DE4025">
        <w:rPr>
          <w:color w:val="000000"/>
        </w:rPr>
        <w:t xml:space="preserve">zamówienia, której realizację powierzy podwykonawcy, jak również wskazać nazwę firmy podwykonawcy (tabela w formularzu ofertowym). </w:t>
      </w:r>
    </w:p>
    <w:p w14:paraId="77FEA6C4" w14:textId="77777777" w:rsidR="00DE4025" w:rsidRPr="00DE4025" w:rsidRDefault="00DE4025">
      <w:pPr>
        <w:pStyle w:val="Tekstpodstawowywcity22"/>
        <w:numPr>
          <w:ilvl w:val="0"/>
          <w:numId w:val="49"/>
        </w:numPr>
        <w:tabs>
          <w:tab w:val="left" w:pos="426"/>
        </w:tabs>
        <w:spacing w:after="0"/>
        <w:ind w:left="0" w:firstLine="0"/>
        <w:rPr>
          <w:rFonts w:cs="Arial"/>
          <w:shd w:val="clear" w:color="auto" w:fill="FFFFFF"/>
        </w:rPr>
      </w:pPr>
      <w:r w:rsidRPr="00DE4025">
        <w:t>Powierzenie części zamówienia podwykonawcom nie zwalnia Wykonawcy z odpowiedzialności za należyte wykonanie zamówienia.</w:t>
      </w:r>
    </w:p>
    <w:p w14:paraId="530B9AA6" w14:textId="77777777" w:rsidR="00DE4025" w:rsidRPr="00DE4025" w:rsidRDefault="00DE4025">
      <w:pPr>
        <w:pStyle w:val="Tekstpodstawowywcity22"/>
        <w:numPr>
          <w:ilvl w:val="0"/>
          <w:numId w:val="49"/>
        </w:numPr>
        <w:tabs>
          <w:tab w:val="left" w:pos="426"/>
        </w:tabs>
        <w:spacing w:after="0"/>
        <w:ind w:left="0" w:firstLine="0"/>
        <w:rPr>
          <w:rFonts w:cs="Arial"/>
          <w:shd w:val="clear" w:color="auto" w:fill="FFFFFF"/>
        </w:rPr>
      </w:pPr>
      <w:r w:rsidRPr="00DE4025">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997EAD2" w14:textId="1DEAC81C" w:rsidR="00DF235F" w:rsidRPr="00DE4025" w:rsidRDefault="00FE78DC">
      <w:pPr>
        <w:pStyle w:val="Tekstpodstawowywcity22"/>
        <w:numPr>
          <w:ilvl w:val="0"/>
          <w:numId w:val="49"/>
        </w:numPr>
        <w:tabs>
          <w:tab w:val="left" w:pos="426"/>
        </w:tabs>
        <w:spacing w:after="0"/>
        <w:ind w:left="0" w:firstLine="0"/>
        <w:rPr>
          <w:rFonts w:cs="Arial"/>
          <w:shd w:val="clear" w:color="auto" w:fill="FFFFFF"/>
        </w:rPr>
      </w:pPr>
      <w:r w:rsidRPr="00DE4025">
        <w:t xml:space="preserve">Stosownie do art. 95 ust. 1 Ustawy </w:t>
      </w:r>
      <w:proofErr w:type="spellStart"/>
      <w:r w:rsidRPr="00DE4025">
        <w:t>Pzp</w:t>
      </w:r>
      <w:proofErr w:type="spellEnd"/>
      <w:r w:rsidRPr="00DE4025">
        <w:t xml:space="preserve"> Zamawiający wymaga zatrudnienia przez wykonawcę, podwykonawcę lub dalszego podwykonawcę na podstawie stosunku pracy, w rozumieniu ustawy z dnia 26.06.1974 r. - Kodeks pracy (</w:t>
      </w:r>
      <w:bookmarkStart w:id="7" w:name="_Hlk103681880"/>
      <w:proofErr w:type="spellStart"/>
      <w:r w:rsidRPr="00DE4025">
        <w:t>t.j</w:t>
      </w:r>
      <w:proofErr w:type="spellEnd"/>
      <w:r w:rsidRPr="00DE4025">
        <w:t xml:space="preserve">. Dz. U. z 2020r. poz. 1320) </w:t>
      </w:r>
      <w:bookmarkEnd w:id="7"/>
      <w:r w:rsidRPr="00DE4025">
        <w:t>osób wykonujących czynności w zakresie realizacji zamówienia.</w:t>
      </w:r>
    </w:p>
    <w:p w14:paraId="307523A7"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18E584E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8" w:name="_Toc266275243"/>
      <w:bookmarkStart w:id="9" w:name="_Toc16605371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8"/>
      <w:r w:rsidRPr="00987EE1">
        <w:rPr>
          <w:rFonts w:ascii="Georgia" w:hAnsi="Georgia" w:cs="Georgia"/>
          <w:b/>
          <w:bCs w:val="0"/>
          <w:color w:val="000000"/>
          <w:sz w:val="20"/>
          <w:szCs w:val="20"/>
        </w:rPr>
        <w:t>zamówienia</w:t>
      </w:r>
      <w:bookmarkEnd w:id="9"/>
    </w:p>
    <w:p w14:paraId="6A50DFBE" w14:textId="43D6E401" w:rsidR="007C5558" w:rsidRDefault="007C5558" w:rsidP="007C5558">
      <w:pPr>
        <w:tabs>
          <w:tab w:val="left" w:pos="0"/>
        </w:tabs>
        <w:spacing w:line="360" w:lineRule="auto"/>
      </w:pPr>
      <w:r w:rsidRPr="0059131A">
        <w:rPr>
          <w:rFonts w:ascii="Georgia" w:hAnsi="Georgia"/>
          <w:sz w:val="20"/>
          <w:szCs w:val="20"/>
        </w:rPr>
        <w:t xml:space="preserve">Czasookres trwania umowy: </w:t>
      </w:r>
      <w:r w:rsidR="002F62A6">
        <w:rPr>
          <w:rFonts w:ascii="Georgia" w:hAnsi="Georgia"/>
          <w:sz w:val="20"/>
          <w:szCs w:val="20"/>
        </w:rPr>
        <w:t>24 miesiące jednak nie dłużej niż do 30.06.2026</w:t>
      </w:r>
    </w:p>
    <w:p w14:paraId="22BAE710" w14:textId="77777777" w:rsidR="00FA7EC0" w:rsidRPr="00123693" w:rsidRDefault="00FA7EC0" w:rsidP="000B473C">
      <w:pPr>
        <w:tabs>
          <w:tab w:val="left" w:pos="0"/>
          <w:tab w:val="left" w:pos="360"/>
        </w:tabs>
        <w:spacing w:line="360" w:lineRule="auto"/>
        <w:rPr>
          <w:rFonts w:ascii="Georgia" w:hAnsi="Georgia"/>
          <w:sz w:val="20"/>
          <w:szCs w:val="20"/>
        </w:rPr>
      </w:pPr>
    </w:p>
    <w:p w14:paraId="773F0EDA"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6605371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0"/>
      <w:r>
        <w:rPr>
          <w:rStyle w:val="Domylnaczcionkaakapitu2"/>
          <w:color w:val="000000"/>
          <w:sz w:val="20"/>
          <w:szCs w:val="20"/>
        </w:rPr>
        <w:t xml:space="preserve"> </w:t>
      </w:r>
    </w:p>
    <w:p w14:paraId="4929AA52"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O udzielenie zamówienia mogą ubiegać się Wykonawcy, którzy spełniają warunki dotyczące:</w:t>
      </w:r>
      <w:bookmarkEnd w:id="11"/>
    </w:p>
    <w:p w14:paraId="5E77DFA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7CB2D82" w14:textId="77777777" w:rsidR="000B473C" w:rsidRPr="006C629D"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36BE066" w14:textId="5135D07B" w:rsidR="007C5558" w:rsidRPr="006C629D" w:rsidRDefault="000B473C" w:rsidP="006C629D">
      <w:pPr>
        <w:pStyle w:val="Teksttreci0"/>
        <w:numPr>
          <w:ilvl w:val="1"/>
          <w:numId w:val="25"/>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uprawnień do prowadzenia określonej działalności gospodarczej lub zawodowej, o ile wynika to</w:t>
      </w:r>
      <w:r w:rsidR="001302C5" w:rsidRPr="006C629D">
        <w:rPr>
          <w:rFonts w:ascii="Georgia" w:hAnsi="Georgia" w:cs="Times New Roman"/>
          <w:sz w:val="20"/>
          <w:szCs w:val="20"/>
        </w:rPr>
        <w:br/>
      </w:r>
      <w:r w:rsidRPr="006C629D">
        <w:rPr>
          <w:rFonts w:ascii="Georgia" w:hAnsi="Georgia" w:cs="Times New Roman"/>
          <w:sz w:val="20"/>
          <w:szCs w:val="20"/>
        </w:rPr>
        <w:t>z odrębnych przepisów:</w:t>
      </w:r>
    </w:p>
    <w:p w14:paraId="517E035C" w14:textId="77777777" w:rsidR="00DC7C2F" w:rsidRPr="006C629D" w:rsidRDefault="00DC7C2F" w:rsidP="00DC7C2F">
      <w:pPr>
        <w:pStyle w:val="Teksttreci0"/>
        <w:shd w:val="clear" w:color="auto" w:fill="auto"/>
        <w:spacing w:line="360" w:lineRule="auto"/>
        <w:ind w:right="20" w:firstLine="0"/>
        <w:jc w:val="both"/>
        <w:rPr>
          <w:rFonts w:ascii="Georgia" w:hAnsi="Georgia" w:cs="Times New Roman"/>
          <w:sz w:val="20"/>
          <w:szCs w:val="20"/>
        </w:rPr>
      </w:pPr>
      <w:bookmarkStart w:id="12" w:name="_Hlk103166098"/>
      <w:r w:rsidRPr="006C629D">
        <w:rPr>
          <w:rFonts w:ascii="Georgia" w:hAnsi="Georgia" w:cs="Times New Roman"/>
          <w:sz w:val="20"/>
          <w:szCs w:val="20"/>
        </w:rPr>
        <w:t>Zamawiający nie stawia warunku w powyższym zakresie.</w:t>
      </w:r>
    </w:p>
    <w:p w14:paraId="19547C62" w14:textId="77777777" w:rsidR="000B473C" w:rsidRPr="006C629D"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 xml:space="preserve">sytuacji ekonomicznej </w:t>
      </w:r>
      <w:bookmarkEnd w:id="12"/>
      <w:r w:rsidRPr="006C629D">
        <w:rPr>
          <w:rFonts w:ascii="Georgia" w:hAnsi="Georgia" w:cs="Times New Roman"/>
          <w:sz w:val="20"/>
          <w:szCs w:val="20"/>
        </w:rPr>
        <w:t>lub finansowej</w:t>
      </w:r>
      <w:r w:rsidRPr="006C629D">
        <w:rPr>
          <w:rFonts w:ascii="Georgia" w:hAnsi="Georgia" w:cs="Times New Roman"/>
          <w:b/>
          <w:sz w:val="20"/>
          <w:szCs w:val="20"/>
        </w:rPr>
        <w:t>:</w:t>
      </w:r>
    </w:p>
    <w:p w14:paraId="59347D3D" w14:textId="77777777" w:rsidR="000B473C" w:rsidRPr="007C5558"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E2278EF" w14:textId="381986AA" w:rsidR="0053352E" w:rsidRPr="00E677BB" w:rsidRDefault="000B473C" w:rsidP="00E960FB">
      <w:pPr>
        <w:pStyle w:val="Teksttreci0"/>
        <w:numPr>
          <w:ilvl w:val="1"/>
          <w:numId w:val="25"/>
        </w:numPr>
        <w:shd w:val="clear" w:color="auto" w:fill="auto"/>
        <w:spacing w:line="360" w:lineRule="auto"/>
        <w:ind w:right="23"/>
        <w:jc w:val="both"/>
        <w:rPr>
          <w:rFonts w:ascii="Georgia" w:hAnsi="Georgia" w:cs="Times New Roman"/>
          <w:bCs/>
          <w:sz w:val="20"/>
          <w:szCs w:val="20"/>
        </w:rPr>
      </w:pPr>
      <w:r w:rsidRPr="00E677BB">
        <w:rPr>
          <w:rFonts w:ascii="Georgia" w:hAnsi="Georgia" w:cs="Times New Roman"/>
          <w:bCs/>
          <w:sz w:val="20"/>
          <w:szCs w:val="20"/>
        </w:rPr>
        <w:t>zdolności technicznej lub zawodowej:</w:t>
      </w:r>
    </w:p>
    <w:p w14:paraId="09E97501" w14:textId="642CBA01" w:rsidR="002F62A6" w:rsidRPr="00E677BB" w:rsidRDefault="002F62A6" w:rsidP="002F62A6">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w:t>
      </w:r>
      <w:r w:rsidR="002E572A" w:rsidRPr="00E677BB">
        <w:rPr>
          <w:rFonts w:ascii="Georgia" w:hAnsi="Georgia"/>
          <w:sz w:val="20"/>
          <w:szCs w:val="20"/>
        </w:rPr>
        <w:t>2</w:t>
      </w:r>
      <w:r w:rsidR="00E677BB" w:rsidRPr="00E677BB">
        <w:rPr>
          <w:rFonts w:ascii="Georgia" w:hAnsi="Georgia"/>
          <w:sz w:val="20"/>
          <w:szCs w:val="20"/>
        </w:rPr>
        <w:t>8</w:t>
      </w:r>
      <w:r w:rsidRPr="00E677BB">
        <w:rPr>
          <w:rFonts w:ascii="Georgia" w:hAnsi="Georgia"/>
          <w:sz w:val="20"/>
          <w:szCs w:val="20"/>
        </w:rPr>
        <w:t xml:space="preserve"> 000,00 PLN łącznie </w:t>
      </w:r>
      <w:r w:rsidRPr="00E677BB">
        <w:rPr>
          <w:rFonts w:ascii="Georgia" w:hAnsi="Georgia" w:cs="Georgia"/>
          <w:color w:val="000000"/>
          <w:sz w:val="20"/>
          <w:szCs w:val="20"/>
          <w:u w:val="single"/>
        </w:rPr>
        <w:t xml:space="preserve">i udokumentuje, że usługa została wykonana należycie. – dotyczy Pakietu nr </w:t>
      </w:r>
      <w:r w:rsidR="002E572A" w:rsidRPr="00E677BB">
        <w:rPr>
          <w:rFonts w:ascii="Georgia" w:hAnsi="Georgia" w:cs="Georgia"/>
          <w:color w:val="000000"/>
          <w:sz w:val="20"/>
          <w:szCs w:val="20"/>
          <w:u w:val="single"/>
        </w:rPr>
        <w:t>5</w:t>
      </w:r>
    </w:p>
    <w:p w14:paraId="5C3A52BF" w14:textId="70E85156" w:rsidR="002F62A6" w:rsidRPr="00E677BB" w:rsidRDefault="002F62A6" w:rsidP="002F62A6">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usługi 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w:t>
      </w:r>
      <w:r w:rsidR="002E572A" w:rsidRPr="00E677BB">
        <w:rPr>
          <w:rFonts w:ascii="Georgia" w:hAnsi="Georgia"/>
          <w:sz w:val="20"/>
          <w:szCs w:val="20"/>
        </w:rPr>
        <w:t>16</w:t>
      </w:r>
      <w:r w:rsidRPr="00E677BB">
        <w:rPr>
          <w:rFonts w:ascii="Georgia" w:hAnsi="Georgia"/>
          <w:sz w:val="20"/>
          <w:szCs w:val="20"/>
        </w:rPr>
        <w:t xml:space="preserve"> 000,00 PLN łącznie </w:t>
      </w:r>
      <w:r w:rsidRPr="00E677BB">
        <w:rPr>
          <w:rFonts w:ascii="Georgia" w:hAnsi="Georgia" w:cs="Georgia"/>
          <w:color w:val="000000"/>
          <w:sz w:val="20"/>
          <w:szCs w:val="20"/>
          <w:u w:val="single"/>
        </w:rPr>
        <w:t>i udokumentuje, że usługa została wykonana należycie. – dotyczy Pakietu nr 2</w:t>
      </w:r>
      <w:r w:rsidR="002E572A" w:rsidRPr="00E677BB">
        <w:rPr>
          <w:rFonts w:ascii="Georgia" w:hAnsi="Georgia" w:cs="Georgia"/>
          <w:color w:val="000000"/>
          <w:sz w:val="20"/>
          <w:szCs w:val="20"/>
          <w:u w:val="single"/>
        </w:rPr>
        <w:t>1</w:t>
      </w:r>
    </w:p>
    <w:p w14:paraId="38EE8294" w14:textId="0DE08137"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23 000,00 PLN łącznie </w:t>
      </w:r>
      <w:r w:rsidRPr="00E677BB">
        <w:rPr>
          <w:rFonts w:ascii="Georgia" w:hAnsi="Georgia" w:cs="Georgia"/>
          <w:color w:val="000000"/>
          <w:sz w:val="20"/>
          <w:szCs w:val="20"/>
          <w:u w:val="single"/>
        </w:rPr>
        <w:t>i udokumentuje, że usługa została wykonana należycie. – dotyczy Pakietu nr 22</w:t>
      </w:r>
    </w:p>
    <w:p w14:paraId="31144760" w14:textId="16687215"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15 000,00 PLN łącznie </w:t>
      </w:r>
      <w:r w:rsidRPr="00E677BB">
        <w:rPr>
          <w:rFonts w:ascii="Georgia" w:hAnsi="Georgia" w:cs="Georgia"/>
          <w:color w:val="000000"/>
          <w:sz w:val="20"/>
          <w:szCs w:val="20"/>
          <w:u w:val="single"/>
        </w:rPr>
        <w:t>i udokumentuje, że usługa została wykonana należycie. – dotyczy Pakietu nr 23</w:t>
      </w:r>
    </w:p>
    <w:p w14:paraId="0B92E0AF" w14:textId="06B341FD"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12 000,00 PLN łącznie </w:t>
      </w:r>
      <w:r w:rsidRPr="00E677BB">
        <w:rPr>
          <w:rFonts w:ascii="Georgia" w:hAnsi="Georgia" w:cs="Georgia"/>
          <w:color w:val="000000"/>
          <w:sz w:val="20"/>
          <w:szCs w:val="20"/>
          <w:u w:val="single"/>
        </w:rPr>
        <w:t>i udokumentuje, że usługa została wykonana należycie. – dotyczy Pakietu nr 27</w:t>
      </w:r>
    </w:p>
    <w:p w14:paraId="1CC25E10" w14:textId="2022BD0B" w:rsidR="002E572A" w:rsidRPr="003175B5"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FF0000"/>
          <w:sz w:val="20"/>
          <w:szCs w:val="20"/>
          <w:u w:val="single"/>
        </w:rPr>
      </w:pPr>
      <w:r w:rsidRPr="003175B5">
        <w:rPr>
          <w:rFonts w:ascii="Georgia" w:hAnsi="Georgia" w:cs="Georgia"/>
          <w:color w:val="FF0000"/>
          <w:sz w:val="20"/>
          <w:szCs w:val="20"/>
        </w:rPr>
        <w:t xml:space="preserve">Zamawiający uzna ww. warunek za spełniony jeżeli Wykonawca wykaże, że w okresie ostatnich trzech lat przed upływem termin składania ofert, a jeżeli okres prowadzenia działalności jest krótszy w tym okresie wykonał lub wykonuje – </w:t>
      </w:r>
      <w:r w:rsidR="00FA243E" w:rsidRPr="003175B5">
        <w:rPr>
          <w:rFonts w:ascii="Georgia" w:hAnsi="Georgia" w:cs="Georgia"/>
          <w:color w:val="FF0000"/>
          <w:sz w:val="20"/>
          <w:szCs w:val="20"/>
        </w:rPr>
        <w:t xml:space="preserve">co najmniej jednej lub dwóch </w:t>
      </w:r>
      <w:r w:rsidR="00FA243E" w:rsidRPr="003175B5">
        <w:rPr>
          <w:rFonts w:ascii="Georgia" w:hAnsi="Georgia"/>
          <w:color w:val="FF0000"/>
          <w:sz w:val="20"/>
          <w:szCs w:val="20"/>
        </w:rPr>
        <w:t xml:space="preserve">usług </w:t>
      </w:r>
      <w:r w:rsidRPr="003175B5">
        <w:rPr>
          <w:rFonts w:ascii="Georgia" w:hAnsi="Georgia"/>
          <w:color w:val="FF0000"/>
          <w:sz w:val="20"/>
          <w:szCs w:val="20"/>
        </w:rPr>
        <w:t>poparte dowodami należytego ich wykonania, polegające na usłudze objętej przedmiotem zamówienia (</w:t>
      </w:r>
      <w:proofErr w:type="spellStart"/>
      <w:r w:rsidRPr="003175B5">
        <w:rPr>
          <w:rFonts w:ascii="Georgia" w:hAnsi="Georgia"/>
          <w:color w:val="FF0000"/>
          <w:sz w:val="20"/>
          <w:szCs w:val="20"/>
        </w:rPr>
        <w:t>tj</w:t>
      </w:r>
      <w:proofErr w:type="spellEnd"/>
      <w:r w:rsidRPr="003175B5">
        <w:rPr>
          <w:rFonts w:ascii="Georgia" w:hAnsi="Georgia"/>
          <w:color w:val="FF0000"/>
          <w:sz w:val="20"/>
          <w:szCs w:val="20"/>
        </w:rPr>
        <w:t xml:space="preserve"> </w:t>
      </w:r>
      <w:r w:rsidRPr="003175B5">
        <w:rPr>
          <w:rFonts w:ascii="Georgia" w:hAnsi="Georgia" w:cs="Georgia"/>
          <w:bCs/>
          <w:color w:val="FF0000"/>
          <w:sz w:val="20"/>
          <w:szCs w:val="20"/>
        </w:rPr>
        <w:t>pogwarancyjne okresowe przeglądy techniczne, legalizacja oraz pomiary parametrów aparatury medycznej i sprzętu medycznego)</w:t>
      </w:r>
      <w:r w:rsidRPr="003175B5">
        <w:rPr>
          <w:rFonts w:ascii="Georgia" w:hAnsi="Georgia"/>
          <w:color w:val="FF0000"/>
          <w:sz w:val="20"/>
          <w:szCs w:val="20"/>
        </w:rPr>
        <w:t xml:space="preserve"> na kwotę min. </w:t>
      </w:r>
      <w:r w:rsidR="003175B5" w:rsidRPr="003175B5">
        <w:rPr>
          <w:rFonts w:ascii="Georgia" w:hAnsi="Georgia"/>
          <w:color w:val="FF0000"/>
          <w:sz w:val="20"/>
          <w:szCs w:val="20"/>
        </w:rPr>
        <w:t>37</w:t>
      </w:r>
      <w:r w:rsidRPr="003175B5">
        <w:rPr>
          <w:rFonts w:ascii="Georgia" w:hAnsi="Georgia"/>
          <w:color w:val="FF0000"/>
          <w:sz w:val="20"/>
          <w:szCs w:val="20"/>
        </w:rPr>
        <w:t xml:space="preserve"> 000,00 PLN łącznie </w:t>
      </w:r>
      <w:r w:rsidRPr="003175B5">
        <w:rPr>
          <w:rFonts w:ascii="Georgia" w:hAnsi="Georgia" w:cs="Georgia"/>
          <w:color w:val="FF0000"/>
          <w:sz w:val="20"/>
          <w:szCs w:val="20"/>
          <w:u w:val="single"/>
        </w:rPr>
        <w:t>i udokumentuje, że usługa została wykonana należycie. – dotyczy Pakietu nr 28</w:t>
      </w:r>
    </w:p>
    <w:p w14:paraId="17771F69" w14:textId="13FFA357"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41 000,00 PLN łącznie </w:t>
      </w:r>
      <w:r w:rsidRPr="00E677BB">
        <w:rPr>
          <w:rFonts w:ascii="Georgia" w:hAnsi="Georgia" w:cs="Georgia"/>
          <w:color w:val="000000"/>
          <w:sz w:val="20"/>
          <w:szCs w:val="20"/>
          <w:u w:val="single"/>
        </w:rPr>
        <w:t>i udokumentuje, że usługa została wykonana należycie. – dotyczy Pakietu nr 29</w:t>
      </w:r>
    </w:p>
    <w:p w14:paraId="4FFCC6C6" w14:textId="19D46EF8"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43 000,00 PLN łącznie </w:t>
      </w:r>
      <w:r w:rsidRPr="00E677BB">
        <w:rPr>
          <w:rFonts w:ascii="Georgia" w:hAnsi="Georgia" w:cs="Georgia"/>
          <w:color w:val="000000"/>
          <w:sz w:val="20"/>
          <w:szCs w:val="20"/>
          <w:u w:val="single"/>
        </w:rPr>
        <w:t>i udokumentuje, że usługa została wykonana należycie. – dotyczy Pakietu nr 39</w:t>
      </w:r>
    </w:p>
    <w:p w14:paraId="11A779B0" w14:textId="1F42505D"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11 000,00 PLN łącznie </w:t>
      </w:r>
      <w:r w:rsidRPr="00E677BB">
        <w:rPr>
          <w:rFonts w:ascii="Georgia" w:hAnsi="Georgia" w:cs="Georgia"/>
          <w:color w:val="000000"/>
          <w:sz w:val="20"/>
          <w:szCs w:val="20"/>
          <w:u w:val="single"/>
        </w:rPr>
        <w:t>i udokumentuje, że usługa została wykonana należycie. – dotyczy Pakietu nr 40</w:t>
      </w:r>
    </w:p>
    <w:p w14:paraId="60F3FD3F" w14:textId="3362379A" w:rsidR="002E572A" w:rsidRPr="00325D89"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FF0000"/>
          <w:sz w:val="20"/>
          <w:szCs w:val="20"/>
          <w:u w:val="single"/>
        </w:rPr>
      </w:pPr>
      <w:r w:rsidRPr="00325D89">
        <w:rPr>
          <w:rFonts w:ascii="Georgia" w:hAnsi="Georgia" w:cs="Georgia"/>
          <w:color w:val="FF0000"/>
          <w:sz w:val="20"/>
          <w:szCs w:val="20"/>
        </w:rPr>
        <w:t xml:space="preserve">Zamawiający uzna ww. warunek za spełniony jeżeli Wykonawca wykaże, że w okresie ostatnich trzech lat przed upływem termin składania ofert, a jeżeli okres prowadzenia działalności jest krótszy w tym okresie wykonał lub wykonuje – </w:t>
      </w:r>
      <w:r w:rsidR="00FA243E" w:rsidRPr="00325D89">
        <w:rPr>
          <w:rFonts w:ascii="Georgia" w:hAnsi="Georgia" w:cs="Georgia"/>
          <w:color w:val="FF0000"/>
          <w:sz w:val="20"/>
          <w:szCs w:val="20"/>
        </w:rPr>
        <w:t xml:space="preserve">co najmniej jednej lub dwóch </w:t>
      </w:r>
      <w:r w:rsidR="00FA243E" w:rsidRPr="00325D89">
        <w:rPr>
          <w:rFonts w:ascii="Georgia" w:hAnsi="Georgia"/>
          <w:color w:val="FF0000"/>
          <w:sz w:val="20"/>
          <w:szCs w:val="20"/>
        </w:rPr>
        <w:t xml:space="preserve">usług </w:t>
      </w:r>
      <w:r w:rsidRPr="00325D89">
        <w:rPr>
          <w:rFonts w:ascii="Georgia" w:hAnsi="Georgia"/>
          <w:color w:val="FF0000"/>
          <w:sz w:val="20"/>
          <w:szCs w:val="20"/>
        </w:rPr>
        <w:t>poparte dowodami należytego ich wykonania, polegające na usłudze objętej przedmiotem zamówienia (</w:t>
      </w:r>
      <w:proofErr w:type="spellStart"/>
      <w:r w:rsidRPr="00325D89">
        <w:rPr>
          <w:rFonts w:ascii="Georgia" w:hAnsi="Georgia"/>
          <w:color w:val="FF0000"/>
          <w:sz w:val="20"/>
          <w:szCs w:val="20"/>
        </w:rPr>
        <w:t>tj</w:t>
      </w:r>
      <w:proofErr w:type="spellEnd"/>
      <w:r w:rsidRPr="00325D89">
        <w:rPr>
          <w:rFonts w:ascii="Georgia" w:hAnsi="Georgia"/>
          <w:color w:val="FF0000"/>
          <w:sz w:val="20"/>
          <w:szCs w:val="20"/>
        </w:rPr>
        <w:t xml:space="preserve"> </w:t>
      </w:r>
      <w:r w:rsidRPr="00325D89">
        <w:rPr>
          <w:rFonts w:ascii="Georgia" w:hAnsi="Georgia" w:cs="Georgia"/>
          <w:bCs/>
          <w:color w:val="FF0000"/>
          <w:sz w:val="20"/>
          <w:szCs w:val="20"/>
        </w:rPr>
        <w:t>pogwarancyjne okresowe przeglądy techniczne, legalizacja oraz pomiary parametrów aparatury medycznej i sprzętu medycznego)</w:t>
      </w:r>
      <w:r w:rsidRPr="00325D89">
        <w:rPr>
          <w:rFonts w:ascii="Georgia" w:hAnsi="Georgia"/>
          <w:color w:val="FF0000"/>
          <w:sz w:val="20"/>
          <w:szCs w:val="20"/>
        </w:rPr>
        <w:t xml:space="preserve"> na kwotę min. 3</w:t>
      </w:r>
      <w:r w:rsidR="00325D89" w:rsidRPr="00325D89">
        <w:rPr>
          <w:rFonts w:ascii="Georgia" w:hAnsi="Georgia"/>
          <w:color w:val="FF0000"/>
          <w:sz w:val="20"/>
          <w:szCs w:val="20"/>
        </w:rPr>
        <w:t>5</w:t>
      </w:r>
      <w:r w:rsidRPr="00325D89">
        <w:rPr>
          <w:rFonts w:ascii="Georgia" w:hAnsi="Georgia"/>
          <w:color w:val="FF0000"/>
          <w:sz w:val="20"/>
          <w:szCs w:val="20"/>
        </w:rPr>
        <w:t xml:space="preserve"> 000,00 PLN łącznie </w:t>
      </w:r>
      <w:r w:rsidRPr="00325D89">
        <w:rPr>
          <w:rFonts w:ascii="Georgia" w:hAnsi="Georgia" w:cs="Georgia"/>
          <w:color w:val="FF0000"/>
          <w:sz w:val="20"/>
          <w:szCs w:val="20"/>
          <w:u w:val="single"/>
        </w:rPr>
        <w:t>i udokumentuje, że usługa została wykonana należycie. – dotyczy Pakietu nr 42</w:t>
      </w:r>
    </w:p>
    <w:p w14:paraId="09489EA0" w14:textId="62BBFE43"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13 000,00 PLN łącznie </w:t>
      </w:r>
      <w:r w:rsidRPr="00E677BB">
        <w:rPr>
          <w:rFonts w:ascii="Georgia" w:hAnsi="Georgia" w:cs="Georgia"/>
          <w:color w:val="000000"/>
          <w:sz w:val="20"/>
          <w:szCs w:val="20"/>
          <w:u w:val="single"/>
        </w:rPr>
        <w:t>i udokumentuje, że usługa została wykonana należycie. – dotyczy Pakietu nr 44</w:t>
      </w:r>
    </w:p>
    <w:p w14:paraId="41FA1D57" w14:textId="7907D993"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29 000,00 PLN łącznie </w:t>
      </w:r>
      <w:r w:rsidRPr="00E677BB">
        <w:rPr>
          <w:rFonts w:ascii="Georgia" w:hAnsi="Georgia" w:cs="Georgia"/>
          <w:color w:val="000000"/>
          <w:sz w:val="20"/>
          <w:szCs w:val="20"/>
          <w:u w:val="single"/>
        </w:rPr>
        <w:t>i udokumentuje, że usługa została wykonana należycie. – dotyczy Pakietu nr 46</w:t>
      </w:r>
    </w:p>
    <w:p w14:paraId="02B60B25" w14:textId="55D9517F"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24 000,00 PLN łącznie </w:t>
      </w:r>
      <w:r w:rsidRPr="00E677BB">
        <w:rPr>
          <w:rFonts w:ascii="Georgia" w:hAnsi="Georgia" w:cs="Georgia"/>
          <w:color w:val="000000"/>
          <w:sz w:val="20"/>
          <w:szCs w:val="20"/>
          <w:u w:val="single"/>
        </w:rPr>
        <w:t>i udokumentuje, że usługa została wykonana należycie. – dotyczy Pakietu nr 47</w:t>
      </w:r>
    </w:p>
    <w:p w14:paraId="1CD64A35" w14:textId="2FB1063B" w:rsidR="002E572A" w:rsidRPr="005F0315"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FF0000"/>
          <w:sz w:val="20"/>
          <w:szCs w:val="20"/>
          <w:u w:val="single"/>
        </w:rPr>
      </w:pPr>
      <w:r w:rsidRPr="005F0315">
        <w:rPr>
          <w:rFonts w:ascii="Georgia" w:hAnsi="Georgia" w:cs="Georgia"/>
          <w:color w:val="FF0000"/>
          <w:sz w:val="20"/>
          <w:szCs w:val="20"/>
        </w:rPr>
        <w:t xml:space="preserve">Zamawiający uzna ww. warunek za spełniony jeżeli Wykonawca wykaże, że w okresie ostatnich trzech lat przed upływem termin składania ofert, a jeżeli okres prowadzenia działalności jest krótszy w tym okresie wykonał lub wykonuje – co najmniej </w:t>
      </w:r>
      <w:r w:rsidR="00FA243E" w:rsidRPr="005F0315">
        <w:rPr>
          <w:rFonts w:ascii="Georgia" w:hAnsi="Georgia" w:cs="Georgia"/>
          <w:color w:val="FF0000"/>
          <w:sz w:val="20"/>
          <w:szCs w:val="20"/>
        </w:rPr>
        <w:t>jednej lub dwóch</w:t>
      </w:r>
      <w:r w:rsidRPr="005F0315">
        <w:rPr>
          <w:rFonts w:ascii="Georgia" w:hAnsi="Georgia" w:cs="Georgia"/>
          <w:color w:val="FF0000"/>
          <w:sz w:val="20"/>
          <w:szCs w:val="20"/>
        </w:rPr>
        <w:t xml:space="preserve"> </w:t>
      </w:r>
      <w:r w:rsidRPr="005F0315">
        <w:rPr>
          <w:rFonts w:ascii="Georgia" w:hAnsi="Georgia"/>
          <w:color w:val="FF0000"/>
          <w:sz w:val="20"/>
          <w:szCs w:val="20"/>
        </w:rPr>
        <w:t>usług poparte dowodami należytego ich wykonania, polegające na usłudze objętej przedmiotem zamówienia (</w:t>
      </w:r>
      <w:proofErr w:type="spellStart"/>
      <w:r w:rsidRPr="005F0315">
        <w:rPr>
          <w:rFonts w:ascii="Georgia" w:hAnsi="Georgia"/>
          <w:color w:val="FF0000"/>
          <w:sz w:val="20"/>
          <w:szCs w:val="20"/>
        </w:rPr>
        <w:t>tj</w:t>
      </w:r>
      <w:proofErr w:type="spellEnd"/>
      <w:r w:rsidRPr="005F0315">
        <w:rPr>
          <w:rFonts w:ascii="Georgia" w:hAnsi="Georgia"/>
          <w:color w:val="FF0000"/>
          <w:sz w:val="20"/>
          <w:szCs w:val="20"/>
        </w:rPr>
        <w:t xml:space="preserve"> </w:t>
      </w:r>
      <w:r w:rsidRPr="005F0315">
        <w:rPr>
          <w:rFonts w:ascii="Georgia" w:hAnsi="Georgia" w:cs="Georgia"/>
          <w:bCs/>
          <w:color w:val="FF0000"/>
          <w:sz w:val="20"/>
          <w:szCs w:val="20"/>
        </w:rPr>
        <w:t>pogwarancyjne okresowe przeglądy techniczne, legalizacja oraz pomiary parametrów aparatury medycznej i sprzętu medycznego)</w:t>
      </w:r>
      <w:r w:rsidRPr="005F0315">
        <w:rPr>
          <w:rFonts w:ascii="Georgia" w:hAnsi="Georgia"/>
          <w:color w:val="FF0000"/>
          <w:sz w:val="20"/>
          <w:szCs w:val="20"/>
        </w:rPr>
        <w:t xml:space="preserve"> na kwotę min. </w:t>
      </w:r>
      <w:r w:rsidR="005F0315" w:rsidRPr="005F0315">
        <w:rPr>
          <w:rFonts w:ascii="Georgia" w:hAnsi="Georgia"/>
          <w:color w:val="FF0000"/>
          <w:sz w:val="20"/>
          <w:szCs w:val="20"/>
        </w:rPr>
        <w:t>57</w:t>
      </w:r>
      <w:r w:rsidRPr="005F0315">
        <w:rPr>
          <w:rFonts w:ascii="Georgia" w:hAnsi="Georgia"/>
          <w:color w:val="FF0000"/>
          <w:sz w:val="20"/>
          <w:szCs w:val="20"/>
        </w:rPr>
        <w:t xml:space="preserve"> 000,00 PLN łącznie </w:t>
      </w:r>
      <w:r w:rsidRPr="005F0315">
        <w:rPr>
          <w:rFonts w:ascii="Georgia" w:hAnsi="Georgia" w:cs="Georgia"/>
          <w:color w:val="FF0000"/>
          <w:sz w:val="20"/>
          <w:szCs w:val="20"/>
          <w:u w:val="single"/>
        </w:rPr>
        <w:t>i udokumentuje, że usługa została wykonana należycie. – dotyczy Pakietu nr 51</w:t>
      </w:r>
    </w:p>
    <w:p w14:paraId="51662FD5" w14:textId="43539BD4" w:rsidR="002F62A6" w:rsidRPr="00E677BB" w:rsidRDefault="002E572A" w:rsidP="005B77C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38 000,00 PLN łącznie </w:t>
      </w:r>
      <w:r w:rsidRPr="00E677BB">
        <w:rPr>
          <w:rFonts w:ascii="Georgia" w:hAnsi="Georgia" w:cs="Georgia"/>
          <w:color w:val="000000"/>
          <w:sz w:val="20"/>
          <w:szCs w:val="20"/>
          <w:u w:val="single"/>
        </w:rPr>
        <w:t>i udokumentuje, że usługa została wykonana należycie. – dotyczy Pakietu nr 79</w:t>
      </w:r>
    </w:p>
    <w:p w14:paraId="7FE7FE63" w14:textId="77777777" w:rsidR="000B473C" w:rsidRPr="007C5558"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7C5558">
        <w:rPr>
          <w:rFonts w:ascii="Georgia" w:hAnsi="Georgia" w:cs="Arial"/>
          <w:bCs/>
          <w:iCs/>
          <w:sz w:val="20"/>
          <w:szCs w:val="20"/>
        </w:rPr>
        <w:t>Zamawiający może na każdym etapie postępowania uznać, że Wykonawca nie posiada wymaganych zdolności, jeżeli zaangażowanie zasobów technicznych Wykonawcy w inne przedsięwzięcia gospodarcze Wykonawcy może mieć negatywny wpływ na realizację zamówienia.</w:t>
      </w:r>
    </w:p>
    <w:p w14:paraId="021720AB" w14:textId="77777777"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C4CE79C"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3D5E1AF3"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3" w:name="_Toc166053712"/>
      <w:r w:rsidRPr="00DE15FB">
        <w:rPr>
          <w:rFonts w:ascii="Georgia" w:hAnsi="Georgia" w:cs="Georgia"/>
          <w:b/>
          <w:bCs w:val="0"/>
          <w:color w:val="000000"/>
          <w:sz w:val="20"/>
          <w:szCs w:val="20"/>
        </w:rPr>
        <w:t>VI. Podstawy wykluczenia z postępowania</w:t>
      </w:r>
      <w:bookmarkEnd w:id="13"/>
    </w:p>
    <w:p w14:paraId="0EF0A4B6" w14:textId="3D6912E4" w:rsidR="008E430F" w:rsidRPr="008E430F" w:rsidRDefault="003875AF" w:rsidP="008E430F">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sidR="008E430F">
        <w:rPr>
          <w:rFonts w:ascii="Georgia" w:hAnsi="Georgia"/>
          <w:sz w:val="20"/>
        </w:rPr>
        <w:t>.</w:t>
      </w:r>
    </w:p>
    <w:p w14:paraId="716BC9EE" w14:textId="37697C8A" w:rsidR="00E518AB" w:rsidRPr="00E518AB" w:rsidRDefault="003875AF" w:rsidP="00E518AB">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00E518AB" w:rsidRPr="00E518AB">
        <w:rPr>
          <w:rFonts w:ascii="Georgia" w:hAnsi="Georgia"/>
          <w:sz w:val="20"/>
        </w:rPr>
        <w:t xml:space="preserve">Wykonawcy następuje na odpowiedni okres wskazany w art. 111 ustawy </w:t>
      </w:r>
      <w:proofErr w:type="spellStart"/>
      <w:r w:rsidR="00E518AB" w:rsidRPr="00E518AB">
        <w:rPr>
          <w:rFonts w:ascii="Georgia" w:hAnsi="Georgia"/>
          <w:sz w:val="20"/>
        </w:rPr>
        <w:t>Pzp</w:t>
      </w:r>
      <w:proofErr w:type="spellEnd"/>
      <w:r w:rsidR="00E518AB">
        <w:rPr>
          <w:rFonts w:ascii="Georgia" w:hAnsi="Georgia"/>
          <w:sz w:val="20"/>
        </w:rPr>
        <w:t xml:space="preserve"> </w:t>
      </w:r>
      <w:r w:rsidR="00E518AB" w:rsidRPr="00E518AB">
        <w:rPr>
          <w:rFonts w:ascii="Georgia" w:hAnsi="Georgia"/>
          <w:sz w:val="20"/>
        </w:rPr>
        <w:t>oraz w art. 7 ust. 2 ustawy z dnia 13 kwietnia 2022r. o szczególnych rozwiązaniach w zakresie</w:t>
      </w:r>
      <w:r w:rsidR="00E518AB">
        <w:rPr>
          <w:rFonts w:ascii="Georgia" w:hAnsi="Georgia"/>
          <w:sz w:val="20"/>
        </w:rPr>
        <w:t xml:space="preserve"> </w:t>
      </w:r>
      <w:r w:rsidR="00E518AB" w:rsidRPr="00E518AB">
        <w:rPr>
          <w:rFonts w:ascii="Georgia" w:hAnsi="Georgia"/>
          <w:sz w:val="20"/>
        </w:rPr>
        <w:t>przeciwdziałania wspieraniu agresji na Ukrainę oraz służących ochronie bezpieczeństwa</w:t>
      </w:r>
      <w:r w:rsidR="00E518AB">
        <w:rPr>
          <w:rFonts w:ascii="Georgia" w:hAnsi="Georgia"/>
          <w:sz w:val="20"/>
        </w:rPr>
        <w:t xml:space="preserve"> </w:t>
      </w:r>
      <w:r w:rsidR="00E518AB" w:rsidRPr="00E518AB">
        <w:rPr>
          <w:rFonts w:ascii="Georgia" w:hAnsi="Georgia"/>
          <w:sz w:val="20"/>
        </w:rPr>
        <w:t>narodowego.</w:t>
      </w:r>
    </w:p>
    <w:p w14:paraId="7997C597" w14:textId="03067CD7" w:rsidR="003875AF" w:rsidRPr="00B07737" w:rsidRDefault="003875AF" w:rsidP="003875AF">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w:t>
      </w:r>
      <w:proofErr w:type="spellStart"/>
      <w:r w:rsidRPr="0060088F">
        <w:rPr>
          <w:rFonts w:ascii="Georgia" w:hAnsi="Georgia" w:cs="Verdana"/>
          <w:sz w:val="20"/>
        </w:rPr>
        <w:t>Pzp</w:t>
      </w:r>
      <w:proofErr w:type="spellEnd"/>
      <w:r w:rsidRPr="0060088F">
        <w:rPr>
          <w:rFonts w:ascii="Georgia" w:hAnsi="Georgia" w:cs="Verdana"/>
          <w:sz w:val="20"/>
        </w:rPr>
        <w:t>, jeżeli udowodni zamawiającemu, że spełnił łącznie następujące przesłanki:</w:t>
      </w:r>
    </w:p>
    <w:p w14:paraId="4E842D30" w14:textId="77777777" w:rsidR="003875AF" w:rsidRPr="00B07737" w:rsidRDefault="003875AF" w:rsidP="003875A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FC663A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EACA8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2267647F"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7387275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22FE02B6"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5BAD79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BEC61D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667152BC" w14:textId="77777777" w:rsidR="003875AF" w:rsidRPr="007B24CB" w:rsidRDefault="003875A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79A4F8F8" w14:textId="77777777" w:rsidR="00DE15FB" w:rsidRPr="00787468" w:rsidRDefault="00DE15FB" w:rsidP="00DE15FB">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proofErr w:type="spellStart"/>
      <w:r w:rsidRPr="00787468">
        <w:rPr>
          <w:rFonts w:ascii="Georgia" w:hAnsi="Georgia" w:cs="Arial"/>
          <w:sz w:val="20"/>
          <w:szCs w:val="20"/>
        </w:rPr>
        <w:t>tj</w:t>
      </w:r>
      <w:proofErr w:type="spellEnd"/>
      <w:r w:rsidRPr="00787468">
        <w:rPr>
          <w:rFonts w:ascii="Georgia" w:hAnsi="Georgia" w:cs="Arial"/>
          <w:sz w:val="20"/>
          <w:szCs w:val="20"/>
        </w:rPr>
        <w:t xml:space="preserve">: </w:t>
      </w:r>
    </w:p>
    <w:p w14:paraId="48F02AD8" w14:textId="77777777" w:rsidR="00DE15FB" w:rsidRPr="00787468" w:rsidRDefault="00DE15FB" w:rsidP="00DE15FB">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40A877E9" w14:textId="77777777"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1A0CFE83" w14:textId="77777777"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7F8CAB65" w14:textId="77777777"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529850A7" w14:textId="77777777" w:rsidR="00DE15FB" w:rsidRPr="00787468" w:rsidRDefault="00DE15FB" w:rsidP="00DE15FB">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385B0663" w14:textId="77777777" w:rsidR="00DE15FB" w:rsidRPr="00787468" w:rsidRDefault="00DE15FB" w:rsidP="00DE15FB">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7EC271B" w14:textId="45D4A796" w:rsidR="00DE15FB" w:rsidRPr="00DE15FB" w:rsidRDefault="00DE15FB" w:rsidP="00DE15FB">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0EC223B0" w14:textId="59577185" w:rsidR="008E430F" w:rsidRPr="007B24CB" w:rsidRDefault="008E430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 xml:space="preserve">Zamawiający nie przewiduje wykluczenia Wykonawcy na podstawie art. 109 ust 1 ustawy </w:t>
      </w:r>
      <w:proofErr w:type="spellStart"/>
      <w:r>
        <w:rPr>
          <w:rFonts w:ascii="Georgia" w:eastAsiaTheme="minorHAnsi" w:hAnsi="Georgia"/>
          <w:kern w:val="0"/>
          <w:sz w:val="20"/>
          <w:szCs w:val="20"/>
          <w:lang w:eastAsia="en-US"/>
        </w:rPr>
        <w:t>Pzp</w:t>
      </w:r>
      <w:proofErr w:type="spellEnd"/>
      <w:r>
        <w:rPr>
          <w:rFonts w:ascii="Georgia" w:eastAsiaTheme="minorHAnsi" w:hAnsi="Georgia"/>
          <w:kern w:val="0"/>
          <w:sz w:val="20"/>
          <w:szCs w:val="20"/>
          <w:lang w:eastAsia="en-US"/>
        </w:rPr>
        <w:t>.</w:t>
      </w:r>
    </w:p>
    <w:p w14:paraId="6608D64D"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C124121"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4" w:name="_Toc16605371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4"/>
    </w:p>
    <w:p w14:paraId="67000E5C" w14:textId="77777777" w:rsidR="00C3419C" w:rsidRPr="00C3419C" w:rsidRDefault="00C3419C" w:rsidP="00C3419C">
      <w:pPr>
        <w:numPr>
          <w:ilvl w:val="0"/>
          <w:numId w:val="32"/>
        </w:numPr>
        <w:spacing w:line="360" w:lineRule="auto"/>
        <w:ind w:left="0" w:firstLine="0"/>
        <w:jc w:val="both"/>
        <w:rPr>
          <w:rFonts w:ascii="Georgia" w:hAnsi="Georgia" w:cs="Verdana"/>
          <w:sz w:val="20"/>
          <w:szCs w:val="20"/>
        </w:rPr>
      </w:pPr>
      <w:r w:rsidRPr="00C3419C">
        <w:rPr>
          <w:rFonts w:ascii="Georgia" w:hAnsi="Georgia" w:cs="Verdana"/>
          <w:sz w:val="20"/>
          <w:szCs w:val="20"/>
        </w:rPr>
        <w:t>Zamawiający żąda podmiotowych środków dowodowych na potwierdzenie spełniania warunków udziału w postępowaniu. Zamawiający nie będzie żądał podmiotowych środków dowodowych na potwierdzenie braku podstaw wykluczenia.</w:t>
      </w:r>
    </w:p>
    <w:p w14:paraId="0833DECE" w14:textId="77777777" w:rsidR="00C3419C" w:rsidRPr="00C3419C" w:rsidRDefault="00C3419C" w:rsidP="00C3419C">
      <w:pPr>
        <w:numPr>
          <w:ilvl w:val="0"/>
          <w:numId w:val="32"/>
        </w:numPr>
        <w:spacing w:line="360" w:lineRule="auto"/>
        <w:ind w:left="0" w:firstLine="0"/>
        <w:jc w:val="both"/>
        <w:rPr>
          <w:rFonts w:ascii="Georgia" w:hAnsi="Georgia" w:cs="Verdana"/>
          <w:b/>
          <w:sz w:val="20"/>
          <w:szCs w:val="20"/>
        </w:rPr>
      </w:pPr>
      <w:r w:rsidRPr="00C3419C">
        <w:rPr>
          <w:rFonts w:ascii="Georgia" w:hAnsi="Georgia" w:cs="Verdana"/>
          <w:sz w:val="20"/>
          <w:szCs w:val="20"/>
        </w:rPr>
        <w:t xml:space="preserve">Oświadczenie, o którym mowa w art. 125 ust. 1 ustawy </w:t>
      </w:r>
      <w:proofErr w:type="spellStart"/>
      <w:r w:rsidRPr="00C3419C">
        <w:rPr>
          <w:rFonts w:ascii="Georgia" w:hAnsi="Georgia" w:cs="Verdana"/>
          <w:sz w:val="20"/>
          <w:szCs w:val="20"/>
        </w:rPr>
        <w:t>Pzp</w:t>
      </w:r>
      <w:proofErr w:type="spellEnd"/>
      <w:r w:rsidRPr="00C3419C">
        <w:rPr>
          <w:rFonts w:ascii="Georgia" w:hAnsi="Georgia" w:cs="Verdana"/>
          <w:sz w:val="20"/>
          <w:szCs w:val="20"/>
        </w:rPr>
        <w:t xml:space="preserve">, stanowi dowód </w:t>
      </w:r>
      <w:bookmarkStart w:id="15" w:name="_Hlk112244039"/>
      <w:r w:rsidRPr="00C3419C">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48F73038" w14:textId="77777777" w:rsidR="00C3419C" w:rsidRPr="00C3419C" w:rsidRDefault="00C3419C" w:rsidP="00C3419C">
      <w:pPr>
        <w:numPr>
          <w:ilvl w:val="0"/>
          <w:numId w:val="32"/>
        </w:numPr>
        <w:spacing w:line="360" w:lineRule="auto"/>
        <w:ind w:left="0" w:firstLine="0"/>
        <w:jc w:val="both"/>
        <w:rPr>
          <w:rFonts w:ascii="Georgia" w:hAnsi="Georgia" w:cs="Verdana"/>
          <w:b/>
          <w:sz w:val="20"/>
          <w:szCs w:val="20"/>
        </w:rPr>
      </w:pPr>
      <w:bookmarkStart w:id="16" w:name="_Hlk112244010"/>
      <w:bookmarkEnd w:id="15"/>
      <w:r w:rsidRPr="00C3419C">
        <w:rPr>
          <w:rFonts w:ascii="Georgia" w:hAnsi="Georgia" w:cs="Verdana"/>
          <w:sz w:val="20"/>
          <w:szCs w:val="20"/>
        </w:rPr>
        <w:t xml:space="preserve">Oświadczenie, o którym mowa w pkt 2 Wykonawca zobowiązany jest złożyć, zgodnie ze wzorem, który stanowi </w:t>
      </w:r>
      <w:r w:rsidRPr="00C3419C">
        <w:rPr>
          <w:rFonts w:ascii="Georgia" w:hAnsi="Georgia" w:cs="Verdana"/>
          <w:b/>
          <w:sz w:val="20"/>
          <w:szCs w:val="20"/>
        </w:rPr>
        <w:t>załącznik nr 2 do SWZ</w:t>
      </w:r>
      <w:r w:rsidRPr="00C3419C">
        <w:rPr>
          <w:rFonts w:ascii="Georgia" w:hAnsi="Georgia" w:cs="Verdana"/>
          <w:sz w:val="20"/>
          <w:szCs w:val="20"/>
        </w:rPr>
        <w:t xml:space="preserve">. </w:t>
      </w:r>
    </w:p>
    <w:p w14:paraId="4E01B4B3" w14:textId="77777777" w:rsidR="00C3419C" w:rsidRPr="00C3419C" w:rsidRDefault="00C3419C" w:rsidP="00C3419C">
      <w:pPr>
        <w:numPr>
          <w:ilvl w:val="0"/>
          <w:numId w:val="32"/>
        </w:numPr>
        <w:spacing w:line="360" w:lineRule="auto"/>
        <w:ind w:left="0" w:firstLine="0"/>
        <w:jc w:val="both"/>
        <w:rPr>
          <w:rFonts w:ascii="Georgia" w:hAnsi="Georgia" w:cs="Verdana"/>
          <w:b/>
          <w:sz w:val="20"/>
          <w:szCs w:val="20"/>
        </w:rPr>
      </w:pPr>
      <w:r w:rsidRPr="00C3419C">
        <w:rPr>
          <w:rFonts w:ascii="Georgia" w:hAnsi="Georgia" w:cs="Verdana"/>
          <w:sz w:val="20"/>
          <w:szCs w:val="20"/>
        </w:rPr>
        <w:t>Zamawiający wzywa Wykonawcę, którego oferta została najwyżej oceniona, do złożenia w wyznaczonym terminie, nie krótszym niż 5 dni od dnia wezwania, podmiotowych środków dowodowych, aktualnych na dzień ich złożenia.</w:t>
      </w:r>
    </w:p>
    <w:p w14:paraId="327E277F" w14:textId="77777777" w:rsidR="00C3419C" w:rsidRPr="00C3419C" w:rsidRDefault="00C3419C" w:rsidP="00C3419C">
      <w:pPr>
        <w:numPr>
          <w:ilvl w:val="0"/>
          <w:numId w:val="32"/>
        </w:numPr>
        <w:spacing w:line="360" w:lineRule="auto"/>
        <w:ind w:left="0" w:firstLine="0"/>
        <w:jc w:val="both"/>
        <w:rPr>
          <w:rFonts w:ascii="Georgia" w:hAnsi="Georgia" w:cs="Verdana"/>
          <w:b/>
          <w:sz w:val="20"/>
          <w:szCs w:val="20"/>
        </w:rPr>
      </w:pPr>
      <w:r w:rsidRPr="00C3419C">
        <w:rPr>
          <w:rFonts w:ascii="Georgia" w:hAnsi="Georgia" w:cs="Verdana"/>
          <w:b/>
          <w:sz w:val="20"/>
          <w:szCs w:val="20"/>
        </w:rPr>
        <w:t xml:space="preserve">Podmiotowe środki dowodowe składane na wezwanie Zamawiającego. </w:t>
      </w:r>
      <w:r w:rsidRPr="00C3419C">
        <w:rPr>
          <w:rFonts w:ascii="Georgia" w:hAnsi="Georgia" w:cs="Verdana"/>
          <w:bCs/>
          <w:sz w:val="20"/>
          <w:szCs w:val="20"/>
        </w:rPr>
        <w:t>Na potwierdzenie spełniania warunków udziału w postępowaniu:</w:t>
      </w:r>
    </w:p>
    <w:p w14:paraId="2CBDFF44" w14:textId="5AC73ED4" w:rsidR="00C3419C" w:rsidRPr="00C4402E" w:rsidRDefault="00C3419C" w:rsidP="00C3419C">
      <w:pPr>
        <w:numPr>
          <w:ilvl w:val="1"/>
          <w:numId w:val="32"/>
        </w:numPr>
        <w:spacing w:line="360" w:lineRule="auto"/>
        <w:ind w:left="0" w:firstLine="0"/>
        <w:jc w:val="both"/>
        <w:rPr>
          <w:rFonts w:ascii="Georgia" w:hAnsi="Georgia" w:cs="Verdana"/>
          <w:b/>
          <w:sz w:val="20"/>
          <w:szCs w:val="20"/>
        </w:rPr>
      </w:pPr>
      <w:r w:rsidRPr="00C4402E">
        <w:rPr>
          <w:rFonts w:ascii="Georgia" w:hAnsi="Georgia" w:cs="Verdana"/>
          <w:bCs/>
          <w:sz w:val="20"/>
          <w:szCs w:val="20"/>
        </w:rPr>
        <w:t>Wykaz usług wykonanych, a w przypadku świadczeń powtarzających się lub ciągłych również wykonywanych, w okresie ostatnich 3 lat, a jeżeli okres prowadzenia działalności jest krótszy – w tym okresie, wraz</w:t>
      </w:r>
      <w:r w:rsidRPr="00C4402E">
        <w:rPr>
          <w:rFonts w:ascii="Georgia" w:hAnsi="Georgia" w:cs="Verdana"/>
          <w:sz w:val="20"/>
          <w:szCs w:val="20"/>
        </w:rPr>
        <w:t xml:space="preserve">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zgodnie ze wzorem, który stanowi </w:t>
      </w:r>
      <w:r w:rsidRPr="00C4402E">
        <w:rPr>
          <w:rFonts w:ascii="Georgia" w:hAnsi="Georgia" w:cs="Verdana"/>
          <w:b/>
          <w:sz w:val="20"/>
          <w:szCs w:val="20"/>
        </w:rPr>
        <w:t xml:space="preserve">załącznik nr </w:t>
      </w:r>
      <w:r w:rsidR="005C5D75" w:rsidRPr="00C4402E">
        <w:rPr>
          <w:rFonts w:ascii="Georgia" w:hAnsi="Georgia" w:cs="Verdana"/>
          <w:b/>
          <w:sz w:val="20"/>
          <w:szCs w:val="20"/>
        </w:rPr>
        <w:t>3</w:t>
      </w:r>
      <w:r w:rsidRPr="00C4402E">
        <w:rPr>
          <w:rFonts w:ascii="Georgia" w:hAnsi="Georgia" w:cs="Verdana"/>
          <w:b/>
          <w:sz w:val="20"/>
          <w:szCs w:val="20"/>
        </w:rPr>
        <w:t xml:space="preserve"> do SWZ</w:t>
      </w:r>
      <w:r w:rsidRPr="00C4402E">
        <w:rPr>
          <w:rFonts w:ascii="Georgia" w:hAnsi="Georgia" w:cs="Verdana"/>
          <w:sz w:val="20"/>
          <w:szCs w:val="20"/>
        </w:rPr>
        <w:t xml:space="preserve">. </w:t>
      </w:r>
    </w:p>
    <w:bookmarkEnd w:id="16"/>
    <w:p w14:paraId="0FF69C29" w14:textId="77777777" w:rsidR="00C3419C" w:rsidRPr="00C3419C" w:rsidRDefault="00C3419C" w:rsidP="00C3419C">
      <w:pPr>
        <w:spacing w:line="360" w:lineRule="auto"/>
        <w:jc w:val="both"/>
        <w:rPr>
          <w:rFonts w:ascii="Georgia" w:hAnsi="Georgia" w:cs="Verdana"/>
          <w:sz w:val="20"/>
          <w:szCs w:val="20"/>
        </w:rPr>
      </w:pPr>
      <w:r w:rsidRPr="00C3419C">
        <w:rPr>
          <w:rFonts w:ascii="Georgia" w:hAnsi="Georgia" w:cs="Verdana"/>
          <w:sz w:val="20"/>
          <w:szCs w:val="20"/>
        </w:rPr>
        <w:t>Okresy wyrażone w latach lub miesiącach, o których mowa powyżej, liczy się wstecz od dnia w którym upływa termin składania ofert w postępowaniu.</w:t>
      </w:r>
    </w:p>
    <w:p w14:paraId="02D19D2D" w14:textId="77777777" w:rsidR="00C3419C" w:rsidRPr="00C3419C" w:rsidRDefault="00C3419C" w:rsidP="00C3419C">
      <w:pPr>
        <w:spacing w:line="360" w:lineRule="auto"/>
        <w:jc w:val="both"/>
        <w:rPr>
          <w:rFonts w:ascii="Georgia" w:hAnsi="Georgia" w:cs="Verdana"/>
          <w:sz w:val="20"/>
          <w:szCs w:val="20"/>
        </w:rPr>
      </w:pPr>
      <w:r w:rsidRPr="00C3419C">
        <w:rPr>
          <w:rFonts w:ascii="Georgia" w:hAnsi="Georgia" w:cs="Verdana"/>
          <w:sz w:val="20"/>
          <w:szCs w:val="20"/>
        </w:rPr>
        <w:t>Jeżeli wykonawca powołuje się na doświadczenie w realizacji usług wykonywanych wspólnie z innymi wykonawcami, wykaz usług wykonanych, o którym mowa powyżej dotyczy usług, w których wykonaniu wykonawca ten bezpośrednio uczestniczył, a w przypadku świadczeń powtarzających się lub ciągłych, w których wykonywaniu bezpośrednio uczestniczył lub uczestniczy;</w:t>
      </w:r>
    </w:p>
    <w:p w14:paraId="3E877761" w14:textId="77777777" w:rsidR="00C3419C" w:rsidRPr="00C3419C" w:rsidRDefault="00C3419C" w:rsidP="00C3419C">
      <w:pPr>
        <w:numPr>
          <w:ilvl w:val="0"/>
          <w:numId w:val="32"/>
        </w:numPr>
        <w:spacing w:line="360" w:lineRule="auto"/>
        <w:ind w:left="0" w:firstLine="0"/>
        <w:jc w:val="both"/>
        <w:rPr>
          <w:rFonts w:ascii="Georgia" w:hAnsi="Georgia" w:cs="Verdana"/>
          <w:b/>
          <w:sz w:val="20"/>
          <w:szCs w:val="20"/>
        </w:rPr>
      </w:pPr>
      <w:r w:rsidRPr="00C3419C">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FB8846" w14:textId="77777777" w:rsidR="00C3419C" w:rsidRPr="00C3419C" w:rsidRDefault="00C3419C" w:rsidP="00C3419C">
      <w:pPr>
        <w:numPr>
          <w:ilvl w:val="0"/>
          <w:numId w:val="32"/>
        </w:numPr>
        <w:spacing w:line="360" w:lineRule="auto"/>
        <w:ind w:left="0" w:firstLine="0"/>
        <w:jc w:val="both"/>
        <w:rPr>
          <w:rFonts w:ascii="Georgia" w:hAnsi="Georgia" w:cs="Verdana"/>
          <w:b/>
          <w:sz w:val="20"/>
          <w:szCs w:val="20"/>
        </w:rPr>
      </w:pPr>
      <w:r w:rsidRPr="00C3419C">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A7D393" w14:textId="77777777" w:rsidR="00C3419C" w:rsidRPr="00C3419C" w:rsidRDefault="00C3419C" w:rsidP="00C3419C">
      <w:pPr>
        <w:numPr>
          <w:ilvl w:val="0"/>
          <w:numId w:val="32"/>
        </w:numPr>
        <w:spacing w:line="360" w:lineRule="auto"/>
        <w:ind w:left="0" w:firstLine="0"/>
        <w:jc w:val="both"/>
        <w:rPr>
          <w:rFonts w:ascii="Georgia" w:hAnsi="Georgia" w:cs="Verdana"/>
          <w:sz w:val="20"/>
          <w:szCs w:val="20"/>
        </w:rPr>
      </w:pPr>
      <w:r w:rsidRPr="00C3419C">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26C88D7" w14:textId="77777777" w:rsidR="00C3419C" w:rsidRPr="00C3419C" w:rsidRDefault="00C3419C" w:rsidP="00C3419C">
      <w:pPr>
        <w:numPr>
          <w:ilvl w:val="0"/>
          <w:numId w:val="32"/>
        </w:numPr>
        <w:spacing w:line="360" w:lineRule="auto"/>
        <w:ind w:left="0" w:firstLine="0"/>
        <w:jc w:val="both"/>
        <w:rPr>
          <w:rFonts w:ascii="Georgia" w:hAnsi="Georgia" w:cs="Verdana"/>
          <w:sz w:val="20"/>
          <w:szCs w:val="20"/>
        </w:rPr>
      </w:pPr>
      <w:r w:rsidRPr="00C3419C">
        <w:rPr>
          <w:rFonts w:ascii="Georgia" w:hAnsi="Georgia" w:cs="Verdana"/>
          <w:sz w:val="20"/>
          <w:szCs w:val="20"/>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Załączniku nr 6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48CA8329" w14:textId="77777777" w:rsidR="00C3419C" w:rsidRPr="00C3419C" w:rsidRDefault="00C3419C" w:rsidP="00C3419C">
      <w:pPr>
        <w:numPr>
          <w:ilvl w:val="0"/>
          <w:numId w:val="32"/>
        </w:numPr>
        <w:spacing w:line="360" w:lineRule="auto"/>
        <w:ind w:left="0" w:firstLine="0"/>
        <w:jc w:val="both"/>
        <w:rPr>
          <w:rFonts w:ascii="Georgia" w:hAnsi="Georgia" w:cs="Verdana"/>
          <w:sz w:val="20"/>
          <w:szCs w:val="20"/>
        </w:rPr>
      </w:pPr>
      <w:r w:rsidRPr="00C3419C">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2A3E962D" w14:textId="746E23F1" w:rsidR="00C3419C" w:rsidRPr="00C3419C" w:rsidRDefault="00C3419C" w:rsidP="00C3419C">
      <w:pPr>
        <w:numPr>
          <w:ilvl w:val="0"/>
          <w:numId w:val="32"/>
        </w:numPr>
        <w:spacing w:line="360" w:lineRule="auto"/>
        <w:ind w:left="0" w:firstLine="0"/>
        <w:rPr>
          <w:rFonts w:ascii="Georgia" w:hAnsi="Georgia" w:cs="Verdana"/>
          <w:b/>
          <w:sz w:val="20"/>
          <w:szCs w:val="20"/>
        </w:rPr>
      </w:pPr>
      <w:r w:rsidRPr="00C3419C">
        <w:rPr>
          <w:rFonts w:ascii="Georgia" w:hAnsi="Georgia" w:cs="Verdana"/>
          <w:sz w:val="20"/>
          <w:szCs w:val="20"/>
        </w:rPr>
        <w:t>W zakresie nie uregulowanym SWZ, zastosowanie mają przepisy Rozporządzenia Ministra Rozwoju, Pracy</w:t>
      </w:r>
      <w:r>
        <w:rPr>
          <w:rFonts w:ascii="Georgia" w:hAnsi="Georgia" w:cs="Verdana"/>
          <w:sz w:val="20"/>
          <w:szCs w:val="20"/>
        </w:rPr>
        <w:br/>
      </w:r>
      <w:r w:rsidRPr="00C3419C">
        <w:rPr>
          <w:rFonts w:ascii="Georgia" w:hAnsi="Georgia" w:cs="Verdana"/>
          <w:sz w:val="20"/>
          <w:szCs w:val="20"/>
        </w:rPr>
        <w:t>i Technologii z dnia 23 grudnia 2020 r. w sprawie podmiotowych środków dowodowych oraz innych dokumentów lub oświadczeń, jakich może żądać zamawiający od wykonawcy.</w:t>
      </w:r>
    </w:p>
    <w:p w14:paraId="058EADD6" w14:textId="77777777" w:rsidR="000B473C" w:rsidRDefault="000B473C" w:rsidP="000B473C">
      <w:pPr>
        <w:spacing w:line="360" w:lineRule="auto"/>
        <w:rPr>
          <w:rFonts w:ascii="Georgia" w:hAnsi="Georgia" w:cs="Arial"/>
          <w:sz w:val="20"/>
          <w:szCs w:val="20"/>
          <w:highlight w:val="yellow"/>
          <w:lang w:eastAsia="en-US"/>
        </w:rPr>
      </w:pPr>
    </w:p>
    <w:p w14:paraId="4DAF8D95" w14:textId="77777777" w:rsidR="000B473C" w:rsidRPr="00C279EF"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66053714"/>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7"/>
    </w:p>
    <w:p w14:paraId="42350C39" w14:textId="372AB914" w:rsidR="00217B1A" w:rsidRPr="003075FC" w:rsidRDefault="00786467" w:rsidP="00217B1A">
      <w:pPr>
        <w:pStyle w:val="Akapitzlist"/>
        <w:widowControl w:val="0"/>
        <w:numPr>
          <w:ilvl w:val="0"/>
          <w:numId w:val="76"/>
        </w:numPr>
        <w:tabs>
          <w:tab w:val="left" w:pos="-240"/>
          <w:tab w:val="left" w:pos="360"/>
        </w:tabs>
        <w:spacing w:line="360" w:lineRule="auto"/>
        <w:ind w:left="0" w:firstLine="0"/>
        <w:jc w:val="both"/>
        <w:rPr>
          <w:rFonts w:ascii="Georgia" w:hAnsi="Georgia"/>
          <w:color w:val="000000" w:themeColor="text1"/>
          <w:sz w:val="20"/>
          <w:szCs w:val="20"/>
        </w:rPr>
      </w:pPr>
      <w:bookmarkStart w:id="18" w:name="_Hlk64973594"/>
      <w:r w:rsidRPr="00217B1A">
        <w:rPr>
          <w:rFonts w:ascii="Georgia" w:hAnsi="Georgia" w:cs="Georgia"/>
          <w:color w:val="000000" w:themeColor="text1"/>
          <w:sz w:val="20"/>
          <w:szCs w:val="20"/>
        </w:rPr>
        <w:t xml:space="preserve">Oświadczenie Wykonawcy, o posiadaniu przyrządów </w:t>
      </w:r>
      <w:proofErr w:type="spellStart"/>
      <w:r w:rsidRPr="00217B1A">
        <w:rPr>
          <w:rFonts w:ascii="Georgia" w:hAnsi="Georgia" w:cs="Georgia"/>
          <w:color w:val="000000" w:themeColor="text1"/>
          <w:sz w:val="20"/>
          <w:szCs w:val="20"/>
        </w:rPr>
        <w:t>kontrolno</w:t>
      </w:r>
      <w:proofErr w:type="spellEnd"/>
      <w:r w:rsidRPr="00217B1A">
        <w:rPr>
          <w:rFonts w:ascii="Georgia" w:hAnsi="Georgia" w:cs="Georgia"/>
          <w:color w:val="000000" w:themeColor="text1"/>
          <w:sz w:val="20"/>
          <w:szCs w:val="20"/>
        </w:rPr>
        <w:t xml:space="preserve"> – pomiarowych, testerów, </w:t>
      </w:r>
      <w:r w:rsidRPr="00217B1A">
        <w:rPr>
          <w:rFonts w:ascii="Georgia" w:hAnsi="Georgia"/>
          <w:color w:val="000000" w:themeColor="text1"/>
          <w:sz w:val="20"/>
          <w:szCs w:val="20"/>
        </w:rPr>
        <w:t>mierników konicznych do wykonywania usługi na rzecz Zamawiającego, posiadających ważne świadectwa wzorcowania</w:t>
      </w:r>
      <w:r w:rsidR="00217B1A">
        <w:rPr>
          <w:rFonts w:ascii="Georgia" w:hAnsi="Georgia"/>
          <w:color w:val="000000" w:themeColor="text1"/>
          <w:sz w:val="20"/>
          <w:szCs w:val="20"/>
        </w:rPr>
        <w:br/>
      </w:r>
      <w:r w:rsidRPr="00217B1A">
        <w:rPr>
          <w:rFonts w:ascii="Georgia" w:hAnsi="Georgia"/>
          <w:color w:val="000000" w:themeColor="text1"/>
          <w:sz w:val="20"/>
          <w:szCs w:val="20"/>
        </w:rPr>
        <w:t xml:space="preserve">i </w:t>
      </w:r>
      <w:r w:rsidRPr="003075FC">
        <w:rPr>
          <w:rFonts w:ascii="Georgia" w:hAnsi="Georgia"/>
          <w:color w:val="000000" w:themeColor="text1"/>
          <w:sz w:val="20"/>
          <w:szCs w:val="20"/>
        </w:rPr>
        <w:t xml:space="preserve">kalibracji. </w:t>
      </w:r>
    </w:p>
    <w:p w14:paraId="3BCCE904" w14:textId="61101CFD" w:rsidR="005F2153" w:rsidRPr="003075FC" w:rsidRDefault="005F2153" w:rsidP="00217B1A">
      <w:pPr>
        <w:pStyle w:val="Akapitzlist"/>
        <w:widowControl w:val="0"/>
        <w:numPr>
          <w:ilvl w:val="0"/>
          <w:numId w:val="76"/>
        </w:numPr>
        <w:tabs>
          <w:tab w:val="left" w:pos="-240"/>
          <w:tab w:val="left" w:pos="360"/>
        </w:tabs>
        <w:spacing w:line="360" w:lineRule="auto"/>
        <w:ind w:left="0" w:firstLine="0"/>
        <w:jc w:val="both"/>
        <w:rPr>
          <w:rFonts w:ascii="Georgia" w:hAnsi="Georgia"/>
          <w:color w:val="000000" w:themeColor="text1"/>
          <w:sz w:val="20"/>
          <w:szCs w:val="20"/>
        </w:rPr>
      </w:pPr>
      <w:r w:rsidRPr="003075FC">
        <w:rPr>
          <w:rFonts w:ascii="Georgia" w:hAnsi="Georgia"/>
          <w:color w:val="000000" w:themeColor="text1"/>
          <w:sz w:val="20"/>
          <w:szCs w:val="20"/>
        </w:rPr>
        <w:t xml:space="preserve">Oświadczenie Wykonawcy, </w:t>
      </w:r>
      <w:r w:rsidR="00C4402E" w:rsidRPr="003075FC">
        <w:rPr>
          <w:rFonts w:ascii="Georgia" w:hAnsi="Georgia"/>
          <w:color w:val="000000" w:themeColor="text1"/>
          <w:sz w:val="20"/>
          <w:szCs w:val="20"/>
        </w:rPr>
        <w:t>że osoby</w:t>
      </w:r>
      <w:r w:rsidRPr="003075FC">
        <w:rPr>
          <w:rFonts w:ascii="Georgia" w:hAnsi="Georgia"/>
          <w:color w:val="000000" w:themeColor="text1"/>
          <w:sz w:val="20"/>
          <w:szCs w:val="20"/>
        </w:rPr>
        <w:t xml:space="preserve"> skierowan</w:t>
      </w:r>
      <w:r w:rsidR="00C4402E" w:rsidRPr="003075FC">
        <w:rPr>
          <w:rFonts w:ascii="Georgia" w:hAnsi="Georgia"/>
          <w:color w:val="000000" w:themeColor="text1"/>
          <w:sz w:val="20"/>
          <w:szCs w:val="20"/>
        </w:rPr>
        <w:t>e</w:t>
      </w:r>
      <w:r w:rsidRPr="003075FC">
        <w:rPr>
          <w:rFonts w:ascii="Georgia" w:hAnsi="Georgia"/>
          <w:color w:val="000000" w:themeColor="text1"/>
          <w:sz w:val="20"/>
          <w:szCs w:val="20"/>
        </w:rPr>
        <w:t xml:space="preserve"> przez Wykonawcę do realizacji zamówienia publicznego, w szczególności odpowiedzialn</w:t>
      </w:r>
      <w:r w:rsidR="00217B1A" w:rsidRPr="003075FC">
        <w:rPr>
          <w:rFonts w:ascii="Georgia" w:hAnsi="Georgia"/>
          <w:color w:val="000000" w:themeColor="text1"/>
          <w:sz w:val="20"/>
          <w:szCs w:val="20"/>
        </w:rPr>
        <w:t>e</w:t>
      </w:r>
      <w:r w:rsidRPr="003075FC">
        <w:rPr>
          <w:rFonts w:ascii="Georgia" w:hAnsi="Georgia"/>
          <w:color w:val="000000" w:themeColor="text1"/>
          <w:sz w:val="20"/>
          <w:szCs w:val="20"/>
        </w:rPr>
        <w:t xml:space="preserve"> za świadczenie usług, kontrolę jakości </w:t>
      </w:r>
      <w:r w:rsidR="00217B1A" w:rsidRPr="003075FC">
        <w:rPr>
          <w:rFonts w:ascii="Georgia" w:hAnsi="Georgia"/>
          <w:color w:val="000000" w:themeColor="text1"/>
          <w:sz w:val="20"/>
          <w:szCs w:val="20"/>
        </w:rPr>
        <w:t>posiadają</w:t>
      </w:r>
      <w:r w:rsidRPr="003075FC">
        <w:rPr>
          <w:rFonts w:ascii="Georgia" w:hAnsi="Georgia"/>
          <w:color w:val="000000" w:themeColor="text1"/>
          <w:sz w:val="20"/>
          <w:szCs w:val="20"/>
        </w:rPr>
        <w:t xml:space="preserve"> kwalifikacj</w:t>
      </w:r>
      <w:r w:rsidR="00217B1A" w:rsidRPr="003075FC">
        <w:rPr>
          <w:rFonts w:ascii="Georgia" w:hAnsi="Georgia"/>
          <w:color w:val="000000" w:themeColor="text1"/>
          <w:sz w:val="20"/>
          <w:szCs w:val="20"/>
        </w:rPr>
        <w:t>e</w:t>
      </w:r>
      <w:r w:rsidRPr="003075FC">
        <w:rPr>
          <w:rFonts w:ascii="Georgia" w:hAnsi="Georgia"/>
          <w:color w:val="000000" w:themeColor="text1"/>
          <w:sz w:val="20"/>
          <w:szCs w:val="20"/>
        </w:rPr>
        <w:t xml:space="preserve"> zawodow</w:t>
      </w:r>
      <w:r w:rsidR="00217B1A" w:rsidRPr="003075FC">
        <w:rPr>
          <w:rFonts w:ascii="Georgia" w:hAnsi="Georgia"/>
          <w:color w:val="000000" w:themeColor="text1"/>
          <w:sz w:val="20"/>
          <w:szCs w:val="20"/>
        </w:rPr>
        <w:t>e</w:t>
      </w:r>
      <w:r w:rsidRPr="003075FC">
        <w:rPr>
          <w:rFonts w:ascii="Georgia" w:hAnsi="Georgia"/>
          <w:color w:val="000000" w:themeColor="text1"/>
          <w:sz w:val="20"/>
          <w:szCs w:val="20"/>
        </w:rPr>
        <w:t>, uprawni</w:t>
      </w:r>
      <w:r w:rsidR="00217B1A" w:rsidRPr="003075FC">
        <w:rPr>
          <w:rFonts w:ascii="Georgia" w:hAnsi="Georgia"/>
          <w:color w:val="000000" w:themeColor="text1"/>
          <w:sz w:val="20"/>
          <w:szCs w:val="20"/>
        </w:rPr>
        <w:t>a</w:t>
      </w:r>
      <w:r w:rsidRPr="003075FC">
        <w:rPr>
          <w:rFonts w:ascii="Georgia" w:hAnsi="Georgia"/>
          <w:color w:val="000000" w:themeColor="text1"/>
          <w:sz w:val="20"/>
          <w:szCs w:val="20"/>
        </w:rPr>
        <w:t>, doświadczen</w:t>
      </w:r>
      <w:r w:rsidR="00217B1A" w:rsidRPr="003075FC">
        <w:rPr>
          <w:rFonts w:ascii="Georgia" w:hAnsi="Georgia"/>
          <w:color w:val="000000" w:themeColor="text1"/>
          <w:sz w:val="20"/>
          <w:szCs w:val="20"/>
        </w:rPr>
        <w:t>ie</w:t>
      </w:r>
      <w:r w:rsidRPr="003075FC">
        <w:rPr>
          <w:rFonts w:ascii="Georgia" w:hAnsi="Georgia"/>
          <w:color w:val="000000" w:themeColor="text1"/>
          <w:sz w:val="20"/>
          <w:szCs w:val="20"/>
        </w:rPr>
        <w:t xml:space="preserve"> i wykształceni</w:t>
      </w:r>
      <w:r w:rsidR="00217B1A" w:rsidRPr="003075FC">
        <w:rPr>
          <w:rFonts w:ascii="Georgia" w:hAnsi="Georgia"/>
          <w:color w:val="000000" w:themeColor="text1"/>
          <w:sz w:val="20"/>
          <w:szCs w:val="20"/>
        </w:rPr>
        <w:t>e</w:t>
      </w:r>
      <w:r w:rsidRPr="003075FC">
        <w:rPr>
          <w:rFonts w:ascii="Georgia" w:hAnsi="Georgia"/>
          <w:color w:val="000000" w:themeColor="text1"/>
          <w:sz w:val="20"/>
          <w:szCs w:val="20"/>
        </w:rPr>
        <w:t xml:space="preserve"> niezbędnych do wykonania </w:t>
      </w:r>
      <w:r w:rsidR="00217B1A" w:rsidRPr="003075FC">
        <w:rPr>
          <w:rFonts w:ascii="Georgia" w:hAnsi="Georgia"/>
          <w:color w:val="000000" w:themeColor="text1"/>
          <w:sz w:val="20"/>
          <w:szCs w:val="20"/>
        </w:rPr>
        <w:t>w/w czynności</w:t>
      </w:r>
      <w:r w:rsidRPr="003075FC">
        <w:rPr>
          <w:rFonts w:ascii="Georgia" w:hAnsi="Georgia"/>
          <w:color w:val="000000" w:themeColor="text1"/>
          <w:sz w:val="20"/>
          <w:szCs w:val="20"/>
        </w:rPr>
        <w:t>, a także zakresu wykonywanych przez nie czynności oraz informacją o podstawie do dysponowania tymi osobami.</w:t>
      </w:r>
    </w:p>
    <w:p w14:paraId="475CDD2C" w14:textId="77777777" w:rsidR="00786467" w:rsidRDefault="00786467" w:rsidP="00786467">
      <w:pPr>
        <w:pStyle w:val="Akapitzlist"/>
        <w:widowControl w:val="0"/>
        <w:numPr>
          <w:ilvl w:val="0"/>
          <w:numId w:val="76"/>
        </w:numPr>
        <w:tabs>
          <w:tab w:val="left" w:pos="-240"/>
          <w:tab w:val="left" w:pos="360"/>
        </w:tabs>
        <w:spacing w:line="360" w:lineRule="auto"/>
        <w:ind w:left="0" w:firstLine="0"/>
        <w:jc w:val="both"/>
        <w:rPr>
          <w:rFonts w:ascii="Georgia" w:hAnsi="Georgia"/>
          <w:color w:val="000000"/>
          <w:sz w:val="20"/>
          <w:szCs w:val="20"/>
        </w:rPr>
      </w:pPr>
      <w:r w:rsidRPr="00A71A3E">
        <w:rPr>
          <w:rFonts w:ascii="Georgia" w:hAnsi="Georgia" w:cs="Arial"/>
          <w:color w:val="000000" w:themeColor="text1"/>
          <w:sz w:val="20"/>
          <w:szCs w:val="20"/>
        </w:rPr>
        <w:t>Zamawiający</w:t>
      </w:r>
      <w:bookmarkEnd w:id="18"/>
      <w:r w:rsidRPr="00A71A3E">
        <w:rPr>
          <w:rFonts w:ascii="Georgia" w:hAnsi="Georgia" w:cs="Arial"/>
          <w:color w:val="000000" w:themeColor="text1"/>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509DB581" w14:textId="77777777" w:rsidR="00786467" w:rsidRPr="00A71A3E" w:rsidRDefault="00786467" w:rsidP="00786467">
      <w:pPr>
        <w:pStyle w:val="Akapitzlist"/>
        <w:widowControl w:val="0"/>
        <w:numPr>
          <w:ilvl w:val="0"/>
          <w:numId w:val="76"/>
        </w:numPr>
        <w:tabs>
          <w:tab w:val="left" w:pos="-240"/>
          <w:tab w:val="left" w:pos="360"/>
        </w:tabs>
        <w:spacing w:line="360" w:lineRule="auto"/>
        <w:ind w:left="0" w:firstLine="0"/>
        <w:jc w:val="both"/>
        <w:rPr>
          <w:rFonts w:ascii="Georgia" w:hAnsi="Georgia"/>
          <w:color w:val="000000"/>
          <w:sz w:val="20"/>
          <w:szCs w:val="20"/>
        </w:rPr>
      </w:pPr>
      <w:r w:rsidRPr="00A71A3E">
        <w:rPr>
          <w:rFonts w:ascii="Georgia" w:eastAsiaTheme="minorHAnsi" w:hAnsi="Georgia" w:cs="Arial"/>
          <w:color w:val="000000"/>
          <w:kern w:val="0"/>
          <w:sz w:val="20"/>
          <w:szCs w:val="20"/>
          <w:lang w:eastAsia="en-US"/>
        </w:rPr>
        <w:t xml:space="preserve">Zamawiający akceptuje odpowiednie przedmiotowe środki dowodowe, inne niż te, o których mowa w art. 105 ust. 1 i 3 ustawy </w:t>
      </w:r>
      <w:proofErr w:type="spellStart"/>
      <w:r w:rsidRPr="00A71A3E">
        <w:rPr>
          <w:rFonts w:ascii="Georgia" w:eastAsiaTheme="minorHAnsi" w:hAnsi="Georgia" w:cs="Arial"/>
          <w:color w:val="000000"/>
          <w:kern w:val="0"/>
          <w:sz w:val="20"/>
          <w:szCs w:val="20"/>
          <w:lang w:eastAsia="en-US"/>
        </w:rPr>
        <w:t>Pzp</w:t>
      </w:r>
      <w:proofErr w:type="spellEnd"/>
      <w:r w:rsidRPr="00A71A3E">
        <w:rPr>
          <w:rFonts w:ascii="Georgia" w:eastAsiaTheme="minorHAnsi" w:hAnsi="Georgia" w:cs="Arial"/>
          <w:color w:val="000000"/>
          <w:kern w:val="0"/>
          <w:sz w:val="20"/>
          <w:szCs w:val="20"/>
          <w:lang w:eastAsia="en-US"/>
        </w:rPr>
        <w:t xml:space="preserve">, w szczególności dokumentację techniczną producenta, w przypadku gdy dany wykonawca nie ma ani dostępu do certyfikatów lub sprawozdań z badań, o których mowa w art. 105 ust. 1 i 3 ustawy </w:t>
      </w:r>
      <w:proofErr w:type="spellStart"/>
      <w:r w:rsidRPr="00A71A3E">
        <w:rPr>
          <w:rFonts w:ascii="Georgia" w:eastAsiaTheme="minorHAnsi" w:hAnsi="Georgia" w:cs="Arial"/>
          <w:color w:val="000000"/>
          <w:kern w:val="0"/>
          <w:sz w:val="20"/>
          <w:szCs w:val="20"/>
          <w:lang w:eastAsia="en-US"/>
        </w:rPr>
        <w:t>Pzp</w:t>
      </w:r>
      <w:proofErr w:type="spellEnd"/>
      <w:r w:rsidRPr="00A71A3E">
        <w:rPr>
          <w:rFonts w:ascii="Georgia" w:eastAsiaTheme="minorHAnsi" w:hAnsi="Georgia" w:cs="Arial"/>
          <w:color w:val="000000"/>
          <w:kern w:val="0"/>
          <w:sz w:val="20"/>
          <w:szCs w:val="20"/>
          <w:lang w:eastAsia="en-US"/>
        </w:rPr>
        <w:t>,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A71A3E">
        <w:rPr>
          <w:rFonts w:ascii="Arial" w:eastAsiaTheme="minorHAnsi" w:hAnsi="Arial" w:cs="Arial"/>
          <w:color w:val="000000"/>
          <w:kern w:val="0"/>
          <w:sz w:val="18"/>
          <w:szCs w:val="18"/>
          <w:lang w:eastAsia="en-US"/>
        </w:rPr>
        <w:t xml:space="preserve"> </w:t>
      </w:r>
    </w:p>
    <w:p w14:paraId="773945CD" w14:textId="6CAC7DC8" w:rsidR="00224F89" w:rsidRDefault="00224F89" w:rsidP="00224F89">
      <w:pPr>
        <w:pStyle w:val="Akapitzlist1"/>
        <w:widowControl w:val="0"/>
        <w:tabs>
          <w:tab w:val="left" w:pos="360"/>
          <w:tab w:val="left" w:pos="426"/>
        </w:tabs>
        <w:spacing w:line="360" w:lineRule="auto"/>
        <w:ind w:left="0"/>
        <w:jc w:val="both"/>
        <w:rPr>
          <w:rFonts w:ascii="Georgia" w:hAnsi="Georgia"/>
          <w:color w:val="000000"/>
          <w:sz w:val="20"/>
          <w:szCs w:val="20"/>
        </w:rPr>
      </w:pPr>
    </w:p>
    <w:p w14:paraId="05213F0E" w14:textId="77777777" w:rsidR="00786467" w:rsidRPr="00CE6767" w:rsidRDefault="00786467" w:rsidP="00786467">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123646331"/>
      <w:bookmarkStart w:id="20" w:name="_Toc147835625"/>
      <w:bookmarkStart w:id="21" w:name="_Toc166053715"/>
      <w:r w:rsidRPr="00CE6767">
        <w:rPr>
          <w:rFonts w:ascii="Georgia" w:hAnsi="Georgia" w:cs="Georgia"/>
          <w:b/>
          <w:bCs w:val="0"/>
          <w:color w:val="000000"/>
          <w:sz w:val="20"/>
          <w:szCs w:val="20"/>
        </w:rPr>
        <w:t>IX. Poleganie na zasobach innych podmiotów</w:t>
      </w:r>
      <w:bookmarkEnd w:id="19"/>
      <w:bookmarkEnd w:id="20"/>
      <w:bookmarkEnd w:id="21"/>
    </w:p>
    <w:p w14:paraId="677CAA8A" w14:textId="77777777" w:rsidR="00786467" w:rsidRPr="00CE6767" w:rsidRDefault="00786467" w:rsidP="00786467">
      <w:pPr>
        <w:pStyle w:val="Standarduser"/>
        <w:numPr>
          <w:ilvl w:val="1"/>
          <w:numId w:val="12"/>
        </w:numPr>
        <w:spacing w:after="0" w:line="360" w:lineRule="auto"/>
        <w:ind w:left="0" w:firstLine="0"/>
        <w:jc w:val="both"/>
        <w:rPr>
          <w:rFonts w:cs="Arial"/>
          <w:b w:val="0"/>
          <w:i w:val="0"/>
          <w:color w:val="000000"/>
          <w:sz w:val="20"/>
          <w:szCs w:val="20"/>
        </w:rPr>
      </w:pPr>
      <w:bookmarkStart w:id="22"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4A761A6" w14:textId="77777777" w:rsidR="00786467" w:rsidRPr="00CE6767" w:rsidRDefault="00786467" w:rsidP="00786467">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1459FE44" w14:textId="77777777" w:rsidR="00786467" w:rsidRDefault="00786467" w:rsidP="00786467">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B7C2BD3" w14:textId="77777777" w:rsidR="00786467" w:rsidRPr="003E1CD1" w:rsidRDefault="00786467" w:rsidP="00786467">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45AA358A" w14:textId="77777777" w:rsidR="00786467" w:rsidRDefault="00786467" w:rsidP="00786467">
      <w:pPr>
        <w:pStyle w:val="Standarduser"/>
        <w:numPr>
          <w:ilvl w:val="1"/>
          <w:numId w:val="35"/>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2DD4BA96" w14:textId="77777777" w:rsidR="00786467" w:rsidRDefault="00786467" w:rsidP="00786467">
      <w:pPr>
        <w:pStyle w:val="Standarduser"/>
        <w:numPr>
          <w:ilvl w:val="1"/>
          <w:numId w:val="35"/>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5506E2F5" w14:textId="77777777" w:rsidR="00786467" w:rsidRPr="006E015E" w:rsidRDefault="00786467" w:rsidP="00786467">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 xml:space="preserve">ustawy </w:t>
      </w:r>
      <w:proofErr w:type="spellStart"/>
      <w:r w:rsidRPr="006E015E">
        <w:rPr>
          <w:rFonts w:cs="Verdana"/>
          <w:b w:val="0"/>
          <w:sz w:val="20"/>
          <w:szCs w:val="20"/>
        </w:rPr>
        <w:t>Pzp</w:t>
      </w:r>
      <w:proofErr w:type="spellEnd"/>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043DC260" w14:textId="77777777" w:rsidR="00786467" w:rsidRPr="00BF3274" w:rsidRDefault="00786467" w:rsidP="00786467">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50568988" w14:textId="77777777" w:rsidR="00786467" w:rsidRPr="00BF3274" w:rsidRDefault="00786467" w:rsidP="00786467">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22E70A23" w14:textId="77777777" w:rsidR="00786467" w:rsidRPr="00BF3274" w:rsidRDefault="00786467" w:rsidP="00786467">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7CB17E" w14:textId="77777777" w:rsidR="00786467" w:rsidRPr="00BF3274" w:rsidRDefault="00786467" w:rsidP="00786467">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0EB1DAE9" w14:textId="77777777" w:rsidR="00786467" w:rsidRPr="00BF3274" w:rsidRDefault="00786467" w:rsidP="00786467">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w:t>
      </w:r>
      <w:proofErr w:type="spellStart"/>
      <w:r w:rsidRPr="00BF3274">
        <w:rPr>
          <w:b w:val="0"/>
          <w:bCs w:val="0"/>
          <w:i w:val="0"/>
          <w:iCs w:val="0"/>
          <w:sz w:val="20"/>
          <w:szCs w:val="20"/>
        </w:rPr>
        <w:t>Pzp</w:t>
      </w:r>
      <w:proofErr w:type="spellEnd"/>
      <w:r w:rsidRPr="00BF3274">
        <w:rPr>
          <w:b w:val="0"/>
          <w:bCs w:val="0"/>
          <w:i w:val="0"/>
          <w:iCs w:val="0"/>
          <w:sz w:val="20"/>
          <w:szCs w:val="20"/>
        </w:rPr>
        <w:t xml:space="preserve">.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827CF98" w14:textId="77777777" w:rsidR="00786467" w:rsidRPr="00135B44" w:rsidRDefault="00786467" w:rsidP="00786467">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2"/>
    <w:p w14:paraId="0A53E7D8" w14:textId="77777777" w:rsidR="00786467" w:rsidRPr="00123693" w:rsidRDefault="00786467" w:rsidP="00786467">
      <w:pPr>
        <w:pStyle w:val="Akapitzlist1"/>
        <w:widowControl w:val="0"/>
        <w:tabs>
          <w:tab w:val="left" w:pos="360"/>
          <w:tab w:val="left" w:pos="426"/>
        </w:tabs>
        <w:spacing w:line="360" w:lineRule="auto"/>
        <w:ind w:left="0"/>
        <w:jc w:val="both"/>
        <w:rPr>
          <w:rFonts w:ascii="Georgia" w:hAnsi="Georgia"/>
          <w:color w:val="000000"/>
          <w:sz w:val="20"/>
          <w:szCs w:val="20"/>
        </w:rPr>
      </w:pPr>
    </w:p>
    <w:p w14:paraId="4FF1F2FA" w14:textId="77777777" w:rsidR="00786467" w:rsidRPr="00123693" w:rsidRDefault="00786467" w:rsidP="00786467">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3" w:name="_Toc123646332"/>
      <w:bookmarkStart w:id="24" w:name="_Toc147835626"/>
      <w:bookmarkStart w:id="25" w:name="_Toc166053716"/>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3"/>
      <w:bookmarkEnd w:id="24"/>
      <w:bookmarkEnd w:id="25"/>
    </w:p>
    <w:p w14:paraId="100352CA" w14:textId="77777777" w:rsidR="00786467" w:rsidRPr="003D7E13" w:rsidRDefault="00786467" w:rsidP="00786467">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6" w:name="_Hlk117496202"/>
      <w:bookmarkStart w:id="27"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w postępowaniu</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6A8BCD6C" w14:textId="77777777" w:rsidR="00786467" w:rsidRPr="001D4280" w:rsidRDefault="00786467" w:rsidP="00786467">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 xml:space="preserve">ustawy </w:t>
      </w:r>
      <w:proofErr w:type="spellStart"/>
      <w:r w:rsidRPr="006E015E">
        <w:rPr>
          <w:rFonts w:ascii="Georgia" w:hAnsi="Georgia" w:cs="Verdana"/>
          <w:sz w:val="20"/>
          <w:szCs w:val="20"/>
        </w:rPr>
        <w:t>Pzp</w:t>
      </w:r>
      <w:proofErr w:type="spellEnd"/>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1054915D" w14:textId="77777777" w:rsidR="00786467" w:rsidRPr="00876DC0" w:rsidRDefault="00786467" w:rsidP="00786467">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w:t>
      </w:r>
      <w:r w:rsidRPr="00876DC0">
        <w:rPr>
          <w:rFonts w:ascii="Georgia" w:hAnsi="Georgia" w:cs="Arial"/>
          <w:sz w:val="20"/>
          <w:szCs w:val="20"/>
        </w:rPr>
        <w:t>każdy z wykonawców wykazuje spełnianie warunków udziału w postępowaniu.</w:t>
      </w:r>
    </w:p>
    <w:p w14:paraId="17594A32" w14:textId="77777777" w:rsidR="00786467" w:rsidRPr="00876DC0" w:rsidRDefault="00786467" w:rsidP="00786467">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876DC0">
        <w:rPr>
          <w:rFonts w:ascii="Georgia" w:hAnsi="Georgia" w:cs="Verdana"/>
          <w:sz w:val="20"/>
          <w:szCs w:val="20"/>
        </w:rPr>
        <w:t>W przypadku, gdy spełnienie warunku opisanego:</w:t>
      </w:r>
    </w:p>
    <w:p w14:paraId="5780167C" w14:textId="77777777" w:rsidR="00786467" w:rsidRPr="00876DC0" w:rsidRDefault="00786467" w:rsidP="00786467">
      <w:pPr>
        <w:pStyle w:val="Tekstpodstawowy2"/>
        <w:spacing w:after="0" w:line="360" w:lineRule="auto"/>
        <w:jc w:val="both"/>
        <w:rPr>
          <w:rFonts w:ascii="Georgia" w:hAnsi="Georgia" w:cs="Verdana"/>
          <w:b/>
          <w:sz w:val="20"/>
          <w:szCs w:val="20"/>
        </w:rPr>
      </w:pPr>
      <w:r w:rsidRPr="00876DC0">
        <w:rPr>
          <w:rFonts w:ascii="Georgia" w:hAnsi="Georgia" w:cs="Verdana"/>
          <w:sz w:val="20"/>
          <w:szCs w:val="20"/>
        </w:rPr>
        <w:t>4.1. w Rozdziale V pkt 1. 2 i 1.4. SWZ wykazuje co najmniej jeden z wykonawców wspólnie ubiegających się</w:t>
      </w:r>
      <w:r>
        <w:rPr>
          <w:rFonts w:ascii="Georgia" w:hAnsi="Georgia" w:cs="Verdana"/>
          <w:sz w:val="20"/>
          <w:szCs w:val="20"/>
        </w:rPr>
        <w:br/>
      </w:r>
      <w:r w:rsidRPr="00876DC0">
        <w:rPr>
          <w:rFonts w:ascii="Georgia" w:hAnsi="Georgia" w:cs="Verdana"/>
          <w:sz w:val="20"/>
          <w:szCs w:val="20"/>
        </w:rPr>
        <w:t>o udzielenie zamówienia,</w:t>
      </w:r>
    </w:p>
    <w:p w14:paraId="67EB8755" w14:textId="77777777" w:rsidR="00786467" w:rsidRPr="00876DC0" w:rsidRDefault="00786467" w:rsidP="00786467">
      <w:pPr>
        <w:pStyle w:val="Tekstpodstawowy2"/>
        <w:spacing w:after="0" w:line="360" w:lineRule="auto"/>
        <w:rPr>
          <w:rFonts w:ascii="Georgia" w:hAnsi="Georgia" w:cs="Verdana"/>
          <w:b/>
          <w:sz w:val="20"/>
          <w:szCs w:val="20"/>
        </w:rPr>
      </w:pPr>
      <w:r w:rsidRPr="00876DC0">
        <w:rPr>
          <w:rFonts w:ascii="Georgia" w:hAnsi="Georgia" w:cs="Verdana"/>
          <w:sz w:val="20"/>
          <w:szCs w:val="20"/>
        </w:rPr>
        <w:t>4.2. w Rozdziale V pkt 1.2 i 1. 4.SWZ wykonawcy wykazują poprzez poleganie na zdolnościach tych z wykonawców, którzy wykonają roboty budowlane lub usługi, do realizacji których te zdolności są wymagane.</w:t>
      </w:r>
    </w:p>
    <w:p w14:paraId="51B3C47C" w14:textId="77777777" w:rsidR="00786467" w:rsidRPr="00876DC0" w:rsidRDefault="00786467" w:rsidP="00786467">
      <w:pPr>
        <w:pStyle w:val="Tekstpodstawowy2"/>
        <w:numPr>
          <w:ilvl w:val="0"/>
          <w:numId w:val="36"/>
        </w:numPr>
        <w:suppressAutoHyphens w:val="0"/>
        <w:spacing w:after="0" w:line="360" w:lineRule="auto"/>
        <w:ind w:left="426"/>
        <w:jc w:val="both"/>
        <w:textAlignment w:val="auto"/>
        <w:rPr>
          <w:rFonts w:ascii="Georgia" w:hAnsi="Georgia" w:cs="Verdana"/>
          <w:b/>
          <w:sz w:val="20"/>
          <w:szCs w:val="20"/>
        </w:rPr>
      </w:pPr>
      <w:r w:rsidRPr="00876DC0">
        <w:rPr>
          <w:rFonts w:ascii="Georgia" w:hAnsi="Georgia" w:cs="Verdana"/>
          <w:sz w:val="20"/>
          <w:szCs w:val="20"/>
        </w:rPr>
        <w:t>wykonawcy wspólnie ubiegający się o udzielenie zamówienia oświadczają, które dostawy wykonają poszczególni wykonawcy.</w:t>
      </w:r>
    </w:p>
    <w:p w14:paraId="7885A581" w14:textId="77777777" w:rsidR="00786467" w:rsidRPr="00E40A2B" w:rsidRDefault="00786467" w:rsidP="00786467">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6"/>
    <w:bookmarkEnd w:id="27"/>
    <w:p w14:paraId="7308DC70"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5FDA8AD"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8" w:name="_Toc16605371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9"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8"/>
      <w:bookmarkEnd w:id="29"/>
    </w:p>
    <w:p w14:paraId="5F3CD594"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3BDA7BB6" w14:textId="77777777" w:rsidR="000B473C" w:rsidRPr="00FF3320" w:rsidRDefault="00D806DF"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30" w:name="_Hlk532981701"/>
    </w:p>
    <w:p w14:paraId="47C8D301" w14:textId="067AEFCA" w:rsidR="000B473C" w:rsidRPr="00D91220" w:rsidRDefault="00C13740"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Barbara Zajda</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30"/>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7E5397B0"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67EF4255"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60D0996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D9A2584"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5D9E00A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18C26B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22">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48B613B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stały dostęp do sieci Internet o gwarantowanej przepustowości nie mniejszej niż 512 </w:t>
      </w:r>
      <w:proofErr w:type="spellStart"/>
      <w:r w:rsidRPr="00987112">
        <w:rPr>
          <w:rFonts w:eastAsia="Calibri" w:cs="Calibri"/>
          <w:sz w:val="20"/>
          <w:szCs w:val="20"/>
        </w:rPr>
        <w:t>kb</w:t>
      </w:r>
      <w:proofErr w:type="spellEnd"/>
      <w:r w:rsidRPr="00987112">
        <w:rPr>
          <w:rFonts w:eastAsia="Calibri" w:cs="Calibri"/>
          <w:sz w:val="20"/>
          <w:szCs w:val="20"/>
        </w:rPr>
        <w:t>/s,</w:t>
      </w:r>
    </w:p>
    <w:p w14:paraId="0C1F608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AC5BC22"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7ECF2F93"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D6128B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zainstalowany program Adobe </w:t>
      </w:r>
      <w:proofErr w:type="spellStart"/>
      <w:r w:rsidRPr="00987112">
        <w:rPr>
          <w:rFonts w:eastAsia="Calibri" w:cs="Calibri"/>
          <w:sz w:val="20"/>
          <w:szCs w:val="20"/>
        </w:rPr>
        <w:t>Acrobat</w:t>
      </w:r>
      <w:proofErr w:type="spellEnd"/>
      <w:r w:rsidRPr="00987112">
        <w:rPr>
          <w:rFonts w:eastAsia="Calibri" w:cs="Calibri"/>
          <w:sz w:val="20"/>
          <w:szCs w:val="20"/>
        </w:rPr>
        <w:t xml:space="preserve"> Reader lub inny obsługujący format plików .pdf,</w:t>
      </w:r>
    </w:p>
    <w:p w14:paraId="4362E5BE"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41482F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w:t>
      </w:r>
      <w:proofErr w:type="spellStart"/>
      <w:r w:rsidRPr="00987112">
        <w:rPr>
          <w:rFonts w:eastAsia="Calibri" w:cs="Calibri"/>
          <w:sz w:val="20"/>
          <w:szCs w:val="20"/>
        </w:rPr>
        <w:t>hh:mm:ss</w:t>
      </w:r>
      <w:proofErr w:type="spellEnd"/>
      <w:r w:rsidRPr="00987112">
        <w:rPr>
          <w:rFonts w:eastAsia="Calibri" w:cs="Calibri"/>
          <w:sz w:val="20"/>
          <w:szCs w:val="20"/>
        </w:rPr>
        <w:t>) generowany wg. czasu lokalnego serwera synchronizowanego z zegarem Głównego Urzędu Miar.</w:t>
      </w:r>
    </w:p>
    <w:p w14:paraId="61F1088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76E047B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3">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4">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52BB47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5">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8B7C8B2" w14:textId="7777777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6">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D9B31B9"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7">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8">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9">
        <w:r w:rsidRPr="00B36FE1">
          <w:rPr>
            <w:rFonts w:eastAsia="Calibri" w:cs="Calibri"/>
            <w:color w:val="1155CC"/>
            <w:sz w:val="20"/>
            <w:szCs w:val="20"/>
            <w:u w:val="single"/>
          </w:rPr>
          <w:t>https://platformazakupowa.pl/strona/45-instrukcje</w:t>
        </w:r>
      </w:hyperlink>
    </w:p>
    <w:p w14:paraId="55CF76F9" w14:textId="77777777" w:rsidR="000B473C" w:rsidRPr="00B36FE1" w:rsidRDefault="000B473C" w:rsidP="00B36FE1">
      <w:pPr>
        <w:pStyle w:val="Akapitzlist4"/>
        <w:spacing w:line="360" w:lineRule="auto"/>
        <w:ind w:left="0"/>
        <w:rPr>
          <w:rFonts w:ascii="Georgia" w:eastAsia="Calibri" w:hAnsi="Georgia"/>
          <w:sz w:val="20"/>
          <w:szCs w:val="20"/>
        </w:rPr>
      </w:pPr>
      <w:bookmarkStart w:id="31" w:name="_wp2umuqo1p7z" w:colFirst="0" w:colLast="0"/>
      <w:bookmarkEnd w:id="31"/>
      <w:r w:rsidRPr="00B36FE1">
        <w:rPr>
          <w:rFonts w:ascii="Georgia" w:eastAsia="Calibri" w:hAnsi="Georgia"/>
          <w:sz w:val="20"/>
          <w:szCs w:val="20"/>
        </w:rPr>
        <w:t xml:space="preserve">Zalecenia: </w:t>
      </w:r>
    </w:p>
    <w:p w14:paraId="13141676"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04AE64D8"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formatów: .pdf .</w:t>
      </w:r>
      <w:proofErr w:type="spellStart"/>
      <w:r w:rsidRPr="00987112">
        <w:rPr>
          <w:rFonts w:eastAsia="Calibri" w:cs="Calibri"/>
          <w:sz w:val="20"/>
          <w:szCs w:val="20"/>
        </w:rPr>
        <w:t>doc</w:t>
      </w:r>
      <w:proofErr w:type="spellEnd"/>
      <w:r w:rsidRPr="00987112">
        <w:rPr>
          <w:rFonts w:eastAsia="Calibri" w:cs="Calibri"/>
          <w:sz w:val="20"/>
          <w:szCs w:val="20"/>
        </w:rPr>
        <w:t xml:space="preserve"> .xls .jpg (.</w:t>
      </w:r>
      <w:proofErr w:type="spellStart"/>
      <w:r w:rsidRPr="00987112">
        <w:rPr>
          <w:rFonts w:eastAsia="Calibri" w:cs="Calibri"/>
          <w:sz w:val="20"/>
          <w:szCs w:val="20"/>
        </w:rPr>
        <w:t>jpeg</w:t>
      </w:r>
      <w:proofErr w:type="spellEnd"/>
      <w:r w:rsidRPr="00987112">
        <w:rPr>
          <w:rFonts w:eastAsia="Calibri" w:cs="Calibri"/>
          <w:sz w:val="20"/>
          <w:szCs w:val="20"/>
        </w:rPr>
        <w:t xml:space="preserve">) </w:t>
      </w:r>
      <w:r w:rsidRPr="00987112">
        <w:rPr>
          <w:rFonts w:eastAsia="Calibri" w:cs="Calibri"/>
          <w:b/>
          <w:sz w:val="20"/>
          <w:szCs w:val="20"/>
        </w:rPr>
        <w:t>ze szczególnym wskazaniem na .pdf</w:t>
      </w:r>
    </w:p>
    <w:p w14:paraId="315F59E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3207FB69"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7744A97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2026D8A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w:t>
      </w:r>
      <w:proofErr w:type="spellStart"/>
      <w:r w:rsidRPr="00987112">
        <w:rPr>
          <w:rFonts w:eastAsia="Calibri" w:cs="Calibri"/>
          <w:sz w:val="20"/>
          <w:szCs w:val="20"/>
        </w:rPr>
        <w:t>rar</w:t>
      </w:r>
      <w:proofErr w:type="spellEnd"/>
      <w:r w:rsidRPr="00987112">
        <w:rPr>
          <w:rFonts w:eastAsia="Calibri" w:cs="Calibri"/>
          <w:sz w:val="20"/>
          <w:szCs w:val="20"/>
        </w:rPr>
        <w:t xml:space="preserve"> .gif .</w:t>
      </w:r>
      <w:proofErr w:type="spellStart"/>
      <w:r w:rsidRPr="00987112">
        <w:rPr>
          <w:rFonts w:eastAsia="Calibri" w:cs="Calibri"/>
          <w:sz w:val="20"/>
          <w:szCs w:val="20"/>
        </w:rPr>
        <w:t>bmp</w:t>
      </w:r>
      <w:proofErr w:type="spellEnd"/>
      <w:r w:rsidRPr="00987112">
        <w:rPr>
          <w:rFonts w:eastAsia="Calibri" w:cs="Calibri"/>
          <w:sz w:val="20"/>
          <w:szCs w:val="20"/>
        </w:rPr>
        <w:t xml:space="preserve"> .</w:t>
      </w:r>
      <w:proofErr w:type="spellStart"/>
      <w:r w:rsidRPr="00987112">
        <w:rPr>
          <w:rFonts w:eastAsia="Calibri" w:cs="Calibri"/>
          <w:sz w:val="20"/>
          <w:szCs w:val="20"/>
        </w:rPr>
        <w:t>numbers</w:t>
      </w:r>
      <w:proofErr w:type="spellEnd"/>
      <w:r w:rsidRPr="00987112">
        <w:rPr>
          <w:rFonts w:eastAsia="Calibri" w:cs="Calibri"/>
          <w:sz w:val="20"/>
          <w:szCs w:val="20"/>
        </w:rPr>
        <w:t xml:space="preserve"> .</w:t>
      </w:r>
      <w:proofErr w:type="spellStart"/>
      <w:r w:rsidRPr="00987112">
        <w:rPr>
          <w:rFonts w:eastAsia="Calibri" w:cs="Calibri"/>
          <w:sz w:val="20"/>
          <w:szCs w:val="20"/>
        </w:rPr>
        <w:t>pages</w:t>
      </w:r>
      <w:proofErr w:type="spellEnd"/>
      <w:r w:rsidRPr="00987112">
        <w:rPr>
          <w:rFonts w:eastAsia="Calibri" w:cs="Calibri"/>
          <w:sz w:val="20"/>
          <w:szCs w:val="20"/>
        </w:rPr>
        <w:t xml:space="preserve">. </w:t>
      </w:r>
      <w:r w:rsidRPr="00987112">
        <w:rPr>
          <w:rFonts w:eastAsia="Calibri" w:cs="Calibri"/>
          <w:b/>
          <w:sz w:val="20"/>
          <w:szCs w:val="20"/>
        </w:rPr>
        <w:t>Dokumenty złożone w takich plikach zostaną uznane za złożone nieskutecznie.</w:t>
      </w:r>
    </w:p>
    <w:p w14:paraId="0D5374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987112">
        <w:rPr>
          <w:rFonts w:eastAsia="Calibri" w:cs="Calibri"/>
          <w:sz w:val="20"/>
          <w:szCs w:val="20"/>
        </w:rPr>
        <w:t>eDoApp</w:t>
      </w:r>
      <w:proofErr w:type="spellEnd"/>
      <w:r w:rsidRPr="00987112">
        <w:rPr>
          <w:rFonts w:eastAsia="Calibri" w:cs="Calibri"/>
          <w:sz w:val="20"/>
          <w:szCs w:val="20"/>
        </w:rPr>
        <w:t xml:space="preserve"> służącej do składania podpisu osobistego, który wynosi max 5MB.</w:t>
      </w:r>
    </w:p>
    <w:p w14:paraId="55B9D9FA" w14:textId="098621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87112">
        <w:rPr>
          <w:rFonts w:eastAsia="Calibri" w:cs="Calibri"/>
          <w:sz w:val="20"/>
          <w:szCs w:val="20"/>
        </w:rPr>
        <w:t>PAdES</w:t>
      </w:r>
      <w:proofErr w:type="spellEnd"/>
      <w:r w:rsidRPr="00987112">
        <w:rPr>
          <w:rFonts w:eastAsia="Calibri" w:cs="Calibri"/>
          <w:sz w:val="20"/>
          <w:szCs w:val="20"/>
        </w:rPr>
        <w:t xml:space="preserve">. </w:t>
      </w:r>
    </w:p>
    <w:p w14:paraId="55EC2DE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Pliki w innych formatach niż PDF zaleca się opatrzyć zewnętrznym podpisem </w:t>
      </w:r>
      <w:proofErr w:type="spellStart"/>
      <w:r w:rsidRPr="00987112">
        <w:rPr>
          <w:rFonts w:eastAsia="Calibri" w:cs="Calibri"/>
          <w:sz w:val="20"/>
          <w:szCs w:val="20"/>
        </w:rPr>
        <w:t>XAdES</w:t>
      </w:r>
      <w:proofErr w:type="spellEnd"/>
      <w:r w:rsidRPr="00987112">
        <w:rPr>
          <w:rFonts w:eastAsia="Calibri" w:cs="Calibri"/>
          <w:sz w:val="20"/>
          <w:szCs w:val="20"/>
        </w:rPr>
        <w:t>. Wykonawca powinien pamiętać, aby plik z podpisem przekazywać łącznie z dokumentem podpisywanym.</w:t>
      </w:r>
    </w:p>
    <w:p w14:paraId="60A9C7D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C64638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624B763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0402976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776DE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C06A85"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2C359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4B45581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3E50DC3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F1C3757"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883E1E4"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2" w:name="_Toc166053718"/>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47"/>
      <w:r w:rsidRPr="00123693">
        <w:rPr>
          <w:rFonts w:ascii="Georgia" w:hAnsi="Georgia" w:cs="Georgia"/>
          <w:b/>
          <w:bCs w:val="0"/>
          <w:color w:val="000000"/>
          <w:sz w:val="20"/>
          <w:szCs w:val="20"/>
        </w:rPr>
        <w:t>Wymagania dotyczące wadium</w:t>
      </w:r>
      <w:bookmarkEnd w:id="32"/>
      <w:bookmarkEnd w:id="33"/>
    </w:p>
    <w:p w14:paraId="367DC723"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24D655B"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E360D28"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4" w:name="_Toc16605371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5" w:name="_Toc266275248"/>
      <w:r w:rsidRPr="0007351C">
        <w:rPr>
          <w:rFonts w:ascii="Georgia" w:hAnsi="Georgia" w:cs="Georgia"/>
          <w:b/>
          <w:bCs w:val="0"/>
          <w:color w:val="000000"/>
          <w:sz w:val="20"/>
          <w:szCs w:val="20"/>
        </w:rPr>
        <w:t>Termin związania ofertą</w:t>
      </w:r>
      <w:bookmarkEnd w:id="34"/>
      <w:bookmarkEnd w:id="35"/>
    </w:p>
    <w:p w14:paraId="3AA37ABE" w14:textId="5408F3DC"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6"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dnia </w:t>
      </w:r>
      <w:r w:rsidR="00B60B15" w:rsidRPr="00B60B15">
        <w:rPr>
          <w:rFonts w:ascii="Georgia" w:hAnsi="Georgia" w:cs="Arial"/>
          <w:caps/>
          <w:color w:val="FF0000"/>
          <w:sz w:val="20"/>
          <w:szCs w:val="20"/>
          <w:highlight w:val="cyan"/>
        </w:rPr>
        <w:t>22</w:t>
      </w:r>
      <w:r w:rsidR="008D5226" w:rsidRPr="00B60B15">
        <w:rPr>
          <w:rFonts w:ascii="Georgia" w:hAnsi="Georgia" w:cs="Arial"/>
          <w:caps/>
          <w:color w:val="FF0000"/>
          <w:sz w:val="20"/>
          <w:szCs w:val="20"/>
          <w:highlight w:val="cyan"/>
        </w:rPr>
        <w:t>.0</w:t>
      </w:r>
      <w:r w:rsidR="00786467" w:rsidRPr="00B60B15">
        <w:rPr>
          <w:rFonts w:ascii="Georgia" w:hAnsi="Georgia" w:cs="Arial"/>
          <w:caps/>
          <w:color w:val="FF0000"/>
          <w:sz w:val="20"/>
          <w:szCs w:val="20"/>
          <w:highlight w:val="cyan"/>
        </w:rPr>
        <w:t>6</w:t>
      </w:r>
      <w:r w:rsidRPr="00B60B15">
        <w:rPr>
          <w:rFonts w:ascii="Georgia" w:hAnsi="Georgia" w:cs="Arial"/>
          <w:caps/>
          <w:color w:val="FF0000"/>
          <w:sz w:val="20"/>
          <w:szCs w:val="20"/>
          <w:highlight w:val="cyan"/>
        </w:rPr>
        <w:t>.202</w:t>
      </w:r>
      <w:r w:rsidR="00786467" w:rsidRPr="00B60B15">
        <w:rPr>
          <w:rFonts w:ascii="Georgia" w:hAnsi="Georgia" w:cs="Arial"/>
          <w:caps/>
          <w:color w:val="FF0000"/>
          <w:sz w:val="20"/>
          <w:szCs w:val="20"/>
        </w:rPr>
        <w:t>4</w:t>
      </w:r>
      <w:r w:rsidRPr="0043225D">
        <w:rPr>
          <w:rFonts w:ascii="Georgia" w:hAnsi="Georgia" w:cs="Arial"/>
          <w:caps/>
          <w:sz w:val="20"/>
          <w:szCs w:val="20"/>
        </w:rPr>
        <w:t xml:space="preserve"> </w:t>
      </w:r>
      <w:r w:rsidRPr="0043225D">
        <w:rPr>
          <w:rFonts w:ascii="Georgia" w:hAnsi="Georgia" w:cs="Arial"/>
          <w:sz w:val="20"/>
          <w:szCs w:val="20"/>
        </w:rPr>
        <w:t>r</w:t>
      </w:r>
      <w:r w:rsidRPr="00C279EF">
        <w:rPr>
          <w:rFonts w:ascii="Georgia" w:hAnsi="Georgia" w:cs="Arial"/>
          <w:sz w:val="20"/>
          <w:szCs w:val="20"/>
        </w:rPr>
        <w:t>.</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36"/>
    </w:p>
    <w:p w14:paraId="2CA8A23E"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C64E87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637AD39"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40FD24D2"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7" w:name="_Toc166053720"/>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8" w:name="_Toc266275249"/>
      <w:r w:rsidRPr="00123693">
        <w:rPr>
          <w:rFonts w:ascii="Georgia" w:hAnsi="Georgia" w:cs="Georgia"/>
          <w:b/>
          <w:bCs w:val="0"/>
          <w:color w:val="000000"/>
          <w:sz w:val="20"/>
          <w:szCs w:val="20"/>
        </w:rPr>
        <w:t>Opis sposobu przygotowania ofert</w:t>
      </w:r>
      <w:bookmarkEnd w:id="37"/>
      <w:bookmarkEnd w:id="38"/>
    </w:p>
    <w:p w14:paraId="2DBC39E3" w14:textId="77777777" w:rsidR="00CF6A0C" w:rsidRPr="00987112" w:rsidRDefault="00CF6A0C" w:rsidP="00CF6A0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30">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2905964D" w14:textId="77777777" w:rsidR="00CF6A0C" w:rsidRPr="00987112" w:rsidRDefault="00CF6A0C" w:rsidP="00CF6A0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663E3D5" w14:textId="77777777" w:rsidR="00CF6A0C" w:rsidRPr="00987112" w:rsidRDefault="00CF6A0C" w:rsidP="00CF6A0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512856BE" w14:textId="77777777" w:rsidR="00CF6A0C" w:rsidRPr="00987112" w:rsidRDefault="00CF6A0C" w:rsidP="00CF6A0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1394943D" w14:textId="77777777" w:rsidR="00CF6A0C" w:rsidRPr="00987112" w:rsidRDefault="00CF6A0C" w:rsidP="00CF6A0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31">
        <w:r w:rsidRPr="00987112">
          <w:rPr>
            <w:rFonts w:eastAsia="Calibri" w:cs="Calibri"/>
            <w:color w:val="1155CC"/>
            <w:sz w:val="20"/>
            <w:szCs w:val="20"/>
            <w:u w:val="single"/>
          </w:rPr>
          <w:t>platformazakupowa.pl</w:t>
        </w:r>
      </w:hyperlink>
      <w:r w:rsidRPr="00987112">
        <w:rPr>
          <w:rFonts w:eastAsia="Calibri" w:cs="Calibri"/>
          <w:sz w:val="20"/>
          <w:szCs w:val="20"/>
        </w:rPr>
        <w:t>,</w:t>
      </w:r>
    </w:p>
    <w:p w14:paraId="46079A23" w14:textId="77777777" w:rsidR="00CF6A0C" w:rsidRPr="00987112" w:rsidRDefault="00CF6A0C" w:rsidP="00CF6A0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CB1107A" w14:textId="77777777" w:rsidR="00CF6A0C" w:rsidRPr="00987112"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87112">
        <w:rPr>
          <w:rFonts w:eastAsia="Calibri" w:cs="Calibri"/>
          <w:sz w:val="20"/>
          <w:szCs w:val="20"/>
        </w:rPr>
        <w:t>eIDAS</w:t>
      </w:r>
      <w:proofErr w:type="spellEnd"/>
      <w:r w:rsidRPr="00987112">
        <w:rPr>
          <w:rFonts w:eastAsia="Calibri" w:cs="Calibri"/>
          <w:sz w:val="20"/>
          <w:szCs w:val="20"/>
        </w:rPr>
        <w:t>) (UE) nr 910/2014 - od 1 lipca 2016 roku”.</w:t>
      </w:r>
    </w:p>
    <w:p w14:paraId="1FD1D10B" w14:textId="77777777" w:rsidR="00CF6A0C" w:rsidRPr="00987112"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 przypadku wykorzystania formatu podpisu </w:t>
      </w:r>
      <w:proofErr w:type="spellStart"/>
      <w:r w:rsidRPr="00987112">
        <w:rPr>
          <w:rFonts w:eastAsia="Calibri" w:cs="Calibri"/>
          <w:sz w:val="20"/>
          <w:szCs w:val="20"/>
        </w:rPr>
        <w:t>XAdES</w:t>
      </w:r>
      <w:proofErr w:type="spellEnd"/>
      <w:r w:rsidRPr="00987112">
        <w:rPr>
          <w:rFonts w:eastAsia="Calibri" w:cs="Calibri"/>
          <w:sz w:val="20"/>
          <w:szCs w:val="20"/>
        </w:rPr>
        <w:t xml:space="preserve"> zewnętrzny. Zamawiający wymaga dołączenia odpowiedniej ilości plików tj. podpisywanych plików z danymi oraz plików podpisu w formacie </w:t>
      </w:r>
      <w:proofErr w:type="spellStart"/>
      <w:r w:rsidRPr="00987112">
        <w:rPr>
          <w:rFonts w:eastAsia="Calibri" w:cs="Calibri"/>
          <w:sz w:val="20"/>
          <w:szCs w:val="20"/>
        </w:rPr>
        <w:t>XAdES</w:t>
      </w:r>
      <w:proofErr w:type="spellEnd"/>
      <w:r w:rsidRPr="00987112">
        <w:rPr>
          <w:rFonts w:eastAsia="Calibri" w:cs="Calibri"/>
          <w:sz w:val="20"/>
          <w:szCs w:val="20"/>
        </w:rPr>
        <w:t>.</w:t>
      </w:r>
    </w:p>
    <w:p w14:paraId="4F4D59BA" w14:textId="77777777" w:rsidR="00CF6A0C" w:rsidRPr="00987112"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w:t>
      </w:r>
      <w:proofErr w:type="spellStart"/>
      <w:r w:rsidRPr="00987112">
        <w:rPr>
          <w:rFonts w:eastAsia="Calibri" w:cs="Calibri"/>
          <w:sz w:val="20"/>
          <w:szCs w:val="20"/>
        </w:rPr>
        <w:t>Pzp</w:t>
      </w:r>
      <w:proofErr w:type="spellEnd"/>
      <w:r w:rsidRPr="00987112">
        <w:rPr>
          <w:rFonts w:eastAsia="Calibri" w:cs="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5782064" w14:textId="77777777" w:rsidR="00CF6A0C" w:rsidRPr="00987112"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2">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4C7F84C7" w14:textId="77777777" w:rsidR="00CF6A0C" w:rsidRPr="00987112" w:rsidRDefault="00000000" w:rsidP="00CF6A0C">
      <w:pPr>
        <w:pStyle w:val="Normalny1"/>
        <w:spacing w:line="360" w:lineRule="auto"/>
        <w:jc w:val="both"/>
        <w:rPr>
          <w:rFonts w:eastAsia="Calibri" w:cs="Calibri"/>
          <w:sz w:val="20"/>
          <w:szCs w:val="20"/>
        </w:rPr>
      </w:pPr>
      <w:hyperlink r:id="rId33">
        <w:r w:rsidR="00CF6A0C" w:rsidRPr="00987112">
          <w:rPr>
            <w:rFonts w:eastAsia="Calibri" w:cs="Calibri"/>
            <w:color w:val="1155CC"/>
            <w:sz w:val="20"/>
            <w:szCs w:val="20"/>
            <w:u w:val="single"/>
          </w:rPr>
          <w:t>https://platformazakupowa.pl/strona/45-instrukcje</w:t>
        </w:r>
      </w:hyperlink>
    </w:p>
    <w:p w14:paraId="5315A813" w14:textId="77777777" w:rsidR="00CF6A0C" w:rsidRPr="00987112"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00DDBC52" w14:textId="77777777" w:rsidR="00CF6A0C" w:rsidRPr="00987112"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558E39FA" w14:textId="77777777" w:rsidR="00CF6A0C" w:rsidRPr="00987112"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C5321C2" w14:textId="77777777" w:rsidR="00CF6A0C" w:rsidRPr="00987112"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42F109" w14:textId="77777777" w:rsidR="00CF6A0C" w:rsidRPr="00D91220"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1F25ACC8" w14:textId="77777777" w:rsidR="00CF6A0C" w:rsidRPr="00205ECC" w:rsidRDefault="00CF6A0C" w:rsidP="00CF6A0C">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39" w:name="_Hlk116296518"/>
      <w:r w:rsidRPr="00205ECC">
        <w:rPr>
          <w:rFonts w:ascii="Georgia" w:hAnsi="Georgia"/>
          <w:b/>
          <w:color w:val="000000"/>
          <w:sz w:val="20"/>
          <w:szCs w:val="20"/>
          <w:highlight w:val="cyan"/>
          <w:u w:val="single"/>
        </w:rPr>
        <w:t>Dokumenty składające się na ofertę:</w:t>
      </w:r>
    </w:p>
    <w:p w14:paraId="03622537" w14:textId="77777777" w:rsidR="00CF6A0C" w:rsidRPr="00205ECC" w:rsidRDefault="00CF6A0C" w:rsidP="00CF6A0C">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Style w:val="Wyrnieniedelikatne"/>
          <w:rFonts w:ascii="Georgia" w:eastAsia="Arial" w:hAnsi="Georgia" w:cs="Arial"/>
          <w:bCs/>
          <w:color w:val="000000" w:themeColor="text1"/>
          <w:sz w:val="20"/>
          <w:szCs w:val="20"/>
          <w:highlight w:val="cyan"/>
        </w:rPr>
      </w:pPr>
      <w:bookmarkStart w:id="40" w:name="_Hlk115342865"/>
      <w:r w:rsidRPr="00205ECC">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205ECC">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205ECC">
        <w:rPr>
          <w:rFonts w:ascii="Georgia" w:hAnsi="Georgia" w:cs="Verdana"/>
          <w:color w:val="000000" w:themeColor="text1"/>
          <w:sz w:val="20"/>
          <w:szCs w:val="20"/>
          <w:highlight w:val="cyan"/>
        </w:rPr>
        <w:t>;</w:t>
      </w:r>
      <w:r w:rsidRPr="00205ECC">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673A5711" w14:textId="77777777" w:rsidR="00CF6A0C" w:rsidRPr="00205ECC" w:rsidRDefault="00CF6A0C" w:rsidP="00CF6A0C">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205ECC">
        <w:rPr>
          <w:rFonts w:ascii="Georgia" w:hAnsi="Georgia" w:cs="Verdana"/>
          <w:sz w:val="20"/>
          <w:szCs w:val="20"/>
          <w:highlight w:val="cyan"/>
        </w:rPr>
        <w:br/>
        <w:t xml:space="preserve">o których mowa w Rozdziale XIV pkt 13 SWZ; </w:t>
      </w:r>
    </w:p>
    <w:p w14:paraId="442B07D5" w14:textId="77777777" w:rsidR="00CF6A0C" w:rsidRPr="00205ECC" w:rsidRDefault="00CF6A0C" w:rsidP="00CF6A0C">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41D85C5B" w14:textId="77777777" w:rsidR="00CF6A0C" w:rsidRPr="00205ECC" w:rsidRDefault="00CF6A0C" w:rsidP="00CF6A0C">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205ECC">
        <w:rPr>
          <w:rFonts w:ascii="Georgia" w:hAnsi="Georgia"/>
          <w:sz w:val="20"/>
          <w:szCs w:val="20"/>
          <w:highlight w:val="cyan"/>
        </w:rPr>
        <w:br/>
        <w:t xml:space="preserve">z dokumentów, o których mowa w </w:t>
      </w:r>
      <w:r w:rsidRPr="00205ECC">
        <w:rPr>
          <w:rFonts w:ascii="Georgia" w:hAnsi="Georgia" w:cs="Verdana"/>
          <w:sz w:val="20"/>
          <w:szCs w:val="20"/>
          <w:highlight w:val="cyan"/>
        </w:rPr>
        <w:t>Rozdziale XIV pkt 13 SWZ</w:t>
      </w:r>
      <w:r w:rsidRPr="00205ECC">
        <w:rPr>
          <w:rFonts w:ascii="Georgia" w:hAnsi="Georgia"/>
          <w:sz w:val="20"/>
          <w:szCs w:val="20"/>
          <w:highlight w:val="cyan"/>
        </w:rPr>
        <w:t>;</w:t>
      </w:r>
      <w:r w:rsidRPr="00205ECC">
        <w:rPr>
          <w:rFonts w:ascii="Georgia" w:hAnsi="Georgia"/>
          <w:b/>
          <w:bCs/>
          <w:sz w:val="20"/>
          <w:szCs w:val="20"/>
          <w:highlight w:val="cyan"/>
        </w:rPr>
        <w:t xml:space="preserve"> </w:t>
      </w:r>
    </w:p>
    <w:p w14:paraId="245BF111" w14:textId="77777777" w:rsidR="00CF6A0C" w:rsidRPr="00205ECC" w:rsidRDefault="00CF6A0C" w:rsidP="00CF6A0C">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oświadczenie </w:t>
      </w:r>
      <w:r w:rsidRPr="00205ECC">
        <w:rPr>
          <w:rFonts w:ascii="Georgia" w:hAnsi="Georgia" w:cs="Verdana"/>
          <w:sz w:val="20"/>
          <w:szCs w:val="20"/>
          <w:highlight w:val="cyan"/>
        </w:rPr>
        <w:t xml:space="preserve">Wykonawców wspólnie ubiegających się o udzielenie zamówienia, o którym mowa w art. 117 ust. 4 ustawy </w:t>
      </w:r>
      <w:proofErr w:type="spellStart"/>
      <w:r w:rsidRPr="00205ECC">
        <w:rPr>
          <w:rFonts w:ascii="Georgia" w:hAnsi="Georgia" w:cs="Verdana"/>
          <w:sz w:val="20"/>
          <w:szCs w:val="20"/>
          <w:highlight w:val="cyan"/>
        </w:rPr>
        <w:t>Pzp</w:t>
      </w:r>
      <w:proofErr w:type="spellEnd"/>
      <w:r w:rsidRPr="00205ECC">
        <w:rPr>
          <w:rFonts w:ascii="Georgia" w:hAnsi="Georgia" w:cs="Verdana"/>
          <w:sz w:val="20"/>
          <w:szCs w:val="20"/>
          <w:highlight w:val="cyan"/>
        </w:rPr>
        <w:t>;</w:t>
      </w:r>
      <w:r w:rsidRPr="00205ECC">
        <w:rPr>
          <w:rFonts w:ascii="Georgia" w:hAnsi="Georgia"/>
          <w:sz w:val="20"/>
          <w:szCs w:val="20"/>
          <w:highlight w:val="cyan"/>
        </w:rPr>
        <w:t xml:space="preserve"> według wzoru określonego w Załączniku nr 2c do SWZ</w:t>
      </w:r>
    </w:p>
    <w:p w14:paraId="763BE321" w14:textId="230A0161" w:rsidR="00CF6A0C" w:rsidRPr="00876DC0" w:rsidRDefault="00CF6A0C" w:rsidP="00CF6A0C">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f</w:t>
      </w:r>
      <w:r w:rsidRPr="00205ECC">
        <w:rPr>
          <w:rFonts w:ascii="Georgia" w:eastAsia="Arial" w:hAnsi="Georgia" w:cs="Arial"/>
          <w:bCs/>
          <w:color w:val="000000"/>
          <w:sz w:val="20"/>
          <w:szCs w:val="20"/>
          <w:highlight w:val="cyan"/>
        </w:rPr>
        <w:t xml:space="preserve">ormularz ofertowy, według wzoru określonego w </w:t>
      </w:r>
      <w:r w:rsidRPr="003075FC">
        <w:rPr>
          <w:rFonts w:ascii="Georgia" w:eastAsia="Arial" w:hAnsi="Georgia" w:cs="Arial"/>
          <w:b/>
          <w:color w:val="000000"/>
          <w:sz w:val="20"/>
          <w:szCs w:val="20"/>
          <w:highlight w:val="cyan"/>
        </w:rPr>
        <w:t xml:space="preserve">Załączniku nr </w:t>
      </w:r>
      <w:r w:rsidR="003075FC">
        <w:rPr>
          <w:rFonts w:ascii="Georgia" w:eastAsia="Arial" w:hAnsi="Georgia" w:cs="Arial"/>
          <w:b/>
          <w:color w:val="000000"/>
          <w:sz w:val="20"/>
          <w:szCs w:val="20"/>
          <w:highlight w:val="cyan"/>
        </w:rPr>
        <w:t>5</w:t>
      </w:r>
      <w:r w:rsidRPr="003075FC">
        <w:rPr>
          <w:rFonts w:ascii="Georgia" w:eastAsia="Arial" w:hAnsi="Georgia" w:cs="Arial"/>
          <w:b/>
          <w:color w:val="000000"/>
          <w:sz w:val="20"/>
          <w:szCs w:val="20"/>
          <w:highlight w:val="cyan"/>
        </w:rPr>
        <w:t xml:space="preserve"> do SWZ,</w:t>
      </w:r>
    </w:p>
    <w:p w14:paraId="679DB024" w14:textId="77777777" w:rsidR="00FD3DC8" w:rsidRPr="00FD3DC8" w:rsidRDefault="00CF6A0C" w:rsidP="00FD3DC8">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sidRPr="00205ECC">
        <w:rPr>
          <w:rFonts w:ascii="Georgia" w:hAnsi="Georgia" w:cs="Verdana"/>
          <w:sz w:val="20"/>
          <w:szCs w:val="20"/>
          <w:highlight w:val="cyan"/>
        </w:rPr>
        <w:t>oświadczenie wymagane postanowieniami Rozdziału VII pkt 2, Rozdziału IX pkt 9 Rozdziału X pkt 3 SWZ.</w:t>
      </w:r>
      <w:bookmarkStart w:id="41" w:name="_Hlk115343792"/>
    </w:p>
    <w:p w14:paraId="04133C0E" w14:textId="685309C2" w:rsidR="00FD3DC8" w:rsidRPr="003075FC" w:rsidRDefault="00FD3DC8" w:rsidP="00FD3DC8">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sidRPr="003075FC">
        <w:rPr>
          <w:rFonts w:ascii="Georgia" w:hAnsi="Georgia"/>
          <w:color w:val="000000"/>
          <w:sz w:val="20"/>
          <w:szCs w:val="20"/>
          <w:highlight w:val="cyan"/>
        </w:rPr>
        <w:t>jeżeli Wykonawca zamierza wykazać, że usługa będzie świadczona przez osobę/osoby posiadające imienny certyfikat, o którym mowa w kryterium oceny ofert „</w:t>
      </w:r>
      <w:r w:rsidRPr="003075FC">
        <w:rPr>
          <w:rFonts w:ascii="Georgia" w:hAnsi="Georgia"/>
          <w:color w:val="000000"/>
          <w:sz w:val="20"/>
          <w:szCs w:val="20"/>
          <w:highlight w:val="cyan"/>
          <w:u w:val="single"/>
        </w:rPr>
        <w:t>Kwalifikacje personelu</w:t>
      </w:r>
      <w:r w:rsidRPr="003075FC">
        <w:rPr>
          <w:rFonts w:ascii="Georgia" w:hAnsi="Georgia"/>
          <w:color w:val="000000"/>
          <w:sz w:val="20"/>
          <w:szCs w:val="20"/>
          <w:highlight w:val="cyan"/>
        </w:rPr>
        <w:t xml:space="preserve">” (kryterium dodatkowo punktowane - patrz Rozdział XVII SWZ) to odpowiednie dokumenty muszą zostać złożone wraz z ofertą </w:t>
      </w:r>
      <w:r w:rsidRPr="003075FC">
        <w:rPr>
          <w:rFonts w:ascii="Georgia" w:eastAsia="Arial" w:hAnsi="Georgia" w:cs="Arial"/>
          <w:bCs/>
          <w:color w:val="000000"/>
          <w:sz w:val="20"/>
          <w:szCs w:val="20"/>
          <w:highlight w:val="cyan"/>
        </w:rPr>
        <w:t xml:space="preserve">według wzoru określonego w </w:t>
      </w:r>
      <w:r w:rsidRPr="003075FC">
        <w:rPr>
          <w:rFonts w:ascii="Georgia" w:eastAsia="Arial" w:hAnsi="Georgia" w:cs="Arial"/>
          <w:b/>
          <w:color w:val="000000"/>
          <w:sz w:val="20"/>
          <w:szCs w:val="20"/>
          <w:highlight w:val="cyan"/>
        </w:rPr>
        <w:t xml:space="preserve">Załączniku nr </w:t>
      </w:r>
      <w:r w:rsidR="003075FC">
        <w:rPr>
          <w:rFonts w:ascii="Georgia" w:eastAsia="Arial" w:hAnsi="Georgia" w:cs="Arial"/>
          <w:b/>
          <w:color w:val="000000"/>
          <w:sz w:val="20"/>
          <w:szCs w:val="20"/>
          <w:highlight w:val="cyan"/>
        </w:rPr>
        <w:t xml:space="preserve">4 </w:t>
      </w:r>
      <w:r w:rsidRPr="003075FC">
        <w:rPr>
          <w:rFonts w:ascii="Georgia" w:eastAsia="Arial" w:hAnsi="Georgia" w:cs="Arial"/>
          <w:b/>
          <w:color w:val="000000"/>
          <w:sz w:val="20"/>
          <w:szCs w:val="20"/>
          <w:highlight w:val="cyan"/>
        </w:rPr>
        <w:t>do SWZ</w:t>
      </w:r>
    </w:p>
    <w:bookmarkEnd w:id="39"/>
    <w:bookmarkEnd w:id="40"/>
    <w:bookmarkEnd w:id="41"/>
    <w:p w14:paraId="7EFC9E57" w14:textId="77777777" w:rsidR="00CF6A0C" w:rsidRPr="00E96216" w:rsidRDefault="00CF6A0C" w:rsidP="00FD3DC8">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3C536F82" w14:textId="77777777" w:rsidR="00CF6A0C" w:rsidRPr="00E96216" w:rsidRDefault="00CF6A0C" w:rsidP="00FD3DC8">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67E9AA76" w14:textId="77777777" w:rsidR="00CF6A0C" w:rsidRPr="00E96216" w:rsidRDefault="00CF6A0C" w:rsidP="00FD3DC8">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0A3D61B6" w14:textId="77777777" w:rsidR="00CF6A0C" w:rsidRPr="005B2AA6" w:rsidRDefault="00CF6A0C" w:rsidP="00FD3DC8">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6FDA4BB8" w14:textId="77777777" w:rsidR="00CF6A0C" w:rsidRPr="00E96216" w:rsidRDefault="00CF6A0C" w:rsidP="00FD3DC8">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2497D26C" w14:textId="77777777" w:rsidR="00CF6A0C" w:rsidRPr="00E96216" w:rsidRDefault="00CF6A0C" w:rsidP="00CF6A0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 xml:space="preserve">1192 ze </w:t>
      </w:r>
      <w:proofErr w:type="spellStart"/>
      <w:r>
        <w:rPr>
          <w:rFonts w:ascii="Georgia" w:eastAsia="Arial" w:hAnsi="Georgia" w:cs="Arial"/>
          <w:color w:val="000000"/>
          <w:sz w:val="20"/>
          <w:szCs w:val="20"/>
        </w:rPr>
        <w:t>zm</w:t>
      </w:r>
      <w:proofErr w:type="spellEnd"/>
      <w:r w:rsidRPr="00E96216">
        <w:rPr>
          <w:rFonts w:ascii="Georgia" w:eastAsia="Arial" w:hAnsi="Georgia" w:cs="Arial"/>
          <w:color w:val="000000"/>
          <w:sz w:val="20"/>
          <w:szCs w:val="20"/>
        </w:rPr>
        <w:t>)).</w:t>
      </w:r>
    </w:p>
    <w:p w14:paraId="6F704762" w14:textId="77777777" w:rsidR="00CF6A0C" w:rsidRDefault="00CF6A0C" w:rsidP="00CF6A0C">
      <w:pPr>
        <w:pStyle w:val="Normalny1"/>
        <w:tabs>
          <w:tab w:val="left" w:pos="299"/>
          <w:tab w:val="left" w:pos="426"/>
        </w:tabs>
        <w:spacing w:line="360" w:lineRule="auto"/>
        <w:jc w:val="both"/>
        <w:rPr>
          <w:color w:val="000000"/>
          <w:sz w:val="20"/>
          <w:szCs w:val="20"/>
        </w:rPr>
      </w:pPr>
    </w:p>
    <w:p w14:paraId="416F65C0" w14:textId="77777777" w:rsidR="00CF6A0C" w:rsidRPr="00E37A79" w:rsidRDefault="00CF6A0C" w:rsidP="00CF6A0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2" w:name="_Toc147835631"/>
      <w:bookmarkStart w:id="43" w:name="_Toc166053721"/>
      <w:r w:rsidRPr="00123693">
        <w:rPr>
          <w:rFonts w:ascii="Georgia" w:hAnsi="Georgia" w:cs="Georgia"/>
          <w:b/>
          <w:bCs w:val="0"/>
          <w:color w:val="000000"/>
          <w:sz w:val="20"/>
          <w:szCs w:val="20"/>
        </w:rPr>
        <w:t xml:space="preserve">XV. </w:t>
      </w:r>
      <w:bookmarkStart w:id="44" w:name="_Toc266275250"/>
      <w:r w:rsidRPr="00123693">
        <w:rPr>
          <w:rFonts w:ascii="Georgia" w:hAnsi="Georgia" w:cs="Georgia"/>
          <w:b/>
          <w:bCs w:val="0"/>
          <w:color w:val="000000"/>
          <w:sz w:val="20"/>
          <w:szCs w:val="20"/>
        </w:rPr>
        <w:t>Miejsce oraz termin składania i otwarcia ofert</w:t>
      </w:r>
      <w:bookmarkEnd w:id="42"/>
      <w:bookmarkEnd w:id="43"/>
      <w:bookmarkEnd w:id="44"/>
    </w:p>
    <w:p w14:paraId="699F46FF" w14:textId="468821AD" w:rsidR="00CF6A0C" w:rsidRPr="00E37A79" w:rsidRDefault="00CF6A0C" w:rsidP="00CF6A0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na stronie internetowej prowadzonego postępowania  </w:t>
      </w:r>
      <w:r w:rsidRPr="00393817">
        <w:rPr>
          <w:rFonts w:ascii="Georgia" w:eastAsia="Calibri" w:hAnsi="Georgia" w:cs="Calibri"/>
          <w:b/>
          <w:bCs/>
          <w:sz w:val="20"/>
          <w:szCs w:val="20"/>
        </w:rPr>
        <w:t xml:space="preserve">do </w:t>
      </w:r>
      <w:r w:rsidRPr="001D4875">
        <w:rPr>
          <w:rFonts w:ascii="Georgia" w:eastAsia="Calibri" w:hAnsi="Georgia" w:cs="Calibri"/>
          <w:b/>
          <w:bCs/>
          <w:sz w:val="20"/>
          <w:szCs w:val="20"/>
        </w:rPr>
        <w:t xml:space="preserve">dnia </w:t>
      </w:r>
      <w:r w:rsidR="00B60B15" w:rsidRPr="00B60B15">
        <w:rPr>
          <w:rFonts w:ascii="Georgia" w:eastAsia="Calibri" w:hAnsi="Georgia" w:cs="Calibri"/>
          <w:b/>
          <w:bCs/>
          <w:color w:val="FF0000"/>
          <w:sz w:val="20"/>
          <w:szCs w:val="20"/>
          <w:highlight w:val="cyan"/>
        </w:rPr>
        <w:t>24</w:t>
      </w:r>
      <w:r w:rsidRPr="00B60B15">
        <w:rPr>
          <w:rFonts w:ascii="Georgia" w:eastAsia="Calibri" w:hAnsi="Georgia" w:cs="Calibri"/>
          <w:b/>
          <w:bCs/>
          <w:color w:val="FF0000"/>
          <w:sz w:val="20"/>
          <w:szCs w:val="20"/>
          <w:highlight w:val="cyan"/>
        </w:rPr>
        <w:t>.0</w:t>
      </w:r>
      <w:r w:rsidR="00FD6DC9" w:rsidRPr="00B60B15">
        <w:rPr>
          <w:rFonts w:ascii="Georgia" w:eastAsia="Calibri" w:hAnsi="Georgia" w:cs="Calibri"/>
          <w:b/>
          <w:bCs/>
          <w:color w:val="FF0000"/>
          <w:sz w:val="20"/>
          <w:szCs w:val="20"/>
          <w:highlight w:val="cyan"/>
        </w:rPr>
        <w:t>5</w:t>
      </w:r>
      <w:r w:rsidRPr="00B60B15">
        <w:rPr>
          <w:rFonts w:ascii="Georgia" w:eastAsia="Calibri" w:hAnsi="Georgia" w:cs="Calibri"/>
          <w:b/>
          <w:bCs/>
          <w:color w:val="FF0000"/>
          <w:sz w:val="20"/>
          <w:szCs w:val="20"/>
          <w:highlight w:val="cyan"/>
        </w:rPr>
        <w:t xml:space="preserve">.2024 </w:t>
      </w:r>
      <w:proofErr w:type="spellStart"/>
      <w:r w:rsidRPr="00B60B15">
        <w:rPr>
          <w:rFonts w:ascii="Georgia" w:eastAsia="Calibri" w:hAnsi="Georgia" w:cs="Calibri"/>
          <w:b/>
          <w:bCs/>
          <w:color w:val="FF0000"/>
          <w:sz w:val="20"/>
          <w:szCs w:val="20"/>
          <w:highlight w:val="cyan"/>
        </w:rPr>
        <w:t>godz</w:t>
      </w:r>
      <w:proofErr w:type="spellEnd"/>
      <w:r w:rsidRPr="00B60B15">
        <w:rPr>
          <w:rFonts w:ascii="Georgia" w:eastAsia="Calibri" w:hAnsi="Georgia" w:cs="Calibri"/>
          <w:b/>
          <w:bCs/>
          <w:color w:val="FF0000"/>
          <w:sz w:val="20"/>
          <w:szCs w:val="20"/>
          <w:highlight w:val="cyan"/>
        </w:rPr>
        <w:t xml:space="preserve"> 10:00</w:t>
      </w:r>
    </w:p>
    <w:p w14:paraId="1E739315" w14:textId="77777777" w:rsidR="00CF6A0C"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2DE5C6D" w14:textId="77777777" w:rsidR="00CF6A0C" w:rsidRPr="001A1E71"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6">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w:t>
      </w:r>
      <w:proofErr w:type="spellStart"/>
      <w:r w:rsidRPr="001A1E71">
        <w:rPr>
          <w:rFonts w:ascii="Georgia" w:eastAsia="Calibri" w:hAnsi="Georgia" w:cs="Calibri"/>
          <w:sz w:val="20"/>
          <w:szCs w:val="20"/>
        </w:rPr>
        <w:t>Pzp</w:t>
      </w:r>
      <w:proofErr w:type="spellEnd"/>
      <w:r w:rsidRPr="001A1E71">
        <w:rPr>
          <w:rFonts w:ascii="Georgia" w:eastAsia="Calibri" w:hAnsi="Georgia" w:cs="Calibri"/>
          <w:sz w:val="20"/>
          <w:szCs w:val="20"/>
        </w:rPr>
        <w:t>,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378CAC99" w14:textId="77777777" w:rsidR="00CF6A0C" w:rsidRPr="001A1E71"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AC62BBF" w14:textId="77777777" w:rsidR="00CF6A0C" w:rsidRPr="001A1E71"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7">
        <w:r w:rsidRPr="001A1E71">
          <w:rPr>
            <w:rFonts w:ascii="Georgia" w:eastAsia="Calibri" w:hAnsi="Georgia" w:cs="Calibri"/>
            <w:color w:val="1155CC"/>
            <w:sz w:val="20"/>
            <w:szCs w:val="20"/>
            <w:u w:val="single"/>
          </w:rPr>
          <w:t>https://platformazakupowa.pl/strona/45-instrukcje</w:t>
        </w:r>
      </w:hyperlink>
    </w:p>
    <w:p w14:paraId="0F8900C7" w14:textId="5F7F520E" w:rsidR="00CF6A0C" w:rsidRPr="008D5226"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BE0BC0">
        <w:rPr>
          <w:rFonts w:ascii="Georgia" w:eastAsia="Calibri" w:hAnsi="Georgia" w:cs="Calibri"/>
          <w:b/>
          <w:sz w:val="20"/>
          <w:szCs w:val="20"/>
        </w:rPr>
        <w:t xml:space="preserve"> </w:t>
      </w:r>
      <w:r w:rsidR="00B60B15" w:rsidRPr="00B60B15">
        <w:rPr>
          <w:rFonts w:ascii="Georgia" w:eastAsia="Calibri" w:hAnsi="Georgia" w:cs="Calibri"/>
          <w:b/>
          <w:color w:val="FF0000"/>
          <w:sz w:val="20"/>
          <w:szCs w:val="20"/>
          <w:highlight w:val="cyan"/>
        </w:rPr>
        <w:t>24</w:t>
      </w:r>
      <w:r w:rsidRPr="00B60B15">
        <w:rPr>
          <w:rFonts w:ascii="Georgia" w:eastAsia="Calibri" w:hAnsi="Georgia" w:cs="Calibri"/>
          <w:b/>
          <w:color w:val="FF0000"/>
          <w:sz w:val="20"/>
          <w:szCs w:val="20"/>
          <w:highlight w:val="cyan"/>
        </w:rPr>
        <w:t>.0</w:t>
      </w:r>
      <w:r w:rsidR="00FD6DC9" w:rsidRPr="00B60B15">
        <w:rPr>
          <w:rFonts w:ascii="Georgia" w:eastAsia="Calibri" w:hAnsi="Georgia" w:cs="Calibri"/>
          <w:b/>
          <w:color w:val="FF0000"/>
          <w:sz w:val="20"/>
          <w:szCs w:val="20"/>
          <w:highlight w:val="cyan"/>
        </w:rPr>
        <w:t>5</w:t>
      </w:r>
      <w:r w:rsidRPr="00B60B15">
        <w:rPr>
          <w:rFonts w:ascii="Georgia" w:eastAsia="Calibri" w:hAnsi="Georgia" w:cs="Calibri"/>
          <w:b/>
          <w:color w:val="FF0000"/>
          <w:sz w:val="20"/>
          <w:szCs w:val="20"/>
          <w:highlight w:val="cyan"/>
        </w:rPr>
        <w:t xml:space="preserve">.2024 </w:t>
      </w:r>
      <w:proofErr w:type="spellStart"/>
      <w:r w:rsidRPr="00B60B15">
        <w:rPr>
          <w:rFonts w:ascii="Georgia" w:eastAsia="Calibri" w:hAnsi="Georgia" w:cs="Calibri"/>
          <w:b/>
          <w:color w:val="FF0000"/>
          <w:sz w:val="20"/>
          <w:szCs w:val="20"/>
          <w:highlight w:val="cyan"/>
        </w:rPr>
        <w:t>godz</w:t>
      </w:r>
      <w:proofErr w:type="spellEnd"/>
      <w:r w:rsidRPr="00B60B15">
        <w:rPr>
          <w:rFonts w:ascii="Georgia" w:eastAsia="Calibri" w:hAnsi="Georgia" w:cs="Calibri"/>
          <w:b/>
          <w:color w:val="FF0000"/>
          <w:sz w:val="20"/>
          <w:szCs w:val="20"/>
          <w:highlight w:val="cyan"/>
        </w:rPr>
        <w:t xml:space="preserve"> 10:30.</w:t>
      </w:r>
    </w:p>
    <w:p w14:paraId="15EF8339" w14:textId="77777777" w:rsidR="00CF6A0C"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89ECA3" w14:textId="77777777" w:rsidR="00CF6A0C"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647F544" w14:textId="77777777" w:rsidR="00CF6A0C" w:rsidRPr="005577A2"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7199198D" w14:textId="77777777" w:rsidR="00CF6A0C" w:rsidRPr="00D91220"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19762CFD" w14:textId="77777777" w:rsidR="00CF6A0C" w:rsidRDefault="00CF6A0C" w:rsidP="00CF6A0C">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65A895A3" w14:textId="77777777" w:rsidR="00CF6A0C" w:rsidRPr="005015CE" w:rsidRDefault="00CF6A0C" w:rsidP="00CF6A0C">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0F81831B" w14:textId="77777777" w:rsidR="00CF6A0C" w:rsidRPr="00252D36" w:rsidRDefault="00CF6A0C" w:rsidP="00CF6A0C">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768F6411" w14:textId="77777777" w:rsidR="00CF6A0C" w:rsidRPr="00796E4C" w:rsidRDefault="00CF6A0C" w:rsidP="00CF6A0C">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0350DCD"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0E5F1538"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5" w:name="_Toc16605372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6" w:name="_Toc266275251"/>
      <w:r w:rsidRPr="00123693">
        <w:rPr>
          <w:rFonts w:ascii="Georgia" w:hAnsi="Georgia" w:cs="Georgia"/>
          <w:b/>
          <w:bCs w:val="0"/>
          <w:color w:val="000000"/>
          <w:sz w:val="20"/>
          <w:szCs w:val="20"/>
        </w:rPr>
        <w:t>Opis sposobu obliczenia ceny</w:t>
      </w:r>
      <w:bookmarkEnd w:id="45"/>
      <w:bookmarkEnd w:id="46"/>
    </w:p>
    <w:p w14:paraId="70BDAB1B" w14:textId="53D75F72" w:rsidR="000B473C" w:rsidRPr="00214608" w:rsidRDefault="000B473C" w:rsidP="00D951A0">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14608">
        <w:rPr>
          <w:rFonts w:ascii="Georgia" w:hAnsi="Georgia" w:cs="Arial"/>
          <w:sz w:val="20"/>
          <w:szCs w:val="20"/>
        </w:rPr>
        <w:t xml:space="preserve">Zaoferowaną cenę całkowitą (brutto) należy przedstawić w Formularzu ofertowym zgodnym z wzorem stanowiącym </w:t>
      </w:r>
      <w:r w:rsidR="00E063B2" w:rsidRPr="00214608">
        <w:rPr>
          <w:rFonts w:ascii="Georgia" w:hAnsi="Georgia" w:cs="Arial"/>
          <w:b/>
          <w:sz w:val="20"/>
          <w:szCs w:val="20"/>
        </w:rPr>
        <w:t xml:space="preserve">Załącznik nr </w:t>
      </w:r>
      <w:r w:rsidR="005C4F86" w:rsidRPr="00214608">
        <w:rPr>
          <w:rFonts w:ascii="Georgia" w:hAnsi="Georgia" w:cs="Arial"/>
          <w:b/>
          <w:sz w:val="20"/>
          <w:szCs w:val="20"/>
        </w:rPr>
        <w:t>5</w:t>
      </w:r>
      <w:r w:rsidRPr="00214608">
        <w:rPr>
          <w:rFonts w:ascii="Georgia" w:hAnsi="Georgia" w:cs="Arial"/>
          <w:b/>
          <w:sz w:val="20"/>
          <w:szCs w:val="20"/>
        </w:rPr>
        <w:t xml:space="preserve"> do SWZ</w:t>
      </w:r>
      <w:r w:rsidRPr="00214608">
        <w:rPr>
          <w:rFonts w:ascii="Georgia" w:hAnsi="Georgia" w:cs="Arial"/>
          <w:sz w:val="20"/>
          <w:szCs w:val="20"/>
        </w:rPr>
        <w:t>.</w:t>
      </w:r>
    </w:p>
    <w:p w14:paraId="375A27FF" w14:textId="77777777" w:rsidR="000B473C" w:rsidRPr="00214608" w:rsidRDefault="000B473C" w:rsidP="00D951A0">
      <w:pPr>
        <w:numPr>
          <w:ilvl w:val="1"/>
          <w:numId w:val="26"/>
        </w:numPr>
        <w:suppressAutoHyphens w:val="0"/>
        <w:spacing w:line="360" w:lineRule="auto"/>
        <w:jc w:val="both"/>
        <w:textAlignment w:val="auto"/>
        <w:rPr>
          <w:rFonts w:ascii="Georgia" w:hAnsi="Georgia" w:cs="Arial"/>
          <w:b/>
          <w:color w:val="00B0F0"/>
          <w:sz w:val="20"/>
          <w:szCs w:val="20"/>
        </w:rPr>
      </w:pPr>
      <w:r w:rsidRPr="00214608">
        <w:rPr>
          <w:rFonts w:ascii="Georgia" w:hAnsi="Georgia" w:cs="Arial"/>
          <w:sz w:val="20"/>
          <w:szCs w:val="20"/>
        </w:rPr>
        <w:t>Cena określona w ofercie uwzględnia wszelkie koszty wynagrodzenia Wykonawcy jakie Zamawiający zapłaci z tytułu realizacji przedmiotu zamówienia</w:t>
      </w:r>
      <w:r w:rsidRPr="00214608">
        <w:rPr>
          <w:rFonts w:ascii="Georgia" w:hAnsi="Georgia" w:cs="Arial"/>
          <w:color w:val="00B0F0"/>
          <w:sz w:val="20"/>
          <w:szCs w:val="20"/>
        </w:rPr>
        <w:t>.</w:t>
      </w:r>
    </w:p>
    <w:p w14:paraId="18BD30FD" w14:textId="77777777" w:rsidR="000B473C" w:rsidRPr="00214608" w:rsidRDefault="000B473C" w:rsidP="00D951A0">
      <w:pPr>
        <w:numPr>
          <w:ilvl w:val="1"/>
          <w:numId w:val="26"/>
        </w:numPr>
        <w:suppressAutoHyphens w:val="0"/>
        <w:spacing w:line="360" w:lineRule="auto"/>
        <w:jc w:val="both"/>
        <w:textAlignment w:val="auto"/>
        <w:rPr>
          <w:rFonts w:ascii="Georgia" w:hAnsi="Georgia" w:cs="Arial"/>
          <w:sz w:val="20"/>
          <w:szCs w:val="20"/>
        </w:rPr>
      </w:pPr>
      <w:r w:rsidRPr="00214608">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214608">
        <w:rPr>
          <w:rFonts w:ascii="Georgia" w:hAnsi="Georgia" w:cs="Arial"/>
          <w:sz w:val="20"/>
          <w:szCs w:val="20"/>
        </w:rPr>
        <w:t>20</w:t>
      </w:r>
      <w:r w:rsidRPr="00214608">
        <w:rPr>
          <w:rFonts w:ascii="Georgia" w:hAnsi="Georgia" w:cs="Arial"/>
          <w:sz w:val="20"/>
          <w:szCs w:val="20"/>
        </w:rPr>
        <w:t xml:space="preserve"> r., poz. </w:t>
      </w:r>
      <w:r w:rsidR="00B36FE1" w:rsidRPr="00214608">
        <w:rPr>
          <w:rFonts w:ascii="Georgia" w:hAnsi="Georgia" w:cs="Arial"/>
          <w:sz w:val="20"/>
          <w:szCs w:val="20"/>
        </w:rPr>
        <w:t>106</w:t>
      </w:r>
      <w:r w:rsidRPr="00214608">
        <w:rPr>
          <w:rFonts w:ascii="Georgia" w:hAnsi="Georgia" w:cs="Arial"/>
          <w:sz w:val="20"/>
          <w:szCs w:val="20"/>
        </w:rPr>
        <w:t xml:space="preserve"> z</w:t>
      </w:r>
      <w:r w:rsidR="00B36FE1" w:rsidRPr="00214608">
        <w:rPr>
          <w:rFonts w:ascii="Georgia" w:hAnsi="Georgia" w:cs="Arial"/>
          <w:sz w:val="20"/>
          <w:szCs w:val="20"/>
        </w:rPr>
        <w:t>e</w:t>
      </w:r>
      <w:r w:rsidRPr="00214608">
        <w:rPr>
          <w:rFonts w:ascii="Georgia" w:hAnsi="Georgia" w:cs="Arial"/>
          <w:sz w:val="20"/>
          <w:szCs w:val="20"/>
        </w:rPr>
        <w:t xml:space="preserve"> zm.).</w:t>
      </w:r>
    </w:p>
    <w:p w14:paraId="2D0D1B19" w14:textId="77777777" w:rsidR="000B473C" w:rsidRPr="00214608" w:rsidRDefault="000B473C" w:rsidP="00D951A0">
      <w:pPr>
        <w:numPr>
          <w:ilvl w:val="1"/>
          <w:numId w:val="26"/>
        </w:numPr>
        <w:suppressAutoHyphens w:val="0"/>
        <w:spacing w:line="360" w:lineRule="auto"/>
        <w:jc w:val="both"/>
        <w:textAlignment w:val="auto"/>
        <w:rPr>
          <w:rFonts w:ascii="Georgia" w:hAnsi="Georgia" w:cs="Arial"/>
          <w:sz w:val="20"/>
          <w:szCs w:val="20"/>
        </w:rPr>
      </w:pPr>
      <w:r w:rsidRPr="00214608">
        <w:rPr>
          <w:rFonts w:ascii="Georgia" w:hAnsi="Georgia" w:cs="Arial"/>
          <w:sz w:val="20"/>
          <w:szCs w:val="20"/>
        </w:rPr>
        <w:t xml:space="preserve">Rozliczenia między Zamawiającym a Wykonawcą prowadzone będą w PLN. </w:t>
      </w:r>
    </w:p>
    <w:p w14:paraId="6AD568F8" w14:textId="1F7E78D4" w:rsidR="000B473C" w:rsidRPr="00214608" w:rsidRDefault="000B473C" w:rsidP="00D951A0">
      <w:pPr>
        <w:numPr>
          <w:ilvl w:val="1"/>
          <w:numId w:val="26"/>
        </w:numPr>
        <w:suppressAutoHyphens w:val="0"/>
        <w:spacing w:line="360" w:lineRule="auto"/>
        <w:jc w:val="both"/>
        <w:textAlignment w:val="auto"/>
        <w:rPr>
          <w:rFonts w:ascii="Georgia" w:hAnsi="Georgia" w:cs="Arial"/>
          <w:sz w:val="20"/>
          <w:szCs w:val="20"/>
        </w:rPr>
      </w:pPr>
      <w:r w:rsidRPr="00214608">
        <w:rPr>
          <w:rFonts w:ascii="Georgia" w:hAnsi="Georgia" w:cs="Arial"/>
          <w:sz w:val="20"/>
          <w:szCs w:val="20"/>
        </w:rPr>
        <w:t xml:space="preserve">Sposób zapłaty i zasady rozliczenia za realizację zamówienia, określone zostały w </w:t>
      </w:r>
      <w:r w:rsidR="009129A4" w:rsidRPr="00214608">
        <w:rPr>
          <w:rFonts w:ascii="Georgia" w:hAnsi="Georgia" w:cs="Arial"/>
          <w:b/>
          <w:sz w:val="20"/>
          <w:szCs w:val="20"/>
        </w:rPr>
        <w:t xml:space="preserve">Załączniku nr </w:t>
      </w:r>
      <w:r w:rsidR="005C4F86" w:rsidRPr="00214608">
        <w:rPr>
          <w:rFonts w:ascii="Georgia" w:hAnsi="Georgia" w:cs="Arial"/>
          <w:b/>
          <w:sz w:val="20"/>
          <w:szCs w:val="20"/>
        </w:rPr>
        <w:t>6</w:t>
      </w:r>
      <w:r w:rsidRPr="00214608">
        <w:rPr>
          <w:rFonts w:ascii="Georgia" w:hAnsi="Georgia" w:cs="Arial"/>
          <w:b/>
          <w:sz w:val="20"/>
          <w:szCs w:val="20"/>
        </w:rPr>
        <w:t xml:space="preserve"> do SWZ – Projekt Umowy.</w:t>
      </w:r>
    </w:p>
    <w:p w14:paraId="1828D899"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720A2BA3"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7" w:name="_Toc166053723"/>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8"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7"/>
      <w:bookmarkEnd w:id="48"/>
    </w:p>
    <w:p w14:paraId="51823A53" w14:textId="77777777" w:rsidR="00096C12" w:rsidRPr="004B0B56" w:rsidRDefault="00096C12" w:rsidP="00096C12">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0C0471CD" w14:textId="77777777" w:rsidR="00096C12" w:rsidRPr="004B0B56" w:rsidRDefault="00096C12" w:rsidP="00096C12">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096C12" w:rsidRPr="004B0B56" w14:paraId="743AA290" w14:textId="77777777" w:rsidTr="002141BF">
        <w:tc>
          <w:tcPr>
            <w:tcW w:w="3302" w:type="dxa"/>
            <w:shd w:val="clear" w:color="auto" w:fill="CCCCCC"/>
            <w:vAlign w:val="center"/>
          </w:tcPr>
          <w:p w14:paraId="218E6B50" w14:textId="77777777" w:rsidR="00096C12" w:rsidRPr="004B0B56" w:rsidRDefault="00096C12" w:rsidP="002141BF">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6FB7AB7C" w14:textId="77777777" w:rsidR="00096C12" w:rsidRPr="004B0B56" w:rsidRDefault="00096C12" w:rsidP="002141BF">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096C12" w:rsidRPr="004B0B56" w14:paraId="6CD41AC2" w14:textId="77777777" w:rsidTr="002141BF">
        <w:tc>
          <w:tcPr>
            <w:tcW w:w="3302" w:type="dxa"/>
            <w:vAlign w:val="center"/>
          </w:tcPr>
          <w:p w14:paraId="087B6B85" w14:textId="77777777" w:rsidR="00096C12" w:rsidRPr="004B0B56" w:rsidRDefault="00096C12" w:rsidP="002141BF">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01D894E1" w14:textId="77777777" w:rsidR="00096C12" w:rsidRPr="004B0B56" w:rsidRDefault="00096C12" w:rsidP="002141BF">
            <w:pPr>
              <w:tabs>
                <w:tab w:val="left" w:pos="567"/>
              </w:tabs>
              <w:jc w:val="center"/>
              <w:rPr>
                <w:rFonts w:ascii="Georgia" w:hAnsi="Georgia" w:cs="Georgia"/>
                <w:sz w:val="20"/>
                <w:szCs w:val="20"/>
              </w:rPr>
            </w:pPr>
            <w:r w:rsidRPr="004B0B56">
              <w:rPr>
                <w:rFonts w:ascii="Georgia" w:hAnsi="Georgia" w:cs="Georgia"/>
                <w:sz w:val="20"/>
                <w:szCs w:val="20"/>
              </w:rPr>
              <w:t>60%</w:t>
            </w:r>
          </w:p>
        </w:tc>
      </w:tr>
      <w:tr w:rsidR="00096C12" w:rsidRPr="004B0B56" w14:paraId="389B109E" w14:textId="77777777" w:rsidTr="002141BF">
        <w:tc>
          <w:tcPr>
            <w:tcW w:w="3302" w:type="dxa"/>
            <w:vAlign w:val="center"/>
          </w:tcPr>
          <w:p w14:paraId="201365F6" w14:textId="07704AF0" w:rsidR="00096C12" w:rsidRPr="004B0B56" w:rsidRDefault="00340713" w:rsidP="002141BF">
            <w:pPr>
              <w:tabs>
                <w:tab w:val="left" w:pos="567"/>
              </w:tabs>
              <w:jc w:val="center"/>
              <w:rPr>
                <w:rFonts w:ascii="Georgia" w:hAnsi="Georgia" w:cs="Georgia"/>
                <w:sz w:val="20"/>
                <w:szCs w:val="20"/>
              </w:rPr>
            </w:pPr>
            <w:r>
              <w:rPr>
                <w:rFonts w:ascii="Georgia" w:hAnsi="Georgia" w:cs="Georgia"/>
                <w:sz w:val="20"/>
                <w:szCs w:val="20"/>
              </w:rPr>
              <w:t xml:space="preserve">Kwalifikacje personelu </w:t>
            </w:r>
          </w:p>
        </w:tc>
        <w:tc>
          <w:tcPr>
            <w:tcW w:w="2278" w:type="dxa"/>
            <w:vAlign w:val="center"/>
          </w:tcPr>
          <w:p w14:paraId="233B64E9" w14:textId="77777777" w:rsidR="00096C12" w:rsidRPr="004B0B56" w:rsidRDefault="00096C12" w:rsidP="002141BF">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2FD94C4D" w14:textId="77777777" w:rsidR="00096C12" w:rsidRPr="004E0D48" w:rsidRDefault="00096C12" w:rsidP="00096C12">
      <w:pPr>
        <w:tabs>
          <w:tab w:val="left" w:pos="567"/>
        </w:tabs>
        <w:rPr>
          <w:rFonts w:ascii="Georgia" w:hAnsi="Georgia" w:cs="Georgia"/>
          <w:i/>
          <w:iCs/>
          <w:sz w:val="20"/>
          <w:szCs w:val="20"/>
        </w:rPr>
      </w:pPr>
    </w:p>
    <w:p w14:paraId="3E50E3B7" w14:textId="77777777" w:rsidR="00096C12" w:rsidRPr="00BA5D76" w:rsidRDefault="00096C12" w:rsidP="00096C12">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96C12" w:rsidRPr="004B0B56" w14:paraId="43C65C36" w14:textId="77777777" w:rsidTr="002141BF">
        <w:trPr>
          <w:cantSplit/>
          <w:trHeight w:hRule="exact" w:val="274"/>
        </w:trPr>
        <w:tc>
          <w:tcPr>
            <w:tcW w:w="1800" w:type="dxa"/>
            <w:vMerge w:val="restart"/>
            <w:vAlign w:val="center"/>
          </w:tcPr>
          <w:p w14:paraId="403CB0BB" w14:textId="77777777" w:rsidR="00096C12" w:rsidRPr="004B0B56" w:rsidRDefault="00096C12" w:rsidP="002141BF">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7354DA2F" w14:textId="77777777" w:rsidR="00096C12" w:rsidRPr="004B0B56" w:rsidRDefault="00096C12" w:rsidP="002141BF">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19433EA1" w14:textId="77777777" w:rsidR="00096C12" w:rsidRPr="004B0B56" w:rsidRDefault="00096C12" w:rsidP="002141BF">
            <w:pPr>
              <w:snapToGrid w:val="0"/>
              <w:rPr>
                <w:rFonts w:ascii="Georgia" w:hAnsi="Georgia" w:cs="Georgia"/>
                <w:sz w:val="20"/>
                <w:szCs w:val="20"/>
              </w:rPr>
            </w:pPr>
            <w:r w:rsidRPr="004B0B56">
              <w:rPr>
                <w:rFonts w:ascii="Georgia" w:hAnsi="Georgia" w:cs="Georgia"/>
                <w:sz w:val="20"/>
                <w:szCs w:val="20"/>
              </w:rPr>
              <w:t>x 100 x 60 %</w:t>
            </w:r>
          </w:p>
        </w:tc>
      </w:tr>
      <w:tr w:rsidR="00096C12" w:rsidRPr="004B0B56" w14:paraId="6CAF5F6B" w14:textId="77777777" w:rsidTr="002141BF">
        <w:trPr>
          <w:cantSplit/>
          <w:trHeight w:hRule="exact" w:val="275"/>
        </w:trPr>
        <w:tc>
          <w:tcPr>
            <w:tcW w:w="1800" w:type="dxa"/>
            <w:vMerge/>
            <w:vAlign w:val="center"/>
          </w:tcPr>
          <w:p w14:paraId="2BCC6686" w14:textId="77777777" w:rsidR="00096C12" w:rsidRPr="004B0B56" w:rsidRDefault="00096C12" w:rsidP="002141BF">
            <w:pPr>
              <w:snapToGrid w:val="0"/>
              <w:spacing w:line="360" w:lineRule="auto"/>
              <w:rPr>
                <w:rFonts w:ascii="Georgia" w:hAnsi="Georgia"/>
                <w:color w:val="000000"/>
                <w:sz w:val="20"/>
              </w:rPr>
            </w:pPr>
          </w:p>
        </w:tc>
        <w:tc>
          <w:tcPr>
            <w:tcW w:w="4210" w:type="dxa"/>
            <w:tcBorders>
              <w:top w:val="single" w:sz="1" w:space="0" w:color="000000"/>
            </w:tcBorders>
          </w:tcPr>
          <w:p w14:paraId="5B85F387" w14:textId="77777777" w:rsidR="00096C12" w:rsidRPr="004B0B56" w:rsidRDefault="00096C12" w:rsidP="002141BF">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3CDC5B82" w14:textId="77777777" w:rsidR="00096C12" w:rsidRPr="004B0B56" w:rsidRDefault="00096C12" w:rsidP="002141BF">
            <w:pPr>
              <w:snapToGrid w:val="0"/>
              <w:spacing w:line="360" w:lineRule="auto"/>
              <w:rPr>
                <w:rFonts w:ascii="Georgia" w:hAnsi="Georgia"/>
                <w:color w:val="000000"/>
                <w:sz w:val="20"/>
              </w:rPr>
            </w:pPr>
          </w:p>
        </w:tc>
      </w:tr>
    </w:tbl>
    <w:p w14:paraId="1EEC79DE" w14:textId="000E5C3C" w:rsidR="00096C12" w:rsidRDefault="00096C12" w:rsidP="00096C12">
      <w:pPr>
        <w:suppressAutoHyphens w:val="0"/>
        <w:autoSpaceDE w:val="0"/>
        <w:autoSpaceDN w:val="0"/>
        <w:adjustRightInd w:val="0"/>
        <w:rPr>
          <w:rFonts w:ascii="Georgia" w:eastAsiaTheme="minorHAnsi" w:hAnsi="Georgia" w:cs="TimesNewRoman,Bold"/>
          <w:b/>
          <w:bCs/>
          <w:sz w:val="20"/>
          <w:szCs w:val="20"/>
          <w:lang w:eastAsia="en-US"/>
        </w:rPr>
      </w:pPr>
    </w:p>
    <w:p w14:paraId="41F52C69" w14:textId="77777777" w:rsidR="006E767B" w:rsidRPr="006E767B" w:rsidRDefault="006E767B" w:rsidP="00096C12">
      <w:pPr>
        <w:suppressAutoHyphens w:val="0"/>
        <w:autoSpaceDE w:val="0"/>
        <w:autoSpaceDN w:val="0"/>
        <w:adjustRightInd w:val="0"/>
        <w:rPr>
          <w:rFonts w:ascii="Georgia" w:eastAsiaTheme="minorHAnsi" w:hAnsi="Georgia" w:cs="TimesNewRoman,Bold"/>
          <w:b/>
          <w:bCs/>
          <w:sz w:val="20"/>
          <w:szCs w:val="20"/>
          <w:lang w:eastAsia="en-US"/>
        </w:rPr>
      </w:pPr>
    </w:p>
    <w:p w14:paraId="710C05FF" w14:textId="4B690A10" w:rsidR="00096C12" w:rsidRPr="006E767B" w:rsidRDefault="00340713" w:rsidP="006E767B">
      <w:pPr>
        <w:pStyle w:val="Akapitzlist"/>
        <w:numPr>
          <w:ilvl w:val="0"/>
          <w:numId w:val="1"/>
        </w:numPr>
        <w:suppressAutoHyphens w:val="0"/>
        <w:autoSpaceDE w:val="0"/>
        <w:autoSpaceDN w:val="0"/>
        <w:adjustRightInd w:val="0"/>
        <w:spacing w:line="360" w:lineRule="auto"/>
        <w:textAlignment w:val="auto"/>
        <w:rPr>
          <w:rFonts w:ascii="Georgia" w:eastAsiaTheme="minorHAnsi" w:hAnsi="Georgia" w:cs="TimesNewRoman,Bold"/>
          <w:b/>
          <w:bCs/>
          <w:sz w:val="20"/>
          <w:szCs w:val="20"/>
          <w:lang w:eastAsia="en-US"/>
        </w:rPr>
      </w:pPr>
      <w:r w:rsidRPr="006E767B">
        <w:rPr>
          <w:rFonts w:ascii="Georgia" w:eastAsiaTheme="minorHAnsi" w:hAnsi="Georgia" w:cs="TimesNewRoman,Bold"/>
          <w:b/>
          <w:bCs/>
          <w:sz w:val="20"/>
          <w:szCs w:val="20"/>
          <w:lang w:eastAsia="en-US"/>
        </w:rPr>
        <w:t>Kwalifikacje personelu</w:t>
      </w:r>
      <w:r w:rsidR="00096C12" w:rsidRPr="006E767B">
        <w:rPr>
          <w:rFonts w:ascii="Georgia" w:eastAsiaTheme="minorHAnsi" w:hAnsi="Georgia" w:cs="TimesNewRoman,Bold"/>
          <w:b/>
          <w:bCs/>
          <w:sz w:val="20"/>
          <w:szCs w:val="20"/>
          <w:lang w:eastAsia="en-US"/>
        </w:rPr>
        <w:t xml:space="preserve"> 40 %</w:t>
      </w:r>
    </w:p>
    <w:p w14:paraId="4880DC6B" w14:textId="2EDE2356" w:rsidR="00340713" w:rsidRDefault="00340713" w:rsidP="00096C12">
      <w:pPr>
        <w:pStyle w:val="Default"/>
        <w:spacing w:line="360" w:lineRule="auto"/>
        <w:jc w:val="both"/>
        <w:rPr>
          <w:rFonts w:ascii="Georgia" w:hAnsi="Georgia"/>
          <w:sz w:val="20"/>
          <w:szCs w:val="20"/>
        </w:rPr>
      </w:pPr>
    </w:p>
    <w:p w14:paraId="08079D52" w14:textId="77777777" w:rsidR="003C57A6" w:rsidRPr="003C57A6" w:rsidRDefault="003C57A6" w:rsidP="003C57A6">
      <w:pPr>
        <w:spacing w:line="360" w:lineRule="auto"/>
        <w:jc w:val="both"/>
        <w:rPr>
          <w:rFonts w:ascii="Georgia" w:hAnsi="Georgia"/>
          <w:bCs/>
          <w:color w:val="000000"/>
          <w:sz w:val="20"/>
          <w:szCs w:val="20"/>
          <w:lang w:eastAsia="x-none"/>
        </w:rPr>
      </w:pPr>
      <w:r w:rsidRPr="003C57A6">
        <w:rPr>
          <w:rFonts w:ascii="Georgia" w:hAnsi="Georgia"/>
          <w:bCs/>
          <w:color w:val="000000"/>
          <w:sz w:val="20"/>
          <w:szCs w:val="20"/>
          <w:lang w:val="x-none" w:eastAsia="x-none"/>
        </w:rPr>
        <w:t xml:space="preserve">Liczba punktów = </w:t>
      </w:r>
      <w:r w:rsidRPr="003C57A6">
        <w:rPr>
          <w:rFonts w:ascii="Georgia" w:hAnsi="Georgia"/>
          <w:bCs/>
          <w:color w:val="000000"/>
          <w:sz w:val="20"/>
          <w:szCs w:val="20"/>
          <w:lang w:eastAsia="x-none"/>
        </w:rPr>
        <w:t>C</w:t>
      </w:r>
      <w:r w:rsidRPr="003C57A6">
        <w:rPr>
          <w:rFonts w:ascii="Georgia" w:hAnsi="Georgia"/>
          <w:bCs/>
          <w:color w:val="000000"/>
          <w:sz w:val="20"/>
          <w:szCs w:val="20"/>
          <w:lang w:val="x-none" w:eastAsia="x-none"/>
        </w:rPr>
        <w:t xml:space="preserve"> * </w:t>
      </w:r>
      <w:r w:rsidRPr="003C57A6">
        <w:rPr>
          <w:rFonts w:ascii="Georgia" w:hAnsi="Georgia"/>
          <w:bCs/>
          <w:color w:val="000000"/>
          <w:sz w:val="20"/>
          <w:szCs w:val="20"/>
          <w:lang w:eastAsia="x-none"/>
        </w:rPr>
        <w:t>40</w:t>
      </w:r>
    </w:p>
    <w:p w14:paraId="13CCCBE4" w14:textId="77777777" w:rsidR="003C57A6" w:rsidRPr="003C57A6" w:rsidRDefault="003C57A6" w:rsidP="003C57A6">
      <w:pPr>
        <w:spacing w:line="360" w:lineRule="auto"/>
        <w:jc w:val="both"/>
        <w:rPr>
          <w:rFonts w:ascii="Georgia" w:hAnsi="Georgia"/>
          <w:bCs/>
          <w:color w:val="000000"/>
          <w:sz w:val="20"/>
          <w:szCs w:val="20"/>
          <w:lang w:val="x-none" w:eastAsia="x-none"/>
        </w:rPr>
      </w:pPr>
      <w:r w:rsidRPr="003C57A6">
        <w:rPr>
          <w:rFonts w:ascii="Georgia" w:hAnsi="Georgia"/>
          <w:bCs/>
          <w:color w:val="000000"/>
          <w:sz w:val="20"/>
          <w:szCs w:val="20"/>
          <w:lang w:val="x-none" w:eastAsia="x-none"/>
        </w:rPr>
        <w:t>gdzie:</w:t>
      </w:r>
    </w:p>
    <w:p w14:paraId="6E3381ED" w14:textId="32B69A9C" w:rsidR="003C57A6" w:rsidRDefault="003C57A6" w:rsidP="003C57A6">
      <w:pPr>
        <w:pStyle w:val="Default"/>
        <w:spacing w:line="360" w:lineRule="auto"/>
        <w:jc w:val="both"/>
        <w:rPr>
          <w:rFonts w:ascii="Georgia" w:hAnsi="Georgia"/>
          <w:sz w:val="20"/>
          <w:szCs w:val="20"/>
        </w:rPr>
      </w:pPr>
      <w:r w:rsidRPr="003C57A6">
        <w:rPr>
          <w:rFonts w:ascii="Georgia" w:hAnsi="Georgia"/>
          <w:bCs/>
          <w:sz w:val="20"/>
          <w:szCs w:val="20"/>
        </w:rPr>
        <w:t>- C - liczba punktów otrzymanych przez ocenianą ofertę za kwalifikacje personelu (przyznana w oparciu o sposób oceny podany poniżej)</w:t>
      </w:r>
    </w:p>
    <w:p w14:paraId="1356FEFF" w14:textId="77777777" w:rsidR="003C57A6" w:rsidRPr="003C57A6" w:rsidRDefault="003C57A6" w:rsidP="003C57A6">
      <w:pPr>
        <w:spacing w:line="360" w:lineRule="auto"/>
        <w:ind w:left="284"/>
        <w:jc w:val="both"/>
        <w:rPr>
          <w:rFonts w:ascii="Georgia" w:hAnsi="Georgia"/>
          <w:bCs/>
          <w:color w:val="000000"/>
          <w:sz w:val="20"/>
          <w:szCs w:val="20"/>
          <w:highlight w:val="yellow"/>
        </w:rPr>
      </w:pPr>
    </w:p>
    <w:p w14:paraId="19106147" w14:textId="71603826" w:rsidR="00340713" w:rsidRPr="003C57A6" w:rsidRDefault="00340713" w:rsidP="003C57A6">
      <w:pPr>
        <w:spacing w:line="360" w:lineRule="auto"/>
        <w:jc w:val="both"/>
        <w:rPr>
          <w:rFonts w:ascii="Georgia" w:hAnsi="Georgia"/>
          <w:bCs/>
          <w:color w:val="000000"/>
          <w:kern w:val="0"/>
          <w:sz w:val="20"/>
          <w:szCs w:val="20"/>
          <w:lang w:eastAsia="pl-PL"/>
        </w:rPr>
      </w:pPr>
      <w:r w:rsidRPr="003C57A6">
        <w:rPr>
          <w:rFonts w:ascii="Georgia" w:hAnsi="Georgia"/>
          <w:bCs/>
          <w:color w:val="000000"/>
          <w:sz w:val="20"/>
          <w:szCs w:val="20"/>
        </w:rPr>
        <w:t>„Kwalifikacje personelu” będą oceniane w następujący sposób:</w:t>
      </w:r>
    </w:p>
    <w:p w14:paraId="24709EB0" w14:textId="3520E1C4" w:rsidR="00340713" w:rsidRPr="003C57A6" w:rsidRDefault="00340713" w:rsidP="003C57A6">
      <w:pPr>
        <w:pStyle w:val="Tekstpodstawowy2"/>
        <w:spacing w:after="0" w:line="360" w:lineRule="auto"/>
        <w:jc w:val="both"/>
        <w:rPr>
          <w:rFonts w:ascii="Georgia" w:hAnsi="Georgia"/>
          <w:color w:val="000000"/>
          <w:sz w:val="20"/>
          <w:szCs w:val="20"/>
          <w:highlight w:val="yellow"/>
        </w:rPr>
      </w:pPr>
      <w:r w:rsidRPr="003C57A6">
        <w:rPr>
          <w:rFonts w:ascii="Georgia" w:hAnsi="Georgia"/>
          <w:color w:val="000000"/>
          <w:sz w:val="20"/>
          <w:szCs w:val="20"/>
        </w:rPr>
        <w:t xml:space="preserve">Jeżeli usługa będzie świadczona przez osobę/osoby posiadające imienny certyfikat potwierdzający odbycie szkolenia z zakresu serwisu aparatu u producenta aparatu (którego obsługa serwisowa jest przedmiotem </w:t>
      </w:r>
      <w:r w:rsidRPr="00C17CD5">
        <w:rPr>
          <w:rFonts w:ascii="Georgia" w:hAnsi="Georgia"/>
          <w:color w:val="000000"/>
          <w:sz w:val="20"/>
          <w:szCs w:val="20"/>
        </w:rPr>
        <w:t>zamówienia)</w:t>
      </w:r>
      <w:r w:rsidR="00C17CD5">
        <w:rPr>
          <w:rFonts w:ascii="Georgia" w:hAnsi="Georgia"/>
          <w:color w:val="000000"/>
          <w:sz w:val="20"/>
          <w:szCs w:val="20"/>
        </w:rPr>
        <w:br/>
      </w:r>
      <w:r w:rsidRPr="00C17CD5">
        <w:rPr>
          <w:rFonts w:ascii="Georgia" w:hAnsi="Georgia"/>
          <w:color w:val="000000"/>
          <w:sz w:val="20"/>
          <w:szCs w:val="20"/>
        </w:rPr>
        <w:t xml:space="preserve">i zostanie to potwierdzone w ofercie poprzez złożenie pisemnego oświadczenia i kopii </w:t>
      </w:r>
      <w:r w:rsidRPr="00C17CD5">
        <w:rPr>
          <w:rFonts w:ascii="Georgia" w:hAnsi="Georgia"/>
          <w:sz w:val="20"/>
          <w:szCs w:val="20"/>
        </w:rPr>
        <w:t>certyfikatu/certyfikatów,</w:t>
      </w:r>
      <w:r w:rsidRPr="00C17CD5">
        <w:rPr>
          <w:rFonts w:ascii="Georgia" w:hAnsi="Georgia"/>
          <w:color w:val="000000"/>
          <w:sz w:val="20"/>
          <w:szCs w:val="20"/>
        </w:rPr>
        <w:t xml:space="preserve"> to oferta otrzyma 1 punkt. W oświadczeniu należy jednoznacznie określić, której części dotyczą osoby w nim wskazane. Brak oświadczenia lub certyfikatu, albo obydwu tych dokumentów, jak również brak jednoznacznego wskazania,</w:t>
      </w:r>
      <w:r w:rsidRPr="003C57A6">
        <w:rPr>
          <w:rFonts w:ascii="Georgia" w:hAnsi="Georgia"/>
          <w:color w:val="000000"/>
          <w:sz w:val="20"/>
          <w:szCs w:val="20"/>
        </w:rPr>
        <w:t xml:space="preserve"> której części dotyczą wymienione osoby, będzie skutkował brakiem punktów w tym kryterium oceny ofert. Podobnie złożenie oświadczenia w niewłaściwej formie. Jeżeli wykonawca wymieni więcej niż jedną </w:t>
      </w:r>
      <w:r w:rsidRPr="00F13CB4">
        <w:rPr>
          <w:rFonts w:ascii="Georgia" w:hAnsi="Georgia"/>
          <w:color w:val="000000"/>
          <w:sz w:val="20"/>
          <w:szCs w:val="20"/>
        </w:rPr>
        <w:t xml:space="preserve">osobę spełniającą ww. cechy, to oferta i tak otrzyma tylko 1 punkt. </w:t>
      </w:r>
      <w:r w:rsidRPr="00F13CB4">
        <w:rPr>
          <w:rFonts w:ascii="Georgia" w:hAnsi="Georgia"/>
          <w:b/>
          <w:bCs/>
          <w:color w:val="000000"/>
          <w:sz w:val="20"/>
          <w:szCs w:val="20"/>
        </w:rPr>
        <w:t xml:space="preserve">Wzór oświadczenia stanowi załącznik nr </w:t>
      </w:r>
      <w:r w:rsidR="005C4F86">
        <w:rPr>
          <w:rFonts w:ascii="Georgia" w:hAnsi="Georgia"/>
          <w:b/>
          <w:bCs/>
          <w:color w:val="000000"/>
          <w:sz w:val="20"/>
          <w:szCs w:val="20"/>
        </w:rPr>
        <w:t>4</w:t>
      </w:r>
      <w:r w:rsidRPr="00F13CB4">
        <w:rPr>
          <w:rFonts w:ascii="Georgia" w:hAnsi="Georgia"/>
          <w:b/>
          <w:bCs/>
          <w:color w:val="000000"/>
          <w:sz w:val="20"/>
          <w:szCs w:val="20"/>
        </w:rPr>
        <w:t xml:space="preserve"> do SWZ</w:t>
      </w:r>
      <w:r w:rsidRPr="00F13CB4">
        <w:rPr>
          <w:rFonts w:ascii="Georgia" w:hAnsi="Georgia"/>
          <w:color w:val="000000"/>
          <w:sz w:val="20"/>
          <w:szCs w:val="20"/>
        </w:rPr>
        <w:t>.</w:t>
      </w:r>
    </w:p>
    <w:p w14:paraId="1130E7A3" w14:textId="77777777" w:rsidR="00096C12" w:rsidRPr="00766FF9" w:rsidRDefault="00096C12" w:rsidP="00096C12">
      <w:pPr>
        <w:pStyle w:val="Default"/>
        <w:spacing w:line="360" w:lineRule="auto"/>
        <w:jc w:val="both"/>
        <w:rPr>
          <w:rFonts w:ascii="Georgia" w:hAnsi="Georgia"/>
          <w:sz w:val="20"/>
          <w:szCs w:val="20"/>
        </w:rPr>
      </w:pPr>
    </w:p>
    <w:p w14:paraId="6DDE50C3" w14:textId="77777777" w:rsidR="00096C12" w:rsidRPr="00766FF9" w:rsidRDefault="00096C12" w:rsidP="00096C12">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04CD429A" w14:textId="77777777" w:rsidR="00096C12" w:rsidRPr="00766FF9" w:rsidRDefault="00096C12" w:rsidP="00096C12">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p w14:paraId="62CE88C4" w14:textId="77777777" w:rsidR="000B473C" w:rsidRPr="00580C69" w:rsidRDefault="000B473C" w:rsidP="000B473C">
      <w:pPr>
        <w:autoSpaceDE w:val="0"/>
        <w:jc w:val="both"/>
        <w:rPr>
          <w:rFonts w:ascii="Georgia" w:hAnsi="Georgia"/>
          <w:i/>
          <w:sz w:val="20"/>
          <w:szCs w:val="20"/>
        </w:rPr>
      </w:pPr>
    </w:p>
    <w:p w14:paraId="2861C097"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9" w:name="_Toc166053724"/>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0"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0"/>
      <w:r>
        <w:rPr>
          <w:rFonts w:ascii="Georgia" w:hAnsi="Georgia" w:cs="Georgia"/>
          <w:b/>
          <w:bCs w:val="0"/>
          <w:sz w:val="20"/>
          <w:szCs w:val="20"/>
        </w:rPr>
        <w:t>.</w:t>
      </w:r>
      <w:bookmarkEnd w:id="49"/>
    </w:p>
    <w:p w14:paraId="49261E39"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662417B"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1276DE2F"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w:t>
      </w:r>
      <w:proofErr w:type="spellStart"/>
      <w:r w:rsidRPr="0061470C">
        <w:rPr>
          <w:rFonts w:ascii="Georgia" w:eastAsiaTheme="minorHAnsi" w:hAnsi="Georgia" w:cs="Arial"/>
          <w:color w:val="000000"/>
          <w:kern w:val="0"/>
          <w:sz w:val="20"/>
          <w:szCs w:val="20"/>
          <w:lang w:eastAsia="en-US"/>
        </w:rPr>
        <w:t>Pzp</w:t>
      </w:r>
      <w:proofErr w:type="spellEnd"/>
      <w:r w:rsidRPr="0061470C">
        <w:rPr>
          <w:rFonts w:ascii="Georgia" w:eastAsiaTheme="minorHAnsi" w:hAnsi="Georgia" w:cs="Arial"/>
          <w:color w:val="000000"/>
          <w:kern w:val="0"/>
          <w:sz w:val="20"/>
          <w:szCs w:val="20"/>
          <w:lang w:eastAsia="en-US"/>
        </w:rPr>
        <w:t>,</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w:t>
      </w:r>
      <w:proofErr w:type="spellStart"/>
      <w:r w:rsidRPr="0061470C">
        <w:rPr>
          <w:rFonts w:ascii="Georgia" w:eastAsiaTheme="minorHAnsi" w:hAnsi="Georgia" w:cs="Arial"/>
          <w:color w:val="000000"/>
          <w:kern w:val="0"/>
          <w:sz w:val="20"/>
          <w:szCs w:val="20"/>
          <w:lang w:eastAsia="en-US"/>
        </w:rPr>
        <w:t>Pzp</w:t>
      </w:r>
      <w:proofErr w:type="spellEnd"/>
      <w:r w:rsidRPr="0061470C">
        <w:rPr>
          <w:rFonts w:ascii="Georgia" w:eastAsiaTheme="minorHAnsi" w:hAnsi="Georgia" w:cs="Arial"/>
          <w:color w:val="000000"/>
          <w:kern w:val="0"/>
          <w:sz w:val="20"/>
          <w:szCs w:val="20"/>
          <w:lang w:eastAsia="en-US"/>
        </w:rPr>
        <w:t xml:space="preserve">. </w:t>
      </w:r>
    </w:p>
    <w:p w14:paraId="75366406"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42A827CD" w14:textId="77777777" w:rsidR="000B473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480BB36C" w14:textId="177010B3"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00AC0377" w:rsidRPr="004B16B3">
        <w:rPr>
          <w:rFonts w:ascii="Georgia" w:hAnsi="Georgia" w:cs="Arial"/>
          <w:b/>
          <w:sz w:val="20"/>
          <w:szCs w:val="20"/>
        </w:rPr>
        <w:t xml:space="preserve">Załącznik nr </w:t>
      </w:r>
      <w:r w:rsidR="005C4F86">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03EF08CF" w14:textId="6BB3276F"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w:t>
      </w:r>
      <w:proofErr w:type="spellStart"/>
      <w:r w:rsidRPr="004B16B3">
        <w:rPr>
          <w:rFonts w:ascii="Georgia" w:hAnsi="Georgia" w:cs="Arial"/>
          <w:sz w:val="20"/>
          <w:szCs w:val="20"/>
        </w:rPr>
        <w:t>Pzp</w:t>
      </w:r>
      <w:proofErr w:type="spellEnd"/>
      <w:r w:rsidRPr="004B16B3">
        <w:rPr>
          <w:rFonts w:ascii="Georgia" w:hAnsi="Georgia" w:cs="Arial"/>
          <w:sz w:val="20"/>
          <w:szCs w:val="20"/>
        </w:rPr>
        <w:t xml:space="preserve"> oraz wskazanym w Projekcie Umowy, stanowiącym </w:t>
      </w:r>
      <w:r w:rsidR="00AC0377" w:rsidRPr="004B16B3">
        <w:rPr>
          <w:rFonts w:ascii="Georgia" w:hAnsi="Georgia" w:cs="Arial"/>
          <w:b/>
          <w:sz w:val="20"/>
          <w:szCs w:val="20"/>
        </w:rPr>
        <w:t xml:space="preserve">Załącznik nr </w:t>
      </w:r>
      <w:r w:rsidR="005C4F86">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0431A71F"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7FE51365"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1" w:name="_Toc166053725"/>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1"/>
    </w:p>
    <w:p w14:paraId="1226004E"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56E6787E" w14:textId="77777777" w:rsidR="000B473C" w:rsidRPr="00123693" w:rsidRDefault="000B473C" w:rsidP="000B473C">
      <w:pPr>
        <w:pStyle w:val="Tekstpodstawowywcity22"/>
        <w:suppressAutoHyphens w:val="0"/>
        <w:spacing w:after="0"/>
        <w:ind w:left="0"/>
        <w:rPr>
          <w:rFonts w:cs="Tahoma"/>
          <w:color w:val="000000"/>
        </w:rPr>
      </w:pPr>
    </w:p>
    <w:p w14:paraId="62A9508A"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2" w:name="_Toc166053726"/>
      <w:r w:rsidRPr="00694220">
        <w:rPr>
          <w:rFonts w:ascii="Georgia" w:hAnsi="Georgia" w:cs="Georgia"/>
          <w:b/>
          <w:bCs w:val="0"/>
          <w:color w:val="000000"/>
          <w:sz w:val="20"/>
          <w:szCs w:val="20"/>
        </w:rPr>
        <w:t xml:space="preserve">XX. </w:t>
      </w:r>
      <w:bookmarkStart w:id="53"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2"/>
      <w:bookmarkEnd w:id="53"/>
    </w:p>
    <w:p w14:paraId="1483A50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195E26A1"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4BFCAD5A"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7933EBF"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26DAF231"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889FC3F"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09ECA71"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6C90475"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68BCA0D8"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27735BF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0F9C7A0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01027A8C"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stronom oraz uczestnikom postępowania odwoławczego przysługuje skarga do sądu.</w:t>
      </w:r>
    </w:p>
    <w:p w14:paraId="57240714"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30694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8439406"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3926BBE" w14:textId="7777777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433C2F64"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76F2E139"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4" w:name="_Toc10012918"/>
      <w:bookmarkStart w:id="55" w:name="_Toc166053727"/>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4"/>
      <w:r w:rsidRPr="008861BB">
        <w:rPr>
          <w:rFonts w:ascii="Georgia" w:hAnsi="Georgia" w:cs="Arial"/>
          <w:b/>
          <w:sz w:val="20"/>
          <w:szCs w:val="20"/>
          <w:u w:val="single"/>
        </w:rPr>
        <w:t>Ochrona danych osobowych</w:t>
      </w:r>
      <w:bookmarkEnd w:id="55"/>
    </w:p>
    <w:p w14:paraId="5EB73600"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59F863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3ED2BF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CBBCAB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4B5BB1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17BE2D1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75D3F9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600789E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C420C5B"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CE0C3B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C045D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C43986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83A7EB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071BD72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5218934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13D714E4"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3D49193D"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85A0BA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7E0558"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0A9FEE98"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6" w:name="_Toc166053728"/>
      <w:r w:rsidRPr="00691D20">
        <w:rPr>
          <w:rFonts w:ascii="Georgia" w:hAnsi="Georgia" w:cs="Georgia"/>
          <w:b/>
          <w:bCs w:val="0"/>
          <w:color w:val="000000"/>
          <w:sz w:val="20"/>
          <w:szCs w:val="20"/>
        </w:rPr>
        <w:t>XXII.</w:t>
      </w:r>
      <w:bookmarkStart w:id="57" w:name="_Toc266275257"/>
      <w:r w:rsidRPr="00691D20">
        <w:rPr>
          <w:rFonts w:ascii="Georgia" w:hAnsi="Georgia" w:cs="Georgia"/>
          <w:b/>
          <w:bCs w:val="0"/>
          <w:color w:val="000000"/>
          <w:sz w:val="20"/>
          <w:szCs w:val="20"/>
        </w:rPr>
        <w:t xml:space="preserve"> Załączniki:</w:t>
      </w:r>
      <w:bookmarkEnd w:id="56"/>
      <w:bookmarkEnd w:id="57"/>
    </w:p>
    <w:p w14:paraId="770566AB" w14:textId="7942AC6E" w:rsidR="00D5205A" w:rsidRPr="0094441A" w:rsidRDefault="00D5205A" w:rsidP="00100238">
      <w:pPr>
        <w:spacing w:line="360" w:lineRule="auto"/>
        <w:jc w:val="both"/>
        <w:rPr>
          <w:rFonts w:ascii="Georgia" w:hAnsi="Georgia" w:cs="Georgia"/>
          <w:color w:val="000000"/>
          <w:sz w:val="20"/>
          <w:szCs w:val="20"/>
        </w:rPr>
      </w:pPr>
      <w:r w:rsidRPr="00F637F6">
        <w:rPr>
          <w:rFonts w:ascii="Georgia" w:hAnsi="Georgia" w:cs="Georgia"/>
          <w:color w:val="000000"/>
          <w:sz w:val="20"/>
          <w:szCs w:val="20"/>
        </w:rPr>
        <w:t>Załącznik nr 1</w:t>
      </w:r>
      <w:r w:rsidR="008912A7">
        <w:rPr>
          <w:rFonts w:ascii="Georgia" w:hAnsi="Georgia" w:cs="Georgia"/>
          <w:color w:val="000000"/>
          <w:sz w:val="20"/>
          <w:szCs w:val="20"/>
        </w:rPr>
        <w:t xml:space="preserve"> i 1a</w:t>
      </w:r>
      <w:r w:rsidRPr="00F637F6">
        <w:rPr>
          <w:rFonts w:ascii="Georgia" w:hAnsi="Georgia" w:cs="Georgia"/>
          <w:color w:val="000000"/>
          <w:sz w:val="20"/>
          <w:szCs w:val="20"/>
        </w:rPr>
        <w:tab/>
      </w:r>
      <w:r w:rsidRPr="00F637F6">
        <w:rPr>
          <w:rFonts w:ascii="Georgia" w:hAnsi="Georgia" w:cs="Georgia"/>
          <w:color w:val="000000"/>
          <w:sz w:val="20"/>
          <w:szCs w:val="20"/>
        </w:rPr>
        <w:tab/>
      </w:r>
      <w:r w:rsidRPr="00F637F6">
        <w:rPr>
          <w:rFonts w:ascii="Georgia" w:hAnsi="Georgia" w:cs="Georgia"/>
          <w:color w:val="000000"/>
          <w:sz w:val="20"/>
          <w:szCs w:val="20"/>
        </w:rPr>
        <w:tab/>
      </w:r>
      <w:r>
        <w:rPr>
          <w:rFonts w:ascii="Georgia" w:hAnsi="Georgia" w:cs="Georgia"/>
          <w:color w:val="000000"/>
          <w:sz w:val="20"/>
          <w:szCs w:val="20"/>
        </w:rPr>
        <w:t>O</w:t>
      </w:r>
      <w:r w:rsidRPr="00F637F6">
        <w:rPr>
          <w:rFonts w:ascii="Georgia" w:hAnsi="Georgia" w:cs="Georgia"/>
          <w:color w:val="000000"/>
          <w:sz w:val="20"/>
          <w:szCs w:val="20"/>
        </w:rPr>
        <w:t xml:space="preserve">pis przedmiotu zamówienia </w:t>
      </w:r>
    </w:p>
    <w:p w14:paraId="2540AFC0" w14:textId="3E4D6BCB" w:rsidR="00D5205A" w:rsidRPr="00214608" w:rsidRDefault="00D5205A" w:rsidP="00D5205A">
      <w:pPr>
        <w:spacing w:line="360" w:lineRule="auto"/>
        <w:jc w:val="both"/>
        <w:rPr>
          <w:rFonts w:ascii="Georgia" w:hAnsi="Georgia" w:cs="Georgia"/>
          <w:color w:val="000000"/>
          <w:sz w:val="20"/>
          <w:szCs w:val="20"/>
        </w:rPr>
      </w:pPr>
      <w:r w:rsidRPr="00214608">
        <w:rPr>
          <w:rFonts w:ascii="Georgia" w:hAnsi="Georgia" w:cs="Georgia"/>
          <w:color w:val="000000"/>
          <w:sz w:val="20"/>
          <w:szCs w:val="20"/>
        </w:rPr>
        <w:t xml:space="preserve">Załącznik nr </w:t>
      </w:r>
      <w:r w:rsidR="00486352" w:rsidRPr="00214608">
        <w:rPr>
          <w:rFonts w:ascii="Georgia" w:hAnsi="Georgia" w:cs="Georgia"/>
          <w:color w:val="000000"/>
          <w:sz w:val="20"/>
          <w:szCs w:val="20"/>
        </w:rPr>
        <w:t>2, 2a, 2b</w:t>
      </w:r>
      <w:r w:rsidR="00780CC9" w:rsidRPr="00214608">
        <w:rPr>
          <w:rFonts w:ascii="Georgia" w:hAnsi="Georgia" w:cs="Georgia"/>
          <w:color w:val="000000"/>
          <w:sz w:val="20"/>
          <w:szCs w:val="20"/>
        </w:rPr>
        <w:t xml:space="preserve">, 3, </w:t>
      </w:r>
      <w:r w:rsidR="00C11BBF" w:rsidRPr="00214608">
        <w:rPr>
          <w:rFonts w:ascii="Georgia" w:hAnsi="Georgia" w:cs="Georgia"/>
          <w:color w:val="000000"/>
          <w:sz w:val="20"/>
          <w:szCs w:val="20"/>
        </w:rPr>
        <w:tab/>
      </w:r>
      <w:r w:rsidRPr="00214608">
        <w:rPr>
          <w:rFonts w:ascii="Georgia" w:hAnsi="Georgia" w:cs="Georgia"/>
          <w:color w:val="000000"/>
          <w:sz w:val="20"/>
          <w:szCs w:val="20"/>
        </w:rPr>
        <w:tab/>
        <w:t>Wzory oświadczeń</w:t>
      </w:r>
    </w:p>
    <w:p w14:paraId="3DA320E8" w14:textId="02F1D7AC" w:rsidR="00D5205A" w:rsidRPr="00214608" w:rsidRDefault="00D5205A" w:rsidP="00D5205A">
      <w:pPr>
        <w:spacing w:line="360" w:lineRule="auto"/>
        <w:jc w:val="both"/>
        <w:rPr>
          <w:rFonts w:ascii="Georgia" w:hAnsi="Georgia" w:cs="Georgia"/>
          <w:color w:val="000000"/>
          <w:sz w:val="20"/>
          <w:szCs w:val="20"/>
        </w:rPr>
      </w:pPr>
      <w:r w:rsidRPr="00214608">
        <w:rPr>
          <w:rFonts w:ascii="Georgia" w:hAnsi="Georgia" w:cs="Georgia"/>
          <w:color w:val="000000"/>
          <w:sz w:val="20"/>
          <w:szCs w:val="20"/>
        </w:rPr>
        <w:t xml:space="preserve">Załącznik nr </w:t>
      </w:r>
      <w:r w:rsidR="00780CC9" w:rsidRPr="00214608">
        <w:rPr>
          <w:rFonts w:ascii="Georgia" w:hAnsi="Georgia" w:cs="Georgia"/>
          <w:color w:val="000000"/>
          <w:sz w:val="20"/>
          <w:szCs w:val="20"/>
        </w:rPr>
        <w:t>4</w:t>
      </w:r>
      <w:r w:rsidRPr="00214608">
        <w:rPr>
          <w:rFonts w:ascii="Georgia" w:hAnsi="Georgia" w:cs="Georgia"/>
          <w:color w:val="000000"/>
          <w:sz w:val="20"/>
          <w:szCs w:val="20"/>
        </w:rPr>
        <w:tab/>
      </w:r>
      <w:r w:rsidRPr="00214608">
        <w:rPr>
          <w:rFonts w:ascii="Georgia" w:hAnsi="Georgia" w:cs="Georgia"/>
          <w:color w:val="000000"/>
          <w:sz w:val="20"/>
          <w:szCs w:val="20"/>
        </w:rPr>
        <w:tab/>
      </w:r>
      <w:r w:rsidR="00780CC9" w:rsidRPr="00214608">
        <w:rPr>
          <w:rFonts w:ascii="Georgia" w:hAnsi="Georgia" w:cs="Georgia"/>
          <w:color w:val="000000"/>
          <w:sz w:val="20"/>
          <w:szCs w:val="20"/>
        </w:rPr>
        <w:tab/>
      </w:r>
      <w:r w:rsidRPr="00214608">
        <w:rPr>
          <w:rFonts w:ascii="Georgia" w:hAnsi="Georgia" w:cs="Georgia"/>
          <w:color w:val="000000"/>
          <w:sz w:val="20"/>
          <w:szCs w:val="20"/>
        </w:rPr>
        <w:tab/>
        <w:t>Wykaz wykonanych usług</w:t>
      </w:r>
    </w:p>
    <w:p w14:paraId="36323B0D" w14:textId="36A0BB53" w:rsidR="00D5205A" w:rsidRPr="00214608" w:rsidRDefault="00D5205A" w:rsidP="00D5205A">
      <w:pPr>
        <w:spacing w:line="360" w:lineRule="auto"/>
        <w:jc w:val="both"/>
        <w:rPr>
          <w:rFonts w:ascii="Georgia" w:hAnsi="Georgia" w:cs="Georgia"/>
          <w:color w:val="000000"/>
          <w:sz w:val="20"/>
          <w:szCs w:val="20"/>
        </w:rPr>
      </w:pPr>
      <w:r w:rsidRPr="00214608">
        <w:rPr>
          <w:rFonts w:ascii="Georgia" w:hAnsi="Georgia" w:cs="Georgia"/>
          <w:color w:val="000000"/>
          <w:sz w:val="20"/>
          <w:szCs w:val="20"/>
        </w:rPr>
        <w:t xml:space="preserve">Załącznik nr </w:t>
      </w:r>
      <w:r w:rsidR="00214608" w:rsidRPr="00214608">
        <w:rPr>
          <w:rFonts w:ascii="Georgia" w:hAnsi="Georgia" w:cs="Georgia"/>
          <w:color w:val="000000"/>
          <w:sz w:val="20"/>
          <w:szCs w:val="20"/>
        </w:rPr>
        <w:t>5</w:t>
      </w:r>
      <w:r w:rsidRPr="00214608">
        <w:rPr>
          <w:rFonts w:ascii="Georgia" w:hAnsi="Georgia" w:cs="Georgia"/>
          <w:color w:val="000000"/>
          <w:sz w:val="20"/>
          <w:szCs w:val="20"/>
        </w:rPr>
        <w:tab/>
      </w:r>
      <w:r w:rsidRPr="00214608">
        <w:rPr>
          <w:rFonts w:ascii="Georgia" w:hAnsi="Georgia" w:cs="Georgia"/>
          <w:color w:val="000000"/>
          <w:sz w:val="20"/>
          <w:szCs w:val="20"/>
        </w:rPr>
        <w:tab/>
      </w:r>
      <w:r w:rsidR="00780CC9" w:rsidRPr="00214608">
        <w:rPr>
          <w:rFonts w:ascii="Georgia" w:hAnsi="Georgia" w:cs="Georgia"/>
          <w:color w:val="000000"/>
          <w:sz w:val="20"/>
          <w:szCs w:val="20"/>
        </w:rPr>
        <w:tab/>
      </w:r>
      <w:r w:rsidRPr="00214608">
        <w:rPr>
          <w:rFonts w:ascii="Georgia" w:hAnsi="Georgia" w:cs="Georgia"/>
          <w:color w:val="000000"/>
          <w:sz w:val="20"/>
          <w:szCs w:val="20"/>
        </w:rPr>
        <w:tab/>
        <w:t>Formularz ofertowy (wzór)</w:t>
      </w:r>
    </w:p>
    <w:p w14:paraId="4010223C" w14:textId="43BFE4E2" w:rsidR="00D5205A" w:rsidRPr="003F1D0C" w:rsidRDefault="00D5205A" w:rsidP="00D5205A">
      <w:pPr>
        <w:spacing w:line="360" w:lineRule="auto"/>
        <w:jc w:val="both"/>
        <w:rPr>
          <w:rFonts w:ascii="Georgia" w:hAnsi="Georgia" w:cs="Georgia"/>
          <w:color w:val="000000"/>
          <w:sz w:val="20"/>
          <w:szCs w:val="20"/>
        </w:rPr>
      </w:pPr>
      <w:r w:rsidRPr="00214608">
        <w:rPr>
          <w:rFonts w:ascii="Georgia" w:hAnsi="Georgia" w:cs="Georgia"/>
          <w:color w:val="000000"/>
          <w:sz w:val="20"/>
          <w:szCs w:val="20"/>
        </w:rPr>
        <w:t xml:space="preserve">Załącznik nr </w:t>
      </w:r>
      <w:r w:rsidR="00214608" w:rsidRPr="00214608">
        <w:rPr>
          <w:rFonts w:ascii="Georgia" w:hAnsi="Georgia" w:cs="Georgia"/>
          <w:color w:val="000000"/>
          <w:sz w:val="20"/>
          <w:szCs w:val="20"/>
        </w:rPr>
        <w:t>6</w:t>
      </w:r>
      <w:r w:rsidRPr="00214608">
        <w:rPr>
          <w:rFonts w:ascii="Georgia" w:hAnsi="Georgia" w:cs="Georgia"/>
          <w:color w:val="000000"/>
          <w:sz w:val="20"/>
          <w:szCs w:val="20"/>
        </w:rPr>
        <w:tab/>
      </w:r>
      <w:r w:rsidRPr="00214608">
        <w:rPr>
          <w:rFonts w:ascii="Georgia" w:hAnsi="Georgia" w:cs="Georgia"/>
          <w:color w:val="000000"/>
          <w:sz w:val="20"/>
          <w:szCs w:val="20"/>
        </w:rPr>
        <w:tab/>
      </w:r>
      <w:r w:rsidR="00780CC9" w:rsidRPr="00214608">
        <w:rPr>
          <w:rFonts w:ascii="Georgia" w:hAnsi="Georgia" w:cs="Georgia"/>
          <w:color w:val="000000"/>
          <w:sz w:val="20"/>
          <w:szCs w:val="20"/>
        </w:rPr>
        <w:tab/>
      </w:r>
      <w:r w:rsidRPr="00214608">
        <w:rPr>
          <w:rFonts w:ascii="Georgia" w:hAnsi="Georgia" w:cs="Georgia"/>
          <w:color w:val="000000"/>
          <w:sz w:val="20"/>
          <w:szCs w:val="20"/>
        </w:rPr>
        <w:tab/>
        <w:t>Projekt umowy</w:t>
      </w:r>
    </w:p>
    <w:p w14:paraId="0FD16150" w14:textId="5DBA8B97" w:rsidR="000B473C" w:rsidRDefault="000B473C" w:rsidP="000B473C">
      <w:pPr>
        <w:tabs>
          <w:tab w:val="left" w:pos="360"/>
        </w:tabs>
        <w:suppressAutoHyphens w:val="0"/>
        <w:rPr>
          <w:rFonts w:ascii="Georgia" w:hAnsi="Georgia" w:cs="Georgia"/>
          <w:color w:val="000000"/>
          <w:sz w:val="20"/>
          <w:szCs w:val="20"/>
        </w:rPr>
      </w:pPr>
    </w:p>
    <w:p w14:paraId="588A0070" w14:textId="77777777" w:rsidR="00780CC9" w:rsidRPr="00691D20" w:rsidRDefault="00780CC9" w:rsidP="000B473C">
      <w:pPr>
        <w:tabs>
          <w:tab w:val="left" w:pos="360"/>
        </w:tabs>
        <w:suppressAutoHyphens w:val="0"/>
        <w:rPr>
          <w:rFonts w:ascii="Georgia" w:hAnsi="Georgia" w:cs="Georgia"/>
          <w:color w:val="000000"/>
          <w:sz w:val="20"/>
          <w:szCs w:val="20"/>
        </w:rPr>
      </w:pPr>
    </w:p>
    <w:p w14:paraId="7F52153D" w14:textId="743FECAA" w:rsidR="000B473C" w:rsidRDefault="00100238" w:rsidP="000B473C">
      <w:pPr>
        <w:spacing w:line="240" w:lineRule="auto"/>
        <w:jc w:val="both"/>
        <w:rPr>
          <w:rFonts w:ascii="Georgia" w:hAnsi="Georgia" w:cs="Georgia"/>
          <w:i/>
          <w:iCs/>
          <w:sz w:val="18"/>
          <w:szCs w:val="18"/>
        </w:rPr>
      </w:pPr>
      <w:r>
        <w:rPr>
          <w:rFonts w:ascii="Georgia" w:hAnsi="Georgia" w:cs="Georgia"/>
          <w:i/>
          <w:iCs/>
          <w:sz w:val="18"/>
          <w:szCs w:val="18"/>
        </w:rPr>
        <w:t>UWAGA Załącznik nr 1</w:t>
      </w:r>
      <w:r w:rsidR="008912A7">
        <w:rPr>
          <w:rFonts w:ascii="Georgia" w:hAnsi="Georgia" w:cs="Georgia"/>
          <w:i/>
          <w:iCs/>
          <w:sz w:val="18"/>
          <w:szCs w:val="18"/>
        </w:rPr>
        <w:t>a</w:t>
      </w:r>
      <w:r>
        <w:rPr>
          <w:rFonts w:ascii="Georgia" w:hAnsi="Georgia" w:cs="Georgia"/>
          <w:i/>
          <w:iCs/>
          <w:sz w:val="18"/>
          <w:szCs w:val="18"/>
        </w:rPr>
        <w:t xml:space="preserve"> do SWZ stanowi osobny dokument będący integralną częścią SWZ.</w:t>
      </w:r>
    </w:p>
    <w:p w14:paraId="601C6EE8" w14:textId="3DD79C10" w:rsidR="00937ECE" w:rsidRDefault="00937ECE" w:rsidP="000B473C">
      <w:pPr>
        <w:spacing w:line="240" w:lineRule="auto"/>
        <w:jc w:val="both"/>
        <w:rPr>
          <w:rFonts w:ascii="Georgia" w:hAnsi="Georgia" w:cs="Georgia"/>
          <w:i/>
          <w:iCs/>
          <w:sz w:val="20"/>
          <w:szCs w:val="20"/>
        </w:rPr>
      </w:pPr>
    </w:p>
    <w:p w14:paraId="5E418DB3" w14:textId="6F110BA8" w:rsidR="00937ECE" w:rsidRDefault="00937ECE" w:rsidP="000B473C">
      <w:pPr>
        <w:spacing w:line="240" w:lineRule="auto"/>
        <w:jc w:val="both"/>
        <w:rPr>
          <w:rFonts w:ascii="Georgia" w:hAnsi="Georgia" w:cs="Georgia"/>
          <w:i/>
          <w:iCs/>
          <w:sz w:val="20"/>
          <w:szCs w:val="20"/>
        </w:rPr>
      </w:pPr>
    </w:p>
    <w:p w14:paraId="405504CF" w14:textId="38475A0D" w:rsidR="00100238" w:rsidRDefault="00100238" w:rsidP="000B473C">
      <w:pPr>
        <w:spacing w:line="240" w:lineRule="auto"/>
        <w:jc w:val="both"/>
        <w:rPr>
          <w:rFonts w:ascii="Georgia" w:hAnsi="Georgia" w:cs="Georgia"/>
          <w:i/>
          <w:iCs/>
          <w:sz w:val="20"/>
          <w:szCs w:val="20"/>
        </w:rPr>
      </w:pPr>
    </w:p>
    <w:p w14:paraId="24567473" w14:textId="23BE1D72" w:rsidR="00EB6F13" w:rsidRDefault="00EB6F13" w:rsidP="000B473C">
      <w:pPr>
        <w:spacing w:line="240" w:lineRule="auto"/>
        <w:jc w:val="both"/>
        <w:rPr>
          <w:rFonts w:ascii="Georgia" w:hAnsi="Georgia" w:cs="Georgia"/>
          <w:i/>
          <w:iCs/>
          <w:sz w:val="20"/>
          <w:szCs w:val="20"/>
        </w:rPr>
      </w:pPr>
    </w:p>
    <w:p w14:paraId="4F7C64B2" w14:textId="722FE909" w:rsidR="00EB6F13" w:rsidRDefault="00EB6F13" w:rsidP="000B473C">
      <w:pPr>
        <w:spacing w:line="240" w:lineRule="auto"/>
        <w:jc w:val="both"/>
        <w:rPr>
          <w:rFonts w:ascii="Georgia" w:hAnsi="Georgia" w:cs="Georgia"/>
          <w:i/>
          <w:iCs/>
          <w:sz w:val="20"/>
          <w:szCs w:val="20"/>
        </w:rPr>
      </w:pPr>
    </w:p>
    <w:p w14:paraId="330BFF72" w14:textId="77777777" w:rsidR="00EB6F13" w:rsidRDefault="00EB6F13" w:rsidP="000B473C">
      <w:pPr>
        <w:spacing w:line="240" w:lineRule="auto"/>
        <w:jc w:val="both"/>
        <w:rPr>
          <w:rFonts w:ascii="Georgia" w:hAnsi="Georgia" w:cs="Georgia"/>
          <w:i/>
          <w:iCs/>
          <w:sz w:val="20"/>
          <w:szCs w:val="20"/>
        </w:rPr>
      </w:pPr>
    </w:p>
    <w:p w14:paraId="42113DCB" w14:textId="51F3CE00" w:rsidR="00780CC9" w:rsidRDefault="00780CC9" w:rsidP="000B473C">
      <w:pPr>
        <w:spacing w:line="240" w:lineRule="auto"/>
        <w:jc w:val="both"/>
        <w:rPr>
          <w:rFonts w:ascii="Georgia" w:hAnsi="Georgia" w:cs="Georgia"/>
          <w:i/>
          <w:iCs/>
          <w:sz w:val="20"/>
          <w:szCs w:val="20"/>
        </w:rPr>
      </w:pPr>
    </w:p>
    <w:p w14:paraId="1132BF6D" w14:textId="77777777" w:rsidR="005C4F86" w:rsidRDefault="005C4F86" w:rsidP="000B473C">
      <w:pPr>
        <w:spacing w:line="240" w:lineRule="auto"/>
        <w:jc w:val="both"/>
        <w:rPr>
          <w:rFonts w:ascii="Georgia" w:hAnsi="Georgia" w:cs="Georgia"/>
          <w:i/>
          <w:iCs/>
          <w:sz w:val="20"/>
          <w:szCs w:val="20"/>
        </w:rPr>
      </w:pPr>
    </w:p>
    <w:p w14:paraId="56DCB6C8" w14:textId="5CF676CF" w:rsidR="00CA0F08" w:rsidRDefault="00CA0F08" w:rsidP="000B473C">
      <w:pPr>
        <w:spacing w:line="240" w:lineRule="auto"/>
        <w:jc w:val="both"/>
        <w:rPr>
          <w:rFonts w:ascii="Georgia" w:hAnsi="Georgia" w:cs="Georgia"/>
          <w:i/>
          <w:iCs/>
          <w:sz w:val="20"/>
          <w:szCs w:val="20"/>
        </w:rPr>
      </w:pPr>
    </w:p>
    <w:p w14:paraId="34ADAF12" w14:textId="77777777" w:rsidR="003164F6" w:rsidRDefault="003164F6" w:rsidP="000B473C">
      <w:pPr>
        <w:spacing w:line="240" w:lineRule="auto"/>
        <w:jc w:val="both"/>
        <w:rPr>
          <w:rStyle w:val="Domylnaczcionkaakapitu2"/>
          <w:rFonts w:ascii="Georgia" w:hAnsi="Georgia"/>
          <w:color w:val="000000"/>
          <w:sz w:val="20"/>
          <w:szCs w:val="20"/>
        </w:rPr>
      </w:pPr>
    </w:p>
    <w:p w14:paraId="17BFC76D" w14:textId="77777777" w:rsidR="00FC5F59" w:rsidRDefault="00FC5F59" w:rsidP="000B473C">
      <w:pPr>
        <w:spacing w:line="240" w:lineRule="auto"/>
        <w:jc w:val="both"/>
        <w:rPr>
          <w:rStyle w:val="Domylnaczcionkaakapitu2"/>
          <w:rFonts w:ascii="Georgia" w:hAnsi="Georgia"/>
          <w:color w:val="000000"/>
          <w:sz w:val="20"/>
          <w:szCs w:val="20"/>
        </w:rPr>
      </w:pPr>
    </w:p>
    <w:p w14:paraId="78B24B99" w14:textId="77777777" w:rsidR="00FC5F59" w:rsidRDefault="00FC5F59" w:rsidP="000B473C">
      <w:pPr>
        <w:spacing w:line="240" w:lineRule="auto"/>
        <w:jc w:val="both"/>
        <w:rPr>
          <w:rStyle w:val="Domylnaczcionkaakapitu2"/>
          <w:rFonts w:ascii="Georgia" w:hAnsi="Georgia"/>
          <w:color w:val="000000"/>
          <w:sz w:val="20"/>
          <w:szCs w:val="20"/>
        </w:rPr>
      </w:pPr>
    </w:p>
    <w:p w14:paraId="23FBECA3" w14:textId="77777777" w:rsidR="00FC5F59" w:rsidRDefault="00FC5F59" w:rsidP="000B473C">
      <w:pPr>
        <w:spacing w:line="240" w:lineRule="auto"/>
        <w:jc w:val="both"/>
        <w:rPr>
          <w:rStyle w:val="Domylnaczcionkaakapitu2"/>
          <w:rFonts w:ascii="Georgia" w:hAnsi="Georgia"/>
          <w:color w:val="000000"/>
          <w:sz w:val="20"/>
          <w:szCs w:val="20"/>
        </w:rPr>
      </w:pPr>
    </w:p>
    <w:p w14:paraId="4F6EA150" w14:textId="77777777" w:rsidR="00FC5F59" w:rsidRDefault="00FC5F59" w:rsidP="000B473C">
      <w:pPr>
        <w:spacing w:line="240" w:lineRule="auto"/>
        <w:jc w:val="both"/>
        <w:rPr>
          <w:rStyle w:val="Domylnaczcionkaakapitu2"/>
          <w:rFonts w:ascii="Georgia" w:hAnsi="Georgia"/>
          <w:color w:val="000000"/>
          <w:sz w:val="20"/>
          <w:szCs w:val="20"/>
        </w:rPr>
      </w:pPr>
    </w:p>
    <w:p w14:paraId="4DD7C966" w14:textId="77777777" w:rsidR="00FC5F59" w:rsidRDefault="00FC5F59" w:rsidP="000B473C">
      <w:pPr>
        <w:spacing w:line="240" w:lineRule="auto"/>
        <w:jc w:val="both"/>
        <w:rPr>
          <w:rStyle w:val="Domylnaczcionkaakapitu2"/>
          <w:rFonts w:ascii="Georgia" w:hAnsi="Georgia"/>
          <w:color w:val="000000"/>
          <w:sz w:val="20"/>
          <w:szCs w:val="20"/>
        </w:rPr>
      </w:pPr>
    </w:p>
    <w:p w14:paraId="7BDC45B9" w14:textId="07EBB8CF" w:rsidR="000B473C" w:rsidRPr="00123693" w:rsidRDefault="000B473C" w:rsidP="000B473C">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w:t>
      </w:r>
      <w:r w:rsidRPr="00BE0BC0">
        <w:rPr>
          <w:rStyle w:val="Domylnaczcionkaakapitu2"/>
          <w:rFonts w:ascii="Georgia" w:hAnsi="Georgia"/>
          <w:color w:val="000000"/>
          <w:sz w:val="20"/>
          <w:szCs w:val="20"/>
        </w:rPr>
        <w:t xml:space="preserve">dnia </w:t>
      </w:r>
      <w:r w:rsidR="008C3034">
        <w:rPr>
          <w:rStyle w:val="Domylnaczcionkaakapitu2"/>
          <w:rFonts w:ascii="Georgia" w:hAnsi="Georgia"/>
          <w:color w:val="000000"/>
          <w:sz w:val="20"/>
          <w:szCs w:val="20"/>
        </w:rPr>
        <w:t>09</w:t>
      </w:r>
      <w:r w:rsidR="00AC0377" w:rsidRPr="00BE0BC0">
        <w:rPr>
          <w:rStyle w:val="Domylnaczcionkaakapitu2"/>
          <w:rFonts w:ascii="Georgia" w:hAnsi="Georgia"/>
          <w:color w:val="000000"/>
          <w:sz w:val="20"/>
          <w:szCs w:val="20"/>
        </w:rPr>
        <w:t>.</w:t>
      </w:r>
      <w:r w:rsidR="00EB6F13">
        <w:rPr>
          <w:rStyle w:val="Domylnaczcionkaakapitu2"/>
          <w:rFonts w:ascii="Georgia" w:hAnsi="Georgia"/>
          <w:color w:val="000000"/>
          <w:sz w:val="20"/>
          <w:szCs w:val="20"/>
        </w:rPr>
        <w:t>0</w:t>
      </w:r>
      <w:r w:rsidR="007E5619">
        <w:rPr>
          <w:rStyle w:val="Domylnaczcionkaakapitu2"/>
          <w:rFonts w:ascii="Georgia" w:hAnsi="Georgia"/>
          <w:color w:val="000000"/>
          <w:sz w:val="20"/>
          <w:szCs w:val="20"/>
        </w:rPr>
        <w:t>5</w:t>
      </w:r>
      <w:r w:rsidRPr="00BE0BC0">
        <w:rPr>
          <w:rStyle w:val="Domylnaczcionkaakapitu2"/>
          <w:rFonts w:ascii="Georgia" w:hAnsi="Georgia"/>
          <w:color w:val="000000"/>
          <w:sz w:val="20"/>
          <w:szCs w:val="20"/>
        </w:rPr>
        <w:t>.202</w:t>
      </w:r>
      <w:r w:rsidR="007E5619">
        <w:rPr>
          <w:rStyle w:val="Domylnaczcionkaakapitu2"/>
          <w:rFonts w:ascii="Georgia" w:hAnsi="Georgia"/>
          <w:color w:val="000000"/>
          <w:sz w:val="20"/>
          <w:szCs w:val="20"/>
        </w:rPr>
        <w:t>4</w:t>
      </w:r>
      <w:r w:rsidRPr="00BE0BC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4C6BB654" w14:textId="77777777" w:rsidR="000B473C"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B3E928D" w14:textId="77777777" w:rsidR="000B473C" w:rsidRPr="00E60300"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14:paraId="4B26BC1A" w14:textId="77777777" w:rsidR="00641B9E" w:rsidRDefault="00641B9E">
      <w:pPr>
        <w:suppressAutoHyphens w:val="0"/>
        <w:spacing w:after="160" w:line="259" w:lineRule="auto"/>
        <w:textAlignment w:val="auto"/>
        <w:rPr>
          <w:rFonts w:ascii="Georgia" w:hAnsi="Georgia" w:cs="Georgia"/>
          <w:b/>
          <w:i/>
          <w:iCs/>
          <w:sz w:val="20"/>
          <w:szCs w:val="20"/>
        </w:rPr>
      </w:pPr>
      <w:bookmarkStart w:id="58" w:name="_Toc30592967"/>
      <w:bookmarkStart w:id="59" w:name="_Toc88558258"/>
      <w:bookmarkStart w:id="60" w:name="_Toc286135481"/>
      <w:r>
        <w:rPr>
          <w:rFonts w:ascii="Georgia" w:hAnsi="Georgia" w:cs="Georgia"/>
          <w:b/>
          <w:bCs/>
          <w:i/>
          <w:iCs/>
          <w:sz w:val="20"/>
          <w:szCs w:val="20"/>
        </w:rPr>
        <w:br w:type="page"/>
      </w:r>
    </w:p>
    <w:p w14:paraId="1664941B" w14:textId="325B2FCF" w:rsidR="00641B9E" w:rsidRPr="00F21EDD" w:rsidRDefault="00641B9E" w:rsidP="00641B9E">
      <w:pPr>
        <w:pStyle w:val="Nagwek1"/>
        <w:pageBreakBefore/>
        <w:spacing w:line="360" w:lineRule="auto"/>
        <w:jc w:val="right"/>
        <w:rPr>
          <w:rFonts w:ascii="Georgia" w:hAnsi="Georgia" w:cs="Georgia"/>
          <w:sz w:val="20"/>
          <w:szCs w:val="20"/>
        </w:rPr>
      </w:pPr>
      <w:bookmarkStart w:id="61" w:name="_Toc166053729"/>
      <w:r w:rsidRPr="00F21EDD">
        <w:rPr>
          <w:rFonts w:ascii="Georgia" w:hAnsi="Georgia" w:cs="Georgia"/>
          <w:b/>
          <w:bCs w:val="0"/>
          <w:i/>
          <w:iCs/>
          <w:sz w:val="20"/>
          <w:szCs w:val="20"/>
        </w:rPr>
        <w:t xml:space="preserve">Załącznik nr </w:t>
      </w:r>
      <w:r>
        <w:rPr>
          <w:rFonts w:ascii="Georgia" w:hAnsi="Georgia" w:cs="Georgia"/>
          <w:b/>
          <w:bCs w:val="0"/>
          <w:i/>
          <w:iCs/>
          <w:sz w:val="20"/>
          <w:szCs w:val="20"/>
        </w:rPr>
        <w:t>1</w:t>
      </w:r>
      <w:r w:rsidRPr="00F21EDD">
        <w:rPr>
          <w:rFonts w:ascii="Georgia" w:hAnsi="Georgia" w:cs="Georgia"/>
          <w:b/>
          <w:bCs w:val="0"/>
          <w:i/>
          <w:iCs/>
          <w:sz w:val="20"/>
          <w:szCs w:val="20"/>
        </w:rPr>
        <w:t xml:space="preserve"> do SWZ</w:t>
      </w:r>
      <w:bookmarkEnd w:id="61"/>
    </w:p>
    <w:p w14:paraId="7EC2E8A9" w14:textId="2BEAC397" w:rsidR="00641B9E" w:rsidRPr="00FF07B6" w:rsidRDefault="00641B9E" w:rsidP="00641B9E">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685E41CF" w14:textId="77777777" w:rsidR="00641B9E" w:rsidRPr="00FF07B6" w:rsidRDefault="00641B9E" w:rsidP="006A6AA9">
      <w:pPr>
        <w:pStyle w:val="Bezodstpw"/>
        <w:spacing w:line="360" w:lineRule="auto"/>
        <w:jc w:val="center"/>
        <w:rPr>
          <w:rFonts w:ascii="Georgia" w:hAnsi="Georgia" w:cs="Georgia"/>
          <w:color w:val="000000" w:themeColor="text1"/>
          <w:sz w:val="20"/>
          <w:szCs w:val="20"/>
          <w:lang w:eastAsia="ar-SA"/>
        </w:rPr>
      </w:pPr>
    </w:p>
    <w:p w14:paraId="05F2F17B" w14:textId="757A6E1A" w:rsidR="006A6AA9" w:rsidRPr="00582493" w:rsidRDefault="006A6AA9" w:rsidP="006A6AA9">
      <w:pPr>
        <w:pStyle w:val="Bezodstpw"/>
        <w:spacing w:line="360" w:lineRule="auto"/>
        <w:jc w:val="both"/>
        <w:rPr>
          <w:rFonts w:ascii="Georgia" w:hAnsi="Georgia"/>
          <w:color w:val="000000" w:themeColor="text1"/>
          <w:sz w:val="20"/>
          <w:szCs w:val="20"/>
          <w:lang w:eastAsia="pl-PL"/>
        </w:rPr>
      </w:pPr>
      <w:r w:rsidRPr="00582493">
        <w:rPr>
          <w:rFonts w:ascii="Georgia" w:hAnsi="Georgia" w:cs="Georgia"/>
          <w:color w:val="000000" w:themeColor="text1"/>
          <w:sz w:val="20"/>
          <w:szCs w:val="20"/>
          <w:lang w:eastAsia="ar-SA"/>
        </w:rPr>
        <w:t>Przedmiotem zamówienia jest ś</w:t>
      </w:r>
      <w:r w:rsidRPr="00582493">
        <w:rPr>
          <w:rFonts w:ascii="Georgia" w:hAnsi="Georgia"/>
          <w:color w:val="000000" w:themeColor="text1"/>
          <w:sz w:val="20"/>
          <w:szCs w:val="20"/>
          <w:lang w:eastAsia="pl-PL"/>
        </w:rPr>
        <w:t xml:space="preserve">wiadczenie usług w zakresie </w:t>
      </w:r>
      <w:r w:rsidR="00582493" w:rsidRPr="00582493">
        <w:rPr>
          <w:rFonts w:ascii="Georgia" w:hAnsi="Georgia" w:cs="Georgia"/>
          <w:sz w:val="20"/>
          <w:szCs w:val="20"/>
        </w:rPr>
        <w:t>przeglądów pogwarancyjnych sprzętu</w:t>
      </w:r>
      <w:r w:rsidR="002F4098">
        <w:rPr>
          <w:rFonts w:ascii="Georgia" w:hAnsi="Georgia" w:cs="Georgia"/>
          <w:sz w:val="20"/>
          <w:szCs w:val="20"/>
        </w:rPr>
        <w:t xml:space="preserve"> </w:t>
      </w:r>
      <w:r w:rsidR="00582493" w:rsidRPr="00582493">
        <w:rPr>
          <w:rFonts w:ascii="Georgia" w:hAnsi="Georgia" w:cs="Georgia"/>
          <w:sz w:val="20"/>
          <w:szCs w:val="20"/>
        </w:rPr>
        <w:t>i aparatury medycznej</w:t>
      </w:r>
      <w:r w:rsidR="002F4098">
        <w:rPr>
          <w:rFonts w:ascii="Georgia" w:hAnsi="Georgia" w:cs="Georgia"/>
          <w:sz w:val="20"/>
          <w:szCs w:val="20"/>
        </w:rPr>
        <w:t>.</w:t>
      </w:r>
    </w:p>
    <w:p w14:paraId="5426B873" w14:textId="77777777" w:rsidR="006A6AA9" w:rsidRPr="00FF07B6" w:rsidRDefault="006A6AA9" w:rsidP="006A6AA9">
      <w:pPr>
        <w:pStyle w:val="Bezodstpw"/>
        <w:spacing w:line="360" w:lineRule="auto"/>
        <w:jc w:val="both"/>
        <w:rPr>
          <w:rFonts w:ascii="Georgia" w:hAnsi="Georgia"/>
          <w:color w:val="000000" w:themeColor="text1"/>
          <w:sz w:val="20"/>
          <w:szCs w:val="20"/>
          <w:lang w:eastAsia="pl-PL"/>
        </w:rPr>
      </w:pPr>
    </w:p>
    <w:p w14:paraId="6C7EF987" w14:textId="70FD933A" w:rsidR="006A6AA9" w:rsidRPr="00FF07B6" w:rsidRDefault="006A6AA9">
      <w:pPr>
        <w:pStyle w:val="Tekstpodstawowy"/>
        <w:numPr>
          <w:ilvl w:val="0"/>
          <w:numId w:val="48"/>
        </w:numPr>
        <w:spacing w:after="0" w:line="360" w:lineRule="auto"/>
        <w:jc w:val="both"/>
        <w:rPr>
          <w:rFonts w:ascii="Georgia" w:hAnsi="Georgia" w:cs="Tahoma"/>
          <w:i w:val="0"/>
          <w:iCs w:val="0"/>
          <w:color w:val="000000" w:themeColor="text1"/>
          <w:sz w:val="20"/>
          <w:szCs w:val="20"/>
          <w:u w:val="single"/>
        </w:rPr>
      </w:pPr>
      <w:proofErr w:type="spellStart"/>
      <w:r w:rsidRPr="00FF07B6">
        <w:rPr>
          <w:rFonts w:ascii="Georgia" w:hAnsi="Georgia" w:cs="Tahoma"/>
          <w:i w:val="0"/>
          <w:iCs w:val="0"/>
          <w:color w:val="000000" w:themeColor="text1"/>
          <w:sz w:val="20"/>
          <w:szCs w:val="20"/>
          <w:u w:val="single"/>
        </w:rPr>
        <w:t>Przegląd</w:t>
      </w:r>
      <w:proofErr w:type="spellEnd"/>
      <w:r w:rsidRPr="00FF07B6">
        <w:rPr>
          <w:rFonts w:ascii="Georgia" w:hAnsi="Georgia" w:cs="Tahoma"/>
          <w:i w:val="0"/>
          <w:iCs w:val="0"/>
          <w:color w:val="000000" w:themeColor="text1"/>
          <w:sz w:val="20"/>
          <w:szCs w:val="20"/>
          <w:u w:val="single"/>
        </w:rPr>
        <w:t xml:space="preserve"> </w:t>
      </w:r>
      <w:proofErr w:type="spellStart"/>
      <w:r w:rsidRPr="00FF07B6">
        <w:rPr>
          <w:rFonts w:ascii="Georgia" w:hAnsi="Georgia" w:cs="Tahoma"/>
          <w:i w:val="0"/>
          <w:iCs w:val="0"/>
          <w:color w:val="000000" w:themeColor="text1"/>
          <w:sz w:val="20"/>
          <w:szCs w:val="20"/>
          <w:u w:val="single"/>
        </w:rPr>
        <w:t>urządzeń</w:t>
      </w:r>
      <w:proofErr w:type="spellEnd"/>
      <w:r w:rsidRPr="00FF07B6">
        <w:rPr>
          <w:rFonts w:ascii="Georgia" w:hAnsi="Georgia" w:cs="Tahoma"/>
          <w:i w:val="0"/>
          <w:iCs w:val="0"/>
          <w:color w:val="000000" w:themeColor="text1"/>
          <w:sz w:val="20"/>
          <w:szCs w:val="20"/>
          <w:u w:val="single"/>
        </w:rPr>
        <w:t xml:space="preserve"> </w:t>
      </w:r>
      <w:proofErr w:type="spellStart"/>
      <w:r w:rsidRPr="00FF07B6">
        <w:rPr>
          <w:rFonts w:ascii="Georgia" w:hAnsi="Georgia" w:cs="Tahoma"/>
          <w:i w:val="0"/>
          <w:iCs w:val="0"/>
          <w:color w:val="000000" w:themeColor="text1"/>
          <w:sz w:val="20"/>
          <w:szCs w:val="20"/>
          <w:u w:val="single"/>
        </w:rPr>
        <w:t>obejmuje</w:t>
      </w:r>
      <w:proofErr w:type="spellEnd"/>
      <w:r w:rsidRPr="00FF07B6">
        <w:rPr>
          <w:rFonts w:ascii="Georgia" w:hAnsi="Georgia" w:cs="Tahoma"/>
          <w:i w:val="0"/>
          <w:iCs w:val="0"/>
          <w:color w:val="000000" w:themeColor="text1"/>
          <w:sz w:val="20"/>
          <w:szCs w:val="20"/>
          <w:u w:val="single"/>
        </w:rPr>
        <w:t>:</w:t>
      </w:r>
    </w:p>
    <w:p w14:paraId="593EF30C" w14:textId="6E1BF21B" w:rsidR="002F4098" w:rsidRPr="002F4098" w:rsidRDefault="002F4098" w:rsidP="00380CDF">
      <w:pPr>
        <w:pStyle w:val="Tekstpodstawowy"/>
        <w:numPr>
          <w:ilvl w:val="0"/>
          <w:numId w:val="84"/>
        </w:numPr>
        <w:tabs>
          <w:tab w:val="clear" w:pos="720"/>
          <w:tab w:val="num" w:pos="360"/>
        </w:tabs>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proofErr w:type="spellStart"/>
      <w:r w:rsidRPr="002F4098">
        <w:rPr>
          <w:rFonts w:ascii="Georgia" w:hAnsi="Georgia" w:cs="Arial"/>
          <w:b w:val="0"/>
          <w:bCs w:val="0"/>
          <w:i w:val="0"/>
          <w:iCs w:val="0"/>
          <w:kern w:val="3"/>
          <w:sz w:val="20"/>
          <w:szCs w:val="20"/>
          <w:lang w:eastAsia="pl-PL"/>
        </w:rPr>
        <w:t>Wykonanie</w:t>
      </w:r>
      <w:proofErr w:type="spellEnd"/>
      <w:r w:rsidRPr="002F4098">
        <w:rPr>
          <w:rFonts w:ascii="Georgia" w:hAnsi="Georgia" w:cs="Arial"/>
          <w:b w:val="0"/>
          <w:bCs w:val="0"/>
          <w:i w:val="0"/>
          <w:iCs w:val="0"/>
          <w:kern w:val="3"/>
          <w:sz w:val="20"/>
          <w:szCs w:val="20"/>
          <w:lang w:eastAsia="pl-PL"/>
        </w:rPr>
        <w:t xml:space="preserve"> </w:t>
      </w:r>
      <w:proofErr w:type="spellStart"/>
      <w:r w:rsidRPr="002F4098">
        <w:rPr>
          <w:rFonts w:ascii="Georgia" w:hAnsi="Georgia" w:cs="Arial"/>
          <w:b w:val="0"/>
          <w:bCs w:val="0"/>
          <w:i w:val="0"/>
          <w:iCs w:val="0"/>
          <w:kern w:val="3"/>
          <w:sz w:val="20"/>
          <w:szCs w:val="20"/>
          <w:lang w:eastAsia="pl-PL"/>
        </w:rPr>
        <w:t>przeglądu</w:t>
      </w:r>
      <w:proofErr w:type="spellEnd"/>
      <w:r w:rsidRPr="002F4098">
        <w:rPr>
          <w:rFonts w:ascii="Georgia" w:hAnsi="Georgia" w:cs="Arial"/>
          <w:b w:val="0"/>
          <w:bCs w:val="0"/>
          <w:i w:val="0"/>
          <w:iCs w:val="0"/>
          <w:kern w:val="3"/>
          <w:sz w:val="20"/>
          <w:szCs w:val="20"/>
          <w:lang w:eastAsia="pl-PL"/>
        </w:rPr>
        <w:t xml:space="preserve"> </w:t>
      </w:r>
      <w:proofErr w:type="spellStart"/>
      <w:r w:rsidRPr="002F4098">
        <w:rPr>
          <w:rFonts w:ascii="Georgia" w:hAnsi="Georgia" w:cs="Arial"/>
          <w:b w:val="0"/>
          <w:bCs w:val="0"/>
          <w:i w:val="0"/>
          <w:iCs w:val="0"/>
          <w:kern w:val="3"/>
          <w:sz w:val="20"/>
          <w:szCs w:val="20"/>
          <w:lang w:eastAsia="pl-PL"/>
        </w:rPr>
        <w:t>technicznego</w:t>
      </w:r>
      <w:proofErr w:type="spellEnd"/>
      <w:r w:rsidRPr="002F4098">
        <w:rPr>
          <w:rFonts w:ascii="Georgia" w:hAnsi="Georgia" w:cs="Arial"/>
          <w:b w:val="0"/>
          <w:bCs w:val="0"/>
          <w:i w:val="0"/>
          <w:iCs w:val="0"/>
          <w:kern w:val="3"/>
          <w:sz w:val="20"/>
          <w:szCs w:val="20"/>
          <w:lang w:eastAsia="pl-PL"/>
        </w:rPr>
        <w:t xml:space="preserve"> </w:t>
      </w:r>
      <w:proofErr w:type="spellStart"/>
      <w:r w:rsidRPr="002F4098">
        <w:rPr>
          <w:rFonts w:ascii="Georgia" w:hAnsi="Georgia" w:cs="Arial"/>
          <w:b w:val="0"/>
          <w:bCs w:val="0"/>
          <w:i w:val="0"/>
          <w:iCs w:val="0"/>
          <w:kern w:val="3"/>
          <w:sz w:val="20"/>
          <w:szCs w:val="20"/>
          <w:lang w:eastAsia="pl-PL"/>
        </w:rPr>
        <w:t>zgodnie</w:t>
      </w:r>
      <w:proofErr w:type="spellEnd"/>
      <w:r w:rsidRPr="002F4098">
        <w:rPr>
          <w:rFonts w:ascii="Georgia" w:hAnsi="Georgia" w:cs="Arial"/>
          <w:b w:val="0"/>
          <w:bCs w:val="0"/>
          <w:i w:val="0"/>
          <w:iCs w:val="0"/>
          <w:kern w:val="3"/>
          <w:sz w:val="20"/>
          <w:szCs w:val="20"/>
          <w:lang w:eastAsia="pl-PL"/>
        </w:rPr>
        <w:t xml:space="preserve"> z </w:t>
      </w:r>
      <w:proofErr w:type="spellStart"/>
      <w:r w:rsidRPr="002F4098">
        <w:rPr>
          <w:rFonts w:ascii="Georgia" w:hAnsi="Georgia" w:cs="Arial"/>
          <w:b w:val="0"/>
          <w:bCs w:val="0"/>
          <w:i w:val="0"/>
          <w:iCs w:val="0"/>
          <w:kern w:val="3"/>
          <w:sz w:val="20"/>
          <w:szCs w:val="20"/>
          <w:lang w:eastAsia="pl-PL"/>
        </w:rPr>
        <w:t>wymaganiami</w:t>
      </w:r>
      <w:proofErr w:type="spellEnd"/>
      <w:r w:rsidRPr="002F4098">
        <w:rPr>
          <w:rFonts w:ascii="Georgia" w:hAnsi="Georgia" w:cs="Arial"/>
          <w:b w:val="0"/>
          <w:bCs w:val="0"/>
          <w:i w:val="0"/>
          <w:iCs w:val="0"/>
          <w:kern w:val="3"/>
          <w:sz w:val="20"/>
          <w:szCs w:val="20"/>
          <w:lang w:eastAsia="pl-PL"/>
        </w:rPr>
        <w:t xml:space="preserve"> </w:t>
      </w:r>
      <w:proofErr w:type="spellStart"/>
      <w:r w:rsidRPr="002F4098">
        <w:rPr>
          <w:rFonts w:ascii="Georgia" w:hAnsi="Georgia" w:cs="Arial"/>
          <w:b w:val="0"/>
          <w:bCs w:val="0"/>
          <w:i w:val="0"/>
          <w:iCs w:val="0"/>
          <w:kern w:val="3"/>
          <w:sz w:val="20"/>
          <w:szCs w:val="20"/>
          <w:lang w:eastAsia="pl-PL"/>
        </w:rPr>
        <w:t>producenta</w:t>
      </w:r>
      <w:proofErr w:type="spellEnd"/>
      <w:r w:rsidRPr="002F4098">
        <w:rPr>
          <w:rFonts w:ascii="Georgia" w:hAnsi="Georgia" w:cs="Arial"/>
          <w:b w:val="0"/>
          <w:bCs w:val="0"/>
          <w:i w:val="0"/>
          <w:iCs w:val="0"/>
          <w:kern w:val="3"/>
          <w:sz w:val="20"/>
          <w:szCs w:val="20"/>
          <w:lang w:eastAsia="pl-PL"/>
        </w:rPr>
        <w:t xml:space="preserve"> </w:t>
      </w:r>
      <w:proofErr w:type="spellStart"/>
      <w:r w:rsidRPr="002F4098">
        <w:rPr>
          <w:rFonts w:ascii="Georgia" w:hAnsi="Georgia" w:cs="Arial"/>
          <w:b w:val="0"/>
          <w:bCs w:val="0"/>
          <w:i w:val="0"/>
          <w:iCs w:val="0"/>
          <w:kern w:val="3"/>
          <w:sz w:val="20"/>
          <w:szCs w:val="20"/>
          <w:lang w:eastAsia="pl-PL"/>
        </w:rPr>
        <w:t>obejmującego</w:t>
      </w:r>
      <w:proofErr w:type="spellEnd"/>
      <w:r w:rsidRPr="002F4098">
        <w:rPr>
          <w:rFonts w:ascii="Georgia" w:hAnsi="Georgia" w:cs="Arial"/>
          <w:b w:val="0"/>
          <w:bCs w:val="0"/>
          <w:i w:val="0"/>
          <w:iCs w:val="0"/>
          <w:kern w:val="3"/>
          <w:sz w:val="20"/>
          <w:szCs w:val="20"/>
          <w:lang w:eastAsia="pl-PL"/>
        </w:rPr>
        <w:t xml:space="preserve"> min. </w:t>
      </w:r>
      <w:r w:rsidRPr="002F4098">
        <w:rPr>
          <w:rFonts w:ascii="Georgia" w:hAnsi="Georgia" w:cs="Arial"/>
          <w:b w:val="0"/>
          <w:bCs w:val="0"/>
          <w:i w:val="0"/>
          <w:iCs w:val="0"/>
          <w:kern w:val="3"/>
          <w:sz w:val="20"/>
          <w:szCs w:val="20"/>
          <w:lang w:val="pl-PL" w:eastAsia="pl-PL"/>
        </w:rPr>
        <w:t>czyszczenie, legalizację, kalibracja i testy kontrolne, sprawdzenie zgodności parametrów funkcjonalnych urządzeń</w:t>
      </w:r>
      <w:r w:rsidR="00380CDF">
        <w:rPr>
          <w:rFonts w:ascii="Georgia" w:hAnsi="Georgia" w:cs="Arial"/>
          <w:b w:val="0"/>
          <w:bCs w:val="0"/>
          <w:i w:val="0"/>
          <w:iCs w:val="0"/>
          <w:kern w:val="3"/>
          <w:sz w:val="20"/>
          <w:szCs w:val="20"/>
          <w:lang w:val="pl-PL" w:eastAsia="pl-PL"/>
        </w:rPr>
        <w:br/>
      </w:r>
      <w:r w:rsidRPr="002F4098">
        <w:rPr>
          <w:rFonts w:ascii="Georgia" w:hAnsi="Georgia" w:cs="Arial"/>
          <w:b w:val="0"/>
          <w:bCs w:val="0"/>
          <w:i w:val="0"/>
          <w:iCs w:val="0"/>
          <w:kern w:val="3"/>
          <w:sz w:val="20"/>
          <w:szCs w:val="20"/>
          <w:lang w:val="pl-PL" w:eastAsia="pl-PL"/>
        </w:rPr>
        <w:t>z deklarowanymi przez producenta, sprawdzenie poprawności działania zgodnie z normami bezpieczeństwa zalecanymi przez producenta;</w:t>
      </w:r>
    </w:p>
    <w:p w14:paraId="5EFEE5DB" w14:textId="77777777" w:rsidR="002F4098" w:rsidRPr="002F4098" w:rsidRDefault="002F4098" w:rsidP="00380CDF">
      <w:pPr>
        <w:pStyle w:val="Tekstpodstawowy"/>
        <w:numPr>
          <w:ilvl w:val="0"/>
          <w:numId w:val="84"/>
        </w:numPr>
        <w:tabs>
          <w:tab w:val="clear" w:pos="720"/>
          <w:tab w:val="num" w:pos="360"/>
        </w:tabs>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 xml:space="preserve">Wymianę części i akcesoriów przewidzianych przez producenta do okresowej wymiany z powodu zużycia (zestawy serwisowe, filtry, czujniki tlenu, uszczelki, kable, przewody, filtry, zestawy serwisowe, zawory, elektrody, zużyte akumulatory – baterie, głowice, bezpieczniki, żarówki, itp. Materiały przewidziane do wymiany są wyszczególnione dla poszczególnych pakietów. </w:t>
      </w:r>
    </w:p>
    <w:p w14:paraId="73C4DBDF" w14:textId="19124053" w:rsidR="002F4098" w:rsidRPr="002F4098" w:rsidRDefault="002F4098" w:rsidP="00380CDF">
      <w:pPr>
        <w:pStyle w:val="Tekstpodstawowy"/>
        <w:numPr>
          <w:ilvl w:val="0"/>
          <w:numId w:val="84"/>
        </w:numPr>
        <w:tabs>
          <w:tab w:val="clear" w:pos="720"/>
          <w:tab w:val="num" w:pos="360"/>
        </w:tabs>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Wykonanie niezbędnych regulacji, korekt, kalibracji, aktualizacji oprogramowania przewidzianych</w:t>
      </w:r>
      <w:r w:rsidR="00380CDF">
        <w:rPr>
          <w:rFonts w:ascii="Georgia" w:hAnsi="Georgia" w:cs="Arial"/>
          <w:b w:val="0"/>
          <w:bCs w:val="0"/>
          <w:i w:val="0"/>
          <w:iCs w:val="0"/>
          <w:kern w:val="3"/>
          <w:sz w:val="20"/>
          <w:szCs w:val="20"/>
          <w:lang w:val="pl-PL" w:eastAsia="pl-PL"/>
        </w:rPr>
        <w:br/>
      </w:r>
      <w:r w:rsidRPr="002F4098">
        <w:rPr>
          <w:rFonts w:ascii="Georgia" w:hAnsi="Georgia" w:cs="Arial"/>
          <w:b w:val="0"/>
          <w:bCs w:val="0"/>
          <w:i w:val="0"/>
          <w:iCs w:val="0"/>
          <w:kern w:val="3"/>
          <w:sz w:val="20"/>
          <w:szCs w:val="20"/>
          <w:lang w:val="pl-PL" w:eastAsia="pl-PL"/>
        </w:rPr>
        <w:t>w dokumentacji technicznej aparatu.</w:t>
      </w:r>
    </w:p>
    <w:p w14:paraId="6233E7A1" w14:textId="1ADB5D52" w:rsidR="002F4098" w:rsidRPr="002F4098" w:rsidRDefault="002F4098" w:rsidP="00380CDF">
      <w:pPr>
        <w:pStyle w:val="Tekstpodstawowy"/>
        <w:numPr>
          <w:ilvl w:val="0"/>
          <w:numId w:val="84"/>
        </w:numPr>
        <w:tabs>
          <w:tab w:val="clear" w:pos="720"/>
          <w:tab w:val="num" w:pos="360"/>
        </w:tabs>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Dokumentowanie przeglądu sprzętu w karcie pracy (raport serwisowy) i wpisu do paszportu technicznego,</w:t>
      </w:r>
      <w:r w:rsidR="00380CDF">
        <w:rPr>
          <w:rFonts w:ascii="Georgia" w:hAnsi="Georgia" w:cs="Arial"/>
          <w:b w:val="0"/>
          <w:bCs w:val="0"/>
          <w:i w:val="0"/>
          <w:iCs w:val="0"/>
          <w:kern w:val="3"/>
          <w:sz w:val="20"/>
          <w:szCs w:val="20"/>
          <w:lang w:val="pl-PL" w:eastAsia="pl-PL"/>
        </w:rPr>
        <w:br/>
      </w:r>
      <w:r w:rsidRPr="002F4098">
        <w:rPr>
          <w:rFonts w:ascii="Georgia" w:hAnsi="Georgia" w:cs="Arial"/>
          <w:b w:val="0"/>
          <w:bCs w:val="0"/>
          <w:i w:val="0"/>
          <w:iCs w:val="0"/>
          <w:kern w:val="3"/>
          <w:sz w:val="20"/>
          <w:szCs w:val="20"/>
          <w:lang w:val="pl-PL" w:eastAsia="pl-PL"/>
        </w:rPr>
        <w:t xml:space="preserve">a wszelkie pomiary i badania oddzielnym protokołem. </w:t>
      </w:r>
    </w:p>
    <w:p w14:paraId="7C4A01CC" w14:textId="77777777" w:rsidR="002F4098" w:rsidRPr="002F4098" w:rsidRDefault="002F4098" w:rsidP="00380CDF">
      <w:pPr>
        <w:pStyle w:val="Tekstpodstawowy"/>
        <w:numPr>
          <w:ilvl w:val="0"/>
          <w:numId w:val="84"/>
        </w:numPr>
        <w:tabs>
          <w:tab w:val="clear" w:pos="720"/>
          <w:tab w:val="num" w:pos="360"/>
        </w:tabs>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 xml:space="preserve">Sporządzenie raportu serwisowego, który musi zawierać następujące dane: datę wykonania przeglądu, informacje o stanie technicznym aparatu, datę następnego przeglądu, imię i nazwisko osoby wykonującej, nazwę aparatu, model, nr seryjny, </w:t>
      </w:r>
    </w:p>
    <w:p w14:paraId="3E33E80B" w14:textId="77777777" w:rsidR="002F4098" w:rsidRPr="002F4098" w:rsidRDefault="002F4098" w:rsidP="00380CDF">
      <w:pPr>
        <w:pStyle w:val="Tekstpodstawowy"/>
        <w:numPr>
          <w:ilvl w:val="0"/>
          <w:numId w:val="84"/>
        </w:numPr>
        <w:tabs>
          <w:tab w:val="clear" w:pos="720"/>
          <w:tab w:val="num" w:pos="360"/>
        </w:tabs>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 xml:space="preserve"> inwentarzowy, lokalizację (nazwa oddziału), szczegółowy opis wykonanych czynności, wykaz elementów/materiałów wymienionych podczas przeglądu. Raport serwisowy musi być potwierdzony przez użytkownika. </w:t>
      </w:r>
    </w:p>
    <w:p w14:paraId="23B4CEB7" w14:textId="4EE9EAEF" w:rsidR="00D95CE8" w:rsidRPr="00D95CE8" w:rsidRDefault="00D95CE8" w:rsidP="00380CDF">
      <w:pPr>
        <w:pStyle w:val="Tekstpodstawowy"/>
        <w:numPr>
          <w:ilvl w:val="0"/>
          <w:numId w:val="84"/>
        </w:numPr>
        <w:tabs>
          <w:tab w:val="clear" w:pos="720"/>
          <w:tab w:val="num" w:pos="360"/>
        </w:tabs>
        <w:suppressAutoHyphens w:val="0"/>
        <w:snapToGrid w:val="0"/>
        <w:spacing w:after="0" w:line="360" w:lineRule="auto"/>
        <w:ind w:left="0" w:firstLine="0"/>
        <w:jc w:val="both"/>
        <w:rPr>
          <w:rFonts w:ascii="Georgia" w:hAnsi="Georgia" w:cs="Arial"/>
          <w:b w:val="0"/>
          <w:bCs w:val="0"/>
          <w:i w:val="0"/>
          <w:iCs w:val="0"/>
          <w:color w:val="FF0000"/>
          <w:kern w:val="3"/>
          <w:sz w:val="20"/>
          <w:szCs w:val="20"/>
          <w:lang w:val="pl-PL" w:eastAsia="pl-PL"/>
        </w:rPr>
      </w:pPr>
      <w:r w:rsidRPr="00D95CE8">
        <w:rPr>
          <w:rFonts w:ascii="Georgia" w:hAnsi="Georgia" w:cs="Arial"/>
          <w:b w:val="0"/>
          <w:bCs w:val="0"/>
          <w:i w:val="0"/>
          <w:iCs w:val="0"/>
          <w:color w:val="FF0000"/>
          <w:kern w:val="3"/>
          <w:sz w:val="20"/>
          <w:szCs w:val="20"/>
          <w:lang w:val="pl-PL" w:eastAsia="pl-PL"/>
        </w:rPr>
        <w:t>Wyszczególnienie w karcie pracy  wymienionych w trakcie przeglądu elementów. W przypadku reklamacji, którejś z wymienianych części naprawa nastąpi w ciągu 5 dni roboczych od wezwania/w przypadku konieczności sprowadzenia części z zagranicy w ciągu 10 dni roboczych do wezwania.</w:t>
      </w:r>
    </w:p>
    <w:p w14:paraId="58512308" w14:textId="707716DB" w:rsidR="002F4098" w:rsidRPr="002F4098" w:rsidRDefault="002F4098" w:rsidP="00380CDF">
      <w:pPr>
        <w:pStyle w:val="Tekstpodstawowy"/>
        <w:numPr>
          <w:ilvl w:val="0"/>
          <w:numId w:val="84"/>
        </w:numPr>
        <w:tabs>
          <w:tab w:val="clear" w:pos="720"/>
          <w:tab w:val="num" w:pos="360"/>
        </w:tabs>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Dokonanie wpisu do paszportu technicznego/ zeszytu/, zawierającego w szczególności:</w:t>
      </w:r>
    </w:p>
    <w:p w14:paraId="3BB9D847" w14:textId="370F0221" w:rsidR="002F4098" w:rsidRPr="002F4098" w:rsidRDefault="002F4098" w:rsidP="00380CDF">
      <w:pPr>
        <w:pStyle w:val="Tekstpodstawowy"/>
        <w:numPr>
          <w:ilvl w:val="0"/>
          <w:numId w:val="88"/>
        </w:numPr>
        <w:suppressAutoHyphens w:val="0"/>
        <w:snapToGrid w:val="0"/>
        <w:spacing w:after="0" w:line="360" w:lineRule="auto"/>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datę przeprowadzonych czynności,  ( d/m-c/r)</w:t>
      </w:r>
    </w:p>
    <w:p w14:paraId="63AAE49F" w14:textId="7224D67E" w:rsidR="002F4098" w:rsidRPr="002F4098" w:rsidRDefault="002F4098" w:rsidP="00380CDF">
      <w:pPr>
        <w:pStyle w:val="Tekstpodstawowy"/>
        <w:numPr>
          <w:ilvl w:val="0"/>
          <w:numId w:val="88"/>
        </w:numPr>
        <w:suppressAutoHyphens w:val="0"/>
        <w:snapToGrid w:val="0"/>
        <w:spacing w:after="0" w:line="360" w:lineRule="auto"/>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rodzaj przeprowadzonych czynności,</w:t>
      </w:r>
    </w:p>
    <w:p w14:paraId="2E1196E2" w14:textId="2893541F" w:rsidR="002F4098" w:rsidRPr="002F4098" w:rsidRDefault="002F4098" w:rsidP="00380CDF">
      <w:pPr>
        <w:pStyle w:val="Tekstpodstawowy"/>
        <w:numPr>
          <w:ilvl w:val="0"/>
          <w:numId w:val="88"/>
        </w:numPr>
        <w:suppressAutoHyphens w:val="0"/>
        <w:snapToGrid w:val="0"/>
        <w:spacing w:after="0" w:line="360" w:lineRule="auto"/>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ocenę urządzenia: sprawne dopuszczone do eksploatacji/niesprawne,</w:t>
      </w:r>
    </w:p>
    <w:p w14:paraId="73D61DE3" w14:textId="5EBACDB5" w:rsidR="002F4098" w:rsidRPr="002F4098" w:rsidRDefault="002F4098" w:rsidP="00380CDF">
      <w:pPr>
        <w:pStyle w:val="Tekstpodstawowy"/>
        <w:numPr>
          <w:ilvl w:val="0"/>
          <w:numId w:val="88"/>
        </w:numPr>
        <w:suppressAutoHyphens w:val="0"/>
        <w:snapToGrid w:val="0"/>
        <w:spacing w:after="0" w:line="360" w:lineRule="auto"/>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termin  kolejnego przeglądu, (/m-c/r)</w:t>
      </w:r>
    </w:p>
    <w:p w14:paraId="784579BC" w14:textId="27EA5D21" w:rsidR="002F4098" w:rsidRPr="002F4098" w:rsidRDefault="002F4098" w:rsidP="00380CDF">
      <w:pPr>
        <w:pStyle w:val="Tekstpodstawowy"/>
        <w:numPr>
          <w:ilvl w:val="0"/>
          <w:numId w:val="88"/>
        </w:numPr>
        <w:suppressAutoHyphens w:val="0"/>
        <w:snapToGrid w:val="0"/>
        <w:spacing w:after="0" w:line="360" w:lineRule="auto"/>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pieczęć i podpis osoby wykonującej czynności serwisowe,</w:t>
      </w:r>
    </w:p>
    <w:p w14:paraId="1C5C0D45" w14:textId="6503864A" w:rsidR="002F4098" w:rsidRPr="002F4098" w:rsidRDefault="002F4098" w:rsidP="00380CDF">
      <w:pPr>
        <w:pStyle w:val="Tekstpodstawowy"/>
        <w:numPr>
          <w:ilvl w:val="0"/>
          <w:numId w:val="88"/>
        </w:numPr>
        <w:suppressAutoHyphens w:val="0"/>
        <w:snapToGrid w:val="0"/>
        <w:spacing w:after="0" w:line="360" w:lineRule="auto"/>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wskazania zakresu niezbędnych napraw w celu dopuszczenia sprzętu do użytku w przypadku niesprawnego sprzętu</w:t>
      </w:r>
    </w:p>
    <w:p w14:paraId="5A95D107" w14:textId="77777777" w:rsidR="00380CDF" w:rsidRDefault="002F4098" w:rsidP="00380CDF">
      <w:pPr>
        <w:pStyle w:val="Tekstpodstawowy"/>
        <w:numPr>
          <w:ilvl w:val="0"/>
          <w:numId w:val="85"/>
        </w:numPr>
        <w:tabs>
          <w:tab w:val="clear" w:pos="720"/>
        </w:tabs>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Sporządzanie orzeczeń technicznych o stanie urządzeń nienadających się do eksploatacji/ bez ponoszenia dodatkowych kosztów/.</w:t>
      </w:r>
    </w:p>
    <w:p w14:paraId="39ADD06F" w14:textId="77777777" w:rsidR="00380CDF" w:rsidRDefault="002F4098" w:rsidP="00380CDF">
      <w:pPr>
        <w:pStyle w:val="Tekstpodstawowy"/>
        <w:numPr>
          <w:ilvl w:val="0"/>
          <w:numId w:val="85"/>
        </w:numPr>
        <w:tabs>
          <w:tab w:val="clear" w:pos="720"/>
        </w:tabs>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 xml:space="preserve">Umieszczenie na aparacie naklejki informującej o dacie wykonania  przeglądu i terminie kolejnego przeglądu </w:t>
      </w:r>
    </w:p>
    <w:p w14:paraId="045B64D1" w14:textId="18EB0A5B" w:rsidR="00380CDF" w:rsidRDefault="002F4098" w:rsidP="00380CDF">
      <w:pPr>
        <w:pStyle w:val="Tekstpodstawowy"/>
        <w:numPr>
          <w:ilvl w:val="0"/>
          <w:numId w:val="85"/>
        </w:numPr>
        <w:tabs>
          <w:tab w:val="clear" w:pos="720"/>
        </w:tabs>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Wykonawca będzie wykonywał przeglądy w siedzibie Zamawiającego. Jeżeli zaistnieje konieczność wykonania przeglądu w siedzibie serwisu Wykonawcy, Zamawiający zostanie poinformowany o takiej potrzebie.</w:t>
      </w:r>
      <w:r w:rsidR="00380CDF">
        <w:rPr>
          <w:rFonts w:ascii="Georgia" w:hAnsi="Georgia" w:cs="Arial"/>
          <w:b w:val="0"/>
          <w:bCs w:val="0"/>
          <w:i w:val="0"/>
          <w:iCs w:val="0"/>
          <w:kern w:val="3"/>
          <w:sz w:val="20"/>
          <w:szCs w:val="20"/>
          <w:lang w:val="pl-PL" w:eastAsia="pl-PL"/>
        </w:rPr>
        <w:br/>
      </w:r>
      <w:r w:rsidRPr="002F4098">
        <w:rPr>
          <w:rFonts w:ascii="Georgia" w:hAnsi="Georgia" w:cs="Arial"/>
          <w:b w:val="0"/>
          <w:bCs w:val="0"/>
          <w:i w:val="0"/>
          <w:iCs w:val="0"/>
          <w:kern w:val="3"/>
          <w:sz w:val="20"/>
          <w:szCs w:val="20"/>
          <w:lang w:val="pl-PL" w:eastAsia="pl-PL"/>
        </w:rPr>
        <w:t xml:space="preserve">W przypadku konieczności wykonania w/w czynności w siedzibie serwisu Wykonawca ponosi transportu </w:t>
      </w:r>
    </w:p>
    <w:p w14:paraId="4EAF52C5" w14:textId="64FE2196" w:rsidR="002F4098" w:rsidRPr="002F4098" w:rsidRDefault="002F4098" w:rsidP="00C10515">
      <w:pPr>
        <w:pStyle w:val="Tekstpodstawowy"/>
        <w:numPr>
          <w:ilvl w:val="0"/>
          <w:numId w:val="85"/>
        </w:numPr>
        <w:tabs>
          <w:tab w:val="clear" w:pos="720"/>
        </w:tabs>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Koszty dojazdu Wykonawcy do siedziby Zamawiającego w celu przeprowadzenia przeglądu ponosi Wykonawca</w:t>
      </w:r>
    </w:p>
    <w:p w14:paraId="2C13A6B1" w14:textId="77777777" w:rsidR="002F4098" w:rsidRDefault="002F4098" w:rsidP="00C10515">
      <w:pPr>
        <w:pStyle w:val="Tekstpodstawowy"/>
        <w:spacing w:after="0" w:line="360" w:lineRule="auto"/>
        <w:rPr>
          <w:rFonts w:ascii="Georgia" w:hAnsi="Georgia" w:cs="Arial"/>
          <w:kern w:val="3"/>
          <w:sz w:val="20"/>
          <w:szCs w:val="20"/>
          <w:lang w:eastAsia="pl-PL"/>
        </w:rPr>
      </w:pPr>
    </w:p>
    <w:p w14:paraId="47CA7F5D" w14:textId="7A3F3C28" w:rsidR="00380CDF" w:rsidRPr="002F4098" w:rsidRDefault="00380CDF" w:rsidP="00C10515">
      <w:pPr>
        <w:pStyle w:val="Tekstpodstawowy"/>
        <w:numPr>
          <w:ilvl w:val="0"/>
          <w:numId w:val="48"/>
        </w:numPr>
        <w:suppressAutoHyphens w:val="0"/>
        <w:snapToGrid w:val="0"/>
        <w:spacing w:after="0" w:line="360" w:lineRule="auto"/>
        <w:jc w:val="both"/>
        <w:rPr>
          <w:rFonts w:ascii="Georgia" w:hAnsi="Georgia"/>
          <w:i w:val="0"/>
          <w:iCs w:val="0"/>
          <w:sz w:val="20"/>
          <w:szCs w:val="20"/>
          <w:lang w:val="pl-PL"/>
        </w:rPr>
      </w:pPr>
      <w:r w:rsidRPr="001807C8">
        <w:rPr>
          <w:rFonts w:ascii="Georgia" w:hAnsi="Georgia"/>
          <w:i w:val="0"/>
          <w:iCs w:val="0"/>
          <w:sz w:val="20"/>
          <w:szCs w:val="20"/>
          <w:lang w:val="pl-PL"/>
        </w:rPr>
        <w:t xml:space="preserve">Wymagania dla Wykonawcy: </w:t>
      </w:r>
    </w:p>
    <w:p w14:paraId="1F4B9C5A" w14:textId="3A2B75D8" w:rsidR="002F4098" w:rsidRPr="002F4098" w:rsidRDefault="002F4098" w:rsidP="00C10515">
      <w:pPr>
        <w:pStyle w:val="Tekstpodstawowy"/>
        <w:numPr>
          <w:ilvl w:val="0"/>
          <w:numId w:val="87"/>
        </w:numPr>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Wykonawca zobowiązuje się realizować umowę zgodnie z obowiązującymi przepisami prawa,</w:t>
      </w:r>
      <w:r w:rsidR="00C10515">
        <w:rPr>
          <w:rFonts w:ascii="Georgia" w:hAnsi="Georgia" w:cs="Arial"/>
          <w:b w:val="0"/>
          <w:bCs w:val="0"/>
          <w:i w:val="0"/>
          <w:iCs w:val="0"/>
          <w:kern w:val="3"/>
          <w:sz w:val="20"/>
          <w:szCs w:val="20"/>
          <w:lang w:val="pl-PL" w:eastAsia="pl-PL"/>
        </w:rPr>
        <w:br/>
      </w:r>
      <w:r w:rsidRPr="002F4098">
        <w:rPr>
          <w:rFonts w:ascii="Georgia" w:hAnsi="Georgia" w:cs="Arial"/>
          <w:b w:val="0"/>
          <w:bCs w:val="0"/>
          <w:i w:val="0"/>
          <w:iCs w:val="0"/>
          <w:kern w:val="3"/>
          <w:sz w:val="20"/>
          <w:szCs w:val="20"/>
          <w:lang w:val="pl-PL" w:eastAsia="pl-PL"/>
        </w:rPr>
        <w:t xml:space="preserve">a w szczególności z ustawą z dnia 7 kwietnia 2022r. o wyrobach medycznych (Dz.U. z 2022 r. poz. 974, z 2023 r. poz. 1938) </w:t>
      </w:r>
    </w:p>
    <w:p w14:paraId="32B9FAF8" w14:textId="7206D85B"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Wykonawca zobowiązuje się do dokonywania okresowych przeglądów, kontroli bezpieczeństwa i kontroli stanu technicznego sprzętu, zgodnie z dokumentacją techniczną, instrukcją obsługi aparatu i instrukcją serwisową.</w:t>
      </w:r>
    </w:p>
    <w:p w14:paraId="23DDC081" w14:textId="4E028A31"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 xml:space="preserve">Wykonawca przy czynnościach związanych z wykonaniem umowy zobowiązuje się postępować z należytą starannością wynikającą z zawodowego charakteru prowadzonej działalności. </w:t>
      </w:r>
    </w:p>
    <w:p w14:paraId="0D2EE87D" w14:textId="088FF602"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Wykonawca zobowiązany jest do wykonania przeglądu zgodnie z harmonogramem dołączonym do umowy w terminie do 10 dni roboczych od przekazania zgłoszenia wykonania przeglądu technicznego urządzenia. Zgłoszenie będzie przekazywane  pocztą elektroniczną na wskazany przez Wykonawcę adres e-mail.</w:t>
      </w:r>
    </w:p>
    <w:p w14:paraId="5B99ABCC" w14:textId="3E3BD307"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Przeglądy wykonywane w Bloku Operacyjnym Wykonawca może wykonywać w godzinach ustalonych</w:t>
      </w:r>
      <w:r w:rsidR="00C10515">
        <w:rPr>
          <w:rFonts w:ascii="Georgia" w:hAnsi="Georgia" w:cs="Arial"/>
          <w:b w:val="0"/>
          <w:bCs w:val="0"/>
          <w:i w:val="0"/>
          <w:iCs w:val="0"/>
          <w:kern w:val="3"/>
          <w:sz w:val="20"/>
          <w:szCs w:val="20"/>
          <w:lang w:val="pl-PL" w:eastAsia="pl-PL"/>
        </w:rPr>
        <w:br/>
      </w:r>
      <w:r w:rsidRPr="002F4098">
        <w:rPr>
          <w:rFonts w:ascii="Georgia" w:hAnsi="Georgia" w:cs="Arial"/>
          <w:b w:val="0"/>
          <w:bCs w:val="0"/>
          <w:i w:val="0"/>
          <w:iCs w:val="0"/>
          <w:kern w:val="3"/>
          <w:sz w:val="20"/>
          <w:szCs w:val="20"/>
          <w:lang w:val="pl-PL" w:eastAsia="pl-PL"/>
        </w:rPr>
        <w:t>z Działem Technicznym,.</w:t>
      </w:r>
    </w:p>
    <w:p w14:paraId="31608747" w14:textId="77777777"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Każdorazowo Wykonawca jest zobowiązany poinformować pracownika Działu Technicznego o fakcie przystąpienia do przeglądu oraz jego zakończeniu.</w:t>
      </w:r>
    </w:p>
    <w:p w14:paraId="5F328449" w14:textId="77777777"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 xml:space="preserve">Zamawiający zastrzega sobie prawo do zmiany ilości urządzeń podlegających przeglądom technicznym w ramach likwidacji/kasacji lub wycofaniu z użytkowania. </w:t>
      </w:r>
    </w:p>
    <w:p w14:paraId="3009C807" w14:textId="6EC13E85" w:rsidR="002F4098" w:rsidRPr="00217B1A"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17B1A">
        <w:rPr>
          <w:rFonts w:ascii="Georgia" w:hAnsi="Georgia" w:cs="Arial"/>
          <w:b w:val="0"/>
          <w:bCs w:val="0"/>
          <w:i w:val="0"/>
          <w:iCs w:val="0"/>
          <w:kern w:val="3"/>
          <w:sz w:val="20"/>
          <w:szCs w:val="20"/>
          <w:lang w:val="pl-PL" w:eastAsia="pl-PL"/>
        </w:rPr>
        <w:t xml:space="preserve">Zamawiający wymaga oświadczenia Wykonawcy o posiadaniu przyrządów </w:t>
      </w:r>
      <w:proofErr w:type="spellStart"/>
      <w:r w:rsidRPr="00217B1A">
        <w:rPr>
          <w:rFonts w:ascii="Georgia" w:hAnsi="Georgia" w:cs="Arial"/>
          <w:b w:val="0"/>
          <w:bCs w:val="0"/>
          <w:i w:val="0"/>
          <w:iCs w:val="0"/>
          <w:kern w:val="3"/>
          <w:sz w:val="20"/>
          <w:szCs w:val="20"/>
          <w:lang w:val="pl-PL" w:eastAsia="pl-PL"/>
        </w:rPr>
        <w:t>kontrolno</w:t>
      </w:r>
      <w:proofErr w:type="spellEnd"/>
      <w:r w:rsidRPr="00217B1A">
        <w:rPr>
          <w:rFonts w:ascii="Georgia" w:hAnsi="Georgia" w:cs="Arial"/>
          <w:b w:val="0"/>
          <w:bCs w:val="0"/>
          <w:i w:val="0"/>
          <w:iCs w:val="0"/>
          <w:kern w:val="3"/>
          <w:sz w:val="20"/>
          <w:szCs w:val="20"/>
          <w:lang w:val="pl-PL" w:eastAsia="pl-PL"/>
        </w:rPr>
        <w:t xml:space="preserve"> - pomiarowych, testerów, mierników do wykonywania usługi na rzecz Zamawiającego, posiadających ważne świadectwa wzorcowania i kalibracji. Jeżeli dokument taki utraci ważność w okresie trwania umowy, Wykonawca jest zobowiązany na własny koszt go odnowić i dostarczyć do Działu Technicznego. Zamawiający może żądać wykazu sprzętu z ważnymi świadectwami, w celu zweryfikowania w/w oświadczenia.</w:t>
      </w:r>
    </w:p>
    <w:p w14:paraId="425E3D8E" w14:textId="55D8004A"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 xml:space="preserve">Wykonawca gwarantuje, że przedmiot umowy będzie realizowany zgodnie z zaleceniami producenta aparatury, obowiązującymi normami i właściwymi przepisami oraz z zachowaniem przepisów bhp i p.poż przez osoby posiadające odpowiednie kwalifikacje. </w:t>
      </w:r>
    </w:p>
    <w:p w14:paraId="346C5969" w14:textId="77777777"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Wykonawca nie może dokonywać żadnych zmian w układach, nastawach oraz parametrów aparatury, chyba, że ma pisemne upoważnienie producenta oraz pisemna zgodę zamawiającego, a zmiana ma na celu poprawę funkcjonalności, bezpieczeństwa lub  modernizacji oprogramowania.</w:t>
      </w:r>
    </w:p>
    <w:p w14:paraId="3BAEEF68" w14:textId="0F76A657"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Wykonawca ponosi odpowiedzialność za wszelkie szkody związane niewłaściwą realizacją niniejszej umowy – w tym nieprawidłowym wykonaniem przeglądów.</w:t>
      </w:r>
    </w:p>
    <w:p w14:paraId="7232F374" w14:textId="77777777" w:rsidR="00641B9E" w:rsidRPr="00FF07B6" w:rsidRDefault="00641B9E" w:rsidP="00641B9E">
      <w:pPr>
        <w:pStyle w:val="Bezodstpw"/>
        <w:jc w:val="both"/>
        <w:rPr>
          <w:rFonts w:ascii="Georgia" w:hAnsi="Georgia"/>
          <w:color w:val="000000" w:themeColor="text1"/>
          <w:sz w:val="24"/>
          <w:lang w:eastAsia="pl-PL"/>
        </w:rPr>
      </w:pPr>
    </w:p>
    <w:p w14:paraId="30D09B6E" w14:textId="08EEB157" w:rsidR="00641B9E" w:rsidRPr="00FF07B6" w:rsidRDefault="00641B9E" w:rsidP="00641B9E">
      <w:pPr>
        <w:spacing w:line="360" w:lineRule="auto"/>
        <w:jc w:val="both"/>
        <w:rPr>
          <w:rFonts w:ascii="Georgia" w:hAnsi="Georgia" w:cs="Georgia"/>
          <w:bCs/>
          <w:iCs/>
          <w:color w:val="000000" w:themeColor="text1"/>
          <w:sz w:val="20"/>
          <w:szCs w:val="20"/>
        </w:rPr>
      </w:pPr>
      <w:r w:rsidRPr="00FF07B6">
        <w:rPr>
          <w:rFonts w:ascii="Georgia" w:hAnsi="Georgia"/>
          <w:color w:val="000000" w:themeColor="text1"/>
          <w:sz w:val="20"/>
          <w:szCs w:val="20"/>
        </w:rPr>
        <w:t>Uwaga !!! Formularze z przedmiotem zamówienia przedstawione są w Załączniku nr 1</w:t>
      </w:r>
      <w:r w:rsidR="00217B1A">
        <w:rPr>
          <w:rFonts w:ascii="Georgia" w:hAnsi="Georgia"/>
          <w:color w:val="000000" w:themeColor="text1"/>
          <w:sz w:val="20"/>
          <w:szCs w:val="20"/>
        </w:rPr>
        <w:t>a</w:t>
      </w:r>
      <w:r w:rsidRPr="00FF07B6">
        <w:rPr>
          <w:rFonts w:ascii="Georgia" w:hAnsi="Georgia"/>
          <w:color w:val="000000" w:themeColor="text1"/>
          <w:sz w:val="20"/>
          <w:szCs w:val="20"/>
        </w:rPr>
        <w:t xml:space="preserve"> do SWZ EXEL, który stanowi </w:t>
      </w:r>
      <w:r w:rsidRPr="00FF07B6">
        <w:rPr>
          <w:rFonts w:ascii="Georgia" w:hAnsi="Georgia" w:cs="Georgia"/>
          <w:color w:val="000000" w:themeColor="text1"/>
          <w:sz w:val="20"/>
          <w:szCs w:val="20"/>
        </w:rPr>
        <w:t>osobny dokument</w:t>
      </w:r>
      <w:r w:rsidRPr="00FF07B6">
        <w:rPr>
          <w:rFonts w:ascii="Georgia" w:hAnsi="Georgia" w:cs="Georgia"/>
          <w:bCs/>
          <w:iCs/>
          <w:color w:val="000000" w:themeColor="text1"/>
          <w:sz w:val="20"/>
          <w:szCs w:val="20"/>
        </w:rPr>
        <w:t xml:space="preserve"> będący integralną częścią niniejszej SWZ.</w:t>
      </w:r>
    </w:p>
    <w:p w14:paraId="6E3ECDDA" w14:textId="5EB51B52" w:rsidR="00641B9E" w:rsidRDefault="00641B9E" w:rsidP="00641B9E">
      <w:pPr>
        <w:rPr>
          <w:rFonts w:ascii="Georgia" w:hAnsi="Georgia"/>
          <w:sz w:val="20"/>
          <w:szCs w:val="20"/>
        </w:rPr>
      </w:pPr>
    </w:p>
    <w:p w14:paraId="2E88447E" w14:textId="77777777" w:rsidR="00B85445" w:rsidRDefault="00B85445" w:rsidP="00641B9E">
      <w:pPr>
        <w:rPr>
          <w:rFonts w:ascii="Georgia" w:hAnsi="Georgia"/>
          <w:sz w:val="20"/>
          <w:szCs w:val="20"/>
        </w:rPr>
      </w:pPr>
    </w:p>
    <w:p w14:paraId="09C71569" w14:textId="77777777" w:rsidR="00B85445" w:rsidRDefault="00B85445" w:rsidP="00641B9E">
      <w:pPr>
        <w:rPr>
          <w:rFonts w:ascii="Georgia" w:hAnsi="Georgia"/>
          <w:sz w:val="20"/>
          <w:szCs w:val="20"/>
        </w:rPr>
      </w:pPr>
    </w:p>
    <w:p w14:paraId="4B1E7CCB" w14:textId="134723A4" w:rsidR="00641B9E" w:rsidRPr="00641B9E" w:rsidRDefault="00641B9E" w:rsidP="00641B9E">
      <w:pPr>
        <w:pStyle w:val="Legenda"/>
        <w:jc w:val="center"/>
        <w:rPr>
          <w:rFonts w:ascii="Georgia" w:hAnsi="Georgia"/>
          <w:b/>
          <w:bCs/>
          <w:sz w:val="20"/>
          <w:szCs w:val="20"/>
        </w:rPr>
      </w:pPr>
      <w:r w:rsidRPr="00641B9E">
        <w:rPr>
          <w:rFonts w:ascii="Georgia" w:hAnsi="Georgia"/>
          <w:b/>
          <w:bCs/>
          <w:sz w:val="20"/>
          <w:szCs w:val="20"/>
        </w:rPr>
        <w:t>Niespełnienie jakiegokolwiek parametru będzie skutkowało odrzuceniem oferty</w:t>
      </w:r>
    </w:p>
    <w:p w14:paraId="2DAE82DA" w14:textId="77777777" w:rsidR="004601D7" w:rsidRPr="00FE21CD" w:rsidRDefault="004601D7" w:rsidP="004601D7">
      <w:pPr>
        <w:pStyle w:val="Nagwek1"/>
        <w:pageBreakBefore/>
        <w:spacing w:before="0" w:after="0" w:line="276" w:lineRule="auto"/>
        <w:jc w:val="right"/>
        <w:rPr>
          <w:rFonts w:ascii="Georgia" w:hAnsi="Georgia" w:cs="Georgia"/>
          <w:b/>
          <w:bCs w:val="0"/>
          <w:i/>
          <w:iCs/>
          <w:sz w:val="20"/>
          <w:szCs w:val="20"/>
        </w:rPr>
      </w:pPr>
      <w:bookmarkStart w:id="62" w:name="_Toc43287964"/>
      <w:bookmarkStart w:id="63" w:name="_Toc119580897"/>
      <w:bookmarkStart w:id="64" w:name="_Toc123646346"/>
      <w:bookmarkStart w:id="65" w:name="_Toc147835640"/>
      <w:bookmarkStart w:id="66" w:name="_Toc166053730"/>
      <w:bookmarkStart w:id="67" w:name="_Toc353787312"/>
      <w:bookmarkStart w:id="68" w:name="_Toc359390918"/>
      <w:bookmarkStart w:id="69" w:name="_Toc374948430"/>
      <w:bookmarkStart w:id="70" w:name="_Toc374948483"/>
      <w:bookmarkStart w:id="71" w:name="_Toc350854806"/>
      <w:bookmarkStart w:id="72" w:name="_Toc353787313"/>
      <w:bookmarkEnd w:id="58"/>
      <w:bookmarkEnd w:id="59"/>
      <w:r w:rsidRPr="00FE21CD">
        <w:rPr>
          <w:rFonts w:ascii="Georgia" w:hAnsi="Georgia" w:cs="Georgia"/>
          <w:b/>
          <w:bCs w:val="0"/>
          <w:i/>
          <w:iCs/>
          <w:sz w:val="20"/>
          <w:szCs w:val="20"/>
        </w:rPr>
        <w:t>Załącznik nr 2 do SWZ</w:t>
      </w:r>
      <w:bookmarkEnd w:id="62"/>
      <w:bookmarkEnd w:id="63"/>
      <w:bookmarkEnd w:id="64"/>
      <w:bookmarkEnd w:id="65"/>
      <w:bookmarkEnd w:id="66"/>
    </w:p>
    <w:p w14:paraId="1ADEA201" w14:textId="77777777" w:rsidR="004601D7" w:rsidRPr="00585FB9" w:rsidRDefault="004601D7" w:rsidP="004601D7">
      <w:pPr>
        <w:spacing w:line="360" w:lineRule="auto"/>
        <w:rPr>
          <w:rFonts w:ascii="Georgia" w:hAnsi="Georgia" w:cs="Georgia"/>
          <w:sz w:val="20"/>
          <w:szCs w:val="20"/>
        </w:rPr>
      </w:pPr>
      <w:r w:rsidRPr="00585FB9">
        <w:rPr>
          <w:rFonts w:ascii="Georgia" w:hAnsi="Georgia" w:cs="Georgia"/>
          <w:sz w:val="20"/>
          <w:szCs w:val="20"/>
        </w:rPr>
        <w:t>.........................................................</w:t>
      </w:r>
    </w:p>
    <w:p w14:paraId="69F9B00E" w14:textId="77777777" w:rsidR="004601D7" w:rsidRPr="00585FB9" w:rsidRDefault="004601D7" w:rsidP="004601D7">
      <w:pPr>
        <w:spacing w:line="360" w:lineRule="auto"/>
        <w:rPr>
          <w:rFonts w:ascii="Georgia" w:hAnsi="Georgia" w:cs="Georgia"/>
          <w:i/>
          <w:iCs/>
          <w:sz w:val="18"/>
          <w:szCs w:val="18"/>
        </w:rPr>
      </w:pPr>
      <w:r w:rsidRPr="00585FB9">
        <w:rPr>
          <w:rFonts w:ascii="Georgia" w:hAnsi="Georgia" w:cs="Georgia"/>
          <w:sz w:val="20"/>
          <w:szCs w:val="20"/>
        </w:rPr>
        <w:t>.........................................................</w:t>
      </w:r>
    </w:p>
    <w:p w14:paraId="2AE3E74F" w14:textId="77777777" w:rsidR="004601D7" w:rsidRPr="00585FB9" w:rsidRDefault="004601D7" w:rsidP="004601D7">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042D982C" w14:textId="77777777" w:rsidR="004601D7" w:rsidRPr="00585FB9" w:rsidRDefault="004601D7" w:rsidP="004601D7">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6433749F" w14:textId="77777777" w:rsidR="004601D7" w:rsidRPr="00585FB9" w:rsidRDefault="004601D7" w:rsidP="004601D7">
      <w:pPr>
        <w:spacing w:line="240" w:lineRule="auto"/>
        <w:rPr>
          <w:rFonts w:ascii="Georgia" w:hAnsi="Georgia" w:cs="Georgia"/>
          <w:i/>
          <w:iCs/>
          <w:sz w:val="18"/>
          <w:szCs w:val="18"/>
        </w:rPr>
      </w:pPr>
      <w:r w:rsidRPr="00585FB9">
        <w:rPr>
          <w:rFonts w:ascii="Georgia" w:hAnsi="Georgia" w:cs="Georgia"/>
          <w:i/>
          <w:iCs/>
          <w:sz w:val="18"/>
          <w:szCs w:val="18"/>
        </w:rPr>
        <w:t>NIP/PESEL, KRS/</w:t>
      </w:r>
      <w:proofErr w:type="spellStart"/>
      <w:r w:rsidRPr="00585FB9">
        <w:rPr>
          <w:rFonts w:ascii="Georgia" w:hAnsi="Georgia" w:cs="Georgia"/>
          <w:i/>
          <w:iCs/>
          <w:sz w:val="18"/>
          <w:szCs w:val="18"/>
        </w:rPr>
        <w:t>CEiDG</w:t>
      </w:r>
      <w:proofErr w:type="spellEnd"/>
      <w:r w:rsidRPr="00585FB9">
        <w:rPr>
          <w:rFonts w:ascii="Georgia" w:hAnsi="Georgia" w:cs="Georgia"/>
          <w:i/>
          <w:iCs/>
          <w:sz w:val="18"/>
          <w:szCs w:val="18"/>
        </w:rPr>
        <w:t>)</w:t>
      </w:r>
    </w:p>
    <w:p w14:paraId="250DF126" w14:textId="77777777" w:rsidR="004601D7" w:rsidRPr="00585FB9" w:rsidRDefault="004601D7" w:rsidP="004601D7">
      <w:pPr>
        <w:spacing w:line="360" w:lineRule="auto"/>
        <w:rPr>
          <w:rFonts w:ascii="Georgia" w:hAnsi="Georgia" w:cs="Georgia"/>
          <w:i/>
          <w:iCs/>
          <w:sz w:val="18"/>
          <w:szCs w:val="18"/>
        </w:rPr>
      </w:pPr>
    </w:p>
    <w:p w14:paraId="22E8FC2C" w14:textId="77777777" w:rsidR="004601D7" w:rsidRPr="00585FB9" w:rsidRDefault="004601D7" w:rsidP="004601D7">
      <w:pPr>
        <w:spacing w:line="360" w:lineRule="auto"/>
        <w:rPr>
          <w:rFonts w:ascii="Georgia" w:hAnsi="Georgia" w:cs="Georgia"/>
          <w:sz w:val="20"/>
          <w:szCs w:val="20"/>
        </w:rPr>
      </w:pPr>
      <w:r w:rsidRPr="00585FB9">
        <w:rPr>
          <w:rFonts w:ascii="Georgia" w:hAnsi="Georgia" w:cs="Georgia"/>
          <w:i/>
          <w:iCs/>
          <w:sz w:val="18"/>
          <w:szCs w:val="18"/>
        </w:rPr>
        <w:t>reprezentowany przez:</w:t>
      </w:r>
    </w:p>
    <w:p w14:paraId="5F1EF4C1" w14:textId="77777777" w:rsidR="004601D7" w:rsidRPr="00585FB9" w:rsidRDefault="004601D7" w:rsidP="004601D7">
      <w:pPr>
        <w:spacing w:line="360" w:lineRule="auto"/>
        <w:rPr>
          <w:rFonts w:ascii="Georgia" w:hAnsi="Georgia" w:cs="Georgia"/>
          <w:sz w:val="20"/>
          <w:szCs w:val="20"/>
        </w:rPr>
      </w:pPr>
      <w:r w:rsidRPr="00585FB9">
        <w:rPr>
          <w:rFonts w:ascii="Georgia" w:hAnsi="Georgia" w:cs="Georgia"/>
          <w:sz w:val="20"/>
          <w:szCs w:val="20"/>
        </w:rPr>
        <w:t>.........................................................</w:t>
      </w:r>
    </w:p>
    <w:p w14:paraId="41A088F9" w14:textId="77777777" w:rsidR="004601D7" w:rsidRPr="00585FB9" w:rsidRDefault="004601D7" w:rsidP="004601D7">
      <w:pPr>
        <w:spacing w:line="360" w:lineRule="auto"/>
        <w:rPr>
          <w:rFonts w:ascii="Georgia" w:hAnsi="Georgia" w:cs="Georgia"/>
          <w:i/>
          <w:iCs/>
          <w:sz w:val="18"/>
          <w:szCs w:val="18"/>
        </w:rPr>
      </w:pPr>
      <w:r w:rsidRPr="00585FB9">
        <w:rPr>
          <w:rFonts w:ascii="Georgia" w:hAnsi="Georgia" w:cs="Georgia"/>
          <w:sz w:val="20"/>
          <w:szCs w:val="20"/>
        </w:rPr>
        <w:t>.........................................................</w:t>
      </w:r>
    </w:p>
    <w:p w14:paraId="46B391C5" w14:textId="77777777" w:rsidR="004601D7" w:rsidRPr="00585FB9" w:rsidRDefault="004601D7" w:rsidP="004601D7">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71EC202F" w14:textId="77777777" w:rsidR="004601D7" w:rsidRPr="00585FB9" w:rsidRDefault="004601D7" w:rsidP="004601D7">
      <w:pPr>
        <w:spacing w:line="240" w:lineRule="auto"/>
        <w:rPr>
          <w:rFonts w:ascii="Georgia" w:hAnsi="Georgia" w:cs="Georgia"/>
          <w:b/>
          <w:bCs/>
          <w:i/>
          <w:iCs/>
        </w:rPr>
      </w:pPr>
      <w:r w:rsidRPr="00585FB9">
        <w:rPr>
          <w:rFonts w:ascii="Georgia" w:hAnsi="Georgia" w:cs="Georgia"/>
          <w:i/>
          <w:iCs/>
          <w:sz w:val="18"/>
          <w:szCs w:val="18"/>
        </w:rPr>
        <w:t>do reprezentacji)</w:t>
      </w:r>
    </w:p>
    <w:p w14:paraId="0A9BA151" w14:textId="77777777" w:rsidR="004601D7" w:rsidRDefault="004601D7" w:rsidP="004601D7">
      <w:pPr>
        <w:spacing w:line="360" w:lineRule="auto"/>
        <w:rPr>
          <w:rFonts w:ascii="Georgia" w:hAnsi="Georgia" w:cs="Georgia"/>
          <w:b/>
          <w:bCs/>
          <w:i/>
          <w:iCs/>
        </w:rPr>
      </w:pPr>
    </w:p>
    <w:p w14:paraId="0F8845D1" w14:textId="77777777" w:rsidR="004601D7" w:rsidRPr="00585FB9" w:rsidRDefault="004601D7" w:rsidP="004601D7">
      <w:pPr>
        <w:spacing w:line="360" w:lineRule="auto"/>
        <w:rPr>
          <w:rFonts w:ascii="Georgia" w:hAnsi="Georgia" w:cs="Georgia"/>
          <w:b/>
          <w:bCs/>
          <w:i/>
          <w:iCs/>
        </w:rPr>
      </w:pPr>
    </w:p>
    <w:p w14:paraId="79EB2EE6" w14:textId="77777777" w:rsidR="004601D7" w:rsidRDefault="004601D7" w:rsidP="004601D7">
      <w:pPr>
        <w:pStyle w:val="Normalny1"/>
        <w:spacing w:line="360" w:lineRule="auto"/>
        <w:jc w:val="center"/>
        <w:rPr>
          <w:b/>
          <w:bCs/>
          <w:i/>
          <w:iCs/>
        </w:rPr>
      </w:pPr>
      <w:r w:rsidRPr="00CD6E0E">
        <w:rPr>
          <w:b/>
          <w:bCs/>
          <w:i/>
          <w:iCs/>
        </w:rPr>
        <w:t>Oświadczenie Wykonawcy</w:t>
      </w:r>
      <w:r>
        <w:rPr>
          <w:b/>
          <w:bCs/>
          <w:i/>
          <w:iCs/>
        </w:rPr>
        <w:t xml:space="preserve"> </w:t>
      </w:r>
    </w:p>
    <w:p w14:paraId="4E7334CD" w14:textId="77777777" w:rsidR="004601D7" w:rsidRPr="00DE3FAA" w:rsidRDefault="004601D7" w:rsidP="004601D7">
      <w:pPr>
        <w:pStyle w:val="Normalny1"/>
        <w:spacing w:line="360" w:lineRule="auto"/>
        <w:jc w:val="center"/>
        <w:rPr>
          <w:b/>
          <w:bCs/>
          <w:i/>
          <w:iCs/>
          <w:sz w:val="20"/>
          <w:szCs w:val="20"/>
        </w:rPr>
      </w:pPr>
      <w:r w:rsidRPr="00CD6E0E">
        <w:rPr>
          <w:b/>
          <w:bCs/>
          <w:i/>
          <w:iCs/>
        </w:rPr>
        <w:t xml:space="preserve">o </w:t>
      </w:r>
      <w:r w:rsidRPr="00DE3FAA">
        <w:rPr>
          <w:b/>
          <w:bCs/>
          <w:i/>
          <w:iCs/>
          <w:sz w:val="20"/>
          <w:szCs w:val="20"/>
        </w:rPr>
        <w:t>niepodleganiu wykluczeniu i spełnianiu warunków udziału w postępowaniu</w:t>
      </w:r>
    </w:p>
    <w:p w14:paraId="34BD7111" w14:textId="77777777" w:rsidR="004601D7" w:rsidRDefault="004601D7" w:rsidP="004601D7">
      <w:pPr>
        <w:pStyle w:val="Normalny1"/>
        <w:spacing w:line="360" w:lineRule="auto"/>
        <w:rPr>
          <w:b/>
          <w:bCs/>
          <w:i/>
          <w:iCs/>
          <w:sz w:val="20"/>
          <w:szCs w:val="20"/>
        </w:rPr>
      </w:pPr>
    </w:p>
    <w:p w14:paraId="62A775C9" w14:textId="77777777" w:rsidR="004601D7" w:rsidRPr="00DE3FAA" w:rsidRDefault="004601D7" w:rsidP="004601D7">
      <w:pPr>
        <w:pStyle w:val="Normalny1"/>
        <w:spacing w:line="360" w:lineRule="auto"/>
        <w:rPr>
          <w:b/>
          <w:bCs/>
          <w:i/>
          <w:iCs/>
          <w:sz w:val="20"/>
          <w:szCs w:val="20"/>
        </w:rPr>
      </w:pPr>
    </w:p>
    <w:p w14:paraId="4D5E8D57" w14:textId="48D6D6DA" w:rsidR="004601D7" w:rsidRPr="00DE3FAA" w:rsidRDefault="004601D7" w:rsidP="004601D7">
      <w:pPr>
        <w:spacing w:line="360" w:lineRule="auto"/>
        <w:jc w:val="both"/>
        <w:rPr>
          <w:rFonts w:ascii="Georgia" w:hAnsi="Georgia"/>
          <w:b/>
          <w:bCs/>
          <w:i/>
          <w:iCs/>
          <w:sz w:val="20"/>
          <w:szCs w:val="20"/>
        </w:rPr>
      </w:pPr>
      <w:r w:rsidRPr="00DE3FAA">
        <w:rPr>
          <w:rFonts w:ascii="Georgia" w:eastAsia="Calibri" w:hAnsi="Georgia" w:cs="Arial"/>
          <w:color w:val="000000"/>
          <w:kern w:val="0"/>
          <w:sz w:val="20"/>
          <w:szCs w:val="20"/>
          <w:lang w:eastAsia="en-US"/>
        </w:rPr>
        <w:t>Na potrzeby postępowania o udzielenie zamówienia publicznego pn</w:t>
      </w:r>
      <w:r w:rsidRPr="00DE3FAA">
        <w:rPr>
          <w:rFonts w:ascii="Georgia" w:hAnsi="Georgia"/>
          <w:sz w:val="20"/>
          <w:szCs w:val="20"/>
        </w:rPr>
        <w:t xml:space="preserve">. </w:t>
      </w:r>
      <w:bookmarkStart w:id="73" w:name="_Hlk115249936"/>
      <w:r w:rsidRPr="00DE3FAA">
        <w:rPr>
          <w:rFonts w:ascii="Georgia" w:hAnsi="Georgia"/>
          <w:sz w:val="20"/>
          <w:szCs w:val="20"/>
        </w:rPr>
        <w:t>„</w:t>
      </w:r>
      <w:r w:rsidR="00D51ECB" w:rsidRPr="00D51ECB">
        <w:rPr>
          <w:rFonts w:ascii="Georgia" w:hAnsi="Georgia"/>
          <w:iCs/>
          <w:sz w:val="20"/>
          <w:szCs w:val="20"/>
        </w:rPr>
        <w:t>Wykonanie okresowych przeglądów pogwarancyjnych sprzętu i aparatury medycznej w ZZOZ w Wadowicach</w:t>
      </w:r>
      <w:r w:rsidRPr="00DE3FAA">
        <w:rPr>
          <w:rFonts w:ascii="Georgia" w:hAnsi="Georgia" w:cs="Georgia"/>
          <w:sz w:val="20"/>
          <w:szCs w:val="20"/>
        </w:rPr>
        <w:t>”</w:t>
      </w:r>
      <w:bookmarkEnd w:id="73"/>
      <w:r w:rsidRPr="00DE3FAA">
        <w:rPr>
          <w:rFonts w:ascii="Georgia" w:hAnsi="Georgia"/>
          <w:sz w:val="20"/>
          <w:szCs w:val="20"/>
        </w:rPr>
        <w:t>, prowadzonego przez Zespół Zakładów Opieki Zdrowotnej w Wadowicach, ul. Karmelicka 5; 34-100 Wadowice, oświadczam co następuje:</w:t>
      </w:r>
    </w:p>
    <w:p w14:paraId="3F611CF8" w14:textId="77777777" w:rsidR="004601D7" w:rsidRPr="00DE3FAA" w:rsidRDefault="004601D7" w:rsidP="004601D7">
      <w:pPr>
        <w:pStyle w:val="Standard"/>
        <w:autoSpaceDE w:val="0"/>
        <w:spacing w:after="0" w:line="360" w:lineRule="auto"/>
        <w:jc w:val="both"/>
        <w:rPr>
          <w:b w:val="0"/>
          <w:bCs w:val="0"/>
          <w:i w:val="0"/>
          <w:iCs w:val="0"/>
          <w:sz w:val="20"/>
          <w:szCs w:val="20"/>
        </w:rPr>
      </w:pPr>
    </w:p>
    <w:p w14:paraId="0BA1322F" w14:textId="77777777" w:rsidR="004601D7" w:rsidRPr="00DE3FAA" w:rsidRDefault="004601D7" w:rsidP="004601D7">
      <w:pPr>
        <w:pStyle w:val="Akapitzlist"/>
        <w:suppressAutoHyphens w:val="0"/>
        <w:autoSpaceDE w:val="0"/>
        <w:autoSpaceDN w:val="0"/>
        <w:adjustRightInd w:val="0"/>
        <w:spacing w:line="360" w:lineRule="auto"/>
        <w:ind w:left="0"/>
        <w:textAlignment w:val="auto"/>
        <w:rPr>
          <w:rFonts w:ascii="Georgia" w:hAnsi="Georgia" w:cs="Arial"/>
          <w:sz w:val="20"/>
          <w:szCs w:val="20"/>
        </w:rPr>
      </w:pPr>
      <w:r w:rsidRPr="00DE3FAA">
        <w:rPr>
          <w:rFonts w:ascii="Georgia" w:hAnsi="Georgia" w:cs="Arial"/>
          <w:sz w:val="20"/>
          <w:szCs w:val="20"/>
        </w:rPr>
        <w:t xml:space="preserve">I W związku z art. 125 ust. 1 ustawy </w:t>
      </w:r>
      <w:proofErr w:type="spellStart"/>
      <w:r w:rsidRPr="00DE3FAA">
        <w:rPr>
          <w:rFonts w:ascii="Georgia" w:hAnsi="Georgia" w:cs="Arial"/>
          <w:sz w:val="20"/>
          <w:szCs w:val="20"/>
        </w:rPr>
        <w:t>Pzp</w:t>
      </w:r>
      <w:proofErr w:type="spellEnd"/>
      <w:r w:rsidRPr="00DE3FAA">
        <w:rPr>
          <w:rFonts w:ascii="Georgia" w:hAnsi="Georgia" w:cs="Arial"/>
          <w:sz w:val="20"/>
          <w:szCs w:val="20"/>
        </w:rPr>
        <w:t>:</w:t>
      </w:r>
    </w:p>
    <w:p w14:paraId="420EF19E" w14:textId="77777777" w:rsidR="004601D7" w:rsidRPr="00DE3FAA" w:rsidRDefault="004601D7" w:rsidP="004601D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DE3FAA">
        <w:rPr>
          <w:rFonts w:ascii="Georgia" w:eastAsia="Calibri" w:hAnsi="Georgia" w:cs="Arial"/>
          <w:color w:val="000000"/>
          <w:kern w:val="0"/>
          <w:sz w:val="20"/>
          <w:szCs w:val="20"/>
          <w:lang w:eastAsia="en-US"/>
        </w:rPr>
        <w:t xml:space="preserve">1. Oświadczam, że nie podlegam wykluczeniu z postępowania na podstawie art. 108 ust 1 ustawy </w:t>
      </w:r>
      <w:proofErr w:type="spellStart"/>
      <w:r w:rsidRPr="00DE3FAA">
        <w:rPr>
          <w:rFonts w:ascii="Georgia" w:eastAsia="Calibri" w:hAnsi="Georgia" w:cs="Arial"/>
          <w:color w:val="000000"/>
          <w:kern w:val="0"/>
          <w:sz w:val="20"/>
          <w:szCs w:val="20"/>
          <w:lang w:eastAsia="en-US"/>
        </w:rPr>
        <w:t>Pzp</w:t>
      </w:r>
      <w:proofErr w:type="spellEnd"/>
      <w:r w:rsidRPr="00DE3FAA">
        <w:rPr>
          <w:rFonts w:ascii="Georgia" w:eastAsia="Calibri" w:hAnsi="Georgia" w:cs="Arial"/>
          <w:color w:val="000000"/>
          <w:kern w:val="0"/>
          <w:sz w:val="20"/>
          <w:szCs w:val="20"/>
          <w:lang w:eastAsia="en-US"/>
        </w:rPr>
        <w:t>.</w:t>
      </w:r>
    </w:p>
    <w:p w14:paraId="52580B3F" w14:textId="77777777" w:rsidR="004601D7" w:rsidRPr="00DE3FAA" w:rsidRDefault="004601D7" w:rsidP="004601D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16B4495B" w14:textId="77777777" w:rsidR="004601D7" w:rsidRPr="00CD6E0E" w:rsidRDefault="004601D7" w:rsidP="004601D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DE3FAA">
        <w:rPr>
          <w:rFonts w:ascii="Georgia" w:eastAsia="Calibri" w:hAnsi="Georgia" w:cs="Arial"/>
          <w:color w:val="000000"/>
          <w:kern w:val="0"/>
          <w:sz w:val="20"/>
          <w:szCs w:val="20"/>
          <w:lang w:eastAsia="en-US"/>
        </w:rPr>
        <w:t>2. Oświadczam, że zachodzą w stosunku do mnie</w:t>
      </w:r>
      <w:r w:rsidRPr="00CD6E0E">
        <w:rPr>
          <w:rFonts w:ascii="Georgia" w:eastAsia="Calibri" w:hAnsi="Georgia" w:cs="Arial"/>
          <w:color w:val="000000"/>
          <w:kern w:val="0"/>
          <w:sz w:val="20"/>
          <w:szCs w:val="20"/>
          <w:lang w:eastAsia="en-US"/>
        </w:rPr>
        <w:t xml:space="preserve"> podstawy wykluczenia z postępowania na podstawie art. …………. </w:t>
      </w:r>
      <w:r>
        <w:rPr>
          <w:rFonts w:ascii="Georgia" w:eastAsia="Calibri" w:hAnsi="Georgia" w:cs="Arial"/>
          <w:color w:val="000000"/>
          <w:kern w:val="0"/>
          <w:sz w:val="20"/>
          <w:szCs w:val="20"/>
          <w:lang w:eastAsia="en-US"/>
        </w:rPr>
        <w:t xml:space="preserve">* </w:t>
      </w:r>
      <w:r w:rsidRPr="00CD6E0E">
        <w:rPr>
          <w:rFonts w:ascii="Georgia" w:eastAsia="Calibri" w:hAnsi="Georgia" w:cs="Arial"/>
          <w:color w:val="000000"/>
          <w:kern w:val="0"/>
          <w:sz w:val="20"/>
          <w:szCs w:val="20"/>
          <w:lang w:eastAsia="en-US"/>
        </w:rPr>
        <w:t xml:space="preserve">ustawy </w:t>
      </w:r>
      <w:proofErr w:type="spellStart"/>
      <w:r w:rsidRPr="00CD6E0E">
        <w:rPr>
          <w:rFonts w:ascii="Georgia" w:eastAsia="Calibri" w:hAnsi="Georgia" w:cs="Arial"/>
          <w:color w:val="000000"/>
          <w:kern w:val="0"/>
          <w:sz w:val="20"/>
          <w:szCs w:val="20"/>
          <w:lang w:eastAsia="en-US"/>
        </w:rPr>
        <w:t>Pzp</w:t>
      </w:r>
      <w:proofErr w:type="spellEnd"/>
      <w:r w:rsidRPr="00CD6E0E">
        <w:rPr>
          <w:rFonts w:ascii="Georgia" w:eastAsia="Calibri" w:hAnsi="Georgia" w:cs="Arial"/>
          <w:color w:val="000000"/>
          <w:kern w:val="0"/>
          <w:sz w:val="20"/>
          <w:szCs w:val="20"/>
          <w:lang w:eastAsia="en-US"/>
        </w:rPr>
        <w:t xml:space="preserve">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w:t>
      </w:r>
      <w:proofErr w:type="spellStart"/>
      <w:r w:rsidRPr="00CD6E0E">
        <w:rPr>
          <w:rFonts w:ascii="Georgia" w:eastAsia="Calibri" w:hAnsi="Georgia" w:cs="Arial"/>
          <w:i/>
          <w:iCs/>
          <w:color w:val="000000"/>
          <w:kern w:val="0"/>
          <w:sz w:val="20"/>
          <w:szCs w:val="20"/>
          <w:lang w:eastAsia="en-US"/>
        </w:rPr>
        <w:t>Pzp</w:t>
      </w:r>
      <w:proofErr w:type="spellEnd"/>
      <w:r w:rsidRPr="00CD6E0E">
        <w:rPr>
          <w:rFonts w:ascii="Georgia" w:eastAsia="Calibri" w:hAnsi="Georgia" w:cs="Arial"/>
          <w:i/>
          <w:iCs/>
          <w:color w:val="000000"/>
          <w:kern w:val="0"/>
          <w:sz w:val="20"/>
          <w:szCs w:val="20"/>
          <w:lang w:eastAsia="en-US"/>
        </w:rPr>
        <w:t xml:space="preserve">).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w:t>
      </w:r>
      <w:proofErr w:type="spellStart"/>
      <w:r w:rsidRPr="00CD6E0E">
        <w:rPr>
          <w:rFonts w:ascii="Georgia" w:eastAsia="Calibri" w:hAnsi="Georgia" w:cs="Arial"/>
          <w:color w:val="000000"/>
          <w:kern w:val="0"/>
          <w:sz w:val="20"/>
          <w:szCs w:val="20"/>
          <w:lang w:eastAsia="en-US"/>
        </w:rPr>
        <w:t>Pzp</w:t>
      </w:r>
      <w:proofErr w:type="spellEnd"/>
      <w:r w:rsidRPr="00CD6E0E">
        <w:rPr>
          <w:rFonts w:ascii="Georgia" w:eastAsia="Calibri" w:hAnsi="Georgia" w:cs="Arial"/>
          <w:color w:val="000000"/>
          <w:kern w:val="0"/>
          <w:sz w:val="20"/>
          <w:szCs w:val="20"/>
          <w:lang w:eastAsia="en-US"/>
        </w:rPr>
        <w:t xml:space="preserve"> podjąłem następujące środki naprawcze……………………………………………………………………………………………</w:t>
      </w:r>
      <w:r>
        <w:rPr>
          <w:rFonts w:ascii="Georgia" w:eastAsia="Calibri" w:hAnsi="Georgia" w:cs="Arial"/>
          <w:color w:val="000000"/>
          <w:kern w:val="0"/>
          <w:sz w:val="20"/>
          <w:szCs w:val="20"/>
          <w:lang w:eastAsia="en-US"/>
        </w:rPr>
        <w:t>………………………………….</w:t>
      </w:r>
      <w:r w:rsidRPr="00CD6E0E">
        <w:rPr>
          <w:rFonts w:ascii="Georgia" w:eastAsia="Calibri" w:hAnsi="Georgia" w:cs="Arial"/>
          <w:color w:val="000000"/>
          <w:kern w:val="0"/>
          <w:sz w:val="20"/>
          <w:szCs w:val="20"/>
          <w:lang w:eastAsia="en-US"/>
        </w:rPr>
        <w:t xml:space="preserve">…… </w:t>
      </w:r>
    </w:p>
    <w:p w14:paraId="1D6ED6E4" w14:textId="77777777" w:rsidR="004601D7" w:rsidRPr="00CD6E0E" w:rsidRDefault="004601D7" w:rsidP="004601D7">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r>
        <w:rPr>
          <w:rFonts w:ascii="Georgia" w:eastAsia="Calibri" w:hAnsi="Georgia" w:cs="Arial"/>
          <w:color w:val="000000"/>
          <w:kern w:val="0"/>
          <w:sz w:val="20"/>
          <w:szCs w:val="20"/>
          <w:lang w:eastAsia="en-US"/>
        </w:rPr>
        <w:t xml:space="preserve"> * </w:t>
      </w:r>
    </w:p>
    <w:p w14:paraId="4036B076" w14:textId="77777777" w:rsidR="004601D7" w:rsidRPr="00B56AFD" w:rsidRDefault="004601D7" w:rsidP="004601D7">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0D1C6B39" w14:textId="77777777" w:rsidR="004601D7" w:rsidRDefault="004601D7" w:rsidP="004601D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164A20B5" w14:textId="77777777" w:rsidR="004601D7" w:rsidRPr="00B56AFD" w:rsidRDefault="004601D7" w:rsidP="004601D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4D57FAB"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w:t>
      </w:r>
      <w:r>
        <w:rPr>
          <w:rFonts w:ascii="Georgia" w:eastAsia="Calibri" w:hAnsi="Georgia" w:cs="Arial"/>
          <w:color w:val="000000"/>
          <w:kern w:val="0"/>
          <w:sz w:val="20"/>
          <w:szCs w:val="20"/>
          <w:lang w:eastAsia="en-US"/>
        </w:rPr>
        <w:t xml:space="preserve">* </w:t>
      </w:r>
      <w:r w:rsidRPr="00B56AFD">
        <w:rPr>
          <w:rFonts w:ascii="Georgia" w:eastAsia="Calibri" w:hAnsi="Georgia" w:cs="Arial"/>
          <w:color w:val="000000"/>
          <w:kern w:val="0"/>
          <w:sz w:val="20"/>
          <w:szCs w:val="20"/>
          <w:lang w:eastAsia="en-US"/>
        </w:rPr>
        <w:t xml:space="preserve">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w:t>
      </w:r>
      <w:r>
        <w:rPr>
          <w:rFonts w:ascii="Georgia" w:eastAsia="Calibri" w:hAnsi="Georgia" w:cs="Arial"/>
          <w:color w:val="000000"/>
          <w:kern w:val="0"/>
          <w:sz w:val="20"/>
          <w:szCs w:val="20"/>
          <w:lang w:eastAsia="en-US"/>
        </w:rPr>
        <w:t xml:space="preserve">* </w:t>
      </w:r>
      <w:r w:rsidRPr="00B56AFD">
        <w:rPr>
          <w:rFonts w:ascii="Georgia" w:eastAsia="Calibri" w:hAnsi="Georgia" w:cs="Arial"/>
          <w:color w:val="000000"/>
          <w:kern w:val="0"/>
          <w:sz w:val="20"/>
          <w:szCs w:val="20"/>
          <w:lang w:eastAsia="en-US"/>
        </w:rPr>
        <w:t xml:space="preserve">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7D8F9AA2" w14:textId="77777777" w:rsidR="004601D7" w:rsidRPr="00B56AFD"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92C3F0D"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017B957E"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D22A5FD" w14:textId="77777777" w:rsidR="004601D7" w:rsidRDefault="004601D7" w:rsidP="004601D7">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3546C2FD" w14:textId="77777777" w:rsidR="004601D7" w:rsidRDefault="004601D7" w:rsidP="004601D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76B32E76" w14:textId="77777777" w:rsidR="004601D7" w:rsidRDefault="004601D7" w:rsidP="004601D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30A5ACE" w14:textId="77777777" w:rsidR="004601D7" w:rsidRDefault="004601D7" w:rsidP="004601D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4A6714"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46146B9"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2E32CF4"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0406F52"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2FB7F18"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547A18C"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80D4C02"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1299B87"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44069BA"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624DCAF"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7F3316CA" w14:textId="77777777" w:rsidR="004601D7" w:rsidRDefault="004601D7" w:rsidP="004601D7">
      <w:pPr>
        <w:autoSpaceDE w:val="0"/>
        <w:spacing w:line="360" w:lineRule="auto"/>
        <w:rPr>
          <w:rFonts w:ascii="Georgia" w:hAnsi="Georgia" w:cs="Georgia"/>
          <w:b/>
          <w:bCs/>
          <w:sz w:val="20"/>
          <w:szCs w:val="20"/>
        </w:rPr>
      </w:pPr>
    </w:p>
    <w:p w14:paraId="65FE2EE7" w14:textId="77777777" w:rsidR="004601D7" w:rsidRDefault="004601D7" w:rsidP="004601D7">
      <w:pPr>
        <w:autoSpaceDE w:val="0"/>
        <w:spacing w:line="360" w:lineRule="auto"/>
        <w:rPr>
          <w:rFonts w:ascii="Georgia" w:hAnsi="Georgia" w:cs="Georgia"/>
          <w:b/>
          <w:bCs/>
          <w:sz w:val="20"/>
          <w:szCs w:val="20"/>
        </w:rPr>
      </w:pPr>
    </w:p>
    <w:p w14:paraId="635A46EE" w14:textId="77777777" w:rsidR="004601D7" w:rsidRPr="002D1D95" w:rsidRDefault="004601D7" w:rsidP="004601D7">
      <w:pPr>
        <w:pStyle w:val="Nagwek1"/>
        <w:pageBreakBefore/>
        <w:spacing w:line="360" w:lineRule="auto"/>
        <w:jc w:val="right"/>
        <w:rPr>
          <w:rFonts w:ascii="Georgia" w:hAnsi="Georgia" w:cs="Georgia"/>
          <w:sz w:val="20"/>
          <w:szCs w:val="20"/>
        </w:rPr>
      </w:pPr>
      <w:bookmarkStart w:id="74" w:name="_Toc111703334"/>
      <w:bookmarkStart w:id="75" w:name="_Toc119580898"/>
      <w:bookmarkStart w:id="76" w:name="_Toc123646347"/>
      <w:bookmarkStart w:id="77" w:name="_Toc147835641"/>
      <w:bookmarkStart w:id="78" w:name="_Toc166053731"/>
      <w:r w:rsidRPr="002D1D95">
        <w:rPr>
          <w:rFonts w:ascii="Georgia" w:hAnsi="Georgia" w:cs="Georgia"/>
          <w:b/>
          <w:bCs w:val="0"/>
          <w:i/>
          <w:iCs/>
          <w:sz w:val="20"/>
          <w:szCs w:val="20"/>
        </w:rPr>
        <w:t>Załącznik nr 2a do SWZ</w:t>
      </w:r>
      <w:bookmarkEnd w:id="74"/>
      <w:bookmarkEnd w:id="75"/>
      <w:bookmarkEnd w:id="76"/>
      <w:bookmarkEnd w:id="77"/>
      <w:bookmarkEnd w:id="78"/>
    </w:p>
    <w:p w14:paraId="196011B3" w14:textId="77777777" w:rsidR="004601D7" w:rsidRPr="002D1D95" w:rsidRDefault="004601D7" w:rsidP="004601D7">
      <w:pPr>
        <w:spacing w:line="360" w:lineRule="auto"/>
        <w:rPr>
          <w:rFonts w:ascii="Georgia" w:hAnsi="Georgia" w:cs="Georgia"/>
          <w:sz w:val="20"/>
          <w:szCs w:val="20"/>
        </w:rPr>
      </w:pPr>
      <w:r w:rsidRPr="002D1D95">
        <w:rPr>
          <w:rFonts w:ascii="Georgia" w:hAnsi="Georgia" w:cs="Georgia"/>
          <w:sz w:val="20"/>
          <w:szCs w:val="20"/>
        </w:rPr>
        <w:t>.........................................................</w:t>
      </w:r>
    </w:p>
    <w:p w14:paraId="1593AF76" w14:textId="77777777" w:rsidR="004601D7" w:rsidRPr="002D1D95" w:rsidRDefault="004601D7" w:rsidP="004601D7">
      <w:pPr>
        <w:spacing w:line="360" w:lineRule="auto"/>
        <w:rPr>
          <w:rFonts w:ascii="Georgia" w:hAnsi="Georgia" w:cs="Georgia"/>
          <w:i/>
          <w:iCs/>
          <w:sz w:val="18"/>
          <w:szCs w:val="18"/>
        </w:rPr>
      </w:pPr>
      <w:r w:rsidRPr="002D1D95">
        <w:rPr>
          <w:rFonts w:ascii="Georgia" w:hAnsi="Georgia" w:cs="Georgia"/>
          <w:sz w:val="20"/>
          <w:szCs w:val="20"/>
        </w:rPr>
        <w:t>.........................................................</w:t>
      </w:r>
    </w:p>
    <w:p w14:paraId="5DBEF484" w14:textId="77777777" w:rsidR="004601D7" w:rsidRPr="002D1D95" w:rsidRDefault="004601D7" w:rsidP="004601D7">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01B76411" w14:textId="77777777" w:rsidR="004601D7" w:rsidRPr="002D1D95" w:rsidRDefault="004601D7" w:rsidP="004601D7">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3869A2B" w14:textId="77777777" w:rsidR="004601D7" w:rsidRPr="002D1D95" w:rsidRDefault="004601D7" w:rsidP="004601D7">
      <w:pPr>
        <w:spacing w:line="240" w:lineRule="auto"/>
        <w:rPr>
          <w:rFonts w:ascii="Georgia" w:hAnsi="Georgia" w:cs="Georgia"/>
          <w:i/>
          <w:iCs/>
          <w:sz w:val="18"/>
          <w:szCs w:val="18"/>
        </w:rPr>
      </w:pPr>
      <w:r w:rsidRPr="002D1D95">
        <w:rPr>
          <w:rFonts w:ascii="Georgia" w:hAnsi="Georgia" w:cs="Georgia"/>
          <w:i/>
          <w:iCs/>
          <w:sz w:val="18"/>
          <w:szCs w:val="18"/>
        </w:rPr>
        <w:t>NIP/PESEL, KRS/</w:t>
      </w:r>
      <w:proofErr w:type="spellStart"/>
      <w:r w:rsidRPr="002D1D95">
        <w:rPr>
          <w:rFonts w:ascii="Georgia" w:hAnsi="Georgia" w:cs="Georgia"/>
          <w:i/>
          <w:iCs/>
          <w:sz w:val="18"/>
          <w:szCs w:val="18"/>
        </w:rPr>
        <w:t>CEiDG</w:t>
      </w:r>
      <w:proofErr w:type="spellEnd"/>
      <w:r w:rsidRPr="002D1D95">
        <w:rPr>
          <w:rFonts w:ascii="Georgia" w:hAnsi="Georgia" w:cs="Georgia"/>
          <w:i/>
          <w:iCs/>
          <w:sz w:val="18"/>
          <w:szCs w:val="18"/>
        </w:rPr>
        <w:t>)</w:t>
      </w:r>
    </w:p>
    <w:p w14:paraId="0DD55418" w14:textId="77777777" w:rsidR="004601D7" w:rsidRPr="002D1D95" w:rsidRDefault="004601D7" w:rsidP="004601D7">
      <w:pPr>
        <w:spacing w:line="360" w:lineRule="auto"/>
        <w:rPr>
          <w:rFonts w:ascii="Georgia" w:hAnsi="Georgia" w:cs="Georgia"/>
          <w:i/>
          <w:iCs/>
          <w:sz w:val="18"/>
          <w:szCs w:val="18"/>
        </w:rPr>
      </w:pPr>
    </w:p>
    <w:p w14:paraId="4C07D97C" w14:textId="77777777" w:rsidR="004601D7" w:rsidRPr="002D1D95" w:rsidRDefault="004601D7" w:rsidP="004601D7">
      <w:pPr>
        <w:spacing w:line="360" w:lineRule="auto"/>
        <w:rPr>
          <w:rFonts w:ascii="Georgia" w:hAnsi="Georgia" w:cs="Georgia"/>
          <w:sz w:val="20"/>
          <w:szCs w:val="20"/>
        </w:rPr>
      </w:pPr>
      <w:r w:rsidRPr="002D1D95">
        <w:rPr>
          <w:rFonts w:ascii="Georgia" w:hAnsi="Georgia" w:cs="Georgia"/>
          <w:i/>
          <w:iCs/>
          <w:sz w:val="18"/>
          <w:szCs w:val="18"/>
        </w:rPr>
        <w:t>reprezentowany przez:</w:t>
      </w:r>
    </w:p>
    <w:p w14:paraId="642F4FCC" w14:textId="77777777" w:rsidR="004601D7" w:rsidRPr="002D1D95" w:rsidRDefault="004601D7" w:rsidP="004601D7">
      <w:pPr>
        <w:spacing w:line="360" w:lineRule="auto"/>
        <w:rPr>
          <w:rFonts w:ascii="Georgia" w:hAnsi="Georgia" w:cs="Georgia"/>
          <w:sz w:val="20"/>
          <w:szCs w:val="20"/>
        </w:rPr>
      </w:pPr>
      <w:r w:rsidRPr="002D1D95">
        <w:rPr>
          <w:rFonts w:ascii="Georgia" w:hAnsi="Georgia" w:cs="Georgia"/>
          <w:sz w:val="20"/>
          <w:szCs w:val="20"/>
        </w:rPr>
        <w:t>.........................................................</w:t>
      </w:r>
    </w:p>
    <w:p w14:paraId="06153894" w14:textId="77777777" w:rsidR="004601D7" w:rsidRPr="002D1D95" w:rsidRDefault="004601D7" w:rsidP="004601D7">
      <w:pPr>
        <w:spacing w:line="360" w:lineRule="auto"/>
        <w:rPr>
          <w:rFonts w:ascii="Georgia" w:hAnsi="Georgia" w:cs="Georgia"/>
          <w:i/>
          <w:iCs/>
          <w:sz w:val="18"/>
          <w:szCs w:val="18"/>
        </w:rPr>
      </w:pPr>
      <w:r w:rsidRPr="002D1D95">
        <w:rPr>
          <w:rFonts w:ascii="Georgia" w:hAnsi="Georgia" w:cs="Georgia"/>
          <w:sz w:val="20"/>
          <w:szCs w:val="20"/>
        </w:rPr>
        <w:t>.........................................................</w:t>
      </w:r>
    </w:p>
    <w:p w14:paraId="772835B7" w14:textId="77777777" w:rsidR="004601D7" w:rsidRPr="002D1D95" w:rsidRDefault="004601D7" w:rsidP="004601D7">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5CA1B746" w14:textId="77777777" w:rsidR="004601D7" w:rsidRPr="002D1D95" w:rsidRDefault="004601D7" w:rsidP="004601D7">
      <w:pPr>
        <w:spacing w:line="240" w:lineRule="auto"/>
        <w:rPr>
          <w:rFonts w:ascii="Georgia" w:hAnsi="Georgia" w:cs="Georgia"/>
          <w:b/>
          <w:bCs/>
          <w:i/>
          <w:iCs/>
        </w:rPr>
      </w:pPr>
      <w:r w:rsidRPr="002D1D95">
        <w:rPr>
          <w:rFonts w:ascii="Georgia" w:hAnsi="Georgia" w:cs="Georgia"/>
          <w:i/>
          <w:iCs/>
          <w:sz w:val="18"/>
          <w:szCs w:val="18"/>
        </w:rPr>
        <w:t>do reprezentacji)</w:t>
      </w:r>
    </w:p>
    <w:p w14:paraId="4300D3C4" w14:textId="77777777" w:rsidR="004601D7" w:rsidRDefault="004601D7" w:rsidP="004601D7">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11C8F028" w14:textId="77777777" w:rsidR="004601D7" w:rsidRPr="007B266A" w:rsidRDefault="004601D7" w:rsidP="004601D7">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4B1DBDC" w14:textId="77777777" w:rsidR="004601D7" w:rsidRDefault="004601D7" w:rsidP="004601D7">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164C8302" w14:textId="77777777" w:rsidR="004601D7" w:rsidRDefault="004601D7" w:rsidP="004601D7">
      <w:pPr>
        <w:pStyle w:val="Normalny1"/>
        <w:spacing w:line="360" w:lineRule="auto"/>
        <w:jc w:val="center"/>
        <w:rPr>
          <w:b/>
          <w:bCs/>
          <w:i/>
          <w:iCs/>
        </w:rPr>
      </w:pPr>
      <w:r w:rsidRPr="00CD6E0E">
        <w:rPr>
          <w:b/>
          <w:bCs/>
          <w:i/>
          <w:iCs/>
        </w:rPr>
        <w:t>o niepodleganiu wykluczeniu i spełnianiu warunków udziału w postępowaniu</w:t>
      </w:r>
    </w:p>
    <w:p w14:paraId="104A8F6A" w14:textId="77777777" w:rsidR="004601D7" w:rsidRDefault="004601D7" w:rsidP="004601D7">
      <w:pPr>
        <w:pStyle w:val="Normalny1"/>
        <w:spacing w:line="360" w:lineRule="auto"/>
        <w:jc w:val="center"/>
        <w:rPr>
          <w:b/>
          <w:bCs/>
          <w:i/>
          <w:iCs/>
        </w:rPr>
      </w:pPr>
    </w:p>
    <w:p w14:paraId="176C8504" w14:textId="77777777" w:rsidR="004601D7" w:rsidRPr="00064E3F" w:rsidRDefault="004601D7" w:rsidP="004601D7">
      <w:pPr>
        <w:spacing w:line="360" w:lineRule="auto"/>
        <w:jc w:val="both"/>
        <w:rPr>
          <w:rFonts w:ascii="Verdana" w:hAnsi="Verdana" w:cs="Arial"/>
          <w:spacing w:val="4"/>
          <w:sz w:val="20"/>
          <w:szCs w:val="20"/>
        </w:rPr>
      </w:pPr>
    </w:p>
    <w:p w14:paraId="3937A413" w14:textId="4C08AC37" w:rsidR="004601D7" w:rsidRDefault="004601D7" w:rsidP="004601D7">
      <w:pPr>
        <w:autoSpaceDE w:val="0"/>
        <w:spacing w:line="360" w:lineRule="auto"/>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Pr="00DE3FAA">
        <w:rPr>
          <w:rFonts w:ascii="Georgia" w:hAnsi="Georgia"/>
          <w:sz w:val="20"/>
          <w:szCs w:val="20"/>
        </w:rPr>
        <w:t>„</w:t>
      </w:r>
      <w:r w:rsidR="00D51ECB" w:rsidRPr="00D51ECB">
        <w:rPr>
          <w:rFonts w:ascii="Georgia" w:hAnsi="Georgia"/>
          <w:iCs/>
          <w:sz w:val="20"/>
          <w:szCs w:val="20"/>
        </w:rPr>
        <w:t>Wykonanie okresowych przeglądów pogwarancyjnych sprzętu i aparatury medycznej w ZZOZ w Wadowicach</w:t>
      </w:r>
      <w:r>
        <w:rPr>
          <w:rFonts w:ascii="Georgia" w:hAnsi="Georgia" w:cs="Georgia"/>
          <w:sz w:val="20"/>
          <w:szCs w:val="20"/>
        </w:rPr>
        <w:t>”</w:t>
      </w:r>
      <w:r>
        <w:rPr>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269E3A88" w14:textId="77777777" w:rsidR="004601D7" w:rsidRDefault="004601D7" w:rsidP="004601D7">
      <w:pPr>
        <w:autoSpaceDE w:val="0"/>
        <w:spacing w:line="360" w:lineRule="auto"/>
        <w:ind w:firstLine="708"/>
        <w:jc w:val="both"/>
        <w:rPr>
          <w:rFonts w:ascii="Georgia" w:hAnsi="Georgia" w:cs="Georgia"/>
          <w:sz w:val="20"/>
          <w:szCs w:val="20"/>
        </w:rPr>
      </w:pPr>
    </w:p>
    <w:p w14:paraId="1F382DC7" w14:textId="77777777" w:rsidR="004601D7" w:rsidRPr="009D0320" w:rsidRDefault="004601D7" w:rsidP="004601D7">
      <w:pPr>
        <w:pStyle w:val="Akapitzlist"/>
        <w:numPr>
          <w:ilvl w:val="0"/>
          <w:numId w:val="80"/>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 xml:space="preserve">W związku z art. 125 ust. 1 ustawy </w:t>
      </w:r>
      <w:proofErr w:type="spellStart"/>
      <w:r w:rsidRPr="00CD6E0E">
        <w:rPr>
          <w:rFonts w:ascii="Georgia" w:hAnsi="Georgia" w:cs="Arial"/>
          <w:sz w:val="20"/>
          <w:szCs w:val="20"/>
        </w:rPr>
        <w:t>P</w:t>
      </w:r>
      <w:r>
        <w:rPr>
          <w:rFonts w:ascii="Georgia" w:hAnsi="Georgia" w:cs="Arial"/>
          <w:sz w:val="20"/>
          <w:szCs w:val="20"/>
        </w:rPr>
        <w:t>zp</w:t>
      </w:r>
      <w:proofErr w:type="spellEnd"/>
      <w:r w:rsidRPr="00CD6E0E">
        <w:rPr>
          <w:rFonts w:ascii="Georgia" w:hAnsi="Georgia" w:cs="Arial"/>
          <w:sz w:val="20"/>
          <w:szCs w:val="20"/>
        </w:rPr>
        <w:t>:</w:t>
      </w:r>
    </w:p>
    <w:p w14:paraId="4940F1E0" w14:textId="77777777" w:rsidR="004601D7" w:rsidRDefault="004601D7" w:rsidP="004601D7">
      <w:pPr>
        <w:pStyle w:val="Zwykytekst"/>
        <w:numPr>
          <w:ilvl w:val="0"/>
          <w:numId w:val="7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w:t>
      </w:r>
      <w:proofErr w:type="spellStart"/>
      <w:r w:rsidRPr="00CD6E0E">
        <w:rPr>
          <w:rFonts w:ascii="Georgia" w:eastAsia="Calibri" w:hAnsi="Georgia" w:cs="Arial"/>
          <w:color w:val="000000"/>
          <w:kern w:val="0"/>
          <w:sz w:val="20"/>
          <w:szCs w:val="20"/>
          <w:lang w:eastAsia="en-US"/>
        </w:rPr>
        <w:t>Pzp</w:t>
      </w:r>
      <w:proofErr w:type="spellEnd"/>
      <w:r w:rsidRPr="00064E3F">
        <w:rPr>
          <w:rFonts w:ascii="Georgia" w:hAnsi="Georgia" w:cs="Arial"/>
          <w:sz w:val="20"/>
          <w:szCs w:val="20"/>
        </w:rPr>
        <w:t>, w jakim udostępniam zasoby</w:t>
      </w:r>
      <w:r w:rsidRPr="00064E3F">
        <w:rPr>
          <w:rFonts w:ascii="Georgia" w:hAnsi="Georgia" w:cs="Arial"/>
          <w:spacing w:val="4"/>
          <w:sz w:val="20"/>
          <w:szCs w:val="20"/>
        </w:rPr>
        <w:t>;</w:t>
      </w:r>
    </w:p>
    <w:p w14:paraId="5B8BFC42" w14:textId="77777777" w:rsidR="004601D7" w:rsidRDefault="004601D7" w:rsidP="004601D7">
      <w:pPr>
        <w:pStyle w:val="Zwykytekst"/>
        <w:tabs>
          <w:tab w:val="left" w:pos="284"/>
        </w:tabs>
        <w:suppressAutoHyphens/>
        <w:spacing w:line="360" w:lineRule="auto"/>
        <w:jc w:val="both"/>
        <w:rPr>
          <w:rFonts w:ascii="Georgia" w:hAnsi="Georgia" w:cs="Arial"/>
          <w:spacing w:val="4"/>
          <w:sz w:val="20"/>
          <w:szCs w:val="20"/>
        </w:rPr>
      </w:pPr>
    </w:p>
    <w:p w14:paraId="245960AC" w14:textId="77777777" w:rsidR="004601D7" w:rsidRDefault="004601D7" w:rsidP="004601D7">
      <w:pPr>
        <w:pStyle w:val="Zwykytekst"/>
        <w:numPr>
          <w:ilvl w:val="0"/>
          <w:numId w:val="7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w:t>
      </w:r>
      <w:r>
        <w:rPr>
          <w:rFonts w:ascii="Georgia" w:hAnsi="Georgia" w:cs="Arial"/>
          <w:spacing w:val="4"/>
          <w:sz w:val="20"/>
          <w:szCs w:val="20"/>
        </w:rPr>
        <w:t xml:space="preserve">* </w:t>
      </w:r>
      <w:r w:rsidRPr="00064E3F">
        <w:rPr>
          <w:rFonts w:ascii="Georgia" w:hAnsi="Georgia" w:cs="Arial"/>
          <w:spacing w:val="4"/>
          <w:sz w:val="20"/>
          <w:szCs w:val="20"/>
        </w:rPr>
        <w:t xml:space="preserve">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 xml:space="preserve">ustawy </w:t>
      </w:r>
      <w:proofErr w:type="spellStart"/>
      <w:r>
        <w:rPr>
          <w:rFonts w:ascii="Georgia" w:hAnsi="Georgia"/>
          <w:i/>
          <w:iCs/>
          <w:sz w:val="16"/>
          <w:szCs w:val="16"/>
        </w:rPr>
        <w:t>Pzp</w:t>
      </w:r>
      <w:proofErr w:type="spellEnd"/>
      <w:r w:rsidRPr="00064E3F">
        <w:rPr>
          <w:rFonts w:ascii="Georgia" w:hAnsi="Georgia"/>
          <w:i/>
          <w:iCs/>
          <w:sz w:val="20"/>
          <w:szCs w:val="20"/>
        </w:rPr>
        <w:t>)</w:t>
      </w:r>
      <w:r w:rsidRPr="00064E3F">
        <w:rPr>
          <w:rFonts w:ascii="Georgia" w:hAnsi="Georgia" w:cs="Arial"/>
          <w:spacing w:val="4"/>
          <w:sz w:val="20"/>
          <w:szCs w:val="20"/>
        </w:rPr>
        <w:t xml:space="preserve">. Jednocześnie oświadczam, że w związku z ww. okolicznością, na podstawie art. 110 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13DE6128" w14:textId="77777777" w:rsidR="004601D7" w:rsidRDefault="004601D7" w:rsidP="004601D7">
      <w:pPr>
        <w:pStyle w:val="Zwykytekst"/>
        <w:tabs>
          <w:tab w:val="left" w:pos="284"/>
        </w:tabs>
        <w:suppressAutoHyphens/>
        <w:spacing w:line="360" w:lineRule="auto"/>
        <w:jc w:val="both"/>
        <w:rPr>
          <w:rFonts w:ascii="Georgia" w:hAnsi="Georgia" w:cs="Arial"/>
          <w:spacing w:val="4"/>
          <w:sz w:val="20"/>
          <w:szCs w:val="20"/>
        </w:rPr>
      </w:pPr>
    </w:p>
    <w:p w14:paraId="5541F79F" w14:textId="77777777" w:rsidR="004601D7" w:rsidRPr="00EF277E" w:rsidRDefault="004601D7" w:rsidP="004601D7">
      <w:pPr>
        <w:pStyle w:val="Zwykytekst"/>
        <w:numPr>
          <w:ilvl w:val="0"/>
          <w:numId w:val="7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5EC58286" w14:textId="77777777" w:rsidR="004601D7" w:rsidRPr="00F94437" w:rsidRDefault="004601D7" w:rsidP="004601D7">
      <w:pPr>
        <w:pStyle w:val="Zwykytekst"/>
        <w:tabs>
          <w:tab w:val="left" w:pos="284"/>
        </w:tabs>
        <w:suppressAutoHyphens/>
        <w:spacing w:line="360" w:lineRule="auto"/>
        <w:jc w:val="both"/>
        <w:rPr>
          <w:rFonts w:ascii="Georgia" w:hAnsi="Georgia" w:cs="Arial"/>
          <w:spacing w:val="4"/>
          <w:sz w:val="20"/>
          <w:szCs w:val="20"/>
        </w:rPr>
      </w:pPr>
    </w:p>
    <w:p w14:paraId="5A2D40DE" w14:textId="77777777" w:rsidR="004601D7" w:rsidRDefault="004601D7" w:rsidP="004601D7">
      <w:pPr>
        <w:pStyle w:val="Zwykytekst"/>
        <w:numPr>
          <w:ilvl w:val="0"/>
          <w:numId w:val="7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51E7DF6" w14:textId="77777777" w:rsidR="004601D7" w:rsidRPr="002C7FAB" w:rsidRDefault="004601D7" w:rsidP="004601D7">
      <w:pPr>
        <w:rPr>
          <w:rFonts w:ascii="Georgia" w:hAnsi="Georgia" w:cs="Arial"/>
          <w:spacing w:val="4"/>
          <w:sz w:val="20"/>
          <w:szCs w:val="20"/>
        </w:rPr>
      </w:pPr>
    </w:p>
    <w:p w14:paraId="4DD2FCC4" w14:textId="77777777" w:rsidR="004601D7" w:rsidRDefault="004601D7" w:rsidP="004601D7">
      <w:pPr>
        <w:suppressAutoHyphens w:val="0"/>
        <w:spacing w:line="360" w:lineRule="auto"/>
        <w:jc w:val="both"/>
        <w:rPr>
          <w:rFonts w:ascii="Georgia" w:hAnsi="Georgia" w:cs="Arial"/>
          <w:sz w:val="20"/>
          <w:szCs w:val="20"/>
          <w:lang w:eastAsia="en-US"/>
        </w:rPr>
      </w:pPr>
    </w:p>
    <w:p w14:paraId="3237C019" w14:textId="77777777" w:rsidR="004601D7" w:rsidRDefault="004601D7" w:rsidP="004601D7">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1FD15135" w14:textId="77777777" w:rsidR="004601D7" w:rsidRDefault="004601D7" w:rsidP="004601D7">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3C2514BA" w14:textId="77777777" w:rsidR="004601D7" w:rsidRDefault="004601D7" w:rsidP="004601D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7598FF6E" w14:textId="77777777" w:rsidR="004601D7" w:rsidRDefault="004601D7" w:rsidP="004601D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98C1354" w14:textId="77777777" w:rsidR="004601D7" w:rsidRDefault="004601D7" w:rsidP="004601D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DCE3470" w14:textId="77777777" w:rsidR="004601D7" w:rsidRDefault="004601D7" w:rsidP="004601D7">
      <w:pPr>
        <w:pStyle w:val="Zwykytekst"/>
        <w:tabs>
          <w:tab w:val="left" w:pos="284"/>
        </w:tabs>
        <w:suppressAutoHyphens/>
        <w:spacing w:line="360" w:lineRule="auto"/>
        <w:jc w:val="both"/>
        <w:rPr>
          <w:rFonts w:ascii="Georgia" w:hAnsi="Georgia" w:cs="Arial"/>
          <w:b/>
          <w:bCs/>
          <w:spacing w:val="4"/>
          <w:sz w:val="20"/>
          <w:szCs w:val="20"/>
        </w:rPr>
      </w:pPr>
    </w:p>
    <w:p w14:paraId="4ABE8BFF" w14:textId="77777777" w:rsidR="004601D7" w:rsidRPr="00064E3F" w:rsidRDefault="004601D7" w:rsidP="004601D7">
      <w:pPr>
        <w:pStyle w:val="Akapitzlist"/>
        <w:spacing w:before="120" w:after="120"/>
        <w:ind w:left="2689" w:hanging="2689"/>
        <w:jc w:val="both"/>
        <w:rPr>
          <w:rFonts w:ascii="Georgia" w:hAnsi="Georgia"/>
          <w:bCs/>
          <w:i/>
          <w:iCs/>
          <w:sz w:val="18"/>
          <w:szCs w:val="18"/>
        </w:rPr>
      </w:pPr>
    </w:p>
    <w:p w14:paraId="0B0D9147" w14:textId="77777777" w:rsidR="004601D7" w:rsidRDefault="004601D7" w:rsidP="004601D7">
      <w:pPr>
        <w:pStyle w:val="Nagwek1"/>
        <w:pageBreakBefore/>
        <w:spacing w:line="360" w:lineRule="auto"/>
        <w:jc w:val="right"/>
        <w:rPr>
          <w:rFonts w:ascii="Georgia" w:hAnsi="Georgia" w:cs="Georgia"/>
          <w:b/>
          <w:bCs w:val="0"/>
          <w:i/>
          <w:iCs/>
          <w:sz w:val="20"/>
          <w:szCs w:val="20"/>
        </w:rPr>
      </w:pPr>
      <w:bookmarkStart w:id="79" w:name="_Toc111703335"/>
      <w:bookmarkStart w:id="80" w:name="_Toc119580899"/>
      <w:bookmarkStart w:id="81" w:name="_Toc123646348"/>
      <w:bookmarkStart w:id="82" w:name="_Toc147835642"/>
      <w:bookmarkStart w:id="83" w:name="_Toc166053732"/>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9"/>
      <w:bookmarkEnd w:id="80"/>
      <w:bookmarkEnd w:id="81"/>
      <w:bookmarkEnd w:id="82"/>
      <w:bookmarkEnd w:id="83"/>
    </w:p>
    <w:p w14:paraId="228B09E4" w14:textId="77777777" w:rsidR="004601D7" w:rsidRPr="00623F1D" w:rsidRDefault="004601D7" w:rsidP="004601D7"/>
    <w:p w14:paraId="4B07330A" w14:textId="77777777" w:rsidR="004601D7" w:rsidRPr="00623F1D" w:rsidRDefault="004601D7" w:rsidP="004601D7">
      <w:pPr>
        <w:jc w:val="center"/>
        <w:rPr>
          <w:rFonts w:ascii="Georgia" w:hAnsi="Georgia"/>
          <w:b/>
          <w:sz w:val="20"/>
          <w:szCs w:val="20"/>
        </w:rPr>
      </w:pPr>
      <w:r w:rsidRPr="00623F1D">
        <w:rPr>
          <w:rFonts w:ascii="Georgia" w:hAnsi="Georgia"/>
          <w:b/>
          <w:sz w:val="20"/>
          <w:szCs w:val="20"/>
        </w:rPr>
        <w:t>PROPOZYCJA TREŚCI ZOBOWIĄZANIA PODMIOTU</w:t>
      </w:r>
    </w:p>
    <w:p w14:paraId="6E3DDDD9" w14:textId="77777777" w:rsidR="004601D7" w:rsidRPr="00623F1D" w:rsidRDefault="004601D7" w:rsidP="004601D7">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5674B827" w14:textId="77777777" w:rsidR="004601D7" w:rsidRPr="00B323E3" w:rsidRDefault="004601D7" w:rsidP="004601D7">
      <w:pPr>
        <w:spacing w:before="120" w:after="120"/>
        <w:rPr>
          <w:rFonts w:ascii="Georgia" w:hAnsi="Georgia"/>
          <w:i/>
          <w:sz w:val="20"/>
          <w:szCs w:val="20"/>
        </w:rPr>
      </w:pPr>
    </w:p>
    <w:p w14:paraId="56C9A6C7" w14:textId="77777777" w:rsidR="004601D7" w:rsidRPr="00B323E3" w:rsidRDefault="004601D7" w:rsidP="004601D7">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11100EBE" w14:textId="77777777" w:rsidR="004601D7" w:rsidRPr="00B323E3" w:rsidRDefault="004601D7" w:rsidP="004601D7">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30123876" w14:textId="77777777" w:rsidR="004601D7" w:rsidRPr="00B323E3" w:rsidRDefault="004601D7" w:rsidP="004601D7">
      <w:pPr>
        <w:numPr>
          <w:ilvl w:val="0"/>
          <w:numId w:val="34"/>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zobowiązanie podmiotu, o którym mowa w art. 118 ust. 4 ustawy </w:t>
      </w:r>
      <w:proofErr w:type="spellStart"/>
      <w:r w:rsidRPr="00B323E3">
        <w:rPr>
          <w:rFonts w:ascii="Georgia" w:hAnsi="Georgia" w:cs="Courier New"/>
          <w:i/>
          <w:sz w:val="18"/>
          <w:szCs w:val="18"/>
        </w:rPr>
        <w:t>Pzp</w:t>
      </w:r>
      <w:proofErr w:type="spellEnd"/>
      <w:r w:rsidRPr="00B323E3">
        <w:rPr>
          <w:rFonts w:ascii="Georgia" w:hAnsi="Georgia" w:cs="Courier New"/>
          <w:i/>
          <w:sz w:val="18"/>
          <w:szCs w:val="18"/>
        </w:rPr>
        <w:t xml:space="preserve"> sporządzone w oparciu o własny wzór</w:t>
      </w:r>
    </w:p>
    <w:p w14:paraId="460CCB80" w14:textId="77777777" w:rsidR="004601D7" w:rsidRPr="00B323E3" w:rsidRDefault="004601D7" w:rsidP="004601D7">
      <w:pPr>
        <w:numPr>
          <w:ilvl w:val="0"/>
          <w:numId w:val="34"/>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73E7D606" w14:textId="77777777" w:rsidR="004601D7" w:rsidRPr="00B323E3" w:rsidRDefault="004601D7" w:rsidP="004601D7">
      <w:pPr>
        <w:numPr>
          <w:ilvl w:val="0"/>
          <w:numId w:val="33"/>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0A8CEF" w14:textId="77777777" w:rsidR="004601D7" w:rsidRPr="00B323E3" w:rsidRDefault="004601D7" w:rsidP="004601D7">
      <w:pPr>
        <w:numPr>
          <w:ilvl w:val="0"/>
          <w:numId w:val="33"/>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FCD5DE7" w14:textId="77777777" w:rsidR="004601D7" w:rsidRPr="00B323E3" w:rsidRDefault="004601D7" w:rsidP="004601D7">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14983FC9" w14:textId="77777777" w:rsidR="004601D7" w:rsidRPr="00B323E3" w:rsidRDefault="004601D7" w:rsidP="004601D7">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FD3C5D5" w14:textId="77777777" w:rsidR="004601D7" w:rsidRPr="00B323E3" w:rsidRDefault="004601D7" w:rsidP="004601D7">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6A593E9D" w14:textId="77777777" w:rsidR="004601D7" w:rsidRPr="00B323E3" w:rsidRDefault="004601D7" w:rsidP="004601D7">
      <w:pPr>
        <w:tabs>
          <w:tab w:val="left" w:pos="9214"/>
        </w:tabs>
        <w:spacing w:line="240" w:lineRule="auto"/>
        <w:jc w:val="both"/>
        <w:rPr>
          <w:rFonts w:ascii="Georgia" w:hAnsi="Georgia" w:cs="Courier New"/>
          <w:sz w:val="20"/>
          <w:szCs w:val="20"/>
        </w:rPr>
      </w:pPr>
    </w:p>
    <w:p w14:paraId="7CC3FCC0" w14:textId="77777777" w:rsidR="004601D7" w:rsidRPr="00B323E3" w:rsidRDefault="004601D7" w:rsidP="004601D7">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05C44B4A" w14:textId="77777777" w:rsidR="004601D7" w:rsidRPr="00B323E3" w:rsidRDefault="004601D7" w:rsidP="004601D7">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688FAF9" w14:textId="77777777" w:rsidR="004601D7" w:rsidRPr="00B323E3" w:rsidRDefault="004601D7" w:rsidP="004601D7">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6010F8EC" w14:textId="77777777" w:rsidR="004601D7" w:rsidRPr="00B323E3" w:rsidRDefault="004601D7" w:rsidP="004601D7">
      <w:pPr>
        <w:tabs>
          <w:tab w:val="left" w:pos="9214"/>
        </w:tabs>
        <w:spacing w:line="240" w:lineRule="auto"/>
        <w:jc w:val="both"/>
        <w:rPr>
          <w:rFonts w:ascii="Georgia" w:hAnsi="Georgia" w:cs="Courier New"/>
          <w:sz w:val="20"/>
          <w:szCs w:val="20"/>
        </w:rPr>
      </w:pPr>
    </w:p>
    <w:p w14:paraId="062A671B" w14:textId="77777777" w:rsidR="004601D7" w:rsidRPr="00B323E3" w:rsidRDefault="004601D7" w:rsidP="004601D7">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23C22378" w14:textId="77777777" w:rsidR="004601D7" w:rsidRPr="00B323E3" w:rsidRDefault="004601D7" w:rsidP="004601D7">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9D76FF5" w14:textId="77777777" w:rsidR="004601D7" w:rsidRPr="00B323E3" w:rsidRDefault="004601D7" w:rsidP="004601D7">
      <w:pPr>
        <w:spacing w:line="240" w:lineRule="auto"/>
        <w:jc w:val="center"/>
        <w:rPr>
          <w:rFonts w:ascii="Georgia" w:hAnsi="Georgia"/>
          <w:i/>
          <w:sz w:val="16"/>
          <w:szCs w:val="16"/>
        </w:rPr>
      </w:pPr>
      <w:r w:rsidRPr="00B323E3">
        <w:rPr>
          <w:rFonts w:ascii="Georgia" w:hAnsi="Georgia"/>
          <w:i/>
          <w:sz w:val="16"/>
          <w:szCs w:val="16"/>
        </w:rPr>
        <w:t>(określenie zasobu)</w:t>
      </w:r>
    </w:p>
    <w:p w14:paraId="08EF0125" w14:textId="77777777" w:rsidR="004601D7" w:rsidRPr="00B323E3" w:rsidRDefault="004601D7" w:rsidP="004601D7">
      <w:pPr>
        <w:tabs>
          <w:tab w:val="left" w:pos="9214"/>
        </w:tabs>
        <w:spacing w:line="240" w:lineRule="auto"/>
        <w:jc w:val="both"/>
        <w:rPr>
          <w:rFonts w:ascii="Georgia" w:hAnsi="Georgia" w:cs="Courier New"/>
          <w:sz w:val="20"/>
          <w:szCs w:val="20"/>
        </w:rPr>
      </w:pPr>
    </w:p>
    <w:p w14:paraId="540B9493" w14:textId="77777777" w:rsidR="004601D7" w:rsidRPr="00B323E3" w:rsidRDefault="004601D7" w:rsidP="004601D7">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5B4FA4B7" w14:textId="77777777" w:rsidR="004601D7" w:rsidRPr="00B323E3" w:rsidRDefault="004601D7" w:rsidP="004601D7">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96EEE1A" w14:textId="77777777" w:rsidR="004601D7" w:rsidRPr="00B323E3" w:rsidRDefault="004601D7" w:rsidP="004601D7">
      <w:pPr>
        <w:spacing w:line="240" w:lineRule="auto"/>
        <w:jc w:val="center"/>
        <w:rPr>
          <w:rFonts w:ascii="Georgia" w:hAnsi="Georgia"/>
          <w:i/>
          <w:sz w:val="16"/>
          <w:szCs w:val="16"/>
        </w:rPr>
      </w:pPr>
      <w:r w:rsidRPr="00B323E3">
        <w:rPr>
          <w:rFonts w:ascii="Georgia" w:hAnsi="Georgia"/>
          <w:i/>
          <w:sz w:val="16"/>
          <w:szCs w:val="16"/>
        </w:rPr>
        <w:t>(nazwa Wykonawcy)</w:t>
      </w:r>
    </w:p>
    <w:p w14:paraId="4FB12B51" w14:textId="77777777" w:rsidR="004601D7" w:rsidRPr="00B323E3" w:rsidRDefault="004601D7" w:rsidP="004601D7">
      <w:pPr>
        <w:spacing w:line="360" w:lineRule="auto"/>
        <w:jc w:val="both"/>
        <w:rPr>
          <w:rFonts w:ascii="Georgia" w:hAnsi="Georgia"/>
          <w:sz w:val="20"/>
          <w:szCs w:val="20"/>
        </w:rPr>
      </w:pPr>
    </w:p>
    <w:p w14:paraId="5AD7B464" w14:textId="7F5B845B" w:rsidR="004601D7" w:rsidRPr="00B323E3" w:rsidRDefault="004601D7" w:rsidP="004601D7">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Pr="00F719D6">
        <w:rPr>
          <w:rFonts w:ascii="Georgia" w:hAnsi="Georgia"/>
          <w:sz w:val="20"/>
          <w:szCs w:val="20"/>
        </w:rPr>
        <w:t>„</w:t>
      </w:r>
      <w:r w:rsidR="00D51ECB" w:rsidRPr="00D51ECB">
        <w:rPr>
          <w:rFonts w:ascii="Georgia" w:hAnsi="Georgia"/>
          <w:iCs/>
          <w:sz w:val="20"/>
          <w:szCs w:val="20"/>
        </w:rPr>
        <w:t>Wykonanie okresowych przeglądów pogwarancyjnych sprzętu i aparatury medycznej w ZZOZ w Wadowicach</w:t>
      </w:r>
      <w:r w:rsidRPr="00F719D6">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203044BC" w14:textId="77777777" w:rsidR="004601D7" w:rsidRPr="000D56E3" w:rsidRDefault="004601D7" w:rsidP="004601D7">
      <w:pPr>
        <w:pStyle w:val="Akapitzlist"/>
        <w:numPr>
          <w:ilvl w:val="0"/>
          <w:numId w:val="78"/>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6C9A30E" w14:textId="77777777" w:rsidR="004601D7" w:rsidRPr="00B323E3" w:rsidRDefault="004601D7" w:rsidP="004601D7">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0814A38" w14:textId="77777777" w:rsidR="004601D7" w:rsidRPr="00B323E3" w:rsidRDefault="004601D7" w:rsidP="004601D7">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B09232D" w14:textId="77777777" w:rsidR="004601D7" w:rsidRPr="00B323E3" w:rsidRDefault="004601D7" w:rsidP="004601D7">
      <w:pPr>
        <w:pStyle w:val="Akapitzlist"/>
        <w:numPr>
          <w:ilvl w:val="0"/>
          <w:numId w:val="79"/>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58977792" w14:textId="77777777" w:rsidR="004601D7" w:rsidRPr="00B323E3" w:rsidRDefault="004601D7" w:rsidP="004601D7">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5D3108D" w14:textId="77777777" w:rsidR="004601D7" w:rsidRPr="00B323E3" w:rsidRDefault="004601D7" w:rsidP="004601D7">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D2EDC5F" w14:textId="77777777" w:rsidR="004601D7" w:rsidRPr="00B323E3" w:rsidRDefault="004601D7" w:rsidP="004601D7">
      <w:pPr>
        <w:spacing w:line="360" w:lineRule="auto"/>
        <w:ind w:left="720"/>
        <w:jc w:val="both"/>
        <w:rPr>
          <w:rFonts w:ascii="Georgia" w:hAnsi="Georgia" w:cs="Courier New"/>
          <w:sz w:val="20"/>
          <w:szCs w:val="20"/>
        </w:rPr>
      </w:pPr>
    </w:p>
    <w:p w14:paraId="19C8F89D" w14:textId="77777777" w:rsidR="004601D7" w:rsidRPr="00623F1D" w:rsidRDefault="004601D7" w:rsidP="004601D7">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4DF6592E" w14:textId="77777777" w:rsidR="004601D7" w:rsidRDefault="004601D7" w:rsidP="004601D7">
      <w:pPr>
        <w:pStyle w:val="Akapitzlist"/>
        <w:spacing w:before="120" w:after="120" w:line="240" w:lineRule="auto"/>
        <w:ind w:left="0"/>
        <w:rPr>
          <w:rFonts w:ascii="Georgia" w:hAnsi="Georgia"/>
          <w:sz w:val="20"/>
          <w:szCs w:val="20"/>
          <w:highlight w:val="yellow"/>
        </w:rPr>
      </w:pPr>
    </w:p>
    <w:p w14:paraId="7EC811C0" w14:textId="77777777" w:rsidR="004601D7" w:rsidRDefault="004601D7" w:rsidP="004601D7">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C5DDCFF" w14:textId="77777777" w:rsidR="004601D7" w:rsidRDefault="004601D7" w:rsidP="004601D7">
      <w:pPr>
        <w:pStyle w:val="Nagwek1"/>
        <w:pageBreakBefore/>
        <w:spacing w:line="360" w:lineRule="auto"/>
        <w:jc w:val="right"/>
        <w:rPr>
          <w:rFonts w:ascii="Georgia" w:hAnsi="Georgia" w:cs="Georgia"/>
          <w:b/>
          <w:bCs w:val="0"/>
          <w:i/>
          <w:iCs/>
          <w:sz w:val="20"/>
          <w:szCs w:val="20"/>
        </w:rPr>
      </w:pPr>
      <w:bookmarkStart w:id="84" w:name="_Toc111703336"/>
      <w:bookmarkStart w:id="85" w:name="_Toc119580900"/>
      <w:bookmarkStart w:id="86" w:name="_Toc123646349"/>
      <w:bookmarkStart w:id="87" w:name="_Toc147835643"/>
      <w:bookmarkStart w:id="88" w:name="_Toc166053733"/>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4"/>
      <w:bookmarkEnd w:id="85"/>
      <w:bookmarkEnd w:id="86"/>
      <w:bookmarkEnd w:id="87"/>
      <w:bookmarkEnd w:id="88"/>
    </w:p>
    <w:p w14:paraId="17F4125C" w14:textId="77777777" w:rsidR="004601D7" w:rsidRPr="006624FE" w:rsidRDefault="004601D7" w:rsidP="004601D7">
      <w:pPr>
        <w:spacing w:line="360" w:lineRule="auto"/>
        <w:ind w:left="4956" w:firstLine="708"/>
        <w:jc w:val="center"/>
        <w:rPr>
          <w:rFonts w:ascii="Georgia" w:hAnsi="Georgia"/>
          <w:b/>
          <w:bCs/>
          <w:sz w:val="20"/>
          <w:szCs w:val="20"/>
        </w:rPr>
      </w:pPr>
    </w:p>
    <w:p w14:paraId="0971003C" w14:textId="77777777" w:rsidR="004601D7" w:rsidRPr="006624FE" w:rsidRDefault="004601D7" w:rsidP="004601D7">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4F22A2BC" w14:textId="77777777" w:rsidR="004601D7" w:rsidRPr="006624FE" w:rsidRDefault="004601D7" w:rsidP="004601D7">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 xml:space="preserve">o którym mowa w art. 117 ust. 4 ustawy </w:t>
      </w:r>
      <w:proofErr w:type="spellStart"/>
      <w:r w:rsidRPr="006624FE">
        <w:rPr>
          <w:rFonts w:cs="Verdana"/>
          <w:sz w:val="20"/>
          <w:szCs w:val="20"/>
        </w:rPr>
        <w:t>Pzp</w:t>
      </w:r>
      <w:proofErr w:type="spellEnd"/>
    </w:p>
    <w:p w14:paraId="7EC9F530" w14:textId="77777777" w:rsidR="004601D7" w:rsidRPr="006624FE" w:rsidRDefault="004601D7" w:rsidP="004601D7">
      <w:pPr>
        <w:spacing w:line="360" w:lineRule="auto"/>
        <w:ind w:left="4956" w:firstLine="708"/>
        <w:jc w:val="center"/>
        <w:rPr>
          <w:rFonts w:ascii="Georgia" w:hAnsi="Georgia"/>
          <w:b/>
          <w:bCs/>
          <w:sz w:val="20"/>
          <w:szCs w:val="20"/>
        </w:rPr>
      </w:pPr>
    </w:p>
    <w:p w14:paraId="24D02C0C" w14:textId="77777777" w:rsidR="004601D7" w:rsidRPr="006624FE" w:rsidRDefault="004601D7" w:rsidP="004601D7">
      <w:pPr>
        <w:pStyle w:val="Zwykytekst1"/>
        <w:tabs>
          <w:tab w:val="left" w:leader="dot" w:pos="9360"/>
        </w:tabs>
        <w:spacing w:after="0" w:line="360" w:lineRule="auto"/>
        <w:ind w:right="-1"/>
        <w:jc w:val="both"/>
        <w:rPr>
          <w:b w:val="0"/>
        </w:rPr>
      </w:pPr>
    </w:p>
    <w:p w14:paraId="61369AB4" w14:textId="7FE6DF36" w:rsidR="004601D7" w:rsidRPr="006624FE" w:rsidRDefault="004601D7" w:rsidP="004601D7">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Pr="002A2407">
        <w:rPr>
          <w:sz w:val="20"/>
          <w:szCs w:val="20"/>
        </w:rPr>
        <w:t xml:space="preserve"> </w:t>
      </w:r>
      <w:r w:rsidRPr="00DE3FAA">
        <w:rPr>
          <w:rFonts w:ascii="Georgia" w:hAnsi="Georgia"/>
          <w:sz w:val="20"/>
          <w:szCs w:val="20"/>
        </w:rPr>
        <w:t>„</w:t>
      </w:r>
      <w:r w:rsidR="00DA4FFE" w:rsidRPr="00D51ECB">
        <w:rPr>
          <w:rFonts w:ascii="Georgia" w:hAnsi="Georgia"/>
          <w:iCs/>
          <w:sz w:val="20"/>
          <w:szCs w:val="20"/>
        </w:rPr>
        <w:t>Wykonanie okresowych przeglądów pogwarancyjnych sprzętu i aparatury medycznej w ZZOZ w Wadowicach</w:t>
      </w:r>
      <w:r w:rsidRPr="00F719D6">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06D9DD23" w14:textId="77777777" w:rsidR="004601D7" w:rsidRPr="006624FE" w:rsidRDefault="004601D7" w:rsidP="004601D7">
      <w:pPr>
        <w:pStyle w:val="Zwykytekst1"/>
        <w:tabs>
          <w:tab w:val="left" w:pos="9214"/>
        </w:tabs>
        <w:spacing w:after="120"/>
        <w:ind w:right="-1"/>
        <w:jc w:val="both"/>
        <w:rPr>
          <w:b w:val="0"/>
        </w:rPr>
      </w:pPr>
    </w:p>
    <w:p w14:paraId="6F0530D9" w14:textId="77777777" w:rsidR="004601D7" w:rsidRPr="006624FE" w:rsidRDefault="004601D7" w:rsidP="004601D7">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352FEA52" w14:textId="77777777" w:rsidR="004601D7" w:rsidRPr="006624FE" w:rsidRDefault="004601D7" w:rsidP="004601D7">
      <w:pPr>
        <w:pStyle w:val="Zwykytekst1"/>
        <w:tabs>
          <w:tab w:val="left" w:pos="9214"/>
        </w:tabs>
        <w:spacing w:after="0" w:line="240" w:lineRule="auto"/>
        <w:ind w:right="-286"/>
        <w:jc w:val="both"/>
      </w:pPr>
      <w:r w:rsidRPr="006624FE">
        <w:t>______________________________________________________________</w:t>
      </w:r>
    </w:p>
    <w:p w14:paraId="0A3D1E70" w14:textId="77777777" w:rsidR="004601D7" w:rsidRPr="006624FE" w:rsidRDefault="004601D7" w:rsidP="004601D7">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w:t>
      </w:r>
      <w:proofErr w:type="spellStart"/>
      <w:r w:rsidRPr="006624FE">
        <w:rPr>
          <w:b w:val="0"/>
          <w:bCs w:val="0"/>
          <w:sz w:val="16"/>
          <w:szCs w:val="16"/>
        </w:rPr>
        <w:t>i</w:t>
      </w:r>
      <w:proofErr w:type="spellEnd"/>
      <w:r w:rsidRPr="006624FE">
        <w:rPr>
          <w:b w:val="0"/>
          <w:bCs w:val="0"/>
          <w:sz w:val="16"/>
          <w:szCs w:val="16"/>
        </w:rPr>
        <w:t xml:space="preserve"> </w:t>
      </w:r>
      <w:proofErr w:type="spellStart"/>
      <w:r w:rsidRPr="006624FE">
        <w:rPr>
          <w:b w:val="0"/>
          <w:bCs w:val="0"/>
          <w:sz w:val="16"/>
          <w:szCs w:val="16"/>
        </w:rPr>
        <w:t>nazwisko</w:t>
      </w:r>
      <w:proofErr w:type="spellEnd"/>
      <w:r w:rsidRPr="006624FE">
        <w:rPr>
          <w:b w:val="0"/>
          <w:bCs w:val="0"/>
          <w:sz w:val="16"/>
          <w:szCs w:val="16"/>
        </w:rPr>
        <w:t xml:space="preserve"> </w:t>
      </w:r>
      <w:proofErr w:type="spellStart"/>
      <w:r w:rsidRPr="006624FE">
        <w:rPr>
          <w:b w:val="0"/>
          <w:bCs w:val="0"/>
          <w:sz w:val="16"/>
          <w:szCs w:val="16"/>
        </w:rPr>
        <w:t>osoby</w:t>
      </w:r>
      <w:proofErr w:type="spellEnd"/>
      <w:r w:rsidRPr="006624FE">
        <w:rPr>
          <w:b w:val="0"/>
          <w:bCs w:val="0"/>
          <w:sz w:val="16"/>
          <w:szCs w:val="16"/>
        </w:rPr>
        <w:t>/</w:t>
      </w:r>
      <w:proofErr w:type="spellStart"/>
      <w:r w:rsidRPr="006624FE">
        <w:rPr>
          <w:b w:val="0"/>
          <w:bCs w:val="0"/>
          <w:sz w:val="16"/>
          <w:szCs w:val="16"/>
        </w:rPr>
        <w:t>osób</w:t>
      </w:r>
      <w:proofErr w:type="spellEnd"/>
      <w:r w:rsidRPr="006624FE">
        <w:rPr>
          <w:b w:val="0"/>
          <w:bCs w:val="0"/>
          <w:sz w:val="16"/>
          <w:szCs w:val="16"/>
        </w:rPr>
        <w:t xml:space="preserve"> </w:t>
      </w:r>
      <w:proofErr w:type="spellStart"/>
      <w:r w:rsidRPr="006624FE">
        <w:rPr>
          <w:b w:val="0"/>
          <w:bCs w:val="0"/>
          <w:sz w:val="16"/>
          <w:szCs w:val="16"/>
        </w:rPr>
        <w:t>upoważnionej</w:t>
      </w:r>
      <w:proofErr w:type="spellEnd"/>
      <w:r w:rsidRPr="006624FE">
        <w:rPr>
          <w:b w:val="0"/>
          <w:bCs w:val="0"/>
          <w:sz w:val="16"/>
          <w:szCs w:val="16"/>
        </w:rPr>
        <w:t>/-</w:t>
      </w:r>
      <w:proofErr w:type="spellStart"/>
      <w:r w:rsidRPr="006624FE">
        <w:rPr>
          <w:b w:val="0"/>
          <w:bCs w:val="0"/>
          <w:sz w:val="16"/>
          <w:szCs w:val="16"/>
        </w:rPr>
        <w:t>ych</w:t>
      </w:r>
      <w:proofErr w:type="spellEnd"/>
      <w:r w:rsidRPr="006624FE">
        <w:rPr>
          <w:b w:val="0"/>
          <w:bCs w:val="0"/>
          <w:sz w:val="16"/>
          <w:szCs w:val="16"/>
        </w:rPr>
        <w:t xml:space="preserve"> do </w:t>
      </w:r>
      <w:proofErr w:type="spellStart"/>
      <w:r w:rsidRPr="006624FE">
        <w:rPr>
          <w:b w:val="0"/>
          <w:bCs w:val="0"/>
          <w:sz w:val="16"/>
          <w:szCs w:val="16"/>
        </w:rPr>
        <w:t>reprezentowania</w:t>
      </w:r>
      <w:proofErr w:type="spellEnd"/>
      <w:r w:rsidRPr="006624FE">
        <w:rPr>
          <w:b w:val="0"/>
          <w:bCs w:val="0"/>
          <w:sz w:val="16"/>
          <w:szCs w:val="16"/>
        </w:rPr>
        <w:t xml:space="preserve">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Pr>
          <w:b w:val="0"/>
          <w:bCs w:val="0"/>
          <w:sz w:val="16"/>
          <w:szCs w:val="16"/>
        </w:rPr>
        <w:t>ą</w:t>
      </w:r>
      <w:r w:rsidRPr="006624FE">
        <w:rPr>
          <w:b w:val="0"/>
          <w:bCs w:val="0"/>
          <w:sz w:val="16"/>
          <w:szCs w:val="16"/>
        </w:rPr>
        <w:t>cych</w:t>
      </w:r>
      <w:proofErr w:type="spellEnd"/>
      <w:r w:rsidRPr="006624FE">
        <w:rPr>
          <w:b w:val="0"/>
          <w:bCs w:val="0"/>
          <w:sz w:val="16"/>
          <w:szCs w:val="16"/>
        </w:rPr>
        <w:t xml:space="preserve"> </w:t>
      </w:r>
      <w:proofErr w:type="spellStart"/>
      <w:r w:rsidRPr="006624FE">
        <w:rPr>
          <w:b w:val="0"/>
          <w:bCs w:val="0"/>
          <w:sz w:val="16"/>
          <w:szCs w:val="16"/>
        </w:rPr>
        <w:t>się</w:t>
      </w:r>
      <w:proofErr w:type="spellEnd"/>
      <w:r w:rsidRPr="006624FE">
        <w:rPr>
          <w:b w:val="0"/>
          <w:bCs w:val="0"/>
          <w:sz w:val="16"/>
          <w:szCs w:val="16"/>
        </w:rPr>
        <w:t xml:space="preserve"> o </w:t>
      </w:r>
      <w:proofErr w:type="spellStart"/>
      <w:r w:rsidRPr="006624FE">
        <w:rPr>
          <w:b w:val="0"/>
          <w:bCs w:val="0"/>
          <w:sz w:val="16"/>
          <w:szCs w:val="16"/>
        </w:rPr>
        <w:t>udzielenie</w:t>
      </w:r>
      <w:proofErr w:type="spellEnd"/>
      <w:r w:rsidRPr="006624FE">
        <w:rPr>
          <w:b w:val="0"/>
          <w:bCs w:val="0"/>
          <w:sz w:val="16"/>
          <w:szCs w:val="16"/>
        </w:rPr>
        <w:t xml:space="preserve"> </w:t>
      </w:r>
      <w:proofErr w:type="spellStart"/>
      <w:r w:rsidRPr="006624FE">
        <w:rPr>
          <w:b w:val="0"/>
          <w:bCs w:val="0"/>
          <w:sz w:val="16"/>
          <w:szCs w:val="16"/>
        </w:rPr>
        <w:t>zamówienia</w:t>
      </w:r>
      <w:proofErr w:type="spellEnd"/>
      <w:r w:rsidRPr="006624FE">
        <w:rPr>
          <w:b w:val="0"/>
          <w:bCs w:val="0"/>
          <w:sz w:val="16"/>
          <w:szCs w:val="16"/>
        </w:rPr>
        <w:t>)</w:t>
      </w:r>
    </w:p>
    <w:p w14:paraId="65C56F93" w14:textId="77777777" w:rsidR="004601D7" w:rsidRPr="006624FE" w:rsidRDefault="004601D7" w:rsidP="004601D7">
      <w:pPr>
        <w:ind w:right="284"/>
        <w:jc w:val="both"/>
        <w:rPr>
          <w:rFonts w:ascii="Georgia" w:hAnsi="Georgia"/>
          <w:sz w:val="20"/>
          <w:szCs w:val="20"/>
        </w:rPr>
      </w:pPr>
    </w:p>
    <w:p w14:paraId="62563FC7" w14:textId="77777777" w:rsidR="004601D7" w:rsidRPr="006624FE" w:rsidRDefault="004601D7" w:rsidP="004601D7">
      <w:pPr>
        <w:ind w:right="284"/>
        <w:jc w:val="both"/>
        <w:rPr>
          <w:rFonts w:ascii="Georgia" w:hAnsi="Georgia"/>
          <w:sz w:val="20"/>
          <w:szCs w:val="20"/>
        </w:rPr>
      </w:pPr>
    </w:p>
    <w:p w14:paraId="21D9AC48" w14:textId="77777777" w:rsidR="004601D7" w:rsidRPr="006624FE" w:rsidRDefault="004601D7" w:rsidP="004601D7">
      <w:pPr>
        <w:spacing w:line="360" w:lineRule="auto"/>
        <w:jc w:val="both"/>
        <w:rPr>
          <w:rFonts w:ascii="Georgia" w:hAnsi="Georgia"/>
          <w:sz w:val="20"/>
          <w:szCs w:val="20"/>
        </w:rPr>
      </w:pPr>
      <w:r w:rsidRPr="006624FE">
        <w:rPr>
          <w:rFonts w:ascii="Georgia" w:hAnsi="Georgia"/>
          <w:sz w:val="20"/>
          <w:szCs w:val="20"/>
        </w:rPr>
        <w:t>w imieniu Wykonawcy:</w:t>
      </w:r>
    </w:p>
    <w:p w14:paraId="36B30AB7" w14:textId="77777777" w:rsidR="004601D7" w:rsidRPr="006624FE" w:rsidRDefault="004601D7" w:rsidP="004601D7">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0DAEF00A" w14:textId="77777777" w:rsidR="004601D7" w:rsidRPr="006624FE" w:rsidRDefault="004601D7" w:rsidP="004601D7">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B3B7625" w14:textId="77777777" w:rsidR="004601D7" w:rsidRPr="006624FE" w:rsidRDefault="004601D7" w:rsidP="004601D7">
      <w:pPr>
        <w:spacing w:after="120"/>
        <w:jc w:val="center"/>
        <w:rPr>
          <w:rFonts w:ascii="Georgia" w:hAnsi="Georgia"/>
          <w:bCs/>
          <w:i/>
          <w:sz w:val="16"/>
          <w:szCs w:val="16"/>
        </w:rPr>
      </w:pPr>
    </w:p>
    <w:p w14:paraId="03301A00" w14:textId="77777777" w:rsidR="004601D7" w:rsidRPr="006624FE" w:rsidRDefault="004601D7" w:rsidP="004601D7">
      <w:pPr>
        <w:spacing w:after="120"/>
        <w:jc w:val="center"/>
        <w:rPr>
          <w:rFonts w:ascii="Georgia" w:hAnsi="Georgia"/>
          <w:bCs/>
          <w:i/>
          <w:sz w:val="16"/>
          <w:szCs w:val="16"/>
        </w:rPr>
      </w:pPr>
    </w:p>
    <w:p w14:paraId="67621A16" w14:textId="77777777" w:rsidR="004601D7" w:rsidRPr="006624FE" w:rsidRDefault="004601D7" w:rsidP="004601D7">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398F9EA7" w14:textId="77777777" w:rsidR="004601D7" w:rsidRPr="006624FE" w:rsidRDefault="004601D7" w:rsidP="004601D7">
      <w:pPr>
        <w:spacing w:before="200" w:line="360" w:lineRule="auto"/>
        <w:jc w:val="both"/>
        <w:rPr>
          <w:rFonts w:ascii="Georgia" w:hAnsi="Georgia"/>
          <w:sz w:val="20"/>
          <w:szCs w:val="20"/>
        </w:rPr>
      </w:pPr>
    </w:p>
    <w:p w14:paraId="55C64349" w14:textId="77777777" w:rsidR="004601D7" w:rsidRPr="006624FE" w:rsidRDefault="004601D7" w:rsidP="004601D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2102076" w14:textId="77777777" w:rsidR="004601D7" w:rsidRPr="006624FE" w:rsidRDefault="004601D7" w:rsidP="004601D7">
      <w:pPr>
        <w:ind w:right="-2"/>
        <w:jc w:val="both"/>
        <w:rPr>
          <w:rFonts w:ascii="Georgia" w:hAnsi="Georgia"/>
          <w:sz w:val="20"/>
          <w:szCs w:val="20"/>
        </w:rPr>
      </w:pPr>
    </w:p>
    <w:p w14:paraId="2FBA19A6" w14:textId="77777777" w:rsidR="004601D7" w:rsidRPr="006624FE" w:rsidRDefault="004601D7" w:rsidP="004601D7">
      <w:pPr>
        <w:ind w:right="-2"/>
        <w:jc w:val="both"/>
        <w:rPr>
          <w:rFonts w:ascii="Georgia" w:hAnsi="Georgia"/>
          <w:sz w:val="20"/>
          <w:szCs w:val="20"/>
        </w:rPr>
      </w:pPr>
    </w:p>
    <w:p w14:paraId="1176B36C" w14:textId="77777777" w:rsidR="004601D7" w:rsidRPr="006624FE" w:rsidRDefault="004601D7" w:rsidP="004601D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1CDFFF8" w14:textId="77777777" w:rsidR="004601D7" w:rsidRPr="006624FE" w:rsidRDefault="004601D7" w:rsidP="004601D7">
      <w:pPr>
        <w:ind w:right="-2"/>
        <w:jc w:val="both"/>
        <w:rPr>
          <w:rFonts w:ascii="Georgia" w:hAnsi="Georgia"/>
          <w:sz w:val="20"/>
          <w:szCs w:val="20"/>
        </w:rPr>
      </w:pPr>
    </w:p>
    <w:p w14:paraId="26E17662" w14:textId="77777777" w:rsidR="004601D7" w:rsidRPr="006624FE" w:rsidRDefault="004601D7" w:rsidP="004601D7">
      <w:pPr>
        <w:spacing w:after="120"/>
        <w:jc w:val="both"/>
        <w:rPr>
          <w:rFonts w:ascii="Georgia" w:hAnsi="Georgia"/>
          <w:spacing w:val="4"/>
          <w:sz w:val="16"/>
          <w:szCs w:val="16"/>
        </w:rPr>
      </w:pPr>
    </w:p>
    <w:p w14:paraId="3287444D" w14:textId="77777777" w:rsidR="004601D7" w:rsidRPr="006624FE" w:rsidRDefault="004601D7" w:rsidP="004601D7">
      <w:pPr>
        <w:spacing w:after="120"/>
        <w:jc w:val="both"/>
        <w:rPr>
          <w:rFonts w:ascii="Georgia" w:hAnsi="Georgia"/>
          <w:spacing w:val="4"/>
          <w:sz w:val="16"/>
          <w:szCs w:val="16"/>
        </w:rPr>
      </w:pPr>
    </w:p>
    <w:p w14:paraId="0A540861" w14:textId="77777777" w:rsidR="004601D7" w:rsidRDefault="004601D7" w:rsidP="004601D7">
      <w:pPr>
        <w:spacing w:after="120"/>
        <w:jc w:val="both"/>
        <w:rPr>
          <w:rFonts w:ascii="Georgia" w:hAnsi="Georgia"/>
          <w:spacing w:val="4"/>
          <w:sz w:val="16"/>
          <w:szCs w:val="16"/>
        </w:rPr>
      </w:pPr>
    </w:p>
    <w:p w14:paraId="54D232E0" w14:textId="77777777" w:rsidR="004601D7" w:rsidRDefault="004601D7" w:rsidP="004601D7">
      <w:pPr>
        <w:spacing w:after="120"/>
        <w:jc w:val="both"/>
        <w:rPr>
          <w:rFonts w:ascii="Georgia" w:hAnsi="Georgia"/>
          <w:spacing w:val="4"/>
          <w:sz w:val="16"/>
          <w:szCs w:val="16"/>
        </w:rPr>
      </w:pPr>
    </w:p>
    <w:p w14:paraId="1EF699B6" w14:textId="77777777" w:rsidR="004601D7" w:rsidRDefault="004601D7" w:rsidP="004601D7">
      <w:pPr>
        <w:spacing w:after="120"/>
        <w:jc w:val="both"/>
        <w:rPr>
          <w:rFonts w:ascii="Georgia" w:hAnsi="Georgia"/>
          <w:spacing w:val="4"/>
          <w:sz w:val="16"/>
          <w:szCs w:val="16"/>
        </w:rPr>
      </w:pPr>
    </w:p>
    <w:p w14:paraId="7573A8E4" w14:textId="77777777" w:rsidR="004601D7" w:rsidRDefault="004601D7" w:rsidP="004601D7">
      <w:pPr>
        <w:spacing w:after="120"/>
        <w:jc w:val="both"/>
        <w:rPr>
          <w:rFonts w:ascii="Georgia" w:hAnsi="Georgia"/>
          <w:spacing w:val="4"/>
          <w:sz w:val="16"/>
          <w:szCs w:val="16"/>
        </w:rPr>
      </w:pPr>
    </w:p>
    <w:p w14:paraId="7123217F" w14:textId="77777777" w:rsidR="004601D7" w:rsidRDefault="004601D7" w:rsidP="004601D7">
      <w:pPr>
        <w:spacing w:after="120"/>
        <w:jc w:val="both"/>
        <w:rPr>
          <w:rFonts w:ascii="Georgia" w:hAnsi="Georgia"/>
          <w:spacing w:val="4"/>
          <w:sz w:val="16"/>
          <w:szCs w:val="16"/>
        </w:rPr>
      </w:pPr>
    </w:p>
    <w:p w14:paraId="6BC8E9EA" w14:textId="77777777" w:rsidR="004601D7" w:rsidRDefault="004601D7" w:rsidP="004601D7">
      <w:pPr>
        <w:spacing w:after="120"/>
        <w:jc w:val="both"/>
        <w:rPr>
          <w:rFonts w:ascii="Georgia" w:hAnsi="Georgia"/>
          <w:spacing w:val="4"/>
          <w:sz w:val="16"/>
          <w:szCs w:val="16"/>
        </w:rPr>
      </w:pPr>
    </w:p>
    <w:p w14:paraId="15C29BB0" w14:textId="77777777" w:rsidR="004601D7" w:rsidRPr="006624FE" w:rsidRDefault="004601D7" w:rsidP="004601D7">
      <w:pPr>
        <w:spacing w:after="120"/>
        <w:jc w:val="both"/>
        <w:rPr>
          <w:rFonts w:ascii="Georgia" w:hAnsi="Georgia"/>
          <w:spacing w:val="4"/>
          <w:sz w:val="16"/>
          <w:szCs w:val="16"/>
        </w:rPr>
      </w:pPr>
    </w:p>
    <w:p w14:paraId="65DB7525" w14:textId="77777777" w:rsidR="004601D7" w:rsidRPr="006624FE" w:rsidRDefault="004601D7" w:rsidP="004601D7">
      <w:pPr>
        <w:spacing w:after="120"/>
        <w:jc w:val="both"/>
        <w:rPr>
          <w:rFonts w:ascii="Georgia" w:hAnsi="Georgia"/>
          <w:spacing w:val="4"/>
          <w:sz w:val="16"/>
          <w:szCs w:val="16"/>
        </w:rPr>
      </w:pPr>
    </w:p>
    <w:p w14:paraId="2F29EDD9" w14:textId="77777777" w:rsidR="004601D7" w:rsidRPr="006624FE" w:rsidRDefault="004601D7" w:rsidP="004601D7">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76967CC3" w14:textId="77777777" w:rsidR="004601D7" w:rsidRDefault="004601D7" w:rsidP="004601D7">
      <w:pPr>
        <w:pStyle w:val="Tekstpodstawowywcity21"/>
        <w:ind w:left="5040"/>
        <w:rPr>
          <w:spacing w:val="4"/>
        </w:rPr>
      </w:pPr>
      <w:r w:rsidRPr="006624FE">
        <w:rPr>
          <w:spacing w:val="4"/>
        </w:rPr>
        <w:t xml:space="preserve">** </w:t>
      </w:r>
      <w:proofErr w:type="spellStart"/>
      <w:r w:rsidRPr="006624FE">
        <w:rPr>
          <w:spacing w:val="4"/>
        </w:rPr>
        <w:t>należy</w:t>
      </w:r>
      <w:proofErr w:type="spellEnd"/>
      <w:r w:rsidRPr="006624FE">
        <w:rPr>
          <w:spacing w:val="4"/>
        </w:rPr>
        <w:t xml:space="preserve"> </w:t>
      </w:r>
      <w:proofErr w:type="spellStart"/>
      <w:r w:rsidRPr="006624FE">
        <w:rPr>
          <w:spacing w:val="4"/>
        </w:rPr>
        <w:t>dostosować</w:t>
      </w:r>
      <w:proofErr w:type="spellEnd"/>
      <w:r w:rsidRPr="006624FE">
        <w:rPr>
          <w:spacing w:val="4"/>
        </w:rPr>
        <w:t xml:space="preserve"> do </w:t>
      </w:r>
      <w:proofErr w:type="spellStart"/>
      <w:r w:rsidRPr="006624FE">
        <w:rPr>
          <w:spacing w:val="4"/>
        </w:rPr>
        <w:t>ilości</w:t>
      </w:r>
      <w:proofErr w:type="spellEnd"/>
      <w:r w:rsidRPr="006624FE">
        <w:rPr>
          <w:spacing w:val="4"/>
        </w:rPr>
        <w:t xml:space="preserve"> </w:t>
      </w:r>
      <w:proofErr w:type="spellStart"/>
      <w:r w:rsidRPr="006624FE">
        <w:rPr>
          <w:spacing w:val="4"/>
        </w:rPr>
        <w:t>Wykonawców</w:t>
      </w:r>
      <w:proofErr w:type="spellEnd"/>
      <w:r w:rsidRPr="006624FE">
        <w:rPr>
          <w:spacing w:val="4"/>
        </w:rPr>
        <w:t xml:space="preserve"> </w:t>
      </w:r>
      <w:proofErr w:type="spellStart"/>
      <w:r w:rsidRPr="006624FE">
        <w:rPr>
          <w:spacing w:val="4"/>
        </w:rPr>
        <w:t>wspólnie</w:t>
      </w:r>
      <w:proofErr w:type="spellEnd"/>
      <w:r w:rsidRPr="006624FE">
        <w:rPr>
          <w:spacing w:val="4"/>
        </w:rPr>
        <w:t xml:space="preserve"> </w:t>
      </w:r>
      <w:proofErr w:type="spellStart"/>
      <w:r w:rsidRPr="006624FE">
        <w:rPr>
          <w:spacing w:val="4"/>
        </w:rPr>
        <w:t>ubiegających</w:t>
      </w:r>
      <w:proofErr w:type="spellEnd"/>
      <w:r w:rsidRPr="006624FE">
        <w:rPr>
          <w:spacing w:val="4"/>
        </w:rPr>
        <w:t xml:space="preserve"> </w:t>
      </w:r>
      <w:proofErr w:type="spellStart"/>
      <w:r w:rsidRPr="006624FE">
        <w:rPr>
          <w:spacing w:val="4"/>
        </w:rPr>
        <w:t>się</w:t>
      </w:r>
      <w:proofErr w:type="spellEnd"/>
      <w:r w:rsidRPr="006624FE">
        <w:rPr>
          <w:spacing w:val="4"/>
        </w:rPr>
        <w:t xml:space="preserve"> o </w:t>
      </w:r>
      <w:proofErr w:type="spellStart"/>
      <w:r w:rsidRPr="006624FE">
        <w:rPr>
          <w:spacing w:val="4"/>
        </w:rPr>
        <w:t>udzielenie</w:t>
      </w:r>
      <w:proofErr w:type="spellEnd"/>
      <w:r w:rsidRPr="006624FE">
        <w:rPr>
          <w:spacing w:val="4"/>
        </w:rPr>
        <w:t xml:space="preserve"> </w:t>
      </w:r>
      <w:proofErr w:type="spellStart"/>
      <w:r w:rsidRPr="006624FE">
        <w:rPr>
          <w:spacing w:val="4"/>
        </w:rPr>
        <w:t>zamówienia</w:t>
      </w:r>
      <w:proofErr w:type="spellEnd"/>
    </w:p>
    <w:p w14:paraId="4831C3D3" w14:textId="0E361F87" w:rsidR="0043225D" w:rsidRPr="0043225D" w:rsidRDefault="0043225D" w:rsidP="0043225D">
      <w:pPr>
        <w:tabs>
          <w:tab w:val="left" w:pos="284"/>
        </w:tabs>
        <w:spacing w:before="120" w:after="120"/>
        <w:jc w:val="both"/>
        <w:rPr>
          <w:rFonts w:ascii="Georgia" w:hAnsi="Georgia" w:cs="Arial"/>
          <w:i/>
          <w:iCs/>
          <w:color w:val="000000"/>
          <w:sz w:val="16"/>
          <w:szCs w:val="16"/>
        </w:rPr>
        <w:sectPr w:rsidR="0043225D" w:rsidRPr="0043225D" w:rsidSect="004A473A">
          <w:type w:val="continuous"/>
          <w:pgSz w:w="11906" w:h="16838" w:code="9"/>
          <w:pgMar w:top="1276" w:right="851" w:bottom="993" w:left="851" w:header="284" w:footer="545" w:gutter="0"/>
          <w:cols w:space="708"/>
        </w:sectPr>
      </w:pPr>
    </w:p>
    <w:p w14:paraId="53D140E7" w14:textId="68AF2A44" w:rsidR="004601D7" w:rsidRPr="00E71577" w:rsidRDefault="004601D7" w:rsidP="004601D7">
      <w:pPr>
        <w:pStyle w:val="Nagwek1"/>
        <w:spacing w:before="0" w:after="0" w:line="360" w:lineRule="auto"/>
        <w:jc w:val="right"/>
        <w:rPr>
          <w:rFonts w:ascii="Georgia" w:hAnsi="Georgia" w:cs="Georgia"/>
          <w:b/>
          <w:bCs w:val="0"/>
          <w:i/>
          <w:iCs/>
          <w:color w:val="000000"/>
          <w:sz w:val="20"/>
          <w:szCs w:val="20"/>
        </w:rPr>
      </w:pPr>
      <w:bookmarkStart w:id="89" w:name="_Toc103585836"/>
      <w:bookmarkStart w:id="90" w:name="_Toc166053734"/>
      <w:bookmarkEnd w:id="60"/>
      <w:bookmarkEnd w:id="67"/>
      <w:bookmarkEnd w:id="68"/>
      <w:bookmarkEnd w:id="69"/>
      <w:bookmarkEnd w:id="70"/>
      <w:bookmarkEnd w:id="71"/>
      <w:bookmarkEnd w:id="72"/>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w:t>
      </w:r>
      <w:r w:rsidR="003A0DF7">
        <w:rPr>
          <w:rFonts w:ascii="Georgia" w:hAnsi="Georgia" w:cs="Georgia"/>
          <w:b/>
          <w:bCs w:val="0"/>
          <w:i/>
          <w:iCs/>
          <w:color w:val="000000"/>
          <w:sz w:val="20"/>
          <w:szCs w:val="20"/>
        </w:rPr>
        <w:t>3</w:t>
      </w:r>
      <w:r>
        <w:rPr>
          <w:rFonts w:ascii="Georgia" w:hAnsi="Georgia" w:cs="Georgia"/>
          <w:b/>
          <w:bCs w:val="0"/>
          <w:i/>
          <w:iCs/>
          <w:color w:val="000000"/>
          <w:sz w:val="20"/>
          <w:szCs w:val="20"/>
        </w:rPr>
        <w:t xml:space="preserve"> </w:t>
      </w:r>
      <w:r w:rsidRPr="00E71577">
        <w:rPr>
          <w:rFonts w:ascii="Georgia" w:hAnsi="Georgia" w:cs="Georgia"/>
          <w:b/>
          <w:bCs w:val="0"/>
          <w:i/>
          <w:iCs/>
          <w:color w:val="000000"/>
          <w:sz w:val="20"/>
          <w:szCs w:val="20"/>
        </w:rPr>
        <w:t>do SWZ</w:t>
      </w:r>
      <w:bookmarkEnd w:id="89"/>
      <w:bookmarkEnd w:id="90"/>
    </w:p>
    <w:p w14:paraId="1DB3ADF2" w14:textId="77777777" w:rsidR="004601D7" w:rsidRPr="006D229C" w:rsidRDefault="004601D7" w:rsidP="004601D7">
      <w:pPr>
        <w:tabs>
          <w:tab w:val="left" w:pos="993"/>
        </w:tabs>
        <w:spacing w:line="360" w:lineRule="auto"/>
        <w:rPr>
          <w:rFonts w:ascii="Georgia" w:hAnsi="Georgia" w:cs="Georgia"/>
          <w:i/>
          <w:iCs/>
          <w:sz w:val="20"/>
          <w:szCs w:val="20"/>
        </w:rPr>
      </w:pPr>
    </w:p>
    <w:p w14:paraId="1124D018" w14:textId="77777777" w:rsidR="004601D7" w:rsidRPr="00E60300" w:rsidRDefault="004601D7" w:rsidP="004601D7">
      <w:pPr>
        <w:rPr>
          <w:rFonts w:ascii="Georgia" w:hAnsi="Georgia"/>
        </w:rPr>
      </w:pPr>
    </w:p>
    <w:p w14:paraId="4C4FDE84" w14:textId="77777777" w:rsidR="004601D7" w:rsidRPr="00E60300" w:rsidRDefault="004601D7" w:rsidP="004601D7">
      <w:pPr>
        <w:pStyle w:val="Normalny1"/>
        <w:autoSpaceDE w:val="0"/>
        <w:spacing w:line="360" w:lineRule="auto"/>
        <w:jc w:val="center"/>
        <w:rPr>
          <w:b/>
          <w:bCs/>
          <w:color w:val="000000"/>
          <w:sz w:val="20"/>
          <w:szCs w:val="20"/>
        </w:rPr>
      </w:pPr>
      <w:r w:rsidRPr="00E60300">
        <w:rPr>
          <w:b/>
          <w:bCs/>
          <w:color w:val="000000"/>
          <w:sz w:val="20"/>
          <w:szCs w:val="20"/>
        </w:rPr>
        <w:t xml:space="preserve">WYKAZ WYKONANYCH </w:t>
      </w:r>
      <w:r>
        <w:rPr>
          <w:b/>
          <w:bCs/>
          <w:color w:val="000000"/>
          <w:sz w:val="20"/>
          <w:szCs w:val="20"/>
        </w:rPr>
        <w:t>USŁUG</w:t>
      </w:r>
    </w:p>
    <w:p w14:paraId="2F1857D4" w14:textId="77777777" w:rsidR="004601D7" w:rsidRDefault="004601D7" w:rsidP="004601D7">
      <w:pPr>
        <w:pStyle w:val="Normalny1"/>
        <w:autoSpaceDE w:val="0"/>
        <w:spacing w:line="360" w:lineRule="auto"/>
        <w:jc w:val="center"/>
        <w:rPr>
          <w:b/>
          <w:bCs/>
          <w:color w:val="000000"/>
          <w:sz w:val="20"/>
          <w:szCs w:val="20"/>
        </w:rPr>
      </w:pPr>
      <w:r w:rsidRPr="00E60300">
        <w:rPr>
          <w:b/>
          <w:bCs/>
          <w:color w:val="000000"/>
          <w:sz w:val="20"/>
          <w:szCs w:val="20"/>
        </w:rPr>
        <w:t>(wzór)</w:t>
      </w:r>
      <w:r>
        <w:rPr>
          <w:b/>
          <w:bCs/>
          <w:color w:val="000000"/>
          <w:sz w:val="20"/>
          <w:szCs w:val="20"/>
        </w:rPr>
        <w:t xml:space="preserve"> </w:t>
      </w:r>
    </w:p>
    <w:p w14:paraId="53EE2CBE" w14:textId="77777777" w:rsidR="004601D7" w:rsidRPr="00E60300" w:rsidRDefault="004601D7" w:rsidP="004601D7">
      <w:pPr>
        <w:pStyle w:val="Normalny1"/>
        <w:autoSpaceDE w:val="0"/>
        <w:spacing w:line="360" w:lineRule="auto"/>
        <w:jc w:val="center"/>
        <w:rPr>
          <w:b/>
          <w:bCs/>
          <w:color w:val="000000"/>
          <w:sz w:val="20"/>
          <w:szCs w:val="20"/>
        </w:rPr>
      </w:pPr>
    </w:p>
    <w:p w14:paraId="73374EDC" w14:textId="77777777" w:rsidR="004601D7" w:rsidRPr="006B1F44" w:rsidRDefault="004601D7" w:rsidP="004601D7">
      <w:pPr>
        <w:autoSpaceDE w:val="0"/>
        <w:spacing w:line="360" w:lineRule="auto"/>
        <w:jc w:val="both"/>
        <w:rPr>
          <w:b/>
          <w:i/>
          <w:sz w:val="20"/>
          <w:szCs w:val="20"/>
        </w:rPr>
      </w:pPr>
      <w:r w:rsidRPr="00E2635E">
        <w:rPr>
          <w:rStyle w:val="Domylnaczcionkaakapitu2"/>
          <w:rFonts w:ascii="Georgia" w:hAnsi="Georgia"/>
          <w:iCs/>
          <w:color w:val="000000"/>
          <w:sz w:val="20"/>
          <w:szCs w:val="20"/>
        </w:rPr>
        <w:t xml:space="preserve">Przystępując do postępowania przetargowego o udzielenie zamówienia publicznego </w:t>
      </w:r>
      <w:r w:rsidRPr="00E2635E">
        <w:rPr>
          <w:rFonts w:ascii="Georgia" w:eastAsiaTheme="minorHAnsi" w:hAnsi="Georgia" w:cs="Arial"/>
          <w:iCs/>
          <w:color w:val="000000"/>
          <w:kern w:val="0"/>
          <w:sz w:val="20"/>
          <w:szCs w:val="20"/>
          <w:lang w:eastAsia="en-US"/>
        </w:rPr>
        <w:t>pn</w:t>
      </w:r>
      <w:r w:rsidRPr="006624FE">
        <w:rPr>
          <w:rFonts w:ascii="Georgia" w:hAnsi="Georgia" w:cs="Georgia"/>
          <w:sz w:val="20"/>
          <w:szCs w:val="20"/>
        </w:rPr>
        <w:t xml:space="preserve">. </w:t>
      </w:r>
      <w:r w:rsidRPr="00243CD1">
        <w:rPr>
          <w:rFonts w:ascii="Georgia" w:hAnsi="Georgia" w:cs="Verdana"/>
          <w:sz w:val="20"/>
        </w:rPr>
        <w:t>„</w:t>
      </w:r>
      <w:r w:rsidRPr="00582493">
        <w:rPr>
          <w:rFonts w:ascii="Georgia" w:hAnsi="Georgia" w:cs="Georgia"/>
          <w:iCs/>
          <w:sz w:val="20"/>
          <w:szCs w:val="20"/>
        </w:rPr>
        <w:t>Wykonanie okresowych przeglądów pogwarancyjnych sprzętu</w:t>
      </w:r>
      <w:r>
        <w:rPr>
          <w:rFonts w:ascii="Georgia" w:hAnsi="Georgia" w:cs="Georgia"/>
          <w:iCs/>
          <w:sz w:val="20"/>
          <w:szCs w:val="20"/>
        </w:rPr>
        <w:t xml:space="preserve"> </w:t>
      </w:r>
      <w:r w:rsidRPr="00582493">
        <w:rPr>
          <w:rFonts w:ascii="Georgia" w:hAnsi="Georgia" w:cs="Georgia"/>
          <w:iCs/>
          <w:sz w:val="20"/>
          <w:szCs w:val="20"/>
        </w:rPr>
        <w:t>i aparatury medycznej w ZZOZ w Wadowicach</w:t>
      </w:r>
      <w:r>
        <w:rPr>
          <w:rFonts w:ascii="Georgia" w:hAnsi="Georgia" w:cs="Georgia"/>
          <w:iCs/>
          <w:sz w:val="20"/>
          <w:szCs w:val="20"/>
        </w:rPr>
        <w:t>”</w:t>
      </w:r>
    </w:p>
    <w:p w14:paraId="2BD945F5" w14:textId="77777777" w:rsidR="004601D7" w:rsidRDefault="004601D7" w:rsidP="004601D7">
      <w:pPr>
        <w:spacing w:line="360" w:lineRule="auto"/>
        <w:jc w:val="both"/>
        <w:rPr>
          <w:rFonts w:ascii="Georgia" w:hAnsi="Georgia" w:cs="Tahoma"/>
          <w:color w:val="000000"/>
          <w:sz w:val="20"/>
          <w:szCs w:val="20"/>
        </w:rPr>
      </w:pPr>
    </w:p>
    <w:p w14:paraId="495DA18B" w14:textId="77777777" w:rsidR="004601D7" w:rsidRPr="00F65ACF" w:rsidRDefault="004601D7" w:rsidP="004601D7">
      <w:pPr>
        <w:spacing w:line="360" w:lineRule="auto"/>
        <w:jc w:val="both"/>
        <w:rPr>
          <w:rFonts w:ascii="Georgia" w:hAnsi="Georgia" w:cs="Tahoma"/>
          <w:color w:val="000000"/>
          <w:sz w:val="20"/>
          <w:szCs w:val="20"/>
        </w:rPr>
      </w:pPr>
    </w:p>
    <w:p w14:paraId="280B2DA9" w14:textId="77777777" w:rsidR="004601D7" w:rsidRPr="00E60300" w:rsidRDefault="004601D7" w:rsidP="004601D7">
      <w:pPr>
        <w:pStyle w:val="Normalny1"/>
        <w:autoSpaceDE w:val="0"/>
        <w:spacing w:line="360" w:lineRule="auto"/>
        <w:jc w:val="both"/>
        <w:rPr>
          <w:color w:val="000000"/>
          <w:sz w:val="20"/>
          <w:szCs w:val="20"/>
        </w:rPr>
      </w:pPr>
      <w:r w:rsidRPr="00E60300">
        <w:rPr>
          <w:color w:val="000000"/>
          <w:sz w:val="20"/>
          <w:szCs w:val="20"/>
        </w:rPr>
        <w:t>Nazwa Wykonawcy (ów)  ..................................................................................................................................</w:t>
      </w:r>
    </w:p>
    <w:p w14:paraId="4FE36FE7" w14:textId="77777777" w:rsidR="004601D7" w:rsidRPr="00E60300" w:rsidRDefault="004601D7" w:rsidP="004601D7">
      <w:pPr>
        <w:pStyle w:val="Normalny1"/>
        <w:autoSpaceDE w:val="0"/>
        <w:spacing w:line="360" w:lineRule="auto"/>
        <w:jc w:val="both"/>
        <w:rPr>
          <w:color w:val="000000"/>
          <w:sz w:val="20"/>
          <w:szCs w:val="20"/>
        </w:rPr>
      </w:pPr>
      <w:r w:rsidRPr="00E60300">
        <w:rPr>
          <w:color w:val="000000"/>
          <w:sz w:val="20"/>
          <w:szCs w:val="20"/>
        </w:rPr>
        <w:t>Adres Wykonawcy (ów) ....................................................................................................................................</w:t>
      </w:r>
    </w:p>
    <w:p w14:paraId="6348E402" w14:textId="77777777" w:rsidR="004601D7" w:rsidRPr="00E60300" w:rsidRDefault="004601D7" w:rsidP="004601D7">
      <w:pPr>
        <w:pStyle w:val="Normalny1"/>
        <w:autoSpaceDE w:val="0"/>
        <w:spacing w:line="360" w:lineRule="auto"/>
        <w:jc w:val="both"/>
        <w:rPr>
          <w:color w:val="000000"/>
          <w:sz w:val="20"/>
          <w:szCs w:val="20"/>
        </w:rPr>
      </w:pPr>
      <w:r w:rsidRPr="00E60300">
        <w:rPr>
          <w:color w:val="000000"/>
          <w:sz w:val="20"/>
          <w:szCs w:val="20"/>
        </w:rPr>
        <w:t>...........................................................................................................................................................................</w:t>
      </w:r>
    </w:p>
    <w:p w14:paraId="7E5FFA90" w14:textId="77777777" w:rsidR="004601D7" w:rsidRDefault="004601D7" w:rsidP="004601D7">
      <w:pPr>
        <w:pStyle w:val="Normalny1"/>
        <w:autoSpaceDE w:val="0"/>
        <w:spacing w:line="360" w:lineRule="auto"/>
        <w:jc w:val="both"/>
        <w:rPr>
          <w:rStyle w:val="Domylnaczcionkaakapitu2"/>
          <w:color w:val="000000"/>
          <w:sz w:val="20"/>
          <w:szCs w:val="20"/>
        </w:rPr>
      </w:pPr>
      <w:r w:rsidRPr="00C922F9">
        <w:rPr>
          <w:rStyle w:val="Domylnaczcionkaakapitu2"/>
          <w:color w:val="000000"/>
          <w:sz w:val="20"/>
          <w:szCs w:val="20"/>
        </w:rPr>
        <w:t xml:space="preserve">oświadczam/y, że w okresie ostatnich </w:t>
      </w:r>
      <w:r>
        <w:rPr>
          <w:rStyle w:val="Domylnaczcionkaakapitu2"/>
          <w:color w:val="000000"/>
          <w:sz w:val="20"/>
          <w:szCs w:val="20"/>
        </w:rPr>
        <w:t xml:space="preserve">trzech </w:t>
      </w:r>
      <w:r w:rsidRPr="00C922F9">
        <w:rPr>
          <w:rStyle w:val="Domylnaczcionkaakapitu2"/>
          <w:color w:val="000000"/>
          <w:sz w:val="20"/>
          <w:szCs w:val="20"/>
        </w:rPr>
        <w:t xml:space="preserve">lat przed upływem terminu składania ofert w postępowaniu, a jeżeli okres prowadzenia działalności jest krótszy- w tym okresie, wykonałem/ liśmy następujące </w:t>
      </w:r>
      <w:r>
        <w:rPr>
          <w:rStyle w:val="Domylnaczcionkaakapitu2"/>
          <w:color w:val="000000"/>
          <w:sz w:val="20"/>
          <w:szCs w:val="20"/>
        </w:rPr>
        <w:t>usługi</w:t>
      </w:r>
      <w:r w:rsidRPr="00C922F9">
        <w:rPr>
          <w:rStyle w:val="Domylnaczcionkaakapitu2"/>
          <w:color w:val="000000"/>
          <w:sz w:val="20"/>
          <w:szCs w:val="20"/>
        </w:rPr>
        <w:t>:</w:t>
      </w:r>
    </w:p>
    <w:p w14:paraId="431C5E59"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Arial" w:hAnsi="Arial" w:cs="Arial"/>
          <w:sz w:val="22"/>
          <w:szCs w:val="22"/>
        </w:rPr>
      </w:pPr>
    </w:p>
    <w:p w14:paraId="325C55DF" w14:textId="77777777" w:rsidR="004601D7" w:rsidRDefault="004601D7" w:rsidP="004601D7">
      <w:pPr>
        <w:pStyle w:val="Normalny1"/>
        <w:autoSpaceDE w:val="0"/>
        <w:spacing w:line="360" w:lineRule="auto"/>
        <w:jc w:val="both"/>
        <w:rPr>
          <w:color w:val="000000"/>
          <w:sz w:val="20"/>
          <w:szCs w:val="20"/>
        </w:rPr>
      </w:pPr>
      <w:r>
        <w:rPr>
          <w:color w:val="000000"/>
          <w:sz w:val="20"/>
          <w:szCs w:val="20"/>
        </w:rPr>
        <w:t xml:space="preserve">Wykaz usług potwierdzających spełnianie warunków udziału w postępowaniu </w:t>
      </w:r>
    </w:p>
    <w:tbl>
      <w:tblPr>
        <w:tblW w:w="0" w:type="auto"/>
        <w:tblLayout w:type="fixed"/>
        <w:tblLook w:val="0000" w:firstRow="0" w:lastRow="0" w:firstColumn="0" w:lastColumn="0" w:noHBand="0" w:noVBand="0"/>
      </w:tblPr>
      <w:tblGrid>
        <w:gridCol w:w="648"/>
        <w:gridCol w:w="3678"/>
        <w:gridCol w:w="1385"/>
        <w:gridCol w:w="1495"/>
        <w:gridCol w:w="1607"/>
        <w:gridCol w:w="1607"/>
      </w:tblGrid>
      <w:tr w:rsidR="004601D7" w:rsidRPr="006D229C" w14:paraId="5E228936" w14:textId="77777777" w:rsidTr="005202D6">
        <w:tc>
          <w:tcPr>
            <w:tcW w:w="648" w:type="dxa"/>
            <w:tcBorders>
              <w:top w:val="single" w:sz="4" w:space="0" w:color="000000"/>
              <w:left w:val="single" w:sz="4" w:space="0" w:color="000000"/>
              <w:bottom w:val="single" w:sz="4" w:space="0" w:color="000000"/>
              <w:right w:val="single" w:sz="4" w:space="0" w:color="000000"/>
            </w:tcBorders>
            <w:vAlign w:val="center"/>
          </w:tcPr>
          <w:p w14:paraId="1B57282D" w14:textId="77777777" w:rsidR="004601D7" w:rsidRPr="006D229C" w:rsidRDefault="004601D7" w:rsidP="005202D6">
            <w:pPr>
              <w:pStyle w:val="Normalny1"/>
              <w:autoSpaceDE w:val="0"/>
              <w:spacing w:line="240" w:lineRule="auto"/>
              <w:jc w:val="center"/>
              <w:rPr>
                <w:bCs/>
                <w:color w:val="000000"/>
                <w:sz w:val="18"/>
                <w:szCs w:val="18"/>
              </w:rPr>
            </w:pPr>
            <w:r w:rsidRPr="006D229C">
              <w:rPr>
                <w:bCs/>
                <w:color w:val="000000"/>
                <w:sz w:val="18"/>
                <w:szCs w:val="18"/>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79AD09DB" w14:textId="77777777" w:rsidR="004601D7" w:rsidRPr="00394C2A" w:rsidRDefault="004601D7" w:rsidP="005202D6">
            <w:pPr>
              <w:pStyle w:val="Normalny1"/>
              <w:autoSpaceDE w:val="0"/>
              <w:spacing w:line="240" w:lineRule="auto"/>
              <w:jc w:val="center"/>
              <w:rPr>
                <w:bCs/>
                <w:color w:val="000000"/>
                <w:sz w:val="18"/>
                <w:szCs w:val="18"/>
              </w:rPr>
            </w:pPr>
            <w:r w:rsidRPr="00394C2A">
              <w:rPr>
                <w:bCs/>
                <w:color w:val="000000"/>
                <w:sz w:val="18"/>
                <w:szCs w:val="18"/>
              </w:rPr>
              <w:t xml:space="preserve">Rodzaj i zakres (zakres </w:t>
            </w:r>
            <w:r>
              <w:rPr>
                <w:bCs/>
                <w:color w:val="000000"/>
                <w:sz w:val="18"/>
                <w:szCs w:val="18"/>
              </w:rPr>
              <w:t>usług</w:t>
            </w:r>
            <w:r w:rsidRPr="00394C2A">
              <w:rPr>
                <w:bCs/>
                <w:color w:val="000000"/>
                <w:sz w:val="18"/>
                <w:szCs w:val="18"/>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14:paraId="7E6009A5" w14:textId="77777777" w:rsidR="004601D7" w:rsidRPr="00394C2A" w:rsidRDefault="004601D7" w:rsidP="005202D6">
            <w:pPr>
              <w:pStyle w:val="Normalny1"/>
              <w:autoSpaceDE w:val="0"/>
              <w:spacing w:line="240" w:lineRule="auto"/>
              <w:jc w:val="center"/>
              <w:rPr>
                <w:rFonts w:ascii="Georgia-BoldItalic" w:hAnsi="Georgia-BoldItalic" w:cs="Georgia-BoldItalic"/>
                <w:bCs/>
                <w:color w:val="000000"/>
                <w:sz w:val="18"/>
                <w:szCs w:val="18"/>
              </w:rPr>
            </w:pPr>
            <w:r w:rsidRPr="00394C2A">
              <w:rPr>
                <w:bCs/>
                <w:color w:val="000000"/>
                <w:sz w:val="18"/>
                <w:szCs w:val="18"/>
              </w:rPr>
              <w:t>Wartość zamówienia brutto (zł)</w:t>
            </w:r>
          </w:p>
        </w:tc>
        <w:tc>
          <w:tcPr>
            <w:tcW w:w="1495" w:type="dxa"/>
            <w:tcBorders>
              <w:top w:val="single" w:sz="4" w:space="0" w:color="000000"/>
              <w:left w:val="single" w:sz="4" w:space="0" w:color="000000"/>
              <w:bottom w:val="single" w:sz="4" w:space="0" w:color="000000"/>
              <w:right w:val="single" w:sz="4" w:space="0" w:color="000000"/>
            </w:tcBorders>
            <w:vAlign w:val="center"/>
          </w:tcPr>
          <w:p w14:paraId="455EFF25" w14:textId="77777777" w:rsidR="004601D7" w:rsidRPr="00394C2A" w:rsidRDefault="004601D7" w:rsidP="005202D6">
            <w:pPr>
              <w:pStyle w:val="Normalny1"/>
              <w:autoSpaceDE w:val="0"/>
              <w:spacing w:line="240" w:lineRule="auto"/>
              <w:jc w:val="center"/>
              <w:rPr>
                <w:rFonts w:ascii="Georgia-BoldItalic" w:hAnsi="Georgia-BoldItalic" w:cs="Georgia-BoldItalic"/>
                <w:bCs/>
                <w:color w:val="000000"/>
                <w:sz w:val="18"/>
                <w:szCs w:val="18"/>
              </w:rPr>
            </w:pPr>
            <w:r w:rsidRPr="00394C2A">
              <w:rPr>
                <w:bCs/>
                <w:color w:val="000000"/>
                <w:sz w:val="18"/>
                <w:szCs w:val="18"/>
              </w:rPr>
              <w:t>Okres realizacji</w:t>
            </w:r>
          </w:p>
        </w:tc>
        <w:tc>
          <w:tcPr>
            <w:tcW w:w="1607" w:type="dxa"/>
            <w:tcBorders>
              <w:top w:val="single" w:sz="4" w:space="0" w:color="000000"/>
              <w:left w:val="single" w:sz="4" w:space="0" w:color="000000"/>
              <w:bottom w:val="single" w:sz="4" w:space="0" w:color="000000"/>
              <w:right w:val="single" w:sz="4" w:space="0" w:color="000000"/>
            </w:tcBorders>
            <w:vAlign w:val="center"/>
          </w:tcPr>
          <w:p w14:paraId="686F0030" w14:textId="77777777" w:rsidR="004601D7" w:rsidRPr="00394C2A" w:rsidRDefault="004601D7" w:rsidP="005202D6">
            <w:pPr>
              <w:pStyle w:val="Normalny1"/>
              <w:autoSpaceDE w:val="0"/>
              <w:spacing w:line="240" w:lineRule="auto"/>
              <w:jc w:val="center"/>
              <w:rPr>
                <w:rFonts w:ascii="Georgia-BoldItalic" w:hAnsi="Georgia-BoldItalic" w:cs="Georgia-BoldItalic"/>
                <w:bCs/>
                <w:color w:val="000000"/>
                <w:sz w:val="18"/>
                <w:szCs w:val="18"/>
              </w:rPr>
            </w:pPr>
            <w:r w:rsidRPr="00394C2A">
              <w:rPr>
                <w:bCs/>
                <w:color w:val="000000"/>
                <w:sz w:val="18"/>
                <w:szCs w:val="18"/>
              </w:rPr>
              <w:t xml:space="preserve">Podmiot, na rzecz którego </w:t>
            </w:r>
            <w:r>
              <w:rPr>
                <w:bCs/>
                <w:color w:val="000000"/>
                <w:sz w:val="18"/>
                <w:szCs w:val="18"/>
              </w:rPr>
              <w:t>usługa</w:t>
            </w:r>
            <w:r w:rsidRPr="00394C2A">
              <w:rPr>
                <w:bCs/>
                <w:color w:val="000000"/>
                <w:sz w:val="18"/>
                <w:szCs w:val="18"/>
              </w:rPr>
              <w:t xml:space="preserve"> była świadczona</w:t>
            </w:r>
          </w:p>
        </w:tc>
        <w:tc>
          <w:tcPr>
            <w:tcW w:w="1607" w:type="dxa"/>
            <w:tcBorders>
              <w:top w:val="single" w:sz="4" w:space="0" w:color="000000"/>
              <w:left w:val="single" w:sz="4" w:space="0" w:color="000000"/>
              <w:bottom w:val="single" w:sz="4" w:space="0" w:color="000000"/>
              <w:right w:val="single" w:sz="4" w:space="0" w:color="000000"/>
            </w:tcBorders>
          </w:tcPr>
          <w:p w14:paraId="056711CD" w14:textId="77777777" w:rsidR="004601D7" w:rsidRPr="00394C2A" w:rsidRDefault="004601D7" w:rsidP="005202D6">
            <w:pPr>
              <w:pStyle w:val="Normalny1"/>
              <w:autoSpaceDE w:val="0"/>
              <w:spacing w:line="240" w:lineRule="auto"/>
              <w:jc w:val="center"/>
              <w:rPr>
                <w:bCs/>
                <w:color w:val="000000"/>
                <w:sz w:val="18"/>
                <w:szCs w:val="18"/>
              </w:rPr>
            </w:pPr>
            <w:r w:rsidRPr="00394C2A">
              <w:rPr>
                <w:bCs/>
                <w:color w:val="000000"/>
                <w:sz w:val="18"/>
                <w:szCs w:val="18"/>
              </w:rPr>
              <w:t>Oświadczam/ y, że polegam/ y, na wiedzy i doświadczeniu</w:t>
            </w:r>
          </w:p>
        </w:tc>
      </w:tr>
      <w:tr w:rsidR="004601D7" w:rsidRPr="006D229C" w14:paraId="318CFE63" w14:textId="77777777" w:rsidTr="005202D6">
        <w:tc>
          <w:tcPr>
            <w:tcW w:w="648" w:type="dxa"/>
            <w:tcBorders>
              <w:top w:val="single" w:sz="4" w:space="0" w:color="000000"/>
              <w:left w:val="single" w:sz="4" w:space="0" w:color="000000"/>
              <w:bottom w:val="single" w:sz="4" w:space="0" w:color="000000"/>
              <w:right w:val="single" w:sz="4" w:space="0" w:color="000000"/>
            </w:tcBorders>
            <w:vAlign w:val="center"/>
          </w:tcPr>
          <w:p w14:paraId="6DF6CF1B" w14:textId="77777777" w:rsidR="004601D7" w:rsidRPr="006D229C" w:rsidRDefault="004601D7" w:rsidP="005202D6">
            <w:pPr>
              <w:pStyle w:val="Normalny1"/>
              <w:autoSpaceDE w:val="0"/>
              <w:spacing w:line="360" w:lineRule="auto"/>
              <w:jc w:val="center"/>
              <w:rPr>
                <w:rFonts w:cs="Georgia-BoldItalic"/>
                <w:color w:val="000000"/>
                <w:sz w:val="18"/>
                <w:szCs w:val="18"/>
              </w:rPr>
            </w:pPr>
            <w:r w:rsidRPr="006D229C">
              <w:rPr>
                <w:rFonts w:cs="Georgia-BoldItalic"/>
                <w:color w:val="000000"/>
                <w:sz w:val="18"/>
                <w:szCs w:val="18"/>
              </w:rPr>
              <w:t>1.</w:t>
            </w:r>
          </w:p>
        </w:tc>
        <w:tc>
          <w:tcPr>
            <w:tcW w:w="3678" w:type="dxa"/>
            <w:tcBorders>
              <w:top w:val="single" w:sz="4" w:space="0" w:color="000000"/>
              <w:left w:val="single" w:sz="4" w:space="0" w:color="000000"/>
              <w:bottom w:val="single" w:sz="4" w:space="0" w:color="000000"/>
              <w:right w:val="single" w:sz="4" w:space="0" w:color="000000"/>
            </w:tcBorders>
          </w:tcPr>
          <w:p w14:paraId="30742DA1"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p w14:paraId="740745D6"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560F2677"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1E4389A9"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2004D77D"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74CB87A3" w14:textId="77777777" w:rsidR="004601D7" w:rsidRPr="006D229C" w:rsidRDefault="004601D7" w:rsidP="005202D6">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własnym/</w:t>
            </w:r>
          </w:p>
          <w:p w14:paraId="3F1F5F04"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r w:rsidRPr="006D229C">
              <w:rPr>
                <w:rFonts w:cs="Georgia-BoldItalic"/>
                <w:color w:val="000000"/>
                <w:sz w:val="18"/>
                <w:szCs w:val="18"/>
              </w:rPr>
              <w:t>innych podmiotów*</w:t>
            </w:r>
          </w:p>
        </w:tc>
      </w:tr>
      <w:tr w:rsidR="004601D7" w:rsidRPr="006D229C" w14:paraId="03C4E3C3" w14:textId="77777777" w:rsidTr="005202D6">
        <w:tc>
          <w:tcPr>
            <w:tcW w:w="648" w:type="dxa"/>
            <w:tcBorders>
              <w:top w:val="single" w:sz="4" w:space="0" w:color="000000"/>
              <w:left w:val="single" w:sz="4" w:space="0" w:color="000000"/>
              <w:bottom w:val="single" w:sz="4" w:space="0" w:color="000000"/>
              <w:right w:val="single" w:sz="4" w:space="0" w:color="000000"/>
            </w:tcBorders>
            <w:vAlign w:val="center"/>
          </w:tcPr>
          <w:p w14:paraId="0907DEF4" w14:textId="77777777" w:rsidR="004601D7" w:rsidRPr="006D229C" w:rsidRDefault="004601D7" w:rsidP="005202D6">
            <w:pPr>
              <w:pStyle w:val="Normalny1"/>
              <w:autoSpaceDE w:val="0"/>
              <w:spacing w:line="360" w:lineRule="auto"/>
              <w:jc w:val="center"/>
              <w:rPr>
                <w:rFonts w:cs="Georgia-BoldItalic"/>
                <w:color w:val="000000"/>
                <w:sz w:val="18"/>
                <w:szCs w:val="18"/>
              </w:rPr>
            </w:pPr>
            <w:r w:rsidRPr="006D229C">
              <w:rPr>
                <w:rFonts w:cs="Georgia-BoldItalic"/>
                <w:color w:val="000000"/>
                <w:sz w:val="18"/>
                <w:szCs w:val="18"/>
              </w:rPr>
              <w:t>2.</w:t>
            </w:r>
          </w:p>
        </w:tc>
        <w:tc>
          <w:tcPr>
            <w:tcW w:w="3678" w:type="dxa"/>
            <w:tcBorders>
              <w:top w:val="single" w:sz="4" w:space="0" w:color="000000"/>
              <w:left w:val="single" w:sz="4" w:space="0" w:color="000000"/>
              <w:bottom w:val="single" w:sz="4" w:space="0" w:color="000000"/>
              <w:right w:val="single" w:sz="4" w:space="0" w:color="000000"/>
            </w:tcBorders>
          </w:tcPr>
          <w:p w14:paraId="0E00F8F5"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565B78F6"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0E3C6AC8"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3ED94656"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306C1641" w14:textId="77777777" w:rsidR="004601D7" w:rsidRPr="006D229C" w:rsidRDefault="004601D7" w:rsidP="005202D6">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własnym/</w:t>
            </w:r>
          </w:p>
          <w:p w14:paraId="3D9E7A41" w14:textId="77777777" w:rsidR="004601D7" w:rsidRPr="006D229C" w:rsidRDefault="004601D7" w:rsidP="005202D6">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innych podmiotów*</w:t>
            </w:r>
          </w:p>
        </w:tc>
      </w:tr>
    </w:tbl>
    <w:p w14:paraId="336262A4" w14:textId="77777777" w:rsidR="004601D7" w:rsidRPr="00566649" w:rsidRDefault="004601D7" w:rsidP="004601D7">
      <w:pPr>
        <w:spacing w:after="160" w:line="259" w:lineRule="auto"/>
        <w:rPr>
          <w:rFonts w:ascii="Georgia" w:eastAsia="Calibri" w:hAnsi="Georgia"/>
          <w:sz w:val="20"/>
          <w:szCs w:val="20"/>
          <w:lang w:eastAsia="en-US"/>
        </w:rPr>
      </w:pPr>
      <w:r w:rsidRPr="00566649">
        <w:rPr>
          <w:rFonts w:ascii="Georgia" w:eastAsia="Calibri" w:hAnsi="Georgia"/>
          <w:sz w:val="20"/>
          <w:szCs w:val="20"/>
          <w:lang w:eastAsia="en-US"/>
        </w:rPr>
        <w:t xml:space="preserve">Jako załącznik do wykazu należy zamieścić poświadczenia należytego wykonania (referencje). </w:t>
      </w:r>
    </w:p>
    <w:p w14:paraId="606F0D43" w14:textId="77777777" w:rsidR="004601D7" w:rsidRDefault="004601D7" w:rsidP="004601D7">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F5C9B75" w14:textId="77777777" w:rsidR="004601D7" w:rsidRDefault="004601D7" w:rsidP="004601D7">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EC4A25C" w14:textId="77777777" w:rsidR="004601D7" w:rsidRDefault="004601D7" w:rsidP="004601D7">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BC11103" w14:textId="77777777" w:rsidR="004601D7" w:rsidRDefault="004601D7" w:rsidP="004601D7">
      <w:pPr>
        <w:ind w:left="4962"/>
        <w:rPr>
          <w:rFonts w:ascii="Georgia" w:hAnsi="Georgia" w:cs="Georgia"/>
          <w:i/>
          <w:iCs/>
          <w:color w:val="000000"/>
          <w:sz w:val="18"/>
          <w:szCs w:val="18"/>
        </w:rPr>
      </w:pPr>
    </w:p>
    <w:p w14:paraId="37A49AE5"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Georgia"/>
          <w:i/>
          <w:iCs/>
          <w:color w:val="000000"/>
          <w:sz w:val="18"/>
          <w:szCs w:val="18"/>
        </w:rPr>
      </w:pPr>
    </w:p>
    <w:p w14:paraId="7DAA20AE" w14:textId="77777777" w:rsidR="00B85445" w:rsidRDefault="00B85445"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Georgia"/>
          <w:i/>
          <w:iCs/>
          <w:color w:val="000000"/>
          <w:sz w:val="18"/>
          <w:szCs w:val="18"/>
        </w:rPr>
      </w:pPr>
    </w:p>
    <w:p w14:paraId="66D597F6" w14:textId="77777777" w:rsidR="00B85445" w:rsidRDefault="00B85445"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Georgia"/>
          <w:i/>
          <w:iCs/>
          <w:color w:val="000000"/>
          <w:sz w:val="18"/>
          <w:szCs w:val="18"/>
        </w:rPr>
      </w:pPr>
    </w:p>
    <w:p w14:paraId="7A56808C" w14:textId="77777777" w:rsidR="00B85445" w:rsidRDefault="00B85445"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40D712C4"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15F7BF4C"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5C729522"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32D020FB"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758DF8AC"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6289E73A"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5F7888F1"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2E2A5C78" w14:textId="77777777" w:rsidR="004601D7" w:rsidRPr="00E2635E"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r w:rsidRPr="00E2635E">
        <w:rPr>
          <w:rFonts w:ascii="Georgia" w:hAnsi="Georgia" w:cs="Arial"/>
          <w:i/>
          <w:iCs/>
          <w:sz w:val="18"/>
          <w:szCs w:val="18"/>
        </w:rPr>
        <w:t>* - niepotrzebne skreślić</w:t>
      </w:r>
    </w:p>
    <w:p w14:paraId="2A2A360C" w14:textId="77777777" w:rsidR="004601D7" w:rsidRDefault="004601D7" w:rsidP="004601D7">
      <w:pPr>
        <w:suppressAutoHyphens w:val="0"/>
        <w:spacing w:after="160" w:line="259" w:lineRule="auto"/>
        <w:textAlignment w:val="auto"/>
        <w:rPr>
          <w:rFonts w:ascii="Georgia" w:hAnsi="Georgia" w:cs="Georgia"/>
          <w:b/>
          <w:bCs/>
          <w:i/>
          <w:iCs/>
          <w:color w:val="000000"/>
          <w:sz w:val="20"/>
          <w:szCs w:val="20"/>
          <w:lang w:eastAsia="en-US"/>
        </w:rPr>
      </w:pPr>
    </w:p>
    <w:p w14:paraId="377EE721" w14:textId="0D0BB83B" w:rsidR="00B85445" w:rsidRPr="00CD142C" w:rsidRDefault="00D2404D" w:rsidP="00B85445">
      <w:pPr>
        <w:pStyle w:val="Nagwek1"/>
        <w:jc w:val="right"/>
        <w:rPr>
          <w:rFonts w:ascii="Georgia" w:hAnsi="Georgia" w:cs="Georgia"/>
          <w:b/>
          <w:bCs w:val="0"/>
          <w:i/>
          <w:iCs/>
          <w:color w:val="000000"/>
          <w:sz w:val="20"/>
          <w:szCs w:val="20"/>
          <w:lang w:eastAsia="en-US"/>
        </w:rPr>
      </w:pPr>
      <w:bookmarkStart w:id="91" w:name="_Toc486250563"/>
      <w:bookmarkStart w:id="92" w:name="_Toc51835679"/>
      <w:r>
        <w:rPr>
          <w:rFonts w:ascii="Georgia" w:hAnsi="Georgia" w:cs="Georgia"/>
          <w:b/>
          <w:i/>
          <w:color w:val="000000"/>
          <w:sz w:val="20"/>
          <w:szCs w:val="20"/>
        </w:rPr>
        <w:br w:type="page"/>
      </w:r>
      <w:bookmarkStart w:id="93" w:name="_Toc103585837"/>
      <w:r w:rsidR="00B85445" w:rsidRPr="00CD142C">
        <w:rPr>
          <w:rFonts w:ascii="Georgia" w:hAnsi="Georgia" w:cs="Georgia"/>
          <w:b/>
          <w:i/>
          <w:iCs/>
          <w:color w:val="000000"/>
          <w:sz w:val="20"/>
          <w:szCs w:val="20"/>
          <w:lang w:eastAsia="en-US"/>
        </w:rPr>
        <w:t xml:space="preserve">Załącznik nr </w:t>
      </w:r>
      <w:r w:rsidR="00B85445">
        <w:rPr>
          <w:rFonts w:ascii="Georgia" w:hAnsi="Georgia" w:cs="Georgia"/>
          <w:b/>
          <w:i/>
          <w:iCs/>
          <w:color w:val="000000"/>
          <w:sz w:val="20"/>
          <w:szCs w:val="20"/>
          <w:lang w:eastAsia="en-US"/>
        </w:rPr>
        <w:t xml:space="preserve">4 </w:t>
      </w:r>
      <w:r w:rsidR="00B85445" w:rsidRPr="00CD142C">
        <w:rPr>
          <w:rFonts w:ascii="Georgia" w:hAnsi="Georgia" w:cs="Georgia"/>
          <w:b/>
          <w:i/>
          <w:iCs/>
          <w:color w:val="000000"/>
          <w:sz w:val="20"/>
          <w:szCs w:val="20"/>
          <w:lang w:eastAsia="en-US"/>
        </w:rPr>
        <w:t>do SWZ</w:t>
      </w:r>
      <w:bookmarkEnd w:id="93"/>
      <w:r w:rsidR="00B85445" w:rsidRPr="00CD142C">
        <w:rPr>
          <w:rFonts w:ascii="Georgia" w:hAnsi="Georgia" w:cs="Georgia"/>
          <w:b/>
          <w:i/>
          <w:iCs/>
          <w:color w:val="000000"/>
          <w:sz w:val="20"/>
          <w:szCs w:val="20"/>
          <w:lang w:eastAsia="en-US"/>
        </w:rPr>
        <w:t xml:space="preserve"> </w:t>
      </w:r>
    </w:p>
    <w:p w14:paraId="1A75A140" w14:textId="77777777" w:rsidR="00B85445" w:rsidRDefault="00B85445" w:rsidP="00B85445">
      <w:pPr>
        <w:pStyle w:val="Akapitzlist"/>
        <w:spacing w:line="360" w:lineRule="auto"/>
        <w:ind w:left="0"/>
        <w:jc w:val="both"/>
        <w:rPr>
          <w:rFonts w:ascii="Georgia" w:hAnsi="Georgia" w:cs="Georgia"/>
          <w:b/>
          <w:bCs/>
          <w:sz w:val="20"/>
          <w:szCs w:val="20"/>
        </w:rPr>
      </w:pPr>
    </w:p>
    <w:p w14:paraId="2DB7D9EF" w14:textId="77777777" w:rsidR="00B85445" w:rsidRDefault="00B85445" w:rsidP="00B85445">
      <w:pPr>
        <w:tabs>
          <w:tab w:val="left" w:pos="993"/>
        </w:tabs>
        <w:spacing w:line="360" w:lineRule="auto"/>
        <w:jc w:val="center"/>
        <w:rPr>
          <w:rFonts w:ascii="Georgia" w:hAnsi="Georgia" w:cs="Georgia"/>
          <w:b/>
          <w:i/>
          <w:color w:val="000000"/>
          <w:sz w:val="20"/>
          <w:szCs w:val="20"/>
        </w:rPr>
      </w:pPr>
    </w:p>
    <w:p w14:paraId="01307CD2" w14:textId="2BFDCBFF" w:rsidR="00B85445" w:rsidRDefault="00B85445" w:rsidP="00B85445">
      <w:pPr>
        <w:tabs>
          <w:tab w:val="left" w:pos="993"/>
        </w:tabs>
        <w:spacing w:line="360" w:lineRule="auto"/>
        <w:jc w:val="center"/>
        <w:rPr>
          <w:rFonts w:ascii="Liberation Serif" w:hAnsi="Liberation Serif" w:cs="Lucida Sans"/>
        </w:rPr>
      </w:pPr>
      <w:bookmarkStart w:id="94" w:name="_Hlk167176285"/>
      <w:r>
        <w:rPr>
          <w:rFonts w:ascii="Georgia" w:hAnsi="Georgia"/>
          <w:b/>
          <w:i/>
          <w:iCs/>
        </w:rPr>
        <w:t>Oświadczenie Wykonawcy potwierdzające spełnienie</w:t>
      </w:r>
      <w:r w:rsidRPr="00B85445">
        <w:rPr>
          <w:rFonts w:ascii="Georgia" w:hAnsi="Georgia"/>
          <w:b/>
          <w:i/>
          <w:iCs/>
        </w:rPr>
        <w:t xml:space="preserve"> kryterium oceny ofert „</w:t>
      </w:r>
      <w:r w:rsidRPr="00B85445">
        <w:rPr>
          <w:rFonts w:ascii="Georgia" w:hAnsi="Georgia"/>
          <w:b/>
          <w:i/>
          <w:iCs/>
          <w:u w:val="single"/>
        </w:rPr>
        <w:t>Kwalifikacje personelu</w:t>
      </w:r>
      <w:r>
        <w:rPr>
          <w:rFonts w:ascii="Georgia" w:hAnsi="Georgia"/>
          <w:b/>
          <w:i/>
          <w:iCs/>
        </w:rPr>
        <w:t>”</w:t>
      </w:r>
    </w:p>
    <w:p w14:paraId="3C313358" w14:textId="77777777" w:rsidR="00B85445" w:rsidRDefault="00B85445" w:rsidP="00B85445">
      <w:pPr>
        <w:tabs>
          <w:tab w:val="left" w:pos="993"/>
        </w:tabs>
        <w:spacing w:line="360" w:lineRule="auto"/>
        <w:jc w:val="both"/>
        <w:rPr>
          <w:rFonts w:ascii="Georgia" w:hAnsi="Georgia"/>
          <w:b/>
          <w:sz w:val="20"/>
        </w:rPr>
      </w:pPr>
    </w:p>
    <w:bookmarkEnd w:id="94"/>
    <w:p w14:paraId="468B9382" w14:textId="77777777" w:rsidR="00B85445" w:rsidRDefault="00B85445" w:rsidP="00B85445">
      <w:pPr>
        <w:autoSpaceDE w:val="0"/>
        <w:spacing w:line="360" w:lineRule="auto"/>
        <w:jc w:val="both"/>
        <w:rPr>
          <w:rFonts w:ascii="Georgia" w:hAnsi="Georgia" w:cs="Georgia"/>
          <w:iCs/>
          <w:sz w:val="20"/>
          <w:szCs w:val="20"/>
        </w:rPr>
      </w:pPr>
      <w:r w:rsidRPr="00E2635E">
        <w:rPr>
          <w:rStyle w:val="Domylnaczcionkaakapitu2"/>
          <w:rFonts w:ascii="Georgia" w:hAnsi="Georgia"/>
          <w:iCs/>
          <w:color w:val="000000"/>
          <w:sz w:val="20"/>
          <w:szCs w:val="20"/>
        </w:rPr>
        <w:t xml:space="preserve">Przystępując do postępowania przetargowego o udzielenie zamówienia publicznego </w:t>
      </w:r>
      <w:r w:rsidRPr="00E2635E">
        <w:rPr>
          <w:rFonts w:ascii="Georgia" w:eastAsiaTheme="minorHAnsi" w:hAnsi="Georgia" w:cs="Arial"/>
          <w:iCs/>
          <w:color w:val="000000"/>
          <w:kern w:val="0"/>
          <w:sz w:val="20"/>
          <w:szCs w:val="20"/>
          <w:lang w:eastAsia="en-US"/>
        </w:rPr>
        <w:t>pn</w:t>
      </w:r>
      <w:r w:rsidRPr="006624FE">
        <w:rPr>
          <w:rFonts w:ascii="Georgia" w:hAnsi="Georgia" w:cs="Georgia"/>
          <w:sz w:val="20"/>
          <w:szCs w:val="20"/>
        </w:rPr>
        <w:t xml:space="preserve">. </w:t>
      </w:r>
      <w:r w:rsidRPr="00243CD1">
        <w:rPr>
          <w:rFonts w:ascii="Georgia" w:hAnsi="Georgia" w:cs="Verdana"/>
          <w:sz w:val="20"/>
        </w:rPr>
        <w:t>„</w:t>
      </w:r>
      <w:r w:rsidRPr="00582493">
        <w:rPr>
          <w:rFonts w:ascii="Georgia" w:hAnsi="Georgia" w:cs="Georgia"/>
          <w:iCs/>
          <w:sz w:val="20"/>
          <w:szCs w:val="20"/>
        </w:rPr>
        <w:t>Wykonanie okresowych przeglądów pogwarancyjnych sprzętu</w:t>
      </w:r>
      <w:r>
        <w:rPr>
          <w:rFonts w:ascii="Georgia" w:hAnsi="Georgia" w:cs="Georgia"/>
          <w:iCs/>
          <w:sz w:val="20"/>
          <w:szCs w:val="20"/>
        </w:rPr>
        <w:t xml:space="preserve"> </w:t>
      </w:r>
      <w:r w:rsidRPr="00582493">
        <w:rPr>
          <w:rFonts w:ascii="Georgia" w:hAnsi="Georgia" w:cs="Georgia"/>
          <w:iCs/>
          <w:sz w:val="20"/>
          <w:szCs w:val="20"/>
        </w:rPr>
        <w:t>i aparatury medycznej w ZZOZ w Wadowicach</w:t>
      </w:r>
      <w:r>
        <w:rPr>
          <w:rFonts w:ascii="Georgia" w:hAnsi="Georgia" w:cs="Georgia"/>
          <w:iCs/>
          <w:sz w:val="20"/>
          <w:szCs w:val="20"/>
        </w:rPr>
        <w:t>”</w:t>
      </w:r>
    </w:p>
    <w:p w14:paraId="73A6ADAD" w14:textId="77777777" w:rsidR="00B85445" w:rsidRPr="007978D8" w:rsidRDefault="00B85445" w:rsidP="00B85445">
      <w:pPr>
        <w:autoSpaceDE w:val="0"/>
        <w:spacing w:line="360" w:lineRule="auto"/>
        <w:jc w:val="both"/>
        <w:rPr>
          <w:rFonts w:ascii="Georgia" w:hAnsi="Georgia"/>
          <w:bCs/>
          <w:sz w:val="20"/>
          <w:szCs w:val="20"/>
          <w:highlight w:val="yellow"/>
        </w:rPr>
      </w:pPr>
    </w:p>
    <w:p w14:paraId="5C61C2AD" w14:textId="77777777" w:rsidR="00B85445" w:rsidRPr="00E60300" w:rsidRDefault="00B85445" w:rsidP="00B85445">
      <w:pPr>
        <w:pStyle w:val="Normalny1"/>
        <w:autoSpaceDE w:val="0"/>
        <w:spacing w:line="360" w:lineRule="auto"/>
        <w:jc w:val="both"/>
        <w:rPr>
          <w:color w:val="000000"/>
          <w:sz w:val="20"/>
          <w:szCs w:val="20"/>
        </w:rPr>
      </w:pPr>
      <w:r w:rsidRPr="00E60300">
        <w:rPr>
          <w:color w:val="000000"/>
          <w:sz w:val="20"/>
          <w:szCs w:val="20"/>
        </w:rPr>
        <w:t>Nazwa Wykonawcy (ów)  ..................................................................................................................................</w:t>
      </w:r>
    </w:p>
    <w:p w14:paraId="2D76585E" w14:textId="77777777" w:rsidR="00B85445" w:rsidRPr="00E60300" w:rsidRDefault="00B85445" w:rsidP="00B85445">
      <w:pPr>
        <w:pStyle w:val="Normalny1"/>
        <w:autoSpaceDE w:val="0"/>
        <w:spacing w:line="360" w:lineRule="auto"/>
        <w:jc w:val="both"/>
        <w:rPr>
          <w:color w:val="000000"/>
          <w:sz w:val="20"/>
          <w:szCs w:val="20"/>
        </w:rPr>
      </w:pPr>
      <w:r w:rsidRPr="00E60300">
        <w:rPr>
          <w:color w:val="000000"/>
          <w:sz w:val="20"/>
          <w:szCs w:val="20"/>
        </w:rPr>
        <w:t>Adres Wykonawcy (ów) ....................................................................................................................................</w:t>
      </w:r>
    </w:p>
    <w:p w14:paraId="3028C8BE" w14:textId="77777777" w:rsidR="00B85445" w:rsidRPr="001C0594" w:rsidRDefault="00B85445" w:rsidP="00B85445">
      <w:pPr>
        <w:spacing w:line="360" w:lineRule="auto"/>
        <w:jc w:val="both"/>
        <w:rPr>
          <w:rFonts w:ascii="Georgia" w:hAnsi="Georgia"/>
          <w:bCs/>
          <w:sz w:val="20"/>
          <w:szCs w:val="20"/>
        </w:rPr>
      </w:pPr>
    </w:p>
    <w:p w14:paraId="27A9FC83" w14:textId="77777777" w:rsidR="00B85445" w:rsidRPr="001C0594" w:rsidRDefault="00B85445" w:rsidP="00B85445">
      <w:pPr>
        <w:tabs>
          <w:tab w:val="left" w:pos="9639"/>
        </w:tabs>
        <w:spacing w:line="360" w:lineRule="auto"/>
        <w:jc w:val="both"/>
        <w:rPr>
          <w:rFonts w:ascii="Georgia" w:hAnsi="Georgia"/>
          <w:bCs/>
          <w:sz w:val="20"/>
          <w:szCs w:val="20"/>
        </w:rPr>
      </w:pPr>
    </w:p>
    <w:p w14:paraId="3F48FF1D" w14:textId="6B384CD6" w:rsidR="00B85445" w:rsidRPr="00F738C1" w:rsidRDefault="00B85445" w:rsidP="00B85445">
      <w:pPr>
        <w:pStyle w:val="Tekstpodstawowy"/>
        <w:spacing w:after="0" w:line="360" w:lineRule="auto"/>
        <w:jc w:val="both"/>
        <w:rPr>
          <w:rFonts w:ascii="Georgia" w:hAnsi="Georgia"/>
          <w:b w:val="0"/>
          <w:i w:val="0"/>
          <w:iCs w:val="0"/>
          <w:color w:val="FF0000"/>
          <w:sz w:val="20"/>
          <w:szCs w:val="20"/>
        </w:rPr>
      </w:pPr>
      <w:r w:rsidRPr="00F738C1">
        <w:rPr>
          <w:rFonts w:ascii="Georgia" w:hAnsi="Georgia"/>
          <w:b w:val="0"/>
          <w:i w:val="0"/>
          <w:iCs w:val="0"/>
          <w:color w:val="FF0000"/>
          <w:sz w:val="20"/>
          <w:szCs w:val="20"/>
        </w:rPr>
        <w:tab/>
      </w:r>
      <w:proofErr w:type="spellStart"/>
      <w:r w:rsidRPr="00F738C1">
        <w:rPr>
          <w:rFonts w:ascii="Georgia" w:hAnsi="Georgia"/>
          <w:b w:val="0"/>
          <w:i w:val="0"/>
          <w:iCs w:val="0"/>
          <w:color w:val="FF0000"/>
          <w:sz w:val="20"/>
          <w:szCs w:val="20"/>
        </w:rPr>
        <w:t>Oświadczam</w:t>
      </w:r>
      <w:proofErr w:type="spellEnd"/>
      <w:r w:rsidRPr="00F738C1">
        <w:rPr>
          <w:rFonts w:ascii="Georgia" w:hAnsi="Georgia"/>
          <w:b w:val="0"/>
          <w:i w:val="0"/>
          <w:iCs w:val="0"/>
          <w:color w:val="FF0000"/>
          <w:sz w:val="20"/>
          <w:szCs w:val="20"/>
        </w:rPr>
        <w:t xml:space="preserve">/y, </w:t>
      </w:r>
      <w:proofErr w:type="spellStart"/>
      <w:r w:rsidRPr="00F738C1">
        <w:rPr>
          <w:rFonts w:ascii="Georgia" w:hAnsi="Georgia"/>
          <w:b w:val="0"/>
          <w:i w:val="0"/>
          <w:iCs w:val="0"/>
          <w:color w:val="FF0000"/>
          <w:sz w:val="20"/>
          <w:szCs w:val="20"/>
        </w:rPr>
        <w:t>że</w:t>
      </w:r>
      <w:proofErr w:type="spellEnd"/>
      <w:r w:rsidRPr="00F738C1">
        <w:rPr>
          <w:rFonts w:ascii="Georgia" w:hAnsi="Georgia"/>
          <w:b w:val="0"/>
          <w:i w:val="0"/>
          <w:iCs w:val="0"/>
          <w:color w:val="FF0000"/>
          <w:sz w:val="20"/>
          <w:szCs w:val="20"/>
        </w:rPr>
        <w:t xml:space="preserve"> </w:t>
      </w:r>
      <w:proofErr w:type="spellStart"/>
      <w:r w:rsidRPr="00F738C1">
        <w:rPr>
          <w:rFonts w:ascii="Georgia" w:hAnsi="Georgia"/>
          <w:b w:val="0"/>
          <w:i w:val="0"/>
          <w:iCs w:val="0"/>
          <w:color w:val="FF0000"/>
          <w:sz w:val="20"/>
          <w:szCs w:val="20"/>
        </w:rPr>
        <w:t>usługa</w:t>
      </w:r>
      <w:proofErr w:type="spellEnd"/>
      <w:r w:rsidRPr="00F738C1">
        <w:rPr>
          <w:rFonts w:ascii="Georgia" w:hAnsi="Georgia"/>
          <w:b w:val="0"/>
          <w:i w:val="0"/>
          <w:iCs w:val="0"/>
          <w:color w:val="FF0000"/>
          <w:sz w:val="20"/>
          <w:szCs w:val="20"/>
        </w:rPr>
        <w:t xml:space="preserve"> </w:t>
      </w:r>
      <w:proofErr w:type="spellStart"/>
      <w:r w:rsidRPr="00F738C1">
        <w:rPr>
          <w:rFonts w:ascii="Georgia" w:hAnsi="Georgia"/>
          <w:b w:val="0"/>
          <w:i w:val="0"/>
          <w:iCs w:val="0"/>
          <w:color w:val="FF0000"/>
          <w:sz w:val="20"/>
          <w:szCs w:val="20"/>
        </w:rPr>
        <w:t>będzie</w:t>
      </w:r>
      <w:proofErr w:type="spellEnd"/>
      <w:r w:rsidRPr="00F738C1">
        <w:rPr>
          <w:rFonts w:ascii="Georgia" w:hAnsi="Georgia"/>
          <w:b w:val="0"/>
          <w:i w:val="0"/>
          <w:iCs w:val="0"/>
          <w:color w:val="FF0000"/>
          <w:sz w:val="20"/>
          <w:szCs w:val="20"/>
        </w:rPr>
        <w:t xml:space="preserve"> </w:t>
      </w:r>
      <w:proofErr w:type="spellStart"/>
      <w:r w:rsidRPr="00F738C1">
        <w:rPr>
          <w:rFonts w:ascii="Georgia" w:hAnsi="Georgia"/>
          <w:b w:val="0"/>
          <w:i w:val="0"/>
          <w:iCs w:val="0"/>
          <w:color w:val="FF0000"/>
          <w:sz w:val="20"/>
          <w:szCs w:val="20"/>
        </w:rPr>
        <w:t>wykonywana</w:t>
      </w:r>
      <w:proofErr w:type="spellEnd"/>
      <w:r w:rsidRPr="00F738C1">
        <w:rPr>
          <w:rFonts w:ascii="Georgia" w:hAnsi="Georgia"/>
          <w:b w:val="0"/>
          <w:i w:val="0"/>
          <w:iCs w:val="0"/>
          <w:color w:val="FF0000"/>
          <w:sz w:val="20"/>
          <w:szCs w:val="20"/>
        </w:rPr>
        <w:t xml:space="preserve"> </w:t>
      </w:r>
      <w:proofErr w:type="spellStart"/>
      <w:r w:rsidRPr="00F738C1">
        <w:rPr>
          <w:rFonts w:ascii="Georgia" w:hAnsi="Georgia"/>
          <w:b w:val="0"/>
          <w:i w:val="0"/>
          <w:iCs w:val="0"/>
          <w:color w:val="FF0000"/>
          <w:sz w:val="20"/>
          <w:szCs w:val="20"/>
        </w:rPr>
        <w:t>przez</w:t>
      </w:r>
      <w:proofErr w:type="spellEnd"/>
      <w:r w:rsidRPr="00F738C1">
        <w:rPr>
          <w:rFonts w:ascii="Georgia" w:hAnsi="Georgia"/>
          <w:b w:val="0"/>
          <w:i w:val="0"/>
          <w:iCs w:val="0"/>
          <w:color w:val="FF0000"/>
          <w:sz w:val="20"/>
          <w:szCs w:val="20"/>
        </w:rPr>
        <w:t xml:space="preserve"> </w:t>
      </w:r>
      <w:proofErr w:type="spellStart"/>
      <w:r w:rsidRPr="00F738C1">
        <w:rPr>
          <w:rFonts w:ascii="Georgia" w:hAnsi="Georgia"/>
          <w:b w:val="0"/>
          <w:i w:val="0"/>
          <w:iCs w:val="0"/>
          <w:color w:val="FF0000"/>
          <w:sz w:val="20"/>
          <w:szCs w:val="20"/>
        </w:rPr>
        <w:t>osobę</w:t>
      </w:r>
      <w:proofErr w:type="spellEnd"/>
      <w:r w:rsidRPr="00F738C1">
        <w:rPr>
          <w:rFonts w:ascii="Georgia" w:hAnsi="Georgia"/>
          <w:b w:val="0"/>
          <w:i w:val="0"/>
          <w:iCs w:val="0"/>
          <w:color w:val="FF0000"/>
          <w:sz w:val="20"/>
          <w:szCs w:val="20"/>
        </w:rPr>
        <w:t>/</w:t>
      </w:r>
      <w:proofErr w:type="spellStart"/>
      <w:r w:rsidRPr="00F738C1">
        <w:rPr>
          <w:rFonts w:ascii="Georgia" w:hAnsi="Georgia"/>
          <w:b w:val="0"/>
          <w:i w:val="0"/>
          <w:iCs w:val="0"/>
          <w:color w:val="FF0000"/>
          <w:sz w:val="20"/>
          <w:szCs w:val="20"/>
        </w:rPr>
        <w:t>osoby</w:t>
      </w:r>
      <w:proofErr w:type="spellEnd"/>
      <w:r w:rsidRPr="00F738C1">
        <w:rPr>
          <w:rFonts w:ascii="Georgia" w:hAnsi="Georgia"/>
          <w:b w:val="0"/>
          <w:i w:val="0"/>
          <w:iCs w:val="0"/>
          <w:color w:val="FF0000"/>
          <w:sz w:val="20"/>
          <w:szCs w:val="20"/>
        </w:rPr>
        <w:t xml:space="preserve"> </w:t>
      </w:r>
      <w:proofErr w:type="spellStart"/>
      <w:r w:rsidRPr="00F738C1">
        <w:rPr>
          <w:rFonts w:ascii="Georgia" w:hAnsi="Georgia"/>
          <w:b w:val="0"/>
          <w:i w:val="0"/>
          <w:iCs w:val="0"/>
          <w:color w:val="FF0000"/>
          <w:sz w:val="20"/>
          <w:szCs w:val="20"/>
        </w:rPr>
        <w:t>posiadające</w:t>
      </w:r>
      <w:proofErr w:type="spellEnd"/>
      <w:r w:rsidRPr="00F738C1">
        <w:rPr>
          <w:rFonts w:ascii="Georgia" w:hAnsi="Georgia"/>
          <w:b w:val="0"/>
          <w:i w:val="0"/>
          <w:iCs w:val="0"/>
          <w:color w:val="FF0000"/>
          <w:sz w:val="20"/>
          <w:szCs w:val="20"/>
        </w:rPr>
        <w:t xml:space="preserve"> </w:t>
      </w:r>
      <w:proofErr w:type="spellStart"/>
      <w:r w:rsidRPr="00F738C1">
        <w:rPr>
          <w:rFonts w:ascii="Georgia" w:hAnsi="Georgia"/>
          <w:b w:val="0"/>
          <w:i w:val="0"/>
          <w:iCs w:val="0"/>
          <w:color w:val="FF0000"/>
          <w:sz w:val="20"/>
          <w:szCs w:val="20"/>
        </w:rPr>
        <w:t>imienny</w:t>
      </w:r>
      <w:proofErr w:type="spellEnd"/>
      <w:r w:rsidRPr="00F738C1">
        <w:rPr>
          <w:rFonts w:ascii="Georgia" w:hAnsi="Georgia"/>
          <w:b w:val="0"/>
          <w:i w:val="0"/>
          <w:iCs w:val="0"/>
          <w:color w:val="FF0000"/>
          <w:sz w:val="20"/>
          <w:szCs w:val="20"/>
        </w:rPr>
        <w:t xml:space="preserve"> </w:t>
      </w:r>
      <w:proofErr w:type="spellStart"/>
      <w:r w:rsidRPr="00F738C1">
        <w:rPr>
          <w:rFonts w:ascii="Georgia" w:hAnsi="Georgia"/>
          <w:b w:val="0"/>
          <w:i w:val="0"/>
          <w:iCs w:val="0"/>
          <w:color w:val="FF0000"/>
          <w:sz w:val="20"/>
          <w:szCs w:val="20"/>
        </w:rPr>
        <w:t>certyfikat</w:t>
      </w:r>
      <w:proofErr w:type="spellEnd"/>
      <w:r w:rsidRPr="00F738C1">
        <w:rPr>
          <w:rFonts w:ascii="Georgia" w:hAnsi="Georgia"/>
          <w:b w:val="0"/>
          <w:i w:val="0"/>
          <w:iCs w:val="0"/>
          <w:color w:val="FF0000"/>
          <w:sz w:val="20"/>
          <w:szCs w:val="20"/>
        </w:rPr>
        <w:t xml:space="preserve"> </w:t>
      </w:r>
      <w:proofErr w:type="spellStart"/>
      <w:r w:rsidRPr="00F738C1">
        <w:rPr>
          <w:rFonts w:ascii="Georgia" w:hAnsi="Georgia"/>
          <w:b w:val="0"/>
          <w:i w:val="0"/>
          <w:iCs w:val="0"/>
          <w:color w:val="FF0000"/>
          <w:sz w:val="20"/>
          <w:szCs w:val="20"/>
        </w:rPr>
        <w:t>potwierdzający</w:t>
      </w:r>
      <w:proofErr w:type="spellEnd"/>
      <w:r w:rsidRPr="00F738C1">
        <w:rPr>
          <w:rFonts w:ascii="Georgia" w:hAnsi="Georgia"/>
          <w:b w:val="0"/>
          <w:i w:val="0"/>
          <w:iCs w:val="0"/>
          <w:color w:val="FF0000"/>
          <w:sz w:val="20"/>
          <w:szCs w:val="20"/>
        </w:rPr>
        <w:t xml:space="preserve"> </w:t>
      </w:r>
      <w:proofErr w:type="spellStart"/>
      <w:r w:rsidRPr="00F738C1">
        <w:rPr>
          <w:rFonts w:ascii="Georgia" w:hAnsi="Georgia"/>
          <w:b w:val="0"/>
          <w:i w:val="0"/>
          <w:iCs w:val="0"/>
          <w:color w:val="FF0000"/>
          <w:sz w:val="20"/>
          <w:szCs w:val="20"/>
        </w:rPr>
        <w:t>odbycie</w:t>
      </w:r>
      <w:proofErr w:type="spellEnd"/>
      <w:r w:rsidRPr="00F738C1">
        <w:rPr>
          <w:rFonts w:ascii="Georgia" w:hAnsi="Georgia"/>
          <w:b w:val="0"/>
          <w:i w:val="0"/>
          <w:iCs w:val="0"/>
          <w:color w:val="FF0000"/>
          <w:sz w:val="20"/>
          <w:szCs w:val="20"/>
        </w:rPr>
        <w:t xml:space="preserve"> </w:t>
      </w:r>
      <w:proofErr w:type="spellStart"/>
      <w:r w:rsidRPr="00F738C1">
        <w:rPr>
          <w:rFonts w:ascii="Georgia" w:hAnsi="Georgia"/>
          <w:b w:val="0"/>
          <w:i w:val="0"/>
          <w:iCs w:val="0"/>
          <w:color w:val="FF0000"/>
          <w:sz w:val="20"/>
          <w:szCs w:val="20"/>
        </w:rPr>
        <w:t>szkolenia</w:t>
      </w:r>
      <w:proofErr w:type="spellEnd"/>
      <w:r w:rsidRPr="00F738C1">
        <w:rPr>
          <w:rFonts w:ascii="Georgia" w:hAnsi="Georgia"/>
          <w:b w:val="0"/>
          <w:i w:val="0"/>
          <w:iCs w:val="0"/>
          <w:color w:val="FF0000"/>
          <w:sz w:val="20"/>
          <w:szCs w:val="20"/>
        </w:rPr>
        <w:t xml:space="preserve"> u </w:t>
      </w:r>
      <w:proofErr w:type="spellStart"/>
      <w:r w:rsidRPr="00F738C1">
        <w:rPr>
          <w:rFonts w:ascii="Georgia" w:hAnsi="Georgia"/>
          <w:b w:val="0"/>
          <w:i w:val="0"/>
          <w:iCs w:val="0"/>
          <w:color w:val="FF0000"/>
          <w:sz w:val="20"/>
          <w:szCs w:val="20"/>
        </w:rPr>
        <w:t>producenta</w:t>
      </w:r>
      <w:proofErr w:type="spellEnd"/>
      <w:r w:rsidRPr="00F738C1">
        <w:rPr>
          <w:rFonts w:ascii="Georgia" w:hAnsi="Georgia"/>
          <w:b w:val="0"/>
          <w:i w:val="0"/>
          <w:iCs w:val="0"/>
          <w:color w:val="FF0000"/>
          <w:sz w:val="20"/>
          <w:szCs w:val="20"/>
        </w:rPr>
        <w:t xml:space="preserve"> </w:t>
      </w:r>
      <w:proofErr w:type="spellStart"/>
      <w:r w:rsidRPr="00F738C1">
        <w:rPr>
          <w:rFonts w:ascii="Georgia" w:hAnsi="Georgia"/>
          <w:b w:val="0"/>
          <w:i w:val="0"/>
          <w:iCs w:val="0"/>
          <w:color w:val="FF0000"/>
          <w:sz w:val="20"/>
          <w:szCs w:val="20"/>
        </w:rPr>
        <w:t>aparatu</w:t>
      </w:r>
      <w:proofErr w:type="spellEnd"/>
      <w:r w:rsidRPr="00F738C1">
        <w:rPr>
          <w:rFonts w:ascii="Georgia" w:hAnsi="Georgia"/>
          <w:b w:val="0"/>
          <w:i w:val="0"/>
          <w:iCs w:val="0"/>
          <w:color w:val="FF0000"/>
          <w:sz w:val="20"/>
          <w:szCs w:val="20"/>
        </w:rPr>
        <w:t xml:space="preserve"> </w:t>
      </w:r>
      <w:r w:rsidR="00F738C1" w:rsidRPr="00F738C1">
        <w:rPr>
          <w:rFonts w:ascii="Georgia" w:hAnsi="Georgia"/>
          <w:b w:val="0"/>
          <w:i w:val="0"/>
          <w:iCs w:val="0"/>
          <w:color w:val="FF0000"/>
          <w:sz w:val="20"/>
          <w:szCs w:val="20"/>
        </w:rPr>
        <w:t>l</w:t>
      </w:r>
      <w:proofErr w:type="spellStart"/>
      <w:r w:rsidR="00F738C1" w:rsidRPr="00F738C1">
        <w:rPr>
          <w:rFonts w:ascii="Georgia" w:hAnsi="Georgia"/>
          <w:b w:val="0"/>
          <w:i w:val="0"/>
          <w:iCs w:val="0"/>
          <w:color w:val="FF0000"/>
          <w:sz w:val="20"/>
          <w:szCs w:val="20"/>
          <w:lang w:val="pl-PL"/>
        </w:rPr>
        <w:t>ub</w:t>
      </w:r>
      <w:proofErr w:type="spellEnd"/>
      <w:r w:rsidR="00F738C1" w:rsidRPr="00F738C1">
        <w:rPr>
          <w:rFonts w:ascii="Georgia" w:hAnsi="Georgia"/>
          <w:b w:val="0"/>
          <w:i w:val="0"/>
          <w:iCs w:val="0"/>
          <w:color w:val="FF0000"/>
          <w:sz w:val="20"/>
          <w:szCs w:val="20"/>
          <w:lang w:val="pl-PL"/>
        </w:rPr>
        <w:t xml:space="preserve"> autoryzowanego przedstawiciela lub w innym ośrodku szkoleniowym, który jest autoryzowany przez producenta do prowadzenia szkoleń w tym zakresie</w:t>
      </w:r>
      <w:r w:rsidR="00F738C1" w:rsidRPr="00F738C1">
        <w:rPr>
          <w:rFonts w:ascii="Georgia" w:hAnsi="Georgia"/>
          <w:color w:val="FF0000"/>
          <w:sz w:val="20"/>
          <w:szCs w:val="20"/>
          <w:lang w:val="pl-PL"/>
        </w:rPr>
        <w:t xml:space="preserve"> </w:t>
      </w:r>
      <w:r w:rsidRPr="00F738C1">
        <w:rPr>
          <w:rFonts w:ascii="Georgia" w:hAnsi="Georgia"/>
          <w:b w:val="0"/>
          <w:i w:val="0"/>
          <w:iCs w:val="0"/>
          <w:color w:val="FF0000"/>
          <w:sz w:val="20"/>
          <w:szCs w:val="20"/>
        </w:rPr>
        <w:t>(</w:t>
      </w:r>
      <w:proofErr w:type="spellStart"/>
      <w:r w:rsidRPr="00F738C1">
        <w:rPr>
          <w:rFonts w:ascii="Georgia" w:hAnsi="Georgia"/>
          <w:b w:val="0"/>
          <w:i w:val="0"/>
          <w:iCs w:val="0"/>
          <w:color w:val="FF0000"/>
          <w:sz w:val="20"/>
          <w:szCs w:val="20"/>
        </w:rPr>
        <w:t>którego</w:t>
      </w:r>
      <w:proofErr w:type="spellEnd"/>
      <w:r w:rsidRPr="00F738C1">
        <w:rPr>
          <w:rFonts w:ascii="Georgia" w:hAnsi="Georgia"/>
          <w:b w:val="0"/>
          <w:i w:val="0"/>
          <w:iCs w:val="0"/>
          <w:color w:val="FF0000"/>
          <w:sz w:val="20"/>
          <w:szCs w:val="20"/>
        </w:rPr>
        <w:t xml:space="preserve"> </w:t>
      </w:r>
      <w:proofErr w:type="spellStart"/>
      <w:r w:rsidRPr="00F738C1">
        <w:rPr>
          <w:rFonts w:ascii="Georgia" w:hAnsi="Georgia"/>
          <w:b w:val="0"/>
          <w:i w:val="0"/>
          <w:iCs w:val="0"/>
          <w:color w:val="FF0000"/>
          <w:sz w:val="20"/>
          <w:szCs w:val="20"/>
        </w:rPr>
        <w:t>obsługa</w:t>
      </w:r>
      <w:proofErr w:type="spellEnd"/>
      <w:r w:rsidRPr="00F738C1">
        <w:rPr>
          <w:rFonts w:ascii="Georgia" w:hAnsi="Georgia"/>
          <w:b w:val="0"/>
          <w:i w:val="0"/>
          <w:iCs w:val="0"/>
          <w:color w:val="FF0000"/>
          <w:sz w:val="20"/>
          <w:szCs w:val="20"/>
        </w:rPr>
        <w:t xml:space="preserve"> </w:t>
      </w:r>
      <w:proofErr w:type="spellStart"/>
      <w:r w:rsidRPr="00F738C1">
        <w:rPr>
          <w:rFonts w:ascii="Georgia" w:hAnsi="Georgia"/>
          <w:b w:val="0"/>
          <w:i w:val="0"/>
          <w:iCs w:val="0"/>
          <w:color w:val="FF0000"/>
          <w:sz w:val="20"/>
          <w:szCs w:val="20"/>
        </w:rPr>
        <w:t>serwisowa</w:t>
      </w:r>
      <w:proofErr w:type="spellEnd"/>
      <w:r w:rsidRPr="00F738C1">
        <w:rPr>
          <w:rFonts w:ascii="Georgia" w:hAnsi="Georgia"/>
          <w:b w:val="0"/>
          <w:i w:val="0"/>
          <w:iCs w:val="0"/>
          <w:color w:val="FF0000"/>
          <w:sz w:val="20"/>
          <w:szCs w:val="20"/>
        </w:rPr>
        <w:t xml:space="preserve"> jest </w:t>
      </w:r>
      <w:proofErr w:type="spellStart"/>
      <w:r w:rsidRPr="00F738C1">
        <w:rPr>
          <w:rFonts w:ascii="Georgia" w:hAnsi="Georgia"/>
          <w:b w:val="0"/>
          <w:i w:val="0"/>
          <w:iCs w:val="0"/>
          <w:color w:val="FF0000"/>
          <w:sz w:val="20"/>
          <w:szCs w:val="20"/>
        </w:rPr>
        <w:t>przedmiotem</w:t>
      </w:r>
      <w:proofErr w:type="spellEnd"/>
      <w:r w:rsidRPr="00F738C1">
        <w:rPr>
          <w:rFonts w:ascii="Georgia" w:hAnsi="Georgia"/>
          <w:b w:val="0"/>
          <w:i w:val="0"/>
          <w:iCs w:val="0"/>
          <w:color w:val="FF0000"/>
          <w:sz w:val="20"/>
          <w:szCs w:val="20"/>
        </w:rPr>
        <w:t xml:space="preserve"> </w:t>
      </w:r>
      <w:proofErr w:type="spellStart"/>
      <w:r w:rsidRPr="00F738C1">
        <w:rPr>
          <w:rFonts w:ascii="Georgia" w:hAnsi="Georgia"/>
          <w:b w:val="0"/>
          <w:i w:val="0"/>
          <w:iCs w:val="0"/>
          <w:color w:val="FF0000"/>
          <w:sz w:val="20"/>
          <w:szCs w:val="20"/>
        </w:rPr>
        <w:t>zamówienia</w:t>
      </w:r>
      <w:proofErr w:type="spellEnd"/>
      <w:r w:rsidRPr="00F738C1">
        <w:rPr>
          <w:rFonts w:ascii="Georgia" w:hAnsi="Georgia"/>
          <w:b w:val="0"/>
          <w:i w:val="0"/>
          <w:iCs w:val="0"/>
          <w:color w:val="FF0000"/>
          <w:sz w:val="20"/>
          <w:szCs w:val="20"/>
        </w:rPr>
        <w:t xml:space="preserve">). </w:t>
      </w:r>
    </w:p>
    <w:p w14:paraId="6E6FC6FC" w14:textId="77777777" w:rsidR="00B85445" w:rsidRPr="001C0594" w:rsidRDefault="00B85445" w:rsidP="00B85445">
      <w:pPr>
        <w:pStyle w:val="Tekstpodstawowy"/>
        <w:spacing w:after="0" w:line="360" w:lineRule="auto"/>
        <w:rPr>
          <w:rFonts w:ascii="Georgia" w:hAnsi="Georgia"/>
          <w:b w:val="0"/>
          <w:i w:val="0"/>
          <w:iCs w:val="0"/>
          <w:sz w:val="20"/>
          <w:szCs w:val="20"/>
        </w:rPr>
      </w:pPr>
    </w:p>
    <w:p w14:paraId="5131AE60" w14:textId="77777777" w:rsidR="00B85445" w:rsidRPr="001C0594" w:rsidRDefault="00B85445" w:rsidP="00B85445">
      <w:pPr>
        <w:pStyle w:val="Tekstpodstawowy"/>
        <w:spacing w:after="0" w:line="360" w:lineRule="auto"/>
        <w:rPr>
          <w:rFonts w:ascii="Georgia" w:hAnsi="Georgia"/>
          <w:b w:val="0"/>
          <w:i w:val="0"/>
          <w:iCs w:val="0"/>
          <w:sz w:val="20"/>
          <w:szCs w:val="20"/>
        </w:rPr>
      </w:pPr>
      <w:proofErr w:type="spellStart"/>
      <w:r w:rsidRPr="001C0594">
        <w:rPr>
          <w:rFonts w:ascii="Georgia" w:hAnsi="Georgia"/>
          <w:b w:val="0"/>
          <w:i w:val="0"/>
          <w:iCs w:val="0"/>
          <w:sz w:val="20"/>
          <w:szCs w:val="20"/>
        </w:rPr>
        <w:t>Poniżej</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przedstawiam</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listę</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tych</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osób</w:t>
      </w:r>
      <w:proofErr w:type="spellEnd"/>
      <w:r w:rsidRPr="001C0594">
        <w:rPr>
          <w:rFonts w:ascii="Georgia" w:hAnsi="Georgia"/>
          <w:b w:val="0"/>
          <w:i w:val="0"/>
          <w:iCs w:val="0"/>
          <w:sz w:val="20"/>
          <w:szCs w:val="20"/>
        </w:rPr>
        <w:t xml:space="preserve"> : </w:t>
      </w:r>
    </w:p>
    <w:p w14:paraId="79FB8A63" w14:textId="77777777" w:rsidR="00B85445" w:rsidRPr="001C0594" w:rsidRDefault="00B85445" w:rsidP="00B85445">
      <w:pPr>
        <w:pStyle w:val="Tekstpodstawowy"/>
        <w:spacing w:after="0" w:line="360" w:lineRule="auto"/>
        <w:rPr>
          <w:rFonts w:ascii="Georgia" w:hAnsi="Georgia"/>
          <w:b w:val="0"/>
          <w:i w:val="0"/>
          <w:iCs w:val="0"/>
          <w:sz w:val="20"/>
          <w:szCs w:val="20"/>
        </w:rPr>
      </w:pPr>
    </w:p>
    <w:p w14:paraId="41F8FF49" w14:textId="77777777" w:rsidR="00B85445" w:rsidRPr="001C0594" w:rsidRDefault="00B85445" w:rsidP="00B85445">
      <w:pPr>
        <w:pStyle w:val="Tekstpodstawowy"/>
        <w:spacing w:after="0" w:line="360" w:lineRule="auto"/>
        <w:rPr>
          <w:rFonts w:ascii="Georgia" w:hAnsi="Georgia"/>
          <w:b w:val="0"/>
          <w:i w:val="0"/>
          <w:iCs w:val="0"/>
          <w:sz w:val="20"/>
          <w:szCs w:val="20"/>
        </w:rPr>
      </w:pPr>
      <w:r w:rsidRPr="001C0594">
        <w:rPr>
          <w:rFonts w:ascii="Georgia" w:hAnsi="Georgia"/>
          <w:b w:val="0"/>
          <w:i w:val="0"/>
          <w:iCs w:val="0"/>
          <w:sz w:val="20"/>
          <w:szCs w:val="20"/>
        </w:rPr>
        <w:t>…………………………………………………</w:t>
      </w:r>
    </w:p>
    <w:p w14:paraId="08666F29" w14:textId="77777777" w:rsidR="00B85445" w:rsidRPr="001C0594" w:rsidRDefault="00B85445" w:rsidP="00B85445">
      <w:pPr>
        <w:pStyle w:val="Tekstpodstawowy"/>
        <w:spacing w:after="0" w:line="360" w:lineRule="auto"/>
        <w:rPr>
          <w:rFonts w:ascii="Georgia" w:hAnsi="Georgia"/>
          <w:b w:val="0"/>
          <w:i w:val="0"/>
          <w:iCs w:val="0"/>
          <w:sz w:val="20"/>
          <w:szCs w:val="20"/>
        </w:rPr>
      </w:pPr>
      <w:r w:rsidRPr="001C0594">
        <w:rPr>
          <w:rFonts w:ascii="Georgia" w:hAnsi="Georgia"/>
          <w:b w:val="0"/>
          <w:i w:val="0"/>
          <w:iCs w:val="0"/>
          <w:sz w:val="20"/>
          <w:szCs w:val="20"/>
        </w:rPr>
        <w:t>…………………………………………………</w:t>
      </w:r>
    </w:p>
    <w:p w14:paraId="5CC330FD" w14:textId="77777777" w:rsidR="00B85445" w:rsidRPr="001C0594" w:rsidRDefault="00B85445" w:rsidP="00B85445">
      <w:pPr>
        <w:pStyle w:val="Tekstpodstawowy"/>
        <w:spacing w:after="0" w:line="360" w:lineRule="auto"/>
        <w:rPr>
          <w:rFonts w:ascii="Georgia" w:hAnsi="Georgia"/>
          <w:b w:val="0"/>
          <w:i w:val="0"/>
          <w:iCs w:val="0"/>
          <w:sz w:val="20"/>
          <w:szCs w:val="20"/>
        </w:rPr>
      </w:pPr>
      <w:r w:rsidRPr="001C0594">
        <w:rPr>
          <w:rFonts w:ascii="Georgia" w:hAnsi="Georgia"/>
          <w:b w:val="0"/>
          <w:i w:val="0"/>
          <w:iCs w:val="0"/>
          <w:sz w:val="20"/>
          <w:szCs w:val="20"/>
        </w:rPr>
        <w:t>…………………………………………………</w:t>
      </w:r>
    </w:p>
    <w:p w14:paraId="473B437C" w14:textId="77777777" w:rsidR="00B85445" w:rsidRPr="001C0594" w:rsidRDefault="00B85445" w:rsidP="00B85445">
      <w:pPr>
        <w:tabs>
          <w:tab w:val="left" w:pos="9639"/>
        </w:tabs>
        <w:spacing w:line="360" w:lineRule="auto"/>
        <w:jc w:val="both"/>
        <w:rPr>
          <w:rFonts w:ascii="Georgia" w:hAnsi="Georgia"/>
          <w:bCs/>
          <w:sz w:val="20"/>
          <w:szCs w:val="20"/>
        </w:rPr>
      </w:pPr>
      <w:r w:rsidRPr="001C0594">
        <w:rPr>
          <w:rFonts w:ascii="Georgia" w:hAnsi="Georgia"/>
          <w:bCs/>
          <w:sz w:val="20"/>
          <w:szCs w:val="20"/>
        </w:rPr>
        <w:t>.……………………………………………………</w:t>
      </w:r>
    </w:p>
    <w:p w14:paraId="4798C343" w14:textId="77777777" w:rsidR="00B85445" w:rsidRPr="001C0594" w:rsidRDefault="00B85445" w:rsidP="00E125B5">
      <w:pPr>
        <w:tabs>
          <w:tab w:val="left" w:pos="9639"/>
        </w:tabs>
        <w:spacing w:line="360" w:lineRule="auto"/>
        <w:jc w:val="both"/>
        <w:rPr>
          <w:rFonts w:ascii="Georgia" w:hAnsi="Georgia"/>
          <w:bCs/>
          <w:sz w:val="20"/>
          <w:szCs w:val="20"/>
        </w:rPr>
      </w:pPr>
    </w:p>
    <w:p w14:paraId="4A87CBAA" w14:textId="77777777" w:rsidR="00B85445" w:rsidRPr="001C0594" w:rsidRDefault="00B85445" w:rsidP="00E125B5">
      <w:pPr>
        <w:tabs>
          <w:tab w:val="left" w:pos="9639"/>
        </w:tabs>
        <w:spacing w:line="360" w:lineRule="auto"/>
        <w:jc w:val="both"/>
        <w:rPr>
          <w:rFonts w:ascii="Georgia" w:hAnsi="Georgia"/>
          <w:bCs/>
          <w:sz w:val="20"/>
          <w:szCs w:val="20"/>
        </w:rPr>
      </w:pPr>
    </w:p>
    <w:p w14:paraId="569D08EE" w14:textId="665DF4B9" w:rsidR="00B85445" w:rsidRPr="001C0594" w:rsidRDefault="00B85445" w:rsidP="00E125B5">
      <w:pPr>
        <w:tabs>
          <w:tab w:val="left" w:pos="9639"/>
        </w:tabs>
        <w:spacing w:line="360" w:lineRule="auto"/>
        <w:jc w:val="both"/>
        <w:rPr>
          <w:rFonts w:ascii="Georgia" w:hAnsi="Georgia"/>
          <w:bCs/>
          <w:sz w:val="20"/>
          <w:szCs w:val="20"/>
        </w:rPr>
      </w:pPr>
    </w:p>
    <w:p w14:paraId="616C79EF" w14:textId="77777777" w:rsidR="00B85445" w:rsidRPr="007978D8" w:rsidRDefault="00B85445" w:rsidP="00B85445">
      <w:pPr>
        <w:tabs>
          <w:tab w:val="left" w:pos="9639"/>
        </w:tabs>
        <w:spacing w:line="360" w:lineRule="auto"/>
        <w:jc w:val="both"/>
        <w:rPr>
          <w:rFonts w:ascii="Georgia" w:hAnsi="Georgia"/>
          <w:bCs/>
          <w:sz w:val="20"/>
          <w:szCs w:val="20"/>
        </w:rPr>
      </w:pPr>
      <w:r w:rsidRPr="001C0594">
        <w:rPr>
          <w:rFonts w:ascii="Georgia" w:hAnsi="Georgia"/>
          <w:bCs/>
          <w:sz w:val="20"/>
          <w:szCs w:val="20"/>
        </w:rPr>
        <w:t>Kopie certyfikatów w załączeniu.</w:t>
      </w:r>
    </w:p>
    <w:p w14:paraId="198EC01C" w14:textId="77777777" w:rsidR="00B85445" w:rsidRDefault="00B85445" w:rsidP="00B85445">
      <w:pPr>
        <w:tabs>
          <w:tab w:val="left" w:pos="9639"/>
        </w:tabs>
        <w:ind w:left="142"/>
        <w:jc w:val="both"/>
        <w:rPr>
          <w:rFonts w:ascii="Garamond" w:hAnsi="Garamond"/>
          <w:sz w:val="22"/>
          <w:szCs w:val="22"/>
        </w:rPr>
      </w:pPr>
    </w:p>
    <w:p w14:paraId="146CB66F" w14:textId="77777777" w:rsidR="00B85445" w:rsidRDefault="00B85445" w:rsidP="00B85445">
      <w:pPr>
        <w:tabs>
          <w:tab w:val="left" w:pos="9639"/>
        </w:tabs>
        <w:ind w:left="142"/>
        <w:jc w:val="both"/>
        <w:rPr>
          <w:rFonts w:ascii="Garamond" w:hAnsi="Garamond"/>
          <w:sz w:val="22"/>
          <w:szCs w:val="22"/>
        </w:rPr>
      </w:pPr>
    </w:p>
    <w:p w14:paraId="299F8602" w14:textId="77777777" w:rsidR="00B85445" w:rsidRDefault="00B85445" w:rsidP="00B85445">
      <w:pPr>
        <w:tabs>
          <w:tab w:val="left" w:pos="9639"/>
        </w:tabs>
        <w:ind w:left="142"/>
        <w:jc w:val="both"/>
        <w:rPr>
          <w:rFonts w:ascii="Garamond" w:hAnsi="Garamond"/>
          <w:sz w:val="22"/>
          <w:szCs w:val="22"/>
        </w:rPr>
      </w:pPr>
    </w:p>
    <w:p w14:paraId="67E4D1B7" w14:textId="77777777" w:rsidR="00B85445" w:rsidRDefault="00B85445" w:rsidP="00B85445">
      <w:pPr>
        <w:tabs>
          <w:tab w:val="left" w:pos="9639"/>
        </w:tabs>
        <w:ind w:left="142"/>
        <w:jc w:val="both"/>
        <w:rPr>
          <w:rFonts w:ascii="Garamond" w:hAnsi="Garamond"/>
          <w:sz w:val="22"/>
          <w:szCs w:val="22"/>
        </w:rPr>
      </w:pPr>
    </w:p>
    <w:p w14:paraId="504E5543" w14:textId="77777777" w:rsidR="00B85445" w:rsidRDefault="00B85445" w:rsidP="00B85445">
      <w:pPr>
        <w:tabs>
          <w:tab w:val="left" w:pos="9639"/>
        </w:tabs>
        <w:ind w:left="142"/>
        <w:jc w:val="both"/>
        <w:rPr>
          <w:rFonts w:ascii="Garamond" w:hAnsi="Garamond"/>
          <w:sz w:val="22"/>
          <w:szCs w:val="22"/>
        </w:rPr>
      </w:pPr>
    </w:p>
    <w:p w14:paraId="40E78750" w14:textId="77777777" w:rsidR="00B85445" w:rsidRDefault="00B85445" w:rsidP="00E125B5">
      <w:pPr>
        <w:rPr>
          <w:rFonts w:ascii="Georgia" w:hAnsi="Georgia" w:cs="Georgia"/>
          <w:i/>
          <w:iCs/>
          <w:color w:val="000000"/>
          <w:sz w:val="18"/>
          <w:szCs w:val="18"/>
        </w:rPr>
      </w:pPr>
    </w:p>
    <w:p w14:paraId="02850B3E"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Georgia"/>
          <w:i/>
          <w:iCs/>
          <w:color w:val="000000"/>
          <w:sz w:val="18"/>
          <w:szCs w:val="18"/>
        </w:rPr>
      </w:pPr>
    </w:p>
    <w:p w14:paraId="6AD7B4C8"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Georgia"/>
          <w:i/>
          <w:iCs/>
          <w:color w:val="000000"/>
          <w:sz w:val="18"/>
          <w:szCs w:val="18"/>
        </w:rPr>
      </w:pPr>
    </w:p>
    <w:p w14:paraId="49C61680"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Georgia"/>
          <w:i/>
          <w:iCs/>
          <w:color w:val="000000"/>
          <w:sz w:val="18"/>
          <w:szCs w:val="18"/>
        </w:rPr>
      </w:pPr>
    </w:p>
    <w:p w14:paraId="4A369A59"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450CF62E"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1D4D2672"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33C8A4D4"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33682272"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1B29B579"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2A23B2AF" w14:textId="77777777" w:rsidR="00B85445" w:rsidRPr="00E2635E"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r w:rsidRPr="00E2635E">
        <w:rPr>
          <w:rFonts w:ascii="Georgia" w:hAnsi="Georgia" w:cs="Arial"/>
          <w:i/>
          <w:iCs/>
          <w:sz w:val="18"/>
          <w:szCs w:val="18"/>
        </w:rPr>
        <w:t>* - niepotrzebne skreślić</w:t>
      </w:r>
    </w:p>
    <w:p w14:paraId="74221489" w14:textId="77777777" w:rsidR="00B85445" w:rsidRDefault="00B85445" w:rsidP="00B85445">
      <w:pPr>
        <w:suppressAutoHyphens w:val="0"/>
        <w:spacing w:after="200" w:line="276" w:lineRule="auto"/>
        <w:rPr>
          <w:rFonts w:ascii="Georgia" w:hAnsi="Georgia" w:cs="Georgia"/>
          <w:b/>
          <w:bCs/>
          <w:i/>
          <w:color w:val="000000"/>
          <w:sz w:val="20"/>
          <w:szCs w:val="20"/>
        </w:rPr>
      </w:pPr>
    </w:p>
    <w:p w14:paraId="345AF84D" w14:textId="5A7AB139" w:rsidR="00B85445" w:rsidRDefault="00B85445">
      <w:pPr>
        <w:suppressAutoHyphens w:val="0"/>
        <w:spacing w:after="160" w:line="259" w:lineRule="auto"/>
        <w:textAlignment w:val="auto"/>
        <w:rPr>
          <w:rFonts w:ascii="Georgia" w:hAnsi="Georgia" w:cs="Georgia"/>
          <w:b/>
          <w:i/>
          <w:color w:val="000000"/>
          <w:sz w:val="20"/>
          <w:szCs w:val="20"/>
        </w:rPr>
      </w:pPr>
      <w:r>
        <w:rPr>
          <w:rFonts w:ascii="Georgia" w:hAnsi="Georgia" w:cs="Georgia"/>
          <w:b/>
          <w:i/>
          <w:color w:val="000000"/>
          <w:sz w:val="20"/>
          <w:szCs w:val="20"/>
        </w:rPr>
        <w:br w:type="page"/>
      </w:r>
    </w:p>
    <w:p w14:paraId="00059277" w14:textId="77777777" w:rsidR="00D2404D" w:rsidRDefault="00D2404D">
      <w:pPr>
        <w:suppressAutoHyphens w:val="0"/>
        <w:spacing w:after="160" w:line="259" w:lineRule="auto"/>
        <w:textAlignment w:val="auto"/>
        <w:rPr>
          <w:rFonts w:ascii="Georgia" w:hAnsi="Georgia" w:cs="Georgia"/>
          <w:b/>
          <w:bCs/>
          <w:i/>
          <w:color w:val="000000"/>
          <w:sz w:val="20"/>
          <w:szCs w:val="20"/>
        </w:rPr>
      </w:pPr>
    </w:p>
    <w:p w14:paraId="2D3C3AA8" w14:textId="50932170" w:rsidR="000B473C" w:rsidRDefault="00002BC5" w:rsidP="001C0594">
      <w:pPr>
        <w:pStyle w:val="Nagwek1"/>
        <w:spacing w:before="0" w:after="0" w:line="360" w:lineRule="auto"/>
        <w:jc w:val="right"/>
        <w:rPr>
          <w:rFonts w:ascii="Georgia" w:hAnsi="Georgia" w:cs="Georgia"/>
          <w:b/>
          <w:i/>
          <w:color w:val="000000"/>
          <w:sz w:val="20"/>
          <w:szCs w:val="20"/>
        </w:rPr>
      </w:pPr>
      <w:bookmarkStart w:id="95" w:name="_Toc166053735"/>
      <w:r>
        <w:rPr>
          <w:rFonts w:ascii="Georgia" w:hAnsi="Georgia" w:cs="Georgia"/>
          <w:b/>
          <w:i/>
          <w:color w:val="000000"/>
          <w:sz w:val="20"/>
          <w:szCs w:val="20"/>
        </w:rPr>
        <w:t>Załącznik nr</w:t>
      </w:r>
      <w:r w:rsidR="00785BAF">
        <w:rPr>
          <w:rFonts w:ascii="Georgia" w:hAnsi="Georgia" w:cs="Georgia"/>
          <w:b/>
          <w:i/>
          <w:color w:val="000000"/>
          <w:sz w:val="20"/>
          <w:szCs w:val="20"/>
        </w:rPr>
        <w:t xml:space="preserve"> </w:t>
      </w:r>
      <w:r w:rsidR="00B85445">
        <w:rPr>
          <w:rFonts w:ascii="Georgia" w:hAnsi="Georgia" w:cs="Georgia"/>
          <w:b/>
          <w:i/>
          <w:color w:val="000000"/>
          <w:sz w:val="20"/>
          <w:szCs w:val="20"/>
        </w:rPr>
        <w:t>5</w:t>
      </w:r>
      <w:r w:rsidR="000B473C">
        <w:rPr>
          <w:rFonts w:ascii="Georgia" w:hAnsi="Georgia" w:cs="Georgia"/>
          <w:b/>
          <w:i/>
          <w:color w:val="000000"/>
          <w:sz w:val="20"/>
          <w:szCs w:val="20"/>
        </w:rPr>
        <w:t xml:space="preserve"> do SWZ</w:t>
      </w:r>
      <w:bookmarkEnd w:id="91"/>
      <w:bookmarkEnd w:id="92"/>
      <w:bookmarkEnd w:id="95"/>
    </w:p>
    <w:p w14:paraId="7AA30071" w14:textId="77777777" w:rsidR="000B473C" w:rsidRDefault="000B473C" w:rsidP="000B473C"/>
    <w:p w14:paraId="6769CDDA" w14:textId="77777777" w:rsidR="000B473C" w:rsidRDefault="000B473C" w:rsidP="000B473C">
      <w:pPr>
        <w:pStyle w:val="Normalny1"/>
        <w:autoSpaceDE w:val="0"/>
        <w:spacing w:line="240" w:lineRule="auto"/>
        <w:jc w:val="both"/>
        <w:rPr>
          <w:b/>
          <w:i/>
          <w:iCs/>
          <w:color w:val="000000"/>
          <w:sz w:val="20"/>
          <w:szCs w:val="20"/>
        </w:rPr>
      </w:pPr>
    </w:p>
    <w:p w14:paraId="610B1376" w14:textId="77777777" w:rsidR="000B473C" w:rsidRPr="006C7784" w:rsidRDefault="000B473C" w:rsidP="000B473C">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00F68BF5" w14:textId="77777777" w:rsidR="000B473C" w:rsidRDefault="000B473C" w:rsidP="000B473C">
      <w:pPr>
        <w:spacing w:before="40" w:after="40" w:line="360" w:lineRule="auto"/>
        <w:jc w:val="center"/>
        <w:rPr>
          <w:rFonts w:ascii="Georgia" w:hAnsi="Georgia" w:cs="Georgia"/>
          <w:b/>
          <w:bCs/>
          <w:color w:val="000000"/>
          <w:sz w:val="20"/>
          <w:szCs w:val="20"/>
        </w:rPr>
      </w:pPr>
    </w:p>
    <w:p w14:paraId="0D63F3AC" w14:textId="77777777" w:rsidR="000B473C" w:rsidRDefault="000B473C" w:rsidP="000B473C">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4E87D3C5" w14:textId="77777777" w:rsidR="000B473C" w:rsidRPr="00932DB7" w:rsidRDefault="000B473C" w:rsidP="000B473C">
      <w:pPr>
        <w:pStyle w:val="WW-Tekstpodstawowy2"/>
        <w:suppressAutoHyphens w:val="0"/>
        <w:spacing w:before="0" w:after="0" w:line="360" w:lineRule="auto"/>
        <w:rPr>
          <w:rFonts w:ascii="Georgia" w:hAnsi="Georgia" w:cs="Georgia"/>
          <w:b w:val="0"/>
          <w:bCs w:val="0"/>
          <w:i w:val="0"/>
          <w:iCs w:val="0"/>
          <w:sz w:val="20"/>
          <w:szCs w:val="20"/>
        </w:rPr>
      </w:pPr>
      <w:r w:rsidRPr="00932DB7">
        <w:rPr>
          <w:rFonts w:ascii="Georgia" w:hAnsi="Georgia" w:cs="Georgia"/>
          <w:b w:val="0"/>
          <w:bCs w:val="0"/>
          <w:i w:val="0"/>
          <w:iCs w:val="0"/>
          <w:sz w:val="20"/>
          <w:szCs w:val="20"/>
        </w:rPr>
        <w:t>TELEFON: ...................................................................; FAX: ...........................................................................................</w:t>
      </w:r>
    </w:p>
    <w:p w14:paraId="4BD3FA1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1E2DBAC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5B62C173" w14:textId="77777777" w:rsidR="000B473C" w:rsidRPr="003C70FE" w:rsidRDefault="000B473C" w:rsidP="000B473C">
      <w:pPr>
        <w:jc w:val="both"/>
        <w:rPr>
          <w:rFonts w:ascii="Georgia" w:hAnsi="Georgia" w:cs="Georgia"/>
          <w:color w:val="000000"/>
          <w:sz w:val="20"/>
          <w:szCs w:val="20"/>
          <w:lang w:val="en-US"/>
        </w:rPr>
      </w:pPr>
    </w:p>
    <w:p w14:paraId="76A44738"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174D2582"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05A4B0F1" w14:textId="77777777" w:rsidR="000B473C" w:rsidRPr="00E60300" w:rsidRDefault="000B473C" w:rsidP="000B473C">
      <w:pPr>
        <w:jc w:val="both"/>
        <w:rPr>
          <w:rFonts w:ascii="Georgia" w:hAnsi="Georgia" w:cs="Georgia"/>
          <w:color w:val="000000"/>
          <w:sz w:val="20"/>
          <w:szCs w:val="20"/>
        </w:rPr>
      </w:pPr>
    </w:p>
    <w:p w14:paraId="1A24B052"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C8CF80F"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71508C1" w14:textId="77777777" w:rsidR="000B473C" w:rsidRPr="00E60300" w:rsidRDefault="000B473C" w:rsidP="000B473C">
      <w:pPr>
        <w:ind w:left="4248" w:firstLine="708"/>
        <w:jc w:val="both"/>
        <w:rPr>
          <w:rFonts w:ascii="Georgia" w:hAnsi="Georgia" w:cs="Georgia"/>
          <w:i/>
          <w:color w:val="000000"/>
          <w:sz w:val="16"/>
          <w:szCs w:val="16"/>
        </w:rPr>
      </w:pPr>
    </w:p>
    <w:p w14:paraId="1CFD9B86" w14:textId="477D35A4" w:rsidR="000B473C" w:rsidRDefault="000B473C" w:rsidP="000B473C">
      <w:pPr>
        <w:spacing w:line="360" w:lineRule="auto"/>
        <w:jc w:val="both"/>
        <w:rPr>
          <w:rFonts w:ascii="Georgia" w:hAnsi="Georgia" w:cs="Georgia"/>
          <w:color w:val="000000"/>
          <w:sz w:val="20"/>
          <w:szCs w:val="20"/>
        </w:rPr>
      </w:pPr>
    </w:p>
    <w:p w14:paraId="297FB038" w14:textId="5582CF5A" w:rsidR="00785BAF" w:rsidRDefault="00D2404D" w:rsidP="00785BAF">
      <w:pPr>
        <w:spacing w:line="360" w:lineRule="auto"/>
        <w:jc w:val="center"/>
        <w:rPr>
          <w:rFonts w:ascii="Georgia" w:hAnsi="Georgia"/>
          <w:sz w:val="20"/>
          <w:szCs w:val="20"/>
        </w:rPr>
      </w:pPr>
      <w:r w:rsidRPr="009C3AB2">
        <w:rPr>
          <w:rFonts w:ascii="Georgia" w:hAnsi="Georgia" w:cs="Georgia"/>
          <w:sz w:val="20"/>
          <w:szCs w:val="20"/>
        </w:rPr>
        <w:t xml:space="preserve">Niniejsza oferta dotyczy postępowania o udzielenie zamówienia publicznego znak: </w:t>
      </w:r>
      <w:r w:rsidR="00785BAF" w:rsidRPr="00D2404D">
        <w:rPr>
          <w:rFonts w:ascii="Georgia" w:hAnsi="Georgia"/>
          <w:sz w:val="20"/>
          <w:szCs w:val="20"/>
        </w:rPr>
        <w:t>ZP.26.1</w:t>
      </w:r>
      <w:r w:rsidR="00E125B5">
        <w:rPr>
          <w:rFonts w:ascii="Georgia" w:hAnsi="Georgia"/>
          <w:sz w:val="20"/>
          <w:szCs w:val="20"/>
        </w:rPr>
        <w:t>.19</w:t>
      </w:r>
      <w:r w:rsidR="00785BAF" w:rsidRPr="00D2404D">
        <w:rPr>
          <w:rFonts w:ascii="Georgia" w:hAnsi="Georgia"/>
          <w:sz w:val="20"/>
          <w:szCs w:val="20"/>
        </w:rPr>
        <w:t>.202</w:t>
      </w:r>
      <w:r w:rsidR="00EF5911">
        <w:rPr>
          <w:rFonts w:ascii="Georgia" w:hAnsi="Georgia"/>
          <w:sz w:val="20"/>
          <w:szCs w:val="20"/>
        </w:rPr>
        <w:t>4</w:t>
      </w:r>
    </w:p>
    <w:p w14:paraId="2461876F" w14:textId="77777777" w:rsidR="00DE7043" w:rsidRDefault="00DE7043" w:rsidP="00B41AC9">
      <w:pPr>
        <w:spacing w:line="360" w:lineRule="auto"/>
        <w:jc w:val="center"/>
        <w:rPr>
          <w:rFonts w:ascii="Georgia" w:hAnsi="Georgia" w:cs="Georgia"/>
          <w:b/>
          <w:bCs/>
          <w:color w:val="000000"/>
          <w:sz w:val="20"/>
          <w:szCs w:val="20"/>
        </w:rPr>
      </w:pPr>
    </w:p>
    <w:p w14:paraId="56880311" w14:textId="77777777" w:rsidR="009657E5" w:rsidRPr="00B41AC9" w:rsidRDefault="009657E5" w:rsidP="00B41AC9">
      <w:pPr>
        <w:spacing w:line="360" w:lineRule="auto"/>
        <w:jc w:val="center"/>
        <w:rPr>
          <w:rFonts w:ascii="Georgia" w:hAnsi="Georgia" w:cs="Georgia"/>
          <w:b/>
          <w:bCs/>
          <w:color w:val="000000"/>
          <w:sz w:val="20"/>
          <w:szCs w:val="20"/>
        </w:rPr>
      </w:pPr>
    </w:p>
    <w:bookmarkEnd w:id="0"/>
    <w:p w14:paraId="6F7EAAE5" w14:textId="674EF687" w:rsidR="009657E5" w:rsidRPr="0018647D" w:rsidRDefault="00F71E0D" w:rsidP="00B41AC9">
      <w:pPr>
        <w:numPr>
          <w:ilvl w:val="0"/>
          <w:numId w:val="39"/>
        </w:numPr>
        <w:tabs>
          <w:tab w:val="clear" w:pos="360"/>
          <w:tab w:val="left" w:pos="0"/>
        </w:tabs>
        <w:autoSpaceDE w:val="0"/>
        <w:spacing w:line="360" w:lineRule="auto"/>
        <w:jc w:val="both"/>
        <w:rPr>
          <w:rFonts w:ascii="Georgia" w:hAnsi="Georgia" w:cs="Georgia"/>
          <w:bCs/>
          <w:color w:val="000000"/>
          <w:sz w:val="20"/>
          <w:szCs w:val="20"/>
        </w:rPr>
      </w:pPr>
      <w:r w:rsidRPr="0018647D">
        <w:rPr>
          <w:rFonts w:ascii="Georgia" w:hAnsi="Georgia" w:cs="Georgia"/>
          <w:bCs/>
          <w:color w:val="000000"/>
          <w:sz w:val="20"/>
          <w:szCs w:val="20"/>
        </w:rPr>
        <w:t>Wartość oferty</w:t>
      </w:r>
      <w:r w:rsidR="009657E5" w:rsidRPr="0018647D">
        <w:rPr>
          <w:rFonts w:ascii="Georgia" w:hAnsi="Georgia" w:cs="Georgia"/>
          <w:b/>
          <w:color w:val="000000"/>
          <w:sz w:val="20"/>
          <w:szCs w:val="20"/>
        </w:rPr>
        <w:t xml:space="preserve"> </w:t>
      </w:r>
      <w:r w:rsidRPr="0018647D">
        <w:rPr>
          <w:rFonts w:ascii="Georgia" w:hAnsi="Georgia"/>
          <w:sz w:val="20"/>
          <w:szCs w:val="20"/>
        </w:rPr>
        <w:t xml:space="preserve">Pakietu nr ....* wynosi: </w:t>
      </w:r>
      <w:r w:rsidRPr="0018647D">
        <w:rPr>
          <w:rFonts w:ascii="Georgia" w:hAnsi="Georgia" w:cs="Georgia"/>
          <w:bCs/>
          <w:color w:val="000000"/>
          <w:sz w:val="20"/>
          <w:szCs w:val="20"/>
        </w:rPr>
        <w:t xml:space="preserve">netto: ...............zł, brutto: ...............zł, </w:t>
      </w:r>
    </w:p>
    <w:p w14:paraId="47C12564" w14:textId="61C423FE" w:rsidR="00F71E0D" w:rsidRPr="0018647D" w:rsidRDefault="009657E5" w:rsidP="00B41AC9">
      <w:pPr>
        <w:numPr>
          <w:ilvl w:val="0"/>
          <w:numId w:val="39"/>
        </w:numPr>
        <w:tabs>
          <w:tab w:val="clear" w:pos="360"/>
          <w:tab w:val="left" w:pos="0"/>
        </w:tabs>
        <w:autoSpaceDE w:val="0"/>
        <w:spacing w:line="360" w:lineRule="auto"/>
        <w:jc w:val="both"/>
        <w:rPr>
          <w:rFonts w:ascii="Georgia" w:hAnsi="Georgia" w:cs="Georgia"/>
          <w:bCs/>
          <w:color w:val="000000"/>
          <w:sz w:val="20"/>
          <w:szCs w:val="20"/>
        </w:rPr>
      </w:pPr>
      <w:r w:rsidRPr="0018647D">
        <w:rPr>
          <w:rFonts w:ascii="Georgia" w:hAnsi="Georgia" w:cs="Georgia"/>
          <w:bCs/>
          <w:color w:val="000000"/>
          <w:sz w:val="20"/>
          <w:szCs w:val="20"/>
        </w:rPr>
        <w:t>Wartość oferty</w:t>
      </w:r>
      <w:r w:rsidRPr="0018647D">
        <w:rPr>
          <w:rFonts w:ascii="Georgia" w:hAnsi="Georgia" w:cs="Georgia"/>
          <w:b/>
          <w:color w:val="000000"/>
          <w:sz w:val="20"/>
          <w:szCs w:val="20"/>
        </w:rPr>
        <w:t xml:space="preserve"> </w:t>
      </w:r>
      <w:r w:rsidR="00F71E0D" w:rsidRPr="0018647D">
        <w:rPr>
          <w:rFonts w:ascii="Georgia" w:hAnsi="Georgia"/>
          <w:sz w:val="20"/>
          <w:szCs w:val="20"/>
        </w:rPr>
        <w:t xml:space="preserve">Pakietu nr ....* wynosi: </w:t>
      </w:r>
      <w:r w:rsidR="00F71E0D" w:rsidRPr="0018647D">
        <w:rPr>
          <w:rFonts w:ascii="Georgia" w:hAnsi="Georgia" w:cs="Georgia"/>
          <w:bCs/>
          <w:color w:val="000000"/>
          <w:sz w:val="20"/>
          <w:szCs w:val="20"/>
        </w:rPr>
        <w:t>netto: ...............zł, brutto: ...............zł, itd.</w:t>
      </w:r>
    </w:p>
    <w:p w14:paraId="1E9D9D4C" w14:textId="62B3AD75" w:rsidR="00F71E0D" w:rsidRPr="0018647D" w:rsidRDefault="00F71E0D" w:rsidP="00B41AC9">
      <w:pPr>
        <w:pStyle w:val="Tekstpodstawowy2"/>
        <w:autoSpaceDE w:val="0"/>
        <w:spacing w:after="0" w:line="360" w:lineRule="auto"/>
        <w:rPr>
          <w:rFonts w:ascii="Georgia" w:hAnsi="Georgia"/>
          <w:bCs/>
          <w:i/>
          <w:iCs/>
          <w:sz w:val="16"/>
          <w:szCs w:val="16"/>
        </w:rPr>
      </w:pPr>
      <w:r w:rsidRPr="0018647D">
        <w:rPr>
          <w:rFonts w:ascii="Georgia" w:hAnsi="Georgia"/>
          <w:bCs/>
          <w:i/>
          <w:iCs/>
          <w:sz w:val="16"/>
          <w:szCs w:val="16"/>
        </w:rPr>
        <w:t>*należy powtórzyć dla każdego oferowanego pakietu.</w:t>
      </w:r>
    </w:p>
    <w:p w14:paraId="3153AFF0" w14:textId="77777777" w:rsidR="004601D7" w:rsidRPr="0018647D" w:rsidRDefault="004601D7" w:rsidP="004601D7">
      <w:pPr>
        <w:pStyle w:val="Tekstpodstawowy2"/>
        <w:autoSpaceDE w:val="0"/>
        <w:spacing w:after="0" w:line="360" w:lineRule="auto"/>
        <w:rPr>
          <w:rFonts w:ascii="Georgia" w:hAnsi="Georgia"/>
          <w:bCs/>
          <w:i/>
          <w:iCs/>
          <w:sz w:val="16"/>
          <w:szCs w:val="16"/>
        </w:rPr>
      </w:pPr>
    </w:p>
    <w:p w14:paraId="729148AD" w14:textId="77777777" w:rsidR="004601D7" w:rsidRPr="0018647D" w:rsidRDefault="004601D7" w:rsidP="004601D7">
      <w:pPr>
        <w:pStyle w:val="Akapitzlist"/>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sz w:val="20"/>
          <w:szCs w:val="20"/>
        </w:rPr>
        <w:t xml:space="preserve">Osoba którą należy powiadomić w przypadku awarii: ………………….....…… </w:t>
      </w:r>
      <w:proofErr w:type="spellStart"/>
      <w:r w:rsidRPr="0018647D">
        <w:rPr>
          <w:rFonts w:ascii="Georgia" w:hAnsi="Georgia"/>
          <w:sz w:val="20"/>
          <w:szCs w:val="20"/>
        </w:rPr>
        <w:t>tel</w:t>
      </w:r>
      <w:proofErr w:type="spellEnd"/>
      <w:r w:rsidRPr="0018647D">
        <w:rPr>
          <w:rFonts w:ascii="Georgia" w:hAnsi="Georgia"/>
          <w:sz w:val="20"/>
          <w:szCs w:val="20"/>
        </w:rPr>
        <w:t>/fax …………………..</w:t>
      </w:r>
    </w:p>
    <w:p w14:paraId="4A9E016B" w14:textId="77777777" w:rsidR="004601D7" w:rsidRPr="0018647D" w:rsidRDefault="004601D7" w:rsidP="004601D7">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cs="Georgia"/>
          <w:sz w:val="20"/>
          <w:szCs w:val="20"/>
        </w:rPr>
        <w:t xml:space="preserve">Oświadczam/y, że </w:t>
      </w:r>
      <w:r w:rsidRPr="0018647D">
        <w:rPr>
          <w:rFonts w:ascii="Georgia" w:hAnsi="Georgia"/>
          <w:sz w:val="20"/>
          <w:szCs w:val="20"/>
        </w:rPr>
        <w:t xml:space="preserve">udzielimy gwarancji na oferowany przedmiot zamówienia na okres ………………… </w:t>
      </w:r>
      <w:r w:rsidRPr="0018647D">
        <w:rPr>
          <w:rFonts w:ascii="Georgia" w:hAnsi="Georgia"/>
          <w:b/>
          <w:sz w:val="20"/>
          <w:szCs w:val="20"/>
        </w:rPr>
        <w:t>(min 6)</w:t>
      </w:r>
      <w:r w:rsidRPr="0018647D">
        <w:rPr>
          <w:rFonts w:ascii="Georgia" w:hAnsi="Georgia"/>
          <w:sz w:val="20"/>
          <w:szCs w:val="20"/>
        </w:rPr>
        <w:t xml:space="preserve">  miesięcy liczony od dnia wydania przedmiotu zamówienia.</w:t>
      </w:r>
    </w:p>
    <w:p w14:paraId="2AA9475B" w14:textId="77777777" w:rsidR="004601D7" w:rsidRPr="0018647D" w:rsidRDefault="004601D7" w:rsidP="004601D7">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cs="Tahoma"/>
          <w:bCs/>
          <w:iCs/>
          <w:sz w:val="20"/>
          <w:szCs w:val="20"/>
        </w:rPr>
        <w:t>Oświadczam/ y, że podane ceny obejmują wszystkie koszty związane z dojazdem i konserwacją sprzętu oraz koszty związane z dostarczeniem i odebraniem sprzętu do i z siedziby Wykonawcy (tj. koszty przesyłki)</w:t>
      </w:r>
      <w:r w:rsidRPr="0018647D">
        <w:rPr>
          <w:rFonts w:ascii="Georgia" w:hAnsi="Georgia" w:cs="Tahoma"/>
          <w:bCs/>
          <w:iCs/>
          <w:sz w:val="20"/>
          <w:szCs w:val="20"/>
        </w:rPr>
        <w:br/>
        <w:t>w przypadku konieczności wykonania usługi w warsztatach Wykonawcy.</w:t>
      </w:r>
    </w:p>
    <w:p w14:paraId="01F177FE" w14:textId="77777777" w:rsidR="0018647D" w:rsidRPr="0018647D" w:rsidRDefault="004601D7" w:rsidP="0018647D">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cs="Georgia"/>
          <w:sz w:val="20"/>
          <w:szCs w:val="20"/>
        </w:rPr>
        <w:t>Oświadczam/y, że posiadam/y niezbędną wiedzę i doświadczenie oraz dysponuję/my potencjałem technicznym i osobami zdolnymi do wykonania zamówienia.</w:t>
      </w:r>
    </w:p>
    <w:p w14:paraId="562B07E6" w14:textId="77777777" w:rsidR="0018647D" w:rsidRPr="0018647D" w:rsidRDefault="00CE0F24" w:rsidP="0018647D">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cs="Tahoma"/>
          <w:sz w:val="20"/>
          <w:szCs w:val="20"/>
        </w:rPr>
        <w:t xml:space="preserve">Oświadczam/ y, </w:t>
      </w:r>
      <w:r w:rsidRPr="0018647D">
        <w:rPr>
          <w:rFonts w:ascii="Georgia" w:hAnsi="Georgia"/>
          <w:sz w:val="20"/>
          <w:szCs w:val="20"/>
        </w:rPr>
        <w:t>że dysponuję/</w:t>
      </w:r>
      <w:proofErr w:type="spellStart"/>
      <w:r w:rsidRPr="0018647D">
        <w:rPr>
          <w:rFonts w:ascii="Georgia" w:hAnsi="Georgia"/>
          <w:sz w:val="20"/>
          <w:szCs w:val="20"/>
        </w:rPr>
        <w:t>emy</w:t>
      </w:r>
      <w:proofErr w:type="spellEnd"/>
      <w:r w:rsidRPr="0018647D">
        <w:rPr>
          <w:rFonts w:ascii="Georgia" w:hAnsi="Georgia"/>
          <w:sz w:val="20"/>
          <w:szCs w:val="20"/>
        </w:rPr>
        <w:t xml:space="preserve"> osobami zdolnymi do wykonania zamówienia, które</w:t>
      </w:r>
      <w:r w:rsidRPr="0018647D">
        <w:rPr>
          <w:rFonts w:ascii="Georgia" w:hAnsi="Georgia" w:cs="Tahoma"/>
          <w:sz w:val="20"/>
          <w:szCs w:val="20"/>
        </w:rPr>
        <w:t xml:space="preserve"> </w:t>
      </w:r>
      <w:r w:rsidRPr="0018647D">
        <w:rPr>
          <w:rFonts w:ascii="Georgia" w:hAnsi="Georgia" w:cs="Arial"/>
          <w:sz w:val="20"/>
          <w:szCs w:val="20"/>
        </w:rPr>
        <w:t xml:space="preserve">posiadają kwalifikację, doświadczenie i umiejętności serwisanta do wykonywania serwisu określonego sprzętu medycznego i </w:t>
      </w:r>
      <w:r w:rsidRPr="0018647D">
        <w:rPr>
          <w:rFonts w:ascii="Georgia" w:hAnsi="Georgia"/>
          <w:sz w:val="20"/>
          <w:szCs w:val="20"/>
        </w:rPr>
        <w:t>jestem/</w:t>
      </w:r>
      <w:proofErr w:type="spellStart"/>
      <w:r w:rsidRPr="0018647D">
        <w:rPr>
          <w:rFonts w:ascii="Georgia" w:hAnsi="Georgia"/>
          <w:sz w:val="20"/>
          <w:szCs w:val="20"/>
        </w:rPr>
        <w:t>śmy</w:t>
      </w:r>
      <w:proofErr w:type="spellEnd"/>
      <w:r w:rsidRPr="0018647D">
        <w:rPr>
          <w:rFonts w:ascii="Georgia" w:hAnsi="Georgia"/>
          <w:sz w:val="20"/>
          <w:szCs w:val="20"/>
        </w:rPr>
        <w:t xml:space="preserve"> gotowy w każdej chwili na żądanie Zamawiającego potwierdzić to poprzez przesłanie kopii odpowiedniej dokumentacji.</w:t>
      </w:r>
    </w:p>
    <w:p w14:paraId="1779BC2F" w14:textId="77777777" w:rsidR="0018647D" w:rsidRPr="0018647D" w:rsidRDefault="00F71E0D" w:rsidP="0018647D">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cs="Tahoma"/>
          <w:bCs/>
          <w:iCs/>
          <w:sz w:val="20"/>
          <w:szCs w:val="20"/>
        </w:rPr>
        <w:t>Oświadczam/ y, że podane ceny obejmują wszystkie koszty związane z dojazdem i konserwacją sprzętu oraz koszty związane z dostarczeniem i odebraniem sprzętu do i z siedziby Wykonawcy (tj. koszty przesyłki)</w:t>
      </w:r>
      <w:r w:rsidR="00743B02" w:rsidRPr="0018647D">
        <w:rPr>
          <w:rFonts w:ascii="Georgia" w:hAnsi="Georgia" w:cs="Tahoma"/>
          <w:bCs/>
          <w:iCs/>
          <w:sz w:val="20"/>
          <w:szCs w:val="20"/>
        </w:rPr>
        <w:t xml:space="preserve"> </w:t>
      </w:r>
      <w:r w:rsidRPr="0018647D">
        <w:rPr>
          <w:rFonts w:ascii="Georgia" w:hAnsi="Georgia" w:cs="Tahoma"/>
          <w:bCs/>
          <w:iCs/>
          <w:sz w:val="20"/>
          <w:szCs w:val="20"/>
        </w:rPr>
        <w:t>w przypadku konieczności wykonania usługi w warsztatach Wykonawcy.</w:t>
      </w:r>
    </w:p>
    <w:p w14:paraId="72890966" w14:textId="77777777" w:rsidR="0018647D" w:rsidRPr="0018647D" w:rsidRDefault="00DE7043" w:rsidP="0018647D">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sz w:val="20"/>
          <w:szCs w:val="20"/>
        </w:rPr>
        <w:t>Termin płatności: 60 dni od daty dostarczenia prawidłowo wystawionej faktury do siedziby Zamawiającego VAT w formie przelewu.</w:t>
      </w:r>
    </w:p>
    <w:p w14:paraId="4BCDE556" w14:textId="77777777" w:rsidR="0018647D" w:rsidRPr="0018647D" w:rsidRDefault="00CD21B5" w:rsidP="0018647D">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sz w:val="20"/>
          <w:szCs w:val="20"/>
        </w:rPr>
        <w:t>Oświadczam, że wartość oferty jest ceną ostateczną do zapłaty z uwzględnieniem wszystkich czynników określonych w SWZ oraz w projekcie umowy</w:t>
      </w:r>
      <w:r w:rsidRPr="0018647D">
        <w:rPr>
          <w:rFonts w:ascii="Georgia" w:hAnsi="Georgia"/>
          <w:bCs/>
          <w:iCs/>
          <w:sz w:val="20"/>
          <w:szCs w:val="20"/>
        </w:rPr>
        <w:t>.</w:t>
      </w:r>
    </w:p>
    <w:p w14:paraId="158006B2" w14:textId="77777777" w:rsidR="0018647D" w:rsidRPr="0018647D" w:rsidRDefault="00CD21B5" w:rsidP="0018647D">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eastAsia="Georgia" w:hAnsi="Georgia"/>
          <w:sz w:val="20"/>
          <w:szCs w:val="20"/>
        </w:rPr>
        <w:t>Oświadczam/ y, że zapoznałem/ liśmy się z warunkami określonymi w specyfikacji warunków zamówienia oraz wyjaśnieniami i zmianami SWZ przekazanymi przez Zamawiającego i uznajemy się za związanych określonymi</w:t>
      </w:r>
      <w:r w:rsidR="00743B02" w:rsidRPr="0018647D">
        <w:rPr>
          <w:rFonts w:ascii="Georgia" w:eastAsia="Georgia" w:hAnsi="Georgia"/>
          <w:sz w:val="20"/>
          <w:szCs w:val="20"/>
        </w:rPr>
        <w:br/>
      </w:r>
      <w:r w:rsidRPr="0018647D">
        <w:rPr>
          <w:rFonts w:ascii="Georgia" w:eastAsia="Georgia" w:hAnsi="Georgia"/>
          <w:sz w:val="20"/>
          <w:szCs w:val="20"/>
        </w:rPr>
        <w:t xml:space="preserve">w nich postanowieniami i zasadami postępowania. </w:t>
      </w:r>
    </w:p>
    <w:p w14:paraId="5B5E75E1" w14:textId="77777777" w:rsidR="0018647D" w:rsidRPr="0018647D" w:rsidRDefault="00CD21B5" w:rsidP="0018647D">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eastAsia="Georgia" w:hAnsi="Georgia"/>
          <w:sz w:val="20"/>
          <w:szCs w:val="20"/>
        </w:rPr>
        <w:t xml:space="preserve">Oświadczam/ y, że w przypadku uznania mojej/ naszej oferty za najkorzystniejszą zobowiązuję/ </w:t>
      </w:r>
      <w:proofErr w:type="spellStart"/>
      <w:r w:rsidRPr="0018647D">
        <w:rPr>
          <w:rFonts w:ascii="Georgia" w:eastAsia="Georgia" w:hAnsi="Georgia"/>
          <w:sz w:val="20"/>
          <w:szCs w:val="20"/>
        </w:rPr>
        <w:t>emy</w:t>
      </w:r>
      <w:proofErr w:type="spellEnd"/>
      <w:r w:rsidRPr="0018647D">
        <w:rPr>
          <w:rFonts w:ascii="Georgia" w:eastAsia="Georgia" w:hAnsi="Georgia"/>
          <w:sz w:val="20"/>
          <w:szCs w:val="20"/>
        </w:rPr>
        <w:t xml:space="preserve"> się</w:t>
      </w:r>
      <w:r w:rsidR="00743B02" w:rsidRPr="0018647D">
        <w:rPr>
          <w:rFonts w:ascii="Georgia" w:eastAsia="Georgia" w:hAnsi="Georgia"/>
          <w:sz w:val="20"/>
          <w:szCs w:val="20"/>
        </w:rPr>
        <w:br/>
      </w:r>
      <w:r w:rsidRPr="0018647D">
        <w:rPr>
          <w:rFonts w:ascii="Georgia" w:eastAsia="Georgia" w:hAnsi="Georgia"/>
          <w:sz w:val="20"/>
          <w:szCs w:val="20"/>
        </w:rPr>
        <w:t>do dostarczenia przedmiotu zamówienia na warunkach zawartych w specyfikacji warunków zamówienia wraz</w:t>
      </w:r>
      <w:r w:rsidR="00743B02" w:rsidRPr="0018647D">
        <w:rPr>
          <w:rFonts w:ascii="Georgia" w:eastAsia="Georgia" w:hAnsi="Georgia"/>
          <w:sz w:val="20"/>
          <w:szCs w:val="20"/>
        </w:rPr>
        <w:br/>
      </w:r>
      <w:r w:rsidRPr="0018647D">
        <w:rPr>
          <w:rFonts w:ascii="Georgia" w:eastAsia="Georgia" w:hAnsi="Georgia"/>
          <w:sz w:val="20"/>
          <w:szCs w:val="20"/>
        </w:rPr>
        <w:t>z załączonym do niej projektem umowy oraz w złożonej ofercie.</w:t>
      </w:r>
    </w:p>
    <w:p w14:paraId="65B1DEDC" w14:textId="2695C976" w:rsidR="004601D7" w:rsidRPr="0018647D" w:rsidRDefault="004601D7" w:rsidP="0018647D">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cs="Georgia"/>
          <w:sz w:val="20"/>
          <w:szCs w:val="20"/>
        </w:rPr>
        <w:t xml:space="preserve">Oświadczam/y, że </w:t>
      </w:r>
      <w:r w:rsidRPr="0018647D">
        <w:rPr>
          <w:rFonts w:ascii="Georgia" w:hAnsi="Georgia"/>
          <w:sz w:val="20"/>
          <w:szCs w:val="20"/>
        </w:rPr>
        <w:t>jesteśmy:</w:t>
      </w:r>
      <w:r w:rsidRPr="0018647D">
        <w:t xml:space="preserve"> </w:t>
      </w:r>
      <w:r w:rsidRPr="0018647D">
        <w:rPr>
          <w:rStyle w:val="Zakotwiczenieprzypisudolnego"/>
        </w:rPr>
        <w:footnoteReference w:id="2"/>
      </w:r>
    </w:p>
    <w:p w14:paraId="73BF9DAC" w14:textId="1828A285" w:rsidR="004601D7" w:rsidRPr="00B153F9" w:rsidRDefault="004601D7" w:rsidP="0018647D">
      <w:pPr>
        <w:pStyle w:val="Akapitzlist"/>
        <w:numPr>
          <w:ilvl w:val="1"/>
          <w:numId w:val="39"/>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1910C413" w14:textId="77777777" w:rsidR="004601D7" w:rsidRPr="001D5387" w:rsidRDefault="004601D7" w:rsidP="0018647D">
      <w:pPr>
        <w:pStyle w:val="Akapitzlist"/>
        <w:numPr>
          <w:ilvl w:val="1"/>
          <w:numId w:val="39"/>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333ED8A8" w14:textId="77777777" w:rsidR="004601D7" w:rsidRDefault="004601D7" w:rsidP="0018647D">
      <w:pPr>
        <w:pStyle w:val="Akapitzlist"/>
        <w:numPr>
          <w:ilvl w:val="1"/>
          <w:numId w:val="39"/>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0D0A7103" w14:textId="77777777" w:rsidR="004601D7" w:rsidRPr="00AF540E" w:rsidRDefault="004601D7" w:rsidP="0018647D">
      <w:pPr>
        <w:pStyle w:val="Akapitzlist"/>
        <w:numPr>
          <w:ilvl w:val="1"/>
          <w:numId w:val="39"/>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649E3A9B" w14:textId="77777777" w:rsidR="004601D7" w:rsidRPr="00C11390" w:rsidRDefault="004601D7" w:rsidP="0018647D">
      <w:pPr>
        <w:pStyle w:val="Akapitzlist"/>
        <w:numPr>
          <w:ilvl w:val="1"/>
          <w:numId w:val="39"/>
        </w:numPr>
        <w:tabs>
          <w:tab w:val="left" w:pos="142"/>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r>
        <w:rPr>
          <w:rFonts w:ascii="Georgia" w:hAnsi="Georgia"/>
          <w:sz w:val="20"/>
          <w:szCs w:val="20"/>
        </w:rPr>
        <w:t>*</w:t>
      </w:r>
    </w:p>
    <w:p w14:paraId="253B4731" w14:textId="77777777" w:rsidR="004601D7" w:rsidRPr="00AF540E" w:rsidRDefault="004601D7" w:rsidP="0018647D">
      <w:pPr>
        <w:pStyle w:val="Akapitzlist"/>
        <w:numPr>
          <w:ilvl w:val="1"/>
          <w:numId w:val="39"/>
        </w:numPr>
        <w:tabs>
          <w:tab w:val="left" w:pos="142"/>
        </w:tabs>
        <w:spacing w:line="360" w:lineRule="auto"/>
        <w:jc w:val="both"/>
        <w:rPr>
          <w:rFonts w:ascii="Georgia" w:hAnsi="Georgia" w:cs="Georgia"/>
          <w:sz w:val="20"/>
          <w:szCs w:val="20"/>
        </w:rPr>
      </w:pPr>
      <w:r>
        <w:rPr>
          <w:rFonts w:ascii="Georgia" w:hAnsi="Georgia"/>
          <w:sz w:val="20"/>
          <w:szCs w:val="20"/>
        </w:rPr>
        <w:t>osoba fizyczna nieprowadząca działalności gospodarczej *</w:t>
      </w:r>
    </w:p>
    <w:p w14:paraId="2CE7E200" w14:textId="5D9F7432" w:rsidR="00CD21B5" w:rsidRPr="009F064D" w:rsidRDefault="00CD21B5" w:rsidP="0018647D">
      <w:pPr>
        <w:pStyle w:val="Akapitzlist"/>
        <w:numPr>
          <w:ilvl w:val="0"/>
          <w:numId w:val="39"/>
        </w:numPr>
        <w:tabs>
          <w:tab w:val="left" w:pos="142"/>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56D5DF28" w14:textId="77777777" w:rsidR="00CD21B5" w:rsidRPr="00B153F9" w:rsidRDefault="00CD21B5" w:rsidP="0018647D">
      <w:pPr>
        <w:pStyle w:val="Akapitzlist"/>
        <w:numPr>
          <w:ilvl w:val="1"/>
          <w:numId w:val="39"/>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65DEF478" w14:textId="77777777" w:rsidR="00CD21B5" w:rsidRPr="009F064D" w:rsidRDefault="00CD21B5" w:rsidP="0018647D">
      <w:pPr>
        <w:pStyle w:val="Akapitzlist"/>
        <w:numPr>
          <w:ilvl w:val="1"/>
          <w:numId w:val="39"/>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355591DC" w14:textId="77777777" w:rsidR="00CD21B5" w:rsidRPr="009F064D" w:rsidRDefault="00CD21B5" w:rsidP="0018647D">
      <w:pPr>
        <w:pStyle w:val="Tekstpodstawowywcity31"/>
        <w:numPr>
          <w:ilvl w:val="0"/>
          <w:numId w:val="39"/>
        </w:numPr>
        <w:tabs>
          <w:tab w:val="left" w:pos="142"/>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2EC97ED6" w14:textId="77777777" w:rsidR="00CD21B5" w:rsidRPr="009F064D" w:rsidRDefault="00CD21B5" w:rsidP="0018647D">
      <w:pPr>
        <w:pStyle w:val="Tekstpodstawowy22"/>
        <w:numPr>
          <w:ilvl w:val="1"/>
          <w:numId w:val="39"/>
        </w:numPr>
        <w:tabs>
          <w:tab w:val="left" w:pos="142"/>
          <w:tab w:val="left" w:pos="540"/>
        </w:tabs>
        <w:suppressAutoHyphens w:val="0"/>
        <w:spacing w:before="0" w:after="0"/>
        <w:rPr>
          <w:rFonts w:cs="Arial"/>
          <w:b w:val="0"/>
          <w:i w:val="0"/>
          <w:iCs w:val="0"/>
          <w:lang w:val="pl-PL" w:eastAsia="pl-PL"/>
        </w:rPr>
      </w:pPr>
      <w:r w:rsidRPr="009F064D">
        <w:rPr>
          <w:b w:val="0"/>
          <w:i w:val="0"/>
          <w:iCs w:val="0"/>
          <w:lang w:val="pl-PL"/>
        </w:rPr>
        <w:t>…………………………………………………..</w:t>
      </w:r>
    </w:p>
    <w:p w14:paraId="0313B063" w14:textId="77777777" w:rsidR="00CD21B5" w:rsidRPr="009F064D" w:rsidRDefault="00CD21B5" w:rsidP="0018647D">
      <w:pPr>
        <w:pStyle w:val="Tekstpodstawowy22"/>
        <w:numPr>
          <w:ilvl w:val="1"/>
          <w:numId w:val="39"/>
        </w:numPr>
        <w:tabs>
          <w:tab w:val="left" w:pos="142"/>
          <w:tab w:val="left" w:pos="540"/>
        </w:tabs>
        <w:suppressAutoHyphens w:val="0"/>
        <w:spacing w:before="0" w:after="0"/>
        <w:rPr>
          <w:b w:val="0"/>
          <w:i w:val="0"/>
          <w:iCs w:val="0"/>
          <w:lang w:val="pl-PL"/>
        </w:rPr>
      </w:pPr>
      <w:r w:rsidRPr="009F064D">
        <w:rPr>
          <w:b w:val="0"/>
          <w:i w:val="0"/>
          <w:iCs w:val="0"/>
          <w:lang w:val="pl-PL"/>
        </w:rPr>
        <w:t>………………………………………………….</w:t>
      </w:r>
    </w:p>
    <w:p w14:paraId="256274DF" w14:textId="04F77E22" w:rsidR="00CD21B5" w:rsidRPr="009F064D" w:rsidRDefault="00CD21B5" w:rsidP="0018647D">
      <w:pPr>
        <w:pStyle w:val="NormalnyWeb"/>
        <w:numPr>
          <w:ilvl w:val="0"/>
          <w:numId w:val="39"/>
        </w:numPr>
        <w:tabs>
          <w:tab w:val="left" w:pos="142"/>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4D2A5D9D" w14:textId="77777777" w:rsidR="00CD21B5" w:rsidRPr="00C85E57" w:rsidRDefault="00CD21B5" w:rsidP="0018647D">
      <w:pPr>
        <w:pStyle w:val="Normalny1"/>
        <w:numPr>
          <w:ilvl w:val="0"/>
          <w:numId w:val="39"/>
        </w:numPr>
        <w:tabs>
          <w:tab w:val="left" w:pos="142"/>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6D562F44" w14:textId="77777777" w:rsidR="00CD21B5" w:rsidRPr="00C85E57" w:rsidRDefault="00CD21B5" w:rsidP="0018647D">
      <w:pPr>
        <w:pStyle w:val="Normalny1"/>
        <w:numPr>
          <w:ilvl w:val="0"/>
          <w:numId w:val="39"/>
        </w:numPr>
        <w:tabs>
          <w:tab w:val="left" w:pos="142"/>
          <w:tab w:val="left" w:pos="540"/>
        </w:tabs>
        <w:autoSpaceDE w:val="0"/>
        <w:spacing w:line="360" w:lineRule="auto"/>
        <w:jc w:val="both"/>
        <w:rPr>
          <w:bCs/>
          <w:color w:val="000000"/>
          <w:sz w:val="20"/>
          <w:szCs w:val="20"/>
        </w:rPr>
      </w:pPr>
      <w:r w:rsidRPr="00C85E57">
        <w:rPr>
          <w:rFonts w:cs="Arial"/>
          <w:sz w:val="20"/>
          <w:szCs w:val="20"/>
        </w:rPr>
        <w:t>Oświadczam/y, że:</w:t>
      </w:r>
    </w:p>
    <w:p w14:paraId="1E603EBD" w14:textId="77777777" w:rsidR="00CD21B5" w:rsidRPr="00272C94" w:rsidRDefault="00CD21B5" w:rsidP="0018647D">
      <w:pPr>
        <w:pStyle w:val="Akapitzlist"/>
        <w:numPr>
          <w:ilvl w:val="1"/>
          <w:numId w:val="39"/>
        </w:numPr>
        <w:tabs>
          <w:tab w:val="left" w:pos="142"/>
        </w:tabs>
        <w:suppressAutoHyphens w:val="0"/>
        <w:spacing w:line="360" w:lineRule="auto"/>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6D539606" w14:textId="77777777" w:rsidR="00CD21B5" w:rsidRPr="004D3085" w:rsidRDefault="00CD21B5" w:rsidP="0018647D">
      <w:pPr>
        <w:pStyle w:val="Akapitzlist"/>
        <w:numPr>
          <w:ilvl w:val="1"/>
          <w:numId w:val="39"/>
        </w:numPr>
        <w:tabs>
          <w:tab w:val="left" w:pos="142"/>
        </w:tabs>
        <w:suppressAutoHyphens w:val="0"/>
        <w:spacing w:line="360" w:lineRule="auto"/>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744F0512" w14:textId="5BBB56DC" w:rsidR="00CD21B5" w:rsidRPr="00430093" w:rsidRDefault="00CD21B5" w:rsidP="0018647D">
      <w:pPr>
        <w:pStyle w:val="Akapitzlist"/>
        <w:numPr>
          <w:ilvl w:val="0"/>
          <w:numId w:val="39"/>
        </w:numPr>
        <w:tabs>
          <w:tab w:val="left" w:pos="142"/>
        </w:tabs>
        <w:suppressAutoHyphens w:val="0"/>
        <w:spacing w:line="360" w:lineRule="auto"/>
        <w:jc w:val="both"/>
        <w:textAlignment w:val="auto"/>
        <w:rPr>
          <w:rFonts w:ascii="Georgia" w:hAnsi="Georgia" w:cs="Arial"/>
          <w:sz w:val="20"/>
          <w:szCs w:val="20"/>
        </w:rPr>
      </w:pPr>
      <w:r w:rsidRPr="004D3085">
        <w:rPr>
          <w:rFonts w:ascii="Georgia" w:hAnsi="Georgia" w:cs="Arial"/>
          <w:sz w:val="20"/>
          <w:szCs w:val="20"/>
        </w:rPr>
        <w:t>Informuję/</w:t>
      </w:r>
      <w:proofErr w:type="spellStart"/>
      <w:r w:rsidRPr="004D3085">
        <w:rPr>
          <w:rFonts w:ascii="Georgia" w:hAnsi="Georgia" w:cs="Arial"/>
          <w:sz w:val="20"/>
          <w:szCs w:val="20"/>
        </w:rPr>
        <w:t>emy</w:t>
      </w:r>
      <w:proofErr w:type="spellEnd"/>
      <w:r w:rsidRPr="004D3085">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w:t>
      </w:r>
      <w:proofErr w:type="spellStart"/>
      <w:r w:rsidRPr="004D3085">
        <w:rPr>
          <w:rFonts w:ascii="Georgia" w:hAnsi="Georgia" w:cs="Georgia"/>
          <w:sz w:val="20"/>
          <w:szCs w:val="20"/>
        </w:rPr>
        <w:t>t.j</w:t>
      </w:r>
      <w:proofErr w:type="spellEnd"/>
      <w:r w:rsidRPr="004D3085">
        <w:rPr>
          <w:rFonts w:ascii="Georgia" w:hAnsi="Georgia" w:cs="Georgia"/>
          <w:sz w:val="20"/>
          <w:szCs w:val="20"/>
        </w:rPr>
        <w:t xml:space="preserve">. Dz.U. z 2020, </w:t>
      </w:r>
      <w:proofErr w:type="spellStart"/>
      <w:r w:rsidRPr="004D3085">
        <w:rPr>
          <w:rFonts w:ascii="Georgia" w:hAnsi="Georgia" w:cs="Georgia"/>
          <w:sz w:val="20"/>
          <w:szCs w:val="20"/>
        </w:rPr>
        <w:t>poz</w:t>
      </w:r>
      <w:proofErr w:type="spellEnd"/>
      <w:r w:rsidRPr="004D3085">
        <w:rPr>
          <w:rFonts w:ascii="Georgia" w:hAnsi="Georgia" w:cs="Georgia"/>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CD21B5" w:rsidRPr="00396863" w14:paraId="4D88BE92" w14:textId="77777777" w:rsidTr="00825D65">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6826ACB"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2447ACEA"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CC14534"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CD21B5" w:rsidRPr="00396863" w14:paraId="1C5E7F1D" w14:textId="77777777" w:rsidTr="00825D6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203C96C"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652FAAB" w14:textId="77777777" w:rsidR="00CD21B5" w:rsidRPr="00396863" w:rsidRDefault="00CD21B5" w:rsidP="00825D6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8674212" w14:textId="77777777" w:rsidR="00CD21B5" w:rsidRPr="00396863" w:rsidRDefault="00CD21B5" w:rsidP="00825D65">
            <w:pPr>
              <w:spacing w:line="360" w:lineRule="auto"/>
              <w:jc w:val="both"/>
              <w:rPr>
                <w:rFonts w:ascii="Georgia" w:hAnsi="Georgia" w:cs="Arial"/>
                <w:sz w:val="18"/>
                <w:szCs w:val="18"/>
              </w:rPr>
            </w:pPr>
          </w:p>
        </w:tc>
      </w:tr>
      <w:tr w:rsidR="00CD21B5" w:rsidRPr="00396863" w14:paraId="633F7018" w14:textId="77777777" w:rsidTr="00825D6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03F3574"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43F28CA4" w14:textId="77777777" w:rsidR="00CD21B5" w:rsidRPr="00396863" w:rsidRDefault="00CD21B5" w:rsidP="00825D6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B0A3FD3" w14:textId="77777777" w:rsidR="00CD21B5" w:rsidRPr="00396863" w:rsidRDefault="00CD21B5" w:rsidP="00825D65">
            <w:pPr>
              <w:spacing w:line="360" w:lineRule="auto"/>
              <w:jc w:val="both"/>
              <w:rPr>
                <w:rFonts w:ascii="Georgia" w:hAnsi="Georgia" w:cs="Arial"/>
                <w:sz w:val="18"/>
                <w:szCs w:val="18"/>
              </w:rPr>
            </w:pPr>
          </w:p>
        </w:tc>
      </w:tr>
    </w:tbl>
    <w:p w14:paraId="13BC3EE2"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7C528BD"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1B89CD3"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42650D0A"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9B20FED"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B92A6DD" w14:textId="77777777" w:rsidR="009512C8" w:rsidRDefault="009512C8"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C5B35CC" w14:textId="77777777" w:rsidR="0018647D" w:rsidRDefault="0018647D"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C97BC42" w14:textId="77777777" w:rsidR="009512C8" w:rsidRDefault="009512C8" w:rsidP="00CD21B5">
      <w:pPr>
        <w:spacing w:line="240" w:lineRule="auto"/>
        <w:textAlignment w:val="auto"/>
        <w:rPr>
          <w:rFonts w:ascii="Georgia" w:hAnsi="Georgia" w:cs="Georgia"/>
          <w:i/>
          <w:iCs/>
          <w:color w:val="000000"/>
          <w:sz w:val="20"/>
          <w:szCs w:val="20"/>
        </w:rPr>
      </w:pPr>
    </w:p>
    <w:p w14:paraId="791ED125" w14:textId="77777777" w:rsidR="009512C8" w:rsidRDefault="009512C8" w:rsidP="00CD21B5">
      <w:pPr>
        <w:spacing w:line="240" w:lineRule="auto"/>
        <w:textAlignment w:val="auto"/>
        <w:rPr>
          <w:rFonts w:ascii="Georgia" w:hAnsi="Georgia" w:cs="Georgia"/>
          <w:i/>
          <w:iCs/>
          <w:color w:val="000000"/>
          <w:sz w:val="20"/>
          <w:szCs w:val="20"/>
        </w:rPr>
      </w:pPr>
    </w:p>
    <w:p w14:paraId="7B75F2ED" w14:textId="77777777" w:rsidR="009512C8" w:rsidRDefault="009512C8" w:rsidP="00CD21B5">
      <w:pPr>
        <w:spacing w:line="240" w:lineRule="auto"/>
        <w:textAlignment w:val="auto"/>
        <w:rPr>
          <w:rFonts w:ascii="Georgia" w:hAnsi="Georgia" w:cs="Georgia"/>
          <w:i/>
          <w:iCs/>
          <w:color w:val="000000"/>
          <w:sz w:val="20"/>
          <w:szCs w:val="20"/>
        </w:rPr>
      </w:pPr>
    </w:p>
    <w:p w14:paraId="4155E921" w14:textId="77777777" w:rsidR="009512C8" w:rsidRPr="00E60300" w:rsidRDefault="009512C8" w:rsidP="00CD21B5">
      <w:pPr>
        <w:spacing w:line="240" w:lineRule="auto"/>
        <w:textAlignment w:val="auto"/>
        <w:rPr>
          <w:rFonts w:ascii="Georgia" w:hAnsi="Georgia" w:cs="Georgia"/>
          <w:i/>
          <w:iCs/>
          <w:color w:val="000000"/>
          <w:sz w:val="20"/>
          <w:szCs w:val="20"/>
        </w:rPr>
      </w:pPr>
    </w:p>
    <w:p w14:paraId="3D8082DA" w14:textId="77777777" w:rsidR="00CD21B5" w:rsidRPr="00E60300" w:rsidRDefault="00CD21B5" w:rsidP="00CD21B5">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0628AC62" w14:textId="1906062D" w:rsidR="00CD21B5" w:rsidRDefault="00CD21B5" w:rsidP="00CD21B5">
      <w:pPr>
        <w:pStyle w:val="Tekstpodstawowywcity21"/>
        <w:ind w:left="5040"/>
        <w:rPr>
          <w:sz w:val="20"/>
          <w:szCs w:val="20"/>
          <w:lang w:val="pl-PL"/>
        </w:rPr>
      </w:pPr>
      <w:r w:rsidRPr="00E60300">
        <w:rPr>
          <w:sz w:val="20"/>
          <w:szCs w:val="20"/>
          <w:lang w:val="pl-PL"/>
        </w:rPr>
        <w:t>podpis(y)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26243C58" w14:textId="77777777" w:rsidR="009512C8" w:rsidRDefault="009512C8" w:rsidP="00CD21B5">
      <w:pPr>
        <w:pStyle w:val="Tekstpodstawowywcity21"/>
        <w:ind w:left="5040"/>
        <w:rPr>
          <w:sz w:val="20"/>
          <w:szCs w:val="20"/>
          <w:lang w:val="pl-PL"/>
        </w:rPr>
      </w:pPr>
    </w:p>
    <w:p w14:paraId="69BA7143" w14:textId="77777777" w:rsidR="009512C8" w:rsidRDefault="009512C8" w:rsidP="0018647D">
      <w:pPr>
        <w:pStyle w:val="Tekstpodstawowywcity21"/>
        <w:ind w:left="0"/>
        <w:rPr>
          <w:sz w:val="20"/>
          <w:szCs w:val="20"/>
          <w:lang w:val="pl-PL"/>
        </w:rPr>
      </w:pPr>
    </w:p>
    <w:p w14:paraId="52930649" w14:textId="77777777" w:rsidR="009512C8" w:rsidRDefault="009512C8" w:rsidP="00CD21B5">
      <w:pPr>
        <w:pStyle w:val="Tekstpodstawowywcity21"/>
        <w:ind w:left="5040"/>
        <w:rPr>
          <w:sz w:val="20"/>
          <w:szCs w:val="20"/>
          <w:lang w:val="pl-PL"/>
        </w:rPr>
      </w:pPr>
    </w:p>
    <w:p w14:paraId="6169CE24" w14:textId="77777777" w:rsidR="00CD21B5" w:rsidRDefault="00CD21B5" w:rsidP="00CD21B5">
      <w:pPr>
        <w:suppressAutoHyphens w:val="0"/>
        <w:spacing w:after="160" w:line="259" w:lineRule="auto"/>
        <w:textAlignment w:val="auto"/>
        <w:rPr>
          <w:rFonts w:ascii="Georgia" w:hAnsi="Georgia" w:cs="Georgia"/>
          <w:i/>
          <w:iCs/>
          <w:color w:val="000000"/>
          <w:sz w:val="20"/>
          <w:szCs w:val="20"/>
        </w:rPr>
      </w:pPr>
      <w:r>
        <w:rPr>
          <w:sz w:val="20"/>
          <w:szCs w:val="20"/>
        </w:rPr>
        <w:br w:type="page"/>
      </w:r>
    </w:p>
    <w:p w14:paraId="3316312B" w14:textId="77777777" w:rsidR="00CD21B5" w:rsidRDefault="00CD21B5" w:rsidP="00CD21B5">
      <w:pPr>
        <w:pStyle w:val="Tekstpodstawowywcity21"/>
        <w:ind w:left="5040"/>
        <w:rPr>
          <w:b/>
          <w:i w:val="0"/>
          <w:sz w:val="20"/>
          <w:szCs w:val="20"/>
          <w:lang w:val="pl-PL"/>
        </w:rPr>
        <w:sectPr w:rsidR="00CD21B5" w:rsidSect="004A473A">
          <w:pgSz w:w="11906" w:h="16838" w:code="9"/>
          <w:pgMar w:top="1797" w:right="851" w:bottom="567" w:left="851" w:header="284" w:footer="709" w:gutter="0"/>
          <w:cols w:space="708"/>
          <w:docGrid w:linePitch="326"/>
        </w:sectPr>
      </w:pPr>
    </w:p>
    <w:p w14:paraId="7568FC49" w14:textId="05132A67" w:rsidR="00CD21B5" w:rsidRPr="00AC0A23" w:rsidRDefault="00CD21B5" w:rsidP="00CD21B5">
      <w:pPr>
        <w:pStyle w:val="Nagwek1"/>
        <w:jc w:val="right"/>
        <w:rPr>
          <w:rFonts w:ascii="Georgia" w:hAnsi="Georgia"/>
          <w:b/>
          <w:bCs w:val="0"/>
          <w:i/>
          <w:iCs/>
          <w:sz w:val="20"/>
          <w:szCs w:val="20"/>
        </w:rPr>
      </w:pPr>
      <w:bookmarkStart w:id="96" w:name="_Toc353787315"/>
      <w:bookmarkStart w:id="97" w:name="_Toc424300300"/>
      <w:bookmarkStart w:id="98" w:name="_Toc464027667"/>
      <w:bookmarkStart w:id="99" w:name="_Toc51835682"/>
      <w:bookmarkStart w:id="100" w:name="_Toc96673398"/>
      <w:bookmarkStart w:id="101" w:name="_Toc166053736"/>
      <w:bookmarkStart w:id="102" w:name="_Toc309115904"/>
      <w:bookmarkStart w:id="103" w:name="_Toc309116011"/>
      <w:bookmarkStart w:id="104" w:name="_Toc346700792"/>
      <w:bookmarkStart w:id="105" w:name="_Toc346796412"/>
      <w:bookmarkStart w:id="106" w:name="_Toc352755662"/>
      <w:bookmarkStart w:id="107" w:name="_Toc353786984"/>
      <w:bookmarkStart w:id="108" w:name="_Toc353787316"/>
      <w:bookmarkStart w:id="109" w:name="_Toc356543047"/>
      <w:bookmarkStart w:id="110" w:name="_Toc359390922"/>
      <w:bookmarkStart w:id="111" w:name="_Toc374948433"/>
      <w:bookmarkStart w:id="112" w:name="_Toc374948486"/>
      <w:bookmarkStart w:id="113" w:name="_Toc378325806"/>
      <w:bookmarkStart w:id="114" w:name="_Hlk66093428"/>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B6701E">
        <w:rPr>
          <w:rFonts w:ascii="Georgia" w:hAnsi="Georgia"/>
          <w:b/>
          <w:bCs w:val="0"/>
          <w:i/>
          <w:iCs/>
          <w:sz w:val="20"/>
          <w:szCs w:val="20"/>
        </w:rPr>
        <w:t>6</w:t>
      </w:r>
      <w:r w:rsidRPr="00AC0A23">
        <w:rPr>
          <w:rFonts w:ascii="Georgia" w:hAnsi="Georgia"/>
          <w:b/>
          <w:bCs w:val="0"/>
          <w:i/>
          <w:iCs/>
          <w:sz w:val="20"/>
          <w:szCs w:val="20"/>
        </w:rPr>
        <w:t xml:space="preserve"> do SWZ</w:t>
      </w:r>
      <w:bookmarkEnd w:id="96"/>
      <w:bookmarkEnd w:id="97"/>
      <w:bookmarkEnd w:id="98"/>
      <w:bookmarkEnd w:id="99"/>
      <w:bookmarkEnd w:id="100"/>
      <w:bookmarkEnd w:id="101"/>
    </w:p>
    <w:p w14:paraId="44BC9A33" w14:textId="77777777" w:rsidR="006C5707" w:rsidRPr="003C48F5" w:rsidRDefault="006C5707" w:rsidP="006C5707">
      <w:pPr>
        <w:pStyle w:val="Nagwek8"/>
        <w:spacing w:before="0" w:after="0" w:line="360" w:lineRule="auto"/>
        <w:ind w:left="0" w:firstLine="0"/>
        <w:jc w:val="center"/>
        <w:rPr>
          <w:rFonts w:ascii="Georgia" w:hAnsi="Georgia" w:cs="Georgia"/>
          <w:b/>
          <w:bCs w:val="0"/>
        </w:rPr>
      </w:pPr>
      <w:bookmarkStart w:id="115" w:name="_Toc96079931"/>
      <w:bookmarkStart w:id="116" w:name="_Toc96673399"/>
      <w:bookmarkStart w:id="117" w:name="_Toc99538564"/>
      <w:bookmarkStart w:id="118" w:name="_Toc103246366"/>
      <w:bookmarkStart w:id="119" w:name="_Toc103249098"/>
      <w:bookmarkStart w:id="120" w:name="_Toc103346726"/>
      <w:bookmarkStart w:id="121" w:name="_Toc103585840"/>
      <w:bookmarkStart w:id="122" w:name="_Toc111790764"/>
      <w:bookmarkStart w:id="123" w:name="_Toc111790831"/>
      <w:bookmarkStart w:id="124" w:name="_Toc165282654"/>
      <w:bookmarkStart w:id="125" w:name="_Toc166053737"/>
      <w:bookmarkStart w:id="126" w:name="_Toc93314453"/>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Georgia" w:hAnsi="Georgia" w:cs="Georgia"/>
          <w:b/>
          <w:bCs w:val="0"/>
        </w:rPr>
        <w:t>Zmodyfikowany Projekt umowy</w:t>
      </w:r>
      <w:bookmarkEnd w:id="115"/>
      <w:bookmarkEnd w:id="116"/>
      <w:bookmarkEnd w:id="117"/>
      <w:bookmarkEnd w:id="118"/>
      <w:bookmarkEnd w:id="119"/>
      <w:bookmarkEnd w:id="120"/>
      <w:bookmarkEnd w:id="121"/>
      <w:bookmarkEnd w:id="122"/>
      <w:bookmarkEnd w:id="123"/>
      <w:bookmarkEnd w:id="124"/>
      <w:bookmarkEnd w:id="125"/>
      <w:r>
        <w:rPr>
          <w:rFonts w:ascii="Georgia" w:hAnsi="Georgia" w:cs="Georgia"/>
          <w:b/>
          <w:bCs w:val="0"/>
        </w:rPr>
        <w:t xml:space="preserve"> </w:t>
      </w:r>
      <w:bookmarkEnd w:id="126"/>
    </w:p>
    <w:p w14:paraId="12746AE6" w14:textId="77777777" w:rsidR="006C5707" w:rsidRDefault="006C5707" w:rsidP="006C5707">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1735C144" w14:textId="77777777" w:rsidR="006C5707" w:rsidRPr="00301D31" w:rsidRDefault="006C5707" w:rsidP="006C5707">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0443FAAA" w14:textId="77777777" w:rsidR="006C5707" w:rsidRPr="000D6F66" w:rsidRDefault="006C5707" w:rsidP="006C5707">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3EF3FEA2" w14:textId="77777777" w:rsidR="006C5707" w:rsidRPr="00CA7158" w:rsidRDefault="006C5707" w:rsidP="006C5707">
      <w:pPr>
        <w:spacing w:line="360" w:lineRule="auto"/>
        <w:jc w:val="both"/>
        <w:rPr>
          <w:rFonts w:ascii="Georgia" w:hAnsi="Georgia" w:cs="Georgia"/>
          <w:sz w:val="20"/>
          <w:szCs w:val="20"/>
        </w:rPr>
      </w:pPr>
    </w:p>
    <w:p w14:paraId="317C7381" w14:textId="77777777" w:rsidR="006C5707" w:rsidRDefault="006C5707" w:rsidP="006C5707">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0E67EFDC" w14:textId="77777777" w:rsidR="006C5707" w:rsidRDefault="006C5707" w:rsidP="006C5707">
      <w:pPr>
        <w:spacing w:line="360" w:lineRule="auto"/>
        <w:rPr>
          <w:rFonts w:ascii="Georgia" w:hAnsi="Georgia"/>
          <w:sz w:val="20"/>
          <w:szCs w:val="20"/>
        </w:rPr>
      </w:pPr>
    </w:p>
    <w:p w14:paraId="44699626" w14:textId="77777777" w:rsidR="006C5707" w:rsidRPr="00291D3B" w:rsidRDefault="006C5707" w:rsidP="006C5707">
      <w:pPr>
        <w:pStyle w:val="Tekstpodstawowywcity1"/>
        <w:ind w:left="0"/>
        <w:jc w:val="center"/>
        <w:rPr>
          <w:b/>
          <w:bCs/>
          <w:i/>
          <w:iCs/>
          <w:sz w:val="18"/>
          <w:szCs w:val="18"/>
        </w:rPr>
      </w:pPr>
      <w:bookmarkStart w:id="127" w:name="_Toc510508207"/>
      <w:bookmarkStart w:id="128" w:name="_Toc34909754"/>
      <w:bookmarkStart w:id="129" w:name="_Toc473710992"/>
      <w:bookmarkEnd w:id="127"/>
      <w:bookmarkEnd w:id="128"/>
      <w:bookmarkEnd w:id="129"/>
      <w:r w:rsidRPr="00291D3B">
        <w:rPr>
          <w:i/>
          <w:iCs/>
          <w:sz w:val="18"/>
          <w:szCs w:val="18"/>
        </w:rPr>
        <w:t>W rezultacie dokonania wyboru Wykonawcy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pkt 1 </w:t>
      </w:r>
      <w:r w:rsidRPr="00291D3B">
        <w:rPr>
          <w:i/>
          <w:iCs/>
          <w:sz w:val="18"/>
          <w:szCs w:val="18"/>
        </w:rPr>
        <w:t xml:space="preserve"> ustawy z dnia 11 września 2019r.</w:t>
      </w:r>
    </w:p>
    <w:p w14:paraId="21B217BB" w14:textId="77777777" w:rsidR="006C5707" w:rsidRPr="00272C94" w:rsidRDefault="006C5707" w:rsidP="006C5707">
      <w:pPr>
        <w:pStyle w:val="Tekstpodstawowywcity1"/>
        <w:ind w:left="0"/>
        <w:jc w:val="center"/>
        <w:rPr>
          <w:b/>
          <w:bCs/>
          <w:i/>
          <w:iCs/>
          <w:sz w:val="18"/>
        </w:rPr>
      </w:pPr>
      <w:r w:rsidRPr="00291D3B">
        <w:rPr>
          <w:i/>
          <w:iCs/>
          <w:sz w:val="18"/>
          <w:szCs w:val="18"/>
        </w:rPr>
        <w:t>Prawo zamówień publicznych (Dz. U z 202</w:t>
      </w:r>
      <w:r>
        <w:rPr>
          <w:i/>
          <w:iCs/>
          <w:sz w:val="18"/>
          <w:szCs w:val="18"/>
        </w:rPr>
        <w:t>3</w:t>
      </w:r>
      <w:r w:rsidRPr="00291D3B">
        <w:rPr>
          <w:i/>
          <w:iCs/>
          <w:sz w:val="18"/>
          <w:szCs w:val="18"/>
        </w:rPr>
        <w:t>r, poz. 1</w:t>
      </w:r>
      <w:r>
        <w:rPr>
          <w:i/>
          <w:iCs/>
          <w:sz w:val="18"/>
          <w:szCs w:val="18"/>
        </w:rPr>
        <w:t>605 ze zm.</w:t>
      </w:r>
      <w:r w:rsidRPr="00291D3B">
        <w:rPr>
          <w:i/>
          <w:iCs/>
          <w:sz w:val="18"/>
          <w:szCs w:val="18"/>
        </w:rPr>
        <w:t>),</w:t>
      </w:r>
      <w:r w:rsidRPr="00272C94">
        <w:rPr>
          <w:i/>
          <w:iCs/>
          <w:sz w:val="18"/>
        </w:rPr>
        <w:t xml:space="preserve"> znak ZP.26.1</w:t>
      </w:r>
      <w:r>
        <w:rPr>
          <w:i/>
          <w:iCs/>
          <w:sz w:val="18"/>
        </w:rPr>
        <w:t>.19.</w:t>
      </w:r>
      <w:r w:rsidRPr="00272C94">
        <w:rPr>
          <w:i/>
          <w:iCs/>
          <w:sz w:val="18"/>
        </w:rPr>
        <w:t>202</w:t>
      </w:r>
      <w:r>
        <w:rPr>
          <w:i/>
          <w:iCs/>
          <w:sz w:val="18"/>
        </w:rPr>
        <w:t>4</w:t>
      </w:r>
      <w:r w:rsidRPr="00272C94">
        <w:rPr>
          <w:i/>
          <w:iCs/>
          <w:sz w:val="18"/>
        </w:rPr>
        <w:t>,</w:t>
      </w:r>
    </w:p>
    <w:p w14:paraId="4845384D" w14:textId="77777777" w:rsidR="006C5707" w:rsidRPr="00272C94" w:rsidRDefault="006C5707" w:rsidP="006C5707">
      <w:pPr>
        <w:pStyle w:val="Tekstpodstawowywcity1"/>
        <w:ind w:left="0"/>
        <w:jc w:val="center"/>
        <w:rPr>
          <w:i/>
          <w:iCs/>
          <w:sz w:val="20"/>
        </w:rPr>
      </w:pPr>
      <w:r w:rsidRPr="00272C94">
        <w:rPr>
          <w:i/>
          <w:iCs/>
          <w:sz w:val="18"/>
        </w:rPr>
        <w:t>strony zawierają umowę o następującej treści:</w:t>
      </w:r>
    </w:p>
    <w:p w14:paraId="228DB3DF" w14:textId="77777777" w:rsidR="006C5707" w:rsidRDefault="006C5707" w:rsidP="006C5707">
      <w:pPr>
        <w:pStyle w:val="Tekstpodstawowy"/>
        <w:spacing w:after="0" w:line="360" w:lineRule="auto"/>
        <w:jc w:val="center"/>
        <w:rPr>
          <w:rFonts w:ascii="Georgia" w:hAnsi="Georgia"/>
          <w:bCs w:val="0"/>
          <w:i w:val="0"/>
          <w:sz w:val="20"/>
          <w:szCs w:val="20"/>
          <w:lang w:val="pl-PL"/>
        </w:rPr>
      </w:pPr>
    </w:p>
    <w:p w14:paraId="313A39F2" w14:textId="77777777" w:rsidR="006C5707" w:rsidRPr="008D6C94" w:rsidRDefault="006C5707" w:rsidP="006C5707">
      <w:pPr>
        <w:pStyle w:val="Tekstpodstawowy"/>
        <w:spacing w:after="0" w:line="360" w:lineRule="auto"/>
        <w:jc w:val="center"/>
        <w:rPr>
          <w:rFonts w:ascii="Georgia" w:hAnsi="Georgia"/>
          <w:bCs w:val="0"/>
          <w:i w:val="0"/>
          <w:sz w:val="20"/>
          <w:szCs w:val="20"/>
          <w:lang w:val="pl-PL"/>
        </w:rPr>
      </w:pPr>
      <w:r w:rsidRPr="008D6C94">
        <w:rPr>
          <w:rFonts w:ascii="Georgia" w:hAnsi="Georgia"/>
          <w:bCs w:val="0"/>
          <w:i w:val="0"/>
          <w:sz w:val="20"/>
          <w:szCs w:val="20"/>
          <w:lang w:val="pl-PL"/>
        </w:rPr>
        <w:t>§ 1</w:t>
      </w:r>
    </w:p>
    <w:p w14:paraId="21CDBAC7" w14:textId="77777777" w:rsidR="006C5707" w:rsidRPr="008D6C94" w:rsidRDefault="006C5707" w:rsidP="006C5707">
      <w:pPr>
        <w:pStyle w:val="Standard"/>
        <w:widowControl w:val="0"/>
        <w:numPr>
          <w:ilvl w:val="0"/>
          <w:numId w:val="61"/>
        </w:numPr>
        <w:tabs>
          <w:tab w:val="left" w:pos="426"/>
        </w:tabs>
        <w:spacing w:after="0" w:line="360" w:lineRule="auto"/>
        <w:ind w:left="0" w:firstLine="0"/>
        <w:jc w:val="both"/>
        <w:rPr>
          <w:rFonts w:cs="Times New Roman"/>
          <w:b w:val="0"/>
          <w:bCs w:val="0"/>
          <w:i w:val="0"/>
          <w:iCs w:val="0"/>
          <w:color w:val="000000" w:themeColor="text1"/>
          <w:sz w:val="20"/>
          <w:szCs w:val="20"/>
        </w:rPr>
      </w:pPr>
      <w:r w:rsidRPr="008D6C94">
        <w:rPr>
          <w:rFonts w:cs="Times New Roman"/>
          <w:b w:val="0"/>
          <w:bCs w:val="0"/>
          <w:i w:val="0"/>
          <w:iCs w:val="0"/>
          <w:color w:val="000000" w:themeColor="text1"/>
          <w:sz w:val="20"/>
          <w:szCs w:val="20"/>
        </w:rPr>
        <w:t xml:space="preserve">Przedmiotem niniejszej umowy jest </w:t>
      </w:r>
      <w:r w:rsidRPr="008D6C94">
        <w:rPr>
          <w:rFonts w:cs="Times New Roman"/>
          <w:i w:val="0"/>
          <w:iCs w:val="0"/>
          <w:color w:val="000000" w:themeColor="text1"/>
          <w:sz w:val="20"/>
          <w:szCs w:val="20"/>
        </w:rPr>
        <w:t>świadczenie usług w zakresie wykonywania okresowych przeglądów pogwarancyjnych (technicznych i konserwacyjnych) sprzętu i aparatury medycznej stanowiących wyposażenie Zamawiającego</w:t>
      </w:r>
      <w:r w:rsidRPr="008D6C94">
        <w:rPr>
          <w:rFonts w:cs="Times New Roman"/>
          <w:b w:val="0"/>
          <w:bCs w:val="0"/>
          <w:i w:val="0"/>
          <w:iCs w:val="0"/>
          <w:color w:val="000000" w:themeColor="text1"/>
          <w:sz w:val="20"/>
          <w:szCs w:val="20"/>
        </w:rPr>
        <w:t xml:space="preserve"> wg Pakietu nr ………………...</w:t>
      </w:r>
    </w:p>
    <w:p w14:paraId="6C83312B" w14:textId="77777777" w:rsidR="006C5707" w:rsidRPr="008D6C94" w:rsidRDefault="006C5707" w:rsidP="006C5707">
      <w:pPr>
        <w:pStyle w:val="Standard"/>
        <w:widowControl w:val="0"/>
        <w:numPr>
          <w:ilvl w:val="0"/>
          <w:numId w:val="61"/>
        </w:numPr>
        <w:tabs>
          <w:tab w:val="left" w:pos="426"/>
        </w:tabs>
        <w:spacing w:after="0" w:line="360" w:lineRule="auto"/>
        <w:ind w:left="0" w:firstLine="0"/>
        <w:jc w:val="both"/>
        <w:rPr>
          <w:rFonts w:cs="Times New Roman"/>
          <w:b w:val="0"/>
          <w:bCs w:val="0"/>
          <w:i w:val="0"/>
          <w:iCs w:val="0"/>
          <w:color w:val="000000" w:themeColor="text1"/>
          <w:sz w:val="20"/>
          <w:szCs w:val="20"/>
        </w:rPr>
      </w:pPr>
      <w:r w:rsidRPr="008D6C94">
        <w:rPr>
          <w:rFonts w:cs="Times New Roman"/>
          <w:b w:val="0"/>
          <w:bCs w:val="0"/>
          <w:i w:val="0"/>
          <w:iCs w:val="0"/>
          <w:sz w:val="20"/>
          <w:szCs w:val="20"/>
        </w:rPr>
        <w:t>Usługa, o której mowa w ust. 1 wykonywana będzie zgodnie ze złożoną ofertą cenową, stanowiącą załącznik nr 1 do umowy, z SWZ i Opisem przedmiotu zamówienia stanowiącym załącznik nr 2, które stanowią integralną część umowy.</w:t>
      </w:r>
    </w:p>
    <w:p w14:paraId="00022667" w14:textId="77777777" w:rsidR="006C5707" w:rsidRPr="008D6C94" w:rsidRDefault="006C5707" w:rsidP="006C5707">
      <w:pPr>
        <w:pStyle w:val="Standard"/>
        <w:widowControl w:val="0"/>
        <w:numPr>
          <w:ilvl w:val="0"/>
          <w:numId w:val="61"/>
        </w:numPr>
        <w:tabs>
          <w:tab w:val="left" w:pos="426"/>
        </w:tabs>
        <w:spacing w:after="0" w:line="360" w:lineRule="auto"/>
        <w:ind w:left="0" w:firstLine="0"/>
        <w:jc w:val="both"/>
        <w:rPr>
          <w:rFonts w:cs="Times New Roman"/>
          <w:b w:val="0"/>
          <w:bCs w:val="0"/>
          <w:i w:val="0"/>
          <w:iCs w:val="0"/>
          <w:color w:val="000000" w:themeColor="text1"/>
          <w:sz w:val="20"/>
          <w:szCs w:val="20"/>
        </w:rPr>
      </w:pPr>
      <w:r w:rsidRPr="008D6C94">
        <w:rPr>
          <w:rFonts w:cs="Times New Roman"/>
          <w:b w:val="0"/>
          <w:bCs w:val="0"/>
          <w:i w:val="0"/>
          <w:iCs w:val="0"/>
          <w:sz w:val="20"/>
          <w:szCs w:val="20"/>
        </w:rPr>
        <w:t>Osobą odpowiedzialną za realizację niniejszej umowy jest:</w:t>
      </w:r>
    </w:p>
    <w:p w14:paraId="6D87E08F" w14:textId="77777777" w:rsidR="006C5707" w:rsidRPr="008D6C94" w:rsidRDefault="006C5707" w:rsidP="006C5707">
      <w:pPr>
        <w:pStyle w:val="Akapitzlist"/>
        <w:widowControl w:val="0"/>
        <w:numPr>
          <w:ilvl w:val="1"/>
          <w:numId w:val="62"/>
        </w:numPr>
        <w:spacing w:line="360" w:lineRule="auto"/>
        <w:jc w:val="both"/>
        <w:textAlignment w:val="auto"/>
        <w:rPr>
          <w:rFonts w:ascii="Georgia" w:hAnsi="Georgia"/>
          <w:sz w:val="20"/>
          <w:szCs w:val="20"/>
        </w:rPr>
      </w:pPr>
      <w:r w:rsidRPr="008D6C94">
        <w:rPr>
          <w:rFonts w:ascii="Georgia" w:hAnsi="Georgia"/>
          <w:sz w:val="20"/>
          <w:szCs w:val="20"/>
        </w:rPr>
        <w:t>ze strony Zamawiającego: Kierownik Działu Technicznego lub osoba przez niego upoważniona.</w:t>
      </w:r>
    </w:p>
    <w:p w14:paraId="10BEAF10" w14:textId="77777777" w:rsidR="006C5707" w:rsidRPr="008D6C94" w:rsidRDefault="006C5707" w:rsidP="006C5707">
      <w:pPr>
        <w:pStyle w:val="Akapitzlist"/>
        <w:widowControl w:val="0"/>
        <w:numPr>
          <w:ilvl w:val="1"/>
          <w:numId w:val="62"/>
        </w:numPr>
        <w:spacing w:line="360" w:lineRule="auto"/>
        <w:jc w:val="both"/>
        <w:textAlignment w:val="auto"/>
        <w:rPr>
          <w:rFonts w:ascii="Georgia" w:hAnsi="Georgia"/>
          <w:sz w:val="20"/>
          <w:szCs w:val="20"/>
        </w:rPr>
      </w:pPr>
      <w:r w:rsidRPr="008D6C94">
        <w:rPr>
          <w:rFonts w:ascii="Georgia" w:hAnsi="Georgia"/>
          <w:sz w:val="20"/>
          <w:szCs w:val="20"/>
        </w:rPr>
        <w:t>ze strony Wykonawcy Pan ……………………….</w:t>
      </w:r>
    </w:p>
    <w:p w14:paraId="7E4EA371" w14:textId="77777777" w:rsidR="006C5707" w:rsidRPr="008D6C94" w:rsidRDefault="006C5707" w:rsidP="006C5707">
      <w:pPr>
        <w:pStyle w:val="TableHeading"/>
        <w:suppressLineNumbers w:val="0"/>
        <w:suppressAutoHyphens w:val="0"/>
        <w:autoSpaceDN/>
        <w:spacing w:line="360" w:lineRule="auto"/>
        <w:rPr>
          <w:rFonts w:eastAsia="Tahoma"/>
          <w:kern w:val="2"/>
          <w:sz w:val="20"/>
          <w:szCs w:val="20"/>
          <w:lang w:eastAsia="pl-PL"/>
        </w:rPr>
      </w:pPr>
      <w:r w:rsidRPr="008D6C94">
        <w:rPr>
          <w:rFonts w:eastAsia="Tahoma"/>
          <w:kern w:val="2"/>
          <w:sz w:val="20"/>
          <w:szCs w:val="20"/>
          <w:lang w:eastAsia="pl-PL"/>
        </w:rPr>
        <w:t>§ 2</w:t>
      </w:r>
    </w:p>
    <w:p w14:paraId="29E133D1" w14:textId="77777777" w:rsidR="006C5707" w:rsidRPr="008D6C94" w:rsidRDefault="006C5707" w:rsidP="006C5707">
      <w:pPr>
        <w:pStyle w:val="Tekstpodstawowy3"/>
        <w:numPr>
          <w:ilvl w:val="0"/>
          <w:numId w:val="53"/>
        </w:numPr>
        <w:tabs>
          <w:tab w:val="clear" w:pos="360"/>
          <w:tab w:val="num" w:pos="0"/>
        </w:tabs>
        <w:suppressAutoHyphens w:val="0"/>
        <w:spacing w:after="0" w:line="360" w:lineRule="auto"/>
        <w:ind w:left="0" w:firstLine="0"/>
        <w:jc w:val="both"/>
        <w:rPr>
          <w:rFonts w:ascii="Georgia" w:hAnsi="Georgia"/>
          <w:sz w:val="20"/>
          <w:szCs w:val="20"/>
        </w:rPr>
      </w:pPr>
      <w:r w:rsidRPr="008D6C94">
        <w:rPr>
          <w:rFonts w:ascii="Georgia" w:hAnsi="Georgia"/>
          <w:sz w:val="20"/>
          <w:szCs w:val="20"/>
        </w:rPr>
        <w:t xml:space="preserve">Zakres wykonywanego przeglądu oraz termin jego wykonania musi być zgodny z zaleceniami producenta danego urządzenia oraz obowiązującymi przepisami prawa. </w:t>
      </w:r>
    </w:p>
    <w:p w14:paraId="3F8DA5E1" w14:textId="77777777" w:rsidR="006C5707" w:rsidRPr="008D6C94" w:rsidRDefault="006C5707" w:rsidP="006C5707">
      <w:pPr>
        <w:pStyle w:val="Tekstpodstawowy3"/>
        <w:numPr>
          <w:ilvl w:val="0"/>
          <w:numId w:val="53"/>
        </w:numPr>
        <w:tabs>
          <w:tab w:val="clear" w:pos="360"/>
          <w:tab w:val="num" w:pos="0"/>
        </w:tabs>
        <w:suppressAutoHyphens w:val="0"/>
        <w:spacing w:after="0" w:line="360" w:lineRule="auto"/>
        <w:ind w:left="0" w:firstLine="0"/>
        <w:jc w:val="both"/>
        <w:rPr>
          <w:rFonts w:ascii="Georgia" w:hAnsi="Georgia"/>
          <w:sz w:val="20"/>
          <w:szCs w:val="20"/>
        </w:rPr>
      </w:pPr>
      <w:r w:rsidRPr="008D6C94">
        <w:rPr>
          <w:rFonts w:ascii="Georgia" w:hAnsi="Georgia"/>
          <w:sz w:val="20"/>
          <w:szCs w:val="20"/>
        </w:rPr>
        <w:t>Zamawiający zobowiązuje się, w terminie 14 dni od daty zawarcia niniejszej umowy, sporządzić szczegółowy harmonogram przeglądów.</w:t>
      </w:r>
    </w:p>
    <w:p w14:paraId="3821711F" w14:textId="795D4BF7" w:rsidR="006C5707" w:rsidRPr="00704188" w:rsidRDefault="006C5707" w:rsidP="006C5707">
      <w:pPr>
        <w:pStyle w:val="Tekstpodstawowy3"/>
        <w:numPr>
          <w:ilvl w:val="0"/>
          <w:numId w:val="53"/>
        </w:numPr>
        <w:tabs>
          <w:tab w:val="clear" w:pos="360"/>
          <w:tab w:val="num" w:pos="0"/>
        </w:tabs>
        <w:suppressAutoHyphens w:val="0"/>
        <w:spacing w:after="0" w:line="360" w:lineRule="auto"/>
        <w:ind w:left="0" w:firstLine="0"/>
        <w:jc w:val="both"/>
        <w:rPr>
          <w:rFonts w:ascii="Georgia" w:eastAsia="Tahoma" w:hAnsi="Georgia"/>
          <w:color w:val="FF0000"/>
          <w:kern w:val="2"/>
          <w:sz w:val="20"/>
          <w:szCs w:val="20"/>
        </w:rPr>
      </w:pPr>
      <w:r w:rsidRPr="00704188">
        <w:rPr>
          <w:rFonts w:ascii="Georgia" w:hAnsi="Georgia"/>
          <w:color w:val="FF0000"/>
          <w:sz w:val="20"/>
          <w:szCs w:val="20"/>
        </w:rPr>
        <w:t>Zamawiający wymaga</w:t>
      </w:r>
      <w:r w:rsidR="00704188" w:rsidRPr="00704188">
        <w:rPr>
          <w:rFonts w:ascii="Georgia" w:hAnsi="Georgia"/>
          <w:color w:val="FF0000"/>
          <w:sz w:val="20"/>
          <w:szCs w:val="20"/>
        </w:rPr>
        <w:t xml:space="preserve"> a </w:t>
      </w:r>
      <w:r w:rsidR="00704188">
        <w:rPr>
          <w:rFonts w:ascii="Georgia" w:hAnsi="Georgia"/>
          <w:color w:val="FF0000"/>
          <w:sz w:val="20"/>
          <w:szCs w:val="20"/>
        </w:rPr>
        <w:t>W</w:t>
      </w:r>
      <w:r w:rsidR="00704188" w:rsidRPr="00704188">
        <w:rPr>
          <w:rFonts w:ascii="Georgia" w:hAnsi="Georgia"/>
          <w:color w:val="FF0000"/>
          <w:sz w:val="20"/>
          <w:szCs w:val="20"/>
        </w:rPr>
        <w:t>ykonawca zobowiązuje się</w:t>
      </w:r>
      <w:r w:rsidRPr="00704188">
        <w:rPr>
          <w:rFonts w:ascii="Georgia" w:hAnsi="Georgia"/>
          <w:color w:val="FF0000"/>
          <w:sz w:val="20"/>
          <w:szCs w:val="20"/>
        </w:rPr>
        <w:t>:</w:t>
      </w:r>
    </w:p>
    <w:p w14:paraId="75FD7791" w14:textId="7B0C3297" w:rsidR="006C5707" w:rsidRPr="008D6C94" w:rsidRDefault="006C5707" w:rsidP="006C5707">
      <w:pPr>
        <w:pStyle w:val="Tekstpodstawowy3"/>
        <w:numPr>
          <w:ilvl w:val="1"/>
          <w:numId w:val="60"/>
        </w:numPr>
        <w:suppressAutoHyphens w:val="0"/>
        <w:spacing w:after="0" w:line="360" w:lineRule="auto"/>
        <w:ind w:left="0" w:firstLine="0"/>
        <w:jc w:val="both"/>
        <w:rPr>
          <w:rFonts w:ascii="Georgia" w:eastAsia="Tahoma" w:hAnsi="Georgia"/>
          <w:kern w:val="2"/>
          <w:sz w:val="20"/>
          <w:szCs w:val="20"/>
        </w:rPr>
      </w:pPr>
      <w:r w:rsidRPr="008D6C94">
        <w:rPr>
          <w:rFonts w:ascii="Georgia" w:hAnsi="Georgia"/>
          <w:sz w:val="20"/>
          <w:szCs w:val="20"/>
        </w:rPr>
        <w:t>aby o termin</w:t>
      </w:r>
      <w:r w:rsidR="00704188">
        <w:rPr>
          <w:rFonts w:ascii="Georgia" w:hAnsi="Georgia"/>
          <w:sz w:val="20"/>
          <w:szCs w:val="20"/>
        </w:rPr>
        <w:t>ie</w:t>
      </w:r>
      <w:r w:rsidRPr="008D6C94">
        <w:rPr>
          <w:rFonts w:ascii="Georgia" w:hAnsi="Georgia"/>
          <w:sz w:val="20"/>
          <w:szCs w:val="20"/>
        </w:rPr>
        <w:t xml:space="preserve"> wykonania przeglądu Wykonawca poinformował pracowników Działu Technicznego z co najmniej 24 godzinnym wyprzedzeniem,</w:t>
      </w:r>
    </w:p>
    <w:p w14:paraId="17E0F68E" w14:textId="77777777" w:rsidR="006C5707" w:rsidRPr="00766556" w:rsidRDefault="006C5707" w:rsidP="006C5707">
      <w:pPr>
        <w:pStyle w:val="Tekstpodstawowy3"/>
        <w:numPr>
          <w:ilvl w:val="1"/>
          <w:numId w:val="60"/>
        </w:numPr>
        <w:suppressAutoHyphens w:val="0"/>
        <w:spacing w:after="0" w:line="360" w:lineRule="auto"/>
        <w:ind w:left="0" w:firstLine="0"/>
        <w:jc w:val="both"/>
        <w:rPr>
          <w:rFonts w:ascii="Georgia" w:eastAsia="Tahoma" w:hAnsi="Georgia"/>
          <w:color w:val="000000" w:themeColor="text1"/>
          <w:kern w:val="2"/>
          <w:sz w:val="20"/>
          <w:szCs w:val="20"/>
        </w:rPr>
      </w:pPr>
      <w:r w:rsidRPr="00766556">
        <w:rPr>
          <w:rFonts w:ascii="Georgia" w:eastAsia="Tahoma" w:hAnsi="Georgia"/>
          <w:color w:val="000000" w:themeColor="text1"/>
          <w:kern w:val="2"/>
          <w:sz w:val="20"/>
          <w:szCs w:val="20"/>
        </w:rPr>
        <w:t>do pilnowania wykonania w terminie przeglądów, o których Zamawiający będzie informował Wykonawcę za pośrednictwem e-mail, z 10- dniowym wyprzedzeniem. (zgodnie z harmonogramem). Zamawiający dopuszcza wcześniejsze wykonanie przeglądów,</w:t>
      </w:r>
    </w:p>
    <w:p w14:paraId="2C5F693F" w14:textId="77777777" w:rsidR="006C5707" w:rsidRPr="00766556" w:rsidRDefault="006C5707" w:rsidP="006C5707">
      <w:pPr>
        <w:pStyle w:val="Tekstpodstawowy3"/>
        <w:numPr>
          <w:ilvl w:val="1"/>
          <w:numId w:val="60"/>
        </w:numPr>
        <w:suppressAutoHyphens w:val="0"/>
        <w:spacing w:after="0" w:line="360" w:lineRule="auto"/>
        <w:ind w:left="0" w:firstLine="0"/>
        <w:jc w:val="both"/>
        <w:rPr>
          <w:rFonts w:ascii="Georgia" w:eastAsia="Tahoma" w:hAnsi="Georgia"/>
          <w:color w:val="000000" w:themeColor="text1"/>
          <w:kern w:val="2"/>
          <w:sz w:val="20"/>
          <w:szCs w:val="20"/>
        </w:rPr>
      </w:pPr>
      <w:r w:rsidRPr="00766556">
        <w:rPr>
          <w:rFonts w:ascii="Georgia" w:eastAsia="Tahoma" w:hAnsi="Georgia"/>
          <w:color w:val="000000" w:themeColor="text1"/>
          <w:kern w:val="2"/>
          <w:sz w:val="20"/>
          <w:szCs w:val="20"/>
        </w:rPr>
        <w:t>do każdorazowego przyjścia przed przystąpieniem do przeglądu do Działu Technicznego i poinformowania upoważnionego pracownika Zamawiającego o fakcie przystąpienia do przeglądu oraz jego zakończeniu,</w:t>
      </w:r>
    </w:p>
    <w:p w14:paraId="6355708C" w14:textId="77777777" w:rsidR="006C5707" w:rsidRPr="008D6C94" w:rsidRDefault="006C5707" w:rsidP="006C5707">
      <w:pPr>
        <w:pStyle w:val="Tekstpodstawowy3"/>
        <w:numPr>
          <w:ilvl w:val="1"/>
          <w:numId w:val="60"/>
        </w:numPr>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aby przeglądy na Bloku Operacyjnym były wykonane w godzinach ustalonych z Zamawiającym.</w:t>
      </w:r>
    </w:p>
    <w:p w14:paraId="5FCBA2D1" w14:textId="77777777" w:rsidR="006C5707" w:rsidRPr="008D6C94" w:rsidRDefault="006C5707" w:rsidP="006C5707">
      <w:pPr>
        <w:pStyle w:val="Tekstpodstawowy3"/>
        <w:numPr>
          <w:ilvl w:val="0"/>
          <w:numId w:val="53"/>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hAnsi="Georgia"/>
          <w:sz w:val="20"/>
          <w:szCs w:val="20"/>
        </w:rPr>
        <w:t xml:space="preserve">Wykonawca wykonuje </w:t>
      </w:r>
      <w:r w:rsidRPr="008D6C94">
        <w:rPr>
          <w:rFonts w:ascii="Georgia" w:eastAsia="Tahoma" w:hAnsi="Georgia"/>
          <w:kern w:val="2"/>
          <w:sz w:val="20"/>
          <w:szCs w:val="20"/>
        </w:rPr>
        <w:t>usługi objęte umową w siedzibie Zamawiającego przy użyciu własnych narzędzi i materiałów.</w:t>
      </w:r>
    </w:p>
    <w:p w14:paraId="223224B6" w14:textId="77777777" w:rsidR="006C5707" w:rsidRPr="008D6C94" w:rsidRDefault="006C5707" w:rsidP="006C5707">
      <w:pPr>
        <w:pStyle w:val="Tekstpodstawowy3"/>
        <w:numPr>
          <w:ilvl w:val="0"/>
          <w:numId w:val="53"/>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 xml:space="preserve">W przypadku konieczności wykonania usługi poza siedzibą Zamawiającego, Wykonawca ponosi koszty związane z dostarczeniem i odebraniem sprzętu. </w:t>
      </w:r>
    </w:p>
    <w:p w14:paraId="78B72C76" w14:textId="77777777" w:rsidR="006C5707" w:rsidRPr="008D6C94" w:rsidRDefault="006C5707" w:rsidP="006C5707">
      <w:pPr>
        <w:pStyle w:val="Tekstpodstawowy3"/>
        <w:numPr>
          <w:ilvl w:val="0"/>
          <w:numId w:val="53"/>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Zamawiający wymaga, aby przeglądy techniczne wykonywane poza siedzibą Zamawiającego były realizowane w terminie do 10 dni roboczych od dnia przekazania sprzętu przez Zamawiającego.</w:t>
      </w:r>
    </w:p>
    <w:p w14:paraId="26319C9C" w14:textId="77777777" w:rsidR="006C5707" w:rsidRPr="008D6C94" w:rsidRDefault="006C5707" w:rsidP="006C5707">
      <w:pPr>
        <w:pStyle w:val="Tekstpodstawowy3"/>
        <w:spacing w:after="0" w:line="360" w:lineRule="auto"/>
        <w:jc w:val="center"/>
        <w:rPr>
          <w:rFonts w:ascii="Georgia" w:eastAsia="Tahoma" w:hAnsi="Georgia"/>
          <w:kern w:val="2"/>
          <w:sz w:val="20"/>
          <w:szCs w:val="20"/>
        </w:rPr>
      </w:pPr>
      <w:r w:rsidRPr="008D6C94">
        <w:rPr>
          <w:rFonts w:ascii="Georgia" w:eastAsia="Tahoma" w:hAnsi="Georgia"/>
          <w:b/>
          <w:kern w:val="2"/>
          <w:sz w:val="20"/>
          <w:szCs w:val="20"/>
        </w:rPr>
        <w:t>§ 3</w:t>
      </w:r>
    </w:p>
    <w:p w14:paraId="5851DC52" w14:textId="08D417EB" w:rsidR="006C5707" w:rsidRPr="008D6C94" w:rsidRDefault="006C5707" w:rsidP="006C5707">
      <w:pPr>
        <w:pStyle w:val="Tekstpodstawowy3"/>
        <w:numPr>
          <w:ilvl w:val="0"/>
          <w:numId w:val="57"/>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W przypadku stwierdzenia, że aparat/sprzęt musi być wyłączon</w:t>
      </w:r>
      <w:r w:rsidR="00704188">
        <w:rPr>
          <w:rFonts w:ascii="Georgia" w:eastAsia="Tahoma" w:hAnsi="Georgia"/>
          <w:kern w:val="2"/>
          <w:sz w:val="20"/>
          <w:szCs w:val="20"/>
        </w:rPr>
        <w:t>y</w:t>
      </w:r>
      <w:r w:rsidRPr="008D6C94">
        <w:rPr>
          <w:rFonts w:ascii="Georgia" w:eastAsia="Tahoma" w:hAnsi="Georgia"/>
          <w:kern w:val="2"/>
          <w:sz w:val="20"/>
          <w:szCs w:val="20"/>
        </w:rPr>
        <w:t xml:space="preserve"> z eksploatacji, Wykonawca zobowiązany będzie do fizycznego jego rozłączenia, uniemożliwiającego ponowne włączenie oraz umieszczenie na nim odpowiedniej informacji, np. „urządzenie niesprawne” lub „urządzenie przeznaczone do naprawy”. Jeżeli aparat/sprzęt musi być wyłączone z eksploatacji w sposób trwały (nie podlega naprawie), Wykonawca zobowiązany jest bezpłatnie wystawić orzeczenie techniczne stanowiące dla Zamawiającego podstawę do kasacji środka trwałego.</w:t>
      </w:r>
    </w:p>
    <w:p w14:paraId="577E12D9" w14:textId="77777777" w:rsidR="006C5707" w:rsidRDefault="006C5707" w:rsidP="006C5707">
      <w:pPr>
        <w:pStyle w:val="Tekstpodstawowy3"/>
        <w:numPr>
          <w:ilvl w:val="0"/>
          <w:numId w:val="57"/>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color w:val="000000" w:themeColor="text1"/>
          <w:kern w:val="2"/>
          <w:sz w:val="20"/>
          <w:szCs w:val="20"/>
        </w:rPr>
        <w:t xml:space="preserve">Wykonawca zobowiązuje się wykonać przedmiot umowy z należytą starannością , zgodnie z obowiązującymi przepisami  i posiadaną wiedzą  oraz wymogami instrukcji i eksploatacji aparatury i sprzętu, stosownie do zaleceń producenta oraz zgodnie z obowiązującymi normami i odnośnymi przepisami oraz z zachowaniem przepisów BHP i </w:t>
      </w:r>
      <w:proofErr w:type="spellStart"/>
      <w:r w:rsidRPr="008D6C94">
        <w:rPr>
          <w:rFonts w:ascii="Georgia" w:eastAsia="Tahoma" w:hAnsi="Georgia"/>
          <w:color w:val="000000" w:themeColor="text1"/>
          <w:kern w:val="2"/>
          <w:sz w:val="20"/>
          <w:szCs w:val="20"/>
        </w:rPr>
        <w:t>P.Poż</w:t>
      </w:r>
      <w:proofErr w:type="spellEnd"/>
      <w:r w:rsidRPr="008D6C94">
        <w:rPr>
          <w:rFonts w:ascii="Georgia" w:eastAsia="Tahoma" w:hAnsi="Georgia"/>
          <w:color w:val="000000" w:themeColor="text1"/>
          <w:kern w:val="2"/>
          <w:sz w:val="20"/>
          <w:szCs w:val="20"/>
        </w:rPr>
        <w:t xml:space="preserve"> </w:t>
      </w:r>
      <w:r w:rsidRPr="008D6C94">
        <w:rPr>
          <w:rFonts w:ascii="Georgia" w:eastAsia="Tahoma" w:hAnsi="Georgia"/>
          <w:kern w:val="2"/>
          <w:sz w:val="20"/>
          <w:szCs w:val="20"/>
        </w:rPr>
        <w:t>oraz przez osoby posiadające potrzebne kwalifikacje.</w:t>
      </w:r>
    </w:p>
    <w:p w14:paraId="1AA5FF9A" w14:textId="77777777" w:rsidR="006C5707" w:rsidRPr="008310C7" w:rsidRDefault="006C5707" w:rsidP="006C5707">
      <w:pPr>
        <w:pStyle w:val="Tekstpodstawowy3"/>
        <w:numPr>
          <w:ilvl w:val="0"/>
          <w:numId w:val="57"/>
        </w:numPr>
        <w:tabs>
          <w:tab w:val="clear" w:pos="360"/>
          <w:tab w:val="num" w:pos="0"/>
        </w:tabs>
        <w:suppressAutoHyphens w:val="0"/>
        <w:spacing w:after="0" w:line="360" w:lineRule="auto"/>
        <w:ind w:left="0" w:firstLine="0"/>
        <w:jc w:val="both"/>
        <w:rPr>
          <w:rFonts w:ascii="Georgia" w:eastAsia="Tahoma" w:hAnsi="Georgia"/>
          <w:color w:val="FF0000"/>
          <w:kern w:val="2"/>
          <w:sz w:val="20"/>
          <w:szCs w:val="20"/>
        </w:rPr>
      </w:pPr>
      <w:r w:rsidRPr="007D62D4">
        <w:rPr>
          <w:rFonts w:ascii="Georgia" w:eastAsia="Tahoma" w:hAnsi="Georgia"/>
          <w:color w:val="FF0000"/>
          <w:kern w:val="2"/>
          <w:sz w:val="20"/>
          <w:szCs w:val="20"/>
        </w:rPr>
        <w:t>W celu wykonania usług serwisowych personel Wykonawcy uzyska w nieograniczony sposób dostęp do urządzenia w uzgodnionych wcześniej przez Strony terminach. Zamawiający zapewni, że urządzenie jak również pomieszczenia, w których urządzenie jest zainstalowane nie będą zanieczyszczone krwią, innymi płynami ustrojowymi ani jakimikolwiek substancjami zanieczyszczającymi, aktywnymi biologicznie lub chemicznie. Uchybienie powyższemu obowiązkowi uprawnia Wykonawcę do odmowy wykonania usług serwisowych</w:t>
      </w:r>
    </w:p>
    <w:p w14:paraId="6D4B7894" w14:textId="77777777" w:rsidR="006C5707" w:rsidRPr="008D6C94" w:rsidRDefault="006C5707" w:rsidP="006C5707">
      <w:pPr>
        <w:pStyle w:val="Tekstpodstawowy3"/>
        <w:numPr>
          <w:ilvl w:val="0"/>
          <w:numId w:val="57"/>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Wykonawca nie może dokonywać żadnych zmian w układach, nastawach oraz parametrach aparatury/sprzętu, chyba, że ma pisemne upoważnienie producenta oraz pisemną zgodę Zamawiającego, a zmiana ma na celu poprawę funkcjonalności, bezpieczeństwa lub modernizacji oprogramowania.</w:t>
      </w:r>
    </w:p>
    <w:p w14:paraId="035DCA78" w14:textId="77777777" w:rsidR="006C5707" w:rsidRPr="008D6C94" w:rsidRDefault="006C5707" w:rsidP="006C5707">
      <w:pPr>
        <w:pStyle w:val="Tekstpodstawowy3"/>
        <w:numPr>
          <w:ilvl w:val="0"/>
          <w:numId w:val="57"/>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Wykonawca ponosi odpowiedzialność za wszelkie szkody związane z nieprawidłowym wykonaniem przedmiotu zamówienia objętego niniejszą umową.</w:t>
      </w:r>
    </w:p>
    <w:p w14:paraId="402D0515" w14:textId="77777777" w:rsidR="006C5707" w:rsidRPr="00B66D30" w:rsidRDefault="006C5707" w:rsidP="006C5707">
      <w:pPr>
        <w:pStyle w:val="Tekstpodstawowy3"/>
        <w:numPr>
          <w:ilvl w:val="0"/>
          <w:numId w:val="57"/>
        </w:numPr>
        <w:tabs>
          <w:tab w:val="clear" w:pos="360"/>
          <w:tab w:val="num" w:pos="0"/>
        </w:tabs>
        <w:suppressAutoHyphens w:val="0"/>
        <w:spacing w:after="0" w:line="360" w:lineRule="auto"/>
        <w:ind w:left="0" w:firstLine="0"/>
        <w:jc w:val="both"/>
        <w:rPr>
          <w:rFonts w:ascii="Georgia" w:eastAsia="Tahoma" w:hAnsi="Georgia"/>
          <w:color w:val="ED0000"/>
          <w:kern w:val="2"/>
          <w:sz w:val="20"/>
          <w:szCs w:val="20"/>
        </w:rPr>
      </w:pPr>
      <w:r w:rsidRPr="00B66D30">
        <w:rPr>
          <w:rFonts w:ascii="Georgia" w:eastAsia="Tahoma" w:hAnsi="Georgia"/>
          <w:color w:val="ED0000"/>
          <w:kern w:val="2"/>
          <w:sz w:val="20"/>
          <w:szCs w:val="20"/>
        </w:rPr>
        <w:t>W przypadku stwierdzenia nienależytego wykonania przedmiotu umowy Wykonawca jest zobowiązany do nieodpłatnego usunięcia wad w odpowiednim terminie minimum 5 dni roboczych lub innym terminie ustalonym z Zamawiającym stosownie do okoliczności.</w:t>
      </w:r>
    </w:p>
    <w:p w14:paraId="1A28C5E8" w14:textId="77777777" w:rsidR="006C5707" w:rsidRPr="000F39B8" w:rsidRDefault="006C5707" w:rsidP="006C5707">
      <w:pPr>
        <w:pStyle w:val="Tekstpodstawowy3"/>
        <w:numPr>
          <w:ilvl w:val="0"/>
          <w:numId w:val="57"/>
        </w:numPr>
        <w:tabs>
          <w:tab w:val="clear" w:pos="360"/>
          <w:tab w:val="num" w:pos="0"/>
        </w:tabs>
        <w:suppressAutoHyphens w:val="0"/>
        <w:spacing w:after="0" w:line="360" w:lineRule="auto"/>
        <w:ind w:left="0" w:firstLine="0"/>
        <w:jc w:val="both"/>
        <w:rPr>
          <w:rFonts w:ascii="Georgia" w:eastAsia="Tahoma" w:hAnsi="Georgia"/>
          <w:color w:val="FF0000"/>
          <w:kern w:val="2"/>
          <w:sz w:val="20"/>
          <w:szCs w:val="20"/>
        </w:rPr>
      </w:pPr>
      <w:r w:rsidRPr="000F39B8">
        <w:rPr>
          <w:rFonts w:ascii="Georgia" w:eastAsia="Tahoma" w:hAnsi="Georgia"/>
          <w:color w:val="FF0000"/>
          <w:kern w:val="2"/>
          <w:sz w:val="20"/>
          <w:szCs w:val="20"/>
        </w:rPr>
        <w:t xml:space="preserve">Mając na uwadze art. 3 ust. 1 pkt. 32 ustawy o odpadach z 14 grudnia 2012 roku (tj. Dz. U. z 2021 nr 779 r, z </w:t>
      </w:r>
      <w:proofErr w:type="spellStart"/>
      <w:r w:rsidRPr="000F39B8">
        <w:rPr>
          <w:rFonts w:ascii="Georgia" w:eastAsia="Tahoma" w:hAnsi="Georgia"/>
          <w:color w:val="FF0000"/>
          <w:kern w:val="2"/>
          <w:sz w:val="20"/>
          <w:szCs w:val="20"/>
        </w:rPr>
        <w:t>późn</w:t>
      </w:r>
      <w:proofErr w:type="spellEnd"/>
      <w:r w:rsidRPr="000F39B8">
        <w:rPr>
          <w:rFonts w:ascii="Georgia" w:eastAsia="Tahoma" w:hAnsi="Georgia"/>
          <w:color w:val="FF0000"/>
          <w:kern w:val="2"/>
          <w:sz w:val="20"/>
          <w:szCs w:val="20"/>
        </w:rPr>
        <w:t>. zm.), wytwórcą odpadów powstałych w związku z wykonywaniem niniejszej umowy, mogących wykazywać właściwości klasyfikujące je jako odpady medyczne zakaźne oraz odpady medyczne niebezpieczne inne niż zakaźne, wraz z odpowiedzialnością za nie, będzie Zamawiający, który potwierdza, że zagospodaruje je zgodnie z obowiązującymi przepisami prawa. Nie dotyczy to w szczególności odpadów sprzętu i podzespołów elektronicznych czy mechanicznych.</w:t>
      </w:r>
    </w:p>
    <w:p w14:paraId="293D0F81" w14:textId="77777777" w:rsidR="006C5707" w:rsidRPr="008D6C94" w:rsidRDefault="006C5707" w:rsidP="006C5707">
      <w:pPr>
        <w:spacing w:line="360" w:lineRule="auto"/>
        <w:jc w:val="center"/>
        <w:rPr>
          <w:rFonts w:ascii="Georgia" w:eastAsia="Tahoma" w:hAnsi="Georgia"/>
          <w:b/>
          <w:kern w:val="2"/>
          <w:sz w:val="20"/>
          <w:szCs w:val="20"/>
        </w:rPr>
      </w:pPr>
      <w:r w:rsidRPr="008D6C94">
        <w:rPr>
          <w:rFonts w:ascii="Georgia" w:eastAsia="Tahoma" w:hAnsi="Georgia"/>
          <w:b/>
          <w:kern w:val="2"/>
          <w:sz w:val="20"/>
          <w:szCs w:val="20"/>
        </w:rPr>
        <w:t>§ 4</w:t>
      </w:r>
    </w:p>
    <w:p w14:paraId="26888083" w14:textId="77777777" w:rsidR="006C5707" w:rsidRPr="008D6C94" w:rsidRDefault="006C5707" w:rsidP="006C5707">
      <w:pPr>
        <w:pStyle w:val="Tekstpodstawowy3"/>
        <w:numPr>
          <w:ilvl w:val="0"/>
          <w:numId w:val="54"/>
        </w:numPr>
        <w:tabs>
          <w:tab w:val="clear" w:pos="360"/>
          <w:tab w:val="num" w:pos="-57"/>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Po wykonaniu usługi przez Wykonawcę, osoba realizująca umowę ze strony Zamawiającego lub użytkownik aparatu/sprzętu potwierdzi jej wykonanie na karcie pracy (raporcie serwisowym, protokole przeglądu), stanowiącej dokument Wykonawcy.</w:t>
      </w:r>
    </w:p>
    <w:p w14:paraId="5DB6E15A" w14:textId="77777777" w:rsidR="006C5707" w:rsidRPr="008D6C94" w:rsidRDefault="006C5707" w:rsidP="006C5707">
      <w:pPr>
        <w:numPr>
          <w:ilvl w:val="0"/>
          <w:numId w:val="54"/>
        </w:numPr>
        <w:tabs>
          <w:tab w:val="clear" w:pos="360"/>
          <w:tab w:val="num" w:pos="-57"/>
        </w:tabs>
        <w:suppressAutoHyphens w:val="0"/>
        <w:spacing w:line="360" w:lineRule="auto"/>
        <w:ind w:left="0" w:firstLine="0"/>
        <w:jc w:val="both"/>
        <w:textAlignment w:val="auto"/>
        <w:rPr>
          <w:rFonts w:ascii="Georgia" w:eastAsia="Tahoma" w:hAnsi="Georgia"/>
          <w:kern w:val="2"/>
          <w:sz w:val="20"/>
          <w:szCs w:val="20"/>
        </w:rPr>
      </w:pPr>
      <w:r w:rsidRPr="008D6C94">
        <w:rPr>
          <w:rFonts w:ascii="Georgia" w:eastAsia="Tahoma" w:hAnsi="Georgia"/>
          <w:kern w:val="2"/>
          <w:sz w:val="20"/>
          <w:szCs w:val="20"/>
        </w:rPr>
        <w:t>Wykonanie usługi w warsztatach Wykonawcy potwierdza na karcie pracy (raporcie serwisowym, protokole przeglądu lub protokole naprawy), pracownik warsztatu Wykonawcy, w którym usługa została wykonana.</w:t>
      </w:r>
    </w:p>
    <w:p w14:paraId="4BF029A3" w14:textId="77777777" w:rsidR="006C5707" w:rsidRPr="008D6C94" w:rsidRDefault="006C5707" w:rsidP="006C5707">
      <w:pPr>
        <w:numPr>
          <w:ilvl w:val="0"/>
          <w:numId w:val="54"/>
        </w:numPr>
        <w:tabs>
          <w:tab w:val="clear" w:pos="360"/>
          <w:tab w:val="num" w:pos="-57"/>
        </w:tabs>
        <w:suppressAutoHyphens w:val="0"/>
        <w:spacing w:line="360" w:lineRule="auto"/>
        <w:ind w:left="0" w:firstLine="0"/>
        <w:jc w:val="both"/>
        <w:textAlignment w:val="auto"/>
        <w:rPr>
          <w:rFonts w:ascii="Georgia" w:eastAsia="Tahoma" w:hAnsi="Georgia"/>
          <w:kern w:val="2"/>
          <w:sz w:val="20"/>
          <w:szCs w:val="20"/>
        </w:rPr>
      </w:pPr>
      <w:r w:rsidRPr="008D6C94">
        <w:rPr>
          <w:rFonts w:ascii="Georgia" w:eastAsia="Tahoma" w:hAnsi="Georgia"/>
          <w:kern w:val="2"/>
          <w:sz w:val="20"/>
          <w:szCs w:val="20"/>
        </w:rPr>
        <w:t xml:space="preserve">Po wykonaniu usługi, Wykonawca ma obowiązek </w:t>
      </w:r>
      <w:r w:rsidRPr="008D6C94">
        <w:rPr>
          <w:rFonts w:ascii="Georgia" w:eastAsia="Tahoma" w:hAnsi="Georgia"/>
          <w:b/>
          <w:kern w:val="2"/>
          <w:sz w:val="20"/>
          <w:szCs w:val="20"/>
        </w:rPr>
        <w:t>dokonać wpisu do paszportu technicznego</w:t>
      </w:r>
      <w:r w:rsidRPr="008D6C94">
        <w:rPr>
          <w:rFonts w:ascii="Georgia" w:eastAsia="Tahoma" w:hAnsi="Georgia"/>
          <w:kern w:val="2"/>
          <w:sz w:val="20"/>
          <w:szCs w:val="20"/>
        </w:rPr>
        <w:t xml:space="preserve"> przeglądanego aparatu/sprzętu z zaznaczeniem daty kolejnego przeglądu (miesiąc, rok) oraz umieścić na aparacie/sprzęcie naklejki informujące o dacie wykonania przeglądu i terminie kolejnego przeglądu.</w:t>
      </w:r>
    </w:p>
    <w:p w14:paraId="577A3A4A" w14:textId="77777777" w:rsidR="006C5707" w:rsidRPr="008D6C94" w:rsidRDefault="006C5707" w:rsidP="006C5707">
      <w:pPr>
        <w:spacing w:line="360" w:lineRule="auto"/>
        <w:jc w:val="center"/>
        <w:rPr>
          <w:rFonts w:ascii="Georgia" w:eastAsia="Tahoma" w:hAnsi="Georgia"/>
          <w:bCs/>
          <w:kern w:val="2"/>
          <w:sz w:val="20"/>
          <w:szCs w:val="20"/>
        </w:rPr>
      </w:pPr>
      <w:r w:rsidRPr="008D6C94">
        <w:rPr>
          <w:rFonts w:ascii="Georgia" w:eastAsia="Tahoma" w:hAnsi="Georgia"/>
          <w:b/>
          <w:kern w:val="2"/>
          <w:sz w:val="20"/>
          <w:szCs w:val="20"/>
        </w:rPr>
        <w:t>§ 5</w:t>
      </w:r>
    </w:p>
    <w:p w14:paraId="071B0E31" w14:textId="420BA479" w:rsidR="006C5707" w:rsidRPr="00704188" w:rsidRDefault="006C5707" w:rsidP="006C5707">
      <w:pPr>
        <w:numPr>
          <w:ilvl w:val="0"/>
          <w:numId w:val="58"/>
        </w:numPr>
        <w:tabs>
          <w:tab w:val="clear" w:pos="360"/>
          <w:tab w:val="num" w:pos="0"/>
        </w:tabs>
        <w:suppressAutoHyphens w:val="0"/>
        <w:spacing w:line="360" w:lineRule="auto"/>
        <w:ind w:left="0" w:firstLine="0"/>
        <w:jc w:val="both"/>
        <w:textAlignment w:val="auto"/>
        <w:rPr>
          <w:rFonts w:ascii="Georgia" w:hAnsi="Georgia"/>
          <w:i/>
          <w:iCs/>
          <w:color w:val="FF0000"/>
          <w:sz w:val="20"/>
          <w:szCs w:val="20"/>
        </w:rPr>
      </w:pPr>
      <w:r w:rsidRPr="00704188">
        <w:rPr>
          <w:rFonts w:ascii="Georgia" w:eastAsia="Tahoma" w:hAnsi="Georgia"/>
          <w:bCs/>
          <w:color w:val="0D0D0D" w:themeColor="text1" w:themeTint="F2"/>
          <w:kern w:val="2"/>
          <w:sz w:val="20"/>
          <w:szCs w:val="20"/>
        </w:rPr>
        <w:t xml:space="preserve">Umowa zostaje zawarta na czas określony, tj. od dnia ........... do dnia </w:t>
      </w:r>
      <w:r w:rsidRPr="00704188">
        <w:rPr>
          <w:rFonts w:ascii="Georgia" w:eastAsia="Tahoma" w:hAnsi="Georgia"/>
          <w:b/>
          <w:color w:val="0D0D0D" w:themeColor="text1" w:themeTint="F2"/>
          <w:kern w:val="2"/>
          <w:sz w:val="20"/>
          <w:szCs w:val="20"/>
        </w:rPr>
        <w:t>………………….</w:t>
      </w:r>
      <w:r w:rsidRPr="00704188">
        <w:rPr>
          <w:rFonts w:ascii="Georgia" w:hAnsi="Georgia"/>
          <w:i/>
          <w:iCs/>
          <w:color w:val="0D0D0D" w:themeColor="text1" w:themeTint="F2"/>
          <w:sz w:val="20"/>
          <w:szCs w:val="20"/>
        </w:rPr>
        <w:t xml:space="preserve"> </w:t>
      </w:r>
      <w:r w:rsidRPr="00704188">
        <w:rPr>
          <w:rFonts w:ascii="Georgia" w:hAnsi="Georgia"/>
          <w:iCs/>
          <w:color w:val="0D0D0D" w:themeColor="text1" w:themeTint="F2"/>
          <w:sz w:val="20"/>
          <w:szCs w:val="20"/>
        </w:rPr>
        <w:t xml:space="preserve"> lub </w:t>
      </w:r>
      <w:r w:rsidRPr="00704188">
        <w:rPr>
          <w:rFonts w:ascii="Georgia" w:eastAsia="Tahoma" w:hAnsi="Georgia"/>
          <w:color w:val="0D0D0D" w:themeColor="text1" w:themeTint="F2"/>
          <w:kern w:val="2"/>
          <w:sz w:val="20"/>
          <w:szCs w:val="20"/>
        </w:rPr>
        <w:t>do wyczerpania kwoty, o której mowa</w:t>
      </w:r>
      <w:r w:rsidRPr="00704188">
        <w:rPr>
          <w:rFonts w:ascii="Georgia" w:eastAsia="Tahoma" w:hAnsi="Georgia"/>
          <w:b/>
          <w:color w:val="0D0D0D" w:themeColor="text1" w:themeTint="F2"/>
          <w:kern w:val="2"/>
          <w:sz w:val="20"/>
          <w:szCs w:val="20"/>
        </w:rPr>
        <w:t xml:space="preserve"> </w:t>
      </w:r>
      <w:r w:rsidRPr="00704188">
        <w:rPr>
          <w:rFonts w:ascii="Georgia" w:eastAsia="Tahoma" w:hAnsi="Georgia"/>
          <w:color w:val="0D0D0D" w:themeColor="text1" w:themeTint="F2"/>
          <w:kern w:val="2"/>
          <w:sz w:val="20"/>
          <w:szCs w:val="20"/>
        </w:rPr>
        <w:t xml:space="preserve">w </w:t>
      </w:r>
      <w:r w:rsidRPr="00704188">
        <w:rPr>
          <w:rFonts w:ascii="Georgia" w:hAnsi="Georgia"/>
          <w:color w:val="0D0D0D" w:themeColor="text1" w:themeTint="F2"/>
          <w:sz w:val="20"/>
          <w:szCs w:val="20"/>
        </w:rPr>
        <w:t xml:space="preserve">§ 8 ust. 1 umowy. Jeżeli w terminie do dnia </w:t>
      </w:r>
      <w:r w:rsidRPr="00704188">
        <w:rPr>
          <w:rFonts w:ascii="Georgia" w:hAnsi="Georgia"/>
          <w:b/>
          <w:color w:val="0D0D0D" w:themeColor="text1" w:themeTint="F2"/>
          <w:sz w:val="20"/>
          <w:szCs w:val="20"/>
        </w:rPr>
        <w:t>……………..</w:t>
      </w:r>
      <w:r w:rsidRPr="00704188">
        <w:rPr>
          <w:rFonts w:ascii="Georgia" w:hAnsi="Georgia"/>
          <w:b/>
          <w:color w:val="0D0D0D" w:themeColor="text1" w:themeTint="F2"/>
          <w:kern w:val="2"/>
          <w:sz w:val="20"/>
          <w:szCs w:val="20"/>
        </w:rPr>
        <w:t>.</w:t>
      </w:r>
      <w:r w:rsidRPr="00704188">
        <w:rPr>
          <w:rFonts w:ascii="Georgia" w:hAnsi="Georgia"/>
          <w:iCs/>
          <w:color w:val="0D0D0D" w:themeColor="text1" w:themeTint="F2"/>
          <w:sz w:val="20"/>
          <w:szCs w:val="20"/>
        </w:rPr>
        <w:t xml:space="preserve"> </w:t>
      </w:r>
      <w:r w:rsidRPr="00704188">
        <w:rPr>
          <w:rFonts w:ascii="Georgia" w:hAnsi="Georgia"/>
          <w:color w:val="0D0D0D" w:themeColor="text1" w:themeTint="F2"/>
          <w:sz w:val="20"/>
          <w:szCs w:val="20"/>
        </w:rPr>
        <w:t xml:space="preserve"> nie zostanie wyczerpana kwota, o której mowa w § 8 ust. 1 umowy,</w:t>
      </w:r>
      <w:r w:rsidRPr="00704188">
        <w:rPr>
          <w:rFonts w:ascii="Georgia" w:hAnsi="Georgia"/>
          <w:color w:val="FF0000"/>
          <w:sz w:val="20"/>
          <w:szCs w:val="20"/>
        </w:rPr>
        <w:t xml:space="preserve"> </w:t>
      </w:r>
      <w:r w:rsidR="00704188" w:rsidRPr="00704188">
        <w:rPr>
          <w:rFonts w:ascii="Georgia" w:hAnsi="Georgia"/>
          <w:color w:val="FF0000"/>
          <w:sz w:val="20"/>
          <w:szCs w:val="20"/>
        </w:rPr>
        <w:t xml:space="preserve">termin obowiązywania umowy </w:t>
      </w:r>
      <w:r w:rsidRPr="00704188">
        <w:rPr>
          <w:rFonts w:ascii="Georgia" w:hAnsi="Georgia"/>
          <w:color w:val="FF0000"/>
          <w:sz w:val="20"/>
          <w:szCs w:val="20"/>
        </w:rPr>
        <w:t>może ulec przedłużeniu.</w:t>
      </w:r>
    </w:p>
    <w:p w14:paraId="33FC1118" w14:textId="77777777" w:rsidR="006C5707" w:rsidRPr="008D6C94" w:rsidRDefault="006C5707" w:rsidP="006C5707">
      <w:pPr>
        <w:numPr>
          <w:ilvl w:val="0"/>
          <w:numId w:val="58"/>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8D6C94">
        <w:rPr>
          <w:rFonts w:ascii="Georgia" w:hAnsi="Georgia"/>
          <w:color w:val="000000" w:themeColor="text1"/>
          <w:sz w:val="20"/>
          <w:szCs w:val="20"/>
        </w:rPr>
        <w:t>Zamawiający, oprócz wypadków wymienionych w przepisach Kodeksu Cywilnego, może odstąpić od umowy w przypadku:</w:t>
      </w:r>
    </w:p>
    <w:p w14:paraId="68288E66" w14:textId="77777777" w:rsidR="006C5707" w:rsidRPr="008D6C94" w:rsidRDefault="006C5707" w:rsidP="006C5707">
      <w:pPr>
        <w:widowControl w:val="0"/>
        <w:numPr>
          <w:ilvl w:val="1"/>
          <w:numId w:val="58"/>
        </w:numPr>
        <w:tabs>
          <w:tab w:val="clear" w:pos="1440"/>
          <w:tab w:val="left" w:pos="0"/>
          <w:tab w:val="num" w:pos="57"/>
        </w:tabs>
        <w:spacing w:line="360" w:lineRule="auto"/>
        <w:ind w:left="0" w:firstLine="0"/>
        <w:jc w:val="both"/>
        <w:textAlignment w:val="auto"/>
        <w:rPr>
          <w:rFonts w:ascii="Georgia" w:hAnsi="Georgia"/>
          <w:color w:val="000000" w:themeColor="text1"/>
          <w:sz w:val="20"/>
          <w:szCs w:val="20"/>
        </w:rPr>
      </w:pPr>
      <w:r w:rsidRPr="008D6C94">
        <w:rPr>
          <w:rFonts w:ascii="Georgia" w:hAnsi="Georgia"/>
          <w:color w:val="000000" w:themeColor="text1"/>
          <w:sz w:val="20"/>
          <w:szCs w:val="20"/>
        </w:rPr>
        <w:t>nie podjęcia wykonania przez Wykonawcę obowiązków będących przedmiotem umowy w terminie maksymalnie 10 dni roboczych od przekazania zgłoszenia wykonania przeglądu technicznego danego urządzenia,</w:t>
      </w:r>
    </w:p>
    <w:p w14:paraId="76EBC03C" w14:textId="77777777" w:rsidR="006C5707" w:rsidRPr="008D6C94" w:rsidRDefault="006C5707" w:rsidP="006C5707">
      <w:pPr>
        <w:numPr>
          <w:ilvl w:val="1"/>
          <w:numId w:val="58"/>
        </w:numPr>
        <w:tabs>
          <w:tab w:val="clear" w:pos="1440"/>
          <w:tab w:val="num" w:pos="0"/>
          <w:tab w:val="num" w:pos="57"/>
        </w:tabs>
        <w:suppressAutoHyphens w:val="0"/>
        <w:spacing w:line="360" w:lineRule="auto"/>
        <w:ind w:left="0" w:firstLine="0"/>
        <w:jc w:val="both"/>
        <w:textAlignment w:val="auto"/>
        <w:rPr>
          <w:rFonts w:ascii="Georgia" w:eastAsia="Tahoma" w:hAnsi="Georgia"/>
          <w:bCs/>
          <w:color w:val="000000" w:themeColor="text1"/>
          <w:kern w:val="2"/>
          <w:sz w:val="20"/>
          <w:szCs w:val="20"/>
        </w:rPr>
      </w:pPr>
      <w:r w:rsidRPr="008D6C94">
        <w:rPr>
          <w:rFonts w:ascii="Georgia" w:hAnsi="Georgia"/>
          <w:color w:val="000000" w:themeColor="text1"/>
          <w:sz w:val="20"/>
          <w:szCs w:val="20"/>
        </w:rPr>
        <w:t>zmiany cen z wyjątkiem sytuacji przewidzianej w § 7 oraz § 8 ust. 3,</w:t>
      </w:r>
    </w:p>
    <w:p w14:paraId="4D3AAE30" w14:textId="77777777" w:rsidR="006C5707" w:rsidRPr="008D6C94" w:rsidRDefault="006C5707" w:rsidP="006C5707">
      <w:pPr>
        <w:numPr>
          <w:ilvl w:val="1"/>
          <w:numId w:val="58"/>
        </w:numPr>
        <w:tabs>
          <w:tab w:val="clear" w:pos="1440"/>
          <w:tab w:val="num" w:pos="0"/>
          <w:tab w:val="num" w:pos="57"/>
        </w:tabs>
        <w:suppressAutoHyphens w:val="0"/>
        <w:spacing w:line="360" w:lineRule="auto"/>
        <w:ind w:left="0" w:firstLine="0"/>
        <w:jc w:val="both"/>
        <w:textAlignment w:val="auto"/>
        <w:rPr>
          <w:rFonts w:ascii="Georgia" w:eastAsia="Tahoma" w:hAnsi="Georgia"/>
          <w:bCs/>
          <w:color w:val="000000" w:themeColor="text1"/>
          <w:kern w:val="2"/>
          <w:sz w:val="20"/>
          <w:szCs w:val="20"/>
        </w:rPr>
      </w:pPr>
      <w:r w:rsidRPr="008D6C94">
        <w:rPr>
          <w:rFonts w:ascii="Georgia" w:hAnsi="Georgia"/>
          <w:sz w:val="20"/>
          <w:szCs w:val="20"/>
        </w:rPr>
        <w:t>stwierdzenia przez Zamawiającego powtarzania się ze strony Wykonawcy uchybień w wykonywaniu obowiązków wynikających z niniejszej umowy,</w:t>
      </w:r>
    </w:p>
    <w:p w14:paraId="5F3952F5" w14:textId="77777777" w:rsidR="006C5707" w:rsidRPr="008D6C94" w:rsidRDefault="006C5707" w:rsidP="006C5707">
      <w:pPr>
        <w:numPr>
          <w:ilvl w:val="1"/>
          <w:numId w:val="58"/>
        </w:numPr>
        <w:tabs>
          <w:tab w:val="clear" w:pos="1440"/>
          <w:tab w:val="num" w:pos="0"/>
          <w:tab w:val="num" w:pos="57"/>
        </w:tabs>
        <w:suppressAutoHyphens w:val="0"/>
        <w:spacing w:line="360" w:lineRule="auto"/>
        <w:ind w:left="0" w:firstLine="0"/>
        <w:jc w:val="both"/>
        <w:textAlignment w:val="auto"/>
        <w:rPr>
          <w:rFonts w:ascii="Georgia" w:eastAsia="Tahoma" w:hAnsi="Georgia"/>
          <w:bCs/>
          <w:color w:val="000000" w:themeColor="text1"/>
          <w:kern w:val="2"/>
          <w:sz w:val="20"/>
          <w:szCs w:val="20"/>
        </w:rPr>
      </w:pPr>
      <w:r w:rsidRPr="008D6C94">
        <w:rPr>
          <w:rFonts w:ascii="Georgia" w:hAnsi="Georgia"/>
          <w:sz w:val="20"/>
          <w:szCs w:val="20"/>
        </w:rPr>
        <w:t>rażąco nieprawidłowego wykonania przez Wykonawcę usług objętych umową,</w:t>
      </w:r>
    </w:p>
    <w:p w14:paraId="353073F2" w14:textId="77777777" w:rsidR="006C5707" w:rsidRPr="008D6C94" w:rsidRDefault="006C5707" w:rsidP="006C5707">
      <w:pPr>
        <w:numPr>
          <w:ilvl w:val="1"/>
          <w:numId w:val="58"/>
        </w:numPr>
        <w:tabs>
          <w:tab w:val="clear" w:pos="1440"/>
          <w:tab w:val="num" w:pos="0"/>
          <w:tab w:val="num" w:pos="57"/>
        </w:tabs>
        <w:suppressAutoHyphens w:val="0"/>
        <w:spacing w:line="360" w:lineRule="auto"/>
        <w:ind w:left="0" w:firstLine="0"/>
        <w:jc w:val="both"/>
        <w:textAlignment w:val="auto"/>
        <w:rPr>
          <w:rFonts w:ascii="Georgia" w:eastAsia="Tahoma" w:hAnsi="Georgia"/>
          <w:bCs/>
          <w:color w:val="000000" w:themeColor="text1"/>
          <w:kern w:val="2"/>
          <w:sz w:val="20"/>
          <w:szCs w:val="20"/>
        </w:rPr>
      </w:pPr>
      <w:r w:rsidRPr="008D6C94">
        <w:rPr>
          <w:rFonts w:ascii="Georgia" w:hAnsi="Georgia"/>
          <w:sz w:val="20"/>
          <w:szCs w:val="20"/>
        </w:rPr>
        <w:t xml:space="preserve">nieprzedstawienia Zamawiającemu dokumentów określonych w </w:t>
      </w:r>
      <w:r w:rsidRPr="008D6C94">
        <w:rPr>
          <w:rFonts w:ascii="Georgia" w:hAnsi="Georgia"/>
          <w:bCs/>
          <w:iCs/>
          <w:sz w:val="20"/>
          <w:szCs w:val="20"/>
        </w:rPr>
        <w:t>§ 6 ust. 3,</w:t>
      </w:r>
    </w:p>
    <w:p w14:paraId="1EDCD6D2" w14:textId="77777777" w:rsidR="006C5707" w:rsidRPr="008D6C94" w:rsidRDefault="006C5707" w:rsidP="006C5707">
      <w:pPr>
        <w:numPr>
          <w:ilvl w:val="1"/>
          <w:numId w:val="58"/>
        </w:numPr>
        <w:tabs>
          <w:tab w:val="clear" w:pos="1440"/>
          <w:tab w:val="num" w:pos="0"/>
          <w:tab w:val="num" w:pos="57"/>
        </w:tabs>
        <w:suppressAutoHyphens w:val="0"/>
        <w:spacing w:line="360" w:lineRule="auto"/>
        <w:ind w:left="0" w:firstLine="0"/>
        <w:jc w:val="both"/>
        <w:textAlignment w:val="auto"/>
        <w:rPr>
          <w:rFonts w:ascii="Georgia" w:eastAsia="Tahoma" w:hAnsi="Georgia"/>
          <w:bCs/>
          <w:color w:val="000000" w:themeColor="text1"/>
          <w:kern w:val="2"/>
          <w:sz w:val="20"/>
          <w:szCs w:val="20"/>
        </w:rPr>
      </w:pPr>
      <w:r w:rsidRPr="008D6C94">
        <w:rPr>
          <w:rFonts w:ascii="Georgia" w:hAnsi="Georgia"/>
          <w:spacing w:val="-10"/>
          <w:sz w:val="20"/>
          <w:szCs w:val="20"/>
        </w:rPr>
        <w:t xml:space="preserve">w razie </w:t>
      </w:r>
      <w:r w:rsidRPr="008D6C94">
        <w:rPr>
          <w:rFonts w:ascii="Georgia" w:hAnsi="Georgia"/>
          <w:sz w:val="20"/>
          <w:szCs w:val="20"/>
        </w:rPr>
        <w:t>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1929E9D8" w14:textId="13DC0EED" w:rsidR="006C5707" w:rsidRPr="00F67521" w:rsidRDefault="006C5707" w:rsidP="006C5707">
      <w:pPr>
        <w:numPr>
          <w:ilvl w:val="0"/>
          <w:numId w:val="58"/>
        </w:numPr>
        <w:tabs>
          <w:tab w:val="clear" w:pos="360"/>
          <w:tab w:val="num" w:pos="0"/>
          <w:tab w:val="num" w:pos="57"/>
        </w:tabs>
        <w:suppressAutoHyphens w:val="0"/>
        <w:spacing w:line="360" w:lineRule="auto"/>
        <w:ind w:left="0" w:firstLine="0"/>
        <w:jc w:val="both"/>
        <w:textAlignment w:val="auto"/>
        <w:rPr>
          <w:rFonts w:ascii="Georgia" w:eastAsia="Tahoma" w:hAnsi="Georgia"/>
          <w:bCs/>
          <w:color w:val="ED0000"/>
          <w:kern w:val="2"/>
          <w:sz w:val="20"/>
          <w:szCs w:val="20"/>
        </w:rPr>
      </w:pPr>
      <w:r w:rsidRPr="00F67521">
        <w:rPr>
          <w:rFonts w:ascii="Georgia" w:eastAsia="Tahoma" w:hAnsi="Georgia"/>
          <w:bCs/>
          <w:color w:val="ED0000"/>
          <w:kern w:val="2"/>
          <w:sz w:val="20"/>
          <w:szCs w:val="20"/>
        </w:rPr>
        <w:t>Odstąpienie od umowy, o którym mowa w ust. 2, powinno być zrealizowane w ciągu 30 dni od daty zaistnienia zdarzeń stanowiących podstawy do odstąpienia od umowy.</w:t>
      </w:r>
      <w:r w:rsidRPr="00F67521">
        <w:rPr>
          <w:rFonts w:ascii="Georgia" w:eastAsiaTheme="minorHAnsi" w:hAnsi="Georgia" w:cs="DejaVuSansCondensed"/>
          <w:bCs/>
          <w:color w:val="ED0000"/>
          <w:kern w:val="0"/>
          <w:sz w:val="20"/>
          <w:szCs w:val="20"/>
          <w:lang w:eastAsia="en-US"/>
        </w:rPr>
        <w:t xml:space="preserve"> </w:t>
      </w:r>
      <w:r w:rsidRPr="00BE1E0D">
        <w:rPr>
          <w:rFonts w:ascii="Georgia" w:eastAsia="Tahoma" w:hAnsi="Georgia"/>
          <w:bCs/>
          <w:color w:val="ED0000"/>
          <w:kern w:val="2"/>
          <w:sz w:val="20"/>
          <w:szCs w:val="20"/>
        </w:rPr>
        <w:t>Przed odstąpieniem od umowy na podstawie pkt 2.1</w:t>
      </w:r>
      <w:r w:rsidR="00E963E0">
        <w:rPr>
          <w:rFonts w:ascii="Georgia" w:eastAsia="Tahoma" w:hAnsi="Georgia"/>
          <w:bCs/>
          <w:color w:val="ED0000"/>
          <w:kern w:val="2"/>
          <w:sz w:val="20"/>
          <w:szCs w:val="20"/>
        </w:rPr>
        <w:t>, 2.3 -</w:t>
      </w:r>
      <w:r w:rsidRPr="00BE1E0D">
        <w:rPr>
          <w:rFonts w:ascii="Georgia" w:eastAsia="Tahoma" w:hAnsi="Georgia"/>
          <w:bCs/>
          <w:color w:val="ED0000"/>
          <w:kern w:val="2"/>
          <w:sz w:val="20"/>
          <w:szCs w:val="20"/>
        </w:rPr>
        <w:t xml:space="preserve"> 2.5 Zamawiający wezwie Wykonawcę do należytej realizacji i wyznaczy mu odpowiedni dodatkowy termin minimum 5 dni na podjęcie działań naprawczych i poinformowanie o nich Zamawiającego</w:t>
      </w:r>
      <w:r w:rsidRPr="00F67521">
        <w:rPr>
          <w:rFonts w:ascii="Georgia" w:eastAsia="Tahoma" w:hAnsi="Georgia"/>
          <w:bCs/>
          <w:color w:val="ED0000"/>
          <w:kern w:val="2"/>
          <w:sz w:val="20"/>
          <w:szCs w:val="20"/>
        </w:rPr>
        <w:t>.</w:t>
      </w:r>
    </w:p>
    <w:p w14:paraId="77FCB5BE" w14:textId="12961E45" w:rsidR="006C5707" w:rsidRPr="008D6C94" w:rsidRDefault="006C5707" w:rsidP="006C5707">
      <w:pPr>
        <w:numPr>
          <w:ilvl w:val="0"/>
          <w:numId w:val="58"/>
        </w:numPr>
        <w:tabs>
          <w:tab w:val="clear" w:pos="360"/>
          <w:tab w:val="num" w:pos="0"/>
          <w:tab w:val="num" w:pos="57"/>
        </w:tabs>
        <w:suppressAutoHyphens w:val="0"/>
        <w:spacing w:line="360" w:lineRule="auto"/>
        <w:ind w:left="0" w:firstLine="0"/>
        <w:jc w:val="both"/>
        <w:textAlignment w:val="auto"/>
        <w:rPr>
          <w:rFonts w:ascii="Georgia" w:eastAsia="Tahoma" w:hAnsi="Georgia"/>
          <w:bCs/>
          <w:kern w:val="2"/>
          <w:sz w:val="20"/>
          <w:szCs w:val="20"/>
        </w:rPr>
      </w:pPr>
      <w:r w:rsidRPr="008D6C94">
        <w:rPr>
          <w:rFonts w:ascii="Georgia" w:hAnsi="Georgia"/>
          <w:sz w:val="20"/>
          <w:szCs w:val="20"/>
        </w:rPr>
        <w:t>Zamawiającemu przysługuje prawo wypowiedzenia umowy ze skutkiem natychmiastowym i naliczeni</w:t>
      </w:r>
      <w:r w:rsidR="00704188">
        <w:rPr>
          <w:rFonts w:ascii="Georgia" w:hAnsi="Georgia"/>
          <w:sz w:val="20"/>
          <w:szCs w:val="20"/>
        </w:rPr>
        <w:t>a</w:t>
      </w:r>
      <w:r w:rsidRPr="008D6C94">
        <w:rPr>
          <w:rFonts w:ascii="Georgia" w:hAnsi="Georgia"/>
          <w:sz w:val="20"/>
          <w:szCs w:val="20"/>
        </w:rPr>
        <w:t xml:space="preserve"> kar umownych w wysokości 10% kwoty brutto przedmiotu umowy, jeżeli w terminie 3 dni od zmiany lub rezygnacji podmiotu trzeciego, na którego zasoby Wykonawca się powoływał nie wykaże</w:t>
      </w:r>
      <w:r w:rsidR="00704188">
        <w:rPr>
          <w:rFonts w:ascii="Georgia" w:hAnsi="Georgia"/>
          <w:sz w:val="20"/>
          <w:szCs w:val="20"/>
        </w:rPr>
        <w:t xml:space="preserve"> </w:t>
      </w:r>
      <w:r w:rsidR="00704188" w:rsidRPr="00704188">
        <w:rPr>
          <w:rFonts w:ascii="Georgia" w:hAnsi="Georgia"/>
          <w:color w:val="FF0000"/>
          <w:sz w:val="20"/>
          <w:szCs w:val="20"/>
        </w:rPr>
        <w:t>on</w:t>
      </w:r>
      <w:r w:rsidRPr="008D6C94">
        <w:rPr>
          <w:rFonts w:ascii="Georgia" w:hAnsi="Georgia"/>
          <w:sz w:val="20"/>
          <w:szCs w:val="20"/>
        </w:rPr>
        <w:t>, że nowy podmiot trzeci lub sam Wykonawca spełnia wymagania stawiane w trakcie postępowania o udzielenie zamówienia.*</w:t>
      </w:r>
    </w:p>
    <w:p w14:paraId="34D535A8" w14:textId="0442B40A" w:rsidR="006C5707" w:rsidRPr="008D6C94" w:rsidRDefault="006C5707" w:rsidP="006C5707">
      <w:pPr>
        <w:numPr>
          <w:ilvl w:val="0"/>
          <w:numId w:val="58"/>
        </w:numPr>
        <w:tabs>
          <w:tab w:val="clear" w:pos="360"/>
          <w:tab w:val="num" w:pos="0"/>
          <w:tab w:val="num" w:pos="57"/>
        </w:tabs>
        <w:suppressAutoHyphens w:val="0"/>
        <w:spacing w:line="360" w:lineRule="auto"/>
        <w:ind w:left="0" w:firstLine="0"/>
        <w:jc w:val="both"/>
        <w:textAlignment w:val="auto"/>
        <w:rPr>
          <w:rFonts w:ascii="Georgia" w:eastAsia="Tahoma" w:hAnsi="Georgia"/>
          <w:bCs/>
          <w:kern w:val="2"/>
          <w:sz w:val="20"/>
          <w:szCs w:val="20"/>
        </w:rPr>
      </w:pPr>
      <w:r w:rsidRPr="008D6C94">
        <w:rPr>
          <w:rFonts w:ascii="Georgia" w:hAnsi="Georgia"/>
          <w:sz w:val="20"/>
          <w:szCs w:val="20"/>
        </w:rPr>
        <w:t>W przypadku wcześniejszego zakończenia umowy</w:t>
      </w:r>
      <w:r w:rsidR="00704188">
        <w:rPr>
          <w:rFonts w:ascii="Georgia" w:hAnsi="Georgia"/>
          <w:sz w:val="20"/>
          <w:szCs w:val="20"/>
        </w:rPr>
        <w:t>,</w:t>
      </w:r>
      <w:r w:rsidRPr="008D6C94">
        <w:rPr>
          <w:rFonts w:ascii="Georgia" w:hAnsi="Georgia"/>
          <w:sz w:val="20"/>
          <w:szCs w:val="20"/>
        </w:rPr>
        <w:t xml:space="preserve"> Wykonawcy należy się wynagrodzenie tylko za czas jej rzeczywistego realizowania. </w:t>
      </w:r>
    </w:p>
    <w:p w14:paraId="72783CC7" w14:textId="77777777" w:rsidR="006C5707" w:rsidRPr="007D11C5" w:rsidRDefault="006C5707" w:rsidP="006C5707">
      <w:pPr>
        <w:pStyle w:val="Normalny1"/>
        <w:tabs>
          <w:tab w:val="left" w:pos="0"/>
        </w:tabs>
        <w:spacing w:line="360" w:lineRule="auto"/>
        <w:jc w:val="both"/>
        <w:rPr>
          <w:rFonts w:cs="Tahoma"/>
          <w:i/>
          <w:sz w:val="16"/>
          <w:szCs w:val="16"/>
        </w:rPr>
      </w:pPr>
      <w:r w:rsidRPr="00C22015">
        <w:rPr>
          <w:rFonts w:cs="Tahoma"/>
          <w:i/>
          <w:sz w:val="16"/>
          <w:szCs w:val="16"/>
        </w:rPr>
        <w:t>*) zapis dotyczy umowy realizowanej przez podmiot trzeci (w przypadku zadeklarowania w ofercie)</w:t>
      </w:r>
    </w:p>
    <w:p w14:paraId="09C09AD4" w14:textId="77777777" w:rsidR="006C5707" w:rsidRPr="007D11C5" w:rsidRDefault="006C5707" w:rsidP="006C5707">
      <w:pPr>
        <w:shd w:val="clear" w:color="auto" w:fill="FFFFFF"/>
        <w:spacing w:line="360" w:lineRule="auto"/>
        <w:ind w:right="111"/>
        <w:jc w:val="center"/>
        <w:rPr>
          <w:rFonts w:ascii="Georgia" w:hAnsi="Georgia"/>
          <w:b/>
          <w:bCs/>
          <w:i/>
          <w:color w:val="000000"/>
          <w:sz w:val="20"/>
          <w:szCs w:val="20"/>
        </w:rPr>
      </w:pPr>
      <w:r w:rsidRPr="001D7C52">
        <w:rPr>
          <w:rStyle w:val="Odwoanieprzypisudolnego"/>
          <w:sz w:val="20"/>
          <w:szCs w:val="20"/>
        </w:rPr>
        <w:footnoteReference w:id="6"/>
      </w:r>
      <w:r>
        <w:rPr>
          <w:rFonts w:ascii="Georgia" w:hAnsi="Georgia"/>
          <w:b/>
          <w:bCs/>
          <w:i/>
          <w:color w:val="000000"/>
          <w:sz w:val="20"/>
          <w:szCs w:val="20"/>
        </w:rPr>
        <w:t xml:space="preserve"> 5</w:t>
      </w:r>
      <w:r w:rsidRPr="007D11C5">
        <w:rPr>
          <w:rFonts w:ascii="Georgia" w:hAnsi="Georgia"/>
          <w:b/>
          <w:bCs/>
          <w:i/>
          <w:color w:val="000000"/>
          <w:sz w:val="20"/>
          <w:szCs w:val="20"/>
        </w:rPr>
        <w:t xml:space="preserve"> </w:t>
      </w:r>
      <w:r w:rsidRPr="007D11C5">
        <w:rPr>
          <w:rFonts w:ascii="Georgia" w:hAnsi="Georgia"/>
          <w:b/>
          <w:sz w:val="20"/>
          <w:szCs w:val="20"/>
        </w:rPr>
        <w:t>(2)</w:t>
      </w:r>
    </w:p>
    <w:p w14:paraId="3D00664C" w14:textId="77777777" w:rsidR="006C5707" w:rsidRDefault="006C5707" w:rsidP="006C5707">
      <w:pPr>
        <w:widowControl w:val="0"/>
        <w:numPr>
          <w:ilvl w:val="0"/>
          <w:numId w:val="29"/>
        </w:numPr>
        <w:tabs>
          <w:tab w:val="left" w:pos="284"/>
        </w:tabs>
        <w:spacing w:line="360" w:lineRule="auto"/>
        <w:jc w:val="both"/>
        <w:rPr>
          <w:rFonts w:ascii="Georgia" w:hAnsi="Georgia"/>
          <w:sz w:val="20"/>
          <w:szCs w:val="20"/>
        </w:rPr>
      </w:pPr>
      <w:r>
        <w:rPr>
          <w:rFonts w:ascii="Georgia" w:hAnsi="Georgia"/>
          <w:sz w:val="20"/>
          <w:szCs w:val="20"/>
        </w:rPr>
        <w:t>Wykonawca oświadcza, że powierzy Podwykonawcy wykonanie następującej części zamówienia: .......................................................</w:t>
      </w:r>
    </w:p>
    <w:p w14:paraId="53613CB0" w14:textId="77777777" w:rsidR="006C5707" w:rsidRDefault="006C5707" w:rsidP="006C5707">
      <w:pPr>
        <w:widowControl w:val="0"/>
        <w:numPr>
          <w:ilvl w:val="0"/>
          <w:numId w:val="29"/>
        </w:numPr>
        <w:tabs>
          <w:tab w:val="left" w:pos="0"/>
          <w:tab w:val="left" w:pos="284"/>
        </w:tabs>
        <w:spacing w:line="360" w:lineRule="auto"/>
        <w:jc w:val="both"/>
        <w:textAlignment w:val="auto"/>
        <w:rPr>
          <w:rFonts w:ascii="Georgia" w:hAnsi="Georgia"/>
          <w:sz w:val="20"/>
          <w:szCs w:val="20"/>
        </w:rPr>
      </w:pPr>
      <w:r>
        <w:rPr>
          <w:rFonts w:ascii="Georgia" w:hAnsi="Georgia"/>
          <w:sz w:val="20"/>
          <w:szCs w:val="20"/>
        </w:rPr>
        <w:t>Wykonawca jest odpowiedzialny za działania, zaniechanie działań, uchybienia i zaniedbania Podwykonawcy i ich pracowników (działania zawinione i niezawinione), jak za własne na zasadzie art. 474 kodeksu cywilnego.</w:t>
      </w:r>
    </w:p>
    <w:p w14:paraId="546205ED" w14:textId="77777777" w:rsidR="006C5707" w:rsidRDefault="006C5707" w:rsidP="006C5707">
      <w:pPr>
        <w:widowControl w:val="0"/>
        <w:spacing w:line="360" w:lineRule="auto"/>
        <w:jc w:val="both"/>
        <w:rPr>
          <w:rFonts w:ascii="Georgia" w:hAnsi="Georgia"/>
          <w:bCs/>
          <w:i/>
          <w:iCs/>
          <w:sz w:val="18"/>
          <w:szCs w:val="18"/>
        </w:rPr>
      </w:pPr>
      <w:r>
        <w:rPr>
          <w:rFonts w:ascii="Georgia" w:hAnsi="Georgia"/>
          <w:i/>
          <w:iCs/>
          <w:sz w:val="18"/>
          <w:szCs w:val="18"/>
        </w:rPr>
        <w:t xml:space="preserve">* w przypadku zadeklarowania w ofercie, że dysponowanie grupą interwencyjną nie jest realizowane przez Podwykonawcę </w:t>
      </w:r>
      <w:r>
        <w:rPr>
          <w:rFonts w:ascii="Georgia" w:hAnsi="Georgia"/>
          <w:b/>
          <w:i/>
          <w:iCs/>
          <w:sz w:val="18"/>
          <w:szCs w:val="18"/>
        </w:rPr>
        <w:t xml:space="preserve">§ 4 A* </w:t>
      </w:r>
      <w:r>
        <w:rPr>
          <w:rFonts w:ascii="Georgia" w:hAnsi="Georgia"/>
          <w:bCs/>
          <w:i/>
          <w:iCs/>
          <w:sz w:val="18"/>
          <w:szCs w:val="18"/>
        </w:rPr>
        <w:t>zostanie usunięty.</w:t>
      </w:r>
    </w:p>
    <w:p w14:paraId="4F8A34B5" w14:textId="77777777" w:rsidR="006C5707" w:rsidRDefault="006C5707" w:rsidP="006C5707">
      <w:pPr>
        <w:pStyle w:val="Tekstpodstawowy"/>
        <w:spacing w:after="0" w:line="360" w:lineRule="auto"/>
        <w:jc w:val="center"/>
        <w:rPr>
          <w:rFonts w:ascii="Georgia" w:hAnsi="Georgia"/>
          <w:bCs w:val="0"/>
          <w:i w:val="0"/>
          <w:color w:val="auto"/>
          <w:sz w:val="20"/>
          <w:szCs w:val="20"/>
          <w:lang w:val="pl-PL"/>
        </w:rPr>
      </w:pPr>
      <w:r>
        <w:rPr>
          <w:rFonts w:ascii="Georgia" w:hAnsi="Georgia"/>
          <w:bCs w:val="0"/>
          <w:i w:val="0"/>
          <w:color w:val="auto"/>
          <w:sz w:val="20"/>
          <w:szCs w:val="20"/>
          <w:lang w:val="pl-PL"/>
        </w:rPr>
        <w:t>§ 6</w:t>
      </w:r>
    </w:p>
    <w:p w14:paraId="0414D4E8" w14:textId="77777777" w:rsidR="006C5707" w:rsidRPr="00862BCF" w:rsidRDefault="006C5707" w:rsidP="006C5707">
      <w:pPr>
        <w:pStyle w:val="Tekstpodstawowy"/>
        <w:numPr>
          <w:ilvl w:val="0"/>
          <w:numId w:val="40"/>
        </w:numPr>
        <w:spacing w:after="0" w:line="360" w:lineRule="auto"/>
        <w:jc w:val="both"/>
        <w:rPr>
          <w:rFonts w:ascii="Georgia" w:hAnsi="Georgia"/>
          <w:b w:val="0"/>
          <w:bCs w:val="0"/>
          <w:i w:val="0"/>
          <w:iCs w:val="0"/>
          <w:sz w:val="20"/>
          <w:lang w:val="pl-PL"/>
        </w:rPr>
      </w:pPr>
      <w:r w:rsidRPr="00862BCF">
        <w:rPr>
          <w:rFonts w:ascii="Georgia" w:hAnsi="Georgia"/>
          <w:b w:val="0"/>
          <w:bCs w:val="0"/>
          <w:i w:val="0"/>
          <w:iCs w:val="0"/>
          <w:sz w:val="20"/>
          <w:lang w:val="pl-PL"/>
        </w:rPr>
        <w:t xml:space="preserve">Usługi będą świadczone przez osoby wymienione w załączniku nr 3 do umowy pn. „Wykaz Pracowników Świadczących Usługi”, zwane dalej „Pracownikami Świadczącymi Usługi”. W tym celu Wykonawca zobowiązany jest do uzyskania od pracowników zgody na przetwarzanie danych osobowych zgodnie z przepisami o ochronie danych osobowych. </w:t>
      </w:r>
    </w:p>
    <w:p w14:paraId="2E3870E5" w14:textId="77777777" w:rsidR="006C5707" w:rsidRPr="00B815EC" w:rsidRDefault="006C5707" w:rsidP="006C5707">
      <w:pPr>
        <w:pStyle w:val="Tekstpodstawowy"/>
        <w:numPr>
          <w:ilvl w:val="0"/>
          <w:numId w:val="40"/>
        </w:numPr>
        <w:spacing w:after="0" w:line="360" w:lineRule="auto"/>
        <w:jc w:val="both"/>
        <w:rPr>
          <w:rFonts w:ascii="Georgia" w:hAnsi="Georgia"/>
          <w:b w:val="0"/>
          <w:bCs w:val="0"/>
          <w:i w:val="0"/>
          <w:iCs w:val="0"/>
          <w:color w:val="FF0000"/>
          <w:sz w:val="20"/>
          <w:lang w:val="pl-PL"/>
        </w:rPr>
      </w:pPr>
      <w:r w:rsidRPr="00B815EC">
        <w:rPr>
          <w:rFonts w:ascii="Georgia" w:hAnsi="Georgia"/>
          <w:b w:val="0"/>
          <w:bCs w:val="0"/>
          <w:i w:val="0"/>
          <w:iCs w:val="0"/>
          <w:color w:val="FF0000"/>
          <w:sz w:val="20"/>
          <w:lang w:val="pl-PL"/>
        </w:rPr>
        <w:t xml:space="preserve">Wykonawca zobowiązuje się, że Pracownicy Świadczący Usługi </w:t>
      </w:r>
      <w:proofErr w:type="spellStart"/>
      <w:r w:rsidRPr="00B815EC">
        <w:rPr>
          <w:rFonts w:ascii="Georgia" w:hAnsi="Georgia"/>
          <w:b w:val="0"/>
          <w:bCs w:val="0"/>
          <w:i w:val="0"/>
          <w:iCs w:val="0"/>
          <w:color w:val="FF0000"/>
          <w:sz w:val="20"/>
          <w:lang w:val="pl-PL"/>
        </w:rPr>
        <w:t>tj</w:t>
      </w:r>
      <w:proofErr w:type="spellEnd"/>
      <w:r w:rsidRPr="00B815EC">
        <w:rPr>
          <w:rFonts w:ascii="Georgia" w:hAnsi="Georgia"/>
          <w:b w:val="0"/>
          <w:bCs w:val="0"/>
          <w:i w:val="0"/>
          <w:iCs w:val="0"/>
          <w:color w:val="FF0000"/>
          <w:sz w:val="20"/>
          <w:lang w:val="pl-PL"/>
        </w:rPr>
        <w:t xml:space="preserve"> inż. serwisowy, będą w okresie realizacji umowy zatrudnieni na podstawie umowy o pracę w rozumieniu przepisów ustawy z dnia 26 czerwca 1974 r. – Kodeks </w:t>
      </w:r>
      <w:r w:rsidRPr="00B815EC">
        <w:rPr>
          <w:rFonts w:ascii="Georgia" w:hAnsi="Georgia"/>
          <w:b w:val="0"/>
          <w:bCs w:val="0"/>
          <w:i w:val="0"/>
          <w:iCs w:val="0"/>
          <w:color w:val="FF0000"/>
          <w:sz w:val="20"/>
          <w:szCs w:val="20"/>
          <w:lang w:val="pl-PL"/>
        </w:rPr>
        <w:t>pracy (</w:t>
      </w:r>
      <w:proofErr w:type="spellStart"/>
      <w:r w:rsidRPr="00B815EC">
        <w:rPr>
          <w:rFonts w:ascii="Georgia" w:hAnsi="Georgia"/>
          <w:b w:val="0"/>
          <w:bCs w:val="0"/>
          <w:i w:val="0"/>
          <w:iCs w:val="0"/>
          <w:color w:val="FF0000"/>
          <w:sz w:val="20"/>
          <w:szCs w:val="20"/>
        </w:rPr>
        <w:t>t.j.</w:t>
      </w:r>
      <w:proofErr w:type="spellEnd"/>
      <w:r w:rsidRPr="00B815EC">
        <w:rPr>
          <w:rFonts w:ascii="Georgia" w:hAnsi="Georgia"/>
          <w:b w:val="0"/>
          <w:bCs w:val="0"/>
          <w:i w:val="0"/>
          <w:iCs w:val="0"/>
          <w:color w:val="FF0000"/>
          <w:sz w:val="20"/>
          <w:szCs w:val="20"/>
        </w:rPr>
        <w:t xml:space="preserve"> Dz. U. z 2020r. </w:t>
      </w:r>
      <w:proofErr w:type="spellStart"/>
      <w:r w:rsidRPr="00B815EC">
        <w:rPr>
          <w:rFonts w:ascii="Georgia" w:hAnsi="Georgia"/>
          <w:b w:val="0"/>
          <w:bCs w:val="0"/>
          <w:i w:val="0"/>
          <w:iCs w:val="0"/>
          <w:color w:val="FF0000"/>
          <w:sz w:val="20"/>
          <w:szCs w:val="20"/>
        </w:rPr>
        <w:t>poz</w:t>
      </w:r>
      <w:proofErr w:type="spellEnd"/>
      <w:r w:rsidRPr="00B815EC">
        <w:rPr>
          <w:rFonts w:ascii="Georgia" w:hAnsi="Georgia"/>
          <w:b w:val="0"/>
          <w:bCs w:val="0"/>
          <w:i w:val="0"/>
          <w:iCs w:val="0"/>
          <w:color w:val="FF0000"/>
          <w:sz w:val="20"/>
          <w:szCs w:val="20"/>
        </w:rPr>
        <w:t>. 1320).</w:t>
      </w:r>
    </w:p>
    <w:p w14:paraId="464FC5E7" w14:textId="77777777" w:rsidR="006C5707" w:rsidRPr="00862BCF" w:rsidRDefault="006C5707" w:rsidP="006C5707">
      <w:pPr>
        <w:pStyle w:val="Tekstpodstawowy"/>
        <w:numPr>
          <w:ilvl w:val="0"/>
          <w:numId w:val="40"/>
        </w:numPr>
        <w:spacing w:after="0" w:line="360" w:lineRule="auto"/>
        <w:jc w:val="both"/>
        <w:rPr>
          <w:rFonts w:ascii="Georgia" w:hAnsi="Georgia"/>
          <w:b w:val="0"/>
          <w:bCs w:val="0"/>
          <w:i w:val="0"/>
          <w:iCs w:val="0"/>
          <w:sz w:val="20"/>
          <w:lang w:val="pl-PL"/>
        </w:rPr>
      </w:pPr>
      <w:r w:rsidRPr="00862BCF">
        <w:rPr>
          <w:rFonts w:ascii="Georgia" w:hAnsi="Georgia"/>
          <w:b w:val="0"/>
          <w:bCs w:val="0"/>
          <w:i w:val="0"/>
          <w:iCs w:val="0"/>
          <w:sz w:val="20"/>
          <w:lang w:val="pl-PL"/>
        </w:rPr>
        <w:t xml:space="preserve">Zamawiającemu w celu </w:t>
      </w:r>
      <w:r>
        <w:rPr>
          <w:rFonts w:ascii="Georgia" w:hAnsi="Georgia"/>
          <w:b w:val="0"/>
          <w:bCs w:val="0"/>
          <w:i w:val="0"/>
          <w:iCs w:val="0"/>
          <w:sz w:val="20"/>
          <w:lang w:val="pl-PL"/>
        </w:rPr>
        <w:t>weryfikacji</w:t>
      </w:r>
      <w:r w:rsidRPr="00862BCF">
        <w:rPr>
          <w:rFonts w:ascii="Georgia" w:hAnsi="Georgia"/>
          <w:b w:val="0"/>
          <w:bCs w:val="0"/>
          <w:i w:val="0"/>
          <w:iCs w:val="0"/>
          <w:sz w:val="20"/>
          <w:lang w:val="pl-PL"/>
        </w:rPr>
        <w:t xml:space="preserve"> realizacji obowiązku, o którym mowa w ust. 2 uprawniony jest w szczególności do:</w:t>
      </w:r>
    </w:p>
    <w:p w14:paraId="7D67F80B" w14:textId="77777777" w:rsidR="006C5707" w:rsidRDefault="006C5707" w:rsidP="006C5707">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żądania oświadczenia zatrudnionego pracownika;</w:t>
      </w:r>
    </w:p>
    <w:p w14:paraId="18A3C8FE" w14:textId="77777777" w:rsidR="006C5707" w:rsidRDefault="006C5707" w:rsidP="006C5707">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żądanie oświadczenia Wykonawcy lub Podwykonawcy o zatrudnieniu pracownika na podstawie umowy o pracę;</w:t>
      </w:r>
    </w:p>
    <w:p w14:paraId="5E6269A6" w14:textId="77777777" w:rsidR="006C5707" w:rsidRPr="00AC52D1" w:rsidRDefault="006C5707" w:rsidP="006C5707">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żądania poświadczenia za zgodność z oryginałem kopii zanonimizowanej umowy o pracę zatrudnionego pracownika;</w:t>
      </w:r>
    </w:p>
    <w:p w14:paraId="007BFA0C" w14:textId="77777777" w:rsidR="006C5707" w:rsidRDefault="006C5707" w:rsidP="006C5707">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żądania wyjaśnień w przypadku wątpliwości w zakresie potwierdzenia spełniania w/w wymogów,</w:t>
      </w:r>
    </w:p>
    <w:p w14:paraId="2F3451B0" w14:textId="77777777" w:rsidR="006C5707" w:rsidRPr="00862BCF" w:rsidRDefault="006C5707" w:rsidP="006C5707">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przeprowadzenia kontroli na miejscu wykonywania świadczenia.</w:t>
      </w:r>
    </w:p>
    <w:p w14:paraId="052E90AE" w14:textId="77777777" w:rsidR="006C5707" w:rsidRDefault="006C5707" w:rsidP="006C5707">
      <w:pPr>
        <w:pStyle w:val="Tekstpodstawowy"/>
        <w:numPr>
          <w:ilvl w:val="0"/>
          <w:numId w:val="41"/>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 xml:space="preserve">Zmiana Pracownika Świadczącego Usługi dokonywana jest poprzez pisemne powiadomienie Zamawiającego przez Wykonawcę o zmianie Pracownika Świadczącego Usługi co najmniej na 2 dni robocze przed zamiarem dokonania przedmiotowej zmiany. </w:t>
      </w:r>
    </w:p>
    <w:p w14:paraId="6671039E" w14:textId="77777777" w:rsidR="006C5707" w:rsidRPr="00862BCF" w:rsidRDefault="006C5707" w:rsidP="006C5707">
      <w:pPr>
        <w:pStyle w:val="Tekstpodstawowy"/>
        <w:numPr>
          <w:ilvl w:val="0"/>
          <w:numId w:val="41"/>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Zmiana Pracownika Świadczącego Usługi dokonana zgodnie z ust. 4 skutkuje zmianą Załącznika nr 3 do umowy pn. „Wykaz Pracowników Świadczących Usługi” i nie wymaga zawierania przez strony aneksu do umowy.</w:t>
      </w:r>
    </w:p>
    <w:p w14:paraId="18A4A087" w14:textId="77777777" w:rsidR="006C5707" w:rsidRPr="005A26FB" w:rsidRDefault="006C5707" w:rsidP="006C5707">
      <w:pPr>
        <w:pStyle w:val="Tekstpodstawowy"/>
        <w:tabs>
          <w:tab w:val="left" w:pos="0"/>
        </w:tabs>
        <w:spacing w:after="0" w:line="360" w:lineRule="auto"/>
        <w:jc w:val="center"/>
        <w:rPr>
          <w:rFonts w:ascii="Georgia" w:hAnsi="Georgia"/>
          <w:b w:val="0"/>
          <w:i w:val="0"/>
          <w:color w:val="auto"/>
          <w:sz w:val="20"/>
          <w:szCs w:val="20"/>
          <w:lang w:val="pl-PL"/>
        </w:rPr>
      </w:pPr>
      <w:r>
        <w:rPr>
          <w:rFonts w:ascii="Georgia" w:hAnsi="Georgia"/>
          <w:bCs w:val="0"/>
          <w:i w:val="0"/>
          <w:color w:val="auto"/>
          <w:sz w:val="20"/>
          <w:szCs w:val="20"/>
          <w:lang w:val="pl-PL"/>
        </w:rPr>
        <w:t>§ 7</w:t>
      </w:r>
    </w:p>
    <w:p w14:paraId="7EAF07D9" w14:textId="77777777" w:rsidR="006C5707" w:rsidRPr="00C51F88" w:rsidRDefault="006C5707" w:rsidP="006C5707">
      <w:pPr>
        <w:pStyle w:val="Akapitzlist"/>
        <w:numPr>
          <w:ilvl w:val="1"/>
          <w:numId w:val="42"/>
        </w:numPr>
        <w:tabs>
          <w:tab w:val="clear" w:pos="1440"/>
        </w:tabs>
        <w:spacing w:line="360" w:lineRule="auto"/>
        <w:ind w:left="0" w:firstLine="0"/>
        <w:jc w:val="both"/>
        <w:rPr>
          <w:rFonts w:ascii="Georgia" w:eastAsia="Lucida Sans Unicode" w:hAnsi="Georgia" w:cs="Tahoma"/>
          <w:b/>
          <w:sz w:val="20"/>
          <w:szCs w:val="20"/>
        </w:rPr>
      </w:pPr>
      <w:r w:rsidRPr="00C51F88">
        <w:rPr>
          <w:rFonts w:ascii="Georgia" w:hAnsi="Georgia"/>
          <w:sz w:val="20"/>
          <w:szCs w:val="20"/>
        </w:rPr>
        <w:t>Strony zobowiązują się, iż każdorazowo bezwzględnie wyłącznie na warunkach określonych przepisami prawa dokonają (w formie pisemnego aneksu) zmiany wynagrodzenia należnego Wykonawcy na mocy Umowy, w przypadku wystąpienia jednej ze zmian przepisów wskazanych w art. 436 pkt. 4 lit. b) ustawy z dnia 11 września 2019 r. Prawo zamówień publicznych, tj. zmiany:</w:t>
      </w:r>
    </w:p>
    <w:p w14:paraId="1BCD0180" w14:textId="77777777" w:rsidR="006C5707" w:rsidRDefault="006C5707" w:rsidP="006C5707">
      <w:pPr>
        <w:pStyle w:val="Akapitzlist"/>
        <w:numPr>
          <w:ilvl w:val="1"/>
          <w:numId w:val="30"/>
        </w:numPr>
        <w:spacing w:line="360" w:lineRule="auto"/>
        <w:ind w:left="284" w:firstLine="0"/>
        <w:jc w:val="both"/>
        <w:rPr>
          <w:rFonts w:ascii="Georgia" w:hAnsi="Georgia"/>
          <w:sz w:val="20"/>
          <w:szCs w:val="20"/>
        </w:rPr>
      </w:pPr>
      <w:r w:rsidRPr="00C51F88">
        <w:rPr>
          <w:rFonts w:ascii="Georgia" w:hAnsi="Georgia"/>
          <w:sz w:val="20"/>
          <w:szCs w:val="20"/>
        </w:rPr>
        <w:t>stawki podatku od towarów i u</w:t>
      </w:r>
      <w:r>
        <w:rPr>
          <w:rFonts w:ascii="Georgia" w:hAnsi="Georgia"/>
          <w:sz w:val="20"/>
          <w:szCs w:val="20"/>
        </w:rPr>
        <w:t>sług oraz podatku akcyzowego,</w:t>
      </w:r>
    </w:p>
    <w:p w14:paraId="22BF541C" w14:textId="77777777" w:rsidR="006C5707" w:rsidRPr="00C51F88" w:rsidRDefault="006C5707" w:rsidP="006C5707">
      <w:pPr>
        <w:pStyle w:val="Akapitzlist"/>
        <w:numPr>
          <w:ilvl w:val="1"/>
          <w:numId w:val="30"/>
        </w:numPr>
        <w:spacing w:line="360" w:lineRule="auto"/>
        <w:ind w:left="284" w:firstLine="0"/>
        <w:jc w:val="both"/>
        <w:rPr>
          <w:rFonts w:ascii="Georgia" w:eastAsia="Lucida Sans Unicode" w:hAnsi="Georgia" w:cs="Tahoma"/>
          <w:b/>
          <w:sz w:val="20"/>
          <w:szCs w:val="20"/>
        </w:rPr>
      </w:pPr>
      <w:r w:rsidRPr="00C51F88">
        <w:rPr>
          <w:rFonts w:ascii="Georgia" w:hAnsi="Georgia"/>
          <w:sz w:val="20"/>
          <w:szCs w:val="20"/>
        </w:rPr>
        <w:t xml:space="preserve"> wysokości minimalnego wynagrodzenia za pracę albo wysokości minimalnej stawki godzinowej, ustalonych na podstawie ustawy z dnia 10 października 2002 r. o minimalnym wynagrod</w:t>
      </w:r>
      <w:r>
        <w:rPr>
          <w:rFonts w:ascii="Georgia" w:hAnsi="Georgia"/>
          <w:sz w:val="20"/>
          <w:szCs w:val="20"/>
        </w:rPr>
        <w:t>zeniu za pracę,</w:t>
      </w:r>
    </w:p>
    <w:p w14:paraId="210A6A06" w14:textId="77777777" w:rsidR="006C5707" w:rsidRPr="00C51F88" w:rsidRDefault="006C5707" w:rsidP="006C5707">
      <w:pPr>
        <w:pStyle w:val="Akapitzlist"/>
        <w:numPr>
          <w:ilvl w:val="1"/>
          <w:numId w:val="30"/>
        </w:numPr>
        <w:spacing w:line="360" w:lineRule="auto"/>
        <w:ind w:left="284" w:firstLine="0"/>
        <w:jc w:val="both"/>
        <w:rPr>
          <w:rFonts w:ascii="Georgia" w:eastAsia="Lucida Sans Unicode" w:hAnsi="Georgia" w:cs="Tahoma"/>
          <w:b/>
          <w:sz w:val="20"/>
          <w:szCs w:val="20"/>
        </w:rPr>
      </w:pPr>
      <w:r w:rsidRPr="00C51F88">
        <w:rPr>
          <w:rFonts w:ascii="Georgia" w:hAnsi="Georgia"/>
          <w:sz w:val="20"/>
          <w:szCs w:val="20"/>
        </w:rPr>
        <w:t xml:space="preserve"> zasad podlegania ubezpieczeniom społecznym lub ubezpieczeniu zdrowotnemu lub wysokości stawki składki na ubezpieczenia społeczne</w:t>
      </w:r>
      <w:r>
        <w:rPr>
          <w:rFonts w:ascii="Georgia" w:hAnsi="Georgia"/>
          <w:sz w:val="20"/>
          <w:szCs w:val="20"/>
        </w:rPr>
        <w:t xml:space="preserve"> lub ubezpieczenie zdrowotne,</w:t>
      </w:r>
    </w:p>
    <w:p w14:paraId="27923655" w14:textId="77777777" w:rsidR="006C5707" w:rsidRPr="00C51F88" w:rsidRDefault="006C5707" w:rsidP="006C5707">
      <w:pPr>
        <w:pStyle w:val="Akapitzlist"/>
        <w:numPr>
          <w:ilvl w:val="1"/>
          <w:numId w:val="30"/>
        </w:numPr>
        <w:spacing w:line="360" w:lineRule="auto"/>
        <w:ind w:left="284" w:firstLine="0"/>
        <w:jc w:val="both"/>
        <w:rPr>
          <w:rFonts w:ascii="Georgia" w:eastAsia="Lucida Sans Unicode" w:hAnsi="Georgia" w:cs="Tahoma"/>
          <w:b/>
          <w:sz w:val="20"/>
          <w:szCs w:val="20"/>
        </w:rPr>
      </w:pPr>
      <w:r w:rsidRPr="00C51F88">
        <w:rPr>
          <w:rFonts w:ascii="Georgia" w:hAnsi="Georgia"/>
          <w:sz w:val="20"/>
          <w:szCs w:val="20"/>
        </w:rPr>
        <w:t xml:space="preserve"> zasad gromadzenia i wysokości wpłat do pracowniczych planów kapitałowych, o których mowa w ustawie z dnia 4 października 2018 r. o pracowniczych planach kapitałowych. </w:t>
      </w:r>
    </w:p>
    <w:p w14:paraId="2F3B1FAA" w14:textId="77777777" w:rsidR="006C5707" w:rsidRPr="00C51F88" w:rsidRDefault="006C5707" w:rsidP="006C5707">
      <w:pPr>
        <w:spacing w:line="360" w:lineRule="auto"/>
        <w:jc w:val="both"/>
        <w:rPr>
          <w:rFonts w:ascii="Georgia" w:eastAsia="Lucida Sans Unicode" w:hAnsi="Georgia" w:cs="Tahoma"/>
          <w:b/>
          <w:sz w:val="20"/>
          <w:szCs w:val="20"/>
        </w:rPr>
      </w:pPr>
      <w:r w:rsidRPr="00C51F88">
        <w:rPr>
          <w:rFonts w:ascii="Georgia" w:hAnsi="Georgia"/>
          <w:sz w:val="20"/>
          <w:szCs w:val="20"/>
        </w:rPr>
        <w:t>jeżeli zmiany te będą miały wpływ na koszty wykonania zamówienia przez Wykonawcę.</w:t>
      </w:r>
    </w:p>
    <w:p w14:paraId="0A3A8CDC" w14:textId="77777777" w:rsidR="006C5707" w:rsidRPr="00C51F88" w:rsidRDefault="006C5707" w:rsidP="006C5707">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 Aneks, o którym mowa w ust. 1 powyżej, wchodzić będzie każdorazowo w życie z dniem wejścia w życie zmian przepisów, o któryc</w:t>
      </w:r>
      <w:r>
        <w:rPr>
          <w:rFonts w:ascii="Georgia" w:hAnsi="Georgia"/>
          <w:sz w:val="20"/>
          <w:szCs w:val="20"/>
        </w:rPr>
        <w:t>h mowa w ust. 1 pkt 1.1. do 1.4.</w:t>
      </w:r>
    </w:p>
    <w:p w14:paraId="033A8E12" w14:textId="77777777" w:rsidR="006C5707" w:rsidRPr="00C51F88" w:rsidRDefault="006C5707" w:rsidP="006C5707">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 W wypadku zmiany, o której mowa w ust. 1 </w:t>
      </w:r>
      <w:r>
        <w:rPr>
          <w:rFonts w:ascii="Georgia" w:hAnsi="Georgia"/>
          <w:sz w:val="20"/>
          <w:szCs w:val="20"/>
        </w:rPr>
        <w:t xml:space="preserve">pkt 1.1. </w:t>
      </w:r>
      <w:r w:rsidRPr="00C51F88">
        <w:rPr>
          <w:rFonts w:ascii="Georgia" w:hAnsi="Georgia"/>
          <w:sz w:val="20"/>
          <w:szCs w:val="20"/>
        </w:rPr>
        <w:t xml:space="preserve">powyżej, wartość netto wynagrodzenia Wykonawcy (tj. bez podatku od towarów i usług) nie zmieni się, a określona w aneksie wartość brutto wynagrodzenia zostanie wyliczona z uwzględnieniem stawki podatku od towarów i usług, wynikającej ze zmienionych przepisów. </w:t>
      </w:r>
    </w:p>
    <w:p w14:paraId="7868FA37" w14:textId="77777777" w:rsidR="006C5707" w:rsidRPr="00C51F88" w:rsidRDefault="006C5707" w:rsidP="006C5707">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W przypadku zmiany, o której mowa w ust. 1 </w:t>
      </w:r>
      <w:r>
        <w:rPr>
          <w:rFonts w:ascii="Georgia" w:hAnsi="Georgia"/>
          <w:sz w:val="20"/>
          <w:szCs w:val="20"/>
        </w:rPr>
        <w:t>pkt 1.2. do 1.4</w:t>
      </w:r>
      <w:r w:rsidRPr="00C51F88">
        <w:rPr>
          <w:rFonts w:ascii="Georgia" w:hAnsi="Georgia"/>
          <w:sz w:val="20"/>
          <w:szCs w:val="20"/>
        </w:rPr>
        <w:t xml:space="preserve"> powyżej, wynagrodzenie Wykonawcy zostanie podwyższone o wartość, o jaką wzrosną całkowite koszty wykonania Umowy ponoszone przez Zamawiającego, wynikającą ze zmian wynagrodzeń, ubezpieczenia społecznego lub ubezpieczenia zdrowotnego osób fizycznych bezpośrednio wykonujących czynności na rzecz Zamawiającego zgodnie z postanowieniami Umowy, z uwzględnieniem wszystkich obciążeń publicznoprawnych związanych z wynagrodzeniami osób zatrudnionych na terenie Polski przy wykonaniu Umowy. </w:t>
      </w:r>
    </w:p>
    <w:p w14:paraId="6E53FA3B" w14:textId="77777777" w:rsidR="006C5707" w:rsidRPr="00C51F88" w:rsidRDefault="006C5707" w:rsidP="006C5707">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W przypadkach, o których mowa w ust. 1 </w:t>
      </w:r>
      <w:r>
        <w:rPr>
          <w:rFonts w:ascii="Georgia" w:hAnsi="Georgia"/>
          <w:sz w:val="20"/>
          <w:szCs w:val="20"/>
        </w:rPr>
        <w:t>pkt 1.2. do 1.4</w:t>
      </w:r>
      <w:r w:rsidRPr="00C51F88">
        <w:rPr>
          <w:rFonts w:ascii="Georgia" w:hAnsi="Georgia"/>
          <w:sz w:val="20"/>
          <w:szCs w:val="20"/>
        </w:rPr>
        <w:t xml:space="preserve"> przed zawarciem aneksu, o którym mowa w ust. 1, Wykonawca winien złożyć Zamawiającemu pisemne oświadczenie o wysokości dodatkowych koszów wynikających z wprowadzenia zmian, o których mowa w ust. 1 </w:t>
      </w:r>
      <w:r>
        <w:rPr>
          <w:rFonts w:ascii="Georgia" w:hAnsi="Georgia"/>
          <w:sz w:val="20"/>
          <w:szCs w:val="20"/>
        </w:rPr>
        <w:t>pkt 1.2. do 1.4.</w:t>
      </w:r>
      <w:r w:rsidRPr="00C51F88">
        <w:rPr>
          <w:rFonts w:ascii="Georgia" w:hAnsi="Georgia"/>
          <w:sz w:val="20"/>
          <w:szCs w:val="20"/>
        </w:rPr>
        <w:t xml:space="preserve"> Do oświadczenia Wykonawca winien dołączyć księgowe dokumenty źródłowe, w zakresie niezbędnym do oceny zasadności zmiany Umowy. Badanie ww. dokumentów źródłowych nie będzie trwać dłużej niż 14 dni.</w:t>
      </w:r>
    </w:p>
    <w:p w14:paraId="26B389B8" w14:textId="77777777" w:rsidR="006C5707" w:rsidRDefault="006C5707" w:rsidP="006C5707">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W przypadku wykazania przez Wykonawcę, że z powodu zmian, o których mowa w ust. 1, doszło do zmiany wysokości kosztów wykonywania niniejszego zamówienia, która to zmiana nie została skompensowana odpowiednią zmianą innych kosztów – Strony dokonają stosownej zmiany wynagrodzenia w formie aneksu. Aneks, o którym mowa w zdaniu pierwszym, zostanie zawarty przez Strony w terminie 30 dni od daty złożenia Zamawiającemu powyższego oświadczenia i dokumentów źródłowych przez Wykonawcę, przed wejściem w życie zmian, o których mowa w ust. 1 </w:t>
      </w:r>
      <w:r>
        <w:rPr>
          <w:rFonts w:ascii="Georgia" w:hAnsi="Georgia"/>
          <w:sz w:val="20"/>
          <w:szCs w:val="20"/>
        </w:rPr>
        <w:t>pkt 1.2 do 1.4.</w:t>
      </w:r>
    </w:p>
    <w:p w14:paraId="50B71B0E" w14:textId="77777777" w:rsidR="006C5707" w:rsidRPr="00C51F88" w:rsidRDefault="006C5707" w:rsidP="006C5707">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Zamawiający przewiduje możliwość dokonania zmian postanowień zawartej Umowy w zakresie: </w:t>
      </w:r>
    </w:p>
    <w:p w14:paraId="1B95BF4E" w14:textId="77777777" w:rsidR="006C5707" w:rsidRPr="00F47BAF" w:rsidRDefault="006C5707" w:rsidP="006C5707">
      <w:pPr>
        <w:pStyle w:val="Akapitzlist"/>
        <w:numPr>
          <w:ilvl w:val="1"/>
          <w:numId w:val="30"/>
        </w:numPr>
        <w:spacing w:line="360" w:lineRule="auto"/>
        <w:jc w:val="both"/>
        <w:rPr>
          <w:rFonts w:ascii="Georgia" w:eastAsia="Lucida Sans Unicode" w:hAnsi="Georgia" w:cs="Tahoma"/>
          <w:b/>
          <w:sz w:val="20"/>
          <w:szCs w:val="20"/>
        </w:rPr>
      </w:pPr>
      <w:r w:rsidRPr="00C51F88">
        <w:rPr>
          <w:rFonts w:ascii="Georgia" w:hAnsi="Georgia"/>
          <w:sz w:val="20"/>
          <w:szCs w:val="20"/>
        </w:rPr>
        <w:t xml:space="preserve"> terminu wykonania Um</w:t>
      </w:r>
      <w:r>
        <w:rPr>
          <w:rFonts w:ascii="Georgia" w:hAnsi="Georgia"/>
          <w:sz w:val="20"/>
          <w:szCs w:val="20"/>
        </w:rPr>
        <w:t>owy, w szczególności w związku</w:t>
      </w:r>
      <w:r w:rsidRPr="00C51F88">
        <w:rPr>
          <w:rFonts w:ascii="Georgia" w:hAnsi="Georgia"/>
          <w:sz w:val="20"/>
          <w:szCs w:val="20"/>
        </w:rPr>
        <w:t xml:space="preserve"> z zaistnieniem odpowiednio udokumentowanych przez Wykonawcę, okoliczności od niego niezależnych</w:t>
      </w:r>
      <w:r>
        <w:rPr>
          <w:rFonts w:ascii="Georgia" w:hAnsi="Georgia"/>
          <w:sz w:val="20"/>
          <w:szCs w:val="20"/>
        </w:rPr>
        <w:t>,</w:t>
      </w:r>
    </w:p>
    <w:p w14:paraId="5AD8D74B" w14:textId="77777777" w:rsidR="006C5707" w:rsidRPr="00F47BAF" w:rsidRDefault="006C5707" w:rsidP="006C5707">
      <w:pPr>
        <w:pStyle w:val="Akapitzlist"/>
        <w:numPr>
          <w:ilvl w:val="1"/>
          <w:numId w:val="30"/>
        </w:numPr>
        <w:spacing w:line="360" w:lineRule="auto"/>
        <w:jc w:val="both"/>
        <w:rPr>
          <w:rFonts w:ascii="Georgia" w:eastAsia="Lucida Sans Unicode" w:hAnsi="Georgia" w:cs="Tahoma"/>
          <w:b/>
          <w:sz w:val="20"/>
          <w:szCs w:val="20"/>
        </w:rPr>
      </w:pPr>
      <w:r w:rsidRPr="00F47BAF">
        <w:rPr>
          <w:rFonts w:ascii="Georgia" w:eastAsia="Tahoma" w:hAnsi="Georgia" w:cs="Tahoma"/>
          <w:kern w:val="2"/>
          <w:sz w:val="20"/>
        </w:rPr>
        <w:t>zmiany miejsca użytkowania sprzętu</w:t>
      </w:r>
      <w:r>
        <w:rPr>
          <w:rFonts w:ascii="Georgia" w:eastAsia="Tahoma" w:hAnsi="Georgia" w:cs="Tahoma"/>
          <w:kern w:val="2"/>
          <w:sz w:val="20"/>
        </w:rPr>
        <w:t>,</w:t>
      </w:r>
    </w:p>
    <w:p w14:paraId="4BC84EC8" w14:textId="77777777" w:rsidR="006C5707" w:rsidRPr="00F47BAF" w:rsidRDefault="006C5707" w:rsidP="006C5707">
      <w:pPr>
        <w:pStyle w:val="Akapitzlist"/>
        <w:numPr>
          <w:ilvl w:val="1"/>
          <w:numId w:val="30"/>
        </w:numPr>
        <w:spacing w:line="360" w:lineRule="auto"/>
        <w:jc w:val="both"/>
        <w:rPr>
          <w:rFonts w:ascii="Georgia" w:eastAsia="Lucida Sans Unicode" w:hAnsi="Georgia" w:cs="Tahoma"/>
          <w:b/>
          <w:sz w:val="20"/>
          <w:szCs w:val="20"/>
        </w:rPr>
      </w:pPr>
      <w:r>
        <w:rPr>
          <w:rFonts w:ascii="Georgia" w:eastAsia="Tahoma" w:hAnsi="Georgia" w:cs="Tahoma"/>
          <w:kern w:val="2"/>
          <w:sz w:val="20"/>
        </w:rPr>
        <w:t>obniżenia wynagrodzenia umownego w przypadku wystąpienia awarii sprzętu uniemożliwiającą dalszą eksploatację, wycofanie go z eksploatacji,</w:t>
      </w:r>
    </w:p>
    <w:p w14:paraId="5E833621" w14:textId="77777777" w:rsidR="006C5707" w:rsidRPr="00780102" w:rsidRDefault="006C5707" w:rsidP="006C5707">
      <w:pPr>
        <w:pStyle w:val="Akapitzlist"/>
        <w:numPr>
          <w:ilvl w:val="1"/>
          <w:numId w:val="30"/>
        </w:numPr>
        <w:spacing w:line="360" w:lineRule="auto"/>
        <w:jc w:val="both"/>
        <w:rPr>
          <w:rFonts w:ascii="Georgia" w:eastAsia="Lucida Sans Unicode" w:hAnsi="Georgia" w:cs="Tahoma"/>
          <w:b/>
          <w:sz w:val="20"/>
          <w:szCs w:val="20"/>
        </w:rPr>
      </w:pPr>
      <w:r>
        <w:rPr>
          <w:rFonts w:ascii="Georgia" w:eastAsia="Tahoma" w:hAnsi="Georgia" w:cs="Tahoma"/>
          <w:kern w:val="2"/>
          <w:sz w:val="20"/>
        </w:rPr>
        <w:t>obniżenia wynagrodzenia umownego spowodowanego obniżeniem ceny netto przeglądów i kontroli jakości sprzętu, części zamiennych lub ceny przedmiotu zamówienia,</w:t>
      </w:r>
    </w:p>
    <w:p w14:paraId="6AC08A45" w14:textId="77777777" w:rsidR="006C5707" w:rsidRPr="00780102" w:rsidRDefault="006C5707" w:rsidP="006C5707">
      <w:pPr>
        <w:pStyle w:val="Akapitzlist"/>
        <w:numPr>
          <w:ilvl w:val="1"/>
          <w:numId w:val="30"/>
        </w:numPr>
        <w:spacing w:line="360" w:lineRule="auto"/>
        <w:jc w:val="both"/>
        <w:rPr>
          <w:rFonts w:ascii="Georgia" w:eastAsia="Lucida Sans Unicode" w:hAnsi="Georgia" w:cs="Tahoma"/>
          <w:b/>
          <w:sz w:val="20"/>
          <w:szCs w:val="20"/>
        </w:rPr>
      </w:pPr>
      <w:r w:rsidRPr="00780102">
        <w:rPr>
          <w:rFonts w:ascii="Georgia" w:eastAsia="Tahoma" w:hAnsi="Georgia" w:cs="Tahoma"/>
          <w:kern w:val="2"/>
          <w:sz w:val="20"/>
        </w:rPr>
        <w:t xml:space="preserve">zmniejszenia ilości przeglądów w przypadku wyłączenia </w:t>
      </w:r>
      <w:r>
        <w:rPr>
          <w:rFonts w:ascii="Georgia" w:eastAsia="Tahoma" w:hAnsi="Georgia" w:cs="Tahoma"/>
          <w:kern w:val="2"/>
          <w:sz w:val="20"/>
        </w:rPr>
        <w:t>sprzętu/</w:t>
      </w:r>
      <w:r w:rsidRPr="00780102">
        <w:rPr>
          <w:rFonts w:ascii="Georgia" w:eastAsia="Tahoma" w:hAnsi="Georgia" w:cs="Tahoma"/>
          <w:kern w:val="2"/>
          <w:sz w:val="20"/>
        </w:rPr>
        <w:t>aparatu z eksploatacji bądź wstrzymania jego eksploatacji. W takim przypadku Wykonawcy nie przysługuje wynagrodzenie za niewykonanie przeglądu</w:t>
      </w:r>
      <w:r>
        <w:rPr>
          <w:rFonts w:ascii="Georgia" w:eastAsia="Tahoma" w:hAnsi="Georgia" w:cs="Tahoma"/>
          <w:kern w:val="2"/>
          <w:sz w:val="20"/>
        </w:rPr>
        <w:t>,</w:t>
      </w:r>
    </w:p>
    <w:p w14:paraId="778563B0" w14:textId="77777777" w:rsidR="006C5707" w:rsidRPr="005A26FB" w:rsidRDefault="006C5707" w:rsidP="006C5707">
      <w:pPr>
        <w:pStyle w:val="Akapitzlist"/>
        <w:numPr>
          <w:ilvl w:val="1"/>
          <w:numId w:val="30"/>
        </w:numPr>
        <w:spacing w:line="360" w:lineRule="auto"/>
        <w:jc w:val="both"/>
        <w:rPr>
          <w:rFonts w:ascii="Georgia" w:eastAsia="Lucida Sans Unicode" w:hAnsi="Georgia" w:cs="Tahoma"/>
          <w:b/>
          <w:sz w:val="20"/>
          <w:szCs w:val="20"/>
        </w:rPr>
      </w:pPr>
      <w:r w:rsidRPr="00C51F88">
        <w:rPr>
          <w:rFonts w:ascii="Georgia" w:hAnsi="Georgia"/>
          <w:sz w:val="20"/>
          <w:szCs w:val="20"/>
        </w:rPr>
        <w:t xml:space="preserve">osób kluczowych do realizacji Umowy oraz osób reprezentujących strony z uwagi na niezależne do stron okoliczności ( tj. choroba, wypadki losowe, nieprzewidziane zmiany organizacyjne ); </w:t>
      </w:r>
    </w:p>
    <w:p w14:paraId="534E42FC" w14:textId="77777777" w:rsidR="006C5707" w:rsidRPr="005A26FB" w:rsidRDefault="006C5707" w:rsidP="006C5707">
      <w:pPr>
        <w:pStyle w:val="Akapitzlist"/>
        <w:numPr>
          <w:ilvl w:val="1"/>
          <w:numId w:val="30"/>
        </w:numPr>
        <w:spacing w:line="360" w:lineRule="auto"/>
        <w:jc w:val="both"/>
        <w:rPr>
          <w:rFonts w:ascii="Georgia" w:eastAsia="Lucida Sans Unicode" w:hAnsi="Georgia" w:cs="Tahoma"/>
          <w:b/>
          <w:sz w:val="20"/>
          <w:szCs w:val="20"/>
        </w:rPr>
      </w:pPr>
      <w:r w:rsidRPr="005A26FB">
        <w:rPr>
          <w:rFonts w:ascii="Georgia" w:hAnsi="Georgia"/>
          <w:sz w:val="20"/>
        </w:rPr>
        <w:t>zmiany nazwy</w:t>
      </w:r>
      <w:r>
        <w:rPr>
          <w:rFonts w:ascii="Georgia" w:hAnsi="Georgia"/>
          <w:sz w:val="20"/>
        </w:rPr>
        <w:t xml:space="preserve"> lub siedziby</w:t>
      </w:r>
      <w:r w:rsidRPr="005A26FB">
        <w:rPr>
          <w:rFonts w:ascii="Georgia" w:hAnsi="Georgia"/>
          <w:sz w:val="20"/>
        </w:rPr>
        <w:t xml:space="preserve"> przedsiębiorstwa,</w:t>
      </w:r>
    </w:p>
    <w:p w14:paraId="7C6C94AF" w14:textId="77777777" w:rsidR="006C5707" w:rsidRPr="00EB3152" w:rsidRDefault="006C5707" w:rsidP="006C5707">
      <w:pPr>
        <w:numPr>
          <w:ilvl w:val="0"/>
          <w:numId w:val="30"/>
        </w:numPr>
        <w:suppressAutoHyphens w:val="0"/>
        <w:spacing w:after="160" w:line="360" w:lineRule="auto"/>
        <w:ind w:left="0" w:firstLine="0"/>
        <w:contextualSpacing/>
        <w:jc w:val="both"/>
        <w:textAlignment w:val="auto"/>
        <w:rPr>
          <w:rFonts w:ascii="Georgia" w:eastAsiaTheme="minorHAnsi" w:hAnsi="Georgia" w:cs="Arial"/>
          <w:kern w:val="0"/>
          <w:sz w:val="20"/>
          <w:szCs w:val="20"/>
          <w:lang w:eastAsia="en-US"/>
        </w:rPr>
      </w:pPr>
      <w:r w:rsidRPr="00EB3152">
        <w:rPr>
          <w:rFonts w:ascii="Georgia" w:eastAsiaTheme="minorHAnsi" w:hAnsi="Georgia" w:cs="Arial"/>
          <w:kern w:val="0"/>
          <w:sz w:val="20"/>
          <w:szCs w:val="20"/>
          <w:lang w:eastAsia="en-US"/>
        </w:rPr>
        <w:t>Zamawiający dopuszcza również zmianę w przypadku zmiany ceny materiałów lub kosztów związanych  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25 %.</w:t>
      </w:r>
    </w:p>
    <w:p w14:paraId="6C91074A" w14:textId="77777777" w:rsidR="006C5707" w:rsidRPr="00EB3152" w:rsidRDefault="006C5707" w:rsidP="006C5707">
      <w:pPr>
        <w:numPr>
          <w:ilvl w:val="0"/>
          <w:numId w:val="30"/>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EB3152">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9 miesięcy licząc od dnia zawarcia Umowy.</w:t>
      </w:r>
    </w:p>
    <w:p w14:paraId="12D19CB2" w14:textId="77777777" w:rsidR="006C5707" w:rsidRPr="00EB3152" w:rsidRDefault="006C5707" w:rsidP="006C5707">
      <w:pPr>
        <w:numPr>
          <w:ilvl w:val="0"/>
          <w:numId w:val="30"/>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EB3152">
        <w:rPr>
          <w:rFonts w:ascii="Georgia" w:eastAsiaTheme="minorHAnsi" w:hAnsi="Georgia" w:cs="Arial"/>
          <w:kern w:val="0"/>
          <w:sz w:val="20"/>
          <w:szCs w:val="20"/>
          <w:lang w:eastAsia="en-US"/>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§4 ust. 1.</w:t>
      </w:r>
    </w:p>
    <w:p w14:paraId="0E75010E" w14:textId="77777777" w:rsidR="006C5707" w:rsidRDefault="006C5707" w:rsidP="006C5707">
      <w:pPr>
        <w:numPr>
          <w:ilvl w:val="0"/>
          <w:numId w:val="30"/>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EB3152">
        <w:rPr>
          <w:rFonts w:ascii="Georgia" w:eastAsiaTheme="minorHAnsi" w:hAnsi="Georgia" w:cs="Arial"/>
          <w:kern w:val="0"/>
          <w:sz w:val="20"/>
          <w:szCs w:val="20"/>
          <w:lang w:eastAsia="en-US"/>
        </w:rPr>
        <w:t>W przypadku gdy Dostawca realizuje przedmiot Umowy z pomocą podwykonawców, w sytuacji zmiany wynagrodzenia opisanej ust. 6 - 8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9 miesięcy.</w:t>
      </w:r>
    </w:p>
    <w:p w14:paraId="39B625E4" w14:textId="77777777" w:rsidR="006C5707" w:rsidRPr="007455AB" w:rsidRDefault="006C5707" w:rsidP="006C5707">
      <w:pPr>
        <w:numPr>
          <w:ilvl w:val="0"/>
          <w:numId w:val="30"/>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7455AB">
        <w:rPr>
          <w:rFonts w:ascii="Georgia" w:hAnsi="Georgia"/>
          <w:sz w:val="20"/>
        </w:rPr>
        <w:t>Zamawiający zastrzega sobie prawo zobowiązania Wykonawcy do świadczenia usługi do czasu wyboru następnego Wykonawcy.</w:t>
      </w:r>
    </w:p>
    <w:p w14:paraId="1BD87153" w14:textId="77777777" w:rsidR="006C5707" w:rsidRDefault="006C5707" w:rsidP="006C5707">
      <w:pPr>
        <w:spacing w:line="360" w:lineRule="auto"/>
        <w:jc w:val="center"/>
        <w:rPr>
          <w:rFonts w:ascii="Georgia" w:eastAsia="Tahoma" w:hAnsi="Georgia" w:cs="Tahoma"/>
          <w:b/>
          <w:kern w:val="2"/>
          <w:sz w:val="20"/>
        </w:rPr>
      </w:pPr>
      <w:r>
        <w:rPr>
          <w:rFonts w:ascii="Georgia" w:eastAsia="Tahoma" w:hAnsi="Georgia" w:cs="Tahoma"/>
          <w:b/>
          <w:kern w:val="2"/>
          <w:sz w:val="20"/>
        </w:rPr>
        <w:t>§ 8</w:t>
      </w:r>
    </w:p>
    <w:p w14:paraId="59803A4B" w14:textId="77777777" w:rsidR="006C5707" w:rsidRPr="007A1F03" w:rsidRDefault="006C5707" w:rsidP="006C5707">
      <w:pPr>
        <w:pStyle w:val="Tekstpodstawowy"/>
        <w:numPr>
          <w:ilvl w:val="0"/>
          <w:numId w:val="55"/>
        </w:numPr>
        <w:tabs>
          <w:tab w:val="clear" w:pos="360"/>
          <w:tab w:val="num" w:pos="-57"/>
        </w:tabs>
        <w:spacing w:after="0" w:line="360" w:lineRule="auto"/>
        <w:ind w:left="0" w:firstLine="0"/>
        <w:jc w:val="both"/>
        <w:textAlignment w:val="auto"/>
        <w:rPr>
          <w:rFonts w:ascii="Georgia" w:hAnsi="Georgia"/>
          <w:b w:val="0"/>
          <w:i w:val="0"/>
          <w:color w:val="auto"/>
          <w:sz w:val="20"/>
          <w:lang w:val="pl-PL"/>
        </w:rPr>
      </w:pPr>
      <w:r>
        <w:rPr>
          <w:rFonts w:ascii="Georgia" w:hAnsi="Georgia"/>
          <w:b w:val="0"/>
          <w:i w:val="0"/>
          <w:color w:val="auto"/>
          <w:sz w:val="20"/>
          <w:lang w:val="pl-PL"/>
        </w:rPr>
        <w:t xml:space="preserve">Wartość przedmiotu umowy określa się do kwoty </w:t>
      </w:r>
      <w:r>
        <w:rPr>
          <w:rFonts w:ascii="Georgia" w:hAnsi="Georgia"/>
          <w:b w:val="0"/>
          <w:bCs w:val="0"/>
          <w:i w:val="0"/>
          <w:color w:val="auto"/>
          <w:sz w:val="20"/>
          <w:lang w:val="pl-PL"/>
        </w:rPr>
        <w:t xml:space="preserve">................. zł netto ................. zł brutto </w:t>
      </w:r>
      <w:r>
        <w:rPr>
          <w:rFonts w:ascii="Georgia" w:hAnsi="Georgia"/>
          <w:b w:val="0"/>
          <w:i w:val="0"/>
          <w:color w:val="auto"/>
          <w:sz w:val="20"/>
          <w:lang w:val="pl-PL"/>
        </w:rPr>
        <w:t xml:space="preserve">(słownie brutto: </w:t>
      </w:r>
      <w:r w:rsidRPr="007A1F03">
        <w:rPr>
          <w:rFonts w:ascii="Georgia" w:hAnsi="Georgia"/>
          <w:b w:val="0"/>
          <w:i w:val="0"/>
          <w:color w:val="auto"/>
          <w:sz w:val="20"/>
          <w:lang w:val="pl-PL"/>
        </w:rPr>
        <w:t>......................................................................), zgodnie ze złożoną ofertą cenową, w tym:</w:t>
      </w:r>
    </w:p>
    <w:p w14:paraId="2749317B" w14:textId="77777777" w:rsidR="006C5707" w:rsidRPr="007A1F03" w:rsidRDefault="006C5707" w:rsidP="006C5707">
      <w:pPr>
        <w:pStyle w:val="Tekstpodstawowy"/>
        <w:numPr>
          <w:ilvl w:val="1"/>
          <w:numId w:val="59"/>
        </w:numPr>
        <w:spacing w:after="0" w:line="360" w:lineRule="auto"/>
        <w:jc w:val="both"/>
        <w:textAlignment w:val="auto"/>
        <w:rPr>
          <w:rFonts w:ascii="Georgia" w:hAnsi="Georgia"/>
          <w:b w:val="0"/>
          <w:i w:val="0"/>
          <w:color w:val="auto"/>
          <w:sz w:val="20"/>
          <w:lang w:val="pl-PL"/>
        </w:rPr>
      </w:pPr>
      <w:r w:rsidRPr="007A1F03">
        <w:rPr>
          <w:rFonts w:ascii="Georgia" w:hAnsi="Georgia"/>
          <w:b w:val="0"/>
          <w:i w:val="0"/>
          <w:sz w:val="20"/>
          <w:szCs w:val="20"/>
          <w:lang w:val="pl-PL"/>
        </w:rPr>
        <w:t xml:space="preserve">dla Pakietu nr .......: ....................................... zł netto, .................................... zł brutto, </w:t>
      </w:r>
      <w:proofErr w:type="spellStart"/>
      <w:r w:rsidRPr="007A1F03">
        <w:rPr>
          <w:rFonts w:ascii="Georgia" w:hAnsi="Georgia"/>
          <w:b w:val="0"/>
          <w:i w:val="0"/>
          <w:sz w:val="20"/>
          <w:szCs w:val="20"/>
          <w:lang w:val="pl-PL"/>
        </w:rPr>
        <w:t>itd</w:t>
      </w:r>
      <w:proofErr w:type="spellEnd"/>
      <w:r w:rsidRPr="007A1F03">
        <w:rPr>
          <w:rFonts w:ascii="Georgia" w:hAnsi="Georgia"/>
          <w:b w:val="0"/>
          <w:i w:val="0"/>
          <w:color w:val="auto"/>
          <w:sz w:val="20"/>
          <w:lang w:val="pl-PL"/>
        </w:rPr>
        <w:t xml:space="preserve"> </w:t>
      </w:r>
    </w:p>
    <w:p w14:paraId="3DFBF42E" w14:textId="77777777" w:rsidR="006C5707" w:rsidRDefault="006C5707" w:rsidP="006C5707">
      <w:pPr>
        <w:pStyle w:val="Tekstpodstawowy"/>
        <w:numPr>
          <w:ilvl w:val="0"/>
          <w:numId w:val="59"/>
        </w:numPr>
        <w:tabs>
          <w:tab w:val="num" w:pos="-57"/>
        </w:tabs>
        <w:spacing w:after="0" w:line="360" w:lineRule="auto"/>
        <w:ind w:left="0" w:firstLine="0"/>
        <w:jc w:val="both"/>
        <w:textAlignment w:val="auto"/>
        <w:rPr>
          <w:rFonts w:ascii="Georgia" w:hAnsi="Georgia"/>
          <w:b w:val="0"/>
          <w:i w:val="0"/>
          <w:color w:val="auto"/>
          <w:sz w:val="20"/>
          <w:lang w:val="pl-PL"/>
        </w:rPr>
      </w:pPr>
      <w:r>
        <w:rPr>
          <w:rFonts w:ascii="Georgia" w:hAnsi="Georgia"/>
          <w:b w:val="0"/>
          <w:i w:val="0"/>
          <w:color w:val="auto"/>
          <w:sz w:val="20"/>
          <w:lang w:val="pl-PL"/>
        </w:rPr>
        <w:t>Obowiązujące ceny usług zawiera załącznik nr 1 do niniejszej umowy. Ceny te będą stałe przez cały okres obowiązywania umowy.</w:t>
      </w:r>
    </w:p>
    <w:p w14:paraId="05D360E8" w14:textId="77777777" w:rsidR="006C5707" w:rsidRDefault="006C5707" w:rsidP="006C5707">
      <w:pPr>
        <w:pStyle w:val="Tekstpodstawowy"/>
        <w:numPr>
          <w:ilvl w:val="0"/>
          <w:numId w:val="59"/>
        </w:numPr>
        <w:tabs>
          <w:tab w:val="num" w:pos="-57"/>
        </w:tabs>
        <w:spacing w:after="0" w:line="360" w:lineRule="auto"/>
        <w:ind w:left="0" w:firstLine="0"/>
        <w:jc w:val="both"/>
        <w:textAlignment w:val="auto"/>
        <w:rPr>
          <w:rFonts w:ascii="Georgia" w:hAnsi="Georgia"/>
          <w:b w:val="0"/>
          <w:i w:val="0"/>
          <w:color w:val="auto"/>
          <w:sz w:val="20"/>
          <w:lang w:val="pl-PL"/>
        </w:rPr>
      </w:pPr>
      <w:r>
        <w:rPr>
          <w:rFonts w:ascii="Georgia" w:hAnsi="Georgia" w:cs="Georgia"/>
          <w:b w:val="0"/>
          <w:i w:val="0"/>
          <w:snapToGrid w:val="0"/>
          <w:sz w:val="20"/>
          <w:szCs w:val="20"/>
          <w:lang w:val="pl-PL"/>
        </w:rPr>
        <w:t>Dopuszcza się zmianę cen przedmiotu umowy jedynie w przypadku zmiany obowiązującej stawki VAT.</w:t>
      </w:r>
    </w:p>
    <w:p w14:paraId="19394FBE" w14:textId="77777777" w:rsidR="006C5707" w:rsidRDefault="006C5707" w:rsidP="006C5707">
      <w:pPr>
        <w:pStyle w:val="Tekstpodstawowy"/>
        <w:numPr>
          <w:ilvl w:val="0"/>
          <w:numId w:val="59"/>
        </w:numPr>
        <w:tabs>
          <w:tab w:val="num" w:pos="-57"/>
        </w:tabs>
        <w:spacing w:after="0" w:line="360" w:lineRule="auto"/>
        <w:ind w:left="0" w:firstLine="0"/>
        <w:jc w:val="both"/>
        <w:textAlignment w:val="auto"/>
        <w:rPr>
          <w:rFonts w:ascii="Georgia" w:hAnsi="Georgia"/>
          <w:b w:val="0"/>
          <w:i w:val="0"/>
          <w:color w:val="auto"/>
          <w:sz w:val="20"/>
          <w:lang w:val="pl-PL"/>
        </w:rPr>
      </w:pPr>
      <w:r>
        <w:rPr>
          <w:rFonts w:ascii="Georgia" w:hAnsi="Georgia"/>
          <w:b w:val="0"/>
          <w:i w:val="0"/>
          <w:color w:val="auto"/>
          <w:sz w:val="20"/>
          <w:lang w:val="pl-PL"/>
        </w:rPr>
        <w:t>Zmiana stawki VAT następuje z mocy prawa, przy czym cena netto nie ulega zmianie.</w:t>
      </w:r>
    </w:p>
    <w:p w14:paraId="46B4ECFC" w14:textId="77777777" w:rsidR="006C5707" w:rsidRDefault="006C5707" w:rsidP="006C5707">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Pr>
          <w:rFonts w:ascii="Georgia" w:eastAsia="Tahoma" w:hAnsi="Georgia" w:cs="Tahoma"/>
          <w:kern w:val="2"/>
          <w:sz w:val="20"/>
        </w:rPr>
        <w:t>Należność za wykonaną usługę będzie płatna przelewem w terminie 60 dni od dnia doręczenia prawidłowo wystawionej faktury VAT.</w:t>
      </w:r>
    </w:p>
    <w:p w14:paraId="25F46BE5" w14:textId="77777777" w:rsidR="006C5707" w:rsidRDefault="006C5707" w:rsidP="003A6AB0">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Pr>
          <w:rFonts w:ascii="Georgia" w:eastAsia="Tahoma" w:hAnsi="Georgia" w:cs="Tahoma"/>
          <w:kern w:val="2"/>
          <w:sz w:val="20"/>
        </w:rPr>
        <w:t>Podstawą wystawienia przez Wykonawcę faktury VAT jest podpisana przez uprawnionych przedstawicieli stron karta pracy (raport serwisowy, protokół przeglądu lub protokół naprawy).</w:t>
      </w:r>
    </w:p>
    <w:p w14:paraId="2D7E6173" w14:textId="0428FAF9" w:rsidR="003A6AB0" w:rsidRPr="003A6AB0" w:rsidRDefault="003A6AB0" w:rsidP="003A6AB0">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color w:val="FF0000"/>
          <w:kern w:val="2"/>
          <w:sz w:val="20"/>
        </w:rPr>
      </w:pPr>
      <w:r w:rsidRPr="003A6AB0">
        <w:rPr>
          <w:rFonts w:ascii="Georgia" w:eastAsia="Tahoma" w:hAnsi="Georgia" w:cs="Tahoma"/>
          <w:color w:val="FF0000"/>
          <w:kern w:val="2"/>
          <w:sz w:val="20"/>
        </w:rPr>
        <w:t xml:space="preserve">Dopuszcza się możliwość składania faktur, duplikatów faktur oraz ich korekt </w:t>
      </w:r>
      <w:r>
        <w:rPr>
          <w:rFonts w:ascii="Georgia" w:eastAsia="Tahoma" w:hAnsi="Georgia" w:cs="Tahoma"/>
          <w:color w:val="FF0000"/>
          <w:kern w:val="2"/>
          <w:sz w:val="20"/>
        </w:rPr>
        <w:t xml:space="preserve">(w </w:t>
      </w:r>
      <w:r w:rsidRPr="003A6AB0">
        <w:rPr>
          <w:rFonts w:ascii="Georgia" w:hAnsi="Georgia" w:cs="Calibri"/>
          <w:color w:val="FF0000"/>
          <w:sz w:val="20"/>
          <w:szCs w:val="20"/>
        </w:rPr>
        <w:t>formacie pdf</w:t>
      </w:r>
      <w:r>
        <w:rPr>
          <w:rFonts w:ascii="Georgia" w:hAnsi="Georgia" w:cs="Calibri"/>
          <w:color w:val="FF0000"/>
          <w:sz w:val="20"/>
          <w:szCs w:val="20"/>
        </w:rPr>
        <w:t>)</w:t>
      </w:r>
      <w:r w:rsidRPr="003A6AB0">
        <w:rPr>
          <w:rFonts w:ascii="Georgia" w:eastAsia="Tahoma" w:hAnsi="Georgia" w:cs="Tahoma"/>
          <w:color w:val="FF0000"/>
          <w:kern w:val="2"/>
          <w:sz w:val="20"/>
        </w:rPr>
        <w:t xml:space="preserve"> </w:t>
      </w:r>
      <w:r w:rsidRPr="003A6AB0">
        <w:rPr>
          <w:rFonts w:ascii="Georgia" w:eastAsia="Tahoma" w:hAnsi="Georgia" w:cs="Tahoma"/>
          <w:color w:val="FF0000"/>
          <w:kern w:val="2"/>
          <w:sz w:val="20"/>
        </w:rPr>
        <w:t xml:space="preserve">w formie elektronicznej. Faktury , duplikaty faktur oraz ich korekty w formie elektronicznej składane będą na adres e-mail </w:t>
      </w:r>
      <w:hyperlink r:id="rId40" w:history="1">
        <w:r w:rsidRPr="003712DE">
          <w:rPr>
            <w:rStyle w:val="Hipercze"/>
            <w:rFonts w:ascii="Georgia" w:eastAsia="Tahoma" w:hAnsi="Georgia" w:cs="Tahoma"/>
            <w:color w:val="FF0000"/>
            <w:kern w:val="2"/>
            <w:sz w:val="20"/>
            <w:u w:val="none"/>
          </w:rPr>
          <w:t>faktury@zzozwadowice.pl</w:t>
        </w:r>
      </w:hyperlink>
      <w:r w:rsidRPr="003712DE">
        <w:rPr>
          <w:rFonts w:ascii="Georgia" w:eastAsia="Tahoma" w:hAnsi="Georgia" w:cs="Tahoma"/>
          <w:color w:val="FF0000"/>
          <w:kern w:val="2"/>
          <w:sz w:val="20"/>
        </w:rPr>
        <w:t>,</w:t>
      </w:r>
      <w:r>
        <w:rPr>
          <w:rFonts w:ascii="Georgia" w:eastAsia="Tahoma" w:hAnsi="Georgia" w:cs="Tahoma"/>
          <w:color w:val="FF0000"/>
          <w:kern w:val="2"/>
          <w:sz w:val="20"/>
        </w:rPr>
        <w:t xml:space="preserve"> n</w:t>
      </w:r>
      <w:r w:rsidRPr="003A6AB0">
        <w:rPr>
          <w:rFonts w:ascii="Georgia" w:eastAsia="Tahoma" w:hAnsi="Georgia" w:cs="Tahoma"/>
          <w:color w:val="FF0000"/>
          <w:kern w:val="2"/>
          <w:sz w:val="20"/>
        </w:rPr>
        <w:t>ot</w:t>
      </w:r>
      <w:r w:rsidRPr="003A6AB0">
        <w:rPr>
          <w:rFonts w:ascii="Georgia" w:eastAsia="Tahoma" w:hAnsi="Georgia" w:cs="Tahoma"/>
          <w:color w:val="FF0000"/>
          <w:kern w:val="2"/>
          <w:sz w:val="20"/>
        </w:rPr>
        <w:t>y</w:t>
      </w:r>
      <w:r w:rsidRPr="003A6AB0">
        <w:rPr>
          <w:rFonts w:ascii="Georgia" w:eastAsia="Tahoma" w:hAnsi="Georgia" w:cs="Tahoma"/>
          <w:color w:val="FF0000"/>
          <w:kern w:val="2"/>
          <w:sz w:val="20"/>
        </w:rPr>
        <w:t xml:space="preserve"> obciążeniow</w:t>
      </w:r>
      <w:r w:rsidRPr="003A6AB0">
        <w:rPr>
          <w:rFonts w:ascii="Georgia" w:eastAsia="Tahoma" w:hAnsi="Georgia" w:cs="Tahoma"/>
          <w:color w:val="FF0000"/>
          <w:kern w:val="2"/>
          <w:sz w:val="20"/>
        </w:rPr>
        <w:t>e</w:t>
      </w:r>
      <w:r w:rsidRPr="003A6AB0">
        <w:rPr>
          <w:rFonts w:ascii="Georgia" w:eastAsia="Tahoma" w:hAnsi="Georgia" w:cs="Tahoma"/>
          <w:color w:val="FF0000"/>
          <w:kern w:val="2"/>
          <w:sz w:val="20"/>
        </w:rPr>
        <w:t xml:space="preserve"> i not</w:t>
      </w:r>
      <w:r w:rsidRPr="003A6AB0">
        <w:rPr>
          <w:rFonts w:ascii="Georgia" w:eastAsia="Tahoma" w:hAnsi="Georgia" w:cs="Tahoma"/>
          <w:color w:val="FF0000"/>
          <w:kern w:val="2"/>
          <w:sz w:val="20"/>
        </w:rPr>
        <w:t>y</w:t>
      </w:r>
      <w:r w:rsidRPr="003A6AB0">
        <w:rPr>
          <w:rFonts w:ascii="Georgia" w:eastAsia="Tahoma" w:hAnsi="Georgia" w:cs="Tahoma"/>
          <w:color w:val="FF0000"/>
          <w:kern w:val="2"/>
          <w:sz w:val="20"/>
        </w:rPr>
        <w:t xml:space="preserve"> korygując</w:t>
      </w:r>
      <w:r w:rsidRPr="003A6AB0">
        <w:rPr>
          <w:rFonts w:ascii="Georgia" w:eastAsia="Tahoma" w:hAnsi="Georgia" w:cs="Tahoma"/>
          <w:color w:val="FF0000"/>
          <w:kern w:val="2"/>
          <w:sz w:val="20"/>
        </w:rPr>
        <w:t>e</w:t>
      </w:r>
      <w:r w:rsidRPr="003A6AB0">
        <w:rPr>
          <w:rFonts w:ascii="Georgia" w:eastAsia="Tahoma" w:hAnsi="Georgia" w:cs="Tahoma"/>
          <w:color w:val="FF0000"/>
          <w:kern w:val="2"/>
          <w:sz w:val="20"/>
        </w:rPr>
        <w:t xml:space="preserve"> w formacie pdf (podpisy dokumentów zg</w:t>
      </w:r>
      <w:r w:rsidR="00F53BD9">
        <w:rPr>
          <w:rFonts w:ascii="Georgia" w:eastAsia="Tahoma" w:hAnsi="Georgia" w:cs="Tahoma"/>
          <w:color w:val="FF0000"/>
          <w:kern w:val="2"/>
          <w:sz w:val="20"/>
        </w:rPr>
        <w:t>odnie</w:t>
      </w:r>
      <w:r w:rsidRPr="003A6AB0">
        <w:rPr>
          <w:rFonts w:ascii="Georgia" w:eastAsia="Tahoma" w:hAnsi="Georgia" w:cs="Tahoma"/>
          <w:color w:val="FF0000"/>
          <w:kern w:val="2"/>
          <w:sz w:val="20"/>
        </w:rPr>
        <w:t xml:space="preserve"> z reprezentacją) na adres email: </w:t>
      </w:r>
      <w:hyperlink r:id="rId41" w:history="1">
        <w:r w:rsidRPr="003A6AB0">
          <w:rPr>
            <w:rStyle w:val="Hipercze"/>
            <w:rFonts w:ascii="Georgia" w:eastAsia="Tahoma" w:hAnsi="Georgia" w:cs="Tahoma"/>
            <w:color w:val="FF0000"/>
            <w:kern w:val="2"/>
            <w:sz w:val="20"/>
          </w:rPr>
          <w:t>nk2@zzozwadowice.pl</w:t>
        </w:r>
      </w:hyperlink>
      <w:r w:rsidRPr="003A6AB0">
        <w:rPr>
          <w:rFonts w:ascii="Georgia" w:eastAsia="Tahoma" w:hAnsi="Georgia" w:cs="Tahoma"/>
          <w:color w:val="FF0000"/>
          <w:kern w:val="2"/>
          <w:sz w:val="20"/>
        </w:rPr>
        <w:t xml:space="preserve">. </w:t>
      </w:r>
      <w:r w:rsidRPr="003A6AB0">
        <w:rPr>
          <w:rFonts w:ascii="Georgia" w:eastAsia="Tahoma" w:hAnsi="Georgia" w:cs="Tahoma"/>
          <w:color w:val="FF0000"/>
          <w:kern w:val="2"/>
          <w:sz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0E79FD9A" w14:textId="77777777" w:rsidR="006C5707" w:rsidRPr="005379B4" w:rsidRDefault="006C5707" w:rsidP="006C5707">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sidRPr="005379B4">
        <w:rPr>
          <w:rFonts w:ascii="Georgia" w:eastAsia="Tahoma" w:hAnsi="Georgia" w:cs="Tahoma"/>
          <w:kern w:val="2"/>
          <w:sz w:val="20"/>
        </w:rPr>
        <w:t xml:space="preserve">Jeżeli w trakcie wykonywania </w:t>
      </w:r>
      <w:bookmarkStart w:id="130" w:name="_Hlk166831297"/>
      <w:r w:rsidRPr="005379B4">
        <w:rPr>
          <w:rFonts w:ascii="Georgia" w:eastAsia="Tahoma" w:hAnsi="Georgia" w:cs="Tahoma"/>
          <w:kern w:val="2"/>
          <w:sz w:val="20"/>
        </w:rPr>
        <w:t>usługi nastąpi potrzeba wymiany części nie objętych konserwacją</w:t>
      </w:r>
      <w:bookmarkEnd w:id="130"/>
      <w:r w:rsidRPr="005379B4">
        <w:rPr>
          <w:rFonts w:ascii="Georgia" w:eastAsia="Tahoma" w:hAnsi="Georgia" w:cs="Tahoma"/>
          <w:kern w:val="2"/>
          <w:sz w:val="20"/>
        </w:rPr>
        <w:t>, należy uzyskać pisemną zgodę od Zamawiającego. Wartość umowy nie obejmuje ewentualnej wymiany części.</w:t>
      </w:r>
    </w:p>
    <w:p w14:paraId="7902B49D" w14:textId="77777777" w:rsidR="006C5707" w:rsidRPr="00D32E80" w:rsidRDefault="006C5707" w:rsidP="006C5707">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sidRPr="00D32E80">
        <w:rPr>
          <w:rFonts w:ascii="Georgia" w:hAnsi="Georgia" w:cs="Arial"/>
          <w:sz w:val="20"/>
          <w:szCs w:val="20"/>
        </w:rPr>
        <w:t xml:space="preserve">Żadna ze Stron nie będzie odpowiedzialna za niewykonanie lub nienależyte wykonanie zobowiązań wynikających z Umowy, spowodowanych siłą wyższą, tj. przez okoliczności nadzwyczajne, nieprzewidywalne, bądź też niemożliwe do uniknięcia mimo możliwości ich przewidzenia, w szczególności: klęski żywiołowe, katastrofy, strajki, zamieszki, embarga, stany nadzwyczajne, zagrożenia epidemicznego lub epidemii, itp. </w:t>
      </w:r>
    </w:p>
    <w:p w14:paraId="77D7E9A9" w14:textId="77777777" w:rsidR="006C5707" w:rsidRPr="00D32E80" w:rsidRDefault="006C5707" w:rsidP="006C5707">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sidRPr="00D32E80">
        <w:rPr>
          <w:rFonts w:ascii="Georgia" w:hAnsi="Georgia" w:cs="Arial"/>
          <w:sz w:val="20"/>
          <w:szCs w:val="20"/>
        </w:rPr>
        <w:t xml:space="preserve">Terminy wykonania zobowiązań wynikających z Umowy, w tym czasu reakcji, ulegają przedłużeniu o czas trwania siły wyższej. </w:t>
      </w:r>
    </w:p>
    <w:p w14:paraId="312BF7B3" w14:textId="77777777" w:rsidR="006C5707" w:rsidRPr="004538B7" w:rsidRDefault="006C5707" w:rsidP="006C5707">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sidRPr="00D32E80">
        <w:rPr>
          <w:rFonts w:ascii="Georgia" w:hAnsi="Georgia" w:cs="Arial"/>
          <w:sz w:val="20"/>
          <w:szCs w:val="20"/>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 sensownych alternatywnych środków działania, możliwych mimo zaistnienia okoliczności siły wyższej.</w:t>
      </w:r>
    </w:p>
    <w:p w14:paraId="7ECA58E1" w14:textId="77777777" w:rsidR="006C5707" w:rsidRPr="00130501" w:rsidRDefault="006C5707" w:rsidP="006C5707">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sidRPr="004538B7">
        <w:rPr>
          <w:rFonts w:ascii="Georgia" w:hAnsi="Georgia"/>
          <w:sz w:val="20"/>
          <w:szCs w:val="20"/>
        </w:rPr>
        <w:t>Jako chwilę zapłaty wynagrodzenia Dostawcy, Strony uznają dzień wykonania przelewu przez Zamawiającego.</w:t>
      </w:r>
    </w:p>
    <w:p w14:paraId="33C09B30" w14:textId="77777777" w:rsidR="006C5707" w:rsidRDefault="006C5707" w:rsidP="006C5707">
      <w:pPr>
        <w:spacing w:line="360" w:lineRule="auto"/>
        <w:jc w:val="center"/>
        <w:rPr>
          <w:rFonts w:ascii="Georgia" w:eastAsia="Tahoma" w:hAnsi="Georgia" w:cs="Tahoma"/>
          <w:b/>
          <w:kern w:val="2"/>
          <w:sz w:val="20"/>
        </w:rPr>
      </w:pPr>
      <w:bookmarkStart w:id="131" w:name="_Hlk166831002"/>
      <w:r>
        <w:rPr>
          <w:rFonts w:ascii="Georgia" w:eastAsia="Tahoma" w:hAnsi="Georgia" w:cs="Tahoma"/>
          <w:b/>
          <w:kern w:val="2"/>
          <w:sz w:val="20"/>
        </w:rPr>
        <w:t>§ 9</w:t>
      </w:r>
    </w:p>
    <w:bookmarkEnd w:id="131"/>
    <w:p w14:paraId="7F0E4631" w14:textId="77777777" w:rsidR="006C5707" w:rsidRDefault="006C5707" w:rsidP="006C5707">
      <w:pPr>
        <w:widowControl w:val="0"/>
        <w:numPr>
          <w:ilvl w:val="0"/>
          <w:numId w:val="56"/>
        </w:numPr>
        <w:tabs>
          <w:tab w:val="clear" w:pos="360"/>
          <w:tab w:val="num" w:pos="0"/>
        </w:tabs>
        <w:spacing w:line="360" w:lineRule="auto"/>
        <w:ind w:left="0" w:firstLine="0"/>
        <w:jc w:val="both"/>
        <w:textAlignment w:val="auto"/>
        <w:rPr>
          <w:rFonts w:ascii="Georgia" w:hAnsi="Georgia"/>
          <w:sz w:val="20"/>
          <w:szCs w:val="20"/>
        </w:rPr>
      </w:pPr>
      <w:r>
        <w:rPr>
          <w:rFonts w:ascii="Georgia" w:hAnsi="Georgia"/>
          <w:sz w:val="20"/>
          <w:szCs w:val="20"/>
        </w:rPr>
        <w:t>W razie niewykonania lub nienależytego wykonania umowy Wykonawca zobowiązuje się zapłacić Zamawiającemu karę umowną:</w:t>
      </w:r>
    </w:p>
    <w:p w14:paraId="61A7CA1F" w14:textId="77777777" w:rsidR="006C5707" w:rsidRDefault="006C5707" w:rsidP="006C5707">
      <w:pPr>
        <w:numPr>
          <w:ilvl w:val="1"/>
          <w:numId w:val="56"/>
        </w:numPr>
        <w:tabs>
          <w:tab w:val="clear" w:pos="360"/>
          <w:tab w:val="num" w:pos="0"/>
        </w:tabs>
        <w:suppressAutoHyphens w:val="0"/>
        <w:spacing w:line="360" w:lineRule="auto"/>
        <w:ind w:left="0" w:firstLine="0"/>
        <w:jc w:val="both"/>
        <w:textAlignment w:val="auto"/>
        <w:rPr>
          <w:rFonts w:ascii="Georgia" w:hAnsi="Georgia"/>
          <w:iCs/>
          <w:sz w:val="20"/>
          <w:szCs w:val="20"/>
        </w:rPr>
      </w:pPr>
      <w:r>
        <w:rPr>
          <w:rFonts w:ascii="Georgia" w:hAnsi="Georgia"/>
          <w:sz w:val="20"/>
          <w:szCs w:val="20"/>
        </w:rPr>
        <w:t xml:space="preserve">w wysokości 10 % niezrealizowanej wartości przedmiotu umowy, w sytuacji gdy Zamawiający odstąpi </w:t>
      </w:r>
      <w:r w:rsidRPr="005E085D">
        <w:rPr>
          <w:rFonts w:ascii="Georgia" w:hAnsi="Georgia"/>
          <w:sz w:val="20"/>
          <w:szCs w:val="20"/>
        </w:rPr>
        <w:t>od umowy z powodu okoliczności, za które odpowiada Wykonawca</w:t>
      </w:r>
      <w:r>
        <w:rPr>
          <w:rFonts w:ascii="Georgia" w:hAnsi="Georgia"/>
          <w:sz w:val="20"/>
          <w:szCs w:val="20"/>
        </w:rPr>
        <w:t>,</w:t>
      </w:r>
    </w:p>
    <w:p w14:paraId="7D01FF12" w14:textId="77777777" w:rsidR="006C5707" w:rsidRPr="00256BBD" w:rsidRDefault="006C5707" w:rsidP="006C5707">
      <w:pPr>
        <w:numPr>
          <w:ilvl w:val="1"/>
          <w:numId w:val="56"/>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256BBD">
        <w:rPr>
          <w:rFonts w:ascii="Georgia" w:eastAsia="Tahoma" w:hAnsi="Georgia" w:cs="Tahoma"/>
          <w:color w:val="000000" w:themeColor="text1"/>
          <w:kern w:val="2"/>
          <w:sz w:val="20"/>
        </w:rPr>
        <w:t>w wysokości 25,00 zł za każdy dzień zwłoki zleconego a niezrealizowanego przeglądu technicznego względem terminu ustalonego zgodnie z § 2 ust 3.</w:t>
      </w:r>
    </w:p>
    <w:p w14:paraId="50A34063" w14:textId="77777777" w:rsidR="006C5707" w:rsidRPr="00783AA3" w:rsidRDefault="006C5707" w:rsidP="006C5707">
      <w:pPr>
        <w:numPr>
          <w:ilvl w:val="1"/>
          <w:numId w:val="56"/>
        </w:numPr>
        <w:tabs>
          <w:tab w:val="clear" w:pos="360"/>
          <w:tab w:val="num" w:pos="0"/>
        </w:tabs>
        <w:suppressAutoHyphens w:val="0"/>
        <w:spacing w:line="360" w:lineRule="auto"/>
        <w:ind w:left="0" w:firstLine="0"/>
        <w:jc w:val="both"/>
        <w:textAlignment w:val="auto"/>
        <w:rPr>
          <w:rFonts w:ascii="Georgia" w:hAnsi="Georgia"/>
          <w:iCs/>
          <w:color w:val="FF0000"/>
          <w:sz w:val="20"/>
          <w:szCs w:val="20"/>
        </w:rPr>
      </w:pPr>
      <w:r w:rsidRPr="00783AA3">
        <w:rPr>
          <w:rFonts w:ascii="Georgia" w:hAnsi="Georgia"/>
          <w:color w:val="FF0000"/>
          <w:sz w:val="20"/>
          <w:szCs w:val="20"/>
        </w:rPr>
        <w:t>w wysokości 400 zł za każde stwierdzenie naruszenia obowiązku wynikającego z §6 ust. 2.</w:t>
      </w:r>
    </w:p>
    <w:p w14:paraId="21E9F0B5" w14:textId="77777777" w:rsidR="006C5707" w:rsidRPr="00783AA3" w:rsidRDefault="006C5707" w:rsidP="006C5707">
      <w:pPr>
        <w:numPr>
          <w:ilvl w:val="1"/>
          <w:numId w:val="56"/>
        </w:numPr>
        <w:tabs>
          <w:tab w:val="clear" w:pos="360"/>
          <w:tab w:val="num" w:pos="0"/>
        </w:tabs>
        <w:suppressAutoHyphens w:val="0"/>
        <w:spacing w:line="360" w:lineRule="auto"/>
        <w:ind w:left="0" w:firstLine="0"/>
        <w:jc w:val="both"/>
        <w:textAlignment w:val="auto"/>
        <w:rPr>
          <w:rFonts w:ascii="Georgia" w:hAnsi="Georgia"/>
          <w:iCs/>
          <w:color w:val="FF0000"/>
          <w:sz w:val="20"/>
          <w:szCs w:val="20"/>
        </w:rPr>
      </w:pPr>
      <w:r w:rsidRPr="00783AA3">
        <w:rPr>
          <w:rFonts w:ascii="Georgia" w:hAnsi="Georgia"/>
          <w:color w:val="FF0000"/>
          <w:sz w:val="20"/>
          <w:szCs w:val="20"/>
        </w:rPr>
        <w:t>w wysokości 200 zł za niepowiadomienie Zamawiającego o zmianie Pracownika świadczącego usługi określonego w §6 ust. 4.</w:t>
      </w:r>
    </w:p>
    <w:p w14:paraId="26C401F5" w14:textId="77777777" w:rsidR="006C5707" w:rsidRPr="00766556" w:rsidRDefault="006C5707" w:rsidP="006C5707">
      <w:pPr>
        <w:pStyle w:val="Tekstpodstawowywcity3"/>
        <w:numPr>
          <w:ilvl w:val="0"/>
          <w:numId w:val="56"/>
        </w:numPr>
        <w:tabs>
          <w:tab w:val="clear" w:pos="360"/>
          <w:tab w:val="num" w:pos="0"/>
          <w:tab w:val="left" w:pos="426"/>
        </w:tabs>
        <w:spacing w:line="360" w:lineRule="auto"/>
        <w:ind w:left="0" w:firstLine="0"/>
        <w:rPr>
          <w:i w:val="0"/>
          <w:iCs w:val="0"/>
          <w:sz w:val="20"/>
        </w:rPr>
      </w:pPr>
      <w:r w:rsidRPr="00766556">
        <w:rPr>
          <w:i w:val="0"/>
          <w:iCs w:val="0"/>
          <w:sz w:val="20"/>
        </w:rPr>
        <w:t>Zamawiający upoważniony jest do potrącania kar umownych przewidzianych w niniejszej umowie z wynagrodzenia Wykonawcy, po uprzednim pisemnym wezwaniu go do zapłacenia kary.</w:t>
      </w:r>
    </w:p>
    <w:p w14:paraId="488BE24E" w14:textId="77777777" w:rsidR="006C5707" w:rsidRPr="005E085D" w:rsidRDefault="006C5707" w:rsidP="006C5707">
      <w:pPr>
        <w:widowControl w:val="0"/>
        <w:numPr>
          <w:ilvl w:val="0"/>
          <w:numId w:val="56"/>
        </w:numPr>
        <w:spacing w:line="360" w:lineRule="auto"/>
        <w:ind w:left="0" w:firstLine="0"/>
        <w:jc w:val="both"/>
        <w:textAlignment w:val="auto"/>
        <w:rPr>
          <w:rFonts w:ascii="Georgia" w:hAnsi="Georgia"/>
          <w:sz w:val="20"/>
          <w:szCs w:val="20"/>
        </w:rPr>
      </w:pPr>
      <w:r w:rsidRPr="005E085D">
        <w:rPr>
          <w:rFonts w:ascii="Georgia" w:hAnsi="Georgia"/>
          <w:sz w:val="20"/>
          <w:szCs w:val="20"/>
        </w:rPr>
        <w:t>Wykonawca ma prawo naliczania odsetek ustawowych za nieterminową zapłatę należności wynikających z niniejszej umowy.</w:t>
      </w:r>
    </w:p>
    <w:p w14:paraId="39759D0F" w14:textId="77777777" w:rsidR="006C5707" w:rsidRDefault="006C5707" w:rsidP="006C5707">
      <w:pPr>
        <w:widowControl w:val="0"/>
        <w:numPr>
          <w:ilvl w:val="0"/>
          <w:numId w:val="56"/>
        </w:numPr>
        <w:tabs>
          <w:tab w:val="left" w:pos="-57"/>
        </w:tabs>
        <w:spacing w:line="360" w:lineRule="auto"/>
        <w:ind w:left="0" w:firstLine="0"/>
        <w:jc w:val="both"/>
        <w:textAlignment w:val="auto"/>
        <w:rPr>
          <w:rFonts w:ascii="Georgia" w:hAnsi="Georgia"/>
          <w:sz w:val="20"/>
          <w:szCs w:val="20"/>
        </w:rPr>
      </w:pPr>
      <w:r w:rsidRPr="005E085D">
        <w:rPr>
          <w:rFonts w:ascii="Georgia" w:hAnsi="Georgia"/>
          <w:sz w:val="20"/>
          <w:szCs w:val="20"/>
        </w:rPr>
        <w:t>W przypadku, gdy kara nie pokrywa poniesionej szkody Zamawiający</w:t>
      </w:r>
      <w:r>
        <w:rPr>
          <w:rFonts w:ascii="Georgia" w:hAnsi="Georgia"/>
          <w:sz w:val="20"/>
          <w:szCs w:val="20"/>
        </w:rPr>
        <w:t xml:space="preserve"> może dochodzić odszkodowania na zasadach ogólnych.</w:t>
      </w:r>
    </w:p>
    <w:p w14:paraId="7017104E" w14:textId="77777777" w:rsidR="006C5707" w:rsidRDefault="006C5707" w:rsidP="006C5707">
      <w:pPr>
        <w:widowControl w:val="0"/>
        <w:numPr>
          <w:ilvl w:val="0"/>
          <w:numId w:val="56"/>
        </w:numPr>
        <w:tabs>
          <w:tab w:val="left" w:pos="-57"/>
        </w:tabs>
        <w:spacing w:line="360" w:lineRule="auto"/>
        <w:ind w:left="0" w:firstLine="0"/>
        <w:jc w:val="both"/>
        <w:textAlignment w:val="auto"/>
        <w:rPr>
          <w:rFonts w:ascii="Georgia" w:hAnsi="Georgia"/>
          <w:sz w:val="20"/>
        </w:rPr>
      </w:pPr>
      <w:r>
        <w:rPr>
          <w:rFonts w:ascii="Georgia" w:hAnsi="Georgia"/>
          <w:sz w:val="20"/>
        </w:rPr>
        <w:t>W przypadku nie podjęcia wykonania przez Wykonawcę obowiązków będących przedmiotem umowy w terminie maksymalnie 10 dni roboczych, Zamawiającemu przysługuje prawo zlecenia wykonania usługi osobie trzeciej na koszt Wykonawcy. O fakcie tym Zamawiający niezwłocznie poinformuje Wykonawcę, a złożone wcześniej zamówienie z chwilą powiadomienia Wykonawcy, zostanie anulowane.</w:t>
      </w:r>
    </w:p>
    <w:p w14:paraId="3FD96198" w14:textId="77777777" w:rsidR="006C5707" w:rsidRPr="00585755" w:rsidRDefault="006C5707" w:rsidP="006C5707">
      <w:pPr>
        <w:widowControl w:val="0"/>
        <w:numPr>
          <w:ilvl w:val="0"/>
          <w:numId w:val="56"/>
        </w:numPr>
        <w:tabs>
          <w:tab w:val="left" w:pos="-57"/>
        </w:tabs>
        <w:spacing w:line="360" w:lineRule="auto"/>
        <w:ind w:left="0" w:firstLine="0"/>
        <w:jc w:val="both"/>
        <w:textAlignment w:val="auto"/>
        <w:rPr>
          <w:rFonts w:ascii="Georgia" w:hAnsi="Georgia"/>
          <w:sz w:val="20"/>
        </w:rPr>
      </w:pPr>
      <w:r w:rsidRPr="00585755">
        <w:rPr>
          <w:rFonts w:ascii="Georgia" w:hAnsi="Georgia" w:cs="Arial"/>
          <w:color w:val="000000" w:themeColor="text1"/>
          <w:sz w:val="20"/>
          <w:szCs w:val="20"/>
        </w:rPr>
        <w:t xml:space="preserve">Łączna maksymalna wysokość kar umownych, których mogą dochodzić strony zgodnie z art. 436 pkt 3 Ustawy </w:t>
      </w:r>
      <w:proofErr w:type="spellStart"/>
      <w:r w:rsidRPr="00585755">
        <w:rPr>
          <w:rFonts w:ascii="Georgia" w:hAnsi="Georgia" w:cs="Arial"/>
          <w:color w:val="000000" w:themeColor="text1"/>
          <w:sz w:val="20"/>
          <w:szCs w:val="20"/>
        </w:rPr>
        <w:t>Pzp</w:t>
      </w:r>
      <w:proofErr w:type="spellEnd"/>
      <w:r w:rsidRPr="00585755">
        <w:rPr>
          <w:rFonts w:ascii="Georgia" w:hAnsi="Georgia" w:cs="Arial"/>
          <w:color w:val="000000" w:themeColor="text1"/>
          <w:sz w:val="20"/>
          <w:szCs w:val="20"/>
        </w:rPr>
        <w:t xml:space="preserve"> wynosi 20% wartości brutto umowy.</w:t>
      </w:r>
    </w:p>
    <w:p w14:paraId="1181D55F" w14:textId="77777777" w:rsidR="006C5707" w:rsidRDefault="006C5707" w:rsidP="006C5707">
      <w:pPr>
        <w:widowControl w:val="0"/>
        <w:numPr>
          <w:ilvl w:val="0"/>
          <w:numId w:val="56"/>
        </w:numPr>
        <w:tabs>
          <w:tab w:val="left" w:pos="-57"/>
        </w:tabs>
        <w:spacing w:line="360" w:lineRule="auto"/>
        <w:ind w:left="0" w:firstLine="0"/>
        <w:jc w:val="both"/>
        <w:textAlignment w:val="auto"/>
        <w:rPr>
          <w:rFonts w:ascii="Georgia" w:hAnsi="Georgia"/>
          <w:sz w:val="20"/>
        </w:rPr>
      </w:pPr>
      <w:r w:rsidRPr="00585755">
        <w:rPr>
          <w:rFonts w:ascii="Georgia" w:hAnsi="Georgia"/>
          <w:sz w:val="20"/>
          <w:szCs w:val="20"/>
        </w:rPr>
        <w:t>Zamawiającemu przysługuje prawo odstąpienia od umowy i naliczenia kar umownych w wysokości 10% kwoty brutto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585755">
        <w:rPr>
          <w:rFonts w:ascii="Georgia" w:hAnsi="Georgia"/>
          <w:sz w:val="20"/>
        </w:rPr>
        <w:t>*</w:t>
      </w:r>
    </w:p>
    <w:p w14:paraId="3CE34620" w14:textId="77777777" w:rsidR="006C5707" w:rsidRPr="00585755" w:rsidRDefault="006C5707" w:rsidP="006C5707">
      <w:pPr>
        <w:widowControl w:val="0"/>
        <w:numPr>
          <w:ilvl w:val="0"/>
          <w:numId w:val="56"/>
        </w:numPr>
        <w:tabs>
          <w:tab w:val="left" w:pos="-57"/>
        </w:tabs>
        <w:spacing w:line="360" w:lineRule="auto"/>
        <w:ind w:left="0" w:firstLine="0"/>
        <w:jc w:val="both"/>
        <w:textAlignment w:val="auto"/>
        <w:rPr>
          <w:rFonts w:ascii="Georgia" w:hAnsi="Georgia"/>
          <w:sz w:val="20"/>
        </w:rPr>
      </w:pPr>
      <w:r w:rsidRPr="00585755">
        <w:rPr>
          <w:rFonts w:ascii="Georgia" w:hAnsi="Georgia"/>
          <w:sz w:val="20"/>
        </w:rPr>
        <w:t>Zamawiający może dochodzić odszkodowania przenoszącego wysokość kar umownych na zasadach ogólnych.</w:t>
      </w:r>
    </w:p>
    <w:p w14:paraId="7605FE55" w14:textId="77777777" w:rsidR="006C5707" w:rsidRPr="00585755" w:rsidRDefault="006C5707" w:rsidP="006C5707">
      <w:pPr>
        <w:pStyle w:val="Tekstpodstawowy"/>
        <w:spacing w:after="0" w:line="360" w:lineRule="auto"/>
        <w:jc w:val="both"/>
        <w:rPr>
          <w:rFonts w:ascii="Georgia" w:hAnsi="Georgia"/>
          <w:b w:val="0"/>
          <w:color w:val="auto"/>
          <w:sz w:val="16"/>
          <w:szCs w:val="16"/>
          <w:lang w:val="pl-PL"/>
        </w:rPr>
      </w:pPr>
      <w:r w:rsidRPr="00076F3F">
        <w:rPr>
          <w:rFonts w:ascii="Georgia" w:hAnsi="Georgia" w:cs="Tahoma"/>
          <w:b w:val="0"/>
          <w:bCs w:val="0"/>
          <w:sz w:val="16"/>
          <w:szCs w:val="16"/>
          <w:lang w:val="pl-PL"/>
        </w:rPr>
        <w:t>* zapis dotyczy dysponowania grupą interwencyjną realizowanego przez Podwykonawcę (w przypadku zadeklarowania w ofercie)</w:t>
      </w:r>
    </w:p>
    <w:p w14:paraId="5EFAF25F" w14:textId="77777777" w:rsidR="006C5707" w:rsidRDefault="006C5707" w:rsidP="006C5707">
      <w:pPr>
        <w:pStyle w:val="Normalny1"/>
        <w:tabs>
          <w:tab w:val="left" w:pos="0"/>
        </w:tabs>
        <w:spacing w:line="360" w:lineRule="auto"/>
        <w:jc w:val="center"/>
        <w:rPr>
          <w:b/>
          <w:bCs/>
          <w:sz w:val="20"/>
          <w:szCs w:val="20"/>
        </w:rPr>
      </w:pPr>
      <w:r>
        <w:rPr>
          <w:b/>
          <w:bCs/>
          <w:sz w:val="20"/>
          <w:szCs w:val="20"/>
        </w:rPr>
        <w:t>§ 10</w:t>
      </w:r>
    </w:p>
    <w:p w14:paraId="5C310B24" w14:textId="77777777" w:rsidR="006C5707" w:rsidRPr="00C30E06" w:rsidRDefault="006C5707" w:rsidP="006C5707">
      <w:pPr>
        <w:spacing w:line="360" w:lineRule="auto"/>
        <w:jc w:val="both"/>
        <w:rPr>
          <w:rFonts w:ascii="Georgia" w:eastAsia="Calibri" w:hAnsi="Georgia"/>
          <w:iCs/>
          <w:sz w:val="20"/>
          <w:szCs w:val="20"/>
        </w:rPr>
      </w:pPr>
      <w:r w:rsidRPr="00C30E06">
        <w:rPr>
          <w:rFonts w:ascii="Georgia" w:eastAsia="Tahoma" w:hAnsi="Georgia"/>
          <w:iCs/>
          <w:kern w:val="2"/>
          <w:sz w:val="20"/>
          <w:szCs w:val="20"/>
        </w:rPr>
        <w:t>1. Wykonanie umowy w przypadku aparatury medycznej zawierającej dane osobowe nastąpi zgodnie</w:t>
      </w:r>
      <w:r w:rsidRPr="00C30E06">
        <w:rPr>
          <w:rFonts w:ascii="Georgia" w:eastAsia="Tahoma" w:hAnsi="Georgia"/>
          <w:iCs/>
          <w:kern w:val="2"/>
          <w:sz w:val="20"/>
          <w:szCs w:val="20"/>
        </w:rPr>
        <w:br/>
        <w:t xml:space="preserve">z przepisami dotyczącymi ochrony danych osobowych – po 25 maja 2018 zgodnie z </w:t>
      </w:r>
      <w:r w:rsidRPr="00C30E06">
        <w:rPr>
          <w:rFonts w:ascii="Georgia" w:eastAsia="Calibri" w:hAnsi="Georgia"/>
          <w:iCs/>
          <w:sz w:val="20"/>
          <w:szCs w:val="20"/>
        </w:rPr>
        <w:t>rozporządzenia Parlamentu Europejskiego i Rady (UE) 2016/679 z 27 kwietnia 2016 r. w sprawie ochrony osób fizycznych</w:t>
      </w:r>
      <w:r>
        <w:rPr>
          <w:rFonts w:ascii="Georgia" w:eastAsia="Calibri" w:hAnsi="Georgia"/>
          <w:iCs/>
          <w:sz w:val="20"/>
          <w:szCs w:val="20"/>
        </w:rPr>
        <w:t xml:space="preserve"> </w:t>
      </w:r>
      <w:r w:rsidRPr="00C30E06">
        <w:rPr>
          <w:rFonts w:ascii="Georgia" w:eastAsia="Calibri" w:hAnsi="Georgia"/>
          <w:iCs/>
          <w:sz w:val="20"/>
          <w:szCs w:val="20"/>
        </w:rPr>
        <w:t>w związku z przetwarzaniem danych osobowych i w sprawie swobodnego przepływu takich danych (ogólne rozporządzenie o ochronie danych).</w:t>
      </w:r>
    </w:p>
    <w:p w14:paraId="60853BBE" w14:textId="77777777" w:rsidR="006C5707" w:rsidRPr="00C30E06" w:rsidRDefault="006C5707" w:rsidP="006C5707">
      <w:pPr>
        <w:spacing w:line="360" w:lineRule="auto"/>
        <w:jc w:val="both"/>
        <w:rPr>
          <w:rFonts w:ascii="Georgia" w:eastAsia="Calibri" w:hAnsi="Georgia"/>
          <w:iCs/>
          <w:sz w:val="20"/>
          <w:szCs w:val="20"/>
        </w:rPr>
      </w:pPr>
      <w:r w:rsidRPr="00C30E06">
        <w:rPr>
          <w:rFonts w:ascii="Georgia" w:eastAsia="Calibri" w:hAnsi="Georgia"/>
          <w:iCs/>
          <w:sz w:val="20"/>
          <w:szCs w:val="20"/>
        </w:rPr>
        <w:t xml:space="preserve">2. Strony zobowiązują się wykonywać zobowiązania wynikające z niniejszej Umowy z najwyższą starannością zawodową w celu zabezpieczenia prawnego, organizacyjnego i technicznego interesów Stron w zakresie zabezpieczenia danych osobowych dotyczących pacjentów przetwarzanych przy pomocy serwisowanej aparatury medycznej. </w:t>
      </w:r>
    </w:p>
    <w:p w14:paraId="7251D5CA" w14:textId="77777777" w:rsidR="006C5707" w:rsidRPr="00C30E06" w:rsidRDefault="006C5707" w:rsidP="006C5707">
      <w:pPr>
        <w:spacing w:line="360" w:lineRule="auto"/>
        <w:rPr>
          <w:rFonts w:ascii="Georgia" w:eastAsia="Calibri" w:hAnsi="Georgia"/>
          <w:iCs/>
          <w:sz w:val="20"/>
          <w:szCs w:val="20"/>
        </w:rPr>
      </w:pPr>
      <w:r w:rsidRPr="00C30E06">
        <w:rPr>
          <w:rFonts w:ascii="Georgia" w:eastAsia="Calibri" w:hAnsi="Georgia"/>
          <w:iCs/>
          <w:sz w:val="20"/>
          <w:szCs w:val="20"/>
        </w:rPr>
        <w:t xml:space="preserve">3. Wykonawca przetwarza dane osobowe wyłącznie na udokumentowane polecenie administratora. </w:t>
      </w:r>
    </w:p>
    <w:p w14:paraId="4883AA8E" w14:textId="77777777" w:rsidR="006C5707" w:rsidRPr="00C30E06" w:rsidRDefault="006C5707" w:rsidP="006C5707">
      <w:pPr>
        <w:spacing w:line="360" w:lineRule="auto"/>
        <w:jc w:val="both"/>
        <w:rPr>
          <w:rFonts w:ascii="Georgia" w:eastAsia="Calibri" w:hAnsi="Georgia"/>
          <w:iCs/>
          <w:sz w:val="20"/>
          <w:szCs w:val="20"/>
        </w:rPr>
      </w:pPr>
      <w:r w:rsidRPr="00C30E06">
        <w:rPr>
          <w:rFonts w:ascii="Georgia" w:eastAsia="Calibri" w:hAnsi="Georgia"/>
          <w:iCs/>
          <w:sz w:val="20"/>
          <w:szCs w:val="20"/>
        </w:rPr>
        <w:t>4. Wykonawca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w:t>
      </w:r>
    </w:p>
    <w:p w14:paraId="7E32F34E" w14:textId="77777777" w:rsidR="006C5707" w:rsidRPr="00C30E06" w:rsidRDefault="006C5707" w:rsidP="006C5707">
      <w:pPr>
        <w:spacing w:line="360" w:lineRule="auto"/>
        <w:jc w:val="both"/>
        <w:rPr>
          <w:rFonts w:ascii="Georgia" w:eastAsia="Calibri" w:hAnsi="Georgia"/>
          <w:iCs/>
          <w:sz w:val="20"/>
          <w:szCs w:val="20"/>
        </w:rPr>
      </w:pPr>
      <w:r w:rsidRPr="00C30E06">
        <w:rPr>
          <w:rFonts w:ascii="Georgia" w:eastAsia="Calibri" w:hAnsi="Georgia"/>
          <w:iCs/>
          <w:sz w:val="20"/>
          <w:szCs w:val="20"/>
        </w:rPr>
        <w:t xml:space="preserve">5. Wszelkie osoby mające dostęp do aparatury medycznej zawierającej dane osobowe powinny zostać przez wykonawcę upoważnione i zobowiązane do zachowania tajemnicy. </w:t>
      </w:r>
    </w:p>
    <w:p w14:paraId="03AD02DB" w14:textId="77777777" w:rsidR="006C5707" w:rsidRPr="00C30E06" w:rsidRDefault="006C5707" w:rsidP="006C5707">
      <w:pPr>
        <w:spacing w:line="360" w:lineRule="auto"/>
        <w:jc w:val="both"/>
        <w:rPr>
          <w:rFonts w:ascii="Georgia" w:eastAsia="Calibri" w:hAnsi="Georgia"/>
          <w:iCs/>
          <w:sz w:val="20"/>
          <w:szCs w:val="20"/>
        </w:rPr>
      </w:pPr>
      <w:r w:rsidRPr="00C30E06">
        <w:rPr>
          <w:rFonts w:ascii="Georgia" w:eastAsia="Calibri" w:hAnsi="Georgia"/>
          <w:iCs/>
          <w:sz w:val="20"/>
          <w:szCs w:val="20"/>
        </w:rPr>
        <w:t xml:space="preserve">6. Wykonawca po zakończeniu świadczenia usług związanych z przetwarzaniem zależnie od decyzji administratora danych usuwa wszelkie dane osobowe oraz usuwa wszelkie ich istniejące kopie. </w:t>
      </w:r>
    </w:p>
    <w:p w14:paraId="1F53476E" w14:textId="77777777" w:rsidR="006C5707" w:rsidRPr="00C30E06" w:rsidRDefault="006C5707" w:rsidP="006C5707">
      <w:pPr>
        <w:spacing w:line="360" w:lineRule="auto"/>
        <w:jc w:val="both"/>
        <w:rPr>
          <w:rFonts w:ascii="Georgia" w:eastAsia="Calibri" w:hAnsi="Georgia"/>
          <w:iCs/>
          <w:sz w:val="20"/>
          <w:szCs w:val="20"/>
        </w:rPr>
      </w:pPr>
      <w:r w:rsidRPr="00C30E06">
        <w:rPr>
          <w:rFonts w:ascii="Georgia" w:eastAsia="Calibri" w:hAnsi="Georgia"/>
          <w:iCs/>
          <w:sz w:val="20"/>
          <w:szCs w:val="20"/>
        </w:rPr>
        <w:t xml:space="preserve">7. Wykonawca,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14:paraId="58E7FF75" w14:textId="77777777" w:rsidR="006C5707" w:rsidRPr="00C30E06" w:rsidRDefault="006C5707" w:rsidP="006C5707">
      <w:pPr>
        <w:spacing w:line="360" w:lineRule="auto"/>
        <w:jc w:val="both"/>
        <w:rPr>
          <w:rFonts w:ascii="Georgia" w:eastAsia="Calibri" w:hAnsi="Georgia"/>
          <w:iCs/>
          <w:sz w:val="20"/>
          <w:szCs w:val="20"/>
        </w:rPr>
      </w:pPr>
      <w:r w:rsidRPr="00C30E06">
        <w:rPr>
          <w:rFonts w:ascii="Georgia" w:eastAsia="Calibri" w:hAnsi="Georgia"/>
          <w:iCs/>
          <w:sz w:val="20"/>
          <w:szCs w:val="20"/>
        </w:rPr>
        <w:t xml:space="preserve">8. </w:t>
      </w:r>
      <w:r w:rsidRPr="00325D89">
        <w:rPr>
          <w:rFonts w:ascii="Georgia" w:eastAsia="Calibri" w:hAnsi="Georgia"/>
          <w:iCs/>
          <w:sz w:val="20"/>
          <w:szCs w:val="20"/>
        </w:rPr>
        <w:t xml:space="preserve">Zgłoszenie naruszenia ochrony danych nastąpi nie później niż 24 godzinie na adres mailowy </w:t>
      </w:r>
      <w:hyperlink r:id="rId42" w:history="1">
        <w:r w:rsidRPr="00325D89">
          <w:rPr>
            <w:rStyle w:val="Hipercze"/>
            <w:rFonts w:ascii="Georgia" w:eastAsia="Calibri" w:hAnsi="Georgia"/>
            <w:sz w:val="20"/>
            <w:szCs w:val="20"/>
          </w:rPr>
          <w:t>incydent@zzozwadowice.pl</w:t>
        </w:r>
      </w:hyperlink>
      <w:r w:rsidRPr="00C30E06">
        <w:rPr>
          <w:rStyle w:val="Hipercze"/>
          <w:rFonts w:eastAsia="Calibri"/>
          <w:sz w:val="20"/>
          <w:szCs w:val="20"/>
        </w:rPr>
        <w:t xml:space="preserve"> </w:t>
      </w:r>
    </w:p>
    <w:p w14:paraId="574003B2" w14:textId="77777777" w:rsidR="006C5707" w:rsidRPr="00C30E06" w:rsidRDefault="006C5707" w:rsidP="006C5707">
      <w:pPr>
        <w:spacing w:line="360" w:lineRule="auto"/>
        <w:jc w:val="both"/>
        <w:rPr>
          <w:rFonts w:ascii="Georgia" w:eastAsia="Calibri" w:hAnsi="Georgia"/>
          <w:iCs/>
          <w:sz w:val="20"/>
          <w:szCs w:val="20"/>
        </w:rPr>
      </w:pPr>
      <w:r w:rsidRPr="00C30E06">
        <w:rPr>
          <w:rFonts w:ascii="Georgia" w:eastAsia="Calibri" w:hAnsi="Georgia"/>
          <w:iCs/>
          <w:sz w:val="20"/>
          <w:szCs w:val="20"/>
        </w:rPr>
        <w:t xml:space="preserve">9. Podmiot przetwarzający udostępnia administratorowi wszelkie informacje niezbędne do wykazania spełnienia obowiązków określonych w niniejszej umowie oraz umożliwia administratorowi lub audytorowi upoważnionemu przez administratora przeprowadzanie audytów. </w:t>
      </w:r>
    </w:p>
    <w:p w14:paraId="4DDA957C" w14:textId="77777777" w:rsidR="006C5707" w:rsidRPr="00C30E06" w:rsidRDefault="006C5707" w:rsidP="006C5707">
      <w:pPr>
        <w:spacing w:line="360" w:lineRule="auto"/>
        <w:jc w:val="both"/>
        <w:rPr>
          <w:rFonts w:ascii="Georgia" w:eastAsia="Calibri" w:hAnsi="Georgia"/>
          <w:iCs/>
          <w:sz w:val="20"/>
          <w:szCs w:val="20"/>
        </w:rPr>
      </w:pPr>
      <w:r w:rsidRPr="00C30E06">
        <w:rPr>
          <w:rFonts w:ascii="Georgia" w:eastAsia="Calibri" w:hAnsi="Georgia"/>
          <w:iCs/>
          <w:sz w:val="20"/>
          <w:szCs w:val="20"/>
        </w:rPr>
        <w:t>10. Podmiot przetwarzający nie korzysta z usług innego podmiotu przetwarzającego bez uprzedniej szczegółowej lub ogólnej pisemnej zgody Administratora danych</w:t>
      </w:r>
      <w:r>
        <w:rPr>
          <w:rFonts w:ascii="Georgia" w:eastAsia="Calibri" w:hAnsi="Georgia"/>
          <w:iCs/>
          <w:sz w:val="20"/>
          <w:szCs w:val="20"/>
        </w:rPr>
        <w:t xml:space="preserve">, </w:t>
      </w:r>
      <w:r w:rsidRPr="00081AC1">
        <w:rPr>
          <w:rFonts w:ascii="Georgia" w:hAnsi="Georgia" w:cs="Arial"/>
          <w:sz w:val="20"/>
          <w:szCs w:val="20"/>
        </w:rPr>
        <w:t xml:space="preserve">chyba, że </w:t>
      </w:r>
      <w:proofErr w:type="spellStart"/>
      <w:r w:rsidRPr="00081AC1">
        <w:rPr>
          <w:rFonts w:ascii="Georgia" w:hAnsi="Georgia" w:cs="Arial"/>
          <w:sz w:val="20"/>
          <w:szCs w:val="20"/>
        </w:rPr>
        <w:t>podpowierzenie</w:t>
      </w:r>
      <w:proofErr w:type="spellEnd"/>
      <w:r w:rsidRPr="00081AC1">
        <w:rPr>
          <w:rFonts w:ascii="Georgia" w:hAnsi="Georgia" w:cs="Arial"/>
          <w:sz w:val="20"/>
          <w:szCs w:val="20"/>
        </w:rPr>
        <w:t xml:space="preserve"> odbywa się w ramach grupy kapitałowej Wykonawcy i jest dokonywane z zapewnienia wymaganego niniejszą umową poziomu ochrony danych.</w:t>
      </w:r>
    </w:p>
    <w:p w14:paraId="55A59D5F" w14:textId="77777777" w:rsidR="006C5707" w:rsidRPr="00C30E06" w:rsidRDefault="006C5707" w:rsidP="006C5707">
      <w:pPr>
        <w:spacing w:line="360" w:lineRule="auto"/>
        <w:jc w:val="both"/>
        <w:rPr>
          <w:rFonts w:ascii="Georgia" w:eastAsia="Calibri" w:hAnsi="Georgia"/>
          <w:iCs/>
          <w:sz w:val="20"/>
          <w:szCs w:val="20"/>
        </w:rPr>
      </w:pPr>
      <w:r w:rsidRPr="00C30E06">
        <w:rPr>
          <w:rFonts w:ascii="Georgia" w:eastAsia="Calibri" w:hAnsi="Georgia"/>
          <w:iCs/>
          <w:sz w:val="20"/>
          <w:szCs w:val="20"/>
        </w:rPr>
        <w:t>11. Podmiot przetwarzający odpowiada za szkody spowodowane przetwarzaniem, jeśli nie dopełnił obowiązków, które nakłada niniejsza umowa, lub gdy działał poza zgodnymi z prawem instrukcjami administratora lub wbrew tym instrukcjom.</w:t>
      </w:r>
    </w:p>
    <w:p w14:paraId="4D9331DC" w14:textId="77777777" w:rsidR="006C5707" w:rsidRDefault="006C5707" w:rsidP="006C5707">
      <w:pPr>
        <w:pStyle w:val="Normalny1"/>
        <w:tabs>
          <w:tab w:val="left" w:pos="0"/>
        </w:tabs>
        <w:spacing w:line="360" w:lineRule="auto"/>
        <w:jc w:val="center"/>
        <w:rPr>
          <w:b/>
          <w:bCs/>
          <w:sz w:val="20"/>
          <w:szCs w:val="20"/>
        </w:rPr>
      </w:pPr>
      <w:r>
        <w:rPr>
          <w:b/>
          <w:bCs/>
          <w:sz w:val="20"/>
          <w:szCs w:val="20"/>
        </w:rPr>
        <w:t>§ 11</w:t>
      </w:r>
    </w:p>
    <w:p w14:paraId="22EC916D" w14:textId="77777777" w:rsidR="006C5707" w:rsidRDefault="006C5707" w:rsidP="006C5707">
      <w:pPr>
        <w:numPr>
          <w:ilvl w:val="0"/>
          <w:numId w:val="51"/>
        </w:numPr>
        <w:tabs>
          <w:tab w:val="clear" w:pos="360"/>
          <w:tab w:val="left" w:pos="0"/>
        </w:tabs>
        <w:spacing w:line="360" w:lineRule="auto"/>
        <w:ind w:left="0" w:firstLine="0"/>
        <w:jc w:val="both"/>
        <w:textAlignment w:val="auto"/>
        <w:rPr>
          <w:rFonts w:ascii="Georgia" w:hAnsi="Georgia"/>
          <w:b/>
          <w:bCs/>
          <w:i/>
          <w:iCs/>
          <w:sz w:val="20"/>
          <w:szCs w:val="20"/>
        </w:rPr>
      </w:pPr>
      <w:r>
        <w:rPr>
          <w:rFonts w:ascii="Georgia" w:hAnsi="Georgia"/>
          <w:sz w:val="20"/>
          <w:szCs w:val="20"/>
        </w:rPr>
        <w:t>Wykonawca oświadcza, że:</w:t>
      </w:r>
    </w:p>
    <w:p w14:paraId="6893C788" w14:textId="77777777" w:rsidR="006C5707" w:rsidRDefault="006C5707" w:rsidP="006C5707">
      <w:pPr>
        <w:numPr>
          <w:ilvl w:val="1"/>
          <w:numId w:val="51"/>
        </w:numPr>
        <w:tabs>
          <w:tab w:val="clear" w:pos="792"/>
          <w:tab w:val="left" w:pos="0"/>
        </w:tabs>
        <w:spacing w:line="360" w:lineRule="auto"/>
        <w:ind w:left="0" w:firstLine="0"/>
        <w:jc w:val="both"/>
        <w:textAlignment w:val="auto"/>
        <w:rPr>
          <w:rFonts w:ascii="Georgia" w:hAnsi="Georgia"/>
          <w:b/>
          <w:bCs/>
          <w:i/>
          <w:iCs/>
          <w:sz w:val="20"/>
          <w:szCs w:val="20"/>
        </w:rPr>
      </w:pPr>
      <w:r>
        <w:rPr>
          <w:rFonts w:ascii="Georgia" w:hAnsi="Georgia"/>
          <w:sz w:val="20"/>
          <w:szCs w:val="20"/>
        </w:rPr>
        <w:t>posiada niezbędną wiedzę i doświadczenie oraz potencjał techniczny, a także dysponuje pracownikami zdolnymi do wykonywania zamówienia.</w:t>
      </w:r>
    </w:p>
    <w:p w14:paraId="085A8A72" w14:textId="77777777" w:rsidR="006C5707" w:rsidRDefault="006C5707" w:rsidP="006C5707">
      <w:pPr>
        <w:numPr>
          <w:ilvl w:val="1"/>
          <w:numId w:val="51"/>
        </w:numPr>
        <w:tabs>
          <w:tab w:val="clear" w:pos="792"/>
          <w:tab w:val="left" w:pos="0"/>
        </w:tabs>
        <w:spacing w:line="360" w:lineRule="auto"/>
        <w:ind w:left="0" w:firstLine="0"/>
        <w:jc w:val="both"/>
        <w:textAlignment w:val="auto"/>
        <w:rPr>
          <w:rFonts w:ascii="Georgia" w:hAnsi="Georgia"/>
          <w:b/>
          <w:bCs/>
          <w:i/>
          <w:iCs/>
          <w:sz w:val="20"/>
          <w:szCs w:val="20"/>
        </w:rPr>
      </w:pPr>
      <w:r>
        <w:rPr>
          <w:rFonts w:ascii="Georgia" w:hAnsi="Georgia"/>
          <w:sz w:val="20"/>
          <w:szCs w:val="20"/>
        </w:rPr>
        <w:t>posiada uprawnienia i kwalifikacje do wykonania dostawy objętej niniejszą umową.</w:t>
      </w:r>
    </w:p>
    <w:p w14:paraId="147DE952" w14:textId="77777777" w:rsidR="006C5707" w:rsidRDefault="006C5707" w:rsidP="006C5707">
      <w:pPr>
        <w:pStyle w:val="Akapitzlist"/>
        <w:widowControl w:val="0"/>
        <w:numPr>
          <w:ilvl w:val="1"/>
          <w:numId w:val="51"/>
        </w:numPr>
        <w:tabs>
          <w:tab w:val="clear" w:pos="792"/>
          <w:tab w:val="left" w:pos="0"/>
        </w:tabs>
        <w:autoSpaceDN w:val="0"/>
        <w:spacing w:line="360" w:lineRule="auto"/>
        <w:ind w:left="0" w:firstLine="0"/>
        <w:jc w:val="both"/>
        <w:textAlignment w:val="auto"/>
        <w:rPr>
          <w:rFonts w:ascii="Georgia" w:hAnsi="Georgia"/>
          <w:b/>
          <w:bCs/>
          <w:i/>
          <w:iCs/>
          <w:sz w:val="20"/>
          <w:szCs w:val="20"/>
        </w:rPr>
      </w:pPr>
      <w:r>
        <w:rPr>
          <w:rFonts w:ascii="Georgia" w:hAnsi="Georgia"/>
          <w:sz w:val="20"/>
          <w:szCs w:val="20"/>
        </w:rPr>
        <w:t>znajduje się w sytuacji ekonomicznej i finansowej zapewniającej wykonanie zamówienia.</w:t>
      </w:r>
    </w:p>
    <w:p w14:paraId="3D6CA137" w14:textId="77777777" w:rsidR="006C5707" w:rsidRDefault="006C5707" w:rsidP="006C5707">
      <w:pPr>
        <w:tabs>
          <w:tab w:val="left" w:pos="0"/>
          <w:tab w:val="left" w:pos="249"/>
        </w:tabs>
        <w:spacing w:line="360" w:lineRule="auto"/>
        <w:jc w:val="center"/>
        <w:rPr>
          <w:rFonts w:ascii="Georgia" w:hAnsi="Georgia"/>
          <w:b/>
          <w:i/>
          <w:iCs/>
          <w:sz w:val="20"/>
          <w:szCs w:val="20"/>
        </w:rPr>
      </w:pPr>
      <w:r>
        <w:rPr>
          <w:rFonts w:ascii="Georgia" w:hAnsi="Georgia"/>
          <w:b/>
          <w:sz w:val="20"/>
          <w:szCs w:val="20"/>
        </w:rPr>
        <w:t>§ 12</w:t>
      </w:r>
    </w:p>
    <w:p w14:paraId="0B719E30" w14:textId="77777777" w:rsidR="006C5707" w:rsidRDefault="006C5707" w:rsidP="006C5707">
      <w:pPr>
        <w:pStyle w:val="western"/>
        <w:numPr>
          <w:ilvl w:val="0"/>
          <w:numId w:val="81"/>
        </w:numPr>
        <w:spacing w:before="0" w:after="0" w:line="360" w:lineRule="auto"/>
        <w:ind w:left="360" w:hanging="360"/>
        <w:jc w:val="both"/>
        <w:rPr>
          <w:rFonts w:ascii="Georgia" w:hAnsi="Georgia" w:cs="Georgia"/>
          <w:sz w:val="20"/>
          <w:szCs w:val="20"/>
        </w:rPr>
      </w:pPr>
      <w:r>
        <w:rPr>
          <w:rFonts w:ascii="Georgia" w:hAnsi="Georgia" w:cs="Georgia"/>
          <w:sz w:val="20"/>
          <w:szCs w:val="20"/>
        </w:rPr>
        <w:t>Wykonawca oświadcza, że:</w:t>
      </w:r>
    </w:p>
    <w:p w14:paraId="20CE5DCC" w14:textId="77777777" w:rsidR="006C5707" w:rsidRDefault="006C5707" w:rsidP="006C5707">
      <w:pPr>
        <w:pStyle w:val="western"/>
        <w:numPr>
          <w:ilvl w:val="1"/>
          <w:numId w:val="81"/>
        </w:numPr>
        <w:tabs>
          <w:tab w:val="clear" w:pos="720"/>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27F12417" w14:textId="77777777" w:rsidR="006C5707" w:rsidRDefault="006C5707" w:rsidP="006C5707">
      <w:pPr>
        <w:pStyle w:val="NormalnyWeb"/>
        <w:widowControl/>
        <w:numPr>
          <w:ilvl w:val="1"/>
          <w:numId w:val="81"/>
        </w:numPr>
        <w:tabs>
          <w:tab w:val="clear" w:pos="720"/>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69025D0C" w14:textId="77777777" w:rsidR="006C5707" w:rsidRPr="00C22871" w:rsidRDefault="006C5707" w:rsidP="006C5707">
      <w:pPr>
        <w:pStyle w:val="NormalnyWeb"/>
        <w:widowControl/>
        <w:numPr>
          <w:ilvl w:val="1"/>
          <w:numId w:val="81"/>
        </w:numPr>
        <w:tabs>
          <w:tab w:val="clear" w:pos="720"/>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1AB87545" w14:textId="77777777" w:rsidR="006C5707" w:rsidRDefault="006C5707" w:rsidP="006C5707">
      <w:pPr>
        <w:tabs>
          <w:tab w:val="left" w:pos="720"/>
        </w:tabs>
        <w:spacing w:line="360" w:lineRule="auto"/>
        <w:jc w:val="center"/>
        <w:rPr>
          <w:rFonts w:ascii="Georgia" w:hAnsi="Georgia" w:cs="Georgia"/>
          <w:b/>
          <w:bCs/>
          <w:sz w:val="20"/>
          <w:szCs w:val="20"/>
        </w:rPr>
      </w:pPr>
      <w:r>
        <w:rPr>
          <w:rFonts w:ascii="Georgia" w:hAnsi="Georgia" w:cs="Georgia"/>
          <w:b/>
          <w:bCs/>
          <w:sz w:val="20"/>
          <w:szCs w:val="20"/>
        </w:rPr>
        <w:t>§ 13</w:t>
      </w:r>
    </w:p>
    <w:p w14:paraId="31779EBA" w14:textId="77777777" w:rsidR="006C5707" w:rsidRDefault="006C5707" w:rsidP="006C5707">
      <w:pPr>
        <w:widowControl w:val="0"/>
        <w:numPr>
          <w:ilvl w:val="0"/>
          <w:numId w:val="92"/>
        </w:numPr>
        <w:shd w:val="clear" w:color="auto" w:fill="FFFFFF"/>
        <w:spacing w:line="360" w:lineRule="auto"/>
        <w:jc w:val="both"/>
        <w:rPr>
          <w:rFonts w:ascii="Georgia" w:hAnsi="Georgia" w:cstheme="majorHAnsi"/>
          <w:kern w:val="2"/>
          <w:sz w:val="20"/>
          <w:szCs w:val="20"/>
        </w:rPr>
      </w:pPr>
      <w:r>
        <w:rPr>
          <w:rFonts w:ascii="Georgia" w:hAnsi="Georgia" w:cstheme="majorHAnsi"/>
          <w:kern w:val="2"/>
          <w:sz w:val="20"/>
          <w:szCs w:val="20"/>
        </w:rPr>
        <w:t>Na podstawie ustawy z dnia 11 marca 2022 roku o obronie Ojczyzny oraz Rozporządzenia Rady Ministrów</w:t>
      </w:r>
      <w:r>
        <w:rPr>
          <w:rFonts w:ascii="Georgia" w:hAnsi="Georgia" w:cstheme="majorHAnsi"/>
          <w:kern w:val="2"/>
          <w:sz w:val="20"/>
          <w:szCs w:val="20"/>
        </w:rPr>
        <w:br/>
        <w:t>z dnia  27 października 2023 roku w sprawie przygotowania i wykorzystania podmiotów leczniczych na potrzeby obronne państwa Wykonawca zobowiązuje się do realizacji usług na rzecz ZZOZ w Wadowicach również w czasie:</w:t>
      </w:r>
    </w:p>
    <w:p w14:paraId="5511040F" w14:textId="77777777" w:rsidR="006C5707" w:rsidRDefault="006C5707" w:rsidP="006C5707">
      <w:pPr>
        <w:numPr>
          <w:ilvl w:val="1"/>
          <w:numId w:val="92"/>
        </w:numPr>
        <w:shd w:val="clear" w:color="auto" w:fill="FFFFFF"/>
        <w:tabs>
          <w:tab w:val="clear" w:pos="792"/>
          <w:tab w:val="num" w:pos="360"/>
        </w:tabs>
        <w:autoSpaceDN w:val="0"/>
        <w:spacing w:line="360" w:lineRule="auto"/>
        <w:ind w:left="0" w:firstLine="0"/>
        <w:jc w:val="both"/>
        <w:rPr>
          <w:rFonts w:ascii="Georgia" w:hAnsi="Georgia" w:cstheme="majorHAnsi"/>
          <w:color w:val="000000"/>
          <w:kern w:val="2"/>
          <w:sz w:val="20"/>
          <w:szCs w:val="20"/>
        </w:rPr>
      </w:pPr>
      <w:r>
        <w:rPr>
          <w:rFonts w:ascii="Georgia" w:hAnsi="Georgia" w:cstheme="majorHAnsi"/>
          <w:color w:val="000000"/>
          <w:kern w:val="2"/>
          <w:sz w:val="20"/>
          <w:szCs w:val="20"/>
        </w:rPr>
        <w:t>nadzwyczajnych zdarzeń w czasie pokoju,</w:t>
      </w:r>
    </w:p>
    <w:p w14:paraId="08D5A006" w14:textId="77777777" w:rsidR="006C5707" w:rsidRDefault="006C5707" w:rsidP="006C5707">
      <w:pPr>
        <w:numPr>
          <w:ilvl w:val="1"/>
          <w:numId w:val="92"/>
        </w:numPr>
        <w:shd w:val="clear" w:color="auto" w:fill="FFFFFF"/>
        <w:tabs>
          <w:tab w:val="clear" w:pos="792"/>
          <w:tab w:val="num" w:pos="360"/>
        </w:tabs>
        <w:autoSpaceDN w:val="0"/>
        <w:spacing w:line="360" w:lineRule="auto"/>
        <w:ind w:left="0" w:firstLine="0"/>
        <w:jc w:val="both"/>
        <w:rPr>
          <w:rFonts w:ascii="Georgia" w:hAnsi="Georgia" w:cstheme="majorHAnsi"/>
          <w:color w:val="000000"/>
          <w:kern w:val="2"/>
          <w:sz w:val="20"/>
          <w:szCs w:val="20"/>
        </w:rPr>
      </w:pPr>
      <w:r>
        <w:rPr>
          <w:rFonts w:ascii="Georgia" w:hAnsi="Georgia" w:cstheme="majorHAnsi"/>
          <w:color w:val="000000"/>
          <w:kern w:val="2"/>
          <w:sz w:val="20"/>
          <w:szCs w:val="20"/>
        </w:rPr>
        <w:t>zagrożenia bezpieczeństwa państwa,</w:t>
      </w:r>
    </w:p>
    <w:p w14:paraId="0668C13A" w14:textId="77777777" w:rsidR="006C5707" w:rsidRDefault="006C5707" w:rsidP="006C5707">
      <w:pPr>
        <w:numPr>
          <w:ilvl w:val="1"/>
          <w:numId w:val="92"/>
        </w:numPr>
        <w:shd w:val="clear" w:color="auto" w:fill="FFFFFF"/>
        <w:tabs>
          <w:tab w:val="clear" w:pos="792"/>
          <w:tab w:val="num" w:pos="360"/>
        </w:tabs>
        <w:autoSpaceDN w:val="0"/>
        <w:spacing w:line="360" w:lineRule="auto"/>
        <w:ind w:left="0" w:firstLine="0"/>
        <w:jc w:val="both"/>
        <w:rPr>
          <w:rFonts w:ascii="Georgia" w:hAnsi="Georgia" w:cstheme="majorHAnsi"/>
          <w:color w:val="000000"/>
          <w:kern w:val="2"/>
          <w:sz w:val="20"/>
          <w:szCs w:val="20"/>
        </w:rPr>
      </w:pPr>
      <w:r>
        <w:rPr>
          <w:rFonts w:ascii="Georgia" w:hAnsi="Georgia" w:cstheme="majorHAnsi"/>
          <w:color w:val="000000"/>
          <w:kern w:val="2"/>
          <w:sz w:val="20"/>
          <w:szCs w:val="20"/>
        </w:rPr>
        <w:t>wojny.</w:t>
      </w:r>
    </w:p>
    <w:p w14:paraId="7BC986A3" w14:textId="77777777" w:rsidR="006C5707" w:rsidRDefault="006C5707" w:rsidP="006C5707">
      <w:pPr>
        <w:tabs>
          <w:tab w:val="left" w:pos="0"/>
          <w:tab w:val="left" w:pos="4080"/>
          <w:tab w:val="center" w:pos="5102"/>
        </w:tabs>
        <w:spacing w:line="360" w:lineRule="auto"/>
        <w:jc w:val="center"/>
        <w:rPr>
          <w:rFonts w:ascii="Georgia" w:hAnsi="Georgia"/>
          <w:b/>
          <w:sz w:val="20"/>
          <w:szCs w:val="20"/>
        </w:rPr>
      </w:pPr>
      <w:r w:rsidRPr="00CC4516">
        <w:rPr>
          <w:rFonts w:ascii="Georgia" w:hAnsi="Georgia"/>
          <w:b/>
          <w:sz w:val="20"/>
          <w:szCs w:val="20"/>
        </w:rPr>
        <w:t>§1</w:t>
      </w:r>
      <w:r>
        <w:rPr>
          <w:rFonts w:ascii="Georgia" w:hAnsi="Georgia"/>
          <w:b/>
          <w:sz w:val="20"/>
          <w:szCs w:val="20"/>
        </w:rPr>
        <w:t>4</w:t>
      </w:r>
    </w:p>
    <w:p w14:paraId="7D3F20BC" w14:textId="77777777" w:rsidR="006C5707" w:rsidRDefault="006C5707" w:rsidP="006C5707">
      <w:pPr>
        <w:pStyle w:val="Normalny1"/>
        <w:numPr>
          <w:ilvl w:val="0"/>
          <w:numId w:val="52"/>
        </w:numPr>
        <w:tabs>
          <w:tab w:val="clear" w:pos="360"/>
          <w:tab w:val="left" w:pos="0"/>
        </w:tabs>
        <w:spacing w:line="360" w:lineRule="auto"/>
        <w:ind w:left="0" w:firstLine="0"/>
        <w:jc w:val="both"/>
        <w:rPr>
          <w:sz w:val="20"/>
          <w:szCs w:val="20"/>
        </w:rPr>
      </w:pPr>
      <w:r>
        <w:rPr>
          <w:sz w:val="20"/>
          <w:szCs w:val="20"/>
        </w:rPr>
        <w:t>Wszelkie zmiany niniejszej umowy wymagają dla swej ważności formy pisemnej.</w:t>
      </w:r>
    </w:p>
    <w:p w14:paraId="79D7C082" w14:textId="77777777" w:rsidR="006C5707" w:rsidRDefault="006C5707" w:rsidP="006C5707">
      <w:pPr>
        <w:pStyle w:val="Normalny1"/>
        <w:numPr>
          <w:ilvl w:val="0"/>
          <w:numId w:val="52"/>
        </w:numPr>
        <w:tabs>
          <w:tab w:val="clear" w:pos="360"/>
          <w:tab w:val="left" w:pos="0"/>
        </w:tabs>
        <w:spacing w:line="360" w:lineRule="auto"/>
        <w:ind w:left="0" w:firstLine="0"/>
        <w:jc w:val="both"/>
        <w:rPr>
          <w:sz w:val="20"/>
          <w:szCs w:val="20"/>
        </w:rPr>
      </w:pPr>
      <w:r>
        <w:rPr>
          <w:sz w:val="20"/>
          <w:szCs w:val="20"/>
        </w:rPr>
        <w:t>W sprawach nieuregulowanych w umowie mają zastosowanie przepisy Kodeksu Cywilnego, Ustawy Prawo Zamówień Publicznych.</w:t>
      </w:r>
    </w:p>
    <w:p w14:paraId="650130F0" w14:textId="77777777" w:rsidR="006C5707" w:rsidRPr="00226923" w:rsidRDefault="006C5707" w:rsidP="006C5707">
      <w:pPr>
        <w:pStyle w:val="Normalny1"/>
        <w:numPr>
          <w:ilvl w:val="0"/>
          <w:numId w:val="52"/>
        </w:numPr>
        <w:tabs>
          <w:tab w:val="clear" w:pos="360"/>
          <w:tab w:val="left" w:pos="0"/>
        </w:tabs>
        <w:spacing w:line="360" w:lineRule="auto"/>
        <w:ind w:left="0" w:firstLine="0"/>
        <w:jc w:val="both"/>
        <w:rPr>
          <w:sz w:val="20"/>
          <w:szCs w:val="20"/>
        </w:rPr>
      </w:pPr>
      <w:r>
        <w:rPr>
          <w:sz w:val="20"/>
          <w:szCs w:val="20"/>
        </w:rPr>
        <w:t xml:space="preserve">Ewentualne spory powstałe na tle realizacji tej umowy, strony poddają rozstrzygnięciu właściwego dla siedziby Zamawiającego sądu powszechnego. </w:t>
      </w:r>
    </w:p>
    <w:p w14:paraId="79BF4ECF" w14:textId="77777777" w:rsidR="006C5707" w:rsidRPr="00CC4516" w:rsidRDefault="006C5707" w:rsidP="006C5707">
      <w:pPr>
        <w:tabs>
          <w:tab w:val="left" w:pos="0"/>
          <w:tab w:val="left" w:pos="4080"/>
          <w:tab w:val="center" w:pos="5102"/>
        </w:tabs>
        <w:spacing w:line="360" w:lineRule="auto"/>
        <w:jc w:val="center"/>
        <w:rPr>
          <w:rFonts w:ascii="Georgia" w:hAnsi="Georgia"/>
          <w:b/>
          <w:i/>
          <w:iCs/>
          <w:sz w:val="20"/>
          <w:szCs w:val="20"/>
        </w:rPr>
      </w:pPr>
      <w:r w:rsidRPr="00CC4516">
        <w:rPr>
          <w:rFonts w:ascii="Georgia" w:hAnsi="Georgia"/>
          <w:b/>
          <w:sz w:val="20"/>
          <w:szCs w:val="20"/>
        </w:rPr>
        <w:t>§1</w:t>
      </w:r>
      <w:r>
        <w:rPr>
          <w:rFonts w:ascii="Georgia" w:hAnsi="Georgia"/>
          <w:b/>
          <w:sz w:val="20"/>
          <w:szCs w:val="20"/>
        </w:rPr>
        <w:t>5</w:t>
      </w:r>
    </w:p>
    <w:p w14:paraId="3B3F636B" w14:textId="77777777" w:rsidR="006C5707" w:rsidRPr="00C022EE" w:rsidRDefault="006C5707" w:rsidP="006C5707">
      <w:pPr>
        <w:widowControl w:val="0"/>
        <w:tabs>
          <w:tab w:val="left" w:pos="284"/>
        </w:tabs>
        <w:spacing w:line="360" w:lineRule="auto"/>
        <w:jc w:val="both"/>
        <w:rPr>
          <w:rFonts w:ascii="Georgia" w:hAnsi="Georgia"/>
          <w:color w:val="000000" w:themeColor="text1"/>
          <w:kern w:val="2"/>
          <w:sz w:val="20"/>
          <w:szCs w:val="20"/>
        </w:rPr>
      </w:pPr>
      <w:r w:rsidRPr="00C022EE">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6D5B5DC9" w14:textId="77777777" w:rsidR="006C5707" w:rsidRDefault="006C5707" w:rsidP="006C5707">
      <w:pPr>
        <w:tabs>
          <w:tab w:val="left" w:pos="0"/>
        </w:tabs>
        <w:spacing w:line="360" w:lineRule="auto"/>
        <w:jc w:val="both"/>
        <w:rPr>
          <w:rFonts w:ascii="Georgia" w:hAnsi="Georgia"/>
          <w:b/>
          <w:bCs/>
          <w:i/>
          <w:iCs/>
          <w:sz w:val="20"/>
          <w:szCs w:val="20"/>
        </w:rPr>
      </w:pPr>
    </w:p>
    <w:p w14:paraId="6529D616" w14:textId="77777777" w:rsidR="006C5707" w:rsidRDefault="006C5707" w:rsidP="006C5707">
      <w:pPr>
        <w:tabs>
          <w:tab w:val="left" w:pos="0"/>
        </w:tabs>
        <w:spacing w:line="360" w:lineRule="auto"/>
        <w:jc w:val="both"/>
        <w:rPr>
          <w:rFonts w:ascii="Georgia" w:hAnsi="Georgia"/>
          <w:b/>
          <w:bCs/>
          <w:sz w:val="20"/>
          <w:szCs w:val="20"/>
        </w:rPr>
      </w:pPr>
      <w:r>
        <w:rPr>
          <w:rFonts w:ascii="Georgia" w:hAnsi="Georgia"/>
          <w:sz w:val="20"/>
          <w:szCs w:val="20"/>
        </w:rPr>
        <w:tab/>
      </w:r>
      <w:r>
        <w:rPr>
          <w:rFonts w:ascii="Georgia" w:hAnsi="Georgia"/>
          <w:sz w:val="20"/>
          <w:szCs w:val="20"/>
        </w:rPr>
        <w:tab/>
      </w:r>
      <w:r>
        <w:rPr>
          <w:rFonts w:ascii="Georgia" w:hAnsi="Georgia"/>
          <w:b/>
          <w:bCs/>
          <w:sz w:val="20"/>
          <w:szCs w:val="20"/>
        </w:rPr>
        <w:t xml:space="preserve">WYKONAWCA: </w:t>
      </w:r>
      <w:r>
        <w:rPr>
          <w:rFonts w:ascii="Georgia" w:hAnsi="Georgia"/>
          <w:b/>
          <w:bCs/>
          <w:sz w:val="20"/>
          <w:szCs w:val="20"/>
        </w:rPr>
        <w:tab/>
      </w:r>
      <w:r>
        <w:rPr>
          <w:rFonts w:ascii="Georgia" w:hAnsi="Georgia"/>
          <w:b/>
          <w:bCs/>
          <w:sz w:val="20"/>
          <w:szCs w:val="20"/>
        </w:rPr>
        <w:tab/>
      </w:r>
      <w:r>
        <w:rPr>
          <w:rFonts w:ascii="Georgia" w:hAnsi="Georgia"/>
          <w:b/>
          <w:bCs/>
          <w:sz w:val="20"/>
          <w:szCs w:val="20"/>
        </w:rPr>
        <w:tab/>
      </w:r>
      <w:r>
        <w:rPr>
          <w:rFonts w:ascii="Georgia" w:hAnsi="Georgia"/>
          <w:b/>
          <w:bCs/>
          <w:sz w:val="20"/>
          <w:szCs w:val="20"/>
        </w:rPr>
        <w:tab/>
      </w:r>
      <w:r>
        <w:rPr>
          <w:rFonts w:ascii="Georgia" w:hAnsi="Georgia"/>
          <w:b/>
          <w:bCs/>
          <w:sz w:val="20"/>
          <w:szCs w:val="20"/>
        </w:rPr>
        <w:tab/>
        <w:t>ZAMAWIAJĄCY:</w:t>
      </w:r>
    </w:p>
    <w:p w14:paraId="7088E588" w14:textId="77777777" w:rsidR="006C5707" w:rsidRDefault="006C5707" w:rsidP="006C5707">
      <w:pPr>
        <w:pStyle w:val="Normalny1"/>
        <w:tabs>
          <w:tab w:val="left" w:pos="0"/>
        </w:tabs>
        <w:spacing w:line="360" w:lineRule="auto"/>
        <w:jc w:val="both"/>
        <w:rPr>
          <w:sz w:val="20"/>
          <w:szCs w:val="20"/>
        </w:rPr>
      </w:pPr>
    </w:p>
    <w:p w14:paraId="4EDA8D23" w14:textId="77777777" w:rsidR="006C5707" w:rsidRDefault="006C5707" w:rsidP="006C5707">
      <w:pPr>
        <w:pStyle w:val="Normalny1"/>
        <w:tabs>
          <w:tab w:val="left" w:pos="0"/>
        </w:tabs>
        <w:spacing w:line="360" w:lineRule="auto"/>
        <w:jc w:val="both"/>
        <w:rPr>
          <w:sz w:val="20"/>
          <w:szCs w:val="20"/>
        </w:rPr>
      </w:pPr>
    </w:p>
    <w:p w14:paraId="1DCD8921" w14:textId="77777777" w:rsidR="006C5707" w:rsidRPr="00494483" w:rsidRDefault="006C5707" w:rsidP="006C5707">
      <w:pPr>
        <w:pStyle w:val="Normalny1"/>
        <w:tabs>
          <w:tab w:val="left" w:pos="0"/>
        </w:tabs>
        <w:spacing w:line="240" w:lineRule="auto"/>
        <w:ind w:right="-28"/>
        <w:jc w:val="both"/>
        <w:rPr>
          <w:i/>
          <w:sz w:val="18"/>
          <w:szCs w:val="18"/>
        </w:rPr>
      </w:pPr>
      <w:r w:rsidRPr="00494483">
        <w:rPr>
          <w:i/>
          <w:sz w:val="18"/>
          <w:szCs w:val="18"/>
        </w:rPr>
        <w:t>Załączniki:</w:t>
      </w:r>
    </w:p>
    <w:p w14:paraId="71126B23" w14:textId="77777777" w:rsidR="006C5707" w:rsidRPr="00494483" w:rsidRDefault="006C5707" w:rsidP="006C5707">
      <w:pPr>
        <w:pStyle w:val="Normalny1"/>
        <w:tabs>
          <w:tab w:val="left" w:pos="0"/>
        </w:tabs>
        <w:spacing w:line="240" w:lineRule="auto"/>
        <w:ind w:right="-28"/>
        <w:jc w:val="both"/>
        <w:rPr>
          <w:i/>
          <w:sz w:val="18"/>
          <w:szCs w:val="18"/>
        </w:rPr>
      </w:pPr>
      <w:r w:rsidRPr="00494483">
        <w:rPr>
          <w:i/>
          <w:sz w:val="18"/>
          <w:szCs w:val="18"/>
        </w:rPr>
        <w:t xml:space="preserve">Załącznik nr 1 – Formularz ofertowy </w:t>
      </w:r>
    </w:p>
    <w:p w14:paraId="6AA507BC" w14:textId="77777777" w:rsidR="006C5707" w:rsidRPr="00494483" w:rsidRDefault="006C5707" w:rsidP="006C5707">
      <w:pPr>
        <w:pStyle w:val="Normalny1"/>
        <w:tabs>
          <w:tab w:val="left" w:pos="0"/>
        </w:tabs>
        <w:spacing w:line="240" w:lineRule="auto"/>
        <w:ind w:right="-28"/>
        <w:jc w:val="both"/>
        <w:rPr>
          <w:i/>
          <w:sz w:val="18"/>
          <w:szCs w:val="18"/>
        </w:rPr>
      </w:pPr>
      <w:r w:rsidRPr="00494483">
        <w:rPr>
          <w:i/>
          <w:sz w:val="18"/>
          <w:szCs w:val="18"/>
        </w:rPr>
        <w:t>Załącznik nr 2 –Opis przedmiotu zamówienia</w:t>
      </w:r>
    </w:p>
    <w:p w14:paraId="5826B866" w14:textId="77777777" w:rsidR="006C5707" w:rsidRDefault="006C5707" w:rsidP="006C5707">
      <w:pPr>
        <w:pStyle w:val="Normalny1"/>
        <w:tabs>
          <w:tab w:val="left" w:pos="0"/>
        </w:tabs>
        <w:spacing w:line="240" w:lineRule="auto"/>
        <w:ind w:right="-28"/>
        <w:jc w:val="both"/>
        <w:rPr>
          <w:i/>
          <w:sz w:val="18"/>
          <w:highlight w:val="yellow"/>
        </w:rPr>
      </w:pPr>
      <w:r w:rsidRPr="00494483">
        <w:rPr>
          <w:i/>
          <w:sz w:val="18"/>
          <w:szCs w:val="18"/>
        </w:rPr>
        <w:t>Załącznik nr 3 – Wykaz Pracowników Świadczących Usługi</w:t>
      </w:r>
      <w:r>
        <w:rPr>
          <w:i/>
          <w:sz w:val="18"/>
          <w:highlight w:val="yellow"/>
        </w:rPr>
        <w:t xml:space="preserve"> </w:t>
      </w:r>
    </w:p>
    <w:p w14:paraId="607CF99E" w14:textId="77777777" w:rsidR="006C5707" w:rsidRPr="0063672F" w:rsidRDefault="006C5707" w:rsidP="006C5707">
      <w:pPr>
        <w:pStyle w:val="Normalny1"/>
        <w:tabs>
          <w:tab w:val="left" w:pos="0"/>
        </w:tabs>
        <w:spacing w:line="240" w:lineRule="auto"/>
        <w:ind w:right="-28"/>
        <w:jc w:val="both"/>
        <w:rPr>
          <w:bCs/>
          <w:i/>
          <w:iCs/>
          <w:sz w:val="18"/>
          <w:szCs w:val="18"/>
        </w:rPr>
      </w:pPr>
      <w:r w:rsidRPr="00494483">
        <w:rPr>
          <w:i/>
          <w:sz w:val="18"/>
          <w:szCs w:val="18"/>
        </w:rPr>
        <w:t xml:space="preserve">Załącznik nr </w:t>
      </w:r>
      <w:r>
        <w:rPr>
          <w:i/>
          <w:sz w:val="18"/>
          <w:szCs w:val="18"/>
        </w:rPr>
        <w:t>4</w:t>
      </w:r>
      <w:r w:rsidRPr="00494483">
        <w:rPr>
          <w:i/>
          <w:sz w:val="18"/>
          <w:szCs w:val="18"/>
        </w:rPr>
        <w:t xml:space="preserve"> –</w:t>
      </w:r>
      <w:r>
        <w:rPr>
          <w:i/>
          <w:sz w:val="18"/>
          <w:szCs w:val="18"/>
        </w:rPr>
        <w:t xml:space="preserve">Umowa powierzenia </w:t>
      </w:r>
      <w:r w:rsidRPr="0063672F">
        <w:rPr>
          <w:rFonts w:eastAsia="Calibri"/>
          <w:bCs/>
          <w:i/>
          <w:iCs/>
          <w:sz w:val="18"/>
          <w:szCs w:val="18"/>
        </w:rPr>
        <w:t>przetwarzania danych osobowych na podstawie art. 28 RODO</w:t>
      </w:r>
    </w:p>
    <w:p w14:paraId="35811710" w14:textId="77777777" w:rsidR="006C5707" w:rsidRPr="005A6BF6" w:rsidRDefault="006C5707" w:rsidP="006C5707">
      <w:pPr>
        <w:pStyle w:val="Normalny1"/>
        <w:tabs>
          <w:tab w:val="left" w:pos="0"/>
        </w:tabs>
        <w:spacing w:line="240" w:lineRule="auto"/>
        <w:ind w:right="-28"/>
        <w:jc w:val="both"/>
        <w:rPr>
          <w:i/>
          <w:sz w:val="18"/>
        </w:rPr>
      </w:pPr>
      <w:r>
        <w:rPr>
          <w:i/>
          <w:sz w:val="18"/>
          <w:highlight w:val="yellow"/>
        </w:rPr>
        <w:br w:type="page"/>
      </w:r>
    </w:p>
    <w:p w14:paraId="345E9389" w14:textId="77777777" w:rsidR="006C5707" w:rsidRDefault="006C5707" w:rsidP="006C5707">
      <w:pPr>
        <w:suppressAutoHyphens w:val="0"/>
        <w:spacing w:after="200" w:line="276" w:lineRule="auto"/>
        <w:rPr>
          <w:rFonts w:ascii="Georgia" w:hAnsi="Georgia"/>
          <w:b/>
          <w:bCs/>
          <w:i/>
          <w:iCs/>
          <w:sz w:val="20"/>
        </w:rPr>
      </w:pPr>
    </w:p>
    <w:p w14:paraId="2B4EB6A1" w14:textId="77777777" w:rsidR="006C5707" w:rsidRPr="00572B0D" w:rsidRDefault="006C5707" w:rsidP="006C5707">
      <w:pPr>
        <w:pStyle w:val="Nagwek1"/>
        <w:spacing w:before="0" w:line="360" w:lineRule="auto"/>
        <w:jc w:val="right"/>
        <w:rPr>
          <w:rFonts w:ascii="Georgia" w:hAnsi="Georgia" w:cs="Georgia"/>
          <w:b/>
          <w:bCs w:val="0"/>
          <w:i/>
          <w:iCs/>
          <w:color w:val="000000" w:themeColor="text1"/>
          <w:sz w:val="20"/>
          <w:szCs w:val="20"/>
        </w:rPr>
      </w:pPr>
      <w:bookmarkStart w:id="132" w:name="_Toc165282655"/>
      <w:bookmarkStart w:id="133" w:name="_Toc166053738"/>
      <w:r w:rsidRPr="00572B0D">
        <w:rPr>
          <w:rFonts w:ascii="Georgia" w:hAnsi="Georgia" w:cs="Georgia"/>
          <w:b/>
          <w:i/>
          <w:iCs/>
          <w:color w:val="000000" w:themeColor="text1"/>
          <w:sz w:val="20"/>
          <w:szCs w:val="20"/>
        </w:rPr>
        <w:t xml:space="preserve">Załącznik nr 3 do </w:t>
      </w:r>
      <w:r>
        <w:rPr>
          <w:rFonts w:ascii="Georgia" w:hAnsi="Georgia" w:cs="Georgia"/>
          <w:b/>
          <w:i/>
          <w:iCs/>
          <w:color w:val="000000" w:themeColor="text1"/>
          <w:sz w:val="20"/>
          <w:szCs w:val="20"/>
        </w:rPr>
        <w:t>U</w:t>
      </w:r>
      <w:r w:rsidRPr="00572B0D">
        <w:rPr>
          <w:rFonts w:ascii="Georgia" w:hAnsi="Georgia" w:cs="Georgia"/>
          <w:b/>
          <w:i/>
          <w:iCs/>
          <w:color w:val="000000" w:themeColor="text1"/>
          <w:sz w:val="20"/>
          <w:szCs w:val="20"/>
        </w:rPr>
        <w:t>mowy nr .......</w:t>
      </w:r>
      <w:bookmarkEnd w:id="132"/>
      <w:bookmarkEnd w:id="133"/>
      <w:r w:rsidRPr="00572B0D">
        <w:rPr>
          <w:rFonts w:ascii="Georgia" w:hAnsi="Georgia" w:cs="Georgia"/>
          <w:b/>
          <w:i/>
          <w:iCs/>
          <w:color w:val="000000" w:themeColor="text1"/>
          <w:sz w:val="20"/>
          <w:szCs w:val="20"/>
        </w:rPr>
        <w:t xml:space="preserve"> </w:t>
      </w:r>
    </w:p>
    <w:p w14:paraId="05C0F963" w14:textId="77777777" w:rsidR="006C5707" w:rsidRDefault="006C5707" w:rsidP="006C5707">
      <w:pPr>
        <w:pStyle w:val="Tekstpodstawowy"/>
        <w:spacing w:after="0" w:line="360" w:lineRule="auto"/>
        <w:jc w:val="right"/>
        <w:rPr>
          <w:rFonts w:ascii="Georgia" w:hAnsi="Georgia"/>
          <w:color w:val="auto"/>
          <w:sz w:val="20"/>
          <w:szCs w:val="20"/>
          <w:lang w:val="pl-PL"/>
        </w:rPr>
      </w:pPr>
    </w:p>
    <w:p w14:paraId="572BF599" w14:textId="77777777" w:rsidR="006C5707" w:rsidRDefault="006C5707" w:rsidP="006C5707">
      <w:pPr>
        <w:pStyle w:val="Tekstpodstawowy"/>
        <w:spacing w:after="0" w:line="360" w:lineRule="auto"/>
        <w:jc w:val="right"/>
        <w:rPr>
          <w:rFonts w:ascii="Tahoma" w:hAnsi="Tahoma"/>
          <w:b w:val="0"/>
          <w:i w:val="0"/>
          <w:sz w:val="20"/>
          <w:szCs w:val="20"/>
          <w:lang w:val="pl-PL"/>
        </w:rPr>
      </w:pPr>
    </w:p>
    <w:p w14:paraId="4C79D5FC" w14:textId="77777777" w:rsidR="006C5707" w:rsidRDefault="006C5707" w:rsidP="006C5707">
      <w:pPr>
        <w:pStyle w:val="Tekstpodstawowy"/>
        <w:spacing w:after="0" w:line="360" w:lineRule="auto"/>
        <w:jc w:val="right"/>
        <w:rPr>
          <w:rFonts w:ascii="Tahoma" w:hAnsi="Tahoma"/>
          <w:b w:val="0"/>
          <w:i w:val="0"/>
          <w:sz w:val="20"/>
          <w:szCs w:val="20"/>
          <w:lang w:val="pl-PL"/>
        </w:rPr>
      </w:pPr>
    </w:p>
    <w:p w14:paraId="7912F17F" w14:textId="77777777" w:rsidR="006C5707" w:rsidRDefault="006C5707" w:rsidP="006C5707">
      <w:pPr>
        <w:pStyle w:val="Tekstpodstawowy"/>
        <w:spacing w:after="0" w:line="360" w:lineRule="auto"/>
        <w:jc w:val="center"/>
        <w:rPr>
          <w:rFonts w:ascii="Tahoma" w:hAnsi="Tahoma"/>
          <w:b w:val="0"/>
          <w:bCs w:val="0"/>
          <w:kern w:val="2"/>
          <w:szCs w:val="20"/>
          <w:lang w:val="pl-PL"/>
        </w:rPr>
      </w:pPr>
      <w:r>
        <w:rPr>
          <w:rFonts w:ascii="Georgia" w:hAnsi="Georgia"/>
          <w:bCs w:val="0"/>
          <w:color w:val="auto"/>
          <w:szCs w:val="22"/>
          <w:lang w:val="pl-PL"/>
        </w:rPr>
        <w:t>Wykaz pracowników świadczących usługi</w:t>
      </w:r>
    </w:p>
    <w:p w14:paraId="66C783E1" w14:textId="77777777" w:rsidR="006C5707" w:rsidRDefault="006C5707" w:rsidP="006C5707">
      <w:pPr>
        <w:pStyle w:val="Tekstpodstawowy"/>
        <w:spacing w:after="0" w:line="360" w:lineRule="auto"/>
        <w:jc w:val="center"/>
        <w:rPr>
          <w:rFonts w:ascii="Tahoma" w:hAnsi="Tahoma"/>
          <w:b w:val="0"/>
          <w:bCs w:val="0"/>
          <w:i w:val="0"/>
          <w:sz w:val="20"/>
          <w:szCs w:val="20"/>
          <w:lang w:val="pl-PL"/>
        </w:rPr>
      </w:pPr>
    </w:p>
    <w:p w14:paraId="0F1B3A90" w14:textId="77777777" w:rsidR="006C5707" w:rsidRDefault="006C5707" w:rsidP="006C5707">
      <w:pPr>
        <w:pStyle w:val="Tekstpodstawowy"/>
        <w:spacing w:after="0" w:line="360" w:lineRule="auto"/>
        <w:jc w:val="both"/>
        <w:rPr>
          <w:rFonts w:ascii="Georgia" w:hAnsi="Georgia"/>
          <w:b w:val="0"/>
          <w:i w:val="0"/>
          <w:color w:val="auto"/>
          <w:sz w:val="20"/>
          <w:szCs w:val="20"/>
          <w:lang w:val="de-DE"/>
        </w:rPr>
      </w:pPr>
      <w:r>
        <w:rPr>
          <w:rFonts w:ascii="Georgia" w:hAnsi="Georgia"/>
          <w:b w:val="0"/>
          <w:i w:val="0"/>
          <w:color w:val="auto"/>
          <w:sz w:val="20"/>
          <w:szCs w:val="20"/>
          <w:lang w:val="de-DE"/>
        </w:rPr>
        <w:t xml:space="preserve">1. .................................................. – </w:t>
      </w:r>
      <w:proofErr w:type="spellStart"/>
      <w:r>
        <w:rPr>
          <w:rFonts w:ascii="Georgia" w:hAnsi="Georgia"/>
          <w:b w:val="0"/>
          <w:i w:val="0"/>
          <w:color w:val="auto"/>
          <w:sz w:val="20"/>
          <w:szCs w:val="20"/>
          <w:lang w:val="de-DE"/>
        </w:rPr>
        <w:t>koordynator</w:t>
      </w:r>
      <w:proofErr w:type="spellEnd"/>
      <w:r>
        <w:rPr>
          <w:rFonts w:ascii="Georgia" w:hAnsi="Georgia"/>
          <w:b w:val="0"/>
          <w:i w:val="0"/>
          <w:color w:val="auto"/>
          <w:sz w:val="20"/>
          <w:szCs w:val="20"/>
          <w:lang w:val="de-DE"/>
        </w:rPr>
        <w:t xml:space="preserve">, </w:t>
      </w:r>
      <w:proofErr w:type="spellStart"/>
      <w:r>
        <w:rPr>
          <w:rFonts w:ascii="Georgia" w:hAnsi="Georgia"/>
          <w:b w:val="0"/>
          <w:i w:val="0"/>
          <w:color w:val="auto"/>
          <w:sz w:val="20"/>
          <w:szCs w:val="20"/>
          <w:lang w:val="de-DE"/>
        </w:rPr>
        <w:t>nr</w:t>
      </w:r>
      <w:proofErr w:type="spellEnd"/>
      <w:r>
        <w:rPr>
          <w:rFonts w:ascii="Georgia" w:hAnsi="Georgia"/>
          <w:b w:val="0"/>
          <w:i w:val="0"/>
          <w:color w:val="auto"/>
          <w:sz w:val="20"/>
          <w:szCs w:val="20"/>
          <w:lang w:val="de-DE"/>
        </w:rPr>
        <w:t xml:space="preserve"> </w:t>
      </w:r>
      <w:proofErr w:type="spellStart"/>
      <w:r>
        <w:rPr>
          <w:rFonts w:ascii="Georgia" w:hAnsi="Georgia"/>
          <w:b w:val="0"/>
          <w:i w:val="0"/>
          <w:color w:val="auto"/>
          <w:sz w:val="20"/>
          <w:szCs w:val="20"/>
          <w:lang w:val="de-DE"/>
        </w:rPr>
        <w:t>telefonu</w:t>
      </w:r>
      <w:proofErr w:type="spellEnd"/>
      <w:r>
        <w:rPr>
          <w:rFonts w:ascii="Georgia" w:hAnsi="Georgia"/>
          <w:b w:val="0"/>
          <w:i w:val="0"/>
          <w:color w:val="auto"/>
          <w:sz w:val="20"/>
          <w:szCs w:val="20"/>
          <w:lang w:val="de-DE"/>
        </w:rPr>
        <w:t>: ..............................................</w:t>
      </w:r>
    </w:p>
    <w:p w14:paraId="22A26867" w14:textId="77777777" w:rsidR="006C5707" w:rsidRDefault="006C5707" w:rsidP="006C5707">
      <w:pPr>
        <w:pStyle w:val="Tekstpodstawowy"/>
        <w:spacing w:after="0" w:line="360" w:lineRule="auto"/>
        <w:jc w:val="both"/>
        <w:rPr>
          <w:rFonts w:ascii="Georgia" w:hAnsi="Georgia"/>
          <w:b w:val="0"/>
          <w:i w:val="0"/>
          <w:color w:val="auto"/>
          <w:sz w:val="20"/>
          <w:szCs w:val="20"/>
          <w:lang w:val="pl-PL"/>
        </w:rPr>
      </w:pPr>
      <w:r>
        <w:rPr>
          <w:rFonts w:ascii="Georgia" w:hAnsi="Georgia"/>
          <w:b w:val="0"/>
          <w:i w:val="0"/>
          <w:color w:val="auto"/>
          <w:sz w:val="20"/>
          <w:szCs w:val="20"/>
          <w:lang w:val="pl-PL"/>
        </w:rPr>
        <w:t>2. ..................................................</w:t>
      </w:r>
    </w:p>
    <w:p w14:paraId="4B8BF2D6" w14:textId="77777777" w:rsidR="006C5707" w:rsidRDefault="006C5707" w:rsidP="006C5707">
      <w:pPr>
        <w:pStyle w:val="Tekstpodstawowy"/>
        <w:spacing w:after="0" w:line="360" w:lineRule="auto"/>
        <w:jc w:val="both"/>
        <w:rPr>
          <w:rFonts w:ascii="Georgia" w:hAnsi="Georgia"/>
          <w:b w:val="0"/>
          <w:i w:val="0"/>
          <w:color w:val="auto"/>
          <w:sz w:val="20"/>
          <w:szCs w:val="20"/>
          <w:lang w:val="pl-PL"/>
        </w:rPr>
      </w:pPr>
      <w:r>
        <w:rPr>
          <w:rFonts w:ascii="Georgia" w:hAnsi="Georgia"/>
          <w:b w:val="0"/>
          <w:i w:val="0"/>
          <w:color w:val="auto"/>
          <w:sz w:val="20"/>
          <w:szCs w:val="20"/>
          <w:lang w:val="pl-PL"/>
        </w:rPr>
        <w:t>3. ..................................................</w:t>
      </w:r>
    </w:p>
    <w:p w14:paraId="52EFD727" w14:textId="77777777" w:rsidR="006C5707" w:rsidRDefault="006C5707" w:rsidP="006C5707">
      <w:pPr>
        <w:pStyle w:val="Tekstpodstawowy"/>
        <w:spacing w:after="0" w:line="360" w:lineRule="auto"/>
        <w:jc w:val="both"/>
        <w:rPr>
          <w:rFonts w:ascii="Tahoma" w:hAnsi="Tahoma"/>
          <w:b w:val="0"/>
          <w:i w:val="0"/>
          <w:sz w:val="20"/>
          <w:szCs w:val="20"/>
          <w:lang w:val="pl-PL"/>
        </w:rPr>
      </w:pPr>
      <w:r>
        <w:rPr>
          <w:rFonts w:ascii="Georgia" w:hAnsi="Georgia"/>
          <w:b w:val="0"/>
          <w:i w:val="0"/>
          <w:color w:val="auto"/>
          <w:sz w:val="20"/>
          <w:szCs w:val="20"/>
          <w:lang w:val="pl-PL"/>
        </w:rPr>
        <w:t>itd.</w:t>
      </w:r>
    </w:p>
    <w:p w14:paraId="561DE415" w14:textId="77777777" w:rsidR="006C5707" w:rsidRDefault="006C5707" w:rsidP="006C5707">
      <w:pPr>
        <w:pStyle w:val="Tekstpodstawowy"/>
        <w:spacing w:after="0" w:line="360" w:lineRule="auto"/>
        <w:jc w:val="both"/>
        <w:rPr>
          <w:rFonts w:ascii="Tahoma" w:hAnsi="Tahoma"/>
          <w:b w:val="0"/>
          <w:i w:val="0"/>
          <w:iCs w:val="0"/>
          <w:sz w:val="20"/>
          <w:szCs w:val="20"/>
          <w:lang w:val="pl-PL"/>
        </w:rPr>
      </w:pPr>
    </w:p>
    <w:p w14:paraId="36E798FB" w14:textId="77777777" w:rsidR="006C5707" w:rsidRDefault="006C5707" w:rsidP="006C5707">
      <w:pPr>
        <w:pStyle w:val="Tekstpodstawowy21"/>
        <w:spacing w:line="100" w:lineRule="atLeast"/>
        <w:rPr>
          <w:szCs w:val="24"/>
        </w:rPr>
      </w:pPr>
    </w:p>
    <w:p w14:paraId="6DE4B70A" w14:textId="77777777" w:rsidR="006C5707" w:rsidRDefault="006C5707" w:rsidP="006C5707">
      <w:pPr>
        <w:pStyle w:val="Tekstpodstawowy21"/>
        <w:spacing w:line="100" w:lineRule="atLeast"/>
        <w:ind w:left="709"/>
        <w:rPr>
          <w:szCs w:val="24"/>
        </w:rPr>
      </w:pPr>
    </w:p>
    <w:p w14:paraId="7A4EDD03" w14:textId="77777777" w:rsidR="006C5707" w:rsidRDefault="006C5707" w:rsidP="006C5707">
      <w:pPr>
        <w:pStyle w:val="Tekstpodstawowy21"/>
        <w:spacing w:line="100" w:lineRule="atLeast"/>
        <w:rPr>
          <w:szCs w:val="24"/>
        </w:rPr>
      </w:pPr>
      <w:r>
        <w:rPr>
          <w:szCs w:val="24"/>
        </w:rPr>
        <w:t xml:space="preserve">Klauzula informacyjna dla pracowników Wykonawcy </w:t>
      </w:r>
    </w:p>
    <w:p w14:paraId="3E81A8F6" w14:textId="77777777" w:rsidR="006C5707" w:rsidRDefault="006C5707" w:rsidP="006C5707">
      <w:pPr>
        <w:pStyle w:val="Tekstpodstawowy21"/>
        <w:spacing w:line="100" w:lineRule="atLeast"/>
        <w:ind w:left="709"/>
        <w:rPr>
          <w:szCs w:val="24"/>
        </w:rPr>
      </w:pPr>
    </w:p>
    <w:p w14:paraId="0F3BBC5D" w14:textId="77777777" w:rsidR="006C5707" w:rsidRDefault="006C5707" w:rsidP="006C5707">
      <w:pPr>
        <w:widowControl w:val="0"/>
        <w:jc w:val="both"/>
        <w:rPr>
          <w:sz w:val="20"/>
          <w:szCs w:val="20"/>
          <w:highlight w:val="yellow"/>
        </w:rPr>
      </w:pPr>
      <w:r>
        <w:rPr>
          <w:sz w:val="16"/>
          <w:szCs w:val="16"/>
        </w:rPr>
        <w:t xml:space="preserve">Wykonawca na podstawie art. 14 RODO poinformuje osoby, których dane udostępnia, że Administratorem danych jest Zamawiający. Kontakt do inspektora: </w:t>
      </w:r>
      <w:hyperlink r:id="rId43" w:history="1">
        <w:r>
          <w:rPr>
            <w:rStyle w:val="czeinternetowe"/>
            <w:sz w:val="16"/>
            <w:szCs w:val="16"/>
          </w:rPr>
          <w:t>iod@zzozwadowice.pl</w:t>
        </w:r>
      </w:hyperlink>
      <w:r>
        <w:rPr>
          <w:sz w:val="16"/>
          <w:szCs w:val="16"/>
        </w:rPr>
        <w:t xml:space="preserve">  Dane osobowe będą przetwarzane  wyłącznie w celu kontaktu, w celu realizacji umowy i jej rozliczenia. Przetwarzane będą następujące kategorie danych: dane identyfikacyjne, dane do kontaktu. Dane będą przetwarzane do czasu trwania umowy i wygaśnięcia roszczeń oraz upływu terminu określonego w odrębnych przepisach prawa dotyczących archiwizacji.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Odbiorcami Pani/Pana danych osobowych będą osoby lub podmioty mających dostęp na podstawie przepisów prawa oraz podmioty, z którymi zawarte są umowy powierzenia przetwarzania danych osobowych</w:t>
      </w:r>
      <w:r>
        <w:rPr>
          <w:sz w:val="20"/>
          <w:szCs w:val="20"/>
        </w:rPr>
        <w:t xml:space="preserve">. </w:t>
      </w:r>
    </w:p>
    <w:p w14:paraId="01B5EAD8" w14:textId="77777777" w:rsidR="006C5707" w:rsidRDefault="006C5707" w:rsidP="006C5707">
      <w:pPr>
        <w:pStyle w:val="Tekstpodstawowy21"/>
        <w:spacing w:line="100" w:lineRule="atLeast"/>
        <w:ind w:left="709"/>
        <w:rPr>
          <w:szCs w:val="24"/>
        </w:rPr>
      </w:pPr>
    </w:p>
    <w:p w14:paraId="3AFF16A4" w14:textId="77777777" w:rsidR="006C5707" w:rsidRDefault="006C5707" w:rsidP="006C5707">
      <w:pPr>
        <w:pStyle w:val="Tekstpodstawowy21"/>
        <w:spacing w:line="100" w:lineRule="atLeast"/>
        <w:ind w:left="709"/>
        <w:rPr>
          <w:szCs w:val="24"/>
        </w:rPr>
      </w:pPr>
    </w:p>
    <w:p w14:paraId="671477EE" w14:textId="77777777" w:rsidR="006C5707" w:rsidRDefault="006C5707" w:rsidP="006C5707">
      <w:pPr>
        <w:pStyle w:val="Tekstpodstawowy21"/>
        <w:spacing w:line="100" w:lineRule="atLeast"/>
        <w:ind w:left="709"/>
        <w:rPr>
          <w:szCs w:val="24"/>
        </w:rPr>
      </w:pPr>
    </w:p>
    <w:p w14:paraId="1749DAF4" w14:textId="77777777" w:rsidR="006C5707" w:rsidRDefault="006C5707" w:rsidP="006C5707">
      <w:pPr>
        <w:pStyle w:val="Tekstpodstawowy21"/>
        <w:spacing w:line="100" w:lineRule="atLeast"/>
        <w:ind w:left="709"/>
        <w:rPr>
          <w:szCs w:val="24"/>
        </w:rPr>
      </w:pPr>
    </w:p>
    <w:p w14:paraId="07616EED" w14:textId="77777777" w:rsidR="006C5707" w:rsidRDefault="006C5707" w:rsidP="006C5707">
      <w:pPr>
        <w:pStyle w:val="Tekstpodstawowy21"/>
        <w:spacing w:line="100" w:lineRule="atLeast"/>
        <w:rPr>
          <w:szCs w:val="24"/>
        </w:rPr>
      </w:pPr>
    </w:p>
    <w:p w14:paraId="3FE93AFC" w14:textId="77777777" w:rsidR="006C5707" w:rsidRDefault="006C5707" w:rsidP="006C5707">
      <w:pPr>
        <w:pStyle w:val="Tekstpodstawowy21"/>
        <w:spacing w:line="100" w:lineRule="atLeast"/>
        <w:rPr>
          <w:szCs w:val="24"/>
        </w:rPr>
      </w:pPr>
    </w:p>
    <w:p w14:paraId="7188BAEC" w14:textId="77777777" w:rsidR="006C5707" w:rsidRDefault="006C5707" w:rsidP="006C5707">
      <w:pPr>
        <w:jc w:val="both"/>
        <w:rPr>
          <w:rFonts w:ascii="Georgia" w:hAnsi="Georgia"/>
          <w:sz w:val="16"/>
          <w:szCs w:val="18"/>
        </w:rPr>
      </w:pPr>
      <w:r>
        <w:rPr>
          <w:rFonts w:ascii="Georgia" w:hAnsi="Georgia"/>
          <w:sz w:val="16"/>
          <w:szCs w:val="18"/>
        </w:rPr>
        <w:t xml:space="preserve">...........................................                  </w:t>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t xml:space="preserve">…………………………................................................. </w:t>
      </w:r>
    </w:p>
    <w:p w14:paraId="2577E6B9" w14:textId="77777777" w:rsidR="006C5707" w:rsidRDefault="006C5707" w:rsidP="006C5707">
      <w:pPr>
        <w:ind w:left="6375" w:hanging="6195"/>
        <w:jc w:val="both"/>
        <w:rPr>
          <w:rFonts w:ascii="Georgia" w:hAnsi="Georgia"/>
          <w:i/>
          <w:sz w:val="16"/>
          <w:szCs w:val="18"/>
        </w:rPr>
      </w:pPr>
      <w:r>
        <w:rPr>
          <w:rFonts w:ascii="Georgia" w:hAnsi="Georgia"/>
          <w:i/>
          <w:sz w:val="16"/>
          <w:szCs w:val="18"/>
        </w:rPr>
        <w:t xml:space="preserve">(miejscowość, data) </w:t>
      </w:r>
      <w:r>
        <w:rPr>
          <w:rFonts w:ascii="Georgia" w:hAnsi="Georgia"/>
          <w:i/>
          <w:sz w:val="16"/>
          <w:szCs w:val="18"/>
        </w:rPr>
        <w:tab/>
        <w:t>(podpis osoby uprawnionej do reprezentowania Wykonawcy)</w:t>
      </w:r>
    </w:p>
    <w:p w14:paraId="03DB0BC5" w14:textId="77777777" w:rsidR="006C5707" w:rsidRDefault="006C5707" w:rsidP="006C5707"/>
    <w:p w14:paraId="055F3FC3" w14:textId="77777777" w:rsidR="006C5707" w:rsidRPr="000224E0" w:rsidRDefault="006C5707" w:rsidP="006C5707">
      <w:pPr>
        <w:suppressAutoHyphens w:val="0"/>
        <w:spacing w:after="200" w:line="276" w:lineRule="auto"/>
        <w:rPr>
          <w:rFonts w:ascii="Georgia" w:hAnsi="Georgia" w:cs="Georgia"/>
          <w:b/>
          <w:bCs/>
          <w:i/>
          <w:iCs/>
          <w:sz w:val="20"/>
          <w:szCs w:val="20"/>
        </w:rPr>
      </w:pPr>
    </w:p>
    <w:p w14:paraId="321DE259" w14:textId="77777777" w:rsidR="006C5707" w:rsidRDefault="006C5707" w:rsidP="006C5707">
      <w:pPr>
        <w:suppressAutoHyphens w:val="0"/>
        <w:spacing w:after="160" w:line="259" w:lineRule="auto"/>
        <w:textAlignment w:val="auto"/>
      </w:pPr>
      <w:r>
        <w:br w:type="page"/>
      </w:r>
    </w:p>
    <w:p w14:paraId="3F814740" w14:textId="77777777" w:rsidR="006C5707" w:rsidRPr="008D7F8A" w:rsidRDefault="006C5707" w:rsidP="006C5707">
      <w:pPr>
        <w:spacing w:line="360" w:lineRule="auto"/>
        <w:jc w:val="right"/>
        <w:rPr>
          <w:rFonts w:ascii="Georgia" w:hAnsi="Georgia"/>
          <w:sz w:val="20"/>
          <w:szCs w:val="20"/>
        </w:rPr>
      </w:pPr>
      <w:r w:rsidRPr="008D7F8A">
        <w:rPr>
          <w:rFonts w:ascii="Georgia" w:hAnsi="Georgia" w:cs="Georgia"/>
          <w:b/>
          <w:i/>
          <w:iCs/>
          <w:sz w:val="20"/>
          <w:szCs w:val="20"/>
        </w:rPr>
        <w:t xml:space="preserve">Załącznik nr 4 do Umowy nr </w:t>
      </w:r>
      <w:r>
        <w:rPr>
          <w:rFonts w:ascii="Georgia" w:hAnsi="Georgia" w:cs="Georgia"/>
          <w:b/>
          <w:bCs/>
          <w:i/>
          <w:iCs/>
          <w:sz w:val="20"/>
          <w:szCs w:val="20"/>
        </w:rPr>
        <w:t>……………..</w:t>
      </w:r>
    </w:p>
    <w:p w14:paraId="5D9730B3" w14:textId="77777777" w:rsidR="006C5707" w:rsidRDefault="006C5707" w:rsidP="006C5707">
      <w:pPr>
        <w:jc w:val="center"/>
        <w:rPr>
          <w:rFonts w:ascii="Georgia" w:eastAsia="Calibri" w:hAnsi="Georgia"/>
          <w:b/>
          <w:sz w:val="20"/>
          <w:szCs w:val="20"/>
        </w:rPr>
      </w:pPr>
    </w:p>
    <w:p w14:paraId="0C3423B0" w14:textId="77777777" w:rsidR="006C5707" w:rsidRPr="005C2D01" w:rsidRDefault="006C5707" w:rsidP="006C5707">
      <w:pPr>
        <w:jc w:val="center"/>
        <w:rPr>
          <w:rFonts w:ascii="Georgia" w:eastAsia="Calibri" w:hAnsi="Georgia"/>
          <w:b/>
          <w:i/>
          <w:iCs/>
          <w:sz w:val="20"/>
          <w:szCs w:val="20"/>
        </w:rPr>
      </w:pPr>
      <w:r w:rsidRPr="008A156E">
        <w:rPr>
          <w:rFonts w:ascii="Georgia" w:eastAsia="Calibri" w:hAnsi="Georgia"/>
          <w:b/>
          <w:sz w:val="20"/>
          <w:szCs w:val="20"/>
        </w:rPr>
        <w:t xml:space="preserve">Umowa powierzenia przetwarzania danych osobowych na podstawie art. 28 RODO </w:t>
      </w:r>
      <w:r>
        <w:rPr>
          <w:rFonts w:ascii="Georgia" w:eastAsia="Calibri" w:hAnsi="Georgia"/>
          <w:b/>
          <w:sz w:val="20"/>
          <w:szCs w:val="20"/>
        </w:rPr>
        <w:t>-</w:t>
      </w:r>
      <w:r>
        <w:rPr>
          <w:rFonts w:ascii="Georgia" w:eastAsia="Calibri" w:hAnsi="Georgia"/>
          <w:b/>
          <w:i/>
          <w:iCs/>
          <w:sz w:val="20"/>
          <w:szCs w:val="20"/>
        </w:rPr>
        <w:t>jeśli dotyczy</w:t>
      </w:r>
    </w:p>
    <w:p w14:paraId="4749D68D" w14:textId="77777777" w:rsidR="006C5707" w:rsidRPr="006C5707" w:rsidRDefault="006C5707" w:rsidP="006C5707">
      <w:pPr>
        <w:spacing w:line="360" w:lineRule="auto"/>
        <w:jc w:val="both"/>
        <w:rPr>
          <w:rFonts w:ascii="Georgia" w:eastAsia="Calibri" w:hAnsi="Georgia"/>
          <w:sz w:val="20"/>
          <w:szCs w:val="20"/>
        </w:rPr>
      </w:pPr>
    </w:p>
    <w:p w14:paraId="76B8C13A" w14:textId="77777777" w:rsidR="006C5707" w:rsidRPr="006C5707" w:rsidRDefault="006C5707" w:rsidP="006C5707">
      <w:pPr>
        <w:spacing w:line="360" w:lineRule="auto"/>
        <w:jc w:val="both"/>
        <w:rPr>
          <w:rFonts w:ascii="Georgia" w:hAnsi="Georgia" w:cs="Georgia"/>
          <w:sz w:val="20"/>
          <w:szCs w:val="20"/>
        </w:rPr>
      </w:pPr>
      <w:r w:rsidRPr="006C5707">
        <w:rPr>
          <w:rFonts w:ascii="Georgia" w:hAnsi="Georgia" w:cs="Georgia"/>
          <w:sz w:val="20"/>
          <w:szCs w:val="20"/>
        </w:rPr>
        <w:t>zawarta w dniu ……………………... w Wadowicach pomiędzy:</w:t>
      </w:r>
    </w:p>
    <w:p w14:paraId="28D9BE64" w14:textId="77777777" w:rsidR="006C5707" w:rsidRPr="006C5707" w:rsidRDefault="006C5707" w:rsidP="006C5707">
      <w:pPr>
        <w:spacing w:line="360" w:lineRule="auto"/>
        <w:jc w:val="both"/>
        <w:rPr>
          <w:rFonts w:ascii="Georgia" w:eastAsia="Calibri" w:hAnsi="Georgia" w:cs="Arial"/>
          <w:sz w:val="20"/>
          <w:szCs w:val="20"/>
        </w:rPr>
      </w:pPr>
      <w:r w:rsidRPr="006C5707">
        <w:rPr>
          <w:rFonts w:ascii="Georgia" w:hAnsi="Georgia" w:cs="Georgia"/>
          <w:b/>
          <w:bCs/>
          <w:sz w:val="20"/>
          <w:szCs w:val="20"/>
        </w:rPr>
        <w:t>Zespołem Zakładów Opieki Zdrowotnej w Wadowicach</w:t>
      </w:r>
      <w:r w:rsidRPr="006C5707">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6C5707">
        <w:rPr>
          <w:rFonts w:ascii="Georgia" w:hAnsi="Georgia" w:cs="Georgia"/>
          <w:b/>
          <w:bCs/>
          <w:sz w:val="20"/>
          <w:szCs w:val="20"/>
        </w:rPr>
        <w:t>„Powierzającym”</w:t>
      </w:r>
      <w:r w:rsidRPr="006C5707">
        <w:rPr>
          <w:rFonts w:ascii="Georgia" w:hAnsi="Georgia" w:cs="Georgia"/>
          <w:sz w:val="20"/>
          <w:szCs w:val="20"/>
        </w:rPr>
        <w:t xml:space="preserve"> reprezentowanym przez </w:t>
      </w:r>
      <w:r w:rsidRPr="006C5707">
        <w:rPr>
          <w:rFonts w:ascii="Georgia" w:eastAsia="Calibri" w:hAnsi="Georgia" w:cs="Arial"/>
          <w:sz w:val="20"/>
          <w:szCs w:val="20"/>
        </w:rPr>
        <w:t>pełnomocnika:</w:t>
      </w:r>
    </w:p>
    <w:p w14:paraId="4469C098" w14:textId="77777777" w:rsidR="006C5707" w:rsidRPr="006C5707" w:rsidRDefault="006C5707" w:rsidP="006C5707">
      <w:pPr>
        <w:spacing w:line="360" w:lineRule="auto"/>
        <w:jc w:val="both"/>
        <w:rPr>
          <w:rFonts w:ascii="Georgia" w:hAnsi="Georgia" w:cs="Arial"/>
          <w:i/>
          <w:iCs/>
          <w:sz w:val="20"/>
          <w:szCs w:val="20"/>
        </w:rPr>
      </w:pPr>
      <w:r w:rsidRPr="006C5707">
        <w:rPr>
          <w:rFonts w:ascii="Georgia" w:hAnsi="Georgia" w:cs="Arial"/>
          <w:sz w:val="20"/>
          <w:szCs w:val="20"/>
        </w:rPr>
        <w:t>Pełnomocnik Dyrektora ds. Infrastruktury i Logistyki</w:t>
      </w:r>
      <w:r w:rsidRPr="006C5707">
        <w:rPr>
          <w:rFonts w:ascii="Georgia" w:hAnsi="Georgia" w:cs="Arial"/>
          <w:sz w:val="20"/>
          <w:szCs w:val="20"/>
        </w:rPr>
        <w:tab/>
      </w:r>
      <w:r w:rsidRPr="006C5707">
        <w:rPr>
          <w:rFonts w:ascii="Georgia" w:hAnsi="Georgia" w:cs="Arial"/>
          <w:b/>
          <w:bCs/>
          <w:i/>
          <w:iCs/>
          <w:sz w:val="20"/>
          <w:szCs w:val="20"/>
        </w:rPr>
        <w:t>Tomasz Matera</w:t>
      </w:r>
    </w:p>
    <w:p w14:paraId="280E5EE3" w14:textId="77777777" w:rsidR="006C5707" w:rsidRPr="006C5707" w:rsidRDefault="006C5707" w:rsidP="006C5707">
      <w:pPr>
        <w:suppressAutoHyphens w:val="0"/>
        <w:spacing w:line="360" w:lineRule="auto"/>
        <w:jc w:val="both"/>
        <w:rPr>
          <w:rFonts w:ascii="Georgia" w:eastAsia="Calibri" w:hAnsi="Georgia"/>
          <w:sz w:val="20"/>
          <w:szCs w:val="20"/>
        </w:rPr>
      </w:pPr>
    </w:p>
    <w:p w14:paraId="4A5AF1DF" w14:textId="77777777" w:rsidR="006C5707" w:rsidRPr="006C5707" w:rsidRDefault="006C5707" w:rsidP="006C5707">
      <w:pPr>
        <w:suppressAutoHyphens w:val="0"/>
        <w:spacing w:line="360" w:lineRule="auto"/>
        <w:jc w:val="both"/>
        <w:rPr>
          <w:rFonts w:ascii="Georgia" w:hAnsi="Georgia" w:cs="Georgia"/>
          <w:sz w:val="20"/>
          <w:szCs w:val="20"/>
        </w:rPr>
      </w:pPr>
      <w:r w:rsidRPr="006C5707">
        <w:rPr>
          <w:rFonts w:ascii="Georgia" w:hAnsi="Georgia" w:cs="Georgia"/>
          <w:sz w:val="20"/>
          <w:szCs w:val="20"/>
        </w:rPr>
        <w:t>a ..................................................... Regon: .............................</w:t>
      </w:r>
      <w:r w:rsidRPr="006C5707">
        <w:rPr>
          <w:rFonts w:ascii="Georgia" w:hAnsi="Georgia" w:cs="Georgia"/>
          <w:sz w:val="20"/>
          <w:szCs w:val="20"/>
        </w:rPr>
        <w:tab/>
        <w:t xml:space="preserve"> NIP: ................................, zwaną w treści umowy </w:t>
      </w:r>
      <w:r w:rsidRPr="006C5707">
        <w:rPr>
          <w:rFonts w:ascii="Georgia" w:hAnsi="Georgia" w:cs="Georgia"/>
          <w:b/>
          <w:bCs/>
          <w:sz w:val="20"/>
          <w:szCs w:val="20"/>
        </w:rPr>
        <w:t>„</w:t>
      </w:r>
      <w:r w:rsidRPr="006C5707">
        <w:rPr>
          <w:rFonts w:ascii="Georgia" w:eastAsia="Calibri" w:hAnsi="Georgia"/>
          <w:b/>
          <w:bCs/>
          <w:sz w:val="20"/>
          <w:szCs w:val="20"/>
        </w:rPr>
        <w:t>Przetwarzającym</w:t>
      </w:r>
      <w:r w:rsidRPr="006C5707">
        <w:rPr>
          <w:rFonts w:ascii="Georgia" w:hAnsi="Georgia" w:cs="Georgia"/>
          <w:b/>
          <w:bCs/>
          <w:sz w:val="20"/>
          <w:szCs w:val="20"/>
        </w:rPr>
        <w:t>”,</w:t>
      </w:r>
      <w:r w:rsidRPr="006C5707">
        <w:rPr>
          <w:rFonts w:ascii="Georgia" w:hAnsi="Georgia" w:cs="Georgia"/>
          <w:sz w:val="20"/>
          <w:szCs w:val="20"/>
        </w:rPr>
        <w:t xml:space="preserve"> reprezentowaną przez:...................................................</w:t>
      </w:r>
    </w:p>
    <w:p w14:paraId="1DFDD5D3" w14:textId="77777777" w:rsidR="006C5707" w:rsidRPr="006C5707" w:rsidRDefault="006C5707" w:rsidP="006C5707">
      <w:pPr>
        <w:spacing w:line="360" w:lineRule="auto"/>
        <w:jc w:val="both"/>
        <w:rPr>
          <w:rFonts w:ascii="Georgia" w:eastAsia="Calibri" w:hAnsi="Georgia"/>
          <w:sz w:val="20"/>
          <w:szCs w:val="20"/>
        </w:rPr>
      </w:pPr>
      <w:r w:rsidRPr="006C5707">
        <w:rPr>
          <w:rFonts w:ascii="Georgia" w:eastAsia="Calibri" w:hAnsi="Georgia"/>
          <w:sz w:val="20"/>
          <w:szCs w:val="20"/>
        </w:rPr>
        <w:t>zwanymi każdą z osobna w dalszej części Umowy „Stroną”, a łącznie „Stronami”.</w:t>
      </w:r>
    </w:p>
    <w:p w14:paraId="2E00C304" w14:textId="77777777" w:rsidR="006C5707" w:rsidRPr="006C5707" w:rsidRDefault="006C5707" w:rsidP="006C5707">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p>
    <w:p w14:paraId="6E462F3E" w14:textId="77777777" w:rsidR="006C5707" w:rsidRPr="006C5707" w:rsidRDefault="006C5707" w:rsidP="006C5707">
      <w:pPr>
        <w:pStyle w:val="paragraph"/>
        <w:spacing w:before="0" w:beforeAutospacing="0" w:after="0" w:afterAutospacing="0" w:line="360" w:lineRule="auto"/>
        <w:jc w:val="both"/>
        <w:textAlignment w:val="baseline"/>
        <w:rPr>
          <w:rFonts w:ascii="Georgia" w:hAnsi="Georgia"/>
          <w:sz w:val="20"/>
          <w:szCs w:val="20"/>
        </w:rPr>
      </w:pPr>
      <w:r w:rsidRPr="006C5707">
        <w:rPr>
          <w:rStyle w:val="normaltextrun"/>
          <w:rFonts w:ascii="Georgia" w:eastAsia="Lucida Sans Unicode" w:hAnsi="Georgia"/>
          <w:sz w:val="20"/>
          <w:szCs w:val="20"/>
        </w:rPr>
        <w:t>Zważywszy, że: </w:t>
      </w:r>
      <w:r w:rsidRPr="006C5707">
        <w:rPr>
          <w:rStyle w:val="eop"/>
          <w:rFonts w:ascii="Georgia" w:hAnsi="Georgia"/>
          <w:sz w:val="20"/>
          <w:szCs w:val="20"/>
        </w:rPr>
        <w:t> </w:t>
      </w:r>
    </w:p>
    <w:p w14:paraId="158F3F9C" w14:textId="77777777" w:rsidR="006C5707" w:rsidRPr="006C5707" w:rsidRDefault="006C5707" w:rsidP="006C5707">
      <w:pPr>
        <w:pStyle w:val="paragraph"/>
        <w:numPr>
          <w:ilvl w:val="0"/>
          <w:numId w:val="65"/>
        </w:numPr>
        <w:spacing w:before="0" w:beforeAutospacing="0" w:after="0" w:afterAutospacing="0" w:line="360" w:lineRule="auto"/>
        <w:jc w:val="both"/>
        <w:textAlignment w:val="baseline"/>
        <w:rPr>
          <w:rStyle w:val="normaltextrun"/>
          <w:rFonts w:ascii="Georgia" w:hAnsi="Georgia"/>
          <w:sz w:val="20"/>
          <w:szCs w:val="20"/>
        </w:rPr>
      </w:pPr>
      <w:r w:rsidRPr="006C5707">
        <w:rPr>
          <w:rStyle w:val="normaltextrun"/>
          <w:rFonts w:ascii="Georgia" w:eastAsia="Lucida Sans Unicode" w:hAnsi="Georgia"/>
          <w:sz w:val="20"/>
          <w:szCs w:val="20"/>
        </w:rPr>
        <w:t xml:space="preserve">Przetwarzający będzie realizował czynności w zakresie serwisowania sprzętu do ………………………………………. na rzecz Powierzającego z zakresu określonego zawartą umową z dnia …………………….. </w:t>
      </w:r>
      <w:r w:rsidRPr="006C5707">
        <w:rPr>
          <w:rStyle w:val="normaltextrun"/>
          <w:rFonts w:ascii="Georgia" w:eastAsia="Lucida Sans Unicode" w:hAnsi="Georgia"/>
          <w:b/>
          <w:bCs/>
          <w:sz w:val="20"/>
          <w:szCs w:val="20"/>
        </w:rPr>
        <w:t>zwaną dalej Umową Główną</w:t>
      </w:r>
    </w:p>
    <w:p w14:paraId="3387EE4F" w14:textId="77777777" w:rsidR="006C5707" w:rsidRPr="006C5707" w:rsidRDefault="006C5707" w:rsidP="006C5707">
      <w:pPr>
        <w:pStyle w:val="paragraph"/>
        <w:numPr>
          <w:ilvl w:val="0"/>
          <w:numId w:val="65"/>
        </w:numPr>
        <w:spacing w:before="0" w:beforeAutospacing="0" w:after="0" w:afterAutospacing="0" w:line="360" w:lineRule="auto"/>
        <w:jc w:val="both"/>
        <w:textAlignment w:val="baseline"/>
        <w:rPr>
          <w:rStyle w:val="eop"/>
          <w:rFonts w:ascii="Georgia" w:eastAsia="Lucida Sans Unicode" w:hAnsi="Georgia"/>
          <w:sz w:val="20"/>
          <w:szCs w:val="20"/>
        </w:rPr>
      </w:pPr>
      <w:r w:rsidRPr="006C5707">
        <w:rPr>
          <w:rStyle w:val="normaltextrun"/>
          <w:rFonts w:ascii="Georgia" w:eastAsia="Lucida Sans Unicode" w:hAnsi="Georgia"/>
          <w:sz w:val="20"/>
          <w:szCs w:val="20"/>
        </w:rPr>
        <w:t>W związku z realizacją Umowy Głównej Przetwarzający będzie przetwarzał dane osobowe dotyczące pacjentów w zakresie danych wrażliwych </w:t>
      </w:r>
      <w:r w:rsidRPr="006C5707">
        <w:rPr>
          <w:rStyle w:val="eop"/>
          <w:rFonts w:ascii="Georgia" w:hAnsi="Georgia"/>
          <w:sz w:val="20"/>
          <w:szCs w:val="20"/>
        </w:rPr>
        <w:t xml:space="preserve">dotyczących diagnostyki laboratoryjnej zgodnie z art. 9 RODO. </w:t>
      </w:r>
    </w:p>
    <w:p w14:paraId="00CE0DBE" w14:textId="77777777" w:rsidR="006C5707" w:rsidRPr="006C5707" w:rsidRDefault="006C5707" w:rsidP="006C5707">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p>
    <w:p w14:paraId="7BF1D89C" w14:textId="77777777" w:rsidR="006C5707" w:rsidRPr="006C5707" w:rsidRDefault="006C5707" w:rsidP="006C5707">
      <w:pPr>
        <w:pStyle w:val="paragraph"/>
        <w:spacing w:before="0" w:beforeAutospacing="0" w:after="0" w:afterAutospacing="0" w:line="360" w:lineRule="auto"/>
        <w:jc w:val="both"/>
        <w:textAlignment w:val="baseline"/>
        <w:rPr>
          <w:rStyle w:val="eop"/>
          <w:rFonts w:ascii="Georgia" w:hAnsi="Georgia"/>
          <w:sz w:val="20"/>
          <w:szCs w:val="20"/>
        </w:rPr>
      </w:pPr>
      <w:r w:rsidRPr="006C5707">
        <w:rPr>
          <w:rStyle w:val="normaltextrun"/>
          <w:rFonts w:ascii="Georgia" w:eastAsia="Lucida Sans Unicode" w:hAnsi="Georgia"/>
          <w:sz w:val="20"/>
          <w:szCs w:val="20"/>
        </w:rPr>
        <w:t>Strony niniejszym postanawiają zawrzeć Umowę powierzenia przetwarzania danych osobowych („Umowa”), </w:t>
      </w:r>
      <w:r w:rsidRPr="006C5707">
        <w:rPr>
          <w:rStyle w:val="normaltextrun"/>
          <w:rFonts w:ascii="Georgia" w:eastAsia="Lucida Sans Unicode" w:hAnsi="Georgia"/>
          <w:i/>
          <w:iCs/>
          <w:sz w:val="20"/>
          <w:szCs w:val="20"/>
        </w:rPr>
        <w:t>na podstawie art. 28 </w:t>
      </w:r>
      <w:r w:rsidRPr="006C5707">
        <w:rPr>
          <w:rStyle w:val="normaltextrun"/>
          <w:rFonts w:ascii="Georgia" w:eastAsia="Lucida Sans Unicode" w:hAnsi="Georgia"/>
          <w:sz w:val="20"/>
          <w:szCs w:val="20"/>
        </w:rPr>
        <w:t>Rozporządzenia Parlamentu Europejskiego i Rady (UE) 2016/679 z dnia 27 kwietnia 2016 r.</w:t>
      </w:r>
      <w:r w:rsidRPr="006C5707">
        <w:rPr>
          <w:rStyle w:val="normaltextrun"/>
          <w:rFonts w:ascii="Georgia" w:eastAsia="Lucida Sans Unicode" w:hAnsi="Georgia"/>
          <w:sz w:val="20"/>
          <w:szCs w:val="20"/>
        </w:rPr>
        <w:br/>
        <w:t>w sprawie ochrony osób fizycznych w związku z przetwarzaniem danych osobowych i w sprawie swobodnego przepływu takich danych oraz uchylenia dyrektywy 95/46/WE (Dz. Urz. UE L 2016, Nr 119, s.1) z dnia 4 maja 2016 r., </w:t>
      </w:r>
      <w:r w:rsidRPr="006C5707">
        <w:rPr>
          <w:rStyle w:val="normaltextrun"/>
          <w:rFonts w:ascii="Georgia" w:eastAsia="Lucida Sans Unicode" w:hAnsi="Georgia"/>
          <w:b/>
          <w:bCs/>
          <w:sz w:val="20"/>
          <w:szCs w:val="20"/>
        </w:rPr>
        <w:t>zwanego dalej – RODO</w:t>
      </w:r>
      <w:r w:rsidRPr="006C5707">
        <w:rPr>
          <w:rStyle w:val="normaltextrun"/>
          <w:rFonts w:ascii="Georgia" w:eastAsia="Lucida Sans Unicode" w:hAnsi="Georgia"/>
          <w:sz w:val="20"/>
          <w:szCs w:val="20"/>
        </w:rPr>
        <w:t> o następującej treści:</w:t>
      </w:r>
      <w:r w:rsidRPr="006C5707">
        <w:rPr>
          <w:rStyle w:val="eop"/>
          <w:rFonts w:ascii="Georgia" w:hAnsi="Georgia"/>
          <w:sz w:val="20"/>
          <w:szCs w:val="20"/>
        </w:rPr>
        <w:t> </w:t>
      </w:r>
    </w:p>
    <w:p w14:paraId="080FC76C" w14:textId="77777777" w:rsidR="006C5707" w:rsidRPr="006C5707" w:rsidRDefault="006C5707" w:rsidP="006C5707">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p>
    <w:p w14:paraId="606224B8" w14:textId="77777777" w:rsidR="006C5707" w:rsidRPr="006C5707" w:rsidRDefault="006C5707" w:rsidP="006C5707">
      <w:pPr>
        <w:pStyle w:val="paragraph"/>
        <w:spacing w:before="0" w:beforeAutospacing="0" w:after="0" w:afterAutospacing="0" w:line="360" w:lineRule="auto"/>
        <w:jc w:val="center"/>
        <w:textAlignment w:val="baseline"/>
        <w:rPr>
          <w:rFonts w:ascii="Georgia" w:eastAsia="Lucida Sans Unicode" w:hAnsi="Georgia"/>
          <w:sz w:val="20"/>
          <w:szCs w:val="20"/>
        </w:rPr>
      </w:pPr>
      <w:r w:rsidRPr="006C5707">
        <w:rPr>
          <w:rStyle w:val="normaltextrun"/>
          <w:rFonts w:ascii="Georgia" w:eastAsia="Lucida Sans Unicode" w:hAnsi="Georgia"/>
          <w:b/>
          <w:bCs/>
          <w:sz w:val="20"/>
          <w:szCs w:val="20"/>
        </w:rPr>
        <w:t>§ 1</w:t>
      </w:r>
      <w:r w:rsidRPr="006C5707">
        <w:rPr>
          <w:rStyle w:val="eop"/>
          <w:rFonts w:ascii="Georgia" w:hAnsi="Georgia"/>
          <w:sz w:val="20"/>
          <w:szCs w:val="20"/>
        </w:rPr>
        <w:t> </w:t>
      </w:r>
    </w:p>
    <w:p w14:paraId="3027804F" w14:textId="77777777" w:rsidR="006C5707" w:rsidRPr="006C5707" w:rsidRDefault="006C5707" w:rsidP="006C5707">
      <w:pPr>
        <w:pStyle w:val="paragraph"/>
        <w:spacing w:before="0" w:beforeAutospacing="0" w:after="0" w:afterAutospacing="0" w:line="360" w:lineRule="auto"/>
        <w:jc w:val="center"/>
        <w:textAlignment w:val="baseline"/>
        <w:rPr>
          <w:rFonts w:ascii="Georgia" w:eastAsia="Lucida Sans Unicode" w:hAnsi="Georgia"/>
          <w:b/>
          <w:bCs/>
          <w:sz w:val="20"/>
          <w:szCs w:val="20"/>
        </w:rPr>
      </w:pPr>
      <w:r w:rsidRPr="006C5707">
        <w:rPr>
          <w:rStyle w:val="normaltextrun"/>
          <w:rFonts w:ascii="Georgia" w:eastAsia="Lucida Sans Unicode" w:hAnsi="Georgia"/>
          <w:b/>
          <w:bCs/>
          <w:sz w:val="20"/>
          <w:szCs w:val="20"/>
        </w:rPr>
        <w:t>Oświadczenia Stron</w:t>
      </w:r>
    </w:p>
    <w:p w14:paraId="76722BE4" w14:textId="77777777" w:rsidR="006C5707" w:rsidRPr="006C5707" w:rsidRDefault="006C5707" w:rsidP="006C5707">
      <w:pPr>
        <w:pStyle w:val="paragraph"/>
        <w:numPr>
          <w:ilvl w:val="0"/>
          <w:numId w:val="66"/>
        </w:numPr>
        <w:spacing w:before="0" w:beforeAutospacing="0" w:after="0" w:afterAutospacing="0" w:line="360" w:lineRule="auto"/>
        <w:jc w:val="both"/>
        <w:textAlignment w:val="baseline"/>
        <w:rPr>
          <w:rFonts w:ascii="Georgia" w:hAnsi="Georgia"/>
          <w:sz w:val="20"/>
          <w:szCs w:val="20"/>
        </w:rPr>
      </w:pPr>
      <w:r w:rsidRPr="006C5707">
        <w:rPr>
          <w:rStyle w:val="normaltextrun"/>
          <w:rFonts w:ascii="Georgia" w:eastAsia="Lucida Sans Unicode" w:hAnsi="Georgia"/>
          <w:sz w:val="20"/>
          <w:szCs w:val="20"/>
        </w:rPr>
        <w:t>Powierzający powierza Przetwarzającemu do przetwarzania dane osobowe, które zgromadził zgodnie</w:t>
      </w:r>
      <w:r w:rsidRPr="006C5707">
        <w:rPr>
          <w:rStyle w:val="normaltextrun"/>
          <w:rFonts w:ascii="Georgia" w:eastAsia="Lucida Sans Unicode" w:hAnsi="Georgia"/>
          <w:sz w:val="20"/>
          <w:szCs w:val="20"/>
        </w:rPr>
        <w:br/>
        <w:t>z obowiązującymi przepisami prawa.</w:t>
      </w:r>
      <w:r w:rsidRPr="006C5707">
        <w:rPr>
          <w:rStyle w:val="eop"/>
          <w:rFonts w:ascii="Georgia" w:hAnsi="Georgia"/>
          <w:sz w:val="20"/>
          <w:szCs w:val="20"/>
        </w:rPr>
        <w:t> </w:t>
      </w:r>
    </w:p>
    <w:p w14:paraId="150AB7D3" w14:textId="77777777" w:rsidR="006C5707" w:rsidRPr="006C5707" w:rsidRDefault="006C5707" w:rsidP="006C5707">
      <w:pPr>
        <w:pStyle w:val="paragraph"/>
        <w:numPr>
          <w:ilvl w:val="0"/>
          <w:numId w:val="66"/>
        </w:numPr>
        <w:spacing w:before="0" w:beforeAutospacing="0" w:after="0" w:afterAutospacing="0" w:line="360" w:lineRule="auto"/>
        <w:jc w:val="both"/>
        <w:textAlignment w:val="baseline"/>
        <w:rPr>
          <w:rFonts w:ascii="Georgia" w:hAnsi="Georgia"/>
          <w:sz w:val="20"/>
          <w:szCs w:val="20"/>
        </w:rPr>
      </w:pPr>
      <w:r w:rsidRPr="006C5707">
        <w:rPr>
          <w:rStyle w:val="normaltextrun"/>
          <w:rFonts w:ascii="Georgia" w:eastAsia="Lucida Sans Unicode" w:hAnsi="Georgia"/>
          <w:sz w:val="20"/>
          <w:szCs w:val="20"/>
        </w:rPr>
        <w:t>Przetwarzający oświadcza, że dysponuje środkami umożliwiającymi prawidłowe przetwarzanie danych osobowych powierzonych przez Powierzającego,  w zakresie i celu określonym Umową.</w:t>
      </w:r>
      <w:r w:rsidRPr="006C5707">
        <w:rPr>
          <w:rStyle w:val="eop"/>
          <w:rFonts w:ascii="Georgia" w:hAnsi="Georgia"/>
          <w:sz w:val="20"/>
          <w:szCs w:val="20"/>
        </w:rPr>
        <w:t> </w:t>
      </w:r>
    </w:p>
    <w:p w14:paraId="573AE601" w14:textId="77777777" w:rsidR="006C5707" w:rsidRPr="006C5707" w:rsidRDefault="006C5707" w:rsidP="006C5707">
      <w:pPr>
        <w:pStyle w:val="paragraph"/>
        <w:numPr>
          <w:ilvl w:val="0"/>
          <w:numId w:val="66"/>
        </w:numPr>
        <w:spacing w:before="0" w:beforeAutospacing="0" w:after="0" w:afterAutospacing="0" w:line="360" w:lineRule="auto"/>
        <w:jc w:val="both"/>
        <w:textAlignment w:val="baseline"/>
        <w:rPr>
          <w:rFonts w:ascii="Georgia" w:hAnsi="Georgia"/>
          <w:sz w:val="20"/>
          <w:szCs w:val="20"/>
        </w:rPr>
      </w:pPr>
      <w:r w:rsidRPr="006C5707">
        <w:rPr>
          <w:rStyle w:val="normaltextrun"/>
          <w:rFonts w:ascii="Georgia" w:eastAsia="Lucida Sans Unicode" w:hAnsi="Georgia"/>
          <w:sz w:val="20"/>
          <w:szCs w:val="20"/>
        </w:rPr>
        <w:t>Przetwarzający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r w:rsidRPr="006C5707">
        <w:rPr>
          <w:rStyle w:val="eop"/>
          <w:rFonts w:ascii="Georgia" w:hAnsi="Georgia"/>
          <w:sz w:val="20"/>
          <w:szCs w:val="20"/>
        </w:rPr>
        <w:t> </w:t>
      </w:r>
    </w:p>
    <w:p w14:paraId="099691BA" w14:textId="77777777" w:rsidR="006C5707" w:rsidRPr="006C5707" w:rsidRDefault="006C5707" w:rsidP="006C5707">
      <w:pPr>
        <w:pStyle w:val="paragraph"/>
        <w:numPr>
          <w:ilvl w:val="0"/>
          <w:numId w:val="66"/>
        </w:numPr>
        <w:spacing w:before="0" w:beforeAutospacing="0" w:after="0" w:afterAutospacing="0" w:line="360" w:lineRule="auto"/>
        <w:jc w:val="both"/>
        <w:textAlignment w:val="baseline"/>
        <w:rPr>
          <w:rStyle w:val="normaltextrun"/>
          <w:rFonts w:ascii="Georgia" w:eastAsia="Lucida Sans Unicode" w:hAnsi="Georgia"/>
          <w:sz w:val="20"/>
          <w:szCs w:val="20"/>
        </w:rPr>
      </w:pPr>
      <w:r w:rsidRPr="006C5707">
        <w:rPr>
          <w:rStyle w:val="normaltextrun"/>
          <w:rFonts w:ascii="Georgia" w:eastAsia="Lucida Sans Unicode" w:hAnsi="Georgia"/>
          <w:sz w:val="20"/>
          <w:szCs w:val="20"/>
        </w:rPr>
        <w:t>Przetwarzający oświadcza, że podejmuje wszelkie środki wymagane na mocy art. 32 RODO.</w:t>
      </w:r>
    </w:p>
    <w:p w14:paraId="70614C7B" w14:textId="77777777" w:rsidR="006C5707" w:rsidRPr="006C5707" w:rsidRDefault="006C5707" w:rsidP="006C5707">
      <w:pPr>
        <w:pStyle w:val="paragraph"/>
        <w:spacing w:before="0" w:beforeAutospacing="0" w:after="0" w:afterAutospacing="0" w:line="360" w:lineRule="auto"/>
        <w:jc w:val="center"/>
        <w:textAlignment w:val="baseline"/>
        <w:rPr>
          <w:rFonts w:ascii="Georgia" w:hAnsi="Georgia"/>
          <w:sz w:val="20"/>
          <w:szCs w:val="20"/>
        </w:rPr>
      </w:pPr>
      <w:r w:rsidRPr="006C5707">
        <w:rPr>
          <w:rStyle w:val="normaltextrun"/>
          <w:rFonts w:ascii="Georgia" w:eastAsia="Lucida Sans Unicode" w:hAnsi="Georgia"/>
          <w:b/>
          <w:bCs/>
          <w:sz w:val="20"/>
          <w:szCs w:val="20"/>
        </w:rPr>
        <w:t>§ 2</w:t>
      </w:r>
      <w:r w:rsidRPr="006C5707">
        <w:rPr>
          <w:rStyle w:val="eop"/>
          <w:rFonts w:ascii="Georgia" w:hAnsi="Georgia"/>
          <w:sz w:val="20"/>
          <w:szCs w:val="20"/>
        </w:rPr>
        <w:t> </w:t>
      </w:r>
    </w:p>
    <w:p w14:paraId="5FC00890" w14:textId="77777777" w:rsidR="006C5707" w:rsidRPr="006C5707" w:rsidRDefault="006C5707" w:rsidP="006C5707">
      <w:pPr>
        <w:pStyle w:val="paragraph"/>
        <w:spacing w:before="0" w:beforeAutospacing="0" w:after="0" w:afterAutospacing="0" w:line="360" w:lineRule="auto"/>
        <w:jc w:val="center"/>
        <w:textAlignment w:val="baseline"/>
        <w:rPr>
          <w:rFonts w:ascii="Georgia" w:hAnsi="Georgia"/>
          <w:sz w:val="20"/>
          <w:szCs w:val="20"/>
        </w:rPr>
      </w:pPr>
      <w:r w:rsidRPr="006C5707">
        <w:rPr>
          <w:rStyle w:val="normaltextrun"/>
          <w:rFonts w:ascii="Georgia" w:eastAsia="Lucida Sans Unicode" w:hAnsi="Georgia"/>
          <w:b/>
          <w:bCs/>
          <w:sz w:val="20"/>
          <w:szCs w:val="20"/>
        </w:rPr>
        <w:t>Cel i charakter przetwarzania</w:t>
      </w:r>
      <w:r w:rsidRPr="006C5707">
        <w:rPr>
          <w:rStyle w:val="eop"/>
          <w:rFonts w:ascii="Georgia" w:hAnsi="Georgia"/>
          <w:sz w:val="20"/>
          <w:szCs w:val="20"/>
        </w:rPr>
        <w:t> </w:t>
      </w:r>
    </w:p>
    <w:p w14:paraId="65155C25" w14:textId="77777777" w:rsidR="006C5707" w:rsidRPr="006C5707" w:rsidRDefault="006C5707" w:rsidP="006C5707">
      <w:pPr>
        <w:pStyle w:val="paragraph"/>
        <w:numPr>
          <w:ilvl w:val="0"/>
          <w:numId w:val="67"/>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Powierzający powierza Przetwarzającemu przetwarzanie danych osobowych jedynie </w:t>
      </w:r>
      <w:r w:rsidRPr="006C5707">
        <w:rPr>
          <w:rStyle w:val="scxw133319775"/>
          <w:rFonts w:ascii="Georgia" w:hAnsi="Georgia"/>
          <w:sz w:val="20"/>
          <w:szCs w:val="20"/>
        </w:rPr>
        <w:t> </w:t>
      </w:r>
      <w:r w:rsidRPr="006C5707">
        <w:rPr>
          <w:rStyle w:val="normaltextrun"/>
          <w:rFonts w:ascii="Georgia" w:eastAsia="Lucida Sans Unicode" w:hAnsi="Georgia"/>
          <w:sz w:val="20"/>
          <w:szCs w:val="20"/>
        </w:rPr>
        <w:t xml:space="preserve">w celu prawidłowej realizacji Umowy Głównej. </w:t>
      </w:r>
    </w:p>
    <w:p w14:paraId="7F7CDD7D" w14:textId="77777777" w:rsidR="006C5707" w:rsidRPr="006C5707" w:rsidRDefault="006C5707" w:rsidP="006C5707">
      <w:pPr>
        <w:pStyle w:val="paragraph"/>
        <w:numPr>
          <w:ilvl w:val="0"/>
          <w:numId w:val="67"/>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Przetwarzający zobowiązuje się do przetwarzania powierzonych danych osobowych wyłącznie w celach związanych z realizacją Umowy i wyłącznie w zakresie, jaki jest niezbędny do realizacji tych celów.</w:t>
      </w:r>
      <w:r w:rsidRPr="006C5707">
        <w:rPr>
          <w:rStyle w:val="eop"/>
          <w:rFonts w:ascii="Georgia" w:hAnsi="Georgia"/>
          <w:sz w:val="20"/>
          <w:szCs w:val="20"/>
        </w:rPr>
        <w:t> </w:t>
      </w:r>
    </w:p>
    <w:p w14:paraId="744A13BF" w14:textId="77777777" w:rsidR="006C5707" w:rsidRPr="006C5707" w:rsidRDefault="006C5707" w:rsidP="006C5707">
      <w:pPr>
        <w:pStyle w:val="paragraph"/>
        <w:numPr>
          <w:ilvl w:val="0"/>
          <w:numId w:val="67"/>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Na wniosek Powierzającego lub osoby, której dane dotyczą Przetwarzający wskaże miejsca, w których przetwarza powierzone dane.</w:t>
      </w:r>
      <w:r w:rsidRPr="006C5707">
        <w:rPr>
          <w:rStyle w:val="eop"/>
          <w:rFonts w:ascii="Georgia" w:hAnsi="Georgia"/>
          <w:sz w:val="20"/>
          <w:szCs w:val="20"/>
        </w:rPr>
        <w:t> </w:t>
      </w:r>
    </w:p>
    <w:p w14:paraId="58E472A8" w14:textId="77777777" w:rsidR="006C5707" w:rsidRPr="006C5707" w:rsidRDefault="006C5707" w:rsidP="006C5707">
      <w:pPr>
        <w:pStyle w:val="paragraph"/>
        <w:spacing w:before="0" w:beforeAutospacing="0" w:after="0" w:afterAutospacing="0" w:line="360" w:lineRule="auto"/>
        <w:jc w:val="center"/>
        <w:textAlignment w:val="baseline"/>
        <w:rPr>
          <w:rFonts w:ascii="Georgia" w:hAnsi="Georgia"/>
          <w:sz w:val="20"/>
          <w:szCs w:val="20"/>
        </w:rPr>
      </w:pPr>
      <w:r w:rsidRPr="006C5707">
        <w:rPr>
          <w:rStyle w:val="normaltextrun"/>
          <w:rFonts w:ascii="Georgia" w:eastAsia="Lucida Sans Unicode" w:hAnsi="Georgia"/>
          <w:b/>
          <w:bCs/>
          <w:sz w:val="20"/>
          <w:szCs w:val="20"/>
        </w:rPr>
        <w:t>§ 3</w:t>
      </w:r>
      <w:r w:rsidRPr="006C5707">
        <w:rPr>
          <w:rStyle w:val="eop"/>
          <w:rFonts w:ascii="Georgia" w:hAnsi="Georgia"/>
          <w:sz w:val="20"/>
          <w:szCs w:val="20"/>
        </w:rPr>
        <w:t> </w:t>
      </w:r>
    </w:p>
    <w:p w14:paraId="4F0F8301" w14:textId="77777777" w:rsidR="006C5707" w:rsidRPr="006C5707" w:rsidRDefault="006C5707" w:rsidP="006C5707">
      <w:pPr>
        <w:pStyle w:val="paragraph"/>
        <w:spacing w:before="0" w:beforeAutospacing="0" w:after="0" w:afterAutospacing="0" w:line="360" w:lineRule="auto"/>
        <w:jc w:val="center"/>
        <w:textAlignment w:val="baseline"/>
        <w:rPr>
          <w:rFonts w:ascii="Georgia" w:hAnsi="Georgia"/>
          <w:sz w:val="20"/>
          <w:szCs w:val="20"/>
        </w:rPr>
      </w:pPr>
      <w:r w:rsidRPr="006C5707">
        <w:rPr>
          <w:rStyle w:val="normaltextrun"/>
          <w:rFonts w:ascii="Georgia" w:eastAsia="Lucida Sans Unicode" w:hAnsi="Georgia"/>
          <w:b/>
          <w:bCs/>
          <w:sz w:val="20"/>
          <w:szCs w:val="20"/>
        </w:rPr>
        <w:t>Zasady przetwarzania danych osobowych</w:t>
      </w:r>
      <w:r w:rsidRPr="006C5707">
        <w:rPr>
          <w:rStyle w:val="eop"/>
          <w:rFonts w:ascii="Georgia" w:hAnsi="Georgia"/>
          <w:sz w:val="20"/>
          <w:szCs w:val="20"/>
        </w:rPr>
        <w:t> </w:t>
      </w:r>
    </w:p>
    <w:p w14:paraId="21218D64" w14:textId="77777777" w:rsidR="006C5707" w:rsidRPr="006C5707" w:rsidRDefault="006C5707" w:rsidP="006C5707">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Strony zobowiązują się wykonywać zobowiązania wynikające z niniejszej Umowy z najwyższą starannością zawodową w celu zabezpieczenia prawnego, organizacyjnego i technicznego interesów Stron w zakresie przetwarzania powierzonych danych osobowych.</w:t>
      </w:r>
      <w:r w:rsidRPr="006C5707">
        <w:rPr>
          <w:rStyle w:val="eop"/>
          <w:rFonts w:ascii="Georgia" w:hAnsi="Georgia"/>
          <w:sz w:val="20"/>
          <w:szCs w:val="20"/>
        </w:rPr>
        <w:t> </w:t>
      </w:r>
    </w:p>
    <w:p w14:paraId="1F39E882" w14:textId="77777777" w:rsidR="006C5707" w:rsidRPr="006C5707" w:rsidRDefault="006C5707" w:rsidP="006C5707">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Przetwarzający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r w:rsidRPr="006C5707">
        <w:rPr>
          <w:rStyle w:val="eop"/>
          <w:rFonts w:ascii="Georgia" w:hAnsi="Georgia"/>
          <w:sz w:val="20"/>
          <w:szCs w:val="20"/>
        </w:rPr>
        <w:t> </w:t>
      </w:r>
    </w:p>
    <w:p w14:paraId="0B997907" w14:textId="77777777" w:rsidR="006C5707" w:rsidRPr="006C5707" w:rsidRDefault="006C5707" w:rsidP="006C5707">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Przetwarzający oświadcza, że zastosowane do przetwarzania powierzonych danych systemy informatyczne spełniają wymogi aktualnie obowiązujących przepisów prawa.</w:t>
      </w:r>
      <w:r w:rsidRPr="006C5707">
        <w:rPr>
          <w:rStyle w:val="eop"/>
          <w:rFonts w:ascii="Georgia" w:hAnsi="Georgia"/>
          <w:sz w:val="20"/>
          <w:szCs w:val="20"/>
        </w:rPr>
        <w:t> </w:t>
      </w:r>
    </w:p>
    <w:p w14:paraId="19C4C50E" w14:textId="77777777" w:rsidR="006C5707" w:rsidRPr="006C5707" w:rsidRDefault="006C5707" w:rsidP="006C5707">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Przetwarzający zobowiązuje się do pełnego wdrożenia i stosowania przepisów RODO. </w:t>
      </w:r>
      <w:r w:rsidRPr="006C5707">
        <w:rPr>
          <w:rStyle w:val="eop"/>
          <w:rFonts w:ascii="Georgia" w:hAnsi="Georgia"/>
          <w:sz w:val="20"/>
          <w:szCs w:val="20"/>
        </w:rPr>
        <w:t> </w:t>
      </w:r>
    </w:p>
    <w:p w14:paraId="2CC876D0" w14:textId="77777777" w:rsidR="006C5707" w:rsidRPr="006C5707" w:rsidRDefault="006C5707" w:rsidP="006C5707">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Przetwarzający przetwarza dane osobowe wyłącznie na udokumentowane polecenie Powierzającego.</w:t>
      </w:r>
    </w:p>
    <w:p w14:paraId="2182E367" w14:textId="77777777" w:rsidR="006C5707" w:rsidRPr="006C5707" w:rsidRDefault="006C5707" w:rsidP="006C5707">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Przetwarzający, biorąc pod uwagę charakter przetwarzania, w miarę możliwości pomaga Powierzającemu poprzez odpowiednie środki techniczne i organizacyjne wywiązać się z obowiązku odpowiadania na żądania osoby, której dane dotyczą, w zakresie wykonywania jej praw.</w:t>
      </w:r>
    </w:p>
    <w:p w14:paraId="355AB817" w14:textId="77777777" w:rsidR="006C5707" w:rsidRPr="006C5707" w:rsidRDefault="006C5707" w:rsidP="006C5707">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Przetwarzający, uwzględniając charakter przetwarzania oraz dostępne mu informacje, pomaga Powierzającemu wywiązać się z obowiązków określonych w art. 32–36 RODO.</w:t>
      </w:r>
    </w:p>
    <w:p w14:paraId="745523BE" w14:textId="77777777" w:rsidR="006C5707" w:rsidRPr="006C5707" w:rsidRDefault="006C5707" w:rsidP="006C5707">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Po zakończeniu Umowy głównej Przetwarzający usunie dane osobowe i wszelkie kopie. </w:t>
      </w:r>
      <w:r w:rsidRPr="006C5707">
        <w:rPr>
          <w:rStyle w:val="eop"/>
          <w:rFonts w:ascii="Georgia" w:hAnsi="Georgia"/>
          <w:sz w:val="20"/>
          <w:szCs w:val="20"/>
        </w:rPr>
        <w:t> </w:t>
      </w:r>
    </w:p>
    <w:p w14:paraId="0149249E" w14:textId="77777777" w:rsidR="006C5707" w:rsidRPr="006C5707" w:rsidRDefault="006C5707" w:rsidP="006C5707">
      <w:pPr>
        <w:pStyle w:val="paragraph"/>
        <w:spacing w:before="0" w:beforeAutospacing="0" w:after="0" w:afterAutospacing="0" w:line="360" w:lineRule="auto"/>
        <w:jc w:val="center"/>
        <w:textAlignment w:val="baseline"/>
        <w:rPr>
          <w:rFonts w:ascii="Georgia" w:hAnsi="Georgia"/>
          <w:sz w:val="20"/>
          <w:szCs w:val="20"/>
        </w:rPr>
      </w:pPr>
      <w:r w:rsidRPr="006C5707">
        <w:rPr>
          <w:rStyle w:val="normaltextrun"/>
          <w:rFonts w:ascii="Georgia" w:eastAsia="Lucida Sans Unicode" w:hAnsi="Georgia"/>
          <w:b/>
          <w:bCs/>
          <w:sz w:val="20"/>
          <w:szCs w:val="20"/>
        </w:rPr>
        <w:t>§ 4</w:t>
      </w:r>
      <w:r w:rsidRPr="006C5707">
        <w:rPr>
          <w:rStyle w:val="eop"/>
          <w:rFonts w:ascii="Georgia" w:hAnsi="Georgia"/>
          <w:sz w:val="20"/>
          <w:szCs w:val="20"/>
        </w:rPr>
        <w:t> </w:t>
      </w:r>
    </w:p>
    <w:p w14:paraId="6E0E66C9" w14:textId="77777777" w:rsidR="006C5707" w:rsidRPr="006C5707" w:rsidRDefault="006C5707" w:rsidP="006C5707">
      <w:pPr>
        <w:pStyle w:val="paragraph"/>
        <w:spacing w:before="0" w:beforeAutospacing="0" w:after="0" w:afterAutospacing="0" w:line="360" w:lineRule="auto"/>
        <w:jc w:val="center"/>
        <w:textAlignment w:val="baseline"/>
        <w:rPr>
          <w:rFonts w:ascii="Georgia" w:hAnsi="Georgia"/>
          <w:sz w:val="20"/>
          <w:szCs w:val="20"/>
        </w:rPr>
      </w:pPr>
      <w:r w:rsidRPr="006C5707">
        <w:rPr>
          <w:rStyle w:val="normaltextrun"/>
          <w:rFonts w:ascii="Georgia" w:eastAsia="Lucida Sans Unicode" w:hAnsi="Georgia"/>
          <w:b/>
          <w:bCs/>
          <w:sz w:val="20"/>
          <w:szCs w:val="20"/>
        </w:rPr>
        <w:t>Powiadomienie o naruszeniu ochrony danych osobowych</w:t>
      </w:r>
      <w:r w:rsidRPr="006C5707">
        <w:rPr>
          <w:rStyle w:val="eop"/>
          <w:rFonts w:ascii="Georgia" w:hAnsi="Georgia"/>
          <w:sz w:val="20"/>
          <w:szCs w:val="20"/>
        </w:rPr>
        <w:t> </w:t>
      </w:r>
    </w:p>
    <w:p w14:paraId="398A1F5D" w14:textId="77777777" w:rsidR="006C5707" w:rsidRPr="006C5707" w:rsidRDefault="006C5707" w:rsidP="006C5707">
      <w:pPr>
        <w:pStyle w:val="paragraph"/>
        <w:numPr>
          <w:ilvl w:val="0"/>
          <w:numId w:val="69"/>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Przetwarzający zobowiązuje się zawiadomić o naruszeniu ochrony powierzonych danych osobowych.</w:t>
      </w:r>
      <w:r w:rsidRPr="006C5707">
        <w:rPr>
          <w:rStyle w:val="eop"/>
          <w:rFonts w:ascii="Georgia" w:hAnsi="Georgia"/>
          <w:sz w:val="20"/>
          <w:szCs w:val="20"/>
        </w:rPr>
        <w:t> </w:t>
      </w:r>
    </w:p>
    <w:p w14:paraId="02E1F8D9" w14:textId="77777777" w:rsidR="006C5707" w:rsidRPr="006C5707" w:rsidRDefault="006C5707" w:rsidP="006C5707">
      <w:pPr>
        <w:pStyle w:val="paragraph"/>
        <w:numPr>
          <w:ilvl w:val="0"/>
          <w:numId w:val="69"/>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Naruszeniem jest każdy incydent prowadzący do przypadkowego lub niezgodnego z prawem zniszczenia, utracenia, zmodyfikowania, nieuprawnionego ujawnienia lub nieuprawnionego dostępu do danych osobowych przesyłanych, przechowywanych lub w inny sposób przetwarzanych.   </w:t>
      </w:r>
      <w:r w:rsidRPr="006C5707">
        <w:rPr>
          <w:rStyle w:val="eop"/>
          <w:rFonts w:ascii="Georgia" w:hAnsi="Georgia"/>
          <w:sz w:val="20"/>
          <w:szCs w:val="20"/>
        </w:rPr>
        <w:t> </w:t>
      </w:r>
    </w:p>
    <w:p w14:paraId="321449F1" w14:textId="77777777" w:rsidR="006C5707" w:rsidRPr="006C5707" w:rsidRDefault="006C5707" w:rsidP="006C5707">
      <w:pPr>
        <w:pStyle w:val="paragraph"/>
        <w:numPr>
          <w:ilvl w:val="0"/>
          <w:numId w:val="69"/>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Powiadomienie  nastąpi nie później niż do 24 godzin od momentu stwierdzenia naruszenia i będzie zawierać</w:t>
      </w:r>
      <w:r w:rsidRPr="006C5707">
        <w:rPr>
          <w:rStyle w:val="normaltextrun"/>
          <w:rFonts w:ascii="Georgia" w:eastAsia="Lucida Sans Unicode" w:hAnsi="Georgia"/>
          <w:sz w:val="20"/>
          <w:szCs w:val="20"/>
        </w:rPr>
        <w:br/>
        <w:t>w szczególności:</w:t>
      </w:r>
      <w:r w:rsidRPr="006C5707">
        <w:rPr>
          <w:rStyle w:val="eop"/>
          <w:rFonts w:ascii="Georgia" w:hAnsi="Georgia"/>
          <w:sz w:val="20"/>
          <w:szCs w:val="20"/>
        </w:rPr>
        <w:t> </w:t>
      </w:r>
    </w:p>
    <w:p w14:paraId="4F65635E" w14:textId="77777777" w:rsidR="006C5707" w:rsidRPr="006C5707" w:rsidRDefault="006C5707" w:rsidP="006C5707">
      <w:pPr>
        <w:pStyle w:val="paragraph"/>
        <w:numPr>
          <w:ilvl w:val="0"/>
          <w:numId w:val="70"/>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opis naruszenia, w tym w miarę możliwości kategorię i przybliżoną liczbę osób, których dane dotyczą oraz kategorię i przybliżoną liczbę wpisów danych osobowych, których dane dotyczą;</w:t>
      </w:r>
      <w:r w:rsidRPr="006C5707">
        <w:rPr>
          <w:rStyle w:val="eop"/>
          <w:rFonts w:ascii="Georgia" w:hAnsi="Georgia"/>
          <w:sz w:val="20"/>
          <w:szCs w:val="20"/>
        </w:rPr>
        <w:t> </w:t>
      </w:r>
    </w:p>
    <w:p w14:paraId="7FA1DC32" w14:textId="77777777" w:rsidR="006C5707" w:rsidRPr="006C5707" w:rsidRDefault="006C5707" w:rsidP="006C5707">
      <w:pPr>
        <w:pStyle w:val="paragraph"/>
        <w:numPr>
          <w:ilvl w:val="0"/>
          <w:numId w:val="70"/>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opisywać możliwe konsekwencję naruszenia ochrony danych osobowych;</w:t>
      </w:r>
      <w:r w:rsidRPr="006C5707">
        <w:rPr>
          <w:rStyle w:val="eop"/>
          <w:rFonts w:ascii="Georgia" w:hAnsi="Georgia"/>
          <w:sz w:val="20"/>
          <w:szCs w:val="20"/>
        </w:rPr>
        <w:t> </w:t>
      </w:r>
    </w:p>
    <w:p w14:paraId="7F895C34" w14:textId="77777777" w:rsidR="006C5707" w:rsidRPr="006C5707" w:rsidRDefault="006C5707" w:rsidP="006C5707">
      <w:pPr>
        <w:pStyle w:val="paragraph"/>
        <w:numPr>
          <w:ilvl w:val="0"/>
          <w:numId w:val="71"/>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zastosowane praz proponowane środki w celu zaradzenia naruszenia ochrony danych osobowych,</w:t>
      </w:r>
      <w:r w:rsidRPr="006C5707">
        <w:rPr>
          <w:rStyle w:val="normaltextrun"/>
          <w:rFonts w:ascii="Georgia" w:eastAsia="Lucida Sans Unicode" w:hAnsi="Georgia"/>
          <w:sz w:val="20"/>
          <w:szCs w:val="20"/>
        </w:rPr>
        <w:br/>
        <w:t>w tym w stosownych przypadkach środki w celu zminimalizowania jego ewentualnych negatywnych skutków;</w:t>
      </w:r>
      <w:r w:rsidRPr="006C5707">
        <w:rPr>
          <w:rStyle w:val="eop"/>
          <w:rFonts w:ascii="Georgia" w:hAnsi="Georgia"/>
          <w:sz w:val="20"/>
          <w:szCs w:val="20"/>
        </w:rPr>
        <w:t> </w:t>
      </w:r>
    </w:p>
    <w:p w14:paraId="53A32269" w14:textId="77777777" w:rsidR="006C5707" w:rsidRPr="006C5707" w:rsidRDefault="006C5707" w:rsidP="006C5707">
      <w:pPr>
        <w:pStyle w:val="paragraph"/>
        <w:numPr>
          <w:ilvl w:val="0"/>
          <w:numId w:val="71"/>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informację czy naruszenie może spowodować wysokie ryzyko naruszenia praw i wolności osoby, której dane dotyczą, wraz z oceną takiego ryzyka.</w:t>
      </w:r>
      <w:r w:rsidRPr="006C5707">
        <w:rPr>
          <w:rStyle w:val="eop"/>
          <w:rFonts w:ascii="Georgia" w:hAnsi="Georgia"/>
          <w:sz w:val="20"/>
          <w:szCs w:val="20"/>
        </w:rPr>
        <w:t> </w:t>
      </w:r>
    </w:p>
    <w:p w14:paraId="346C0929" w14:textId="77777777" w:rsidR="006C5707" w:rsidRPr="006C5707" w:rsidRDefault="006C5707" w:rsidP="006C5707">
      <w:pPr>
        <w:pStyle w:val="paragraph"/>
        <w:numPr>
          <w:ilvl w:val="0"/>
          <w:numId w:val="72"/>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 xml:space="preserve">Powiadomienie należy przesłać na adres siedziby oraz adres poczty elektronicznej </w:t>
      </w:r>
      <w:hyperlink r:id="rId44" w:history="1">
        <w:r w:rsidRPr="006C5707">
          <w:rPr>
            <w:rStyle w:val="Hipercze"/>
            <w:rFonts w:ascii="Georgia" w:eastAsia="Lucida Sans Unicode" w:hAnsi="Georgia"/>
            <w:sz w:val="20"/>
            <w:szCs w:val="20"/>
          </w:rPr>
          <w:t>incydent@zzozwadowice.pl</w:t>
        </w:r>
      </w:hyperlink>
      <w:r w:rsidRPr="006C5707">
        <w:rPr>
          <w:rStyle w:val="normaltextrun"/>
          <w:rFonts w:ascii="Georgia" w:eastAsia="Lucida Sans Unicode" w:hAnsi="Georgia"/>
          <w:sz w:val="20"/>
          <w:szCs w:val="20"/>
        </w:rPr>
        <w:t xml:space="preserve"> oraz na adres </w:t>
      </w:r>
      <w:hyperlink r:id="rId45" w:tgtFrame="_blank" w:history="1">
        <w:r w:rsidRPr="006C5707">
          <w:rPr>
            <w:rStyle w:val="normaltextrun"/>
            <w:rFonts w:ascii="Georgia" w:eastAsia="Lucida Sans Unicode" w:hAnsi="Georgia"/>
            <w:color w:val="0000FF"/>
            <w:sz w:val="20"/>
            <w:szCs w:val="20"/>
            <w:u w:val="single"/>
          </w:rPr>
          <w:t>iod@zzozwadowice.pl</w:t>
        </w:r>
      </w:hyperlink>
      <w:r w:rsidRPr="006C5707">
        <w:rPr>
          <w:rStyle w:val="normaltextrun"/>
          <w:rFonts w:ascii="Georgia" w:eastAsia="Lucida Sans Unicode" w:hAnsi="Georgia"/>
          <w:sz w:val="20"/>
          <w:szCs w:val="20"/>
        </w:rPr>
        <w:t> </w:t>
      </w:r>
      <w:r w:rsidRPr="006C5707">
        <w:rPr>
          <w:rStyle w:val="eop"/>
          <w:rFonts w:ascii="Georgia" w:hAnsi="Georgia"/>
          <w:sz w:val="20"/>
          <w:szCs w:val="20"/>
        </w:rPr>
        <w:t> </w:t>
      </w:r>
    </w:p>
    <w:p w14:paraId="2FA83CC4" w14:textId="77777777" w:rsidR="006C5707" w:rsidRPr="006C5707" w:rsidRDefault="006C5707" w:rsidP="006C5707">
      <w:pPr>
        <w:pStyle w:val="paragraph"/>
        <w:spacing w:before="0" w:beforeAutospacing="0" w:after="0" w:afterAutospacing="0" w:line="360" w:lineRule="auto"/>
        <w:jc w:val="center"/>
        <w:textAlignment w:val="baseline"/>
        <w:rPr>
          <w:rStyle w:val="normaltextrun"/>
          <w:rFonts w:ascii="Georgia" w:eastAsia="Lucida Sans Unicode" w:hAnsi="Georgia"/>
          <w:b/>
          <w:bCs/>
          <w:sz w:val="20"/>
          <w:szCs w:val="20"/>
        </w:rPr>
      </w:pPr>
    </w:p>
    <w:p w14:paraId="643000FE" w14:textId="77777777" w:rsidR="006C5707" w:rsidRPr="006C5707" w:rsidRDefault="006C5707" w:rsidP="006C5707">
      <w:pPr>
        <w:pStyle w:val="paragraph"/>
        <w:spacing w:before="0" w:beforeAutospacing="0" w:after="0" w:afterAutospacing="0" w:line="360" w:lineRule="auto"/>
        <w:jc w:val="center"/>
        <w:textAlignment w:val="baseline"/>
        <w:rPr>
          <w:rStyle w:val="normaltextrun"/>
          <w:rFonts w:ascii="Georgia" w:eastAsia="Lucida Sans Unicode" w:hAnsi="Georgia"/>
          <w:b/>
          <w:bCs/>
          <w:sz w:val="20"/>
          <w:szCs w:val="20"/>
        </w:rPr>
      </w:pPr>
    </w:p>
    <w:p w14:paraId="20A30FA7" w14:textId="77777777" w:rsidR="006C5707" w:rsidRPr="006C5707" w:rsidRDefault="006C5707" w:rsidP="006C5707">
      <w:pPr>
        <w:pStyle w:val="paragraph"/>
        <w:spacing w:before="0" w:beforeAutospacing="0" w:after="0" w:afterAutospacing="0" w:line="360" w:lineRule="auto"/>
        <w:jc w:val="center"/>
        <w:textAlignment w:val="baseline"/>
        <w:rPr>
          <w:rFonts w:ascii="Georgia" w:hAnsi="Georgia"/>
          <w:sz w:val="20"/>
          <w:szCs w:val="20"/>
        </w:rPr>
      </w:pPr>
      <w:r w:rsidRPr="006C5707">
        <w:rPr>
          <w:rStyle w:val="normaltextrun"/>
          <w:rFonts w:ascii="Georgia" w:eastAsia="Lucida Sans Unicode" w:hAnsi="Georgia"/>
          <w:b/>
          <w:bCs/>
          <w:sz w:val="20"/>
          <w:szCs w:val="20"/>
        </w:rPr>
        <w:t>§ 5</w:t>
      </w:r>
      <w:r w:rsidRPr="006C5707">
        <w:rPr>
          <w:rStyle w:val="eop"/>
          <w:rFonts w:ascii="Georgia" w:hAnsi="Georgia"/>
          <w:sz w:val="20"/>
          <w:szCs w:val="20"/>
        </w:rPr>
        <w:t> </w:t>
      </w:r>
    </w:p>
    <w:p w14:paraId="2A9C4B6B" w14:textId="77777777" w:rsidR="006C5707" w:rsidRPr="006C5707" w:rsidRDefault="006C5707" w:rsidP="006C5707">
      <w:pPr>
        <w:pStyle w:val="paragraph"/>
        <w:spacing w:before="0" w:beforeAutospacing="0" w:after="0" w:afterAutospacing="0" w:line="360" w:lineRule="auto"/>
        <w:jc w:val="center"/>
        <w:textAlignment w:val="baseline"/>
        <w:rPr>
          <w:rFonts w:ascii="Georgia" w:hAnsi="Georgia"/>
          <w:sz w:val="20"/>
          <w:szCs w:val="20"/>
        </w:rPr>
      </w:pPr>
      <w:r w:rsidRPr="006C5707">
        <w:rPr>
          <w:rStyle w:val="normaltextrun"/>
          <w:rFonts w:ascii="Georgia" w:eastAsia="Lucida Sans Unicode" w:hAnsi="Georgia"/>
          <w:b/>
          <w:bCs/>
          <w:sz w:val="20"/>
          <w:szCs w:val="20"/>
        </w:rPr>
        <w:t>Odpowiedzialność Stron</w:t>
      </w:r>
      <w:r w:rsidRPr="006C5707">
        <w:rPr>
          <w:rStyle w:val="eop"/>
          <w:rFonts w:ascii="Georgia" w:hAnsi="Georgia"/>
          <w:sz w:val="20"/>
          <w:szCs w:val="20"/>
        </w:rPr>
        <w:t> </w:t>
      </w:r>
    </w:p>
    <w:p w14:paraId="490601DE" w14:textId="77777777" w:rsidR="006C5707" w:rsidRPr="006C5707" w:rsidRDefault="006C5707" w:rsidP="006C5707">
      <w:pPr>
        <w:pStyle w:val="paragraph"/>
        <w:numPr>
          <w:ilvl w:val="0"/>
          <w:numId w:val="73"/>
        </w:numPr>
        <w:tabs>
          <w:tab w:val="clear" w:pos="720"/>
          <w:tab w:val="num" w:pos="567"/>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Powierzający ponosi odpowiedzialność za przestrzeganie przepisów prawa w zakresie przetwarzania</w:t>
      </w:r>
      <w:r w:rsidRPr="006C5707">
        <w:rPr>
          <w:rStyle w:val="normaltextrun"/>
          <w:rFonts w:ascii="Georgia" w:eastAsia="Lucida Sans Unicode" w:hAnsi="Georgia"/>
          <w:sz w:val="20"/>
          <w:szCs w:val="20"/>
        </w:rPr>
        <w:br/>
        <w:t>i ochrony danych osobowych według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r w:rsidRPr="006C5707">
        <w:rPr>
          <w:rStyle w:val="eop"/>
          <w:rFonts w:ascii="Georgia" w:hAnsi="Georgia"/>
          <w:sz w:val="20"/>
          <w:szCs w:val="20"/>
        </w:rPr>
        <w:t> </w:t>
      </w:r>
    </w:p>
    <w:p w14:paraId="06826BC2" w14:textId="77777777" w:rsidR="006C5707" w:rsidRPr="006C5707" w:rsidRDefault="006C5707" w:rsidP="006C5707">
      <w:pPr>
        <w:pStyle w:val="paragraph"/>
        <w:numPr>
          <w:ilvl w:val="0"/>
          <w:numId w:val="73"/>
        </w:numPr>
        <w:tabs>
          <w:tab w:val="clear" w:pos="720"/>
          <w:tab w:val="num" w:pos="567"/>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Powyższe nie wyłącza odpowiedzialności Przetwarzającego za przetwarzanie powierzonych danych niezgodnie z umową. </w:t>
      </w:r>
      <w:r w:rsidRPr="006C5707">
        <w:rPr>
          <w:rStyle w:val="eop"/>
          <w:rFonts w:ascii="Georgia" w:hAnsi="Georgia"/>
          <w:sz w:val="20"/>
          <w:szCs w:val="20"/>
        </w:rPr>
        <w:t> </w:t>
      </w:r>
    </w:p>
    <w:p w14:paraId="546C973D" w14:textId="77777777" w:rsidR="006C5707" w:rsidRPr="006C5707" w:rsidRDefault="006C5707" w:rsidP="006C5707">
      <w:pPr>
        <w:pStyle w:val="paragraph"/>
        <w:numPr>
          <w:ilvl w:val="0"/>
          <w:numId w:val="73"/>
        </w:numPr>
        <w:tabs>
          <w:tab w:val="clear" w:pos="720"/>
          <w:tab w:val="num" w:pos="567"/>
        </w:tabs>
        <w:spacing w:before="0" w:beforeAutospacing="0" w:after="0" w:afterAutospacing="0" w:line="360" w:lineRule="auto"/>
        <w:ind w:left="0" w:firstLine="0"/>
        <w:jc w:val="both"/>
        <w:textAlignment w:val="baseline"/>
        <w:rPr>
          <w:rStyle w:val="normaltextrun"/>
          <w:rFonts w:ascii="Georgia" w:hAnsi="Georgia"/>
          <w:sz w:val="20"/>
          <w:szCs w:val="20"/>
        </w:rPr>
      </w:pPr>
      <w:r w:rsidRPr="006C5707">
        <w:rPr>
          <w:rStyle w:val="normaltextrun"/>
          <w:rFonts w:ascii="Georgia" w:eastAsia="Lucida Sans Unicode" w:hAnsi="Georgia"/>
          <w:sz w:val="20"/>
          <w:szCs w:val="20"/>
        </w:rPr>
        <w:t>Podmiot przetwarzający odpowiada za szkody spowodowane przetwarzaniem, jeśli nie dopełnił obowiązków, które nakłada niniejsza umowa, lub gdy działał poza zgodnymi z prawem instrukcjami Powierzającego lub wbrew tym instrukcjom.</w:t>
      </w:r>
      <w:r w:rsidRPr="006C5707">
        <w:rPr>
          <w:rStyle w:val="eop"/>
          <w:rFonts w:ascii="Georgia" w:hAnsi="Georgia"/>
          <w:sz w:val="20"/>
          <w:szCs w:val="20"/>
        </w:rPr>
        <w:t> </w:t>
      </w:r>
    </w:p>
    <w:p w14:paraId="64F2EDFA" w14:textId="77777777" w:rsidR="006C5707" w:rsidRPr="006C5707" w:rsidRDefault="006C5707" w:rsidP="006C5707">
      <w:pPr>
        <w:pStyle w:val="paragraph"/>
        <w:spacing w:before="0" w:beforeAutospacing="0" w:after="0" w:afterAutospacing="0" w:line="360" w:lineRule="auto"/>
        <w:jc w:val="center"/>
        <w:textAlignment w:val="baseline"/>
        <w:rPr>
          <w:rFonts w:ascii="Georgia" w:eastAsia="Lucida Sans Unicode" w:hAnsi="Georgia"/>
          <w:sz w:val="20"/>
          <w:szCs w:val="20"/>
        </w:rPr>
      </w:pPr>
      <w:r w:rsidRPr="006C5707">
        <w:rPr>
          <w:rStyle w:val="normaltextrun"/>
          <w:rFonts w:ascii="Georgia" w:eastAsia="Lucida Sans Unicode" w:hAnsi="Georgia"/>
          <w:b/>
          <w:bCs/>
          <w:sz w:val="20"/>
          <w:szCs w:val="20"/>
        </w:rPr>
        <w:t>§ 6</w:t>
      </w:r>
      <w:r w:rsidRPr="006C5707">
        <w:rPr>
          <w:rStyle w:val="eop"/>
          <w:rFonts w:ascii="Georgia" w:hAnsi="Georgia"/>
          <w:sz w:val="20"/>
          <w:szCs w:val="20"/>
        </w:rPr>
        <w:t> </w:t>
      </w:r>
    </w:p>
    <w:p w14:paraId="56A08276" w14:textId="77777777" w:rsidR="006C5707" w:rsidRPr="006C5707" w:rsidRDefault="006C5707" w:rsidP="006C5707">
      <w:pPr>
        <w:pStyle w:val="paragraph"/>
        <w:spacing w:before="0" w:beforeAutospacing="0" w:after="0" w:afterAutospacing="0" w:line="360" w:lineRule="auto"/>
        <w:jc w:val="center"/>
        <w:textAlignment w:val="baseline"/>
        <w:rPr>
          <w:rFonts w:ascii="Georgia" w:hAnsi="Georgia"/>
          <w:sz w:val="20"/>
          <w:szCs w:val="20"/>
        </w:rPr>
      </w:pPr>
      <w:r w:rsidRPr="006C5707">
        <w:rPr>
          <w:rStyle w:val="normaltextrun"/>
          <w:rFonts w:ascii="Georgia" w:eastAsia="Lucida Sans Unicode" w:hAnsi="Georgia"/>
          <w:b/>
          <w:bCs/>
          <w:sz w:val="20"/>
          <w:szCs w:val="20"/>
        </w:rPr>
        <w:t>Postanowienia końcowe</w:t>
      </w:r>
      <w:r w:rsidRPr="006C5707">
        <w:rPr>
          <w:rStyle w:val="eop"/>
          <w:rFonts w:ascii="Georgia" w:hAnsi="Georgia"/>
          <w:sz w:val="20"/>
          <w:szCs w:val="20"/>
        </w:rPr>
        <w:t> </w:t>
      </w:r>
    </w:p>
    <w:p w14:paraId="66B9BF42" w14:textId="77777777" w:rsidR="006C5707" w:rsidRPr="006C5707" w:rsidRDefault="006C5707" w:rsidP="006C5707">
      <w:pPr>
        <w:pStyle w:val="paragraph"/>
        <w:numPr>
          <w:ilvl w:val="0"/>
          <w:numId w:val="74"/>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Wszelkie zmiany niniejszej Umowy powinny być dokonane w formie pisemnej pod rygorem nieważności.</w:t>
      </w:r>
    </w:p>
    <w:p w14:paraId="7EEB315F" w14:textId="77777777" w:rsidR="006C5707" w:rsidRPr="006C5707" w:rsidRDefault="006C5707" w:rsidP="006C5707">
      <w:pPr>
        <w:pStyle w:val="paragraph"/>
        <w:numPr>
          <w:ilvl w:val="0"/>
          <w:numId w:val="74"/>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6C5707">
        <w:rPr>
          <w:rStyle w:val="normaltextrun"/>
          <w:rFonts w:ascii="Georgia" w:eastAsia="Lucida Sans Unicode" w:hAnsi="Georgia"/>
          <w:sz w:val="20"/>
          <w:szCs w:val="20"/>
        </w:rPr>
        <w:t>Umowę sporządzono w dwóch jednobrzmiących egzemplarzach, po jednym dla każdej ze Stron.</w:t>
      </w:r>
      <w:r w:rsidRPr="006C5707">
        <w:rPr>
          <w:rStyle w:val="eop"/>
          <w:rFonts w:ascii="Georgia" w:hAnsi="Georgia"/>
          <w:sz w:val="20"/>
          <w:szCs w:val="20"/>
        </w:rPr>
        <w:t> </w:t>
      </w:r>
    </w:p>
    <w:p w14:paraId="1FD20705" w14:textId="77777777" w:rsidR="006C5707" w:rsidRPr="006C5707" w:rsidRDefault="006C5707" w:rsidP="006C5707">
      <w:pPr>
        <w:pStyle w:val="paragraph"/>
        <w:numPr>
          <w:ilvl w:val="0"/>
          <w:numId w:val="74"/>
        </w:numPr>
        <w:tabs>
          <w:tab w:val="clear" w:pos="720"/>
          <w:tab w:val="num" w:pos="360"/>
        </w:tabs>
        <w:spacing w:before="0" w:beforeAutospacing="0" w:after="0" w:afterAutospacing="0" w:line="360" w:lineRule="auto"/>
        <w:ind w:left="0" w:firstLine="0"/>
        <w:jc w:val="both"/>
        <w:textAlignment w:val="baseline"/>
        <w:rPr>
          <w:rStyle w:val="normaltextrun"/>
          <w:rFonts w:ascii="Georgia" w:hAnsi="Georgia"/>
          <w:sz w:val="20"/>
          <w:szCs w:val="20"/>
        </w:rPr>
      </w:pPr>
      <w:r w:rsidRPr="006C5707">
        <w:rPr>
          <w:rStyle w:val="normaltextrun"/>
          <w:rFonts w:ascii="Georgia" w:eastAsia="Lucida Sans Unicode" w:hAnsi="Georgia"/>
          <w:sz w:val="20"/>
          <w:szCs w:val="20"/>
        </w:rPr>
        <w:t>Niniejsza umowa powierzenia przetwarzania danych obowiązuje na czas trwania Umowy Głównej</w:t>
      </w:r>
      <w:r w:rsidRPr="006C5707">
        <w:rPr>
          <w:rStyle w:val="normaltextrun"/>
          <w:rFonts w:ascii="Georgia" w:eastAsia="Lucida Sans Unicode" w:hAnsi="Georgia"/>
          <w:i/>
          <w:iCs/>
          <w:sz w:val="20"/>
          <w:szCs w:val="20"/>
        </w:rPr>
        <w:t>.</w:t>
      </w:r>
    </w:p>
    <w:p w14:paraId="576407E2" w14:textId="77777777" w:rsidR="006C5707" w:rsidRPr="006C5707" w:rsidRDefault="006C5707" w:rsidP="006C5707">
      <w:pPr>
        <w:spacing w:line="360" w:lineRule="auto"/>
        <w:jc w:val="both"/>
        <w:rPr>
          <w:rStyle w:val="normaltextrun"/>
          <w:rFonts w:ascii="Georgia" w:eastAsia="Lucida Sans Unicode" w:hAnsi="Georgia"/>
          <w:i/>
          <w:iCs/>
          <w:sz w:val="20"/>
          <w:szCs w:val="20"/>
        </w:rPr>
      </w:pPr>
    </w:p>
    <w:p w14:paraId="338F445E" w14:textId="77777777" w:rsidR="006C5707" w:rsidRPr="006C5707" w:rsidRDefault="006C5707" w:rsidP="006C5707">
      <w:pPr>
        <w:spacing w:line="360" w:lineRule="auto"/>
        <w:jc w:val="both"/>
        <w:rPr>
          <w:rFonts w:ascii="Georgia" w:eastAsia="Calibri" w:hAnsi="Georgia"/>
          <w:sz w:val="20"/>
          <w:szCs w:val="20"/>
        </w:rPr>
      </w:pPr>
    </w:p>
    <w:p w14:paraId="1A3E86C5" w14:textId="77777777" w:rsidR="006C5707" w:rsidRPr="006C5707" w:rsidRDefault="006C5707" w:rsidP="006C5707">
      <w:pPr>
        <w:spacing w:line="360" w:lineRule="auto"/>
        <w:jc w:val="both"/>
        <w:rPr>
          <w:rFonts w:ascii="Georgia" w:eastAsia="Calibri" w:hAnsi="Georgia"/>
          <w:sz w:val="20"/>
          <w:szCs w:val="20"/>
        </w:rPr>
      </w:pPr>
    </w:p>
    <w:p w14:paraId="6BC4E504" w14:textId="77777777" w:rsidR="006C5707" w:rsidRPr="006C5707" w:rsidRDefault="006C5707" w:rsidP="006C5707">
      <w:pPr>
        <w:spacing w:line="360" w:lineRule="auto"/>
        <w:jc w:val="center"/>
        <w:rPr>
          <w:rFonts w:ascii="Georgia" w:eastAsia="Calibri" w:hAnsi="Georgia"/>
          <w:sz w:val="20"/>
          <w:szCs w:val="20"/>
        </w:rPr>
      </w:pPr>
    </w:p>
    <w:p w14:paraId="7B92C628" w14:textId="77777777" w:rsidR="006C5707" w:rsidRPr="006C5707" w:rsidRDefault="006C5707" w:rsidP="006C5707">
      <w:pPr>
        <w:spacing w:line="360" w:lineRule="auto"/>
        <w:jc w:val="center"/>
        <w:rPr>
          <w:rFonts w:ascii="Georgia" w:eastAsia="Calibri" w:hAnsi="Georgia"/>
          <w:b/>
          <w:bCs/>
          <w:sz w:val="20"/>
          <w:szCs w:val="20"/>
        </w:rPr>
      </w:pPr>
      <w:r w:rsidRPr="006C5707">
        <w:rPr>
          <w:rFonts w:ascii="Georgia" w:eastAsia="Calibri" w:hAnsi="Georgia"/>
          <w:b/>
          <w:bCs/>
          <w:sz w:val="20"/>
          <w:szCs w:val="20"/>
        </w:rPr>
        <w:t>PRZETWARZAJĄCY</w:t>
      </w:r>
      <w:r w:rsidRPr="006C5707">
        <w:rPr>
          <w:rFonts w:ascii="Georgia" w:eastAsia="Calibri" w:hAnsi="Georgia"/>
          <w:b/>
          <w:bCs/>
          <w:sz w:val="20"/>
          <w:szCs w:val="20"/>
        </w:rPr>
        <w:tab/>
      </w:r>
      <w:r w:rsidRPr="006C5707">
        <w:rPr>
          <w:rFonts w:ascii="Georgia" w:eastAsia="Calibri" w:hAnsi="Georgia"/>
          <w:b/>
          <w:bCs/>
          <w:sz w:val="20"/>
          <w:szCs w:val="20"/>
        </w:rPr>
        <w:tab/>
      </w:r>
      <w:r w:rsidRPr="006C5707">
        <w:rPr>
          <w:rFonts w:ascii="Georgia" w:eastAsia="Calibri" w:hAnsi="Georgia"/>
          <w:b/>
          <w:bCs/>
          <w:sz w:val="20"/>
          <w:szCs w:val="20"/>
        </w:rPr>
        <w:tab/>
      </w:r>
      <w:r w:rsidRPr="006C5707">
        <w:rPr>
          <w:rFonts w:ascii="Georgia" w:eastAsia="Calibri" w:hAnsi="Georgia"/>
          <w:b/>
          <w:bCs/>
          <w:sz w:val="20"/>
          <w:szCs w:val="20"/>
        </w:rPr>
        <w:tab/>
      </w:r>
      <w:r w:rsidRPr="006C5707">
        <w:rPr>
          <w:rFonts w:ascii="Georgia" w:eastAsia="Calibri" w:hAnsi="Georgia"/>
          <w:b/>
          <w:bCs/>
          <w:sz w:val="20"/>
          <w:szCs w:val="20"/>
        </w:rPr>
        <w:tab/>
      </w:r>
      <w:r w:rsidRPr="006C5707">
        <w:rPr>
          <w:rFonts w:ascii="Georgia" w:eastAsia="Calibri" w:hAnsi="Georgia"/>
          <w:b/>
          <w:bCs/>
          <w:sz w:val="20"/>
          <w:szCs w:val="20"/>
        </w:rPr>
        <w:tab/>
        <w:t>POWIERZAJĄCY</w:t>
      </w:r>
    </w:p>
    <w:p w14:paraId="48C8E88A" w14:textId="77777777" w:rsidR="006C5707" w:rsidRPr="006C5707" w:rsidRDefault="006C5707" w:rsidP="006C5707">
      <w:pPr>
        <w:spacing w:line="360" w:lineRule="auto"/>
        <w:jc w:val="both"/>
        <w:rPr>
          <w:rFonts w:ascii="Georgia" w:hAnsi="Georgia"/>
          <w:sz w:val="20"/>
          <w:szCs w:val="20"/>
        </w:rPr>
      </w:pPr>
    </w:p>
    <w:p w14:paraId="5E8DC149" w14:textId="77777777" w:rsidR="006C5707" w:rsidRPr="006C5707" w:rsidRDefault="006C5707" w:rsidP="006C5707">
      <w:pPr>
        <w:spacing w:line="360" w:lineRule="auto"/>
        <w:jc w:val="both"/>
        <w:rPr>
          <w:rFonts w:ascii="Georgia" w:hAnsi="Georgia"/>
          <w:sz w:val="20"/>
          <w:szCs w:val="20"/>
        </w:rPr>
      </w:pPr>
    </w:p>
    <w:p w14:paraId="7F3CEE79" w14:textId="77777777" w:rsidR="006C5707" w:rsidRPr="006C5707" w:rsidRDefault="006C5707" w:rsidP="006C5707">
      <w:pPr>
        <w:spacing w:line="360" w:lineRule="auto"/>
        <w:rPr>
          <w:rFonts w:ascii="Georgia" w:hAnsi="Georgia"/>
          <w:sz w:val="20"/>
          <w:szCs w:val="20"/>
        </w:rPr>
      </w:pPr>
    </w:p>
    <w:p w14:paraId="5F9599CE" w14:textId="77777777" w:rsidR="006C5707" w:rsidRPr="006C5707" w:rsidRDefault="006C5707" w:rsidP="006C5707">
      <w:pPr>
        <w:spacing w:line="360" w:lineRule="auto"/>
        <w:rPr>
          <w:rFonts w:ascii="Georgia" w:hAnsi="Georgia"/>
          <w:sz w:val="20"/>
          <w:szCs w:val="20"/>
        </w:rPr>
      </w:pPr>
    </w:p>
    <w:p w14:paraId="093A6BCD" w14:textId="77777777" w:rsidR="006C5707" w:rsidRPr="006C5707" w:rsidRDefault="006C5707" w:rsidP="006C5707">
      <w:pPr>
        <w:suppressAutoHyphens w:val="0"/>
        <w:spacing w:line="360" w:lineRule="auto"/>
        <w:rPr>
          <w:rFonts w:ascii="Georgia" w:hAnsi="Georgia"/>
          <w:b/>
          <w:bCs/>
          <w:i/>
          <w:iCs/>
          <w:sz w:val="20"/>
          <w:szCs w:val="20"/>
        </w:rPr>
      </w:pPr>
    </w:p>
    <w:p w14:paraId="21464388" w14:textId="77777777" w:rsidR="006C5707" w:rsidRPr="006C5707" w:rsidRDefault="006C5707" w:rsidP="006C5707">
      <w:pPr>
        <w:suppressAutoHyphens w:val="0"/>
        <w:spacing w:line="360" w:lineRule="auto"/>
        <w:textAlignment w:val="auto"/>
        <w:rPr>
          <w:rFonts w:ascii="Georgia" w:hAnsi="Georgia" w:cs="Georgia"/>
          <w:b/>
          <w:bCs/>
          <w:i/>
          <w:iCs/>
          <w:color w:val="000000" w:themeColor="text1"/>
          <w:sz w:val="20"/>
          <w:szCs w:val="20"/>
        </w:rPr>
      </w:pPr>
    </w:p>
    <w:p w14:paraId="1F998AC1" w14:textId="77777777" w:rsidR="006C5707" w:rsidRPr="006C5707" w:rsidRDefault="006C5707" w:rsidP="006C5707">
      <w:pPr>
        <w:spacing w:line="360" w:lineRule="auto"/>
        <w:rPr>
          <w:rFonts w:ascii="Georgia" w:hAnsi="Georgia"/>
          <w:sz w:val="20"/>
          <w:szCs w:val="20"/>
        </w:rPr>
      </w:pPr>
    </w:p>
    <w:p w14:paraId="4199D62A" w14:textId="5934D614" w:rsidR="000224E0" w:rsidRPr="00C22871" w:rsidRDefault="000224E0" w:rsidP="00C22871">
      <w:pPr>
        <w:suppressAutoHyphens w:val="0"/>
        <w:spacing w:after="160" w:line="259" w:lineRule="auto"/>
        <w:textAlignment w:val="auto"/>
        <w:rPr>
          <w:rFonts w:ascii="Georgia" w:hAnsi="Georgia" w:cs="Georgia"/>
          <w:b/>
          <w:bCs/>
          <w:i/>
          <w:iCs/>
          <w:color w:val="000000" w:themeColor="text1"/>
          <w:sz w:val="20"/>
          <w:szCs w:val="20"/>
        </w:rPr>
      </w:pPr>
    </w:p>
    <w:sectPr w:rsidR="000224E0" w:rsidRPr="00C22871" w:rsidSect="004A473A">
      <w:headerReference w:type="default" r:id="rId46"/>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A9A6E" w14:textId="77777777" w:rsidR="00E92677" w:rsidRDefault="00E92677" w:rsidP="000B473C">
      <w:pPr>
        <w:spacing w:line="240" w:lineRule="auto"/>
      </w:pPr>
      <w:r>
        <w:separator/>
      </w:r>
    </w:p>
  </w:endnote>
  <w:endnote w:type="continuationSeparator" w:id="0">
    <w:p w14:paraId="0B8D9A94" w14:textId="77777777" w:rsidR="00E92677" w:rsidRDefault="00E92677"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Georgia-BoldItalic">
    <w:altName w:val="Georgia"/>
    <w:panose1 w:val="00000000000000000000"/>
    <w:charset w:val="EE"/>
    <w:family w:val="auto"/>
    <w:notTrueType/>
    <w:pitch w:val="default"/>
    <w:sig w:usb0="00000005" w:usb1="00000000" w:usb2="00000000" w:usb3="00000000" w:csb0="00000002" w:csb1="00000000"/>
  </w:font>
  <w:font w:name="DejaVuSansCondensed">
    <w:altName w:val="Calibri"/>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77A6" w14:textId="77777777" w:rsidR="00932DB7" w:rsidRDefault="00932D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A707F3" w14:textId="77777777" w:rsidR="00932DB7" w:rsidRDefault="00932D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C2A7C" w14:textId="77777777" w:rsidR="00932DB7" w:rsidRDefault="00932DB7" w:rsidP="000B473C">
    <w:pPr>
      <w:pStyle w:val="Stopka"/>
      <w:framePr w:h="536" w:hRule="exact" w:wrap="around" w:vAnchor="text" w:hAnchor="margin" w:xAlign="right" w:y="450"/>
      <w:rPr>
        <w:rStyle w:val="Numerstrony"/>
        <w:sz w:val="18"/>
        <w:szCs w:val="18"/>
      </w:rPr>
    </w:pPr>
  </w:p>
  <w:p w14:paraId="0E469038" w14:textId="77777777" w:rsidR="00932DB7" w:rsidRDefault="00932D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CFC0B" w14:textId="77777777" w:rsidR="00E92677" w:rsidRDefault="00E92677" w:rsidP="000B473C">
      <w:pPr>
        <w:spacing w:line="240" w:lineRule="auto"/>
      </w:pPr>
      <w:r>
        <w:separator/>
      </w:r>
    </w:p>
  </w:footnote>
  <w:footnote w:type="continuationSeparator" w:id="0">
    <w:p w14:paraId="53F8C14E" w14:textId="77777777" w:rsidR="00E92677" w:rsidRDefault="00E92677" w:rsidP="000B473C">
      <w:pPr>
        <w:spacing w:line="240" w:lineRule="auto"/>
      </w:pPr>
      <w:r>
        <w:continuationSeparator/>
      </w:r>
    </w:p>
  </w:footnote>
  <w:footnote w:id="1">
    <w:p w14:paraId="75FEE864" w14:textId="77777777" w:rsidR="00CF6A0C" w:rsidRDefault="00CF6A0C" w:rsidP="00CF6A0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E26F871" w14:textId="77777777" w:rsidR="004601D7" w:rsidRDefault="004601D7" w:rsidP="004601D7">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w:t>
      </w:r>
      <w:proofErr w:type="spellStart"/>
      <w:r>
        <w:rPr>
          <w:sz w:val="16"/>
          <w:szCs w:val="16"/>
        </w:rPr>
        <w:t>t.j</w:t>
      </w:r>
      <w:proofErr w:type="spellEnd"/>
      <w:r>
        <w:rPr>
          <w:sz w:val="16"/>
          <w:szCs w:val="16"/>
        </w:rPr>
        <w:t xml:space="preserve">. Dz.U. z 2021r. </w:t>
      </w:r>
      <w:proofErr w:type="spellStart"/>
      <w:r>
        <w:rPr>
          <w:sz w:val="16"/>
          <w:szCs w:val="16"/>
        </w:rPr>
        <w:t>poz</w:t>
      </w:r>
      <w:proofErr w:type="spellEnd"/>
      <w:r>
        <w:rPr>
          <w:sz w:val="16"/>
          <w:szCs w:val="16"/>
        </w:rPr>
        <w:t xml:space="preserve"> 162)</w:t>
      </w:r>
    </w:p>
  </w:footnote>
  <w:footnote w:id="3">
    <w:p w14:paraId="06CF6B7F" w14:textId="77777777" w:rsidR="00CD21B5" w:rsidRDefault="00CD21B5" w:rsidP="00CD21B5">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5E5B9E22" w14:textId="77777777" w:rsidR="00CD21B5" w:rsidRDefault="00CD21B5" w:rsidP="00CD21B5">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7BCE64A0" w14:textId="77777777" w:rsidR="00CD21B5" w:rsidRDefault="00CD21B5" w:rsidP="00CD21B5">
      <w:pPr>
        <w:pStyle w:val="Tekstprzypisudolnego"/>
        <w:jc w:val="both"/>
      </w:pPr>
      <w:r>
        <w:rPr>
          <w:rStyle w:val="Odwoanieprzypisudolnego"/>
          <w:sz w:val="16"/>
        </w:rPr>
        <w:footnoteRef/>
      </w:r>
      <w:r>
        <w:rPr>
          <w:sz w:val="16"/>
        </w:rPr>
        <w:t xml:space="preserve"> Dotyczy wykonawcy, z którym zostanie zawarta umowa</w:t>
      </w:r>
    </w:p>
  </w:footnote>
  <w:footnote w:id="6">
    <w:p w14:paraId="606CD97D" w14:textId="77777777" w:rsidR="006C5707" w:rsidRPr="007D11C5" w:rsidRDefault="006C5707" w:rsidP="006C5707">
      <w:pPr>
        <w:pStyle w:val="Tekstprzypisudolnego"/>
        <w:rPr>
          <w:rFonts w:ascii="Georgia" w:hAnsi="Georgia"/>
          <w:sz w:val="16"/>
          <w:szCs w:val="16"/>
        </w:rPr>
      </w:pPr>
      <w:r w:rsidRPr="007D11C5">
        <w:rPr>
          <w:rStyle w:val="Odwoanieprzypisudolnego"/>
          <w:sz w:val="16"/>
          <w:szCs w:val="16"/>
        </w:rPr>
        <w:footnoteRef/>
      </w:r>
      <w:r w:rsidRPr="007D11C5">
        <w:rPr>
          <w:rFonts w:ascii="Georgia" w:hAnsi="Georgia"/>
          <w:sz w:val="16"/>
          <w:szCs w:val="16"/>
        </w:rPr>
        <w:t xml:space="preserve"> Treść § 3 (2) w przypadku gdy wykonawcą jest osoba fizyczna lub spółka cywilna, do których ma zastosowanie art. 8a-8c ustawy z dnia 10 października 2002 o minimalnym wynagrodzeniu za pracę (t. j. Dz.U. z 201</w:t>
      </w:r>
      <w:r>
        <w:rPr>
          <w:rFonts w:ascii="Georgia" w:hAnsi="Georgia"/>
          <w:sz w:val="16"/>
          <w:szCs w:val="16"/>
        </w:rPr>
        <w:t>8</w:t>
      </w:r>
      <w:r w:rsidRPr="007D11C5">
        <w:rPr>
          <w:rFonts w:ascii="Georgia" w:hAnsi="Georgia"/>
          <w:sz w:val="16"/>
          <w:szCs w:val="16"/>
        </w:rPr>
        <w:t xml:space="preserve"> r., poz. </w:t>
      </w:r>
      <w:r>
        <w:rPr>
          <w:rFonts w:ascii="Georgia" w:hAnsi="Georgia"/>
          <w:sz w:val="16"/>
          <w:szCs w:val="16"/>
        </w:rPr>
        <w:t>2177</w:t>
      </w:r>
      <w:r w:rsidRPr="007D11C5">
        <w:rPr>
          <w:rFonts w:ascii="Georgia" w:hAnsi="Georg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EE60"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1A7A8CA7"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A72A9D9" w14:textId="6B220675"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w:t>
    </w:r>
    <w:r w:rsidR="009D2898">
      <w:rPr>
        <w:rFonts w:ascii="Georgia" w:hAnsi="Georgia"/>
        <w:sz w:val="18"/>
        <w:szCs w:val="18"/>
      </w:rPr>
      <w:t>19</w:t>
    </w:r>
    <w:r>
      <w:rPr>
        <w:rFonts w:ascii="Georgia" w:hAnsi="Georgia"/>
        <w:sz w:val="18"/>
        <w:szCs w:val="18"/>
      </w:rPr>
      <w:t>.202</w:t>
    </w:r>
    <w:r w:rsidR="009D2898">
      <w:rPr>
        <w:rFonts w:ascii="Georgia" w:hAnsi="Georgia"/>
        <w:sz w:val="18"/>
        <w:szCs w:val="18"/>
      </w:rPr>
      <w:t>4</w:t>
    </w:r>
  </w:p>
  <w:p w14:paraId="4BEAD91A" w14:textId="6D87F78D" w:rsidR="00932DB7" w:rsidRPr="001073E8" w:rsidRDefault="00932DB7" w:rsidP="000B473C">
    <w:pPr>
      <w:pStyle w:val="Nagwek"/>
      <w:jc w:val="center"/>
      <w:rPr>
        <w:szCs w:val="18"/>
      </w:rPr>
    </w:pPr>
    <w:r w:rsidRPr="005A3017">
      <w:rPr>
        <w:rFonts w:ascii="Georgia" w:hAnsi="Georgia" w:cs="Georgia"/>
        <w:sz w:val="18"/>
        <w:szCs w:val="18"/>
      </w:rPr>
      <w:t>[</w:t>
    </w:r>
    <w:r w:rsidR="0028176D">
      <w:rPr>
        <w:rFonts w:ascii="Georgia" w:hAnsi="Georgia" w:cs="Georgia"/>
        <w:sz w:val="18"/>
        <w:szCs w:val="18"/>
      </w:rPr>
      <w:t>09</w:t>
    </w:r>
    <w:r>
      <w:rPr>
        <w:rFonts w:ascii="Georgia" w:hAnsi="Georgia" w:cs="Georgia"/>
        <w:sz w:val="18"/>
        <w:szCs w:val="18"/>
      </w:rPr>
      <w:t>.0</w:t>
    </w:r>
    <w:r w:rsidR="009D2898">
      <w:rPr>
        <w:rFonts w:ascii="Georgia" w:hAnsi="Georgia" w:cs="Georgia"/>
        <w:sz w:val="18"/>
        <w:szCs w:val="18"/>
      </w:rPr>
      <w:t>5</w:t>
    </w:r>
    <w:r>
      <w:rPr>
        <w:rFonts w:ascii="Georgia" w:hAnsi="Georgia" w:cs="Georgia"/>
        <w:sz w:val="18"/>
        <w:szCs w:val="18"/>
      </w:rPr>
      <w:t>.202</w:t>
    </w:r>
    <w:r w:rsidR="009D2898">
      <w:rPr>
        <w:rFonts w:ascii="Georgia" w:hAnsi="Georgia" w:cs="Georgia"/>
        <w:sz w:val="18"/>
        <w:szCs w:val="18"/>
      </w:rPr>
      <w:t>4</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ADC6"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8E06FA1"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5274024" w14:textId="3FBA2A54"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w:t>
    </w:r>
    <w:r w:rsidR="00B6701E">
      <w:rPr>
        <w:rFonts w:ascii="Georgia" w:hAnsi="Georgia"/>
        <w:sz w:val="18"/>
        <w:szCs w:val="18"/>
      </w:rPr>
      <w:t>.19</w:t>
    </w:r>
    <w:r>
      <w:rPr>
        <w:rFonts w:ascii="Georgia" w:hAnsi="Georgia"/>
        <w:sz w:val="18"/>
        <w:szCs w:val="18"/>
      </w:rPr>
      <w:t>.202</w:t>
    </w:r>
    <w:r w:rsidR="004601D7">
      <w:rPr>
        <w:rFonts w:ascii="Georgia" w:hAnsi="Georgia"/>
        <w:sz w:val="18"/>
        <w:szCs w:val="18"/>
      </w:rPr>
      <w:t>4</w:t>
    </w:r>
  </w:p>
  <w:p w14:paraId="0DD477F4" w14:textId="4744FC06" w:rsidR="00932DB7" w:rsidRPr="004740FC" w:rsidRDefault="00932DB7" w:rsidP="000B473C">
    <w:pPr>
      <w:pStyle w:val="Nagwek"/>
      <w:jc w:val="center"/>
      <w:rPr>
        <w:szCs w:val="18"/>
      </w:rPr>
    </w:pPr>
    <w:r w:rsidRPr="00F24269">
      <w:rPr>
        <w:rFonts w:ascii="Georgia" w:hAnsi="Georgia" w:cs="Georgia"/>
        <w:sz w:val="18"/>
        <w:szCs w:val="18"/>
      </w:rPr>
      <w:t>[</w:t>
    </w:r>
    <w:r w:rsidR="00B6701E">
      <w:rPr>
        <w:rFonts w:ascii="Georgia" w:hAnsi="Georgia" w:cs="Georgia"/>
        <w:sz w:val="18"/>
        <w:szCs w:val="18"/>
      </w:rPr>
      <w:t>09</w:t>
    </w:r>
    <w:r w:rsidR="004601D7">
      <w:rPr>
        <w:rFonts w:ascii="Georgia" w:hAnsi="Georgia" w:cs="Georgia"/>
        <w:sz w:val="18"/>
        <w:szCs w:val="18"/>
      </w:rPr>
      <w:t>.</w:t>
    </w:r>
    <w:r w:rsidRPr="00F24269">
      <w:rPr>
        <w:rFonts w:ascii="Georgia" w:hAnsi="Georgia" w:cs="Georgia"/>
        <w:sz w:val="18"/>
        <w:szCs w:val="18"/>
      </w:rPr>
      <w:t>0</w:t>
    </w:r>
    <w:r w:rsidR="004601D7">
      <w:rPr>
        <w:rFonts w:ascii="Georgia" w:hAnsi="Georgia" w:cs="Georgia"/>
        <w:sz w:val="18"/>
        <w:szCs w:val="18"/>
      </w:rPr>
      <w:t>5</w:t>
    </w:r>
    <w:r w:rsidRPr="00F24269">
      <w:rPr>
        <w:rFonts w:ascii="Georgia" w:hAnsi="Georgia" w:cs="Georgia"/>
        <w:sz w:val="18"/>
        <w:szCs w:val="18"/>
      </w:rPr>
      <w:t>.202</w:t>
    </w:r>
    <w:r w:rsidR="004601D7">
      <w:rPr>
        <w:rFonts w:ascii="Georgia" w:hAnsi="Georgia" w:cs="Georgia"/>
        <w:sz w:val="18"/>
        <w:szCs w:val="18"/>
      </w:rPr>
      <w:t>4</w:t>
    </w:r>
    <w:r w:rsidRPr="00F2426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756AD8E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91F04F08"/>
    <w:name w:val="WW8Num3"/>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4"/>
    <w:multiLevelType w:val="multilevel"/>
    <w:tmpl w:val="AC3E4662"/>
    <w:name w:val="WW8Num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val="0"/>
        <w:bCs w:val="0"/>
        <w:i w:val="0"/>
        <w:iCs w:val="0"/>
        <w:caps w:val="0"/>
        <w:smallCaps w:val="0"/>
        <w:strike w:val="0"/>
        <w:dstrike w:val="0"/>
        <w:color w:val="000000"/>
        <w:spacing w:val="0"/>
        <w:w w:val="100"/>
        <w:position w:val="0"/>
        <w:sz w:val="19"/>
        <w:szCs w:val="19"/>
        <w:u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0D"/>
    <w:multiLevelType w:val="multilevel"/>
    <w:tmpl w:val="0000000D"/>
    <w:name w:val="WW8Num13"/>
    <w:lvl w:ilvl="0">
      <w:start w:val="1"/>
      <w:numFmt w:val="bullet"/>
      <w:lvlText w:val=""/>
      <w:lvlJc w:val="left"/>
      <w:pPr>
        <w:tabs>
          <w:tab w:val="num" w:pos="0"/>
        </w:tabs>
        <w:ind w:left="1260" w:hanging="360"/>
      </w:pPr>
      <w:rPr>
        <w:rFonts w:ascii="Wingdings" w:hAnsi="Wingdings" w:cs="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9" w15:restartNumberingAfterBreak="0">
    <w:nsid w:val="0000000F"/>
    <w:multiLevelType w:val="multilevel"/>
    <w:tmpl w:val="A0E29B28"/>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3."/>
      <w:lvlJc w:val="left"/>
      <w:pPr>
        <w:tabs>
          <w:tab w:val="num" w:pos="720"/>
        </w:tabs>
        <w:ind w:left="0" w:firstLine="0"/>
      </w:pPr>
      <w:rPr>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10" w15:restartNumberingAfterBreak="0">
    <w:nsid w:val="00000011"/>
    <w:multiLevelType w:val="singleLevel"/>
    <w:tmpl w:val="41F4A7AE"/>
    <w:name w:val="WW8Num20"/>
    <w:lvl w:ilvl="0">
      <w:start w:val="1"/>
      <w:numFmt w:val="decimal"/>
      <w:lvlText w:val="%1."/>
      <w:lvlJc w:val="left"/>
      <w:pPr>
        <w:tabs>
          <w:tab w:val="num" w:pos="720"/>
        </w:tabs>
        <w:ind w:left="720" w:hanging="360"/>
      </w:pPr>
      <w:rPr>
        <w:b w:val="0"/>
        <w:i w:val="0"/>
      </w:rPr>
    </w:lvl>
  </w:abstractNum>
  <w:abstractNum w:abstractNumId="11"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2" w15:restartNumberingAfterBreak="0">
    <w:nsid w:val="00000024"/>
    <w:multiLevelType w:val="multilevel"/>
    <w:tmpl w:val="6960056C"/>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4"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5"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3341B47"/>
    <w:multiLevelType w:val="multilevel"/>
    <w:tmpl w:val="ABE059D2"/>
    <w:name w:val="WW8Num36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04195B0B"/>
    <w:multiLevelType w:val="multilevel"/>
    <w:tmpl w:val="E55471E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4427F4E"/>
    <w:multiLevelType w:val="multilevel"/>
    <w:tmpl w:val="CFE88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4527A75"/>
    <w:multiLevelType w:val="hybridMultilevel"/>
    <w:tmpl w:val="62327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2F72BB"/>
    <w:multiLevelType w:val="multilevel"/>
    <w:tmpl w:val="1EE0CE54"/>
    <w:lvl w:ilvl="0">
      <w:start w:val="4"/>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3"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4" w15:restartNumberingAfterBreak="0">
    <w:nsid w:val="07B27784"/>
    <w:multiLevelType w:val="multilevel"/>
    <w:tmpl w:val="36409FCE"/>
    <w:lvl w:ilvl="0">
      <w:start w:val="1"/>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6" w15:restartNumberingAfterBreak="0">
    <w:nsid w:val="0B8A4C44"/>
    <w:multiLevelType w:val="hybridMultilevel"/>
    <w:tmpl w:val="1E60CF6A"/>
    <w:lvl w:ilvl="0" w:tplc="10968E4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8A4921"/>
    <w:multiLevelType w:val="hybridMultilevel"/>
    <w:tmpl w:val="6DE6A952"/>
    <w:lvl w:ilvl="0" w:tplc="5C047BDA">
      <w:start w:val="1"/>
      <w:numFmt w:val="decimal"/>
      <w:lvlText w:val="%1."/>
      <w:lvlJc w:val="left"/>
      <w:pPr>
        <w:ind w:left="720" w:hanging="360"/>
      </w:pPr>
      <w:rPr>
        <w:rFonts w:hint="default"/>
        <w:strike w:val="0"/>
        <w:color w:val="000000" w:themeColor="text1"/>
      </w:rPr>
    </w:lvl>
    <w:lvl w:ilvl="1" w:tplc="E48A2B9E">
      <w:numFmt w:val="bullet"/>
      <w:lvlText w:val="-"/>
      <w:lvlJc w:val="left"/>
      <w:pPr>
        <w:ind w:left="1440" w:hanging="360"/>
      </w:pPr>
      <w:rPr>
        <w:rFonts w:ascii="Georgia" w:eastAsia="Times New Roman" w:hAnsi="Georgia" w:cs="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09261C7"/>
    <w:multiLevelType w:val="multilevel"/>
    <w:tmpl w:val="A9CEB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F70B50"/>
    <w:multiLevelType w:val="hybridMultilevel"/>
    <w:tmpl w:val="7DE2C6A4"/>
    <w:lvl w:ilvl="0" w:tplc="228CB7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2D214C"/>
    <w:multiLevelType w:val="multilevel"/>
    <w:tmpl w:val="82BCE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1BF6F26"/>
    <w:multiLevelType w:val="multilevel"/>
    <w:tmpl w:val="9D680B1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16CD7DB8"/>
    <w:multiLevelType w:val="multilevel"/>
    <w:tmpl w:val="74C07ABE"/>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4"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179F6E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9C72E11"/>
    <w:multiLevelType w:val="multilevel"/>
    <w:tmpl w:val="C2CC99DC"/>
    <w:lvl w:ilvl="0">
      <w:start w:val="8"/>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7"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A5F5D70"/>
    <w:multiLevelType w:val="multilevel"/>
    <w:tmpl w:val="E092B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0"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1" w15:restartNumberingAfterBreak="0">
    <w:nsid w:val="1F0E1A16"/>
    <w:multiLevelType w:val="multilevel"/>
    <w:tmpl w:val="DB58644A"/>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2"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5" w15:restartNumberingAfterBreak="0">
    <w:nsid w:val="251C4A9F"/>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6"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ADA1573"/>
    <w:multiLevelType w:val="multilevel"/>
    <w:tmpl w:val="FF889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0"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1" w15:restartNumberingAfterBreak="0">
    <w:nsid w:val="2CF3250C"/>
    <w:multiLevelType w:val="multilevel"/>
    <w:tmpl w:val="0A6E6B58"/>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DB948E2"/>
    <w:multiLevelType w:val="multilevel"/>
    <w:tmpl w:val="5CE42D2E"/>
    <w:lvl w:ilvl="0">
      <w:start w:val="1"/>
      <w:numFmt w:val="decimal"/>
      <w:lvlText w:val="%1."/>
      <w:lvlJc w:val="left"/>
      <w:pPr>
        <w:tabs>
          <w:tab w:val="num" w:pos="360"/>
        </w:tabs>
        <w:ind w:left="36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4"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5" w15:restartNumberingAfterBreak="0">
    <w:nsid w:val="2FA75DED"/>
    <w:multiLevelType w:val="hybridMultilevel"/>
    <w:tmpl w:val="4F1E97B8"/>
    <w:lvl w:ilvl="0" w:tplc="BB9CE216">
      <w:start w:val="1"/>
      <w:numFmt w:val="decimal"/>
      <w:lvlText w:val="%1."/>
      <w:lvlJc w:val="left"/>
      <w:pPr>
        <w:ind w:left="720" w:hanging="360"/>
      </w:pPr>
      <w:rPr>
        <w:b w:val="0"/>
        <w:i w:val="0"/>
      </w:rPr>
    </w:lvl>
    <w:lvl w:ilvl="1" w:tplc="F5B821B2">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3093210E"/>
    <w:multiLevelType w:val="hybridMultilevel"/>
    <w:tmpl w:val="76C27D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653748"/>
    <w:multiLevelType w:val="multilevel"/>
    <w:tmpl w:val="54D4AF8C"/>
    <w:name w:val="WW8Num3642"/>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7"/>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8" w15:restartNumberingAfterBreak="0">
    <w:nsid w:val="318E4168"/>
    <w:multiLevelType w:val="hybridMultilevel"/>
    <w:tmpl w:val="7DE2C6A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0" w15:restartNumberingAfterBreak="0">
    <w:nsid w:val="37FA3112"/>
    <w:multiLevelType w:val="hybridMultilevel"/>
    <w:tmpl w:val="C13499B0"/>
    <w:lvl w:ilvl="0" w:tplc="826A85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D96C1F"/>
    <w:multiLevelType w:val="multilevel"/>
    <w:tmpl w:val="6A5E1012"/>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2" w15:restartNumberingAfterBreak="0">
    <w:nsid w:val="3A1041CB"/>
    <w:multiLevelType w:val="multilevel"/>
    <w:tmpl w:val="52BA2D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15:restartNumberingAfterBreak="0">
    <w:nsid w:val="3A837681"/>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4"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5" w15:restartNumberingAfterBreak="0">
    <w:nsid w:val="3D8C67E8"/>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6"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7" w15:restartNumberingAfterBreak="0">
    <w:nsid w:val="400E0821"/>
    <w:multiLevelType w:val="multilevel"/>
    <w:tmpl w:val="511AE7D6"/>
    <w:name w:val="WW8Num2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8"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50921AB"/>
    <w:multiLevelType w:val="multilevel"/>
    <w:tmpl w:val="EAE87616"/>
    <w:name w:val="WW8Num363"/>
    <w:lvl w:ilvl="0">
      <w:start w:val="4"/>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2"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3"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D00312E"/>
    <w:multiLevelType w:val="multilevel"/>
    <w:tmpl w:val="D0D2B136"/>
    <w:lvl w:ilvl="0">
      <w:start w:val="1"/>
      <w:numFmt w:val="decimal"/>
      <w:lvlText w:val="%1."/>
      <w:lvlJc w:val="left"/>
      <w:pPr>
        <w:ind w:left="360" w:hanging="360"/>
      </w:pPr>
      <w:rPr>
        <w:rFonts w:hint="default"/>
        <w:b w:val="0"/>
        <w:i w:val="0"/>
        <w:color w:val="000000"/>
      </w:rPr>
    </w:lvl>
    <w:lvl w:ilvl="1">
      <w:start w:val="1"/>
      <w:numFmt w:val="decimal"/>
      <w:lvlText w:val="%1.%2."/>
      <w:lvlJc w:val="left"/>
      <w:pPr>
        <w:ind w:left="578" w:hanging="720"/>
      </w:pPr>
      <w:rPr>
        <w:rFonts w:hint="default"/>
        <w:b w:val="0"/>
        <w:i w:val="0"/>
        <w:color w:val="000000"/>
      </w:rPr>
    </w:lvl>
    <w:lvl w:ilvl="2">
      <w:start w:val="1"/>
      <w:numFmt w:val="decimal"/>
      <w:lvlText w:val="%1.%2.%3."/>
      <w:lvlJc w:val="left"/>
      <w:pPr>
        <w:ind w:left="436" w:hanging="720"/>
      </w:pPr>
      <w:rPr>
        <w:rFonts w:hint="default"/>
        <w:b w:val="0"/>
        <w:i w:val="0"/>
        <w:color w:val="000000"/>
      </w:rPr>
    </w:lvl>
    <w:lvl w:ilvl="3">
      <w:start w:val="1"/>
      <w:numFmt w:val="decimal"/>
      <w:lvlText w:val="%1.%2.%3.%4."/>
      <w:lvlJc w:val="left"/>
      <w:pPr>
        <w:ind w:left="654" w:hanging="1080"/>
      </w:pPr>
      <w:rPr>
        <w:rFonts w:hint="default"/>
        <w:b w:val="0"/>
        <w:i w:val="0"/>
        <w:color w:val="000000"/>
      </w:rPr>
    </w:lvl>
    <w:lvl w:ilvl="4">
      <w:start w:val="1"/>
      <w:numFmt w:val="decimal"/>
      <w:lvlText w:val="%1.%2.%3.%4.%5."/>
      <w:lvlJc w:val="left"/>
      <w:pPr>
        <w:ind w:left="512" w:hanging="1080"/>
      </w:pPr>
      <w:rPr>
        <w:rFonts w:hint="default"/>
        <w:b w:val="0"/>
        <w:i w:val="0"/>
        <w:color w:val="000000"/>
      </w:rPr>
    </w:lvl>
    <w:lvl w:ilvl="5">
      <w:start w:val="1"/>
      <w:numFmt w:val="decimal"/>
      <w:lvlText w:val="%1.%2.%3.%4.%5.%6."/>
      <w:lvlJc w:val="left"/>
      <w:pPr>
        <w:ind w:left="730" w:hanging="1440"/>
      </w:pPr>
      <w:rPr>
        <w:rFonts w:hint="default"/>
        <w:b w:val="0"/>
        <w:i w:val="0"/>
        <w:color w:val="000000"/>
      </w:rPr>
    </w:lvl>
    <w:lvl w:ilvl="6">
      <w:start w:val="1"/>
      <w:numFmt w:val="decimal"/>
      <w:lvlText w:val="%1.%2.%3.%4.%5.%6.%7."/>
      <w:lvlJc w:val="left"/>
      <w:pPr>
        <w:ind w:left="948" w:hanging="1800"/>
      </w:pPr>
      <w:rPr>
        <w:rFonts w:hint="default"/>
        <w:b w:val="0"/>
        <w:i w:val="0"/>
        <w:color w:val="000000"/>
      </w:rPr>
    </w:lvl>
    <w:lvl w:ilvl="7">
      <w:start w:val="1"/>
      <w:numFmt w:val="decimal"/>
      <w:lvlText w:val="%1.%2.%3.%4.%5.%6.%7.%8."/>
      <w:lvlJc w:val="left"/>
      <w:pPr>
        <w:ind w:left="806" w:hanging="1800"/>
      </w:pPr>
      <w:rPr>
        <w:rFonts w:hint="default"/>
        <w:b w:val="0"/>
        <w:i w:val="0"/>
        <w:color w:val="000000"/>
      </w:rPr>
    </w:lvl>
    <w:lvl w:ilvl="8">
      <w:start w:val="1"/>
      <w:numFmt w:val="decimal"/>
      <w:lvlText w:val="%1.%2.%3.%4.%5.%6.%7.%8.%9."/>
      <w:lvlJc w:val="left"/>
      <w:pPr>
        <w:ind w:left="1024" w:hanging="2160"/>
      </w:pPr>
      <w:rPr>
        <w:rFonts w:hint="default"/>
        <w:b w:val="0"/>
        <w:i w:val="0"/>
        <w:color w:val="000000"/>
      </w:rPr>
    </w:lvl>
  </w:abstractNum>
  <w:abstractNum w:abstractNumId="75" w15:restartNumberingAfterBreak="0">
    <w:nsid w:val="4D142D2A"/>
    <w:multiLevelType w:val="multilevel"/>
    <w:tmpl w:val="51BCFD4A"/>
    <w:name w:val="WW8Num3632"/>
    <w:lvl w:ilvl="0">
      <w:start w:val="1"/>
      <w:numFmt w:val="decimal"/>
      <w:lvlText w:val="%1."/>
      <w:lvlJc w:val="left"/>
      <w:pPr>
        <w:ind w:left="360" w:hanging="360"/>
      </w:pPr>
      <w:rPr>
        <w:b w:val="0"/>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9"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53954C34"/>
    <w:multiLevelType w:val="multilevel"/>
    <w:tmpl w:val="3D1259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55A67C45"/>
    <w:multiLevelType w:val="hybridMultilevel"/>
    <w:tmpl w:val="8F066022"/>
    <w:name w:val="WW8Num27322"/>
    <w:lvl w:ilvl="0" w:tplc="60DE834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84"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5"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7"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15:restartNumberingAfterBreak="0">
    <w:nsid w:val="5EFD4EA9"/>
    <w:multiLevelType w:val="hybridMultilevel"/>
    <w:tmpl w:val="00063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1"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2" w15:restartNumberingAfterBreak="0">
    <w:nsid w:val="648D5403"/>
    <w:multiLevelType w:val="hybridMultilevel"/>
    <w:tmpl w:val="7BA271FE"/>
    <w:name w:val="WW8Num36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51F1282"/>
    <w:multiLevelType w:val="multilevel"/>
    <w:tmpl w:val="5984728C"/>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575185F"/>
    <w:multiLevelType w:val="multilevel"/>
    <w:tmpl w:val="7554BBE6"/>
    <w:name w:val="WW8Num273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7" w15:restartNumberingAfterBreak="0">
    <w:nsid w:val="6BD34F97"/>
    <w:multiLevelType w:val="multilevel"/>
    <w:tmpl w:val="A0A4205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6C15229E"/>
    <w:multiLevelType w:val="multilevel"/>
    <w:tmpl w:val="9DC28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C2A5B90"/>
    <w:multiLevelType w:val="multilevel"/>
    <w:tmpl w:val="E4623F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7A42FC"/>
    <w:multiLevelType w:val="hybridMultilevel"/>
    <w:tmpl w:val="1B0887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F962108"/>
    <w:multiLevelType w:val="multilevel"/>
    <w:tmpl w:val="1C10DAD6"/>
    <w:name w:val="WW8Num23"/>
    <w:lvl w:ilvl="0">
      <w:start w:val="1"/>
      <w:numFmt w:val="decimal"/>
      <w:lvlText w:val="%1."/>
      <w:lvlJc w:val="left"/>
      <w:pPr>
        <w:tabs>
          <w:tab w:val="num" w:pos="0"/>
        </w:tabs>
        <w:ind w:left="0" w:firstLine="0"/>
      </w:pPr>
      <w:rPr>
        <w:rFonts w:ascii="Georgia" w:hAnsi="Georgia" w:hint="default"/>
        <w:sz w:val="20"/>
        <w:szCs w:val="2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102" w15:restartNumberingAfterBreak="0">
    <w:nsid w:val="706C25C4"/>
    <w:multiLevelType w:val="multilevel"/>
    <w:tmpl w:val="13364D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04" w15:restartNumberingAfterBreak="0">
    <w:nsid w:val="70C57793"/>
    <w:multiLevelType w:val="multilevel"/>
    <w:tmpl w:val="2BF0F046"/>
    <w:lvl w:ilvl="0">
      <w:start w:val="1"/>
      <w:numFmt w:val="decimal"/>
      <w:pStyle w:val="Styl2SWZ"/>
      <w:lvlText w:val="%1)"/>
      <w:lvlJc w:val="left"/>
      <w:pPr>
        <w:ind w:left="360" w:hanging="360"/>
      </w:pPr>
      <w:rPr>
        <w:b/>
        <w:i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71337F09"/>
    <w:multiLevelType w:val="multilevel"/>
    <w:tmpl w:val="24DC5334"/>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71AC18B1"/>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7" w15:restartNumberingAfterBreak="0">
    <w:nsid w:val="72EA4D59"/>
    <w:multiLevelType w:val="hybridMultilevel"/>
    <w:tmpl w:val="6D4C64E8"/>
    <w:lvl w:ilvl="0" w:tplc="488228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09" w15:restartNumberingAfterBreak="0">
    <w:nsid w:val="76903175"/>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0"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1" w15:restartNumberingAfterBreak="0">
    <w:nsid w:val="79E23859"/>
    <w:multiLevelType w:val="multilevel"/>
    <w:tmpl w:val="02BC6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3" w15:restartNumberingAfterBreak="0">
    <w:nsid w:val="7CBA2CD5"/>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DD63DEE"/>
    <w:multiLevelType w:val="hybridMultilevel"/>
    <w:tmpl w:val="366C335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15"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641815571">
    <w:abstractNumId w:val="1"/>
  </w:num>
  <w:num w:numId="2" w16cid:durableId="1262836700">
    <w:abstractNumId w:val="13"/>
  </w:num>
  <w:num w:numId="3" w16cid:durableId="626349926">
    <w:abstractNumId w:val="12"/>
  </w:num>
  <w:num w:numId="4" w16cid:durableId="233592036">
    <w:abstractNumId w:val="87"/>
  </w:num>
  <w:num w:numId="5" w16cid:durableId="1213730848">
    <w:abstractNumId w:val="79"/>
  </w:num>
  <w:num w:numId="6" w16cid:durableId="1991251797">
    <w:abstractNumId w:val="32"/>
  </w:num>
  <w:num w:numId="7" w16cid:durableId="1021127551">
    <w:abstractNumId w:val="76"/>
  </w:num>
  <w:num w:numId="8" w16cid:durableId="1193225569">
    <w:abstractNumId w:val="51"/>
  </w:num>
  <w:num w:numId="9" w16cid:durableId="2075547996">
    <w:abstractNumId w:val="0"/>
  </w:num>
  <w:num w:numId="10" w16cid:durableId="1002245574">
    <w:abstractNumId w:val="85"/>
  </w:num>
  <w:num w:numId="11" w16cid:durableId="1789200845">
    <w:abstractNumId w:val="77"/>
  </w:num>
  <w:num w:numId="12" w16cid:durableId="197089950">
    <w:abstractNumId w:val="46"/>
  </w:num>
  <w:num w:numId="13" w16cid:durableId="350380492">
    <w:abstractNumId w:val="110"/>
  </w:num>
  <w:num w:numId="14" w16cid:durableId="441805313">
    <w:abstractNumId w:val="37"/>
  </w:num>
  <w:num w:numId="15" w16cid:durableId="985352093">
    <w:abstractNumId w:val="47"/>
  </w:num>
  <w:num w:numId="16" w16cid:durableId="1018897102">
    <w:abstractNumId w:val="70"/>
  </w:num>
  <w:num w:numId="17" w16cid:durableId="1419252212">
    <w:abstractNumId w:val="103"/>
  </w:num>
  <w:num w:numId="18" w16cid:durableId="1990328857">
    <w:abstractNumId w:val="25"/>
  </w:num>
  <w:num w:numId="19" w16cid:durableId="233122158">
    <w:abstractNumId w:val="59"/>
  </w:num>
  <w:num w:numId="20" w16cid:durableId="1979216285">
    <w:abstractNumId w:val="83"/>
  </w:num>
  <w:num w:numId="21" w16cid:durableId="1343125008">
    <w:abstractNumId w:val="43"/>
  </w:num>
  <w:num w:numId="22" w16cid:durableId="1426344484">
    <w:abstractNumId w:val="86"/>
  </w:num>
  <w:num w:numId="23" w16cid:durableId="2049258420">
    <w:abstractNumId w:val="108"/>
  </w:num>
  <w:num w:numId="24" w16cid:durableId="441461306">
    <w:abstractNumId w:val="115"/>
  </w:num>
  <w:num w:numId="25" w16cid:durableId="624653690">
    <w:abstractNumId w:val="17"/>
  </w:num>
  <w:num w:numId="26" w16cid:durableId="2043245262">
    <w:abstractNumId w:val="14"/>
  </w:num>
  <w:num w:numId="27" w16cid:durableId="156263771">
    <w:abstractNumId w:val="69"/>
  </w:num>
  <w:num w:numId="28" w16cid:durableId="1954246923">
    <w:abstractNumId w:val="73"/>
  </w:num>
  <w:num w:numId="29" w16cid:durableId="437406321">
    <w:abstractNumId w:val="40"/>
  </w:num>
  <w:num w:numId="30" w16cid:durableId="1534801179">
    <w:abstractNumId w:val="75"/>
  </w:num>
  <w:num w:numId="31" w16cid:durableId="1115833921">
    <w:abstractNumId w:val="52"/>
  </w:num>
  <w:num w:numId="32" w16cid:durableId="1515726735">
    <w:abstractNumId w:val="93"/>
  </w:num>
  <w:num w:numId="33" w16cid:durableId="1777557039">
    <w:abstractNumId w:val="95"/>
  </w:num>
  <w:num w:numId="34" w16cid:durableId="903100803">
    <w:abstractNumId w:val="89"/>
  </w:num>
  <w:num w:numId="35" w16cid:durableId="1077826355">
    <w:abstractNumId w:val="82"/>
  </w:num>
  <w:num w:numId="36" w16cid:durableId="160707084">
    <w:abstractNumId w:val="50"/>
  </w:num>
  <w:num w:numId="37" w16cid:durableId="110902354">
    <w:abstractNumId w:val="15"/>
  </w:num>
  <w:num w:numId="38" w16cid:durableId="625818173">
    <w:abstractNumId w:val="34"/>
  </w:num>
  <w:num w:numId="39" w16cid:durableId="1827164524">
    <w:abstractNumId w:val="96"/>
  </w:num>
  <w:num w:numId="40" w16cid:durableId="274025082">
    <w:abstractNumId w:val="41"/>
  </w:num>
  <w:num w:numId="41" w16cid:durableId="716006881">
    <w:abstractNumId w:val="22"/>
  </w:num>
  <w:num w:numId="42" w16cid:durableId="19907423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02776740">
    <w:abstractNumId w:val="36"/>
  </w:num>
  <w:num w:numId="44" w16cid:durableId="683895683">
    <w:abstractNumId w:val="60"/>
  </w:num>
  <w:num w:numId="45" w16cid:durableId="278412527">
    <w:abstractNumId w:val="88"/>
  </w:num>
  <w:num w:numId="46" w16cid:durableId="1607034691">
    <w:abstractNumId w:val="104"/>
  </w:num>
  <w:num w:numId="47" w16cid:durableId="585958930">
    <w:abstractNumId w:val="107"/>
  </w:num>
  <w:num w:numId="48" w16cid:durableId="107743359">
    <w:abstractNumId w:val="29"/>
  </w:num>
  <w:num w:numId="49" w16cid:durableId="1029062856">
    <w:abstractNumId w:val="26"/>
  </w:num>
  <w:num w:numId="50" w16cid:durableId="493566891">
    <w:abstractNumId w:val="35"/>
  </w:num>
  <w:num w:numId="51" w16cid:durableId="1539271424">
    <w:abstractNumId w:val="33"/>
  </w:num>
  <w:num w:numId="52" w16cid:durableId="1023939244">
    <w:abstractNumId w:val="112"/>
  </w:num>
  <w:num w:numId="53" w16cid:durableId="122894774">
    <w:abstractNumId w:val="106"/>
  </w:num>
  <w:num w:numId="54" w16cid:durableId="1279025229">
    <w:abstractNumId w:val="65"/>
  </w:num>
  <w:num w:numId="55" w16cid:durableId="748191559">
    <w:abstractNumId w:val="97"/>
  </w:num>
  <w:num w:numId="56" w16cid:durableId="408036988">
    <w:abstractNumId w:val="63"/>
  </w:num>
  <w:num w:numId="57" w16cid:durableId="497817841">
    <w:abstractNumId w:val="45"/>
  </w:num>
  <w:num w:numId="58" w16cid:durableId="18314696">
    <w:abstractNumId w:val="24"/>
  </w:num>
  <w:num w:numId="59" w16cid:durableId="1344742256">
    <w:abstractNumId w:val="99"/>
  </w:num>
  <w:num w:numId="60" w16cid:durableId="858277664">
    <w:abstractNumId w:val="61"/>
  </w:num>
  <w:num w:numId="61" w16cid:durableId="1352758463">
    <w:abstractNumId w:val="102"/>
  </w:num>
  <w:num w:numId="62" w16cid:durableId="625506499">
    <w:abstractNumId w:val="19"/>
  </w:num>
  <w:num w:numId="63" w16cid:durableId="236939266">
    <w:abstractNumId w:val="27"/>
  </w:num>
  <w:num w:numId="64" w16cid:durableId="41095668">
    <w:abstractNumId w:val="100"/>
  </w:num>
  <w:num w:numId="65" w16cid:durableId="1459839329">
    <w:abstractNumId w:val="114"/>
  </w:num>
  <w:num w:numId="66" w16cid:durableId="12020160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109913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236978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9241380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41973669">
    <w:abstractNumId w:val="28"/>
  </w:num>
  <w:num w:numId="71" w16cid:durableId="1135949603">
    <w:abstractNumId w:val="98"/>
  </w:num>
  <w:num w:numId="72" w16cid:durableId="1593660105">
    <w:abstractNumId w:val="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6780933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585537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70250493">
    <w:abstractNumId w:val="105"/>
  </w:num>
  <w:num w:numId="76" w16cid:durableId="1450860711">
    <w:abstractNumId w:val="56"/>
  </w:num>
  <w:num w:numId="77" w16cid:durableId="292176853">
    <w:abstractNumId w:val="68"/>
  </w:num>
  <w:num w:numId="78" w16cid:durableId="867446650">
    <w:abstractNumId w:val="42"/>
  </w:num>
  <w:num w:numId="79" w16cid:durableId="104666188">
    <w:abstractNumId w:val="31"/>
  </w:num>
  <w:num w:numId="80" w16cid:durableId="1270433997">
    <w:abstractNumId w:val="16"/>
  </w:num>
  <w:num w:numId="81" w16cid:durableId="1110469583">
    <w:abstractNumId w:val="64"/>
  </w:num>
  <w:num w:numId="82" w16cid:durableId="938028958">
    <w:abstractNumId w:val="66"/>
  </w:num>
  <w:num w:numId="83" w16cid:durableId="1453477161">
    <w:abstractNumId w:val="74"/>
  </w:num>
  <w:num w:numId="84" w16cid:durableId="162554349">
    <w:abstractNumId w:val="2"/>
  </w:num>
  <w:num w:numId="85" w16cid:durableId="217136797">
    <w:abstractNumId w:val="3"/>
  </w:num>
  <w:num w:numId="86" w16cid:durableId="1036202971">
    <w:abstractNumId w:val="4"/>
  </w:num>
  <w:num w:numId="87" w16cid:durableId="173037146">
    <w:abstractNumId w:val="5"/>
  </w:num>
  <w:num w:numId="88" w16cid:durableId="641543510">
    <w:abstractNumId w:val="21"/>
  </w:num>
  <w:num w:numId="89" w16cid:durableId="1992902342">
    <w:abstractNumId w:val="58"/>
  </w:num>
  <w:num w:numId="90" w16cid:durableId="904295588">
    <w:abstractNumId w:val="113"/>
  </w:num>
  <w:num w:numId="91" w16cid:durableId="379747039">
    <w:abstractNumId w:val="109"/>
  </w:num>
  <w:num w:numId="92" w16cid:durableId="10216680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821"/>
    <w:rsid w:val="00002BC5"/>
    <w:rsid w:val="00003387"/>
    <w:rsid w:val="00012F8E"/>
    <w:rsid w:val="0001324D"/>
    <w:rsid w:val="00015739"/>
    <w:rsid w:val="000224E0"/>
    <w:rsid w:val="0003632F"/>
    <w:rsid w:val="00037AB3"/>
    <w:rsid w:val="0004317B"/>
    <w:rsid w:val="000443C6"/>
    <w:rsid w:val="00044593"/>
    <w:rsid w:val="00051573"/>
    <w:rsid w:val="000554A0"/>
    <w:rsid w:val="0005554F"/>
    <w:rsid w:val="00056481"/>
    <w:rsid w:val="00064191"/>
    <w:rsid w:val="000655AE"/>
    <w:rsid w:val="00076286"/>
    <w:rsid w:val="00077774"/>
    <w:rsid w:val="00077F28"/>
    <w:rsid w:val="00080CC1"/>
    <w:rsid w:val="0008255F"/>
    <w:rsid w:val="0008466B"/>
    <w:rsid w:val="00087EE7"/>
    <w:rsid w:val="00095DF8"/>
    <w:rsid w:val="00096C12"/>
    <w:rsid w:val="000A5EAE"/>
    <w:rsid w:val="000B1503"/>
    <w:rsid w:val="000B1CE8"/>
    <w:rsid w:val="000B473C"/>
    <w:rsid w:val="000C071F"/>
    <w:rsid w:val="000D500F"/>
    <w:rsid w:val="000D7F67"/>
    <w:rsid w:val="000E1BC5"/>
    <w:rsid w:val="000F3C8F"/>
    <w:rsid w:val="00100238"/>
    <w:rsid w:val="001023BD"/>
    <w:rsid w:val="001102DD"/>
    <w:rsid w:val="001118D8"/>
    <w:rsid w:val="00114C56"/>
    <w:rsid w:val="001302C5"/>
    <w:rsid w:val="00131AE4"/>
    <w:rsid w:val="001330DE"/>
    <w:rsid w:val="00135D45"/>
    <w:rsid w:val="00136C5C"/>
    <w:rsid w:val="0014391C"/>
    <w:rsid w:val="001468ED"/>
    <w:rsid w:val="001505F0"/>
    <w:rsid w:val="00151F3B"/>
    <w:rsid w:val="0015318E"/>
    <w:rsid w:val="0016427C"/>
    <w:rsid w:val="00173645"/>
    <w:rsid w:val="00176A15"/>
    <w:rsid w:val="001803FE"/>
    <w:rsid w:val="001807C8"/>
    <w:rsid w:val="0018647D"/>
    <w:rsid w:val="001B0D7F"/>
    <w:rsid w:val="001B4222"/>
    <w:rsid w:val="001B72BA"/>
    <w:rsid w:val="001C0594"/>
    <w:rsid w:val="001C79EA"/>
    <w:rsid w:val="001D4875"/>
    <w:rsid w:val="001E0110"/>
    <w:rsid w:val="001E4CB6"/>
    <w:rsid w:val="00202189"/>
    <w:rsid w:val="00202FB7"/>
    <w:rsid w:val="00206A5C"/>
    <w:rsid w:val="00210051"/>
    <w:rsid w:val="00210091"/>
    <w:rsid w:val="002102AE"/>
    <w:rsid w:val="0021104D"/>
    <w:rsid w:val="00214608"/>
    <w:rsid w:val="00217B1A"/>
    <w:rsid w:val="00220352"/>
    <w:rsid w:val="00224F89"/>
    <w:rsid w:val="00226923"/>
    <w:rsid w:val="00230E05"/>
    <w:rsid w:val="002346F0"/>
    <w:rsid w:val="00243CD1"/>
    <w:rsid w:val="00251AC8"/>
    <w:rsid w:val="00256BBD"/>
    <w:rsid w:val="00257311"/>
    <w:rsid w:val="0026312E"/>
    <w:rsid w:val="0026627A"/>
    <w:rsid w:val="00273B24"/>
    <w:rsid w:val="0027400C"/>
    <w:rsid w:val="002750B6"/>
    <w:rsid w:val="0028176D"/>
    <w:rsid w:val="00296A1E"/>
    <w:rsid w:val="002A30CE"/>
    <w:rsid w:val="002A4C21"/>
    <w:rsid w:val="002B36EE"/>
    <w:rsid w:val="002B4662"/>
    <w:rsid w:val="002C576A"/>
    <w:rsid w:val="002D1EA5"/>
    <w:rsid w:val="002D4863"/>
    <w:rsid w:val="002D4BF5"/>
    <w:rsid w:val="002E4E89"/>
    <w:rsid w:val="002E572A"/>
    <w:rsid w:val="002E7F10"/>
    <w:rsid w:val="002F2F26"/>
    <w:rsid w:val="002F4098"/>
    <w:rsid w:val="002F5990"/>
    <w:rsid w:val="002F59F5"/>
    <w:rsid w:val="002F62A6"/>
    <w:rsid w:val="00302C1D"/>
    <w:rsid w:val="00303C83"/>
    <w:rsid w:val="00304C5F"/>
    <w:rsid w:val="003066D6"/>
    <w:rsid w:val="003075FC"/>
    <w:rsid w:val="00307EAC"/>
    <w:rsid w:val="00310004"/>
    <w:rsid w:val="003120BB"/>
    <w:rsid w:val="00315813"/>
    <w:rsid w:val="003164F6"/>
    <w:rsid w:val="003175B5"/>
    <w:rsid w:val="00325D89"/>
    <w:rsid w:val="00336F6B"/>
    <w:rsid w:val="00337DA8"/>
    <w:rsid w:val="00340713"/>
    <w:rsid w:val="00345B25"/>
    <w:rsid w:val="00351AAC"/>
    <w:rsid w:val="00354E05"/>
    <w:rsid w:val="00357861"/>
    <w:rsid w:val="003712DE"/>
    <w:rsid w:val="00380CDF"/>
    <w:rsid w:val="003875AF"/>
    <w:rsid w:val="003A0975"/>
    <w:rsid w:val="003A0B41"/>
    <w:rsid w:val="003A0DF7"/>
    <w:rsid w:val="003A6AB0"/>
    <w:rsid w:val="003C215E"/>
    <w:rsid w:val="003C4824"/>
    <w:rsid w:val="003C57A6"/>
    <w:rsid w:val="003D0C0C"/>
    <w:rsid w:val="003D323A"/>
    <w:rsid w:val="003D5597"/>
    <w:rsid w:val="003E42CC"/>
    <w:rsid w:val="003E68D3"/>
    <w:rsid w:val="00400E65"/>
    <w:rsid w:val="004065A0"/>
    <w:rsid w:val="00424D13"/>
    <w:rsid w:val="00430093"/>
    <w:rsid w:val="0043017E"/>
    <w:rsid w:val="00430968"/>
    <w:rsid w:val="0043225D"/>
    <w:rsid w:val="0043255D"/>
    <w:rsid w:val="004417F4"/>
    <w:rsid w:val="00444BF3"/>
    <w:rsid w:val="00451008"/>
    <w:rsid w:val="00452445"/>
    <w:rsid w:val="00454125"/>
    <w:rsid w:val="004601D7"/>
    <w:rsid w:val="004668FC"/>
    <w:rsid w:val="00475C73"/>
    <w:rsid w:val="00480DBB"/>
    <w:rsid w:val="00486352"/>
    <w:rsid w:val="004947D7"/>
    <w:rsid w:val="00497465"/>
    <w:rsid w:val="00497A41"/>
    <w:rsid w:val="004A0C13"/>
    <w:rsid w:val="004A473A"/>
    <w:rsid w:val="004A5DB6"/>
    <w:rsid w:val="004B16B3"/>
    <w:rsid w:val="004D04E4"/>
    <w:rsid w:val="004D37DE"/>
    <w:rsid w:val="004D5C34"/>
    <w:rsid w:val="004E6AE2"/>
    <w:rsid w:val="0050134B"/>
    <w:rsid w:val="005112B2"/>
    <w:rsid w:val="00513C3D"/>
    <w:rsid w:val="00526B03"/>
    <w:rsid w:val="005274F1"/>
    <w:rsid w:val="0053352E"/>
    <w:rsid w:val="005338D5"/>
    <w:rsid w:val="005379B4"/>
    <w:rsid w:val="005413A6"/>
    <w:rsid w:val="0054221D"/>
    <w:rsid w:val="005564EA"/>
    <w:rsid w:val="00556735"/>
    <w:rsid w:val="0056185D"/>
    <w:rsid w:val="00561F20"/>
    <w:rsid w:val="005623F7"/>
    <w:rsid w:val="00565D3B"/>
    <w:rsid w:val="005734F6"/>
    <w:rsid w:val="00580913"/>
    <w:rsid w:val="00580C69"/>
    <w:rsid w:val="00581648"/>
    <w:rsid w:val="00582493"/>
    <w:rsid w:val="005873D2"/>
    <w:rsid w:val="005949E6"/>
    <w:rsid w:val="005A665C"/>
    <w:rsid w:val="005B0081"/>
    <w:rsid w:val="005B0C92"/>
    <w:rsid w:val="005B4C09"/>
    <w:rsid w:val="005B5EAB"/>
    <w:rsid w:val="005B6BEB"/>
    <w:rsid w:val="005B77CA"/>
    <w:rsid w:val="005C2182"/>
    <w:rsid w:val="005C23EC"/>
    <w:rsid w:val="005C4F86"/>
    <w:rsid w:val="005C5D75"/>
    <w:rsid w:val="005C72B6"/>
    <w:rsid w:val="005C749A"/>
    <w:rsid w:val="005D0A68"/>
    <w:rsid w:val="005D769F"/>
    <w:rsid w:val="005D7BC1"/>
    <w:rsid w:val="005F0315"/>
    <w:rsid w:val="005F2153"/>
    <w:rsid w:val="00600FA8"/>
    <w:rsid w:val="00635269"/>
    <w:rsid w:val="00641B9E"/>
    <w:rsid w:val="00652F23"/>
    <w:rsid w:val="0065384E"/>
    <w:rsid w:val="00654514"/>
    <w:rsid w:val="006552E0"/>
    <w:rsid w:val="00663937"/>
    <w:rsid w:val="00666C64"/>
    <w:rsid w:val="006674DF"/>
    <w:rsid w:val="006738C8"/>
    <w:rsid w:val="006805FB"/>
    <w:rsid w:val="00693FDC"/>
    <w:rsid w:val="00697781"/>
    <w:rsid w:val="006A44C3"/>
    <w:rsid w:val="006A69DE"/>
    <w:rsid w:val="006A6AA9"/>
    <w:rsid w:val="006B4BAD"/>
    <w:rsid w:val="006B5111"/>
    <w:rsid w:val="006B7248"/>
    <w:rsid w:val="006C5707"/>
    <w:rsid w:val="006C629D"/>
    <w:rsid w:val="006C658A"/>
    <w:rsid w:val="006D13C2"/>
    <w:rsid w:val="006D2EDF"/>
    <w:rsid w:val="006D6E8D"/>
    <w:rsid w:val="006D78DB"/>
    <w:rsid w:val="006E2532"/>
    <w:rsid w:val="006E767B"/>
    <w:rsid w:val="006F3016"/>
    <w:rsid w:val="006F6AC8"/>
    <w:rsid w:val="00704188"/>
    <w:rsid w:val="0070575C"/>
    <w:rsid w:val="00710C84"/>
    <w:rsid w:val="007174BA"/>
    <w:rsid w:val="0072236E"/>
    <w:rsid w:val="007419A5"/>
    <w:rsid w:val="00743B02"/>
    <w:rsid w:val="00743D5B"/>
    <w:rsid w:val="007455AB"/>
    <w:rsid w:val="00745E8E"/>
    <w:rsid w:val="00751BB2"/>
    <w:rsid w:val="00766556"/>
    <w:rsid w:val="00767CE9"/>
    <w:rsid w:val="007715C7"/>
    <w:rsid w:val="00771C61"/>
    <w:rsid w:val="00772B0F"/>
    <w:rsid w:val="00780CC9"/>
    <w:rsid w:val="00784C92"/>
    <w:rsid w:val="00785BAF"/>
    <w:rsid w:val="00786467"/>
    <w:rsid w:val="00786E84"/>
    <w:rsid w:val="0079301E"/>
    <w:rsid w:val="0079782F"/>
    <w:rsid w:val="007978D8"/>
    <w:rsid w:val="007A0FC0"/>
    <w:rsid w:val="007B1C3E"/>
    <w:rsid w:val="007B2E41"/>
    <w:rsid w:val="007C5558"/>
    <w:rsid w:val="007D39EA"/>
    <w:rsid w:val="007E2C1E"/>
    <w:rsid w:val="007E5619"/>
    <w:rsid w:val="007F15C6"/>
    <w:rsid w:val="007F370B"/>
    <w:rsid w:val="008027AA"/>
    <w:rsid w:val="008260CC"/>
    <w:rsid w:val="00826FE3"/>
    <w:rsid w:val="00827C18"/>
    <w:rsid w:val="00840297"/>
    <w:rsid w:val="008433CD"/>
    <w:rsid w:val="008433E3"/>
    <w:rsid w:val="00855596"/>
    <w:rsid w:val="00855F84"/>
    <w:rsid w:val="00860AB3"/>
    <w:rsid w:val="00861058"/>
    <w:rsid w:val="00863878"/>
    <w:rsid w:val="00863D6E"/>
    <w:rsid w:val="00864766"/>
    <w:rsid w:val="008661D0"/>
    <w:rsid w:val="00871945"/>
    <w:rsid w:val="008761E5"/>
    <w:rsid w:val="00880BF4"/>
    <w:rsid w:val="008912A7"/>
    <w:rsid w:val="008A1D08"/>
    <w:rsid w:val="008A3C86"/>
    <w:rsid w:val="008A4186"/>
    <w:rsid w:val="008B3321"/>
    <w:rsid w:val="008B3841"/>
    <w:rsid w:val="008B4441"/>
    <w:rsid w:val="008B56DC"/>
    <w:rsid w:val="008B5A63"/>
    <w:rsid w:val="008C059D"/>
    <w:rsid w:val="008C3034"/>
    <w:rsid w:val="008D5226"/>
    <w:rsid w:val="008D6C94"/>
    <w:rsid w:val="008E1CB0"/>
    <w:rsid w:val="008E430F"/>
    <w:rsid w:val="008F1879"/>
    <w:rsid w:val="008F6206"/>
    <w:rsid w:val="008F687B"/>
    <w:rsid w:val="008F6BCD"/>
    <w:rsid w:val="00906A8C"/>
    <w:rsid w:val="009129A4"/>
    <w:rsid w:val="00912DD5"/>
    <w:rsid w:val="00914918"/>
    <w:rsid w:val="0091734D"/>
    <w:rsid w:val="00921589"/>
    <w:rsid w:val="00922E8E"/>
    <w:rsid w:val="00924858"/>
    <w:rsid w:val="00932DB7"/>
    <w:rsid w:val="009331A6"/>
    <w:rsid w:val="00937281"/>
    <w:rsid w:val="00937ECE"/>
    <w:rsid w:val="009443CE"/>
    <w:rsid w:val="009444AB"/>
    <w:rsid w:val="00945332"/>
    <w:rsid w:val="009478C3"/>
    <w:rsid w:val="00950AAA"/>
    <w:rsid w:val="009512C8"/>
    <w:rsid w:val="00951746"/>
    <w:rsid w:val="00954FD3"/>
    <w:rsid w:val="009551F0"/>
    <w:rsid w:val="0095579E"/>
    <w:rsid w:val="00955EEB"/>
    <w:rsid w:val="009657E5"/>
    <w:rsid w:val="00981C64"/>
    <w:rsid w:val="00985C2C"/>
    <w:rsid w:val="00986729"/>
    <w:rsid w:val="00987E4C"/>
    <w:rsid w:val="00991731"/>
    <w:rsid w:val="00994DD0"/>
    <w:rsid w:val="009968E8"/>
    <w:rsid w:val="009A4024"/>
    <w:rsid w:val="009A4FA4"/>
    <w:rsid w:val="009B16BE"/>
    <w:rsid w:val="009C5C21"/>
    <w:rsid w:val="009C785A"/>
    <w:rsid w:val="009D0373"/>
    <w:rsid w:val="009D2898"/>
    <w:rsid w:val="009E377A"/>
    <w:rsid w:val="009F2672"/>
    <w:rsid w:val="009F5FCF"/>
    <w:rsid w:val="00A0274D"/>
    <w:rsid w:val="00A124AA"/>
    <w:rsid w:val="00A12554"/>
    <w:rsid w:val="00A2439B"/>
    <w:rsid w:val="00A3473E"/>
    <w:rsid w:val="00A41B9F"/>
    <w:rsid w:val="00A46D98"/>
    <w:rsid w:val="00A6072F"/>
    <w:rsid w:val="00A63273"/>
    <w:rsid w:val="00A63C8D"/>
    <w:rsid w:val="00A63FEF"/>
    <w:rsid w:val="00A641DE"/>
    <w:rsid w:val="00A671D8"/>
    <w:rsid w:val="00A71A3E"/>
    <w:rsid w:val="00A90B71"/>
    <w:rsid w:val="00A97957"/>
    <w:rsid w:val="00AA0ECC"/>
    <w:rsid w:val="00AA258A"/>
    <w:rsid w:val="00AA3E9C"/>
    <w:rsid w:val="00AA4CBD"/>
    <w:rsid w:val="00AC0377"/>
    <w:rsid w:val="00AC5C33"/>
    <w:rsid w:val="00AD59EB"/>
    <w:rsid w:val="00AD7D17"/>
    <w:rsid w:val="00AE3187"/>
    <w:rsid w:val="00AF1156"/>
    <w:rsid w:val="00B10645"/>
    <w:rsid w:val="00B10B6A"/>
    <w:rsid w:val="00B1664B"/>
    <w:rsid w:val="00B207AF"/>
    <w:rsid w:val="00B2334D"/>
    <w:rsid w:val="00B246BE"/>
    <w:rsid w:val="00B27F6D"/>
    <w:rsid w:val="00B34911"/>
    <w:rsid w:val="00B36FE1"/>
    <w:rsid w:val="00B41289"/>
    <w:rsid w:val="00B41AC9"/>
    <w:rsid w:val="00B513C6"/>
    <w:rsid w:val="00B54867"/>
    <w:rsid w:val="00B548F2"/>
    <w:rsid w:val="00B60B15"/>
    <w:rsid w:val="00B62E1C"/>
    <w:rsid w:val="00B6701E"/>
    <w:rsid w:val="00B82982"/>
    <w:rsid w:val="00B82A12"/>
    <w:rsid w:val="00B85445"/>
    <w:rsid w:val="00B87A4F"/>
    <w:rsid w:val="00B940DD"/>
    <w:rsid w:val="00B95CAC"/>
    <w:rsid w:val="00BA2450"/>
    <w:rsid w:val="00BA2FCE"/>
    <w:rsid w:val="00BA5BB0"/>
    <w:rsid w:val="00BB1A6C"/>
    <w:rsid w:val="00BC662D"/>
    <w:rsid w:val="00BC68B7"/>
    <w:rsid w:val="00BC725A"/>
    <w:rsid w:val="00BD5F1A"/>
    <w:rsid w:val="00BD71DF"/>
    <w:rsid w:val="00BE0938"/>
    <w:rsid w:val="00BE0BC0"/>
    <w:rsid w:val="00BE1214"/>
    <w:rsid w:val="00BE2EF3"/>
    <w:rsid w:val="00BE56CB"/>
    <w:rsid w:val="00BE6FCD"/>
    <w:rsid w:val="00BE7E2A"/>
    <w:rsid w:val="00C000C7"/>
    <w:rsid w:val="00C07653"/>
    <w:rsid w:val="00C10515"/>
    <w:rsid w:val="00C11BBF"/>
    <w:rsid w:val="00C11FF9"/>
    <w:rsid w:val="00C13740"/>
    <w:rsid w:val="00C17CD5"/>
    <w:rsid w:val="00C2222D"/>
    <w:rsid w:val="00C22871"/>
    <w:rsid w:val="00C279EF"/>
    <w:rsid w:val="00C33453"/>
    <w:rsid w:val="00C336E6"/>
    <w:rsid w:val="00C3419C"/>
    <w:rsid w:val="00C4402E"/>
    <w:rsid w:val="00C45125"/>
    <w:rsid w:val="00C51F88"/>
    <w:rsid w:val="00C52BC0"/>
    <w:rsid w:val="00C56512"/>
    <w:rsid w:val="00C57FC0"/>
    <w:rsid w:val="00C71A39"/>
    <w:rsid w:val="00C74669"/>
    <w:rsid w:val="00C830D3"/>
    <w:rsid w:val="00C9292F"/>
    <w:rsid w:val="00C94ED1"/>
    <w:rsid w:val="00CA0F08"/>
    <w:rsid w:val="00CA15D7"/>
    <w:rsid w:val="00CB1E2D"/>
    <w:rsid w:val="00CB3744"/>
    <w:rsid w:val="00CB78ED"/>
    <w:rsid w:val="00CC17E1"/>
    <w:rsid w:val="00CC1CFD"/>
    <w:rsid w:val="00CC2DC7"/>
    <w:rsid w:val="00CC4516"/>
    <w:rsid w:val="00CD2142"/>
    <w:rsid w:val="00CD21B5"/>
    <w:rsid w:val="00CD353F"/>
    <w:rsid w:val="00CD44EA"/>
    <w:rsid w:val="00CD53B5"/>
    <w:rsid w:val="00CD7E5A"/>
    <w:rsid w:val="00CE0F24"/>
    <w:rsid w:val="00CF1E3C"/>
    <w:rsid w:val="00CF6A0C"/>
    <w:rsid w:val="00D033E7"/>
    <w:rsid w:val="00D04110"/>
    <w:rsid w:val="00D051EE"/>
    <w:rsid w:val="00D2404D"/>
    <w:rsid w:val="00D2412D"/>
    <w:rsid w:val="00D336F8"/>
    <w:rsid w:val="00D40607"/>
    <w:rsid w:val="00D449B8"/>
    <w:rsid w:val="00D46182"/>
    <w:rsid w:val="00D464C2"/>
    <w:rsid w:val="00D50BEC"/>
    <w:rsid w:val="00D51ECB"/>
    <w:rsid w:val="00D5205A"/>
    <w:rsid w:val="00D57395"/>
    <w:rsid w:val="00D73EB4"/>
    <w:rsid w:val="00D806DF"/>
    <w:rsid w:val="00D81FB7"/>
    <w:rsid w:val="00D90334"/>
    <w:rsid w:val="00D92EC8"/>
    <w:rsid w:val="00D93DE0"/>
    <w:rsid w:val="00D951A0"/>
    <w:rsid w:val="00D95CE8"/>
    <w:rsid w:val="00D97577"/>
    <w:rsid w:val="00DA4FFE"/>
    <w:rsid w:val="00DA5EA7"/>
    <w:rsid w:val="00DA607B"/>
    <w:rsid w:val="00DB2D2B"/>
    <w:rsid w:val="00DB6FBE"/>
    <w:rsid w:val="00DC7C2F"/>
    <w:rsid w:val="00DD1EB2"/>
    <w:rsid w:val="00DE0F00"/>
    <w:rsid w:val="00DE15FB"/>
    <w:rsid w:val="00DE4025"/>
    <w:rsid w:val="00DE68A5"/>
    <w:rsid w:val="00DE7043"/>
    <w:rsid w:val="00DF0B2E"/>
    <w:rsid w:val="00DF235F"/>
    <w:rsid w:val="00DF2F5E"/>
    <w:rsid w:val="00DF7A2C"/>
    <w:rsid w:val="00E063B2"/>
    <w:rsid w:val="00E066E1"/>
    <w:rsid w:val="00E06D9C"/>
    <w:rsid w:val="00E125B5"/>
    <w:rsid w:val="00E141E2"/>
    <w:rsid w:val="00E2635E"/>
    <w:rsid w:val="00E344AB"/>
    <w:rsid w:val="00E37FBD"/>
    <w:rsid w:val="00E40015"/>
    <w:rsid w:val="00E40A2B"/>
    <w:rsid w:val="00E43940"/>
    <w:rsid w:val="00E518AB"/>
    <w:rsid w:val="00E62B01"/>
    <w:rsid w:val="00E677BB"/>
    <w:rsid w:val="00E71A82"/>
    <w:rsid w:val="00E72EB8"/>
    <w:rsid w:val="00E7327A"/>
    <w:rsid w:val="00E749C1"/>
    <w:rsid w:val="00E82E18"/>
    <w:rsid w:val="00E82E2A"/>
    <w:rsid w:val="00E9003E"/>
    <w:rsid w:val="00E92677"/>
    <w:rsid w:val="00E960FB"/>
    <w:rsid w:val="00E963E0"/>
    <w:rsid w:val="00EA20B3"/>
    <w:rsid w:val="00EA39A3"/>
    <w:rsid w:val="00EB6F13"/>
    <w:rsid w:val="00EC4840"/>
    <w:rsid w:val="00ED14B1"/>
    <w:rsid w:val="00ED1982"/>
    <w:rsid w:val="00ED3BB0"/>
    <w:rsid w:val="00EE3FDE"/>
    <w:rsid w:val="00EE48CD"/>
    <w:rsid w:val="00EE492A"/>
    <w:rsid w:val="00EE7D44"/>
    <w:rsid w:val="00EF3E93"/>
    <w:rsid w:val="00EF4213"/>
    <w:rsid w:val="00EF5911"/>
    <w:rsid w:val="00EF6623"/>
    <w:rsid w:val="00F028B5"/>
    <w:rsid w:val="00F043E1"/>
    <w:rsid w:val="00F06ACA"/>
    <w:rsid w:val="00F13CB4"/>
    <w:rsid w:val="00F146AC"/>
    <w:rsid w:val="00F205FC"/>
    <w:rsid w:val="00F21EDD"/>
    <w:rsid w:val="00F24269"/>
    <w:rsid w:val="00F459CA"/>
    <w:rsid w:val="00F51643"/>
    <w:rsid w:val="00F53BD9"/>
    <w:rsid w:val="00F55392"/>
    <w:rsid w:val="00F71E0D"/>
    <w:rsid w:val="00F7365A"/>
    <w:rsid w:val="00F738C1"/>
    <w:rsid w:val="00F82423"/>
    <w:rsid w:val="00F90535"/>
    <w:rsid w:val="00F948EB"/>
    <w:rsid w:val="00F97476"/>
    <w:rsid w:val="00FA17C8"/>
    <w:rsid w:val="00FA243E"/>
    <w:rsid w:val="00FA7EC0"/>
    <w:rsid w:val="00FB59B0"/>
    <w:rsid w:val="00FB5CCF"/>
    <w:rsid w:val="00FB6260"/>
    <w:rsid w:val="00FC1D96"/>
    <w:rsid w:val="00FC5514"/>
    <w:rsid w:val="00FC5F59"/>
    <w:rsid w:val="00FC6082"/>
    <w:rsid w:val="00FD209D"/>
    <w:rsid w:val="00FD272E"/>
    <w:rsid w:val="00FD3DC8"/>
    <w:rsid w:val="00FD6211"/>
    <w:rsid w:val="00FD6DC9"/>
    <w:rsid w:val="00FE5EBD"/>
    <w:rsid w:val="00FE78DC"/>
    <w:rsid w:val="00FE7E85"/>
    <w:rsid w:val="00FF0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0C3AD8"/>
  <w15:docId w15:val="{8842C778-50EB-4341-BACB-2652089F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qFormat/>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uiPriority w:val="1"/>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uiPriority w:val="99"/>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uiPriority w:val="20"/>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F3E93"/>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3D559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CC17E1"/>
    <w:pPr>
      <w:numPr>
        <w:numId w:val="31"/>
      </w:numPr>
    </w:pPr>
  </w:style>
  <w:style w:type="character" w:customStyle="1" w:styleId="markedcontent">
    <w:name w:val="markedcontent"/>
    <w:basedOn w:val="Domylnaczcionkaakapitu"/>
    <w:qFormat/>
    <w:rsid w:val="00C000C7"/>
  </w:style>
  <w:style w:type="character" w:styleId="Wyrnieniedelikatne">
    <w:name w:val="Subtle Emphasis"/>
    <w:uiPriority w:val="19"/>
    <w:qFormat/>
    <w:rsid w:val="00210051"/>
    <w:rPr>
      <w:i/>
      <w:iCs/>
      <w:color w:val="808080"/>
    </w:rPr>
  </w:style>
  <w:style w:type="numbering" w:customStyle="1" w:styleId="WW8Num26">
    <w:name w:val="WW8Num26"/>
    <w:basedOn w:val="Bezlisty"/>
    <w:rsid w:val="009A4FA4"/>
    <w:pPr>
      <w:numPr>
        <w:numId w:val="37"/>
      </w:numPr>
    </w:pPr>
  </w:style>
  <w:style w:type="numbering" w:customStyle="1" w:styleId="WWNum68">
    <w:name w:val="WWNum68"/>
    <w:basedOn w:val="Bezlisty"/>
    <w:rsid w:val="009A4FA4"/>
    <w:pPr>
      <w:numPr>
        <w:numId w:val="38"/>
      </w:numPr>
    </w:pPr>
  </w:style>
  <w:style w:type="paragraph" w:customStyle="1" w:styleId="Tekstpodstawowywcity1">
    <w:name w:val="Tekst podstawowy wcięty1"/>
    <w:basedOn w:val="Normalny"/>
    <w:qFormat/>
    <w:rsid w:val="00CD21B5"/>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CD21B5"/>
    <w:rPr>
      <w:vertAlign w:val="superscript"/>
    </w:rPr>
  </w:style>
  <w:style w:type="character" w:customStyle="1" w:styleId="Znakiprzypiswdolnych">
    <w:name w:val="Znaki przypisów dolnych"/>
    <w:qFormat/>
    <w:rsid w:val="00CD21B5"/>
  </w:style>
  <w:style w:type="paragraph" w:customStyle="1" w:styleId="Tekstpodstawowy5">
    <w:name w:val="Tekst podstawowy5"/>
    <w:basedOn w:val="Normalny"/>
    <w:link w:val="Tekstpodstawowy5Znak"/>
    <w:qFormat/>
    <w:rsid w:val="00CD21B5"/>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CD21B5"/>
    <w:rPr>
      <w:rFonts w:ascii="Georgia" w:eastAsia="Times New Roman" w:hAnsi="Georgia" w:cs="Georgia"/>
      <w:color w:val="000000"/>
      <w:sz w:val="20"/>
      <w:szCs w:val="20"/>
      <w:shd w:val="clear" w:color="auto" w:fill="FFFFFF"/>
      <w:lang w:eastAsia="pl-PL"/>
    </w:rPr>
  </w:style>
  <w:style w:type="character" w:customStyle="1" w:styleId="ng-binding">
    <w:name w:val="ng-binding"/>
    <w:basedOn w:val="Domylnaczcionkaakapitu"/>
    <w:rsid w:val="007C5558"/>
  </w:style>
  <w:style w:type="paragraph" w:customStyle="1" w:styleId="Tekstpodstawowy33">
    <w:name w:val="Tekst podstawowy 33"/>
    <w:basedOn w:val="Normalny"/>
    <w:rsid w:val="0072236E"/>
    <w:pPr>
      <w:spacing w:after="120" w:line="240" w:lineRule="auto"/>
      <w:textAlignment w:val="auto"/>
    </w:pPr>
    <w:rPr>
      <w:rFonts w:ascii="Liberation Serif" w:eastAsia="NSimSun" w:hAnsi="Liberation Serif" w:cs="Lucida Sans"/>
      <w:kern w:val="0"/>
      <w:sz w:val="16"/>
      <w:szCs w:val="16"/>
      <w:lang w:eastAsia="zh-CN" w:bidi="hi-IN"/>
    </w:rPr>
  </w:style>
  <w:style w:type="character" w:customStyle="1" w:styleId="czeinternetowe">
    <w:name w:val="Łącze internetowe"/>
    <w:basedOn w:val="Domylnaczcionkaakapitu"/>
    <w:rsid w:val="00DE7043"/>
    <w:rPr>
      <w:rFonts w:ascii="Times New Roman" w:hAnsi="Times New Roman" w:cs="Times New Roman"/>
      <w:color w:val="0000FF"/>
      <w:u w:val="single"/>
    </w:rPr>
  </w:style>
  <w:style w:type="character" w:customStyle="1" w:styleId="FontStyle16">
    <w:name w:val="Font Style16"/>
    <w:qFormat/>
    <w:rsid w:val="00DE7043"/>
    <w:rPr>
      <w:rFonts w:ascii="Verdana" w:eastAsia="Verdana" w:hAnsi="Verdana" w:cs="Verdana"/>
      <w:sz w:val="20"/>
      <w:szCs w:val="20"/>
    </w:rPr>
  </w:style>
  <w:style w:type="paragraph" w:customStyle="1" w:styleId="Style1">
    <w:name w:val="Style1"/>
    <w:basedOn w:val="Normalny"/>
    <w:next w:val="Normalny"/>
    <w:qFormat/>
    <w:rsid w:val="00DE7043"/>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paragraph" w:customStyle="1" w:styleId="Styl2SWZ">
    <w:name w:val="Styl2SWZ"/>
    <w:basedOn w:val="Normalny"/>
    <w:qFormat/>
    <w:rsid w:val="00CD7E5A"/>
    <w:pPr>
      <w:numPr>
        <w:numId w:val="46"/>
      </w:numPr>
      <w:suppressAutoHyphens w:val="0"/>
      <w:spacing w:line="240" w:lineRule="auto"/>
      <w:jc w:val="both"/>
      <w:textAlignment w:val="auto"/>
    </w:pPr>
    <w:rPr>
      <w:rFonts w:ascii="Arial" w:eastAsia="Arial" w:hAnsi="Arial" w:cs="Arial"/>
      <w:kern w:val="0"/>
      <w:sz w:val="20"/>
      <w:szCs w:val="20"/>
      <w:lang w:eastAsia="pl-PL"/>
    </w:rPr>
  </w:style>
  <w:style w:type="character" w:styleId="Nierozpoznanawzmianka">
    <w:name w:val="Unresolved Mention"/>
    <w:basedOn w:val="Domylnaczcionkaakapitu"/>
    <w:uiPriority w:val="99"/>
    <w:semiHidden/>
    <w:unhideWhenUsed/>
    <w:rsid w:val="00CD7E5A"/>
    <w:rPr>
      <w:color w:val="605E5C"/>
      <w:shd w:val="clear" w:color="auto" w:fill="E1DFDD"/>
    </w:rPr>
  </w:style>
  <w:style w:type="paragraph" w:customStyle="1" w:styleId="paragraph">
    <w:name w:val="paragraph"/>
    <w:basedOn w:val="Normalny"/>
    <w:rsid w:val="00256BBD"/>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256BBD"/>
  </w:style>
  <w:style w:type="character" w:customStyle="1" w:styleId="eop">
    <w:name w:val="eop"/>
    <w:basedOn w:val="Domylnaczcionkaakapitu"/>
    <w:rsid w:val="00256BBD"/>
  </w:style>
  <w:style w:type="character" w:customStyle="1" w:styleId="scxw133319775">
    <w:name w:val="scxw133319775"/>
    <w:basedOn w:val="Domylnaczcionkaakapitu"/>
    <w:rsid w:val="0025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261569341">
      <w:bodyDiv w:val="1"/>
      <w:marLeft w:val="0"/>
      <w:marRight w:val="0"/>
      <w:marTop w:val="0"/>
      <w:marBottom w:val="0"/>
      <w:divBdr>
        <w:top w:val="none" w:sz="0" w:space="0" w:color="auto"/>
        <w:left w:val="none" w:sz="0" w:space="0" w:color="auto"/>
        <w:bottom w:val="none" w:sz="0" w:space="0" w:color="auto"/>
        <w:right w:val="none" w:sz="0" w:space="0" w:color="auto"/>
      </w:divBdr>
    </w:div>
    <w:div w:id="270357331">
      <w:bodyDiv w:val="1"/>
      <w:marLeft w:val="0"/>
      <w:marRight w:val="0"/>
      <w:marTop w:val="0"/>
      <w:marBottom w:val="0"/>
      <w:divBdr>
        <w:top w:val="none" w:sz="0" w:space="0" w:color="auto"/>
        <w:left w:val="none" w:sz="0" w:space="0" w:color="auto"/>
        <w:bottom w:val="none" w:sz="0" w:space="0" w:color="auto"/>
        <w:right w:val="none" w:sz="0" w:space="0" w:color="auto"/>
      </w:divBdr>
    </w:div>
    <w:div w:id="524755697">
      <w:bodyDiv w:val="1"/>
      <w:marLeft w:val="0"/>
      <w:marRight w:val="0"/>
      <w:marTop w:val="0"/>
      <w:marBottom w:val="0"/>
      <w:divBdr>
        <w:top w:val="none" w:sz="0" w:space="0" w:color="auto"/>
        <w:left w:val="none" w:sz="0" w:space="0" w:color="auto"/>
        <w:bottom w:val="none" w:sz="0" w:space="0" w:color="auto"/>
        <w:right w:val="none" w:sz="0" w:space="0" w:color="auto"/>
      </w:divBdr>
    </w:div>
    <w:div w:id="597718980">
      <w:bodyDiv w:val="1"/>
      <w:marLeft w:val="0"/>
      <w:marRight w:val="0"/>
      <w:marTop w:val="0"/>
      <w:marBottom w:val="0"/>
      <w:divBdr>
        <w:top w:val="none" w:sz="0" w:space="0" w:color="auto"/>
        <w:left w:val="none" w:sz="0" w:space="0" w:color="auto"/>
        <w:bottom w:val="none" w:sz="0" w:space="0" w:color="auto"/>
        <w:right w:val="none" w:sz="0" w:space="0" w:color="auto"/>
      </w:divBdr>
    </w:div>
    <w:div w:id="627592887">
      <w:bodyDiv w:val="1"/>
      <w:marLeft w:val="0"/>
      <w:marRight w:val="0"/>
      <w:marTop w:val="0"/>
      <w:marBottom w:val="0"/>
      <w:divBdr>
        <w:top w:val="none" w:sz="0" w:space="0" w:color="auto"/>
        <w:left w:val="none" w:sz="0" w:space="0" w:color="auto"/>
        <w:bottom w:val="none" w:sz="0" w:space="0" w:color="auto"/>
        <w:right w:val="none" w:sz="0" w:space="0" w:color="auto"/>
      </w:divBdr>
    </w:div>
    <w:div w:id="964504234">
      <w:bodyDiv w:val="1"/>
      <w:marLeft w:val="0"/>
      <w:marRight w:val="0"/>
      <w:marTop w:val="0"/>
      <w:marBottom w:val="0"/>
      <w:divBdr>
        <w:top w:val="none" w:sz="0" w:space="0" w:color="auto"/>
        <w:left w:val="none" w:sz="0" w:space="0" w:color="auto"/>
        <w:bottom w:val="none" w:sz="0" w:space="0" w:color="auto"/>
        <w:right w:val="none" w:sz="0" w:space="0" w:color="auto"/>
      </w:divBdr>
    </w:div>
    <w:div w:id="1295334662">
      <w:bodyDiv w:val="1"/>
      <w:marLeft w:val="0"/>
      <w:marRight w:val="0"/>
      <w:marTop w:val="0"/>
      <w:marBottom w:val="0"/>
      <w:divBdr>
        <w:top w:val="none" w:sz="0" w:space="0" w:color="auto"/>
        <w:left w:val="none" w:sz="0" w:space="0" w:color="auto"/>
        <w:bottom w:val="none" w:sz="0" w:space="0" w:color="auto"/>
        <w:right w:val="none" w:sz="0" w:space="0" w:color="auto"/>
      </w:divBdr>
    </w:div>
    <w:div w:id="1339772673">
      <w:bodyDiv w:val="1"/>
      <w:marLeft w:val="0"/>
      <w:marRight w:val="0"/>
      <w:marTop w:val="0"/>
      <w:marBottom w:val="0"/>
      <w:divBdr>
        <w:top w:val="none" w:sz="0" w:space="0" w:color="auto"/>
        <w:left w:val="none" w:sz="0" w:space="0" w:color="auto"/>
        <w:bottom w:val="none" w:sz="0" w:space="0" w:color="auto"/>
        <w:right w:val="none" w:sz="0" w:space="0" w:color="auto"/>
      </w:divBdr>
    </w:div>
    <w:div w:id="154699105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763796026">
      <w:bodyDiv w:val="1"/>
      <w:marLeft w:val="0"/>
      <w:marRight w:val="0"/>
      <w:marTop w:val="0"/>
      <w:marBottom w:val="0"/>
      <w:divBdr>
        <w:top w:val="none" w:sz="0" w:space="0" w:color="auto"/>
        <w:left w:val="none" w:sz="0" w:space="0" w:color="auto"/>
        <w:bottom w:val="none" w:sz="0" w:space="0" w:color="auto"/>
        <w:right w:val="none" w:sz="0" w:space="0" w:color="auto"/>
      </w:divBdr>
    </w:div>
    <w:div w:id="1968268882">
      <w:bodyDiv w:val="1"/>
      <w:marLeft w:val="0"/>
      <w:marRight w:val="0"/>
      <w:marTop w:val="0"/>
      <w:marBottom w:val="0"/>
      <w:divBdr>
        <w:top w:val="none" w:sz="0" w:space="0" w:color="auto"/>
        <w:left w:val="none" w:sz="0" w:space="0" w:color="auto"/>
        <w:bottom w:val="none" w:sz="0" w:space="0" w:color="auto"/>
        <w:right w:val="none" w:sz="0" w:space="0" w:color="auto"/>
      </w:divBdr>
    </w:div>
    <w:div w:id="2039307365">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mailto:incydent@zzozwadowice.p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faktury@zzozwadowice.pl" TargetMode="External"/><Relationship Id="rId45" Type="http://schemas.openxmlformats.org/officeDocument/2006/relationships/hyperlink" Target="mailto:iod@zzozwadowice.pl"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ncydent@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iod@zzozwadowice.pl"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header" Target="header2.xml"/><Relationship Id="rId20" Type="http://schemas.openxmlformats.org/officeDocument/2006/relationships/hyperlink" Target="http://platformazakupowa.pl" TargetMode="External"/><Relationship Id="rId41" Type="http://schemas.openxmlformats.org/officeDocument/2006/relationships/hyperlink" Target="mailto:nk2@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B41C-C4C7-4A96-80BC-E39D6553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3450</TotalTime>
  <Pages>47</Pages>
  <Words>18505</Words>
  <Characters>111032</Characters>
  <Application>Microsoft Office Word</Application>
  <DocSecurity>0</DocSecurity>
  <Lines>925</Lines>
  <Paragraphs>258</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Załącznik nr 2a do SWZ</vt:lpstr>
      <vt:lpstr>Załącznik nr 2b do SWZ</vt:lpstr>
      <vt:lpstr>Załącznik nr 2c do SWZ</vt:lpstr>
      <vt:lpstr>Załącznik nr 3 do SWZ</vt:lpstr>
      <vt:lpstr>Załącznik nr 4 do SWZ </vt:lpstr>
      <vt:lpstr>Załącznik nr 5 do SWZ</vt:lpstr>
      <vt:lpstr>Załącznik nr 6 do SWZ</vt:lpstr>
    </vt:vector>
  </TitlesOfParts>
  <Company/>
  <LinksUpToDate>false</LinksUpToDate>
  <CharactersWithSpaces>129279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444</cp:revision>
  <cp:lastPrinted>2024-05-21T07:13:00Z</cp:lastPrinted>
  <dcterms:created xsi:type="dcterms:W3CDTF">2021-02-25T08:41:00Z</dcterms:created>
  <dcterms:modified xsi:type="dcterms:W3CDTF">2024-05-21T07:32:00Z</dcterms:modified>
</cp:coreProperties>
</file>