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</w:t>
      </w:r>
      <w:r w:rsidRPr="002E5A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2E5A57" w:rsidRPr="002E5A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ED</w:t>
      </w:r>
      <w:r w:rsidRPr="002E5A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4D6D33" w:rsidRPr="002E5A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</w:t>
      </w:r>
      <w:r w:rsidRPr="002E5A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/PN-</w:t>
      </w:r>
      <w:r w:rsidR="00C559D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="00634A8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Pr="002E5A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C559D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C559DE" w:rsidRDefault="00EF4A33" w:rsidP="00C559DE">
      <w:pPr>
        <w:tabs>
          <w:tab w:val="left" w:pos="4678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C559DE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C559DE" w:rsidRDefault="00EF4A33" w:rsidP="00C559DE">
      <w:pPr>
        <w:tabs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559DE">
        <w:rPr>
          <w:rFonts w:eastAsia="Times New Roman" w:cstheme="minorHAnsi"/>
          <w:kern w:val="2"/>
          <w:lang w:eastAsia="zh-CN"/>
        </w:rPr>
        <w:t>przetargu nieograniczonego na.:</w:t>
      </w:r>
      <w:r w:rsidR="00C559DE" w:rsidRPr="00C559DE">
        <w:rPr>
          <w:rFonts w:eastAsia="Times New Roman" w:cstheme="minorHAnsi"/>
          <w:kern w:val="2"/>
          <w:lang w:eastAsia="zh-CN"/>
        </w:rPr>
        <w:t xml:space="preserve"> </w:t>
      </w:r>
      <w:r w:rsidR="00C559DE" w:rsidRPr="00C559DE">
        <w:rPr>
          <w:rFonts w:cstheme="minorHAnsi"/>
          <w:b/>
          <w:bCs/>
        </w:rPr>
        <w:t>Dostawa odczynników, kalibratorów, kontroli i materiałów zużywalnych wraz z dzierżawą dwóch analizatorów biochemicznych na okres 36 miesięcy</w:t>
      </w:r>
      <w:r w:rsidR="002E5A57">
        <w:rPr>
          <w:rFonts w:ascii="Times New Roman" w:eastAsia="Times New Roman" w:hAnsi="Times New Roman" w:cs="Times New Roman"/>
          <w:lang w:eastAsia="zh-CN"/>
        </w:rPr>
        <w:br/>
      </w:r>
    </w:p>
    <w:p w:rsidR="00EF4A33" w:rsidRPr="00C559DE" w:rsidRDefault="00C559DE" w:rsidP="00C559DE">
      <w:pPr>
        <w:tabs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COZL/DZP/ED/3411/PN-1</w:t>
      </w:r>
      <w:r w:rsidR="00634A86"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lang w:eastAsia="zh-CN"/>
        </w:rPr>
        <w:t>/22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(</w:t>
      </w:r>
      <w:r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EF4A33" w:rsidRPr="00C559DE" w:rsidRDefault="002E5A5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</w:t>
      </w: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</w:t>
      </w:r>
      <w:r w:rsidR="004C0BC6">
        <w:rPr>
          <w:rFonts w:ascii="Times New Roman" w:eastAsia="Times New Roman" w:hAnsi="Times New Roman" w:cs="Times New Roman"/>
          <w:kern w:val="2"/>
          <w:lang w:eastAsia="zh-CN"/>
        </w:rPr>
        <w:t>90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1A6F07" w:rsidRDefault="00EF4A33" w:rsidP="00EF4A33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Czy wykonawca jest mikroprzedsiębiorstwem bądź małym lub średnim przedsiębiorstwem?</w:t>
      </w:r>
    </w:p>
    <w:p w:rsidR="001A6F07" w:rsidRPr="00EF4A33" w:rsidRDefault="001A6F07" w:rsidP="001A6F07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bookmarkStart w:id="0" w:name="__Fieldmark__0_337061993"/>
    <w:p w:rsid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E90A51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E90A51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0"/>
      <w:r w:rsidR="00E04EA6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Tak</w:t>
      </w:r>
    </w:p>
    <w:p w:rsidR="00E04EA6" w:rsidRDefault="00E04EA6" w:rsidP="00E04EA6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sym w:font="Wingdings" w:char="F06F"/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mikroprzedsiębiorstwo</w:t>
      </w:r>
    </w:p>
    <w:p w:rsidR="00E04EA6" w:rsidRDefault="00E04EA6" w:rsidP="00E04EA6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sym w:font="Wingdings" w:char="F06F"/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małe przedsiębiorstwo</w:t>
      </w:r>
    </w:p>
    <w:p w:rsidR="00E04EA6" w:rsidRDefault="00E04EA6" w:rsidP="00E04EA6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sym w:font="Wingdings" w:char="F06F"/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średnie przedsiębiorstwo</w:t>
      </w:r>
    </w:p>
    <w:p w:rsidR="00E04EA6" w:rsidRPr="00EF4A33" w:rsidRDefault="00E04EA6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bookmarkStart w:id="1" w:name="__Fieldmark__1_337061993"/>
    <w:p w:rsidR="00EF4A33" w:rsidRP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E90A51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E90A51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1"/>
      <w:r w:rsidR="00E04EA6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Nie</w:t>
      </w:r>
    </w:p>
    <w:p w:rsidR="00EF4A33" w:rsidRP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(właściwe zaznaczyć)</w:t>
      </w: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fertowy;</w:t>
      </w:r>
    </w:p>
    <w:p w:rsid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  <w:r w:rsidR="00C559DE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;</w:t>
      </w:r>
    </w:p>
    <w:p w:rsidR="006F161D" w:rsidRPr="00EF4A33" w:rsidRDefault="006F161D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Przedmiotowe środki dowodowe</w:t>
      </w:r>
      <w:r w:rsidR="00C559DE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;</w:t>
      </w:r>
      <w:bookmarkStart w:id="2" w:name="_GoBack"/>
      <w:bookmarkEnd w:id="2"/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51" w:rsidRDefault="00E90A51" w:rsidP="00EF4A33">
      <w:pPr>
        <w:spacing w:after="0" w:line="240" w:lineRule="auto"/>
      </w:pPr>
      <w:r>
        <w:separator/>
      </w:r>
    </w:p>
  </w:endnote>
  <w:endnote w:type="continuationSeparator" w:id="0">
    <w:p w:rsidR="00E90A51" w:rsidRDefault="00E90A51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9DE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51" w:rsidRDefault="00E90A51" w:rsidP="00EF4A33">
      <w:pPr>
        <w:spacing w:after="0" w:line="240" w:lineRule="auto"/>
      </w:pPr>
      <w:r>
        <w:separator/>
      </w:r>
    </w:p>
  </w:footnote>
  <w:footnote w:type="continuationSeparator" w:id="0">
    <w:p w:rsidR="00E90A51" w:rsidRDefault="00E90A51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54BFE"/>
    <w:rsid w:val="00082E51"/>
    <w:rsid w:val="001A6F07"/>
    <w:rsid w:val="001F15C4"/>
    <w:rsid w:val="002C38C7"/>
    <w:rsid w:val="002E5A57"/>
    <w:rsid w:val="004C0BC6"/>
    <w:rsid w:val="004D6D33"/>
    <w:rsid w:val="005234FB"/>
    <w:rsid w:val="005512DD"/>
    <w:rsid w:val="006318CC"/>
    <w:rsid w:val="00634A86"/>
    <w:rsid w:val="006F161D"/>
    <w:rsid w:val="00795E5D"/>
    <w:rsid w:val="007B4F0E"/>
    <w:rsid w:val="00C559DE"/>
    <w:rsid w:val="00C97EFF"/>
    <w:rsid w:val="00D230C9"/>
    <w:rsid w:val="00E04EA6"/>
    <w:rsid w:val="00E2695B"/>
    <w:rsid w:val="00E90A51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76AED-A13B-496C-BBCD-A6803DD0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Dorosz,,1716,,Z amówienia</cp:lastModifiedBy>
  <cp:revision>2</cp:revision>
  <cp:lastPrinted>2022-02-07T08:23:00Z</cp:lastPrinted>
  <dcterms:created xsi:type="dcterms:W3CDTF">2022-02-07T08:23:00Z</dcterms:created>
  <dcterms:modified xsi:type="dcterms:W3CDTF">2022-02-07T08:23:00Z</dcterms:modified>
</cp:coreProperties>
</file>