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4BB5" w14:textId="3621562F" w:rsidR="0022652E" w:rsidRPr="00716156" w:rsidRDefault="0022652E" w:rsidP="00215162">
      <w:pPr>
        <w:pStyle w:val="Nagwek"/>
        <w:spacing w:after="200" w:line="312" w:lineRule="auto"/>
        <w:ind w:left="709"/>
        <w:jc w:val="center"/>
        <w:rPr>
          <w:rFonts w:ascii="Arial" w:hAnsi="Arial" w:cs="Arial"/>
          <w:b/>
          <w:sz w:val="14"/>
          <w:szCs w:val="14"/>
        </w:rPr>
      </w:pPr>
    </w:p>
    <w:p w14:paraId="2A7B1FDF" w14:textId="77777777" w:rsidR="007073B2" w:rsidRPr="000C7630" w:rsidRDefault="007073B2" w:rsidP="007073B2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ZAŁĄCZNIKI EDYTOWALNE </w:t>
      </w:r>
      <w:r>
        <w:rPr>
          <w:rFonts w:ascii="Arial" w:hAnsi="Arial" w:cs="Arial"/>
          <w:b/>
          <w:sz w:val="36"/>
          <w:szCs w:val="36"/>
        </w:rPr>
        <w:br/>
        <w:t xml:space="preserve">DO </w:t>
      </w:r>
      <w:r w:rsidRPr="000C7630">
        <w:rPr>
          <w:rFonts w:ascii="Arial" w:hAnsi="Arial" w:cs="Arial"/>
          <w:b/>
          <w:sz w:val="36"/>
          <w:szCs w:val="36"/>
        </w:rPr>
        <w:t>SPECYFIKACJ</w:t>
      </w:r>
      <w:r>
        <w:rPr>
          <w:rFonts w:ascii="Arial" w:hAnsi="Arial" w:cs="Arial"/>
          <w:b/>
          <w:sz w:val="36"/>
          <w:szCs w:val="36"/>
        </w:rPr>
        <w:t>I</w:t>
      </w:r>
      <w:r w:rsidRPr="000C7630">
        <w:rPr>
          <w:rFonts w:ascii="Arial" w:hAnsi="Arial" w:cs="Arial"/>
          <w:b/>
          <w:sz w:val="36"/>
          <w:szCs w:val="36"/>
        </w:rPr>
        <w:t xml:space="preserve"> WARUNKÓW ZAMÓWIENIA</w:t>
      </w:r>
    </w:p>
    <w:p w14:paraId="5082659C" w14:textId="3D0274BF" w:rsidR="007073B2" w:rsidRPr="000C7630" w:rsidRDefault="007073B2" w:rsidP="007073B2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</w:rPr>
      </w:pPr>
      <w:r w:rsidRPr="000C7630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1" wp14:anchorId="4F0268CB" wp14:editId="1B76F0D9">
            <wp:simplePos x="0" y="0"/>
            <wp:positionH relativeFrom="column">
              <wp:posOffset>2235200</wp:posOffset>
            </wp:positionH>
            <wp:positionV relativeFrom="paragraph">
              <wp:posOffset>574675</wp:posOffset>
            </wp:positionV>
            <wp:extent cx="1281430" cy="1395730"/>
            <wp:effectExtent l="0" t="0" r="0" b="0"/>
            <wp:wrapTopAndBottom/>
            <wp:docPr id="16058050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30">
        <w:rPr>
          <w:rFonts w:ascii="Arial" w:hAnsi="Arial" w:cs="Arial"/>
          <w:bCs/>
          <w:sz w:val="32"/>
          <w:szCs w:val="32"/>
        </w:rPr>
        <w:t>- dalej zwana „SWZ”</w:t>
      </w:r>
    </w:p>
    <w:p w14:paraId="3580E2F8" w14:textId="77777777" w:rsidR="007073B2" w:rsidRPr="000C7630" w:rsidRDefault="007073B2" w:rsidP="007073B2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2C902102" w14:textId="77777777" w:rsidR="007073B2" w:rsidRPr="00F458F2" w:rsidRDefault="007073B2" w:rsidP="007073B2">
      <w:pPr>
        <w:pStyle w:val="pkt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C7630">
        <w:rPr>
          <w:rFonts w:ascii="Arial" w:hAnsi="Arial" w:cs="Arial"/>
          <w:sz w:val="22"/>
          <w:szCs w:val="22"/>
        </w:rPr>
        <w:t xml:space="preserve">Postępowanie o udzielenie zamówienia publicznego jest prowadzone zgodnie z przepisami ustawy z dnia 11 września 2019 r. - Prawo zamówień publicznych </w:t>
      </w:r>
      <w:r>
        <w:rPr>
          <w:rFonts w:ascii="Arial" w:hAnsi="Arial" w:cs="Arial"/>
          <w:sz w:val="22"/>
          <w:szCs w:val="22"/>
        </w:rPr>
        <w:br/>
      </w:r>
      <w:r w:rsidRPr="000C763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Dz.U. z 2024 r. poz. 1320</w:t>
      </w:r>
      <w:r w:rsidRPr="000C7630">
        <w:rPr>
          <w:rFonts w:ascii="Arial" w:hAnsi="Arial" w:cs="Arial"/>
          <w:sz w:val="22"/>
          <w:szCs w:val="22"/>
        </w:rPr>
        <w:t xml:space="preserve">) - dalej zwanej </w:t>
      </w:r>
      <w:r w:rsidRPr="000C7630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0C7630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0C7630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458F2">
        <w:rPr>
          <w:rFonts w:ascii="Arial" w:hAnsi="Arial" w:cs="Arial"/>
          <w:b/>
          <w:sz w:val="22"/>
          <w:szCs w:val="22"/>
        </w:rPr>
        <w:t>Rodzaj postępowania – DOSTAWA</w:t>
      </w:r>
    </w:p>
    <w:p w14:paraId="304F0632" w14:textId="77777777" w:rsidR="007073B2" w:rsidRPr="000C7630" w:rsidRDefault="007073B2" w:rsidP="007073B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14:paraId="62AD760B" w14:textId="4FE447BF" w:rsidR="007073B2" w:rsidRPr="000C7630" w:rsidRDefault="007073B2" w:rsidP="007073B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C7630">
        <w:rPr>
          <w:rFonts w:ascii="Arial" w:hAnsi="Arial" w:cs="Arial"/>
          <w:b/>
          <w:sz w:val="22"/>
          <w:szCs w:val="22"/>
        </w:rPr>
        <w:t>Nazwa nadana zamówieniu:</w:t>
      </w:r>
      <w:r w:rsidR="003963ED">
        <w:rPr>
          <w:rFonts w:ascii="Arial" w:hAnsi="Arial" w:cs="Arial"/>
          <w:b/>
          <w:sz w:val="22"/>
          <w:szCs w:val="22"/>
        </w:rPr>
        <w:t xml:space="preserve"> </w:t>
      </w:r>
    </w:p>
    <w:p w14:paraId="33966195" w14:textId="77777777" w:rsidR="007073B2" w:rsidRPr="000C7630" w:rsidRDefault="007073B2" w:rsidP="007073B2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0C763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Dostawa pojazdu dostawczego o DMC do 3500 kg na potrzeby RGM </w:t>
      </w:r>
      <w:r>
        <w:rPr>
          <w:rFonts w:ascii="Arial" w:hAnsi="Arial" w:cs="Arial"/>
          <w:b/>
          <w:bCs/>
          <w:sz w:val="22"/>
          <w:szCs w:val="22"/>
        </w:rPr>
        <w:br/>
        <w:t>w Gminie Kudowa-Zdrój</w:t>
      </w:r>
      <w:r w:rsidRPr="000C7630">
        <w:rPr>
          <w:rFonts w:ascii="Arial" w:hAnsi="Arial" w:cs="Arial"/>
          <w:b/>
          <w:bCs/>
          <w:sz w:val="22"/>
          <w:szCs w:val="22"/>
        </w:rPr>
        <w:t>.</w:t>
      </w:r>
      <w:r w:rsidRPr="000C7630">
        <w:rPr>
          <w:rFonts w:ascii="Arial" w:hAnsi="Arial" w:cs="Arial"/>
          <w:sz w:val="22"/>
          <w:szCs w:val="22"/>
        </w:rPr>
        <w:t>”</w:t>
      </w:r>
    </w:p>
    <w:p w14:paraId="2B2A65F3" w14:textId="77777777" w:rsidR="007073B2" w:rsidRPr="000C7630" w:rsidRDefault="007073B2" w:rsidP="007073B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0C7630">
        <w:rPr>
          <w:rFonts w:ascii="Arial" w:hAnsi="Arial" w:cs="Arial"/>
          <w:b/>
          <w:sz w:val="22"/>
          <w:szCs w:val="22"/>
        </w:rPr>
        <w:t>Oznaczenie sprawy: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IR.271.18.2024</w:t>
      </w:r>
    </w:p>
    <w:p w14:paraId="48CF167E" w14:textId="77777777" w:rsidR="00F458F2" w:rsidRPr="00716156" w:rsidRDefault="00F458F2" w:rsidP="00E02376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B9EB21F" w14:textId="5B294921" w:rsidR="00416BFB" w:rsidRPr="00716156" w:rsidRDefault="00416BFB" w:rsidP="00416BFB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716156">
        <w:rPr>
          <w:rFonts w:ascii="Arial" w:hAnsi="Arial" w:cs="Arial"/>
          <w:bCs/>
          <w:sz w:val="22"/>
          <w:szCs w:val="22"/>
        </w:rPr>
        <w:t xml:space="preserve">Kudowa-Zdrój, dnia </w:t>
      </w:r>
      <w:r w:rsidR="00B52C62" w:rsidRPr="00716156">
        <w:rPr>
          <w:rFonts w:ascii="Arial" w:hAnsi="Arial" w:cs="Arial"/>
          <w:bCs/>
          <w:sz w:val="22"/>
          <w:szCs w:val="22"/>
        </w:rPr>
        <w:t>0</w:t>
      </w:r>
      <w:r w:rsidR="0028764A">
        <w:rPr>
          <w:rFonts w:ascii="Arial" w:hAnsi="Arial" w:cs="Arial"/>
          <w:bCs/>
          <w:sz w:val="22"/>
          <w:szCs w:val="22"/>
        </w:rPr>
        <w:t>3</w:t>
      </w:r>
      <w:r w:rsidRPr="00716156">
        <w:rPr>
          <w:rFonts w:ascii="Arial" w:hAnsi="Arial" w:cs="Arial"/>
          <w:bCs/>
          <w:sz w:val="22"/>
          <w:szCs w:val="22"/>
        </w:rPr>
        <w:t>.</w:t>
      </w:r>
      <w:r w:rsidR="00B52C62" w:rsidRPr="00716156">
        <w:rPr>
          <w:rFonts w:ascii="Arial" w:hAnsi="Arial" w:cs="Arial"/>
          <w:bCs/>
          <w:sz w:val="22"/>
          <w:szCs w:val="22"/>
        </w:rPr>
        <w:t>1</w:t>
      </w:r>
      <w:r w:rsidR="0028764A">
        <w:rPr>
          <w:rFonts w:ascii="Arial" w:hAnsi="Arial" w:cs="Arial"/>
          <w:bCs/>
          <w:sz w:val="22"/>
          <w:szCs w:val="22"/>
        </w:rPr>
        <w:t>2</w:t>
      </w:r>
      <w:r w:rsidRPr="00716156">
        <w:rPr>
          <w:rFonts w:ascii="Arial" w:hAnsi="Arial" w:cs="Arial"/>
          <w:bCs/>
          <w:sz w:val="22"/>
          <w:szCs w:val="22"/>
        </w:rPr>
        <w:t>.202</w:t>
      </w:r>
      <w:r w:rsidR="00B52C62" w:rsidRPr="00716156">
        <w:rPr>
          <w:rFonts w:ascii="Arial" w:hAnsi="Arial" w:cs="Arial"/>
          <w:bCs/>
          <w:sz w:val="22"/>
          <w:szCs w:val="22"/>
        </w:rPr>
        <w:t>4</w:t>
      </w:r>
      <w:r w:rsidRPr="00716156">
        <w:rPr>
          <w:rFonts w:ascii="Arial" w:hAnsi="Arial" w:cs="Arial"/>
          <w:bCs/>
          <w:sz w:val="22"/>
          <w:szCs w:val="22"/>
        </w:rPr>
        <w:t xml:space="preserve"> r.</w:t>
      </w:r>
      <w:r w:rsidR="0003195F">
        <w:rPr>
          <w:rFonts w:ascii="Arial" w:hAnsi="Arial" w:cs="Arial"/>
          <w:bCs/>
          <w:sz w:val="22"/>
          <w:szCs w:val="22"/>
        </w:rPr>
        <w:t xml:space="preserve"> </w:t>
      </w:r>
    </w:p>
    <w:p w14:paraId="3F2829F0" w14:textId="77777777" w:rsidR="00C67E71" w:rsidRDefault="00C67E71" w:rsidP="00C67E71">
      <w:pPr>
        <w:tabs>
          <w:tab w:val="left" w:pos="1560"/>
        </w:tabs>
        <w:suppressAutoHyphens/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</w:p>
    <w:p w14:paraId="681EC193" w14:textId="77777777" w:rsidR="007073B2" w:rsidRDefault="007073B2" w:rsidP="00C67E71">
      <w:pPr>
        <w:tabs>
          <w:tab w:val="left" w:pos="1560"/>
        </w:tabs>
        <w:suppressAutoHyphens/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</w:p>
    <w:p w14:paraId="188AF988" w14:textId="77777777" w:rsidR="007073B2" w:rsidRDefault="007073B2" w:rsidP="00C67E71">
      <w:pPr>
        <w:tabs>
          <w:tab w:val="left" w:pos="1560"/>
        </w:tabs>
        <w:suppressAutoHyphens/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</w:p>
    <w:p w14:paraId="09AC8045" w14:textId="77777777" w:rsidR="007073B2" w:rsidRPr="00716156" w:rsidRDefault="007073B2" w:rsidP="00C67E71">
      <w:pPr>
        <w:tabs>
          <w:tab w:val="left" w:pos="1560"/>
        </w:tabs>
        <w:suppressAutoHyphens/>
        <w:autoSpaceDE w:val="0"/>
        <w:autoSpaceDN w:val="0"/>
        <w:spacing w:after="120"/>
        <w:contextualSpacing/>
        <w:jc w:val="both"/>
        <w:rPr>
          <w:rFonts w:ascii="Arial" w:hAnsi="Arial" w:cs="Arial"/>
        </w:rPr>
      </w:pPr>
    </w:p>
    <w:p w14:paraId="02DDBAC0" w14:textId="77777777" w:rsidR="008D545F" w:rsidRPr="00716156" w:rsidRDefault="000D1D10" w:rsidP="001564A0">
      <w:pPr>
        <w:numPr>
          <w:ilvl w:val="0"/>
          <w:numId w:val="3"/>
        </w:numPr>
        <w:tabs>
          <w:tab w:val="left" w:pos="993"/>
        </w:tabs>
        <w:spacing w:after="120" w:line="312" w:lineRule="auto"/>
        <w:ind w:left="993" w:hanging="567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</w:rPr>
        <w:t>Wykaz załączników do SWZ stanowiących jej treść</w:t>
      </w:r>
      <w:r w:rsidR="00810CCD" w:rsidRPr="00716156">
        <w:rPr>
          <w:rFonts w:ascii="Arial" w:hAnsi="Arial" w:cs="Arial"/>
          <w:b/>
          <w:bCs/>
        </w:rPr>
        <w:t>.</w:t>
      </w:r>
    </w:p>
    <w:p w14:paraId="0F521412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Załącznik nr 1 do SWZ - </w:t>
      </w:r>
      <w:r w:rsidR="000D1D10" w:rsidRPr="00716156">
        <w:rPr>
          <w:rFonts w:ascii="Arial" w:hAnsi="Arial" w:cs="Arial"/>
        </w:rPr>
        <w:tab/>
      </w:r>
      <w:r w:rsidR="00087269" w:rsidRPr="00716156">
        <w:rPr>
          <w:rFonts w:ascii="Arial" w:hAnsi="Arial" w:cs="Arial"/>
        </w:rPr>
        <w:t>Opis przedmiotu zamówienia</w:t>
      </w:r>
    </w:p>
    <w:p w14:paraId="5AD8B27C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Załącznik nr </w:t>
      </w:r>
      <w:r w:rsidR="002370DB" w:rsidRPr="00716156">
        <w:rPr>
          <w:rFonts w:ascii="Arial" w:hAnsi="Arial" w:cs="Arial"/>
        </w:rPr>
        <w:t>2</w:t>
      </w:r>
      <w:r w:rsidRPr="00716156">
        <w:rPr>
          <w:rFonts w:ascii="Arial" w:hAnsi="Arial" w:cs="Arial"/>
        </w:rPr>
        <w:t xml:space="preserve"> do SWZ - </w:t>
      </w:r>
      <w:r w:rsidR="000D1D10" w:rsidRPr="00716156">
        <w:rPr>
          <w:rFonts w:ascii="Arial" w:hAnsi="Arial" w:cs="Arial"/>
        </w:rPr>
        <w:tab/>
      </w:r>
      <w:r w:rsidR="00A354CB" w:rsidRPr="00716156">
        <w:rPr>
          <w:rFonts w:ascii="Arial" w:hAnsi="Arial" w:cs="Arial"/>
        </w:rPr>
        <w:t>IPU (</w:t>
      </w:r>
      <w:r w:rsidRPr="00716156">
        <w:rPr>
          <w:rFonts w:ascii="Arial" w:hAnsi="Arial" w:cs="Arial"/>
        </w:rPr>
        <w:t xml:space="preserve">Wzór </w:t>
      </w:r>
      <w:r w:rsidR="00087269" w:rsidRPr="00716156">
        <w:rPr>
          <w:rFonts w:ascii="Arial" w:hAnsi="Arial" w:cs="Arial"/>
        </w:rPr>
        <w:t>umowy</w:t>
      </w:r>
      <w:r w:rsidR="00A354CB" w:rsidRPr="00716156">
        <w:rPr>
          <w:rFonts w:ascii="Arial" w:hAnsi="Arial" w:cs="Arial"/>
        </w:rPr>
        <w:t>)</w:t>
      </w:r>
      <w:r w:rsidR="00087269" w:rsidRPr="00716156">
        <w:rPr>
          <w:rFonts w:ascii="Arial" w:hAnsi="Arial" w:cs="Arial"/>
        </w:rPr>
        <w:t xml:space="preserve"> w sprawie zamówienia publicznego</w:t>
      </w:r>
    </w:p>
    <w:p w14:paraId="46441584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Załącznik nr </w:t>
      </w:r>
      <w:r w:rsidR="002370DB" w:rsidRPr="00716156">
        <w:rPr>
          <w:rFonts w:ascii="Arial" w:hAnsi="Arial" w:cs="Arial"/>
        </w:rPr>
        <w:t>3</w:t>
      </w:r>
      <w:r w:rsidRPr="00716156">
        <w:rPr>
          <w:rFonts w:ascii="Arial" w:hAnsi="Arial" w:cs="Arial"/>
        </w:rPr>
        <w:t xml:space="preserve"> do SWZ - </w:t>
      </w:r>
      <w:r w:rsidR="000D1D10" w:rsidRPr="00716156">
        <w:rPr>
          <w:rFonts w:ascii="Arial" w:hAnsi="Arial" w:cs="Arial"/>
        </w:rPr>
        <w:tab/>
      </w:r>
      <w:r w:rsidRPr="00716156">
        <w:rPr>
          <w:rFonts w:ascii="Arial" w:hAnsi="Arial" w:cs="Arial"/>
        </w:rPr>
        <w:t>Wykaz wykonanych</w:t>
      </w:r>
      <w:r w:rsidR="00087269" w:rsidRPr="00716156">
        <w:rPr>
          <w:rFonts w:ascii="Arial" w:hAnsi="Arial" w:cs="Arial"/>
        </w:rPr>
        <w:t xml:space="preserve"> dostaw</w:t>
      </w:r>
      <w:r w:rsidRPr="00716156">
        <w:rPr>
          <w:rFonts w:ascii="Arial" w:hAnsi="Arial" w:cs="Arial"/>
        </w:rPr>
        <w:t xml:space="preserve"> </w:t>
      </w:r>
      <w:r w:rsidR="00087269" w:rsidRPr="00716156">
        <w:rPr>
          <w:rFonts w:ascii="Arial" w:hAnsi="Arial" w:cs="Arial"/>
        </w:rPr>
        <w:t>(wzór)</w:t>
      </w:r>
    </w:p>
    <w:p w14:paraId="3CFA33F5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 xml:space="preserve">Załącznik nr </w:t>
      </w:r>
      <w:r w:rsidR="002370DB" w:rsidRPr="00716156">
        <w:rPr>
          <w:rFonts w:ascii="Arial" w:hAnsi="Arial" w:cs="Arial"/>
          <w:b/>
          <w:bCs/>
          <w:u w:val="single"/>
        </w:rPr>
        <w:t>4</w:t>
      </w:r>
      <w:r w:rsidRPr="00716156">
        <w:rPr>
          <w:rFonts w:ascii="Arial" w:hAnsi="Arial" w:cs="Arial"/>
          <w:b/>
          <w:bCs/>
          <w:u w:val="single"/>
        </w:rPr>
        <w:t xml:space="preserve"> do SWZ - 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Pr="00716156">
        <w:rPr>
          <w:rFonts w:ascii="Arial" w:hAnsi="Arial" w:cs="Arial"/>
          <w:b/>
          <w:bCs/>
          <w:u w:val="single"/>
        </w:rPr>
        <w:t xml:space="preserve">Oświadczenie z art. 117 ust. 4 </w:t>
      </w:r>
      <w:proofErr w:type="spellStart"/>
      <w:r w:rsidRPr="00716156">
        <w:rPr>
          <w:rFonts w:ascii="Arial" w:hAnsi="Arial" w:cs="Arial"/>
          <w:b/>
          <w:bCs/>
          <w:u w:val="single"/>
        </w:rPr>
        <w:t>Pzp</w:t>
      </w:r>
      <w:proofErr w:type="spellEnd"/>
      <w:r w:rsidRPr="00716156">
        <w:rPr>
          <w:rFonts w:ascii="Arial" w:hAnsi="Arial" w:cs="Arial"/>
          <w:b/>
          <w:bCs/>
          <w:u w:val="single"/>
        </w:rPr>
        <w:t xml:space="preserve"> </w:t>
      </w:r>
      <w:r w:rsidR="00087269" w:rsidRPr="00716156">
        <w:rPr>
          <w:rFonts w:ascii="Arial" w:hAnsi="Arial" w:cs="Arial"/>
        </w:rPr>
        <w:t>(wzór)</w:t>
      </w:r>
    </w:p>
    <w:p w14:paraId="65A81106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Załącznik nr </w:t>
      </w:r>
      <w:r w:rsidR="002370DB" w:rsidRPr="00716156">
        <w:rPr>
          <w:rFonts w:ascii="Arial" w:hAnsi="Arial" w:cs="Arial"/>
        </w:rPr>
        <w:t>5</w:t>
      </w:r>
      <w:r w:rsidRPr="00716156">
        <w:rPr>
          <w:rFonts w:ascii="Arial" w:hAnsi="Arial" w:cs="Arial"/>
        </w:rPr>
        <w:t xml:space="preserve"> do SWZ - </w:t>
      </w:r>
      <w:r w:rsidR="000D1D10" w:rsidRPr="00716156">
        <w:rPr>
          <w:rFonts w:ascii="Arial" w:hAnsi="Arial" w:cs="Arial"/>
        </w:rPr>
        <w:tab/>
      </w:r>
      <w:r w:rsidRPr="00716156">
        <w:rPr>
          <w:rFonts w:ascii="Arial" w:hAnsi="Arial" w:cs="Arial"/>
        </w:rPr>
        <w:t>Wzór Oświadczeni</w:t>
      </w:r>
      <w:r w:rsidR="00EC1F38" w:rsidRPr="00716156">
        <w:rPr>
          <w:rFonts w:ascii="Arial" w:hAnsi="Arial" w:cs="Arial"/>
        </w:rPr>
        <w:t>a</w:t>
      </w:r>
      <w:r w:rsidRPr="00716156">
        <w:rPr>
          <w:rFonts w:ascii="Arial" w:hAnsi="Arial" w:cs="Arial"/>
        </w:rPr>
        <w:t xml:space="preserve"> </w:t>
      </w:r>
      <w:r w:rsidR="00CD6B89" w:rsidRPr="00716156">
        <w:rPr>
          <w:rFonts w:ascii="Arial" w:hAnsi="Arial" w:cs="Arial"/>
        </w:rPr>
        <w:t>wykonawcy o braku przynależności do tej samej grupy kapitałowej</w:t>
      </w:r>
      <w:r w:rsidRPr="00716156">
        <w:rPr>
          <w:rFonts w:ascii="Arial" w:hAnsi="Arial" w:cs="Arial"/>
        </w:rPr>
        <w:t xml:space="preserve"> </w:t>
      </w:r>
      <w:r w:rsidR="00087269" w:rsidRPr="00716156">
        <w:rPr>
          <w:rFonts w:ascii="Arial" w:hAnsi="Arial" w:cs="Arial"/>
        </w:rPr>
        <w:t>(wzór)</w:t>
      </w:r>
    </w:p>
    <w:p w14:paraId="7BA1F6E8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lastRenderedPageBreak/>
        <w:t xml:space="preserve">Załącznik nr </w:t>
      </w:r>
      <w:r w:rsidR="002370DB" w:rsidRPr="00716156">
        <w:rPr>
          <w:rFonts w:ascii="Arial" w:hAnsi="Arial" w:cs="Arial"/>
        </w:rPr>
        <w:t>6</w:t>
      </w:r>
      <w:r w:rsidRPr="00716156">
        <w:rPr>
          <w:rFonts w:ascii="Arial" w:hAnsi="Arial" w:cs="Arial"/>
        </w:rPr>
        <w:t xml:space="preserve"> do SWZ - </w:t>
      </w:r>
      <w:r w:rsidR="000D1D10" w:rsidRPr="00716156">
        <w:rPr>
          <w:rFonts w:ascii="Arial" w:hAnsi="Arial" w:cs="Arial"/>
        </w:rPr>
        <w:tab/>
      </w:r>
      <w:r w:rsidRPr="00716156">
        <w:rPr>
          <w:rFonts w:ascii="Arial" w:hAnsi="Arial" w:cs="Arial"/>
        </w:rPr>
        <w:t>Wzór Oświadczeni</w:t>
      </w:r>
      <w:r w:rsidR="00EC1F38" w:rsidRPr="00716156">
        <w:rPr>
          <w:rFonts w:ascii="Arial" w:hAnsi="Arial" w:cs="Arial"/>
        </w:rPr>
        <w:t>a</w:t>
      </w:r>
      <w:r w:rsidRPr="00716156">
        <w:rPr>
          <w:rFonts w:ascii="Arial" w:hAnsi="Arial" w:cs="Arial"/>
        </w:rPr>
        <w:t xml:space="preserve"> </w:t>
      </w:r>
      <w:r w:rsidR="00CD6B89" w:rsidRPr="00716156">
        <w:rPr>
          <w:rFonts w:ascii="Arial" w:hAnsi="Arial" w:cs="Arial"/>
        </w:rPr>
        <w:t>wykonawcy o przynależności do tej samej grupy kapitałowej, z innym wykonawcą, który złożył odrębną ofertę w postępowaniu</w:t>
      </w:r>
      <w:r w:rsidRPr="00716156">
        <w:rPr>
          <w:rFonts w:ascii="Arial" w:hAnsi="Arial" w:cs="Arial"/>
        </w:rPr>
        <w:t xml:space="preserve"> </w:t>
      </w:r>
      <w:r w:rsidR="00087269" w:rsidRPr="00716156">
        <w:rPr>
          <w:rFonts w:ascii="Arial" w:hAnsi="Arial" w:cs="Arial"/>
        </w:rPr>
        <w:t>(wzór)</w:t>
      </w:r>
    </w:p>
    <w:p w14:paraId="0F8A196C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Załącznik nr </w:t>
      </w:r>
      <w:r w:rsidR="002370DB" w:rsidRPr="00716156">
        <w:rPr>
          <w:rFonts w:ascii="Arial" w:hAnsi="Arial" w:cs="Arial"/>
        </w:rPr>
        <w:t>7</w:t>
      </w:r>
      <w:r w:rsidRPr="00716156">
        <w:rPr>
          <w:rFonts w:ascii="Arial" w:hAnsi="Arial" w:cs="Arial"/>
        </w:rPr>
        <w:t xml:space="preserve"> do SWZ - </w:t>
      </w:r>
      <w:r w:rsidR="000D1D10" w:rsidRPr="00716156">
        <w:rPr>
          <w:rFonts w:ascii="Arial" w:hAnsi="Arial" w:cs="Arial"/>
        </w:rPr>
        <w:tab/>
      </w:r>
      <w:r w:rsidR="00EC1F38" w:rsidRPr="00716156">
        <w:rPr>
          <w:rFonts w:ascii="Arial" w:hAnsi="Arial" w:cs="Arial"/>
        </w:rPr>
        <w:t xml:space="preserve">Wzór </w:t>
      </w:r>
      <w:r w:rsidRPr="00716156">
        <w:rPr>
          <w:rFonts w:ascii="Arial" w:hAnsi="Arial" w:cs="Arial"/>
        </w:rPr>
        <w:t xml:space="preserve">Oświadczenie wykonawcy o aktualności informacji </w:t>
      </w:r>
      <w:r w:rsidR="00CD6B89" w:rsidRPr="00716156">
        <w:rPr>
          <w:rFonts w:ascii="Arial" w:hAnsi="Arial" w:cs="Arial"/>
          <w:shd w:val="clear" w:color="auto" w:fill="FFFFFF"/>
        </w:rPr>
        <w:t xml:space="preserve">zawartych w oświadczeniu, o którym mowa w </w:t>
      </w:r>
      <w:r w:rsidR="00CD6B89" w:rsidRPr="00716156">
        <w:rPr>
          <w:rFonts w:ascii="Arial" w:hAnsi="Arial" w:cs="Arial"/>
        </w:rPr>
        <w:t>art. 125 ust. 1</w:t>
      </w:r>
      <w:r w:rsidR="00CD6B89" w:rsidRPr="0071615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D6B89" w:rsidRPr="00716156">
        <w:rPr>
          <w:rFonts w:ascii="Arial" w:hAnsi="Arial" w:cs="Arial"/>
          <w:shd w:val="clear" w:color="auto" w:fill="FFFFFF"/>
        </w:rPr>
        <w:t>Pzp</w:t>
      </w:r>
      <w:proofErr w:type="spellEnd"/>
    </w:p>
    <w:p w14:paraId="3FFDF084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 xml:space="preserve">Załącznik nr </w:t>
      </w:r>
      <w:r w:rsidR="002370DB" w:rsidRPr="00716156">
        <w:rPr>
          <w:rFonts w:ascii="Arial" w:hAnsi="Arial" w:cs="Arial"/>
          <w:b/>
          <w:bCs/>
          <w:u w:val="single"/>
        </w:rPr>
        <w:t>8</w:t>
      </w:r>
      <w:r w:rsidRPr="00716156">
        <w:rPr>
          <w:rFonts w:ascii="Arial" w:hAnsi="Arial" w:cs="Arial"/>
          <w:b/>
          <w:bCs/>
          <w:u w:val="single"/>
        </w:rPr>
        <w:t xml:space="preserve"> do SWZ - 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Pr="00716156">
        <w:rPr>
          <w:rFonts w:ascii="Arial" w:hAnsi="Arial" w:cs="Arial"/>
          <w:b/>
          <w:bCs/>
          <w:u w:val="single"/>
        </w:rPr>
        <w:t xml:space="preserve">Wzór zobowiązania </w:t>
      </w:r>
      <w:r w:rsidR="004C0B24" w:rsidRPr="00716156">
        <w:rPr>
          <w:rFonts w:ascii="Arial" w:hAnsi="Arial" w:cs="Arial"/>
          <w:b/>
          <w:bCs/>
          <w:u w:val="single"/>
        </w:rPr>
        <w:t xml:space="preserve">podmiotu udostępniającego zasoby </w:t>
      </w:r>
      <w:r w:rsidRPr="00716156">
        <w:rPr>
          <w:rFonts w:ascii="Arial" w:hAnsi="Arial" w:cs="Arial"/>
          <w:b/>
          <w:bCs/>
          <w:u w:val="single"/>
        </w:rPr>
        <w:t xml:space="preserve">- art. 118 ust. 3 </w:t>
      </w:r>
      <w:proofErr w:type="spellStart"/>
      <w:r w:rsidRPr="00716156">
        <w:rPr>
          <w:rFonts w:ascii="Arial" w:hAnsi="Arial" w:cs="Arial"/>
          <w:b/>
          <w:bCs/>
          <w:u w:val="single"/>
        </w:rPr>
        <w:t>Pzp</w:t>
      </w:r>
      <w:proofErr w:type="spellEnd"/>
      <w:r w:rsidRPr="00716156">
        <w:rPr>
          <w:rFonts w:ascii="Arial" w:hAnsi="Arial" w:cs="Arial"/>
          <w:b/>
          <w:bCs/>
          <w:u w:val="single"/>
        </w:rPr>
        <w:t xml:space="preserve"> </w:t>
      </w:r>
    </w:p>
    <w:p w14:paraId="0C00DF35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 xml:space="preserve">Załącznik nr </w:t>
      </w:r>
      <w:r w:rsidR="002370DB" w:rsidRPr="00716156">
        <w:rPr>
          <w:rFonts w:ascii="Arial" w:hAnsi="Arial" w:cs="Arial"/>
          <w:b/>
          <w:bCs/>
          <w:u w:val="single"/>
        </w:rPr>
        <w:t>9</w:t>
      </w:r>
      <w:r w:rsidRPr="00716156">
        <w:rPr>
          <w:rFonts w:ascii="Arial" w:hAnsi="Arial" w:cs="Arial"/>
          <w:b/>
          <w:bCs/>
          <w:u w:val="single"/>
        </w:rPr>
        <w:t xml:space="preserve"> do SWZ - 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Pr="00716156">
        <w:rPr>
          <w:rFonts w:ascii="Arial" w:hAnsi="Arial" w:cs="Arial"/>
          <w:b/>
          <w:bCs/>
          <w:u w:val="single"/>
        </w:rPr>
        <w:t xml:space="preserve">Wzór formularza oferty </w:t>
      </w:r>
    </w:p>
    <w:p w14:paraId="187FB345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Załącznik nr 1</w:t>
      </w:r>
      <w:r w:rsidR="002370DB" w:rsidRPr="00716156">
        <w:rPr>
          <w:rFonts w:ascii="Arial" w:hAnsi="Arial" w:cs="Arial"/>
        </w:rPr>
        <w:t>0</w:t>
      </w:r>
      <w:r w:rsidRPr="00716156">
        <w:rPr>
          <w:rFonts w:ascii="Arial" w:hAnsi="Arial" w:cs="Arial"/>
        </w:rPr>
        <w:t xml:space="preserve"> do SWZ -</w:t>
      </w:r>
      <w:r w:rsidR="000D1D10" w:rsidRPr="00716156">
        <w:rPr>
          <w:rFonts w:ascii="Arial" w:hAnsi="Arial" w:cs="Arial"/>
        </w:rPr>
        <w:tab/>
      </w:r>
      <w:r w:rsidRPr="00716156">
        <w:rPr>
          <w:rFonts w:ascii="Arial" w:hAnsi="Arial" w:cs="Arial"/>
        </w:rPr>
        <w:t>instrukcje korzystania z platformazakupowa.pl dotyczące w szczególności logowania, składania wniosków o wyjaśnienie treści SWZ, składania ofert oraz innych czynności podejmowanych w niniejszym postępowaniu przy użyciu platformazakupowa.pl</w:t>
      </w:r>
    </w:p>
    <w:p w14:paraId="760D2EB0" w14:textId="77777777" w:rsidR="00D96873" w:rsidRPr="00716156" w:rsidRDefault="00D96873" w:rsidP="00D52111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>Załącznik nr 1</w:t>
      </w:r>
      <w:r w:rsidR="002370DB" w:rsidRPr="00716156">
        <w:rPr>
          <w:rFonts w:ascii="Arial" w:hAnsi="Arial" w:cs="Arial"/>
          <w:b/>
          <w:bCs/>
          <w:u w:val="single"/>
        </w:rPr>
        <w:t>1</w:t>
      </w:r>
      <w:r w:rsidRPr="00716156">
        <w:rPr>
          <w:rFonts w:ascii="Arial" w:hAnsi="Arial" w:cs="Arial"/>
          <w:b/>
          <w:bCs/>
          <w:u w:val="single"/>
        </w:rPr>
        <w:t xml:space="preserve"> do SWZ - 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Pr="00716156">
        <w:rPr>
          <w:rFonts w:ascii="Arial" w:hAnsi="Arial" w:cs="Arial"/>
          <w:b/>
          <w:bCs/>
          <w:u w:val="single"/>
        </w:rPr>
        <w:t xml:space="preserve">Oświadczenie wykonawcy </w:t>
      </w:r>
      <w:r w:rsidR="00087269" w:rsidRPr="00716156">
        <w:rPr>
          <w:rFonts w:ascii="Arial" w:hAnsi="Arial" w:cs="Arial"/>
          <w:b/>
          <w:bCs/>
          <w:u w:val="single"/>
        </w:rPr>
        <w:t>o</w:t>
      </w:r>
      <w:r w:rsidRPr="00716156">
        <w:rPr>
          <w:rFonts w:ascii="Arial" w:hAnsi="Arial" w:cs="Arial"/>
          <w:b/>
          <w:bCs/>
          <w:u w:val="single"/>
        </w:rPr>
        <w:t xml:space="preserve"> brak</w:t>
      </w:r>
      <w:r w:rsidR="00087269" w:rsidRPr="00716156">
        <w:rPr>
          <w:rFonts w:ascii="Arial" w:hAnsi="Arial" w:cs="Arial"/>
          <w:b/>
          <w:bCs/>
          <w:u w:val="single"/>
        </w:rPr>
        <w:t>u</w:t>
      </w:r>
      <w:r w:rsidRPr="00716156">
        <w:rPr>
          <w:rFonts w:ascii="Arial" w:hAnsi="Arial" w:cs="Arial"/>
          <w:b/>
          <w:bCs/>
          <w:u w:val="single"/>
        </w:rPr>
        <w:t xml:space="preserve"> podstaw wykluczenia </w:t>
      </w:r>
      <w:r w:rsidR="00087269" w:rsidRPr="00716156">
        <w:rPr>
          <w:rFonts w:ascii="Arial" w:hAnsi="Arial" w:cs="Arial"/>
          <w:b/>
          <w:bCs/>
          <w:u w:val="single"/>
        </w:rPr>
        <w:t>(wzór)</w:t>
      </w:r>
    </w:p>
    <w:p w14:paraId="72C500DB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>Załącznik nr 1</w:t>
      </w:r>
      <w:r w:rsidR="002370DB" w:rsidRPr="00716156">
        <w:rPr>
          <w:rFonts w:ascii="Arial" w:hAnsi="Arial" w:cs="Arial"/>
          <w:b/>
          <w:bCs/>
          <w:u w:val="single"/>
        </w:rPr>
        <w:t>2</w:t>
      </w:r>
      <w:r w:rsidRPr="00716156">
        <w:rPr>
          <w:rFonts w:ascii="Arial" w:hAnsi="Arial" w:cs="Arial"/>
          <w:b/>
          <w:bCs/>
          <w:u w:val="single"/>
        </w:rPr>
        <w:t xml:space="preserve"> do SWZ - 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Pr="00716156">
        <w:rPr>
          <w:rFonts w:ascii="Arial" w:hAnsi="Arial" w:cs="Arial"/>
          <w:b/>
          <w:bCs/>
          <w:u w:val="single"/>
        </w:rPr>
        <w:t xml:space="preserve">Oświadczenie wykonawcy </w:t>
      </w:r>
      <w:r w:rsidR="00087269" w:rsidRPr="00716156">
        <w:rPr>
          <w:rFonts w:ascii="Arial" w:hAnsi="Arial" w:cs="Arial"/>
          <w:b/>
          <w:bCs/>
          <w:u w:val="single"/>
        </w:rPr>
        <w:t>o</w:t>
      </w:r>
      <w:r w:rsidRPr="00716156">
        <w:rPr>
          <w:rFonts w:ascii="Arial" w:hAnsi="Arial" w:cs="Arial"/>
          <w:b/>
          <w:bCs/>
          <w:u w:val="single"/>
        </w:rPr>
        <w:t xml:space="preserve"> spełniani</w:t>
      </w:r>
      <w:r w:rsidR="00087269" w:rsidRPr="00716156">
        <w:rPr>
          <w:rFonts w:ascii="Arial" w:hAnsi="Arial" w:cs="Arial"/>
          <w:b/>
          <w:bCs/>
          <w:u w:val="single"/>
        </w:rPr>
        <w:t>u</w:t>
      </w:r>
      <w:r w:rsidRPr="00716156">
        <w:rPr>
          <w:rFonts w:ascii="Arial" w:hAnsi="Arial" w:cs="Arial"/>
          <w:b/>
          <w:bCs/>
          <w:u w:val="single"/>
        </w:rPr>
        <w:t xml:space="preserve"> warunków udziału </w:t>
      </w:r>
      <w:r w:rsidR="00087269" w:rsidRPr="00716156">
        <w:rPr>
          <w:rFonts w:ascii="Arial" w:hAnsi="Arial" w:cs="Arial"/>
          <w:b/>
          <w:bCs/>
          <w:u w:val="single"/>
        </w:rPr>
        <w:t>w postępowaniu (wzór)</w:t>
      </w:r>
    </w:p>
    <w:p w14:paraId="0ABED98F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>Załącznik nr 1</w:t>
      </w:r>
      <w:r w:rsidR="002370DB" w:rsidRPr="00716156">
        <w:rPr>
          <w:rFonts w:ascii="Arial" w:hAnsi="Arial" w:cs="Arial"/>
          <w:b/>
          <w:bCs/>
          <w:u w:val="single"/>
        </w:rPr>
        <w:t>3</w:t>
      </w:r>
      <w:r w:rsidRPr="00716156">
        <w:rPr>
          <w:rFonts w:ascii="Arial" w:hAnsi="Arial" w:cs="Arial"/>
          <w:b/>
          <w:bCs/>
          <w:u w:val="single"/>
        </w:rPr>
        <w:t xml:space="preserve"> do SWZ -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="009B6823" w:rsidRPr="00716156">
        <w:rPr>
          <w:rFonts w:ascii="Arial" w:hAnsi="Arial" w:cs="Arial"/>
          <w:b/>
          <w:bCs/>
          <w:u w:val="single"/>
        </w:rPr>
        <w:t xml:space="preserve">Oświadczenie </w:t>
      </w:r>
      <w:r w:rsidR="00CD6B89" w:rsidRPr="00716156">
        <w:rPr>
          <w:rFonts w:ascii="Arial" w:hAnsi="Arial" w:cs="Arial"/>
          <w:b/>
          <w:bCs/>
          <w:u w:val="single"/>
        </w:rPr>
        <w:t>podmiotu udostępniającego zasoby, potwierdzającego brak podstaw wykluczenia tego podmiotu</w:t>
      </w:r>
      <w:r w:rsidRPr="00716156">
        <w:rPr>
          <w:rFonts w:ascii="Arial" w:hAnsi="Arial" w:cs="Arial"/>
          <w:b/>
          <w:bCs/>
          <w:u w:val="single"/>
        </w:rPr>
        <w:t xml:space="preserve"> </w:t>
      </w:r>
      <w:r w:rsidR="00087269" w:rsidRPr="00716156">
        <w:rPr>
          <w:rFonts w:ascii="Arial" w:hAnsi="Arial" w:cs="Arial"/>
        </w:rPr>
        <w:t>(wzór)</w:t>
      </w:r>
    </w:p>
    <w:p w14:paraId="56ACEA23" w14:textId="77777777" w:rsidR="00D96873" w:rsidRPr="00716156" w:rsidRDefault="00D96873" w:rsidP="000D1D10">
      <w:pPr>
        <w:tabs>
          <w:tab w:val="left" w:pos="3402"/>
        </w:tabs>
        <w:suppressAutoHyphens/>
        <w:autoSpaceDE w:val="0"/>
        <w:autoSpaceDN w:val="0"/>
        <w:spacing w:after="120"/>
        <w:ind w:left="3402" w:hanging="2409"/>
        <w:jc w:val="both"/>
        <w:rPr>
          <w:rFonts w:ascii="Arial" w:hAnsi="Arial" w:cs="Arial"/>
          <w:b/>
          <w:bCs/>
          <w:u w:val="single"/>
        </w:rPr>
      </w:pPr>
      <w:r w:rsidRPr="00716156">
        <w:rPr>
          <w:rFonts w:ascii="Arial" w:hAnsi="Arial" w:cs="Arial"/>
          <w:b/>
          <w:bCs/>
          <w:u w:val="single"/>
        </w:rPr>
        <w:t>Załącznik nr 1</w:t>
      </w:r>
      <w:r w:rsidR="002370DB" w:rsidRPr="00716156">
        <w:rPr>
          <w:rFonts w:ascii="Arial" w:hAnsi="Arial" w:cs="Arial"/>
          <w:b/>
          <w:bCs/>
          <w:u w:val="single"/>
        </w:rPr>
        <w:t>4</w:t>
      </w:r>
      <w:r w:rsidRPr="00716156">
        <w:rPr>
          <w:rFonts w:ascii="Arial" w:hAnsi="Arial" w:cs="Arial"/>
          <w:b/>
          <w:bCs/>
          <w:u w:val="single"/>
        </w:rPr>
        <w:t xml:space="preserve"> do SWZ -</w:t>
      </w:r>
      <w:r w:rsidR="000D1D10" w:rsidRPr="00716156">
        <w:rPr>
          <w:rFonts w:ascii="Arial" w:hAnsi="Arial" w:cs="Arial"/>
          <w:b/>
          <w:bCs/>
          <w:u w:val="single"/>
        </w:rPr>
        <w:tab/>
      </w:r>
      <w:r w:rsidR="009B6823" w:rsidRPr="00716156">
        <w:rPr>
          <w:rFonts w:ascii="Arial" w:hAnsi="Arial" w:cs="Arial"/>
          <w:b/>
          <w:bCs/>
          <w:u w:val="single"/>
        </w:rPr>
        <w:t xml:space="preserve">Oświadczenie </w:t>
      </w:r>
      <w:r w:rsidR="00CD6B89" w:rsidRPr="00716156">
        <w:rPr>
          <w:rFonts w:ascii="Arial" w:hAnsi="Arial" w:cs="Arial"/>
          <w:b/>
          <w:bCs/>
          <w:u w:val="single"/>
        </w:rPr>
        <w:t>podmiotu udostępniającego zasoby, potwierdzającego spełnianie warunków udziału w postępowaniu, w zakresie, w jakim wykonawca powołuje się na jego zasoby</w:t>
      </w:r>
      <w:r w:rsidR="00CD6B89" w:rsidRPr="00716156">
        <w:rPr>
          <w:rFonts w:ascii="Arial" w:hAnsi="Arial" w:cs="Arial"/>
        </w:rPr>
        <w:t xml:space="preserve"> </w:t>
      </w:r>
      <w:r w:rsidR="00087269" w:rsidRPr="00716156">
        <w:rPr>
          <w:rFonts w:ascii="Arial" w:hAnsi="Arial" w:cs="Arial"/>
        </w:rPr>
        <w:t>(wzór)</w:t>
      </w:r>
    </w:p>
    <w:p w14:paraId="429F1A7B" w14:textId="77777777" w:rsidR="00555215" w:rsidRPr="00716156" w:rsidRDefault="00555215" w:rsidP="00555215">
      <w:pPr>
        <w:tabs>
          <w:tab w:val="left" w:pos="3402"/>
        </w:tabs>
        <w:suppressAutoHyphens/>
        <w:autoSpaceDE w:val="0"/>
        <w:autoSpaceDN w:val="0"/>
        <w:spacing w:after="120"/>
        <w:ind w:left="3403" w:hanging="2410"/>
        <w:rPr>
          <w:rFonts w:ascii="Arial" w:hAnsi="Arial" w:cs="Arial"/>
        </w:rPr>
      </w:pPr>
      <w:r w:rsidRPr="00716156">
        <w:rPr>
          <w:rFonts w:ascii="Arial" w:hAnsi="Arial" w:cs="Arial"/>
        </w:rPr>
        <w:t>Załącznik nr 15 do SWZ -</w:t>
      </w:r>
      <w:r w:rsidRPr="00716156">
        <w:rPr>
          <w:rFonts w:ascii="Arial" w:hAnsi="Arial" w:cs="Arial"/>
        </w:rPr>
        <w:tab/>
        <w:t>Wzór Oświadczenia wykonawcy lub wykonawcy wspólnie ubiegający się o udzielenie zamówienia w zakresie braku podstaw wykluczenia z udziału w postępowaniu o udzielenie zamówienia publicznego w zakresie art. 7 ust. 1 pkt 1-3 ustawy z dnia 13 kwietnia 2022 r. o szczególnych rozwiązaniach w zakresie przeciwdziałania wspieraniu agresji na Ukrainę oraz służących ochronie bezpieczeństwa narodowego.</w:t>
      </w:r>
    </w:p>
    <w:p w14:paraId="6CC7AB62" w14:textId="77777777" w:rsidR="00555215" w:rsidRPr="00716156" w:rsidRDefault="00555215" w:rsidP="00555215">
      <w:pPr>
        <w:tabs>
          <w:tab w:val="left" w:pos="3402"/>
        </w:tabs>
        <w:suppressAutoHyphens/>
        <w:autoSpaceDE w:val="0"/>
        <w:autoSpaceDN w:val="0"/>
        <w:spacing w:after="120"/>
        <w:ind w:left="3403" w:hanging="2410"/>
        <w:rPr>
          <w:rFonts w:ascii="Arial" w:hAnsi="Arial" w:cs="Arial"/>
        </w:rPr>
      </w:pPr>
      <w:r w:rsidRPr="00716156">
        <w:rPr>
          <w:rFonts w:ascii="Arial" w:hAnsi="Arial" w:cs="Arial"/>
        </w:rPr>
        <w:t>Załącznik nr 16 do SWZ -</w:t>
      </w:r>
      <w:r w:rsidRPr="00716156">
        <w:rPr>
          <w:rFonts w:ascii="Arial" w:hAnsi="Arial" w:cs="Arial"/>
        </w:rPr>
        <w:tab/>
        <w:t xml:space="preserve">Wzór Oświadczenia podmiotu udostępniającego zasoby w zakresie braku podstaw wykluczenia z udziału w postępowaniu o udzielenie zamówienia publicznego w zakresie art. 7 ust. 1 pkt 1-3 ustawy z dnia 13 kwietnia 2022 r. o szczególnych rozwiązaniach w zakresie przeciwdziałania wspieraniu agresji na Ukrainę oraz służących ochronie bezpieczeństwa narodowego </w:t>
      </w:r>
    </w:p>
    <w:p w14:paraId="5314AF56" w14:textId="77777777" w:rsidR="007073B2" w:rsidRDefault="007073B2" w:rsidP="00D9687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8FEAF3F" w14:textId="77777777" w:rsidR="007073B2" w:rsidRDefault="007073B2" w:rsidP="00D9687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06D27A" w14:textId="5B975E04" w:rsidR="00D96873" w:rsidRPr="00716156" w:rsidRDefault="00D96873" w:rsidP="00D9687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 xml:space="preserve">Uwaga! </w:t>
      </w:r>
    </w:p>
    <w:p w14:paraId="77C5602B" w14:textId="77777777" w:rsidR="00D96873" w:rsidRPr="00716156" w:rsidRDefault="00D96873" w:rsidP="00D9687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16156">
        <w:rPr>
          <w:rFonts w:ascii="Arial" w:hAnsi="Arial" w:cs="Arial"/>
          <w:b/>
          <w:sz w:val="24"/>
          <w:szCs w:val="24"/>
          <w:u w:val="single"/>
        </w:rPr>
        <w:t xml:space="preserve">Załączniki nr: 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4</w:t>
      </w:r>
      <w:r w:rsidRPr="00716156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8</w:t>
      </w:r>
      <w:r w:rsidRPr="00716156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9</w:t>
      </w:r>
      <w:r w:rsidRPr="00716156">
        <w:rPr>
          <w:rFonts w:ascii="Arial" w:hAnsi="Arial" w:cs="Arial"/>
          <w:b/>
          <w:sz w:val="24"/>
          <w:szCs w:val="24"/>
          <w:u w:val="single"/>
        </w:rPr>
        <w:t>, 1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1</w:t>
      </w:r>
      <w:r w:rsidRPr="00716156">
        <w:rPr>
          <w:rFonts w:ascii="Arial" w:hAnsi="Arial" w:cs="Arial"/>
          <w:b/>
          <w:sz w:val="24"/>
          <w:szCs w:val="24"/>
          <w:u w:val="single"/>
        </w:rPr>
        <w:t>, 1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2</w:t>
      </w:r>
      <w:r w:rsidRPr="00716156">
        <w:rPr>
          <w:rFonts w:ascii="Arial" w:hAnsi="Arial" w:cs="Arial"/>
          <w:b/>
          <w:sz w:val="24"/>
          <w:szCs w:val="24"/>
          <w:u w:val="single"/>
        </w:rPr>
        <w:t>, 1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3</w:t>
      </w:r>
      <w:r w:rsidRPr="00716156">
        <w:rPr>
          <w:rFonts w:ascii="Arial" w:hAnsi="Arial" w:cs="Arial"/>
          <w:b/>
          <w:sz w:val="24"/>
          <w:szCs w:val="24"/>
          <w:u w:val="single"/>
        </w:rPr>
        <w:t>, 1</w:t>
      </w:r>
      <w:r w:rsidR="00CD6B89" w:rsidRPr="00716156">
        <w:rPr>
          <w:rFonts w:ascii="Arial" w:hAnsi="Arial" w:cs="Arial"/>
          <w:b/>
          <w:sz w:val="24"/>
          <w:szCs w:val="24"/>
          <w:u w:val="single"/>
        </w:rPr>
        <w:t>4</w:t>
      </w:r>
      <w:r w:rsidRPr="00716156">
        <w:rPr>
          <w:rFonts w:ascii="Arial" w:hAnsi="Arial" w:cs="Arial"/>
          <w:b/>
          <w:sz w:val="24"/>
          <w:szCs w:val="24"/>
          <w:u w:val="single"/>
        </w:rPr>
        <w:t xml:space="preserve"> - składane są wraz z ofertą</w:t>
      </w:r>
    </w:p>
    <w:p w14:paraId="6A074742" w14:textId="77777777" w:rsidR="002A048F" w:rsidRPr="00716156" w:rsidRDefault="00D96873" w:rsidP="005552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16156">
        <w:rPr>
          <w:rFonts w:ascii="Arial" w:hAnsi="Arial" w:cs="Arial"/>
          <w:bCs/>
          <w:sz w:val="24"/>
          <w:szCs w:val="24"/>
        </w:rPr>
        <w:t>Załączniki nr:</w:t>
      </w:r>
      <w:r w:rsidRPr="00716156">
        <w:rPr>
          <w:rFonts w:ascii="Arial" w:hAnsi="Arial" w:cs="Arial"/>
          <w:b/>
          <w:sz w:val="24"/>
          <w:szCs w:val="24"/>
        </w:rPr>
        <w:t xml:space="preserve"> </w:t>
      </w:r>
      <w:r w:rsidR="00CD6B89" w:rsidRPr="00716156">
        <w:rPr>
          <w:rFonts w:ascii="Arial" w:hAnsi="Arial" w:cs="Arial"/>
          <w:bCs/>
          <w:sz w:val="24"/>
          <w:szCs w:val="24"/>
        </w:rPr>
        <w:t>3</w:t>
      </w:r>
      <w:r w:rsidRPr="00716156">
        <w:rPr>
          <w:rFonts w:ascii="Arial" w:hAnsi="Arial" w:cs="Arial"/>
          <w:bCs/>
          <w:sz w:val="24"/>
          <w:szCs w:val="24"/>
        </w:rPr>
        <w:t xml:space="preserve">, 5, </w:t>
      </w:r>
      <w:r w:rsidR="00CD6B89" w:rsidRPr="00716156">
        <w:rPr>
          <w:rFonts w:ascii="Arial" w:hAnsi="Arial" w:cs="Arial"/>
          <w:bCs/>
          <w:sz w:val="24"/>
          <w:szCs w:val="24"/>
        </w:rPr>
        <w:t>6</w:t>
      </w:r>
      <w:r w:rsidRPr="00716156">
        <w:rPr>
          <w:rFonts w:ascii="Arial" w:hAnsi="Arial" w:cs="Arial"/>
          <w:bCs/>
          <w:sz w:val="24"/>
          <w:szCs w:val="24"/>
        </w:rPr>
        <w:t xml:space="preserve">, </w:t>
      </w:r>
      <w:r w:rsidR="00CD6B89" w:rsidRPr="00716156">
        <w:rPr>
          <w:rFonts w:ascii="Arial" w:hAnsi="Arial" w:cs="Arial"/>
          <w:bCs/>
          <w:sz w:val="24"/>
          <w:szCs w:val="24"/>
        </w:rPr>
        <w:t>7</w:t>
      </w:r>
      <w:r w:rsidRPr="00716156">
        <w:rPr>
          <w:rFonts w:ascii="Arial" w:hAnsi="Arial" w:cs="Arial"/>
          <w:b/>
          <w:sz w:val="24"/>
          <w:szCs w:val="24"/>
        </w:rPr>
        <w:t xml:space="preserve"> </w:t>
      </w:r>
      <w:r w:rsidR="00CD6B89" w:rsidRPr="00716156">
        <w:rPr>
          <w:rFonts w:ascii="Arial" w:hAnsi="Arial" w:cs="Arial"/>
          <w:b/>
          <w:sz w:val="24"/>
          <w:szCs w:val="24"/>
        </w:rPr>
        <w:t xml:space="preserve">- </w:t>
      </w:r>
      <w:r w:rsidRPr="00716156">
        <w:rPr>
          <w:rFonts w:ascii="Arial" w:hAnsi="Arial" w:cs="Arial"/>
          <w:bCs/>
          <w:sz w:val="24"/>
          <w:szCs w:val="24"/>
        </w:rPr>
        <w:t>składane są na wezwania Zamawiającego.</w:t>
      </w:r>
    </w:p>
    <w:p w14:paraId="34458FB6" w14:textId="77777777" w:rsidR="00555215" w:rsidRPr="00716156" w:rsidRDefault="00555215" w:rsidP="0055521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16156">
        <w:rPr>
          <w:rFonts w:ascii="Arial" w:hAnsi="Arial" w:cs="Arial"/>
          <w:bCs/>
          <w:sz w:val="24"/>
          <w:szCs w:val="24"/>
        </w:rPr>
        <w:t>Załączniki nr: 15, 16 - składane przed podpisaniem umowy.</w:t>
      </w:r>
    </w:p>
    <w:p w14:paraId="6BA6FFB3" w14:textId="77777777" w:rsidR="00555215" w:rsidRPr="00716156" w:rsidRDefault="00555215" w:rsidP="0055521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0AC53EB" w14:textId="77777777" w:rsidR="00C67E71" w:rsidRPr="00716156" w:rsidRDefault="00C67E71" w:rsidP="003B4E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E1C0269" w14:textId="77777777" w:rsidR="00AC1B93" w:rsidRPr="00716156" w:rsidRDefault="00AC1B93" w:rsidP="003B4E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9772E87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bookmarkStart w:id="0" w:name="_Hlk181957582"/>
      <w:bookmarkStart w:id="1" w:name="_Hlk181958072"/>
      <w:r w:rsidRPr="00716156">
        <w:rPr>
          <w:rFonts w:ascii="Arial" w:hAnsi="Arial" w:cs="Arial"/>
          <w:b/>
          <w:sz w:val="28"/>
          <w:szCs w:val="32"/>
        </w:rPr>
        <w:lastRenderedPageBreak/>
        <w:t>Złącznik nr 3</w:t>
      </w:r>
    </w:p>
    <w:p w14:paraId="7C40CC87" w14:textId="385E5F53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do Specyfikacji Warunków Zamówienia w postępowaniu Nr IR.271.1</w:t>
      </w:r>
      <w:r w:rsidR="00314C7D">
        <w:rPr>
          <w:rFonts w:ascii="Arial" w:hAnsi="Arial" w:cs="Arial"/>
          <w:b/>
        </w:rPr>
        <w:t>8</w:t>
      </w:r>
      <w:r w:rsidRPr="00716156">
        <w:rPr>
          <w:rFonts w:ascii="Arial" w:hAnsi="Arial" w:cs="Arial"/>
          <w:b/>
        </w:rPr>
        <w:t xml:space="preserve">.2024 </w:t>
      </w:r>
    </w:p>
    <w:p w14:paraId="5CF34EED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7995"/>
      </w:tblGrid>
      <w:tr w:rsidR="00180519" w:rsidRPr="00716156" w14:paraId="31ED6179" w14:textId="77777777" w:rsidTr="00B84F9A">
        <w:trPr>
          <w:trHeight w:val="997"/>
        </w:trPr>
        <w:tc>
          <w:tcPr>
            <w:tcW w:w="967" w:type="dxa"/>
            <w:hideMark/>
          </w:tcPr>
          <w:p w14:paraId="7D27CBE9" w14:textId="77777777" w:rsidR="00180519" w:rsidRPr="00716156" w:rsidRDefault="00180519" w:rsidP="00B84F9A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213" w:type="dxa"/>
            <w:hideMark/>
          </w:tcPr>
          <w:p w14:paraId="7AC6A679" w14:textId="04D58E0B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</w:rPr>
              <w:t xml:space="preserve">postępowania o udzielenie zamówienia publicznego na zadanie pn. „Dostawa pojazdu </w:t>
            </w:r>
            <w:r w:rsidR="00377914" w:rsidRPr="00716156">
              <w:rPr>
                <w:rFonts w:ascii="Arial" w:hAnsi="Arial" w:cs="Arial"/>
                <w:b/>
                <w:bCs/>
              </w:rPr>
              <w:t>dostawczego</w:t>
            </w:r>
            <w:r w:rsidRPr="00716156">
              <w:rPr>
                <w:rFonts w:ascii="Arial" w:hAnsi="Arial" w:cs="Arial"/>
                <w:b/>
                <w:bCs/>
              </w:rPr>
              <w:t xml:space="preserve"> o DMC do 3500 kg na potrzeby RGM w Gminie Kudowa-Zdrój”</w:t>
            </w:r>
            <w:r w:rsidRPr="00716156">
              <w:rPr>
                <w:rFonts w:ascii="Arial" w:hAnsi="Arial" w:cs="Arial"/>
              </w:rPr>
              <w:t>. Oznaczenie sprawy: IR.271.1</w:t>
            </w:r>
            <w:r w:rsidR="00314C7D">
              <w:rPr>
                <w:rFonts w:ascii="Arial" w:hAnsi="Arial" w:cs="Arial"/>
              </w:rPr>
              <w:t>8</w:t>
            </w:r>
            <w:r w:rsidRPr="00716156">
              <w:rPr>
                <w:rFonts w:ascii="Arial" w:hAnsi="Arial" w:cs="Arial"/>
              </w:rPr>
              <w:t>.2024</w:t>
            </w:r>
          </w:p>
        </w:tc>
      </w:tr>
    </w:tbl>
    <w:p w14:paraId="7AC13FFC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62C0AF5D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 xml:space="preserve">WYKONAWCA / WYKONAWCY </w:t>
      </w:r>
      <w:r w:rsidRPr="007161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WSPÓLNIE UBIEGAJĄCY SIĘ </w:t>
      </w:r>
      <w:r w:rsidRPr="00716156">
        <w:rPr>
          <w:rFonts w:ascii="Arial" w:hAnsi="Arial" w:cs="Arial"/>
          <w:b/>
          <w:sz w:val="24"/>
          <w:szCs w:val="24"/>
          <w:shd w:val="clear" w:color="auto" w:fill="FFFFFF"/>
        </w:rPr>
        <w:br/>
        <w:t>O UDZIELENIE ZAMÓWIENIA</w:t>
      </w:r>
    </w:p>
    <w:p w14:paraId="151476B4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.…….</w:t>
      </w:r>
    </w:p>
    <w:p w14:paraId="4D1A8ACA" w14:textId="77777777" w:rsidR="00180519" w:rsidRPr="00716156" w:rsidRDefault="00180519" w:rsidP="00180519">
      <w:pPr>
        <w:spacing w:line="276" w:lineRule="auto"/>
        <w:ind w:right="-2"/>
        <w:jc w:val="both"/>
        <w:rPr>
          <w:rFonts w:ascii="Arial" w:hAnsi="Arial" w:cs="Arial"/>
          <w:i/>
          <w:iCs/>
          <w:sz w:val="18"/>
          <w:szCs w:val="18"/>
        </w:rPr>
      </w:pPr>
      <w:r w:rsidRPr="00716156">
        <w:rPr>
          <w:rFonts w:ascii="Arial" w:hAnsi="Arial" w:cs="Arial"/>
          <w:i/>
          <w:iCs/>
          <w:sz w:val="18"/>
          <w:szCs w:val="18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E4B5874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7B8D1149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6DDD11BB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54FE28A5" w14:textId="77777777" w:rsidR="00180519" w:rsidRPr="00716156" w:rsidRDefault="00180519" w:rsidP="00180519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16156">
        <w:rPr>
          <w:rFonts w:ascii="Arial" w:hAnsi="Arial" w:cs="Arial"/>
          <w:b/>
          <w:sz w:val="28"/>
          <w:szCs w:val="28"/>
        </w:rPr>
        <w:t>WYKAZ WYKONANYCH DOSTAW</w:t>
      </w:r>
      <w:r w:rsidRPr="00716156">
        <w:rPr>
          <w:rFonts w:ascii="Arial" w:hAnsi="Arial" w:cs="Arial"/>
          <w:b/>
          <w:sz w:val="22"/>
          <w:szCs w:val="22"/>
        </w:rPr>
        <w:t xml:space="preserve">, </w:t>
      </w:r>
    </w:p>
    <w:p w14:paraId="356A2991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 KTÓRYCH MOWA W ROZDZIALE XVII PKT 1 SWZ</w:t>
      </w:r>
    </w:p>
    <w:p w14:paraId="44C98188" w14:textId="77777777" w:rsidR="00180519" w:rsidRPr="00716156" w:rsidRDefault="00180519" w:rsidP="00180519">
      <w:pPr>
        <w:shd w:val="clear" w:color="auto" w:fill="FFFFFF"/>
        <w:ind w:right="253"/>
        <w:jc w:val="center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1238"/>
        <w:gridCol w:w="1370"/>
        <w:gridCol w:w="1238"/>
        <w:gridCol w:w="1674"/>
      </w:tblGrid>
      <w:tr w:rsidR="00180519" w:rsidRPr="00716156" w14:paraId="142DC95A" w14:textId="77777777" w:rsidTr="00B84F9A">
        <w:trPr>
          <w:jc w:val="center"/>
        </w:trPr>
        <w:tc>
          <w:tcPr>
            <w:tcW w:w="1954" w:type="pct"/>
            <w:vAlign w:val="center"/>
          </w:tcPr>
          <w:p w14:paraId="017B20CB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>Nazwa zadania, zakres,</w:t>
            </w:r>
          </w:p>
          <w:p w14:paraId="6BA5ABD0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14:paraId="4DBD40E0" w14:textId="77777777" w:rsidR="00180519" w:rsidRPr="00716156" w:rsidRDefault="00180519" w:rsidP="00B84F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14:paraId="706EAF8F" w14:textId="77777777" w:rsidR="00180519" w:rsidRPr="00716156" w:rsidRDefault="00180519" w:rsidP="00B84F9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>w zł. brutto</w:t>
            </w:r>
          </w:p>
          <w:p w14:paraId="6151E726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1E1D93B8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pacing w:val="-1"/>
                <w:sz w:val="18"/>
                <w:szCs w:val="18"/>
              </w:rPr>
              <w:t>Data wykonania (zakończenia)</w:t>
            </w:r>
          </w:p>
          <w:p w14:paraId="6FB8B76F" w14:textId="77777777" w:rsidR="00180519" w:rsidRPr="00716156" w:rsidRDefault="00180519" w:rsidP="00B84F9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b/>
                <w:spacing w:val="-1"/>
                <w:sz w:val="18"/>
                <w:szCs w:val="18"/>
              </w:rPr>
              <w:t>(</w:t>
            </w:r>
            <w:proofErr w:type="spellStart"/>
            <w:r w:rsidRPr="00716156">
              <w:rPr>
                <w:rFonts w:ascii="Arial" w:hAnsi="Arial" w:cs="Arial"/>
                <w:b/>
                <w:spacing w:val="-1"/>
                <w:sz w:val="18"/>
                <w:szCs w:val="18"/>
              </w:rPr>
              <w:t>dd</w:t>
            </w:r>
            <w:proofErr w:type="spellEnd"/>
            <w:r w:rsidRPr="00716156">
              <w:rPr>
                <w:rFonts w:ascii="Arial" w:hAnsi="Arial" w:cs="Arial"/>
                <w:b/>
                <w:spacing w:val="-1"/>
                <w:sz w:val="18"/>
                <w:szCs w:val="18"/>
              </w:rPr>
              <w:t>/mm/</w:t>
            </w:r>
            <w:proofErr w:type="spellStart"/>
            <w:r w:rsidRPr="00716156">
              <w:rPr>
                <w:rFonts w:ascii="Arial" w:hAnsi="Arial" w:cs="Arial"/>
                <w:b/>
                <w:spacing w:val="-1"/>
                <w:sz w:val="18"/>
                <w:szCs w:val="18"/>
              </w:rPr>
              <w:t>rr</w:t>
            </w:r>
            <w:proofErr w:type="spellEnd"/>
            <w:r w:rsidRPr="00716156">
              <w:rPr>
                <w:rFonts w:ascii="Arial" w:hAnsi="Arial" w:cs="Arial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683" w:type="pct"/>
            <w:vAlign w:val="center"/>
          </w:tcPr>
          <w:p w14:paraId="1C620301" w14:textId="77777777" w:rsidR="00180519" w:rsidRPr="00716156" w:rsidRDefault="00180519" w:rsidP="00B84F9A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 xml:space="preserve">Miejsce wykonania </w:t>
            </w:r>
          </w:p>
          <w:p w14:paraId="771A0391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</w:tc>
        <w:tc>
          <w:tcPr>
            <w:tcW w:w="924" w:type="pct"/>
          </w:tcPr>
          <w:p w14:paraId="3C07D972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dostawa </w:t>
            </w:r>
            <w:r w:rsidRPr="00716156">
              <w:rPr>
                <w:rFonts w:ascii="Arial" w:hAnsi="Arial" w:cs="Arial"/>
                <w:bCs/>
                <w:sz w:val="18"/>
                <w:szCs w:val="18"/>
              </w:rPr>
              <w:t>została wykonana</w:t>
            </w:r>
          </w:p>
        </w:tc>
      </w:tr>
      <w:tr w:rsidR="00180519" w:rsidRPr="00716156" w14:paraId="47080D19" w14:textId="77777777" w:rsidTr="00B84F9A">
        <w:trPr>
          <w:jc w:val="center"/>
        </w:trPr>
        <w:tc>
          <w:tcPr>
            <w:tcW w:w="1954" w:type="pct"/>
            <w:vAlign w:val="center"/>
          </w:tcPr>
          <w:p w14:paraId="3B923A7E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3" w:type="pct"/>
          </w:tcPr>
          <w:p w14:paraId="73DAC179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6" w:type="pct"/>
            <w:vAlign w:val="center"/>
          </w:tcPr>
          <w:p w14:paraId="2A3D26A9" w14:textId="77777777" w:rsidR="00180519" w:rsidRPr="00716156" w:rsidRDefault="00180519" w:rsidP="00B84F9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3" w:type="pct"/>
            <w:vAlign w:val="center"/>
          </w:tcPr>
          <w:p w14:paraId="0700E3DC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4" w:type="pct"/>
          </w:tcPr>
          <w:p w14:paraId="483226D1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80519" w:rsidRPr="00716156" w14:paraId="4118D8C3" w14:textId="77777777" w:rsidTr="00B84F9A">
        <w:trPr>
          <w:trHeight w:val="1423"/>
          <w:jc w:val="center"/>
        </w:trPr>
        <w:tc>
          <w:tcPr>
            <w:tcW w:w="1954" w:type="pct"/>
          </w:tcPr>
          <w:p w14:paraId="1AEB4483" w14:textId="77777777" w:rsidR="00180519" w:rsidRPr="00716156" w:rsidRDefault="00180519" w:rsidP="00B84F9A">
            <w:pPr>
              <w:snapToGrid w:val="0"/>
              <w:rPr>
                <w:rFonts w:ascii="Arial" w:hAnsi="Arial" w:cs="Arial"/>
                <w:bCs/>
                <w:sz w:val="18"/>
                <w:szCs w:val="22"/>
              </w:rPr>
            </w:pPr>
            <w:r w:rsidRPr="00716156">
              <w:rPr>
                <w:rFonts w:ascii="Arial" w:hAnsi="Arial" w:cs="Arial"/>
                <w:bCs/>
                <w:sz w:val="18"/>
                <w:szCs w:val="22"/>
              </w:rPr>
              <w:t>Nazwa zadania, zakres:</w:t>
            </w:r>
          </w:p>
          <w:p w14:paraId="4EB0138E" w14:textId="77777777" w:rsidR="00180519" w:rsidRPr="00716156" w:rsidRDefault="00180519" w:rsidP="00B84F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156">
              <w:rPr>
                <w:rFonts w:ascii="Verdana" w:hAnsi="Verdana"/>
                <w:sz w:val="14"/>
                <w:szCs w:val="16"/>
              </w:rPr>
              <w:t xml:space="preserve"> </w:t>
            </w:r>
          </w:p>
          <w:p w14:paraId="53EB10BE" w14:textId="77777777" w:rsidR="00180519" w:rsidRPr="00716156" w:rsidRDefault="00180519" w:rsidP="00B84F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</w:tcPr>
          <w:p w14:paraId="7BEE20E9" w14:textId="77777777" w:rsidR="00180519" w:rsidRPr="00716156" w:rsidRDefault="00180519" w:rsidP="00B84F9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9718D51" w14:textId="77777777" w:rsidR="00180519" w:rsidRPr="00716156" w:rsidRDefault="00180519" w:rsidP="00B84F9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1447543D" w14:textId="77777777" w:rsidR="00180519" w:rsidRPr="00716156" w:rsidRDefault="00180519" w:rsidP="00B84F9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0F776CB9" w14:textId="77777777" w:rsidR="00180519" w:rsidRPr="00716156" w:rsidRDefault="00180519" w:rsidP="00B84F9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7392B066" w14:textId="77777777" w:rsidR="00180519" w:rsidRPr="00716156" w:rsidRDefault="00180519" w:rsidP="00B84F9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5D8625ED" w14:textId="77777777" w:rsidR="00180519" w:rsidRPr="00716156" w:rsidRDefault="00180519" w:rsidP="00B84F9A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16156">
              <w:rPr>
                <w:rFonts w:ascii="Calibri" w:hAnsi="Calibri" w:cs="Arial"/>
                <w:sz w:val="16"/>
                <w:szCs w:val="16"/>
              </w:rPr>
              <w:t>………………………..</w:t>
            </w:r>
          </w:p>
          <w:p w14:paraId="7E69CC16" w14:textId="77777777" w:rsidR="00180519" w:rsidRPr="00716156" w:rsidRDefault="00180519" w:rsidP="00B84F9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3BC763C6" w14:textId="77777777" w:rsidR="00180519" w:rsidRPr="00716156" w:rsidRDefault="00180519" w:rsidP="00B84F9A">
            <w:pPr>
              <w:snapToGrid w:val="0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16156">
              <w:rPr>
                <w:rFonts w:ascii="Arial" w:hAnsi="Arial" w:cs="Arial"/>
                <w:sz w:val="18"/>
                <w:szCs w:val="18"/>
              </w:rPr>
              <w:t>…. /.... / ….….</w:t>
            </w:r>
          </w:p>
        </w:tc>
        <w:tc>
          <w:tcPr>
            <w:tcW w:w="683" w:type="pct"/>
          </w:tcPr>
          <w:p w14:paraId="6B4B7F77" w14:textId="77777777" w:rsidR="00180519" w:rsidRPr="00716156" w:rsidRDefault="00180519" w:rsidP="00B84F9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161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4" w:type="pct"/>
          </w:tcPr>
          <w:p w14:paraId="4A65DE95" w14:textId="77777777" w:rsidR="00180519" w:rsidRPr="00716156" w:rsidRDefault="00180519" w:rsidP="00B84F9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409A7C" w14:textId="77777777" w:rsidR="00180519" w:rsidRPr="00716156" w:rsidRDefault="00180519" w:rsidP="00180519">
      <w:pPr>
        <w:spacing w:after="120"/>
        <w:jc w:val="both"/>
        <w:rPr>
          <w:rFonts w:ascii="Verdana" w:hAnsi="Verdana" w:cs="Arial"/>
          <w:bCs/>
          <w:i/>
          <w:sz w:val="16"/>
          <w:szCs w:val="16"/>
        </w:rPr>
      </w:pPr>
    </w:p>
    <w:p w14:paraId="56738B98" w14:textId="77777777" w:rsidR="00180519" w:rsidRPr="00716156" w:rsidRDefault="00180519" w:rsidP="00180519">
      <w:pPr>
        <w:spacing w:after="240" w:line="312" w:lineRule="auto"/>
        <w:ind w:right="-428"/>
        <w:jc w:val="both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 xml:space="preserve">Zgodnie z § 9 ust. 1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16156">
        <w:rPr>
          <w:rFonts w:ascii="Arial" w:hAnsi="Arial" w:cs="Arial"/>
          <w:b/>
          <w:bCs/>
          <w:sz w:val="18"/>
          <w:szCs w:val="18"/>
        </w:rPr>
        <w:t xml:space="preserve">do wykazu dostaw wykonanych </w:t>
      </w:r>
      <w:r w:rsidRPr="00716156">
        <w:rPr>
          <w:rFonts w:ascii="Arial" w:hAnsi="Arial" w:cs="Arial"/>
          <w:b/>
          <w:bCs/>
          <w:sz w:val="18"/>
          <w:szCs w:val="18"/>
          <w:shd w:val="clear" w:color="auto" w:fill="FFFFFF"/>
        </w:rPr>
        <w:t>załącza się</w:t>
      </w:r>
      <w:r w:rsidRPr="00716156">
        <w:rPr>
          <w:rFonts w:ascii="Arial" w:hAnsi="Arial" w:cs="Arial"/>
          <w:sz w:val="18"/>
          <w:szCs w:val="18"/>
          <w:shd w:val="clear" w:color="auto" w:fill="FFFFFF"/>
        </w:rPr>
        <w:t xml:space="preserve"> 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inne odpowiednie dokumenty.</w:t>
      </w:r>
    </w:p>
    <w:p w14:paraId="29BF2C7F" w14:textId="77777777" w:rsidR="00180519" w:rsidRPr="00716156" w:rsidRDefault="00180519" w:rsidP="00180519">
      <w:pPr>
        <w:spacing w:after="240" w:line="312" w:lineRule="auto"/>
        <w:ind w:right="-428"/>
        <w:jc w:val="both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16156">
        <w:rPr>
          <w:rFonts w:ascii="Arial" w:hAnsi="Arial" w:cs="Arial"/>
          <w:b/>
          <w:bCs/>
          <w:sz w:val="18"/>
          <w:szCs w:val="18"/>
        </w:rPr>
        <w:t>o</w:t>
      </w:r>
      <w:r w:rsidRPr="00716156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kresy wyrażone w latach, o których mowa wykazie dostaw wykonanych, liczy się wstecz od dnia, </w:t>
      </w:r>
      <w:r w:rsidRPr="00716156">
        <w:rPr>
          <w:rFonts w:ascii="Arial" w:hAnsi="Arial" w:cs="Arial"/>
          <w:b/>
          <w:bCs/>
          <w:sz w:val="18"/>
          <w:szCs w:val="18"/>
        </w:rPr>
        <w:t>w którym upływa termin składania ofert.</w:t>
      </w:r>
    </w:p>
    <w:p w14:paraId="261ADBA8" w14:textId="77777777" w:rsidR="00180519" w:rsidRPr="00716156" w:rsidRDefault="00180519" w:rsidP="00180519">
      <w:pPr>
        <w:shd w:val="clear" w:color="auto" w:fill="FFFFFF"/>
        <w:spacing w:after="240" w:line="312" w:lineRule="auto"/>
        <w:ind w:right="-425"/>
        <w:jc w:val="both"/>
        <w:rPr>
          <w:rFonts w:ascii="Arial" w:hAnsi="Arial" w:cs="Arial"/>
          <w:b/>
          <w:bCs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716156">
        <w:rPr>
          <w:rFonts w:ascii="Arial" w:hAnsi="Arial" w:cs="Arial"/>
          <w:sz w:val="18"/>
          <w:szCs w:val="18"/>
          <w:shd w:val="clear" w:color="auto" w:fill="FFFFFF"/>
        </w:rPr>
        <w:t xml:space="preserve">eżeli wykonawca powołuje się na doświadczenie w realizacji dostaw wykonywanych wspólnie z innymi wykonawcami, </w:t>
      </w:r>
      <w:r w:rsidRPr="00716156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wykaz dostaw wykonanych, </w:t>
      </w:r>
      <w:r w:rsidRPr="00716156">
        <w:rPr>
          <w:rFonts w:ascii="Arial" w:hAnsi="Arial" w:cs="Arial"/>
          <w:b/>
          <w:bCs/>
          <w:sz w:val="18"/>
          <w:szCs w:val="18"/>
        </w:rPr>
        <w:t>o którym mowa w § 9 ust. ust. 1 pkt 1 tego rozporządzenia, dotyczy dostaw, w których wykonaniu wykonawca ten bezpośrednio uczestniczył.</w:t>
      </w:r>
    </w:p>
    <w:p w14:paraId="6F697580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BCD958E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bookmarkStart w:id="2" w:name="_Hlk78886543"/>
      <w:r w:rsidRPr="00716156">
        <w:rPr>
          <w:rFonts w:ascii="Arial" w:hAnsi="Arial" w:cs="Arial"/>
          <w:b/>
          <w:sz w:val="28"/>
          <w:szCs w:val="32"/>
        </w:rPr>
        <w:t>Załącznik nr 4</w:t>
      </w:r>
    </w:p>
    <w:p w14:paraId="58EF2B59" w14:textId="76C33580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bookmarkStart w:id="3" w:name="_Hlk83718400"/>
      <w:r w:rsidRPr="00716156">
        <w:rPr>
          <w:rFonts w:ascii="Arial" w:hAnsi="Arial" w:cs="Arial"/>
          <w:b/>
        </w:rPr>
        <w:t>do Specyfikacji Warunków Zamówienia w postępowaniu Nr IR.271.1</w:t>
      </w:r>
      <w:r w:rsidR="00314C7D">
        <w:rPr>
          <w:rFonts w:ascii="Arial" w:hAnsi="Arial" w:cs="Arial"/>
          <w:b/>
        </w:rPr>
        <w:t>8</w:t>
      </w:r>
      <w:r w:rsidRPr="00716156">
        <w:rPr>
          <w:rFonts w:ascii="Arial" w:hAnsi="Arial" w:cs="Arial"/>
          <w:b/>
        </w:rPr>
        <w:t xml:space="preserve">.2024 </w:t>
      </w:r>
      <w:bookmarkEnd w:id="3"/>
    </w:p>
    <w:bookmarkEnd w:id="2"/>
    <w:p w14:paraId="6A5EC919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5155C722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WYKONAWCA / WYKONAWCY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t xml:space="preserve">WSPÓLNIE UBIEGAJĄCY SIĘ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br/>
        <w:t>O UDZIELENIE ZAMÓWIENIA</w:t>
      </w:r>
    </w:p>
    <w:p w14:paraId="62C53146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42004709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1FB200BC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0AD2E552" w14:textId="77777777" w:rsidR="00180519" w:rsidRPr="00716156" w:rsidRDefault="00180519" w:rsidP="00180519">
      <w:pPr>
        <w:spacing w:line="276" w:lineRule="auto"/>
        <w:ind w:right="-2"/>
        <w:jc w:val="both"/>
        <w:rPr>
          <w:rFonts w:ascii="Arial" w:hAnsi="Arial" w:cs="Arial"/>
          <w:i/>
          <w:iCs/>
          <w:sz w:val="18"/>
          <w:szCs w:val="18"/>
        </w:rPr>
      </w:pPr>
      <w:r w:rsidRPr="00716156">
        <w:rPr>
          <w:rFonts w:ascii="Arial" w:hAnsi="Arial" w:cs="Arial"/>
          <w:i/>
          <w:iCs/>
          <w:sz w:val="18"/>
          <w:szCs w:val="18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7B43708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37B0093F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reprezentowani przez:</w:t>
      </w:r>
    </w:p>
    <w:p w14:paraId="775F7978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</w:t>
      </w:r>
    </w:p>
    <w:p w14:paraId="24C3EAA7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</w:p>
    <w:p w14:paraId="0B0DDE77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161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OŚWIADCZENIE, ZŁOŻONE NA PODSTAWIE ART. 117 UST. 4 </w:t>
      </w:r>
    </w:p>
    <w:p w14:paraId="2E1C2DE2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716156">
        <w:rPr>
          <w:rFonts w:ascii="Arial" w:hAnsi="Arial" w:cs="Arial"/>
          <w:b/>
          <w:bCs/>
        </w:rPr>
        <w:t xml:space="preserve">USTAWY Z DNIA 11 WRZEŚNIA 2019 R. - PRAWO ZAMÓWIEŃ PUBLICZNYCH (T.J. DZ.U. Z 2024 R. POZ. 1320  ZE ZM.), </w:t>
      </w:r>
      <w:r w:rsidRPr="0071615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KTÓRE DOSTAWY </w:t>
      </w:r>
      <w:r w:rsidRPr="00716156">
        <w:rPr>
          <w:rFonts w:ascii="Arial" w:hAnsi="Arial" w:cs="Arial"/>
          <w:b/>
          <w:bCs/>
          <w:shd w:val="clear" w:color="auto" w:fill="FFFFFF"/>
        </w:rPr>
        <w:t xml:space="preserve">WYKONAJĄ POSZCZEGÓLNI WYKONAWCY </w:t>
      </w:r>
      <w:r w:rsidRPr="00716156">
        <w:rPr>
          <w:rFonts w:ascii="Arial" w:hAnsi="Arial" w:cs="Arial"/>
          <w:b/>
          <w:bCs/>
          <w:shd w:val="clear" w:color="auto" w:fill="FFFFFF"/>
        </w:rPr>
        <w:br/>
        <w:t>WSPÓLNIE UBIEGAJĄCY SIĘ O UDZIELENIE ZAMÓWIENIA,</w:t>
      </w:r>
    </w:p>
    <w:p w14:paraId="0A1908DA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 w:rsidRPr="00716156">
        <w:rPr>
          <w:rFonts w:ascii="Arial" w:hAnsi="Arial" w:cs="Arial"/>
          <w:b/>
          <w:bCs/>
          <w:u w:val="single"/>
          <w:shd w:val="clear" w:color="auto" w:fill="FFFFFF"/>
        </w:rPr>
        <w:t>W TYM PRZEZ WSPÓLNIKÓW SPÓŁKI CYWILNEJ</w:t>
      </w:r>
    </w:p>
    <w:p w14:paraId="7D754D30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181F1AE8" w14:textId="214969CC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</w:rPr>
        <w:t xml:space="preserve">Uprawniony do reprezentowania wykonawców wspólnie ubiegających się o udzielenie zamówienia  w postępowaniu o udzielenie zamówienia publicznego na </w:t>
      </w:r>
      <w:proofErr w:type="spellStart"/>
      <w:r w:rsidRPr="00716156">
        <w:rPr>
          <w:rFonts w:ascii="Arial" w:hAnsi="Arial" w:cs="Arial"/>
        </w:rPr>
        <w:t>na</w:t>
      </w:r>
      <w:proofErr w:type="spellEnd"/>
      <w:r w:rsidRPr="00716156">
        <w:rPr>
          <w:rFonts w:ascii="Arial" w:hAnsi="Arial" w:cs="Arial"/>
        </w:rPr>
        <w:t xml:space="preserve"> zadanie pn. </w:t>
      </w:r>
      <w:r w:rsidRPr="00716156">
        <w:rPr>
          <w:rFonts w:ascii="Arial" w:hAnsi="Arial" w:cs="Arial"/>
          <w:b/>
          <w:bCs/>
        </w:rPr>
        <w:t xml:space="preserve">„ 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>. Oznaczenie sprawy: IR.271.1</w:t>
      </w:r>
      <w:r w:rsidR="00314C7D">
        <w:rPr>
          <w:rFonts w:ascii="Arial" w:hAnsi="Arial" w:cs="Arial"/>
        </w:rPr>
        <w:t>8</w:t>
      </w:r>
      <w:r w:rsidRPr="00716156">
        <w:rPr>
          <w:rFonts w:ascii="Arial" w:hAnsi="Arial" w:cs="Arial"/>
        </w:rPr>
        <w:t xml:space="preserve">.2024, prowadzonym przez Gminę Kudowa-Zdrój, </w:t>
      </w:r>
      <w:r w:rsidRPr="00716156">
        <w:rPr>
          <w:rFonts w:ascii="Arial" w:hAnsi="Arial" w:cs="Arial"/>
          <w:b/>
          <w:bCs/>
        </w:rPr>
        <w:t>oświadczam, że następujące dostawy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180519" w:rsidRPr="00716156" w14:paraId="36F1D01D" w14:textId="77777777" w:rsidTr="00B84F9A">
        <w:tc>
          <w:tcPr>
            <w:tcW w:w="4678" w:type="dxa"/>
            <w:shd w:val="clear" w:color="auto" w:fill="auto"/>
            <w:vAlign w:val="center"/>
          </w:tcPr>
          <w:p w14:paraId="7C58027B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641E78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dostaw, które wykona wykonawca </w:t>
            </w:r>
            <w:r w:rsidRPr="0071615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180519" w:rsidRPr="00716156" w14:paraId="021814D0" w14:textId="77777777" w:rsidTr="00B84F9A">
        <w:tc>
          <w:tcPr>
            <w:tcW w:w="4678" w:type="dxa"/>
            <w:shd w:val="clear" w:color="auto" w:fill="auto"/>
          </w:tcPr>
          <w:p w14:paraId="75C9BF4D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57BCD3D9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519" w:rsidRPr="00716156" w14:paraId="7C0F17EB" w14:textId="77777777" w:rsidTr="00B84F9A">
        <w:tc>
          <w:tcPr>
            <w:tcW w:w="4678" w:type="dxa"/>
            <w:shd w:val="clear" w:color="auto" w:fill="auto"/>
          </w:tcPr>
          <w:p w14:paraId="70E30F08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51C48AD6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519" w:rsidRPr="00716156" w14:paraId="7A07237D" w14:textId="77777777" w:rsidTr="00B84F9A">
        <w:tc>
          <w:tcPr>
            <w:tcW w:w="4678" w:type="dxa"/>
            <w:shd w:val="clear" w:color="auto" w:fill="auto"/>
          </w:tcPr>
          <w:p w14:paraId="6A158CF4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57CD4CC6" w14:textId="77777777" w:rsidR="00180519" w:rsidRPr="00716156" w:rsidRDefault="00180519" w:rsidP="00B84F9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E97143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5CAB051C" w14:textId="77777777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27EFE10F" w14:textId="77777777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3899C6C7" w14:textId="77777777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7E6BA152" w14:textId="77777777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0218CF9D" w14:textId="77777777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0CE1613A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5</w:t>
      </w:r>
    </w:p>
    <w:p w14:paraId="3D5BA179" w14:textId="03D7C256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7F4E80A7" w14:textId="77777777" w:rsidR="00180519" w:rsidRPr="00716156" w:rsidRDefault="00180519" w:rsidP="00180519">
      <w:pPr>
        <w:spacing w:before="120" w:line="312" w:lineRule="auto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WYKONAWCA / WYKONAWCY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t xml:space="preserve">WSPÓLNIE UBIEGAJĄCY SIĘ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br/>
        <w:t>O UDZIELENIE ZAMÓWIENIA</w:t>
      </w:r>
    </w:p>
    <w:p w14:paraId="01AA7232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02EB8E75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21C4CB04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15AD1EE2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D868C69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1DC5567D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3693B1AF" w14:textId="77777777" w:rsidR="00180519" w:rsidRPr="00716156" w:rsidRDefault="00180519" w:rsidP="00180519">
      <w:pPr>
        <w:spacing w:line="312" w:lineRule="auto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1449DC" w14:textId="77777777" w:rsidR="00180519" w:rsidRPr="00716156" w:rsidRDefault="00180519" w:rsidP="00180519">
      <w:pPr>
        <w:spacing w:line="312" w:lineRule="auto"/>
        <w:ind w:right="5954"/>
        <w:rPr>
          <w:rFonts w:ascii="Arial" w:hAnsi="Arial" w:cs="Arial"/>
        </w:rPr>
      </w:pPr>
    </w:p>
    <w:p w14:paraId="34625B1C" w14:textId="77777777" w:rsidR="00180519" w:rsidRPr="00716156" w:rsidRDefault="00180519" w:rsidP="00180519">
      <w:pPr>
        <w:spacing w:line="312" w:lineRule="auto"/>
        <w:ind w:right="5954"/>
        <w:rPr>
          <w:rFonts w:ascii="Arial" w:hAnsi="Arial" w:cs="Arial"/>
        </w:rPr>
      </w:pPr>
    </w:p>
    <w:p w14:paraId="3C4E0103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6156">
        <w:rPr>
          <w:rFonts w:ascii="Arial" w:hAnsi="Arial" w:cs="Arial"/>
          <w:b/>
          <w:bCs/>
          <w:sz w:val="28"/>
          <w:szCs w:val="28"/>
        </w:rPr>
        <w:t>OŚWIADCZENIE</w:t>
      </w:r>
    </w:p>
    <w:p w14:paraId="1789A0A4" w14:textId="77777777" w:rsidR="00180519" w:rsidRPr="00716156" w:rsidRDefault="00180519" w:rsidP="00180519">
      <w:pPr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16156">
        <w:rPr>
          <w:rFonts w:ascii="Arial" w:hAnsi="Arial" w:cs="Arial"/>
          <w:b/>
          <w:bCs/>
          <w:sz w:val="24"/>
          <w:szCs w:val="24"/>
        </w:rPr>
        <w:t>O BRAKU PRZYNALEŻNOŚCI DO TEJ SAMEJ GRUPY KAPITAŁOWEJ, Z INNYM WYKONAWCĄ, KTÓRY ZŁOŻYŁ ODRĘBNĄ OFERTĘ W POSTĘPOWANIU</w:t>
      </w:r>
    </w:p>
    <w:p w14:paraId="15E4712C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D6644C" w14:textId="40955195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Uprawniony do reprezentowania wykonawcy  w postępowaniu o udzielenie zamówienia publicznego </w:t>
      </w:r>
      <w:r w:rsidRPr="00716156">
        <w:rPr>
          <w:rFonts w:ascii="Arial" w:hAnsi="Arial" w:cs="Arial"/>
          <w:b/>
          <w:bCs/>
        </w:rPr>
        <w:t xml:space="preserve">na zadanie pn. 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 xml:space="preserve">.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  <w:b/>
          <w:bCs/>
        </w:rPr>
        <w:t>, prowadzonym przez Gminę Kudowa-Zdrój, oświadczam, że wykonawca  nie przynależy do tej samej grupy kapitałowej,</w:t>
      </w:r>
      <w:r w:rsidRPr="00716156">
        <w:rPr>
          <w:rFonts w:ascii="Arial" w:hAnsi="Arial" w:cs="Arial"/>
        </w:rPr>
        <w:t xml:space="preserve"> o której mowa w art. 108 ust. 1 pkt 5 </w:t>
      </w:r>
      <w:r w:rsidRPr="00716156">
        <w:rPr>
          <w:rFonts w:ascii="Arial" w:hAnsi="Arial" w:cs="Arial"/>
          <w:shd w:val="clear" w:color="auto" w:fill="FFFFFF"/>
        </w:rPr>
        <w:t xml:space="preserve">ustawy </w:t>
      </w:r>
      <w:r w:rsidRPr="00716156">
        <w:rPr>
          <w:rFonts w:ascii="Arial" w:hAnsi="Arial" w:cs="Arial"/>
        </w:rPr>
        <w:t>z dnia 11 września 2019 r. - Prawo zamówień publicznych (</w:t>
      </w:r>
      <w:proofErr w:type="spellStart"/>
      <w:r w:rsidRPr="00716156">
        <w:rPr>
          <w:rFonts w:ascii="Arial" w:hAnsi="Arial" w:cs="Arial"/>
        </w:rPr>
        <w:t>t.j</w:t>
      </w:r>
      <w:proofErr w:type="spellEnd"/>
      <w:r w:rsidRPr="00716156">
        <w:rPr>
          <w:rFonts w:ascii="Arial" w:hAnsi="Arial" w:cs="Arial"/>
        </w:rPr>
        <w:t xml:space="preserve">. Dz.U. z 2024 r. poz. 1320  z </w:t>
      </w:r>
      <w:proofErr w:type="spellStart"/>
      <w:r w:rsidRPr="00716156">
        <w:rPr>
          <w:rFonts w:ascii="Arial" w:hAnsi="Arial" w:cs="Arial"/>
        </w:rPr>
        <w:t>późn</w:t>
      </w:r>
      <w:proofErr w:type="spellEnd"/>
      <w:r w:rsidRPr="00716156">
        <w:rPr>
          <w:rFonts w:ascii="Arial" w:hAnsi="Arial" w:cs="Arial"/>
        </w:rPr>
        <w:t>. zm.), z innym wykonawcą, który złożył odrębną ofertę w tym postępowaniu.</w:t>
      </w:r>
    </w:p>
    <w:p w14:paraId="76D2A41A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</w:p>
    <w:p w14:paraId="09EE7A40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CD4A605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24F1CD35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6B5A375A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F0A745F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F1F6A4E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033E0DAD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E9F696E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49C9B06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6F3FB8A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905A61E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08C27D3B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284AF9FB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5F64D8D7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3ADF94F6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2E626794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02C53D0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0F980B23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56EFF682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ED0CD4A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3B607796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6</w:t>
      </w:r>
    </w:p>
    <w:p w14:paraId="7ED877F3" w14:textId="0E8346DC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517EA9E6" w14:textId="77777777" w:rsidR="00180519" w:rsidRPr="00716156" w:rsidRDefault="00180519" w:rsidP="00180519">
      <w:pPr>
        <w:spacing w:before="120" w:line="312" w:lineRule="auto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WYKONAWCA / WYKONAWCY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t xml:space="preserve">WSPÓLNIE UBIEGAJĄCY SIĘ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br/>
        <w:t>O UDZIELENIE ZAMÓWIENIA</w:t>
      </w:r>
    </w:p>
    <w:p w14:paraId="0348C9E1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1A7570BE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2672DEC0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1FD83F4C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46010E64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3191EC9E" w14:textId="77777777" w:rsidR="00180519" w:rsidRPr="00716156" w:rsidRDefault="00180519" w:rsidP="00180519">
      <w:pPr>
        <w:spacing w:line="312" w:lineRule="auto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reprezentowany przez:</w:t>
      </w:r>
    </w:p>
    <w:p w14:paraId="462F3E84" w14:textId="77777777" w:rsidR="00180519" w:rsidRPr="00716156" w:rsidRDefault="00180519" w:rsidP="00180519">
      <w:pPr>
        <w:spacing w:line="312" w:lineRule="auto"/>
        <w:ind w:right="-2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</w:t>
      </w:r>
    </w:p>
    <w:p w14:paraId="1D7E34FB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DC351A9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6156">
        <w:rPr>
          <w:rFonts w:ascii="Arial" w:hAnsi="Arial" w:cs="Arial"/>
          <w:b/>
          <w:bCs/>
          <w:sz w:val="28"/>
          <w:szCs w:val="28"/>
        </w:rPr>
        <w:t>OŚWIADCZENIE</w:t>
      </w:r>
    </w:p>
    <w:p w14:paraId="19207705" w14:textId="77777777" w:rsidR="00180519" w:rsidRPr="00716156" w:rsidRDefault="00180519" w:rsidP="00180519">
      <w:pPr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16156">
        <w:rPr>
          <w:rFonts w:ascii="Arial" w:hAnsi="Arial" w:cs="Arial"/>
          <w:b/>
          <w:bCs/>
          <w:sz w:val="24"/>
          <w:szCs w:val="24"/>
        </w:rPr>
        <w:t>O PRZYNALEŻNOŚCI DO TEJ SAMEJ GRUPY KAPITAŁOWEJ, Z INNYM WYKONAWCĄ, KTÓRY ZŁOŻYŁ ODRĘBNĄ OFERTĘ W POSTĘPOWANIU</w:t>
      </w:r>
    </w:p>
    <w:p w14:paraId="0D82BE41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</w:rPr>
      </w:pPr>
    </w:p>
    <w:p w14:paraId="6BC9895F" w14:textId="4AD83B1B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16156">
        <w:rPr>
          <w:rFonts w:ascii="Arial" w:hAnsi="Arial" w:cs="Arial"/>
          <w:sz w:val="22"/>
          <w:szCs w:val="22"/>
        </w:rPr>
        <w:t xml:space="preserve">Uprawniony do reprezentowania wykonawcy  w postępowaniu o udzielenie zamówienia publicznego </w:t>
      </w:r>
      <w:r w:rsidRPr="00716156">
        <w:rPr>
          <w:rFonts w:ascii="Arial" w:hAnsi="Arial" w:cs="Arial"/>
          <w:b/>
          <w:bCs/>
          <w:sz w:val="22"/>
          <w:szCs w:val="22"/>
        </w:rPr>
        <w:t xml:space="preserve">na zadanie pn. „ Dostawa pojazdu </w:t>
      </w:r>
      <w:r w:rsidR="00377914" w:rsidRPr="00716156">
        <w:rPr>
          <w:rFonts w:ascii="Arial" w:hAnsi="Arial" w:cs="Arial"/>
          <w:b/>
          <w:bCs/>
          <w:sz w:val="22"/>
          <w:szCs w:val="22"/>
        </w:rPr>
        <w:t>dostawczego</w:t>
      </w:r>
      <w:r w:rsidRPr="00716156">
        <w:rPr>
          <w:rFonts w:ascii="Arial" w:hAnsi="Arial" w:cs="Arial"/>
          <w:b/>
          <w:bCs/>
          <w:sz w:val="22"/>
          <w:szCs w:val="22"/>
        </w:rPr>
        <w:t xml:space="preserve"> o DMC do 3500 kg na potrzeby RGM w Gminie Kudowa-Zdrój”</w:t>
      </w:r>
      <w:r w:rsidRPr="00716156">
        <w:rPr>
          <w:rFonts w:ascii="Arial" w:hAnsi="Arial" w:cs="Arial"/>
          <w:sz w:val="22"/>
          <w:szCs w:val="22"/>
        </w:rPr>
        <w:t xml:space="preserve">. Oznaczenie sprawy: </w:t>
      </w:r>
      <w:r w:rsidR="00314C7D">
        <w:rPr>
          <w:rFonts w:ascii="Arial" w:hAnsi="Arial" w:cs="Arial"/>
          <w:sz w:val="22"/>
          <w:szCs w:val="22"/>
        </w:rPr>
        <w:t>IR.271.18.2024</w:t>
      </w:r>
      <w:r w:rsidRPr="00716156">
        <w:rPr>
          <w:rFonts w:ascii="Arial" w:hAnsi="Arial" w:cs="Arial"/>
          <w:b/>
          <w:bCs/>
          <w:sz w:val="22"/>
          <w:szCs w:val="22"/>
        </w:rPr>
        <w:t>,, prowadzonym przez Gminę Kudowa-Zdrój, oświadczam, że wykonawca w częściach, o które się ubiega przynależy do tej samej grupy kapitałowej,</w:t>
      </w:r>
      <w:r w:rsidRPr="00716156">
        <w:rPr>
          <w:rFonts w:ascii="Arial" w:hAnsi="Arial" w:cs="Arial"/>
          <w:sz w:val="22"/>
          <w:szCs w:val="22"/>
        </w:rPr>
        <w:t xml:space="preserve"> o której mowa w art. 108 ust. 1 pkt 5 </w:t>
      </w:r>
      <w:r w:rsidRPr="00716156">
        <w:rPr>
          <w:rFonts w:ascii="Arial" w:hAnsi="Arial" w:cs="Arial"/>
          <w:sz w:val="22"/>
          <w:szCs w:val="22"/>
          <w:shd w:val="clear" w:color="auto" w:fill="FFFFFF"/>
        </w:rPr>
        <w:t xml:space="preserve">ustawy </w:t>
      </w:r>
      <w:r w:rsidRPr="00716156">
        <w:rPr>
          <w:rFonts w:ascii="Arial" w:hAnsi="Arial" w:cs="Arial"/>
          <w:sz w:val="22"/>
          <w:szCs w:val="22"/>
        </w:rPr>
        <w:t>z dnia 11 września 2019 r. - Prawo zamówień publicznych (</w:t>
      </w:r>
      <w:proofErr w:type="spellStart"/>
      <w:r w:rsidRPr="00716156">
        <w:rPr>
          <w:rFonts w:ascii="Arial" w:hAnsi="Arial" w:cs="Arial"/>
          <w:sz w:val="22"/>
          <w:szCs w:val="22"/>
        </w:rPr>
        <w:t>t.j</w:t>
      </w:r>
      <w:proofErr w:type="spellEnd"/>
      <w:r w:rsidRPr="00716156">
        <w:rPr>
          <w:rFonts w:ascii="Arial" w:hAnsi="Arial" w:cs="Arial"/>
          <w:sz w:val="22"/>
          <w:szCs w:val="22"/>
        </w:rPr>
        <w:t xml:space="preserve">. Dz.U. z 2024 r. poz. 1320  z </w:t>
      </w:r>
      <w:proofErr w:type="spellStart"/>
      <w:r w:rsidRPr="00716156">
        <w:rPr>
          <w:rFonts w:ascii="Arial" w:hAnsi="Arial" w:cs="Arial"/>
          <w:sz w:val="22"/>
          <w:szCs w:val="22"/>
        </w:rPr>
        <w:t>późn</w:t>
      </w:r>
      <w:proofErr w:type="spellEnd"/>
      <w:r w:rsidRPr="00716156">
        <w:rPr>
          <w:rFonts w:ascii="Arial" w:hAnsi="Arial" w:cs="Arial"/>
          <w:sz w:val="22"/>
          <w:szCs w:val="22"/>
        </w:rPr>
        <w:t xml:space="preserve">. zm.), </w:t>
      </w:r>
      <w:r w:rsidRPr="00716156">
        <w:rPr>
          <w:rFonts w:ascii="Arial" w:hAnsi="Arial" w:cs="Arial"/>
          <w:b/>
          <w:bCs/>
          <w:sz w:val="22"/>
          <w:szCs w:val="22"/>
        </w:rPr>
        <w:t>z następującymi wykonawcami, którzy złożyli odrębną ofertę w tym postępowaniu:</w:t>
      </w:r>
    </w:p>
    <w:p w14:paraId="2DA7DF79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27"/>
        <w:gridCol w:w="3216"/>
        <w:gridCol w:w="3708"/>
      </w:tblGrid>
      <w:tr w:rsidR="00180519" w:rsidRPr="00716156" w14:paraId="733E2DEA" w14:textId="77777777" w:rsidTr="00B84F9A">
        <w:trPr>
          <w:trHeight w:val="379"/>
        </w:trPr>
        <w:tc>
          <w:tcPr>
            <w:tcW w:w="993" w:type="dxa"/>
          </w:tcPr>
          <w:p w14:paraId="1C34F668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7" w:type="dxa"/>
          </w:tcPr>
          <w:p w14:paraId="36DDB844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</w:rPr>
              <w:t>Nr części zamówienia</w:t>
            </w:r>
          </w:p>
        </w:tc>
        <w:tc>
          <w:tcPr>
            <w:tcW w:w="3216" w:type="dxa"/>
            <w:shd w:val="clear" w:color="auto" w:fill="auto"/>
          </w:tcPr>
          <w:p w14:paraId="72F2E34A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 wykonawcy</w:t>
            </w:r>
          </w:p>
        </w:tc>
        <w:tc>
          <w:tcPr>
            <w:tcW w:w="3708" w:type="dxa"/>
            <w:shd w:val="clear" w:color="auto" w:fill="auto"/>
          </w:tcPr>
          <w:p w14:paraId="6B067EDF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180519" w:rsidRPr="00716156" w14:paraId="3CCF909D" w14:textId="77777777" w:rsidTr="00B84F9A">
        <w:tc>
          <w:tcPr>
            <w:tcW w:w="993" w:type="dxa"/>
          </w:tcPr>
          <w:p w14:paraId="3374626B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2F078D1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2E57AA84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74355374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519" w:rsidRPr="00716156" w14:paraId="365C8DB2" w14:textId="77777777" w:rsidTr="00B84F9A">
        <w:tc>
          <w:tcPr>
            <w:tcW w:w="993" w:type="dxa"/>
          </w:tcPr>
          <w:p w14:paraId="01EB9A1A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6837A5D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3CFA0DFD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5FF78956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519" w:rsidRPr="00716156" w14:paraId="35B850F2" w14:textId="77777777" w:rsidTr="00B84F9A">
        <w:tc>
          <w:tcPr>
            <w:tcW w:w="993" w:type="dxa"/>
          </w:tcPr>
          <w:p w14:paraId="17B4BD42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BCD4D6B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5E1FBD70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02B35B0A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519" w:rsidRPr="00716156" w14:paraId="44AE7A6F" w14:textId="77777777" w:rsidTr="00B84F9A">
        <w:tc>
          <w:tcPr>
            <w:tcW w:w="993" w:type="dxa"/>
          </w:tcPr>
          <w:p w14:paraId="7B06243C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5A91E37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33F8E6BE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6EB8DACA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519" w:rsidRPr="00716156" w14:paraId="367598D6" w14:textId="77777777" w:rsidTr="00B84F9A">
        <w:tc>
          <w:tcPr>
            <w:tcW w:w="993" w:type="dxa"/>
          </w:tcPr>
          <w:p w14:paraId="749BC252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67AC75E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7F3F131F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31CD9262" w14:textId="77777777" w:rsidR="00180519" w:rsidRPr="00716156" w:rsidRDefault="00180519" w:rsidP="00B84F9A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51E69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</w:p>
    <w:p w14:paraId="201C85BA" w14:textId="77777777" w:rsidR="00180519" w:rsidRPr="00716156" w:rsidRDefault="00180519" w:rsidP="00180519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16156">
        <w:rPr>
          <w:rFonts w:ascii="Arial" w:hAnsi="Arial" w:cs="Arial"/>
          <w:sz w:val="20"/>
          <w:szCs w:val="20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14:paraId="0142F369" w14:textId="77777777" w:rsidR="00180519" w:rsidRPr="00716156" w:rsidRDefault="00180519" w:rsidP="0073297A">
      <w:pPr>
        <w:pStyle w:val="m-3296919244302558700gmail-msonormal"/>
        <w:numPr>
          <w:ilvl w:val="0"/>
          <w:numId w:val="65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16156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0080B786" w14:textId="77777777" w:rsidR="00180519" w:rsidRPr="00716156" w:rsidRDefault="00180519" w:rsidP="0073297A">
      <w:pPr>
        <w:pStyle w:val="m-3296919244302558700gmail-msonormal"/>
        <w:numPr>
          <w:ilvl w:val="0"/>
          <w:numId w:val="65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16156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650D41E2" w14:textId="77777777" w:rsidR="00180519" w:rsidRPr="00716156" w:rsidRDefault="00180519" w:rsidP="0073297A">
      <w:pPr>
        <w:pStyle w:val="m-3296919244302558700gmail-msonormal"/>
        <w:numPr>
          <w:ilvl w:val="0"/>
          <w:numId w:val="65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16156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48A554E7" w14:textId="77777777" w:rsidR="00180519" w:rsidRPr="00716156" w:rsidRDefault="00180519" w:rsidP="0073297A">
      <w:pPr>
        <w:pStyle w:val="m-3296919244302558700gmail-msonormal"/>
        <w:numPr>
          <w:ilvl w:val="0"/>
          <w:numId w:val="65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16156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09B6EC53" w14:textId="77777777" w:rsidR="00180519" w:rsidRPr="00716156" w:rsidRDefault="00180519" w:rsidP="0073297A">
      <w:pPr>
        <w:pStyle w:val="m-3296919244302558700gmail-msonormal"/>
        <w:numPr>
          <w:ilvl w:val="0"/>
          <w:numId w:val="65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16156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4994EDCA" w14:textId="77777777" w:rsidR="00180519" w:rsidRPr="00716156" w:rsidRDefault="00180519" w:rsidP="00180519"/>
    <w:p w14:paraId="6CED2C9E" w14:textId="77777777" w:rsidR="00180519" w:rsidRPr="00716156" w:rsidRDefault="00180519" w:rsidP="00180519"/>
    <w:p w14:paraId="61D59837" w14:textId="77777777" w:rsidR="00180519" w:rsidRPr="00716156" w:rsidRDefault="00180519" w:rsidP="00180519"/>
    <w:p w14:paraId="5A3D68B2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7</w:t>
      </w:r>
    </w:p>
    <w:p w14:paraId="00E65207" w14:textId="6125D8BF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1EE59676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8C9DE05" w14:textId="77777777" w:rsidR="00180519" w:rsidRPr="00716156" w:rsidRDefault="00180519" w:rsidP="00180519">
      <w:pPr>
        <w:spacing w:before="120" w:line="312" w:lineRule="auto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WYKONAWCA / WYKONAWCY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t xml:space="preserve">WSPÓLNIE UBIEGAJĄCY SIĘ </w:t>
      </w:r>
      <w:r w:rsidRPr="00716156">
        <w:rPr>
          <w:rFonts w:ascii="Arial" w:hAnsi="Arial" w:cs="Arial"/>
          <w:b/>
          <w:sz w:val="28"/>
          <w:szCs w:val="28"/>
          <w:shd w:val="clear" w:color="auto" w:fill="FFFFFF"/>
        </w:rPr>
        <w:br/>
        <w:t>O UDZIELENIE ZAMÓWIENIA</w:t>
      </w:r>
    </w:p>
    <w:p w14:paraId="23575127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67D1138A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5AE7952F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……………………………………………………………………………..………………………………..…………………</w:t>
      </w:r>
    </w:p>
    <w:p w14:paraId="0153162D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B86779D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</w:p>
    <w:p w14:paraId="20A7B5E1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5CF930B5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ECE83E4" w14:textId="77777777" w:rsidR="00180519" w:rsidRPr="00716156" w:rsidRDefault="00180519" w:rsidP="00180519">
      <w:pPr>
        <w:spacing w:after="120"/>
        <w:ind w:right="4252"/>
        <w:rPr>
          <w:rFonts w:ascii="Arial" w:hAnsi="Arial" w:cs="Arial"/>
        </w:rPr>
      </w:pPr>
    </w:p>
    <w:p w14:paraId="33A6B080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</w:rPr>
        <w:t xml:space="preserve">OŚWIADCZENIE </w:t>
      </w:r>
      <w:r w:rsidRPr="007161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WYKONAWCY O AKTUALNOŚCI INFORMACJI </w:t>
      </w:r>
    </w:p>
    <w:p w14:paraId="1CCDDCD8" w14:textId="77777777" w:rsidR="00180519" w:rsidRPr="00716156" w:rsidRDefault="00180519" w:rsidP="00180519">
      <w:pPr>
        <w:spacing w:before="120" w:line="312" w:lineRule="auto"/>
        <w:jc w:val="center"/>
        <w:rPr>
          <w:rFonts w:ascii="Arial" w:hAnsi="Arial" w:cs="Arial"/>
          <w:b/>
        </w:rPr>
      </w:pPr>
      <w:r w:rsidRPr="00716156">
        <w:rPr>
          <w:rFonts w:ascii="Arial" w:hAnsi="Arial" w:cs="Arial"/>
          <w:b/>
          <w:shd w:val="clear" w:color="auto" w:fill="FFFFFF"/>
        </w:rPr>
        <w:t xml:space="preserve">ZAWARTYCH W OŚWIADCZENIU, O KTÓRYM MOWA W ART. 125 UST. 1 USTAWY </w:t>
      </w:r>
      <w:r w:rsidRPr="00716156">
        <w:rPr>
          <w:rFonts w:ascii="Arial" w:hAnsi="Arial" w:cs="Arial"/>
          <w:b/>
        </w:rPr>
        <w:t>- PRAWO ZAMÓWIEŃ PUBLICZNYCH (T.J. DZ.U. Z 2024 R. POZ. 1320  Z PÓŹN. ZM.) 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209E02BE" w14:textId="77777777" w:rsidR="00180519" w:rsidRPr="00716156" w:rsidRDefault="00180519" w:rsidP="00180519">
      <w:pPr>
        <w:shd w:val="clear" w:color="auto" w:fill="FFFFFF"/>
        <w:spacing w:line="312" w:lineRule="auto"/>
        <w:jc w:val="center"/>
        <w:rPr>
          <w:rFonts w:ascii="Arial" w:hAnsi="Arial" w:cs="Arial"/>
          <w:b/>
        </w:rPr>
      </w:pPr>
    </w:p>
    <w:p w14:paraId="68DBF64F" w14:textId="046160AC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716156">
        <w:rPr>
          <w:rFonts w:ascii="Arial" w:hAnsi="Arial" w:cs="Arial"/>
          <w:b/>
          <w:bCs/>
        </w:rPr>
        <w:t xml:space="preserve">„ 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 xml:space="preserve">.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</w:rPr>
        <w:t xml:space="preserve">, prowadzonym przez Gminę Kudowa-Zdrój, oświadczam, że </w:t>
      </w:r>
      <w:r w:rsidRPr="00716156">
        <w:rPr>
          <w:rFonts w:ascii="Arial" w:hAnsi="Arial" w:cs="Arial"/>
          <w:shd w:val="clear" w:color="auto" w:fill="FFFFFF"/>
        </w:rPr>
        <w:t xml:space="preserve">informacje zawarte w oświadczeniu, o którym mowa w art. 125 ust. 1 ustawy z dnia 11 września 2019 r. </w:t>
      </w:r>
      <w:r w:rsidRPr="00716156">
        <w:rPr>
          <w:rFonts w:ascii="Arial" w:hAnsi="Arial" w:cs="Arial"/>
        </w:rPr>
        <w:t>- Prawo zamówień publicznych (</w:t>
      </w:r>
      <w:proofErr w:type="spellStart"/>
      <w:r w:rsidRPr="00716156">
        <w:rPr>
          <w:rFonts w:ascii="Arial" w:hAnsi="Arial" w:cs="Arial"/>
        </w:rPr>
        <w:t>t.j</w:t>
      </w:r>
      <w:proofErr w:type="spellEnd"/>
      <w:r w:rsidRPr="00716156">
        <w:rPr>
          <w:rFonts w:ascii="Arial" w:hAnsi="Arial" w:cs="Arial"/>
        </w:rPr>
        <w:t xml:space="preserve">. Dz.U. z 2024 r. poz. 1320  z </w:t>
      </w:r>
      <w:proofErr w:type="spellStart"/>
      <w:r w:rsidRPr="00716156">
        <w:rPr>
          <w:rFonts w:ascii="Arial" w:hAnsi="Arial" w:cs="Arial"/>
        </w:rPr>
        <w:t>późn</w:t>
      </w:r>
      <w:proofErr w:type="spellEnd"/>
      <w:r w:rsidRPr="00716156">
        <w:rPr>
          <w:rFonts w:ascii="Arial" w:hAnsi="Arial" w:cs="Arial"/>
        </w:rPr>
        <w:t>. zm.)</w:t>
      </w:r>
      <w:r w:rsidRPr="00716156">
        <w:rPr>
          <w:rFonts w:ascii="Arial" w:hAnsi="Arial" w:cs="Arial"/>
          <w:shd w:val="clear" w:color="auto" w:fill="FFFFFF"/>
        </w:rPr>
        <w:t xml:space="preserve">, w zakresie podstaw wykluczenia z postępowania wskazanych przez zamawiającego, o których mowa w art. 108 ust. 1 pkt 3-4 i 6 oraz art. 109 ust. 1 pkt 7, 8, 10 ustawy </w:t>
      </w:r>
      <w:r w:rsidRPr="00716156">
        <w:rPr>
          <w:rFonts w:ascii="Arial" w:hAnsi="Arial" w:cs="Arial"/>
        </w:rPr>
        <w:t>- Prawo zamówień publicznych są aktualne na dzień złożenia niniejszego oświadczenia.</w:t>
      </w:r>
    </w:p>
    <w:p w14:paraId="598512E2" w14:textId="77777777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61324E4D" w14:textId="77777777" w:rsidR="00180519" w:rsidRPr="00716156" w:rsidRDefault="00180519" w:rsidP="00180519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61F2D6E2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C2A800E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57F7EC3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72EEB56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E071CAE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80369A3" w14:textId="77777777" w:rsidR="00180519" w:rsidRDefault="00180519" w:rsidP="00F83CA4">
      <w:pPr>
        <w:spacing w:line="312" w:lineRule="auto"/>
        <w:rPr>
          <w:rFonts w:ascii="Arial" w:hAnsi="Arial" w:cs="Arial"/>
          <w:b/>
          <w:sz w:val="28"/>
          <w:szCs w:val="32"/>
        </w:rPr>
      </w:pPr>
    </w:p>
    <w:p w14:paraId="401126F0" w14:textId="77777777" w:rsidR="00F83CA4" w:rsidRPr="00716156" w:rsidRDefault="00F83CA4" w:rsidP="00F83CA4">
      <w:pPr>
        <w:spacing w:line="312" w:lineRule="auto"/>
        <w:rPr>
          <w:rFonts w:ascii="Arial" w:hAnsi="Arial" w:cs="Arial"/>
          <w:b/>
          <w:sz w:val="28"/>
          <w:szCs w:val="32"/>
        </w:rPr>
      </w:pPr>
    </w:p>
    <w:p w14:paraId="45F87160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lastRenderedPageBreak/>
        <w:t>Załącznik nr 8</w:t>
      </w:r>
    </w:p>
    <w:p w14:paraId="67223D93" w14:textId="21CF4B8B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27A1181B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6A268645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62F9E353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16156">
        <w:rPr>
          <w:rFonts w:ascii="Arial" w:hAnsi="Arial" w:cs="Arial"/>
          <w:b/>
          <w:bCs/>
          <w:sz w:val="28"/>
          <w:szCs w:val="28"/>
          <w:shd w:val="clear" w:color="auto" w:fill="FFFFFF"/>
        </w:rPr>
        <w:t>ZOBOWIĄZANIE PODMIOTU LUB PODMIOTÓW UDOSTĘPNIAJĄCYCH ZASOBY</w:t>
      </w:r>
      <w:r w:rsidRPr="0071615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</w:p>
    <w:p w14:paraId="2792D453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716156">
        <w:rPr>
          <w:rFonts w:ascii="Arial" w:hAnsi="Arial" w:cs="Arial"/>
          <w:b/>
          <w:bCs/>
          <w:shd w:val="clear" w:color="auto" w:fill="FFFFFF"/>
        </w:rPr>
        <w:t xml:space="preserve">O KTÓRYM MOWA W ART. 118 UST. 3 I 4 USTAWY </w:t>
      </w:r>
      <w:r w:rsidRPr="00716156">
        <w:rPr>
          <w:rFonts w:ascii="Arial" w:hAnsi="Arial" w:cs="Arial"/>
          <w:b/>
          <w:bCs/>
        </w:rPr>
        <w:t xml:space="preserve">Z DNIA 11 WRZEŚNIA 2019 R. - PRAWO ZAMÓWIEŃ PUBLICZNYCH (T.J. DZ.U. Z 2024 R. POZ. 1320  Z PÓŹN. ZM.), POTWIERDZAJĄCE, ŻE </w:t>
      </w:r>
      <w:r w:rsidRPr="00716156">
        <w:rPr>
          <w:rFonts w:ascii="Arial" w:hAnsi="Arial" w:cs="Arial"/>
          <w:b/>
          <w:bCs/>
          <w:shd w:val="clear" w:color="auto" w:fill="FFFFFF"/>
        </w:rPr>
        <w:t>STOSUNEK ŁĄCZĄCY WYKONAWCĘ Z PODMIOTAMI UDOSTĘPNIAJĄCYMI ZASOBY GWARANTUJE RZECZYWISTY DOSTĘP DO TYCH ZASOBÓW</w:t>
      </w:r>
    </w:p>
    <w:p w14:paraId="46E84094" w14:textId="77777777" w:rsidR="00180519" w:rsidRPr="00716156" w:rsidRDefault="00180519" w:rsidP="00180519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7025218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716156">
        <w:rPr>
          <w:rFonts w:ascii="Arial" w:hAnsi="Arial" w:cs="Arial"/>
          <w:b/>
          <w:sz w:val="22"/>
          <w:szCs w:val="22"/>
        </w:rPr>
        <w:t>PODMIOT UDOSTĘPNIAJĄCY ZASOBY</w:t>
      </w:r>
    </w:p>
    <w:p w14:paraId="0F1444E1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……………………………………………………………………………………………….…………………………..…….</w:t>
      </w:r>
    </w:p>
    <w:p w14:paraId="17A31D45" w14:textId="77777777" w:rsidR="00180519" w:rsidRPr="00716156" w:rsidRDefault="00180519" w:rsidP="00180519">
      <w:pPr>
        <w:spacing w:line="312" w:lineRule="auto"/>
        <w:ind w:right="1440"/>
        <w:jc w:val="both"/>
        <w:rPr>
          <w:rFonts w:ascii="Arial" w:hAnsi="Arial" w:cs="Arial"/>
          <w:i/>
          <w:iCs/>
          <w:sz w:val="16"/>
          <w:szCs w:val="16"/>
        </w:rPr>
      </w:pPr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Pzp</w:t>
      </w:r>
      <w:proofErr w:type="spellEnd"/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)</w:t>
      </w:r>
    </w:p>
    <w:p w14:paraId="67A69603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7CD5E8E6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3554AA67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……………………………………………………..………………………………………………………………………….</w:t>
      </w:r>
    </w:p>
    <w:p w14:paraId="0C1A0C29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</w:rPr>
      </w:pPr>
    </w:p>
    <w:p w14:paraId="5E513318" w14:textId="7CCD01A4" w:rsidR="00180519" w:rsidRPr="00716156" w:rsidRDefault="00180519" w:rsidP="00180519">
      <w:pPr>
        <w:autoSpaceDE w:val="0"/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Oświadczam/oświadczamy, że w postępowaniu o udzielenie zamówienia - na zadanie pn. </w:t>
      </w:r>
      <w:r w:rsidRPr="00716156">
        <w:rPr>
          <w:rFonts w:ascii="Arial" w:hAnsi="Arial" w:cs="Arial"/>
          <w:b/>
          <w:bCs/>
        </w:rPr>
        <w:t xml:space="preserve">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 ”</w:t>
      </w:r>
      <w:r w:rsidRPr="00716156">
        <w:rPr>
          <w:rFonts w:ascii="Arial" w:hAnsi="Arial" w:cs="Arial"/>
        </w:rPr>
        <w:t xml:space="preserve">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</w:rPr>
        <w:t xml:space="preserve">, prowadzonym przez Gminę Kudowa-Zdrój, zobowiązuję się/zobowiązujemy się udostępnić swoje następujące zasoby wykonawcy/wykonawcom wspólnie ubiegającym się o udzielenie zamówienia: </w:t>
      </w:r>
    </w:p>
    <w:p w14:paraId="6C221461" w14:textId="77777777" w:rsidR="00180519" w:rsidRPr="00716156" w:rsidRDefault="00180519" w:rsidP="00180519">
      <w:pPr>
        <w:autoSpaceDE w:val="0"/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74C652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4E92603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3FC0E" w14:textId="77777777" w:rsidR="00180519" w:rsidRPr="00716156" w:rsidRDefault="00180519" w:rsidP="00180519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39C9A36A" w14:textId="77777777" w:rsidR="00180519" w:rsidRPr="00716156" w:rsidRDefault="00180519" w:rsidP="00180519">
      <w:pPr>
        <w:numPr>
          <w:ilvl w:val="0"/>
          <w:numId w:val="61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14:paraId="078EFCF1" w14:textId="77777777" w:rsidR="00180519" w:rsidRPr="00716156" w:rsidRDefault="00180519" w:rsidP="00180519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138A5E74" w14:textId="77777777" w:rsidR="00180519" w:rsidRPr="00716156" w:rsidRDefault="00180519" w:rsidP="00180519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3E5644C2" w14:textId="77777777" w:rsidR="00180519" w:rsidRPr="00716156" w:rsidRDefault="00180519" w:rsidP="00180519">
      <w:pPr>
        <w:numPr>
          <w:ilvl w:val="0"/>
          <w:numId w:val="61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0E989E4C" w14:textId="77777777" w:rsidR="00180519" w:rsidRPr="00716156" w:rsidRDefault="00180519" w:rsidP="00180519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</w:t>
      </w:r>
    </w:p>
    <w:p w14:paraId="0FFD7898" w14:textId="77777777" w:rsidR="00180519" w:rsidRPr="00716156" w:rsidRDefault="00180519" w:rsidP="00180519">
      <w:pPr>
        <w:numPr>
          <w:ilvl w:val="0"/>
          <w:numId w:val="61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0A080E6D" w14:textId="77777777" w:rsidR="00180519" w:rsidRPr="00716156" w:rsidRDefault="00180519" w:rsidP="00180519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</w:t>
      </w:r>
    </w:p>
    <w:p w14:paraId="721E2FB4" w14:textId="77777777" w:rsidR="00180519" w:rsidRPr="00716156" w:rsidRDefault="00180519" w:rsidP="00180519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0B1910DE" w14:textId="77777777" w:rsidR="00180519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0B0424D7" w14:textId="77777777" w:rsidR="00F83CA4" w:rsidRDefault="00F83CA4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362AC8CD" w14:textId="77777777" w:rsidR="00F83CA4" w:rsidRPr="00716156" w:rsidRDefault="00F83CA4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5BA8CD85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lastRenderedPageBreak/>
        <w:t>Załącznik nr 9</w:t>
      </w:r>
    </w:p>
    <w:p w14:paraId="75E13BFB" w14:textId="2116BD40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5CC71620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5CA8B2E6" w14:textId="77777777" w:rsidR="00180519" w:rsidRPr="00716156" w:rsidRDefault="00180519" w:rsidP="00180519">
      <w:pPr>
        <w:rPr>
          <w:rFonts w:ascii="Arial" w:hAnsi="Arial" w:cs="Arial"/>
          <w:b/>
          <w:sz w:val="22"/>
          <w:szCs w:val="22"/>
        </w:rPr>
      </w:pPr>
      <w:r w:rsidRPr="00716156">
        <w:rPr>
          <w:rFonts w:ascii="Arial" w:hAnsi="Arial" w:cs="Arial"/>
          <w:b/>
          <w:sz w:val="24"/>
          <w:szCs w:val="24"/>
        </w:rPr>
        <w:t xml:space="preserve">WYKONAWCA LUB WYKONAWCY WSPÓLNIE UBIEGAJĄCY SIĘ </w:t>
      </w:r>
      <w:r w:rsidRPr="00716156">
        <w:rPr>
          <w:rFonts w:ascii="Arial" w:hAnsi="Arial" w:cs="Arial"/>
          <w:b/>
          <w:sz w:val="24"/>
          <w:szCs w:val="24"/>
        </w:rPr>
        <w:br/>
        <w:t>O UDZIELENIE ZAMÓWIENIA</w:t>
      </w:r>
    </w:p>
    <w:p w14:paraId="4EE40343" w14:textId="77777777" w:rsidR="00180519" w:rsidRPr="00716156" w:rsidRDefault="00180519" w:rsidP="00180519">
      <w:pPr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C5DF5C9" w14:textId="77777777" w:rsidR="00180519" w:rsidRPr="00716156" w:rsidRDefault="00180519" w:rsidP="00180519">
      <w:pPr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BAAEEB1" w14:textId="77777777" w:rsidR="00180519" w:rsidRPr="00716156" w:rsidRDefault="00180519" w:rsidP="00180519">
      <w:pPr>
        <w:ind w:right="-51"/>
        <w:rPr>
          <w:rFonts w:ascii="Arial" w:hAnsi="Arial" w:cs="Arial"/>
          <w:i/>
          <w:iCs/>
        </w:rPr>
      </w:pPr>
      <w:r w:rsidRPr="00716156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  <w:r w:rsidRPr="00716156">
        <w:rPr>
          <w:rFonts w:ascii="Arial" w:hAnsi="Arial" w:cs="Arial"/>
          <w:i/>
          <w:iCs/>
          <w:u w:val="single"/>
          <w:shd w:val="clear" w:color="auto" w:fill="FFFFFF"/>
        </w:rPr>
        <w:t xml:space="preserve"> oraz  w zależności od podmiotu:</w:t>
      </w:r>
      <w:r w:rsidRPr="00716156">
        <w:rPr>
          <w:rFonts w:ascii="Arial" w:hAnsi="Arial" w:cs="Arial"/>
          <w:i/>
          <w:iCs/>
          <w:u w:val="single"/>
          <w:shd w:val="clear" w:color="auto" w:fill="FFFFFF"/>
        </w:rPr>
        <w:br/>
        <w:t xml:space="preserve"> KRS/</w:t>
      </w:r>
      <w:proofErr w:type="spellStart"/>
      <w:r w:rsidRPr="00716156">
        <w:rPr>
          <w:rFonts w:ascii="Arial" w:hAnsi="Arial" w:cs="Arial"/>
          <w:i/>
          <w:iCs/>
          <w:u w:val="single"/>
          <w:shd w:val="clear" w:color="auto" w:fill="FFFFFF"/>
        </w:rPr>
        <w:t>CEiDG</w:t>
      </w:r>
      <w:proofErr w:type="spellEnd"/>
      <w:r w:rsidRPr="00716156">
        <w:rPr>
          <w:rFonts w:ascii="Arial" w:hAnsi="Arial" w:cs="Arial"/>
          <w:i/>
          <w:iCs/>
          <w:u w:val="single"/>
          <w:shd w:val="clear" w:color="auto" w:fill="FFFFFF"/>
        </w:rPr>
        <w:t xml:space="preserve"> - NIP/PESEL, REGON</w:t>
      </w:r>
    </w:p>
    <w:p w14:paraId="4793F1DD" w14:textId="77777777" w:rsidR="00180519" w:rsidRPr="00716156" w:rsidRDefault="00180519" w:rsidP="00180519">
      <w:pPr>
        <w:rPr>
          <w:rFonts w:ascii="Arial" w:hAnsi="Arial" w:cs="Arial"/>
        </w:rPr>
      </w:pPr>
    </w:p>
    <w:p w14:paraId="11B284E7" w14:textId="77777777" w:rsidR="00180519" w:rsidRPr="00716156" w:rsidRDefault="00180519" w:rsidP="00180519">
      <w:pPr>
        <w:rPr>
          <w:rFonts w:ascii="Arial" w:hAnsi="Arial" w:cs="Arial"/>
        </w:rPr>
      </w:pPr>
      <w:r w:rsidRPr="00716156">
        <w:rPr>
          <w:rFonts w:ascii="Arial" w:hAnsi="Arial" w:cs="Arial"/>
        </w:rPr>
        <w:t>reprezentowany/reprezentowani przez:</w:t>
      </w:r>
    </w:p>
    <w:p w14:paraId="08A14EB0" w14:textId="77777777" w:rsidR="00180519" w:rsidRPr="00716156" w:rsidRDefault="00180519" w:rsidP="00180519">
      <w:pPr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F547554" w14:textId="77777777" w:rsidR="00180519" w:rsidRPr="00716156" w:rsidRDefault="00180519" w:rsidP="00180519">
      <w:pPr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625E49E" w14:textId="77777777" w:rsidR="00180519" w:rsidRPr="00716156" w:rsidRDefault="00180519" w:rsidP="00180519">
      <w:pPr>
        <w:rPr>
          <w:rFonts w:ascii="Arial" w:hAnsi="Arial" w:cs="Arial"/>
        </w:rPr>
      </w:pPr>
    </w:p>
    <w:p w14:paraId="06C057B8" w14:textId="77777777" w:rsidR="00180519" w:rsidRPr="00716156" w:rsidRDefault="00180519" w:rsidP="00180519">
      <w:pPr>
        <w:rPr>
          <w:rFonts w:ascii="Arial" w:hAnsi="Arial" w:cs="Arial"/>
        </w:rPr>
      </w:pPr>
      <w:r w:rsidRPr="00716156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1BF1EAEA" w14:textId="77777777" w:rsidR="00180519" w:rsidRPr="00716156" w:rsidRDefault="00180519" w:rsidP="00180519">
      <w:pPr>
        <w:jc w:val="both"/>
        <w:rPr>
          <w:rFonts w:ascii="Arial" w:hAnsi="Arial" w:cs="Arial"/>
          <w:b/>
          <w:sz w:val="18"/>
          <w:szCs w:val="18"/>
        </w:rPr>
      </w:pPr>
    </w:p>
    <w:p w14:paraId="2ACDC7E9" w14:textId="77777777" w:rsidR="00180519" w:rsidRPr="00716156" w:rsidRDefault="00180519" w:rsidP="00180519">
      <w:pPr>
        <w:spacing w:after="12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FORMULARZ OFERTY </w:t>
      </w:r>
    </w:p>
    <w:p w14:paraId="337AF243" w14:textId="0BB1B4F1" w:rsidR="00180519" w:rsidRPr="00716156" w:rsidRDefault="00180519" w:rsidP="00180519">
      <w:pPr>
        <w:spacing w:after="12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716156">
        <w:rPr>
          <w:rFonts w:ascii="Arial" w:hAnsi="Arial" w:cs="Arial"/>
          <w:b/>
          <w:bCs/>
        </w:rPr>
        <w:t xml:space="preserve">Działając w imieniu i na rzecz wykonawcy/wykonawców wspólnie ubiegających się o udzielenie zamówienia, w postępowaniu o udzielenie zamówienia publicznego na zadanie pn. 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>. Oznaczenie sprawy</w:t>
      </w:r>
      <w:r w:rsidRPr="00716156">
        <w:rPr>
          <w:rFonts w:ascii="Arial" w:hAnsi="Arial" w:cs="Arial"/>
          <w:b/>
          <w:bCs/>
        </w:rPr>
        <w:t xml:space="preserve">: </w:t>
      </w:r>
      <w:r w:rsidR="00314C7D">
        <w:rPr>
          <w:rFonts w:ascii="Arial" w:hAnsi="Arial" w:cs="Arial"/>
          <w:b/>
          <w:bCs/>
        </w:rPr>
        <w:t>IR.271.18.2024</w:t>
      </w:r>
      <w:r w:rsidRPr="00716156">
        <w:rPr>
          <w:rFonts w:ascii="Arial" w:hAnsi="Arial" w:cs="Arial"/>
          <w:b/>
          <w:bCs/>
        </w:rPr>
        <w:t xml:space="preserve">, prowadzonym przez Gminę Kudowa-Zdrój, oświadczam/oświadczamy, że za wykonanie zamówienia oferuję/oferujemy </w:t>
      </w:r>
      <w:r w:rsidRPr="00716156">
        <w:rPr>
          <w:rFonts w:ascii="Verdana" w:hAnsi="Verdana" w:cs="Arial"/>
          <w:b/>
          <w:sz w:val="18"/>
          <w:szCs w:val="18"/>
        </w:rPr>
        <w:t xml:space="preserve">łączną </w:t>
      </w:r>
      <w:r w:rsidRPr="00716156">
        <w:rPr>
          <w:rFonts w:ascii="Verdana" w:hAnsi="Verdana" w:cs="Arial"/>
          <w:b/>
          <w:sz w:val="18"/>
          <w:szCs w:val="18"/>
          <w:u w:val="single"/>
        </w:rPr>
        <w:t>cenę ryczałtową</w:t>
      </w:r>
      <w:r w:rsidRPr="00716156">
        <w:rPr>
          <w:rFonts w:ascii="Verdana" w:hAnsi="Verdana" w:cs="Arial"/>
          <w:b/>
          <w:sz w:val="18"/>
          <w:szCs w:val="18"/>
        </w:rPr>
        <w:t xml:space="preserve"> w złotych brutto</w:t>
      </w:r>
      <w:r w:rsidRPr="00716156">
        <w:rPr>
          <w:rFonts w:ascii="Arial" w:hAnsi="Arial" w:cs="Arial"/>
          <w:b/>
          <w:bCs/>
        </w:rPr>
        <w:t xml:space="preserve"> </w:t>
      </w:r>
      <w:r w:rsidRPr="00716156">
        <w:rPr>
          <w:rFonts w:ascii="Verdana" w:hAnsi="Verdana" w:cs="Arial"/>
          <w:b/>
          <w:sz w:val="18"/>
          <w:szCs w:val="18"/>
        </w:rPr>
        <w:t>w wysokości:</w:t>
      </w:r>
    </w:p>
    <w:p w14:paraId="0EACCC29" w14:textId="77777777" w:rsidR="00180519" w:rsidRPr="00716156" w:rsidRDefault="00180519" w:rsidP="00180519">
      <w:pPr>
        <w:spacing w:line="360" w:lineRule="auto"/>
        <w:ind w:left="540" w:right="203"/>
        <w:jc w:val="center"/>
        <w:rPr>
          <w:rFonts w:ascii="Verdana" w:hAnsi="Verdana" w:cs="Arial"/>
          <w:sz w:val="18"/>
          <w:szCs w:val="18"/>
        </w:rPr>
      </w:pPr>
    </w:p>
    <w:p w14:paraId="1620EFE1" w14:textId="77777777" w:rsidR="00180519" w:rsidRPr="00716156" w:rsidRDefault="00180519" w:rsidP="00180519">
      <w:pPr>
        <w:spacing w:line="360" w:lineRule="auto"/>
        <w:ind w:left="540" w:right="203"/>
        <w:jc w:val="center"/>
        <w:rPr>
          <w:rFonts w:ascii="Verdana" w:hAnsi="Verdana" w:cs="Arial"/>
          <w:sz w:val="18"/>
          <w:szCs w:val="18"/>
        </w:rPr>
      </w:pPr>
      <w:r w:rsidRPr="00716156">
        <w:rPr>
          <w:rFonts w:ascii="Verdana" w:hAnsi="Verdana" w:cs="Arial"/>
          <w:sz w:val="18"/>
          <w:szCs w:val="18"/>
        </w:rPr>
        <w:t xml:space="preserve"> .............................................................zł </w:t>
      </w:r>
    </w:p>
    <w:p w14:paraId="089F39F2" w14:textId="77777777" w:rsidR="00180519" w:rsidRPr="00716156" w:rsidRDefault="00180519" w:rsidP="00180519">
      <w:pPr>
        <w:spacing w:line="360" w:lineRule="auto"/>
        <w:ind w:left="540" w:right="203"/>
        <w:jc w:val="center"/>
        <w:rPr>
          <w:rFonts w:ascii="Verdana" w:hAnsi="Verdana" w:cs="Arial"/>
          <w:i/>
          <w:iCs/>
          <w:sz w:val="18"/>
          <w:szCs w:val="18"/>
          <w:u w:val="single"/>
        </w:rPr>
      </w:pPr>
      <w:r w:rsidRPr="00716156">
        <w:rPr>
          <w:rFonts w:ascii="Verdana" w:hAnsi="Verdana" w:cs="Arial"/>
          <w:i/>
          <w:iCs/>
          <w:sz w:val="18"/>
          <w:szCs w:val="18"/>
          <w:u w:val="single"/>
        </w:rPr>
        <w:t>wraz z obowiązującą stawką podatku VAT</w:t>
      </w:r>
    </w:p>
    <w:p w14:paraId="07346216" w14:textId="77777777" w:rsidR="009B1270" w:rsidRDefault="009B1270" w:rsidP="009B1270">
      <w:pPr>
        <w:suppressAutoHyphens/>
        <w:spacing w:after="150" w:line="276" w:lineRule="auto"/>
        <w:ind w:right="-2"/>
        <w:jc w:val="both"/>
        <w:rPr>
          <w:rFonts w:ascii="Arial" w:hAnsi="Arial" w:cs="Arial"/>
          <w:b/>
          <w:bCs/>
        </w:rPr>
      </w:pPr>
    </w:p>
    <w:p w14:paraId="22F0FB8E" w14:textId="08A72869" w:rsidR="009B1270" w:rsidRPr="009B1270" w:rsidRDefault="009B1270" w:rsidP="0073297A">
      <w:pPr>
        <w:numPr>
          <w:ilvl w:val="0"/>
          <w:numId w:val="70"/>
        </w:numPr>
        <w:tabs>
          <w:tab w:val="clear" w:pos="720"/>
        </w:tabs>
        <w:suppressAutoHyphens/>
        <w:spacing w:after="150" w:line="276" w:lineRule="auto"/>
        <w:ind w:left="360" w:right="-2"/>
        <w:jc w:val="both"/>
        <w:rPr>
          <w:rFonts w:ascii="Arial" w:hAnsi="Arial" w:cs="Arial"/>
          <w:b/>
          <w:bCs/>
        </w:rPr>
      </w:pPr>
      <w:r w:rsidRPr="009B1270">
        <w:rPr>
          <w:rFonts w:ascii="Arial" w:hAnsi="Arial" w:cs="Arial"/>
          <w:b/>
          <w:bCs/>
          <w:color w:val="000000"/>
        </w:rPr>
        <w:t xml:space="preserve">W celu dokonania oceny oferty oferuję Okres gwarancji, o którym mowa w Rozdziale XXXII SWZ, wynoszący: </w:t>
      </w:r>
    </w:p>
    <w:p w14:paraId="11EF3D52" w14:textId="77777777" w:rsidR="009B1270" w:rsidRPr="009B1270" w:rsidRDefault="009B1270" w:rsidP="00BD50F6">
      <w:pPr>
        <w:numPr>
          <w:ilvl w:val="0"/>
          <w:numId w:val="80"/>
        </w:numPr>
        <w:autoSpaceDE w:val="0"/>
        <w:autoSpaceDN w:val="0"/>
        <w:adjustRightInd w:val="0"/>
        <w:ind w:left="851"/>
        <w:rPr>
          <w:rFonts w:ascii="Arial" w:hAnsi="Arial" w:cs="Arial"/>
          <w:color w:val="000000"/>
        </w:rPr>
      </w:pPr>
      <w:r w:rsidRPr="009B1270">
        <w:rPr>
          <w:rFonts w:ascii="Arial" w:hAnsi="Arial" w:cs="Arial"/>
          <w:color w:val="000000"/>
        </w:rPr>
        <w:t xml:space="preserve">………………… miesięcy. </w:t>
      </w:r>
    </w:p>
    <w:p w14:paraId="22103840" w14:textId="77777777" w:rsidR="009B1270" w:rsidRPr="009B1270" w:rsidRDefault="009B1270" w:rsidP="009B12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4B1C5B2" w14:textId="40B718FE" w:rsidR="009B1270" w:rsidRDefault="009B1270" w:rsidP="009B1270">
      <w:pPr>
        <w:suppressAutoHyphens/>
        <w:spacing w:after="150" w:line="276" w:lineRule="auto"/>
        <w:ind w:left="360" w:right="-2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9B1270">
        <w:rPr>
          <w:rFonts w:ascii="Arial" w:hAnsi="Arial" w:cs="Arial"/>
          <w:i/>
          <w:iCs/>
          <w:color w:val="000000"/>
          <w:sz w:val="18"/>
          <w:szCs w:val="18"/>
        </w:rPr>
        <w:t xml:space="preserve">W przypadku podania przez Wykonawcę krótszego niż </w:t>
      </w:r>
      <w:r w:rsidR="00F83CA4">
        <w:rPr>
          <w:rFonts w:ascii="Arial" w:hAnsi="Arial" w:cs="Arial"/>
          <w:i/>
          <w:iCs/>
          <w:color w:val="000000"/>
          <w:sz w:val="18"/>
          <w:szCs w:val="18"/>
        </w:rPr>
        <w:t xml:space="preserve">24 </w:t>
      </w:r>
      <w:r w:rsidRPr="009B1270">
        <w:rPr>
          <w:rFonts w:ascii="Arial" w:hAnsi="Arial" w:cs="Arial"/>
          <w:i/>
          <w:iCs/>
          <w:color w:val="000000"/>
          <w:sz w:val="18"/>
          <w:szCs w:val="18"/>
        </w:rPr>
        <w:t>miesięcy lub nie podanie (wpisanie) gwarancji, oferta Wykonawcy zostanie odrzucona na podstawie art. 226 ust. 1 pkt 5 ustawy Prawo zamówień publicznych, jako niezgodną z SWZ. Jeżeli Wykonawca zaoferuje okres gwarancji dłuższy niż 60 miesięcy do oceny ofert zostanie przyjęty okres</w:t>
      </w:r>
      <w:r w:rsidR="00BD50F6">
        <w:rPr>
          <w:rFonts w:ascii="Arial" w:hAnsi="Arial" w:cs="Arial"/>
          <w:i/>
          <w:iCs/>
          <w:color w:val="000000"/>
          <w:sz w:val="18"/>
          <w:szCs w:val="18"/>
        </w:rPr>
        <w:t xml:space="preserve">  </w:t>
      </w:r>
      <w:r w:rsidR="00BD50F6" w:rsidRPr="00BD50F6">
        <w:rPr>
          <w:rFonts w:ascii="Arial" w:hAnsi="Arial" w:cs="Arial"/>
          <w:i/>
          <w:iCs/>
          <w:color w:val="000000"/>
          <w:sz w:val="18"/>
          <w:szCs w:val="18"/>
        </w:rPr>
        <w:t>gwarancji podany w formularzu oferty</w:t>
      </w:r>
    </w:p>
    <w:p w14:paraId="6735C04C" w14:textId="77777777" w:rsidR="00180519" w:rsidRPr="00716156" w:rsidRDefault="00180519" w:rsidP="0073297A">
      <w:pPr>
        <w:numPr>
          <w:ilvl w:val="0"/>
          <w:numId w:val="70"/>
        </w:numPr>
        <w:tabs>
          <w:tab w:val="clear" w:pos="720"/>
        </w:tabs>
        <w:suppressAutoHyphens/>
        <w:spacing w:after="150" w:line="276" w:lineRule="auto"/>
        <w:ind w:left="360" w:right="-2"/>
        <w:jc w:val="both"/>
        <w:rPr>
          <w:rFonts w:ascii="Arial" w:hAnsi="Arial" w:cs="Arial"/>
        </w:rPr>
      </w:pPr>
      <w:r w:rsidRPr="00716156">
        <w:rPr>
          <w:rFonts w:ascii="Arial" w:hAnsi="Arial" w:cs="Arial"/>
          <w:b/>
          <w:bCs/>
        </w:rPr>
        <w:t>Oświadczenie Wykonawcy o spełnianiu przez oferowany pojazd minimalnych wymagań technicznych, funkcjonalno-użytkowych i wyposażenia</w:t>
      </w:r>
      <w:r w:rsidRPr="00716156">
        <w:rPr>
          <w:rFonts w:ascii="Verdana" w:hAnsi="Verdana" w:cs="Arial"/>
          <w:b/>
          <w:bCs/>
          <w:sz w:val="18"/>
          <w:szCs w:val="18"/>
        </w:rPr>
        <w:t>.</w:t>
      </w:r>
    </w:p>
    <w:p w14:paraId="6D3A8E85" w14:textId="57C2640D" w:rsidR="009B1270" w:rsidRPr="00825B44" w:rsidRDefault="00180519" w:rsidP="00825B44">
      <w:pPr>
        <w:pStyle w:val="Standard"/>
        <w:spacing w:after="15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16156">
        <w:rPr>
          <w:rFonts w:ascii="Arial" w:hAnsi="Arial" w:cs="Arial"/>
          <w:sz w:val="20"/>
          <w:szCs w:val="20"/>
        </w:rPr>
        <w:t>Wykonawca wypełnia w tabeli kolumnę „</w:t>
      </w:r>
      <w:r w:rsidRPr="00716156">
        <w:rPr>
          <w:rFonts w:ascii="Arial" w:hAnsi="Arial" w:cs="Arial"/>
          <w:b/>
          <w:bCs/>
          <w:sz w:val="20"/>
          <w:szCs w:val="20"/>
        </w:rPr>
        <w:t>Potwierdzenie spełniania wymagań</w:t>
      </w:r>
      <w:r w:rsidRPr="00716156">
        <w:rPr>
          <w:rFonts w:ascii="Arial" w:hAnsi="Arial" w:cs="Arial"/>
          <w:sz w:val="20"/>
          <w:szCs w:val="20"/>
        </w:rPr>
        <w:t>”  podając zgodnie z treścią wymogu konkretny parametr lub wpisując np. wersję rozwiązania lub wyrazy „(</w:t>
      </w:r>
      <w:r w:rsidRPr="00716156">
        <w:rPr>
          <w:rFonts w:ascii="Arial" w:hAnsi="Arial" w:cs="Arial"/>
          <w:b/>
          <w:bCs/>
          <w:sz w:val="20"/>
          <w:szCs w:val="20"/>
        </w:rPr>
        <w:t>TAK / NIE</w:t>
      </w:r>
      <w:r w:rsidRPr="00716156">
        <w:rPr>
          <w:rFonts w:ascii="Arial" w:hAnsi="Arial" w:cs="Arial"/>
          <w:sz w:val="20"/>
          <w:szCs w:val="20"/>
        </w:rPr>
        <w:t xml:space="preserve">)”, zaś w przypadku wykazanych w tabeli należy wpisać oferowane wartości techniczno-użytkowe. </w:t>
      </w:r>
    </w:p>
    <w:p w14:paraId="097CD670" w14:textId="1FD5EEE5" w:rsidR="00180519" w:rsidRDefault="00180519" w:rsidP="00180519">
      <w:pPr>
        <w:pStyle w:val="Standard"/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16156">
        <w:rPr>
          <w:rFonts w:ascii="Arial" w:hAnsi="Arial" w:cs="Arial"/>
          <w:b/>
          <w:bCs/>
          <w:sz w:val="20"/>
          <w:szCs w:val="20"/>
        </w:rPr>
        <w:t>W przypadku, gdy Wykonawca</w:t>
      </w:r>
      <w:r w:rsidRPr="00716156">
        <w:rPr>
          <w:rFonts w:ascii="Arial" w:hAnsi="Arial" w:cs="Arial"/>
          <w:sz w:val="20"/>
          <w:szCs w:val="20"/>
        </w:rPr>
        <w:t xml:space="preserve"> w którejkolwiek z pozycji wpisze słowo „</w:t>
      </w:r>
      <w:r w:rsidRPr="00716156">
        <w:rPr>
          <w:rFonts w:ascii="Arial" w:hAnsi="Arial" w:cs="Arial"/>
          <w:b/>
          <w:bCs/>
          <w:sz w:val="20"/>
          <w:szCs w:val="20"/>
        </w:rPr>
        <w:t>NIE</w:t>
      </w:r>
      <w:r w:rsidRPr="00716156">
        <w:rPr>
          <w:rFonts w:ascii="Arial" w:hAnsi="Arial" w:cs="Arial"/>
          <w:sz w:val="20"/>
          <w:szCs w:val="20"/>
        </w:rPr>
        <w:t xml:space="preserve">” lub zaoferuje </w:t>
      </w:r>
      <w:r w:rsidRPr="00716156">
        <w:rPr>
          <w:rFonts w:ascii="Arial" w:hAnsi="Arial" w:cs="Arial"/>
          <w:b/>
          <w:bCs/>
          <w:sz w:val="20"/>
          <w:szCs w:val="20"/>
        </w:rPr>
        <w:t>niższe od wymaganych minimalnych wartości</w:t>
      </w:r>
      <w:r w:rsidRPr="00716156">
        <w:rPr>
          <w:rFonts w:ascii="Arial" w:hAnsi="Arial" w:cs="Arial"/>
          <w:sz w:val="20"/>
          <w:szCs w:val="20"/>
        </w:rPr>
        <w:t xml:space="preserve"> </w:t>
      </w:r>
      <w:r w:rsidRPr="00716156">
        <w:rPr>
          <w:rFonts w:ascii="Arial" w:hAnsi="Arial" w:cs="Arial"/>
          <w:sz w:val="20"/>
          <w:szCs w:val="20"/>
          <w:u w:val="single"/>
        </w:rPr>
        <w:t>oferta Wykonawcy zostanie odrzucona na podstawie art. 226 ust. 1 pkt 5 ustawy Prawo zamówień publicznych, jako niezgodną z SWZ</w:t>
      </w:r>
      <w:r w:rsidRPr="00716156">
        <w:rPr>
          <w:rFonts w:ascii="Arial" w:hAnsi="Arial" w:cs="Arial"/>
          <w:sz w:val="20"/>
          <w:szCs w:val="20"/>
        </w:rPr>
        <w:t>.</w:t>
      </w:r>
    </w:p>
    <w:p w14:paraId="6F712517" w14:textId="77777777" w:rsidR="009B1270" w:rsidRDefault="009B1270" w:rsidP="00180519">
      <w:pPr>
        <w:pStyle w:val="Standard"/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BC7748" w14:textId="77777777" w:rsidR="0073297A" w:rsidRDefault="0073297A" w:rsidP="00180519">
      <w:pPr>
        <w:pStyle w:val="Standard"/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250"/>
        <w:gridCol w:w="4383"/>
        <w:gridCol w:w="2738"/>
      </w:tblGrid>
      <w:tr w:rsidR="009B1270" w:rsidRPr="009B1270" w14:paraId="0C6C9E6B" w14:textId="77777777" w:rsidTr="00EA18D3">
        <w:trPr>
          <w:trHeight w:val="594"/>
        </w:trPr>
        <w:tc>
          <w:tcPr>
            <w:tcW w:w="5000" w:type="pct"/>
            <w:gridSpan w:val="4"/>
            <w:shd w:val="clear" w:color="auto" w:fill="A6A6A6"/>
            <w:vAlign w:val="center"/>
          </w:tcPr>
          <w:p w14:paraId="6D16529F" w14:textId="28A1E002" w:rsidR="009B1270" w:rsidRPr="009B1270" w:rsidRDefault="009B1270" w:rsidP="009B1270">
            <w:pPr>
              <w:jc w:val="center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</w:rPr>
              <w:t xml:space="preserve">Potwierdzenie spełniania minimalnych wymagań technicznych, funkcjonalno-użytkowych i wyposażenia oferowanego </w:t>
            </w:r>
            <w:r w:rsidR="00A4779D">
              <w:rPr>
                <w:rFonts w:ascii="Verdana" w:hAnsi="Verdana" w:cs="Calibri"/>
                <w:b/>
                <w:bCs/>
              </w:rPr>
              <w:t>pojazdu</w:t>
            </w:r>
            <w:r w:rsidRPr="009B1270">
              <w:rPr>
                <w:rFonts w:ascii="Verdana" w:hAnsi="Verdana" w:cs="Calibri"/>
                <w:b/>
                <w:bCs/>
              </w:rPr>
              <w:t>.</w:t>
            </w:r>
          </w:p>
        </w:tc>
      </w:tr>
      <w:tr w:rsidR="009B1270" w:rsidRPr="009B1270" w14:paraId="6FD3FF7A" w14:textId="77777777" w:rsidTr="00EA18D3">
        <w:trPr>
          <w:trHeight w:val="402"/>
        </w:trPr>
        <w:tc>
          <w:tcPr>
            <w:tcW w:w="5000" w:type="pct"/>
            <w:gridSpan w:val="4"/>
            <w:shd w:val="clear" w:color="auto" w:fill="A6A6A6"/>
            <w:vAlign w:val="center"/>
          </w:tcPr>
          <w:p w14:paraId="3E061DB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CPV: </w:t>
            </w:r>
          </w:p>
          <w:p w14:paraId="0BAE4A0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34130000-7 Pojazdy silnikowe do transportu towarów</w:t>
            </w:r>
          </w:p>
          <w:p w14:paraId="385A948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B1270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34115200-8 Pojazdy silnikowe do transportu mniej niż 10 osób</w:t>
            </w:r>
          </w:p>
          <w:p w14:paraId="060102C5" w14:textId="77777777" w:rsidR="009B1270" w:rsidRPr="009B1270" w:rsidRDefault="009B1270" w:rsidP="009B127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B1270" w:rsidRPr="009B1270" w14:paraId="2B8B295D" w14:textId="77777777" w:rsidTr="00EA18D3">
        <w:trPr>
          <w:trHeight w:val="354"/>
        </w:trPr>
        <w:tc>
          <w:tcPr>
            <w:tcW w:w="5000" w:type="pct"/>
            <w:gridSpan w:val="4"/>
            <w:shd w:val="clear" w:color="auto" w:fill="A6A6A6"/>
            <w:vAlign w:val="center"/>
          </w:tcPr>
          <w:p w14:paraId="32FCE933" w14:textId="77777777" w:rsidR="009B1270" w:rsidRPr="009B1270" w:rsidRDefault="009B1270" w:rsidP="009B1270">
            <w:pPr>
              <w:jc w:val="center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Określenie oferowanego pojazdu:</w:t>
            </w:r>
          </w:p>
        </w:tc>
      </w:tr>
      <w:tr w:rsidR="009B1270" w:rsidRPr="009B1270" w14:paraId="79D96CA7" w14:textId="77777777" w:rsidTr="00EA18D3">
        <w:trPr>
          <w:trHeight w:val="330"/>
        </w:trPr>
        <w:tc>
          <w:tcPr>
            <w:tcW w:w="1070" w:type="pct"/>
            <w:gridSpan w:val="2"/>
            <w:shd w:val="clear" w:color="auto" w:fill="A6A6A6"/>
            <w:vAlign w:val="center"/>
          </w:tcPr>
          <w:p w14:paraId="14BE947A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3930" w:type="pct"/>
            <w:gridSpan w:val="2"/>
            <w:shd w:val="clear" w:color="auto" w:fill="auto"/>
            <w:vAlign w:val="center"/>
          </w:tcPr>
          <w:p w14:paraId="6E52CEEE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B1270" w:rsidRPr="009B1270" w14:paraId="377AC8A7" w14:textId="77777777" w:rsidTr="00EA18D3">
        <w:trPr>
          <w:trHeight w:val="321"/>
        </w:trPr>
        <w:tc>
          <w:tcPr>
            <w:tcW w:w="1070" w:type="pct"/>
            <w:gridSpan w:val="2"/>
            <w:shd w:val="clear" w:color="auto" w:fill="A6A6A6"/>
            <w:vAlign w:val="center"/>
          </w:tcPr>
          <w:p w14:paraId="252A4DF6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3930" w:type="pct"/>
            <w:gridSpan w:val="2"/>
            <w:shd w:val="clear" w:color="auto" w:fill="auto"/>
            <w:vAlign w:val="center"/>
          </w:tcPr>
          <w:p w14:paraId="62FDA39E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B1270" w:rsidRPr="009B1270" w14:paraId="42E926FA" w14:textId="77777777" w:rsidTr="00EA18D3">
        <w:trPr>
          <w:trHeight w:val="368"/>
        </w:trPr>
        <w:tc>
          <w:tcPr>
            <w:tcW w:w="1070" w:type="pct"/>
            <w:gridSpan w:val="2"/>
            <w:shd w:val="clear" w:color="auto" w:fill="A6A6A6"/>
            <w:vAlign w:val="center"/>
          </w:tcPr>
          <w:p w14:paraId="7C7089DA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930" w:type="pct"/>
            <w:gridSpan w:val="2"/>
            <w:shd w:val="clear" w:color="auto" w:fill="auto"/>
            <w:vAlign w:val="center"/>
          </w:tcPr>
          <w:p w14:paraId="04657293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B1270" w:rsidRPr="009B1270" w14:paraId="175681AD" w14:textId="77777777" w:rsidTr="00EA18D3">
        <w:trPr>
          <w:trHeight w:val="415"/>
        </w:trPr>
        <w:tc>
          <w:tcPr>
            <w:tcW w:w="1070" w:type="pct"/>
            <w:gridSpan w:val="2"/>
            <w:shd w:val="clear" w:color="auto" w:fill="A6A6A6"/>
            <w:vAlign w:val="center"/>
          </w:tcPr>
          <w:p w14:paraId="058919CB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3930" w:type="pct"/>
            <w:gridSpan w:val="2"/>
            <w:shd w:val="clear" w:color="auto" w:fill="auto"/>
            <w:vAlign w:val="center"/>
          </w:tcPr>
          <w:p w14:paraId="77AF3378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B1270" w:rsidRPr="009B1270" w14:paraId="78AE4C73" w14:textId="77777777" w:rsidTr="00EA18D3">
        <w:trPr>
          <w:trHeight w:val="594"/>
        </w:trPr>
        <w:tc>
          <w:tcPr>
            <w:tcW w:w="1070" w:type="pct"/>
            <w:gridSpan w:val="2"/>
            <w:shd w:val="clear" w:color="auto" w:fill="auto"/>
            <w:vAlign w:val="center"/>
          </w:tcPr>
          <w:p w14:paraId="6CB97FB8" w14:textId="77777777" w:rsidR="009B1270" w:rsidRPr="009B1270" w:rsidRDefault="009B1270" w:rsidP="009B1270">
            <w:pPr>
              <w:jc w:val="center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2419" w:type="pct"/>
            <w:shd w:val="clear" w:color="auto" w:fill="auto"/>
            <w:vAlign w:val="center"/>
          </w:tcPr>
          <w:p w14:paraId="2365A6B0" w14:textId="77777777" w:rsidR="009B1270" w:rsidRPr="009B1270" w:rsidRDefault="009B1270" w:rsidP="009B1270">
            <w:pPr>
              <w:jc w:val="center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18"/>
                <w:szCs w:val="18"/>
              </w:rPr>
              <w:t>Opis wymagań</w:t>
            </w:r>
          </w:p>
        </w:tc>
        <w:tc>
          <w:tcPr>
            <w:tcW w:w="1511" w:type="pct"/>
          </w:tcPr>
          <w:p w14:paraId="0DB876B2" w14:textId="77777777" w:rsidR="009B1270" w:rsidRPr="009B1270" w:rsidRDefault="009B1270" w:rsidP="009B1270">
            <w:pPr>
              <w:jc w:val="center"/>
              <w:rPr>
                <w:b/>
                <w:bCs/>
                <w:u w:val="single"/>
              </w:rPr>
            </w:pPr>
            <w:r w:rsidRPr="009B1270">
              <w:rPr>
                <w:rFonts w:cs="Calibri"/>
                <w:b/>
                <w:bCs/>
              </w:rPr>
              <w:t>Potwierdzenie spełniania wymagań (TAK/NIE) lub oferowane parametry techniczne</w:t>
            </w:r>
          </w:p>
        </w:tc>
      </w:tr>
      <w:tr w:rsidR="009B1270" w:rsidRPr="009B1270" w14:paraId="11E8EC56" w14:textId="77777777" w:rsidTr="00EA18D3">
        <w:trPr>
          <w:trHeight w:val="439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51B7C40C" w14:textId="77777777" w:rsidR="009B1270" w:rsidRPr="009B1270" w:rsidRDefault="009B1270" w:rsidP="009B1270">
            <w:pPr>
              <w:jc w:val="both"/>
              <w:rPr>
                <w:b/>
                <w:bCs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24"/>
                <w:szCs w:val="24"/>
                <w:u w:val="single"/>
              </w:rPr>
              <w:t>DANE OGÓLNE:</w:t>
            </w:r>
          </w:p>
        </w:tc>
      </w:tr>
      <w:tr w:rsidR="009B1270" w:rsidRPr="009B1270" w14:paraId="76F94C79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FBF48E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  <w:hideMark/>
          </w:tcPr>
          <w:p w14:paraId="585C9F75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Samochód dostawczy, fabrycznie nowy, uprzednio nierejestrowany</w:t>
            </w:r>
          </w:p>
        </w:tc>
        <w:tc>
          <w:tcPr>
            <w:tcW w:w="1511" w:type="pct"/>
          </w:tcPr>
          <w:p w14:paraId="745E27A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B248EA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480A9A8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445BF78C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4F7B1D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  <w:hideMark/>
          </w:tcPr>
          <w:p w14:paraId="3D6F91DA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Rok produkcji samochodu: nie wcześniej niż 2024 r.</w:t>
            </w:r>
          </w:p>
        </w:tc>
        <w:tc>
          <w:tcPr>
            <w:tcW w:w="1511" w:type="pct"/>
          </w:tcPr>
          <w:p w14:paraId="7C3B29D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4C2030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1FB64EF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(ROK)</w:t>
            </w:r>
          </w:p>
        </w:tc>
      </w:tr>
      <w:tr w:rsidR="009B1270" w:rsidRPr="009B1270" w14:paraId="3157B82D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7347DB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53C7B6BD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Typ: furgon blaszak brygadowy</w:t>
            </w:r>
          </w:p>
        </w:tc>
        <w:tc>
          <w:tcPr>
            <w:tcW w:w="1511" w:type="pct"/>
          </w:tcPr>
          <w:p w14:paraId="2FBA41A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775B16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924BC47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24807514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D415BA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4.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  <w:hideMark/>
          </w:tcPr>
          <w:p w14:paraId="1F66168C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Liczba miejsc (wraz z kierowcą): 7 (6+1)</w:t>
            </w:r>
          </w:p>
        </w:tc>
        <w:tc>
          <w:tcPr>
            <w:tcW w:w="1511" w:type="pct"/>
          </w:tcPr>
          <w:p w14:paraId="2A7BBC8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7FC14F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CBDB2C8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(LICZBA MIEJSC)</w:t>
            </w:r>
          </w:p>
        </w:tc>
      </w:tr>
      <w:tr w:rsidR="009B1270" w:rsidRPr="009B1270" w14:paraId="19EAE033" w14:textId="77777777" w:rsidTr="00EA18D3">
        <w:trPr>
          <w:trHeight w:val="1036"/>
        </w:trPr>
        <w:tc>
          <w:tcPr>
            <w:tcW w:w="380" w:type="pct"/>
            <w:vMerge w:val="restart"/>
            <w:shd w:val="clear" w:color="auto" w:fill="auto"/>
            <w:noWrap/>
            <w:vAlign w:val="center"/>
          </w:tcPr>
          <w:p w14:paraId="6F18529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5.</w:t>
            </w:r>
          </w:p>
        </w:tc>
        <w:tc>
          <w:tcPr>
            <w:tcW w:w="3109" w:type="pct"/>
            <w:gridSpan w:val="2"/>
            <w:vMerge w:val="restart"/>
            <w:shd w:val="clear" w:color="auto" w:fill="auto"/>
            <w:vAlign w:val="center"/>
            <w:hideMark/>
          </w:tcPr>
          <w:p w14:paraId="13261C6B" w14:textId="77777777" w:rsidR="009B1270" w:rsidRPr="009B1270" w:rsidRDefault="009B1270" w:rsidP="009B1270">
            <w:pPr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Silnik: wysokoprężny </w:t>
            </w:r>
          </w:p>
          <w:p w14:paraId="381CDE28" w14:textId="77777777" w:rsidR="009B1270" w:rsidRPr="009B1270" w:rsidRDefault="009B1270" w:rsidP="009B1270">
            <w:pPr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b/>
                <w:bCs/>
                <w:sz w:val="18"/>
                <w:szCs w:val="18"/>
              </w:rPr>
              <w:t>o pojemności skokowej do 3000 cm</w:t>
            </w:r>
            <w:r w:rsidRPr="009B1270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3</w:t>
            </w:r>
            <w:r w:rsidRPr="009B1270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9B127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6838198" w14:textId="77777777" w:rsidR="009B1270" w:rsidRPr="009B1270" w:rsidRDefault="009B1270" w:rsidP="009B1270">
            <w:pPr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o mocy od 135 KM do 200 KM</w:t>
            </w:r>
          </w:p>
        </w:tc>
        <w:tc>
          <w:tcPr>
            <w:tcW w:w="1511" w:type="pct"/>
          </w:tcPr>
          <w:p w14:paraId="3E0F6E9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B1270">
              <w:rPr>
                <w:rFonts w:ascii="Verdana" w:hAnsi="Verdana" w:cs="Calibri"/>
                <w:sz w:val="16"/>
                <w:szCs w:val="16"/>
              </w:rPr>
              <w:t>Pojemność skokowa zgodnie z dokumentami pojazdu</w:t>
            </w:r>
            <w:r w:rsidRPr="009B1270">
              <w:rPr>
                <w:rFonts w:ascii="Verdana" w:hAnsi="Verdana" w:cs="Calibri"/>
                <w:sz w:val="16"/>
                <w:szCs w:val="16"/>
              </w:rPr>
              <w:br/>
            </w:r>
          </w:p>
          <w:p w14:paraId="7113B1C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14:paraId="1B97642D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6"/>
                <w:szCs w:val="16"/>
              </w:rPr>
              <w:t xml:space="preserve"> ........................ cm3</w:t>
            </w:r>
          </w:p>
        </w:tc>
      </w:tr>
      <w:tr w:rsidR="009B1270" w:rsidRPr="009B1270" w14:paraId="1BA30039" w14:textId="77777777" w:rsidTr="00EA18D3">
        <w:trPr>
          <w:trHeight w:val="1070"/>
        </w:trPr>
        <w:tc>
          <w:tcPr>
            <w:tcW w:w="380" w:type="pct"/>
            <w:vMerge/>
            <w:shd w:val="clear" w:color="auto" w:fill="auto"/>
            <w:noWrap/>
            <w:vAlign w:val="center"/>
          </w:tcPr>
          <w:p w14:paraId="62A7D3C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109" w:type="pct"/>
            <w:gridSpan w:val="2"/>
            <w:vMerge/>
            <w:shd w:val="clear" w:color="auto" w:fill="auto"/>
            <w:vAlign w:val="center"/>
          </w:tcPr>
          <w:p w14:paraId="5B75400E" w14:textId="77777777" w:rsidR="009B1270" w:rsidRPr="009B1270" w:rsidRDefault="009B1270" w:rsidP="009B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pct"/>
          </w:tcPr>
          <w:p w14:paraId="3C27381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B1270">
              <w:rPr>
                <w:rFonts w:ascii="Verdana" w:hAnsi="Verdana" w:cs="Calibri"/>
                <w:sz w:val="16"/>
                <w:szCs w:val="16"/>
              </w:rPr>
              <w:t>Moc silnika w KM zgodnie z dokumentami pojazdu</w:t>
            </w:r>
            <w:r w:rsidRPr="009B1270">
              <w:rPr>
                <w:rFonts w:ascii="Verdana" w:hAnsi="Verdana" w:cs="Calibri"/>
                <w:sz w:val="16"/>
                <w:szCs w:val="16"/>
              </w:rPr>
              <w:br/>
            </w:r>
          </w:p>
          <w:p w14:paraId="479FD6D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14:paraId="5A020C6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6"/>
                <w:szCs w:val="16"/>
              </w:rPr>
              <w:t xml:space="preserve"> ........................ KM</w:t>
            </w:r>
          </w:p>
        </w:tc>
      </w:tr>
      <w:tr w:rsidR="009B1270" w:rsidRPr="009B1270" w14:paraId="24AC0734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74C49A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6.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24B22EF6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Dopuszczalna masa całkowita: do 3500 kg</w:t>
            </w:r>
          </w:p>
        </w:tc>
        <w:tc>
          <w:tcPr>
            <w:tcW w:w="1511" w:type="pct"/>
          </w:tcPr>
          <w:p w14:paraId="62C05C0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Dopuszczalna Masa całkowita</w:t>
            </w:r>
          </w:p>
          <w:p w14:paraId="0898198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E18B386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 kg</w:t>
            </w:r>
          </w:p>
        </w:tc>
      </w:tr>
      <w:tr w:rsidR="009B1270" w:rsidRPr="009B1270" w14:paraId="7CA086E3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769D227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7.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05402180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Skrzynia biegów: manualna minimum 5-biegowa lub automatyczna</w:t>
            </w:r>
          </w:p>
        </w:tc>
        <w:tc>
          <w:tcPr>
            <w:tcW w:w="1511" w:type="pct"/>
          </w:tcPr>
          <w:p w14:paraId="0851DF2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Rodzaj:</w:t>
            </w:r>
          </w:p>
          <w:p w14:paraId="47E9AE3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ACE04F1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33DF9AE1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5639DB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8.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49A54014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Rodzaj paliwa: Olej napędowy</w:t>
            </w:r>
          </w:p>
        </w:tc>
        <w:tc>
          <w:tcPr>
            <w:tcW w:w="1511" w:type="pct"/>
          </w:tcPr>
          <w:p w14:paraId="6398229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E75020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9DCBA30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53BE0F3C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2445829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19B0381F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Norma emisji spalin: minimum Euro VI </w:t>
            </w:r>
          </w:p>
        </w:tc>
        <w:tc>
          <w:tcPr>
            <w:tcW w:w="1511" w:type="pct"/>
          </w:tcPr>
          <w:p w14:paraId="1865BF8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Spełniana norma spalin zgodnie z dokumentami pojazdu</w:t>
            </w:r>
          </w:p>
          <w:p w14:paraId="12705AD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B5A56BA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</w:p>
        </w:tc>
      </w:tr>
      <w:tr w:rsidR="009B1270" w:rsidRPr="009B1270" w14:paraId="0265DF6B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D5B5FC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10.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7575BC6A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Rozstaw osi: od 3750 do 4500 mm </w:t>
            </w:r>
          </w:p>
        </w:tc>
        <w:tc>
          <w:tcPr>
            <w:tcW w:w="1511" w:type="pct"/>
          </w:tcPr>
          <w:p w14:paraId="40CA230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Rozstaw osi -</w:t>
            </w:r>
          </w:p>
          <w:p w14:paraId="25AE620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DF3F0B3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 mm</w:t>
            </w:r>
          </w:p>
        </w:tc>
      </w:tr>
      <w:tr w:rsidR="009B1270" w:rsidRPr="009B1270" w14:paraId="636B0B48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938BDE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11.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30DAED77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Długość pojazdu: od 6000 mm do max 6900 mm (długość pojazdu bez zamontowanego haka holowniczego) </w:t>
            </w:r>
          </w:p>
        </w:tc>
        <w:tc>
          <w:tcPr>
            <w:tcW w:w="1511" w:type="pct"/>
          </w:tcPr>
          <w:p w14:paraId="59D4B9D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Długość pojazdu -</w:t>
            </w:r>
          </w:p>
          <w:p w14:paraId="50EA04C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CC655C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FD5AD6E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 mm</w:t>
            </w:r>
          </w:p>
        </w:tc>
      </w:tr>
      <w:tr w:rsidR="009B1270" w:rsidRPr="009B1270" w14:paraId="55A619BF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C9CBD7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12.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441C94A8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Szerokość pojazdu (bez lusterek): od  min. 1900 mm do max.  2200 mm</w:t>
            </w:r>
          </w:p>
        </w:tc>
        <w:tc>
          <w:tcPr>
            <w:tcW w:w="1511" w:type="pct"/>
          </w:tcPr>
          <w:p w14:paraId="177FCD7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Szerokość pojazdu -</w:t>
            </w:r>
          </w:p>
          <w:p w14:paraId="1CFB3A2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CF2F32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F66610E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 mm</w:t>
            </w:r>
          </w:p>
        </w:tc>
      </w:tr>
      <w:tr w:rsidR="009B1270" w:rsidRPr="009B1270" w14:paraId="4AC20D5A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0368F0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13.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281AB752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Wysokość całkowita pojazdu: od 2450 mm do 2650 mm</w:t>
            </w:r>
          </w:p>
        </w:tc>
        <w:tc>
          <w:tcPr>
            <w:tcW w:w="1511" w:type="pct"/>
          </w:tcPr>
          <w:p w14:paraId="23F7973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Wysokość pojazdu -</w:t>
            </w:r>
          </w:p>
          <w:p w14:paraId="6C70C4F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D41031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22118D3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 mm</w:t>
            </w:r>
          </w:p>
        </w:tc>
      </w:tr>
      <w:tr w:rsidR="009B1270" w:rsidRPr="009B1270" w14:paraId="63308C98" w14:textId="77777777" w:rsidTr="00EA18D3">
        <w:trPr>
          <w:trHeight w:val="1142"/>
        </w:trPr>
        <w:tc>
          <w:tcPr>
            <w:tcW w:w="380" w:type="pct"/>
            <w:shd w:val="clear" w:color="auto" w:fill="auto"/>
            <w:noWrap/>
            <w:vAlign w:val="center"/>
          </w:tcPr>
          <w:p w14:paraId="1187001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14.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031BBE17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Wysokość przestrzeni ładunkowej: od 1800 mm do 2100 mm</w:t>
            </w:r>
          </w:p>
        </w:tc>
        <w:tc>
          <w:tcPr>
            <w:tcW w:w="1511" w:type="pct"/>
          </w:tcPr>
          <w:p w14:paraId="5A58274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Wysokość przestrzeni ładunkowej -</w:t>
            </w:r>
          </w:p>
          <w:p w14:paraId="02E703F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38F13C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2F6DAB1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 mm</w:t>
            </w:r>
          </w:p>
        </w:tc>
      </w:tr>
      <w:tr w:rsidR="009B1270" w:rsidRPr="009B1270" w14:paraId="378FD643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88E8A5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15.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6F5D433A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Wzmocnione tylne zawieszenie </w:t>
            </w:r>
          </w:p>
        </w:tc>
        <w:tc>
          <w:tcPr>
            <w:tcW w:w="1511" w:type="pct"/>
          </w:tcPr>
          <w:p w14:paraId="67E9074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trike/>
                <w:sz w:val="18"/>
                <w:szCs w:val="18"/>
              </w:rPr>
            </w:pPr>
          </w:p>
          <w:p w14:paraId="71C9D8E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trike/>
                <w:sz w:val="18"/>
                <w:szCs w:val="18"/>
              </w:rPr>
            </w:pPr>
          </w:p>
          <w:p w14:paraId="679418F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trike/>
                <w:sz w:val="18"/>
                <w:szCs w:val="18"/>
              </w:rPr>
            </w:pPr>
            <w:r w:rsidRPr="009B1270">
              <w:rPr>
                <w:rFonts w:ascii="Verdana" w:hAnsi="Verdana" w:cs="Calibri"/>
                <w:strike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trike/>
                <w:sz w:val="18"/>
                <w:szCs w:val="18"/>
              </w:rPr>
              <w:br/>
            </w:r>
            <w:r w:rsidRPr="009B1270">
              <w:rPr>
                <w:rFonts w:ascii="Verdana" w:hAnsi="Verdana" w:cs="Calibri"/>
                <w:sz w:val="18"/>
                <w:szCs w:val="18"/>
              </w:rPr>
              <w:t>(TAK/NIE)</w:t>
            </w:r>
          </w:p>
        </w:tc>
      </w:tr>
      <w:tr w:rsidR="009B1270" w:rsidRPr="009B1270" w14:paraId="420CD894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241BAA3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16.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545D228B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 Długość przestrzeni ładunkowej do zabudowy (pomiar w górnej części przestrzeni ładunkowej ): min. 2600 mm </w:t>
            </w:r>
          </w:p>
        </w:tc>
        <w:tc>
          <w:tcPr>
            <w:tcW w:w="1511" w:type="pct"/>
          </w:tcPr>
          <w:p w14:paraId="14031B4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Długość przestrzeni ładunkowej -</w:t>
            </w:r>
          </w:p>
          <w:p w14:paraId="563ADC3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B1E3CBD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 mm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</w:r>
          </w:p>
        </w:tc>
      </w:tr>
      <w:tr w:rsidR="009B1270" w:rsidRPr="009B1270" w14:paraId="31688762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1DD8F4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17.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2BCDF3F4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Drzwi boczne przesuwne od strony prawej</w:t>
            </w:r>
          </w:p>
        </w:tc>
        <w:tc>
          <w:tcPr>
            <w:tcW w:w="1511" w:type="pct"/>
          </w:tcPr>
          <w:p w14:paraId="17149FB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D40630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A2325A8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039E7AD4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21E7D1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18.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36B0AD13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Napęd na przednią oś</w:t>
            </w:r>
          </w:p>
        </w:tc>
        <w:tc>
          <w:tcPr>
            <w:tcW w:w="1511" w:type="pct"/>
          </w:tcPr>
          <w:p w14:paraId="32EC78B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4DFAA8C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 xml:space="preserve">……………………………… 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1219A745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71DAD2C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19.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72D62716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Długość przestrzeni ładunkowej do zabudowy (pomiar w dolnej  części przestrzeni ładunkowej pod siedzeniami II rzędu): min  2900 mm </w:t>
            </w:r>
          </w:p>
        </w:tc>
        <w:tc>
          <w:tcPr>
            <w:tcW w:w="1511" w:type="pct"/>
          </w:tcPr>
          <w:p w14:paraId="1CA679B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Długość przestrzeni ładunkowej -</w:t>
            </w:r>
          </w:p>
          <w:p w14:paraId="4832FD4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72BB05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 mm</w:t>
            </w:r>
          </w:p>
        </w:tc>
      </w:tr>
      <w:tr w:rsidR="009B1270" w:rsidRPr="009B1270" w14:paraId="7C6C431A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7D32C07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20.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1F0F144A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Dół przegrody pod II rzędem siedzeń - przestrzeń otwarta na szerokość przestrzeni ładunkowej o wysokości: min. 300 mm </w:t>
            </w:r>
          </w:p>
        </w:tc>
        <w:tc>
          <w:tcPr>
            <w:tcW w:w="1511" w:type="pct"/>
          </w:tcPr>
          <w:p w14:paraId="208A1A0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D161CE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460460E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3E0751EB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057293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21.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0AD5FF7A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Hamulce tarczowe – na osi przedniej i tylnej  </w:t>
            </w:r>
          </w:p>
        </w:tc>
        <w:tc>
          <w:tcPr>
            <w:tcW w:w="1511" w:type="pct"/>
          </w:tcPr>
          <w:p w14:paraId="4EB6978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DDFF65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3F9B7A7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40F156EA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9DE6C7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22.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24F36DF1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Akumulator o pojemności min. 70 AH</w:t>
            </w:r>
          </w:p>
        </w:tc>
        <w:tc>
          <w:tcPr>
            <w:tcW w:w="1511" w:type="pct"/>
          </w:tcPr>
          <w:p w14:paraId="29CD7B3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Pojemność akumulatora -</w:t>
            </w:r>
          </w:p>
          <w:p w14:paraId="4AFBA29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299B05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D0E842B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 Ah</w:t>
            </w:r>
          </w:p>
        </w:tc>
      </w:tr>
      <w:tr w:rsidR="009B1270" w:rsidRPr="009B1270" w14:paraId="039F0B1E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5A01B1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23.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6A3AF64C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Zbiornik paliwa o pojemności  od 70-100 litrów</w:t>
            </w:r>
          </w:p>
        </w:tc>
        <w:tc>
          <w:tcPr>
            <w:tcW w:w="1511" w:type="pct"/>
          </w:tcPr>
          <w:p w14:paraId="7307B85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Pojemność zbiornika paliwa -</w:t>
            </w:r>
          </w:p>
          <w:p w14:paraId="0A38EA8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48A2AF6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……………………. L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</w:r>
          </w:p>
        </w:tc>
      </w:tr>
      <w:tr w:rsidR="009B1270" w:rsidRPr="009B1270" w14:paraId="3C033D61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77A390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76EA345A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Układu hamulcowy z systemem wspomagania ABS</w:t>
            </w:r>
          </w:p>
        </w:tc>
        <w:tc>
          <w:tcPr>
            <w:tcW w:w="1511" w:type="pct"/>
          </w:tcPr>
          <w:p w14:paraId="11E7621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4AB273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50CED94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75451197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3567A5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25.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079F6B97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Otwierane drzwi tylnych pod kątem min. 180 </w:t>
            </w:r>
            <w:r w:rsidRPr="009B1270">
              <w:rPr>
                <w:rFonts w:ascii="Verdana" w:hAnsi="Verdana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11" w:type="pct"/>
          </w:tcPr>
          <w:p w14:paraId="09EF447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Kąt otwierania drzwi tylnych</w:t>
            </w:r>
          </w:p>
          <w:p w14:paraId="3B2357F0" w14:textId="77777777" w:rsidR="009B1270" w:rsidRPr="009B1270" w:rsidRDefault="009B1270" w:rsidP="009B1270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55F15493" w14:textId="77777777" w:rsidR="009B1270" w:rsidRPr="009B1270" w:rsidRDefault="009B1270" w:rsidP="009B1270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264662B2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.……………………………………. stopni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</w:r>
          </w:p>
        </w:tc>
      </w:tr>
      <w:tr w:rsidR="009B1270" w:rsidRPr="009B1270" w14:paraId="44133792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75C0C04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26.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7E9CFEFD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Konstrukcja pojazdu przystosowana fabrycznie do montażu homologowanego haka holowniczego do przyczep </w:t>
            </w:r>
          </w:p>
        </w:tc>
        <w:tc>
          <w:tcPr>
            <w:tcW w:w="1511" w:type="pct"/>
          </w:tcPr>
          <w:p w14:paraId="67EF2DB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trike/>
                <w:sz w:val="18"/>
                <w:szCs w:val="18"/>
              </w:rPr>
            </w:pPr>
          </w:p>
          <w:p w14:paraId="5DB99E6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trike/>
                <w:sz w:val="18"/>
                <w:szCs w:val="18"/>
              </w:rPr>
            </w:pPr>
          </w:p>
          <w:p w14:paraId="34FF600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2B5C616C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047A5C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27.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47AF4637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Wspomaganie układu kierowniczego</w:t>
            </w:r>
          </w:p>
        </w:tc>
        <w:tc>
          <w:tcPr>
            <w:tcW w:w="1511" w:type="pct"/>
          </w:tcPr>
          <w:p w14:paraId="2A25890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D07356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898720F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58B40958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2123A0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28.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60484D65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System zapobiegania poślizgowi kół podczas ruszania na śliskiej powierzchni- system kontroli trakcji</w:t>
            </w:r>
          </w:p>
        </w:tc>
        <w:tc>
          <w:tcPr>
            <w:tcW w:w="1511" w:type="pct"/>
          </w:tcPr>
          <w:p w14:paraId="50CE006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9F2015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2429B6C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F56B4A8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Oferowany system:</w:t>
            </w:r>
          </w:p>
          <w:p w14:paraId="6C5D773B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…………………………………………</w:t>
            </w:r>
          </w:p>
        </w:tc>
      </w:tr>
      <w:tr w:rsidR="009B1270" w:rsidRPr="009B1270" w14:paraId="3E72FF78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DD7590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29.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197E1B49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Homologowany hak holowniczy do przyczep z osłoną kuli zamontowany z tyłu pojazdu wraz z instalacją elektryczną i gniazdem elektrycznym 13 pin </w:t>
            </w:r>
          </w:p>
        </w:tc>
        <w:tc>
          <w:tcPr>
            <w:tcW w:w="1511" w:type="pct"/>
          </w:tcPr>
          <w:p w14:paraId="15E9818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A1B193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CA358E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619579EA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36DCF59F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CBF62E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30.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3543111D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Kamera cofania</w:t>
            </w:r>
          </w:p>
        </w:tc>
        <w:tc>
          <w:tcPr>
            <w:tcW w:w="1511" w:type="pct"/>
          </w:tcPr>
          <w:p w14:paraId="68F4586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0F0639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128D76B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665F1088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5C79A4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31.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6575AEB1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Pokrowce na siedzenia uszyte z wysokiej klasy syntetycznej skóry, na całej powierzchni laminowanej za pomocą pianki poliuretanowej</w:t>
            </w:r>
          </w:p>
        </w:tc>
        <w:tc>
          <w:tcPr>
            <w:tcW w:w="1511" w:type="pct"/>
          </w:tcPr>
          <w:p w14:paraId="6EBB988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DD7B09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69F3FCA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4500ED50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80A1DA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32.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672161BE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Reflektory przednie w technologii LED (oświetlenie główne i do jazdy dziennej) </w:t>
            </w:r>
          </w:p>
        </w:tc>
        <w:tc>
          <w:tcPr>
            <w:tcW w:w="1511" w:type="pct"/>
          </w:tcPr>
          <w:p w14:paraId="06AFA57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B6ABDB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8FCCAE7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4FC7D481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4F9CF76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33.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53CBB5A8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Trzecie światło hamowania</w:t>
            </w:r>
          </w:p>
        </w:tc>
        <w:tc>
          <w:tcPr>
            <w:tcW w:w="1511" w:type="pct"/>
          </w:tcPr>
          <w:p w14:paraId="4904D15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8DEB76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32E3C2F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07F07E5B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4030356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34.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147D7069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Koło zapasowe montowane pod podłogą pojazdu</w:t>
            </w:r>
          </w:p>
        </w:tc>
        <w:tc>
          <w:tcPr>
            <w:tcW w:w="1511" w:type="pct"/>
          </w:tcPr>
          <w:p w14:paraId="2B4E244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FD2206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B3268EF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22D5B5DA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02C215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35.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 w14:paraId="28077D2B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Zamontowane koła z oponami zimowymi oraz dodatkowy komplet kół z oponami letnimi lub wielosezonowymi</w:t>
            </w:r>
          </w:p>
        </w:tc>
        <w:tc>
          <w:tcPr>
            <w:tcW w:w="1511" w:type="pct"/>
          </w:tcPr>
          <w:p w14:paraId="4259927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153DF4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9A8912A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56C4E584" w14:textId="77777777" w:rsidTr="00EA18D3">
        <w:trPr>
          <w:trHeight w:val="1116"/>
        </w:trPr>
        <w:tc>
          <w:tcPr>
            <w:tcW w:w="380" w:type="pct"/>
            <w:shd w:val="clear" w:color="auto" w:fill="auto"/>
            <w:noWrap/>
            <w:vAlign w:val="center"/>
          </w:tcPr>
          <w:p w14:paraId="7BAE370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36.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  <w:hideMark/>
          </w:tcPr>
          <w:p w14:paraId="658142DF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Kolor nadwozia: </w:t>
            </w:r>
          </w:p>
          <w:p w14:paraId="2AEF3FE7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Zamawiający nie dopuszcza zmiany fabrycznego koloru pojazdu przez przemalowanie lub oklejenie folią.</w:t>
            </w:r>
            <w:r w:rsidRPr="009B12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1" w:type="pct"/>
          </w:tcPr>
          <w:p w14:paraId="3773410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B93A28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9CE28B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</w:p>
          <w:p w14:paraId="04FC1BD8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(oferowany kolor pojazdu)</w:t>
            </w:r>
          </w:p>
        </w:tc>
      </w:tr>
    </w:tbl>
    <w:p w14:paraId="4A0EBE84" w14:textId="77777777" w:rsidR="00BD50F6" w:rsidRDefault="00BD50F6"/>
    <w:p w14:paraId="17B968F0" w14:textId="77777777" w:rsidR="00BD50F6" w:rsidRDefault="00BD50F6"/>
    <w:tbl>
      <w:tblPr>
        <w:tblW w:w="500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5634"/>
        <w:gridCol w:w="2738"/>
      </w:tblGrid>
      <w:tr w:rsidR="009B1270" w:rsidRPr="009B1270" w14:paraId="25D11037" w14:textId="77777777" w:rsidTr="00EA18D3">
        <w:trPr>
          <w:trHeight w:val="609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AA5CDB2" w14:textId="77777777" w:rsidR="009B1270" w:rsidRPr="009B1270" w:rsidRDefault="009B1270" w:rsidP="009B1270">
            <w:pPr>
              <w:jc w:val="both"/>
              <w:rPr>
                <w:rFonts w:ascii="Verdana" w:hAnsi="Verdana" w:cs="Calibri"/>
                <w:b/>
                <w:bCs/>
                <w:sz w:val="24"/>
                <w:szCs w:val="24"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24"/>
                <w:szCs w:val="24"/>
                <w:u w:val="single"/>
              </w:rPr>
              <w:lastRenderedPageBreak/>
              <w:t>I. SPECYFIKACJA KABINY :</w:t>
            </w:r>
          </w:p>
        </w:tc>
      </w:tr>
      <w:tr w:rsidR="009B1270" w:rsidRPr="009B1270" w14:paraId="3F1593D7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067CCB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0924A3C8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I rząd: Ławka pasażerów 2-osobowa z zagłówkami i z 3-punktowymi pasami bezpieczeństwa</w:t>
            </w:r>
          </w:p>
        </w:tc>
        <w:tc>
          <w:tcPr>
            <w:tcW w:w="1511" w:type="pct"/>
          </w:tcPr>
          <w:p w14:paraId="5DABDE5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57D694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73D839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6DED2E49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4A50791D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9D5798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4DA4AC8D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II rząd: cztery fotele bez regulacji zintegrowane ze ścianą z zagłówkami oraz z 3-punktowymi bezwładnościowymi pasami bezpieczeństwa </w:t>
            </w:r>
          </w:p>
        </w:tc>
        <w:tc>
          <w:tcPr>
            <w:tcW w:w="1511" w:type="pct"/>
          </w:tcPr>
          <w:p w14:paraId="417C7C0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FAE29F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78C253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167CBC4C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061CAF9B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C432EA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08613302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Szyba czołowa, szyby w drzwiach kierowcy i pasażera jasne</w:t>
            </w:r>
          </w:p>
        </w:tc>
        <w:tc>
          <w:tcPr>
            <w:tcW w:w="1511" w:type="pct"/>
          </w:tcPr>
          <w:p w14:paraId="13EE76A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E4A642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6F0AED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1A7142CF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3B6E669F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5898DD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4.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59129A30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Dwie szyby w II rzędzie pasażerskim wklejane, stałe (nieuchylne) przyciemnione</w:t>
            </w:r>
          </w:p>
        </w:tc>
        <w:tc>
          <w:tcPr>
            <w:tcW w:w="1511" w:type="pct"/>
          </w:tcPr>
          <w:p w14:paraId="39B208A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E034AC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F59B40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0F5B44E3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0D7571CA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563B76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5.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2D7FDBDC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Poduszka powietrzna kierowcy</w:t>
            </w:r>
          </w:p>
        </w:tc>
        <w:tc>
          <w:tcPr>
            <w:tcW w:w="1511" w:type="pct"/>
          </w:tcPr>
          <w:p w14:paraId="1D2260E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AECAA4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44C50C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2EC317D1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0081003C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D9B0315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6.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6ED23F60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Kierownica wielofunkcyjna </w:t>
            </w:r>
          </w:p>
        </w:tc>
        <w:tc>
          <w:tcPr>
            <w:tcW w:w="1511" w:type="pct"/>
          </w:tcPr>
          <w:p w14:paraId="12D644B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117815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DC9C46B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32538130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FF2BC9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7.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4E39A893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Kierownica regulowana w dwóch płaszczyznach</w:t>
            </w:r>
          </w:p>
        </w:tc>
        <w:tc>
          <w:tcPr>
            <w:tcW w:w="1511" w:type="pct"/>
          </w:tcPr>
          <w:p w14:paraId="1504EBF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8DC3C8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40B589E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24288938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488FD57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8.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50FD3DED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Radioodtwarzacz z odczytem plików MP3, USB, Bluetooth z funkcją zestawu głośnomówiącego</w:t>
            </w:r>
          </w:p>
        </w:tc>
        <w:tc>
          <w:tcPr>
            <w:tcW w:w="1511" w:type="pct"/>
          </w:tcPr>
          <w:p w14:paraId="1E3D851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9269A1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8F2580C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6A239FD9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4225006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9.</w:t>
            </w:r>
          </w:p>
        </w:tc>
        <w:tc>
          <w:tcPr>
            <w:tcW w:w="3109" w:type="pct"/>
            <w:shd w:val="clear" w:color="auto" w:fill="auto"/>
            <w:vAlign w:val="center"/>
            <w:hideMark/>
          </w:tcPr>
          <w:p w14:paraId="208D9889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Lusterka zewn. podgrzewane i regulowane elektrycznie</w:t>
            </w:r>
          </w:p>
        </w:tc>
        <w:tc>
          <w:tcPr>
            <w:tcW w:w="1511" w:type="pct"/>
          </w:tcPr>
          <w:p w14:paraId="732171D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5186C0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4F4B07D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70B3907F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73B82C2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10.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7B83030C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Centralny zamek w kluczyku min. 2 kluczyki z pilotem</w:t>
            </w:r>
          </w:p>
        </w:tc>
        <w:tc>
          <w:tcPr>
            <w:tcW w:w="1511" w:type="pct"/>
          </w:tcPr>
          <w:p w14:paraId="6C18E1C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199E02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7397B8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5343F24F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6FC58AF8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33BB432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11.</w:t>
            </w:r>
          </w:p>
        </w:tc>
        <w:tc>
          <w:tcPr>
            <w:tcW w:w="3109" w:type="pct"/>
            <w:shd w:val="clear" w:color="auto" w:fill="auto"/>
            <w:vAlign w:val="center"/>
            <w:hideMark/>
          </w:tcPr>
          <w:p w14:paraId="320B57E1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Klimatyzacja </w:t>
            </w:r>
          </w:p>
        </w:tc>
        <w:tc>
          <w:tcPr>
            <w:tcW w:w="1511" w:type="pct"/>
          </w:tcPr>
          <w:p w14:paraId="7837151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43243E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7645960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3BD738FF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87136C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12.</w:t>
            </w:r>
          </w:p>
        </w:tc>
        <w:tc>
          <w:tcPr>
            <w:tcW w:w="3109" w:type="pct"/>
            <w:shd w:val="clear" w:color="auto" w:fill="auto"/>
            <w:vAlign w:val="center"/>
            <w:hideMark/>
          </w:tcPr>
          <w:p w14:paraId="7A4FD665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Wskaźnik temperatury zewnętrznej</w:t>
            </w:r>
          </w:p>
        </w:tc>
        <w:tc>
          <w:tcPr>
            <w:tcW w:w="1511" w:type="pct"/>
          </w:tcPr>
          <w:p w14:paraId="63E0D9E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4152F0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BBA7995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0975EB4D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4AB26FD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13.</w:t>
            </w:r>
          </w:p>
        </w:tc>
        <w:tc>
          <w:tcPr>
            <w:tcW w:w="3109" w:type="pct"/>
            <w:shd w:val="clear" w:color="auto" w:fill="auto"/>
            <w:vAlign w:val="center"/>
            <w:hideMark/>
          </w:tcPr>
          <w:p w14:paraId="3A789552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Komputer pokładowy z kolorowym ekranem</w:t>
            </w:r>
          </w:p>
        </w:tc>
        <w:tc>
          <w:tcPr>
            <w:tcW w:w="1511" w:type="pct"/>
          </w:tcPr>
          <w:p w14:paraId="3F052FF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450D49D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9D7227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3D51E2C8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6A1CF60D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0BD097E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109" w:type="pct"/>
            <w:shd w:val="clear" w:color="auto" w:fill="auto"/>
            <w:vAlign w:val="center"/>
            <w:hideMark/>
          </w:tcPr>
          <w:p w14:paraId="5C5F6156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gniazdo ładowarki USB i gniazdo zasilania 12V</w:t>
            </w:r>
          </w:p>
        </w:tc>
        <w:tc>
          <w:tcPr>
            <w:tcW w:w="1511" w:type="pct"/>
          </w:tcPr>
          <w:p w14:paraId="52260ED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914057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022FC1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492D4E2D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770FD6BB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74184B8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15.</w:t>
            </w:r>
          </w:p>
        </w:tc>
        <w:tc>
          <w:tcPr>
            <w:tcW w:w="3109" w:type="pct"/>
            <w:shd w:val="clear" w:color="auto" w:fill="auto"/>
            <w:vAlign w:val="center"/>
            <w:hideMark/>
          </w:tcPr>
          <w:p w14:paraId="63166F14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Klin pod koła, podnośnik samochodowy hydrauliczny, trójkąt ostrzegawczy, gaśnica</w:t>
            </w:r>
          </w:p>
        </w:tc>
        <w:tc>
          <w:tcPr>
            <w:tcW w:w="1511" w:type="pct"/>
          </w:tcPr>
          <w:p w14:paraId="6EB047F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BC6295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C2DFC8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0B3E7B60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65DFE952" w14:textId="77777777" w:rsidTr="00EA18D3">
        <w:trPr>
          <w:trHeight w:val="503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5ADC15D" w14:textId="77777777" w:rsidR="009B1270" w:rsidRPr="009B1270" w:rsidRDefault="009B1270" w:rsidP="009B1270">
            <w:pPr>
              <w:jc w:val="both"/>
              <w:rPr>
                <w:rFonts w:ascii="Verdana" w:hAnsi="Verdana" w:cs="Calibri"/>
                <w:b/>
                <w:bCs/>
                <w:sz w:val="24"/>
                <w:szCs w:val="24"/>
                <w:u w:val="single"/>
              </w:rPr>
            </w:pPr>
            <w:r w:rsidRPr="009B1270">
              <w:rPr>
                <w:rFonts w:ascii="Verdana" w:hAnsi="Verdana" w:cs="Calibri"/>
                <w:b/>
                <w:bCs/>
                <w:sz w:val="24"/>
                <w:szCs w:val="24"/>
                <w:u w:val="single"/>
              </w:rPr>
              <w:t>II. SPECYFIKACJA ZABUDOWY PRZESTRZENI ŁADUNKOWEJ:</w:t>
            </w:r>
          </w:p>
        </w:tc>
      </w:tr>
      <w:tr w:rsidR="009B1270" w:rsidRPr="009B1270" w14:paraId="2A1D9395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A06D524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1.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532BA490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Przegroda bagażowa szczelna i nieprzestawiana </w:t>
            </w:r>
          </w:p>
        </w:tc>
        <w:tc>
          <w:tcPr>
            <w:tcW w:w="1511" w:type="pct"/>
          </w:tcPr>
          <w:p w14:paraId="4C550406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488409B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A235FC3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4777E1C9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4BB3898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2.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41AEF38D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Podłoga w przestrzeni ładunkowej z zachowaniem fabrycznych uchwytów mocujących w podłodze </w:t>
            </w:r>
          </w:p>
        </w:tc>
        <w:tc>
          <w:tcPr>
            <w:tcW w:w="1511" w:type="pct"/>
          </w:tcPr>
          <w:p w14:paraId="6FC25252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CDCF56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13BFFDCA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3A4216A7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5D1DA6B9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3.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5591E4B7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>Zabezpieczenie ścian bocznych i podłogi sklejką (ściany boczne do wysokości dachu)</w:t>
            </w:r>
          </w:p>
        </w:tc>
        <w:tc>
          <w:tcPr>
            <w:tcW w:w="1511" w:type="pct"/>
          </w:tcPr>
          <w:p w14:paraId="590034B1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7F25FE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8575AC6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1D1FC637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146BCB67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4.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0666F3E1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Zabezpieczenie drzwi tylnych sklejką </w:t>
            </w:r>
          </w:p>
        </w:tc>
        <w:tc>
          <w:tcPr>
            <w:tcW w:w="1511" w:type="pct"/>
          </w:tcPr>
          <w:p w14:paraId="36A6C0D3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640406F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9F4BDBC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</w:tc>
      </w:tr>
      <w:tr w:rsidR="009B1270" w:rsidRPr="009B1270" w14:paraId="7FF16497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703FB8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6.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1ED64CAE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B1270">
              <w:rPr>
                <w:rFonts w:ascii="Verdana" w:hAnsi="Verdana"/>
                <w:sz w:val="18"/>
                <w:szCs w:val="18"/>
              </w:rPr>
              <w:t xml:space="preserve">Nadkola kół tylnych w przestrzeni ładunkowej zabudowane  </w:t>
            </w:r>
          </w:p>
        </w:tc>
        <w:tc>
          <w:tcPr>
            <w:tcW w:w="1511" w:type="pct"/>
          </w:tcPr>
          <w:p w14:paraId="1E487DBD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5E0C7CE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0214B98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385DC23D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1270" w:rsidRPr="009B1270" w14:paraId="3E4BAC3F" w14:textId="77777777" w:rsidTr="00EA18D3">
        <w:trPr>
          <w:trHeight w:val="300"/>
        </w:trPr>
        <w:tc>
          <w:tcPr>
            <w:tcW w:w="380" w:type="pct"/>
            <w:shd w:val="clear" w:color="auto" w:fill="auto"/>
            <w:noWrap/>
            <w:vAlign w:val="center"/>
          </w:tcPr>
          <w:p w14:paraId="6AACEB2A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7.</w:t>
            </w:r>
          </w:p>
        </w:tc>
        <w:tc>
          <w:tcPr>
            <w:tcW w:w="3109" w:type="pct"/>
            <w:shd w:val="clear" w:color="auto" w:fill="auto"/>
            <w:vAlign w:val="center"/>
          </w:tcPr>
          <w:p w14:paraId="06C6A345" w14:textId="77777777" w:rsidR="009B1270" w:rsidRPr="009B1270" w:rsidRDefault="009B1270" w:rsidP="009B1270">
            <w:pPr>
              <w:keepLines/>
              <w:shd w:val="clear" w:color="auto" w:fill="FFFFFF"/>
              <w:tabs>
                <w:tab w:val="num" w:pos="113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70">
              <w:rPr>
                <w:rFonts w:ascii="Calibri" w:hAnsi="Calibri" w:cs="Calibri"/>
                <w:sz w:val="22"/>
                <w:szCs w:val="22"/>
              </w:rPr>
              <w:t xml:space="preserve">Aluminiowe szyny do mocowania ładunków zamontowane do ścian bocznych pojazdu w poziomie na całą długość przestrzeni ładunkowej wraz ze słupem podporowym (1 szt.) i pierścieniami zaciskowymi do szyn (10 szt.) </w:t>
            </w:r>
          </w:p>
          <w:p w14:paraId="0D724EF5" w14:textId="77777777" w:rsidR="009B1270" w:rsidRPr="009B1270" w:rsidRDefault="009B1270" w:rsidP="009B1270">
            <w:pPr>
              <w:keepLines/>
              <w:shd w:val="clear" w:color="auto" w:fill="FFFFFF"/>
              <w:tabs>
                <w:tab w:val="num" w:pos="113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1270">
              <w:rPr>
                <w:rFonts w:ascii="Calibri" w:hAnsi="Calibri" w:cs="Calibri"/>
                <w:sz w:val="22"/>
                <w:szCs w:val="22"/>
              </w:rPr>
              <w:t xml:space="preserve">Nośność na szynie aluminiowej od 300 do 450 kg/ punkt </w:t>
            </w:r>
          </w:p>
          <w:p w14:paraId="754BCC04" w14:textId="77777777" w:rsidR="009B1270" w:rsidRPr="009B1270" w:rsidRDefault="009B1270" w:rsidP="009B127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pct"/>
          </w:tcPr>
          <w:p w14:paraId="77DEAC7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48A2F9C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3451554E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2F425ED0" w14:textId="77777777" w:rsidR="009B1270" w:rsidRPr="009B1270" w:rsidRDefault="009B1270" w:rsidP="009B127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B1270">
              <w:rPr>
                <w:rFonts w:ascii="Verdana" w:hAnsi="Verdana" w:cs="Calibri"/>
                <w:sz w:val="18"/>
                <w:szCs w:val="18"/>
              </w:rPr>
              <w:t>……………………………………….</w:t>
            </w:r>
            <w:r w:rsidRPr="009B1270">
              <w:rPr>
                <w:rFonts w:ascii="Verdana" w:hAnsi="Verdana" w:cs="Calibri"/>
                <w:sz w:val="18"/>
                <w:szCs w:val="18"/>
              </w:rPr>
              <w:br/>
              <w:t>(TAK/NIE)</w:t>
            </w:r>
          </w:p>
          <w:p w14:paraId="203C245C" w14:textId="77777777" w:rsidR="009B1270" w:rsidRPr="009B1270" w:rsidRDefault="009B1270" w:rsidP="009B1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9D1314" w14:textId="77777777" w:rsidR="009B1270" w:rsidRDefault="009B1270" w:rsidP="009B1270">
      <w:pPr>
        <w:pStyle w:val="Standard"/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21CA2BB" w14:textId="0079A10F" w:rsidR="00180519" w:rsidRPr="009B1270" w:rsidRDefault="00180519" w:rsidP="0073297A">
      <w:pPr>
        <w:numPr>
          <w:ilvl w:val="0"/>
          <w:numId w:val="67"/>
        </w:numPr>
        <w:spacing w:after="120"/>
        <w:jc w:val="both"/>
        <w:rPr>
          <w:rFonts w:ascii="Arial" w:hAnsi="Arial" w:cs="Arial"/>
          <w:bCs/>
        </w:rPr>
      </w:pPr>
      <w:r w:rsidRPr="00716156">
        <w:rPr>
          <w:rFonts w:ascii="Arial" w:hAnsi="Arial" w:cs="Arial"/>
          <w:bCs/>
        </w:rPr>
        <w:t>Oświadczam, że przedmiot zamówienia publicznego wykonawca wykona w terminie i zgodnie z warunkami określonymi w SWZ.</w:t>
      </w:r>
    </w:p>
    <w:p w14:paraId="0F9BB847" w14:textId="77777777" w:rsidR="00180519" w:rsidRPr="00716156" w:rsidRDefault="00180519" w:rsidP="0073297A">
      <w:pPr>
        <w:numPr>
          <w:ilvl w:val="0"/>
          <w:numId w:val="67"/>
        </w:numPr>
        <w:tabs>
          <w:tab w:val="num" w:pos="426"/>
        </w:tabs>
        <w:spacing w:before="120" w:after="120"/>
        <w:ind w:right="204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</w:rPr>
        <w:t xml:space="preserve">Nazwa Banku …………………………………………………………………………………… i numeru rachunku bankowego ……………………………………………………………………….. do zapłaty należnego Wykonawcy wynagrodzenia;. </w:t>
      </w:r>
    </w:p>
    <w:p w14:paraId="63F93530" w14:textId="77777777" w:rsidR="00180519" w:rsidRPr="00716156" w:rsidRDefault="00180519" w:rsidP="0073297A">
      <w:pPr>
        <w:numPr>
          <w:ilvl w:val="0"/>
          <w:numId w:val="67"/>
        </w:numPr>
        <w:spacing w:after="120" w:line="288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WYKONAWCA </w:t>
      </w:r>
      <w:r w:rsidRPr="00716156">
        <w:rPr>
          <w:rFonts w:ascii="Arial" w:hAnsi="Arial" w:cs="Arial"/>
          <w:b/>
          <w:bCs/>
        </w:rPr>
        <w:t xml:space="preserve">ZNA TREŚĆ SWZ I </w:t>
      </w:r>
      <w:r w:rsidRPr="00716156">
        <w:rPr>
          <w:rFonts w:ascii="Arial" w:hAnsi="Arial" w:cs="Arial"/>
          <w:b/>
          <w:bCs/>
          <w:u w:val="single"/>
        </w:rPr>
        <w:t>JEST ZWIĄZANY NINIEJSZĄ OFERTĄ</w:t>
      </w:r>
      <w:r w:rsidRPr="00716156">
        <w:rPr>
          <w:rFonts w:ascii="Arial" w:hAnsi="Arial" w:cs="Arial"/>
          <w:b/>
          <w:bCs/>
        </w:rPr>
        <w:t xml:space="preserve"> W TERMINIE I NA WARUNKACH OKREŚLONYCH W SWZ</w:t>
      </w:r>
      <w:r w:rsidRPr="00716156">
        <w:rPr>
          <w:rFonts w:ascii="Arial" w:hAnsi="Arial" w:cs="Arial"/>
        </w:rPr>
        <w:t xml:space="preserve"> z uwzględnieniem ewentualnych zmian w przedmiocie zamówienia, przy czym pierwszym dniem terminu związania ofertą jest dzień, w którym upływa termin składania ofert</w:t>
      </w:r>
      <w:r w:rsidRPr="00716156">
        <w:rPr>
          <w:rFonts w:ascii="Arial" w:hAnsi="Arial" w:cs="Arial"/>
          <w:shd w:val="clear" w:color="auto" w:fill="FFFFFF"/>
        </w:rPr>
        <w:t>.</w:t>
      </w:r>
    </w:p>
    <w:p w14:paraId="6A7A5185" w14:textId="77777777" w:rsidR="00180519" w:rsidRPr="00716156" w:rsidRDefault="00180519" w:rsidP="0073297A">
      <w:pPr>
        <w:numPr>
          <w:ilvl w:val="0"/>
          <w:numId w:val="67"/>
        </w:numPr>
        <w:tabs>
          <w:tab w:val="num" w:pos="426"/>
        </w:tabs>
        <w:spacing w:after="120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71964869" w14:textId="77777777" w:rsidR="00180519" w:rsidRPr="00716156" w:rsidRDefault="00180519" w:rsidP="0073297A">
      <w:pPr>
        <w:numPr>
          <w:ilvl w:val="0"/>
          <w:numId w:val="67"/>
        </w:numPr>
        <w:spacing w:after="120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716156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716156">
        <w:rPr>
          <w:rFonts w:ascii="Arial" w:hAnsi="Arial" w:cs="Arial"/>
        </w:rPr>
        <w:t>:</w:t>
      </w:r>
    </w:p>
    <w:p w14:paraId="2D64CFF8" w14:textId="77777777" w:rsidR="00180519" w:rsidRPr="00716156" w:rsidRDefault="00180519" w:rsidP="0018051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7"/>
        <w:gridCol w:w="3753"/>
      </w:tblGrid>
      <w:tr w:rsidR="00180519" w:rsidRPr="00716156" w14:paraId="4F9A0631" w14:textId="77777777" w:rsidTr="00B84F9A">
        <w:tc>
          <w:tcPr>
            <w:tcW w:w="516" w:type="dxa"/>
            <w:shd w:val="clear" w:color="auto" w:fill="auto"/>
            <w:vAlign w:val="center"/>
          </w:tcPr>
          <w:p w14:paraId="0F8B1F42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716156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73AE95C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16156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716156">
              <w:rPr>
                <w:rFonts w:ascii="Arial" w:hAnsi="Arial" w:cs="Arial"/>
                <w:sz w:val="18"/>
                <w:szCs w:val="18"/>
              </w:rPr>
              <w:t>(szacunkowa wartość dostaw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A176C13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16156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180519" w:rsidRPr="00716156" w14:paraId="2D75FC50" w14:textId="77777777" w:rsidTr="00B84F9A">
        <w:tc>
          <w:tcPr>
            <w:tcW w:w="516" w:type="dxa"/>
            <w:shd w:val="clear" w:color="auto" w:fill="auto"/>
          </w:tcPr>
          <w:p w14:paraId="62EC7837" w14:textId="77777777" w:rsidR="00180519" w:rsidRPr="00716156" w:rsidRDefault="00180519" w:rsidP="0073297A">
            <w:pPr>
              <w:numPr>
                <w:ilvl w:val="0"/>
                <w:numId w:val="6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24CCBDD5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5D9B64C7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80519" w:rsidRPr="00716156" w14:paraId="2AED30B7" w14:textId="77777777" w:rsidTr="00B84F9A">
        <w:tc>
          <w:tcPr>
            <w:tcW w:w="516" w:type="dxa"/>
            <w:shd w:val="clear" w:color="auto" w:fill="auto"/>
          </w:tcPr>
          <w:p w14:paraId="225D509F" w14:textId="77777777" w:rsidR="00180519" w:rsidRPr="00716156" w:rsidRDefault="00180519" w:rsidP="0073297A">
            <w:pPr>
              <w:numPr>
                <w:ilvl w:val="0"/>
                <w:numId w:val="6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70EAA925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567D1EC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80519" w:rsidRPr="00716156" w14:paraId="6E9AE9B0" w14:textId="77777777" w:rsidTr="00B84F9A">
        <w:tc>
          <w:tcPr>
            <w:tcW w:w="516" w:type="dxa"/>
            <w:shd w:val="clear" w:color="auto" w:fill="auto"/>
          </w:tcPr>
          <w:p w14:paraId="68729832" w14:textId="77777777" w:rsidR="00180519" w:rsidRPr="00716156" w:rsidRDefault="00180519" w:rsidP="0073297A">
            <w:pPr>
              <w:numPr>
                <w:ilvl w:val="0"/>
                <w:numId w:val="6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0F45AD74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F1BF535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03F375" w14:textId="77777777" w:rsidR="00180519" w:rsidRPr="00716156" w:rsidRDefault="00180519" w:rsidP="00180519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5A9FA658" w14:textId="77777777" w:rsidR="00180519" w:rsidRPr="00716156" w:rsidRDefault="00180519" w:rsidP="0073297A">
      <w:pPr>
        <w:numPr>
          <w:ilvl w:val="0"/>
          <w:numId w:val="67"/>
        </w:numPr>
        <w:tabs>
          <w:tab w:val="num" w:pos="426"/>
        </w:tabs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Na podstawie art. 225 </w:t>
      </w:r>
      <w:proofErr w:type="spellStart"/>
      <w:r w:rsidRPr="00716156">
        <w:rPr>
          <w:rFonts w:ascii="Arial" w:hAnsi="Arial" w:cs="Arial"/>
          <w:b/>
        </w:rPr>
        <w:t>Pzp</w:t>
      </w:r>
      <w:proofErr w:type="spellEnd"/>
      <w:r w:rsidRPr="00716156">
        <w:rPr>
          <w:rFonts w:ascii="Arial" w:hAnsi="Arial" w:cs="Arial"/>
          <w:b/>
        </w:rPr>
        <w:t xml:space="preserve"> oświadczam, że wybór oferty:</w:t>
      </w:r>
    </w:p>
    <w:p w14:paraId="39BD6BD0" w14:textId="77777777" w:rsidR="00180519" w:rsidRPr="00716156" w:rsidRDefault="00180519" w:rsidP="00180519">
      <w:pPr>
        <w:ind w:left="426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(właściwy wybór należy zaznaczyć wpisując w pole prostokąta znak X)</w:t>
      </w:r>
    </w:p>
    <w:p w14:paraId="32DDEF58" w14:textId="77777777" w:rsidR="00180519" w:rsidRPr="00716156" w:rsidRDefault="00180519" w:rsidP="00180519">
      <w:pPr>
        <w:pStyle w:val="Tekstblokowy1"/>
        <w:ind w:left="709"/>
        <w:rPr>
          <w:rFonts w:ascii="Arial" w:hAnsi="Arial" w:cs="Arial"/>
        </w:rPr>
      </w:pPr>
      <w:r w:rsidRPr="00716156">
        <w:rPr>
          <w:rFonts w:ascii="Arial" w:eastAsia="Arial" w:hAnsi="Arial" w:cs="Arial"/>
          <w:sz w:val="56"/>
        </w:rPr>
        <w:t>□</w:t>
      </w:r>
      <w:r w:rsidRPr="00716156">
        <w:rPr>
          <w:rFonts w:ascii="Arial" w:eastAsia="Arial" w:hAnsi="Arial" w:cs="Arial"/>
        </w:rPr>
        <w:t xml:space="preserve"> </w:t>
      </w:r>
      <w:r w:rsidRPr="00716156">
        <w:rPr>
          <w:rFonts w:ascii="Arial" w:hAnsi="Arial" w:cs="Arial"/>
        </w:rPr>
        <w:t>nie będzie prowadzić do powstania u zamawiającego obowiązku podatkowego;</w:t>
      </w:r>
    </w:p>
    <w:p w14:paraId="0733C236" w14:textId="77777777" w:rsidR="00180519" w:rsidRPr="00716156" w:rsidRDefault="00180519" w:rsidP="00180519">
      <w:pPr>
        <w:pStyle w:val="Tekstblokowy1"/>
        <w:spacing w:line="288" w:lineRule="auto"/>
        <w:ind w:left="709"/>
        <w:rPr>
          <w:rFonts w:ascii="Arial" w:hAnsi="Arial" w:cs="Arial"/>
        </w:rPr>
      </w:pPr>
      <w:r w:rsidRPr="00716156">
        <w:rPr>
          <w:rFonts w:ascii="Arial" w:eastAsia="Arial" w:hAnsi="Arial" w:cs="Arial"/>
          <w:sz w:val="56"/>
        </w:rPr>
        <w:t>□</w:t>
      </w:r>
      <w:r w:rsidRPr="00716156">
        <w:rPr>
          <w:rFonts w:ascii="Arial" w:eastAsia="Arial" w:hAnsi="Arial" w:cs="Arial"/>
        </w:rPr>
        <w:t xml:space="preserve"> </w:t>
      </w:r>
      <w:r w:rsidRPr="00716156">
        <w:rPr>
          <w:rFonts w:ascii="Arial" w:hAnsi="Arial" w:cs="Arial"/>
        </w:rPr>
        <w:t xml:space="preserve">będzie prowadzić do powstania u zamawiającego obowiązku podatkowego: </w:t>
      </w:r>
    </w:p>
    <w:p w14:paraId="67AE50C8" w14:textId="77777777" w:rsidR="00180519" w:rsidRPr="00716156" w:rsidRDefault="00180519" w:rsidP="0073297A">
      <w:pPr>
        <w:numPr>
          <w:ilvl w:val="0"/>
          <w:numId w:val="63"/>
        </w:numPr>
        <w:spacing w:line="288" w:lineRule="auto"/>
        <w:ind w:left="1418" w:hanging="284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wskazuję wartość dostawy objętej obowiązkiem podatkowym zamawiającego, bez kwoty podatku od towarów i usług VAT: …………………………...;</w:t>
      </w:r>
    </w:p>
    <w:p w14:paraId="255DE738" w14:textId="77777777" w:rsidR="00180519" w:rsidRPr="00716156" w:rsidRDefault="00180519" w:rsidP="0073297A">
      <w:pPr>
        <w:numPr>
          <w:ilvl w:val="0"/>
          <w:numId w:val="63"/>
        </w:numPr>
        <w:spacing w:line="288" w:lineRule="auto"/>
        <w:ind w:left="1418" w:hanging="284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1E7C0BAA" w14:textId="77777777" w:rsidR="00180519" w:rsidRPr="00716156" w:rsidRDefault="00180519" w:rsidP="00180519">
      <w:pPr>
        <w:tabs>
          <w:tab w:val="left" w:pos="1701"/>
        </w:tabs>
        <w:spacing w:line="288" w:lineRule="auto"/>
        <w:ind w:left="709"/>
        <w:jc w:val="both"/>
        <w:rPr>
          <w:rFonts w:ascii="Arial" w:hAnsi="Arial" w:cs="Arial"/>
        </w:rPr>
      </w:pPr>
      <w:r w:rsidRPr="00716156">
        <w:rPr>
          <w:rFonts w:ascii="Arial" w:hAnsi="Arial" w:cs="Arial"/>
          <w:b/>
          <w:bCs/>
        </w:rPr>
        <w:t>Uwaga! Jeżeli została złożona oferta, której wybór prowadziłby do powstania u zamawiającego obowiązku podatkowego</w:t>
      </w:r>
      <w:r w:rsidRPr="00716156">
        <w:rPr>
          <w:rFonts w:ascii="Arial" w:hAnsi="Arial" w:cs="Arial"/>
        </w:rPr>
        <w:t xml:space="preserve"> zgodnie z ustawą z dnia 11 marca 2004 r. o podatku od towarów i usług (Dz.U. z 2018 r. poz. 2174, z </w:t>
      </w:r>
      <w:proofErr w:type="spellStart"/>
      <w:r w:rsidRPr="00716156">
        <w:rPr>
          <w:rFonts w:ascii="Arial" w:hAnsi="Arial" w:cs="Arial"/>
        </w:rPr>
        <w:t>późn</w:t>
      </w:r>
      <w:proofErr w:type="spellEnd"/>
      <w:r w:rsidRPr="00716156">
        <w:rPr>
          <w:rFonts w:ascii="Arial" w:hAnsi="Arial" w:cs="Arial"/>
        </w:rPr>
        <w:t>. zm.), dla celów zastosowania kryterium ceny lub kosztu zamawiający dolicza do przedstawionej w tej ofercie ceny kwotę podatku od towarów i usług, którą miałby obowiązek rozliczyć.</w:t>
      </w:r>
    </w:p>
    <w:p w14:paraId="17D834B4" w14:textId="77777777" w:rsidR="00180519" w:rsidRPr="00716156" w:rsidRDefault="00180519" w:rsidP="00180519">
      <w:pPr>
        <w:tabs>
          <w:tab w:val="left" w:pos="1701"/>
        </w:tabs>
        <w:spacing w:line="288" w:lineRule="auto"/>
        <w:ind w:left="709"/>
        <w:jc w:val="both"/>
        <w:rPr>
          <w:rFonts w:ascii="Arial" w:hAnsi="Arial" w:cs="Arial"/>
        </w:rPr>
      </w:pPr>
    </w:p>
    <w:p w14:paraId="5C6A9CDA" w14:textId="77777777" w:rsidR="00180519" w:rsidRPr="00716156" w:rsidRDefault="00180519" w:rsidP="00180519">
      <w:pPr>
        <w:tabs>
          <w:tab w:val="left" w:pos="1701"/>
        </w:tabs>
        <w:spacing w:line="288" w:lineRule="auto"/>
        <w:ind w:left="709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W ofercie wykonawca ma obowiązek:</w:t>
      </w:r>
    </w:p>
    <w:p w14:paraId="011051A2" w14:textId="77777777" w:rsidR="00180519" w:rsidRPr="00716156" w:rsidRDefault="00180519" w:rsidP="0073297A">
      <w:pPr>
        <w:numPr>
          <w:ilvl w:val="0"/>
          <w:numId w:val="78"/>
        </w:numPr>
        <w:spacing w:line="288" w:lineRule="auto"/>
        <w:ind w:left="1429" w:hanging="357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poinformowania zamawiającego, że wybór jego oferty będzie prowadził do powstania u zamawiającego obowiązku podatkowego;</w:t>
      </w:r>
    </w:p>
    <w:p w14:paraId="6A185FAF" w14:textId="77777777" w:rsidR="00180519" w:rsidRPr="00716156" w:rsidRDefault="00180519" w:rsidP="0073297A">
      <w:pPr>
        <w:numPr>
          <w:ilvl w:val="0"/>
          <w:numId w:val="78"/>
        </w:numPr>
        <w:spacing w:line="288" w:lineRule="auto"/>
        <w:ind w:left="1429" w:hanging="357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441BA061" w14:textId="77777777" w:rsidR="00180519" w:rsidRPr="00716156" w:rsidRDefault="00180519" w:rsidP="0073297A">
      <w:pPr>
        <w:numPr>
          <w:ilvl w:val="0"/>
          <w:numId w:val="78"/>
        </w:numPr>
        <w:spacing w:line="288" w:lineRule="auto"/>
        <w:ind w:left="1429" w:hanging="357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wskazania wartości towaru lub usługi objętego obowiązkiem podatkowym zamawiającego, bez kwoty podatku;</w:t>
      </w:r>
    </w:p>
    <w:p w14:paraId="72E48C71" w14:textId="77777777" w:rsidR="00180519" w:rsidRPr="00716156" w:rsidRDefault="00180519" w:rsidP="0073297A">
      <w:pPr>
        <w:numPr>
          <w:ilvl w:val="0"/>
          <w:numId w:val="78"/>
        </w:numPr>
        <w:spacing w:line="288" w:lineRule="auto"/>
        <w:ind w:left="1429" w:hanging="357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wskazania stawki podatku od towarów i usług, która zgodnie z wiedzą wykonawcy, będzie miała zastosowanie.</w:t>
      </w:r>
    </w:p>
    <w:p w14:paraId="44ECB7C6" w14:textId="77777777" w:rsidR="00180519" w:rsidRPr="00716156" w:rsidRDefault="00180519" w:rsidP="0073297A">
      <w:pPr>
        <w:widowControl w:val="0"/>
        <w:numPr>
          <w:ilvl w:val="0"/>
          <w:numId w:val="67"/>
        </w:numPr>
        <w:tabs>
          <w:tab w:val="num" w:pos="426"/>
        </w:tabs>
        <w:suppressAutoHyphens/>
        <w:spacing w:before="120"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Potwierdzam prawidłowość i aktualność następujących </w:t>
      </w:r>
      <w:r w:rsidRPr="00716156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p w14:paraId="4852EFFC" w14:textId="77777777" w:rsidR="00180519" w:rsidRPr="00716156" w:rsidRDefault="00180519" w:rsidP="00180519">
      <w:pPr>
        <w:spacing w:line="312" w:lineRule="auto"/>
        <w:ind w:left="360"/>
        <w:jc w:val="both"/>
        <w:rPr>
          <w:rFonts w:ascii="Arial" w:hAnsi="Arial" w:cs="Arial"/>
          <w:i/>
        </w:rPr>
      </w:pPr>
    </w:p>
    <w:p w14:paraId="30CD7435" w14:textId="77777777" w:rsidR="00180519" w:rsidRPr="00716156" w:rsidRDefault="00180519" w:rsidP="00180519">
      <w:pPr>
        <w:spacing w:line="312" w:lineRule="auto"/>
        <w:ind w:left="360"/>
        <w:jc w:val="both"/>
        <w:rPr>
          <w:rFonts w:ascii="Arial" w:hAnsi="Arial" w:cs="Arial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2"/>
        <w:gridCol w:w="3485"/>
      </w:tblGrid>
      <w:tr w:rsidR="00180519" w:rsidRPr="00716156" w14:paraId="782FCC56" w14:textId="77777777" w:rsidTr="00B84F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F10A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16156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FA08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16156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BFE0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16156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180519" w:rsidRPr="00716156" w14:paraId="4E452C44" w14:textId="77777777" w:rsidTr="00B84F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8E2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9DE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57A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80519" w:rsidRPr="00716156" w14:paraId="4E3B2C39" w14:textId="77777777" w:rsidTr="00B84F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977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F20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0BF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80519" w:rsidRPr="00716156" w14:paraId="0998F3D0" w14:textId="77777777" w:rsidTr="00B84F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292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90B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1D8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4BCE2BF5" w14:textId="77777777" w:rsidR="00180519" w:rsidRPr="00716156" w:rsidRDefault="00180519" w:rsidP="00180519">
      <w:pPr>
        <w:spacing w:line="312" w:lineRule="auto"/>
        <w:ind w:left="426"/>
        <w:jc w:val="both"/>
        <w:rPr>
          <w:rFonts w:ascii="Arial" w:hAnsi="Arial" w:cs="Arial"/>
        </w:rPr>
      </w:pPr>
    </w:p>
    <w:p w14:paraId="3F793517" w14:textId="77777777" w:rsidR="00180519" w:rsidRPr="00716156" w:rsidRDefault="00180519" w:rsidP="00BD50F6">
      <w:pPr>
        <w:numPr>
          <w:ilvl w:val="0"/>
          <w:numId w:val="67"/>
        </w:numPr>
        <w:tabs>
          <w:tab w:val="num" w:pos="426"/>
        </w:tabs>
        <w:spacing w:line="312" w:lineRule="auto"/>
        <w:ind w:left="357" w:hanging="357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lastRenderedPageBreak/>
        <w:t>OŚWIADCZAMY, iż jesteśmy przedsiębiorstwem (zaznaczyć właściwe):</w:t>
      </w:r>
    </w:p>
    <w:p w14:paraId="27F67A17" w14:textId="77777777" w:rsidR="00180519" w:rsidRPr="00716156" w:rsidRDefault="00180519" w:rsidP="00180519">
      <w:pPr>
        <w:pStyle w:val="Tekstblokowy1"/>
        <w:ind w:left="709"/>
        <w:rPr>
          <w:rFonts w:ascii="Arial" w:hAnsi="Arial" w:cs="Arial"/>
        </w:rPr>
      </w:pPr>
      <w:r w:rsidRPr="00BD50F6">
        <w:rPr>
          <w:rFonts w:ascii="Arial" w:eastAsia="Arial" w:hAnsi="Arial" w:cs="Arial"/>
          <w:sz w:val="44"/>
          <w:szCs w:val="16"/>
        </w:rPr>
        <w:t>□</w:t>
      </w:r>
      <w:r w:rsidRPr="00716156">
        <w:rPr>
          <w:rFonts w:ascii="Arial" w:eastAsia="Arial" w:hAnsi="Arial" w:cs="Arial"/>
        </w:rPr>
        <w:t xml:space="preserve"> </w:t>
      </w:r>
      <w:r w:rsidRPr="00716156">
        <w:rPr>
          <w:rFonts w:ascii="Arial" w:hAnsi="Arial" w:cs="Arial"/>
        </w:rPr>
        <w:t>mikroprzedsiębiorstwem</w:t>
      </w:r>
    </w:p>
    <w:p w14:paraId="35B689D1" w14:textId="77777777" w:rsidR="00180519" w:rsidRPr="00716156" w:rsidRDefault="00180519" w:rsidP="00180519">
      <w:pPr>
        <w:pStyle w:val="Tekstblokowy1"/>
        <w:ind w:left="709"/>
        <w:rPr>
          <w:rFonts w:ascii="Arial" w:hAnsi="Arial" w:cs="Arial"/>
        </w:rPr>
      </w:pPr>
      <w:r w:rsidRPr="00BD50F6">
        <w:rPr>
          <w:rFonts w:ascii="Arial" w:eastAsia="Arial" w:hAnsi="Arial" w:cs="Arial"/>
          <w:sz w:val="44"/>
          <w:szCs w:val="16"/>
        </w:rPr>
        <w:t>□</w:t>
      </w:r>
      <w:r w:rsidRPr="00BD50F6">
        <w:rPr>
          <w:rFonts w:ascii="Arial" w:eastAsia="Arial" w:hAnsi="Arial" w:cs="Arial"/>
          <w:sz w:val="16"/>
          <w:szCs w:val="16"/>
        </w:rPr>
        <w:t xml:space="preserve"> </w:t>
      </w:r>
      <w:r w:rsidRPr="00716156">
        <w:rPr>
          <w:rFonts w:ascii="Arial" w:hAnsi="Arial" w:cs="Arial"/>
        </w:rPr>
        <w:t>małym</w:t>
      </w:r>
    </w:p>
    <w:p w14:paraId="36D1D903" w14:textId="77777777" w:rsidR="00180519" w:rsidRPr="00716156" w:rsidRDefault="00180519" w:rsidP="00180519">
      <w:pPr>
        <w:pStyle w:val="Tekstblokowy1"/>
        <w:ind w:left="709"/>
        <w:rPr>
          <w:rFonts w:ascii="Arial" w:hAnsi="Arial" w:cs="Arial"/>
        </w:rPr>
      </w:pPr>
      <w:r w:rsidRPr="00BD50F6">
        <w:rPr>
          <w:rFonts w:ascii="Arial" w:eastAsia="Arial" w:hAnsi="Arial" w:cs="Arial"/>
          <w:sz w:val="44"/>
          <w:szCs w:val="16"/>
        </w:rPr>
        <w:t>□</w:t>
      </w:r>
      <w:r w:rsidRPr="00716156">
        <w:rPr>
          <w:rFonts w:ascii="Arial" w:eastAsia="Arial" w:hAnsi="Arial" w:cs="Arial"/>
        </w:rPr>
        <w:t xml:space="preserve"> </w:t>
      </w:r>
      <w:r w:rsidRPr="00716156">
        <w:rPr>
          <w:rFonts w:ascii="Arial" w:hAnsi="Arial" w:cs="Arial"/>
        </w:rPr>
        <w:t xml:space="preserve">średnim </w:t>
      </w:r>
    </w:p>
    <w:p w14:paraId="2B7F29DF" w14:textId="77777777" w:rsidR="00180519" w:rsidRPr="00716156" w:rsidRDefault="00180519" w:rsidP="00180519">
      <w:pPr>
        <w:pStyle w:val="Tekstblokowy1"/>
        <w:ind w:left="709"/>
        <w:rPr>
          <w:rFonts w:ascii="Arial" w:hAnsi="Arial" w:cs="Arial"/>
        </w:rPr>
      </w:pPr>
      <w:r w:rsidRPr="00BD50F6">
        <w:rPr>
          <w:rFonts w:ascii="Arial" w:eastAsia="Arial" w:hAnsi="Arial" w:cs="Arial"/>
          <w:sz w:val="44"/>
          <w:szCs w:val="16"/>
        </w:rPr>
        <w:t>□</w:t>
      </w:r>
      <w:r w:rsidRPr="00716156">
        <w:rPr>
          <w:rFonts w:ascii="Arial" w:eastAsia="Arial" w:hAnsi="Arial" w:cs="Arial"/>
        </w:rPr>
        <w:t xml:space="preserve"> innym</w:t>
      </w:r>
      <w:r w:rsidRPr="00716156">
        <w:rPr>
          <w:rFonts w:ascii="Arial" w:hAnsi="Arial" w:cs="Arial"/>
        </w:rPr>
        <w:t xml:space="preserve"> </w:t>
      </w:r>
    </w:p>
    <w:p w14:paraId="48762B6D" w14:textId="77777777" w:rsidR="00180519" w:rsidRPr="00716156" w:rsidRDefault="00180519" w:rsidP="00180519">
      <w:pPr>
        <w:pStyle w:val="Tekstblokowy1"/>
        <w:ind w:left="709"/>
        <w:rPr>
          <w:rFonts w:ascii="Arial" w:hAnsi="Arial" w:cs="Arial"/>
        </w:rPr>
      </w:pPr>
    </w:p>
    <w:p w14:paraId="786CBF26" w14:textId="77777777" w:rsidR="00180519" w:rsidRPr="00716156" w:rsidRDefault="00180519" w:rsidP="00BD50F6">
      <w:pPr>
        <w:pStyle w:val="Tekstprzypisudolnego1"/>
        <w:spacing w:line="288" w:lineRule="auto"/>
        <w:ind w:left="360"/>
        <w:jc w:val="both"/>
        <w:rPr>
          <w:rFonts w:ascii="Arial" w:hAnsi="Arial" w:cs="Arial"/>
        </w:rPr>
      </w:pPr>
      <w:r w:rsidRPr="00716156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716156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716156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716156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716156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716156">
        <w:rPr>
          <w:rStyle w:val="DeltaViewInsertion"/>
          <w:rFonts w:ascii="Arial" w:eastAsia="Lucida Sans Unicode" w:hAnsi="Arial" w:cs="Arial"/>
        </w:rPr>
        <w:t>: przedsiębiorstwa, które nie są mikroprzedsiębiorstwami ani małymi przedsiębiorstwami</w:t>
      </w:r>
      <w:r w:rsidRPr="00716156">
        <w:rPr>
          <w:rFonts w:ascii="Arial" w:eastAsia="Lucida Sans Unicode" w:hAnsi="Arial" w:cs="Arial"/>
        </w:rPr>
        <w:t xml:space="preserve"> </w:t>
      </w:r>
      <w:r w:rsidRPr="00716156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716156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0D1EF145" w14:textId="77777777" w:rsidR="00180519" w:rsidRPr="00716156" w:rsidRDefault="00180519" w:rsidP="00CC4D7F">
      <w:pPr>
        <w:numPr>
          <w:ilvl w:val="0"/>
          <w:numId w:val="67"/>
        </w:numPr>
        <w:tabs>
          <w:tab w:val="num" w:pos="426"/>
        </w:tabs>
        <w:spacing w:before="240" w:line="288" w:lineRule="auto"/>
        <w:ind w:left="357" w:hanging="357"/>
        <w:jc w:val="both"/>
        <w:rPr>
          <w:rFonts w:ascii="Arial" w:hAnsi="Arial" w:cs="Arial"/>
          <w:bCs/>
        </w:rPr>
      </w:pPr>
      <w:r w:rsidRPr="00716156">
        <w:rPr>
          <w:rFonts w:ascii="Arial" w:hAnsi="Arial" w:cs="Arial"/>
          <w:bCs/>
        </w:rPr>
        <w:t xml:space="preserve">Zgodnie z art. 18 ust. 3 </w:t>
      </w:r>
      <w:proofErr w:type="spellStart"/>
      <w:r w:rsidRPr="00716156">
        <w:rPr>
          <w:rFonts w:ascii="Arial" w:hAnsi="Arial" w:cs="Arial"/>
          <w:bCs/>
        </w:rPr>
        <w:t>Pzp</w:t>
      </w:r>
      <w:proofErr w:type="spellEnd"/>
      <w:r w:rsidRPr="00716156">
        <w:rPr>
          <w:rFonts w:ascii="Arial" w:hAnsi="Arial" w:cs="Arial"/>
          <w:bCs/>
        </w:rPr>
        <w:t xml:space="preserve"> </w:t>
      </w:r>
      <w:r w:rsidRPr="00716156">
        <w:rPr>
          <w:rFonts w:ascii="Arial" w:hAnsi="Arial" w:cs="Arial"/>
          <w:b/>
        </w:rPr>
        <w:t>wykonawca zastrzega, że następujące informacje stanowią tajemnicę przedsiębiorstwa</w:t>
      </w:r>
      <w:r w:rsidRPr="00716156">
        <w:rPr>
          <w:rFonts w:ascii="Arial" w:hAnsi="Arial" w:cs="Arial"/>
          <w:bCs/>
        </w:rPr>
        <w:t xml:space="preserve"> w rozumieniu przepisów </w:t>
      </w:r>
      <w:r w:rsidRPr="00716156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716156">
        <w:rPr>
          <w:rFonts w:ascii="Arial" w:hAnsi="Arial" w:cs="Arial"/>
          <w:bCs/>
        </w:rPr>
        <w:t>:</w:t>
      </w:r>
    </w:p>
    <w:p w14:paraId="771A9A3D" w14:textId="77777777" w:rsidR="00180519" w:rsidRPr="00716156" w:rsidRDefault="00180519" w:rsidP="00BD50F6">
      <w:pPr>
        <w:numPr>
          <w:ilvl w:val="0"/>
          <w:numId w:val="64"/>
        </w:numPr>
        <w:tabs>
          <w:tab w:val="left" w:pos="851"/>
        </w:tabs>
        <w:spacing w:line="288" w:lineRule="auto"/>
        <w:ind w:left="851" w:hanging="425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29BFC83" w14:textId="77777777" w:rsidR="00180519" w:rsidRPr="00716156" w:rsidRDefault="00180519" w:rsidP="00BD50F6">
      <w:pPr>
        <w:numPr>
          <w:ilvl w:val="0"/>
          <w:numId w:val="64"/>
        </w:numPr>
        <w:tabs>
          <w:tab w:val="left" w:pos="851"/>
        </w:tabs>
        <w:spacing w:line="288" w:lineRule="auto"/>
        <w:ind w:left="851" w:hanging="425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268D05B" w14:textId="77777777" w:rsidR="00180519" w:rsidRPr="00716156" w:rsidRDefault="00180519" w:rsidP="00BD50F6">
      <w:pPr>
        <w:spacing w:after="120" w:line="288" w:lineRule="auto"/>
        <w:ind w:left="426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bCs/>
        </w:rPr>
        <w:t xml:space="preserve">Wykonawca nie może zastrzec informacji, o których mowa w art. 222 ust. 5 </w:t>
      </w:r>
      <w:proofErr w:type="spellStart"/>
      <w:r w:rsidRPr="00716156">
        <w:rPr>
          <w:rFonts w:ascii="Arial" w:hAnsi="Arial" w:cs="Arial"/>
          <w:b/>
          <w:bCs/>
        </w:rPr>
        <w:t>Pzp</w:t>
      </w:r>
      <w:proofErr w:type="spellEnd"/>
      <w:r w:rsidRPr="00716156">
        <w:rPr>
          <w:rFonts w:ascii="Arial" w:hAnsi="Arial" w:cs="Arial"/>
          <w:b/>
          <w:bCs/>
        </w:rPr>
        <w:t>.</w:t>
      </w:r>
    </w:p>
    <w:p w14:paraId="1A0E113F" w14:textId="77777777" w:rsidR="00180519" w:rsidRPr="00716156" w:rsidRDefault="00180519" w:rsidP="00BD50F6">
      <w:pPr>
        <w:tabs>
          <w:tab w:val="left" w:pos="1560"/>
        </w:tabs>
        <w:spacing w:line="288" w:lineRule="auto"/>
        <w:ind w:left="425"/>
        <w:jc w:val="both"/>
        <w:rPr>
          <w:rFonts w:ascii="Arial" w:hAnsi="Arial" w:cs="Arial"/>
        </w:rPr>
      </w:pPr>
      <w:r w:rsidRPr="00716156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28B85DBA" w14:textId="77777777" w:rsidR="00180519" w:rsidRPr="00716156" w:rsidRDefault="00180519" w:rsidP="00BD50F6">
      <w:pPr>
        <w:numPr>
          <w:ilvl w:val="0"/>
          <w:numId w:val="66"/>
        </w:numPr>
        <w:tabs>
          <w:tab w:val="clear" w:pos="1146"/>
        </w:tabs>
        <w:spacing w:before="120" w:line="288" w:lineRule="auto"/>
        <w:ind w:left="426" w:right="204" w:hanging="426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43F0791E" w14:textId="77777777" w:rsidR="00180519" w:rsidRPr="00716156" w:rsidRDefault="00180519" w:rsidP="00180519">
      <w:pPr>
        <w:pStyle w:val="NormalnyWeb1"/>
        <w:spacing w:line="312" w:lineRule="auto"/>
        <w:ind w:left="340"/>
        <w:rPr>
          <w:rFonts w:ascii="Arial" w:hAnsi="Arial" w:cs="Arial"/>
          <w:b/>
          <w:i/>
          <w:sz w:val="16"/>
          <w:szCs w:val="16"/>
        </w:rPr>
      </w:pPr>
    </w:p>
    <w:p w14:paraId="7B6357D9" w14:textId="77777777" w:rsidR="00180519" w:rsidRPr="00716156" w:rsidRDefault="00180519" w:rsidP="00180519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  <w:r w:rsidRPr="00716156">
        <w:rPr>
          <w:rFonts w:ascii="Arial" w:hAnsi="Arial" w:cs="Arial"/>
          <w:b/>
          <w:i/>
          <w:sz w:val="16"/>
          <w:szCs w:val="16"/>
        </w:rPr>
        <w:t xml:space="preserve">* UWAGA - w/w Oświadczenie </w:t>
      </w:r>
      <w:r w:rsidRPr="00716156">
        <w:rPr>
          <w:rFonts w:ascii="Arial" w:hAnsi="Arial" w:cs="Arial"/>
          <w:b/>
          <w:i/>
          <w:sz w:val="16"/>
          <w:szCs w:val="16"/>
          <w:u w:val="single"/>
        </w:rPr>
        <w:t>należy wykreślić</w:t>
      </w:r>
      <w:r w:rsidRPr="00716156">
        <w:rPr>
          <w:rFonts w:ascii="Arial" w:hAnsi="Arial" w:cs="Arial"/>
          <w:b/>
          <w:i/>
          <w:sz w:val="16"/>
          <w:szCs w:val="16"/>
        </w:rPr>
        <w:t xml:space="preserve"> w przypadku</w:t>
      </w:r>
      <w:r w:rsidRPr="00716156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2D2E2BE0" w14:textId="77777777" w:rsidR="00180519" w:rsidRPr="00716156" w:rsidRDefault="00180519" w:rsidP="00180519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</w:p>
    <w:p w14:paraId="5F55F695" w14:textId="77777777" w:rsidR="00180519" w:rsidRPr="00716156" w:rsidRDefault="00180519" w:rsidP="00180519">
      <w:pPr>
        <w:pStyle w:val="Tekstblokowy1"/>
        <w:spacing w:line="312" w:lineRule="auto"/>
        <w:ind w:left="621" w:right="-178" w:hanging="281"/>
        <w:jc w:val="both"/>
        <w:rPr>
          <w:rFonts w:ascii="Arial" w:hAnsi="Arial" w:cs="Arial"/>
          <w:sz w:val="16"/>
          <w:szCs w:val="16"/>
        </w:rPr>
      </w:pPr>
      <w:r w:rsidRPr="00716156">
        <w:rPr>
          <w:rFonts w:ascii="Arial" w:hAnsi="Arial" w:cs="Arial"/>
          <w:b/>
          <w:sz w:val="16"/>
          <w:szCs w:val="16"/>
        </w:rPr>
        <w:tab/>
        <w:t>RODO</w:t>
      </w:r>
      <w:r w:rsidRPr="00716156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E19388" w14:textId="77777777" w:rsidR="00180519" w:rsidRPr="00716156" w:rsidRDefault="00180519" w:rsidP="00180519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bCs/>
        </w:rPr>
        <w:t xml:space="preserve">Uwaga! </w:t>
      </w:r>
    </w:p>
    <w:p w14:paraId="0BE5CDB5" w14:textId="77777777" w:rsidR="00180519" w:rsidRPr="00716156" w:rsidRDefault="00180519" w:rsidP="00180519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bCs/>
        </w:rPr>
        <w:t xml:space="preserve">W tym postępowaniu wymagane jest </w:t>
      </w:r>
      <w:r w:rsidRPr="00716156">
        <w:rPr>
          <w:rFonts w:ascii="Arial" w:hAnsi="Arial" w:cs="Arial"/>
          <w:b/>
          <w:bCs/>
          <w:u w:val="single"/>
        </w:rPr>
        <w:t>podpisanie plików kwalifikowanym podpisem elektronicznym, podpisem zaufanym lub elektronicznym podpisem osobistym</w:t>
      </w:r>
      <w:r w:rsidRPr="00716156">
        <w:rPr>
          <w:rFonts w:ascii="Arial" w:hAnsi="Arial" w:cs="Arial"/>
          <w:b/>
          <w:bCs/>
        </w:rPr>
        <w:t xml:space="preserve"> w zależności od rodzaju procedury.</w:t>
      </w:r>
    </w:p>
    <w:p w14:paraId="0A1151A1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bCs/>
          <w:sz w:val="28"/>
          <w:szCs w:val="32"/>
        </w:rPr>
      </w:pPr>
    </w:p>
    <w:p w14:paraId="55753BCB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bCs/>
          <w:sz w:val="28"/>
          <w:szCs w:val="32"/>
        </w:rPr>
      </w:pPr>
    </w:p>
    <w:p w14:paraId="0D83BE54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bCs/>
          <w:sz w:val="28"/>
          <w:szCs w:val="32"/>
        </w:rPr>
      </w:pPr>
    </w:p>
    <w:p w14:paraId="12295F5B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bCs/>
          <w:sz w:val="28"/>
          <w:szCs w:val="32"/>
        </w:rPr>
      </w:pPr>
    </w:p>
    <w:p w14:paraId="63A9CDEF" w14:textId="77777777" w:rsidR="009B1270" w:rsidRPr="00716156" w:rsidRDefault="009B1270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DECC623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F79F8EB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10</w:t>
      </w:r>
    </w:p>
    <w:p w14:paraId="254F1ECC" w14:textId="6548E3F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675D4043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F774777" w14:textId="77777777" w:rsidR="00180519" w:rsidRPr="00716156" w:rsidRDefault="00180519" w:rsidP="00180519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</w:p>
    <w:p w14:paraId="1DFDAD79" w14:textId="77777777" w:rsidR="00180519" w:rsidRPr="00716156" w:rsidRDefault="00180519" w:rsidP="00180519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</w:p>
    <w:p w14:paraId="27F4BD92" w14:textId="77777777" w:rsidR="00180519" w:rsidRPr="00716156" w:rsidRDefault="00180519" w:rsidP="00180519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  <w:r w:rsidRPr="00716156">
        <w:rPr>
          <w:rFonts w:eastAsia="Calibri"/>
          <w:sz w:val="20"/>
          <w:szCs w:val="20"/>
        </w:rPr>
        <w:t xml:space="preserve">Zamawiający informuje, że instrukcje korzystania z </w:t>
      </w:r>
      <w:hyperlink r:id="rId9" w:history="1">
        <w:r w:rsidRPr="00716156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16156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0" w:history="1">
        <w:r w:rsidRPr="00716156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16156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</w:p>
    <w:p w14:paraId="73194FDF" w14:textId="77777777" w:rsidR="00180519" w:rsidRPr="00716156" w:rsidRDefault="00180519" w:rsidP="00180519">
      <w:pPr>
        <w:pStyle w:val="LO-normal"/>
        <w:spacing w:line="312" w:lineRule="auto"/>
        <w:jc w:val="both"/>
        <w:rPr>
          <w:rFonts w:eastAsia="Calibri"/>
          <w:sz w:val="20"/>
          <w:szCs w:val="20"/>
          <w:u w:val="single"/>
        </w:rPr>
      </w:pPr>
      <w:hyperlink r:id="rId11" w:history="1">
        <w:r w:rsidRPr="00716156">
          <w:rPr>
            <w:rStyle w:val="Hipercze"/>
            <w:rFonts w:eastAsia="Calibri"/>
            <w:color w:val="auto"/>
            <w:sz w:val="20"/>
            <w:szCs w:val="20"/>
          </w:rPr>
          <w:t>https://platformazakupowa.pl/strona/45-instrukcje</w:t>
        </w:r>
      </w:hyperlink>
    </w:p>
    <w:p w14:paraId="2D1A02F1" w14:textId="77777777" w:rsidR="00180519" w:rsidRPr="00716156" w:rsidRDefault="00180519" w:rsidP="00180519">
      <w:pPr>
        <w:pStyle w:val="LO-normal"/>
        <w:spacing w:line="312" w:lineRule="auto"/>
        <w:jc w:val="both"/>
        <w:rPr>
          <w:rFonts w:eastAsia="Calibri"/>
          <w:sz w:val="20"/>
          <w:szCs w:val="20"/>
          <w:u w:val="single"/>
        </w:rPr>
      </w:pPr>
    </w:p>
    <w:p w14:paraId="59EFA4CD" w14:textId="77777777" w:rsidR="00180519" w:rsidRPr="00716156" w:rsidRDefault="00180519" w:rsidP="00180519">
      <w:pPr>
        <w:pStyle w:val="LO-normal"/>
        <w:spacing w:line="312" w:lineRule="auto"/>
        <w:jc w:val="both"/>
        <w:rPr>
          <w:rFonts w:eastAsia="Calibri"/>
          <w:b/>
          <w:sz w:val="20"/>
          <w:szCs w:val="20"/>
        </w:rPr>
      </w:pPr>
    </w:p>
    <w:p w14:paraId="599230BA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8642AC2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5C9307E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2560758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964B64E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7B28110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60E1B88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642E649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F8922A2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B028FD2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C544582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7FB3404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B07423D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084EE43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6B53A7D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1917F16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5C564BD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0B6A4EA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9E18164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C831B8B" w14:textId="77777777" w:rsidR="00CC4D7F" w:rsidRDefault="00CC4D7F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C72C78E" w14:textId="0852689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11</w:t>
      </w:r>
    </w:p>
    <w:p w14:paraId="6A5E6275" w14:textId="1627137B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41F41478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BC223FF" w14:textId="77777777" w:rsidR="00180519" w:rsidRPr="00716156" w:rsidRDefault="00180519" w:rsidP="00180519">
      <w:pPr>
        <w:spacing w:line="276" w:lineRule="auto"/>
        <w:ind w:right="-2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WYKONAWCA / WYKONAWCA WSPÓLNIE UBIEGAJĄCY SIĘ O UDZIELENIE ZAMÓWIENIA</w:t>
      </w:r>
    </w:p>
    <w:p w14:paraId="71EBD6C2" w14:textId="77777777" w:rsidR="00180519" w:rsidRPr="00716156" w:rsidRDefault="00180519" w:rsidP="00180519">
      <w:pPr>
        <w:spacing w:line="276" w:lineRule="auto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F9ACA9B" w14:textId="77777777" w:rsidR="00180519" w:rsidRPr="00716156" w:rsidRDefault="00180519" w:rsidP="00180519">
      <w:pPr>
        <w:spacing w:line="276" w:lineRule="auto"/>
        <w:ind w:right="-2"/>
        <w:jc w:val="both"/>
        <w:rPr>
          <w:rFonts w:ascii="Arial" w:hAnsi="Arial" w:cs="Arial"/>
          <w:i/>
          <w:iCs/>
        </w:rPr>
      </w:pPr>
      <w:r w:rsidRPr="00716156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05B9F81" w14:textId="77777777" w:rsidR="00180519" w:rsidRPr="00716156" w:rsidRDefault="00180519" w:rsidP="00180519">
      <w:pPr>
        <w:spacing w:line="276" w:lineRule="auto"/>
        <w:ind w:right="-2"/>
        <w:rPr>
          <w:rFonts w:ascii="Arial" w:hAnsi="Arial" w:cs="Arial"/>
        </w:rPr>
      </w:pPr>
    </w:p>
    <w:p w14:paraId="06031A2B" w14:textId="77777777" w:rsidR="00180519" w:rsidRPr="00716156" w:rsidRDefault="00180519" w:rsidP="00180519">
      <w:pPr>
        <w:spacing w:line="276" w:lineRule="auto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400F924D" w14:textId="77777777" w:rsidR="00180519" w:rsidRPr="00716156" w:rsidRDefault="00180519" w:rsidP="00180519">
      <w:pPr>
        <w:spacing w:line="276" w:lineRule="auto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06C7408" w14:textId="77777777" w:rsidR="00180519" w:rsidRPr="00716156" w:rsidRDefault="00180519" w:rsidP="00180519">
      <w:pPr>
        <w:spacing w:line="312" w:lineRule="auto"/>
        <w:ind w:right="5954"/>
        <w:rPr>
          <w:rFonts w:ascii="Arial" w:hAnsi="Arial" w:cs="Arial"/>
        </w:rPr>
      </w:pPr>
    </w:p>
    <w:p w14:paraId="4BAC2B80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270DAA1D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O BRAKU PODSTAW WYKLUCZENIA Z POSTĘPOWANIA </w:t>
      </w:r>
    </w:p>
    <w:p w14:paraId="5243E17E" w14:textId="77777777" w:rsidR="00180519" w:rsidRPr="00716156" w:rsidRDefault="00180519" w:rsidP="0018051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16156">
        <w:rPr>
          <w:rFonts w:ascii="Arial" w:hAnsi="Arial" w:cs="Arial"/>
          <w:b/>
          <w:bCs/>
        </w:rPr>
        <w:t xml:space="preserve">ART. 125 UST. 1 </w:t>
      </w:r>
      <w:r w:rsidRPr="00716156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16156">
        <w:rPr>
          <w:rFonts w:ascii="Arial" w:hAnsi="Arial" w:cs="Arial"/>
          <w:b/>
          <w:bCs/>
        </w:rPr>
        <w:t xml:space="preserve">Z DNIA 11 WRZEŚNIA 2019 R. </w:t>
      </w:r>
    </w:p>
    <w:p w14:paraId="112E7924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caps/>
        </w:rPr>
      </w:pPr>
      <w:r w:rsidRPr="00716156">
        <w:rPr>
          <w:rFonts w:ascii="Arial" w:hAnsi="Arial" w:cs="Arial"/>
          <w:b/>
          <w:bCs/>
        </w:rPr>
        <w:t xml:space="preserve">- PRAWO ZAMÓWIEŃ PUBLICZNYCH </w:t>
      </w:r>
      <w:r w:rsidRPr="00716156">
        <w:rPr>
          <w:rFonts w:ascii="Arial" w:hAnsi="Arial" w:cs="Arial"/>
          <w:b/>
        </w:rPr>
        <w:t xml:space="preserve">UWZGLĘDNIAJĄCE PRZESŁANKI WYKLUCZENIA </w:t>
      </w:r>
      <w:r w:rsidRPr="00716156">
        <w:rPr>
          <w:rFonts w:ascii="Arial" w:hAnsi="Arial" w:cs="Arial"/>
          <w:b/>
        </w:rPr>
        <w:br/>
        <w:t xml:space="preserve">Z ART. 7 UST. 1 USTAWY </w:t>
      </w:r>
      <w:r w:rsidRPr="00716156">
        <w:rPr>
          <w:rFonts w:ascii="Arial" w:hAnsi="Arial" w:cs="Arial"/>
          <w:b/>
          <w:caps/>
        </w:rPr>
        <w:t xml:space="preserve">o szczególnych rozwiązaniach w zakresie przeciwdziałania wspieraniu agresji na Ukrainę oraz służących </w:t>
      </w:r>
      <w:r w:rsidRPr="00716156">
        <w:rPr>
          <w:rFonts w:ascii="Arial" w:hAnsi="Arial" w:cs="Arial"/>
          <w:b/>
          <w:caps/>
        </w:rPr>
        <w:br/>
        <w:t>ochronie bezpieczeństwa narodowego</w:t>
      </w:r>
    </w:p>
    <w:p w14:paraId="3EEA0FCD" w14:textId="00E0C786" w:rsidR="00180519" w:rsidRPr="00716156" w:rsidRDefault="00180519" w:rsidP="00180519">
      <w:pPr>
        <w:spacing w:before="120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Na potrzeby postępowania o udzielenie zamówienia publicznego pn. </w:t>
      </w:r>
      <w:r w:rsidRPr="00716156">
        <w:rPr>
          <w:rFonts w:ascii="Arial" w:hAnsi="Arial" w:cs="Arial"/>
          <w:b/>
          <w:bCs/>
        </w:rPr>
        <w:t xml:space="preserve">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Kudowa-Zdrój”. Oznaczenie sprawy: </w:t>
      </w:r>
      <w:r w:rsidR="00314C7D">
        <w:rPr>
          <w:rFonts w:ascii="Arial" w:hAnsi="Arial" w:cs="Arial"/>
          <w:b/>
          <w:bCs/>
        </w:rPr>
        <w:t>IR.271.18.2024</w:t>
      </w:r>
      <w:r w:rsidRPr="00716156">
        <w:rPr>
          <w:rFonts w:ascii="Arial" w:hAnsi="Arial" w:cs="Arial"/>
          <w:b/>
          <w:bCs/>
        </w:rPr>
        <w:t>,  prowadzonym przez Gminę Kudowa-Zdrój,</w:t>
      </w:r>
      <w:r w:rsidRPr="00716156">
        <w:rPr>
          <w:rFonts w:ascii="Arial" w:hAnsi="Arial" w:cs="Arial"/>
          <w:i/>
        </w:rPr>
        <w:t xml:space="preserve"> </w:t>
      </w:r>
      <w:r w:rsidRPr="00716156">
        <w:rPr>
          <w:rFonts w:ascii="Arial" w:hAnsi="Arial" w:cs="Arial"/>
        </w:rPr>
        <w:t>oświadczam, co następuje:</w:t>
      </w:r>
    </w:p>
    <w:p w14:paraId="346D0E61" w14:textId="77777777" w:rsidR="00180519" w:rsidRPr="00716156" w:rsidRDefault="00180519" w:rsidP="00180519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6CD7016" w14:textId="77777777" w:rsidR="00180519" w:rsidRPr="00716156" w:rsidRDefault="00180519" w:rsidP="00180519">
      <w:pPr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OŚWIADCZENIA DOTYCZĄCE PODSTAW WYKLUCZENIA:</w:t>
      </w:r>
    </w:p>
    <w:p w14:paraId="2251D575" w14:textId="77777777" w:rsidR="00180519" w:rsidRPr="00716156" w:rsidRDefault="00180519" w:rsidP="0073297A">
      <w:pPr>
        <w:pStyle w:val="Akapitzlist"/>
        <w:numPr>
          <w:ilvl w:val="0"/>
          <w:numId w:val="75"/>
        </w:numPr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  <w:b/>
          <w:bCs/>
        </w:rPr>
        <w:t>Oświadczam, że nie podlegam wykluczeniu</w:t>
      </w:r>
      <w:r w:rsidRPr="00716156">
        <w:rPr>
          <w:rFonts w:ascii="Arial" w:hAnsi="Arial" w:cs="Arial"/>
        </w:rPr>
        <w:t xml:space="preserve"> z postępowania na podstawie art. 108 ust. 1 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3876BEB3" w14:textId="77777777" w:rsidR="00180519" w:rsidRPr="00716156" w:rsidRDefault="00180519" w:rsidP="0073297A">
      <w:pPr>
        <w:pStyle w:val="Akapitzlist"/>
        <w:numPr>
          <w:ilvl w:val="0"/>
          <w:numId w:val="75"/>
        </w:numPr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  <w:b/>
          <w:bCs/>
        </w:rPr>
        <w:t>Oświadczam, że nie podlegam wykluczeniu</w:t>
      </w:r>
      <w:r w:rsidRPr="00716156">
        <w:rPr>
          <w:rFonts w:ascii="Arial" w:hAnsi="Arial" w:cs="Arial"/>
        </w:rPr>
        <w:t xml:space="preserve"> z postępowania na podstawie:</w:t>
      </w:r>
    </w:p>
    <w:p w14:paraId="3E7EA0A9" w14:textId="77777777" w:rsidR="00180519" w:rsidRPr="00716156" w:rsidRDefault="00180519" w:rsidP="0073297A">
      <w:pPr>
        <w:pStyle w:val="Akapitzlist"/>
        <w:numPr>
          <w:ilvl w:val="0"/>
          <w:numId w:val="76"/>
        </w:numPr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art. 109 ust. 1  pkt   7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1AE63FC0" w14:textId="77777777" w:rsidR="00180519" w:rsidRPr="00716156" w:rsidRDefault="00180519" w:rsidP="0073297A">
      <w:pPr>
        <w:pStyle w:val="Akapitzlist"/>
        <w:numPr>
          <w:ilvl w:val="0"/>
          <w:numId w:val="76"/>
        </w:numPr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art. 109 ust. 1  pkt   8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0E285FC0" w14:textId="77777777" w:rsidR="00180519" w:rsidRPr="00716156" w:rsidRDefault="00180519" w:rsidP="0073297A">
      <w:pPr>
        <w:pStyle w:val="Akapitzlist"/>
        <w:numPr>
          <w:ilvl w:val="0"/>
          <w:numId w:val="76"/>
        </w:numPr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art. 109 ust. 1  pkt   10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3DEE08AA" w14:textId="77777777" w:rsidR="00180519" w:rsidRPr="00716156" w:rsidRDefault="00180519" w:rsidP="0073297A">
      <w:pPr>
        <w:pStyle w:val="Akapitzlist"/>
        <w:numPr>
          <w:ilvl w:val="0"/>
          <w:numId w:val="75"/>
        </w:numPr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</w:t>
      </w:r>
      <w:r w:rsidRPr="00716156">
        <w:rPr>
          <w:rFonts w:ascii="Arial" w:hAnsi="Arial" w:cs="Arial"/>
          <w:b/>
          <w:bCs/>
        </w:rPr>
        <w:t>że zachodzą w stosunku do mnie podstawy wykluczenia</w:t>
      </w:r>
      <w:r w:rsidRPr="00716156">
        <w:rPr>
          <w:rFonts w:ascii="Arial" w:hAnsi="Arial" w:cs="Arial"/>
        </w:rPr>
        <w:t xml:space="preserve"> z postępowania na podstawie art. ………….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 xml:space="preserve"> </w:t>
      </w:r>
      <w:r w:rsidRPr="00716156">
        <w:rPr>
          <w:rFonts w:ascii="Arial" w:hAnsi="Arial" w:cs="Arial"/>
          <w:i/>
          <w:iCs/>
        </w:rPr>
        <w:t xml:space="preserve">(podać mającą zastosowanie podstawę wykluczenia spośród wymienionych w art. 108 ust. 1 pkt 1, 2 i 5 lub art. 109 ust. 1  pkt 7, 8 i 10 ustawy </w:t>
      </w:r>
      <w:proofErr w:type="spellStart"/>
      <w:r w:rsidRPr="00716156">
        <w:rPr>
          <w:rFonts w:ascii="Arial" w:hAnsi="Arial" w:cs="Arial"/>
          <w:i/>
          <w:iCs/>
        </w:rPr>
        <w:t>Pzp</w:t>
      </w:r>
      <w:proofErr w:type="spellEnd"/>
      <w:r w:rsidRPr="00716156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 xml:space="preserve"> podjąłem następujące środki naprawcze i zapobiegawcze: ……………………………..…………………………………………………………………..………… …………………………………………………………………………………………….…………………………………………………………………………………………………………………..………</w:t>
      </w:r>
    </w:p>
    <w:p w14:paraId="6FCF3945" w14:textId="77777777" w:rsidR="00180519" w:rsidRPr="00716156" w:rsidRDefault="00180519" w:rsidP="0073297A">
      <w:pPr>
        <w:pStyle w:val="NormalnyWeb"/>
        <w:numPr>
          <w:ilvl w:val="0"/>
          <w:numId w:val="7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6156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16156">
        <w:rPr>
          <w:rFonts w:ascii="Arial" w:hAnsi="Arial" w:cs="Arial"/>
          <w:sz w:val="20"/>
          <w:szCs w:val="20"/>
        </w:rPr>
        <w:t>t.j</w:t>
      </w:r>
      <w:proofErr w:type="spellEnd"/>
      <w:r w:rsidRPr="00716156">
        <w:rPr>
          <w:rFonts w:ascii="Arial" w:hAnsi="Arial" w:cs="Arial"/>
          <w:sz w:val="20"/>
          <w:szCs w:val="20"/>
        </w:rPr>
        <w:t xml:space="preserve">. Dz. U. z 2023 r., poz. 129) </w:t>
      </w:r>
    </w:p>
    <w:p w14:paraId="7BD51242" w14:textId="77777777" w:rsidR="00180519" w:rsidRPr="00716156" w:rsidRDefault="00180519" w:rsidP="00180519">
      <w:pPr>
        <w:tabs>
          <w:tab w:val="left" w:pos="426"/>
        </w:tabs>
        <w:ind w:left="425"/>
        <w:jc w:val="both"/>
        <w:rPr>
          <w:rFonts w:ascii="Arial" w:hAnsi="Arial" w:cs="Arial"/>
        </w:rPr>
      </w:pPr>
    </w:p>
    <w:p w14:paraId="382A7A78" w14:textId="77777777" w:rsidR="00180519" w:rsidRPr="00716156" w:rsidRDefault="00180519" w:rsidP="00180519">
      <w:pPr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50A9173F" w14:textId="77777777" w:rsidR="00180519" w:rsidRPr="00716156" w:rsidRDefault="00180519" w:rsidP="00180519">
      <w:pPr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1EDBAEF" w14:textId="77777777" w:rsidR="00180519" w:rsidRPr="00716156" w:rsidRDefault="00180519" w:rsidP="00180519">
      <w:pPr>
        <w:rPr>
          <w:rFonts w:ascii="Arial" w:hAnsi="Arial" w:cs="Arial"/>
          <w:b/>
        </w:rPr>
      </w:pPr>
    </w:p>
    <w:p w14:paraId="18291DA5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</w:p>
    <w:p w14:paraId="7C630CF8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</w:p>
    <w:p w14:paraId="7EF5889E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</w:p>
    <w:p w14:paraId="2C86FF6C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</w:p>
    <w:p w14:paraId="5201ACF9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12</w:t>
      </w:r>
    </w:p>
    <w:p w14:paraId="2555A506" w14:textId="7206E0B3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61A8A57A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</w:rPr>
      </w:pPr>
    </w:p>
    <w:p w14:paraId="1DE13268" w14:textId="77777777" w:rsidR="00180519" w:rsidRPr="00716156" w:rsidRDefault="00180519" w:rsidP="0018051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>WYKONAWCA / WYKONAWCA WSPÓLNIE UBIEGAJĄCY SIĘ O UDZIELENIE ZAMÓWIENIA</w:t>
      </w:r>
    </w:p>
    <w:p w14:paraId="635787A3" w14:textId="77777777" w:rsidR="00180519" w:rsidRPr="00716156" w:rsidRDefault="00180519" w:rsidP="00180519">
      <w:pPr>
        <w:spacing w:line="312" w:lineRule="auto"/>
        <w:ind w:right="139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FFB5979" w14:textId="77777777" w:rsidR="00180519" w:rsidRPr="00716156" w:rsidRDefault="00180519" w:rsidP="00180519">
      <w:pPr>
        <w:spacing w:line="276" w:lineRule="auto"/>
        <w:ind w:right="-2"/>
        <w:jc w:val="both"/>
        <w:rPr>
          <w:rFonts w:ascii="Arial" w:hAnsi="Arial" w:cs="Arial"/>
          <w:i/>
          <w:iCs/>
        </w:rPr>
      </w:pPr>
      <w:r w:rsidRPr="00716156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8A447F4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3169430B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przez:………………………………………………………………………………………</w:t>
      </w:r>
    </w:p>
    <w:p w14:paraId="2E3DC9F3" w14:textId="77777777" w:rsidR="00180519" w:rsidRPr="00716156" w:rsidRDefault="00180519" w:rsidP="00180519">
      <w:pPr>
        <w:spacing w:line="312" w:lineRule="auto"/>
        <w:ind w:right="5954"/>
        <w:rPr>
          <w:rFonts w:ascii="Arial" w:hAnsi="Arial" w:cs="Arial"/>
        </w:rPr>
      </w:pPr>
    </w:p>
    <w:p w14:paraId="137937A9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C5913B4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 SPEŁNIANIU WARUNKÓW UDZIAŁU W POSTĘPOWANIU</w:t>
      </w:r>
    </w:p>
    <w:p w14:paraId="7055BAE7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16156">
        <w:rPr>
          <w:rFonts w:ascii="Arial" w:hAnsi="Arial" w:cs="Arial"/>
          <w:b/>
          <w:bCs/>
        </w:rPr>
        <w:t xml:space="preserve">ART. 125 UST. 1 </w:t>
      </w:r>
      <w:r w:rsidRPr="00716156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16156">
        <w:rPr>
          <w:rFonts w:ascii="Arial" w:hAnsi="Arial" w:cs="Arial"/>
          <w:b/>
          <w:bCs/>
        </w:rPr>
        <w:t xml:space="preserve">Z DNIA 11 WRZEŚNIA 2019 R. </w:t>
      </w:r>
    </w:p>
    <w:p w14:paraId="23F019F2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bCs/>
        </w:rPr>
        <w:t xml:space="preserve">- PRAWO ZAMÓWIEŃ PUBLICZNYCH </w:t>
      </w:r>
    </w:p>
    <w:p w14:paraId="4D200D4A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61AAA872" w14:textId="77777777" w:rsidR="00180519" w:rsidRPr="00716156" w:rsidRDefault="00180519" w:rsidP="00180519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INFORMACJA DOTYCZĄCA WYKONAWCY:</w:t>
      </w:r>
    </w:p>
    <w:p w14:paraId="6B0D1213" w14:textId="1A522AE1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Uprawniony do reprezentowania wykonawcy  w postępowaniu o udzielenie zamówienia publicznego na zadanie pn. </w:t>
      </w:r>
      <w:r w:rsidRPr="00716156">
        <w:rPr>
          <w:rFonts w:ascii="Arial" w:hAnsi="Arial" w:cs="Arial"/>
          <w:b/>
          <w:bCs/>
        </w:rPr>
        <w:t xml:space="preserve">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 xml:space="preserve">.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</w:rPr>
        <w:t>, prowadzonym przez Gminę Kudowa-Zdrój , oświadczam, że spełniam warunki udziału w postępowaniu, o których mowa w części SWZ („Informacja o warunkach udziału w postępowaniu o udzielenie zamówienia”).</w:t>
      </w:r>
    </w:p>
    <w:p w14:paraId="6F7B5BFC" w14:textId="77777777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6A84C0C4" w14:textId="77777777" w:rsidR="00180519" w:rsidRPr="00716156" w:rsidRDefault="00180519" w:rsidP="00180519">
      <w:pPr>
        <w:shd w:val="clear" w:color="auto" w:fill="BFBFBF"/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  <w:b/>
        </w:rPr>
        <w:t>INFORMACJA W ZWIĄZKU Z POLEGANIEM NA ZDOLNOŚCIACH TECHNICZNYCH LUB ZAWODOWYCH LUB SYTUACJI FINANSOWWEJ LUB EKONOMCZNEJ PODMIOTÓW UDOSTĘPNIAJĄCYCH ZASOBY:</w:t>
      </w:r>
      <w:r w:rsidRPr="00716156">
        <w:rPr>
          <w:rFonts w:ascii="Arial" w:hAnsi="Arial" w:cs="Arial"/>
        </w:rPr>
        <w:t xml:space="preserve"> </w:t>
      </w:r>
    </w:p>
    <w:p w14:paraId="01E4008A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Cs/>
        </w:rPr>
      </w:pPr>
      <w:r w:rsidRPr="0071615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XV S</w:t>
      </w:r>
      <w:r w:rsidRPr="00716156">
        <w:rPr>
          <w:rFonts w:ascii="Arial" w:hAnsi="Arial" w:cs="Arial"/>
        </w:rPr>
        <w:t>pecyfikacji Warunków Zamówienia (SWZ)</w:t>
      </w:r>
      <w:r w:rsidRPr="00716156">
        <w:rPr>
          <w:rFonts w:ascii="Arial" w:hAnsi="Arial" w:cs="Arial"/>
          <w:b/>
          <w:bCs/>
          <w:i/>
          <w:sz w:val="16"/>
          <w:szCs w:val="16"/>
        </w:rPr>
        <w:t>,</w:t>
      </w:r>
      <w:r w:rsidRPr="00716156">
        <w:rPr>
          <w:rFonts w:ascii="Arial" w:hAnsi="Arial" w:cs="Arial"/>
          <w:sz w:val="21"/>
          <w:szCs w:val="21"/>
        </w:rPr>
        <w:t xml:space="preserve"> polegam na </w:t>
      </w:r>
      <w:r w:rsidRPr="00716156">
        <w:rPr>
          <w:rFonts w:ascii="Arial" w:hAnsi="Arial" w:cs="Arial"/>
          <w:bCs/>
        </w:rPr>
        <w:t>zdolnościach technicznych lub zawodowych lub sytuacji finansowej lub ekonomicznej następującego podmiotu/następujących podmiotów udostępniających te zasoby, w następującym zakresie:</w:t>
      </w:r>
    </w:p>
    <w:p w14:paraId="22F55FBD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1"/>
      </w:tblGrid>
      <w:tr w:rsidR="00180519" w:rsidRPr="00716156" w14:paraId="2DCCA6E0" w14:textId="77777777" w:rsidTr="00B84F9A">
        <w:tc>
          <w:tcPr>
            <w:tcW w:w="4498" w:type="dxa"/>
            <w:shd w:val="clear" w:color="auto" w:fill="auto"/>
          </w:tcPr>
          <w:p w14:paraId="3A669294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0C121C19" w14:textId="77777777" w:rsidR="00180519" w:rsidRPr="00716156" w:rsidRDefault="00180519" w:rsidP="00B84F9A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156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180519" w:rsidRPr="00716156" w14:paraId="68FFD2E6" w14:textId="77777777" w:rsidTr="00B84F9A">
        <w:tc>
          <w:tcPr>
            <w:tcW w:w="4498" w:type="dxa"/>
            <w:shd w:val="clear" w:color="auto" w:fill="auto"/>
          </w:tcPr>
          <w:p w14:paraId="1F2AB745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4C58804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80519" w:rsidRPr="00716156" w14:paraId="17ED055C" w14:textId="77777777" w:rsidTr="00B84F9A">
        <w:tc>
          <w:tcPr>
            <w:tcW w:w="4498" w:type="dxa"/>
            <w:shd w:val="clear" w:color="auto" w:fill="auto"/>
          </w:tcPr>
          <w:p w14:paraId="394AAC67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00C4C603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80519" w:rsidRPr="00716156" w14:paraId="29988D75" w14:textId="77777777" w:rsidTr="00B84F9A">
        <w:tc>
          <w:tcPr>
            <w:tcW w:w="4498" w:type="dxa"/>
            <w:shd w:val="clear" w:color="auto" w:fill="auto"/>
          </w:tcPr>
          <w:p w14:paraId="7AF34A99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6281D36B" w14:textId="77777777" w:rsidR="00180519" w:rsidRPr="00716156" w:rsidRDefault="00180519" w:rsidP="00B84F9A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779652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Cs/>
          <w:sz w:val="21"/>
          <w:szCs w:val="21"/>
        </w:rPr>
      </w:pPr>
    </w:p>
    <w:p w14:paraId="72CEB94D" w14:textId="77777777" w:rsidR="00180519" w:rsidRPr="00716156" w:rsidRDefault="00180519" w:rsidP="00180519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7FA7C64A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</w:p>
    <w:p w14:paraId="626F06E2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867EBA2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</w:p>
    <w:p w14:paraId="25C79665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Cs/>
          <w:sz w:val="24"/>
          <w:szCs w:val="28"/>
        </w:rPr>
      </w:pPr>
    </w:p>
    <w:p w14:paraId="74E173C9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823D0B9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13</w:t>
      </w:r>
    </w:p>
    <w:p w14:paraId="610AEF7E" w14:textId="09A379C9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7B92AE01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52A5885" w14:textId="77777777" w:rsidR="00180519" w:rsidRPr="00716156" w:rsidRDefault="00180519" w:rsidP="0018051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>PODMIOTY UDOSTĘPNIAJĄCE ZASOBY</w:t>
      </w:r>
    </w:p>
    <w:p w14:paraId="0492BF69" w14:textId="77777777" w:rsidR="00180519" w:rsidRPr="00716156" w:rsidRDefault="00180519" w:rsidP="00180519">
      <w:pPr>
        <w:spacing w:line="276" w:lineRule="auto"/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…………………………………………………………………………………………………………..…….</w:t>
      </w:r>
    </w:p>
    <w:p w14:paraId="0CC5D180" w14:textId="77777777" w:rsidR="00180519" w:rsidRPr="00716156" w:rsidRDefault="00180519" w:rsidP="00180519">
      <w:pPr>
        <w:spacing w:line="276" w:lineRule="auto"/>
        <w:ind w:right="1440"/>
        <w:jc w:val="both"/>
        <w:rPr>
          <w:rFonts w:ascii="Arial" w:hAnsi="Arial" w:cs="Arial"/>
          <w:i/>
          <w:iCs/>
        </w:rPr>
      </w:pPr>
      <w:r w:rsidRPr="00716156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16156">
        <w:rPr>
          <w:rFonts w:ascii="Arial" w:hAnsi="Arial" w:cs="Arial"/>
          <w:i/>
          <w:iCs/>
          <w:shd w:val="clear" w:color="auto" w:fill="FFFFFF"/>
        </w:rPr>
        <w:t>Pzp</w:t>
      </w:r>
      <w:proofErr w:type="spellEnd"/>
      <w:r w:rsidRPr="00716156">
        <w:rPr>
          <w:rFonts w:ascii="Arial" w:hAnsi="Arial" w:cs="Arial"/>
          <w:i/>
          <w:iCs/>
          <w:shd w:val="clear" w:color="auto" w:fill="FFFFFF"/>
        </w:rPr>
        <w:t>)</w:t>
      </w:r>
    </w:p>
    <w:p w14:paraId="1C02D160" w14:textId="77777777" w:rsidR="00180519" w:rsidRPr="00716156" w:rsidRDefault="00180519" w:rsidP="00180519">
      <w:pPr>
        <w:spacing w:line="276" w:lineRule="auto"/>
        <w:rPr>
          <w:rFonts w:ascii="Arial" w:hAnsi="Arial" w:cs="Arial"/>
        </w:rPr>
      </w:pPr>
    </w:p>
    <w:p w14:paraId="33271A5B" w14:textId="77777777" w:rsidR="00180519" w:rsidRPr="00716156" w:rsidRDefault="00180519" w:rsidP="00180519">
      <w:pPr>
        <w:spacing w:line="276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 ..………………………..………………………………………………………….</w:t>
      </w:r>
    </w:p>
    <w:p w14:paraId="7E2ADDA9" w14:textId="77777777" w:rsidR="00180519" w:rsidRPr="00716156" w:rsidRDefault="00180519" w:rsidP="00180519">
      <w:pPr>
        <w:ind w:right="5954"/>
        <w:rPr>
          <w:rFonts w:ascii="Arial" w:hAnsi="Arial" w:cs="Arial"/>
        </w:rPr>
      </w:pPr>
    </w:p>
    <w:p w14:paraId="4D869CF9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4040CA9C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O BRAKU PODSTAW WYKLUCZENIA Z POSTĘPOWANIA </w:t>
      </w:r>
    </w:p>
    <w:p w14:paraId="10A98776" w14:textId="77777777" w:rsidR="00180519" w:rsidRPr="00716156" w:rsidRDefault="00180519" w:rsidP="0018051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16156">
        <w:rPr>
          <w:rFonts w:ascii="Arial" w:hAnsi="Arial" w:cs="Arial"/>
          <w:b/>
          <w:bCs/>
        </w:rPr>
        <w:t xml:space="preserve">ART. 125 UST. 1 </w:t>
      </w:r>
      <w:r w:rsidRPr="00716156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16156">
        <w:rPr>
          <w:rFonts w:ascii="Arial" w:hAnsi="Arial" w:cs="Arial"/>
          <w:b/>
          <w:bCs/>
        </w:rPr>
        <w:t xml:space="preserve">Z DNIA 11 WRZEŚNIA 2019 R. </w:t>
      </w:r>
    </w:p>
    <w:p w14:paraId="52BE639A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caps/>
        </w:rPr>
      </w:pPr>
      <w:r w:rsidRPr="00716156">
        <w:rPr>
          <w:rFonts w:ascii="Arial" w:hAnsi="Arial" w:cs="Arial"/>
          <w:b/>
          <w:bCs/>
        </w:rPr>
        <w:t xml:space="preserve">- PRAWO ZAMÓWIEŃ PUBLICZNYCH </w:t>
      </w:r>
      <w:r w:rsidRPr="00716156">
        <w:rPr>
          <w:rFonts w:ascii="Arial" w:hAnsi="Arial" w:cs="Arial"/>
          <w:b/>
        </w:rPr>
        <w:t xml:space="preserve">UWZGLĘDNIAJĄCE PRZESŁANKI WYKLUCZENIA </w:t>
      </w:r>
      <w:r w:rsidRPr="00716156">
        <w:rPr>
          <w:rFonts w:ascii="Arial" w:hAnsi="Arial" w:cs="Arial"/>
          <w:b/>
        </w:rPr>
        <w:br/>
        <w:t xml:space="preserve">Z ART. 7 UST. 1 USTAWY </w:t>
      </w:r>
      <w:r w:rsidRPr="00716156">
        <w:rPr>
          <w:rFonts w:ascii="Arial" w:hAnsi="Arial" w:cs="Arial"/>
          <w:b/>
          <w:caps/>
        </w:rPr>
        <w:t xml:space="preserve">o szczególnych rozwiązaniach w zakresie przeciwdziałania wspieraniu agresji na Ukrainę oraz służących </w:t>
      </w:r>
      <w:r w:rsidRPr="00716156">
        <w:rPr>
          <w:rFonts w:ascii="Arial" w:hAnsi="Arial" w:cs="Arial"/>
          <w:b/>
          <w:caps/>
        </w:rPr>
        <w:br/>
        <w:t>ochronie bezpieczeństwa narodowego</w:t>
      </w:r>
    </w:p>
    <w:p w14:paraId="6CFFEB73" w14:textId="5B6F9CFE" w:rsidR="00180519" w:rsidRPr="00716156" w:rsidRDefault="00180519" w:rsidP="00180519">
      <w:pPr>
        <w:spacing w:before="120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Na potrzeby postępowania o udzielenie zamówienia publicznego pn. </w:t>
      </w:r>
      <w:r w:rsidRPr="00716156">
        <w:rPr>
          <w:rFonts w:ascii="Arial" w:hAnsi="Arial" w:cs="Arial"/>
          <w:b/>
          <w:bCs/>
        </w:rPr>
        <w:t xml:space="preserve">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Kudowa-Zdrój”. Oznaczenie sprawy: </w:t>
      </w:r>
      <w:r w:rsidR="00314C7D">
        <w:rPr>
          <w:rFonts w:ascii="Arial" w:hAnsi="Arial" w:cs="Arial"/>
          <w:b/>
          <w:bCs/>
        </w:rPr>
        <w:t>IR.271.18.2024</w:t>
      </w:r>
      <w:r w:rsidRPr="00716156">
        <w:rPr>
          <w:rFonts w:ascii="Arial" w:hAnsi="Arial" w:cs="Arial"/>
          <w:b/>
          <w:bCs/>
        </w:rPr>
        <w:t>,  prowadzonym przez Gminę Kudowa-Zdrój,</w:t>
      </w:r>
      <w:r w:rsidRPr="00716156">
        <w:rPr>
          <w:rFonts w:ascii="Arial" w:hAnsi="Arial" w:cs="Arial"/>
          <w:i/>
        </w:rPr>
        <w:t xml:space="preserve"> </w:t>
      </w:r>
      <w:r w:rsidRPr="00716156">
        <w:rPr>
          <w:rFonts w:ascii="Arial" w:hAnsi="Arial" w:cs="Arial"/>
        </w:rPr>
        <w:t>oświadczam, co następuje:</w:t>
      </w:r>
    </w:p>
    <w:p w14:paraId="30F8992F" w14:textId="77777777" w:rsidR="00180519" w:rsidRPr="00716156" w:rsidRDefault="00180519" w:rsidP="00180519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C196409" w14:textId="77777777" w:rsidR="00180519" w:rsidRPr="00716156" w:rsidRDefault="00180519" w:rsidP="00180519">
      <w:pPr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OŚWIADCZENIA DOTYCZĄCE PODSTAW WYKLUCZENIA:</w:t>
      </w:r>
    </w:p>
    <w:p w14:paraId="051F7D72" w14:textId="77777777" w:rsidR="00180519" w:rsidRPr="00716156" w:rsidRDefault="00180519" w:rsidP="00180519">
      <w:pPr>
        <w:pStyle w:val="Akapitzlist"/>
        <w:jc w:val="both"/>
        <w:rPr>
          <w:rFonts w:ascii="Arial" w:hAnsi="Arial" w:cs="Arial"/>
        </w:rPr>
      </w:pPr>
    </w:p>
    <w:p w14:paraId="241C3F87" w14:textId="77777777" w:rsidR="00180519" w:rsidRPr="00716156" w:rsidRDefault="00180519" w:rsidP="0073297A">
      <w:pPr>
        <w:pStyle w:val="Akapitzlist"/>
        <w:numPr>
          <w:ilvl w:val="0"/>
          <w:numId w:val="77"/>
        </w:numPr>
        <w:ind w:left="360"/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6ABDF1F6" w14:textId="77777777" w:rsidR="00180519" w:rsidRPr="00716156" w:rsidRDefault="00180519" w:rsidP="0073297A">
      <w:pPr>
        <w:pStyle w:val="Akapitzlist"/>
        <w:numPr>
          <w:ilvl w:val="0"/>
          <w:numId w:val="77"/>
        </w:numPr>
        <w:ind w:left="360"/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Oświadczam, że nie podlegam wykluczeniu z postępowania na podstawie:</w:t>
      </w:r>
    </w:p>
    <w:p w14:paraId="13F854FE" w14:textId="77777777" w:rsidR="00180519" w:rsidRPr="00716156" w:rsidRDefault="00180519" w:rsidP="0073297A">
      <w:pPr>
        <w:pStyle w:val="Akapitzlist"/>
        <w:numPr>
          <w:ilvl w:val="0"/>
          <w:numId w:val="76"/>
        </w:numPr>
        <w:ind w:left="773"/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art. 109 ust. 1  pkt   7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38E159F5" w14:textId="77777777" w:rsidR="00180519" w:rsidRPr="00716156" w:rsidRDefault="00180519" w:rsidP="0073297A">
      <w:pPr>
        <w:pStyle w:val="Akapitzlist"/>
        <w:numPr>
          <w:ilvl w:val="0"/>
          <w:numId w:val="76"/>
        </w:numPr>
        <w:ind w:left="773"/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art. 109 ust. 1  pkt   8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3844E2FF" w14:textId="77777777" w:rsidR="00180519" w:rsidRPr="00716156" w:rsidRDefault="00180519" w:rsidP="0073297A">
      <w:pPr>
        <w:pStyle w:val="Akapitzlist"/>
        <w:numPr>
          <w:ilvl w:val="0"/>
          <w:numId w:val="76"/>
        </w:numPr>
        <w:ind w:left="773"/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art. 109 ust. 1  pkt   10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>.</w:t>
      </w:r>
    </w:p>
    <w:p w14:paraId="45C5260E" w14:textId="77777777" w:rsidR="00180519" w:rsidRPr="00716156" w:rsidRDefault="00180519" w:rsidP="0073297A">
      <w:pPr>
        <w:pStyle w:val="Akapitzlist"/>
        <w:numPr>
          <w:ilvl w:val="0"/>
          <w:numId w:val="77"/>
        </w:numPr>
        <w:ind w:left="360"/>
        <w:contextualSpacing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 xml:space="preserve"> </w:t>
      </w:r>
      <w:r w:rsidRPr="00716156">
        <w:rPr>
          <w:rFonts w:ascii="Arial" w:hAnsi="Arial" w:cs="Arial"/>
          <w:i/>
          <w:iCs/>
        </w:rPr>
        <w:t xml:space="preserve">(podać mającą zastosowanie podstawę wykluczenia spośród wymienionych w art. 108 ust. 1 pkt 1, 2 i 5 lub art. 109 ust. 1  pkt 7, 8 i 10 ustawy </w:t>
      </w:r>
      <w:proofErr w:type="spellStart"/>
      <w:r w:rsidRPr="00716156">
        <w:rPr>
          <w:rFonts w:ascii="Arial" w:hAnsi="Arial" w:cs="Arial"/>
          <w:i/>
          <w:iCs/>
        </w:rPr>
        <w:t>Pzp</w:t>
      </w:r>
      <w:proofErr w:type="spellEnd"/>
      <w:r w:rsidRPr="00716156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3751C3A0" w14:textId="77777777" w:rsidR="00180519" w:rsidRPr="00716156" w:rsidRDefault="00180519" w:rsidP="0073297A">
      <w:pPr>
        <w:pStyle w:val="NormalnyWeb"/>
        <w:numPr>
          <w:ilvl w:val="0"/>
          <w:numId w:val="77"/>
        </w:numPr>
        <w:spacing w:before="0" w:beforeAutospacing="0" w:after="0" w:afterAutospacing="0"/>
        <w:ind w:left="354" w:hanging="357"/>
        <w:jc w:val="both"/>
        <w:rPr>
          <w:rFonts w:ascii="Arial" w:hAnsi="Arial" w:cs="Arial"/>
          <w:sz w:val="20"/>
          <w:szCs w:val="20"/>
        </w:rPr>
      </w:pPr>
      <w:r w:rsidRPr="00716156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16156">
        <w:rPr>
          <w:rFonts w:ascii="Arial" w:hAnsi="Arial" w:cs="Arial"/>
          <w:sz w:val="20"/>
          <w:szCs w:val="20"/>
        </w:rPr>
        <w:t>t.j</w:t>
      </w:r>
      <w:proofErr w:type="spellEnd"/>
      <w:r w:rsidRPr="00716156">
        <w:rPr>
          <w:rFonts w:ascii="Arial" w:hAnsi="Arial" w:cs="Arial"/>
          <w:sz w:val="20"/>
          <w:szCs w:val="20"/>
        </w:rPr>
        <w:t xml:space="preserve">. Dz. U. z 2023 r., poz. 129) </w:t>
      </w:r>
    </w:p>
    <w:p w14:paraId="56CA911D" w14:textId="77777777" w:rsidR="00180519" w:rsidRPr="00716156" w:rsidRDefault="00180519" w:rsidP="00180519">
      <w:pPr>
        <w:tabs>
          <w:tab w:val="left" w:pos="426"/>
        </w:tabs>
        <w:ind w:left="425"/>
        <w:jc w:val="both"/>
        <w:rPr>
          <w:rFonts w:ascii="Arial" w:hAnsi="Arial" w:cs="Arial"/>
        </w:rPr>
      </w:pPr>
    </w:p>
    <w:p w14:paraId="342DE405" w14:textId="77777777" w:rsidR="00180519" w:rsidRPr="00716156" w:rsidRDefault="00180519" w:rsidP="00180519">
      <w:pPr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5F916F87" w14:textId="77777777" w:rsidR="00180519" w:rsidRPr="00716156" w:rsidRDefault="00180519" w:rsidP="00180519">
      <w:pPr>
        <w:jc w:val="both"/>
        <w:rPr>
          <w:rFonts w:ascii="Arial" w:hAnsi="Arial" w:cs="Arial"/>
          <w:b/>
        </w:rPr>
      </w:pPr>
    </w:p>
    <w:p w14:paraId="69707478" w14:textId="77777777" w:rsidR="00180519" w:rsidRPr="00716156" w:rsidRDefault="00180519" w:rsidP="00180519">
      <w:pPr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31050D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659B74F3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17E27515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65B26232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076E0184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223CE744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1580EC07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16156">
        <w:rPr>
          <w:rFonts w:ascii="Arial" w:hAnsi="Arial" w:cs="Arial"/>
          <w:b/>
          <w:sz w:val="28"/>
          <w:szCs w:val="32"/>
        </w:rPr>
        <w:t>Załącznik nr 14</w:t>
      </w:r>
    </w:p>
    <w:p w14:paraId="0DEB9798" w14:textId="2089C32A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22236DE6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43BD590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</w:p>
    <w:p w14:paraId="467CDA51" w14:textId="77777777" w:rsidR="00180519" w:rsidRPr="00716156" w:rsidRDefault="00180519" w:rsidP="0018051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>PODMIOTY UDOSTĘPNIAJĄCE ZASOBY</w:t>
      </w:r>
    </w:p>
    <w:p w14:paraId="3ED02992" w14:textId="77777777" w:rsidR="00180519" w:rsidRPr="00716156" w:rsidRDefault="00180519" w:rsidP="00180519">
      <w:pPr>
        <w:spacing w:line="276" w:lineRule="auto"/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…………………………………………………………………………………………………………..…….</w:t>
      </w:r>
    </w:p>
    <w:p w14:paraId="52D79F34" w14:textId="77777777" w:rsidR="00180519" w:rsidRPr="00716156" w:rsidRDefault="00180519" w:rsidP="00180519">
      <w:pPr>
        <w:spacing w:line="276" w:lineRule="auto"/>
        <w:ind w:right="1440"/>
        <w:jc w:val="both"/>
        <w:rPr>
          <w:rFonts w:ascii="Arial" w:hAnsi="Arial" w:cs="Arial"/>
          <w:i/>
          <w:iCs/>
        </w:rPr>
      </w:pPr>
      <w:r w:rsidRPr="00716156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16156">
        <w:rPr>
          <w:rFonts w:ascii="Arial" w:hAnsi="Arial" w:cs="Arial"/>
          <w:i/>
          <w:iCs/>
          <w:shd w:val="clear" w:color="auto" w:fill="FFFFFF"/>
        </w:rPr>
        <w:t>Pzp</w:t>
      </w:r>
      <w:proofErr w:type="spellEnd"/>
      <w:r w:rsidRPr="00716156">
        <w:rPr>
          <w:rFonts w:ascii="Arial" w:hAnsi="Arial" w:cs="Arial"/>
          <w:i/>
          <w:iCs/>
          <w:shd w:val="clear" w:color="auto" w:fill="FFFFFF"/>
        </w:rPr>
        <w:t>)</w:t>
      </w:r>
    </w:p>
    <w:p w14:paraId="35036D93" w14:textId="77777777" w:rsidR="00180519" w:rsidRPr="00716156" w:rsidRDefault="00180519" w:rsidP="00180519">
      <w:pPr>
        <w:spacing w:line="276" w:lineRule="auto"/>
        <w:rPr>
          <w:rFonts w:ascii="Arial" w:hAnsi="Arial" w:cs="Arial"/>
        </w:rPr>
      </w:pPr>
    </w:p>
    <w:p w14:paraId="5F8F7884" w14:textId="77777777" w:rsidR="00180519" w:rsidRPr="00716156" w:rsidRDefault="00180519" w:rsidP="00180519">
      <w:pPr>
        <w:spacing w:line="276" w:lineRule="auto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1E0F512C" w14:textId="77777777" w:rsidR="00180519" w:rsidRPr="00716156" w:rsidRDefault="00180519" w:rsidP="00180519">
      <w:pPr>
        <w:spacing w:line="276" w:lineRule="auto"/>
        <w:ind w:right="-53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……………………………………………………..………………………………………………………….</w:t>
      </w:r>
    </w:p>
    <w:p w14:paraId="4CA9CA11" w14:textId="77777777" w:rsidR="00180519" w:rsidRPr="00716156" w:rsidRDefault="00180519" w:rsidP="00180519">
      <w:pPr>
        <w:spacing w:line="276" w:lineRule="auto"/>
        <w:ind w:right="5954"/>
        <w:rPr>
          <w:rFonts w:ascii="Arial" w:hAnsi="Arial" w:cs="Arial"/>
        </w:rPr>
      </w:pPr>
    </w:p>
    <w:p w14:paraId="28B9DA26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7CF2B3D3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6156">
        <w:rPr>
          <w:rFonts w:ascii="Arial" w:hAnsi="Arial" w:cs="Arial"/>
          <w:b/>
          <w:sz w:val="24"/>
          <w:szCs w:val="24"/>
          <w:u w:val="single"/>
        </w:rPr>
        <w:t>O SPEŁNIANIU WARUNKÓW UDZIAŁU W POSTĘPOWANIU</w:t>
      </w:r>
    </w:p>
    <w:p w14:paraId="05E9A58F" w14:textId="77777777" w:rsidR="00180519" w:rsidRPr="00716156" w:rsidRDefault="00180519" w:rsidP="00180519">
      <w:pPr>
        <w:spacing w:before="120" w:line="276" w:lineRule="auto"/>
        <w:jc w:val="center"/>
        <w:rPr>
          <w:rFonts w:ascii="Arial" w:hAnsi="Arial" w:cs="Arial"/>
          <w:b/>
        </w:rPr>
      </w:pPr>
      <w:r w:rsidRPr="00716156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16156">
        <w:rPr>
          <w:rFonts w:ascii="Arial" w:hAnsi="Arial" w:cs="Arial"/>
          <w:b/>
        </w:rPr>
        <w:t xml:space="preserve">ART. 125 UST. 5 </w:t>
      </w:r>
      <w:r w:rsidRPr="00716156">
        <w:rPr>
          <w:rFonts w:ascii="Arial" w:hAnsi="Arial" w:cs="Arial"/>
          <w:b/>
          <w:shd w:val="clear" w:color="auto" w:fill="FFFFFF"/>
        </w:rPr>
        <w:t xml:space="preserve">USTAWY </w:t>
      </w:r>
      <w:r w:rsidRPr="00716156">
        <w:rPr>
          <w:rFonts w:ascii="Arial" w:hAnsi="Arial" w:cs="Arial"/>
          <w:b/>
        </w:rPr>
        <w:t xml:space="preserve">Z DNIA 11 WRZEŚNIA 2019 R. - PRAWO ZAMÓWIEŃ PUBLICZNYCH </w:t>
      </w:r>
    </w:p>
    <w:p w14:paraId="6F8114D2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</w:rPr>
      </w:pPr>
    </w:p>
    <w:p w14:paraId="4608AD22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55E6BA1B" w14:textId="057C0A14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hd w:val="clear" w:color="auto" w:fill="FFFFFF"/>
        </w:rPr>
      </w:pPr>
      <w:r w:rsidRPr="00716156">
        <w:rPr>
          <w:rFonts w:ascii="Arial" w:hAnsi="Arial" w:cs="Arial"/>
        </w:rPr>
        <w:t>Uprawniony do reprezentowania podmiotu udostępniającego zasoby, o którym mowa w art. 118 ust. 1 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 xml:space="preserve"> w postępowaniu o udzielenie zamówienia publicznego na </w:t>
      </w:r>
      <w:r w:rsidRPr="00716156">
        <w:rPr>
          <w:rFonts w:ascii="Arial" w:hAnsi="Arial" w:cs="Arial"/>
          <w:b/>
          <w:bCs/>
        </w:rPr>
        <w:t xml:space="preserve">zadanie pn. 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 xml:space="preserve">.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  <w:b/>
          <w:bCs/>
        </w:rPr>
        <w:t xml:space="preserve">, prowadzonym przez Gminę Kudowa-Zdrój , oświadczam, że spełniam warunki udziału w postępowaniu, </w:t>
      </w:r>
      <w:r w:rsidRPr="00716156">
        <w:rPr>
          <w:rFonts w:ascii="Arial" w:hAnsi="Arial" w:cs="Arial"/>
          <w:b/>
          <w:bCs/>
          <w:shd w:val="clear" w:color="auto" w:fill="FFFFFF"/>
        </w:rPr>
        <w:t xml:space="preserve">w zakresie, </w:t>
      </w:r>
    </w:p>
    <w:p w14:paraId="0F7E85F6" w14:textId="77777777" w:rsidR="00180519" w:rsidRPr="00716156" w:rsidRDefault="00180519" w:rsidP="00180519">
      <w:pPr>
        <w:pStyle w:val="Zwykytekst1"/>
        <w:snapToGrid w:val="0"/>
        <w:spacing w:before="120" w:line="276" w:lineRule="auto"/>
        <w:jc w:val="both"/>
        <w:rPr>
          <w:rFonts w:ascii="Arial" w:hAnsi="Arial" w:cs="Arial"/>
          <w:shd w:val="clear" w:color="auto" w:fill="FFFFFF"/>
        </w:rPr>
      </w:pPr>
      <w:r w:rsidRPr="00716156">
        <w:rPr>
          <w:rFonts w:ascii="Arial" w:hAnsi="Arial" w:cs="Arial"/>
          <w:b/>
          <w:bCs/>
          <w:u w:val="single"/>
          <w:shd w:val="clear" w:color="auto" w:fill="FFFFFF"/>
        </w:rPr>
        <w:t xml:space="preserve">w jakim Wykonawca </w:t>
      </w:r>
      <w:r w:rsidRPr="00716156">
        <w:rPr>
          <w:rFonts w:ascii="Arial" w:hAnsi="Arial" w:cs="Arial"/>
          <w:u w:val="single"/>
          <w:shd w:val="clear" w:color="auto" w:fill="FFFFFF"/>
        </w:rPr>
        <w:t>……………………………………………..………………………………………….….,</w:t>
      </w:r>
      <w:r w:rsidRPr="00716156">
        <w:rPr>
          <w:rFonts w:ascii="Arial" w:hAnsi="Arial" w:cs="Arial"/>
          <w:shd w:val="clear" w:color="auto" w:fill="FFFFFF"/>
        </w:rPr>
        <w:t xml:space="preserve"> </w:t>
      </w:r>
    </w:p>
    <w:p w14:paraId="03E5F447" w14:textId="77777777" w:rsidR="00180519" w:rsidRPr="00716156" w:rsidRDefault="00180519" w:rsidP="00180519">
      <w:pPr>
        <w:pStyle w:val="Zwykytekst1"/>
        <w:snapToGrid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shd w:val="clear" w:color="auto" w:fill="FFFFFF"/>
        </w:rPr>
        <w:t>powołuje się na jego zasoby</w:t>
      </w:r>
      <w:r w:rsidRPr="00716156">
        <w:rPr>
          <w:rFonts w:ascii="Arial" w:hAnsi="Arial" w:cs="Arial"/>
        </w:rPr>
        <w:t>.</w:t>
      </w:r>
    </w:p>
    <w:p w14:paraId="27D90D54" w14:textId="77777777" w:rsidR="00180519" w:rsidRPr="00716156" w:rsidRDefault="00180519" w:rsidP="00180519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21"/>
          <w:szCs w:val="21"/>
        </w:rPr>
      </w:pPr>
    </w:p>
    <w:p w14:paraId="4CE11892" w14:textId="77777777" w:rsidR="00180519" w:rsidRPr="00716156" w:rsidRDefault="00180519" w:rsidP="00180519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727876B2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</w:p>
    <w:p w14:paraId="126E8CD1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61CF509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F11C36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D3F11A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D52FBC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952F77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4ABEED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8B43A5" w14:textId="77777777" w:rsidR="00180519" w:rsidRPr="00716156" w:rsidRDefault="00180519" w:rsidP="001805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AED79A" w14:textId="77777777" w:rsidR="00180519" w:rsidRPr="00716156" w:rsidRDefault="00180519" w:rsidP="00180519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1C91ED70" w14:textId="77777777" w:rsidR="00180519" w:rsidRPr="00716156" w:rsidRDefault="00180519" w:rsidP="00180519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>Załącznik nr 15</w:t>
      </w:r>
    </w:p>
    <w:p w14:paraId="254EA7E6" w14:textId="1C5C6B35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558BDD99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1C11583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763481D" w14:textId="77777777" w:rsidR="00180519" w:rsidRPr="00716156" w:rsidRDefault="00180519" w:rsidP="00180519">
      <w:pPr>
        <w:spacing w:line="312" w:lineRule="auto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WYKONAWCA LUB WYKONAWCY WSPÓLNIE UBIEGAJĄCY SIĘ O UDZIELENIE ZAMÓWIENIA</w:t>
      </w:r>
    </w:p>
    <w:p w14:paraId="56D24E62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15FB3D" w14:textId="77777777" w:rsidR="00180519" w:rsidRPr="00716156" w:rsidRDefault="00180519" w:rsidP="00180519">
      <w:pPr>
        <w:spacing w:line="276" w:lineRule="auto"/>
        <w:ind w:right="-2"/>
        <w:jc w:val="both"/>
        <w:rPr>
          <w:rFonts w:ascii="Arial" w:hAnsi="Arial" w:cs="Arial"/>
          <w:i/>
          <w:iCs/>
        </w:rPr>
      </w:pPr>
      <w:r w:rsidRPr="00716156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F5433BE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</w:p>
    <w:p w14:paraId="4C51DF08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reprezentowany przez:</w:t>
      </w:r>
    </w:p>
    <w:p w14:paraId="7BE61C08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</w:rPr>
      </w:pPr>
      <w:r w:rsidRPr="0071615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5CE4ED9" w14:textId="77777777" w:rsidR="00180519" w:rsidRPr="00716156" w:rsidRDefault="00180519" w:rsidP="00180519">
      <w:pPr>
        <w:spacing w:after="120"/>
        <w:ind w:right="4252"/>
        <w:rPr>
          <w:rFonts w:ascii="Arial" w:hAnsi="Arial" w:cs="Arial"/>
        </w:rPr>
      </w:pPr>
    </w:p>
    <w:p w14:paraId="16B3C30F" w14:textId="77777777" w:rsidR="00180519" w:rsidRPr="00716156" w:rsidRDefault="00180519" w:rsidP="0018051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16156">
        <w:rPr>
          <w:rFonts w:ascii="Arial" w:hAnsi="Arial" w:cs="Arial"/>
          <w:b/>
          <w:sz w:val="28"/>
          <w:szCs w:val="28"/>
        </w:rPr>
        <w:t>OŚWIADCZENIE</w:t>
      </w:r>
    </w:p>
    <w:p w14:paraId="094EE354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</w:rPr>
        <w:t>WYKONAWCY LUB WYKONAWCY WSPÓLNIE UBIEGAJĄCEGO SIĘ O UDZIELENIE ZAMÓWIENIA</w:t>
      </w:r>
    </w:p>
    <w:p w14:paraId="3273CEEE" w14:textId="77777777" w:rsidR="00180519" w:rsidRPr="00716156" w:rsidRDefault="00180519" w:rsidP="00180519">
      <w:pPr>
        <w:spacing w:before="120" w:line="312" w:lineRule="auto"/>
        <w:jc w:val="center"/>
        <w:rPr>
          <w:rFonts w:ascii="Arial" w:hAnsi="Arial" w:cs="Arial"/>
          <w:b/>
        </w:rPr>
      </w:pPr>
      <w:r w:rsidRPr="00716156">
        <w:rPr>
          <w:rFonts w:ascii="Arial" w:hAnsi="Arial" w:cs="Arial"/>
          <w:b/>
          <w:u w:val="single"/>
        </w:rPr>
        <w:t>W ZAKRESIE BRAKU PODSTAW WYKLUCZENIA Z UDZIAŁU W POSTĘPOWANIU O UDZIELENIE ZAMÓWIENIA PUBLICZNEGO</w:t>
      </w:r>
      <w:r w:rsidRPr="00716156">
        <w:rPr>
          <w:rFonts w:ascii="Arial" w:hAnsi="Arial" w:cs="Arial"/>
          <w:b/>
        </w:rPr>
        <w:t xml:space="preserve"> W ZAKRESIE ART. 7 UST. 1 PKT 1</w:t>
      </w:r>
      <w:r w:rsidRPr="00716156">
        <w:rPr>
          <w:rFonts w:ascii="Arial" w:hAnsi="Arial" w:cs="Arial"/>
          <w:b/>
        </w:rPr>
        <w:noBreakHyphen/>
        <w:t xml:space="preserve">3 USTAWY </w:t>
      </w:r>
      <w:r w:rsidRPr="00716156">
        <w:rPr>
          <w:rFonts w:ascii="Arial" w:hAnsi="Arial" w:cs="Arial"/>
          <w:b/>
        </w:rPr>
        <w:br/>
        <w:t xml:space="preserve">Z DNIA 13 KWIETNIA 2022 R. O SZCZEGÓLNYCH ROZWIĄZANIACH W ZAKRESIE PRZECIWDZIAŁANIA WSPIERANIU AGRESJI NA UKRAINĘ ORAZ SŁUŻĄCYCH </w:t>
      </w:r>
      <w:r w:rsidRPr="00716156">
        <w:rPr>
          <w:rFonts w:ascii="Arial" w:hAnsi="Arial" w:cs="Arial"/>
          <w:b/>
        </w:rPr>
        <w:br/>
        <w:t>OCHRONIE BEZPIECZEŃSTWA NARODOWEGO (T.J. DZ.U. 2023 POZ. 129).</w:t>
      </w:r>
    </w:p>
    <w:p w14:paraId="1FD649E5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u w:val="single"/>
        </w:rPr>
      </w:pPr>
      <w:r w:rsidRPr="00716156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7ADD89F7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</w:rPr>
      </w:pPr>
    </w:p>
    <w:p w14:paraId="2002B647" w14:textId="5710DFCA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716156">
        <w:rPr>
          <w:rFonts w:ascii="Arial" w:hAnsi="Arial" w:cs="Arial"/>
          <w:b/>
          <w:bCs/>
        </w:rPr>
        <w:t xml:space="preserve">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 xml:space="preserve">.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</w:rPr>
        <w:t xml:space="preserve">, prowadzonym przez Gminę Kudowa-Zdrój ul. Zdrojowa 24, 57-350 Kudowa Zdrój , </w:t>
      </w:r>
    </w:p>
    <w:p w14:paraId="23178ADA" w14:textId="77777777" w:rsidR="00180519" w:rsidRPr="00716156" w:rsidRDefault="00180519" w:rsidP="00180519">
      <w:pPr>
        <w:tabs>
          <w:tab w:val="num" w:pos="1418"/>
        </w:tabs>
        <w:spacing w:before="120" w:after="120" w:line="312" w:lineRule="auto"/>
        <w:jc w:val="center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bCs/>
        </w:rPr>
        <w:t>oświadczam, że</w:t>
      </w:r>
    </w:p>
    <w:p w14:paraId="5936847E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</w:rPr>
        <w:t xml:space="preserve">nie zachodzą w stosunku do mnie przesłanki wykluczenia z postępowania na podstawie </w:t>
      </w:r>
      <w:r w:rsidRPr="00716156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716156">
        <w:rPr>
          <w:rFonts w:ascii="Arial" w:hAnsi="Arial" w:cs="Arial"/>
          <w:b/>
        </w:rPr>
        <w:t>t.j</w:t>
      </w:r>
      <w:proofErr w:type="spellEnd"/>
      <w:r w:rsidRPr="00716156">
        <w:rPr>
          <w:rFonts w:ascii="Arial" w:hAnsi="Arial" w:cs="Arial"/>
          <w:b/>
        </w:rPr>
        <w:t>. Dz. U. z 2023 r., poz. 129)</w:t>
      </w:r>
      <w:r w:rsidRPr="0003195F">
        <w:rPr>
          <w:rStyle w:val="Odwoanieprzypisudolnego"/>
        </w:rPr>
        <w:footnoteReference w:id="1"/>
      </w:r>
      <w:r w:rsidRPr="00716156">
        <w:rPr>
          <w:rFonts w:ascii="Arial" w:hAnsi="Arial" w:cs="Arial"/>
          <w:b/>
        </w:rPr>
        <w:t>.</w:t>
      </w:r>
    </w:p>
    <w:p w14:paraId="1B85B190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</w:p>
    <w:p w14:paraId="72F9A857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6EBC194C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1237703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0899986B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0778EAAF" w14:textId="77777777" w:rsidR="00180519" w:rsidRPr="00716156" w:rsidRDefault="00180519" w:rsidP="00180519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44CFFCB0" w14:textId="77777777" w:rsidR="00180519" w:rsidRPr="00716156" w:rsidRDefault="00180519" w:rsidP="00180519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16156">
        <w:rPr>
          <w:rFonts w:ascii="Arial" w:hAnsi="Arial" w:cs="Arial"/>
          <w:b/>
          <w:sz w:val="24"/>
          <w:szCs w:val="24"/>
        </w:rPr>
        <w:t>Załącznik nr 16</w:t>
      </w:r>
    </w:p>
    <w:p w14:paraId="7A1DBFDB" w14:textId="50A27DAD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 xml:space="preserve">do Specyfikacji Warunków Zamówienia w postępowaniu Nr </w:t>
      </w:r>
      <w:r w:rsidR="00314C7D">
        <w:rPr>
          <w:rFonts w:ascii="Arial" w:hAnsi="Arial" w:cs="Arial"/>
          <w:b/>
        </w:rPr>
        <w:t>IR.271.18.2024</w:t>
      </w:r>
      <w:r w:rsidRPr="00716156">
        <w:rPr>
          <w:rFonts w:ascii="Arial" w:hAnsi="Arial" w:cs="Arial"/>
          <w:b/>
        </w:rPr>
        <w:t xml:space="preserve"> </w:t>
      </w:r>
    </w:p>
    <w:p w14:paraId="62561F2E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Cs/>
          <w:sz w:val="18"/>
          <w:szCs w:val="18"/>
        </w:rPr>
      </w:pPr>
    </w:p>
    <w:p w14:paraId="1CF713D6" w14:textId="77777777" w:rsidR="00180519" w:rsidRPr="00716156" w:rsidRDefault="00180519" w:rsidP="00180519">
      <w:pPr>
        <w:spacing w:line="312" w:lineRule="auto"/>
        <w:jc w:val="right"/>
        <w:rPr>
          <w:rFonts w:ascii="Arial" w:hAnsi="Arial" w:cs="Arial"/>
          <w:bCs/>
          <w:sz w:val="18"/>
          <w:szCs w:val="18"/>
        </w:rPr>
      </w:pPr>
    </w:p>
    <w:p w14:paraId="4DC0B057" w14:textId="77777777" w:rsidR="00180519" w:rsidRPr="00716156" w:rsidRDefault="00180519" w:rsidP="00180519">
      <w:pPr>
        <w:spacing w:after="120"/>
        <w:ind w:right="-2"/>
        <w:rPr>
          <w:rFonts w:ascii="Arial" w:hAnsi="Arial" w:cs="Arial"/>
          <w:b/>
          <w:sz w:val="22"/>
          <w:szCs w:val="22"/>
        </w:rPr>
      </w:pPr>
      <w:r w:rsidRPr="00716156">
        <w:rPr>
          <w:rFonts w:ascii="Arial" w:hAnsi="Arial" w:cs="Arial"/>
          <w:b/>
          <w:sz w:val="22"/>
          <w:szCs w:val="22"/>
        </w:rPr>
        <w:t>PODMIOTY UDOSTĘPNIAJĄCE ZASOBY</w:t>
      </w:r>
    </w:p>
    <w:p w14:paraId="7439CAE6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6829DCD4" w14:textId="77777777" w:rsidR="00180519" w:rsidRPr="00716156" w:rsidRDefault="00180519" w:rsidP="00180519">
      <w:pPr>
        <w:spacing w:line="312" w:lineRule="auto"/>
        <w:ind w:right="1440"/>
        <w:jc w:val="both"/>
        <w:rPr>
          <w:rFonts w:ascii="Arial" w:hAnsi="Arial" w:cs="Arial"/>
          <w:i/>
          <w:iCs/>
          <w:sz w:val="16"/>
          <w:szCs w:val="16"/>
        </w:rPr>
      </w:pPr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Pzp</w:t>
      </w:r>
      <w:proofErr w:type="spellEnd"/>
      <w:r w:rsidRPr="00716156">
        <w:rPr>
          <w:rFonts w:ascii="Arial" w:hAnsi="Arial" w:cs="Arial"/>
          <w:i/>
          <w:iCs/>
          <w:sz w:val="16"/>
          <w:szCs w:val="16"/>
          <w:shd w:val="clear" w:color="auto" w:fill="FFFFFF"/>
        </w:rPr>
        <w:t>)</w:t>
      </w:r>
    </w:p>
    <w:p w14:paraId="290993D9" w14:textId="77777777" w:rsidR="00180519" w:rsidRPr="00716156" w:rsidRDefault="00180519" w:rsidP="00180519">
      <w:pPr>
        <w:spacing w:line="312" w:lineRule="auto"/>
        <w:rPr>
          <w:rFonts w:ascii="Arial" w:hAnsi="Arial" w:cs="Arial"/>
        </w:rPr>
      </w:pPr>
    </w:p>
    <w:p w14:paraId="6F79B5B5" w14:textId="77777777" w:rsidR="00180519" w:rsidRPr="00716156" w:rsidRDefault="00180519" w:rsidP="00180519">
      <w:pPr>
        <w:spacing w:line="312" w:lineRule="auto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reprezentowany przez:</w:t>
      </w:r>
    </w:p>
    <w:p w14:paraId="2B3CE4B4" w14:textId="77777777" w:rsidR="00180519" w:rsidRPr="00716156" w:rsidRDefault="00180519" w:rsidP="00180519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16156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5A1EA248" w14:textId="77777777" w:rsidR="00180519" w:rsidRPr="00716156" w:rsidRDefault="00180519" w:rsidP="00180519">
      <w:pPr>
        <w:spacing w:after="120"/>
        <w:ind w:right="4252"/>
        <w:rPr>
          <w:rFonts w:ascii="Arial" w:hAnsi="Arial" w:cs="Arial"/>
        </w:rPr>
      </w:pPr>
    </w:p>
    <w:p w14:paraId="64449CA4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OŚWIADCZENIE </w:t>
      </w:r>
    </w:p>
    <w:p w14:paraId="373A1C6A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61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PODMIOTU UDOSTĘPNIAJĄCEGO ZASOBY </w:t>
      </w:r>
    </w:p>
    <w:p w14:paraId="4B60EA5F" w14:textId="77777777" w:rsidR="00180519" w:rsidRPr="00716156" w:rsidRDefault="00180519" w:rsidP="00180519">
      <w:pPr>
        <w:spacing w:before="120" w:line="312" w:lineRule="auto"/>
        <w:jc w:val="center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W ZAKRESIE BRAKU PODSTAW WYKLUCZENIA  Z UDZIAŁU W POSTĘPOWANIU O UDZIELENIE ZAMÓWIENIA PUBLICZNEGO W ZAKRESIE ART. 7 UST. 1 PKT 1</w:t>
      </w:r>
      <w:r w:rsidRPr="00716156">
        <w:rPr>
          <w:rFonts w:ascii="Arial" w:hAnsi="Arial" w:cs="Arial"/>
          <w:b/>
        </w:rPr>
        <w:noBreakHyphen/>
        <w:t xml:space="preserve">3 USTAWY </w:t>
      </w:r>
      <w:r w:rsidRPr="00716156">
        <w:rPr>
          <w:rFonts w:ascii="Arial" w:hAnsi="Arial" w:cs="Arial"/>
          <w:b/>
        </w:rPr>
        <w:br/>
        <w:t xml:space="preserve">Z DNIA 13 KWIETNIA 2022 R. O SZCZEGÓLNYCH ROZWIĄZANIACH W ZAKRESIE PRZECIWDZIAŁANIA WSPIERANIU AGRESJI NA UKRAINĘ ORAZ SŁUŻĄCYCH </w:t>
      </w:r>
      <w:r w:rsidRPr="00716156">
        <w:rPr>
          <w:rFonts w:ascii="Arial" w:hAnsi="Arial" w:cs="Arial"/>
          <w:b/>
        </w:rPr>
        <w:br/>
        <w:t>OCHRONIE BEZPIECZEŃSTWA NARODOWEGO (T.J. DZ.U. 2023 POZ. 129).</w:t>
      </w:r>
    </w:p>
    <w:p w14:paraId="600C0C83" w14:textId="77777777" w:rsidR="00180519" w:rsidRPr="00716156" w:rsidRDefault="00180519" w:rsidP="00180519">
      <w:pPr>
        <w:spacing w:line="312" w:lineRule="auto"/>
        <w:jc w:val="center"/>
        <w:rPr>
          <w:rFonts w:ascii="Arial" w:hAnsi="Arial" w:cs="Arial"/>
          <w:b/>
          <w:sz w:val="24"/>
          <w:u w:val="single"/>
        </w:rPr>
      </w:pPr>
      <w:r w:rsidRPr="00716156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4948DACD" w14:textId="77777777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0AFEC2D1" w14:textId="42110986" w:rsidR="00180519" w:rsidRPr="00716156" w:rsidRDefault="00180519" w:rsidP="00180519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>Uprawniony do reprezentowania podmiotu udostępniającego zasoby, o którym mowa w art. 118 ust. 1 </w:t>
      </w:r>
      <w:proofErr w:type="spellStart"/>
      <w:r w:rsidRPr="00716156">
        <w:rPr>
          <w:rFonts w:ascii="Arial" w:hAnsi="Arial" w:cs="Arial"/>
        </w:rPr>
        <w:t>Pzp</w:t>
      </w:r>
      <w:proofErr w:type="spellEnd"/>
      <w:r w:rsidRPr="00716156">
        <w:rPr>
          <w:rFonts w:ascii="Arial" w:hAnsi="Arial" w:cs="Arial"/>
        </w:rPr>
        <w:t xml:space="preserve"> w postępowaniu o udzielenie zamówienia publicznego na zadanie pn</w:t>
      </w:r>
      <w:r w:rsidRPr="00716156">
        <w:rPr>
          <w:rFonts w:ascii="Arial" w:hAnsi="Arial" w:cs="Arial"/>
          <w:b/>
          <w:bCs/>
        </w:rPr>
        <w:t xml:space="preserve">. „Dostawa pojazdu </w:t>
      </w:r>
      <w:r w:rsidR="00377914" w:rsidRPr="00716156">
        <w:rPr>
          <w:rFonts w:ascii="Arial" w:hAnsi="Arial" w:cs="Arial"/>
          <w:b/>
          <w:bCs/>
        </w:rPr>
        <w:t>dostawczego</w:t>
      </w:r>
      <w:r w:rsidRPr="00716156">
        <w:rPr>
          <w:rFonts w:ascii="Arial" w:hAnsi="Arial" w:cs="Arial"/>
          <w:b/>
          <w:bCs/>
        </w:rPr>
        <w:t xml:space="preserve"> o DMC do 3500 kg na potrzeby RGM w Gminie Kudowa-Zdrój”</w:t>
      </w:r>
      <w:r w:rsidRPr="00716156">
        <w:rPr>
          <w:rFonts w:ascii="Arial" w:hAnsi="Arial" w:cs="Arial"/>
        </w:rPr>
        <w:t xml:space="preserve">. Oznaczenie sprawy: </w:t>
      </w:r>
      <w:r w:rsidR="00314C7D">
        <w:rPr>
          <w:rFonts w:ascii="Arial" w:hAnsi="Arial" w:cs="Arial"/>
        </w:rPr>
        <w:t>IR.271.18.2024</w:t>
      </w:r>
      <w:r w:rsidRPr="00716156">
        <w:rPr>
          <w:rFonts w:ascii="Arial" w:hAnsi="Arial" w:cs="Arial"/>
        </w:rPr>
        <w:t xml:space="preserve">, prowadzonym przez Gminę Kudowa-Zdrój ul. Zdrojowa 24, 57-350 Kudowa Zdrój , </w:t>
      </w:r>
    </w:p>
    <w:p w14:paraId="6A848552" w14:textId="77777777" w:rsidR="00180519" w:rsidRPr="00716156" w:rsidRDefault="00180519" w:rsidP="00180519">
      <w:pPr>
        <w:tabs>
          <w:tab w:val="num" w:pos="1418"/>
        </w:tabs>
        <w:spacing w:line="312" w:lineRule="auto"/>
        <w:jc w:val="center"/>
        <w:rPr>
          <w:rFonts w:ascii="Arial" w:hAnsi="Arial" w:cs="Arial"/>
          <w:b/>
          <w:bCs/>
        </w:rPr>
      </w:pPr>
      <w:r w:rsidRPr="00716156">
        <w:rPr>
          <w:rFonts w:ascii="Arial" w:hAnsi="Arial" w:cs="Arial"/>
          <w:b/>
          <w:bCs/>
        </w:rPr>
        <w:t>oświadczam, że</w:t>
      </w:r>
    </w:p>
    <w:p w14:paraId="78FB79DF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</w:rPr>
        <w:t xml:space="preserve">nie zachodzą w stosunku do mnie przesłanki wykluczenia z postępowania na podstawie </w:t>
      </w:r>
      <w:r w:rsidRPr="00716156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716156">
        <w:rPr>
          <w:rFonts w:ascii="Arial" w:hAnsi="Arial" w:cs="Arial"/>
          <w:b/>
        </w:rPr>
        <w:t>t.j</w:t>
      </w:r>
      <w:proofErr w:type="spellEnd"/>
      <w:r w:rsidRPr="00716156">
        <w:rPr>
          <w:rFonts w:ascii="Arial" w:hAnsi="Arial" w:cs="Arial"/>
          <w:b/>
        </w:rPr>
        <w:t>. Dz. U. z 2023 r., poz. 129).</w:t>
      </w:r>
      <w:r w:rsidRPr="0003195F">
        <w:rPr>
          <w:rStyle w:val="Odwoanieprzypisudolnego"/>
        </w:rPr>
        <w:footnoteReference w:id="2"/>
      </w:r>
    </w:p>
    <w:p w14:paraId="627F4D1B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</w:p>
    <w:p w14:paraId="48BDF0A1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  <w:b/>
        </w:rPr>
      </w:pPr>
      <w:r w:rsidRPr="00716156">
        <w:rPr>
          <w:rFonts w:ascii="Arial" w:hAnsi="Arial" w:cs="Arial"/>
          <w:b/>
        </w:rPr>
        <w:t>OŚWIADCZENIE DOTYCZĄCE PODANYCH INFORMACJI:</w:t>
      </w:r>
    </w:p>
    <w:p w14:paraId="39C538F0" w14:textId="77777777" w:rsidR="00180519" w:rsidRPr="00716156" w:rsidRDefault="00180519" w:rsidP="00180519">
      <w:pPr>
        <w:spacing w:line="312" w:lineRule="auto"/>
        <w:jc w:val="both"/>
        <w:rPr>
          <w:rFonts w:ascii="Arial" w:hAnsi="Arial" w:cs="Arial"/>
        </w:rPr>
      </w:pPr>
      <w:r w:rsidRPr="00716156">
        <w:rPr>
          <w:rFonts w:ascii="Arial" w:hAnsi="Arial" w:cs="Arial"/>
        </w:rPr>
        <w:t xml:space="preserve">Oświadczam, że wszystkie informacje podane w powyższych oświadczeniach są aktualne </w:t>
      </w:r>
      <w:r w:rsidRPr="0071615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bookmarkEnd w:id="0"/>
    <w:bookmarkEnd w:id="1"/>
    <w:p w14:paraId="5E2630F8" w14:textId="77777777" w:rsidR="00180519" w:rsidRPr="00716156" w:rsidRDefault="00180519" w:rsidP="00180519">
      <w:pPr>
        <w:tabs>
          <w:tab w:val="left" w:pos="1560"/>
        </w:tabs>
        <w:suppressAutoHyphens/>
        <w:autoSpaceDE w:val="0"/>
        <w:autoSpaceDN w:val="0"/>
        <w:spacing w:after="120" w:line="276" w:lineRule="auto"/>
        <w:ind w:left="1134"/>
        <w:contextualSpacing/>
        <w:jc w:val="both"/>
        <w:rPr>
          <w:rFonts w:ascii="Arial" w:hAnsi="Arial" w:cs="Arial"/>
        </w:rPr>
      </w:pPr>
    </w:p>
    <w:sectPr w:rsidR="00180519" w:rsidRPr="00716156" w:rsidSect="00BD652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701" w:right="1418" w:bottom="1134" w:left="1418" w:header="709" w:footer="3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7B2EB" w14:textId="77777777" w:rsidR="00DD2AA7" w:rsidRDefault="00DD2AA7">
      <w:r>
        <w:separator/>
      </w:r>
    </w:p>
  </w:endnote>
  <w:endnote w:type="continuationSeparator" w:id="0">
    <w:p w14:paraId="56A3CBD1" w14:textId="77777777" w:rsidR="00DD2AA7" w:rsidRDefault="00DD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OpenSymbol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607C" w14:textId="77777777" w:rsidR="001D61D3" w:rsidRPr="00F811CB" w:rsidRDefault="001D61D3" w:rsidP="00F811CB">
    <w:pPr>
      <w:pStyle w:val="Stopka"/>
      <w:pBdr>
        <w:top w:val="single" w:sz="4" w:space="1" w:color="auto"/>
      </w:pBdr>
      <w:jc w:val="center"/>
      <w:rPr>
        <w:rFonts w:ascii="Arial" w:hAnsi="Arial" w:cs="Arial"/>
        <w:iCs/>
        <w:sz w:val="18"/>
        <w:szCs w:val="18"/>
      </w:rPr>
    </w:pPr>
    <w:r w:rsidRPr="00F811CB">
      <w:rPr>
        <w:rFonts w:ascii="Arial" w:hAnsi="Arial" w:cs="Arial"/>
        <w:iCs/>
        <w:sz w:val="18"/>
        <w:szCs w:val="18"/>
      </w:rPr>
      <w:t xml:space="preserve">Strona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PAGE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 w:rsidR="006C4078">
      <w:rPr>
        <w:rFonts w:ascii="Arial" w:hAnsi="Arial" w:cs="Arial"/>
        <w:bCs/>
        <w:iCs/>
        <w:noProof/>
        <w:sz w:val="18"/>
        <w:szCs w:val="18"/>
      </w:rPr>
      <w:t>74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  <w:r w:rsidRPr="00F811CB">
      <w:rPr>
        <w:rFonts w:ascii="Arial" w:hAnsi="Arial" w:cs="Arial"/>
        <w:iCs/>
        <w:sz w:val="18"/>
        <w:szCs w:val="18"/>
      </w:rPr>
      <w:t xml:space="preserve"> z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NUMPAGES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 w:rsidR="006C4078">
      <w:rPr>
        <w:rFonts w:ascii="Arial" w:hAnsi="Arial" w:cs="Arial"/>
        <w:bCs/>
        <w:iCs/>
        <w:noProof/>
        <w:sz w:val="18"/>
        <w:szCs w:val="18"/>
      </w:rPr>
      <w:t>74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</w:p>
  <w:p w14:paraId="720F2EE4" w14:textId="77777777" w:rsidR="001D61D3" w:rsidRDefault="001D61D3">
    <w:pPr>
      <w:pStyle w:val="Nagwek"/>
      <w:jc w:val="center"/>
      <w:rPr>
        <w:sz w:val="2"/>
        <w:szCs w:val="2"/>
      </w:rPr>
    </w:pPr>
  </w:p>
  <w:p w14:paraId="4B86C35C" w14:textId="77777777" w:rsidR="001D61D3" w:rsidRDefault="001D61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3F71" w14:textId="77777777" w:rsidR="001D61D3" w:rsidRDefault="001D61D3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>
      <w:rPr>
        <w:rFonts w:ascii="Arial" w:hAnsi="Arial" w:cs="Arial"/>
        <w:bCs/>
        <w:iCs/>
      </w:rPr>
      <w:fldChar w:fldCharType="separate"/>
    </w:r>
    <w:r w:rsidR="006C4078">
      <w:rPr>
        <w:rFonts w:ascii="Arial" w:hAnsi="Arial" w:cs="Arial"/>
        <w:bCs/>
        <w:iCs/>
        <w:noProof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>
      <w:rPr>
        <w:rFonts w:ascii="Arial" w:hAnsi="Arial" w:cs="Arial"/>
        <w:bCs/>
        <w:iCs/>
      </w:rPr>
      <w:fldChar w:fldCharType="separate"/>
    </w:r>
    <w:r w:rsidR="006C4078">
      <w:rPr>
        <w:rFonts w:ascii="Arial" w:hAnsi="Arial" w:cs="Arial"/>
        <w:bCs/>
        <w:iCs/>
        <w:noProof/>
      </w:rPr>
      <w:t>74</w:t>
    </w:r>
    <w:r>
      <w:rPr>
        <w:rFonts w:ascii="Arial" w:hAnsi="Arial" w:cs="Arial"/>
        <w:bCs/>
        <w:iCs/>
      </w:rPr>
      <w:fldChar w:fldCharType="end"/>
    </w:r>
  </w:p>
  <w:p w14:paraId="7E4B8F1D" w14:textId="77777777" w:rsidR="001D61D3" w:rsidRDefault="001D61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1F1D" w14:textId="77777777" w:rsidR="00DD2AA7" w:rsidRDefault="00DD2AA7">
      <w:r>
        <w:separator/>
      </w:r>
    </w:p>
  </w:footnote>
  <w:footnote w:type="continuationSeparator" w:id="0">
    <w:p w14:paraId="63BB550B" w14:textId="77777777" w:rsidR="00DD2AA7" w:rsidRDefault="00DD2AA7">
      <w:r>
        <w:continuationSeparator/>
      </w:r>
    </w:p>
  </w:footnote>
  <w:footnote w:id="1">
    <w:p w14:paraId="687584EF" w14:textId="77777777" w:rsidR="00180519" w:rsidRDefault="00180519" w:rsidP="00180519">
      <w:pPr>
        <w:pStyle w:val="Tekstprzypisudolnego"/>
      </w:pPr>
      <w:r w:rsidRPr="0003195F"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7F79C673" w14:textId="77777777" w:rsidR="00180519" w:rsidRDefault="00180519" w:rsidP="00180519">
      <w:pPr>
        <w:pStyle w:val="Tekstprzypisudolnego"/>
      </w:pPr>
      <w:r w:rsidRPr="0003195F"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1D61D3" w14:paraId="2A5FDD9D" w14:textId="77777777">
      <w:trPr>
        <w:trHeight w:val="91"/>
      </w:trPr>
      <w:tc>
        <w:tcPr>
          <w:tcW w:w="9210" w:type="dxa"/>
        </w:tcPr>
        <w:p w14:paraId="609C6819" w14:textId="77777777" w:rsidR="001D61D3" w:rsidRPr="00A10F72" w:rsidRDefault="001D61D3" w:rsidP="00277797">
          <w:pPr>
            <w:spacing w:line="264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A10F72">
            <w:rPr>
              <w:rFonts w:ascii="Arial" w:hAnsi="Arial" w:cs="Arial"/>
              <w:sz w:val="14"/>
              <w:szCs w:val="14"/>
            </w:rPr>
            <w:t>Zamawiający – Gmina Kudowa-Zdrój</w:t>
          </w:r>
        </w:p>
        <w:p w14:paraId="6B5273E0" w14:textId="77777777" w:rsidR="00616694" w:rsidRDefault="00616694" w:rsidP="00277797">
          <w:pPr>
            <w:pStyle w:val="Zwykytekst1"/>
            <w:snapToGrid w:val="0"/>
            <w:ind w:left="416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Dostawa </w:t>
          </w:r>
          <w:r w:rsidRPr="00716156">
            <w:rPr>
              <w:rFonts w:ascii="Arial" w:hAnsi="Arial" w:cs="Arial"/>
              <w:sz w:val="14"/>
              <w:szCs w:val="14"/>
            </w:rPr>
            <w:t xml:space="preserve">pojazdu </w:t>
          </w:r>
          <w:r w:rsidR="00377914" w:rsidRPr="00716156">
            <w:rPr>
              <w:rFonts w:ascii="Arial" w:hAnsi="Arial" w:cs="Arial"/>
              <w:sz w:val="14"/>
              <w:szCs w:val="14"/>
            </w:rPr>
            <w:t>dostawczego</w:t>
          </w:r>
          <w:r w:rsidRPr="00716156">
            <w:rPr>
              <w:rFonts w:ascii="Arial" w:hAnsi="Arial" w:cs="Arial"/>
              <w:sz w:val="14"/>
              <w:szCs w:val="14"/>
            </w:rPr>
            <w:t xml:space="preserve"> o DMC</w:t>
          </w:r>
          <w:r>
            <w:rPr>
              <w:rFonts w:ascii="Arial" w:hAnsi="Arial" w:cs="Arial"/>
              <w:sz w:val="14"/>
              <w:szCs w:val="14"/>
            </w:rPr>
            <w:t xml:space="preserve"> do 3500 kg na potrzeby RGM w Gminie Kudowa-Zdrój</w:t>
          </w:r>
          <w:r w:rsidR="00215162">
            <w:rPr>
              <w:rFonts w:ascii="Arial" w:hAnsi="Arial" w:cs="Arial"/>
              <w:sz w:val="14"/>
              <w:szCs w:val="14"/>
            </w:rPr>
            <w:t xml:space="preserve">. </w:t>
          </w:r>
        </w:p>
        <w:p w14:paraId="55344EB0" w14:textId="73F366C4" w:rsidR="001D61D3" w:rsidRPr="00A10F72" w:rsidRDefault="00215162" w:rsidP="00277797">
          <w:pPr>
            <w:pStyle w:val="Zwykytekst1"/>
            <w:snapToGrid w:val="0"/>
            <w:ind w:left="416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Oznaczenie sprawy (numer referencyjny)  - </w:t>
          </w:r>
          <w:r w:rsidR="00D12E4C">
            <w:rPr>
              <w:rFonts w:ascii="Arial" w:hAnsi="Arial" w:cs="Arial"/>
              <w:sz w:val="14"/>
              <w:szCs w:val="14"/>
            </w:rPr>
            <w:t>IR.271.1</w:t>
          </w:r>
          <w:r w:rsidR="00314C7D">
            <w:rPr>
              <w:rFonts w:ascii="Arial" w:hAnsi="Arial" w:cs="Arial"/>
              <w:sz w:val="14"/>
              <w:szCs w:val="14"/>
            </w:rPr>
            <w:t>8</w:t>
          </w:r>
          <w:r w:rsidR="00D12E4C">
            <w:rPr>
              <w:rFonts w:ascii="Arial" w:hAnsi="Arial" w:cs="Arial"/>
              <w:sz w:val="14"/>
              <w:szCs w:val="14"/>
            </w:rPr>
            <w:t>.2024</w:t>
          </w:r>
          <w:bookmarkStart w:id="4" w:name="_Hlk68095079"/>
        </w:p>
        <w:bookmarkEnd w:id="4"/>
        <w:p w14:paraId="52BB8895" w14:textId="77777777" w:rsidR="001D61D3" w:rsidRDefault="001D61D3" w:rsidP="00277797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14:paraId="7F73A360" w14:textId="77777777" w:rsidR="001D61D3" w:rsidRDefault="001D61D3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124FA59F" w14:textId="77777777" w:rsidR="001D61D3" w:rsidRDefault="001D61D3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14916F19" w14:textId="77777777" w:rsidR="001D61D3" w:rsidRDefault="001D61D3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3AC5871C" w14:textId="77777777" w:rsidR="001D61D3" w:rsidRDefault="001D61D3" w:rsidP="00492165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3753" w14:textId="77777777" w:rsidR="00616694" w:rsidRPr="00A10F72" w:rsidRDefault="00616694" w:rsidP="00616694">
    <w:pPr>
      <w:spacing w:line="264" w:lineRule="auto"/>
      <w:jc w:val="center"/>
      <w:rPr>
        <w:rFonts w:ascii="Arial" w:hAnsi="Arial" w:cs="Arial"/>
        <w:sz w:val="14"/>
        <w:szCs w:val="14"/>
      </w:rPr>
    </w:pPr>
    <w:r w:rsidRPr="00A10F72">
      <w:rPr>
        <w:rFonts w:ascii="Arial" w:hAnsi="Arial" w:cs="Arial"/>
        <w:sz w:val="14"/>
        <w:szCs w:val="14"/>
      </w:rPr>
      <w:t>Zamawiający – Gmina Kudowa-Zdrój</w:t>
    </w:r>
  </w:p>
  <w:p w14:paraId="5D703A5A" w14:textId="77777777" w:rsidR="00616694" w:rsidRDefault="00616694" w:rsidP="00616694">
    <w:pPr>
      <w:pStyle w:val="Zwykytekst1"/>
      <w:snapToGrid w:val="0"/>
      <w:ind w:left="416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Dostawa pojazdu </w:t>
    </w:r>
    <w:r w:rsidR="00377914">
      <w:rPr>
        <w:rFonts w:ascii="Arial" w:hAnsi="Arial" w:cs="Arial"/>
        <w:sz w:val="14"/>
        <w:szCs w:val="14"/>
      </w:rPr>
      <w:t>dostawczego</w:t>
    </w:r>
    <w:r>
      <w:rPr>
        <w:rFonts w:ascii="Arial" w:hAnsi="Arial" w:cs="Arial"/>
        <w:sz w:val="14"/>
        <w:szCs w:val="14"/>
      </w:rPr>
      <w:t xml:space="preserve"> o DMC do 3500 kg na potrzeby RGM w Gminie Kudowa-Zdrój. </w:t>
    </w:r>
  </w:p>
  <w:p w14:paraId="357B684F" w14:textId="25ABCD78" w:rsidR="00616694" w:rsidRPr="00A10F72" w:rsidRDefault="00616694" w:rsidP="00616694">
    <w:pPr>
      <w:pStyle w:val="Zwykytekst1"/>
      <w:snapToGrid w:val="0"/>
      <w:ind w:left="416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Oznaczenie sprawy (numer referencyjny)  - </w:t>
    </w:r>
    <w:r w:rsidR="00D12E4C">
      <w:rPr>
        <w:rFonts w:ascii="Arial" w:hAnsi="Arial" w:cs="Arial"/>
        <w:sz w:val="14"/>
        <w:szCs w:val="14"/>
      </w:rPr>
      <w:t>IR.271.1</w:t>
    </w:r>
    <w:r w:rsidR="00314C7D">
      <w:rPr>
        <w:rFonts w:ascii="Arial" w:hAnsi="Arial" w:cs="Arial"/>
        <w:sz w:val="14"/>
        <w:szCs w:val="14"/>
      </w:rPr>
      <w:t>8</w:t>
    </w:r>
    <w:r w:rsidR="00D12E4C">
      <w:rPr>
        <w:rFonts w:ascii="Arial" w:hAnsi="Arial" w:cs="Arial"/>
        <w:sz w:val="14"/>
        <w:szCs w:val="14"/>
      </w:rPr>
      <w:t>.2024</w:t>
    </w:r>
  </w:p>
  <w:p w14:paraId="5A5D81D4" w14:textId="77777777" w:rsidR="001D61D3" w:rsidRDefault="00616694" w:rsidP="00616694">
    <w:pPr>
      <w:pStyle w:val="Nagwek"/>
      <w:pBdr>
        <w:bottom w:val="single" w:sz="4" w:space="1" w:color="auto"/>
      </w:pBdr>
      <w:spacing w:line="276" w:lineRule="auto"/>
      <w:jc w:val="center"/>
      <w:rPr>
        <w:sz w:val="2"/>
        <w:szCs w:val="2"/>
      </w:rPr>
    </w:pPr>
    <w:r>
      <w:rPr>
        <w:rFonts w:ascii="Arial" w:hAnsi="Arial" w:cs="Arial"/>
        <w:b/>
        <w:bCs/>
        <w:i/>
        <w:sz w:val="14"/>
        <w:szCs w:val="14"/>
      </w:rPr>
      <w:t>SPECYFIKACJA WARUNKÓW ZAMÓWIENIA</w:t>
    </w:r>
  </w:p>
  <w:p w14:paraId="504A87C4" w14:textId="77777777" w:rsidR="001D61D3" w:rsidRDefault="001D61D3" w:rsidP="00416BFB">
    <w:pPr>
      <w:pStyle w:val="Nagwek"/>
      <w:tabs>
        <w:tab w:val="clear" w:pos="4536"/>
      </w:tabs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3F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0000002"/>
    <w:multiLevelType w:val="multilevel"/>
    <w:tmpl w:val="55CCC338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rFonts w:ascii="Arial" w:eastAsia="Calibri" w:hAnsi="Arial" w:cs="Arial"/>
        <w:b w:val="0"/>
        <w:bCs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3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StarSymbol"/>
        <w:b w:val="0"/>
        <w:bCs w:val="0"/>
        <w:color w:val="000000"/>
        <w:sz w:val="24"/>
        <w:szCs w:val="24"/>
      </w:rPr>
    </w:lvl>
  </w:abstractNum>
  <w:abstractNum w:abstractNumId="6" w15:restartNumberingAfterBreak="0">
    <w:nsid w:val="0000000E"/>
    <w:multiLevelType w:val="multilevel"/>
    <w:tmpl w:val="FFB8BE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Arial" w:hint="default"/>
        <w:b/>
        <w:bCs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50"/>
    <w:multiLevelType w:val="multilevel"/>
    <w:tmpl w:val="D29E7404"/>
    <w:name w:val="WW8Num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color w:val="auto"/>
        <w:spacing w:val="1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A64FC"/>
    <w:multiLevelType w:val="hybridMultilevel"/>
    <w:tmpl w:val="B548245E"/>
    <w:lvl w:ilvl="0" w:tplc="B87E5D3A">
      <w:start w:val="2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B52E6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4" w15:restartNumberingAfterBreak="0">
    <w:nsid w:val="1A334A0F"/>
    <w:multiLevelType w:val="hybridMultilevel"/>
    <w:tmpl w:val="D990F5F0"/>
    <w:lvl w:ilvl="0" w:tplc="0B343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1FA23478"/>
    <w:multiLevelType w:val="hybridMultilevel"/>
    <w:tmpl w:val="282EBFB4"/>
    <w:lvl w:ilvl="0" w:tplc="04464CD4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28B63A6"/>
    <w:multiLevelType w:val="hybridMultilevel"/>
    <w:tmpl w:val="4A02C372"/>
    <w:lvl w:ilvl="0" w:tplc="453433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93330F5"/>
    <w:multiLevelType w:val="multilevel"/>
    <w:tmpl w:val="847E6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D205FC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0A902EA"/>
    <w:multiLevelType w:val="hybridMultilevel"/>
    <w:tmpl w:val="15DE398A"/>
    <w:lvl w:ilvl="0" w:tplc="F02A3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C14EAB"/>
    <w:multiLevelType w:val="hybridMultilevel"/>
    <w:tmpl w:val="F446D46E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pStyle w:val="Nagwek31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920345"/>
    <w:multiLevelType w:val="hybridMultilevel"/>
    <w:tmpl w:val="1C9AB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5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3E465527"/>
    <w:multiLevelType w:val="hybridMultilevel"/>
    <w:tmpl w:val="021C44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3EF8618E"/>
    <w:multiLevelType w:val="hybridMultilevel"/>
    <w:tmpl w:val="817AC218"/>
    <w:lvl w:ilvl="0" w:tplc="5014816C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A6059B"/>
    <w:multiLevelType w:val="multilevel"/>
    <w:tmpl w:val="1B502F8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470D050E"/>
    <w:multiLevelType w:val="hybridMultilevel"/>
    <w:tmpl w:val="55307B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47F82648"/>
    <w:multiLevelType w:val="hybridMultilevel"/>
    <w:tmpl w:val="9E28DF2A"/>
    <w:lvl w:ilvl="0" w:tplc="04150011">
      <w:start w:val="1"/>
      <w:numFmt w:val="decimal"/>
      <w:lvlText w:val="%1)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6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53267B"/>
    <w:multiLevelType w:val="hybridMultilevel"/>
    <w:tmpl w:val="94805718"/>
    <w:lvl w:ilvl="0" w:tplc="CB5E615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424BE6"/>
    <w:multiLevelType w:val="hybridMultilevel"/>
    <w:tmpl w:val="E76A7C5E"/>
    <w:lvl w:ilvl="0" w:tplc="F6AE080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6013730C"/>
    <w:multiLevelType w:val="hybridMultilevel"/>
    <w:tmpl w:val="DE0637EE"/>
    <w:lvl w:ilvl="0" w:tplc="F306D28C">
      <w:start w:val="1"/>
      <w:numFmt w:val="bullet"/>
      <w:lvlText w:val="­"/>
      <w:lvlJc w:val="left"/>
      <w:pPr>
        <w:ind w:left="11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8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69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3" w15:restartNumberingAfterBreak="0">
    <w:nsid w:val="6B015E5A"/>
    <w:multiLevelType w:val="hybridMultilevel"/>
    <w:tmpl w:val="36D057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024B9C"/>
    <w:multiLevelType w:val="hybridMultilevel"/>
    <w:tmpl w:val="C4D2370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6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61144F1"/>
    <w:multiLevelType w:val="multilevel"/>
    <w:tmpl w:val="1C8807B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1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sz w:val="1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79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1" w15:restartNumberingAfterBreak="0">
    <w:nsid w:val="7C0D5936"/>
    <w:multiLevelType w:val="hybridMultilevel"/>
    <w:tmpl w:val="5E1E0724"/>
    <w:lvl w:ilvl="0" w:tplc="04150011">
      <w:start w:val="1"/>
      <w:numFmt w:val="decimal"/>
      <w:lvlText w:val="%1)"/>
      <w:lvlJc w:val="left"/>
      <w:pPr>
        <w:ind w:left="2303" w:hanging="360"/>
      </w:pPr>
    </w:lvl>
    <w:lvl w:ilvl="1" w:tplc="FFFFFFFF">
      <w:start w:val="1"/>
      <w:numFmt w:val="lowerLetter"/>
      <w:lvlText w:val="%2."/>
      <w:lvlJc w:val="left"/>
      <w:pPr>
        <w:ind w:left="3023" w:hanging="360"/>
      </w:pPr>
    </w:lvl>
    <w:lvl w:ilvl="2" w:tplc="FFFFFFFF">
      <w:start w:val="1"/>
      <w:numFmt w:val="lowerRoman"/>
      <w:lvlText w:val="%3."/>
      <w:lvlJc w:val="right"/>
      <w:pPr>
        <w:ind w:left="3743" w:hanging="180"/>
      </w:pPr>
    </w:lvl>
    <w:lvl w:ilvl="3" w:tplc="FFFFFFFF">
      <w:start w:val="1"/>
      <w:numFmt w:val="decimal"/>
      <w:lvlText w:val="%4."/>
      <w:lvlJc w:val="left"/>
      <w:pPr>
        <w:ind w:left="4463" w:hanging="360"/>
      </w:pPr>
    </w:lvl>
    <w:lvl w:ilvl="4" w:tplc="FFFFFFFF">
      <w:start w:val="1"/>
      <w:numFmt w:val="lowerLetter"/>
      <w:lvlText w:val="%5."/>
      <w:lvlJc w:val="left"/>
      <w:pPr>
        <w:ind w:left="5183" w:hanging="360"/>
      </w:pPr>
    </w:lvl>
    <w:lvl w:ilvl="5" w:tplc="FFFFFFFF">
      <w:start w:val="1"/>
      <w:numFmt w:val="lowerRoman"/>
      <w:lvlText w:val="%6."/>
      <w:lvlJc w:val="right"/>
      <w:pPr>
        <w:ind w:left="5903" w:hanging="180"/>
      </w:pPr>
    </w:lvl>
    <w:lvl w:ilvl="6" w:tplc="FFFFFFFF">
      <w:start w:val="1"/>
      <w:numFmt w:val="decimal"/>
      <w:lvlText w:val="%7."/>
      <w:lvlJc w:val="left"/>
      <w:pPr>
        <w:ind w:left="6623" w:hanging="360"/>
      </w:pPr>
    </w:lvl>
    <w:lvl w:ilvl="7" w:tplc="FFFFFFFF">
      <w:start w:val="1"/>
      <w:numFmt w:val="lowerLetter"/>
      <w:lvlText w:val="%8."/>
      <w:lvlJc w:val="left"/>
      <w:pPr>
        <w:ind w:left="7343" w:hanging="360"/>
      </w:pPr>
    </w:lvl>
    <w:lvl w:ilvl="8" w:tplc="FFFFFFFF">
      <w:start w:val="1"/>
      <w:numFmt w:val="lowerRoman"/>
      <w:lvlText w:val="%9."/>
      <w:lvlJc w:val="right"/>
      <w:pPr>
        <w:ind w:left="8063" w:hanging="180"/>
      </w:pPr>
    </w:lvl>
  </w:abstractNum>
  <w:abstractNum w:abstractNumId="82" w15:restartNumberingAfterBreak="0">
    <w:nsid w:val="7CAE6C4E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7FE41666"/>
    <w:multiLevelType w:val="multilevel"/>
    <w:tmpl w:val="E1700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311208454">
    <w:abstractNumId w:val="41"/>
  </w:num>
  <w:num w:numId="2" w16cid:durableId="1507742444">
    <w:abstractNumId w:val="72"/>
  </w:num>
  <w:num w:numId="3" w16cid:durableId="1823037591">
    <w:abstractNumId w:val="77"/>
  </w:num>
  <w:num w:numId="4" w16cid:durableId="1509172697">
    <w:abstractNumId w:val="75"/>
  </w:num>
  <w:num w:numId="5" w16cid:durableId="602954496">
    <w:abstractNumId w:val="16"/>
  </w:num>
  <w:num w:numId="6" w16cid:durableId="1290164126">
    <w:abstractNumId w:val="15"/>
  </w:num>
  <w:num w:numId="7" w16cid:durableId="430590312">
    <w:abstractNumId w:val="30"/>
  </w:num>
  <w:num w:numId="8" w16cid:durableId="1612466780">
    <w:abstractNumId w:val="56"/>
  </w:num>
  <w:num w:numId="9" w16cid:durableId="1571453541">
    <w:abstractNumId w:val="76"/>
  </w:num>
  <w:num w:numId="10" w16cid:durableId="1288897035">
    <w:abstractNumId w:val="39"/>
  </w:num>
  <w:num w:numId="11" w16cid:durableId="225458685">
    <w:abstractNumId w:val="17"/>
  </w:num>
  <w:num w:numId="12" w16cid:durableId="1413813121">
    <w:abstractNumId w:val="26"/>
  </w:num>
  <w:num w:numId="13" w16cid:durableId="1755590968">
    <w:abstractNumId w:val="13"/>
  </w:num>
  <w:num w:numId="14" w16cid:durableId="1867324668">
    <w:abstractNumId w:val="60"/>
  </w:num>
  <w:num w:numId="15" w16cid:durableId="631983815">
    <w:abstractNumId w:val="45"/>
  </w:num>
  <w:num w:numId="16" w16cid:durableId="1714380151">
    <w:abstractNumId w:val="51"/>
  </w:num>
  <w:num w:numId="17" w16cid:durableId="1830172572">
    <w:abstractNumId w:val="23"/>
  </w:num>
  <w:num w:numId="18" w16cid:durableId="142281447">
    <w:abstractNumId w:val="34"/>
  </w:num>
  <w:num w:numId="19" w16cid:durableId="1594244229">
    <w:abstractNumId w:val="20"/>
  </w:num>
  <w:num w:numId="20" w16cid:durableId="87385759">
    <w:abstractNumId w:val="10"/>
  </w:num>
  <w:num w:numId="21" w16cid:durableId="866138578">
    <w:abstractNumId w:val="22"/>
  </w:num>
  <w:num w:numId="22" w16cid:durableId="2090615672">
    <w:abstractNumId w:val="47"/>
  </w:num>
  <w:num w:numId="23" w16cid:durableId="581064934">
    <w:abstractNumId w:val="37"/>
  </w:num>
  <w:num w:numId="24" w16cid:durableId="1260212277">
    <w:abstractNumId w:val="36"/>
  </w:num>
  <w:num w:numId="25" w16cid:durableId="1403790908">
    <w:abstractNumId w:val="11"/>
  </w:num>
  <w:num w:numId="26" w16cid:durableId="233783588">
    <w:abstractNumId w:val="12"/>
  </w:num>
  <w:num w:numId="27" w16cid:durableId="991912593">
    <w:abstractNumId w:val="59"/>
  </w:num>
  <w:num w:numId="28" w16cid:durableId="766122639">
    <w:abstractNumId w:val="62"/>
  </w:num>
  <w:num w:numId="29" w16cid:durableId="217132702">
    <w:abstractNumId w:val="63"/>
  </w:num>
  <w:num w:numId="30" w16cid:durableId="582683973">
    <w:abstractNumId w:val="71"/>
  </w:num>
  <w:num w:numId="31" w16cid:durableId="1042362303">
    <w:abstractNumId w:val="14"/>
  </w:num>
  <w:num w:numId="32" w16cid:durableId="1557862910">
    <w:abstractNumId w:val="79"/>
  </w:num>
  <w:num w:numId="33" w16cid:durableId="1347945365">
    <w:abstractNumId w:val="32"/>
  </w:num>
  <w:num w:numId="34" w16cid:durableId="413283248">
    <w:abstractNumId w:val="19"/>
  </w:num>
  <w:num w:numId="35" w16cid:durableId="420029050">
    <w:abstractNumId w:val="69"/>
  </w:num>
  <w:num w:numId="36" w16cid:durableId="1421294730">
    <w:abstractNumId w:val="70"/>
  </w:num>
  <w:num w:numId="37" w16cid:durableId="1069619596">
    <w:abstractNumId w:val="64"/>
  </w:num>
  <w:num w:numId="38" w16cid:durableId="1095784420">
    <w:abstractNumId w:val="66"/>
  </w:num>
  <w:num w:numId="39" w16cid:durableId="259797172">
    <w:abstractNumId w:val="29"/>
  </w:num>
  <w:num w:numId="40" w16cid:durableId="493186068">
    <w:abstractNumId w:val="52"/>
  </w:num>
  <w:num w:numId="41" w16cid:durableId="282005163">
    <w:abstractNumId w:val="83"/>
  </w:num>
  <w:num w:numId="42" w16cid:durableId="1484546056">
    <w:abstractNumId w:val="25"/>
  </w:num>
  <w:num w:numId="43" w16cid:durableId="1516266298">
    <w:abstractNumId w:val="44"/>
  </w:num>
  <w:num w:numId="44" w16cid:durableId="1696886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24144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7635674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55867427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2136556852">
    <w:abstractNumId w:val="38"/>
  </w:num>
  <w:num w:numId="49" w16cid:durableId="251400953">
    <w:abstractNumId w:val="61"/>
  </w:num>
  <w:num w:numId="50" w16cid:durableId="464349038">
    <w:abstractNumId w:val="49"/>
  </w:num>
  <w:num w:numId="51" w16cid:durableId="785927817">
    <w:abstractNumId w:val="28"/>
  </w:num>
  <w:num w:numId="52" w16cid:durableId="342360582">
    <w:abstractNumId w:val="82"/>
  </w:num>
  <w:num w:numId="53" w16cid:durableId="1341468667">
    <w:abstractNumId w:val="42"/>
  </w:num>
  <w:num w:numId="54" w16cid:durableId="1777287221">
    <w:abstractNumId w:val="1"/>
  </w:num>
  <w:num w:numId="55" w16cid:durableId="1609047945">
    <w:abstractNumId w:val="3"/>
  </w:num>
  <w:num w:numId="56" w16cid:durableId="326439138">
    <w:abstractNumId w:val="85"/>
  </w:num>
  <w:num w:numId="57" w16cid:durableId="1645431921">
    <w:abstractNumId w:val="68"/>
  </w:num>
  <w:num w:numId="58" w16cid:durableId="1170951943">
    <w:abstractNumId w:val="2"/>
  </w:num>
  <w:num w:numId="59" w16cid:durableId="2004428452">
    <w:abstractNumId w:val="78"/>
  </w:num>
  <w:num w:numId="60" w16cid:durableId="333656585">
    <w:abstractNumId w:val="27"/>
  </w:num>
  <w:num w:numId="61" w16cid:durableId="1202862968">
    <w:abstractNumId w:val="21"/>
  </w:num>
  <w:num w:numId="62" w16cid:durableId="111436965">
    <w:abstractNumId w:val="46"/>
  </w:num>
  <w:num w:numId="63" w16cid:durableId="1215852961">
    <w:abstractNumId w:val="80"/>
  </w:num>
  <w:num w:numId="64" w16cid:durableId="2020543174">
    <w:abstractNumId w:val="58"/>
  </w:num>
  <w:num w:numId="65" w16cid:durableId="2103645943">
    <w:abstractNumId w:val="31"/>
  </w:num>
  <w:num w:numId="66" w16cid:durableId="1139961932">
    <w:abstractNumId w:val="65"/>
  </w:num>
  <w:num w:numId="67" w16cid:durableId="1850637883">
    <w:abstractNumId w:val="24"/>
  </w:num>
  <w:num w:numId="68" w16cid:durableId="1902598309">
    <w:abstractNumId w:val="54"/>
  </w:num>
  <w:num w:numId="69" w16cid:durableId="79300236">
    <w:abstractNumId w:val="33"/>
  </w:num>
  <w:num w:numId="70" w16cid:durableId="1322854084">
    <w:abstractNumId w:val="9"/>
  </w:num>
  <w:num w:numId="71" w16cid:durableId="1615477312">
    <w:abstractNumId w:val="74"/>
  </w:num>
  <w:num w:numId="72" w16cid:durableId="14675058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75588510">
    <w:abstractNumId w:val="48"/>
  </w:num>
  <w:num w:numId="74" w16cid:durableId="1326931296">
    <w:abstractNumId w:val="55"/>
  </w:num>
  <w:num w:numId="75" w16cid:durableId="1692024104">
    <w:abstractNumId w:val="18"/>
  </w:num>
  <w:num w:numId="76" w16cid:durableId="1723285846">
    <w:abstractNumId w:val="67"/>
  </w:num>
  <w:num w:numId="77" w16cid:durableId="898906502">
    <w:abstractNumId w:val="35"/>
  </w:num>
  <w:num w:numId="78" w16cid:durableId="2007853913">
    <w:abstractNumId w:val="73"/>
  </w:num>
  <w:num w:numId="79" w16cid:durableId="305206200">
    <w:abstractNumId w:val="40"/>
  </w:num>
  <w:num w:numId="80" w16cid:durableId="239291181">
    <w:abstractNumId w:val="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BA3"/>
    <w:rsid w:val="00010C2D"/>
    <w:rsid w:val="00010FA7"/>
    <w:rsid w:val="0001107D"/>
    <w:rsid w:val="000110FC"/>
    <w:rsid w:val="00011170"/>
    <w:rsid w:val="000111E0"/>
    <w:rsid w:val="00011BC9"/>
    <w:rsid w:val="00011DAA"/>
    <w:rsid w:val="00011DE1"/>
    <w:rsid w:val="00011ECF"/>
    <w:rsid w:val="00011FAC"/>
    <w:rsid w:val="000121A9"/>
    <w:rsid w:val="000124B4"/>
    <w:rsid w:val="00012B81"/>
    <w:rsid w:val="00012EE4"/>
    <w:rsid w:val="00013B4B"/>
    <w:rsid w:val="0001433D"/>
    <w:rsid w:val="0001557C"/>
    <w:rsid w:val="00015966"/>
    <w:rsid w:val="00016056"/>
    <w:rsid w:val="000160CF"/>
    <w:rsid w:val="00016248"/>
    <w:rsid w:val="00016370"/>
    <w:rsid w:val="00016384"/>
    <w:rsid w:val="000166C9"/>
    <w:rsid w:val="0001683B"/>
    <w:rsid w:val="0001691E"/>
    <w:rsid w:val="000169CB"/>
    <w:rsid w:val="00016A88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465"/>
    <w:rsid w:val="0002465C"/>
    <w:rsid w:val="00024BA1"/>
    <w:rsid w:val="00024C47"/>
    <w:rsid w:val="000252AB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71B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195F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8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532"/>
    <w:rsid w:val="00043679"/>
    <w:rsid w:val="0004392E"/>
    <w:rsid w:val="00043EEF"/>
    <w:rsid w:val="000444D7"/>
    <w:rsid w:val="0004452F"/>
    <w:rsid w:val="000448BE"/>
    <w:rsid w:val="00044B21"/>
    <w:rsid w:val="00044B70"/>
    <w:rsid w:val="00044C33"/>
    <w:rsid w:val="00044D8C"/>
    <w:rsid w:val="0004509A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6CB1"/>
    <w:rsid w:val="00047F51"/>
    <w:rsid w:val="00050011"/>
    <w:rsid w:val="00050072"/>
    <w:rsid w:val="000506B8"/>
    <w:rsid w:val="000507D5"/>
    <w:rsid w:val="00050D6C"/>
    <w:rsid w:val="000515C9"/>
    <w:rsid w:val="000518CC"/>
    <w:rsid w:val="00051D56"/>
    <w:rsid w:val="00051F4D"/>
    <w:rsid w:val="000524D6"/>
    <w:rsid w:val="00052CB3"/>
    <w:rsid w:val="00052FEA"/>
    <w:rsid w:val="0005326A"/>
    <w:rsid w:val="00053475"/>
    <w:rsid w:val="000534B9"/>
    <w:rsid w:val="00053C0F"/>
    <w:rsid w:val="00053C8F"/>
    <w:rsid w:val="00053DC5"/>
    <w:rsid w:val="000542E9"/>
    <w:rsid w:val="000543FD"/>
    <w:rsid w:val="00054B41"/>
    <w:rsid w:val="00054B9E"/>
    <w:rsid w:val="00054BEB"/>
    <w:rsid w:val="00054EDE"/>
    <w:rsid w:val="00055191"/>
    <w:rsid w:val="0005522D"/>
    <w:rsid w:val="000555CA"/>
    <w:rsid w:val="00055C8E"/>
    <w:rsid w:val="00055E80"/>
    <w:rsid w:val="000566AA"/>
    <w:rsid w:val="00056D9C"/>
    <w:rsid w:val="00056F4D"/>
    <w:rsid w:val="00057244"/>
    <w:rsid w:val="00057DEE"/>
    <w:rsid w:val="00057F04"/>
    <w:rsid w:val="0006009D"/>
    <w:rsid w:val="00060ACF"/>
    <w:rsid w:val="00061190"/>
    <w:rsid w:val="000619DB"/>
    <w:rsid w:val="00062042"/>
    <w:rsid w:val="00062300"/>
    <w:rsid w:val="000623CF"/>
    <w:rsid w:val="00063851"/>
    <w:rsid w:val="00063895"/>
    <w:rsid w:val="00063E7C"/>
    <w:rsid w:val="00063FAE"/>
    <w:rsid w:val="00064C4B"/>
    <w:rsid w:val="000652AD"/>
    <w:rsid w:val="000654C9"/>
    <w:rsid w:val="00065501"/>
    <w:rsid w:val="00065534"/>
    <w:rsid w:val="000656DD"/>
    <w:rsid w:val="000657EA"/>
    <w:rsid w:val="00066002"/>
    <w:rsid w:val="00066FD0"/>
    <w:rsid w:val="00067313"/>
    <w:rsid w:val="000673B4"/>
    <w:rsid w:val="00067707"/>
    <w:rsid w:val="0006777E"/>
    <w:rsid w:val="0007005C"/>
    <w:rsid w:val="0007017D"/>
    <w:rsid w:val="000705DF"/>
    <w:rsid w:val="00071175"/>
    <w:rsid w:val="000714CC"/>
    <w:rsid w:val="000716AF"/>
    <w:rsid w:val="00071810"/>
    <w:rsid w:val="0007206B"/>
    <w:rsid w:val="0007209A"/>
    <w:rsid w:val="0007237B"/>
    <w:rsid w:val="00072A38"/>
    <w:rsid w:val="00072AD5"/>
    <w:rsid w:val="00072B75"/>
    <w:rsid w:val="00072E3B"/>
    <w:rsid w:val="000732A6"/>
    <w:rsid w:val="000735F8"/>
    <w:rsid w:val="00073894"/>
    <w:rsid w:val="00073FB5"/>
    <w:rsid w:val="00074328"/>
    <w:rsid w:val="0007434F"/>
    <w:rsid w:val="000744BD"/>
    <w:rsid w:val="00074599"/>
    <w:rsid w:val="00074B33"/>
    <w:rsid w:val="00074E45"/>
    <w:rsid w:val="00074ED9"/>
    <w:rsid w:val="000751CD"/>
    <w:rsid w:val="00075652"/>
    <w:rsid w:val="0007572A"/>
    <w:rsid w:val="000757D8"/>
    <w:rsid w:val="00075864"/>
    <w:rsid w:val="0007615C"/>
    <w:rsid w:val="00076996"/>
    <w:rsid w:val="00076A0F"/>
    <w:rsid w:val="00076BDF"/>
    <w:rsid w:val="00077543"/>
    <w:rsid w:val="000776D7"/>
    <w:rsid w:val="000778DD"/>
    <w:rsid w:val="00080403"/>
    <w:rsid w:val="00080753"/>
    <w:rsid w:val="000809C9"/>
    <w:rsid w:val="00080CED"/>
    <w:rsid w:val="00080F2B"/>
    <w:rsid w:val="00081742"/>
    <w:rsid w:val="00081FEB"/>
    <w:rsid w:val="00082070"/>
    <w:rsid w:val="000827A9"/>
    <w:rsid w:val="00082AF4"/>
    <w:rsid w:val="0008380C"/>
    <w:rsid w:val="00083C67"/>
    <w:rsid w:val="00083FCA"/>
    <w:rsid w:val="0008471D"/>
    <w:rsid w:val="00084CEE"/>
    <w:rsid w:val="00084D8F"/>
    <w:rsid w:val="00085001"/>
    <w:rsid w:val="0008561B"/>
    <w:rsid w:val="00086E5C"/>
    <w:rsid w:val="000871B9"/>
    <w:rsid w:val="0008726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97A"/>
    <w:rsid w:val="00092A10"/>
    <w:rsid w:val="00092DF0"/>
    <w:rsid w:val="000931C5"/>
    <w:rsid w:val="00093B5E"/>
    <w:rsid w:val="00093F23"/>
    <w:rsid w:val="0009491B"/>
    <w:rsid w:val="00094CF2"/>
    <w:rsid w:val="00095259"/>
    <w:rsid w:val="000955BE"/>
    <w:rsid w:val="00095762"/>
    <w:rsid w:val="00095872"/>
    <w:rsid w:val="00095C01"/>
    <w:rsid w:val="00095C98"/>
    <w:rsid w:val="000960A0"/>
    <w:rsid w:val="000961CC"/>
    <w:rsid w:val="00096353"/>
    <w:rsid w:val="000964F8"/>
    <w:rsid w:val="0009659C"/>
    <w:rsid w:val="00096DE6"/>
    <w:rsid w:val="000970EC"/>
    <w:rsid w:val="0009713E"/>
    <w:rsid w:val="00097269"/>
    <w:rsid w:val="00097319"/>
    <w:rsid w:val="00097732"/>
    <w:rsid w:val="000A0032"/>
    <w:rsid w:val="000A0341"/>
    <w:rsid w:val="000A04D8"/>
    <w:rsid w:val="000A0D7C"/>
    <w:rsid w:val="000A116D"/>
    <w:rsid w:val="000A1BAF"/>
    <w:rsid w:val="000A205A"/>
    <w:rsid w:val="000A2A82"/>
    <w:rsid w:val="000A2AE5"/>
    <w:rsid w:val="000A2D52"/>
    <w:rsid w:val="000A2ED1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410"/>
    <w:rsid w:val="000A65FE"/>
    <w:rsid w:val="000A6932"/>
    <w:rsid w:val="000A7184"/>
    <w:rsid w:val="000A7403"/>
    <w:rsid w:val="000A76F7"/>
    <w:rsid w:val="000A7CE4"/>
    <w:rsid w:val="000B0188"/>
    <w:rsid w:val="000B01AA"/>
    <w:rsid w:val="000B1173"/>
    <w:rsid w:val="000B1320"/>
    <w:rsid w:val="000B1A44"/>
    <w:rsid w:val="000B222B"/>
    <w:rsid w:val="000B22AD"/>
    <w:rsid w:val="000B23A8"/>
    <w:rsid w:val="000B24AF"/>
    <w:rsid w:val="000B2D5D"/>
    <w:rsid w:val="000B322E"/>
    <w:rsid w:val="000B327E"/>
    <w:rsid w:val="000B3613"/>
    <w:rsid w:val="000B37A9"/>
    <w:rsid w:val="000B37B1"/>
    <w:rsid w:val="000B4040"/>
    <w:rsid w:val="000B4401"/>
    <w:rsid w:val="000B48A0"/>
    <w:rsid w:val="000B48B7"/>
    <w:rsid w:val="000B4B76"/>
    <w:rsid w:val="000B4EEF"/>
    <w:rsid w:val="000B5400"/>
    <w:rsid w:val="000B5468"/>
    <w:rsid w:val="000B571B"/>
    <w:rsid w:val="000B5A09"/>
    <w:rsid w:val="000B5F8A"/>
    <w:rsid w:val="000B63A4"/>
    <w:rsid w:val="000B6585"/>
    <w:rsid w:val="000B692E"/>
    <w:rsid w:val="000B69DF"/>
    <w:rsid w:val="000B7763"/>
    <w:rsid w:val="000C0198"/>
    <w:rsid w:val="000C0744"/>
    <w:rsid w:val="000C1055"/>
    <w:rsid w:val="000C144A"/>
    <w:rsid w:val="000C15B1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630"/>
    <w:rsid w:val="000C7A5F"/>
    <w:rsid w:val="000C7C74"/>
    <w:rsid w:val="000C7CD9"/>
    <w:rsid w:val="000D077D"/>
    <w:rsid w:val="000D0BBF"/>
    <w:rsid w:val="000D1291"/>
    <w:rsid w:val="000D171F"/>
    <w:rsid w:val="000D1A7A"/>
    <w:rsid w:val="000D1D10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4C5B"/>
    <w:rsid w:val="000D5CF3"/>
    <w:rsid w:val="000D5D35"/>
    <w:rsid w:val="000D6113"/>
    <w:rsid w:val="000D6448"/>
    <w:rsid w:val="000D6924"/>
    <w:rsid w:val="000D7150"/>
    <w:rsid w:val="000D7177"/>
    <w:rsid w:val="000D73AA"/>
    <w:rsid w:val="000D73BA"/>
    <w:rsid w:val="000D7FEB"/>
    <w:rsid w:val="000E05DA"/>
    <w:rsid w:val="000E0980"/>
    <w:rsid w:val="000E0C90"/>
    <w:rsid w:val="000E0D97"/>
    <w:rsid w:val="000E14CF"/>
    <w:rsid w:val="000E1D76"/>
    <w:rsid w:val="000E2135"/>
    <w:rsid w:val="000E26CF"/>
    <w:rsid w:val="000E2CE6"/>
    <w:rsid w:val="000E30FF"/>
    <w:rsid w:val="000E372D"/>
    <w:rsid w:val="000E3928"/>
    <w:rsid w:val="000E3C29"/>
    <w:rsid w:val="000E4DA4"/>
    <w:rsid w:val="000E5003"/>
    <w:rsid w:val="000E507C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E7FA0"/>
    <w:rsid w:val="000F0064"/>
    <w:rsid w:val="000F0098"/>
    <w:rsid w:val="000F02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3F54"/>
    <w:rsid w:val="000F412F"/>
    <w:rsid w:val="000F4B7E"/>
    <w:rsid w:val="000F4C5E"/>
    <w:rsid w:val="000F4D33"/>
    <w:rsid w:val="000F554A"/>
    <w:rsid w:val="000F582F"/>
    <w:rsid w:val="000F6195"/>
    <w:rsid w:val="000F6BD5"/>
    <w:rsid w:val="000F70EE"/>
    <w:rsid w:val="000F7553"/>
    <w:rsid w:val="000F78EB"/>
    <w:rsid w:val="00100214"/>
    <w:rsid w:val="00100249"/>
    <w:rsid w:val="00100477"/>
    <w:rsid w:val="001005DD"/>
    <w:rsid w:val="00100D54"/>
    <w:rsid w:val="00101006"/>
    <w:rsid w:val="001011F6"/>
    <w:rsid w:val="0010235C"/>
    <w:rsid w:val="00102429"/>
    <w:rsid w:val="001025BF"/>
    <w:rsid w:val="00102678"/>
    <w:rsid w:val="0010288B"/>
    <w:rsid w:val="00102D94"/>
    <w:rsid w:val="00102E3B"/>
    <w:rsid w:val="00102E6F"/>
    <w:rsid w:val="00102F5C"/>
    <w:rsid w:val="00103296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534"/>
    <w:rsid w:val="00111551"/>
    <w:rsid w:val="00111590"/>
    <w:rsid w:val="001116F3"/>
    <w:rsid w:val="001126C1"/>
    <w:rsid w:val="001126F7"/>
    <w:rsid w:val="0011297F"/>
    <w:rsid w:val="001135F9"/>
    <w:rsid w:val="00113B29"/>
    <w:rsid w:val="00113BBA"/>
    <w:rsid w:val="00113D87"/>
    <w:rsid w:val="001147EF"/>
    <w:rsid w:val="00114885"/>
    <w:rsid w:val="00114E93"/>
    <w:rsid w:val="00114EAA"/>
    <w:rsid w:val="00115335"/>
    <w:rsid w:val="00115801"/>
    <w:rsid w:val="00115E78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4A98"/>
    <w:rsid w:val="00124AD4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36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807"/>
    <w:rsid w:val="00146A98"/>
    <w:rsid w:val="00146B04"/>
    <w:rsid w:val="001476E0"/>
    <w:rsid w:val="00147BBF"/>
    <w:rsid w:val="00147C56"/>
    <w:rsid w:val="0015004B"/>
    <w:rsid w:val="00150354"/>
    <w:rsid w:val="00150564"/>
    <w:rsid w:val="001508A4"/>
    <w:rsid w:val="00150F79"/>
    <w:rsid w:val="00150FC6"/>
    <w:rsid w:val="00151321"/>
    <w:rsid w:val="00151B9C"/>
    <w:rsid w:val="00151DA5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C1E"/>
    <w:rsid w:val="00153FB5"/>
    <w:rsid w:val="001542FE"/>
    <w:rsid w:val="00154875"/>
    <w:rsid w:val="001548DB"/>
    <w:rsid w:val="00154AA7"/>
    <w:rsid w:val="00154AFA"/>
    <w:rsid w:val="00155591"/>
    <w:rsid w:val="0015571D"/>
    <w:rsid w:val="00156164"/>
    <w:rsid w:val="001561E1"/>
    <w:rsid w:val="0015636D"/>
    <w:rsid w:val="001563E2"/>
    <w:rsid w:val="001564A0"/>
    <w:rsid w:val="00156652"/>
    <w:rsid w:val="00156C4C"/>
    <w:rsid w:val="00157030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13C"/>
    <w:rsid w:val="0016273B"/>
    <w:rsid w:val="00162952"/>
    <w:rsid w:val="00162ACD"/>
    <w:rsid w:val="00162B8B"/>
    <w:rsid w:val="00162F1D"/>
    <w:rsid w:val="00162FC5"/>
    <w:rsid w:val="00163344"/>
    <w:rsid w:val="00163C66"/>
    <w:rsid w:val="00163E61"/>
    <w:rsid w:val="0016474B"/>
    <w:rsid w:val="00164CC8"/>
    <w:rsid w:val="00164E26"/>
    <w:rsid w:val="00164F24"/>
    <w:rsid w:val="001657B3"/>
    <w:rsid w:val="00166102"/>
    <w:rsid w:val="00166334"/>
    <w:rsid w:val="00166C91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C85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5A7"/>
    <w:rsid w:val="00175D84"/>
    <w:rsid w:val="001764B2"/>
    <w:rsid w:val="0017652A"/>
    <w:rsid w:val="00176909"/>
    <w:rsid w:val="00177491"/>
    <w:rsid w:val="00177965"/>
    <w:rsid w:val="001779BA"/>
    <w:rsid w:val="00177B63"/>
    <w:rsid w:val="00180519"/>
    <w:rsid w:val="00180624"/>
    <w:rsid w:val="00180705"/>
    <w:rsid w:val="00180868"/>
    <w:rsid w:val="00180A4B"/>
    <w:rsid w:val="00180F44"/>
    <w:rsid w:val="0018118B"/>
    <w:rsid w:val="001811A9"/>
    <w:rsid w:val="00181335"/>
    <w:rsid w:val="00181C0A"/>
    <w:rsid w:val="00181E0F"/>
    <w:rsid w:val="00182893"/>
    <w:rsid w:val="001829D3"/>
    <w:rsid w:val="00182DD3"/>
    <w:rsid w:val="00182F9B"/>
    <w:rsid w:val="0018398A"/>
    <w:rsid w:val="00183A68"/>
    <w:rsid w:val="00183ABE"/>
    <w:rsid w:val="00183AD1"/>
    <w:rsid w:val="00183C0D"/>
    <w:rsid w:val="00183FF6"/>
    <w:rsid w:val="00184A51"/>
    <w:rsid w:val="00184BC5"/>
    <w:rsid w:val="001850D5"/>
    <w:rsid w:val="00185BA4"/>
    <w:rsid w:val="0018642E"/>
    <w:rsid w:val="001865EE"/>
    <w:rsid w:val="00187022"/>
    <w:rsid w:val="00187254"/>
    <w:rsid w:val="00190651"/>
    <w:rsid w:val="0019076A"/>
    <w:rsid w:val="00190854"/>
    <w:rsid w:val="00190CC1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4CA"/>
    <w:rsid w:val="00196987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CF1"/>
    <w:rsid w:val="001A3CFE"/>
    <w:rsid w:val="001A3FB0"/>
    <w:rsid w:val="001A4567"/>
    <w:rsid w:val="001A4771"/>
    <w:rsid w:val="001A4EC4"/>
    <w:rsid w:val="001A4EDF"/>
    <w:rsid w:val="001A504E"/>
    <w:rsid w:val="001A52A4"/>
    <w:rsid w:val="001A59CF"/>
    <w:rsid w:val="001A5AAD"/>
    <w:rsid w:val="001A62FA"/>
    <w:rsid w:val="001A6A17"/>
    <w:rsid w:val="001A706D"/>
    <w:rsid w:val="001A7612"/>
    <w:rsid w:val="001A7866"/>
    <w:rsid w:val="001A7AED"/>
    <w:rsid w:val="001B0521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0E"/>
    <w:rsid w:val="001B4A82"/>
    <w:rsid w:val="001B4EE6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1DB0"/>
    <w:rsid w:val="001C216E"/>
    <w:rsid w:val="001C27C2"/>
    <w:rsid w:val="001C2AC8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47DB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CB"/>
    <w:rsid w:val="001C7537"/>
    <w:rsid w:val="001C7F58"/>
    <w:rsid w:val="001D08EE"/>
    <w:rsid w:val="001D096E"/>
    <w:rsid w:val="001D0A6C"/>
    <w:rsid w:val="001D0AA2"/>
    <w:rsid w:val="001D131C"/>
    <w:rsid w:val="001D1834"/>
    <w:rsid w:val="001D18D8"/>
    <w:rsid w:val="001D1AB7"/>
    <w:rsid w:val="001D1D0B"/>
    <w:rsid w:val="001D1E4F"/>
    <w:rsid w:val="001D2A57"/>
    <w:rsid w:val="001D2AFB"/>
    <w:rsid w:val="001D30F6"/>
    <w:rsid w:val="001D33D6"/>
    <w:rsid w:val="001D3533"/>
    <w:rsid w:val="001D37C2"/>
    <w:rsid w:val="001D3848"/>
    <w:rsid w:val="001D38B7"/>
    <w:rsid w:val="001D4409"/>
    <w:rsid w:val="001D452A"/>
    <w:rsid w:val="001D45D2"/>
    <w:rsid w:val="001D4788"/>
    <w:rsid w:val="001D4898"/>
    <w:rsid w:val="001D48D9"/>
    <w:rsid w:val="001D4BC0"/>
    <w:rsid w:val="001D53A2"/>
    <w:rsid w:val="001D5692"/>
    <w:rsid w:val="001D5DF8"/>
    <w:rsid w:val="001D61D3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EBB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5CB"/>
    <w:rsid w:val="001E364F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5DCF"/>
    <w:rsid w:val="001E6102"/>
    <w:rsid w:val="001E61A8"/>
    <w:rsid w:val="001E647E"/>
    <w:rsid w:val="001E6A59"/>
    <w:rsid w:val="001E6D95"/>
    <w:rsid w:val="001E77A3"/>
    <w:rsid w:val="001E7A2F"/>
    <w:rsid w:val="001E7C8A"/>
    <w:rsid w:val="001F01DD"/>
    <w:rsid w:val="001F0890"/>
    <w:rsid w:val="001F0BC4"/>
    <w:rsid w:val="001F0DE5"/>
    <w:rsid w:val="001F10FF"/>
    <w:rsid w:val="001F2506"/>
    <w:rsid w:val="001F2CA7"/>
    <w:rsid w:val="001F2F94"/>
    <w:rsid w:val="001F36C6"/>
    <w:rsid w:val="001F37E7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2AB"/>
    <w:rsid w:val="00201615"/>
    <w:rsid w:val="002016D2"/>
    <w:rsid w:val="0020176A"/>
    <w:rsid w:val="00201A50"/>
    <w:rsid w:val="00202418"/>
    <w:rsid w:val="00202455"/>
    <w:rsid w:val="00202473"/>
    <w:rsid w:val="00203333"/>
    <w:rsid w:val="00203421"/>
    <w:rsid w:val="002036BE"/>
    <w:rsid w:val="002037D4"/>
    <w:rsid w:val="00203EF7"/>
    <w:rsid w:val="00203F1D"/>
    <w:rsid w:val="00204099"/>
    <w:rsid w:val="00204C93"/>
    <w:rsid w:val="00204EC7"/>
    <w:rsid w:val="002054E3"/>
    <w:rsid w:val="0020578F"/>
    <w:rsid w:val="0020593A"/>
    <w:rsid w:val="00205C6F"/>
    <w:rsid w:val="00205C9A"/>
    <w:rsid w:val="00206527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075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13A"/>
    <w:rsid w:val="00215162"/>
    <w:rsid w:val="0021522B"/>
    <w:rsid w:val="002160A7"/>
    <w:rsid w:val="002164CE"/>
    <w:rsid w:val="00216C77"/>
    <w:rsid w:val="00217814"/>
    <w:rsid w:val="00217845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3B7"/>
    <w:rsid w:val="002264F3"/>
    <w:rsid w:val="0022652E"/>
    <w:rsid w:val="002265FF"/>
    <w:rsid w:val="00226650"/>
    <w:rsid w:val="002269FE"/>
    <w:rsid w:val="00227BC5"/>
    <w:rsid w:val="00227C20"/>
    <w:rsid w:val="0023017A"/>
    <w:rsid w:val="0023070C"/>
    <w:rsid w:val="002309D7"/>
    <w:rsid w:val="00230DAC"/>
    <w:rsid w:val="002319F5"/>
    <w:rsid w:val="00231D34"/>
    <w:rsid w:val="00231F79"/>
    <w:rsid w:val="00231F9A"/>
    <w:rsid w:val="002324E3"/>
    <w:rsid w:val="002325B8"/>
    <w:rsid w:val="00232D66"/>
    <w:rsid w:val="00232EE9"/>
    <w:rsid w:val="0023383F"/>
    <w:rsid w:val="0023399B"/>
    <w:rsid w:val="00233A6E"/>
    <w:rsid w:val="002342A5"/>
    <w:rsid w:val="00234B19"/>
    <w:rsid w:val="00234D53"/>
    <w:rsid w:val="00235412"/>
    <w:rsid w:val="002359A1"/>
    <w:rsid w:val="0023629B"/>
    <w:rsid w:val="00236907"/>
    <w:rsid w:val="00236C50"/>
    <w:rsid w:val="00236DAF"/>
    <w:rsid w:val="00236F97"/>
    <w:rsid w:val="002370DB"/>
    <w:rsid w:val="002375E8"/>
    <w:rsid w:val="0023789D"/>
    <w:rsid w:val="0023794E"/>
    <w:rsid w:val="00237A2C"/>
    <w:rsid w:val="00237DBA"/>
    <w:rsid w:val="00237DEA"/>
    <w:rsid w:val="00237FE4"/>
    <w:rsid w:val="002405BB"/>
    <w:rsid w:val="002406E7"/>
    <w:rsid w:val="002407FC"/>
    <w:rsid w:val="00240AF6"/>
    <w:rsid w:val="00241CB8"/>
    <w:rsid w:val="00241CEE"/>
    <w:rsid w:val="00242220"/>
    <w:rsid w:val="00242854"/>
    <w:rsid w:val="0024287E"/>
    <w:rsid w:val="00242A7C"/>
    <w:rsid w:val="00242CEE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B89"/>
    <w:rsid w:val="00246C28"/>
    <w:rsid w:val="00246D76"/>
    <w:rsid w:val="00247008"/>
    <w:rsid w:val="002471D8"/>
    <w:rsid w:val="00247646"/>
    <w:rsid w:val="002476AF"/>
    <w:rsid w:val="00247B06"/>
    <w:rsid w:val="00247DCF"/>
    <w:rsid w:val="002501D0"/>
    <w:rsid w:val="0025065E"/>
    <w:rsid w:val="002506FB"/>
    <w:rsid w:val="002508BA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4FC"/>
    <w:rsid w:val="002556C1"/>
    <w:rsid w:val="002559DE"/>
    <w:rsid w:val="00255A68"/>
    <w:rsid w:val="00255D02"/>
    <w:rsid w:val="0025624D"/>
    <w:rsid w:val="0025647C"/>
    <w:rsid w:val="002565E5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E6E"/>
    <w:rsid w:val="00261F5A"/>
    <w:rsid w:val="00261F84"/>
    <w:rsid w:val="002625D9"/>
    <w:rsid w:val="00262692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ECC"/>
    <w:rsid w:val="00266F3E"/>
    <w:rsid w:val="0026763B"/>
    <w:rsid w:val="00267758"/>
    <w:rsid w:val="00267767"/>
    <w:rsid w:val="0027053B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460"/>
    <w:rsid w:val="0027295A"/>
    <w:rsid w:val="00272DEA"/>
    <w:rsid w:val="00272F79"/>
    <w:rsid w:val="00272F89"/>
    <w:rsid w:val="002736E4"/>
    <w:rsid w:val="00273E7E"/>
    <w:rsid w:val="00273F9E"/>
    <w:rsid w:val="00273FD3"/>
    <w:rsid w:val="00274053"/>
    <w:rsid w:val="00275104"/>
    <w:rsid w:val="00275219"/>
    <w:rsid w:val="002753F8"/>
    <w:rsid w:val="00275431"/>
    <w:rsid w:val="00275B61"/>
    <w:rsid w:val="00275E60"/>
    <w:rsid w:val="00276026"/>
    <w:rsid w:val="00276818"/>
    <w:rsid w:val="00276CEF"/>
    <w:rsid w:val="00277436"/>
    <w:rsid w:val="002776EA"/>
    <w:rsid w:val="00277797"/>
    <w:rsid w:val="00277AA8"/>
    <w:rsid w:val="00277C89"/>
    <w:rsid w:val="0028041B"/>
    <w:rsid w:val="0028072F"/>
    <w:rsid w:val="00280951"/>
    <w:rsid w:val="00281465"/>
    <w:rsid w:val="00281556"/>
    <w:rsid w:val="00281913"/>
    <w:rsid w:val="00281CBB"/>
    <w:rsid w:val="00281EC8"/>
    <w:rsid w:val="00282141"/>
    <w:rsid w:val="0028286C"/>
    <w:rsid w:val="002832AB"/>
    <w:rsid w:val="0028334C"/>
    <w:rsid w:val="00283546"/>
    <w:rsid w:val="0028397A"/>
    <w:rsid w:val="00283B54"/>
    <w:rsid w:val="00283F05"/>
    <w:rsid w:val="00284064"/>
    <w:rsid w:val="0028439F"/>
    <w:rsid w:val="002844B0"/>
    <w:rsid w:val="00284891"/>
    <w:rsid w:val="00284966"/>
    <w:rsid w:val="002850A6"/>
    <w:rsid w:val="0028514A"/>
    <w:rsid w:val="002852E5"/>
    <w:rsid w:val="0028558E"/>
    <w:rsid w:val="00285678"/>
    <w:rsid w:val="0028669E"/>
    <w:rsid w:val="00286CDB"/>
    <w:rsid w:val="002871D8"/>
    <w:rsid w:val="0028764A"/>
    <w:rsid w:val="00287E43"/>
    <w:rsid w:val="00287EA1"/>
    <w:rsid w:val="00287F39"/>
    <w:rsid w:val="00290769"/>
    <w:rsid w:val="002907E4"/>
    <w:rsid w:val="00290C4D"/>
    <w:rsid w:val="002910E7"/>
    <w:rsid w:val="0029127B"/>
    <w:rsid w:val="002919CF"/>
    <w:rsid w:val="00291A92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45B"/>
    <w:rsid w:val="00297D2A"/>
    <w:rsid w:val="00297EDB"/>
    <w:rsid w:val="002A0002"/>
    <w:rsid w:val="002A01FA"/>
    <w:rsid w:val="002A020F"/>
    <w:rsid w:val="002A048F"/>
    <w:rsid w:val="002A04C0"/>
    <w:rsid w:val="002A06B1"/>
    <w:rsid w:val="002A0C66"/>
    <w:rsid w:val="002A1852"/>
    <w:rsid w:val="002A18A5"/>
    <w:rsid w:val="002A1CF2"/>
    <w:rsid w:val="002A1F05"/>
    <w:rsid w:val="002A2319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F9F"/>
    <w:rsid w:val="002A53AE"/>
    <w:rsid w:val="002A541F"/>
    <w:rsid w:val="002A5AE6"/>
    <w:rsid w:val="002A63CD"/>
    <w:rsid w:val="002A69E3"/>
    <w:rsid w:val="002A6D2C"/>
    <w:rsid w:val="002A6EC5"/>
    <w:rsid w:val="002A6FD7"/>
    <w:rsid w:val="002A7102"/>
    <w:rsid w:val="002A71B4"/>
    <w:rsid w:val="002A76E5"/>
    <w:rsid w:val="002A78BD"/>
    <w:rsid w:val="002A7D33"/>
    <w:rsid w:val="002B0016"/>
    <w:rsid w:val="002B0106"/>
    <w:rsid w:val="002B0891"/>
    <w:rsid w:val="002B1239"/>
    <w:rsid w:val="002B15A4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3E95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281"/>
    <w:rsid w:val="002B63E6"/>
    <w:rsid w:val="002B65A4"/>
    <w:rsid w:val="002B6A1A"/>
    <w:rsid w:val="002B6AB3"/>
    <w:rsid w:val="002B6EF0"/>
    <w:rsid w:val="002B711B"/>
    <w:rsid w:val="002B72F4"/>
    <w:rsid w:val="002B76B0"/>
    <w:rsid w:val="002B7802"/>
    <w:rsid w:val="002B791F"/>
    <w:rsid w:val="002B7AA5"/>
    <w:rsid w:val="002B7E29"/>
    <w:rsid w:val="002C02FD"/>
    <w:rsid w:val="002C033D"/>
    <w:rsid w:val="002C08F2"/>
    <w:rsid w:val="002C0B88"/>
    <w:rsid w:val="002C1240"/>
    <w:rsid w:val="002C156E"/>
    <w:rsid w:val="002C1598"/>
    <w:rsid w:val="002C162A"/>
    <w:rsid w:val="002C1943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B8B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B87"/>
    <w:rsid w:val="002C6C58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1FAF"/>
    <w:rsid w:val="002D2145"/>
    <w:rsid w:val="002D23B6"/>
    <w:rsid w:val="002D255B"/>
    <w:rsid w:val="002D2BC5"/>
    <w:rsid w:val="002D3592"/>
    <w:rsid w:val="002D360B"/>
    <w:rsid w:val="002D375C"/>
    <w:rsid w:val="002D3873"/>
    <w:rsid w:val="002D3AFA"/>
    <w:rsid w:val="002D458B"/>
    <w:rsid w:val="002D4F1D"/>
    <w:rsid w:val="002D58DD"/>
    <w:rsid w:val="002D58EA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889"/>
    <w:rsid w:val="002E4963"/>
    <w:rsid w:val="002E4A76"/>
    <w:rsid w:val="002E4E29"/>
    <w:rsid w:val="002E4E41"/>
    <w:rsid w:val="002E51FF"/>
    <w:rsid w:val="002E5698"/>
    <w:rsid w:val="002E59F5"/>
    <w:rsid w:val="002E5B06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E7BEB"/>
    <w:rsid w:val="002F0520"/>
    <w:rsid w:val="002F0BAA"/>
    <w:rsid w:val="002F0C0C"/>
    <w:rsid w:val="002F0D17"/>
    <w:rsid w:val="002F101F"/>
    <w:rsid w:val="002F1081"/>
    <w:rsid w:val="002F140B"/>
    <w:rsid w:val="002F1512"/>
    <w:rsid w:val="002F15D4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D87"/>
    <w:rsid w:val="00300F2B"/>
    <w:rsid w:val="00300F4D"/>
    <w:rsid w:val="003014B5"/>
    <w:rsid w:val="00301B89"/>
    <w:rsid w:val="00301BA8"/>
    <w:rsid w:val="0030213A"/>
    <w:rsid w:val="003021E9"/>
    <w:rsid w:val="003029C4"/>
    <w:rsid w:val="00302FF0"/>
    <w:rsid w:val="00303CC1"/>
    <w:rsid w:val="00303DFB"/>
    <w:rsid w:val="00303E6C"/>
    <w:rsid w:val="003048D4"/>
    <w:rsid w:val="00304EF1"/>
    <w:rsid w:val="00305AA3"/>
    <w:rsid w:val="00305F3F"/>
    <w:rsid w:val="00306098"/>
    <w:rsid w:val="00306169"/>
    <w:rsid w:val="003065E1"/>
    <w:rsid w:val="00306872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0F99"/>
    <w:rsid w:val="00311385"/>
    <w:rsid w:val="00311544"/>
    <w:rsid w:val="00311BA1"/>
    <w:rsid w:val="00311C38"/>
    <w:rsid w:val="0031301F"/>
    <w:rsid w:val="00313548"/>
    <w:rsid w:val="0031391B"/>
    <w:rsid w:val="00313A7E"/>
    <w:rsid w:val="00313C21"/>
    <w:rsid w:val="003144A2"/>
    <w:rsid w:val="00314722"/>
    <w:rsid w:val="00314AB9"/>
    <w:rsid w:val="00314B87"/>
    <w:rsid w:val="00314C7D"/>
    <w:rsid w:val="00314D86"/>
    <w:rsid w:val="00315F31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5EDC"/>
    <w:rsid w:val="00326045"/>
    <w:rsid w:val="0032644E"/>
    <w:rsid w:val="00326A52"/>
    <w:rsid w:val="00326CB3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043"/>
    <w:rsid w:val="003332F3"/>
    <w:rsid w:val="003337C0"/>
    <w:rsid w:val="003341BF"/>
    <w:rsid w:val="00334299"/>
    <w:rsid w:val="003348CD"/>
    <w:rsid w:val="00334BA6"/>
    <w:rsid w:val="00335024"/>
    <w:rsid w:val="0033574D"/>
    <w:rsid w:val="003357BB"/>
    <w:rsid w:val="00335B3F"/>
    <w:rsid w:val="00335BA4"/>
    <w:rsid w:val="00335DF9"/>
    <w:rsid w:val="003362EB"/>
    <w:rsid w:val="003369C7"/>
    <w:rsid w:val="00336C35"/>
    <w:rsid w:val="00336DB5"/>
    <w:rsid w:val="003375EB"/>
    <w:rsid w:val="003379A5"/>
    <w:rsid w:val="00337A8F"/>
    <w:rsid w:val="00337CBA"/>
    <w:rsid w:val="003400A8"/>
    <w:rsid w:val="003400B7"/>
    <w:rsid w:val="003406AF"/>
    <w:rsid w:val="003408C6"/>
    <w:rsid w:val="00340ED7"/>
    <w:rsid w:val="003410C1"/>
    <w:rsid w:val="003413B0"/>
    <w:rsid w:val="00341BDF"/>
    <w:rsid w:val="00341C8E"/>
    <w:rsid w:val="003425A9"/>
    <w:rsid w:val="00343317"/>
    <w:rsid w:val="0034331B"/>
    <w:rsid w:val="00343981"/>
    <w:rsid w:val="003442C4"/>
    <w:rsid w:val="00344355"/>
    <w:rsid w:val="003444B6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477D4"/>
    <w:rsid w:val="003502AF"/>
    <w:rsid w:val="00350482"/>
    <w:rsid w:val="003506A5"/>
    <w:rsid w:val="003515B0"/>
    <w:rsid w:val="00351C23"/>
    <w:rsid w:val="00352651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70A7"/>
    <w:rsid w:val="00357306"/>
    <w:rsid w:val="00357660"/>
    <w:rsid w:val="0035766B"/>
    <w:rsid w:val="003577D6"/>
    <w:rsid w:val="00357C6C"/>
    <w:rsid w:val="00357CF0"/>
    <w:rsid w:val="00357E02"/>
    <w:rsid w:val="003602C1"/>
    <w:rsid w:val="0036057A"/>
    <w:rsid w:val="00360945"/>
    <w:rsid w:val="00361450"/>
    <w:rsid w:val="003615C7"/>
    <w:rsid w:val="00361845"/>
    <w:rsid w:val="003634C1"/>
    <w:rsid w:val="003639AC"/>
    <w:rsid w:val="00363AC7"/>
    <w:rsid w:val="00364575"/>
    <w:rsid w:val="00364C11"/>
    <w:rsid w:val="00364F76"/>
    <w:rsid w:val="00365178"/>
    <w:rsid w:val="00365240"/>
    <w:rsid w:val="0036611A"/>
    <w:rsid w:val="00366738"/>
    <w:rsid w:val="00366AF2"/>
    <w:rsid w:val="00366B93"/>
    <w:rsid w:val="00367FF8"/>
    <w:rsid w:val="00370072"/>
    <w:rsid w:val="00370280"/>
    <w:rsid w:val="003706A3"/>
    <w:rsid w:val="00370834"/>
    <w:rsid w:val="00370ED3"/>
    <w:rsid w:val="003714E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914"/>
    <w:rsid w:val="00377E04"/>
    <w:rsid w:val="0038036B"/>
    <w:rsid w:val="00380527"/>
    <w:rsid w:val="00380621"/>
    <w:rsid w:val="00380762"/>
    <w:rsid w:val="00380792"/>
    <w:rsid w:val="003816DC"/>
    <w:rsid w:val="00381779"/>
    <w:rsid w:val="00381A51"/>
    <w:rsid w:val="00381CB1"/>
    <w:rsid w:val="00381EDD"/>
    <w:rsid w:val="003820C0"/>
    <w:rsid w:val="00382D2D"/>
    <w:rsid w:val="00383418"/>
    <w:rsid w:val="003835F5"/>
    <w:rsid w:val="003836C5"/>
    <w:rsid w:val="0038398E"/>
    <w:rsid w:val="00384979"/>
    <w:rsid w:val="00384A20"/>
    <w:rsid w:val="00384A63"/>
    <w:rsid w:val="00384BDC"/>
    <w:rsid w:val="0038537F"/>
    <w:rsid w:val="003859CA"/>
    <w:rsid w:val="00385A4C"/>
    <w:rsid w:val="00385EE9"/>
    <w:rsid w:val="0038616A"/>
    <w:rsid w:val="00387625"/>
    <w:rsid w:val="0038786A"/>
    <w:rsid w:val="0038792A"/>
    <w:rsid w:val="00387A49"/>
    <w:rsid w:val="00387ADE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3ED"/>
    <w:rsid w:val="0039666E"/>
    <w:rsid w:val="00396B2B"/>
    <w:rsid w:val="003972AF"/>
    <w:rsid w:val="00397AB8"/>
    <w:rsid w:val="00397F15"/>
    <w:rsid w:val="003A0267"/>
    <w:rsid w:val="003A0398"/>
    <w:rsid w:val="003A0493"/>
    <w:rsid w:val="003A0533"/>
    <w:rsid w:val="003A0F21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96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6F87"/>
    <w:rsid w:val="003A7534"/>
    <w:rsid w:val="003A7856"/>
    <w:rsid w:val="003A79F1"/>
    <w:rsid w:val="003B05F0"/>
    <w:rsid w:val="003B07B4"/>
    <w:rsid w:val="003B0A97"/>
    <w:rsid w:val="003B0BB2"/>
    <w:rsid w:val="003B1B42"/>
    <w:rsid w:val="003B1BDB"/>
    <w:rsid w:val="003B1D70"/>
    <w:rsid w:val="003B2286"/>
    <w:rsid w:val="003B2C99"/>
    <w:rsid w:val="003B2D3F"/>
    <w:rsid w:val="003B3082"/>
    <w:rsid w:val="003B31E3"/>
    <w:rsid w:val="003B4364"/>
    <w:rsid w:val="003B4644"/>
    <w:rsid w:val="003B4848"/>
    <w:rsid w:val="003B4B3F"/>
    <w:rsid w:val="003B4C95"/>
    <w:rsid w:val="003B4E19"/>
    <w:rsid w:val="003B5328"/>
    <w:rsid w:val="003B538A"/>
    <w:rsid w:val="003B5B4C"/>
    <w:rsid w:val="003B5EF8"/>
    <w:rsid w:val="003B6125"/>
    <w:rsid w:val="003B64AD"/>
    <w:rsid w:val="003B655E"/>
    <w:rsid w:val="003B67A2"/>
    <w:rsid w:val="003B67F7"/>
    <w:rsid w:val="003B6BD8"/>
    <w:rsid w:val="003B6CA0"/>
    <w:rsid w:val="003B7386"/>
    <w:rsid w:val="003B74A0"/>
    <w:rsid w:val="003B750D"/>
    <w:rsid w:val="003B75CD"/>
    <w:rsid w:val="003B786B"/>
    <w:rsid w:val="003B7887"/>
    <w:rsid w:val="003C0054"/>
    <w:rsid w:val="003C03F6"/>
    <w:rsid w:val="003C0A2A"/>
    <w:rsid w:val="003C0A69"/>
    <w:rsid w:val="003C0E3C"/>
    <w:rsid w:val="003C0F89"/>
    <w:rsid w:val="003C14B9"/>
    <w:rsid w:val="003C23AC"/>
    <w:rsid w:val="003C2469"/>
    <w:rsid w:val="003C2656"/>
    <w:rsid w:val="003C27C3"/>
    <w:rsid w:val="003C33A3"/>
    <w:rsid w:val="003C34BB"/>
    <w:rsid w:val="003C3AAB"/>
    <w:rsid w:val="003C4192"/>
    <w:rsid w:val="003C464B"/>
    <w:rsid w:val="003C49A1"/>
    <w:rsid w:val="003C4C41"/>
    <w:rsid w:val="003C4C76"/>
    <w:rsid w:val="003C4F48"/>
    <w:rsid w:val="003C52EB"/>
    <w:rsid w:val="003C573B"/>
    <w:rsid w:val="003C6042"/>
    <w:rsid w:val="003C68E5"/>
    <w:rsid w:val="003C6969"/>
    <w:rsid w:val="003C6F50"/>
    <w:rsid w:val="003C70E9"/>
    <w:rsid w:val="003C717B"/>
    <w:rsid w:val="003C7478"/>
    <w:rsid w:val="003C76CE"/>
    <w:rsid w:val="003C7A77"/>
    <w:rsid w:val="003D00EC"/>
    <w:rsid w:val="003D0803"/>
    <w:rsid w:val="003D0830"/>
    <w:rsid w:val="003D0F7E"/>
    <w:rsid w:val="003D1289"/>
    <w:rsid w:val="003D1406"/>
    <w:rsid w:val="003D14D4"/>
    <w:rsid w:val="003D1E10"/>
    <w:rsid w:val="003D1EE8"/>
    <w:rsid w:val="003D1EFC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871"/>
    <w:rsid w:val="003D4CED"/>
    <w:rsid w:val="003D4E99"/>
    <w:rsid w:val="003D5089"/>
    <w:rsid w:val="003D52D6"/>
    <w:rsid w:val="003D547B"/>
    <w:rsid w:val="003D5716"/>
    <w:rsid w:val="003D577D"/>
    <w:rsid w:val="003D5C0A"/>
    <w:rsid w:val="003D5E8B"/>
    <w:rsid w:val="003D5F40"/>
    <w:rsid w:val="003D5FD4"/>
    <w:rsid w:val="003D6015"/>
    <w:rsid w:val="003D6107"/>
    <w:rsid w:val="003D6144"/>
    <w:rsid w:val="003D684A"/>
    <w:rsid w:val="003D6C44"/>
    <w:rsid w:val="003D771B"/>
    <w:rsid w:val="003D776C"/>
    <w:rsid w:val="003D797D"/>
    <w:rsid w:val="003E04D8"/>
    <w:rsid w:val="003E0685"/>
    <w:rsid w:val="003E1092"/>
    <w:rsid w:val="003E16AF"/>
    <w:rsid w:val="003E1A53"/>
    <w:rsid w:val="003E1B72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59D"/>
    <w:rsid w:val="003E7769"/>
    <w:rsid w:val="003F02E9"/>
    <w:rsid w:val="003F060F"/>
    <w:rsid w:val="003F0A55"/>
    <w:rsid w:val="003F0E63"/>
    <w:rsid w:val="003F1126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177"/>
    <w:rsid w:val="003F32AD"/>
    <w:rsid w:val="003F3D47"/>
    <w:rsid w:val="003F401D"/>
    <w:rsid w:val="003F4810"/>
    <w:rsid w:val="003F48EC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776"/>
    <w:rsid w:val="003F6BE9"/>
    <w:rsid w:val="003F6D3E"/>
    <w:rsid w:val="003F6D9C"/>
    <w:rsid w:val="003F71BD"/>
    <w:rsid w:val="003F7208"/>
    <w:rsid w:val="003F7381"/>
    <w:rsid w:val="003F73AB"/>
    <w:rsid w:val="003F7B08"/>
    <w:rsid w:val="003F7FA3"/>
    <w:rsid w:val="0040035A"/>
    <w:rsid w:val="0040038A"/>
    <w:rsid w:val="00400587"/>
    <w:rsid w:val="0040060A"/>
    <w:rsid w:val="004009D2"/>
    <w:rsid w:val="00400BFD"/>
    <w:rsid w:val="00400F5B"/>
    <w:rsid w:val="004013D4"/>
    <w:rsid w:val="004017D4"/>
    <w:rsid w:val="00401886"/>
    <w:rsid w:val="00401C23"/>
    <w:rsid w:val="00401D7E"/>
    <w:rsid w:val="00402026"/>
    <w:rsid w:val="00402632"/>
    <w:rsid w:val="00402969"/>
    <w:rsid w:val="00402F40"/>
    <w:rsid w:val="0040314A"/>
    <w:rsid w:val="00403219"/>
    <w:rsid w:val="0040366F"/>
    <w:rsid w:val="00403B44"/>
    <w:rsid w:val="00403B99"/>
    <w:rsid w:val="00403F08"/>
    <w:rsid w:val="00404B8A"/>
    <w:rsid w:val="00404BFD"/>
    <w:rsid w:val="00404E11"/>
    <w:rsid w:val="00405034"/>
    <w:rsid w:val="00405074"/>
    <w:rsid w:val="00405208"/>
    <w:rsid w:val="004052C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03B"/>
    <w:rsid w:val="00413844"/>
    <w:rsid w:val="00413CAC"/>
    <w:rsid w:val="00414060"/>
    <w:rsid w:val="004141CA"/>
    <w:rsid w:val="00414987"/>
    <w:rsid w:val="00414C3D"/>
    <w:rsid w:val="00415174"/>
    <w:rsid w:val="00415FFC"/>
    <w:rsid w:val="0041621F"/>
    <w:rsid w:val="004163F5"/>
    <w:rsid w:val="0041654E"/>
    <w:rsid w:val="00416BFB"/>
    <w:rsid w:val="00416D85"/>
    <w:rsid w:val="00416EDE"/>
    <w:rsid w:val="004177F6"/>
    <w:rsid w:val="00417823"/>
    <w:rsid w:val="00417943"/>
    <w:rsid w:val="0042010C"/>
    <w:rsid w:val="00420676"/>
    <w:rsid w:val="0042107A"/>
    <w:rsid w:val="004210C6"/>
    <w:rsid w:val="00421501"/>
    <w:rsid w:val="004216A6"/>
    <w:rsid w:val="00421850"/>
    <w:rsid w:val="00422142"/>
    <w:rsid w:val="0042218D"/>
    <w:rsid w:val="004229AE"/>
    <w:rsid w:val="00422A14"/>
    <w:rsid w:val="00422F2D"/>
    <w:rsid w:val="00422FC1"/>
    <w:rsid w:val="0042332F"/>
    <w:rsid w:val="00423B21"/>
    <w:rsid w:val="00423C1E"/>
    <w:rsid w:val="0042427D"/>
    <w:rsid w:val="00424721"/>
    <w:rsid w:val="00424C46"/>
    <w:rsid w:val="00425153"/>
    <w:rsid w:val="00425303"/>
    <w:rsid w:val="00425361"/>
    <w:rsid w:val="00425606"/>
    <w:rsid w:val="00426310"/>
    <w:rsid w:val="004269FA"/>
    <w:rsid w:val="00426B30"/>
    <w:rsid w:val="004274C6"/>
    <w:rsid w:val="00427864"/>
    <w:rsid w:val="00430184"/>
    <w:rsid w:val="004301EA"/>
    <w:rsid w:val="004309AE"/>
    <w:rsid w:val="00430A65"/>
    <w:rsid w:val="00430E31"/>
    <w:rsid w:val="00431074"/>
    <w:rsid w:val="00431920"/>
    <w:rsid w:val="00431A5D"/>
    <w:rsid w:val="00431B17"/>
    <w:rsid w:val="00431C6F"/>
    <w:rsid w:val="00431F9D"/>
    <w:rsid w:val="004324D3"/>
    <w:rsid w:val="00432637"/>
    <w:rsid w:val="00432CB9"/>
    <w:rsid w:val="00434FCB"/>
    <w:rsid w:val="004351FF"/>
    <w:rsid w:val="00435361"/>
    <w:rsid w:val="00435C52"/>
    <w:rsid w:val="00435D7A"/>
    <w:rsid w:val="00435DB7"/>
    <w:rsid w:val="004361B1"/>
    <w:rsid w:val="0043640E"/>
    <w:rsid w:val="0043672B"/>
    <w:rsid w:val="00436BE1"/>
    <w:rsid w:val="00436EB2"/>
    <w:rsid w:val="0043760A"/>
    <w:rsid w:val="004377E9"/>
    <w:rsid w:val="00437A6B"/>
    <w:rsid w:val="00437B86"/>
    <w:rsid w:val="0044095A"/>
    <w:rsid w:val="00441000"/>
    <w:rsid w:val="0044159D"/>
    <w:rsid w:val="00441880"/>
    <w:rsid w:val="0044227C"/>
    <w:rsid w:val="004428EF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33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C63"/>
    <w:rsid w:val="00447CAA"/>
    <w:rsid w:val="00447CD1"/>
    <w:rsid w:val="0045041A"/>
    <w:rsid w:val="0045061A"/>
    <w:rsid w:val="00450C97"/>
    <w:rsid w:val="00450D9C"/>
    <w:rsid w:val="00450E81"/>
    <w:rsid w:val="00451515"/>
    <w:rsid w:val="00451D89"/>
    <w:rsid w:val="0045205C"/>
    <w:rsid w:val="00452412"/>
    <w:rsid w:val="004524C9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610B"/>
    <w:rsid w:val="004562D3"/>
    <w:rsid w:val="00456AD2"/>
    <w:rsid w:val="00456D04"/>
    <w:rsid w:val="0045762D"/>
    <w:rsid w:val="004576AC"/>
    <w:rsid w:val="00460539"/>
    <w:rsid w:val="00460ACB"/>
    <w:rsid w:val="004614AE"/>
    <w:rsid w:val="00461ADD"/>
    <w:rsid w:val="004621BC"/>
    <w:rsid w:val="00462A46"/>
    <w:rsid w:val="004647F1"/>
    <w:rsid w:val="00465516"/>
    <w:rsid w:val="004657A8"/>
    <w:rsid w:val="00465C0E"/>
    <w:rsid w:val="00465C97"/>
    <w:rsid w:val="00466C7D"/>
    <w:rsid w:val="0046728E"/>
    <w:rsid w:val="00467BF1"/>
    <w:rsid w:val="00467DCA"/>
    <w:rsid w:val="00467E7A"/>
    <w:rsid w:val="00470C18"/>
    <w:rsid w:val="00470EFE"/>
    <w:rsid w:val="00471152"/>
    <w:rsid w:val="00471303"/>
    <w:rsid w:val="004714CB"/>
    <w:rsid w:val="00471562"/>
    <w:rsid w:val="0047156F"/>
    <w:rsid w:val="00471893"/>
    <w:rsid w:val="00471A01"/>
    <w:rsid w:val="00471C77"/>
    <w:rsid w:val="004720A2"/>
    <w:rsid w:val="00472691"/>
    <w:rsid w:val="00472B00"/>
    <w:rsid w:val="00472F1F"/>
    <w:rsid w:val="00472FBC"/>
    <w:rsid w:val="00473624"/>
    <w:rsid w:val="00473943"/>
    <w:rsid w:val="00473C1B"/>
    <w:rsid w:val="00473F5B"/>
    <w:rsid w:val="00474431"/>
    <w:rsid w:val="004751DC"/>
    <w:rsid w:val="0047522B"/>
    <w:rsid w:val="00475468"/>
    <w:rsid w:val="0047561B"/>
    <w:rsid w:val="00475E59"/>
    <w:rsid w:val="0047636C"/>
    <w:rsid w:val="004767C9"/>
    <w:rsid w:val="00476BB9"/>
    <w:rsid w:val="00476E41"/>
    <w:rsid w:val="004803E9"/>
    <w:rsid w:val="004804BF"/>
    <w:rsid w:val="00481159"/>
    <w:rsid w:val="0048121D"/>
    <w:rsid w:val="00481418"/>
    <w:rsid w:val="00481420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5C8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C8"/>
    <w:rsid w:val="00490FE1"/>
    <w:rsid w:val="00491553"/>
    <w:rsid w:val="00491573"/>
    <w:rsid w:val="00492165"/>
    <w:rsid w:val="00492A8A"/>
    <w:rsid w:val="004936E8"/>
    <w:rsid w:val="004937FE"/>
    <w:rsid w:val="00493BBC"/>
    <w:rsid w:val="00493FE4"/>
    <w:rsid w:val="00494D1C"/>
    <w:rsid w:val="00494E74"/>
    <w:rsid w:val="00495826"/>
    <w:rsid w:val="00495DFB"/>
    <w:rsid w:val="00496304"/>
    <w:rsid w:val="004968DE"/>
    <w:rsid w:val="00496FCF"/>
    <w:rsid w:val="00497F60"/>
    <w:rsid w:val="004A0183"/>
    <w:rsid w:val="004A07E0"/>
    <w:rsid w:val="004A0E65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A7EB6"/>
    <w:rsid w:val="004B0148"/>
    <w:rsid w:val="004B0801"/>
    <w:rsid w:val="004B0987"/>
    <w:rsid w:val="004B09E4"/>
    <w:rsid w:val="004B0D43"/>
    <w:rsid w:val="004B0ED7"/>
    <w:rsid w:val="004B16F2"/>
    <w:rsid w:val="004B16F7"/>
    <w:rsid w:val="004B1D68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26A"/>
    <w:rsid w:val="004B4835"/>
    <w:rsid w:val="004B4CD0"/>
    <w:rsid w:val="004B5003"/>
    <w:rsid w:val="004B5D26"/>
    <w:rsid w:val="004B5D47"/>
    <w:rsid w:val="004B5DE2"/>
    <w:rsid w:val="004B60C4"/>
    <w:rsid w:val="004B6BDB"/>
    <w:rsid w:val="004B7033"/>
    <w:rsid w:val="004B7576"/>
    <w:rsid w:val="004B7FEA"/>
    <w:rsid w:val="004C073B"/>
    <w:rsid w:val="004C09AE"/>
    <w:rsid w:val="004C0B24"/>
    <w:rsid w:val="004C0DAA"/>
    <w:rsid w:val="004C172D"/>
    <w:rsid w:val="004C19A6"/>
    <w:rsid w:val="004C1DC2"/>
    <w:rsid w:val="004C1E46"/>
    <w:rsid w:val="004C24E0"/>
    <w:rsid w:val="004C2EFB"/>
    <w:rsid w:val="004C3248"/>
    <w:rsid w:val="004C3441"/>
    <w:rsid w:val="004C3CFD"/>
    <w:rsid w:val="004C4B50"/>
    <w:rsid w:val="004C4C3F"/>
    <w:rsid w:val="004C4CB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8EF"/>
    <w:rsid w:val="004C7967"/>
    <w:rsid w:val="004C7C6F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4401"/>
    <w:rsid w:val="004D4BE6"/>
    <w:rsid w:val="004D5006"/>
    <w:rsid w:val="004D5013"/>
    <w:rsid w:val="004D551F"/>
    <w:rsid w:val="004D56FF"/>
    <w:rsid w:val="004D62E6"/>
    <w:rsid w:val="004D6314"/>
    <w:rsid w:val="004D68AF"/>
    <w:rsid w:val="004D7177"/>
    <w:rsid w:val="004D7295"/>
    <w:rsid w:val="004D746B"/>
    <w:rsid w:val="004D7884"/>
    <w:rsid w:val="004D7B74"/>
    <w:rsid w:val="004D7D5A"/>
    <w:rsid w:val="004E0A7C"/>
    <w:rsid w:val="004E0F02"/>
    <w:rsid w:val="004E0FE7"/>
    <w:rsid w:val="004E14DF"/>
    <w:rsid w:val="004E18A6"/>
    <w:rsid w:val="004E1912"/>
    <w:rsid w:val="004E1EC3"/>
    <w:rsid w:val="004E1F0F"/>
    <w:rsid w:val="004E2413"/>
    <w:rsid w:val="004E2489"/>
    <w:rsid w:val="004E28A7"/>
    <w:rsid w:val="004E31D3"/>
    <w:rsid w:val="004E3413"/>
    <w:rsid w:val="004E39C1"/>
    <w:rsid w:val="004E3FC0"/>
    <w:rsid w:val="004E4690"/>
    <w:rsid w:val="004E46F3"/>
    <w:rsid w:val="004E4AD0"/>
    <w:rsid w:val="004E4F8D"/>
    <w:rsid w:val="004E53DD"/>
    <w:rsid w:val="004E610E"/>
    <w:rsid w:val="004E6673"/>
    <w:rsid w:val="004E67C6"/>
    <w:rsid w:val="004E6B17"/>
    <w:rsid w:val="004E6C09"/>
    <w:rsid w:val="004E6E89"/>
    <w:rsid w:val="004E7156"/>
    <w:rsid w:val="004E73A7"/>
    <w:rsid w:val="004E7777"/>
    <w:rsid w:val="004E7B7C"/>
    <w:rsid w:val="004E7BF7"/>
    <w:rsid w:val="004F0704"/>
    <w:rsid w:val="004F0CDB"/>
    <w:rsid w:val="004F11F1"/>
    <w:rsid w:val="004F1241"/>
    <w:rsid w:val="004F1295"/>
    <w:rsid w:val="004F138D"/>
    <w:rsid w:val="004F29B0"/>
    <w:rsid w:val="004F3090"/>
    <w:rsid w:val="004F3C8C"/>
    <w:rsid w:val="004F4037"/>
    <w:rsid w:val="004F4C7A"/>
    <w:rsid w:val="004F4C9D"/>
    <w:rsid w:val="004F54C4"/>
    <w:rsid w:val="004F60C0"/>
    <w:rsid w:val="004F6130"/>
    <w:rsid w:val="004F63A8"/>
    <w:rsid w:val="004F6562"/>
    <w:rsid w:val="004F6966"/>
    <w:rsid w:val="004F6BDF"/>
    <w:rsid w:val="004F6FD6"/>
    <w:rsid w:val="004F7700"/>
    <w:rsid w:val="004F7A9B"/>
    <w:rsid w:val="004F7FA1"/>
    <w:rsid w:val="00500380"/>
    <w:rsid w:val="005014BA"/>
    <w:rsid w:val="00501734"/>
    <w:rsid w:val="00501E76"/>
    <w:rsid w:val="00501E86"/>
    <w:rsid w:val="00502FA0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5F83"/>
    <w:rsid w:val="00516472"/>
    <w:rsid w:val="005169A0"/>
    <w:rsid w:val="00516DE7"/>
    <w:rsid w:val="00516FFB"/>
    <w:rsid w:val="00517213"/>
    <w:rsid w:val="0051736E"/>
    <w:rsid w:val="00517778"/>
    <w:rsid w:val="005177B3"/>
    <w:rsid w:val="00517B54"/>
    <w:rsid w:val="00517F94"/>
    <w:rsid w:val="00520764"/>
    <w:rsid w:val="0052084F"/>
    <w:rsid w:val="00520A83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345"/>
    <w:rsid w:val="00524E35"/>
    <w:rsid w:val="005250E4"/>
    <w:rsid w:val="005253B3"/>
    <w:rsid w:val="005256AE"/>
    <w:rsid w:val="00525FC9"/>
    <w:rsid w:val="005261F1"/>
    <w:rsid w:val="005265F2"/>
    <w:rsid w:val="00526911"/>
    <w:rsid w:val="00526D9E"/>
    <w:rsid w:val="00526EA9"/>
    <w:rsid w:val="00526FAE"/>
    <w:rsid w:val="00527028"/>
    <w:rsid w:val="00527B75"/>
    <w:rsid w:val="00527B82"/>
    <w:rsid w:val="00527FC9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892"/>
    <w:rsid w:val="00534ADB"/>
    <w:rsid w:val="005351DE"/>
    <w:rsid w:val="0053572F"/>
    <w:rsid w:val="00535732"/>
    <w:rsid w:val="005357ED"/>
    <w:rsid w:val="00536876"/>
    <w:rsid w:val="00536D2A"/>
    <w:rsid w:val="00536E14"/>
    <w:rsid w:val="00536F43"/>
    <w:rsid w:val="00537381"/>
    <w:rsid w:val="005378F3"/>
    <w:rsid w:val="00537B00"/>
    <w:rsid w:val="00537B6A"/>
    <w:rsid w:val="00537E2A"/>
    <w:rsid w:val="00537E2F"/>
    <w:rsid w:val="005400F3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42F8"/>
    <w:rsid w:val="005444E8"/>
    <w:rsid w:val="00544C71"/>
    <w:rsid w:val="0054513E"/>
    <w:rsid w:val="00547550"/>
    <w:rsid w:val="005477F7"/>
    <w:rsid w:val="005479C3"/>
    <w:rsid w:val="00547ACE"/>
    <w:rsid w:val="00550258"/>
    <w:rsid w:val="00550443"/>
    <w:rsid w:val="005507E0"/>
    <w:rsid w:val="00550F17"/>
    <w:rsid w:val="00550F4B"/>
    <w:rsid w:val="00551CA9"/>
    <w:rsid w:val="00551D4D"/>
    <w:rsid w:val="005527F6"/>
    <w:rsid w:val="005529A2"/>
    <w:rsid w:val="00552A00"/>
    <w:rsid w:val="00552CFB"/>
    <w:rsid w:val="00552DF4"/>
    <w:rsid w:val="00553989"/>
    <w:rsid w:val="00554F03"/>
    <w:rsid w:val="0055512F"/>
    <w:rsid w:val="005551DA"/>
    <w:rsid w:val="00555215"/>
    <w:rsid w:val="00555BFD"/>
    <w:rsid w:val="00555E2B"/>
    <w:rsid w:val="005563A6"/>
    <w:rsid w:val="005563D8"/>
    <w:rsid w:val="0055660B"/>
    <w:rsid w:val="00556665"/>
    <w:rsid w:val="00556BE8"/>
    <w:rsid w:val="00556D8C"/>
    <w:rsid w:val="00556F5B"/>
    <w:rsid w:val="005573D7"/>
    <w:rsid w:val="0056066A"/>
    <w:rsid w:val="00560C88"/>
    <w:rsid w:val="00561259"/>
    <w:rsid w:val="00561457"/>
    <w:rsid w:val="0056182F"/>
    <w:rsid w:val="0056205A"/>
    <w:rsid w:val="005621D7"/>
    <w:rsid w:val="005623E0"/>
    <w:rsid w:val="00562B78"/>
    <w:rsid w:val="00562BE0"/>
    <w:rsid w:val="0056336C"/>
    <w:rsid w:val="00563ED9"/>
    <w:rsid w:val="0056411C"/>
    <w:rsid w:val="005645E9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2A"/>
    <w:rsid w:val="00566D75"/>
    <w:rsid w:val="00566D87"/>
    <w:rsid w:val="00566DAF"/>
    <w:rsid w:val="0056744D"/>
    <w:rsid w:val="005700BF"/>
    <w:rsid w:val="005701B2"/>
    <w:rsid w:val="00570374"/>
    <w:rsid w:val="00570782"/>
    <w:rsid w:val="00570947"/>
    <w:rsid w:val="00571052"/>
    <w:rsid w:val="00571353"/>
    <w:rsid w:val="0057148F"/>
    <w:rsid w:val="005718C1"/>
    <w:rsid w:val="005721D0"/>
    <w:rsid w:val="00572915"/>
    <w:rsid w:val="0057292F"/>
    <w:rsid w:val="00572E7C"/>
    <w:rsid w:val="00572FB8"/>
    <w:rsid w:val="005731DC"/>
    <w:rsid w:val="0057358D"/>
    <w:rsid w:val="00573C4E"/>
    <w:rsid w:val="00573EE5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578"/>
    <w:rsid w:val="005836B8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9C8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89D"/>
    <w:rsid w:val="005909D8"/>
    <w:rsid w:val="00590D9E"/>
    <w:rsid w:val="00591E39"/>
    <w:rsid w:val="00591ED3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2A6"/>
    <w:rsid w:val="00597CC4"/>
    <w:rsid w:val="005A03E4"/>
    <w:rsid w:val="005A084F"/>
    <w:rsid w:val="005A0C94"/>
    <w:rsid w:val="005A0D62"/>
    <w:rsid w:val="005A1F79"/>
    <w:rsid w:val="005A200B"/>
    <w:rsid w:val="005A28FE"/>
    <w:rsid w:val="005A38F4"/>
    <w:rsid w:val="005A4593"/>
    <w:rsid w:val="005A50BE"/>
    <w:rsid w:val="005A52AB"/>
    <w:rsid w:val="005A57A5"/>
    <w:rsid w:val="005A5C2E"/>
    <w:rsid w:val="005A5EA9"/>
    <w:rsid w:val="005A61A3"/>
    <w:rsid w:val="005A6243"/>
    <w:rsid w:val="005A688A"/>
    <w:rsid w:val="005A6CD6"/>
    <w:rsid w:val="005A6DC0"/>
    <w:rsid w:val="005A7EC9"/>
    <w:rsid w:val="005B0417"/>
    <w:rsid w:val="005B07F8"/>
    <w:rsid w:val="005B0C2C"/>
    <w:rsid w:val="005B1ECB"/>
    <w:rsid w:val="005B1EF4"/>
    <w:rsid w:val="005B2147"/>
    <w:rsid w:val="005B2EA1"/>
    <w:rsid w:val="005B4704"/>
    <w:rsid w:val="005B4BEE"/>
    <w:rsid w:val="005B4D99"/>
    <w:rsid w:val="005B5B2A"/>
    <w:rsid w:val="005B5EED"/>
    <w:rsid w:val="005B697F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32A3"/>
    <w:rsid w:val="005C3F54"/>
    <w:rsid w:val="005C4475"/>
    <w:rsid w:val="005C455B"/>
    <w:rsid w:val="005C53AE"/>
    <w:rsid w:val="005C58C6"/>
    <w:rsid w:val="005C58E2"/>
    <w:rsid w:val="005C61E3"/>
    <w:rsid w:val="005C6531"/>
    <w:rsid w:val="005C687D"/>
    <w:rsid w:val="005C6B42"/>
    <w:rsid w:val="005C6D94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B7E"/>
    <w:rsid w:val="005D1EFA"/>
    <w:rsid w:val="005D1F79"/>
    <w:rsid w:val="005D2D50"/>
    <w:rsid w:val="005D3049"/>
    <w:rsid w:val="005D324E"/>
    <w:rsid w:val="005D329A"/>
    <w:rsid w:val="005D3ABD"/>
    <w:rsid w:val="005D3CDC"/>
    <w:rsid w:val="005D3F3C"/>
    <w:rsid w:val="005D42BB"/>
    <w:rsid w:val="005D435D"/>
    <w:rsid w:val="005D43BC"/>
    <w:rsid w:val="005D4544"/>
    <w:rsid w:val="005D4881"/>
    <w:rsid w:val="005D4B4A"/>
    <w:rsid w:val="005D5127"/>
    <w:rsid w:val="005D53FF"/>
    <w:rsid w:val="005D5D0E"/>
    <w:rsid w:val="005D61AA"/>
    <w:rsid w:val="005D62F5"/>
    <w:rsid w:val="005D63A2"/>
    <w:rsid w:val="005D65BE"/>
    <w:rsid w:val="005D6967"/>
    <w:rsid w:val="005D6A01"/>
    <w:rsid w:val="005D719B"/>
    <w:rsid w:val="005D7457"/>
    <w:rsid w:val="005E008C"/>
    <w:rsid w:val="005E0653"/>
    <w:rsid w:val="005E0894"/>
    <w:rsid w:val="005E09A3"/>
    <w:rsid w:val="005E0FC2"/>
    <w:rsid w:val="005E1165"/>
    <w:rsid w:val="005E1221"/>
    <w:rsid w:val="005E177A"/>
    <w:rsid w:val="005E1CE6"/>
    <w:rsid w:val="005E2689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1CC"/>
    <w:rsid w:val="005E724A"/>
    <w:rsid w:val="005E7637"/>
    <w:rsid w:val="005E774D"/>
    <w:rsid w:val="005F0117"/>
    <w:rsid w:val="005F0A22"/>
    <w:rsid w:val="005F0A9C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4A74"/>
    <w:rsid w:val="005F5363"/>
    <w:rsid w:val="005F5B9D"/>
    <w:rsid w:val="005F5CA5"/>
    <w:rsid w:val="005F6442"/>
    <w:rsid w:val="005F673C"/>
    <w:rsid w:val="005F6872"/>
    <w:rsid w:val="005F7037"/>
    <w:rsid w:val="005F74BE"/>
    <w:rsid w:val="005F7EB4"/>
    <w:rsid w:val="00600055"/>
    <w:rsid w:val="00600510"/>
    <w:rsid w:val="006007A6"/>
    <w:rsid w:val="00600D26"/>
    <w:rsid w:val="006010C3"/>
    <w:rsid w:val="0060138A"/>
    <w:rsid w:val="00601655"/>
    <w:rsid w:val="00601DE8"/>
    <w:rsid w:val="006029D0"/>
    <w:rsid w:val="0060310B"/>
    <w:rsid w:val="00603149"/>
    <w:rsid w:val="0060440B"/>
    <w:rsid w:val="006046BE"/>
    <w:rsid w:val="00604D4D"/>
    <w:rsid w:val="00604E00"/>
    <w:rsid w:val="006050D0"/>
    <w:rsid w:val="00605803"/>
    <w:rsid w:val="00605D0F"/>
    <w:rsid w:val="0060658B"/>
    <w:rsid w:val="006067BD"/>
    <w:rsid w:val="006068B0"/>
    <w:rsid w:val="00606BC4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0DF1"/>
    <w:rsid w:val="00611613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694"/>
    <w:rsid w:val="00617239"/>
    <w:rsid w:val="00617DA5"/>
    <w:rsid w:val="00617DA6"/>
    <w:rsid w:val="00617FCA"/>
    <w:rsid w:val="00620601"/>
    <w:rsid w:val="00620631"/>
    <w:rsid w:val="0062098F"/>
    <w:rsid w:val="00620A4E"/>
    <w:rsid w:val="00620B32"/>
    <w:rsid w:val="00620BA0"/>
    <w:rsid w:val="00620CAC"/>
    <w:rsid w:val="00621256"/>
    <w:rsid w:val="006218F7"/>
    <w:rsid w:val="00621F33"/>
    <w:rsid w:val="00622142"/>
    <w:rsid w:val="006227EA"/>
    <w:rsid w:val="00622B88"/>
    <w:rsid w:val="00622C60"/>
    <w:rsid w:val="006230E0"/>
    <w:rsid w:val="006243E0"/>
    <w:rsid w:val="00624A18"/>
    <w:rsid w:val="00624A7D"/>
    <w:rsid w:val="00624E69"/>
    <w:rsid w:val="0062505E"/>
    <w:rsid w:val="00625CA0"/>
    <w:rsid w:val="00626064"/>
    <w:rsid w:val="006264B4"/>
    <w:rsid w:val="00626B92"/>
    <w:rsid w:val="00626CCE"/>
    <w:rsid w:val="00626F72"/>
    <w:rsid w:val="00627C6F"/>
    <w:rsid w:val="00627D14"/>
    <w:rsid w:val="00627DB4"/>
    <w:rsid w:val="00630E58"/>
    <w:rsid w:val="0063115D"/>
    <w:rsid w:val="006312AA"/>
    <w:rsid w:val="006313AD"/>
    <w:rsid w:val="00631508"/>
    <w:rsid w:val="00631B1A"/>
    <w:rsid w:val="00631BBC"/>
    <w:rsid w:val="00631CCA"/>
    <w:rsid w:val="006321DB"/>
    <w:rsid w:val="00632865"/>
    <w:rsid w:val="0063294D"/>
    <w:rsid w:val="00632F8A"/>
    <w:rsid w:val="00633231"/>
    <w:rsid w:val="006343D8"/>
    <w:rsid w:val="0063481C"/>
    <w:rsid w:val="00634C98"/>
    <w:rsid w:val="00635601"/>
    <w:rsid w:val="0063578D"/>
    <w:rsid w:val="00635FA8"/>
    <w:rsid w:val="00635FEA"/>
    <w:rsid w:val="0063601F"/>
    <w:rsid w:val="006363EF"/>
    <w:rsid w:val="006365BB"/>
    <w:rsid w:val="00636990"/>
    <w:rsid w:val="006369E7"/>
    <w:rsid w:val="00636E1F"/>
    <w:rsid w:val="00636FAC"/>
    <w:rsid w:val="006371CF"/>
    <w:rsid w:val="006372EE"/>
    <w:rsid w:val="00637476"/>
    <w:rsid w:val="00637605"/>
    <w:rsid w:val="006379B6"/>
    <w:rsid w:val="00637F0D"/>
    <w:rsid w:val="0064044D"/>
    <w:rsid w:val="006404AF"/>
    <w:rsid w:val="006406D2"/>
    <w:rsid w:val="00640AFA"/>
    <w:rsid w:val="00641233"/>
    <w:rsid w:val="0064247A"/>
    <w:rsid w:val="00642718"/>
    <w:rsid w:val="0064280A"/>
    <w:rsid w:val="00642C96"/>
    <w:rsid w:val="006437E0"/>
    <w:rsid w:val="006443D3"/>
    <w:rsid w:val="0064457A"/>
    <w:rsid w:val="00644C51"/>
    <w:rsid w:val="00644D03"/>
    <w:rsid w:val="00644F2C"/>
    <w:rsid w:val="00645344"/>
    <w:rsid w:val="00645804"/>
    <w:rsid w:val="00645AF1"/>
    <w:rsid w:val="00645C8A"/>
    <w:rsid w:val="006463D9"/>
    <w:rsid w:val="006466A0"/>
    <w:rsid w:val="006468F7"/>
    <w:rsid w:val="00646917"/>
    <w:rsid w:val="006473C1"/>
    <w:rsid w:val="006475F3"/>
    <w:rsid w:val="0064763C"/>
    <w:rsid w:val="00647C69"/>
    <w:rsid w:val="00650041"/>
    <w:rsid w:val="0065046B"/>
    <w:rsid w:val="006505A8"/>
    <w:rsid w:val="006512D9"/>
    <w:rsid w:val="006517B9"/>
    <w:rsid w:val="00651DB3"/>
    <w:rsid w:val="006522B9"/>
    <w:rsid w:val="0065238C"/>
    <w:rsid w:val="006524FC"/>
    <w:rsid w:val="00653261"/>
    <w:rsid w:val="0065553B"/>
    <w:rsid w:val="006557A8"/>
    <w:rsid w:val="00655A40"/>
    <w:rsid w:val="00655B66"/>
    <w:rsid w:val="00655DA7"/>
    <w:rsid w:val="006561D2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1FB"/>
    <w:rsid w:val="00661334"/>
    <w:rsid w:val="0066159A"/>
    <w:rsid w:val="00661BCB"/>
    <w:rsid w:val="006623AC"/>
    <w:rsid w:val="006628F3"/>
    <w:rsid w:val="00663351"/>
    <w:rsid w:val="00664AD7"/>
    <w:rsid w:val="00664C11"/>
    <w:rsid w:val="0066535E"/>
    <w:rsid w:val="006655D8"/>
    <w:rsid w:val="006657F1"/>
    <w:rsid w:val="00665BCB"/>
    <w:rsid w:val="006661FD"/>
    <w:rsid w:val="00667134"/>
    <w:rsid w:val="00667A19"/>
    <w:rsid w:val="0067001B"/>
    <w:rsid w:val="00670113"/>
    <w:rsid w:val="006702E5"/>
    <w:rsid w:val="00670410"/>
    <w:rsid w:val="006709A8"/>
    <w:rsid w:val="006709BE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186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77486"/>
    <w:rsid w:val="006800A2"/>
    <w:rsid w:val="00680169"/>
    <w:rsid w:val="00680688"/>
    <w:rsid w:val="00681AFD"/>
    <w:rsid w:val="00682810"/>
    <w:rsid w:val="00682DC9"/>
    <w:rsid w:val="00683118"/>
    <w:rsid w:val="00683679"/>
    <w:rsid w:val="00683E48"/>
    <w:rsid w:val="006846CD"/>
    <w:rsid w:val="00684A1F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3C0"/>
    <w:rsid w:val="0069294E"/>
    <w:rsid w:val="00692BA2"/>
    <w:rsid w:val="00693164"/>
    <w:rsid w:val="00693C9D"/>
    <w:rsid w:val="00693DBB"/>
    <w:rsid w:val="00694659"/>
    <w:rsid w:val="00694697"/>
    <w:rsid w:val="00694A34"/>
    <w:rsid w:val="00694B4E"/>
    <w:rsid w:val="00694EF0"/>
    <w:rsid w:val="00694FEF"/>
    <w:rsid w:val="0069527E"/>
    <w:rsid w:val="00695857"/>
    <w:rsid w:val="00696189"/>
    <w:rsid w:val="00696546"/>
    <w:rsid w:val="006969BA"/>
    <w:rsid w:val="00696F24"/>
    <w:rsid w:val="0069744E"/>
    <w:rsid w:val="00697DA5"/>
    <w:rsid w:val="006A029A"/>
    <w:rsid w:val="006A10AE"/>
    <w:rsid w:val="006A11D1"/>
    <w:rsid w:val="006A1337"/>
    <w:rsid w:val="006A1905"/>
    <w:rsid w:val="006A1EC3"/>
    <w:rsid w:val="006A30A9"/>
    <w:rsid w:val="006A314A"/>
    <w:rsid w:val="006A3302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114"/>
    <w:rsid w:val="006A7202"/>
    <w:rsid w:val="006A7488"/>
    <w:rsid w:val="006A77A6"/>
    <w:rsid w:val="006A77AD"/>
    <w:rsid w:val="006A7992"/>
    <w:rsid w:val="006A7EBD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224F"/>
    <w:rsid w:val="006B2856"/>
    <w:rsid w:val="006B29D6"/>
    <w:rsid w:val="006B2B40"/>
    <w:rsid w:val="006B322B"/>
    <w:rsid w:val="006B3F6C"/>
    <w:rsid w:val="006B4217"/>
    <w:rsid w:val="006B4373"/>
    <w:rsid w:val="006B455B"/>
    <w:rsid w:val="006B517C"/>
    <w:rsid w:val="006B5325"/>
    <w:rsid w:val="006B5448"/>
    <w:rsid w:val="006B5955"/>
    <w:rsid w:val="006B6188"/>
    <w:rsid w:val="006B66D6"/>
    <w:rsid w:val="006B67FD"/>
    <w:rsid w:val="006B6868"/>
    <w:rsid w:val="006B6ACC"/>
    <w:rsid w:val="006B6E62"/>
    <w:rsid w:val="006B70AB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E41"/>
    <w:rsid w:val="006C3F6D"/>
    <w:rsid w:val="006C3FC4"/>
    <w:rsid w:val="006C402F"/>
    <w:rsid w:val="006C4078"/>
    <w:rsid w:val="006C420E"/>
    <w:rsid w:val="006C4942"/>
    <w:rsid w:val="006C4B25"/>
    <w:rsid w:val="006C5A05"/>
    <w:rsid w:val="006C5A11"/>
    <w:rsid w:val="006C6226"/>
    <w:rsid w:val="006C68D2"/>
    <w:rsid w:val="006C7A6B"/>
    <w:rsid w:val="006C7BBD"/>
    <w:rsid w:val="006D04BF"/>
    <w:rsid w:val="006D0C45"/>
    <w:rsid w:val="006D0E2A"/>
    <w:rsid w:val="006D1244"/>
    <w:rsid w:val="006D1283"/>
    <w:rsid w:val="006D1677"/>
    <w:rsid w:val="006D191A"/>
    <w:rsid w:val="006D1A00"/>
    <w:rsid w:val="006D1D08"/>
    <w:rsid w:val="006D204D"/>
    <w:rsid w:val="006D21D8"/>
    <w:rsid w:val="006D2335"/>
    <w:rsid w:val="006D2446"/>
    <w:rsid w:val="006D32AE"/>
    <w:rsid w:val="006D347C"/>
    <w:rsid w:val="006D37FD"/>
    <w:rsid w:val="006D3A61"/>
    <w:rsid w:val="006D3B03"/>
    <w:rsid w:val="006D3CAE"/>
    <w:rsid w:val="006D3E05"/>
    <w:rsid w:val="006D3E17"/>
    <w:rsid w:val="006D3FA2"/>
    <w:rsid w:val="006D4298"/>
    <w:rsid w:val="006D42DD"/>
    <w:rsid w:val="006D495C"/>
    <w:rsid w:val="006D4AB0"/>
    <w:rsid w:val="006D4B44"/>
    <w:rsid w:val="006D53F0"/>
    <w:rsid w:val="006D558F"/>
    <w:rsid w:val="006D56AF"/>
    <w:rsid w:val="006D5B33"/>
    <w:rsid w:val="006D6815"/>
    <w:rsid w:val="006D6835"/>
    <w:rsid w:val="006D69AF"/>
    <w:rsid w:val="006D6D2C"/>
    <w:rsid w:val="006D7466"/>
    <w:rsid w:val="006D79C6"/>
    <w:rsid w:val="006E00F2"/>
    <w:rsid w:val="006E0260"/>
    <w:rsid w:val="006E03C5"/>
    <w:rsid w:val="006E0CED"/>
    <w:rsid w:val="006E0E9A"/>
    <w:rsid w:val="006E0F71"/>
    <w:rsid w:val="006E1358"/>
    <w:rsid w:val="006E17FB"/>
    <w:rsid w:val="006E1F77"/>
    <w:rsid w:val="006E2620"/>
    <w:rsid w:val="006E26B7"/>
    <w:rsid w:val="006E29A3"/>
    <w:rsid w:val="006E2C0B"/>
    <w:rsid w:val="006E2E4A"/>
    <w:rsid w:val="006E32BF"/>
    <w:rsid w:val="006E3578"/>
    <w:rsid w:val="006E36F8"/>
    <w:rsid w:val="006E3E1D"/>
    <w:rsid w:val="006E4097"/>
    <w:rsid w:val="006E4495"/>
    <w:rsid w:val="006E4652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3141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A8E"/>
    <w:rsid w:val="00703B5F"/>
    <w:rsid w:val="00703EB3"/>
    <w:rsid w:val="00704012"/>
    <w:rsid w:val="007040A3"/>
    <w:rsid w:val="007049F0"/>
    <w:rsid w:val="00704D83"/>
    <w:rsid w:val="00705BD2"/>
    <w:rsid w:val="00706134"/>
    <w:rsid w:val="00706844"/>
    <w:rsid w:val="007068AA"/>
    <w:rsid w:val="00706EF3"/>
    <w:rsid w:val="00707215"/>
    <w:rsid w:val="007073B2"/>
    <w:rsid w:val="007079B3"/>
    <w:rsid w:val="00707E46"/>
    <w:rsid w:val="0071054A"/>
    <w:rsid w:val="007105D5"/>
    <w:rsid w:val="0071092C"/>
    <w:rsid w:val="007112F8"/>
    <w:rsid w:val="00711755"/>
    <w:rsid w:val="00711950"/>
    <w:rsid w:val="00711AC4"/>
    <w:rsid w:val="007125A8"/>
    <w:rsid w:val="007128B0"/>
    <w:rsid w:val="0071349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56"/>
    <w:rsid w:val="00716160"/>
    <w:rsid w:val="007171E9"/>
    <w:rsid w:val="0071797E"/>
    <w:rsid w:val="00720761"/>
    <w:rsid w:val="00720DC2"/>
    <w:rsid w:val="00721203"/>
    <w:rsid w:val="00721A27"/>
    <w:rsid w:val="00721BFF"/>
    <w:rsid w:val="0072210D"/>
    <w:rsid w:val="007223B3"/>
    <w:rsid w:val="00722A30"/>
    <w:rsid w:val="00722F1D"/>
    <w:rsid w:val="00724ECE"/>
    <w:rsid w:val="0072572D"/>
    <w:rsid w:val="00725E49"/>
    <w:rsid w:val="00725F74"/>
    <w:rsid w:val="00725FCD"/>
    <w:rsid w:val="007264C8"/>
    <w:rsid w:val="0072654F"/>
    <w:rsid w:val="007266F1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11E8"/>
    <w:rsid w:val="00731349"/>
    <w:rsid w:val="00731645"/>
    <w:rsid w:val="007319E1"/>
    <w:rsid w:val="00731A32"/>
    <w:rsid w:val="00731B51"/>
    <w:rsid w:val="007324F3"/>
    <w:rsid w:val="0073297A"/>
    <w:rsid w:val="007329FB"/>
    <w:rsid w:val="00732A40"/>
    <w:rsid w:val="00732AAF"/>
    <w:rsid w:val="00732B25"/>
    <w:rsid w:val="00732CD0"/>
    <w:rsid w:val="00732F9D"/>
    <w:rsid w:val="0073301C"/>
    <w:rsid w:val="00733131"/>
    <w:rsid w:val="00733916"/>
    <w:rsid w:val="00733C50"/>
    <w:rsid w:val="00733D11"/>
    <w:rsid w:val="0073419B"/>
    <w:rsid w:val="00734C48"/>
    <w:rsid w:val="00735B07"/>
    <w:rsid w:val="00735CBA"/>
    <w:rsid w:val="00735D1C"/>
    <w:rsid w:val="007361BC"/>
    <w:rsid w:val="0073688E"/>
    <w:rsid w:val="00736A16"/>
    <w:rsid w:val="007372EE"/>
    <w:rsid w:val="00737774"/>
    <w:rsid w:val="00737830"/>
    <w:rsid w:val="007400AC"/>
    <w:rsid w:val="0074079B"/>
    <w:rsid w:val="00740924"/>
    <w:rsid w:val="00740DC3"/>
    <w:rsid w:val="00741299"/>
    <w:rsid w:val="00741658"/>
    <w:rsid w:val="00741932"/>
    <w:rsid w:val="00741A3A"/>
    <w:rsid w:val="00742160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DA0"/>
    <w:rsid w:val="00746262"/>
    <w:rsid w:val="007469A5"/>
    <w:rsid w:val="00746F77"/>
    <w:rsid w:val="007476BF"/>
    <w:rsid w:val="007476E8"/>
    <w:rsid w:val="00750100"/>
    <w:rsid w:val="00750604"/>
    <w:rsid w:val="0075088C"/>
    <w:rsid w:val="00750984"/>
    <w:rsid w:val="00750B3D"/>
    <w:rsid w:val="00750BFA"/>
    <w:rsid w:val="00750C02"/>
    <w:rsid w:val="0075135C"/>
    <w:rsid w:val="007515D1"/>
    <w:rsid w:val="00751DB4"/>
    <w:rsid w:val="007520B6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995"/>
    <w:rsid w:val="00760B22"/>
    <w:rsid w:val="0076164A"/>
    <w:rsid w:val="007617C6"/>
    <w:rsid w:val="0076190D"/>
    <w:rsid w:val="0076197B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77E"/>
    <w:rsid w:val="007669E5"/>
    <w:rsid w:val="0076713D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B6D"/>
    <w:rsid w:val="00780EB2"/>
    <w:rsid w:val="00781184"/>
    <w:rsid w:val="007811D8"/>
    <w:rsid w:val="00781A71"/>
    <w:rsid w:val="00781D19"/>
    <w:rsid w:val="00783139"/>
    <w:rsid w:val="00783188"/>
    <w:rsid w:val="0078331B"/>
    <w:rsid w:val="007836D9"/>
    <w:rsid w:val="00783895"/>
    <w:rsid w:val="007843AF"/>
    <w:rsid w:val="007847A7"/>
    <w:rsid w:val="00784DD8"/>
    <w:rsid w:val="00784F17"/>
    <w:rsid w:val="00785217"/>
    <w:rsid w:val="0078535E"/>
    <w:rsid w:val="0078570B"/>
    <w:rsid w:val="007862BD"/>
    <w:rsid w:val="007863EF"/>
    <w:rsid w:val="0078684E"/>
    <w:rsid w:val="00786982"/>
    <w:rsid w:val="00787248"/>
    <w:rsid w:val="00787800"/>
    <w:rsid w:val="00787848"/>
    <w:rsid w:val="00787CCC"/>
    <w:rsid w:val="00787EF0"/>
    <w:rsid w:val="007907A6"/>
    <w:rsid w:val="00790F59"/>
    <w:rsid w:val="0079126D"/>
    <w:rsid w:val="00791CF4"/>
    <w:rsid w:val="0079250E"/>
    <w:rsid w:val="00792574"/>
    <w:rsid w:val="007927F9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A48"/>
    <w:rsid w:val="00797D61"/>
    <w:rsid w:val="007A02A3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5550"/>
    <w:rsid w:val="007A588F"/>
    <w:rsid w:val="007A5D47"/>
    <w:rsid w:val="007A6184"/>
    <w:rsid w:val="007A69C0"/>
    <w:rsid w:val="007A6A91"/>
    <w:rsid w:val="007A6BFB"/>
    <w:rsid w:val="007A7534"/>
    <w:rsid w:val="007A75AA"/>
    <w:rsid w:val="007A7623"/>
    <w:rsid w:val="007A7E7E"/>
    <w:rsid w:val="007B05D2"/>
    <w:rsid w:val="007B0663"/>
    <w:rsid w:val="007B0A47"/>
    <w:rsid w:val="007B0E47"/>
    <w:rsid w:val="007B10AF"/>
    <w:rsid w:val="007B1545"/>
    <w:rsid w:val="007B1553"/>
    <w:rsid w:val="007B1C82"/>
    <w:rsid w:val="007B1CD1"/>
    <w:rsid w:val="007B24F0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425"/>
    <w:rsid w:val="007B790D"/>
    <w:rsid w:val="007B7A0B"/>
    <w:rsid w:val="007B7A9C"/>
    <w:rsid w:val="007B7AF8"/>
    <w:rsid w:val="007B7C7D"/>
    <w:rsid w:val="007B7D54"/>
    <w:rsid w:val="007B7DDD"/>
    <w:rsid w:val="007B7EAC"/>
    <w:rsid w:val="007C00E8"/>
    <w:rsid w:val="007C0290"/>
    <w:rsid w:val="007C039D"/>
    <w:rsid w:val="007C03DA"/>
    <w:rsid w:val="007C0C52"/>
    <w:rsid w:val="007C1469"/>
    <w:rsid w:val="007C1AC0"/>
    <w:rsid w:val="007C2132"/>
    <w:rsid w:val="007C22B0"/>
    <w:rsid w:val="007C23FF"/>
    <w:rsid w:val="007C2955"/>
    <w:rsid w:val="007C2BBF"/>
    <w:rsid w:val="007C2C0B"/>
    <w:rsid w:val="007C3723"/>
    <w:rsid w:val="007C3781"/>
    <w:rsid w:val="007C3ED6"/>
    <w:rsid w:val="007C4078"/>
    <w:rsid w:val="007C4472"/>
    <w:rsid w:val="007C4877"/>
    <w:rsid w:val="007C500D"/>
    <w:rsid w:val="007C5122"/>
    <w:rsid w:val="007C5182"/>
    <w:rsid w:val="007C5755"/>
    <w:rsid w:val="007C69DD"/>
    <w:rsid w:val="007C6E1D"/>
    <w:rsid w:val="007C6EA9"/>
    <w:rsid w:val="007C74DB"/>
    <w:rsid w:val="007C78B4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32D"/>
    <w:rsid w:val="007D2CE5"/>
    <w:rsid w:val="007D2F64"/>
    <w:rsid w:val="007D31BB"/>
    <w:rsid w:val="007D3929"/>
    <w:rsid w:val="007D39AD"/>
    <w:rsid w:val="007D3CFB"/>
    <w:rsid w:val="007D460E"/>
    <w:rsid w:val="007D4E24"/>
    <w:rsid w:val="007D4E7A"/>
    <w:rsid w:val="007D4E8E"/>
    <w:rsid w:val="007D5599"/>
    <w:rsid w:val="007D5CB2"/>
    <w:rsid w:val="007D60BF"/>
    <w:rsid w:val="007D623C"/>
    <w:rsid w:val="007D6F63"/>
    <w:rsid w:val="007D706C"/>
    <w:rsid w:val="007D753A"/>
    <w:rsid w:val="007D759D"/>
    <w:rsid w:val="007D7BB3"/>
    <w:rsid w:val="007E0297"/>
    <w:rsid w:val="007E1057"/>
    <w:rsid w:val="007E1402"/>
    <w:rsid w:val="007E1A50"/>
    <w:rsid w:val="007E1DDB"/>
    <w:rsid w:val="007E1E6F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1E4"/>
    <w:rsid w:val="007E65B2"/>
    <w:rsid w:val="007E6BFB"/>
    <w:rsid w:val="007E6CDF"/>
    <w:rsid w:val="007E6D90"/>
    <w:rsid w:val="007E7A3B"/>
    <w:rsid w:val="007E7BB6"/>
    <w:rsid w:val="007F0416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2D3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82A"/>
    <w:rsid w:val="007F75C5"/>
    <w:rsid w:val="007F7912"/>
    <w:rsid w:val="007F7BF1"/>
    <w:rsid w:val="008005F2"/>
    <w:rsid w:val="0080069A"/>
    <w:rsid w:val="008007AA"/>
    <w:rsid w:val="00800965"/>
    <w:rsid w:val="00802A24"/>
    <w:rsid w:val="00802F01"/>
    <w:rsid w:val="008037CB"/>
    <w:rsid w:val="00803809"/>
    <w:rsid w:val="00803993"/>
    <w:rsid w:val="0080466E"/>
    <w:rsid w:val="008046AB"/>
    <w:rsid w:val="00804C92"/>
    <w:rsid w:val="008050FC"/>
    <w:rsid w:val="0080552F"/>
    <w:rsid w:val="0080565A"/>
    <w:rsid w:val="008059A3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0CCD"/>
    <w:rsid w:val="008115F6"/>
    <w:rsid w:val="00811A2A"/>
    <w:rsid w:val="00811EA2"/>
    <w:rsid w:val="00812791"/>
    <w:rsid w:val="00812E21"/>
    <w:rsid w:val="00812EAB"/>
    <w:rsid w:val="00813B3D"/>
    <w:rsid w:val="00814357"/>
    <w:rsid w:val="008143B4"/>
    <w:rsid w:val="0081459F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B00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2AFD"/>
    <w:rsid w:val="00823749"/>
    <w:rsid w:val="00823F84"/>
    <w:rsid w:val="00824026"/>
    <w:rsid w:val="00824464"/>
    <w:rsid w:val="008245DE"/>
    <w:rsid w:val="008246F7"/>
    <w:rsid w:val="008248A1"/>
    <w:rsid w:val="00824B2D"/>
    <w:rsid w:val="00825489"/>
    <w:rsid w:val="00825A5F"/>
    <w:rsid w:val="00825B44"/>
    <w:rsid w:val="008267DA"/>
    <w:rsid w:val="008274D2"/>
    <w:rsid w:val="00827D58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141"/>
    <w:rsid w:val="00835BE4"/>
    <w:rsid w:val="00835EA5"/>
    <w:rsid w:val="0083653C"/>
    <w:rsid w:val="00836B94"/>
    <w:rsid w:val="00836E91"/>
    <w:rsid w:val="00837477"/>
    <w:rsid w:val="00837734"/>
    <w:rsid w:val="008379C6"/>
    <w:rsid w:val="00837B71"/>
    <w:rsid w:val="00837D23"/>
    <w:rsid w:val="00837E9A"/>
    <w:rsid w:val="008407FC"/>
    <w:rsid w:val="008408BF"/>
    <w:rsid w:val="00840BAB"/>
    <w:rsid w:val="008414DE"/>
    <w:rsid w:val="0084176E"/>
    <w:rsid w:val="00841878"/>
    <w:rsid w:val="00841902"/>
    <w:rsid w:val="008423CC"/>
    <w:rsid w:val="008424FE"/>
    <w:rsid w:val="00842973"/>
    <w:rsid w:val="00842A60"/>
    <w:rsid w:val="00842B1B"/>
    <w:rsid w:val="00842C7D"/>
    <w:rsid w:val="00842E12"/>
    <w:rsid w:val="0084301C"/>
    <w:rsid w:val="0084327B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55E"/>
    <w:rsid w:val="00850F38"/>
    <w:rsid w:val="00851248"/>
    <w:rsid w:val="00851872"/>
    <w:rsid w:val="00851916"/>
    <w:rsid w:val="00851DE0"/>
    <w:rsid w:val="00852671"/>
    <w:rsid w:val="008532EC"/>
    <w:rsid w:val="00853563"/>
    <w:rsid w:val="008535AF"/>
    <w:rsid w:val="008537BD"/>
    <w:rsid w:val="008549D6"/>
    <w:rsid w:val="00854D8A"/>
    <w:rsid w:val="00854F4A"/>
    <w:rsid w:val="00854F5C"/>
    <w:rsid w:val="00855879"/>
    <w:rsid w:val="00856147"/>
    <w:rsid w:val="0085659E"/>
    <w:rsid w:val="00856A04"/>
    <w:rsid w:val="00857DED"/>
    <w:rsid w:val="00857E24"/>
    <w:rsid w:val="00860520"/>
    <w:rsid w:val="008606CB"/>
    <w:rsid w:val="00860A43"/>
    <w:rsid w:val="00860B7E"/>
    <w:rsid w:val="00860BF3"/>
    <w:rsid w:val="00860DE9"/>
    <w:rsid w:val="0086106E"/>
    <w:rsid w:val="008612EB"/>
    <w:rsid w:val="0086146F"/>
    <w:rsid w:val="008621FE"/>
    <w:rsid w:val="008623D0"/>
    <w:rsid w:val="008623F5"/>
    <w:rsid w:val="008624D3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6693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C11"/>
    <w:rsid w:val="00871FB1"/>
    <w:rsid w:val="00871FB3"/>
    <w:rsid w:val="00872044"/>
    <w:rsid w:val="0087295C"/>
    <w:rsid w:val="00872C5B"/>
    <w:rsid w:val="00873236"/>
    <w:rsid w:val="00873287"/>
    <w:rsid w:val="008733D5"/>
    <w:rsid w:val="00873419"/>
    <w:rsid w:val="00873740"/>
    <w:rsid w:val="00873870"/>
    <w:rsid w:val="00873C3F"/>
    <w:rsid w:val="00873C98"/>
    <w:rsid w:val="00873CC2"/>
    <w:rsid w:val="00873ED5"/>
    <w:rsid w:val="008744E3"/>
    <w:rsid w:val="00874636"/>
    <w:rsid w:val="00874E08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C45"/>
    <w:rsid w:val="00882E0F"/>
    <w:rsid w:val="0088337E"/>
    <w:rsid w:val="0088372E"/>
    <w:rsid w:val="00884487"/>
    <w:rsid w:val="00884F23"/>
    <w:rsid w:val="00885277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C27"/>
    <w:rsid w:val="00890E1F"/>
    <w:rsid w:val="00891A52"/>
    <w:rsid w:val="00892223"/>
    <w:rsid w:val="00892D4E"/>
    <w:rsid w:val="00892E29"/>
    <w:rsid w:val="00892FAD"/>
    <w:rsid w:val="0089332D"/>
    <w:rsid w:val="008934AF"/>
    <w:rsid w:val="0089386D"/>
    <w:rsid w:val="0089399E"/>
    <w:rsid w:val="00893E4D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197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083"/>
    <w:rsid w:val="008B3257"/>
    <w:rsid w:val="008B342B"/>
    <w:rsid w:val="008B397C"/>
    <w:rsid w:val="008B3D87"/>
    <w:rsid w:val="008B41C7"/>
    <w:rsid w:val="008B4F7B"/>
    <w:rsid w:val="008B52A6"/>
    <w:rsid w:val="008B56FB"/>
    <w:rsid w:val="008B64F2"/>
    <w:rsid w:val="008B6713"/>
    <w:rsid w:val="008B691D"/>
    <w:rsid w:val="008B69B1"/>
    <w:rsid w:val="008B6BED"/>
    <w:rsid w:val="008B6D30"/>
    <w:rsid w:val="008B779F"/>
    <w:rsid w:val="008B79EF"/>
    <w:rsid w:val="008B7F4B"/>
    <w:rsid w:val="008C0277"/>
    <w:rsid w:val="008C05BD"/>
    <w:rsid w:val="008C0EF7"/>
    <w:rsid w:val="008C0F50"/>
    <w:rsid w:val="008C12B2"/>
    <w:rsid w:val="008C1DB8"/>
    <w:rsid w:val="008C211D"/>
    <w:rsid w:val="008C2238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8CE"/>
    <w:rsid w:val="008C5942"/>
    <w:rsid w:val="008C5A2F"/>
    <w:rsid w:val="008C5F6B"/>
    <w:rsid w:val="008C6016"/>
    <w:rsid w:val="008C62BE"/>
    <w:rsid w:val="008C68D2"/>
    <w:rsid w:val="008C6E2B"/>
    <w:rsid w:val="008C73C1"/>
    <w:rsid w:val="008C7517"/>
    <w:rsid w:val="008C763F"/>
    <w:rsid w:val="008C76E6"/>
    <w:rsid w:val="008C7A5C"/>
    <w:rsid w:val="008C7AB7"/>
    <w:rsid w:val="008C7E90"/>
    <w:rsid w:val="008D0097"/>
    <w:rsid w:val="008D01B9"/>
    <w:rsid w:val="008D09B1"/>
    <w:rsid w:val="008D0CBE"/>
    <w:rsid w:val="008D1078"/>
    <w:rsid w:val="008D1A3A"/>
    <w:rsid w:val="008D1C80"/>
    <w:rsid w:val="008D21C8"/>
    <w:rsid w:val="008D2CAE"/>
    <w:rsid w:val="008D2F3A"/>
    <w:rsid w:val="008D3108"/>
    <w:rsid w:val="008D32EB"/>
    <w:rsid w:val="008D351A"/>
    <w:rsid w:val="008D357B"/>
    <w:rsid w:val="008D38C1"/>
    <w:rsid w:val="008D395C"/>
    <w:rsid w:val="008D4277"/>
    <w:rsid w:val="008D4938"/>
    <w:rsid w:val="008D4BB7"/>
    <w:rsid w:val="008D4D58"/>
    <w:rsid w:val="008D4D82"/>
    <w:rsid w:val="008D4E88"/>
    <w:rsid w:val="008D545F"/>
    <w:rsid w:val="008D5895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050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6606"/>
    <w:rsid w:val="008E7470"/>
    <w:rsid w:val="008E7B74"/>
    <w:rsid w:val="008E7C0B"/>
    <w:rsid w:val="008E7EB4"/>
    <w:rsid w:val="008F0243"/>
    <w:rsid w:val="008F046A"/>
    <w:rsid w:val="008F0595"/>
    <w:rsid w:val="008F09F0"/>
    <w:rsid w:val="008F1639"/>
    <w:rsid w:val="008F189C"/>
    <w:rsid w:val="008F1A0E"/>
    <w:rsid w:val="008F1A57"/>
    <w:rsid w:val="008F1B26"/>
    <w:rsid w:val="008F228B"/>
    <w:rsid w:val="008F22DF"/>
    <w:rsid w:val="008F2C5E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25F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6C65"/>
    <w:rsid w:val="008F720A"/>
    <w:rsid w:val="008F79E4"/>
    <w:rsid w:val="008F7E89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CCF"/>
    <w:rsid w:val="00903F28"/>
    <w:rsid w:val="00904428"/>
    <w:rsid w:val="00904502"/>
    <w:rsid w:val="00904B0F"/>
    <w:rsid w:val="00904C33"/>
    <w:rsid w:val="00904F34"/>
    <w:rsid w:val="009057FB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26B"/>
    <w:rsid w:val="00910289"/>
    <w:rsid w:val="00910705"/>
    <w:rsid w:val="00910729"/>
    <w:rsid w:val="00910981"/>
    <w:rsid w:val="00910B6E"/>
    <w:rsid w:val="0091122C"/>
    <w:rsid w:val="00911596"/>
    <w:rsid w:val="0091195F"/>
    <w:rsid w:val="00911BAA"/>
    <w:rsid w:val="00911DAC"/>
    <w:rsid w:val="0091202C"/>
    <w:rsid w:val="00912197"/>
    <w:rsid w:val="009121AD"/>
    <w:rsid w:val="00912494"/>
    <w:rsid w:val="009124F9"/>
    <w:rsid w:val="00912EFE"/>
    <w:rsid w:val="00913005"/>
    <w:rsid w:val="00914307"/>
    <w:rsid w:val="00914741"/>
    <w:rsid w:val="00914996"/>
    <w:rsid w:val="00914A20"/>
    <w:rsid w:val="00914B4D"/>
    <w:rsid w:val="00914F53"/>
    <w:rsid w:val="00916029"/>
    <w:rsid w:val="0091632F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455"/>
    <w:rsid w:val="009276CE"/>
    <w:rsid w:val="00927CDB"/>
    <w:rsid w:val="00927FC1"/>
    <w:rsid w:val="00930135"/>
    <w:rsid w:val="00930AA9"/>
    <w:rsid w:val="00930EB7"/>
    <w:rsid w:val="00930F1D"/>
    <w:rsid w:val="00931949"/>
    <w:rsid w:val="00931A9A"/>
    <w:rsid w:val="00931F9A"/>
    <w:rsid w:val="009322CB"/>
    <w:rsid w:val="00932B6D"/>
    <w:rsid w:val="00933001"/>
    <w:rsid w:val="009335B1"/>
    <w:rsid w:val="00934073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1A8"/>
    <w:rsid w:val="009412D1"/>
    <w:rsid w:val="00941554"/>
    <w:rsid w:val="00942943"/>
    <w:rsid w:val="00942AA3"/>
    <w:rsid w:val="00942E14"/>
    <w:rsid w:val="00942F70"/>
    <w:rsid w:val="0094326A"/>
    <w:rsid w:val="0094347A"/>
    <w:rsid w:val="009434C1"/>
    <w:rsid w:val="009434DE"/>
    <w:rsid w:val="00943670"/>
    <w:rsid w:val="00943692"/>
    <w:rsid w:val="00943ABB"/>
    <w:rsid w:val="00943F54"/>
    <w:rsid w:val="00943F95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6639"/>
    <w:rsid w:val="00947EA4"/>
    <w:rsid w:val="009501CB"/>
    <w:rsid w:val="00950375"/>
    <w:rsid w:val="009509B4"/>
    <w:rsid w:val="00950EAD"/>
    <w:rsid w:val="009510B0"/>
    <w:rsid w:val="009511E8"/>
    <w:rsid w:val="00951432"/>
    <w:rsid w:val="00951479"/>
    <w:rsid w:val="00951944"/>
    <w:rsid w:val="00951B9F"/>
    <w:rsid w:val="00951E09"/>
    <w:rsid w:val="00952274"/>
    <w:rsid w:val="00952491"/>
    <w:rsid w:val="00952BE4"/>
    <w:rsid w:val="0095364D"/>
    <w:rsid w:val="009538D2"/>
    <w:rsid w:val="0095403A"/>
    <w:rsid w:val="009541AA"/>
    <w:rsid w:val="00954562"/>
    <w:rsid w:val="009547A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8B0"/>
    <w:rsid w:val="00956BC5"/>
    <w:rsid w:val="00956D1A"/>
    <w:rsid w:val="00957365"/>
    <w:rsid w:val="009578F2"/>
    <w:rsid w:val="00957938"/>
    <w:rsid w:val="009579DC"/>
    <w:rsid w:val="00957D2C"/>
    <w:rsid w:val="00957E58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2CC2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5154"/>
    <w:rsid w:val="00965CCE"/>
    <w:rsid w:val="00965F07"/>
    <w:rsid w:val="009667A9"/>
    <w:rsid w:val="00966CBE"/>
    <w:rsid w:val="00966DF0"/>
    <w:rsid w:val="009673C4"/>
    <w:rsid w:val="0096748E"/>
    <w:rsid w:val="00967518"/>
    <w:rsid w:val="0096795E"/>
    <w:rsid w:val="00967C5C"/>
    <w:rsid w:val="009706FA"/>
    <w:rsid w:val="009711CB"/>
    <w:rsid w:val="009711F6"/>
    <w:rsid w:val="009716D6"/>
    <w:rsid w:val="0097193F"/>
    <w:rsid w:val="00971D75"/>
    <w:rsid w:val="00972654"/>
    <w:rsid w:val="00972E7A"/>
    <w:rsid w:val="00972FF7"/>
    <w:rsid w:val="0097396F"/>
    <w:rsid w:val="00973A51"/>
    <w:rsid w:val="00973BB3"/>
    <w:rsid w:val="009746C7"/>
    <w:rsid w:val="00974835"/>
    <w:rsid w:val="009749B9"/>
    <w:rsid w:val="00974A71"/>
    <w:rsid w:val="00974C2D"/>
    <w:rsid w:val="00974D71"/>
    <w:rsid w:val="00975BFF"/>
    <w:rsid w:val="00975CBC"/>
    <w:rsid w:val="00976414"/>
    <w:rsid w:val="009764F7"/>
    <w:rsid w:val="0097692A"/>
    <w:rsid w:val="00976D0B"/>
    <w:rsid w:val="00976ECE"/>
    <w:rsid w:val="009776F7"/>
    <w:rsid w:val="0097789E"/>
    <w:rsid w:val="00977FB4"/>
    <w:rsid w:val="00982476"/>
    <w:rsid w:val="0098277F"/>
    <w:rsid w:val="00982A60"/>
    <w:rsid w:val="00982B3B"/>
    <w:rsid w:val="009837A3"/>
    <w:rsid w:val="00983C01"/>
    <w:rsid w:val="00983CDE"/>
    <w:rsid w:val="009840DE"/>
    <w:rsid w:val="009845EF"/>
    <w:rsid w:val="0098492A"/>
    <w:rsid w:val="00984A19"/>
    <w:rsid w:val="00984B7B"/>
    <w:rsid w:val="00984C7C"/>
    <w:rsid w:val="00984E5D"/>
    <w:rsid w:val="00985271"/>
    <w:rsid w:val="00985325"/>
    <w:rsid w:val="00985353"/>
    <w:rsid w:val="0098566F"/>
    <w:rsid w:val="00985B60"/>
    <w:rsid w:val="00985BF0"/>
    <w:rsid w:val="009866C8"/>
    <w:rsid w:val="0098686F"/>
    <w:rsid w:val="00986B53"/>
    <w:rsid w:val="00986FAE"/>
    <w:rsid w:val="00987357"/>
    <w:rsid w:val="00987A31"/>
    <w:rsid w:val="0099024E"/>
    <w:rsid w:val="0099043C"/>
    <w:rsid w:val="009906D3"/>
    <w:rsid w:val="00990904"/>
    <w:rsid w:val="009909CF"/>
    <w:rsid w:val="00990C24"/>
    <w:rsid w:val="00991379"/>
    <w:rsid w:val="009914AC"/>
    <w:rsid w:val="0099152B"/>
    <w:rsid w:val="00991569"/>
    <w:rsid w:val="009918F1"/>
    <w:rsid w:val="009919D3"/>
    <w:rsid w:val="00991C65"/>
    <w:rsid w:val="0099279A"/>
    <w:rsid w:val="0099380F"/>
    <w:rsid w:val="00993A97"/>
    <w:rsid w:val="00993DE5"/>
    <w:rsid w:val="00994186"/>
    <w:rsid w:val="00994940"/>
    <w:rsid w:val="00994AC8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B15"/>
    <w:rsid w:val="009A17F5"/>
    <w:rsid w:val="009A18D2"/>
    <w:rsid w:val="009A1929"/>
    <w:rsid w:val="009A194B"/>
    <w:rsid w:val="009A1BD0"/>
    <w:rsid w:val="009A205C"/>
    <w:rsid w:val="009A28E4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270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82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1831"/>
    <w:rsid w:val="009C2163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70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708"/>
    <w:rsid w:val="009C789B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309"/>
    <w:rsid w:val="009D260C"/>
    <w:rsid w:val="009D2F6C"/>
    <w:rsid w:val="009D2FF7"/>
    <w:rsid w:val="009D30BD"/>
    <w:rsid w:val="009D3B06"/>
    <w:rsid w:val="009D3C96"/>
    <w:rsid w:val="009D42AB"/>
    <w:rsid w:val="009D4458"/>
    <w:rsid w:val="009D44F6"/>
    <w:rsid w:val="009D4741"/>
    <w:rsid w:val="009D4F43"/>
    <w:rsid w:val="009D520C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E62"/>
    <w:rsid w:val="009D7E6C"/>
    <w:rsid w:val="009E0009"/>
    <w:rsid w:val="009E04C8"/>
    <w:rsid w:val="009E1121"/>
    <w:rsid w:val="009E151A"/>
    <w:rsid w:val="009E188F"/>
    <w:rsid w:val="009E1C5D"/>
    <w:rsid w:val="009E1EF3"/>
    <w:rsid w:val="009E2759"/>
    <w:rsid w:val="009E2A8C"/>
    <w:rsid w:val="009E3328"/>
    <w:rsid w:val="009E3BD5"/>
    <w:rsid w:val="009E3EC2"/>
    <w:rsid w:val="009E441F"/>
    <w:rsid w:val="009E45A1"/>
    <w:rsid w:val="009E4A92"/>
    <w:rsid w:val="009E4F4A"/>
    <w:rsid w:val="009E4FE1"/>
    <w:rsid w:val="009E5075"/>
    <w:rsid w:val="009E5225"/>
    <w:rsid w:val="009E542F"/>
    <w:rsid w:val="009E545C"/>
    <w:rsid w:val="009E571C"/>
    <w:rsid w:val="009E6170"/>
    <w:rsid w:val="009E6186"/>
    <w:rsid w:val="009E61EC"/>
    <w:rsid w:val="009E647D"/>
    <w:rsid w:val="009E694E"/>
    <w:rsid w:val="009E6B9A"/>
    <w:rsid w:val="009E79A9"/>
    <w:rsid w:val="009F001E"/>
    <w:rsid w:val="009F032B"/>
    <w:rsid w:val="009F0751"/>
    <w:rsid w:val="009F0781"/>
    <w:rsid w:val="009F083F"/>
    <w:rsid w:val="009F0925"/>
    <w:rsid w:val="009F0CD7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672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E14"/>
    <w:rsid w:val="009F7E21"/>
    <w:rsid w:val="009F7FDA"/>
    <w:rsid w:val="00A00562"/>
    <w:rsid w:val="00A0072F"/>
    <w:rsid w:val="00A00915"/>
    <w:rsid w:val="00A010D6"/>
    <w:rsid w:val="00A0134A"/>
    <w:rsid w:val="00A01691"/>
    <w:rsid w:val="00A0169F"/>
    <w:rsid w:val="00A0173B"/>
    <w:rsid w:val="00A019BF"/>
    <w:rsid w:val="00A01CAC"/>
    <w:rsid w:val="00A02298"/>
    <w:rsid w:val="00A026A6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36A"/>
    <w:rsid w:val="00A0452F"/>
    <w:rsid w:val="00A047DC"/>
    <w:rsid w:val="00A04CC9"/>
    <w:rsid w:val="00A050A6"/>
    <w:rsid w:val="00A0558F"/>
    <w:rsid w:val="00A059AF"/>
    <w:rsid w:val="00A05C84"/>
    <w:rsid w:val="00A05D2E"/>
    <w:rsid w:val="00A06305"/>
    <w:rsid w:val="00A06850"/>
    <w:rsid w:val="00A0685C"/>
    <w:rsid w:val="00A073A7"/>
    <w:rsid w:val="00A076DE"/>
    <w:rsid w:val="00A10282"/>
    <w:rsid w:val="00A10553"/>
    <w:rsid w:val="00A108A8"/>
    <w:rsid w:val="00A10C55"/>
    <w:rsid w:val="00A10C6C"/>
    <w:rsid w:val="00A10F72"/>
    <w:rsid w:val="00A10F91"/>
    <w:rsid w:val="00A110AA"/>
    <w:rsid w:val="00A11399"/>
    <w:rsid w:val="00A1140B"/>
    <w:rsid w:val="00A1159B"/>
    <w:rsid w:val="00A11B23"/>
    <w:rsid w:val="00A11D73"/>
    <w:rsid w:val="00A11F37"/>
    <w:rsid w:val="00A1205A"/>
    <w:rsid w:val="00A124C9"/>
    <w:rsid w:val="00A128B3"/>
    <w:rsid w:val="00A129D0"/>
    <w:rsid w:val="00A131F6"/>
    <w:rsid w:val="00A140A4"/>
    <w:rsid w:val="00A14CF5"/>
    <w:rsid w:val="00A1508A"/>
    <w:rsid w:val="00A15EAC"/>
    <w:rsid w:val="00A15F43"/>
    <w:rsid w:val="00A15F71"/>
    <w:rsid w:val="00A16428"/>
    <w:rsid w:val="00A172B2"/>
    <w:rsid w:val="00A17595"/>
    <w:rsid w:val="00A17A18"/>
    <w:rsid w:val="00A17D4A"/>
    <w:rsid w:val="00A20137"/>
    <w:rsid w:val="00A20687"/>
    <w:rsid w:val="00A206D6"/>
    <w:rsid w:val="00A207C7"/>
    <w:rsid w:val="00A2082C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5B9"/>
    <w:rsid w:val="00A25D72"/>
    <w:rsid w:val="00A261BB"/>
    <w:rsid w:val="00A2630A"/>
    <w:rsid w:val="00A26368"/>
    <w:rsid w:val="00A267A4"/>
    <w:rsid w:val="00A2698F"/>
    <w:rsid w:val="00A26AD1"/>
    <w:rsid w:val="00A26BD5"/>
    <w:rsid w:val="00A27530"/>
    <w:rsid w:val="00A27709"/>
    <w:rsid w:val="00A309F5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4CB"/>
    <w:rsid w:val="00A35850"/>
    <w:rsid w:val="00A35B68"/>
    <w:rsid w:val="00A36058"/>
    <w:rsid w:val="00A363D3"/>
    <w:rsid w:val="00A36543"/>
    <w:rsid w:val="00A366B4"/>
    <w:rsid w:val="00A402A5"/>
    <w:rsid w:val="00A40D1D"/>
    <w:rsid w:val="00A40F28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0FB"/>
    <w:rsid w:val="00A44FAA"/>
    <w:rsid w:val="00A4533E"/>
    <w:rsid w:val="00A4541C"/>
    <w:rsid w:val="00A455FE"/>
    <w:rsid w:val="00A459E1"/>
    <w:rsid w:val="00A45F86"/>
    <w:rsid w:val="00A4607A"/>
    <w:rsid w:val="00A46EA6"/>
    <w:rsid w:val="00A474AD"/>
    <w:rsid w:val="00A476B2"/>
    <w:rsid w:val="00A4779D"/>
    <w:rsid w:val="00A47CAB"/>
    <w:rsid w:val="00A5002E"/>
    <w:rsid w:val="00A500E4"/>
    <w:rsid w:val="00A506EA"/>
    <w:rsid w:val="00A508D7"/>
    <w:rsid w:val="00A50EDC"/>
    <w:rsid w:val="00A51261"/>
    <w:rsid w:val="00A5161A"/>
    <w:rsid w:val="00A51B6F"/>
    <w:rsid w:val="00A51BF5"/>
    <w:rsid w:val="00A5211A"/>
    <w:rsid w:val="00A52297"/>
    <w:rsid w:val="00A5289B"/>
    <w:rsid w:val="00A52AC1"/>
    <w:rsid w:val="00A52C39"/>
    <w:rsid w:val="00A53649"/>
    <w:rsid w:val="00A5393E"/>
    <w:rsid w:val="00A5401B"/>
    <w:rsid w:val="00A54838"/>
    <w:rsid w:val="00A54FD7"/>
    <w:rsid w:val="00A5520C"/>
    <w:rsid w:val="00A5563A"/>
    <w:rsid w:val="00A55E08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3253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5E57"/>
    <w:rsid w:val="00A66223"/>
    <w:rsid w:val="00A66579"/>
    <w:rsid w:val="00A66E87"/>
    <w:rsid w:val="00A67824"/>
    <w:rsid w:val="00A70570"/>
    <w:rsid w:val="00A706B2"/>
    <w:rsid w:val="00A70A32"/>
    <w:rsid w:val="00A7134F"/>
    <w:rsid w:val="00A715CF"/>
    <w:rsid w:val="00A717DF"/>
    <w:rsid w:val="00A7183F"/>
    <w:rsid w:val="00A71DA0"/>
    <w:rsid w:val="00A721B4"/>
    <w:rsid w:val="00A72625"/>
    <w:rsid w:val="00A73117"/>
    <w:rsid w:val="00A73280"/>
    <w:rsid w:val="00A7411B"/>
    <w:rsid w:val="00A7422C"/>
    <w:rsid w:val="00A7437D"/>
    <w:rsid w:val="00A74847"/>
    <w:rsid w:val="00A74EEB"/>
    <w:rsid w:val="00A75031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856"/>
    <w:rsid w:val="00A77BDB"/>
    <w:rsid w:val="00A77D84"/>
    <w:rsid w:val="00A77E1E"/>
    <w:rsid w:val="00A8004F"/>
    <w:rsid w:val="00A80578"/>
    <w:rsid w:val="00A80CDD"/>
    <w:rsid w:val="00A80D2F"/>
    <w:rsid w:val="00A81470"/>
    <w:rsid w:val="00A817D8"/>
    <w:rsid w:val="00A81A9B"/>
    <w:rsid w:val="00A81C33"/>
    <w:rsid w:val="00A82038"/>
    <w:rsid w:val="00A825AE"/>
    <w:rsid w:val="00A83107"/>
    <w:rsid w:val="00A837D8"/>
    <w:rsid w:val="00A83868"/>
    <w:rsid w:val="00A8420E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239"/>
    <w:rsid w:val="00A86301"/>
    <w:rsid w:val="00A86A19"/>
    <w:rsid w:val="00A86E48"/>
    <w:rsid w:val="00A8712D"/>
    <w:rsid w:val="00A872B3"/>
    <w:rsid w:val="00A8747D"/>
    <w:rsid w:val="00A8763A"/>
    <w:rsid w:val="00A9018C"/>
    <w:rsid w:val="00A902D2"/>
    <w:rsid w:val="00A903ED"/>
    <w:rsid w:val="00A904A0"/>
    <w:rsid w:val="00A908AB"/>
    <w:rsid w:val="00A90DF3"/>
    <w:rsid w:val="00A91116"/>
    <w:rsid w:val="00A915A5"/>
    <w:rsid w:val="00A9166E"/>
    <w:rsid w:val="00A91705"/>
    <w:rsid w:val="00A91FA5"/>
    <w:rsid w:val="00A920AE"/>
    <w:rsid w:val="00A92117"/>
    <w:rsid w:val="00A923F7"/>
    <w:rsid w:val="00A92940"/>
    <w:rsid w:val="00A92B71"/>
    <w:rsid w:val="00A92F47"/>
    <w:rsid w:val="00A93576"/>
    <w:rsid w:val="00A94060"/>
    <w:rsid w:val="00A94462"/>
    <w:rsid w:val="00A9451F"/>
    <w:rsid w:val="00A94544"/>
    <w:rsid w:val="00A94B30"/>
    <w:rsid w:val="00A95E35"/>
    <w:rsid w:val="00A96548"/>
    <w:rsid w:val="00A96762"/>
    <w:rsid w:val="00A9769E"/>
    <w:rsid w:val="00A978A1"/>
    <w:rsid w:val="00AA0448"/>
    <w:rsid w:val="00AA0BED"/>
    <w:rsid w:val="00AA1126"/>
    <w:rsid w:val="00AA1298"/>
    <w:rsid w:val="00AA1305"/>
    <w:rsid w:val="00AA172F"/>
    <w:rsid w:val="00AA24FB"/>
    <w:rsid w:val="00AA2740"/>
    <w:rsid w:val="00AA32B3"/>
    <w:rsid w:val="00AA35D1"/>
    <w:rsid w:val="00AA39C8"/>
    <w:rsid w:val="00AA3B24"/>
    <w:rsid w:val="00AA408F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153"/>
    <w:rsid w:val="00AA737B"/>
    <w:rsid w:val="00AA73B2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70A"/>
    <w:rsid w:val="00AB09EB"/>
    <w:rsid w:val="00AB0B34"/>
    <w:rsid w:val="00AB0D59"/>
    <w:rsid w:val="00AB1266"/>
    <w:rsid w:val="00AB1549"/>
    <w:rsid w:val="00AB233F"/>
    <w:rsid w:val="00AB2548"/>
    <w:rsid w:val="00AB2863"/>
    <w:rsid w:val="00AB29CC"/>
    <w:rsid w:val="00AB29E9"/>
    <w:rsid w:val="00AB2EC1"/>
    <w:rsid w:val="00AB32E9"/>
    <w:rsid w:val="00AB352D"/>
    <w:rsid w:val="00AB3E77"/>
    <w:rsid w:val="00AB3EF7"/>
    <w:rsid w:val="00AB3EF8"/>
    <w:rsid w:val="00AB4423"/>
    <w:rsid w:val="00AB493A"/>
    <w:rsid w:val="00AB54F3"/>
    <w:rsid w:val="00AB5A82"/>
    <w:rsid w:val="00AB5BA2"/>
    <w:rsid w:val="00AB63D4"/>
    <w:rsid w:val="00AB6A34"/>
    <w:rsid w:val="00AB6CE2"/>
    <w:rsid w:val="00AB7059"/>
    <w:rsid w:val="00AB72DD"/>
    <w:rsid w:val="00AB7330"/>
    <w:rsid w:val="00AB7CFB"/>
    <w:rsid w:val="00AB7E96"/>
    <w:rsid w:val="00AC0244"/>
    <w:rsid w:val="00AC06B1"/>
    <w:rsid w:val="00AC1B93"/>
    <w:rsid w:val="00AC1C63"/>
    <w:rsid w:val="00AC1E22"/>
    <w:rsid w:val="00AC22B5"/>
    <w:rsid w:val="00AC26FA"/>
    <w:rsid w:val="00AC2A48"/>
    <w:rsid w:val="00AC2F2C"/>
    <w:rsid w:val="00AC3641"/>
    <w:rsid w:val="00AC3703"/>
    <w:rsid w:val="00AC3A7F"/>
    <w:rsid w:val="00AC43AE"/>
    <w:rsid w:val="00AC48F7"/>
    <w:rsid w:val="00AC4D3F"/>
    <w:rsid w:val="00AC530F"/>
    <w:rsid w:val="00AC5EB7"/>
    <w:rsid w:val="00AC63BB"/>
    <w:rsid w:val="00AC6533"/>
    <w:rsid w:val="00AC6C71"/>
    <w:rsid w:val="00AC6D2D"/>
    <w:rsid w:val="00AC6EB2"/>
    <w:rsid w:val="00AD05D9"/>
    <w:rsid w:val="00AD0C21"/>
    <w:rsid w:val="00AD1010"/>
    <w:rsid w:val="00AD16E0"/>
    <w:rsid w:val="00AD1833"/>
    <w:rsid w:val="00AD1C08"/>
    <w:rsid w:val="00AD1E9B"/>
    <w:rsid w:val="00AD1FAA"/>
    <w:rsid w:val="00AD22FD"/>
    <w:rsid w:val="00AD2412"/>
    <w:rsid w:val="00AD2669"/>
    <w:rsid w:val="00AD2ACB"/>
    <w:rsid w:val="00AD2BF9"/>
    <w:rsid w:val="00AD2DB4"/>
    <w:rsid w:val="00AD37CE"/>
    <w:rsid w:val="00AD38D9"/>
    <w:rsid w:val="00AD38EC"/>
    <w:rsid w:val="00AD3B14"/>
    <w:rsid w:val="00AD3CC4"/>
    <w:rsid w:val="00AD3D78"/>
    <w:rsid w:val="00AD3F0F"/>
    <w:rsid w:val="00AD4067"/>
    <w:rsid w:val="00AD4178"/>
    <w:rsid w:val="00AD41FF"/>
    <w:rsid w:val="00AD4AFD"/>
    <w:rsid w:val="00AD4BE6"/>
    <w:rsid w:val="00AD4F22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759"/>
    <w:rsid w:val="00AE16C7"/>
    <w:rsid w:val="00AE174D"/>
    <w:rsid w:val="00AE17E6"/>
    <w:rsid w:val="00AE1BFF"/>
    <w:rsid w:val="00AE1D59"/>
    <w:rsid w:val="00AE20EE"/>
    <w:rsid w:val="00AE2412"/>
    <w:rsid w:val="00AE28FA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72F"/>
    <w:rsid w:val="00AE59E5"/>
    <w:rsid w:val="00AE5C29"/>
    <w:rsid w:val="00AE5FA2"/>
    <w:rsid w:val="00AE61B6"/>
    <w:rsid w:val="00AE660C"/>
    <w:rsid w:val="00AE6649"/>
    <w:rsid w:val="00AE668C"/>
    <w:rsid w:val="00AE66E0"/>
    <w:rsid w:val="00AE68E5"/>
    <w:rsid w:val="00AE6B92"/>
    <w:rsid w:val="00AE6ECD"/>
    <w:rsid w:val="00AE6F9E"/>
    <w:rsid w:val="00AE7151"/>
    <w:rsid w:val="00AE71D4"/>
    <w:rsid w:val="00AE7298"/>
    <w:rsid w:val="00AE7639"/>
    <w:rsid w:val="00AE7A89"/>
    <w:rsid w:val="00AE7BD0"/>
    <w:rsid w:val="00AF034F"/>
    <w:rsid w:val="00AF08BB"/>
    <w:rsid w:val="00AF09E6"/>
    <w:rsid w:val="00AF0F75"/>
    <w:rsid w:val="00AF10C0"/>
    <w:rsid w:val="00AF1191"/>
    <w:rsid w:val="00AF1242"/>
    <w:rsid w:val="00AF14D0"/>
    <w:rsid w:val="00AF1736"/>
    <w:rsid w:val="00AF202B"/>
    <w:rsid w:val="00AF25E6"/>
    <w:rsid w:val="00AF2958"/>
    <w:rsid w:val="00AF2D7C"/>
    <w:rsid w:val="00AF2E8D"/>
    <w:rsid w:val="00AF3309"/>
    <w:rsid w:val="00AF33D5"/>
    <w:rsid w:val="00AF3482"/>
    <w:rsid w:val="00AF34AC"/>
    <w:rsid w:val="00AF3841"/>
    <w:rsid w:val="00AF3872"/>
    <w:rsid w:val="00AF39CA"/>
    <w:rsid w:val="00AF3AAB"/>
    <w:rsid w:val="00AF462A"/>
    <w:rsid w:val="00AF4713"/>
    <w:rsid w:val="00AF48BE"/>
    <w:rsid w:val="00AF4917"/>
    <w:rsid w:val="00AF4D6E"/>
    <w:rsid w:val="00AF5076"/>
    <w:rsid w:val="00AF56C5"/>
    <w:rsid w:val="00AF58E1"/>
    <w:rsid w:val="00AF597E"/>
    <w:rsid w:val="00AF5BE5"/>
    <w:rsid w:val="00AF6B1F"/>
    <w:rsid w:val="00AF6B4D"/>
    <w:rsid w:val="00AF6C3D"/>
    <w:rsid w:val="00AF6CFB"/>
    <w:rsid w:val="00AF6E0E"/>
    <w:rsid w:val="00AF6F2C"/>
    <w:rsid w:val="00AF6FE4"/>
    <w:rsid w:val="00AF7AAB"/>
    <w:rsid w:val="00AF7E4B"/>
    <w:rsid w:val="00AF7F82"/>
    <w:rsid w:val="00B0075A"/>
    <w:rsid w:val="00B0078B"/>
    <w:rsid w:val="00B00BBB"/>
    <w:rsid w:val="00B01021"/>
    <w:rsid w:val="00B01151"/>
    <w:rsid w:val="00B0248F"/>
    <w:rsid w:val="00B029F6"/>
    <w:rsid w:val="00B02FF9"/>
    <w:rsid w:val="00B04047"/>
    <w:rsid w:val="00B04268"/>
    <w:rsid w:val="00B0444E"/>
    <w:rsid w:val="00B04705"/>
    <w:rsid w:val="00B04EB5"/>
    <w:rsid w:val="00B0500F"/>
    <w:rsid w:val="00B05317"/>
    <w:rsid w:val="00B055C5"/>
    <w:rsid w:val="00B05F96"/>
    <w:rsid w:val="00B065B2"/>
    <w:rsid w:val="00B066D0"/>
    <w:rsid w:val="00B06761"/>
    <w:rsid w:val="00B068D6"/>
    <w:rsid w:val="00B06C07"/>
    <w:rsid w:val="00B07440"/>
    <w:rsid w:val="00B074EE"/>
    <w:rsid w:val="00B07B63"/>
    <w:rsid w:val="00B10649"/>
    <w:rsid w:val="00B1082E"/>
    <w:rsid w:val="00B10EAE"/>
    <w:rsid w:val="00B10F52"/>
    <w:rsid w:val="00B1125B"/>
    <w:rsid w:val="00B1157F"/>
    <w:rsid w:val="00B11624"/>
    <w:rsid w:val="00B12098"/>
    <w:rsid w:val="00B12D9D"/>
    <w:rsid w:val="00B13135"/>
    <w:rsid w:val="00B133B7"/>
    <w:rsid w:val="00B138BC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AD4"/>
    <w:rsid w:val="00B17BFB"/>
    <w:rsid w:val="00B2007F"/>
    <w:rsid w:val="00B20098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3D91"/>
    <w:rsid w:val="00B24141"/>
    <w:rsid w:val="00B24396"/>
    <w:rsid w:val="00B243E1"/>
    <w:rsid w:val="00B245E1"/>
    <w:rsid w:val="00B246BD"/>
    <w:rsid w:val="00B24AC6"/>
    <w:rsid w:val="00B2522A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ACF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93D"/>
    <w:rsid w:val="00B36B87"/>
    <w:rsid w:val="00B36CA2"/>
    <w:rsid w:val="00B36DC8"/>
    <w:rsid w:val="00B37273"/>
    <w:rsid w:val="00B3742D"/>
    <w:rsid w:val="00B37455"/>
    <w:rsid w:val="00B37742"/>
    <w:rsid w:val="00B37BAF"/>
    <w:rsid w:val="00B40AF3"/>
    <w:rsid w:val="00B40EFD"/>
    <w:rsid w:val="00B41959"/>
    <w:rsid w:val="00B419D3"/>
    <w:rsid w:val="00B41A6A"/>
    <w:rsid w:val="00B42799"/>
    <w:rsid w:val="00B4282E"/>
    <w:rsid w:val="00B428F8"/>
    <w:rsid w:val="00B443CE"/>
    <w:rsid w:val="00B449A9"/>
    <w:rsid w:val="00B44DD3"/>
    <w:rsid w:val="00B4517F"/>
    <w:rsid w:val="00B4569F"/>
    <w:rsid w:val="00B45BEA"/>
    <w:rsid w:val="00B45C65"/>
    <w:rsid w:val="00B45D16"/>
    <w:rsid w:val="00B45FED"/>
    <w:rsid w:val="00B460E9"/>
    <w:rsid w:val="00B46599"/>
    <w:rsid w:val="00B4686A"/>
    <w:rsid w:val="00B46E0B"/>
    <w:rsid w:val="00B46EFA"/>
    <w:rsid w:val="00B47801"/>
    <w:rsid w:val="00B47ABB"/>
    <w:rsid w:val="00B47B99"/>
    <w:rsid w:val="00B47C24"/>
    <w:rsid w:val="00B47D07"/>
    <w:rsid w:val="00B5016A"/>
    <w:rsid w:val="00B50735"/>
    <w:rsid w:val="00B5089F"/>
    <w:rsid w:val="00B52C62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2A"/>
    <w:rsid w:val="00B566D9"/>
    <w:rsid w:val="00B56E13"/>
    <w:rsid w:val="00B571F4"/>
    <w:rsid w:val="00B573C3"/>
    <w:rsid w:val="00B57418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1E62"/>
    <w:rsid w:val="00B626BA"/>
    <w:rsid w:val="00B62E33"/>
    <w:rsid w:val="00B63803"/>
    <w:rsid w:val="00B6396E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B97"/>
    <w:rsid w:val="00B66C45"/>
    <w:rsid w:val="00B66D9E"/>
    <w:rsid w:val="00B67535"/>
    <w:rsid w:val="00B67740"/>
    <w:rsid w:val="00B67CAE"/>
    <w:rsid w:val="00B70030"/>
    <w:rsid w:val="00B702FB"/>
    <w:rsid w:val="00B703F0"/>
    <w:rsid w:val="00B7043C"/>
    <w:rsid w:val="00B707B4"/>
    <w:rsid w:val="00B71477"/>
    <w:rsid w:val="00B723FB"/>
    <w:rsid w:val="00B727AA"/>
    <w:rsid w:val="00B72EE5"/>
    <w:rsid w:val="00B733C0"/>
    <w:rsid w:val="00B738F3"/>
    <w:rsid w:val="00B73C28"/>
    <w:rsid w:val="00B73D2A"/>
    <w:rsid w:val="00B74559"/>
    <w:rsid w:val="00B74590"/>
    <w:rsid w:val="00B746BC"/>
    <w:rsid w:val="00B752B5"/>
    <w:rsid w:val="00B753E5"/>
    <w:rsid w:val="00B7592E"/>
    <w:rsid w:val="00B75A43"/>
    <w:rsid w:val="00B75F4C"/>
    <w:rsid w:val="00B7676F"/>
    <w:rsid w:val="00B76FA8"/>
    <w:rsid w:val="00B770CD"/>
    <w:rsid w:val="00B773CF"/>
    <w:rsid w:val="00B7767A"/>
    <w:rsid w:val="00B77AA4"/>
    <w:rsid w:val="00B77D43"/>
    <w:rsid w:val="00B802BE"/>
    <w:rsid w:val="00B802DD"/>
    <w:rsid w:val="00B8061A"/>
    <w:rsid w:val="00B80D34"/>
    <w:rsid w:val="00B816CC"/>
    <w:rsid w:val="00B8185B"/>
    <w:rsid w:val="00B81C58"/>
    <w:rsid w:val="00B821BD"/>
    <w:rsid w:val="00B8241E"/>
    <w:rsid w:val="00B82844"/>
    <w:rsid w:val="00B8325E"/>
    <w:rsid w:val="00B83499"/>
    <w:rsid w:val="00B83A0F"/>
    <w:rsid w:val="00B83E7F"/>
    <w:rsid w:val="00B842B5"/>
    <w:rsid w:val="00B84723"/>
    <w:rsid w:val="00B84727"/>
    <w:rsid w:val="00B84AF7"/>
    <w:rsid w:val="00B84E94"/>
    <w:rsid w:val="00B84F9A"/>
    <w:rsid w:val="00B855F4"/>
    <w:rsid w:val="00B856A2"/>
    <w:rsid w:val="00B85A9A"/>
    <w:rsid w:val="00B85C2E"/>
    <w:rsid w:val="00B863D9"/>
    <w:rsid w:val="00B86A90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4BE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5F13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1C8"/>
    <w:rsid w:val="00BA0433"/>
    <w:rsid w:val="00BA0967"/>
    <w:rsid w:val="00BA10B3"/>
    <w:rsid w:val="00BA12B4"/>
    <w:rsid w:val="00BA17DD"/>
    <w:rsid w:val="00BA2274"/>
    <w:rsid w:val="00BA2D3B"/>
    <w:rsid w:val="00BA2D75"/>
    <w:rsid w:val="00BA2E3B"/>
    <w:rsid w:val="00BA3368"/>
    <w:rsid w:val="00BA357E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EC9"/>
    <w:rsid w:val="00BB0052"/>
    <w:rsid w:val="00BB026B"/>
    <w:rsid w:val="00BB02EF"/>
    <w:rsid w:val="00BB086B"/>
    <w:rsid w:val="00BB0C07"/>
    <w:rsid w:val="00BB12F6"/>
    <w:rsid w:val="00BB1CE4"/>
    <w:rsid w:val="00BB23FE"/>
    <w:rsid w:val="00BB28C8"/>
    <w:rsid w:val="00BB2B63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B78D4"/>
    <w:rsid w:val="00BC022D"/>
    <w:rsid w:val="00BC056E"/>
    <w:rsid w:val="00BC085F"/>
    <w:rsid w:val="00BC08D4"/>
    <w:rsid w:val="00BC08E8"/>
    <w:rsid w:val="00BC0C61"/>
    <w:rsid w:val="00BC1767"/>
    <w:rsid w:val="00BC1E59"/>
    <w:rsid w:val="00BC21D8"/>
    <w:rsid w:val="00BC2B87"/>
    <w:rsid w:val="00BC31AF"/>
    <w:rsid w:val="00BC3708"/>
    <w:rsid w:val="00BC3AF3"/>
    <w:rsid w:val="00BC40CC"/>
    <w:rsid w:val="00BC4822"/>
    <w:rsid w:val="00BC4A06"/>
    <w:rsid w:val="00BC4EBC"/>
    <w:rsid w:val="00BC51E8"/>
    <w:rsid w:val="00BC53C8"/>
    <w:rsid w:val="00BC5876"/>
    <w:rsid w:val="00BC5C76"/>
    <w:rsid w:val="00BC5D4E"/>
    <w:rsid w:val="00BC5E17"/>
    <w:rsid w:val="00BC63B0"/>
    <w:rsid w:val="00BC7373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869"/>
    <w:rsid w:val="00BD1C75"/>
    <w:rsid w:val="00BD2D25"/>
    <w:rsid w:val="00BD2DF5"/>
    <w:rsid w:val="00BD2FF2"/>
    <w:rsid w:val="00BD30D3"/>
    <w:rsid w:val="00BD30E3"/>
    <w:rsid w:val="00BD3474"/>
    <w:rsid w:val="00BD350C"/>
    <w:rsid w:val="00BD36AA"/>
    <w:rsid w:val="00BD42FD"/>
    <w:rsid w:val="00BD4801"/>
    <w:rsid w:val="00BD4C23"/>
    <w:rsid w:val="00BD50F6"/>
    <w:rsid w:val="00BD572A"/>
    <w:rsid w:val="00BD5DC6"/>
    <w:rsid w:val="00BD5FBE"/>
    <w:rsid w:val="00BD635A"/>
    <w:rsid w:val="00BD652C"/>
    <w:rsid w:val="00BD68D4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AF"/>
    <w:rsid w:val="00BE3890"/>
    <w:rsid w:val="00BE38A1"/>
    <w:rsid w:val="00BE3C88"/>
    <w:rsid w:val="00BE41E1"/>
    <w:rsid w:val="00BE4370"/>
    <w:rsid w:val="00BE43DE"/>
    <w:rsid w:val="00BE480F"/>
    <w:rsid w:val="00BE4B55"/>
    <w:rsid w:val="00BE518C"/>
    <w:rsid w:val="00BE5506"/>
    <w:rsid w:val="00BE55E2"/>
    <w:rsid w:val="00BE5721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30D"/>
    <w:rsid w:val="00BF2411"/>
    <w:rsid w:val="00BF2458"/>
    <w:rsid w:val="00BF2831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0DD"/>
    <w:rsid w:val="00C06485"/>
    <w:rsid w:val="00C06C21"/>
    <w:rsid w:val="00C071C7"/>
    <w:rsid w:val="00C0787C"/>
    <w:rsid w:val="00C07ACB"/>
    <w:rsid w:val="00C07E6B"/>
    <w:rsid w:val="00C07F80"/>
    <w:rsid w:val="00C10101"/>
    <w:rsid w:val="00C104C9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4E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2063"/>
    <w:rsid w:val="00C22B21"/>
    <w:rsid w:val="00C230A7"/>
    <w:rsid w:val="00C2348F"/>
    <w:rsid w:val="00C250C7"/>
    <w:rsid w:val="00C25BD6"/>
    <w:rsid w:val="00C25D4E"/>
    <w:rsid w:val="00C25D9F"/>
    <w:rsid w:val="00C2680D"/>
    <w:rsid w:val="00C26831"/>
    <w:rsid w:val="00C27263"/>
    <w:rsid w:val="00C27FD0"/>
    <w:rsid w:val="00C30735"/>
    <w:rsid w:val="00C30E17"/>
    <w:rsid w:val="00C30F84"/>
    <w:rsid w:val="00C314CE"/>
    <w:rsid w:val="00C31558"/>
    <w:rsid w:val="00C3158D"/>
    <w:rsid w:val="00C322AE"/>
    <w:rsid w:val="00C32950"/>
    <w:rsid w:val="00C32EF3"/>
    <w:rsid w:val="00C33149"/>
    <w:rsid w:val="00C33852"/>
    <w:rsid w:val="00C3394A"/>
    <w:rsid w:val="00C33B6C"/>
    <w:rsid w:val="00C342D7"/>
    <w:rsid w:val="00C3457B"/>
    <w:rsid w:val="00C34BD1"/>
    <w:rsid w:val="00C351D5"/>
    <w:rsid w:val="00C35275"/>
    <w:rsid w:val="00C35771"/>
    <w:rsid w:val="00C358A6"/>
    <w:rsid w:val="00C358AC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EC8"/>
    <w:rsid w:val="00C40FF0"/>
    <w:rsid w:val="00C41330"/>
    <w:rsid w:val="00C413CF"/>
    <w:rsid w:val="00C41B0A"/>
    <w:rsid w:val="00C41C4B"/>
    <w:rsid w:val="00C422A7"/>
    <w:rsid w:val="00C424F1"/>
    <w:rsid w:val="00C43345"/>
    <w:rsid w:val="00C433E8"/>
    <w:rsid w:val="00C436C2"/>
    <w:rsid w:val="00C43A4A"/>
    <w:rsid w:val="00C43F74"/>
    <w:rsid w:val="00C440F6"/>
    <w:rsid w:val="00C456B0"/>
    <w:rsid w:val="00C456B5"/>
    <w:rsid w:val="00C45A12"/>
    <w:rsid w:val="00C45BC5"/>
    <w:rsid w:val="00C45C53"/>
    <w:rsid w:val="00C46144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F21"/>
    <w:rsid w:val="00C531CA"/>
    <w:rsid w:val="00C53299"/>
    <w:rsid w:val="00C537BD"/>
    <w:rsid w:val="00C53AFD"/>
    <w:rsid w:val="00C53E73"/>
    <w:rsid w:val="00C54B50"/>
    <w:rsid w:val="00C54E22"/>
    <w:rsid w:val="00C54EBA"/>
    <w:rsid w:val="00C55704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B11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7A8"/>
    <w:rsid w:val="00C637AF"/>
    <w:rsid w:val="00C63B98"/>
    <w:rsid w:val="00C63CD3"/>
    <w:rsid w:val="00C6401D"/>
    <w:rsid w:val="00C64C09"/>
    <w:rsid w:val="00C64C8E"/>
    <w:rsid w:val="00C64DA6"/>
    <w:rsid w:val="00C64F8B"/>
    <w:rsid w:val="00C66335"/>
    <w:rsid w:val="00C664F4"/>
    <w:rsid w:val="00C6662D"/>
    <w:rsid w:val="00C668E3"/>
    <w:rsid w:val="00C66A17"/>
    <w:rsid w:val="00C67185"/>
    <w:rsid w:val="00C6749C"/>
    <w:rsid w:val="00C67E71"/>
    <w:rsid w:val="00C70009"/>
    <w:rsid w:val="00C702EB"/>
    <w:rsid w:val="00C7096B"/>
    <w:rsid w:val="00C70A47"/>
    <w:rsid w:val="00C7110D"/>
    <w:rsid w:val="00C71248"/>
    <w:rsid w:val="00C7161E"/>
    <w:rsid w:val="00C720C7"/>
    <w:rsid w:val="00C723E8"/>
    <w:rsid w:val="00C73810"/>
    <w:rsid w:val="00C73A9A"/>
    <w:rsid w:val="00C74247"/>
    <w:rsid w:val="00C74506"/>
    <w:rsid w:val="00C7491E"/>
    <w:rsid w:val="00C74BB7"/>
    <w:rsid w:val="00C75394"/>
    <w:rsid w:val="00C75A5D"/>
    <w:rsid w:val="00C760E1"/>
    <w:rsid w:val="00C76319"/>
    <w:rsid w:val="00C76412"/>
    <w:rsid w:val="00C766D2"/>
    <w:rsid w:val="00C76709"/>
    <w:rsid w:val="00C7695F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CA3"/>
    <w:rsid w:val="00C80DCA"/>
    <w:rsid w:val="00C80DCB"/>
    <w:rsid w:val="00C80FE4"/>
    <w:rsid w:val="00C810C7"/>
    <w:rsid w:val="00C81438"/>
    <w:rsid w:val="00C81718"/>
    <w:rsid w:val="00C81E83"/>
    <w:rsid w:val="00C833C2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2D9"/>
    <w:rsid w:val="00C8686E"/>
    <w:rsid w:val="00C86E2D"/>
    <w:rsid w:val="00C87361"/>
    <w:rsid w:val="00C8741A"/>
    <w:rsid w:val="00C874BB"/>
    <w:rsid w:val="00C8778F"/>
    <w:rsid w:val="00C87C2F"/>
    <w:rsid w:val="00C9021A"/>
    <w:rsid w:val="00C91096"/>
    <w:rsid w:val="00C9140D"/>
    <w:rsid w:val="00C9181B"/>
    <w:rsid w:val="00C91A64"/>
    <w:rsid w:val="00C91D2A"/>
    <w:rsid w:val="00C91F5F"/>
    <w:rsid w:val="00C9241A"/>
    <w:rsid w:val="00C925F4"/>
    <w:rsid w:val="00C92685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4F9B"/>
    <w:rsid w:val="00C9535A"/>
    <w:rsid w:val="00C95715"/>
    <w:rsid w:val="00C9659F"/>
    <w:rsid w:val="00C96D72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4441"/>
    <w:rsid w:val="00CA490D"/>
    <w:rsid w:val="00CA4C41"/>
    <w:rsid w:val="00CA4F5F"/>
    <w:rsid w:val="00CA51DC"/>
    <w:rsid w:val="00CA622B"/>
    <w:rsid w:val="00CA6278"/>
    <w:rsid w:val="00CA642D"/>
    <w:rsid w:val="00CA692A"/>
    <w:rsid w:val="00CA69EC"/>
    <w:rsid w:val="00CA6D65"/>
    <w:rsid w:val="00CA7BB3"/>
    <w:rsid w:val="00CB0A86"/>
    <w:rsid w:val="00CB0BD0"/>
    <w:rsid w:val="00CB0F1F"/>
    <w:rsid w:val="00CB13C6"/>
    <w:rsid w:val="00CB16B7"/>
    <w:rsid w:val="00CB16F4"/>
    <w:rsid w:val="00CB1B53"/>
    <w:rsid w:val="00CB1C75"/>
    <w:rsid w:val="00CB1F9E"/>
    <w:rsid w:val="00CB2295"/>
    <w:rsid w:val="00CB2C4B"/>
    <w:rsid w:val="00CB2D73"/>
    <w:rsid w:val="00CB33C2"/>
    <w:rsid w:val="00CB3D76"/>
    <w:rsid w:val="00CB3F0B"/>
    <w:rsid w:val="00CB4CB2"/>
    <w:rsid w:val="00CB4E7A"/>
    <w:rsid w:val="00CB5556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15"/>
    <w:rsid w:val="00CC2755"/>
    <w:rsid w:val="00CC2F66"/>
    <w:rsid w:val="00CC317E"/>
    <w:rsid w:val="00CC3D01"/>
    <w:rsid w:val="00CC3E2A"/>
    <w:rsid w:val="00CC408A"/>
    <w:rsid w:val="00CC4740"/>
    <w:rsid w:val="00CC4D7F"/>
    <w:rsid w:val="00CC4EE2"/>
    <w:rsid w:val="00CC4F12"/>
    <w:rsid w:val="00CC50B5"/>
    <w:rsid w:val="00CC55F0"/>
    <w:rsid w:val="00CC561A"/>
    <w:rsid w:val="00CC5EA3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340"/>
    <w:rsid w:val="00CD526C"/>
    <w:rsid w:val="00CD52F9"/>
    <w:rsid w:val="00CD53D1"/>
    <w:rsid w:val="00CD5CF7"/>
    <w:rsid w:val="00CD6103"/>
    <w:rsid w:val="00CD6B89"/>
    <w:rsid w:val="00CD77AB"/>
    <w:rsid w:val="00CD7EFB"/>
    <w:rsid w:val="00CE0232"/>
    <w:rsid w:val="00CE0694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1E7"/>
    <w:rsid w:val="00CE6338"/>
    <w:rsid w:val="00CE67A8"/>
    <w:rsid w:val="00CE67BD"/>
    <w:rsid w:val="00CE68E5"/>
    <w:rsid w:val="00CE703C"/>
    <w:rsid w:val="00CE70A0"/>
    <w:rsid w:val="00CE79EE"/>
    <w:rsid w:val="00CF010C"/>
    <w:rsid w:val="00CF0504"/>
    <w:rsid w:val="00CF17F9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BE4"/>
    <w:rsid w:val="00CF52E1"/>
    <w:rsid w:val="00CF53D3"/>
    <w:rsid w:val="00CF542A"/>
    <w:rsid w:val="00CF54A9"/>
    <w:rsid w:val="00CF572B"/>
    <w:rsid w:val="00CF5979"/>
    <w:rsid w:val="00CF5A41"/>
    <w:rsid w:val="00CF5C71"/>
    <w:rsid w:val="00CF5EFF"/>
    <w:rsid w:val="00CF65DB"/>
    <w:rsid w:val="00CF684E"/>
    <w:rsid w:val="00CF73D4"/>
    <w:rsid w:val="00CF741A"/>
    <w:rsid w:val="00CF79D9"/>
    <w:rsid w:val="00CF7D52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4F3A"/>
    <w:rsid w:val="00D0501E"/>
    <w:rsid w:val="00D0503B"/>
    <w:rsid w:val="00D05314"/>
    <w:rsid w:val="00D0535C"/>
    <w:rsid w:val="00D05685"/>
    <w:rsid w:val="00D05839"/>
    <w:rsid w:val="00D05EEF"/>
    <w:rsid w:val="00D065B5"/>
    <w:rsid w:val="00D06C5E"/>
    <w:rsid w:val="00D0709B"/>
    <w:rsid w:val="00D070EB"/>
    <w:rsid w:val="00D0763E"/>
    <w:rsid w:val="00D078FE"/>
    <w:rsid w:val="00D07AAE"/>
    <w:rsid w:val="00D07E31"/>
    <w:rsid w:val="00D07E3B"/>
    <w:rsid w:val="00D102BF"/>
    <w:rsid w:val="00D104BA"/>
    <w:rsid w:val="00D107CF"/>
    <w:rsid w:val="00D10CB8"/>
    <w:rsid w:val="00D11553"/>
    <w:rsid w:val="00D11CBB"/>
    <w:rsid w:val="00D11CF7"/>
    <w:rsid w:val="00D12BCE"/>
    <w:rsid w:val="00D12C71"/>
    <w:rsid w:val="00D12E4C"/>
    <w:rsid w:val="00D134F1"/>
    <w:rsid w:val="00D135A1"/>
    <w:rsid w:val="00D138A8"/>
    <w:rsid w:val="00D13B5A"/>
    <w:rsid w:val="00D13C51"/>
    <w:rsid w:val="00D13D2D"/>
    <w:rsid w:val="00D13F57"/>
    <w:rsid w:val="00D14269"/>
    <w:rsid w:val="00D14936"/>
    <w:rsid w:val="00D14944"/>
    <w:rsid w:val="00D1575D"/>
    <w:rsid w:val="00D15F89"/>
    <w:rsid w:val="00D169DE"/>
    <w:rsid w:val="00D17841"/>
    <w:rsid w:val="00D17914"/>
    <w:rsid w:val="00D1798B"/>
    <w:rsid w:val="00D17CA0"/>
    <w:rsid w:val="00D20178"/>
    <w:rsid w:val="00D2021C"/>
    <w:rsid w:val="00D2026D"/>
    <w:rsid w:val="00D20D06"/>
    <w:rsid w:val="00D20E5F"/>
    <w:rsid w:val="00D21173"/>
    <w:rsid w:val="00D2156C"/>
    <w:rsid w:val="00D2166C"/>
    <w:rsid w:val="00D21A40"/>
    <w:rsid w:val="00D21D4C"/>
    <w:rsid w:val="00D2247A"/>
    <w:rsid w:val="00D22DE9"/>
    <w:rsid w:val="00D23102"/>
    <w:rsid w:val="00D231A2"/>
    <w:rsid w:val="00D23901"/>
    <w:rsid w:val="00D23BFE"/>
    <w:rsid w:val="00D240B5"/>
    <w:rsid w:val="00D2465E"/>
    <w:rsid w:val="00D24B89"/>
    <w:rsid w:val="00D2573A"/>
    <w:rsid w:val="00D25814"/>
    <w:rsid w:val="00D261E7"/>
    <w:rsid w:val="00D2635A"/>
    <w:rsid w:val="00D26DBF"/>
    <w:rsid w:val="00D26E15"/>
    <w:rsid w:val="00D273B0"/>
    <w:rsid w:val="00D2752F"/>
    <w:rsid w:val="00D276E7"/>
    <w:rsid w:val="00D2774B"/>
    <w:rsid w:val="00D27790"/>
    <w:rsid w:val="00D27BBA"/>
    <w:rsid w:val="00D306E1"/>
    <w:rsid w:val="00D307AE"/>
    <w:rsid w:val="00D30F4A"/>
    <w:rsid w:val="00D310F7"/>
    <w:rsid w:val="00D3162E"/>
    <w:rsid w:val="00D316A3"/>
    <w:rsid w:val="00D31729"/>
    <w:rsid w:val="00D31CF9"/>
    <w:rsid w:val="00D323CA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1EF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4D7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847"/>
    <w:rsid w:val="00D46AA4"/>
    <w:rsid w:val="00D46E26"/>
    <w:rsid w:val="00D46E86"/>
    <w:rsid w:val="00D47343"/>
    <w:rsid w:val="00D4742C"/>
    <w:rsid w:val="00D476A2"/>
    <w:rsid w:val="00D502E7"/>
    <w:rsid w:val="00D506EA"/>
    <w:rsid w:val="00D5074F"/>
    <w:rsid w:val="00D50F35"/>
    <w:rsid w:val="00D5113A"/>
    <w:rsid w:val="00D512A3"/>
    <w:rsid w:val="00D5168E"/>
    <w:rsid w:val="00D51A14"/>
    <w:rsid w:val="00D52111"/>
    <w:rsid w:val="00D52679"/>
    <w:rsid w:val="00D52912"/>
    <w:rsid w:val="00D52AA2"/>
    <w:rsid w:val="00D5406D"/>
    <w:rsid w:val="00D5437B"/>
    <w:rsid w:val="00D5476C"/>
    <w:rsid w:val="00D5518B"/>
    <w:rsid w:val="00D551F6"/>
    <w:rsid w:val="00D554AA"/>
    <w:rsid w:val="00D556DB"/>
    <w:rsid w:val="00D5580C"/>
    <w:rsid w:val="00D55FB3"/>
    <w:rsid w:val="00D56470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0FDC"/>
    <w:rsid w:val="00D613C6"/>
    <w:rsid w:val="00D621EF"/>
    <w:rsid w:val="00D62528"/>
    <w:rsid w:val="00D62751"/>
    <w:rsid w:val="00D63485"/>
    <w:rsid w:val="00D635CB"/>
    <w:rsid w:val="00D63D85"/>
    <w:rsid w:val="00D64281"/>
    <w:rsid w:val="00D64799"/>
    <w:rsid w:val="00D648B3"/>
    <w:rsid w:val="00D64917"/>
    <w:rsid w:val="00D64ECE"/>
    <w:rsid w:val="00D64F02"/>
    <w:rsid w:val="00D650BF"/>
    <w:rsid w:val="00D65430"/>
    <w:rsid w:val="00D65460"/>
    <w:rsid w:val="00D65669"/>
    <w:rsid w:val="00D66560"/>
    <w:rsid w:val="00D66957"/>
    <w:rsid w:val="00D67371"/>
    <w:rsid w:val="00D678F3"/>
    <w:rsid w:val="00D67FA7"/>
    <w:rsid w:val="00D7004A"/>
    <w:rsid w:val="00D700C9"/>
    <w:rsid w:val="00D703D9"/>
    <w:rsid w:val="00D71332"/>
    <w:rsid w:val="00D71534"/>
    <w:rsid w:val="00D71FF5"/>
    <w:rsid w:val="00D72026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0D8D"/>
    <w:rsid w:val="00D81809"/>
    <w:rsid w:val="00D822CB"/>
    <w:rsid w:val="00D8247F"/>
    <w:rsid w:val="00D824DA"/>
    <w:rsid w:val="00D830B8"/>
    <w:rsid w:val="00D831C7"/>
    <w:rsid w:val="00D837CA"/>
    <w:rsid w:val="00D839CB"/>
    <w:rsid w:val="00D83BDB"/>
    <w:rsid w:val="00D84103"/>
    <w:rsid w:val="00D8446B"/>
    <w:rsid w:val="00D84748"/>
    <w:rsid w:val="00D8491F"/>
    <w:rsid w:val="00D84BB6"/>
    <w:rsid w:val="00D85FDF"/>
    <w:rsid w:val="00D86490"/>
    <w:rsid w:val="00D865D5"/>
    <w:rsid w:val="00D87190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41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873"/>
    <w:rsid w:val="00D96D76"/>
    <w:rsid w:val="00D96EDE"/>
    <w:rsid w:val="00D975D7"/>
    <w:rsid w:val="00D97B40"/>
    <w:rsid w:val="00DA007E"/>
    <w:rsid w:val="00DA0675"/>
    <w:rsid w:val="00DA186E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B23"/>
    <w:rsid w:val="00DB09DF"/>
    <w:rsid w:val="00DB0CE2"/>
    <w:rsid w:val="00DB2239"/>
    <w:rsid w:val="00DB2C1C"/>
    <w:rsid w:val="00DB2FA9"/>
    <w:rsid w:val="00DB3569"/>
    <w:rsid w:val="00DB3617"/>
    <w:rsid w:val="00DB36F8"/>
    <w:rsid w:val="00DB4AFE"/>
    <w:rsid w:val="00DB523C"/>
    <w:rsid w:val="00DB5525"/>
    <w:rsid w:val="00DB61F2"/>
    <w:rsid w:val="00DB7099"/>
    <w:rsid w:val="00DB729B"/>
    <w:rsid w:val="00DB7489"/>
    <w:rsid w:val="00DB76A1"/>
    <w:rsid w:val="00DC09BA"/>
    <w:rsid w:val="00DC0AC4"/>
    <w:rsid w:val="00DC0DD6"/>
    <w:rsid w:val="00DC109F"/>
    <w:rsid w:val="00DC129C"/>
    <w:rsid w:val="00DC136A"/>
    <w:rsid w:val="00DC139F"/>
    <w:rsid w:val="00DC1EDA"/>
    <w:rsid w:val="00DC2371"/>
    <w:rsid w:val="00DC2385"/>
    <w:rsid w:val="00DC24F0"/>
    <w:rsid w:val="00DC3203"/>
    <w:rsid w:val="00DC3A8E"/>
    <w:rsid w:val="00DC40DC"/>
    <w:rsid w:val="00DC41DB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74EE"/>
    <w:rsid w:val="00DC7685"/>
    <w:rsid w:val="00DC787E"/>
    <w:rsid w:val="00DC7ABB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2AA7"/>
    <w:rsid w:val="00DD2F6B"/>
    <w:rsid w:val="00DD36D6"/>
    <w:rsid w:val="00DD3838"/>
    <w:rsid w:val="00DD391E"/>
    <w:rsid w:val="00DD3B9F"/>
    <w:rsid w:val="00DD3FCC"/>
    <w:rsid w:val="00DD4293"/>
    <w:rsid w:val="00DD4C02"/>
    <w:rsid w:val="00DD58BB"/>
    <w:rsid w:val="00DD5A77"/>
    <w:rsid w:val="00DD5F25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1F5E"/>
    <w:rsid w:val="00DE2328"/>
    <w:rsid w:val="00DE2867"/>
    <w:rsid w:val="00DE2C70"/>
    <w:rsid w:val="00DE341D"/>
    <w:rsid w:val="00DE38E2"/>
    <w:rsid w:val="00DE41A3"/>
    <w:rsid w:val="00DE4265"/>
    <w:rsid w:val="00DE42C7"/>
    <w:rsid w:val="00DE435E"/>
    <w:rsid w:val="00DE4654"/>
    <w:rsid w:val="00DE4E15"/>
    <w:rsid w:val="00DE501E"/>
    <w:rsid w:val="00DE5489"/>
    <w:rsid w:val="00DE5C58"/>
    <w:rsid w:val="00DE618B"/>
    <w:rsid w:val="00DE679E"/>
    <w:rsid w:val="00DE6C63"/>
    <w:rsid w:val="00DE6FB7"/>
    <w:rsid w:val="00DE6FF1"/>
    <w:rsid w:val="00DE7256"/>
    <w:rsid w:val="00DE728B"/>
    <w:rsid w:val="00DE73F6"/>
    <w:rsid w:val="00DE76BE"/>
    <w:rsid w:val="00DE7B1D"/>
    <w:rsid w:val="00DE7B24"/>
    <w:rsid w:val="00DE7D80"/>
    <w:rsid w:val="00DE7F17"/>
    <w:rsid w:val="00DF0CAA"/>
    <w:rsid w:val="00DF0D41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393"/>
    <w:rsid w:val="00DF4472"/>
    <w:rsid w:val="00DF4B23"/>
    <w:rsid w:val="00DF4B3D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07A9"/>
    <w:rsid w:val="00E01468"/>
    <w:rsid w:val="00E015A1"/>
    <w:rsid w:val="00E01BD3"/>
    <w:rsid w:val="00E02376"/>
    <w:rsid w:val="00E02506"/>
    <w:rsid w:val="00E029B3"/>
    <w:rsid w:val="00E02CFB"/>
    <w:rsid w:val="00E030C7"/>
    <w:rsid w:val="00E030F3"/>
    <w:rsid w:val="00E03317"/>
    <w:rsid w:val="00E041A4"/>
    <w:rsid w:val="00E0438C"/>
    <w:rsid w:val="00E047C3"/>
    <w:rsid w:val="00E04D19"/>
    <w:rsid w:val="00E04DD2"/>
    <w:rsid w:val="00E04FA4"/>
    <w:rsid w:val="00E05091"/>
    <w:rsid w:val="00E05255"/>
    <w:rsid w:val="00E05719"/>
    <w:rsid w:val="00E05C09"/>
    <w:rsid w:val="00E0652E"/>
    <w:rsid w:val="00E067C1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167"/>
    <w:rsid w:val="00E1220A"/>
    <w:rsid w:val="00E124DB"/>
    <w:rsid w:val="00E1265F"/>
    <w:rsid w:val="00E12FF2"/>
    <w:rsid w:val="00E13070"/>
    <w:rsid w:val="00E13627"/>
    <w:rsid w:val="00E1391F"/>
    <w:rsid w:val="00E13BB4"/>
    <w:rsid w:val="00E13D9F"/>
    <w:rsid w:val="00E1411D"/>
    <w:rsid w:val="00E1437F"/>
    <w:rsid w:val="00E14867"/>
    <w:rsid w:val="00E15302"/>
    <w:rsid w:val="00E15818"/>
    <w:rsid w:val="00E15DDA"/>
    <w:rsid w:val="00E15FC5"/>
    <w:rsid w:val="00E1604F"/>
    <w:rsid w:val="00E160B5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1E80"/>
    <w:rsid w:val="00E21F8A"/>
    <w:rsid w:val="00E22317"/>
    <w:rsid w:val="00E226FD"/>
    <w:rsid w:val="00E22AC9"/>
    <w:rsid w:val="00E22D4D"/>
    <w:rsid w:val="00E238EB"/>
    <w:rsid w:val="00E23A6F"/>
    <w:rsid w:val="00E23F57"/>
    <w:rsid w:val="00E240AA"/>
    <w:rsid w:val="00E24B21"/>
    <w:rsid w:val="00E24DC1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2D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CBC"/>
    <w:rsid w:val="00E33E21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510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1FA7"/>
    <w:rsid w:val="00E421EB"/>
    <w:rsid w:val="00E42548"/>
    <w:rsid w:val="00E426C8"/>
    <w:rsid w:val="00E4302E"/>
    <w:rsid w:val="00E434B7"/>
    <w:rsid w:val="00E43AE8"/>
    <w:rsid w:val="00E43EC2"/>
    <w:rsid w:val="00E43F4D"/>
    <w:rsid w:val="00E43FB7"/>
    <w:rsid w:val="00E442A2"/>
    <w:rsid w:val="00E44783"/>
    <w:rsid w:val="00E448B3"/>
    <w:rsid w:val="00E44A94"/>
    <w:rsid w:val="00E44D7F"/>
    <w:rsid w:val="00E44EAD"/>
    <w:rsid w:val="00E450E3"/>
    <w:rsid w:val="00E4559B"/>
    <w:rsid w:val="00E46780"/>
    <w:rsid w:val="00E4698C"/>
    <w:rsid w:val="00E469BB"/>
    <w:rsid w:val="00E47A63"/>
    <w:rsid w:val="00E47C93"/>
    <w:rsid w:val="00E47DB3"/>
    <w:rsid w:val="00E507CF"/>
    <w:rsid w:val="00E50994"/>
    <w:rsid w:val="00E5189E"/>
    <w:rsid w:val="00E52478"/>
    <w:rsid w:val="00E52E40"/>
    <w:rsid w:val="00E52F7F"/>
    <w:rsid w:val="00E537DD"/>
    <w:rsid w:val="00E54C88"/>
    <w:rsid w:val="00E552BE"/>
    <w:rsid w:val="00E553F0"/>
    <w:rsid w:val="00E5588B"/>
    <w:rsid w:val="00E558D2"/>
    <w:rsid w:val="00E559DE"/>
    <w:rsid w:val="00E55AF3"/>
    <w:rsid w:val="00E55F1D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B73"/>
    <w:rsid w:val="00E60C51"/>
    <w:rsid w:val="00E6169C"/>
    <w:rsid w:val="00E61740"/>
    <w:rsid w:val="00E618DB"/>
    <w:rsid w:val="00E61A2F"/>
    <w:rsid w:val="00E62139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5BFE"/>
    <w:rsid w:val="00E660DF"/>
    <w:rsid w:val="00E663C6"/>
    <w:rsid w:val="00E66B25"/>
    <w:rsid w:val="00E67060"/>
    <w:rsid w:val="00E675E4"/>
    <w:rsid w:val="00E6789D"/>
    <w:rsid w:val="00E67D37"/>
    <w:rsid w:val="00E67F52"/>
    <w:rsid w:val="00E7205C"/>
    <w:rsid w:val="00E7273E"/>
    <w:rsid w:val="00E72E04"/>
    <w:rsid w:val="00E72F11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6F23"/>
    <w:rsid w:val="00E77689"/>
    <w:rsid w:val="00E776E5"/>
    <w:rsid w:val="00E77EE7"/>
    <w:rsid w:val="00E80608"/>
    <w:rsid w:val="00E80A6F"/>
    <w:rsid w:val="00E80C14"/>
    <w:rsid w:val="00E81006"/>
    <w:rsid w:val="00E8110C"/>
    <w:rsid w:val="00E81385"/>
    <w:rsid w:val="00E82457"/>
    <w:rsid w:val="00E82867"/>
    <w:rsid w:val="00E82AC0"/>
    <w:rsid w:val="00E83014"/>
    <w:rsid w:val="00E8363F"/>
    <w:rsid w:val="00E840FA"/>
    <w:rsid w:val="00E84548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4F5"/>
    <w:rsid w:val="00E92671"/>
    <w:rsid w:val="00E9268F"/>
    <w:rsid w:val="00E9283F"/>
    <w:rsid w:val="00E93716"/>
    <w:rsid w:val="00E93E0B"/>
    <w:rsid w:val="00E93FBD"/>
    <w:rsid w:val="00E9408D"/>
    <w:rsid w:val="00E94281"/>
    <w:rsid w:val="00E94495"/>
    <w:rsid w:val="00E944D6"/>
    <w:rsid w:val="00E94CA5"/>
    <w:rsid w:val="00E94F10"/>
    <w:rsid w:val="00E955B9"/>
    <w:rsid w:val="00E95DC8"/>
    <w:rsid w:val="00E95E8A"/>
    <w:rsid w:val="00E96886"/>
    <w:rsid w:val="00E96AC6"/>
    <w:rsid w:val="00E96F70"/>
    <w:rsid w:val="00E97147"/>
    <w:rsid w:val="00E972B1"/>
    <w:rsid w:val="00E977B7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3CBD"/>
    <w:rsid w:val="00EA40E3"/>
    <w:rsid w:val="00EA41E8"/>
    <w:rsid w:val="00EA448C"/>
    <w:rsid w:val="00EA4BBB"/>
    <w:rsid w:val="00EA557E"/>
    <w:rsid w:val="00EA562E"/>
    <w:rsid w:val="00EA563E"/>
    <w:rsid w:val="00EA5739"/>
    <w:rsid w:val="00EA5896"/>
    <w:rsid w:val="00EA58DC"/>
    <w:rsid w:val="00EA5D20"/>
    <w:rsid w:val="00EA5F02"/>
    <w:rsid w:val="00EA666E"/>
    <w:rsid w:val="00EA67E4"/>
    <w:rsid w:val="00EA6A5B"/>
    <w:rsid w:val="00EA6C88"/>
    <w:rsid w:val="00EA7381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6E1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AC0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65B0"/>
    <w:rsid w:val="00EB6ED5"/>
    <w:rsid w:val="00EB737D"/>
    <w:rsid w:val="00EB76AC"/>
    <w:rsid w:val="00EB7700"/>
    <w:rsid w:val="00EB78BF"/>
    <w:rsid w:val="00EB78F0"/>
    <w:rsid w:val="00EB7F3D"/>
    <w:rsid w:val="00EC0202"/>
    <w:rsid w:val="00EC0276"/>
    <w:rsid w:val="00EC0408"/>
    <w:rsid w:val="00EC0A77"/>
    <w:rsid w:val="00EC0C74"/>
    <w:rsid w:val="00EC1DD2"/>
    <w:rsid w:val="00EC1F38"/>
    <w:rsid w:val="00EC2D58"/>
    <w:rsid w:val="00EC304C"/>
    <w:rsid w:val="00EC3999"/>
    <w:rsid w:val="00EC402C"/>
    <w:rsid w:val="00EC40D9"/>
    <w:rsid w:val="00EC4AFE"/>
    <w:rsid w:val="00EC4C14"/>
    <w:rsid w:val="00EC53F0"/>
    <w:rsid w:val="00EC54F4"/>
    <w:rsid w:val="00EC57A1"/>
    <w:rsid w:val="00EC5977"/>
    <w:rsid w:val="00EC5F38"/>
    <w:rsid w:val="00EC61C7"/>
    <w:rsid w:val="00EC61E5"/>
    <w:rsid w:val="00EC66FF"/>
    <w:rsid w:val="00EC671B"/>
    <w:rsid w:val="00EC6F36"/>
    <w:rsid w:val="00EC725E"/>
    <w:rsid w:val="00EC72F2"/>
    <w:rsid w:val="00EC7393"/>
    <w:rsid w:val="00EC784A"/>
    <w:rsid w:val="00EC7F13"/>
    <w:rsid w:val="00ED0734"/>
    <w:rsid w:val="00ED087E"/>
    <w:rsid w:val="00ED12C9"/>
    <w:rsid w:val="00ED15A5"/>
    <w:rsid w:val="00ED1A50"/>
    <w:rsid w:val="00ED1D9F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07E8"/>
    <w:rsid w:val="00EE0E09"/>
    <w:rsid w:val="00EE100E"/>
    <w:rsid w:val="00EE10BE"/>
    <w:rsid w:val="00EE1605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7CC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72C"/>
    <w:rsid w:val="00EF1959"/>
    <w:rsid w:val="00EF25FB"/>
    <w:rsid w:val="00EF3271"/>
    <w:rsid w:val="00EF3561"/>
    <w:rsid w:val="00EF38D2"/>
    <w:rsid w:val="00EF39F4"/>
    <w:rsid w:val="00EF3EDE"/>
    <w:rsid w:val="00EF44E3"/>
    <w:rsid w:val="00EF4753"/>
    <w:rsid w:val="00EF49EF"/>
    <w:rsid w:val="00EF4A6E"/>
    <w:rsid w:val="00EF4FC7"/>
    <w:rsid w:val="00EF5064"/>
    <w:rsid w:val="00EF5425"/>
    <w:rsid w:val="00EF61F8"/>
    <w:rsid w:val="00EF62F6"/>
    <w:rsid w:val="00EF6867"/>
    <w:rsid w:val="00EF6DEC"/>
    <w:rsid w:val="00EF6ECC"/>
    <w:rsid w:val="00EF78C1"/>
    <w:rsid w:val="00EF78E8"/>
    <w:rsid w:val="00EF79DA"/>
    <w:rsid w:val="00EF7E3A"/>
    <w:rsid w:val="00EF7E81"/>
    <w:rsid w:val="00EF7FC2"/>
    <w:rsid w:val="00F00231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CBD"/>
    <w:rsid w:val="00F02CCF"/>
    <w:rsid w:val="00F02E99"/>
    <w:rsid w:val="00F0355E"/>
    <w:rsid w:val="00F036DF"/>
    <w:rsid w:val="00F038FA"/>
    <w:rsid w:val="00F03AE8"/>
    <w:rsid w:val="00F03F4E"/>
    <w:rsid w:val="00F04935"/>
    <w:rsid w:val="00F049D8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3E7"/>
    <w:rsid w:val="00F124D6"/>
    <w:rsid w:val="00F126B2"/>
    <w:rsid w:val="00F134A0"/>
    <w:rsid w:val="00F147B5"/>
    <w:rsid w:val="00F14E0C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8A9"/>
    <w:rsid w:val="00F21C07"/>
    <w:rsid w:val="00F22217"/>
    <w:rsid w:val="00F222BB"/>
    <w:rsid w:val="00F22369"/>
    <w:rsid w:val="00F228AC"/>
    <w:rsid w:val="00F22A7B"/>
    <w:rsid w:val="00F2311F"/>
    <w:rsid w:val="00F23510"/>
    <w:rsid w:val="00F2375E"/>
    <w:rsid w:val="00F2392F"/>
    <w:rsid w:val="00F23BA2"/>
    <w:rsid w:val="00F24068"/>
    <w:rsid w:val="00F2427C"/>
    <w:rsid w:val="00F24435"/>
    <w:rsid w:val="00F247A4"/>
    <w:rsid w:val="00F24A90"/>
    <w:rsid w:val="00F25383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0D9B"/>
    <w:rsid w:val="00F31143"/>
    <w:rsid w:val="00F31229"/>
    <w:rsid w:val="00F31278"/>
    <w:rsid w:val="00F3135C"/>
    <w:rsid w:val="00F31676"/>
    <w:rsid w:val="00F31E20"/>
    <w:rsid w:val="00F31EA2"/>
    <w:rsid w:val="00F320DC"/>
    <w:rsid w:val="00F320FB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06"/>
    <w:rsid w:val="00F35865"/>
    <w:rsid w:val="00F35AEA"/>
    <w:rsid w:val="00F35B1F"/>
    <w:rsid w:val="00F35D6A"/>
    <w:rsid w:val="00F35D98"/>
    <w:rsid w:val="00F36153"/>
    <w:rsid w:val="00F364DB"/>
    <w:rsid w:val="00F36E64"/>
    <w:rsid w:val="00F37079"/>
    <w:rsid w:val="00F370D4"/>
    <w:rsid w:val="00F37564"/>
    <w:rsid w:val="00F3763A"/>
    <w:rsid w:val="00F37B9D"/>
    <w:rsid w:val="00F37D1E"/>
    <w:rsid w:val="00F4008A"/>
    <w:rsid w:val="00F40339"/>
    <w:rsid w:val="00F4077D"/>
    <w:rsid w:val="00F40980"/>
    <w:rsid w:val="00F40E41"/>
    <w:rsid w:val="00F40E5B"/>
    <w:rsid w:val="00F4103B"/>
    <w:rsid w:val="00F41C7C"/>
    <w:rsid w:val="00F41FC5"/>
    <w:rsid w:val="00F42385"/>
    <w:rsid w:val="00F42D08"/>
    <w:rsid w:val="00F436AC"/>
    <w:rsid w:val="00F437AF"/>
    <w:rsid w:val="00F43880"/>
    <w:rsid w:val="00F43C86"/>
    <w:rsid w:val="00F44631"/>
    <w:rsid w:val="00F4482D"/>
    <w:rsid w:val="00F449EA"/>
    <w:rsid w:val="00F44A06"/>
    <w:rsid w:val="00F4579D"/>
    <w:rsid w:val="00F458F2"/>
    <w:rsid w:val="00F45A2D"/>
    <w:rsid w:val="00F45EA0"/>
    <w:rsid w:val="00F4692E"/>
    <w:rsid w:val="00F47C07"/>
    <w:rsid w:val="00F47EEB"/>
    <w:rsid w:val="00F47FD8"/>
    <w:rsid w:val="00F5024D"/>
    <w:rsid w:val="00F517AF"/>
    <w:rsid w:val="00F518DA"/>
    <w:rsid w:val="00F51B7A"/>
    <w:rsid w:val="00F51DA1"/>
    <w:rsid w:val="00F52834"/>
    <w:rsid w:val="00F52B35"/>
    <w:rsid w:val="00F52CBC"/>
    <w:rsid w:val="00F52EFF"/>
    <w:rsid w:val="00F531D2"/>
    <w:rsid w:val="00F535C2"/>
    <w:rsid w:val="00F535DD"/>
    <w:rsid w:val="00F5392D"/>
    <w:rsid w:val="00F53C76"/>
    <w:rsid w:val="00F53D87"/>
    <w:rsid w:val="00F54884"/>
    <w:rsid w:val="00F55340"/>
    <w:rsid w:val="00F56A10"/>
    <w:rsid w:val="00F56A49"/>
    <w:rsid w:val="00F56CC7"/>
    <w:rsid w:val="00F56EFA"/>
    <w:rsid w:val="00F56FE4"/>
    <w:rsid w:val="00F57135"/>
    <w:rsid w:val="00F57155"/>
    <w:rsid w:val="00F572A8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31DB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C51"/>
    <w:rsid w:val="00F66F73"/>
    <w:rsid w:val="00F670C0"/>
    <w:rsid w:val="00F671C5"/>
    <w:rsid w:val="00F67353"/>
    <w:rsid w:val="00F67994"/>
    <w:rsid w:val="00F70150"/>
    <w:rsid w:val="00F7047A"/>
    <w:rsid w:val="00F7080B"/>
    <w:rsid w:val="00F70BA1"/>
    <w:rsid w:val="00F71647"/>
    <w:rsid w:val="00F722BC"/>
    <w:rsid w:val="00F72320"/>
    <w:rsid w:val="00F7257A"/>
    <w:rsid w:val="00F7298D"/>
    <w:rsid w:val="00F72994"/>
    <w:rsid w:val="00F729B3"/>
    <w:rsid w:val="00F72A61"/>
    <w:rsid w:val="00F72EEE"/>
    <w:rsid w:val="00F72FB8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50"/>
    <w:rsid w:val="00F767D2"/>
    <w:rsid w:val="00F76CC8"/>
    <w:rsid w:val="00F77162"/>
    <w:rsid w:val="00F806C3"/>
    <w:rsid w:val="00F8073E"/>
    <w:rsid w:val="00F808ED"/>
    <w:rsid w:val="00F80C47"/>
    <w:rsid w:val="00F80FC8"/>
    <w:rsid w:val="00F811CB"/>
    <w:rsid w:val="00F82531"/>
    <w:rsid w:val="00F82576"/>
    <w:rsid w:val="00F8275E"/>
    <w:rsid w:val="00F8298C"/>
    <w:rsid w:val="00F82FF0"/>
    <w:rsid w:val="00F833DC"/>
    <w:rsid w:val="00F83589"/>
    <w:rsid w:val="00F837A4"/>
    <w:rsid w:val="00F83BF3"/>
    <w:rsid w:val="00F83CA4"/>
    <w:rsid w:val="00F83D5C"/>
    <w:rsid w:val="00F84687"/>
    <w:rsid w:val="00F84A21"/>
    <w:rsid w:val="00F84BBB"/>
    <w:rsid w:val="00F850BD"/>
    <w:rsid w:val="00F85769"/>
    <w:rsid w:val="00F8672A"/>
    <w:rsid w:val="00F86F2A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5B8"/>
    <w:rsid w:val="00F9272C"/>
    <w:rsid w:val="00F928CC"/>
    <w:rsid w:val="00F92F91"/>
    <w:rsid w:val="00F93173"/>
    <w:rsid w:val="00F93A1B"/>
    <w:rsid w:val="00F94863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537"/>
    <w:rsid w:val="00FA153D"/>
    <w:rsid w:val="00FA159C"/>
    <w:rsid w:val="00FA166C"/>
    <w:rsid w:val="00FA1A85"/>
    <w:rsid w:val="00FA1EE0"/>
    <w:rsid w:val="00FA23F9"/>
    <w:rsid w:val="00FA292D"/>
    <w:rsid w:val="00FA2CAD"/>
    <w:rsid w:val="00FA3C00"/>
    <w:rsid w:val="00FA3DCF"/>
    <w:rsid w:val="00FA3F23"/>
    <w:rsid w:val="00FA48AB"/>
    <w:rsid w:val="00FA6647"/>
    <w:rsid w:val="00FA66A2"/>
    <w:rsid w:val="00FA688D"/>
    <w:rsid w:val="00FA6D47"/>
    <w:rsid w:val="00FA736A"/>
    <w:rsid w:val="00FA73A0"/>
    <w:rsid w:val="00FA7771"/>
    <w:rsid w:val="00FA7841"/>
    <w:rsid w:val="00FB00EC"/>
    <w:rsid w:val="00FB1347"/>
    <w:rsid w:val="00FB18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6CC6"/>
    <w:rsid w:val="00FB7651"/>
    <w:rsid w:val="00FC0333"/>
    <w:rsid w:val="00FC03AC"/>
    <w:rsid w:val="00FC04AD"/>
    <w:rsid w:val="00FC0524"/>
    <w:rsid w:val="00FC0707"/>
    <w:rsid w:val="00FC0E76"/>
    <w:rsid w:val="00FC1582"/>
    <w:rsid w:val="00FC1C2C"/>
    <w:rsid w:val="00FC1D67"/>
    <w:rsid w:val="00FC2528"/>
    <w:rsid w:val="00FC310F"/>
    <w:rsid w:val="00FC3E37"/>
    <w:rsid w:val="00FC4091"/>
    <w:rsid w:val="00FC42ED"/>
    <w:rsid w:val="00FC4585"/>
    <w:rsid w:val="00FC4B4C"/>
    <w:rsid w:val="00FC52CC"/>
    <w:rsid w:val="00FC5976"/>
    <w:rsid w:val="00FC59EE"/>
    <w:rsid w:val="00FC5A36"/>
    <w:rsid w:val="00FC5DE2"/>
    <w:rsid w:val="00FC5E7C"/>
    <w:rsid w:val="00FC61CF"/>
    <w:rsid w:val="00FC62F6"/>
    <w:rsid w:val="00FC646C"/>
    <w:rsid w:val="00FC699C"/>
    <w:rsid w:val="00FC6D0C"/>
    <w:rsid w:val="00FC6E82"/>
    <w:rsid w:val="00FC7B2C"/>
    <w:rsid w:val="00FC7C19"/>
    <w:rsid w:val="00FD02D0"/>
    <w:rsid w:val="00FD051A"/>
    <w:rsid w:val="00FD06B4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E3C"/>
    <w:rsid w:val="00FD4393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DE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33E"/>
    <w:rsid w:val="00FE2707"/>
    <w:rsid w:val="00FE3048"/>
    <w:rsid w:val="00FE40CD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772"/>
    <w:rsid w:val="00FE7BE5"/>
    <w:rsid w:val="00FE7C9A"/>
    <w:rsid w:val="00FF0017"/>
    <w:rsid w:val="00FF0179"/>
    <w:rsid w:val="00FF116B"/>
    <w:rsid w:val="00FF15FE"/>
    <w:rsid w:val="00FF19BF"/>
    <w:rsid w:val="00FF19C6"/>
    <w:rsid w:val="00FF1CB3"/>
    <w:rsid w:val="00FF1E6C"/>
    <w:rsid w:val="00FF2233"/>
    <w:rsid w:val="00FF2694"/>
    <w:rsid w:val="00FF2712"/>
    <w:rsid w:val="00FF2922"/>
    <w:rsid w:val="00FF299A"/>
    <w:rsid w:val="00FF2DA3"/>
    <w:rsid w:val="00FF3010"/>
    <w:rsid w:val="00FF30E6"/>
    <w:rsid w:val="00FF33EF"/>
    <w:rsid w:val="00FF3A9E"/>
    <w:rsid w:val="00FF3DBD"/>
    <w:rsid w:val="00FF43EC"/>
    <w:rsid w:val="00FF44BD"/>
    <w:rsid w:val="00FF4B16"/>
    <w:rsid w:val="00FF5568"/>
    <w:rsid w:val="00FF56F5"/>
    <w:rsid w:val="00FF581B"/>
    <w:rsid w:val="00FF5992"/>
    <w:rsid w:val="00FF5D2F"/>
    <w:rsid w:val="00FF6AD0"/>
    <w:rsid w:val="00FF724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B7D19"/>
  <w15:chartTrackingRefBased/>
  <w15:docId w15:val="{05CBBFE3-D09A-40A4-B1B2-0E3A47F6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aliases w:val="Wypunktowanie Znak"/>
    <w:link w:val="Akapitzlist"/>
    <w:uiPriority w:val="99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Tekstprzypisukocowego">
    <w:name w:val="endnote text"/>
    <w:basedOn w:val="Normalny"/>
    <w:link w:val="TekstprzypisukocowegoZnak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paragraph" w:customStyle="1" w:styleId="text-justify">
    <w:name w:val="text-justify"/>
    <w:basedOn w:val="Normalny"/>
    <w:rsid w:val="004D4BE6"/>
    <w:pPr>
      <w:spacing w:before="100" w:beforeAutospacing="1" w:after="100" w:afterAutospacing="1"/>
    </w:pPr>
    <w:rPr>
      <w:sz w:val="24"/>
      <w:szCs w:val="24"/>
    </w:rPr>
  </w:style>
  <w:style w:type="paragraph" w:customStyle="1" w:styleId="Zwykytekst1">
    <w:name w:val="Zwykły tekst1"/>
    <w:basedOn w:val="Normalny"/>
    <w:rsid w:val="00A10F72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Standard">
    <w:name w:val="Standard"/>
    <w:rsid w:val="002C1943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JarekD">
    <w:name w:val="Jarek D"/>
    <w:basedOn w:val="Normalny"/>
    <w:rsid w:val="006A3302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customStyle="1" w:styleId="LO-normal">
    <w:name w:val="LO-normal"/>
    <w:rsid w:val="00914996"/>
    <w:pPr>
      <w:suppressAutoHyphens/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customStyle="1" w:styleId="StylVerdana9pt">
    <w:name w:val="Styl Verdana 9 pt"/>
    <w:basedOn w:val="Normalny"/>
    <w:rsid w:val="001D61D3"/>
    <w:pPr>
      <w:ind w:left="340"/>
    </w:pPr>
    <w:rPr>
      <w:rFonts w:ascii="Verdana" w:hAnsi="Verdana"/>
      <w:sz w:val="18"/>
      <w:szCs w:val="24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653261"/>
    <w:pPr>
      <w:suppressAutoHyphens/>
    </w:pPr>
    <w:rPr>
      <w:lang w:eastAsia="zh-CN"/>
    </w:rPr>
  </w:style>
  <w:style w:type="character" w:customStyle="1" w:styleId="DeltaViewInsertion">
    <w:name w:val="DeltaView Insertion"/>
    <w:rsid w:val="002A048F"/>
  </w:style>
  <w:style w:type="paragraph" w:customStyle="1" w:styleId="Tekstprzypisudolnego1">
    <w:name w:val="Tekst przypisu dolnego1"/>
    <w:basedOn w:val="Normalny"/>
    <w:rsid w:val="002A048F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2A048F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2A048F"/>
    <w:pPr>
      <w:suppressAutoHyphens/>
    </w:pPr>
    <w:rPr>
      <w:lang w:eastAsia="zh-CN"/>
    </w:rPr>
  </w:style>
  <w:style w:type="paragraph" w:customStyle="1" w:styleId="m-3296919244302558700gmail-msonormal">
    <w:name w:val="m_-3296919244302558700gmail-msonormal"/>
    <w:basedOn w:val="Normalny"/>
    <w:rsid w:val="002A048F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AD4178"/>
    <w:rPr>
      <w:rFonts w:cs="Times New Roman"/>
    </w:rPr>
  </w:style>
  <w:style w:type="character" w:customStyle="1" w:styleId="WW8Num9z0">
    <w:name w:val="WW8Num9z0"/>
    <w:rsid w:val="00AD4178"/>
    <w:rPr>
      <w:rFonts w:cs="Times New Roman"/>
    </w:rPr>
  </w:style>
  <w:style w:type="character" w:customStyle="1" w:styleId="WW8Num9z1">
    <w:name w:val="WW8Num9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0">
    <w:name w:val="WW8Num10z0"/>
    <w:rsid w:val="00AD4178"/>
    <w:rPr>
      <w:rFonts w:cs="Times New Roman"/>
    </w:rPr>
  </w:style>
  <w:style w:type="character" w:customStyle="1" w:styleId="WW8Num13z0">
    <w:name w:val="WW8Num13z0"/>
    <w:rsid w:val="00AD4178"/>
    <w:rPr>
      <w:rFonts w:cs="Times New Roman"/>
    </w:rPr>
  </w:style>
  <w:style w:type="character" w:customStyle="1" w:styleId="WW8Num15z0">
    <w:name w:val="WW8Num15z0"/>
    <w:rsid w:val="00AD4178"/>
    <w:rPr>
      <w:rFonts w:cs="Times New Roman"/>
    </w:rPr>
  </w:style>
  <w:style w:type="character" w:customStyle="1" w:styleId="WW8Num16z0">
    <w:name w:val="WW8Num16z0"/>
    <w:rsid w:val="00AD4178"/>
    <w:rPr>
      <w:rFonts w:ascii="Arial" w:hAnsi="Arial" w:cs="Times New Roman"/>
      <w:b w:val="0"/>
      <w:bCs w:val="0"/>
      <w:i w:val="0"/>
    </w:rPr>
  </w:style>
  <w:style w:type="character" w:customStyle="1" w:styleId="WW8Num17z0">
    <w:name w:val="WW8Num17z0"/>
    <w:rsid w:val="00AD4178"/>
    <w:rPr>
      <w:rFonts w:cs="Times New Roman"/>
    </w:rPr>
  </w:style>
  <w:style w:type="character" w:customStyle="1" w:styleId="WW8Num21z0">
    <w:name w:val="WW8Num21z0"/>
    <w:rsid w:val="00AD4178"/>
    <w:rPr>
      <w:rFonts w:cs="Times New Roman"/>
    </w:rPr>
  </w:style>
  <w:style w:type="character" w:customStyle="1" w:styleId="WW8Num21z1">
    <w:name w:val="WW8Num21z1"/>
    <w:rsid w:val="00AD417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AD4178"/>
  </w:style>
  <w:style w:type="character" w:customStyle="1" w:styleId="WW8Num13z1">
    <w:name w:val="WW8Num13z1"/>
    <w:rsid w:val="00AD4178"/>
    <w:rPr>
      <w:rFonts w:cs="Times New Roman"/>
    </w:rPr>
  </w:style>
  <w:style w:type="character" w:customStyle="1" w:styleId="WW-Absatz-Standardschriftart">
    <w:name w:val="WW-Absatz-Standardschriftart"/>
    <w:rsid w:val="00AD4178"/>
  </w:style>
  <w:style w:type="character" w:customStyle="1" w:styleId="WW8Num3z0">
    <w:name w:val="WW8Num3z0"/>
    <w:rsid w:val="00AD4178"/>
    <w:rPr>
      <w:rFonts w:cs="Times New Roman"/>
    </w:rPr>
  </w:style>
  <w:style w:type="character" w:customStyle="1" w:styleId="WW8Num3z1">
    <w:name w:val="WW8Num3z1"/>
    <w:rsid w:val="00AD417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2">
    <w:name w:val="WW8Num10z2"/>
    <w:rsid w:val="00AD4178"/>
    <w:rPr>
      <w:rFonts w:cs="Times New Roman"/>
    </w:rPr>
  </w:style>
  <w:style w:type="character" w:customStyle="1" w:styleId="WW8Num11z0">
    <w:name w:val="WW8Num11z0"/>
    <w:rsid w:val="00AD4178"/>
    <w:rPr>
      <w:rFonts w:cs="Times New Roman"/>
      <w:b w:val="0"/>
      <w:bCs w:val="0"/>
      <w:sz w:val="22"/>
      <w:szCs w:val="22"/>
    </w:rPr>
  </w:style>
  <w:style w:type="character" w:customStyle="1" w:styleId="WW8Num14z0">
    <w:name w:val="WW8Num14z0"/>
    <w:rsid w:val="00AD4178"/>
    <w:rPr>
      <w:rFonts w:cs="Times New Roman"/>
      <w:b w:val="0"/>
    </w:rPr>
  </w:style>
  <w:style w:type="character" w:customStyle="1" w:styleId="WW8Num14z1">
    <w:name w:val="WW8Num14z1"/>
    <w:rsid w:val="00AD4178"/>
    <w:rPr>
      <w:rFonts w:cs="Times New Roman"/>
    </w:rPr>
  </w:style>
  <w:style w:type="character" w:customStyle="1" w:styleId="WW8Num14z2">
    <w:name w:val="WW8Num14z2"/>
    <w:rsid w:val="00AD4178"/>
    <w:rPr>
      <w:rFonts w:cs="Times New Roman"/>
    </w:rPr>
  </w:style>
  <w:style w:type="character" w:customStyle="1" w:styleId="WW8Num18z0">
    <w:name w:val="WW8Num18z0"/>
    <w:rsid w:val="00AD4178"/>
    <w:rPr>
      <w:rFonts w:cs="Times New Roman"/>
    </w:rPr>
  </w:style>
  <w:style w:type="character" w:customStyle="1" w:styleId="WW8Num22z0">
    <w:name w:val="WW8Num22z0"/>
    <w:rsid w:val="00AD4178"/>
    <w:rPr>
      <w:rFonts w:cs="Times New Roman"/>
    </w:rPr>
  </w:style>
  <w:style w:type="character" w:customStyle="1" w:styleId="WW8Num22z1">
    <w:name w:val="WW8Num22z1"/>
    <w:rsid w:val="00AD41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AD4178"/>
  </w:style>
  <w:style w:type="character" w:customStyle="1" w:styleId="WW8Num1z0">
    <w:name w:val="WW8Num1z0"/>
    <w:rsid w:val="00AD4178"/>
    <w:rPr>
      <w:rFonts w:cs="Times New Roman"/>
    </w:rPr>
  </w:style>
  <w:style w:type="character" w:customStyle="1" w:styleId="WW8Num4z0">
    <w:name w:val="WW8Num4z0"/>
    <w:rsid w:val="00AD4178"/>
    <w:rPr>
      <w:rFonts w:cs="Times New Roman"/>
    </w:rPr>
  </w:style>
  <w:style w:type="character" w:customStyle="1" w:styleId="WW8Num5z0">
    <w:name w:val="WW8Num5z0"/>
    <w:rsid w:val="00AD417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AD4178"/>
    <w:rPr>
      <w:rFonts w:cs="Times New Roman"/>
    </w:rPr>
  </w:style>
  <w:style w:type="character" w:customStyle="1" w:styleId="WW8Num6z1">
    <w:name w:val="WW8Num6z1"/>
    <w:rsid w:val="00AD417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AD4178"/>
    <w:rPr>
      <w:rFonts w:cs="Times New Roman"/>
    </w:rPr>
  </w:style>
  <w:style w:type="character" w:customStyle="1" w:styleId="WW8Num7z1">
    <w:name w:val="WW8Num7z1"/>
    <w:rsid w:val="00AD417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AD4178"/>
    <w:rPr>
      <w:rFonts w:cs="Times New Roman"/>
      <w:b/>
      <w:i w:val="0"/>
    </w:rPr>
  </w:style>
  <w:style w:type="character" w:customStyle="1" w:styleId="WW8Num12z1">
    <w:name w:val="WW8Num12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1">
    <w:name w:val="WW8Num16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3">
    <w:name w:val="WW8Num16z3"/>
    <w:rsid w:val="00AD4178"/>
    <w:rPr>
      <w:rFonts w:cs="Times New Roman"/>
    </w:rPr>
  </w:style>
  <w:style w:type="character" w:customStyle="1" w:styleId="WW8Num19z0">
    <w:name w:val="WW8Num19z0"/>
    <w:rsid w:val="00AD4178"/>
    <w:rPr>
      <w:rFonts w:cs="Times New Roman"/>
    </w:rPr>
  </w:style>
  <w:style w:type="character" w:customStyle="1" w:styleId="WW8Num19z1">
    <w:name w:val="WW8Num19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9z2">
    <w:name w:val="WW8Num19z2"/>
    <w:rsid w:val="00AD4178"/>
    <w:rPr>
      <w:rFonts w:ascii="Symbol" w:hAnsi="Symbol"/>
    </w:rPr>
  </w:style>
  <w:style w:type="character" w:customStyle="1" w:styleId="WW8Num20z0">
    <w:name w:val="WW8Num20z0"/>
    <w:rsid w:val="00AD4178"/>
    <w:rPr>
      <w:rFonts w:cs="Times New Roman"/>
    </w:rPr>
  </w:style>
  <w:style w:type="character" w:customStyle="1" w:styleId="WW8Num23z0">
    <w:name w:val="WW8Num23z0"/>
    <w:rsid w:val="00AD4178"/>
    <w:rPr>
      <w:rFonts w:cs="Times New Roman"/>
    </w:rPr>
  </w:style>
  <w:style w:type="character" w:customStyle="1" w:styleId="WW8Num24z0">
    <w:name w:val="WW8Num24z0"/>
    <w:rsid w:val="00AD4178"/>
    <w:rPr>
      <w:rFonts w:cs="Times New Roman"/>
    </w:rPr>
  </w:style>
  <w:style w:type="character" w:customStyle="1" w:styleId="WW8Num25z0">
    <w:name w:val="WW8Num25z0"/>
    <w:rsid w:val="00AD4178"/>
    <w:rPr>
      <w:rFonts w:cs="Times New Roman"/>
    </w:rPr>
  </w:style>
  <w:style w:type="character" w:customStyle="1" w:styleId="WW8Num27z0">
    <w:name w:val="WW8Num27z0"/>
    <w:rsid w:val="00AD4178"/>
    <w:rPr>
      <w:rFonts w:cs="Times New Roman"/>
      <w:b/>
      <w:i w:val="0"/>
    </w:rPr>
  </w:style>
  <w:style w:type="character" w:customStyle="1" w:styleId="WW8Num27z1">
    <w:name w:val="WW8Num27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7z2">
    <w:name w:val="WW8Num27z2"/>
    <w:rsid w:val="00AD4178"/>
    <w:rPr>
      <w:rFonts w:cs="Times New Roman"/>
    </w:rPr>
  </w:style>
  <w:style w:type="character" w:customStyle="1" w:styleId="WW8Num28z0">
    <w:name w:val="WW8Num28z0"/>
    <w:rsid w:val="00AD4178"/>
    <w:rPr>
      <w:rFonts w:cs="Times New Roman"/>
      <w:b/>
      <w:i w:val="0"/>
    </w:rPr>
  </w:style>
  <w:style w:type="character" w:customStyle="1" w:styleId="WW8Num28z1">
    <w:name w:val="WW8Num28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8z2">
    <w:name w:val="WW8Num28z2"/>
    <w:rsid w:val="00AD4178"/>
    <w:rPr>
      <w:rFonts w:cs="Times New Roman"/>
    </w:rPr>
  </w:style>
  <w:style w:type="character" w:customStyle="1" w:styleId="WW8Num29z0">
    <w:name w:val="WW8Num29z0"/>
    <w:rsid w:val="00AD4178"/>
    <w:rPr>
      <w:sz w:val="22"/>
      <w:szCs w:val="22"/>
    </w:rPr>
  </w:style>
  <w:style w:type="character" w:customStyle="1" w:styleId="WW8Num30z0">
    <w:name w:val="WW8Num30z0"/>
    <w:rsid w:val="00AD4178"/>
    <w:rPr>
      <w:rFonts w:cs="Times New Roman"/>
    </w:rPr>
  </w:style>
  <w:style w:type="character" w:customStyle="1" w:styleId="WW8Num31z0">
    <w:name w:val="WW8Num31z0"/>
    <w:rsid w:val="00AD4178"/>
    <w:rPr>
      <w:rFonts w:cs="Times New Roman"/>
    </w:rPr>
  </w:style>
  <w:style w:type="character" w:customStyle="1" w:styleId="WW8Num31z2">
    <w:name w:val="WW8Num31z2"/>
    <w:rsid w:val="00AD417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AD4178"/>
    <w:rPr>
      <w:rFonts w:cs="Times New Roman"/>
    </w:rPr>
  </w:style>
  <w:style w:type="character" w:customStyle="1" w:styleId="WW8Num34z2">
    <w:name w:val="WW8Num34z2"/>
    <w:rsid w:val="00AD4178"/>
    <w:rPr>
      <w:rFonts w:ascii="Symbol" w:hAnsi="Symbol"/>
    </w:rPr>
  </w:style>
  <w:style w:type="character" w:customStyle="1" w:styleId="WW8Num35z0">
    <w:name w:val="WW8Num35z0"/>
    <w:rsid w:val="00AD4178"/>
    <w:rPr>
      <w:rFonts w:cs="Times New Roman"/>
      <w:b/>
      <w:i w:val="0"/>
    </w:rPr>
  </w:style>
  <w:style w:type="character" w:customStyle="1" w:styleId="WW8Num36z0">
    <w:name w:val="WW8Num36z0"/>
    <w:rsid w:val="00AD4178"/>
    <w:rPr>
      <w:rFonts w:cs="Times New Roman"/>
      <w:b/>
      <w:i w:val="0"/>
    </w:rPr>
  </w:style>
  <w:style w:type="character" w:customStyle="1" w:styleId="WW8Num36z1">
    <w:name w:val="WW8Num36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6z2">
    <w:name w:val="WW8Num36z2"/>
    <w:rsid w:val="00AD4178"/>
    <w:rPr>
      <w:rFonts w:cs="Times New Roman"/>
    </w:rPr>
  </w:style>
  <w:style w:type="character" w:customStyle="1" w:styleId="WW8Num38z0">
    <w:name w:val="WW8Num38z0"/>
    <w:rsid w:val="00AD4178"/>
    <w:rPr>
      <w:rFonts w:ascii="Arial" w:hAnsi="Arial" w:cs="Times New Roman"/>
      <w:b w:val="0"/>
      <w:bCs w:val="0"/>
      <w:i w:val="0"/>
    </w:rPr>
  </w:style>
  <w:style w:type="character" w:customStyle="1" w:styleId="WW8Num39z0">
    <w:name w:val="WW8Num39z0"/>
    <w:rsid w:val="00AD4178"/>
    <w:rPr>
      <w:sz w:val="22"/>
      <w:szCs w:val="22"/>
    </w:rPr>
  </w:style>
  <w:style w:type="character" w:customStyle="1" w:styleId="WW8Num40z0">
    <w:name w:val="WW8Num40z0"/>
    <w:rsid w:val="00AD4178"/>
    <w:rPr>
      <w:rFonts w:cs="Times New Roman"/>
    </w:rPr>
  </w:style>
  <w:style w:type="character" w:customStyle="1" w:styleId="WW8Num41z0">
    <w:name w:val="WW8Num41z0"/>
    <w:rsid w:val="00AD4178"/>
    <w:rPr>
      <w:sz w:val="22"/>
      <w:szCs w:val="22"/>
    </w:rPr>
  </w:style>
  <w:style w:type="character" w:customStyle="1" w:styleId="WW8Num42z0">
    <w:name w:val="WW8Num42z0"/>
    <w:rsid w:val="00AD4178"/>
    <w:rPr>
      <w:rFonts w:cs="Times New Roman"/>
    </w:rPr>
  </w:style>
  <w:style w:type="character" w:customStyle="1" w:styleId="WW8Num42z1">
    <w:name w:val="WW8Num42z1"/>
    <w:rsid w:val="00AD4178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AD4178"/>
  </w:style>
  <w:style w:type="character" w:customStyle="1" w:styleId="WW8Num11z2">
    <w:name w:val="WW8Num11z2"/>
    <w:rsid w:val="00AD4178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AD417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D4178"/>
    <w:rPr>
      <w:rFonts w:cs="Times New Roman"/>
    </w:rPr>
  </w:style>
  <w:style w:type="character" w:customStyle="1" w:styleId="NumberingSymbols">
    <w:name w:val="Numbering Symbols"/>
    <w:rsid w:val="00AD4178"/>
    <w:rPr>
      <w:sz w:val="22"/>
      <w:szCs w:val="22"/>
    </w:rPr>
  </w:style>
  <w:style w:type="character" w:customStyle="1" w:styleId="BulletSymbols">
    <w:name w:val="Bullet Symbols"/>
    <w:rsid w:val="00AD4178"/>
    <w:rPr>
      <w:rFonts w:ascii="OpenSymbol" w:eastAsia="OpenSymbol" w:hAnsi="OpenSymbol" w:cs="OpenSymbol"/>
    </w:rPr>
  </w:style>
  <w:style w:type="character" w:customStyle="1" w:styleId="WW8Num8z0">
    <w:name w:val="WW8Num8z0"/>
    <w:rsid w:val="00AD4178"/>
    <w:rPr>
      <w:rFonts w:cs="Times New Roman"/>
      <w:b/>
      <w:i w:val="0"/>
    </w:rPr>
  </w:style>
  <w:style w:type="character" w:customStyle="1" w:styleId="WW8Num8z1">
    <w:name w:val="WW8Num8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2">
    <w:name w:val="WW8Num8z2"/>
    <w:rsid w:val="00AD4178"/>
    <w:rPr>
      <w:rFonts w:cs="Times New Roman"/>
    </w:rPr>
  </w:style>
  <w:style w:type="character" w:customStyle="1" w:styleId="WW8Num12z2">
    <w:name w:val="WW8Num12z2"/>
    <w:rsid w:val="00AD4178"/>
    <w:rPr>
      <w:rFonts w:cs="Times New Roman"/>
    </w:rPr>
  </w:style>
  <w:style w:type="character" w:customStyle="1" w:styleId="WW8Num38z1">
    <w:name w:val="WW8Num38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8z2">
    <w:name w:val="WW8Num38z2"/>
    <w:rsid w:val="00AD4178"/>
    <w:rPr>
      <w:rFonts w:cs="Times New Roman"/>
    </w:rPr>
  </w:style>
  <w:style w:type="character" w:customStyle="1" w:styleId="WW8Num35z1">
    <w:name w:val="WW8Num35z1"/>
    <w:rsid w:val="00AD417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5z2">
    <w:name w:val="WW8Num35z2"/>
    <w:rsid w:val="00AD4178"/>
    <w:rPr>
      <w:rFonts w:cs="Times New Roman"/>
    </w:rPr>
  </w:style>
  <w:style w:type="character" w:customStyle="1" w:styleId="Znakinumeracji">
    <w:name w:val="Znaki numeracji"/>
    <w:rsid w:val="00AD4178"/>
  </w:style>
  <w:style w:type="paragraph" w:customStyle="1" w:styleId="Nagwek10">
    <w:name w:val="Nagłówek1"/>
    <w:basedOn w:val="Normalny"/>
    <w:next w:val="Tekstpodstawowy"/>
    <w:rsid w:val="00AD4178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D4178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Tahoma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D4178"/>
    <w:pPr>
      <w:widowControl w:val="0"/>
      <w:suppressLineNumbers/>
      <w:suppressAutoHyphens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D4178"/>
    <w:pPr>
      <w:spacing w:after="120"/>
    </w:pPr>
  </w:style>
  <w:style w:type="paragraph" w:customStyle="1" w:styleId="Nagwek21">
    <w:name w:val="Nagłówek 21"/>
    <w:basedOn w:val="Standard"/>
    <w:next w:val="Standard"/>
    <w:rsid w:val="00AD4178"/>
    <w:pPr>
      <w:keepNext/>
      <w:ind w:left="709" w:hanging="709"/>
      <w:jc w:val="center"/>
    </w:pPr>
    <w:rPr>
      <w:b/>
    </w:rPr>
  </w:style>
  <w:style w:type="paragraph" w:customStyle="1" w:styleId="Nagwek31">
    <w:name w:val="Nagłówek 31"/>
    <w:basedOn w:val="Standard"/>
    <w:next w:val="Standard"/>
    <w:rsid w:val="00AD4178"/>
    <w:pPr>
      <w:keepNext/>
      <w:numPr>
        <w:ilvl w:val="2"/>
        <w:numId w:val="1"/>
      </w:numPr>
      <w:ind w:left="709" w:hanging="709"/>
      <w:jc w:val="both"/>
      <w:outlineLvl w:val="2"/>
    </w:pPr>
  </w:style>
  <w:style w:type="paragraph" w:customStyle="1" w:styleId="Nagwek51">
    <w:name w:val="Nagłówek 51"/>
    <w:basedOn w:val="Standard"/>
    <w:next w:val="Standard"/>
    <w:rsid w:val="00AD4178"/>
    <w:pPr>
      <w:numPr>
        <w:ilvl w:val="4"/>
        <w:numId w:val="1"/>
      </w:numPr>
      <w:ind w:left="1418" w:hanging="709"/>
      <w:jc w:val="both"/>
      <w:outlineLvl w:val="4"/>
    </w:pPr>
  </w:style>
  <w:style w:type="paragraph" w:customStyle="1" w:styleId="Nagwek20">
    <w:name w:val="Nagłówek2"/>
    <w:basedOn w:val="Standard"/>
    <w:next w:val="Textbody"/>
    <w:rsid w:val="00AD417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AD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4178"/>
    <w:pPr>
      <w:suppressLineNumbers/>
    </w:pPr>
  </w:style>
  <w:style w:type="paragraph" w:customStyle="1" w:styleId="PreformattedText">
    <w:name w:val="Preformatted Text"/>
    <w:basedOn w:val="Standard"/>
    <w:rsid w:val="00AD4178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AD4178"/>
    <w:pPr>
      <w:suppressLineNumbers/>
    </w:pPr>
  </w:style>
  <w:style w:type="paragraph" w:customStyle="1" w:styleId="Nagwek41">
    <w:name w:val="Nagłówek 41"/>
    <w:basedOn w:val="Standard"/>
    <w:next w:val="Standard"/>
    <w:rsid w:val="00AD4178"/>
    <w:pPr>
      <w:keepNext/>
      <w:jc w:val="center"/>
    </w:pPr>
    <w:rPr>
      <w:b/>
      <w:sz w:val="40"/>
    </w:rPr>
  </w:style>
  <w:style w:type="paragraph" w:customStyle="1" w:styleId="Nagwek11">
    <w:name w:val="Nagłówek 11"/>
    <w:basedOn w:val="Standard"/>
    <w:next w:val="Standard"/>
    <w:rsid w:val="00AD4178"/>
    <w:pPr>
      <w:keepNext/>
      <w:ind w:firstLine="5040"/>
    </w:pPr>
    <w:rPr>
      <w:b/>
      <w:sz w:val="16"/>
    </w:rPr>
  </w:style>
  <w:style w:type="paragraph" w:customStyle="1" w:styleId="Podpis2">
    <w:name w:val="Podpis2"/>
    <w:basedOn w:val="Standard"/>
    <w:next w:val="Standard"/>
    <w:rsid w:val="00AD4178"/>
    <w:pPr>
      <w:jc w:val="both"/>
    </w:pPr>
  </w:style>
  <w:style w:type="paragraph" w:customStyle="1" w:styleId="Zawartotabeli">
    <w:name w:val="Zawartość tabeli"/>
    <w:basedOn w:val="Normalny"/>
    <w:rsid w:val="00AD4178"/>
    <w:pPr>
      <w:widowControl w:val="0"/>
      <w:suppressLineNumbers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D4178"/>
    <w:pPr>
      <w:jc w:val="center"/>
    </w:pPr>
    <w:rPr>
      <w:b/>
      <w:bCs/>
    </w:rPr>
  </w:style>
  <w:style w:type="paragraph" w:customStyle="1" w:styleId="LO-Normal0">
    <w:name w:val="LO-Normal"/>
    <w:basedOn w:val="Normalny"/>
    <w:rsid w:val="00AD4178"/>
    <w:pPr>
      <w:widowControl w:val="0"/>
      <w:suppressAutoHyphens/>
      <w:autoSpaceDE w:val="0"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kstpodstawowy1">
    <w:name w:val="Tekst podstawowy1"/>
    <w:basedOn w:val="LO-Normal0"/>
    <w:rsid w:val="00AD4178"/>
    <w:pPr>
      <w:spacing w:after="120"/>
    </w:pPr>
  </w:style>
  <w:style w:type="paragraph" w:customStyle="1" w:styleId="Zawartotabeli0">
    <w:name w:val="Zawartoœæ tabeli"/>
    <w:basedOn w:val="Tekstpodstawowy1"/>
    <w:rsid w:val="00AD4178"/>
  </w:style>
  <w:style w:type="paragraph" w:customStyle="1" w:styleId="Styl">
    <w:name w:val="Styl"/>
    <w:rsid w:val="00AD41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nakiprzypiswdolnych">
    <w:name w:val="Znaki przypisów dolnych"/>
    <w:rsid w:val="00AD4178"/>
    <w:rPr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AD4178"/>
    <w:rPr>
      <w:sz w:val="24"/>
      <w:szCs w:val="24"/>
    </w:rPr>
  </w:style>
  <w:style w:type="character" w:customStyle="1" w:styleId="ZwrotgrzecznociowyZnak">
    <w:name w:val="Zwrot grzecznościowy Znak"/>
    <w:link w:val="Zwrotgrzecznociowy"/>
    <w:rsid w:val="00AD4178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D4178"/>
  </w:style>
  <w:style w:type="character" w:customStyle="1" w:styleId="tpfieldvalue">
    <w:name w:val="tp_field_value"/>
    <w:basedOn w:val="Domylnaczcionkaakapitu"/>
    <w:rsid w:val="00AD417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4178"/>
    <w:pPr>
      <w:widowControl w:val="0"/>
      <w:suppressAutoHyphens/>
      <w:spacing w:after="120"/>
      <w:ind w:firstLine="210"/>
      <w:textAlignment w:val="baseline"/>
    </w:pPr>
    <w:rPr>
      <w:rFonts w:ascii="Times New Roman" w:eastAsia="Lucida Sans Unicode" w:hAnsi="Times New Roman" w:cs="Mangal"/>
      <w:kern w:val="1"/>
      <w:szCs w:val="21"/>
      <w:lang w:val="pl-PL" w:eastAsia="hi-IN" w:bidi="hi-IN"/>
    </w:rPr>
  </w:style>
  <w:style w:type="character" w:customStyle="1" w:styleId="TekstpodstawowyzwciciemZnak">
    <w:name w:val="Tekst podstawowy z wcięciem Znak"/>
    <w:link w:val="Tekstpodstawowyzwciciem"/>
    <w:uiPriority w:val="99"/>
    <w:rsid w:val="00AD4178"/>
    <w:rPr>
      <w:rFonts w:ascii="Courier New" w:eastAsia="Lucida Sans Unicode" w:hAnsi="Courier New" w:cs="Mangal"/>
      <w:kern w:val="1"/>
      <w:sz w:val="24"/>
      <w:szCs w:val="21"/>
      <w:lang w:eastAsia="hi-IN" w:bidi="hi-IN"/>
    </w:rPr>
  </w:style>
  <w:style w:type="paragraph" w:styleId="Lista3">
    <w:name w:val="List 3"/>
    <w:basedOn w:val="Normalny"/>
    <w:unhideWhenUsed/>
    <w:rsid w:val="00400587"/>
    <w:pPr>
      <w:ind w:left="849" w:hanging="283"/>
      <w:contextualSpacing/>
    </w:pPr>
  </w:style>
  <w:style w:type="paragraph" w:customStyle="1" w:styleId="rozdzial">
    <w:name w:val="rozdzial"/>
    <w:basedOn w:val="Normalny"/>
    <w:next w:val="Normalny"/>
    <w:rsid w:val="00C3394A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Akapitzlist2">
    <w:name w:val="Akapit z listą2"/>
    <w:basedOn w:val="Normalny"/>
    <w:rsid w:val="00873CC2"/>
    <w:pPr>
      <w:suppressAutoHyphens/>
    </w:pPr>
    <w:rPr>
      <w:lang w:eastAsia="zh-CN"/>
    </w:rPr>
  </w:style>
  <w:style w:type="character" w:customStyle="1" w:styleId="markedcontent">
    <w:name w:val="markedcontent"/>
    <w:basedOn w:val="Domylnaczcionkaakapitu"/>
    <w:rsid w:val="008D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1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3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0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4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5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1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BECF-1E86-480C-B1DF-25B6B809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6092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42565</CharactersWithSpaces>
  <SharedDoc>false</SharedDoc>
  <HLinks>
    <vt:vector size="150" baseType="variant"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8061047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https://platformazakupowa.pl/pn/kudowa</vt:lpwstr>
      </vt:variant>
      <vt:variant>
        <vt:lpwstr/>
      </vt:variant>
      <vt:variant>
        <vt:i4>1572895</vt:i4>
      </vt:variant>
      <vt:variant>
        <vt:i4>3</vt:i4>
      </vt:variant>
      <vt:variant>
        <vt:i4>0</vt:i4>
      </vt:variant>
      <vt:variant>
        <vt:i4>5</vt:i4>
      </vt:variant>
      <vt:variant>
        <vt:lpwstr>http://bip.ug-kudowazdroj.dolnyslask.pl/</vt:lpwstr>
      </vt:variant>
      <vt:variant>
        <vt:lpwstr/>
      </vt:variant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http://www.kudowa.pl/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Marek Kot</cp:lastModifiedBy>
  <cp:revision>5</cp:revision>
  <cp:lastPrinted>2024-11-15T11:33:00Z</cp:lastPrinted>
  <dcterms:created xsi:type="dcterms:W3CDTF">2024-12-03T09:48:00Z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