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AE16" w14:textId="0E2914DE" w:rsidR="00461A48" w:rsidRPr="003624D3" w:rsidRDefault="00461A48" w:rsidP="00BB3D43">
      <w:pPr>
        <w:pStyle w:val="Nagwek1"/>
        <w:numPr>
          <w:ilvl w:val="0"/>
          <w:numId w:val="124"/>
        </w:numPr>
        <w:shd w:val="clear" w:color="auto" w:fill="E6E6E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95831183"/>
      <w:bookmarkStart w:id="1" w:name="_Toc176529083"/>
      <w:bookmarkStart w:id="2" w:name="_Toc161647348"/>
      <w:bookmarkStart w:id="3" w:name="_Toc161806969"/>
      <w:bookmarkStart w:id="4" w:name="_Toc191867097"/>
      <w:bookmarkStart w:id="5" w:name="_Toc19258099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325F49B3" w14:textId="54C2E0EE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B3D43">
        <w:rPr>
          <w:rFonts w:ascii="Calibri" w:hAnsi="Calibri" w:cs="Calibri"/>
          <w:color w:val="000000" w:themeColor="text1"/>
          <w:szCs w:val="24"/>
          <w:lang w:val="pl-PL"/>
        </w:rPr>
        <w:t>62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15375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7B1F4FB6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1E562A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4FF10549" w:rsidR="00461A48" w:rsidRDefault="00F4595D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F4595D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pn. </w:t>
      </w:r>
      <w:bookmarkStart w:id="6" w:name="_Hlk169851934"/>
      <w:r w:rsidR="001A1DE1" w:rsidRPr="001A1DE1">
        <w:rPr>
          <w:rFonts w:ascii="Calibri" w:eastAsia="Calibri" w:hAnsi="Calibri" w:cs="Calibri"/>
          <w:b/>
          <w:sz w:val="22"/>
          <w:szCs w:val="22"/>
        </w:rPr>
        <w:t>„</w:t>
      </w:r>
      <w:r w:rsidR="000235DF" w:rsidRPr="000235DF">
        <w:rPr>
          <w:rFonts w:ascii="Calibri" w:eastAsia="Calibri" w:hAnsi="Calibri" w:cs="Calibri"/>
          <w:b/>
          <w:bCs/>
          <w:sz w:val="22"/>
          <w:szCs w:val="22"/>
        </w:rPr>
        <w:t>ŚWIADCZENIE USŁUG GEODEZYJNYCH W GMINIE CIĘZKOWICE W 2024r.”</w:t>
      </w:r>
      <w:bookmarkEnd w:id="6"/>
      <w:r w:rsidR="001A1DE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8344ACB" w14:textId="77777777" w:rsidR="0027331D" w:rsidRPr="00BF5FEC" w:rsidRDefault="0027331D" w:rsidP="00662F64">
      <w:pPr>
        <w:numPr>
          <w:ilvl w:val="0"/>
          <w:numId w:val="29"/>
        </w:numPr>
        <w:suppressAutoHyphens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bookmarkStart w:id="7" w:name="_Hlk74736836"/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Oświadczamy, iż </w:t>
      </w:r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 w:eastAsia="ar-SA"/>
        </w:rPr>
        <w:t xml:space="preserve">oferujemy wykonanie </w:t>
      </w:r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przedmiotowego </w:t>
      </w:r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 w:eastAsia="ar-SA"/>
        </w:rPr>
        <w:t>zamówienia</w:t>
      </w:r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:</w:t>
      </w:r>
    </w:p>
    <w:p w14:paraId="192638E5" w14:textId="77777777" w:rsidR="0027331D" w:rsidRPr="00BF5FEC" w:rsidRDefault="0027331D" w:rsidP="000B1FE3">
      <w:pPr>
        <w:tabs>
          <w:tab w:val="left" w:pos="567"/>
        </w:tabs>
        <w:suppressAutoHyphens/>
        <w:spacing w:line="276" w:lineRule="auto"/>
        <w:ind w:left="568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</w:pPr>
      <w:r w:rsidRPr="00BF5FEC">
        <w:rPr>
          <w:rFonts w:asciiTheme="minorHAnsi" w:hAnsiTheme="minorHAnsi" w:cstheme="minorHAnsi"/>
          <w:b/>
          <w:color w:val="000000" w:themeColor="text1"/>
          <w:sz w:val="22"/>
          <w:szCs w:val="22"/>
          <w:lang w:val="x-none" w:eastAsia="ar-SA"/>
        </w:rPr>
        <w:t xml:space="preserve">w cenie ................................ zł </w:t>
      </w:r>
      <w:r w:rsidRPr="00BF5FE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x-none" w:eastAsia="ar-SA"/>
        </w:rPr>
        <w:t>(słownie: ........................................................</w:t>
      </w:r>
      <w:r w:rsidRPr="00BF5FE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........ </w:t>
      </w:r>
      <w:r w:rsidRPr="00BF5FE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x-none" w:eastAsia="ar-SA"/>
        </w:rPr>
        <w:t xml:space="preserve">zł) </w:t>
      </w:r>
      <w:r w:rsidRPr="00BF5FEC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brutto</w:t>
      </w:r>
    </w:p>
    <w:p w14:paraId="3EC009F6" w14:textId="1D76912F" w:rsidR="0027331D" w:rsidRPr="001946DA" w:rsidRDefault="0027331D" w:rsidP="0027331D">
      <w:pPr>
        <w:pStyle w:val="Akapitzlist"/>
        <w:autoSpaceDE w:val="0"/>
        <w:autoSpaceDN w:val="0"/>
        <w:adjustRightInd w:val="0"/>
        <w:spacing w:before="120" w:after="120"/>
        <w:ind w:left="709"/>
        <w:rPr>
          <w:rFonts w:asciiTheme="minorHAnsi" w:hAnsiTheme="minorHAnsi" w:cstheme="minorHAnsi"/>
          <w:b/>
          <w:bCs/>
          <w:color w:val="000000" w:themeColor="text1"/>
          <w:lang w:eastAsia="ar-SA"/>
        </w:rPr>
      </w:pPr>
      <w:bookmarkStart w:id="8" w:name="_Hlk169849844"/>
      <w:bookmarkStart w:id="9" w:name="_Hlk169862664"/>
    </w:p>
    <w:tbl>
      <w:tblPr>
        <w:tblStyle w:val="Tabela-Siatka"/>
        <w:tblW w:w="9497" w:type="dxa"/>
        <w:tblInd w:w="421" w:type="dxa"/>
        <w:tblLook w:val="04A0" w:firstRow="1" w:lastRow="0" w:firstColumn="1" w:lastColumn="0" w:noHBand="0" w:noVBand="1"/>
      </w:tblPr>
      <w:tblGrid>
        <w:gridCol w:w="557"/>
        <w:gridCol w:w="2407"/>
        <w:gridCol w:w="1634"/>
        <w:gridCol w:w="1398"/>
        <w:gridCol w:w="1027"/>
        <w:gridCol w:w="1028"/>
        <w:gridCol w:w="1446"/>
      </w:tblGrid>
      <w:tr w:rsidR="000231E5" w:rsidRPr="004A355D" w14:paraId="528FDB17" w14:textId="77777777" w:rsidTr="004A46D1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4CB73CC" w14:textId="12D71F32" w:rsidR="000231E5" w:rsidRPr="004A355D" w:rsidRDefault="000231E5" w:rsidP="001946DA">
            <w:pPr>
              <w:ind w:firstLine="3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355D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C2608C4" w14:textId="299BDFAF" w:rsidR="000231E5" w:rsidRPr="004A355D" w:rsidRDefault="000231E5" w:rsidP="001946DA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Rodzaj usługi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2A2B0EC3" w14:textId="203ED4D5" w:rsidR="000231E5" w:rsidRPr="004A355D" w:rsidRDefault="000231E5" w:rsidP="001946DA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 zaplanowanych usług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0E21439" w14:textId="34C0F445" w:rsidR="000231E5" w:rsidRPr="004A355D" w:rsidRDefault="000231E5" w:rsidP="001946DA">
            <w:pPr>
              <w:ind w:hang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w zł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768FF7A0" w14:textId="68227FF1" w:rsidR="000231E5" w:rsidRDefault="000231E5" w:rsidP="000231E5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 zł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0C2EB031" w14:textId="74A199A3" w:rsidR="000231E5" w:rsidRPr="004A355D" w:rsidRDefault="000231E5" w:rsidP="001946DA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62A0756" w14:textId="286E0C09" w:rsidR="000231E5" w:rsidRPr="004A355D" w:rsidRDefault="000231E5" w:rsidP="001946DA">
            <w:pPr>
              <w:ind w:firstLine="2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0231E5" w14:paraId="289BA278" w14:textId="77777777" w:rsidTr="00247113">
        <w:trPr>
          <w:trHeight w:val="340"/>
        </w:trPr>
        <w:tc>
          <w:tcPr>
            <w:tcW w:w="557" w:type="dxa"/>
          </w:tcPr>
          <w:p w14:paraId="73D4EC80" w14:textId="0E932A21" w:rsidR="000231E5" w:rsidRDefault="000231E5" w:rsidP="0027331D">
            <w:pPr>
              <w:ind w:firstLine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7" w:type="dxa"/>
          </w:tcPr>
          <w:p w14:paraId="4A81E0F6" w14:textId="7132ED87" w:rsidR="000231E5" w:rsidRPr="000231E5" w:rsidRDefault="000231E5" w:rsidP="0027331D">
            <w:pPr>
              <w:ind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>Sporządzenie map z projektem podziału  nieruchomości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>wydzielenie z 1 (jednej) działki do 3 (trzech) działek</w:t>
            </w:r>
            <w:r w:rsidR="00465FD6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1634" w:type="dxa"/>
            <w:vAlign w:val="center"/>
          </w:tcPr>
          <w:p w14:paraId="73A01DF2" w14:textId="5E11BA6B" w:rsidR="000231E5" w:rsidRDefault="00BB3D43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465F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podziałów</w:t>
            </w:r>
          </w:p>
        </w:tc>
        <w:tc>
          <w:tcPr>
            <w:tcW w:w="1398" w:type="dxa"/>
            <w:vAlign w:val="center"/>
          </w:tcPr>
          <w:p w14:paraId="60A9D249" w14:textId="77777777" w:rsidR="000231E5" w:rsidRDefault="000231E5" w:rsidP="00247113">
            <w:pPr>
              <w:ind w:hang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1BEBC194" w14:textId="77777777" w:rsidR="000231E5" w:rsidRDefault="000231E5" w:rsidP="002471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6DF520A5" w14:textId="0C1BA73F" w:rsidR="000231E5" w:rsidRDefault="000231E5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6FF249E2" w14:textId="77777777" w:rsidR="000231E5" w:rsidRDefault="000231E5" w:rsidP="00247113">
            <w:pPr>
              <w:ind w:firstLine="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31E5" w14:paraId="431200D2" w14:textId="77777777" w:rsidTr="00247113">
        <w:trPr>
          <w:trHeight w:val="340"/>
        </w:trPr>
        <w:tc>
          <w:tcPr>
            <w:tcW w:w="557" w:type="dxa"/>
          </w:tcPr>
          <w:p w14:paraId="1278853F" w14:textId="57B907F6" w:rsidR="000231E5" w:rsidRDefault="00BB3D43" w:rsidP="0027331D">
            <w:pPr>
              <w:ind w:firstLine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07" w:type="dxa"/>
          </w:tcPr>
          <w:p w14:paraId="349C85FF" w14:textId="17ECBB21" w:rsidR="000231E5" w:rsidRPr="00FD4303" w:rsidRDefault="00FD4303" w:rsidP="0027331D">
            <w:pPr>
              <w:ind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D4303">
              <w:rPr>
                <w:rFonts w:ascii="Calibri" w:hAnsi="Calibri" w:cs="Calibri"/>
                <w:bCs/>
                <w:sz w:val="22"/>
                <w:szCs w:val="22"/>
              </w:rPr>
              <w:t>Sporządzenie wyciągów z wykazu zmian danych ewidencyjnych i wykazów synchronizacyjnych</w:t>
            </w:r>
          </w:p>
        </w:tc>
        <w:tc>
          <w:tcPr>
            <w:tcW w:w="1634" w:type="dxa"/>
            <w:vAlign w:val="center"/>
          </w:tcPr>
          <w:p w14:paraId="73CD65BE" w14:textId="0F322A20" w:rsidR="000231E5" w:rsidRDefault="00BB3D43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FD43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działki</w:t>
            </w:r>
          </w:p>
        </w:tc>
        <w:tc>
          <w:tcPr>
            <w:tcW w:w="1398" w:type="dxa"/>
            <w:vAlign w:val="center"/>
          </w:tcPr>
          <w:p w14:paraId="29C52F9F" w14:textId="77777777" w:rsidR="000231E5" w:rsidRDefault="000231E5" w:rsidP="00247113">
            <w:pPr>
              <w:ind w:hang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5EBCD2E9" w14:textId="77777777" w:rsidR="000231E5" w:rsidRDefault="000231E5" w:rsidP="002471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0CC0BB82" w14:textId="67A92351" w:rsidR="000231E5" w:rsidRDefault="000231E5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8E62E69" w14:textId="77777777" w:rsidR="000231E5" w:rsidRDefault="000231E5" w:rsidP="00247113">
            <w:pPr>
              <w:ind w:firstLine="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6D9F" w14:paraId="598E4A86" w14:textId="77777777" w:rsidTr="00247113">
        <w:trPr>
          <w:trHeight w:val="340"/>
        </w:trPr>
        <w:tc>
          <w:tcPr>
            <w:tcW w:w="8051" w:type="dxa"/>
            <w:gridSpan w:val="6"/>
          </w:tcPr>
          <w:p w14:paraId="3B257EB5" w14:textId="70733E02" w:rsidR="00F86D9F" w:rsidRPr="00247113" w:rsidRDefault="00F86D9F" w:rsidP="0027331D">
            <w:pPr>
              <w:ind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7113">
              <w:rPr>
                <w:rFonts w:ascii="Calibri" w:hAnsi="Calibri" w:cs="Calibri"/>
                <w:b/>
                <w:bCs/>
                <w:sz w:val="22"/>
                <w:szCs w:val="22"/>
              </w:rPr>
              <w:t>RAZEM (do formularza oferty</w:t>
            </w:r>
            <w:r w:rsidR="000A728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6" w:type="dxa"/>
          </w:tcPr>
          <w:p w14:paraId="287AB51B" w14:textId="77777777" w:rsidR="00F86D9F" w:rsidRDefault="00F86D9F" w:rsidP="0027331D">
            <w:pPr>
              <w:ind w:firstLine="2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8"/>
    <w:bookmarkEnd w:id="9"/>
    <w:p w14:paraId="3479BB08" w14:textId="7E336B30" w:rsidR="00461A48" w:rsidRPr="005C2AE5" w:rsidRDefault="002E58C5" w:rsidP="00662F6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17D55C89" w:rsidR="00461A48" w:rsidRPr="001C5473" w:rsidRDefault="00461A48" w:rsidP="00662F6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 w:rsidR="000235DF">
        <w:rPr>
          <w:rFonts w:ascii="Calibri" w:eastAsia="Calibri" w:hAnsi="Calibri" w:cs="Calibri"/>
          <w:b/>
          <w:bCs/>
          <w:color w:val="000000"/>
          <w:sz w:val="22"/>
          <w:szCs w:val="22"/>
        </w:rPr>
        <w:t>i rękojmi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662F6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7"/>
    </w:p>
    <w:p w14:paraId="38E4BDC9" w14:textId="762B64EE" w:rsidR="00461A48" w:rsidRPr="00F917FF" w:rsidRDefault="00461A48" w:rsidP="00662F6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44C368E7" w:rsidR="00461A48" w:rsidRPr="00304D03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0235DF">
        <w:rPr>
          <w:rFonts w:ascii="Calibri" w:hAnsi="Calibri" w:cs="Arial"/>
          <w:color w:val="000000" w:themeColor="text1"/>
          <w:sz w:val="22"/>
          <w:szCs w:val="22"/>
        </w:rPr>
        <w:t>7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662F64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474166CA" w14:textId="77777777" w:rsidR="00DC3346" w:rsidRPr="00C6119F" w:rsidRDefault="00461A48" w:rsidP="00662F64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DC3346">
        <w:rPr>
          <w:rFonts w:ascii="Calibri" w:hAnsi="Calibri" w:cs="Arial"/>
          <w:bCs/>
          <w:sz w:val="22"/>
          <w:szCs w:val="22"/>
        </w:rPr>
        <w:t xml:space="preserve">. </w:t>
      </w:r>
      <w:r w:rsidR="00DC3346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3113C8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1AFF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5757855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662F64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662F64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662F64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662F64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662F64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662F64">
      <w:pPr>
        <w:pStyle w:val="Lista"/>
        <w:numPr>
          <w:ilvl w:val="0"/>
          <w:numId w:val="2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662F64">
      <w:pPr>
        <w:numPr>
          <w:ilvl w:val="0"/>
          <w:numId w:val="54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662F64">
      <w:pPr>
        <w:numPr>
          <w:ilvl w:val="0"/>
          <w:numId w:val="54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662F64">
      <w:pPr>
        <w:numPr>
          <w:ilvl w:val="0"/>
          <w:numId w:val="55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662F64">
      <w:pPr>
        <w:numPr>
          <w:ilvl w:val="0"/>
          <w:numId w:val="55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3EC2EC57" w:rsidR="00461A48" w:rsidRPr="00EC22B3" w:rsidRDefault="00C75C70" w:rsidP="00C75C70">
      <w:pPr>
        <w:pStyle w:val="Nagwek1"/>
        <w:shd w:val="clear" w:color="auto" w:fill="E6E6E6"/>
        <w:tabs>
          <w:tab w:val="left" w:pos="2410"/>
        </w:tabs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0" w:name="_Hlk71032512"/>
      <w:bookmarkStart w:id="11" w:name="_Toc95831184"/>
      <w:bookmarkStart w:id="12" w:name="_Toc176529084"/>
      <w:bookmarkStart w:id="13" w:name="_Hlk70581483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Załącznik nr </w:t>
      </w:r>
      <w:r w:rsidR="00BB3D43">
        <w:rPr>
          <w:rFonts w:ascii="Calibri" w:hAnsi="Calibri" w:cs="Calibri"/>
          <w:bCs/>
          <w:i/>
          <w:iCs/>
          <w:sz w:val="24"/>
          <w:szCs w:val="22"/>
          <w:lang w:val="pl-PL"/>
        </w:rPr>
        <w:t>2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do SWZ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ab/>
      </w:r>
      <w:r w:rsidR="00461A48"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="00461A48"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="00461A48"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="00461A48"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="00461A48"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0"/>
      <w:bookmarkEnd w:id="11"/>
      <w:bookmarkEnd w:id="12"/>
      <w:r w:rsidR="00461A48"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73F0FF8B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4" w:name="_Hlk71551069"/>
      <w:bookmarkEnd w:id="13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B3D43">
        <w:rPr>
          <w:rFonts w:ascii="Calibri" w:hAnsi="Calibri" w:cs="Calibri"/>
          <w:color w:val="000000" w:themeColor="text1"/>
          <w:szCs w:val="24"/>
          <w:lang w:val="pl-PL"/>
        </w:rPr>
        <w:t>62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329B1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4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05E6EBF1" w:rsidR="002B708E" w:rsidRPr="002B708E" w:rsidRDefault="002B708E" w:rsidP="00E019C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bookmarkStart w:id="15" w:name="_Hlk141966196"/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„</w:t>
      </w:r>
      <w:bookmarkStart w:id="16" w:name="_Hlk169854015"/>
      <w:r w:rsidR="00B35038" w:rsidRPr="00B35038">
        <w:rPr>
          <w:rFonts w:asciiTheme="minorHAnsi" w:hAnsiTheme="minorHAnsi"/>
          <w:b/>
          <w:bCs/>
          <w:sz w:val="22"/>
          <w:szCs w:val="22"/>
          <w:lang w:eastAsia="ar-SA"/>
        </w:rPr>
        <w:t>ŚWIADCZENIE USŁUG GEODEZYJNYCH W GMINIE CIĘZKOWICE W 2024r.</w:t>
      </w:r>
      <w:bookmarkEnd w:id="16"/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15"/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662F64">
      <w:pPr>
        <w:pStyle w:val="Akapitzlist"/>
        <w:numPr>
          <w:ilvl w:val="6"/>
          <w:numId w:val="4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7" w:name="_Hlk101434543"/>
      <w:bookmarkStart w:id="18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7"/>
    </w:p>
    <w:bookmarkEnd w:id="18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9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38B97B47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0" w:name="_Hlk101434578"/>
      <w:bookmarkEnd w:id="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B35038" w:rsidRPr="00B35038">
        <w:rPr>
          <w:rFonts w:asciiTheme="minorHAnsi" w:hAnsiTheme="minorHAnsi"/>
          <w:b/>
          <w:bCs/>
          <w:iCs/>
          <w:sz w:val="22"/>
          <w:szCs w:val="22"/>
          <w:lang w:eastAsia="ar-SA"/>
        </w:rPr>
        <w:t>ŚWIADCZENIE USŁUG GEODEZYJNYCH W GMINIE CIĘZKOWICE W 2024r.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1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1"/>
    </w:p>
    <w:bookmarkEnd w:id="20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960A2F">
        <w:rPr>
          <w:rFonts w:asciiTheme="minorHAnsi" w:hAnsiTheme="minorHAnsi"/>
          <w:sz w:val="22"/>
          <w:szCs w:val="22"/>
          <w:lang w:eastAsia="ar-SA"/>
        </w:rPr>
      </w:r>
      <w:r w:rsidR="00960A2F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2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2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960A2F">
        <w:rPr>
          <w:rFonts w:asciiTheme="minorHAnsi" w:hAnsiTheme="minorHAnsi"/>
          <w:sz w:val="22"/>
          <w:szCs w:val="22"/>
          <w:lang w:eastAsia="ar-SA"/>
        </w:rPr>
      </w:r>
      <w:r w:rsidR="00960A2F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3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4" w:name="_Hlk70582290"/>
      <w:bookmarkStart w:id="25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4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5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662F64">
      <w:pPr>
        <w:numPr>
          <w:ilvl w:val="0"/>
          <w:numId w:val="5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662F64">
      <w:pPr>
        <w:numPr>
          <w:ilvl w:val="0"/>
          <w:numId w:val="5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3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662F64">
      <w:pPr>
        <w:pStyle w:val="Akapitzlist"/>
        <w:numPr>
          <w:ilvl w:val="0"/>
          <w:numId w:val="58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6" w:name="_Hlk63245450"/>
      <w:bookmarkStart w:id="27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4B1B6B16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B35038" w:rsidRPr="00B35038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ŚWIADCZENIE USŁUG GEODEZYJNYCH W GMINIE CIĘZKOWICE W 2024r”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662F64">
      <w:pPr>
        <w:numPr>
          <w:ilvl w:val="0"/>
          <w:numId w:val="105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662F64">
      <w:pPr>
        <w:numPr>
          <w:ilvl w:val="0"/>
          <w:numId w:val="10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662F64">
      <w:pPr>
        <w:pStyle w:val="Akapitzlist"/>
        <w:numPr>
          <w:ilvl w:val="0"/>
          <w:numId w:val="58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6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7"/>
    <w:p w14:paraId="50A2B8E2" w14:textId="5EC840F0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B35038" w:rsidRPr="00B35038">
        <w:rPr>
          <w:rFonts w:asciiTheme="minorHAnsi" w:hAnsiTheme="minorHAnsi"/>
          <w:b/>
          <w:bCs/>
          <w:sz w:val="22"/>
          <w:szCs w:val="22"/>
          <w:lang w:eastAsia="ar-SA"/>
        </w:rPr>
        <w:t>ŚWIADCZENIE USŁUG GEODEZYJNYCH W GMINIE CIĘZKOWICE W 2024r.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8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9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8"/>
      <w:bookmarkEnd w:id="29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0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0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662F64">
      <w:pPr>
        <w:numPr>
          <w:ilvl w:val="0"/>
          <w:numId w:val="5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662F64">
      <w:pPr>
        <w:numPr>
          <w:ilvl w:val="0"/>
          <w:numId w:val="5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A841F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lang w:eastAsia="ar-SA"/>
        </w:rPr>
      </w:pPr>
      <w:bookmarkStart w:id="31" w:name="_Hlk70581547"/>
      <w:r w:rsidRPr="00A841FE">
        <w:rPr>
          <w:rFonts w:asciiTheme="minorHAnsi" w:hAnsiTheme="minorHAnsi"/>
          <w:bCs/>
          <w:i/>
          <w:lang w:eastAsia="ar-SA"/>
        </w:rPr>
        <w:t>Dokument może być przekazany:</w:t>
      </w:r>
    </w:p>
    <w:p w14:paraId="770EF86A" w14:textId="77777777" w:rsidR="00006CB8" w:rsidRPr="00A841FE" w:rsidRDefault="00006CB8" w:rsidP="00662F64">
      <w:pPr>
        <w:numPr>
          <w:ilvl w:val="0"/>
          <w:numId w:val="10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A841FE">
        <w:rPr>
          <w:rFonts w:asciiTheme="minorHAnsi" w:hAnsiTheme="minorHAnsi"/>
        </w:rPr>
        <w:t xml:space="preserve">w formie elektronicznej </w:t>
      </w:r>
      <w:r w:rsidRPr="00A841F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A841FE" w:rsidRDefault="00006CB8" w:rsidP="00662F64">
      <w:pPr>
        <w:numPr>
          <w:ilvl w:val="0"/>
          <w:numId w:val="100"/>
        </w:numPr>
        <w:suppressAutoHyphens/>
        <w:rPr>
          <w:rFonts w:asciiTheme="minorHAnsi" w:hAnsiTheme="minorHAnsi"/>
        </w:rPr>
      </w:pPr>
      <w:r w:rsidRPr="00A841FE">
        <w:rPr>
          <w:rFonts w:asciiTheme="minorHAnsi" w:hAnsiTheme="minorHAnsi"/>
        </w:rPr>
        <w:t>w postaci elektronicznej opatrzonej:</w:t>
      </w:r>
    </w:p>
    <w:p w14:paraId="4E94E3A8" w14:textId="77777777" w:rsidR="00006CB8" w:rsidRPr="00A841FE" w:rsidRDefault="00006CB8" w:rsidP="00662F64">
      <w:pPr>
        <w:pStyle w:val="Akapitzlist"/>
        <w:numPr>
          <w:ilvl w:val="0"/>
          <w:numId w:val="5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662F64">
      <w:pPr>
        <w:pStyle w:val="Akapitzlist"/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1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0C8D6076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2" w:name="_DV_M1264"/>
      <w:bookmarkStart w:id="33" w:name="_DV_M1266"/>
      <w:bookmarkStart w:id="34" w:name="_DV_M1268"/>
      <w:bookmarkStart w:id="35" w:name="_DV_M4300"/>
      <w:bookmarkStart w:id="36" w:name="_DV_M4301"/>
      <w:bookmarkStart w:id="37" w:name="_DV_M4302"/>
      <w:bookmarkStart w:id="38" w:name="_DV_M4304"/>
      <w:bookmarkStart w:id="39" w:name="_DV_M4305"/>
      <w:bookmarkStart w:id="40" w:name="_DV_M4306"/>
      <w:bookmarkStart w:id="41" w:name="_DV_M4307"/>
      <w:bookmarkStart w:id="42" w:name="_DV_M4308"/>
      <w:bookmarkStart w:id="43" w:name="_DV_M4309"/>
      <w:bookmarkStart w:id="44" w:name="_DV_M4310"/>
      <w:bookmarkStart w:id="45" w:name="_DV_M4311"/>
      <w:bookmarkStart w:id="46" w:name="_DV_M4312"/>
      <w:bookmarkStart w:id="47" w:name="_DV_M4314"/>
      <w:bookmarkStart w:id="48" w:name="_DV_M1428"/>
      <w:bookmarkStart w:id="49" w:name="_Hlk70581832"/>
      <w:bookmarkStart w:id="50" w:name="_Toc95831185"/>
      <w:bookmarkStart w:id="51" w:name="_Toc176529085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2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BB3D43">
        <w:rPr>
          <w:rFonts w:ascii="Calibri" w:hAnsi="Calibri" w:cs="Calibri"/>
          <w:bCs/>
          <w:i/>
          <w:sz w:val="24"/>
          <w:szCs w:val="24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9"/>
      <w:bookmarkEnd w:id="52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0"/>
      <w:bookmarkEnd w:id="51"/>
    </w:p>
    <w:p w14:paraId="5D0DEBB2" w14:textId="397087B6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B3D43">
        <w:rPr>
          <w:rFonts w:ascii="Calibri" w:hAnsi="Calibri" w:cs="Calibri"/>
          <w:color w:val="000000" w:themeColor="text1"/>
          <w:szCs w:val="24"/>
          <w:lang w:val="pl-PL"/>
        </w:rPr>
        <w:t>62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841FE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3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3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3E2A675D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4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4"/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3D2A0F" w:rsidRPr="003D2A0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ŚWIADCZENIE USŁUG GEODEZYJNYCH W GMINIE CIĘZKOWICE W 2024r.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5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5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662F64">
      <w:pPr>
        <w:numPr>
          <w:ilvl w:val="0"/>
          <w:numId w:val="53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6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6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662F64">
      <w:pPr>
        <w:numPr>
          <w:ilvl w:val="0"/>
          <w:numId w:val="5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7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7"/>
    <w:p w14:paraId="3A5F5CCE" w14:textId="77777777" w:rsidR="005B084C" w:rsidRDefault="002B708E" w:rsidP="00662F64">
      <w:pPr>
        <w:numPr>
          <w:ilvl w:val="0"/>
          <w:numId w:val="5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8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662F64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662F64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8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55DA35BF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9" w:name="_Toc95831186"/>
      <w:bookmarkStart w:id="60" w:name="_Toc176529086"/>
      <w:bookmarkStart w:id="61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B3D43">
        <w:rPr>
          <w:rFonts w:ascii="Calibri" w:hAnsi="Calibri" w:cs="Calibri"/>
          <w:bCs/>
          <w:i/>
          <w:sz w:val="24"/>
          <w:szCs w:val="24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2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2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9"/>
      <w:bookmarkEnd w:id="60"/>
    </w:p>
    <w:p w14:paraId="7A609EAE" w14:textId="10738B41" w:rsidR="00780DD2" w:rsidRPr="00780DD2" w:rsidRDefault="00E2378B" w:rsidP="00FC2E9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3" w:name="_Hlk70586404"/>
      <w:bookmarkEnd w:id="61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BB3D4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62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841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4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4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3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5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5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695A4ABA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D721B" w:rsidRPr="002D721B">
        <w:rPr>
          <w:rFonts w:asciiTheme="minorHAnsi" w:hAnsiTheme="minorHAnsi" w:cstheme="minorHAnsi"/>
          <w:b/>
          <w:bCs/>
          <w:sz w:val="22"/>
          <w:szCs w:val="22"/>
        </w:rPr>
        <w:t>ŚWIADCZENIE USŁUG GEODEZYJNYCH W GMINIE CIĘZKOWICE W 2024r.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6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6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60A2F">
        <w:rPr>
          <w:rFonts w:asciiTheme="minorHAnsi" w:hAnsiTheme="minorHAnsi" w:cstheme="minorHAnsi"/>
          <w:sz w:val="22"/>
          <w:szCs w:val="22"/>
        </w:rPr>
      </w:r>
      <w:r w:rsidR="00960A2F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60A2F">
        <w:rPr>
          <w:rFonts w:asciiTheme="minorHAnsi" w:hAnsiTheme="minorHAnsi" w:cstheme="minorHAnsi"/>
          <w:sz w:val="22"/>
          <w:szCs w:val="22"/>
        </w:rPr>
      </w:r>
      <w:r w:rsidR="00960A2F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7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662F64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662F64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7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308512BB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95831187"/>
      <w:bookmarkStart w:id="69" w:name="_Toc176529087"/>
      <w:bookmarkStart w:id="70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B3D43">
        <w:rPr>
          <w:rFonts w:ascii="Calibri" w:hAnsi="Calibri" w:cs="Calibri"/>
          <w:bCs/>
          <w:i/>
          <w:sz w:val="24"/>
          <w:szCs w:val="24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1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8"/>
      <w:bookmarkEnd w:id="71"/>
      <w:bookmarkEnd w:id="69"/>
    </w:p>
    <w:p w14:paraId="417A046F" w14:textId="2A455DA2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BB3D4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62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0"/>
    <w:p w14:paraId="6501A4BE" w14:textId="77777777" w:rsidR="00735AC4" w:rsidRPr="00C050BE" w:rsidRDefault="00735AC4" w:rsidP="00735AC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1-5,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0B1A08E2" w14:textId="153AB2D7" w:rsidR="00735AC4" w:rsidRPr="004D1479" w:rsidRDefault="00735AC4" w:rsidP="00735AC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2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4C7AFC" w:rsidRPr="004C7AF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ŚWIADCZENIE USŁUG GEODEZYJNYCH W GMINIE CIĘZKOWICE W 2024r.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D3833F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D5EC3C1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A1F9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FBAB11C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2"/>
    </w:p>
    <w:p w14:paraId="18296F58" w14:textId="207DA407" w:rsidR="00735AC4" w:rsidRPr="00E50883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</w:t>
      </w:r>
      <w:r w:rsidR="00E83F2F" w:rsidRPr="00E83F2F">
        <w:rPr>
          <w:rFonts w:asciiTheme="minorHAnsi" w:hAnsiTheme="minorHAnsi" w:cstheme="minorHAnsi"/>
          <w:sz w:val="22"/>
          <w:szCs w:val="22"/>
          <w:lang w:eastAsia="ar-SA"/>
        </w:rPr>
        <w:t>Dz.U.2023.1605</w:t>
      </w:r>
      <w:r w:rsidR="00E83F2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253B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08A1333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2B36EAA6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4D4AD1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E00E31C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231572F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8E8B771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62D21CA0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1A1174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0C06702F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E0A84CD" w14:textId="77777777" w:rsidR="00735AC4" w:rsidRPr="00E81FE5" w:rsidRDefault="00735AC4" w:rsidP="00735AC4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2495A27D" w14:textId="77777777" w:rsidR="00735AC4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B874C2F" w14:textId="77777777" w:rsidR="00735AC4" w:rsidRPr="00C050BE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0827873" w14:textId="77777777" w:rsidR="00735AC4" w:rsidRPr="003B10B0" w:rsidRDefault="00735AC4" w:rsidP="00735AC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3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853914C" w14:textId="77777777" w:rsidR="00735AC4" w:rsidRPr="002B708E" w:rsidRDefault="00735AC4" w:rsidP="00735AC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3"/>
    <w:p w14:paraId="58F9C8F4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019F2943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51FEA30A" w14:textId="77777777" w:rsidR="00735AC4" w:rsidRPr="001368EF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  <w:bookmarkStart w:id="74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30C19D36" w14:textId="77777777" w:rsidR="00735AC4" w:rsidRPr="001368EF" w:rsidRDefault="00735AC4" w:rsidP="00662F64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EB8F91C" w14:textId="77777777" w:rsidR="00735AC4" w:rsidRPr="001368EF" w:rsidRDefault="00735AC4" w:rsidP="00662F64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9396E80" w14:textId="77777777" w:rsidR="00735AC4" w:rsidRPr="001368EF" w:rsidRDefault="00735AC4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B5121B4" w14:textId="77777777" w:rsidR="00735AC4" w:rsidRPr="001368EF" w:rsidRDefault="00735AC4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4"/>
    <w:p w14:paraId="5286E43C" w14:textId="77777777" w:rsidR="00735AC4" w:rsidRPr="00801E69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4D5E940F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5" w:name="_Toc95831188"/>
      <w:bookmarkStart w:id="76" w:name="_Toc176529088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B3D43">
        <w:rPr>
          <w:rFonts w:ascii="Calibri" w:hAnsi="Calibri" w:cs="Calibri"/>
          <w:bCs/>
          <w:i/>
          <w:sz w:val="24"/>
          <w:szCs w:val="24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7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5"/>
      <w:bookmarkEnd w:id="77"/>
      <w:bookmarkEnd w:id="76"/>
    </w:p>
    <w:p w14:paraId="2B9E1590" w14:textId="38A8E33D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8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BB3D4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62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8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3935AC3C" w14:textId="433BC589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E005E0" w:rsidRPr="00E005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ŚWIADCZENIE USŁUG GEODEZYJNYCH W GMINIE CIĘZKOWICE W 2024r.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E005E0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9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9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339FF1D5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005E0" w:rsidRPr="00E005E0">
        <w:rPr>
          <w:rFonts w:asciiTheme="minorHAnsi" w:hAnsiTheme="minorHAnsi" w:cstheme="minorHAnsi"/>
          <w:b/>
          <w:bCs/>
          <w:sz w:val="22"/>
          <w:szCs w:val="22"/>
        </w:rPr>
        <w:t>ŚWIADCZENIE USŁUG GEODEZYJNYCH W GMINIE CIĘZKOWICE W 2024r.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662F6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662F6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755318B" w14:textId="77777777" w:rsidR="008B7021" w:rsidRPr="00572506" w:rsidRDefault="008B7021" w:rsidP="00662F6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0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662F64">
      <w:pPr>
        <w:numPr>
          <w:ilvl w:val="0"/>
          <w:numId w:val="6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662F64">
      <w:pPr>
        <w:numPr>
          <w:ilvl w:val="0"/>
          <w:numId w:val="6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0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FD51E8C" w14:textId="2EA490F7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1" w:name="_Toc325105790"/>
      <w:bookmarkStart w:id="82" w:name="_Toc95831190"/>
      <w:bookmarkStart w:id="83" w:name="_Toc176529089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B3D43">
        <w:rPr>
          <w:rFonts w:ascii="Calibri" w:hAnsi="Calibri" w:cs="Calibri"/>
          <w:bCs/>
          <w:i/>
          <w:sz w:val="24"/>
          <w:szCs w:val="24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1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2"/>
      <w:bookmarkEnd w:id="83"/>
    </w:p>
    <w:p w14:paraId="50E053AB" w14:textId="3AAF7904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B3D43">
        <w:rPr>
          <w:rFonts w:ascii="Calibri" w:hAnsi="Calibri" w:cs="Calibri"/>
          <w:color w:val="000000" w:themeColor="text1"/>
          <w:szCs w:val="24"/>
          <w:lang w:val="pl-PL"/>
        </w:rPr>
        <w:t>62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4"/>
    <w:bookmarkEnd w:id="85"/>
    <w:p w14:paraId="77C45873" w14:textId="03F9CDDB" w:rsidR="002622FA" w:rsidRPr="00410A57" w:rsidRDefault="002622FA" w:rsidP="00961EF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961EFC" w:rsidRPr="00961EF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ŚWIADCZENIE USŁUG GEODEZYJNYCH W GMINIE CIĘZKOWICE W 2024r.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C621A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C621AF">
      <w:pPr>
        <w:suppressAutoHyphens/>
        <w:spacing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1559"/>
        <w:gridCol w:w="2268"/>
      </w:tblGrid>
      <w:tr w:rsidR="00E06117" w14:paraId="204F8C5B" w14:textId="77777777" w:rsidTr="00961EFC">
        <w:trPr>
          <w:tblHeader/>
        </w:trPr>
        <w:tc>
          <w:tcPr>
            <w:tcW w:w="449" w:type="dxa"/>
            <w:vAlign w:val="center"/>
          </w:tcPr>
          <w:p w14:paraId="11620D4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2877" w:type="dxa"/>
            <w:vAlign w:val="center"/>
          </w:tcPr>
          <w:p w14:paraId="32316D11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559" w:type="dxa"/>
            <w:vAlign w:val="center"/>
          </w:tcPr>
          <w:p w14:paraId="680AC453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2268" w:type="dxa"/>
            <w:vAlign w:val="center"/>
          </w:tcPr>
          <w:p w14:paraId="4E1F42B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E06117" w14:paraId="0DD34D21" w14:textId="77777777" w:rsidTr="00961EFC">
        <w:tc>
          <w:tcPr>
            <w:tcW w:w="449" w:type="dxa"/>
          </w:tcPr>
          <w:p w14:paraId="26C8404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B558BC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4BE0116E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E09956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2D072DDE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0A3615D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E1CB18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42D75FE8" w14:textId="77777777" w:rsidTr="00961EFC">
        <w:tc>
          <w:tcPr>
            <w:tcW w:w="449" w:type="dxa"/>
          </w:tcPr>
          <w:p w14:paraId="5BEA10B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88DAD3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1D4944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4B4BDF6" w14:textId="6E3B3E5E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6485A2FB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7030E6B7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F0FF93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73F97A89" w14:textId="77777777" w:rsidTr="00961EFC">
        <w:tc>
          <w:tcPr>
            <w:tcW w:w="449" w:type="dxa"/>
          </w:tcPr>
          <w:p w14:paraId="6B15ED7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343B9C2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183A24EA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63B45D39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96933EB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bookmarkStart w:id="86" w:name="_Toc161647347"/>
      <w:bookmarkEnd w:id="86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662F64">
      <w:pPr>
        <w:numPr>
          <w:ilvl w:val="0"/>
          <w:numId w:val="6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662F64">
      <w:pPr>
        <w:numPr>
          <w:ilvl w:val="0"/>
          <w:numId w:val="6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03B7AF5C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7" w:name="_Toc85805381"/>
      <w:bookmarkStart w:id="88" w:name="_Toc87961905"/>
      <w:bookmarkStart w:id="89" w:name="_Toc88828382"/>
      <w:bookmarkStart w:id="90" w:name="_Toc95831192"/>
      <w:bookmarkStart w:id="91" w:name="_Toc176529091"/>
      <w:bookmarkStart w:id="92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BB3D43">
        <w:rPr>
          <w:rFonts w:ascii="Calibri" w:hAnsi="Calibri" w:cs="Calibri"/>
          <w:b/>
          <w:bCs/>
          <w:i/>
          <w:sz w:val="24"/>
          <w:szCs w:val="24"/>
          <w:lang w:val="x-none"/>
        </w:rPr>
        <w:t>9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93" w:name="_Hlk88225068"/>
      <w:bookmarkStart w:id="94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87"/>
      <w:bookmarkEnd w:id="88"/>
      <w:bookmarkEnd w:id="89"/>
      <w:bookmarkEnd w:id="90"/>
      <w:bookmarkEnd w:id="93"/>
      <w:bookmarkEnd w:id="91"/>
    </w:p>
    <w:bookmarkEnd w:id="92"/>
    <w:bookmarkEnd w:id="94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960A2F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00"/>
    <w:family w:val="roman"/>
    <w:notTrueType/>
    <w:pitch w:val="default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5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8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1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155A4CA8"/>
    <w:multiLevelType w:val="hybridMultilevel"/>
    <w:tmpl w:val="FC34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 w15:restartNumberingAfterBreak="0">
    <w:nsid w:val="18AB0F98"/>
    <w:multiLevelType w:val="hybridMultilevel"/>
    <w:tmpl w:val="BD2272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48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0" w15:restartNumberingAfterBreak="0">
    <w:nsid w:val="21963FBC"/>
    <w:multiLevelType w:val="hybridMultilevel"/>
    <w:tmpl w:val="9AF65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276A3885"/>
    <w:multiLevelType w:val="hybridMultilevel"/>
    <w:tmpl w:val="1C1A68F6"/>
    <w:lvl w:ilvl="0" w:tplc="5A8C2372">
      <w:start w:val="1"/>
      <w:numFmt w:val="lowerLetter"/>
      <w:lvlText w:val="%1."/>
      <w:lvlJc w:val="left"/>
      <w:pPr>
        <w:ind w:left="1068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866060E"/>
    <w:multiLevelType w:val="hybridMultilevel"/>
    <w:tmpl w:val="CCCAE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93B0956"/>
    <w:multiLevelType w:val="hybridMultilevel"/>
    <w:tmpl w:val="0B867C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FFFFFFFF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1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7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9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38F96D0F"/>
    <w:multiLevelType w:val="hybridMultilevel"/>
    <w:tmpl w:val="6116084C"/>
    <w:lvl w:ilvl="0" w:tplc="103872FA">
      <w:start w:val="1"/>
      <w:numFmt w:val="decimal"/>
      <w:lvlText w:val="Załącznik Nr %1 do SWZ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3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912A39"/>
    <w:multiLevelType w:val="hybridMultilevel"/>
    <w:tmpl w:val="598EF60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9F4002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5908DE48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2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3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7" w15:restartNumberingAfterBreak="0">
    <w:nsid w:val="512701B9"/>
    <w:multiLevelType w:val="hybridMultilevel"/>
    <w:tmpl w:val="790EA764"/>
    <w:lvl w:ilvl="0" w:tplc="73C6E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584BAB"/>
    <w:multiLevelType w:val="hybridMultilevel"/>
    <w:tmpl w:val="A9C808EE"/>
    <w:lvl w:ilvl="0" w:tplc="0BD8D77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6D32D17"/>
    <w:multiLevelType w:val="hybridMultilevel"/>
    <w:tmpl w:val="816EF700"/>
    <w:lvl w:ilvl="0" w:tplc="5E54514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C14F75A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B4A7E00"/>
    <w:multiLevelType w:val="hybridMultilevel"/>
    <w:tmpl w:val="272AD126"/>
    <w:lvl w:ilvl="0" w:tplc="2EB2C8E2">
      <w:start w:val="1"/>
      <w:numFmt w:val="bullet"/>
      <w:lvlText w:val="-"/>
      <w:lvlJc w:val="left"/>
      <w:pPr>
        <w:ind w:left="1812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0" w15:restartNumberingAfterBreak="0">
    <w:nsid w:val="5CCE19D2"/>
    <w:multiLevelType w:val="hybridMultilevel"/>
    <w:tmpl w:val="ED124B8E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5E424FFA"/>
    <w:multiLevelType w:val="hybridMultilevel"/>
    <w:tmpl w:val="D23850EA"/>
    <w:lvl w:ilvl="0" w:tplc="2EB2C8E2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5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320C19"/>
    <w:multiLevelType w:val="multilevel"/>
    <w:tmpl w:val="DCDC74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64573A51"/>
    <w:multiLevelType w:val="hybridMultilevel"/>
    <w:tmpl w:val="E978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6" w15:restartNumberingAfterBreak="0">
    <w:nsid w:val="656806EC"/>
    <w:multiLevelType w:val="hybridMultilevel"/>
    <w:tmpl w:val="620031D0"/>
    <w:lvl w:ilvl="0" w:tplc="E6BA0602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6830996E">
      <w:start w:val="1"/>
      <w:numFmt w:val="lowerLetter"/>
      <w:lvlText w:val="%2."/>
      <w:lvlJc w:val="left"/>
      <w:pPr>
        <w:ind w:left="2717" w:hanging="360"/>
      </w:pPr>
    </w:lvl>
    <w:lvl w:ilvl="2" w:tplc="0415001B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7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0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1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5058E9"/>
    <w:multiLevelType w:val="hybridMultilevel"/>
    <w:tmpl w:val="340AD3E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3934B4"/>
    <w:multiLevelType w:val="hybridMultilevel"/>
    <w:tmpl w:val="4E360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9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BFD7CEF"/>
    <w:multiLevelType w:val="hybridMultilevel"/>
    <w:tmpl w:val="DD98A1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21"/>
  </w:num>
  <w:num w:numId="2" w16cid:durableId="950014312">
    <w:abstractNumId w:val="108"/>
  </w:num>
  <w:num w:numId="3" w16cid:durableId="1674645287">
    <w:abstractNumId w:val="44"/>
  </w:num>
  <w:num w:numId="4" w16cid:durableId="53703644">
    <w:abstractNumId w:val="0"/>
  </w:num>
  <w:num w:numId="5" w16cid:durableId="1325745842">
    <w:abstractNumId w:val="83"/>
  </w:num>
  <w:num w:numId="6" w16cid:durableId="1169370545">
    <w:abstractNumId w:val="84"/>
  </w:num>
  <w:num w:numId="7" w16cid:durableId="1281032837">
    <w:abstractNumId w:val="132"/>
  </w:num>
  <w:num w:numId="8" w16cid:durableId="1781410350">
    <w:abstractNumId w:val="136"/>
  </w:num>
  <w:num w:numId="9" w16cid:durableId="229579455">
    <w:abstractNumId w:val="103"/>
  </w:num>
  <w:num w:numId="10" w16cid:durableId="1175655442">
    <w:abstractNumId w:val="142"/>
  </w:num>
  <w:num w:numId="11" w16cid:durableId="321667240">
    <w:abstractNumId w:val="82"/>
  </w:num>
  <w:num w:numId="12" w16cid:durableId="1769232666">
    <w:abstractNumId w:val="104"/>
  </w:num>
  <w:num w:numId="13" w16cid:durableId="372390748">
    <w:abstractNumId w:val="22"/>
  </w:num>
  <w:num w:numId="14" w16cid:durableId="857933324">
    <w:abstractNumId w:val="79"/>
  </w:num>
  <w:num w:numId="15" w16cid:durableId="978877134">
    <w:abstractNumId w:val="24"/>
  </w:num>
  <w:num w:numId="16" w16cid:durableId="1439250250">
    <w:abstractNumId w:val="20"/>
  </w:num>
  <w:num w:numId="17" w16cid:durableId="396363602">
    <w:abstractNumId w:val="65"/>
  </w:num>
  <w:num w:numId="18" w16cid:durableId="606814781">
    <w:abstractNumId w:val="139"/>
  </w:num>
  <w:num w:numId="19" w16cid:durableId="242616070">
    <w:abstractNumId w:val="130"/>
  </w:num>
  <w:num w:numId="20" w16cid:durableId="1206217070">
    <w:abstractNumId w:val="53"/>
  </w:num>
  <w:num w:numId="21" w16cid:durableId="1401829872">
    <w:abstractNumId w:val="110"/>
  </w:num>
  <w:num w:numId="22" w16cid:durableId="771972851">
    <w:abstractNumId w:val="21"/>
  </w:num>
  <w:num w:numId="23" w16cid:durableId="1695301671">
    <w:abstractNumId w:val="16"/>
  </w:num>
  <w:num w:numId="24" w16cid:durableId="23140572">
    <w:abstractNumId w:val="88"/>
  </w:num>
  <w:num w:numId="25" w16cid:durableId="46758270">
    <w:abstractNumId w:val="138"/>
  </w:num>
  <w:num w:numId="26" w16cid:durableId="374039048">
    <w:abstractNumId w:val="47"/>
  </w:num>
  <w:num w:numId="27" w16cid:durableId="636301623">
    <w:abstractNumId w:val="42"/>
  </w:num>
  <w:num w:numId="28" w16cid:durableId="136067798">
    <w:abstractNumId w:val="115"/>
  </w:num>
  <w:num w:numId="29" w16cid:durableId="1315641991">
    <w:abstractNumId w:val="144"/>
  </w:num>
  <w:num w:numId="30" w16cid:durableId="873076985">
    <w:abstractNumId w:val="55"/>
  </w:num>
  <w:num w:numId="31" w16cid:durableId="361707268">
    <w:abstractNumId w:val="94"/>
  </w:num>
  <w:num w:numId="32" w16cid:durableId="1482426274">
    <w:abstractNumId w:val="27"/>
  </w:num>
  <w:num w:numId="33" w16cid:durableId="939680322">
    <w:abstractNumId w:val="106"/>
  </w:num>
  <w:num w:numId="34" w16cid:durableId="1117064848">
    <w:abstractNumId w:val="126"/>
  </w:num>
  <w:num w:numId="35" w16cid:durableId="856700021">
    <w:abstractNumId w:val="107"/>
  </w:num>
  <w:num w:numId="36" w16cid:durableId="904994157">
    <w:abstractNumId w:val="117"/>
  </w:num>
  <w:num w:numId="37" w16cid:durableId="1768698077">
    <w:abstractNumId w:val="74"/>
  </w:num>
  <w:num w:numId="38" w16cid:durableId="968364996">
    <w:abstractNumId w:val="77"/>
  </w:num>
  <w:num w:numId="39" w16cid:durableId="855315632">
    <w:abstractNumId w:val="76"/>
  </w:num>
  <w:num w:numId="40" w16cid:durableId="909657828">
    <w:abstractNumId w:val="145"/>
  </w:num>
  <w:num w:numId="41" w16cid:durableId="585726296">
    <w:abstractNumId w:val="129"/>
  </w:num>
  <w:num w:numId="42" w16cid:durableId="1282541474">
    <w:abstractNumId w:val="67"/>
  </w:num>
  <w:num w:numId="43" w16cid:durableId="817038846">
    <w:abstractNumId w:val="80"/>
  </w:num>
  <w:num w:numId="44" w16cid:durableId="996762331">
    <w:abstractNumId w:val="131"/>
  </w:num>
  <w:num w:numId="45" w16cid:durableId="1148866160">
    <w:abstractNumId w:val="90"/>
  </w:num>
  <w:num w:numId="46" w16cid:durableId="405808376">
    <w:abstractNumId w:val="118"/>
  </w:num>
  <w:num w:numId="47" w16cid:durableId="191465417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66457433">
    <w:abstractNumId w:val="31"/>
  </w:num>
  <w:num w:numId="49" w16cid:durableId="1148596110">
    <w:abstractNumId w:val="39"/>
  </w:num>
  <w:num w:numId="50" w16cid:durableId="611017518">
    <w:abstractNumId w:val="25"/>
  </w:num>
  <w:num w:numId="51" w16cid:durableId="14676199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0619223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647644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56349239">
    <w:abstractNumId w:val="34"/>
  </w:num>
  <w:num w:numId="55" w16cid:durableId="1404109343">
    <w:abstractNumId w:val="127"/>
  </w:num>
  <w:num w:numId="56" w16cid:durableId="881861441">
    <w:abstractNumId w:val="38"/>
  </w:num>
  <w:num w:numId="57" w16cid:durableId="1187711734">
    <w:abstractNumId w:val="26"/>
  </w:num>
  <w:num w:numId="58" w16cid:durableId="93139473">
    <w:abstractNumId w:val="134"/>
  </w:num>
  <w:num w:numId="59" w16cid:durableId="1694379097">
    <w:abstractNumId w:val="37"/>
  </w:num>
  <w:num w:numId="60" w16cid:durableId="105195422">
    <w:abstractNumId w:val="66"/>
  </w:num>
  <w:num w:numId="61" w16cid:durableId="1139834585">
    <w:abstractNumId w:val="119"/>
  </w:num>
  <w:num w:numId="62" w16cid:durableId="482820148">
    <w:abstractNumId w:val="85"/>
  </w:num>
  <w:num w:numId="63" w16cid:durableId="1307777936">
    <w:abstractNumId w:val="60"/>
  </w:num>
  <w:num w:numId="64" w16cid:durableId="957568541">
    <w:abstractNumId w:val="81"/>
  </w:num>
  <w:num w:numId="65" w16cid:durableId="1349520975">
    <w:abstractNumId w:val="99"/>
  </w:num>
  <w:num w:numId="66" w16cid:durableId="553738622">
    <w:abstractNumId w:val="46"/>
  </w:num>
  <w:num w:numId="67" w16cid:durableId="837815405">
    <w:abstractNumId w:val="64"/>
  </w:num>
  <w:num w:numId="68" w16cid:durableId="1360618166">
    <w:abstractNumId w:val="32"/>
  </w:num>
  <w:num w:numId="69" w16cid:durableId="1838574750">
    <w:abstractNumId w:val="30"/>
  </w:num>
  <w:num w:numId="70" w16cid:durableId="1274168389">
    <w:abstractNumId w:val="91"/>
    <w:lvlOverride w:ilvl="0">
      <w:startOverride w:val="1"/>
    </w:lvlOverride>
  </w:num>
  <w:num w:numId="71" w16cid:durableId="122426908">
    <w:abstractNumId w:val="111"/>
  </w:num>
  <w:num w:numId="72" w16cid:durableId="1331833489">
    <w:abstractNumId w:val="29"/>
  </w:num>
  <w:num w:numId="73" w16cid:durableId="128405883">
    <w:abstractNumId w:val="120"/>
  </w:num>
  <w:num w:numId="74" w16cid:durableId="898904989">
    <w:abstractNumId w:val="33"/>
  </w:num>
  <w:num w:numId="75" w16cid:durableId="1741445567">
    <w:abstractNumId w:val="78"/>
  </w:num>
  <w:num w:numId="76" w16cid:durableId="79221486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96751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81384813">
    <w:abstractNumId w:val="62"/>
  </w:num>
  <w:num w:numId="79" w16cid:durableId="965622618">
    <w:abstractNumId w:val="28"/>
  </w:num>
  <w:num w:numId="80" w16cid:durableId="463350895">
    <w:abstractNumId w:val="100"/>
  </w:num>
  <w:num w:numId="81" w16cid:durableId="57946309">
    <w:abstractNumId w:val="95"/>
  </w:num>
  <w:num w:numId="82" w16cid:durableId="1823739167">
    <w:abstractNumId w:val="125"/>
  </w:num>
  <w:num w:numId="83" w16cid:durableId="2016616334">
    <w:abstractNumId w:val="51"/>
  </w:num>
  <w:num w:numId="84" w16cid:durableId="451435409">
    <w:abstractNumId w:val="48"/>
  </w:num>
  <w:num w:numId="85" w16cid:durableId="2095667648">
    <w:abstractNumId w:val="93"/>
  </w:num>
  <w:num w:numId="86" w16cid:durableId="1525747091">
    <w:abstractNumId w:val="102"/>
  </w:num>
  <w:num w:numId="87" w16cid:durableId="1400052087">
    <w:abstractNumId w:val="36"/>
  </w:num>
  <w:num w:numId="88" w16cid:durableId="1787846638">
    <w:abstractNumId w:val="112"/>
  </w:num>
  <w:num w:numId="89" w16cid:durableId="1415860368">
    <w:abstractNumId w:val="96"/>
  </w:num>
  <w:num w:numId="90" w16cid:durableId="2097625056">
    <w:abstractNumId w:val="124"/>
  </w:num>
  <w:num w:numId="91" w16cid:durableId="1855145765">
    <w:abstractNumId w:val="68"/>
  </w:num>
  <w:num w:numId="92" w16cid:durableId="855191650">
    <w:abstractNumId w:val="49"/>
  </w:num>
  <w:num w:numId="93" w16cid:durableId="1051853459">
    <w:abstractNumId w:val="116"/>
  </w:num>
  <w:num w:numId="94" w16cid:durableId="1748920297">
    <w:abstractNumId w:val="75"/>
  </w:num>
  <w:num w:numId="95" w16cid:durableId="1952858198">
    <w:abstractNumId w:val="61"/>
  </w:num>
  <w:num w:numId="96" w16cid:durableId="104496683">
    <w:abstractNumId w:val="133"/>
  </w:num>
  <w:num w:numId="97" w16cid:durableId="1444690457">
    <w:abstractNumId w:val="35"/>
  </w:num>
  <w:num w:numId="98" w16cid:durableId="1067726454">
    <w:abstractNumId w:val="70"/>
  </w:num>
  <w:num w:numId="99" w16cid:durableId="159469267">
    <w:abstractNumId w:val="40"/>
  </w:num>
  <w:num w:numId="100" w16cid:durableId="1612741418">
    <w:abstractNumId w:val="143"/>
  </w:num>
  <w:num w:numId="101" w16cid:durableId="1057128429">
    <w:abstractNumId w:val="71"/>
  </w:num>
  <w:num w:numId="102" w16cid:durableId="1756904005">
    <w:abstractNumId w:val="92"/>
  </w:num>
  <w:num w:numId="103" w16cid:durableId="1519782085">
    <w:abstractNumId w:val="86"/>
  </w:num>
  <w:num w:numId="104" w16cid:durableId="1031691111">
    <w:abstractNumId w:val="73"/>
  </w:num>
  <w:num w:numId="105" w16cid:durableId="921068784">
    <w:abstractNumId w:val="98"/>
  </w:num>
  <w:num w:numId="106" w16cid:durableId="829254203">
    <w:abstractNumId w:val="54"/>
  </w:num>
  <w:num w:numId="107" w16cid:durableId="1724866541">
    <w:abstractNumId w:val="59"/>
  </w:num>
  <w:num w:numId="108" w16cid:durableId="1690328637">
    <w:abstractNumId w:val="58"/>
  </w:num>
  <w:num w:numId="109" w16cid:durableId="2015646760">
    <w:abstractNumId w:val="109"/>
  </w:num>
  <w:num w:numId="110" w16cid:durableId="1126388547">
    <w:abstractNumId w:val="101"/>
  </w:num>
  <w:num w:numId="111" w16cid:durableId="1534414327">
    <w:abstractNumId w:val="122"/>
  </w:num>
  <w:num w:numId="112" w16cid:durableId="197395731">
    <w:abstractNumId w:val="140"/>
  </w:num>
  <w:num w:numId="113" w16cid:durableId="979312712">
    <w:abstractNumId w:val="43"/>
  </w:num>
  <w:num w:numId="114" w16cid:durableId="1832672645">
    <w:abstractNumId w:val="135"/>
  </w:num>
  <w:num w:numId="115" w16cid:durableId="1012340292">
    <w:abstractNumId w:val="105"/>
  </w:num>
  <w:num w:numId="116" w16cid:durableId="468062012">
    <w:abstractNumId w:val="45"/>
  </w:num>
  <w:num w:numId="117" w16cid:durableId="1648783433">
    <w:abstractNumId w:val="137"/>
  </w:num>
  <w:num w:numId="118" w16cid:durableId="485514006">
    <w:abstractNumId w:val="56"/>
  </w:num>
  <w:num w:numId="119" w16cid:durableId="154878744">
    <w:abstractNumId w:val="50"/>
  </w:num>
  <w:num w:numId="120" w16cid:durableId="1317027085">
    <w:abstractNumId w:val="114"/>
  </w:num>
  <w:num w:numId="121" w16cid:durableId="781656915">
    <w:abstractNumId w:val="97"/>
  </w:num>
  <w:num w:numId="122" w16cid:durableId="963390475">
    <w:abstractNumId w:val="57"/>
  </w:num>
  <w:num w:numId="123" w16cid:durableId="1487933037">
    <w:abstractNumId w:val="123"/>
  </w:num>
  <w:num w:numId="124" w16cid:durableId="696195685">
    <w:abstractNumId w:val="7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cumentProtection w:edit="trackedChanges" w:enforcement="0"/>
  <w:defaultTabStop w:val="708"/>
  <w:hyphenationZone w:val="425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350"/>
    <w:rsid w:val="000007A8"/>
    <w:rsid w:val="000008CB"/>
    <w:rsid w:val="00000EF0"/>
    <w:rsid w:val="000021BE"/>
    <w:rsid w:val="0000329F"/>
    <w:rsid w:val="00004BD5"/>
    <w:rsid w:val="00006539"/>
    <w:rsid w:val="00006CB8"/>
    <w:rsid w:val="00006E07"/>
    <w:rsid w:val="000071EF"/>
    <w:rsid w:val="000074EC"/>
    <w:rsid w:val="0000767E"/>
    <w:rsid w:val="00010BCF"/>
    <w:rsid w:val="00010FCF"/>
    <w:rsid w:val="000114C1"/>
    <w:rsid w:val="0001210A"/>
    <w:rsid w:val="0001288E"/>
    <w:rsid w:val="00012FE3"/>
    <w:rsid w:val="00013448"/>
    <w:rsid w:val="00013881"/>
    <w:rsid w:val="0001436D"/>
    <w:rsid w:val="00014492"/>
    <w:rsid w:val="00014EC8"/>
    <w:rsid w:val="00020472"/>
    <w:rsid w:val="000205DD"/>
    <w:rsid w:val="00020C6F"/>
    <w:rsid w:val="00020C71"/>
    <w:rsid w:val="00021A59"/>
    <w:rsid w:val="00022242"/>
    <w:rsid w:val="000222C4"/>
    <w:rsid w:val="0002256F"/>
    <w:rsid w:val="00022B43"/>
    <w:rsid w:val="000231E5"/>
    <w:rsid w:val="000235DF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C77"/>
    <w:rsid w:val="00030DE1"/>
    <w:rsid w:val="00030DFA"/>
    <w:rsid w:val="000316F0"/>
    <w:rsid w:val="00031B8A"/>
    <w:rsid w:val="00033158"/>
    <w:rsid w:val="000338AE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718"/>
    <w:rsid w:val="00046BE2"/>
    <w:rsid w:val="0004783D"/>
    <w:rsid w:val="00047B44"/>
    <w:rsid w:val="0005017A"/>
    <w:rsid w:val="000504A9"/>
    <w:rsid w:val="000504DD"/>
    <w:rsid w:val="00050BE8"/>
    <w:rsid w:val="00050C82"/>
    <w:rsid w:val="00051527"/>
    <w:rsid w:val="00051675"/>
    <w:rsid w:val="00051796"/>
    <w:rsid w:val="0005189F"/>
    <w:rsid w:val="00052353"/>
    <w:rsid w:val="000538A0"/>
    <w:rsid w:val="0005414D"/>
    <w:rsid w:val="000543B6"/>
    <w:rsid w:val="000552BF"/>
    <w:rsid w:val="0005546D"/>
    <w:rsid w:val="0005579E"/>
    <w:rsid w:val="000558D6"/>
    <w:rsid w:val="00056041"/>
    <w:rsid w:val="00056130"/>
    <w:rsid w:val="000567EF"/>
    <w:rsid w:val="00057616"/>
    <w:rsid w:val="00057630"/>
    <w:rsid w:val="000579A4"/>
    <w:rsid w:val="00057DD3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6038"/>
    <w:rsid w:val="000676D6"/>
    <w:rsid w:val="00067837"/>
    <w:rsid w:val="00067C2E"/>
    <w:rsid w:val="000700D4"/>
    <w:rsid w:val="0007042E"/>
    <w:rsid w:val="000709BB"/>
    <w:rsid w:val="000710EB"/>
    <w:rsid w:val="000715CF"/>
    <w:rsid w:val="00072E31"/>
    <w:rsid w:val="00073F19"/>
    <w:rsid w:val="00074558"/>
    <w:rsid w:val="00074C1B"/>
    <w:rsid w:val="00074E43"/>
    <w:rsid w:val="0007541A"/>
    <w:rsid w:val="000756FD"/>
    <w:rsid w:val="000773C2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5E2"/>
    <w:rsid w:val="000868AC"/>
    <w:rsid w:val="000874A7"/>
    <w:rsid w:val="00087515"/>
    <w:rsid w:val="0008767B"/>
    <w:rsid w:val="00087B92"/>
    <w:rsid w:val="00090970"/>
    <w:rsid w:val="00090A33"/>
    <w:rsid w:val="00090ABF"/>
    <w:rsid w:val="00091048"/>
    <w:rsid w:val="000911E6"/>
    <w:rsid w:val="00092041"/>
    <w:rsid w:val="000922FE"/>
    <w:rsid w:val="00092585"/>
    <w:rsid w:val="000940F1"/>
    <w:rsid w:val="000941B8"/>
    <w:rsid w:val="00094775"/>
    <w:rsid w:val="00094962"/>
    <w:rsid w:val="00094CB6"/>
    <w:rsid w:val="000954BE"/>
    <w:rsid w:val="0009551D"/>
    <w:rsid w:val="0009565E"/>
    <w:rsid w:val="000968C4"/>
    <w:rsid w:val="00096A17"/>
    <w:rsid w:val="00097912"/>
    <w:rsid w:val="000A0826"/>
    <w:rsid w:val="000A129C"/>
    <w:rsid w:val="000A152C"/>
    <w:rsid w:val="000A17A5"/>
    <w:rsid w:val="000A1D36"/>
    <w:rsid w:val="000A27FE"/>
    <w:rsid w:val="000A2990"/>
    <w:rsid w:val="000A2D13"/>
    <w:rsid w:val="000A3064"/>
    <w:rsid w:val="000A336C"/>
    <w:rsid w:val="000A3436"/>
    <w:rsid w:val="000A355A"/>
    <w:rsid w:val="000A3D7D"/>
    <w:rsid w:val="000A3DCA"/>
    <w:rsid w:val="000A42EE"/>
    <w:rsid w:val="000A44FA"/>
    <w:rsid w:val="000A49DF"/>
    <w:rsid w:val="000A52B6"/>
    <w:rsid w:val="000A59A2"/>
    <w:rsid w:val="000A6934"/>
    <w:rsid w:val="000A6E14"/>
    <w:rsid w:val="000A7015"/>
    <w:rsid w:val="000A728A"/>
    <w:rsid w:val="000A7573"/>
    <w:rsid w:val="000B0AB4"/>
    <w:rsid w:val="000B0BDB"/>
    <w:rsid w:val="000B1B1F"/>
    <w:rsid w:val="000B1D02"/>
    <w:rsid w:val="000B238E"/>
    <w:rsid w:val="000B23A8"/>
    <w:rsid w:val="000B250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4D1"/>
    <w:rsid w:val="000B4B89"/>
    <w:rsid w:val="000B53C2"/>
    <w:rsid w:val="000B55D1"/>
    <w:rsid w:val="000B5830"/>
    <w:rsid w:val="000B59AB"/>
    <w:rsid w:val="000B5A69"/>
    <w:rsid w:val="000B5B81"/>
    <w:rsid w:val="000B6DC4"/>
    <w:rsid w:val="000B701E"/>
    <w:rsid w:val="000B732F"/>
    <w:rsid w:val="000B756C"/>
    <w:rsid w:val="000B7A46"/>
    <w:rsid w:val="000B7A93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4842"/>
    <w:rsid w:val="000C59B6"/>
    <w:rsid w:val="000C5B61"/>
    <w:rsid w:val="000C67A7"/>
    <w:rsid w:val="000C6C50"/>
    <w:rsid w:val="000C6E53"/>
    <w:rsid w:val="000C7DF6"/>
    <w:rsid w:val="000C7F51"/>
    <w:rsid w:val="000D0357"/>
    <w:rsid w:val="000D12F2"/>
    <w:rsid w:val="000D1425"/>
    <w:rsid w:val="000D1443"/>
    <w:rsid w:val="000D1764"/>
    <w:rsid w:val="000D2611"/>
    <w:rsid w:val="000D268B"/>
    <w:rsid w:val="000D296B"/>
    <w:rsid w:val="000D3450"/>
    <w:rsid w:val="000D3CFD"/>
    <w:rsid w:val="000D3ED7"/>
    <w:rsid w:val="000D566F"/>
    <w:rsid w:val="000D56EA"/>
    <w:rsid w:val="000D57E1"/>
    <w:rsid w:val="000D5901"/>
    <w:rsid w:val="000D5C75"/>
    <w:rsid w:val="000D5F6A"/>
    <w:rsid w:val="000D67B1"/>
    <w:rsid w:val="000D6F87"/>
    <w:rsid w:val="000E16E4"/>
    <w:rsid w:val="000E17B6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6FDA"/>
    <w:rsid w:val="000E70D3"/>
    <w:rsid w:val="000E70DD"/>
    <w:rsid w:val="000F00EA"/>
    <w:rsid w:val="000F0B37"/>
    <w:rsid w:val="000F0ED8"/>
    <w:rsid w:val="000F0FF8"/>
    <w:rsid w:val="000F2F3B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188D"/>
    <w:rsid w:val="0010257E"/>
    <w:rsid w:val="00102C88"/>
    <w:rsid w:val="00102D86"/>
    <w:rsid w:val="001041DB"/>
    <w:rsid w:val="001048AC"/>
    <w:rsid w:val="00104A89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3BC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366"/>
    <w:rsid w:val="0012052F"/>
    <w:rsid w:val="00120640"/>
    <w:rsid w:val="00121120"/>
    <w:rsid w:val="00122358"/>
    <w:rsid w:val="001229B6"/>
    <w:rsid w:val="0012378D"/>
    <w:rsid w:val="001237BF"/>
    <w:rsid w:val="001242D7"/>
    <w:rsid w:val="00124414"/>
    <w:rsid w:val="00126495"/>
    <w:rsid w:val="001264E3"/>
    <w:rsid w:val="001267A7"/>
    <w:rsid w:val="00126DC1"/>
    <w:rsid w:val="00127680"/>
    <w:rsid w:val="00127C1A"/>
    <w:rsid w:val="00130759"/>
    <w:rsid w:val="00131025"/>
    <w:rsid w:val="001311CC"/>
    <w:rsid w:val="00131DB3"/>
    <w:rsid w:val="001320CA"/>
    <w:rsid w:val="001324C3"/>
    <w:rsid w:val="001328E3"/>
    <w:rsid w:val="00132C53"/>
    <w:rsid w:val="00132F76"/>
    <w:rsid w:val="001332B2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08DB"/>
    <w:rsid w:val="001414D3"/>
    <w:rsid w:val="00141EDA"/>
    <w:rsid w:val="00141F2E"/>
    <w:rsid w:val="0014382C"/>
    <w:rsid w:val="00143CCF"/>
    <w:rsid w:val="00144384"/>
    <w:rsid w:val="00144F5B"/>
    <w:rsid w:val="00145628"/>
    <w:rsid w:val="00146155"/>
    <w:rsid w:val="001463E9"/>
    <w:rsid w:val="001467E5"/>
    <w:rsid w:val="00146D1E"/>
    <w:rsid w:val="00146EFD"/>
    <w:rsid w:val="00146F32"/>
    <w:rsid w:val="00147785"/>
    <w:rsid w:val="001479E5"/>
    <w:rsid w:val="00147F09"/>
    <w:rsid w:val="001500D4"/>
    <w:rsid w:val="0015037E"/>
    <w:rsid w:val="001503A5"/>
    <w:rsid w:val="001504B5"/>
    <w:rsid w:val="0015075F"/>
    <w:rsid w:val="00151D6C"/>
    <w:rsid w:val="001521D5"/>
    <w:rsid w:val="00152D9D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66BC"/>
    <w:rsid w:val="00166828"/>
    <w:rsid w:val="00167992"/>
    <w:rsid w:val="00171405"/>
    <w:rsid w:val="00171417"/>
    <w:rsid w:val="00171D95"/>
    <w:rsid w:val="00171FC8"/>
    <w:rsid w:val="00172B00"/>
    <w:rsid w:val="00173C84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2EB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AB2"/>
    <w:rsid w:val="00184D03"/>
    <w:rsid w:val="001851CA"/>
    <w:rsid w:val="00185305"/>
    <w:rsid w:val="00185414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6DA"/>
    <w:rsid w:val="00194AC9"/>
    <w:rsid w:val="00195627"/>
    <w:rsid w:val="00195735"/>
    <w:rsid w:val="001958E9"/>
    <w:rsid w:val="0019591D"/>
    <w:rsid w:val="00196495"/>
    <w:rsid w:val="00196666"/>
    <w:rsid w:val="00196CCB"/>
    <w:rsid w:val="0019747E"/>
    <w:rsid w:val="0019786E"/>
    <w:rsid w:val="00197CD0"/>
    <w:rsid w:val="001A03FC"/>
    <w:rsid w:val="001A1266"/>
    <w:rsid w:val="001A1296"/>
    <w:rsid w:val="001A1DE1"/>
    <w:rsid w:val="001A22FA"/>
    <w:rsid w:val="001A262C"/>
    <w:rsid w:val="001A332D"/>
    <w:rsid w:val="001A34FF"/>
    <w:rsid w:val="001A4D9E"/>
    <w:rsid w:val="001A4DDC"/>
    <w:rsid w:val="001A51C6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B6BEF"/>
    <w:rsid w:val="001C023E"/>
    <w:rsid w:val="001C045C"/>
    <w:rsid w:val="001C0D20"/>
    <w:rsid w:val="001C1594"/>
    <w:rsid w:val="001C1BF9"/>
    <w:rsid w:val="001C1D2B"/>
    <w:rsid w:val="001C2224"/>
    <w:rsid w:val="001C27C2"/>
    <w:rsid w:val="001C2F25"/>
    <w:rsid w:val="001C363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96E"/>
    <w:rsid w:val="001D7FFD"/>
    <w:rsid w:val="001E0106"/>
    <w:rsid w:val="001E0524"/>
    <w:rsid w:val="001E06A6"/>
    <w:rsid w:val="001E0BEA"/>
    <w:rsid w:val="001E1536"/>
    <w:rsid w:val="001E1E4B"/>
    <w:rsid w:val="001E2203"/>
    <w:rsid w:val="001E2617"/>
    <w:rsid w:val="001E26F5"/>
    <w:rsid w:val="001E2E6F"/>
    <w:rsid w:val="001E3390"/>
    <w:rsid w:val="001E4CCB"/>
    <w:rsid w:val="001E562A"/>
    <w:rsid w:val="001E6F4B"/>
    <w:rsid w:val="001E75AA"/>
    <w:rsid w:val="001E7873"/>
    <w:rsid w:val="001E79F0"/>
    <w:rsid w:val="001F062D"/>
    <w:rsid w:val="001F0837"/>
    <w:rsid w:val="001F1331"/>
    <w:rsid w:val="001F1349"/>
    <w:rsid w:val="001F1F9E"/>
    <w:rsid w:val="001F23D9"/>
    <w:rsid w:val="001F2B3C"/>
    <w:rsid w:val="001F2B63"/>
    <w:rsid w:val="001F2D26"/>
    <w:rsid w:val="001F3039"/>
    <w:rsid w:val="001F347D"/>
    <w:rsid w:val="001F3C5A"/>
    <w:rsid w:val="001F3E38"/>
    <w:rsid w:val="001F40CD"/>
    <w:rsid w:val="001F4B8D"/>
    <w:rsid w:val="001F55C6"/>
    <w:rsid w:val="001F659F"/>
    <w:rsid w:val="001F7CF9"/>
    <w:rsid w:val="001F7E4D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CEA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26A"/>
    <w:rsid w:val="002238BE"/>
    <w:rsid w:val="00223CF0"/>
    <w:rsid w:val="0022414E"/>
    <w:rsid w:val="00224689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0A1"/>
    <w:rsid w:val="002335E3"/>
    <w:rsid w:val="00233F18"/>
    <w:rsid w:val="00233FB9"/>
    <w:rsid w:val="00235DC0"/>
    <w:rsid w:val="00236E15"/>
    <w:rsid w:val="0023767A"/>
    <w:rsid w:val="00237EA2"/>
    <w:rsid w:val="002403A4"/>
    <w:rsid w:val="00242100"/>
    <w:rsid w:val="00242391"/>
    <w:rsid w:val="0024297C"/>
    <w:rsid w:val="00243E8E"/>
    <w:rsid w:val="00244F4C"/>
    <w:rsid w:val="002450CC"/>
    <w:rsid w:val="00246563"/>
    <w:rsid w:val="0024657C"/>
    <w:rsid w:val="00247113"/>
    <w:rsid w:val="002479E9"/>
    <w:rsid w:val="00247FE7"/>
    <w:rsid w:val="0025133C"/>
    <w:rsid w:val="00251805"/>
    <w:rsid w:val="00251ABD"/>
    <w:rsid w:val="00252FCF"/>
    <w:rsid w:val="00252FD5"/>
    <w:rsid w:val="002530A0"/>
    <w:rsid w:val="002533C0"/>
    <w:rsid w:val="00253507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1658"/>
    <w:rsid w:val="002622FA"/>
    <w:rsid w:val="00262ADB"/>
    <w:rsid w:val="00262C50"/>
    <w:rsid w:val="002634DC"/>
    <w:rsid w:val="002639CC"/>
    <w:rsid w:val="002643AE"/>
    <w:rsid w:val="0026520A"/>
    <w:rsid w:val="0026522B"/>
    <w:rsid w:val="00265DDA"/>
    <w:rsid w:val="002663A1"/>
    <w:rsid w:val="0026658A"/>
    <w:rsid w:val="00266BCD"/>
    <w:rsid w:val="0026708A"/>
    <w:rsid w:val="002711A6"/>
    <w:rsid w:val="002721EE"/>
    <w:rsid w:val="00272541"/>
    <w:rsid w:val="00272753"/>
    <w:rsid w:val="0027315A"/>
    <w:rsid w:val="0027331D"/>
    <w:rsid w:val="002734F3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096"/>
    <w:rsid w:val="00286372"/>
    <w:rsid w:val="002868D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7F1"/>
    <w:rsid w:val="00294C3C"/>
    <w:rsid w:val="00294E0E"/>
    <w:rsid w:val="0029526D"/>
    <w:rsid w:val="00296879"/>
    <w:rsid w:val="00296D79"/>
    <w:rsid w:val="00296ED7"/>
    <w:rsid w:val="00297A19"/>
    <w:rsid w:val="002A15DB"/>
    <w:rsid w:val="002A1682"/>
    <w:rsid w:val="002A16BD"/>
    <w:rsid w:val="002A198E"/>
    <w:rsid w:val="002A1AEE"/>
    <w:rsid w:val="002A1BE9"/>
    <w:rsid w:val="002A1BF6"/>
    <w:rsid w:val="002A3058"/>
    <w:rsid w:val="002A31BA"/>
    <w:rsid w:val="002A3B52"/>
    <w:rsid w:val="002A47F5"/>
    <w:rsid w:val="002A4862"/>
    <w:rsid w:val="002A4984"/>
    <w:rsid w:val="002A5C5A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553"/>
    <w:rsid w:val="002C0E8C"/>
    <w:rsid w:val="002C10E6"/>
    <w:rsid w:val="002C2BCC"/>
    <w:rsid w:val="002C2D56"/>
    <w:rsid w:val="002C2D89"/>
    <w:rsid w:val="002C4252"/>
    <w:rsid w:val="002C49AC"/>
    <w:rsid w:val="002C4F9C"/>
    <w:rsid w:val="002C5568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6A84"/>
    <w:rsid w:val="002D7083"/>
    <w:rsid w:val="002D721B"/>
    <w:rsid w:val="002D726A"/>
    <w:rsid w:val="002D7CB8"/>
    <w:rsid w:val="002D7E10"/>
    <w:rsid w:val="002E03C9"/>
    <w:rsid w:val="002E0E7D"/>
    <w:rsid w:val="002E12FC"/>
    <w:rsid w:val="002E1355"/>
    <w:rsid w:val="002E15D1"/>
    <w:rsid w:val="002E1C30"/>
    <w:rsid w:val="002E27FD"/>
    <w:rsid w:val="002E2F79"/>
    <w:rsid w:val="002E3042"/>
    <w:rsid w:val="002E3386"/>
    <w:rsid w:val="002E35D5"/>
    <w:rsid w:val="002E3A34"/>
    <w:rsid w:val="002E3B69"/>
    <w:rsid w:val="002E4585"/>
    <w:rsid w:val="002E58C5"/>
    <w:rsid w:val="002E6253"/>
    <w:rsid w:val="002E62B9"/>
    <w:rsid w:val="002E68E7"/>
    <w:rsid w:val="002E6A62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D83"/>
    <w:rsid w:val="002F4F56"/>
    <w:rsid w:val="002F5234"/>
    <w:rsid w:val="002F581E"/>
    <w:rsid w:val="002F601B"/>
    <w:rsid w:val="002F68FE"/>
    <w:rsid w:val="002F705F"/>
    <w:rsid w:val="002F73F3"/>
    <w:rsid w:val="002F7AA5"/>
    <w:rsid w:val="002F7C5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C8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6C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161"/>
    <w:rsid w:val="00321B1D"/>
    <w:rsid w:val="00321C3E"/>
    <w:rsid w:val="00322132"/>
    <w:rsid w:val="003221CE"/>
    <w:rsid w:val="00323AFD"/>
    <w:rsid w:val="00323B39"/>
    <w:rsid w:val="0032406F"/>
    <w:rsid w:val="00324715"/>
    <w:rsid w:val="0032499D"/>
    <w:rsid w:val="00324CA7"/>
    <w:rsid w:val="003252A9"/>
    <w:rsid w:val="00325C18"/>
    <w:rsid w:val="00326212"/>
    <w:rsid w:val="00326965"/>
    <w:rsid w:val="00326EE0"/>
    <w:rsid w:val="00327959"/>
    <w:rsid w:val="00327A9E"/>
    <w:rsid w:val="0033049C"/>
    <w:rsid w:val="003304BD"/>
    <w:rsid w:val="00330D81"/>
    <w:rsid w:val="00331696"/>
    <w:rsid w:val="00331C68"/>
    <w:rsid w:val="00331EE5"/>
    <w:rsid w:val="00331F8B"/>
    <w:rsid w:val="00332166"/>
    <w:rsid w:val="00332168"/>
    <w:rsid w:val="00332186"/>
    <w:rsid w:val="00333C1D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0E6A"/>
    <w:rsid w:val="0034156F"/>
    <w:rsid w:val="00341621"/>
    <w:rsid w:val="0034166A"/>
    <w:rsid w:val="00341CBB"/>
    <w:rsid w:val="00341F62"/>
    <w:rsid w:val="00345190"/>
    <w:rsid w:val="0034543A"/>
    <w:rsid w:val="00345A71"/>
    <w:rsid w:val="00345D14"/>
    <w:rsid w:val="003460ED"/>
    <w:rsid w:val="00347C9A"/>
    <w:rsid w:val="003510D3"/>
    <w:rsid w:val="003513E8"/>
    <w:rsid w:val="0035236C"/>
    <w:rsid w:val="00352496"/>
    <w:rsid w:val="00352A57"/>
    <w:rsid w:val="00352F2A"/>
    <w:rsid w:val="00353CCB"/>
    <w:rsid w:val="00353E2F"/>
    <w:rsid w:val="00354F5A"/>
    <w:rsid w:val="00355457"/>
    <w:rsid w:val="00355ABC"/>
    <w:rsid w:val="00355F7C"/>
    <w:rsid w:val="00355FBC"/>
    <w:rsid w:val="00356038"/>
    <w:rsid w:val="0035633D"/>
    <w:rsid w:val="00356F12"/>
    <w:rsid w:val="003609BA"/>
    <w:rsid w:val="00360AC4"/>
    <w:rsid w:val="00360CA8"/>
    <w:rsid w:val="003621A3"/>
    <w:rsid w:val="00362294"/>
    <w:rsid w:val="003624D3"/>
    <w:rsid w:val="00363442"/>
    <w:rsid w:val="003637DE"/>
    <w:rsid w:val="00363B2C"/>
    <w:rsid w:val="00363C85"/>
    <w:rsid w:val="00363CB4"/>
    <w:rsid w:val="00363D14"/>
    <w:rsid w:val="00364161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45E6"/>
    <w:rsid w:val="00374E36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77BA5"/>
    <w:rsid w:val="00380D52"/>
    <w:rsid w:val="00381358"/>
    <w:rsid w:val="003814A5"/>
    <w:rsid w:val="00381651"/>
    <w:rsid w:val="00381AB9"/>
    <w:rsid w:val="00382B32"/>
    <w:rsid w:val="00382E11"/>
    <w:rsid w:val="00382F15"/>
    <w:rsid w:val="003833E4"/>
    <w:rsid w:val="00383D5D"/>
    <w:rsid w:val="003849AB"/>
    <w:rsid w:val="0038584B"/>
    <w:rsid w:val="00385DEB"/>
    <w:rsid w:val="00386E2E"/>
    <w:rsid w:val="00387187"/>
    <w:rsid w:val="00387981"/>
    <w:rsid w:val="00387B84"/>
    <w:rsid w:val="00387F12"/>
    <w:rsid w:val="00390052"/>
    <w:rsid w:val="00390677"/>
    <w:rsid w:val="00391249"/>
    <w:rsid w:val="0039161E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4119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04E9"/>
    <w:rsid w:val="003C1A1D"/>
    <w:rsid w:val="003C22FC"/>
    <w:rsid w:val="003C2A7F"/>
    <w:rsid w:val="003C2F6D"/>
    <w:rsid w:val="003C2FF5"/>
    <w:rsid w:val="003C348B"/>
    <w:rsid w:val="003C3631"/>
    <w:rsid w:val="003C3A0C"/>
    <w:rsid w:val="003C3D22"/>
    <w:rsid w:val="003C40CC"/>
    <w:rsid w:val="003C41C8"/>
    <w:rsid w:val="003C4315"/>
    <w:rsid w:val="003C4B7C"/>
    <w:rsid w:val="003C4DDA"/>
    <w:rsid w:val="003C54B4"/>
    <w:rsid w:val="003C583C"/>
    <w:rsid w:val="003C58A2"/>
    <w:rsid w:val="003C6149"/>
    <w:rsid w:val="003C6417"/>
    <w:rsid w:val="003C659A"/>
    <w:rsid w:val="003C7D88"/>
    <w:rsid w:val="003C7E60"/>
    <w:rsid w:val="003D044D"/>
    <w:rsid w:val="003D05B3"/>
    <w:rsid w:val="003D08BE"/>
    <w:rsid w:val="003D0CDE"/>
    <w:rsid w:val="003D1417"/>
    <w:rsid w:val="003D1575"/>
    <w:rsid w:val="003D1739"/>
    <w:rsid w:val="003D1C53"/>
    <w:rsid w:val="003D2A0F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6D0"/>
    <w:rsid w:val="003E1715"/>
    <w:rsid w:val="003E24B2"/>
    <w:rsid w:val="003E2B05"/>
    <w:rsid w:val="003E3B3D"/>
    <w:rsid w:val="003E3CDA"/>
    <w:rsid w:val="003E3CF9"/>
    <w:rsid w:val="003E4234"/>
    <w:rsid w:val="003E4448"/>
    <w:rsid w:val="003E4B20"/>
    <w:rsid w:val="003E4EC9"/>
    <w:rsid w:val="003E5ABE"/>
    <w:rsid w:val="003E5DFA"/>
    <w:rsid w:val="003E5E52"/>
    <w:rsid w:val="003E5EE1"/>
    <w:rsid w:val="003E730B"/>
    <w:rsid w:val="003F0624"/>
    <w:rsid w:val="003F16CD"/>
    <w:rsid w:val="003F2207"/>
    <w:rsid w:val="003F2456"/>
    <w:rsid w:val="003F2590"/>
    <w:rsid w:val="003F28B3"/>
    <w:rsid w:val="003F2A6F"/>
    <w:rsid w:val="003F2BCC"/>
    <w:rsid w:val="003F35D9"/>
    <w:rsid w:val="003F3D5C"/>
    <w:rsid w:val="003F4392"/>
    <w:rsid w:val="003F4EE0"/>
    <w:rsid w:val="003F5314"/>
    <w:rsid w:val="003F5965"/>
    <w:rsid w:val="003F5FF2"/>
    <w:rsid w:val="003F6148"/>
    <w:rsid w:val="003F678D"/>
    <w:rsid w:val="003F6894"/>
    <w:rsid w:val="003F6ACE"/>
    <w:rsid w:val="003F70C5"/>
    <w:rsid w:val="003F72B6"/>
    <w:rsid w:val="003F7479"/>
    <w:rsid w:val="003F7A18"/>
    <w:rsid w:val="003F7EEB"/>
    <w:rsid w:val="0040045F"/>
    <w:rsid w:val="00401A53"/>
    <w:rsid w:val="00401CE6"/>
    <w:rsid w:val="00401D98"/>
    <w:rsid w:val="00402CF2"/>
    <w:rsid w:val="00403127"/>
    <w:rsid w:val="00403289"/>
    <w:rsid w:val="0040379D"/>
    <w:rsid w:val="00403D76"/>
    <w:rsid w:val="00403E5F"/>
    <w:rsid w:val="00404862"/>
    <w:rsid w:val="00404FE5"/>
    <w:rsid w:val="00405115"/>
    <w:rsid w:val="004055B6"/>
    <w:rsid w:val="0040612F"/>
    <w:rsid w:val="00406421"/>
    <w:rsid w:val="00406777"/>
    <w:rsid w:val="004069FF"/>
    <w:rsid w:val="00406B55"/>
    <w:rsid w:val="00406BB8"/>
    <w:rsid w:val="00406FAB"/>
    <w:rsid w:val="00407A8B"/>
    <w:rsid w:val="004107E9"/>
    <w:rsid w:val="00410A57"/>
    <w:rsid w:val="0041110F"/>
    <w:rsid w:val="0041182B"/>
    <w:rsid w:val="00412079"/>
    <w:rsid w:val="004123DC"/>
    <w:rsid w:val="004124F6"/>
    <w:rsid w:val="004125E4"/>
    <w:rsid w:val="0041297A"/>
    <w:rsid w:val="00414F6A"/>
    <w:rsid w:val="00414F89"/>
    <w:rsid w:val="004155C7"/>
    <w:rsid w:val="00416572"/>
    <w:rsid w:val="00416677"/>
    <w:rsid w:val="00416AE8"/>
    <w:rsid w:val="00417B70"/>
    <w:rsid w:val="00420101"/>
    <w:rsid w:val="004215D8"/>
    <w:rsid w:val="00421E46"/>
    <w:rsid w:val="004228A3"/>
    <w:rsid w:val="0042290C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0E66"/>
    <w:rsid w:val="0043115A"/>
    <w:rsid w:val="00431569"/>
    <w:rsid w:val="00431805"/>
    <w:rsid w:val="00431E75"/>
    <w:rsid w:val="00431F58"/>
    <w:rsid w:val="004325FF"/>
    <w:rsid w:val="00433504"/>
    <w:rsid w:val="00433511"/>
    <w:rsid w:val="00433B79"/>
    <w:rsid w:val="004349EB"/>
    <w:rsid w:val="00435040"/>
    <w:rsid w:val="0043556E"/>
    <w:rsid w:val="004358DD"/>
    <w:rsid w:val="00436039"/>
    <w:rsid w:val="004362BC"/>
    <w:rsid w:val="004369E2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2B82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993"/>
    <w:rsid w:val="00456C5F"/>
    <w:rsid w:val="004573DB"/>
    <w:rsid w:val="0046010E"/>
    <w:rsid w:val="00460721"/>
    <w:rsid w:val="00461591"/>
    <w:rsid w:val="00461A48"/>
    <w:rsid w:val="00461B59"/>
    <w:rsid w:val="00463BA0"/>
    <w:rsid w:val="00464A27"/>
    <w:rsid w:val="004656B8"/>
    <w:rsid w:val="00465D42"/>
    <w:rsid w:val="00465FD6"/>
    <w:rsid w:val="00466257"/>
    <w:rsid w:val="004705D3"/>
    <w:rsid w:val="00471135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AF7"/>
    <w:rsid w:val="00481B53"/>
    <w:rsid w:val="0048261C"/>
    <w:rsid w:val="0048307C"/>
    <w:rsid w:val="004831B9"/>
    <w:rsid w:val="004834CE"/>
    <w:rsid w:val="0048356C"/>
    <w:rsid w:val="00483734"/>
    <w:rsid w:val="004847FC"/>
    <w:rsid w:val="00484B4A"/>
    <w:rsid w:val="00484B66"/>
    <w:rsid w:val="00484B99"/>
    <w:rsid w:val="00485550"/>
    <w:rsid w:val="0048654A"/>
    <w:rsid w:val="00486E30"/>
    <w:rsid w:val="00487E68"/>
    <w:rsid w:val="004902A5"/>
    <w:rsid w:val="00491432"/>
    <w:rsid w:val="00491673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55D"/>
    <w:rsid w:val="004A3768"/>
    <w:rsid w:val="004A4156"/>
    <w:rsid w:val="004A4500"/>
    <w:rsid w:val="004A46D1"/>
    <w:rsid w:val="004A4AA1"/>
    <w:rsid w:val="004A5038"/>
    <w:rsid w:val="004A5ADE"/>
    <w:rsid w:val="004A5C81"/>
    <w:rsid w:val="004A65BA"/>
    <w:rsid w:val="004A6FF1"/>
    <w:rsid w:val="004B02A3"/>
    <w:rsid w:val="004B09C8"/>
    <w:rsid w:val="004B2288"/>
    <w:rsid w:val="004B301B"/>
    <w:rsid w:val="004B30D2"/>
    <w:rsid w:val="004B39C2"/>
    <w:rsid w:val="004B4790"/>
    <w:rsid w:val="004B4BBF"/>
    <w:rsid w:val="004B5426"/>
    <w:rsid w:val="004B5BE2"/>
    <w:rsid w:val="004B7258"/>
    <w:rsid w:val="004B77E6"/>
    <w:rsid w:val="004B7D14"/>
    <w:rsid w:val="004C0057"/>
    <w:rsid w:val="004C008A"/>
    <w:rsid w:val="004C00DC"/>
    <w:rsid w:val="004C07F6"/>
    <w:rsid w:val="004C1B1E"/>
    <w:rsid w:val="004C38B5"/>
    <w:rsid w:val="004C399F"/>
    <w:rsid w:val="004C49EE"/>
    <w:rsid w:val="004C66BF"/>
    <w:rsid w:val="004C6B47"/>
    <w:rsid w:val="004C6C8A"/>
    <w:rsid w:val="004C6FFE"/>
    <w:rsid w:val="004C7304"/>
    <w:rsid w:val="004C730B"/>
    <w:rsid w:val="004C7839"/>
    <w:rsid w:val="004C7884"/>
    <w:rsid w:val="004C7AFC"/>
    <w:rsid w:val="004D06A2"/>
    <w:rsid w:val="004D07A9"/>
    <w:rsid w:val="004D091C"/>
    <w:rsid w:val="004D1479"/>
    <w:rsid w:val="004D17E9"/>
    <w:rsid w:val="004D182B"/>
    <w:rsid w:val="004D314F"/>
    <w:rsid w:val="004D3421"/>
    <w:rsid w:val="004D3709"/>
    <w:rsid w:val="004D43FE"/>
    <w:rsid w:val="004D5163"/>
    <w:rsid w:val="004D517B"/>
    <w:rsid w:val="004D519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D7A9C"/>
    <w:rsid w:val="004D7EB9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C2F"/>
    <w:rsid w:val="004E5F8A"/>
    <w:rsid w:val="004E69C4"/>
    <w:rsid w:val="004E6A7E"/>
    <w:rsid w:val="004E6AAC"/>
    <w:rsid w:val="004E6CF4"/>
    <w:rsid w:val="004E7030"/>
    <w:rsid w:val="004E779D"/>
    <w:rsid w:val="004E7A91"/>
    <w:rsid w:val="004E7B66"/>
    <w:rsid w:val="004E7BA7"/>
    <w:rsid w:val="004F00D1"/>
    <w:rsid w:val="004F0D5C"/>
    <w:rsid w:val="004F1796"/>
    <w:rsid w:val="004F21B7"/>
    <w:rsid w:val="004F2F7A"/>
    <w:rsid w:val="004F33B5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924"/>
    <w:rsid w:val="004F6A2B"/>
    <w:rsid w:val="004F6CEE"/>
    <w:rsid w:val="004F6E54"/>
    <w:rsid w:val="004F7A43"/>
    <w:rsid w:val="004F7B9D"/>
    <w:rsid w:val="004F7C02"/>
    <w:rsid w:val="004F7E4C"/>
    <w:rsid w:val="005003A3"/>
    <w:rsid w:val="00501477"/>
    <w:rsid w:val="005017B5"/>
    <w:rsid w:val="005018DB"/>
    <w:rsid w:val="00501C3C"/>
    <w:rsid w:val="00501F32"/>
    <w:rsid w:val="00502CD7"/>
    <w:rsid w:val="00503FA7"/>
    <w:rsid w:val="0050523A"/>
    <w:rsid w:val="00505A31"/>
    <w:rsid w:val="00505B39"/>
    <w:rsid w:val="00505EA9"/>
    <w:rsid w:val="0050618C"/>
    <w:rsid w:val="00506533"/>
    <w:rsid w:val="005067AB"/>
    <w:rsid w:val="00507C96"/>
    <w:rsid w:val="00510173"/>
    <w:rsid w:val="0051027F"/>
    <w:rsid w:val="0051055C"/>
    <w:rsid w:val="0051061A"/>
    <w:rsid w:val="005112EA"/>
    <w:rsid w:val="00512EA2"/>
    <w:rsid w:val="00512FD4"/>
    <w:rsid w:val="00513046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6F5B"/>
    <w:rsid w:val="00517842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738"/>
    <w:rsid w:val="00526949"/>
    <w:rsid w:val="00526A2E"/>
    <w:rsid w:val="005316F1"/>
    <w:rsid w:val="00531770"/>
    <w:rsid w:val="00531B8F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346"/>
    <w:rsid w:val="00537665"/>
    <w:rsid w:val="00537D67"/>
    <w:rsid w:val="0054037B"/>
    <w:rsid w:val="00540538"/>
    <w:rsid w:val="00540D53"/>
    <w:rsid w:val="005410FC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234"/>
    <w:rsid w:val="0056375D"/>
    <w:rsid w:val="0056396D"/>
    <w:rsid w:val="00564B13"/>
    <w:rsid w:val="00565082"/>
    <w:rsid w:val="00565961"/>
    <w:rsid w:val="005662DB"/>
    <w:rsid w:val="0056703A"/>
    <w:rsid w:val="005700B2"/>
    <w:rsid w:val="00570A76"/>
    <w:rsid w:val="00570BEB"/>
    <w:rsid w:val="005710E6"/>
    <w:rsid w:val="005711CD"/>
    <w:rsid w:val="0057181F"/>
    <w:rsid w:val="00571C2B"/>
    <w:rsid w:val="00571D19"/>
    <w:rsid w:val="0057210C"/>
    <w:rsid w:val="00572506"/>
    <w:rsid w:val="00572900"/>
    <w:rsid w:val="0057306F"/>
    <w:rsid w:val="0057335B"/>
    <w:rsid w:val="00573541"/>
    <w:rsid w:val="0057434A"/>
    <w:rsid w:val="005744CE"/>
    <w:rsid w:val="005745A8"/>
    <w:rsid w:val="00575CE9"/>
    <w:rsid w:val="00576192"/>
    <w:rsid w:val="00576E3E"/>
    <w:rsid w:val="00580B9C"/>
    <w:rsid w:val="00580EB4"/>
    <w:rsid w:val="0058155F"/>
    <w:rsid w:val="00581BC6"/>
    <w:rsid w:val="00583449"/>
    <w:rsid w:val="00583C7C"/>
    <w:rsid w:val="00583DE6"/>
    <w:rsid w:val="00584C7E"/>
    <w:rsid w:val="00584F93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0E10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742"/>
    <w:rsid w:val="005A7837"/>
    <w:rsid w:val="005A7F65"/>
    <w:rsid w:val="005B02B6"/>
    <w:rsid w:val="005B084C"/>
    <w:rsid w:val="005B0AF6"/>
    <w:rsid w:val="005B0C97"/>
    <w:rsid w:val="005B112B"/>
    <w:rsid w:val="005B1F1A"/>
    <w:rsid w:val="005B3808"/>
    <w:rsid w:val="005B4350"/>
    <w:rsid w:val="005B540C"/>
    <w:rsid w:val="005B5793"/>
    <w:rsid w:val="005B5E6D"/>
    <w:rsid w:val="005B774B"/>
    <w:rsid w:val="005C00CF"/>
    <w:rsid w:val="005C0197"/>
    <w:rsid w:val="005C0353"/>
    <w:rsid w:val="005C0F83"/>
    <w:rsid w:val="005C15B1"/>
    <w:rsid w:val="005C17DE"/>
    <w:rsid w:val="005C2AE5"/>
    <w:rsid w:val="005C41C0"/>
    <w:rsid w:val="005C4664"/>
    <w:rsid w:val="005C66E4"/>
    <w:rsid w:val="005C69DA"/>
    <w:rsid w:val="005C6F9D"/>
    <w:rsid w:val="005C7F54"/>
    <w:rsid w:val="005D001B"/>
    <w:rsid w:val="005D00C2"/>
    <w:rsid w:val="005D080D"/>
    <w:rsid w:val="005D08C1"/>
    <w:rsid w:val="005D0B31"/>
    <w:rsid w:val="005D135E"/>
    <w:rsid w:val="005D137A"/>
    <w:rsid w:val="005D20C3"/>
    <w:rsid w:val="005D2542"/>
    <w:rsid w:val="005D2C27"/>
    <w:rsid w:val="005D2E88"/>
    <w:rsid w:val="005D30BA"/>
    <w:rsid w:val="005D3883"/>
    <w:rsid w:val="005D3B37"/>
    <w:rsid w:val="005D4571"/>
    <w:rsid w:val="005D468B"/>
    <w:rsid w:val="005D5BFA"/>
    <w:rsid w:val="005D67DF"/>
    <w:rsid w:val="005D6D84"/>
    <w:rsid w:val="005D7494"/>
    <w:rsid w:val="005D75E6"/>
    <w:rsid w:val="005D76DB"/>
    <w:rsid w:val="005D7919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2C3"/>
    <w:rsid w:val="005F041E"/>
    <w:rsid w:val="005F13BA"/>
    <w:rsid w:val="005F16C8"/>
    <w:rsid w:val="005F1B4E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5CB"/>
    <w:rsid w:val="005F6620"/>
    <w:rsid w:val="005F6712"/>
    <w:rsid w:val="005F69E6"/>
    <w:rsid w:val="005F7898"/>
    <w:rsid w:val="006016E3"/>
    <w:rsid w:val="00601D43"/>
    <w:rsid w:val="00601D8E"/>
    <w:rsid w:val="0060233C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0B8F"/>
    <w:rsid w:val="0061160D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3EC"/>
    <w:rsid w:val="00623A51"/>
    <w:rsid w:val="006244FB"/>
    <w:rsid w:val="00624B0E"/>
    <w:rsid w:val="0062504F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4DCC"/>
    <w:rsid w:val="00635062"/>
    <w:rsid w:val="0063508E"/>
    <w:rsid w:val="006354DB"/>
    <w:rsid w:val="006359FC"/>
    <w:rsid w:val="006364FC"/>
    <w:rsid w:val="00636CA7"/>
    <w:rsid w:val="00636FC2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15D"/>
    <w:rsid w:val="0066227F"/>
    <w:rsid w:val="0066228B"/>
    <w:rsid w:val="00662F64"/>
    <w:rsid w:val="00662FEB"/>
    <w:rsid w:val="006630CC"/>
    <w:rsid w:val="006632CB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484"/>
    <w:rsid w:val="00666BF6"/>
    <w:rsid w:val="00666D26"/>
    <w:rsid w:val="0066736D"/>
    <w:rsid w:val="0066773C"/>
    <w:rsid w:val="00667F02"/>
    <w:rsid w:val="00670AFE"/>
    <w:rsid w:val="00670DA2"/>
    <w:rsid w:val="00671452"/>
    <w:rsid w:val="00671935"/>
    <w:rsid w:val="006719CF"/>
    <w:rsid w:val="006720A9"/>
    <w:rsid w:val="00672AE3"/>
    <w:rsid w:val="00673C70"/>
    <w:rsid w:val="00673E01"/>
    <w:rsid w:val="006744D6"/>
    <w:rsid w:val="00674D19"/>
    <w:rsid w:val="00676960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5B4"/>
    <w:rsid w:val="006826C1"/>
    <w:rsid w:val="00682E0D"/>
    <w:rsid w:val="00683571"/>
    <w:rsid w:val="00683B7D"/>
    <w:rsid w:val="00683C21"/>
    <w:rsid w:val="00683D5E"/>
    <w:rsid w:val="006843CB"/>
    <w:rsid w:val="006844D0"/>
    <w:rsid w:val="00684B69"/>
    <w:rsid w:val="00684C50"/>
    <w:rsid w:val="00684CAF"/>
    <w:rsid w:val="00686209"/>
    <w:rsid w:val="0068667A"/>
    <w:rsid w:val="006868AF"/>
    <w:rsid w:val="006879D7"/>
    <w:rsid w:val="00690B0D"/>
    <w:rsid w:val="00690B3A"/>
    <w:rsid w:val="0069201F"/>
    <w:rsid w:val="006920FC"/>
    <w:rsid w:val="006924DB"/>
    <w:rsid w:val="006928AE"/>
    <w:rsid w:val="006931F7"/>
    <w:rsid w:val="00693E7F"/>
    <w:rsid w:val="00693F17"/>
    <w:rsid w:val="00693F44"/>
    <w:rsid w:val="00695AF9"/>
    <w:rsid w:val="00696434"/>
    <w:rsid w:val="00696F07"/>
    <w:rsid w:val="00697069"/>
    <w:rsid w:val="00697726"/>
    <w:rsid w:val="006A0253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C9C"/>
    <w:rsid w:val="006A4EAA"/>
    <w:rsid w:val="006A667E"/>
    <w:rsid w:val="006A67E7"/>
    <w:rsid w:val="006A6A76"/>
    <w:rsid w:val="006A781D"/>
    <w:rsid w:val="006A792E"/>
    <w:rsid w:val="006B02D7"/>
    <w:rsid w:val="006B12B4"/>
    <w:rsid w:val="006B174E"/>
    <w:rsid w:val="006B2F5B"/>
    <w:rsid w:val="006B2F8A"/>
    <w:rsid w:val="006B2FC3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B72C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0A48"/>
    <w:rsid w:val="006D113B"/>
    <w:rsid w:val="006D21DF"/>
    <w:rsid w:val="006D2859"/>
    <w:rsid w:val="006D2EB1"/>
    <w:rsid w:val="006D30F2"/>
    <w:rsid w:val="006D3C01"/>
    <w:rsid w:val="006D3FCD"/>
    <w:rsid w:val="006D4019"/>
    <w:rsid w:val="006D421B"/>
    <w:rsid w:val="006D4542"/>
    <w:rsid w:val="006D53AC"/>
    <w:rsid w:val="006D5EF7"/>
    <w:rsid w:val="006D6143"/>
    <w:rsid w:val="006D6850"/>
    <w:rsid w:val="006D692B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135"/>
    <w:rsid w:val="006E599D"/>
    <w:rsid w:val="006E6838"/>
    <w:rsid w:val="006E7937"/>
    <w:rsid w:val="006F02A7"/>
    <w:rsid w:val="006F0F7B"/>
    <w:rsid w:val="006F1861"/>
    <w:rsid w:val="006F1CF9"/>
    <w:rsid w:val="006F2479"/>
    <w:rsid w:val="006F29C3"/>
    <w:rsid w:val="006F2B03"/>
    <w:rsid w:val="006F2E74"/>
    <w:rsid w:val="006F3515"/>
    <w:rsid w:val="006F38D0"/>
    <w:rsid w:val="006F398D"/>
    <w:rsid w:val="006F3B83"/>
    <w:rsid w:val="006F3F6D"/>
    <w:rsid w:val="006F5A7B"/>
    <w:rsid w:val="006F5E31"/>
    <w:rsid w:val="006F681C"/>
    <w:rsid w:val="006F7558"/>
    <w:rsid w:val="006F7C3F"/>
    <w:rsid w:val="006F7DF1"/>
    <w:rsid w:val="0070014D"/>
    <w:rsid w:val="007010D4"/>
    <w:rsid w:val="0070157A"/>
    <w:rsid w:val="00701A4A"/>
    <w:rsid w:val="00702CAE"/>
    <w:rsid w:val="00703FBF"/>
    <w:rsid w:val="0070468F"/>
    <w:rsid w:val="007050E1"/>
    <w:rsid w:val="007051D2"/>
    <w:rsid w:val="00705482"/>
    <w:rsid w:val="00705CC5"/>
    <w:rsid w:val="00705DF1"/>
    <w:rsid w:val="00706F0E"/>
    <w:rsid w:val="007077F7"/>
    <w:rsid w:val="0070788F"/>
    <w:rsid w:val="00707ECD"/>
    <w:rsid w:val="007103FD"/>
    <w:rsid w:val="007105D3"/>
    <w:rsid w:val="007111C1"/>
    <w:rsid w:val="0071247D"/>
    <w:rsid w:val="00712560"/>
    <w:rsid w:val="00712CF9"/>
    <w:rsid w:val="00713869"/>
    <w:rsid w:val="0071482E"/>
    <w:rsid w:val="00715075"/>
    <w:rsid w:val="0071507C"/>
    <w:rsid w:val="00715F7B"/>
    <w:rsid w:val="007163BC"/>
    <w:rsid w:val="00717A4C"/>
    <w:rsid w:val="00717C4A"/>
    <w:rsid w:val="00720233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3B8"/>
    <w:rsid w:val="00725B4E"/>
    <w:rsid w:val="00725EDD"/>
    <w:rsid w:val="007261C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C3A"/>
    <w:rsid w:val="00733F0A"/>
    <w:rsid w:val="007341DA"/>
    <w:rsid w:val="007345F4"/>
    <w:rsid w:val="00734B6E"/>
    <w:rsid w:val="00735346"/>
    <w:rsid w:val="0073587B"/>
    <w:rsid w:val="0073599F"/>
    <w:rsid w:val="00735AC4"/>
    <w:rsid w:val="00735F8E"/>
    <w:rsid w:val="00736BEE"/>
    <w:rsid w:val="007376BD"/>
    <w:rsid w:val="007379D7"/>
    <w:rsid w:val="00737D41"/>
    <w:rsid w:val="00737EC5"/>
    <w:rsid w:val="00740174"/>
    <w:rsid w:val="00740B22"/>
    <w:rsid w:val="00740EBE"/>
    <w:rsid w:val="007418E5"/>
    <w:rsid w:val="00741AF5"/>
    <w:rsid w:val="00742813"/>
    <w:rsid w:val="00742FA5"/>
    <w:rsid w:val="007448AE"/>
    <w:rsid w:val="007449BA"/>
    <w:rsid w:val="007459D2"/>
    <w:rsid w:val="00745A19"/>
    <w:rsid w:val="00745C23"/>
    <w:rsid w:val="0074660A"/>
    <w:rsid w:val="007476E2"/>
    <w:rsid w:val="007500AF"/>
    <w:rsid w:val="00750284"/>
    <w:rsid w:val="007503EA"/>
    <w:rsid w:val="007507CA"/>
    <w:rsid w:val="00751438"/>
    <w:rsid w:val="00751A0C"/>
    <w:rsid w:val="00752DD0"/>
    <w:rsid w:val="007532C3"/>
    <w:rsid w:val="0075422E"/>
    <w:rsid w:val="00754EF7"/>
    <w:rsid w:val="00755670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35D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1F5C"/>
    <w:rsid w:val="007722AD"/>
    <w:rsid w:val="00772630"/>
    <w:rsid w:val="007726FA"/>
    <w:rsid w:val="00772F09"/>
    <w:rsid w:val="0077327A"/>
    <w:rsid w:val="00773DAF"/>
    <w:rsid w:val="00774D8C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2DA7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05C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834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14"/>
    <w:rsid w:val="007A72B5"/>
    <w:rsid w:val="007A7876"/>
    <w:rsid w:val="007A78D3"/>
    <w:rsid w:val="007A7943"/>
    <w:rsid w:val="007B02CB"/>
    <w:rsid w:val="007B04DA"/>
    <w:rsid w:val="007B1E9B"/>
    <w:rsid w:val="007B2296"/>
    <w:rsid w:val="007B30FE"/>
    <w:rsid w:val="007B3142"/>
    <w:rsid w:val="007B35DD"/>
    <w:rsid w:val="007B3994"/>
    <w:rsid w:val="007B402A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15F"/>
    <w:rsid w:val="007C22EB"/>
    <w:rsid w:val="007C3129"/>
    <w:rsid w:val="007C37AD"/>
    <w:rsid w:val="007C39DF"/>
    <w:rsid w:val="007C3C15"/>
    <w:rsid w:val="007C3D3B"/>
    <w:rsid w:val="007C408E"/>
    <w:rsid w:val="007C46EB"/>
    <w:rsid w:val="007C48F8"/>
    <w:rsid w:val="007C491D"/>
    <w:rsid w:val="007C4C8F"/>
    <w:rsid w:val="007C4DD3"/>
    <w:rsid w:val="007C4F5E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2CE9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2EBB"/>
    <w:rsid w:val="007E4A54"/>
    <w:rsid w:val="007E5FB2"/>
    <w:rsid w:val="007E62EE"/>
    <w:rsid w:val="007E633D"/>
    <w:rsid w:val="007E6A85"/>
    <w:rsid w:val="007E7A3B"/>
    <w:rsid w:val="007F0582"/>
    <w:rsid w:val="007F0AA0"/>
    <w:rsid w:val="007F268B"/>
    <w:rsid w:val="007F2A34"/>
    <w:rsid w:val="007F2E0A"/>
    <w:rsid w:val="007F309A"/>
    <w:rsid w:val="007F350D"/>
    <w:rsid w:val="007F443C"/>
    <w:rsid w:val="007F5321"/>
    <w:rsid w:val="007F7425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2BF"/>
    <w:rsid w:val="0081061F"/>
    <w:rsid w:val="008109E5"/>
    <w:rsid w:val="00811735"/>
    <w:rsid w:val="00811D58"/>
    <w:rsid w:val="00811F90"/>
    <w:rsid w:val="0081208C"/>
    <w:rsid w:val="00812AC8"/>
    <w:rsid w:val="00813288"/>
    <w:rsid w:val="008136DD"/>
    <w:rsid w:val="00813750"/>
    <w:rsid w:val="008138E8"/>
    <w:rsid w:val="00813BC0"/>
    <w:rsid w:val="00813DEE"/>
    <w:rsid w:val="00814049"/>
    <w:rsid w:val="008143E8"/>
    <w:rsid w:val="0081522C"/>
    <w:rsid w:val="00815F36"/>
    <w:rsid w:val="0081606D"/>
    <w:rsid w:val="0081625D"/>
    <w:rsid w:val="0081712B"/>
    <w:rsid w:val="00817698"/>
    <w:rsid w:val="0082024B"/>
    <w:rsid w:val="00821017"/>
    <w:rsid w:val="00821DB9"/>
    <w:rsid w:val="00822537"/>
    <w:rsid w:val="008227DF"/>
    <w:rsid w:val="0082320C"/>
    <w:rsid w:val="00824B5F"/>
    <w:rsid w:val="00824BC6"/>
    <w:rsid w:val="008259EB"/>
    <w:rsid w:val="00826DDD"/>
    <w:rsid w:val="00826E78"/>
    <w:rsid w:val="008270B5"/>
    <w:rsid w:val="008305DF"/>
    <w:rsid w:val="00830932"/>
    <w:rsid w:val="00830D48"/>
    <w:rsid w:val="00831017"/>
    <w:rsid w:val="00831070"/>
    <w:rsid w:val="0083141E"/>
    <w:rsid w:val="00831C21"/>
    <w:rsid w:val="00831E61"/>
    <w:rsid w:val="00832143"/>
    <w:rsid w:val="00832603"/>
    <w:rsid w:val="00832921"/>
    <w:rsid w:val="00832BA5"/>
    <w:rsid w:val="008332B8"/>
    <w:rsid w:val="00833411"/>
    <w:rsid w:val="00833E07"/>
    <w:rsid w:val="00834A4F"/>
    <w:rsid w:val="00835350"/>
    <w:rsid w:val="00835BBA"/>
    <w:rsid w:val="00835F14"/>
    <w:rsid w:val="0083642D"/>
    <w:rsid w:val="00836627"/>
    <w:rsid w:val="00837702"/>
    <w:rsid w:val="008405E5"/>
    <w:rsid w:val="0084150E"/>
    <w:rsid w:val="008416E2"/>
    <w:rsid w:val="00841788"/>
    <w:rsid w:val="00842899"/>
    <w:rsid w:val="00842DDC"/>
    <w:rsid w:val="00842E81"/>
    <w:rsid w:val="00843C91"/>
    <w:rsid w:val="00843DE0"/>
    <w:rsid w:val="00845372"/>
    <w:rsid w:val="00845531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0F3"/>
    <w:rsid w:val="00853207"/>
    <w:rsid w:val="008536FB"/>
    <w:rsid w:val="0085432E"/>
    <w:rsid w:val="00855946"/>
    <w:rsid w:val="00855DBC"/>
    <w:rsid w:val="008561DD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160"/>
    <w:rsid w:val="00862556"/>
    <w:rsid w:val="00862D4E"/>
    <w:rsid w:val="00865520"/>
    <w:rsid w:val="008657BC"/>
    <w:rsid w:val="00867C48"/>
    <w:rsid w:val="00870D22"/>
    <w:rsid w:val="00871689"/>
    <w:rsid w:val="008716F0"/>
    <w:rsid w:val="0087191D"/>
    <w:rsid w:val="00871D97"/>
    <w:rsid w:val="00871DAC"/>
    <w:rsid w:val="00871EB2"/>
    <w:rsid w:val="008738EE"/>
    <w:rsid w:val="00873F36"/>
    <w:rsid w:val="00874242"/>
    <w:rsid w:val="0087436E"/>
    <w:rsid w:val="0087480F"/>
    <w:rsid w:val="0087515D"/>
    <w:rsid w:val="0087550B"/>
    <w:rsid w:val="008759DE"/>
    <w:rsid w:val="00875B48"/>
    <w:rsid w:val="00875C71"/>
    <w:rsid w:val="00875F1B"/>
    <w:rsid w:val="00876F8E"/>
    <w:rsid w:val="00877854"/>
    <w:rsid w:val="008803A9"/>
    <w:rsid w:val="008803AE"/>
    <w:rsid w:val="008810A7"/>
    <w:rsid w:val="00881261"/>
    <w:rsid w:val="0088190F"/>
    <w:rsid w:val="00881BB5"/>
    <w:rsid w:val="00882109"/>
    <w:rsid w:val="00883648"/>
    <w:rsid w:val="0088477F"/>
    <w:rsid w:val="00884E9C"/>
    <w:rsid w:val="00884F40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968D6"/>
    <w:rsid w:val="00897763"/>
    <w:rsid w:val="008A00CC"/>
    <w:rsid w:val="008A0502"/>
    <w:rsid w:val="008A1498"/>
    <w:rsid w:val="008A2233"/>
    <w:rsid w:val="008A2E8B"/>
    <w:rsid w:val="008A354C"/>
    <w:rsid w:val="008A4233"/>
    <w:rsid w:val="008A445E"/>
    <w:rsid w:val="008A4598"/>
    <w:rsid w:val="008A59F5"/>
    <w:rsid w:val="008A6729"/>
    <w:rsid w:val="008B00DD"/>
    <w:rsid w:val="008B01D5"/>
    <w:rsid w:val="008B09EA"/>
    <w:rsid w:val="008B11E5"/>
    <w:rsid w:val="008B1897"/>
    <w:rsid w:val="008B1B72"/>
    <w:rsid w:val="008B2499"/>
    <w:rsid w:val="008B29FA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25B7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D64"/>
    <w:rsid w:val="008E0ECB"/>
    <w:rsid w:val="008E1E3A"/>
    <w:rsid w:val="008E2BE0"/>
    <w:rsid w:val="008E337C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1C6B"/>
    <w:rsid w:val="008F304F"/>
    <w:rsid w:val="008F30B6"/>
    <w:rsid w:val="008F43BC"/>
    <w:rsid w:val="008F4407"/>
    <w:rsid w:val="008F458E"/>
    <w:rsid w:val="008F45FC"/>
    <w:rsid w:val="008F50BF"/>
    <w:rsid w:val="008F5228"/>
    <w:rsid w:val="008F56CB"/>
    <w:rsid w:val="008F6FF9"/>
    <w:rsid w:val="008F7201"/>
    <w:rsid w:val="008F78BB"/>
    <w:rsid w:val="008F7F37"/>
    <w:rsid w:val="008F7FB4"/>
    <w:rsid w:val="00900296"/>
    <w:rsid w:val="00900851"/>
    <w:rsid w:val="00901299"/>
    <w:rsid w:val="009012B1"/>
    <w:rsid w:val="0090143F"/>
    <w:rsid w:val="00901E3E"/>
    <w:rsid w:val="00902372"/>
    <w:rsid w:val="00902B4C"/>
    <w:rsid w:val="00902D80"/>
    <w:rsid w:val="00903835"/>
    <w:rsid w:val="009039D8"/>
    <w:rsid w:val="00904033"/>
    <w:rsid w:val="0090403F"/>
    <w:rsid w:val="0090452C"/>
    <w:rsid w:val="00904B98"/>
    <w:rsid w:val="00904CA4"/>
    <w:rsid w:val="009068F1"/>
    <w:rsid w:val="00906DA6"/>
    <w:rsid w:val="00906E16"/>
    <w:rsid w:val="00906F7B"/>
    <w:rsid w:val="00907281"/>
    <w:rsid w:val="00907860"/>
    <w:rsid w:val="00910DF6"/>
    <w:rsid w:val="0091101D"/>
    <w:rsid w:val="00911166"/>
    <w:rsid w:val="00911609"/>
    <w:rsid w:val="00911969"/>
    <w:rsid w:val="00911DED"/>
    <w:rsid w:val="00912DEC"/>
    <w:rsid w:val="00913F2C"/>
    <w:rsid w:val="00914194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8F"/>
    <w:rsid w:val="009178A3"/>
    <w:rsid w:val="00917AE3"/>
    <w:rsid w:val="00922D19"/>
    <w:rsid w:val="00923AA6"/>
    <w:rsid w:val="00923D4E"/>
    <w:rsid w:val="009258FB"/>
    <w:rsid w:val="009259F2"/>
    <w:rsid w:val="00925CEC"/>
    <w:rsid w:val="00925DF1"/>
    <w:rsid w:val="009267AF"/>
    <w:rsid w:val="00926CCE"/>
    <w:rsid w:val="00926E8D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5E38"/>
    <w:rsid w:val="0093607F"/>
    <w:rsid w:val="00936B4B"/>
    <w:rsid w:val="00936D4F"/>
    <w:rsid w:val="00941634"/>
    <w:rsid w:val="00942D34"/>
    <w:rsid w:val="00942D59"/>
    <w:rsid w:val="00942DB5"/>
    <w:rsid w:val="00942DDF"/>
    <w:rsid w:val="009430CF"/>
    <w:rsid w:val="0094348F"/>
    <w:rsid w:val="00943556"/>
    <w:rsid w:val="00943F88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3531"/>
    <w:rsid w:val="00954B8F"/>
    <w:rsid w:val="00954C5F"/>
    <w:rsid w:val="00954CDC"/>
    <w:rsid w:val="00955268"/>
    <w:rsid w:val="009555EE"/>
    <w:rsid w:val="00955861"/>
    <w:rsid w:val="009562CA"/>
    <w:rsid w:val="00956EC2"/>
    <w:rsid w:val="009605EC"/>
    <w:rsid w:val="00960703"/>
    <w:rsid w:val="00960A2F"/>
    <w:rsid w:val="00960AF1"/>
    <w:rsid w:val="00960B38"/>
    <w:rsid w:val="00961291"/>
    <w:rsid w:val="00961D0E"/>
    <w:rsid w:val="00961EFC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B44"/>
    <w:rsid w:val="00981C98"/>
    <w:rsid w:val="00981CD3"/>
    <w:rsid w:val="009828C1"/>
    <w:rsid w:val="00982B94"/>
    <w:rsid w:val="00982E9E"/>
    <w:rsid w:val="00983123"/>
    <w:rsid w:val="0098366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9E7"/>
    <w:rsid w:val="00991EF8"/>
    <w:rsid w:val="00992EBA"/>
    <w:rsid w:val="00993ACA"/>
    <w:rsid w:val="00993BA7"/>
    <w:rsid w:val="00994223"/>
    <w:rsid w:val="00995CB2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CDA"/>
    <w:rsid w:val="009A1FA1"/>
    <w:rsid w:val="009A20FC"/>
    <w:rsid w:val="009A27EB"/>
    <w:rsid w:val="009A2ADF"/>
    <w:rsid w:val="009A3247"/>
    <w:rsid w:val="009A38F5"/>
    <w:rsid w:val="009A45C2"/>
    <w:rsid w:val="009A4C81"/>
    <w:rsid w:val="009A5444"/>
    <w:rsid w:val="009A587C"/>
    <w:rsid w:val="009A733D"/>
    <w:rsid w:val="009A7EDC"/>
    <w:rsid w:val="009B0AB5"/>
    <w:rsid w:val="009B0BFA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943"/>
    <w:rsid w:val="009B3C0D"/>
    <w:rsid w:val="009B5151"/>
    <w:rsid w:val="009B570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5B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5DE5"/>
    <w:rsid w:val="009C632B"/>
    <w:rsid w:val="009C68AA"/>
    <w:rsid w:val="009C7337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7AB"/>
    <w:rsid w:val="009D5E18"/>
    <w:rsid w:val="009D6B83"/>
    <w:rsid w:val="009D7778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3D42"/>
    <w:rsid w:val="009E4377"/>
    <w:rsid w:val="009E4AE8"/>
    <w:rsid w:val="009E54E8"/>
    <w:rsid w:val="009E570B"/>
    <w:rsid w:val="009E59A3"/>
    <w:rsid w:val="009E5BE3"/>
    <w:rsid w:val="009E5EAD"/>
    <w:rsid w:val="009E78F0"/>
    <w:rsid w:val="009E7D96"/>
    <w:rsid w:val="009E7DD3"/>
    <w:rsid w:val="009F0DD7"/>
    <w:rsid w:val="009F17B2"/>
    <w:rsid w:val="009F1BD5"/>
    <w:rsid w:val="009F201A"/>
    <w:rsid w:val="009F216E"/>
    <w:rsid w:val="009F220D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782"/>
    <w:rsid w:val="00A011F3"/>
    <w:rsid w:val="00A01294"/>
    <w:rsid w:val="00A019F9"/>
    <w:rsid w:val="00A02360"/>
    <w:rsid w:val="00A02904"/>
    <w:rsid w:val="00A02B87"/>
    <w:rsid w:val="00A02FE5"/>
    <w:rsid w:val="00A0300E"/>
    <w:rsid w:val="00A0385B"/>
    <w:rsid w:val="00A03887"/>
    <w:rsid w:val="00A044B4"/>
    <w:rsid w:val="00A05359"/>
    <w:rsid w:val="00A0721B"/>
    <w:rsid w:val="00A07C9A"/>
    <w:rsid w:val="00A11230"/>
    <w:rsid w:val="00A11E90"/>
    <w:rsid w:val="00A12287"/>
    <w:rsid w:val="00A12496"/>
    <w:rsid w:val="00A13B29"/>
    <w:rsid w:val="00A13E49"/>
    <w:rsid w:val="00A13FCC"/>
    <w:rsid w:val="00A148EA"/>
    <w:rsid w:val="00A14BF1"/>
    <w:rsid w:val="00A160B1"/>
    <w:rsid w:val="00A160F4"/>
    <w:rsid w:val="00A161B8"/>
    <w:rsid w:val="00A164FB"/>
    <w:rsid w:val="00A17048"/>
    <w:rsid w:val="00A17414"/>
    <w:rsid w:val="00A17441"/>
    <w:rsid w:val="00A17F3F"/>
    <w:rsid w:val="00A20BB3"/>
    <w:rsid w:val="00A20C1C"/>
    <w:rsid w:val="00A20C6F"/>
    <w:rsid w:val="00A21208"/>
    <w:rsid w:val="00A21616"/>
    <w:rsid w:val="00A21E01"/>
    <w:rsid w:val="00A220C3"/>
    <w:rsid w:val="00A24C61"/>
    <w:rsid w:val="00A25D38"/>
    <w:rsid w:val="00A261A4"/>
    <w:rsid w:val="00A2708C"/>
    <w:rsid w:val="00A301B2"/>
    <w:rsid w:val="00A30394"/>
    <w:rsid w:val="00A30604"/>
    <w:rsid w:val="00A30F6F"/>
    <w:rsid w:val="00A31406"/>
    <w:rsid w:val="00A31417"/>
    <w:rsid w:val="00A3191C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4752F"/>
    <w:rsid w:val="00A51008"/>
    <w:rsid w:val="00A51954"/>
    <w:rsid w:val="00A51E71"/>
    <w:rsid w:val="00A5277C"/>
    <w:rsid w:val="00A52BF1"/>
    <w:rsid w:val="00A53620"/>
    <w:rsid w:val="00A53712"/>
    <w:rsid w:val="00A54BB4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83C"/>
    <w:rsid w:val="00A70B1E"/>
    <w:rsid w:val="00A70CC4"/>
    <w:rsid w:val="00A70E05"/>
    <w:rsid w:val="00A714E4"/>
    <w:rsid w:val="00A7171A"/>
    <w:rsid w:val="00A73096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79F"/>
    <w:rsid w:val="00A81D6E"/>
    <w:rsid w:val="00A81DC7"/>
    <w:rsid w:val="00A82339"/>
    <w:rsid w:val="00A8237C"/>
    <w:rsid w:val="00A8306C"/>
    <w:rsid w:val="00A833C2"/>
    <w:rsid w:val="00A8375B"/>
    <w:rsid w:val="00A8383E"/>
    <w:rsid w:val="00A841FE"/>
    <w:rsid w:val="00A844F4"/>
    <w:rsid w:val="00A84788"/>
    <w:rsid w:val="00A848C3"/>
    <w:rsid w:val="00A84D58"/>
    <w:rsid w:val="00A85480"/>
    <w:rsid w:val="00A8563E"/>
    <w:rsid w:val="00A85A92"/>
    <w:rsid w:val="00A86A19"/>
    <w:rsid w:val="00A86B38"/>
    <w:rsid w:val="00A86E80"/>
    <w:rsid w:val="00A86FD5"/>
    <w:rsid w:val="00A879FA"/>
    <w:rsid w:val="00A87B78"/>
    <w:rsid w:val="00A87CCA"/>
    <w:rsid w:val="00A87ED0"/>
    <w:rsid w:val="00A901A2"/>
    <w:rsid w:val="00A90867"/>
    <w:rsid w:val="00A9097C"/>
    <w:rsid w:val="00A90FEE"/>
    <w:rsid w:val="00A91954"/>
    <w:rsid w:val="00A91CE2"/>
    <w:rsid w:val="00A92B8E"/>
    <w:rsid w:val="00A92C39"/>
    <w:rsid w:val="00A93A3A"/>
    <w:rsid w:val="00A93E6F"/>
    <w:rsid w:val="00A941EB"/>
    <w:rsid w:val="00A944D5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52B0"/>
    <w:rsid w:val="00AA79E2"/>
    <w:rsid w:val="00AB013C"/>
    <w:rsid w:val="00AB0192"/>
    <w:rsid w:val="00AB0A9B"/>
    <w:rsid w:val="00AB0E51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03BC"/>
    <w:rsid w:val="00AC1882"/>
    <w:rsid w:val="00AC1BCB"/>
    <w:rsid w:val="00AC220A"/>
    <w:rsid w:val="00AC2BE0"/>
    <w:rsid w:val="00AC2C8F"/>
    <w:rsid w:val="00AC30D8"/>
    <w:rsid w:val="00AC3D34"/>
    <w:rsid w:val="00AC4144"/>
    <w:rsid w:val="00AC4868"/>
    <w:rsid w:val="00AC4B36"/>
    <w:rsid w:val="00AC5258"/>
    <w:rsid w:val="00AC5D10"/>
    <w:rsid w:val="00AC6AC3"/>
    <w:rsid w:val="00AD0214"/>
    <w:rsid w:val="00AD0B46"/>
    <w:rsid w:val="00AD171B"/>
    <w:rsid w:val="00AD1DC6"/>
    <w:rsid w:val="00AD1DEA"/>
    <w:rsid w:val="00AD2779"/>
    <w:rsid w:val="00AD2B74"/>
    <w:rsid w:val="00AD2C3E"/>
    <w:rsid w:val="00AD30B2"/>
    <w:rsid w:val="00AD3496"/>
    <w:rsid w:val="00AD36F3"/>
    <w:rsid w:val="00AD3F51"/>
    <w:rsid w:val="00AD42F5"/>
    <w:rsid w:val="00AD4EA6"/>
    <w:rsid w:val="00AD51F2"/>
    <w:rsid w:val="00AD52C3"/>
    <w:rsid w:val="00AD5619"/>
    <w:rsid w:val="00AD569D"/>
    <w:rsid w:val="00AD59D6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7ED"/>
    <w:rsid w:val="00AE28F5"/>
    <w:rsid w:val="00AE2E16"/>
    <w:rsid w:val="00AE2E75"/>
    <w:rsid w:val="00AE2FD0"/>
    <w:rsid w:val="00AE32FA"/>
    <w:rsid w:val="00AE333E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998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2656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C99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425"/>
    <w:rsid w:val="00B209A9"/>
    <w:rsid w:val="00B22210"/>
    <w:rsid w:val="00B22756"/>
    <w:rsid w:val="00B22881"/>
    <w:rsid w:val="00B22988"/>
    <w:rsid w:val="00B2311F"/>
    <w:rsid w:val="00B238B0"/>
    <w:rsid w:val="00B23ADA"/>
    <w:rsid w:val="00B23EA1"/>
    <w:rsid w:val="00B24199"/>
    <w:rsid w:val="00B241F1"/>
    <w:rsid w:val="00B24326"/>
    <w:rsid w:val="00B24BFF"/>
    <w:rsid w:val="00B26734"/>
    <w:rsid w:val="00B27BAE"/>
    <w:rsid w:val="00B27F61"/>
    <w:rsid w:val="00B27FF3"/>
    <w:rsid w:val="00B30862"/>
    <w:rsid w:val="00B312A6"/>
    <w:rsid w:val="00B31808"/>
    <w:rsid w:val="00B320C7"/>
    <w:rsid w:val="00B32584"/>
    <w:rsid w:val="00B328D6"/>
    <w:rsid w:val="00B32BD7"/>
    <w:rsid w:val="00B32EF9"/>
    <w:rsid w:val="00B3313A"/>
    <w:rsid w:val="00B33C41"/>
    <w:rsid w:val="00B33C7C"/>
    <w:rsid w:val="00B33FAF"/>
    <w:rsid w:val="00B349F0"/>
    <w:rsid w:val="00B35038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104"/>
    <w:rsid w:val="00B42B75"/>
    <w:rsid w:val="00B432DC"/>
    <w:rsid w:val="00B4353D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51E"/>
    <w:rsid w:val="00B55D40"/>
    <w:rsid w:val="00B57062"/>
    <w:rsid w:val="00B606BA"/>
    <w:rsid w:val="00B61260"/>
    <w:rsid w:val="00B61B24"/>
    <w:rsid w:val="00B62756"/>
    <w:rsid w:val="00B63560"/>
    <w:rsid w:val="00B63791"/>
    <w:rsid w:val="00B659AC"/>
    <w:rsid w:val="00B66483"/>
    <w:rsid w:val="00B700C3"/>
    <w:rsid w:val="00B7035E"/>
    <w:rsid w:val="00B7037E"/>
    <w:rsid w:val="00B70ECD"/>
    <w:rsid w:val="00B7117D"/>
    <w:rsid w:val="00B714FB"/>
    <w:rsid w:val="00B72774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05ED"/>
    <w:rsid w:val="00B91C8F"/>
    <w:rsid w:val="00B92DB4"/>
    <w:rsid w:val="00B92EF7"/>
    <w:rsid w:val="00B93600"/>
    <w:rsid w:val="00B93736"/>
    <w:rsid w:val="00B94052"/>
    <w:rsid w:val="00B94469"/>
    <w:rsid w:val="00B945EB"/>
    <w:rsid w:val="00B94A7D"/>
    <w:rsid w:val="00B94DF1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376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CEF"/>
    <w:rsid w:val="00BA6FE3"/>
    <w:rsid w:val="00BA6FEF"/>
    <w:rsid w:val="00BA7509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43"/>
    <w:rsid w:val="00BB3DAA"/>
    <w:rsid w:val="00BB53F9"/>
    <w:rsid w:val="00BB5970"/>
    <w:rsid w:val="00BB6B40"/>
    <w:rsid w:val="00BB6F6C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372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DAC"/>
    <w:rsid w:val="00BC7F32"/>
    <w:rsid w:val="00BD052A"/>
    <w:rsid w:val="00BD0F63"/>
    <w:rsid w:val="00BD1622"/>
    <w:rsid w:val="00BD1645"/>
    <w:rsid w:val="00BD1F0F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1B0F"/>
    <w:rsid w:val="00BE2917"/>
    <w:rsid w:val="00BE331A"/>
    <w:rsid w:val="00BE3AB8"/>
    <w:rsid w:val="00BE3E2E"/>
    <w:rsid w:val="00BE42BB"/>
    <w:rsid w:val="00BE4483"/>
    <w:rsid w:val="00BE501E"/>
    <w:rsid w:val="00BE5D71"/>
    <w:rsid w:val="00BE65E9"/>
    <w:rsid w:val="00BE6AA5"/>
    <w:rsid w:val="00BE6B5E"/>
    <w:rsid w:val="00BE792C"/>
    <w:rsid w:val="00BF00E1"/>
    <w:rsid w:val="00BF02F2"/>
    <w:rsid w:val="00BF056E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150A"/>
    <w:rsid w:val="00C020CE"/>
    <w:rsid w:val="00C0224E"/>
    <w:rsid w:val="00C03099"/>
    <w:rsid w:val="00C03745"/>
    <w:rsid w:val="00C03AB9"/>
    <w:rsid w:val="00C050BE"/>
    <w:rsid w:val="00C054D2"/>
    <w:rsid w:val="00C0555A"/>
    <w:rsid w:val="00C07DCC"/>
    <w:rsid w:val="00C07F23"/>
    <w:rsid w:val="00C102F4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16694"/>
    <w:rsid w:val="00C2018C"/>
    <w:rsid w:val="00C20ABE"/>
    <w:rsid w:val="00C20FD3"/>
    <w:rsid w:val="00C221BD"/>
    <w:rsid w:val="00C236CB"/>
    <w:rsid w:val="00C23711"/>
    <w:rsid w:val="00C23C01"/>
    <w:rsid w:val="00C23DB0"/>
    <w:rsid w:val="00C242A5"/>
    <w:rsid w:val="00C24B08"/>
    <w:rsid w:val="00C24B76"/>
    <w:rsid w:val="00C24C8B"/>
    <w:rsid w:val="00C24DE2"/>
    <w:rsid w:val="00C254E7"/>
    <w:rsid w:val="00C256DD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27A9"/>
    <w:rsid w:val="00C32C83"/>
    <w:rsid w:val="00C33123"/>
    <w:rsid w:val="00C34532"/>
    <w:rsid w:val="00C3585E"/>
    <w:rsid w:val="00C35B3F"/>
    <w:rsid w:val="00C35E76"/>
    <w:rsid w:val="00C36411"/>
    <w:rsid w:val="00C37024"/>
    <w:rsid w:val="00C37427"/>
    <w:rsid w:val="00C374A6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49E0"/>
    <w:rsid w:val="00C45DDF"/>
    <w:rsid w:val="00C46B7D"/>
    <w:rsid w:val="00C46D78"/>
    <w:rsid w:val="00C477D7"/>
    <w:rsid w:val="00C50962"/>
    <w:rsid w:val="00C512FE"/>
    <w:rsid w:val="00C51CD7"/>
    <w:rsid w:val="00C52461"/>
    <w:rsid w:val="00C52F7B"/>
    <w:rsid w:val="00C53240"/>
    <w:rsid w:val="00C54089"/>
    <w:rsid w:val="00C54646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626"/>
    <w:rsid w:val="00C56831"/>
    <w:rsid w:val="00C571A2"/>
    <w:rsid w:val="00C571A6"/>
    <w:rsid w:val="00C5737E"/>
    <w:rsid w:val="00C57C1D"/>
    <w:rsid w:val="00C605F1"/>
    <w:rsid w:val="00C61BEE"/>
    <w:rsid w:val="00C61C68"/>
    <w:rsid w:val="00C61D7F"/>
    <w:rsid w:val="00C621AF"/>
    <w:rsid w:val="00C621B5"/>
    <w:rsid w:val="00C62FCF"/>
    <w:rsid w:val="00C63400"/>
    <w:rsid w:val="00C639C9"/>
    <w:rsid w:val="00C64870"/>
    <w:rsid w:val="00C651EB"/>
    <w:rsid w:val="00C65779"/>
    <w:rsid w:val="00C659AC"/>
    <w:rsid w:val="00C65ABC"/>
    <w:rsid w:val="00C67EE4"/>
    <w:rsid w:val="00C7048F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70"/>
    <w:rsid w:val="00C75CB0"/>
    <w:rsid w:val="00C75DF4"/>
    <w:rsid w:val="00C76FBF"/>
    <w:rsid w:val="00C772D7"/>
    <w:rsid w:val="00C7747C"/>
    <w:rsid w:val="00C775E7"/>
    <w:rsid w:val="00C77EFA"/>
    <w:rsid w:val="00C77FBB"/>
    <w:rsid w:val="00C77FE5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1BAC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1B4B"/>
    <w:rsid w:val="00CA245C"/>
    <w:rsid w:val="00CA7095"/>
    <w:rsid w:val="00CA71FE"/>
    <w:rsid w:val="00CA7FE5"/>
    <w:rsid w:val="00CB0408"/>
    <w:rsid w:val="00CB0430"/>
    <w:rsid w:val="00CB087C"/>
    <w:rsid w:val="00CB1121"/>
    <w:rsid w:val="00CB1521"/>
    <w:rsid w:val="00CB18F6"/>
    <w:rsid w:val="00CB38C6"/>
    <w:rsid w:val="00CB443D"/>
    <w:rsid w:val="00CB4551"/>
    <w:rsid w:val="00CB45A7"/>
    <w:rsid w:val="00CB4E2A"/>
    <w:rsid w:val="00CB53F6"/>
    <w:rsid w:val="00CB675C"/>
    <w:rsid w:val="00CB7004"/>
    <w:rsid w:val="00CB7347"/>
    <w:rsid w:val="00CB7496"/>
    <w:rsid w:val="00CC023B"/>
    <w:rsid w:val="00CC08C2"/>
    <w:rsid w:val="00CC09BC"/>
    <w:rsid w:val="00CC0CE2"/>
    <w:rsid w:val="00CC0D1A"/>
    <w:rsid w:val="00CC0EA5"/>
    <w:rsid w:val="00CC1650"/>
    <w:rsid w:val="00CC18EB"/>
    <w:rsid w:val="00CC1F78"/>
    <w:rsid w:val="00CC222B"/>
    <w:rsid w:val="00CC2C31"/>
    <w:rsid w:val="00CC3BE6"/>
    <w:rsid w:val="00CC3F8B"/>
    <w:rsid w:val="00CC4407"/>
    <w:rsid w:val="00CC444A"/>
    <w:rsid w:val="00CC5045"/>
    <w:rsid w:val="00CC58EF"/>
    <w:rsid w:val="00CC5D66"/>
    <w:rsid w:val="00CC6A6F"/>
    <w:rsid w:val="00CC6ADF"/>
    <w:rsid w:val="00CC777B"/>
    <w:rsid w:val="00CC7BD0"/>
    <w:rsid w:val="00CD022F"/>
    <w:rsid w:val="00CD0350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0122"/>
    <w:rsid w:val="00CE1972"/>
    <w:rsid w:val="00CE27C2"/>
    <w:rsid w:val="00CE2BBE"/>
    <w:rsid w:val="00CE2F3F"/>
    <w:rsid w:val="00CE3CF1"/>
    <w:rsid w:val="00CE445B"/>
    <w:rsid w:val="00CE533E"/>
    <w:rsid w:val="00CE5987"/>
    <w:rsid w:val="00CE5FAF"/>
    <w:rsid w:val="00CE71C4"/>
    <w:rsid w:val="00CE7736"/>
    <w:rsid w:val="00CE78AD"/>
    <w:rsid w:val="00CF16C7"/>
    <w:rsid w:val="00CF219C"/>
    <w:rsid w:val="00CF275F"/>
    <w:rsid w:val="00CF2834"/>
    <w:rsid w:val="00CF28FA"/>
    <w:rsid w:val="00CF3015"/>
    <w:rsid w:val="00CF3E90"/>
    <w:rsid w:val="00CF51C4"/>
    <w:rsid w:val="00CF5314"/>
    <w:rsid w:val="00CF53A0"/>
    <w:rsid w:val="00CF5554"/>
    <w:rsid w:val="00CF5A66"/>
    <w:rsid w:val="00CF5AFC"/>
    <w:rsid w:val="00CF65EA"/>
    <w:rsid w:val="00CF6D81"/>
    <w:rsid w:val="00CF76FC"/>
    <w:rsid w:val="00CF7D59"/>
    <w:rsid w:val="00CF7E22"/>
    <w:rsid w:val="00CF7FE1"/>
    <w:rsid w:val="00D00751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876"/>
    <w:rsid w:val="00D06ACD"/>
    <w:rsid w:val="00D07F9E"/>
    <w:rsid w:val="00D10028"/>
    <w:rsid w:val="00D10336"/>
    <w:rsid w:val="00D118DE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592"/>
    <w:rsid w:val="00D20322"/>
    <w:rsid w:val="00D20365"/>
    <w:rsid w:val="00D2184F"/>
    <w:rsid w:val="00D21D2A"/>
    <w:rsid w:val="00D2204F"/>
    <w:rsid w:val="00D22105"/>
    <w:rsid w:val="00D231DC"/>
    <w:rsid w:val="00D238BB"/>
    <w:rsid w:val="00D2458C"/>
    <w:rsid w:val="00D247D5"/>
    <w:rsid w:val="00D256B8"/>
    <w:rsid w:val="00D25A12"/>
    <w:rsid w:val="00D2643E"/>
    <w:rsid w:val="00D27F39"/>
    <w:rsid w:val="00D300A7"/>
    <w:rsid w:val="00D3096A"/>
    <w:rsid w:val="00D30A59"/>
    <w:rsid w:val="00D30FFA"/>
    <w:rsid w:val="00D31F42"/>
    <w:rsid w:val="00D31FAB"/>
    <w:rsid w:val="00D3258D"/>
    <w:rsid w:val="00D32C70"/>
    <w:rsid w:val="00D331DC"/>
    <w:rsid w:val="00D340F1"/>
    <w:rsid w:val="00D34405"/>
    <w:rsid w:val="00D34796"/>
    <w:rsid w:val="00D34AEF"/>
    <w:rsid w:val="00D356B7"/>
    <w:rsid w:val="00D35926"/>
    <w:rsid w:val="00D36237"/>
    <w:rsid w:val="00D36EDF"/>
    <w:rsid w:val="00D37294"/>
    <w:rsid w:val="00D372E1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771"/>
    <w:rsid w:val="00D50DAA"/>
    <w:rsid w:val="00D51425"/>
    <w:rsid w:val="00D5185B"/>
    <w:rsid w:val="00D51AE5"/>
    <w:rsid w:val="00D51CFE"/>
    <w:rsid w:val="00D51E3F"/>
    <w:rsid w:val="00D5343D"/>
    <w:rsid w:val="00D53AEE"/>
    <w:rsid w:val="00D53FA2"/>
    <w:rsid w:val="00D547F7"/>
    <w:rsid w:val="00D54DEA"/>
    <w:rsid w:val="00D54E0F"/>
    <w:rsid w:val="00D5636E"/>
    <w:rsid w:val="00D56C7B"/>
    <w:rsid w:val="00D5770D"/>
    <w:rsid w:val="00D60BEB"/>
    <w:rsid w:val="00D61579"/>
    <w:rsid w:val="00D617A2"/>
    <w:rsid w:val="00D6248F"/>
    <w:rsid w:val="00D62F73"/>
    <w:rsid w:val="00D631A8"/>
    <w:rsid w:val="00D63262"/>
    <w:rsid w:val="00D63E7F"/>
    <w:rsid w:val="00D6453C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5CED"/>
    <w:rsid w:val="00D76191"/>
    <w:rsid w:val="00D76BFE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5F2"/>
    <w:rsid w:val="00D8362D"/>
    <w:rsid w:val="00D837F7"/>
    <w:rsid w:val="00D8527A"/>
    <w:rsid w:val="00D85AFB"/>
    <w:rsid w:val="00D86004"/>
    <w:rsid w:val="00D86109"/>
    <w:rsid w:val="00D868E5"/>
    <w:rsid w:val="00D86DE6"/>
    <w:rsid w:val="00D8712E"/>
    <w:rsid w:val="00D90071"/>
    <w:rsid w:val="00D90C5F"/>
    <w:rsid w:val="00D910C6"/>
    <w:rsid w:val="00D91CCB"/>
    <w:rsid w:val="00D91D2F"/>
    <w:rsid w:val="00D920C6"/>
    <w:rsid w:val="00D92D5F"/>
    <w:rsid w:val="00D9315D"/>
    <w:rsid w:val="00D93356"/>
    <w:rsid w:val="00D934FD"/>
    <w:rsid w:val="00D935D0"/>
    <w:rsid w:val="00D9363C"/>
    <w:rsid w:val="00D936C0"/>
    <w:rsid w:val="00D93980"/>
    <w:rsid w:val="00D93999"/>
    <w:rsid w:val="00D9436D"/>
    <w:rsid w:val="00D94CAA"/>
    <w:rsid w:val="00D95085"/>
    <w:rsid w:val="00D95487"/>
    <w:rsid w:val="00D967AD"/>
    <w:rsid w:val="00D96968"/>
    <w:rsid w:val="00D97360"/>
    <w:rsid w:val="00DA010A"/>
    <w:rsid w:val="00DA06B9"/>
    <w:rsid w:val="00DA13AD"/>
    <w:rsid w:val="00DA1757"/>
    <w:rsid w:val="00DA180E"/>
    <w:rsid w:val="00DA27B9"/>
    <w:rsid w:val="00DA3A62"/>
    <w:rsid w:val="00DA3CEC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3FE0"/>
    <w:rsid w:val="00DB4AB3"/>
    <w:rsid w:val="00DB4F9F"/>
    <w:rsid w:val="00DB510D"/>
    <w:rsid w:val="00DB5B97"/>
    <w:rsid w:val="00DB5DB8"/>
    <w:rsid w:val="00DB645B"/>
    <w:rsid w:val="00DB6523"/>
    <w:rsid w:val="00DB6FF0"/>
    <w:rsid w:val="00DB737E"/>
    <w:rsid w:val="00DB7F0C"/>
    <w:rsid w:val="00DC0D38"/>
    <w:rsid w:val="00DC2A7C"/>
    <w:rsid w:val="00DC2FB7"/>
    <w:rsid w:val="00DC3346"/>
    <w:rsid w:val="00DC3D12"/>
    <w:rsid w:val="00DC46B8"/>
    <w:rsid w:val="00DC4978"/>
    <w:rsid w:val="00DC5BF4"/>
    <w:rsid w:val="00DC67D1"/>
    <w:rsid w:val="00DC71BE"/>
    <w:rsid w:val="00DD03EB"/>
    <w:rsid w:val="00DD042E"/>
    <w:rsid w:val="00DD06FA"/>
    <w:rsid w:val="00DD07C3"/>
    <w:rsid w:val="00DD0B4F"/>
    <w:rsid w:val="00DD0FF8"/>
    <w:rsid w:val="00DD279D"/>
    <w:rsid w:val="00DD3B22"/>
    <w:rsid w:val="00DD3BFA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01F"/>
    <w:rsid w:val="00DE3418"/>
    <w:rsid w:val="00DE3734"/>
    <w:rsid w:val="00DE3873"/>
    <w:rsid w:val="00DE3B45"/>
    <w:rsid w:val="00DE3C72"/>
    <w:rsid w:val="00DE442B"/>
    <w:rsid w:val="00DE48D8"/>
    <w:rsid w:val="00DE646F"/>
    <w:rsid w:val="00DE7BB2"/>
    <w:rsid w:val="00DF0569"/>
    <w:rsid w:val="00DF07E1"/>
    <w:rsid w:val="00DF14E6"/>
    <w:rsid w:val="00DF195C"/>
    <w:rsid w:val="00DF2113"/>
    <w:rsid w:val="00DF3395"/>
    <w:rsid w:val="00DF34CC"/>
    <w:rsid w:val="00DF3837"/>
    <w:rsid w:val="00DF3D98"/>
    <w:rsid w:val="00DF46B6"/>
    <w:rsid w:val="00DF55BB"/>
    <w:rsid w:val="00DF61F5"/>
    <w:rsid w:val="00DF69AC"/>
    <w:rsid w:val="00DF6E42"/>
    <w:rsid w:val="00E00475"/>
    <w:rsid w:val="00E005E0"/>
    <w:rsid w:val="00E006A5"/>
    <w:rsid w:val="00E00A40"/>
    <w:rsid w:val="00E0116C"/>
    <w:rsid w:val="00E019C2"/>
    <w:rsid w:val="00E0220D"/>
    <w:rsid w:val="00E02245"/>
    <w:rsid w:val="00E04254"/>
    <w:rsid w:val="00E04633"/>
    <w:rsid w:val="00E05075"/>
    <w:rsid w:val="00E0576F"/>
    <w:rsid w:val="00E06117"/>
    <w:rsid w:val="00E061D0"/>
    <w:rsid w:val="00E0657C"/>
    <w:rsid w:val="00E06D47"/>
    <w:rsid w:val="00E06F61"/>
    <w:rsid w:val="00E11558"/>
    <w:rsid w:val="00E11A60"/>
    <w:rsid w:val="00E13161"/>
    <w:rsid w:val="00E1392D"/>
    <w:rsid w:val="00E13AFE"/>
    <w:rsid w:val="00E14184"/>
    <w:rsid w:val="00E142AF"/>
    <w:rsid w:val="00E147D6"/>
    <w:rsid w:val="00E15375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A7A"/>
    <w:rsid w:val="00E21E52"/>
    <w:rsid w:val="00E2371B"/>
    <w:rsid w:val="00E2378B"/>
    <w:rsid w:val="00E24748"/>
    <w:rsid w:val="00E24B27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1236"/>
    <w:rsid w:val="00E32A2E"/>
    <w:rsid w:val="00E32A6B"/>
    <w:rsid w:val="00E3390F"/>
    <w:rsid w:val="00E3395B"/>
    <w:rsid w:val="00E339AE"/>
    <w:rsid w:val="00E339FF"/>
    <w:rsid w:val="00E33D55"/>
    <w:rsid w:val="00E34066"/>
    <w:rsid w:val="00E35173"/>
    <w:rsid w:val="00E35806"/>
    <w:rsid w:val="00E35AE4"/>
    <w:rsid w:val="00E362D6"/>
    <w:rsid w:val="00E363F8"/>
    <w:rsid w:val="00E3738F"/>
    <w:rsid w:val="00E37554"/>
    <w:rsid w:val="00E37E53"/>
    <w:rsid w:val="00E405E8"/>
    <w:rsid w:val="00E407E3"/>
    <w:rsid w:val="00E40FFC"/>
    <w:rsid w:val="00E41584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16E"/>
    <w:rsid w:val="00E4778D"/>
    <w:rsid w:val="00E47DA0"/>
    <w:rsid w:val="00E5109C"/>
    <w:rsid w:val="00E51652"/>
    <w:rsid w:val="00E5271D"/>
    <w:rsid w:val="00E538C7"/>
    <w:rsid w:val="00E5423A"/>
    <w:rsid w:val="00E544E0"/>
    <w:rsid w:val="00E553E8"/>
    <w:rsid w:val="00E5599C"/>
    <w:rsid w:val="00E55A2D"/>
    <w:rsid w:val="00E56842"/>
    <w:rsid w:val="00E57055"/>
    <w:rsid w:val="00E573BC"/>
    <w:rsid w:val="00E57F86"/>
    <w:rsid w:val="00E6028E"/>
    <w:rsid w:val="00E60685"/>
    <w:rsid w:val="00E60BEA"/>
    <w:rsid w:val="00E611E1"/>
    <w:rsid w:val="00E61259"/>
    <w:rsid w:val="00E6136A"/>
    <w:rsid w:val="00E61C1D"/>
    <w:rsid w:val="00E62915"/>
    <w:rsid w:val="00E637EF"/>
    <w:rsid w:val="00E63CF7"/>
    <w:rsid w:val="00E63E3B"/>
    <w:rsid w:val="00E646CD"/>
    <w:rsid w:val="00E65494"/>
    <w:rsid w:val="00E65E99"/>
    <w:rsid w:val="00E67CD0"/>
    <w:rsid w:val="00E70C8C"/>
    <w:rsid w:val="00E70F53"/>
    <w:rsid w:val="00E71534"/>
    <w:rsid w:val="00E72087"/>
    <w:rsid w:val="00E7224E"/>
    <w:rsid w:val="00E72556"/>
    <w:rsid w:val="00E72EAD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E49"/>
    <w:rsid w:val="00E80F31"/>
    <w:rsid w:val="00E81A58"/>
    <w:rsid w:val="00E81AB3"/>
    <w:rsid w:val="00E81D40"/>
    <w:rsid w:val="00E81FE5"/>
    <w:rsid w:val="00E83F2F"/>
    <w:rsid w:val="00E84969"/>
    <w:rsid w:val="00E85244"/>
    <w:rsid w:val="00E85BD5"/>
    <w:rsid w:val="00E862AD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09D"/>
    <w:rsid w:val="00EA4511"/>
    <w:rsid w:val="00EA5626"/>
    <w:rsid w:val="00EA5823"/>
    <w:rsid w:val="00EA5C86"/>
    <w:rsid w:val="00EA5D34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0A"/>
    <w:rsid w:val="00EB30E4"/>
    <w:rsid w:val="00EB4F4A"/>
    <w:rsid w:val="00EB53A6"/>
    <w:rsid w:val="00EB61D5"/>
    <w:rsid w:val="00EB69BE"/>
    <w:rsid w:val="00EB7222"/>
    <w:rsid w:val="00EB78D3"/>
    <w:rsid w:val="00EB7D01"/>
    <w:rsid w:val="00EB7F07"/>
    <w:rsid w:val="00EC1241"/>
    <w:rsid w:val="00EC22B3"/>
    <w:rsid w:val="00EC230D"/>
    <w:rsid w:val="00EC3429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389D"/>
    <w:rsid w:val="00ED3C65"/>
    <w:rsid w:val="00ED42B6"/>
    <w:rsid w:val="00ED4A5A"/>
    <w:rsid w:val="00ED4BEF"/>
    <w:rsid w:val="00ED4D4D"/>
    <w:rsid w:val="00ED4DF1"/>
    <w:rsid w:val="00ED52A8"/>
    <w:rsid w:val="00ED5396"/>
    <w:rsid w:val="00ED55E7"/>
    <w:rsid w:val="00ED5EDE"/>
    <w:rsid w:val="00ED6118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1C2F"/>
    <w:rsid w:val="00EE27BE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619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EF7F50"/>
    <w:rsid w:val="00F01229"/>
    <w:rsid w:val="00F01A59"/>
    <w:rsid w:val="00F032D6"/>
    <w:rsid w:val="00F03C7E"/>
    <w:rsid w:val="00F04262"/>
    <w:rsid w:val="00F05388"/>
    <w:rsid w:val="00F05C3E"/>
    <w:rsid w:val="00F063EF"/>
    <w:rsid w:val="00F068EF"/>
    <w:rsid w:val="00F07096"/>
    <w:rsid w:val="00F079A3"/>
    <w:rsid w:val="00F07A6B"/>
    <w:rsid w:val="00F07C1A"/>
    <w:rsid w:val="00F11597"/>
    <w:rsid w:val="00F11D4B"/>
    <w:rsid w:val="00F12137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3DF"/>
    <w:rsid w:val="00F17DC2"/>
    <w:rsid w:val="00F2060E"/>
    <w:rsid w:val="00F206BA"/>
    <w:rsid w:val="00F2126A"/>
    <w:rsid w:val="00F217AC"/>
    <w:rsid w:val="00F224F7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27AFF"/>
    <w:rsid w:val="00F30F35"/>
    <w:rsid w:val="00F310D0"/>
    <w:rsid w:val="00F325E2"/>
    <w:rsid w:val="00F32881"/>
    <w:rsid w:val="00F329B1"/>
    <w:rsid w:val="00F32A41"/>
    <w:rsid w:val="00F32BEC"/>
    <w:rsid w:val="00F33379"/>
    <w:rsid w:val="00F33DC2"/>
    <w:rsid w:val="00F35A0C"/>
    <w:rsid w:val="00F35A67"/>
    <w:rsid w:val="00F35DB5"/>
    <w:rsid w:val="00F369F9"/>
    <w:rsid w:val="00F36C64"/>
    <w:rsid w:val="00F377AD"/>
    <w:rsid w:val="00F4049E"/>
    <w:rsid w:val="00F40662"/>
    <w:rsid w:val="00F40B5F"/>
    <w:rsid w:val="00F40C14"/>
    <w:rsid w:val="00F40DFB"/>
    <w:rsid w:val="00F4115B"/>
    <w:rsid w:val="00F41349"/>
    <w:rsid w:val="00F427FF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95D"/>
    <w:rsid w:val="00F45B6D"/>
    <w:rsid w:val="00F46036"/>
    <w:rsid w:val="00F46913"/>
    <w:rsid w:val="00F51422"/>
    <w:rsid w:val="00F51488"/>
    <w:rsid w:val="00F52CC0"/>
    <w:rsid w:val="00F52D2D"/>
    <w:rsid w:val="00F52DAB"/>
    <w:rsid w:val="00F52F4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0A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948"/>
    <w:rsid w:val="00F74EF3"/>
    <w:rsid w:val="00F754F9"/>
    <w:rsid w:val="00F7571B"/>
    <w:rsid w:val="00F757DA"/>
    <w:rsid w:val="00F75806"/>
    <w:rsid w:val="00F75D88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6D9F"/>
    <w:rsid w:val="00F8737F"/>
    <w:rsid w:val="00F878F5"/>
    <w:rsid w:val="00F87AB0"/>
    <w:rsid w:val="00F9113F"/>
    <w:rsid w:val="00F9158A"/>
    <w:rsid w:val="00F917BA"/>
    <w:rsid w:val="00F917FF"/>
    <w:rsid w:val="00F91B2E"/>
    <w:rsid w:val="00F92598"/>
    <w:rsid w:val="00F93164"/>
    <w:rsid w:val="00F94D47"/>
    <w:rsid w:val="00F96070"/>
    <w:rsid w:val="00F96368"/>
    <w:rsid w:val="00F971DD"/>
    <w:rsid w:val="00F9742D"/>
    <w:rsid w:val="00FA05CA"/>
    <w:rsid w:val="00FA0A5F"/>
    <w:rsid w:val="00FA0D3C"/>
    <w:rsid w:val="00FA1C69"/>
    <w:rsid w:val="00FA1D39"/>
    <w:rsid w:val="00FA2267"/>
    <w:rsid w:val="00FA28E5"/>
    <w:rsid w:val="00FA3301"/>
    <w:rsid w:val="00FA42E6"/>
    <w:rsid w:val="00FA4C95"/>
    <w:rsid w:val="00FA4E5C"/>
    <w:rsid w:val="00FA4F9D"/>
    <w:rsid w:val="00FA57FE"/>
    <w:rsid w:val="00FA5B96"/>
    <w:rsid w:val="00FA62BD"/>
    <w:rsid w:val="00FA64C3"/>
    <w:rsid w:val="00FA7180"/>
    <w:rsid w:val="00FB07E2"/>
    <w:rsid w:val="00FB0CC4"/>
    <w:rsid w:val="00FB0DEA"/>
    <w:rsid w:val="00FB1B57"/>
    <w:rsid w:val="00FB1F67"/>
    <w:rsid w:val="00FB2D1C"/>
    <w:rsid w:val="00FB326C"/>
    <w:rsid w:val="00FB34E6"/>
    <w:rsid w:val="00FB36B5"/>
    <w:rsid w:val="00FB3872"/>
    <w:rsid w:val="00FB3CED"/>
    <w:rsid w:val="00FB4C67"/>
    <w:rsid w:val="00FB4C92"/>
    <w:rsid w:val="00FB560B"/>
    <w:rsid w:val="00FB6F79"/>
    <w:rsid w:val="00FB7189"/>
    <w:rsid w:val="00FC0968"/>
    <w:rsid w:val="00FC1363"/>
    <w:rsid w:val="00FC18B8"/>
    <w:rsid w:val="00FC1C7B"/>
    <w:rsid w:val="00FC2218"/>
    <w:rsid w:val="00FC23F2"/>
    <w:rsid w:val="00FC26B5"/>
    <w:rsid w:val="00FC2C87"/>
    <w:rsid w:val="00FC2E9F"/>
    <w:rsid w:val="00FC4B82"/>
    <w:rsid w:val="00FC5030"/>
    <w:rsid w:val="00FC5F2A"/>
    <w:rsid w:val="00FC60B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303"/>
    <w:rsid w:val="00FD47B6"/>
    <w:rsid w:val="00FD4B84"/>
    <w:rsid w:val="00FD4BBC"/>
    <w:rsid w:val="00FD4BFE"/>
    <w:rsid w:val="00FD5BBA"/>
    <w:rsid w:val="00FD5E03"/>
    <w:rsid w:val="00FD6A61"/>
    <w:rsid w:val="00FD7CB3"/>
    <w:rsid w:val="00FE0904"/>
    <w:rsid w:val="00FE19A4"/>
    <w:rsid w:val="00FE1C3A"/>
    <w:rsid w:val="00FE1EF2"/>
    <w:rsid w:val="00FE207B"/>
    <w:rsid w:val="00FE29BE"/>
    <w:rsid w:val="00FE36F1"/>
    <w:rsid w:val="00FE5587"/>
    <w:rsid w:val="00FE55CC"/>
    <w:rsid w:val="00FE56BC"/>
    <w:rsid w:val="00FE6A9B"/>
    <w:rsid w:val="00FE7CB4"/>
    <w:rsid w:val="00FF0D30"/>
    <w:rsid w:val="00FF15D8"/>
    <w:rsid w:val="00FF1B54"/>
    <w:rsid w:val="00FF236F"/>
    <w:rsid w:val="00FF2F5B"/>
    <w:rsid w:val="00FF2FB5"/>
    <w:rsid w:val="00FF376D"/>
    <w:rsid w:val="00FF37BE"/>
    <w:rsid w:val="00FF3986"/>
    <w:rsid w:val="00FF3C47"/>
    <w:rsid w:val="00FF3CAB"/>
    <w:rsid w:val="00FF3EB0"/>
    <w:rsid w:val="00FF4089"/>
    <w:rsid w:val="00FF474B"/>
    <w:rsid w:val="00FF47B7"/>
    <w:rsid w:val="00FF5E98"/>
    <w:rsid w:val="00FF6EA9"/>
    <w:rsid w:val="00FF7085"/>
    <w:rsid w:val="00FF72C6"/>
    <w:rsid w:val="00FF73C8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docId w15:val="{97C1083C-0D1D-4EF5-B584-7472B02C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830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81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97"/>
      </w:numPr>
    </w:pPr>
  </w:style>
  <w:style w:type="numbering" w:customStyle="1" w:styleId="Zaimportowanystyl16">
    <w:name w:val="Zaimportowany styl 16"/>
    <w:rsid w:val="002B42B4"/>
    <w:pPr>
      <w:numPr>
        <w:numId w:val="9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17</Pages>
  <Words>3844</Words>
  <Characters>23069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26860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36</cp:revision>
  <cp:lastPrinted>2024-09-06T13:36:00Z</cp:lastPrinted>
  <dcterms:created xsi:type="dcterms:W3CDTF">2024-01-12T13:25:00Z</dcterms:created>
  <dcterms:modified xsi:type="dcterms:W3CDTF">2024-09-06T13:38:00Z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