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8859" w14:textId="3D612489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63AAADAD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FC40AD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KRS/CEiDG):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35C1FC" w14:textId="77777777" w:rsidR="00387C64" w:rsidRDefault="00387C64" w:rsidP="00387C64">
      <w:pPr>
        <w:spacing w:before="120"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2563967"/>
      <w:bookmarkStart w:id="1" w:name="_Hlk166766238"/>
      <w:r>
        <w:rPr>
          <w:rFonts w:ascii="Arial" w:hAnsi="Arial" w:cs="Arial"/>
          <w:b/>
        </w:rPr>
        <w:t>D</w:t>
      </w:r>
      <w:r w:rsidRPr="00FA21D4">
        <w:rPr>
          <w:rFonts w:ascii="Arial" w:hAnsi="Arial" w:cs="Arial"/>
          <w:b/>
        </w:rPr>
        <w:t xml:space="preserve">ostawa </w:t>
      </w:r>
      <w:bookmarkEnd w:id="0"/>
      <w:r w:rsidRPr="00FA21D4">
        <w:rPr>
          <w:rFonts w:ascii="Arial" w:hAnsi="Arial" w:cs="Arial"/>
          <w:b/>
        </w:rPr>
        <w:t>i montaż czterech par drzwi zewnętrznych dwuskrzydłowych aluminiowych w</w:t>
      </w:r>
      <w:r>
        <w:rPr>
          <w:rFonts w:ascii="Arial" w:hAnsi="Arial" w:cs="Arial"/>
          <w:b/>
        </w:rPr>
        <w:t> </w:t>
      </w:r>
      <w:r w:rsidRPr="00FA21D4">
        <w:rPr>
          <w:rFonts w:ascii="Arial" w:hAnsi="Arial" w:cs="Arial"/>
          <w:b/>
        </w:rPr>
        <w:t>dwóch budynkach Wydziału Mechanicznego Technologicznego</w:t>
      </w:r>
      <w:bookmarkEnd w:id="1"/>
    </w:p>
    <w:p w14:paraId="482E28A8" w14:textId="2D045054" w:rsidR="00FC40AD" w:rsidRPr="00D71226" w:rsidRDefault="00FC40AD" w:rsidP="00FC40AD">
      <w:pPr>
        <w:tabs>
          <w:tab w:val="left" w:leader="dot" w:pos="9072"/>
        </w:tabs>
        <w:suppressAutoHyphens/>
        <w:spacing w:after="160" w:line="259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387C64">
        <w:rPr>
          <w:rFonts w:ascii="Arial" w:hAnsi="Arial" w:cs="Arial"/>
          <w:b/>
          <w:sz w:val="20"/>
          <w:szCs w:val="20"/>
        </w:rPr>
        <w:t>18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4D3E7D">
        <w:rPr>
          <w:rFonts w:ascii="Arial" w:hAnsi="Arial" w:cs="Arial"/>
          <w:b/>
          <w:sz w:val="20"/>
          <w:szCs w:val="20"/>
        </w:rPr>
        <w:t>4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4D3E7D">
        <w:rPr>
          <w:rFonts w:ascii="Arial" w:hAnsi="Arial" w:cs="Arial"/>
          <w:b/>
          <w:sz w:val="20"/>
          <w:szCs w:val="20"/>
        </w:rPr>
        <w:t>MT</w:t>
      </w:r>
      <w:r>
        <w:rPr>
          <w:rFonts w:ascii="Arial" w:hAnsi="Arial" w:cs="Arial"/>
          <w:b/>
          <w:sz w:val="20"/>
          <w:szCs w:val="20"/>
        </w:rPr>
        <w:t>-W</w:t>
      </w:r>
      <w:r w:rsidR="004D3E7D">
        <w:rPr>
          <w:rFonts w:ascii="Arial" w:hAnsi="Arial" w:cs="Arial"/>
          <w:b/>
          <w:sz w:val="20"/>
          <w:szCs w:val="20"/>
        </w:rPr>
        <w:t>MT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FE948FF" w14:textId="77777777" w:rsidR="00D71226" w:rsidRPr="00D71226" w:rsidRDefault="00D71226" w:rsidP="00D71226">
      <w:pPr>
        <w:spacing w:after="16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71226" w:rsidRPr="00D71226" w:rsidSect="008455C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F240" w14:textId="77777777" w:rsidR="00B35EAB" w:rsidRDefault="00B35EAB" w:rsidP="00B60F83">
      <w:pPr>
        <w:spacing w:after="0" w:line="240" w:lineRule="auto"/>
      </w:pPr>
      <w:r>
        <w:separator/>
      </w:r>
    </w:p>
  </w:endnote>
  <w:endnote w:type="continuationSeparator" w:id="0">
    <w:p w14:paraId="35CEC510" w14:textId="77777777" w:rsidR="00B35EAB" w:rsidRDefault="00B35EA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19B115D2" w:rsidR="00B11D01" w:rsidRPr="00B11D01" w:rsidRDefault="00B11D01">
    <w:pPr>
      <w:pStyle w:val="Stopka"/>
      <w:rPr>
        <w:sz w:val="18"/>
        <w:szCs w:val="18"/>
      </w:rPr>
    </w:pPr>
    <w:r w:rsidRPr="00B11D01">
      <w:rPr>
        <w:rFonts w:ascii="Arial" w:hAnsi="Arial" w:cs="Arial"/>
        <w:b/>
        <w:sz w:val="18"/>
        <w:szCs w:val="18"/>
      </w:rPr>
      <w:t>ZP_</w:t>
    </w:r>
    <w:r w:rsidR="00F3001F">
      <w:rPr>
        <w:rFonts w:ascii="Arial" w:hAnsi="Arial" w:cs="Arial"/>
        <w:b/>
        <w:sz w:val="18"/>
        <w:szCs w:val="18"/>
      </w:rPr>
      <w:t>9</w:t>
    </w:r>
    <w:r w:rsidRPr="00B11D01">
      <w:rPr>
        <w:rFonts w:ascii="Arial" w:hAnsi="Arial" w:cs="Arial"/>
        <w:b/>
        <w:sz w:val="18"/>
        <w:szCs w:val="18"/>
      </w:rPr>
      <w:t>_2021_WIP</w:t>
    </w:r>
    <w:r w:rsidR="00F3001F">
      <w:rPr>
        <w:rFonts w:ascii="Arial" w:hAnsi="Arial" w:cs="Arial"/>
        <w:b/>
        <w:sz w:val="18"/>
        <w:szCs w:val="18"/>
      </w:rPr>
      <w:t>-WIP-ITW-</w:t>
    </w:r>
    <w:r w:rsidRPr="00B11D01">
      <w:rPr>
        <w:rFonts w:ascii="Arial" w:hAnsi="Arial" w:cs="Arial"/>
        <w:b/>
        <w:sz w:val="18"/>
        <w:szCs w:val="18"/>
      </w:rPr>
      <w:t>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5FD4438" w:rsidR="008455C7" w:rsidRPr="0070034C" w:rsidRDefault="008455C7">
    <w:pPr>
      <w:pStyle w:val="Stopka"/>
      <w:rPr>
        <w:sz w:val="18"/>
        <w:szCs w:val="18"/>
        <w:lang w:val="en-US"/>
      </w:rPr>
    </w:pPr>
    <w:r w:rsidRPr="0070034C">
      <w:rPr>
        <w:rFonts w:ascii="Arial" w:hAnsi="Arial" w:cs="Arial"/>
        <w:b/>
        <w:sz w:val="18"/>
        <w:szCs w:val="18"/>
        <w:lang w:val="en-US"/>
      </w:rPr>
      <w:t>ZP_</w:t>
    </w:r>
    <w:r w:rsidR="00387C64">
      <w:rPr>
        <w:rFonts w:ascii="Arial" w:hAnsi="Arial" w:cs="Arial"/>
        <w:b/>
        <w:sz w:val="18"/>
        <w:szCs w:val="18"/>
        <w:lang w:val="en-US"/>
      </w:rPr>
      <w:t>18</w:t>
    </w:r>
    <w:r w:rsidRPr="0070034C">
      <w:rPr>
        <w:rFonts w:ascii="Arial" w:hAnsi="Arial" w:cs="Arial"/>
        <w:b/>
        <w:sz w:val="18"/>
        <w:szCs w:val="18"/>
        <w:lang w:val="en-US"/>
      </w:rPr>
      <w:t>_202</w:t>
    </w:r>
    <w:r w:rsidR="004D3E7D">
      <w:rPr>
        <w:rFonts w:ascii="Arial" w:hAnsi="Arial" w:cs="Arial"/>
        <w:b/>
        <w:sz w:val="18"/>
        <w:szCs w:val="18"/>
        <w:lang w:val="en-US"/>
      </w:rPr>
      <w:t>4</w:t>
    </w:r>
    <w:r w:rsidRPr="0070034C">
      <w:rPr>
        <w:rFonts w:ascii="Arial" w:hAnsi="Arial" w:cs="Arial"/>
        <w:b/>
        <w:sz w:val="18"/>
        <w:szCs w:val="18"/>
        <w:lang w:val="en-US"/>
      </w:rPr>
      <w:t>_W</w:t>
    </w:r>
    <w:r w:rsidR="004D3E7D">
      <w:rPr>
        <w:rFonts w:ascii="Arial" w:hAnsi="Arial" w:cs="Arial"/>
        <w:b/>
        <w:sz w:val="18"/>
        <w:szCs w:val="18"/>
        <w:lang w:val="en-US"/>
      </w:rPr>
      <w:t>MT</w:t>
    </w:r>
    <w:r w:rsidR="0070034C" w:rsidRPr="0070034C">
      <w:rPr>
        <w:rFonts w:ascii="Arial" w:hAnsi="Arial" w:cs="Arial"/>
        <w:b/>
        <w:sz w:val="18"/>
        <w:szCs w:val="18"/>
        <w:lang w:val="en-US"/>
      </w:rPr>
      <w:t>_</w:t>
    </w:r>
    <w:r w:rsidR="00F3001F" w:rsidRPr="0070034C">
      <w:rPr>
        <w:rFonts w:ascii="Arial" w:hAnsi="Arial" w:cs="Arial"/>
        <w:b/>
        <w:sz w:val="18"/>
        <w:szCs w:val="18"/>
        <w:lang w:val="en-US"/>
      </w:rPr>
      <w:t>W</w:t>
    </w:r>
    <w:r w:rsidR="004D3E7D">
      <w:rPr>
        <w:rFonts w:ascii="Arial" w:hAnsi="Arial" w:cs="Arial"/>
        <w:b/>
        <w:sz w:val="18"/>
        <w:szCs w:val="18"/>
        <w:lang w:val="en-US"/>
      </w:rPr>
      <w:t>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0CF4B" w14:textId="77777777" w:rsidR="00B35EAB" w:rsidRDefault="00B35EAB" w:rsidP="00B60F83">
      <w:pPr>
        <w:spacing w:after="0" w:line="240" w:lineRule="auto"/>
      </w:pPr>
      <w:r>
        <w:separator/>
      </w:r>
    </w:p>
  </w:footnote>
  <w:footnote w:type="continuationSeparator" w:id="0">
    <w:p w14:paraId="56D63161" w14:textId="77777777" w:rsidR="00B35EAB" w:rsidRDefault="00B35EAB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5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1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7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0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67868">
    <w:abstractNumId w:val="47"/>
  </w:num>
  <w:num w:numId="2" w16cid:durableId="493497540">
    <w:abstractNumId w:val="5"/>
  </w:num>
  <w:num w:numId="3" w16cid:durableId="1673609743">
    <w:abstractNumId w:val="38"/>
  </w:num>
  <w:num w:numId="4" w16cid:durableId="927424577">
    <w:abstractNumId w:val="10"/>
  </w:num>
  <w:num w:numId="5" w16cid:durableId="407390508">
    <w:abstractNumId w:val="29"/>
  </w:num>
  <w:num w:numId="6" w16cid:durableId="1570536770">
    <w:abstractNumId w:val="51"/>
  </w:num>
  <w:num w:numId="7" w16cid:durableId="1969893309">
    <w:abstractNumId w:val="13"/>
  </w:num>
  <w:num w:numId="8" w16cid:durableId="1611887303">
    <w:abstractNumId w:val="4"/>
  </w:num>
  <w:num w:numId="9" w16cid:durableId="1542135521">
    <w:abstractNumId w:val="39"/>
  </w:num>
  <w:num w:numId="10" w16cid:durableId="396975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644307">
    <w:abstractNumId w:val="32"/>
  </w:num>
  <w:num w:numId="12" w16cid:durableId="15883465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561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109996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761148">
    <w:abstractNumId w:val="33"/>
  </w:num>
  <w:num w:numId="16" w16cid:durableId="930510518">
    <w:abstractNumId w:val="9"/>
  </w:num>
  <w:num w:numId="17" w16cid:durableId="1050761929">
    <w:abstractNumId w:val="50"/>
  </w:num>
  <w:num w:numId="18" w16cid:durableId="1754009028">
    <w:abstractNumId w:val="42"/>
  </w:num>
  <w:num w:numId="19" w16cid:durableId="1117606052">
    <w:abstractNumId w:val="18"/>
  </w:num>
  <w:num w:numId="20" w16cid:durableId="635718128">
    <w:abstractNumId w:val="28"/>
  </w:num>
  <w:num w:numId="21" w16cid:durableId="157187122">
    <w:abstractNumId w:val="19"/>
  </w:num>
  <w:num w:numId="22" w16cid:durableId="678511228">
    <w:abstractNumId w:val="8"/>
  </w:num>
  <w:num w:numId="23" w16cid:durableId="1362897571">
    <w:abstractNumId w:val="23"/>
  </w:num>
  <w:num w:numId="24" w16cid:durableId="288556518">
    <w:abstractNumId w:val="26"/>
  </w:num>
  <w:num w:numId="25" w16cid:durableId="791902535">
    <w:abstractNumId w:val="21"/>
  </w:num>
  <w:num w:numId="26" w16cid:durableId="854732795">
    <w:abstractNumId w:val="40"/>
  </w:num>
  <w:num w:numId="27" w16cid:durableId="1639339888">
    <w:abstractNumId w:val="16"/>
  </w:num>
  <w:num w:numId="28" w16cid:durableId="633995688">
    <w:abstractNumId w:val="34"/>
  </w:num>
  <w:num w:numId="29" w16cid:durableId="165631854">
    <w:abstractNumId w:val="45"/>
  </w:num>
  <w:num w:numId="30" w16cid:durableId="1271427935">
    <w:abstractNumId w:val="20"/>
  </w:num>
  <w:num w:numId="31" w16cid:durableId="1983072051">
    <w:abstractNumId w:val="36"/>
  </w:num>
  <w:num w:numId="32" w16cid:durableId="1279021619">
    <w:abstractNumId w:val="44"/>
  </w:num>
  <w:num w:numId="33" w16cid:durableId="553349147">
    <w:abstractNumId w:val="14"/>
  </w:num>
  <w:num w:numId="34" w16cid:durableId="246502878">
    <w:abstractNumId w:val="49"/>
  </w:num>
  <w:num w:numId="35" w16cid:durableId="1869446012">
    <w:abstractNumId w:val="37"/>
  </w:num>
  <w:num w:numId="36" w16cid:durableId="1533884691">
    <w:abstractNumId w:val="30"/>
  </w:num>
  <w:num w:numId="37" w16cid:durableId="1296982511">
    <w:abstractNumId w:val="31"/>
  </w:num>
  <w:num w:numId="38" w16cid:durableId="13698526">
    <w:abstractNumId w:val="43"/>
  </w:num>
  <w:num w:numId="39" w16cid:durableId="763918239">
    <w:abstractNumId w:val="11"/>
  </w:num>
  <w:num w:numId="40" w16cid:durableId="414595576">
    <w:abstractNumId w:val="6"/>
  </w:num>
  <w:num w:numId="41" w16cid:durableId="1039552680">
    <w:abstractNumId w:val="22"/>
  </w:num>
  <w:num w:numId="42" w16cid:durableId="800273819">
    <w:abstractNumId w:val="15"/>
  </w:num>
  <w:num w:numId="43" w16cid:durableId="440104340">
    <w:abstractNumId w:val="7"/>
  </w:num>
  <w:num w:numId="44" w16cid:durableId="530802292">
    <w:abstractNumId w:val="12"/>
  </w:num>
  <w:num w:numId="45" w16cid:durableId="487013708">
    <w:abstractNumId w:val="48"/>
  </w:num>
  <w:num w:numId="46" w16cid:durableId="676928263">
    <w:abstractNumId w:val="25"/>
  </w:num>
  <w:num w:numId="47" w16cid:durableId="1016885918">
    <w:abstractNumId w:val="24"/>
  </w:num>
  <w:num w:numId="48" w16cid:durableId="671492501">
    <w:abstractNumId w:val="17"/>
  </w:num>
  <w:num w:numId="49" w16cid:durableId="870607455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00E76"/>
    <w:rsid w:val="0002320C"/>
    <w:rsid w:val="000601A8"/>
    <w:rsid w:val="000716C3"/>
    <w:rsid w:val="00093289"/>
    <w:rsid w:val="000E25AB"/>
    <w:rsid w:val="001B7572"/>
    <w:rsid w:val="002177DC"/>
    <w:rsid w:val="002776F0"/>
    <w:rsid w:val="002F4E59"/>
    <w:rsid w:val="0035566B"/>
    <w:rsid w:val="00387C64"/>
    <w:rsid w:val="003A04B3"/>
    <w:rsid w:val="003A4645"/>
    <w:rsid w:val="003E0A19"/>
    <w:rsid w:val="003E1012"/>
    <w:rsid w:val="00402860"/>
    <w:rsid w:val="00416D3C"/>
    <w:rsid w:val="00433848"/>
    <w:rsid w:val="00464B43"/>
    <w:rsid w:val="00497ADD"/>
    <w:rsid w:val="004D3E7D"/>
    <w:rsid w:val="00510863"/>
    <w:rsid w:val="00510FFB"/>
    <w:rsid w:val="00514BB7"/>
    <w:rsid w:val="0052001A"/>
    <w:rsid w:val="005230BC"/>
    <w:rsid w:val="005702A4"/>
    <w:rsid w:val="00596877"/>
    <w:rsid w:val="005C1256"/>
    <w:rsid w:val="005D5FDE"/>
    <w:rsid w:val="005D6A24"/>
    <w:rsid w:val="00614EED"/>
    <w:rsid w:val="00695066"/>
    <w:rsid w:val="006C5495"/>
    <w:rsid w:val="0070034C"/>
    <w:rsid w:val="007177E5"/>
    <w:rsid w:val="00723B67"/>
    <w:rsid w:val="007D0442"/>
    <w:rsid w:val="008455C7"/>
    <w:rsid w:val="00862BC1"/>
    <w:rsid w:val="00896366"/>
    <w:rsid w:val="008B4353"/>
    <w:rsid w:val="008D2402"/>
    <w:rsid w:val="0098679D"/>
    <w:rsid w:val="00A631EB"/>
    <w:rsid w:val="00AA6377"/>
    <w:rsid w:val="00B11D01"/>
    <w:rsid w:val="00B25943"/>
    <w:rsid w:val="00B2767E"/>
    <w:rsid w:val="00B35EAB"/>
    <w:rsid w:val="00B5157D"/>
    <w:rsid w:val="00B60F83"/>
    <w:rsid w:val="00BA3FF0"/>
    <w:rsid w:val="00BD11C9"/>
    <w:rsid w:val="00C90E50"/>
    <w:rsid w:val="00CC0400"/>
    <w:rsid w:val="00CE023F"/>
    <w:rsid w:val="00CF5CC9"/>
    <w:rsid w:val="00D63C57"/>
    <w:rsid w:val="00D71226"/>
    <w:rsid w:val="00DA0EBA"/>
    <w:rsid w:val="00DE2B8D"/>
    <w:rsid w:val="00E14F26"/>
    <w:rsid w:val="00F3001F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021A3B0-25C0-44F0-9396-8F0AEA0CC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8</cp:revision>
  <dcterms:created xsi:type="dcterms:W3CDTF">2021-11-25T20:52:00Z</dcterms:created>
  <dcterms:modified xsi:type="dcterms:W3CDTF">2024-06-21T09:33:00Z</dcterms:modified>
</cp:coreProperties>
</file>