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58A5BC0" w14:textId="11E16EE6" w:rsidR="00983D52" w:rsidRDefault="00983D52" w:rsidP="00A75989">
      <w:pPr>
        <w:shd w:val="clear" w:color="auto" w:fill="FFFFFF"/>
        <w:spacing w:before="240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32CC4B04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384079B2" w14:textId="4193BB5F" w:rsidR="00983D52" w:rsidRDefault="00983D52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60E94947" w14:textId="5FBA3289" w:rsidR="00983D52" w:rsidRDefault="00983D52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70F69649" w14:textId="7B630152" w:rsidR="00983D52" w:rsidRDefault="00983D52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261596D4" w:rsidR="00983D52" w:rsidRDefault="00983D52" w:rsidP="00966DED">
      <w:pPr>
        <w:spacing w:before="360" w:after="240"/>
        <w:jc w:val="both"/>
        <w:rPr>
          <w:rFonts w:asciiTheme="minorHAnsi" w:hAnsiTheme="minorHAnsi" w:cs="Calibri"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B85D88">
        <w:rPr>
          <w:rFonts w:ascii="Calibri" w:hAnsi="Calibri"/>
          <w:b/>
          <w:bCs/>
          <w:sz w:val="20"/>
          <w:szCs w:val="20"/>
        </w:rPr>
        <w:t xml:space="preserve">Dostawa </w:t>
      </w:r>
      <w:r w:rsidR="00A75989">
        <w:rPr>
          <w:rFonts w:ascii="Calibri" w:hAnsi="Calibri"/>
          <w:b/>
          <w:bCs/>
          <w:sz w:val="20"/>
          <w:szCs w:val="20"/>
        </w:rPr>
        <w:t>sprzętu komputerowego wraz z oprogramowaniem</w:t>
      </w:r>
      <w:r w:rsidR="00F6464F">
        <w:rPr>
          <w:rFonts w:ascii="Calibri" w:hAnsi="Calibri"/>
          <w:b/>
          <w:bCs/>
          <w:sz w:val="20"/>
          <w:szCs w:val="20"/>
        </w:rPr>
        <w:t xml:space="preserve"> do </w:t>
      </w:r>
      <w:r w:rsidR="00966DED">
        <w:rPr>
          <w:rFonts w:ascii="Calibri" w:hAnsi="Calibri"/>
          <w:b/>
          <w:bCs/>
          <w:sz w:val="20"/>
          <w:szCs w:val="20"/>
        </w:rPr>
        <w:t>pracowni</w:t>
      </w:r>
      <w:r w:rsidR="00FD4EC6">
        <w:rPr>
          <w:rFonts w:ascii="Calibri" w:hAnsi="Calibri"/>
          <w:b/>
          <w:bCs/>
          <w:sz w:val="20"/>
          <w:szCs w:val="20"/>
        </w:rPr>
        <w:t xml:space="preserve"> multimedialnej</w:t>
      </w:r>
      <w:r w:rsidR="00F6464F">
        <w:rPr>
          <w:rFonts w:ascii="Calibri" w:hAnsi="Calibri"/>
          <w:b/>
          <w:bCs/>
          <w:sz w:val="20"/>
          <w:szCs w:val="20"/>
        </w:rPr>
        <w:t xml:space="preserve"> </w:t>
      </w:r>
      <w:r w:rsidR="00B85D88">
        <w:rPr>
          <w:rFonts w:ascii="Calibri" w:hAnsi="Calibri"/>
          <w:b/>
          <w:bCs/>
          <w:sz w:val="20"/>
          <w:szCs w:val="20"/>
        </w:rPr>
        <w:t>w Centrum Kultury w Kamiennej Górze</w:t>
      </w:r>
      <w:r w:rsidR="00897395">
        <w:rPr>
          <w:rFonts w:ascii="Calibri" w:hAnsi="Calibri"/>
          <w:b/>
          <w:bCs/>
          <w:sz w:val="20"/>
          <w:szCs w:val="20"/>
        </w:rPr>
        <w:t xml:space="preserve"> – CK.11.2021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 xml:space="preserve">prowadzonego przez </w:t>
      </w:r>
      <w:r w:rsidR="00B85D88">
        <w:rPr>
          <w:rFonts w:asciiTheme="minorHAnsi" w:hAnsiTheme="minorHAnsi" w:cs="Calibri"/>
          <w:iCs/>
          <w:noProof/>
          <w:sz w:val="20"/>
          <w:szCs w:val="20"/>
        </w:rPr>
        <w:t>Centrum Kultury w</w:t>
      </w:r>
      <w:r w:rsidR="00966DED">
        <w:rPr>
          <w:rFonts w:asciiTheme="minorHAnsi" w:hAnsiTheme="minorHAnsi" w:cs="Calibri"/>
          <w:iCs/>
          <w:noProof/>
          <w:sz w:val="20"/>
          <w:szCs w:val="20"/>
        </w:rPr>
        <w:t> </w:t>
      </w:r>
      <w:r w:rsidR="00B85D88">
        <w:rPr>
          <w:rFonts w:asciiTheme="minorHAnsi" w:hAnsiTheme="minorHAnsi" w:cs="Calibri"/>
          <w:iCs/>
          <w:noProof/>
          <w:sz w:val="20"/>
          <w:szCs w:val="20"/>
        </w:rPr>
        <w:t>Kamiennej Górze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 xml:space="preserve"> oświadczam, że:</w:t>
      </w:r>
    </w:p>
    <w:p w14:paraId="7C6E0583" w14:textId="5B7760B7" w:rsidR="00983D52" w:rsidRDefault="00A57AFA" w:rsidP="003D0171">
      <w:pPr>
        <w:numPr>
          <w:ilvl w:val="0"/>
          <w:numId w:val="7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77777777" w:rsidR="00983D52" w:rsidRPr="00E86E15" w:rsidRDefault="00983D52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8B0A0" w14:textId="0DC62BDE" w:rsidR="00A57AFA" w:rsidRDefault="00A57AFA" w:rsidP="003D0171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77777777" w:rsidR="00983D52" w:rsidRPr="00E86E15" w:rsidRDefault="00983D52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CB3DB" w14:textId="068D9FE5" w:rsidR="00A57AFA" w:rsidRDefault="00A57AFA" w:rsidP="003D0171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77777777" w:rsidR="00983D52" w:rsidRPr="00E86E15" w:rsidRDefault="00983D52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B12EA96" w14:textId="77777777" w:rsidR="00983D52" w:rsidRDefault="00983D52" w:rsidP="00983D52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3FBE458C" w14:textId="77777777" w:rsidR="00983D52" w:rsidRDefault="00983D52" w:rsidP="00983D52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17EE986" w14:textId="77777777" w:rsidR="00983D52" w:rsidRDefault="00983D52" w:rsidP="00983D52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7CD16F1A" w14:textId="77777777" w:rsidR="00983D52" w:rsidRDefault="00983D52" w:rsidP="00983D52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9A025D8" w14:textId="77777777" w:rsidR="00983D52" w:rsidRPr="00E86E15" w:rsidRDefault="00983D52" w:rsidP="00983D52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12FE6EBD" w14:textId="25A8EADF" w:rsidR="00983D52" w:rsidRPr="003F01C0" w:rsidRDefault="00983D52" w:rsidP="00A57AFA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>..... dnia ....................</w:t>
      </w:r>
    </w:p>
    <w:p w14:paraId="1777B723" w14:textId="3C151216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6BA2" w14:textId="77777777" w:rsidR="002F1171" w:rsidRDefault="002F1171">
      <w:r>
        <w:separator/>
      </w:r>
    </w:p>
  </w:endnote>
  <w:endnote w:type="continuationSeparator" w:id="0">
    <w:p w14:paraId="4CDF2CBF" w14:textId="77777777" w:rsidR="002F1171" w:rsidRDefault="002F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9206" w14:textId="77777777" w:rsidR="002F1171" w:rsidRDefault="002F1171">
      <w:r>
        <w:separator/>
      </w:r>
    </w:p>
  </w:footnote>
  <w:footnote w:type="continuationSeparator" w:id="0">
    <w:p w14:paraId="52049116" w14:textId="77777777" w:rsidR="002F1171" w:rsidRDefault="002F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440F2D"/>
    <w:multiLevelType w:val="multilevel"/>
    <w:tmpl w:val="0772DD44"/>
    <w:numStyleLink w:val="Styl1"/>
  </w:abstractNum>
  <w:abstractNum w:abstractNumId="8" w15:restartNumberingAfterBreak="0">
    <w:nsid w:val="031E4C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6374E"/>
    <w:multiLevelType w:val="multilevel"/>
    <w:tmpl w:val="0772DD44"/>
    <w:numStyleLink w:val="Styl1"/>
  </w:abstractNum>
  <w:abstractNum w:abstractNumId="11" w15:restartNumberingAfterBreak="0">
    <w:nsid w:val="04044B6B"/>
    <w:multiLevelType w:val="hybridMultilevel"/>
    <w:tmpl w:val="2DBCE800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BA64CC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74771F9"/>
    <w:multiLevelType w:val="multilevel"/>
    <w:tmpl w:val="48E4C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B572A2E"/>
    <w:multiLevelType w:val="multilevel"/>
    <w:tmpl w:val="0772DD44"/>
    <w:numStyleLink w:val="Styl1"/>
  </w:abstractNum>
  <w:abstractNum w:abstractNumId="14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9" w15:restartNumberingAfterBreak="0">
    <w:nsid w:val="1C3131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1966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E7D4990"/>
    <w:multiLevelType w:val="hybridMultilevel"/>
    <w:tmpl w:val="ABC096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D5D60"/>
    <w:multiLevelType w:val="multilevel"/>
    <w:tmpl w:val="0772DD44"/>
    <w:numStyleLink w:val="Styl1"/>
  </w:abstractNum>
  <w:abstractNum w:abstractNumId="23" w15:restartNumberingAfterBreak="0">
    <w:nsid w:val="22B47B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3535DAE"/>
    <w:multiLevelType w:val="multilevel"/>
    <w:tmpl w:val="CE366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50F6053"/>
    <w:multiLevelType w:val="multilevel"/>
    <w:tmpl w:val="0772DD44"/>
    <w:numStyleLink w:val="Styl1"/>
  </w:abstractNum>
  <w:abstractNum w:abstractNumId="26" w15:restartNumberingAfterBreak="0">
    <w:nsid w:val="297B1990"/>
    <w:multiLevelType w:val="multilevel"/>
    <w:tmpl w:val="0772DD44"/>
    <w:numStyleLink w:val="Styl1"/>
  </w:abstractNum>
  <w:abstractNum w:abstractNumId="27" w15:restartNumberingAfterBreak="0">
    <w:nsid w:val="298B7B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9F724D0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2BD839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2FD49C8"/>
    <w:multiLevelType w:val="multilevel"/>
    <w:tmpl w:val="0772DD44"/>
    <w:numStyleLink w:val="Styl1"/>
  </w:abstractNum>
  <w:abstractNum w:abstractNumId="3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1081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17857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34209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8" w15:restartNumberingAfterBreak="0">
    <w:nsid w:val="4B4F4F94"/>
    <w:multiLevelType w:val="multilevel"/>
    <w:tmpl w:val="0772DD44"/>
    <w:numStyleLink w:val="Styl1"/>
  </w:abstractNum>
  <w:abstractNum w:abstractNumId="39" w15:restartNumberingAfterBreak="0">
    <w:nsid w:val="4C0C32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F204DA3"/>
    <w:multiLevelType w:val="multilevel"/>
    <w:tmpl w:val="0772DD44"/>
    <w:numStyleLink w:val="Styl1"/>
  </w:abstractNum>
  <w:abstractNum w:abstractNumId="41" w15:restartNumberingAfterBreak="0">
    <w:nsid w:val="5100411F"/>
    <w:multiLevelType w:val="multilevel"/>
    <w:tmpl w:val="0772DD44"/>
    <w:numStyleLink w:val="Styl1"/>
  </w:abstractNum>
  <w:abstractNum w:abstractNumId="42" w15:restartNumberingAfterBreak="0">
    <w:nsid w:val="57C44A7F"/>
    <w:multiLevelType w:val="multilevel"/>
    <w:tmpl w:val="0772DD44"/>
    <w:numStyleLink w:val="Styl1"/>
  </w:abstractNum>
  <w:abstractNum w:abstractNumId="4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90C640A"/>
    <w:multiLevelType w:val="multilevel"/>
    <w:tmpl w:val="0772DD44"/>
    <w:numStyleLink w:val="Styl1"/>
  </w:abstractNum>
  <w:abstractNum w:abstractNumId="4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4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DC02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6A059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7044F2E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67090FF1"/>
    <w:multiLevelType w:val="multilevel"/>
    <w:tmpl w:val="0772DD44"/>
    <w:numStyleLink w:val="Styl1"/>
  </w:abstractNum>
  <w:abstractNum w:abstractNumId="52" w15:restartNumberingAfterBreak="0">
    <w:nsid w:val="679760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8F1245B"/>
    <w:multiLevelType w:val="multilevel"/>
    <w:tmpl w:val="0772DD44"/>
    <w:numStyleLink w:val="Styl1"/>
  </w:abstractNum>
  <w:abstractNum w:abstractNumId="54" w15:restartNumberingAfterBreak="0">
    <w:nsid w:val="6A45347E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6C5F5148"/>
    <w:multiLevelType w:val="multilevel"/>
    <w:tmpl w:val="0772DD44"/>
    <w:numStyleLink w:val="Styl1"/>
  </w:abstractNum>
  <w:abstractNum w:abstractNumId="56" w15:restartNumberingAfterBreak="0">
    <w:nsid w:val="6E1A2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58" w15:restartNumberingAfterBreak="0">
    <w:nsid w:val="6F9158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720339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47"/>
  </w:num>
  <w:num w:numId="4">
    <w:abstractNumId w:val="59"/>
  </w:num>
  <w:num w:numId="5">
    <w:abstractNumId w:val="46"/>
  </w:num>
  <w:num w:numId="6">
    <w:abstractNumId w:val="4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</w:num>
  <w:num w:numId="8">
    <w:abstractNumId w:val="43"/>
  </w:num>
  <w:num w:numId="9">
    <w:abstractNumId w:val="32"/>
  </w:num>
  <w:num w:numId="10">
    <w:abstractNumId w:val="15"/>
  </w:num>
  <w:num w:numId="11">
    <w:abstractNumId w:val="57"/>
  </w:num>
  <w:num w:numId="12">
    <w:abstractNumId w:val="11"/>
  </w:num>
  <w:num w:numId="13">
    <w:abstractNumId w:val="45"/>
  </w:num>
  <w:num w:numId="14">
    <w:abstractNumId w:val="25"/>
  </w:num>
  <w:num w:numId="15">
    <w:abstractNumId w:val="5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>
    <w:abstractNumId w:val="40"/>
  </w:num>
  <w:num w:numId="17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>
    <w:abstractNumId w:val="38"/>
  </w:num>
  <w:num w:numId="19">
    <w:abstractNumId w:val="13"/>
  </w:num>
  <w:num w:numId="20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  <w:sz w:val="20"/>
          <w:szCs w:val="20"/>
        </w:rPr>
      </w:lvl>
    </w:lvlOverride>
  </w:num>
  <w:num w:numId="22">
    <w:abstractNumId w:val="16"/>
  </w:num>
  <w:num w:numId="23">
    <w:abstractNumId w:val="54"/>
  </w:num>
  <w:num w:numId="24">
    <w:abstractNumId w:val="44"/>
  </w:num>
  <w:num w:numId="25">
    <w:abstractNumId w:val="26"/>
  </w:num>
  <w:num w:numId="26">
    <w:abstractNumId w:val="10"/>
  </w:num>
  <w:num w:numId="27">
    <w:abstractNumId w:val="24"/>
  </w:num>
  <w:num w:numId="28">
    <w:abstractNumId w:val="41"/>
  </w:num>
  <w:num w:numId="29">
    <w:abstractNumId w:val="42"/>
  </w:num>
  <w:num w:numId="30">
    <w:abstractNumId w:val="7"/>
  </w:num>
  <w:num w:numId="31">
    <w:abstractNumId w:val="55"/>
  </w:num>
  <w:num w:numId="32">
    <w:abstractNumId w:val="17"/>
  </w:num>
  <w:num w:numId="33">
    <w:abstractNumId w:val="61"/>
  </w:num>
  <w:num w:numId="34">
    <w:abstractNumId w:val="12"/>
  </w:num>
  <w:num w:numId="35">
    <w:abstractNumId w:val="30"/>
  </w:num>
  <w:num w:numId="36">
    <w:abstractNumId w:val="14"/>
  </w:num>
  <w:num w:numId="37">
    <w:abstractNumId w:val="39"/>
  </w:num>
  <w:num w:numId="38">
    <w:abstractNumId w:val="52"/>
  </w:num>
  <w:num w:numId="39">
    <w:abstractNumId w:val="56"/>
  </w:num>
  <w:num w:numId="40">
    <w:abstractNumId w:val="19"/>
  </w:num>
  <w:num w:numId="41">
    <w:abstractNumId w:val="36"/>
  </w:num>
  <w:num w:numId="42">
    <w:abstractNumId w:val="34"/>
  </w:num>
  <w:num w:numId="43">
    <w:abstractNumId w:val="29"/>
  </w:num>
  <w:num w:numId="44">
    <w:abstractNumId w:val="50"/>
  </w:num>
  <w:num w:numId="45">
    <w:abstractNumId w:val="27"/>
  </w:num>
  <w:num w:numId="46">
    <w:abstractNumId w:val="21"/>
  </w:num>
  <w:num w:numId="47">
    <w:abstractNumId w:val="60"/>
  </w:num>
  <w:num w:numId="48">
    <w:abstractNumId w:val="48"/>
  </w:num>
  <w:num w:numId="49">
    <w:abstractNumId w:val="20"/>
  </w:num>
  <w:num w:numId="50">
    <w:abstractNumId w:val="58"/>
  </w:num>
  <w:num w:numId="51">
    <w:abstractNumId w:val="49"/>
  </w:num>
  <w:num w:numId="52">
    <w:abstractNumId w:val="35"/>
  </w:num>
  <w:num w:numId="53">
    <w:abstractNumId w:val="28"/>
  </w:num>
  <w:num w:numId="54">
    <w:abstractNumId w:val="8"/>
  </w:num>
  <w:num w:numId="55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083E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4A7C"/>
    <w:rsid w:val="000466A6"/>
    <w:rsid w:val="00047085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6392"/>
    <w:rsid w:val="000570B3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4496"/>
    <w:rsid w:val="00084D4D"/>
    <w:rsid w:val="00084DCB"/>
    <w:rsid w:val="00084E42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3E8"/>
    <w:rsid w:val="00093673"/>
    <w:rsid w:val="00094025"/>
    <w:rsid w:val="0009461D"/>
    <w:rsid w:val="0009718C"/>
    <w:rsid w:val="00097715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0F3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6773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296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27A8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5DE4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7B5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4662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2E8B"/>
    <w:rsid w:val="001D32C9"/>
    <w:rsid w:val="001D3A29"/>
    <w:rsid w:val="001D3AE2"/>
    <w:rsid w:val="001D425D"/>
    <w:rsid w:val="001D4739"/>
    <w:rsid w:val="001D5233"/>
    <w:rsid w:val="001D5610"/>
    <w:rsid w:val="001D643A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137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53802"/>
    <w:rsid w:val="00255123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2BAA"/>
    <w:rsid w:val="00274690"/>
    <w:rsid w:val="00275AD6"/>
    <w:rsid w:val="002773F0"/>
    <w:rsid w:val="00277B6F"/>
    <w:rsid w:val="0028001C"/>
    <w:rsid w:val="002800E7"/>
    <w:rsid w:val="0028080D"/>
    <w:rsid w:val="002808BD"/>
    <w:rsid w:val="00280B39"/>
    <w:rsid w:val="0028191F"/>
    <w:rsid w:val="00281E4C"/>
    <w:rsid w:val="002845B4"/>
    <w:rsid w:val="00284669"/>
    <w:rsid w:val="0028481C"/>
    <w:rsid w:val="00286727"/>
    <w:rsid w:val="00286AAC"/>
    <w:rsid w:val="00290563"/>
    <w:rsid w:val="00290F53"/>
    <w:rsid w:val="00291AA2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2353"/>
    <w:rsid w:val="002A2C4C"/>
    <w:rsid w:val="002A2F40"/>
    <w:rsid w:val="002A34FE"/>
    <w:rsid w:val="002A493C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533"/>
    <w:rsid w:val="002C1A93"/>
    <w:rsid w:val="002C30D4"/>
    <w:rsid w:val="002C30EB"/>
    <w:rsid w:val="002C3C00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16D"/>
    <w:rsid w:val="002D3C8D"/>
    <w:rsid w:val="002D4D63"/>
    <w:rsid w:val="002D5FAE"/>
    <w:rsid w:val="002D602E"/>
    <w:rsid w:val="002D699C"/>
    <w:rsid w:val="002D7514"/>
    <w:rsid w:val="002D7543"/>
    <w:rsid w:val="002E05C2"/>
    <w:rsid w:val="002E0937"/>
    <w:rsid w:val="002E0CE6"/>
    <w:rsid w:val="002E1391"/>
    <w:rsid w:val="002E23A3"/>
    <w:rsid w:val="002E4311"/>
    <w:rsid w:val="002E549E"/>
    <w:rsid w:val="002E5D08"/>
    <w:rsid w:val="002E5FF0"/>
    <w:rsid w:val="002E751F"/>
    <w:rsid w:val="002E7B06"/>
    <w:rsid w:val="002E7DD7"/>
    <w:rsid w:val="002F02F7"/>
    <w:rsid w:val="002F036E"/>
    <w:rsid w:val="002F1171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BFC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ABE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400D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711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50D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748"/>
    <w:rsid w:val="00397BC9"/>
    <w:rsid w:val="003A24D0"/>
    <w:rsid w:val="003A25C6"/>
    <w:rsid w:val="003A2E1E"/>
    <w:rsid w:val="003A330F"/>
    <w:rsid w:val="003A3A34"/>
    <w:rsid w:val="003A3A4F"/>
    <w:rsid w:val="003A3F66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1F92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171"/>
    <w:rsid w:val="003D0421"/>
    <w:rsid w:val="003D117C"/>
    <w:rsid w:val="003D1AFB"/>
    <w:rsid w:val="003D2217"/>
    <w:rsid w:val="003D22DC"/>
    <w:rsid w:val="003D22DF"/>
    <w:rsid w:val="003D2417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39"/>
    <w:rsid w:val="003F368D"/>
    <w:rsid w:val="003F40C3"/>
    <w:rsid w:val="003F4746"/>
    <w:rsid w:val="003F49C4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06D"/>
    <w:rsid w:val="004115F5"/>
    <w:rsid w:val="00411AE9"/>
    <w:rsid w:val="004153D3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1C6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4D42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4E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6AB"/>
    <w:rsid w:val="0046574F"/>
    <w:rsid w:val="004669E8"/>
    <w:rsid w:val="00471DE4"/>
    <w:rsid w:val="00471FE9"/>
    <w:rsid w:val="004738AB"/>
    <w:rsid w:val="004739E6"/>
    <w:rsid w:val="004744A8"/>
    <w:rsid w:val="004746F3"/>
    <w:rsid w:val="0047586B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77F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D7C62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6C76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29B2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858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1BC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505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259"/>
    <w:rsid w:val="00580B58"/>
    <w:rsid w:val="005812D8"/>
    <w:rsid w:val="005826E8"/>
    <w:rsid w:val="00583C06"/>
    <w:rsid w:val="00583EF5"/>
    <w:rsid w:val="005877B2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1BCF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0FE"/>
    <w:rsid w:val="005F02E3"/>
    <w:rsid w:val="005F0790"/>
    <w:rsid w:val="005F197C"/>
    <w:rsid w:val="005F2AD8"/>
    <w:rsid w:val="005F3796"/>
    <w:rsid w:val="005F396E"/>
    <w:rsid w:val="005F40F8"/>
    <w:rsid w:val="005F4EE9"/>
    <w:rsid w:val="005F65A2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7FC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C1B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1838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3694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3EC2"/>
    <w:rsid w:val="00684A29"/>
    <w:rsid w:val="00684ACE"/>
    <w:rsid w:val="00684DB8"/>
    <w:rsid w:val="00685531"/>
    <w:rsid w:val="0068646B"/>
    <w:rsid w:val="00686AF9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B98"/>
    <w:rsid w:val="006A5B7F"/>
    <w:rsid w:val="006A673A"/>
    <w:rsid w:val="006A75A8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1FC4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9AB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5F2C"/>
    <w:rsid w:val="00766D1A"/>
    <w:rsid w:val="007673B6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282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13F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502"/>
    <w:rsid w:val="007F2EDB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2D77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94B"/>
    <w:rsid w:val="00856A9A"/>
    <w:rsid w:val="008577BD"/>
    <w:rsid w:val="00857B21"/>
    <w:rsid w:val="00857EA1"/>
    <w:rsid w:val="00860757"/>
    <w:rsid w:val="00860D4C"/>
    <w:rsid w:val="00860E65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395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7F9B"/>
    <w:rsid w:val="008B0438"/>
    <w:rsid w:val="008B09CD"/>
    <w:rsid w:val="008B1779"/>
    <w:rsid w:val="008B3D41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A79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34BD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DED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826"/>
    <w:rsid w:val="00992203"/>
    <w:rsid w:val="00992227"/>
    <w:rsid w:val="00993B44"/>
    <w:rsid w:val="00993B48"/>
    <w:rsid w:val="00993EAE"/>
    <w:rsid w:val="00994B8F"/>
    <w:rsid w:val="00994DCE"/>
    <w:rsid w:val="009969F3"/>
    <w:rsid w:val="00997636"/>
    <w:rsid w:val="009A0D9D"/>
    <w:rsid w:val="009A26C4"/>
    <w:rsid w:val="009A2787"/>
    <w:rsid w:val="009A32BB"/>
    <w:rsid w:val="009A45B9"/>
    <w:rsid w:val="009A4C02"/>
    <w:rsid w:val="009A4E2E"/>
    <w:rsid w:val="009A670F"/>
    <w:rsid w:val="009A68C3"/>
    <w:rsid w:val="009A6DBF"/>
    <w:rsid w:val="009A6E59"/>
    <w:rsid w:val="009B0605"/>
    <w:rsid w:val="009B13B1"/>
    <w:rsid w:val="009B13D0"/>
    <w:rsid w:val="009B1664"/>
    <w:rsid w:val="009B1769"/>
    <w:rsid w:val="009B1D30"/>
    <w:rsid w:val="009B1E35"/>
    <w:rsid w:val="009B1F24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BDF"/>
    <w:rsid w:val="009D3C39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2CE6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2D92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AFF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51A"/>
    <w:rsid w:val="00A57AFA"/>
    <w:rsid w:val="00A60169"/>
    <w:rsid w:val="00A60322"/>
    <w:rsid w:val="00A61466"/>
    <w:rsid w:val="00A61E73"/>
    <w:rsid w:val="00A620CF"/>
    <w:rsid w:val="00A6341B"/>
    <w:rsid w:val="00A63A9D"/>
    <w:rsid w:val="00A63FA8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5989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87E3A"/>
    <w:rsid w:val="00A9098D"/>
    <w:rsid w:val="00A91778"/>
    <w:rsid w:val="00A923E7"/>
    <w:rsid w:val="00A9288C"/>
    <w:rsid w:val="00A9309D"/>
    <w:rsid w:val="00A931A7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505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49B1"/>
    <w:rsid w:val="00AC5A93"/>
    <w:rsid w:val="00AC5EC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6A4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AF7BBD"/>
    <w:rsid w:val="00B006AD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378A8"/>
    <w:rsid w:val="00B37951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28D"/>
    <w:rsid w:val="00B7536B"/>
    <w:rsid w:val="00B753CD"/>
    <w:rsid w:val="00B774BF"/>
    <w:rsid w:val="00B77E20"/>
    <w:rsid w:val="00B82A46"/>
    <w:rsid w:val="00B83021"/>
    <w:rsid w:val="00B8338F"/>
    <w:rsid w:val="00B8339F"/>
    <w:rsid w:val="00B84755"/>
    <w:rsid w:val="00B859C6"/>
    <w:rsid w:val="00B85D88"/>
    <w:rsid w:val="00B85F49"/>
    <w:rsid w:val="00B86140"/>
    <w:rsid w:val="00B86562"/>
    <w:rsid w:val="00B86689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B29"/>
    <w:rsid w:val="00BA115E"/>
    <w:rsid w:val="00BA350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09E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366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5A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1D96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16B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5766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2CD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634"/>
    <w:rsid w:val="00CE4774"/>
    <w:rsid w:val="00CE486C"/>
    <w:rsid w:val="00CE49A9"/>
    <w:rsid w:val="00CE4F2C"/>
    <w:rsid w:val="00CE505E"/>
    <w:rsid w:val="00CE52D9"/>
    <w:rsid w:val="00CE5950"/>
    <w:rsid w:val="00CE5E03"/>
    <w:rsid w:val="00CE783C"/>
    <w:rsid w:val="00CF0080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8BD"/>
    <w:rsid w:val="00D03991"/>
    <w:rsid w:val="00D03F72"/>
    <w:rsid w:val="00D0489B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5BF"/>
    <w:rsid w:val="00D71D6C"/>
    <w:rsid w:val="00D732BB"/>
    <w:rsid w:val="00D73429"/>
    <w:rsid w:val="00D73AE5"/>
    <w:rsid w:val="00D73E53"/>
    <w:rsid w:val="00D74EAF"/>
    <w:rsid w:val="00D772DB"/>
    <w:rsid w:val="00D77BA9"/>
    <w:rsid w:val="00D8022E"/>
    <w:rsid w:val="00D82AEA"/>
    <w:rsid w:val="00D82AF3"/>
    <w:rsid w:val="00D83EE7"/>
    <w:rsid w:val="00D8450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9689E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6A0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088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2F8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B8D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4C41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0C0B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04C0"/>
    <w:rsid w:val="00E918C2"/>
    <w:rsid w:val="00E92582"/>
    <w:rsid w:val="00E92696"/>
    <w:rsid w:val="00E934A8"/>
    <w:rsid w:val="00E93CBE"/>
    <w:rsid w:val="00E9460A"/>
    <w:rsid w:val="00E94DA8"/>
    <w:rsid w:val="00E96580"/>
    <w:rsid w:val="00E96758"/>
    <w:rsid w:val="00E97042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9FB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32"/>
    <w:rsid w:val="00ED126A"/>
    <w:rsid w:val="00ED2CAA"/>
    <w:rsid w:val="00ED4092"/>
    <w:rsid w:val="00ED4E3D"/>
    <w:rsid w:val="00ED575F"/>
    <w:rsid w:val="00ED578A"/>
    <w:rsid w:val="00ED5EFF"/>
    <w:rsid w:val="00ED6F73"/>
    <w:rsid w:val="00EE0990"/>
    <w:rsid w:val="00EE1D16"/>
    <w:rsid w:val="00EE212B"/>
    <w:rsid w:val="00EE21CF"/>
    <w:rsid w:val="00EE2956"/>
    <w:rsid w:val="00EE32CB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C86"/>
    <w:rsid w:val="00F02E45"/>
    <w:rsid w:val="00F039DA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638"/>
    <w:rsid w:val="00F3208F"/>
    <w:rsid w:val="00F343DF"/>
    <w:rsid w:val="00F3461D"/>
    <w:rsid w:val="00F3545E"/>
    <w:rsid w:val="00F36883"/>
    <w:rsid w:val="00F36EA9"/>
    <w:rsid w:val="00F378C2"/>
    <w:rsid w:val="00F37D6F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01D"/>
    <w:rsid w:val="00F63DB9"/>
    <w:rsid w:val="00F640F4"/>
    <w:rsid w:val="00F6464F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ABE"/>
    <w:rsid w:val="00FA4D11"/>
    <w:rsid w:val="00FA5178"/>
    <w:rsid w:val="00FA5838"/>
    <w:rsid w:val="00FA5B3F"/>
    <w:rsid w:val="00FB045A"/>
    <w:rsid w:val="00FB14D8"/>
    <w:rsid w:val="00FB210B"/>
    <w:rsid w:val="00FB24CC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C7AB7"/>
    <w:rsid w:val="00FD0EEC"/>
    <w:rsid w:val="00FD4EC6"/>
    <w:rsid w:val="00FD6084"/>
    <w:rsid w:val="00FD7D1D"/>
    <w:rsid w:val="00FE15E6"/>
    <w:rsid w:val="00FE1927"/>
    <w:rsid w:val="00FE1BFA"/>
    <w:rsid w:val="00FE227E"/>
    <w:rsid w:val="00FE263F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1612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71</cp:revision>
  <cp:lastPrinted>2021-08-12T07:05:00Z</cp:lastPrinted>
  <dcterms:created xsi:type="dcterms:W3CDTF">2019-01-14T06:24:00Z</dcterms:created>
  <dcterms:modified xsi:type="dcterms:W3CDTF">2021-09-30T08:44:00Z</dcterms:modified>
</cp:coreProperties>
</file>