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D8664" w14:textId="5345C797" w:rsidR="001D4899" w:rsidRDefault="001D4899" w:rsidP="00D62E4C">
      <w:pPr>
        <w:jc w:val="right"/>
        <w:rPr>
          <w:rFonts w:ascii="Arial" w:hAnsi="Arial" w:cs="Arial"/>
          <w:b/>
        </w:rPr>
      </w:pPr>
      <w:bookmarkStart w:id="0" w:name="_Hlk76472534"/>
      <w:r w:rsidRPr="00D62E4C">
        <w:rPr>
          <w:rFonts w:ascii="Arial" w:hAnsi="Arial" w:cs="Arial"/>
          <w:b/>
          <w:sz w:val="20"/>
          <w:szCs w:val="16"/>
        </w:rPr>
        <w:t>Załącznik nr 2 do SWZ</w:t>
      </w:r>
      <w:r w:rsidRPr="00C82274">
        <w:rPr>
          <w:rFonts w:ascii="Arial" w:hAnsi="Arial" w:cs="Arial"/>
          <w:b/>
        </w:rPr>
        <w:t xml:space="preserve"> </w:t>
      </w:r>
    </w:p>
    <w:p w14:paraId="5050E4CE" w14:textId="77777777" w:rsidR="00D62E4C" w:rsidRDefault="00D62E4C" w:rsidP="00D62E4C">
      <w:pPr>
        <w:jc w:val="right"/>
        <w:rPr>
          <w:rFonts w:ascii="Arial" w:hAnsi="Arial" w:cs="Arial"/>
          <w:b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7"/>
      </w:tblGrid>
      <w:tr w:rsidR="00B62E58" w:rsidRPr="00202EA0" w14:paraId="6F21049B" w14:textId="77777777" w:rsidTr="00FE5403">
        <w:trPr>
          <w:trHeight w:val="424"/>
        </w:trPr>
        <w:tc>
          <w:tcPr>
            <w:tcW w:w="8227" w:type="dxa"/>
            <w:shd w:val="clear" w:color="auto" w:fill="auto"/>
          </w:tcPr>
          <w:p w14:paraId="23A7958D" w14:textId="77777777" w:rsidR="00B62E58" w:rsidRPr="00FE08A8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0BAABF6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B62E58">
        <w:rPr>
          <w:rFonts w:ascii="Arial" w:hAnsi="Arial" w:cs="Arial"/>
          <w:sz w:val="20"/>
        </w:rPr>
        <w:t>(osoba</w:t>
      </w:r>
      <w:r w:rsidRPr="001F7030">
        <w:rPr>
          <w:rFonts w:ascii="Arial" w:hAnsi="Arial" w:cs="Arial"/>
          <w:sz w:val="20"/>
        </w:rPr>
        <w:t xml:space="preserve"> upoważniona do reprezentacji Wykonawcy/-ów i podpisująca ofertę)</w:t>
      </w:r>
    </w:p>
    <w:p w14:paraId="7463EDBB" w14:textId="77777777" w:rsidR="00B62E58" w:rsidRPr="00D62E4C" w:rsidRDefault="00B62E58" w:rsidP="00B62E58">
      <w:pPr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7"/>
      </w:tblGrid>
      <w:tr w:rsidR="00387B4D" w:rsidRPr="00202EA0" w14:paraId="6A26E538" w14:textId="77777777" w:rsidTr="00FE5403">
        <w:trPr>
          <w:trHeight w:val="379"/>
        </w:trPr>
        <w:tc>
          <w:tcPr>
            <w:tcW w:w="8227" w:type="dxa"/>
            <w:shd w:val="clear" w:color="auto" w:fill="auto"/>
          </w:tcPr>
          <w:p w14:paraId="6BF78E30" w14:textId="77777777" w:rsidR="00387B4D" w:rsidRPr="00FE08A8" w:rsidRDefault="00387B4D" w:rsidP="006F284D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316BB94" w14:textId="77777777" w:rsidR="00387B4D" w:rsidRPr="00FE08A8" w:rsidRDefault="00387B4D" w:rsidP="006F284D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B6DACD5" w14:textId="713487FB" w:rsidR="00B62E58" w:rsidRPr="001F7030" w:rsidRDefault="00387B4D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 xml:space="preserve"> </w:t>
      </w:r>
      <w:r w:rsidR="00B62E58" w:rsidRPr="001F7030">
        <w:rPr>
          <w:rFonts w:ascii="Arial" w:hAnsi="Arial" w:cs="Arial"/>
          <w:sz w:val="20"/>
        </w:rPr>
        <w:t>(nazwa albo imię i nazwisko Wykonawcy) - powielić tyle razy ile potrzeba</w:t>
      </w:r>
    </w:p>
    <w:p w14:paraId="498C40B1" w14:textId="77777777" w:rsidR="00B62E58" w:rsidRPr="00D62E4C" w:rsidRDefault="00B62E58" w:rsidP="00B62E58">
      <w:pPr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7"/>
      </w:tblGrid>
      <w:tr w:rsidR="00387B4D" w:rsidRPr="00202EA0" w14:paraId="0DE82C67" w14:textId="77777777" w:rsidTr="00FE5403">
        <w:trPr>
          <w:trHeight w:val="435"/>
        </w:trPr>
        <w:tc>
          <w:tcPr>
            <w:tcW w:w="8227" w:type="dxa"/>
            <w:shd w:val="clear" w:color="auto" w:fill="auto"/>
          </w:tcPr>
          <w:p w14:paraId="3F71CC1F" w14:textId="77777777" w:rsidR="00387B4D" w:rsidRPr="00FE08A8" w:rsidRDefault="00387B4D" w:rsidP="006F284D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bookmarkStart w:id="1" w:name="_Hlk156820155"/>
          </w:p>
          <w:p w14:paraId="0BB084ED" w14:textId="77777777" w:rsidR="00387B4D" w:rsidRPr="00FE08A8" w:rsidRDefault="00387B4D" w:rsidP="006F284D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bookmarkEnd w:id="1"/>
    <w:p w14:paraId="6EAD31D5" w14:textId="1EFC16A7" w:rsidR="00B62E58" w:rsidRPr="001F7030" w:rsidRDefault="00387B4D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 xml:space="preserve"> </w:t>
      </w:r>
      <w:r w:rsidR="00B62E58" w:rsidRPr="001F7030">
        <w:rPr>
          <w:rFonts w:ascii="Arial" w:hAnsi="Arial" w:cs="Arial"/>
          <w:sz w:val="20"/>
        </w:rPr>
        <w:t>(siedziba albo miejsce zamieszkania i adres Wykonawcy)</w:t>
      </w:r>
    </w:p>
    <w:p w14:paraId="055DA182" w14:textId="77777777" w:rsidR="00B62E58" w:rsidRPr="00D62E4C" w:rsidRDefault="00B62E58" w:rsidP="00B62E58">
      <w:pPr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4"/>
      </w:tblGrid>
      <w:tr w:rsidR="00B62E58" w:rsidRPr="001F7030" w14:paraId="3E7B2A19" w14:textId="77777777" w:rsidTr="00387B4D">
        <w:trPr>
          <w:trHeight w:val="491"/>
        </w:trPr>
        <w:tc>
          <w:tcPr>
            <w:tcW w:w="8264" w:type="dxa"/>
            <w:shd w:val="clear" w:color="auto" w:fill="auto"/>
          </w:tcPr>
          <w:p w14:paraId="7409A5B5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126F469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B62E58" w:rsidRPr="001F7030" w14:paraId="3363D289" w14:textId="77777777" w:rsidTr="00387B4D">
        <w:trPr>
          <w:trHeight w:val="491"/>
        </w:trPr>
        <w:tc>
          <w:tcPr>
            <w:tcW w:w="8264" w:type="dxa"/>
            <w:shd w:val="clear" w:color="auto" w:fill="auto"/>
          </w:tcPr>
          <w:p w14:paraId="160AE5A4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B186EEA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62E58" w:rsidRPr="001F7030" w14:paraId="67B5511C" w14:textId="77777777" w:rsidTr="00387B4D">
        <w:trPr>
          <w:trHeight w:val="491"/>
        </w:trPr>
        <w:tc>
          <w:tcPr>
            <w:tcW w:w="8264" w:type="dxa"/>
            <w:shd w:val="clear" w:color="auto" w:fill="auto"/>
          </w:tcPr>
          <w:p w14:paraId="1790AF35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49E4B23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31F57F62" w14:textId="77777777" w:rsidR="00B62E58" w:rsidRPr="00D62E4C" w:rsidRDefault="00B62E58" w:rsidP="00B62E58">
      <w:pPr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7"/>
      </w:tblGrid>
      <w:tr w:rsidR="00387B4D" w:rsidRPr="00202EA0" w14:paraId="30A2BBB8" w14:textId="77777777" w:rsidTr="00FE5403">
        <w:trPr>
          <w:trHeight w:val="587"/>
        </w:trPr>
        <w:tc>
          <w:tcPr>
            <w:tcW w:w="8227" w:type="dxa"/>
            <w:shd w:val="clear" w:color="auto" w:fill="auto"/>
          </w:tcPr>
          <w:p w14:paraId="7AA1AF5E" w14:textId="77777777" w:rsidR="00387B4D" w:rsidRPr="00FE08A8" w:rsidRDefault="00387B4D" w:rsidP="006F284D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7D1A48F" w14:textId="77777777" w:rsidR="00387B4D" w:rsidRPr="00FE08A8" w:rsidRDefault="00387B4D" w:rsidP="006F284D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DBFE605" w14:textId="77777777" w:rsidR="00387B4D" w:rsidRPr="00387B4D" w:rsidRDefault="00387B4D" w:rsidP="00B62E58">
      <w:pPr>
        <w:ind w:left="284" w:right="68"/>
        <w:rPr>
          <w:rFonts w:ascii="Arial" w:hAnsi="Arial" w:cs="Arial"/>
          <w:sz w:val="8"/>
          <w:szCs w:val="8"/>
        </w:rPr>
      </w:pPr>
    </w:p>
    <w:p w14:paraId="4AB3D183" w14:textId="1875796C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6F7967D4" w14:textId="77777777" w:rsidR="00B62E58" w:rsidRPr="00D62E4C" w:rsidRDefault="00B62E58" w:rsidP="00B62E58">
      <w:pPr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5"/>
      </w:tblGrid>
      <w:tr w:rsidR="00B62E58" w:rsidRPr="001F7030" w14:paraId="7D6F73DD" w14:textId="77777777" w:rsidTr="00387B4D">
        <w:trPr>
          <w:trHeight w:val="577"/>
        </w:trPr>
        <w:tc>
          <w:tcPr>
            <w:tcW w:w="8265" w:type="dxa"/>
            <w:shd w:val="clear" w:color="auto" w:fill="auto"/>
          </w:tcPr>
          <w:p w14:paraId="1F9116AB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C1F7245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7BCEB55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Adres e-mail na który Zamawiający ma przesyłać korespondencję</w:t>
      </w:r>
    </w:p>
    <w:p w14:paraId="659CF411" w14:textId="77777777" w:rsidR="00B62E58" w:rsidRPr="00D62E4C" w:rsidRDefault="00B62E58" w:rsidP="00B62E58">
      <w:pPr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7"/>
      </w:tblGrid>
      <w:tr w:rsidR="00B62E58" w:rsidRPr="001F7030" w14:paraId="7D836FF2" w14:textId="77777777" w:rsidTr="00FE5403">
        <w:trPr>
          <w:trHeight w:val="537"/>
        </w:trPr>
        <w:tc>
          <w:tcPr>
            <w:tcW w:w="8227" w:type="dxa"/>
            <w:shd w:val="clear" w:color="auto" w:fill="auto"/>
          </w:tcPr>
          <w:p w14:paraId="514C285C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1B538BF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04EE3BB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66A9026" w14:textId="77777777" w:rsidR="00B62E58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(osoba odpowiedzialna za kontakty z Zamawiającym)</w:t>
      </w:r>
    </w:p>
    <w:p w14:paraId="6CBE050D" w14:textId="77777777" w:rsidR="00387B4D" w:rsidRDefault="00387B4D" w:rsidP="00B62E58">
      <w:pPr>
        <w:ind w:left="284" w:right="68"/>
        <w:rPr>
          <w:rFonts w:ascii="Arial" w:hAnsi="Arial" w:cs="Arial"/>
          <w:sz w:val="20"/>
        </w:rPr>
      </w:pPr>
    </w:p>
    <w:p w14:paraId="11C3D4D9" w14:textId="77777777" w:rsidR="00387B4D" w:rsidRPr="00202EA0" w:rsidRDefault="00387B4D" w:rsidP="00B62E58">
      <w:pPr>
        <w:ind w:left="284" w:right="68"/>
        <w:rPr>
          <w:rFonts w:ascii="Arial" w:hAnsi="Arial" w:cs="Arial"/>
          <w:sz w:val="20"/>
        </w:rPr>
      </w:pPr>
    </w:p>
    <w:p w14:paraId="1ACAC406" w14:textId="01B7B34C" w:rsidR="00FE5403" w:rsidRDefault="001D4899" w:rsidP="00E11540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>Zamawiający</w:t>
      </w:r>
      <w:r w:rsidRPr="002307C0">
        <w:rPr>
          <w:rFonts w:ascii="Arial" w:hAnsi="Arial" w:cs="Arial"/>
          <w:b/>
          <w:bCs/>
          <w:sz w:val="22"/>
          <w:szCs w:val="22"/>
        </w:rPr>
        <w:t xml:space="preserve">: </w:t>
      </w:r>
      <w:r w:rsidR="00D62E4C">
        <w:rPr>
          <w:rFonts w:ascii="Arial" w:hAnsi="Arial" w:cs="Arial"/>
          <w:b/>
          <w:bCs/>
          <w:sz w:val="22"/>
          <w:szCs w:val="22"/>
        </w:rPr>
        <w:t>Skarb Państwa</w:t>
      </w:r>
    </w:p>
    <w:p w14:paraId="0886873C" w14:textId="25B8A953" w:rsidR="00D62E4C" w:rsidRPr="00C82274" w:rsidRDefault="00D62E4C" w:rsidP="00E11540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reprezentowany przez Prezydenta Miasta Radomia </w:t>
      </w:r>
    </w:p>
    <w:p w14:paraId="36F399E0" w14:textId="77777777" w:rsidR="001D4899" w:rsidRPr="00C82274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C82274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77777777" w:rsidR="001D4899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>ul. Jana Kilińskiego 30, 26-610 Radom</w:t>
      </w:r>
    </w:p>
    <w:p w14:paraId="5C2B1923" w14:textId="77777777" w:rsidR="001D4899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OFERTA</w:t>
      </w:r>
    </w:p>
    <w:p w14:paraId="7C7035CB" w14:textId="77777777" w:rsidR="001D4899" w:rsidRPr="00C82274" w:rsidRDefault="001D4899" w:rsidP="001D4899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61CB2380" w14:textId="00D835F3" w:rsidR="00387B4D" w:rsidRDefault="00A77C67" w:rsidP="00A77C67">
      <w:pPr>
        <w:spacing w:line="360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</w:t>
      </w:r>
      <w:r w:rsidR="009E4EDC">
        <w:rPr>
          <w:rFonts w:ascii="Arial" w:hAnsi="Arial" w:cs="Arial"/>
          <w:sz w:val="20"/>
        </w:rPr>
        <w:t xml:space="preserve"> na </w:t>
      </w:r>
      <w:r w:rsidR="009E4EDC" w:rsidRPr="000C5F33">
        <w:rPr>
          <w:rFonts w:ascii="Arial" w:hAnsi="Arial" w:cs="Arial"/>
          <w:b/>
          <w:bCs/>
          <w:sz w:val="20"/>
        </w:rPr>
        <w:t>usługę sporządzenia operatu szacunkowego mającego na celu określenie wartości rynkowej prawa własności nieruchomości gruntowej położonej przy</w:t>
      </w:r>
      <w:r w:rsidR="000C5F33">
        <w:rPr>
          <w:rFonts w:ascii="Arial" w:hAnsi="Arial" w:cs="Arial"/>
          <w:b/>
          <w:bCs/>
          <w:sz w:val="20"/>
        </w:rPr>
        <w:t xml:space="preserve"> </w:t>
      </w:r>
      <w:r w:rsidR="009E4EDC" w:rsidRPr="000C5F33">
        <w:rPr>
          <w:rFonts w:ascii="Arial" w:hAnsi="Arial" w:cs="Arial"/>
          <w:b/>
          <w:bCs/>
          <w:sz w:val="20"/>
        </w:rPr>
        <w:t>ul. Tytoniowej/Blaszanej w Radomiu</w:t>
      </w:r>
      <w:r w:rsidRPr="00C82274">
        <w:rPr>
          <w:rFonts w:ascii="Arial" w:hAnsi="Arial" w:cs="Arial"/>
          <w:sz w:val="20"/>
        </w:rPr>
        <w:t>:</w:t>
      </w:r>
    </w:p>
    <w:p w14:paraId="44F3686C" w14:textId="77777777" w:rsidR="00DC4A3F" w:rsidRPr="00DC4A3F" w:rsidRDefault="00DC4A3F" w:rsidP="00A77C67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693B5066" w14:textId="77777777" w:rsidR="00B62E58" w:rsidRPr="005A0530" w:rsidRDefault="001D4899" w:rsidP="005A0530">
      <w:pPr>
        <w:widowControl w:val="0"/>
        <w:numPr>
          <w:ilvl w:val="0"/>
          <w:numId w:val="59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276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FE5403" w:rsidRPr="00B62E58" w14:paraId="685FD771" w14:textId="77777777" w:rsidTr="006F284D">
        <w:tc>
          <w:tcPr>
            <w:tcW w:w="9344" w:type="dxa"/>
          </w:tcPr>
          <w:p w14:paraId="6193A873" w14:textId="77777777" w:rsidR="00FE5403" w:rsidRPr="006A78FB" w:rsidRDefault="00FE5403" w:rsidP="006F284D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78B239C9" w14:textId="77777777" w:rsidR="00FE5403" w:rsidRPr="006A78FB" w:rsidRDefault="00FE5403" w:rsidP="006F284D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A78FB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FE5403" w:rsidRPr="00B62E58" w14:paraId="3F323537" w14:textId="77777777" w:rsidTr="006F284D">
        <w:tc>
          <w:tcPr>
            <w:tcW w:w="9344" w:type="dxa"/>
          </w:tcPr>
          <w:p w14:paraId="3FD8FAF8" w14:textId="77777777" w:rsidR="00FE5403" w:rsidRPr="006A78FB" w:rsidRDefault="00FE5403" w:rsidP="006F284D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0220CBAC" w14:textId="77777777" w:rsidR="00FE5403" w:rsidRPr="006A78FB" w:rsidRDefault="00FE5403" w:rsidP="006F284D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A78FB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FE5403" w:rsidRPr="00202EA0" w14:paraId="27F55691" w14:textId="77777777" w:rsidTr="006F284D">
        <w:tc>
          <w:tcPr>
            <w:tcW w:w="9344" w:type="dxa"/>
          </w:tcPr>
          <w:p w14:paraId="04304D83" w14:textId="77777777" w:rsidR="00FE5403" w:rsidRPr="006A78FB" w:rsidRDefault="00FE5403" w:rsidP="006F284D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C1A4C7E" w14:textId="77777777" w:rsidR="00FE5403" w:rsidRPr="006A78FB" w:rsidRDefault="00FE5403" w:rsidP="006F284D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A78FB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6E596641" w14:textId="77777777" w:rsidR="005A0530" w:rsidRPr="005A0530" w:rsidRDefault="005A0530" w:rsidP="005A0530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p w14:paraId="545D9522" w14:textId="77777777" w:rsidR="00B62E58" w:rsidRDefault="00B62E58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284" w:right="68"/>
        <w:jc w:val="both"/>
        <w:rPr>
          <w:rFonts w:ascii="Arial" w:hAnsi="Arial" w:cs="Arial"/>
          <w:sz w:val="14"/>
          <w:szCs w:val="14"/>
        </w:rPr>
      </w:pPr>
    </w:p>
    <w:p w14:paraId="25CE8F20" w14:textId="3099FAF1" w:rsidR="00537897" w:rsidRDefault="001D4899" w:rsidP="00B931EA">
      <w:pPr>
        <w:widowControl w:val="0"/>
        <w:tabs>
          <w:tab w:val="num" w:pos="1353"/>
        </w:tabs>
        <w:autoSpaceDE w:val="0"/>
        <w:autoSpaceDN w:val="0"/>
        <w:adjustRightInd w:val="0"/>
        <w:spacing w:after="240" w:line="276" w:lineRule="auto"/>
        <w:ind w:right="68"/>
        <w:jc w:val="both"/>
        <w:rPr>
          <w:rFonts w:ascii="Arial" w:hAnsi="Arial" w:cs="Arial"/>
          <w:sz w:val="16"/>
          <w:szCs w:val="16"/>
        </w:rPr>
      </w:pPr>
      <w:r w:rsidRPr="002207BE">
        <w:rPr>
          <w:rFonts w:ascii="Arial" w:hAnsi="Arial" w:cs="Arial"/>
          <w:b/>
          <w:sz w:val="16"/>
          <w:szCs w:val="16"/>
          <w:lang w:val="x-none" w:eastAsia="x-none"/>
        </w:rPr>
        <w:lastRenderedPageBreak/>
        <w:t>*)</w:t>
      </w:r>
      <w:r w:rsidRPr="002207BE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2207BE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="002207BE">
        <w:rPr>
          <w:rFonts w:ascii="Arial" w:hAnsi="Arial" w:cs="Arial"/>
          <w:sz w:val="16"/>
          <w:szCs w:val="16"/>
        </w:rPr>
        <w:br/>
      </w:r>
      <w:r w:rsidRPr="002207BE">
        <w:rPr>
          <w:rFonts w:ascii="Arial" w:hAnsi="Arial" w:cs="Arial"/>
          <w:sz w:val="16"/>
          <w:szCs w:val="16"/>
        </w:rPr>
        <w:t xml:space="preserve">w Rozdziale V SWZ </w:t>
      </w:r>
      <w:r w:rsidRPr="002207BE">
        <w:rPr>
          <w:rFonts w:ascii="Arial" w:hAnsi="Arial" w:cs="Arial"/>
          <w:bCs/>
          <w:sz w:val="16"/>
          <w:szCs w:val="16"/>
        </w:rPr>
        <w:t>i projekcie umowy</w:t>
      </w:r>
      <w:r w:rsidRPr="002207BE">
        <w:rPr>
          <w:rFonts w:ascii="Arial" w:hAnsi="Arial" w:cs="Arial"/>
          <w:sz w:val="16"/>
          <w:szCs w:val="16"/>
        </w:rPr>
        <w:t xml:space="preserve">. </w:t>
      </w:r>
      <w:r w:rsidRPr="002207BE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</w:t>
      </w:r>
      <w:r w:rsidR="002207BE">
        <w:rPr>
          <w:rFonts w:ascii="Arial" w:hAnsi="Arial" w:cs="Arial"/>
          <w:sz w:val="16"/>
          <w:szCs w:val="16"/>
          <w:u w:val="single"/>
        </w:rPr>
        <w:t xml:space="preserve"> </w:t>
      </w:r>
      <w:r w:rsidRPr="002207BE">
        <w:rPr>
          <w:rFonts w:ascii="Arial" w:hAnsi="Arial" w:cs="Arial"/>
          <w:sz w:val="16"/>
          <w:szCs w:val="16"/>
          <w:u w:val="single"/>
        </w:rPr>
        <w:t>z uwzględnieniem pkt. 6 Rozdziału XXII SWZ</w:t>
      </w:r>
      <w:r w:rsidRPr="002207BE">
        <w:rPr>
          <w:rFonts w:ascii="Arial" w:hAnsi="Arial" w:cs="Arial"/>
          <w:sz w:val="16"/>
          <w:szCs w:val="16"/>
        </w:rPr>
        <w:t xml:space="preserve">. </w:t>
      </w:r>
    </w:p>
    <w:p w14:paraId="6D067313" w14:textId="15836912" w:rsidR="001D4899" w:rsidRPr="00C82274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C82274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C82274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i </w:t>
      </w:r>
      <w:r w:rsidRPr="006E5F9F">
        <w:rPr>
          <w:rFonts w:ascii="Arial" w:hAnsi="Arial" w:cs="Arial"/>
          <w:b/>
          <w:sz w:val="18"/>
          <w:szCs w:val="18"/>
        </w:rPr>
        <w:t>usług (</w:t>
      </w:r>
      <w:r w:rsidR="00E2327F" w:rsidRPr="006E5F9F">
        <w:rPr>
          <w:rFonts w:ascii="Arial" w:hAnsi="Arial" w:cs="Arial"/>
          <w:b/>
          <w:sz w:val="18"/>
          <w:szCs w:val="18"/>
        </w:rPr>
        <w:t>Dz.</w:t>
      </w:r>
      <w:r w:rsidR="00442691">
        <w:rPr>
          <w:rFonts w:ascii="Arial" w:hAnsi="Arial" w:cs="Arial"/>
          <w:b/>
          <w:sz w:val="18"/>
          <w:szCs w:val="18"/>
        </w:rPr>
        <w:t xml:space="preserve"> </w:t>
      </w:r>
      <w:r w:rsidR="00E2327F" w:rsidRPr="006E5F9F">
        <w:rPr>
          <w:rFonts w:ascii="Arial" w:hAnsi="Arial" w:cs="Arial"/>
          <w:b/>
          <w:sz w:val="18"/>
          <w:szCs w:val="18"/>
        </w:rPr>
        <w:t>U. z 2022r. poz. 931</w:t>
      </w:r>
      <w:r w:rsidR="006E5F9F" w:rsidRPr="006E5F9F">
        <w:rPr>
          <w:rFonts w:ascii="Arial" w:hAnsi="Arial" w:cs="Arial"/>
          <w:b/>
          <w:sz w:val="18"/>
          <w:szCs w:val="18"/>
        </w:rPr>
        <w:t xml:space="preserve"> </w:t>
      </w:r>
      <w:bookmarkStart w:id="2" w:name="_Hlk125099813"/>
      <w:r w:rsidR="006E5F9F" w:rsidRPr="006E5F9F">
        <w:rPr>
          <w:rFonts w:ascii="Arial" w:hAnsi="Arial" w:cs="Arial"/>
          <w:b/>
          <w:sz w:val="18"/>
          <w:szCs w:val="18"/>
        </w:rPr>
        <w:t>ze zm.</w:t>
      </w:r>
      <w:bookmarkEnd w:id="2"/>
      <w:r w:rsidRPr="006E5F9F">
        <w:rPr>
          <w:rFonts w:ascii="Arial" w:hAnsi="Arial" w:cs="Arial"/>
          <w:b/>
          <w:sz w:val="18"/>
          <w:szCs w:val="18"/>
        </w:rPr>
        <w:t>), tj</w:t>
      </w:r>
      <w:r w:rsidRPr="00C82274">
        <w:rPr>
          <w:rFonts w:ascii="Arial" w:hAnsi="Arial" w:cs="Arial"/>
          <w:b/>
          <w:sz w:val="18"/>
          <w:szCs w:val="18"/>
        </w:rPr>
        <w:t xml:space="preserve">. </w:t>
      </w:r>
      <w:r w:rsidR="00B62E58">
        <w:rPr>
          <w:rFonts w:ascii="Arial" w:hAnsi="Arial" w:cs="Arial"/>
          <w:b/>
          <w:sz w:val="18"/>
          <w:szCs w:val="18"/>
        </w:rPr>
        <w:br/>
      </w:r>
      <w:r w:rsidRPr="00C82274">
        <w:rPr>
          <w:rFonts w:ascii="Arial" w:hAnsi="Arial" w:cs="Arial"/>
          <w:b/>
          <w:sz w:val="18"/>
          <w:szCs w:val="18"/>
        </w:rPr>
        <w:t xml:space="preserve">w sytuacji opisanej w pkt. 6 Rozdziału XXII SWZ, Wykonawca zobowiązany jest podać wartość przedmiotu zamówienia bez kwoty podatku, którego obowiązek zapłaty leży </w:t>
      </w:r>
      <w:r w:rsidRPr="00C82274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C82274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2207BE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0053E6FB" w14:textId="1CD9FBB2" w:rsidR="00B931EA" w:rsidRPr="00FE5403" w:rsidRDefault="00B931EA" w:rsidP="00FE5403">
      <w:pPr>
        <w:pStyle w:val="Akapitzlist"/>
        <w:numPr>
          <w:ilvl w:val="0"/>
          <w:numId w:val="59"/>
        </w:numPr>
        <w:tabs>
          <w:tab w:val="clear" w:pos="720"/>
          <w:tab w:val="num" w:pos="0"/>
          <w:tab w:val="num" w:pos="1353"/>
        </w:tabs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</w:rPr>
      </w:pPr>
      <w:r w:rsidRPr="00FE5403">
        <w:rPr>
          <w:rFonts w:ascii="Arial" w:hAnsi="Arial" w:cs="Arial"/>
          <w:sz w:val="20"/>
        </w:rPr>
        <w:t>Oświadczam, że wykonam przedmiot zamówienia w terminie:</w:t>
      </w:r>
      <w:r w:rsidRPr="00FE5403">
        <w:rPr>
          <w:rFonts w:ascii="Arial" w:hAnsi="Arial" w:cs="Arial"/>
          <w:b/>
          <w:bCs/>
          <w:sz w:val="20"/>
        </w:rPr>
        <w:t xml:space="preserve"> ________ </w:t>
      </w:r>
      <w:r w:rsidRPr="00FE5403">
        <w:rPr>
          <w:rFonts w:ascii="Arial" w:hAnsi="Arial" w:cs="Arial"/>
          <w:b/>
          <w:sz w:val="20"/>
        </w:rPr>
        <w:t xml:space="preserve">dni </w:t>
      </w:r>
      <w:r w:rsidR="00FE5403">
        <w:rPr>
          <w:rFonts w:ascii="Arial" w:hAnsi="Arial" w:cs="Arial"/>
          <w:bCs/>
          <w:sz w:val="20"/>
        </w:rPr>
        <w:t>od dnia podpisania umowy</w:t>
      </w:r>
      <w:r w:rsidRPr="00FE5403">
        <w:rPr>
          <w:rFonts w:ascii="Arial" w:hAnsi="Arial" w:cs="Arial"/>
          <w:sz w:val="20"/>
        </w:rPr>
        <w:t xml:space="preserve"> </w:t>
      </w:r>
      <w:r w:rsidRPr="00FE5403">
        <w:rPr>
          <w:rFonts w:ascii="Arial" w:hAnsi="Arial" w:cs="Arial"/>
          <w:sz w:val="20"/>
        </w:rPr>
        <w:br/>
      </w:r>
      <w:r w:rsidRPr="00FE5403">
        <w:rPr>
          <w:rFonts w:ascii="Arial" w:hAnsi="Arial" w:cs="Arial"/>
          <w:b/>
          <w:sz w:val="20"/>
        </w:rPr>
        <w:t>(należy wskazać konkretną liczbę dni, np. 7, 1</w:t>
      </w:r>
      <w:r w:rsidR="00FE5403">
        <w:rPr>
          <w:rFonts w:ascii="Arial" w:hAnsi="Arial" w:cs="Arial"/>
          <w:b/>
          <w:sz w:val="20"/>
        </w:rPr>
        <w:t>0</w:t>
      </w:r>
      <w:r w:rsidRPr="00FE5403">
        <w:rPr>
          <w:rFonts w:ascii="Arial" w:hAnsi="Arial" w:cs="Arial"/>
          <w:b/>
          <w:sz w:val="20"/>
        </w:rPr>
        <w:t xml:space="preserve">, </w:t>
      </w:r>
      <w:r w:rsidR="00FE5403">
        <w:rPr>
          <w:rFonts w:ascii="Arial" w:hAnsi="Arial" w:cs="Arial"/>
          <w:b/>
          <w:sz w:val="20"/>
        </w:rPr>
        <w:t>14</w:t>
      </w:r>
      <w:r w:rsidRPr="00FE5403">
        <w:rPr>
          <w:rFonts w:ascii="Arial" w:hAnsi="Arial" w:cs="Arial"/>
          <w:b/>
          <w:sz w:val="20"/>
        </w:rPr>
        <w:t>).</w:t>
      </w:r>
    </w:p>
    <w:p w14:paraId="41153254" w14:textId="6C07FB56" w:rsidR="001D4899" w:rsidRDefault="00B931EA" w:rsidP="00FE5403">
      <w:pPr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2D4600">
        <w:rPr>
          <w:rFonts w:ascii="Arial" w:hAnsi="Arial" w:cs="Arial"/>
          <w:b/>
          <w:sz w:val="20"/>
        </w:rPr>
        <w:t xml:space="preserve">UWAGA!!! Zaoferowany </w:t>
      </w:r>
      <w:r w:rsidRPr="00FE5403">
        <w:rPr>
          <w:rFonts w:ascii="Arial" w:hAnsi="Arial" w:cs="Arial"/>
          <w:b/>
          <w:sz w:val="20"/>
        </w:rPr>
        <w:t>termin wykonania zamówienia</w:t>
      </w:r>
      <w:r w:rsidRPr="00FE5403">
        <w:rPr>
          <w:rFonts w:ascii="Arial" w:hAnsi="Arial" w:cs="Arial"/>
          <w:sz w:val="20"/>
        </w:rPr>
        <w:t xml:space="preserve"> </w:t>
      </w:r>
      <w:r w:rsidRPr="00FE5403">
        <w:rPr>
          <w:rFonts w:ascii="Arial" w:hAnsi="Arial" w:cs="Arial"/>
          <w:b/>
          <w:sz w:val="20"/>
          <w:u w:val="single"/>
        </w:rPr>
        <w:t xml:space="preserve">nie może przekroczyć </w:t>
      </w:r>
      <w:r w:rsidR="00FE5403" w:rsidRPr="00FE5403">
        <w:rPr>
          <w:rFonts w:ascii="Arial" w:hAnsi="Arial" w:cs="Arial"/>
          <w:b/>
          <w:sz w:val="20"/>
          <w:u w:val="single"/>
        </w:rPr>
        <w:t>14</w:t>
      </w:r>
      <w:r w:rsidRPr="00FE5403">
        <w:rPr>
          <w:rFonts w:ascii="Arial" w:hAnsi="Arial" w:cs="Arial"/>
          <w:b/>
          <w:bCs/>
          <w:sz w:val="20"/>
          <w:u w:val="single"/>
        </w:rPr>
        <w:t xml:space="preserve"> dni</w:t>
      </w:r>
      <w:r w:rsidRPr="00FE5403">
        <w:rPr>
          <w:rFonts w:ascii="Arial" w:hAnsi="Arial" w:cs="Arial"/>
          <w:b/>
          <w:bCs/>
          <w:sz w:val="20"/>
        </w:rPr>
        <w:t xml:space="preserve"> </w:t>
      </w:r>
      <w:r w:rsidRPr="00FE5403">
        <w:rPr>
          <w:rFonts w:ascii="Arial" w:hAnsi="Arial" w:cs="Arial"/>
          <w:b/>
          <w:sz w:val="20"/>
        </w:rPr>
        <w:t xml:space="preserve">od </w:t>
      </w:r>
      <w:r w:rsidR="00FE5403" w:rsidRPr="00FE5403">
        <w:rPr>
          <w:rFonts w:ascii="Arial" w:hAnsi="Arial" w:cs="Arial"/>
          <w:b/>
          <w:sz w:val="20"/>
        </w:rPr>
        <w:t>dnia podpisania umowy</w:t>
      </w:r>
      <w:r w:rsidRPr="00FE5403">
        <w:rPr>
          <w:rFonts w:ascii="Arial" w:hAnsi="Arial" w:cs="Arial"/>
          <w:b/>
          <w:sz w:val="20"/>
        </w:rPr>
        <w:t>.</w:t>
      </w:r>
    </w:p>
    <w:p w14:paraId="65388EAA" w14:textId="120C6FED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C82274">
          <w:rPr>
            <w:rFonts w:ascii="Arial" w:hAnsi="Arial" w:cs="Arial"/>
            <w:sz w:val="20"/>
            <w:u w:val="single"/>
          </w:rPr>
          <w:t>platformazakupowa.pl</w:t>
        </w:r>
      </w:hyperlink>
      <w:r w:rsidRPr="00C82274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C82274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C82274">
        <w:rPr>
          <w:rFonts w:ascii="Arial" w:hAnsi="Arial" w:cs="Arial"/>
          <w:sz w:val="20"/>
        </w:rPr>
        <w:t>.</w:t>
      </w:r>
    </w:p>
    <w:p w14:paraId="4065F30A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C82274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6CBDFB36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C82274">
        <w:rPr>
          <w:rFonts w:ascii="Arial" w:hAnsi="Arial" w:cs="Arial"/>
          <w:iCs/>
          <w:sz w:val="20"/>
        </w:rPr>
        <w:t xml:space="preserve">ustawy z dnia 11 września 2019 r. – Prawo zamówień </w:t>
      </w:r>
      <w:r w:rsidR="003D28E7" w:rsidRPr="00FE5403">
        <w:rPr>
          <w:rFonts w:ascii="Arial" w:hAnsi="Arial" w:cs="Arial"/>
          <w:iCs/>
          <w:sz w:val="20"/>
        </w:rPr>
        <w:t xml:space="preserve">publicznych (t.j. Dz. U. </w:t>
      </w:r>
      <w:r w:rsidR="004028A5" w:rsidRPr="00FE5403">
        <w:rPr>
          <w:rFonts w:ascii="Arial" w:hAnsi="Arial" w:cs="Arial"/>
          <w:iCs/>
          <w:sz w:val="20"/>
        </w:rPr>
        <w:t>z 2023</w:t>
      </w:r>
      <w:r w:rsidR="00FE5403" w:rsidRPr="00FE5403">
        <w:rPr>
          <w:rFonts w:ascii="Arial" w:hAnsi="Arial" w:cs="Arial"/>
          <w:iCs/>
          <w:sz w:val="20"/>
        </w:rPr>
        <w:t xml:space="preserve"> </w:t>
      </w:r>
      <w:r w:rsidR="004028A5" w:rsidRPr="00FE5403">
        <w:rPr>
          <w:rFonts w:ascii="Arial" w:hAnsi="Arial" w:cs="Arial"/>
          <w:iCs/>
          <w:sz w:val="20"/>
        </w:rPr>
        <w:t>r. poz.1605</w:t>
      </w:r>
      <w:r w:rsidR="007B2790" w:rsidRPr="00FE5403">
        <w:rPr>
          <w:rFonts w:ascii="Arial" w:hAnsi="Arial" w:cs="Arial"/>
          <w:iCs/>
          <w:sz w:val="20"/>
        </w:rPr>
        <w:t xml:space="preserve"> z</w:t>
      </w:r>
      <w:r w:rsidR="00FE5403" w:rsidRPr="00FE5403">
        <w:rPr>
          <w:rFonts w:ascii="Arial" w:hAnsi="Arial" w:cs="Arial"/>
          <w:iCs/>
          <w:sz w:val="20"/>
        </w:rPr>
        <w:t xml:space="preserve"> późn.</w:t>
      </w:r>
      <w:r w:rsidR="007B2790" w:rsidRPr="00FE5403">
        <w:rPr>
          <w:rFonts w:ascii="Arial" w:hAnsi="Arial" w:cs="Arial"/>
          <w:iCs/>
          <w:sz w:val="20"/>
        </w:rPr>
        <w:t xml:space="preserve"> zm.</w:t>
      </w:r>
      <w:r w:rsidR="003D28E7" w:rsidRPr="00FE5403">
        <w:rPr>
          <w:rFonts w:ascii="Arial" w:hAnsi="Arial" w:cs="Arial"/>
          <w:iCs/>
          <w:sz w:val="20"/>
        </w:rPr>
        <w:t xml:space="preserve">) </w:t>
      </w:r>
      <w:r w:rsidRPr="00FE5403">
        <w:rPr>
          <w:rFonts w:ascii="Arial" w:hAnsi="Arial" w:cs="Arial"/>
          <w:iCs/>
          <w:sz w:val="20"/>
        </w:rPr>
        <w:t>informuję</w:t>
      </w:r>
      <w:r w:rsidRPr="00C82274">
        <w:rPr>
          <w:rFonts w:ascii="Arial" w:hAnsi="Arial" w:cs="Arial"/>
          <w:iCs/>
          <w:sz w:val="20"/>
        </w:rPr>
        <w:t>, że wybór mojej oferty:</w:t>
      </w:r>
    </w:p>
    <w:p w14:paraId="30A0D34E" w14:textId="1B28971B" w:rsidR="001D4899" w:rsidRPr="00C82274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C82274">
        <w:rPr>
          <w:rFonts w:ascii="Arial" w:hAnsi="Arial" w:cs="Arial"/>
          <w:sz w:val="20"/>
        </w:rPr>
        <w:sym w:font="Wingdings 2" w:char="F0A3"/>
      </w:r>
      <w:r w:rsidRPr="00C82274">
        <w:rPr>
          <w:rFonts w:ascii="Arial" w:hAnsi="Arial" w:cs="Arial"/>
          <w:sz w:val="20"/>
        </w:rPr>
        <w:t xml:space="preserve"> </w:t>
      </w:r>
      <w:r w:rsidR="0070533B">
        <w:rPr>
          <w:rFonts w:ascii="Arial" w:hAnsi="Arial" w:cs="Arial"/>
          <w:sz w:val="20"/>
        </w:rPr>
        <w:tab/>
      </w:r>
      <w:r w:rsidRPr="00C82274">
        <w:rPr>
          <w:rFonts w:ascii="Arial" w:hAnsi="Arial" w:cs="Arial"/>
          <w:b/>
          <w:iCs/>
          <w:sz w:val="20"/>
        </w:rPr>
        <w:t xml:space="preserve">nie będzie </w:t>
      </w:r>
      <w:r w:rsidRPr="00C82274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C82274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C82274">
        <w:rPr>
          <w:rFonts w:ascii="Arial" w:hAnsi="Arial" w:cs="Arial"/>
          <w:sz w:val="20"/>
        </w:rPr>
        <w:sym w:font="Wingdings 2" w:char="F0A3"/>
      </w:r>
      <w:r w:rsidRPr="00C82274">
        <w:rPr>
          <w:rFonts w:ascii="Arial" w:hAnsi="Arial" w:cs="Arial"/>
          <w:sz w:val="20"/>
        </w:rPr>
        <w:t xml:space="preserve"> </w:t>
      </w:r>
      <w:r w:rsidR="0070533B">
        <w:rPr>
          <w:rFonts w:ascii="Arial" w:hAnsi="Arial" w:cs="Arial"/>
          <w:sz w:val="20"/>
        </w:rPr>
        <w:tab/>
      </w:r>
      <w:r w:rsidRPr="00C82274">
        <w:rPr>
          <w:rFonts w:ascii="Arial" w:hAnsi="Arial" w:cs="Arial"/>
          <w:b/>
          <w:iCs/>
          <w:sz w:val="20"/>
        </w:rPr>
        <w:t xml:space="preserve">będzie </w:t>
      </w:r>
      <w:r w:rsidRPr="00C82274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4F25576D" w:rsidR="001D4899" w:rsidRPr="00C82274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1D4899" w:rsidRPr="00C82274">
        <w:rPr>
          <w:rStyle w:val="Odwoanieprzypisudolnego"/>
          <w:rFonts w:ascii="Arial" w:hAnsi="Arial" w:cs="Arial"/>
          <w:iCs/>
          <w:sz w:val="20"/>
        </w:rPr>
        <w:footnoteReference w:id="1"/>
      </w:r>
      <w:r w:rsidR="001D4899" w:rsidRPr="00C82274">
        <w:rPr>
          <w:rFonts w:ascii="Arial" w:hAnsi="Arial" w:cs="Arial"/>
          <w:iCs/>
          <w:sz w:val="20"/>
        </w:rPr>
        <w:t>.</w:t>
      </w:r>
    </w:p>
    <w:p w14:paraId="0084A10E" w14:textId="77777777" w:rsidR="001D4899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C82274">
        <w:rPr>
          <w:rFonts w:ascii="Arial" w:hAnsi="Arial" w:cs="Arial"/>
          <w:b/>
          <w:sz w:val="20"/>
        </w:rPr>
        <w:t>(należy zaznaczyć właściwe)</w:t>
      </w:r>
    </w:p>
    <w:p w14:paraId="7B233447" w14:textId="77777777" w:rsidR="004C0889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3" w:name="_Hlk78144613"/>
      <w:r w:rsidRPr="00C8227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10998FB8" w14:textId="77C44010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Oświadczam, że zamierzam powierzyć podwykonawcom następujące części </w:t>
      </w:r>
      <w:r w:rsidRPr="00787B08">
        <w:rPr>
          <w:rFonts w:ascii="Arial" w:hAnsi="Arial" w:cs="Arial"/>
          <w:sz w:val="20"/>
        </w:rPr>
        <w:t>zamówienia:</w:t>
      </w:r>
      <w:r w:rsidRPr="00787B08">
        <w:rPr>
          <w:rFonts w:ascii="Arial" w:hAnsi="Arial" w:cs="Arial"/>
          <w:b/>
          <w:sz w:val="20"/>
        </w:rPr>
        <w:t>*</w:t>
      </w:r>
      <w:r w:rsidR="003A22DD" w:rsidRPr="00787B08">
        <w:rPr>
          <w:rFonts w:ascii="Arial" w:hAnsi="Arial" w:cs="Arial"/>
          <w:b/>
          <w:sz w:val="20"/>
        </w:rPr>
        <w:t>*</w:t>
      </w:r>
      <w:r w:rsidRPr="00787B08">
        <w:rPr>
          <w:rFonts w:ascii="Arial" w:hAnsi="Arial" w:cs="Arial"/>
          <w:b/>
          <w:sz w:val="20"/>
        </w:rPr>
        <w:t>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D4899" w:rsidRPr="00C82274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C82274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C82274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C82274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C82274">
              <w:rPr>
                <w:rFonts w:ascii="Arial" w:eastAsia="MS Mincho" w:hAnsi="Arial" w:cs="Arial"/>
                <w:b/>
              </w:rPr>
              <w:t>Wartość brutto (</w:t>
            </w:r>
            <w:r w:rsidRPr="00C8227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C82274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C82274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D4899" w:rsidRPr="00C82274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4</w:t>
            </w:r>
          </w:p>
        </w:tc>
      </w:tr>
      <w:tr w:rsidR="001D4899" w:rsidRPr="00C82274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C82274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C82274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C82274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70352A1E" w:rsidR="001D4899" w:rsidRPr="00C82274" w:rsidRDefault="003A22DD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787B08">
        <w:rPr>
          <w:rFonts w:ascii="Arial" w:hAnsi="Arial" w:cs="Arial"/>
          <w:b/>
          <w:sz w:val="20"/>
        </w:rPr>
        <w:t>*</w:t>
      </w:r>
      <w:r w:rsidR="001D4899" w:rsidRPr="00787B08">
        <w:rPr>
          <w:rFonts w:ascii="Arial" w:hAnsi="Arial" w:cs="Arial"/>
          <w:b/>
          <w:sz w:val="20"/>
        </w:rPr>
        <w:t>*)</w:t>
      </w:r>
      <w:r w:rsidR="001D4899" w:rsidRPr="00C82274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3581B80E" w14:textId="77777777" w:rsidR="001D4899" w:rsidRPr="00B51D73" w:rsidRDefault="001D4899" w:rsidP="001D4899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4C7ECEBF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Oświadczam, że jestem </w:t>
      </w:r>
      <w:r w:rsidRPr="00C82274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4" w:name="_Hlk103600394"/>
      <w:r w:rsidRPr="00344EB9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4"/>
    </w:p>
    <w:p w14:paraId="37CE512D" w14:textId="6CD16438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0F207D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 xml:space="preserve">inny rodzaj </w:t>
      </w:r>
      <w:r w:rsidR="000F207D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C82274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C82274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C82274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C82274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C82274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C82274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C82274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20174ABF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C82274">
        <w:rPr>
          <w:rFonts w:ascii="Arial" w:hAnsi="Arial" w:cs="Arial"/>
          <w:sz w:val="20"/>
        </w:rPr>
        <w:t xml:space="preserve">z dnia 11 września 2019r. – Prawo zamówień publicznych </w:t>
      </w:r>
      <w:r w:rsidR="000F0110" w:rsidRPr="00FE5403">
        <w:rPr>
          <w:rFonts w:ascii="Arial" w:hAnsi="Arial" w:cs="Arial"/>
          <w:sz w:val="20"/>
        </w:rPr>
        <w:t xml:space="preserve">(t.j. Dz. U. </w:t>
      </w:r>
      <w:r w:rsidR="00147C83" w:rsidRPr="00FE5403">
        <w:rPr>
          <w:rFonts w:ascii="Arial" w:hAnsi="Arial" w:cs="Arial"/>
          <w:iCs/>
          <w:sz w:val="20"/>
        </w:rPr>
        <w:t>z 2023</w:t>
      </w:r>
      <w:r w:rsidR="00FE5403" w:rsidRPr="00FE5403">
        <w:rPr>
          <w:rFonts w:ascii="Arial" w:hAnsi="Arial" w:cs="Arial"/>
          <w:iCs/>
          <w:sz w:val="20"/>
        </w:rPr>
        <w:t xml:space="preserve"> </w:t>
      </w:r>
      <w:r w:rsidR="00147C83" w:rsidRPr="00FE5403">
        <w:rPr>
          <w:rFonts w:ascii="Arial" w:hAnsi="Arial" w:cs="Arial"/>
          <w:iCs/>
          <w:sz w:val="20"/>
        </w:rPr>
        <w:t>r. poz.1605</w:t>
      </w:r>
      <w:r w:rsidR="000266A8" w:rsidRPr="00FE5403">
        <w:rPr>
          <w:rFonts w:ascii="Arial" w:hAnsi="Arial" w:cs="Arial"/>
          <w:iCs/>
          <w:sz w:val="20"/>
        </w:rPr>
        <w:t xml:space="preserve"> </w:t>
      </w:r>
      <w:r w:rsidR="00FE5403" w:rsidRPr="00FE5403">
        <w:rPr>
          <w:rFonts w:ascii="Arial" w:hAnsi="Arial" w:cs="Arial"/>
          <w:iCs/>
          <w:sz w:val="20"/>
        </w:rPr>
        <w:br/>
      </w:r>
      <w:r w:rsidR="000266A8" w:rsidRPr="00FE5403">
        <w:rPr>
          <w:rFonts w:ascii="Arial" w:hAnsi="Arial" w:cs="Arial"/>
          <w:iCs/>
          <w:sz w:val="20"/>
        </w:rPr>
        <w:t>z</w:t>
      </w:r>
      <w:r w:rsidR="00FE5403" w:rsidRPr="00FE5403">
        <w:rPr>
          <w:rFonts w:ascii="Arial" w:hAnsi="Arial" w:cs="Arial"/>
          <w:iCs/>
          <w:sz w:val="20"/>
        </w:rPr>
        <w:t xml:space="preserve"> późn.</w:t>
      </w:r>
      <w:r w:rsidR="000266A8" w:rsidRPr="00FE5403">
        <w:rPr>
          <w:rFonts w:ascii="Arial" w:hAnsi="Arial" w:cs="Arial"/>
          <w:iCs/>
          <w:sz w:val="20"/>
        </w:rPr>
        <w:t xml:space="preserve"> zm.</w:t>
      </w:r>
      <w:r w:rsidR="000F0110" w:rsidRPr="00FE5403">
        <w:rPr>
          <w:rFonts w:ascii="Arial" w:hAnsi="Arial" w:cs="Arial"/>
          <w:sz w:val="20"/>
        </w:rPr>
        <w:t>)</w:t>
      </w:r>
      <w:r w:rsidR="003D28E7" w:rsidRPr="00FE5403">
        <w:rPr>
          <w:rFonts w:ascii="Arial" w:hAnsi="Arial" w:cs="Arial"/>
          <w:sz w:val="20"/>
        </w:rPr>
        <w:t xml:space="preserve"> </w:t>
      </w:r>
      <w:r w:rsidRPr="00FE5403">
        <w:rPr>
          <w:rFonts w:ascii="Arial" w:hAnsi="Arial" w:cs="Arial"/>
          <w:sz w:val="20"/>
        </w:rPr>
        <w:t>zastrzec, iż Zamawiający nie będzie mógł udostępnić infor</w:t>
      </w:r>
      <w:r w:rsidRPr="00C82274">
        <w:rPr>
          <w:rFonts w:ascii="Arial" w:hAnsi="Arial" w:cs="Arial"/>
          <w:sz w:val="20"/>
        </w:rPr>
        <w:t xml:space="preserve">macji stanowiących tajemnicę przedsiębiorstwa w rozumieniu przepisów ustawy z dnia 16 kwietnia 1993 r. o zwalczaniu nieuczciwej </w:t>
      </w:r>
      <w:r w:rsidRPr="00FE5403">
        <w:rPr>
          <w:rFonts w:ascii="Arial" w:hAnsi="Arial" w:cs="Arial"/>
          <w:sz w:val="20"/>
        </w:rPr>
        <w:t>konkurencji (</w:t>
      </w:r>
      <w:r w:rsidR="00D57D8F" w:rsidRPr="00FE5403">
        <w:rPr>
          <w:rFonts w:ascii="Arial" w:hAnsi="Arial" w:cs="Arial"/>
          <w:sz w:val="20"/>
        </w:rPr>
        <w:t xml:space="preserve">t.j. Dz. U. z </w:t>
      </w:r>
      <w:r w:rsidR="00571F91" w:rsidRPr="00FE5403">
        <w:rPr>
          <w:rFonts w:ascii="Arial" w:hAnsi="Arial" w:cs="Arial"/>
          <w:sz w:val="20"/>
          <w:shd w:val="clear" w:color="auto" w:fill="FFFFFF"/>
        </w:rPr>
        <w:t>2022</w:t>
      </w:r>
      <w:r w:rsidR="00FE5403">
        <w:rPr>
          <w:rFonts w:ascii="Arial" w:hAnsi="Arial" w:cs="Arial"/>
          <w:sz w:val="20"/>
          <w:shd w:val="clear" w:color="auto" w:fill="FFFFFF"/>
        </w:rPr>
        <w:t xml:space="preserve"> </w:t>
      </w:r>
      <w:r w:rsidR="00571F91" w:rsidRPr="00FE5403">
        <w:rPr>
          <w:rFonts w:ascii="Arial" w:hAnsi="Arial" w:cs="Arial"/>
          <w:sz w:val="20"/>
          <w:shd w:val="clear" w:color="auto" w:fill="FFFFFF"/>
        </w:rPr>
        <w:t>r. poz. 1233</w:t>
      </w:r>
      <w:r w:rsidRPr="00FE5403">
        <w:rPr>
          <w:rFonts w:ascii="Arial" w:hAnsi="Arial" w:cs="Arial"/>
          <w:sz w:val="20"/>
        </w:rPr>
        <w:t>), po</w:t>
      </w:r>
      <w:r w:rsidRPr="00C82274">
        <w:rPr>
          <w:rFonts w:ascii="Arial" w:hAnsi="Arial" w:cs="Arial"/>
          <w:sz w:val="20"/>
        </w:rPr>
        <w:t xml:space="preserve"> uprzednim wykazaniu przeze mnie, nie później jednak niż </w:t>
      </w:r>
      <w:r w:rsidR="000266A8">
        <w:rPr>
          <w:rFonts w:ascii="Arial" w:hAnsi="Arial" w:cs="Arial"/>
          <w:sz w:val="20"/>
        </w:rPr>
        <w:br/>
      </w:r>
      <w:r w:rsidRPr="00C82274">
        <w:rPr>
          <w:rFonts w:ascii="Arial" w:hAnsi="Arial" w:cs="Arial"/>
          <w:sz w:val="20"/>
        </w:rPr>
        <w:t>w terminie składania ofert, że zastrzeżone informacje stanowią tajemnicę przedsiębiorstwa.</w:t>
      </w:r>
      <w:bookmarkEnd w:id="3"/>
    </w:p>
    <w:p w14:paraId="37EE9F61" w14:textId="56004452" w:rsidR="001D4899" w:rsidRPr="00787B08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C82274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C82274">
        <w:rPr>
          <w:rStyle w:val="Odwoanieprzypisudolnego"/>
          <w:rFonts w:ascii="Arial" w:hAnsi="Arial" w:cs="Arial"/>
          <w:b/>
          <w:sz w:val="20"/>
        </w:rPr>
        <w:footnoteReference w:id="2"/>
      </w:r>
      <w:r w:rsidRPr="00C82274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</w:t>
      </w:r>
      <w:r w:rsidRPr="00787B08">
        <w:rPr>
          <w:rFonts w:ascii="Arial" w:hAnsi="Arial" w:cs="Arial"/>
          <w:b/>
          <w:sz w:val="20"/>
        </w:rPr>
        <w:t xml:space="preserve">postepowaniu. </w:t>
      </w:r>
      <w:r w:rsidR="003A22DD" w:rsidRPr="00787B08">
        <w:rPr>
          <w:rFonts w:ascii="Arial" w:hAnsi="Arial" w:cs="Arial"/>
          <w:b/>
          <w:sz w:val="20"/>
        </w:rPr>
        <w:t>**</w:t>
      </w:r>
      <w:r w:rsidRPr="00787B08">
        <w:rPr>
          <w:rFonts w:ascii="Arial" w:hAnsi="Arial" w:cs="Arial"/>
          <w:b/>
          <w:sz w:val="20"/>
        </w:rPr>
        <w:t>*</w:t>
      </w:r>
    </w:p>
    <w:p w14:paraId="58651332" w14:textId="581F95FE" w:rsidR="001D4899" w:rsidRPr="00C82274" w:rsidRDefault="003A22DD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0C5F33">
        <w:rPr>
          <w:rFonts w:ascii="Arial" w:hAnsi="Arial" w:cs="Arial"/>
          <w:b/>
          <w:sz w:val="22"/>
          <w:szCs w:val="22"/>
          <w:vertAlign w:val="superscript"/>
        </w:rPr>
        <w:t>**</w:t>
      </w:r>
      <w:r w:rsidR="001D4899" w:rsidRPr="000C5F33">
        <w:rPr>
          <w:rFonts w:ascii="Arial" w:hAnsi="Arial" w:cs="Arial"/>
          <w:sz w:val="22"/>
          <w:szCs w:val="22"/>
          <w:vertAlign w:val="superscript"/>
        </w:rPr>
        <w:t>*</w:t>
      </w:r>
      <w:r w:rsidR="001D4899" w:rsidRPr="00787B08">
        <w:rPr>
          <w:rFonts w:ascii="Arial" w:hAnsi="Arial" w:cs="Arial"/>
          <w:sz w:val="18"/>
          <w:szCs w:val="18"/>
        </w:rPr>
        <w:t xml:space="preserve">W przypadku, gdy Wykonawca </w:t>
      </w:r>
      <w:r w:rsidR="001D4899" w:rsidRPr="00787B08">
        <w:rPr>
          <w:rFonts w:ascii="Arial" w:hAnsi="Arial" w:cs="Arial"/>
          <w:sz w:val="18"/>
          <w:szCs w:val="18"/>
          <w:u w:val="single"/>
        </w:rPr>
        <w:t>nie przekazuje danych osobowych</w:t>
      </w:r>
      <w:r w:rsidR="001D4899" w:rsidRPr="00787B08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</w:t>
      </w:r>
      <w:r w:rsidR="001D4899" w:rsidRPr="00C82274">
        <w:rPr>
          <w:rFonts w:ascii="Arial" w:hAnsi="Arial" w:cs="Arial"/>
          <w:sz w:val="18"/>
          <w:szCs w:val="18"/>
        </w:rPr>
        <w:t xml:space="preserve"> art. 14 ust. 5 RODO treści oświadczenia Wykonawca nie składa (usunięcie treści oświadczenia np. przez jego wykreślenie).</w:t>
      </w:r>
    </w:p>
    <w:p w14:paraId="2BE50919" w14:textId="7B367488" w:rsidR="001D4899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7626ED">
        <w:rPr>
          <w:rFonts w:ascii="Arial" w:hAnsi="Arial" w:cs="Arial"/>
          <w:sz w:val="16"/>
          <w:szCs w:val="16"/>
          <w:highlight w:val="magenta"/>
        </w:rPr>
        <w:t xml:space="preserve">  </w:t>
      </w:r>
    </w:p>
    <w:p w14:paraId="73218681" w14:textId="77777777" w:rsidR="002207BE" w:rsidRDefault="002207BE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C82274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19485C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C82274">
        <w:rPr>
          <w:rFonts w:ascii="Arial" w:hAnsi="Arial" w:cs="Arial"/>
          <w:sz w:val="16"/>
          <w:szCs w:val="16"/>
        </w:rPr>
        <w:t>Podpis Wykonawcy lub Pełnomocnika</w:t>
      </w:r>
      <w:r w:rsidRPr="00C82274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577C6A9" w14:textId="77777777" w:rsidR="003C0AA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0E6CBFE" w14:textId="77777777" w:rsidR="003C0AA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8411C24" w14:textId="77777777" w:rsidR="003C0AA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F3E1B74" w14:textId="77777777" w:rsidR="009B0988" w:rsidRDefault="009B0988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BF4EAA6" w14:textId="77777777" w:rsidR="009B0988" w:rsidRDefault="009B0988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1D95B06A" w14:textId="77777777" w:rsidR="009B0988" w:rsidRDefault="009B0988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sectPr w:rsidR="009B0988" w:rsidSect="0066404A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8BEBA" w14:textId="77777777" w:rsidR="00543B62" w:rsidRDefault="00543B62">
      <w:r>
        <w:separator/>
      </w:r>
    </w:p>
  </w:endnote>
  <w:endnote w:type="continuationSeparator" w:id="0">
    <w:p w14:paraId="28647CE7" w14:textId="77777777" w:rsidR="00543B62" w:rsidRDefault="0054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EA4AD2" w:rsidRPr="002E3D20" w:rsidRDefault="00EA4AD2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EA4AD2" w:rsidRDefault="00EA4A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28698" w14:textId="77777777" w:rsidR="00543B62" w:rsidRDefault="00543B62">
      <w:r>
        <w:separator/>
      </w:r>
    </w:p>
  </w:footnote>
  <w:footnote w:type="continuationSeparator" w:id="0">
    <w:p w14:paraId="5BBF524B" w14:textId="77777777" w:rsidR="00543B62" w:rsidRDefault="00543B62">
      <w:r>
        <w:continuationSeparator/>
      </w:r>
    </w:p>
  </w:footnote>
  <w:footnote w:id="1">
    <w:p w14:paraId="4444F8F2" w14:textId="77777777" w:rsidR="00EA4AD2" w:rsidRPr="00C05CAC" w:rsidRDefault="00EA4AD2" w:rsidP="001D4899">
      <w:pPr>
        <w:pStyle w:val="Tekstprzypisudolnego"/>
        <w:ind w:left="284" w:hanging="142"/>
        <w:jc w:val="both"/>
        <w:rPr>
          <w:rFonts w:ascii="Arial" w:hAnsi="Arial" w:cs="Arial"/>
          <w:sz w:val="16"/>
          <w:szCs w:val="16"/>
        </w:rPr>
      </w:pPr>
      <w:r w:rsidRPr="00D03BD9">
        <w:rPr>
          <w:rStyle w:val="Odwoanieprzypisudolnego"/>
          <w:rFonts w:ascii="Calibri" w:hAnsi="Calibri"/>
          <w:sz w:val="18"/>
          <w:szCs w:val="18"/>
        </w:rPr>
        <w:footnoteRef/>
      </w:r>
      <w:r w:rsidRPr="00D03BD9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>N</w:t>
      </w:r>
      <w:r w:rsidRPr="00C05CAC">
        <w:rPr>
          <w:rFonts w:ascii="Arial" w:hAnsi="Arial" w:cs="Arial"/>
          <w:iCs/>
          <w:sz w:val="16"/>
          <w:szCs w:val="16"/>
        </w:rPr>
        <w:t>ależy podać rodzaj każdego towaru / usługi oraz wartość bez podatku VAT/stawki VAT.</w:t>
      </w:r>
    </w:p>
  </w:footnote>
  <w:footnote w:id="2">
    <w:p w14:paraId="250F34A2" w14:textId="77777777" w:rsidR="00EA4AD2" w:rsidRPr="00C05CAC" w:rsidRDefault="00EA4AD2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EA4AD2" w:rsidRDefault="00EA4AD2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5E1C269A" w:rsidR="00EA4AD2" w:rsidRPr="003B3E80" w:rsidRDefault="00EA4AD2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209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4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>
      <w:start w:val="1"/>
      <w:numFmt w:val="decimal"/>
      <w:lvlText w:val="%2."/>
      <w:lvlJc w:val="left"/>
      <w:pPr>
        <w:tabs>
          <w:tab w:val="num" w:pos="5540"/>
        </w:tabs>
        <w:ind w:left="5540" w:hanging="360"/>
      </w:pPr>
    </w:lvl>
    <w:lvl w:ilvl="2">
      <w:start w:val="1"/>
      <w:numFmt w:val="decimal"/>
      <w:lvlText w:val="%3)"/>
      <w:lvlJc w:val="left"/>
      <w:pPr>
        <w:tabs>
          <w:tab w:val="num" w:pos="5900"/>
        </w:tabs>
        <w:ind w:left="5900" w:hanging="360"/>
      </w:pPr>
    </w:lvl>
    <w:lvl w:ilvl="3">
      <w:start w:val="1"/>
      <w:numFmt w:val="decimal"/>
      <w:lvlText w:val="%4."/>
      <w:lvlJc w:val="left"/>
      <w:pPr>
        <w:tabs>
          <w:tab w:val="num" w:pos="6260"/>
        </w:tabs>
        <w:ind w:left="6260" w:hanging="360"/>
      </w:pPr>
    </w:lvl>
    <w:lvl w:ilvl="4">
      <w:start w:val="1"/>
      <w:numFmt w:val="decimal"/>
      <w:lvlText w:val="%5."/>
      <w:lvlJc w:val="left"/>
      <w:pPr>
        <w:tabs>
          <w:tab w:val="num" w:pos="6620"/>
        </w:tabs>
        <w:ind w:left="6620" w:hanging="360"/>
      </w:pPr>
    </w:lvl>
    <w:lvl w:ilvl="5">
      <w:start w:val="1"/>
      <w:numFmt w:val="decimal"/>
      <w:lvlText w:val="%6."/>
      <w:lvlJc w:val="left"/>
      <w:pPr>
        <w:tabs>
          <w:tab w:val="num" w:pos="6980"/>
        </w:tabs>
        <w:ind w:left="6980" w:hanging="360"/>
      </w:pPr>
    </w:lvl>
    <w:lvl w:ilvl="6">
      <w:start w:val="1"/>
      <w:numFmt w:val="decimal"/>
      <w:lvlText w:val="%7."/>
      <w:lvlJc w:val="left"/>
      <w:pPr>
        <w:tabs>
          <w:tab w:val="num" w:pos="7340"/>
        </w:tabs>
        <w:ind w:left="7340" w:hanging="360"/>
      </w:pPr>
    </w:lvl>
    <w:lvl w:ilvl="7">
      <w:start w:val="1"/>
      <w:numFmt w:val="decimal"/>
      <w:lvlText w:val="%8."/>
      <w:lvlJc w:val="left"/>
      <w:pPr>
        <w:tabs>
          <w:tab w:val="num" w:pos="7700"/>
        </w:tabs>
        <w:ind w:left="7700" w:hanging="360"/>
      </w:pPr>
    </w:lvl>
    <w:lvl w:ilvl="8">
      <w:start w:val="1"/>
      <w:numFmt w:val="decimal"/>
      <w:lvlText w:val="%9."/>
      <w:lvlJc w:val="left"/>
      <w:pPr>
        <w:tabs>
          <w:tab w:val="num" w:pos="8060"/>
        </w:tabs>
        <w:ind w:left="80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2F82E020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/>
        <w:bCs/>
        <w:color w:val="00000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D0D885D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i w:val="0"/>
        <w:sz w:val="20"/>
        <w:szCs w:val="22"/>
      </w:rPr>
    </w:lvl>
  </w:abstractNum>
  <w:abstractNum w:abstractNumId="6" w15:restartNumberingAfterBreak="0">
    <w:nsid w:val="00000007"/>
    <w:multiLevelType w:val="multilevel"/>
    <w:tmpl w:val="BC0832B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8" w15:restartNumberingAfterBreak="0">
    <w:nsid w:val="00000009"/>
    <w:multiLevelType w:val="multilevel"/>
    <w:tmpl w:val="37F28A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66D097BE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2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01F25430"/>
    <w:multiLevelType w:val="hybridMultilevel"/>
    <w:tmpl w:val="BFE41E48"/>
    <w:lvl w:ilvl="0" w:tplc="FEC222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97D7D56"/>
    <w:multiLevelType w:val="hybridMultilevel"/>
    <w:tmpl w:val="EBD849EA"/>
    <w:lvl w:ilvl="0" w:tplc="072EDC3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8B2EC5"/>
    <w:multiLevelType w:val="hybridMultilevel"/>
    <w:tmpl w:val="94B2EF00"/>
    <w:lvl w:ilvl="0" w:tplc="8F62287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1D5D353F"/>
    <w:multiLevelType w:val="multilevel"/>
    <w:tmpl w:val="A060329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6" w15:restartNumberingAfterBreak="0">
    <w:nsid w:val="1DAC7B71"/>
    <w:multiLevelType w:val="hybridMultilevel"/>
    <w:tmpl w:val="808616C2"/>
    <w:lvl w:ilvl="0" w:tplc="86723C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29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2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4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6" w15:restartNumberingAfterBreak="0">
    <w:nsid w:val="28173AB2"/>
    <w:multiLevelType w:val="hybridMultilevel"/>
    <w:tmpl w:val="765C38BA"/>
    <w:lvl w:ilvl="0" w:tplc="850C9BC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8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2ACE4BD7"/>
    <w:multiLevelType w:val="hybridMultilevel"/>
    <w:tmpl w:val="31ACF43E"/>
    <w:lvl w:ilvl="0" w:tplc="7B24825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37127ADA"/>
    <w:multiLevelType w:val="multilevel"/>
    <w:tmpl w:val="1E8A0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  <w:sz w:val="20"/>
        <w:szCs w:val="16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5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654E5D"/>
    <w:multiLevelType w:val="hybridMultilevel"/>
    <w:tmpl w:val="B9520E4A"/>
    <w:lvl w:ilvl="0" w:tplc="A1EC548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E436CE"/>
    <w:multiLevelType w:val="hybridMultilevel"/>
    <w:tmpl w:val="1CD09AAC"/>
    <w:lvl w:ilvl="0" w:tplc="2C9CC4A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0B6A04"/>
    <w:multiLevelType w:val="hybridMultilevel"/>
    <w:tmpl w:val="7A207BDC"/>
    <w:lvl w:ilvl="0" w:tplc="0CF676DE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0E6DC6"/>
    <w:multiLevelType w:val="hybridMultilevel"/>
    <w:tmpl w:val="330A525E"/>
    <w:lvl w:ilvl="0" w:tplc="71621B7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3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6" w15:restartNumberingAfterBreak="0">
    <w:nsid w:val="4E457D93"/>
    <w:multiLevelType w:val="multilevel"/>
    <w:tmpl w:val="845ADFE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7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034BD3"/>
    <w:multiLevelType w:val="hybridMultilevel"/>
    <w:tmpl w:val="4224B90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1D8E1248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C814C8"/>
    <w:multiLevelType w:val="hybridMultilevel"/>
    <w:tmpl w:val="AA306854"/>
    <w:lvl w:ilvl="0" w:tplc="BB7E868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2" w15:restartNumberingAfterBreak="0">
    <w:nsid w:val="59F66A05"/>
    <w:multiLevelType w:val="hybridMultilevel"/>
    <w:tmpl w:val="4B3CD0C2"/>
    <w:lvl w:ilvl="0" w:tplc="3FD438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5DF30876"/>
    <w:multiLevelType w:val="multilevel"/>
    <w:tmpl w:val="6D360F5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6" w15:restartNumberingAfterBreak="0">
    <w:nsid w:val="5F5B7DA1"/>
    <w:multiLevelType w:val="hybridMultilevel"/>
    <w:tmpl w:val="27462CF2"/>
    <w:lvl w:ilvl="0" w:tplc="B6520F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C1378A"/>
    <w:multiLevelType w:val="hybridMultilevel"/>
    <w:tmpl w:val="F61421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5555D1"/>
    <w:multiLevelType w:val="hybridMultilevel"/>
    <w:tmpl w:val="F7D0B230"/>
    <w:lvl w:ilvl="0" w:tplc="4F307C7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72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5B1152"/>
    <w:multiLevelType w:val="hybridMultilevel"/>
    <w:tmpl w:val="A414403A"/>
    <w:lvl w:ilvl="0" w:tplc="48E01A9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6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0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3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938834">
    <w:abstractNumId w:val="77"/>
  </w:num>
  <w:num w:numId="2" w16cid:durableId="393240209">
    <w:abstractNumId w:val="40"/>
  </w:num>
  <w:num w:numId="3" w16cid:durableId="1094668924">
    <w:abstractNumId w:val="78"/>
  </w:num>
  <w:num w:numId="4" w16cid:durableId="162548448">
    <w:abstractNumId w:val="75"/>
  </w:num>
  <w:num w:numId="5" w16cid:durableId="944775537">
    <w:abstractNumId w:val="85"/>
  </w:num>
  <w:num w:numId="6" w16cid:durableId="549539491">
    <w:abstractNumId w:val="16"/>
  </w:num>
  <w:num w:numId="7" w16cid:durableId="1423454950">
    <w:abstractNumId w:val="58"/>
  </w:num>
  <w:num w:numId="8" w16cid:durableId="1258371369">
    <w:abstractNumId w:val="42"/>
  </w:num>
  <w:num w:numId="9" w16cid:durableId="1718578038">
    <w:abstractNumId w:val="14"/>
  </w:num>
  <w:num w:numId="10" w16cid:durableId="1873154379">
    <w:abstractNumId w:val="68"/>
  </w:num>
  <w:num w:numId="11" w16cid:durableId="14580866">
    <w:abstractNumId w:val="19"/>
  </w:num>
  <w:num w:numId="12" w16cid:durableId="1847667786">
    <w:abstractNumId w:val="82"/>
  </w:num>
  <w:num w:numId="13" w16cid:durableId="430784471">
    <w:abstractNumId w:val="27"/>
  </w:num>
  <w:num w:numId="14" w16cid:durableId="213852473">
    <w:abstractNumId w:val="65"/>
  </w:num>
  <w:num w:numId="15" w16cid:durableId="1005285937">
    <w:abstractNumId w:val="84"/>
  </w:num>
  <w:num w:numId="16" w16cid:durableId="462771041">
    <w:abstractNumId w:val="34"/>
  </w:num>
  <w:num w:numId="17" w16cid:durableId="503132059">
    <w:abstractNumId w:val="66"/>
  </w:num>
  <w:num w:numId="18" w16cid:durableId="393821226">
    <w:abstractNumId w:val="64"/>
  </w:num>
  <w:num w:numId="19" w16cid:durableId="1740789143">
    <w:abstractNumId w:val="24"/>
  </w:num>
  <w:num w:numId="20" w16cid:durableId="183904001">
    <w:abstractNumId w:val="32"/>
  </w:num>
  <w:num w:numId="21" w16cid:durableId="1777358904">
    <w:abstractNumId w:val="20"/>
  </w:num>
  <w:num w:numId="22" w16cid:durableId="793325374">
    <w:abstractNumId w:val="36"/>
  </w:num>
  <w:num w:numId="23" w16cid:durableId="492794964">
    <w:abstractNumId w:val="60"/>
  </w:num>
  <w:num w:numId="24" w16cid:durableId="68158692">
    <w:abstractNumId w:val="72"/>
  </w:num>
  <w:num w:numId="25" w16cid:durableId="10792097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2374787">
    <w:abstractNumId w:val="38"/>
  </w:num>
  <w:num w:numId="27" w16cid:durableId="471100997">
    <w:abstractNumId w:val="56"/>
  </w:num>
  <w:num w:numId="28" w16cid:durableId="172573112">
    <w:abstractNumId w:val="23"/>
  </w:num>
  <w:num w:numId="29" w16cid:durableId="2062555198">
    <w:abstractNumId w:val="21"/>
  </w:num>
  <w:num w:numId="30" w16cid:durableId="2076470999">
    <w:abstractNumId w:val="29"/>
  </w:num>
  <w:num w:numId="31" w16cid:durableId="297032825">
    <w:abstractNumId w:val="48"/>
  </w:num>
  <w:num w:numId="32" w16cid:durableId="384137753">
    <w:abstractNumId w:val="13"/>
  </w:num>
  <w:num w:numId="33" w16cid:durableId="10187344">
    <w:abstractNumId w:val="39"/>
  </w:num>
  <w:num w:numId="34" w16cid:durableId="1121219289">
    <w:abstractNumId w:val="25"/>
  </w:num>
  <w:num w:numId="35" w16cid:durableId="328486978">
    <w:abstractNumId w:val="83"/>
  </w:num>
  <w:num w:numId="36" w16cid:durableId="1200360858">
    <w:abstractNumId w:val="26"/>
  </w:num>
  <w:num w:numId="37" w16cid:durableId="1098326468">
    <w:abstractNumId w:val="35"/>
  </w:num>
  <w:num w:numId="38" w16cid:durableId="54285399">
    <w:abstractNumId w:val="47"/>
  </w:num>
  <w:num w:numId="39" w16cid:durableId="976764275">
    <w:abstractNumId w:val="61"/>
  </w:num>
  <w:num w:numId="40" w16cid:durableId="1639262172">
    <w:abstractNumId w:val="52"/>
  </w:num>
  <w:num w:numId="41" w16cid:durableId="461073998">
    <w:abstractNumId w:val="62"/>
  </w:num>
  <w:num w:numId="42" w16cid:durableId="644310739">
    <w:abstractNumId w:val="76"/>
  </w:num>
  <w:num w:numId="43" w16cid:durableId="1369842518">
    <w:abstractNumId w:val="80"/>
  </w:num>
  <w:num w:numId="44" w16cid:durableId="981153288">
    <w:abstractNumId w:val="30"/>
  </w:num>
  <w:num w:numId="45" w16cid:durableId="653606578">
    <w:abstractNumId w:val="49"/>
  </w:num>
  <w:num w:numId="46" w16cid:durableId="249628370">
    <w:abstractNumId w:val="22"/>
  </w:num>
  <w:num w:numId="47" w16cid:durableId="192152711">
    <w:abstractNumId w:val="51"/>
  </w:num>
  <w:num w:numId="48" w16cid:durableId="1137840484">
    <w:abstractNumId w:val="50"/>
  </w:num>
  <w:num w:numId="49" w16cid:durableId="646319919">
    <w:abstractNumId w:val="46"/>
  </w:num>
  <w:num w:numId="50" w16cid:durableId="700790787">
    <w:abstractNumId w:val="33"/>
  </w:num>
  <w:num w:numId="51" w16cid:durableId="1114833889">
    <w:abstractNumId w:val="79"/>
  </w:num>
  <w:num w:numId="52" w16cid:durableId="1071586858">
    <w:abstractNumId w:val="31"/>
  </w:num>
  <w:num w:numId="53" w16cid:durableId="529224909">
    <w:abstractNumId w:val="37"/>
  </w:num>
  <w:num w:numId="54" w16cid:durableId="702100991">
    <w:abstractNumId w:val="55"/>
  </w:num>
  <w:num w:numId="55" w16cid:durableId="718627700">
    <w:abstractNumId w:val="53"/>
  </w:num>
  <w:num w:numId="56" w16cid:durableId="324554791">
    <w:abstractNumId w:val="54"/>
  </w:num>
  <w:num w:numId="57" w16cid:durableId="1415936272">
    <w:abstractNumId w:val="17"/>
  </w:num>
  <w:num w:numId="58" w16cid:durableId="206386590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30327257">
    <w:abstractNumId w:val="69"/>
  </w:num>
  <w:num w:numId="60" w16cid:durableId="1431777904">
    <w:abstractNumId w:val="71"/>
  </w:num>
  <w:num w:numId="61" w16cid:durableId="1916469661">
    <w:abstractNumId w:val="18"/>
  </w:num>
  <w:num w:numId="62" w16cid:durableId="41099124">
    <w:abstractNumId w:val="44"/>
  </w:num>
  <w:num w:numId="63" w16cid:durableId="70543684">
    <w:abstractNumId w:val="81"/>
  </w:num>
  <w:num w:numId="64" w16cid:durableId="1762603343">
    <w:abstractNumId w:val="15"/>
  </w:num>
  <w:num w:numId="65" w16cid:durableId="468205097">
    <w:abstractNumId w:val="43"/>
  </w:num>
  <w:num w:numId="66" w16cid:durableId="39673652">
    <w:abstractNumId w:val="59"/>
  </w:num>
  <w:num w:numId="67" w16cid:durableId="1088388875">
    <w:abstractNumId w:val="6"/>
  </w:num>
  <w:num w:numId="68" w16cid:durableId="1094473385">
    <w:abstractNumId w:val="28"/>
  </w:num>
  <w:num w:numId="69" w16cid:durableId="2082481155">
    <w:abstractNumId w:val="45"/>
  </w:num>
  <w:num w:numId="70" w16cid:durableId="1251310962">
    <w:abstractNumId w:val="2"/>
  </w:num>
  <w:num w:numId="71" w16cid:durableId="1937253688">
    <w:abstractNumId w:val="4"/>
  </w:num>
  <w:num w:numId="72" w16cid:durableId="1501654581">
    <w:abstractNumId w:val="7"/>
  </w:num>
  <w:num w:numId="73" w16cid:durableId="1648511061">
    <w:abstractNumId w:val="8"/>
  </w:num>
  <w:num w:numId="74" w16cid:durableId="1908952173">
    <w:abstractNumId w:val="9"/>
  </w:num>
  <w:num w:numId="75" w16cid:durableId="1046761735">
    <w:abstractNumId w:val="6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62D"/>
    <w:rsid w:val="00006772"/>
    <w:rsid w:val="0000681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0A66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A74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4793B"/>
    <w:rsid w:val="0005000D"/>
    <w:rsid w:val="00050054"/>
    <w:rsid w:val="000506EF"/>
    <w:rsid w:val="0005144C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7CF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4CE"/>
    <w:rsid w:val="00097ACA"/>
    <w:rsid w:val="000A1352"/>
    <w:rsid w:val="000A15F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C5F33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A14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3DC3"/>
    <w:rsid w:val="00114341"/>
    <w:rsid w:val="00114CA5"/>
    <w:rsid w:val="00115189"/>
    <w:rsid w:val="00115199"/>
    <w:rsid w:val="00115247"/>
    <w:rsid w:val="00115367"/>
    <w:rsid w:val="001158FF"/>
    <w:rsid w:val="0011606B"/>
    <w:rsid w:val="00120818"/>
    <w:rsid w:val="00120BED"/>
    <w:rsid w:val="00121FEC"/>
    <w:rsid w:val="00122212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82C"/>
    <w:rsid w:val="00137EB9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99D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5C71"/>
    <w:rsid w:val="001561A7"/>
    <w:rsid w:val="00156210"/>
    <w:rsid w:val="00156B5D"/>
    <w:rsid w:val="001571FE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6EA9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78B"/>
    <w:rsid w:val="00196A54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28D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9F8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264"/>
    <w:rsid w:val="001F58C8"/>
    <w:rsid w:val="001F6E73"/>
    <w:rsid w:val="001F7C13"/>
    <w:rsid w:val="001F7FCA"/>
    <w:rsid w:val="002007EA"/>
    <w:rsid w:val="00200C3B"/>
    <w:rsid w:val="00200C78"/>
    <w:rsid w:val="00201401"/>
    <w:rsid w:val="00202139"/>
    <w:rsid w:val="0020270B"/>
    <w:rsid w:val="0020367D"/>
    <w:rsid w:val="00203AB4"/>
    <w:rsid w:val="002043C6"/>
    <w:rsid w:val="0020448D"/>
    <w:rsid w:val="00204614"/>
    <w:rsid w:val="002050B8"/>
    <w:rsid w:val="00205558"/>
    <w:rsid w:val="002058AB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1A5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351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3C8"/>
    <w:rsid w:val="00237511"/>
    <w:rsid w:val="0023752E"/>
    <w:rsid w:val="002378A1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4C9"/>
    <w:rsid w:val="002438BE"/>
    <w:rsid w:val="00243B3C"/>
    <w:rsid w:val="00243C0A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7B0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290"/>
    <w:rsid w:val="002743F1"/>
    <w:rsid w:val="00274A27"/>
    <w:rsid w:val="00275278"/>
    <w:rsid w:val="0027530F"/>
    <w:rsid w:val="00275C4D"/>
    <w:rsid w:val="00276AFC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4EB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D50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7D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AA6"/>
    <w:rsid w:val="00344EB9"/>
    <w:rsid w:val="0034658B"/>
    <w:rsid w:val="00346797"/>
    <w:rsid w:val="003513DF"/>
    <w:rsid w:val="003515F6"/>
    <w:rsid w:val="003520A6"/>
    <w:rsid w:val="003535DB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3FC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C85"/>
    <w:rsid w:val="00384EA8"/>
    <w:rsid w:val="00387A9D"/>
    <w:rsid w:val="00387B15"/>
    <w:rsid w:val="00387B4D"/>
    <w:rsid w:val="00387D3C"/>
    <w:rsid w:val="00387F71"/>
    <w:rsid w:val="00387FA3"/>
    <w:rsid w:val="00390028"/>
    <w:rsid w:val="0039040F"/>
    <w:rsid w:val="003904A8"/>
    <w:rsid w:val="00390D4B"/>
    <w:rsid w:val="00391F2A"/>
    <w:rsid w:val="00392146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2DD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4529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1D5A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301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5BFD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59C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2D7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12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3B62"/>
    <w:rsid w:val="005448B2"/>
    <w:rsid w:val="0054493E"/>
    <w:rsid w:val="00544BF0"/>
    <w:rsid w:val="005452C8"/>
    <w:rsid w:val="00545390"/>
    <w:rsid w:val="0054558F"/>
    <w:rsid w:val="00546059"/>
    <w:rsid w:val="00546A6A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7228"/>
    <w:rsid w:val="00587500"/>
    <w:rsid w:val="0058750F"/>
    <w:rsid w:val="00591435"/>
    <w:rsid w:val="005924DD"/>
    <w:rsid w:val="0059313E"/>
    <w:rsid w:val="00593599"/>
    <w:rsid w:val="005938A1"/>
    <w:rsid w:val="00593A40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35D"/>
    <w:rsid w:val="005B1661"/>
    <w:rsid w:val="005B195B"/>
    <w:rsid w:val="005B1B29"/>
    <w:rsid w:val="005B1B2A"/>
    <w:rsid w:val="005B1BC5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35C2"/>
    <w:rsid w:val="005C362E"/>
    <w:rsid w:val="005C380B"/>
    <w:rsid w:val="005C3AE1"/>
    <w:rsid w:val="005C4AA0"/>
    <w:rsid w:val="005C5454"/>
    <w:rsid w:val="005C5DAB"/>
    <w:rsid w:val="005C793F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59E6"/>
    <w:rsid w:val="005D67A8"/>
    <w:rsid w:val="005D7F3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5390"/>
    <w:rsid w:val="00605703"/>
    <w:rsid w:val="00605BCD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02CF"/>
    <w:rsid w:val="00620607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492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2E0"/>
    <w:rsid w:val="00674A72"/>
    <w:rsid w:val="00674B31"/>
    <w:rsid w:val="00674DE8"/>
    <w:rsid w:val="00675793"/>
    <w:rsid w:val="00676A6B"/>
    <w:rsid w:val="00676C8A"/>
    <w:rsid w:val="00676D21"/>
    <w:rsid w:val="0067717F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EA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AC5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DEE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3C72"/>
    <w:rsid w:val="006E52BF"/>
    <w:rsid w:val="006E57D0"/>
    <w:rsid w:val="006E5A8E"/>
    <w:rsid w:val="006E5F9F"/>
    <w:rsid w:val="006E6AA8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284D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37C82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6EFD"/>
    <w:rsid w:val="0074704E"/>
    <w:rsid w:val="00747224"/>
    <w:rsid w:val="00750552"/>
    <w:rsid w:val="0075070D"/>
    <w:rsid w:val="00750AAE"/>
    <w:rsid w:val="00750AEE"/>
    <w:rsid w:val="00750FD5"/>
    <w:rsid w:val="00750FE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68C"/>
    <w:rsid w:val="00771D98"/>
    <w:rsid w:val="0077236C"/>
    <w:rsid w:val="00772381"/>
    <w:rsid w:val="0077284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87B08"/>
    <w:rsid w:val="00790636"/>
    <w:rsid w:val="0079066A"/>
    <w:rsid w:val="0079164F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D05F2"/>
    <w:rsid w:val="007D08C1"/>
    <w:rsid w:val="007D0C75"/>
    <w:rsid w:val="007D186C"/>
    <w:rsid w:val="007D23DA"/>
    <w:rsid w:val="007D25DD"/>
    <w:rsid w:val="007D29C6"/>
    <w:rsid w:val="007D2E50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0DD6"/>
    <w:rsid w:val="007E1883"/>
    <w:rsid w:val="007E1ABD"/>
    <w:rsid w:val="007E1BDD"/>
    <w:rsid w:val="007E1D38"/>
    <w:rsid w:val="007E1D5A"/>
    <w:rsid w:val="007E2DB6"/>
    <w:rsid w:val="007E3730"/>
    <w:rsid w:val="007E3D57"/>
    <w:rsid w:val="007E4B1A"/>
    <w:rsid w:val="007E4B91"/>
    <w:rsid w:val="007E4BE2"/>
    <w:rsid w:val="007E50B3"/>
    <w:rsid w:val="007E528F"/>
    <w:rsid w:val="007E52B7"/>
    <w:rsid w:val="007E5C6D"/>
    <w:rsid w:val="007E5D7B"/>
    <w:rsid w:val="007E5E77"/>
    <w:rsid w:val="007E650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16BD"/>
    <w:rsid w:val="00812C9A"/>
    <w:rsid w:val="00812EDB"/>
    <w:rsid w:val="00812F17"/>
    <w:rsid w:val="008133A3"/>
    <w:rsid w:val="008133DB"/>
    <w:rsid w:val="008138F1"/>
    <w:rsid w:val="00813AC8"/>
    <w:rsid w:val="008146CD"/>
    <w:rsid w:val="00814B0D"/>
    <w:rsid w:val="0081500C"/>
    <w:rsid w:val="008153CD"/>
    <w:rsid w:val="008156B0"/>
    <w:rsid w:val="00815D86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3D06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89F"/>
    <w:rsid w:val="00854B98"/>
    <w:rsid w:val="00855420"/>
    <w:rsid w:val="00855796"/>
    <w:rsid w:val="00855ECF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56E9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4AB"/>
    <w:rsid w:val="008B52DF"/>
    <w:rsid w:val="008B566D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7F9"/>
    <w:rsid w:val="008C482A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2ED9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175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477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8EB"/>
    <w:rsid w:val="0092791B"/>
    <w:rsid w:val="00927CBE"/>
    <w:rsid w:val="0093013D"/>
    <w:rsid w:val="009301E6"/>
    <w:rsid w:val="009302C0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3F2F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6FDC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85D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988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5E17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9F3"/>
    <w:rsid w:val="009E2CFB"/>
    <w:rsid w:val="009E2FCF"/>
    <w:rsid w:val="009E3053"/>
    <w:rsid w:val="009E3AF2"/>
    <w:rsid w:val="009E4148"/>
    <w:rsid w:val="009E4397"/>
    <w:rsid w:val="009E45A0"/>
    <w:rsid w:val="009E4EDC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2877"/>
    <w:rsid w:val="009F3065"/>
    <w:rsid w:val="009F334E"/>
    <w:rsid w:val="009F3573"/>
    <w:rsid w:val="009F370E"/>
    <w:rsid w:val="009F42A5"/>
    <w:rsid w:val="009F4563"/>
    <w:rsid w:val="009F45FE"/>
    <w:rsid w:val="009F4A97"/>
    <w:rsid w:val="009F4CBE"/>
    <w:rsid w:val="009F500C"/>
    <w:rsid w:val="009F670F"/>
    <w:rsid w:val="009F67C0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675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07A"/>
    <w:rsid w:val="00A245BC"/>
    <w:rsid w:val="00A249F1"/>
    <w:rsid w:val="00A24A83"/>
    <w:rsid w:val="00A25713"/>
    <w:rsid w:val="00A25BA7"/>
    <w:rsid w:val="00A25CE3"/>
    <w:rsid w:val="00A26062"/>
    <w:rsid w:val="00A260A1"/>
    <w:rsid w:val="00A263DB"/>
    <w:rsid w:val="00A26CA4"/>
    <w:rsid w:val="00A30056"/>
    <w:rsid w:val="00A302FD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3C98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545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677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6ABC"/>
    <w:rsid w:val="00A66FD9"/>
    <w:rsid w:val="00A67A89"/>
    <w:rsid w:val="00A7028F"/>
    <w:rsid w:val="00A70564"/>
    <w:rsid w:val="00A70903"/>
    <w:rsid w:val="00A70932"/>
    <w:rsid w:val="00A717BF"/>
    <w:rsid w:val="00A72608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D30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30A3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0E6"/>
    <w:rsid w:val="00AF7422"/>
    <w:rsid w:val="00AF7B78"/>
    <w:rsid w:val="00AF7ECD"/>
    <w:rsid w:val="00B0047C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190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2B0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56CB"/>
    <w:rsid w:val="00B2582A"/>
    <w:rsid w:val="00B26063"/>
    <w:rsid w:val="00B266D0"/>
    <w:rsid w:val="00B26752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5C7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2DBE"/>
    <w:rsid w:val="00B54A62"/>
    <w:rsid w:val="00B55295"/>
    <w:rsid w:val="00B55845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756"/>
    <w:rsid w:val="00B729D9"/>
    <w:rsid w:val="00B72D08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77D"/>
    <w:rsid w:val="00B931EA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0A2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2DCB"/>
    <w:rsid w:val="00BE35B9"/>
    <w:rsid w:val="00BE3CBC"/>
    <w:rsid w:val="00BE3F1A"/>
    <w:rsid w:val="00BE4E48"/>
    <w:rsid w:val="00BE55BD"/>
    <w:rsid w:val="00BE7449"/>
    <w:rsid w:val="00BE7567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4AE4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959"/>
    <w:rsid w:val="00C36AE0"/>
    <w:rsid w:val="00C36E0A"/>
    <w:rsid w:val="00C37B4C"/>
    <w:rsid w:val="00C403BB"/>
    <w:rsid w:val="00C40E7B"/>
    <w:rsid w:val="00C41700"/>
    <w:rsid w:val="00C419B4"/>
    <w:rsid w:val="00C41D70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21F"/>
    <w:rsid w:val="00C52490"/>
    <w:rsid w:val="00C52F3A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2519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72"/>
    <w:rsid w:val="00CA60FB"/>
    <w:rsid w:val="00CA615C"/>
    <w:rsid w:val="00CA6B66"/>
    <w:rsid w:val="00CA7E55"/>
    <w:rsid w:val="00CB0697"/>
    <w:rsid w:val="00CB099E"/>
    <w:rsid w:val="00CB09FE"/>
    <w:rsid w:val="00CB1514"/>
    <w:rsid w:val="00CB2484"/>
    <w:rsid w:val="00CB2D14"/>
    <w:rsid w:val="00CB3107"/>
    <w:rsid w:val="00CB3217"/>
    <w:rsid w:val="00CB4BEE"/>
    <w:rsid w:val="00CB587A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10"/>
    <w:rsid w:val="00CC3BF9"/>
    <w:rsid w:val="00CC3C10"/>
    <w:rsid w:val="00CC47B4"/>
    <w:rsid w:val="00CC4A11"/>
    <w:rsid w:val="00CC4B29"/>
    <w:rsid w:val="00CC4D70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3DC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61D1"/>
    <w:rsid w:val="00D1728C"/>
    <w:rsid w:val="00D172F0"/>
    <w:rsid w:val="00D17389"/>
    <w:rsid w:val="00D17C7B"/>
    <w:rsid w:val="00D20D47"/>
    <w:rsid w:val="00D2102B"/>
    <w:rsid w:val="00D21193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E7A"/>
    <w:rsid w:val="00D3726B"/>
    <w:rsid w:val="00D376BE"/>
    <w:rsid w:val="00D37AA7"/>
    <w:rsid w:val="00D37D1C"/>
    <w:rsid w:val="00D40343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2E4C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F77"/>
    <w:rsid w:val="00E11540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27CA1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3D6F"/>
    <w:rsid w:val="00E64A1B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4AD2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1B6"/>
    <w:rsid w:val="00EB1475"/>
    <w:rsid w:val="00EB15EF"/>
    <w:rsid w:val="00EB2D90"/>
    <w:rsid w:val="00EB2EEB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2BA"/>
    <w:rsid w:val="00EB657D"/>
    <w:rsid w:val="00EB6F04"/>
    <w:rsid w:val="00EB6F70"/>
    <w:rsid w:val="00EB7925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6B4A"/>
    <w:rsid w:val="00EC6F1A"/>
    <w:rsid w:val="00EC7265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EF7FCB"/>
    <w:rsid w:val="00F0000C"/>
    <w:rsid w:val="00F000A5"/>
    <w:rsid w:val="00F00C72"/>
    <w:rsid w:val="00F00D40"/>
    <w:rsid w:val="00F00DE2"/>
    <w:rsid w:val="00F012E6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A7C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DD6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36E"/>
    <w:rsid w:val="00F90C4C"/>
    <w:rsid w:val="00F90C5B"/>
    <w:rsid w:val="00F916DF"/>
    <w:rsid w:val="00F91947"/>
    <w:rsid w:val="00F919EF"/>
    <w:rsid w:val="00F922B7"/>
    <w:rsid w:val="00F92327"/>
    <w:rsid w:val="00F92548"/>
    <w:rsid w:val="00F93644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80D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E013C"/>
    <w:rsid w:val="00FE02AF"/>
    <w:rsid w:val="00FE0878"/>
    <w:rsid w:val="00FE1374"/>
    <w:rsid w:val="00FE14F4"/>
    <w:rsid w:val="00FE2036"/>
    <w:rsid w:val="00FE24CB"/>
    <w:rsid w:val="00FE2AED"/>
    <w:rsid w:val="00FE2B8D"/>
    <w:rsid w:val="00FE3FAA"/>
    <w:rsid w:val="00FE4B36"/>
    <w:rsid w:val="00FE507E"/>
    <w:rsid w:val="00FE5384"/>
    <w:rsid w:val="00FE5403"/>
    <w:rsid w:val="00FE5970"/>
    <w:rsid w:val="00FE5EF7"/>
    <w:rsid w:val="00FE67D5"/>
    <w:rsid w:val="00FE69D9"/>
    <w:rsid w:val="00FE6ADC"/>
    <w:rsid w:val="00FE7097"/>
    <w:rsid w:val="00FE77E1"/>
    <w:rsid w:val="00FF0063"/>
    <w:rsid w:val="00FF0AD7"/>
    <w:rsid w:val="00FF2143"/>
    <w:rsid w:val="00FF236B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  <w:style w:type="paragraph" w:customStyle="1" w:styleId="TableParagraph">
    <w:name w:val="Table Paragraph"/>
    <w:basedOn w:val="Normalny"/>
    <w:rsid w:val="0098285D"/>
    <w:pPr>
      <w:suppressAutoHyphens/>
      <w:spacing w:before="6"/>
      <w:ind w:left="59"/>
    </w:pPr>
    <w:rPr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9F7B0-4AEC-47B3-9FE7-144F3712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946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7305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Norbert Kornacki</cp:lastModifiedBy>
  <cp:revision>2</cp:revision>
  <cp:lastPrinted>2022-06-24T09:48:00Z</cp:lastPrinted>
  <dcterms:created xsi:type="dcterms:W3CDTF">2024-04-24T06:03:00Z</dcterms:created>
  <dcterms:modified xsi:type="dcterms:W3CDTF">2024-04-24T06:03:00Z</dcterms:modified>
</cp:coreProperties>
</file>