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DB283A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DB283A">
        <w:rPr>
          <w:rFonts w:ascii="Arial" w:hAnsi="Arial" w:cs="Arial"/>
          <w:sz w:val="20"/>
          <w:szCs w:val="20"/>
        </w:rPr>
        <w:t>……………………………………………………………………….………………………………………………</w:t>
      </w:r>
    </w:p>
    <w:p w:rsidR="00D004F8" w:rsidRPr="00DB283A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DB283A">
        <w:rPr>
          <w:rFonts w:ascii="Arial" w:hAnsi="Arial" w:cs="Arial"/>
          <w:sz w:val="16"/>
          <w:szCs w:val="16"/>
        </w:rPr>
        <w:t>(pełna nazwa/firma, adres)</w:t>
      </w:r>
    </w:p>
    <w:p w:rsidR="00D004F8" w:rsidRPr="00DB283A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B283A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DB283A" w:rsidRDefault="00D004F8" w:rsidP="00DB283A">
      <w:pPr>
        <w:pStyle w:val="Default"/>
        <w:ind w:right="-2"/>
        <w:jc w:val="both"/>
        <w:rPr>
          <w:rFonts w:ascii="Arial" w:hAnsi="Arial" w:cs="Arial"/>
          <w:b/>
          <w:bCs/>
        </w:rPr>
      </w:pPr>
      <w:r w:rsidRPr="00DB283A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DB283A" w:rsidRPr="00DB283A">
        <w:rPr>
          <w:rFonts w:ascii="Arial" w:hAnsi="Arial" w:cs="Arial"/>
          <w:b/>
          <w:bCs/>
          <w:sz w:val="20"/>
          <w:szCs w:val="20"/>
        </w:rPr>
        <w:t xml:space="preserve">Zakup w formie leasingu operacyjnego, z opcją wykupu, </w:t>
      </w:r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>2 pojazdów specjalnych - śmieciarek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DA11C9">
        <w:rPr>
          <w:rFonts w:ascii="Arial" w:hAnsi="Arial" w:cs="Arial"/>
          <w:b/>
          <w:bCs/>
          <w:color w:val="auto"/>
          <w:sz w:val="20"/>
          <w:szCs w:val="20"/>
        </w:rPr>
        <w:t>2</w:t>
      </w:r>
      <w:bookmarkStart w:id="0" w:name="_GoBack"/>
      <w:bookmarkEnd w:id="0"/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>/ZPUE/2021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DB283A">
        <w:rPr>
          <w:rFonts w:ascii="Arial" w:hAnsi="Arial" w:cs="Arial"/>
          <w:sz w:val="20"/>
          <w:szCs w:val="20"/>
        </w:rPr>
        <w:t xml:space="preserve">prowadzonym przez </w:t>
      </w:r>
      <w:r w:rsidR="00DB283A" w:rsidRPr="00DB283A">
        <w:rPr>
          <w:rFonts w:ascii="Arial" w:hAnsi="Arial" w:cs="Arial"/>
          <w:sz w:val="20"/>
          <w:szCs w:val="20"/>
        </w:rPr>
        <w:t>Ostrołęckie Przedsiębiorstwo Komunalne Sp. z o.o.</w:t>
      </w:r>
      <w:r w:rsidRPr="00DB283A">
        <w:rPr>
          <w:rFonts w:ascii="Arial" w:hAnsi="Arial" w:cs="Arial"/>
          <w:i/>
          <w:sz w:val="20"/>
          <w:szCs w:val="20"/>
        </w:rPr>
        <w:t xml:space="preserve">, </w:t>
      </w:r>
      <w:r w:rsidRPr="00DB283A">
        <w:rPr>
          <w:rFonts w:ascii="Arial" w:hAnsi="Arial" w:cs="Arial"/>
          <w:sz w:val="20"/>
          <w:szCs w:val="20"/>
        </w:rPr>
        <w:t xml:space="preserve">przedstawiam, co następuje: </w:t>
      </w:r>
    </w:p>
    <w:p w:rsidR="009D64FA" w:rsidRPr="00DB283A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DB283A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DB283A">
        <w:rPr>
          <w:rFonts w:ascii="Arial" w:hAnsi="Arial" w:cs="Arial"/>
          <w:b/>
          <w:sz w:val="32"/>
          <w:szCs w:val="32"/>
        </w:rPr>
        <w:t>WYKAZ DOSTAW</w:t>
      </w:r>
    </w:p>
    <w:p w:rsidR="009D64FA" w:rsidRPr="00DB283A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DB283A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DB283A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Rozpoczęcie:</w:t>
            </w:r>
          </w:p>
          <w:p w:rsidR="009C7E02" w:rsidRPr="00DB283A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9C7E02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DB283A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Zakończenie:</w:t>
            </w: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9C7E02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vAlign w:val="center"/>
          </w:tcPr>
          <w:p w:rsidR="009C7E02" w:rsidRPr="00DB283A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Rozpoczęcie:</w:t>
            </w: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416610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Zakończenie:</w:t>
            </w: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B283A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F3" w:rsidRDefault="006931F3">
      <w:r>
        <w:separator/>
      </w:r>
    </w:p>
  </w:endnote>
  <w:endnote w:type="continuationSeparator" w:id="0">
    <w:p w:rsidR="006931F3" w:rsidRDefault="0069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F3" w:rsidRDefault="006931F3">
      <w:r>
        <w:separator/>
      </w:r>
    </w:p>
  </w:footnote>
  <w:footnote w:type="continuationSeparator" w:id="0">
    <w:p w:rsidR="006931F3" w:rsidRDefault="0069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Pr="00696F67" w:rsidRDefault="00DB283A" w:rsidP="00DB283A">
    <w:pPr>
      <w:keepNext/>
      <w:spacing w:line="360" w:lineRule="auto"/>
      <w:jc w:val="center"/>
    </w:pPr>
    <w:r>
      <w:rPr>
        <w:rFonts w:ascii="Arial" w:hAnsi="Arial"/>
        <w:noProof/>
        <w:sz w:val="14"/>
        <w:lang w:eastAsia="pl-PL"/>
      </w:rPr>
      <w:drawing>
        <wp:inline distT="0" distB="0" distL="0" distR="0" wp14:anchorId="1FCD60B3" wp14:editId="250373D8">
          <wp:extent cx="6219825" cy="6900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81" cy="719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5B9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35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41B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1F3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1BBF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0EA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1C9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83A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54238-FDF5-4328-8097-350EA06D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CBE1-806A-4CB4-A47D-D1A12AF3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Agnieszka Sztorc</cp:lastModifiedBy>
  <cp:revision>46</cp:revision>
  <cp:lastPrinted>2020-11-17T13:27:00Z</cp:lastPrinted>
  <dcterms:created xsi:type="dcterms:W3CDTF">2019-01-15T09:35:00Z</dcterms:created>
  <dcterms:modified xsi:type="dcterms:W3CDTF">2021-09-07T13:56:00Z</dcterms:modified>
</cp:coreProperties>
</file>