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4FD0D295" w14:textId="77777777" w:rsidTr="00196308">
        <w:trPr>
          <w:cantSplit/>
          <w:trHeight w:val="167"/>
        </w:trPr>
        <w:tc>
          <w:tcPr>
            <w:tcW w:w="4212" w:type="dxa"/>
          </w:tcPr>
          <w:p w14:paraId="0B695095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624509E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0D995EA7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0BB57A4A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92B748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21FCB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9E8CF9F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71EA1E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42F5532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16E41FE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48A8B85C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4C212CB1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2FBC6AE7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A5DE945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2FCAF59A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183CE040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7273BFC7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714ABB" w14:paraId="5EE27720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12EE6" w14:textId="77777777" w:rsidR="00585BE7" w:rsidRPr="00714ABB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OŚWIADCZENIE WYKONAWCY</w:t>
            </w:r>
          </w:p>
          <w:p w14:paraId="25C12644" w14:textId="77777777" w:rsidR="00585BE7" w:rsidRPr="00714ABB" w:rsidRDefault="00F16D71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7DE5CA14" w14:textId="77777777" w:rsidR="00F16D71" w:rsidRPr="00714ABB" w:rsidRDefault="00F16D71" w:rsidP="00585BE7">
            <w:pPr>
              <w:jc w:val="center"/>
              <w:rPr>
                <w:b/>
                <w:bCs/>
              </w:rPr>
            </w:pPr>
          </w:p>
          <w:p w14:paraId="73865720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714ABB">
              <w:rPr>
                <w:b/>
                <w:bCs/>
              </w:rPr>
              <w:t xml:space="preserve">składane na podstawie art. 125 ust. 1 ustawy </w:t>
            </w:r>
            <w:proofErr w:type="spellStart"/>
            <w:r w:rsidRPr="00714ABB">
              <w:rPr>
                <w:b/>
                <w:bCs/>
              </w:rPr>
              <w:t>Pzp</w:t>
            </w:r>
            <w:proofErr w:type="spellEnd"/>
          </w:p>
          <w:p w14:paraId="03C95C31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3100F0BA" w14:textId="77777777" w:rsidR="00002C61" w:rsidRPr="00714ABB" w:rsidRDefault="00002C61" w:rsidP="00002C61">
      <w:pPr>
        <w:numPr>
          <w:ilvl w:val="12"/>
          <w:numId w:val="0"/>
        </w:numPr>
        <w:rPr>
          <w:b/>
        </w:rPr>
      </w:pPr>
    </w:p>
    <w:p w14:paraId="0C1FCAD8" w14:textId="77777777" w:rsidR="00002C61" w:rsidRPr="00714ABB" w:rsidRDefault="00002C61" w:rsidP="00022F29">
      <w:pPr>
        <w:ind w:right="-1"/>
        <w:jc w:val="both"/>
      </w:pPr>
    </w:p>
    <w:p w14:paraId="3AB56795" w14:textId="1C51A7C0" w:rsidR="00002C61" w:rsidRPr="00714ABB" w:rsidRDefault="00002C61" w:rsidP="003A3F85">
      <w:pPr>
        <w:spacing w:line="360" w:lineRule="auto"/>
        <w:jc w:val="both"/>
        <w:rPr>
          <w:b/>
        </w:rPr>
      </w:pPr>
      <w:r w:rsidRPr="00360FCC">
        <w:rPr>
          <w:rFonts w:eastAsia="Calibri"/>
          <w:lang w:eastAsia="en-US"/>
        </w:rPr>
        <w:t xml:space="preserve">Na potrzeby postępowania o udzielenie zamówienia publicznego pn.: </w:t>
      </w:r>
      <w:r w:rsidRPr="00360FCC">
        <w:rPr>
          <w:b/>
        </w:rPr>
        <w:t>„</w:t>
      </w:r>
      <w:r w:rsidR="000F1397" w:rsidRPr="000F1397">
        <w:rPr>
          <w:b/>
          <w:lang w:eastAsia="en-US"/>
        </w:rPr>
        <w:t>Przebudowa drogi w</w:t>
      </w:r>
      <w:r w:rsidR="000F1397">
        <w:rPr>
          <w:b/>
          <w:lang w:eastAsia="en-US"/>
        </w:rPr>
        <w:t> </w:t>
      </w:r>
      <w:r w:rsidR="000F1397" w:rsidRPr="000F1397">
        <w:rPr>
          <w:b/>
          <w:lang w:eastAsia="en-US"/>
        </w:rPr>
        <w:t>zakresie oświetlenia drogowego na ul. Harcerskiej w Owczegłowach</w:t>
      </w:r>
      <w:r w:rsidRPr="00360FCC">
        <w:rPr>
          <w:b/>
        </w:rPr>
        <w:t xml:space="preserve">” </w:t>
      </w:r>
      <w:r w:rsidR="007D7535" w:rsidRPr="00360FCC">
        <w:rPr>
          <w:b/>
        </w:rPr>
        <w:t xml:space="preserve">- </w:t>
      </w:r>
      <w:r w:rsidRPr="00360FCC">
        <w:rPr>
          <w:rFonts w:eastAsia="Calibri"/>
          <w:lang w:eastAsia="en-US"/>
        </w:rPr>
        <w:t xml:space="preserve">prowadzonego przez </w:t>
      </w:r>
      <w:r w:rsidR="005D557C" w:rsidRPr="00360FCC">
        <w:t>Gminę Rogoźno</w:t>
      </w:r>
      <w:r w:rsidRPr="00360FCC">
        <w:rPr>
          <w:rFonts w:eastAsia="Calibri"/>
          <w:i/>
          <w:lang w:eastAsia="en-US"/>
        </w:rPr>
        <w:t>,</w:t>
      </w:r>
      <w:r w:rsidRPr="00714ABB">
        <w:rPr>
          <w:rFonts w:eastAsia="Calibri"/>
          <w:i/>
          <w:lang w:eastAsia="en-US"/>
        </w:rPr>
        <w:t xml:space="preserve"> </w:t>
      </w:r>
      <w:r w:rsidRPr="00714ABB">
        <w:rPr>
          <w:rFonts w:eastAsia="Calibri"/>
          <w:lang w:eastAsia="en-US"/>
        </w:rPr>
        <w:t>oświadczam co następuje:</w:t>
      </w:r>
    </w:p>
    <w:p w14:paraId="5C5391EC" w14:textId="77777777" w:rsidR="00B43AB8" w:rsidRDefault="00B43AB8" w:rsidP="00B43AB8">
      <w:pPr>
        <w:ind w:left="567" w:hanging="572"/>
      </w:pPr>
    </w:p>
    <w:p w14:paraId="4F634531" w14:textId="77777777" w:rsidR="001405AE" w:rsidRPr="00714ABB" w:rsidRDefault="001405AE" w:rsidP="001405AE">
      <w:pPr>
        <w:ind w:left="567" w:hanging="572"/>
      </w:pPr>
    </w:p>
    <w:p w14:paraId="2E62487C" w14:textId="77777777" w:rsidR="001405AE" w:rsidRPr="00714ABB" w:rsidRDefault="001405AE" w:rsidP="001405AE">
      <w:pPr>
        <w:numPr>
          <w:ilvl w:val="12"/>
          <w:numId w:val="0"/>
        </w:numPr>
        <w:rPr>
          <w:i/>
          <w:sz w:val="18"/>
        </w:rPr>
      </w:pPr>
    </w:p>
    <w:p w14:paraId="0B83952B" w14:textId="77777777" w:rsidR="001405AE" w:rsidRPr="00714ABB" w:rsidRDefault="001405AE" w:rsidP="001405AE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51FE371C" w14:textId="77777777" w:rsidR="001405AE" w:rsidRPr="00714ABB" w:rsidRDefault="001405AE" w:rsidP="001405AE">
      <w:pPr>
        <w:ind w:right="-1"/>
        <w:jc w:val="both"/>
        <w:rPr>
          <w:b/>
          <w:bCs/>
          <w:u w:val="single"/>
        </w:rPr>
      </w:pPr>
    </w:p>
    <w:p w14:paraId="2095189F" w14:textId="77777777" w:rsidR="001405AE" w:rsidRPr="00714ABB" w:rsidRDefault="001405AE" w:rsidP="001405AE">
      <w:pPr>
        <w:numPr>
          <w:ilvl w:val="0"/>
          <w:numId w:val="10"/>
        </w:numPr>
        <w:suppressAutoHyphens w:val="0"/>
        <w:spacing w:before="12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 xml:space="preserve">. </w:t>
      </w:r>
    </w:p>
    <w:p w14:paraId="12DE5160" w14:textId="77777777" w:rsidR="001405AE" w:rsidRPr="00714ABB" w:rsidRDefault="001405AE" w:rsidP="001405AE">
      <w:pPr>
        <w:numPr>
          <w:ilvl w:val="0"/>
          <w:numId w:val="10"/>
        </w:numPr>
        <w:suppressAutoHyphens w:val="0"/>
        <w:spacing w:before="24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75E47988" w14:textId="77777777" w:rsidR="001405AE" w:rsidRPr="00714ABB" w:rsidRDefault="001405AE" w:rsidP="001405AE">
      <w:pPr>
        <w:pStyle w:val="Akapitzlist"/>
        <w:numPr>
          <w:ilvl w:val="0"/>
          <w:numId w:val="23"/>
        </w:numPr>
        <w:suppressAutoHyphens w:val="0"/>
        <w:spacing w:before="240" w:line="360" w:lineRule="auto"/>
        <w:ind w:left="567" w:hanging="567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</w:t>
      </w:r>
      <w:proofErr w:type="spellStart"/>
      <w:r w:rsidRPr="00714ABB">
        <w:t>Pzp</w:t>
      </w:r>
      <w:proofErr w:type="spellEnd"/>
      <w:r w:rsidRPr="00714ABB">
        <w:t xml:space="preserve"> </w:t>
      </w:r>
      <w:r w:rsidRPr="00714ABB"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14ABB">
        <w:rPr>
          <w:i/>
        </w:rPr>
        <w:t>Pzp</w:t>
      </w:r>
      <w:proofErr w:type="spellEnd"/>
      <w:r w:rsidRPr="00714ABB">
        <w:rPr>
          <w:i/>
        </w:rPr>
        <w:t>).</w:t>
      </w:r>
      <w:r w:rsidRPr="00714ABB">
        <w:t xml:space="preserve"> Jednocześnie oświadczam, że w związku z ww. okolicznością, na podstawie art. 110 ust. 2 ustawy </w:t>
      </w:r>
      <w:proofErr w:type="spellStart"/>
      <w:r w:rsidRPr="00714ABB">
        <w:t>Pzp</w:t>
      </w:r>
      <w:proofErr w:type="spellEnd"/>
      <w:r w:rsidRPr="00714ABB">
        <w:t xml:space="preserve"> podjąłem następujące środki naprawcze i zapobiegawcze: ………………………………………………………………………………………………</w:t>
      </w:r>
    </w:p>
    <w:p w14:paraId="5917564F" w14:textId="77777777" w:rsidR="001405AE" w:rsidRPr="00714ABB" w:rsidRDefault="001405AE" w:rsidP="001405AE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lastRenderedPageBreak/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6F56F0EF" w14:textId="77777777" w:rsidR="001405AE" w:rsidRPr="00714ABB" w:rsidRDefault="001405AE" w:rsidP="001405AE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7565F1AA" w14:textId="77777777" w:rsidR="001405AE" w:rsidRPr="00714ABB" w:rsidRDefault="001405AE" w:rsidP="001405AE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62F4F5E0" w14:textId="77777777" w:rsidR="001405AE" w:rsidRPr="00714ABB" w:rsidRDefault="001405AE" w:rsidP="001405AE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714ABB">
        <w:rPr>
          <w:b/>
        </w:rPr>
        <w:t>OŚWIADCZENIE DOTYCZĄCE WARUNKÓW UDZIAŁU W POSTĘPOWANIU</w:t>
      </w:r>
      <w:r w:rsidRPr="00FA7826">
        <w:rPr>
          <w:b/>
          <w:sz w:val="28"/>
          <w:szCs w:val="28"/>
          <w:vertAlign w:val="superscript"/>
        </w:rPr>
        <w:t>*</w:t>
      </w:r>
      <w:r w:rsidRPr="00714ABB">
        <w:rPr>
          <w:b/>
        </w:rPr>
        <w:t>:</w:t>
      </w:r>
    </w:p>
    <w:p w14:paraId="6A897A99" w14:textId="77777777" w:rsidR="001405AE" w:rsidRPr="00714ABB" w:rsidRDefault="001405AE" w:rsidP="001405AE">
      <w:pPr>
        <w:jc w:val="both"/>
      </w:pPr>
    </w:p>
    <w:p w14:paraId="373132D3" w14:textId="77777777" w:rsidR="001405AE" w:rsidRPr="00714ABB" w:rsidRDefault="001405AE" w:rsidP="001405AE">
      <w:pPr>
        <w:spacing w:line="360" w:lineRule="auto"/>
        <w:jc w:val="both"/>
        <w:rPr>
          <w:color w:val="0070C0"/>
          <w:sz w:val="22"/>
          <w:szCs w:val="22"/>
        </w:rPr>
      </w:pPr>
      <w:bookmarkStart w:id="2" w:name="_Hlk99016333"/>
      <w:r w:rsidRPr="00714ABB">
        <w:rPr>
          <w:color w:val="0070C0"/>
          <w:sz w:val="22"/>
          <w:szCs w:val="22"/>
        </w:rPr>
        <w:t xml:space="preserve">[UWAGA: </w:t>
      </w:r>
      <w:r w:rsidRPr="00714ABB">
        <w:rPr>
          <w:i/>
          <w:color w:val="0070C0"/>
          <w:sz w:val="22"/>
          <w:szCs w:val="22"/>
        </w:rPr>
        <w:t xml:space="preserve">stosuje tylko </w:t>
      </w:r>
      <w:r w:rsidRPr="0045132F">
        <w:rPr>
          <w:i/>
          <w:color w:val="0070C0"/>
          <w:sz w:val="22"/>
          <w:szCs w:val="22"/>
        </w:rPr>
        <w:t>wykonawca i wykonawca</w:t>
      </w:r>
      <w:r w:rsidRPr="00714ABB">
        <w:rPr>
          <w:i/>
          <w:color w:val="0070C0"/>
          <w:sz w:val="22"/>
          <w:szCs w:val="22"/>
        </w:rPr>
        <w:t xml:space="preserve"> wspólnie ubiegający się o zamówienie</w:t>
      </w:r>
      <w:r w:rsidRPr="00714ABB">
        <w:rPr>
          <w:color w:val="0070C0"/>
          <w:sz w:val="22"/>
          <w:szCs w:val="22"/>
        </w:rPr>
        <w:t>]</w:t>
      </w:r>
    </w:p>
    <w:p w14:paraId="75778A10" w14:textId="77777777" w:rsidR="001405AE" w:rsidRDefault="001405AE" w:rsidP="001405AE">
      <w:pPr>
        <w:spacing w:line="360" w:lineRule="auto"/>
        <w:jc w:val="both"/>
      </w:pPr>
      <w:r w:rsidRPr="00714ABB">
        <w:t xml:space="preserve">Oświadczam, że spełniam warunki udziału w postępowaniu określone przez zamawiającego </w:t>
      </w:r>
      <w:bookmarkStart w:id="3" w:name="_Hlk103161194"/>
      <w:bookmarkEnd w:id="2"/>
      <w:r>
        <w:t>w …………………………………………………………………………………………………</w:t>
      </w:r>
    </w:p>
    <w:p w14:paraId="05F8779C" w14:textId="77777777" w:rsidR="001405AE" w:rsidRPr="00B426F7" w:rsidRDefault="001405AE" w:rsidP="001405AE">
      <w:pPr>
        <w:spacing w:line="360" w:lineRule="auto"/>
        <w:jc w:val="both"/>
        <w:rPr>
          <w:color w:val="FF0000"/>
          <w:sz w:val="22"/>
          <w:szCs w:val="22"/>
        </w:rPr>
      </w:pPr>
      <w:r w:rsidRPr="00B426F7">
        <w:rPr>
          <w:i/>
          <w:color w:val="FF0000"/>
          <w:sz w:val="22"/>
          <w:szCs w:val="22"/>
        </w:rPr>
        <w:t xml:space="preserve">(wskazać </w:t>
      </w:r>
      <w:r w:rsidRPr="0045132F">
        <w:rPr>
          <w:i/>
          <w:color w:val="FF0000"/>
          <w:sz w:val="22"/>
          <w:szCs w:val="22"/>
        </w:rPr>
        <w:t xml:space="preserve">dokument (np. </w:t>
      </w:r>
      <w:r w:rsidRPr="0045132F">
        <w:rPr>
          <w:i/>
          <w:color w:val="FF0000"/>
          <w:sz w:val="22"/>
          <w:szCs w:val="22"/>
          <w:u w:val="single"/>
        </w:rPr>
        <w:t>SWZ</w:t>
      </w:r>
      <w:r w:rsidRPr="0045132F">
        <w:rPr>
          <w:i/>
          <w:color w:val="FF0000"/>
          <w:sz w:val="22"/>
          <w:szCs w:val="22"/>
        </w:rPr>
        <w:t xml:space="preserve">) i właściwą jednostkę redakcyjną dokumentu (np. </w:t>
      </w:r>
      <w:r w:rsidRPr="0045132F">
        <w:rPr>
          <w:i/>
          <w:color w:val="FF0000"/>
          <w:sz w:val="22"/>
          <w:szCs w:val="22"/>
          <w:u w:val="single"/>
        </w:rPr>
        <w:t>dział, numer</w:t>
      </w:r>
      <w:r w:rsidRPr="0045132F">
        <w:rPr>
          <w:i/>
          <w:color w:val="FF0000"/>
          <w:sz w:val="22"/>
          <w:szCs w:val="22"/>
        </w:rPr>
        <w:t>), w</w:t>
      </w:r>
      <w:r w:rsidRPr="00B426F7">
        <w:rPr>
          <w:i/>
          <w:color w:val="FF0000"/>
          <w:sz w:val="22"/>
          <w:szCs w:val="22"/>
        </w:rPr>
        <w:t xml:space="preserve"> któ</w:t>
      </w:r>
      <w:r>
        <w:rPr>
          <w:i/>
          <w:color w:val="FF0000"/>
          <w:sz w:val="22"/>
          <w:szCs w:val="22"/>
        </w:rPr>
        <w:t>rej określono warunki udziału w </w:t>
      </w:r>
      <w:r w:rsidRPr="00B426F7">
        <w:rPr>
          <w:i/>
          <w:color w:val="FF0000"/>
          <w:sz w:val="22"/>
          <w:szCs w:val="22"/>
        </w:rPr>
        <w:t>postępowaniu)</w:t>
      </w:r>
      <w:r w:rsidRPr="00B426F7">
        <w:rPr>
          <w:color w:val="FF0000"/>
          <w:sz w:val="22"/>
          <w:szCs w:val="22"/>
        </w:rPr>
        <w:t>.</w:t>
      </w:r>
    </w:p>
    <w:p w14:paraId="28114F73" w14:textId="77777777" w:rsidR="001405AE" w:rsidRDefault="001405AE" w:rsidP="001405AE">
      <w:pPr>
        <w:spacing w:line="360" w:lineRule="auto"/>
        <w:jc w:val="both"/>
      </w:pPr>
    </w:p>
    <w:bookmarkEnd w:id="3"/>
    <w:p w14:paraId="3B21B5F6" w14:textId="77777777" w:rsidR="001405AE" w:rsidRPr="00714ABB" w:rsidRDefault="001405AE" w:rsidP="001405AE">
      <w:pPr>
        <w:spacing w:line="360" w:lineRule="auto"/>
        <w:jc w:val="both"/>
        <w:rPr>
          <w:color w:val="0070C0"/>
          <w:sz w:val="22"/>
          <w:szCs w:val="22"/>
        </w:rPr>
      </w:pPr>
      <w:r w:rsidRPr="00714ABB">
        <w:rPr>
          <w:color w:val="0070C0"/>
          <w:sz w:val="22"/>
          <w:szCs w:val="22"/>
        </w:rPr>
        <w:lastRenderedPageBreak/>
        <w:t xml:space="preserve">[UWAGA: </w:t>
      </w:r>
      <w:r w:rsidRPr="0045132F">
        <w:rPr>
          <w:i/>
          <w:color w:val="0070C0"/>
          <w:sz w:val="22"/>
          <w:szCs w:val="22"/>
        </w:rPr>
        <w:t>stosuje tylko wykonawca i wykonawca wspólnie ubiegający</w:t>
      </w:r>
      <w:r w:rsidRPr="00714ABB">
        <w:rPr>
          <w:i/>
          <w:color w:val="0070C0"/>
          <w:sz w:val="22"/>
          <w:szCs w:val="22"/>
        </w:rPr>
        <w:t xml:space="preserve"> się o zamówienie, który polega na zdolnościach lub sytuacji podmiotów udostępniających zasoby, a jednocześnie samodzielnie w pewnym zakresie wykazuje spełnianie warunków</w:t>
      </w:r>
      <w:r w:rsidRPr="00714ABB">
        <w:rPr>
          <w:color w:val="0070C0"/>
          <w:sz w:val="22"/>
          <w:szCs w:val="22"/>
        </w:rPr>
        <w:t>]</w:t>
      </w:r>
    </w:p>
    <w:p w14:paraId="174E6746" w14:textId="77777777" w:rsidR="001405AE" w:rsidRPr="005952F6" w:rsidRDefault="001405AE" w:rsidP="001405AE">
      <w:pPr>
        <w:spacing w:line="360" w:lineRule="auto"/>
        <w:jc w:val="both"/>
      </w:pPr>
      <w:r w:rsidRPr="005952F6">
        <w:t>Oświadczam, że spełniam warunki udziału w postępowaniu określone przez zamawiającego w</w:t>
      </w:r>
      <w:bookmarkStart w:id="4" w:name="_Hlk99016450"/>
      <w:r w:rsidRPr="005952F6">
        <w:t> …………..…………………………………………………..……………………………………</w:t>
      </w:r>
      <w:bookmarkEnd w:id="4"/>
    </w:p>
    <w:p w14:paraId="35DCB828" w14:textId="77777777" w:rsidR="001405AE" w:rsidRPr="005952F6" w:rsidRDefault="001405AE" w:rsidP="001405AE">
      <w:pPr>
        <w:spacing w:line="360" w:lineRule="auto"/>
        <w:jc w:val="both"/>
        <w:rPr>
          <w:color w:val="FF0000"/>
          <w:sz w:val="22"/>
          <w:szCs w:val="22"/>
        </w:rPr>
      </w:pPr>
      <w:r w:rsidRPr="005952F6">
        <w:rPr>
          <w:i/>
          <w:color w:val="FF0000"/>
          <w:sz w:val="22"/>
          <w:szCs w:val="22"/>
        </w:rPr>
        <w:t>(</w:t>
      </w:r>
      <w:r w:rsidRPr="0045132F">
        <w:rPr>
          <w:i/>
          <w:color w:val="FF0000"/>
          <w:sz w:val="22"/>
          <w:szCs w:val="22"/>
        </w:rPr>
        <w:t xml:space="preserve">wskazać dokument (np. </w:t>
      </w:r>
      <w:r w:rsidRPr="0045132F">
        <w:rPr>
          <w:i/>
          <w:color w:val="FF0000"/>
          <w:sz w:val="22"/>
          <w:szCs w:val="22"/>
          <w:u w:val="single"/>
        </w:rPr>
        <w:t>SWZ</w:t>
      </w:r>
      <w:r w:rsidRPr="0045132F">
        <w:rPr>
          <w:i/>
          <w:color w:val="FF0000"/>
          <w:sz w:val="22"/>
          <w:szCs w:val="22"/>
        </w:rPr>
        <w:t xml:space="preserve">) i właściwą jednostkę redakcyjną dokumentu (np. </w:t>
      </w:r>
      <w:r w:rsidRPr="0045132F">
        <w:rPr>
          <w:i/>
          <w:color w:val="FF0000"/>
          <w:sz w:val="22"/>
          <w:szCs w:val="22"/>
          <w:u w:val="single"/>
        </w:rPr>
        <w:t>dział, numer</w:t>
      </w:r>
      <w:r w:rsidRPr="0045132F">
        <w:rPr>
          <w:i/>
          <w:color w:val="FF0000"/>
          <w:sz w:val="22"/>
          <w:szCs w:val="22"/>
        </w:rPr>
        <w:t>), w której</w:t>
      </w:r>
      <w:r>
        <w:rPr>
          <w:i/>
          <w:color w:val="FF0000"/>
          <w:sz w:val="22"/>
          <w:szCs w:val="22"/>
        </w:rPr>
        <w:t xml:space="preserve"> określono warunki udziału w </w:t>
      </w:r>
      <w:r w:rsidRPr="00B426F7">
        <w:rPr>
          <w:i/>
          <w:color w:val="FF0000"/>
          <w:sz w:val="22"/>
          <w:szCs w:val="22"/>
        </w:rPr>
        <w:t>postępowaniu</w:t>
      </w:r>
      <w:r w:rsidRPr="005952F6">
        <w:rPr>
          <w:i/>
          <w:color w:val="FF0000"/>
          <w:sz w:val="22"/>
          <w:szCs w:val="22"/>
        </w:rPr>
        <w:t>)</w:t>
      </w:r>
    </w:p>
    <w:p w14:paraId="6F919432" w14:textId="77777777" w:rsidR="001405AE" w:rsidRPr="005952F6" w:rsidRDefault="001405AE" w:rsidP="001405AE">
      <w:pPr>
        <w:spacing w:line="360" w:lineRule="auto"/>
        <w:jc w:val="both"/>
      </w:pPr>
      <w:r w:rsidRPr="005952F6">
        <w:t xml:space="preserve">w następującym zakresie: </w:t>
      </w:r>
    </w:p>
    <w:p w14:paraId="3EEF2ECF" w14:textId="77777777" w:rsidR="001405AE" w:rsidRPr="005952F6" w:rsidRDefault="001405AE" w:rsidP="001405AE">
      <w:pPr>
        <w:spacing w:line="360" w:lineRule="auto"/>
        <w:jc w:val="both"/>
      </w:pPr>
      <w:r w:rsidRPr="005952F6">
        <w:t xml:space="preserve"> …………..…………………………………………………..…</w:t>
      </w:r>
      <w:r>
        <w:t>…………………………………</w:t>
      </w:r>
    </w:p>
    <w:p w14:paraId="78E3A3B9" w14:textId="77777777" w:rsidR="001405AE" w:rsidRPr="005952F6" w:rsidRDefault="001405AE" w:rsidP="001405AE">
      <w:pPr>
        <w:spacing w:line="360" w:lineRule="auto"/>
        <w:jc w:val="both"/>
      </w:pPr>
    </w:p>
    <w:bookmarkEnd w:id="1"/>
    <w:p w14:paraId="500CD8F5" w14:textId="77777777" w:rsidR="001405AE" w:rsidRPr="00714ABB" w:rsidRDefault="001405AE" w:rsidP="001405AE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t>INFORMACJA DOTYCZĄCA POLEGANIA NA ZDOLNOŚCIACH LUB SYTUACJI PODMIOTU UDOSTĘPNIAJĄCEGO ZASOBY W ZAKRESIE ODPOWIADAJĄCYM PONAD 10% WARTOŚCI ZAMÓWIENIA:*</w:t>
      </w:r>
    </w:p>
    <w:p w14:paraId="17EC0673" w14:textId="77777777" w:rsidR="001405AE" w:rsidRPr="00714ABB" w:rsidRDefault="001405AE" w:rsidP="001405AE">
      <w:pPr>
        <w:spacing w:before="120"/>
        <w:jc w:val="both"/>
        <w:rPr>
          <w:i/>
          <w:iCs/>
          <w:sz w:val="22"/>
          <w:szCs w:val="22"/>
        </w:rPr>
      </w:pPr>
      <w:bookmarkStart w:id="5" w:name="_Hlk99016800"/>
      <w:r w:rsidRPr="00714ABB">
        <w:rPr>
          <w:i/>
          <w:iCs/>
          <w:color w:val="0070C0"/>
          <w:sz w:val="22"/>
          <w:szCs w:val="22"/>
        </w:rPr>
        <w:t>Wypełnić tylko w przypadku podmiotu udostępniającego zasoby, na którego zdolnościach lub sytuacji wykonawca polega w 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bookmarkEnd w:id="5"/>
      <w:r w:rsidRPr="00714ABB">
        <w:rPr>
          <w:i/>
          <w:iCs/>
          <w:color w:val="0070C0"/>
          <w:sz w:val="22"/>
          <w:szCs w:val="22"/>
        </w:rPr>
        <w:t>)</w:t>
      </w:r>
    </w:p>
    <w:p w14:paraId="54C01C47" w14:textId="77777777" w:rsidR="001405AE" w:rsidRPr="00714ABB" w:rsidRDefault="001405AE" w:rsidP="001405AE">
      <w:pPr>
        <w:spacing w:line="360" w:lineRule="auto"/>
        <w:jc w:val="both"/>
        <w:rPr>
          <w:i/>
        </w:rPr>
      </w:pPr>
      <w:r w:rsidRPr="00714ABB">
        <w:rPr>
          <w:bCs/>
        </w:rPr>
        <w:t>Oświadczam</w:t>
      </w:r>
      <w:r w:rsidRPr="00714ABB">
        <w:rPr>
          <w:b/>
          <w:bCs/>
        </w:rPr>
        <w:t>,</w:t>
      </w:r>
      <w:r w:rsidRPr="00714ABB">
        <w:t xml:space="preserve"> że w celu wykazania spełniania warunków udziału w postępowaniu, określonych przez zamawiającego w Specyfikacji Warunków Zamówienia</w:t>
      </w:r>
      <w:r w:rsidRPr="00714ABB">
        <w:rPr>
          <w:i/>
        </w:rPr>
        <w:t>,</w:t>
      </w:r>
      <w:r w:rsidRPr="00714ABB">
        <w:t xml:space="preserve"> polegam na zdolnościach lub sytuacji następującego podmiotu udostępniającego zasoby: </w:t>
      </w:r>
      <w:bookmarkStart w:id="6" w:name="_Hlk99014455"/>
      <w:r w:rsidRPr="00714ABB">
        <w:t>………………………………………………………</w:t>
      </w:r>
      <w:r w:rsidRPr="00714ABB">
        <w:rPr>
          <w:i/>
        </w:rPr>
        <w:t xml:space="preserve"> </w:t>
      </w:r>
      <w:bookmarkEnd w:id="6"/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 xml:space="preserve">, w następującym zakresie: …………………………………………………………………………… </w:t>
      </w:r>
      <w:r w:rsidRPr="00714ABB">
        <w:rPr>
          <w:i/>
        </w:rPr>
        <w:t>(określić odpowiedni zakres udostępnianych zasobów dla wskazanego podmiotu)</w:t>
      </w:r>
      <w:r w:rsidRPr="00714ABB">
        <w:rPr>
          <w:iCs/>
        </w:rPr>
        <w:t>, </w:t>
      </w:r>
      <w:r w:rsidRPr="00714ABB">
        <w:t>co odpowiada ponad 10% wartości przedmiotowego zamówienia.</w:t>
      </w:r>
    </w:p>
    <w:p w14:paraId="6909B9F7" w14:textId="77777777" w:rsidR="001405AE" w:rsidRPr="00714ABB" w:rsidRDefault="001405AE" w:rsidP="001405AE">
      <w:pPr>
        <w:spacing w:line="276" w:lineRule="auto"/>
        <w:jc w:val="both"/>
        <w:rPr>
          <w:sz w:val="16"/>
          <w:szCs w:val="16"/>
        </w:rPr>
      </w:pPr>
    </w:p>
    <w:p w14:paraId="35302155" w14:textId="77777777" w:rsidR="001405AE" w:rsidRPr="00714ABB" w:rsidRDefault="001405AE" w:rsidP="001405AE">
      <w:pPr>
        <w:shd w:val="clear" w:color="auto" w:fill="D9D9D9" w:themeFill="background1" w:themeFillShade="D9"/>
        <w:jc w:val="both"/>
        <w:rPr>
          <w:b/>
        </w:rPr>
      </w:pPr>
      <w:r w:rsidRPr="00714ABB">
        <w:rPr>
          <w:b/>
        </w:rPr>
        <w:t>OŚWIADCZENIE DOTYCZĄCE PODWYKONAWCY, NA KTÓREGO PRZYPADA PONAD 10% WARTOŚCI ZAMÓWIENIA:</w:t>
      </w:r>
    </w:p>
    <w:p w14:paraId="127B833D" w14:textId="77777777" w:rsidR="001405AE" w:rsidRPr="00714ABB" w:rsidRDefault="001405AE" w:rsidP="001405AE">
      <w:pPr>
        <w:spacing w:before="120"/>
        <w:jc w:val="both"/>
        <w:rPr>
          <w:i/>
          <w:iCs/>
          <w:color w:val="0070C0"/>
          <w:sz w:val="22"/>
          <w:szCs w:val="22"/>
        </w:rPr>
      </w:pPr>
      <w:r w:rsidRPr="00714ABB">
        <w:rPr>
          <w:i/>
          <w:iCs/>
          <w:color w:val="0070C0"/>
          <w:sz w:val="22"/>
          <w:szCs w:val="22"/>
        </w:rPr>
        <w:t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konieczne).</w:t>
      </w:r>
    </w:p>
    <w:p w14:paraId="276667F8" w14:textId="77777777" w:rsidR="001405AE" w:rsidRPr="00714ABB" w:rsidRDefault="001405AE" w:rsidP="001405AE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podwykonawcą, na którego przypada ponad 10% wartości zamówienia: ……………………………………………………………………………………….……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</w:t>
      </w:r>
      <w:r>
        <w:t>enie zamówienia przewidziane w art. </w:t>
      </w:r>
      <w:r w:rsidRPr="00714ABB">
        <w:t>5k rozporządzenia 833/2014 w brzmieniu nadanym rozporządzeniem 2022/576.</w:t>
      </w:r>
    </w:p>
    <w:p w14:paraId="1EAF6066" w14:textId="77777777" w:rsidR="001405AE" w:rsidRPr="00714ABB" w:rsidRDefault="001405AE" w:rsidP="001405AE">
      <w:pPr>
        <w:spacing w:line="276" w:lineRule="auto"/>
        <w:jc w:val="both"/>
        <w:rPr>
          <w:sz w:val="16"/>
          <w:szCs w:val="16"/>
        </w:rPr>
      </w:pPr>
    </w:p>
    <w:p w14:paraId="4911F196" w14:textId="77777777" w:rsidR="001405AE" w:rsidRPr="00714ABB" w:rsidRDefault="001405AE" w:rsidP="001405AE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714ABB">
        <w:rPr>
          <w:b/>
          <w:sz w:val="22"/>
          <w:szCs w:val="22"/>
        </w:rPr>
        <w:lastRenderedPageBreak/>
        <w:t>OŚWIADCZENIE DOTYCZĄCE DOSTAWCY, NA KTÓREGO PRZYPADA PONAD 10% WARTOŚCI ZAMÓWIENIA:</w:t>
      </w:r>
    </w:p>
    <w:p w14:paraId="506DDABD" w14:textId="77777777" w:rsidR="001405AE" w:rsidRPr="00714ABB" w:rsidRDefault="001405AE" w:rsidP="001405AE">
      <w:pPr>
        <w:spacing w:before="120"/>
        <w:jc w:val="both"/>
        <w:rPr>
          <w:sz w:val="22"/>
          <w:szCs w:val="22"/>
        </w:rPr>
      </w:pPr>
      <w:r w:rsidRPr="00714ABB">
        <w:rPr>
          <w:i/>
          <w:color w:val="0070C0"/>
          <w:sz w:val="22"/>
          <w:szCs w:val="22"/>
        </w:rPr>
        <w:t>Wypełnić tylko w przypadku dostawcy, na którego przypada ponad 10% wartości zamówienia. W przypadku więcej niż jednego dostawcy, na którego przypada ponad 10% wartości zamówienia, należy zastosować tyle razy, ile jest to konieczne).</w:t>
      </w:r>
    </w:p>
    <w:p w14:paraId="216D56EF" w14:textId="77777777" w:rsidR="001405AE" w:rsidRPr="00714ABB" w:rsidRDefault="001405AE" w:rsidP="001405AE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dostawcą, na którego przypada ponad 10% wartości zamówienia: ………………………………………………………………………………………….………..….……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udzielenie zamówienia przewidziane w  art.  5k rozporządzenia 833/2014 w brzmieniu nadanym rozporządzeniem 2022/576.</w:t>
      </w:r>
    </w:p>
    <w:p w14:paraId="7AACD33B" w14:textId="77777777" w:rsidR="001405AE" w:rsidRPr="00714ABB" w:rsidRDefault="001405AE" w:rsidP="001405AE">
      <w:pPr>
        <w:spacing w:line="360" w:lineRule="auto"/>
        <w:jc w:val="both"/>
        <w:rPr>
          <w:i/>
          <w:sz w:val="22"/>
          <w:szCs w:val="22"/>
        </w:rPr>
      </w:pPr>
    </w:p>
    <w:p w14:paraId="5330786A" w14:textId="77777777" w:rsidR="001405AE" w:rsidRPr="00714ABB" w:rsidRDefault="001405AE" w:rsidP="001405AE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7" w:name="_Hlk99009560"/>
      <w:r w:rsidRPr="00714ABB">
        <w:rPr>
          <w:b/>
        </w:rPr>
        <w:t>OŚWIADCZENIE DOTYCZĄCE PODANYCH INFORMACJI:</w:t>
      </w:r>
    </w:p>
    <w:bookmarkEnd w:id="7"/>
    <w:p w14:paraId="05886FA0" w14:textId="77777777" w:rsidR="001405AE" w:rsidRPr="00714ABB" w:rsidRDefault="001405AE" w:rsidP="001405AE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5E2EFCEE" w14:textId="77777777" w:rsidR="001405AE" w:rsidRPr="00714ABB" w:rsidRDefault="001405AE" w:rsidP="001405AE">
      <w:pPr>
        <w:spacing w:line="360" w:lineRule="auto"/>
        <w:jc w:val="both"/>
        <w:rPr>
          <w:sz w:val="21"/>
          <w:szCs w:val="21"/>
        </w:rPr>
      </w:pPr>
    </w:p>
    <w:p w14:paraId="4BAA0BF4" w14:textId="77777777" w:rsidR="001405AE" w:rsidRPr="00714ABB" w:rsidRDefault="001405AE" w:rsidP="001405AE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55997325" w14:textId="77777777" w:rsidR="001405AE" w:rsidRPr="00714ABB" w:rsidRDefault="001405AE" w:rsidP="001405AE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AE334AB" w14:textId="77777777" w:rsidR="001405AE" w:rsidRPr="00714ABB" w:rsidRDefault="001405AE" w:rsidP="001405AE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79688957" w14:textId="77777777" w:rsidR="001405AE" w:rsidRPr="00714ABB" w:rsidRDefault="001405AE" w:rsidP="001405AE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 xml:space="preserve">UWAGA:  </w:t>
      </w:r>
    </w:p>
    <w:p w14:paraId="3A69CD4F" w14:textId="77777777" w:rsidR="001405AE" w:rsidRPr="00714ABB" w:rsidRDefault="001405AE" w:rsidP="001405AE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>W przypadku wspólnego ubiegania się o zamówienie przez wykonawców oświadczenie składa każdy z wykonawców.</w:t>
      </w:r>
    </w:p>
    <w:p w14:paraId="07F62F89" w14:textId="77777777" w:rsidR="001405AE" w:rsidRPr="00714ABB" w:rsidRDefault="001405AE" w:rsidP="001405AE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8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8"/>
    <w:p w14:paraId="0A8A5A76" w14:textId="77777777" w:rsidR="001405AE" w:rsidRPr="00714ABB" w:rsidRDefault="001405AE" w:rsidP="001405AE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78BD237A" w14:textId="77777777" w:rsidR="001405AE" w:rsidRPr="00861036" w:rsidRDefault="001405AE" w:rsidP="001405AE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sectPr w:rsidR="001405AE" w:rsidRPr="00861036" w:rsidSect="005333B6">
      <w:headerReference w:type="default" r:id="rId8"/>
      <w:footerReference w:type="default" r:id="rId9"/>
      <w:pgSz w:w="11906" w:h="16838"/>
      <w:pgMar w:top="1390" w:right="1417" w:bottom="1276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B45D6" w14:textId="77777777" w:rsidR="00844A31" w:rsidRDefault="00844A31">
      <w:r>
        <w:separator/>
      </w:r>
    </w:p>
  </w:endnote>
  <w:endnote w:type="continuationSeparator" w:id="0">
    <w:p w14:paraId="23141E9B" w14:textId="77777777" w:rsidR="00844A31" w:rsidRDefault="0084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F72C8" w14:textId="77777777" w:rsidR="00196308" w:rsidRDefault="00000000">
    <w:pPr>
      <w:pStyle w:val="Stopka"/>
      <w:ind w:right="360"/>
    </w:pPr>
    <w:r>
      <w:pict w14:anchorId="18C342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35pt;margin-top:.05pt;width:20.45pt;height:14.85pt;z-index:251657216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24132C5F" w14:textId="77777777" w:rsidR="00196308" w:rsidRDefault="006E629F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196308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60FCC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BEF57" w14:textId="77777777" w:rsidR="00844A31" w:rsidRDefault="00844A31">
      <w:r>
        <w:separator/>
      </w:r>
    </w:p>
  </w:footnote>
  <w:footnote w:type="continuationSeparator" w:id="0">
    <w:p w14:paraId="2B332623" w14:textId="77777777" w:rsidR="00844A31" w:rsidRDefault="00844A31">
      <w:r>
        <w:continuationSeparator/>
      </w:r>
    </w:p>
  </w:footnote>
  <w:footnote w:id="1">
    <w:p w14:paraId="6882AA47" w14:textId="77777777" w:rsidR="001405AE" w:rsidRPr="00A82964" w:rsidRDefault="001405AE" w:rsidP="001405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7CB4313" w14:textId="77777777" w:rsidR="001405AE" w:rsidRPr="00A82964" w:rsidRDefault="001405AE" w:rsidP="001405A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D93593" w14:textId="77777777" w:rsidR="001405AE" w:rsidRPr="00A82964" w:rsidRDefault="001405AE" w:rsidP="001405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E9240A" w14:textId="77777777" w:rsidR="001405AE" w:rsidRPr="00761CEB" w:rsidRDefault="001405AE" w:rsidP="001405A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9187318" w14:textId="77777777" w:rsidR="001405AE" w:rsidRPr="00B929A1" w:rsidRDefault="001405AE" w:rsidP="001405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0422EE" w14:textId="77777777" w:rsidR="001405AE" w:rsidRDefault="001405AE" w:rsidP="001405AE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BBCDBAD" w14:textId="77777777" w:rsidR="001405AE" w:rsidRDefault="001405AE" w:rsidP="001405AE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744662C" w14:textId="77777777" w:rsidR="001405AE" w:rsidRPr="00B929A1" w:rsidRDefault="001405AE" w:rsidP="001405AE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610763C" w14:textId="77777777" w:rsidR="001405AE" w:rsidRPr="004E3F67" w:rsidRDefault="001405AE" w:rsidP="001405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96E8" w14:textId="77777777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9" w:name="_Hlk66345731"/>
    <w:bookmarkStart w:id="10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 </w:t>
    </w:r>
    <w:bookmarkEnd w:id="9"/>
    <w:bookmarkEnd w:id="10"/>
  </w:p>
  <w:p w14:paraId="783E2C3A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95266">
    <w:abstractNumId w:val="0"/>
  </w:num>
  <w:num w:numId="2" w16cid:durableId="131365871">
    <w:abstractNumId w:val="4"/>
  </w:num>
  <w:num w:numId="3" w16cid:durableId="515005716">
    <w:abstractNumId w:val="5"/>
  </w:num>
  <w:num w:numId="4" w16cid:durableId="1539047425">
    <w:abstractNumId w:val="23"/>
  </w:num>
  <w:num w:numId="5" w16cid:durableId="399876">
    <w:abstractNumId w:val="20"/>
  </w:num>
  <w:num w:numId="6" w16cid:durableId="1577782486">
    <w:abstractNumId w:val="25"/>
  </w:num>
  <w:num w:numId="7" w16cid:durableId="2070879762">
    <w:abstractNumId w:val="21"/>
  </w:num>
  <w:num w:numId="8" w16cid:durableId="1478064934">
    <w:abstractNumId w:val="17"/>
  </w:num>
  <w:num w:numId="9" w16cid:durableId="1514998623">
    <w:abstractNumId w:val="22"/>
  </w:num>
  <w:num w:numId="10" w16cid:durableId="6778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8632">
    <w:abstractNumId w:val="13"/>
  </w:num>
  <w:num w:numId="12" w16cid:durableId="81415296">
    <w:abstractNumId w:val="24"/>
  </w:num>
  <w:num w:numId="13" w16cid:durableId="1373069035">
    <w:abstractNumId w:val="16"/>
  </w:num>
  <w:num w:numId="14" w16cid:durableId="914440792">
    <w:abstractNumId w:val="15"/>
  </w:num>
  <w:num w:numId="15" w16cid:durableId="1617254643">
    <w:abstractNumId w:val="11"/>
  </w:num>
  <w:num w:numId="16" w16cid:durableId="588932168">
    <w:abstractNumId w:val="26"/>
  </w:num>
  <w:num w:numId="17" w16cid:durableId="1118337923">
    <w:abstractNumId w:val="14"/>
  </w:num>
  <w:num w:numId="18" w16cid:durableId="8457547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9491">
    <w:abstractNumId w:val="19"/>
  </w:num>
  <w:num w:numId="20" w16cid:durableId="996806827">
    <w:abstractNumId w:val="28"/>
  </w:num>
  <w:num w:numId="21" w16cid:durableId="977955837">
    <w:abstractNumId w:val="10"/>
  </w:num>
  <w:num w:numId="22" w16cid:durableId="741634398">
    <w:abstractNumId w:val="27"/>
  </w:num>
  <w:num w:numId="23" w16cid:durableId="803236818">
    <w:abstractNumId w:val="12"/>
  </w:num>
  <w:num w:numId="24" w16cid:durableId="41714183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02F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3367"/>
    <w:rsid w:val="000B04D0"/>
    <w:rsid w:val="000B17D8"/>
    <w:rsid w:val="000B30B3"/>
    <w:rsid w:val="000B3EDF"/>
    <w:rsid w:val="000B5B72"/>
    <w:rsid w:val="000C4628"/>
    <w:rsid w:val="000C4661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1397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2C6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05AE"/>
    <w:rsid w:val="0014124A"/>
    <w:rsid w:val="001416CF"/>
    <w:rsid w:val="001420EA"/>
    <w:rsid w:val="00143524"/>
    <w:rsid w:val="00144AAB"/>
    <w:rsid w:val="00144B44"/>
    <w:rsid w:val="0014795B"/>
    <w:rsid w:val="0015214F"/>
    <w:rsid w:val="0015438D"/>
    <w:rsid w:val="00154F8D"/>
    <w:rsid w:val="0015782D"/>
    <w:rsid w:val="001616CB"/>
    <w:rsid w:val="00162FCB"/>
    <w:rsid w:val="0016390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68D1"/>
    <w:rsid w:val="001F102F"/>
    <w:rsid w:val="001F3E66"/>
    <w:rsid w:val="001F50C5"/>
    <w:rsid w:val="002012A5"/>
    <w:rsid w:val="00202F6D"/>
    <w:rsid w:val="00203C9B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232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ECE"/>
    <w:rsid w:val="00283F49"/>
    <w:rsid w:val="00290042"/>
    <w:rsid w:val="00290D38"/>
    <w:rsid w:val="00290E31"/>
    <w:rsid w:val="00291996"/>
    <w:rsid w:val="00294ABB"/>
    <w:rsid w:val="002952DA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38BC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37FB0"/>
    <w:rsid w:val="00341BEC"/>
    <w:rsid w:val="003429D3"/>
    <w:rsid w:val="00352A64"/>
    <w:rsid w:val="00353950"/>
    <w:rsid w:val="00353F33"/>
    <w:rsid w:val="00360796"/>
    <w:rsid w:val="00360FCC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855EC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3CE3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031E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7CB1"/>
    <w:rsid w:val="00510B01"/>
    <w:rsid w:val="00512526"/>
    <w:rsid w:val="00514483"/>
    <w:rsid w:val="00522CB6"/>
    <w:rsid w:val="00523AD9"/>
    <w:rsid w:val="005333B6"/>
    <w:rsid w:val="00536A0F"/>
    <w:rsid w:val="00536B6A"/>
    <w:rsid w:val="00536C95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1AB"/>
    <w:rsid w:val="005E7536"/>
    <w:rsid w:val="005F1E6B"/>
    <w:rsid w:val="005F25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A71"/>
    <w:rsid w:val="00641B88"/>
    <w:rsid w:val="00641EF5"/>
    <w:rsid w:val="0064460D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1B65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E629F"/>
    <w:rsid w:val="006F0515"/>
    <w:rsid w:val="006F3D82"/>
    <w:rsid w:val="006F584F"/>
    <w:rsid w:val="006F625C"/>
    <w:rsid w:val="006F6F92"/>
    <w:rsid w:val="006F7437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0BCE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674B5"/>
    <w:rsid w:val="00772E8D"/>
    <w:rsid w:val="007753E9"/>
    <w:rsid w:val="00782EB0"/>
    <w:rsid w:val="0078323D"/>
    <w:rsid w:val="0078396F"/>
    <w:rsid w:val="00793320"/>
    <w:rsid w:val="00794261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4A31"/>
    <w:rsid w:val="00847591"/>
    <w:rsid w:val="00851FFB"/>
    <w:rsid w:val="0085249A"/>
    <w:rsid w:val="008541E8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2A7A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2653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5353"/>
    <w:rsid w:val="009358F9"/>
    <w:rsid w:val="0093693E"/>
    <w:rsid w:val="00937D35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81507"/>
    <w:rsid w:val="00A82585"/>
    <w:rsid w:val="00A831F5"/>
    <w:rsid w:val="00A845DD"/>
    <w:rsid w:val="00A866A1"/>
    <w:rsid w:val="00A87155"/>
    <w:rsid w:val="00AA2799"/>
    <w:rsid w:val="00AA4BB3"/>
    <w:rsid w:val="00AA6073"/>
    <w:rsid w:val="00AA76BA"/>
    <w:rsid w:val="00AA7BEA"/>
    <w:rsid w:val="00AB1133"/>
    <w:rsid w:val="00AB2B16"/>
    <w:rsid w:val="00AC2797"/>
    <w:rsid w:val="00AC44EA"/>
    <w:rsid w:val="00AC60E2"/>
    <w:rsid w:val="00AD023F"/>
    <w:rsid w:val="00AD64FC"/>
    <w:rsid w:val="00AE072C"/>
    <w:rsid w:val="00AE2A10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26F7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22FF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2D86"/>
    <w:rsid w:val="00CD6E33"/>
    <w:rsid w:val="00CD6F84"/>
    <w:rsid w:val="00CE085B"/>
    <w:rsid w:val="00CE2DC2"/>
    <w:rsid w:val="00CE31DF"/>
    <w:rsid w:val="00CE54CF"/>
    <w:rsid w:val="00CE7902"/>
    <w:rsid w:val="00CF01C4"/>
    <w:rsid w:val="00CF23F7"/>
    <w:rsid w:val="00CF2475"/>
    <w:rsid w:val="00CF56E3"/>
    <w:rsid w:val="00CF78E0"/>
    <w:rsid w:val="00D041B9"/>
    <w:rsid w:val="00D04A58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0FE1"/>
    <w:rsid w:val="00D41B87"/>
    <w:rsid w:val="00D42B17"/>
    <w:rsid w:val="00D44B7E"/>
    <w:rsid w:val="00D452E4"/>
    <w:rsid w:val="00D45A49"/>
    <w:rsid w:val="00D45EFF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34FA"/>
    <w:rsid w:val="00D85BCF"/>
    <w:rsid w:val="00D93CFD"/>
    <w:rsid w:val="00D94E8E"/>
    <w:rsid w:val="00D9533B"/>
    <w:rsid w:val="00D97377"/>
    <w:rsid w:val="00D9783E"/>
    <w:rsid w:val="00D97DEE"/>
    <w:rsid w:val="00DA194C"/>
    <w:rsid w:val="00DA59BA"/>
    <w:rsid w:val="00DA5B87"/>
    <w:rsid w:val="00DA7842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779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1917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7600"/>
    <w:rsid w:val="00EC7656"/>
    <w:rsid w:val="00ED070E"/>
    <w:rsid w:val="00ED0DE5"/>
    <w:rsid w:val="00ED29F8"/>
    <w:rsid w:val="00ED3236"/>
    <w:rsid w:val="00ED4915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56414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25</cp:revision>
  <cp:lastPrinted>2019-02-25T08:47:00Z</cp:lastPrinted>
  <dcterms:created xsi:type="dcterms:W3CDTF">2022-12-07T17:20:00Z</dcterms:created>
  <dcterms:modified xsi:type="dcterms:W3CDTF">2024-10-30T16:04:00Z</dcterms:modified>
</cp:coreProperties>
</file>