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1FC505F2" w:rsidR="00181778" w:rsidRPr="005E2AE5" w:rsidRDefault="00181778" w:rsidP="00A169D5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519573C0" w14:textId="77777777" w:rsidR="00181778" w:rsidRP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66462E11" w14:textId="777777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D6222B0" w14:textId="777777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74843AA" w14:textId="67F3EE3B" w:rsidR="00CB7117" w:rsidRPr="00BE0796" w:rsidRDefault="00CB7117" w:rsidP="00CB7117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B72D03">
        <w:rPr>
          <w:rFonts w:ascii="Arial Narrow" w:hAnsi="Arial Narrow"/>
          <w:sz w:val="24"/>
          <w:szCs w:val="24"/>
        </w:rPr>
        <w:t xml:space="preserve">Odpowiadając na ogłoszenie o </w:t>
      </w:r>
      <w:r w:rsidRPr="00B72D03">
        <w:rPr>
          <w:rFonts w:ascii="Arial Narrow" w:hAnsi="Arial Narrow"/>
          <w:b/>
          <w:sz w:val="24"/>
          <w:szCs w:val="24"/>
        </w:rPr>
        <w:t>zamówieniu publicznym</w:t>
      </w:r>
      <w:r w:rsidRPr="00B72D03">
        <w:rPr>
          <w:rFonts w:ascii="Arial Narrow" w:hAnsi="Arial Narrow"/>
          <w:sz w:val="24"/>
          <w:szCs w:val="24"/>
        </w:rPr>
        <w:t xml:space="preserve"> na </w:t>
      </w:r>
      <w:bookmarkStart w:id="0" w:name="_Hlk92715168"/>
      <w:r w:rsidRPr="00FF5B0E">
        <w:rPr>
          <w:rFonts w:ascii="Arial Narrow" w:hAnsi="Arial Narrow"/>
          <w:b/>
          <w:sz w:val="24"/>
          <w:szCs w:val="24"/>
        </w:rPr>
        <w:t>Sukcesywn</w:t>
      </w:r>
      <w:r>
        <w:rPr>
          <w:rFonts w:ascii="Arial Narrow" w:hAnsi="Arial Narrow"/>
          <w:b/>
          <w:sz w:val="24"/>
          <w:szCs w:val="24"/>
        </w:rPr>
        <w:t>ą</w:t>
      </w:r>
      <w:r w:rsidRPr="00FF5B0E">
        <w:rPr>
          <w:rFonts w:ascii="Arial Narrow" w:hAnsi="Arial Narrow"/>
          <w:b/>
          <w:sz w:val="24"/>
          <w:szCs w:val="24"/>
        </w:rPr>
        <w:t xml:space="preserve"> dostaw</w:t>
      </w:r>
      <w:r>
        <w:rPr>
          <w:rFonts w:ascii="Arial Narrow" w:hAnsi="Arial Narrow"/>
          <w:b/>
          <w:sz w:val="24"/>
          <w:szCs w:val="24"/>
        </w:rPr>
        <w:t>ę</w:t>
      </w:r>
      <w:r w:rsidRPr="00FF5B0E">
        <w:rPr>
          <w:rFonts w:ascii="Arial Narrow" w:hAnsi="Arial Narrow"/>
          <w:b/>
          <w:sz w:val="24"/>
          <w:szCs w:val="24"/>
        </w:rPr>
        <w:t xml:space="preserve"> papieru ksero A4</w:t>
      </w:r>
      <w:r>
        <w:rPr>
          <w:rFonts w:ascii="Arial Narrow" w:hAnsi="Arial Narrow" w:cstheme="minorHAnsi"/>
          <w:b/>
          <w:bCs/>
          <w:sz w:val="24"/>
        </w:rPr>
        <w:t xml:space="preserve"> </w:t>
      </w:r>
      <w:r w:rsidRPr="00B72D03">
        <w:rPr>
          <w:rFonts w:ascii="Arial Narrow" w:eastAsia="Times New Roman" w:hAnsi="Arial Narrow" w:cs="Arial"/>
          <w:b/>
          <w:sz w:val="24"/>
          <w:szCs w:val="24"/>
        </w:rPr>
        <w:t>(TPm-</w:t>
      </w:r>
      <w:r>
        <w:rPr>
          <w:rFonts w:ascii="Arial Narrow" w:eastAsia="Times New Roman" w:hAnsi="Arial Narrow" w:cs="Arial"/>
          <w:b/>
          <w:sz w:val="24"/>
          <w:szCs w:val="24"/>
        </w:rPr>
        <w:t>106/22</w:t>
      </w:r>
      <w:r w:rsidRPr="00B72D03">
        <w:rPr>
          <w:rFonts w:ascii="Arial Narrow" w:eastAsia="Times New Roman" w:hAnsi="Arial Narrow" w:cs="Arial"/>
          <w:b/>
          <w:sz w:val="24"/>
          <w:szCs w:val="24"/>
        </w:rPr>
        <w:t>)</w:t>
      </w:r>
      <w:bookmarkEnd w:id="0"/>
      <w:r w:rsidRPr="00B72D03">
        <w:rPr>
          <w:rFonts w:ascii="Arial Narrow" w:eastAsia="Times New Roman" w:hAnsi="Arial Narrow" w:cs="Arial"/>
          <w:b/>
          <w:sz w:val="24"/>
          <w:szCs w:val="24"/>
        </w:rPr>
        <w:t>, procedowanym w trybie podstawowym</w:t>
      </w:r>
      <w:r w:rsidRPr="00B72D03">
        <w:rPr>
          <w:rFonts w:ascii="Arial Narrow" w:eastAsia="Verdana" w:hAnsi="Arial Narrow" w:cs="Arial"/>
          <w:sz w:val="24"/>
          <w:szCs w:val="24"/>
        </w:rPr>
        <w:t xml:space="preserve"> </w:t>
      </w:r>
      <w:r w:rsidRPr="00B72D03">
        <w:rPr>
          <w:rFonts w:ascii="Arial Narrow" w:eastAsia="Times New Roman" w:hAnsi="Arial Narrow" w:cs="Arial"/>
          <w:b/>
          <w:sz w:val="24"/>
          <w:szCs w:val="24"/>
        </w:rPr>
        <w:t>w wariancie - wybór najkorzystniejszej oferty z możliwością negocjacji</w:t>
      </w:r>
      <w:r w:rsidRPr="00B72D03">
        <w:rPr>
          <w:rFonts w:ascii="Arial Narrow" w:eastAsia="Verdana" w:hAnsi="Arial Narrow"/>
          <w:b/>
          <w:sz w:val="24"/>
          <w:szCs w:val="24"/>
        </w:rPr>
        <w:t xml:space="preserve">, </w:t>
      </w:r>
      <w:r w:rsidRPr="00B72D03">
        <w:rPr>
          <w:rFonts w:ascii="Arial Narrow" w:hAnsi="Arial Narrow"/>
          <w:sz w:val="24"/>
          <w:szCs w:val="24"/>
        </w:rPr>
        <w:t xml:space="preserve">oferujemy przyjęcie do realizacji przedmiotu zamówienia </w:t>
      </w:r>
      <w:r w:rsidRPr="00BE0796">
        <w:rPr>
          <w:rFonts w:ascii="Arial Narrow" w:hAnsi="Arial Narrow"/>
          <w:sz w:val="24"/>
          <w:szCs w:val="24"/>
        </w:rPr>
        <w:t xml:space="preserve">zgodnie z SWZ. </w:t>
      </w:r>
    </w:p>
    <w:p w14:paraId="3A58B397" w14:textId="77777777" w:rsidR="00CB7117" w:rsidRPr="00BE0796" w:rsidRDefault="00CB7117" w:rsidP="00CB7117">
      <w:pPr>
        <w:pStyle w:val="Tekstpodstawowy"/>
        <w:spacing w:after="120" w:line="276" w:lineRule="auto"/>
        <w:jc w:val="both"/>
        <w:rPr>
          <w:rFonts w:ascii="Arial Narrow" w:hAnsi="Arial Narrow"/>
          <w:szCs w:val="24"/>
        </w:rPr>
      </w:pPr>
      <w:r w:rsidRPr="00BE0796">
        <w:rPr>
          <w:rFonts w:ascii="Arial Narrow" w:hAnsi="Arial Narrow"/>
          <w:szCs w:val="24"/>
        </w:rPr>
        <w:t>Zobowiązujemy się wykonać przedmiot zamówienia za kwotę:</w:t>
      </w:r>
    </w:p>
    <w:tbl>
      <w:tblPr>
        <w:tblpPr w:leftFromText="141" w:rightFromText="141" w:vertAnchor="text" w:horzAnchor="margin" w:tblpXSpec="center" w:tblpY="86"/>
        <w:tblW w:w="9044" w:type="dxa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670"/>
      </w:tblGrid>
      <w:tr w:rsidR="00A169D5" w14:paraId="2B9B63EE" w14:textId="77777777" w:rsidTr="00421B70">
        <w:trPr>
          <w:trHeight w:val="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1BB" w14:textId="3EE24979" w:rsidR="00A169D5" w:rsidRDefault="00A169D5" w:rsidP="00C479D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16E3" w14:textId="77777777" w:rsidR="00A169D5" w:rsidRDefault="00A169D5" w:rsidP="00C479D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F8C3" w14:textId="0A298C1D" w:rsidR="00A169D5" w:rsidRDefault="00A169D5" w:rsidP="00C479D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brutto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750" w14:textId="2BC7E98A" w:rsidR="00A169D5" w:rsidRDefault="00421B70" w:rsidP="00C479D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421B70">
              <w:rPr>
                <w:rFonts w:ascii="Arial Narrow" w:hAnsi="Arial Narrow"/>
                <w:b/>
                <w:sz w:val="20"/>
              </w:rPr>
              <w:t xml:space="preserve">Czas dostawy jednostkowego zamówienia </w:t>
            </w:r>
            <w:r w:rsidR="00A169D5">
              <w:rPr>
                <w:rFonts w:ascii="Arial Narrow" w:hAnsi="Arial Narrow"/>
                <w:b/>
                <w:sz w:val="20"/>
              </w:rPr>
              <w:t xml:space="preserve">(podać zgodnie </w:t>
            </w:r>
            <w:r w:rsidR="00A169D5"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A169D5" w14:paraId="5881CB81" w14:textId="77777777" w:rsidTr="00421B70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996" w14:textId="77777777" w:rsidR="00A169D5" w:rsidRPr="00160DBE" w:rsidRDefault="00A169D5" w:rsidP="00C479D4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>Papier ksero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994" w14:textId="77777777" w:rsidR="00A169D5" w:rsidRDefault="00A169D5" w:rsidP="00C479D4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F84A" w14:textId="77777777" w:rsidR="00A169D5" w:rsidRDefault="00A169D5" w:rsidP="00C479D4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046" w14:textId="0C5BED99" w:rsidR="00A169D5" w:rsidRPr="0092205D" w:rsidRDefault="00A169D5" w:rsidP="00421B70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color w:val="000000" w:themeColor="text1"/>
                <w:sz w:val="22"/>
              </w:rPr>
            </w:pPr>
            <w:r w:rsidRPr="0092205D">
              <w:rPr>
                <w:rFonts w:ascii="Arial Narrow" w:hAnsi="Arial Narrow"/>
                <w:color w:val="000000" w:themeColor="text1"/>
                <w:sz w:val="22"/>
              </w:rPr>
              <w:t>……</w:t>
            </w:r>
            <w:r>
              <w:rPr>
                <w:rFonts w:ascii="Arial Narrow" w:hAnsi="Arial Narrow"/>
                <w:color w:val="000000" w:themeColor="text1"/>
                <w:sz w:val="22"/>
              </w:rPr>
              <w:t>dni</w:t>
            </w:r>
          </w:p>
        </w:tc>
      </w:tr>
    </w:tbl>
    <w:p w14:paraId="0668F80C" w14:textId="77777777" w:rsidR="00CB7117" w:rsidRDefault="00CB7117" w:rsidP="00CB7117">
      <w:pPr>
        <w:pStyle w:val="Tekstpodstawowy"/>
        <w:spacing w:after="120" w:line="276" w:lineRule="auto"/>
        <w:jc w:val="both"/>
        <w:rPr>
          <w:rFonts w:ascii="Arial Narrow" w:hAnsi="Arial Narrow"/>
          <w:b/>
          <w:szCs w:val="24"/>
        </w:rPr>
      </w:pPr>
    </w:p>
    <w:p w14:paraId="3D071449" w14:textId="0A1C02DF" w:rsidR="00181778" w:rsidRPr="00181778" w:rsidRDefault="00181778" w:rsidP="00512E4A">
      <w:pPr>
        <w:pStyle w:val="Tekstpodstawowy21"/>
        <w:numPr>
          <w:ilvl w:val="0"/>
          <w:numId w:val="29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512E4A">
      <w:pPr>
        <w:pStyle w:val="Tekstpodstawowy21"/>
        <w:numPr>
          <w:ilvl w:val="0"/>
          <w:numId w:val="29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77777777" w:rsidR="00181778" w:rsidRPr="00181778" w:rsidRDefault="00181778" w:rsidP="00512E4A">
      <w:pPr>
        <w:pStyle w:val="Tekstpodstawowy21"/>
        <w:numPr>
          <w:ilvl w:val="0"/>
          <w:numId w:val="29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77777777" w:rsidR="00181778" w:rsidRPr="00181778" w:rsidRDefault="00181778" w:rsidP="00512E4A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 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C479D4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C479D4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C479D4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C479D4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C479D4">
        <w:tc>
          <w:tcPr>
            <w:tcW w:w="709" w:type="dxa"/>
          </w:tcPr>
          <w:p w14:paraId="0229E28C" w14:textId="77777777" w:rsidR="00181778" w:rsidRPr="00181778" w:rsidRDefault="00181778" w:rsidP="00512E4A">
            <w:pPr>
              <w:numPr>
                <w:ilvl w:val="0"/>
                <w:numId w:val="30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C479D4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C479D4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C479D4">
        <w:tc>
          <w:tcPr>
            <w:tcW w:w="709" w:type="dxa"/>
          </w:tcPr>
          <w:p w14:paraId="5321F6F6" w14:textId="77777777" w:rsidR="00181778" w:rsidRPr="00181778" w:rsidRDefault="00181778" w:rsidP="00512E4A">
            <w:pPr>
              <w:numPr>
                <w:ilvl w:val="0"/>
                <w:numId w:val="30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C479D4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C479D4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181778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1B130726" w14:textId="77777777" w:rsidR="00181778" w:rsidRPr="00181778" w:rsidRDefault="00181778" w:rsidP="00512E4A">
      <w:pPr>
        <w:pStyle w:val="Tekstpodstawowy21"/>
        <w:numPr>
          <w:ilvl w:val="0"/>
          <w:numId w:val="29"/>
        </w:numPr>
        <w:spacing w:before="0" w:after="120" w:line="276" w:lineRule="auto"/>
        <w:ind w:left="426" w:hanging="426"/>
        <w:rPr>
          <w:rFonts w:ascii="Arial Narrow" w:hAnsi="Arial Narrow"/>
          <w:b w:val="0"/>
          <w:sz w:val="22"/>
          <w:szCs w:val="22"/>
          <w:u w:val="single"/>
        </w:rPr>
      </w:pP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406027D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mikroprzedsiębiorstwem 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-   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59A4C67" w14:textId="77777777" w:rsidR="00181778" w:rsidRPr="00181778" w:rsidRDefault="00181778" w:rsidP="00181778">
      <w:pPr>
        <w:pStyle w:val="Tekstpodstawowy21"/>
        <w:spacing w:before="0"/>
        <w:ind w:left="426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Mikroprzedsiębiorstwo: przedsiębiorstwo, które zatrudnia mniej niż 10 osób i którego     roczny obrót   lub roczna suma bilansowa nie przekracza 2 milionów EUR</w:t>
      </w:r>
    </w:p>
    <w:p w14:paraId="7B71E0D5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 xml:space="preserve"> </w:t>
      </w:r>
    </w:p>
    <w:p w14:paraId="5ACB4E47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4486E038" w14:textId="77777777" w:rsidR="00181778" w:rsidRPr="00181778" w:rsidRDefault="00181778" w:rsidP="00181778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Małe przedsiębiorstwo: przedsiębiorstwo, które zatrudnia mniej niż 50 osób i którego roczny obrót lub roczna suma bilansowa nie przekracza 10 milionów EUR.</w:t>
      </w:r>
    </w:p>
    <w:p w14:paraId="0554A9CD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1C02CEB4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2C08FD5" w14:textId="77777777" w:rsidR="00181778" w:rsidRPr="00181778" w:rsidRDefault="00181778" w:rsidP="00181778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Średnie przedsiębiorstwa: przedsiębiorstwa, które nie są mikroprzedsiębiorstwami ani małymi przedsiębiorstwami</w:t>
      </w:r>
      <w:r w:rsidRPr="00181778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181778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205A99F3" w14:textId="77777777" w:rsidR="00181778" w:rsidRPr="00181778" w:rsidRDefault="00181778" w:rsidP="00181778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</w:p>
    <w:p w14:paraId="4ED0C243" w14:textId="77777777" w:rsidR="00181778" w:rsidRPr="00181778" w:rsidRDefault="00181778" w:rsidP="00181778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9B96D04" w14:textId="77777777" w:rsidR="00181778" w:rsidRPr="00181778" w:rsidRDefault="00181778" w:rsidP="00181778">
      <w:pPr>
        <w:pStyle w:val="Tekstpodstawowy"/>
        <w:suppressAutoHyphens w:val="0"/>
        <w:ind w:left="360" w:hanging="74"/>
        <w:jc w:val="both"/>
        <w:rPr>
          <w:rFonts w:ascii="Arial Narrow" w:hAnsi="Arial Narrow"/>
          <w:sz w:val="22"/>
          <w:szCs w:val="22"/>
        </w:rPr>
      </w:pPr>
    </w:p>
    <w:p w14:paraId="199802C7" w14:textId="77777777" w:rsidR="00181778" w:rsidRPr="00181778" w:rsidRDefault="00181778" w:rsidP="00512E4A">
      <w:pPr>
        <w:pStyle w:val="Tekstpodstawowy"/>
        <w:numPr>
          <w:ilvl w:val="0"/>
          <w:numId w:val="29"/>
        </w:numPr>
        <w:suppressAutoHyphens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7AF5B57" w14:textId="77777777" w:rsidR="00181778" w:rsidRPr="00181778" w:rsidRDefault="00181778" w:rsidP="00512E4A">
      <w:pPr>
        <w:pStyle w:val="Tekstpodstawowy"/>
        <w:numPr>
          <w:ilvl w:val="0"/>
          <w:numId w:val="29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Integralną częścią oferty są:</w:t>
      </w:r>
    </w:p>
    <w:p w14:paraId="1D500AA6" w14:textId="77777777" w:rsidR="00181778" w:rsidRPr="00181778" w:rsidRDefault="00181778" w:rsidP="00512E4A">
      <w:pPr>
        <w:pStyle w:val="Tekstpodstawowy"/>
        <w:numPr>
          <w:ilvl w:val="1"/>
          <w:numId w:val="29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22B54777" w14:textId="77777777" w:rsidR="00181778" w:rsidRPr="00181778" w:rsidRDefault="00181778" w:rsidP="00512E4A">
      <w:pPr>
        <w:pStyle w:val="Tekstpodstawowy"/>
        <w:numPr>
          <w:ilvl w:val="1"/>
          <w:numId w:val="29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340ED3B" w14:textId="77777777" w:rsidR="00181778" w:rsidRPr="00181778" w:rsidRDefault="00181778" w:rsidP="00512E4A">
      <w:pPr>
        <w:pStyle w:val="Tekstpodstawowy"/>
        <w:numPr>
          <w:ilvl w:val="0"/>
          <w:numId w:val="29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Wykonawca powołuje się na zasoby podmiotu trzeciego</w:t>
      </w: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: tak </w:t>
      </w:r>
      <w:r w:rsidRPr="00181778">
        <w:rPr>
          <w:rFonts w:ascii="Arial Narrow" w:hAnsi="Arial Narrow" w:cs="Times New Roman"/>
          <w:sz w:val="22"/>
          <w:szCs w:val="22"/>
        </w:rPr>
        <w:t>□</w:t>
      </w:r>
      <w:r w:rsidRPr="00181778">
        <w:rPr>
          <w:rFonts w:ascii="Arial Narrow" w:hAnsi="Arial Narrow"/>
          <w:sz w:val="22"/>
          <w:szCs w:val="22"/>
        </w:rPr>
        <w:t xml:space="preserve">    nie </w:t>
      </w:r>
      <w:r w:rsidRPr="00181778">
        <w:rPr>
          <w:rFonts w:ascii="Arial Narrow" w:hAnsi="Arial Narrow" w:cs="Times New Roman"/>
          <w:sz w:val="22"/>
          <w:szCs w:val="22"/>
        </w:rPr>
        <w:t>□</w:t>
      </w:r>
    </w:p>
    <w:p w14:paraId="3CD9B8AA" w14:textId="77777777" w:rsidR="00181778" w:rsidRPr="00181778" w:rsidRDefault="00181778" w:rsidP="00181778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181778">
        <w:rPr>
          <w:rFonts w:ascii="Arial Narrow" w:hAnsi="Arial Narrow"/>
          <w:sz w:val="22"/>
          <w:szCs w:val="22"/>
        </w:rPr>
        <w:t>CEiDG</w:t>
      </w:r>
      <w:proofErr w:type="spellEnd"/>
      <w:r w:rsidRPr="00181778">
        <w:rPr>
          <w:rFonts w:ascii="Arial Narrow" w:hAnsi="Arial Narrow"/>
          <w:sz w:val="22"/>
          <w:szCs w:val="22"/>
        </w:rPr>
        <w:t>)</w:t>
      </w:r>
    </w:p>
    <w:p w14:paraId="078E2F7F" w14:textId="77777777" w:rsidR="00181778" w:rsidRPr="00181778" w:rsidRDefault="00181778" w:rsidP="00181778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</w:t>
      </w:r>
      <w:r w:rsidRPr="00181778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81778">
        <w:rPr>
          <w:rFonts w:ascii="Arial Narrow" w:hAnsi="Arial Narrow"/>
          <w:i/>
          <w:sz w:val="22"/>
          <w:szCs w:val="22"/>
        </w:rPr>
        <w:t>pzp</w:t>
      </w:r>
      <w:proofErr w:type="spellEnd"/>
      <w:r w:rsidRPr="00181778">
        <w:rPr>
          <w:rFonts w:ascii="Arial Narrow" w:hAnsi="Arial Narrow"/>
          <w:i/>
          <w:sz w:val="22"/>
          <w:szCs w:val="22"/>
        </w:rPr>
        <w:t>.</w:t>
      </w:r>
    </w:p>
    <w:p w14:paraId="74C0D787" w14:textId="77777777" w:rsidR="00181778" w:rsidRPr="00181778" w:rsidRDefault="00181778" w:rsidP="00181778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042474F9" w14:textId="77777777" w:rsidR="00181778" w:rsidRPr="00181778" w:rsidRDefault="00181778" w:rsidP="00181778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81778">
        <w:rPr>
          <w:rFonts w:ascii="Arial Narrow" w:hAnsi="Arial Narrow"/>
          <w:b/>
          <w:i/>
          <w:vertAlign w:val="superscript"/>
        </w:rPr>
        <w:t>*</w:t>
      </w:r>
      <w:r w:rsidRPr="00181778">
        <w:rPr>
          <w:rFonts w:ascii="Arial Narrow" w:hAnsi="Arial Narrow"/>
          <w:b/>
          <w:i/>
        </w:rPr>
        <w:t>skreślić/zaznaczyć/wypełnić</w:t>
      </w:r>
    </w:p>
    <w:p w14:paraId="4448FC4F" w14:textId="77777777" w:rsidR="00181778" w:rsidRPr="00181778" w:rsidRDefault="00181778" w:rsidP="00181778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F04412F" w14:textId="77777777" w:rsidR="00181778" w:rsidRPr="00181778" w:rsidRDefault="00181778" w:rsidP="00181778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5D31617" w14:textId="77777777" w:rsidR="00CB7117" w:rsidRDefault="00CB7117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03966B6" w14:textId="77777777" w:rsidR="00CB7117" w:rsidRDefault="00CB7117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90DB003" w14:textId="77777777" w:rsidR="00CB7117" w:rsidRDefault="00CB7117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33AD752" w14:textId="77777777" w:rsidR="00CB7117" w:rsidRDefault="00CB7117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4A532C8" w14:textId="77777777" w:rsidR="00CB7117" w:rsidRDefault="00CB7117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3E4C77F" w14:textId="77777777" w:rsidR="00CB7117" w:rsidRDefault="00CB7117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CA7934D" w14:textId="77777777" w:rsidR="00CB7117" w:rsidRDefault="00CB7117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418B327" w14:textId="77777777" w:rsidR="00CB7117" w:rsidRDefault="00CB7117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51D7270" w14:textId="77777777" w:rsidR="00CB7117" w:rsidRDefault="00CB7117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B0FAF28" w14:textId="65BC03AF" w:rsidR="002200E5" w:rsidRDefault="002200E5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03BF7A5C" w14:textId="77777777" w:rsidR="002200E5" w:rsidRDefault="002200E5" w:rsidP="00E56F9E">
      <w:pPr>
        <w:spacing w:after="12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63C5D351" w14:textId="77777777" w:rsidR="002200E5" w:rsidRDefault="002200E5" w:rsidP="002200E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7BB83501" w14:textId="28101EC5" w:rsidR="002200E5" w:rsidRPr="00E56F9E" w:rsidRDefault="002200E5" w:rsidP="00E56F9E">
      <w:pPr>
        <w:spacing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64D6720E" w14:textId="77777777" w:rsidR="002200E5" w:rsidRDefault="002200E5" w:rsidP="002200E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11E26552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3555B349" w14:textId="77777777" w:rsidR="002200E5" w:rsidRDefault="002200E5" w:rsidP="002200E5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3CBCFB6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2CEC4AF1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B829096" w14:textId="77777777" w:rsidR="00157D85" w:rsidRDefault="00157D85" w:rsidP="00157D8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5AF1BFE7" w14:textId="77777777" w:rsidR="00157D85" w:rsidRDefault="00157D85" w:rsidP="00157D85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5BF30A" w14:textId="77777777" w:rsidR="00157D85" w:rsidRDefault="00157D85" w:rsidP="00157D8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7EB0F02" w14:textId="0142C6D6" w:rsidR="002200E5" w:rsidRDefault="002200E5" w:rsidP="00181778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="00CB7117" w:rsidRPr="00CB7117">
        <w:rPr>
          <w:rFonts w:ascii="Arial Narrow" w:eastAsia="Calibri" w:hAnsi="Arial Narrow" w:cs="Tahoma"/>
          <w:b/>
          <w:bCs/>
          <w:sz w:val="24"/>
          <w:szCs w:val="24"/>
        </w:rPr>
        <w:t>Sukcesywną dostawę papieru ksero A4</w:t>
      </w:r>
      <w:r w:rsidR="00F1496C" w:rsidRPr="001202F0">
        <w:rPr>
          <w:rFonts w:ascii="Arial Narrow" w:eastAsia="Calibri" w:hAnsi="Arial Narrow" w:cs="Tahoma"/>
          <w:b/>
          <w:bCs/>
          <w:sz w:val="24"/>
          <w:szCs w:val="24"/>
        </w:rPr>
        <w:t xml:space="preserve"> </w:t>
      </w:r>
      <w:r w:rsidR="00157D85">
        <w:rPr>
          <w:rFonts w:ascii="Arial Narrow" w:eastAsia="Verdana" w:hAnsi="Arial Narrow" w:cs="Arial"/>
          <w:color w:val="000000" w:themeColor="text1"/>
          <w:sz w:val="24"/>
          <w:szCs w:val="24"/>
        </w:rPr>
        <w:t>(</w:t>
      </w:r>
      <w:r w:rsidR="00F1496C" w:rsidRPr="001202F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TPm-</w:t>
      </w:r>
      <w:r w:rsidR="00CB7117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106</w:t>
      </w:r>
      <w:r w:rsidR="00F1496C" w:rsidRPr="001202F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/22</w:t>
      </w:r>
      <w:r w:rsidR="00157D85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)</w:t>
      </w:r>
      <w:r w:rsidR="00F1496C" w:rsidRPr="001202F0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,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14:paraId="62270C40" w14:textId="77777777" w:rsidR="00157D85" w:rsidRPr="00226F30" w:rsidRDefault="00157D85" w:rsidP="00157D85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0F0DEFDC" w14:textId="77777777" w:rsidR="00157D85" w:rsidRPr="00226F30" w:rsidRDefault="00157D85" w:rsidP="00893262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226F30">
        <w:rPr>
          <w:rFonts w:ascii="Arial Narrow" w:eastAsia="Calibri" w:hAnsi="Arial Narrow" w:cs="Arial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lang w:eastAsia="zh-CN"/>
        </w:rPr>
        <w:t>.</w:t>
      </w:r>
    </w:p>
    <w:p w14:paraId="24B78106" w14:textId="77777777" w:rsidR="00157D85" w:rsidRDefault="00157D85" w:rsidP="00893262">
      <w:pPr>
        <w:numPr>
          <w:ilvl w:val="0"/>
          <w:numId w:val="15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2EDD7C34" w14:textId="77777777" w:rsidR="00157D85" w:rsidRPr="00B35D53" w:rsidRDefault="00157D85" w:rsidP="00893262">
      <w:pPr>
        <w:pStyle w:val="NormalnyWeb"/>
        <w:numPr>
          <w:ilvl w:val="0"/>
          <w:numId w:val="15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35D53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14:paraId="01F29323" w14:textId="77777777" w:rsidR="00157D85" w:rsidRPr="00226F30" w:rsidRDefault="00157D85" w:rsidP="00157D85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14:paraId="52035AB0" w14:textId="77777777" w:rsidR="00157D85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65BAFBE3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515E1E29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2B7FDE9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</w:t>
      </w:r>
      <w:proofErr w:type="spellStart"/>
      <w:r w:rsidRPr="00226F30">
        <w:rPr>
          <w:rFonts w:ascii="Arial Narrow" w:hAnsi="Arial Narrow" w:cs="Arial"/>
        </w:rPr>
        <w:t>Pzp</w:t>
      </w:r>
      <w:proofErr w:type="spellEnd"/>
      <w:r w:rsidRPr="00226F30">
        <w:rPr>
          <w:rFonts w:ascii="Arial Narrow" w:hAnsi="Arial Narrow" w:cs="Arial"/>
        </w:rPr>
        <w:t xml:space="preserve"> </w:t>
      </w:r>
      <w:r w:rsidRPr="005E2AE5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E2AE5">
        <w:rPr>
          <w:rFonts w:ascii="Arial Narrow" w:hAnsi="Arial Narrow" w:cs="Arial"/>
          <w:i/>
        </w:rPr>
        <w:t>Pzp</w:t>
      </w:r>
      <w:proofErr w:type="spellEnd"/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E2AE5">
        <w:rPr>
          <w:rFonts w:ascii="Arial Narrow" w:hAnsi="Arial Narrow" w:cs="Arial"/>
          <w:color w:val="000000" w:themeColor="text1"/>
        </w:rPr>
        <w:t>Pzp</w:t>
      </w:r>
      <w:proofErr w:type="spellEnd"/>
      <w:r w:rsidRPr="005E2AE5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0794A685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CC4EBBE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994D766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3E185C2A" w14:textId="77777777" w:rsidR="00157D85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]</w:t>
      </w:r>
    </w:p>
    <w:p w14:paraId="4794979E" w14:textId="77777777" w:rsidR="00157D85" w:rsidRPr="00226F30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2A895281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226F30">
        <w:rPr>
          <w:rFonts w:ascii="Arial Narrow" w:hAnsi="Arial Narrow" w:cs="Arial"/>
          <w:color w:val="000000" w:themeColor="text1"/>
        </w:rPr>
        <w:t>ami</w:t>
      </w:r>
      <w:proofErr w:type="spellEnd"/>
      <w:r w:rsidRPr="00226F30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712EEAFD" w14:textId="77777777" w:rsidR="00157D85" w:rsidRPr="00226F30" w:rsidRDefault="00157D85" w:rsidP="00157D85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2FF9DABB" w14:textId="77777777" w:rsidR="00157D85" w:rsidRPr="00226F30" w:rsidRDefault="00157D85" w:rsidP="00157D85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1F49044A" w14:textId="77777777" w:rsidR="00157D85" w:rsidRPr="00226F30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26F30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4F3641E1" w14:textId="77777777" w:rsidR="00157D85" w:rsidRPr="000A49ED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8A3B03" w14:textId="77777777" w:rsidR="00157D85" w:rsidRPr="00BE0796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506DFF9" w14:textId="77777777" w:rsidR="00157D85" w:rsidRPr="000A49ED" w:rsidRDefault="00157D85" w:rsidP="00157D85">
      <w:pPr>
        <w:spacing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A49ED">
        <w:rPr>
          <w:rFonts w:ascii="Arial Narrow" w:hAnsi="Arial Narrow" w:cs="Arial"/>
          <w:b/>
          <w:sz w:val="24"/>
          <w:szCs w:val="24"/>
        </w:rPr>
        <w:t xml:space="preserve">………….……. </w:t>
      </w:r>
      <w:r w:rsidRPr="000A49ED">
        <w:rPr>
          <w:rFonts w:ascii="Arial Narrow" w:hAnsi="Arial Narrow" w:cs="Arial"/>
          <w:b/>
          <w:i/>
          <w:sz w:val="24"/>
          <w:szCs w:val="24"/>
        </w:rPr>
        <w:t xml:space="preserve">(miejscowość), </w:t>
      </w:r>
      <w:r w:rsidRPr="000A49ED">
        <w:rPr>
          <w:rFonts w:ascii="Arial Narrow" w:hAnsi="Arial Narrow" w:cs="Arial"/>
          <w:b/>
          <w:sz w:val="24"/>
          <w:szCs w:val="24"/>
        </w:rPr>
        <w:t xml:space="preserve">dnia …………………. r. </w:t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</w:p>
    <w:p w14:paraId="13CB0CEE" w14:textId="77777777" w:rsidR="00157D85" w:rsidRPr="0034314D" w:rsidRDefault="00157D85" w:rsidP="00157D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FBBC626" w14:textId="77777777" w:rsidR="00157D85" w:rsidRPr="0034314D" w:rsidRDefault="00157D85" w:rsidP="00157D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11AD88C8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4314D">
        <w:t xml:space="preserve"> </w:t>
      </w:r>
      <w:r w:rsidRPr="0034314D">
        <w:rPr>
          <w:rFonts w:ascii="Arial" w:hAnsi="Arial" w:cs="Arial"/>
          <w:sz w:val="21"/>
          <w:szCs w:val="21"/>
        </w:rPr>
        <w:t>dane umożliwiające dostęp do tych środków:</w:t>
      </w:r>
    </w:p>
    <w:p w14:paraId="49652690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8854E36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1636AC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3C4226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C2613A" w14:textId="77777777" w:rsidR="00157D85" w:rsidRPr="00BE0796" w:rsidRDefault="00157D85" w:rsidP="00157D85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6E18DB77" w14:textId="77777777" w:rsidR="00157D85" w:rsidRPr="00CF7275" w:rsidRDefault="00157D85" w:rsidP="00157D8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2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4AA84590" w14:textId="77777777" w:rsidR="00157D85" w:rsidRPr="00BE0796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4817D5B" w14:textId="77777777" w:rsidR="00157D85" w:rsidRPr="00BE0796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BE0796">
        <w:rPr>
          <w:rFonts w:ascii="Arial Narrow" w:hAnsi="Arial Narrow"/>
          <w:sz w:val="24"/>
          <w:szCs w:val="24"/>
        </w:rPr>
        <w:t>*</w:t>
      </w:r>
      <w:r w:rsidRPr="00BE0796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</w:p>
    <w:p w14:paraId="66B2CFF1" w14:textId="77777777" w:rsidR="00157D85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56F6BAEE" w14:textId="77777777" w:rsidR="008A1D18" w:rsidRDefault="008A1D18" w:rsidP="002200E5">
      <w:pPr>
        <w:spacing w:after="120" w:line="276" w:lineRule="auto"/>
      </w:pPr>
    </w:p>
    <w:p w14:paraId="67AA537E" w14:textId="02F8D0A0" w:rsidR="008A1D18" w:rsidRDefault="008A1D18" w:rsidP="002200E5">
      <w:pPr>
        <w:spacing w:after="120" w:line="276" w:lineRule="auto"/>
      </w:pPr>
    </w:p>
    <w:p w14:paraId="1E6842B3" w14:textId="77777777" w:rsidR="00E56F9E" w:rsidRDefault="00E56F9E" w:rsidP="002200E5">
      <w:pPr>
        <w:spacing w:after="120" w:line="276" w:lineRule="auto"/>
      </w:pPr>
    </w:p>
    <w:p w14:paraId="26FB7D1F" w14:textId="77777777" w:rsidR="00CD5375" w:rsidRPr="00FF4480" w:rsidRDefault="00CD5375" w:rsidP="00CD5375">
      <w:pPr>
        <w:spacing w:after="120" w:line="276" w:lineRule="auto"/>
        <w:jc w:val="right"/>
        <w:rPr>
          <w:rFonts w:ascii="Arial Narrow" w:hAnsi="Arial Narrow"/>
          <w:sz w:val="24"/>
          <w:szCs w:val="24"/>
        </w:rPr>
      </w:pPr>
      <w:r w:rsidRPr="006D6C7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lastRenderedPageBreak/>
        <w:t xml:space="preserve">Załącznik nr </w:t>
      </w:r>
      <w: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>2</w:t>
      </w:r>
      <w:r w:rsidRPr="006D6C71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>B do SWZ</w:t>
      </w:r>
    </w:p>
    <w:p w14:paraId="18FBDF0A" w14:textId="77777777" w:rsidR="00CD5375" w:rsidRPr="006D6C71" w:rsidRDefault="00CD5375" w:rsidP="00CD537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b/>
          <w:sz w:val="24"/>
          <w:szCs w:val="24"/>
        </w:rPr>
        <w:t>Zamawiający:</w:t>
      </w:r>
      <w:r w:rsidRPr="006D6C71">
        <w:rPr>
          <w:rFonts w:ascii="Arial Narrow" w:hAnsi="Arial Narrow"/>
          <w:sz w:val="24"/>
          <w:szCs w:val="24"/>
        </w:rPr>
        <w:t xml:space="preserve"> </w:t>
      </w:r>
    </w:p>
    <w:p w14:paraId="11A82EC5" w14:textId="77777777" w:rsidR="00CD5375" w:rsidRPr="006D6C71" w:rsidRDefault="00CD5375" w:rsidP="00CD537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b/>
          <w:color w:val="000000"/>
          <w:sz w:val="24"/>
          <w:szCs w:val="24"/>
        </w:rPr>
        <w:t xml:space="preserve">Uniwersytet Medyczny im. Karola Marcinkowskiego </w:t>
      </w:r>
      <w:r w:rsidRPr="006D6C71">
        <w:rPr>
          <w:rFonts w:ascii="Arial Narrow" w:hAnsi="Arial Narrow"/>
          <w:b/>
          <w:color w:val="000000"/>
          <w:sz w:val="24"/>
          <w:szCs w:val="24"/>
        </w:rPr>
        <w:br/>
        <w:t>ul. Fredry 10, 61-701 Poznań</w:t>
      </w:r>
    </w:p>
    <w:p w14:paraId="7C16EE84" w14:textId="77777777" w:rsidR="00CD5375" w:rsidRPr="006D6C71" w:rsidRDefault="00CD5375" w:rsidP="00CD537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b/>
          <w:sz w:val="24"/>
          <w:szCs w:val="24"/>
        </w:rPr>
        <w:t xml:space="preserve">Wykonawca: </w:t>
      </w:r>
      <w:r w:rsidRPr="006D6C71">
        <w:rPr>
          <w:rFonts w:ascii="Arial Narrow" w:hAnsi="Arial Narrow"/>
          <w:sz w:val="24"/>
          <w:szCs w:val="24"/>
        </w:rPr>
        <w:t>………………………………………………….</w:t>
      </w:r>
    </w:p>
    <w:p w14:paraId="16C92B93" w14:textId="77777777" w:rsidR="00CD5375" w:rsidRPr="006D6C71" w:rsidRDefault="00CD5375" w:rsidP="00CD5375">
      <w:pPr>
        <w:spacing w:after="120" w:line="276" w:lineRule="auto"/>
        <w:ind w:right="2407"/>
        <w:rPr>
          <w:rFonts w:ascii="Arial Narrow" w:hAnsi="Arial Narrow"/>
          <w:i/>
          <w:sz w:val="24"/>
          <w:szCs w:val="24"/>
        </w:rPr>
      </w:pPr>
      <w:r w:rsidRPr="006D6C71">
        <w:rPr>
          <w:rFonts w:ascii="Arial Narrow" w:hAnsi="Arial Narrow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6D6C71">
        <w:rPr>
          <w:rFonts w:ascii="Arial Narrow" w:hAnsi="Arial Narrow"/>
          <w:i/>
          <w:sz w:val="24"/>
          <w:szCs w:val="24"/>
        </w:rPr>
        <w:t>CEiDG</w:t>
      </w:r>
      <w:proofErr w:type="spellEnd"/>
      <w:r w:rsidRPr="006D6C71">
        <w:rPr>
          <w:rFonts w:ascii="Arial Narrow" w:hAnsi="Arial Narrow"/>
          <w:i/>
          <w:sz w:val="24"/>
          <w:szCs w:val="24"/>
        </w:rPr>
        <w:t>)</w:t>
      </w:r>
    </w:p>
    <w:p w14:paraId="3E99765A" w14:textId="77777777" w:rsidR="00CD5375" w:rsidRPr="006D6C71" w:rsidRDefault="00CD5375" w:rsidP="00CD537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sz w:val="24"/>
          <w:szCs w:val="24"/>
          <w:u w:val="single"/>
        </w:rPr>
        <w:t xml:space="preserve">reprezentowany przez:   </w:t>
      </w:r>
      <w:r w:rsidRPr="006D6C71">
        <w:rPr>
          <w:rFonts w:ascii="Arial Narrow" w:hAnsi="Arial Narrow"/>
          <w:sz w:val="24"/>
          <w:szCs w:val="24"/>
        </w:rPr>
        <w:t>…………………………………</w:t>
      </w:r>
    </w:p>
    <w:p w14:paraId="205E2D45" w14:textId="77777777" w:rsidR="00CD5375" w:rsidRPr="006D6C71" w:rsidRDefault="00CD5375" w:rsidP="00CD5375">
      <w:pPr>
        <w:spacing w:after="120" w:line="276" w:lineRule="auto"/>
        <w:ind w:right="4534"/>
        <w:rPr>
          <w:rFonts w:ascii="Arial Narrow" w:hAnsi="Arial Narrow"/>
          <w:i/>
          <w:sz w:val="24"/>
          <w:szCs w:val="24"/>
        </w:rPr>
      </w:pPr>
      <w:r w:rsidRPr="006D6C71">
        <w:rPr>
          <w:rFonts w:ascii="Arial Narrow" w:hAnsi="Arial Narrow"/>
          <w:i/>
          <w:sz w:val="24"/>
          <w:szCs w:val="24"/>
        </w:rPr>
        <w:t xml:space="preserve"> (imię, nazwisko, stanowisko podstawa do reprezentacji)</w:t>
      </w:r>
    </w:p>
    <w:p w14:paraId="57FB69FC" w14:textId="77777777" w:rsidR="00CD5375" w:rsidRPr="006D6C71" w:rsidRDefault="00CD5375" w:rsidP="00CD5375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631DD20B" w14:textId="77777777" w:rsidR="00CD5375" w:rsidRPr="006D6C71" w:rsidRDefault="00CD5375" w:rsidP="00CD5375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0A0FE69C" w14:textId="77777777" w:rsidR="00CD5375" w:rsidRPr="006D6C71" w:rsidRDefault="00CD5375" w:rsidP="00CD5375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6D6C71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14:paraId="1F0EB6C1" w14:textId="77777777" w:rsidR="00CD5375" w:rsidRPr="006D6C71" w:rsidRDefault="00CD5375" w:rsidP="00CD5375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D6C71">
        <w:rPr>
          <w:rFonts w:ascii="Arial Narrow" w:hAnsi="Arial Narrow" w:cs="Arial"/>
          <w:b/>
          <w:sz w:val="24"/>
          <w:szCs w:val="24"/>
        </w:rPr>
        <w:t>składane na podstawie art. 125 ust. 1 ustawy z dnia 11 września 2019 r.</w:t>
      </w:r>
    </w:p>
    <w:p w14:paraId="1285D9EA" w14:textId="77777777" w:rsidR="00CD5375" w:rsidRPr="006D6C71" w:rsidRDefault="00CD5375" w:rsidP="00CD5375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D6C71">
        <w:rPr>
          <w:rFonts w:ascii="Arial Narrow" w:hAnsi="Arial Narrow" w:cs="Arial"/>
          <w:b/>
          <w:sz w:val="24"/>
          <w:szCs w:val="24"/>
        </w:rPr>
        <w:t xml:space="preserve"> Prawo zamówień publicznych (dalej jako: ustawa </w:t>
      </w:r>
      <w:proofErr w:type="spellStart"/>
      <w:r w:rsidRPr="006D6C71">
        <w:rPr>
          <w:rFonts w:ascii="Arial Narrow" w:hAnsi="Arial Narrow" w:cs="Arial"/>
          <w:b/>
          <w:sz w:val="24"/>
          <w:szCs w:val="24"/>
        </w:rPr>
        <w:t>Pzp</w:t>
      </w:r>
      <w:proofErr w:type="spellEnd"/>
      <w:r w:rsidRPr="006D6C71">
        <w:rPr>
          <w:rFonts w:ascii="Arial Narrow" w:hAnsi="Arial Narrow" w:cs="Arial"/>
          <w:b/>
          <w:sz w:val="24"/>
          <w:szCs w:val="24"/>
        </w:rPr>
        <w:t xml:space="preserve">), </w:t>
      </w:r>
    </w:p>
    <w:p w14:paraId="3405AAA5" w14:textId="77777777" w:rsidR="00CD5375" w:rsidRPr="006D6C71" w:rsidRDefault="00CD5375" w:rsidP="00CD5375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6D6C71">
        <w:rPr>
          <w:rFonts w:ascii="Arial Narrow" w:hAnsi="Arial Narrow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58703E1A" w14:textId="77777777" w:rsidR="00CD5375" w:rsidRPr="006D6C71" w:rsidRDefault="00CD5375" w:rsidP="00CD5375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650B5431" w14:textId="77CAF356" w:rsidR="00CD5375" w:rsidRPr="006D6C71" w:rsidRDefault="00CD5375" w:rsidP="00893262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6D6C71">
        <w:rPr>
          <w:rFonts w:ascii="Arial Narrow" w:hAnsi="Arial Narrow" w:cs="Arial"/>
          <w:sz w:val="24"/>
          <w:szCs w:val="24"/>
        </w:rPr>
        <w:t xml:space="preserve">Na potrzeby postępowania o udzielenie zamówienia publicznego pn. </w:t>
      </w:r>
      <w:r w:rsidR="00CB7117" w:rsidRPr="00CB7117">
        <w:rPr>
          <w:rFonts w:ascii="Arial Narrow" w:eastAsia="Calibri" w:hAnsi="Arial Narrow" w:cs="Tahoma"/>
          <w:b/>
          <w:bCs/>
          <w:sz w:val="24"/>
          <w:szCs w:val="24"/>
        </w:rPr>
        <w:t>Sukcesywną dostawę papieru ksero A4</w:t>
      </w:r>
      <w:r w:rsidRPr="001202F0">
        <w:rPr>
          <w:rFonts w:ascii="Arial Narrow" w:eastAsia="Calibri" w:hAnsi="Arial Narrow" w:cs="Tahoma"/>
          <w:b/>
          <w:bCs/>
          <w:sz w:val="24"/>
          <w:szCs w:val="24"/>
        </w:rPr>
        <w:t xml:space="preserve"> </w:t>
      </w:r>
      <w:r>
        <w:rPr>
          <w:rFonts w:ascii="Arial Narrow" w:eastAsia="Verdana" w:hAnsi="Arial Narrow" w:cs="Arial"/>
          <w:color w:val="000000" w:themeColor="text1"/>
          <w:sz w:val="24"/>
          <w:szCs w:val="24"/>
        </w:rPr>
        <w:t>(</w:t>
      </w:r>
      <w:r w:rsidRPr="001202F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TPm-</w:t>
      </w:r>
      <w:r w:rsidR="00CB7117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106</w:t>
      </w:r>
      <w:r w:rsidRPr="001202F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/22</w:t>
      </w:r>
      <w:r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)</w:t>
      </w:r>
      <w:r w:rsidRPr="001202F0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, </w:t>
      </w:r>
      <w:r w:rsidRPr="006D6C71">
        <w:rPr>
          <w:rFonts w:ascii="Arial Narrow" w:hAnsi="Arial Narrow" w:cs="Arial"/>
          <w:sz w:val="24"/>
          <w:szCs w:val="24"/>
        </w:rPr>
        <w:t>z pełną świadomością konsekwencji wprowadzenia zamawiającego w błąd przy przedstawianiu informacji oświadczam, że:</w:t>
      </w:r>
    </w:p>
    <w:p w14:paraId="7EA9D974" w14:textId="77777777" w:rsidR="00CD5375" w:rsidRPr="006D6C71" w:rsidRDefault="00CD5375" w:rsidP="00CD5375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508286E" w14:textId="77777777" w:rsidR="00CD5375" w:rsidRPr="006D6C71" w:rsidRDefault="00CD5375" w:rsidP="00CD5375">
      <w:pPr>
        <w:spacing w:after="12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6D6C71">
        <w:rPr>
          <w:rFonts w:ascii="Arial Narrow" w:hAnsi="Arial Narrow" w:cs="Arial"/>
          <w:sz w:val="24"/>
          <w:szCs w:val="24"/>
        </w:rPr>
        <w:t>spełniam warunki udziału w postępowaniu określone przez Zamawiającego w pkt 18.1 SWZ.</w:t>
      </w:r>
    </w:p>
    <w:p w14:paraId="3503F661" w14:textId="77777777" w:rsidR="00CD5375" w:rsidRPr="006D6C71" w:rsidRDefault="00CD5375" w:rsidP="00CD5375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740FA8B9" w14:textId="77777777" w:rsidR="00CD5375" w:rsidRPr="006D6C71" w:rsidRDefault="00CD5375" w:rsidP="00CD5375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6D6C71">
        <w:rPr>
          <w:rFonts w:ascii="Arial Narrow" w:hAnsi="Arial Narrow" w:cs="Arial"/>
          <w:sz w:val="24"/>
          <w:szCs w:val="24"/>
        </w:rPr>
        <w:t xml:space="preserve">…………….……. </w:t>
      </w:r>
      <w:r w:rsidRPr="006D6C71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6D6C71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14:paraId="17C8B7F9" w14:textId="77777777" w:rsidR="00CD5375" w:rsidRPr="00FF4480" w:rsidRDefault="00CD5375" w:rsidP="00CD5375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  <w:t xml:space="preserve">           </w:t>
      </w:r>
    </w:p>
    <w:p w14:paraId="0A467B31" w14:textId="77777777" w:rsidR="00CD5375" w:rsidRPr="00FF4480" w:rsidRDefault="00CD5375" w:rsidP="00CD5375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 xml:space="preserve">Formularz należy złożyć w formie elektronicznej </w:t>
      </w: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  (kwalifikowany podpis elektroniczny)                 </w:t>
      </w: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lub w postaci elektronicznej opatrzonej </w:t>
      </w: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podpisem zaufanym lub podpisem osobistym</w:t>
      </w:r>
    </w:p>
    <w:p w14:paraId="4CF0AEF6" w14:textId="77777777" w:rsidR="00CD5375" w:rsidRDefault="00CD5375" w:rsidP="00CD5375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4874FAFE" w14:textId="77777777" w:rsidR="00CD5375" w:rsidRDefault="00CD5375" w:rsidP="00CD5375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4ACDC421" w14:textId="3FE34DDB" w:rsidR="00CD5375" w:rsidRDefault="00CD5375" w:rsidP="00CD5375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0E2EA2C1" w14:textId="3FE62FEA" w:rsidR="00BF0DFF" w:rsidRDefault="00BF0DFF" w:rsidP="00CD5375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7CC8FFA4" w14:textId="46043C66" w:rsidR="00CB7117" w:rsidRDefault="00CB7117" w:rsidP="00CD5375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2B8DFEC8" w14:textId="77777777" w:rsidR="00CB7117" w:rsidRDefault="00CB7117" w:rsidP="00CD5375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3DFD55E" w14:textId="77777777" w:rsidR="00BF0DFF" w:rsidRDefault="00BF0DFF" w:rsidP="00CD5375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774FEAF1" w14:textId="77777777" w:rsidR="00CD5375" w:rsidRPr="00454080" w:rsidRDefault="00CD5375" w:rsidP="00CD537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  <w:sz w:val="24"/>
          <w:szCs w:val="24"/>
        </w:rPr>
      </w:pPr>
      <w:r w:rsidRPr="00454080">
        <w:rPr>
          <w:rFonts w:ascii="Arial Narrow" w:hAnsi="Arial Narrow"/>
          <w:b/>
          <w:sz w:val="24"/>
          <w:szCs w:val="24"/>
        </w:rPr>
        <w:lastRenderedPageBreak/>
        <w:t>Załącznik nr 4 do SWZ</w:t>
      </w:r>
    </w:p>
    <w:p w14:paraId="4FF515DD" w14:textId="77777777" w:rsidR="00CD5375" w:rsidRPr="00226F30" w:rsidRDefault="00CD5375" w:rsidP="00CD537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85491EF" w14:textId="77777777" w:rsidR="00CD5375" w:rsidRDefault="00CD5375" w:rsidP="00CD537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2F6F3EB7" w14:textId="77777777" w:rsidR="00CD5375" w:rsidRPr="00226F30" w:rsidRDefault="00CD5375" w:rsidP="00CD537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59C5B17E" w14:textId="77777777" w:rsidR="00CD5375" w:rsidRPr="00226F30" w:rsidRDefault="00CD5375" w:rsidP="00CD537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03725C3" w14:textId="77777777" w:rsidR="00CD5375" w:rsidRPr="00226F30" w:rsidRDefault="00CD5375" w:rsidP="00CD537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226F30">
        <w:rPr>
          <w:rFonts w:ascii="Arial Narrow" w:hAnsi="Arial Narrow"/>
        </w:rPr>
        <w:t>.............................................</w:t>
      </w:r>
      <w:r w:rsidRPr="00226F30">
        <w:rPr>
          <w:rFonts w:ascii="Arial Narrow" w:hAnsi="Arial Narrow"/>
        </w:rPr>
        <w:tab/>
        <w:t xml:space="preserve">   </w:t>
      </w:r>
      <w:r w:rsidRPr="00226F30">
        <w:rPr>
          <w:rFonts w:ascii="Arial Narrow" w:hAnsi="Arial Narrow"/>
        </w:rPr>
        <w:tab/>
      </w:r>
      <w:r w:rsidRPr="00226F30">
        <w:rPr>
          <w:rFonts w:ascii="Arial Narrow" w:hAnsi="Arial Narrow"/>
        </w:rPr>
        <w:tab/>
      </w:r>
      <w:r w:rsidRPr="00226F30">
        <w:rPr>
          <w:rFonts w:ascii="Arial Narrow" w:hAnsi="Arial Narrow"/>
        </w:rPr>
        <w:tab/>
      </w:r>
      <w:r w:rsidRPr="00226F30">
        <w:rPr>
          <w:rFonts w:ascii="Arial Narrow" w:hAnsi="Arial Narrow"/>
        </w:rPr>
        <w:tab/>
      </w:r>
      <w:r w:rsidRPr="00226F30">
        <w:rPr>
          <w:rFonts w:ascii="Arial Narrow" w:hAnsi="Arial Narrow"/>
        </w:rPr>
        <w:tab/>
        <w:t xml:space="preserve">       ................................</w:t>
      </w:r>
    </w:p>
    <w:p w14:paraId="2EB06E67" w14:textId="77777777" w:rsidR="00CD5375" w:rsidRPr="00226F30" w:rsidRDefault="00CD5375" w:rsidP="00CD537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226F30">
        <w:rPr>
          <w:rFonts w:ascii="Arial Narrow" w:hAnsi="Arial Narrow"/>
        </w:rPr>
        <w:t>(Nazwa i adres wykonawcy)</w:t>
      </w:r>
      <w:r w:rsidRPr="00226F30">
        <w:rPr>
          <w:rFonts w:ascii="Arial Narrow" w:hAnsi="Arial Narrow"/>
        </w:rPr>
        <w:tab/>
      </w:r>
      <w:r w:rsidRPr="00226F30">
        <w:rPr>
          <w:rFonts w:ascii="Arial Narrow" w:hAnsi="Arial Narrow"/>
        </w:rPr>
        <w:tab/>
      </w:r>
      <w:r w:rsidRPr="00226F30">
        <w:rPr>
          <w:rFonts w:ascii="Arial Narrow" w:hAnsi="Arial Narrow"/>
        </w:rPr>
        <w:tab/>
      </w:r>
      <w:r w:rsidRPr="00226F30">
        <w:rPr>
          <w:rFonts w:ascii="Arial Narrow" w:hAnsi="Arial Narrow"/>
        </w:rPr>
        <w:tab/>
      </w:r>
      <w:r w:rsidRPr="00226F30">
        <w:rPr>
          <w:rFonts w:ascii="Arial Narrow" w:hAnsi="Arial Narrow"/>
        </w:rPr>
        <w:tab/>
      </w:r>
      <w:r w:rsidRPr="00226F30">
        <w:rPr>
          <w:rFonts w:ascii="Arial Narrow" w:hAnsi="Arial Narrow"/>
        </w:rPr>
        <w:tab/>
        <w:t xml:space="preserve">       (miejscowość, data)</w:t>
      </w:r>
    </w:p>
    <w:p w14:paraId="4188209D" w14:textId="77777777" w:rsidR="00CD5375" w:rsidRPr="00226F30" w:rsidRDefault="00CD5375" w:rsidP="00CD537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226F30">
        <w:rPr>
          <w:rFonts w:ascii="Arial Narrow" w:hAnsi="Arial Narrow"/>
          <w:b/>
          <w:i/>
        </w:rPr>
        <w:tab/>
      </w:r>
      <w:r w:rsidRPr="00226F30">
        <w:rPr>
          <w:rFonts w:ascii="Arial Narrow" w:hAnsi="Arial Narrow"/>
          <w:b/>
          <w:i/>
        </w:rPr>
        <w:tab/>
      </w:r>
    </w:p>
    <w:p w14:paraId="1E57ED8C" w14:textId="77777777" w:rsidR="00CD5375" w:rsidRPr="00226F30" w:rsidRDefault="00CD5375" w:rsidP="00CD537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2E40C46A" w14:textId="77777777" w:rsidR="00CD5375" w:rsidRPr="00226F30" w:rsidRDefault="00CD5375" w:rsidP="00CD5375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226F30">
        <w:rPr>
          <w:rFonts w:ascii="Arial Narrow" w:hAnsi="Arial Narrow"/>
          <w:b/>
          <w:i/>
        </w:rPr>
        <w:tab/>
      </w:r>
      <w:r w:rsidRPr="00226F30">
        <w:rPr>
          <w:rFonts w:ascii="Arial Narrow" w:hAnsi="Arial Narrow"/>
          <w:b/>
          <w:i/>
        </w:rPr>
        <w:tab/>
      </w:r>
      <w:r w:rsidRPr="00226F30">
        <w:rPr>
          <w:rFonts w:ascii="Arial Narrow" w:hAnsi="Arial Narrow"/>
          <w:b/>
          <w:i/>
        </w:rPr>
        <w:tab/>
      </w:r>
      <w:r w:rsidRPr="00226F30">
        <w:rPr>
          <w:rFonts w:ascii="Arial Narrow" w:hAnsi="Arial Narrow"/>
          <w:b/>
          <w:i/>
        </w:rPr>
        <w:tab/>
      </w:r>
    </w:p>
    <w:p w14:paraId="05BBE4F6" w14:textId="77777777" w:rsidR="00CD5375" w:rsidRPr="00226F30" w:rsidRDefault="00CD5375" w:rsidP="00CD5375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226F30">
        <w:rPr>
          <w:rFonts w:ascii="Arial Narrow" w:hAnsi="Arial Narrow"/>
          <w:b/>
        </w:rPr>
        <w:t>O</w:t>
      </w:r>
      <w:r w:rsidRPr="00226F30">
        <w:rPr>
          <w:rFonts w:ascii="Arial Narrow" w:hAnsi="Arial Narrow"/>
          <w:b/>
          <w:bCs/>
        </w:rPr>
        <w:t>świadczenie o przynależności do grupy kapitałowej</w:t>
      </w:r>
    </w:p>
    <w:p w14:paraId="144B6BAA" w14:textId="77777777" w:rsidR="00CD5375" w:rsidRPr="00226F30" w:rsidRDefault="00CD5375" w:rsidP="00CD5375">
      <w:pPr>
        <w:spacing w:after="0" w:line="240" w:lineRule="auto"/>
        <w:rPr>
          <w:rFonts w:ascii="Arial Narrow" w:hAnsi="Arial Narrow"/>
          <w:b/>
          <w:bCs/>
        </w:rPr>
      </w:pPr>
    </w:p>
    <w:p w14:paraId="2C6E1860" w14:textId="1DF3C70A" w:rsidR="00CD5375" w:rsidRPr="00226F30" w:rsidRDefault="00CD5375" w:rsidP="00CD5375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226F30">
        <w:rPr>
          <w:rFonts w:ascii="Arial Narrow" w:hAnsi="Arial Narrow"/>
        </w:rPr>
        <w:t xml:space="preserve">Przystępując do udziału w postępowaniu o udzielenie zamówienia publicznego w trybie podstawowym </w:t>
      </w:r>
      <w:r w:rsidR="00CB7117">
        <w:rPr>
          <w:rFonts w:ascii="Arial Narrow" w:hAnsi="Arial Narrow"/>
        </w:rPr>
        <w:br/>
      </w:r>
      <w:r w:rsidRPr="00226F30">
        <w:rPr>
          <w:rFonts w:ascii="Arial Narrow" w:hAnsi="Arial Narrow"/>
        </w:rPr>
        <w:t>pn</w:t>
      </w:r>
      <w:r w:rsidR="00893262">
        <w:rPr>
          <w:rFonts w:ascii="Arial Narrow" w:hAnsi="Arial Narrow"/>
        </w:rPr>
        <w:t xml:space="preserve">. </w:t>
      </w:r>
      <w:r w:rsidR="00CB7117" w:rsidRPr="00CB7117">
        <w:rPr>
          <w:rFonts w:ascii="Arial Narrow" w:eastAsia="Times New Roman" w:hAnsi="Arial Narrow" w:cstheme="minorHAnsi"/>
          <w:b/>
          <w:bCs/>
          <w:lang w:eastAsia="pl-PL"/>
        </w:rPr>
        <w:t>Sukcesywną dostawę papieru ksero A4</w:t>
      </w:r>
      <w:r w:rsidRPr="001202F0">
        <w:rPr>
          <w:rFonts w:ascii="Arial Narrow" w:eastAsia="Calibri" w:hAnsi="Arial Narrow" w:cs="Tahoma"/>
          <w:b/>
          <w:bCs/>
          <w:sz w:val="24"/>
          <w:szCs w:val="24"/>
        </w:rPr>
        <w:t xml:space="preserve"> </w:t>
      </w:r>
      <w:r>
        <w:rPr>
          <w:rFonts w:ascii="Arial Narrow" w:eastAsia="Verdana" w:hAnsi="Arial Narrow" w:cs="Arial"/>
          <w:color w:val="000000" w:themeColor="text1"/>
          <w:sz w:val="24"/>
          <w:szCs w:val="24"/>
        </w:rPr>
        <w:t>(</w:t>
      </w:r>
      <w:r w:rsidRPr="001202F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TPm-</w:t>
      </w:r>
      <w:r w:rsidR="00CB7117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106</w:t>
      </w:r>
      <w:r w:rsidRPr="001202F0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/22</w:t>
      </w:r>
      <w:r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)</w:t>
      </w:r>
      <w:r w:rsidRPr="001202F0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, </w:t>
      </w:r>
      <w:r w:rsidRPr="00226F30">
        <w:rPr>
          <w:rFonts w:ascii="Arial Narrow" w:hAnsi="Arial Narrow"/>
        </w:rPr>
        <w:t>informuję, że:</w:t>
      </w:r>
    </w:p>
    <w:p w14:paraId="16A9D685" w14:textId="77777777" w:rsidR="00CD5375" w:rsidRPr="00226F30" w:rsidRDefault="00CD5375" w:rsidP="00CD5375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0C977646" w14:textId="77777777" w:rsidR="00CD5375" w:rsidRPr="00226F30" w:rsidRDefault="00CD5375" w:rsidP="00512E4A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226F30">
        <w:rPr>
          <w:rFonts w:ascii="Arial Narrow" w:hAnsi="Arial Narrow"/>
        </w:rPr>
        <w:t xml:space="preserve">Nie należę do żadnej grupy kapitałowej </w:t>
      </w:r>
      <w:bookmarkStart w:id="3" w:name="_Hlk63158945"/>
      <w:r w:rsidRPr="00226F30">
        <w:rPr>
          <w:rFonts w:ascii="Arial Narrow" w:hAnsi="Arial Narrow"/>
          <w:b/>
          <w:bCs/>
        </w:rPr>
        <w:t>*)</w:t>
      </w:r>
      <w:bookmarkEnd w:id="3"/>
    </w:p>
    <w:p w14:paraId="29A1199F" w14:textId="77777777" w:rsidR="00CD5375" w:rsidRPr="00226F30" w:rsidRDefault="00CD5375" w:rsidP="00CD5375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2460B976" w14:textId="77777777" w:rsidR="00CD5375" w:rsidRPr="00226F30" w:rsidRDefault="00CD5375" w:rsidP="00512E4A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226F30">
        <w:rPr>
          <w:rFonts w:ascii="Arial Narrow" w:hAnsi="Arial Narrow"/>
        </w:rPr>
        <w:t>Nie należę do tej samej grupy kapitałowej w rozumieniu ustawy z dnia 16 lutego 2007 r. o ochronie konkurencji i konsumentów (Dz. U. z 2021 r. poz. 275), z innym wykonawcą, który złożył odrębną ofertę/ ofertę częściową</w:t>
      </w:r>
      <w:r w:rsidRPr="00226F30">
        <w:rPr>
          <w:rFonts w:ascii="Arial Narrow" w:hAnsi="Arial Narrow"/>
          <w:b/>
          <w:bCs/>
        </w:rPr>
        <w:t xml:space="preserve"> *)</w:t>
      </w:r>
    </w:p>
    <w:p w14:paraId="2DB7AF65" w14:textId="77777777" w:rsidR="00CD5375" w:rsidRPr="00226F30" w:rsidRDefault="00CD5375" w:rsidP="00CD5375">
      <w:pPr>
        <w:spacing w:after="0" w:line="240" w:lineRule="auto"/>
        <w:ind w:left="709" w:hanging="425"/>
        <w:rPr>
          <w:rFonts w:ascii="Arial Narrow" w:hAnsi="Arial Narrow"/>
        </w:rPr>
      </w:pPr>
    </w:p>
    <w:p w14:paraId="7AD09320" w14:textId="77777777" w:rsidR="00CD5375" w:rsidRPr="00226F30" w:rsidRDefault="00CD5375" w:rsidP="00512E4A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226F30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226F30">
        <w:rPr>
          <w:rFonts w:ascii="Arial Narrow" w:hAnsi="Arial Narrow"/>
          <w:b/>
          <w:bCs/>
        </w:rPr>
        <w:t xml:space="preserve"> *)</w:t>
      </w:r>
    </w:p>
    <w:p w14:paraId="2EA91FDF" w14:textId="77777777" w:rsidR="00CD5375" w:rsidRPr="00226F30" w:rsidRDefault="00CD5375" w:rsidP="00CD5375">
      <w:pPr>
        <w:spacing w:after="0" w:line="240" w:lineRule="auto"/>
        <w:ind w:left="284" w:firstLine="425"/>
        <w:rPr>
          <w:rFonts w:ascii="Arial Narrow" w:hAnsi="Arial Narrow"/>
        </w:rPr>
      </w:pPr>
      <w:r w:rsidRPr="00226F30">
        <w:rPr>
          <w:rFonts w:ascii="Arial Narrow" w:hAnsi="Arial Narrow"/>
        </w:rPr>
        <w:t>1)………………………………………………………………………………………………</w:t>
      </w:r>
    </w:p>
    <w:p w14:paraId="2938818F" w14:textId="77777777" w:rsidR="00CD5375" w:rsidRPr="00226F30" w:rsidRDefault="00CD5375" w:rsidP="00CD5375">
      <w:pPr>
        <w:spacing w:after="0" w:line="240" w:lineRule="auto"/>
        <w:ind w:left="284" w:firstLine="425"/>
        <w:rPr>
          <w:rFonts w:ascii="Arial Narrow" w:hAnsi="Arial Narrow"/>
        </w:rPr>
      </w:pPr>
      <w:r w:rsidRPr="00226F30">
        <w:rPr>
          <w:rFonts w:ascii="Arial Narrow" w:hAnsi="Arial Narrow"/>
        </w:rPr>
        <w:t>2)………………………………………………………………………………………………</w:t>
      </w:r>
    </w:p>
    <w:p w14:paraId="77CF12BA" w14:textId="77777777" w:rsidR="00CD5375" w:rsidRPr="00226F30" w:rsidRDefault="00CD5375" w:rsidP="00CD5375">
      <w:pPr>
        <w:spacing w:after="0" w:line="240" w:lineRule="auto"/>
        <w:ind w:left="284"/>
        <w:rPr>
          <w:rFonts w:ascii="Arial Narrow" w:hAnsi="Arial Narrow"/>
        </w:rPr>
      </w:pPr>
      <w:r w:rsidRPr="00226F30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5E0E6A38" w14:textId="77777777" w:rsidR="00CD5375" w:rsidRPr="00226F30" w:rsidRDefault="00CD5375" w:rsidP="00CD5375">
      <w:pPr>
        <w:spacing w:after="0" w:line="240" w:lineRule="auto"/>
        <w:ind w:left="284" w:firstLine="425"/>
        <w:rPr>
          <w:rFonts w:ascii="Arial Narrow" w:hAnsi="Arial Narrow"/>
        </w:rPr>
      </w:pPr>
      <w:r w:rsidRPr="00226F30">
        <w:rPr>
          <w:rFonts w:ascii="Arial Narrow" w:hAnsi="Arial Narrow"/>
        </w:rPr>
        <w:t>1)………………………………………………………………………………………………</w:t>
      </w:r>
    </w:p>
    <w:p w14:paraId="6A0DE1E6" w14:textId="77777777" w:rsidR="00CD5375" w:rsidRPr="00226F30" w:rsidRDefault="00CD5375" w:rsidP="00CD5375">
      <w:pPr>
        <w:spacing w:after="0" w:line="240" w:lineRule="auto"/>
        <w:ind w:left="284" w:firstLine="425"/>
        <w:rPr>
          <w:rFonts w:ascii="Arial Narrow" w:hAnsi="Arial Narrow"/>
        </w:rPr>
      </w:pPr>
      <w:r w:rsidRPr="00226F30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1A0228D" w14:textId="77777777" w:rsidR="00CD5375" w:rsidRPr="00226F30" w:rsidRDefault="00CD5375" w:rsidP="00CD537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226F30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675A4793" w14:textId="77777777" w:rsidR="00CD5375" w:rsidRPr="00226F30" w:rsidRDefault="00CD5375" w:rsidP="00CD537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0D78AFC4" w14:textId="77777777" w:rsidR="00CD5375" w:rsidRPr="00226F30" w:rsidRDefault="00CD5375" w:rsidP="00CD5375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226F30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69FBB21D" w14:textId="77777777" w:rsidR="00CD5375" w:rsidRPr="00BE0796" w:rsidRDefault="00CD5375" w:rsidP="00CD537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7ED0069" w14:textId="77777777" w:rsidR="00CD5375" w:rsidRPr="00AE0956" w:rsidRDefault="00CD5375" w:rsidP="00CD537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AE095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5A35C257" w14:textId="77777777" w:rsidR="00CD5375" w:rsidRPr="00AE0956" w:rsidRDefault="00CD5375" w:rsidP="00CD537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AE095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5B6D69BB" w14:textId="77777777" w:rsidR="00CD5375" w:rsidRPr="00AE0956" w:rsidRDefault="00CD5375" w:rsidP="00CD537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AE095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0F7E1AE1" w14:textId="77777777" w:rsidR="00CD5375" w:rsidRPr="00AE0956" w:rsidRDefault="00CD5375" w:rsidP="00CD5375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AE095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73D9EB73" w14:textId="77777777" w:rsidR="00CD5375" w:rsidRPr="00AE0956" w:rsidRDefault="00CD5375" w:rsidP="00CD5375">
      <w:pPr>
        <w:spacing w:after="0" w:line="240" w:lineRule="auto"/>
        <w:rPr>
          <w:rFonts w:ascii="Arial Narrow" w:hAnsi="Arial Narrow"/>
        </w:rPr>
      </w:pPr>
    </w:p>
    <w:p w14:paraId="0A2A8016" w14:textId="77777777" w:rsidR="00CD5375" w:rsidRPr="00BE0796" w:rsidRDefault="00CD5375" w:rsidP="00CD5375">
      <w:pPr>
        <w:pStyle w:val="Tytu"/>
        <w:spacing w:after="120" w:line="276" w:lineRule="auto"/>
        <w:jc w:val="left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4"/>
          <w:szCs w:val="24"/>
        </w:rPr>
        <w:tab/>
      </w:r>
      <w:r w:rsidRPr="00BE0796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                                               </w:t>
      </w:r>
    </w:p>
    <w:p w14:paraId="1B806F49" w14:textId="35A4F71D" w:rsidR="00CD5375" w:rsidRDefault="00CD5375" w:rsidP="00CD537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4A8ED27" w14:textId="2F9EADF0" w:rsidR="001703D6" w:rsidRDefault="001703D6" w:rsidP="00CD537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75838F93" w14:textId="5327EDDE" w:rsidR="001703D6" w:rsidRDefault="001703D6" w:rsidP="00CD537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3DDD340B" w14:textId="77777777" w:rsidR="001703D6" w:rsidRDefault="001703D6" w:rsidP="00CD537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293A0C34" w14:textId="2C27926B" w:rsidR="00CD5375" w:rsidRDefault="00CD5375" w:rsidP="00CD537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0528DDCE" w14:textId="0BD1CD87" w:rsidR="00CB7117" w:rsidRDefault="00CB7117" w:rsidP="00CD537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0AC67589" w14:textId="77777777" w:rsidR="00CB7117" w:rsidRDefault="00CB7117" w:rsidP="00CD537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32F2E1B6" w14:textId="77777777" w:rsidR="00CD5375" w:rsidRDefault="00CD5375" w:rsidP="00CD537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FA4699F" w14:textId="77777777" w:rsidR="001703D6" w:rsidRPr="00F42849" w:rsidRDefault="001703D6" w:rsidP="001703D6">
      <w:pPr>
        <w:spacing w:after="120" w:line="276" w:lineRule="auto"/>
        <w:ind w:right="-387"/>
        <w:jc w:val="right"/>
        <w:rPr>
          <w:rFonts w:ascii="Arial Narrow" w:hAnsi="Arial Narrow" w:cs="Times New Roman"/>
          <w:b/>
          <w:sz w:val="24"/>
          <w:szCs w:val="24"/>
        </w:rPr>
      </w:pPr>
      <w:r w:rsidRPr="00F42849">
        <w:rPr>
          <w:rFonts w:ascii="Arial Narrow" w:hAnsi="Arial Narrow" w:cs="Times New Roman"/>
          <w:b/>
          <w:sz w:val="24"/>
          <w:szCs w:val="24"/>
        </w:rPr>
        <w:lastRenderedPageBreak/>
        <w:t>Załącznik nr 5 do SWZ</w:t>
      </w:r>
    </w:p>
    <w:p w14:paraId="509DC620" w14:textId="77777777" w:rsidR="00893262" w:rsidRPr="00857F81" w:rsidRDefault="00893262" w:rsidP="00893262">
      <w:pPr>
        <w:spacing w:after="0" w:line="240" w:lineRule="auto"/>
        <w:jc w:val="center"/>
        <w:rPr>
          <w:rFonts w:ascii="Cambria" w:eastAsia="Times New Roman" w:hAnsi="Cambria" w:cstheme="minorHAnsi"/>
          <w:b/>
          <w:smallCaps/>
          <w:sz w:val="20"/>
          <w:szCs w:val="20"/>
          <w:lang w:eastAsia="pl-PL"/>
        </w:rPr>
      </w:pPr>
    </w:p>
    <w:p w14:paraId="0347CCF8" w14:textId="77777777" w:rsidR="00CB7117" w:rsidRPr="007836A7" w:rsidRDefault="00CB7117" w:rsidP="00CB7117">
      <w:pPr>
        <w:jc w:val="center"/>
        <w:rPr>
          <w:rFonts w:ascii="Arial Narrow" w:hAnsi="Arial Narrow"/>
          <w:sz w:val="24"/>
          <w:szCs w:val="24"/>
        </w:rPr>
      </w:pPr>
    </w:p>
    <w:p w14:paraId="748F09E7" w14:textId="77777777" w:rsidR="00CB7117" w:rsidRPr="007836A7" w:rsidRDefault="00CB7117" w:rsidP="00CB7117">
      <w:pPr>
        <w:pStyle w:val="Tekstpodstawowy"/>
        <w:spacing w:line="259" w:lineRule="auto"/>
        <w:rPr>
          <w:rFonts w:ascii="Arial Narrow" w:hAnsi="Arial Narrow"/>
          <w:szCs w:val="24"/>
        </w:rPr>
      </w:pPr>
      <w:r w:rsidRPr="007836A7">
        <w:rPr>
          <w:rFonts w:ascii="Arial Narrow" w:hAnsi="Arial Narrow"/>
          <w:szCs w:val="24"/>
        </w:rPr>
        <w:t xml:space="preserve"> Nazwa Wykonawcy:…..............................................................................................................</w:t>
      </w:r>
      <w:r w:rsidRPr="007836A7">
        <w:rPr>
          <w:rFonts w:ascii="Arial Narrow" w:hAnsi="Arial Narrow"/>
          <w:szCs w:val="24"/>
        </w:rPr>
        <w:tab/>
      </w:r>
    </w:p>
    <w:p w14:paraId="2E7BCB86" w14:textId="77777777" w:rsidR="00CB7117" w:rsidRPr="007836A7" w:rsidRDefault="00CB7117" w:rsidP="00CB7117">
      <w:pPr>
        <w:jc w:val="both"/>
        <w:rPr>
          <w:rFonts w:ascii="Arial Narrow" w:hAnsi="Arial Narrow"/>
          <w:sz w:val="24"/>
          <w:szCs w:val="24"/>
        </w:rPr>
      </w:pPr>
      <w:r w:rsidRPr="007836A7">
        <w:rPr>
          <w:rFonts w:ascii="Arial Narrow" w:hAnsi="Arial Narrow"/>
          <w:sz w:val="24"/>
          <w:szCs w:val="24"/>
        </w:rPr>
        <w:t>Adres:…....................…..............................................................................................................</w:t>
      </w:r>
      <w:r w:rsidRPr="007836A7">
        <w:rPr>
          <w:rFonts w:ascii="Arial Narrow" w:hAnsi="Arial Narrow"/>
          <w:sz w:val="24"/>
          <w:szCs w:val="24"/>
        </w:rPr>
        <w:tab/>
      </w:r>
      <w:r w:rsidRPr="007836A7">
        <w:rPr>
          <w:rFonts w:ascii="Arial Narrow" w:hAnsi="Arial Narrow"/>
          <w:sz w:val="24"/>
          <w:szCs w:val="24"/>
        </w:rPr>
        <w:tab/>
      </w:r>
      <w:r w:rsidRPr="007836A7">
        <w:rPr>
          <w:rFonts w:ascii="Arial Narrow" w:hAnsi="Arial Narrow"/>
          <w:sz w:val="24"/>
          <w:szCs w:val="24"/>
        </w:rPr>
        <w:tab/>
      </w: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427"/>
        <w:gridCol w:w="1457"/>
        <w:gridCol w:w="1800"/>
        <w:gridCol w:w="1800"/>
        <w:gridCol w:w="1162"/>
        <w:gridCol w:w="1860"/>
      </w:tblGrid>
      <w:tr w:rsidR="00CB7117" w:rsidRPr="007836A7" w14:paraId="23CDFB17" w14:textId="77777777" w:rsidTr="00C479D4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8DBF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CFD3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Zamawiający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99A8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Okres realizacji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B13A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 xml:space="preserve">Nazwa zadania, </w:t>
            </w:r>
          </w:p>
          <w:p w14:paraId="0298C6D4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adres realizacji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74CE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Rodzaj wykonywanych usług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C8C0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Wartość usług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23EC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836A7">
              <w:rPr>
                <w:rFonts w:ascii="Arial Narrow" w:hAnsi="Arial Narrow"/>
                <w:b/>
                <w:sz w:val="24"/>
                <w:szCs w:val="24"/>
              </w:rPr>
              <w:t>Dane kontaktowe Zamawiającego</w:t>
            </w:r>
          </w:p>
        </w:tc>
      </w:tr>
      <w:tr w:rsidR="00CB7117" w:rsidRPr="007836A7" w14:paraId="44D808DF" w14:textId="77777777" w:rsidTr="00C479D4">
        <w:trPr>
          <w:trHeight w:val="20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597A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1.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7908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2.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0E56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B854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6C78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5.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F1E78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6.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CA92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836A7">
              <w:rPr>
                <w:rFonts w:ascii="Arial Narrow" w:hAnsi="Arial Narrow"/>
                <w:i/>
                <w:sz w:val="24"/>
                <w:szCs w:val="24"/>
              </w:rPr>
              <w:t>7.</w:t>
            </w:r>
          </w:p>
        </w:tc>
      </w:tr>
      <w:tr w:rsidR="00CB7117" w:rsidRPr="007836A7" w14:paraId="761A9234" w14:textId="77777777" w:rsidTr="00C479D4">
        <w:trPr>
          <w:trHeight w:val="387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37F1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E5BA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EDDB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C9DF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254A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40FA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B765" w14:textId="77777777" w:rsidR="00CB7117" w:rsidRPr="007836A7" w:rsidRDefault="00CB7117" w:rsidP="00C479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467C009" w14:textId="77777777" w:rsidR="00CB7117" w:rsidRPr="007836A7" w:rsidRDefault="00CB7117" w:rsidP="00CB7117">
      <w:pPr>
        <w:rPr>
          <w:rFonts w:ascii="Arial Narrow" w:hAnsi="Arial Narrow"/>
          <w:sz w:val="24"/>
          <w:szCs w:val="24"/>
        </w:rPr>
      </w:pPr>
    </w:p>
    <w:p w14:paraId="67E24658" w14:textId="77777777" w:rsidR="00893262" w:rsidRPr="009D71FE" w:rsidRDefault="00893262" w:rsidP="00893262">
      <w:pPr>
        <w:tabs>
          <w:tab w:val="num" w:pos="720"/>
        </w:tabs>
        <w:spacing w:after="120" w:line="276" w:lineRule="auto"/>
        <w:ind w:left="4248" w:right="-706"/>
        <w:rPr>
          <w:rFonts w:ascii="Arial Narrow" w:hAnsi="Arial Narrow"/>
        </w:rPr>
      </w:pPr>
      <w:r w:rsidRPr="009D71FE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D71FE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9D71FE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9D71FE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6EB187C4" w14:textId="77777777" w:rsidR="00893262" w:rsidRDefault="00893262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</w:t>
      </w:r>
    </w:p>
    <w:p w14:paraId="2BB25654" w14:textId="77777777" w:rsidR="00893262" w:rsidRDefault="00893262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</w:p>
    <w:p w14:paraId="73A68C2F" w14:textId="77777777" w:rsidR="00893262" w:rsidRDefault="00893262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</w:p>
    <w:p w14:paraId="38FD2186" w14:textId="77777777" w:rsidR="00893262" w:rsidRDefault="00893262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</w:t>
      </w:r>
    </w:p>
    <w:p w14:paraId="1792C9FC" w14:textId="77777777" w:rsidR="00893262" w:rsidRDefault="00893262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</w:p>
    <w:p w14:paraId="52611BF6" w14:textId="77777777" w:rsidR="00893262" w:rsidRDefault="00893262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</w:p>
    <w:p w14:paraId="18448E07" w14:textId="77777777" w:rsidR="00DA2AA0" w:rsidRDefault="00893262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</w:p>
    <w:p w14:paraId="575CE5B4" w14:textId="3B42CFBE" w:rsidR="00893262" w:rsidRDefault="00893262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</w:t>
      </w:r>
    </w:p>
    <w:p w14:paraId="0D2892E7" w14:textId="68986A74" w:rsidR="00CB7117" w:rsidRDefault="00CB7117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</w:p>
    <w:p w14:paraId="3A38C95F" w14:textId="77777777" w:rsidR="00CB7117" w:rsidRDefault="00CB7117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/>
          <w:sz w:val="24"/>
          <w:szCs w:val="24"/>
        </w:rPr>
      </w:pPr>
    </w:p>
    <w:p w14:paraId="21E50355" w14:textId="77777777" w:rsidR="00893262" w:rsidRDefault="00893262" w:rsidP="00893262">
      <w:pPr>
        <w:tabs>
          <w:tab w:val="num" w:pos="720"/>
        </w:tabs>
        <w:spacing w:after="120" w:line="276" w:lineRule="auto"/>
        <w:ind w:right="-706"/>
        <w:jc w:val="center"/>
        <w:rPr>
          <w:rFonts w:ascii="Arial Narrow" w:hAnsi="Arial Narrow" w:cs="Times New Roman"/>
          <w:b/>
          <w:sz w:val="24"/>
          <w:szCs w:val="24"/>
        </w:rPr>
      </w:pPr>
    </w:p>
    <w:sectPr w:rsidR="00893262" w:rsidSect="00635614">
      <w:footerReference w:type="default" r:id="rId9"/>
      <w:headerReference w:type="first" r:id="rId10"/>
      <w:footerReference w:type="first" r:id="rId11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63B5" w14:textId="77777777" w:rsidR="00C479D4" w:rsidRDefault="00C479D4" w:rsidP="00260BF7">
      <w:pPr>
        <w:spacing w:after="0" w:line="240" w:lineRule="auto"/>
      </w:pPr>
      <w:r>
        <w:separator/>
      </w:r>
    </w:p>
  </w:endnote>
  <w:endnote w:type="continuationSeparator" w:id="0">
    <w:p w14:paraId="510071C2" w14:textId="77777777" w:rsidR="00C479D4" w:rsidRDefault="00C479D4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3135" w14:textId="70911259" w:rsidR="00C479D4" w:rsidRPr="00C20B1A" w:rsidRDefault="00C479D4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 xml:space="preserve">Justyna Bittner-Dobak </w:t>
    </w:r>
    <w:r w:rsidRPr="00F96BBF">
      <w:rPr>
        <w:rFonts w:cs="Verdana"/>
        <w:i/>
        <w:sz w:val="14"/>
        <w:szCs w:val="16"/>
        <w:lang w:eastAsia="zh-CN"/>
      </w:rPr>
      <w:t xml:space="preserve"> </w:t>
    </w:r>
    <w:r>
      <w:rPr>
        <w:rFonts w:cs="Verdana"/>
        <w:i/>
        <w:sz w:val="14"/>
        <w:szCs w:val="16"/>
        <w:lang w:eastAsia="zh-CN"/>
      </w:rPr>
      <w:t xml:space="preserve"> </w:t>
    </w:r>
  </w:p>
  <w:p w14:paraId="49EA68BD" w14:textId="77777777" w:rsidR="00C479D4" w:rsidRPr="00537E78" w:rsidRDefault="00C479D4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537E78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537E78">
        <w:rPr>
          <w:rStyle w:val="Hipercze"/>
          <w:rFonts w:asciiTheme="minorHAnsi" w:hAnsiTheme="minorHAnsi" w:cs="Verdana"/>
          <w:i/>
          <w:sz w:val="14"/>
          <w:szCs w:val="16"/>
          <w:lang w:eastAsia="zh-CN"/>
        </w:rPr>
        <w:t>dzp@ump.edu.pl</w:t>
      </w:r>
    </w:hyperlink>
  </w:p>
  <w:p w14:paraId="01BE9AFA" w14:textId="4B5EC68D" w:rsidR="00C479D4" w:rsidRPr="00F96BBF" w:rsidRDefault="00C479D4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199" w14:textId="33E21FDD" w:rsidR="00C479D4" w:rsidRPr="00C20B1A" w:rsidRDefault="00C479D4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  <w:r w:rsidRPr="00F96BBF">
      <w:rPr>
        <w:rFonts w:cs="Verdana"/>
        <w:i/>
        <w:sz w:val="14"/>
        <w:szCs w:val="16"/>
        <w:lang w:eastAsia="zh-CN"/>
      </w:rPr>
      <w:t xml:space="preserve"> </w:t>
    </w:r>
    <w:r>
      <w:rPr>
        <w:rFonts w:cs="Verdana"/>
        <w:i/>
        <w:sz w:val="14"/>
        <w:szCs w:val="16"/>
        <w:lang w:eastAsia="zh-CN"/>
      </w:rPr>
      <w:t xml:space="preserve"> </w:t>
    </w:r>
  </w:p>
  <w:p w14:paraId="079D0927" w14:textId="4F450CA1" w:rsidR="00C479D4" w:rsidRPr="00537E78" w:rsidRDefault="00C479D4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537E78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537E78">
        <w:rPr>
          <w:rStyle w:val="Hipercze"/>
          <w:rFonts w:asciiTheme="minorHAnsi" w:hAnsiTheme="minorHAnsi" w:cs="Verdana"/>
          <w:i/>
          <w:sz w:val="14"/>
          <w:szCs w:val="16"/>
          <w:lang w:eastAsia="zh-CN"/>
        </w:rPr>
        <w:t>dzp@ump.edu.pl</w:t>
      </w:r>
    </w:hyperlink>
  </w:p>
  <w:p w14:paraId="110CFF2C" w14:textId="1A83BD80" w:rsidR="00C479D4" w:rsidRPr="00635614" w:rsidRDefault="00C479D4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4E1C" w14:textId="77777777" w:rsidR="00C479D4" w:rsidRDefault="00C479D4" w:rsidP="00260BF7">
      <w:pPr>
        <w:spacing w:after="0" w:line="240" w:lineRule="auto"/>
      </w:pPr>
      <w:r>
        <w:separator/>
      </w:r>
    </w:p>
  </w:footnote>
  <w:footnote w:type="continuationSeparator" w:id="0">
    <w:p w14:paraId="4003EF51" w14:textId="77777777" w:rsidR="00C479D4" w:rsidRDefault="00C479D4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998C" w14:textId="4003845C" w:rsidR="00C479D4" w:rsidRPr="005C0B35" w:rsidRDefault="00C479D4" w:rsidP="005C0B35">
    <w:pPr>
      <w:pStyle w:val="Nagwek"/>
    </w:pPr>
    <w:r w:rsidRPr="005C0B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C03A1"/>
    <w:multiLevelType w:val="hybridMultilevel"/>
    <w:tmpl w:val="FB64D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EC00400"/>
    <w:multiLevelType w:val="multilevel"/>
    <w:tmpl w:val="82F699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1023538E"/>
    <w:multiLevelType w:val="hybridMultilevel"/>
    <w:tmpl w:val="FB64D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732622"/>
    <w:multiLevelType w:val="hybridMultilevel"/>
    <w:tmpl w:val="5E74ED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DF4CE366"/>
    <w:lvl w:ilvl="0" w:tplc="6A50FD9E">
      <w:start w:val="1"/>
      <w:numFmt w:val="decimal"/>
      <w:lvlText w:val="%1."/>
      <w:lvlJc w:val="left"/>
      <w:pPr>
        <w:ind w:left="720" w:hanging="720"/>
      </w:pPr>
      <w:rPr>
        <w:rFonts w:ascii="Arial Narrow" w:eastAsia="Times New Roman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07178A"/>
    <w:multiLevelType w:val="hybridMultilevel"/>
    <w:tmpl w:val="427ACC7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344EF40E">
      <w:start w:val="1"/>
      <w:numFmt w:val="decimal"/>
      <w:lvlText w:val="%5)"/>
      <w:lvlJc w:val="left"/>
      <w:pPr>
        <w:ind w:left="4244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A553EC4"/>
    <w:multiLevelType w:val="singleLevel"/>
    <w:tmpl w:val="79BCA2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</w:abstractNum>
  <w:abstractNum w:abstractNumId="35" w15:restartNumberingAfterBreak="0">
    <w:nsid w:val="32A23EC7"/>
    <w:multiLevelType w:val="singleLevel"/>
    <w:tmpl w:val="B7F6D1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2A514F"/>
    <w:multiLevelType w:val="hybridMultilevel"/>
    <w:tmpl w:val="F4D89906"/>
    <w:lvl w:ilvl="0" w:tplc="0DA48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0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23E1842"/>
    <w:multiLevelType w:val="hybridMultilevel"/>
    <w:tmpl w:val="E15E789E"/>
    <w:lvl w:ilvl="0" w:tplc="BE50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CC405E"/>
    <w:multiLevelType w:val="multilevel"/>
    <w:tmpl w:val="D75A54B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4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 w15:restartNumberingAfterBreak="0">
    <w:nsid w:val="5F840638"/>
    <w:multiLevelType w:val="singleLevel"/>
    <w:tmpl w:val="3BEE7B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60DC11A8"/>
    <w:multiLevelType w:val="hybridMultilevel"/>
    <w:tmpl w:val="BA083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F5D73"/>
    <w:multiLevelType w:val="hybridMultilevel"/>
    <w:tmpl w:val="FB64D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43"/>
  </w:num>
  <w:num w:numId="11">
    <w:abstractNumId w:val="32"/>
  </w:num>
  <w:num w:numId="12">
    <w:abstractNumId w:val="27"/>
  </w:num>
  <w:num w:numId="13">
    <w:abstractNumId w:val="36"/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0"/>
  </w:num>
  <w:num w:numId="18">
    <w:abstractNumId w:val="47"/>
  </w:num>
  <w:num w:numId="19">
    <w:abstractNumId w:val="33"/>
  </w:num>
  <w:num w:numId="20">
    <w:abstractNumId w:val="44"/>
  </w:num>
  <w:num w:numId="21">
    <w:abstractNumId w:val="4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</w:num>
  <w:num w:numId="24">
    <w:abstractNumId w:val="22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1"/>
  </w:num>
  <w:num w:numId="28">
    <w:abstractNumId w:val="17"/>
  </w:num>
  <w:num w:numId="29">
    <w:abstractNumId w:val="28"/>
  </w:num>
  <w:num w:numId="30">
    <w:abstractNumId w:val="30"/>
  </w:num>
  <w:num w:numId="31">
    <w:abstractNumId w:val="41"/>
  </w:num>
  <w:num w:numId="32">
    <w:abstractNumId w:val="34"/>
  </w:num>
  <w:num w:numId="33">
    <w:abstractNumId w:val="48"/>
  </w:num>
  <w:num w:numId="34">
    <w:abstractNumId w:val="35"/>
  </w:num>
  <w:num w:numId="35">
    <w:abstractNumId w:val="42"/>
  </w:num>
  <w:num w:numId="36">
    <w:abstractNumId w:val="37"/>
  </w:num>
  <w:num w:numId="37">
    <w:abstractNumId w:val="7"/>
  </w:num>
  <w:num w:numId="38">
    <w:abstractNumId w:val="26"/>
  </w:num>
  <w:num w:numId="39">
    <w:abstractNumId w:val="18"/>
  </w:num>
  <w:num w:numId="40">
    <w:abstractNumId w:val="49"/>
  </w:num>
  <w:num w:numId="41">
    <w:abstractNumId w:val="24"/>
  </w:num>
  <w:num w:numId="42">
    <w:abstractNumId w:val="50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6BC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3FAB"/>
    <w:rsid w:val="000647A7"/>
    <w:rsid w:val="000660F5"/>
    <w:rsid w:val="00067E0C"/>
    <w:rsid w:val="000704E8"/>
    <w:rsid w:val="0007077E"/>
    <w:rsid w:val="00070A9D"/>
    <w:rsid w:val="0007358B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100430"/>
    <w:rsid w:val="00104278"/>
    <w:rsid w:val="00104DA6"/>
    <w:rsid w:val="001055D9"/>
    <w:rsid w:val="00107014"/>
    <w:rsid w:val="0010754A"/>
    <w:rsid w:val="0011007D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703D6"/>
    <w:rsid w:val="001714ED"/>
    <w:rsid w:val="00172217"/>
    <w:rsid w:val="001733D6"/>
    <w:rsid w:val="0017522A"/>
    <w:rsid w:val="00181778"/>
    <w:rsid w:val="001822FA"/>
    <w:rsid w:val="001824C6"/>
    <w:rsid w:val="001825F1"/>
    <w:rsid w:val="00183644"/>
    <w:rsid w:val="00183A87"/>
    <w:rsid w:val="00185174"/>
    <w:rsid w:val="001912B5"/>
    <w:rsid w:val="001920A2"/>
    <w:rsid w:val="00192989"/>
    <w:rsid w:val="00192C86"/>
    <w:rsid w:val="00193817"/>
    <w:rsid w:val="0019478F"/>
    <w:rsid w:val="001957E7"/>
    <w:rsid w:val="00197D48"/>
    <w:rsid w:val="001B0411"/>
    <w:rsid w:val="001B131C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F0EE7"/>
    <w:rsid w:val="001F5343"/>
    <w:rsid w:val="001F6A76"/>
    <w:rsid w:val="001F7F4D"/>
    <w:rsid w:val="002030B4"/>
    <w:rsid w:val="00205698"/>
    <w:rsid w:val="00207F14"/>
    <w:rsid w:val="00212505"/>
    <w:rsid w:val="00213404"/>
    <w:rsid w:val="002144D2"/>
    <w:rsid w:val="00215353"/>
    <w:rsid w:val="00216E45"/>
    <w:rsid w:val="002171D2"/>
    <w:rsid w:val="002200E5"/>
    <w:rsid w:val="00220773"/>
    <w:rsid w:val="0022081E"/>
    <w:rsid w:val="002226DD"/>
    <w:rsid w:val="00222EB7"/>
    <w:rsid w:val="00223AA8"/>
    <w:rsid w:val="002250DD"/>
    <w:rsid w:val="00226805"/>
    <w:rsid w:val="002304ED"/>
    <w:rsid w:val="00232AD1"/>
    <w:rsid w:val="00234FA4"/>
    <w:rsid w:val="0023604F"/>
    <w:rsid w:val="00236129"/>
    <w:rsid w:val="00237755"/>
    <w:rsid w:val="00240949"/>
    <w:rsid w:val="00245128"/>
    <w:rsid w:val="002461D9"/>
    <w:rsid w:val="002465FD"/>
    <w:rsid w:val="00246BC1"/>
    <w:rsid w:val="00246C44"/>
    <w:rsid w:val="00246CD7"/>
    <w:rsid w:val="00247347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415D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ABF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7013"/>
    <w:rsid w:val="00307298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302E5"/>
    <w:rsid w:val="0033504F"/>
    <w:rsid w:val="0033725D"/>
    <w:rsid w:val="00340491"/>
    <w:rsid w:val="00342792"/>
    <w:rsid w:val="00343495"/>
    <w:rsid w:val="0034474C"/>
    <w:rsid w:val="00344E5B"/>
    <w:rsid w:val="00345ECD"/>
    <w:rsid w:val="003465F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70054"/>
    <w:rsid w:val="00371529"/>
    <w:rsid w:val="00372D3E"/>
    <w:rsid w:val="00374BB7"/>
    <w:rsid w:val="00374BE3"/>
    <w:rsid w:val="00376A42"/>
    <w:rsid w:val="0037746C"/>
    <w:rsid w:val="003825FA"/>
    <w:rsid w:val="003837E9"/>
    <w:rsid w:val="00385A46"/>
    <w:rsid w:val="00386771"/>
    <w:rsid w:val="00386999"/>
    <w:rsid w:val="0039348E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1B70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4B97"/>
    <w:rsid w:val="0047506E"/>
    <w:rsid w:val="0047587A"/>
    <w:rsid w:val="00480945"/>
    <w:rsid w:val="00480B9B"/>
    <w:rsid w:val="00482AAC"/>
    <w:rsid w:val="0048370C"/>
    <w:rsid w:val="00484801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5E8E"/>
    <w:rsid w:val="00506CAB"/>
    <w:rsid w:val="0051079D"/>
    <w:rsid w:val="00510A1C"/>
    <w:rsid w:val="00512E4A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B35"/>
    <w:rsid w:val="005C1993"/>
    <w:rsid w:val="005C2134"/>
    <w:rsid w:val="005C4C1A"/>
    <w:rsid w:val="005C5072"/>
    <w:rsid w:val="005C7841"/>
    <w:rsid w:val="005D0367"/>
    <w:rsid w:val="005D1002"/>
    <w:rsid w:val="005D1503"/>
    <w:rsid w:val="005D1EA1"/>
    <w:rsid w:val="005D5FFC"/>
    <w:rsid w:val="005D62F8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600072"/>
    <w:rsid w:val="00601273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F9D"/>
    <w:rsid w:val="006250EB"/>
    <w:rsid w:val="006279AD"/>
    <w:rsid w:val="0063206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8BB"/>
    <w:rsid w:val="00675D41"/>
    <w:rsid w:val="00675EB3"/>
    <w:rsid w:val="006773BC"/>
    <w:rsid w:val="00680D8A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FD8"/>
    <w:rsid w:val="006A45D1"/>
    <w:rsid w:val="006A6BCD"/>
    <w:rsid w:val="006B162A"/>
    <w:rsid w:val="006B5BB4"/>
    <w:rsid w:val="006B68A6"/>
    <w:rsid w:val="006C182B"/>
    <w:rsid w:val="006C2C0E"/>
    <w:rsid w:val="006C3CBA"/>
    <w:rsid w:val="006C51C9"/>
    <w:rsid w:val="006C688A"/>
    <w:rsid w:val="006D229C"/>
    <w:rsid w:val="006D4155"/>
    <w:rsid w:val="006D7BDA"/>
    <w:rsid w:val="006E1BE2"/>
    <w:rsid w:val="006E33FB"/>
    <w:rsid w:val="006E566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6784"/>
    <w:rsid w:val="00706BC4"/>
    <w:rsid w:val="007113C8"/>
    <w:rsid w:val="007158F4"/>
    <w:rsid w:val="0071680F"/>
    <w:rsid w:val="007179C6"/>
    <w:rsid w:val="007209A3"/>
    <w:rsid w:val="00722971"/>
    <w:rsid w:val="00732D67"/>
    <w:rsid w:val="00733CDE"/>
    <w:rsid w:val="00735CE2"/>
    <w:rsid w:val="007413EB"/>
    <w:rsid w:val="00744204"/>
    <w:rsid w:val="00744E42"/>
    <w:rsid w:val="007452D4"/>
    <w:rsid w:val="00746C9E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74E68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47B6"/>
    <w:rsid w:val="007D67B5"/>
    <w:rsid w:val="007D7C43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5CCD"/>
    <w:rsid w:val="00800530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5FCA"/>
    <w:rsid w:val="008363E4"/>
    <w:rsid w:val="00837522"/>
    <w:rsid w:val="00837FFC"/>
    <w:rsid w:val="008409E6"/>
    <w:rsid w:val="00842A3E"/>
    <w:rsid w:val="00842DB9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3E38"/>
    <w:rsid w:val="008E4636"/>
    <w:rsid w:val="008E60E7"/>
    <w:rsid w:val="008E7249"/>
    <w:rsid w:val="008F093D"/>
    <w:rsid w:val="008F1314"/>
    <w:rsid w:val="008F1B15"/>
    <w:rsid w:val="008F5D62"/>
    <w:rsid w:val="00900FE6"/>
    <w:rsid w:val="009016FE"/>
    <w:rsid w:val="0090701B"/>
    <w:rsid w:val="00907E7D"/>
    <w:rsid w:val="009127D9"/>
    <w:rsid w:val="00913D57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2749"/>
    <w:rsid w:val="00953718"/>
    <w:rsid w:val="009538A0"/>
    <w:rsid w:val="00956CF4"/>
    <w:rsid w:val="00961B36"/>
    <w:rsid w:val="00961EA3"/>
    <w:rsid w:val="00962E5A"/>
    <w:rsid w:val="009645AD"/>
    <w:rsid w:val="009654CA"/>
    <w:rsid w:val="00965A92"/>
    <w:rsid w:val="00966AA3"/>
    <w:rsid w:val="009672D8"/>
    <w:rsid w:val="00967A3B"/>
    <w:rsid w:val="00971837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A3E"/>
    <w:rsid w:val="009D5A96"/>
    <w:rsid w:val="009D6A9B"/>
    <w:rsid w:val="009D7993"/>
    <w:rsid w:val="009E53AF"/>
    <w:rsid w:val="009E5B6F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3C81"/>
    <w:rsid w:val="00A1500B"/>
    <w:rsid w:val="00A152F7"/>
    <w:rsid w:val="00A168C7"/>
    <w:rsid w:val="00A169D5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503FD"/>
    <w:rsid w:val="00A50481"/>
    <w:rsid w:val="00A52529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262A"/>
    <w:rsid w:val="00A8427C"/>
    <w:rsid w:val="00A856F2"/>
    <w:rsid w:val="00A870D4"/>
    <w:rsid w:val="00A9195E"/>
    <w:rsid w:val="00A91C26"/>
    <w:rsid w:val="00A93F59"/>
    <w:rsid w:val="00A94A40"/>
    <w:rsid w:val="00A95630"/>
    <w:rsid w:val="00A96AE8"/>
    <w:rsid w:val="00A9795E"/>
    <w:rsid w:val="00A97F58"/>
    <w:rsid w:val="00AA1FD9"/>
    <w:rsid w:val="00AA2E64"/>
    <w:rsid w:val="00AB299F"/>
    <w:rsid w:val="00AB31C8"/>
    <w:rsid w:val="00AB3A34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3A33"/>
    <w:rsid w:val="00AE6FF0"/>
    <w:rsid w:val="00AF0395"/>
    <w:rsid w:val="00AF147D"/>
    <w:rsid w:val="00AF1B42"/>
    <w:rsid w:val="00AF430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23D37"/>
    <w:rsid w:val="00B24D50"/>
    <w:rsid w:val="00B26952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6205B"/>
    <w:rsid w:val="00B62CA4"/>
    <w:rsid w:val="00B64A6E"/>
    <w:rsid w:val="00B66B6A"/>
    <w:rsid w:val="00B70711"/>
    <w:rsid w:val="00B70A5A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691A"/>
    <w:rsid w:val="00BA0DD9"/>
    <w:rsid w:val="00BA2EA5"/>
    <w:rsid w:val="00BA36B1"/>
    <w:rsid w:val="00BA5AF2"/>
    <w:rsid w:val="00BA7943"/>
    <w:rsid w:val="00BB52CA"/>
    <w:rsid w:val="00BB6CE0"/>
    <w:rsid w:val="00BB7AB2"/>
    <w:rsid w:val="00BC3E41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73A2"/>
    <w:rsid w:val="00C104F1"/>
    <w:rsid w:val="00C11CCD"/>
    <w:rsid w:val="00C13582"/>
    <w:rsid w:val="00C15D2A"/>
    <w:rsid w:val="00C15F9B"/>
    <w:rsid w:val="00C173D2"/>
    <w:rsid w:val="00C20B1A"/>
    <w:rsid w:val="00C27308"/>
    <w:rsid w:val="00C30D53"/>
    <w:rsid w:val="00C322BD"/>
    <w:rsid w:val="00C32767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479D4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7528"/>
    <w:rsid w:val="00C9006E"/>
    <w:rsid w:val="00C9021D"/>
    <w:rsid w:val="00C91593"/>
    <w:rsid w:val="00C93A9C"/>
    <w:rsid w:val="00C93EB4"/>
    <w:rsid w:val="00C9432A"/>
    <w:rsid w:val="00C96020"/>
    <w:rsid w:val="00CA0B10"/>
    <w:rsid w:val="00CA36DE"/>
    <w:rsid w:val="00CA649A"/>
    <w:rsid w:val="00CA6D6A"/>
    <w:rsid w:val="00CB173C"/>
    <w:rsid w:val="00CB2E7A"/>
    <w:rsid w:val="00CB38EF"/>
    <w:rsid w:val="00CB4AEA"/>
    <w:rsid w:val="00CB7117"/>
    <w:rsid w:val="00CC0892"/>
    <w:rsid w:val="00CC65C9"/>
    <w:rsid w:val="00CC70F3"/>
    <w:rsid w:val="00CD1F5E"/>
    <w:rsid w:val="00CD23A2"/>
    <w:rsid w:val="00CD4A45"/>
    <w:rsid w:val="00CD5375"/>
    <w:rsid w:val="00CD5E17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6056"/>
    <w:rsid w:val="00D56C8F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616"/>
    <w:rsid w:val="00E01D0E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3AD2"/>
    <w:rsid w:val="00E34852"/>
    <w:rsid w:val="00E34A0D"/>
    <w:rsid w:val="00E359AB"/>
    <w:rsid w:val="00E36AFB"/>
    <w:rsid w:val="00E377E8"/>
    <w:rsid w:val="00E41115"/>
    <w:rsid w:val="00E41B27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7E82"/>
    <w:rsid w:val="00E72891"/>
    <w:rsid w:val="00E72A29"/>
    <w:rsid w:val="00E72C23"/>
    <w:rsid w:val="00E735D4"/>
    <w:rsid w:val="00E75BED"/>
    <w:rsid w:val="00E7607C"/>
    <w:rsid w:val="00E800A1"/>
    <w:rsid w:val="00E825C9"/>
    <w:rsid w:val="00E843D0"/>
    <w:rsid w:val="00E87B37"/>
    <w:rsid w:val="00E97DCE"/>
    <w:rsid w:val="00EA0016"/>
    <w:rsid w:val="00EA292E"/>
    <w:rsid w:val="00EA317E"/>
    <w:rsid w:val="00EA3BB1"/>
    <w:rsid w:val="00EA5D9F"/>
    <w:rsid w:val="00EA7F53"/>
    <w:rsid w:val="00EB074F"/>
    <w:rsid w:val="00EB1600"/>
    <w:rsid w:val="00EB2B85"/>
    <w:rsid w:val="00EB2D84"/>
    <w:rsid w:val="00EB3ABE"/>
    <w:rsid w:val="00EB76EC"/>
    <w:rsid w:val="00EC0821"/>
    <w:rsid w:val="00EC47D8"/>
    <w:rsid w:val="00ED155A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7E76"/>
    <w:rsid w:val="00EF7EDF"/>
    <w:rsid w:val="00F02950"/>
    <w:rsid w:val="00F03570"/>
    <w:rsid w:val="00F04507"/>
    <w:rsid w:val="00F0594F"/>
    <w:rsid w:val="00F10076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417F3"/>
    <w:rsid w:val="00F41DE9"/>
    <w:rsid w:val="00F444FA"/>
    <w:rsid w:val="00F4519A"/>
    <w:rsid w:val="00F4521C"/>
    <w:rsid w:val="00F47406"/>
    <w:rsid w:val="00F47815"/>
    <w:rsid w:val="00F51C76"/>
    <w:rsid w:val="00F54014"/>
    <w:rsid w:val="00F54D9B"/>
    <w:rsid w:val="00F57F56"/>
    <w:rsid w:val="00F626E1"/>
    <w:rsid w:val="00F636D8"/>
    <w:rsid w:val="00F64117"/>
    <w:rsid w:val="00F66314"/>
    <w:rsid w:val="00F77112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0B90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35D7"/>
    <w:rsid w:val="00FE4F09"/>
    <w:rsid w:val="00FE6AA9"/>
    <w:rsid w:val="00FE6D11"/>
    <w:rsid w:val="00FE6FC2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99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4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5452-C5A0-464D-8002-E132E508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Bittner-Dobak (p011969)</cp:lastModifiedBy>
  <cp:revision>6</cp:revision>
  <cp:lastPrinted>2021-12-21T06:57:00Z</cp:lastPrinted>
  <dcterms:created xsi:type="dcterms:W3CDTF">2022-09-26T09:26:00Z</dcterms:created>
  <dcterms:modified xsi:type="dcterms:W3CDTF">2022-09-26T09:33:00Z</dcterms:modified>
</cp:coreProperties>
</file>