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FA" w:rsidRPr="00385CBF" w:rsidRDefault="00D82EFA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E14AFC" w:rsidRDefault="00E14AFC" w:rsidP="00E14AF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86C5F" w:rsidRPr="00E14AFC" w:rsidRDefault="00F86C5F" w:rsidP="00E14AFC">
      <w:pPr>
        <w:widowControl/>
        <w:autoSpaceDN/>
        <w:ind w:left="7068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Załącznik nr 3 do SWZ</w:t>
      </w:r>
    </w:p>
    <w:p w:rsidR="00F86C5F" w:rsidRPr="00E14AFC" w:rsidRDefault="00F86C5F" w:rsidP="0015348B">
      <w:pPr>
        <w:widowControl/>
        <w:autoSpaceDN/>
        <w:ind w:left="7125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Sprawa nr </w:t>
      </w:r>
      <w:r w:rsid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30</w:t>
      </w:r>
      <w:r w:rsidR="009269E9" w:rsidRP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/24/ZT</w:t>
      </w:r>
    </w:p>
    <w:p w:rsidR="00F86C5F" w:rsidRPr="00385CBF" w:rsidRDefault="00F86C5F" w:rsidP="00F86C5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85CBF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O BRAKU PODSTAW </w:t>
      </w:r>
      <w:r w:rsidRPr="00385CBF">
        <w:rPr>
          <w:rFonts w:eastAsia="Calibri" w:cs="Times New Roman"/>
          <w:b/>
          <w:bCs/>
          <w:kern w:val="0"/>
          <w:lang w:eastAsia="en-US" w:bidi="ar-SA"/>
        </w:rPr>
        <w:br/>
        <w:t>DO WYKLUCZENIA I SPEŁNIENIA WARUNKÓW UDZIAŁU W POSTĘPOWANIU</w:t>
      </w:r>
    </w:p>
    <w:p w:rsidR="00F86C5F" w:rsidRPr="00385CBF" w:rsidRDefault="00F86C5F" w:rsidP="00F86C5F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F86C5F" w:rsidRPr="00385CBF" w:rsidRDefault="00F86C5F" w:rsidP="00F86C5F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85CBF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F86C5F" w:rsidRPr="00385CBF" w:rsidRDefault="00F86C5F" w:rsidP="00F86C5F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lang w:bidi="ar-SA"/>
        </w:rPr>
        <w:t xml:space="preserve">– </w:t>
      </w:r>
      <w:r w:rsidRPr="00385CBF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85CBF">
        <w:rPr>
          <w:rFonts w:eastAsia="Calibri" w:cs="Times New Roman"/>
          <w:b/>
          <w:kern w:val="0"/>
          <w:lang w:eastAsia="en-US" w:bidi="ar-SA"/>
        </w:rPr>
        <w:t>(Dz. U. z 2023 r., poz. 1605, 1720)</w:t>
      </w:r>
    </w:p>
    <w:p w:rsidR="00F86C5F" w:rsidRPr="00385CBF" w:rsidRDefault="00F86C5F" w:rsidP="00E14AFC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Informacje na temat postępowania: </w:t>
      </w:r>
    </w:p>
    <w:tbl>
      <w:tblPr>
        <w:tblStyle w:val="Tabelasiatki1jasnaakcent312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F86C5F" w:rsidRPr="00385CBF" w:rsidTr="00161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Odpowiedź:</w:t>
            </w:r>
          </w:p>
        </w:tc>
      </w:tr>
      <w:tr w:rsidR="00F86C5F" w:rsidRPr="00385CBF" w:rsidTr="001614F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Centrum Szkolenia Policji w Legionowie 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ab/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br/>
              <w:t>ul. Zegrzyńska 121, 05-119 Legionowo</w:t>
            </w:r>
          </w:p>
        </w:tc>
      </w:tr>
      <w:tr w:rsidR="00F86C5F" w:rsidRPr="00385CBF" w:rsidTr="001614F9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</w:tcPr>
          <w:p w:rsidR="00F86C5F" w:rsidRPr="00385CBF" w:rsidRDefault="00F86C5F" w:rsidP="00F86C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highlight w:val="yellow"/>
              </w:rPr>
            </w:pPr>
          </w:p>
          <w:p w:rsidR="00F86C5F" w:rsidRDefault="00F86C5F" w:rsidP="00F86C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 w:rsidRPr="00385CBF">
              <w:rPr>
                <w:rFonts w:cs="Times New Roman"/>
                <w:bCs/>
              </w:rPr>
              <w:t xml:space="preserve">Dostawa </w:t>
            </w:r>
            <w:r w:rsidR="001614F9" w:rsidRPr="00385CBF">
              <w:rPr>
                <w:rFonts w:cs="Times New Roman"/>
                <w:bCs/>
              </w:rPr>
              <w:t xml:space="preserve">artykułów pościelowych do Centrum Szkolenia Policji </w:t>
            </w:r>
            <w:r w:rsidR="001614F9" w:rsidRPr="00385CBF">
              <w:rPr>
                <w:rFonts w:cs="Times New Roman"/>
                <w:bCs/>
              </w:rPr>
              <w:br/>
              <w:t>w Legionowie</w:t>
            </w:r>
          </w:p>
          <w:p w:rsidR="00877346" w:rsidRPr="00877346" w:rsidRDefault="00877346" w:rsidP="00F86C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</w:p>
        </w:tc>
      </w:tr>
      <w:tr w:rsidR="00F86C5F" w:rsidRPr="00385CBF" w:rsidTr="001614F9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F86C5F" w:rsidRPr="00385CBF" w:rsidRDefault="00E14AFC" w:rsidP="00F86C5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highlight w:val="yellow"/>
                <w:lang w:eastAsia="en-GB" w:bidi="ar-SA"/>
              </w:rPr>
            </w:pPr>
            <w:r>
              <w:rPr>
                <w:rFonts w:eastAsia="Calibri" w:cs="Times New Roman"/>
                <w:kern w:val="0"/>
                <w:lang w:eastAsia="en-GB" w:bidi="ar-SA"/>
              </w:rPr>
              <w:t>30</w:t>
            </w:r>
            <w:r w:rsidR="009269E9" w:rsidRPr="00385CBF">
              <w:rPr>
                <w:rFonts w:eastAsia="Calibri" w:cs="Times New Roman"/>
                <w:kern w:val="0"/>
                <w:lang w:eastAsia="en-GB" w:bidi="ar-SA"/>
              </w:rPr>
              <w:t>/24/ZT</w:t>
            </w:r>
          </w:p>
        </w:tc>
      </w:tr>
    </w:tbl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Informacje na temat Wykonawcy: </w:t>
      </w:r>
    </w:p>
    <w:tbl>
      <w:tblPr>
        <w:tblStyle w:val="Tabelasiatki1jasnaakcent312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Odpowiedź: </w:t>
            </w: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Osoby upoważnione do reprezentowania, o ile istnieją: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Telefon: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Osoba lub osoby wyznaczone do kontaktów: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Telefon: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87734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lastRenderedPageBreak/>
              <w:t>Czy Wykonawca jest mikroprzedsiębiorstwem, małym lub średnim przedsiębiorstwem</w:t>
            </w:r>
            <w:r w:rsidRPr="00385CBF">
              <w:rPr>
                <w:rFonts w:eastAsia="Calibri" w:cs="Times New Roman"/>
                <w:kern w:val="0"/>
                <w:vertAlign w:val="superscript"/>
                <w:lang w:eastAsia="en-GB" w:bidi="ar-SA"/>
              </w:rPr>
              <w:footnoteReference w:id="1"/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mikroprzedsiębiorstwem;</w:t>
            </w:r>
          </w:p>
          <w:p w:rsidR="00F86C5F" w:rsidRPr="00385CBF" w:rsidRDefault="00F86C5F" w:rsidP="00F86C5F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małym przedsiębiorstwem;</w:t>
            </w:r>
          </w:p>
          <w:p w:rsidR="00F86C5F" w:rsidRPr="00385CBF" w:rsidRDefault="00F86C5F" w:rsidP="00F86C5F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średnim przedsiębiorstwem;</w:t>
            </w:r>
          </w:p>
          <w:p w:rsidR="00F86C5F" w:rsidRPr="00385CBF" w:rsidRDefault="00F86C5F" w:rsidP="00661FB9">
            <w:pPr>
              <w:widowControl/>
              <w:tabs>
                <w:tab w:val="left" w:pos="-850"/>
              </w:tabs>
              <w:ind w:left="284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="00661FB9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jednoosobową działalnością gospodarczą;</w:t>
            </w:r>
          </w:p>
          <w:p w:rsidR="00F86C5F" w:rsidRPr="00385CBF" w:rsidRDefault="00F86C5F" w:rsidP="00661FB9">
            <w:pPr>
              <w:widowControl/>
              <w:tabs>
                <w:tab w:val="left" w:pos="-850"/>
              </w:tabs>
              <w:ind w:left="284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osobą fizyczną nieprowadzącą działalności  gospodarczej</w:t>
            </w:r>
          </w:p>
          <w:p w:rsidR="00F86C5F" w:rsidRPr="00385CBF" w:rsidRDefault="00F86C5F" w:rsidP="00F86C5F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</w:p>
          <w:p w:rsidR="00F86C5F" w:rsidRPr="00385CBF" w:rsidRDefault="00661FB9" w:rsidP="00F86C5F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lang w:eastAsia="en-GB" w:bidi="ar-SA"/>
              </w:rPr>
              <w:t>*</w:t>
            </w:r>
            <w:r w:rsidR="00F86C5F" w:rsidRPr="00385CBF">
              <w:rPr>
                <w:rFonts w:eastAsia="Calibri" w:cs="Times New Roman"/>
                <w:bCs/>
                <w:i/>
                <w:kern w:val="0"/>
                <w:lang w:eastAsia="en-GB" w:bidi="ar-SA"/>
              </w:rPr>
              <w:t>zaznaczyć odpowiednie</w:t>
            </w:r>
          </w:p>
        </w:tc>
      </w:tr>
    </w:tbl>
    <w:p w:rsidR="00F86C5F" w:rsidRPr="00385CBF" w:rsidRDefault="00F86C5F" w:rsidP="00F86C5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tbl>
      <w:tblPr>
        <w:tblStyle w:val="Tabelasiatki1jasnaakcent312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3701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bookmarkStart w:id="0" w:name="_Hlk62039772"/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Czy Wykonawca bierze udział w postępowaniu </w:t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br/>
              <w:t>o udzielenie zamówienia wspólnie z innymi Wykonawcami</w:t>
            </w:r>
            <w:r w:rsidRPr="00385CBF">
              <w:rPr>
                <w:rFonts w:eastAsia="Calibri" w:cs="Times New Roman"/>
                <w:bCs w:val="0"/>
                <w:kern w:val="0"/>
                <w:vertAlign w:val="superscript"/>
                <w:lang w:eastAsia="en-GB" w:bidi="ar-SA"/>
              </w:rPr>
              <w:footnoteReference w:id="2"/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?</w:t>
            </w: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</w:pPr>
            <w:r w:rsidRPr="00385CBF">
              <w:rPr>
                <w:rFonts w:cs="Times New Roman"/>
                <w:b w:val="0"/>
                <w:lang w:eastAsia="pl-PL"/>
              </w:rPr>
              <w:t>□</w:t>
            </w:r>
            <w:r w:rsidRPr="00385CBF"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b w:val="0"/>
                <w:lang w:eastAsia="pl-PL"/>
              </w:rPr>
              <w:t>□</w:t>
            </w:r>
            <w:r w:rsidRPr="00385CBF"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  <w:t xml:space="preserve"> Nie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Jeżeli tak, proszę dopilnować, aby pozostali uczestnicy przedstawili odrębne oświadczenia</w:t>
            </w:r>
            <w:r w:rsidRPr="00385CBF">
              <w:rPr>
                <w:rFonts w:eastAsia="Calibri" w:cs="Times New Roman"/>
                <w:bCs w:val="0"/>
                <w:kern w:val="0"/>
                <w:vertAlign w:val="superscript"/>
                <w:lang w:eastAsia="en-GB" w:bidi="ar-SA"/>
              </w:rPr>
              <w:footnoteReference w:id="3"/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.</w:t>
            </w:r>
          </w:p>
        </w:tc>
      </w:tr>
      <w:tr w:rsidR="00F86C5F" w:rsidRPr="00385CBF" w:rsidTr="0097287E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Jeżeli tak: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a) Proszę wskazać rolę Wykonawcy w grupie (lider, odpowiedzialny za określone zadania itd.):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  <w:t xml:space="preserve">a):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</w:r>
          </w:p>
        </w:tc>
      </w:tr>
      <w:tr w:rsidR="00F86C5F" w:rsidRPr="00385CBF" w:rsidTr="0097287E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</w:pP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b):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</w:r>
          </w:p>
        </w:tc>
      </w:tr>
      <w:tr w:rsidR="00F86C5F" w:rsidRPr="00385CBF" w:rsidTr="0097287E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</w:pP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c):</w:t>
            </w:r>
          </w:p>
        </w:tc>
      </w:tr>
    </w:tbl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Oświadczenie o niepodleganiu wykluczeniu </w:t>
      </w:r>
    </w:p>
    <w:tbl>
      <w:tblPr>
        <w:tblStyle w:val="Tabelasiatki1jasnaakcent312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2"/>
        <w:gridCol w:w="3686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bookmarkStart w:id="1" w:name="_Hlk62043074"/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Podstawy wykluczenia: 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Odpowiedź: 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Oświadczam, że nie podlegam wykluczeniu z postępowania na podstawie: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-  art. 108 ust. 1 ustawy,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br/>
              <w:t xml:space="preserve"> -  art. 109 ust. 1 pkt 1 – 10 ustawy.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Oświadczam, że nie zachodzą w stosunku do mnie przesłanki wykluczenia z postępowania na podstawie: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- art. 7 ust. 1 ustawy z dnia 13 kwietnia 2022 r. o </w:t>
            </w:r>
            <w:r w:rsidRPr="00385CBF">
              <w:rPr>
                <w:rFonts w:eastAsia="Times New Roman" w:cs="Times New Roman"/>
                <w:i/>
                <w:kern w:val="0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(Dz. U. z 2023 r., poz. 1497, 1859)</w:t>
            </w:r>
            <w:r w:rsidRPr="00385CBF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footnoteReference w:id="4"/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i spełniam warunki udziału w postępowaniu.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lang w:eastAsia="ar-SA" w:bidi="ar-SA"/>
              </w:rPr>
            </w:pPr>
          </w:p>
        </w:tc>
        <w:tc>
          <w:tcPr>
            <w:tcW w:w="3686" w:type="dxa"/>
          </w:tcPr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lastRenderedPageBreak/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bookmarkEnd w:id="1"/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lang w:bidi="ar-SA"/>
              </w:rPr>
            </w:pPr>
            <w:r w:rsidRPr="00385CBF">
              <w:rPr>
                <w:rFonts w:eastAsia="Times New Roman" w:cs="Times New Roman"/>
                <w:bCs w:val="0"/>
                <w:kern w:val="0"/>
                <w:lang w:bidi="ar-SA"/>
              </w:rPr>
              <w:t xml:space="preserve">Oświadczam, że zachodzą w stosunku do mnie podstawy wykluczenia z postępowania na podstawie art.  ………... ustawy </w:t>
            </w:r>
            <w:r w:rsidRPr="00385CBF">
              <w:rPr>
                <w:rFonts w:eastAsia="Times New Roman" w:cs="Times New Roman"/>
                <w:bCs w:val="0"/>
                <w:i/>
                <w:kern w:val="0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385CBF">
              <w:rPr>
                <w:rFonts w:eastAsia="Times New Roman" w:cs="Times New Roman"/>
                <w:bCs w:val="0"/>
                <w:kern w:val="0"/>
                <w:lang w:bidi="ar-SA"/>
              </w:rPr>
              <w:t xml:space="preserve">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lang w:bidi="ar-SA"/>
              </w:rPr>
            </w:pPr>
            <w:r w:rsidRPr="00385CBF">
              <w:rPr>
                <w:rFonts w:eastAsia="Times New Roman" w:cs="Times New Roman"/>
                <w:bCs w:val="0"/>
                <w:kern w:val="0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</w:p>
        </w:tc>
        <w:tc>
          <w:tcPr>
            <w:tcW w:w="3686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proszę opisać przedsięwzięte środki naprawcze na podstawie art. 110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  <w:t>ust. 2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…………….……………………………..…………………………..……….………………………………………………..…….…………………………………….……………</w:t>
            </w:r>
          </w:p>
        </w:tc>
      </w:tr>
    </w:tbl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2"/>
        <w:tblW w:w="5561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02"/>
        <w:gridCol w:w="4463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Podstawy wykluczenia: </w:t>
            </w:r>
          </w:p>
        </w:tc>
        <w:tc>
          <w:tcPr>
            <w:tcW w:w="446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Odpowiedź: 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tcBorders>
              <w:right w:val="single" w:sz="4" w:space="0" w:color="auto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Spełniam warunki udziału </w:t>
            </w:r>
            <w:r w:rsidR="003D165E"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w postępowaniu określone przez Z</w:t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amawiającego w </w:t>
            </w:r>
            <w:r w:rsidRPr="00385CBF">
              <w:rPr>
                <w:rFonts w:eastAsia="Calibri" w:cs="Times New Roman"/>
                <w:bCs w:val="0"/>
                <w:i/>
                <w:kern w:val="0"/>
                <w:lang w:eastAsia="en-GB" w:bidi="ar-SA"/>
              </w:rPr>
              <w:t>SWZ</w:t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 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:rsidR="00F86C5F" w:rsidRPr="00385CBF" w:rsidRDefault="00F86C5F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 xml:space="preserve">Posiadam </w:t>
            </w:r>
            <w:r w:rsidR="001D2B94"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aktualny odpis z właściwego rejestru, jeżeli odrębne przepisy wymagają wpisu do rejestru</w:t>
            </w:r>
          </w:p>
          <w:p w:rsidR="001D2B94" w:rsidRPr="00385CBF" w:rsidRDefault="001D2B94" w:rsidP="001D2B94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</w:p>
          <w:p w:rsidR="00F86C5F" w:rsidRPr="00385CBF" w:rsidRDefault="00F86C5F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nr rejestru ………………………………………..…, prowadzonego przez …………</w:t>
            </w:r>
            <w:r w:rsidR="00C06164"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….</w:t>
            </w: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…………</w:t>
            </w:r>
            <w:r w:rsidR="00E14AFC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</w:t>
            </w:r>
          </w:p>
          <w:p w:rsidR="00DB04ED" w:rsidRPr="00385CBF" w:rsidRDefault="00DB04ED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</w:p>
          <w:p w:rsidR="00F86C5F" w:rsidRPr="00385CBF" w:rsidRDefault="00F86C5F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………….…………………………………………….…………………………….…………………</w:t>
            </w:r>
          </w:p>
          <w:p w:rsidR="00C06164" w:rsidRPr="00385CBF" w:rsidRDefault="00C06164" w:rsidP="00F86C5F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</w:p>
        </w:tc>
      </w:tr>
    </w:tbl>
    <w:bookmarkEnd w:id="0"/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Oświadczenie dotyczące podanych danych: </w:t>
      </w:r>
    </w:p>
    <w:p w:rsidR="00F86C5F" w:rsidRPr="00385CBF" w:rsidRDefault="00F86C5F" w:rsidP="00F86C5F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85CBF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:rsidR="00F86C5F" w:rsidRPr="00385CBF" w:rsidRDefault="00F86C5F" w:rsidP="00F86C5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i/>
          <w:iCs/>
          <w:kern w:val="0"/>
          <w:lang w:eastAsia="ar-SA" w:bidi="ar-SA"/>
        </w:rPr>
        <w:t xml:space="preserve">                  (miejscowość</w:t>
      </w:r>
      <w:r w:rsidRPr="00385CBF">
        <w:rPr>
          <w:rFonts w:eastAsia="Times New Roman" w:cs="Times New Roman"/>
          <w:kern w:val="0"/>
          <w:lang w:eastAsia="ar-SA" w:bidi="ar-SA"/>
        </w:rPr>
        <w:t>)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</w:p>
    <w:p w:rsidR="00F86C5F" w:rsidRPr="00385CBF" w:rsidRDefault="00F86C5F" w:rsidP="00F86C5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F86C5F" w:rsidRPr="00385CBF" w:rsidRDefault="00F86C5F" w:rsidP="00F86C5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F86C5F" w:rsidRPr="00385CBF" w:rsidRDefault="00F86C5F" w:rsidP="00F86C5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F86C5F" w:rsidRPr="00E14AFC" w:rsidRDefault="00F86C5F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85CBF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Zamawiający zaleca zapisanie dokumentu </w:t>
      </w:r>
      <w:r w:rsidR="00877346">
        <w:rPr>
          <w:rFonts w:eastAsia="Arial" w:cs="Times New Roman"/>
          <w:b/>
          <w:i/>
          <w:kern w:val="1"/>
        </w:rPr>
        <w:br/>
      </w:r>
      <w:r w:rsidRPr="00385CBF">
        <w:rPr>
          <w:rFonts w:eastAsia="Arial" w:cs="Times New Roman"/>
          <w:b/>
          <w:i/>
          <w:kern w:val="1"/>
        </w:rPr>
        <w:t>w formacie PDF.</w:t>
      </w:r>
      <w:bookmarkStart w:id="2" w:name="_GoBack"/>
      <w:bookmarkEnd w:id="2"/>
    </w:p>
    <w:sectPr w:rsidR="00F86C5F" w:rsidRPr="00E14AFC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36" w:rsidRDefault="00254B36" w:rsidP="000F1D63">
      <w:r>
        <w:separator/>
      </w:r>
    </w:p>
  </w:endnote>
  <w:endnote w:type="continuationSeparator" w:id="0">
    <w:p w:rsidR="00254B36" w:rsidRDefault="00254B3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68E" w:rsidRPr="00FC4DFB" w:rsidRDefault="00EC668E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EC668E" w:rsidRPr="00CA2184" w:rsidRDefault="00EC668E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36" w:rsidRDefault="00254B36" w:rsidP="000F1D63">
      <w:r>
        <w:separator/>
      </w:r>
    </w:p>
  </w:footnote>
  <w:footnote w:type="continuationSeparator" w:id="0">
    <w:p w:rsidR="00254B36" w:rsidRDefault="00254B36" w:rsidP="000F1D63">
      <w:r>
        <w:continuationSeparator/>
      </w:r>
    </w:p>
  </w:footnote>
  <w:footnote w:id="1">
    <w:p w:rsidR="00EC668E" w:rsidRPr="00FF5E60" w:rsidRDefault="00EC668E" w:rsidP="00F86C5F">
      <w:pPr>
        <w:pStyle w:val="Tekstprzypisudolnego"/>
        <w:ind w:left="-142" w:hanging="284"/>
        <w:jc w:val="both"/>
        <w:rPr>
          <w:rStyle w:val="DeltaViewInsertion"/>
          <w:rFonts w:ascii="Century Gothic" w:hAnsi="Century Gothic"/>
          <w:b w:val="0"/>
          <w:sz w:val="14"/>
          <w:szCs w:val="14"/>
        </w:rPr>
      </w:pPr>
      <w:r w:rsidRPr="00FF5E60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FF5E60">
        <w:rPr>
          <w:rFonts w:ascii="Century Gothic" w:hAnsi="Century Gothic"/>
          <w:sz w:val="14"/>
          <w:szCs w:val="14"/>
        </w:rPr>
        <w:tab/>
      </w:r>
      <w:r w:rsidRPr="00FF5E60">
        <w:rPr>
          <w:rFonts w:ascii="Century Gothic" w:hAnsi="Century Gothic"/>
          <w:i/>
          <w:sz w:val="14"/>
          <w:szCs w:val="14"/>
        </w:rPr>
        <w:t xml:space="preserve">Por. </w:t>
      </w:r>
      <w:r w:rsidRPr="00FF5E60"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t xml:space="preserve">.U. L 124 </w:t>
      </w:r>
      <w:r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br/>
        <w:t>z 20.5.2003, s. 36) . Te</w:t>
      </w:r>
      <w:r w:rsidRPr="00FF5E60"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t xml:space="preserve"> informacje są wymagane wyłącznie do celów statystycznych. Mikroprzedsiębiorstwo: przedsiębiorstwo, </w:t>
      </w:r>
      <w:r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br/>
      </w:r>
      <w:r w:rsidRPr="00FF5E60"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t xml:space="preserve">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FF5E60"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br/>
        <w:t xml:space="preserve">Średnie przedsiębiorstwa: przedsiębiorstwa, które nie są mikroprzedsiębiorstwami ani małymi przedsiębiorstwami i które zatrudniają </w:t>
      </w:r>
      <w:r w:rsidRPr="00FF5E60">
        <w:rPr>
          <w:rStyle w:val="DeltaViewInsertion"/>
          <w:rFonts w:ascii="Century Gothic" w:hAnsi="Century Gothic"/>
          <w:b w:val="0"/>
          <w:i w:val="0"/>
          <w:sz w:val="14"/>
          <w:szCs w:val="14"/>
        </w:rPr>
        <w:br/>
        <w:t>mniej niż 250 osób i których roczny obrót nie przekracza 50 milionów EUR lub roczna suma bilansowa nie przekracza 43 milionów EUR.</w:t>
      </w:r>
    </w:p>
  </w:footnote>
  <w:footnote w:id="2">
    <w:p w:rsidR="00EC668E" w:rsidRPr="00B368BA" w:rsidRDefault="00EC668E" w:rsidP="00F86C5F">
      <w:pPr>
        <w:pStyle w:val="Tekstprzypisudolnego"/>
        <w:ind w:left="-142" w:hanging="284"/>
        <w:jc w:val="both"/>
        <w:rPr>
          <w:rFonts w:ascii="Century Gothic" w:hAnsi="Century Gothic"/>
          <w:sz w:val="14"/>
          <w:szCs w:val="14"/>
        </w:rPr>
      </w:pPr>
      <w:r w:rsidRPr="00B368BA">
        <w:rPr>
          <w:rFonts w:ascii="Century Gothic" w:hAnsi="Century Gothic"/>
          <w:sz w:val="14"/>
          <w:szCs w:val="14"/>
          <w:vertAlign w:val="superscript"/>
        </w:rPr>
        <w:footnoteRef/>
      </w:r>
      <w:r w:rsidRPr="00B368BA">
        <w:rPr>
          <w:rFonts w:ascii="Century Gothic" w:hAnsi="Century Gothic"/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EC668E" w:rsidRPr="00B368BA" w:rsidRDefault="00EC668E" w:rsidP="00F86C5F">
      <w:pPr>
        <w:pStyle w:val="Tekstprzypisudolnego"/>
        <w:ind w:left="-142" w:hanging="284"/>
        <w:jc w:val="both"/>
        <w:rPr>
          <w:rFonts w:ascii="Century Gothic" w:hAnsi="Century Gothic"/>
          <w:sz w:val="14"/>
          <w:szCs w:val="14"/>
        </w:rPr>
      </w:pPr>
      <w:r w:rsidRPr="00B368BA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B368BA">
        <w:rPr>
          <w:rFonts w:ascii="Century Gothic" w:hAnsi="Century Gothic"/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brak podstaw wykluczenia oraz spełnianie warunków udziału w postępowaniu lub kryteriów selekcji </w:t>
      </w:r>
      <w:r>
        <w:rPr>
          <w:rFonts w:ascii="Century Gothic" w:hAnsi="Century Gothic"/>
          <w:sz w:val="14"/>
          <w:szCs w:val="14"/>
        </w:rPr>
        <w:br/>
      </w:r>
      <w:r w:rsidRPr="00B368BA">
        <w:rPr>
          <w:rFonts w:ascii="Century Gothic" w:hAnsi="Century Gothic"/>
          <w:sz w:val="14"/>
          <w:szCs w:val="14"/>
        </w:rPr>
        <w:t>w zakresie, w jakim każdy z Wykonawców wykazuje spełnianie warunków udziału w postępowaniu lub kryteriów selekcji.</w:t>
      </w:r>
    </w:p>
  </w:footnote>
  <w:footnote w:id="4">
    <w:p w:rsidR="00EC668E" w:rsidRPr="00B368BA" w:rsidRDefault="00EC668E" w:rsidP="00F86C5F">
      <w:pPr>
        <w:ind w:left="-142" w:hanging="284"/>
        <w:jc w:val="both"/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</w:pPr>
      <w:r w:rsidRPr="00B368BA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B368BA">
        <w:rPr>
          <w:rFonts w:ascii="Century Gothic" w:hAnsi="Century Gothic"/>
          <w:sz w:val="14"/>
          <w:szCs w:val="14"/>
        </w:rPr>
        <w:tab/>
      </w:r>
      <w:r w:rsidRPr="00B368BA">
        <w:rPr>
          <w:rFonts w:ascii="Century Gothic" w:eastAsia="Arial" w:hAnsi="Century Gothic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B368BA">
        <w:rPr>
          <w:rFonts w:ascii="Century Gothic" w:eastAsia="Arial" w:hAnsi="Century Gothic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B368BA">
        <w:rPr>
          <w:rFonts w:ascii="Century Gothic" w:eastAsia="Arial" w:hAnsi="Century Gothic" w:cs="Times New Roman"/>
          <w:i/>
          <w:iCs/>
          <w:kern w:val="1"/>
          <w:sz w:val="14"/>
          <w:szCs w:val="14"/>
        </w:rPr>
        <w:t>„ustawą o szczególnych rozwiązaniach</w:t>
      </w:r>
      <w:r w:rsidRPr="00B368BA">
        <w:rPr>
          <w:rFonts w:ascii="Century Gothic" w:eastAsia="Arial" w:hAnsi="Century Gothic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B368BA">
        <w:rPr>
          <w:rFonts w:ascii="Century Gothic" w:eastAsia="Arial" w:hAnsi="Century Gothic" w:cs="Times New Roman"/>
          <w:color w:val="222222"/>
          <w:kern w:val="1"/>
          <w:sz w:val="14"/>
          <w:szCs w:val="14"/>
        </w:rPr>
        <w:t xml:space="preserve">z </w:t>
      </w:r>
      <w:r w:rsidRPr="00B368BA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B368BA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  <w:t>o udzielenie zamówienia publicznego lub konkursu prowadzonego na podstawie ustawy wyklucza się:</w:t>
      </w:r>
    </w:p>
    <w:p w:rsidR="00EC668E" w:rsidRPr="00FF5E60" w:rsidRDefault="00EC668E" w:rsidP="00F86C5F">
      <w:pPr>
        <w:ind w:hanging="142"/>
        <w:jc w:val="both"/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</w:pPr>
      <w:r w:rsidRPr="00B368BA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1) wykonawcę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 oraz uczestnika konkursu wymienionego w wykazach określonych w rozporządzeniu 765/2006 i rozporządzeniu 269/2014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  <w:t xml:space="preserve">albo wpisanego na listę na podstawie decyzji w sprawie wpisu na listę rozstrzygającej o zastosowaniu środka, o którym mowa w art. 1 pkt 3 </w:t>
      </w:r>
      <w:r w:rsidRPr="00FF5E60">
        <w:rPr>
          <w:rFonts w:ascii="Century Gothic" w:eastAsia="Times New Roman" w:hAnsi="Century Gothic" w:cs="Times New Roman"/>
          <w:kern w:val="1"/>
          <w:sz w:val="14"/>
          <w:szCs w:val="14"/>
          <w:lang w:eastAsia="pl-PL"/>
        </w:rPr>
        <w:t>ustawy</w:t>
      </w:r>
      <w:r w:rsidRPr="00FF5E60">
        <w:rPr>
          <w:rFonts w:ascii="Century Gothic" w:eastAsia="Arial" w:hAnsi="Century Gothic" w:cs="Times New Roman"/>
          <w:i/>
          <w:iCs/>
          <w:kern w:val="1"/>
          <w:sz w:val="14"/>
          <w:szCs w:val="14"/>
        </w:rPr>
        <w:t xml:space="preserve"> o szczególnych rozwiązaniach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;</w:t>
      </w:r>
    </w:p>
    <w:p w:rsidR="00EC668E" w:rsidRPr="00FF5E60" w:rsidRDefault="00EC668E" w:rsidP="00F86C5F">
      <w:pPr>
        <w:widowControl/>
        <w:autoSpaceDN/>
        <w:ind w:hanging="142"/>
        <w:jc w:val="both"/>
        <w:rPr>
          <w:rFonts w:ascii="Century Gothic" w:eastAsia="Calibri" w:hAnsi="Century Gothic" w:cs="Times New Roman"/>
          <w:color w:val="222222"/>
          <w:kern w:val="1"/>
          <w:sz w:val="14"/>
          <w:szCs w:val="14"/>
          <w:lang w:eastAsia="en-US"/>
        </w:rPr>
      </w:pPr>
      <w:r w:rsidRPr="00FF5E60">
        <w:rPr>
          <w:rFonts w:ascii="Century Gothic" w:eastAsia="Arial" w:hAnsi="Century Gothic" w:cs="Times New Roman"/>
          <w:color w:val="222222"/>
          <w:kern w:val="1"/>
          <w:sz w:val="14"/>
          <w:szCs w:val="14"/>
        </w:rPr>
        <w:t xml:space="preserve">2)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</w:r>
      <w:r w:rsidRPr="00FF5E60">
        <w:rPr>
          <w:rFonts w:ascii="Century Gothic" w:eastAsia="Times New Roman" w:hAnsi="Century Gothic" w:cs="Times New Roman"/>
          <w:i/>
          <w:color w:val="222222"/>
          <w:kern w:val="1"/>
          <w:sz w:val="14"/>
          <w:szCs w:val="14"/>
          <w:lang w:eastAsia="pl-PL"/>
        </w:rPr>
        <w:t>o przeciwdziałaniu praniu pieniędzy oraz finansowaniu terroryzmu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3E5F12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Dz. U. z 2022 r., poz. 593, 655, 835, 2180, 2185, z 2023 r., poz. 180, 326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)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jest osoba wym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ieniona w wykazach określonych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ficjentem rzeczywistym od dnia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24 lutego 2022 r., o ile została wpisana na listę na podstawie decyzji w sprawie wpisu na listę rozstrzy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gającej o zastosowaniu środka,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o którym mowa w art. 1 pkt 3 </w:t>
      </w:r>
      <w:r w:rsidRPr="00FF5E60">
        <w:rPr>
          <w:rFonts w:ascii="Century Gothic" w:eastAsia="Times New Roman" w:hAnsi="Century Gothic" w:cs="Times New Roman"/>
          <w:kern w:val="1"/>
          <w:sz w:val="14"/>
          <w:szCs w:val="14"/>
          <w:lang w:eastAsia="pl-PL"/>
        </w:rPr>
        <w:t>ustawy</w:t>
      </w:r>
      <w:r w:rsidRPr="00FF5E60">
        <w:rPr>
          <w:rFonts w:ascii="Century Gothic" w:eastAsia="Arial" w:hAnsi="Century Gothic" w:cs="Times New Roman"/>
          <w:iCs/>
          <w:kern w:val="1"/>
          <w:sz w:val="14"/>
          <w:szCs w:val="14"/>
        </w:rPr>
        <w:t xml:space="preserve"> </w:t>
      </w:r>
      <w:r w:rsidRPr="00FF5E60">
        <w:rPr>
          <w:rFonts w:ascii="Century Gothic" w:eastAsia="Arial" w:hAnsi="Century Gothic" w:cs="Times New Roman"/>
          <w:i/>
          <w:iCs/>
          <w:kern w:val="1"/>
          <w:sz w:val="14"/>
          <w:szCs w:val="14"/>
        </w:rPr>
        <w:t>o szczególnych rozwiązaniach</w:t>
      </w:r>
      <w:r w:rsidRPr="00FF5E60">
        <w:rPr>
          <w:rFonts w:ascii="Century Gothic" w:eastAsia="Times New Roman" w:hAnsi="Century Gothic" w:cs="Times New Roman"/>
          <w:kern w:val="1"/>
          <w:sz w:val="14"/>
          <w:szCs w:val="14"/>
          <w:lang w:eastAsia="pl-PL"/>
        </w:rPr>
        <w:t>;</w:t>
      </w:r>
    </w:p>
    <w:p w:rsidR="00EC668E" w:rsidRPr="00374CAA" w:rsidRDefault="00EC668E" w:rsidP="00374CAA">
      <w:pPr>
        <w:widowControl/>
        <w:autoSpaceDN/>
        <w:ind w:hanging="142"/>
        <w:jc w:val="both"/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</w:pP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</w:r>
      <w:r w:rsidRPr="00FF5E60">
        <w:rPr>
          <w:rFonts w:ascii="Century Gothic" w:eastAsia="Times New Roman" w:hAnsi="Century Gothic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D67B12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(Dz. U. z 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2023 r., poz. 120, 295, 1598)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 xml:space="preserve">jest podmiot wymieniony w wykazach określonych w rozporządzeniu 765/2006 </w:t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  <w:t xml:space="preserve">i rozporządzeniu 269/2014 albo wpisany na listę lub będący taką jednostką dominującą od dnia 24 lutego 2022 r., o ile został wpisany 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</w:r>
      <w:r w:rsidRPr="00FF5E60"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t>na listę na podstawie decyzji w sprawie wpisu na listę rozstrzygającej o zastosowaniu środka, o którym mowa w art. 1 pkt 3 ustawy</w:t>
      </w:r>
      <w:r>
        <w:rPr>
          <w:rFonts w:ascii="Century Gothic" w:eastAsia="Times New Roman" w:hAnsi="Century Gothic" w:cs="Times New Roman"/>
          <w:color w:val="222222"/>
          <w:kern w:val="1"/>
          <w:sz w:val="14"/>
          <w:szCs w:val="14"/>
          <w:lang w:eastAsia="pl-PL"/>
        </w:rPr>
        <w:br/>
      </w:r>
      <w:r w:rsidRPr="00FF5E60">
        <w:rPr>
          <w:rFonts w:ascii="Century Gothic" w:eastAsia="Arial" w:hAnsi="Century Gothic" w:cs="Times New Roman"/>
          <w:i/>
          <w:iCs/>
          <w:kern w:val="1"/>
          <w:sz w:val="14"/>
          <w:szCs w:val="14"/>
        </w:rPr>
        <w:t>o szczególnych rozwiązaniach</w:t>
      </w:r>
      <w:r w:rsidRPr="00FF5E60">
        <w:rPr>
          <w:rFonts w:ascii="Century Gothic" w:eastAsia="Times New Roman" w:hAnsi="Century Gothic" w:cs="Times New Roman"/>
          <w:i/>
          <w:kern w:val="1"/>
          <w:sz w:val="14"/>
          <w:szCs w:val="14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0"/>
  </w:num>
  <w:num w:numId="10">
    <w:abstractNumId w:val="51"/>
  </w:num>
  <w:num w:numId="11">
    <w:abstractNumId w:val="13"/>
  </w:num>
  <w:num w:numId="12">
    <w:abstractNumId w:val="36"/>
  </w:num>
  <w:num w:numId="13">
    <w:abstractNumId w:val="48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2"/>
  </w:num>
  <w:num w:numId="16">
    <w:abstractNumId w:val="27"/>
  </w:num>
  <w:num w:numId="17">
    <w:abstractNumId w:val="37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2"/>
  </w:num>
  <w:num w:numId="28">
    <w:abstractNumId w:val="53"/>
  </w:num>
  <w:num w:numId="29">
    <w:abstractNumId w:val="39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1"/>
  </w:num>
  <w:num w:numId="34">
    <w:abstractNumId w:val="43"/>
  </w:num>
  <w:num w:numId="35">
    <w:abstractNumId w:val="26"/>
  </w:num>
  <w:num w:numId="36">
    <w:abstractNumId w:val="16"/>
  </w:num>
  <w:num w:numId="37">
    <w:abstractNumId w:val="44"/>
  </w:num>
  <w:num w:numId="38">
    <w:abstractNumId w:val="33"/>
  </w:num>
  <w:num w:numId="39">
    <w:abstractNumId w:val="23"/>
  </w:num>
  <w:num w:numId="40">
    <w:abstractNumId w:val="50"/>
  </w:num>
  <w:num w:numId="41">
    <w:abstractNumId w:val="25"/>
  </w:num>
  <w:num w:numId="42">
    <w:abstractNumId w:val="20"/>
  </w:num>
  <w:num w:numId="43">
    <w:abstractNumId w:val="18"/>
  </w:num>
  <w:num w:numId="44">
    <w:abstractNumId w:val="46"/>
  </w:num>
  <w:num w:numId="45">
    <w:abstractNumId w:val="19"/>
  </w:num>
  <w:num w:numId="46">
    <w:abstractNumId w:val="35"/>
  </w:num>
  <w:num w:numId="47">
    <w:abstractNumId w:val="38"/>
  </w:num>
  <w:num w:numId="48">
    <w:abstractNumId w:val="49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B64"/>
    <w:rsid w:val="00001C32"/>
    <w:rsid w:val="00002F37"/>
    <w:rsid w:val="00004777"/>
    <w:rsid w:val="00004B2D"/>
    <w:rsid w:val="00005EC4"/>
    <w:rsid w:val="00005EE0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C01"/>
    <w:rsid w:val="00033EFC"/>
    <w:rsid w:val="00034B25"/>
    <w:rsid w:val="000352AD"/>
    <w:rsid w:val="00035F26"/>
    <w:rsid w:val="00040369"/>
    <w:rsid w:val="00041D02"/>
    <w:rsid w:val="00042B74"/>
    <w:rsid w:val="000436CA"/>
    <w:rsid w:val="00045E27"/>
    <w:rsid w:val="00053150"/>
    <w:rsid w:val="00054A55"/>
    <w:rsid w:val="00054F4F"/>
    <w:rsid w:val="00057D1E"/>
    <w:rsid w:val="00060762"/>
    <w:rsid w:val="00060916"/>
    <w:rsid w:val="00060A40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2566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2C3"/>
    <w:rsid w:val="000E6D70"/>
    <w:rsid w:val="000E7367"/>
    <w:rsid w:val="000E765F"/>
    <w:rsid w:val="000F0D48"/>
    <w:rsid w:val="000F1D63"/>
    <w:rsid w:val="000F5371"/>
    <w:rsid w:val="000F6F14"/>
    <w:rsid w:val="000F7267"/>
    <w:rsid w:val="000F7850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19D0"/>
    <w:rsid w:val="00133212"/>
    <w:rsid w:val="00133672"/>
    <w:rsid w:val="00134084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5A05"/>
    <w:rsid w:val="00165BB8"/>
    <w:rsid w:val="00165D9F"/>
    <w:rsid w:val="00166DEB"/>
    <w:rsid w:val="0017673B"/>
    <w:rsid w:val="0017736F"/>
    <w:rsid w:val="00177BA4"/>
    <w:rsid w:val="00181449"/>
    <w:rsid w:val="00181870"/>
    <w:rsid w:val="001829E8"/>
    <w:rsid w:val="0018513D"/>
    <w:rsid w:val="001853B7"/>
    <w:rsid w:val="00185B1F"/>
    <w:rsid w:val="001867F0"/>
    <w:rsid w:val="00187A0A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FC6"/>
    <w:rsid w:val="001F46FC"/>
    <w:rsid w:val="001F5616"/>
    <w:rsid w:val="001F5AEB"/>
    <w:rsid w:val="001F703A"/>
    <w:rsid w:val="001F7221"/>
    <w:rsid w:val="001F7554"/>
    <w:rsid w:val="00201D7C"/>
    <w:rsid w:val="0020211D"/>
    <w:rsid w:val="002023B9"/>
    <w:rsid w:val="00202516"/>
    <w:rsid w:val="0020283E"/>
    <w:rsid w:val="00202E23"/>
    <w:rsid w:val="0020479A"/>
    <w:rsid w:val="0020499A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7BF7"/>
    <w:rsid w:val="00231EC8"/>
    <w:rsid w:val="00232925"/>
    <w:rsid w:val="00232945"/>
    <w:rsid w:val="002334AD"/>
    <w:rsid w:val="0023688A"/>
    <w:rsid w:val="00241D51"/>
    <w:rsid w:val="00243DB1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4B36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79F"/>
    <w:rsid w:val="002E07EF"/>
    <w:rsid w:val="002E177B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53A8"/>
    <w:rsid w:val="003304D9"/>
    <w:rsid w:val="0033294B"/>
    <w:rsid w:val="00335A73"/>
    <w:rsid w:val="003375A2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584E"/>
    <w:rsid w:val="003859A2"/>
    <w:rsid w:val="00385CBF"/>
    <w:rsid w:val="003868DC"/>
    <w:rsid w:val="00386EB5"/>
    <w:rsid w:val="003879B3"/>
    <w:rsid w:val="0039147D"/>
    <w:rsid w:val="00392E7E"/>
    <w:rsid w:val="003942C0"/>
    <w:rsid w:val="00397055"/>
    <w:rsid w:val="003A2C98"/>
    <w:rsid w:val="003A4152"/>
    <w:rsid w:val="003A5479"/>
    <w:rsid w:val="003A7329"/>
    <w:rsid w:val="003B0FFE"/>
    <w:rsid w:val="003B270B"/>
    <w:rsid w:val="003B27D0"/>
    <w:rsid w:val="003B27F4"/>
    <w:rsid w:val="003B3CBD"/>
    <w:rsid w:val="003B5EAF"/>
    <w:rsid w:val="003B5F61"/>
    <w:rsid w:val="003C1556"/>
    <w:rsid w:val="003C19DC"/>
    <w:rsid w:val="003D02F0"/>
    <w:rsid w:val="003D165E"/>
    <w:rsid w:val="003D7393"/>
    <w:rsid w:val="003E0F31"/>
    <w:rsid w:val="003E12DE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684"/>
    <w:rsid w:val="003F1784"/>
    <w:rsid w:val="003F201A"/>
    <w:rsid w:val="003F2E7F"/>
    <w:rsid w:val="003F325F"/>
    <w:rsid w:val="003F352B"/>
    <w:rsid w:val="003F5CA7"/>
    <w:rsid w:val="00400B8F"/>
    <w:rsid w:val="00400D85"/>
    <w:rsid w:val="00402159"/>
    <w:rsid w:val="0040375B"/>
    <w:rsid w:val="00404CD3"/>
    <w:rsid w:val="004063F1"/>
    <w:rsid w:val="00406FFF"/>
    <w:rsid w:val="0040775D"/>
    <w:rsid w:val="00412AAB"/>
    <w:rsid w:val="004146D9"/>
    <w:rsid w:val="00414BD8"/>
    <w:rsid w:val="004170A4"/>
    <w:rsid w:val="004208AA"/>
    <w:rsid w:val="00421102"/>
    <w:rsid w:val="00421787"/>
    <w:rsid w:val="004270A1"/>
    <w:rsid w:val="00427BCC"/>
    <w:rsid w:val="004303AC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13B3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2C76"/>
    <w:rsid w:val="004C5205"/>
    <w:rsid w:val="004C5221"/>
    <w:rsid w:val="004C5E4A"/>
    <w:rsid w:val="004C6C6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730E"/>
    <w:rsid w:val="004F1EF0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11873"/>
    <w:rsid w:val="00514C8B"/>
    <w:rsid w:val="005232DA"/>
    <w:rsid w:val="00523F60"/>
    <w:rsid w:val="005245A5"/>
    <w:rsid w:val="00525EDF"/>
    <w:rsid w:val="00527C11"/>
    <w:rsid w:val="00532C4A"/>
    <w:rsid w:val="00535067"/>
    <w:rsid w:val="00535B60"/>
    <w:rsid w:val="00535D4A"/>
    <w:rsid w:val="00542436"/>
    <w:rsid w:val="00543F9F"/>
    <w:rsid w:val="00545515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3761"/>
    <w:rsid w:val="00570AEC"/>
    <w:rsid w:val="00571CCB"/>
    <w:rsid w:val="00574B1D"/>
    <w:rsid w:val="0058007B"/>
    <w:rsid w:val="005808EE"/>
    <w:rsid w:val="00580D7E"/>
    <w:rsid w:val="00582BC5"/>
    <w:rsid w:val="00582D7F"/>
    <w:rsid w:val="0058449C"/>
    <w:rsid w:val="00585CE8"/>
    <w:rsid w:val="00586930"/>
    <w:rsid w:val="005907FD"/>
    <w:rsid w:val="00591529"/>
    <w:rsid w:val="005933F2"/>
    <w:rsid w:val="00593A5A"/>
    <w:rsid w:val="005942E7"/>
    <w:rsid w:val="00597772"/>
    <w:rsid w:val="005A1278"/>
    <w:rsid w:val="005A1BFA"/>
    <w:rsid w:val="005A4A6E"/>
    <w:rsid w:val="005A5955"/>
    <w:rsid w:val="005A600F"/>
    <w:rsid w:val="005A7D61"/>
    <w:rsid w:val="005B029F"/>
    <w:rsid w:val="005B0A3A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A25"/>
    <w:rsid w:val="00644E01"/>
    <w:rsid w:val="0064702D"/>
    <w:rsid w:val="0064756B"/>
    <w:rsid w:val="00655F0F"/>
    <w:rsid w:val="00660599"/>
    <w:rsid w:val="00661FB9"/>
    <w:rsid w:val="0066336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B34"/>
    <w:rsid w:val="006A3CF3"/>
    <w:rsid w:val="006A66E6"/>
    <w:rsid w:val="006A72C1"/>
    <w:rsid w:val="006A73E0"/>
    <w:rsid w:val="006B043D"/>
    <w:rsid w:val="006B0C27"/>
    <w:rsid w:val="006B0FA6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4252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5A58"/>
    <w:rsid w:val="00745D49"/>
    <w:rsid w:val="00746390"/>
    <w:rsid w:val="0074789E"/>
    <w:rsid w:val="00750C42"/>
    <w:rsid w:val="00757485"/>
    <w:rsid w:val="00757685"/>
    <w:rsid w:val="00757753"/>
    <w:rsid w:val="007603DF"/>
    <w:rsid w:val="00766F7D"/>
    <w:rsid w:val="007804EC"/>
    <w:rsid w:val="00786BC1"/>
    <w:rsid w:val="007873A0"/>
    <w:rsid w:val="00792AF0"/>
    <w:rsid w:val="00793B37"/>
    <w:rsid w:val="00794E8A"/>
    <w:rsid w:val="007955DB"/>
    <w:rsid w:val="00795A9F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6D09"/>
    <w:rsid w:val="007D0FA4"/>
    <w:rsid w:val="007D1AA8"/>
    <w:rsid w:val="007D1FC6"/>
    <w:rsid w:val="007D2956"/>
    <w:rsid w:val="007D34E0"/>
    <w:rsid w:val="007D3556"/>
    <w:rsid w:val="007D3C53"/>
    <w:rsid w:val="007D526E"/>
    <w:rsid w:val="007E2084"/>
    <w:rsid w:val="007E2C93"/>
    <w:rsid w:val="007E3290"/>
    <w:rsid w:val="007E413A"/>
    <w:rsid w:val="007F040A"/>
    <w:rsid w:val="007F0614"/>
    <w:rsid w:val="007F7107"/>
    <w:rsid w:val="007F723C"/>
    <w:rsid w:val="007F7912"/>
    <w:rsid w:val="00801952"/>
    <w:rsid w:val="00801AF6"/>
    <w:rsid w:val="00805C97"/>
    <w:rsid w:val="0080616C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2053C"/>
    <w:rsid w:val="00820D85"/>
    <w:rsid w:val="008249E6"/>
    <w:rsid w:val="00824B58"/>
    <w:rsid w:val="008270C1"/>
    <w:rsid w:val="0082731F"/>
    <w:rsid w:val="00833BA8"/>
    <w:rsid w:val="008348E3"/>
    <w:rsid w:val="008351B1"/>
    <w:rsid w:val="008359E6"/>
    <w:rsid w:val="00836133"/>
    <w:rsid w:val="00836414"/>
    <w:rsid w:val="00837E02"/>
    <w:rsid w:val="008410E2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3628"/>
    <w:rsid w:val="008948EA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309C"/>
    <w:rsid w:val="008C322D"/>
    <w:rsid w:val="008C4C44"/>
    <w:rsid w:val="008C50F5"/>
    <w:rsid w:val="008C6EF1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57B8"/>
    <w:rsid w:val="008E5F94"/>
    <w:rsid w:val="008F0554"/>
    <w:rsid w:val="008F08C5"/>
    <w:rsid w:val="008F0B31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100E4"/>
    <w:rsid w:val="00910191"/>
    <w:rsid w:val="009119A4"/>
    <w:rsid w:val="00913C9D"/>
    <w:rsid w:val="00913F8C"/>
    <w:rsid w:val="00916454"/>
    <w:rsid w:val="00917EC9"/>
    <w:rsid w:val="00922584"/>
    <w:rsid w:val="00922BB2"/>
    <w:rsid w:val="00923497"/>
    <w:rsid w:val="00923898"/>
    <w:rsid w:val="009242CF"/>
    <w:rsid w:val="009269E9"/>
    <w:rsid w:val="0093323C"/>
    <w:rsid w:val="00933732"/>
    <w:rsid w:val="009346C4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62AB"/>
    <w:rsid w:val="009A6D9E"/>
    <w:rsid w:val="009A76FB"/>
    <w:rsid w:val="009A7C12"/>
    <w:rsid w:val="009B0049"/>
    <w:rsid w:val="009B0436"/>
    <w:rsid w:val="009B4315"/>
    <w:rsid w:val="009B4975"/>
    <w:rsid w:val="009B6665"/>
    <w:rsid w:val="009C052A"/>
    <w:rsid w:val="009C179E"/>
    <w:rsid w:val="009C1F46"/>
    <w:rsid w:val="009C7677"/>
    <w:rsid w:val="009D0100"/>
    <w:rsid w:val="009D0E04"/>
    <w:rsid w:val="009D2FAC"/>
    <w:rsid w:val="009D4115"/>
    <w:rsid w:val="009D41EF"/>
    <w:rsid w:val="009D4A38"/>
    <w:rsid w:val="009D5C30"/>
    <w:rsid w:val="009E447B"/>
    <w:rsid w:val="009E4654"/>
    <w:rsid w:val="009E4756"/>
    <w:rsid w:val="009E537D"/>
    <w:rsid w:val="009E5E78"/>
    <w:rsid w:val="009E77D1"/>
    <w:rsid w:val="009E79BC"/>
    <w:rsid w:val="009E7E8C"/>
    <w:rsid w:val="009F19D8"/>
    <w:rsid w:val="009F225A"/>
    <w:rsid w:val="009F3FB8"/>
    <w:rsid w:val="009F529D"/>
    <w:rsid w:val="00A002EE"/>
    <w:rsid w:val="00A00CE1"/>
    <w:rsid w:val="00A013A9"/>
    <w:rsid w:val="00A02C5B"/>
    <w:rsid w:val="00A03466"/>
    <w:rsid w:val="00A03F51"/>
    <w:rsid w:val="00A0485F"/>
    <w:rsid w:val="00A11337"/>
    <w:rsid w:val="00A120E2"/>
    <w:rsid w:val="00A15866"/>
    <w:rsid w:val="00A15EEB"/>
    <w:rsid w:val="00A20E4F"/>
    <w:rsid w:val="00A25199"/>
    <w:rsid w:val="00A254FA"/>
    <w:rsid w:val="00A3093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FE6"/>
    <w:rsid w:val="00A51588"/>
    <w:rsid w:val="00A54EB7"/>
    <w:rsid w:val="00A551DB"/>
    <w:rsid w:val="00A55E06"/>
    <w:rsid w:val="00A62A95"/>
    <w:rsid w:val="00A62F36"/>
    <w:rsid w:val="00A63261"/>
    <w:rsid w:val="00A64ACB"/>
    <w:rsid w:val="00A70ED8"/>
    <w:rsid w:val="00A714D7"/>
    <w:rsid w:val="00A72423"/>
    <w:rsid w:val="00A7263F"/>
    <w:rsid w:val="00A750E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6562"/>
    <w:rsid w:val="00AA1758"/>
    <w:rsid w:val="00AA5B3F"/>
    <w:rsid w:val="00AB28F3"/>
    <w:rsid w:val="00AB2F04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CE3"/>
    <w:rsid w:val="00AE476A"/>
    <w:rsid w:val="00AE4799"/>
    <w:rsid w:val="00AE7E4E"/>
    <w:rsid w:val="00AF199C"/>
    <w:rsid w:val="00AF25EB"/>
    <w:rsid w:val="00AF3BCE"/>
    <w:rsid w:val="00AF63EA"/>
    <w:rsid w:val="00B01925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831"/>
    <w:rsid w:val="00B15E1A"/>
    <w:rsid w:val="00B15E5B"/>
    <w:rsid w:val="00B23480"/>
    <w:rsid w:val="00B24887"/>
    <w:rsid w:val="00B24ED1"/>
    <w:rsid w:val="00B253DF"/>
    <w:rsid w:val="00B26491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37B4"/>
    <w:rsid w:val="00B43C3B"/>
    <w:rsid w:val="00B445DA"/>
    <w:rsid w:val="00B4482E"/>
    <w:rsid w:val="00B50682"/>
    <w:rsid w:val="00B506E5"/>
    <w:rsid w:val="00B514B7"/>
    <w:rsid w:val="00B53E2E"/>
    <w:rsid w:val="00B545C6"/>
    <w:rsid w:val="00B54B02"/>
    <w:rsid w:val="00B56080"/>
    <w:rsid w:val="00B604E2"/>
    <w:rsid w:val="00B6157B"/>
    <w:rsid w:val="00B6296F"/>
    <w:rsid w:val="00B7209C"/>
    <w:rsid w:val="00B752AB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6B30"/>
    <w:rsid w:val="00BA08F0"/>
    <w:rsid w:val="00BA2DD2"/>
    <w:rsid w:val="00BA4525"/>
    <w:rsid w:val="00BA4AEA"/>
    <w:rsid w:val="00BA739C"/>
    <w:rsid w:val="00BB0F2C"/>
    <w:rsid w:val="00BB2E7B"/>
    <w:rsid w:val="00BB3A88"/>
    <w:rsid w:val="00BB46E7"/>
    <w:rsid w:val="00BB7458"/>
    <w:rsid w:val="00BC2D3A"/>
    <w:rsid w:val="00BC3361"/>
    <w:rsid w:val="00BC377C"/>
    <w:rsid w:val="00BD0BF5"/>
    <w:rsid w:val="00BD3CF9"/>
    <w:rsid w:val="00BD4BC5"/>
    <w:rsid w:val="00BD5E93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CD6"/>
    <w:rsid w:val="00C87F95"/>
    <w:rsid w:val="00C90F06"/>
    <w:rsid w:val="00C91D10"/>
    <w:rsid w:val="00C93180"/>
    <w:rsid w:val="00C940CC"/>
    <w:rsid w:val="00C94780"/>
    <w:rsid w:val="00C94E6F"/>
    <w:rsid w:val="00CA161A"/>
    <w:rsid w:val="00CA2184"/>
    <w:rsid w:val="00CA3C96"/>
    <w:rsid w:val="00CA3E38"/>
    <w:rsid w:val="00CA4126"/>
    <w:rsid w:val="00CA5A60"/>
    <w:rsid w:val="00CA5A96"/>
    <w:rsid w:val="00CA5DC9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5126"/>
    <w:rsid w:val="00CD022A"/>
    <w:rsid w:val="00CD039A"/>
    <w:rsid w:val="00CD0FF5"/>
    <w:rsid w:val="00CD1342"/>
    <w:rsid w:val="00CD2450"/>
    <w:rsid w:val="00CD2699"/>
    <w:rsid w:val="00CD69D2"/>
    <w:rsid w:val="00CD79CA"/>
    <w:rsid w:val="00CE4557"/>
    <w:rsid w:val="00CE78AC"/>
    <w:rsid w:val="00CF076E"/>
    <w:rsid w:val="00CF090C"/>
    <w:rsid w:val="00CF0EE2"/>
    <w:rsid w:val="00CF1241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2288"/>
    <w:rsid w:val="00D236C0"/>
    <w:rsid w:val="00D25654"/>
    <w:rsid w:val="00D27E0E"/>
    <w:rsid w:val="00D31D92"/>
    <w:rsid w:val="00D322F6"/>
    <w:rsid w:val="00D328AE"/>
    <w:rsid w:val="00D33E8E"/>
    <w:rsid w:val="00D35058"/>
    <w:rsid w:val="00D36F78"/>
    <w:rsid w:val="00D37079"/>
    <w:rsid w:val="00D374A0"/>
    <w:rsid w:val="00D45628"/>
    <w:rsid w:val="00D4663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EEB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4D0F"/>
    <w:rsid w:val="00DE5894"/>
    <w:rsid w:val="00DE697F"/>
    <w:rsid w:val="00DE77B1"/>
    <w:rsid w:val="00DF080D"/>
    <w:rsid w:val="00DF31AC"/>
    <w:rsid w:val="00DF4819"/>
    <w:rsid w:val="00DF49C7"/>
    <w:rsid w:val="00DF6C3B"/>
    <w:rsid w:val="00DF78DA"/>
    <w:rsid w:val="00DF7B9D"/>
    <w:rsid w:val="00E03D1D"/>
    <w:rsid w:val="00E054D4"/>
    <w:rsid w:val="00E05A0D"/>
    <w:rsid w:val="00E11E91"/>
    <w:rsid w:val="00E120D2"/>
    <w:rsid w:val="00E12934"/>
    <w:rsid w:val="00E13261"/>
    <w:rsid w:val="00E141A9"/>
    <w:rsid w:val="00E14AFC"/>
    <w:rsid w:val="00E15D4A"/>
    <w:rsid w:val="00E165D1"/>
    <w:rsid w:val="00E16AC4"/>
    <w:rsid w:val="00E204F1"/>
    <w:rsid w:val="00E2500F"/>
    <w:rsid w:val="00E26409"/>
    <w:rsid w:val="00E26C68"/>
    <w:rsid w:val="00E27426"/>
    <w:rsid w:val="00E31764"/>
    <w:rsid w:val="00E323B9"/>
    <w:rsid w:val="00E33692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4716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1191"/>
    <w:rsid w:val="00EE186A"/>
    <w:rsid w:val="00EE2EEA"/>
    <w:rsid w:val="00EE6A0A"/>
    <w:rsid w:val="00EF0C87"/>
    <w:rsid w:val="00EF3274"/>
    <w:rsid w:val="00EF6B10"/>
    <w:rsid w:val="00EF705E"/>
    <w:rsid w:val="00F01B89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1C9E"/>
    <w:rsid w:val="00F627E5"/>
    <w:rsid w:val="00F64C3F"/>
    <w:rsid w:val="00F67B59"/>
    <w:rsid w:val="00F7430F"/>
    <w:rsid w:val="00F764AD"/>
    <w:rsid w:val="00F7720B"/>
    <w:rsid w:val="00F77B22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A84"/>
    <w:rsid w:val="00FC0C08"/>
    <w:rsid w:val="00FC1945"/>
    <w:rsid w:val="00FC1D38"/>
    <w:rsid w:val="00FC4880"/>
    <w:rsid w:val="00FC5838"/>
    <w:rsid w:val="00FC5AC3"/>
    <w:rsid w:val="00FC5F1E"/>
    <w:rsid w:val="00FC76A3"/>
    <w:rsid w:val="00FD31E4"/>
    <w:rsid w:val="00FD48B5"/>
    <w:rsid w:val="00FD5A4B"/>
    <w:rsid w:val="00FD620D"/>
    <w:rsid w:val="00FE0A31"/>
    <w:rsid w:val="00FE0E46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F0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34C4-4CF0-4746-81A9-CB5D2D49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2024-02-21T12:04:00Z</cp:lastPrinted>
  <dcterms:created xsi:type="dcterms:W3CDTF">2024-08-01T05:53:00Z</dcterms:created>
  <dcterms:modified xsi:type="dcterms:W3CDTF">2024-08-01T06:04:00Z</dcterms:modified>
</cp:coreProperties>
</file>