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3498" w14:textId="77777777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5E0276" w:rsidRPr="00265B13">
        <w:rPr>
          <w:sz w:val="18"/>
        </w:rPr>
        <w:t>cznik nr 4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114FD04C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8302D6">
        <w:rPr>
          <w:b/>
          <w:sz w:val="20"/>
        </w:rPr>
        <w:t>12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8302D6">
        <w:rPr>
          <w:b/>
          <w:sz w:val="20"/>
        </w:rPr>
        <w:t>4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5A2EFF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5A2EFF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0808">
    <w:abstractNumId w:val="34"/>
  </w:num>
  <w:num w:numId="2" w16cid:durableId="2035030578">
    <w:abstractNumId w:val="24"/>
  </w:num>
  <w:num w:numId="3" w16cid:durableId="405155473">
    <w:abstractNumId w:val="32"/>
  </w:num>
  <w:num w:numId="4" w16cid:durableId="496460264">
    <w:abstractNumId w:val="43"/>
  </w:num>
  <w:num w:numId="5" w16cid:durableId="1493059714">
    <w:abstractNumId w:val="27"/>
  </w:num>
  <w:num w:numId="6" w16cid:durableId="1661763175">
    <w:abstractNumId w:val="22"/>
  </w:num>
  <w:num w:numId="7" w16cid:durableId="2076926312">
    <w:abstractNumId w:val="18"/>
  </w:num>
  <w:num w:numId="8" w16cid:durableId="426925563">
    <w:abstractNumId w:val="33"/>
  </w:num>
  <w:num w:numId="9" w16cid:durableId="839352183">
    <w:abstractNumId w:val="39"/>
  </w:num>
  <w:num w:numId="10" w16cid:durableId="1218972629">
    <w:abstractNumId w:val="23"/>
  </w:num>
  <w:num w:numId="11" w16cid:durableId="325716841">
    <w:abstractNumId w:val="0"/>
  </w:num>
  <w:num w:numId="12" w16cid:durableId="2042394223">
    <w:abstractNumId w:val="15"/>
  </w:num>
  <w:num w:numId="13" w16cid:durableId="1597709368">
    <w:abstractNumId w:val="16"/>
  </w:num>
  <w:num w:numId="14" w16cid:durableId="1439636849">
    <w:abstractNumId w:val="35"/>
  </w:num>
  <w:num w:numId="15" w16cid:durableId="1036273439">
    <w:abstractNumId w:val="4"/>
  </w:num>
  <w:num w:numId="16" w16cid:durableId="867571312">
    <w:abstractNumId w:val="41"/>
  </w:num>
  <w:num w:numId="17" w16cid:durableId="1905219739">
    <w:abstractNumId w:val="44"/>
  </w:num>
  <w:num w:numId="18" w16cid:durableId="2076586633">
    <w:abstractNumId w:val="28"/>
  </w:num>
  <w:num w:numId="19" w16cid:durableId="20044306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92236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3098025">
    <w:abstractNumId w:val="45"/>
  </w:num>
  <w:num w:numId="22" w16cid:durableId="2046635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034933">
    <w:abstractNumId w:val="38"/>
  </w:num>
  <w:num w:numId="24" w16cid:durableId="1225139866">
    <w:abstractNumId w:val="40"/>
  </w:num>
  <w:num w:numId="25" w16cid:durableId="775558423">
    <w:abstractNumId w:val="25"/>
  </w:num>
  <w:num w:numId="26" w16cid:durableId="1045909397">
    <w:abstractNumId w:val="20"/>
  </w:num>
  <w:num w:numId="27" w16cid:durableId="1050687467">
    <w:abstractNumId w:val="38"/>
  </w:num>
  <w:num w:numId="28" w16cid:durableId="1618634035">
    <w:abstractNumId w:val="29"/>
  </w:num>
  <w:num w:numId="29" w16cid:durableId="584730085">
    <w:abstractNumId w:val="19"/>
  </w:num>
  <w:num w:numId="30" w16cid:durableId="426270922">
    <w:abstractNumId w:val="46"/>
  </w:num>
  <w:num w:numId="31" w16cid:durableId="1788111949">
    <w:abstractNumId w:val="37"/>
  </w:num>
  <w:num w:numId="32" w16cid:durableId="264072043">
    <w:abstractNumId w:val="36"/>
  </w:num>
  <w:num w:numId="33" w16cid:durableId="1064916752">
    <w:abstractNumId w:val="21"/>
  </w:num>
  <w:num w:numId="34" w16cid:durableId="1502240218">
    <w:abstractNumId w:val="30"/>
  </w:num>
  <w:num w:numId="35" w16cid:durableId="1306819124">
    <w:abstractNumId w:val="47"/>
  </w:num>
  <w:num w:numId="36" w16cid:durableId="1924298223">
    <w:abstractNumId w:val="42"/>
  </w:num>
  <w:num w:numId="37" w16cid:durableId="30573914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3C1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2D6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61C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FAA6EC9"/>
  <w15:chartTrackingRefBased/>
  <w15:docId w15:val="{09119B9F-D6E1-4B0E-AA93-FF28342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2024-05-29T14:11:00Z</dcterms:created>
  <dcterms:modified xsi:type="dcterms:W3CDTF">2024-05-29T14:11:00Z</dcterms:modified>
</cp:coreProperties>
</file>