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84B" w14:textId="3BE8FCB0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186852CC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84A21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</w:t>
      </w:r>
      <w:r w:rsidR="00484D90" w:rsidRPr="004A2001">
        <w:rPr>
          <w:rFonts w:ascii="Arial" w:hAnsi="Arial" w:cs="Arial"/>
          <w:b/>
        </w:rPr>
        <w:t>2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77777777" w:rsidR="000B1382" w:rsidRP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2C020776" w14:textId="4F45401B" w:rsidR="000B1382" w:rsidRPr="000B1382" w:rsidRDefault="000B1382" w:rsidP="000B138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0B1382">
        <w:rPr>
          <w:rFonts w:ascii="Arial" w:hAnsi="Arial" w:cs="Arial"/>
          <w:sz w:val="22"/>
          <w:szCs w:val="22"/>
          <w:lang w:eastAsia="ar-SA"/>
        </w:rPr>
        <w:t>dla  części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B1382">
        <w:rPr>
          <w:rFonts w:ascii="Arial" w:hAnsi="Arial" w:cs="Arial"/>
          <w:sz w:val="22"/>
          <w:szCs w:val="22"/>
          <w:lang w:eastAsia="ar-SA"/>
        </w:rPr>
        <w:t>nr …….</w:t>
      </w:r>
    </w:p>
    <w:p w14:paraId="64E4FD00" w14:textId="77777777" w:rsidR="000B1382" w:rsidRPr="000B1382" w:rsidRDefault="000B1382" w:rsidP="000B138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358B299E" w14:textId="2ADD8163" w:rsidR="000B1382" w:rsidRDefault="000B1382" w:rsidP="003C52D1">
      <w:pPr>
        <w:numPr>
          <w:ilvl w:val="0"/>
          <w:numId w:val="34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0AB52C3F" w:rsidR="006E055A" w:rsidRPr="006E055A" w:rsidRDefault="000B1382" w:rsidP="003C52D1">
      <w:pPr>
        <w:numPr>
          <w:ilvl w:val="0"/>
          <w:numId w:val="34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terapii </w:t>
      </w:r>
      <w:r w:rsidR="008264FD">
        <w:rPr>
          <w:rFonts w:ascii="Arial" w:hAnsi="Arial" w:cs="Arial"/>
          <w:b/>
        </w:rPr>
        <w:t>logopedycznej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37332AAD" w:rsidR="005E747E" w:rsidRPr="005E747E" w:rsidRDefault="005E747E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FF72D1" w14:textId="2E64CBDE" w:rsidR="005E747E" w:rsidRPr="000E14B6" w:rsidRDefault="005E747E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4960FF53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292FEA98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- Pedagogiczna nr 2; ul. Łętowskiego 6a,  Katowice</w:t>
      </w:r>
    </w:p>
    <w:p w14:paraId="2E47A216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– Pedagogiczna nr 3; ul. Szopienicka 58,  Katowice</w:t>
      </w:r>
    </w:p>
    <w:p w14:paraId="0D21E9CE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– Pedagogiczna nr 5; ul. Okrzei 4,  Katowice</w:t>
      </w:r>
    </w:p>
    <w:p w14:paraId="69134612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Specjalistyczna Poradnia Psychologiczno – Pedagogiczna; ul. Sokolska 26,  Katowice</w:t>
      </w:r>
    </w:p>
    <w:p w14:paraId="23741042" w14:textId="77777777" w:rsidR="00384A21" w:rsidRPr="00384A21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384A21">
        <w:rPr>
          <w:rFonts w:ascii="Arial" w:hAnsi="Arial" w:cs="Arial"/>
          <w:i/>
          <w:sz w:val="20"/>
        </w:rPr>
        <w:t>Szkoła Podstawowa nr 51 z Oddziałami Integracyjnymi w Zespole Szkolno - Przedszkolnym nr 13</w:t>
      </w:r>
      <w:r>
        <w:rPr>
          <w:rFonts w:ascii="Arial" w:hAnsi="Arial" w:cs="Arial"/>
          <w:i/>
          <w:sz w:val="20"/>
        </w:rPr>
        <w:t xml:space="preserve">, </w:t>
      </w:r>
      <w:r w:rsidRPr="00384A21">
        <w:rPr>
          <w:rFonts w:ascii="Arial" w:hAnsi="Arial" w:cs="Arial"/>
          <w:i/>
          <w:sz w:val="20"/>
        </w:rPr>
        <w:t xml:space="preserve">ul Przyjazna 7a </w:t>
      </w:r>
      <w:r>
        <w:rPr>
          <w:rFonts w:ascii="Arial" w:hAnsi="Arial" w:cs="Arial"/>
          <w:i/>
          <w:sz w:val="20"/>
        </w:rPr>
        <w:t>, Katowice</w:t>
      </w:r>
    </w:p>
    <w:p w14:paraId="36A08726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15 z Oddziałami Integracyjnymi </w:t>
      </w:r>
      <w:r w:rsidRPr="005A6A2D">
        <w:rPr>
          <w:rFonts w:ascii="Arial" w:hAnsi="Arial" w:cs="Arial"/>
          <w:i/>
          <w:sz w:val="20"/>
        </w:rPr>
        <w:t>w Zespole Szkolno-Przedszkolnym nr 14, ul. Zielonogórska 23,  Katowice</w:t>
      </w:r>
    </w:p>
    <w:p w14:paraId="476D881C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10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ul. Koraszewskiego 6,  Katowice</w:t>
      </w:r>
    </w:p>
    <w:p w14:paraId="500B62B4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5FD666A2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3F2C4D7D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Szkolno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21A578D2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6418E3E8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29EC3065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13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650968DB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 Ordona 3a Katowice</w:t>
      </w:r>
    </w:p>
    <w:p w14:paraId="3508956B" w14:textId="77777777" w:rsidR="00384A21" w:rsidRPr="00BB58ED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 Uniwersytecka 15,  Katowice</w:t>
      </w:r>
    </w:p>
    <w:p w14:paraId="2E4C0D2E" w14:textId="77777777" w:rsidR="006E055A" w:rsidRPr="004C5E2C" w:rsidRDefault="006E055A" w:rsidP="003C52D1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4F4D0DFC" w14:textId="40F9119A" w:rsidR="000E14B6" w:rsidRPr="00384A21" w:rsidRDefault="006E055A" w:rsidP="00384A21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25A5BA43" w14:textId="77777777" w:rsidR="004A2001" w:rsidRPr="004A2001" w:rsidRDefault="004A2001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3C52D1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3C7120B1" w:rsidR="0022462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3C52D1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341B7BD5" w14:textId="2F2D61F6" w:rsidR="0022462E" w:rsidRDefault="0022462E" w:rsidP="003C52D1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p w14:paraId="7B13ED9C" w14:textId="77777777" w:rsidR="00A24173" w:rsidRPr="0022462E" w:rsidRDefault="00A24173" w:rsidP="00A24173">
      <w:pPr>
        <w:pStyle w:val="Akapitzlist"/>
        <w:widowControl w:val="0"/>
        <w:ind w:left="1459"/>
        <w:rPr>
          <w:rFonts w:ascii="Arial" w:hAnsi="Arial" w:cs="Arial"/>
        </w:rPr>
      </w:pPr>
    </w:p>
    <w:p w14:paraId="1D6A799D" w14:textId="77777777" w:rsidR="0022462E" w:rsidRPr="0022462E" w:rsidRDefault="0022462E" w:rsidP="0022462E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D546F"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sz w:val="18"/>
          <w:szCs w:val="18"/>
        </w:rPr>
        <w:t>(</w:t>
      </w:r>
      <w:r w:rsidR="0022462E" w:rsidRPr="0022462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3C52D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3C52D1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3C52D1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F31B1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3C52D1">
      <w:pPr>
        <w:widowControl w:val="0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3C52D1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3C52D1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Default="00484D90">
      <w:pPr>
        <w:rPr>
          <w:rFonts w:ascii="Arial" w:hAnsi="Arial" w:cs="Arial"/>
          <w:sz w:val="16"/>
          <w:szCs w:val="16"/>
        </w:rPr>
      </w:pPr>
    </w:p>
    <w:p w14:paraId="5DCA5BA1" w14:textId="372A2234" w:rsidR="00484D90" w:rsidRDefault="00484D90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Default="00484D90">
      <w:pPr>
        <w:rPr>
          <w:rFonts w:ascii="Arial" w:hAnsi="Arial" w:cs="Arial"/>
          <w:sz w:val="16"/>
          <w:szCs w:val="16"/>
        </w:rPr>
      </w:pPr>
    </w:p>
    <w:p w14:paraId="7C4FCFC5" w14:textId="1CE2B852" w:rsidR="00910530" w:rsidRDefault="00910530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Default="00910530">
      <w:pPr>
        <w:rPr>
          <w:rFonts w:ascii="Arial" w:hAnsi="Arial" w:cs="Arial"/>
          <w:sz w:val="16"/>
          <w:szCs w:val="16"/>
        </w:rPr>
      </w:pPr>
    </w:p>
    <w:p w14:paraId="67D0481F" w14:textId="3C6BAE85" w:rsidR="00910530" w:rsidRDefault="00910530">
      <w:pPr>
        <w:rPr>
          <w:rFonts w:ascii="Arial" w:hAnsi="Arial" w:cs="Arial"/>
          <w:sz w:val="16"/>
          <w:szCs w:val="16"/>
        </w:rPr>
      </w:pPr>
    </w:p>
    <w:p w14:paraId="0A12F551" w14:textId="61E75270" w:rsidR="00910530" w:rsidRDefault="00910530">
      <w:pPr>
        <w:rPr>
          <w:rFonts w:ascii="Arial" w:hAnsi="Arial" w:cs="Arial"/>
          <w:sz w:val="16"/>
          <w:szCs w:val="16"/>
        </w:rPr>
      </w:pPr>
    </w:p>
    <w:p w14:paraId="02527213" w14:textId="2FEEFF25" w:rsidR="004A2001" w:rsidRDefault="004A2001">
      <w:pPr>
        <w:rPr>
          <w:rFonts w:ascii="Arial" w:hAnsi="Arial" w:cs="Arial"/>
          <w:sz w:val="16"/>
          <w:szCs w:val="16"/>
        </w:rPr>
      </w:pPr>
    </w:p>
    <w:p w14:paraId="7EBF09C7" w14:textId="01E71840" w:rsidR="004A2001" w:rsidRDefault="004A2001">
      <w:pPr>
        <w:rPr>
          <w:rFonts w:ascii="Arial" w:hAnsi="Arial" w:cs="Arial"/>
          <w:sz w:val="16"/>
          <w:szCs w:val="16"/>
        </w:rPr>
      </w:pPr>
    </w:p>
    <w:p w14:paraId="1999F398" w14:textId="4222C55E" w:rsidR="004A2001" w:rsidRDefault="004A2001">
      <w:pPr>
        <w:rPr>
          <w:rFonts w:ascii="Arial" w:hAnsi="Arial" w:cs="Arial"/>
          <w:sz w:val="16"/>
          <w:szCs w:val="16"/>
        </w:rPr>
      </w:pPr>
    </w:p>
    <w:p w14:paraId="4AFA8C00" w14:textId="08D9C893" w:rsidR="004A2001" w:rsidRDefault="004A2001">
      <w:pPr>
        <w:rPr>
          <w:rFonts w:ascii="Arial" w:hAnsi="Arial" w:cs="Arial"/>
          <w:sz w:val="16"/>
          <w:szCs w:val="16"/>
        </w:rPr>
      </w:pPr>
    </w:p>
    <w:p w14:paraId="25F06A73" w14:textId="1330765A" w:rsidR="004A2001" w:rsidRDefault="004A2001">
      <w:pPr>
        <w:rPr>
          <w:rFonts w:ascii="Arial" w:hAnsi="Arial" w:cs="Arial"/>
          <w:sz w:val="16"/>
          <w:szCs w:val="16"/>
        </w:rPr>
      </w:pPr>
    </w:p>
    <w:p w14:paraId="4539137E" w14:textId="39AD967A" w:rsidR="004A2001" w:rsidRDefault="004A2001">
      <w:pPr>
        <w:rPr>
          <w:rFonts w:ascii="Arial" w:hAnsi="Arial" w:cs="Arial"/>
          <w:sz w:val="16"/>
          <w:szCs w:val="16"/>
        </w:rPr>
      </w:pPr>
    </w:p>
    <w:p w14:paraId="537287A8" w14:textId="6BCB20DB" w:rsidR="004A2001" w:rsidRDefault="004A2001">
      <w:pPr>
        <w:rPr>
          <w:rFonts w:ascii="Arial" w:hAnsi="Arial" w:cs="Arial"/>
          <w:sz w:val="16"/>
          <w:szCs w:val="16"/>
        </w:rPr>
      </w:pPr>
    </w:p>
    <w:p w14:paraId="6AB84FD1" w14:textId="3BDAF23F" w:rsidR="004A2001" w:rsidRDefault="004A2001">
      <w:pPr>
        <w:rPr>
          <w:rFonts w:ascii="Arial" w:hAnsi="Arial" w:cs="Arial"/>
          <w:sz w:val="16"/>
          <w:szCs w:val="16"/>
        </w:rPr>
      </w:pPr>
    </w:p>
    <w:p w14:paraId="598C3540" w14:textId="72E3B456" w:rsidR="004A2001" w:rsidRDefault="004A2001">
      <w:pPr>
        <w:rPr>
          <w:rFonts w:ascii="Arial" w:hAnsi="Arial" w:cs="Arial"/>
          <w:sz w:val="16"/>
          <w:szCs w:val="16"/>
        </w:rPr>
      </w:pPr>
    </w:p>
    <w:p w14:paraId="248A2A26" w14:textId="637FC4A7" w:rsidR="004A2001" w:rsidRDefault="004A2001">
      <w:pPr>
        <w:rPr>
          <w:rFonts w:ascii="Arial" w:hAnsi="Arial" w:cs="Arial"/>
          <w:sz w:val="16"/>
          <w:szCs w:val="16"/>
        </w:rPr>
      </w:pPr>
    </w:p>
    <w:p w14:paraId="37A81422" w14:textId="4619318C" w:rsidR="004A2001" w:rsidRDefault="004A2001">
      <w:pPr>
        <w:rPr>
          <w:rFonts w:ascii="Arial" w:hAnsi="Arial" w:cs="Arial"/>
          <w:sz w:val="16"/>
          <w:szCs w:val="16"/>
        </w:rPr>
      </w:pPr>
    </w:p>
    <w:p w14:paraId="4F8E8F7D" w14:textId="2B23A121" w:rsidR="004A2001" w:rsidRDefault="004A2001">
      <w:pPr>
        <w:rPr>
          <w:rFonts w:ascii="Arial" w:hAnsi="Arial" w:cs="Arial"/>
          <w:sz w:val="16"/>
          <w:szCs w:val="16"/>
        </w:rPr>
      </w:pPr>
    </w:p>
    <w:p w14:paraId="10E925FD" w14:textId="5B631AD3" w:rsidR="004A2001" w:rsidRDefault="004A2001">
      <w:pPr>
        <w:rPr>
          <w:rFonts w:ascii="Arial" w:hAnsi="Arial" w:cs="Arial"/>
          <w:sz w:val="16"/>
          <w:szCs w:val="16"/>
        </w:rPr>
      </w:pPr>
    </w:p>
    <w:p w14:paraId="0408E82C" w14:textId="77777777" w:rsidR="004A2001" w:rsidRDefault="004A2001">
      <w:pPr>
        <w:rPr>
          <w:rFonts w:ascii="Arial" w:hAnsi="Arial" w:cs="Arial"/>
          <w:sz w:val="16"/>
          <w:szCs w:val="16"/>
        </w:rPr>
      </w:pPr>
    </w:p>
    <w:p w14:paraId="287D0D90" w14:textId="607E06C8" w:rsidR="00484D90" w:rsidRDefault="00484D90">
      <w:pPr>
        <w:rPr>
          <w:rFonts w:ascii="Arial" w:hAnsi="Arial" w:cs="Arial"/>
          <w:sz w:val="16"/>
          <w:szCs w:val="16"/>
        </w:rPr>
      </w:pPr>
    </w:p>
    <w:p w14:paraId="5DD70CB5" w14:textId="1E0F64BB" w:rsidR="00484D90" w:rsidRDefault="00484D90">
      <w:pPr>
        <w:rPr>
          <w:rFonts w:ascii="Arial" w:hAnsi="Arial" w:cs="Arial"/>
          <w:sz w:val="16"/>
          <w:szCs w:val="16"/>
        </w:rPr>
      </w:pPr>
    </w:p>
    <w:p w14:paraId="515B0125" w14:textId="76C712D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4C66B877" w14:textId="176B0A80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84A21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/2022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>dalej jako: ustawa Pzp</w:t>
      </w:r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268B7F58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C52D1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0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1"/>
    </w:p>
    <w:p w14:paraId="173428A3" w14:textId="747A2A33" w:rsidR="003D546F" w:rsidRPr="004A2001" w:rsidRDefault="003D546F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2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2"/>
    </w:p>
    <w:bookmarkEnd w:id="0"/>
    <w:p w14:paraId="19702205" w14:textId="77777777" w:rsidR="002F7578" w:rsidRPr="007A6E3F" w:rsidRDefault="002F7578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C52D1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3C52D1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C52D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1BBF7E9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2a</w:t>
      </w:r>
    </w:p>
    <w:p w14:paraId="7947265C" w14:textId="1FBB7E0D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384A21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/2022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>(Dz.U. 2021, poz. 1129 tj. ze zm.), dalej jako: ustawa Pzp</w:t>
      </w:r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50A4D3E9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3C52D1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3C52D1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3C52D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DBABC31" w14:textId="77777777" w:rsidR="00480777" w:rsidRDefault="00480777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4" w:name="_GoBack"/>
      <w:bookmarkEnd w:id="4"/>
    </w:p>
    <w:p w14:paraId="3442CC89" w14:textId="10F15E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t>Załącznik nr 4</w:t>
      </w:r>
    </w:p>
    <w:p w14:paraId="36158D3B" w14:textId="75829ACA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4021E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/2022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D948" w14:textId="25F6B635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Pr="001610FF">
              <w:rPr>
                <w:rFonts w:ascii="Arial" w:hAnsi="Arial" w:cs="Arial"/>
                <w:b/>
                <w:bCs/>
                <w:i/>
                <w:sz w:val="16"/>
              </w:rPr>
              <w:t xml:space="preserve">wykształcenie kierunkowe w zakresie </w:t>
            </w:r>
            <w:r w:rsidR="003C52D1">
              <w:rPr>
                <w:rFonts w:ascii="Arial" w:hAnsi="Arial" w:cs="Arial"/>
                <w:b/>
                <w:bCs/>
                <w:i/>
                <w:sz w:val="16"/>
              </w:rPr>
              <w:t>logopedii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8450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8B6E721" w14:textId="02E13ABC" w:rsidR="00480777" w:rsidRDefault="00480777" w:rsidP="00480777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i/>
          <w:sz w:val="18"/>
        </w:rPr>
        <w:t xml:space="preserve"> </w:t>
      </w:r>
      <w:r w:rsidR="003C52D1">
        <w:rPr>
          <w:rFonts w:ascii="Arial" w:hAnsi="Arial" w:cs="Arial"/>
          <w:i/>
          <w:sz w:val="18"/>
        </w:rPr>
        <w:t>logopedyczna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6BCD9269" w14:textId="1F9816BD" w:rsidR="00480777" w:rsidRDefault="00480777" w:rsidP="003C52D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Rozporządzenia Ministra Edukacji Narodowej z dnia 24 sierpnia  2017 r. w sprawie organizowania wczesnego wspomagania rozwoju dzieci ( Dz. U. Z 2017. poz. 1635)</w:t>
      </w:r>
    </w:p>
    <w:p w14:paraId="0CD29678" w14:textId="77777777" w:rsidR="00480777" w:rsidRPr="00C44A80" w:rsidRDefault="00480777" w:rsidP="003C52D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04B8CB6D" w:rsidR="00480777" w:rsidRDefault="00480777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5B167C03" w:rsidR="00480777" w:rsidRDefault="00480777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2EDEC46" w14:textId="65666814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3C5B310E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4021E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/2022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>(Dz.U. 2021, poz. 1129 tj. ze zm.), dalej jako: ustawa Pzp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39F6072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3C52D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3C52D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17AD8EE8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486903FD" w14:textId="4C36E4CA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4021E">
        <w:rPr>
          <w:rFonts w:ascii="Arial" w:hAnsi="Arial" w:cs="Arial"/>
          <w:b/>
        </w:rPr>
        <w:t>801</w:t>
      </w:r>
      <w:r w:rsidRPr="004A2001">
        <w:rPr>
          <w:rFonts w:ascii="Arial" w:hAnsi="Arial" w:cs="Arial"/>
          <w:b/>
        </w:rPr>
        <w:t>/2022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3C52D1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3C52D1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BB67" w14:textId="77777777" w:rsidR="0002110B" w:rsidRDefault="0002110B">
      <w:r>
        <w:separator/>
      </w:r>
    </w:p>
  </w:endnote>
  <w:endnote w:type="continuationSeparator" w:id="0">
    <w:p w14:paraId="2F532360" w14:textId="77777777" w:rsidR="0002110B" w:rsidRDefault="000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8E8148D" w:rsidR="0002110B" w:rsidRDefault="000211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B0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2110B" w:rsidRDefault="00021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B54" w14:textId="77777777" w:rsidR="0002110B" w:rsidRDefault="0002110B">
      <w:r>
        <w:separator/>
      </w:r>
    </w:p>
  </w:footnote>
  <w:footnote w:type="continuationSeparator" w:id="0">
    <w:p w14:paraId="043827E2" w14:textId="77777777" w:rsidR="0002110B" w:rsidRDefault="0002110B">
      <w:r>
        <w:continuationSeparator/>
      </w:r>
    </w:p>
  </w:footnote>
  <w:footnote w:id="1">
    <w:p w14:paraId="0C63438F" w14:textId="77777777" w:rsidR="0002110B" w:rsidRPr="00910530" w:rsidRDefault="0002110B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5A741BFA" w:rsidR="0002110B" w:rsidRPr="00D75149" w:rsidRDefault="0002110B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5F4D82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02110B" w:rsidRDefault="0002110B" w:rsidP="006E055A">
      <w:pPr>
        <w:pStyle w:val="Tekstprzypisudolnego"/>
      </w:pPr>
    </w:p>
  </w:footnote>
  <w:footnote w:id="3">
    <w:p w14:paraId="06009948" w14:textId="77777777" w:rsidR="0002110B" w:rsidRPr="009229EE" w:rsidRDefault="0002110B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02110B" w:rsidRPr="009229EE" w:rsidRDefault="0002110B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02110B" w:rsidRPr="009229EE" w:rsidRDefault="0002110B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02110B" w:rsidRPr="009229EE" w:rsidRDefault="0002110B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02110B" w:rsidRPr="009229EE" w:rsidRDefault="0002110B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3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835551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02110B" w:rsidRPr="009229EE" w:rsidRDefault="0002110B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02110B" w:rsidRPr="009229EE" w:rsidRDefault="0002110B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02110B" w:rsidRPr="009229EE" w:rsidRDefault="0002110B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02110B" w:rsidRPr="009229EE" w:rsidRDefault="0002110B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02110B" w:rsidRPr="009229EE" w:rsidRDefault="0002110B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02110B" w:rsidRPr="009229EE" w:rsidRDefault="0002110B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02110B" w:rsidRPr="009229EE" w:rsidRDefault="0002110B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02110B" w:rsidRPr="009229EE" w:rsidRDefault="0002110B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02110B" w:rsidRPr="001B263D" w:rsidRDefault="0002110B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265A6A5B" w:rsidR="0002110B" w:rsidRPr="00716048" w:rsidRDefault="0002110B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02110B" w:rsidRPr="00D12250" w:rsidRDefault="0002110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2110B" w:rsidRDefault="00021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02110B" w:rsidRPr="00D12250" w:rsidRDefault="0002110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2110B" w:rsidRDefault="0002110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0B0"/>
    <w:rsid w:val="00DA26DB"/>
    <w:rsid w:val="00DA2B1C"/>
    <w:rsid w:val="00DA2C13"/>
    <w:rsid w:val="00DA2DFA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1B3-3EC2-45F2-8502-9E33094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24046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2022-11-24T13:32:00Z</cp:lastPrinted>
  <dcterms:created xsi:type="dcterms:W3CDTF">2022-11-24T13:33:00Z</dcterms:created>
  <dcterms:modified xsi:type="dcterms:W3CDTF">2022-11-24T13:33:00Z</dcterms:modified>
</cp:coreProperties>
</file>