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8BBB854" w14:textId="77777777" w:rsidR="004322E2" w:rsidRPr="004322E2" w:rsidRDefault="004322E2" w:rsidP="004322E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2E2">
        <w:rPr>
          <w:rFonts w:asciiTheme="minorHAnsi" w:hAnsiTheme="minorHAnsi" w:cstheme="minorHAnsi"/>
          <w:b/>
          <w:bCs/>
          <w:sz w:val="22"/>
          <w:szCs w:val="22"/>
        </w:rPr>
        <w:t>Zakup i dostawa materiałów budowlanych w ramach inwestycji pn.:  Przebudowa i rozbudowa budynku OSP Jełowa – II postępowanie</w:t>
      </w:r>
    </w:p>
    <w:p w14:paraId="149B3EFE" w14:textId="77777777" w:rsidR="004322E2" w:rsidRPr="004322E2" w:rsidRDefault="004322E2" w:rsidP="004322E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2E2">
        <w:rPr>
          <w:rFonts w:asciiTheme="minorHAnsi" w:hAnsiTheme="minorHAnsi" w:cstheme="minorHAnsi"/>
          <w:b/>
          <w:bCs/>
          <w:sz w:val="22"/>
          <w:szCs w:val="22"/>
        </w:rPr>
        <w:t>Znak sprawy: RI.ZP.271.20.2024</w:t>
      </w: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7D9DE9EE" w14:textId="77777777" w:rsidR="00E65ACC" w:rsidRPr="00D62E4D" w:rsidRDefault="00E65ACC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AAA162" w14:textId="0FB4BDD5" w:rsidR="00860F71" w:rsidRPr="00860F71" w:rsidRDefault="00E65ACC" w:rsidP="00860F71">
      <w:pPr>
        <w:ind w:left="993"/>
        <w:contextualSpacing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Część I*:</w:t>
      </w:r>
    </w:p>
    <w:p w14:paraId="3AFE1008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3FB9DE2B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588CFA9A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021FF527" w14:textId="77777777" w:rsidR="00014B4E" w:rsidRDefault="00014B4E" w:rsidP="00014B4E">
      <w:pPr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5AF07186" w14:textId="77777777" w:rsidR="00014B4E" w:rsidRDefault="00014B4E" w:rsidP="00014B4E">
      <w:pPr>
        <w:pStyle w:val="Akapitzlist"/>
        <w:ind w:left="1134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466BEF81" w14:textId="30B9975C" w:rsidR="00014B4E" w:rsidRDefault="00014B4E" w:rsidP="00014B4E">
      <w:pPr>
        <w:pStyle w:val="Akapitzlist"/>
        <w:ind w:left="1134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</w:p>
    <w:p w14:paraId="35CFF08B" w14:textId="77777777" w:rsidR="00014B4E" w:rsidRDefault="00014B4E" w:rsidP="00014B4E">
      <w:pPr>
        <w:pStyle w:val="Akapitzlist"/>
        <w:ind w:left="1134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054BE5AF" w14:textId="77777777" w:rsidR="00014B4E" w:rsidRPr="009D46E4" w:rsidRDefault="00014B4E" w:rsidP="00014B4E">
      <w:pPr>
        <w:pStyle w:val="Skrconyadreszwrotny"/>
        <w:tabs>
          <w:tab w:val="left" w:pos="851"/>
        </w:tabs>
        <w:ind w:left="1134"/>
        <w:jc w:val="both"/>
        <w:rPr>
          <w:rFonts w:ascii="Calibri" w:hAnsi="Calibri" w:cs="Calibri"/>
          <w:bCs/>
          <w:sz w:val="22"/>
          <w:szCs w:val="22"/>
        </w:rPr>
      </w:pP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</w:t>
      </w:r>
    </w:p>
    <w:p w14:paraId="4BB70E3D" w14:textId="77777777" w:rsidR="00014B4E" w:rsidRPr="00292D43" w:rsidRDefault="00014B4E" w:rsidP="00014B4E">
      <w:pPr>
        <w:pStyle w:val="Akapitzlist"/>
        <w:autoSpaceDE w:val="0"/>
        <w:adjustRightInd w:val="0"/>
        <w:spacing w:line="276" w:lineRule="auto"/>
        <w:ind w:left="1134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48AA25AF" w14:textId="4DB973FC" w:rsidR="00014B4E" w:rsidRPr="00860F71" w:rsidRDefault="004322E2" w:rsidP="00014B4E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19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40 pkt.</w:t>
      </w:r>
    </w:p>
    <w:p w14:paraId="42747727" w14:textId="25A0EB19" w:rsidR="00014B4E" w:rsidRPr="00860F71" w:rsidRDefault="004322E2" w:rsidP="00014B4E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22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</w:t>
      </w:r>
      <w:r w:rsidR="00014B4E">
        <w:rPr>
          <w:rFonts w:asciiTheme="minorHAnsi" w:eastAsia="Lucida Sans Unicode" w:hAnsiTheme="minorHAnsi" w:cstheme="minorHAnsi"/>
          <w:sz w:val="18"/>
          <w:szCs w:val="18"/>
        </w:rPr>
        <w:t>2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090BDF13" w14:textId="0AF40F88" w:rsidR="00014B4E" w:rsidRPr="00860F71" w:rsidRDefault="004322E2" w:rsidP="00014B4E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25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</w:t>
      </w:r>
      <w:r w:rsidR="00014B4E">
        <w:rPr>
          <w:rFonts w:asciiTheme="minorHAnsi" w:eastAsia="Lucida Sans Unicode" w:hAnsiTheme="minorHAnsi" w:cstheme="minorHAnsi"/>
          <w:sz w:val="18"/>
          <w:szCs w:val="18"/>
        </w:rPr>
        <w:t xml:space="preserve"> 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27798F74" w14:textId="77777777" w:rsidR="00014B4E" w:rsidRDefault="00014B4E" w:rsidP="00014B4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D812DC7" w14:textId="77777777" w:rsidR="00014B4E" w:rsidRDefault="00014B4E" w:rsidP="00014B4E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3376BDC3" w14:textId="77777777" w:rsid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</w:p>
    <w:p w14:paraId="76FC2743" w14:textId="7AD2CF18" w:rsidR="004322E2" w:rsidRPr="004322E2" w:rsidRDefault="004322E2" w:rsidP="004322E2">
      <w:pPr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2E2">
        <w:rPr>
          <w:rFonts w:asciiTheme="minorHAnsi" w:hAnsiTheme="minorHAnsi" w:cstheme="minorHAnsi"/>
          <w:bCs/>
          <w:sz w:val="22"/>
          <w:szCs w:val="22"/>
        </w:rPr>
        <w:t xml:space="preserve">Udzielam …… </w:t>
      </w:r>
      <w:r w:rsidRPr="004322E2">
        <w:rPr>
          <w:rFonts w:asciiTheme="minorHAnsi" w:hAnsiTheme="minorHAnsi" w:cstheme="minorHAnsi"/>
          <w:sz w:val="22"/>
          <w:szCs w:val="22"/>
        </w:rPr>
        <w:t>miesięcy gwarancji na dostarczony przedmiot zamówienia.</w:t>
      </w:r>
    </w:p>
    <w:p w14:paraId="0C6E5F7D" w14:textId="77777777" w:rsidR="004322E2" w:rsidRPr="00860F71" w:rsidRDefault="004322E2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</w:p>
    <w:p w14:paraId="3E88DD59" w14:textId="23E358B7" w:rsidR="00E65ACC" w:rsidRPr="00860F71" w:rsidRDefault="00E65ACC" w:rsidP="00E65ACC">
      <w:pPr>
        <w:ind w:left="993"/>
        <w:contextualSpacing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Część II*:</w:t>
      </w:r>
    </w:p>
    <w:p w14:paraId="4C325BA4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42F28D34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6E1FC992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1F0C9929" w14:textId="77777777" w:rsidR="00014B4E" w:rsidRDefault="00014B4E" w:rsidP="00014B4E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KRYTERIUM – CENA – 60 %</w:t>
      </w:r>
    </w:p>
    <w:p w14:paraId="5FC626EC" w14:textId="77777777" w:rsidR="00014B4E" w:rsidRDefault="00014B4E" w:rsidP="00014B4E">
      <w:pPr>
        <w:pStyle w:val="Akapitzlist"/>
        <w:ind w:left="851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</w:p>
    <w:p w14:paraId="4FD020D9" w14:textId="77777777" w:rsidR="00014B4E" w:rsidRDefault="00014B4E" w:rsidP="00014B4E">
      <w:pPr>
        <w:pStyle w:val="Akapitzlist"/>
        <w:ind w:left="851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E88FAFF" w14:textId="77777777" w:rsidR="00014B4E" w:rsidRPr="009D46E4" w:rsidRDefault="00014B4E" w:rsidP="00014B4E">
      <w:pPr>
        <w:pStyle w:val="Skrconyadreszwrotny"/>
        <w:tabs>
          <w:tab w:val="left" w:pos="851"/>
        </w:tabs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</w:t>
      </w:r>
    </w:p>
    <w:p w14:paraId="6812047E" w14:textId="77777777" w:rsidR="00014B4E" w:rsidRPr="00292D43" w:rsidRDefault="00014B4E" w:rsidP="00014B4E">
      <w:pPr>
        <w:pStyle w:val="Akapitzlist"/>
        <w:autoSpaceDE w:val="0"/>
        <w:adjustRightInd w:val="0"/>
        <w:spacing w:line="276" w:lineRule="auto"/>
        <w:ind w:left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29B629C2" w14:textId="77777777" w:rsidR="004322E2" w:rsidRPr="00860F71" w:rsidRDefault="004322E2" w:rsidP="004322E2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19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40 pkt.</w:t>
      </w:r>
    </w:p>
    <w:p w14:paraId="4C6CB418" w14:textId="77777777" w:rsidR="004322E2" w:rsidRPr="00860F71" w:rsidRDefault="004322E2" w:rsidP="004322E2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22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</w:t>
      </w:r>
      <w:r>
        <w:rPr>
          <w:rFonts w:asciiTheme="minorHAnsi" w:eastAsia="Lucida Sans Unicode" w:hAnsiTheme="minorHAnsi" w:cstheme="minorHAnsi"/>
          <w:sz w:val="18"/>
          <w:szCs w:val="18"/>
        </w:rPr>
        <w:t>2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0145D48A" w14:textId="77777777" w:rsidR="004322E2" w:rsidRPr="00860F71" w:rsidRDefault="004322E2" w:rsidP="004322E2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25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</w:t>
      </w:r>
      <w:r>
        <w:rPr>
          <w:rFonts w:asciiTheme="minorHAnsi" w:eastAsia="Lucida Sans Unicode" w:hAnsiTheme="minorHAnsi" w:cstheme="minorHAnsi"/>
          <w:sz w:val="18"/>
          <w:szCs w:val="18"/>
        </w:rPr>
        <w:t xml:space="preserve"> 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09D78C08" w14:textId="77777777" w:rsidR="00014B4E" w:rsidRDefault="00014B4E" w:rsidP="00014B4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D23B6D8" w14:textId="77777777" w:rsidR="00014B4E" w:rsidRDefault="00014B4E" w:rsidP="00014B4E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02A127F7" w14:textId="77777777" w:rsidR="004322E2" w:rsidRDefault="004322E2" w:rsidP="004322E2">
      <w:pPr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6668BA" w14:textId="7B86D6AA" w:rsidR="004322E2" w:rsidRPr="004322E2" w:rsidRDefault="004322E2" w:rsidP="004322E2">
      <w:pPr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2E2">
        <w:rPr>
          <w:rFonts w:asciiTheme="minorHAnsi" w:hAnsiTheme="minorHAnsi" w:cstheme="minorHAnsi"/>
          <w:bCs/>
          <w:sz w:val="22"/>
          <w:szCs w:val="22"/>
        </w:rPr>
        <w:t xml:space="preserve">Udzielam …… </w:t>
      </w:r>
      <w:r w:rsidRPr="004322E2">
        <w:rPr>
          <w:rFonts w:asciiTheme="minorHAnsi" w:hAnsiTheme="minorHAnsi" w:cstheme="minorHAnsi"/>
          <w:sz w:val="22"/>
          <w:szCs w:val="22"/>
        </w:rPr>
        <w:t>miesięcy gwarancji na dostarczony przedmiot zamówienia.</w:t>
      </w:r>
    </w:p>
    <w:p w14:paraId="26C713BE" w14:textId="77777777" w:rsidR="004322E2" w:rsidRPr="00860F71" w:rsidRDefault="004322E2" w:rsidP="00860F7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B13FE" w14:textId="63CF3121" w:rsidR="00E65ACC" w:rsidRPr="00860F71" w:rsidRDefault="00E65ACC" w:rsidP="00014B4E">
      <w:pPr>
        <w:ind w:left="709"/>
        <w:contextualSpacing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Część III*:</w:t>
      </w:r>
    </w:p>
    <w:p w14:paraId="6FFA4194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6EB2ACFE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57A39192" w14:textId="77777777" w:rsid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415C7205" w14:textId="77777777" w:rsidR="00014B4E" w:rsidRDefault="00014B4E" w:rsidP="00014B4E">
      <w:pPr>
        <w:ind w:left="709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360068" w14:textId="77777777" w:rsidR="00AF70F2" w:rsidRDefault="00AF70F2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030E16" w14:textId="422E6479" w:rsidR="00A84D38" w:rsidRDefault="000D451B" w:rsidP="00E65ACC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="001A0997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</w:p>
    <w:p w14:paraId="60A60ED5" w14:textId="77777777" w:rsidR="00E65ACC" w:rsidRDefault="00E65ACC" w:rsidP="00E65ACC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27DCF8F" w14:textId="5D93F1EB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 w:rsidR="001A0997"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</w:t>
      </w:r>
    </w:p>
    <w:p w14:paraId="16191E0C" w14:textId="7DBD90E1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 w:rsidR="001A0997"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6EF7611C" w14:textId="77777777" w:rsidR="004322E2" w:rsidRPr="00860F71" w:rsidRDefault="004322E2" w:rsidP="004322E2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19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40 pkt.</w:t>
      </w:r>
    </w:p>
    <w:p w14:paraId="23556B1B" w14:textId="77777777" w:rsidR="004322E2" w:rsidRPr="00860F71" w:rsidRDefault="004322E2" w:rsidP="004322E2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22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</w:t>
      </w:r>
      <w:r>
        <w:rPr>
          <w:rFonts w:asciiTheme="minorHAnsi" w:eastAsia="Lucida Sans Unicode" w:hAnsiTheme="minorHAnsi" w:cstheme="minorHAnsi"/>
          <w:sz w:val="18"/>
          <w:szCs w:val="18"/>
        </w:rPr>
        <w:t>2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1EFABA76" w14:textId="77777777" w:rsidR="004322E2" w:rsidRPr="00860F71" w:rsidRDefault="004322E2" w:rsidP="004322E2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25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</w:t>
      </w:r>
      <w:r>
        <w:rPr>
          <w:rFonts w:asciiTheme="minorHAnsi" w:eastAsia="Lucida Sans Unicode" w:hAnsiTheme="minorHAnsi" w:cstheme="minorHAnsi"/>
          <w:sz w:val="18"/>
          <w:szCs w:val="18"/>
        </w:rPr>
        <w:t xml:space="preserve"> </w:t>
      </w:r>
      <w:r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4B96767C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AF70F2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15C527A8" w14:textId="77777777" w:rsidR="004322E2" w:rsidRDefault="004322E2" w:rsidP="004322E2">
      <w:pPr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E630D7" w14:textId="5FECAD67" w:rsidR="004322E2" w:rsidRPr="004322E2" w:rsidRDefault="004322E2" w:rsidP="004322E2">
      <w:pPr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2E2">
        <w:rPr>
          <w:rFonts w:asciiTheme="minorHAnsi" w:hAnsiTheme="minorHAnsi" w:cstheme="minorHAnsi"/>
          <w:bCs/>
          <w:sz w:val="22"/>
          <w:szCs w:val="22"/>
        </w:rPr>
        <w:t xml:space="preserve">Udzielam …… </w:t>
      </w:r>
      <w:r w:rsidRPr="004322E2">
        <w:rPr>
          <w:rFonts w:asciiTheme="minorHAnsi" w:hAnsiTheme="minorHAnsi" w:cstheme="minorHAnsi"/>
          <w:sz w:val="22"/>
          <w:szCs w:val="22"/>
        </w:rPr>
        <w:t>miesięcy gwarancji na dostarczony przedmiot zamówienia.</w:t>
      </w:r>
    </w:p>
    <w:p w14:paraId="11805628" w14:textId="21F099FE" w:rsidR="000A53FA" w:rsidRPr="00631CE9" w:rsidRDefault="000A53FA" w:rsidP="00631CE9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543F48A" w14:textId="77777777" w:rsidR="00B65802" w:rsidRPr="003B7D91" w:rsidRDefault="00B65802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5FB8EA37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860F71">
        <w:rPr>
          <w:rFonts w:asciiTheme="minorHAnsi" w:hAnsiTheme="minorHAnsi" w:cstheme="minorHAnsi"/>
          <w:sz w:val="22"/>
          <w:szCs w:val="22"/>
        </w:rPr>
        <w:t>4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lastRenderedPageBreak/>
        <w:t>Oświadczam(-y), że zgodnie z ustawą z dnia 2 lipca 2004 r. o swobodzie działalności gospodarczej jestem (-smy):</w:t>
      </w:r>
    </w:p>
    <w:p w14:paraId="60AE3824" w14:textId="14802DB3" w:rsidR="00CB53B7" w:rsidRPr="00CB53B7" w:rsidRDefault="004322E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1746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sz w:val="22"/>
          <w:szCs w:val="22"/>
        </w:rPr>
        <w:t xml:space="preserve"> mikro przedsiębiorcą</w:t>
      </w:r>
    </w:p>
    <w:p w14:paraId="16ACA202" w14:textId="77777777" w:rsidR="00CB53B7" w:rsidRPr="00CB53B7" w:rsidRDefault="004322E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3415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77CFF3E6" w14:textId="77777777" w:rsidR="00CB53B7" w:rsidRPr="00CB53B7" w:rsidRDefault="004322E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70031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7FCCC233" w14:textId="1225B1F9" w:rsidR="00CB53B7" w:rsidRPr="00CB53B7" w:rsidRDefault="004322E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321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77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D432446" w14:textId="77777777" w:rsidR="00CB53B7" w:rsidRPr="00CB53B7" w:rsidRDefault="004322E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9601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43D3741C" w14:textId="77777777" w:rsidR="00CB53B7" w:rsidRPr="00CB53B7" w:rsidRDefault="004322E2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63938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1CA723EF" w:rsidR="00292D43" w:rsidRPr="00292D43" w:rsidRDefault="004322E2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797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CB53B7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3ECF3F86" w:rsidR="00292D43" w:rsidRPr="00292D43" w:rsidRDefault="004322E2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-65477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292D43" w:rsidRPr="00292D43">
        <w:rPr>
          <w:rFonts w:asciiTheme="minorHAnsi" w:hAnsiTheme="minorHAnsi" w:cs="Calibri"/>
          <w:sz w:val="22"/>
          <w:szCs w:val="22"/>
        </w:rPr>
        <w:t xml:space="preserve"> 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2B16F248" w14:textId="35DE2729" w:rsidR="0062154F" w:rsidRPr="004322E2" w:rsidRDefault="00D97880" w:rsidP="004322E2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3F281C98" w14:textId="53FE1B64" w:rsidR="00682ED2" w:rsidRPr="00860F71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60F71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60F71" w:rsidSect="004322E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568" w:left="1418" w:header="708" w:footer="4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13BA5E0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9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1CB4" w14:textId="089A7154" w:rsidR="00E65ACC" w:rsidRPr="00E65ACC" w:rsidRDefault="00E65ACC" w:rsidP="00E65ACC">
    <w:pPr>
      <w:pStyle w:val="Stopka"/>
      <w:numPr>
        <w:ilvl w:val="0"/>
        <w:numId w:val="49"/>
      </w:numPr>
      <w:rPr>
        <w:rFonts w:asciiTheme="minorHAnsi" w:hAnsiTheme="minorHAnsi" w:cstheme="minorHAnsi"/>
        <w:sz w:val="16"/>
        <w:szCs w:val="16"/>
      </w:rPr>
    </w:pPr>
    <w:r w:rsidRPr="00E65ACC">
      <w:rPr>
        <w:rFonts w:asciiTheme="minorHAnsi" w:hAnsiTheme="minorHAnsi" w:cstheme="minorHAnsi"/>
        <w:sz w:val="16"/>
        <w:szCs w:val="16"/>
      </w:rPr>
      <w:t xml:space="preserve">Wypełnić odpowiednią część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F826" w14:textId="77777777" w:rsidR="00B65802" w:rsidRPr="004D798C" w:rsidRDefault="00B65802" w:rsidP="00B65802">
    <w:pPr>
      <w:pStyle w:val="Bezodstpw"/>
      <w:ind w:left="1843"/>
      <w:rPr>
        <w:rFonts w:asciiTheme="minorHAnsi" w:hAnsiTheme="minorHAnsi" w:cstheme="minorHAnsi"/>
        <w:sz w:val="22"/>
        <w:szCs w:val="22"/>
      </w:rPr>
    </w:pPr>
    <w:r w:rsidRPr="004D798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09417585" wp14:editId="2F461528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005754788" name="Obraz 100575478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4D40D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D798C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1027AF26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4D798C">
      <w:rPr>
        <w:rFonts w:asciiTheme="minorHAnsi" w:hAnsiTheme="minorHAnsi" w:cstheme="minorHAnsi"/>
        <w:sz w:val="22"/>
        <w:szCs w:val="22"/>
      </w:rPr>
      <w:t>46-024  Łubniany,  ul. Opolska 104</w:t>
    </w:r>
  </w:p>
  <w:p w14:paraId="5D76EFAA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6D522B4" w14:textId="77777777" w:rsidR="00B65802" w:rsidRDefault="00B65802" w:rsidP="00B65802">
    <w:pPr>
      <w:pStyle w:val="Bezodstpw"/>
      <w:jc w:val="center"/>
      <w:rPr>
        <w:rFonts w:cs="Calibri"/>
        <w:b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 xml:space="preserve">www.lubniany.pl    e-mail:  </w:t>
    </w:r>
    <w:hyperlink r:id="rId2" w:history="1">
      <w:r w:rsidRPr="004D798C">
        <w:rPr>
          <w:rStyle w:val="Hipercze"/>
          <w:rFonts w:asciiTheme="minorHAnsi" w:hAnsiTheme="minorHAnsi" w:cstheme="minorHAnsi"/>
          <w:bCs/>
          <w:sz w:val="22"/>
          <w:szCs w:val="22"/>
          <w:lang w:val="de-DE"/>
        </w:rPr>
        <w:t>ug@lubniany.pl</w:t>
      </w:r>
    </w:hyperlink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2EA66EF5" wp14:editId="41FB752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3593A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3519CFD" w14:textId="1AE8789D" w:rsidR="000D451B" w:rsidRDefault="000D451B" w:rsidP="000D451B">
    <w:pPr>
      <w:pStyle w:val="Nagwek"/>
    </w:pP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4F113A2"/>
    <w:multiLevelType w:val="hybridMultilevel"/>
    <w:tmpl w:val="B93A9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91B0C"/>
    <w:multiLevelType w:val="hybridMultilevel"/>
    <w:tmpl w:val="E85CAB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8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B471E"/>
    <w:multiLevelType w:val="hybridMultilevel"/>
    <w:tmpl w:val="EB00E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8"/>
  </w:num>
  <w:num w:numId="3" w16cid:durableId="2057198848">
    <w:abstractNumId w:val="16"/>
  </w:num>
  <w:num w:numId="4" w16cid:durableId="13432405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8"/>
  </w:num>
  <w:num w:numId="6" w16cid:durableId="1939410460">
    <w:abstractNumId w:val="26"/>
  </w:num>
  <w:num w:numId="7" w16cid:durableId="1107386313">
    <w:abstractNumId w:val="30"/>
  </w:num>
  <w:num w:numId="8" w16cid:durableId="930431027">
    <w:abstractNumId w:val="12"/>
  </w:num>
  <w:num w:numId="9" w16cid:durableId="449935859">
    <w:abstractNumId w:val="40"/>
  </w:num>
  <w:num w:numId="10" w16cid:durableId="1314873982">
    <w:abstractNumId w:val="41"/>
  </w:num>
  <w:num w:numId="11" w16cid:durableId="1639216171">
    <w:abstractNumId w:val="20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7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4"/>
  </w:num>
  <w:num w:numId="20" w16cid:durableId="1097097173">
    <w:abstractNumId w:val="35"/>
  </w:num>
  <w:num w:numId="21" w16cid:durableId="766271124">
    <w:abstractNumId w:val="7"/>
  </w:num>
  <w:num w:numId="22" w16cid:durableId="1760440142">
    <w:abstractNumId w:val="29"/>
  </w:num>
  <w:num w:numId="23" w16cid:durableId="45419915">
    <w:abstractNumId w:val="8"/>
  </w:num>
  <w:num w:numId="24" w16cid:durableId="2052148718">
    <w:abstractNumId w:val="22"/>
  </w:num>
  <w:num w:numId="25" w16cid:durableId="1573202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3"/>
  </w:num>
  <w:num w:numId="27" w16cid:durableId="1212111836">
    <w:abstractNumId w:val="6"/>
  </w:num>
  <w:num w:numId="28" w16cid:durableId="1233350387">
    <w:abstractNumId w:val="38"/>
  </w:num>
  <w:num w:numId="29" w16cid:durableId="970672347">
    <w:abstractNumId w:val="21"/>
  </w:num>
  <w:num w:numId="30" w16cid:durableId="1664317519">
    <w:abstractNumId w:val="4"/>
  </w:num>
  <w:num w:numId="31" w16cid:durableId="814223032">
    <w:abstractNumId w:val="15"/>
  </w:num>
  <w:num w:numId="32" w16cid:durableId="155147203">
    <w:abstractNumId w:val="32"/>
  </w:num>
  <w:num w:numId="33" w16cid:durableId="1076318448">
    <w:abstractNumId w:val="25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1"/>
  </w:num>
  <w:num w:numId="36" w16cid:durableId="1572231253">
    <w:abstractNumId w:val="19"/>
  </w:num>
  <w:num w:numId="37" w16cid:durableId="739015083">
    <w:abstractNumId w:val="39"/>
  </w:num>
  <w:num w:numId="38" w16cid:durableId="1632830829">
    <w:abstractNumId w:val="34"/>
  </w:num>
  <w:num w:numId="39" w16cid:durableId="107552977">
    <w:abstractNumId w:val="10"/>
  </w:num>
  <w:num w:numId="40" w16cid:durableId="1204899223">
    <w:abstractNumId w:val="36"/>
  </w:num>
  <w:num w:numId="41" w16cid:durableId="1352486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7"/>
  </w:num>
  <w:num w:numId="43" w16cid:durableId="494994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8"/>
  </w:num>
  <w:num w:numId="45" w16cid:durableId="570314597">
    <w:abstractNumId w:val="17"/>
  </w:num>
  <w:num w:numId="46" w16cid:durableId="797114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3207797">
    <w:abstractNumId w:val="33"/>
  </w:num>
  <w:num w:numId="48" w16cid:durableId="1078789490">
    <w:abstractNumId w:val="11"/>
  </w:num>
  <w:num w:numId="49" w16cid:durableId="1625036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248E"/>
    <w:rsid w:val="000072D0"/>
    <w:rsid w:val="00007700"/>
    <w:rsid w:val="00012B51"/>
    <w:rsid w:val="00014B4E"/>
    <w:rsid w:val="00030639"/>
    <w:rsid w:val="0003104B"/>
    <w:rsid w:val="00034701"/>
    <w:rsid w:val="00057C5A"/>
    <w:rsid w:val="00063866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0997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1B4A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E6BDE"/>
    <w:rsid w:val="003F5E43"/>
    <w:rsid w:val="003F6BEA"/>
    <w:rsid w:val="00402E07"/>
    <w:rsid w:val="00414E94"/>
    <w:rsid w:val="00426B8F"/>
    <w:rsid w:val="004322E2"/>
    <w:rsid w:val="00454277"/>
    <w:rsid w:val="00461D08"/>
    <w:rsid w:val="00464143"/>
    <w:rsid w:val="00465477"/>
    <w:rsid w:val="00470635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1CE9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E6D57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0F71"/>
    <w:rsid w:val="00866C94"/>
    <w:rsid w:val="00870BBA"/>
    <w:rsid w:val="008756F9"/>
    <w:rsid w:val="00881FA7"/>
    <w:rsid w:val="008A77A0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E4707"/>
    <w:rsid w:val="00AF70F2"/>
    <w:rsid w:val="00AF7D2C"/>
    <w:rsid w:val="00B0535C"/>
    <w:rsid w:val="00B15E0E"/>
    <w:rsid w:val="00B40979"/>
    <w:rsid w:val="00B45DC3"/>
    <w:rsid w:val="00B509DB"/>
    <w:rsid w:val="00B5686C"/>
    <w:rsid w:val="00B57E2D"/>
    <w:rsid w:val="00B61443"/>
    <w:rsid w:val="00B62831"/>
    <w:rsid w:val="00B65802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BE6246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B53B7"/>
    <w:rsid w:val="00CC3CC3"/>
    <w:rsid w:val="00CD163D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09D0"/>
    <w:rsid w:val="00D526D4"/>
    <w:rsid w:val="00D62E4D"/>
    <w:rsid w:val="00D709DB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4E1F"/>
    <w:rsid w:val="00DD51E2"/>
    <w:rsid w:val="00DE1226"/>
    <w:rsid w:val="00DE7A12"/>
    <w:rsid w:val="00DF6515"/>
    <w:rsid w:val="00E03F1E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65ACC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44</cp:revision>
  <cp:lastPrinted>2021-10-12T09:27:00Z</cp:lastPrinted>
  <dcterms:created xsi:type="dcterms:W3CDTF">2021-02-15T09:09:00Z</dcterms:created>
  <dcterms:modified xsi:type="dcterms:W3CDTF">2024-11-15T11:58:00Z</dcterms:modified>
</cp:coreProperties>
</file>