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FE6F6" w14:textId="43F7AE0D" w:rsidR="007447C8" w:rsidRPr="003A51BF" w:rsidRDefault="004E6B52" w:rsidP="008E60B3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B707A9" w:rsidRDefault="00B707A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B707A9" w:rsidRDefault="00B707A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B707A9" w:rsidRDefault="00B707A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B707A9" w:rsidRDefault="00B707A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B707A9" w:rsidRDefault="00B707A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B707A9" w:rsidRPr="002A1439" w:rsidRDefault="00B707A9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7C4B9116" w14:textId="77777777" w:rsidR="00B707A9" w:rsidRDefault="00B707A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B707A9" w:rsidRDefault="00B707A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B707A9" w:rsidRDefault="00B707A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B707A9" w:rsidRDefault="00B707A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B707A9" w:rsidRDefault="00B707A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B707A9" w:rsidRPr="002A1439" w:rsidRDefault="00B707A9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B707A9" w:rsidRDefault="00B707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B707A9" w:rsidRPr="003C55D0" w:rsidRDefault="00B707A9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B707A9" w:rsidRDefault="00B707A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B707A9" w:rsidRPr="003C55D0" w:rsidRDefault="00B707A9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519130" w14:textId="77777777" w:rsidR="00EE3FF0" w:rsidRPr="004B5228" w:rsidRDefault="00EE3FF0" w:rsidP="008E60B3">
      <w:pPr>
        <w:pStyle w:val="Zwykytekst1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733B97AE" w14:textId="5EDD94BB" w:rsidR="00EE3FF0" w:rsidRPr="002A6576" w:rsidRDefault="00EE3FF0" w:rsidP="008E60B3">
      <w:pPr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</w:t>
      </w:r>
      <w:r w:rsidR="00856328">
        <w:rPr>
          <w:rFonts w:ascii="Encode Sans Compressed" w:hAnsi="Encode Sans Compressed"/>
          <w:b/>
          <w:sz w:val="22"/>
          <w:szCs w:val="22"/>
        </w:rPr>
        <w:t>Kole</w:t>
      </w:r>
    </w:p>
    <w:p w14:paraId="5036E5B9" w14:textId="0A90FB21" w:rsidR="00EE3FF0" w:rsidRPr="00856328" w:rsidRDefault="00EE3FF0" w:rsidP="008E60B3">
      <w:pPr>
        <w:pStyle w:val="Zwykytekst1"/>
        <w:tabs>
          <w:tab w:val="left" w:leader="dot" w:pos="9072"/>
        </w:tabs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</w:t>
      </w:r>
      <w:r w:rsidR="00856328">
        <w:rPr>
          <w:rFonts w:ascii="Encode Sans Compressed" w:hAnsi="Encode Sans Compressed" w:cs="Times New Roman"/>
          <w:b/>
          <w:sz w:val="22"/>
          <w:szCs w:val="22"/>
          <w:lang w:val="pl-PL"/>
        </w:rPr>
        <w:t>Toruńska 200</w:t>
      </w:r>
    </w:p>
    <w:p w14:paraId="6517B941" w14:textId="6EA1ABCF" w:rsidR="00EE3FF0" w:rsidRPr="00856328" w:rsidRDefault="00856328" w:rsidP="008E60B3">
      <w:pPr>
        <w:pStyle w:val="Zwykytekst1"/>
        <w:tabs>
          <w:tab w:val="left" w:leader="dot" w:pos="9072"/>
        </w:tabs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62-6</w:t>
      </w:r>
      <w:r w:rsidR="00EE3FF0" w:rsidRPr="002A6576">
        <w:rPr>
          <w:rFonts w:ascii="Encode Sans Compressed" w:hAnsi="Encode Sans Compressed" w:cs="Times New Roman"/>
          <w:b/>
          <w:sz w:val="22"/>
          <w:szCs w:val="22"/>
        </w:rPr>
        <w:t xml:space="preserve">00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Koło</w:t>
      </w:r>
    </w:p>
    <w:p w14:paraId="35C973B9" w14:textId="1CDB7CDB" w:rsidR="007447C8" w:rsidRPr="001370E0" w:rsidRDefault="007447C8" w:rsidP="008E60B3">
      <w:pPr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77777777" w:rsidR="007447C8" w:rsidRPr="001370E0" w:rsidRDefault="007447C8" w:rsidP="008E60B3">
      <w:pPr>
        <w:pStyle w:val="Zwykytekst1"/>
        <w:tabs>
          <w:tab w:val="left" w:leader="dot" w:pos="9072"/>
        </w:tabs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1B9C5E5C" w:rsidR="007447C8" w:rsidRPr="00743208" w:rsidRDefault="007634B3" w:rsidP="00856328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dotyczącego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743208">
        <w:rPr>
          <w:rFonts w:ascii="Encode Sans Compressed" w:hAnsi="Encode Sans Compressed"/>
          <w:b/>
          <w:sz w:val="22"/>
          <w:szCs w:val="22"/>
        </w:rPr>
        <w:t>„</w:t>
      </w:r>
      <w:r w:rsidR="006068D9"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 w:rsidR="006068D9">
        <w:rPr>
          <w:rFonts w:ascii="Encode Sans Compressed" w:hAnsi="Encode Sans Compressed"/>
          <w:b/>
          <w:sz w:val="22"/>
          <w:szCs w:val="22"/>
        </w:rPr>
        <w:t>-</w:t>
      </w:r>
      <w:r w:rsidR="006068D9"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="006068D9"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="006068D9" w:rsidRPr="009E6321">
        <w:rPr>
          <w:rFonts w:ascii="Encode Sans Compressed" w:hAnsi="Encode Sans Compressed"/>
          <w:b/>
          <w:sz w:val="22"/>
          <w:szCs w:val="22"/>
        </w:rPr>
        <w:t>na zimno</w:t>
      </w:r>
      <w:r w:rsidR="00856328">
        <w:rPr>
          <w:rFonts w:ascii="Encode Sans Compressed" w:hAnsi="Encode Sans Compressed"/>
          <w:b/>
          <w:sz w:val="22"/>
          <w:szCs w:val="22"/>
        </w:rPr>
        <w:t xml:space="preserve"> </w:t>
      </w:r>
      <w:r w:rsidR="006068D9">
        <w:rPr>
          <w:rFonts w:ascii="Encode Sans Compressed" w:hAnsi="Encode Sans Compressed"/>
          <w:b/>
          <w:sz w:val="22"/>
          <w:szCs w:val="22"/>
        </w:rPr>
        <w:t xml:space="preserve">dla </w:t>
      </w:r>
      <w:r w:rsidR="006068D9" w:rsidRPr="008F740F">
        <w:rPr>
          <w:rFonts w:ascii="Encode Sans Compressed" w:hAnsi="Encode Sans Compressed"/>
          <w:b/>
          <w:sz w:val="22"/>
          <w:szCs w:val="22"/>
        </w:rPr>
        <w:t xml:space="preserve">Rejonu Dróg Wojewódzkich w </w:t>
      </w:r>
      <w:r w:rsidR="00417F69">
        <w:rPr>
          <w:rFonts w:ascii="Encode Sans Compressed" w:hAnsi="Encode Sans Compressed"/>
          <w:b/>
          <w:sz w:val="22"/>
          <w:szCs w:val="22"/>
        </w:rPr>
        <w:t>Kole</w:t>
      </w:r>
      <w:r w:rsidR="009009D8" w:rsidRPr="00743208">
        <w:rPr>
          <w:rFonts w:ascii="Encode Sans Compressed" w:hAnsi="Encode Sans Compressed"/>
          <w:b/>
          <w:sz w:val="22"/>
          <w:szCs w:val="22"/>
        </w:rPr>
        <w:t>”</w:t>
      </w:r>
    </w:p>
    <w:p w14:paraId="19CE6E30" w14:textId="77777777" w:rsidR="001C1C18" w:rsidRDefault="001C1C18" w:rsidP="001C1C18">
      <w:pPr>
        <w:ind w:left="5"/>
        <w:rPr>
          <w:rFonts w:ascii="Encode Sans Compressed" w:hAnsi="Encode Sans Compressed"/>
          <w:sz w:val="22"/>
          <w:szCs w:val="22"/>
        </w:rPr>
      </w:pPr>
    </w:p>
    <w:p w14:paraId="1D5C65F2" w14:textId="77777777" w:rsidR="001C1C18" w:rsidRPr="00FB6A4D" w:rsidRDefault="001C1C18" w:rsidP="001C1C18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14:paraId="7CBFADA2" w14:textId="77777777" w:rsidR="001C1C18" w:rsidRPr="00FB6A4D" w:rsidRDefault="001C1C18" w:rsidP="001C1C18">
      <w:pPr>
        <w:rPr>
          <w:rFonts w:ascii="Encode Sans Compressed" w:hAnsi="Encode Sans Compressed"/>
          <w:sz w:val="22"/>
          <w:szCs w:val="22"/>
        </w:rPr>
      </w:pPr>
    </w:p>
    <w:p w14:paraId="60750CF2" w14:textId="77777777" w:rsidR="001C1C18" w:rsidRPr="00FB6A4D" w:rsidRDefault="001C1C18" w:rsidP="001C1C18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57E8BBD" w14:textId="77777777" w:rsidR="001C1C18" w:rsidRPr="00FB6A4D" w:rsidRDefault="001C1C18" w:rsidP="001C1C18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</w:t>
      </w:r>
      <w:r w:rsidRPr="00FB6A4D">
        <w:rPr>
          <w:rFonts w:ascii="Encode Sans Compressed" w:hAnsi="Encode Sans Compressed"/>
          <w:sz w:val="22"/>
          <w:szCs w:val="22"/>
        </w:rPr>
        <w:t>..............................................</w:t>
      </w:r>
    </w:p>
    <w:p w14:paraId="62C393BF" w14:textId="77777777" w:rsidR="001C1C18" w:rsidRPr="00FB6A4D" w:rsidRDefault="001C1C18" w:rsidP="001C1C18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</w:t>
      </w:r>
      <w:r w:rsidRPr="00FB6A4D">
        <w:rPr>
          <w:rFonts w:ascii="Encode Sans Compressed" w:hAnsi="Encode Sans Compressed"/>
          <w:sz w:val="22"/>
          <w:szCs w:val="22"/>
        </w:rPr>
        <w:t>..............................................</w:t>
      </w:r>
    </w:p>
    <w:p w14:paraId="0407E82C" w14:textId="77777777" w:rsidR="001C1C18" w:rsidRPr="00FB6A4D" w:rsidRDefault="001C1C18" w:rsidP="001C1C18">
      <w:pPr>
        <w:rPr>
          <w:rFonts w:ascii="Encode Sans Compressed" w:hAnsi="Encode Sans Compressed"/>
          <w:sz w:val="22"/>
          <w:szCs w:val="22"/>
        </w:rPr>
      </w:pPr>
    </w:p>
    <w:p w14:paraId="3E629509" w14:textId="77777777" w:rsidR="001C1C18" w:rsidRPr="00FB6A4D" w:rsidRDefault="001C1C18" w:rsidP="001C1C18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14:paraId="66FC44D2" w14:textId="77777777" w:rsidR="001C1C18" w:rsidRPr="00FB6A4D" w:rsidRDefault="001C1C18" w:rsidP="001C1C18">
      <w:pPr>
        <w:rPr>
          <w:rFonts w:ascii="Encode Sans Compressed" w:hAnsi="Encode Sans Compressed"/>
          <w:sz w:val="22"/>
          <w:szCs w:val="22"/>
        </w:rPr>
      </w:pPr>
    </w:p>
    <w:p w14:paraId="76E92239" w14:textId="77777777" w:rsidR="001C1C18" w:rsidRPr="00FB6A4D" w:rsidRDefault="001C1C18" w:rsidP="001C1C18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8D2E129" w14:textId="77777777" w:rsidR="001C1C18" w:rsidRPr="00FB6A4D" w:rsidRDefault="001C1C18" w:rsidP="001C1C18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D14D6DB" w14:textId="77777777" w:rsidR="001C1C18" w:rsidRPr="00FB6A4D" w:rsidRDefault="001C1C18" w:rsidP="001C1C18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</w:t>
      </w:r>
      <w:r w:rsidRPr="00FB6A4D">
        <w:rPr>
          <w:rFonts w:ascii="Encode Sans Compressed" w:hAnsi="Encode Sans Compressed"/>
          <w:sz w:val="22"/>
          <w:szCs w:val="22"/>
        </w:rPr>
        <w:t>...................</w:t>
      </w:r>
    </w:p>
    <w:p w14:paraId="23837E28" w14:textId="77777777" w:rsidR="001C1C18" w:rsidRPr="00FB6A4D" w:rsidRDefault="001C1C18" w:rsidP="001C1C18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</w:t>
      </w:r>
      <w:r w:rsidRPr="00FB6A4D">
        <w:rPr>
          <w:rFonts w:ascii="Encode Sans Compressed" w:hAnsi="Encode Sans Compressed"/>
          <w:sz w:val="22"/>
          <w:szCs w:val="22"/>
        </w:rPr>
        <w:t>...............................</w:t>
      </w:r>
    </w:p>
    <w:p w14:paraId="068B7BE8" w14:textId="77777777" w:rsidR="001C1C18" w:rsidRPr="00FB6A4D" w:rsidRDefault="001C1C18" w:rsidP="001C1C18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NIP </w:t>
      </w: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</w:t>
      </w:r>
      <w:r w:rsidRPr="00FB6A4D">
        <w:rPr>
          <w:rFonts w:ascii="Encode Sans Compressed" w:hAnsi="Encode Sans Compressed"/>
          <w:sz w:val="22"/>
          <w:szCs w:val="22"/>
        </w:rPr>
        <w:t>...............................</w:t>
      </w:r>
    </w:p>
    <w:p w14:paraId="301D2FAD" w14:textId="77777777" w:rsidR="001C1C18" w:rsidRPr="0002587C" w:rsidRDefault="001C1C18" w:rsidP="001C1C18">
      <w:pPr>
        <w:ind w:right="-4"/>
        <w:jc w:val="center"/>
        <w:rPr>
          <w:rFonts w:ascii="Encode Sans Compressed" w:hAnsi="Encode Sans Compressed"/>
          <w:i/>
          <w:sz w:val="16"/>
          <w:szCs w:val="18"/>
        </w:rPr>
      </w:pPr>
      <w:r w:rsidRPr="0002587C">
        <w:rPr>
          <w:rFonts w:ascii="Encode Sans Compressed" w:hAnsi="Encode Sans Compressed"/>
          <w:i/>
          <w:sz w:val="16"/>
          <w:szCs w:val="18"/>
        </w:rPr>
        <w:t>(nazwa (firma) dokładny adres Wykonawcy/Wykonawców)</w:t>
      </w:r>
    </w:p>
    <w:p w14:paraId="6ABAC2C2" w14:textId="77777777" w:rsidR="001C1C18" w:rsidRPr="0002587C" w:rsidRDefault="001C1C18" w:rsidP="001C1C18">
      <w:pPr>
        <w:ind w:right="34"/>
        <w:jc w:val="center"/>
        <w:rPr>
          <w:rFonts w:ascii="Encode Sans Compressed" w:hAnsi="Encode Sans Compressed"/>
          <w:i/>
          <w:sz w:val="16"/>
          <w:szCs w:val="18"/>
        </w:rPr>
      </w:pPr>
      <w:r w:rsidRPr="0002587C">
        <w:rPr>
          <w:rFonts w:ascii="Encode Sans Compressed" w:hAnsi="Encode Sans Compressed"/>
          <w:i/>
          <w:sz w:val="16"/>
          <w:szCs w:val="18"/>
        </w:rPr>
        <w:t>(w przypadku składania oferty przez podmioty wyst</w:t>
      </w:r>
      <w:r w:rsidRPr="0002587C">
        <w:rPr>
          <w:rFonts w:ascii="Encode Sans Compressed" w:eastAsia="Arial" w:hAnsi="Encode Sans Compressed"/>
          <w:i/>
          <w:sz w:val="16"/>
          <w:szCs w:val="18"/>
        </w:rPr>
        <w:t>ę</w:t>
      </w:r>
      <w:r w:rsidRPr="0002587C">
        <w:rPr>
          <w:rFonts w:ascii="Encode Sans Compressed" w:hAnsi="Encode Sans Compressed"/>
          <w:i/>
          <w:sz w:val="16"/>
          <w:szCs w:val="18"/>
        </w:rPr>
        <w:t>puj</w:t>
      </w:r>
      <w:r w:rsidRPr="0002587C">
        <w:rPr>
          <w:rFonts w:ascii="Encode Sans Compressed" w:eastAsia="Arial" w:hAnsi="Encode Sans Compressed"/>
          <w:i/>
          <w:sz w:val="16"/>
          <w:szCs w:val="18"/>
        </w:rPr>
        <w:t>ą</w:t>
      </w:r>
      <w:r w:rsidRPr="0002587C">
        <w:rPr>
          <w:rFonts w:ascii="Encode Sans Compressed" w:hAnsi="Encode Sans Compressed"/>
          <w:i/>
          <w:sz w:val="16"/>
          <w:szCs w:val="18"/>
        </w:rPr>
        <w:t xml:space="preserve">ce wspólnie poda </w:t>
      </w:r>
      <w:r w:rsidRPr="0002587C">
        <w:rPr>
          <w:rFonts w:ascii="Encode Sans Compressed" w:eastAsia="Arial" w:hAnsi="Encode Sans Compressed"/>
          <w:i/>
          <w:sz w:val="16"/>
          <w:szCs w:val="18"/>
        </w:rPr>
        <w:t>ć</w:t>
      </w:r>
      <w:r w:rsidRPr="0002587C">
        <w:rPr>
          <w:rFonts w:ascii="Encode Sans Compressed" w:hAnsi="Encode Sans Compressed"/>
          <w:i/>
          <w:sz w:val="16"/>
          <w:szCs w:val="18"/>
        </w:rPr>
        <w:t xml:space="preserve"> nazwy (firmy)</w:t>
      </w:r>
      <w:r>
        <w:rPr>
          <w:rFonts w:ascii="Encode Sans Compressed" w:hAnsi="Encode Sans Compressed"/>
          <w:i/>
          <w:sz w:val="16"/>
          <w:szCs w:val="18"/>
        </w:rPr>
        <w:t>,</w:t>
      </w:r>
      <w:r w:rsidRPr="0002587C">
        <w:rPr>
          <w:rFonts w:ascii="Encode Sans Compressed" w:hAnsi="Encode Sans Compressed"/>
          <w:i/>
          <w:sz w:val="16"/>
          <w:szCs w:val="18"/>
        </w:rPr>
        <w:t xml:space="preserve"> dokładne adresy</w:t>
      </w:r>
      <w:r>
        <w:rPr>
          <w:rFonts w:ascii="Encode Sans Compressed" w:hAnsi="Encode Sans Compressed"/>
          <w:i/>
          <w:sz w:val="16"/>
          <w:szCs w:val="18"/>
        </w:rPr>
        <w:t>, nr NIP</w:t>
      </w:r>
      <w:r w:rsidRPr="0002587C">
        <w:rPr>
          <w:rFonts w:ascii="Encode Sans Compressed" w:hAnsi="Encode Sans Compressed"/>
          <w:i/>
          <w:sz w:val="16"/>
          <w:szCs w:val="18"/>
        </w:rPr>
        <w:t xml:space="preserve"> wszystkich wspólników spółki cywilnej lub członków konsorcjum</w:t>
      </w:r>
      <w:r>
        <w:rPr>
          <w:rFonts w:ascii="Encode Sans Compressed" w:hAnsi="Encode Sans Compressed"/>
          <w:i/>
          <w:sz w:val="16"/>
          <w:szCs w:val="18"/>
        </w:rPr>
        <w:t xml:space="preserve"> zgodnie z dokumentami rejestrowymi, jeśli dotyczy</w:t>
      </w:r>
      <w:r w:rsidRPr="0002587C">
        <w:rPr>
          <w:rFonts w:ascii="Encode Sans Compressed" w:hAnsi="Encode Sans Compressed"/>
          <w:i/>
          <w:sz w:val="16"/>
          <w:szCs w:val="18"/>
        </w:rPr>
        <w:t>)</w:t>
      </w:r>
    </w:p>
    <w:p w14:paraId="4AAE8054" w14:textId="77777777" w:rsidR="00417F69" w:rsidRPr="00347DE8" w:rsidRDefault="00417F69" w:rsidP="00417F69">
      <w:pPr>
        <w:pStyle w:val="Zwykytekst1"/>
        <w:tabs>
          <w:tab w:val="left" w:leader="dot" w:pos="9072"/>
        </w:tabs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6AE4F58E" w14:textId="627C03B4" w:rsidR="007447C8" w:rsidRPr="00952726" w:rsidRDefault="009009D8" w:rsidP="008E60B3">
      <w:pPr>
        <w:pStyle w:val="Zwykytekst1"/>
        <w:numPr>
          <w:ilvl w:val="0"/>
          <w:numId w:val="1"/>
        </w:numPr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8E60B3">
      <w:pPr>
        <w:pStyle w:val="Zwykytekst1"/>
        <w:numPr>
          <w:ilvl w:val="0"/>
          <w:numId w:val="1"/>
        </w:numPr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6AC4E2E1" w:rsidR="007447C8" w:rsidRPr="001370E0" w:rsidRDefault="009009D8" w:rsidP="008E60B3">
      <w:pPr>
        <w:pStyle w:val="Zwykytekst1"/>
        <w:numPr>
          <w:ilvl w:val="0"/>
          <w:numId w:val="1"/>
        </w:num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..............</w:t>
      </w:r>
      <w:r w:rsidR="00D04D43">
        <w:rPr>
          <w:rFonts w:ascii="Encode Sans Compressed" w:hAnsi="Encode Sans Compressed" w:cs="Times New Roman"/>
          <w:sz w:val="22"/>
          <w:szCs w:val="22"/>
          <w:lang w:val="pl-PL"/>
        </w:rPr>
        <w:t>...............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  zł </w:t>
      </w:r>
    </w:p>
    <w:p w14:paraId="7387A788" w14:textId="0E79179A" w:rsidR="007447C8" w:rsidRPr="001370E0" w:rsidRDefault="009009D8" w:rsidP="008E60B3">
      <w:pPr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 w:rsidR="003A1D09">
        <w:rPr>
          <w:rFonts w:ascii="Encode Sans Compressed" w:hAnsi="Encode Sans Compressed"/>
          <w:sz w:val="22"/>
          <w:szCs w:val="22"/>
        </w:rPr>
        <w:t xml:space="preserve"> złotych </w:t>
      </w:r>
      <w:r w:rsidRPr="001370E0">
        <w:rPr>
          <w:rFonts w:ascii="Encode Sans Compressed" w:hAnsi="Encode Sans Compressed"/>
          <w:sz w:val="22"/>
          <w:szCs w:val="22"/>
        </w:rPr>
        <w:t>:................................................</w:t>
      </w:r>
      <w:r w:rsidR="00D04D43">
        <w:rPr>
          <w:rFonts w:ascii="Encode Sans Compressed" w:hAnsi="Encode Sans Compressed"/>
          <w:sz w:val="22"/>
          <w:szCs w:val="22"/>
        </w:rPr>
        <w:t>.....................................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</w:t>
      </w:r>
      <w:r w:rsidR="003A1D09">
        <w:rPr>
          <w:rFonts w:ascii="Encode Sans Compressed" w:hAnsi="Encode Sans Compressed"/>
          <w:sz w:val="22"/>
          <w:szCs w:val="22"/>
        </w:rPr>
        <w:t xml:space="preserve">  i  </w:t>
      </w:r>
      <w:r w:rsidRPr="001370E0">
        <w:rPr>
          <w:rFonts w:ascii="Encode Sans Compressed" w:hAnsi="Encode Sans Compressed"/>
          <w:sz w:val="22"/>
          <w:szCs w:val="22"/>
        </w:rPr>
        <w:t>........./100 ).</w:t>
      </w:r>
    </w:p>
    <w:p w14:paraId="0CB84DA8" w14:textId="77777777" w:rsidR="00191A96" w:rsidRPr="004C1045" w:rsidRDefault="00191A96" w:rsidP="00191A96">
      <w:pPr>
        <w:spacing w:before="120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1587DB9C" w14:textId="77777777" w:rsidR="00191A96" w:rsidRPr="004C1045" w:rsidRDefault="00191A96" w:rsidP="00191A96">
      <w:pPr>
        <w:spacing w:before="120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18009E48" w14:textId="77777777" w:rsidR="00191A96" w:rsidRDefault="00191A96" w:rsidP="00191A96">
      <w:pPr>
        <w:spacing w:before="120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1FA8BF71" w14:textId="32B91677" w:rsidR="00380E83" w:rsidRPr="00191A96" w:rsidRDefault="00380E83" w:rsidP="00191A96">
      <w:pPr>
        <w:suppressAutoHyphens w:val="0"/>
        <w:spacing w:before="120"/>
        <w:ind w:left="340" w:hanging="340"/>
        <w:jc w:val="both"/>
        <w:rPr>
          <w:rFonts w:ascii="Encode Sans Compressed" w:hAnsi="Encode Sans Compressed"/>
          <w:sz w:val="22"/>
          <w:szCs w:val="22"/>
        </w:rPr>
      </w:pPr>
      <w:r w:rsidRPr="00191A96">
        <w:rPr>
          <w:rFonts w:ascii="Encode Sans Compressed" w:hAnsi="Encode Sans Compressed"/>
          <w:b/>
          <w:bCs/>
          <w:sz w:val="22"/>
          <w:szCs w:val="22"/>
        </w:rPr>
        <w:t>4</w:t>
      </w:r>
      <w:r w:rsidRPr="00191A96">
        <w:rPr>
          <w:rFonts w:ascii="Encode Sans Compressed" w:hAnsi="Encode Sans Compressed"/>
          <w:sz w:val="22"/>
          <w:szCs w:val="22"/>
        </w:rPr>
        <w:t>.</w:t>
      </w:r>
      <w:r w:rsidRPr="00191A96">
        <w:rPr>
          <w:rFonts w:ascii="Encode Sans Compressed" w:hAnsi="Encode Sans Compressed"/>
          <w:b/>
          <w:sz w:val="22"/>
          <w:szCs w:val="22"/>
        </w:rPr>
        <w:tab/>
        <w:t>OŚWIADCZAMY</w:t>
      </w:r>
      <w:r w:rsidRPr="00191A96">
        <w:rPr>
          <w:rFonts w:ascii="Encode Sans Compressed" w:hAnsi="Encode Sans Compressed"/>
          <w:sz w:val="22"/>
          <w:szCs w:val="22"/>
        </w:rPr>
        <w:t>, że każdorazową dostawę zrealizujemy w terminie do ………..…….. dni</w:t>
      </w:r>
      <w:r w:rsidRPr="00191A96">
        <w:rPr>
          <w:sz w:val="22"/>
          <w:szCs w:val="22"/>
        </w:rPr>
        <w:t xml:space="preserve"> </w:t>
      </w:r>
      <w:r w:rsidR="00191A96">
        <w:rPr>
          <w:rFonts w:ascii="Encode Sans Compressed" w:hAnsi="Encode Sans Compressed"/>
          <w:sz w:val="22"/>
          <w:szCs w:val="22"/>
        </w:rPr>
        <w:t>(wpisać do 3, 5</w:t>
      </w:r>
      <w:r w:rsidRPr="00191A96">
        <w:rPr>
          <w:rFonts w:ascii="Encode Sans Compressed" w:hAnsi="Encode Sans Compressed"/>
          <w:sz w:val="22"/>
          <w:szCs w:val="22"/>
        </w:rPr>
        <w:t xml:space="preserve"> lub </w:t>
      </w:r>
      <w:r w:rsidR="00191A96">
        <w:rPr>
          <w:rFonts w:ascii="Encode Sans Compressed" w:hAnsi="Encode Sans Compressed"/>
          <w:sz w:val="22"/>
          <w:szCs w:val="22"/>
        </w:rPr>
        <w:br/>
      </w:r>
      <w:r w:rsidRPr="00191A96">
        <w:rPr>
          <w:rFonts w:ascii="Encode Sans Compressed" w:hAnsi="Encode Sans Compressed"/>
          <w:sz w:val="22"/>
          <w:szCs w:val="22"/>
        </w:rPr>
        <w:t>7 dni)</w:t>
      </w:r>
    </w:p>
    <w:p w14:paraId="27C52659" w14:textId="6449AE05" w:rsidR="00380E83" w:rsidRPr="00191A96" w:rsidRDefault="00380E83" w:rsidP="008E60B3">
      <w:pPr>
        <w:pStyle w:val="Tekstpodstawowywcity"/>
        <w:ind w:left="340" w:hanging="3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191A96">
        <w:rPr>
          <w:rFonts w:ascii="Encode Sans Compressed" w:hAnsi="Encode Sans Compressed"/>
          <w:b/>
          <w:bCs/>
          <w:sz w:val="22"/>
          <w:szCs w:val="22"/>
          <w:lang w:val="pl-PL"/>
        </w:rPr>
        <w:t>5.</w:t>
      </w:r>
      <w:r w:rsidRPr="00191A96">
        <w:rPr>
          <w:rFonts w:ascii="Encode Sans Compressed" w:hAnsi="Encode Sans Compressed"/>
          <w:b/>
          <w:sz w:val="22"/>
          <w:szCs w:val="22"/>
          <w:lang w:val="pl-PL"/>
        </w:rPr>
        <w:tab/>
        <w:t>OŚWIADCZAMY</w:t>
      </w:r>
      <w:r w:rsidRPr="00191A96">
        <w:rPr>
          <w:rFonts w:ascii="Encode Sans Compressed" w:hAnsi="Encode Sans Compressed"/>
          <w:sz w:val="22"/>
          <w:szCs w:val="22"/>
          <w:lang w:val="pl-PL"/>
        </w:rPr>
        <w:t>, że wielkość opakowań masy wynosić będzie ………….</w:t>
      </w:r>
      <w:r w:rsidR="00191A96">
        <w:rPr>
          <w:rFonts w:ascii="Encode Sans Compressed" w:hAnsi="Encode Sans Compressed"/>
          <w:sz w:val="22"/>
          <w:szCs w:val="22"/>
          <w:lang w:val="pl-PL"/>
        </w:rPr>
        <w:t>…..kg</w:t>
      </w:r>
      <w:r w:rsidRPr="00191A96">
        <w:rPr>
          <w:rFonts w:ascii="Encode Sans Compressed" w:hAnsi="Encode Sans Compressed"/>
          <w:sz w:val="22"/>
          <w:szCs w:val="22"/>
          <w:lang w:val="pl-PL"/>
        </w:rPr>
        <w:t xml:space="preserve"> (wpisać 15, 20 lub 25 kg).</w:t>
      </w:r>
    </w:p>
    <w:p w14:paraId="2E57E16B" w14:textId="79A5F438" w:rsidR="009B0DD2" w:rsidRPr="00BD0FC1" w:rsidRDefault="009B0DD2" w:rsidP="008E60B3">
      <w:pPr>
        <w:pStyle w:val="Zwykytekst1"/>
        <w:numPr>
          <w:ilvl w:val="0"/>
          <w:numId w:val="35"/>
        </w:numPr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cały zakres </w:t>
      </w:r>
      <w:r w:rsidR="00D4764E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dostaw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został wyceniony i ujęty </w:t>
      </w:r>
      <w:r w:rsidR="00191A96">
        <w:rPr>
          <w:rFonts w:ascii="Encode Sans Compressed" w:hAnsi="Encode Sans Compressed" w:cs="Times New Roman"/>
          <w:color w:val="000000"/>
          <w:sz w:val="22"/>
          <w:szCs w:val="22"/>
        </w:rPr>
        <w:br/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w kwocie ofertowej.</w:t>
      </w:r>
    </w:p>
    <w:p w14:paraId="758B9C5A" w14:textId="743A0AD9" w:rsidR="007447C8" w:rsidRPr="001370E0" w:rsidRDefault="009009D8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3E9378F9" w:rsidR="007447C8" w:rsidRPr="001370E0" w:rsidRDefault="009009D8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POZYCJE </w:t>
      </w:r>
      <w:r w:rsidR="00D4153A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 w:rsidRPr="00AC4860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8E60B3">
      <w:pPr>
        <w:pStyle w:val="Zwykytekst1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8E60B3">
      <w:pPr>
        <w:pStyle w:val="Zwykytekst1"/>
        <w:tabs>
          <w:tab w:val="left" w:leader="dot" w:pos="7740"/>
        </w:tabs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8E60B3">
      <w:pPr>
        <w:pStyle w:val="Tekstpodstawowy2"/>
        <w:spacing w:line="240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8E60B3">
      <w:pPr>
        <w:pStyle w:val="Zwykytekst1"/>
        <w:tabs>
          <w:tab w:val="left" w:leader="dot" w:pos="7740"/>
        </w:tabs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8E60B3">
      <w:pPr>
        <w:pStyle w:val="Zwykytekst1"/>
        <w:tabs>
          <w:tab w:val="left" w:leader="dot" w:pos="7740"/>
        </w:tabs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4FD89F4D" w:rsidR="00AC3CDA" w:rsidRPr="00952726" w:rsidRDefault="008E4C49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</w:t>
      </w:r>
      <w:r w:rsidR="00952726" w:rsidRPr="00D55DE4">
        <w:rPr>
          <w:rFonts w:ascii="Encode Sans Compressed" w:hAnsi="Encode Sans Compressed" w:cs="Times New Roman"/>
          <w:sz w:val="22"/>
          <w:szCs w:val="22"/>
          <w:lang w:val="pl-PL"/>
        </w:rPr>
        <w:t xml:space="preserve">15.4 </w:t>
      </w:r>
      <w:proofErr w:type="spellStart"/>
      <w:r w:rsidR="00952726" w:rsidRPr="00D55DE4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D55DE4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81DCC"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08D1584C" w:rsidR="00915A0A" w:rsidRPr="00952726" w:rsidRDefault="00915A0A" w:rsidP="008E60B3">
      <w:pPr>
        <w:pStyle w:val="Zwykytekst1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5B15AE2" w14:textId="339C44B4" w:rsidR="00915A0A" w:rsidRPr="00952726" w:rsidRDefault="00915A0A" w:rsidP="008E60B3">
      <w:pPr>
        <w:pStyle w:val="Zwykytekst1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  <w:r w:rsidR="003061DD">
        <w:rPr>
          <w:rFonts w:ascii="Encode Sans Compressed" w:hAnsi="Encode Sans Compressed" w:cs="Times New Roman"/>
          <w:sz w:val="22"/>
          <w:szCs w:val="22"/>
          <w:lang w:val="pl-PL"/>
        </w:rPr>
        <w:t>..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</w:t>
      </w:r>
    </w:p>
    <w:p w14:paraId="5B36B35B" w14:textId="7F5056D5" w:rsidR="008853CA" w:rsidRPr="00191A96" w:rsidRDefault="008853CA" w:rsidP="00191A96">
      <w:pPr>
        <w:pStyle w:val="Zwykytekst1"/>
        <w:tabs>
          <w:tab w:val="left" w:leader="dot" w:pos="9072"/>
        </w:tabs>
        <w:ind w:left="426"/>
        <w:jc w:val="center"/>
        <w:rPr>
          <w:rFonts w:ascii="Encode Sans Compressed" w:hAnsi="Encode Sans Compressed" w:cs="Times New Roman"/>
          <w:b/>
          <w:sz w:val="16"/>
          <w:szCs w:val="22"/>
        </w:rPr>
      </w:pPr>
      <w:r w:rsidRPr="00191A96">
        <w:rPr>
          <w:rFonts w:ascii="Encode Sans Compressed" w:hAnsi="Encode Sans Compressed" w:cs="Times New Roman"/>
          <w:i/>
          <w:sz w:val="16"/>
          <w:szCs w:val="22"/>
        </w:rPr>
        <w:t>(</w:t>
      </w:r>
      <w:r w:rsidRPr="00191A96">
        <w:rPr>
          <w:rFonts w:ascii="Encode Sans Compressed" w:hAnsi="Encode Sans Compressed" w:cs="Times New Roman"/>
          <w:i/>
          <w:sz w:val="16"/>
          <w:szCs w:val="22"/>
          <w:lang w:val="pl-PL"/>
        </w:rPr>
        <w:t>w przypadku wykonawców wspólnie ubiegających się o udzielenie zam</w:t>
      </w:r>
      <w:r w:rsidR="002C5FE8" w:rsidRPr="00191A96">
        <w:rPr>
          <w:rFonts w:ascii="Encode Sans Compressed" w:hAnsi="Encode Sans Compressed" w:cs="Times New Roman"/>
          <w:i/>
          <w:sz w:val="16"/>
          <w:szCs w:val="22"/>
          <w:lang w:val="pl-PL"/>
        </w:rPr>
        <w:t>ówienia</w:t>
      </w:r>
      <w:r w:rsidRPr="00191A96">
        <w:rPr>
          <w:rFonts w:ascii="Encode Sans Compressed" w:hAnsi="Encode Sans Compressed" w:cs="Times New Roman"/>
          <w:i/>
          <w:sz w:val="16"/>
          <w:szCs w:val="22"/>
        </w:rPr>
        <w:t xml:space="preserve"> - spółki cywilne lub konsorcja</w:t>
      </w:r>
      <w:r w:rsidRPr="00191A96">
        <w:rPr>
          <w:rFonts w:ascii="Encode Sans Compressed" w:hAnsi="Encode Sans Compressed" w:cs="Times New Roman"/>
          <w:i/>
          <w:sz w:val="16"/>
          <w:szCs w:val="22"/>
          <w:lang w:val="pl-PL"/>
        </w:rPr>
        <w:t>, powyższe dane należy wskazać dla każdego wykonawcy</w:t>
      </w:r>
      <w:r w:rsidRPr="00191A96">
        <w:rPr>
          <w:rFonts w:ascii="Encode Sans Compressed" w:hAnsi="Encode Sans Compressed" w:cs="Times New Roman"/>
          <w:i/>
          <w:sz w:val="16"/>
          <w:szCs w:val="22"/>
        </w:rPr>
        <w:t>)</w:t>
      </w:r>
    </w:p>
    <w:bookmarkEnd w:id="0"/>
    <w:p w14:paraId="1A00A54F" w14:textId="77777777" w:rsidR="007447C8" w:rsidRPr="001370E0" w:rsidRDefault="009009D8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EF25CD3" w:rsidR="007447C8" w:rsidRPr="00191A96" w:rsidRDefault="009009D8" w:rsidP="008E60B3">
      <w:pPr>
        <w:pStyle w:val="Zwykytekst1"/>
        <w:tabs>
          <w:tab w:val="left" w:leader="dot" w:pos="9072"/>
        </w:tabs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1833A5DC" w14:textId="32E014AC" w:rsidR="002326F4" w:rsidRPr="00191A96" w:rsidRDefault="002326F4" w:rsidP="008E60B3">
      <w:pPr>
        <w:pStyle w:val="Zwykytekst1"/>
        <w:tabs>
          <w:tab w:val="left" w:leader="dot" w:pos="9072"/>
        </w:tabs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106EA8D7" w14:textId="15DEAE82" w:rsidR="007447C8" w:rsidRPr="00191A96" w:rsidRDefault="009009D8" w:rsidP="008E60B3">
      <w:pPr>
        <w:pStyle w:val="Zwykytekst1"/>
        <w:tabs>
          <w:tab w:val="left" w:leader="dot" w:pos="9072"/>
        </w:tabs>
        <w:jc w:val="center"/>
        <w:rPr>
          <w:rFonts w:ascii="Encode Sans Compressed" w:hAnsi="Encode Sans Compressed" w:cs="Times New Roman"/>
          <w:b/>
          <w:sz w:val="16"/>
          <w:szCs w:val="22"/>
        </w:rPr>
      </w:pPr>
      <w:r w:rsidRPr="00191A96">
        <w:rPr>
          <w:rFonts w:ascii="Encode Sans Compressed" w:hAnsi="Encode Sans Compressed" w:cs="Times New Roman"/>
          <w:i/>
          <w:sz w:val="16"/>
          <w:szCs w:val="22"/>
        </w:rPr>
        <w:t xml:space="preserve">(Wypełniają jedynie </w:t>
      </w:r>
      <w:r w:rsidR="00952726" w:rsidRPr="00191A96">
        <w:rPr>
          <w:rFonts w:ascii="Encode Sans Compressed" w:hAnsi="Encode Sans Compressed" w:cs="Times New Roman"/>
          <w:i/>
          <w:sz w:val="16"/>
          <w:szCs w:val="22"/>
          <w:lang w:val="pl-PL"/>
        </w:rPr>
        <w:t>Wykonawcy</w:t>
      </w:r>
      <w:r w:rsidRPr="00191A96">
        <w:rPr>
          <w:rFonts w:ascii="Encode Sans Compressed" w:hAnsi="Encode Sans Compressed" w:cs="Times New Roman"/>
          <w:i/>
          <w:sz w:val="16"/>
          <w:szCs w:val="22"/>
        </w:rPr>
        <w:t xml:space="preserve"> składający wspólną ofertę - spółki cywilne lub konsorcja)</w:t>
      </w:r>
    </w:p>
    <w:p w14:paraId="15E750D0" w14:textId="77777777" w:rsidR="007447C8" w:rsidRPr="001370E0" w:rsidRDefault="009009D8" w:rsidP="00191A96">
      <w:pPr>
        <w:pStyle w:val="Zwykytekst1"/>
        <w:numPr>
          <w:ilvl w:val="0"/>
          <w:numId w:val="35"/>
        </w:numPr>
        <w:spacing w:before="60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4342E9D6" w:rsidR="007447C8" w:rsidRPr="00A6402F" w:rsidRDefault="009009D8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25FD2094" w:rsidR="00A6402F" w:rsidRPr="00CE3285" w:rsidRDefault="00A6402F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39DC8DB6" w14:textId="77777777" w:rsidR="00191A96" w:rsidRPr="00191A96" w:rsidRDefault="00191A96" w:rsidP="00191A96">
      <w:pPr>
        <w:pStyle w:val="Akapitzlist"/>
        <w:spacing w:before="120"/>
        <w:ind w:left="360"/>
        <w:rPr>
          <w:rFonts w:ascii="Encode Sans Compressed" w:hAnsi="Encode Sans Compressed"/>
          <w:sz w:val="16"/>
          <w:szCs w:val="22"/>
        </w:rPr>
      </w:pPr>
      <w:r w:rsidRPr="00191A96">
        <w:rPr>
          <w:rFonts w:ascii="Encode Sans Compressed" w:hAnsi="Encode Sans Compressed"/>
          <w:sz w:val="16"/>
          <w:szCs w:val="22"/>
        </w:rPr>
        <w:t>* niepotrzebne skreślić</w:t>
      </w:r>
    </w:p>
    <w:p w14:paraId="5D355715" w14:textId="77777777" w:rsidR="00191A96" w:rsidRPr="00191A96" w:rsidRDefault="00191A96" w:rsidP="00191A96">
      <w:pPr>
        <w:pStyle w:val="Akapitzli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1764505A" w14:textId="77777777" w:rsidR="007447C8" w:rsidRPr="001370E0" w:rsidRDefault="009009D8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5985D470" w:rsidR="007447C8" w:rsidRPr="00191A96" w:rsidRDefault="009009D8" w:rsidP="008E60B3">
      <w:pPr>
        <w:pStyle w:val="Zwykytekst1"/>
        <w:tabs>
          <w:tab w:val="left" w:leader="dot" w:pos="9072"/>
        </w:tabs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  <w:r w:rsidR="00191A96">
        <w:rPr>
          <w:rFonts w:ascii="Encode Sans Compressed" w:hAnsi="Encode Sans Compressed" w:cs="Verdana"/>
          <w:sz w:val="22"/>
          <w:szCs w:val="22"/>
          <w:lang w:val="pl-PL"/>
        </w:rPr>
        <w:t>____________</w:t>
      </w:r>
    </w:p>
    <w:p w14:paraId="75109811" w14:textId="7E33B13D" w:rsidR="00114E5A" w:rsidRPr="00191A96" w:rsidRDefault="00114E5A" w:rsidP="008E60B3">
      <w:pPr>
        <w:pStyle w:val="Zwykytekst1"/>
        <w:tabs>
          <w:tab w:val="left" w:leader="dot" w:pos="9072"/>
        </w:tabs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  <w:r w:rsidR="00191A96">
        <w:rPr>
          <w:rFonts w:ascii="Encode Sans Compressed" w:hAnsi="Encode Sans Compressed" w:cs="Verdana"/>
          <w:sz w:val="22"/>
          <w:szCs w:val="22"/>
          <w:lang w:val="pl-PL"/>
        </w:rPr>
        <w:t>____________</w:t>
      </w:r>
    </w:p>
    <w:p w14:paraId="18A6ACB4" w14:textId="77777777" w:rsidR="007447C8" w:rsidRPr="001370E0" w:rsidRDefault="007447C8" w:rsidP="008E60B3">
      <w:pPr>
        <w:tabs>
          <w:tab w:val="left" w:leader="dot" w:pos="9072"/>
        </w:tabs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67C6C96" w:rsidR="007447C8" w:rsidRPr="001370E0" w:rsidRDefault="009009D8" w:rsidP="008E60B3">
      <w:pPr>
        <w:tabs>
          <w:tab w:val="left" w:leader="dot" w:pos="9072"/>
        </w:tabs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E541E3" w:rsidRDefault="009009D8" w:rsidP="008E60B3">
      <w:pPr>
        <w:pStyle w:val="Zwykytekst1"/>
        <w:numPr>
          <w:ilvl w:val="0"/>
          <w:numId w:val="35"/>
        </w:numPr>
        <w:spacing w:before="120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20CC22E6" w:rsidR="007A3824" w:rsidRPr="00114E5A" w:rsidRDefault="00114E5A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 w:rsidR="00B7453B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14:paraId="02E0207E" w14:textId="20236839" w:rsidR="00114E5A" w:rsidRPr="00191A96" w:rsidRDefault="00114E5A" w:rsidP="008E60B3">
      <w:pPr>
        <w:pStyle w:val="Zwykytekst1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6B4B3FBD" w14:textId="09621E50" w:rsidR="00114E5A" w:rsidRPr="00191A96" w:rsidRDefault="00114E5A" w:rsidP="008E60B3">
      <w:pPr>
        <w:pStyle w:val="Zwykytekst1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40D917D2" w14:textId="1431A11B" w:rsidR="00114E5A" w:rsidRPr="00191A96" w:rsidRDefault="00114E5A" w:rsidP="008E60B3">
      <w:pPr>
        <w:pStyle w:val="Zwykytekst1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63739BE5" w14:textId="4EFE4B92" w:rsidR="00114E5A" w:rsidRPr="00191A96" w:rsidRDefault="00114E5A" w:rsidP="008E60B3">
      <w:pPr>
        <w:pStyle w:val="Zwykytekst1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65307A67" w14:textId="0CA5F3D0" w:rsidR="00114E5A" w:rsidRPr="00191A96" w:rsidRDefault="00114E5A" w:rsidP="008E60B3">
      <w:pPr>
        <w:pStyle w:val="Zwykytekst1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  <w:r w:rsidR="00191A96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671AB180" w14:textId="77777777" w:rsidR="00191A96" w:rsidRPr="00191A96" w:rsidRDefault="00191A96" w:rsidP="00191A96">
      <w:pPr>
        <w:pStyle w:val="Zwykytekst1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lastRenderedPageBreak/>
        <w:t>- _________________________________________________________________________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6E54569B" w14:textId="77777777" w:rsidR="00114E5A" w:rsidRPr="00114E5A" w:rsidRDefault="00114E5A" w:rsidP="008E60B3">
      <w:pPr>
        <w:pStyle w:val="Zwykytekst1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8E60B3">
      <w:pPr>
        <w:pStyle w:val="Zwykytekst1"/>
        <w:numPr>
          <w:ilvl w:val="0"/>
          <w:numId w:val="35"/>
        </w:numPr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8E60B3">
      <w:pPr>
        <w:pStyle w:val="Zwykytekst"/>
        <w:spacing w:before="120"/>
        <w:ind w:left="284"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D691CE7" w14:textId="77777777" w:rsidR="00191A96" w:rsidRPr="005E6824" w:rsidRDefault="00191A96" w:rsidP="00191A96">
      <w:pPr>
        <w:spacing w:before="120"/>
        <w:ind w:left="142"/>
        <w:jc w:val="both"/>
        <w:rPr>
          <w:rFonts w:ascii="Encode Sans Compressed" w:hAnsi="Encode Sans Compressed"/>
          <w:i/>
          <w:iCs/>
          <w:sz w:val="20"/>
          <w:szCs w:val="22"/>
          <w:lang w:val="x-none"/>
        </w:rPr>
      </w:pPr>
      <w:r w:rsidRPr="005E6824">
        <w:rPr>
          <w:rFonts w:ascii="Encode Sans Compressed" w:hAnsi="Encode Sans Compressed"/>
          <w:i/>
          <w:iCs/>
          <w:sz w:val="20"/>
          <w:szCs w:val="22"/>
          <w:lang w:val="x-none"/>
        </w:rPr>
        <w:t>UWAGA:</w:t>
      </w:r>
    </w:p>
    <w:p w14:paraId="54869B84" w14:textId="77777777" w:rsidR="00191A96" w:rsidRPr="005E6824" w:rsidRDefault="00191A96" w:rsidP="00191A96">
      <w:pPr>
        <w:ind w:left="142"/>
        <w:jc w:val="both"/>
        <w:rPr>
          <w:rFonts w:ascii="Encode Sans Compressed" w:hAnsi="Encode Sans Compressed"/>
          <w:i/>
          <w:iCs/>
          <w:sz w:val="20"/>
          <w:szCs w:val="22"/>
          <w:lang w:val="x-none"/>
        </w:rPr>
      </w:pPr>
      <w:r w:rsidRPr="005E6824">
        <w:rPr>
          <w:rFonts w:ascii="Encode Sans Compressed" w:hAnsi="Encode Sans Compressed"/>
          <w:i/>
          <w:iCs/>
          <w:sz w:val="20"/>
          <w:szCs w:val="22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4B08E960" w14:textId="77777777" w:rsidR="00191A96" w:rsidRPr="005E6824" w:rsidRDefault="00191A96" w:rsidP="00191A96">
      <w:pPr>
        <w:ind w:left="142"/>
        <w:jc w:val="both"/>
        <w:rPr>
          <w:rFonts w:ascii="Encode Sans Compressed" w:hAnsi="Encode Sans Compressed"/>
          <w:i/>
          <w:iCs/>
          <w:sz w:val="20"/>
          <w:szCs w:val="22"/>
          <w:lang w:val="x-none"/>
        </w:rPr>
      </w:pPr>
      <w:r w:rsidRPr="005E6824">
        <w:rPr>
          <w:rFonts w:ascii="Encode Sans Compressed" w:hAnsi="Encode Sans Compressed"/>
          <w:i/>
          <w:iCs/>
          <w:sz w:val="20"/>
          <w:szCs w:val="22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2FEDDA39" w14:textId="77777777" w:rsidR="00191A96" w:rsidRPr="005E6824" w:rsidRDefault="00191A96" w:rsidP="00191A96">
      <w:pPr>
        <w:ind w:left="142"/>
        <w:jc w:val="both"/>
        <w:rPr>
          <w:rFonts w:ascii="Encode Sans Compressed" w:hAnsi="Encode Sans Compressed"/>
          <w:i/>
          <w:iCs/>
          <w:sz w:val="20"/>
          <w:szCs w:val="22"/>
          <w:lang w:val="x-none"/>
        </w:rPr>
      </w:pPr>
      <w:r w:rsidRPr="005E6824">
        <w:rPr>
          <w:rFonts w:ascii="Encode Sans Compressed" w:hAnsi="Encode Sans Compressed"/>
          <w:i/>
          <w:iCs/>
          <w:sz w:val="20"/>
          <w:szCs w:val="22"/>
          <w:lang w:val="x-none"/>
        </w:rPr>
        <w:t xml:space="preserve">Średnie przedsiębiorstwo: przedsiębiorstwa, które nie są mikroprzedsiębiorstwami ani małymi przedsiębiorstwami </w:t>
      </w:r>
      <w:r>
        <w:rPr>
          <w:rFonts w:ascii="Encode Sans Compressed" w:hAnsi="Encode Sans Compressed"/>
          <w:i/>
          <w:iCs/>
          <w:sz w:val="20"/>
          <w:szCs w:val="22"/>
          <w:lang w:val="x-none"/>
        </w:rPr>
        <w:br/>
      </w:r>
      <w:r w:rsidRPr="005E6824">
        <w:rPr>
          <w:rFonts w:ascii="Encode Sans Compressed" w:hAnsi="Encode Sans Compressed"/>
          <w:i/>
          <w:iCs/>
          <w:sz w:val="20"/>
          <w:szCs w:val="22"/>
          <w:lang w:val="x-none"/>
        </w:rPr>
        <w:t xml:space="preserve">i które zatrudniają mniej niż 250 osób i których roczny obrót nie przekracza 50 milionów EUR. lub roczna suma bilansowa nie przekracza 43 milionów EUR.  </w:t>
      </w:r>
    </w:p>
    <w:bookmarkEnd w:id="1"/>
    <w:p w14:paraId="4D306D4D" w14:textId="77777777" w:rsidR="00E46BF0" w:rsidRDefault="00E46BF0" w:rsidP="008E60B3">
      <w:pPr>
        <w:pStyle w:val="Zwykytekst1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520B6D2F" w:rsidR="000270F8" w:rsidRDefault="00766B64" w:rsidP="008E60B3">
      <w:pPr>
        <w:pStyle w:val="NormalnyWeb"/>
        <w:tabs>
          <w:tab w:val="left" w:pos="284"/>
          <w:tab w:val="left" w:pos="426"/>
        </w:tabs>
        <w:spacing w:before="0" w:after="0"/>
        <w:rPr>
          <w:rFonts w:ascii="Encode Sans Compressed" w:hAnsi="Encode Sans Compressed" w:cs="Arial"/>
          <w:sz w:val="22"/>
          <w:szCs w:val="22"/>
        </w:rPr>
      </w:pPr>
      <w:r w:rsidRPr="00766B64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380E83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="000270F8" w:rsidRPr="00380E83">
        <w:rPr>
          <w:rFonts w:ascii="Encode Sans Compressed" w:hAnsi="Encode Sans Compressed" w:cs="Arial"/>
          <w:b/>
          <w:bCs/>
          <w:color w:val="000000"/>
          <w:sz w:val="22"/>
          <w:szCs w:val="22"/>
        </w:rPr>
        <w:t>.</w:t>
      </w:r>
      <w:r w:rsidR="000270F8"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0270F8" w:rsidRPr="00766B64">
        <w:rPr>
          <w:rFonts w:ascii="Encode Sans Compressed" w:hAnsi="Encode Sans Compressed"/>
          <w:b/>
          <w:sz w:val="22"/>
          <w:szCs w:val="22"/>
        </w:rPr>
        <w:t>O</w:t>
      </w:r>
      <w:r w:rsidR="000270F8"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132C2ADD" w14:textId="77777777" w:rsidR="00191A96" w:rsidRPr="005E6824" w:rsidRDefault="00191A96" w:rsidP="00191A96">
      <w:pPr>
        <w:spacing w:before="120"/>
        <w:ind w:left="6"/>
        <w:jc w:val="both"/>
        <w:rPr>
          <w:rFonts w:ascii="Encode Sans Compressed" w:hAnsi="Encode Sans Compressed"/>
          <w:sz w:val="16"/>
          <w:szCs w:val="18"/>
        </w:rPr>
      </w:pPr>
      <w:r w:rsidRPr="005E6824">
        <w:rPr>
          <w:rFonts w:ascii="Encode Sans Compressed" w:hAnsi="Encode Sans Compressed"/>
          <w:sz w:val="16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6604A3" w14:textId="77777777" w:rsidR="000270F8" w:rsidRDefault="000270F8" w:rsidP="008E60B3">
      <w:pPr>
        <w:pStyle w:val="NormalnyWeb"/>
        <w:tabs>
          <w:tab w:val="left" w:pos="284"/>
          <w:tab w:val="left" w:pos="426"/>
        </w:tabs>
        <w:spacing w:before="0" w:after="0"/>
        <w:rPr>
          <w:rFonts w:ascii="Encode Sans Compressed" w:hAnsi="Encode Sans Compressed" w:cs="Arial"/>
          <w:sz w:val="22"/>
          <w:szCs w:val="22"/>
        </w:rPr>
      </w:pPr>
    </w:p>
    <w:p w14:paraId="256D938B" w14:textId="77777777" w:rsidR="00191A96" w:rsidRDefault="00191A96" w:rsidP="008E60B3">
      <w:pPr>
        <w:pStyle w:val="NormalnyWeb"/>
        <w:tabs>
          <w:tab w:val="left" w:pos="284"/>
          <w:tab w:val="left" w:pos="426"/>
        </w:tabs>
        <w:spacing w:before="0" w:after="0"/>
        <w:rPr>
          <w:rFonts w:ascii="Encode Sans Compressed" w:hAnsi="Encode Sans Compressed" w:cs="Arial"/>
          <w:sz w:val="22"/>
          <w:szCs w:val="22"/>
        </w:rPr>
      </w:pPr>
    </w:p>
    <w:p w14:paraId="37FC31B0" w14:textId="77777777" w:rsidR="00191A96" w:rsidRDefault="00191A96" w:rsidP="00191A96">
      <w:pPr>
        <w:rPr>
          <w:rFonts w:ascii="Encode Sans Compressed" w:hAnsi="Encode Sans Compressed"/>
          <w:sz w:val="22"/>
          <w:szCs w:val="22"/>
        </w:rPr>
      </w:pPr>
    </w:p>
    <w:p w14:paraId="610B0BDF" w14:textId="77777777" w:rsidR="00191A96" w:rsidRPr="004C1045" w:rsidRDefault="00191A96" w:rsidP="00191A96">
      <w:pPr>
        <w:rPr>
          <w:rFonts w:ascii="Encode Sans Compressed" w:hAnsi="Encode Sans Compressed"/>
          <w:sz w:val="22"/>
          <w:szCs w:val="22"/>
        </w:rPr>
      </w:pPr>
    </w:p>
    <w:p w14:paraId="7FD3492B" w14:textId="1335591D" w:rsidR="00191A96" w:rsidRPr="00FB6A4D" w:rsidRDefault="00191A96" w:rsidP="00191A96">
      <w:pPr>
        <w:tabs>
          <w:tab w:val="left" w:pos="5804"/>
        </w:tabs>
        <w:ind w:left="5"/>
        <w:rPr>
          <w:rFonts w:ascii="Encode Sans Compressed" w:hAnsi="Encode Sans Compressed"/>
          <w:i/>
          <w:sz w:val="18"/>
          <w:szCs w:val="18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 dnia _</w:t>
      </w:r>
      <w:r>
        <w:rPr>
          <w:rFonts w:ascii="Encode Sans Compressed" w:hAnsi="Encode Sans Compressed"/>
          <w:sz w:val="22"/>
          <w:szCs w:val="22"/>
        </w:rPr>
        <w:t>_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_ </w:t>
      </w:r>
      <w:r>
        <w:rPr>
          <w:rFonts w:ascii="Encode Sans Compressed" w:hAnsi="Encode Sans Compressed"/>
          <w:sz w:val="22"/>
          <w:szCs w:val="22"/>
        </w:rPr>
        <w:t>_</w:t>
      </w:r>
      <w:r w:rsidR="00C3276F">
        <w:rPr>
          <w:rFonts w:ascii="Encode Sans Compressed" w:hAnsi="Encode Sans Compressed"/>
          <w:sz w:val="22"/>
          <w:szCs w:val="22"/>
          <w:lang w:val="x-none"/>
        </w:rPr>
        <w:t>__ 202</w:t>
      </w:r>
      <w:r w:rsidR="008D292D">
        <w:rPr>
          <w:rFonts w:ascii="Encode Sans Compressed" w:hAnsi="Encode Sans Compressed"/>
          <w:sz w:val="22"/>
          <w:szCs w:val="22"/>
        </w:rPr>
        <w:t>3</w:t>
      </w:r>
      <w:r w:rsidRPr="004C1045">
        <w:rPr>
          <w:rFonts w:ascii="Encode Sans Compressed" w:hAnsi="Encode Sans Compressed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roku</w:t>
      </w:r>
    </w:p>
    <w:p w14:paraId="67AAEAAF" w14:textId="77777777" w:rsidR="00191A96" w:rsidRDefault="00191A96" w:rsidP="00191A96">
      <w:pPr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22FA235A" w14:textId="77777777" w:rsidR="00191A96" w:rsidRDefault="00191A96" w:rsidP="00191A96">
      <w:pPr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712AFD1F" w14:textId="77777777" w:rsidR="00191A96" w:rsidRPr="004C1045" w:rsidRDefault="00191A96" w:rsidP="00191A96">
      <w:pPr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193D8EC4" w14:textId="77777777" w:rsidR="00191A96" w:rsidRPr="005E6824" w:rsidRDefault="00191A96" w:rsidP="00191A96">
      <w:pPr>
        <w:rPr>
          <w:rFonts w:ascii="Encode Sans Compressed" w:hAnsi="Encode Sans Compressed"/>
          <w:sz w:val="20"/>
          <w:szCs w:val="22"/>
        </w:rPr>
      </w:pPr>
      <w:r w:rsidRPr="005E6824">
        <w:rPr>
          <w:rFonts w:ascii="Encode Sans Compressed" w:hAnsi="Encode Sans Compressed"/>
          <w:sz w:val="16"/>
          <w:szCs w:val="18"/>
          <w:lang w:val="x-none"/>
        </w:rPr>
        <w:t>* niepotrzebne skreślić</w:t>
      </w:r>
    </w:p>
    <w:p w14:paraId="699ABC75" w14:textId="77777777" w:rsidR="00191A96" w:rsidRPr="005E6824" w:rsidRDefault="00191A96" w:rsidP="00191A96">
      <w:pPr>
        <w:jc w:val="both"/>
        <w:rPr>
          <w:rFonts w:ascii="Encode Sans Compressed" w:hAnsi="Encode Sans Compressed"/>
          <w:bCs/>
          <w:sz w:val="22"/>
          <w:szCs w:val="22"/>
        </w:rPr>
      </w:pPr>
    </w:p>
    <w:p w14:paraId="2CDB07B6" w14:textId="703CCABD" w:rsidR="00191A96" w:rsidRDefault="00191A96">
      <w:pPr>
        <w:suppressAutoHyphens w:val="0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br w:type="page"/>
      </w:r>
    </w:p>
    <w:p w14:paraId="439F12F2" w14:textId="742F1203" w:rsidR="009B0DD2" w:rsidRDefault="009B0DD2" w:rsidP="008E60B3">
      <w:pPr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427A850E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B707A9" w:rsidRDefault="00B707A9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B707A9" w:rsidRPr="00832E70" w:rsidRDefault="00B707A9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8" type="#_x0000_t202" style="position:absolute;margin-left:182.25pt;margin-top:6pt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8+xZV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42693232" w14:textId="77777777" w:rsidR="00B707A9" w:rsidRDefault="00B707A9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B707A9" w:rsidRPr="00832E70" w:rsidRDefault="00B707A9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228F2B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B707A9" w:rsidRDefault="00B707A9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B707A9" w:rsidRDefault="00B707A9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B707A9" w:rsidRDefault="00B707A9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B707A9" w:rsidRDefault="00B707A9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B707A9" w:rsidRDefault="00B707A9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B707A9" w:rsidRPr="00832E70" w:rsidRDefault="00B707A9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B707A9" w:rsidRPr="00832E70" w:rsidRDefault="00B707A9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B707A9" w:rsidRDefault="00B707A9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29" type="#_x0000_t202" style="position:absolute;margin-left:18pt;margin-top:5.6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gmHAIAADI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">
                <v:textbox>
                  <w:txbxContent>
                    <w:p w14:paraId="1C19F2CF" w14:textId="77777777" w:rsidR="00B707A9" w:rsidRDefault="00B707A9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B707A9" w:rsidRDefault="00B707A9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B707A9" w:rsidRDefault="00B707A9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B707A9" w:rsidRDefault="00B707A9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B707A9" w:rsidRDefault="00B707A9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B707A9" w:rsidRPr="00832E70" w:rsidRDefault="00B707A9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B707A9" w:rsidRPr="00832E70" w:rsidRDefault="00B707A9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B707A9" w:rsidRDefault="00B707A9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A36329" w14:textId="1B7F8F05" w:rsidR="009B0DD2" w:rsidRDefault="009B0DD2" w:rsidP="008E60B3">
      <w:pPr>
        <w:rPr>
          <w:rFonts w:ascii="Encode Sans Compressed" w:hAnsi="Encode Sans Compressed"/>
          <w:sz w:val="22"/>
          <w:szCs w:val="22"/>
        </w:rPr>
      </w:pPr>
    </w:p>
    <w:p w14:paraId="31A29A60" w14:textId="77777777" w:rsidR="0072133D" w:rsidRDefault="0072133D" w:rsidP="008E60B3">
      <w:pPr>
        <w:rPr>
          <w:rFonts w:ascii="Encode Sans Compressed" w:hAnsi="Encode Sans Compressed"/>
          <w:sz w:val="22"/>
          <w:szCs w:val="22"/>
        </w:rPr>
      </w:pPr>
    </w:p>
    <w:p w14:paraId="30BF490A" w14:textId="77777777" w:rsidR="009B0DD2" w:rsidRPr="0031044F" w:rsidRDefault="009B0DD2" w:rsidP="008E60B3">
      <w:pPr>
        <w:rPr>
          <w:rFonts w:ascii="Encode Sans Compressed" w:hAnsi="Encode Sans Compressed"/>
          <w:sz w:val="22"/>
          <w:szCs w:val="18"/>
        </w:rPr>
      </w:pPr>
    </w:p>
    <w:p w14:paraId="27240041" w14:textId="77777777" w:rsidR="009B0DD2" w:rsidRPr="0031044F" w:rsidRDefault="009B0DD2" w:rsidP="008E60B3">
      <w:pPr>
        <w:rPr>
          <w:rFonts w:ascii="Encode Sans Compressed" w:hAnsi="Encode Sans Compressed"/>
          <w:sz w:val="22"/>
          <w:szCs w:val="18"/>
        </w:rPr>
      </w:pPr>
    </w:p>
    <w:p w14:paraId="03087B65" w14:textId="77777777" w:rsidR="006068D9" w:rsidRPr="009E6321" w:rsidRDefault="006068D9" w:rsidP="008E60B3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</w:p>
    <w:p w14:paraId="1A51D451" w14:textId="6659F48F" w:rsidR="00914212" w:rsidRDefault="0031044F" w:rsidP="008E60B3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dla</w:t>
      </w:r>
      <w:r w:rsidR="006068D9" w:rsidRPr="008F740F">
        <w:rPr>
          <w:rFonts w:ascii="Encode Sans Compressed" w:hAnsi="Encode Sans Compressed"/>
          <w:b/>
          <w:sz w:val="22"/>
          <w:szCs w:val="22"/>
        </w:rPr>
        <w:t xml:space="preserve"> Rejonu Dróg Wojewódzkich w </w:t>
      </w:r>
      <w:r>
        <w:rPr>
          <w:rFonts w:ascii="Encode Sans Compressed" w:hAnsi="Encode Sans Compressed"/>
          <w:b/>
          <w:sz w:val="22"/>
          <w:szCs w:val="22"/>
        </w:rPr>
        <w:t>Kole</w:t>
      </w:r>
    </w:p>
    <w:p w14:paraId="504AE504" w14:textId="666F3E60" w:rsidR="00914212" w:rsidRDefault="00914212" w:rsidP="008E60B3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Style w:val="Tabela-Siatka"/>
        <w:tblW w:w="9606" w:type="dxa"/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851"/>
        <w:gridCol w:w="851"/>
        <w:gridCol w:w="1417"/>
        <w:gridCol w:w="1560"/>
      </w:tblGrid>
      <w:tr w:rsidR="00B22544" w:rsidRPr="0031044F" w14:paraId="5C9AFAAF" w14:textId="77777777" w:rsidTr="00DD2F69">
        <w:tc>
          <w:tcPr>
            <w:tcW w:w="674" w:type="dxa"/>
            <w:vMerge w:val="restart"/>
            <w:vAlign w:val="center"/>
          </w:tcPr>
          <w:p w14:paraId="6229A0A3" w14:textId="5FA28DE8" w:rsidR="00B22544" w:rsidRPr="0031044F" w:rsidRDefault="0031044F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Merge w:val="restart"/>
            <w:vAlign w:val="center"/>
          </w:tcPr>
          <w:p w14:paraId="329B4017" w14:textId="59D06352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Rodzaj materiału</w:t>
            </w:r>
          </w:p>
        </w:tc>
        <w:tc>
          <w:tcPr>
            <w:tcW w:w="1702" w:type="dxa"/>
            <w:gridSpan w:val="2"/>
            <w:vAlign w:val="center"/>
          </w:tcPr>
          <w:p w14:paraId="08F67592" w14:textId="0766DDEC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Jednostka</w:t>
            </w:r>
          </w:p>
        </w:tc>
        <w:tc>
          <w:tcPr>
            <w:tcW w:w="1417" w:type="dxa"/>
            <w:vMerge w:val="restart"/>
            <w:vAlign w:val="center"/>
          </w:tcPr>
          <w:p w14:paraId="720912E4" w14:textId="77777777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Cena jednostkowa</w:t>
            </w:r>
          </w:p>
          <w:p w14:paraId="61269F26" w14:textId="77777777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(netto)</w:t>
            </w:r>
          </w:p>
        </w:tc>
        <w:tc>
          <w:tcPr>
            <w:tcW w:w="1560" w:type="dxa"/>
            <w:vMerge w:val="restart"/>
            <w:vAlign w:val="center"/>
          </w:tcPr>
          <w:p w14:paraId="2189AFF4" w14:textId="77777777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Wartość</w:t>
            </w:r>
          </w:p>
          <w:p w14:paraId="3A2FF371" w14:textId="77777777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(netto)</w:t>
            </w:r>
          </w:p>
        </w:tc>
      </w:tr>
      <w:tr w:rsidR="00B22544" w:rsidRPr="002A6576" w14:paraId="001C86BE" w14:textId="77777777" w:rsidTr="00DD2F69">
        <w:tc>
          <w:tcPr>
            <w:tcW w:w="674" w:type="dxa"/>
            <w:vMerge/>
          </w:tcPr>
          <w:p w14:paraId="408FF419" w14:textId="77777777" w:rsidR="00B22544" w:rsidRPr="002A6576" w:rsidRDefault="00B22544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14:paraId="6D944BD4" w14:textId="77777777" w:rsidR="00B22544" w:rsidRPr="002A6576" w:rsidRDefault="00B22544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902EE7E" w14:textId="77777777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nazwa</w:t>
            </w:r>
          </w:p>
        </w:tc>
        <w:tc>
          <w:tcPr>
            <w:tcW w:w="851" w:type="dxa"/>
            <w:vAlign w:val="center"/>
          </w:tcPr>
          <w:p w14:paraId="03ADB391" w14:textId="77777777" w:rsidR="00B22544" w:rsidRPr="0031044F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31044F">
              <w:rPr>
                <w:rFonts w:ascii="Encode Sans Compressed" w:hAnsi="Encode Sans Compressed"/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  <w:vMerge/>
          </w:tcPr>
          <w:p w14:paraId="39CE67F7" w14:textId="77777777" w:rsidR="00B22544" w:rsidRPr="002A6576" w:rsidRDefault="00B22544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E77419A" w14:textId="77777777" w:rsidR="00B22544" w:rsidRPr="002A6576" w:rsidRDefault="00B22544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B22544" w:rsidRPr="002A6576" w14:paraId="55828A09" w14:textId="77777777" w:rsidTr="00DD2F69">
        <w:trPr>
          <w:trHeight w:val="685"/>
        </w:trPr>
        <w:tc>
          <w:tcPr>
            <w:tcW w:w="674" w:type="dxa"/>
          </w:tcPr>
          <w:p w14:paraId="34D09399" w14:textId="7A2ADF95" w:rsidR="00B22544" w:rsidRPr="002A6576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1</w:t>
            </w:r>
            <w:r w:rsidR="0031044F">
              <w:rPr>
                <w:rFonts w:ascii="Encode Sans Compressed" w:hAnsi="Encode Sans Compressed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6552F50A" w14:textId="6852EDFD" w:rsidR="00B22544" w:rsidRPr="004767AC" w:rsidRDefault="00B22544" w:rsidP="0031044F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  <w:r w:rsidRPr="004767AC">
              <w:rPr>
                <w:rFonts w:ascii="Encode Sans Compressed" w:hAnsi="Encode Sans Compressed"/>
                <w:sz w:val="22"/>
                <w:szCs w:val="22"/>
              </w:rPr>
              <w:t>Masa mineralno-</w:t>
            </w:r>
            <w:r w:rsidR="0031044F" w:rsidRPr="004767AC">
              <w:rPr>
                <w:rFonts w:ascii="Encode Sans Compressed" w:hAnsi="Encode Sans Compressed"/>
                <w:sz w:val="22"/>
                <w:szCs w:val="22"/>
              </w:rPr>
              <w:t>asfaltowa</w:t>
            </w:r>
            <w:r w:rsidRPr="004767AC">
              <w:rPr>
                <w:rFonts w:ascii="Encode Sans Compressed" w:hAnsi="Encode Sans Compressed"/>
                <w:sz w:val="22"/>
                <w:szCs w:val="22"/>
              </w:rPr>
              <w:t xml:space="preserve"> na zimno</w:t>
            </w:r>
          </w:p>
          <w:p w14:paraId="3A8F5B26" w14:textId="77777777" w:rsidR="00B22544" w:rsidRPr="0031044F" w:rsidRDefault="00B22544" w:rsidP="0031044F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i/>
                <w:sz w:val="22"/>
                <w:szCs w:val="22"/>
              </w:rPr>
            </w:pPr>
            <w:r w:rsidRPr="004767AC">
              <w:rPr>
                <w:rFonts w:ascii="Encode Sans Compressed" w:hAnsi="Encode Sans Compressed"/>
                <w:sz w:val="22"/>
                <w:szCs w:val="22"/>
              </w:rPr>
              <w:t>z rozładunkiem</w:t>
            </w:r>
          </w:p>
        </w:tc>
        <w:tc>
          <w:tcPr>
            <w:tcW w:w="851" w:type="dxa"/>
            <w:vAlign w:val="center"/>
          </w:tcPr>
          <w:p w14:paraId="63EEA3E4" w14:textId="77777777" w:rsidR="00B22544" w:rsidRPr="002A6576" w:rsidRDefault="00B22544" w:rsidP="0031044F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2A6576">
              <w:rPr>
                <w:rFonts w:ascii="Encode Sans Compressed" w:hAnsi="Encode Sans Compressed"/>
                <w:sz w:val="22"/>
                <w:szCs w:val="22"/>
              </w:rPr>
              <w:t>Mg</w:t>
            </w:r>
          </w:p>
        </w:tc>
        <w:tc>
          <w:tcPr>
            <w:tcW w:w="851" w:type="dxa"/>
            <w:vAlign w:val="center"/>
          </w:tcPr>
          <w:p w14:paraId="3C0B6CCE" w14:textId="3B32FD2C" w:rsidR="00B22544" w:rsidRPr="002A6576" w:rsidRDefault="008D292D" w:rsidP="0031044F">
            <w:pPr>
              <w:tabs>
                <w:tab w:val="left" w:pos="426"/>
              </w:tabs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14:paraId="1DECEF74" w14:textId="77777777" w:rsidR="00B22544" w:rsidRPr="002A6576" w:rsidRDefault="00B22544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DDD6B4" w14:textId="77777777" w:rsidR="00B22544" w:rsidRPr="002A6576" w:rsidRDefault="00B22544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DD2F69" w:rsidRPr="002A6576" w14:paraId="045657EA" w14:textId="77777777" w:rsidTr="00DD2F69">
        <w:trPr>
          <w:trHeight w:val="411"/>
        </w:trPr>
        <w:tc>
          <w:tcPr>
            <w:tcW w:w="5778" w:type="dxa"/>
            <w:gridSpan w:val="3"/>
            <w:vMerge w:val="restart"/>
            <w:tcBorders>
              <w:left w:val="nil"/>
            </w:tcBorders>
            <w:vAlign w:val="bottom"/>
          </w:tcPr>
          <w:p w14:paraId="5A7CDBB4" w14:textId="53A52B0D" w:rsidR="00DD2F69" w:rsidRPr="002A6576" w:rsidRDefault="00DD2F69" w:rsidP="00DD2F69">
            <w:pPr>
              <w:tabs>
                <w:tab w:val="left" w:pos="567"/>
                <w:tab w:val="left" w:pos="851"/>
              </w:tabs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6CB297" w14:textId="6CC81A48" w:rsidR="00DD2F69" w:rsidRPr="00DD2F69" w:rsidRDefault="00DD2F69" w:rsidP="00DD2F69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DD2F69">
              <w:rPr>
                <w:rFonts w:ascii="Encode Sans Compressed" w:hAnsi="Encode Sans Compressed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vAlign w:val="bottom"/>
          </w:tcPr>
          <w:p w14:paraId="03057B42" w14:textId="5B8E3AA5" w:rsidR="00DD2F69" w:rsidRPr="002A6576" w:rsidRDefault="00DD2F69" w:rsidP="008E60B3">
            <w:pPr>
              <w:tabs>
                <w:tab w:val="left" w:pos="567"/>
                <w:tab w:val="left" w:pos="851"/>
              </w:tabs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DD2F69" w:rsidRPr="002A6576" w14:paraId="586A5778" w14:textId="77777777" w:rsidTr="00DD2F69">
        <w:trPr>
          <w:trHeight w:val="417"/>
        </w:trPr>
        <w:tc>
          <w:tcPr>
            <w:tcW w:w="5778" w:type="dxa"/>
            <w:gridSpan w:val="3"/>
            <w:vMerge/>
            <w:tcBorders>
              <w:left w:val="nil"/>
            </w:tcBorders>
            <w:vAlign w:val="bottom"/>
          </w:tcPr>
          <w:p w14:paraId="7F7763AE" w14:textId="58E17F92" w:rsidR="00DD2F69" w:rsidRPr="002A6576" w:rsidRDefault="00DD2F69" w:rsidP="00DD2F69">
            <w:pPr>
              <w:tabs>
                <w:tab w:val="left" w:pos="567"/>
                <w:tab w:val="left" w:pos="851"/>
              </w:tabs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77DA9F7" w14:textId="71E4280D" w:rsidR="00DD2F69" w:rsidRPr="00DD2F69" w:rsidRDefault="00DD2F69" w:rsidP="00DD2F69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DD2F69">
              <w:rPr>
                <w:rFonts w:ascii="Encode Sans Compressed" w:hAnsi="Encode Sans Compressed"/>
                <w:b/>
                <w:sz w:val="22"/>
                <w:szCs w:val="22"/>
              </w:rPr>
              <w:t>Podatek VAT ……. %</w:t>
            </w:r>
          </w:p>
        </w:tc>
        <w:tc>
          <w:tcPr>
            <w:tcW w:w="1560" w:type="dxa"/>
          </w:tcPr>
          <w:p w14:paraId="2237F979" w14:textId="728445FB" w:rsidR="00DD2F69" w:rsidRPr="002A6576" w:rsidRDefault="00DD2F69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DD2F69" w:rsidRPr="002A6576" w14:paraId="65C2EB0D" w14:textId="77777777" w:rsidTr="00DD2F69">
        <w:trPr>
          <w:trHeight w:val="422"/>
        </w:trPr>
        <w:tc>
          <w:tcPr>
            <w:tcW w:w="5778" w:type="dxa"/>
            <w:gridSpan w:val="3"/>
            <w:vMerge/>
            <w:tcBorders>
              <w:left w:val="nil"/>
              <w:bottom w:val="nil"/>
            </w:tcBorders>
            <w:vAlign w:val="bottom"/>
          </w:tcPr>
          <w:p w14:paraId="02AA7F7F" w14:textId="62D107E6" w:rsidR="00DD2F69" w:rsidRPr="002A6576" w:rsidRDefault="00DD2F69" w:rsidP="00DD2F69">
            <w:pPr>
              <w:tabs>
                <w:tab w:val="left" w:pos="567"/>
                <w:tab w:val="left" w:pos="851"/>
              </w:tabs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BF073C" w14:textId="7BBB7DAB" w:rsidR="00DD2F69" w:rsidRPr="00DD2F69" w:rsidRDefault="00DD2F69" w:rsidP="00DD2F69">
            <w:pPr>
              <w:tabs>
                <w:tab w:val="left" w:pos="567"/>
                <w:tab w:val="left" w:pos="851"/>
              </w:tabs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  <w:r w:rsidRPr="00DD2F69">
              <w:rPr>
                <w:rFonts w:ascii="Encode Sans Compressed" w:hAnsi="Encode Sans Compressed"/>
                <w:b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14:paraId="61E9EA00" w14:textId="5E4665DF" w:rsidR="00DD2F69" w:rsidRPr="002A6576" w:rsidRDefault="00DD2F69" w:rsidP="008E60B3">
            <w:pPr>
              <w:tabs>
                <w:tab w:val="left" w:pos="567"/>
                <w:tab w:val="left" w:pos="851"/>
              </w:tabs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54B8DD63" w14:textId="53120A1D" w:rsidR="00B22544" w:rsidRDefault="00B22544" w:rsidP="008E60B3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F8790B6" w14:textId="77777777" w:rsidR="00914212" w:rsidRDefault="00914212" w:rsidP="008E60B3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EC77FEA" w14:textId="77777777" w:rsidR="00914212" w:rsidRDefault="00914212" w:rsidP="008E60B3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6832020" w14:textId="0787D973" w:rsidR="00914212" w:rsidRPr="00085FB6" w:rsidRDefault="00914212" w:rsidP="00085FB6">
      <w:pPr>
        <w:jc w:val="both"/>
        <w:rPr>
          <w:rFonts w:ascii="Encode Sans Compressed" w:hAnsi="Encode Sans Compressed"/>
          <w:i/>
          <w:sz w:val="22"/>
          <w:szCs w:val="22"/>
        </w:rPr>
      </w:pPr>
      <w:r w:rsidRPr="00085FB6">
        <w:rPr>
          <w:rFonts w:ascii="Encode Sans Compressed" w:hAnsi="Encode Sans Compressed"/>
          <w:i/>
          <w:sz w:val="22"/>
          <w:szCs w:val="22"/>
        </w:rPr>
        <w:t xml:space="preserve">Słownie złotych: </w:t>
      </w:r>
      <w:r w:rsidR="00085FB6" w:rsidRPr="00085FB6">
        <w:rPr>
          <w:rFonts w:ascii="Encode Sans Compressed" w:hAnsi="Encode Sans Compressed"/>
          <w:i/>
          <w:sz w:val="18"/>
          <w:szCs w:val="18"/>
        </w:rPr>
        <w:t>…………………………………</w:t>
      </w:r>
      <w:r w:rsidRPr="00085FB6">
        <w:rPr>
          <w:rFonts w:ascii="Encode Sans Compressed" w:hAnsi="Encode Sans Compressed"/>
          <w:i/>
          <w:sz w:val="18"/>
          <w:szCs w:val="18"/>
        </w:rPr>
        <w:t>………………………</w:t>
      </w:r>
      <w:r w:rsidR="00284BBA" w:rsidRPr="00085FB6">
        <w:rPr>
          <w:rFonts w:ascii="Encode Sans Compressed" w:hAnsi="Encode Sans Compressed"/>
          <w:i/>
          <w:sz w:val="18"/>
          <w:szCs w:val="18"/>
        </w:rPr>
        <w:t>………………………………………………………….</w:t>
      </w:r>
      <w:r w:rsidR="00085FB6" w:rsidRPr="00085FB6">
        <w:rPr>
          <w:rFonts w:ascii="Encode Sans Compressed" w:hAnsi="Encode Sans Compressed"/>
          <w:i/>
          <w:sz w:val="18"/>
          <w:szCs w:val="18"/>
        </w:rPr>
        <w:t>……………………………………</w:t>
      </w:r>
      <w:r w:rsidRPr="00085FB6">
        <w:rPr>
          <w:rFonts w:ascii="Encode Sans Compressed" w:hAnsi="Encode Sans Compressed"/>
          <w:i/>
          <w:sz w:val="18"/>
          <w:szCs w:val="18"/>
        </w:rPr>
        <w:t xml:space="preserve">. </w:t>
      </w:r>
      <w:r w:rsidRPr="00085FB6">
        <w:rPr>
          <w:rFonts w:ascii="Encode Sans Compressed" w:hAnsi="Encode Sans Compressed"/>
          <w:i/>
          <w:sz w:val="22"/>
          <w:szCs w:val="22"/>
        </w:rPr>
        <w:t xml:space="preserve">i …/100 brutto </w:t>
      </w:r>
    </w:p>
    <w:p w14:paraId="45D5A1A8" w14:textId="77777777" w:rsidR="00914212" w:rsidRDefault="00914212" w:rsidP="008E60B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A3B3F82" w14:textId="6FCBE421" w:rsidR="00914212" w:rsidRDefault="00914212" w:rsidP="008E60B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7BFBBAB9" w14:textId="77777777" w:rsidR="00914212" w:rsidRDefault="00914212" w:rsidP="008E60B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6092306" w14:textId="77777777" w:rsidR="0072133D" w:rsidRDefault="0072133D" w:rsidP="008E60B3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E0040E8" w14:textId="7873116E" w:rsidR="00914212" w:rsidRPr="007A3552" w:rsidRDefault="00914212" w:rsidP="008E60B3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>….., dnia..................202</w:t>
      </w:r>
      <w:r w:rsidR="006068D9">
        <w:rPr>
          <w:rFonts w:ascii="Encode Sans Compressed" w:hAnsi="Encode Sans Compressed"/>
          <w:color w:val="000000"/>
          <w:sz w:val="22"/>
          <w:szCs w:val="22"/>
        </w:rPr>
        <w:t>…….</w:t>
      </w:r>
      <w:r w:rsidR="00AC4860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4AC6E696" w14:textId="77777777" w:rsidR="00914212" w:rsidRPr="000436CA" w:rsidRDefault="00914212" w:rsidP="008E60B3">
      <w:pPr>
        <w:autoSpaceDE w:val="0"/>
        <w:autoSpaceDN w:val="0"/>
        <w:adjustRightInd w:val="0"/>
        <w:rPr>
          <w:rFonts w:ascii="Encode Sans Compressed" w:hAnsi="Encode Sans Compressed"/>
          <w:color w:val="000000"/>
        </w:rPr>
      </w:pPr>
    </w:p>
    <w:p w14:paraId="4B88EE52" w14:textId="76B68902" w:rsidR="00914212" w:rsidRPr="00914212" w:rsidRDefault="00914212" w:rsidP="008E60B3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14:paraId="5F2B93DB" w14:textId="77777777" w:rsidR="00914212" w:rsidRPr="000436CA" w:rsidRDefault="00914212" w:rsidP="008E60B3">
      <w:pPr>
        <w:autoSpaceDE w:val="0"/>
        <w:autoSpaceDN w:val="0"/>
        <w:adjustRightInd w:val="0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14:paraId="2592BA48" w14:textId="666A6BD0" w:rsidR="009B0DD2" w:rsidRDefault="009B0DD2" w:rsidP="008E60B3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 w:rsidRPr="00353400">
        <w:rPr>
          <w:rFonts w:ascii="Encode Sans Compressed" w:hAnsi="Encode Sans Compressed"/>
          <w:b/>
          <w:sz w:val="22"/>
          <w:szCs w:val="22"/>
        </w:rPr>
        <w:br w:type="page"/>
      </w:r>
    </w:p>
    <w:p w14:paraId="19D21E40" w14:textId="77777777" w:rsidR="0015123C" w:rsidRDefault="0015123C" w:rsidP="0015123C">
      <w:pPr>
        <w:pStyle w:val="tytu"/>
        <w:pageBreakBefore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4001ADE1" wp14:editId="1B785992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227E" w14:textId="77777777" w:rsidR="0015123C" w:rsidRPr="00333C36" w:rsidRDefault="0015123C" w:rsidP="0015123C">
                            <w:pPr>
                              <w:spacing w:before="120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77D1517" w14:textId="77777777" w:rsidR="0015123C" w:rsidRPr="00333C36" w:rsidRDefault="0015123C" w:rsidP="0015123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49EDA9D" w14:textId="77777777" w:rsidR="0015123C" w:rsidRPr="00333C36" w:rsidRDefault="0015123C" w:rsidP="0015123C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ADE1" id="Text Box 6" o:spid="_x0000_s1030" type="#_x0000_t202" style="position:absolute;left:0;text-align:left;margin-left:2.8pt;margin-top:31.7pt;width:444.45pt;height:63.3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" fillcolor="silver" strokeweight=".5pt">
                <v:textbox inset="7.45pt,3.85pt,7.45pt,3.85pt">
                  <w:txbxContent>
                    <w:p w14:paraId="3609227E" w14:textId="77777777" w:rsidR="0015123C" w:rsidRPr="00333C36" w:rsidRDefault="0015123C" w:rsidP="0015123C">
                      <w:pPr>
                        <w:spacing w:before="120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77D1517" w14:textId="77777777" w:rsidR="0015123C" w:rsidRPr="00333C36" w:rsidRDefault="0015123C" w:rsidP="0015123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49EDA9D" w14:textId="77777777" w:rsidR="0015123C" w:rsidRPr="00333C36" w:rsidRDefault="0015123C" w:rsidP="0015123C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14:paraId="2CDF3B4B" w14:textId="77777777" w:rsidR="0015123C" w:rsidRDefault="0015123C" w:rsidP="0015123C"/>
    <w:p w14:paraId="0AF26F03" w14:textId="77777777" w:rsidR="0015123C" w:rsidRPr="00956A8F" w:rsidRDefault="0015123C" w:rsidP="0015123C"/>
    <w:p w14:paraId="11997380" w14:textId="77777777" w:rsidR="0015123C" w:rsidRPr="001370E0" w:rsidRDefault="0015123C" w:rsidP="0015123C">
      <w:pPr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6F0ABD3" w14:textId="77777777" w:rsidR="0015123C" w:rsidRPr="001370E0" w:rsidRDefault="0015123C" w:rsidP="0015123C">
      <w:pPr>
        <w:spacing w:before="12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19FC8B95" w14:textId="77777777" w:rsidR="0015123C" w:rsidRPr="001370E0" w:rsidRDefault="0015123C" w:rsidP="0015123C">
      <w:pPr>
        <w:spacing w:before="12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08838303" w14:textId="77777777" w:rsidR="0015123C" w:rsidRPr="003D08DE" w:rsidRDefault="0015123C" w:rsidP="0015123C">
      <w:pPr>
        <w:ind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3D08DE">
        <w:rPr>
          <w:rFonts w:ascii="Encode Sans Compressed" w:hAnsi="Encode Sans Compressed"/>
          <w:i/>
          <w:sz w:val="16"/>
          <w:szCs w:val="22"/>
        </w:rPr>
        <w:t>(pełna nazwa/firma, adres, w zależności od podmiotu: NIP/PESEL, KRS/</w:t>
      </w:r>
      <w:proofErr w:type="spellStart"/>
      <w:r w:rsidRPr="003D08DE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3D08DE">
        <w:rPr>
          <w:rFonts w:ascii="Encode Sans Compressed" w:hAnsi="Encode Sans Compressed"/>
          <w:i/>
          <w:sz w:val="16"/>
          <w:szCs w:val="22"/>
        </w:rPr>
        <w:t>)</w:t>
      </w:r>
    </w:p>
    <w:p w14:paraId="3845C030" w14:textId="77777777" w:rsidR="0015123C" w:rsidRPr="001370E0" w:rsidRDefault="0015123C" w:rsidP="0015123C">
      <w:pPr>
        <w:spacing w:before="120"/>
        <w:ind w:right="1695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66EAD0D2" w14:textId="77777777" w:rsidR="0015123C" w:rsidRPr="001370E0" w:rsidRDefault="0015123C" w:rsidP="0015123C">
      <w:pPr>
        <w:spacing w:before="120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</w:t>
      </w:r>
    </w:p>
    <w:p w14:paraId="5959EAE5" w14:textId="77777777" w:rsidR="0015123C" w:rsidRPr="003D08DE" w:rsidRDefault="0015123C" w:rsidP="0015123C">
      <w:pPr>
        <w:ind w:left="426"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3D08DE">
        <w:rPr>
          <w:rFonts w:ascii="Encode Sans Compressed" w:hAnsi="Encode Sans Compressed"/>
          <w:i/>
          <w:sz w:val="16"/>
          <w:szCs w:val="22"/>
        </w:rPr>
        <w:t>(imię, na</w:t>
      </w:r>
      <w:r>
        <w:rPr>
          <w:rFonts w:ascii="Encode Sans Compressed" w:hAnsi="Encode Sans Compressed"/>
          <w:i/>
          <w:sz w:val="16"/>
          <w:szCs w:val="22"/>
        </w:rPr>
        <w:t xml:space="preserve">zwisko, stanowisko/podstawa do </w:t>
      </w:r>
      <w:r w:rsidRPr="003D08DE">
        <w:rPr>
          <w:rFonts w:ascii="Encode Sans Compressed" w:hAnsi="Encode Sans Compressed"/>
          <w:i/>
          <w:sz w:val="16"/>
          <w:szCs w:val="22"/>
        </w:rPr>
        <w:t>reprezentacji)</w:t>
      </w:r>
    </w:p>
    <w:p w14:paraId="69952E87" w14:textId="77777777" w:rsidR="0015123C" w:rsidRDefault="0015123C" w:rsidP="0015123C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B26DAFF" w14:textId="77777777" w:rsidR="0015123C" w:rsidRDefault="0015123C" w:rsidP="0015123C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CAC15F8" w14:textId="77777777" w:rsidR="0015123C" w:rsidRPr="00952726" w:rsidRDefault="0015123C" w:rsidP="0015123C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C6BA495" w14:textId="50BDAB25" w:rsidR="0015123C" w:rsidRDefault="0015123C" w:rsidP="0015123C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  <w:r>
        <w:rPr>
          <w:rFonts w:ascii="Encode Sans Compressed" w:hAnsi="Encode Sans Compressed"/>
          <w:b/>
          <w:sz w:val="22"/>
          <w:szCs w:val="22"/>
        </w:rPr>
        <w:t xml:space="preserve"> dla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</w:t>
      </w:r>
      <w:r>
        <w:rPr>
          <w:rFonts w:ascii="Encode Sans Compressed" w:hAnsi="Encode Sans Compressed"/>
          <w:b/>
          <w:sz w:val="22"/>
          <w:szCs w:val="22"/>
        </w:rPr>
        <w:t>u Dróg Wojewódzkich w Kole</w:t>
      </w:r>
    </w:p>
    <w:p w14:paraId="41CD1D9C" w14:textId="77777777" w:rsidR="0015123C" w:rsidRDefault="0015123C" w:rsidP="0015123C">
      <w:pPr>
        <w:pStyle w:val="numerowanie"/>
        <w:spacing w:before="120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Kole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74F5BF89" w14:textId="77777777" w:rsidR="0015123C" w:rsidRPr="001370E0" w:rsidRDefault="0015123C" w:rsidP="0015123C">
      <w:pPr>
        <w:rPr>
          <w:rFonts w:ascii="Encode Sans Compressed" w:hAnsi="Encode Sans Compressed"/>
          <w:sz w:val="22"/>
          <w:szCs w:val="22"/>
        </w:rPr>
      </w:pPr>
    </w:p>
    <w:p w14:paraId="12C1F11E" w14:textId="77777777" w:rsidR="0015123C" w:rsidRDefault="0015123C" w:rsidP="0015123C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</w:t>
      </w:r>
      <w:r>
        <w:rPr>
          <w:rFonts w:ascii="Encode Sans Compressed" w:hAnsi="Encode Sans Compressed"/>
          <w:b/>
          <w:sz w:val="22"/>
          <w:szCs w:val="22"/>
        </w:rPr>
        <w:t>WIADCZENIE DOTYCZĄCE WYKONAWCY:</w:t>
      </w:r>
    </w:p>
    <w:p w14:paraId="354BD99A" w14:textId="77777777" w:rsidR="0015123C" w:rsidRPr="001370E0" w:rsidRDefault="0015123C" w:rsidP="0015123C">
      <w:pPr>
        <w:jc w:val="center"/>
        <w:rPr>
          <w:rFonts w:ascii="Encode Sans Compressed" w:hAnsi="Encode Sans Compressed"/>
          <w:b/>
          <w:sz w:val="22"/>
          <w:szCs w:val="22"/>
        </w:rPr>
      </w:pPr>
    </w:p>
    <w:p w14:paraId="39E7AA49" w14:textId="77777777" w:rsidR="0015123C" w:rsidRPr="001370E0" w:rsidRDefault="0015123C" w:rsidP="00323396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077C74FC" w14:textId="198E1D6E" w:rsidR="0015123C" w:rsidRDefault="0015123C" w:rsidP="00323396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7C0BBA02" w14:textId="3F68825A" w:rsidR="00323396" w:rsidRPr="00323396" w:rsidRDefault="00323396" w:rsidP="00323396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8D292D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67382450" w14:textId="28324EFA" w:rsidR="00323396" w:rsidRPr="00323396" w:rsidRDefault="0015123C" w:rsidP="00323396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B4F72">
        <w:rPr>
          <w:rFonts w:ascii="Encode Sans Compressed" w:hAnsi="Encode Sans Compressed"/>
          <w:sz w:val="22"/>
          <w:szCs w:val="22"/>
          <w:lang w:val="pl-PL"/>
        </w:rPr>
        <w:t>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9119F39" w14:textId="77777777" w:rsidR="0015123C" w:rsidRPr="00405088" w:rsidRDefault="0015123C" w:rsidP="0015123C">
      <w:pPr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………………………………………………………………………………………………………..</w:t>
      </w:r>
    </w:p>
    <w:p w14:paraId="44161A22" w14:textId="77777777" w:rsidR="0015123C" w:rsidRPr="00764BAE" w:rsidRDefault="0015123C" w:rsidP="0015123C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764BAE">
        <w:rPr>
          <w:rFonts w:ascii="Encode Sans Compressed" w:hAnsi="Encode Sans Compressed"/>
          <w:sz w:val="16"/>
          <w:szCs w:val="22"/>
        </w:rPr>
        <w:t>(</w:t>
      </w:r>
      <w:r w:rsidRPr="00764BAE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14:paraId="1EF56EAF" w14:textId="77777777" w:rsidR="0015123C" w:rsidRPr="00764BAE" w:rsidRDefault="0015123C" w:rsidP="0015123C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48A3EB5E" w14:textId="77777777" w:rsidR="0015123C" w:rsidRPr="00952726" w:rsidRDefault="0015123C" w:rsidP="0015123C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55D54F2" w14:textId="77777777" w:rsidR="0015123C" w:rsidRPr="00764BAE" w:rsidRDefault="0015123C" w:rsidP="0015123C">
      <w:pPr>
        <w:jc w:val="both"/>
        <w:rPr>
          <w:rFonts w:ascii="Encode Sans Compressed" w:hAnsi="Encode Sans Compressed"/>
          <w:sz w:val="22"/>
          <w:szCs w:val="18"/>
        </w:rPr>
      </w:pPr>
    </w:p>
    <w:p w14:paraId="7890995C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7BFFB6CD" w14:textId="49DE14C4" w:rsidR="0015123C" w:rsidRPr="00323396" w:rsidRDefault="0015123C" w:rsidP="00323396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14:paraId="1C14D567" w14:textId="77777777" w:rsidR="0015123C" w:rsidRDefault="0015123C" w:rsidP="0015123C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</w:t>
      </w:r>
      <w:r>
        <w:rPr>
          <w:rFonts w:ascii="Encode Sans Compressed" w:hAnsi="Encode Sans Compressed"/>
          <w:b/>
          <w:sz w:val="22"/>
          <w:szCs w:val="22"/>
        </w:rPr>
        <w:t xml:space="preserve"> DOTYCZĄCE PODANYCH INFORMACJI</w:t>
      </w:r>
    </w:p>
    <w:p w14:paraId="664B9EDE" w14:textId="77777777" w:rsidR="0015123C" w:rsidRPr="00764BAE" w:rsidRDefault="0015123C" w:rsidP="0015123C">
      <w:pPr>
        <w:jc w:val="center"/>
        <w:rPr>
          <w:rFonts w:ascii="Encode Sans Compressed" w:hAnsi="Encode Sans Compressed"/>
          <w:sz w:val="22"/>
          <w:szCs w:val="22"/>
        </w:rPr>
      </w:pPr>
    </w:p>
    <w:p w14:paraId="69C18024" w14:textId="7EFD166E" w:rsidR="0015123C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26449" w14:textId="77777777" w:rsidR="00323396" w:rsidRPr="00323396" w:rsidRDefault="00323396" w:rsidP="0015123C">
      <w:pPr>
        <w:jc w:val="both"/>
        <w:rPr>
          <w:rFonts w:ascii="Encode Sans Compressed" w:hAnsi="Encode Sans Compressed"/>
          <w:sz w:val="22"/>
          <w:szCs w:val="22"/>
        </w:rPr>
      </w:pPr>
    </w:p>
    <w:p w14:paraId="3F5DDC5D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1ED0816B" w14:textId="20F2C076" w:rsidR="0015123C" w:rsidRPr="00323396" w:rsidRDefault="0015123C" w:rsidP="00323396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14:paraId="42D43149" w14:textId="77777777" w:rsidR="0015123C" w:rsidRPr="003A6C73" w:rsidRDefault="0015123C" w:rsidP="0015123C">
      <w:pPr>
        <w:pStyle w:val="tytu"/>
        <w:pageBreakBefore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617387FF" w14:textId="77777777" w:rsidR="0015123C" w:rsidRPr="001370E0" w:rsidRDefault="0015123C" w:rsidP="0015123C">
      <w:pPr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 wp14:anchorId="13E371ED" wp14:editId="1796570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8A1A" w14:textId="77777777" w:rsidR="0015123C" w:rsidRPr="00027A69" w:rsidRDefault="0015123C" w:rsidP="0015123C">
                            <w:pPr>
                              <w:spacing w:before="120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3E9DE089" w14:textId="77777777" w:rsidR="0015123C" w:rsidRDefault="0015123C" w:rsidP="0015123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spełnieniu warunków udziału</w:t>
                            </w:r>
                          </w:p>
                          <w:p w14:paraId="49BBC07C" w14:textId="77777777" w:rsidR="0015123C" w:rsidRPr="00027A69" w:rsidRDefault="0015123C" w:rsidP="0015123C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71ED" id="_x0000_s1031" type="#_x0000_t202" style="position:absolute;margin-left:1.5pt;margin-top:11.75pt;width:444pt;height:60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E6B8A1A" w14:textId="77777777" w:rsidR="0015123C" w:rsidRPr="00027A69" w:rsidRDefault="0015123C" w:rsidP="0015123C">
                      <w:pPr>
                        <w:spacing w:before="120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3E9DE089" w14:textId="77777777" w:rsidR="0015123C" w:rsidRDefault="0015123C" w:rsidP="0015123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spełnieniu warunków udziału</w:t>
                      </w:r>
                    </w:p>
                    <w:p w14:paraId="49BBC07C" w14:textId="77777777" w:rsidR="0015123C" w:rsidRPr="00027A69" w:rsidRDefault="0015123C" w:rsidP="0015123C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2835309B" w14:textId="77777777" w:rsidR="0015123C" w:rsidRPr="001370E0" w:rsidRDefault="0015123C" w:rsidP="0015123C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B968486" w14:textId="77777777" w:rsidR="0015123C" w:rsidRPr="001370E0" w:rsidRDefault="0015123C" w:rsidP="0015123C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866D6D4" w14:textId="77777777" w:rsidR="0015123C" w:rsidRPr="001370E0" w:rsidRDefault="0015123C" w:rsidP="0015123C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C4C6E2A" w14:textId="77777777" w:rsidR="0015123C" w:rsidRDefault="0015123C" w:rsidP="0015123C">
      <w:pPr>
        <w:ind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870E38">
        <w:rPr>
          <w:rFonts w:ascii="Encode Sans Compressed" w:hAnsi="Encode Sans Compressed"/>
          <w:i/>
          <w:sz w:val="16"/>
          <w:szCs w:val="22"/>
        </w:rPr>
        <w:t>(pełna nazwa/firma, adres, w zależności od podmiotu: NIP/PESEL, KRS/</w:t>
      </w:r>
      <w:proofErr w:type="spellStart"/>
      <w:r w:rsidRPr="00870E38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870E38">
        <w:rPr>
          <w:rFonts w:ascii="Encode Sans Compressed" w:hAnsi="Encode Sans Compressed"/>
          <w:i/>
          <w:sz w:val="16"/>
          <w:szCs w:val="22"/>
        </w:rPr>
        <w:t>)</w:t>
      </w:r>
    </w:p>
    <w:p w14:paraId="3B2B1182" w14:textId="77777777" w:rsidR="0015123C" w:rsidRPr="001370E0" w:rsidRDefault="0015123C" w:rsidP="0015123C">
      <w:pPr>
        <w:spacing w:before="1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7E4B704E" w14:textId="77777777" w:rsidR="0015123C" w:rsidRPr="001370E0" w:rsidRDefault="0015123C" w:rsidP="0015123C">
      <w:pPr>
        <w:spacing w:before="120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</w:t>
      </w:r>
    </w:p>
    <w:p w14:paraId="2F205680" w14:textId="77777777" w:rsidR="0015123C" w:rsidRPr="003D08DE" w:rsidRDefault="0015123C" w:rsidP="0015123C">
      <w:pPr>
        <w:ind w:left="426" w:right="-2"/>
        <w:jc w:val="center"/>
        <w:rPr>
          <w:rFonts w:ascii="Encode Sans Compressed" w:hAnsi="Encode Sans Compressed"/>
          <w:i/>
          <w:sz w:val="16"/>
          <w:szCs w:val="22"/>
        </w:rPr>
      </w:pPr>
      <w:r w:rsidRPr="003D08DE">
        <w:rPr>
          <w:rFonts w:ascii="Encode Sans Compressed" w:hAnsi="Encode Sans Compressed"/>
          <w:i/>
          <w:sz w:val="16"/>
          <w:szCs w:val="22"/>
        </w:rPr>
        <w:t>(imię, na</w:t>
      </w:r>
      <w:r>
        <w:rPr>
          <w:rFonts w:ascii="Encode Sans Compressed" w:hAnsi="Encode Sans Compressed"/>
          <w:i/>
          <w:sz w:val="16"/>
          <w:szCs w:val="22"/>
        </w:rPr>
        <w:t xml:space="preserve">zwisko, stanowisko/podstawa do </w:t>
      </w:r>
      <w:r w:rsidRPr="003D08DE">
        <w:rPr>
          <w:rFonts w:ascii="Encode Sans Compressed" w:hAnsi="Encode Sans Compressed"/>
          <w:i/>
          <w:sz w:val="16"/>
          <w:szCs w:val="22"/>
        </w:rPr>
        <w:t>reprezentacji)</w:t>
      </w:r>
    </w:p>
    <w:p w14:paraId="06A33137" w14:textId="77777777" w:rsidR="0015123C" w:rsidRPr="00870E38" w:rsidRDefault="0015123C" w:rsidP="0015123C">
      <w:pPr>
        <w:ind w:right="3683"/>
        <w:rPr>
          <w:rFonts w:ascii="Encode Sans Compressed" w:hAnsi="Encode Sans Compressed"/>
          <w:sz w:val="22"/>
          <w:szCs w:val="22"/>
        </w:rPr>
      </w:pPr>
    </w:p>
    <w:p w14:paraId="3DA3ADBF" w14:textId="77777777" w:rsidR="0015123C" w:rsidRPr="00952726" w:rsidRDefault="0015123C" w:rsidP="0015123C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4B4D5D04" w14:textId="77777777" w:rsidR="0015123C" w:rsidRPr="00F33A82" w:rsidRDefault="0015123C" w:rsidP="0015123C">
      <w:pPr>
        <w:pStyle w:val="Zwykytekst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462D7C6D" w14:textId="77777777" w:rsidR="0015123C" w:rsidRDefault="0015123C" w:rsidP="0015123C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  <w:r>
        <w:rPr>
          <w:rFonts w:ascii="Encode Sans Compressed" w:hAnsi="Encode Sans Compressed"/>
          <w:b/>
          <w:sz w:val="22"/>
          <w:szCs w:val="22"/>
        </w:rPr>
        <w:t xml:space="preserve"> dla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</w:t>
      </w:r>
      <w:r>
        <w:rPr>
          <w:rFonts w:ascii="Encode Sans Compressed" w:hAnsi="Encode Sans Compressed"/>
          <w:b/>
          <w:sz w:val="22"/>
          <w:szCs w:val="22"/>
        </w:rPr>
        <w:t>u Dróg Wojewódzkich w Kole</w:t>
      </w:r>
    </w:p>
    <w:p w14:paraId="71F63A1E" w14:textId="4BC7AC65" w:rsidR="0015123C" w:rsidRDefault="0015123C" w:rsidP="0015123C">
      <w:pPr>
        <w:pStyle w:val="numerowanie"/>
        <w:rPr>
          <w:rFonts w:ascii="Encode Sans Compressed" w:hAnsi="Encode Sans Compressed"/>
          <w:b/>
          <w:bCs/>
          <w:sz w:val="22"/>
        </w:rPr>
      </w:pPr>
    </w:p>
    <w:p w14:paraId="0E207EAC" w14:textId="77777777" w:rsidR="0015123C" w:rsidRDefault="0015123C" w:rsidP="0015123C">
      <w:pPr>
        <w:pStyle w:val="numerowanie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 xml:space="preserve">Kole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0FA84402" w14:textId="77777777" w:rsidR="0015123C" w:rsidRPr="001370E0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4545CB0E" w14:textId="77777777" w:rsidR="0015123C" w:rsidRDefault="0015123C" w:rsidP="0015123C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INFORMACJA </w:t>
      </w:r>
      <w:r w:rsidRPr="001370E0">
        <w:rPr>
          <w:rFonts w:ascii="Encode Sans Compressed" w:hAnsi="Encode Sans Compressed"/>
          <w:b/>
          <w:sz w:val="22"/>
          <w:szCs w:val="22"/>
        </w:rPr>
        <w:t>DOTYCZĄCA WYKONAWCY</w:t>
      </w:r>
    </w:p>
    <w:p w14:paraId="218BB91F" w14:textId="77777777" w:rsidR="0015123C" w:rsidRPr="001370E0" w:rsidRDefault="0015123C" w:rsidP="0015123C">
      <w:pPr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0849965C" w14:textId="77777777" w:rsidR="0015123C" w:rsidRPr="001370E0" w:rsidRDefault="0015123C" w:rsidP="0015123C">
      <w:pPr>
        <w:rPr>
          <w:rFonts w:ascii="Encode Sans Compressed" w:hAnsi="Encode Sans Compressed"/>
          <w:sz w:val="22"/>
          <w:szCs w:val="22"/>
        </w:rPr>
      </w:pPr>
    </w:p>
    <w:p w14:paraId="0A19EE77" w14:textId="77777777" w:rsidR="0015123C" w:rsidRDefault="0015123C" w:rsidP="0015123C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SWZ).</w:t>
      </w:r>
    </w:p>
    <w:p w14:paraId="1FDDF0B2" w14:textId="51646349" w:rsidR="0015123C" w:rsidRPr="00B44D0C" w:rsidRDefault="0015123C" w:rsidP="0015123C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BA4648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2067AF9D" w14:textId="77777777" w:rsidR="0015123C" w:rsidRPr="00405088" w:rsidRDefault="0015123C" w:rsidP="0015123C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4C8D06F" w14:textId="77777777" w:rsidR="0015123C" w:rsidRPr="00870E38" w:rsidRDefault="0015123C" w:rsidP="0015123C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870E38">
        <w:rPr>
          <w:rFonts w:ascii="Encode Sans Compressed" w:hAnsi="Encode Sans Compressed"/>
          <w:sz w:val="16"/>
          <w:szCs w:val="22"/>
        </w:rPr>
        <w:t>(</w:t>
      </w:r>
      <w:r w:rsidRPr="00870E38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14:paraId="66F10737" w14:textId="77777777" w:rsidR="0015123C" w:rsidRPr="00870E38" w:rsidRDefault="0015123C" w:rsidP="0015123C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47AEC177" w14:textId="77777777" w:rsidR="0015123C" w:rsidRPr="00952726" w:rsidRDefault="0015123C" w:rsidP="0015123C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640CF12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</w:p>
    <w:p w14:paraId="4F549B0A" w14:textId="77777777" w:rsidR="0015123C" w:rsidRPr="001370E0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7BCC9CA1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73A1D00F" w14:textId="77777777" w:rsidR="0015123C" w:rsidRPr="00522BD2" w:rsidRDefault="0015123C" w:rsidP="0015123C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14:paraId="21B7CE28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</w:p>
    <w:p w14:paraId="236C8E01" w14:textId="77777777" w:rsidR="0015123C" w:rsidRPr="001370E0" w:rsidRDefault="0015123C" w:rsidP="0015123C">
      <w:pPr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INFORMACJA </w:t>
      </w:r>
      <w:r w:rsidRPr="001370E0">
        <w:rPr>
          <w:rFonts w:ascii="Encode Sans Compressed" w:hAnsi="Encode Sans Compressed"/>
          <w:b/>
          <w:sz w:val="22"/>
          <w:szCs w:val="22"/>
        </w:rPr>
        <w:t>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</w:t>
      </w:r>
      <w:r>
        <w:rPr>
          <w:rFonts w:ascii="Encode Sans Compressed" w:hAnsi="Encode Sans Compressed"/>
          <w:b/>
          <w:sz w:val="22"/>
          <w:szCs w:val="22"/>
        </w:rPr>
        <w:br/>
        <w:t>się o udzielenie zamówienia – konsorcja, spółki cywilne)*</w:t>
      </w:r>
    </w:p>
    <w:p w14:paraId="16907C0E" w14:textId="77777777" w:rsidR="0015123C" w:rsidRPr="001370E0" w:rsidRDefault="0015123C" w:rsidP="0015123C">
      <w:pPr>
        <w:rPr>
          <w:rFonts w:ascii="Encode Sans Compressed" w:hAnsi="Encode Sans Compressed"/>
          <w:sz w:val="22"/>
          <w:szCs w:val="22"/>
        </w:rPr>
      </w:pPr>
    </w:p>
    <w:p w14:paraId="3FF3E7B3" w14:textId="77777777" w:rsidR="0015123C" w:rsidRPr="004B4F72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4B4F72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B4F72">
        <w:rPr>
          <w:rFonts w:ascii="Encode Sans Compressed" w:hAnsi="Encode Sans Compressed"/>
          <w:b/>
          <w:sz w:val="22"/>
          <w:szCs w:val="22"/>
        </w:rPr>
        <w:t>**</w:t>
      </w:r>
      <w:r w:rsidRPr="004B4F72">
        <w:rPr>
          <w:rFonts w:ascii="Encode Sans Compressed" w:hAnsi="Encode Sans Compressed"/>
          <w:sz w:val="22"/>
          <w:szCs w:val="22"/>
        </w:rPr>
        <w:t>:</w:t>
      </w:r>
    </w:p>
    <w:p w14:paraId="0B0C83DD" w14:textId="77777777" w:rsidR="0015123C" w:rsidRPr="004B4F72" w:rsidRDefault="0015123C" w:rsidP="0015123C">
      <w:pPr>
        <w:pStyle w:val="Akapitzlist"/>
        <w:numPr>
          <w:ilvl w:val="0"/>
          <w:numId w:val="28"/>
        </w:num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B4F72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B4F72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B4F72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0773FCF3" w14:textId="77777777" w:rsidR="0015123C" w:rsidRDefault="0015123C" w:rsidP="0015123C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7BBBD3D" w14:textId="77777777" w:rsidR="0015123C" w:rsidRDefault="0015123C" w:rsidP="0015123C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48578129" w14:textId="77777777" w:rsidR="0015123C" w:rsidRDefault="0015123C" w:rsidP="0015123C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6002DDFB" w14:textId="77777777" w:rsidR="0015123C" w:rsidRDefault="0015123C" w:rsidP="0015123C">
      <w:pPr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690AC916" w14:textId="5CC31858" w:rsidR="0015123C" w:rsidRPr="00B44D0C" w:rsidRDefault="0015123C" w:rsidP="0015123C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lastRenderedPageBreak/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4767AC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DD14834" w14:textId="77777777" w:rsidR="0015123C" w:rsidRPr="00405088" w:rsidRDefault="0015123C" w:rsidP="0015123C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0CBCC5B" w14:textId="77777777" w:rsidR="0015123C" w:rsidRPr="00870E38" w:rsidRDefault="0015123C" w:rsidP="0015123C">
      <w:pPr>
        <w:suppressAutoHyphens w:val="0"/>
        <w:jc w:val="center"/>
        <w:rPr>
          <w:rFonts w:ascii="Encode Sans Compressed" w:hAnsi="Encode Sans Compressed"/>
          <w:sz w:val="16"/>
          <w:szCs w:val="22"/>
        </w:rPr>
      </w:pPr>
      <w:r w:rsidRPr="00870E38">
        <w:rPr>
          <w:rFonts w:ascii="Encode Sans Compressed" w:hAnsi="Encode Sans Compressed"/>
          <w:sz w:val="16"/>
          <w:szCs w:val="22"/>
        </w:rPr>
        <w:t>(</w:t>
      </w:r>
      <w:r w:rsidRPr="00870E38">
        <w:rPr>
          <w:rFonts w:ascii="Encode Sans Compressed" w:hAnsi="Encode Sans Compressed"/>
          <w:i/>
          <w:sz w:val="16"/>
          <w:szCs w:val="22"/>
        </w:rPr>
        <w:t>należy podać adres strony internetowej z której zamawiający może samodzielnie pobrać dokument):</w:t>
      </w:r>
    </w:p>
    <w:p w14:paraId="656B9440" w14:textId="77777777" w:rsidR="0015123C" w:rsidRPr="00870E38" w:rsidRDefault="0015123C" w:rsidP="0015123C">
      <w:pPr>
        <w:pStyle w:val="Akapitzlist"/>
        <w:suppressAutoHyphens w:val="0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6B23493E" w14:textId="77777777" w:rsidR="0015123C" w:rsidRPr="00952726" w:rsidRDefault="0015123C" w:rsidP="0015123C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43BDC23D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61D17B98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3C7F6377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7E179F9F" w14:textId="77777777" w:rsidR="0015123C" w:rsidRPr="00522BD2" w:rsidRDefault="0015123C" w:rsidP="0015123C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14:paraId="6B539D55" w14:textId="77777777" w:rsidR="0015123C" w:rsidRPr="00870E38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</w:p>
    <w:p w14:paraId="01C7A86A" w14:textId="77777777" w:rsidR="0015123C" w:rsidRPr="00870E38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</w:p>
    <w:p w14:paraId="63949896" w14:textId="77777777" w:rsidR="0015123C" w:rsidRPr="00870E38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</w:p>
    <w:p w14:paraId="56AEA788" w14:textId="77777777" w:rsidR="0015123C" w:rsidRPr="001370E0" w:rsidRDefault="0015123C" w:rsidP="0015123C">
      <w:pPr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</w:t>
      </w:r>
      <w:r>
        <w:rPr>
          <w:rFonts w:ascii="Encode Sans Compressed" w:hAnsi="Encode Sans Compressed"/>
          <w:b/>
          <w:sz w:val="22"/>
          <w:szCs w:val="22"/>
        </w:rPr>
        <w:t>E DOTYCZĄCE PODANYCH INFORMACJI</w:t>
      </w:r>
      <w:r w:rsidRPr="001370E0">
        <w:rPr>
          <w:rFonts w:ascii="Encode Sans Compressed" w:hAnsi="Encode Sans Compressed"/>
          <w:b/>
          <w:sz w:val="22"/>
          <w:szCs w:val="22"/>
        </w:rPr>
        <w:t>:</w:t>
      </w:r>
    </w:p>
    <w:p w14:paraId="055DF29D" w14:textId="77777777" w:rsidR="0015123C" w:rsidRPr="001370E0" w:rsidRDefault="0015123C" w:rsidP="0015123C">
      <w:pPr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00311B39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EE174C" w14:textId="77777777" w:rsidR="0015123C" w:rsidRPr="001370E0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2700A44A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5EAB7F7A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744647EE" w14:textId="77777777" w:rsidR="0015123C" w:rsidRPr="00522BD2" w:rsidRDefault="0015123C" w:rsidP="0015123C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14:paraId="474262C8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58D46D18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686A14C6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48ABCEB7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022613B5" w14:textId="77777777" w:rsidR="0015123C" w:rsidRDefault="0015123C" w:rsidP="0015123C">
      <w:pPr>
        <w:jc w:val="both"/>
        <w:rPr>
          <w:rFonts w:ascii="Encode Sans Compressed" w:hAnsi="Encode Sans Compressed" w:cs="Arial"/>
          <w:sz w:val="22"/>
          <w:szCs w:val="22"/>
        </w:rPr>
      </w:pPr>
    </w:p>
    <w:p w14:paraId="09CEB656" w14:textId="77777777" w:rsidR="0015123C" w:rsidRPr="003347C9" w:rsidRDefault="0015123C" w:rsidP="0015123C">
      <w:pPr>
        <w:jc w:val="both"/>
        <w:rPr>
          <w:rFonts w:ascii="Encode Sans Compressed" w:hAnsi="Encode Sans Compressed" w:cs="Arial"/>
          <w:sz w:val="20"/>
          <w:szCs w:val="20"/>
        </w:rPr>
      </w:pPr>
    </w:p>
    <w:p w14:paraId="5A35C1D5" w14:textId="77777777" w:rsidR="0015123C" w:rsidRPr="000739F5" w:rsidRDefault="0015123C" w:rsidP="0015123C">
      <w:pPr>
        <w:rPr>
          <w:rFonts w:ascii="Encode Sans Compressed" w:hAnsi="Encode Sans Compressed" w:cs="Arial"/>
          <w:b/>
          <w:i/>
          <w:sz w:val="18"/>
          <w:szCs w:val="20"/>
        </w:rPr>
      </w:pPr>
      <w:r w:rsidRPr="000739F5">
        <w:rPr>
          <w:rFonts w:ascii="Encode Sans Compressed" w:hAnsi="Encode Sans Compressed" w:cs="Arial"/>
          <w:b/>
          <w:i/>
          <w:sz w:val="18"/>
          <w:szCs w:val="20"/>
        </w:rPr>
        <w:t>* WYPEŁNIĆ ODPOWIEDNIE</w:t>
      </w:r>
    </w:p>
    <w:p w14:paraId="5B59E8E0" w14:textId="77777777" w:rsidR="0015123C" w:rsidRPr="000739F5" w:rsidRDefault="0015123C" w:rsidP="0015123C">
      <w:pPr>
        <w:rPr>
          <w:rFonts w:ascii="Encode Sans Compressed" w:hAnsi="Encode Sans Compressed" w:cs="Arial"/>
          <w:b/>
          <w:i/>
          <w:sz w:val="18"/>
          <w:szCs w:val="20"/>
        </w:rPr>
      </w:pPr>
      <w:r w:rsidRPr="000739F5">
        <w:rPr>
          <w:rFonts w:ascii="Encode Sans Compressed" w:hAnsi="Encode Sans Compressed" w:cs="Arial"/>
          <w:b/>
          <w:i/>
          <w:sz w:val="18"/>
          <w:szCs w:val="20"/>
        </w:rPr>
        <w:t>** ZAZNACZYĆ/PODKREŚLIĆ ODPOWIENIE</w:t>
      </w:r>
    </w:p>
    <w:p w14:paraId="2347C87F" w14:textId="77777777" w:rsidR="0015123C" w:rsidRDefault="0015123C" w:rsidP="0015123C">
      <w:pPr>
        <w:rPr>
          <w:rFonts w:ascii="Encode Sans Compressed" w:hAnsi="Encode Sans Compressed" w:cs="Arial"/>
          <w:sz w:val="20"/>
          <w:szCs w:val="20"/>
        </w:rPr>
      </w:pPr>
    </w:p>
    <w:p w14:paraId="6F0C2890" w14:textId="407CFF71" w:rsidR="0015123C" w:rsidRDefault="0015123C">
      <w:pPr>
        <w:suppressAutoHyphens w:val="0"/>
        <w:rPr>
          <w:rFonts w:ascii="Encode Sans Compressed" w:hAnsi="Encode Sans Compressed" w:cs="Arial"/>
          <w:sz w:val="20"/>
          <w:szCs w:val="20"/>
        </w:rPr>
      </w:pPr>
      <w:r>
        <w:rPr>
          <w:rFonts w:ascii="Encode Sans Compressed" w:hAnsi="Encode Sans Compressed" w:cs="Arial"/>
          <w:sz w:val="20"/>
          <w:szCs w:val="20"/>
        </w:rPr>
        <w:br w:type="page"/>
      </w:r>
    </w:p>
    <w:p w14:paraId="418E3512" w14:textId="77777777" w:rsidR="0015123C" w:rsidRPr="003A6C73" w:rsidRDefault="0015123C" w:rsidP="0015123C">
      <w:pPr>
        <w:pStyle w:val="tytu"/>
        <w:pageBreakBefore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0796CBA9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 wp14:anchorId="6B2A6206" wp14:editId="53FF81C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889A" w14:textId="77777777" w:rsidR="0015123C" w:rsidRPr="002001EE" w:rsidRDefault="0015123C" w:rsidP="0015123C">
                            <w:pPr>
                              <w:spacing w:before="20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25802EC0" w14:textId="77777777" w:rsidR="0015123C" w:rsidRPr="002001EE" w:rsidRDefault="0015123C" w:rsidP="0015123C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6206" id="_x0000_s1032" type="#_x0000_t202" style="position:absolute;margin-left:1.5pt;margin-top:11.75pt;width:444pt;height:60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1837889A" w14:textId="77777777" w:rsidR="0015123C" w:rsidRPr="002001EE" w:rsidRDefault="0015123C" w:rsidP="0015123C">
                      <w:pPr>
                        <w:spacing w:before="200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25802EC0" w14:textId="77777777" w:rsidR="0015123C" w:rsidRPr="002001EE" w:rsidRDefault="0015123C" w:rsidP="0015123C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3F0FB6E3" w14:textId="77777777" w:rsidR="0015123C" w:rsidRPr="001370E0" w:rsidRDefault="0015123C" w:rsidP="0015123C">
      <w:pPr>
        <w:autoSpaceDE w:val="0"/>
        <w:autoSpaceDN w:val="0"/>
        <w:adjustRightInd w:val="0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58E7E78C" w14:textId="77777777" w:rsidR="0015123C" w:rsidRPr="001370E0" w:rsidRDefault="0015123C" w:rsidP="0015123C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-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3AAD1D5" w14:textId="77777777" w:rsidR="0015123C" w:rsidRPr="001370E0" w:rsidRDefault="0015123C" w:rsidP="0015123C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-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dokumenty określające: </w:t>
      </w:r>
    </w:p>
    <w:p w14:paraId="5B40A867" w14:textId="77777777" w:rsidR="0015123C" w:rsidRPr="001370E0" w:rsidRDefault="0015123C" w:rsidP="0015123C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5A8950F5" w14:textId="77777777" w:rsidR="0015123C" w:rsidRPr="001370E0" w:rsidRDefault="0015123C" w:rsidP="0015123C">
      <w:pPr>
        <w:autoSpaceDE w:val="0"/>
        <w:autoSpaceDN w:val="0"/>
        <w:adjustRightInd w:val="0"/>
        <w:ind w:left="426" w:right="-352" w:hanging="142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60F3A32A" w14:textId="77777777" w:rsidR="0015123C" w:rsidRPr="001370E0" w:rsidRDefault="0015123C" w:rsidP="0015123C">
      <w:pPr>
        <w:autoSpaceDE w:val="0"/>
        <w:autoSpaceDN w:val="0"/>
        <w:adjustRightInd w:val="0"/>
        <w:ind w:left="284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7DC76C21" w14:textId="77777777" w:rsidR="0015123C" w:rsidRPr="001370E0" w:rsidRDefault="0015123C" w:rsidP="0015123C">
      <w:pPr>
        <w:autoSpaceDE w:val="0"/>
        <w:autoSpaceDN w:val="0"/>
        <w:adjustRightInd w:val="0"/>
        <w:ind w:left="426" w:hanging="142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.</w:t>
      </w:r>
    </w:p>
    <w:p w14:paraId="668C2113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28DDD61B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616B9B7B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78389712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2E088221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1774F7BE" w14:textId="77777777" w:rsidR="0015123C" w:rsidRPr="00870E38" w:rsidRDefault="0015123C" w:rsidP="0015123C">
      <w:pPr>
        <w:autoSpaceDE w:val="0"/>
        <w:autoSpaceDN w:val="0"/>
        <w:adjustRightInd w:val="0"/>
        <w:jc w:val="center"/>
        <w:rPr>
          <w:rFonts w:ascii="Encode Sans Compressed" w:hAnsi="Encode Sans Compressed"/>
          <w:i/>
          <w:iCs/>
          <w:color w:val="000000"/>
          <w:sz w:val="16"/>
          <w:szCs w:val="22"/>
        </w:rPr>
      </w:pPr>
      <w:r w:rsidRPr="00870E38">
        <w:rPr>
          <w:rFonts w:ascii="Encode Sans Compressed" w:hAnsi="Encode Sans Compressed"/>
          <w:i/>
          <w:sz w:val="16"/>
          <w:szCs w:val="22"/>
        </w:rPr>
        <w:t>(pełna nazwa/firma, adres,  NIP/PESEL, KRS/</w:t>
      </w:r>
      <w:proofErr w:type="spellStart"/>
      <w:r w:rsidRPr="00870E38">
        <w:rPr>
          <w:rFonts w:ascii="Encode Sans Compressed" w:hAnsi="Encode Sans Compressed"/>
          <w:i/>
          <w:sz w:val="16"/>
          <w:szCs w:val="22"/>
        </w:rPr>
        <w:t>CEiDG</w:t>
      </w:r>
      <w:proofErr w:type="spellEnd"/>
      <w:r w:rsidRPr="00870E38">
        <w:rPr>
          <w:rFonts w:ascii="Encode Sans Compressed" w:hAnsi="Encode Sans Compressed"/>
          <w:i/>
          <w:sz w:val="16"/>
          <w:szCs w:val="22"/>
        </w:rPr>
        <w:t xml:space="preserve"> </w:t>
      </w:r>
      <w:r w:rsidRPr="00870E38">
        <w:rPr>
          <w:rFonts w:ascii="Encode Sans Compressed" w:hAnsi="Encode Sans Compressed"/>
          <w:i/>
          <w:iCs/>
          <w:color w:val="000000"/>
          <w:sz w:val="16"/>
          <w:szCs w:val="22"/>
        </w:rPr>
        <w:t xml:space="preserve"> </w:t>
      </w:r>
      <w:r w:rsidRPr="00870E38">
        <w:rPr>
          <w:rFonts w:ascii="Encode Sans Compressed" w:hAnsi="Encode Sans Compressed"/>
          <w:i/>
          <w:sz w:val="16"/>
          <w:szCs w:val="22"/>
        </w:rPr>
        <w:t>podmiotu n</w:t>
      </w:r>
      <w:r w:rsidRPr="00870E38">
        <w:rPr>
          <w:rFonts w:ascii="Encode Sans Compressed" w:hAnsi="Encode Sans Compressed"/>
          <w:i/>
          <w:iCs/>
          <w:color w:val="000000"/>
          <w:sz w:val="16"/>
          <w:szCs w:val="22"/>
        </w:rPr>
        <w:t>a zasobach którego polega Wykonawca)</w:t>
      </w:r>
    </w:p>
    <w:p w14:paraId="7D50FFFF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2779E0E2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09B512B3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029B1348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123F51C1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22300D1E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287404A0" w14:textId="77777777" w:rsidR="0015123C" w:rsidRPr="0043255F" w:rsidRDefault="0015123C" w:rsidP="0015123C">
      <w:pPr>
        <w:autoSpaceDE w:val="0"/>
        <w:autoSpaceDN w:val="0"/>
        <w:adjustRightInd w:val="0"/>
        <w:jc w:val="center"/>
        <w:rPr>
          <w:rFonts w:ascii="Encode Sans Compressed" w:hAnsi="Encode Sans Compressed"/>
          <w:color w:val="000000"/>
          <w:sz w:val="16"/>
          <w:szCs w:val="22"/>
        </w:rPr>
      </w:pPr>
      <w:r w:rsidRPr="0043255F">
        <w:rPr>
          <w:rFonts w:ascii="Encode Sans Compressed" w:hAnsi="Encode Sans Compressed"/>
          <w:i/>
          <w:iCs/>
          <w:color w:val="000000"/>
          <w:sz w:val="16"/>
          <w:szCs w:val="22"/>
        </w:rPr>
        <w:t>(określenie zasobu – wiedza i doświadczenie , potencjał kadrowy, potencjał ekonomiczno-finansowy)</w:t>
      </w:r>
    </w:p>
    <w:p w14:paraId="05E247F8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54EFA067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07E968D0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20669B6D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1B65705A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1D93F8AD" w14:textId="77777777" w:rsidR="0015123C" w:rsidRPr="001370E0" w:rsidRDefault="0015123C" w:rsidP="0015123C">
      <w:pPr>
        <w:spacing w:before="60"/>
        <w:ind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50B7BF5E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34354DAB" w14:textId="77777777" w:rsidR="0015123C" w:rsidRPr="00F07346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6A9EA7B0" w14:textId="77777777" w:rsidR="0015123C" w:rsidRDefault="0015123C" w:rsidP="0015123C">
      <w:pPr>
        <w:jc w:val="both"/>
        <w:rPr>
          <w:rFonts w:ascii="Encode Sans Compressed" w:hAnsi="Encode Sans Compressed"/>
          <w:b/>
          <w:sz w:val="22"/>
          <w:szCs w:val="22"/>
        </w:rPr>
      </w:pPr>
      <w:bookmarkStart w:id="2" w:name="_Hlk78450788"/>
      <w:r w:rsidRPr="009E6321">
        <w:rPr>
          <w:rFonts w:ascii="Encode Sans Compressed" w:hAnsi="Encode Sans Compressed"/>
          <w:b/>
          <w:sz w:val="22"/>
          <w:szCs w:val="22"/>
        </w:rPr>
        <w:t>Dostawa masy mineralno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6068D9">
        <w:rPr>
          <w:rFonts w:ascii="Encode Sans Compressed" w:hAnsi="Encode Sans Compressed"/>
          <w:b/>
          <w:sz w:val="22"/>
          <w:szCs w:val="22"/>
        </w:rPr>
        <w:t>asfaltowej</w:t>
      </w:r>
      <w:r w:rsidRPr="00E30105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9E6321">
        <w:rPr>
          <w:rFonts w:ascii="Encode Sans Compressed" w:hAnsi="Encode Sans Compressed"/>
          <w:b/>
          <w:sz w:val="22"/>
          <w:szCs w:val="22"/>
        </w:rPr>
        <w:t>na zimno</w:t>
      </w:r>
      <w:r>
        <w:rPr>
          <w:rFonts w:ascii="Encode Sans Compressed" w:hAnsi="Encode Sans Compressed"/>
          <w:b/>
          <w:sz w:val="22"/>
          <w:szCs w:val="22"/>
        </w:rPr>
        <w:t xml:space="preserve"> dla</w:t>
      </w:r>
      <w:r w:rsidRPr="008F740F">
        <w:rPr>
          <w:rFonts w:ascii="Encode Sans Compressed" w:hAnsi="Encode Sans Compressed"/>
          <w:b/>
          <w:sz w:val="22"/>
          <w:szCs w:val="22"/>
        </w:rPr>
        <w:t xml:space="preserve"> Rejon</w:t>
      </w:r>
      <w:r>
        <w:rPr>
          <w:rFonts w:ascii="Encode Sans Compressed" w:hAnsi="Encode Sans Compressed"/>
          <w:b/>
          <w:sz w:val="22"/>
          <w:szCs w:val="22"/>
        </w:rPr>
        <w:t>u Dróg Wojewódzkich w Kole</w:t>
      </w:r>
    </w:p>
    <w:bookmarkEnd w:id="2"/>
    <w:p w14:paraId="78332047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5C6A444B" w14:textId="77777777" w:rsidR="0015123C" w:rsidRDefault="0015123C" w:rsidP="0015123C">
      <w:pPr>
        <w:spacing w:before="60"/>
        <w:ind w:left="142" w:right="-284" w:hanging="142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73CADEDD" w14:textId="77777777" w:rsidR="0015123C" w:rsidRPr="001370E0" w:rsidRDefault="0015123C" w:rsidP="0015123C">
      <w:pPr>
        <w:spacing w:before="60"/>
        <w:ind w:left="142" w:right="-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48D4BA86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2404726F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4C3FC014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>b) sposób wykorzystania udostępnionych przeze mnie zasobów będzie następujący:</w:t>
      </w:r>
    </w:p>
    <w:p w14:paraId="44B894E9" w14:textId="77777777" w:rsidR="0015123C" w:rsidRPr="001370E0" w:rsidRDefault="0015123C" w:rsidP="0015123C">
      <w:pPr>
        <w:spacing w:before="60"/>
        <w:ind w:left="142" w:right="-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783579B8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368B8832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21F4C5DA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4656EDF3" w14:textId="77777777" w:rsidR="0015123C" w:rsidRPr="001370E0" w:rsidRDefault="0015123C" w:rsidP="0015123C">
      <w:pPr>
        <w:spacing w:before="60"/>
        <w:ind w:left="142" w:right="-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0FF34E22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04093370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7007154B" w14:textId="1DA31E9A" w:rsidR="0015123C" w:rsidRDefault="0015123C" w:rsidP="0015123C">
      <w:pPr>
        <w:spacing w:before="60"/>
        <w:ind w:left="142" w:right="-284" w:hanging="142"/>
        <w:jc w:val="both"/>
        <w:rPr>
          <w:rFonts w:ascii="Encode Sans Compressed" w:hAnsi="Encode Sans Compressed"/>
          <w:sz w:val="22"/>
          <w:szCs w:val="22"/>
        </w:rPr>
      </w:pPr>
      <w:r w:rsidRPr="0043255F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="00C933C2">
        <w:rPr>
          <w:rFonts w:ascii="Encode Sans Compressed" w:hAnsi="Encode Sans Compressed"/>
          <w:sz w:val="22"/>
          <w:szCs w:val="22"/>
        </w:rPr>
        <w:t>dostawy</w:t>
      </w:r>
      <w:r w:rsidRPr="0043255F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br/>
      </w:r>
      <w:r w:rsidRPr="0043255F">
        <w:rPr>
          <w:rFonts w:ascii="Encode Sans Compressed" w:hAnsi="Encode Sans Compressed"/>
          <w:sz w:val="22"/>
          <w:szCs w:val="22"/>
        </w:rPr>
        <w:t xml:space="preserve">w </w:t>
      </w:r>
      <w:r w:rsidRPr="00210A77">
        <w:rPr>
          <w:rFonts w:ascii="Encode Sans Compressed" w:hAnsi="Encode Sans Compressed"/>
          <w:sz w:val="22"/>
          <w:szCs w:val="22"/>
        </w:rPr>
        <w:t xml:space="preserve">postępowaniu, na których polega Wykonawca: </w:t>
      </w:r>
    </w:p>
    <w:p w14:paraId="5AC8D4A2" w14:textId="77777777" w:rsidR="0015123C" w:rsidRPr="001370E0" w:rsidRDefault="0015123C" w:rsidP="0015123C">
      <w:pPr>
        <w:spacing w:before="60"/>
        <w:ind w:left="142" w:right="-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65922464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328AEC7E" w14:textId="77777777" w:rsidR="0015123C" w:rsidRPr="001370E0" w:rsidRDefault="0015123C" w:rsidP="0015123C">
      <w:pPr>
        <w:spacing w:before="60"/>
        <w:ind w:left="142" w:right="-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………………………………………………………………..</w:t>
      </w:r>
    </w:p>
    <w:p w14:paraId="169F6149" w14:textId="77777777" w:rsidR="0015123C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7B63FA3E" w14:textId="77777777" w:rsidR="0015123C" w:rsidRDefault="0015123C" w:rsidP="0015123C">
      <w:pPr>
        <w:pStyle w:val="Zwykytekst1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 których mowa w pkt. 15.4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spellStart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45841CBA" w14:textId="77777777" w:rsidR="0015123C" w:rsidRPr="00210A77" w:rsidRDefault="0015123C" w:rsidP="0015123C">
      <w:pPr>
        <w:pStyle w:val="Zwykytekst1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784EDD50" w14:textId="77777777" w:rsidR="0015123C" w:rsidRPr="00210A77" w:rsidRDefault="0015123C" w:rsidP="0015123C">
      <w:pPr>
        <w:pStyle w:val="Zwykytekst1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48D4CCA" w14:textId="77777777" w:rsidR="0015123C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3BC78546" w14:textId="77777777" w:rsidR="0015123C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7050A87E" w14:textId="77777777" w:rsidR="0015123C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615CD059" w14:textId="77777777" w:rsidR="0015123C" w:rsidRPr="001370E0" w:rsidRDefault="0015123C" w:rsidP="0015123C">
      <w:pPr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……..…………..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.…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40B1D9CC" w14:textId="77777777" w:rsidR="0015123C" w:rsidRPr="00522BD2" w:rsidRDefault="0015123C" w:rsidP="0015123C">
      <w:pPr>
        <w:ind w:left="284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>
        <w:rPr>
          <w:rFonts w:ascii="Encode Sans Compressed" w:hAnsi="Encode Sans Compressed"/>
          <w:i/>
          <w:sz w:val="20"/>
          <w:szCs w:val="20"/>
        </w:rPr>
        <w:t>)</w:t>
      </w:r>
    </w:p>
    <w:p w14:paraId="01FD3D6E" w14:textId="77777777" w:rsidR="0015123C" w:rsidRPr="001370E0" w:rsidRDefault="0015123C" w:rsidP="0015123C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31B56152" w14:textId="0F46C16F" w:rsidR="00165B2E" w:rsidRPr="006A3D75" w:rsidRDefault="00165B2E" w:rsidP="006A3D75">
      <w:pPr>
        <w:suppressAutoHyphens w:val="0"/>
        <w:rPr>
          <w:rFonts w:ascii="Encode Sans Compressed" w:hAnsi="Encode Sans Compressed" w:cs="Arial"/>
          <w:sz w:val="20"/>
          <w:szCs w:val="20"/>
        </w:rPr>
      </w:pPr>
    </w:p>
    <w:p w14:paraId="1AFAF624" w14:textId="5C7B6F81" w:rsidR="00645BFE" w:rsidRPr="00C933C2" w:rsidRDefault="00645BFE" w:rsidP="00C933C2">
      <w:pPr>
        <w:suppressAutoHyphens w:val="0"/>
        <w:jc w:val="both"/>
        <w:rPr>
          <w:rFonts w:ascii="Encode Sans Compressed" w:hAnsi="Encode Sans Compressed"/>
          <w:sz w:val="22"/>
          <w:szCs w:val="22"/>
        </w:rPr>
      </w:pPr>
    </w:p>
    <w:sectPr w:rsidR="00645BFE" w:rsidRPr="00C933C2" w:rsidSect="00C840ED"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A9D5" w14:textId="77777777" w:rsidR="00B707A9" w:rsidRDefault="00B707A9">
      <w:r>
        <w:separator/>
      </w:r>
    </w:p>
  </w:endnote>
  <w:endnote w:type="continuationSeparator" w:id="0">
    <w:p w14:paraId="0B23A694" w14:textId="77777777" w:rsidR="00B707A9" w:rsidRDefault="00B7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4519" w14:textId="4206EE60" w:rsidR="00B707A9" w:rsidRDefault="00B707A9" w:rsidP="00A940A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9142" w14:textId="77777777" w:rsidR="00B707A9" w:rsidRDefault="00B707A9">
      <w:r>
        <w:separator/>
      </w:r>
    </w:p>
  </w:footnote>
  <w:footnote w:type="continuationSeparator" w:id="0">
    <w:p w14:paraId="1DA3441F" w14:textId="77777777" w:rsidR="00B707A9" w:rsidRDefault="00B7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008284D"/>
    <w:multiLevelType w:val="hybridMultilevel"/>
    <w:tmpl w:val="2102B0D6"/>
    <w:lvl w:ilvl="0" w:tplc="52308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467E11"/>
    <w:multiLevelType w:val="hybridMultilevel"/>
    <w:tmpl w:val="AF722ED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C90439F"/>
    <w:multiLevelType w:val="hybridMultilevel"/>
    <w:tmpl w:val="E506D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8383ECF"/>
    <w:multiLevelType w:val="hybridMultilevel"/>
    <w:tmpl w:val="F0F4501C"/>
    <w:lvl w:ilvl="0" w:tplc="A46093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D95458"/>
    <w:multiLevelType w:val="multilevel"/>
    <w:tmpl w:val="1F9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536752"/>
    <w:multiLevelType w:val="hybridMultilevel"/>
    <w:tmpl w:val="BB3C74A8"/>
    <w:lvl w:ilvl="0" w:tplc="10865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76600CC2"/>
    <w:multiLevelType w:val="hybridMultilevel"/>
    <w:tmpl w:val="7CDA5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A60859"/>
    <w:multiLevelType w:val="hybridMultilevel"/>
    <w:tmpl w:val="BB5E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83338095">
    <w:abstractNumId w:val="12"/>
  </w:num>
  <w:num w:numId="2" w16cid:durableId="287664876">
    <w:abstractNumId w:val="57"/>
  </w:num>
  <w:num w:numId="3" w16cid:durableId="1980501262">
    <w:abstractNumId w:val="36"/>
  </w:num>
  <w:num w:numId="4" w16cid:durableId="1615476856">
    <w:abstractNumId w:val="45"/>
  </w:num>
  <w:num w:numId="5" w16cid:durableId="2031451616">
    <w:abstractNumId w:val="39"/>
  </w:num>
  <w:num w:numId="6" w16cid:durableId="502547533">
    <w:abstractNumId w:val="35"/>
  </w:num>
  <w:num w:numId="7" w16cid:durableId="1606115624">
    <w:abstractNumId w:val="49"/>
  </w:num>
  <w:num w:numId="8" w16cid:durableId="1864442566">
    <w:abstractNumId w:val="62"/>
  </w:num>
  <w:num w:numId="9" w16cid:durableId="1010448758">
    <w:abstractNumId w:val="51"/>
  </w:num>
  <w:num w:numId="10" w16cid:durableId="1747452916">
    <w:abstractNumId w:val="52"/>
  </w:num>
  <w:num w:numId="11" w16cid:durableId="2026980384">
    <w:abstractNumId w:val="65"/>
  </w:num>
  <w:num w:numId="12" w16cid:durableId="2094158385">
    <w:abstractNumId w:val="38"/>
  </w:num>
  <w:num w:numId="13" w16cid:durableId="686442728">
    <w:abstractNumId w:val="43"/>
  </w:num>
  <w:num w:numId="14" w16cid:durableId="1833332864">
    <w:abstractNumId w:val="56"/>
  </w:num>
  <w:num w:numId="15" w16cid:durableId="896090920">
    <w:abstractNumId w:val="34"/>
  </w:num>
  <w:num w:numId="16" w16cid:durableId="1206327788">
    <w:abstractNumId w:val="33"/>
  </w:num>
  <w:num w:numId="17" w16cid:durableId="1600597193">
    <w:abstractNumId w:val="44"/>
  </w:num>
  <w:num w:numId="18" w16cid:durableId="1927615930">
    <w:abstractNumId w:val="54"/>
  </w:num>
  <w:num w:numId="19" w16cid:durableId="1627547055">
    <w:abstractNumId w:val="53"/>
  </w:num>
  <w:num w:numId="20" w16cid:durableId="738289568">
    <w:abstractNumId w:val="59"/>
  </w:num>
  <w:num w:numId="21" w16cid:durableId="1713335975">
    <w:abstractNumId w:val="47"/>
  </w:num>
  <w:num w:numId="22" w16cid:durableId="891841957">
    <w:abstractNumId w:val="48"/>
  </w:num>
  <w:num w:numId="23" w16cid:durableId="1375034519">
    <w:abstractNumId w:val="37"/>
  </w:num>
  <w:num w:numId="24" w16cid:durableId="930165508">
    <w:abstractNumId w:val="42"/>
  </w:num>
  <w:num w:numId="25" w16cid:durableId="400251057">
    <w:abstractNumId w:val="68"/>
  </w:num>
  <w:num w:numId="26" w16cid:durableId="2001737440">
    <w:abstractNumId w:val="61"/>
  </w:num>
  <w:num w:numId="27" w16cid:durableId="909968146">
    <w:abstractNumId w:val="50"/>
  </w:num>
  <w:num w:numId="28" w16cid:durableId="1906529894">
    <w:abstractNumId w:val="55"/>
  </w:num>
  <w:num w:numId="29" w16cid:durableId="689911862">
    <w:abstractNumId w:val="58"/>
  </w:num>
  <w:num w:numId="30" w16cid:durableId="1468283696">
    <w:abstractNumId w:val="60"/>
  </w:num>
  <w:num w:numId="31" w16cid:durableId="559173964">
    <w:abstractNumId w:val="46"/>
  </w:num>
  <w:num w:numId="32" w16cid:durableId="1635452891">
    <w:abstractNumId w:val="67"/>
  </w:num>
  <w:num w:numId="33" w16cid:durableId="72747777">
    <w:abstractNumId w:val="66"/>
  </w:num>
  <w:num w:numId="34" w16cid:durableId="361706313">
    <w:abstractNumId w:val="64"/>
  </w:num>
  <w:num w:numId="35" w16cid:durableId="862397130">
    <w:abstractNumId w:val="40"/>
  </w:num>
  <w:num w:numId="36" w16cid:durableId="118453993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3AFF"/>
    <w:rsid w:val="000068A2"/>
    <w:rsid w:val="000076B7"/>
    <w:rsid w:val="00007CB0"/>
    <w:rsid w:val="00010194"/>
    <w:rsid w:val="00010B9E"/>
    <w:rsid w:val="000111F3"/>
    <w:rsid w:val="00011C38"/>
    <w:rsid w:val="000123C1"/>
    <w:rsid w:val="0001489D"/>
    <w:rsid w:val="00015C40"/>
    <w:rsid w:val="00020162"/>
    <w:rsid w:val="00020817"/>
    <w:rsid w:val="000212F9"/>
    <w:rsid w:val="0002220C"/>
    <w:rsid w:val="000255FB"/>
    <w:rsid w:val="00025BC5"/>
    <w:rsid w:val="00026EF5"/>
    <w:rsid w:val="000270F8"/>
    <w:rsid w:val="00027A69"/>
    <w:rsid w:val="00030599"/>
    <w:rsid w:val="00032BAA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473AF"/>
    <w:rsid w:val="000532B9"/>
    <w:rsid w:val="00056028"/>
    <w:rsid w:val="00057360"/>
    <w:rsid w:val="00057379"/>
    <w:rsid w:val="0005747F"/>
    <w:rsid w:val="00067543"/>
    <w:rsid w:val="0008226B"/>
    <w:rsid w:val="000831B2"/>
    <w:rsid w:val="00083930"/>
    <w:rsid w:val="00084CE3"/>
    <w:rsid w:val="000851BF"/>
    <w:rsid w:val="00085FB6"/>
    <w:rsid w:val="0008780E"/>
    <w:rsid w:val="00090C86"/>
    <w:rsid w:val="00092AA8"/>
    <w:rsid w:val="000942A2"/>
    <w:rsid w:val="000957EA"/>
    <w:rsid w:val="00095C35"/>
    <w:rsid w:val="00096A6D"/>
    <w:rsid w:val="000A5E4E"/>
    <w:rsid w:val="000B009B"/>
    <w:rsid w:val="000B1078"/>
    <w:rsid w:val="000B2F89"/>
    <w:rsid w:val="000B3C3C"/>
    <w:rsid w:val="000B579B"/>
    <w:rsid w:val="000B62BD"/>
    <w:rsid w:val="000C0494"/>
    <w:rsid w:val="000C1252"/>
    <w:rsid w:val="000C1684"/>
    <w:rsid w:val="000C2B06"/>
    <w:rsid w:val="000D0AFE"/>
    <w:rsid w:val="000D0C09"/>
    <w:rsid w:val="000D1F37"/>
    <w:rsid w:val="000D3B32"/>
    <w:rsid w:val="000D69C1"/>
    <w:rsid w:val="000E00E8"/>
    <w:rsid w:val="000E1999"/>
    <w:rsid w:val="000E2FA9"/>
    <w:rsid w:val="000E7B8C"/>
    <w:rsid w:val="000F1E74"/>
    <w:rsid w:val="000F3657"/>
    <w:rsid w:val="000F5BA7"/>
    <w:rsid w:val="000F7EA4"/>
    <w:rsid w:val="00101C48"/>
    <w:rsid w:val="00110B1F"/>
    <w:rsid w:val="00112B8E"/>
    <w:rsid w:val="00112E12"/>
    <w:rsid w:val="00112FDD"/>
    <w:rsid w:val="00114E5A"/>
    <w:rsid w:val="001168E4"/>
    <w:rsid w:val="001227DA"/>
    <w:rsid w:val="001234BA"/>
    <w:rsid w:val="001261C2"/>
    <w:rsid w:val="00126995"/>
    <w:rsid w:val="001300AD"/>
    <w:rsid w:val="0013108F"/>
    <w:rsid w:val="00132F1E"/>
    <w:rsid w:val="0013317A"/>
    <w:rsid w:val="001344B7"/>
    <w:rsid w:val="0013473C"/>
    <w:rsid w:val="0013685D"/>
    <w:rsid w:val="001370E0"/>
    <w:rsid w:val="00142807"/>
    <w:rsid w:val="00143035"/>
    <w:rsid w:val="00150CE0"/>
    <w:rsid w:val="0015123C"/>
    <w:rsid w:val="0015140C"/>
    <w:rsid w:val="001543D5"/>
    <w:rsid w:val="00157E12"/>
    <w:rsid w:val="00164106"/>
    <w:rsid w:val="00164205"/>
    <w:rsid w:val="001657E8"/>
    <w:rsid w:val="001658F2"/>
    <w:rsid w:val="00165B2E"/>
    <w:rsid w:val="00171DF5"/>
    <w:rsid w:val="00172515"/>
    <w:rsid w:val="0017745C"/>
    <w:rsid w:val="001814BD"/>
    <w:rsid w:val="00181E25"/>
    <w:rsid w:val="00182064"/>
    <w:rsid w:val="00182462"/>
    <w:rsid w:val="0018395D"/>
    <w:rsid w:val="00183A31"/>
    <w:rsid w:val="00185BAB"/>
    <w:rsid w:val="001868FE"/>
    <w:rsid w:val="00191A96"/>
    <w:rsid w:val="00191DC2"/>
    <w:rsid w:val="0019216F"/>
    <w:rsid w:val="001A312B"/>
    <w:rsid w:val="001A534D"/>
    <w:rsid w:val="001A66BB"/>
    <w:rsid w:val="001B0BA7"/>
    <w:rsid w:val="001B2B83"/>
    <w:rsid w:val="001B2BB7"/>
    <w:rsid w:val="001B56BF"/>
    <w:rsid w:val="001C053A"/>
    <w:rsid w:val="001C1C18"/>
    <w:rsid w:val="001C3245"/>
    <w:rsid w:val="001C4C12"/>
    <w:rsid w:val="001D0E39"/>
    <w:rsid w:val="001D0F8B"/>
    <w:rsid w:val="001D1128"/>
    <w:rsid w:val="001D1DA9"/>
    <w:rsid w:val="001E0A86"/>
    <w:rsid w:val="001E213D"/>
    <w:rsid w:val="001E2D41"/>
    <w:rsid w:val="001E323A"/>
    <w:rsid w:val="001E4DDC"/>
    <w:rsid w:val="001E5D82"/>
    <w:rsid w:val="001E5DE8"/>
    <w:rsid w:val="001E7718"/>
    <w:rsid w:val="001F1905"/>
    <w:rsid w:val="001F1A9B"/>
    <w:rsid w:val="001F4E47"/>
    <w:rsid w:val="001F76A3"/>
    <w:rsid w:val="002001EE"/>
    <w:rsid w:val="00200EE0"/>
    <w:rsid w:val="00201EE5"/>
    <w:rsid w:val="0020678E"/>
    <w:rsid w:val="00210A77"/>
    <w:rsid w:val="0021604F"/>
    <w:rsid w:val="00217203"/>
    <w:rsid w:val="00221CD0"/>
    <w:rsid w:val="002277C8"/>
    <w:rsid w:val="00227C86"/>
    <w:rsid w:val="002326F4"/>
    <w:rsid w:val="0023378F"/>
    <w:rsid w:val="002344C0"/>
    <w:rsid w:val="00234E4D"/>
    <w:rsid w:val="0023614A"/>
    <w:rsid w:val="0024478E"/>
    <w:rsid w:val="00244941"/>
    <w:rsid w:val="0024533D"/>
    <w:rsid w:val="002503C6"/>
    <w:rsid w:val="002524E3"/>
    <w:rsid w:val="002607CB"/>
    <w:rsid w:val="00271B2C"/>
    <w:rsid w:val="00272039"/>
    <w:rsid w:val="00273C7B"/>
    <w:rsid w:val="00284BBA"/>
    <w:rsid w:val="00293261"/>
    <w:rsid w:val="0029409A"/>
    <w:rsid w:val="00295E1D"/>
    <w:rsid w:val="002A1439"/>
    <w:rsid w:val="002A2726"/>
    <w:rsid w:val="002A424B"/>
    <w:rsid w:val="002A4356"/>
    <w:rsid w:val="002B1F1D"/>
    <w:rsid w:val="002B5668"/>
    <w:rsid w:val="002B6A08"/>
    <w:rsid w:val="002B7F12"/>
    <w:rsid w:val="002C3CFA"/>
    <w:rsid w:val="002C479F"/>
    <w:rsid w:val="002C4E05"/>
    <w:rsid w:val="002C5FE8"/>
    <w:rsid w:val="002C6A3B"/>
    <w:rsid w:val="002C707C"/>
    <w:rsid w:val="002D294B"/>
    <w:rsid w:val="002D5BDD"/>
    <w:rsid w:val="002E18F9"/>
    <w:rsid w:val="002F0EA9"/>
    <w:rsid w:val="002F1AFA"/>
    <w:rsid w:val="002F1C91"/>
    <w:rsid w:val="002F2E0C"/>
    <w:rsid w:val="002F4F1D"/>
    <w:rsid w:val="002F5031"/>
    <w:rsid w:val="002F63EE"/>
    <w:rsid w:val="00300146"/>
    <w:rsid w:val="00300ADE"/>
    <w:rsid w:val="003054B3"/>
    <w:rsid w:val="003061DD"/>
    <w:rsid w:val="003068BD"/>
    <w:rsid w:val="0031044F"/>
    <w:rsid w:val="00312AD6"/>
    <w:rsid w:val="00313B9D"/>
    <w:rsid w:val="00314A76"/>
    <w:rsid w:val="0031702F"/>
    <w:rsid w:val="00323396"/>
    <w:rsid w:val="00326E0C"/>
    <w:rsid w:val="00332D89"/>
    <w:rsid w:val="00333998"/>
    <w:rsid w:val="00333C36"/>
    <w:rsid w:val="00335564"/>
    <w:rsid w:val="00340638"/>
    <w:rsid w:val="003407A2"/>
    <w:rsid w:val="00341941"/>
    <w:rsid w:val="00341FAD"/>
    <w:rsid w:val="00347DE8"/>
    <w:rsid w:val="00351409"/>
    <w:rsid w:val="003536F5"/>
    <w:rsid w:val="00356817"/>
    <w:rsid w:val="00361B03"/>
    <w:rsid w:val="003621FC"/>
    <w:rsid w:val="00364CD6"/>
    <w:rsid w:val="00372BA0"/>
    <w:rsid w:val="00380E83"/>
    <w:rsid w:val="00382C6D"/>
    <w:rsid w:val="0038314A"/>
    <w:rsid w:val="00383D6E"/>
    <w:rsid w:val="003868CB"/>
    <w:rsid w:val="00386D33"/>
    <w:rsid w:val="00386EA2"/>
    <w:rsid w:val="0038758A"/>
    <w:rsid w:val="00390D5F"/>
    <w:rsid w:val="003946F0"/>
    <w:rsid w:val="003A0F41"/>
    <w:rsid w:val="003A0F96"/>
    <w:rsid w:val="003A1D09"/>
    <w:rsid w:val="003A379A"/>
    <w:rsid w:val="003A398F"/>
    <w:rsid w:val="003A444A"/>
    <w:rsid w:val="003A51BF"/>
    <w:rsid w:val="003A6C73"/>
    <w:rsid w:val="003A723C"/>
    <w:rsid w:val="003B290B"/>
    <w:rsid w:val="003B3B04"/>
    <w:rsid w:val="003B72D9"/>
    <w:rsid w:val="003C33B7"/>
    <w:rsid w:val="003C4A01"/>
    <w:rsid w:val="003C55D0"/>
    <w:rsid w:val="003C5E5D"/>
    <w:rsid w:val="003D443C"/>
    <w:rsid w:val="003D64BE"/>
    <w:rsid w:val="003D7D25"/>
    <w:rsid w:val="003E22F5"/>
    <w:rsid w:val="003E25CE"/>
    <w:rsid w:val="003E2704"/>
    <w:rsid w:val="003E6E1D"/>
    <w:rsid w:val="003E6F26"/>
    <w:rsid w:val="003E7B37"/>
    <w:rsid w:val="003F034B"/>
    <w:rsid w:val="003F502A"/>
    <w:rsid w:val="003F616D"/>
    <w:rsid w:val="00401B51"/>
    <w:rsid w:val="00405088"/>
    <w:rsid w:val="00405B21"/>
    <w:rsid w:val="00412E09"/>
    <w:rsid w:val="004158B7"/>
    <w:rsid w:val="00417F69"/>
    <w:rsid w:val="00420631"/>
    <w:rsid w:val="00423362"/>
    <w:rsid w:val="00424B54"/>
    <w:rsid w:val="00425626"/>
    <w:rsid w:val="00425D26"/>
    <w:rsid w:val="00426729"/>
    <w:rsid w:val="00433DDC"/>
    <w:rsid w:val="00445057"/>
    <w:rsid w:val="0044658B"/>
    <w:rsid w:val="004507A6"/>
    <w:rsid w:val="004517AD"/>
    <w:rsid w:val="00452AFC"/>
    <w:rsid w:val="00454F5C"/>
    <w:rsid w:val="004557D6"/>
    <w:rsid w:val="00456177"/>
    <w:rsid w:val="00457677"/>
    <w:rsid w:val="004630CF"/>
    <w:rsid w:val="00463383"/>
    <w:rsid w:val="004642F7"/>
    <w:rsid w:val="0046729B"/>
    <w:rsid w:val="0046741F"/>
    <w:rsid w:val="00470E5C"/>
    <w:rsid w:val="004713E7"/>
    <w:rsid w:val="004715EE"/>
    <w:rsid w:val="00471F33"/>
    <w:rsid w:val="0047452B"/>
    <w:rsid w:val="00475FB7"/>
    <w:rsid w:val="004767AC"/>
    <w:rsid w:val="004777DB"/>
    <w:rsid w:val="0048012E"/>
    <w:rsid w:val="00481DCC"/>
    <w:rsid w:val="004823B1"/>
    <w:rsid w:val="00482E32"/>
    <w:rsid w:val="00487484"/>
    <w:rsid w:val="004961B1"/>
    <w:rsid w:val="00497B31"/>
    <w:rsid w:val="00497BD1"/>
    <w:rsid w:val="004A0F10"/>
    <w:rsid w:val="004A1580"/>
    <w:rsid w:val="004A2C08"/>
    <w:rsid w:val="004A7643"/>
    <w:rsid w:val="004B4A21"/>
    <w:rsid w:val="004B4B7D"/>
    <w:rsid w:val="004B4F72"/>
    <w:rsid w:val="004B5CED"/>
    <w:rsid w:val="004C22D0"/>
    <w:rsid w:val="004C3B25"/>
    <w:rsid w:val="004C4BCC"/>
    <w:rsid w:val="004C53B0"/>
    <w:rsid w:val="004C5745"/>
    <w:rsid w:val="004C5D15"/>
    <w:rsid w:val="004C6357"/>
    <w:rsid w:val="004D080C"/>
    <w:rsid w:val="004D0C43"/>
    <w:rsid w:val="004D214D"/>
    <w:rsid w:val="004D504D"/>
    <w:rsid w:val="004E014F"/>
    <w:rsid w:val="004E1F29"/>
    <w:rsid w:val="004E43EF"/>
    <w:rsid w:val="004E4695"/>
    <w:rsid w:val="004E6120"/>
    <w:rsid w:val="004E6B52"/>
    <w:rsid w:val="004F09A0"/>
    <w:rsid w:val="004F16DB"/>
    <w:rsid w:val="004F3CF6"/>
    <w:rsid w:val="00500DFF"/>
    <w:rsid w:val="00500EC5"/>
    <w:rsid w:val="00501B80"/>
    <w:rsid w:val="00505BE0"/>
    <w:rsid w:val="00505D67"/>
    <w:rsid w:val="00510936"/>
    <w:rsid w:val="00510C70"/>
    <w:rsid w:val="00515C1A"/>
    <w:rsid w:val="005178E3"/>
    <w:rsid w:val="00522E80"/>
    <w:rsid w:val="005231A9"/>
    <w:rsid w:val="00523F9F"/>
    <w:rsid w:val="005306B4"/>
    <w:rsid w:val="00531048"/>
    <w:rsid w:val="0053478D"/>
    <w:rsid w:val="0053792B"/>
    <w:rsid w:val="0054004E"/>
    <w:rsid w:val="0054119D"/>
    <w:rsid w:val="00541827"/>
    <w:rsid w:val="00545038"/>
    <w:rsid w:val="0054792D"/>
    <w:rsid w:val="00547FA8"/>
    <w:rsid w:val="0055013C"/>
    <w:rsid w:val="00551872"/>
    <w:rsid w:val="00554713"/>
    <w:rsid w:val="0055578B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440"/>
    <w:rsid w:val="00575F2F"/>
    <w:rsid w:val="005772DA"/>
    <w:rsid w:val="00580CDA"/>
    <w:rsid w:val="00583045"/>
    <w:rsid w:val="00585469"/>
    <w:rsid w:val="005908D1"/>
    <w:rsid w:val="00591CA1"/>
    <w:rsid w:val="00594B12"/>
    <w:rsid w:val="005962E2"/>
    <w:rsid w:val="0059636A"/>
    <w:rsid w:val="005A4F2F"/>
    <w:rsid w:val="005A7F9F"/>
    <w:rsid w:val="005B370B"/>
    <w:rsid w:val="005B3A90"/>
    <w:rsid w:val="005C7013"/>
    <w:rsid w:val="005C7301"/>
    <w:rsid w:val="005D24EA"/>
    <w:rsid w:val="005D76A0"/>
    <w:rsid w:val="005E070B"/>
    <w:rsid w:val="005E43E6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068D9"/>
    <w:rsid w:val="006143E9"/>
    <w:rsid w:val="00615F53"/>
    <w:rsid w:val="0062105B"/>
    <w:rsid w:val="00623C80"/>
    <w:rsid w:val="0062485E"/>
    <w:rsid w:val="0062639F"/>
    <w:rsid w:val="0062642D"/>
    <w:rsid w:val="0063032D"/>
    <w:rsid w:val="00634D5E"/>
    <w:rsid w:val="006366C8"/>
    <w:rsid w:val="00637EF8"/>
    <w:rsid w:val="00640A6B"/>
    <w:rsid w:val="00640F66"/>
    <w:rsid w:val="0064564F"/>
    <w:rsid w:val="00645BFE"/>
    <w:rsid w:val="0065097F"/>
    <w:rsid w:val="00650FA2"/>
    <w:rsid w:val="00655ECF"/>
    <w:rsid w:val="006560CF"/>
    <w:rsid w:val="0065724D"/>
    <w:rsid w:val="00660285"/>
    <w:rsid w:val="00661104"/>
    <w:rsid w:val="00661E66"/>
    <w:rsid w:val="00663943"/>
    <w:rsid w:val="00664443"/>
    <w:rsid w:val="00665304"/>
    <w:rsid w:val="00665305"/>
    <w:rsid w:val="006664A1"/>
    <w:rsid w:val="00671EA4"/>
    <w:rsid w:val="00673DA2"/>
    <w:rsid w:val="0067579F"/>
    <w:rsid w:val="00677F68"/>
    <w:rsid w:val="00694124"/>
    <w:rsid w:val="006A03EC"/>
    <w:rsid w:val="006A236A"/>
    <w:rsid w:val="006A3D75"/>
    <w:rsid w:val="006A489A"/>
    <w:rsid w:val="006B03A0"/>
    <w:rsid w:val="006B1652"/>
    <w:rsid w:val="006B25FB"/>
    <w:rsid w:val="006B336A"/>
    <w:rsid w:val="006B3F35"/>
    <w:rsid w:val="006B5D65"/>
    <w:rsid w:val="006B698E"/>
    <w:rsid w:val="006B7750"/>
    <w:rsid w:val="006C45FA"/>
    <w:rsid w:val="006D0383"/>
    <w:rsid w:val="006D2F3F"/>
    <w:rsid w:val="006D5CD0"/>
    <w:rsid w:val="006D7CCD"/>
    <w:rsid w:val="006E243F"/>
    <w:rsid w:val="006E379B"/>
    <w:rsid w:val="006E7E64"/>
    <w:rsid w:val="006F239C"/>
    <w:rsid w:val="006F4153"/>
    <w:rsid w:val="006F5684"/>
    <w:rsid w:val="00706563"/>
    <w:rsid w:val="00706C71"/>
    <w:rsid w:val="00707667"/>
    <w:rsid w:val="00710075"/>
    <w:rsid w:val="00710235"/>
    <w:rsid w:val="00710A84"/>
    <w:rsid w:val="00710D7D"/>
    <w:rsid w:val="00710EEF"/>
    <w:rsid w:val="007111BA"/>
    <w:rsid w:val="00712F81"/>
    <w:rsid w:val="0072133D"/>
    <w:rsid w:val="00727ED1"/>
    <w:rsid w:val="00731667"/>
    <w:rsid w:val="007317E0"/>
    <w:rsid w:val="007344DB"/>
    <w:rsid w:val="00735F96"/>
    <w:rsid w:val="00736F05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DAF"/>
    <w:rsid w:val="00757E06"/>
    <w:rsid w:val="007634B3"/>
    <w:rsid w:val="0076407E"/>
    <w:rsid w:val="0076409F"/>
    <w:rsid w:val="00766B64"/>
    <w:rsid w:val="007674E7"/>
    <w:rsid w:val="007674EF"/>
    <w:rsid w:val="007770DA"/>
    <w:rsid w:val="00784C3D"/>
    <w:rsid w:val="0079013E"/>
    <w:rsid w:val="007923BE"/>
    <w:rsid w:val="007951BB"/>
    <w:rsid w:val="0079602D"/>
    <w:rsid w:val="007A05B9"/>
    <w:rsid w:val="007A3824"/>
    <w:rsid w:val="007B2B37"/>
    <w:rsid w:val="007B64B0"/>
    <w:rsid w:val="007B7CD9"/>
    <w:rsid w:val="007C1793"/>
    <w:rsid w:val="007C5F81"/>
    <w:rsid w:val="007C6367"/>
    <w:rsid w:val="007D03C7"/>
    <w:rsid w:val="007D62A4"/>
    <w:rsid w:val="007D6600"/>
    <w:rsid w:val="007E10B6"/>
    <w:rsid w:val="007E577A"/>
    <w:rsid w:val="007F154F"/>
    <w:rsid w:val="007F24BE"/>
    <w:rsid w:val="007F40D2"/>
    <w:rsid w:val="007F72AE"/>
    <w:rsid w:val="008022FE"/>
    <w:rsid w:val="008025FB"/>
    <w:rsid w:val="008056B0"/>
    <w:rsid w:val="00806A29"/>
    <w:rsid w:val="00806E0F"/>
    <w:rsid w:val="00812010"/>
    <w:rsid w:val="0081392B"/>
    <w:rsid w:val="00815578"/>
    <w:rsid w:val="00817A30"/>
    <w:rsid w:val="00821709"/>
    <w:rsid w:val="00821A01"/>
    <w:rsid w:val="00822680"/>
    <w:rsid w:val="00823DDC"/>
    <w:rsid w:val="008240ED"/>
    <w:rsid w:val="00825CEC"/>
    <w:rsid w:val="00834ED0"/>
    <w:rsid w:val="008443ED"/>
    <w:rsid w:val="00846EB0"/>
    <w:rsid w:val="008477B9"/>
    <w:rsid w:val="00851CE6"/>
    <w:rsid w:val="0085312E"/>
    <w:rsid w:val="00856328"/>
    <w:rsid w:val="00856335"/>
    <w:rsid w:val="00860CEF"/>
    <w:rsid w:val="00874812"/>
    <w:rsid w:val="00874E9D"/>
    <w:rsid w:val="00876A52"/>
    <w:rsid w:val="00882152"/>
    <w:rsid w:val="008850A2"/>
    <w:rsid w:val="008853CA"/>
    <w:rsid w:val="008859AB"/>
    <w:rsid w:val="00887DD9"/>
    <w:rsid w:val="00891AF2"/>
    <w:rsid w:val="00894DCC"/>
    <w:rsid w:val="00895859"/>
    <w:rsid w:val="00897805"/>
    <w:rsid w:val="008A1179"/>
    <w:rsid w:val="008A3BF8"/>
    <w:rsid w:val="008A5F6D"/>
    <w:rsid w:val="008B0FBD"/>
    <w:rsid w:val="008B44CE"/>
    <w:rsid w:val="008B621E"/>
    <w:rsid w:val="008C1953"/>
    <w:rsid w:val="008C2EC7"/>
    <w:rsid w:val="008C34E9"/>
    <w:rsid w:val="008C7C2F"/>
    <w:rsid w:val="008D07C4"/>
    <w:rsid w:val="008D1628"/>
    <w:rsid w:val="008D292D"/>
    <w:rsid w:val="008D6E50"/>
    <w:rsid w:val="008D7926"/>
    <w:rsid w:val="008E2AE7"/>
    <w:rsid w:val="008E357E"/>
    <w:rsid w:val="008E3E6F"/>
    <w:rsid w:val="008E4C49"/>
    <w:rsid w:val="008E58FE"/>
    <w:rsid w:val="008E60B3"/>
    <w:rsid w:val="008F0684"/>
    <w:rsid w:val="008F1CD2"/>
    <w:rsid w:val="008F2486"/>
    <w:rsid w:val="008F6D70"/>
    <w:rsid w:val="008F740F"/>
    <w:rsid w:val="008F7488"/>
    <w:rsid w:val="009009D8"/>
    <w:rsid w:val="00904616"/>
    <w:rsid w:val="00906E79"/>
    <w:rsid w:val="00912677"/>
    <w:rsid w:val="00914212"/>
    <w:rsid w:val="00914D5E"/>
    <w:rsid w:val="0091501F"/>
    <w:rsid w:val="00915089"/>
    <w:rsid w:val="00915A0A"/>
    <w:rsid w:val="0091603E"/>
    <w:rsid w:val="009162AE"/>
    <w:rsid w:val="009200D0"/>
    <w:rsid w:val="00921C86"/>
    <w:rsid w:val="00921FB9"/>
    <w:rsid w:val="009229A9"/>
    <w:rsid w:val="00924531"/>
    <w:rsid w:val="00925134"/>
    <w:rsid w:val="00931D22"/>
    <w:rsid w:val="00935876"/>
    <w:rsid w:val="00936A7C"/>
    <w:rsid w:val="00940BB3"/>
    <w:rsid w:val="00940E79"/>
    <w:rsid w:val="00950440"/>
    <w:rsid w:val="00950EA0"/>
    <w:rsid w:val="00951737"/>
    <w:rsid w:val="00951FFB"/>
    <w:rsid w:val="00952726"/>
    <w:rsid w:val="00952F6C"/>
    <w:rsid w:val="00954E24"/>
    <w:rsid w:val="00955A3A"/>
    <w:rsid w:val="00956821"/>
    <w:rsid w:val="00962673"/>
    <w:rsid w:val="00966962"/>
    <w:rsid w:val="00971728"/>
    <w:rsid w:val="00973040"/>
    <w:rsid w:val="009734C7"/>
    <w:rsid w:val="00974441"/>
    <w:rsid w:val="00976D5D"/>
    <w:rsid w:val="009826E3"/>
    <w:rsid w:val="00986E53"/>
    <w:rsid w:val="00994043"/>
    <w:rsid w:val="00996B74"/>
    <w:rsid w:val="009A03E6"/>
    <w:rsid w:val="009A0F33"/>
    <w:rsid w:val="009A26DA"/>
    <w:rsid w:val="009A2ED4"/>
    <w:rsid w:val="009A3DB3"/>
    <w:rsid w:val="009A53D6"/>
    <w:rsid w:val="009A7C00"/>
    <w:rsid w:val="009B0DD2"/>
    <w:rsid w:val="009B0FF4"/>
    <w:rsid w:val="009B1A0A"/>
    <w:rsid w:val="009B50F7"/>
    <w:rsid w:val="009B6180"/>
    <w:rsid w:val="009B640D"/>
    <w:rsid w:val="009B740C"/>
    <w:rsid w:val="009C3C29"/>
    <w:rsid w:val="009C4D57"/>
    <w:rsid w:val="009C50FD"/>
    <w:rsid w:val="009C5A82"/>
    <w:rsid w:val="009C611C"/>
    <w:rsid w:val="009C6686"/>
    <w:rsid w:val="009D035F"/>
    <w:rsid w:val="009D0AB2"/>
    <w:rsid w:val="009D1725"/>
    <w:rsid w:val="009D3A59"/>
    <w:rsid w:val="009D3A5F"/>
    <w:rsid w:val="009D404A"/>
    <w:rsid w:val="009D5164"/>
    <w:rsid w:val="009D5668"/>
    <w:rsid w:val="009E01CF"/>
    <w:rsid w:val="009E0C7B"/>
    <w:rsid w:val="009E150D"/>
    <w:rsid w:val="009E23CD"/>
    <w:rsid w:val="009E6DB9"/>
    <w:rsid w:val="009F46C5"/>
    <w:rsid w:val="009F4E3A"/>
    <w:rsid w:val="00A01CCD"/>
    <w:rsid w:val="00A02519"/>
    <w:rsid w:val="00A02D04"/>
    <w:rsid w:val="00A04727"/>
    <w:rsid w:val="00A04ACB"/>
    <w:rsid w:val="00A052A7"/>
    <w:rsid w:val="00A060C7"/>
    <w:rsid w:val="00A11FA3"/>
    <w:rsid w:val="00A14031"/>
    <w:rsid w:val="00A2755F"/>
    <w:rsid w:val="00A305DE"/>
    <w:rsid w:val="00A3335D"/>
    <w:rsid w:val="00A349B6"/>
    <w:rsid w:val="00A34E06"/>
    <w:rsid w:val="00A4372A"/>
    <w:rsid w:val="00A4521E"/>
    <w:rsid w:val="00A53C87"/>
    <w:rsid w:val="00A54A21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48D"/>
    <w:rsid w:val="00A77802"/>
    <w:rsid w:val="00A8084A"/>
    <w:rsid w:val="00A81DA5"/>
    <w:rsid w:val="00A83610"/>
    <w:rsid w:val="00A84752"/>
    <w:rsid w:val="00A854AB"/>
    <w:rsid w:val="00A85DDB"/>
    <w:rsid w:val="00A860A1"/>
    <w:rsid w:val="00A87322"/>
    <w:rsid w:val="00A9114C"/>
    <w:rsid w:val="00A9395B"/>
    <w:rsid w:val="00A939E8"/>
    <w:rsid w:val="00A940AE"/>
    <w:rsid w:val="00A976FD"/>
    <w:rsid w:val="00AA04A5"/>
    <w:rsid w:val="00AA294E"/>
    <w:rsid w:val="00AA43B5"/>
    <w:rsid w:val="00AA5B2C"/>
    <w:rsid w:val="00AA6005"/>
    <w:rsid w:val="00AB07E0"/>
    <w:rsid w:val="00AB3CE9"/>
    <w:rsid w:val="00AB5E84"/>
    <w:rsid w:val="00AC0F71"/>
    <w:rsid w:val="00AC2D10"/>
    <w:rsid w:val="00AC3164"/>
    <w:rsid w:val="00AC3CDA"/>
    <w:rsid w:val="00AC4042"/>
    <w:rsid w:val="00AC4860"/>
    <w:rsid w:val="00AC5438"/>
    <w:rsid w:val="00AC6B33"/>
    <w:rsid w:val="00AD2406"/>
    <w:rsid w:val="00AD2B88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1F3B"/>
    <w:rsid w:val="00AF2C84"/>
    <w:rsid w:val="00AF43CF"/>
    <w:rsid w:val="00AF767B"/>
    <w:rsid w:val="00AF7B67"/>
    <w:rsid w:val="00B04533"/>
    <w:rsid w:val="00B05EB9"/>
    <w:rsid w:val="00B07202"/>
    <w:rsid w:val="00B07CDC"/>
    <w:rsid w:val="00B10B6F"/>
    <w:rsid w:val="00B1365F"/>
    <w:rsid w:val="00B139CF"/>
    <w:rsid w:val="00B15401"/>
    <w:rsid w:val="00B15586"/>
    <w:rsid w:val="00B20673"/>
    <w:rsid w:val="00B20B17"/>
    <w:rsid w:val="00B2241B"/>
    <w:rsid w:val="00B22544"/>
    <w:rsid w:val="00B22709"/>
    <w:rsid w:val="00B25387"/>
    <w:rsid w:val="00B32289"/>
    <w:rsid w:val="00B32510"/>
    <w:rsid w:val="00B37C25"/>
    <w:rsid w:val="00B44D0C"/>
    <w:rsid w:val="00B46D12"/>
    <w:rsid w:val="00B50DEF"/>
    <w:rsid w:val="00B54945"/>
    <w:rsid w:val="00B5762B"/>
    <w:rsid w:val="00B57AD9"/>
    <w:rsid w:val="00B60609"/>
    <w:rsid w:val="00B61D3F"/>
    <w:rsid w:val="00B62262"/>
    <w:rsid w:val="00B62D28"/>
    <w:rsid w:val="00B707A9"/>
    <w:rsid w:val="00B73539"/>
    <w:rsid w:val="00B736B3"/>
    <w:rsid w:val="00B73FA9"/>
    <w:rsid w:val="00B7453B"/>
    <w:rsid w:val="00B75463"/>
    <w:rsid w:val="00B76A0C"/>
    <w:rsid w:val="00B77D01"/>
    <w:rsid w:val="00B82B0B"/>
    <w:rsid w:val="00B832F8"/>
    <w:rsid w:val="00B837E1"/>
    <w:rsid w:val="00B84E2F"/>
    <w:rsid w:val="00B84F4C"/>
    <w:rsid w:val="00B850E0"/>
    <w:rsid w:val="00B85E4F"/>
    <w:rsid w:val="00B87439"/>
    <w:rsid w:val="00B8768C"/>
    <w:rsid w:val="00B87CF3"/>
    <w:rsid w:val="00B90286"/>
    <w:rsid w:val="00B902C0"/>
    <w:rsid w:val="00B90928"/>
    <w:rsid w:val="00B91079"/>
    <w:rsid w:val="00B9201A"/>
    <w:rsid w:val="00B920CF"/>
    <w:rsid w:val="00B9294F"/>
    <w:rsid w:val="00B92F64"/>
    <w:rsid w:val="00B9466D"/>
    <w:rsid w:val="00BA4648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E72DB"/>
    <w:rsid w:val="00BE7F3D"/>
    <w:rsid w:val="00BF1BD3"/>
    <w:rsid w:val="00BF2CC4"/>
    <w:rsid w:val="00BF5751"/>
    <w:rsid w:val="00BF6472"/>
    <w:rsid w:val="00C0357A"/>
    <w:rsid w:val="00C0542A"/>
    <w:rsid w:val="00C05BF3"/>
    <w:rsid w:val="00C10C61"/>
    <w:rsid w:val="00C16863"/>
    <w:rsid w:val="00C30B28"/>
    <w:rsid w:val="00C3276F"/>
    <w:rsid w:val="00C33953"/>
    <w:rsid w:val="00C365DF"/>
    <w:rsid w:val="00C40BFF"/>
    <w:rsid w:val="00C41443"/>
    <w:rsid w:val="00C42FBB"/>
    <w:rsid w:val="00C43A81"/>
    <w:rsid w:val="00C43B73"/>
    <w:rsid w:val="00C43D39"/>
    <w:rsid w:val="00C45A64"/>
    <w:rsid w:val="00C4670E"/>
    <w:rsid w:val="00C506C9"/>
    <w:rsid w:val="00C54E30"/>
    <w:rsid w:val="00C55316"/>
    <w:rsid w:val="00C6308D"/>
    <w:rsid w:val="00C64391"/>
    <w:rsid w:val="00C64708"/>
    <w:rsid w:val="00C72605"/>
    <w:rsid w:val="00C748AD"/>
    <w:rsid w:val="00C76827"/>
    <w:rsid w:val="00C76E18"/>
    <w:rsid w:val="00C81B68"/>
    <w:rsid w:val="00C82624"/>
    <w:rsid w:val="00C82BF9"/>
    <w:rsid w:val="00C840ED"/>
    <w:rsid w:val="00C84AB6"/>
    <w:rsid w:val="00C84D06"/>
    <w:rsid w:val="00C852E8"/>
    <w:rsid w:val="00C90A25"/>
    <w:rsid w:val="00C90FE0"/>
    <w:rsid w:val="00C91814"/>
    <w:rsid w:val="00C933C2"/>
    <w:rsid w:val="00C95041"/>
    <w:rsid w:val="00C95AD5"/>
    <w:rsid w:val="00C95B42"/>
    <w:rsid w:val="00C97A88"/>
    <w:rsid w:val="00CA4DCF"/>
    <w:rsid w:val="00CB1335"/>
    <w:rsid w:val="00CB363F"/>
    <w:rsid w:val="00CB4BFA"/>
    <w:rsid w:val="00CB7FF7"/>
    <w:rsid w:val="00CC11DB"/>
    <w:rsid w:val="00CC198E"/>
    <w:rsid w:val="00CC1D99"/>
    <w:rsid w:val="00CC27E2"/>
    <w:rsid w:val="00CC3222"/>
    <w:rsid w:val="00CC4288"/>
    <w:rsid w:val="00CD03CC"/>
    <w:rsid w:val="00CD37E8"/>
    <w:rsid w:val="00CD4B1C"/>
    <w:rsid w:val="00CE3285"/>
    <w:rsid w:val="00CE472C"/>
    <w:rsid w:val="00CE63FE"/>
    <w:rsid w:val="00CE7668"/>
    <w:rsid w:val="00CF2985"/>
    <w:rsid w:val="00CF6038"/>
    <w:rsid w:val="00CF6F0E"/>
    <w:rsid w:val="00CF7BEB"/>
    <w:rsid w:val="00CF7FF9"/>
    <w:rsid w:val="00D02F18"/>
    <w:rsid w:val="00D03011"/>
    <w:rsid w:val="00D034AD"/>
    <w:rsid w:val="00D04AFF"/>
    <w:rsid w:val="00D04D43"/>
    <w:rsid w:val="00D10575"/>
    <w:rsid w:val="00D11579"/>
    <w:rsid w:val="00D1205E"/>
    <w:rsid w:val="00D12BFF"/>
    <w:rsid w:val="00D1742F"/>
    <w:rsid w:val="00D215A3"/>
    <w:rsid w:val="00D228D8"/>
    <w:rsid w:val="00D22C94"/>
    <w:rsid w:val="00D22D19"/>
    <w:rsid w:val="00D235F0"/>
    <w:rsid w:val="00D25248"/>
    <w:rsid w:val="00D27692"/>
    <w:rsid w:val="00D301C9"/>
    <w:rsid w:val="00D30929"/>
    <w:rsid w:val="00D315B2"/>
    <w:rsid w:val="00D31A12"/>
    <w:rsid w:val="00D37AA9"/>
    <w:rsid w:val="00D400AE"/>
    <w:rsid w:val="00D4153A"/>
    <w:rsid w:val="00D44482"/>
    <w:rsid w:val="00D44C3C"/>
    <w:rsid w:val="00D4512D"/>
    <w:rsid w:val="00D467BD"/>
    <w:rsid w:val="00D47119"/>
    <w:rsid w:val="00D47468"/>
    <w:rsid w:val="00D4764E"/>
    <w:rsid w:val="00D51134"/>
    <w:rsid w:val="00D55DE4"/>
    <w:rsid w:val="00D5732A"/>
    <w:rsid w:val="00D604B5"/>
    <w:rsid w:val="00D61772"/>
    <w:rsid w:val="00D71FDA"/>
    <w:rsid w:val="00D81805"/>
    <w:rsid w:val="00D81FEE"/>
    <w:rsid w:val="00D84148"/>
    <w:rsid w:val="00D85380"/>
    <w:rsid w:val="00D86B8A"/>
    <w:rsid w:val="00D878A3"/>
    <w:rsid w:val="00D87A39"/>
    <w:rsid w:val="00D911D7"/>
    <w:rsid w:val="00D93458"/>
    <w:rsid w:val="00D93706"/>
    <w:rsid w:val="00D95D33"/>
    <w:rsid w:val="00D966FF"/>
    <w:rsid w:val="00DA0C86"/>
    <w:rsid w:val="00DA1EE7"/>
    <w:rsid w:val="00DA408E"/>
    <w:rsid w:val="00DA4D18"/>
    <w:rsid w:val="00DA52DC"/>
    <w:rsid w:val="00DA63B4"/>
    <w:rsid w:val="00DA7289"/>
    <w:rsid w:val="00DA76D2"/>
    <w:rsid w:val="00DB1CA9"/>
    <w:rsid w:val="00DC2876"/>
    <w:rsid w:val="00DC4DE7"/>
    <w:rsid w:val="00DC61D9"/>
    <w:rsid w:val="00DC7D2E"/>
    <w:rsid w:val="00DD07B2"/>
    <w:rsid w:val="00DD17FC"/>
    <w:rsid w:val="00DD2F69"/>
    <w:rsid w:val="00DD325C"/>
    <w:rsid w:val="00DD52D6"/>
    <w:rsid w:val="00DE1243"/>
    <w:rsid w:val="00DE1442"/>
    <w:rsid w:val="00DE4D12"/>
    <w:rsid w:val="00DF1DCD"/>
    <w:rsid w:val="00DF49D3"/>
    <w:rsid w:val="00DF78F7"/>
    <w:rsid w:val="00E02F1C"/>
    <w:rsid w:val="00E037A7"/>
    <w:rsid w:val="00E0614C"/>
    <w:rsid w:val="00E07EBA"/>
    <w:rsid w:val="00E111B7"/>
    <w:rsid w:val="00E1690A"/>
    <w:rsid w:val="00E17D06"/>
    <w:rsid w:val="00E210F3"/>
    <w:rsid w:val="00E21184"/>
    <w:rsid w:val="00E2289F"/>
    <w:rsid w:val="00E22DEF"/>
    <w:rsid w:val="00E30105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04B"/>
    <w:rsid w:val="00E4519F"/>
    <w:rsid w:val="00E46BF0"/>
    <w:rsid w:val="00E53911"/>
    <w:rsid w:val="00E541E3"/>
    <w:rsid w:val="00E54CE4"/>
    <w:rsid w:val="00E5601A"/>
    <w:rsid w:val="00E60F8D"/>
    <w:rsid w:val="00E616F5"/>
    <w:rsid w:val="00E61B0B"/>
    <w:rsid w:val="00E62A79"/>
    <w:rsid w:val="00E647AA"/>
    <w:rsid w:val="00E658F6"/>
    <w:rsid w:val="00E660C4"/>
    <w:rsid w:val="00E662CF"/>
    <w:rsid w:val="00E678C3"/>
    <w:rsid w:val="00E72454"/>
    <w:rsid w:val="00E73AF2"/>
    <w:rsid w:val="00E76B96"/>
    <w:rsid w:val="00E80DD1"/>
    <w:rsid w:val="00E86461"/>
    <w:rsid w:val="00E87CEB"/>
    <w:rsid w:val="00E95B67"/>
    <w:rsid w:val="00E97F91"/>
    <w:rsid w:val="00EA16A1"/>
    <w:rsid w:val="00EA1A39"/>
    <w:rsid w:val="00EA2E4E"/>
    <w:rsid w:val="00EB2C8C"/>
    <w:rsid w:val="00EB3F0F"/>
    <w:rsid w:val="00EB7E29"/>
    <w:rsid w:val="00EC0A92"/>
    <w:rsid w:val="00EC3559"/>
    <w:rsid w:val="00ED10D0"/>
    <w:rsid w:val="00ED1CB0"/>
    <w:rsid w:val="00ED217F"/>
    <w:rsid w:val="00ED3EEC"/>
    <w:rsid w:val="00ED4BF2"/>
    <w:rsid w:val="00EE0219"/>
    <w:rsid w:val="00EE3FF0"/>
    <w:rsid w:val="00EE40F8"/>
    <w:rsid w:val="00EE717F"/>
    <w:rsid w:val="00EE7BE4"/>
    <w:rsid w:val="00EF1088"/>
    <w:rsid w:val="00EF1D22"/>
    <w:rsid w:val="00EF3598"/>
    <w:rsid w:val="00EF7A3A"/>
    <w:rsid w:val="00F002E2"/>
    <w:rsid w:val="00F021E9"/>
    <w:rsid w:val="00F07346"/>
    <w:rsid w:val="00F0737A"/>
    <w:rsid w:val="00F1565B"/>
    <w:rsid w:val="00F175E1"/>
    <w:rsid w:val="00F20B40"/>
    <w:rsid w:val="00F21F2C"/>
    <w:rsid w:val="00F23D7E"/>
    <w:rsid w:val="00F248B6"/>
    <w:rsid w:val="00F25B13"/>
    <w:rsid w:val="00F26634"/>
    <w:rsid w:val="00F26892"/>
    <w:rsid w:val="00F31DF2"/>
    <w:rsid w:val="00F33A82"/>
    <w:rsid w:val="00F3536A"/>
    <w:rsid w:val="00F455A0"/>
    <w:rsid w:val="00F46D77"/>
    <w:rsid w:val="00F47B60"/>
    <w:rsid w:val="00F50004"/>
    <w:rsid w:val="00F562AD"/>
    <w:rsid w:val="00F565F1"/>
    <w:rsid w:val="00F572E0"/>
    <w:rsid w:val="00F63F9F"/>
    <w:rsid w:val="00F649B7"/>
    <w:rsid w:val="00F651BC"/>
    <w:rsid w:val="00F67F56"/>
    <w:rsid w:val="00F709CB"/>
    <w:rsid w:val="00F70D6B"/>
    <w:rsid w:val="00F717BB"/>
    <w:rsid w:val="00F72894"/>
    <w:rsid w:val="00F74698"/>
    <w:rsid w:val="00F74F41"/>
    <w:rsid w:val="00F816F3"/>
    <w:rsid w:val="00F83BEB"/>
    <w:rsid w:val="00F840C7"/>
    <w:rsid w:val="00F86FDE"/>
    <w:rsid w:val="00F90C36"/>
    <w:rsid w:val="00F94108"/>
    <w:rsid w:val="00F94310"/>
    <w:rsid w:val="00F95DE9"/>
    <w:rsid w:val="00FA13BD"/>
    <w:rsid w:val="00FA15B2"/>
    <w:rsid w:val="00FA30AA"/>
    <w:rsid w:val="00FB1135"/>
    <w:rsid w:val="00FB3C86"/>
    <w:rsid w:val="00FB4E13"/>
    <w:rsid w:val="00FB5CB4"/>
    <w:rsid w:val="00FB7B55"/>
    <w:rsid w:val="00FC04B8"/>
    <w:rsid w:val="00FC5888"/>
    <w:rsid w:val="00FC672B"/>
    <w:rsid w:val="00FC6738"/>
    <w:rsid w:val="00FD169B"/>
    <w:rsid w:val="00FD1F96"/>
    <w:rsid w:val="00FD2255"/>
    <w:rsid w:val="00FD3F3C"/>
    <w:rsid w:val="00FE5807"/>
    <w:rsid w:val="00FE6773"/>
    <w:rsid w:val="00FE68D3"/>
    <w:rsid w:val="00FF015F"/>
    <w:rsid w:val="00FF1923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character" w:customStyle="1" w:styleId="biggertext">
    <w:name w:val="biggertext"/>
    <w:rsid w:val="00894DCC"/>
  </w:style>
  <w:style w:type="character" w:customStyle="1" w:styleId="h1">
    <w:name w:val="h1"/>
    <w:rsid w:val="006C45FA"/>
  </w:style>
  <w:style w:type="paragraph" w:styleId="Poprawka">
    <w:name w:val="Revision"/>
    <w:hidden/>
    <w:uiPriority w:val="99"/>
    <w:semiHidden/>
    <w:rsid w:val="00A01CCD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68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A050-6411-41CC-A888-843C3564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2518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365-8 WZDW</cp:lastModifiedBy>
  <cp:revision>3</cp:revision>
  <cp:lastPrinted>2023-02-15T10:32:00Z</cp:lastPrinted>
  <dcterms:created xsi:type="dcterms:W3CDTF">2023-02-23T08:36:00Z</dcterms:created>
  <dcterms:modified xsi:type="dcterms:W3CDTF">2023-02-23T08:43:00Z</dcterms:modified>
</cp:coreProperties>
</file>