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D0564A" w14:textId="77777777"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1 </w:t>
      </w:r>
      <w:r>
        <w:rPr>
          <w:rFonts w:ascii="Arial" w:hAnsi="Arial" w:cs="Arial"/>
          <w:sz w:val="20"/>
          <w:szCs w:val="20"/>
          <w:lang w:val="pl-PL"/>
        </w:rPr>
        <w:t>do SWZ</w:t>
      </w:r>
    </w:p>
    <w:p w14:paraId="118B29C8" w14:textId="29627E78" w:rsidR="00B61D1D" w:rsidRPr="00664920" w:rsidRDefault="009D09BD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31</w:t>
      </w:r>
      <w:r w:rsidR="008F7E08">
        <w:rPr>
          <w:rFonts w:ascii="Arial" w:hAnsi="Arial" w:cs="Arial"/>
          <w:b/>
          <w:sz w:val="22"/>
          <w:szCs w:val="22"/>
          <w:lang w:val="pl-PL"/>
        </w:rPr>
        <w:t>/</w:t>
      </w:r>
      <w:r w:rsidR="00376522">
        <w:rPr>
          <w:rFonts w:ascii="Arial" w:hAnsi="Arial" w:cs="Arial"/>
          <w:b/>
          <w:sz w:val="22"/>
          <w:szCs w:val="22"/>
          <w:lang w:val="pl-PL"/>
        </w:rPr>
        <w:t>M</w:t>
      </w:r>
      <w:r w:rsidR="008F7E08">
        <w:rPr>
          <w:rFonts w:ascii="Arial" w:hAnsi="Arial" w:cs="Arial"/>
          <w:b/>
          <w:sz w:val="22"/>
          <w:szCs w:val="22"/>
          <w:lang w:val="pl-PL"/>
        </w:rPr>
        <w:t>MED</w:t>
      </w:r>
      <w:r w:rsidR="00376522">
        <w:rPr>
          <w:rFonts w:ascii="Arial" w:hAnsi="Arial" w:cs="Arial"/>
          <w:b/>
          <w:sz w:val="22"/>
          <w:szCs w:val="22"/>
          <w:lang w:val="pl-PL"/>
        </w:rPr>
        <w:t>/2024</w:t>
      </w:r>
    </w:p>
    <w:p w14:paraId="22CE896B" w14:textId="77777777" w:rsidR="007753DA" w:rsidRDefault="007753DA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687A8458" w14:textId="77777777" w:rsidR="00673DA7" w:rsidRPr="006C5DF8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664920">
        <w:rPr>
          <w:rFonts w:ascii="Arial" w:hAnsi="Arial" w:cs="Arial"/>
          <w:b/>
          <w:sz w:val="28"/>
          <w:szCs w:val="28"/>
          <w:lang w:val="pl-PL"/>
        </w:rPr>
        <w:t>FORMULARZ OFERTOWY</w:t>
      </w:r>
      <w:r w:rsidRPr="00664920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3F33FFD5" w14:textId="5AC24E28" w:rsidR="00280DAF" w:rsidRDefault="007753DA" w:rsidP="007753DA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7753DA">
        <w:rPr>
          <w:rFonts w:ascii="Arial" w:hAnsi="Arial" w:cs="Arial"/>
          <w:sz w:val="20"/>
          <w:szCs w:val="20"/>
          <w:lang w:val="pl-PL"/>
        </w:rPr>
        <w:t>(wypełnić odpowiednio dla każdej części zamówienia</w:t>
      </w:r>
      <w:r w:rsidR="00902C63">
        <w:rPr>
          <w:rFonts w:ascii="Arial" w:hAnsi="Arial" w:cs="Arial"/>
          <w:sz w:val="20"/>
          <w:szCs w:val="20"/>
          <w:lang w:val="pl-PL"/>
        </w:rPr>
        <w:t xml:space="preserve"> oddzielnie</w:t>
      </w:r>
      <w:r>
        <w:rPr>
          <w:rFonts w:ascii="Arial" w:hAnsi="Arial" w:cs="Arial"/>
          <w:b/>
          <w:sz w:val="20"/>
          <w:szCs w:val="20"/>
          <w:lang w:val="pl-PL"/>
        </w:rPr>
        <w:t>)</w:t>
      </w:r>
    </w:p>
    <w:p w14:paraId="48EA5C61" w14:textId="77777777"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14:paraId="61E6D273" w14:textId="77777777"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Dla części nr: </w:t>
      </w:r>
      <w:r w:rsidRPr="008D0E24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……</w:t>
      </w:r>
      <w:r>
        <w:rPr>
          <w:rFonts w:ascii="Arial" w:hAnsi="Arial" w:cs="Arial"/>
          <w:b/>
          <w:sz w:val="20"/>
          <w:szCs w:val="20"/>
          <w:lang w:val="pl-PL"/>
        </w:rPr>
        <w:t>.</w:t>
      </w:r>
    </w:p>
    <w:p w14:paraId="6F245E1E" w14:textId="77777777" w:rsidR="007753DA" w:rsidRDefault="007753DA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</w:p>
    <w:p w14:paraId="613B84A8" w14:textId="77777777" w:rsidR="00673DA7" w:rsidRPr="00430D53" w:rsidRDefault="004B4697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Dostawa </w:t>
      </w:r>
      <w:r w:rsidR="002D1E02">
        <w:rPr>
          <w:rFonts w:ascii="Arial" w:hAnsi="Arial" w:cs="Arial"/>
          <w:b/>
          <w:sz w:val="20"/>
          <w:szCs w:val="20"/>
          <w:lang w:val="pl-PL"/>
        </w:rPr>
        <w:t xml:space="preserve">:   </w:t>
      </w:r>
      <w:r w:rsidR="002D1E02" w:rsidRPr="008D0E24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„</w:t>
      </w:r>
      <w:r w:rsidR="007753DA" w:rsidRPr="008D0E24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  <w:lang w:val="pl-PL"/>
        </w:rPr>
        <w:t>……………………………………………………………………………..</w:t>
      </w:r>
      <w:r w:rsidR="002D1E02">
        <w:rPr>
          <w:rFonts w:ascii="Arial" w:hAnsi="Arial" w:cs="Arial"/>
          <w:b/>
          <w:sz w:val="20"/>
          <w:szCs w:val="20"/>
          <w:lang w:val="pl-PL"/>
        </w:rPr>
        <w:t>”</w:t>
      </w:r>
      <w:r>
        <w:rPr>
          <w:rFonts w:ascii="Arial" w:hAnsi="Arial" w:cs="Arial"/>
          <w:b/>
          <w:sz w:val="20"/>
          <w:szCs w:val="20"/>
          <w:lang w:val="pl-PL"/>
        </w:rPr>
        <w:t xml:space="preserve">   </w:t>
      </w:r>
    </w:p>
    <w:p w14:paraId="0F83DF56" w14:textId="77777777" w:rsidR="008D0E24" w:rsidRDefault="008D0E24" w:rsidP="008D0E24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3EDAB4DB" w14:textId="77777777" w:rsidR="008D0E24" w:rsidRPr="008D0E24" w:rsidRDefault="008D0E24" w:rsidP="008D0E2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Nazwa (Firma) Wykonawcy – …………………………………………………………………………….,</w:t>
      </w:r>
    </w:p>
    <w:p w14:paraId="67591431" w14:textId="77777777" w:rsidR="008D0E24" w:rsidRPr="008D0E24" w:rsidRDefault="008D0E24" w:rsidP="008D0E24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Adres siedziby – …………………………..……………………………………………………….………,</w:t>
      </w:r>
    </w:p>
    <w:p w14:paraId="47D46AF6" w14:textId="77777777" w:rsidR="008D0E24" w:rsidRPr="0081058A" w:rsidRDefault="008D0E24" w:rsidP="008D0E24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81058A">
        <w:rPr>
          <w:rFonts w:ascii="Arial" w:hAnsi="Arial" w:cs="Arial"/>
          <w:sz w:val="20"/>
          <w:szCs w:val="20"/>
        </w:rPr>
        <w:t xml:space="preserve">Tel. - ...................................................... </w:t>
      </w:r>
    </w:p>
    <w:p w14:paraId="3B184592" w14:textId="77777777" w:rsidR="008D0E24" w:rsidRPr="0081058A" w:rsidRDefault="008D0E24" w:rsidP="008D0E24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81058A">
        <w:rPr>
          <w:rFonts w:ascii="Arial" w:hAnsi="Arial" w:cs="Arial"/>
          <w:sz w:val="20"/>
          <w:szCs w:val="20"/>
        </w:rPr>
        <w:t>E-mail: ......................................................</w:t>
      </w:r>
    </w:p>
    <w:p w14:paraId="6902D872" w14:textId="77777777" w:rsidR="008D0E24" w:rsidRPr="0081058A" w:rsidRDefault="008D0E24" w:rsidP="008D0E24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81058A">
        <w:rPr>
          <w:rFonts w:ascii="Arial" w:hAnsi="Arial" w:cs="Arial"/>
          <w:sz w:val="20"/>
          <w:szCs w:val="20"/>
        </w:rPr>
        <w:t>NIP - .....................................................</w:t>
      </w:r>
    </w:p>
    <w:p w14:paraId="2D367318" w14:textId="77777777" w:rsidR="008D0E24" w:rsidRPr="0081058A" w:rsidRDefault="008D0E24" w:rsidP="008D0E24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81058A">
        <w:rPr>
          <w:rFonts w:ascii="Arial" w:hAnsi="Arial" w:cs="Arial"/>
          <w:sz w:val="20"/>
          <w:szCs w:val="20"/>
        </w:rPr>
        <w:t>REGON - ....................................................</w:t>
      </w:r>
    </w:p>
    <w:p w14:paraId="1CEA25DB" w14:textId="77777777" w:rsidR="008D0E24" w:rsidRPr="001F2142" w:rsidRDefault="008D0E24" w:rsidP="008D0E24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  <w:r w:rsidRPr="001F2142">
        <w:rPr>
          <w:rFonts w:ascii="Arial" w:hAnsi="Arial" w:cs="Arial"/>
          <w:sz w:val="20"/>
          <w:szCs w:val="20"/>
          <w:lang w:val="pl-PL"/>
        </w:rPr>
        <w:t>Województwo - ………………………………</w:t>
      </w:r>
    </w:p>
    <w:p w14:paraId="3094F848" w14:textId="77777777" w:rsidR="001F2142" w:rsidRDefault="001F2142" w:rsidP="001F2142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</w:p>
    <w:p w14:paraId="1D03FF04" w14:textId="58EA5392" w:rsidR="001F2142" w:rsidRPr="001F2142" w:rsidRDefault="001F2142" w:rsidP="001F2142">
      <w:pPr>
        <w:pStyle w:val="Akapitzlist"/>
        <w:spacing w:line="312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1F2142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3D5B0450" w14:textId="77777777" w:rsidR="001F2142" w:rsidRPr="001F2142" w:rsidRDefault="001F2142" w:rsidP="001F2142">
      <w:pPr>
        <w:spacing w:line="312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</w:rPr>
        <w:t></w:t>
      </w:r>
      <w:r w:rsidRPr="001F2142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67C142F5" w14:textId="77777777" w:rsidR="001F2142" w:rsidRPr="001F2142" w:rsidRDefault="001F2142" w:rsidP="001F2142">
      <w:pPr>
        <w:spacing w:line="312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</w:rPr>
        <w:t></w:t>
      </w:r>
      <w:r w:rsidRPr="001F2142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07F0E054" w14:textId="7C329F4C" w:rsidR="008D0E24" w:rsidRDefault="001F2142" w:rsidP="001F2142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</w:rPr>
        <w:t>   Inne (należy wpisać) ………………………………..</w:t>
      </w:r>
    </w:p>
    <w:p w14:paraId="01B522C8" w14:textId="77777777" w:rsidR="001F2142" w:rsidRPr="00430D53" w:rsidRDefault="001F2142" w:rsidP="008D0E24">
      <w:pPr>
        <w:pStyle w:val="Tekstpodstawowy3"/>
        <w:spacing w:line="36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61E0055F" w14:textId="77777777" w:rsidR="00673DA7" w:rsidRPr="00430D53" w:rsidRDefault="00053075" w:rsidP="0039036E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14:paraId="6A3AF117" w14:textId="06C80B0C" w:rsidR="00673DA7" w:rsidRPr="00430D53" w:rsidRDefault="00673DA7" w:rsidP="0039036E">
      <w:pPr>
        <w:numPr>
          <w:ilvl w:val="0"/>
          <w:numId w:val="10"/>
        </w:numPr>
        <w:tabs>
          <w:tab w:val="left" w:pos="540"/>
        </w:tabs>
        <w:spacing w:line="360" w:lineRule="auto"/>
        <w:ind w:left="0" w:firstLine="142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</w:t>
      </w:r>
      <w:r w:rsidR="00664920">
        <w:rPr>
          <w:rFonts w:ascii="Arial" w:hAnsi="Arial" w:cs="Arial"/>
          <w:b/>
          <w:sz w:val="20"/>
          <w:szCs w:val="20"/>
          <w:lang w:val="pl-PL"/>
        </w:rPr>
        <w:t xml:space="preserve"> *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664920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02BB0" w:rsidRPr="00902C63">
        <w:rPr>
          <w:rFonts w:ascii="Arial" w:hAnsi="Arial" w:cs="Arial"/>
          <w:bCs/>
          <w:sz w:val="20"/>
          <w:szCs w:val="20"/>
          <w:lang w:val="pl-PL"/>
        </w:rPr>
        <w:t>(</w:t>
      </w:r>
      <w:r w:rsidR="00902C63" w:rsidRPr="00902C63">
        <w:rPr>
          <w:rFonts w:ascii="Arial" w:hAnsi="Arial" w:cs="Arial"/>
          <w:bCs/>
          <w:sz w:val="20"/>
          <w:szCs w:val="20"/>
          <w:lang w:val="pl-PL"/>
        </w:rPr>
        <w:t>z formularza cenowego</w:t>
      </w:r>
      <w:r w:rsidR="00A02BB0" w:rsidRPr="00902C63">
        <w:rPr>
          <w:rFonts w:ascii="Arial" w:hAnsi="Arial" w:cs="Arial"/>
          <w:bCs/>
          <w:sz w:val="20"/>
          <w:szCs w:val="20"/>
          <w:lang w:val="pl-PL"/>
        </w:rPr>
        <w:t>)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wynosi :</w:t>
      </w:r>
    </w:p>
    <w:p w14:paraId="723FE88D" w14:textId="77777777" w:rsidR="00673DA7" w:rsidRPr="00430D53" w:rsidRDefault="00673DA7" w:rsidP="009B7C1E">
      <w:pPr>
        <w:tabs>
          <w:tab w:val="left" w:pos="540"/>
          <w:tab w:val="left" w:pos="567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a) wartość (bez podatku VAT) (z odpowiedniej  tabeli, wiersz Razem) : ................................. PLN</w:t>
      </w:r>
    </w:p>
    <w:p w14:paraId="18C96A54" w14:textId="77777777" w:rsidR="00673DA7" w:rsidRPr="00430D53" w:rsidRDefault="00673DA7" w:rsidP="009B7C1E">
      <w:pPr>
        <w:tabs>
          <w:tab w:val="left" w:pos="540"/>
          <w:tab w:val="left" w:pos="851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14:paraId="0200CACC" w14:textId="77777777" w:rsidR="00673DA7" w:rsidRPr="00430D53" w:rsidRDefault="00673DA7" w:rsidP="009B7C1E">
      <w:pPr>
        <w:tabs>
          <w:tab w:val="left" w:pos="709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b) Podatek VAT (z odpowiedniej tabeli, wiersz Razem):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7370A303" w14:textId="77777777" w:rsidR="00673DA7" w:rsidRPr="00430D53" w:rsidRDefault="00673DA7" w:rsidP="009B7C1E">
      <w:pPr>
        <w:tabs>
          <w:tab w:val="left" w:pos="540"/>
          <w:tab w:val="left" w:pos="851"/>
        </w:tabs>
        <w:spacing w:line="360" w:lineRule="auto"/>
        <w:ind w:left="993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14:paraId="432A9F0E" w14:textId="77777777" w:rsidR="00673DA7" w:rsidRPr="00430D53" w:rsidRDefault="00673DA7" w:rsidP="009B7C1E">
      <w:pPr>
        <w:tabs>
          <w:tab w:val="left" w:pos="540"/>
          <w:tab w:val="left" w:pos="851"/>
        </w:tabs>
        <w:spacing w:line="360" w:lineRule="auto"/>
        <w:ind w:left="993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c) 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(z odpowiedniej tabeli, wiersz Razem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5524BB52" w14:textId="77777777" w:rsidR="00673DA7" w:rsidRPr="00430D53" w:rsidRDefault="00673DA7" w:rsidP="0039036E">
      <w:pPr>
        <w:tabs>
          <w:tab w:val="left" w:pos="540"/>
          <w:tab w:val="left" w:pos="851"/>
        </w:tabs>
        <w:spacing w:line="360" w:lineRule="auto"/>
        <w:ind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   </w:t>
      </w:r>
    </w:p>
    <w:p w14:paraId="7D330D74" w14:textId="77777777" w:rsidR="00673DA7" w:rsidRDefault="00673DA7" w:rsidP="0039036E">
      <w:pPr>
        <w:tabs>
          <w:tab w:val="left" w:pos="540"/>
          <w:tab w:val="left" w:pos="851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</w:p>
    <w:p w14:paraId="2A982516" w14:textId="77777777" w:rsidR="00053075" w:rsidRPr="00430D53" w:rsidRDefault="00053075" w:rsidP="0039036E">
      <w:pPr>
        <w:tabs>
          <w:tab w:val="left" w:pos="540"/>
          <w:tab w:val="left" w:pos="851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9D37FE8" w14:textId="77777777" w:rsidR="00673DA7" w:rsidRPr="00430D53" w:rsidRDefault="00673DA7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31DEA2A0" w14:textId="77777777" w:rsidR="00B157B0" w:rsidRPr="00430D53" w:rsidRDefault="00B157B0" w:rsidP="0039036E">
      <w:pPr>
        <w:tabs>
          <w:tab w:val="left" w:pos="540"/>
          <w:tab w:val="left" w:pos="851"/>
        </w:tabs>
        <w:spacing w:line="360" w:lineRule="auto"/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4511A892" w14:textId="6B3D34E3" w:rsidR="00280DAF" w:rsidRPr="00280DAF" w:rsidRDefault="00280DAF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Oferuję termin dostawy: </w:t>
      </w:r>
      <w:r w:rsidRPr="008D0E2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8D0E24">
        <w:rPr>
          <w:rFonts w:ascii="Arial" w:hAnsi="Arial" w:cs="Arial"/>
          <w:position w:val="2"/>
          <w:sz w:val="20"/>
          <w:szCs w:val="20"/>
          <w:shd w:val="clear" w:color="auto" w:fill="F2F2F2" w:themeFill="background1" w:themeFillShade="F2"/>
          <w:lang w:val="pl-PL"/>
        </w:rPr>
        <w:t xml:space="preserve"> dni </w:t>
      </w:r>
      <w:r w:rsidRPr="008D0E2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*</w:t>
      </w:r>
      <w:r w:rsidR="009B7C1E" w:rsidRPr="008D0E24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*</w:t>
      </w:r>
    </w:p>
    <w:p w14:paraId="517CB7B7" w14:textId="77777777" w:rsidR="00280DAF" w:rsidRDefault="00280DAF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38A0B6AE" w14:textId="2622D8EF" w:rsidR="00280DAF" w:rsidRPr="00280DAF" w:rsidRDefault="00280DAF" w:rsidP="00280DAF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  <w:r w:rsidR="009B7C1E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  kryterium oceny ofert</w:t>
      </w:r>
    </w:p>
    <w:p w14:paraId="088D0AD4" w14:textId="77777777" w:rsidR="00280DAF" w:rsidRDefault="00280DAF" w:rsidP="00280DAF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5E523C9" w14:textId="77777777" w:rsidR="00E41911" w:rsidRDefault="00E41911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9B7C1E">
        <w:rPr>
          <w:rFonts w:ascii="Arial" w:hAnsi="Arial" w:cs="Arial"/>
          <w:b/>
          <w:position w:val="2"/>
          <w:sz w:val="20"/>
          <w:szCs w:val="20"/>
          <w:lang w:val="pl-PL"/>
        </w:rPr>
        <w:t>będzie</w:t>
      </w:r>
      <w:r w:rsidR="009B7C1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>/</w:t>
      </w:r>
      <w:r w:rsidR="009B7C1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9B7C1E">
        <w:rPr>
          <w:rFonts w:ascii="Arial" w:hAnsi="Arial" w:cs="Arial"/>
          <w:b/>
          <w:position w:val="2"/>
          <w:sz w:val="20"/>
          <w:szCs w:val="20"/>
          <w:lang w:val="pl-PL"/>
        </w:rPr>
        <w:t>nie będzie*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629A9568" w14:textId="77777777" w:rsidR="00E41911" w:rsidRDefault="00E41911" w:rsidP="0039036E">
      <w:pPr>
        <w:pStyle w:val="Akapitzlist"/>
        <w:spacing w:line="360" w:lineRule="auto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5F62AA3F" w14:textId="77777777"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lastRenderedPageBreak/>
        <w:t>Wskazać  nazwę towaru, których dostawa będzie prowadziła do powstania obowiązku podatkowego,……………………………………………………………………………………………….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14:paraId="672A0934" w14:textId="77777777"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52AFF352" w14:textId="77777777" w:rsidR="00E41911" w:rsidRDefault="00E41911" w:rsidP="0039036E">
      <w:pPr>
        <w:pStyle w:val="Akapitzlist"/>
        <w:spacing w:line="360" w:lineRule="auto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……………………………………………………………………………………………………………….,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14:paraId="43166C0D" w14:textId="77777777" w:rsidR="00E41911" w:rsidRDefault="00E41911" w:rsidP="0039036E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zastosowanie……………………………………………………………………………………………. .</w:t>
      </w:r>
      <w:r w:rsidR="00280DAF">
        <w:rPr>
          <w:rFonts w:ascii="Arial" w:hAnsi="Arial" w:cs="Arial"/>
          <w:position w:val="2"/>
          <w:sz w:val="20"/>
          <w:szCs w:val="20"/>
          <w:lang w:val="pl-PL"/>
        </w:rPr>
        <w:t>**</w:t>
      </w:r>
    </w:p>
    <w:p w14:paraId="717FFE34" w14:textId="77777777" w:rsidR="009B7C1E" w:rsidRPr="00280DAF" w:rsidRDefault="009B7C1E" w:rsidP="009B7C1E">
      <w:pPr>
        <w:pStyle w:val="Akapitzlist"/>
        <w:rPr>
          <w:rFonts w:ascii="Arial" w:hAnsi="Arial" w:cs="Arial"/>
          <w:b/>
          <w:i/>
          <w:position w:val="2"/>
          <w:sz w:val="18"/>
          <w:szCs w:val="18"/>
          <w:lang w:val="pl-PL"/>
        </w:rPr>
      </w:pPr>
      <w:r>
        <w:rPr>
          <w:rFonts w:ascii="Arial" w:hAnsi="Arial" w:cs="Arial"/>
          <w:b/>
          <w:i/>
          <w:position w:val="2"/>
          <w:sz w:val="18"/>
          <w:szCs w:val="18"/>
          <w:lang w:val="pl-PL"/>
        </w:rPr>
        <w:t xml:space="preserve"> </w:t>
      </w:r>
      <w:r w:rsidRPr="00280DAF">
        <w:rPr>
          <w:rFonts w:ascii="Arial" w:hAnsi="Arial" w:cs="Arial"/>
          <w:b/>
          <w:i/>
          <w:position w:val="2"/>
          <w:sz w:val="18"/>
          <w:szCs w:val="18"/>
          <w:lang w:val="pl-PL"/>
        </w:rPr>
        <w:t xml:space="preserve">* - </w:t>
      </w:r>
      <w:r>
        <w:rPr>
          <w:rFonts w:ascii="Arial" w:hAnsi="Arial" w:cs="Arial"/>
          <w:b/>
          <w:i/>
          <w:position w:val="2"/>
          <w:sz w:val="18"/>
          <w:szCs w:val="18"/>
          <w:lang w:val="pl-PL"/>
        </w:rPr>
        <w:t>niepotrzebne skreślić</w:t>
      </w:r>
    </w:p>
    <w:p w14:paraId="56480C99" w14:textId="77777777" w:rsidR="009B7C1E" w:rsidRPr="009B7C1E" w:rsidRDefault="009B7C1E" w:rsidP="009B7C1E">
      <w:pPr>
        <w:rPr>
          <w:rFonts w:ascii="Arial" w:hAnsi="Arial" w:cs="Arial"/>
          <w:b/>
          <w:i/>
          <w:position w:val="2"/>
          <w:sz w:val="18"/>
          <w:szCs w:val="18"/>
          <w:lang w:val="pl-PL"/>
        </w:rPr>
      </w:pPr>
    </w:p>
    <w:p w14:paraId="25181F3A" w14:textId="77777777" w:rsidR="00280DAF" w:rsidRPr="00280DAF" w:rsidRDefault="00280DAF" w:rsidP="009B7C1E">
      <w:pPr>
        <w:pStyle w:val="Akapitzlist"/>
        <w:rPr>
          <w:rFonts w:ascii="Arial" w:hAnsi="Arial" w:cs="Arial"/>
          <w:b/>
          <w:i/>
          <w:position w:val="2"/>
          <w:sz w:val="18"/>
          <w:szCs w:val="18"/>
          <w:lang w:val="pl-PL"/>
        </w:rPr>
      </w:pPr>
      <w:r w:rsidRPr="00280DAF">
        <w:rPr>
          <w:rFonts w:ascii="Arial" w:hAnsi="Arial" w:cs="Arial"/>
          <w:b/>
          <w:i/>
          <w:position w:val="2"/>
          <w:sz w:val="18"/>
          <w:szCs w:val="18"/>
          <w:lang w:val="pl-PL"/>
        </w:rPr>
        <w:t>** - zaznaczyć odpowiedni pkt.</w:t>
      </w:r>
    </w:p>
    <w:p w14:paraId="321BEECB" w14:textId="77777777" w:rsidR="00810B10" w:rsidRPr="006C5DF8" w:rsidRDefault="00673DA7" w:rsidP="006C5DF8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</w:t>
      </w:r>
      <w:r w:rsidR="004B4697">
        <w:rPr>
          <w:rFonts w:ascii="Arial" w:hAnsi="Arial" w:cs="Arial"/>
          <w:position w:val="2"/>
          <w:sz w:val="20"/>
          <w:szCs w:val="20"/>
          <w:lang w:val="pl-PL"/>
        </w:rPr>
        <w:t>ności (30 dni od daty wystawienia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14:paraId="74A4C15A" w14:textId="77777777" w:rsidR="00810B10" w:rsidRPr="00053075" w:rsidRDefault="00810B10" w:rsidP="0039036E">
      <w:pPr>
        <w:numPr>
          <w:ilvl w:val="0"/>
          <w:numId w:val="10"/>
        </w:numPr>
        <w:tabs>
          <w:tab w:val="left" w:pos="540"/>
          <w:tab w:val="left" w:pos="851"/>
        </w:tabs>
        <w:spacing w:line="360" w:lineRule="auto"/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 .</w:t>
      </w:r>
    </w:p>
    <w:p w14:paraId="6F9A9134" w14:textId="77777777" w:rsidR="00B157B0" w:rsidRPr="006C5DF8" w:rsidRDefault="00810B10" w:rsidP="006C5DF8">
      <w:pPr>
        <w:pStyle w:val="NormalnyWeb"/>
        <w:spacing w:before="0" w:after="0" w:line="360" w:lineRule="auto"/>
        <w:ind w:left="567"/>
        <w:jc w:val="left"/>
        <w:rPr>
          <w:rFonts w:ascii="Arial" w:hAnsi="Arial" w:cs="Arial"/>
          <w:sz w:val="20"/>
          <w:szCs w:val="20"/>
          <w:lang w:val="pl-PL"/>
        </w:rPr>
      </w:pP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="009B7C1E">
        <w:rPr>
          <w:rFonts w:ascii="Arial" w:hAnsi="Arial" w:cs="Arial"/>
          <w:sz w:val="20"/>
          <w:szCs w:val="20"/>
          <w:lang w:val="pl-PL"/>
        </w:rPr>
        <w:t>......</w:t>
      </w:r>
    </w:p>
    <w:p w14:paraId="728B1516" w14:textId="252DA44E" w:rsidR="00673DA7" w:rsidRPr="008D0E24" w:rsidRDefault="00673DA7" w:rsidP="00FD40A4">
      <w:pPr>
        <w:numPr>
          <w:ilvl w:val="0"/>
          <w:numId w:val="10"/>
        </w:numPr>
        <w:tabs>
          <w:tab w:val="left" w:pos="426"/>
          <w:tab w:val="left" w:pos="567"/>
        </w:tabs>
        <w:spacing w:line="360" w:lineRule="auto"/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D0E24">
        <w:rPr>
          <w:rFonts w:ascii="Arial" w:hAnsi="Arial" w:cs="Arial"/>
          <w:position w:val="2"/>
          <w:sz w:val="20"/>
          <w:szCs w:val="20"/>
          <w:lang w:val="pl-PL"/>
        </w:rPr>
        <w:t xml:space="preserve">  </w:t>
      </w:r>
      <w:r w:rsidRPr="008D0E24">
        <w:rPr>
          <w:rFonts w:ascii="Arial" w:hAnsi="Arial" w:cs="Arial"/>
          <w:position w:val="2"/>
          <w:sz w:val="20"/>
          <w:szCs w:val="20"/>
          <w:lang w:val="pl-PL"/>
        </w:rPr>
        <w:tab/>
        <w:t>Sposób i termin zgłaszania przez Zamawiającego stwierdzonych wad w przedmiocie zamówienia oraz wszelkich niezgodności w ilości lub asortymencie dostarczonego towaru</w:t>
      </w:r>
      <w:r w:rsidR="00B157B0" w:rsidRPr="008D0E24">
        <w:rPr>
          <w:rFonts w:ascii="Arial" w:hAnsi="Arial" w:cs="Arial"/>
          <w:position w:val="2"/>
          <w:sz w:val="20"/>
          <w:szCs w:val="20"/>
          <w:lang w:val="pl-PL"/>
        </w:rPr>
        <w:t xml:space="preserve"> jeżeli wykraczają poza  zapis </w:t>
      </w:r>
      <w:r w:rsidRPr="00430D53">
        <w:rPr>
          <w:rFonts w:ascii="Arial" w:hAnsi="Arial" w:cs="Arial"/>
          <w:position w:val="2"/>
          <w:sz w:val="20"/>
          <w:szCs w:val="20"/>
        </w:rPr>
        <w:sym w:font="Times New Roman" w:char="00A7"/>
      </w:r>
      <w:r w:rsidR="00F30D07" w:rsidRPr="008D0E24">
        <w:rPr>
          <w:rFonts w:ascii="Arial" w:hAnsi="Arial" w:cs="Arial"/>
          <w:position w:val="2"/>
          <w:sz w:val="20"/>
          <w:szCs w:val="20"/>
          <w:lang w:val="pl-PL"/>
        </w:rPr>
        <w:t xml:space="preserve"> 7 ust. 3 załącznika nr 3</w:t>
      </w:r>
      <w:r w:rsidRPr="008D0E24">
        <w:rPr>
          <w:rFonts w:ascii="Arial" w:hAnsi="Arial" w:cs="Arial"/>
          <w:position w:val="2"/>
          <w:sz w:val="20"/>
          <w:szCs w:val="20"/>
          <w:lang w:val="pl-PL"/>
        </w:rPr>
        <w:t xml:space="preserve"> (projekt umowy): ........................................................................................</w:t>
      </w:r>
    </w:p>
    <w:p w14:paraId="21E8A0EA" w14:textId="5318B123" w:rsidR="00053075" w:rsidRPr="006C5DF8" w:rsidRDefault="00500C50" w:rsidP="006C5DF8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…………………………………………………………………………………………………………..</w:t>
      </w:r>
    </w:p>
    <w:p w14:paraId="7471ED19" w14:textId="2EAA4CEA" w:rsidR="00673DA7" w:rsidRPr="00E4780A" w:rsidRDefault="00673DA7" w:rsidP="0039036E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kontaktowe do składania zamówień oraz reklamacji : tel. …………………………………, </w:t>
      </w:r>
    </w:p>
    <w:p w14:paraId="51A1CBD8" w14:textId="77777777" w:rsidR="00053075" w:rsidRDefault="00EB5071" w:rsidP="006C5DF8">
      <w:pPr>
        <w:tabs>
          <w:tab w:val="num" w:pos="426"/>
        </w:tabs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</w:r>
      <w:r w:rsidR="00500C50" w:rsidRPr="00430D53">
        <w:rPr>
          <w:rFonts w:ascii="Arial" w:hAnsi="Arial" w:cs="Arial"/>
          <w:sz w:val="20"/>
          <w:szCs w:val="20"/>
          <w:lang w:val="pl-PL"/>
        </w:rPr>
        <w:tab/>
        <w:t xml:space="preserve">faks …………………………. </w:t>
      </w:r>
      <w:r w:rsidR="00673DA7" w:rsidRPr="00430D53">
        <w:rPr>
          <w:rFonts w:ascii="Arial" w:hAnsi="Arial" w:cs="Arial"/>
          <w:sz w:val="20"/>
          <w:szCs w:val="20"/>
          <w:lang w:val="pl-PL"/>
        </w:rPr>
        <w:t>adres e-m</w:t>
      </w:r>
      <w:r w:rsidRPr="00430D53">
        <w:rPr>
          <w:rFonts w:ascii="Arial" w:hAnsi="Arial" w:cs="Arial"/>
          <w:sz w:val="20"/>
          <w:szCs w:val="20"/>
          <w:lang w:val="pl-PL"/>
        </w:rPr>
        <w:t>ail ……………………………………………………………………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34667936" w14:textId="77777777" w:rsidR="00EB5071" w:rsidRDefault="00500C50" w:rsidP="0039036E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 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 )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</w:p>
    <w:p w14:paraId="4E522782" w14:textId="40C27CEB" w:rsidR="008D0E24" w:rsidRPr="00053075" w:rsidRDefault="008D0E24" w:rsidP="0039036E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wypełnił obowiązki informacyjne przewidziane w art. 13 lub art. 14 RODO)** wobec osób fizycznych, od których dane osobowe bezpośrednio lub pośrednio pozyskałem w celu ubiegania się o udzielenie zamówienia publicznego w niniejszym postępowaniu</w:t>
      </w:r>
    </w:p>
    <w:p w14:paraId="201BEA3F" w14:textId="77777777" w:rsidR="009019BC" w:rsidRPr="00430D53" w:rsidRDefault="009019BC" w:rsidP="0039036E">
      <w:pPr>
        <w:numPr>
          <w:ilvl w:val="0"/>
          <w:numId w:val="10"/>
        </w:numPr>
        <w:tabs>
          <w:tab w:val="left" w:pos="567"/>
        </w:tabs>
        <w:suppressAutoHyphens/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 w:rsidR="00280DAF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280DAF" w:rsidRPr="009B7C1E">
        <w:rPr>
          <w:rFonts w:ascii="Arial" w:hAnsi="Arial" w:cs="Arial"/>
          <w:sz w:val="20"/>
          <w:szCs w:val="20"/>
          <w:lang w:val="pl-PL"/>
        </w:rPr>
        <w:t>*</w:t>
      </w:r>
    </w:p>
    <w:p w14:paraId="69F6417C" w14:textId="77777777" w:rsidR="009019BC" w:rsidRDefault="009019BC" w:rsidP="0039036E">
      <w:pPr>
        <w:numPr>
          <w:ilvl w:val="1"/>
          <w:numId w:val="11"/>
        </w:numPr>
        <w:tabs>
          <w:tab w:val="clear" w:pos="1080"/>
          <w:tab w:val="left" w:pos="567"/>
          <w:tab w:val="num" w:pos="851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22601151" w14:textId="77777777" w:rsidR="009019BC" w:rsidRPr="00430D53" w:rsidRDefault="009019BC" w:rsidP="0039036E">
      <w:pPr>
        <w:tabs>
          <w:tab w:val="left" w:pos="851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………………………………………………………………………………………………</w:t>
      </w:r>
    </w:p>
    <w:p w14:paraId="5A850CD1" w14:textId="77777777" w:rsidR="009019BC" w:rsidRDefault="009019BC" w:rsidP="0039036E">
      <w:pPr>
        <w:numPr>
          <w:ilvl w:val="1"/>
          <w:numId w:val="11"/>
        </w:numPr>
        <w:tabs>
          <w:tab w:val="clear" w:pos="1080"/>
          <w:tab w:val="num" w:pos="567"/>
        </w:tabs>
        <w:spacing w:line="360" w:lineRule="auto"/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a.</w:t>
      </w:r>
    </w:p>
    <w:p w14:paraId="4B3A613C" w14:textId="77777777" w:rsidR="00280DAF" w:rsidRDefault="009621F4" w:rsidP="00280DAF">
      <w:pPr>
        <w:spacing w:line="360" w:lineRule="auto"/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</w:p>
    <w:p w14:paraId="195C5EB4" w14:textId="614E48E1" w:rsidR="008D0E24" w:rsidRPr="008D0E24" w:rsidRDefault="008D0E24" w:rsidP="008D0E24">
      <w:pPr>
        <w:pStyle w:val="Akapitzlist"/>
        <w:numPr>
          <w:ilvl w:val="0"/>
          <w:numId w:val="10"/>
        </w:numPr>
        <w:spacing w:line="360" w:lineRule="auto"/>
        <w:ind w:left="567" w:right="23" w:hanging="425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 xml:space="preserve">Informacje zawarte na stronach od …….. do ……… stanowią tajemnicę przedsiębiorstwa </w:t>
      </w:r>
      <w:r w:rsidRPr="008D0E24">
        <w:rPr>
          <w:rFonts w:ascii="Arial" w:hAnsi="Arial" w:cs="Arial"/>
          <w:bCs/>
          <w:sz w:val="20"/>
          <w:szCs w:val="20"/>
          <w:lang w:val="pl-PL"/>
        </w:rPr>
        <w:t>w rozumieniu przepisów, art. 11 ust. 4 Ustawy z dnia 16 kwietnia 1993 r. o zwalczaniu nieuczciwej konkurencji (t.: Dz. U. z 2022 r., poz. 1233, z późn. zm.) i nie mogą być ujawnione pozostałym uczestnikom postępowania.</w:t>
      </w:r>
    </w:p>
    <w:p w14:paraId="38A28C33" w14:textId="1BA36273" w:rsidR="009019BC" w:rsidRPr="008D0E24" w:rsidRDefault="008D0E24" w:rsidP="008D0E24">
      <w:pPr>
        <w:spacing w:line="360" w:lineRule="auto"/>
        <w:ind w:left="567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8D0E24">
        <w:rPr>
          <w:rFonts w:ascii="Arial" w:hAnsi="Arial" w:cs="Arial"/>
          <w:bCs/>
          <w:sz w:val="20"/>
          <w:szCs w:val="20"/>
          <w:lang w:val="pl-PL"/>
        </w:rPr>
        <w:t>UWAGA:</w:t>
      </w:r>
      <w:r w:rsidRPr="008D0E24">
        <w:rPr>
          <w:rFonts w:ascii="Arial" w:hAnsi="Arial" w:cs="Arial"/>
          <w:sz w:val="20"/>
          <w:szCs w:val="20"/>
          <w:lang w:val="pl-PL"/>
        </w:rPr>
        <w:t xml:space="preserve"> Wykonawca winien nie później niż w terminie składania ofert </w:t>
      </w:r>
      <w:r w:rsidRPr="008D0E24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8D0E24">
        <w:rPr>
          <w:rFonts w:ascii="Arial" w:hAnsi="Arial" w:cs="Arial"/>
          <w:sz w:val="20"/>
          <w:szCs w:val="20"/>
          <w:lang w:val="pl-PL"/>
        </w:rPr>
        <w:t>, że zastrzeżone informacje stanowią tajemnicę przedsiębiorstwa</w:t>
      </w:r>
    </w:p>
    <w:p w14:paraId="4C582764" w14:textId="77777777" w:rsidR="008D0E24" w:rsidRDefault="00280DAF" w:rsidP="008D0E24">
      <w:pPr>
        <w:spacing w:line="360" w:lineRule="auto"/>
        <w:ind w:left="567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b/>
          <w:i/>
          <w:sz w:val="16"/>
          <w:szCs w:val="16"/>
          <w:lang w:val="pl-PL"/>
        </w:rPr>
        <w:t>*</w:t>
      </w:r>
      <w:r w:rsidR="009019BC" w:rsidRPr="00430D53">
        <w:rPr>
          <w:rFonts w:ascii="Arial" w:hAnsi="Arial" w:cs="Arial"/>
          <w:b/>
          <w:i/>
          <w:sz w:val="16"/>
          <w:szCs w:val="16"/>
          <w:lang w:val="pl-PL"/>
        </w:rPr>
        <w:t xml:space="preserve"> / niepotrzebne skreślić</w:t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</w:t>
      </w:r>
    </w:p>
    <w:p w14:paraId="041581D7" w14:textId="77777777" w:rsidR="008D0E24" w:rsidRDefault="008D0E24" w:rsidP="008D0E24">
      <w:pPr>
        <w:pStyle w:val="Akapitzlist"/>
        <w:shd w:val="clear" w:color="auto" w:fill="FFFFFF" w:themeFill="background1"/>
        <w:spacing w:line="360" w:lineRule="auto"/>
        <w:ind w:left="426" w:right="23" w:hanging="426"/>
        <w:rPr>
          <w:rFonts w:ascii="Arial" w:hAnsi="Arial" w:cs="Arial"/>
          <w:sz w:val="20"/>
          <w:szCs w:val="20"/>
          <w:lang w:val="pl-PL"/>
        </w:rPr>
      </w:pPr>
    </w:p>
    <w:p w14:paraId="6CEBFE78" w14:textId="756A24DF" w:rsidR="008D0E24" w:rsidRPr="008D0E24" w:rsidRDefault="008D0E24" w:rsidP="008D0E24">
      <w:pPr>
        <w:pStyle w:val="Akapitzlist"/>
        <w:shd w:val="clear" w:color="auto" w:fill="FFFFFF" w:themeFill="background1"/>
        <w:spacing w:line="360" w:lineRule="auto"/>
        <w:ind w:left="426" w:right="23" w:firstLine="141"/>
        <w:rPr>
          <w:rFonts w:ascii="Arial" w:hAnsi="Arial" w:cs="Arial"/>
          <w:b/>
          <w:i/>
          <w:sz w:val="18"/>
          <w:szCs w:val="18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 xml:space="preserve">Wykonawca jest: *  </w:t>
      </w:r>
      <w:r w:rsidRPr="008D0E24">
        <w:rPr>
          <w:rFonts w:ascii="Arial" w:hAnsi="Arial" w:cs="Arial"/>
          <w:i/>
          <w:sz w:val="18"/>
          <w:szCs w:val="18"/>
          <w:lang w:val="pl-PL"/>
        </w:rPr>
        <w:t>(podkreślić własciwe)</w:t>
      </w:r>
    </w:p>
    <w:p w14:paraId="348E24F3" w14:textId="77777777" w:rsidR="008D0E24" w:rsidRPr="008D0E24" w:rsidRDefault="008D0E24" w:rsidP="008D0E24">
      <w:pPr>
        <w:pStyle w:val="Tekstpodstawowywcity2"/>
        <w:spacing w:line="360" w:lineRule="auto"/>
        <w:ind w:left="1208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mikroprzedsiębiorstwem</w:t>
      </w:r>
    </w:p>
    <w:p w14:paraId="4C2C52B9" w14:textId="77777777" w:rsidR="008D0E24" w:rsidRPr="008D0E24" w:rsidRDefault="008D0E24" w:rsidP="008D0E24">
      <w:pPr>
        <w:pStyle w:val="Tekstpodstawowywcity2"/>
        <w:spacing w:line="360" w:lineRule="auto"/>
        <w:ind w:left="1208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 xml:space="preserve">małym przedsiębiorstwem </w:t>
      </w:r>
    </w:p>
    <w:p w14:paraId="5B6E51E1" w14:textId="77777777" w:rsidR="008D0E24" w:rsidRPr="008D0E24" w:rsidRDefault="008D0E24" w:rsidP="008D0E24">
      <w:pPr>
        <w:pStyle w:val="Tekstpodstawowywcity2"/>
        <w:spacing w:line="360" w:lineRule="auto"/>
        <w:ind w:left="1208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średnim przedsiębiorstwem</w:t>
      </w:r>
    </w:p>
    <w:p w14:paraId="32481A4D" w14:textId="77777777" w:rsidR="008D0E24" w:rsidRPr="008D0E24" w:rsidRDefault="008D0E24" w:rsidP="008D0E24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  <w:lang w:val="sv-SE"/>
        </w:rPr>
        <w:lastRenderedPageBreak/>
        <w:t>jednoosobowa działalność gospodarcza</w:t>
      </w:r>
    </w:p>
    <w:p w14:paraId="1325D597" w14:textId="77777777" w:rsidR="008D0E24" w:rsidRPr="008D0E24" w:rsidRDefault="008D0E24" w:rsidP="008D0E24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2D7FBEA0" w14:textId="77777777" w:rsidR="008D0E24" w:rsidRPr="008D0E24" w:rsidRDefault="008D0E24" w:rsidP="008D0E24">
      <w:pPr>
        <w:pStyle w:val="Akapitzlist"/>
        <w:keepNext/>
        <w:autoSpaceDE w:val="0"/>
        <w:autoSpaceDN w:val="0"/>
        <w:spacing w:line="360" w:lineRule="auto"/>
        <w:ind w:left="1210"/>
        <w:rPr>
          <w:rFonts w:ascii="Arial" w:eastAsia="Calibri" w:hAnsi="Arial" w:cs="Arial"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0F16A8">
        <w:rPr>
          <w:rFonts w:ascii="Arial" w:hAnsi="Arial" w:cs="Arial"/>
          <w:b/>
          <w:i/>
          <w:sz w:val="20"/>
          <w:szCs w:val="20"/>
          <w:lang w:val="sv-SE"/>
        </w:rPr>
        <w:t>(należy określić jaki)</w:t>
      </w:r>
      <w:r w:rsidRPr="000F16A8">
        <w:rPr>
          <w:rFonts w:ascii="Arial" w:hAnsi="Arial" w:cs="Arial"/>
          <w:sz w:val="20"/>
          <w:szCs w:val="20"/>
          <w:lang w:val="sv-SE"/>
        </w:rPr>
        <w:t>:</w:t>
      </w:r>
    </w:p>
    <w:p w14:paraId="18C0BF84" w14:textId="77777777" w:rsidR="008D0E24" w:rsidRPr="008D0E24" w:rsidRDefault="008D0E24" w:rsidP="008D0E24">
      <w:pPr>
        <w:pStyle w:val="Tekstpodstawowywcity2"/>
        <w:spacing w:line="360" w:lineRule="auto"/>
        <w:ind w:left="1210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0F16A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</w:p>
    <w:p w14:paraId="357FF80E" w14:textId="77777777" w:rsidR="008D0E24" w:rsidRPr="008D0E24" w:rsidRDefault="008D0E24" w:rsidP="008D0E24">
      <w:pPr>
        <w:pStyle w:val="Tekstpodstawowywcity2"/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8D0E24">
        <w:rPr>
          <w:rFonts w:ascii="Arial" w:hAnsi="Arial" w:cs="Arial"/>
          <w:sz w:val="20"/>
          <w:szCs w:val="20"/>
          <w:lang w:val="pl-PL"/>
        </w:rPr>
        <w:t>Powyższe informacje Zamawiający pozyskuje wyłącznie do celów statystycznych.</w:t>
      </w:r>
    </w:p>
    <w:p w14:paraId="4EE94FBA" w14:textId="095C0768" w:rsidR="00430D53" w:rsidRDefault="008D0E24" w:rsidP="008D0E24">
      <w:pPr>
        <w:spacing w:line="360" w:lineRule="auto"/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D0E24">
        <w:rPr>
          <w:rFonts w:ascii="Arial" w:hAnsi="Arial" w:cs="Arial"/>
          <w:b/>
          <w:sz w:val="20"/>
          <w:szCs w:val="20"/>
          <w:lang w:val="pl-PL"/>
        </w:rPr>
        <w:t>Mikroprzedsiębiorstwo:</w:t>
      </w:r>
      <w:r w:rsidRPr="008D0E24">
        <w:rPr>
          <w:rFonts w:ascii="Arial" w:hAnsi="Arial" w:cs="Arial"/>
          <w:sz w:val="20"/>
          <w:szCs w:val="20"/>
          <w:lang w:val="pl-PL"/>
        </w:rPr>
        <w:t xml:space="preserve"> przedsiębiorstwo, które zatrudnia mniej niż 10 osób i którego obrót roczny lub roczna suma bilansowa nie przekracza 2 mln euro,</w:t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14:paraId="67A46C2F" w14:textId="77777777" w:rsidR="00430D53" w:rsidRDefault="00430D53" w:rsidP="0039036E">
      <w:pPr>
        <w:tabs>
          <w:tab w:val="left" w:pos="540"/>
        </w:tabs>
        <w:spacing w:line="360" w:lineRule="auto"/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9D72A35" w14:textId="77777777" w:rsidR="009B7C1E" w:rsidRDefault="00430D53" w:rsidP="0039036E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14:paraId="3E7AF2A5" w14:textId="77777777" w:rsidR="009019BC" w:rsidRPr="00430D53" w:rsidRDefault="009B7C1E" w:rsidP="0039036E">
      <w:pPr>
        <w:tabs>
          <w:tab w:val="left" w:pos="540"/>
        </w:tabs>
        <w:spacing w:line="360" w:lineRule="auto"/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      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14:paraId="0DBB710C" w14:textId="77777777" w:rsidR="00673DA7" w:rsidRDefault="009019BC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p w14:paraId="6AEC8950" w14:textId="77777777"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14:paraId="0F5CA57F" w14:textId="77777777" w:rsidR="00E229E6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/>
          <w:sz w:val="20"/>
          <w:lang w:val="pl-PL"/>
        </w:rPr>
      </w:pPr>
    </w:p>
    <w:p w14:paraId="7045AE1C" w14:textId="77777777" w:rsidR="00E229E6" w:rsidRDefault="00E229E6" w:rsidP="00E229E6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UWAGA !</w:t>
      </w:r>
    </w:p>
    <w:p w14:paraId="46EFDAA2" w14:textId="7510E755" w:rsidR="00D666D5" w:rsidRPr="00E229E6" w:rsidRDefault="00D666D5" w:rsidP="00E229E6">
      <w:pPr>
        <w:spacing w:line="288" w:lineRule="auto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Dla każdej części należy wypełnić oddzielny formularz.</w:t>
      </w:r>
    </w:p>
    <w:p w14:paraId="3C35521F" w14:textId="77777777"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Zaleca się po wypełnieniu formularzy zapisać je do pliku „.pdf „ i dopiero tak przygotowany plik podpisać – zalecany podpis wewnętrzny „ pades”.</w:t>
      </w:r>
    </w:p>
    <w:p w14:paraId="649C431B" w14:textId="77777777" w:rsidR="00E229E6" w:rsidRPr="00E229E6" w:rsidRDefault="00E229E6" w:rsidP="00E229E6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E229E6">
        <w:rPr>
          <w:rFonts w:ascii="Arial" w:hAnsi="Arial" w:cs="Arial"/>
          <w:b/>
          <w:sz w:val="20"/>
          <w:szCs w:val="20"/>
          <w:lang w:val="pl-PL"/>
        </w:rPr>
        <w:t>Dokument należy podpisać i złożyć zgodnie z wymaganiami opisanymi w SWZ.</w:t>
      </w:r>
    </w:p>
    <w:p w14:paraId="59C74676" w14:textId="77777777" w:rsidR="00E229E6" w:rsidRPr="00E229E6" w:rsidRDefault="00E229E6" w:rsidP="00E229E6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14:paraId="4CE70D09" w14:textId="77777777" w:rsidR="00E229E6" w:rsidRPr="009019BC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sectPr w:rsidR="00E229E6" w:rsidRPr="009019BC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7BDD3" w14:textId="77777777" w:rsidR="00B0465E" w:rsidRDefault="00B0465E">
      <w:r>
        <w:separator/>
      </w:r>
    </w:p>
  </w:endnote>
  <w:endnote w:type="continuationSeparator" w:id="0">
    <w:p w14:paraId="3AD17436" w14:textId="77777777" w:rsidR="00B0465E" w:rsidRDefault="00B0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88BC0" w14:textId="77777777" w:rsidR="00EB5071" w:rsidRDefault="00F96C5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507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063C7C" w14:textId="77777777" w:rsidR="00EB5071" w:rsidRDefault="00EB50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16CF" w14:textId="77777777" w:rsidR="00EB5071" w:rsidRPr="008B3AB5" w:rsidRDefault="00EB507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2568" w14:textId="77777777" w:rsidR="00B0465E" w:rsidRDefault="00B0465E">
      <w:r>
        <w:separator/>
      </w:r>
    </w:p>
  </w:footnote>
  <w:footnote w:type="continuationSeparator" w:id="0">
    <w:p w14:paraId="36813F6E" w14:textId="77777777" w:rsidR="00B0465E" w:rsidRDefault="00B0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28CF" w14:textId="77777777" w:rsidR="00EB5071" w:rsidRDefault="00EB5071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16C4033"/>
    <w:multiLevelType w:val="hybridMultilevel"/>
    <w:tmpl w:val="BD8A041C"/>
    <w:lvl w:ilvl="0" w:tplc="CEDA20F6"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 w15:restartNumberingAfterBreak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636230"/>
    <w:multiLevelType w:val="hybridMultilevel"/>
    <w:tmpl w:val="094E3362"/>
    <w:lvl w:ilvl="0" w:tplc="BFF22BE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0D5788"/>
    <w:multiLevelType w:val="hybridMultilevel"/>
    <w:tmpl w:val="354648E6"/>
    <w:lvl w:ilvl="0" w:tplc="E24293BC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39C56907"/>
    <w:multiLevelType w:val="hybridMultilevel"/>
    <w:tmpl w:val="EACC3802"/>
    <w:name w:val="WW8Num112"/>
    <w:lvl w:ilvl="0" w:tplc="D3781B4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EEC6CA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462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8F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C0DC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706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98A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C0E8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AF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45A7177"/>
    <w:multiLevelType w:val="hybridMultilevel"/>
    <w:tmpl w:val="B84E238C"/>
    <w:lvl w:ilvl="0" w:tplc="3D646F5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9" w15:restartNumberingAfterBreak="0">
    <w:nsid w:val="55D041C4"/>
    <w:multiLevelType w:val="hybridMultilevel"/>
    <w:tmpl w:val="DC4E5CA0"/>
    <w:lvl w:ilvl="0" w:tplc="AF0AC4B4">
      <w:numFmt w:val="bullet"/>
      <w:lvlText w:val=""/>
      <w:lvlJc w:val="left"/>
      <w:pPr>
        <w:ind w:left="1287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61" w15:restartNumberingAfterBreak="0">
    <w:nsid w:val="59FE22B1"/>
    <w:multiLevelType w:val="hybridMultilevel"/>
    <w:tmpl w:val="1AA0AD5C"/>
    <w:lvl w:ilvl="0" w:tplc="268AD3F2">
      <w:start w:val="1"/>
      <w:numFmt w:val="decimal"/>
      <w:lvlText w:val="%1."/>
      <w:lvlJc w:val="left"/>
      <w:pPr>
        <w:ind w:left="12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2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124365">
    <w:abstractNumId w:val="34"/>
  </w:num>
  <w:num w:numId="2" w16cid:durableId="1500658369">
    <w:abstractNumId w:val="62"/>
  </w:num>
  <w:num w:numId="3" w16cid:durableId="1776705241">
    <w:abstractNumId w:val="65"/>
  </w:num>
  <w:num w:numId="4" w16cid:durableId="320550931">
    <w:abstractNumId w:val="64"/>
  </w:num>
  <w:num w:numId="5" w16cid:durableId="1706179223">
    <w:abstractNumId w:val="49"/>
  </w:num>
  <w:num w:numId="6" w16cid:durableId="1669601933">
    <w:abstractNumId w:val="47"/>
  </w:num>
  <w:num w:numId="7" w16cid:durableId="1997874619">
    <w:abstractNumId w:val="66"/>
  </w:num>
  <w:num w:numId="8" w16cid:durableId="2135975828">
    <w:abstractNumId w:val="50"/>
  </w:num>
  <w:num w:numId="9" w16cid:durableId="1716735622">
    <w:abstractNumId w:val="63"/>
  </w:num>
  <w:num w:numId="10" w16cid:durableId="2088527077">
    <w:abstractNumId w:val="61"/>
  </w:num>
  <w:num w:numId="11" w16cid:durableId="1998725150">
    <w:abstractNumId w:val="56"/>
  </w:num>
  <w:num w:numId="12" w16cid:durableId="825124992">
    <w:abstractNumId w:val="52"/>
  </w:num>
  <w:num w:numId="13" w16cid:durableId="1778677373">
    <w:abstractNumId w:val="48"/>
  </w:num>
  <w:num w:numId="14" w16cid:durableId="872882389">
    <w:abstractNumId w:val="54"/>
  </w:num>
  <w:num w:numId="15" w16cid:durableId="2005428162">
    <w:abstractNumId w:val="58"/>
  </w:num>
  <w:num w:numId="16" w16cid:durableId="74589952">
    <w:abstractNumId w:val="59"/>
  </w:num>
  <w:num w:numId="17" w16cid:durableId="718281383">
    <w:abstractNumId w:val="46"/>
  </w:num>
  <w:num w:numId="18" w16cid:durableId="1272853924">
    <w:abstractNumId w:val="53"/>
  </w:num>
  <w:num w:numId="19" w16cid:durableId="1875266062">
    <w:abstractNumId w:val="57"/>
  </w:num>
  <w:num w:numId="20" w16cid:durableId="736517164">
    <w:abstractNumId w:val="5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005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3B72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2703"/>
    <w:rsid w:val="001A3104"/>
    <w:rsid w:val="001A3FEF"/>
    <w:rsid w:val="001B1710"/>
    <w:rsid w:val="001B67E2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DCF"/>
    <w:rsid w:val="001E2C17"/>
    <w:rsid w:val="001E31FF"/>
    <w:rsid w:val="001E3F43"/>
    <w:rsid w:val="001E4DB7"/>
    <w:rsid w:val="001E69B6"/>
    <w:rsid w:val="001F0B75"/>
    <w:rsid w:val="001F2142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6522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3F27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40A6"/>
    <w:rsid w:val="005E48B4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4920"/>
    <w:rsid w:val="00667FC6"/>
    <w:rsid w:val="00671143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9737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53DA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8743C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0E24"/>
    <w:rsid w:val="008D4577"/>
    <w:rsid w:val="008D71DE"/>
    <w:rsid w:val="008E0422"/>
    <w:rsid w:val="008E1927"/>
    <w:rsid w:val="008E4C75"/>
    <w:rsid w:val="008F3E74"/>
    <w:rsid w:val="008F5EB5"/>
    <w:rsid w:val="008F7E08"/>
    <w:rsid w:val="009019BC"/>
    <w:rsid w:val="00902C63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B7C"/>
    <w:rsid w:val="00947594"/>
    <w:rsid w:val="009475BD"/>
    <w:rsid w:val="00947A5B"/>
    <w:rsid w:val="00950AF4"/>
    <w:rsid w:val="00952CA5"/>
    <w:rsid w:val="00952F30"/>
    <w:rsid w:val="00953AB7"/>
    <w:rsid w:val="00956969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B7C1E"/>
    <w:rsid w:val="009C0D3B"/>
    <w:rsid w:val="009C7FB1"/>
    <w:rsid w:val="009D09BD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CCD"/>
    <w:rsid w:val="00B77FA6"/>
    <w:rsid w:val="00B814BF"/>
    <w:rsid w:val="00B82F3B"/>
    <w:rsid w:val="00B83707"/>
    <w:rsid w:val="00B84A1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0E67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6D5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7C3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32D4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96C51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001132A0"/>
  <w15:docId w15:val="{8272C143-6BEF-49E5-99C2-1877B5E4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71143"/>
    <w:rPr>
      <w:rFonts w:ascii="Symbol" w:hAnsi="Symbol"/>
    </w:rPr>
  </w:style>
  <w:style w:type="character" w:customStyle="1" w:styleId="WW8Num5z0">
    <w:name w:val="WW8Num5z0"/>
    <w:rsid w:val="00671143"/>
    <w:rPr>
      <w:rFonts w:ascii="Wingdings" w:hAnsi="Wingdings"/>
    </w:rPr>
  </w:style>
  <w:style w:type="character" w:customStyle="1" w:styleId="WW8Num6z0">
    <w:name w:val="WW8Num6z0"/>
    <w:rsid w:val="00671143"/>
    <w:rPr>
      <w:rFonts w:ascii="Symbol" w:hAnsi="Symbol"/>
    </w:rPr>
  </w:style>
  <w:style w:type="character" w:customStyle="1" w:styleId="WW8Num7z0">
    <w:name w:val="WW8Num7z0"/>
    <w:rsid w:val="00671143"/>
    <w:rPr>
      <w:rFonts w:ascii="Symbol" w:hAnsi="Symbol"/>
    </w:rPr>
  </w:style>
  <w:style w:type="character" w:customStyle="1" w:styleId="WW8Num7z1">
    <w:name w:val="WW8Num7z1"/>
    <w:rsid w:val="00671143"/>
    <w:rPr>
      <w:rFonts w:ascii="Symbol" w:hAnsi="Symbol"/>
    </w:rPr>
  </w:style>
  <w:style w:type="character" w:customStyle="1" w:styleId="WW8Num14z0">
    <w:name w:val="WW8Num14z0"/>
    <w:rsid w:val="00671143"/>
    <w:rPr>
      <w:rFonts w:ascii="Symbol" w:hAnsi="Symbol"/>
      <w:b w:val="0"/>
    </w:rPr>
  </w:style>
  <w:style w:type="character" w:customStyle="1" w:styleId="WW8Num15z0">
    <w:name w:val="WW8Num15z0"/>
    <w:rsid w:val="00671143"/>
    <w:rPr>
      <w:rFonts w:ascii="Symbol" w:hAnsi="Symbol"/>
    </w:rPr>
  </w:style>
  <w:style w:type="character" w:customStyle="1" w:styleId="WW8Num19z1">
    <w:name w:val="WW8Num19z1"/>
    <w:rsid w:val="00671143"/>
    <w:rPr>
      <w:rFonts w:ascii="Wingdings" w:hAnsi="Wingdings"/>
    </w:rPr>
  </w:style>
  <w:style w:type="character" w:customStyle="1" w:styleId="WW8Num20z0">
    <w:name w:val="WW8Num20z0"/>
    <w:rsid w:val="00671143"/>
    <w:rPr>
      <w:b w:val="0"/>
    </w:rPr>
  </w:style>
  <w:style w:type="character" w:customStyle="1" w:styleId="WW8Num20z1">
    <w:name w:val="WW8Num20z1"/>
    <w:rsid w:val="00671143"/>
    <w:rPr>
      <w:b w:val="0"/>
      <w:sz w:val="22"/>
    </w:rPr>
  </w:style>
  <w:style w:type="character" w:customStyle="1" w:styleId="WW8Num30z0">
    <w:name w:val="WW8Num30z0"/>
    <w:rsid w:val="00671143"/>
    <w:rPr>
      <w:b w:val="0"/>
    </w:rPr>
  </w:style>
  <w:style w:type="character" w:customStyle="1" w:styleId="WW8Num31z0">
    <w:name w:val="WW8Num31z0"/>
    <w:rsid w:val="00671143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671143"/>
    <w:rPr>
      <w:b w:val="0"/>
    </w:rPr>
  </w:style>
  <w:style w:type="character" w:customStyle="1" w:styleId="Absatz-Standardschriftart">
    <w:name w:val="Absatz-Standardschriftart"/>
    <w:rsid w:val="00671143"/>
  </w:style>
  <w:style w:type="character" w:customStyle="1" w:styleId="WW8Num4z0">
    <w:name w:val="WW8Num4z0"/>
    <w:rsid w:val="00671143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671143"/>
    <w:rPr>
      <w:rFonts w:ascii="Wingdings" w:hAnsi="Wingdings"/>
    </w:rPr>
  </w:style>
  <w:style w:type="character" w:customStyle="1" w:styleId="WW8Num17z0">
    <w:name w:val="WW8Num17z0"/>
    <w:rsid w:val="00671143"/>
    <w:rPr>
      <w:rFonts w:ascii="Symbol" w:hAnsi="Symbol"/>
    </w:rPr>
  </w:style>
  <w:style w:type="character" w:customStyle="1" w:styleId="WW8Num19z0">
    <w:name w:val="WW8Num19z0"/>
    <w:rsid w:val="00671143"/>
    <w:rPr>
      <w:b w:val="0"/>
    </w:rPr>
  </w:style>
  <w:style w:type="character" w:customStyle="1" w:styleId="WW8Num25z0">
    <w:name w:val="WW8Num25z0"/>
    <w:rsid w:val="00671143"/>
    <w:rPr>
      <w:rFonts w:ascii="Times New Roman" w:hAnsi="Times New Roman" w:cs="Times New Roman"/>
    </w:rPr>
  </w:style>
  <w:style w:type="character" w:customStyle="1" w:styleId="WW8Num27z0">
    <w:name w:val="WW8Num27z0"/>
    <w:rsid w:val="00671143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71143"/>
    <w:rPr>
      <w:rFonts w:ascii="Symbol" w:hAnsi="Symbol"/>
    </w:rPr>
  </w:style>
  <w:style w:type="character" w:customStyle="1" w:styleId="WW8Num39z1">
    <w:name w:val="WW8Num39z1"/>
    <w:rsid w:val="00671143"/>
    <w:rPr>
      <w:rFonts w:ascii="Wingdings" w:hAnsi="Wingdings"/>
    </w:rPr>
  </w:style>
  <w:style w:type="character" w:customStyle="1" w:styleId="WW8Num40z0">
    <w:name w:val="WW8Num40z0"/>
    <w:rsid w:val="00671143"/>
    <w:rPr>
      <w:b w:val="0"/>
    </w:rPr>
  </w:style>
  <w:style w:type="character" w:customStyle="1" w:styleId="WW8Num40z1">
    <w:name w:val="WW8Num40z1"/>
    <w:rsid w:val="00671143"/>
    <w:rPr>
      <w:b w:val="0"/>
      <w:sz w:val="22"/>
    </w:rPr>
  </w:style>
  <w:style w:type="character" w:customStyle="1" w:styleId="WW8Num50z0">
    <w:name w:val="WW8Num50z0"/>
    <w:rsid w:val="00671143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671143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671143"/>
    <w:rPr>
      <w:b w:val="0"/>
    </w:rPr>
  </w:style>
  <w:style w:type="character" w:customStyle="1" w:styleId="WW-Absatz-Standardschriftart">
    <w:name w:val="WW-Absatz-Standardschriftart"/>
    <w:rsid w:val="00671143"/>
  </w:style>
  <w:style w:type="character" w:customStyle="1" w:styleId="WW8Num3z0">
    <w:name w:val="WW8Num3z0"/>
    <w:rsid w:val="0067114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71143"/>
    <w:rPr>
      <w:rFonts w:ascii="Courier New" w:hAnsi="Courier New" w:cs="Courier New"/>
    </w:rPr>
  </w:style>
  <w:style w:type="character" w:customStyle="1" w:styleId="WW8Num6z2">
    <w:name w:val="WW8Num6z2"/>
    <w:rsid w:val="00671143"/>
    <w:rPr>
      <w:rFonts w:ascii="Wingdings" w:hAnsi="Wingdings"/>
    </w:rPr>
  </w:style>
  <w:style w:type="character" w:customStyle="1" w:styleId="WW8Num11z1">
    <w:name w:val="WW8Num11z1"/>
    <w:rsid w:val="00671143"/>
    <w:rPr>
      <w:rFonts w:ascii="Wingdings" w:hAnsi="Wingdings"/>
    </w:rPr>
  </w:style>
  <w:style w:type="character" w:customStyle="1" w:styleId="WW8Num17z1">
    <w:name w:val="WW8Num17z1"/>
    <w:rsid w:val="00671143"/>
    <w:rPr>
      <w:rFonts w:ascii="Courier New" w:hAnsi="Courier New" w:cs="Courier New"/>
    </w:rPr>
  </w:style>
  <w:style w:type="character" w:customStyle="1" w:styleId="WW8Num17z2">
    <w:name w:val="WW8Num17z2"/>
    <w:rsid w:val="00671143"/>
    <w:rPr>
      <w:rFonts w:ascii="Wingdings" w:hAnsi="Wingdings"/>
    </w:rPr>
  </w:style>
  <w:style w:type="character" w:customStyle="1" w:styleId="WW8Num21z0">
    <w:name w:val="WW8Num21z0"/>
    <w:rsid w:val="00671143"/>
    <w:rPr>
      <w:rFonts w:ascii="Times New Roman" w:hAnsi="Times New Roman" w:cs="Times New Roman"/>
    </w:rPr>
  </w:style>
  <w:style w:type="character" w:customStyle="1" w:styleId="WW8Num29z0">
    <w:name w:val="WW8Num29z0"/>
    <w:rsid w:val="00671143"/>
    <w:rPr>
      <w:b w:val="0"/>
    </w:rPr>
  </w:style>
  <w:style w:type="character" w:customStyle="1" w:styleId="WW8Num32z1">
    <w:name w:val="WW8Num32z1"/>
    <w:rsid w:val="00671143"/>
    <w:rPr>
      <w:b w:val="0"/>
      <w:sz w:val="22"/>
    </w:rPr>
  </w:style>
  <w:style w:type="character" w:customStyle="1" w:styleId="WW8Num34z1">
    <w:name w:val="WW8Num34z1"/>
    <w:rsid w:val="00671143"/>
    <w:rPr>
      <w:rFonts w:ascii="Courier New" w:hAnsi="Courier New" w:cs="Courier New"/>
    </w:rPr>
  </w:style>
  <w:style w:type="character" w:customStyle="1" w:styleId="WW8Num34z2">
    <w:name w:val="WW8Num34z2"/>
    <w:rsid w:val="00671143"/>
    <w:rPr>
      <w:rFonts w:ascii="Wingdings" w:hAnsi="Wingdings"/>
    </w:rPr>
  </w:style>
  <w:style w:type="character" w:customStyle="1" w:styleId="WW8Num36z0">
    <w:name w:val="WW8Num36z0"/>
    <w:rsid w:val="00671143"/>
    <w:rPr>
      <w:rFonts w:ascii="Symbol" w:hAnsi="Symbol"/>
    </w:rPr>
  </w:style>
  <w:style w:type="character" w:customStyle="1" w:styleId="WW8Num36z1">
    <w:name w:val="WW8Num36z1"/>
    <w:rsid w:val="00671143"/>
    <w:rPr>
      <w:rFonts w:ascii="Courier New" w:hAnsi="Courier New" w:cs="Courier New"/>
    </w:rPr>
  </w:style>
  <w:style w:type="character" w:customStyle="1" w:styleId="WW8Num36z2">
    <w:name w:val="WW8Num36z2"/>
    <w:rsid w:val="00671143"/>
    <w:rPr>
      <w:rFonts w:ascii="Wingdings" w:hAnsi="Wingdings"/>
    </w:rPr>
  </w:style>
  <w:style w:type="character" w:customStyle="1" w:styleId="Domylnaczcionkaakapitu1">
    <w:name w:val="Domyślna czcionka akapitu1"/>
    <w:rsid w:val="00671143"/>
  </w:style>
  <w:style w:type="character" w:styleId="Numerstrony">
    <w:name w:val="page number"/>
    <w:basedOn w:val="Domylnaczcionkaakapitu1"/>
    <w:rsid w:val="00671143"/>
  </w:style>
  <w:style w:type="paragraph" w:styleId="Tekstpodstawowy">
    <w:name w:val="Body Text"/>
    <w:basedOn w:val="Normalny"/>
    <w:rsid w:val="00671143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671143"/>
    <w:rPr>
      <w:rFonts w:cs="MS Mincho"/>
    </w:rPr>
  </w:style>
  <w:style w:type="paragraph" w:styleId="Podpis">
    <w:name w:val="Signature"/>
    <w:basedOn w:val="Normalny"/>
    <w:rsid w:val="00671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671143"/>
    <w:pPr>
      <w:suppressLineNumbers/>
    </w:pPr>
    <w:rPr>
      <w:rFonts w:cs="MS Mincho"/>
    </w:rPr>
  </w:style>
  <w:style w:type="paragraph" w:styleId="Nagwek">
    <w:name w:val="header"/>
    <w:basedOn w:val="Normalny"/>
    <w:rsid w:val="00671143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671143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71143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671143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71143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671143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671143"/>
    <w:pPr>
      <w:spacing w:after="120"/>
      <w:ind w:left="283"/>
    </w:pPr>
  </w:style>
  <w:style w:type="paragraph" w:customStyle="1" w:styleId="pkt">
    <w:name w:val="pkt"/>
    <w:basedOn w:val="Normalny"/>
    <w:rsid w:val="00671143"/>
    <w:pPr>
      <w:spacing w:before="60" w:after="60"/>
      <w:ind w:left="851" w:hanging="295"/>
      <w:jc w:val="both"/>
    </w:pPr>
  </w:style>
  <w:style w:type="paragraph" w:customStyle="1" w:styleId="ust">
    <w:name w:val="ust"/>
    <w:rsid w:val="00671143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671143"/>
    <w:pPr>
      <w:ind w:left="850" w:hanging="425"/>
    </w:pPr>
  </w:style>
  <w:style w:type="paragraph" w:styleId="NormalnyWeb">
    <w:name w:val="Normal (Web)"/>
    <w:basedOn w:val="Normalny"/>
    <w:rsid w:val="00671143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671143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671143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671143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671143"/>
    <w:pPr>
      <w:suppressLineNumbers/>
    </w:pPr>
  </w:style>
  <w:style w:type="paragraph" w:customStyle="1" w:styleId="Nagwektabeli">
    <w:name w:val="Nagłówek tabeli"/>
    <w:basedOn w:val="Zawartotabeli"/>
    <w:rsid w:val="00671143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71143"/>
  </w:style>
  <w:style w:type="paragraph" w:styleId="Tekstdymka">
    <w:name w:val="Balloon Text"/>
    <w:basedOn w:val="Normalny"/>
    <w:rsid w:val="00671143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671143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671143"/>
    <w:pPr>
      <w:jc w:val="both"/>
    </w:pPr>
  </w:style>
  <w:style w:type="paragraph" w:styleId="Tekstpodstawowy3">
    <w:name w:val="Body Text 3"/>
    <w:basedOn w:val="Normalny"/>
    <w:rsid w:val="00671143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671143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671143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671143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671143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671143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8D0E24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21A8CEA-D733-40FE-AA7E-129351D3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Paweł Rzepczyński</cp:lastModifiedBy>
  <cp:revision>17</cp:revision>
  <cp:lastPrinted>2020-01-24T06:22:00Z</cp:lastPrinted>
  <dcterms:created xsi:type="dcterms:W3CDTF">2022-07-13T11:10:00Z</dcterms:created>
  <dcterms:modified xsi:type="dcterms:W3CDTF">2024-10-14T09:31:00Z</dcterms:modified>
</cp:coreProperties>
</file>