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36A99" w14:textId="48A17591" w:rsidR="00573263" w:rsidRPr="009D66AC" w:rsidRDefault="00573263" w:rsidP="00573263">
      <w:pPr>
        <w:pageBreakBefore/>
        <w:spacing w:line="276" w:lineRule="auto"/>
        <w:jc w:val="right"/>
        <w:rPr>
          <w:b/>
        </w:rPr>
      </w:pPr>
      <w:r w:rsidRPr="009D66AC">
        <w:rPr>
          <w:b/>
          <w:u w:val="single"/>
        </w:rPr>
        <w:t xml:space="preserve">Załącznik nr </w:t>
      </w:r>
      <w:r>
        <w:rPr>
          <w:b/>
          <w:u w:val="single"/>
        </w:rPr>
        <w:t>4</w:t>
      </w:r>
      <w:r w:rsidR="00CE1A56">
        <w:rPr>
          <w:b/>
          <w:u w:val="single"/>
        </w:rPr>
        <w:t>d</w:t>
      </w:r>
      <w:r w:rsidRPr="009D66AC">
        <w:rPr>
          <w:b/>
          <w:u w:val="single"/>
        </w:rPr>
        <w:t xml:space="preserve"> do SWZ</w:t>
      </w:r>
    </w:p>
    <w:p w14:paraId="2DAD3544" w14:textId="77777777" w:rsidR="00573263" w:rsidRPr="009D66AC" w:rsidRDefault="00573263" w:rsidP="00573263">
      <w:pPr>
        <w:spacing w:line="276" w:lineRule="auto"/>
        <w:ind w:left="4248"/>
      </w:pPr>
    </w:p>
    <w:p w14:paraId="572A4273" w14:textId="79A0BACC" w:rsidR="00510DA0" w:rsidRDefault="00510DA0" w:rsidP="00573263">
      <w:pPr>
        <w:spacing w:line="276" w:lineRule="auto"/>
        <w:rPr>
          <w:b/>
        </w:rPr>
      </w:pPr>
      <w:r>
        <w:rPr>
          <w:b/>
        </w:rPr>
        <w:t>WI.271.21.2024</w:t>
      </w:r>
    </w:p>
    <w:p w14:paraId="68E148B1" w14:textId="54157B5B" w:rsidR="00573263" w:rsidRPr="009D66AC" w:rsidRDefault="00573263" w:rsidP="00573263">
      <w:pPr>
        <w:spacing w:line="276" w:lineRule="auto"/>
        <w:rPr>
          <w:color w:val="000000"/>
        </w:rPr>
      </w:pPr>
      <w:r w:rsidRPr="009D66AC">
        <w:rPr>
          <w:b/>
        </w:rPr>
        <w:t>Zamawiający:</w:t>
      </w:r>
    </w:p>
    <w:p w14:paraId="25AEAA16" w14:textId="77777777" w:rsidR="00573263" w:rsidRPr="009D66AC" w:rsidRDefault="00573263" w:rsidP="00573263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38BFC42B" w14:textId="77777777" w:rsidR="00573263" w:rsidRPr="009D66AC" w:rsidRDefault="00573263" w:rsidP="00573263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>ul. Dworcowa 26</w:t>
      </w:r>
    </w:p>
    <w:p w14:paraId="2FD5659C" w14:textId="77777777" w:rsidR="00573263" w:rsidRPr="009D66AC" w:rsidRDefault="00573263" w:rsidP="00573263">
      <w:pPr>
        <w:spacing w:line="276" w:lineRule="auto"/>
        <w:rPr>
          <w:i/>
        </w:rPr>
      </w:pPr>
      <w:r w:rsidRPr="009D66AC">
        <w:rPr>
          <w:color w:val="000000"/>
        </w:rPr>
        <w:t>64-500 Szamotuły</w:t>
      </w:r>
    </w:p>
    <w:p w14:paraId="28A7F028" w14:textId="77777777" w:rsidR="00573263" w:rsidRPr="009D66AC" w:rsidRDefault="00573263" w:rsidP="00573263">
      <w:pPr>
        <w:spacing w:line="276" w:lineRule="auto"/>
        <w:rPr>
          <w:b/>
        </w:rPr>
      </w:pPr>
      <w:r w:rsidRPr="009D66AC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573263" w:rsidRPr="009D66AC" w14:paraId="3093657C" w14:textId="77777777" w:rsidTr="00553D2C">
        <w:tc>
          <w:tcPr>
            <w:tcW w:w="4622" w:type="dxa"/>
            <w:shd w:val="clear" w:color="auto" w:fill="auto"/>
          </w:tcPr>
          <w:p w14:paraId="4DB50A3E" w14:textId="77777777" w:rsidR="00573263" w:rsidRPr="009D66AC" w:rsidRDefault="00573263" w:rsidP="00553D2C">
            <w:pPr>
              <w:rPr>
                <w:b/>
                <w:sz w:val="20"/>
                <w:szCs w:val="20"/>
                <w:u w:val="single"/>
              </w:rPr>
            </w:pPr>
          </w:p>
          <w:p w14:paraId="3556D2F4" w14:textId="77777777" w:rsidR="00573263" w:rsidRPr="009D66AC" w:rsidRDefault="00573263" w:rsidP="00553D2C">
            <w:pPr>
              <w:rPr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5EE799BB" w14:textId="77777777" w:rsidR="00573263" w:rsidRPr="009D66AC" w:rsidRDefault="00573263" w:rsidP="00553D2C">
            <w:pPr>
              <w:rPr>
                <w:b/>
                <w:sz w:val="20"/>
                <w:szCs w:val="20"/>
                <w:u w:val="single"/>
              </w:rPr>
            </w:pPr>
          </w:p>
          <w:p w14:paraId="76017286" w14:textId="77777777" w:rsidR="00573263" w:rsidRPr="009D66AC" w:rsidRDefault="00573263" w:rsidP="00553D2C">
            <w:pPr>
              <w:rPr>
                <w:b/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573263" w:rsidRPr="009D66AC" w14:paraId="3505F6C5" w14:textId="77777777" w:rsidTr="00553D2C">
        <w:tc>
          <w:tcPr>
            <w:tcW w:w="4622" w:type="dxa"/>
            <w:shd w:val="clear" w:color="auto" w:fill="auto"/>
          </w:tcPr>
          <w:p w14:paraId="21A9019E" w14:textId="77777777" w:rsidR="00573263" w:rsidRPr="009D66AC" w:rsidRDefault="00573263" w:rsidP="00553D2C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…………………………….………………</w:t>
            </w:r>
          </w:p>
          <w:p w14:paraId="6BAFCD62" w14:textId="77777777" w:rsidR="00573263" w:rsidRPr="009D66AC" w:rsidRDefault="00573263" w:rsidP="00553D2C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…………………………………….………</w:t>
            </w:r>
          </w:p>
          <w:p w14:paraId="52671147" w14:textId="77777777" w:rsidR="00573263" w:rsidRPr="009D66AC" w:rsidRDefault="00573263" w:rsidP="00553D2C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570EA131" w14:textId="77777777" w:rsidR="00573263" w:rsidRPr="009D66AC" w:rsidRDefault="00573263" w:rsidP="00553D2C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9D66AC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9D66AC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674AAAD1" w14:textId="77777777" w:rsidR="00573263" w:rsidRPr="009D66AC" w:rsidRDefault="00573263" w:rsidP="00553D2C">
            <w:pPr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368801D9" w14:textId="77777777" w:rsidR="00573263" w:rsidRPr="009D66AC" w:rsidRDefault="00573263" w:rsidP="00553D2C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1ABBA738" w14:textId="77777777" w:rsidR="00573263" w:rsidRPr="009D66AC" w:rsidRDefault="00573263" w:rsidP="00553D2C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2C0ACA77" w14:textId="77777777" w:rsidR="00573263" w:rsidRPr="009D66AC" w:rsidRDefault="00573263" w:rsidP="00553D2C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2C3AFF11" w14:textId="704F525A" w:rsidR="00146F61" w:rsidRDefault="00146F61" w:rsidP="00573263">
      <w:pPr>
        <w:spacing w:line="276" w:lineRule="auto"/>
        <w:jc w:val="center"/>
        <w:rPr>
          <w:b/>
        </w:rPr>
      </w:pPr>
    </w:p>
    <w:p w14:paraId="2E174BC5" w14:textId="77777777" w:rsidR="00E855D5" w:rsidRDefault="00E855D5" w:rsidP="00573263">
      <w:pPr>
        <w:spacing w:line="276" w:lineRule="auto"/>
        <w:jc w:val="center"/>
        <w:rPr>
          <w:b/>
        </w:rPr>
      </w:pPr>
    </w:p>
    <w:p w14:paraId="40D8BE9B" w14:textId="519DC27C" w:rsidR="00573263" w:rsidRPr="009D66AC" w:rsidRDefault="00573263" w:rsidP="00573263">
      <w:pPr>
        <w:spacing w:line="276" w:lineRule="auto"/>
        <w:jc w:val="center"/>
      </w:pPr>
      <w:r w:rsidRPr="009D66AC">
        <w:rPr>
          <w:b/>
        </w:rPr>
        <w:t xml:space="preserve">WYKAZ WYKONANYCH </w:t>
      </w:r>
      <w:r>
        <w:rPr>
          <w:b/>
        </w:rPr>
        <w:t>USŁUG</w:t>
      </w:r>
    </w:p>
    <w:p w14:paraId="56150E62" w14:textId="2CC05E09" w:rsidR="00573263" w:rsidRDefault="00573263" w:rsidP="00573263">
      <w:pPr>
        <w:widowControl/>
        <w:spacing w:line="276" w:lineRule="auto"/>
        <w:jc w:val="both"/>
        <w:rPr>
          <w:b/>
        </w:rPr>
      </w:pPr>
    </w:p>
    <w:p w14:paraId="6AE440FB" w14:textId="77777777" w:rsidR="00146F61" w:rsidRDefault="00146F61" w:rsidP="00573263">
      <w:pPr>
        <w:widowControl/>
        <w:spacing w:line="276" w:lineRule="auto"/>
        <w:jc w:val="both"/>
        <w:rPr>
          <w:b/>
        </w:rPr>
      </w:pPr>
    </w:p>
    <w:p w14:paraId="74DF98CB" w14:textId="1AE39CD1" w:rsidR="00573263" w:rsidRPr="00AB3E7E" w:rsidRDefault="00573263" w:rsidP="00573263">
      <w:pPr>
        <w:widowControl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Zagospodarowanie odpadów komunalnych (odpadów ulegających biodegradacji (bioodpadów 20 02 01), odpadów wielkogabarytowych (20 03 07), opakowań z tworzyw sztucznych </w:t>
      </w:r>
      <w:r w:rsidR="00874CE6">
        <w:rPr>
          <w:b/>
          <w:bCs/>
        </w:rPr>
        <w:t xml:space="preserve">                            </w:t>
      </w:r>
      <w:r>
        <w:rPr>
          <w:b/>
          <w:bCs/>
        </w:rPr>
        <w:t>(15 01 02), opakowań z metali (15 01 04), odpadów niesegregowanych (zmieszanych) (20 03 01)) pochodzących z nieruchomości zamieszkałych</w:t>
      </w:r>
      <w:r w:rsidR="00874CE6">
        <w:rPr>
          <w:b/>
          <w:bCs/>
        </w:rPr>
        <w:t xml:space="preserve"> </w:t>
      </w:r>
      <w:r>
        <w:rPr>
          <w:b/>
          <w:bCs/>
        </w:rPr>
        <w:t>z terenu Miasta i Gminy Szamotuły, poprzez przetransportowanie ich ze stacji przeładunkowej do miejsca zagospodarowania i ich zagospodarowanie w okresie od 01.01.202</w:t>
      </w:r>
      <w:r w:rsidR="00250090">
        <w:rPr>
          <w:b/>
          <w:bCs/>
        </w:rPr>
        <w:t>5</w:t>
      </w:r>
      <w:r>
        <w:rPr>
          <w:b/>
          <w:bCs/>
        </w:rPr>
        <w:t xml:space="preserve"> r. do 31.12.202</w:t>
      </w:r>
      <w:r w:rsidR="00250090">
        <w:rPr>
          <w:b/>
          <w:bCs/>
        </w:rPr>
        <w:t>5</w:t>
      </w:r>
      <w:r>
        <w:rPr>
          <w:b/>
          <w:bCs/>
        </w:rPr>
        <w:t xml:space="preserve"> r. </w:t>
      </w:r>
      <w:r w:rsidRPr="002D6DAD">
        <w:rPr>
          <w:b/>
          <w:bCs/>
        </w:rPr>
        <w:t xml:space="preserve"> </w:t>
      </w:r>
      <w:r w:rsidR="00874CE6">
        <w:rPr>
          <w:b/>
          <w:bCs/>
        </w:rPr>
        <w:t xml:space="preserve">cz. </w:t>
      </w:r>
      <w:r w:rsidR="00EC6170">
        <w:rPr>
          <w:b/>
          <w:bCs/>
        </w:rPr>
        <w:t>I</w:t>
      </w:r>
      <w:r w:rsidR="008B4A7A">
        <w:rPr>
          <w:b/>
          <w:bCs/>
        </w:rPr>
        <w:t>V</w:t>
      </w:r>
      <w:r w:rsidR="00874CE6">
        <w:rPr>
          <w:b/>
          <w:bCs/>
        </w:rPr>
        <w:t xml:space="preserve"> (</w:t>
      </w:r>
      <w:r w:rsidR="00CE1A56">
        <w:rPr>
          <w:b/>
          <w:bCs/>
          <w:kern w:val="3"/>
          <w:lang w:eastAsia="en-US"/>
        </w:rPr>
        <w:t>odpady zmieszane</w:t>
      </w:r>
      <w:r w:rsidR="00AB3E7E" w:rsidRPr="00AB3E7E">
        <w:rPr>
          <w:b/>
          <w:bCs/>
          <w:kern w:val="3"/>
          <w:lang w:eastAsia="en-US"/>
        </w:rPr>
        <w:t>).</w:t>
      </w:r>
    </w:p>
    <w:p w14:paraId="1FDF31E1" w14:textId="77777777" w:rsidR="00573263" w:rsidRDefault="00573263" w:rsidP="00573263">
      <w:pPr>
        <w:widowControl/>
        <w:spacing w:line="276" w:lineRule="auto"/>
        <w:jc w:val="both"/>
      </w:pPr>
    </w:p>
    <w:p w14:paraId="50893E82" w14:textId="77777777" w:rsidR="00573263" w:rsidRDefault="00573263" w:rsidP="00573263">
      <w:pPr>
        <w:widowControl/>
        <w:spacing w:line="276" w:lineRule="auto"/>
        <w:jc w:val="both"/>
      </w:pPr>
      <w:r>
        <w:t xml:space="preserve">Wykaz usług wykonanych, a w przypadku świadczeń powtarzających się lub ciągłych również wykonywanych, w okresie ostatnich 3 lat, a jeżeli okres prowadzenia działalności jest krótszy-w tym okresie, wraz z podaniem wartości, podmiotu, dat wykonania i podmiotów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dokumentów-oświadczenie wykonawcy, w przypadku świadczeń powtarzających się lub ciągłych nadal </w:t>
      </w:r>
      <w:r>
        <w:lastRenderedPageBreak/>
        <w:t>wykonywanych referencje bądź inne dokumenty powtarzające ich należyte wykonywanie powinny być wystawione w okresie ostatnich 3 miesięcy;</w:t>
      </w:r>
    </w:p>
    <w:p w14:paraId="3C2FE84A" w14:textId="40F5A081" w:rsidR="00573263" w:rsidRDefault="00573263" w:rsidP="00573263">
      <w:pPr>
        <w:widowControl/>
        <w:spacing w:line="276" w:lineRule="auto"/>
        <w:jc w:val="both"/>
      </w:pPr>
    </w:p>
    <w:p w14:paraId="2A1B38FA" w14:textId="77777777" w:rsidR="00573263" w:rsidRDefault="00573263" w:rsidP="00573263">
      <w:pPr>
        <w:widowControl/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720"/>
        <w:gridCol w:w="2527"/>
        <w:gridCol w:w="1094"/>
        <w:gridCol w:w="2798"/>
      </w:tblGrid>
      <w:tr w:rsidR="00573263" w:rsidRPr="009D66AC" w14:paraId="01ED96B8" w14:textId="77777777" w:rsidTr="00573263">
        <w:tc>
          <w:tcPr>
            <w:tcW w:w="489" w:type="dxa"/>
          </w:tcPr>
          <w:p w14:paraId="14EF45FD" w14:textId="77777777" w:rsidR="00573263" w:rsidRPr="009D66AC" w:rsidRDefault="00573263" w:rsidP="00553D2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Lp.</w:t>
            </w:r>
          </w:p>
        </w:tc>
        <w:tc>
          <w:tcPr>
            <w:tcW w:w="2720" w:type="dxa"/>
          </w:tcPr>
          <w:p w14:paraId="3A5CABFD" w14:textId="77777777" w:rsidR="00573263" w:rsidRPr="009D66AC" w:rsidRDefault="00573263" w:rsidP="00553D2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Rodzaj</w:t>
            </w:r>
            <w:r>
              <w:rPr>
                <w:sz w:val="20"/>
                <w:szCs w:val="20"/>
              </w:rPr>
              <w:t>, przedmiot</w:t>
            </w:r>
            <w:r w:rsidRPr="009D66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usługi, zakres</w:t>
            </w:r>
          </w:p>
        </w:tc>
        <w:tc>
          <w:tcPr>
            <w:tcW w:w="2527" w:type="dxa"/>
          </w:tcPr>
          <w:p w14:paraId="103EE1C7" w14:textId="77777777" w:rsidR="00573263" w:rsidRPr="009D66AC" w:rsidRDefault="00573263" w:rsidP="00553D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Wartość</w:t>
            </w:r>
            <w:r>
              <w:rPr>
                <w:sz w:val="20"/>
                <w:szCs w:val="20"/>
              </w:rPr>
              <w:t xml:space="preserve"> brutto</w:t>
            </w:r>
            <w:r w:rsidRPr="009D66AC">
              <w:rPr>
                <w:sz w:val="20"/>
                <w:szCs w:val="20"/>
              </w:rPr>
              <w:t xml:space="preserve"> [zł]</w:t>
            </w:r>
          </w:p>
        </w:tc>
        <w:tc>
          <w:tcPr>
            <w:tcW w:w="1094" w:type="dxa"/>
          </w:tcPr>
          <w:p w14:paraId="5768531A" w14:textId="77777777" w:rsidR="00573263" w:rsidRPr="009D66AC" w:rsidRDefault="00573263" w:rsidP="00553D2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Data wykonania</w:t>
            </w:r>
          </w:p>
        </w:tc>
        <w:tc>
          <w:tcPr>
            <w:tcW w:w="2798" w:type="dxa"/>
          </w:tcPr>
          <w:p w14:paraId="5848F50B" w14:textId="77777777" w:rsidR="00573263" w:rsidRPr="009D66AC" w:rsidRDefault="00573263" w:rsidP="00553D2C">
            <w:pPr>
              <w:spacing w:line="276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 xml:space="preserve">Podmiot na rzecz, którego  </w:t>
            </w:r>
            <w:r>
              <w:rPr>
                <w:sz w:val="20"/>
                <w:szCs w:val="20"/>
              </w:rPr>
              <w:t>usługi te</w:t>
            </w:r>
            <w:r w:rsidRPr="009D66AC">
              <w:rPr>
                <w:sz w:val="20"/>
                <w:szCs w:val="20"/>
              </w:rPr>
              <w:t xml:space="preserve"> zostały </w:t>
            </w:r>
            <w:r>
              <w:rPr>
                <w:sz w:val="20"/>
                <w:szCs w:val="20"/>
              </w:rPr>
              <w:t>w</w:t>
            </w:r>
            <w:r w:rsidRPr="009D66AC">
              <w:rPr>
                <w:sz w:val="20"/>
                <w:szCs w:val="20"/>
              </w:rPr>
              <w:t>ykonane</w:t>
            </w:r>
          </w:p>
        </w:tc>
      </w:tr>
      <w:tr w:rsidR="00573263" w:rsidRPr="009D66AC" w14:paraId="5A1BB441" w14:textId="77777777" w:rsidTr="00573263">
        <w:trPr>
          <w:trHeight w:val="424"/>
        </w:trPr>
        <w:tc>
          <w:tcPr>
            <w:tcW w:w="489" w:type="dxa"/>
          </w:tcPr>
          <w:p w14:paraId="12BBBDA7" w14:textId="77777777" w:rsidR="00573263" w:rsidRPr="009D66AC" w:rsidRDefault="00573263" w:rsidP="00553D2C"/>
          <w:p w14:paraId="47677AF9" w14:textId="77777777" w:rsidR="00573263" w:rsidRPr="009D66AC" w:rsidRDefault="00573263" w:rsidP="00553D2C"/>
          <w:p w14:paraId="67E581FD" w14:textId="77777777" w:rsidR="00573263" w:rsidRPr="009D66AC" w:rsidRDefault="00573263" w:rsidP="00553D2C"/>
        </w:tc>
        <w:tc>
          <w:tcPr>
            <w:tcW w:w="2720" w:type="dxa"/>
          </w:tcPr>
          <w:p w14:paraId="6AB8B773" w14:textId="77777777" w:rsidR="00573263" w:rsidRPr="009D66AC" w:rsidRDefault="00573263" w:rsidP="00553D2C">
            <w:pPr>
              <w:spacing w:line="276" w:lineRule="auto"/>
              <w:jc w:val="both"/>
            </w:pPr>
          </w:p>
        </w:tc>
        <w:tc>
          <w:tcPr>
            <w:tcW w:w="2527" w:type="dxa"/>
          </w:tcPr>
          <w:p w14:paraId="4B62B03C" w14:textId="77777777" w:rsidR="00573263" w:rsidRPr="009D66AC" w:rsidRDefault="00573263" w:rsidP="00553D2C">
            <w:pPr>
              <w:spacing w:line="276" w:lineRule="auto"/>
              <w:jc w:val="both"/>
            </w:pPr>
          </w:p>
        </w:tc>
        <w:tc>
          <w:tcPr>
            <w:tcW w:w="1094" w:type="dxa"/>
          </w:tcPr>
          <w:p w14:paraId="240FD87F" w14:textId="77777777" w:rsidR="00573263" w:rsidRPr="009D66AC" w:rsidRDefault="00573263" w:rsidP="00553D2C">
            <w:pPr>
              <w:spacing w:line="276" w:lineRule="auto"/>
              <w:jc w:val="both"/>
            </w:pPr>
          </w:p>
        </w:tc>
        <w:tc>
          <w:tcPr>
            <w:tcW w:w="2798" w:type="dxa"/>
          </w:tcPr>
          <w:p w14:paraId="0EF14CCB" w14:textId="77777777" w:rsidR="00573263" w:rsidRPr="009D66AC" w:rsidRDefault="00573263" w:rsidP="00553D2C">
            <w:pPr>
              <w:spacing w:line="276" w:lineRule="auto"/>
              <w:jc w:val="both"/>
            </w:pPr>
          </w:p>
        </w:tc>
      </w:tr>
      <w:tr w:rsidR="00573263" w:rsidRPr="009D66AC" w14:paraId="452F2F2A" w14:textId="77777777" w:rsidTr="00573263">
        <w:tc>
          <w:tcPr>
            <w:tcW w:w="489" w:type="dxa"/>
          </w:tcPr>
          <w:p w14:paraId="73DEF767" w14:textId="77777777" w:rsidR="00573263" w:rsidRPr="009D66AC" w:rsidRDefault="00573263" w:rsidP="00553D2C">
            <w:pPr>
              <w:spacing w:line="276" w:lineRule="auto"/>
              <w:jc w:val="both"/>
            </w:pPr>
          </w:p>
          <w:p w14:paraId="4BC629CC" w14:textId="77777777" w:rsidR="00573263" w:rsidRPr="009D66AC" w:rsidRDefault="00573263" w:rsidP="00553D2C">
            <w:pPr>
              <w:spacing w:line="276" w:lineRule="auto"/>
              <w:jc w:val="both"/>
            </w:pPr>
          </w:p>
        </w:tc>
        <w:tc>
          <w:tcPr>
            <w:tcW w:w="2720" w:type="dxa"/>
          </w:tcPr>
          <w:p w14:paraId="0C3E48DC" w14:textId="77777777" w:rsidR="00573263" w:rsidRDefault="00573263" w:rsidP="00553D2C">
            <w:pPr>
              <w:spacing w:line="276" w:lineRule="auto"/>
              <w:jc w:val="both"/>
            </w:pPr>
          </w:p>
          <w:p w14:paraId="4C7DD9EA" w14:textId="77777777" w:rsidR="00573263" w:rsidRDefault="00573263" w:rsidP="00553D2C">
            <w:pPr>
              <w:spacing w:line="276" w:lineRule="auto"/>
              <w:jc w:val="both"/>
            </w:pPr>
          </w:p>
          <w:p w14:paraId="131DD67A" w14:textId="77777777" w:rsidR="00573263" w:rsidRPr="009D66AC" w:rsidRDefault="00573263" w:rsidP="00553D2C">
            <w:pPr>
              <w:spacing w:line="276" w:lineRule="auto"/>
              <w:jc w:val="both"/>
            </w:pPr>
          </w:p>
        </w:tc>
        <w:tc>
          <w:tcPr>
            <w:tcW w:w="2527" w:type="dxa"/>
          </w:tcPr>
          <w:p w14:paraId="7AB9D272" w14:textId="77777777" w:rsidR="00573263" w:rsidRPr="009D66AC" w:rsidRDefault="00573263" w:rsidP="00553D2C">
            <w:pPr>
              <w:spacing w:line="276" w:lineRule="auto"/>
              <w:jc w:val="both"/>
            </w:pPr>
          </w:p>
        </w:tc>
        <w:tc>
          <w:tcPr>
            <w:tcW w:w="1094" w:type="dxa"/>
          </w:tcPr>
          <w:p w14:paraId="45CB4E3C" w14:textId="77777777" w:rsidR="00573263" w:rsidRPr="009D66AC" w:rsidRDefault="00573263" w:rsidP="00553D2C">
            <w:pPr>
              <w:spacing w:line="276" w:lineRule="auto"/>
              <w:jc w:val="both"/>
            </w:pPr>
          </w:p>
        </w:tc>
        <w:tc>
          <w:tcPr>
            <w:tcW w:w="2798" w:type="dxa"/>
          </w:tcPr>
          <w:p w14:paraId="23852027" w14:textId="77777777" w:rsidR="00573263" w:rsidRPr="009D66AC" w:rsidRDefault="00573263" w:rsidP="00553D2C">
            <w:pPr>
              <w:spacing w:line="276" w:lineRule="auto"/>
              <w:jc w:val="both"/>
            </w:pPr>
          </w:p>
        </w:tc>
      </w:tr>
    </w:tbl>
    <w:p w14:paraId="229EF254" w14:textId="77777777" w:rsidR="00573263" w:rsidRDefault="00573263" w:rsidP="00573263">
      <w:pPr>
        <w:tabs>
          <w:tab w:val="left" w:pos="6096"/>
        </w:tabs>
        <w:jc w:val="center"/>
        <w:rPr>
          <w:u w:val="single"/>
        </w:rPr>
      </w:pPr>
    </w:p>
    <w:p w14:paraId="46C345E6" w14:textId="77777777" w:rsidR="00573263" w:rsidRPr="00792768" w:rsidRDefault="00573263" w:rsidP="00573263">
      <w:pPr>
        <w:tabs>
          <w:tab w:val="left" w:pos="6096"/>
        </w:tabs>
        <w:jc w:val="center"/>
      </w:pPr>
      <w:r w:rsidRPr="009D66AC">
        <w:rPr>
          <w:u w:val="single"/>
        </w:rPr>
        <w:t>Dokument podpisywany elektronicznie</w:t>
      </w:r>
    </w:p>
    <w:p w14:paraId="3C4B6E4E" w14:textId="78E9C04C" w:rsidR="00573263" w:rsidRDefault="00573263" w:rsidP="00E979A1">
      <w:pPr>
        <w:widowControl/>
        <w:spacing w:line="276" w:lineRule="auto"/>
        <w:jc w:val="both"/>
        <w:rPr>
          <w:b/>
          <w:bCs/>
          <w:i/>
          <w:iCs/>
          <w:sz w:val="16"/>
          <w:szCs w:val="16"/>
        </w:rPr>
      </w:pPr>
    </w:p>
    <w:p w14:paraId="3A831E32" w14:textId="532A3503" w:rsidR="00EC6170" w:rsidRPr="00EC6170" w:rsidRDefault="00EC6170" w:rsidP="00EC6170">
      <w:pPr>
        <w:rPr>
          <w:sz w:val="16"/>
          <w:szCs w:val="16"/>
        </w:rPr>
      </w:pPr>
    </w:p>
    <w:p w14:paraId="15408D8F" w14:textId="688355C7" w:rsidR="00EC6170" w:rsidRPr="00EC6170" w:rsidRDefault="00EC6170" w:rsidP="00EC6170">
      <w:pPr>
        <w:rPr>
          <w:sz w:val="16"/>
          <w:szCs w:val="16"/>
        </w:rPr>
      </w:pPr>
    </w:p>
    <w:p w14:paraId="117EA14A" w14:textId="41FE603C" w:rsidR="00EC6170" w:rsidRPr="00EC6170" w:rsidRDefault="00EC6170" w:rsidP="00EC6170">
      <w:pPr>
        <w:rPr>
          <w:sz w:val="16"/>
          <w:szCs w:val="16"/>
        </w:rPr>
      </w:pPr>
    </w:p>
    <w:p w14:paraId="56BEBB28" w14:textId="6E1ED3CE" w:rsidR="00EC6170" w:rsidRPr="00EC6170" w:rsidRDefault="00EC6170" w:rsidP="00EC6170">
      <w:pPr>
        <w:rPr>
          <w:sz w:val="16"/>
          <w:szCs w:val="16"/>
        </w:rPr>
      </w:pPr>
    </w:p>
    <w:p w14:paraId="2FB083B7" w14:textId="21B9E351" w:rsidR="00EC6170" w:rsidRPr="00EC6170" w:rsidRDefault="00EC6170" w:rsidP="00EC6170">
      <w:pPr>
        <w:rPr>
          <w:sz w:val="16"/>
          <w:szCs w:val="16"/>
        </w:rPr>
      </w:pPr>
    </w:p>
    <w:p w14:paraId="73525A1D" w14:textId="3957F383" w:rsidR="00EC6170" w:rsidRPr="00EC6170" w:rsidRDefault="00EC6170" w:rsidP="00EC6170">
      <w:pPr>
        <w:rPr>
          <w:sz w:val="16"/>
          <w:szCs w:val="16"/>
        </w:rPr>
      </w:pPr>
    </w:p>
    <w:p w14:paraId="7E25AE7F" w14:textId="06A42A0A" w:rsidR="00EC6170" w:rsidRPr="00EC6170" w:rsidRDefault="00EC6170" w:rsidP="00EC6170">
      <w:pPr>
        <w:rPr>
          <w:sz w:val="16"/>
          <w:szCs w:val="16"/>
        </w:rPr>
      </w:pPr>
    </w:p>
    <w:p w14:paraId="62ED6453" w14:textId="482EA1D0" w:rsidR="00EC6170" w:rsidRPr="00EC6170" w:rsidRDefault="00EC6170" w:rsidP="00EC6170">
      <w:pPr>
        <w:rPr>
          <w:sz w:val="16"/>
          <w:szCs w:val="16"/>
        </w:rPr>
      </w:pPr>
    </w:p>
    <w:p w14:paraId="4002845A" w14:textId="3B9C37BA" w:rsidR="00EC6170" w:rsidRPr="00EC6170" w:rsidRDefault="00EC6170" w:rsidP="00EC6170">
      <w:pPr>
        <w:rPr>
          <w:sz w:val="16"/>
          <w:szCs w:val="16"/>
        </w:rPr>
      </w:pPr>
    </w:p>
    <w:p w14:paraId="7312BBE6" w14:textId="30BF64E3" w:rsidR="00EC6170" w:rsidRPr="00EC6170" w:rsidRDefault="00EC6170" w:rsidP="00EC6170">
      <w:pPr>
        <w:rPr>
          <w:sz w:val="16"/>
          <w:szCs w:val="16"/>
        </w:rPr>
      </w:pPr>
    </w:p>
    <w:p w14:paraId="398E1588" w14:textId="1ADCDDAC" w:rsidR="00EC6170" w:rsidRPr="00EC6170" w:rsidRDefault="00EC6170" w:rsidP="00EC6170">
      <w:pPr>
        <w:rPr>
          <w:sz w:val="16"/>
          <w:szCs w:val="16"/>
        </w:rPr>
      </w:pPr>
    </w:p>
    <w:p w14:paraId="2630CC1A" w14:textId="3912D943" w:rsidR="00EC6170" w:rsidRPr="00EC6170" w:rsidRDefault="00EC6170" w:rsidP="00EC6170">
      <w:pPr>
        <w:rPr>
          <w:sz w:val="16"/>
          <w:szCs w:val="16"/>
        </w:rPr>
      </w:pPr>
    </w:p>
    <w:p w14:paraId="2325B4AF" w14:textId="78917324" w:rsidR="00EC6170" w:rsidRPr="00EC6170" w:rsidRDefault="00EC6170" w:rsidP="00EC6170">
      <w:pPr>
        <w:rPr>
          <w:sz w:val="16"/>
          <w:szCs w:val="16"/>
        </w:rPr>
      </w:pPr>
    </w:p>
    <w:p w14:paraId="7EFB168C" w14:textId="019CFD69" w:rsidR="00EC6170" w:rsidRDefault="00EC6170" w:rsidP="00EC6170">
      <w:pPr>
        <w:rPr>
          <w:b/>
          <w:bCs/>
          <w:i/>
          <w:iCs/>
          <w:sz w:val="16"/>
          <w:szCs w:val="16"/>
        </w:rPr>
      </w:pPr>
    </w:p>
    <w:p w14:paraId="7EB2650E" w14:textId="1CDBC7F8" w:rsidR="00EC6170" w:rsidRPr="00EC6170" w:rsidRDefault="00EC6170" w:rsidP="00EC6170">
      <w:pPr>
        <w:rPr>
          <w:sz w:val="16"/>
          <w:szCs w:val="16"/>
        </w:rPr>
      </w:pPr>
    </w:p>
    <w:p w14:paraId="36933A1B" w14:textId="4928DC73" w:rsidR="00EC6170" w:rsidRDefault="00EC6170" w:rsidP="00EC6170">
      <w:pPr>
        <w:rPr>
          <w:b/>
          <w:bCs/>
          <w:i/>
          <w:iCs/>
          <w:sz w:val="16"/>
          <w:szCs w:val="16"/>
        </w:rPr>
      </w:pPr>
    </w:p>
    <w:p w14:paraId="3F9DFBEC" w14:textId="77777777" w:rsidR="00EC6170" w:rsidRPr="00EC6170" w:rsidRDefault="00EC6170" w:rsidP="00EC6170">
      <w:pPr>
        <w:jc w:val="center"/>
        <w:rPr>
          <w:sz w:val="16"/>
          <w:szCs w:val="16"/>
        </w:rPr>
      </w:pPr>
    </w:p>
    <w:sectPr w:rsidR="00EC6170" w:rsidRPr="00EC6170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566E6" w14:textId="77777777" w:rsidR="002F0E5A" w:rsidRDefault="002F0E5A">
      <w:r>
        <w:separator/>
      </w:r>
    </w:p>
  </w:endnote>
  <w:endnote w:type="continuationSeparator" w:id="0">
    <w:p w14:paraId="78D7A2D0" w14:textId="77777777" w:rsidR="002F0E5A" w:rsidRDefault="002F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EAB5F" w14:textId="4C116180" w:rsidR="003359B6" w:rsidRDefault="002D6DAD" w:rsidP="003359B6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b/>
        <w:bCs/>
        <w:i/>
        <w:iCs/>
        <w:sz w:val="16"/>
        <w:szCs w:val="16"/>
      </w:rPr>
    </w:pPr>
    <w:r w:rsidRPr="002D6DAD">
      <w:rPr>
        <w:b/>
        <w:bCs/>
        <w:i/>
        <w:iCs/>
        <w:sz w:val="16"/>
        <w:szCs w:val="16"/>
      </w:rPr>
      <w:t>WI</w:t>
    </w:r>
    <w:r w:rsidR="00510DA0">
      <w:rPr>
        <w:b/>
        <w:bCs/>
        <w:i/>
        <w:iCs/>
        <w:sz w:val="16"/>
        <w:szCs w:val="16"/>
      </w:rPr>
      <w:t>.271.21.2024</w:t>
    </w:r>
    <w:r w:rsidRPr="002D6DAD">
      <w:rPr>
        <w:b/>
        <w:bCs/>
        <w:i/>
        <w:iCs/>
        <w:sz w:val="16"/>
        <w:szCs w:val="16"/>
      </w:rPr>
      <w:t xml:space="preserve"> - </w:t>
    </w:r>
    <w:r w:rsidR="00222975" w:rsidRPr="00222975">
      <w:rPr>
        <w:b/>
        <w:bCs/>
        <w:i/>
        <w:iCs/>
        <w:sz w:val="16"/>
        <w:szCs w:val="16"/>
      </w:rPr>
      <w:t>Zagospodarowanie odpadów komunalnych (odpadów ulegających biodegradacji (bioodpadów 20 02 01), odpadów wielkogabarytowych (20 03 07), opakowań z tworzyw sztucznych (15 01 02), opakowań z metali (15 01 04), odpadów niesegregowanych (zmieszanych) (20 03 01)) pochodzących z nieruchomości zamieszkałych z terenu Miasta i Gminy Szamotuły, poprzez przetransportowanie ich ze stacji przeładunkowej do miejsca zagospodarowania i ich zagospodarowanie w okresie od 01.01.202</w:t>
    </w:r>
    <w:r w:rsidR="006C706A">
      <w:rPr>
        <w:b/>
        <w:bCs/>
        <w:i/>
        <w:iCs/>
        <w:sz w:val="16"/>
        <w:szCs w:val="16"/>
      </w:rPr>
      <w:t>5</w:t>
    </w:r>
    <w:r w:rsidR="00222975" w:rsidRPr="00222975">
      <w:rPr>
        <w:b/>
        <w:bCs/>
        <w:i/>
        <w:iCs/>
        <w:sz w:val="16"/>
        <w:szCs w:val="16"/>
      </w:rPr>
      <w:t xml:space="preserve"> r. do 31.12.202</w:t>
    </w:r>
    <w:r w:rsidR="006C706A">
      <w:rPr>
        <w:b/>
        <w:bCs/>
        <w:i/>
        <w:iCs/>
        <w:sz w:val="16"/>
        <w:szCs w:val="16"/>
      </w:rPr>
      <w:t>5</w:t>
    </w:r>
    <w:r w:rsidR="00222975" w:rsidRPr="00222975">
      <w:rPr>
        <w:b/>
        <w:bCs/>
        <w:i/>
        <w:iCs/>
        <w:sz w:val="16"/>
        <w:szCs w:val="16"/>
      </w:rPr>
      <w:t xml:space="preserve"> r. </w:t>
    </w:r>
    <w:r w:rsidR="00EC6170">
      <w:rPr>
        <w:b/>
        <w:bCs/>
        <w:i/>
        <w:iCs/>
        <w:sz w:val="16"/>
        <w:szCs w:val="16"/>
      </w:rPr>
      <w:t xml:space="preserve"> </w:t>
    </w:r>
    <w:r w:rsidR="003359B6">
      <w:rPr>
        <w:b/>
        <w:bCs/>
        <w:i/>
        <w:iCs/>
        <w:sz w:val="16"/>
        <w:szCs w:val="16"/>
      </w:rPr>
      <w:t xml:space="preserve">Cz. </w:t>
    </w:r>
    <w:r w:rsidR="00EC6170">
      <w:rPr>
        <w:b/>
        <w:bCs/>
        <w:i/>
        <w:iCs/>
        <w:sz w:val="16"/>
        <w:szCs w:val="16"/>
      </w:rPr>
      <w:t>4</w:t>
    </w:r>
    <w:r w:rsidR="00CE1A56">
      <w:rPr>
        <w:b/>
        <w:bCs/>
        <w:i/>
        <w:iCs/>
        <w:sz w:val="16"/>
        <w:szCs w:val="16"/>
      </w:rPr>
      <w:t xml:space="preserve"> (zmieszane)</w:t>
    </w:r>
  </w:p>
  <w:p w14:paraId="0F283204" w14:textId="54913C88" w:rsidR="00472AFD" w:rsidRDefault="00472AFD" w:rsidP="003359B6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6BCDB" w14:textId="77777777" w:rsidR="002F0E5A" w:rsidRDefault="002F0E5A">
      <w:r>
        <w:separator/>
      </w:r>
    </w:p>
  </w:footnote>
  <w:footnote w:type="continuationSeparator" w:id="0">
    <w:p w14:paraId="4F0D903D" w14:textId="77777777" w:rsidR="002F0E5A" w:rsidRDefault="002F0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A4678" w14:textId="77777777" w:rsidR="00472AFD" w:rsidRDefault="00472AFD" w:rsidP="004811C8">
    <w:r>
      <w:rPr>
        <w:noProof/>
      </w:rPr>
      <w:drawing>
        <wp:anchor distT="0" distB="0" distL="114300" distR="114300" simplePos="0" relativeHeight="251657216" behindDoc="1" locked="0" layoutInCell="1" allowOverlap="1" wp14:anchorId="20CC9CBF" wp14:editId="64A61D9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13E50E8" w14:textId="77777777" w:rsidR="00472AFD" w:rsidRDefault="00472AFD" w:rsidP="004811C8">
    <w:pPr>
      <w:ind w:left="1560"/>
    </w:pPr>
    <w:r>
      <w:rPr>
        <w:sz w:val="32"/>
        <w:szCs w:val="32"/>
      </w:rPr>
      <w:t>Burmistrz Miasta i Gminy Szamotuły</w:t>
    </w:r>
  </w:p>
  <w:p w14:paraId="7EB2D7B4" w14:textId="2C73014E" w:rsidR="00472AFD" w:rsidRDefault="00472AFD" w:rsidP="004811C8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3C9C0EF" wp14:editId="538EE84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5E912" id="Łącznik prosty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2E0A054F" w14:textId="77777777" w:rsidR="00472AFD" w:rsidRDefault="00472AFD" w:rsidP="004811C8">
    <w:pPr>
      <w:jc w:val="center"/>
    </w:pPr>
  </w:p>
  <w:p w14:paraId="517A7759" w14:textId="77777777" w:rsidR="00472AFD" w:rsidRDefault="00472AFD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47D6A"/>
    <w:multiLevelType w:val="hybridMultilevel"/>
    <w:tmpl w:val="14AA0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46277995">
    <w:abstractNumId w:val="0"/>
  </w:num>
  <w:num w:numId="2" w16cid:durableId="953092896">
    <w:abstractNumId w:val="21"/>
  </w:num>
  <w:num w:numId="3" w16cid:durableId="746614303">
    <w:abstractNumId w:val="11"/>
  </w:num>
  <w:num w:numId="4" w16cid:durableId="1183516559">
    <w:abstractNumId w:val="2"/>
  </w:num>
  <w:num w:numId="5" w16cid:durableId="2631268">
    <w:abstractNumId w:val="36"/>
  </w:num>
  <w:num w:numId="6" w16cid:durableId="1508325212">
    <w:abstractNumId w:val="6"/>
  </w:num>
  <w:num w:numId="7" w16cid:durableId="379280245">
    <w:abstractNumId w:val="20"/>
  </w:num>
  <w:num w:numId="8" w16cid:durableId="1860048655">
    <w:abstractNumId w:val="26"/>
  </w:num>
  <w:num w:numId="9" w16cid:durableId="343241996">
    <w:abstractNumId w:val="28"/>
  </w:num>
  <w:num w:numId="10" w16cid:durableId="2106072418">
    <w:abstractNumId w:val="24"/>
  </w:num>
  <w:num w:numId="11" w16cid:durableId="934365566">
    <w:abstractNumId w:val="17"/>
  </w:num>
  <w:num w:numId="12" w16cid:durableId="2127305088">
    <w:abstractNumId w:val="16"/>
  </w:num>
  <w:num w:numId="13" w16cid:durableId="2075738280">
    <w:abstractNumId w:val="9"/>
  </w:num>
  <w:num w:numId="14" w16cid:durableId="326980290">
    <w:abstractNumId w:val="12"/>
  </w:num>
  <w:num w:numId="15" w16cid:durableId="608776661">
    <w:abstractNumId w:val="10"/>
  </w:num>
  <w:num w:numId="16" w16cid:durableId="2084525378">
    <w:abstractNumId w:val="5"/>
  </w:num>
  <w:num w:numId="17" w16cid:durableId="361906655">
    <w:abstractNumId w:val="27"/>
  </w:num>
  <w:num w:numId="18" w16cid:durableId="1795128424">
    <w:abstractNumId w:val="31"/>
  </w:num>
  <w:num w:numId="19" w16cid:durableId="1953130068">
    <w:abstractNumId w:val="25"/>
  </w:num>
  <w:num w:numId="20" w16cid:durableId="1024674390">
    <w:abstractNumId w:val="22"/>
  </w:num>
  <w:num w:numId="21" w16cid:durableId="26494893">
    <w:abstractNumId w:val="33"/>
  </w:num>
  <w:num w:numId="22" w16cid:durableId="637033097">
    <w:abstractNumId w:val="39"/>
  </w:num>
  <w:num w:numId="23" w16cid:durableId="1150252064">
    <w:abstractNumId w:val="32"/>
  </w:num>
  <w:num w:numId="24" w16cid:durableId="427238493">
    <w:abstractNumId w:val="15"/>
  </w:num>
  <w:num w:numId="25" w16cid:durableId="1713378721">
    <w:abstractNumId w:val="37"/>
  </w:num>
  <w:num w:numId="26" w16cid:durableId="1420981678">
    <w:abstractNumId w:val="29"/>
  </w:num>
  <w:num w:numId="27" w16cid:durableId="867446693">
    <w:abstractNumId w:val="19"/>
  </w:num>
  <w:num w:numId="28" w16cid:durableId="639573438">
    <w:abstractNumId w:val="13"/>
  </w:num>
  <w:num w:numId="29" w16cid:durableId="1430737166">
    <w:abstractNumId w:val="23"/>
  </w:num>
  <w:num w:numId="30" w16cid:durableId="1434932910">
    <w:abstractNumId w:val="14"/>
  </w:num>
  <w:num w:numId="31" w16cid:durableId="1734620129">
    <w:abstractNumId w:val="1"/>
  </w:num>
  <w:num w:numId="32" w16cid:durableId="1656909710">
    <w:abstractNumId w:val="7"/>
  </w:num>
  <w:num w:numId="33" w16cid:durableId="1179850471">
    <w:abstractNumId w:val="18"/>
  </w:num>
  <w:num w:numId="34" w16cid:durableId="1358893159">
    <w:abstractNumId w:val="8"/>
  </w:num>
  <w:num w:numId="35" w16cid:durableId="1672178970">
    <w:abstractNumId w:val="35"/>
  </w:num>
  <w:num w:numId="36" w16cid:durableId="694698362">
    <w:abstractNumId w:val="30"/>
  </w:num>
  <w:num w:numId="37" w16cid:durableId="1069839812">
    <w:abstractNumId w:val="34"/>
  </w:num>
  <w:num w:numId="38" w16cid:durableId="936719">
    <w:abstractNumId w:val="3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C0D42"/>
    <w:rsid w:val="000C177E"/>
    <w:rsid w:val="000E139C"/>
    <w:rsid w:val="001139B7"/>
    <w:rsid w:val="00115207"/>
    <w:rsid w:val="0012037E"/>
    <w:rsid w:val="00121646"/>
    <w:rsid w:val="001451AF"/>
    <w:rsid w:val="00146F61"/>
    <w:rsid w:val="00152211"/>
    <w:rsid w:val="00156503"/>
    <w:rsid w:val="00171320"/>
    <w:rsid w:val="00182715"/>
    <w:rsid w:val="001A4A21"/>
    <w:rsid w:val="001A54B5"/>
    <w:rsid w:val="001C2FBC"/>
    <w:rsid w:val="001C3375"/>
    <w:rsid w:val="001C77A8"/>
    <w:rsid w:val="00222975"/>
    <w:rsid w:val="00250090"/>
    <w:rsid w:val="00276736"/>
    <w:rsid w:val="002A2FB6"/>
    <w:rsid w:val="002B040C"/>
    <w:rsid w:val="002D6DAD"/>
    <w:rsid w:val="002F0E5A"/>
    <w:rsid w:val="003131A7"/>
    <w:rsid w:val="0032618E"/>
    <w:rsid w:val="003307E5"/>
    <w:rsid w:val="00330E6D"/>
    <w:rsid w:val="003359B6"/>
    <w:rsid w:val="003407E4"/>
    <w:rsid w:val="00360243"/>
    <w:rsid w:val="00377AC1"/>
    <w:rsid w:val="0042325B"/>
    <w:rsid w:val="0045061A"/>
    <w:rsid w:val="004579C8"/>
    <w:rsid w:val="00463A4B"/>
    <w:rsid w:val="00472AFD"/>
    <w:rsid w:val="004744AB"/>
    <w:rsid w:val="00476C3D"/>
    <w:rsid w:val="004811C8"/>
    <w:rsid w:val="004C6336"/>
    <w:rsid w:val="004C6496"/>
    <w:rsid w:val="004D129F"/>
    <w:rsid w:val="004F5CA5"/>
    <w:rsid w:val="004F5F08"/>
    <w:rsid w:val="00507B9D"/>
    <w:rsid w:val="00510DA0"/>
    <w:rsid w:val="005173D9"/>
    <w:rsid w:val="005266B4"/>
    <w:rsid w:val="00573263"/>
    <w:rsid w:val="00581941"/>
    <w:rsid w:val="00591297"/>
    <w:rsid w:val="00650B7B"/>
    <w:rsid w:val="0066228B"/>
    <w:rsid w:val="0066260F"/>
    <w:rsid w:val="00664847"/>
    <w:rsid w:val="006704D8"/>
    <w:rsid w:val="006B3DFD"/>
    <w:rsid w:val="006C706A"/>
    <w:rsid w:val="006D5C3E"/>
    <w:rsid w:val="00725992"/>
    <w:rsid w:val="00777BAE"/>
    <w:rsid w:val="00777D64"/>
    <w:rsid w:val="00793A46"/>
    <w:rsid w:val="007B42E8"/>
    <w:rsid w:val="007E7C78"/>
    <w:rsid w:val="007F5343"/>
    <w:rsid w:val="00813EF6"/>
    <w:rsid w:val="008206DE"/>
    <w:rsid w:val="0082790E"/>
    <w:rsid w:val="008411F1"/>
    <w:rsid w:val="00851664"/>
    <w:rsid w:val="00874CE6"/>
    <w:rsid w:val="00894A95"/>
    <w:rsid w:val="00896BDF"/>
    <w:rsid w:val="008B4A7A"/>
    <w:rsid w:val="008E7CDF"/>
    <w:rsid w:val="008F7B8E"/>
    <w:rsid w:val="0091236E"/>
    <w:rsid w:val="00917E55"/>
    <w:rsid w:val="00930A13"/>
    <w:rsid w:val="00956BCF"/>
    <w:rsid w:val="009B539A"/>
    <w:rsid w:val="009C1DFA"/>
    <w:rsid w:val="009D440F"/>
    <w:rsid w:val="009D66AC"/>
    <w:rsid w:val="009E331D"/>
    <w:rsid w:val="00A0351D"/>
    <w:rsid w:val="00A2241F"/>
    <w:rsid w:val="00A246AD"/>
    <w:rsid w:val="00A36E80"/>
    <w:rsid w:val="00AB3E7E"/>
    <w:rsid w:val="00AB4A3A"/>
    <w:rsid w:val="00AC11E5"/>
    <w:rsid w:val="00B45B99"/>
    <w:rsid w:val="00BD4AD7"/>
    <w:rsid w:val="00BD79CB"/>
    <w:rsid w:val="00BF142D"/>
    <w:rsid w:val="00C2686B"/>
    <w:rsid w:val="00C318EC"/>
    <w:rsid w:val="00C43410"/>
    <w:rsid w:val="00C43F93"/>
    <w:rsid w:val="00C668A8"/>
    <w:rsid w:val="00C87ACC"/>
    <w:rsid w:val="00C9183B"/>
    <w:rsid w:val="00CA0114"/>
    <w:rsid w:val="00CC6A0B"/>
    <w:rsid w:val="00CD7941"/>
    <w:rsid w:val="00CE0CB2"/>
    <w:rsid w:val="00CE1A56"/>
    <w:rsid w:val="00D51152"/>
    <w:rsid w:val="00DA2D2B"/>
    <w:rsid w:val="00DB1F99"/>
    <w:rsid w:val="00E0408C"/>
    <w:rsid w:val="00E076F5"/>
    <w:rsid w:val="00E17D47"/>
    <w:rsid w:val="00E25B41"/>
    <w:rsid w:val="00E25EF4"/>
    <w:rsid w:val="00E30B43"/>
    <w:rsid w:val="00E4402A"/>
    <w:rsid w:val="00E506CB"/>
    <w:rsid w:val="00E855D5"/>
    <w:rsid w:val="00E96672"/>
    <w:rsid w:val="00E979A1"/>
    <w:rsid w:val="00EC6170"/>
    <w:rsid w:val="00EC712C"/>
    <w:rsid w:val="00ED1782"/>
    <w:rsid w:val="00F02342"/>
    <w:rsid w:val="00F05DA1"/>
    <w:rsid w:val="00F4112D"/>
    <w:rsid w:val="00F449AA"/>
    <w:rsid w:val="00F5572D"/>
    <w:rsid w:val="00FA09AB"/>
    <w:rsid w:val="00FB5735"/>
    <w:rsid w:val="00FC320A"/>
    <w:rsid w:val="00FC78AC"/>
    <w:rsid w:val="00FE758B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cp:lastPrinted>2020-03-23T07:08:00Z</cp:lastPrinted>
  <dcterms:created xsi:type="dcterms:W3CDTF">2024-10-11T13:50:00Z</dcterms:created>
  <dcterms:modified xsi:type="dcterms:W3CDTF">2024-10-11T13:50:00Z</dcterms:modified>
</cp:coreProperties>
</file>