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5DF4EFFA" w:rsidR="007645C3" w:rsidRPr="00DE19A6" w:rsidRDefault="007645C3" w:rsidP="00B05B44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before="240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F53C96">
        <w:rPr>
          <w:rFonts w:ascii="Calibri" w:hAnsi="Calibri"/>
          <w:sz w:val="20"/>
          <w:szCs w:val="20"/>
        </w:rPr>
        <w:t xml:space="preserve">Odbiór odpadów komunalnych z nieruchomości niezamieszkałych z terenu miasta Kamienna Góra </w:t>
      </w:r>
      <w:r w:rsidR="00C312AE">
        <w:rPr>
          <w:rFonts w:ascii="Calibri" w:hAnsi="Calibri"/>
          <w:sz w:val="20"/>
          <w:szCs w:val="20"/>
        </w:rPr>
        <w:t>– ZIF.271.</w:t>
      </w:r>
      <w:r w:rsidR="005E33B0">
        <w:rPr>
          <w:rFonts w:ascii="Calibri" w:hAnsi="Calibri"/>
          <w:sz w:val="20"/>
          <w:szCs w:val="20"/>
        </w:rPr>
        <w:t>25</w:t>
      </w:r>
      <w:r w:rsidR="00C312AE">
        <w:rPr>
          <w:rFonts w:ascii="Calibri" w:hAnsi="Calibri"/>
          <w:sz w:val="20"/>
          <w:szCs w:val="20"/>
        </w:rPr>
        <w:t>.202</w:t>
      </w:r>
      <w:r w:rsidR="005E33B0">
        <w:rPr>
          <w:rFonts w:ascii="Calibri" w:hAnsi="Calibri"/>
          <w:sz w:val="20"/>
          <w:szCs w:val="20"/>
        </w:rPr>
        <w:t>4</w:t>
      </w:r>
    </w:p>
    <w:p w14:paraId="24EFE19F" w14:textId="77777777" w:rsidR="007645C3" w:rsidRPr="00DE19A6" w:rsidRDefault="007645C3" w:rsidP="00B05B44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before="240"/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B05B44">
      <w:pPr>
        <w:pStyle w:val="Nagwek2"/>
        <w:keepNext w:val="0"/>
        <w:numPr>
          <w:ilvl w:val="0"/>
          <w:numId w:val="2"/>
        </w:numPr>
        <w:spacing w:before="240"/>
        <w:ind w:left="357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4352B2FD" w:rsidR="007645C3" w:rsidRPr="00DE19A6" w:rsidRDefault="000563B2" w:rsidP="000B40D9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37AD569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0B40D9">
        <w:rPr>
          <w:rFonts w:ascii="Calibri" w:hAnsi="Calibri"/>
          <w:sz w:val="20"/>
          <w:szCs w:val="20"/>
        </w:rPr>
        <w:t>_____</w:t>
      </w:r>
    </w:p>
    <w:p w14:paraId="3196ECDC" w14:textId="77D84FE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 w:rsidR="009A49A8" w:rsidRPr="00DE19A6">
        <w:rPr>
          <w:rFonts w:ascii="Calibri" w:hAnsi="Calibri"/>
          <w:sz w:val="20"/>
          <w:szCs w:val="20"/>
        </w:rPr>
        <w:t xml:space="preserve">miejscowość: </w:t>
      </w:r>
      <w:r w:rsidR="000B40D9">
        <w:rPr>
          <w:rFonts w:ascii="Calibri" w:hAnsi="Calibri"/>
          <w:sz w:val="20"/>
          <w:szCs w:val="20"/>
        </w:rPr>
        <w:t>_____</w:t>
      </w:r>
    </w:p>
    <w:p w14:paraId="06097DC4" w14:textId="155A588F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0B40D9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0B40D9">
        <w:rPr>
          <w:rFonts w:ascii="Calibri" w:hAnsi="Calibri"/>
          <w:sz w:val="20"/>
          <w:szCs w:val="20"/>
        </w:rPr>
        <w:t>_____</w:t>
      </w:r>
    </w:p>
    <w:p w14:paraId="352A8F20" w14:textId="5462B319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0B40D9">
        <w:rPr>
          <w:rFonts w:ascii="Calibri" w:hAnsi="Calibri"/>
          <w:sz w:val="20"/>
          <w:szCs w:val="20"/>
        </w:rPr>
        <w:t>_____</w:t>
      </w:r>
    </w:p>
    <w:p w14:paraId="3CC18253" w14:textId="48149C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0B40D9">
        <w:rPr>
          <w:rFonts w:ascii="Calibri" w:hAnsi="Calibri"/>
          <w:sz w:val="20"/>
          <w:szCs w:val="20"/>
        </w:rPr>
        <w:t>_____</w:t>
      </w:r>
      <w:r w:rsidR="00B72148">
        <w:rPr>
          <w:rFonts w:ascii="Calibri" w:hAnsi="Calibri"/>
          <w:sz w:val="20"/>
          <w:szCs w:val="20"/>
        </w:rPr>
        <w:t xml:space="preserve"> KRS: </w:t>
      </w:r>
      <w:r w:rsidR="000B40D9">
        <w:rPr>
          <w:rFonts w:ascii="Calibri" w:hAnsi="Calibri"/>
          <w:sz w:val="20"/>
          <w:szCs w:val="20"/>
        </w:rPr>
        <w:t>_____</w:t>
      </w:r>
    </w:p>
    <w:p w14:paraId="40E6E2A7" w14:textId="20ED360D" w:rsidR="007645C3" w:rsidRPr="008D4204" w:rsidRDefault="007645C3" w:rsidP="000B40D9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0B40D9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0B40D9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0B40D9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473F61F2" w:rsidR="007645C3" w:rsidRPr="00DE19A6" w:rsidRDefault="000B40D9" w:rsidP="000B40D9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32D01EA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0B40D9">
        <w:rPr>
          <w:rFonts w:ascii="Calibri" w:hAnsi="Calibri"/>
          <w:sz w:val="20"/>
          <w:szCs w:val="20"/>
        </w:rPr>
        <w:t>_____</w:t>
      </w:r>
    </w:p>
    <w:p w14:paraId="051E2E16" w14:textId="06ED059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0B40D9">
        <w:rPr>
          <w:rFonts w:ascii="Calibri" w:hAnsi="Calibri"/>
          <w:sz w:val="20"/>
          <w:szCs w:val="20"/>
        </w:rPr>
        <w:t>_____</w:t>
      </w:r>
    </w:p>
    <w:p w14:paraId="71DABEC2" w14:textId="181D1DF4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0B40D9">
        <w:rPr>
          <w:rFonts w:ascii="Calibri" w:hAnsi="Calibri"/>
          <w:sz w:val="20"/>
          <w:szCs w:val="20"/>
        </w:rPr>
        <w:t>_____</w:t>
      </w:r>
    </w:p>
    <w:p w14:paraId="6FD4FE3A" w14:textId="46DE29EA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29201318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  <w:r w:rsidR="00B72148">
        <w:rPr>
          <w:rFonts w:ascii="Calibri" w:hAnsi="Calibri"/>
          <w:sz w:val="20"/>
          <w:szCs w:val="20"/>
          <w:lang w:val="en-US"/>
        </w:rPr>
        <w:t xml:space="preserve"> KRS: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</w:p>
    <w:p w14:paraId="381D1FE7" w14:textId="77777777" w:rsidR="007645C3" w:rsidRPr="000673B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505DC313" w14:textId="046E46BB" w:rsidR="007645C3" w:rsidRDefault="007645C3" w:rsidP="00B05B44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 w:rsidR="00235077">
        <w:rPr>
          <w:rFonts w:ascii="Calibri" w:hAnsi="Calibri"/>
          <w:sz w:val="20"/>
          <w:szCs w:val="20"/>
        </w:rPr>
        <w:t xml:space="preserve">Załączniku nr </w:t>
      </w:r>
      <w:r w:rsidR="00F53C96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 w:rsidR="00235077">
        <w:rPr>
          <w:rFonts w:ascii="Calibri" w:hAnsi="Calibri"/>
          <w:sz w:val="20"/>
          <w:szCs w:val="20"/>
        </w:rPr>
        <w:t xml:space="preserve"> </w:t>
      </w:r>
      <w:r w:rsidR="00737E51">
        <w:rPr>
          <w:rFonts w:ascii="Calibri" w:hAnsi="Calibri"/>
          <w:sz w:val="20"/>
          <w:szCs w:val="20"/>
        </w:rPr>
        <w:t>_</w:t>
      </w:r>
      <w:r w:rsidR="000B40D9">
        <w:rPr>
          <w:rFonts w:ascii="Calibri" w:hAnsi="Calibri"/>
          <w:sz w:val="20"/>
          <w:szCs w:val="20"/>
        </w:rPr>
        <w:t>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 w:rsidR="000B40D9"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4345293B" w14:textId="77777777" w:rsid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20BCD985" w14:textId="77777777" w:rsid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721C780" w14:textId="77777777" w:rsid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0BEC64CB" w14:textId="77777777" w:rsid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EF08802" w14:textId="45EF646C" w:rsidR="00F53C96" w:rsidRP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  <w:r w:rsidRPr="00F53C96">
        <w:rPr>
          <w:rFonts w:asciiTheme="minorHAnsi" w:hAnsiTheme="minorHAnsi" w:cstheme="minorHAnsi"/>
          <w:sz w:val="20"/>
          <w:szCs w:val="20"/>
        </w:rPr>
        <w:lastRenderedPageBreak/>
        <w:t>Cena oferty ustalona została w oparciu o poniższą kalkulację:</w:t>
      </w:r>
    </w:p>
    <w:tbl>
      <w:tblPr>
        <w:tblStyle w:val="Tabela-Siatka"/>
        <w:tblW w:w="8879" w:type="dxa"/>
        <w:tblInd w:w="397" w:type="dxa"/>
        <w:tblLook w:val="04A0" w:firstRow="1" w:lastRow="0" w:firstColumn="1" w:lastColumn="0" w:noHBand="0" w:noVBand="1"/>
      </w:tblPr>
      <w:tblGrid>
        <w:gridCol w:w="471"/>
        <w:gridCol w:w="2104"/>
        <w:gridCol w:w="1015"/>
        <w:gridCol w:w="914"/>
        <w:gridCol w:w="1321"/>
        <w:gridCol w:w="1406"/>
        <w:gridCol w:w="1648"/>
      </w:tblGrid>
      <w:tr w:rsidR="00F53C96" w:rsidRPr="00874CDE" w14:paraId="1B7983F4" w14:textId="77777777" w:rsidTr="00954714">
        <w:tc>
          <w:tcPr>
            <w:tcW w:w="471" w:type="dxa"/>
            <w:vMerge w:val="restart"/>
            <w:vAlign w:val="center"/>
          </w:tcPr>
          <w:p w14:paraId="4C9EADAE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2104" w:type="dxa"/>
            <w:vMerge w:val="restart"/>
            <w:vAlign w:val="center"/>
          </w:tcPr>
          <w:p w14:paraId="7E79C49F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Rodzaj o</w:t>
            </w: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dpad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1015" w:type="dxa"/>
            <w:vMerge w:val="restart"/>
          </w:tcPr>
          <w:p w14:paraId="207914DB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Kod odpadu</w:t>
            </w:r>
          </w:p>
        </w:tc>
        <w:tc>
          <w:tcPr>
            <w:tcW w:w="914" w:type="dxa"/>
            <w:vAlign w:val="center"/>
          </w:tcPr>
          <w:p w14:paraId="6021CA3B" w14:textId="77777777" w:rsidR="00F53C96" w:rsidRPr="007320E8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Ilość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0B582DE0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Cena jedn. netto</w:t>
            </w:r>
          </w:p>
        </w:tc>
        <w:tc>
          <w:tcPr>
            <w:tcW w:w="1406" w:type="dxa"/>
            <w:vAlign w:val="center"/>
          </w:tcPr>
          <w:p w14:paraId="50E4A831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Cena jedn. brutto</w:t>
            </w:r>
          </w:p>
        </w:tc>
        <w:tc>
          <w:tcPr>
            <w:tcW w:w="1648" w:type="dxa"/>
            <w:vAlign w:val="center"/>
          </w:tcPr>
          <w:p w14:paraId="6F153405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Wartość brutto</w:t>
            </w:r>
          </w:p>
        </w:tc>
      </w:tr>
      <w:tr w:rsidR="00F53C96" w:rsidRPr="00874CDE" w14:paraId="086B9F06" w14:textId="77777777" w:rsidTr="00954714">
        <w:tc>
          <w:tcPr>
            <w:tcW w:w="471" w:type="dxa"/>
            <w:vMerge/>
            <w:vAlign w:val="center"/>
          </w:tcPr>
          <w:p w14:paraId="1FC7DCEB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5172DC77" w14:textId="77777777" w:rsidR="00F53C96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14:paraId="3E80AACE" w14:textId="77777777" w:rsidR="00F53C96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925780D" w14:textId="77777777" w:rsidR="00F53C96" w:rsidRPr="007928BB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7928BB">
              <w:rPr>
                <w:rFonts w:ascii="Calibri" w:hAnsi="Calibri"/>
                <w:b w:val="0"/>
                <w:bCs w:val="0"/>
                <w:sz w:val="12"/>
                <w:szCs w:val="12"/>
              </w:rPr>
              <w:t>[Mg]</w:t>
            </w:r>
          </w:p>
        </w:tc>
        <w:tc>
          <w:tcPr>
            <w:tcW w:w="1321" w:type="dxa"/>
          </w:tcPr>
          <w:p w14:paraId="5D7B750B" w14:textId="77777777" w:rsidR="00F53C96" w:rsidRPr="007928BB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7928BB">
              <w:rPr>
                <w:rFonts w:ascii="Calibri" w:hAnsi="Calibri"/>
                <w:b w:val="0"/>
                <w:bCs w:val="0"/>
                <w:sz w:val="12"/>
                <w:szCs w:val="12"/>
              </w:rPr>
              <w:t>[za 1 Mg]</w:t>
            </w:r>
          </w:p>
        </w:tc>
        <w:tc>
          <w:tcPr>
            <w:tcW w:w="1406" w:type="dxa"/>
            <w:vAlign w:val="center"/>
          </w:tcPr>
          <w:p w14:paraId="64461D88" w14:textId="77777777" w:rsidR="00F53C96" w:rsidRPr="007928BB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7928BB">
              <w:rPr>
                <w:rFonts w:ascii="Calibri" w:hAnsi="Calibri"/>
                <w:b w:val="0"/>
                <w:bCs w:val="0"/>
                <w:sz w:val="12"/>
                <w:szCs w:val="12"/>
              </w:rPr>
              <w:t>[za 1 Mg]</w:t>
            </w:r>
          </w:p>
        </w:tc>
        <w:tc>
          <w:tcPr>
            <w:tcW w:w="1648" w:type="dxa"/>
            <w:vAlign w:val="center"/>
          </w:tcPr>
          <w:p w14:paraId="70E7D1E1" w14:textId="0CDB400C" w:rsidR="00F53C96" w:rsidRPr="007928BB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7928BB">
              <w:rPr>
                <w:rFonts w:ascii="Calibri" w:hAnsi="Calibri"/>
                <w:b w:val="0"/>
                <w:bCs w:val="0"/>
                <w:sz w:val="12"/>
                <w:szCs w:val="12"/>
              </w:rPr>
              <w:t xml:space="preserve">[kol. 4 </w:t>
            </w:r>
            <w:r w:rsidRPr="007928BB">
              <w:rPr>
                <w:rFonts w:ascii="Calibri" w:hAnsi="Calibri" w:cs="Calibri"/>
                <w:b w:val="0"/>
                <w:bCs w:val="0"/>
                <w:sz w:val="12"/>
                <w:szCs w:val="12"/>
              </w:rPr>
              <w:t xml:space="preserve">× kol. </w:t>
            </w:r>
            <w:r>
              <w:rPr>
                <w:rFonts w:ascii="Calibri" w:hAnsi="Calibri" w:cs="Calibri"/>
                <w:b w:val="0"/>
                <w:bCs w:val="0"/>
                <w:sz w:val="12"/>
                <w:szCs w:val="12"/>
              </w:rPr>
              <w:t>6</w:t>
            </w:r>
            <w:r w:rsidRPr="007928BB">
              <w:rPr>
                <w:rFonts w:ascii="Calibri" w:hAnsi="Calibri" w:cs="Calibri"/>
                <w:b w:val="0"/>
                <w:bCs w:val="0"/>
                <w:sz w:val="12"/>
                <w:szCs w:val="12"/>
              </w:rPr>
              <w:t>]</w:t>
            </w:r>
          </w:p>
        </w:tc>
      </w:tr>
      <w:tr w:rsidR="00F53C96" w:rsidRPr="00A91395" w14:paraId="7D4D57D9" w14:textId="77777777" w:rsidTr="00954714">
        <w:tc>
          <w:tcPr>
            <w:tcW w:w="471" w:type="dxa"/>
            <w:vAlign w:val="center"/>
          </w:tcPr>
          <w:p w14:paraId="23C06D71" w14:textId="77777777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A91395">
              <w:rPr>
                <w:rFonts w:ascii="Calibri" w:hAnsi="Calibri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2104" w:type="dxa"/>
            <w:vAlign w:val="center"/>
          </w:tcPr>
          <w:p w14:paraId="28334DBC" w14:textId="77777777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A91395">
              <w:rPr>
                <w:rFonts w:ascii="Calibri" w:hAnsi="Calibri"/>
                <w:b w:val="0"/>
                <w:bCs w:val="0"/>
                <w:sz w:val="12"/>
                <w:szCs w:val="12"/>
              </w:rPr>
              <w:t>2</w:t>
            </w:r>
          </w:p>
        </w:tc>
        <w:tc>
          <w:tcPr>
            <w:tcW w:w="1015" w:type="dxa"/>
          </w:tcPr>
          <w:p w14:paraId="5339FC4A" w14:textId="77777777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3</w:t>
            </w:r>
          </w:p>
        </w:tc>
        <w:tc>
          <w:tcPr>
            <w:tcW w:w="914" w:type="dxa"/>
            <w:vAlign w:val="center"/>
          </w:tcPr>
          <w:p w14:paraId="7290784C" w14:textId="77777777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4</w:t>
            </w:r>
          </w:p>
        </w:tc>
        <w:tc>
          <w:tcPr>
            <w:tcW w:w="1321" w:type="dxa"/>
          </w:tcPr>
          <w:p w14:paraId="2B63FE83" w14:textId="06E38642" w:rsidR="00F53C96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5</w:t>
            </w:r>
          </w:p>
        </w:tc>
        <w:tc>
          <w:tcPr>
            <w:tcW w:w="1406" w:type="dxa"/>
            <w:vAlign w:val="center"/>
          </w:tcPr>
          <w:p w14:paraId="3627A7A8" w14:textId="28DF29DC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6</w:t>
            </w:r>
          </w:p>
        </w:tc>
        <w:tc>
          <w:tcPr>
            <w:tcW w:w="1648" w:type="dxa"/>
            <w:vAlign w:val="center"/>
          </w:tcPr>
          <w:p w14:paraId="2A57971F" w14:textId="3296FEF6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7</w:t>
            </w:r>
          </w:p>
        </w:tc>
      </w:tr>
      <w:tr w:rsidR="00F53C96" w:rsidRPr="00874CDE" w14:paraId="1DDD70D8" w14:textId="77777777" w:rsidTr="00E534AF">
        <w:tc>
          <w:tcPr>
            <w:tcW w:w="471" w:type="dxa"/>
            <w:vAlign w:val="center"/>
          </w:tcPr>
          <w:p w14:paraId="1B302D00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2104" w:type="dxa"/>
            <w:vAlign w:val="center"/>
          </w:tcPr>
          <w:p w14:paraId="223B1492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Niesegregowane (zmieszane) odpady komunalne</w:t>
            </w:r>
          </w:p>
        </w:tc>
        <w:tc>
          <w:tcPr>
            <w:tcW w:w="1015" w:type="dxa"/>
          </w:tcPr>
          <w:p w14:paraId="4F90E806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20 03 01</w:t>
            </w:r>
          </w:p>
        </w:tc>
        <w:tc>
          <w:tcPr>
            <w:tcW w:w="914" w:type="dxa"/>
            <w:vAlign w:val="center"/>
          </w:tcPr>
          <w:p w14:paraId="052216DC" w14:textId="0C26AEA9" w:rsidR="00F53C96" w:rsidRPr="00917D9F" w:rsidRDefault="00917D9F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17D9F">
              <w:rPr>
                <w:rFonts w:ascii="Calibri" w:hAnsi="Calibri"/>
                <w:sz w:val="20"/>
                <w:szCs w:val="20"/>
              </w:rPr>
              <w:t>825</w:t>
            </w:r>
          </w:p>
        </w:tc>
        <w:tc>
          <w:tcPr>
            <w:tcW w:w="1321" w:type="dxa"/>
            <w:vAlign w:val="center"/>
          </w:tcPr>
          <w:p w14:paraId="07D39FE3" w14:textId="6D640352" w:rsidR="00F53C96" w:rsidRPr="00E534AF" w:rsidRDefault="00E534AF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5CA97026" w14:textId="66257BFF" w:rsidR="00F53C96" w:rsidRPr="00E534AF" w:rsidRDefault="00E534AF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6B4053D8" w14:textId="737F3814" w:rsidR="00F53C96" w:rsidRPr="00E534AF" w:rsidRDefault="00E534AF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E534AF" w:rsidRPr="00874CDE" w14:paraId="421F16B9" w14:textId="77777777" w:rsidTr="00E534AF">
        <w:tc>
          <w:tcPr>
            <w:tcW w:w="471" w:type="dxa"/>
            <w:vAlign w:val="center"/>
          </w:tcPr>
          <w:p w14:paraId="533ECD2F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2104" w:type="dxa"/>
            <w:vAlign w:val="center"/>
          </w:tcPr>
          <w:p w14:paraId="2B525F30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Opakowania z tektury i papieru</w:t>
            </w:r>
          </w:p>
        </w:tc>
        <w:tc>
          <w:tcPr>
            <w:tcW w:w="1015" w:type="dxa"/>
          </w:tcPr>
          <w:p w14:paraId="121A897C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15 01 01</w:t>
            </w:r>
          </w:p>
        </w:tc>
        <w:tc>
          <w:tcPr>
            <w:tcW w:w="914" w:type="dxa"/>
            <w:vAlign w:val="center"/>
          </w:tcPr>
          <w:p w14:paraId="1F1913BE" w14:textId="346BF71F" w:rsidR="00E534AF" w:rsidRPr="00917D9F" w:rsidRDefault="00917D9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17D9F"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1321" w:type="dxa"/>
            <w:vAlign w:val="center"/>
          </w:tcPr>
          <w:p w14:paraId="2017349F" w14:textId="683A3888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354A6E03" w14:textId="0006B1E5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036B300D" w14:textId="7CA6A8EF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E534AF" w:rsidRPr="00874CDE" w14:paraId="3BE154EC" w14:textId="77777777" w:rsidTr="00E534AF">
        <w:tc>
          <w:tcPr>
            <w:tcW w:w="471" w:type="dxa"/>
            <w:vAlign w:val="center"/>
          </w:tcPr>
          <w:p w14:paraId="3DB7934B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2104" w:type="dxa"/>
            <w:vAlign w:val="center"/>
          </w:tcPr>
          <w:p w14:paraId="469A8727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Zmieszane odpady opakowaniowe </w:t>
            </w:r>
          </w:p>
        </w:tc>
        <w:tc>
          <w:tcPr>
            <w:tcW w:w="1015" w:type="dxa"/>
          </w:tcPr>
          <w:p w14:paraId="313FB404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15 01 06</w:t>
            </w:r>
          </w:p>
        </w:tc>
        <w:tc>
          <w:tcPr>
            <w:tcW w:w="914" w:type="dxa"/>
            <w:vAlign w:val="center"/>
          </w:tcPr>
          <w:p w14:paraId="73E9D6EA" w14:textId="71DB9166" w:rsidR="00E534AF" w:rsidRPr="00917D9F" w:rsidRDefault="00917D9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17D9F">
              <w:rPr>
                <w:rFonts w:ascii="Calibri" w:hAnsi="Calibri"/>
                <w:sz w:val="20"/>
                <w:szCs w:val="20"/>
              </w:rPr>
              <w:t>112</w:t>
            </w:r>
          </w:p>
        </w:tc>
        <w:tc>
          <w:tcPr>
            <w:tcW w:w="1321" w:type="dxa"/>
            <w:vAlign w:val="center"/>
          </w:tcPr>
          <w:p w14:paraId="6CE6CA90" w14:textId="64E33230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6CF5E461" w14:textId="30B45843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304756FF" w14:textId="5EE54F63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E534AF" w:rsidRPr="00874CDE" w14:paraId="6E9341E9" w14:textId="77777777" w:rsidTr="00E534AF">
        <w:tc>
          <w:tcPr>
            <w:tcW w:w="471" w:type="dxa"/>
            <w:vAlign w:val="center"/>
          </w:tcPr>
          <w:p w14:paraId="4E83A4DF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2104" w:type="dxa"/>
            <w:vAlign w:val="center"/>
          </w:tcPr>
          <w:p w14:paraId="2B58CF43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Opakowania ze szkła</w:t>
            </w:r>
          </w:p>
        </w:tc>
        <w:tc>
          <w:tcPr>
            <w:tcW w:w="1015" w:type="dxa"/>
          </w:tcPr>
          <w:p w14:paraId="0914056D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15 01 07</w:t>
            </w:r>
          </w:p>
        </w:tc>
        <w:tc>
          <w:tcPr>
            <w:tcW w:w="914" w:type="dxa"/>
            <w:vAlign w:val="center"/>
          </w:tcPr>
          <w:p w14:paraId="6020D008" w14:textId="5BB3A9BF" w:rsidR="00E534AF" w:rsidRPr="00917D9F" w:rsidRDefault="00917D9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17D9F">
              <w:rPr>
                <w:rFonts w:ascii="Calibri" w:hAnsi="Calibri"/>
                <w:sz w:val="20"/>
                <w:szCs w:val="20"/>
              </w:rPr>
              <w:t>93</w:t>
            </w:r>
          </w:p>
        </w:tc>
        <w:tc>
          <w:tcPr>
            <w:tcW w:w="1321" w:type="dxa"/>
            <w:vAlign w:val="center"/>
          </w:tcPr>
          <w:p w14:paraId="65D9ADE7" w14:textId="72975DF0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6AF15F71" w14:textId="58F731C5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48E75ACD" w14:textId="2AD20F7B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E534AF" w:rsidRPr="00874CDE" w14:paraId="14A90185" w14:textId="77777777" w:rsidTr="00E534AF">
        <w:tc>
          <w:tcPr>
            <w:tcW w:w="471" w:type="dxa"/>
            <w:vAlign w:val="center"/>
          </w:tcPr>
          <w:p w14:paraId="225486E0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2104" w:type="dxa"/>
            <w:vAlign w:val="center"/>
          </w:tcPr>
          <w:p w14:paraId="1FC70356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Odpady ulegające biodegradacji</w:t>
            </w:r>
          </w:p>
        </w:tc>
        <w:tc>
          <w:tcPr>
            <w:tcW w:w="1015" w:type="dxa"/>
          </w:tcPr>
          <w:p w14:paraId="30D7CA6B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20 02 01</w:t>
            </w:r>
          </w:p>
        </w:tc>
        <w:tc>
          <w:tcPr>
            <w:tcW w:w="914" w:type="dxa"/>
            <w:vAlign w:val="center"/>
          </w:tcPr>
          <w:p w14:paraId="617D2BFB" w14:textId="21CC5231" w:rsidR="00E534AF" w:rsidRPr="00917D9F" w:rsidRDefault="00917D9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17D9F">
              <w:rPr>
                <w:rFonts w:ascii="Calibri" w:hAnsi="Calibri"/>
                <w:sz w:val="20"/>
                <w:szCs w:val="20"/>
              </w:rPr>
              <w:t>75</w:t>
            </w:r>
          </w:p>
        </w:tc>
        <w:tc>
          <w:tcPr>
            <w:tcW w:w="1321" w:type="dxa"/>
            <w:vAlign w:val="center"/>
          </w:tcPr>
          <w:p w14:paraId="1A0D3678" w14:textId="2983EBDF" w:rsidR="00E534AF" w:rsidRPr="00917D9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917D9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07EF5DDB" w14:textId="293B29FC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04F0603F" w14:textId="1FD32C30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F53C96" w:rsidRPr="00874CDE" w14:paraId="75525199" w14:textId="77777777" w:rsidTr="00954714">
        <w:tc>
          <w:tcPr>
            <w:tcW w:w="7231" w:type="dxa"/>
            <w:gridSpan w:val="6"/>
          </w:tcPr>
          <w:p w14:paraId="32ABFA5F" w14:textId="77777777" w:rsidR="00F53C96" w:rsidRPr="008122F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right"/>
              <w:rPr>
                <w:rFonts w:ascii="Calibri" w:hAnsi="Calibri"/>
                <w:b w:val="0"/>
                <w:bCs w:val="0"/>
                <w:sz w:val="14"/>
                <w:szCs w:val="14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CENA BRUTTO </w:t>
            </w:r>
            <w:r w:rsidRPr="008122FE">
              <w:rPr>
                <w:rFonts w:ascii="Calibri" w:hAnsi="Calibri"/>
                <w:b w:val="0"/>
                <w:bCs w:val="0"/>
                <w:sz w:val="14"/>
                <w:szCs w:val="14"/>
              </w:rPr>
              <w:t xml:space="preserve">(suma wierszy od 1 do </w:t>
            </w:r>
            <w:r>
              <w:rPr>
                <w:rFonts w:ascii="Calibri" w:hAnsi="Calibri"/>
                <w:b w:val="0"/>
                <w:bCs w:val="0"/>
                <w:sz w:val="14"/>
                <w:szCs w:val="14"/>
              </w:rPr>
              <w:t>5</w:t>
            </w:r>
            <w:r w:rsidRPr="008122FE">
              <w:rPr>
                <w:rFonts w:ascii="Calibri" w:hAnsi="Calibri"/>
                <w:b w:val="0"/>
                <w:bCs w:val="0"/>
                <w:sz w:val="14"/>
                <w:szCs w:val="14"/>
              </w:rPr>
              <w:t>,</w:t>
            </w:r>
          </w:p>
          <w:p w14:paraId="0AB0EB0D" w14:textId="77777777" w:rsidR="00F53C96" w:rsidRPr="008122F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/>
              <w:jc w:val="right"/>
              <w:rPr>
                <w:rFonts w:ascii="Calibri" w:hAnsi="Calibri"/>
                <w:b w:val="0"/>
                <w:bCs w:val="0"/>
                <w:sz w:val="14"/>
                <w:szCs w:val="14"/>
              </w:rPr>
            </w:pPr>
            <w:r w:rsidRPr="008122FE">
              <w:rPr>
                <w:rFonts w:ascii="Calibri" w:hAnsi="Calibri"/>
                <w:b w:val="0"/>
                <w:bCs w:val="0"/>
                <w:sz w:val="14"/>
                <w:szCs w:val="14"/>
              </w:rPr>
              <w:t xml:space="preserve"> przenieść do pkt. 4</w:t>
            </w:r>
            <w:r>
              <w:rPr>
                <w:rFonts w:ascii="Calibri" w:hAnsi="Calibri"/>
                <w:b w:val="0"/>
                <w:bCs w:val="0"/>
                <w:sz w:val="14"/>
                <w:szCs w:val="14"/>
              </w:rPr>
              <w:t>.</w:t>
            </w:r>
            <w:r w:rsidRPr="008122FE">
              <w:rPr>
                <w:rFonts w:ascii="Calibri" w:hAnsi="Calibri"/>
                <w:b w:val="0"/>
                <w:bCs w:val="0"/>
                <w:sz w:val="14"/>
                <w:szCs w:val="14"/>
              </w:rPr>
              <w:t>)</w:t>
            </w:r>
          </w:p>
        </w:tc>
        <w:tc>
          <w:tcPr>
            <w:tcW w:w="1648" w:type="dxa"/>
            <w:vAlign w:val="center"/>
          </w:tcPr>
          <w:p w14:paraId="403611B6" w14:textId="2CC17971" w:rsidR="00F53C96" w:rsidRPr="00E534AF" w:rsidRDefault="00E534AF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</w:tbl>
    <w:p w14:paraId="46DE68B3" w14:textId="715935FB" w:rsidR="00B52095" w:rsidRDefault="007645C3" w:rsidP="00B05B44">
      <w:pPr>
        <w:pStyle w:val="Nagwek2"/>
        <w:keepNext w:val="0"/>
        <w:tabs>
          <w:tab w:val="clear" w:pos="340"/>
        </w:tabs>
        <w:spacing w:line="276" w:lineRule="auto"/>
        <w:ind w:left="284" w:hanging="284"/>
        <w:rPr>
          <w:rFonts w:asciiTheme="minorHAnsi" w:hAnsiTheme="minorHAnsi" w:cstheme="minorHAnsi"/>
          <w:sz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B86762">
        <w:rPr>
          <w:rFonts w:ascii="Calibri" w:hAnsi="Calibri"/>
          <w:b w:val="0"/>
          <w:sz w:val="20"/>
          <w:szCs w:val="20"/>
        </w:rPr>
        <w:t>, że przyjmujemy termin realizacji zamówienia</w:t>
      </w:r>
      <w:r w:rsidR="00F53C96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 w:rsidR="00EE1EFB">
        <w:rPr>
          <w:rFonts w:asciiTheme="minorHAnsi" w:hAnsiTheme="minorHAnsi" w:cstheme="minorHAnsi"/>
          <w:b w:val="0"/>
          <w:sz w:val="20"/>
        </w:rPr>
        <w:t xml:space="preserve"> </w:t>
      </w:r>
      <w:r w:rsidR="00260422">
        <w:rPr>
          <w:rFonts w:asciiTheme="minorHAnsi" w:hAnsiTheme="minorHAnsi" w:cstheme="minorHAnsi"/>
          <w:bCs w:val="0"/>
          <w:sz w:val="20"/>
        </w:rPr>
        <w:t>1</w:t>
      </w:r>
      <w:r w:rsidR="005E33B0">
        <w:rPr>
          <w:rFonts w:asciiTheme="minorHAnsi" w:hAnsiTheme="minorHAnsi" w:cstheme="minorHAnsi"/>
          <w:bCs w:val="0"/>
          <w:sz w:val="20"/>
        </w:rPr>
        <w:t>8</w:t>
      </w:r>
      <w:r w:rsidR="00B02439">
        <w:rPr>
          <w:rFonts w:asciiTheme="minorHAnsi" w:hAnsiTheme="minorHAnsi" w:cstheme="minorHAnsi"/>
          <w:bCs w:val="0"/>
          <w:sz w:val="20"/>
        </w:rPr>
        <w:t xml:space="preserve"> miesięcy</w:t>
      </w:r>
      <w:r w:rsidR="00F53C96">
        <w:rPr>
          <w:rFonts w:asciiTheme="minorHAnsi" w:hAnsiTheme="minorHAnsi" w:cstheme="minorHAnsi"/>
          <w:bCs w:val="0"/>
          <w:sz w:val="20"/>
        </w:rPr>
        <w:t>, począwszy od 1 stycznia 202</w:t>
      </w:r>
      <w:r w:rsidR="005E33B0">
        <w:rPr>
          <w:rFonts w:asciiTheme="minorHAnsi" w:hAnsiTheme="minorHAnsi" w:cstheme="minorHAnsi"/>
          <w:bCs w:val="0"/>
          <w:sz w:val="20"/>
        </w:rPr>
        <w:t>5</w:t>
      </w:r>
      <w:r w:rsidR="00F53C96">
        <w:rPr>
          <w:rFonts w:asciiTheme="minorHAnsi" w:hAnsiTheme="minorHAnsi" w:cstheme="minorHAnsi"/>
          <w:bCs w:val="0"/>
          <w:sz w:val="20"/>
        </w:rPr>
        <w:t xml:space="preserve"> roku do </w:t>
      </w:r>
      <w:r w:rsidR="005E33B0">
        <w:rPr>
          <w:rFonts w:asciiTheme="minorHAnsi" w:hAnsiTheme="minorHAnsi" w:cstheme="minorHAnsi"/>
          <w:bCs w:val="0"/>
          <w:sz w:val="20"/>
        </w:rPr>
        <w:t>30 czerwca</w:t>
      </w:r>
      <w:r w:rsidR="00F53C96">
        <w:rPr>
          <w:rFonts w:asciiTheme="minorHAnsi" w:hAnsiTheme="minorHAnsi" w:cstheme="minorHAnsi"/>
          <w:bCs w:val="0"/>
          <w:sz w:val="20"/>
        </w:rPr>
        <w:t xml:space="preserve"> 202</w:t>
      </w:r>
      <w:r w:rsidR="005E33B0">
        <w:rPr>
          <w:rFonts w:asciiTheme="minorHAnsi" w:hAnsiTheme="minorHAnsi" w:cstheme="minorHAnsi"/>
          <w:bCs w:val="0"/>
          <w:sz w:val="20"/>
        </w:rPr>
        <w:t>6</w:t>
      </w:r>
      <w:r w:rsidR="00F53C96">
        <w:rPr>
          <w:rFonts w:asciiTheme="minorHAnsi" w:hAnsiTheme="minorHAnsi" w:cstheme="minorHAnsi"/>
          <w:bCs w:val="0"/>
          <w:sz w:val="20"/>
        </w:rPr>
        <w:t xml:space="preserve"> roku</w:t>
      </w:r>
      <w:r w:rsidR="00B02439">
        <w:rPr>
          <w:rFonts w:asciiTheme="minorHAnsi" w:hAnsiTheme="minorHAnsi" w:cstheme="minorHAnsi"/>
          <w:bCs w:val="0"/>
          <w:sz w:val="20"/>
        </w:rPr>
        <w:t>.</w:t>
      </w:r>
    </w:p>
    <w:p w14:paraId="1A7D5373" w14:textId="72206FEB" w:rsidR="00D20A1F" w:rsidRDefault="00D20A1F" w:rsidP="0046130F">
      <w:pPr>
        <w:pStyle w:val="Nagwek2"/>
        <w:keepNext w:val="0"/>
        <w:numPr>
          <w:ilvl w:val="0"/>
          <w:numId w:val="28"/>
        </w:numPr>
        <w:spacing w:line="276" w:lineRule="auto"/>
        <w:ind w:left="357" w:hanging="357"/>
        <w:rPr>
          <w:rFonts w:ascii="Calibri" w:hAnsi="Calibri"/>
          <w:b w:val="0"/>
          <w:sz w:val="20"/>
          <w:szCs w:val="20"/>
        </w:rPr>
      </w:pPr>
      <w:r w:rsidRPr="00D20A1F">
        <w:rPr>
          <w:rFonts w:ascii="Calibri" w:hAnsi="Calibri"/>
          <w:bCs w:val="0"/>
          <w:sz w:val="20"/>
          <w:szCs w:val="20"/>
        </w:rPr>
        <w:t>Oświadczamy,</w:t>
      </w:r>
      <w:r>
        <w:rPr>
          <w:rFonts w:ascii="Calibri" w:hAnsi="Calibri"/>
          <w:b w:val="0"/>
          <w:sz w:val="20"/>
          <w:szCs w:val="20"/>
        </w:rPr>
        <w:t xml:space="preserve"> że </w:t>
      </w:r>
      <w:r w:rsidR="000C0E1E">
        <w:rPr>
          <w:rFonts w:ascii="Calibri" w:hAnsi="Calibri"/>
          <w:b w:val="0"/>
          <w:sz w:val="20"/>
          <w:szCs w:val="20"/>
        </w:rPr>
        <w:t xml:space="preserve">usługa określona w SWZ realizowana będzie przy wykorzystaniu niżej wymienionych pojazdów napędzanych paliwem alternatywnym: </w:t>
      </w:r>
    </w:p>
    <w:tbl>
      <w:tblPr>
        <w:tblStyle w:val="Tabela-Siatka"/>
        <w:tblW w:w="8964" w:type="dxa"/>
        <w:tblInd w:w="392" w:type="dxa"/>
        <w:tblLook w:val="04A0" w:firstRow="1" w:lastRow="0" w:firstColumn="1" w:lastColumn="0" w:noHBand="0" w:noVBand="1"/>
      </w:tblPr>
      <w:tblGrid>
        <w:gridCol w:w="817"/>
        <w:gridCol w:w="3719"/>
        <w:gridCol w:w="1984"/>
        <w:gridCol w:w="2444"/>
      </w:tblGrid>
      <w:tr w:rsidR="000C0E1E" w14:paraId="445D7F1F" w14:textId="77777777" w:rsidTr="000C0E1E">
        <w:tc>
          <w:tcPr>
            <w:tcW w:w="817" w:type="dxa"/>
            <w:vAlign w:val="center"/>
          </w:tcPr>
          <w:p w14:paraId="410A94DF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Lp.</w:t>
            </w:r>
          </w:p>
        </w:tc>
        <w:tc>
          <w:tcPr>
            <w:tcW w:w="3719" w:type="dxa"/>
            <w:vAlign w:val="center"/>
          </w:tcPr>
          <w:p w14:paraId="4DFDFFB5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Rodzaj, nazwa, model środka transportu</w:t>
            </w:r>
          </w:p>
        </w:tc>
        <w:tc>
          <w:tcPr>
            <w:tcW w:w="1984" w:type="dxa"/>
            <w:vAlign w:val="center"/>
          </w:tcPr>
          <w:p w14:paraId="2447B4A6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Numer rejestracyjny</w:t>
            </w:r>
          </w:p>
        </w:tc>
        <w:tc>
          <w:tcPr>
            <w:tcW w:w="2444" w:type="dxa"/>
            <w:vAlign w:val="center"/>
          </w:tcPr>
          <w:p w14:paraId="6DE9FB60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Alternatywny rodzaj lub system paliwa</w:t>
            </w:r>
          </w:p>
        </w:tc>
      </w:tr>
      <w:tr w:rsidR="000C0E1E" w14:paraId="3D0F50CD" w14:textId="77777777" w:rsidTr="000C0E1E">
        <w:tc>
          <w:tcPr>
            <w:tcW w:w="817" w:type="dxa"/>
          </w:tcPr>
          <w:p w14:paraId="51E29BCE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1.</w:t>
            </w:r>
          </w:p>
        </w:tc>
        <w:tc>
          <w:tcPr>
            <w:tcW w:w="3719" w:type="dxa"/>
          </w:tcPr>
          <w:p w14:paraId="7D801BFA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BE4679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CA26527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C0E1E" w14:paraId="459A9397" w14:textId="77777777" w:rsidTr="000C0E1E">
        <w:tc>
          <w:tcPr>
            <w:tcW w:w="817" w:type="dxa"/>
          </w:tcPr>
          <w:p w14:paraId="0F9B94D4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2.</w:t>
            </w:r>
          </w:p>
        </w:tc>
        <w:tc>
          <w:tcPr>
            <w:tcW w:w="3719" w:type="dxa"/>
          </w:tcPr>
          <w:p w14:paraId="5EA94003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09995F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714D82A9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C0E1E" w14:paraId="0B012789" w14:textId="77777777" w:rsidTr="000C0E1E">
        <w:tc>
          <w:tcPr>
            <w:tcW w:w="817" w:type="dxa"/>
          </w:tcPr>
          <w:p w14:paraId="561CEDFB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3.</w:t>
            </w:r>
          </w:p>
        </w:tc>
        <w:tc>
          <w:tcPr>
            <w:tcW w:w="3719" w:type="dxa"/>
          </w:tcPr>
          <w:p w14:paraId="2EE2A621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0C01B3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FAA1555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C0E1E" w14:paraId="732F368E" w14:textId="77777777" w:rsidTr="000C0E1E">
        <w:tc>
          <w:tcPr>
            <w:tcW w:w="817" w:type="dxa"/>
          </w:tcPr>
          <w:p w14:paraId="46567B73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4.</w:t>
            </w:r>
          </w:p>
        </w:tc>
        <w:tc>
          <w:tcPr>
            <w:tcW w:w="3719" w:type="dxa"/>
          </w:tcPr>
          <w:p w14:paraId="7ECACBF5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FF6665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5081C37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C0E1E" w14:paraId="03866E13" w14:textId="77777777" w:rsidTr="000C0E1E">
        <w:tc>
          <w:tcPr>
            <w:tcW w:w="817" w:type="dxa"/>
          </w:tcPr>
          <w:p w14:paraId="754CD7D9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5.</w:t>
            </w:r>
          </w:p>
        </w:tc>
        <w:tc>
          <w:tcPr>
            <w:tcW w:w="3719" w:type="dxa"/>
          </w:tcPr>
          <w:p w14:paraId="2001A030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6B0AC1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A888C98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</w:tbl>
    <w:p w14:paraId="68E95E2C" w14:textId="1815E19F" w:rsidR="007645C3" w:rsidRPr="00D337AA" w:rsidRDefault="007645C3" w:rsidP="0046130F">
      <w:pPr>
        <w:pStyle w:val="Nagwek2"/>
        <w:keepNext w:val="0"/>
        <w:numPr>
          <w:ilvl w:val="0"/>
          <w:numId w:val="28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/>
          <w:b w:val="0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D337AA">
        <w:rPr>
          <w:rFonts w:ascii="Calibri" w:hAnsi="Calibri"/>
          <w:b w:val="0"/>
          <w:sz w:val="20"/>
          <w:szCs w:val="20"/>
        </w:rPr>
        <w:t>, że przyjmujemy 30 dniowy termin płatności faktury, licząc od dnia jej otrzymania przez Zamawiającego.</w:t>
      </w:r>
    </w:p>
    <w:p w14:paraId="5BCEA216" w14:textId="77777777" w:rsidR="007645C3" w:rsidRPr="00790B7C" w:rsidRDefault="007645C3" w:rsidP="0046130F">
      <w:pPr>
        <w:pStyle w:val="Nagwek2"/>
        <w:numPr>
          <w:ilvl w:val="0"/>
          <w:numId w:val="28"/>
        </w:numPr>
        <w:ind w:left="357" w:hanging="357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5B24D36C" w:rsidR="007645C3" w:rsidRPr="00DE19A6" w:rsidRDefault="00452D65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2CD23F2A" w:rsidR="007645C3" w:rsidRPr="00DE19A6" w:rsidRDefault="007645C3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87780D"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16414588" w14:textId="234B3EB3" w:rsidR="007645C3" w:rsidRDefault="007645C3" w:rsidP="0046130F">
      <w:pPr>
        <w:numPr>
          <w:ilvl w:val="0"/>
          <w:numId w:val="7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87780D"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61152116" w14:textId="7419973D" w:rsidR="007645C3" w:rsidRDefault="007645C3" w:rsidP="0046130F">
      <w:pPr>
        <w:numPr>
          <w:ilvl w:val="0"/>
          <w:numId w:val="7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0B40D9">
        <w:rPr>
          <w:rFonts w:ascii="Calibri" w:hAnsi="Calibri"/>
          <w:b/>
          <w:bCs/>
          <w:sz w:val="20"/>
          <w:szCs w:val="20"/>
        </w:rPr>
        <w:t>_____</w:t>
      </w:r>
    </w:p>
    <w:p w14:paraId="3F617C0A" w14:textId="77777777" w:rsidR="007645C3" w:rsidRPr="00DE19A6" w:rsidRDefault="007645C3" w:rsidP="0087780D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2BBDD049" w:rsidR="007645C3" w:rsidRPr="00DE19A6" w:rsidRDefault="007645C3" w:rsidP="0046130F">
      <w:pPr>
        <w:pStyle w:val="Nagwek2"/>
        <w:numPr>
          <w:ilvl w:val="0"/>
          <w:numId w:val="28"/>
        </w:numPr>
        <w:spacing w:line="276" w:lineRule="auto"/>
        <w:ind w:left="357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 xml:space="preserve">Oświadczamy, że: </w:t>
      </w:r>
    </w:p>
    <w:p w14:paraId="513FBD84" w14:textId="6E56198C" w:rsidR="007645C3" w:rsidRPr="00DE19A6" w:rsidRDefault="007645C3" w:rsidP="0046130F">
      <w:pPr>
        <w:pStyle w:val="Nagwek3"/>
        <w:numPr>
          <w:ilvl w:val="1"/>
          <w:numId w:val="28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A55B94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nr </w:t>
      </w:r>
      <w:r w:rsidR="00260422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46130F">
      <w:pPr>
        <w:pStyle w:val="Nagwek3"/>
        <w:numPr>
          <w:ilvl w:val="1"/>
          <w:numId w:val="28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01DE3012" w:rsidR="007645C3" w:rsidRPr="00DE19A6" w:rsidRDefault="007645C3" w:rsidP="0046130F">
      <w:pPr>
        <w:pStyle w:val="Nagwek3"/>
        <w:numPr>
          <w:ilvl w:val="1"/>
          <w:numId w:val="28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87780D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412792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412792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46130F">
      <w:pPr>
        <w:pStyle w:val="Nagwek3"/>
        <w:numPr>
          <w:ilvl w:val="1"/>
          <w:numId w:val="28"/>
        </w:numPr>
        <w:spacing w:after="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4428CD6D" w:rsidR="003631DA" w:rsidRPr="00235077" w:rsidRDefault="003631DA" w:rsidP="0046130F">
      <w:pPr>
        <w:pStyle w:val="Akapitzlist"/>
        <w:numPr>
          <w:ilvl w:val="0"/>
          <w:numId w:val="30"/>
        </w:numPr>
        <w:spacing w:after="12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87780D" w:rsidRPr="0087780D">
        <w:rPr>
          <w:b/>
          <w:bCs/>
          <w:sz w:val="20"/>
          <w:szCs w:val="20"/>
        </w:rPr>
        <w:t>_</w:t>
      </w:r>
      <w:r w:rsidR="000B40D9">
        <w:rPr>
          <w:b/>
          <w:bCs/>
          <w:sz w:val="20"/>
          <w:szCs w:val="20"/>
        </w:rPr>
        <w:t>____</w:t>
      </w:r>
      <w:r w:rsidRPr="00235077">
        <w:rPr>
          <w:sz w:val="20"/>
          <w:szCs w:val="20"/>
        </w:rPr>
        <w:t xml:space="preserve"> </w:t>
      </w:r>
      <w:r w:rsidRPr="0087780D">
        <w:rPr>
          <w:i/>
          <w:iCs/>
          <w:sz w:val="16"/>
          <w:szCs w:val="16"/>
        </w:rPr>
        <w:t>(wskazać jaki)</w:t>
      </w:r>
    </w:p>
    <w:p w14:paraId="67B7F86F" w14:textId="05D5E367" w:rsidR="007645C3" w:rsidRDefault="007645C3" w:rsidP="0046130F">
      <w:pPr>
        <w:pStyle w:val="Nagwek3"/>
        <w:keepNext/>
        <w:numPr>
          <w:ilvl w:val="0"/>
          <w:numId w:val="28"/>
        </w:numPr>
        <w:spacing w:before="120" w:after="120" w:afterAutospacing="0"/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="007C4BB2"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17C2B0DD" w14:textId="0B6BB28E" w:rsidR="007645C3" w:rsidRPr="008B0438" w:rsidRDefault="007C4BB2" w:rsidP="0087780D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790EBABA" w:rsidR="007645C3" w:rsidRDefault="007C4BB2" w:rsidP="0087780D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7645C3" w14:paraId="70DAF0EC" w14:textId="77777777" w:rsidTr="007645C3">
        <w:tc>
          <w:tcPr>
            <w:tcW w:w="456" w:type="dxa"/>
          </w:tcPr>
          <w:p w14:paraId="7DAC4FF9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5684EE14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4AE6163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7645C3" w14:paraId="38B7A83A" w14:textId="77777777" w:rsidTr="007645C3">
        <w:tc>
          <w:tcPr>
            <w:tcW w:w="456" w:type="dxa"/>
          </w:tcPr>
          <w:p w14:paraId="1A598566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03EB3411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3927C5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5C3" w14:paraId="40E50CC8" w14:textId="77777777" w:rsidTr="007645C3">
        <w:tc>
          <w:tcPr>
            <w:tcW w:w="456" w:type="dxa"/>
          </w:tcPr>
          <w:p w14:paraId="78BD960E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9374AAA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38536B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2C379561" w:rsidR="007645C3" w:rsidRDefault="007645C3" w:rsidP="0046130F">
      <w:pPr>
        <w:pStyle w:val="Nagwek3"/>
        <w:numPr>
          <w:ilvl w:val="0"/>
          <w:numId w:val="28"/>
        </w:numPr>
        <w:spacing w:before="120" w:after="120" w:afterAutospacing="0" w:line="276" w:lineRule="auto"/>
        <w:ind w:left="357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 w:rsidR="00C57C06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7EAF9663" w14:textId="15882217" w:rsidR="00F55F24" w:rsidRPr="00CE382F" w:rsidRDefault="00E71A3D" w:rsidP="0046130F">
      <w:pPr>
        <w:pStyle w:val="Akapitzlist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E382F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F55F24" w:rsidRPr="00CE382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CE382F">
        <w:rPr>
          <w:rFonts w:asciiTheme="minorHAnsi" w:hAnsiTheme="minorHAnsi" w:cstheme="minorHAnsi"/>
          <w:sz w:val="20"/>
          <w:szCs w:val="20"/>
        </w:rPr>
        <w:t>, tj.</w:t>
      </w:r>
      <w:r w:rsidR="00F55F24" w:rsidRPr="00CE382F">
        <w:rPr>
          <w:rFonts w:asciiTheme="minorHAnsi" w:hAnsiTheme="minorHAnsi" w:cstheme="minorHAnsi"/>
          <w:sz w:val="20"/>
          <w:szCs w:val="20"/>
        </w:rPr>
        <w:t>:</w:t>
      </w:r>
    </w:p>
    <w:p w14:paraId="0A67F555" w14:textId="79568BCA" w:rsidR="00F55F24" w:rsidRDefault="00F55F24" w:rsidP="0046130F">
      <w:pPr>
        <w:pStyle w:val="Akapitzlist"/>
        <w:numPr>
          <w:ilvl w:val="0"/>
          <w:numId w:val="30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Sadowego dostępnej na stronie internetowej </w:t>
      </w:r>
      <w:hyperlink r:id="rId8" w:history="1">
        <w:r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C51FAE" w14:textId="582B0989" w:rsidR="00F55F24" w:rsidRDefault="00F55F24" w:rsidP="0046130F">
      <w:pPr>
        <w:pStyle w:val="Akapitzlist"/>
        <w:numPr>
          <w:ilvl w:val="0"/>
          <w:numId w:val="30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="000563B2"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https://aplikacja.ceidg.gov.pl/CEIDG/CEIDG.Public.UI/Search.aspx</w:t>
        </w:r>
      </w:hyperlink>
      <w:r w:rsidR="000563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696010" w14:textId="0426A330" w:rsidR="00E71A3D" w:rsidRPr="00F55F24" w:rsidRDefault="0087780D" w:rsidP="0046130F">
      <w:pPr>
        <w:pStyle w:val="Akapitzlist"/>
        <w:numPr>
          <w:ilvl w:val="0"/>
          <w:numId w:val="30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55F24">
        <w:rPr>
          <w:rFonts w:asciiTheme="minorHAnsi" w:hAnsiTheme="minorHAnsi" w:cstheme="minorHAnsi"/>
          <w:b/>
          <w:bCs/>
          <w:sz w:val="20"/>
          <w:szCs w:val="20"/>
        </w:rPr>
        <w:t>_</w:t>
      </w:r>
      <w:r w:rsidR="000B40D9">
        <w:rPr>
          <w:rFonts w:asciiTheme="minorHAnsi" w:hAnsiTheme="minorHAnsi" w:cstheme="minorHAnsi"/>
          <w:b/>
          <w:bCs/>
          <w:sz w:val="20"/>
          <w:szCs w:val="20"/>
        </w:rPr>
        <w:t>____</w:t>
      </w:r>
      <w:r w:rsidR="00E71A3D" w:rsidRPr="00F55F24">
        <w:rPr>
          <w:rFonts w:asciiTheme="minorHAnsi" w:hAnsiTheme="minorHAnsi" w:cstheme="minorHAnsi"/>
          <w:sz w:val="20"/>
          <w:szCs w:val="20"/>
        </w:rPr>
        <w:t xml:space="preserve"> 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F55F24">
        <w:rPr>
          <w:rFonts w:asciiTheme="minorHAnsi" w:hAnsiTheme="minorHAnsi" w:cstheme="minorHAnsi"/>
          <w:i/>
          <w:iCs/>
          <w:sz w:val="16"/>
          <w:szCs w:val="16"/>
        </w:rPr>
        <w:t xml:space="preserve">jeśli dotyczy to 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wskazać adres</w:t>
      </w:r>
      <w:r w:rsidR="007C4BB2" w:rsidRPr="00F55F24">
        <w:rPr>
          <w:rFonts w:asciiTheme="minorHAnsi" w:hAnsiTheme="minorHAnsi" w:cstheme="minorHAnsi"/>
          <w:i/>
          <w:iCs/>
          <w:sz w:val="16"/>
          <w:szCs w:val="16"/>
        </w:rPr>
        <w:t xml:space="preserve"> strony internetowej</w:t>
      </w:r>
      <w:r w:rsidR="00F55F24">
        <w:rPr>
          <w:rFonts w:asciiTheme="minorHAnsi" w:hAnsiTheme="minorHAnsi" w:cstheme="minorHAnsi"/>
          <w:i/>
          <w:iCs/>
          <w:sz w:val="16"/>
          <w:szCs w:val="16"/>
        </w:rPr>
        <w:t xml:space="preserve"> innej bazy danych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635C0779" w:rsidR="007645C3" w:rsidRPr="00947B62" w:rsidRDefault="007645C3" w:rsidP="0046130F">
      <w:pPr>
        <w:pStyle w:val="Akapitzlist"/>
        <w:numPr>
          <w:ilvl w:val="0"/>
          <w:numId w:val="28"/>
        </w:numPr>
        <w:spacing w:before="120" w:after="120"/>
        <w:ind w:left="357" w:hanging="357"/>
        <w:contextualSpacing w:val="0"/>
        <w:jc w:val="both"/>
      </w:pPr>
      <w:r w:rsidRPr="00CE382F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lastRenderedPageBreak/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3308ACE9" w14:textId="77777777" w:rsidR="00B719BE" w:rsidRDefault="00B719BE" w:rsidP="007645C3">
      <w:pPr>
        <w:spacing w:before="120"/>
        <w:ind w:left="357"/>
        <w:rPr>
          <w:rFonts w:ascii="Calibri" w:hAnsi="Calibri"/>
          <w:i/>
          <w:sz w:val="14"/>
          <w:szCs w:val="14"/>
          <w:vertAlign w:val="superscript"/>
        </w:rPr>
      </w:pPr>
    </w:p>
    <w:p w14:paraId="613EB50D" w14:textId="0AE5F585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4C898C23" w14:textId="792C44C8" w:rsidR="0087780D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0B5870A0" w14:textId="13991076" w:rsidR="007645C3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2EC6F1A2" w14:textId="1CFA1384" w:rsidR="000B02AD" w:rsidRDefault="000B02AD" w:rsidP="002B4738">
      <w:pPr>
        <w:ind w:left="1134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654F285B" w14:textId="76E981D9" w:rsidR="00883B7C" w:rsidRPr="00B969D6" w:rsidRDefault="00B969D6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313F4AB4" w:rsidR="00AD4150" w:rsidRPr="00AD4150" w:rsidRDefault="00AD4150" w:rsidP="00DF4377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0C0E1E">
        <w:rPr>
          <w:rFonts w:asciiTheme="minorHAnsi" w:hAnsiTheme="minorHAnsi" w:cstheme="minorHAnsi"/>
          <w:b/>
          <w:bCs/>
          <w:sz w:val="28"/>
          <w:szCs w:val="28"/>
        </w:rPr>
        <w:t>Odbiór odpadów komunalnych z nieruchomości niezamieszkałych z terenu miasta Kamienna Góra</w:t>
      </w:r>
      <w:r w:rsidR="00E50B97">
        <w:rPr>
          <w:rFonts w:asciiTheme="minorHAnsi" w:hAnsiTheme="minorHAnsi" w:cstheme="minorHAnsi"/>
          <w:b/>
          <w:bCs/>
          <w:sz w:val="28"/>
          <w:szCs w:val="28"/>
        </w:rPr>
        <w:t xml:space="preserve"> – ZIF.271.</w:t>
      </w:r>
      <w:r w:rsidR="005E33B0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E50B97">
        <w:rPr>
          <w:rFonts w:asciiTheme="minorHAnsi" w:hAnsiTheme="minorHAnsi" w:cstheme="minorHAnsi"/>
          <w:b/>
          <w:bCs/>
          <w:sz w:val="28"/>
          <w:szCs w:val="28"/>
        </w:rPr>
        <w:t>.202</w:t>
      </w:r>
      <w:r w:rsidR="005E33B0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1CAC8F49" w14:textId="77777777" w:rsidR="000B40D9" w:rsidRDefault="000B40D9" w:rsidP="001817D7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7E191E6" w:rsidR="00AD4150" w:rsidRPr="00AD4150" w:rsidRDefault="00F60C81" w:rsidP="000B40D9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74D8E86B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87780D">
        <w:rPr>
          <w:rFonts w:asciiTheme="minorHAnsi" w:hAnsiTheme="minorHAnsi" w:cstheme="minorHAnsi"/>
          <w:b/>
          <w:sz w:val="20"/>
          <w:szCs w:val="20"/>
        </w:rPr>
        <w:t>_</w:t>
      </w:r>
      <w:r w:rsidR="000B40D9">
        <w:rPr>
          <w:rFonts w:asciiTheme="minorHAnsi" w:hAnsiTheme="minorHAnsi" w:cstheme="minorHAnsi"/>
          <w:b/>
          <w:sz w:val="20"/>
          <w:szCs w:val="20"/>
        </w:rPr>
        <w:t>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433841EB" w14:textId="29DA3C75" w:rsidR="000B40D9" w:rsidRPr="000B40D9" w:rsidRDefault="00397580" w:rsidP="000B40D9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0B40D9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0B40D9">
        <w:rPr>
          <w:rFonts w:asciiTheme="minorHAnsi" w:hAnsiTheme="minorHAnsi" w:cstheme="minorHAnsi"/>
          <w:color w:val="222222"/>
          <w:sz w:val="18"/>
          <w:szCs w:val="16"/>
        </w:rPr>
        <w:t>______</w:t>
      </w:r>
    </w:p>
    <w:p w14:paraId="46C5F690" w14:textId="374A94B9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7C4BB2">
        <w:rPr>
          <w:rFonts w:asciiTheme="minorHAnsi" w:hAnsiTheme="minorHAnsi" w:cstheme="minorHAnsi"/>
          <w:i/>
          <w:color w:val="222222"/>
          <w:sz w:val="16"/>
          <w:szCs w:val="16"/>
        </w:rPr>
        <w:t>niewłaściwe skreślić</w:t>
      </w:r>
    </w:p>
    <w:p w14:paraId="73E28B64" w14:textId="3B9B3927" w:rsidR="00BD31FA" w:rsidRDefault="00AD4150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BD31FA" w:rsidRPr="00D96609">
        <w:rPr>
          <w:rFonts w:asciiTheme="minorHAnsi" w:hAnsiTheme="minorHAnsi" w:cstheme="minorHAnsi"/>
          <w:b/>
          <w:sz w:val="20"/>
        </w:rPr>
        <w:t xml:space="preserve">nie podlegam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wykluczeniu z post</w:t>
      </w:r>
      <w:r w:rsidR="00BD31FA">
        <w:rPr>
          <w:rFonts w:asciiTheme="minorHAnsi" w:hAnsiTheme="minorHAnsi" w:cstheme="minorHAnsi"/>
          <w:b/>
          <w:sz w:val="20"/>
          <w:szCs w:val="20"/>
        </w:rPr>
        <w:t>ę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powania na podstawie art. 7 ust. 1 ustawy z dnia 13 kwietnia 2022 r. o</w:t>
      </w:r>
      <w:r w:rsidR="00BD31FA">
        <w:rPr>
          <w:rFonts w:asciiTheme="minorHAnsi" w:hAnsiTheme="minorHAnsi" w:cstheme="minorHAnsi"/>
          <w:b/>
          <w:sz w:val="20"/>
          <w:szCs w:val="20"/>
        </w:rPr>
        <w:t> 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szczególnych rozwiązaniach w zakresie przeciwdziałania wspieraniu agresji na Ukrainę oraz służących ochronie bezpieczeństwa narodowego (</w:t>
      </w:r>
      <w:r w:rsidR="00E50B97">
        <w:rPr>
          <w:rFonts w:asciiTheme="minorHAnsi" w:hAnsiTheme="minorHAnsi" w:cstheme="minorHAnsi"/>
          <w:b/>
          <w:sz w:val="20"/>
          <w:szCs w:val="20"/>
        </w:rPr>
        <w:t xml:space="preserve">tekst jednolity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Dz. U. z</w:t>
      </w:r>
      <w:r w:rsidR="00A55B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202</w:t>
      </w:r>
      <w:r w:rsidR="00E50B97">
        <w:rPr>
          <w:rFonts w:asciiTheme="minorHAnsi" w:hAnsiTheme="minorHAnsi" w:cstheme="minorHAnsi"/>
          <w:b/>
          <w:sz w:val="20"/>
          <w:szCs w:val="20"/>
        </w:rPr>
        <w:t>3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 xml:space="preserve"> r. poz. </w:t>
      </w:r>
      <w:r w:rsidR="00E50B97">
        <w:rPr>
          <w:rFonts w:asciiTheme="minorHAnsi" w:hAnsiTheme="minorHAnsi" w:cstheme="minorHAnsi"/>
          <w:b/>
          <w:sz w:val="20"/>
          <w:szCs w:val="20"/>
        </w:rPr>
        <w:t>1497</w:t>
      </w:r>
      <w:r w:rsidR="0087780D">
        <w:rPr>
          <w:rFonts w:asciiTheme="minorHAnsi" w:hAnsiTheme="minorHAnsi" w:cstheme="minorHAnsi"/>
          <w:b/>
          <w:sz w:val="20"/>
          <w:szCs w:val="20"/>
        </w:rPr>
        <w:t xml:space="preserve"> ze zmianami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)</w:t>
      </w:r>
      <w:r w:rsidR="00BD31FA">
        <w:rPr>
          <w:rFonts w:asciiTheme="minorHAnsi" w:hAnsiTheme="minorHAnsi" w:cstheme="minorHAnsi"/>
          <w:b/>
          <w:sz w:val="20"/>
          <w:szCs w:val="20"/>
        </w:rPr>
        <w:t>.</w:t>
      </w:r>
    </w:p>
    <w:p w14:paraId="3EE552AD" w14:textId="01BC1847" w:rsidR="00AD4150" w:rsidRPr="00F60C81" w:rsidRDefault="00BD31FA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46130F">
      <w:pPr>
        <w:pStyle w:val="Akapitzlist"/>
        <w:numPr>
          <w:ilvl w:val="0"/>
          <w:numId w:val="9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46130F">
      <w:pPr>
        <w:pStyle w:val="Akapitzlist"/>
        <w:numPr>
          <w:ilvl w:val="0"/>
          <w:numId w:val="9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46130F">
      <w:pPr>
        <w:pStyle w:val="Akapitzlist"/>
        <w:numPr>
          <w:ilvl w:val="0"/>
          <w:numId w:val="9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46130F">
      <w:pPr>
        <w:pStyle w:val="Akapitzlist"/>
        <w:numPr>
          <w:ilvl w:val="0"/>
          <w:numId w:val="9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0C0E1E">
      <w:pPr>
        <w:pStyle w:val="Style10"/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7F10D970" w:rsidR="00512BB9" w:rsidRPr="00C60858" w:rsidRDefault="000B40D9" w:rsidP="0046130F">
      <w:pPr>
        <w:pStyle w:val="Style10"/>
        <w:numPr>
          <w:ilvl w:val="0"/>
          <w:numId w:val="10"/>
        </w:numPr>
        <w:spacing w:before="120" w:line="240" w:lineRule="exact"/>
        <w:ind w:left="567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3D9F82A4" w:rsidR="00512BB9" w:rsidRDefault="000B40D9" w:rsidP="0046130F">
      <w:pPr>
        <w:pStyle w:val="Style10"/>
        <w:numPr>
          <w:ilvl w:val="0"/>
          <w:numId w:val="10"/>
        </w:numPr>
        <w:spacing w:before="120" w:line="240" w:lineRule="exact"/>
        <w:ind w:left="567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13D0BEF8" w:rsidR="00F60C81" w:rsidRPr="00EE0990" w:rsidRDefault="009B1DCC" w:rsidP="000C0E1E">
      <w:pPr>
        <w:shd w:val="clear" w:color="auto" w:fill="FFFFFF"/>
        <w:spacing w:before="120"/>
        <w:ind w:left="142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</w:t>
      </w:r>
      <w:r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 xml:space="preserve">) </w:t>
      </w:r>
      <w:r w:rsidRPr="00260422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</w:t>
      </w:r>
      <w:r w:rsidR="00512BB9" w:rsidRPr="00260422">
        <w:rPr>
          <w:rFonts w:asciiTheme="minorHAnsi" w:hAnsiTheme="minorHAnsi" w:cstheme="minorHAnsi"/>
          <w:i/>
          <w:iCs/>
          <w:color w:val="222222"/>
          <w:sz w:val="16"/>
          <w:szCs w:val="16"/>
        </w:rPr>
        <w:t>,</w:t>
      </w:r>
      <w:r w:rsidR="00512BB9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57C0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20152CBC" w14:textId="418380A7" w:rsidR="000C0E1E" w:rsidRDefault="000C0E1E" w:rsidP="000C0E1E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Oświadczam, że podmiotowe środki dowodowe, o których mowa w Rozdziale XI. pkt. 1. ppkt. </w:t>
      </w:r>
      <w:r w:rsidR="00223618">
        <w:rPr>
          <w:rFonts w:asciiTheme="minorHAnsi" w:hAnsiTheme="minorHAnsi" w:cstheme="minorHAnsi"/>
          <w:color w:val="222222"/>
          <w:sz w:val="20"/>
          <w:szCs w:val="20"/>
        </w:rPr>
        <w:t>___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7765E9">
        <w:rPr>
          <w:rFonts w:asciiTheme="minorHAnsi" w:hAnsiTheme="minorHAnsi" w:cstheme="minorHAnsi"/>
          <w:i/>
          <w:iCs/>
          <w:color w:val="222222"/>
          <w:sz w:val="12"/>
          <w:szCs w:val="12"/>
        </w:rPr>
        <w:t>(przywołać właściwy)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na potwierdzenie spełnienia warunku udziału w postępowaniu, o którym mowa w Rozdziale X. pkt. 1 ppkt.</w:t>
      </w:r>
      <w:r w:rsidR="00223618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223618">
        <w:rPr>
          <w:rFonts w:asciiTheme="minorHAnsi" w:hAnsiTheme="minorHAnsi" w:cstheme="minorHAnsi"/>
          <w:b/>
          <w:bCs/>
          <w:color w:val="222222"/>
          <w:sz w:val="20"/>
          <w:szCs w:val="20"/>
        </w:rPr>
        <w:t>___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7765E9">
        <w:rPr>
          <w:rFonts w:asciiTheme="minorHAnsi" w:hAnsiTheme="minorHAnsi" w:cstheme="minorHAnsi"/>
          <w:i/>
          <w:iCs/>
          <w:color w:val="222222"/>
          <w:sz w:val="12"/>
          <w:szCs w:val="12"/>
        </w:rPr>
        <w:t>(przywołać właściwy)</w:t>
      </w:r>
      <w:r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</w:rPr>
        <w:t>lit. </w:t>
      </w:r>
      <w:r w:rsidR="00223618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___ </w:t>
      </w:r>
      <w:r w:rsidRPr="007765E9">
        <w:rPr>
          <w:rFonts w:asciiTheme="minorHAnsi" w:hAnsiTheme="minorHAnsi" w:cstheme="minorHAnsi"/>
          <w:i/>
          <w:iCs/>
          <w:color w:val="222222"/>
          <w:sz w:val="12"/>
          <w:szCs w:val="12"/>
        </w:rPr>
        <w:t>(przywołać właściwą)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można uzyskać za pomocą bezpłatnych i ogólnodostępnych baz danych, </w:t>
      </w:r>
      <w:r>
        <w:rPr>
          <w:rFonts w:asciiTheme="minorHAnsi" w:hAnsiTheme="minorHAnsi" w:cstheme="minorHAnsi"/>
          <w:sz w:val="20"/>
          <w:szCs w:val="20"/>
        </w:rPr>
        <w:t>tj.</w:t>
      </w:r>
      <w:r w:rsidR="00223618">
        <w:rPr>
          <w:rFonts w:asciiTheme="minorHAnsi" w:hAnsiTheme="minorHAnsi" w:cstheme="minorHAnsi"/>
          <w:sz w:val="20"/>
          <w:szCs w:val="20"/>
        </w:rPr>
        <w:t> </w:t>
      </w:r>
      <w:r w:rsidR="00223618">
        <w:rPr>
          <w:rFonts w:asciiTheme="minorHAnsi" w:hAnsiTheme="minorHAnsi" w:cstheme="minorHAnsi"/>
          <w:b/>
          <w:bCs/>
          <w:sz w:val="20"/>
          <w:szCs w:val="20"/>
        </w:rPr>
        <w:t>___</w:t>
      </w:r>
      <w:r w:rsidRPr="00F128D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65E9">
        <w:rPr>
          <w:rFonts w:asciiTheme="minorHAnsi" w:hAnsiTheme="minorHAnsi" w:cstheme="minorHAnsi"/>
          <w:i/>
          <w:iCs/>
          <w:sz w:val="12"/>
          <w:szCs w:val="12"/>
        </w:rPr>
        <w:t>(wskazać adres strony internetowej</w:t>
      </w:r>
      <w:r w:rsidR="00223618">
        <w:rPr>
          <w:rFonts w:asciiTheme="minorHAnsi" w:hAnsiTheme="minorHAnsi" w:cstheme="minorHAnsi"/>
          <w:i/>
          <w:iCs/>
          <w:sz w:val="12"/>
          <w:szCs w:val="12"/>
        </w:rPr>
        <w:t xml:space="preserve"> bazy danych</w:t>
      </w:r>
      <w:r w:rsidRPr="007765E9">
        <w:rPr>
          <w:rFonts w:asciiTheme="minorHAnsi" w:hAnsiTheme="minorHAnsi" w:cstheme="minorHAnsi"/>
          <w:i/>
          <w:iCs/>
          <w:sz w:val="12"/>
          <w:szCs w:val="12"/>
        </w:rPr>
        <w:t>)</w:t>
      </w:r>
    </w:p>
    <w:p w14:paraId="77FF816D" w14:textId="77777777" w:rsidR="000C0E1E" w:rsidRDefault="000C0E1E" w:rsidP="00DF437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4F1F9C81" w14:textId="083518A7" w:rsidR="00F60C81" w:rsidRDefault="003222A7" w:rsidP="00DF437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1038E1B7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040B90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D28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90538A"/>
    <w:multiLevelType w:val="hybridMultilevel"/>
    <w:tmpl w:val="073E3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2493BAD"/>
    <w:multiLevelType w:val="multilevel"/>
    <w:tmpl w:val="23062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4459D8"/>
    <w:multiLevelType w:val="multilevel"/>
    <w:tmpl w:val="E6D86BA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9839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2497382"/>
    <w:multiLevelType w:val="multilevel"/>
    <w:tmpl w:val="47D64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5B193A"/>
    <w:multiLevelType w:val="hybridMultilevel"/>
    <w:tmpl w:val="BCAA4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36FF1AC0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503D44"/>
    <w:multiLevelType w:val="multilevel"/>
    <w:tmpl w:val="0772DD44"/>
    <w:numStyleLink w:val="Styl1"/>
  </w:abstractNum>
  <w:abstractNum w:abstractNumId="45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3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00F1525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67B00A6"/>
    <w:multiLevelType w:val="hybridMultilevel"/>
    <w:tmpl w:val="ADE0E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/>
        <w:sz w:val="20"/>
        <w:szCs w:val="20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A53AAE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3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A6773F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90FF1"/>
    <w:multiLevelType w:val="multilevel"/>
    <w:tmpl w:val="0772DD44"/>
    <w:numStyleLink w:val="Styl1"/>
  </w:abstractNum>
  <w:abstractNum w:abstractNumId="69" w15:restartNumberingAfterBreak="0">
    <w:nsid w:val="68F1245B"/>
    <w:multiLevelType w:val="multilevel"/>
    <w:tmpl w:val="0772DD44"/>
    <w:numStyleLink w:val="Styl1"/>
  </w:abstractNum>
  <w:abstractNum w:abstractNumId="7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B1562B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D6E6E04"/>
    <w:multiLevelType w:val="multilevel"/>
    <w:tmpl w:val="230622F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0DB56F1"/>
    <w:multiLevelType w:val="hybridMultilevel"/>
    <w:tmpl w:val="7774F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3031704"/>
    <w:multiLevelType w:val="multilevel"/>
    <w:tmpl w:val="0772DD44"/>
    <w:numStyleLink w:val="Styl1"/>
  </w:abstractNum>
  <w:abstractNum w:abstractNumId="79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3AC5044"/>
    <w:multiLevelType w:val="hybridMultilevel"/>
    <w:tmpl w:val="EBF6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8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50"/>
  </w:num>
  <w:num w:numId="2" w16cid:durableId="1206719529">
    <w:abstractNumId w:val="27"/>
  </w:num>
  <w:num w:numId="3" w16cid:durableId="422383147">
    <w:abstractNumId w:val="64"/>
  </w:num>
  <w:num w:numId="4" w16cid:durableId="1553351127">
    <w:abstractNumId w:val="77"/>
  </w:num>
  <w:num w:numId="5" w16cid:durableId="411314420">
    <w:abstractNumId w:val="63"/>
  </w:num>
  <w:num w:numId="6" w16cid:durableId="2091803319">
    <w:abstractNumId w:val="83"/>
  </w:num>
  <w:num w:numId="7" w16cid:durableId="1829862207">
    <w:abstractNumId w:val="60"/>
  </w:num>
  <w:num w:numId="8" w16cid:durableId="706610038">
    <w:abstractNumId w:val="28"/>
  </w:num>
  <w:num w:numId="9" w16cid:durableId="1640650933">
    <w:abstractNumId w:val="14"/>
  </w:num>
  <w:num w:numId="10" w16cid:durableId="1157571602">
    <w:abstractNumId w:val="62"/>
  </w:num>
  <w:num w:numId="11" w16cid:durableId="424302531">
    <w:abstractNumId w:val="32"/>
  </w:num>
  <w:num w:numId="12" w16cid:durableId="1279751756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74927245">
    <w:abstractNumId w:val="54"/>
  </w:num>
  <w:num w:numId="14" w16cid:durableId="420376025">
    <w:abstractNumId w:val="51"/>
  </w:num>
  <w:num w:numId="15" w16cid:durableId="1236164959">
    <w:abstractNumId w:val="16"/>
  </w:num>
  <w:num w:numId="16" w16cid:durableId="1645886145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07"/>
          </w:tabs>
          <w:ind w:left="291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291711491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18" w16cid:durableId="36928226">
    <w:abstractNumId w:val="44"/>
  </w:num>
  <w:num w:numId="19" w16cid:durableId="944192377">
    <w:abstractNumId w:val="25"/>
  </w:num>
  <w:num w:numId="20" w16cid:durableId="1344212141">
    <w:abstractNumId w:val="72"/>
  </w:num>
  <w:num w:numId="21" w16cid:durableId="666205147">
    <w:abstractNumId w:val="61"/>
  </w:num>
  <w:num w:numId="22" w16cid:durableId="1430927071">
    <w:abstractNumId w:val="35"/>
  </w:num>
  <w:num w:numId="23" w16cid:durableId="1731807764">
    <w:abstractNumId w:val="13"/>
  </w:num>
  <w:num w:numId="24" w16cid:durableId="2083944956">
    <w:abstractNumId w:val="31"/>
  </w:num>
  <w:num w:numId="25" w16cid:durableId="2107068002">
    <w:abstractNumId w:val="56"/>
  </w:num>
  <w:num w:numId="26" w16cid:durableId="486478658">
    <w:abstractNumId w:val="59"/>
  </w:num>
  <w:num w:numId="27" w16cid:durableId="1079445274">
    <w:abstractNumId w:val="11"/>
  </w:num>
  <w:num w:numId="28" w16cid:durableId="184786538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9" w16cid:durableId="624240648">
    <w:abstractNumId w:val="26"/>
  </w:num>
  <w:num w:numId="30" w16cid:durableId="1201359015">
    <w:abstractNumId w:val="82"/>
  </w:num>
  <w:num w:numId="31" w16cid:durableId="425736499">
    <w:abstractNumId w:val="15"/>
  </w:num>
  <w:num w:numId="32" w16cid:durableId="1476876762">
    <w:abstractNumId w:val="67"/>
  </w:num>
  <w:num w:numId="33" w16cid:durableId="22825013">
    <w:abstractNumId w:val="47"/>
  </w:num>
  <w:num w:numId="34" w16cid:durableId="1555042679">
    <w:abstractNumId w:val="10"/>
  </w:num>
  <w:num w:numId="35" w16cid:durableId="660084703">
    <w:abstractNumId w:val="71"/>
  </w:num>
  <w:num w:numId="36" w16cid:durableId="892544526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37" w16cid:durableId="1133861797">
    <w:abstractNumId w:val="18"/>
    <w:lvlOverride w:ilvl="0">
      <w:startOverride w:val="1"/>
    </w:lvlOverride>
  </w:num>
  <w:num w:numId="38" w16cid:durableId="29771132">
    <w:abstractNumId w:val="41"/>
  </w:num>
  <w:num w:numId="39" w16cid:durableId="13359614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3113466">
    <w:abstractNumId w:val="49"/>
    <w:lvlOverride w:ilvl="0">
      <w:startOverride w:val="1"/>
    </w:lvlOverride>
  </w:num>
  <w:num w:numId="41" w16cid:durableId="1211187704">
    <w:abstractNumId w:val="19"/>
  </w:num>
  <w:num w:numId="42" w16cid:durableId="1362898474">
    <w:abstractNumId w:val="29"/>
    <w:lvlOverride w:ilvl="0">
      <w:startOverride w:val="1"/>
    </w:lvlOverride>
  </w:num>
  <w:num w:numId="43" w16cid:durableId="564682587">
    <w:abstractNumId w:val="81"/>
  </w:num>
  <w:num w:numId="44" w16cid:durableId="1447768540">
    <w:abstractNumId w:val="65"/>
  </w:num>
  <w:num w:numId="45" w16cid:durableId="690490095">
    <w:abstractNumId w:val="33"/>
  </w:num>
  <w:num w:numId="46" w16cid:durableId="1427463550">
    <w:abstractNumId w:val="24"/>
    <w:lvlOverride w:ilvl="0">
      <w:startOverride w:val="1"/>
    </w:lvlOverride>
  </w:num>
  <w:num w:numId="47" w16cid:durableId="1277102674">
    <w:abstractNumId w:val="17"/>
  </w:num>
  <w:num w:numId="48" w16cid:durableId="1069420123">
    <w:abstractNumId w:val="70"/>
  </w:num>
  <w:num w:numId="49" w16cid:durableId="706416738">
    <w:abstractNumId w:val="20"/>
  </w:num>
  <w:num w:numId="50" w16cid:durableId="891699255">
    <w:abstractNumId w:val="39"/>
  </w:num>
  <w:num w:numId="51" w16cid:durableId="2078362696">
    <w:abstractNumId w:val="45"/>
  </w:num>
  <w:num w:numId="52" w16cid:durableId="756364694">
    <w:abstractNumId w:val="52"/>
  </w:num>
  <w:num w:numId="53" w16cid:durableId="1642341413">
    <w:abstractNumId w:val="38"/>
  </w:num>
  <w:num w:numId="54" w16cid:durableId="1496383919">
    <w:abstractNumId w:val="79"/>
  </w:num>
  <w:num w:numId="55" w16cid:durableId="83040355">
    <w:abstractNumId w:val="46"/>
  </w:num>
  <w:num w:numId="56" w16cid:durableId="1873036551">
    <w:abstractNumId w:val="53"/>
  </w:num>
  <w:num w:numId="57" w16cid:durableId="420295170">
    <w:abstractNumId w:val="30"/>
  </w:num>
  <w:num w:numId="58" w16cid:durableId="1549075429">
    <w:abstractNumId w:val="2"/>
  </w:num>
  <w:num w:numId="59" w16cid:durableId="393116876">
    <w:abstractNumId w:val="5"/>
  </w:num>
  <w:num w:numId="60" w16cid:durableId="1962102210">
    <w:abstractNumId w:val="22"/>
  </w:num>
  <w:num w:numId="61" w16cid:durableId="493186982">
    <w:abstractNumId w:val="22"/>
    <w:lvlOverride w:ilvl="0">
      <w:startOverride w:val="1"/>
    </w:lvlOverride>
  </w:num>
  <w:num w:numId="62" w16cid:durableId="422142117">
    <w:abstractNumId w:val="7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63" w16cid:durableId="1178080710">
    <w:abstractNumId w:val="75"/>
    <w:lvlOverride w:ilvl="0">
      <w:startOverride w:val="1"/>
    </w:lvlOverride>
  </w:num>
  <w:num w:numId="64" w16cid:durableId="426077076">
    <w:abstractNumId w:val="76"/>
  </w:num>
  <w:num w:numId="65" w16cid:durableId="1316490762">
    <w:abstractNumId w:val="21"/>
  </w:num>
  <w:num w:numId="66" w16cid:durableId="1065835529">
    <w:abstractNumId w:val="73"/>
  </w:num>
  <w:num w:numId="67" w16cid:durableId="358893958">
    <w:abstractNumId w:val="42"/>
  </w:num>
  <w:num w:numId="68" w16cid:durableId="1749644822">
    <w:abstractNumId w:val="9"/>
  </w:num>
  <w:num w:numId="69" w16cid:durableId="1800999759">
    <w:abstractNumId w:val="34"/>
  </w:num>
  <w:num w:numId="70" w16cid:durableId="2046708746">
    <w:abstractNumId w:val="57"/>
  </w:num>
  <w:num w:numId="71" w16cid:durableId="1835025300">
    <w:abstractNumId w:val="80"/>
  </w:num>
  <w:num w:numId="72" w16cid:durableId="1462652998">
    <w:abstractNumId w:val="58"/>
  </w:num>
  <w:num w:numId="73" w16cid:durableId="1112701020">
    <w:abstractNumId w:val="66"/>
  </w:num>
  <w:num w:numId="74" w16cid:durableId="1070616870">
    <w:abstractNumId w:val="55"/>
  </w:num>
  <w:num w:numId="75" w16cid:durableId="1550532664">
    <w:abstractNumId w:val="48"/>
  </w:num>
  <w:num w:numId="76" w16cid:durableId="2002004859">
    <w:abstractNumId w:val="23"/>
  </w:num>
  <w:num w:numId="77" w16cid:durableId="2042629587">
    <w:abstractNumId w:val="37"/>
  </w:num>
  <w:num w:numId="78" w16cid:durableId="862402109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97E93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0ADB"/>
    <w:rsid w:val="000C0E1E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2C73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07DE5"/>
    <w:rsid w:val="00110D83"/>
    <w:rsid w:val="00111292"/>
    <w:rsid w:val="0011176A"/>
    <w:rsid w:val="00111E39"/>
    <w:rsid w:val="00111E64"/>
    <w:rsid w:val="001128C7"/>
    <w:rsid w:val="00113D79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558E"/>
    <w:rsid w:val="00126824"/>
    <w:rsid w:val="00126D5A"/>
    <w:rsid w:val="0013047C"/>
    <w:rsid w:val="00131A85"/>
    <w:rsid w:val="00131DE2"/>
    <w:rsid w:val="00131E57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5A1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5DE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280"/>
    <w:rsid w:val="001A5B27"/>
    <w:rsid w:val="001A6C41"/>
    <w:rsid w:val="001A7CEF"/>
    <w:rsid w:val="001B0877"/>
    <w:rsid w:val="001B1058"/>
    <w:rsid w:val="001B19ED"/>
    <w:rsid w:val="001B1C02"/>
    <w:rsid w:val="001B2858"/>
    <w:rsid w:val="001B3B60"/>
    <w:rsid w:val="001B6651"/>
    <w:rsid w:val="001B6977"/>
    <w:rsid w:val="001B7BBF"/>
    <w:rsid w:val="001C04B6"/>
    <w:rsid w:val="001C08BC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3618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422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31A6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981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3718"/>
    <w:rsid w:val="00364281"/>
    <w:rsid w:val="003649E3"/>
    <w:rsid w:val="00366344"/>
    <w:rsid w:val="003667C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0D56"/>
    <w:rsid w:val="003A24D0"/>
    <w:rsid w:val="003A25C6"/>
    <w:rsid w:val="003A2E1E"/>
    <w:rsid w:val="003A311E"/>
    <w:rsid w:val="003A330F"/>
    <w:rsid w:val="003A3A34"/>
    <w:rsid w:val="003A3A4F"/>
    <w:rsid w:val="003A3F66"/>
    <w:rsid w:val="003A4725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0FB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AD2"/>
    <w:rsid w:val="00436B8A"/>
    <w:rsid w:val="004373E3"/>
    <w:rsid w:val="00437CCC"/>
    <w:rsid w:val="00437EC4"/>
    <w:rsid w:val="00437FFE"/>
    <w:rsid w:val="0044065B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57BF6"/>
    <w:rsid w:val="00460543"/>
    <w:rsid w:val="00460F8C"/>
    <w:rsid w:val="0046130F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34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2F2B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90C"/>
    <w:rsid w:val="00531BB9"/>
    <w:rsid w:val="00531CD5"/>
    <w:rsid w:val="00531EE3"/>
    <w:rsid w:val="005324A1"/>
    <w:rsid w:val="00532820"/>
    <w:rsid w:val="00533FF3"/>
    <w:rsid w:val="00534138"/>
    <w:rsid w:val="00534502"/>
    <w:rsid w:val="0053506D"/>
    <w:rsid w:val="00541110"/>
    <w:rsid w:val="00541887"/>
    <w:rsid w:val="005419DF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40A"/>
    <w:rsid w:val="0055384D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5253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CB9"/>
    <w:rsid w:val="005961F1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33B0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C5B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0A6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191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373"/>
    <w:rsid w:val="006B6423"/>
    <w:rsid w:val="006B6E1A"/>
    <w:rsid w:val="006B718E"/>
    <w:rsid w:val="006B7DB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6A8C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0E3A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AC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1D6A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4B33"/>
    <w:rsid w:val="00866D70"/>
    <w:rsid w:val="00866F96"/>
    <w:rsid w:val="00867482"/>
    <w:rsid w:val="008704E0"/>
    <w:rsid w:val="0087086D"/>
    <w:rsid w:val="00870A8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61F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2D8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9D7"/>
    <w:rsid w:val="008E4C6A"/>
    <w:rsid w:val="008E4EB8"/>
    <w:rsid w:val="008E6070"/>
    <w:rsid w:val="008E697E"/>
    <w:rsid w:val="008E6E0A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17D9F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D1C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DCC"/>
    <w:rsid w:val="009B1E35"/>
    <w:rsid w:val="009B2767"/>
    <w:rsid w:val="009B2A30"/>
    <w:rsid w:val="009B2E0C"/>
    <w:rsid w:val="009B3788"/>
    <w:rsid w:val="009B3D28"/>
    <w:rsid w:val="009B43DE"/>
    <w:rsid w:val="009B47EA"/>
    <w:rsid w:val="009B4DEA"/>
    <w:rsid w:val="009B5A20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23A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4E43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2407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11D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3FC6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1F5F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3327"/>
    <w:rsid w:val="00B04E05"/>
    <w:rsid w:val="00B058F3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B37"/>
    <w:rsid w:val="00B26C51"/>
    <w:rsid w:val="00B27436"/>
    <w:rsid w:val="00B278EF"/>
    <w:rsid w:val="00B27B9C"/>
    <w:rsid w:val="00B27DA0"/>
    <w:rsid w:val="00B3089A"/>
    <w:rsid w:val="00B31448"/>
    <w:rsid w:val="00B324DD"/>
    <w:rsid w:val="00B338BE"/>
    <w:rsid w:val="00B339BA"/>
    <w:rsid w:val="00B33BFC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79F"/>
    <w:rsid w:val="00B53A37"/>
    <w:rsid w:val="00B541BB"/>
    <w:rsid w:val="00B54340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6AE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62EB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16D6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6D9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28E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E7FC9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6E4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673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DF7DF3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C04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349"/>
    <w:rsid w:val="00E51458"/>
    <w:rsid w:val="00E51778"/>
    <w:rsid w:val="00E5182D"/>
    <w:rsid w:val="00E523C4"/>
    <w:rsid w:val="00E52CE4"/>
    <w:rsid w:val="00E52D66"/>
    <w:rsid w:val="00E534AF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829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34A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3C96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045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657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4E6"/>
    <w:rsid w:val="00FE5B65"/>
    <w:rsid w:val="00FE5C17"/>
    <w:rsid w:val="00FE7F04"/>
    <w:rsid w:val="00FF0645"/>
    <w:rsid w:val="00FF1770"/>
    <w:rsid w:val="00FF1FC8"/>
    <w:rsid w:val="00FF2CBE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3089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B3089A"/>
    <w:pPr>
      <w:numPr>
        <w:numId w:val="60"/>
      </w:numPr>
    </w:pPr>
  </w:style>
  <w:style w:type="numbering" w:customStyle="1" w:styleId="WW8Num4">
    <w:name w:val="WW8Num4"/>
    <w:basedOn w:val="Bezlisty"/>
    <w:rsid w:val="00B3089A"/>
    <w:pPr>
      <w:numPr>
        <w:numId w:val="78"/>
      </w:numPr>
    </w:pPr>
  </w:style>
  <w:style w:type="numbering" w:customStyle="1" w:styleId="WWNum21">
    <w:name w:val="WWNum21"/>
    <w:rsid w:val="006A0191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6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9546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162</cp:revision>
  <cp:lastPrinted>2024-12-03T11:23:00Z</cp:lastPrinted>
  <dcterms:created xsi:type="dcterms:W3CDTF">2021-06-21T08:43:00Z</dcterms:created>
  <dcterms:modified xsi:type="dcterms:W3CDTF">2024-12-03T11:39:00Z</dcterms:modified>
</cp:coreProperties>
</file>