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2EBA8" w14:textId="32F7EB43" w:rsidR="0045068E" w:rsidRPr="00DC65F0" w:rsidRDefault="0045068E" w:rsidP="00DC65F0">
      <w:pPr>
        <w:pStyle w:val="Standard"/>
        <w:ind w:left="0" w:firstLine="0"/>
        <w:rPr>
          <w:rFonts w:asciiTheme="majorHAnsi" w:hAnsiTheme="majorHAnsi" w:cstheme="majorHAnsi"/>
          <w:i/>
          <w:sz w:val="22"/>
          <w:szCs w:val="22"/>
        </w:rPr>
      </w:pPr>
    </w:p>
    <w:p w14:paraId="401B1880" w14:textId="77777777" w:rsidR="007A135C" w:rsidRPr="00E74364" w:rsidRDefault="007A135C" w:rsidP="007A135C">
      <w:pPr>
        <w:jc w:val="right"/>
        <w:rPr>
          <w:rFonts w:asciiTheme="minorHAnsi" w:hAnsiTheme="minorHAnsi" w:cstheme="minorHAnsi"/>
          <w:b/>
        </w:rPr>
      </w:pPr>
      <w:r w:rsidRPr="00E74364">
        <w:rPr>
          <w:rFonts w:asciiTheme="minorHAnsi" w:hAnsiTheme="minorHAnsi" w:cstheme="minorHAnsi"/>
          <w:b/>
        </w:rPr>
        <w:t>Załącznik nr 2 do SWZ</w:t>
      </w:r>
    </w:p>
    <w:p w14:paraId="6A87C355" w14:textId="77777777" w:rsidR="007A135C" w:rsidRPr="00E74364" w:rsidRDefault="007A135C" w:rsidP="007A135C">
      <w:pPr>
        <w:rPr>
          <w:rFonts w:asciiTheme="minorHAnsi" w:hAnsiTheme="minorHAnsi" w:cstheme="minorHAnsi"/>
          <w:i/>
          <w:color w:val="FF0000"/>
        </w:rPr>
      </w:pPr>
    </w:p>
    <w:p w14:paraId="755D961A" w14:textId="77777777" w:rsidR="007A135C" w:rsidRPr="00E74364" w:rsidRDefault="007A135C" w:rsidP="007A135C">
      <w:pPr>
        <w:rPr>
          <w:rFonts w:asciiTheme="minorHAnsi" w:hAnsiTheme="minorHAnsi" w:cstheme="minorHAnsi"/>
          <w:b/>
          <w:bCs/>
        </w:rPr>
      </w:pPr>
      <w:r w:rsidRPr="00E74364">
        <w:rPr>
          <w:rFonts w:asciiTheme="minorHAnsi" w:hAnsiTheme="minorHAnsi" w:cstheme="minorHAnsi"/>
        </w:rPr>
        <w:t>Nr postępowania:</w:t>
      </w:r>
      <w:r w:rsidRPr="00E74364">
        <w:rPr>
          <w:rFonts w:asciiTheme="minorHAnsi" w:hAnsiTheme="minorHAnsi" w:cstheme="minorHAnsi"/>
          <w:b/>
        </w:rPr>
        <w:t xml:space="preserve"> </w:t>
      </w:r>
      <w:r w:rsidRPr="00E74364">
        <w:rPr>
          <w:rFonts w:asciiTheme="minorHAnsi" w:hAnsiTheme="minorHAnsi" w:cstheme="minorHAnsi"/>
          <w:b/>
          <w:color w:val="FF0000"/>
        </w:rPr>
        <w:t xml:space="preserve">  </w:t>
      </w:r>
      <w:r w:rsidRPr="00E74364">
        <w:rPr>
          <w:rFonts w:asciiTheme="minorHAnsi" w:hAnsiTheme="minorHAnsi" w:cstheme="minorHAnsi"/>
          <w:b/>
        </w:rPr>
        <w:t>ZDP.26.8.2023</w:t>
      </w:r>
    </w:p>
    <w:p w14:paraId="225457D0" w14:textId="77777777" w:rsidR="007A135C" w:rsidRPr="00E74364" w:rsidRDefault="007A135C" w:rsidP="007A135C">
      <w:pPr>
        <w:jc w:val="right"/>
        <w:rPr>
          <w:rFonts w:asciiTheme="minorHAnsi" w:hAnsiTheme="minorHAnsi" w:cstheme="minorHAnsi"/>
          <w:b/>
          <w:color w:val="FF0000"/>
        </w:rPr>
      </w:pPr>
    </w:p>
    <w:p w14:paraId="18B97D7D" w14:textId="77777777" w:rsidR="007A135C" w:rsidRPr="00E74364" w:rsidRDefault="007A135C" w:rsidP="007A135C">
      <w:pPr>
        <w:rPr>
          <w:rFonts w:asciiTheme="minorHAnsi" w:hAnsiTheme="minorHAnsi" w:cstheme="minorHAnsi"/>
          <w:i/>
          <w:color w:val="FF0000"/>
        </w:rPr>
      </w:pPr>
    </w:p>
    <w:p w14:paraId="1F0FDD5C" w14:textId="77777777" w:rsidR="007A135C" w:rsidRPr="00E74364" w:rsidRDefault="007A135C" w:rsidP="007A135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iCs/>
          <w:color w:val="FF0000"/>
          <w:lang w:eastAsia="en-US"/>
        </w:rPr>
      </w:pPr>
      <w:r w:rsidRPr="00E74364">
        <w:rPr>
          <w:rFonts w:asciiTheme="minorHAnsi" w:hAnsiTheme="minorHAnsi" w:cstheme="minorHAnsi"/>
          <w:b/>
          <w:iCs/>
          <w:color w:val="FF0000"/>
          <w:lang w:eastAsia="en-US"/>
        </w:rPr>
        <w:t>UWAGA!</w:t>
      </w:r>
    </w:p>
    <w:p w14:paraId="3EABC7B2" w14:textId="77777777" w:rsidR="007A135C" w:rsidRPr="00E74364" w:rsidRDefault="007A135C" w:rsidP="007A135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iCs/>
          <w:color w:val="FF0000"/>
          <w:lang w:eastAsia="en-US"/>
        </w:rPr>
      </w:pPr>
      <w:r w:rsidRPr="00E74364">
        <w:rPr>
          <w:rFonts w:asciiTheme="minorHAnsi" w:hAnsiTheme="minorHAnsi" w:cstheme="minorHAnsi"/>
          <w:b/>
          <w:iCs/>
          <w:color w:val="FF0000"/>
          <w:lang w:eastAsia="en-US"/>
        </w:rPr>
        <w:t>Oświadczenie składa wraz z ofertą:</w:t>
      </w:r>
    </w:p>
    <w:p w14:paraId="5F18D71F" w14:textId="77777777" w:rsidR="007A135C" w:rsidRPr="00E74364" w:rsidRDefault="007A135C" w:rsidP="007A135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iCs/>
          <w:color w:val="FF0000"/>
          <w:lang w:eastAsia="en-US"/>
        </w:rPr>
      </w:pPr>
      <w:r w:rsidRPr="00E74364">
        <w:rPr>
          <w:rFonts w:asciiTheme="minorHAnsi" w:hAnsiTheme="minorHAnsi" w:cstheme="minorHAnsi"/>
          <w:b/>
          <w:iCs/>
          <w:color w:val="FF0000"/>
          <w:lang w:eastAsia="en-US"/>
        </w:rPr>
        <w:t xml:space="preserve">1) wykonawca </w:t>
      </w:r>
    </w:p>
    <w:p w14:paraId="5701A9D6" w14:textId="77777777" w:rsidR="007A135C" w:rsidRPr="00E74364" w:rsidRDefault="007A135C" w:rsidP="007A135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iCs/>
          <w:color w:val="FF0000"/>
          <w:lang w:eastAsia="en-US"/>
        </w:rPr>
      </w:pPr>
      <w:r w:rsidRPr="00E74364">
        <w:rPr>
          <w:rFonts w:asciiTheme="minorHAnsi" w:hAnsiTheme="minorHAnsi" w:cstheme="minorHAnsi"/>
          <w:b/>
          <w:iCs/>
          <w:color w:val="FF0000"/>
          <w:lang w:eastAsia="en-US"/>
        </w:rPr>
        <w:t>2) każdy z wykonawców – w przypadku wspólnego ubiegania się o zamówienie</w:t>
      </w:r>
    </w:p>
    <w:p w14:paraId="75DD4DF5" w14:textId="77777777" w:rsidR="007A135C" w:rsidRPr="00E74364" w:rsidRDefault="007A135C" w:rsidP="007A135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iCs/>
          <w:color w:val="FF0000"/>
          <w:lang w:eastAsia="en-US"/>
        </w:rPr>
      </w:pPr>
      <w:r w:rsidRPr="00E74364">
        <w:rPr>
          <w:rFonts w:asciiTheme="minorHAnsi" w:hAnsiTheme="minorHAnsi" w:cstheme="minorHAnsi"/>
          <w:b/>
          <w:iCs/>
          <w:color w:val="FF0000"/>
          <w:lang w:eastAsia="en-US"/>
        </w:rPr>
        <w:t>3) podmiot udostępniający zasoby – jeżeli wykonawca korzysta z zasobów podmiotu trzeciego</w:t>
      </w:r>
    </w:p>
    <w:p w14:paraId="528203DC" w14:textId="77777777" w:rsidR="007A135C" w:rsidRDefault="007A135C" w:rsidP="007A135C">
      <w:pPr>
        <w:ind w:right="5953"/>
        <w:jc w:val="center"/>
        <w:rPr>
          <w:rFonts w:asciiTheme="minorHAnsi" w:hAnsiTheme="minorHAnsi" w:cstheme="minorHAnsi"/>
          <w:i/>
        </w:rPr>
      </w:pPr>
    </w:p>
    <w:p w14:paraId="3F30C192" w14:textId="77777777" w:rsidR="00131B38" w:rsidRDefault="00131B38" w:rsidP="007A135C">
      <w:pPr>
        <w:ind w:right="5953"/>
        <w:jc w:val="center"/>
        <w:rPr>
          <w:rFonts w:asciiTheme="minorHAnsi" w:hAnsiTheme="minorHAnsi" w:cstheme="minorHAnsi"/>
          <w:i/>
        </w:rPr>
      </w:pPr>
    </w:p>
    <w:p w14:paraId="4C7ED1BC" w14:textId="77777777" w:rsidR="00131B38" w:rsidRPr="00E74364" w:rsidRDefault="00131B38" w:rsidP="007A135C">
      <w:pPr>
        <w:ind w:right="5953"/>
        <w:jc w:val="center"/>
        <w:rPr>
          <w:rFonts w:asciiTheme="minorHAnsi" w:hAnsiTheme="minorHAnsi" w:cstheme="minorHAnsi"/>
          <w:i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00"/>
      </w:tblGrid>
      <w:tr w:rsidR="00131B38" w:rsidRPr="00F2216C" w14:paraId="771B7BA6" w14:textId="77777777" w:rsidTr="00131B38">
        <w:tc>
          <w:tcPr>
            <w:tcW w:w="4000" w:type="dxa"/>
            <w:tcBorders>
              <w:bottom w:val="single" w:sz="2" w:space="0" w:color="auto"/>
            </w:tcBorders>
            <w:vAlign w:val="center"/>
          </w:tcPr>
          <w:p w14:paraId="32FC802E" w14:textId="77777777" w:rsidR="00131B38" w:rsidRPr="00F2216C" w:rsidRDefault="00131B38" w:rsidP="00131B38">
            <w:pPr>
              <w:pStyle w:val="p"/>
              <w:spacing w:after="200"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1BCE2EBE" w14:textId="77777777" w:rsidR="00131B38" w:rsidRPr="00F2216C" w:rsidRDefault="00131B38" w:rsidP="00131B38">
            <w:pPr>
              <w:pStyle w:val="p"/>
              <w:spacing w:after="200"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4FE3F42E" w14:textId="77777777" w:rsidR="00131B38" w:rsidRPr="00F2216C" w:rsidRDefault="00131B38" w:rsidP="00131B38">
            <w:pPr>
              <w:pStyle w:val="tableCenter"/>
              <w:spacing w:after="200"/>
              <w:rPr>
                <w:rFonts w:asciiTheme="majorHAnsi" w:hAnsiTheme="majorHAnsi" w:cs="Times New Roman"/>
                <w:sz w:val="24"/>
                <w:szCs w:val="24"/>
              </w:rPr>
            </w:pPr>
            <w:r w:rsidRPr="00F2216C">
              <w:rPr>
                <w:rFonts w:asciiTheme="majorHAnsi" w:hAnsiTheme="majorHAnsi" w:cs="Times New Roman"/>
                <w:sz w:val="24"/>
                <w:szCs w:val="24"/>
              </w:rPr>
              <w:t>nazwa Wykonawcy</w:t>
            </w:r>
          </w:p>
        </w:tc>
      </w:tr>
    </w:tbl>
    <w:p w14:paraId="60DB0349" w14:textId="77777777" w:rsidR="007A135C" w:rsidRPr="00E74364" w:rsidRDefault="007A135C" w:rsidP="007A135C">
      <w:pPr>
        <w:tabs>
          <w:tab w:val="left" w:pos="7952"/>
        </w:tabs>
        <w:jc w:val="both"/>
        <w:rPr>
          <w:rFonts w:asciiTheme="minorHAnsi" w:hAnsiTheme="minorHAnsi" w:cstheme="minorHAnsi"/>
        </w:rPr>
      </w:pPr>
    </w:p>
    <w:p w14:paraId="4D19E4BB" w14:textId="77777777" w:rsidR="007A135C" w:rsidRDefault="007A135C" w:rsidP="007A135C">
      <w:pPr>
        <w:tabs>
          <w:tab w:val="left" w:pos="7952"/>
        </w:tabs>
        <w:ind w:left="6313"/>
        <w:jc w:val="both"/>
        <w:rPr>
          <w:rFonts w:asciiTheme="minorHAnsi" w:hAnsiTheme="minorHAnsi" w:cstheme="minorHAnsi"/>
        </w:rPr>
      </w:pPr>
    </w:p>
    <w:p w14:paraId="3840EF04" w14:textId="77777777" w:rsidR="00131B38" w:rsidRDefault="00131B38" w:rsidP="007A135C">
      <w:pPr>
        <w:tabs>
          <w:tab w:val="left" w:pos="7952"/>
        </w:tabs>
        <w:ind w:left="6313"/>
        <w:jc w:val="both"/>
        <w:rPr>
          <w:rFonts w:asciiTheme="minorHAnsi" w:hAnsiTheme="minorHAnsi" w:cstheme="minorHAnsi"/>
        </w:rPr>
      </w:pPr>
    </w:p>
    <w:p w14:paraId="751E074E" w14:textId="77777777" w:rsidR="002F3C50" w:rsidRPr="00E74364" w:rsidRDefault="002F3C50" w:rsidP="007A135C">
      <w:pPr>
        <w:tabs>
          <w:tab w:val="left" w:pos="7952"/>
        </w:tabs>
        <w:ind w:left="6313"/>
        <w:jc w:val="both"/>
        <w:rPr>
          <w:rFonts w:asciiTheme="minorHAnsi" w:hAnsiTheme="minorHAnsi" w:cstheme="minorHAnsi"/>
        </w:rPr>
      </w:pPr>
    </w:p>
    <w:p w14:paraId="7568B245" w14:textId="77777777" w:rsidR="007A135C" w:rsidRPr="00E74364" w:rsidRDefault="007A135C" w:rsidP="007A135C">
      <w:pPr>
        <w:pStyle w:val="center"/>
        <w:spacing w:before="240" w:after="0"/>
        <w:rPr>
          <w:rStyle w:val="bold"/>
          <w:rFonts w:asciiTheme="minorHAnsi" w:hAnsiTheme="minorHAnsi" w:cstheme="minorHAnsi"/>
        </w:rPr>
      </w:pPr>
      <w:r w:rsidRPr="00E74364">
        <w:rPr>
          <w:rStyle w:val="bold"/>
          <w:rFonts w:asciiTheme="minorHAnsi" w:hAnsiTheme="minorHAnsi" w:cstheme="minorHAnsi"/>
        </w:rPr>
        <w:t>OŚWIADCZENIE O SPEŁNIANIU WARUNKÓW ORAZ NIEPODLEGANIU WYKLUCZENIU</w:t>
      </w:r>
    </w:p>
    <w:p w14:paraId="4C8C0730" w14:textId="77777777" w:rsidR="007A135C" w:rsidRPr="00E74364" w:rsidRDefault="007A135C" w:rsidP="007A135C">
      <w:pPr>
        <w:pStyle w:val="center"/>
        <w:spacing w:after="0"/>
        <w:rPr>
          <w:rFonts w:asciiTheme="minorHAnsi" w:hAnsiTheme="minorHAnsi" w:cstheme="minorHAnsi"/>
        </w:rPr>
      </w:pPr>
      <w:r w:rsidRPr="00E74364">
        <w:rPr>
          <w:rFonts w:asciiTheme="minorHAnsi" w:hAnsiTheme="minorHAnsi" w:cstheme="minorHAnsi"/>
          <w:b/>
        </w:rPr>
        <w:t xml:space="preserve">O KTÓRYM MOWA W ART. 125 UST. 1 </w:t>
      </w:r>
    </w:p>
    <w:p w14:paraId="32FC9BAC" w14:textId="77777777" w:rsidR="007A135C" w:rsidRPr="00E74364" w:rsidRDefault="007A135C" w:rsidP="007A135C">
      <w:pPr>
        <w:pStyle w:val="center"/>
        <w:rPr>
          <w:rFonts w:asciiTheme="minorHAnsi" w:hAnsiTheme="minorHAnsi" w:cstheme="minorHAnsi"/>
          <w:b/>
        </w:rPr>
      </w:pPr>
      <w:r w:rsidRPr="00E74364">
        <w:rPr>
          <w:rFonts w:asciiTheme="minorHAnsi" w:hAnsiTheme="minorHAnsi" w:cstheme="minorHAnsi"/>
          <w:b/>
        </w:rPr>
        <w:t>USTAWY Z DNIA 11 WRZEŚNIA 2019R. PRAWO ZAMÓWIEŃ PUBLICZNYCH</w:t>
      </w:r>
    </w:p>
    <w:p w14:paraId="1FECEA28" w14:textId="77777777" w:rsidR="007A135C" w:rsidRDefault="007A135C" w:rsidP="007A135C">
      <w:pPr>
        <w:pStyle w:val="center"/>
        <w:rPr>
          <w:rFonts w:asciiTheme="minorHAnsi" w:hAnsiTheme="minorHAnsi" w:cstheme="minorHAnsi"/>
          <w:b/>
        </w:rPr>
      </w:pPr>
    </w:p>
    <w:p w14:paraId="1C0B3C24" w14:textId="77777777" w:rsidR="002F3C50" w:rsidRPr="00E74364" w:rsidRDefault="002F3C50" w:rsidP="007A135C">
      <w:pPr>
        <w:pStyle w:val="center"/>
        <w:rPr>
          <w:rFonts w:asciiTheme="minorHAnsi" w:hAnsiTheme="minorHAnsi" w:cstheme="minorHAnsi"/>
          <w:b/>
        </w:rPr>
      </w:pPr>
    </w:p>
    <w:p w14:paraId="5EDFBDBF" w14:textId="77777777" w:rsidR="007A135C" w:rsidRPr="00E74364" w:rsidRDefault="007A135C" w:rsidP="007A135C">
      <w:pPr>
        <w:rPr>
          <w:rFonts w:asciiTheme="minorHAnsi" w:eastAsia="Times New Roman" w:hAnsiTheme="minorHAnsi" w:cstheme="minorHAnsi"/>
        </w:rPr>
      </w:pPr>
      <w:r w:rsidRPr="00E74364">
        <w:rPr>
          <w:rFonts w:asciiTheme="minorHAnsi" w:hAnsiTheme="minorHAnsi" w:cstheme="minorHAnsi"/>
        </w:rPr>
        <w:t>Na potrzeby postępowania o udzielenie zamówienia publicznego na realizację usługi pn.:</w:t>
      </w:r>
      <w:r w:rsidRPr="00E74364">
        <w:rPr>
          <w:rFonts w:asciiTheme="minorHAnsi" w:hAnsiTheme="minorHAnsi" w:cstheme="minorHAnsi"/>
          <w:b/>
          <w:bCs/>
          <w:u w:val="single"/>
        </w:rPr>
        <w:t xml:space="preserve"> </w:t>
      </w:r>
    </w:p>
    <w:p w14:paraId="487F3196" w14:textId="77777777" w:rsidR="007A135C" w:rsidRPr="00E74364" w:rsidRDefault="007A135C" w:rsidP="007A135C">
      <w:pPr>
        <w:jc w:val="center"/>
        <w:rPr>
          <w:rFonts w:asciiTheme="minorHAnsi" w:hAnsiTheme="minorHAnsi" w:cstheme="minorHAnsi"/>
          <w:b/>
        </w:rPr>
      </w:pPr>
    </w:p>
    <w:p w14:paraId="529E223B" w14:textId="77777777" w:rsidR="007A135C" w:rsidRDefault="007A135C" w:rsidP="007A135C">
      <w:pPr>
        <w:jc w:val="center"/>
        <w:rPr>
          <w:rFonts w:asciiTheme="minorHAnsi" w:eastAsia="Times New Roman" w:hAnsiTheme="minorHAnsi" w:cstheme="minorHAnsi"/>
          <w:b/>
          <w:color w:val="000000"/>
          <w:lang w:eastAsia="ar-SA"/>
        </w:rPr>
      </w:pPr>
      <w:r w:rsidRPr="00E74364">
        <w:rPr>
          <w:rFonts w:asciiTheme="minorHAnsi" w:eastAsia="Times New Roman" w:hAnsiTheme="minorHAnsi" w:cstheme="minorHAnsi"/>
          <w:b/>
          <w:color w:val="000000"/>
          <w:lang w:eastAsia="ar-SA"/>
        </w:rPr>
        <w:t>tankowanie bezpośrednio do zbiorników pojazdów i sprzętu (kanistry)  benzyny bezołowiowej oraz oleju napędowego</w:t>
      </w:r>
    </w:p>
    <w:p w14:paraId="17940A00" w14:textId="77777777" w:rsidR="007A135C" w:rsidRPr="00E74364" w:rsidRDefault="007A135C" w:rsidP="007A135C">
      <w:pPr>
        <w:jc w:val="center"/>
        <w:rPr>
          <w:rFonts w:asciiTheme="minorHAnsi" w:eastAsia="Times New Roman" w:hAnsiTheme="minorHAnsi" w:cstheme="minorHAnsi"/>
          <w:b/>
          <w:color w:val="000000"/>
          <w:lang w:eastAsia="ar-SA"/>
        </w:rPr>
      </w:pPr>
    </w:p>
    <w:p w14:paraId="2550704D" w14:textId="77777777" w:rsidR="007A135C" w:rsidRPr="00175FAD" w:rsidRDefault="007A135C" w:rsidP="007A1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/>
        <w:rPr>
          <w:rFonts w:asciiTheme="majorHAnsi" w:hAnsiTheme="majorHAnsi" w:cs="Calibri"/>
          <w:b/>
          <w:sz w:val="24"/>
          <w:szCs w:val="24"/>
        </w:rPr>
      </w:pPr>
      <w:r w:rsidRPr="00175FAD">
        <w:rPr>
          <w:rFonts w:asciiTheme="majorHAnsi" w:hAnsiTheme="majorHAnsi" w:cs="Calibri"/>
          <w:b/>
          <w:sz w:val="24"/>
          <w:szCs w:val="24"/>
        </w:rPr>
        <w:t>OŚWIADCZE</w:t>
      </w:r>
      <w:r>
        <w:rPr>
          <w:rFonts w:asciiTheme="majorHAnsi" w:hAnsiTheme="majorHAnsi" w:cs="Calibri"/>
          <w:b/>
          <w:sz w:val="24"/>
          <w:szCs w:val="24"/>
        </w:rPr>
        <w:t>NIA O SPEŁNIENIU WARUNKÓW</w:t>
      </w:r>
    </w:p>
    <w:p w14:paraId="19F10CB2" w14:textId="77777777" w:rsidR="007A135C" w:rsidRDefault="007A135C" w:rsidP="007A135C">
      <w:pPr>
        <w:spacing w:line="240" w:lineRule="auto"/>
        <w:jc w:val="both"/>
        <w:rPr>
          <w:rFonts w:asciiTheme="minorHAnsi" w:hAnsiTheme="minorHAnsi" w:cstheme="minorHAnsi"/>
        </w:rPr>
      </w:pPr>
      <w:r w:rsidRPr="00E74364">
        <w:rPr>
          <w:rFonts w:asciiTheme="minorHAnsi" w:hAnsiTheme="minorHAnsi" w:cstheme="minorHAnsi"/>
        </w:rPr>
        <w:t xml:space="preserve">Oświadczam, że spełniam warunki udziału w postępowaniu określone przez zamawiającego w  Specyfikacji Warunków Zamówienia (SWZ). </w:t>
      </w:r>
    </w:p>
    <w:p w14:paraId="4F80D085" w14:textId="77777777" w:rsidR="007A135C" w:rsidRPr="00E74364" w:rsidRDefault="007A135C" w:rsidP="007A135C">
      <w:pPr>
        <w:spacing w:line="240" w:lineRule="auto"/>
        <w:jc w:val="both"/>
        <w:rPr>
          <w:rFonts w:asciiTheme="minorHAnsi" w:hAnsiTheme="minorHAnsi" w:cstheme="minorHAnsi"/>
        </w:rPr>
      </w:pPr>
    </w:p>
    <w:p w14:paraId="1BCC5F93" w14:textId="77777777" w:rsidR="007A135C" w:rsidRPr="00175FAD" w:rsidRDefault="007A135C" w:rsidP="007A1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/>
        <w:rPr>
          <w:rFonts w:asciiTheme="majorHAnsi" w:hAnsiTheme="majorHAnsi" w:cs="Calibri"/>
          <w:b/>
          <w:sz w:val="24"/>
          <w:szCs w:val="24"/>
        </w:rPr>
      </w:pPr>
      <w:r w:rsidRPr="00175FAD">
        <w:rPr>
          <w:rFonts w:asciiTheme="majorHAnsi" w:hAnsiTheme="majorHAnsi" w:cs="Calibri"/>
          <w:b/>
          <w:sz w:val="24"/>
          <w:szCs w:val="24"/>
        </w:rPr>
        <w:t>OŚWIADCZE</w:t>
      </w:r>
      <w:r>
        <w:rPr>
          <w:rFonts w:asciiTheme="majorHAnsi" w:hAnsiTheme="majorHAnsi" w:cs="Calibri"/>
          <w:b/>
          <w:sz w:val="24"/>
          <w:szCs w:val="24"/>
        </w:rPr>
        <w:t>NIA O  NIEPODLEGANIU WYKLUCZENIU</w:t>
      </w:r>
    </w:p>
    <w:p w14:paraId="0A7B5B67" w14:textId="77777777" w:rsidR="007A135C" w:rsidRPr="00E74364" w:rsidRDefault="007A135C" w:rsidP="007A135C">
      <w:pPr>
        <w:jc w:val="both"/>
        <w:rPr>
          <w:rFonts w:asciiTheme="minorHAnsi" w:hAnsiTheme="minorHAnsi" w:cstheme="minorHAnsi"/>
        </w:rPr>
      </w:pPr>
      <w:r w:rsidRPr="00E74364">
        <w:rPr>
          <w:rFonts w:asciiTheme="minorHAnsi" w:hAnsiTheme="minorHAnsi" w:cstheme="minorHAnsi"/>
        </w:rPr>
        <w:t>Oświadczam, że Wykonawca nie podlega wykluczeniu na podstawie:</w:t>
      </w:r>
    </w:p>
    <w:p w14:paraId="396E3F75" w14:textId="77777777" w:rsidR="007A135C" w:rsidRPr="00E74364" w:rsidRDefault="007A135C" w:rsidP="007A135C">
      <w:pPr>
        <w:ind w:left="426" w:hanging="426"/>
        <w:jc w:val="both"/>
        <w:rPr>
          <w:rFonts w:asciiTheme="minorHAnsi" w:hAnsiTheme="minorHAnsi" w:cstheme="minorHAnsi"/>
        </w:rPr>
      </w:pPr>
      <w:r w:rsidRPr="00E74364">
        <w:rPr>
          <w:rFonts w:asciiTheme="minorHAnsi" w:hAnsiTheme="minorHAnsi" w:cstheme="minorHAnsi"/>
        </w:rPr>
        <w:t>-</w:t>
      </w:r>
      <w:r w:rsidRPr="00E74364">
        <w:rPr>
          <w:rFonts w:asciiTheme="minorHAnsi" w:hAnsiTheme="minorHAnsi" w:cstheme="minorHAnsi"/>
        </w:rPr>
        <w:tab/>
        <w:t>art. 108 ust. 1 pkt 1-6 Ustawy PZP;</w:t>
      </w:r>
    </w:p>
    <w:p w14:paraId="55853874" w14:textId="77777777" w:rsidR="007A135C" w:rsidRDefault="007A135C" w:rsidP="007A135C">
      <w:pPr>
        <w:ind w:left="426" w:hanging="426"/>
        <w:jc w:val="both"/>
        <w:rPr>
          <w:rFonts w:asciiTheme="minorHAnsi" w:hAnsiTheme="minorHAnsi" w:cstheme="minorHAnsi"/>
        </w:rPr>
      </w:pPr>
      <w:r w:rsidRPr="00E74364">
        <w:rPr>
          <w:rFonts w:asciiTheme="minorHAnsi" w:hAnsiTheme="minorHAnsi" w:cstheme="minorHAnsi"/>
        </w:rPr>
        <w:t>-</w:t>
      </w:r>
      <w:r w:rsidRPr="00E74364">
        <w:rPr>
          <w:rFonts w:asciiTheme="minorHAnsi" w:hAnsiTheme="minorHAnsi" w:cstheme="minorHAnsi"/>
        </w:rPr>
        <w:tab/>
        <w:t>art. 109 ust. 1 pkt 5,7 Ustawy PZP</w:t>
      </w:r>
    </w:p>
    <w:p w14:paraId="72D3A8E2" w14:textId="77777777" w:rsidR="007A135C" w:rsidRPr="00E74364" w:rsidRDefault="007A135C" w:rsidP="007A135C">
      <w:pPr>
        <w:ind w:left="426" w:hanging="426"/>
        <w:jc w:val="both"/>
        <w:rPr>
          <w:rFonts w:asciiTheme="minorHAnsi" w:hAnsiTheme="minorHAnsi" w:cstheme="minorHAnsi"/>
        </w:rPr>
      </w:pPr>
      <w:r w:rsidRPr="00E74364">
        <w:rPr>
          <w:rFonts w:asciiTheme="minorHAnsi" w:hAnsiTheme="minorHAnsi" w:cstheme="minorHAnsi"/>
        </w:rPr>
        <w:t xml:space="preserve"> </w:t>
      </w:r>
      <w:r w:rsidRPr="00E74364">
        <w:rPr>
          <w:rFonts w:asciiTheme="minorHAnsi" w:hAnsiTheme="minorHAnsi" w:cstheme="minorHAnsi"/>
          <w:b/>
        </w:rPr>
        <w:t>(JEŻELI DOTYCZY</w:t>
      </w:r>
      <w:r w:rsidRPr="00E74364">
        <w:rPr>
          <w:rFonts w:asciiTheme="minorHAnsi" w:hAnsiTheme="minorHAnsi" w:cstheme="minorHAnsi"/>
        </w:rPr>
        <w:t xml:space="preserve"> </w:t>
      </w:r>
      <w:r w:rsidRPr="00E74364">
        <w:rPr>
          <w:rFonts w:asciiTheme="minorHAnsi" w:hAnsiTheme="minorHAnsi" w:cstheme="minorHAnsi"/>
          <w:b/>
        </w:rPr>
        <w:t>NALEŻY WSKAZAĆ KONKRETNY PUNKT USTAWY PZP)</w:t>
      </w:r>
    </w:p>
    <w:p w14:paraId="3D02D1C6" w14:textId="19CC45A4" w:rsidR="007A135C" w:rsidRPr="00D33A8B" w:rsidRDefault="007A135C" w:rsidP="007A1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/>
        <w:rPr>
          <w:rFonts w:asciiTheme="majorHAnsi" w:hAnsiTheme="majorHAnsi" w:cs="Calibri"/>
          <w:b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t>INFORMACJA NA TEMAT PODWYKONAWCÓW NIEBĘDĄCYCH PODMIOTAMI UDOSTĘPNIAJĄCYMI  ZASOBY</w:t>
      </w:r>
      <w:r w:rsidRPr="00E74364">
        <w:rPr>
          <w:rStyle w:val="bold"/>
          <w:rFonts w:asciiTheme="minorHAnsi" w:hAnsiTheme="minorHAnsi" w:cstheme="minorHAnsi"/>
        </w:rPr>
        <w:t xml:space="preserve"> </w:t>
      </w:r>
      <w:r w:rsidRPr="007A135C">
        <w:rPr>
          <w:rStyle w:val="bold"/>
          <w:rFonts w:asciiTheme="minorHAnsi" w:hAnsiTheme="minorHAnsi" w:cstheme="minorHAnsi"/>
          <w:sz w:val="20"/>
          <w:szCs w:val="20"/>
        </w:rPr>
        <w:t>(JEŻELI DOTYCZY)</w:t>
      </w:r>
    </w:p>
    <w:p w14:paraId="30367385" w14:textId="77777777" w:rsidR="007A135C" w:rsidRDefault="007A135C" w:rsidP="007A135C">
      <w:pPr>
        <w:jc w:val="both"/>
        <w:rPr>
          <w:rFonts w:asciiTheme="minorHAnsi" w:hAnsiTheme="minorHAnsi" w:cstheme="minorHAnsi"/>
        </w:rPr>
      </w:pPr>
      <w:r w:rsidRPr="00D33A8B">
        <w:rPr>
          <w:rFonts w:asciiTheme="minorHAnsi" w:hAnsiTheme="minorHAnsi" w:cstheme="minorHAnsi"/>
        </w:rPr>
        <w:t>Informuję, że podwykonawca niebędący podmiotem udostępniającym zasoby nie podlega wykluczeniu na podstawie:</w:t>
      </w:r>
    </w:p>
    <w:p w14:paraId="33FA7FF2" w14:textId="77777777" w:rsidR="007A135C" w:rsidRPr="00E74364" w:rsidRDefault="007A135C" w:rsidP="007A135C">
      <w:pPr>
        <w:ind w:left="426" w:hanging="426"/>
        <w:jc w:val="both"/>
        <w:rPr>
          <w:rFonts w:asciiTheme="minorHAnsi" w:hAnsiTheme="minorHAnsi" w:cstheme="minorHAnsi"/>
        </w:rPr>
      </w:pPr>
      <w:r w:rsidRPr="00E74364">
        <w:rPr>
          <w:rFonts w:asciiTheme="minorHAnsi" w:hAnsiTheme="minorHAnsi" w:cstheme="minorHAnsi"/>
        </w:rPr>
        <w:t>-</w:t>
      </w:r>
      <w:r w:rsidRPr="00E74364">
        <w:rPr>
          <w:rFonts w:asciiTheme="minorHAnsi" w:hAnsiTheme="minorHAnsi" w:cstheme="minorHAnsi"/>
        </w:rPr>
        <w:tab/>
        <w:t>art. 108 ust. 1 pkt 1-6 Ustawy PZP;</w:t>
      </w:r>
    </w:p>
    <w:p w14:paraId="2C0B3D75" w14:textId="77777777" w:rsidR="007A135C" w:rsidRDefault="007A135C" w:rsidP="007A135C">
      <w:pPr>
        <w:ind w:left="426" w:hanging="426"/>
        <w:jc w:val="both"/>
        <w:rPr>
          <w:rFonts w:asciiTheme="minorHAnsi" w:hAnsiTheme="minorHAnsi" w:cstheme="minorHAnsi"/>
        </w:rPr>
      </w:pPr>
      <w:r w:rsidRPr="00E74364">
        <w:rPr>
          <w:rFonts w:asciiTheme="minorHAnsi" w:hAnsiTheme="minorHAnsi" w:cstheme="minorHAnsi"/>
        </w:rPr>
        <w:t>-</w:t>
      </w:r>
      <w:r w:rsidRPr="00E74364">
        <w:rPr>
          <w:rFonts w:asciiTheme="minorHAnsi" w:hAnsiTheme="minorHAnsi" w:cstheme="minorHAnsi"/>
        </w:rPr>
        <w:tab/>
        <w:t xml:space="preserve">art. 109 ust. 1 pkt 5,7 Ustawy PZP. </w:t>
      </w:r>
    </w:p>
    <w:p w14:paraId="4641837A" w14:textId="77777777" w:rsidR="007A135C" w:rsidRPr="00D33A8B" w:rsidRDefault="007A135C" w:rsidP="007A135C">
      <w:pPr>
        <w:ind w:left="426" w:hanging="426"/>
        <w:jc w:val="both"/>
        <w:rPr>
          <w:rFonts w:asciiTheme="minorHAnsi" w:hAnsiTheme="minorHAnsi" w:cstheme="minorHAnsi"/>
        </w:rPr>
      </w:pPr>
      <w:r w:rsidRPr="00E74364">
        <w:rPr>
          <w:rFonts w:asciiTheme="minorHAnsi" w:hAnsiTheme="minorHAnsi" w:cstheme="minorHAnsi"/>
          <w:b/>
        </w:rPr>
        <w:t>(JEŻELI DOTYCZY NALEŻY WSKAZAĆ KONKRETNY PUNKT USTAWY)</w:t>
      </w:r>
    </w:p>
    <w:p w14:paraId="5A5DAE38" w14:textId="77777777" w:rsidR="007A135C" w:rsidRDefault="007A135C" w:rsidP="007A135C">
      <w:pPr>
        <w:ind w:left="426" w:hanging="426"/>
        <w:jc w:val="both"/>
        <w:rPr>
          <w:rFonts w:asciiTheme="minorHAnsi" w:hAnsiTheme="minorHAnsi" w:cstheme="minorHAnsi"/>
          <w:b/>
        </w:rPr>
      </w:pPr>
    </w:p>
    <w:p w14:paraId="56F17E72" w14:textId="77777777" w:rsidR="007A135C" w:rsidRPr="00175FAD" w:rsidRDefault="007A135C" w:rsidP="007A1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/>
        <w:rPr>
          <w:rFonts w:asciiTheme="majorHAnsi" w:hAnsiTheme="majorHAnsi" w:cs="Calibri"/>
          <w:b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lastRenderedPageBreak/>
        <w:t>INFORMACJA NA TEMAT  PODMIOTÓW, NA KTÓRYCH  ZASOBY  WYKONAWCA SIĘ POWOŁUJE</w:t>
      </w:r>
      <w:r w:rsidRPr="00E74364">
        <w:rPr>
          <w:rStyle w:val="bold"/>
          <w:rFonts w:asciiTheme="minorHAnsi" w:hAnsiTheme="minorHAnsi" w:cstheme="minorHAnsi"/>
        </w:rPr>
        <w:t xml:space="preserve"> </w:t>
      </w:r>
      <w:r w:rsidRPr="00806AAC">
        <w:rPr>
          <w:rStyle w:val="bold"/>
          <w:rFonts w:asciiTheme="minorHAnsi" w:hAnsiTheme="minorHAnsi" w:cstheme="minorHAnsi"/>
          <w:sz w:val="20"/>
          <w:szCs w:val="20"/>
        </w:rPr>
        <w:t>(JEŻELI DOTYCZY)</w:t>
      </w:r>
    </w:p>
    <w:p w14:paraId="098CCF08" w14:textId="77777777" w:rsidR="007A135C" w:rsidRPr="00E74364" w:rsidRDefault="007A135C" w:rsidP="007A135C">
      <w:pPr>
        <w:jc w:val="both"/>
        <w:rPr>
          <w:rFonts w:asciiTheme="minorHAnsi" w:hAnsiTheme="minorHAnsi" w:cstheme="minorHAnsi"/>
        </w:rPr>
      </w:pPr>
      <w:r w:rsidRPr="00E74364">
        <w:rPr>
          <w:rStyle w:val="bold"/>
          <w:rFonts w:asciiTheme="minorHAnsi" w:hAnsiTheme="minorHAnsi" w:cstheme="minorHAnsi"/>
        </w:rPr>
        <w:t>Oświadczenie o spełnianiu warunków</w:t>
      </w:r>
    </w:p>
    <w:p w14:paraId="79EF23CB" w14:textId="77777777" w:rsidR="007A135C" w:rsidRDefault="007A135C" w:rsidP="007A135C">
      <w:pPr>
        <w:jc w:val="both"/>
        <w:rPr>
          <w:rFonts w:asciiTheme="minorHAnsi" w:hAnsiTheme="minorHAnsi" w:cstheme="minorHAnsi"/>
        </w:rPr>
      </w:pPr>
      <w:r w:rsidRPr="00E74364">
        <w:rPr>
          <w:rFonts w:asciiTheme="minorHAnsi" w:hAnsiTheme="minorHAnsi" w:cstheme="minorHAnsi"/>
        </w:rPr>
        <w:t xml:space="preserve"> Oświadczam, że spełniam warunki udziału w postępowaniu określone przez zamawiającego w  Specyfikacji Warunków Zamówienia (SWZ). </w:t>
      </w:r>
    </w:p>
    <w:p w14:paraId="04F86DDB" w14:textId="77777777" w:rsidR="00197D63" w:rsidRDefault="00197D63" w:rsidP="007A135C">
      <w:pPr>
        <w:jc w:val="both"/>
        <w:rPr>
          <w:rFonts w:asciiTheme="minorHAnsi" w:hAnsiTheme="minorHAnsi" w:cstheme="minorHAnsi"/>
        </w:rPr>
      </w:pPr>
    </w:p>
    <w:p w14:paraId="663D244C" w14:textId="4CE1B542" w:rsidR="007A135C" w:rsidRPr="00E74364" w:rsidRDefault="00197D63" w:rsidP="007A135C">
      <w:pPr>
        <w:jc w:val="both"/>
        <w:rPr>
          <w:rFonts w:asciiTheme="minorHAnsi" w:hAnsiTheme="minorHAnsi" w:cstheme="minorHAnsi"/>
        </w:rPr>
      </w:pPr>
      <w:r w:rsidRPr="00E74364">
        <w:rPr>
          <w:rStyle w:val="bold"/>
          <w:rFonts w:asciiTheme="minorHAnsi" w:hAnsiTheme="minorHAnsi" w:cstheme="minorHAnsi"/>
        </w:rPr>
        <w:t>Oś</w:t>
      </w:r>
      <w:r>
        <w:rPr>
          <w:rStyle w:val="bold"/>
          <w:rFonts w:asciiTheme="minorHAnsi" w:hAnsiTheme="minorHAnsi" w:cstheme="minorHAnsi"/>
        </w:rPr>
        <w:t>wiadczenie o niepodleganiu wykluczeniu</w:t>
      </w:r>
      <w:bookmarkStart w:id="0" w:name="_GoBack"/>
      <w:bookmarkEnd w:id="0"/>
    </w:p>
    <w:p w14:paraId="51E5B692" w14:textId="77777777" w:rsidR="007A135C" w:rsidRPr="00E74364" w:rsidRDefault="007A135C" w:rsidP="007A135C">
      <w:pPr>
        <w:jc w:val="both"/>
        <w:rPr>
          <w:rFonts w:asciiTheme="minorHAnsi" w:hAnsiTheme="minorHAnsi" w:cstheme="minorHAnsi"/>
        </w:rPr>
      </w:pPr>
      <w:r w:rsidRPr="00E74364">
        <w:rPr>
          <w:rFonts w:asciiTheme="minorHAnsi" w:hAnsiTheme="minorHAnsi" w:cstheme="minorHAnsi"/>
        </w:rPr>
        <w:t>Informuję, że jako podmiot udostępniający zasoby nie podlegam wykluczeniu na podstawie:</w:t>
      </w:r>
    </w:p>
    <w:p w14:paraId="7499CFE2" w14:textId="77777777" w:rsidR="007A135C" w:rsidRPr="00E74364" w:rsidRDefault="007A135C" w:rsidP="007A135C">
      <w:pPr>
        <w:ind w:left="426" w:hanging="426"/>
        <w:jc w:val="both"/>
        <w:rPr>
          <w:rFonts w:asciiTheme="minorHAnsi" w:hAnsiTheme="minorHAnsi" w:cstheme="minorHAnsi"/>
        </w:rPr>
      </w:pPr>
      <w:r w:rsidRPr="00E74364">
        <w:rPr>
          <w:rFonts w:asciiTheme="minorHAnsi" w:hAnsiTheme="minorHAnsi" w:cstheme="minorHAnsi"/>
        </w:rPr>
        <w:t>-</w:t>
      </w:r>
      <w:r w:rsidRPr="00E74364">
        <w:rPr>
          <w:rFonts w:asciiTheme="minorHAnsi" w:hAnsiTheme="minorHAnsi" w:cstheme="minorHAnsi"/>
        </w:rPr>
        <w:tab/>
        <w:t>art. 108 ust. 1 pkt 1-6 Ustawy PZP;</w:t>
      </w:r>
    </w:p>
    <w:p w14:paraId="4BC910EE" w14:textId="77777777" w:rsidR="007A135C" w:rsidRDefault="007A135C" w:rsidP="007A135C">
      <w:pPr>
        <w:spacing w:line="240" w:lineRule="auto"/>
        <w:ind w:left="425" w:hanging="425"/>
        <w:jc w:val="both"/>
        <w:rPr>
          <w:rFonts w:asciiTheme="minorHAnsi" w:hAnsiTheme="minorHAnsi" w:cstheme="minorHAnsi"/>
        </w:rPr>
      </w:pPr>
      <w:r w:rsidRPr="00E74364">
        <w:rPr>
          <w:rFonts w:asciiTheme="minorHAnsi" w:hAnsiTheme="minorHAnsi" w:cstheme="minorHAnsi"/>
        </w:rPr>
        <w:t>-</w:t>
      </w:r>
      <w:r w:rsidRPr="00E74364">
        <w:rPr>
          <w:rFonts w:asciiTheme="minorHAnsi" w:hAnsiTheme="minorHAnsi" w:cstheme="minorHAnsi"/>
        </w:rPr>
        <w:tab/>
        <w:t xml:space="preserve">art. 109 ust. 1 pkt 5,7 Ustawy PZP. </w:t>
      </w:r>
    </w:p>
    <w:p w14:paraId="7B9B4FCD" w14:textId="77777777" w:rsidR="007A135C" w:rsidRPr="00E74364" w:rsidRDefault="007A135C" w:rsidP="007A135C">
      <w:pPr>
        <w:spacing w:line="240" w:lineRule="auto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E74364">
        <w:rPr>
          <w:rFonts w:asciiTheme="minorHAnsi" w:hAnsiTheme="minorHAnsi" w:cstheme="minorHAnsi"/>
          <w:b/>
        </w:rPr>
        <w:t>(JEŻELI DOTYCZY NALEŻY WSKAZAĆ KONKRETNY PUNKT USTAWY PZP)</w:t>
      </w:r>
    </w:p>
    <w:p w14:paraId="10516768" w14:textId="77777777" w:rsidR="007A135C" w:rsidRPr="00E74364" w:rsidRDefault="007A135C" w:rsidP="007A135C">
      <w:pPr>
        <w:ind w:left="426" w:hanging="426"/>
        <w:jc w:val="both"/>
        <w:rPr>
          <w:rFonts w:asciiTheme="minorHAnsi" w:hAnsiTheme="minorHAnsi" w:cstheme="minorHAnsi"/>
          <w:b/>
        </w:rPr>
      </w:pPr>
    </w:p>
    <w:p w14:paraId="1DF8C50B" w14:textId="77777777" w:rsidR="007A135C" w:rsidRPr="00E74364" w:rsidRDefault="007A135C" w:rsidP="007A135C">
      <w:pPr>
        <w:pStyle w:val="Akapitzlist"/>
        <w:spacing w:line="240" w:lineRule="auto"/>
        <w:ind w:left="0"/>
        <w:jc w:val="both"/>
        <w:rPr>
          <w:rFonts w:asciiTheme="minorHAnsi" w:hAnsiTheme="minorHAnsi" w:cstheme="minorHAnsi"/>
        </w:rPr>
      </w:pPr>
      <w:r w:rsidRPr="00E74364">
        <w:rPr>
          <w:rFonts w:asciiTheme="minorHAnsi" w:hAnsiTheme="minorHAnsi" w:cstheme="minorHAnsi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E74364">
        <w:rPr>
          <w:rStyle w:val="Odwoanieprzypisudolnego"/>
          <w:rFonts w:asciiTheme="minorHAnsi" w:hAnsiTheme="minorHAnsi" w:cstheme="minorHAnsi"/>
        </w:rPr>
        <w:footnoteReference w:id="1"/>
      </w:r>
      <w:r w:rsidRPr="00E74364">
        <w:rPr>
          <w:rFonts w:asciiTheme="minorHAnsi" w:hAnsiTheme="minorHAnsi" w:cstheme="minorHAnsi"/>
        </w:rPr>
        <w:t xml:space="preserve">. </w:t>
      </w:r>
    </w:p>
    <w:p w14:paraId="6BABFCAD" w14:textId="77777777" w:rsidR="007A135C" w:rsidRPr="00E74364" w:rsidRDefault="007A135C" w:rsidP="007A135C">
      <w:pPr>
        <w:ind w:left="426" w:hanging="426"/>
        <w:jc w:val="both"/>
        <w:rPr>
          <w:rFonts w:asciiTheme="minorHAnsi" w:hAnsiTheme="minorHAnsi" w:cstheme="minorHAnsi"/>
        </w:rPr>
      </w:pPr>
    </w:p>
    <w:p w14:paraId="40097634" w14:textId="77777777" w:rsidR="007A135C" w:rsidRDefault="007A135C" w:rsidP="007A135C">
      <w:pPr>
        <w:spacing w:before="240"/>
        <w:jc w:val="both"/>
        <w:rPr>
          <w:rFonts w:asciiTheme="minorHAnsi" w:hAnsiTheme="minorHAnsi" w:cstheme="minorHAnsi"/>
          <w:b/>
        </w:rPr>
      </w:pPr>
      <w:r w:rsidRPr="00E74364">
        <w:rPr>
          <w:rFonts w:asciiTheme="minorHAnsi" w:hAnsiTheme="minorHAnsi" w:cstheme="minorHAnsi"/>
          <w:b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6087E62" w14:textId="77777777" w:rsidR="007A135C" w:rsidRDefault="007A135C" w:rsidP="007A135C">
      <w:pPr>
        <w:spacing w:before="240"/>
        <w:jc w:val="both"/>
        <w:rPr>
          <w:rFonts w:asciiTheme="minorHAnsi" w:hAnsiTheme="minorHAnsi" w:cstheme="minorHAnsi"/>
          <w:b/>
        </w:rPr>
      </w:pPr>
    </w:p>
    <w:p w14:paraId="4EE5591B" w14:textId="77777777" w:rsidR="007A135C" w:rsidRPr="00E74364" w:rsidRDefault="007A135C" w:rsidP="007A135C">
      <w:pPr>
        <w:spacing w:before="240"/>
        <w:jc w:val="both"/>
        <w:rPr>
          <w:rFonts w:asciiTheme="minorHAnsi" w:hAnsiTheme="minorHAnsi" w:cstheme="minorHAnsi"/>
          <w:b/>
        </w:rPr>
      </w:pPr>
    </w:p>
    <w:p w14:paraId="4F98430A" w14:textId="77777777" w:rsidR="007A135C" w:rsidRPr="00696533" w:rsidRDefault="007A135C" w:rsidP="007A135C">
      <w:pPr>
        <w:jc w:val="both"/>
        <w:rPr>
          <w:rFonts w:asciiTheme="majorHAnsi" w:hAnsiTheme="majorHAnsi" w:cs="Calibri"/>
          <w:b/>
          <w:bCs/>
          <w:color w:val="FF0000"/>
          <w:sz w:val="24"/>
          <w:szCs w:val="24"/>
          <w:u w:val="single"/>
        </w:rPr>
      </w:pPr>
      <w:r w:rsidRPr="00175FAD">
        <w:rPr>
          <w:rFonts w:asciiTheme="majorHAnsi" w:hAnsiTheme="majorHAnsi" w:cs="Calibri"/>
          <w:b/>
          <w:bCs/>
          <w:color w:val="FF0000"/>
          <w:sz w:val="24"/>
          <w:szCs w:val="24"/>
          <w:u w:val="single"/>
        </w:rPr>
        <w:t>Oświadczenie musi zostać podpisane kwalifikowanym podpisem elektronicznym, podpisem zaufanym lub podpisem osobistym</w:t>
      </w:r>
      <w:r w:rsidRPr="00175FAD">
        <w:rPr>
          <w:rFonts w:asciiTheme="majorHAnsi" w:hAnsiTheme="majorHAnsi" w:cs="Calibri"/>
          <w:b/>
          <w:color w:val="FF0000"/>
          <w:kern w:val="2"/>
          <w:sz w:val="24"/>
          <w:szCs w:val="24"/>
          <w:u w:val="single"/>
          <w:lang w:eastAsia="zh-CN" w:bidi="hi-IN"/>
        </w:rPr>
        <w:t>.</w:t>
      </w:r>
      <w:r w:rsidRPr="00175FAD">
        <w:rPr>
          <w:rFonts w:asciiTheme="majorHAnsi" w:hAnsiTheme="majorHAnsi" w:cs="Calibri"/>
          <w:color w:val="333333"/>
          <w:sz w:val="24"/>
          <w:szCs w:val="24"/>
          <w:u w:val="single"/>
        </w:rPr>
        <w:t xml:space="preserve"> </w:t>
      </w:r>
      <w:r w:rsidRPr="00175FAD">
        <w:rPr>
          <w:rFonts w:asciiTheme="majorHAnsi" w:hAnsiTheme="majorHAnsi" w:cs="Calibri"/>
          <w:b/>
          <w:color w:val="FF0000"/>
          <w:kern w:val="2"/>
          <w:sz w:val="24"/>
          <w:szCs w:val="24"/>
          <w:u w:val="single"/>
          <w:lang w:eastAsia="zh-CN" w:bidi="hi-IN"/>
        </w:rPr>
        <w:t>Zamawiający zaleca zapisanie dokumentu w formacie .pdf</w:t>
      </w:r>
    </w:p>
    <w:p w14:paraId="1F50B57F" w14:textId="77777777" w:rsidR="007A135C" w:rsidRPr="00E74364" w:rsidRDefault="007A135C" w:rsidP="007A135C">
      <w:pPr>
        <w:pStyle w:val="right"/>
        <w:spacing w:before="240" w:after="0"/>
        <w:jc w:val="left"/>
        <w:rPr>
          <w:rFonts w:asciiTheme="minorHAnsi" w:hAnsiTheme="minorHAnsi" w:cstheme="minorHAnsi"/>
        </w:rPr>
      </w:pPr>
    </w:p>
    <w:p w14:paraId="764F7AF6" w14:textId="77777777" w:rsidR="007A135C" w:rsidRPr="00E74364" w:rsidRDefault="007A135C" w:rsidP="007A135C">
      <w:pPr>
        <w:rPr>
          <w:rFonts w:asciiTheme="minorHAnsi" w:hAnsiTheme="minorHAnsi" w:cstheme="minorHAnsi"/>
        </w:rPr>
      </w:pPr>
    </w:p>
    <w:p w14:paraId="7E81FF51" w14:textId="77777777" w:rsidR="00A705D8" w:rsidRPr="00F11711" w:rsidRDefault="00A705D8" w:rsidP="00A705D8">
      <w:pPr>
        <w:rPr>
          <w:rFonts w:asciiTheme="majorHAnsi" w:hAnsiTheme="majorHAnsi" w:cstheme="majorHAnsi"/>
          <w:i/>
        </w:rPr>
      </w:pPr>
    </w:p>
    <w:p w14:paraId="6930FD5D" w14:textId="77777777" w:rsidR="0075000E" w:rsidRDefault="0075000E" w:rsidP="00EB475C">
      <w:pPr>
        <w:pStyle w:val="Standard"/>
        <w:ind w:left="0" w:firstLine="0"/>
        <w:jc w:val="left"/>
        <w:rPr>
          <w:rFonts w:asciiTheme="majorHAnsi" w:hAnsiTheme="majorHAnsi" w:cstheme="majorHAnsi"/>
          <w:b/>
          <w:sz w:val="22"/>
          <w:szCs w:val="22"/>
        </w:rPr>
      </w:pPr>
    </w:p>
    <w:p w14:paraId="2E1E3E80" w14:textId="77777777" w:rsidR="00131B38" w:rsidRDefault="00131B38" w:rsidP="00EB475C">
      <w:pPr>
        <w:pStyle w:val="Standard"/>
        <w:ind w:left="0" w:firstLine="0"/>
        <w:jc w:val="left"/>
        <w:rPr>
          <w:rFonts w:asciiTheme="majorHAnsi" w:hAnsiTheme="majorHAnsi" w:cstheme="majorHAnsi"/>
          <w:b/>
          <w:sz w:val="22"/>
          <w:szCs w:val="22"/>
        </w:rPr>
      </w:pPr>
    </w:p>
    <w:p w14:paraId="59508A5E" w14:textId="77777777" w:rsidR="00131B38" w:rsidRDefault="00131B38" w:rsidP="00EB475C">
      <w:pPr>
        <w:pStyle w:val="Standard"/>
        <w:ind w:left="0" w:firstLine="0"/>
        <w:jc w:val="left"/>
        <w:rPr>
          <w:rFonts w:asciiTheme="majorHAnsi" w:hAnsiTheme="majorHAnsi" w:cstheme="majorHAnsi"/>
          <w:b/>
          <w:sz w:val="22"/>
          <w:szCs w:val="22"/>
        </w:rPr>
      </w:pPr>
    </w:p>
    <w:p w14:paraId="01D91823" w14:textId="77777777" w:rsidR="00131B38" w:rsidRDefault="00131B38" w:rsidP="00EB475C">
      <w:pPr>
        <w:pStyle w:val="Standard"/>
        <w:ind w:left="0" w:firstLine="0"/>
        <w:jc w:val="left"/>
        <w:rPr>
          <w:rFonts w:asciiTheme="majorHAnsi" w:hAnsiTheme="majorHAnsi" w:cstheme="majorHAnsi"/>
          <w:b/>
          <w:sz w:val="22"/>
          <w:szCs w:val="22"/>
        </w:rPr>
      </w:pPr>
    </w:p>
    <w:p w14:paraId="007F9DFB" w14:textId="77777777" w:rsidR="00131B38" w:rsidRDefault="00131B38" w:rsidP="00EB475C">
      <w:pPr>
        <w:pStyle w:val="Standard"/>
        <w:ind w:left="0" w:firstLine="0"/>
        <w:jc w:val="left"/>
        <w:rPr>
          <w:rFonts w:asciiTheme="majorHAnsi" w:hAnsiTheme="majorHAnsi" w:cstheme="majorHAnsi"/>
          <w:b/>
          <w:sz w:val="22"/>
          <w:szCs w:val="22"/>
        </w:rPr>
      </w:pPr>
    </w:p>
    <w:p w14:paraId="3ADC608E" w14:textId="77777777" w:rsidR="00131B38" w:rsidRDefault="00131B38" w:rsidP="00EB475C">
      <w:pPr>
        <w:pStyle w:val="Standard"/>
        <w:ind w:left="0" w:firstLine="0"/>
        <w:jc w:val="left"/>
        <w:rPr>
          <w:rFonts w:asciiTheme="majorHAnsi" w:hAnsiTheme="majorHAnsi" w:cstheme="majorHAnsi"/>
          <w:b/>
          <w:sz w:val="22"/>
          <w:szCs w:val="22"/>
        </w:rPr>
      </w:pPr>
    </w:p>
    <w:p w14:paraId="3371052B" w14:textId="77777777" w:rsidR="00131B38" w:rsidRDefault="00131B38" w:rsidP="00EB475C">
      <w:pPr>
        <w:pStyle w:val="Standard"/>
        <w:ind w:left="0" w:firstLine="0"/>
        <w:jc w:val="left"/>
        <w:rPr>
          <w:rFonts w:asciiTheme="majorHAnsi" w:hAnsiTheme="majorHAnsi" w:cstheme="majorHAnsi"/>
          <w:b/>
          <w:sz w:val="22"/>
          <w:szCs w:val="22"/>
        </w:rPr>
      </w:pPr>
    </w:p>
    <w:p w14:paraId="11E00456" w14:textId="77777777" w:rsidR="00131B38" w:rsidRDefault="00131B38" w:rsidP="00EB475C">
      <w:pPr>
        <w:pStyle w:val="Standard"/>
        <w:ind w:left="0" w:firstLine="0"/>
        <w:jc w:val="left"/>
        <w:rPr>
          <w:rFonts w:asciiTheme="majorHAnsi" w:hAnsiTheme="majorHAnsi" w:cstheme="majorHAnsi"/>
          <w:b/>
          <w:sz w:val="22"/>
          <w:szCs w:val="22"/>
        </w:rPr>
      </w:pPr>
    </w:p>
    <w:p w14:paraId="5A13162E" w14:textId="77777777" w:rsidR="00131B38" w:rsidRDefault="00131B38" w:rsidP="00EB475C">
      <w:pPr>
        <w:pStyle w:val="Standard"/>
        <w:ind w:left="0" w:firstLine="0"/>
        <w:jc w:val="left"/>
        <w:rPr>
          <w:rFonts w:asciiTheme="majorHAnsi" w:hAnsiTheme="majorHAnsi" w:cstheme="majorHAnsi"/>
          <w:b/>
          <w:sz w:val="22"/>
          <w:szCs w:val="22"/>
        </w:rPr>
      </w:pPr>
    </w:p>
    <w:p w14:paraId="2946D2BB" w14:textId="77777777" w:rsidR="00131B38" w:rsidRDefault="00131B38" w:rsidP="00EB475C">
      <w:pPr>
        <w:pStyle w:val="Standard"/>
        <w:ind w:left="0" w:firstLine="0"/>
        <w:jc w:val="left"/>
        <w:rPr>
          <w:rFonts w:asciiTheme="majorHAnsi" w:hAnsiTheme="majorHAnsi" w:cstheme="majorHAnsi"/>
          <w:b/>
          <w:sz w:val="22"/>
          <w:szCs w:val="22"/>
        </w:rPr>
      </w:pPr>
    </w:p>
    <w:p w14:paraId="1D0F189E" w14:textId="77777777" w:rsidR="00131B38" w:rsidRDefault="00131B38" w:rsidP="00EB475C">
      <w:pPr>
        <w:pStyle w:val="Standard"/>
        <w:ind w:left="0" w:firstLine="0"/>
        <w:jc w:val="left"/>
        <w:rPr>
          <w:rFonts w:asciiTheme="majorHAnsi" w:hAnsiTheme="majorHAnsi" w:cstheme="majorHAnsi"/>
          <w:b/>
          <w:sz w:val="22"/>
          <w:szCs w:val="22"/>
        </w:rPr>
      </w:pPr>
    </w:p>
    <w:p w14:paraId="6A952CD7" w14:textId="77777777" w:rsidR="006722EE" w:rsidRDefault="006722EE" w:rsidP="00A705D8">
      <w:pPr>
        <w:pStyle w:val="Standard"/>
        <w:jc w:val="left"/>
        <w:rPr>
          <w:rFonts w:asciiTheme="majorHAnsi" w:hAnsiTheme="majorHAnsi" w:cstheme="majorHAnsi"/>
          <w:b/>
          <w:sz w:val="22"/>
          <w:szCs w:val="22"/>
        </w:rPr>
      </w:pPr>
    </w:p>
    <w:p w14:paraId="760EEDD8" w14:textId="77777777" w:rsidR="002F3C50" w:rsidRDefault="002F3C50" w:rsidP="00A705D8">
      <w:pPr>
        <w:pStyle w:val="Standard"/>
        <w:jc w:val="left"/>
        <w:rPr>
          <w:rFonts w:asciiTheme="majorHAnsi" w:hAnsiTheme="majorHAnsi" w:cstheme="majorHAnsi"/>
          <w:b/>
          <w:sz w:val="22"/>
          <w:szCs w:val="22"/>
        </w:rPr>
      </w:pPr>
    </w:p>
    <w:p w14:paraId="1A71F6C9" w14:textId="77777777" w:rsidR="008E4724" w:rsidRDefault="008E4724" w:rsidP="00A705D8">
      <w:pPr>
        <w:pStyle w:val="Standard"/>
        <w:jc w:val="left"/>
        <w:rPr>
          <w:rFonts w:asciiTheme="majorHAnsi" w:hAnsiTheme="majorHAnsi" w:cstheme="majorHAnsi"/>
          <w:b/>
          <w:sz w:val="22"/>
          <w:szCs w:val="22"/>
        </w:rPr>
      </w:pPr>
    </w:p>
    <w:p w14:paraId="21152EA0" w14:textId="77777777" w:rsidR="008E4724" w:rsidRDefault="008E4724" w:rsidP="00A705D8">
      <w:pPr>
        <w:pStyle w:val="Standard"/>
        <w:jc w:val="left"/>
        <w:rPr>
          <w:rFonts w:asciiTheme="majorHAnsi" w:hAnsiTheme="majorHAnsi" w:cstheme="majorHAnsi"/>
          <w:b/>
          <w:sz w:val="22"/>
          <w:szCs w:val="22"/>
        </w:rPr>
      </w:pPr>
    </w:p>
    <w:p w14:paraId="44AA6D0B" w14:textId="77777777" w:rsidR="008E4724" w:rsidRDefault="008E4724" w:rsidP="00A705D8">
      <w:pPr>
        <w:pStyle w:val="Standard"/>
        <w:jc w:val="left"/>
        <w:rPr>
          <w:rFonts w:asciiTheme="majorHAnsi" w:hAnsiTheme="majorHAnsi" w:cstheme="majorHAnsi"/>
          <w:b/>
          <w:sz w:val="22"/>
          <w:szCs w:val="22"/>
        </w:rPr>
      </w:pPr>
    </w:p>
    <w:sectPr w:rsidR="008E4724" w:rsidSect="00B96698">
      <w:footerReference w:type="default" r:id="rId9"/>
      <w:pgSz w:w="11909" w:h="16834"/>
      <w:pgMar w:top="284" w:right="569" w:bottom="142" w:left="1440" w:header="340" w:footer="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8A1315" w14:textId="77777777" w:rsidR="00134373" w:rsidRDefault="00134373">
      <w:pPr>
        <w:spacing w:line="240" w:lineRule="auto"/>
      </w:pPr>
      <w:r>
        <w:separator/>
      </w:r>
    </w:p>
  </w:endnote>
  <w:endnote w:type="continuationSeparator" w:id="0">
    <w:p w14:paraId="4ED95406" w14:textId="77777777" w:rsidR="00134373" w:rsidRDefault="001343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55" w14:textId="5D1F5410" w:rsidR="00061B3F" w:rsidRDefault="00061B3F" w:rsidP="00663E06">
    <w:pPr>
      <w:tabs>
        <w:tab w:val="left" w:pos="1680"/>
        <w:tab w:val="right" w:pos="902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2A1B03" w14:textId="77777777" w:rsidR="00134373" w:rsidRDefault="00134373">
      <w:pPr>
        <w:spacing w:line="240" w:lineRule="auto"/>
      </w:pPr>
      <w:r>
        <w:separator/>
      </w:r>
    </w:p>
  </w:footnote>
  <w:footnote w:type="continuationSeparator" w:id="0">
    <w:p w14:paraId="5AF4E380" w14:textId="77777777" w:rsidR="00134373" w:rsidRDefault="00134373">
      <w:pPr>
        <w:spacing w:line="240" w:lineRule="auto"/>
      </w:pPr>
      <w:r>
        <w:continuationSeparator/>
      </w:r>
    </w:p>
  </w:footnote>
  <w:footnote w:id="1">
    <w:p w14:paraId="622D278D" w14:textId="77777777" w:rsidR="00061B3F" w:rsidRPr="0075000E" w:rsidRDefault="00061B3F" w:rsidP="007A135C">
      <w:pPr>
        <w:jc w:val="both"/>
        <w:rPr>
          <w:rFonts w:ascii="Calibri" w:hAnsi="Calibri" w:cs="Calibri"/>
          <w:sz w:val="16"/>
          <w:szCs w:val="16"/>
        </w:rPr>
      </w:pPr>
      <w:r w:rsidRPr="0075000E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75000E">
        <w:rPr>
          <w:rFonts w:ascii="Calibri" w:hAnsi="Calibri" w:cs="Calibri"/>
          <w:sz w:val="16"/>
          <w:szCs w:val="16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75000E">
        <w:rPr>
          <w:rFonts w:ascii="Calibri" w:hAnsi="Calibri" w:cs="Calibri"/>
          <w:sz w:val="16"/>
          <w:szCs w:val="16"/>
        </w:rPr>
        <w:t>Pzp</w:t>
      </w:r>
      <w:proofErr w:type="spellEnd"/>
      <w:r w:rsidRPr="0075000E">
        <w:rPr>
          <w:rFonts w:ascii="Calibri" w:hAnsi="Calibri" w:cs="Calibri"/>
          <w:sz w:val="16"/>
          <w:szCs w:val="16"/>
        </w:rPr>
        <w:t xml:space="preserve"> wyklucza się:</w:t>
      </w:r>
    </w:p>
    <w:p w14:paraId="7953338C" w14:textId="77777777" w:rsidR="00061B3F" w:rsidRPr="0075000E" w:rsidRDefault="00061B3F" w:rsidP="007A135C">
      <w:pPr>
        <w:jc w:val="both"/>
        <w:rPr>
          <w:rFonts w:ascii="Calibri" w:hAnsi="Calibri" w:cs="Calibri"/>
          <w:sz w:val="16"/>
          <w:szCs w:val="16"/>
        </w:rPr>
      </w:pPr>
      <w:r w:rsidRPr="0075000E">
        <w:rPr>
          <w:rFonts w:ascii="Calibri" w:hAnsi="Calibri" w:cs="Calibri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7ED6E36" w14:textId="77777777" w:rsidR="00061B3F" w:rsidRPr="0075000E" w:rsidRDefault="00061B3F" w:rsidP="007A135C">
      <w:pPr>
        <w:rPr>
          <w:rFonts w:ascii="Calibri" w:hAnsi="Calibri" w:cs="Calibri"/>
          <w:sz w:val="16"/>
          <w:szCs w:val="16"/>
        </w:rPr>
      </w:pPr>
      <w:r w:rsidRPr="0075000E">
        <w:rPr>
          <w:rFonts w:ascii="Calibri" w:hAnsi="Calibri" w:cs="Calibri"/>
          <w:sz w:val="16"/>
          <w:szCs w:val="16"/>
        </w:rPr>
        <w:t xml:space="preserve">2) wykonawcę oraz uczestnika konkursu, którego beneficjentem rzeczywistym w rozumieniu ustawy z dnia 1 marca 2018 r. </w:t>
      </w:r>
      <w:r w:rsidRPr="0075000E">
        <w:rPr>
          <w:rFonts w:ascii="Calibri" w:hAnsi="Calibri" w:cs="Calibri"/>
          <w:sz w:val="16"/>
          <w:szCs w:val="16"/>
        </w:rPr>
        <w:br/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AA9B3E8" w14:textId="77777777" w:rsidR="00061B3F" w:rsidRDefault="00061B3F" w:rsidP="007A135C">
      <w:pPr>
        <w:jc w:val="both"/>
        <w:rPr>
          <w:color w:val="222222"/>
          <w:sz w:val="16"/>
          <w:szCs w:val="16"/>
        </w:rPr>
      </w:pPr>
      <w:r w:rsidRPr="0075000E">
        <w:rPr>
          <w:rFonts w:ascii="Calibri" w:hAnsi="Calibri" w:cs="Calibri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1031"/>
        </w:tabs>
        <w:ind w:left="-1031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1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5"/>
    <w:multiLevelType w:val="multilevel"/>
    <w:tmpl w:val="00000005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8FE1E88"/>
    <w:multiLevelType w:val="hybridMultilevel"/>
    <w:tmpl w:val="209420F2"/>
    <w:lvl w:ilvl="0" w:tplc="0FC2E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229D6"/>
    <w:multiLevelType w:val="multilevel"/>
    <w:tmpl w:val="83BEA4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2D70485"/>
    <w:multiLevelType w:val="hybridMultilevel"/>
    <w:tmpl w:val="119256E2"/>
    <w:lvl w:ilvl="0" w:tplc="8292A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EB1BE9"/>
    <w:multiLevelType w:val="multilevel"/>
    <w:tmpl w:val="E940D114"/>
    <w:lvl w:ilvl="0">
      <w:start w:val="1"/>
      <w:numFmt w:val="decimal"/>
      <w:lvlText w:val="%1."/>
      <w:lvlJc w:val="left"/>
      <w:pPr>
        <w:ind w:left="452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86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93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107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114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22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129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3646" w:hanging="180"/>
      </w:pPr>
      <w:rPr>
        <w:vertAlign w:val="baseline"/>
      </w:rPr>
    </w:lvl>
  </w:abstractNum>
  <w:abstractNum w:abstractNumId="7">
    <w:nsid w:val="1AA159E3"/>
    <w:multiLevelType w:val="multilevel"/>
    <w:tmpl w:val="794A79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770"/>
        </w:tabs>
        <w:ind w:left="277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27800539"/>
    <w:multiLevelType w:val="multilevel"/>
    <w:tmpl w:val="0F8A9E26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9">
    <w:nsid w:val="301D79F5"/>
    <w:multiLevelType w:val="multilevel"/>
    <w:tmpl w:val="1A84A426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0">
    <w:nsid w:val="35EF44F2"/>
    <w:multiLevelType w:val="multilevel"/>
    <w:tmpl w:val="8E78FBB4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11">
    <w:nsid w:val="37964678"/>
    <w:multiLevelType w:val="multilevel"/>
    <w:tmpl w:val="4C4A3E8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2">
    <w:nsid w:val="389265B9"/>
    <w:multiLevelType w:val="hybridMultilevel"/>
    <w:tmpl w:val="690A0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740AE8"/>
    <w:multiLevelType w:val="multilevel"/>
    <w:tmpl w:val="1F845A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415A4EB0"/>
    <w:multiLevelType w:val="hybridMultilevel"/>
    <w:tmpl w:val="3068772E"/>
    <w:lvl w:ilvl="0" w:tplc="8708BCF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F454D"/>
    <w:multiLevelType w:val="hybridMultilevel"/>
    <w:tmpl w:val="96AE11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60165F5"/>
    <w:multiLevelType w:val="hybridMultilevel"/>
    <w:tmpl w:val="7CEE38AA"/>
    <w:lvl w:ilvl="0" w:tplc="B088CEB6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C6121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CCC9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81CF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278FE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2487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B0E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18A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D4A7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7C05884"/>
    <w:multiLevelType w:val="multilevel"/>
    <w:tmpl w:val="50505C98"/>
    <w:lvl w:ilvl="0">
      <w:start w:val="3"/>
      <w:numFmt w:val="decimal"/>
      <w:lvlText w:val="%1."/>
      <w:lvlJc w:val="left"/>
      <w:pPr>
        <w:ind w:left="452" w:hanging="452"/>
      </w:pPr>
      <w:rPr>
        <w:rFonts w:hint="default"/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8606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9326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10046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10766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11486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12206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12926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13646" w:hanging="180"/>
      </w:pPr>
      <w:rPr>
        <w:rFonts w:hint="default"/>
        <w:vertAlign w:val="baseline"/>
      </w:rPr>
    </w:lvl>
  </w:abstractNum>
  <w:abstractNum w:abstractNumId="18">
    <w:nsid w:val="4D767D91"/>
    <w:multiLevelType w:val="multilevel"/>
    <w:tmpl w:val="F46C66C4"/>
    <w:lvl w:ilvl="0">
      <w:start w:val="1"/>
      <w:numFmt w:val="decimal"/>
      <w:lvlText w:val="%1)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19">
    <w:nsid w:val="4DFF0739"/>
    <w:multiLevelType w:val="multilevel"/>
    <w:tmpl w:val="8D2A276C"/>
    <w:lvl w:ilvl="0">
      <w:start w:val="1"/>
      <w:numFmt w:val="lowerLetter"/>
      <w:lvlText w:val="%1)"/>
      <w:lvlJc w:val="left"/>
      <w:pPr>
        <w:ind w:left="121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abstractNum w:abstractNumId="20">
    <w:nsid w:val="52973574"/>
    <w:multiLevelType w:val="hybridMultilevel"/>
    <w:tmpl w:val="D9448F9E"/>
    <w:lvl w:ilvl="0" w:tplc="0415000F">
      <w:start w:val="8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46566B6"/>
    <w:multiLevelType w:val="multilevel"/>
    <w:tmpl w:val="519AECC2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2">
    <w:nsid w:val="56BD4788"/>
    <w:multiLevelType w:val="hybridMultilevel"/>
    <w:tmpl w:val="A8B0D80E"/>
    <w:lvl w:ilvl="0" w:tplc="BCBAE102">
      <w:start w:val="12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3">
    <w:nsid w:val="57F75E5E"/>
    <w:multiLevelType w:val="multilevel"/>
    <w:tmpl w:val="2490F9B2"/>
    <w:name w:val="WWNum182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4">
    <w:nsid w:val="5E814564"/>
    <w:multiLevelType w:val="hybridMultilevel"/>
    <w:tmpl w:val="C6D445EA"/>
    <w:lvl w:ilvl="0" w:tplc="331283A4">
      <w:start w:val="4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316A11"/>
    <w:multiLevelType w:val="hybridMultilevel"/>
    <w:tmpl w:val="B9EE68A8"/>
    <w:lvl w:ilvl="0" w:tplc="53C2D2C8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D1B3C42"/>
    <w:multiLevelType w:val="multilevel"/>
    <w:tmpl w:val="EA82171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7FAA638F"/>
    <w:multiLevelType w:val="hybridMultilevel"/>
    <w:tmpl w:val="3D24E2D8"/>
    <w:lvl w:ilvl="0" w:tplc="46BAE24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9"/>
  </w:num>
  <w:num w:numId="4">
    <w:abstractNumId w:val="18"/>
  </w:num>
  <w:num w:numId="5">
    <w:abstractNumId w:val="6"/>
  </w:num>
  <w:num w:numId="6">
    <w:abstractNumId w:val="4"/>
  </w:num>
  <w:num w:numId="7">
    <w:abstractNumId w:val="11"/>
  </w:num>
  <w:num w:numId="8">
    <w:abstractNumId w:val="26"/>
  </w:num>
  <w:num w:numId="9">
    <w:abstractNumId w:val="1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22"/>
  </w:num>
  <w:num w:numId="13">
    <w:abstractNumId w:val="27"/>
  </w:num>
  <w:num w:numId="14">
    <w:abstractNumId w:val="17"/>
  </w:num>
  <w:num w:numId="15">
    <w:abstractNumId w:val="14"/>
  </w:num>
  <w:num w:numId="16">
    <w:abstractNumId w:val="20"/>
  </w:num>
  <w:num w:numId="17">
    <w:abstractNumId w:val="3"/>
  </w:num>
  <w:num w:numId="18">
    <w:abstractNumId w:val="15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4E"/>
    <w:rsid w:val="00004C9C"/>
    <w:rsid w:val="000109F1"/>
    <w:rsid w:val="00014E8F"/>
    <w:rsid w:val="000159B4"/>
    <w:rsid w:val="00016529"/>
    <w:rsid w:val="000222D8"/>
    <w:rsid w:val="00022AEE"/>
    <w:rsid w:val="0002613B"/>
    <w:rsid w:val="000323E0"/>
    <w:rsid w:val="00044BDA"/>
    <w:rsid w:val="0004558A"/>
    <w:rsid w:val="00061B3F"/>
    <w:rsid w:val="0006261D"/>
    <w:rsid w:val="000713FC"/>
    <w:rsid w:val="00071F41"/>
    <w:rsid w:val="000722EE"/>
    <w:rsid w:val="00074A7B"/>
    <w:rsid w:val="00074B18"/>
    <w:rsid w:val="00081AC4"/>
    <w:rsid w:val="0009021E"/>
    <w:rsid w:val="000977EF"/>
    <w:rsid w:val="000A26DB"/>
    <w:rsid w:val="000B36A0"/>
    <w:rsid w:val="000B6AB0"/>
    <w:rsid w:val="000B7CAD"/>
    <w:rsid w:val="000C1642"/>
    <w:rsid w:val="000C2500"/>
    <w:rsid w:val="000D3226"/>
    <w:rsid w:val="000D79A0"/>
    <w:rsid w:val="000E0BCC"/>
    <w:rsid w:val="000E0FAB"/>
    <w:rsid w:val="000E6305"/>
    <w:rsid w:val="000E69BE"/>
    <w:rsid w:val="000F4572"/>
    <w:rsid w:val="000F630D"/>
    <w:rsid w:val="00104658"/>
    <w:rsid w:val="00107EAE"/>
    <w:rsid w:val="00111968"/>
    <w:rsid w:val="00117918"/>
    <w:rsid w:val="00121296"/>
    <w:rsid w:val="00122459"/>
    <w:rsid w:val="001235D1"/>
    <w:rsid w:val="0012452E"/>
    <w:rsid w:val="00124D58"/>
    <w:rsid w:val="0012610B"/>
    <w:rsid w:val="00131B38"/>
    <w:rsid w:val="00133891"/>
    <w:rsid w:val="00134373"/>
    <w:rsid w:val="00141CEE"/>
    <w:rsid w:val="00146123"/>
    <w:rsid w:val="00150CF1"/>
    <w:rsid w:val="00155E74"/>
    <w:rsid w:val="00170580"/>
    <w:rsid w:val="00175FAD"/>
    <w:rsid w:val="001806E6"/>
    <w:rsid w:val="00182CEA"/>
    <w:rsid w:val="00185381"/>
    <w:rsid w:val="00195A0F"/>
    <w:rsid w:val="00196062"/>
    <w:rsid w:val="00197D63"/>
    <w:rsid w:val="001A3E75"/>
    <w:rsid w:val="001D0224"/>
    <w:rsid w:val="001D2F36"/>
    <w:rsid w:val="001D45C4"/>
    <w:rsid w:val="001D5522"/>
    <w:rsid w:val="001D5877"/>
    <w:rsid w:val="001E023F"/>
    <w:rsid w:val="001E1BE0"/>
    <w:rsid w:val="001F3E6A"/>
    <w:rsid w:val="001F583F"/>
    <w:rsid w:val="001F7FEC"/>
    <w:rsid w:val="002000A0"/>
    <w:rsid w:val="002005CE"/>
    <w:rsid w:val="00201032"/>
    <w:rsid w:val="00205817"/>
    <w:rsid w:val="00217892"/>
    <w:rsid w:val="00220637"/>
    <w:rsid w:val="00223F5D"/>
    <w:rsid w:val="00226178"/>
    <w:rsid w:val="00230C45"/>
    <w:rsid w:val="00233561"/>
    <w:rsid w:val="00235520"/>
    <w:rsid w:val="00236096"/>
    <w:rsid w:val="00237483"/>
    <w:rsid w:val="00243B2F"/>
    <w:rsid w:val="00254EC9"/>
    <w:rsid w:val="00262402"/>
    <w:rsid w:val="00262D57"/>
    <w:rsid w:val="00266DD9"/>
    <w:rsid w:val="00271D4E"/>
    <w:rsid w:val="0027382F"/>
    <w:rsid w:val="002753F6"/>
    <w:rsid w:val="00286B75"/>
    <w:rsid w:val="002926B2"/>
    <w:rsid w:val="002952D9"/>
    <w:rsid w:val="00295E7C"/>
    <w:rsid w:val="002A31C0"/>
    <w:rsid w:val="002A42EC"/>
    <w:rsid w:val="002B46E8"/>
    <w:rsid w:val="002B5E7C"/>
    <w:rsid w:val="002C0442"/>
    <w:rsid w:val="002C102F"/>
    <w:rsid w:val="002C30F0"/>
    <w:rsid w:val="002C618D"/>
    <w:rsid w:val="002C6B36"/>
    <w:rsid w:val="002D23B7"/>
    <w:rsid w:val="002D4685"/>
    <w:rsid w:val="002D4A26"/>
    <w:rsid w:val="002F223F"/>
    <w:rsid w:val="002F2355"/>
    <w:rsid w:val="002F252F"/>
    <w:rsid w:val="002F3C50"/>
    <w:rsid w:val="00301B67"/>
    <w:rsid w:val="00303A61"/>
    <w:rsid w:val="00314B91"/>
    <w:rsid w:val="00321EF2"/>
    <w:rsid w:val="003249DA"/>
    <w:rsid w:val="00327C1F"/>
    <w:rsid w:val="00327D1D"/>
    <w:rsid w:val="00335E40"/>
    <w:rsid w:val="00340787"/>
    <w:rsid w:val="003445EA"/>
    <w:rsid w:val="00347A23"/>
    <w:rsid w:val="00347AA5"/>
    <w:rsid w:val="003517BD"/>
    <w:rsid w:val="00354B28"/>
    <w:rsid w:val="00357AAE"/>
    <w:rsid w:val="00370223"/>
    <w:rsid w:val="00384E9E"/>
    <w:rsid w:val="00390191"/>
    <w:rsid w:val="003B4DED"/>
    <w:rsid w:val="003C2498"/>
    <w:rsid w:val="003C4082"/>
    <w:rsid w:val="003D01E3"/>
    <w:rsid w:val="003E673D"/>
    <w:rsid w:val="003F12FE"/>
    <w:rsid w:val="003F2BA9"/>
    <w:rsid w:val="003F3CFD"/>
    <w:rsid w:val="003F6C7B"/>
    <w:rsid w:val="00400058"/>
    <w:rsid w:val="00405FE5"/>
    <w:rsid w:val="00415919"/>
    <w:rsid w:val="004209D2"/>
    <w:rsid w:val="00423838"/>
    <w:rsid w:val="004262D3"/>
    <w:rsid w:val="00430BCB"/>
    <w:rsid w:val="0043150B"/>
    <w:rsid w:val="00431A21"/>
    <w:rsid w:val="004358FB"/>
    <w:rsid w:val="004367E4"/>
    <w:rsid w:val="0045068E"/>
    <w:rsid w:val="00455452"/>
    <w:rsid w:val="004628F8"/>
    <w:rsid w:val="00464BDA"/>
    <w:rsid w:val="00470EB1"/>
    <w:rsid w:val="004749F8"/>
    <w:rsid w:val="004752FB"/>
    <w:rsid w:val="00484A19"/>
    <w:rsid w:val="0049174D"/>
    <w:rsid w:val="004A2A96"/>
    <w:rsid w:val="004A345C"/>
    <w:rsid w:val="004A499B"/>
    <w:rsid w:val="004B2BC2"/>
    <w:rsid w:val="004B397C"/>
    <w:rsid w:val="004B6655"/>
    <w:rsid w:val="004D149F"/>
    <w:rsid w:val="004D460B"/>
    <w:rsid w:val="004D6A34"/>
    <w:rsid w:val="004F0666"/>
    <w:rsid w:val="00503599"/>
    <w:rsid w:val="00504577"/>
    <w:rsid w:val="005164E9"/>
    <w:rsid w:val="005277B3"/>
    <w:rsid w:val="00537C55"/>
    <w:rsid w:val="00542F2F"/>
    <w:rsid w:val="00543897"/>
    <w:rsid w:val="00552D84"/>
    <w:rsid w:val="00562168"/>
    <w:rsid w:val="005707F0"/>
    <w:rsid w:val="0057210F"/>
    <w:rsid w:val="00577CB3"/>
    <w:rsid w:val="005923FB"/>
    <w:rsid w:val="005A27B1"/>
    <w:rsid w:val="005A2F4E"/>
    <w:rsid w:val="005A66C9"/>
    <w:rsid w:val="005B0071"/>
    <w:rsid w:val="005B3D6A"/>
    <w:rsid w:val="005B578D"/>
    <w:rsid w:val="005C0A8F"/>
    <w:rsid w:val="005C2BFA"/>
    <w:rsid w:val="005C5C49"/>
    <w:rsid w:val="005D5EB0"/>
    <w:rsid w:val="005E0E9B"/>
    <w:rsid w:val="005E641E"/>
    <w:rsid w:val="005F03E2"/>
    <w:rsid w:val="006076A2"/>
    <w:rsid w:val="00614073"/>
    <w:rsid w:val="00614318"/>
    <w:rsid w:val="0061510A"/>
    <w:rsid w:val="00620532"/>
    <w:rsid w:val="0062198C"/>
    <w:rsid w:val="00627B1D"/>
    <w:rsid w:val="00631550"/>
    <w:rsid w:val="006334A8"/>
    <w:rsid w:val="00642A57"/>
    <w:rsid w:val="00652A1F"/>
    <w:rsid w:val="00657AE2"/>
    <w:rsid w:val="00661691"/>
    <w:rsid w:val="00663E06"/>
    <w:rsid w:val="0067139F"/>
    <w:rsid w:val="006722EE"/>
    <w:rsid w:val="0067359F"/>
    <w:rsid w:val="00690667"/>
    <w:rsid w:val="00690CE8"/>
    <w:rsid w:val="0069255E"/>
    <w:rsid w:val="00694E11"/>
    <w:rsid w:val="00696118"/>
    <w:rsid w:val="00696533"/>
    <w:rsid w:val="0069675A"/>
    <w:rsid w:val="006A1CB7"/>
    <w:rsid w:val="006A2EF9"/>
    <w:rsid w:val="006A54B8"/>
    <w:rsid w:val="006B6FD1"/>
    <w:rsid w:val="006B7741"/>
    <w:rsid w:val="006C0203"/>
    <w:rsid w:val="006D024C"/>
    <w:rsid w:val="006D2657"/>
    <w:rsid w:val="006F069F"/>
    <w:rsid w:val="006F4FED"/>
    <w:rsid w:val="006F53FA"/>
    <w:rsid w:val="00705302"/>
    <w:rsid w:val="00706316"/>
    <w:rsid w:val="007101CF"/>
    <w:rsid w:val="007115DA"/>
    <w:rsid w:val="007132F7"/>
    <w:rsid w:val="00722236"/>
    <w:rsid w:val="007226A7"/>
    <w:rsid w:val="00724180"/>
    <w:rsid w:val="00724B55"/>
    <w:rsid w:val="00727178"/>
    <w:rsid w:val="00733B2C"/>
    <w:rsid w:val="0074147C"/>
    <w:rsid w:val="0074547B"/>
    <w:rsid w:val="0075000E"/>
    <w:rsid w:val="00754D76"/>
    <w:rsid w:val="007606EA"/>
    <w:rsid w:val="007638D5"/>
    <w:rsid w:val="00764070"/>
    <w:rsid w:val="00764495"/>
    <w:rsid w:val="00771C43"/>
    <w:rsid w:val="00771F5F"/>
    <w:rsid w:val="007748D9"/>
    <w:rsid w:val="00775FF4"/>
    <w:rsid w:val="0078105B"/>
    <w:rsid w:val="00790F2E"/>
    <w:rsid w:val="007A135C"/>
    <w:rsid w:val="007A3BBD"/>
    <w:rsid w:val="007B04E7"/>
    <w:rsid w:val="007B3684"/>
    <w:rsid w:val="007C5ED9"/>
    <w:rsid w:val="007C731E"/>
    <w:rsid w:val="007D511F"/>
    <w:rsid w:val="007E3B6E"/>
    <w:rsid w:val="00804970"/>
    <w:rsid w:val="00806AAC"/>
    <w:rsid w:val="00806D89"/>
    <w:rsid w:val="00810E34"/>
    <w:rsid w:val="0081349D"/>
    <w:rsid w:val="0081464B"/>
    <w:rsid w:val="0081648B"/>
    <w:rsid w:val="008178DE"/>
    <w:rsid w:val="00820E59"/>
    <w:rsid w:val="0082597E"/>
    <w:rsid w:val="00831E04"/>
    <w:rsid w:val="00833ECE"/>
    <w:rsid w:val="00840E89"/>
    <w:rsid w:val="00845C1C"/>
    <w:rsid w:val="00846260"/>
    <w:rsid w:val="00847933"/>
    <w:rsid w:val="008506EC"/>
    <w:rsid w:val="0085306C"/>
    <w:rsid w:val="008576A4"/>
    <w:rsid w:val="00864559"/>
    <w:rsid w:val="008855A2"/>
    <w:rsid w:val="008948B0"/>
    <w:rsid w:val="008A0907"/>
    <w:rsid w:val="008A63CC"/>
    <w:rsid w:val="008D5A0D"/>
    <w:rsid w:val="008E0593"/>
    <w:rsid w:val="008E4724"/>
    <w:rsid w:val="008E4C0C"/>
    <w:rsid w:val="008E52B8"/>
    <w:rsid w:val="008F1913"/>
    <w:rsid w:val="008F37D4"/>
    <w:rsid w:val="00905455"/>
    <w:rsid w:val="009077EC"/>
    <w:rsid w:val="00914594"/>
    <w:rsid w:val="00916509"/>
    <w:rsid w:val="0091796B"/>
    <w:rsid w:val="0092098F"/>
    <w:rsid w:val="00922532"/>
    <w:rsid w:val="00923672"/>
    <w:rsid w:val="00924B9E"/>
    <w:rsid w:val="00924FEE"/>
    <w:rsid w:val="0092564D"/>
    <w:rsid w:val="0093757F"/>
    <w:rsid w:val="00937F1D"/>
    <w:rsid w:val="00950ED6"/>
    <w:rsid w:val="00951C70"/>
    <w:rsid w:val="00952B60"/>
    <w:rsid w:val="00953C12"/>
    <w:rsid w:val="00955305"/>
    <w:rsid w:val="00961E42"/>
    <w:rsid w:val="00962185"/>
    <w:rsid w:val="00962C7D"/>
    <w:rsid w:val="0096686F"/>
    <w:rsid w:val="00972DAF"/>
    <w:rsid w:val="009800C8"/>
    <w:rsid w:val="0098422D"/>
    <w:rsid w:val="0098517E"/>
    <w:rsid w:val="009963F2"/>
    <w:rsid w:val="009A0432"/>
    <w:rsid w:val="009A6371"/>
    <w:rsid w:val="009B1FE2"/>
    <w:rsid w:val="009B250B"/>
    <w:rsid w:val="009B2FC7"/>
    <w:rsid w:val="009B51BB"/>
    <w:rsid w:val="009C6A0D"/>
    <w:rsid w:val="009D634D"/>
    <w:rsid w:val="009E60B2"/>
    <w:rsid w:val="009E7040"/>
    <w:rsid w:val="009E7F31"/>
    <w:rsid w:val="009F2D49"/>
    <w:rsid w:val="009F52E9"/>
    <w:rsid w:val="009F56AA"/>
    <w:rsid w:val="00A0096F"/>
    <w:rsid w:val="00A02284"/>
    <w:rsid w:val="00A02E08"/>
    <w:rsid w:val="00A07B91"/>
    <w:rsid w:val="00A13796"/>
    <w:rsid w:val="00A1566F"/>
    <w:rsid w:val="00A2745E"/>
    <w:rsid w:val="00A338B7"/>
    <w:rsid w:val="00A44914"/>
    <w:rsid w:val="00A544E4"/>
    <w:rsid w:val="00A560CC"/>
    <w:rsid w:val="00A60C0C"/>
    <w:rsid w:val="00A620B9"/>
    <w:rsid w:val="00A63A67"/>
    <w:rsid w:val="00A65F68"/>
    <w:rsid w:val="00A705D8"/>
    <w:rsid w:val="00A80933"/>
    <w:rsid w:val="00A8193B"/>
    <w:rsid w:val="00A81CA8"/>
    <w:rsid w:val="00A82982"/>
    <w:rsid w:val="00A82A94"/>
    <w:rsid w:val="00A87150"/>
    <w:rsid w:val="00A906E9"/>
    <w:rsid w:val="00A90703"/>
    <w:rsid w:val="00A961C3"/>
    <w:rsid w:val="00A96D06"/>
    <w:rsid w:val="00A97D8C"/>
    <w:rsid w:val="00AA13D9"/>
    <w:rsid w:val="00AA55F0"/>
    <w:rsid w:val="00AB71AD"/>
    <w:rsid w:val="00AB7AB9"/>
    <w:rsid w:val="00AC7717"/>
    <w:rsid w:val="00AD03EC"/>
    <w:rsid w:val="00AD197E"/>
    <w:rsid w:val="00AD2070"/>
    <w:rsid w:val="00AD5CAA"/>
    <w:rsid w:val="00AE04B0"/>
    <w:rsid w:val="00AE0511"/>
    <w:rsid w:val="00AE1400"/>
    <w:rsid w:val="00AE2000"/>
    <w:rsid w:val="00AE61AB"/>
    <w:rsid w:val="00AE67E0"/>
    <w:rsid w:val="00AF06F1"/>
    <w:rsid w:val="00AF40D1"/>
    <w:rsid w:val="00AF5C23"/>
    <w:rsid w:val="00B031D0"/>
    <w:rsid w:val="00B104D5"/>
    <w:rsid w:val="00B10D2E"/>
    <w:rsid w:val="00B112EC"/>
    <w:rsid w:val="00B11560"/>
    <w:rsid w:val="00B13D76"/>
    <w:rsid w:val="00B33EA4"/>
    <w:rsid w:val="00B37D5F"/>
    <w:rsid w:val="00B410DE"/>
    <w:rsid w:val="00B472CB"/>
    <w:rsid w:val="00B53371"/>
    <w:rsid w:val="00B54A48"/>
    <w:rsid w:val="00B6032E"/>
    <w:rsid w:val="00B60E75"/>
    <w:rsid w:val="00B65942"/>
    <w:rsid w:val="00B67812"/>
    <w:rsid w:val="00B72DEC"/>
    <w:rsid w:val="00B74BFC"/>
    <w:rsid w:val="00B77916"/>
    <w:rsid w:val="00B90947"/>
    <w:rsid w:val="00B96698"/>
    <w:rsid w:val="00B97692"/>
    <w:rsid w:val="00BA4D13"/>
    <w:rsid w:val="00BB3BA1"/>
    <w:rsid w:val="00BB7C09"/>
    <w:rsid w:val="00BC3FDD"/>
    <w:rsid w:val="00BD15ED"/>
    <w:rsid w:val="00BD4577"/>
    <w:rsid w:val="00BE64D3"/>
    <w:rsid w:val="00BF12C8"/>
    <w:rsid w:val="00BF18BE"/>
    <w:rsid w:val="00C14A2F"/>
    <w:rsid w:val="00C233D2"/>
    <w:rsid w:val="00C300C2"/>
    <w:rsid w:val="00C33808"/>
    <w:rsid w:val="00C43523"/>
    <w:rsid w:val="00C46575"/>
    <w:rsid w:val="00C4678E"/>
    <w:rsid w:val="00C553BF"/>
    <w:rsid w:val="00C577A0"/>
    <w:rsid w:val="00C601B6"/>
    <w:rsid w:val="00C609F4"/>
    <w:rsid w:val="00C707B5"/>
    <w:rsid w:val="00C70D5E"/>
    <w:rsid w:val="00C75C29"/>
    <w:rsid w:val="00C84694"/>
    <w:rsid w:val="00C848F7"/>
    <w:rsid w:val="00C85070"/>
    <w:rsid w:val="00C8551F"/>
    <w:rsid w:val="00C873AF"/>
    <w:rsid w:val="00C9657D"/>
    <w:rsid w:val="00C96C9C"/>
    <w:rsid w:val="00CA7C39"/>
    <w:rsid w:val="00CB3B4E"/>
    <w:rsid w:val="00CD27EF"/>
    <w:rsid w:val="00CD3473"/>
    <w:rsid w:val="00CD358B"/>
    <w:rsid w:val="00CD7C15"/>
    <w:rsid w:val="00CE3369"/>
    <w:rsid w:val="00CF169D"/>
    <w:rsid w:val="00CF2F9E"/>
    <w:rsid w:val="00D042CC"/>
    <w:rsid w:val="00D04C60"/>
    <w:rsid w:val="00D06B35"/>
    <w:rsid w:val="00D11EAD"/>
    <w:rsid w:val="00D12812"/>
    <w:rsid w:val="00D15E97"/>
    <w:rsid w:val="00D17CBB"/>
    <w:rsid w:val="00D17F5A"/>
    <w:rsid w:val="00D23FDA"/>
    <w:rsid w:val="00D32B21"/>
    <w:rsid w:val="00D36176"/>
    <w:rsid w:val="00D44DE1"/>
    <w:rsid w:val="00D450F7"/>
    <w:rsid w:val="00D67EA0"/>
    <w:rsid w:val="00D72ACB"/>
    <w:rsid w:val="00D936E6"/>
    <w:rsid w:val="00DB25D3"/>
    <w:rsid w:val="00DC52C0"/>
    <w:rsid w:val="00DC6053"/>
    <w:rsid w:val="00DC65F0"/>
    <w:rsid w:val="00DD548B"/>
    <w:rsid w:val="00DE1E95"/>
    <w:rsid w:val="00DE61E2"/>
    <w:rsid w:val="00DE7B35"/>
    <w:rsid w:val="00DF6BD2"/>
    <w:rsid w:val="00E0133C"/>
    <w:rsid w:val="00E0211A"/>
    <w:rsid w:val="00E24D56"/>
    <w:rsid w:val="00E33E64"/>
    <w:rsid w:val="00E4470B"/>
    <w:rsid w:val="00E4550A"/>
    <w:rsid w:val="00E551DA"/>
    <w:rsid w:val="00E6394A"/>
    <w:rsid w:val="00E65174"/>
    <w:rsid w:val="00E71212"/>
    <w:rsid w:val="00E73695"/>
    <w:rsid w:val="00E82DAB"/>
    <w:rsid w:val="00E847C5"/>
    <w:rsid w:val="00E85C57"/>
    <w:rsid w:val="00E87E1B"/>
    <w:rsid w:val="00E94CEE"/>
    <w:rsid w:val="00EA1337"/>
    <w:rsid w:val="00EA573D"/>
    <w:rsid w:val="00EB475C"/>
    <w:rsid w:val="00EB4A7A"/>
    <w:rsid w:val="00EB5E8C"/>
    <w:rsid w:val="00EB6C0D"/>
    <w:rsid w:val="00EC2A3F"/>
    <w:rsid w:val="00ED2E49"/>
    <w:rsid w:val="00ED2F44"/>
    <w:rsid w:val="00ED363A"/>
    <w:rsid w:val="00EE1D9A"/>
    <w:rsid w:val="00EE534D"/>
    <w:rsid w:val="00F021DF"/>
    <w:rsid w:val="00F05A80"/>
    <w:rsid w:val="00F11711"/>
    <w:rsid w:val="00F13462"/>
    <w:rsid w:val="00F1522B"/>
    <w:rsid w:val="00F1526C"/>
    <w:rsid w:val="00F21B03"/>
    <w:rsid w:val="00F233FD"/>
    <w:rsid w:val="00F26434"/>
    <w:rsid w:val="00F26488"/>
    <w:rsid w:val="00F30EEF"/>
    <w:rsid w:val="00F53952"/>
    <w:rsid w:val="00F53BE3"/>
    <w:rsid w:val="00F546C9"/>
    <w:rsid w:val="00F611DC"/>
    <w:rsid w:val="00F6310D"/>
    <w:rsid w:val="00F664DA"/>
    <w:rsid w:val="00F70E57"/>
    <w:rsid w:val="00F7480D"/>
    <w:rsid w:val="00F76FB3"/>
    <w:rsid w:val="00F859F2"/>
    <w:rsid w:val="00F87114"/>
    <w:rsid w:val="00F904A9"/>
    <w:rsid w:val="00FA1DD2"/>
    <w:rsid w:val="00FA3A97"/>
    <w:rsid w:val="00FA5A74"/>
    <w:rsid w:val="00FA6FB9"/>
    <w:rsid w:val="00FB59FA"/>
    <w:rsid w:val="00FE1E97"/>
    <w:rsid w:val="00FE2CE9"/>
    <w:rsid w:val="00FE55E0"/>
    <w:rsid w:val="00FE6A35"/>
    <w:rsid w:val="00FE7DD3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9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,L"/>
    <w:basedOn w:val="Normalny"/>
    <w:link w:val="AkapitzlistZnak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uiPriority w:val="99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1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,L Znak"/>
    <w:link w:val="Akapitzlist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A3A97"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4470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aliases w:val="Odwołanie przypisu"/>
    <w:uiPriority w:val="99"/>
    <w:unhideWhenUsed/>
    <w:rsid w:val="001F3E6A"/>
    <w:rPr>
      <w:vertAlign w:val="superscript"/>
    </w:rPr>
  </w:style>
  <w:style w:type="character" w:customStyle="1" w:styleId="Heading1">
    <w:name w:val="Heading #1_"/>
    <w:basedOn w:val="Domylnaczcionkaakapitu"/>
    <w:link w:val="Heading10"/>
    <w:rsid w:val="00286B75"/>
    <w:rPr>
      <w:rFonts w:ascii="Arial Narrow" w:eastAsia="Arial Narrow" w:hAnsi="Arial Narrow" w:cs="Arial Narrow"/>
      <w:b/>
      <w:bCs/>
      <w:sz w:val="20"/>
      <w:szCs w:val="20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286B75"/>
    <w:pPr>
      <w:widowControl w:val="0"/>
      <w:shd w:val="clear" w:color="auto" w:fill="FFFFFF"/>
      <w:spacing w:line="264" w:lineRule="auto"/>
      <w:jc w:val="center"/>
      <w:outlineLvl w:val="0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glowny">
    <w:name w:val="glowny"/>
    <w:basedOn w:val="Stopka"/>
    <w:next w:val="Stopka"/>
    <w:rsid w:val="00C96C9C"/>
    <w:pPr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krp">
    <w:name w:val="krp"/>
    <w:basedOn w:val="Normalny"/>
    <w:rsid w:val="00D4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locked/>
    <w:rsid w:val="00F1522B"/>
    <w:rPr>
      <w:sz w:val="52"/>
      <w:szCs w:val="52"/>
    </w:rPr>
  </w:style>
  <w:style w:type="paragraph" w:styleId="Akapitzlist">
    <w:name w:val="List Paragraph"/>
    <w:aliases w:val="L1,Numerowanie,List Paragraph,Akapit z listą5,CW_Lista,Wypunktowanie,Akapit z listą BS,wypunktowanie,Akapit z punktorem 1,Podsis rysunku,Akapit z listą numerowaną,lp1,Bullet List,FooterText,numbered,Paragraphe de liste1,列出段落,列出段落1,L"/>
    <w:basedOn w:val="Normalny"/>
    <w:link w:val="AkapitzlistZnak"/>
    <w:qFormat/>
    <w:rsid w:val="00F1522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A34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6A3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F2"/>
  </w:style>
  <w:style w:type="paragraph" w:styleId="Stopka">
    <w:name w:val="footer"/>
    <w:basedOn w:val="Normalny"/>
    <w:link w:val="StopkaZnak"/>
    <w:uiPriority w:val="99"/>
    <w:unhideWhenUsed/>
    <w:rsid w:val="00F859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F2"/>
  </w:style>
  <w:style w:type="character" w:customStyle="1" w:styleId="alb">
    <w:name w:val="a_lb"/>
    <w:basedOn w:val="Domylnaczcionkaakapitu"/>
    <w:rsid w:val="00AF06F1"/>
  </w:style>
  <w:style w:type="paragraph" w:styleId="Tekstpodstawowy3">
    <w:name w:val="Body Text 3"/>
    <w:basedOn w:val="Normalny"/>
    <w:link w:val="Tekstpodstawowy3Znak"/>
    <w:rsid w:val="00AF06F1"/>
    <w:pPr>
      <w:spacing w:line="240" w:lineRule="auto"/>
      <w:ind w:left="284" w:right="85" w:hanging="284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AF06F1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size">
    <w:name w:val="size"/>
    <w:basedOn w:val="Domylnaczcionkaakapitu"/>
    <w:rsid w:val="0092098F"/>
  </w:style>
  <w:style w:type="paragraph" w:customStyle="1" w:styleId="Standard">
    <w:name w:val="Standard"/>
    <w:uiPriority w:val="99"/>
    <w:rsid w:val="008D5A0D"/>
    <w:pPr>
      <w:widowControl w:val="0"/>
      <w:suppressAutoHyphens/>
      <w:autoSpaceDE w:val="0"/>
      <w:autoSpaceDN w:val="0"/>
      <w:spacing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val="pl-PL"/>
    </w:rPr>
  </w:style>
  <w:style w:type="paragraph" w:customStyle="1" w:styleId="1">
    <w:name w:val="1"/>
    <w:basedOn w:val="Normalny"/>
    <w:link w:val="1Znak"/>
    <w:qFormat/>
    <w:rsid w:val="008D5A0D"/>
    <w:pPr>
      <w:numPr>
        <w:numId w:val="11"/>
      </w:numPr>
      <w:spacing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character" w:customStyle="1" w:styleId="1Znak">
    <w:name w:val="1 Znak"/>
    <w:link w:val="1"/>
    <w:locked/>
    <w:rsid w:val="008D5A0D"/>
    <w:rPr>
      <w:rFonts w:ascii="Times New Roman" w:eastAsia="Calibri" w:hAnsi="Times New Roman" w:cs="Times New Roman"/>
      <w:b/>
      <w:sz w:val="24"/>
      <w:szCs w:val="20"/>
      <w:u w:val="single"/>
      <w:lang w:val="pl-PL"/>
    </w:rPr>
  </w:style>
  <w:style w:type="paragraph" w:customStyle="1" w:styleId="WW-Domy3flnie">
    <w:name w:val="WW-Domyś3flnie"/>
    <w:uiPriority w:val="99"/>
    <w:rsid w:val="008D5A0D"/>
    <w:pPr>
      <w:widowControl w:val="0"/>
      <w:suppressAutoHyphens/>
      <w:autoSpaceDN w:val="0"/>
      <w:spacing w:after="200"/>
      <w:textAlignment w:val="baseline"/>
    </w:pPr>
    <w:rPr>
      <w:rFonts w:ascii="Calibri" w:eastAsia="Times New Roman" w:hAnsi="Calibri" w:cs="Calibri"/>
      <w:kern w:val="3"/>
      <w:lang w:val="pl-PL" w:eastAsia="en-US"/>
    </w:rPr>
  </w:style>
  <w:style w:type="character" w:customStyle="1" w:styleId="AkapitzlistZnak">
    <w:name w:val="Akapit z listą Znak"/>
    <w:aliases w:val="L1 Znak,Numerowanie Znak,List Paragraph Znak,Akapit z listą5 Znak,CW_Lista Znak,Wypunktowanie Znak,Akapit z listą BS Znak,wypunktowanie Znak,Akapit z punktorem 1 Znak,Podsis rysunku Znak,Akapit z listą numerowaną Znak,lp1 Znak,L Znak"/>
    <w:link w:val="Akapitzlist"/>
    <w:qFormat/>
    <w:locked/>
    <w:rsid w:val="005C0A8F"/>
  </w:style>
  <w:style w:type="paragraph" w:customStyle="1" w:styleId="p">
    <w:name w:val="p"/>
    <w:rsid w:val="000B7CAD"/>
    <w:pPr>
      <w:spacing w:line="340" w:lineRule="auto"/>
    </w:pPr>
    <w:rPr>
      <w:rFonts w:ascii="Arial Narrow" w:eastAsia="Times New Roman" w:hAnsi="Arial Narrow" w:cs="Arial Narrow"/>
      <w:lang w:val="pl-PL"/>
    </w:rPr>
  </w:style>
  <w:style w:type="paragraph" w:customStyle="1" w:styleId="center">
    <w:name w:val="center"/>
    <w:rsid w:val="000B7CAD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tableCenter">
    <w:name w:val="tableCenter"/>
    <w:rsid w:val="000B7CAD"/>
    <w:pPr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0B7CAD"/>
    <w:pPr>
      <w:spacing w:after="200"/>
      <w:jc w:val="right"/>
    </w:pPr>
    <w:rPr>
      <w:rFonts w:ascii="Arial Narrow" w:eastAsia="Times New Roman" w:hAnsi="Arial Narrow" w:cs="Arial Narrow"/>
      <w:lang w:val="pl-PL"/>
    </w:rPr>
  </w:style>
  <w:style w:type="character" w:customStyle="1" w:styleId="bold">
    <w:name w:val="bold"/>
    <w:rsid w:val="000B7CAD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A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A97"/>
  </w:style>
  <w:style w:type="paragraph" w:styleId="Tekstpodstawowy">
    <w:name w:val="Body Text"/>
    <w:basedOn w:val="Normalny"/>
    <w:link w:val="TekstpodstawowyZnak"/>
    <w:uiPriority w:val="99"/>
    <w:unhideWhenUsed/>
    <w:rsid w:val="00FA3A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A3A97"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FA3A9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FA3A97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Uwydatnienie">
    <w:name w:val="Emphasis"/>
    <w:basedOn w:val="Domylnaczcionkaakapitu"/>
    <w:qFormat/>
    <w:rsid w:val="00FA3A97"/>
    <w:rPr>
      <w:b/>
      <w:bCs/>
      <w:i w:val="0"/>
      <w:iCs w:val="0"/>
    </w:rPr>
  </w:style>
  <w:style w:type="paragraph" w:customStyle="1" w:styleId="Zwykytekst1">
    <w:name w:val="Zwykły tekst1"/>
    <w:basedOn w:val="Normalny"/>
    <w:rsid w:val="00905455"/>
    <w:pPr>
      <w:suppressAutoHyphens/>
      <w:spacing w:line="240" w:lineRule="auto"/>
    </w:pPr>
    <w:rPr>
      <w:rFonts w:ascii="Courier New" w:eastAsia="SimSun" w:hAnsi="Courier New" w:cs="Courier New"/>
      <w:kern w:val="1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905455"/>
    <w:pPr>
      <w:spacing w:before="100" w:beforeAutospacing="1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pl-PL"/>
    </w:rPr>
  </w:style>
  <w:style w:type="paragraph" w:customStyle="1" w:styleId="normaltableau">
    <w:name w:val="normal_tableau"/>
    <w:basedOn w:val="Normalny"/>
    <w:rsid w:val="0043150B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character" w:customStyle="1" w:styleId="FontStyle47">
    <w:name w:val="Font Style47"/>
    <w:uiPriority w:val="99"/>
    <w:rsid w:val="00170580"/>
    <w:rPr>
      <w:rFonts w:ascii="Tahoma" w:hAnsi="Tahoma"/>
      <w:sz w:val="18"/>
    </w:rPr>
  </w:style>
  <w:style w:type="character" w:styleId="Pogrubienie">
    <w:name w:val="Strong"/>
    <w:basedOn w:val="Domylnaczcionkaakapitu"/>
    <w:uiPriority w:val="22"/>
    <w:qFormat/>
    <w:rsid w:val="00170580"/>
    <w:rPr>
      <w:rFonts w:cs="Times New Roman"/>
      <w:b/>
    </w:rPr>
  </w:style>
  <w:style w:type="paragraph" w:customStyle="1" w:styleId="Default">
    <w:name w:val="Default"/>
    <w:rsid w:val="00170580"/>
    <w:pPr>
      <w:suppressAutoHyphens/>
      <w:autoSpaceDE w:val="0"/>
      <w:spacing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7C"/>
    <w:rPr>
      <w:rFonts w:ascii="Tahoma" w:hAnsi="Tahoma" w:cs="Tahoma"/>
      <w:sz w:val="16"/>
      <w:szCs w:val="16"/>
    </w:rPr>
  </w:style>
  <w:style w:type="paragraph" w:customStyle="1" w:styleId="10">
    <w:name w:val="1."/>
    <w:basedOn w:val="Tekstpodstawowywcity"/>
    <w:uiPriority w:val="99"/>
    <w:rsid w:val="000D3226"/>
    <w:pPr>
      <w:widowControl w:val="0"/>
      <w:autoSpaceDE w:val="0"/>
      <w:autoSpaceDN w:val="0"/>
      <w:adjustRightInd w:val="0"/>
      <w:spacing w:before="120" w:line="360" w:lineRule="auto"/>
      <w:ind w:left="284" w:hanging="284"/>
      <w:jc w:val="both"/>
    </w:pPr>
    <w:rPr>
      <w:rFonts w:eastAsia="Times New Roman"/>
      <w:sz w:val="20"/>
      <w:szCs w:val="20"/>
      <w:lang w:val="pl-PL"/>
    </w:rPr>
  </w:style>
  <w:style w:type="paragraph" w:styleId="Lista">
    <w:name w:val="List"/>
    <w:basedOn w:val="Normalny"/>
    <w:uiPriority w:val="99"/>
    <w:rsid w:val="000D3226"/>
    <w:pPr>
      <w:spacing w:line="240" w:lineRule="auto"/>
      <w:ind w:left="283" w:hanging="283"/>
    </w:pPr>
    <w:rPr>
      <w:rFonts w:eastAsia="Times New Roman" w:cs="Times New Roman"/>
      <w:sz w:val="24"/>
      <w:szCs w:val="20"/>
      <w:lang w:val="pl-PL"/>
    </w:rPr>
  </w:style>
  <w:style w:type="paragraph" w:customStyle="1" w:styleId="FR1">
    <w:name w:val="FR1"/>
    <w:rsid w:val="000D3226"/>
    <w:pPr>
      <w:widowControl w:val="0"/>
      <w:suppressAutoHyphens/>
      <w:snapToGrid w:val="0"/>
      <w:spacing w:line="300" w:lineRule="auto"/>
      <w:ind w:left="960" w:right="1200"/>
      <w:jc w:val="center"/>
    </w:pPr>
    <w:rPr>
      <w:rFonts w:ascii="Times New Roman" w:eastAsia="Times New Roman" w:hAnsi="Times New Roman" w:cs="Times New Roman"/>
      <w:sz w:val="16"/>
      <w:szCs w:val="20"/>
      <w:lang w:val="pl-PL" w:eastAsia="ar-SA"/>
    </w:rPr>
  </w:style>
  <w:style w:type="paragraph" w:customStyle="1" w:styleId="text-left">
    <w:name w:val="text-left"/>
    <w:basedOn w:val="Normalny"/>
    <w:rsid w:val="00B6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">
    <w:name w:val="Normalny1"/>
    <w:rsid w:val="00E4470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aliases w:val="Odwołanie przypisu"/>
    <w:uiPriority w:val="99"/>
    <w:unhideWhenUsed/>
    <w:rsid w:val="001F3E6A"/>
    <w:rPr>
      <w:vertAlign w:val="superscript"/>
    </w:rPr>
  </w:style>
  <w:style w:type="character" w:customStyle="1" w:styleId="Heading1">
    <w:name w:val="Heading #1_"/>
    <w:basedOn w:val="Domylnaczcionkaakapitu"/>
    <w:link w:val="Heading10"/>
    <w:rsid w:val="00286B75"/>
    <w:rPr>
      <w:rFonts w:ascii="Arial Narrow" w:eastAsia="Arial Narrow" w:hAnsi="Arial Narrow" w:cs="Arial Narrow"/>
      <w:b/>
      <w:bCs/>
      <w:sz w:val="20"/>
      <w:szCs w:val="20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286B75"/>
    <w:pPr>
      <w:widowControl w:val="0"/>
      <w:shd w:val="clear" w:color="auto" w:fill="FFFFFF"/>
      <w:spacing w:line="264" w:lineRule="auto"/>
      <w:jc w:val="center"/>
      <w:outlineLvl w:val="0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glowny">
    <w:name w:val="glowny"/>
    <w:basedOn w:val="Stopka"/>
    <w:next w:val="Stopka"/>
    <w:rsid w:val="00C96C9C"/>
    <w:pPr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krp">
    <w:name w:val="krp"/>
    <w:basedOn w:val="Normalny"/>
    <w:rsid w:val="00D4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3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8C8C5-BCBA-40D7-8DF3-A0385F00D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1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Izdebski</dc:creator>
  <cp:lastModifiedBy>mariusz</cp:lastModifiedBy>
  <cp:revision>108</cp:revision>
  <cp:lastPrinted>2023-11-24T07:17:00Z</cp:lastPrinted>
  <dcterms:created xsi:type="dcterms:W3CDTF">2022-07-26T05:38:00Z</dcterms:created>
  <dcterms:modified xsi:type="dcterms:W3CDTF">2023-11-29T06:24:00Z</dcterms:modified>
</cp:coreProperties>
</file>