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E1F87" w14:textId="2AEB5D53" w:rsidR="00E962DA" w:rsidRPr="00E962DA" w:rsidRDefault="00C8024C"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t>Załącznik nr 2</w:t>
      </w:r>
      <w:r w:rsidR="005C5A2B">
        <w:rPr>
          <w:rFonts w:ascii="Arial" w:eastAsia="Times New Roman" w:hAnsi="Arial" w:cs="Arial"/>
          <w:b/>
          <w:bCs/>
          <w:sz w:val="20"/>
          <w:szCs w:val="28"/>
        </w:rPr>
        <w:t xml:space="preserve"> do SWZ</w:t>
      </w:r>
    </w:p>
    <w:p w14:paraId="34CE0A41"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02D33886" w14:textId="77777777" w:rsidR="00E962DA" w:rsidRPr="00E962DA" w:rsidRDefault="00E962DA" w:rsidP="00642431">
      <w:pPr>
        <w:spacing w:after="120"/>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p>
    <w:p w14:paraId="5389EF25" w14:textId="6C6F579C" w:rsidR="00E962DA" w:rsidRDefault="00E962DA" w:rsidP="00642431">
      <w:pPr>
        <w:spacing w:after="0"/>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C1B52">
        <w:rPr>
          <w:rFonts w:ascii="Arial" w:eastAsia="Times New Roman" w:hAnsi="Arial" w:cs="Arial"/>
          <w:b/>
          <w:sz w:val="20"/>
          <w:szCs w:val="20"/>
        </w:rPr>
        <w:t>1</w:t>
      </w:r>
      <w:r w:rsidRPr="00E962DA">
        <w:rPr>
          <w:rFonts w:ascii="Arial" w:eastAsia="Times New Roman" w:hAnsi="Arial" w:cs="Arial"/>
          <w:b/>
          <w:sz w:val="20"/>
          <w:szCs w:val="20"/>
        </w:rPr>
        <w:t xml:space="preserve">25 ust. 1 ustawy </w:t>
      </w:r>
      <w:r w:rsidR="007C1B52">
        <w:rPr>
          <w:rFonts w:ascii="Arial" w:eastAsia="Times New Roman" w:hAnsi="Arial" w:cs="Arial"/>
          <w:b/>
          <w:sz w:val="20"/>
          <w:szCs w:val="20"/>
        </w:rPr>
        <w:t xml:space="preserve">p.z.p. </w:t>
      </w:r>
    </w:p>
    <w:p w14:paraId="0680DA9C" w14:textId="77777777" w:rsidR="007C1B52" w:rsidRPr="00E962DA" w:rsidRDefault="007C1B52" w:rsidP="007C1B52">
      <w:pPr>
        <w:spacing w:after="0" w:line="360" w:lineRule="auto"/>
        <w:jc w:val="center"/>
        <w:rPr>
          <w:rFonts w:ascii="Arial" w:eastAsia="Times New Roman" w:hAnsi="Arial" w:cs="Arial"/>
          <w:b/>
          <w:sz w:val="20"/>
          <w:szCs w:val="20"/>
        </w:rPr>
      </w:pPr>
    </w:p>
    <w:p w14:paraId="2946DB82" w14:textId="0DCB6320" w:rsidR="00E962DA" w:rsidRPr="005D43ED" w:rsidRDefault="00E962DA" w:rsidP="005D43ED">
      <w:pPr>
        <w:spacing w:before="120" w:after="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DOTYCZĄCE PRZESŁANEK WYKLUCZENIA Z POSTĘPOWANIA</w:t>
      </w:r>
      <w:r w:rsidR="007C1B52">
        <w:rPr>
          <w:rFonts w:ascii="Arial" w:eastAsia="Times New Roman" w:hAnsi="Arial" w:cs="Arial"/>
          <w:b/>
          <w:sz w:val="24"/>
          <w:szCs w:val="24"/>
          <w:u w:val="single"/>
        </w:rPr>
        <w:t xml:space="preserve"> I SPEŁNIANIA WARUNKÓW</w:t>
      </w:r>
    </w:p>
    <w:p w14:paraId="5DAD3B6C" w14:textId="77777777" w:rsidR="00F25A15" w:rsidRDefault="00E962DA" w:rsidP="005C5A2B">
      <w:pPr>
        <w:spacing w:after="0" w:line="360" w:lineRule="auto"/>
        <w:ind w:left="357" w:firstLine="210"/>
        <w:jc w:val="center"/>
        <w:rPr>
          <w:rFonts w:ascii="Arial" w:eastAsia="Times New Roman" w:hAnsi="Arial" w:cs="Arial"/>
          <w:sz w:val="21"/>
          <w:szCs w:val="21"/>
        </w:rPr>
      </w:pPr>
      <w:r w:rsidRPr="00E962DA">
        <w:rPr>
          <w:rFonts w:ascii="Arial" w:eastAsia="Times New Roman" w:hAnsi="Arial" w:cs="Arial"/>
          <w:sz w:val="21"/>
          <w:szCs w:val="21"/>
        </w:rPr>
        <w:t xml:space="preserve">Na potrzeby postępowania o udzielenie zamówienia publicznego pn.: </w:t>
      </w:r>
    </w:p>
    <w:p w14:paraId="6A59D835" w14:textId="59CD76E0" w:rsidR="00106955" w:rsidRPr="00B76F5E" w:rsidRDefault="00106955" w:rsidP="00F25A15">
      <w:pPr>
        <w:shd w:val="clear" w:color="auto" w:fill="DAEEF3" w:themeFill="accent5" w:themeFillTint="33"/>
        <w:spacing w:after="0" w:line="360" w:lineRule="auto"/>
        <w:ind w:firstLine="567"/>
        <w:jc w:val="center"/>
        <w:rPr>
          <w:rFonts w:ascii="Arial" w:eastAsia="Times New Roman" w:hAnsi="Arial" w:cs="Arial"/>
          <w:b/>
          <w:sz w:val="21"/>
          <w:szCs w:val="21"/>
        </w:rPr>
      </w:pPr>
    </w:p>
    <w:p w14:paraId="3B410C4D" w14:textId="086AB51C" w:rsidR="00CC1B40" w:rsidRDefault="009A3E21" w:rsidP="00F25A15">
      <w:pPr>
        <w:shd w:val="clear" w:color="auto" w:fill="DAEEF3" w:themeFill="accent5" w:themeFillTint="33"/>
        <w:spacing w:after="0" w:line="360" w:lineRule="auto"/>
        <w:jc w:val="center"/>
        <w:rPr>
          <w:rFonts w:ascii="Arial" w:eastAsia="Times New Roman" w:hAnsi="Arial" w:cs="Arial"/>
          <w:b/>
          <w:bCs/>
          <w:sz w:val="20"/>
          <w:szCs w:val="20"/>
        </w:rPr>
      </w:pPr>
      <w:r w:rsidRPr="009A3E21">
        <w:rPr>
          <w:rFonts w:ascii="Arial" w:eastAsia="Times New Roman" w:hAnsi="Arial" w:cs="Arial"/>
          <w:b/>
          <w:bCs/>
          <w:sz w:val="20"/>
          <w:szCs w:val="20"/>
        </w:rPr>
        <w:t>„ZAKUP W RAMACH UMOWY KOMPLEKSOWEJ PALIWA GAZOWEGO I JEGO DYSTRYBUCJI NA POTRZEBY OBIEKTÓW GMINY NIEMODLIN W ROKU 2025”</w:t>
      </w:r>
    </w:p>
    <w:p w14:paraId="3931256B" w14:textId="77777777" w:rsidR="009A3E21" w:rsidRPr="00E962DA" w:rsidRDefault="009A3E21" w:rsidP="00F25A15">
      <w:pPr>
        <w:shd w:val="clear" w:color="auto" w:fill="DAEEF3" w:themeFill="accent5" w:themeFillTint="33"/>
        <w:spacing w:after="0" w:line="360" w:lineRule="auto"/>
        <w:jc w:val="center"/>
        <w:rPr>
          <w:rFonts w:ascii="Arial" w:eastAsia="Times New Roman" w:hAnsi="Arial" w:cs="Arial"/>
          <w:spacing w:val="-2"/>
          <w:sz w:val="20"/>
          <w:szCs w:val="20"/>
        </w:rPr>
      </w:pPr>
    </w:p>
    <w:p w14:paraId="110FFD37" w14:textId="77777777" w:rsidR="005C5A2B" w:rsidRPr="00E962DA" w:rsidRDefault="005C5A2B" w:rsidP="00E962DA">
      <w:pPr>
        <w:spacing w:after="0" w:line="240" w:lineRule="auto"/>
        <w:jc w:val="both"/>
        <w:rPr>
          <w:rFonts w:ascii="Arial" w:eastAsia="Times New Roman" w:hAnsi="Arial" w:cs="Arial"/>
          <w:sz w:val="21"/>
          <w:szCs w:val="21"/>
        </w:rPr>
      </w:pPr>
    </w:p>
    <w:p w14:paraId="08F90A5D" w14:textId="77777777" w:rsidR="00E962DA" w:rsidRPr="002645E5" w:rsidRDefault="00E962DA" w:rsidP="00E962DA">
      <w:pPr>
        <w:spacing w:after="0" w:line="240" w:lineRule="auto"/>
        <w:jc w:val="both"/>
        <w:rPr>
          <w:rFonts w:ascii="Arial" w:eastAsia="Times New Roman" w:hAnsi="Arial" w:cs="Arial"/>
          <w:sz w:val="20"/>
          <w:szCs w:val="20"/>
        </w:rPr>
      </w:pPr>
      <w:r w:rsidRPr="002645E5">
        <w:rPr>
          <w:rFonts w:ascii="Arial" w:eastAsia="Times New Roman" w:hAnsi="Arial" w:cs="Arial"/>
          <w:sz w:val="20"/>
          <w:szCs w:val="20"/>
        </w:rPr>
        <w:t>oświadczam, co następuje:</w:t>
      </w:r>
    </w:p>
    <w:p w14:paraId="6B699379" w14:textId="77777777" w:rsidR="00E962DA" w:rsidRPr="002645E5" w:rsidRDefault="00E962DA" w:rsidP="00E962DA">
      <w:pPr>
        <w:spacing w:after="0" w:line="360" w:lineRule="auto"/>
        <w:jc w:val="both"/>
        <w:rPr>
          <w:rFonts w:ascii="Arial" w:eastAsia="Times New Roman" w:hAnsi="Arial" w:cs="Arial"/>
          <w:sz w:val="20"/>
          <w:szCs w:val="20"/>
        </w:rPr>
      </w:pPr>
    </w:p>
    <w:p w14:paraId="403DDEB5" w14:textId="3EA51CE5" w:rsidR="008E3449" w:rsidRPr="002645E5" w:rsidRDefault="00E962DA">
      <w:pPr>
        <w:numPr>
          <w:ilvl w:val="0"/>
          <w:numId w:val="3"/>
        </w:numPr>
        <w:spacing w:after="0" w:line="360" w:lineRule="auto"/>
        <w:ind w:left="426" w:hanging="426"/>
        <w:contextualSpacing/>
        <w:jc w:val="both"/>
        <w:rPr>
          <w:rFonts w:ascii="Arial" w:eastAsia="Times New Roman" w:hAnsi="Arial" w:cs="Arial"/>
          <w:sz w:val="20"/>
          <w:szCs w:val="20"/>
        </w:rPr>
      </w:pPr>
      <w:r w:rsidRPr="002645E5">
        <w:rPr>
          <w:rFonts w:ascii="Arial" w:eastAsia="Times New Roman" w:hAnsi="Arial" w:cs="Arial"/>
          <w:sz w:val="20"/>
          <w:szCs w:val="20"/>
        </w:rPr>
        <w:t xml:space="preserve">Oświadczam, że nie podlegam wykluczeniu z postępowania na podstawie </w:t>
      </w:r>
      <w:r w:rsidRPr="002645E5">
        <w:rPr>
          <w:rFonts w:ascii="Arial" w:eastAsia="Times New Roman" w:hAnsi="Arial" w:cs="Arial"/>
          <w:sz w:val="20"/>
          <w:szCs w:val="20"/>
        </w:rPr>
        <w:br/>
        <w:t xml:space="preserve">art. </w:t>
      </w:r>
      <w:r w:rsidR="008E3449" w:rsidRPr="002645E5">
        <w:rPr>
          <w:rFonts w:ascii="Arial" w:eastAsia="Times New Roman" w:hAnsi="Arial" w:cs="Arial"/>
          <w:sz w:val="20"/>
          <w:szCs w:val="20"/>
        </w:rPr>
        <w:t xml:space="preserve">108 ust. 1 </w:t>
      </w:r>
      <w:r w:rsidR="002645E5">
        <w:rPr>
          <w:rFonts w:ascii="Arial" w:eastAsia="Times New Roman" w:hAnsi="Arial" w:cs="Arial"/>
          <w:sz w:val="20"/>
          <w:szCs w:val="20"/>
        </w:rPr>
        <w:t xml:space="preserve">pkt 1-6 </w:t>
      </w:r>
      <w:r w:rsidR="008E3449" w:rsidRPr="002645E5">
        <w:rPr>
          <w:rFonts w:ascii="Arial" w:eastAsia="Times New Roman" w:hAnsi="Arial" w:cs="Arial"/>
          <w:sz w:val="20"/>
          <w:szCs w:val="20"/>
        </w:rPr>
        <w:t>p.z.p. oraz art. 109</w:t>
      </w:r>
      <w:r w:rsidR="002C164D" w:rsidRPr="002645E5">
        <w:rPr>
          <w:rFonts w:ascii="Arial" w:eastAsia="Times New Roman" w:hAnsi="Arial" w:cs="Arial"/>
          <w:sz w:val="20"/>
          <w:szCs w:val="20"/>
        </w:rPr>
        <w:t xml:space="preserve"> ust. 1 pkt. 4, 5, 7 p</w:t>
      </w:r>
      <w:r w:rsidR="008E3449" w:rsidRPr="002645E5">
        <w:rPr>
          <w:rFonts w:ascii="Arial" w:eastAsia="Times New Roman" w:hAnsi="Arial" w:cs="Arial"/>
          <w:sz w:val="20"/>
          <w:szCs w:val="20"/>
        </w:rPr>
        <w:t>.z.p.</w:t>
      </w:r>
    </w:p>
    <w:p w14:paraId="540C71DC" w14:textId="376FF8FB" w:rsidR="00C538BE" w:rsidRPr="002645E5" w:rsidRDefault="00CC33E6">
      <w:pPr>
        <w:numPr>
          <w:ilvl w:val="0"/>
          <w:numId w:val="3"/>
        </w:numPr>
        <w:spacing w:after="0" w:line="360" w:lineRule="auto"/>
        <w:ind w:left="426" w:hanging="426"/>
        <w:contextualSpacing/>
        <w:jc w:val="both"/>
        <w:rPr>
          <w:rFonts w:ascii="Arial" w:eastAsia="Times New Roman" w:hAnsi="Arial" w:cs="Arial"/>
          <w:sz w:val="20"/>
          <w:szCs w:val="20"/>
        </w:rPr>
      </w:pPr>
      <w:r w:rsidRPr="002645E5">
        <w:rPr>
          <w:rFonts w:ascii="Arial" w:hAnsi="Arial" w:cs="Arial"/>
          <w:sz w:val="20"/>
          <w:szCs w:val="20"/>
        </w:rPr>
        <w:t>W</w:t>
      </w:r>
      <w:r w:rsidR="00C538BE" w:rsidRPr="002645E5">
        <w:rPr>
          <w:rFonts w:ascii="Arial" w:hAnsi="Arial" w:cs="Arial"/>
          <w:sz w:val="20"/>
          <w:szCs w:val="20"/>
        </w:rPr>
        <w:t xml:space="preserve">skazuję dostępność odpisu z właściwego rejestru/centralnej ewidencji i informacji o działalności gospodarczej w formie elektronicznej pod następującym adresem internetowym ogólnodostępnej i </w:t>
      </w:r>
      <w:proofErr w:type="gramStart"/>
      <w:r w:rsidR="00C538BE" w:rsidRPr="002645E5">
        <w:rPr>
          <w:rFonts w:ascii="Arial" w:hAnsi="Arial" w:cs="Arial"/>
          <w:sz w:val="20"/>
          <w:szCs w:val="20"/>
        </w:rPr>
        <w:t>bezpłatnej  bazy</w:t>
      </w:r>
      <w:proofErr w:type="gramEnd"/>
      <w:r w:rsidR="00C538BE" w:rsidRPr="002645E5">
        <w:rPr>
          <w:rFonts w:ascii="Arial" w:hAnsi="Arial" w:cs="Arial"/>
          <w:sz w:val="20"/>
          <w:szCs w:val="20"/>
        </w:rPr>
        <w:t xml:space="preserve"> danych, z których zamawiający może pobrać samodzielnie ww. dokument.</w:t>
      </w:r>
    </w:p>
    <w:p w14:paraId="15140545" w14:textId="77777777" w:rsidR="00C538BE" w:rsidRPr="002645E5" w:rsidRDefault="00C538BE" w:rsidP="00C538BE">
      <w:pPr>
        <w:pStyle w:val="Akapitzlist"/>
        <w:spacing w:before="120" w:after="40" w:line="300" w:lineRule="exact"/>
        <w:ind w:left="357"/>
        <w:jc w:val="both"/>
        <w:rPr>
          <w:rFonts w:ascii="Arial" w:hAnsi="Arial" w:cs="Arial"/>
          <w:sz w:val="20"/>
          <w:szCs w:val="20"/>
        </w:rPr>
      </w:pPr>
      <w:r w:rsidRPr="002645E5">
        <w:rPr>
          <w:rFonts w:ascii="Arial" w:hAnsi="Arial" w:cs="Arial"/>
          <w:sz w:val="20"/>
          <w:szCs w:val="20"/>
        </w:rPr>
        <w:t xml:space="preserve">Adres internetowy: </w:t>
      </w:r>
      <w:r w:rsidRPr="002645E5">
        <w:rPr>
          <w:rFonts w:ascii="Arial" w:hAnsi="Arial" w:cs="Arial"/>
          <w:sz w:val="20"/>
          <w:szCs w:val="20"/>
        </w:rPr>
        <w:tab/>
        <w:t>……………………………………………………………………………………</w:t>
      </w:r>
      <w:proofErr w:type="gramStart"/>
      <w:r w:rsidRPr="002645E5">
        <w:rPr>
          <w:rFonts w:ascii="Arial" w:hAnsi="Arial" w:cs="Arial"/>
          <w:sz w:val="20"/>
          <w:szCs w:val="20"/>
        </w:rPr>
        <w:t>…….</w:t>
      </w:r>
      <w:proofErr w:type="gramEnd"/>
      <w:r w:rsidRPr="002645E5">
        <w:rPr>
          <w:rFonts w:ascii="Arial" w:hAnsi="Arial" w:cs="Arial"/>
          <w:sz w:val="20"/>
          <w:szCs w:val="20"/>
        </w:rPr>
        <w:t>.</w:t>
      </w:r>
    </w:p>
    <w:p w14:paraId="7E294C93" w14:textId="77777777" w:rsidR="00C538BE" w:rsidRPr="002645E5" w:rsidRDefault="00C538BE" w:rsidP="00C538BE">
      <w:pPr>
        <w:pStyle w:val="Akapitzlist"/>
        <w:spacing w:before="120" w:after="40" w:line="300" w:lineRule="exact"/>
        <w:ind w:left="357"/>
        <w:jc w:val="both"/>
        <w:rPr>
          <w:rFonts w:ascii="Arial" w:hAnsi="Arial" w:cs="Arial"/>
          <w:sz w:val="20"/>
          <w:szCs w:val="20"/>
        </w:rPr>
      </w:pPr>
      <w:r w:rsidRPr="002645E5">
        <w:rPr>
          <w:rFonts w:ascii="Arial" w:hAnsi="Arial" w:cs="Arial"/>
          <w:sz w:val="20"/>
          <w:szCs w:val="20"/>
        </w:rPr>
        <w:t xml:space="preserve">Nr KRS/CEIDG: </w:t>
      </w:r>
      <w:r w:rsidRPr="002645E5">
        <w:rPr>
          <w:rFonts w:ascii="Arial" w:hAnsi="Arial" w:cs="Arial"/>
          <w:sz w:val="20"/>
          <w:szCs w:val="20"/>
        </w:rPr>
        <w:tab/>
        <w:t>……………………………………………………………………………………</w:t>
      </w:r>
      <w:proofErr w:type="gramStart"/>
      <w:r w:rsidRPr="002645E5">
        <w:rPr>
          <w:rFonts w:ascii="Arial" w:hAnsi="Arial" w:cs="Arial"/>
          <w:sz w:val="20"/>
          <w:szCs w:val="20"/>
        </w:rPr>
        <w:t>…….</w:t>
      </w:r>
      <w:proofErr w:type="gramEnd"/>
      <w:r w:rsidRPr="002645E5">
        <w:rPr>
          <w:rFonts w:ascii="Arial" w:hAnsi="Arial" w:cs="Arial"/>
          <w:sz w:val="20"/>
          <w:szCs w:val="20"/>
        </w:rPr>
        <w:t>.</w:t>
      </w:r>
    </w:p>
    <w:p w14:paraId="1FAF3EE5" w14:textId="6FE5EF23" w:rsidR="005D43ED" w:rsidRPr="002645E5" w:rsidRDefault="005D43ED" w:rsidP="005D43ED">
      <w:pPr>
        <w:spacing w:after="0" w:line="360" w:lineRule="auto"/>
        <w:jc w:val="both"/>
        <w:rPr>
          <w:rFonts w:ascii="Arial" w:hAnsi="Arial" w:cs="Arial"/>
          <w:sz w:val="20"/>
          <w:szCs w:val="20"/>
        </w:rPr>
      </w:pPr>
    </w:p>
    <w:p w14:paraId="326C662C" w14:textId="6C2E831B" w:rsidR="00F515D9" w:rsidRPr="00F515D9" w:rsidRDefault="00F515D9">
      <w:pPr>
        <w:pStyle w:val="Akapitzlist"/>
        <w:numPr>
          <w:ilvl w:val="0"/>
          <w:numId w:val="3"/>
        </w:numPr>
        <w:spacing w:after="0" w:line="360" w:lineRule="auto"/>
        <w:ind w:left="426" w:hanging="426"/>
        <w:jc w:val="both"/>
        <w:rPr>
          <w:rFonts w:ascii="Arial" w:eastAsia="Times New Roman" w:hAnsi="Arial" w:cs="Arial"/>
          <w:iCs/>
          <w:sz w:val="20"/>
          <w:szCs w:val="20"/>
        </w:rPr>
      </w:pPr>
      <w:r w:rsidRPr="002645E5">
        <w:rPr>
          <w:rFonts w:ascii="Arial" w:eastAsia="Times New Roman" w:hAnsi="Arial" w:cs="Arial"/>
          <w:iCs/>
          <w:sz w:val="20"/>
          <w:szCs w:val="20"/>
        </w:rPr>
        <w:t>Oświadczam, że w stosunku do mnie nie zachodzą przesłanki wykluczenia o jakich mowa w ustawie z dnia 13 kwietnia 2022 r. o</w:t>
      </w:r>
      <w:r w:rsidRPr="00F515D9">
        <w:rPr>
          <w:rFonts w:ascii="Arial" w:eastAsia="Times New Roman" w:hAnsi="Arial" w:cs="Arial"/>
          <w:iCs/>
          <w:sz w:val="20"/>
          <w:szCs w:val="20"/>
        </w:rPr>
        <w:t xml:space="preserve"> szczególnych rozwiązaniach w zakresie przeciwdziałania wspieraniu agresji na Ukrainę oraz służących ochronie bezpieczeństwa narodowego (</w:t>
      </w:r>
      <w:r w:rsidR="002645E5">
        <w:rPr>
          <w:rFonts w:ascii="Arial" w:hAnsi="Arial" w:cs="Arial"/>
          <w:sz w:val="20"/>
        </w:rPr>
        <w:t>Dz. U. z 2023 r. poz. 1497 ze zm.</w:t>
      </w:r>
      <w:r w:rsidRPr="00F515D9">
        <w:rPr>
          <w:rFonts w:ascii="Arial" w:eastAsia="Times New Roman" w:hAnsi="Arial" w:cs="Arial"/>
          <w:iCs/>
          <w:sz w:val="20"/>
          <w:szCs w:val="20"/>
        </w:rPr>
        <w:t>) w zakresie podstaw wykluczenia z postępowania wskazanych w art. 7 ust. 1 przywołanej ustawy.</w:t>
      </w:r>
    </w:p>
    <w:p w14:paraId="66AEDEF5" w14:textId="77777777" w:rsidR="009A6551" w:rsidRDefault="009A6551" w:rsidP="00E962DA">
      <w:pPr>
        <w:spacing w:before="120" w:after="0" w:line="240" w:lineRule="auto"/>
        <w:ind w:firstLine="5220"/>
        <w:jc w:val="center"/>
        <w:rPr>
          <w:rFonts w:ascii="Arial" w:eastAsia="Times New Roman" w:hAnsi="Arial" w:cs="Arial"/>
          <w:i/>
          <w:sz w:val="20"/>
          <w:szCs w:val="20"/>
        </w:rPr>
      </w:pPr>
    </w:p>
    <w:p w14:paraId="3B9CE73C" w14:textId="3087D97A" w:rsidR="00E962DA" w:rsidRPr="00E962DA" w:rsidRDefault="00E962DA" w:rsidP="00E962D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3DD346" w14:textId="428B1137" w:rsidR="0055471D" w:rsidRPr="005A0CA8" w:rsidRDefault="0055471D" w:rsidP="0055471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1F72F646" w14:textId="77777777" w:rsidR="00E962DA" w:rsidRPr="009B002D" w:rsidRDefault="00E962DA" w:rsidP="00E962DA">
      <w:pPr>
        <w:spacing w:before="120" w:after="0" w:line="240" w:lineRule="auto"/>
        <w:ind w:firstLine="4500"/>
        <w:jc w:val="center"/>
        <w:rPr>
          <w:rFonts w:ascii="Arial" w:eastAsia="Times New Roman" w:hAnsi="Arial" w:cs="Arial"/>
          <w:sz w:val="20"/>
          <w:szCs w:val="20"/>
        </w:rPr>
      </w:pPr>
    </w:p>
    <w:p w14:paraId="08CE6F91" w14:textId="2B555AD1" w:rsidR="00E962DA" w:rsidRDefault="009B002D" w:rsidP="00E962DA">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wszystkie warunki udziału w postępowaniu określone w SWZ</w:t>
      </w:r>
    </w:p>
    <w:p w14:paraId="71C54A7A" w14:textId="38C71265" w:rsidR="001D7131" w:rsidRDefault="001D7131" w:rsidP="00E962DA">
      <w:pPr>
        <w:spacing w:after="0" w:line="240" w:lineRule="auto"/>
        <w:ind w:right="-142"/>
        <w:jc w:val="both"/>
        <w:rPr>
          <w:rFonts w:ascii="Arial" w:eastAsia="Times New Roman" w:hAnsi="Arial" w:cs="Arial"/>
          <w:sz w:val="20"/>
          <w:szCs w:val="20"/>
        </w:rPr>
      </w:pPr>
    </w:p>
    <w:p w14:paraId="5F99F639" w14:textId="77777777" w:rsidR="009A6551" w:rsidRDefault="009A6551" w:rsidP="009B002D">
      <w:pPr>
        <w:spacing w:before="120" w:after="0" w:line="240" w:lineRule="auto"/>
        <w:ind w:firstLine="5220"/>
        <w:jc w:val="center"/>
        <w:rPr>
          <w:rFonts w:ascii="Arial" w:eastAsia="Times New Roman" w:hAnsi="Arial" w:cs="Arial"/>
          <w:i/>
          <w:sz w:val="20"/>
          <w:szCs w:val="20"/>
        </w:rPr>
      </w:pPr>
    </w:p>
    <w:p w14:paraId="7F2FF8E0" w14:textId="25AC5733" w:rsidR="009B002D" w:rsidRPr="00E962DA" w:rsidRDefault="009B002D" w:rsidP="009B002D">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6E6B980B" w14:textId="77777777" w:rsidR="009B002D" w:rsidRPr="005A0CA8" w:rsidRDefault="009B002D" w:rsidP="009B002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FAFB5C7" w14:textId="77777777" w:rsidR="009B002D" w:rsidRPr="009B002D" w:rsidRDefault="009B002D" w:rsidP="00E962DA">
      <w:pPr>
        <w:spacing w:after="0" w:line="240" w:lineRule="auto"/>
        <w:ind w:right="-142"/>
        <w:jc w:val="both"/>
        <w:rPr>
          <w:rFonts w:ascii="Arial" w:eastAsia="Times New Roman" w:hAnsi="Arial" w:cs="Arial"/>
          <w:sz w:val="20"/>
          <w:szCs w:val="20"/>
        </w:rPr>
      </w:pPr>
    </w:p>
    <w:p w14:paraId="336D4662" w14:textId="77777777" w:rsidR="009A6551" w:rsidRDefault="009A6551" w:rsidP="00E962DA">
      <w:pPr>
        <w:spacing w:after="120" w:line="360" w:lineRule="auto"/>
        <w:jc w:val="center"/>
        <w:rPr>
          <w:rFonts w:ascii="Arial" w:eastAsia="Times New Roman" w:hAnsi="Arial" w:cs="Arial"/>
          <w:b/>
          <w:sz w:val="24"/>
          <w:szCs w:val="24"/>
          <w:u w:val="single"/>
        </w:rPr>
      </w:pPr>
    </w:p>
    <w:p w14:paraId="4F4DD9FC" w14:textId="77777777" w:rsidR="009A6551" w:rsidRDefault="009A6551" w:rsidP="00E962DA">
      <w:pPr>
        <w:spacing w:after="120" w:line="360" w:lineRule="auto"/>
        <w:jc w:val="center"/>
        <w:rPr>
          <w:rFonts w:ascii="Arial" w:eastAsia="Times New Roman" w:hAnsi="Arial" w:cs="Arial"/>
          <w:b/>
          <w:sz w:val="24"/>
          <w:szCs w:val="24"/>
          <w:u w:val="single"/>
        </w:rPr>
      </w:pPr>
    </w:p>
    <w:p w14:paraId="7C4201C0" w14:textId="77777777" w:rsidR="000D3919" w:rsidRDefault="000D3919" w:rsidP="00E962DA">
      <w:pPr>
        <w:spacing w:after="120" w:line="360" w:lineRule="auto"/>
        <w:jc w:val="center"/>
        <w:rPr>
          <w:rFonts w:ascii="Arial" w:eastAsia="Times New Roman" w:hAnsi="Arial" w:cs="Arial"/>
          <w:b/>
          <w:sz w:val="24"/>
          <w:szCs w:val="24"/>
          <w:u w:val="single"/>
        </w:rPr>
      </w:pPr>
    </w:p>
    <w:p w14:paraId="77C12F14" w14:textId="3F42AF0B"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podmiotu </w:t>
      </w:r>
    </w:p>
    <w:p w14:paraId="3825BBAA" w14:textId="05B9FD42" w:rsidR="00E962DA" w:rsidRPr="00E962DA"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255EEC">
        <w:rPr>
          <w:rFonts w:ascii="Arial" w:eastAsia="Times New Roman" w:hAnsi="Arial" w:cs="Arial"/>
          <w:b/>
          <w:sz w:val="20"/>
          <w:szCs w:val="20"/>
        </w:rPr>
        <w:t>1</w:t>
      </w:r>
      <w:r w:rsidRPr="00E962DA">
        <w:rPr>
          <w:rFonts w:ascii="Arial" w:eastAsia="Times New Roman" w:hAnsi="Arial" w:cs="Arial"/>
          <w:b/>
          <w:sz w:val="20"/>
          <w:szCs w:val="20"/>
        </w:rPr>
        <w:t xml:space="preserve">25 ust. </w:t>
      </w:r>
      <w:r w:rsidR="00255EEC">
        <w:rPr>
          <w:rFonts w:ascii="Arial" w:eastAsia="Times New Roman" w:hAnsi="Arial" w:cs="Arial"/>
          <w:b/>
          <w:sz w:val="20"/>
          <w:szCs w:val="20"/>
        </w:rPr>
        <w:t xml:space="preserve">5 p.z.p. </w:t>
      </w:r>
    </w:p>
    <w:p w14:paraId="07547A01" w14:textId="77777777" w:rsidR="00E962DA" w:rsidRPr="00E962DA" w:rsidRDefault="00E962DA" w:rsidP="00E962DA">
      <w:pPr>
        <w:spacing w:after="0" w:line="240" w:lineRule="auto"/>
        <w:contextualSpacing/>
        <w:rPr>
          <w:rFonts w:ascii="Arial" w:eastAsia="Times New Roman" w:hAnsi="Arial" w:cs="Arial"/>
          <w:b/>
          <w:sz w:val="24"/>
          <w:szCs w:val="24"/>
        </w:rPr>
      </w:pPr>
    </w:p>
    <w:p w14:paraId="04E2E9D7" w14:textId="4B35865F"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OŚWIADCZENIE PODMIOTU, NA KTÓREGO ZASOBY POWOŁUJE SIĘ WYKONAWCA</w:t>
      </w:r>
      <w:r w:rsidR="00F7294E">
        <w:rPr>
          <w:rStyle w:val="Odwoanieprzypisudolnego"/>
          <w:rFonts w:ascii="Arial" w:eastAsia="Times New Roman" w:hAnsi="Arial"/>
          <w:b/>
          <w:sz w:val="21"/>
          <w:szCs w:val="21"/>
        </w:rPr>
        <w:footnoteReference w:id="1"/>
      </w:r>
      <w:r w:rsidRPr="00E962DA">
        <w:rPr>
          <w:rFonts w:ascii="Arial" w:eastAsia="Times New Roman" w:hAnsi="Arial" w:cs="Arial"/>
          <w:b/>
          <w:sz w:val="21"/>
          <w:szCs w:val="21"/>
        </w:rPr>
        <w:t>:</w:t>
      </w:r>
    </w:p>
    <w:p w14:paraId="5043CB0F" w14:textId="77777777" w:rsidR="00E962DA" w:rsidRDefault="00E962DA" w:rsidP="00E962DA">
      <w:pPr>
        <w:spacing w:after="0" w:line="360" w:lineRule="auto"/>
        <w:jc w:val="both"/>
        <w:rPr>
          <w:rFonts w:ascii="Arial" w:eastAsia="Times New Roman" w:hAnsi="Arial" w:cs="Arial"/>
          <w:b/>
          <w:sz w:val="24"/>
          <w:szCs w:val="24"/>
        </w:rPr>
      </w:pPr>
    </w:p>
    <w:p w14:paraId="25B5A7EB" w14:textId="6C51CF92" w:rsidR="00255EEC" w:rsidRPr="000D3919" w:rsidRDefault="00255EEC">
      <w:pPr>
        <w:numPr>
          <w:ilvl w:val="0"/>
          <w:numId w:val="4"/>
        </w:numPr>
        <w:spacing w:after="0" w:line="360" w:lineRule="auto"/>
        <w:ind w:left="426" w:hanging="426"/>
        <w:contextualSpacing/>
        <w:jc w:val="both"/>
        <w:rPr>
          <w:rFonts w:ascii="Arial" w:eastAsia="Times New Roman" w:hAnsi="Arial" w:cs="Arial"/>
          <w:sz w:val="20"/>
          <w:szCs w:val="20"/>
        </w:rPr>
      </w:pPr>
      <w:r w:rsidRPr="000D3919">
        <w:rPr>
          <w:rFonts w:ascii="Arial" w:eastAsia="Times New Roman" w:hAnsi="Arial" w:cs="Arial"/>
          <w:sz w:val="20"/>
          <w:szCs w:val="20"/>
        </w:rPr>
        <w:t>Oświadczam, że nie podlegam wykluczeniu z postępowania na podstawie art. 108 ust. 1</w:t>
      </w:r>
      <w:r w:rsidR="000D3919">
        <w:rPr>
          <w:rFonts w:ascii="Arial" w:eastAsia="Times New Roman" w:hAnsi="Arial" w:cs="Arial"/>
          <w:sz w:val="20"/>
          <w:szCs w:val="20"/>
        </w:rPr>
        <w:t xml:space="preserve"> pkt 1-6</w:t>
      </w:r>
      <w:r w:rsidRPr="000D3919">
        <w:rPr>
          <w:rFonts w:ascii="Arial" w:eastAsia="Times New Roman" w:hAnsi="Arial" w:cs="Arial"/>
          <w:sz w:val="20"/>
          <w:szCs w:val="20"/>
        </w:rPr>
        <w:t xml:space="preserve"> p.z.p. oraz art. 109 ust. 1 pkt. 4, 5, 7 p.z.p.,</w:t>
      </w:r>
    </w:p>
    <w:p w14:paraId="44F7A163" w14:textId="533FC3D0" w:rsidR="00255EEC" w:rsidRPr="000D3919" w:rsidRDefault="00255EEC">
      <w:pPr>
        <w:numPr>
          <w:ilvl w:val="0"/>
          <w:numId w:val="4"/>
        </w:numPr>
        <w:spacing w:after="0" w:line="360" w:lineRule="auto"/>
        <w:ind w:left="426" w:hanging="426"/>
        <w:contextualSpacing/>
        <w:jc w:val="both"/>
        <w:rPr>
          <w:rFonts w:ascii="Arial" w:eastAsia="Times New Roman" w:hAnsi="Arial" w:cs="Arial"/>
          <w:sz w:val="20"/>
          <w:szCs w:val="20"/>
        </w:rPr>
      </w:pPr>
      <w:r w:rsidRPr="000D3919">
        <w:rPr>
          <w:rFonts w:ascii="Arial" w:hAnsi="Arial" w:cs="Arial"/>
          <w:sz w:val="20"/>
          <w:szCs w:val="20"/>
        </w:rPr>
        <w:t>Wskazuję dostępność odpisu z właściwego rejestru/centralnej ewidencji i informacji o działalności gospodarczej w formie elektronicznej pod następującym adresem internetowym ogólnodostępnej</w:t>
      </w:r>
      <w:r w:rsidR="00C75348" w:rsidRPr="000D3919">
        <w:rPr>
          <w:rFonts w:ascii="Arial" w:hAnsi="Arial" w:cs="Arial"/>
          <w:sz w:val="20"/>
          <w:szCs w:val="20"/>
        </w:rPr>
        <w:br/>
      </w:r>
      <w:r w:rsidRPr="000D3919">
        <w:rPr>
          <w:rFonts w:ascii="Arial" w:hAnsi="Arial" w:cs="Arial"/>
          <w:sz w:val="20"/>
          <w:szCs w:val="20"/>
        </w:rPr>
        <w:t xml:space="preserve"> i bezpłatnej bazy danych, z których zamawiający może pobrać samodzielnie ww. dokument.</w:t>
      </w:r>
    </w:p>
    <w:p w14:paraId="03D81617" w14:textId="77777777" w:rsidR="004D6DE6" w:rsidRPr="000D3919" w:rsidRDefault="00255EEC" w:rsidP="004D6DE6">
      <w:pPr>
        <w:pStyle w:val="Akapitzlist"/>
        <w:spacing w:before="120" w:after="40" w:line="300" w:lineRule="exact"/>
        <w:ind w:left="426"/>
        <w:jc w:val="both"/>
        <w:rPr>
          <w:rFonts w:ascii="Arial" w:hAnsi="Arial" w:cs="Arial"/>
          <w:sz w:val="20"/>
          <w:szCs w:val="20"/>
        </w:rPr>
      </w:pPr>
      <w:r w:rsidRPr="000D3919">
        <w:rPr>
          <w:rFonts w:ascii="Arial" w:hAnsi="Arial" w:cs="Arial"/>
          <w:sz w:val="20"/>
          <w:szCs w:val="20"/>
        </w:rPr>
        <w:t xml:space="preserve">Adres internetowy: </w:t>
      </w:r>
      <w:r w:rsidR="004D6DE6" w:rsidRPr="000D3919">
        <w:rPr>
          <w:rFonts w:ascii="Arial" w:hAnsi="Arial" w:cs="Arial"/>
          <w:sz w:val="20"/>
          <w:szCs w:val="20"/>
        </w:rPr>
        <w:t>…</w:t>
      </w:r>
      <w:proofErr w:type="gramStart"/>
      <w:r w:rsidR="004D6DE6" w:rsidRPr="000D3919">
        <w:rPr>
          <w:rFonts w:ascii="Arial" w:hAnsi="Arial" w:cs="Arial"/>
          <w:sz w:val="20"/>
          <w:szCs w:val="20"/>
        </w:rPr>
        <w:t>…….</w:t>
      </w:r>
      <w:proofErr w:type="gramEnd"/>
      <w:r w:rsidRPr="000D3919">
        <w:rPr>
          <w:rFonts w:ascii="Arial" w:hAnsi="Arial" w:cs="Arial"/>
          <w:sz w:val="20"/>
          <w:szCs w:val="20"/>
        </w:rPr>
        <w:t>…………………………………………………………………………………</w:t>
      </w:r>
    </w:p>
    <w:p w14:paraId="261D1C6B" w14:textId="22391B46" w:rsidR="00255EEC" w:rsidRPr="000D3919" w:rsidRDefault="00255EEC" w:rsidP="004D6DE6">
      <w:pPr>
        <w:pStyle w:val="Akapitzlist"/>
        <w:spacing w:before="120" w:after="120" w:line="300" w:lineRule="exact"/>
        <w:ind w:left="425"/>
        <w:contextualSpacing w:val="0"/>
        <w:jc w:val="both"/>
        <w:rPr>
          <w:rFonts w:ascii="Arial" w:hAnsi="Arial" w:cs="Arial"/>
          <w:sz w:val="20"/>
          <w:szCs w:val="20"/>
        </w:rPr>
      </w:pPr>
      <w:r w:rsidRPr="000D3919">
        <w:rPr>
          <w:rFonts w:ascii="Arial" w:hAnsi="Arial" w:cs="Arial"/>
          <w:sz w:val="20"/>
          <w:szCs w:val="20"/>
        </w:rPr>
        <w:t xml:space="preserve">Nr KRS/CEIDG: </w:t>
      </w:r>
      <w:r w:rsidRPr="000D3919">
        <w:rPr>
          <w:rFonts w:ascii="Arial" w:hAnsi="Arial" w:cs="Arial"/>
          <w:sz w:val="20"/>
          <w:szCs w:val="20"/>
        </w:rPr>
        <w:tab/>
        <w:t>……………………………………………………………………………………</w:t>
      </w:r>
      <w:proofErr w:type="gramStart"/>
      <w:r w:rsidRPr="000D3919">
        <w:rPr>
          <w:rFonts w:ascii="Arial" w:hAnsi="Arial" w:cs="Arial"/>
          <w:sz w:val="20"/>
          <w:szCs w:val="20"/>
        </w:rPr>
        <w:t>…….</w:t>
      </w:r>
      <w:proofErr w:type="gramEnd"/>
      <w:r w:rsidRPr="000D3919">
        <w:rPr>
          <w:rFonts w:ascii="Arial" w:hAnsi="Arial" w:cs="Arial"/>
          <w:sz w:val="20"/>
          <w:szCs w:val="20"/>
        </w:rPr>
        <w:t>.</w:t>
      </w:r>
    </w:p>
    <w:p w14:paraId="31D20D51" w14:textId="47905F7D" w:rsidR="00F515D9" w:rsidRPr="00F515D9" w:rsidRDefault="00F515D9" w:rsidP="006F24A9">
      <w:pPr>
        <w:pStyle w:val="Akapitzlist"/>
        <w:numPr>
          <w:ilvl w:val="0"/>
          <w:numId w:val="4"/>
        </w:numPr>
        <w:spacing w:before="120" w:after="40" w:line="360" w:lineRule="auto"/>
        <w:ind w:left="426" w:hanging="426"/>
        <w:jc w:val="both"/>
        <w:rPr>
          <w:rFonts w:ascii="Arial" w:hAnsi="Arial" w:cs="Arial"/>
          <w:sz w:val="20"/>
          <w:szCs w:val="20"/>
        </w:rPr>
      </w:pPr>
      <w:r w:rsidRPr="000D3919">
        <w:rPr>
          <w:rFonts w:ascii="Arial" w:eastAsia="Times New Roman" w:hAnsi="Arial" w:cs="Arial"/>
          <w:sz w:val="20"/>
          <w:szCs w:val="20"/>
        </w:rPr>
        <w:t>Oświadczam, że w stosunku do mnie nie zachodzą przesłanki wykluczenia o jakich mowa w ustawie z dnia 13 kwietnia 2022 r. o szczególnych rozwiązaniach w zakresie przeciwdziałania wspieraniu agresji</w:t>
      </w:r>
      <w:r w:rsidRPr="00F515D9">
        <w:rPr>
          <w:rFonts w:ascii="Arial" w:eastAsia="Times New Roman" w:hAnsi="Arial" w:cs="Arial"/>
          <w:sz w:val="20"/>
          <w:szCs w:val="20"/>
        </w:rPr>
        <w:t xml:space="preserve"> na Ukrainę oraz służących ochronie bezpieczeństwa narodowego (</w:t>
      </w:r>
      <w:r w:rsidR="000D3919">
        <w:rPr>
          <w:rFonts w:ascii="Arial" w:hAnsi="Arial" w:cs="Arial"/>
          <w:sz w:val="20"/>
        </w:rPr>
        <w:t>Dz. U. z 2023 r. poz. 1497 ze zm.</w:t>
      </w:r>
      <w:r w:rsidRPr="00F515D9">
        <w:rPr>
          <w:rFonts w:ascii="Arial" w:eastAsia="Times New Roman" w:hAnsi="Arial" w:cs="Arial"/>
          <w:sz w:val="20"/>
          <w:szCs w:val="20"/>
        </w:rPr>
        <w:t>) w zakresie podstaw wykluczenia z postępowania wskazanych w art. 7 ust. 1 przywołanej ustawy.</w:t>
      </w:r>
    </w:p>
    <w:p w14:paraId="41644D13" w14:textId="77777777" w:rsidR="00773B89" w:rsidRDefault="00773B89" w:rsidP="00353036">
      <w:pPr>
        <w:spacing w:after="0" w:line="240" w:lineRule="auto"/>
        <w:ind w:left="2836" w:hanging="1"/>
        <w:jc w:val="center"/>
        <w:rPr>
          <w:rFonts w:ascii="Arial" w:eastAsia="Times New Roman" w:hAnsi="Arial" w:cs="Arial"/>
          <w:i/>
          <w:sz w:val="20"/>
          <w:szCs w:val="20"/>
        </w:rPr>
      </w:pPr>
    </w:p>
    <w:p w14:paraId="71627486" w14:textId="07BEE503"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691D1B35"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1CA9BB10"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3EDCE30F" w14:textId="77777777" w:rsidR="00B56E78" w:rsidRDefault="00B56E78" w:rsidP="00255EEC">
      <w:pPr>
        <w:spacing w:after="0" w:line="240" w:lineRule="auto"/>
        <w:ind w:right="-142"/>
        <w:jc w:val="both"/>
        <w:rPr>
          <w:rFonts w:ascii="Arial" w:eastAsia="Times New Roman" w:hAnsi="Arial" w:cs="Arial"/>
          <w:sz w:val="20"/>
          <w:szCs w:val="20"/>
        </w:rPr>
      </w:pPr>
    </w:p>
    <w:p w14:paraId="0D5C1901" w14:textId="6823C22B" w:rsidR="00255EEC" w:rsidRDefault="00255EEC" w:rsidP="00255EEC">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warunki udziału w postępowaniu</w:t>
      </w:r>
      <w:r w:rsidR="009D4E7F">
        <w:rPr>
          <w:rFonts w:ascii="Arial" w:eastAsia="Times New Roman" w:hAnsi="Arial" w:cs="Arial"/>
          <w:sz w:val="20"/>
          <w:szCs w:val="20"/>
        </w:rPr>
        <w:t xml:space="preserve"> w zakresie jakim Wykonawca powołuje się na moje zasoby</w:t>
      </w:r>
      <w:r>
        <w:rPr>
          <w:rFonts w:ascii="Arial" w:eastAsia="Times New Roman" w:hAnsi="Arial" w:cs="Arial"/>
          <w:sz w:val="20"/>
          <w:szCs w:val="20"/>
        </w:rPr>
        <w:t>.</w:t>
      </w:r>
    </w:p>
    <w:p w14:paraId="379C3C0F" w14:textId="77777777" w:rsidR="00353036" w:rsidRDefault="00353036" w:rsidP="00353036">
      <w:pPr>
        <w:spacing w:after="0" w:line="240" w:lineRule="auto"/>
        <w:ind w:left="2836" w:hanging="1"/>
        <w:jc w:val="center"/>
        <w:rPr>
          <w:rFonts w:ascii="Arial" w:eastAsia="Times New Roman" w:hAnsi="Arial" w:cs="Arial"/>
          <w:i/>
          <w:sz w:val="20"/>
          <w:szCs w:val="20"/>
        </w:rPr>
      </w:pPr>
    </w:p>
    <w:p w14:paraId="1DF07208" w14:textId="77777777" w:rsidR="00773B89" w:rsidRDefault="00773B89" w:rsidP="00353036">
      <w:pPr>
        <w:spacing w:after="0" w:line="240" w:lineRule="auto"/>
        <w:ind w:left="2836" w:hanging="1"/>
        <w:jc w:val="center"/>
        <w:rPr>
          <w:rFonts w:ascii="Arial" w:eastAsia="Times New Roman" w:hAnsi="Arial" w:cs="Arial"/>
          <w:i/>
          <w:sz w:val="20"/>
          <w:szCs w:val="20"/>
        </w:rPr>
      </w:pPr>
    </w:p>
    <w:p w14:paraId="06B0419D" w14:textId="3FEDB974"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32D1D74A"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3CEEA7"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7459315" w14:textId="77777777" w:rsidR="00E962DA" w:rsidRPr="00E962DA" w:rsidRDefault="00E962DA" w:rsidP="00E962DA">
      <w:pPr>
        <w:spacing w:after="0" w:line="360" w:lineRule="auto"/>
        <w:jc w:val="both"/>
        <w:rPr>
          <w:rFonts w:ascii="Arial" w:eastAsia="Times New Roman" w:hAnsi="Arial" w:cs="Arial"/>
          <w:i/>
          <w:sz w:val="24"/>
          <w:szCs w:val="24"/>
        </w:rPr>
      </w:pPr>
    </w:p>
    <w:p w14:paraId="6BE68531" w14:textId="6A780FE9"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 xml:space="preserve">OŚWIADCZENIE DOTYCZĄCE PODANYCH </w:t>
      </w:r>
      <w:r w:rsidR="002C164D">
        <w:rPr>
          <w:rFonts w:ascii="Arial" w:eastAsia="Times New Roman" w:hAnsi="Arial" w:cs="Arial"/>
          <w:b/>
          <w:sz w:val="21"/>
          <w:szCs w:val="21"/>
        </w:rPr>
        <w:t>IN</w:t>
      </w:r>
      <w:r w:rsidRPr="00E962DA">
        <w:rPr>
          <w:rFonts w:ascii="Arial" w:eastAsia="Times New Roman" w:hAnsi="Arial" w:cs="Arial"/>
          <w:b/>
          <w:sz w:val="21"/>
          <w:szCs w:val="21"/>
        </w:rPr>
        <w:t>FORMACJI:</w:t>
      </w:r>
    </w:p>
    <w:p w14:paraId="39341884" w14:textId="77777777" w:rsidR="00E962DA" w:rsidRPr="00E962DA" w:rsidRDefault="00E962DA" w:rsidP="00E962DA">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Oświadczam, że wszystkie informacje podane w powyższych oświadczeniach są aktualne </w:t>
      </w:r>
      <w:r w:rsidRPr="00E962DA">
        <w:rPr>
          <w:rFonts w:ascii="Arial" w:eastAsia="Times New Roman" w:hAnsi="Arial" w:cs="Arial"/>
          <w:sz w:val="21"/>
          <w:szCs w:val="21"/>
        </w:rPr>
        <w:br/>
        <w:t>i zgodne z prawdą oraz zostały przedstawione z pełną świadomością konsekwencji wprowadzenia Zamawiającego w błąd przy przedstawianiu informacji.</w:t>
      </w:r>
    </w:p>
    <w:p w14:paraId="50C14FC8" w14:textId="77777777" w:rsidR="00773B89" w:rsidRDefault="00773B89" w:rsidP="00545A2E">
      <w:pPr>
        <w:spacing w:before="120" w:after="0" w:line="240" w:lineRule="auto"/>
        <w:ind w:firstLine="5220"/>
        <w:jc w:val="center"/>
        <w:rPr>
          <w:rFonts w:ascii="Arial" w:eastAsia="Times New Roman" w:hAnsi="Arial" w:cs="Arial"/>
          <w:i/>
          <w:sz w:val="20"/>
          <w:szCs w:val="20"/>
        </w:rPr>
      </w:pPr>
    </w:p>
    <w:p w14:paraId="6A49D82A" w14:textId="5530EB57" w:rsidR="00545A2E" w:rsidRPr="00E962DA" w:rsidRDefault="00545A2E" w:rsidP="00545A2E">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F6C004" w14:textId="77777777" w:rsidR="00545A2E" w:rsidRPr="005A0CA8" w:rsidRDefault="00545A2E" w:rsidP="00545A2E">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DFB9E20" w14:textId="77777777" w:rsidR="00F7294E" w:rsidRDefault="00F7294E">
      <w:pPr>
        <w:rPr>
          <w:rFonts w:ascii="Arial" w:eastAsia="Times New Roman" w:hAnsi="Arial" w:cs="Arial"/>
          <w:i/>
          <w:sz w:val="16"/>
          <w:szCs w:val="16"/>
        </w:rPr>
      </w:pPr>
      <w:r>
        <w:rPr>
          <w:rFonts w:ascii="Arial" w:eastAsia="Times New Roman" w:hAnsi="Arial" w:cs="Arial"/>
          <w:i/>
          <w:sz w:val="16"/>
          <w:szCs w:val="16"/>
        </w:rPr>
        <w:br w:type="page"/>
      </w:r>
    </w:p>
    <w:p w14:paraId="3EE6A944" w14:textId="6D921927" w:rsidR="00E962DA" w:rsidRPr="00E962DA" w:rsidRDefault="00545A2E"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t xml:space="preserve">Załącznik nr 3 </w:t>
      </w:r>
      <w:r w:rsidR="007628AD">
        <w:rPr>
          <w:rFonts w:ascii="Arial" w:eastAsia="Times New Roman" w:hAnsi="Arial" w:cs="Arial"/>
          <w:b/>
          <w:bCs/>
          <w:sz w:val="20"/>
          <w:szCs w:val="28"/>
        </w:rPr>
        <w:t>do SWZ</w:t>
      </w:r>
    </w:p>
    <w:p w14:paraId="144A5D23"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330F27B4" w14:textId="70EC5D4E"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t>
      </w:r>
      <w:r w:rsidR="00711142">
        <w:rPr>
          <w:rFonts w:ascii="Arial" w:eastAsia="Times New Roman" w:hAnsi="Arial" w:cs="Arial"/>
          <w:b/>
          <w:sz w:val="24"/>
          <w:szCs w:val="24"/>
          <w:u w:val="single"/>
        </w:rPr>
        <w:t>podmiotu</w:t>
      </w:r>
      <w:r w:rsidR="00711142">
        <w:rPr>
          <w:rStyle w:val="Odwoanieprzypisudolnego"/>
          <w:rFonts w:ascii="Arial" w:eastAsia="Times New Roman" w:hAnsi="Arial"/>
          <w:b/>
          <w:sz w:val="24"/>
          <w:szCs w:val="24"/>
          <w:u w:val="single"/>
        </w:rPr>
        <w:footnoteReference w:id="2"/>
      </w:r>
      <w:r w:rsidRPr="00E962DA">
        <w:rPr>
          <w:rFonts w:ascii="Arial" w:eastAsia="Times New Roman" w:hAnsi="Arial" w:cs="Arial"/>
          <w:b/>
          <w:sz w:val="24"/>
          <w:szCs w:val="24"/>
          <w:u w:val="single"/>
        </w:rPr>
        <w:t xml:space="preserve"> </w:t>
      </w:r>
    </w:p>
    <w:p w14:paraId="7F5DAE98" w14:textId="77777777" w:rsidR="00300A19"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11142">
        <w:rPr>
          <w:rFonts w:ascii="Arial" w:eastAsia="Times New Roman" w:hAnsi="Arial" w:cs="Arial"/>
          <w:b/>
          <w:sz w:val="20"/>
          <w:szCs w:val="20"/>
        </w:rPr>
        <w:t xml:space="preserve">118 ust. 3 p.z.p. </w:t>
      </w:r>
    </w:p>
    <w:p w14:paraId="01F91837"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Ja:</w:t>
      </w:r>
    </w:p>
    <w:p w14:paraId="4123540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b/>
          <w:sz w:val="20"/>
          <w:szCs w:val="20"/>
          <w:lang w:eastAsia="ar-SA"/>
        </w:rPr>
      </w:pPr>
      <w:r w:rsidRPr="00E962DA">
        <w:rPr>
          <w:rFonts w:ascii="Arial" w:eastAsia="Times New Roman" w:hAnsi="Arial" w:cs="Arial"/>
          <w:b/>
          <w:sz w:val="20"/>
          <w:szCs w:val="20"/>
          <w:lang w:eastAsia="ar-SA"/>
        </w:rPr>
        <w:t xml:space="preserve"> _________________________________________________________</w:t>
      </w:r>
    </w:p>
    <w:p w14:paraId="331AC28D"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14:paraId="3041E394"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sz w:val="20"/>
          <w:szCs w:val="20"/>
          <w:lang w:eastAsia="ar-SA"/>
        </w:rPr>
      </w:pPr>
    </w:p>
    <w:p w14:paraId="54EAB85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Działając w imieniu i na rzecz:</w:t>
      </w:r>
    </w:p>
    <w:p w14:paraId="7BA63B8E" w14:textId="77777777" w:rsidR="00E962DA" w:rsidRPr="00E962DA" w:rsidRDefault="00E962DA" w:rsidP="00D858F5">
      <w:pPr>
        <w:tabs>
          <w:tab w:val="left" w:pos="9214"/>
        </w:tabs>
        <w:suppressAutoHyphens/>
        <w:spacing w:before="120" w:after="0" w:line="240" w:lineRule="auto"/>
        <w:ind w:right="-1"/>
        <w:jc w:val="center"/>
        <w:rPr>
          <w:rFonts w:ascii="Arial" w:eastAsia="Times New Roman" w:hAnsi="Arial" w:cs="Arial"/>
          <w:b/>
          <w:sz w:val="20"/>
          <w:szCs w:val="20"/>
          <w:lang w:eastAsia="ar-SA"/>
        </w:rPr>
      </w:pPr>
      <w:r w:rsidRPr="00E962DA">
        <w:rPr>
          <w:rFonts w:ascii="Arial" w:eastAsia="Times New Roman" w:hAnsi="Arial" w:cs="Arial"/>
          <w:b/>
          <w:sz w:val="20"/>
          <w:szCs w:val="20"/>
          <w:lang w:eastAsia="ar-SA"/>
        </w:rPr>
        <w:t>_________________________________________________________</w:t>
      </w:r>
    </w:p>
    <w:p w14:paraId="33810F78"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(nazwa Podmiotu)</w:t>
      </w:r>
    </w:p>
    <w:p w14:paraId="180948CF" w14:textId="1FB380D4" w:rsidR="00E962DA" w:rsidRPr="00E962DA" w:rsidRDefault="00804EB5"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 xml:space="preserve">Zakres udostępnianych wykonawcy zasobów </w:t>
      </w:r>
      <w:r w:rsidR="00E962DA" w:rsidRPr="00E962DA">
        <w:rPr>
          <w:rFonts w:ascii="Arial" w:eastAsia="Times New Roman" w:hAnsi="Arial" w:cs="Arial"/>
          <w:b/>
          <w:sz w:val="20"/>
          <w:szCs w:val="20"/>
          <w:lang w:eastAsia="ar-SA"/>
        </w:rPr>
        <w:t>na potrzeby wykonania zamówienia:</w:t>
      </w:r>
    </w:p>
    <w:p w14:paraId="2659C616"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2B8B83FF" w14:textId="77777777" w:rsidR="00E962DA" w:rsidRPr="006252AD" w:rsidRDefault="00E962DA" w:rsidP="00E962DA">
      <w:pPr>
        <w:spacing w:after="0" w:line="240" w:lineRule="auto"/>
        <w:jc w:val="center"/>
        <w:rPr>
          <w:rFonts w:ascii="Arial" w:eastAsia="Times New Roman" w:hAnsi="Arial" w:cs="Arial"/>
          <w:i/>
          <w:sz w:val="20"/>
          <w:szCs w:val="20"/>
        </w:rPr>
      </w:pPr>
      <w:r w:rsidRPr="006252AD">
        <w:rPr>
          <w:rFonts w:ascii="Arial" w:eastAsia="Times New Roman" w:hAnsi="Arial" w:cs="Arial"/>
          <w:i/>
          <w:sz w:val="20"/>
          <w:szCs w:val="20"/>
        </w:rPr>
        <w:t>(określenie zasobu –,</w:t>
      </w:r>
      <w:proofErr w:type="gramStart"/>
      <w:r w:rsidRPr="006252AD">
        <w:rPr>
          <w:rFonts w:ascii="Arial" w:eastAsia="Times New Roman" w:hAnsi="Arial" w:cs="Arial"/>
          <w:i/>
          <w:sz w:val="20"/>
          <w:szCs w:val="20"/>
        </w:rPr>
        <w:t xml:space="preserve"> ….</w:t>
      </w:r>
      <w:proofErr w:type="gramEnd"/>
      <w:r w:rsidRPr="006252AD">
        <w:rPr>
          <w:rFonts w:ascii="Arial" w:eastAsia="Times New Roman" w:hAnsi="Arial" w:cs="Arial"/>
          <w:i/>
          <w:sz w:val="20"/>
          <w:szCs w:val="20"/>
        </w:rPr>
        <w:t>)</w:t>
      </w:r>
    </w:p>
    <w:p w14:paraId="6D4008DE"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E962DA">
        <w:rPr>
          <w:rFonts w:ascii="Arial" w:eastAsia="Times New Roman" w:hAnsi="Arial" w:cs="Arial"/>
          <w:b/>
          <w:sz w:val="20"/>
          <w:szCs w:val="20"/>
          <w:lang w:eastAsia="ar-SA"/>
        </w:rPr>
        <w:t>do dyspozycji Wykonawcy:</w:t>
      </w:r>
    </w:p>
    <w:p w14:paraId="039ABE73"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15BADD93" w14:textId="77777777" w:rsidR="00E962DA" w:rsidRPr="00E962DA" w:rsidRDefault="00E962DA" w:rsidP="00E962DA">
      <w:pPr>
        <w:spacing w:after="0" w:line="240" w:lineRule="auto"/>
        <w:jc w:val="center"/>
        <w:rPr>
          <w:rFonts w:ascii="Arial" w:eastAsia="Times New Roman" w:hAnsi="Arial" w:cs="Arial"/>
          <w:i/>
          <w:sz w:val="20"/>
          <w:szCs w:val="20"/>
        </w:rPr>
      </w:pPr>
      <w:r w:rsidRPr="00E962DA">
        <w:rPr>
          <w:rFonts w:ascii="Arial" w:eastAsia="Times New Roman" w:hAnsi="Arial" w:cs="Arial"/>
          <w:i/>
          <w:sz w:val="20"/>
          <w:szCs w:val="20"/>
        </w:rPr>
        <w:t xml:space="preserve">(nazwa </w:t>
      </w:r>
      <w:r w:rsidRPr="006252AD">
        <w:rPr>
          <w:rFonts w:ascii="Arial" w:eastAsia="Times New Roman" w:hAnsi="Arial" w:cs="Arial"/>
          <w:i/>
          <w:sz w:val="20"/>
          <w:szCs w:val="20"/>
          <w:vertAlign w:val="superscript"/>
        </w:rPr>
        <w:t>Wykonawcy</w:t>
      </w:r>
      <w:r w:rsidRPr="00E962DA">
        <w:rPr>
          <w:rFonts w:ascii="Arial" w:eastAsia="Times New Roman" w:hAnsi="Arial" w:cs="Arial"/>
          <w:i/>
          <w:sz w:val="20"/>
          <w:szCs w:val="20"/>
        </w:rPr>
        <w:t>)</w:t>
      </w:r>
    </w:p>
    <w:p w14:paraId="54E11D2A" w14:textId="77777777" w:rsidR="00E962DA" w:rsidRPr="00E962DA" w:rsidRDefault="00E962DA" w:rsidP="00E962DA">
      <w:pPr>
        <w:spacing w:after="0" w:line="240" w:lineRule="auto"/>
        <w:rPr>
          <w:rFonts w:ascii="Arial" w:eastAsia="Times New Roman" w:hAnsi="Arial" w:cs="Arial"/>
          <w:sz w:val="20"/>
          <w:szCs w:val="20"/>
        </w:rPr>
      </w:pPr>
    </w:p>
    <w:p w14:paraId="4487F0EC" w14:textId="77777777" w:rsidR="00E962DA" w:rsidRDefault="00E962DA" w:rsidP="00E962DA">
      <w:pPr>
        <w:spacing w:after="0" w:line="240" w:lineRule="auto"/>
        <w:rPr>
          <w:rFonts w:ascii="Arial" w:eastAsia="Times New Roman" w:hAnsi="Arial" w:cs="Arial"/>
          <w:sz w:val="20"/>
          <w:szCs w:val="20"/>
        </w:rPr>
      </w:pPr>
      <w:r w:rsidRPr="00E962DA">
        <w:rPr>
          <w:rFonts w:ascii="Arial" w:eastAsia="Times New Roman" w:hAnsi="Arial" w:cs="Arial"/>
          <w:sz w:val="20"/>
          <w:szCs w:val="20"/>
        </w:rPr>
        <w:t>w trakcie wykonywania zamówienia pod nazwą:</w:t>
      </w:r>
    </w:p>
    <w:p w14:paraId="3210F156" w14:textId="77777777" w:rsidR="00025907" w:rsidRDefault="00025907" w:rsidP="00E962DA">
      <w:pPr>
        <w:spacing w:after="0" w:line="240" w:lineRule="auto"/>
        <w:rPr>
          <w:rFonts w:ascii="Arial" w:eastAsia="Times New Roman" w:hAnsi="Arial" w:cs="Arial"/>
          <w:sz w:val="20"/>
          <w:szCs w:val="20"/>
        </w:rPr>
      </w:pPr>
    </w:p>
    <w:p w14:paraId="2DE403A5" w14:textId="77777777" w:rsidR="00E962DA" w:rsidRPr="00E962DA" w:rsidRDefault="00E962DA" w:rsidP="006252AD">
      <w:pPr>
        <w:shd w:val="clear" w:color="auto" w:fill="DAEEF3" w:themeFill="accent5" w:themeFillTint="33"/>
        <w:spacing w:after="0" w:line="240" w:lineRule="auto"/>
        <w:jc w:val="center"/>
        <w:rPr>
          <w:rFonts w:ascii="Arial" w:eastAsia="Times New Roman" w:hAnsi="Arial" w:cs="Arial"/>
          <w:b/>
          <w:bCs/>
          <w:sz w:val="20"/>
          <w:szCs w:val="20"/>
        </w:rPr>
      </w:pPr>
    </w:p>
    <w:p w14:paraId="3708747E" w14:textId="77777777" w:rsidR="009A3E21" w:rsidRDefault="009A3E21" w:rsidP="009A3E21">
      <w:pPr>
        <w:shd w:val="clear" w:color="auto" w:fill="DAEEF3" w:themeFill="accent5" w:themeFillTint="33"/>
        <w:spacing w:after="0" w:line="360" w:lineRule="auto"/>
        <w:jc w:val="center"/>
        <w:rPr>
          <w:rFonts w:ascii="Arial" w:eastAsia="Times New Roman" w:hAnsi="Arial" w:cs="Arial"/>
          <w:b/>
          <w:bCs/>
          <w:sz w:val="20"/>
          <w:szCs w:val="20"/>
        </w:rPr>
      </w:pPr>
      <w:r w:rsidRPr="009A3E21">
        <w:rPr>
          <w:rFonts w:ascii="Arial" w:eastAsia="Times New Roman" w:hAnsi="Arial" w:cs="Arial"/>
          <w:b/>
          <w:bCs/>
          <w:sz w:val="20"/>
          <w:szCs w:val="20"/>
        </w:rPr>
        <w:t>„ZAKUP W RAMACH UMOWY KOMPLEKSOWEJ PALIWA GAZOWEGO I JEGO DYSTRYBUCJI NA POTRZEBY OBIEKTÓW GMINY NIEMODLIN W ROKU 2025”</w:t>
      </w:r>
    </w:p>
    <w:p w14:paraId="12BA0A2E" w14:textId="77777777" w:rsidR="00E71976" w:rsidRPr="00E962DA" w:rsidRDefault="00E71976" w:rsidP="006252AD">
      <w:pPr>
        <w:shd w:val="clear" w:color="auto" w:fill="DAEEF3" w:themeFill="accent5" w:themeFillTint="33"/>
        <w:spacing w:after="0" w:line="360" w:lineRule="auto"/>
        <w:jc w:val="center"/>
        <w:rPr>
          <w:rFonts w:ascii="Arial" w:eastAsia="Times New Roman" w:hAnsi="Arial" w:cs="Arial"/>
          <w:b/>
          <w:sz w:val="20"/>
          <w:szCs w:val="20"/>
        </w:rPr>
      </w:pPr>
    </w:p>
    <w:p w14:paraId="2CB7DEAC" w14:textId="77777777" w:rsidR="00E962DA" w:rsidRPr="00E962DA" w:rsidRDefault="00E962DA" w:rsidP="00E962DA">
      <w:p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Oświadczam, iż:</w:t>
      </w:r>
    </w:p>
    <w:p w14:paraId="737779C4" w14:textId="77777777" w:rsidR="00E962DA" w:rsidRPr="00E962DA" w:rsidRDefault="00E962DA">
      <w:pPr>
        <w:numPr>
          <w:ilvl w:val="0"/>
          <w:numId w:val="2"/>
        </w:numPr>
        <w:suppressAutoHyphens/>
        <w:spacing w:before="120" w:after="0" w:line="240" w:lineRule="auto"/>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udostępniam Wykonawcy ww. zasoby, w następującym zakresie:</w:t>
      </w:r>
    </w:p>
    <w:p w14:paraId="5CC4267A"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67EF6B2E" w14:textId="77777777" w:rsidR="00E962DA" w:rsidRPr="00E962DA" w:rsidRDefault="00E962DA">
      <w:pPr>
        <w:numPr>
          <w:ilvl w:val="0"/>
          <w:numId w:val="2"/>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sposób wykorzystania udostępnionych przeze mnie zasobów będzie następujący:</w:t>
      </w:r>
    </w:p>
    <w:p w14:paraId="30DFDB65" w14:textId="77777777" w:rsidR="00E962DA" w:rsidRPr="00E962DA" w:rsidRDefault="00E962DA" w:rsidP="00E962DA">
      <w:pPr>
        <w:suppressAutoHyphens/>
        <w:spacing w:before="120" w:after="0" w:line="240" w:lineRule="auto"/>
        <w:ind w:left="720" w:right="-2"/>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B45CD85" w14:textId="77777777" w:rsidR="00E962DA" w:rsidRPr="00E962DA" w:rsidRDefault="00E962DA">
      <w:pPr>
        <w:numPr>
          <w:ilvl w:val="0"/>
          <w:numId w:val="2"/>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charakter stosunku łączącego mnie z Wykonawcą będzie następujący:</w:t>
      </w:r>
    </w:p>
    <w:p w14:paraId="03AAFE60" w14:textId="77777777" w:rsidR="00E962DA" w:rsidRPr="00E962DA" w:rsidRDefault="00E962DA" w:rsidP="00E962DA">
      <w:pPr>
        <w:suppressAutoHyphens/>
        <w:spacing w:before="120" w:after="0" w:line="240" w:lineRule="auto"/>
        <w:ind w:left="709"/>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CECCC14" w14:textId="77777777" w:rsidR="00E962DA" w:rsidRPr="00E962DA" w:rsidRDefault="00E962DA">
      <w:pPr>
        <w:numPr>
          <w:ilvl w:val="0"/>
          <w:numId w:val="2"/>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zakres mojego udziału przy wykonywaniu zamówienia będzie następujący:</w:t>
      </w:r>
    </w:p>
    <w:p w14:paraId="524E6170"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2D8AFCCA" w14:textId="77777777" w:rsidR="00E962DA" w:rsidRPr="00E962DA" w:rsidRDefault="00E962DA">
      <w:pPr>
        <w:numPr>
          <w:ilvl w:val="0"/>
          <w:numId w:val="2"/>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okres mojego udziału przy wykonywaniu zamówienia będzie następujący:</w:t>
      </w:r>
    </w:p>
    <w:p w14:paraId="0B1D4743"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34B3F2EB" w14:textId="77777777" w:rsidR="00E962DA" w:rsidRPr="00E962DA" w:rsidRDefault="00E962DA" w:rsidP="00E962DA">
      <w:pPr>
        <w:spacing w:after="0" w:line="240" w:lineRule="auto"/>
        <w:ind w:left="2836" w:hanging="1"/>
        <w:jc w:val="center"/>
        <w:rPr>
          <w:rFonts w:ascii="Arial" w:eastAsia="Times New Roman" w:hAnsi="Arial" w:cs="Arial"/>
          <w:i/>
          <w:sz w:val="20"/>
          <w:szCs w:val="20"/>
        </w:rPr>
      </w:pPr>
    </w:p>
    <w:p w14:paraId="72272666" w14:textId="77777777" w:rsidR="001D76D7" w:rsidRDefault="001D76D7" w:rsidP="00E962DA">
      <w:pPr>
        <w:spacing w:after="0" w:line="240" w:lineRule="auto"/>
        <w:ind w:left="2836" w:hanging="1"/>
        <w:jc w:val="center"/>
        <w:rPr>
          <w:rFonts w:ascii="Arial" w:eastAsia="Times New Roman" w:hAnsi="Arial" w:cs="Arial"/>
          <w:i/>
          <w:sz w:val="20"/>
          <w:szCs w:val="20"/>
        </w:rPr>
      </w:pPr>
    </w:p>
    <w:p w14:paraId="08FB30EE" w14:textId="77777777" w:rsidR="001D76D7" w:rsidRDefault="001D76D7" w:rsidP="00E962DA">
      <w:pPr>
        <w:spacing w:after="0" w:line="240" w:lineRule="auto"/>
        <w:ind w:left="2836" w:hanging="1"/>
        <w:jc w:val="center"/>
        <w:rPr>
          <w:rFonts w:ascii="Arial" w:eastAsia="Times New Roman" w:hAnsi="Arial" w:cs="Arial"/>
          <w:i/>
          <w:sz w:val="20"/>
          <w:szCs w:val="20"/>
        </w:rPr>
      </w:pPr>
    </w:p>
    <w:p w14:paraId="7E487EBD" w14:textId="62F9172E" w:rsidR="00E962DA" w:rsidRPr="00E962DA" w:rsidRDefault="00E962DA" w:rsidP="00E962DA">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40D8B903" w14:textId="77777777" w:rsidR="00353036" w:rsidRDefault="00E962DA"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1D1A22" w14:textId="25D2DC6F" w:rsidR="006252AD" w:rsidRDefault="004C4FA9" w:rsidP="00353036">
      <w:pPr>
        <w:spacing w:after="0" w:line="240" w:lineRule="auto"/>
        <w:ind w:left="2836" w:firstLine="44"/>
        <w:jc w:val="center"/>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55F4D57" w14:textId="77777777" w:rsidR="006252AD" w:rsidRDefault="006252AD">
      <w:pPr>
        <w:rPr>
          <w:rFonts w:ascii="Arial" w:eastAsia="Times New Roman" w:hAnsi="Arial" w:cs="Arial"/>
          <w:i/>
          <w:iCs/>
          <w:color w:val="FF0000"/>
          <w:sz w:val="20"/>
          <w:szCs w:val="20"/>
          <w:vertAlign w:val="superscript"/>
        </w:rPr>
      </w:pPr>
      <w:r>
        <w:rPr>
          <w:rFonts w:ascii="Arial" w:eastAsia="Times New Roman" w:hAnsi="Arial" w:cs="Arial"/>
          <w:i/>
          <w:iCs/>
          <w:color w:val="FF0000"/>
          <w:sz w:val="20"/>
          <w:szCs w:val="20"/>
          <w:vertAlign w:val="superscript"/>
        </w:rPr>
        <w:br w:type="page"/>
      </w:r>
    </w:p>
    <w:p w14:paraId="2B38E321" w14:textId="058CECC2" w:rsidR="0084755A" w:rsidRDefault="0084755A" w:rsidP="00CD7647">
      <w:pPr>
        <w:spacing w:after="0" w:line="240" w:lineRule="auto"/>
        <w:jc w:val="right"/>
        <w:rPr>
          <w:rFonts w:ascii="Arial" w:eastAsia="Times New Roman" w:hAnsi="Arial" w:cs="Arial"/>
          <w:b/>
          <w:sz w:val="20"/>
          <w:szCs w:val="20"/>
        </w:rPr>
      </w:pPr>
      <w:r w:rsidRPr="00CD7647">
        <w:rPr>
          <w:rFonts w:ascii="Arial" w:eastAsia="Times New Roman" w:hAnsi="Arial" w:cs="Arial"/>
          <w:b/>
          <w:sz w:val="20"/>
          <w:szCs w:val="20"/>
        </w:rPr>
        <w:t>Załącznik nr 4 do SWZ</w:t>
      </w:r>
    </w:p>
    <w:p w14:paraId="46191B8C" w14:textId="77777777" w:rsidR="00CD7647" w:rsidRDefault="00CD7647" w:rsidP="00CD7647">
      <w:pPr>
        <w:spacing w:after="0" w:line="240" w:lineRule="auto"/>
        <w:jc w:val="right"/>
        <w:rPr>
          <w:rFonts w:ascii="Arial" w:eastAsia="Times New Roman" w:hAnsi="Arial" w:cs="Arial"/>
          <w:sz w:val="20"/>
          <w:szCs w:val="20"/>
        </w:rPr>
      </w:pPr>
    </w:p>
    <w:p w14:paraId="529F09BB" w14:textId="77777777" w:rsidR="00873B4E" w:rsidRPr="00873B4E" w:rsidRDefault="00873B4E" w:rsidP="00873B4E">
      <w:pPr>
        <w:suppressAutoHyphens/>
        <w:spacing w:after="120" w:line="240" w:lineRule="auto"/>
        <w:jc w:val="both"/>
        <w:rPr>
          <w:rFonts w:ascii="Arial" w:eastAsia="Times New Roman" w:hAnsi="Arial" w:cs="Arial"/>
          <w:b/>
          <w:sz w:val="20"/>
          <w:szCs w:val="20"/>
          <w:lang w:eastAsia="ar-SA"/>
        </w:rPr>
      </w:pPr>
      <w:r w:rsidRPr="00873B4E">
        <w:rPr>
          <w:rFonts w:ascii="Arial" w:eastAsia="Times New Roman" w:hAnsi="Arial" w:cs="Arial"/>
          <w:noProof/>
          <w:sz w:val="20"/>
          <w:szCs w:val="20"/>
        </w:rPr>
        <mc:AlternateContent>
          <mc:Choice Requires="wps">
            <w:drawing>
              <wp:anchor distT="0" distB="0" distL="114935" distR="114935" simplePos="0" relativeHeight="251659264" behindDoc="0" locked="0" layoutInCell="1" allowOverlap="1" wp14:anchorId="05AA9F36" wp14:editId="7DAA8D0A">
                <wp:simplePos x="0" y="0"/>
                <wp:positionH relativeFrom="column">
                  <wp:posOffset>-17780</wp:posOffset>
                </wp:positionH>
                <wp:positionV relativeFrom="paragraph">
                  <wp:posOffset>251460</wp:posOffset>
                </wp:positionV>
                <wp:extent cx="2080895" cy="1144905"/>
                <wp:effectExtent l="0" t="0" r="14605" b="17145"/>
                <wp:wrapTight wrapText="bothSides">
                  <wp:wrapPolygon edited="0">
                    <wp:start x="0" y="0"/>
                    <wp:lineTo x="0" y="21564"/>
                    <wp:lineTo x="21554" y="21564"/>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1144905"/>
                        </a:xfrm>
                        <a:prstGeom prst="rect">
                          <a:avLst/>
                        </a:prstGeom>
                        <a:solidFill>
                          <a:srgbClr val="FFFFFF"/>
                        </a:solidFill>
                        <a:ln w="6350">
                          <a:solidFill>
                            <a:srgbClr val="000000"/>
                          </a:solidFill>
                          <a:miter lim="800000"/>
                          <a:headEnd/>
                          <a:tailEnd/>
                        </a:ln>
                      </wps:spPr>
                      <wps:txbx>
                        <w:txbxContent>
                          <w:p w14:paraId="6D9A16D9" w14:textId="77777777" w:rsidR="007C2C2F" w:rsidRDefault="007C2C2F" w:rsidP="00873B4E">
                            <w:pPr>
                              <w:jc w:val="center"/>
                              <w:rPr>
                                <w:i/>
                                <w:sz w:val="18"/>
                              </w:rPr>
                            </w:pPr>
                          </w:p>
                          <w:p w14:paraId="4B6B7E04" w14:textId="77777777" w:rsidR="007C2C2F" w:rsidRDefault="007C2C2F" w:rsidP="00873B4E">
                            <w:pPr>
                              <w:jc w:val="center"/>
                              <w:rPr>
                                <w:i/>
                                <w:sz w:val="18"/>
                              </w:rPr>
                            </w:pPr>
                          </w:p>
                          <w:p w14:paraId="75CE2A9A" w14:textId="77777777" w:rsidR="007C2C2F" w:rsidRDefault="007C2C2F" w:rsidP="00873B4E">
                            <w:pPr>
                              <w:jc w:val="center"/>
                              <w:rPr>
                                <w:i/>
                                <w:sz w:val="18"/>
                              </w:rPr>
                            </w:pPr>
                          </w:p>
                          <w:p w14:paraId="01455D45" w14:textId="77777777" w:rsidR="007C2C2F" w:rsidRPr="00CF096D" w:rsidRDefault="007C2C2F" w:rsidP="00873B4E">
                            <w:pPr>
                              <w:jc w:val="center"/>
                              <w:rPr>
                                <w:rFonts w:ascii="Arial" w:hAnsi="Arial" w:cs="Arial"/>
                                <w:sz w:val="16"/>
                                <w:szCs w:val="16"/>
                              </w:rPr>
                            </w:pPr>
                            <w:r>
                              <w:rPr>
                                <w:rFonts w:ascii="Arial" w:hAnsi="Arial" w:cs="Arial"/>
                                <w:sz w:val="16"/>
                                <w:szCs w:val="16"/>
                              </w:rPr>
                              <w:t>Pieczęć wykonawcy</w:t>
                            </w:r>
                          </w:p>
                          <w:p w14:paraId="5D17D557" w14:textId="77777777" w:rsidR="007C2C2F" w:rsidRDefault="007C2C2F" w:rsidP="00873B4E">
                            <w:pPr>
                              <w:jc w:val="center"/>
                              <w:rPr>
                                <w:rFonts w:ascii="Verdana" w:hAnsi="Verdana"/>
                                <w:i/>
                                <w:sz w:val="16"/>
                                <w:szCs w:val="16"/>
                              </w:rPr>
                            </w:pPr>
                            <w:r>
                              <w:rPr>
                                <w:rFonts w:ascii="Verdana" w:hAnsi="Verdana"/>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A9F36" id="_x0000_t202" coordsize="21600,21600" o:spt="202" path="m,l,21600r21600,l21600,xe">
                <v:stroke joinstyle="miter"/>
                <v:path gradientshapeok="t" o:connecttype="rect"/>
              </v:shapetype>
              <v:shape id="Pole tekstowe 10" o:spid="_x0000_s1026" type="#_x0000_t202" style="position:absolute;left:0;text-align:left;margin-left:-1.4pt;margin-top:19.8pt;width:163.85pt;height:90.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" strokeweight=".5pt">
                <v:textbox inset="7.45pt,3.85pt,7.45pt,3.85pt">
                  <w:txbxContent>
                    <w:p w14:paraId="6D9A16D9" w14:textId="77777777" w:rsidR="007C2C2F" w:rsidRDefault="007C2C2F" w:rsidP="00873B4E">
                      <w:pPr>
                        <w:jc w:val="center"/>
                        <w:rPr>
                          <w:i/>
                          <w:sz w:val="18"/>
                        </w:rPr>
                      </w:pPr>
                    </w:p>
                    <w:p w14:paraId="4B6B7E04" w14:textId="77777777" w:rsidR="007C2C2F" w:rsidRDefault="007C2C2F" w:rsidP="00873B4E">
                      <w:pPr>
                        <w:jc w:val="center"/>
                        <w:rPr>
                          <w:i/>
                          <w:sz w:val="18"/>
                        </w:rPr>
                      </w:pPr>
                    </w:p>
                    <w:p w14:paraId="75CE2A9A" w14:textId="77777777" w:rsidR="007C2C2F" w:rsidRDefault="007C2C2F" w:rsidP="00873B4E">
                      <w:pPr>
                        <w:jc w:val="center"/>
                        <w:rPr>
                          <w:i/>
                          <w:sz w:val="18"/>
                        </w:rPr>
                      </w:pPr>
                    </w:p>
                    <w:p w14:paraId="01455D45" w14:textId="77777777" w:rsidR="007C2C2F" w:rsidRPr="00CF096D" w:rsidRDefault="007C2C2F" w:rsidP="00873B4E">
                      <w:pPr>
                        <w:jc w:val="center"/>
                        <w:rPr>
                          <w:rFonts w:ascii="Arial" w:hAnsi="Arial" w:cs="Arial"/>
                          <w:sz w:val="16"/>
                          <w:szCs w:val="16"/>
                        </w:rPr>
                      </w:pPr>
                      <w:r>
                        <w:rPr>
                          <w:rFonts w:ascii="Arial" w:hAnsi="Arial" w:cs="Arial"/>
                          <w:sz w:val="16"/>
                          <w:szCs w:val="16"/>
                        </w:rPr>
                        <w:t>Pieczęć wykonawcy</w:t>
                      </w:r>
                    </w:p>
                    <w:p w14:paraId="5D17D557" w14:textId="77777777" w:rsidR="007C2C2F" w:rsidRDefault="007C2C2F" w:rsidP="00873B4E">
                      <w:pPr>
                        <w:jc w:val="center"/>
                        <w:rPr>
                          <w:rFonts w:ascii="Verdana" w:hAnsi="Verdana"/>
                          <w:i/>
                          <w:sz w:val="16"/>
                          <w:szCs w:val="16"/>
                        </w:rPr>
                      </w:pPr>
                      <w:r>
                        <w:rPr>
                          <w:rFonts w:ascii="Verdana" w:hAnsi="Verdana"/>
                          <w:i/>
                          <w:sz w:val="16"/>
                          <w:szCs w:val="16"/>
                        </w:rPr>
                        <w:t>(nazwa Wykonawcy)</w:t>
                      </w:r>
                    </w:p>
                  </w:txbxContent>
                </v:textbox>
                <w10:wrap type="tight"/>
              </v:shape>
            </w:pict>
          </mc:Fallback>
        </mc:AlternateContent>
      </w:r>
      <w:r w:rsidRPr="00873B4E">
        <w:rPr>
          <w:rFonts w:ascii="Arial" w:eastAsia="Times New Roman" w:hAnsi="Arial" w:cs="Arial"/>
          <w:noProof/>
          <w:sz w:val="24"/>
          <w:szCs w:val="24"/>
        </w:rPr>
        <mc:AlternateContent>
          <mc:Choice Requires="wps">
            <w:drawing>
              <wp:anchor distT="0" distB="0" distL="114935" distR="114935" simplePos="0" relativeHeight="251660288" behindDoc="0" locked="0" layoutInCell="1" allowOverlap="1" wp14:anchorId="12F1C234" wp14:editId="5FB40B3F">
                <wp:simplePos x="0" y="0"/>
                <wp:positionH relativeFrom="column">
                  <wp:posOffset>2058035</wp:posOffset>
                </wp:positionH>
                <wp:positionV relativeFrom="paragraph">
                  <wp:posOffset>251460</wp:posOffset>
                </wp:positionV>
                <wp:extent cx="3695065" cy="1144905"/>
                <wp:effectExtent l="0" t="0" r="19685" b="17145"/>
                <wp:wrapTight wrapText="bothSides">
                  <wp:wrapPolygon edited="0">
                    <wp:start x="0" y="0"/>
                    <wp:lineTo x="0" y="21564"/>
                    <wp:lineTo x="21604" y="21564"/>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1144905"/>
                        </a:xfrm>
                        <a:prstGeom prst="rect">
                          <a:avLst/>
                        </a:prstGeom>
                        <a:solidFill>
                          <a:srgbClr val="C0C0C0"/>
                        </a:solidFill>
                        <a:ln w="6350">
                          <a:solidFill>
                            <a:srgbClr val="000000"/>
                          </a:solidFill>
                          <a:miter lim="800000"/>
                          <a:headEnd/>
                          <a:tailEnd/>
                        </a:ln>
                      </wps:spPr>
                      <wps:txbx>
                        <w:txbxContent>
                          <w:p w14:paraId="67063CD9" w14:textId="77777777" w:rsidR="007C2C2F" w:rsidRPr="00ED26F3" w:rsidRDefault="007C2C2F"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7C2C2F" w:rsidRPr="00ED26F3" w:rsidRDefault="007C2C2F"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7C2C2F" w:rsidRPr="00ED26F3" w:rsidRDefault="007C2C2F"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7C2C2F" w:rsidRPr="00ED26F3" w:rsidRDefault="007C2C2F" w:rsidP="00AD1CA8">
                            <w:pPr>
                              <w:shd w:val="clear" w:color="auto" w:fill="DAEEF3" w:themeFill="accent5" w:themeFillTint="33"/>
                              <w:jc w:val="center"/>
                              <w:rPr>
                                <w:rFonts w:ascii="Arial" w:hAnsi="Arial" w:cs="Arial"/>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C234" id="Pole tekstowe 1" o:spid="_x0000_s1027" type="#_x0000_t202" style="position:absolute;left:0;text-align:left;margin-left:162.05pt;margin-top:19.8pt;width:290.95pt;height:9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" fillcolor="silver" strokeweight=".5pt">
                <v:textbox inset="7.45pt,3.85pt,7.45pt,3.85pt">
                  <w:txbxContent>
                    <w:p w14:paraId="67063CD9" w14:textId="77777777" w:rsidR="007C2C2F" w:rsidRPr="00ED26F3" w:rsidRDefault="007C2C2F"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7C2C2F" w:rsidRPr="00ED26F3" w:rsidRDefault="007C2C2F"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7C2C2F" w:rsidRPr="00ED26F3" w:rsidRDefault="007C2C2F"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7C2C2F" w:rsidRPr="00ED26F3" w:rsidRDefault="007C2C2F" w:rsidP="00AD1CA8">
                      <w:pPr>
                        <w:shd w:val="clear" w:color="auto" w:fill="DAEEF3" w:themeFill="accent5" w:themeFillTint="33"/>
                        <w:jc w:val="center"/>
                        <w:rPr>
                          <w:rFonts w:ascii="Arial" w:hAnsi="Arial" w:cs="Arial"/>
                          <w:b/>
                          <w:sz w:val="20"/>
                          <w:szCs w:val="20"/>
                        </w:rPr>
                      </w:pPr>
                    </w:p>
                  </w:txbxContent>
                </v:textbox>
                <w10:wrap type="tight"/>
              </v:shape>
            </w:pict>
          </mc:Fallback>
        </mc:AlternateContent>
      </w:r>
      <w:r w:rsidRPr="00873B4E">
        <w:rPr>
          <w:rFonts w:ascii="Arial" w:eastAsia="Times New Roman" w:hAnsi="Arial" w:cs="Arial"/>
          <w:b/>
          <w:sz w:val="20"/>
          <w:szCs w:val="20"/>
          <w:lang w:eastAsia="ar-SA"/>
        </w:rPr>
        <w:t xml:space="preserve">  </w:t>
      </w:r>
    </w:p>
    <w:p w14:paraId="0AA06618" w14:textId="79DB03EE" w:rsidR="00873B4E" w:rsidRPr="00873B4E" w:rsidRDefault="00873B4E" w:rsidP="00ED26F3">
      <w:pPr>
        <w:spacing w:before="120" w:after="0" w:line="360" w:lineRule="auto"/>
        <w:rPr>
          <w:rFonts w:ascii="Arial" w:eastAsiaTheme="minorHAnsi" w:hAnsi="Arial" w:cs="Arial"/>
          <w:sz w:val="20"/>
          <w:szCs w:val="20"/>
          <w:lang w:eastAsia="en-US"/>
        </w:rPr>
      </w:pPr>
    </w:p>
    <w:p w14:paraId="46796A9B" w14:textId="4268C445" w:rsidR="00873B4E" w:rsidRPr="00873B4E" w:rsidRDefault="00873B4E">
      <w:pPr>
        <w:widowControl w:val="0"/>
        <w:numPr>
          <w:ilvl w:val="0"/>
          <w:numId w:val="1"/>
        </w:numPr>
        <w:adjustRightInd w:val="0"/>
        <w:spacing w:before="120" w:after="0" w:line="360" w:lineRule="auto"/>
        <w:jc w:val="both"/>
        <w:textAlignment w:val="baseline"/>
        <w:rPr>
          <w:rFonts w:ascii="Arial" w:eastAsiaTheme="minorHAnsi" w:hAnsi="Arial" w:cs="Arial"/>
          <w:sz w:val="20"/>
          <w:szCs w:val="20"/>
          <w:u w:val="single"/>
          <w:lang w:eastAsia="en-US"/>
        </w:rPr>
      </w:pPr>
      <w:r w:rsidRPr="006D7CFC">
        <w:rPr>
          <w:rFonts w:ascii="Arial" w:eastAsiaTheme="minorHAnsi" w:hAnsi="Arial" w:cs="Arial"/>
          <w:b/>
          <w:sz w:val="20"/>
          <w:szCs w:val="20"/>
          <w:lang w:eastAsia="en-US"/>
        </w:rPr>
        <w:t>Informujemy, że nie należymy grupy kapitałowej z innymi uczestnikami postępowania</w:t>
      </w:r>
      <w:r w:rsidRPr="006D7CFC">
        <w:rPr>
          <w:rFonts w:ascii="Arial" w:eastAsiaTheme="minorHAnsi" w:hAnsi="Arial" w:cs="Arial"/>
          <w:sz w:val="20"/>
          <w:szCs w:val="20"/>
          <w:lang w:eastAsia="en-US"/>
        </w:rPr>
        <w:t>,</w:t>
      </w:r>
      <w:r w:rsidRPr="00873B4E">
        <w:rPr>
          <w:rFonts w:ascii="Arial" w:eastAsiaTheme="minorHAnsi" w:hAnsi="Arial" w:cs="Arial"/>
          <w:sz w:val="20"/>
          <w:szCs w:val="20"/>
          <w:lang w:eastAsia="en-US"/>
        </w:rPr>
        <w:t xml:space="preserve"> o której mowa w art. </w:t>
      </w:r>
      <w:r w:rsidR="00082ACE">
        <w:rPr>
          <w:rFonts w:ascii="Arial" w:eastAsiaTheme="minorHAnsi" w:hAnsi="Arial" w:cs="Arial"/>
          <w:sz w:val="20"/>
          <w:szCs w:val="20"/>
          <w:lang w:eastAsia="en-US"/>
        </w:rPr>
        <w:t xml:space="preserve">108 ust. 1 pkt 5 p.z.p. </w:t>
      </w:r>
      <w:r w:rsidRPr="00873B4E">
        <w:rPr>
          <w:rFonts w:ascii="Arial" w:eastAsiaTheme="minorHAnsi" w:hAnsi="Arial" w:cs="Arial"/>
          <w:sz w:val="20"/>
          <w:szCs w:val="20"/>
          <w:lang w:eastAsia="en-US"/>
        </w:rPr>
        <w:t xml:space="preserve">w rozumieniu ustawy z dnia 16 lutego 2007 r. O ochronie konkurencji i konsumentów (Dz. U. nr 50 poz. 331 z </w:t>
      </w:r>
      <w:proofErr w:type="spellStart"/>
      <w:r w:rsidRPr="00873B4E">
        <w:rPr>
          <w:rFonts w:ascii="Arial" w:eastAsiaTheme="minorHAnsi" w:hAnsi="Arial" w:cs="Arial"/>
          <w:sz w:val="20"/>
          <w:szCs w:val="20"/>
          <w:lang w:eastAsia="en-US"/>
        </w:rPr>
        <w:t>późn</w:t>
      </w:r>
      <w:proofErr w:type="spellEnd"/>
      <w:r w:rsidRPr="00873B4E">
        <w:rPr>
          <w:rFonts w:ascii="Arial" w:eastAsiaTheme="minorHAnsi" w:hAnsi="Arial" w:cs="Arial"/>
          <w:sz w:val="20"/>
          <w:szCs w:val="20"/>
          <w:lang w:eastAsia="en-US"/>
        </w:rPr>
        <w:t>. zm.).</w:t>
      </w:r>
    </w:p>
    <w:p w14:paraId="3AFB8584" w14:textId="77777777" w:rsidR="00873B4E" w:rsidRPr="00873B4E" w:rsidRDefault="00873B4E" w:rsidP="00ED26F3">
      <w:pPr>
        <w:spacing w:before="120" w:after="0" w:line="360" w:lineRule="auto"/>
        <w:rPr>
          <w:rFonts w:ascii="Arial" w:eastAsiaTheme="minorHAnsi" w:hAnsi="Arial" w:cs="Arial"/>
          <w:i/>
          <w:sz w:val="20"/>
          <w:szCs w:val="20"/>
          <w:lang w:eastAsia="en-US"/>
        </w:rPr>
      </w:pPr>
    </w:p>
    <w:p w14:paraId="71F48817" w14:textId="77777777" w:rsidR="0026013D" w:rsidRPr="00E962DA" w:rsidRDefault="0026013D" w:rsidP="00ED26F3">
      <w:pPr>
        <w:spacing w:before="120" w:after="0" w:line="36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4D15C0A2" w14:textId="77777777" w:rsidR="0026013D" w:rsidRPr="005A0CA8" w:rsidRDefault="0026013D" w:rsidP="00ED26F3">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0AD014C" w14:textId="77777777" w:rsidR="00642429" w:rsidRPr="00873B4E" w:rsidRDefault="00642429" w:rsidP="00ED26F3">
      <w:pPr>
        <w:spacing w:before="120" w:after="120" w:line="360" w:lineRule="auto"/>
        <w:jc w:val="both"/>
        <w:rPr>
          <w:rFonts w:ascii="Arial" w:eastAsia="Times New Roman" w:hAnsi="Arial" w:cs="Arial"/>
          <w:sz w:val="20"/>
          <w:szCs w:val="20"/>
        </w:rPr>
      </w:pPr>
    </w:p>
    <w:p w14:paraId="65514398" w14:textId="77777777" w:rsidR="00873B4E" w:rsidRPr="00873B4E" w:rsidRDefault="000254A5" w:rsidP="00ED26F3">
      <w:pPr>
        <w:spacing w:before="120" w:after="120" w:line="360" w:lineRule="auto"/>
        <w:jc w:val="both"/>
        <w:rPr>
          <w:rFonts w:ascii="Arial" w:eastAsia="Times New Roman" w:hAnsi="Arial" w:cs="Arial"/>
          <w:sz w:val="20"/>
          <w:szCs w:val="20"/>
        </w:rPr>
      </w:pPr>
      <w:r>
        <w:rPr>
          <w:rFonts w:ascii="Arial" w:eastAsiaTheme="minorHAnsi" w:hAnsi="Arial" w:cs="Arial"/>
          <w:noProof/>
          <w:sz w:val="20"/>
          <w:szCs w:val="20"/>
          <w:lang w:eastAsia="en-US"/>
        </w:rPr>
        <w:pict w14:anchorId="34A8FC30">
          <v:rect id="_x0000_i1025" alt="" style="width:453.6pt;height:.05pt;mso-width-percent:0;mso-height-percent:0;mso-width-percent:0;mso-height-percent:0" o:hralign="center" o:hrstd="t" o:hr="t" fillcolor="#aca899" stroked="f"/>
        </w:pict>
      </w:r>
    </w:p>
    <w:p w14:paraId="799AFB34" w14:textId="1EFF7D2F" w:rsidR="00873B4E" w:rsidRPr="006D7CFC" w:rsidRDefault="00873B4E">
      <w:pPr>
        <w:widowControl w:val="0"/>
        <w:numPr>
          <w:ilvl w:val="0"/>
          <w:numId w:val="1"/>
        </w:numPr>
        <w:adjustRightInd w:val="0"/>
        <w:spacing w:before="120" w:after="0" w:line="360" w:lineRule="auto"/>
        <w:jc w:val="both"/>
        <w:textAlignment w:val="baseline"/>
        <w:rPr>
          <w:rFonts w:ascii="Arial" w:eastAsiaTheme="minorHAnsi" w:hAnsi="Arial" w:cs="Arial"/>
          <w:sz w:val="20"/>
          <w:szCs w:val="20"/>
          <w:lang w:eastAsia="en-US"/>
        </w:rPr>
      </w:pPr>
      <w:r w:rsidRPr="006D7CFC">
        <w:rPr>
          <w:rFonts w:ascii="Arial" w:eastAsiaTheme="minorHAnsi" w:hAnsi="Arial" w:cs="Arial"/>
          <w:b/>
          <w:sz w:val="20"/>
          <w:szCs w:val="20"/>
          <w:lang w:eastAsia="en-US"/>
        </w:rPr>
        <w:t>Informujemy, że należymy do grupy kapitałowej z innymi uczestnikami postępowania</w:t>
      </w:r>
      <w:r w:rsidRPr="006D7CFC">
        <w:rPr>
          <w:rFonts w:ascii="Arial" w:eastAsiaTheme="minorHAnsi" w:hAnsi="Arial" w:cs="Arial"/>
          <w:b/>
          <w:sz w:val="20"/>
          <w:szCs w:val="20"/>
          <w:vertAlign w:val="superscript"/>
          <w:lang w:eastAsia="en-US"/>
        </w:rPr>
        <w:footnoteReference w:id="3"/>
      </w:r>
      <w:r w:rsidRPr="006D7CFC">
        <w:rPr>
          <w:rFonts w:ascii="Arial" w:eastAsiaTheme="minorHAnsi" w:hAnsi="Arial" w:cs="Arial"/>
          <w:sz w:val="20"/>
          <w:szCs w:val="20"/>
          <w:lang w:eastAsia="en-US"/>
        </w:rPr>
        <w:t xml:space="preserve">, o której mowa w art. </w:t>
      </w:r>
      <w:r w:rsidR="00CB57C9" w:rsidRPr="006D7CFC">
        <w:rPr>
          <w:rFonts w:ascii="Arial" w:eastAsiaTheme="minorHAnsi" w:hAnsi="Arial" w:cs="Arial"/>
          <w:sz w:val="20"/>
          <w:szCs w:val="20"/>
          <w:lang w:eastAsia="en-US"/>
        </w:rPr>
        <w:t xml:space="preserve">108 ust. 1 pkt 5 p.z.p. </w:t>
      </w:r>
      <w:r w:rsidRPr="006D7CFC">
        <w:rPr>
          <w:rFonts w:ascii="Arial" w:eastAsiaTheme="minorHAnsi" w:hAnsi="Arial" w:cs="Arial"/>
          <w:sz w:val="20"/>
          <w:szCs w:val="20"/>
          <w:lang w:eastAsia="en-US"/>
        </w:rPr>
        <w:t xml:space="preserve">w rozumieniu ustawy z dnia 16 lutego 2007 r. O ochronie konkurencji i konsumentów (Dz. U. nr 50 poz. 331 z </w:t>
      </w:r>
      <w:proofErr w:type="spellStart"/>
      <w:r w:rsidRPr="006D7CFC">
        <w:rPr>
          <w:rFonts w:ascii="Arial" w:eastAsiaTheme="minorHAnsi" w:hAnsi="Arial" w:cs="Arial"/>
          <w:sz w:val="20"/>
          <w:szCs w:val="20"/>
          <w:lang w:eastAsia="en-US"/>
        </w:rPr>
        <w:t>późn</w:t>
      </w:r>
      <w:proofErr w:type="spellEnd"/>
      <w:r w:rsidRPr="006D7CFC">
        <w:rPr>
          <w:rFonts w:ascii="Arial" w:eastAsiaTheme="minorHAnsi" w:hAnsi="Arial" w:cs="Arial"/>
          <w:sz w:val="20"/>
          <w:szCs w:val="20"/>
          <w:lang w:eastAsia="en-US"/>
        </w:rPr>
        <w:t>. zm.).</w:t>
      </w:r>
    </w:p>
    <w:p w14:paraId="49A3E3B0" w14:textId="66DC5ADB" w:rsidR="00873B4E" w:rsidRPr="006D7CFC" w:rsidRDefault="00873B4E">
      <w:pPr>
        <w:widowControl w:val="0"/>
        <w:numPr>
          <w:ilvl w:val="0"/>
          <w:numId w:val="1"/>
        </w:numPr>
        <w:adjustRightInd w:val="0"/>
        <w:spacing w:before="120" w:after="0" w:line="360" w:lineRule="auto"/>
        <w:jc w:val="both"/>
        <w:textAlignment w:val="baseline"/>
        <w:rPr>
          <w:rFonts w:ascii="Arial" w:eastAsiaTheme="minorHAnsi" w:hAnsi="Arial" w:cs="Arial"/>
          <w:sz w:val="20"/>
          <w:szCs w:val="20"/>
          <w:lang w:eastAsia="en-US"/>
        </w:rPr>
      </w:pPr>
      <w:r w:rsidRPr="006D7CFC">
        <w:rPr>
          <w:rFonts w:ascii="Arial" w:eastAsiaTheme="minorHAnsi" w:hAnsi="Arial" w:cs="Arial"/>
          <w:b/>
          <w:sz w:val="20"/>
          <w:szCs w:val="20"/>
          <w:lang w:eastAsia="en-US"/>
        </w:rPr>
        <w:t>Równocześnie oświadczamy, że powiązania z innymi wykonawcami nie zakłócają konkurencji, czego dowodzą załączone do oświadczenia wyjaśnienia</w:t>
      </w:r>
      <w:r w:rsidR="00D91F54" w:rsidRPr="006D7CFC">
        <w:rPr>
          <w:rFonts w:ascii="Arial" w:eastAsiaTheme="minorHAnsi" w:hAnsi="Arial" w:cs="Arial"/>
          <w:b/>
          <w:sz w:val="20"/>
          <w:szCs w:val="20"/>
          <w:lang w:eastAsia="en-US"/>
        </w:rPr>
        <w:t xml:space="preserve"> wskazujące, iż oferty były przyg</w:t>
      </w:r>
      <w:r w:rsidR="00A92C30" w:rsidRPr="006D7CFC">
        <w:rPr>
          <w:rFonts w:ascii="Arial" w:eastAsiaTheme="minorHAnsi" w:hAnsi="Arial" w:cs="Arial"/>
          <w:b/>
          <w:sz w:val="20"/>
          <w:szCs w:val="20"/>
          <w:lang w:eastAsia="en-US"/>
        </w:rPr>
        <w:t>o</w:t>
      </w:r>
      <w:r w:rsidR="00D91F54" w:rsidRPr="006D7CFC">
        <w:rPr>
          <w:rFonts w:ascii="Arial" w:eastAsiaTheme="minorHAnsi" w:hAnsi="Arial" w:cs="Arial"/>
          <w:b/>
          <w:sz w:val="20"/>
          <w:szCs w:val="20"/>
          <w:lang w:eastAsia="en-US"/>
        </w:rPr>
        <w:t xml:space="preserve">towane niezależnie od siebie. </w:t>
      </w:r>
      <w:r w:rsidRPr="006D7CFC">
        <w:rPr>
          <w:rFonts w:ascii="Arial" w:eastAsiaTheme="minorHAnsi" w:hAnsi="Arial" w:cs="Arial"/>
          <w:b/>
          <w:sz w:val="20"/>
          <w:szCs w:val="20"/>
          <w:lang w:eastAsia="en-US"/>
        </w:rPr>
        <w:t xml:space="preserve"> </w:t>
      </w:r>
    </w:p>
    <w:p w14:paraId="2F62C30F" w14:textId="77777777" w:rsidR="00873B4E" w:rsidRPr="00873B4E"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14:paraId="5E10D2C3" w14:textId="77777777" w:rsidR="0006121F" w:rsidRDefault="0006121F" w:rsidP="00D91F54">
      <w:pPr>
        <w:spacing w:before="120" w:after="0" w:line="240" w:lineRule="auto"/>
        <w:ind w:firstLine="5220"/>
        <w:jc w:val="center"/>
        <w:rPr>
          <w:rFonts w:ascii="Arial" w:eastAsia="Times New Roman" w:hAnsi="Arial" w:cs="Arial"/>
          <w:i/>
          <w:sz w:val="20"/>
          <w:szCs w:val="20"/>
        </w:rPr>
      </w:pPr>
    </w:p>
    <w:p w14:paraId="2E7D3E1B" w14:textId="4F2F20F9" w:rsidR="00D91F54" w:rsidRPr="00E962DA" w:rsidRDefault="00D91F54" w:rsidP="00D91F54">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5C46428" w14:textId="77777777" w:rsidR="00D91F54" w:rsidRPr="005A0CA8"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4D9EB96B" w14:textId="4E1ECC6D" w:rsidR="00522359" w:rsidRDefault="00522359">
      <w:pPr>
        <w:rPr>
          <w:rFonts w:ascii="Arial" w:eastAsia="Times New Roman" w:hAnsi="Arial" w:cs="Arial"/>
          <w:sz w:val="20"/>
          <w:szCs w:val="20"/>
        </w:rPr>
      </w:pPr>
      <w:r>
        <w:rPr>
          <w:rFonts w:ascii="Arial" w:eastAsia="Times New Roman" w:hAnsi="Arial" w:cs="Arial"/>
          <w:sz w:val="20"/>
          <w:szCs w:val="20"/>
        </w:rPr>
        <w:br w:type="page"/>
      </w:r>
    </w:p>
    <w:p w14:paraId="4D58D746" w14:textId="60E0154C" w:rsidR="00522359" w:rsidRPr="00F82CA5" w:rsidRDefault="00F82CA5" w:rsidP="00F82CA5">
      <w:pPr>
        <w:spacing w:after="0" w:line="240" w:lineRule="auto"/>
        <w:jc w:val="right"/>
        <w:rPr>
          <w:rFonts w:ascii="Arial" w:eastAsia="Times New Roman" w:hAnsi="Arial" w:cs="Arial"/>
          <w:b/>
          <w:sz w:val="20"/>
          <w:szCs w:val="20"/>
        </w:rPr>
      </w:pPr>
      <w:r w:rsidRPr="00F82CA5">
        <w:rPr>
          <w:rFonts w:ascii="Arial" w:eastAsia="Times New Roman" w:hAnsi="Arial" w:cs="Arial"/>
          <w:b/>
          <w:sz w:val="20"/>
          <w:szCs w:val="20"/>
        </w:rPr>
        <w:t xml:space="preserve">Załącznik nr </w:t>
      </w:r>
      <w:r w:rsidR="000D3919">
        <w:rPr>
          <w:rFonts w:ascii="Arial" w:eastAsia="Times New Roman" w:hAnsi="Arial" w:cs="Arial"/>
          <w:b/>
          <w:sz w:val="20"/>
          <w:szCs w:val="20"/>
        </w:rPr>
        <w:t>5</w:t>
      </w:r>
      <w:r w:rsidRPr="00F82CA5">
        <w:rPr>
          <w:rFonts w:ascii="Arial" w:eastAsia="Times New Roman" w:hAnsi="Arial" w:cs="Arial"/>
          <w:b/>
          <w:sz w:val="20"/>
          <w:szCs w:val="20"/>
        </w:rPr>
        <w:t xml:space="preserve"> do SWZ</w:t>
      </w:r>
    </w:p>
    <w:p w14:paraId="6FD81DE8" w14:textId="77777777" w:rsidR="00F82CA5" w:rsidRDefault="00F82CA5" w:rsidP="00F82CA5">
      <w:pPr>
        <w:spacing w:after="0" w:line="240" w:lineRule="auto"/>
        <w:jc w:val="right"/>
        <w:rPr>
          <w:rFonts w:ascii="Arial" w:eastAsia="Times New Roman" w:hAnsi="Arial" w:cs="Arial"/>
          <w:sz w:val="20"/>
          <w:szCs w:val="20"/>
        </w:rPr>
      </w:pPr>
    </w:p>
    <w:p w14:paraId="29C83AB1" w14:textId="77777777" w:rsidR="007271FD" w:rsidRDefault="007271FD" w:rsidP="007271FD">
      <w:pPr>
        <w:spacing w:after="0"/>
        <w:outlineLvl w:val="0"/>
        <w:rPr>
          <w:rFonts w:ascii="Arial" w:eastAsia="Times New Roman" w:hAnsi="Arial" w:cs="Arial"/>
          <w:sz w:val="20"/>
          <w:szCs w:val="20"/>
        </w:rPr>
      </w:pPr>
    </w:p>
    <w:p w14:paraId="4E8EE6B6" w14:textId="77777777" w:rsidR="007271FD" w:rsidRPr="009E2AB4" w:rsidRDefault="007271FD" w:rsidP="007271FD">
      <w:pPr>
        <w:spacing w:after="0"/>
        <w:jc w:val="center"/>
        <w:outlineLvl w:val="0"/>
        <w:rPr>
          <w:rFonts w:ascii="Arial" w:eastAsia="Times New Roman" w:hAnsi="Arial" w:cs="Arial"/>
          <w:bCs/>
          <w:sz w:val="20"/>
          <w:szCs w:val="20"/>
        </w:rPr>
      </w:pPr>
    </w:p>
    <w:p w14:paraId="548692B0" w14:textId="77777777" w:rsidR="007271FD" w:rsidRPr="00AC7C2E" w:rsidRDefault="007271FD" w:rsidP="007271FD">
      <w:pPr>
        <w:pBdr>
          <w:bottom w:val="single" w:sz="4" w:space="1" w:color="auto"/>
        </w:pBdr>
        <w:tabs>
          <w:tab w:val="left" w:leader="dot" w:pos="9072"/>
        </w:tabs>
        <w:spacing w:before="120" w:after="120"/>
        <w:jc w:val="center"/>
        <w:rPr>
          <w:rFonts w:ascii="Arial" w:eastAsia="Times New Roman" w:hAnsi="Arial" w:cs="Arial"/>
          <w:b/>
          <w:sz w:val="20"/>
          <w:szCs w:val="20"/>
        </w:rPr>
      </w:pPr>
      <w:r>
        <w:rPr>
          <w:rFonts w:ascii="Arial" w:eastAsia="Times New Roman" w:hAnsi="Arial" w:cs="Arial"/>
          <w:b/>
          <w:sz w:val="20"/>
          <w:szCs w:val="20"/>
        </w:rPr>
        <w:t xml:space="preserve">Oświadczenie o aktualności informacji w zakresie podstaw wykluczenia z postępowania </w:t>
      </w:r>
    </w:p>
    <w:p w14:paraId="49B64DD1" w14:textId="2E01789B" w:rsidR="007271FD" w:rsidRDefault="007271FD" w:rsidP="007271FD">
      <w:pPr>
        <w:tabs>
          <w:tab w:val="num" w:pos="2340"/>
        </w:tabs>
        <w:spacing w:after="0"/>
        <w:jc w:val="both"/>
        <w:rPr>
          <w:rFonts w:ascii="Arial" w:eastAsia="Times New Roman" w:hAnsi="Arial" w:cs="Arial"/>
          <w:bCs/>
          <w:sz w:val="20"/>
          <w:szCs w:val="20"/>
        </w:rPr>
      </w:pPr>
      <w:r>
        <w:rPr>
          <w:rFonts w:ascii="Arial" w:eastAsia="Times New Roman" w:hAnsi="Arial" w:cs="Arial"/>
          <w:bCs/>
          <w:sz w:val="20"/>
          <w:szCs w:val="20"/>
        </w:rPr>
        <w:t>w</w:t>
      </w:r>
      <w:r w:rsidRPr="00AC7C2E">
        <w:rPr>
          <w:rFonts w:ascii="Arial" w:eastAsia="Times New Roman" w:hAnsi="Arial" w:cs="Arial"/>
          <w:bCs/>
          <w:sz w:val="20"/>
          <w:szCs w:val="20"/>
        </w:rPr>
        <w:t xml:space="preserve"> odpowiedzi na ogłoszenie o zamówieniu</w:t>
      </w:r>
      <w:r>
        <w:rPr>
          <w:rFonts w:ascii="Arial" w:eastAsia="Times New Roman" w:hAnsi="Arial" w:cs="Arial"/>
          <w:bCs/>
          <w:sz w:val="20"/>
          <w:szCs w:val="20"/>
        </w:rPr>
        <w:t xml:space="preserve"> prowadzonym w trybie podstawowym na:</w:t>
      </w:r>
      <w:r w:rsidRPr="00AC7C2E">
        <w:rPr>
          <w:rFonts w:ascii="Arial" w:eastAsia="Times New Roman" w:hAnsi="Arial" w:cs="Arial"/>
          <w:bCs/>
          <w:sz w:val="20"/>
          <w:szCs w:val="20"/>
        </w:rPr>
        <w:t xml:space="preserve"> </w:t>
      </w:r>
    </w:p>
    <w:p w14:paraId="71D429A2" w14:textId="77777777" w:rsidR="007271FD" w:rsidRDefault="007271FD" w:rsidP="007271FD">
      <w:pPr>
        <w:tabs>
          <w:tab w:val="num" w:pos="2340"/>
        </w:tabs>
        <w:spacing w:after="0"/>
        <w:jc w:val="both"/>
        <w:rPr>
          <w:rFonts w:ascii="Arial" w:eastAsia="Times New Roman" w:hAnsi="Arial" w:cs="Arial"/>
          <w:bCs/>
          <w:sz w:val="20"/>
          <w:szCs w:val="20"/>
        </w:rPr>
      </w:pPr>
    </w:p>
    <w:p w14:paraId="61F79FB2" w14:textId="77777777" w:rsidR="001A7CFA" w:rsidRDefault="001A7CFA" w:rsidP="001A7CFA">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5A69E634" w14:textId="77777777" w:rsidR="009A3E21" w:rsidRDefault="009A3E21" w:rsidP="009A3E21">
      <w:pPr>
        <w:shd w:val="clear" w:color="auto" w:fill="DAEEF3" w:themeFill="accent5" w:themeFillTint="33"/>
        <w:spacing w:after="0" w:line="360" w:lineRule="auto"/>
        <w:jc w:val="center"/>
        <w:rPr>
          <w:rFonts w:ascii="Arial" w:eastAsia="Times New Roman" w:hAnsi="Arial" w:cs="Arial"/>
          <w:b/>
          <w:bCs/>
          <w:sz w:val="20"/>
          <w:szCs w:val="20"/>
        </w:rPr>
      </w:pPr>
      <w:r w:rsidRPr="009A3E21">
        <w:rPr>
          <w:rFonts w:ascii="Arial" w:eastAsia="Times New Roman" w:hAnsi="Arial" w:cs="Arial"/>
          <w:b/>
          <w:bCs/>
          <w:sz w:val="20"/>
          <w:szCs w:val="20"/>
        </w:rPr>
        <w:t>„ZAKUP W RAMACH UMOWY KOMPLEKSOWEJ PALIWA GAZOWEGO I JEGO DYSTRYBUCJI NA POTRZEBY OBIEKTÓW GMINY NIEMODLIN W ROKU 2025”</w:t>
      </w:r>
    </w:p>
    <w:p w14:paraId="7A02D4A0" w14:textId="77777777" w:rsidR="00E71976" w:rsidRDefault="00E71976" w:rsidP="001A7CFA">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16A701BC" w14:textId="77777777" w:rsidR="007271FD" w:rsidRPr="00AC7C2E" w:rsidRDefault="007271FD" w:rsidP="007271FD">
      <w:pPr>
        <w:spacing w:after="0"/>
        <w:jc w:val="right"/>
        <w:outlineLvl w:val="0"/>
        <w:rPr>
          <w:rFonts w:ascii="Arial" w:eastAsia="Times New Roman" w:hAnsi="Arial" w:cs="Arial"/>
          <w:b/>
          <w:bCs/>
          <w:sz w:val="20"/>
          <w:szCs w:val="20"/>
        </w:rPr>
      </w:pPr>
    </w:p>
    <w:p w14:paraId="1FFA508E" w14:textId="77777777" w:rsidR="007271FD" w:rsidRDefault="007271FD" w:rsidP="001D76D7">
      <w:pPr>
        <w:autoSpaceDE w:val="0"/>
        <w:autoSpaceDN w:val="0"/>
        <w:spacing w:before="120" w:after="120" w:line="360" w:lineRule="auto"/>
        <w:jc w:val="both"/>
        <w:rPr>
          <w:rFonts w:ascii="Arial" w:hAnsi="Arial" w:cs="Arial"/>
          <w:sz w:val="20"/>
          <w:szCs w:val="20"/>
        </w:rPr>
      </w:pPr>
      <w:r>
        <w:rPr>
          <w:rFonts w:ascii="Arial" w:hAnsi="Arial" w:cs="Arial"/>
          <w:sz w:val="20"/>
          <w:szCs w:val="20"/>
        </w:rPr>
        <w:t xml:space="preserve">Oświadczam(-y), że informacje zawarte w złożonym w przedmiotowym postępowaniu oświadczeniu o niepodleganiu wykluczeniu oraz spełnianiu warunków udziału w postępowaniu (Załącznik nr 2 do SWZ), w zakresie niżej wskazanych podstaw wykluczenia z postępowania, pozostają aktualne, tj. oświadczam(-y), że nie podlegamy wykluczeniu z postępowania o udzielenie zamówienia publicznego na podstawie: </w:t>
      </w:r>
    </w:p>
    <w:p w14:paraId="60F12775" w14:textId="1514D38D" w:rsidR="007271FD" w:rsidRDefault="007271FD" w:rsidP="001D76D7">
      <w:pPr>
        <w:pStyle w:val="Akapitzlist"/>
        <w:numPr>
          <w:ilvl w:val="0"/>
          <w:numId w:val="5"/>
        </w:numPr>
        <w:autoSpaceDE w:val="0"/>
        <w:autoSpaceDN w:val="0"/>
        <w:spacing w:before="120" w:after="120" w:line="360" w:lineRule="auto"/>
        <w:ind w:left="567" w:hanging="283"/>
        <w:jc w:val="both"/>
        <w:rPr>
          <w:rFonts w:ascii="Arial" w:hAnsi="Arial" w:cs="Arial"/>
          <w:sz w:val="20"/>
          <w:szCs w:val="20"/>
        </w:rPr>
      </w:pPr>
      <w:r>
        <w:rPr>
          <w:rFonts w:ascii="Arial" w:hAnsi="Arial" w:cs="Arial"/>
          <w:sz w:val="20"/>
          <w:szCs w:val="20"/>
        </w:rPr>
        <w:t>art. 108 ust. 1 pkt 1</w:t>
      </w:r>
      <w:r w:rsidR="00FF4955">
        <w:rPr>
          <w:rFonts w:ascii="Arial" w:hAnsi="Arial" w:cs="Arial"/>
          <w:sz w:val="20"/>
          <w:szCs w:val="20"/>
        </w:rPr>
        <w:t xml:space="preserve"> </w:t>
      </w:r>
      <w:r>
        <w:rPr>
          <w:rFonts w:ascii="Arial" w:hAnsi="Arial" w:cs="Arial"/>
          <w:sz w:val="20"/>
          <w:szCs w:val="20"/>
        </w:rPr>
        <w:t xml:space="preserve">ustawy Prawo zamówień publicznych; </w:t>
      </w:r>
    </w:p>
    <w:p w14:paraId="1E83A579" w14:textId="77777777" w:rsidR="007271FD" w:rsidRDefault="007271FD" w:rsidP="001D76D7">
      <w:pPr>
        <w:pStyle w:val="Akapitzlist"/>
        <w:numPr>
          <w:ilvl w:val="0"/>
          <w:numId w:val="5"/>
        </w:numPr>
        <w:autoSpaceDE w:val="0"/>
        <w:autoSpaceDN w:val="0"/>
        <w:spacing w:before="120" w:after="120" w:line="360" w:lineRule="auto"/>
        <w:ind w:left="567" w:hanging="283"/>
        <w:jc w:val="both"/>
        <w:rPr>
          <w:rFonts w:ascii="Arial" w:hAnsi="Arial" w:cs="Arial"/>
          <w:sz w:val="20"/>
          <w:szCs w:val="20"/>
        </w:rPr>
      </w:pPr>
      <w:r>
        <w:rPr>
          <w:rFonts w:ascii="Arial" w:hAnsi="Arial" w:cs="Arial"/>
          <w:sz w:val="20"/>
          <w:szCs w:val="20"/>
        </w:rPr>
        <w:t>art. 108 ust. 1 pkt 2 ustawy Prawo zamówień publicznych;</w:t>
      </w:r>
    </w:p>
    <w:p w14:paraId="3B6FD100" w14:textId="77777777" w:rsidR="007271FD" w:rsidRDefault="007271FD" w:rsidP="001D76D7">
      <w:pPr>
        <w:pStyle w:val="Akapitzlist"/>
        <w:numPr>
          <w:ilvl w:val="0"/>
          <w:numId w:val="5"/>
        </w:numPr>
        <w:autoSpaceDE w:val="0"/>
        <w:autoSpaceDN w:val="0"/>
        <w:spacing w:before="120" w:after="120" w:line="360" w:lineRule="auto"/>
        <w:ind w:left="567" w:hanging="283"/>
        <w:jc w:val="both"/>
        <w:rPr>
          <w:rFonts w:ascii="Arial" w:hAnsi="Arial" w:cs="Arial"/>
          <w:sz w:val="20"/>
          <w:szCs w:val="20"/>
        </w:rPr>
      </w:pPr>
      <w:r>
        <w:rPr>
          <w:rFonts w:ascii="Arial" w:hAnsi="Arial" w:cs="Arial"/>
          <w:sz w:val="20"/>
          <w:szCs w:val="20"/>
        </w:rPr>
        <w:t>art. 108 ust. 1 pkt 3 ustawy Prawo zamówień publicznych;</w:t>
      </w:r>
    </w:p>
    <w:p w14:paraId="4BB1AFC3" w14:textId="77777777" w:rsidR="007271FD" w:rsidRDefault="007271FD" w:rsidP="001D76D7">
      <w:pPr>
        <w:pStyle w:val="Akapitzlist"/>
        <w:numPr>
          <w:ilvl w:val="0"/>
          <w:numId w:val="5"/>
        </w:numPr>
        <w:autoSpaceDE w:val="0"/>
        <w:autoSpaceDN w:val="0"/>
        <w:spacing w:before="120" w:after="120" w:line="360" w:lineRule="auto"/>
        <w:ind w:left="567" w:hanging="283"/>
        <w:jc w:val="both"/>
        <w:rPr>
          <w:rFonts w:ascii="Arial" w:hAnsi="Arial" w:cs="Arial"/>
          <w:sz w:val="20"/>
          <w:szCs w:val="20"/>
        </w:rPr>
      </w:pPr>
      <w:r>
        <w:rPr>
          <w:rFonts w:ascii="Arial" w:hAnsi="Arial" w:cs="Arial"/>
          <w:sz w:val="20"/>
          <w:szCs w:val="20"/>
        </w:rPr>
        <w:t>art. 108 ust. 1 pkt 4 ustawy Prawo zamówień publicznych;</w:t>
      </w:r>
    </w:p>
    <w:p w14:paraId="7AB09F9B" w14:textId="6AE3698F" w:rsidR="007271FD" w:rsidRDefault="007271FD" w:rsidP="001D76D7">
      <w:pPr>
        <w:pStyle w:val="Akapitzlist"/>
        <w:numPr>
          <w:ilvl w:val="0"/>
          <w:numId w:val="5"/>
        </w:numPr>
        <w:autoSpaceDE w:val="0"/>
        <w:autoSpaceDN w:val="0"/>
        <w:spacing w:before="120" w:after="120" w:line="360" w:lineRule="auto"/>
        <w:ind w:left="567" w:hanging="283"/>
        <w:jc w:val="both"/>
        <w:rPr>
          <w:rFonts w:ascii="Arial" w:hAnsi="Arial" w:cs="Arial"/>
          <w:sz w:val="20"/>
          <w:szCs w:val="20"/>
        </w:rPr>
      </w:pPr>
      <w:r>
        <w:rPr>
          <w:rFonts w:ascii="Arial" w:hAnsi="Arial" w:cs="Arial"/>
          <w:sz w:val="20"/>
          <w:szCs w:val="20"/>
        </w:rPr>
        <w:t xml:space="preserve">art. 108 ust. 1 pkt 5 ustawy Prawo zamówień publicznych, w zakresie dotyczącym zawarcia </w:t>
      </w:r>
      <w:r w:rsidR="00557ABC">
        <w:rPr>
          <w:rFonts w:ascii="Arial" w:hAnsi="Arial" w:cs="Arial"/>
          <w:sz w:val="20"/>
          <w:szCs w:val="20"/>
        </w:rPr>
        <w:br/>
      </w:r>
      <w:r>
        <w:rPr>
          <w:rFonts w:ascii="Arial" w:hAnsi="Arial" w:cs="Arial"/>
          <w:sz w:val="20"/>
          <w:szCs w:val="20"/>
        </w:rPr>
        <w:t>z innymi Wykonawcami porozumienia mającego na celu zakłócenie konkurencji;</w:t>
      </w:r>
    </w:p>
    <w:p w14:paraId="64E8005B" w14:textId="77777777" w:rsidR="007271FD" w:rsidRPr="00684D32" w:rsidRDefault="007271FD" w:rsidP="001D76D7">
      <w:pPr>
        <w:pStyle w:val="Akapitzlist"/>
        <w:numPr>
          <w:ilvl w:val="0"/>
          <w:numId w:val="5"/>
        </w:numPr>
        <w:autoSpaceDE w:val="0"/>
        <w:autoSpaceDN w:val="0"/>
        <w:spacing w:before="120" w:after="120" w:line="360" w:lineRule="auto"/>
        <w:ind w:left="567" w:hanging="283"/>
        <w:jc w:val="both"/>
        <w:rPr>
          <w:rFonts w:ascii="Arial" w:hAnsi="Arial" w:cs="Arial"/>
          <w:sz w:val="20"/>
          <w:szCs w:val="20"/>
        </w:rPr>
      </w:pPr>
      <w:r>
        <w:rPr>
          <w:rFonts w:ascii="Arial" w:hAnsi="Arial" w:cs="Arial"/>
          <w:sz w:val="20"/>
          <w:szCs w:val="20"/>
        </w:rPr>
        <w:t>art. 108 ust. 1 pkt 6 ustawy Prawo zamówień publicznych;</w:t>
      </w:r>
    </w:p>
    <w:p w14:paraId="3362976C" w14:textId="05636F78" w:rsidR="007271FD" w:rsidRPr="00FA1F76" w:rsidRDefault="007271FD" w:rsidP="001D76D7">
      <w:pPr>
        <w:pStyle w:val="Akapitzlist"/>
        <w:numPr>
          <w:ilvl w:val="0"/>
          <w:numId w:val="5"/>
        </w:numPr>
        <w:autoSpaceDE w:val="0"/>
        <w:autoSpaceDN w:val="0"/>
        <w:spacing w:before="120" w:after="120" w:line="360" w:lineRule="auto"/>
        <w:ind w:left="567" w:hanging="283"/>
        <w:jc w:val="both"/>
        <w:rPr>
          <w:rFonts w:ascii="Arial" w:hAnsi="Arial" w:cs="Arial"/>
          <w:sz w:val="20"/>
          <w:szCs w:val="20"/>
        </w:rPr>
      </w:pPr>
      <w:r w:rsidRPr="00A8780D">
        <w:rPr>
          <w:rFonts w:ascii="Arial" w:hAnsi="Arial" w:cs="Arial"/>
          <w:sz w:val="20"/>
          <w:szCs w:val="20"/>
        </w:rPr>
        <w:t xml:space="preserve">art. </w:t>
      </w:r>
      <w:r>
        <w:rPr>
          <w:rFonts w:ascii="Arial" w:hAnsi="Arial" w:cs="Arial"/>
          <w:sz w:val="20"/>
          <w:szCs w:val="20"/>
        </w:rPr>
        <w:t xml:space="preserve">109 ust. 1 pkt </w:t>
      </w:r>
      <w:r w:rsidR="006003D0">
        <w:rPr>
          <w:rFonts w:ascii="Arial" w:hAnsi="Arial" w:cs="Arial"/>
          <w:sz w:val="20"/>
          <w:szCs w:val="20"/>
        </w:rPr>
        <w:t xml:space="preserve">5, </w:t>
      </w:r>
      <w:r>
        <w:rPr>
          <w:rFonts w:ascii="Arial" w:hAnsi="Arial" w:cs="Arial"/>
          <w:sz w:val="20"/>
          <w:szCs w:val="20"/>
        </w:rPr>
        <w:t xml:space="preserve">7 ustawy Prawo zamówień publicznych. </w:t>
      </w:r>
    </w:p>
    <w:p w14:paraId="6857E771" w14:textId="737B357A" w:rsidR="007271FD" w:rsidRDefault="007271FD" w:rsidP="001D76D7">
      <w:pPr>
        <w:pStyle w:val="Akapitzlist"/>
        <w:autoSpaceDE w:val="0"/>
        <w:autoSpaceDN w:val="0"/>
        <w:spacing w:before="120" w:after="120" w:line="360" w:lineRule="auto"/>
        <w:ind w:left="1139"/>
        <w:jc w:val="both"/>
        <w:rPr>
          <w:rFonts w:ascii="Arial" w:hAnsi="Arial" w:cs="Arial"/>
          <w:sz w:val="20"/>
          <w:szCs w:val="20"/>
        </w:rPr>
      </w:pPr>
    </w:p>
    <w:p w14:paraId="5DD1E6D5" w14:textId="08D3F874" w:rsidR="00F515D9" w:rsidRPr="00F515D9" w:rsidRDefault="00F515D9" w:rsidP="001D76D7">
      <w:pPr>
        <w:spacing w:before="120" w:after="40" w:line="360" w:lineRule="auto"/>
        <w:jc w:val="both"/>
        <w:rPr>
          <w:rFonts w:ascii="Arial" w:hAnsi="Arial" w:cs="Arial"/>
          <w:sz w:val="20"/>
          <w:szCs w:val="20"/>
        </w:rPr>
      </w:pPr>
      <w:r w:rsidRPr="00F515D9">
        <w:rPr>
          <w:rFonts w:ascii="Arial" w:eastAsia="Times New Roman" w:hAnsi="Arial" w:cs="Arial"/>
          <w:sz w:val="20"/>
          <w:szCs w:val="20"/>
        </w:rPr>
        <w:t xml:space="preserve">Oświadczam, że w stosunku do mnie nie zachodzą przesłanki wykluczenia o jakich mowa w ustawie </w:t>
      </w:r>
      <w:r w:rsidR="00557ABC">
        <w:rPr>
          <w:rFonts w:ascii="Arial" w:eastAsia="Times New Roman" w:hAnsi="Arial" w:cs="Arial"/>
          <w:sz w:val="20"/>
          <w:szCs w:val="20"/>
        </w:rPr>
        <w:br/>
      </w:r>
      <w:r w:rsidRPr="00F515D9">
        <w:rPr>
          <w:rFonts w:ascii="Arial" w:eastAsia="Times New Roman" w:hAnsi="Arial" w:cs="Arial"/>
          <w:sz w:val="20"/>
          <w:szCs w:val="20"/>
        </w:rPr>
        <w:t>z dnia 13 kwietnia 2022 r. o szczególnych rozwiązaniach w zakresie przeciwdziałania wspieraniu agresji na Ukrainę oraz służących ochronie bezpieczeństwa narodowego (</w:t>
      </w:r>
      <w:r w:rsidR="000D3919">
        <w:rPr>
          <w:rFonts w:ascii="Arial" w:hAnsi="Arial" w:cs="Arial"/>
          <w:sz w:val="20"/>
        </w:rPr>
        <w:t>Dz. U. z 2023 r. poz. 1497 ze zm.</w:t>
      </w:r>
      <w:r w:rsidRPr="00F515D9">
        <w:rPr>
          <w:rFonts w:ascii="Arial" w:eastAsia="Times New Roman" w:hAnsi="Arial" w:cs="Arial"/>
          <w:sz w:val="20"/>
          <w:szCs w:val="20"/>
        </w:rPr>
        <w:t>) w zakresie podstaw wykluczenia z postępowania wskazanych w art. 7 ust. 1 przywołanej ustawy.</w:t>
      </w:r>
    </w:p>
    <w:p w14:paraId="11C643E0"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r w:rsidRPr="00F30124">
        <w:rPr>
          <w:rFonts w:ascii="Arial" w:hAnsi="Arial" w:cs="Arial"/>
          <w:b/>
          <w:sz w:val="16"/>
          <w:szCs w:val="16"/>
        </w:rPr>
        <w:t>*</w:t>
      </w:r>
      <w:proofErr w:type="gramStart"/>
      <w:r w:rsidRPr="00F30124">
        <w:rPr>
          <w:rFonts w:ascii="Arial" w:hAnsi="Arial" w:cs="Arial"/>
          <w:b/>
          <w:sz w:val="16"/>
          <w:szCs w:val="16"/>
        </w:rPr>
        <w:t>przekreślić</w:t>
      </w:r>
      <w:proofErr w:type="gramEnd"/>
      <w:r w:rsidRPr="00F30124">
        <w:rPr>
          <w:rFonts w:ascii="Arial" w:hAnsi="Arial" w:cs="Arial"/>
          <w:b/>
          <w:sz w:val="16"/>
          <w:szCs w:val="16"/>
        </w:rPr>
        <w:t xml:space="preserve"> gdy nie dotyczy</w:t>
      </w:r>
    </w:p>
    <w:p w14:paraId="2AFF02D1" w14:textId="77777777" w:rsidR="007271FD" w:rsidRPr="008A0121" w:rsidRDefault="007271FD" w:rsidP="007271FD">
      <w:pPr>
        <w:tabs>
          <w:tab w:val="left" w:pos="540"/>
        </w:tabs>
        <w:autoSpaceDE w:val="0"/>
        <w:autoSpaceDN w:val="0"/>
        <w:spacing w:before="120" w:after="120" w:line="300" w:lineRule="exact"/>
        <w:jc w:val="both"/>
        <w:rPr>
          <w:rFonts w:ascii="Arial" w:hAnsi="Arial" w:cs="Arial"/>
          <w:b/>
          <w:sz w:val="16"/>
          <w:szCs w:val="16"/>
        </w:rPr>
      </w:pPr>
    </w:p>
    <w:p w14:paraId="2649AC84" w14:textId="77777777" w:rsidR="006003D0" w:rsidRPr="00E962DA" w:rsidRDefault="006003D0" w:rsidP="006003D0">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736C1818" w14:textId="77777777" w:rsidR="006003D0" w:rsidRPr="005A0CA8" w:rsidRDefault="006003D0" w:rsidP="006003D0">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3427EB59"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p>
    <w:p w14:paraId="7A7C84E7"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sz w:val="16"/>
          <w:szCs w:val="16"/>
        </w:rPr>
      </w:pPr>
      <w:r w:rsidRPr="00F30124">
        <w:rPr>
          <w:rFonts w:ascii="Arial" w:hAnsi="Arial" w:cs="Arial"/>
          <w:b/>
          <w:sz w:val="16"/>
          <w:szCs w:val="16"/>
        </w:rPr>
        <w:t xml:space="preserve">UWAGA: </w:t>
      </w:r>
      <w:r w:rsidRPr="00F30124">
        <w:rPr>
          <w:rFonts w:ascii="Arial" w:hAnsi="Arial" w:cs="Arial"/>
          <w:sz w:val="16"/>
          <w:szCs w:val="16"/>
        </w:rPr>
        <w:t>W przypadku Wykonawców wspólnie ubiegających się o udzielenie zamówienia każdy z Wykonawców składa odrębne oświadczenie.</w:t>
      </w:r>
    </w:p>
    <w:p w14:paraId="1FEB5E9D" w14:textId="23995E0A" w:rsidR="007271FD" w:rsidRDefault="007271FD" w:rsidP="00D87564">
      <w:pPr>
        <w:spacing w:after="0" w:line="240" w:lineRule="auto"/>
        <w:jc w:val="both"/>
        <w:rPr>
          <w:rFonts w:ascii="Arial" w:eastAsia="Times New Roman" w:hAnsi="Arial" w:cs="Arial"/>
          <w:sz w:val="20"/>
          <w:szCs w:val="20"/>
        </w:rPr>
      </w:pPr>
    </w:p>
    <w:p w14:paraId="4DB97787" w14:textId="25850B79" w:rsidR="007271FD" w:rsidRDefault="007271FD">
      <w:pPr>
        <w:rPr>
          <w:rFonts w:ascii="Arial" w:eastAsia="Times New Roman" w:hAnsi="Arial" w:cs="Arial"/>
          <w:sz w:val="20"/>
          <w:szCs w:val="20"/>
        </w:rPr>
      </w:pPr>
      <w:r>
        <w:rPr>
          <w:rFonts w:ascii="Arial" w:eastAsia="Times New Roman" w:hAnsi="Arial" w:cs="Arial"/>
          <w:sz w:val="20"/>
          <w:szCs w:val="20"/>
        </w:rPr>
        <w:br w:type="page"/>
      </w:r>
    </w:p>
    <w:p w14:paraId="0B963795" w14:textId="77777777" w:rsidR="00347F21" w:rsidRPr="0080293C" w:rsidRDefault="00347F21" w:rsidP="00347F21">
      <w:pPr>
        <w:pageBreakBefore/>
        <w:rPr>
          <w:rFonts w:ascii="Calibri Light" w:hAnsi="Calibri Light" w:cs="Calibri Light"/>
          <w:b/>
          <w:bCs/>
        </w:rPr>
        <w:sectPr w:rsidR="00347F21" w:rsidRPr="0080293C" w:rsidSect="00D82618">
          <w:headerReference w:type="default" r:id="rId8"/>
          <w:footerReference w:type="default" r:id="rId9"/>
          <w:pgSz w:w="11906" w:h="16838"/>
          <w:pgMar w:top="1417" w:right="1417" w:bottom="1134" w:left="1417" w:header="708" w:footer="708" w:gutter="0"/>
          <w:cols w:space="708"/>
          <w:docGrid w:linePitch="360"/>
        </w:sectPr>
      </w:pPr>
    </w:p>
    <w:p w14:paraId="09EAD270" w14:textId="3920969D" w:rsidR="00E56264" w:rsidRDefault="00E56264">
      <w:pPr>
        <w:rPr>
          <w:rFonts w:ascii="Arial" w:hAnsi="Arial" w:cs="Arial"/>
          <w:b/>
          <w:sz w:val="20"/>
          <w:szCs w:val="20"/>
        </w:rPr>
      </w:pPr>
    </w:p>
    <w:p w14:paraId="07F65B5B" w14:textId="7CC0890D" w:rsidR="00D82618" w:rsidRDefault="00A5171C" w:rsidP="00A5171C">
      <w:pPr>
        <w:spacing w:beforeLines="60" w:before="144" w:afterLines="60" w:after="144" w:line="360" w:lineRule="auto"/>
        <w:ind w:left="12"/>
        <w:jc w:val="right"/>
        <w:rPr>
          <w:rFonts w:ascii="Arial" w:hAnsi="Arial" w:cs="Arial"/>
          <w:b/>
          <w:sz w:val="20"/>
          <w:szCs w:val="20"/>
        </w:rPr>
      </w:pPr>
      <w:r w:rsidRPr="00A5171C">
        <w:rPr>
          <w:rFonts w:ascii="Arial" w:hAnsi="Arial" w:cs="Arial"/>
          <w:b/>
          <w:sz w:val="20"/>
          <w:szCs w:val="20"/>
        </w:rPr>
        <w:t xml:space="preserve">Załącznik nr </w:t>
      </w:r>
      <w:r w:rsidR="00E71976">
        <w:rPr>
          <w:rFonts w:ascii="Arial" w:hAnsi="Arial" w:cs="Arial"/>
          <w:b/>
          <w:sz w:val="20"/>
          <w:szCs w:val="20"/>
        </w:rPr>
        <w:t>8</w:t>
      </w:r>
      <w:r w:rsidRPr="00A5171C">
        <w:rPr>
          <w:rFonts w:ascii="Arial" w:hAnsi="Arial" w:cs="Arial"/>
          <w:b/>
          <w:sz w:val="20"/>
          <w:szCs w:val="20"/>
        </w:rPr>
        <w:t xml:space="preserve"> </w:t>
      </w:r>
      <w:r w:rsidR="006E0849">
        <w:rPr>
          <w:rFonts w:ascii="Arial" w:hAnsi="Arial" w:cs="Arial"/>
          <w:b/>
          <w:sz w:val="20"/>
          <w:szCs w:val="20"/>
        </w:rPr>
        <w:t>do SWZ</w:t>
      </w:r>
    </w:p>
    <w:p w14:paraId="3BFDDCA6" w14:textId="77777777" w:rsidR="003C3BF3" w:rsidRPr="003C3BF3" w:rsidRDefault="003C3BF3" w:rsidP="003C3BF3">
      <w:pPr>
        <w:spacing w:before="120"/>
        <w:jc w:val="center"/>
        <w:rPr>
          <w:rFonts w:ascii="Arial" w:hAnsi="Arial" w:cs="Arial"/>
          <w:b/>
          <w:sz w:val="20"/>
          <w:szCs w:val="20"/>
        </w:rPr>
      </w:pPr>
      <w:r w:rsidRPr="003C3BF3">
        <w:rPr>
          <w:rFonts w:ascii="Arial" w:hAnsi="Arial" w:cs="Arial"/>
          <w:b/>
          <w:sz w:val="20"/>
          <w:szCs w:val="20"/>
        </w:rPr>
        <w:t>OŚWIADCZENIE</w:t>
      </w:r>
    </w:p>
    <w:p w14:paraId="1506A8FE" w14:textId="77777777" w:rsidR="003C3BF3" w:rsidRPr="003C3BF3" w:rsidRDefault="003C3BF3" w:rsidP="003C3BF3">
      <w:pPr>
        <w:spacing w:before="120"/>
        <w:jc w:val="center"/>
        <w:rPr>
          <w:rFonts w:ascii="Arial" w:hAnsi="Arial" w:cs="Arial"/>
          <w:b/>
          <w:sz w:val="20"/>
          <w:szCs w:val="20"/>
        </w:rPr>
      </w:pPr>
      <w:r w:rsidRPr="003C3BF3">
        <w:rPr>
          <w:rFonts w:ascii="Arial" w:hAnsi="Arial" w:cs="Arial"/>
          <w:b/>
          <w:sz w:val="20"/>
          <w:szCs w:val="20"/>
        </w:rPr>
        <w:t xml:space="preserve">wykonawców wspólnie ubiegających się o udzielenie zamówienia </w:t>
      </w:r>
    </w:p>
    <w:p w14:paraId="3B8DE633" w14:textId="723FFC71" w:rsidR="003C3BF3" w:rsidRPr="003C3BF3" w:rsidRDefault="003C3BF3" w:rsidP="003C3BF3">
      <w:pPr>
        <w:spacing w:before="120"/>
        <w:jc w:val="center"/>
        <w:rPr>
          <w:rFonts w:ascii="Arial" w:hAnsi="Arial" w:cs="Arial"/>
          <w:b/>
          <w:sz w:val="20"/>
          <w:szCs w:val="20"/>
        </w:rPr>
      </w:pPr>
      <w:r w:rsidRPr="003C3BF3">
        <w:rPr>
          <w:rFonts w:ascii="Arial" w:hAnsi="Arial" w:cs="Arial"/>
          <w:b/>
          <w:sz w:val="20"/>
          <w:szCs w:val="20"/>
        </w:rPr>
        <w:t>(w zakresie, o którym mowa w art. 117 ust. 4 ustawy p</w:t>
      </w:r>
      <w:r w:rsidR="00DC624A">
        <w:rPr>
          <w:rFonts w:ascii="Arial" w:hAnsi="Arial" w:cs="Arial"/>
          <w:b/>
          <w:sz w:val="20"/>
          <w:szCs w:val="20"/>
        </w:rPr>
        <w:t>.</w:t>
      </w:r>
      <w:r w:rsidRPr="003C3BF3">
        <w:rPr>
          <w:rFonts w:ascii="Arial" w:hAnsi="Arial" w:cs="Arial"/>
          <w:b/>
          <w:sz w:val="20"/>
          <w:szCs w:val="20"/>
        </w:rPr>
        <w:t>z</w:t>
      </w:r>
      <w:r w:rsidR="00DC624A">
        <w:rPr>
          <w:rFonts w:ascii="Arial" w:hAnsi="Arial" w:cs="Arial"/>
          <w:b/>
          <w:sz w:val="20"/>
          <w:szCs w:val="20"/>
        </w:rPr>
        <w:t>.</w:t>
      </w:r>
      <w:r w:rsidRPr="003C3BF3">
        <w:rPr>
          <w:rFonts w:ascii="Arial" w:hAnsi="Arial" w:cs="Arial"/>
          <w:b/>
          <w:sz w:val="20"/>
          <w:szCs w:val="20"/>
        </w:rPr>
        <w:t>p</w:t>
      </w:r>
      <w:r w:rsidR="00DC624A">
        <w:rPr>
          <w:rFonts w:ascii="Arial" w:hAnsi="Arial" w:cs="Arial"/>
          <w:b/>
          <w:sz w:val="20"/>
          <w:szCs w:val="20"/>
        </w:rPr>
        <w:t>.</w:t>
      </w:r>
      <w:r w:rsidRPr="003C3BF3">
        <w:rPr>
          <w:rFonts w:ascii="Arial" w:hAnsi="Arial" w:cs="Arial"/>
          <w:b/>
          <w:sz w:val="20"/>
          <w:szCs w:val="20"/>
        </w:rPr>
        <w:t>)</w:t>
      </w:r>
    </w:p>
    <w:p w14:paraId="4DC508C5" w14:textId="77777777" w:rsidR="003C3BF3" w:rsidRPr="003C3BF3" w:rsidRDefault="003C3BF3" w:rsidP="003C3BF3">
      <w:pPr>
        <w:spacing w:before="120"/>
        <w:rPr>
          <w:rFonts w:ascii="Arial" w:hAnsi="Arial" w:cs="Arial"/>
          <w:b/>
          <w:sz w:val="20"/>
          <w:szCs w:val="20"/>
        </w:rPr>
      </w:pPr>
    </w:p>
    <w:p w14:paraId="1AEE4A08" w14:textId="77777777" w:rsidR="003C3BF3" w:rsidRPr="003C3BF3" w:rsidRDefault="003C3BF3" w:rsidP="003C3BF3">
      <w:pPr>
        <w:spacing w:before="120"/>
        <w:jc w:val="both"/>
        <w:rPr>
          <w:rFonts w:ascii="Arial" w:hAnsi="Arial" w:cs="Arial"/>
          <w:sz w:val="20"/>
          <w:szCs w:val="20"/>
        </w:rPr>
      </w:pPr>
      <w:r w:rsidRPr="003C3BF3">
        <w:rPr>
          <w:rFonts w:ascii="Arial" w:hAnsi="Arial" w:cs="Arial"/>
          <w:sz w:val="20"/>
          <w:szCs w:val="20"/>
        </w:rPr>
        <w:t>Działając w imieniu i na rzecz:</w:t>
      </w:r>
    </w:p>
    <w:p w14:paraId="429ACDED" w14:textId="77777777" w:rsidR="003C3BF3" w:rsidRPr="003C3BF3" w:rsidRDefault="003C3BF3" w:rsidP="003C3BF3">
      <w:pPr>
        <w:spacing w:before="120"/>
        <w:jc w:val="both"/>
        <w:rPr>
          <w:rFonts w:ascii="Arial" w:hAnsi="Arial" w:cs="Arial"/>
          <w:sz w:val="20"/>
          <w:szCs w:val="20"/>
        </w:rPr>
      </w:pPr>
    </w:p>
    <w:p w14:paraId="47DADFB4" w14:textId="77777777" w:rsidR="003C3BF3" w:rsidRPr="003C3BF3" w:rsidRDefault="003C3BF3" w:rsidP="003C3BF3">
      <w:pPr>
        <w:spacing w:before="120"/>
        <w:jc w:val="both"/>
        <w:rPr>
          <w:rFonts w:ascii="Arial" w:hAnsi="Arial" w:cs="Arial"/>
          <w:sz w:val="20"/>
          <w:szCs w:val="20"/>
        </w:rPr>
      </w:pPr>
      <w:r w:rsidRPr="003C3BF3">
        <w:rPr>
          <w:rFonts w:ascii="Arial" w:hAnsi="Arial" w:cs="Arial"/>
          <w:sz w:val="20"/>
          <w:szCs w:val="20"/>
        </w:rPr>
        <w:t>………………………………………………………………………………………………………………</w:t>
      </w:r>
    </w:p>
    <w:p w14:paraId="32C4D7BB" w14:textId="77777777" w:rsidR="003C3BF3" w:rsidRPr="003C3BF3" w:rsidRDefault="003C3BF3" w:rsidP="003C3BF3">
      <w:pPr>
        <w:spacing w:before="120"/>
        <w:jc w:val="center"/>
        <w:rPr>
          <w:rFonts w:ascii="Arial" w:hAnsi="Arial" w:cs="Arial"/>
          <w:sz w:val="20"/>
          <w:szCs w:val="20"/>
        </w:rPr>
      </w:pPr>
      <w:r w:rsidRPr="003C3BF3">
        <w:rPr>
          <w:rFonts w:ascii="Arial" w:hAnsi="Arial" w:cs="Arial"/>
          <w:sz w:val="20"/>
          <w:szCs w:val="20"/>
        </w:rPr>
        <w:t>( pełna nazwa wykonawcy)</w:t>
      </w:r>
    </w:p>
    <w:p w14:paraId="4494E485" w14:textId="77777777" w:rsidR="003C3BF3" w:rsidRPr="003C3BF3" w:rsidRDefault="003C3BF3" w:rsidP="003C3BF3">
      <w:pPr>
        <w:spacing w:before="120"/>
        <w:jc w:val="center"/>
        <w:rPr>
          <w:rFonts w:ascii="Arial" w:hAnsi="Arial" w:cs="Arial"/>
          <w:sz w:val="20"/>
          <w:szCs w:val="20"/>
        </w:rPr>
      </w:pPr>
    </w:p>
    <w:p w14:paraId="1F0F9603" w14:textId="77777777" w:rsidR="003C3BF3" w:rsidRPr="003C3BF3" w:rsidRDefault="003C3BF3" w:rsidP="003C3BF3">
      <w:pPr>
        <w:spacing w:before="120"/>
        <w:jc w:val="both"/>
        <w:rPr>
          <w:rFonts w:ascii="Arial" w:hAnsi="Arial" w:cs="Arial"/>
          <w:sz w:val="20"/>
          <w:szCs w:val="20"/>
        </w:rPr>
      </w:pPr>
      <w:r w:rsidRPr="003C3BF3">
        <w:rPr>
          <w:rFonts w:ascii="Arial" w:hAnsi="Arial" w:cs="Arial"/>
          <w:sz w:val="20"/>
          <w:szCs w:val="20"/>
        </w:rPr>
        <w:t>………………………………………………………………………………………………………………</w:t>
      </w:r>
    </w:p>
    <w:p w14:paraId="33FAC6CF" w14:textId="77777777" w:rsidR="003C3BF3" w:rsidRPr="003C3BF3" w:rsidRDefault="003C3BF3" w:rsidP="003C3BF3">
      <w:pPr>
        <w:spacing w:before="120"/>
        <w:jc w:val="center"/>
        <w:rPr>
          <w:rFonts w:ascii="Arial" w:hAnsi="Arial" w:cs="Arial"/>
          <w:sz w:val="20"/>
          <w:szCs w:val="20"/>
        </w:rPr>
      </w:pPr>
      <w:r w:rsidRPr="003C3BF3">
        <w:rPr>
          <w:rFonts w:ascii="Arial" w:hAnsi="Arial" w:cs="Arial"/>
          <w:sz w:val="20"/>
          <w:szCs w:val="20"/>
        </w:rPr>
        <w:t>(adres siedziby wykonawcy)</w:t>
      </w:r>
    </w:p>
    <w:p w14:paraId="36A9C53F" w14:textId="77777777" w:rsidR="003C3BF3" w:rsidRPr="003C3BF3" w:rsidRDefault="003C3BF3" w:rsidP="003C3BF3">
      <w:pPr>
        <w:spacing w:before="120"/>
        <w:rPr>
          <w:rFonts w:ascii="Arial" w:hAnsi="Arial" w:cs="Arial"/>
          <w:b/>
          <w:sz w:val="20"/>
          <w:szCs w:val="20"/>
        </w:rPr>
      </w:pPr>
    </w:p>
    <w:p w14:paraId="2A00D7C2" w14:textId="77777777" w:rsidR="003C3BF3" w:rsidRPr="003C3BF3" w:rsidRDefault="003C3BF3" w:rsidP="003C3BF3">
      <w:pPr>
        <w:spacing w:after="60"/>
        <w:jc w:val="both"/>
        <w:rPr>
          <w:rFonts w:ascii="Arial" w:hAnsi="Arial" w:cs="Arial"/>
          <w:sz w:val="20"/>
          <w:szCs w:val="20"/>
        </w:rPr>
      </w:pPr>
      <w:r w:rsidRPr="003C3BF3">
        <w:rPr>
          <w:rFonts w:ascii="Arial" w:hAnsi="Arial" w:cs="Arial"/>
          <w:sz w:val="20"/>
          <w:szCs w:val="20"/>
        </w:rPr>
        <w:t>w odpowiedzi na ogłoszenie o postępowaniu na dostawy na:</w:t>
      </w:r>
    </w:p>
    <w:p w14:paraId="7D61E718" w14:textId="77777777" w:rsidR="003C3BF3" w:rsidRPr="003C3BF3" w:rsidRDefault="003C3BF3" w:rsidP="003C3BF3">
      <w:pPr>
        <w:spacing w:after="60"/>
        <w:jc w:val="center"/>
        <w:rPr>
          <w:rFonts w:ascii="Arial" w:hAnsi="Arial" w:cs="Arial"/>
          <w:b/>
          <w:sz w:val="20"/>
          <w:szCs w:val="20"/>
        </w:rPr>
      </w:pPr>
    </w:p>
    <w:p w14:paraId="2FEB77B6" w14:textId="77777777" w:rsidR="003C3BF3" w:rsidRPr="003C3BF3" w:rsidRDefault="003C3BF3" w:rsidP="003C3BF3">
      <w:pPr>
        <w:shd w:val="clear" w:color="auto" w:fill="DAEEF3" w:themeFill="accent5" w:themeFillTint="33"/>
        <w:spacing w:after="0" w:line="360" w:lineRule="auto"/>
        <w:jc w:val="both"/>
        <w:rPr>
          <w:rFonts w:ascii="Arial" w:eastAsia="Times New Roman" w:hAnsi="Arial" w:cs="Arial"/>
          <w:b/>
          <w:sz w:val="21"/>
          <w:szCs w:val="21"/>
        </w:rPr>
      </w:pPr>
    </w:p>
    <w:p w14:paraId="2BB15054" w14:textId="77777777" w:rsidR="009A3E21" w:rsidRDefault="009A3E21" w:rsidP="009A3E21">
      <w:pPr>
        <w:shd w:val="clear" w:color="auto" w:fill="DAEEF3" w:themeFill="accent5" w:themeFillTint="33"/>
        <w:spacing w:after="0" w:line="360" w:lineRule="auto"/>
        <w:jc w:val="center"/>
        <w:rPr>
          <w:rFonts w:ascii="Arial" w:eastAsia="Times New Roman" w:hAnsi="Arial" w:cs="Arial"/>
          <w:b/>
          <w:bCs/>
          <w:sz w:val="20"/>
          <w:szCs w:val="20"/>
        </w:rPr>
      </w:pPr>
      <w:r w:rsidRPr="009A3E21">
        <w:rPr>
          <w:rFonts w:ascii="Arial" w:eastAsia="Times New Roman" w:hAnsi="Arial" w:cs="Arial"/>
          <w:b/>
          <w:bCs/>
          <w:sz w:val="20"/>
          <w:szCs w:val="20"/>
        </w:rPr>
        <w:t>„ZAKUP W RAMACH UMOWY KOMPLEKSOWEJ PALIWA GAZOWEGO I JEGO DYSTRYBUCJI NA POTRZEBY OBIEKTÓW GMINY NIEMODLIN W ROKU 2025”</w:t>
      </w:r>
    </w:p>
    <w:p w14:paraId="546FD766" w14:textId="77777777" w:rsidR="00E71976" w:rsidRPr="003C3BF3" w:rsidRDefault="00E71976" w:rsidP="003C3BF3">
      <w:pPr>
        <w:shd w:val="clear" w:color="auto" w:fill="DAEEF3" w:themeFill="accent5" w:themeFillTint="33"/>
        <w:spacing w:after="0" w:line="360" w:lineRule="auto"/>
        <w:jc w:val="center"/>
        <w:rPr>
          <w:rFonts w:ascii="Arial" w:eastAsia="Times New Roman" w:hAnsi="Arial" w:cs="Arial"/>
          <w:b/>
          <w:spacing w:val="-2"/>
          <w:sz w:val="20"/>
          <w:szCs w:val="20"/>
        </w:rPr>
      </w:pPr>
    </w:p>
    <w:p w14:paraId="76C41E4E" w14:textId="77777777" w:rsidR="003C3BF3" w:rsidRPr="003C3BF3" w:rsidRDefault="003C3BF3" w:rsidP="003C3BF3">
      <w:pPr>
        <w:tabs>
          <w:tab w:val="num" w:pos="2340"/>
        </w:tabs>
        <w:spacing w:after="0"/>
        <w:jc w:val="both"/>
        <w:rPr>
          <w:rFonts w:ascii="Arial" w:eastAsia="Times New Roman" w:hAnsi="Arial" w:cs="Arial"/>
          <w:bCs/>
          <w:sz w:val="20"/>
          <w:szCs w:val="20"/>
        </w:rPr>
      </w:pPr>
    </w:p>
    <w:p w14:paraId="5CCB94F7" w14:textId="77777777" w:rsidR="003C3BF3" w:rsidRPr="003C3BF3" w:rsidRDefault="003C3BF3" w:rsidP="003C3BF3">
      <w:pPr>
        <w:spacing w:after="60"/>
        <w:jc w:val="both"/>
        <w:rPr>
          <w:rFonts w:ascii="Arial" w:hAnsi="Arial" w:cs="Arial"/>
          <w:sz w:val="20"/>
          <w:szCs w:val="20"/>
          <w:lang w:eastAsia="ar-SA"/>
        </w:rPr>
      </w:pPr>
      <w:r w:rsidRPr="003C3BF3">
        <w:rPr>
          <w:rFonts w:ascii="Arial" w:hAnsi="Arial" w:cs="Arial"/>
          <w:sz w:val="20"/>
          <w:szCs w:val="20"/>
          <w:lang w:eastAsia="ar-SA"/>
        </w:rPr>
        <w:t>oświadczam/my, że następujące dostawy wykonają poszczególni wykonawcy wspólnie ubiegający się o udzieleni zamówienia:</w:t>
      </w:r>
    </w:p>
    <w:p w14:paraId="091EA0AD" w14:textId="77777777" w:rsidR="003C3BF3" w:rsidRPr="003C3BF3" w:rsidRDefault="003C3BF3" w:rsidP="003C3BF3">
      <w:pPr>
        <w:spacing w:after="60"/>
        <w:rPr>
          <w:rFonts w:ascii="Arial" w:hAnsi="Arial" w:cs="Arial"/>
          <w:sz w:val="20"/>
          <w:szCs w:val="20"/>
          <w:lang w:eastAsia="ar-SA"/>
        </w:rPr>
      </w:pPr>
    </w:p>
    <w:p w14:paraId="7706B143" w14:textId="75F31CDA" w:rsidR="003C3BF3" w:rsidRPr="003C3BF3" w:rsidRDefault="003C3BF3" w:rsidP="003C3BF3">
      <w:pPr>
        <w:spacing w:after="60"/>
        <w:rPr>
          <w:rFonts w:ascii="Arial" w:hAnsi="Arial" w:cs="Arial"/>
          <w:sz w:val="20"/>
          <w:szCs w:val="20"/>
          <w:lang w:eastAsia="ar-SA"/>
        </w:rPr>
      </w:pPr>
      <w:r w:rsidRPr="003C3BF3">
        <w:rPr>
          <w:rFonts w:ascii="Arial" w:hAnsi="Arial" w:cs="Arial"/>
          <w:sz w:val="20"/>
          <w:szCs w:val="20"/>
          <w:lang w:eastAsia="ar-SA"/>
        </w:rPr>
        <w:t>wykonawca (nazwa) ……………………………wykona………………………………………</w:t>
      </w:r>
      <w:proofErr w:type="gramStart"/>
      <w:r w:rsidRPr="003C3BF3">
        <w:rPr>
          <w:rFonts w:ascii="Arial" w:hAnsi="Arial" w:cs="Arial"/>
          <w:sz w:val="20"/>
          <w:szCs w:val="20"/>
          <w:lang w:eastAsia="ar-SA"/>
        </w:rPr>
        <w:t>…….</w:t>
      </w:r>
      <w:proofErr w:type="gramEnd"/>
      <w:r w:rsidRPr="003C3BF3">
        <w:rPr>
          <w:rFonts w:ascii="Arial" w:hAnsi="Arial" w:cs="Arial"/>
          <w:sz w:val="20"/>
          <w:szCs w:val="20"/>
          <w:lang w:eastAsia="ar-SA"/>
        </w:rPr>
        <w:t>.</w:t>
      </w:r>
    </w:p>
    <w:p w14:paraId="56CB3BD1" w14:textId="77777777" w:rsidR="003C3BF3" w:rsidRPr="003C3BF3" w:rsidRDefault="003C3BF3" w:rsidP="003C3BF3">
      <w:pPr>
        <w:spacing w:after="60"/>
        <w:rPr>
          <w:rFonts w:ascii="Arial" w:hAnsi="Arial" w:cs="Arial"/>
          <w:sz w:val="20"/>
          <w:szCs w:val="20"/>
          <w:lang w:eastAsia="ar-SA"/>
        </w:rPr>
      </w:pPr>
    </w:p>
    <w:p w14:paraId="4DC2B118" w14:textId="0AA6BDB3" w:rsidR="003C3BF3" w:rsidRPr="003C3BF3" w:rsidRDefault="003C3BF3" w:rsidP="003C3BF3">
      <w:pPr>
        <w:spacing w:after="60"/>
        <w:rPr>
          <w:rFonts w:ascii="Arial" w:hAnsi="Arial" w:cs="Arial"/>
          <w:sz w:val="20"/>
          <w:szCs w:val="20"/>
          <w:lang w:eastAsia="ar-SA"/>
        </w:rPr>
      </w:pPr>
      <w:r w:rsidRPr="003C3BF3">
        <w:rPr>
          <w:rFonts w:ascii="Arial" w:hAnsi="Arial" w:cs="Arial"/>
          <w:sz w:val="20"/>
          <w:szCs w:val="20"/>
          <w:lang w:eastAsia="ar-SA"/>
        </w:rPr>
        <w:t>wykonawca (nazwa) ……………………………wykona………………………………………</w:t>
      </w:r>
      <w:proofErr w:type="gramStart"/>
      <w:r w:rsidRPr="003C3BF3">
        <w:rPr>
          <w:rFonts w:ascii="Arial" w:hAnsi="Arial" w:cs="Arial"/>
          <w:sz w:val="20"/>
          <w:szCs w:val="20"/>
          <w:lang w:eastAsia="ar-SA"/>
        </w:rPr>
        <w:t>…….</w:t>
      </w:r>
      <w:proofErr w:type="gramEnd"/>
      <w:r w:rsidRPr="003C3BF3">
        <w:rPr>
          <w:rFonts w:ascii="Arial" w:hAnsi="Arial" w:cs="Arial"/>
          <w:sz w:val="20"/>
          <w:szCs w:val="20"/>
          <w:lang w:eastAsia="ar-SA"/>
        </w:rPr>
        <w:t>.</w:t>
      </w:r>
    </w:p>
    <w:p w14:paraId="4110BC56" w14:textId="77777777" w:rsidR="003C3BF3" w:rsidRPr="003C3BF3" w:rsidRDefault="003C3BF3" w:rsidP="003C3BF3">
      <w:pPr>
        <w:spacing w:after="60"/>
        <w:jc w:val="both"/>
        <w:rPr>
          <w:rFonts w:ascii="Arial" w:hAnsi="Arial" w:cs="Arial"/>
          <w:sz w:val="20"/>
          <w:szCs w:val="20"/>
          <w:lang w:eastAsia="ar-SA"/>
        </w:rPr>
      </w:pPr>
    </w:p>
    <w:p w14:paraId="3A16082F" w14:textId="77777777" w:rsidR="003C3BF3" w:rsidRPr="003C3BF3" w:rsidRDefault="003C3BF3" w:rsidP="003C3BF3">
      <w:pPr>
        <w:tabs>
          <w:tab w:val="left" w:pos="5740"/>
        </w:tabs>
        <w:spacing w:before="120" w:after="120" w:line="240" w:lineRule="auto"/>
        <w:ind w:left="708"/>
        <w:rPr>
          <w:rFonts w:ascii="Arial" w:eastAsia="Times New Roman" w:hAnsi="Arial" w:cs="Arial"/>
          <w:sz w:val="20"/>
          <w:szCs w:val="20"/>
        </w:rPr>
      </w:pPr>
    </w:p>
    <w:p w14:paraId="5052623F" w14:textId="064356FB" w:rsidR="00FE2408" w:rsidRPr="00E962DA" w:rsidRDefault="00FE2408" w:rsidP="00FE2408">
      <w:pPr>
        <w:spacing w:before="120" w:after="0" w:line="240" w:lineRule="auto"/>
        <w:ind w:firstLine="5220"/>
        <w:jc w:val="center"/>
        <w:rPr>
          <w:rFonts w:ascii="Arial" w:eastAsia="Times New Roman" w:hAnsi="Arial" w:cs="Arial"/>
          <w:i/>
          <w:sz w:val="20"/>
          <w:szCs w:val="20"/>
        </w:rPr>
      </w:pPr>
      <w:r>
        <w:rPr>
          <w:rFonts w:ascii="Arial" w:eastAsia="Times New Roman" w:hAnsi="Arial" w:cs="Arial"/>
          <w:i/>
          <w:sz w:val="20"/>
          <w:szCs w:val="20"/>
        </w:rPr>
        <w:t>_________________________________</w:t>
      </w:r>
      <w:r w:rsidRPr="00E962DA">
        <w:rPr>
          <w:rFonts w:ascii="Arial" w:eastAsia="Times New Roman" w:hAnsi="Arial" w:cs="Arial"/>
          <w:i/>
          <w:sz w:val="20"/>
          <w:szCs w:val="20"/>
        </w:rPr>
        <w:t>_</w:t>
      </w:r>
    </w:p>
    <w:p w14:paraId="038FEB40" w14:textId="77777777" w:rsidR="00FE2408" w:rsidRPr="005A0CA8" w:rsidRDefault="00FE2408" w:rsidP="00FE2408">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741FFAB1" w14:textId="614B5ABE" w:rsidR="00D82618" w:rsidRDefault="00D82618" w:rsidP="00F871E7">
      <w:pPr>
        <w:tabs>
          <w:tab w:val="left" w:pos="1800"/>
        </w:tabs>
        <w:spacing w:before="120" w:after="120" w:line="240" w:lineRule="auto"/>
        <w:ind w:left="708"/>
        <w:jc w:val="right"/>
        <w:rPr>
          <w:rFonts w:ascii="Arial" w:eastAsia="Times New Roman" w:hAnsi="Arial" w:cs="Arial"/>
          <w:sz w:val="20"/>
          <w:szCs w:val="20"/>
        </w:rPr>
      </w:pPr>
    </w:p>
    <w:p w14:paraId="4731E15F" w14:textId="07A2FF28" w:rsidR="00FE2408" w:rsidRPr="00E962DA" w:rsidRDefault="00FE2408" w:rsidP="00FE2408">
      <w:pPr>
        <w:spacing w:before="120" w:after="0" w:line="240" w:lineRule="auto"/>
        <w:ind w:firstLine="5220"/>
        <w:jc w:val="center"/>
        <w:rPr>
          <w:rFonts w:ascii="Arial" w:eastAsia="Times New Roman" w:hAnsi="Arial" w:cs="Arial"/>
          <w:i/>
          <w:sz w:val="20"/>
          <w:szCs w:val="20"/>
        </w:rPr>
      </w:pPr>
      <w:r>
        <w:rPr>
          <w:rFonts w:ascii="Arial" w:eastAsia="Times New Roman" w:hAnsi="Arial" w:cs="Arial"/>
          <w:i/>
          <w:sz w:val="20"/>
          <w:szCs w:val="20"/>
        </w:rPr>
        <w:t>__________________________________</w:t>
      </w:r>
    </w:p>
    <w:p w14:paraId="22E5065D" w14:textId="5F9FCD34" w:rsidR="00FE2408" w:rsidRPr="00F871E7" w:rsidRDefault="00FE2408" w:rsidP="00FE2408">
      <w:pPr>
        <w:tabs>
          <w:tab w:val="left" w:pos="1800"/>
        </w:tabs>
        <w:spacing w:before="120" w:after="120" w:line="240" w:lineRule="auto"/>
        <w:ind w:left="708"/>
        <w:jc w:val="right"/>
        <w:rPr>
          <w:rFonts w:ascii="Arial" w:eastAsia="Times New Roman" w:hAnsi="Arial" w:cs="Arial"/>
          <w:sz w:val="20"/>
          <w:szCs w:val="20"/>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sectPr w:rsidR="00FE2408" w:rsidRPr="00F871E7" w:rsidSect="00D82618">
      <w:pgSz w:w="11906" w:h="16838"/>
      <w:pgMar w:top="1057" w:right="1417" w:bottom="114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8C65F" w14:textId="77777777" w:rsidR="000254A5" w:rsidRDefault="000254A5" w:rsidP="00D71B9E">
      <w:pPr>
        <w:spacing w:after="0" w:line="240" w:lineRule="auto"/>
      </w:pPr>
      <w:r>
        <w:separator/>
      </w:r>
    </w:p>
  </w:endnote>
  <w:endnote w:type="continuationSeparator" w:id="0">
    <w:p w14:paraId="441A75A3" w14:textId="77777777" w:rsidR="000254A5" w:rsidRDefault="000254A5"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Thorndale, 'Times New Roman'">
    <w:altName w:val="Times New Roman"/>
    <w:panose1 w:val="020B0604020202020204"/>
    <w:charset w:val="00"/>
    <w:family w:val="roman"/>
    <w:pitch w:val="variable"/>
  </w:font>
  <w:font w:name="Andale Sans UI">
    <w:altName w:val="Arial Unicode MS"/>
    <w:panose1 w:val="020B0604020202020204"/>
    <w:charset w:val="00"/>
    <w:family w:val="auto"/>
    <w:pitch w:val="variable"/>
  </w:font>
  <w:font w:name="Sylfaen">
    <w:panose1 w:val="010A0502050306030303"/>
    <w:charset w:val="00"/>
    <w:family w:val="roman"/>
    <w:pitch w:val="variable"/>
    <w:sig w:usb0="04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20B0604020202020204"/>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Optima">
    <w:panose1 w:val="02000503060000020004"/>
    <w:charset w:val="00"/>
    <w:family w:val="auto"/>
    <w:pitch w:val="variable"/>
    <w:sig w:usb0="80000067" w:usb1="00000000" w:usb2="00000000" w:usb3="00000000" w:csb0="00000001" w:csb1="00000000"/>
  </w:font>
  <w:font w:name="Time">
    <w:altName w:val="Courier New"/>
    <w:panose1 w:val="020B0604020202020204"/>
    <w:charset w:val="FF"/>
    <w:family w:val="decorative"/>
    <w:notTrueType/>
    <w:pitch w:val="variable"/>
    <w:sig w:usb0="00000003" w:usb1="00000000" w:usb2="00000000" w:usb3="00000000" w:csb0="00000000" w:csb1="00000000"/>
  </w:font>
  <w:font w:name="Univers-PL">
    <w:altName w:val="Yu Gothic"/>
    <w:panose1 w:val="020B0604020202020204"/>
    <w:charset w:val="80"/>
    <w:family w:val="swiss"/>
    <w:notTrueType/>
    <w:pitch w:val="variable"/>
    <w:sig w:usb0="00000001" w:usb1="09070000" w:usb2="00000010" w:usb3="00000000" w:csb0="000A0000" w:csb1="00000000"/>
  </w:font>
  <w:font w:name="Ottawa">
    <w:altName w:val="Times New Roman"/>
    <w:panose1 w:val="020B0604020202020204"/>
    <w:charset w:val="00"/>
    <w:family w:val="auto"/>
    <w:pitch w:val="variable"/>
    <w:sig w:usb0="00000007" w:usb1="00000000" w:usb2="00000000" w:usb3="00000000" w:csb0="00000003" w:csb1="00000000"/>
  </w:font>
  <w:font w:name="Czcionka tekstu podstawowego">
    <w:altName w:val="Times New Roman"/>
    <w:panose1 w:val="020B0604020202020204"/>
    <w:charset w:val="00"/>
    <w:family w:val="roman"/>
    <w:notTrueType/>
    <w:pitch w:val="default"/>
  </w:font>
  <w:font w:name="Segoe UI">
    <w:panose1 w:val="020B0604020202020204"/>
    <w:charset w:val="EE"/>
    <w:family w:val="swiss"/>
    <w:pitch w:val="variable"/>
    <w:sig w:usb0="E4002EFF" w:usb1="C000E47F" w:usb2="00000009" w:usb3="00000000" w:csb0="000001FF" w:csb1="00000000"/>
  </w:font>
  <w:font w:name="Times">
    <w:altName w:val="Times New Roman"/>
    <w:panose1 w:val="00000500000000020000"/>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25A31" w14:textId="77777777" w:rsidR="007C2C2F" w:rsidRDefault="007C2C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06EC0" w14:textId="77777777" w:rsidR="000254A5" w:rsidRDefault="000254A5" w:rsidP="00D71B9E">
      <w:pPr>
        <w:spacing w:after="0" w:line="240" w:lineRule="auto"/>
      </w:pPr>
      <w:r>
        <w:separator/>
      </w:r>
    </w:p>
  </w:footnote>
  <w:footnote w:type="continuationSeparator" w:id="0">
    <w:p w14:paraId="7041A0DD" w14:textId="77777777" w:rsidR="000254A5" w:rsidRDefault="000254A5" w:rsidP="00D71B9E">
      <w:pPr>
        <w:spacing w:after="0" w:line="240" w:lineRule="auto"/>
      </w:pPr>
      <w:r>
        <w:continuationSeparator/>
      </w:r>
    </w:p>
  </w:footnote>
  <w:footnote w:id="1">
    <w:p w14:paraId="78C1D603" w14:textId="77777777" w:rsidR="007C2C2F" w:rsidRDefault="007C2C2F" w:rsidP="00F7294E">
      <w:pPr>
        <w:pStyle w:val="Tekstprzypisudolnego"/>
        <w:jc w:val="both"/>
      </w:pPr>
      <w:r w:rsidRPr="00F515D9">
        <w:rPr>
          <w:rStyle w:val="Odwoanieprzypisudolnego"/>
          <w:rFonts w:ascii="Arial" w:hAnsi="Arial" w:cs="Arial"/>
          <w:sz w:val="16"/>
          <w:szCs w:val="16"/>
        </w:rPr>
        <w:footnoteRef/>
      </w:r>
      <w:r w:rsidRPr="00F515D9">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2">
    <w:p w14:paraId="36C4702C" w14:textId="09281997" w:rsidR="007C2C2F" w:rsidRPr="00711142" w:rsidRDefault="007C2C2F" w:rsidP="00776AF8">
      <w:pPr>
        <w:pStyle w:val="Tekstprzypisudolnego"/>
        <w:jc w:val="both"/>
        <w:rPr>
          <w:rFonts w:ascii="Arial" w:hAnsi="Arial" w:cs="Arial"/>
          <w:sz w:val="16"/>
          <w:szCs w:val="16"/>
        </w:rPr>
      </w:pPr>
      <w:r w:rsidRPr="00711142">
        <w:rPr>
          <w:rStyle w:val="Odwoanieprzypisudolnego"/>
          <w:rFonts w:ascii="Arial" w:hAnsi="Arial" w:cs="Arial"/>
          <w:sz w:val="16"/>
          <w:szCs w:val="16"/>
        </w:rPr>
        <w:footnoteRef/>
      </w:r>
      <w:r w:rsidRPr="00711142">
        <w:rPr>
          <w:rFonts w:ascii="Arial" w:hAnsi="Arial" w:cs="Arial"/>
          <w:sz w:val="16"/>
          <w:szCs w:val="16"/>
        </w:rPr>
        <w:t xml:space="preserve"> Złożenie jest wymagane jedynie </w:t>
      </w:r>
      <w:proofErr w:type="gramStart"/>
      <w:r w:rsidRPr="00711142">
        <w:rPr>
          <w:rFonts w:ascii="Arial" w:hAnsi="Arial" w:cs="Arial"/>
          <w:sz w:val="16"/>
          <w:szCs w:val="16"/>
        </w:rPr>
        <w:t>wówczas</w:t>
      </w:r>
      <w:proofErr w:type="gramEnd"/>
      <w:r w:rsidRPr="00711142">
        <w:rPr>
          <w:rFonts w:ascii="Arial" w:hAnsi="Arial" w:cs="Arial"/>
          <w:sz w:val="16"/>
          <w:szCs w:val="16"/>
        </w:rPr>
        <w:t xml:space="preserve"> gdy Wykonawca powołuje się na potencjał podmiotu trzeciego. </w:t>
      </w:r>
      <w:r>
        <w:rPr>
          <w:rFonts w:ascii="Arial" w:hAnsi="Arial" w:cs="Arial"/>
          <w:sz w:val="16"/>
          <w:szCs w:val="16"/>
        </w:rPr>
        <w:t>Zamiast przedmiotowego oświadczenia można złożyć inny podmiotowy środek dowodowy potwierdzający, że wykonawca realizując zamówienie będzie dysponował niezbędnymi zasobami podmiotu udostępniającego.</w:t>
      </w:r>
    </w:p>
  </w:footnote>
  <w:footnote w:id="3">
    <w:p w14:paraId="19205F3C" w14:textId="77777777" w:rsidR="007C2C2F" w:rsidRPr="006F6CB8" w:rsidRDefault="007C2C2F" w:rsidP="00873B4E">
      <w:pPr>
        <w:pStyle w:val="Tekstprzypisudolnego"/>
        <w:jc w:val="both"/>
        <w:rPr>
          <w:rFonts w:ascii="Arial" w:hAnsi="Arial" w:cs="Arial"/>
          <w:sz w:val="16"/>
          <w:szCs w:val="16"/>
        </w:rPr>
      </w:pPr>
      <w:r w:rsidRPr="006F6CB8">
        <w:rPr>
          <w:rStyle w:val="Odwoanieprzypisudolnego"/>
          <w:rFonts w:ascii="Arial" w:hAnsi="Arial" w:cs="Arial"/>
          <w:sz w:val="16"/>
          <w:szCs w:val="16"/>
        </w:rPr>
        <w:footnoteRef/>
      </w:r>
      <w:r w:rsidRPr="006F6CB8">
        <w:rPr>
          <w:rFonts w:ascii="Arial" w:hAnsi="Arial" w:cs="Arial"/>
          <w:sz w:val="16"/>
          <w:szCs w:val="16"/>
        </w:rPr>
        <w:t xml:space="preserve"> Pod pkt 2 i 3 podpisują się wyłącznie Ci wykonawcy, którzy funkcjonują w grupie kapitałowej z innymi wykonawcami ubiegającymi się o realizację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3E0BA" w14:textId="77777777" w:rsidR="007C2C2F" w:rsidRPr="009B51B0" w:rsidRDefault="007C2C2F" w:rsidP="007C2C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4" w15:restartNumberingAfterBreak="0">
    <w:nsid w:val="00000006"/>
    <w:multiLevelType w:val="multilevel"/>
    <w:tmpl w:val="00000006"/>
    <w:name w:val="WW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7"/>
    <w:multiLevelType w:val="singleLevel"/>
    <w:tmpl w:val="00000007"/>
    <w:name w:val="WW8Num11"/>
    <w:lvl w:ilvl="0">
      <w:start w:val="1"/>
      <w:numFmt w:val="decimal"/>
      <w:lvlText w:val="%1."/>
      <w:lvlJc w:val="left"/>
      <w:pPr>
        <w:tabs>
          <w:tab w:val="num" w:pos="720"/>
        </w:tabs>
        <w:ind w:left="720" w:hanging="360"/>
      </w:pPr>
      <w:rPr>
        <w:rFonts w:cs="Times New Roman"/>
        <w:color w:val="000000"/>
      </w:rPr>
    </w:lvl>
  </w:abstractNum>
  <w:abstractNum w:abstractNumId="6"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7"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9"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0" w15:restartNumberingAfterBreak="0">
    <w:nsid w:val="00000010"/>
    <w:multiLevelType w:val="singleLevel"/>
    <w:tmpl w:val="0A92021A"/>
    <w:name w:val="WW8Num19"/>
    <w:lvl w:ilvl="0">
      <w:start w:val="1"/>
      <w:numFmt w:val="decimal"/>
      <w:lvlText w:val="%1)"/>
      <w:lvlJc w:val="left"/>
      <w:pPr>
        <w:tabs>
          <w:tab w:val="num" w:pos="708"/>
        </w:tabs>
        <w:ind w:left="720" w:hanging="360"/>
      </w:pPr>
      <w:rPr>
        <w:b/>
        <w:color w:val="000000"/>
      </w:rPr>
    </w:lvl>
  </w:abstractNum>
  <w:abstractNum w:abstractNumId="11" w15:restartNumberingAfterBreak="0">
    <w:nsid w:val="00000024"/>
    <w:multiLevelType w:val="multilevel"/>
    <w:tmpl w:val="00000024"/>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1CE7AA7"/>
    <w:multiLevelType w:val="hybridMultilevel"/>
    <w:tmpl w:val="3D32F7C4"/>
    <w:lvl w:ilvl="0" w:tplc="76643E48">
      <w:start w:val="1"/>
      <w:numFmt w:val="bullet"/>
      <w:lvlText w:val=""/>
      <w:lvlJc w:val="left"/>
      <w:pPr>
        <w:ind w:left="720" w:hanging="360"/>
      </w:pPr>
      <w:rPr>
        <w:rFonts w:ascii="Symbol" w:hAnsi="Symbol" w:hint="default"/>
      </w:rPr>
    </w:lvl>
    <w:lvl w:ilvl="1" w:tplc="D06E94BE" w:tentative="1">
      <w:start w:val="1"/>
      <w:numFmt w:val="bullet"/>
      <w:lvlText w:val="o"/>
      <w:lvlJc w:val="left"/>
      <w:pPr>
        <w:ind w:left="1440" w:hanging="360"/>
      </w:pPr>
      <w:rPr>
        <w:rFonts w:ascii="Courier New" w:hAnsi="Courier New" w:cs="Courier New" w:hint="default"/>
      </w:rPr>
    </w:lvl>
    <w:lvl w:ilvl="2" w:tplc="AED6BC12" w:tentative="1">
      <w:start w:val="1"/>
      <w:numFmt w:val="bullet"/>
      <w:lvlText w:val=""/>
      <w:lvlJc w:val="left"/>
      <w:pPr>
        <w:ind w:left="2160" w:hanging="360"/>
      </w:pPr>
      <w:rPr>
        <w:rFonts w:ascii="Wingdings" w:hAnsi="Wingdings" w:hint="default"/>
      </w:rPr>
    </w:lvl>
    <w:lvl w:ilvl="3" w:tplc="72745BF8" w:tentative="1">
      <w:start w:val="1"/>
      <w:numFmt w:val="bullet"/>
      <w:lvlText w:val=""/>
      <w:lvlJc w:val="left"/>
      <w:pPr>
        <w:ind w:left="2880" w:hanging="360"/>
      </w:pPr>
      <w:rPr>
        <w:rFonts w:ascii="Symbol" w:hAnsi="Symbol" w:hint="default"/>
      </w:rPr>
    </w:lvl>
    <w:lvl w:ilvl="4" w:tplc="A0A2D23A" w:tentative="1">
      <w:start w:val="1"/>
      <w:numFmt w:val="bullet"/>
      <w:lvlText w:val="o"/>
      <w:lvlJc w:val="left"/>
      <w:pPr>
        <w:ind w:left="3600" w:hanging="360"/>
      </w:pPr>
      <w:rPr>
        <w:rFonts w:ascii="Courier New" w:hAnsi="Courier New" w:cs="Courier New" w:hint="default"/>
      </w:rPr>
    </w:lvl>
    <w:lvl w:ilvl="5" w:tplc="8C8A0C98" w:tentative="1">
      <w:start w:val="1"/>
      <w:numFmt w:val="bullet"/>
      <w:lvlText w:val=""/>
      <w:lvlJc w:val="left"/>
      <w:pPr>
        <w:ind w:left="4320" w:hanging="360"/>
      </w:pPr>
      <w:rPr>
        <w:rFonts w:ascii="Wingdings" w:hAnsi="Wingdings" w:hint="default"/>
      </w:rPr>
    </w:lvl>
    <w:lvl w:ilvl="6" w:tplc="A6685374" w:tentative="1">
      <w:start w:val="1"/>
      <w:numFmt w:val="bullet"/>
      <w:lvlText w:val=""/>
      <w:lvlJc w:val="left"/>
      <w:pPr>
        <w:ind w:left="5040" w:hanging="360"/>
      </w:pPr>
      <w:rPr>
        <w:rFonts w:ascii="Symbol" w:hAnsi="Symbol" w:hint="default"/>
      </w:rPr>
    </w:lvl>
    <w:lvl w:ilvl="7" w:tplc="22BC0A48" w:tentative="1">
      <w:start w:val="1"/>
      <w:numFmt w:val="bullet"/>
      <w:lvlText w:val="o"/>
      <w:lvlJc w:val="left"/>
      <w:pPr>
        <w:ind w:left="5760" w:hanging="360"/>
      </w:pPr>
      <w:rPr>
        <w:rFonts w:ascii="Courier New" w:hAnsi="Courier New" w:cs="Courier New" w:hint="default"/>
      </w:rPr>
    </w:lvl>
    <w:lvl w:ilvl="8" w:tplc="C3A8B9CC" w:tentative="1">
      <w:start w:val="1"/>
      <w:numFmt w:val="bullet"/>
      <w:lvlText w:val=""/>
      <w:lvlJc w:val="left"/>
      <w:pPr>
        <w:ind w:left="6480" w:hanging="360"/>
      </w:pPr>
      <w:rPr>
        <w:rFonts w:ascii="Wingdings" w:hAnsi="Wingdings" w:hint="default"/>
      </w:rPr>
    </w:lvl>
  </w:abstractNum>
  <w:abstractNum w:abstractNumId="13"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44509D7"/>
    <w:multiLevelType w:val="hybridMultilevel"/>
    <w:tmpl w:val="605E4DBA"/>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0657AF"/>
    <w:multiLevelType w:val="hybridMultilevel"/>
    <w:tmpl w:val="46A0E5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6D82EF6"/>
    <w:multiLevelType w:val="hybridMultilevel"/>
    <w:tmpl w:val="D6864C14"/>
    <w:lvl w:ilvl="0" w:tplc="11706158">
      <w:start w:val="1"/>
      <w:numFmt w:val="decimal"/>
      <w:lvlText w:val="%1."/>
      <w:lvlJc w:val="left"/>
      <w:pPr>
        <w:tabs>
          <w:tab w:val="num" w:pos="720"/>
        </w:tabs>
        <w:ind w:left="720" w:hanging="360"/>
      </w:pPr>
      <w:rPr>
        <w:rFonts w:ascii="Arial" w:hAnsi="Arial" w:cs="Arial" w:hint="default"/>
        <w:b w:val="0"/>
        <w:i w:val="0"/>
        <w:color w:val="000000"/>
        <w:sz w:val="20"/>
        <w:szCs w:val="20"/>
      </w:rPr>
    </w:lvl>
    <w:lvl w:ilvl="1" w:tplc="EA4E64E0">
      <w:start w:val="1"/>
      <w:numFmt w:val="upperRoman"/>
      <w:lvlText w:val="%2."/>
      <w:lvlJc w:val="left"/>
      <w:pPr>
        <w:tabs>
          <w:tab w:val="num" w:pos="1800"/>
        </w:tabs>
        <w:ind w:left="1800" w:hanging="72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09386184"/>
    <w:multiLevelType w:val="hybridMultilevel"/>
    <w:tmpl w:val="7EF2AB90"/>
    <w:lvl w:ilvl="0" w:tplc="04150011">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9E3DE2"/>
    <w:multiLevelType w:val="hybridMultilevel"/>
    <w:tmpl w:val="484ACEF8"/>
    <w:lvl w:ilvl="0" w:tplc="8C38B2F0">
      <w:start w:val="1"/>
      <w:numFmt w:val="decimal"/>
      <w:lvlText w:val="%1)"/>
      <w:lvlJc w:val="left"/>
      <w:pPr>
        <w:ind w:left="926" w:hanging="360"/>
      </w:pPr>
      <w:rPr>
        <w:b/>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19"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3A2D0C"/>
    <w:multiLevelType w:val="hybridMultilevel"/>
    <w:tmpl w:val="3BD487AA"/>
    <w:lvl w:ilvl="0" w:tplc="0415000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2" w15:restartNumberingAfterBreak="0">
    <w:nsid w:val="1BF249B2"/>
    <w:multiLevelType w:val="hybridMultilevel"/>
    <w:tmpl w:val="FB1AB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5"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4977D1F"/>
    <w:multiLevelType w:val="multilevel"/>
    <w:tmpl w:val="39526B36"/>
    <w:lvl w:ilvl="0">
      <w:start w:val="1"/>
      <w:numFmt w:val="decimal"/>
      <w:pStyle w:val="Listapoziom1"/>
      <w:suff w:val="space"/>
      <w:lvlText w:val="§ %1."/>
      <w:lvlJc w:val="center"/>
      <w:pPr>
        <w:ind w:left="360" w:hanging="72"/>
      </w:pPr>
      <w:rPr>
        <w:rFonts w:cs="Times New Roman" w:hint="default"/>
      </w:rPr>
    </w:lvl>
    <w:lvl w:ilvl="1">
      <w:start w:val="7"/>
      <w:numFmt w:val="decimal"/>
      <w:pStyle w:val="Listapoziom2"/>
      <w:lvlText w:val="%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290843C1"/>
    <w:multiLevelType w:val="hybridMultilevel"/>
    <w:tmpl w:val="65165636"/>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F186F1C"/>
    <w:multiLevelType w:val="multilevel"/>
    <w:tmpl w:val="91EEE7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D5073B9"/>
    <w:multiLevelType w:val="multilevel"/>
    <w:tmpl w:val="C542F09C"/>
    <w:lvl w:ilvl="0">
      <w:start w:val="1"/>
      <w:numFmt w:val="decimal"/>
      <w:lvlText w:val="%1."/>
      <w:lvlJc w:val="left"/>
      <w:pPr>
        <w:ind w:left="3905" w:hanging="360"/>
      </w:pPr>
    </w:lvl>
    <w:lvl w:ilvl="1">
      <w:start w:val="1"/>
      <w:numFmt w:val="lowerLetter"/>
      <w:lvlText w:val="%2."/>
      <w:lvlJc w:val="left"/>
      <w:pPr>
        <w:ind w:left="1440" w:hanging="360"/>
      </w:pPr>
      <w:rPr>
        <w:rFonts w:cs="Times New Roman"/>
        <w:sz w:val="18"/>
      </w:rPr>
    </w:lvl>
    <w:lvl w:ilvl="2">
      <w:start w:val="1"/>
      <w:numFmt w:val="lowerRoman"/>
      <w:lvlText w:val="%3."/>
      <w:lvlJc w:val="right"/>
      <w:pPr>
        <w:ind w:left="2160" w:hanging="180"/>
      </w:pPr>
      <w:rPr>
        <w:rFonts w:cs="Times New Roman"/>
        <w:sz w:val="18"/>
      </w:rPr>
    </w:lvl>
    <w:lvl w:ilvl="3">
      <w:start w:val="1"/>
      <w:numFmt w:val="decimal"/>
      <w:lvlText w:val="%4."/>
      <w:lvlJc w:val="left"/>
      <w:pPr>
        <w:ind w:left="2880" w:hanging="360"/>
      </w:pPr>
      <w:rPr>
        <w:rFonts w:cs="Times New Roman"/>
        <w:sz w:val="18"/>
      </w:rPr>
    </w:lvl>
    <w:lvl w:ilvl="4">
      <w:start w:val="1"/>
      <w:numFmt w:val="lowerLetter"/>
      <w:lvlText w:val="%5."/>
      <w:lvlJc w:val="left"/>
      <w:pPr>
        <w:ind w:left="3600" w:hanging="360"/>
      </w:pPr>
      <w:rPr>
        <w:rFonts w:cs="Times New Roman"/>
        <w:sz w:val="18"/>
      </w:rPr>
    </w:lvl>
    <w:lvl w:ilvl="5">
      <w:start w:val="1"/>
      <w:numFmt w:val="lowerRoman"/>
      <w:lvlText w:val="%6."/>
      <w:lvlJc w:val="right"/>
      <w:pPr>
        <w:ind w:left="4320" w:hanging="180"/>
      </w:pPr>
      <w:rPr>
        <w:rFonts w:cs="Times New Roman"/>
        <w:sz w:val="18"/>
      </w:rPr>
    </w:lvl>
    <w:lvl w:ilvl="6">
      <w:start w:val="1"/>
      <w:numFmt w:val="decimal"/>
      <w:lvlText w:val="%7."/>
      <w:lvlJc w:val="left"/>
      <w:pPr>
        <w:ind w:left="5040" w:hanging="360"/>
      </w:pPr>
      <w:rPr>
        <w:rFonts w:cs="Times New Roman"/>
        <w:sz w:val="18"/>
      </w:rPr>
    </w:lvl>
    <w:lvl w:ilvl="7">
      <w:start w:val="1"/>
      <w:numFmt w:val="lowerLetter"/>
      <w:lvlText w:val="%8."/>
      <w:lvlJc w:val="left"/>
      <w:pPr>
        <w:ind w:left="5760" w:hanging="360"/>
      </w:pPr>
      <w:rPr>
        <w:rFonts w:cs="Times New Roman"/>
        <w:sz w:val="18"/>
      </w:rPr>
    </w:lvl>
    <w:lvl w:ilvl="8">
      <w:start w:val="1"/>
      <w:numFmt w:val="lowerRoman"/>
      <w:lvlText w:val="%9."/>
      <w:lvlJc w:val="right"/>
      <w:pPr>
        <w:ind w:left="6480" w:hanging="180"/>
      </w:pPr>
      <w:rPr>
        <w:rFonts w:cs="Times New Roman"/>
        <w:sz w:val="18"/>
      </w:rPr>
    </w:lvl>
  </w:abstractNum>
  <w:abstractNum w:abstractNumId="34" w15:restartNumberingAfterBreak="0">
    <w:nsid w:val="4D590953"/>
    <w:multiLevelType w:val="multilevel"/>
    <w:tmpl w:val="AC8E44EA"/>
    <w:lvl w:ilvl="0">
      <w:start w:val="1"/>
      <w:numFmt w:val="decimal"/>
      <w:lvlText w:val="%1."/>
      <w:lvlJc w:val="left"/>
      <w:pPr>
        <w:ind w:left="0" w:firstLine="0"/>
      </w:pPr>
      <w:rPr>
        <w:rFonts w:ascii="Verdana" w:eastAsia="Arial Narrow" w:hAnsi="Verdana" w:cs="Arial Narrow" w:hint="default"/>
        <w:b w:val="0"/>
        <w:bCs w:val="0"/>
        <w:i w:val="0"/>
        <w:iCs w:val="0"/>
        <w:smallCaps w:val="0"/>
        <w:strike w:val="0"/>
        <w:dstrike w:val="0"/>
        <w:color w:val="000000"/>
        <w:spacing w:val="0"/>
        <w:w w:val="100"/>
        <w:position w:val="0"/>
        <w:sz w:val="20"/>
        <w:szCs w:val="20"/>
        <w:u w:val="none"/>
        <w:effect w:val="none"/>
        <w:lang w:val="pl-PL"/>
      </w:rPr>
    </w:lvl>
    <w:lvl w:ilvl="1">
      <w:start w:val="1"/>
      <w:numFmt w:val="lowerLetter"/>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4F907B70"/>
    <w:multiLevelType w:val="multilevel"/>
    <w:tmpl w:val="B48AB9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5D2F0CEE"/>
    <w:multiLevelType w:val="hybridMultilevel"/>
    <w:tmpl w:val="34FCF21A"/>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F57213B"/>
    <w:multiLevelType w:val="hybridMultilevel"/>
    <w:tmpl w:val="23141D68"/>
    <w:lvl w:ilvl="0" w:tplc="0415000F">
      <w:start w:val="1"/>
      <w:numFmt w:val="bullet"/>
      <w:lvlText w:val=""/>
      <w:lvlJc w:val="left"/>
      <w:pPr>
        <w:ind w:left="720" w:hanging="360"/>
      </w:pPr>
      <w:rPr>
        <w:rFonts w:ascii="Symbol" w:hAnsi="Symbol" w:hint="default"/>
      </w:rPr>
    </w:lvl>
    <w:lvl w:ilvl="1" w:tplc="04150011" w:tentative="1">
      <w:start w:val="1"/>
      <w:numFmt w:val="bullet"/>
      <w:lvlText w:val="o"/>
      <w:lvlJc w:val="left"/>
      <w:pPr>
        <w:ind w:left="1440" w:hanging="360"/>
      </w:pPr>
      <w:rPr>
        <w:rFonts w:ascii="Courier New" w:hAnsi="Courier New" w:cs="Courier New" w:hint="default"/>
      </w:rPr>
    </w:lvl>
    <w:lvl w:ilvl="2" w:tplc="04150017" w:tentative="1">
      <w:start w:val="1"/>
      <w:numFmt w:val="bullet"/>
      <w:lvlText w:val=""/>
      <w:lvlJc w:val="left"/>
      <w:pPr>
        <w:ind w:left="2160" w:hanging="360"/>
      </w:pPr>
      <w:rPr>
        <w:rFonts w:ascii="Wingdings" w:hAnsi="Wingdings" w:hint="default"/>
      </w:rPr>
    </w:lvl>
    <w:lvl w:ilvl="3" w:tplc="04150011"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2"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1811BF"/>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889679E"/>
    <w:multiLevelType w:val="hybridMultilevel"/>
    <w:tmpl w:val="92487AD2"/>
    <w:lvl w:ilvl="0" w:tplc="4894E020">
      <w:start w:val="1"/>
      <w:numFmt w:val="decimal"/>
      <w:lvlText w:val="%1."/>
      <w:lvlJc w:val="left"/>
      <w:pPr>
        <w:tabs>
          <w:tab w:val="num" w:pos="1440"/>
        </w:tabs>
        <w:ind w:left="1440" w:hanging="360"/>
      </w:pPr>
      <w:rPr>
        <w:rFonts w:hint="default"/>
        <w:sz w:val="20"/>
      </w:rPr>
    </w:lvl>
    <w:lvl w:ilvl="1" w:tplc="D5E2F33A">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DEB005E"/>
    <w:multiLevelType w:val="multilevel"/>
    <w:tmpl w:val="9D22BC9E"/>
    <w:lvl w:ilvl="0">
      <w:start w:val="1"/>
      <w:numFmt w:val="decimal"/>
      <w:lvlText w:val="%1."/>
      <w:lvlJc w:val="left"/>
      <w:pPr>
        <w:ind w:left="0" w:firstLine="0"/>
      </w:pPr>
      <w:rPr>
        <w:rFonts w:ascii="Arial" w:eastAsia="Arial Narrow" w:hAnsi="Arial" w:cs="Arial" w:hint="default"/>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2137287797">
    <w:abstractNumId w:val="24"/>
  </w:num>
  <w:num w:numId="2" w16cid:durableId="786388115">
    <w:abstractNumId w:val="23"/>
  </w:num>
  <w:num w:numId="3" w16cid:durableId="1953899865">
    <w:abstractNumId w:val="14"/>
  </w:num>
  <w:num w:numId="4" w16cid:durableId="1833716994">
    <w:abstractNumId w:val="39"/>
  </w:num>
  <w:num w:numId="5" w16cid:durableId="584848854">
    <w:abstractNumId w:val="18"/>
  </w:num>
  <w:num w:numId="6" w16cid:durableId="633294313">
    <w:abstractNumId w:val="21"/>
  </w:num>
  <w:num w:numId="7" w16cid:durableId="1402364392">
    <w:abstractNumId w:val="31"/>
  </w:num>
  <w:num w:numId="8" w16cid:durableId="716508643">
    <w:abstractNumId w:val="1"/>
  </w:num>
  <w:num w:numId="9" w16cid:durableId="1410927059">
    <w:abstractNumId w:val="0"/>
  </w:num>
  <w:num w:numId="10" w16cid:durableId="19657683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02743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9794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2545509">
    <w:abstractNumId w:val="28"/>
  </w:num>
  <w:num w:numId="14" w16cid:durableId="1605453373">
    <w:abstractNumId w:val="27"/>
  </w:num>
  <w:num w:numId="15" w16cid:durableId="545333951">
    <w:abstractNumId w:val="43"/>
  </w:num>
  <w:num w:numId="16" w16cid:durableId="2106723386">
    <w:abstractNumId w:val="44"/>
  </w:num>
  <w:num w:numId="17" w16cid:durableId="577793344">
    <w:abstractNumId w:val="35"/>
  </w:num>
  <w:num w:numId="18" w16cid:durableId="266273103">
    <w:abstractNumId w:val="25"/>
  </w:num>
  <w:num w:numId="19" w16cid:durableId="1959599167">
    <w:abstractNumId w:val="37"/>
  </w:num>
  <w:num w:numId="20" w16cid:durableId="1293632347">
    <w:abstractNumId w:val="33"/>
  </w:num>
  <w:num w:numId="21" w16cid:durableId="341401921">
    <w:abstractNumId w:val="32"/>
  </w:num>
  <w:num w:numId="22" w16cid:durableId="1516532495">
    <w:abstractNumId w:val="42"/>
  </w:num>
  <w:num w:numId="23" w16cid:durableId="1458453611">
    <w:abstractNumId w:val="36"/>
  </w:num>
  <w:num w:numId="24" w16cid:durableId="1948810761">
    <w:abstractNumId w:val="19"/>
  </w:num>
  <w:num w:numId="25" w16cid:durableId="1522358647">
    <w:abstractNumId w:val="40"/>
  </w:num>
  <w:num w:numId="26" w16cid:durableId="191918382">
    <w:abstractNumId w:val="45"/>
  </w:num>
  <w:num w:numId="27" w16cid:durableId="1764181137">
    <w:abstractNumId w:val="20"/>
  </w:num>
  <w:num w:numId="28" w16cid:durableId="1544513179">
    <w:abstractNumId w:val="22"/>
  </w:num>
  <w:num w:numId="29" w16cid:durableId="360477991">
    <w:abstractNumId w:val="12"/>
  </w:num>
  <w:num w:numId="30" w16cid:durableId="1794447328">
    <w:abstractNumId w:val="41"/>
  </w:num>
  <w:num w:numId="31" w16cid:durableId="799542682">
    <w:abstractNumId w:val="15"/>
  </w:num>
  <w:num w:numId="32" w16cid:durableId="986783566">
    <w:abstractNumId w:val="17"/>
  </w:num>
  <w:num w:numId="33" w16cid:durableId="1869365157">
    <w:abstractNumId w:val="34"/>
  </w:num>
  <w:num w:numId="34" w16cid:durableId="1839076863">
    <w:abstractNumId w:val="30"/>
  </w:num>
  <w:num w:numId="35" w16cid:durableId="412581167">
    <w:abstractNumId w:val="11"/>
  </w:num>
  <w:num w:numId="36" w16cid:durableId="1103300478">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17"/>
    <w:rsid w:val="00000364"/>
    <w:rsid w:val="00001BBD"/>
    <w:rsid w:val="00005DDC"/>
    <w:rsid w:val="00006D36"/>
    <w:rsid w:val="000100F1"/>
    <w:rsid w:val="000201ED"/>
    <w:rsid w:val="00020358"/>
    <w:rsid w:val="000249DE"/>
    <w:rsid w:val="000254A5"/>
    <w:rsid w:val="00025907"/>
    <w:rsid w:val="00025FA7"/>
    <w:rsid w:val="00026521"/>
    <w:rsid w:val="0003483D"/>
    <w:rsid w:val="00044ED5"/>
    <w:rsid w:val="000466C4"/>
    <w:rsid w:val="00051EA3"/>
    <w:rsid w:val="00052DFC"/>
    <w:rsid w:val="00060382"/>
    <w:rsid w:val="0006121F"/>
    <w:rsid w:val="000631DE"/>
    <w:rsid w:val="00064D25"/>
    <w:rsid w:val="000651E9"/>
    <w:rsid w:val="0006610B"/>
    <w:rsid w:val="00071830"/>
    <w:rsid w:val="000765A0"/>
    <w:rsid w:val="000771D4"/>
    <w:rsid w:val="00082ACE"/>
    <w:rsid w:val="00082F59"/>
    <w:rsid w:val="000842AE"/>
    <w:rsid w:val="00084384"/>
    <w:rsid w:val="00085A82"/>
    <w:rsid w:val="00086785"/>
    <w:rsid w:val="00087DE9"/>
    <w:rsid w:val="000930E2"/>
    <w:rsid w:val="00094CFB"/>
    <w:rsid w:val="000951F1"/>
    <w:rsid w:val="000A00A8"/>
    <w:rsid w:val="000B2D0D"/>
    <w:rsid w:val="000B523D"/>
    <w:rsid w:val="000C267C"/>
    <w:rsid w:val="000C40F4"/>
    <w:rsid w:val="000D0ED7"/>
    <w:rsid w:val="000D29B1"/>
    <w:rsid w:val="000D2E6B"/>
    <w:rsid w:val="000D3919"/>
    <w:rsid w:val="000D4861"/>
    <w:rsid w:val="000D4F39"/>
    <w:rsid w:val="000D5138"/>
    <w:rsid w:val="000E28A7"/>
    <w:rsid w:val="000F13A8"/>
    <w:rsid w:val="000F2C6E"/>
    <w:rsid w:val="000F4139"/>
    <w:rsid w:val="000F6D9C"/>
    <w:rsid w:val="001049ED"/>
    <w:rsid w:val="00106955"/>
    <w:rsid w:val="001071EB"/>
    <w:rsid w:val="00110304"/>
    <w:rsid w:val="001115CA"/>
    <w:rsid w:val="001148EA"/>
    <w:rsid w:val="0011545F"/>
    <w:rsid w:val="001170C3"/>
    <w:rsid w:val="001179B2"/>
    <w:rsid w:val="00125498"/>
    <w:rsid w:val="001266A9"/>
    <w:rsid w:val="00127945"/>
    <w:rsid w:val="001304AD"/>
    <w:rsid w:val="00134B7E"/>
    <w:rsid w:val="00136A0D"/>
    <w:rsid w:val="00136D36"/>
    <w:rsid w:val="00140550"/>
    <w:rsid w:val="00145A5A"/>
    <w:rsid w:val="00153F60"/>
    <w:rsid w:val="00160CA7"/>
    <w:rsid w:val="00162CBB"/>
    <w:rsid w:val="00166EBD"/>
    <w:rsid w:val="00167827"/>
    <w:rsid w:val="00167D5B"/>
    <w:rsid w:val="00171566"/>
    <w:rsid w:val="001738BE"/>
    <w:rsid w:val="0017565B"/>
    <w:rsid w:val="00176B96"/>
    <w:rsid w:val="001802AB"/>
    <w:rsid w:val="00185C2F"/>
    <w:rsid w:val="0018702C"/>
    <w:rsid w:val="00190C80"/>
    <w:rsid w:val="00192AB6"/>
    <w:rsid w:val="001A7CFA"/>
    <w:rsid w:val="001B1D46"/>
    <w:rsid w:val="001B4A9D"/>
    <w:rsid w:val="001B63F8"/>
    <w:rsid w:val="001B7469"/>
    <w:rsid w:val="001C6FCC"/>
    <w:rsid w:val="001D16E0"/>
    <w:rsid w:val="001D264A"/>
    <w:rsid w:val="001D51A2"/>
    <w:rsid w:val="001D5D54"/>
    <w:rsid w:val="001D7131"/>
    <w:rsid w:val="001D76D7"/>
    <w:rsid w:val="001E16C0"/>
    <w:rsid w:val="001E2176"/>
    <w:rsid w:val="001F2B6F"/>
    <w:rsid w:val="001F3730"/>
    <w:rsid w:val="001F4449"/>
    <w:rsid w:val="001F5825"/>
    <w:rsid w:val="001F5ECA"/>
    <w:rsid w:val="002024EF"/>
    <w:rsid w:val="00211E3D"/>
    <w:rsid w:val="00220796"/>
    <w:rsid w:val="0022706A"/>
    <w:rsid w:val="00230D03"/>
    <w:rsid w:val="00232E3E"/>
    <w:rsid w:val="00240EF1"/>
    <w:rsid w:val="00244ABA"/>
    <w:rsid w:val="00245EA9"/>
    <w:rsid w:val="0024718C"/>
    <w:rsid w:val="00250B62"/>
    <w:rsid w:val="00251C40"/>
    <w:rsid w:val="00252B37"/>
    <w:rsid w:val="00255EEC"/>
    <w:rsid w:val="00257792"/>
    <w:rsid w:val="0026013D"/>
    <w:rsid w:val="002645E5"/>
    <w:rsid w:val="00270951"/>
    <w:rsid w:val="00272781"/>
    <w:rsid w:val="00274488"/>
    <w:rsid w:val="00274B20"/>
    <w:rsid w:val="00281CF7"/>
    <w:rsid w:val="002A0F95"/>
    <w:rsid w:val="002A1FA0"/>
    <w:rsid w:val="002A228B"/>
    <w:rsid w:val="002A2A33"/>
    <w:rsid w:val="002A2D91"/>
    <w:rsid w:val="002B2E6F"/>
    <w:rsid w:val="002B378A"/>
    <w:rsid w:val="002C164D"/>
    <w:rsid w:val="002C6FE7"/>
    <w:rsid w:val="002D058F"/>
    <w:rsid w:val="002D43FD"/>
    <w:rsid w:val="002D4895"/>
    <w:rsid w:val="002D54FE"/>
    <w:rsid w:val="002D55BD"/>
    <w:rsid w:val="002D6D92"/>
    <w:rsid w:val="002E2B76"/>
    <w:rsid w:val="002E2FCA"/>
    <w:rsid w:val="002E635C"/>
    <w:rsid w:val="002E7283"/>
    <w:rsid w:val="002F192A"/>
    <w:rsid w:val="002F3275"/>
    <w:rsid w:val="002F4E83"/>
    <w:rsid w:val="002F779F"/>
    <w:rsid w:val="00300A19"/>
    <w:rsid w:val="00302924"/>
    <w:rsid w:val="00303978"/>
    <w:rsid w:val="003123B8"/>
    <w:rsid w:val="00313264"/>
    <w:rsid w:val="003165D0"/>
    <w:rsid w:val="00316945"/>
    <w:rsid w:val="0032113E"/>
    <w:rsid w:val="0032274F"/>
    <w:rsid w:val="00322FB7"/>
    <w:rsid w:val="00324163"/>
    <w:rsid w:val="003253F1"/>
    <w:rsid w:val="00327FE1"/>
    <w:rsid w:val="003310B0"/>
    <w:rsid w:val="00332D05"/>
    <w:rsid w:val="00333A9A"/>
    <w:rsid w:val="00333C20"/>
    <w:rsid w:val="003344C4"/>
    <w:rsid w:val="00345D6B"/>
    <w:rsid w:val="00347F21"/>
    <w:rsid w:val="00351A8F"/>
    <w:rsid w:val="00353036"/>
    <w:rsid w:val="003539C0"/>
    <w:rsid w:val="00355BA5"/>
    <w:rsid w:val="00357EB5"/>
    <w:rsid w:val="003659A4"/>
    <w:rsid w:val="00366125"/>
    <w:rsid w:val="00366440"/>
    <w:rsid w:val="00374B7F"/>
    <w:rsid w:val="00375FC7"/>
    <w:rsid w:val="00375FF5"/>
    <w:rsid w:val="0037780E"/>
    <w:rsid w:val="003807E0"/>
    <w:rsid w:val="003905E5"/>
    <w:rsid w:val="0039386B"/>
    <w:rsid w:val="0039550C"/>
    <w:rsid w:val="003957F1"/>
    <w:rsid w:val="003A0167"/>
    <w:rsid w:val="003A2E7E"/>
    <w:rsid w:val="003B085D"/>
    <w:rsid w:val="003C2819"/>
    <w:rsid w:val="003C3AFC"/>
    <w:rsid w:val="003C3BF3"/>
    <w:rsid w:val="003C5E1E"/>
    <w:rsid w:val="003C7915"/>
    <w:rsid w:val="003D0735"/>
    <w:rsid w:val="003E226E"/>
    <w:rsid w:val="003E6784"/>
    <w:rsid w:val="003F10A0"/>
    <w:rsid w:val="003F161B"/>
    <w:rsid w:val="003F281F"/>
    <w:rsid w:val="003F3AFF"/>
    <w:rsid w:val="003F3F60"/>
    <w:rsid w:val="00400509"/>
    <w:rsid w:val="004051FF"/>
    <w:rsid w:val="00406F10"/>
    <w:rsid w:val="0041133F"/>
    <w:rsid w:val="004121A6"/>
    <w:rsid w:val="004134C3"/>
    <w:rsid w:val="00413911"/>
    <w:rsid w:val="0041441C"/>
    <w:rsid w:val="0041690A"/>
    <w:rsid w:val="004201A1"/>
    <w:rsid w:val="004202DB"/>
    <w:rsid w:val="0042055A"/>
    <w:rsid w:val="004246D4"/>
    <w:rsid w:val="00427FAD"/>
    <w:rsid w:val="00430328"/>
    <w:rsid w:val="00431785"/>
    <w:rsid w:val="00434291"/>
    <w:rsid w:val="004345DB"/>
    <w:rsid w:val="0043587D"/>
    <w:rsid w:val="00437181"/>
    <w:rsid w:val="00446147"/>
    <w:rsid w:val="004565E8"/>
    <w:rsid w:val="00460E33"/>
    <w:rsid w:val="00462D30"/>
    <w:rsid w:val="004709FA"/>
    <w:rsid w:val="00472330"/>
    <w:rsid w:val="00476107"/>
    <w:rsid w:val="00482A19"/>
    <w:rsid w:val="0049090F"/>
    <w:rsid w:val="00492DD7"/>
    <w:rsid w:val="00493EDA"/>
    <w:rsid w:val="004A68BA"/>
    <w:rsid w:val="004A6B19"/>
    <w:rsid w:val="004A78D1"/>
    <w:rsid w:val="004B1898"/>
    <w:rsid w:val="004C4FA9"/>
    <w:rsid w:val="004C602D"/>
    <w:rsid w:val="004D01A9"/>
    <w:rsid w:val="004D1C58"/>
    <w:rsid w:val="004D1F60"/>
    <w:rsid w:val="004D2B50"/>
    <w:rsid w:val="004D3AE8"/>
    <w:rsid w:val="004D6DE6"/>
    <w:rsid w:val="004D7B14"/>
    <w:rsid w:val="004E008D"/>
    <w:rsid w:val="004E18DB"/>
    <w:rsid w:val="004E3FCB"/>
    <w:rsid w:val="004F3DB1"/>
    <w:rsid w:val="004F6C59"/>
    <w:rsid w:val="004F755D"/>
    <w:rsid w:val="00500550"/>
    <w:rsid w:val="00504C99"/>
    <w:rsid w:val="00510A90"/>
    <w:rsid w:val="00513794"/>
    <w:rsid w:val="00522359"/>
    <w:rsid w:val="005224B5"/>
    <w:rsid w:val="00526051"/>
    <w:rsid w:val="00526CBE"/>
    <w:rsid w:val="00536AF8"/>
    <w:rsid w:val="005378E9"/>
    <w:rsid w:val="0054200C"/>
    <w:rsid w:val="00543DA2"/>
    <w:rsid w:val="00545078"/>
    <w:rsid w:val="00545A2E"/>
    <w:rsid w:val="005460F3"/>
    <w:rsid w:val="00550B70"/>
    <w:rsid w:val="005510C3"/>
    <w:rsid w:val="0055471D"/>
    <w:rsid w:val="005554FE"/>
    <w:rsid w:val="005579E0"/>
    <w:rsid w:val="00557ABC"/>
    <w:rsid w:val="0056311B"/>
    <w:rsid w:val="00563C29"/>
    <w:rsid w:val="00563FBD"/>
    <w:rsid w:val="005640D1"/>
    <w:rsid w:val="00567E16"/>
    <w:rsid w:val="00570D4C"/>
    <w:rsid w:val="005757C2"/>
    <w:rsid w:val="0057759C"/>
    <w:rsid w:val="00580375"/>
    <w:rsid w:val="00580BE3"/>
    <w:rsid w:val="005845F3"/>
    <w:rsid w:val="0059057C"/>
    <w:rsid w:val="005945A4"/>
    <w:rsid w:val="00597E1F"/>
    <w:rsid w:val="005A00A2"/>
    <w:rsid w:val="005A0CA8"/>
    <w:rsid w:val="005A3036"/>
    <w:rsid w:val="005A4F95"/>
    <w:rsid w:val="005B3369"/>
    <w:rsid w:val="005B77EE"/>
    <w:rsid w:val="005C1CA3"/>
    <w:rsid w:val="005C2DCE"/>
    <w:rsid w:val="005C5A2B"/>
    <w:rsid w:val="005C618E"/>
    <w:rsid w:val="005D2E38"/>
    <w:rsid w:val="005D43ED"/>
    <w:rsid w:val="005D665B"/>
    <w:rsid w:val="005E1C3E"/>
    <w:rsid w:val="005E3CAA"/>
    <w:rsid w:val="005E5CEB"/>
    <w:rsid w:val="005F0751"/>
    <w:rsid w:val="005F4C51"/>
    <w:rsid w:val="005F68B9"/>
    <w:rsid w:val="00600292"/>
    <w:rsid w:val="006003D0"/>
    <w:rsid w:val="00600CD3"/>
    <w:rsid w:val="00602408"/>
    <w:rsid w:val="00603F71"/>
    <w:rsid w:val="00614C99"/>
    <w:rsid w:val="006164E7"/>
    <w:rsid w:val="00621640"/>
    <w:rsid w:val="00622717"/>
    <w:rsid w:val="00622D1E"/>
    <w:rsid w:val="006252AD"/>
    <w:rsid w:val="00625A37"/>
    <w:rsid w:val="006271D5"/>
    <w:rsid w:val="00640E2B"/>
    <w:rsid w:val="00641F6F"/>
    <w:rsid w:val="00642429"/>
    <w:rsid w:val="00642431"/>
    <w:rsid w:val="0064391F"/>
    <w:rsid w:val="0064411F"/>
    <w:rsid w:val="00646893"/>
    <w:rsid w:val="00650B4E"/>
    <w:rsid w:val="0066169D"/>
    <w:rsid w:val="006634C4"/>
    <w:rsid w:val="0066760F"/>
    <w:rsid w:val="006772FF"/>
    <w:rsid w:val="00691BD1"/>
    <w:rsid w:val="00692038"/>
    <w:rsid w:val="006A35FD"/>
    <w:rsid w:val="006A3D41"/>
    <w:rsid w:val="006A5736"/>
    <w:rsid w:val="006B362E"/>
    <w:rsid w:val="006B4212"/>
    <w:rsid w:val="006B6B4C"/>
    <w:rsid w:val="006C0530"/>
    <w:rsid w:val="006C2EA9"/>
    <w:rsid w:val="006C3420"/>
    <w:rsid w:val="006C66E1"/>
    <w:rsid w:val="006D3B1B"/>
    <w:rsid w:val="006D56EF"/>
    <w:rsid w:val="006D75A2"/>
    <w:rsid w:val="006D7727"/>
    <w:rsid w:val="006D7CFC"/>
    <w:rsid w:val="006E035E"/>
    <w:rsid w:val="006E0849"/>
    <w:rsid w:val="006E3DB2"/>
    <w:rsid w:val="006E7B47"/>
    <w:rsid w:val="006F24A9"/>
    <w:rsid w:val="0070154D"/>
    <w:rsid w:val="0070281F"/>
    <w:rsid w:val="007041F9"/>
    <w:rsid w:val="00704DAE"/>
    <w:rsid w:val="00711142"/>
    <w:rsid w:val="00712051"/>
    <w:rsid w:val="00716A22"/>
    <w:rsid w:val="00721CC0"/>
    <w:rsid w:val="007237D3"/>
    <w:rsid w:val="007271FD"/>
    <w:rsid w:val="007278B9"/>
    <w:rsid w:val="00730224"/>
    <w:rsid w:val="00731955"/>
    <w:rsid w:val="00736910"/>
    <w:rsid w:val="007373E3"/>
    <w:rsid w:val="007378A5"/>
    <w:rsid w:val="00743D23"/>
    <w:rsid w:val="00744454"/>
    <w:rsid w:val="0074515F"/>
    <w:rsid w:val="00745DBD"/>
    <w:rsid w:val="00747AD7"/>
    <w:rsid w:val="007628AD"/>
    <w:rsid w:val="007630B8"/>
    <w:rsid w:val="00766509"/>
    <w:rsid w:val="00771C0C"/>
    <w:rsid w:val="00773B89"/>
    <w:rsid w:val="00775ECD"/>
    <w:rsid w:val="00776AF8"/>
    <w:rsid w:val="00782B06"/>
    <w:rsid w:val="0078303F"/>
    <w:rsid w:val="00791CEC"/>
    <w:rsid w:val="00795823"/>
    <w:rsid w:val="007A0040"/>
    <w:rsid w:val="007A0840"/>
    <w:rsid w:val="007B0C1E"/>
    <w:rsid w:val="007B50CB"/>
    <w:rsid w:val="007B6B01"/>
    <w:rsid w:val="007C173C"/>
    <w:rsid w:val="007C1B52"/>
    <w:rsid w:val="007C2C2F"/>
    <w:rsid w:val="007D2A60"/>
    <w:rsid w:val="007D583D"/>
    <w:rsid w:val="007D747C"/>
    <w:rsid w:val="007E053A"/>
    <w:rsid w:val="007E0EAB"/>
    <w:rsid w:val="007E1423"/>
    <w:rsid w:val="007E1644"/>
    <w:rsid w:val="007F18DA"/>
    <w:rsid w:val="007F4123"/>
    <w:rsid w:val="007F7670"/>
    <w:rsid w:val="00801F4F"/>
    <w:rsid w:val="00803580"/>
    <w:rsid w:val="00804EB5"/>
    <w:rsid w:val="00812871"/>
    <w:rsid w:val="008176DE"/>
    <w:rsid w:val="008179B6"/>
    <w:rsid w:val="00821495"/>
    <w:rsid w:val="008217E4"/>
    <w:rsid w:val="00824EDD"/>
    <w:rsid w:val="008258C7"/>
    <w:rsid w:val="00831994"/>
    <w:rsid w:val="0083296B"/>
    <w:rsid w:val="00833FEB"/>
    <w:rsid w:val="00836468"/>
    <w:rsid w:val="00840632"/>
    <w:rsid w:val="00844A0E"/>
    <w:rsid w:val="0084755A"/>
    <w:rsid w:val="00847FBF"/>
    <w:rsid w:val="00850FFA"/>
    <w:rsid w:val="00851DA8"/>
    <w:rsid w:val="00854981"/>
    <w:rsid w:val="00855A27"/>
    <w:rsid w:val="00855BD9"/>
    <w:rsid w:val="00873B4E"/>
    <w:rsid w:val="0087692A"/>
    <w:rsid w:val="0088609C"/>
    <w:rsid w:val="00886CBB"/>
    <w:rsid w:val="00896854"/>
    <w:rsid w:val="008A3CD7"/>
    <w:rsid w:val="008B6615"/>
    <w:rsid w:val="008C38DB"/>
    <w:rsid w:val="008C50A2"/>
    <w:rsid w:val="008C682D"/>
    <w:rsid w:val="008C7504"/>
    <w:rsid w:val="008D1179"/>
    <w:rsid w:val="008D2064"/>
    <w:rsid w:val="008D33BB"/>
    <w:rsid w:val="008D36E3"/>
    <w:rsid w:val="008D5B6C"/>
    <w:rsid w:val="008D7301"/>
    <w:rsid w:val="008E017E"/>
    <w:rsid w:val="008E1CE2"/>
    <w:rsid w:val="008E3449"/>
    <w:rsid w:val="008E46B6"/>
    <w:rsid w:val="008F0AF0"/>
    <w:rsid w:val="008F16D4"/>
    <w:rsid w:val="008F1764"/>
    <w:rsid w:val="008F1888"/>
    <w:rsid w:val="008F4627"/>
    <w:rsid w:val="008F5465"/>
    <w:rsid w:val="008F7964"/>
    <w:rsid w:val="009011B7"/>
    <w:rsid w:val="009016A3"/>
    <w:rsid w:val="00902D0B"/>
    <w:rsid w:val="0090511A"/>
    <w:rsid w:val="009060C1"/>
    <w:rsid w:val="00906B63"/>
    <w:rsid w:val="00906EC8"/>
    <w:rsid w:val="009129CB"/>
    <w:rsid w:val="00914867"/>
    <w:rsid w:val="009226AC"/>
    <w:rsid w:val="009238B4"/>
    <w:rsid w:val="00924B7A"/>
    <w:rsid w:val="00927B34"/>
    <w:rsid w:val="00931C1B"/>
    <w:rsid w:val="009324BE"/>
    <w:rsid w:val="00935F6C"/>
    <w:rsid w:val="00941C68"/>
    <w:rsid w:val="00947147"/>
    <w:rsid w:val="00956B29"/>
    <w:rsid w:val="00962F5C"/>
    <w:rsid w:val="00964983"/>
    <w:rsid w:val="009649DC"/>
    <w:rsid w:val="009704C6"/>
    <w:rsid w:val="00972B8B"/>
    <w:rsid w:val="00973CB7"/>
    <w:rsid w:val="009830E3"/>
    <w:rsid w:val="009925E6"/>
    <w:rsid w:val="00995161"/>
    <w:rsid w:val="0099704B"/>
    <w:rsid w:val="00997A69"/>
    <w:rsid w:val="009A1008"/>
    <w:rsid w:val="009A3B1C"/>
    <w:rsid w:val="009A3E21"/>
    <w:rsid w:val="009A6551"/>
    <w:rsid w:val="009B002D"/>
    <w:rsid w:val="009B39FB"/>
    <w:rsid w:val="009B4FE3"/>
    <w:rsid w:val="009C5AFE"/>
    <w:rsid w:val="009C7C5A"/>
    <w:rsid w:val="009D3C9B"/>
    <w:rsid w:val="009D4E7F"/>
    <w:rsid w:val="009D5E5D"/>
    <w:rsid w:val="009D6933"/>
    <w:rsid w:val="009E493C"/>
    <w:rsid w:val="009E550D"/>
    <w:rsid w:val="009F05B3"/>
    <w:rsid w:val="009F1110"/>
    <w:rsid w:val="009F2172"/>
    <w:rsid w:val="009F2E56"/>
    <w:rsid w:val="009F6A04"/>
    <w:rsid w:val="009F7948"/>
    <w:rsid w:val="009F7DAD"/>
    <w:rsid w:val="00A00643"/>
    <w:rsid w:val="00A048CC"/>
    <w:rsid w:val="00A05515"/>
    <w:rsid w:val="00A10F3F"/>
    <w:rsid w:val="00A1218A"/>
    <w:rsid w:val="00A235BB"/>
    <w:rsid w:val="00A308E9"/>
    <w:rsid w:val="00A31EBF"/>
    <w:rsid w:val="00A3231F"/>
    <w:rsid w:val="00A337B8"/>
    <w:rsid w:val="00A33E7F"/>
    <w:rsid w:val="00A3530B"/>
    <w:rsid w:val="00A40787"/>
    <w:rsid w:val="00A45A39"/>
    <w:rsid w:val="00A45FE1"/>
    <w:rsid w:val="00A46CD4"/>
    <w:rsid w:val="00A502D5"/>
    <w:rsid w:val="00A5171C"/>
    <w:rsid w:val="00A51BAE"/>
    <w:rsid w:val="00A57750"/>
    <w:rsid w:val="00A6281D"/>
    <w:rsid w:val="00A725E2"/>
    <w:rsid w:val="00A7688E"/>
    <w:rsid w:val="00A800E2"/>
    <w:rsid w:val="00A83544"/>
    <w:rsid w:val="00A85B47"/>
    <w:rsid w:val="00A92C30"/>
    <w:rsid w:val="00A93896"/>
    <w:rsid w:val="00A953F6"/>
    <w:rsid w:val="00AA3254"/>
    <w:rsid w:val="00AA3974"/>
    <w:rsid w:val="00AA4980"/>
    <w:rsid w:val="00AB3DF2"/>
    <w:rsid w:val="00AB697A"/>
    <w:rsid w:val="00AC010B"/>
    <w:rsid w:val="00AC20F4"/>
    <w:rsid w:val="00AC5880"/>
    <w:rsid w:val="00AD1291"/>
    <w:rsid w:val="00AD1CA8"/>
    <w:rsid w:val="00AD4994"/>
    <w:rsid w:val="00AD5FA9"/>
    <w:rsid w:val="00AD6CF9"/>
    <w:rsid w:val="00AE0EA9"/>
    <w:rsid w:val="00AE2A6E"/>
    <w:rsid w:val="00AE3CF3"/>
    <w:rsid w:val="00AE6DE3"/>
    <w:rsid w:val="00AF0999"/>
    <w:rsid w:val="00AF4088"/>
    <w:rsid w:val="00AF4BC1"/>
    <w:rsid w:val="00B021BC"/>
    <w:rsid w:val="00B02E83"/>
    <w:rsid w:val="00B05B4B"/>
    <w:rsid w:val="00B06D41"/>
    <w:rsid w:val="00B10FBE"/>
    <w:rsid w:val="00B12057"/>
    <w:rsid w:val="00B162E1"/>
    <w:rsid w:val="00B22255"/>
    <w:rsid w:val="00B255E1"/>
    <w:rsid w:val="00B26267"/>
    <w:rsid w:val="00B40B57"/>
    <w:rsid w:val="00B42514"/>
    <w:rsid w:val="00B47C68"/>
    <w:rsid w:val="00B50C1E"/>
    <w:rsid w:val="00B52F64"/>
    <w:rsid w:val="00B53884"/>
    <w:rsid w:val="00B54188"/>
    <w:rsid w:val="00B54A1F"/>
    <w:rsid w:val="00B56E78"/>
    <w:rsid w:val="00B57F92"/>
    <w:rsid w:val="00B629AD"/>
    <w:rsid w:val="00B670DF"/>
    <w:rsid w:val="00B70537"/>
    <w:rsid w:val="00B76E1D"/>
    <w:rsid w:val="00B76F5E"/>
    <w:rsid w:val="00B83AC8"/>
    <w:rsid w:val="00B83CB6"/>
    <w:rsid w:val="00B875C9"/>
    <w:rsid w:val="00B9039F"/>
    <w:rsid w:val="00B92669"/>
    <w:rsid w:val="00B95A9F"/>
    <w:rsid w:val="00B979AD"/>
    <w:rsid w:val="00BA02A5"/>
    <w:rsid w:val="00BA0962"/>
    <w:rsid w:val="00BA0999"/>
    <w:rsid w:val="00BA0B14"/>
    <w:rsid w:val="00BA27C5"/>
    <w:rsid w:val="00BA4867"/>
    <w:rsid w:val="00BA59EF"/>
    <w:rsid w:val="00BB08A6"/>
    <w:rsid w:val="00BB35D9"/>
    <w:rsid w:val="00BC080A"/>
    <w:rsid w:val="00BC5CB7"/>
    <w:rsid w:val="00BC7C1A"/>
    <w:rsid w:val="00BD0901"/>
    <w:rsid w:val="00BD276C"/>
    <w:rsid w:val="00BD2FAB"/>
    <w:rsid w:val="00BD3995"/>
    <w:rsid w:val="00BD5385"/>
    <w:rsid w:val="00BD57B5"/>
    <w:rsid w:val="00BE1949"/>
    <w:rsid w:val="00BE5B9F"/>
    <w:rsid w:val="00BE5F61"/>
    <w:rsid w:val="00BE7391"/>
    <w:rsid w:val="00BF0256"/>
    <w:rsid w:val="00BF0283"/>
    <w:rsid w:val="00BF033B"/>
    <w:rsid w:val="00BF0445"/>
    <w:rsid w:val="00BF19B4"/>
    <w:rsid w:val="00BF2FB1"/>
    <w:rsid w:val="00BF3736"/>
    <w:rsid w:val="00BF3D52"/>
    <w:rsid w:val="00BF70A1"/>
    <w:rsid w:val="00BF7698"/>
    <w:rsid w:val="00C04C57"/>
    <w:rsid w:val="00C10E4D"/>
    <w:rsid w:val="00C153E4"/>
    <w:rsid w:val="00C23953"/>
    <w:rsid w:val="00C31D29"/>
    <w:rsid w:val="00C35463"/>
    <w:rsid w:val="00C3723D"/>
    <w:rsid w:val="00C37318"/>
    <w:rsid w:val="00C42487"/>
    <w:rsid w:val="00C4257E"/>
    <w:rsid w:val="00C42AD4"/>
    <w:rsid w:val="00C42EFA"/>
    <w:rsid w:val="00C511A6"/>
    <w:rsid w:val="00C516B0"/>
    <w:rsid w:val="00C51754"/>
    <w:rsid w:val="00C538BE"/>
    <w:rsid w:val="00C554DE"/>
    <w:rsid w:val="00C5631B"/>
    <w:rsid w:val="00C62C60"/>
    <w:rsid w:val="00C7253B"/>
    <w:rsid w:val="00C749F0"/>
    <w:rsid w:val="00C75348"/>
    <w:rsid w:val="00C8024C"/>
    <w:rsid w:val="00C822F8"/>
    <w:rsid w:val="00C865C2"/>
    <w:rsid w:val="00C9213C"/>
    <w:rsid w:val="00C9695C"/>
    <w:rsid w:val="00CA1469"/>
    <w:rsid w:val="00CA1876"/>
    <w:rsid w:val="00CA5E8A"/>
    <w:rsid w:val="00CB2907"/>
    <w:rsid w:val="00CB2BED"/>
    <w:rsid w:val="00CB57C9"/>
    <w:rsid w:val="00CC070B"/>
    <w:rsid w:val="00CC0BBD"/>
    <w:rsid w:val="00CC1B40"/>
    <w:rsid w:val="00CC2E62"/>
    <w:rsid w:val="00CC33E6"/>
    <w:rsid w:val="00CC7654"/>
    <w:rsid w:val="00CD2526"/>
    <w:rsid w:val="00CD278D"/>
    <w:rsid w:val="00CD2F23"/>
    <w:rsid w:val="00CD39AC"/>
    <w:rsid w:val="00CD7647"/>
    <w:rsid w:val="00CE4508"/>
    <w:rsid w:val="00CE7256"/>
    <w:rsid w:val="00CF0BCF"/>
    <w:rsid w:val="00CF36D1"/>
    <w:rsid w:val="00D01096"/>
    <w:rsid w:val="00D025A6"/>
    <w:rsid w:val="00D03220"/>
    <w:rsid w:val="00D03B36"/>
    <w:rsid w:val="00D10B7A"/>
    <w:rsid w:val="00D14EE5"/>
    <w:rsid w:val="00D20D2B"/>
    <w:rsid w:val="00D3586E"/>
    <w:rsid w:val="00D377A1"/>
    <w:rsid w:val="00D41686"/>
    <w:rsid w:val="00D440F6"/>
    <w:rsid w:val="00D45601"/>
    <w:rsid w:val="00D45E09"/>
    <w:rsid w:val="00D4646D"/>
    <w:rsid w:val="00D46B81"/>
    <w:rsid w:val="00D523AD"/>
    <w:rsid w:val="00D54A87"/>
    <w:rsid w:val="00D55F18"/>
    <w:rsid w:val="00D568D2"/>
    <w:rsid w:val="00D61B57"/>
    <w:rsid w:val="00D63645"/>
    <w:rsid w:val="00D67EB0"/>
    <w:rsid w:val="00D70F2E"/>
    <w:rsid w:val="00D71B9E"/>
    <w:rsid w:val="00D72022"/>
    <w:rsid w:val="00D82460"/>
    <w:rsid w:val="00D82618"/>
    <w:rsid w:val="00D858F5"/>
    <w:rsid w:val="00D87564"/>
    <w:rsid w:val="00D91DB4"/>
    <w:rsid w:val="00D91F54"/>
    <w:rsid w:val="00D92140"/>
    <w:rsid w:val="00D96AC8"/>
    <w:rsid w:val="00DA02D5"/>
    <w:rsid w:val="00DA0E28"/>
    <w:rsid w:val="00DA45F1"/>
    <w:rsid w:val="00DA652D"/>
    <w:rsid w:val="00DB43DB"/>
    <w:rsid w:val="00DB5835"/>
    <w:rsid w:val="00DB5A22"/>
    <w:rsid w:val="00DB5DDB"/>
    <w:rsid w:val="00DC2765"/>
    <w:rsid w:val="00DC56FA"/>
    <w:rsid w:val="00DC624A"/>
    <w:rsid w:val="00DC65DD"/>
    <w:rsid w:val="00DD4BC5"/>
    <w:rsid w:val="00DE3025"/>
    <w:rsid w:val="00DE3464"/>
    <w:rsid w:val="00DE434D"/>
    <w:rsid w:val="00DF0445"/>
    <w:rsid w:val="00DF29F5"/>
    <w:rsid w:val="00DF2FED"/>
    <w:rsid w:val="00DF32F1"/>
    <w:rsid w:val="00DF4F4C"/>
    <w:rsid w:val="00DF6A73"/>
    <w:rsid w:val="00DF6DD9"/>
    <w:rsid w:val="00DF6F58"/>
    <w:rsid w:val="00E04459"/>
    <w:rsid w:val="00E04AE4"/>
    <w:rsid w:val="00E1020B"/>
    <w:rsid w:val="00E1089B"/>
    <w:rsid w:val="00E13964"/>
    <w:rsid w:val="00E13CB1"/>
    <w:rsid w:val="00E14303"/>
    <w:rsid w:val="00E22E3A"/>
    <w:rsid w:val="00E23633"/>
    <w:rsid w:val="00E25E6C"/>
    <w:rsid w:val="00E3090D"/>
    <w:rsid w:val="00E30CF0"/>
    <w:rsid w:val="00E3168D"/>
    <w:rsid w:val="00E31DBA"/>
    <w:rsid w:val="00E365C4"/>
    <w:rsid w:val="00E428F8"/>
    <w:rsid w:val="00E445B4"/>
    <w:rsid w:val="00E5036A"/>
    <w:rsid w:val="00E5409D"/>
    <w:rsid w:val="00E54F32"/>
    <w:rsid w:val="00E56264"/>
    <w:rsid w:val="00E5771B"/>
    <w:rsid w:val="00E60D3D"/>
    <w:rsid w:val="00E6409C"/>
    <w:rsid w:val="00E64581"/>
    <w:rsid w:val="00E64763"/>
    <w:rsid w:val="00E71976"/>
    <w:rsid w:val="00E72F4D"/>
    <w:rsid w:val="00E74AC0"/>
    <w:rsid w:val="00E823F2"/>
    <w:rsid w:val="00E84FC3"/>
    <w:rsid w:val="00E86828"/>
    <w:rsid w:val="00E868EF"/>
    <w:rsid w:val="00E878CB"/>
    <w:rsid w:val="00E949B0"/>
    <w:rsid w:val="00E962DA"/>
    <w:rsid w:val="00EA07DF"/>
    <w:rsid w:val="00EA0AF6"/>
    <w:rsid w:val="00EA33EE"/>
    <w:rsid w:val="00EA4F30"/>
    <w:rsid w:val="00EB14E2"/>
    <w:rsid w:val="00EB2026"/>
    <w:rsid w:val="00EB2320"/>
    <w:rsid w:val="00EB3FCD"/>
    <w:rsid w:val="00EB48CB"/>
    <w:rsid w:val="00EB5582"/>
    <w:rsid w:val="00EC7B43"/>
    <w:rsid w:val="00ED26F3"/>
    <w:rsid w:val="00ED2A44"/>
    <w:rsid w:val="00ED57BB"/>
    <w:rsid w:val="00ED653F"/>
    <w:rsid w:val="00ED761E"/>
    <w:rsid w:val="00EE1D13"/>
    <w:rsid w:val="00EE7C63"/>
    <w:rsid w:val="00EF41C7"/>
    <w:rsid w:val="00EF466B"/>
    <w:rsid w:val="00EF6B4D"/>
    <w:rsid w:val="00EF77E8"/>
    <w:rsid w:val="00F04605"/>
    <w:rsid w:val="00F06FE8"/>
    <w:rsid w:val="00F108BB"/>
    <w:rsid w:val="00F112C6"/>
    <w:rsid w:val="00F1294A"/>
    <w:rsid w:val="00F14D22"/>
    <w:rsid w:val="00F25A15"/>
    <w:rsid w:val="00F26748"/>
    <w:rsid w:val="00F30A85"/>
    <w:rsid w:val="00F339DC"/>
    <w:rsid w:val="00F37253"/>
    <w:rsid w:val="00F37B78"/>
    <w:rsid w:val="00F42FBF"/>
    <w:rsid w:val="00F4468A"/>
    <w:rsid w:val="00F4769E"/>
    <w:rsid w:val="00F515D9"/>
    <w:rsid w:val="00F55413"/>
    <w:rsid w:val="00F57D3F"/>
    <w:rsid w:val="00F611D6"/>
    <w:rsid w:val="00F61632"/>
    <w:rsid w:val="00F6366A"/>
    <w:rsid w:val="00F67BEE"/>
    <w:rsid w:val="00F71172"/>
    <w:rsid w:val="00F71B7C"/>
    <w:rsid w:val="00F72265"/>
    <w:rsid w:val="00F7294E"/>
    <w:rsid w:val="00F73E1F"/>
    <w:rsid w:val="00F749E4"/>
    <w:rsid w:val="00F81F5E"/>
    <w:rsid w:val="00F8256C"/>
    <w:rsid w:val="00F829EB"/>
    <w:rsid w:val="00F82CA5"/>
    <w:rsid w:val="00F86198"/>
    <w:rsid w:val="00F871E7"/>
    <w:rsid w:val="00F911D6"/>
    <w:rsid w:val="00F915AC"/>
    <w:rsid w:val="00F91BEA"/>
    <w:rsid w:val="00F937BF"/>
    <w:rsid w:val="00F95AC1"/>
    <w:rsid w:val="00FA0A8B"/>
    <w:rsid w:val="00FA4030"/>
    <w:rsid w:val="00FA58D4"/>
    <w:rsid w:val="00FB0540"/>
    <w:rsid w:val="00FB2B92"/>
    <w:rsid w:val="00FB5FD9"/>
    <w:rsid w:val="00FB6286"/>
    <w:rsid w:val="00FC07DC"/>
    <w:rsid w:val="00FC2AFF"/>
    <w:rsid w:val="00FC73F7"/>
    <w:rsid w:val="00FD057E"/>
    <w:rsid w:val="00FD3531"/>
    <w:rsid w:val="00FD4A2E"/>
    <w:rsid w:val="00FE2408"/>
    <w:rsid w:val="00FE54E6"/>
    <w:rsid w:val="00FE62F3"/>
    <w:rsid w:val="00FE6DDE"/>
    <w:rsid w:val="00FE6FCC"/>
    <w:rsid w:val="00FE7702"/>
    <w:rsid w:val="00FE7D04"/>
    <w:rsid w:val="00FF0739"/>
    <w:rsid w:val="00FF4955"/>
    <w:rsid w:val="46324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A13C"/>
  <w15:docId w15:val="{2C59AE50-74CB-0243-A846-2D393BBB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3544"/>
  </w:style>
  <w:style w:type="paragraph" w:styleId="Nagwek1">
    <w:name w:val="heading 1"/>
    <w:aliases w:val="Znak2"/>
    <w:basedOn w:val="Normalny"/>
    <w:next w:val="Normalny"/>
    <w:link w:val="Nagwek1Znak1"/>
    <w:qFormat/>
    <w:rsid w:val="0057759C"/>
    <w:pPr>
      <w:keepNext/>
      <w:spacing w:before="240" w:after="60" w:line="240" w:lineRule="auto"/>
      <w:outlineLvl w:val="0"/>
    </w:pPr>
    <w:rPr>
      <w:rFonts w:ascii="Arial" w:eastAsia="MS Mincho" w:hAnsi="Arial" w:cs="Times New Roman"/>
      <w:b/>
      <w:bCs/>
      <w:kern w:val="32"/>
      <w:sz w:val="32"/>
      <w:szCs w:val="32"/>
    </w:rPr>
  </w:style>
  <w:style w:type="paragraph" w:styleId="Nagwek2">
    <w:name w:val="heading 2"/>
    <w:basedOn w:val="Normalny"/>
    <w:next w:val="Normalny"/>
    <w:link w:val="Nagwek2Znak"/>
    <w:qFormat/>
    <w:rsid w:val="002A2D91"/>
    <w:pPr>
      <w:keepNext/>
      <w:spacing w:before="40" w:after="0" w:line="240" w:lineRule="auto"/>
      <w:jc w:val="both"/>
      <w:outlineLvl w:val="1"/>
    </w:pPr>
    <w:rPr>
      <w:rFonts w:ascii="Times New Roman" w:eastAsia="Times New Roman" w:hAnsi="Times New Roman" w:cs="Times New Roman"/>
      <w:b/>
      <w:bCs/>
      <w:sz w:val="26"/>
      <w:szCs w:val="24"/>
    </w:rPr>
  </w:style>
  <w:style w:type="paragraph" w:styleId="Nagwek3">
    <w:name w:val="heading 3"/>
    <w:basedOn w:val="Normalny"/>
    <w:next w:val="Normalny"/>
    <w:link w:val="Nagwek3Znak"/>
    <w:qFormat/>
    <w:rsid w:val="002A2D91"/>
    <w:pPr>
      <w:keepNext/>
      <w:spacing w:before="40" w:after="0" w:line="240" w:lineRule="auto"/>
      <w:jc w:val="both"/>
      <w:outlineLvl w:val="2"/>
    </w:pPr>
    <w:rPr>
      <w:rFonts w:ascii="Times New Roman" w:eastAsia="Times New Roman" w:hAnsi="Times New Roman" w:cs="Times New Roman"/>
      <w:b/>
      <w:bCs/>
      <w:sz w:val="26"/>
      <w:szCs w:val="24"/>
      <w:u w:val="single"/>
    </w:rPr>
  </w:style>
  <w:style w:type="paragraph" w:styleId="Nagwek4">
    <w:name w:val="heading 4"/>
    <w:basedOn w:val="Normalny"/>
    <w:next w:val="Normalny"/>
    <w:link w:val="Nagwek4Znak"/>
    <w:qFormat/>
    <w:rsid w:val="002A2D91"/>
    <w:pPr>
      <w:keepNext/>
      <w:spacing w:before="40" w:after="0" w:line="240" w:lineRule="auto"/>
      <w:jc w:val="both"/>
      <w:outlineLvl w:val="3"/>
    </w:pPr>
    <w:rPr>
      <w:rFonts w:ascii="Times New Roman" w:eastAsia="Times New Roman" w:hAnsi="Times New Roman" w:cs="Times New Roman"/>
      <w:b/>
      <w:bCs/>
      <w:sz w:val="24"/>
      <w:szCs w:val="24"/>
    </w:rPr>
  </w:style>
  <w:style w:type="paragraph" w:styleId="Nagwek5">
    <w:name w:val="heading 5"/>
    <w:basedOn w:val="Normalny"/>
    <w:next w:val="Normalny"/>
    <w:link w:val="Nagwek5Znak"/>
    <w:qFormat/>
    <w:rsid w:val="002A2D91"/>
    <w:pPr>
      <w:keepNext/>
      <w:tabs>
        <w:tab w:val="num" w:pos="4608"/>
      </w:tabs>
      <w:spacing w:before="40" w:after="0" w:line="240" w:lineRule="auto"/>
      <w:ind w:left="4608" w:hanging="432"/>
      <w:jc w:val="both"/>
      <w:outlineLvl w:val="4"/>
    </w:pPr>
    <w:rPr>
      <w:rFonts w:ascii="Times New Roman" w:eastAsia="Times New Roman" w:hAnsi="Times New Roman" w:cs="Times New Roman"/>
      <w:sz w:val="20"/>
      <w:szCs w:val="24"/>
      <w:u w:val="single"/>
    </w:rPr>
  </w:style>
  <w:style w:type="paragraph" w:styleId="Nagwek6">
    <w:name w:val="heading 6"/>
    <w:basedOn w:val="Normalny"/>
    <w:next w:val="Normalny"/>
    <w:link w:val="Nagwek6Znak"/>
    <w:qFormat/>
    <w:rsid w:val="002A2D91"/>
    <w:pPr>
      <w:keepNext/>
      <w:tabs>
        <w:tab w:val="num" w:pos="4752"/>
      </w:tabs>
      <w:spacing w:before="40" w:after="0" w:line="240" w:lineRule="auto"/>
      <w:ind w:left="4752" w:hanging="432"/>
      <w:jc w:val="both"/>
      <w:outlineLvl w:val="5"/>
    </w:pPr>
    <w:rPr>
      <w:rFonts w:ascii="Times New Roman" w:eastAsia="Times New Roman" w:hAnsi="Times New Roman" w:cs="Times New Roman"/>
      <w:b/>
      <w:bCs/>
      <w:sz w:val="24"/>
      <w:szCs w:val="24"/>
    </w:rPr>
  </w:style>
  <w:style w:type="paragraph" w:styleId="Nagwek7">
    <w:name w:val="heading 7"/>
    <w:basedOn w:val="Normalny"/>
    <w:next w:val="Normalny"/>
    <w:link w:val="Nagwek7Znak"/>
    <w:qFormat/>
    <w:rsid w:val="002A2D91"/>
    <w:pPr>
      <w:tabs>
        <w:tab w:val="num" w:pos="4896"/>
      </w:tabs>
      <w:spacing w:before="240" w:after="60" w:line="240" w:lineRule="auto"/>
      <w:ind w:left="4896" w:hanging="288"/>
      <w:jc w:val="both"/>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2A2D91"/>
    <w:pPr>
      <w:spacing w:before="240" w:after="60" w:line="240" w:lineRule="auto"/>
      <w:jc w:val="both"/>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2A2D91"/>
    <w:pPr>
      <w:spacing w:before="240" w:after="60" w:line="240" w:lineRule="auto"/>
      <w:jc w:val="both"/>
      <w:outlineLvl w:val="8"/>
    </w:pPr>
    <w:rPr>
      <w:rFonts w:ascii="Cambria" w:eastAsia="Times New Roman" w:hAnsi="Cambria"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D71B9E"/>
    <w:rPr>
      <w:rFonts w:ascii="Times New Roman" w:eastAsia="Times New Roman" w:hAnsi="Times New Roman" w:cs="Times New Roman"/>
      <w:sz w:val="20"/>
      <w:szCs w:val="20"/>
      <w:lang w:eastAsia="pl-PL"/>
    </w:rPr>
  </w:style>
  <w:style w:type="character" w:styleId="Odwoanieprzypisudolnego">
    <w:name w:val="footnote reference"/>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sw tekst,CW_Lista,Podsis rysunku,Preambuła,Wypunktowanie,Akapit z listą BS,Akapit z listą2,Bulleted list,Odstavec"/>
    <w:basedOn w:val="Normalny"/>
    <w:link w:val="AkapitzlistZnak"/>
    <w:uiPriority w:val="34"/>
    <w:qFormat/>
    <w:rsid w:val="00482A19"/>
    <w:pPr>
      <w:ind w:left="720"/>
      <w:contextualSpacing/>
    </w:pPr>
  </w:style>
  <w:style w:type="paragraph" w:styleId="Zwykytekst">
    <w:name w:val="Plain Text"/>
    <w:basedOn w:val="Normalny"/>
    <w:link w:val="ZwykytekstZnak"/>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rsid w:val="00482A19"/>
    <w:rPr>
      <w:rFonts w:ascii="Consolas" w:hAnsi="Consolas" w:cs="Consolas"/>
      <w:sz w:val="21"/>
      <w:szCs w:val="21"/>
    </w:rPr>
  </w:style>
  <w:style w:type="character" w:styleId="Odwoaniedokomentarza">
    <w:name w:val="annotation reference"/>
    <w:basedOn w:val="Domylnaczcionkaakapitu"/>
    <w:unhideWhenUsed/>
    <w:rsid w:val="00BC5CB7"/>
    <w:rPr>
      <w:sz w:val="16"/>
      <w:szCs w:val="16"/>
    </w:rPr>
  </w:style>
  <w:style w:type="paragraph" w:styleId="Tekstkomentarza">
    <w:name w:val="annotation text"/>
    <w:basedOn w:val="Normalny"/>
    <w:link w:val="TekstkomentarzaZnak"/>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rsid w:val="00BC5CB7"/>
    <w:rPr>
      <w:sz w:val="20"/>
      <w:szCs w:val="20"/>
    </w:rPr>
  </w:style>
  <w:style w:type="paragraph" w:styleId="Tematkomentarza">
    <w:name w:val="annotation subject"/>
    <w:basedOn w:val="Tekstkomentarza"/>
    <w:next w:val="Tekstkomentarza"/>
    <w:link w:val="TematkomentarzaZnak"/>
    <w:uiPriority w:val="99"/>
    <w:unhideWhenUsed/>
    <w:rsid w:val="00BC5CB7"/>
    <w:rPr>
      <w:b/>
      <w:bCs/>
    </w:rPr>
  </w:style>
  <w:style w:type="character" w:customStyle="1" w:styleId="TematkomentarzaZnak">
    <w:name w:val="Temat komentarza Znak"/>
    <w:basedOn w:val="TekstkomentarzaZnak"/>
    <w:link w:val="Tematkomentarza"/>
    <w:uiPriority w:val="99"/>
    <w:rsid w:val="00BC5CB7"/>
    <w:rPr>
      <w:b/>
      <w:bCs/>
      <w:sz w:val="20"/>
      <w:szCs w:val="20"/>
    </w:rPr>
  </w:style>
  <w:style w:type="paragraph" w:styleId="Tekstdymka">
    <w:name w:val="Balloon Text"/>
    <w:basedOn w:val="Normalny"/>
    <w:link w:val="TekstdymkaZnak"/>
    <w:uiPriority w:val="99"/>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BC5CB7"/>
    <w:rPr>
      <w:rFonts w:ascii="Tahoma" w:hAnsi="Tahoma" w:cs="Tahoma"/>
      <w:sz w:val="16"/>
      <w:szCs w:val="16"/>
    </w:rPr>
  </w:style>
  <w:style w:type="paragraph" w:styleId="Nagwek">
    <w:name w:val="header"/>
    <w:aliases w:val="Nagłówek strony,Nagłówek strony nieparzystej"/>
    <w:basedOn w:val="Normalny"/>
    <w:link w:val="NagwekZnak"/>
    <w:unhideWhenUsed/>
    <w:rsid w:val="003A0167"/>
    <w:pPr>
      <w:tabs>
        <w:tab w:val="center" w:pos="4536"/>
        <w:tab w:val="right" w:pos="9072"/>
      </w:tabs>
      <w:spacing w:after="0" w:line="240" w:lineRule="auto"/>
    </w:pPr>
  </w:style>
  <w:style w:type="character" w:customStyle="1" w:styleId="NagwekZnak">
    <w:name w:val="Nagłówek Znak"/>
    <w:aliases w:val="Nagłówek strony Znak,Nagłówek strony nieparzystej Znak"/>
    <w:basedOn w:val="Domylnaczcionkaakapitu"/>
    <w:link w:val="Nagwek"/>
    <w:rsid w:val="003A0167"/>
  </w:style>
  <w:style w:type="paragraph" w:styleId="Stopka">
    <w:name w:val="footer"/>
    <w:basedOn w:val="Normalny"/>
    <w:link w:val="StopkaZnak"/>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rsid w:val="003A0167"/>
  </w:style>
  <w:style w:type="table" w:styleId="Tabela-Siatka">
    <w:name w:val="Table Grid"/>
    <w:basedOn w:val="Standardowy"/>
    <w:uiPriority w:val="59"/>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Podsis rysunku Znak,Preambuła Znak"/>
    <w:link w:val="Akapitzlist"/>
    <w:uiPriority w:val="34"/>
    <w:qFormat/>
    <w:locked/>
    <w:rsid w:val="00C538BE"/>
  </w:style>
  <w:style w:type="paragraph" w:customStyle="1" w:styleId="25">
    <w:name w:val="25"/>
    <w:basedOn w:val="Normalny"/>
    <w:autoRedefine/>
    <w:rsid w:val="007D2A60"/>
    <w:pPr>
      <w:autoSpaceDE w:val="0"/>
      <w:autoSpaceDN w:val="0"/>
      <w:adjustRightInd w:val="0"/>
      <w:spacing w:beforeLines="60" w:before="144" w:afterLines="60" w:after="144"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paragraph" w:customStyle="1" w:styleId="Akapitzlist1">
    <w:name w:val="Akapit z listą1"/>
    <w:aliases w:val="T_SZ_List Paragraph,normalny tekst,Bullet Number,List Paragraph1,lp1,List Paragraph2,ISCG Numerowanie,lp11,List Paragraph11,Bullet 1,Use Case List Paragraph,Body MS Bullet"/>
    <w:basedOn w:val="Normalny"/>
    <w:qFormat/>
    <w:rsid w:val="0083296B"/>
    <w:pPr>
      <w:suppressAutoHyphens/>
      <w:spacing w:after="120"/>
      <w:ind w:left="708"/>
    </w:pPr>
    <w:rPr>
      <w:rFonts w:ascii="Sylfaen" w:eastAsia="Calibri" w:hAnsi="Sylfaen" w:cs="Sylfaen"/>
      <w:sz w:val="20"/>
      <w:szCs w:val="20"/>
      <w:lang w:eastAsia="ar-SA"/>
    </w:rPr>
  </w:style>
  <w:style w:type="character" w:customStyle="1" w:styleId="TekstprzypisudolnegoZnak1">
    <w:name w:val="Tekst przypisu dolnego Znak1"/>
    <w:basedOn w:val="Domylnaczcionkaakapitu"/>
    <w:uiPriority w:val="7"/>
    <w:semiHidden/>
    <w:locked/>
    <w:rsid w:val="0083296B"/>
    <w:rPr>
      <w:rFonts w:ascii="Calibri" w:eastAsia="Calibri" w:hAnsi="Calibri" w:cs="Calibri"/>
      <w:sz w:val="20"/>
      <w:szCs w:val="20"/>
      <w:lang w:eastAsia="ar-SA"/>
    </w:rPr>
  </w:style>
  <w:style w:type="character" w:customStyle="1" w:styleId="Nagwek1Znak">
    <w:name w:val="Nagłówek 1 Znak"/>
    <w:basedOn w:val="Domylnaczcionkaakapitu"/>
    <w:uiPriority w:val="9"/>
    <w:rsid w:val="0057759C"/>
    <w:rPr>
      <w:rFonts w:asciiTheme="majorHAnsi" w:eastAsiaTheme="majorEastAsia" w:hAnsiTheme="majorHAnsi" w:cstheme="majorBidi"/>
      <w:color w:val="365F91" w:themeColor="accent1" w:themeShade="BF"/>
      <w:sz w:val="32"/>
      <w:szCs w:val="32"/>
    </w:rPr>
  </w:style>
  <w:style w:type="paragraph" w:customStyle="1" w:styleId="Bezodstpw1">
    <w:name w:val="Bez odstępów1"/>
    <w:rsid w:val="0057759C"/>
    <w:pPr>
      <w:suppressAutoHyphens/>
      <w:spacing w:after="0" w:line="100" w:lineRule="atLeast"/>
    </w:pPr>
    <w:rPr>
      <w:rFonts w:ascii="Calibri" w:eastAsia="Times New Roman" w:hAnsi="Calibri" w:cs="Calibri"/>
      <w:kern w:val="1"/>
      <w:lang w:eastAsia="zh-CN"/>
    </w:rPr>
  </w:style>
  <w:style w:type="paragraph" w:styleId="Tekstpodstawowywcity2">
    <w:name w:val="Body Text Indent 2"/>
    <w:basedOn w:val="Normalny"/>
    <w:link w:val="Tekstpodstawowywcity2Znak"/>
    <w:uiPriority w:val="99"/>
    <w:unhideWhenUsed/>
    <w:rsid w:val="0057759C"/>
    <w:pPr>
      <w:suppressAutoHyphens/>
      <w:spacing w:after="120" w:line="480" w:lineRule="auto"/>
      <w:ind w:left="283"/>
    </w:pPr>
    <w:rPr>
      <w:rFonts w:ascii="Times New Roman" w:eastAsia="Times New Roman" w:hAnsi="Times New Roman" w:cs="Times New Roman"/>
      <w:kern w:val="1"/>
      <w:sz w:val="24"/>
      <w:szCs w:val="24"/>
      <w:lang w:eastAsia="zh-CN"/>
    </w:rPr>
  </w:style>
  <w:style w:type="character" w:customStyle="1" w:styleId="Tekstpodstawowywcity2Znak">
    <w:name w:val="Tekst podstawowy wcięty 2 Znak"/>
    <w:basedOn w:val="Domylnaczcionkaakapitu"/>
    <w:link w:val="Tekstpodstawowywcity2"/>
    <w:uiPriority w:val="99"/>
    <w:rsid w:val="0057759C"/>
    <w:rPr>
      <w:rFonts w:ascii="Times New Roman" w:eastAsia="Times New Roman" w:hAnsi="Times New Roman" w:cs="Times New Roman"/>
      <w:kern w:val="1"/>
      <w:sz w:val="24"/>
      <w:szCs w:val="24"/>
      <w:lang w:eastAsia="zh-CN"/>
    </w:rPr>
  </w:style>
  <w:style w:type="character" w:customStyle="1" w:styleId="Nagwek1Znak1">
    <w:name w:val="Nagłówek 1 Znak1"/>
    <w:aliases w:val="Znak2 Znak"/>
    <w:link w:val="Nagwek1"/>
    <w:locked/>
    <w:rsid w:val="0057759C"/>
    <w:rPr>
      <w:rFonts w:ascii="Arial" w:eastAsia="MS Mincho" w:hAnsi="Arial" w:cs="Times New Roman"/>
      <w:b/>
      <w:bCs/>
      <w:kern w:val="32"/>
      <w:sz w:val="32"/>
      <w:szCs w:val="32"/>
    </w:rPr>
  </w:style>
  <w:style w:type="paragraph" w:customStyle="1" w:styleId="PlainText1">
    <w:name w:val="Plain Text1"/>
    <w:basedOn w:val="Normalny"/>
    <w:uiPriority w:val="99"/>
    <w:rsid w:val="0057759C"/>
    <w:pPr>
      <w:suppressAutoHyphens/>
      <w:spacing w:after="0" w:line="240" w:lineRule="auto"/>
    </w:pPr>
    <w:rPr>
      <w:rFonts w:ascii="Courier New" w:eastAsia="Times New Roman" w:hAnsi="Courier New" w:cs="Courier New"/>
      <w:sz w:val="20"/>
      <w:szCs w:val="20"/>
      <w:lang w:eastAsia="ar-SA"/>
    </w:rPr>
  </w:style>
  <w:style w:type="paragraph" w:customStyle="1" w:styleId="Standard">
    <w:name w:val="Standard"/>
    <w:rsid w:val="0057759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Nagwek2Znak">
    <w:name w:val="Nagłówek 2 Znak"/>
    <w:basedOn w:val="Domylnaczcionkaakapitu"/>
    <w:link w:val="Nagwek2"/>
    <w:rsid w:val="002A2D91"/>
    <w:rPr>
      <w:rFonts w:ascii="Times New Roman" w:eastAsia="Times New Roman" w:hAnsi="Times New Roman" w:cs="Times New Roman"/>
      <w:b/>
      <w:bCs/>
      <w:sz w:val="26"/>
      <w:szCs w:val="24"/>
    </w:rPr>
  </w:style>
  <w:style w:type="character" w:customStyle="1" w:styleId="Nagwek3Znak">
    <w:name w:val="Nagłówek 3 Znak"/>
    <w:basedOn w:val="Domylnaczcionkaakapitu"/>
    <w:link w:val="Nagwek3"/>
    <w:rsid w:val="002A2D91"/>
    <w:rPr>
      <w:rFonts w:ascii="Times New Roman" w:eastAsia="Times New Roman" w:hAnsi="Times New Roman" w:cs="Times New Roman"/>
      <w:b/>
      <w:bCs/>
      <w:sz w:val="26"/>
      <w:szCs w:val="24"/>
      <w:u w:val="single"/>
    </w:rPr>
  </w:style>
  <w:style w:type="character" w:customStyle="1" w:styleId="Nagwek4Znak">
    <w:name w:val="Nagłówek 4 Znak"/>
    <w:basedOn w:val="Domylnaczcionkaakapitu"/>
    <w:link w:val="Nagwek4"/>
    <w:rsid w:val="002A2D91"/>
    <w:rPr>
      <w:rFonts w:ascii="Times New Roman" w:eastAsia="Times New Roman" w:hAnsi="Times New Roman" w:cs="Times New Roman"/>
      <w:b/>
      <w:bCs/>
      <w:sz w:val="24"/>
      <w:szCs w:val="24"/>
    </w:rPr>
  </w:style>
  <w:style w:type="character" w:customStyle="1" w:styleId="Nagwek5Znak">
    <w:name w:val="Nagłówek 5 Znak"/>
    <w:basedOn w:val="Domylnaczcionkaakapitu"/>
    <w:link w:val="Nagwek5"/>
    <w:rsid w:val="002A2D91"/>
    <w:rPr>
      <w:rFonts w:ascii="Times New Roman" w:eastAsia="Times New Roman" w:hAnsi="Times New Roman" w:cs="Times New Roman"/>
      <w:sz w:val="20"/>
      <w:szCs w:val="24"/>
      <w:u w:val="single"/>
    </w:rPr>
  </w:style>
  <w:style w:type="character" w:customStyle="1" w:styleId="Nagwek6Znak">
    <w:name w:val="Nagłówek 6 Znak"/>
    <w:basedOn w:val="Domylnaczcionkaakapitu"/>
    <w:link w:val="Nagwek6"/>
    <w:rsid w:val="002A2D91"/>
    <w:rPr>
      <w:rFonts w:ascii="Times New Roman" w:eastAsia="Times New Roman" w:hAnsi="Times New Roman" w:cs="Times New Roman"/>
      <w:b/>
      <w:bCs/>
      <w:sz w:val="24"/>
      <w:szCs w:val="24"/>
    </w:rPr>
  </w:style>
  <w:style w:type="character" w:customStyle="1" w:styleId="Nagwek7Znak">
    <w:name w:val="Nagłówek 7 Znak"/>
    <w:basedOn w:val="Domylnaczcionkaakapitu"/>
    <w:link w:val="Nagwek7"/>
    <w:rsid w:val="002A2D91"/>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2A2D91"/>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2A2D91"/>
    <w:rPr>
      <w:rFonts w:ascii="Cambria" w:eastAsia="Times New Roman" w:hAnsi="Cambria" w:cs="Times New Roman"/>
    </w:rPr>
  </w:style>
  <w:style w:type="paragraph" w:styleId="Tekstpodstawowy2">
    <w:name w:val="Body Text 2"/>
    <w:basedOn w:val="Normalny"/>
    <w:link w:val="Tekstpodstawowy2Znak"/>
    <w:rsid w:val="002A2D91"/>
    <w:pPr>
      <w:spacing w:before="40" w:after="0" w:line="240" w:lineRule="auto"/>
      <w:jc w:val="both"/>
    </w:pPr>
    <w:rPr>
      <w:rFonts w:ascii="Times New Roman" w:eastAsia="Times New Roman" w:hAnsi="Times New Roman" w:cs="Times New Roman"/>
      <w:sz w:val="26"/>
      <w:szCs w:val="24"/>
    </w:rPr>
  </w:style>
  <w:style w:type="character" w:customStyle="1" w:styleId="Tekstpodstawowy2Znak">
    <w:name w:val="Tekst podstawowy 2 Znak"/>
    <w:basedOn w:val="Domylnaczcionkaakapitu"/>
    <w:link w:val="Tekstpodstawowy2"/>
    <w:rsid w:val="002A2D91"/>
    <w:rPr>
      <w:rFonts w:ascii="Times New Roman" w:eastAsia="Times New Roman" w:hAnsi="Times New Roman" w:cs="Times New Roman"/>
      <w:sz w:val="26"/>
      <w:szCs w:val="24"/>
    </w:rPr>
  </w:style>
  <w:style w:type="paragraph" w:styleId="Tekstpodstawowy3">
    <w:name w:val="Body Text 3"/>
    <w:basedOn w:val="Normalny"/>
    <w:link w:val="Tekstpodstawowy3Znak"/>
    <w:rsid w:val="002A2D91"/>
    <w:pPr>
      <w:spacing w:before="40" w:after="0" w:line="240" w:lineRule="auto"/>
      <w:jc w:val="both"/>
    </w:pPr>
    <w:rPr>
      <w:rFonts w:ascii="Times New Roman" w:eastAsia="Times New Roman" w:hAnsi="Times New Roman" w:cs="Times New Roman"/>
      <w:sz w:val="24"/>
      <w:szCs w:val="24"/>
    </w:rPr>
  </w:style>
  <w:style w:type="character" w:customStyle="1" w:styleId="Tekstpodstawowy3Znak">
    <w:name w:val="Tekst podstawowy 3 Znak"/>
    <w:basedOn w:val="Domylnaczcionkaakapitu"/>
    <w:link w:val="Tekstpodstawowy3"/>
    <w:rsid w:val="002A2D91"/>
    <w:rPr>
      <w:rFonts w:ascii="Times New Roman" w:eastAsia="Times New Roman" w:hAnsi="Times New Roman" w:cs="Times New Roman"/>
      <w:sz w:val="24"/>
      <w:szCs w:val="24"/>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2A2D91"/>
    <w:pPr>
      <w:tabs>
        <w:tab w:val="left" w:pos="6061"/>
      </w:tabs>
      <w:spacing w:before="40" w:after="0" w:line="240" w:lineRule="auto"/>
      <w:ind w:left="360"/>
      <w:jc w:val="both"/>
    </w:pPr>
    <w:rPr>
      <w:rFonts w:ascii="Times New Roman" w:eastAsia="Times New Roman" w:hAnsi="Times New Roman" w:cs="Times New Roman"/>
      <w:sz w:val="24"/>
      <w:szCs w:val="24"/>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2A2D91"/>
    <w:rPr>
      <w:rFonts w:ascii="Times New Roman" w:eastAsia="Times New Roman" w:hAnsi="Times New Roman" w:cs="Times New Roman"/>
      <w:sz w:val="24"/>
      <w:szCs w:val="24"/>
    </w:rPr>
  </w:style>
  <w:style w:type="paragraph" w:styleId="Tekstpodstawowy">
    <w:name w:val="Body Text"/>
    <w:aliases w:val="(F2),Tekst podstawowy Znak Znak"/>
    <w:basedOn w:val="Normalny"/>
    <w:link w:val="TekstpodstawowyZnak"/>
    <w:rsid w:val="002A2D91"/>
    <w:pPr>
      <w:spacing w:before="40" w:after="120" w:line="240" w:lineRule="auto"/>
      <w:jc w:val="both"/>
    </w:pPr>
    <w:rPr>
      <w:rFonts w:ascii="Times New Roman" w:eastAsia="Times New Roman" w:hAnsi="Times New Roman" w:cs="Times New Roman"/>
      <w:sz w:val="24"/>
      <w:szCs w:val="24"/>
    </w:rPr>
  </w:style>
  <w:style w:type="character" w:customStyle="1" w:styleId="TekstpodstawowyZnak">
    <w:name w:val="Tekst podstawowy Znak"/>
    <w:aliases w:val="(F2) Znak,Tekst podstawowy Znak Znak Znak"/>
    <w:basedOn w:val="Domylnaczcionkaakapitu"/>
    <w:link w:val="Tekstpodstawowy"/>
    <w:rsid w:val="002A2D91"/>
    <w:rPr>
      <w:rFonts w:ascii="Times New Roman" w:eastAsia="Times New Roman" w:hAnsi="Times New Roman" w:cs="Times New Roman"/>
      <w:sz w:val="24"/>
      <w:szCs w:val="24"/>
    </w:rPr>
  </w:style>
  <w:style w:type="character" w:styleId="Hipercze">
    <w:name w:val="Hyperlink"/>
    <w:uiPriority w:val="99"/>
    <w:rsid w:val="002A2D91"/>
    <w:rPr>
      <w:color w:val="0000FF"/>
      <w:u w:val="single"/>
    </w:rPr>
  </w:style>
  <w:style w:type="paragraph" w:styleId="Tekstpodstawowywcity3">
    <w:name w:val="Body Text Indent 3"/>
    <w:basedOn w:val="Normalny"/>
    <w:link w:val="Tekstpodstawowywcity3Znak"/>
    <w:rsid w:val="002A2D91"/>
    <w:pPr>
      <w:spacing w:before="40" w:after="120" w:line="240" w:lineRule="auto"/>
      <w:ind w:left="283"/>
      <w:jc w:val="both"/>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2A2D91"/>
    <w:rPr>
      <w:rFonts w:ascii="Times New Roman" w:eastAsia="Times New Roman" w:hAnsi="Times New Roman" w:cs="Times New Roman"/>
      <w:sz w:val="16"/>
      <w:szCs w:val="16"/>
    </w:rPr>
  </w:style>
  <w:style w:type="character" w:customStyle="1" w:styleId="apple-style-span">
    <w:name w:val="apple-style-span"/>
    <w:basedOn w:val="Domylnaczcionkaakapitu"/>
    <w:rsid w:val="002A2D91"/>
  </w:style>
  <w:style w:type="character" w:customStyle="1" w:styleId="apple-converted-space">
    <w:name w:val="apple-converted-space"/>
    <w:basedOn w:val="Domylnaczcionkaakapitu"/>
    <w:rsid w:val="002A2D91"/>
  </w:style>
  <w:style w:type="paragraph" w:customStyle="1" w:styleId="pkt">
    <w:name w:val="pkt"/>
    <w:basedOn w:val="Normalny"/>
    <w:rsid w:val="002A2D91"/>
    <w:pPr>
      <w:spacing w:before="60" w:after="60" w:line="240" w:lineRule="auto"/>
      <w:ind w:left="851" w:hanging="295"/>
      <w:jc w:val="both"/>
    </w:pPr>
    <w:rPr>
      <w:rFonts w:ascii="Times New Roman" w:eastAsia="Times New Roman" w:hAnsi="Times New Roman" w:cs="Times New Roman"/>
      <w:sz w:val="24"/>
      <w:szCs w:val="24"/>
    </w:rPr>
  </w:style>
  <w:style w:type="paragraph" w:customStyle="1" w:styleId="BodyText21">
    <w:name w:val="Body Text 21"/>
    <w:basedOn w:val="Normalny"/>
    <w:rsid w:val="002A2D91"/>
    <w:pPr>
      <w:tabs>
        <w:tab w:val="left" w:pos="0"/>
      </w:tabs>
      <w:autoSpaceDE w:val="0"/>
      <w:autoSpaceDN w:val="0"/>
      <w:spacing w:before="40" w:after="0" w:line="240" w:lineRule="auto"/>
      <w:jc w:val="both"/>
    </w:pPr>
    <w:rPr>
      <w:rFonts w:ascii="Times New Roman" w:eastAsia="Times New Roman" w:hAnsi="Times New Roman" w:cs="Times New Roman"/>
      <w:sz w:val="24"/>
      <w:szCs w:val="24"/>
    </w:rPr>
  </w:style>
  <w:style w:type="paragraph" w:customStyle="1" w:styleId="rozdzia">
    <w:name w:val="rozdział"/>
    <w:basedOn w:val="Normalny"/>
    <w:autoRedefine/>
    <w:rsid w:val="002A2D91"/>
    <w:pPr>
      <w:spacing w:before="40" w:after="0" w:line="360" w:lineRule="auto"/>
      <w:jc w:val="right"/>
    </w:pPr>
    <w:rPr>
      <w:rFonts w:ascii="Times New Roman" w:eastAsia="Times New Roman" w:hAnsi="Times New Roman" w:cs="Times New Roman"/>
      <w:bCs/>
      <w:sz w:val="24"/>
      <w:szCs w:val="24"/>
    </w:rPr>
  </w:style>
  <w:style w:type="character" w:styleId="Numerstrony">
    <w:name w:val="page number"/>
    <w:basedOn w:val="Domylnaczcionkaakapitu"/>
    <w:rsid w:val="002A2D91"/>
  </w:style>
  <w:style w:type="paragraph" w:customStyle="1" w:styleId="ZnakZnakZnakZnakZnakZnakZnakZnakZnak">
    <w:name w:val="Znak Znak Znak Znak Znak Znak Znak Znak Znak"/>
    <w:basedOn w:val="Normalny"/>
    <w:rsid w:val="002A2D91"/>
    <w:pPr>
      <w:spacing w:before="40" w:after="0" w:line="240" w:lineRule="auto"/>
      <w:jc w:val="both"/>
    </w:pPr>
    <w:rPr>
      <w:rFonts w:ascii="Arial" w:eastAsia="Times New Roman" w:hAnsi="Arial" w:cs="Arial"/>
      <w:sz w:val="24"/>
      <w:szCs w:val="24"/>
    </w:rPr>
  </w:style>
  <w:style w:type="character" w:customStyle="1" w:styleId="dane1">
    <w:name w:val="dane1"/>
    <w:rsid w:val="002A2D91"/>
    <w:rPr>
      <w:rFonts w:cs="Times New Roman"/>
      <w:color w:val="auto"/>
    </w:rPr>
  </w:style>
  <w:style w:type="paragraph" w:customStyle="1" w:styleId="ust">
    <w:name w:val="ust"/>
    <w:rsid w:val="002A2D91"/>
    <w:pPr>
      <w:spacing w:before="60" w:after="60" w:line="240" w:lineRule="auto"/>
      <w:ind w:left="426" w:hanging="284"/>
      <w:jc w:val="both"/>
    </w:pPr>
    <w:rPr>
      <w:rFonts w:ascii="Times New Roman" w:eastAsia="Times New Roman" w:hAnsi="Times New Roman" w:cs="Times New Roman"/>
      <w:sz w:val="24"/>
      <w:szCs w:val="24"/>
    </w:rPr>
  </w:style>
  <w:style w:type="paragraph" w:customStyle="1" w:styleId="Tekstpodstawowywcity21">
    <w:name w:val="Tekst podstawowy wcięty 21"/>
    <w:basedOn w:val="Normalny"/>
    <w:rsid w:val="002A2D91"/>
    <w:pPr>
      <w:widowControl w:val="0"/>
      <w:tabs>
        <w:tab w:val="left" w:pos="1246"/>
      </w:tabs>
      <w:suppressAutoHyphens/>
      <w:spacing w:before="40" w:after="0" w:line="100" w:lineRule="atLeast"/>
      <w:ind w:left="2127"/>
      <w:jc w:val="both"/>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2A2D91"/>
    <w:pPr>
      <w:widowControl w:val="0"/>
      <w:tabs>
        <w:tab w:val="left" w:pos="1246"/>
      </w:tabs>
      <w:suppressAutoHyphens/>
      <w:spacing w:before="40" w:after="0" w:line="100" w:lineRule="atLeast"/>
      <w:ind w:left="2268"/>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2A2D91"/>
    <w:pPr>
      <w:widowControl w:val="0"/>
      <w:suppressAutoHyphens/>
      <w:spacing w:before="40" w:after="0" w:line="240" w:lineRule="auto"/>
      <w:jc w:val="both"/>
    </w:pPr>
    <w:rPr>
      <w:rFonts w:ascii="Times New Roman" w:eastAsia="Lucida Sans Unicode" w:hAnsi="Times New Roman" w:cs="Times New Roman"/>
      <w:sz w:val="24"/>
      <w:szCs w:val="24"/>
      <w:lang w:eastAsia="ar-SA"/>
    </w:rPr>
  </w:style>
  <w:style w:type="paragraph" w:styleId="Listanumerowana">
    <w:name w:val="List Number"/>
    <w:basedOn w:val="Normalny"/>
    <w:rsid w:val="002A2D91"/>
    <w:pPr>
      <w:numPr>
        <w:numId w:val="8"/>
      </w:numPr>
      <w:autoSpaceDE w:val="0"/>
      <w:autoSpaceDN w:val="0"/>
      <w:spacing w:before="40" w:after="0" w:line="240" w:lineRule="auto"/>
      <w:jc w:val="both"/>
    </w:pPr>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rsid w:val="002A2D91"/>
    <w:pPr>
      <w:spacing w:before="40" w:after="0" w:line="240" w:lineRule="auto"/>
      <w:jc w:val="both"/>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2A2D91"/>
    <w:rPr>
      <w:rFonts w:ascii="Times New Roman" w:eastAsia="Times New Roman" w:hAnsi="Times New Roman" w:cs="Times New Roman"/>
      <w:sz w:val="20"/>
      <w:szCs w:val="20"/>
    </w:rPr>
  </w:style>
  <w:style w:type="character" w:styleId="Odwoanieprzypisukocowego">
    <w:name w:val="endnote reference"/>
    <w:uiPriority w:val="99"/>
    <w:rsid w:val="002A2D91"/>
    <w:rPr>
      <w:vertAlign w:val="superscript"/>
    </w:rPr>
  </w:style>
  <w:style w:type="character" w:styleId="Uwydatnienie">
    <w:name w:val="Emphasis"/>
    <w:qFormat/>
    <w:rsid w:val="002A2D91"/>
    <w:rPr>
      <w:i/>
      <w:iCs/>
    </w:rPr>
  </w:style>
  <w:style w:type="character" w:styleId="Pogrubienie">
    <w:name w:val="Strong"/>
    <w:uiPriority w:val="22"/>
    <w:qFormat/>
    <w:rsid w:val="002A2D91"/>
    <w:rPr>
      <w:b/>
      <w:bCs/>
    </w:rPr>
  </w:style>
  <w:style w:type="paragraph" w:customStyle="1" w:styleId="msonormalcxspdrugie">
    <w:name w:val="msonormalcxspdrugie"/>
    <w:basedOn w:val="Normalny"/>
    <w:rsid w:val="002A2D91"/>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msonormalcxspnazwisko">
    <w:name w:val="msonormalcxspnazwisko"/>
    <w:basedOn w:val="Normalny"/>
    <w:rsid w:val="002A2D91"/>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tabulatory1">
    <w:name w:val="tabulatory1"/>
    <w:basedOn w:val="Domylnaczcionkaakapitu"/>
    <w:rsid w:val="002A2D91"/>
  </w:style>
  <w:style w:type="character" w:customStyle="1" w:styleId="c41">
    <w:name w:val="c41"/>
    <w:rsid w:val="002A2D91"/>
    <w:rPr>
      <w:rFonts w:ascii="MS Sans Serif" w:hAnsi="MS Sans Serif" w:hint="default"/>
    </w:rPr>
  </w:style>
  <w:style w:type="paragraph" w:styleId="NormalnyWeb">
    <w:name w:val="Normal (Web)"/>
    <w:basedOn w:val="Normalny"/>
    <w:unhideWhenUsed/>
    <w:rsid w:val="002A2D91"/>
    <w:pPr>
      <w:spacing w:before="40" w:after="150" w:line="240" w:lineRule="auto"/>
      <w:jc w:val="both"/>
    </w:pPr>
    <w:rPr>
      <w:rFonts w:ascii="Verdana" w:eastAsia="Times New Roman" w:hAnsi="Verdana" w:cs="Times New Roman"/>
      <w:color w:val="000000"/>
      <w:sz w:val="17"/>
      <w:szCs w:val="17"/>
    </w:rPr>
  </w:style>
  <w:style w:type="paragraph" w:styleId="Podtytu">
    <w:name w:val="Subtitle"/>
    <w:basedOn w:val="Normalny"/>
    <w:link w:val="PodtytuZnak1"/>
    <w:qFormat/>
    <w:rsid w:val="002A2D91"/>
    <w:pPr>
      <w:spacing w:before="40" w:after="60" w:line="240" w:lineRule="auto"/>
      <w:jc w:val="center"/>
      <w:outlineLvl w:val="1"/>
    </w:pPr>
    <w:rPr>
      <w:rFonts w:ascii="Arial" w:eastAsia="Times New Roman" w:hAnsi="Arial" w:cs="Arial"/>
      <w:sz w:val="24"/>
      <w:szCs w:val="24"/>
    </w:rPr>
  </w:style>
  <w:style w:type="character" w:customStyle="1" w:styleId="PodtytuZnak">
    <w:name w:val="Podtytuł Znak"/>
    <w:basedOn w:val="Domylnaczcionkaakapitu"/>
    <w:rsid w:val="002A2D91"/>
    <w:rPr>
      <w:color w:val="5A5A5A" w:themeColor="text1" w:themeTint="A5"/>
      <w:spacing w:val="15"/>
    </w:rPr>
  </w:style>
  <w:style w:type="character" w:customStyle="1" w:styleId="PodtytuZnak1">
    <w:name w:val="Podtytuł Znak1"/>
    <w:link w:val="Podtytu"/>
    <w:locked/>
    <w:rsid w:val="002A2D91"/>
    <w:rPr>
      <w:rFonts w:ascii="Arial" w:eastAsia="Times New Roman" w:hAnsi="Arial" w:cs="Arial"/>
      <w:sz w:val="24"/>
      <w:szCs w:val="24"/>
    </w:rPr>
  </w:style>
  <w:style w:type="paragraph" w:styleId="Tytu">
    <w:name w:val="Title"/>
    <w:basedOn w:val="Normalny"/>
    <w:link w:val="TytuZnak"/>
    <w:uiPriority w:val="99"/>
    <w:qFormat/>
    <w:rsid w:val="002A2D91"/>
    <w:pPr>
      <w:numPr>
        <w:ilvl w:val="8"/>
        <w:numId w:val="6"/>
      </w:numPr>
      <w:spacing w:before="40" w:after="0" w:line="240" w:lineRule="auto"/>
      <w:jc w:val="center"/>
    </w:pPr>
    <w:rPr>
      <w:rFonts w:ascii="Arial" w:eastAsia="Times New Roman" w:hAnsi="Arial" w:cs="Arial"/>
      <w:b/>
      <w:bCs/>
      <w:sz w:val="20"/>
      <w:szCs w:val="20"/>
    </w:rPr>
  </w:style>
  <w:style w:type="character" w:customStyle="1" w:styleId="TytuZnak">
    <w:name w:val="Tytuł Znak"/>
    <w:basedOn w:val="Domylnaczcionkaakapitu"/>
    <w:link w:val="Tytu"/>
    <w:uiPriority w:val="99"/>
    <w:rsid w:val="002A2D91"/>
    <w:rPr>
      <w:rFonts w:ascii="Arial" w:eastAsia="Times New Roman" w:hAnsi="Arial" w:cs="Arial"/>
      <w:b/>
      <w:bCs/>
      <w:sz w:val="20"/>
      <w:szCs w:val="20"/>
    </w:rPr>
  </w:style>
  <w:style w:type="paragraph" w:styleId="Listapunktowana">
    <w:name w:val="List Bullet"/>
    <w:basedOn w:val="Normalny"/>
    <w:autoRedefine/>
    <w:rsid w:val="002A2D91"/>
    <w:pPr>
      <w:spacing w:before="40" w:after="120" w:line="240" w:lineRule="auto"/>
      <w:ind w:left="425"/>
      <w:jc w:val="center"/>
    </w:pPr>
    <w:rPr>
      <w:rFonts w:ascii="Times New Roman" w:eastAsia="Times New Roman" w:hAnsi="Times New Roman" w:cs="Times New Roman"/>
      <w:b/>
      <w:sz w:val="24"/>
      <w:szCs w:val="20"/>
    </w:rPr>
  </w:style>
  <w:style w:type="paragraph" w:styleId="Mapadokumentu">
    <w:name w:val="Document Map"/>
    <w:basedOn w:val="Normalny"/>
    <w:link w:val="MapadokumentuZnak"/>
    <w:rsid w:val="002A2D91"/>
    <w:pPr>
      <w:spacing w:before="40" w:after="0" w:line="240" w:lineRule="auto"/>
      <w:jc w:val="both"/>
    </w:pPr>
    <w:rPr>
      <w:rFonts w:ascii="Tahoma" w:eastAsia="Times New Roman" w:hAnsi="Tahoma" w:cs="Times New Roman"/>
      <w:sz w:val="16"/>
      <w:szCs w:val="16"/>
      <w:lang w:eastAsia="en-US"/>
    </w:rPr>
  </w:style>
  <w:style w:type="character" w:customStyle="1" w:styleId="MapadokumentuZnak">
    <w:name w:val="Mapa dokumentu Znak"/>
    <w:basedOn w:val="Domylnaczcionkaakapitu"/>
    <w:link w:val="Mapadokumentu"/>
    <w:rsid w:val="002A2D91"/>
    <w:rPr>
      <w:rFonts w:ascii="Tahoma" w:eastAsia="Times New Roman" w:hAnsi="Tahoma" w:cs="Times New Roman"/>
      <w:sz w:val="16"/>
      <w:szCs w:val="16"/>
      <w:lang w:eastAsia="en-US"/>
    </w:rPr>
  </w:style>
  <w:style w:type="paragraph" w:customStyle="1" w:styleId="Style17">
    <w:name w:val="Style17"/>
    <w:basedOn w:val="Normalny"/>
    <w:rsid w:val="002A2D91"/>
    <w:pPr>
      <w:widowControl w:val="0"/>
      <w:autoSpaceDE w:val="0"/>
      <w:autoSpaceDN w:val="0"/>
      <w:adjustRightInd w:val="0"/>
      <w:spacing w:before="40" w:after="0" w:line="274" w:lineRule="exact"/>
      <w:jc w:val="both"/>
    </w:pPr>
    <w:rPr>
      <w:rFonts w:ascii="Times New Roman" w:eastAsia="Times New Roman" w:hAnsi="Times New Roman" w:cs="Times New Roman"/>
      <w:sz w:val="24"/>
      <w:szCs w:val="24"/>
    </w:rPr>
  </w:style>
  <w:style w:type="character" w:customStyle="1" w:styleId="FontStyle41">
    <w:name w:val="Font Style41"/>
    <w:rsid w:val="002A2D91"/>
    <w:rPr>
      <w:rFonts w:ascii="Times New Roman" w:hAnsi="Times New Roman" w:cs="Times New Roman"/>
      <w:color w:val="000000"/>
      <w:sz w:val="22"/>
      <w:szCs w:val="22"/>
    </w:rPr>
  </w:style>
  <w:style w:type="paragraph" w:styleId="Bezodstpw">
    <w:name w:val="No Spacing"/>
    <w:link w:val="BezodstpwZnak"/>
    <w:qFormat/>
    <w:rsid w:val="002A2D91"/>
    <w:pPr>
      <w:spacing w:before="40" w:after="0" w:line="240" w:lineRule="auto"/>
      <w:jc w:val="both"/>
    </w:pPr>
    <w:rPr>
      <w:rFonts w:ascii="Arial" w:eastAsia="Calibri" w:hAnsi="Arial" w:cs="Arial"/>
      <w:lang w:eastAsia="en-US"/>
    </w:rPr>
  </w:style>
  <w:style w:type="paragraph" w:customStyle="1" w:styleId="WW-Tekstpodstawowywci3fty3">
    <w:name w:val="WW-Tekst podstawowy wcię3fty 3"/>
    <w:basedOn w:val="Normalny"/>
    <w:rsid w:val="002A2D91"/>
    <w:pPr>
      <w:snapToGrid w:val="0"/>
      <w:spacing w:before="40" w:after="0" w:line="480" w:lineRule="atLeast"/>
      <w:ind w:left="284"/>
      <w:jc w:val="both"/>
    </w:pPr>
    <w:rPr>
      <w:rFonts w:ascii="Arial" w:eastAsia="Times New Roman" w:hAnsi="Arial" w:cs="Times New Roman"/>
      <w:sz w:val="28"/>
      <w:szCs w:val="20"/>
    </w:rPr>
  </w:style>
  <w:style w:type="character" w:styleId="UyteHipercze">
    <w:name w:val="FollowedHyperlink"/>
    <w:uiPriority w:val="99"/>
    <w:rsid w:val="002A2D91"/>
    <w:rPr>
      <w:color w:val="800080"/>
      <w:u w:val="single"/>
    </w:rPr>
  </w:style>
  <w:style w:type="paragraph" w:styleId="Listapunktowana3">
    <w:name w:val="List Bullet 3"/>
    <w:basedOn w:val="Normalny"/>
    <w:rsid w:val="002A2D91"/>
    <w:pPr>
      <w:numPr>
        <w:numId w:val="9"/>
      </w:numPr>
      <w:spacing w:before="40" w:after="0" w:line="240" w:lineRule="auto"/>
      <w:contextualSpacing/>
      <w:jc w:val="both"/>
    </w:pPr>
    <w:rPr>
      <w:rFonts w:ascii="Times New Roman" w:eastAsia="Times New Roman" w:hAnsi="Times New Roman" w:cs="Times New Roman"/>
      <w:sz w:val="24"/>
      <w:szCs w:val="24"/>
    </w:rPr>
  </w:style>
  <w:style w:type="paragraph" w:customStyle="1" w:styleId="Znak">
    <w:name w:val="Znak"/>
    <w:basedOn w:val="Normalny"/>
    <w:rsid w:val="002A2D91"/>
    <w:pPr>
      <w:spacing w:before="40" w:after="160" w:line="240" w:lineRule="exact"/>
      <w:jc w:val="both"/>
    </w:pPr>
    <w:rPr>
      <w:rFonts w:ascii="Tahoma" w:eastAsia="Times New Roman" w:hAnsi="Tahoma" w:cs="Times New Roman"/>
      <w:sz w:val="20"/>
      <w:szCs w:val="20"/>
      <w:lang w:val="en-US" w:eastAsia="en-US"/>
    </w:rPr>
  </w:style>
  <w:style w:type="paragraph" w:styleId="Poprawka">
    <w:name w:val="Revision"/>
    <w:hidden/>
    <w:uiPriority w:val="99"/>
    <w:semiHidden/>
    <w:rsid w:val="002A2D91"/>
    <w:pPr>
      <w:spacing w:before="40" w:after="0" w:line="240" w:lineRule="auto"/>
      <w:jc w:val="both"/>
    </w:pPr>
    <w:rPr>
      <w:rFonts w:ascii="Times New Roman" w:eastAsia="Times New Roman" w:hAnsi="Times New Roman" w:cs="Times New Roman"/>
      <w:sz w:val="24"/>
      <w:szCs w:val="24"/>
    </w:rPr>
  </w:style>
  <w:style w:type="character" w:customStyle="1" w:styleId="Nagwek30">
    <w:name w:val="Nagłówek #3_"/>
    <w:basedOn w:val="Domylnaczcionkaakapitu"/>
    <w:rsid w:val="002A2D91"/>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2A2D91"/>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link w:val="Teksttreci1"/>
    <w:rsid w:val="002A2D91"/>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2A2D91"/>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2A2D91"/>
    <w:rPr>
      <w:b/>
    </w:rPr>
  </w:style>
  <w:style w:type="paragraph" w:customStyle="1" w:styleId="jmtyt1">
    <w:name w:val="jm.tyt.1"/>
    <w:basedOn w:val="Normalny"/>
    <w:link w:val="jmtyt1Znak"/>
    <w:qFormat/>
    <w:rsid w:val="002A2D91"/>
    <w:pPr>
      <w:numPr>
        <w:numId w:val="10"/>
      </w:numPr>
      <w:spacing w:before="120" w:after="120" w:line="240" w:lineRule="auto"/>
      <w:outlineLvl w:val="0"/>
    </w:pPr>
    <w:rPr>
      <w:b/>
    </w:rPr>
  </w:style>
  <w:style w:type="character" w:customStyle="1" w:styleId="jmtyt2Znak">
    <w:name w:val="jm.tyt.2 Znak"/>
    <w:basedOn w:val="Domylnaczcionkaakapitu"/>
    <w:link w:val="jmtyt2"/>
    <w:locked/>
    <w:rsid w:val="002A2D91"/>
    <w:rPr>
      <w:b/>
    </w:rPr>
  </w:style>
  <w:style w:type="paragraph" w:customStyle="1" w:styleId="jmtyt2">
    <w:name w:val="jm.tyt.2"/>
    <w:basedOn w:val="Normalny"/>
    <w:link w:val="jmtyt2Znak"/>
    <w:qFormat/>
    <w:rsid w:val="002A2D91"/>
    <w:pPr>
      <w:tabs>
        <w:tab w:val="num" w:pos="360"/>
      </w:tabs>
      <w:spacing w:before="120" w:after="120" w:line="240" w:lineRule="auto"/>
      <w:outlineLvl w:val="1"/>
    </w:pPr>
    <w:rPr>
      <w:b/>
    </w:rPr>
  </w:style>
  <w:style w:type="paragraph" w:styleId="HTML-wstpniesformatowany">
    <w:name w:val="HTML Preformatted"/>
    <w:basedOn w:val="Normalny"/>
    <w:link w:val="HTML-wstpniesformatowanyZnak"/>
    <w:semiHidden/>
    <w:unhideWhenUsed/>
    <w:rsid w:val="002A2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jc w:val="both"/>
    </w:pPr>
    <w:rPr>
      <w:rFonts w:ascii="Arial Unicode MS" w:eastAsia="Arial Unicode MS" w:hAnsi="Arial Unicode MS" w:cs="Arial Unicode MS"/>
      <w:color w:val="000000"/>
      <w:sz w:val="20"/>
      <w:szCs w:val="20"/>
    </w:rPr>
  </w:style>
  <w:style w:type="character" w:customStyle="1" w:styleId="HTML-wstpniesformatowanyZnak">
    <w:name w:val="HTML - wstępnie sformatowany Znak"/>
    <w:basedOn w:val="Domylnaczcionkaakapitu"/>
    <w:link w:val="HTML-wstpniesformatowany"/>
    <w:semiHidden/>
    <w:rsid w:val="002A2D91"/>
    <w:rPr>
      <w:rFonts w:ascii="Arial Unicode MS" w:eastAsia="Arial Unicode MS" w:hAnsi="Arial Unicode MS" w:cs="Arial Unicode MS"/>
      <w:color w:val="000000"/>
      <w:sz w:val="20"/>
      <w:szCs w:val="20"/>
    </w:rPr>
  </w:style>
  <w:style w:type="paragraph" w:styleId="Spistreci1">
    <w:name w:val="toc 1"/>
    <w:basedOn w:val="Normalny"/>
    <w:next w:val="Normalny"/>
    <w:autoRedefine/>
    <w:uiPriority w:val="39"/>
    <w:unhideWhenUsed/>
    <w:rsid w:val="002A2D91"/>
    <w:pPr>
      <w:tabs>
        <w:tab w:val="left" w:pos="480"/>
        <w:tab w:val="right" w:leader="dot" w:pos="9060"/>
      </w:tabs>
      <w:spacing w:before="60" w:after="60" w:line="240" w:lineRule="auto"/>
    </w:pPr>
    <w:rPr>
      <w:rFonts w:ascii="Times New Roman" w:eastAsia="Times New Roman" w:hAnsi="Times New Roman" w:cs="Times New Roman"/>
      <w:sz w:val="24"/>
      <w:szCs w:val="24"/>
    </w:rPr>
  </w:style>
  <w:style w:type="paragraph" w:styleId="Spistreci2">
    <w:name w:val="toc 2"/>
    <w:basedOn w:val="Normalny"/>
    <w:next w:val="Normalny"/>
    <w:autoRedefine/>
    <w:uiPriority w:val="39"/>
    <w:semiHidden/>
    <w:unhideWhenUsed/>
    <w:rsid w:val="002A2D91"/>
    <w:pPr>
      <w:tabs>
        <w:tab w:val="right" w:leader="dot" w:pos="9060"/>
      </w:tabs>
      <w:spacing w:after="0" w:line="240" w:lineRule="auto"/>
      <w:ind w:left="238"/>
    </w:pPr>
    <w:rPr>
      <w:rFonts w:ascii="Times New Roman" w:eastAsia="Times New Roman" w:hAnsi="Times New Roman" w:cs="Times New Roman"/>
      <w:sz w:val="24"/>
      <w:szCs w:val="24"/>
    </w:rPr>
  </w:style>
  <w:style w:type="paragraph" w:styleId="Spistreci3">
    <w:name w:val="toc 3"/>
    <w:basedOn w:val="Normalny"/>
    <w:next w:val="Normalny"/>
    <w:autoRedefine/>
    <w:uiPriority w:val="39"/>
    <w:semiHidden/>
    <w:unhideWhenUsed/>
    <w:rsid w:val="002A2D91"/>
    <w:pPr>
      <w:spacing w:after="0" w:line="240" w:lineRule="auto"/>
      <w:ind w:left="480"/>
    </w:pPr>
    <w:rPr>
      <w:rFonts w:ascii="Times New Roman" w:eastAsia="Times New Roman" w:hAnsi="Times New Roman" w:cs="Times New Roman"/>
      <w:sz w:val="24"/>
      <w:szCs w:val="24"/>
    </w:rPr>
  </w:style>
  <w:style w:type="paragraph" w:styleId="Lista">
    <w:name w:val="List"/>
    <w:basedOn w:val="Normalny"/>
    <w:semiHidden/>
    <w:unhideWhenUsed/>
    <w:rsid w:val="002A2D91"/>
    <w:pPr>
      <w:spacing w:before="120" w:after="120" w:line="240" w:lineRule="auto"/>
      <w:ind w:left="283" w:right="-170" w:hanging="283"/>
      <w:jc w:val="both"/>
    </w:pPr>
    <w:rPr>
      <w:rFonts w:ascii="Arial" w:eastAsia="Times New Roman" w:hAnsi="Arial" w:cs="Times New Roman"/>
      <w:sz w:val="24"/>
      <w:szCs w:val="20"/>
    </w:rPr>
  </w:style>
  <w:style w:type="paragraph" w:styleId="Lista2">
    <w:name w:val="List 2"/>
    <w:basedOn w:val="Normalny"/>
    <w:semiHidden/>
    <w:unhideWhenUsed/>
    <w:rsid w:val="002A2D91"/>
    <w:pPr>
      <w:spacing w:before="120" w:after="120" w:line="240" w:lineRule="auto"/>
      <w:ind w:left="566" w:right="-170" w:hanging="283"/>
      <w:jc w:val="both"/>
    </w:pPr>
    <w:rPr>
      <w:rFonts w:ascii="Times New Roman" w:eastAsia="Times New Roman" w:hAnsi="Times New Roman" w:cs="Times New Roman"/>
      <w:sz w:val="24"/>
      <w:szCs w:val="24"/>
    </w:rPr>
  </w:style>
  <w:style w:type="paragraph" w:styleId="Lista3">
    <w:name w:val="List 3"/>
    <w:basedOn w:val="Normalny"/>
    <w:semiHidden/>
    <w:unhideWhenUsed/>
    <w:rsid w:val="002A2D91"/>
    <w:pPr>
      <w:overflowPunct w:val="0"/>
      <w:autoSpaceDE w:val="0"/>
      <w:autoSpaceDN w:val="0"/>
      <w:adjustRightInd w:val="0"/>
      <w:spacing w:before="120" w:after="120" w:line="240" w:lineRule="auto"/>
      <w:ind w:left="849" w:right="-170" w:hanging="283"/>
      <w:jc w:val="both"/>
    </w:pPr>
    <w:rPr>
      <w:rFonts w:ascii="Arial" w:eastAsia="Times New Roman" w:hAnsi="Arial" w:cs="Times New Roman"/>
      <w:sz w:val="24"/>
      <w:szCs w:val="20"/>
    </w:rPr>
  </w:style>
  <w:style w:type="paragraph" w:styleId="Listapunktowana2">
    <w:name w:val="List Bullet 2"/>
    <w:basedOn w:val="Normalny"/>
    <w:semiHidden/>
    <w:unhideWhenUsed/>
    <w:rsid w:val="002A2D91"/>
    <w:pPr>
      <w:overflowPunct w:val="0"/>
      <w:autoSpaceDE w:val="0"/>
      <w:autoSpaceDN w:val="0"/>
      <w:adjustRightInd w:val="0"/>
      <w:spacing w:before="120" w:after="120" w:line="240" w:lineRule="auto"/>
      <w:ind w:left="566" w:right="-170" w:hanging="283"/>
      <w:jc w:val="both"/>
    </w:pPr>
    <w:rPr>
      <w:rFonts w:ascii="Arial" w:eastAsia="Times New Roman" w:hAnsi="Arial" w:cs="Times New Roman"/>
      <w:sz w:val="24"/>
      <w:szCs w:val="20"/>
    </w:rPr>
  </w:style>
  <w:style w:type="character" w:customStyle="1" w:styleId="TekstpodstawowyZnak1">
    <w:name w:val="Tekst podstawowy Znak1"/>
    <w:aliases w:val="(F2) Znak1"/>
    <w:basedOn w:val="Domylnaczcionkaakapitu"/>
    <w:semiHidden/>
    <w:rsid w:val="002A2D91"/>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2A2D91"/>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2A2D91"/>
    <w:rPr>
      <w:sz w:val="24"/>
      <w:szCs w:val="24"/>
      <w:lang w:val="pl-PL" w:eastAsia="pl-PL"/>
    </w:rPr>
  </w:style>
  <w:style w:type="paragraph" w:styleId="Lista-kontynuacja2">
    <w:name w:val="List Continue 2"/>
    <w:basedOn w:val="Normalny"/>
    <w:semiHidden/>
    <w:unhideWhenUsed/>
    <w:rsid w:val="002A2D91"/>
    <w:pPr>
      <w:spacing w:after="120" w:line="240" w:lineRule="auto"/>
      <w:ind w:left="566"/>
    </w:pPr>
    <w:rPr>
      <w:rFonts w:ascii="Times New Roman" w:eastAsia="Times New Roman" w:hAnsi="Times New Roman" w:cs="Times New Roman"/>
      <w:sz w:val="20"/>
      <w:szCs w:val="20"/>
    </w:rPr>
  </w:style>
  <w:style w:type="paragraph" w:styleId="Nagwekspisutreci">
    <w:name w:val="TOC Heading"/>
    <w:basedOn w:val="Nagwek1"/>
    <w:next w:val="Normalny"/>
    <w:uiPriority w:val="39"/>
    <w:semiHidden/>
    <w:unhideWhenUsed/>
    <w:qFormat/>
    <w:rsid w:val="002A2D91"/>
    <w:pPr>
      <w:keepLines/>
      <w:spacing w:before="480" w:after="0" w:line="276" w:lineRule="auto"/>
      <w:outlineLvl w:val="9"/>
    </w:pPr>
    <w:rPr>
      <w:rFonts w:ascii="Cambria" w:eastAsia="Times New Roman" w:hAnsi="Cambria"/>
      <w:color w:val="365F91"/>
      <w:kern w:val="0"/>
      <w:sz w:val="28"/>
      <w:szCs w:val="28"/>
      <w:lang w:eastAsia="en-US"/>
    </w:rPr>
  </w:style>
  <w:style w:type="character" w:customStyle="1" w:styleId="jmparagraf1Znak">
    <w:name w:val="jm.paragraf1 Znak"/>
    <w:basedOn w:val="Domylnaczcionkaakapitu"/>
    <w:link w:val="jmparagraf1"/>
    <w:locked/>
    <w:rsid w:val="002A2D91"/>
    <w:rPr>
      <w:rFonts w:ascii="Times New Roman" w:hAnsi="Times New Roman" w:cs="Times New Roman"/>
      <w:b/>
      <w:szCs w:val="24"/>
    </w:rPr>
  </w:style>
  <w:style w:type="paragraph" w:customStyle="1" w:styleId="jmparagraf1">
    <w:name w:val="jm.paragraf1"/>
    <w:basedOn w:val="Normalny"/>
    <w:link w:val="jmparagraf1Znak"/>
    <w:qFormat/>
    <w:rsid w:val="002A2D91"/>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2A2D91"/>
    <w:rPr>
      <w:rFonts w:ascii="Times New Roman" w:eastAsia="Times New Roman" w:hAnsi="Times New Roman" w:cs="Times New Roman"/>
      <w:b/>
      <w:bCs/>
      <w:smallCaps/>
    </w:rPr>
  </w:style>
  <w:style w:type="paragraph" w:customStyle="1" w:styleId="Jerzy1">
    <w:name w:val="Jerzy.1"/>
    <w:basedOn w:val="Normalny"/>
    <w:link w:val="Jerzy1Znak"/>
    <w:rsid w:val="002A2D91"/>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2A2D91"/>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2A2D91"/>
    <w:rPr>
      <w:caps/>
    </w:rPr>
  </w:style>
  <w:style w:type="paragraph" w:customStyle="1" w:styleId="juzia">
    <w:name w:val="juzia"/>
    <w:basedOn w:val="Jerzy1"/>
    <w:rsid w:val="002A2D91"/>
    <w:pPr>
      <w:numPr>
        <w:numId w:val="6"/>
      </w:numPr>
      <w:tabs>
        <w:tab w:val="clear" w:pos="420"/>
      </w:tabs>
      <w:ind w:left="446"/>
      <w:jc w:val="both"/>
    </w:pPr>
    <w:rPr>
      <w:b w:val="0"/>
      <w:smallCaps w:val="0"/>
      <w:sz w:val="24"/>
      <w:szCs w:val="24"/>
    </w:rPr>
  </w:style>
  <w:style w:type="paragraph" w:customStyle="1" w:styleId="Styl10ptDolewej">
    <w:name w:val="Styl 10 pt Do lewej"/>
    <w:basedOn w:val="Normalny"/>
    <w:rsid w:val="002A2D91"/>
    <w:pPr>
      <w:spacing w:before="60" w:after="60" w:line="240" w:lineRule="auto"/>
    </w:pPr>
    <w:rPr>
      <w:rFonts w:ascii="Times New Roman" w:eastAsia="Times New Roman" w:hAnsi="Times New Roman" w:cs="Times New Roman"/>
      <w:sz w:val="20"/>
      <w:szCs w:val="20"/>
    </w:rPr>
  </w:style>
  <w:style w:type="paragraph" w:customStyle="1" w:styleId="Tekstpodstawowy21">
    <w:name w:val="Tekst podstawowy 21"/>
    <w:basedOn w:val="Normalny"/>
    <w:rsid w:val="002A2D91"/>
    <w:pPr>
      <w:suppressAutoHyphens/>
      <w:spacing w:after="0" w:line="240" w:lineRule="auto"/>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2A2D91"/>
    <w:rPr>
      <w:rFonts w:ascii="Times New Roman" w:eastAsia="Times New Roman" w:hAnsi="Times New Roman" w:cs="Times New Roman"/>
      <w:b/>
      <w:sz w:val="24"/>
      <w:szCs w:val="24"/>
    </w:rPr>
  </w:style>
  <w:style w:type="paragraph" w:customStyle="1" w:styleId="as1">
    <w:name w:val="as.1"/>
    <w:basedOn w:val="Normalny"/>
    <w:link w:val="as1Znak"/>
    <w:qFormat/>
    <w:rsid w:val="002A2D91"/>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2A2D91"/>
    <w:pPr>
      <w:numPr>
        <w:ilvl w:val="1"/>
        <w:numId w:val="11"/>
      </w:numPr>
      <w:spacing w:after="0" w:line="240" w:lineRule="auto"/>
    </w:pPr>
    <w:rPr>
      <w:rFonts w:ascii="Times New Roman" w:eastAsia="Times New Roman" w:hAnsi="Times New Roman" w:cs="Times New Roman"/>
      <w:sz w:val="24"/>
      <w:szCs w:val="24"/>
    </w:rPr>
  </w:style>
  <w:style w:type="character" w:customStyle="1" w:styleId="jmparagraf2Znak">
    <w:name w:val="jm.paragraf2 Znak"/>
    <w:basedOn w:val="Domylnaczcionkaakapitu"/>
    <w:link w:val="jmparagraf2"/>
    <w:locked/>
    <w:rsid w:val="002A2D91"/>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2A2D91"/>
    <w:pPr>
      <w:shd w:val="clear" w:color="auto" w:fill="FFFFFF"/>
      <w:snapToGrid w:val="0"/>
      <w:spacing w:before="6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2A2D91"/>
    <w:rPr>
      <w:rFonts w:ascii="Times New Roman" w:eastAsia="Times New Roman" w:hAnsi="Times New Roman" w:cs="Times New Roman"/>
      <w:b/>
      <w:smallCaps/>
    </w:rPr>
  </w:style>
  <w:style w:type="paragraph" w:customStyle="1" w:styleId="as2">
    <w:name w:val="as.2"/>
    <w:basedOn w:val="Normalny"/>
    <w:link w:val="as2Znak"/>
    <w:qFormat/>
    <w:rsid w:val="002A2D91"/>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2A2D91"/>
    <w:pPr>
      <w:keepNext/>
      <w:spacing w:before="240" w:after="120" w:line="240" w:lineRule="auto"/>
      <w:jc w:val="both"/>
      <w:outlineLvl w:val="1"/>
    </w:pPr>
    <w:rPr>
      <w:rFonts w:ascii="Arial" w:eastAsia="Times New Roman" w:hAnsi="Arial" w:cs="Times New Roman"/>
      <w:b/>
      <w:bCs/>
      <w:smallCaps/>
      <w:sz w:val="24"/>
      <w:szCs w:val="20"/>
    </w:rPr>
  </w:style>
  <w:style w:type="paragraph" w:customStyle="1" w:styleId="Tekstpodstawowy22">
    <w:name w:val="Tekst podstawowy 22"/>
    <w:basedOn w:val="Normalny"/>
    <w:rsid w:val="002A2D91"/>
    <w:pPr>
      <w:overflowPunct w:val="0"/>
      <w:autoSpaceDE w:val="0"/>
      <w:autoSpaceDN w:val="0"/>
      <w:adjustRightInd w:val="0"/>
      <w:spacing w:before="60" w:after="60" w:line="240" w:lineRule="auto"/>
      <w:ind w:left="284"/>
      <w:jc w:val="both"/>
    </w:pPr>
    <w:rPr>
      <w:rFonts w:ascii="Times New Roman" w:eastAsia="Times New Roman" w:hAnsi="Times New Roman" w:cs="Times New Roman"/>
      <w:sz w:val="24"/>
      <w:szCs w:val="20"/>
    </w:rPr>
  </w:style>
  <w:style w:type="character" w:customStyle="1" w:styleId="Jerzy2Znak">
    <w:name w:val="Jerzy.2 Znak"/>
    <w:basedOn w:val="Domylnaczcionkaakapitu"/>
    <w:link w:val="Jerzy2"/>
    <w:locked/>
    <w:rsid w:val="002A2D91"/>
    <w:rPr>
      <w:rFonts w:ascii="Times New Roman" w:eastAsia="Times New Roman" w:hAnsi="Times New Roman" w:cs="Times New Roman"/>
      <w:b/>
      <w:smallCaps/>
    </w:rPr>
  </w:style>
  <w:style w:type="paragraph" w:customStyle="1" w:styleId="Jerzy2">
    <w:name w:val="Jerzy.2"/>
    <w:basedOn w:val="Normalny"/>
    <w:link w:val="Jerzy2Znak"/>
    <w:rsid w:val="002A2D91"/>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2A2D91"/>
    <w:pPr>
      <w:spacing w:after="0" w:line="240" w:lineRule="auto"/>
    </w:pPr>
    <w:rPr>
      <w:rFonts w:ascii="Times New Roman" w:eastAsia="Times New Roman" w:hAnsi="Times New Roman" w:cs="Times New Roman"/>
      <w:sz w:val="24"/>
      <w:szCs w:val="24"/>
    </w:rPr>
  </w:style>
  <w:style w:type="paragraph" w:customStyle="1" w:styleId="Default">
    <w:name w:val="Default"/>
    <w:rsid w:val="002A2D91"/>
    <w:pPr>
      <w:autoSpaceDE w:val="0"/>
      <w:autoSpaceDN w:val="0"/>
      <w:adjustRightInd w:val="0"/>
      <w:spacing w:after="0" w:line="240" w:lineRule="auto"/>
    </w:pPr>
    <w:rPr>
      <w:rFonts w:ascii="Calibri" w:eastAsia="Times New Roman" w:hAnsi="Calibri" w:cs="Times New Roman"/>
      <w:color w:val="000000"/>
      <w:sz w:val="24"/>
      <w:szCs w:val="24"/>
    </w:rPr>
  </w:style>
  <w:style w:type="paragraph" w:customStyle="1" w:styleId="Naglwek3">
    <w:name w:val="Naglówek 3"/>
    <w:basedOn w:val="Default"/>
    <w:next w:val="Default"/>
    <w:rsid w:val="002A2D91"/>
    <w:rPr>
      <w:rFonts w:ascii="Times New Roman" w:hAnsi="Times New Roman"/>
      <w:color w:val="auto"/>
    </w:rPr>
  </w:style>
  <w:style w:type="paragraph" w:customStyle="1" w:styleId="ju">
    <w:name w:val="ju"/>
    <w:basedOn w:val="Normalny"/>
    <w:rsid w:val="002A2D91"/>
    <w:pPr>
      <w:numPr>
        <w:numId w:val="7"/>
      </w:numPr>
      <w:spacing w:before="60" w:after="60" w:line="240" w:lineRule="auto"/>
      <w:ind w:left="840" w:hanging="283"/>
      <w:jc w:val="both"/>
    </w:pPr>
    <w:rPr>
      <w:rFonts w:ascii="Times New Roman" w:eastAsia="Times New Roman" w:hAnsi="Times New Roman" w:cs="Times New Roman"/>
      <w:u w:val="single"/>
    </w:rPr>
  </w:style>
  <w:style w:type="paragraph" w:customStyle="1" w:styleId="A">
    <w:name w:val="A"/>
    <w:basedOn w:val="Normalny"/>
    <w:rsid w:val="002A2D91"/>
    <w:pPr>
      <w:spacing w:before="240" w:after="240" w:line="240" w:lineRule="auto"/>
      <w:jc w:val="center"/>
    </w:pPr>
    <w:rPr>
      <w:rFonts w:ascii="Times New Roman" w:eastAsia="Times New Roman" w:hAnsi="Times New Roman" w:cs="Times New Roman"/>
      <w:b/>
      <w:szCs w:val="24"/>
    </w:rPr>
  </w:style>
  <w:style w:type="paragraph" w:customStyle="1" w:styleId="ZnakZnak1">
    <w:name w:val="Znak Znak1"/>
    <w:basedOn w:val="Normalny"/>
    <w:rsid w:val="002A2D91"/>
    <w:pPr>
      <w:spacing w:before="120" w:after="120" w:line="240" w:lineRule="auto"/>
      <w:ind w:left="5670" w:right="-170" w:hanging="5670"/>
      <w:jc w:val="both"/>
    </w:pPr>
    <w:rPr>
      <w:rFonts w:ascii="Arial" w:eastAsia="Times New Roman" w:hAnsi="Arial" w:cs="Arial"/>
      <w:sz w:val="24"/>
      <w:szCs w:val="24"/>
    </w:rPr>
  </w:style>
  <w:style w:type="paragraph" w:customStyle="1" w:styleId="tytu0">
    <w:name w:val="tytuł"/>
    <w:basedOn w:val="Normalny"/>
    <w:next w:val="Normalny"/>
    <w:autoRedefine/>
    <w:rsid w:val="002A2D91"/>
    <w:pPr>
      <w:spacing w:before="240" w:after="120" w:line="288" w:lineRule="auto"/>
      <w:ind w:left="5670" w:right="-170" w:hanging="5670"/>
      <w:jc w:val="both"/>
      <w:outlineLvl w:val="0"/>
    </w:pPr>
    <w:rPr>
      <w:rFonts w:ascii="Times New Roman" w:eastAsia="Times New Roman" w:hAnsi="Times New Roman" w:cs="Times New Roman"/>
      <w:b/>
      <w:bCs/>
      <w:color w:val="FF0000"/>
      <w:sz w:val="24"/>
      <w:szCs w:val="24"/>
    </w:rPr>
  </w:style>
  <w:style w:type="paragraph" w:customStyle="1" w:styleId="tekstdokumentu">
    <w:name w:val="tekst dokumentu"/>
    <w:basedOn w:val="Normalny"/>
    <w:autoRedefine/>
    <w:rsid w:val="002A2D91"/>
    <w:pPr>
      <w:spacing w:before="360" w:after="120" w:line="360" w:lineRule="auto"/>
      <w:ind w:left="5670" w:right="-170" w:hanging="5670"/>
      <w:jc w:val="both"/>
    </w:pPr>
    <w:rPr>
      <w:rFonts w:ascii="Times New Roman" w:eastAsia="Times New Roman" w:hAnsi="Times New Roman" w:cs="Times New Roman"/>
      <w:b/>
      <w:iCs/>
      <w:sz w:val="24"/>
      <w:szCs w:val="20"/>
    </w:rPr>
  </w:style>
  <w:style w:type="paragraph" w:customStyle="1" w:styleId="zacznik">
    <w:name w:val="załącznik"/>
    <w:basedOn w:val="Tekstpodstawowy"/>
    <w:autoRedefine/>
    <w:rsid w:val="002A2D91"/>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2A2D91"/>
    <w:pPr>
      <w:overflowPunct w:val="0"/>
      <w:autoSpaceDE w:val="0"/>
      <w:autoSpaceDN w:val="0"/>
      <w:adjustRightInd w:val="0"/>
      <w:spacing w:before="120" w:after="120" w:line="240" w:lineRule="auto"/>
      <w:ind w:left="849" w:right="-170" w:hanging="5670"/>
      <w:jc w:val="both"/>
    </w:pPr>
    <w:rPr>
      <w:rFonts w:ascii="Arial" w:eastAsia="Times New Roman" w:hAnsi="Arial" w:cs="Times New Roman"/>
      <w:sz w:val="24"/>
      <w:szCs w:val="20"/>
    </w:rPr>
  </w:style>
  <w:style w:type="paragraph" w:customStyle="1" w:styleId="Listakontynuowana2">
    <w:name w:val="Lista kontynuowana 2"/>
    <w:basedOn w:val="Normalny"/>
    <w:rsid w:val="002A2D91"/>
    <w:pPr>
      <w:overflowPunct w:val="0"/>
      <w:autoSpaceDE w:val="0"/>
      <w:autoSpaceDN w:val="0"/>
      <w:adjustRightInd w:val="0"/>
      <w:spacing w:before="120" w:after="120" w:line="240" w:lineRule="auto"/>
      <w:ind w:left="566" w:right="-170" w:hanging="5670"/>
      <w:jc w:val="both"/>
    </w:pPr>
    <w:rPr>
      <w:rFonts w:ascii="Arial" w:eastAsia="Times New Roman" w:hAnsi="Arial" w:cs="Times New Roman"/>
      <w:sz w:val="24"/>
      <w:szCs w:val="20"/>
    </w:rPr>
  </w:style>
  <w:style w:type="paragraph" w:customStyle="1" w:styleId="Listakontynuowana">
    <w:name w:val="Lista kontynuowana"/>
    <w:basedOn w:val="Normalny"/>
    <w:rsid w:val="002A2D91"/>
    <w:pPr>
      <w:overflowPunct w:val="0"/>
      <w:autoSpaceDE w:val="0"/>
      <w:autoSpaceDN w:val="0"/>
      <w:adjustRightInd w:val="0"/>
      <w:spacing w:before="120" w:after="120" w:line="240" w:lineRule="auto"/>
      <w:ind w:left="283" w:right="-170" w:hanging="5670"/>
      <w:jc w:val="both"/>
    </w:pPr>
    <w:rPr>
      <w:rFonts w:ascii="Arial" w:eastAsia="Times New Roman" w:hAnsi="Arial" w:cs="Times New Roman"/>
      <w:sz w:val="24"/>
      <w:szCs w:val="20"/>
    </w:rPr>
  </w:style>
  <w:style w:type="paragraph" w:customStyle="1" w:styleId="TEKSTPODSTAWOWYZnakZnakZnakZnakZnakZnak">
    <w:name w:val="TEKST PODSTAWOWY Znak Znak Znak Znak Znak Znak"/>
    <w:basedOn w:val="Normalny"/>
    <w:rsid w:val="002A2D91"/>
    <w:pPr>
      <w:suppressAutoHyphens/>
      <w:spacing w:before="60" w:after="60" w:line="300" w:lineRule="exact"/>
      <w:ind w:left="851" w:right="-170" w:hanging="5670"/>
      <w:jc w:val="both"/>
    </w:pPr>
    <w:rPr>
      <w:rFonts w:ascii="Arial" w:eastAsia="Times New Roman" w:hAnsi="Arial" w:cs="Arial"/>
      <w:spacing w:val="-3"/>
      <w:sz w:val="20"/>
      <w:szCs w:val="20"/>
    </w:rPr>
  </w:style>
  <w:style w:type="paragraph" w:customStyle="1" w:styleId="ocenapompy">
    <w:name w:val="ocena pompy"/>
    <w:basedOn w:val="Normalny"/>
    <w:autoRedefine/>
    <w:rsid w:val="002A2D91"/>
    <w:pPr>
      <w:autoSpaceDE w:val="0"/>
      <w:autoSpaceDN w:val="0"/>
      <w:adjustRightInd w:val="0"/>
      <w:spacing w:before="120" w:after="120" w:line="240" w:lineRule="auto"/>
      <w:ind w:left="5670" w:right="-170" w:firstLine="3360"/>
      <w:jc w:val="both"/>
    </w:pPr>
    <w:rPr>
      <w:rFonts w:ascii="Times New Roman" w:eastAsia="Times New Roman" w:hAnsi="Times New Roman" w:cs="Times New Roman"/>
    </w:rPr>
  </w:style>
  <w:style w:type="paragraph" w:customStyle="1" w:styleId="bodytext2">
    <w:name w:val="bodytext2"/>
    <w:basedOn w:val="Normalny"/>
    <w:rsid w:val="002A2D91"/>
    <w:pPr>
      <w:spacing w:before="100" w:beforeAutospacing="1" w:after="100" w:afterAutospacing="1" w:line="240" w:lineRule="auto"/>
      <w:ind w:left="5670" w:right="-170" w:hanging="5670"/>
      <w:jc w:val="both"/>
    </w:pPr>
    <w:rPr>
      <w:rFonts w:ascii="Times New Roman" w:eastAsia="Times New Roman" w:hAnsi="Times New Roman" w:cs="Times New Roman"/>
      <w:sz w:val="24"/>
      <w:szCs w:val="24"/>
    </w:rPr>
  </w:style>
  <w:style w:type="paragraph" w:customStyle="1" w:styleId="content1">
    <w:name w:val="content1"/>
    <w:basedOn w:val="Normalny"/>
    <w:rsid w:val="002A2D91"/>
    <w:pPr>
      <w:spacing w:before="120" w:after="120" w:line="240" w:lineRule="auto"/>
      <w:ind w:left="5670" w:right="300" w:hanging="5670"/>
      <w:jc w:val="both"/>
    </w:pPr>
    <w:rPr>
      <w:rFonts w:ascii="Times New Roman" w:eastAsia="Times New Roman" w:hAnsi="Times New Roman" w:cs="Times New Roman"/>
      <w:sz w:val="24"/>
      <w:szCs w:val="24"/>
    </w:rPr>
  </w:style>
  <w:style w:type="paragraph" w:customStyle="1" w:styleId="SIWZ-punkty">
    <w:name w:val="SIWZ - punkty"/>
    <w:basedOn w:val="Normalny"/>
    <w:rsid w:val="002A2D91"/>
    <w:pPr>
      <w:numPr>
        <w:ilvl w:val="1"/>
        <w:numId w:val="12"/>
      </w:numPr>
      <w:spacing w:before="120" w:after="0" w:line="240" w:lineRule="auto"/>
    </w:pPr>
    <w:rPr>
      <w:rFonts w:ascii="Tahoma" w:eastAsia="Times New Roman" w:hAnsi="Tahoma" w:cs="Times New Roman"/>
      <w:sz w:val="20"/>
      <w:szCs w:val="20"/>
    </w:rPr>
  </w:style>
  <w:style w:type="paragraph" w:customStyle="1" w:styleId="SIWZ-nagwekrozdziau">
    <w:name w:val="SIWZ - nagłówek rozdziału"/>
    <w:basedOn w:val="Nagwek2"/>
    <w:rsid w:val="002A2D91"/>
    <w:pPr>
      <w:numPr>
        <w:numId w:val="12"/>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2A2D91"/>
    <w:pPr>
      <w:numPr>
        <w:ilvl w:val="2"/>
        <w:numId w:val="12"/>
      </w:numPr>
      <w:spacing w:before="60" w:after="0" w:line="240" w:lineRule="auto"/>
    </w:pPr>
    <w:rPr>
      <w:rFonts w:ascii="Tahoma" w:eastAsia="Times New Roman" w:hAnsi="Tahoma" w:cs="Times New Roman"/>
      <w:sz w:val="20"/>
    </w:rPr>
  </w:style>
  <w:style w:type="paragraph" w:customStyle="1" w:styleId="SIWZ-podpuntypodpunktw">
    <w:name w:val="SIWZ - podpunty podpunktów"/>
    <w:basedOn w:val="Normalny"/>
    <w:qFormat/>
    <w:rsid w:val="002A2D91"/>
    <w:pPr>
      <w:numPr>
        <w:ilvl w:val="3"/>
        <w:numId w:val="12"/>
      </w:numPr>
      <w:spacing w:before="60" w:after="0" w:line="240" w:lineRule="auto"/>
    </w:pPr>
    <w:rPr>
      <w:rFonts w:ascii="Tahoma" w:eastAsia="Times New Roman" w:hAnsi="Tahoma" w:cs="Times New Roman"/>
      <w:sz w:val="20"/>
      <w:szCs w:val="20"/>
    </w:rPr>
  </w:style>
  <w:style w:type="paragraph" w:customStyle="1" w:styleId="SIWZ-punktorwopisiepunktwwtabelce">
    <w:name w:val="SIWZ - punktor w opisie punktów w tabelce"/>
    <w:basedOn w:val="Normalny"/>
    <w:qFormat/>
    <w:rsid w:val="002A2D91"/>
    <w:pPr>
      <w:keepLines/>
      <w:numPr>
        <w:numId w:val="13"/>
      </w:numPr>
      <w:tabs>
        <w:tab w:val="left" w:pos="284"/>
      </w:tabs>
      <w:spacing w:after="0" w:line="240" w:lineRule="auto"/>
      <w:ind w:left="284" w:hanging="284"/>
    </w:pPr>
    <w:rPr>
      <w:rFonts w:ascii="Tahoma" w:eastAsia="Times New Roman" w:hAnsi="Tahoma" w:cs="Times New Roman"/>
      <w:color w:val="000000"/>
      <w:sz w:val="20"/>
      <w:szCs w:val="20"/>
    </w:rPr>
  </w:style>
  <w:style w:type="paragraph" w:customStyle="1" w:styleId="SIWZ-zwykyakapit">
    <w:name w:val="SIWZ - zwykły akapit"/>
    <w:basedOn w:val="Normalny"/>
    <w:rsid w:val="002A2D91"/>
    <w:pPr>
      <w:spacing w:before="240" w:after="0" w:line="240" w:lineRule="auto"/>
    </w:pPr>
    <w:rPr>
      <w:rFonts w:ascii="Tahoma" w:eastAsia="Times New Roman" w:hAnsi="Tahoma" w:cs="Times New Roman"/>
      <w:sz w:val="20"/>
      <w:szCs w:val="20"/>
    </w:rPr>
  </w:style>
  <w:style w:type="character" w:customStyle="1" w:styleId="jmak1Znak">
    <w:name w:val="jm.ak.1 Znak"/>
    <w:basedOn w:val="TekstpodstawowyZnak"/>
    <w:link w:val="jmak1"/>
    <w:locked/>
    <w:rsid w:val="002A2D91"/>
    <w:rPr>
      <w:rFonts w:ascii="Times New Roman" w:eastAsia="Times New Roman" w:hAnsi="Times New Roman" w:cs="Times New Roman"/>
      <w:sz w:val="24"/>
      <w:szCs w:val="24"/>
    </w:rPr>
  </w:style>
  <w:style w:type="paragraph" w:customStyle="1" w:styleId="jmak1">
    <w:name w:val="jm.ak.1"/>
    <w:basedOn w:val="Tekstpodstawowy"/>
    <w:link w:val="jmak1Znak"/>
    <w:qFormat/>
    <w:rsid w:val="002A2D91"/>
    <w:pPr>
      <w:spacing w:before="120" w:line="288" w:lineRule="auto"/>
    </w:pPr>
  </w:style>
  <w:style w:type="character" w:customStyle="1" w:styleId="jmak2Znak">
    <w:name w:val="jm.ak.2 Znak"/>
    <w:basedOn w:val="Domylnaczcionkaakapitu"/>
    <w:link w:val="jmak2"/>
    <w:locked/>
    <w:rsid w:val="002A2D91"/>
    <w:rPr>
      <w:rFonts w:ascii="Times New Roman" w:eastAsia="Times New Roman" w:hAnsi="Times New Roman" w:cs="Times New Roman"/>
    </w:rPr>
  </w:style>
  <w:style w:type="paragraph" w:customStyle="1" w:styleId="jmak2">
    <w:name w:val="jm.ak.2"/>
    <w:basedOn w:val="Normalny"/>
    <w:link w:val="jmak2Znak"/>
    <w:qFormat/>
    <w:rsid w:val="002A2D91"/>
    <w:pPr>
      <w:tabs>
        <w:tab w:val="left" w:leader="dot" w:pos="4111"/>
      </w:tabs>
      <w:spacing w:before="120" w:after="120" w:line="240" w:lineRule="auto"/>
      <w:ind w:left="4111" w:hanging="4111"/>
    </w:pPr>
    <w:rPr>
      <w:rFonts w:ascii="Times New Roman" w:eastAsia="Times New Roman" w:hAnsi="Times New Roman" w:cs="Times New Roman"/>
    </w:rPr>
  </w:style>
  <w:style w:type="paragraph" w:customStyle="1" w:styleId="ZnakZnak12">
    <w:name w:val="Znak Znak12"/>
    <w:basedOn w:val="Normalny"/>
    <w:rsid w:val="002A2D91"/>
    <w:pPr>
      <w:spacing w:before="120" w:after="120" w:line="240" w:lineRule="auto"/>
      <w:ind w:left="5670" w:right="-170" w:hanging="5670"/>
      <w:jc w:val="both"/>
    </w:pPr>
    <w:rPr>
      <w:rFonts w:ascii="Arial" w:eastAsia="Times New Roman" w:hAnsi="Arial" w:cs="Arial"/>
      <w:sz w:val="24"/>
      <w:szCs w:val="24"/>
    </w:rPr>
  </w:style>
  <w:style w:type="character" w:customStyle="1" w:styleId="tekstdokbold">
    <w:name w:val="tekst dok. bold"/>
    <w:rsid w:val="002A2D91"/>
    <w:rPr>
      <w:b/>
      <w:bCs w:val="0"/>
    </w:rPr>
  </w:style>
  <w:style w:type="character" w:customStyle="1" w:styleId="biggertext">
    <w:name w:val="biggertext"/>
    <w:basedOn w:val="Domylnaczcionkaakapitu"/>
    <w:rsid w:val="002A2D91"/>
  </w:style>
  <w:style w:type="character" w:customStyle="1" w:styleId="Nierozpoznanawzmianka1">
    <w:name w:val="Nierozpoznana wzmianka1"/>
    <w:basedOn w:val="Domylnaczcionkaakapitu"/>
    <w:uiPriority w:val="99"/>
    <w:semiHidden/>
    <w:unhideWhenUsed/>
    <w:rsid w:val="002A2D91"/>
    <w:rPr>
      <w:color w:val="808080"/>
      <w:shd w:val="clear" w:color="auto" w:fill="E6E6E6"/>
    </w:rPr>
  </w:style>
  <w:style w:type="character" w:customStyle="1" w:styleId="Nierozpoznanawzmianka2">
    <w:name w:val="Nierozpoznana wzmianka2"/>
    <w:basedOn w:val="Domylnaczcionkaakapitu"/>
    <w:uiPriority w:val="99"/>
    <w:semiHidden/>
    <w:unhideWhenUsed/>
    <w:rsid w:val="002A2D91"/>
    <w:rPr>
      <w:color w:val="605E5C"/>
      <w:shd w:val="clear" w:color="auto" w:fill="E1DFDD"/>
    </w:rPr>
  </w:style>
  <w:style w:type="character" w:customStyle="1" w:styleId="Nierozpoznanawzmianka3">
    <w:name w:val="Nierozpoznana wzmianka3"/>
    <w:basedOn w:val="Domylnaczcionkaakapitu"/>
    <w:uiPriority w:val="99"/>
    <w:semiHidden/>
    <w:unhideWhenUsed/>
    <w:rsid w:val="002A2D91"/>
    <w:rPr>
      <w:color w:val="605E5C"/>
      <w:shd w:val="clear" w:color="auto" w:fill="E1DFDD"/>
    </w:rPr>
  </w:style>
  <w:style w:type="character" w:customStyle="1" w:styleId="ng-binding">
    <w:name w:val="ng-binding"/>
    <w:basedOn w:val="Domylnaczcionkaakapitu"/>
    <w:rsid w:val="002A2D91"/>
  </w:style>
  <w:style w:type="table" w:customStyle="1" w:styleId="Tabela-Siatka2">
    <w:name w:val="Tabela - Siatka2"/>
    <w:basedOn w:val="Standardowy"/>
    <w:next w:val="Tabela-Siatka"/>
    <w:uiPriority w:val="59"/>
    <w:rsid w:val="008258C7"/>
    <w:pPr>
      <w:spacing w:before="40" w:after="0" w:line="240" w:lineRule="auto"/>
      <w:jc w:val="both"/>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Normalny"/>
    <w:rsid w:val="00E108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mbria" w:eastAsia="Times New Roman" w:hAnsi="Cambria" w:cs="Times New Roman"/>
      <w:color w:val="000000"/>
      <w:sz w:val="16"/>
      <w:szCs w:val="16"/>
    </w:rPr>
  </w:style>
  <w:style w:type="paragraph" w:customStyle="1" w:styleId="xl75">
    <w:name w:val="xl75"/>
    <w:basedOn w:val="Normalny"/>
    <w:rsid w:val="00E108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mbria" w:eastAsia="Times New Roman" w:hAnsi="Cambria" w:cs="Times New Roman"/>
      <w:color w:val="000000"/>
      <w:sz w:val="16"/>
      <w:szCs w:val="16"/>
    </w:rPr>
  </w:style>
  <w:style w:type="paragraph" w:customStyle="1" w:styleId="xl76">
    <w:name w:val="xl76"/>
    <w:basedOn w:val="Normalny"/>
    <w:rsid w:val="00E108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b/>
      <w:bCs/>
      <w:color w:val="000000"/>
      <w:sz w:val="16"/>
      <w:szCs w:val="16"/>
    </w:rPr>
  </w:style>
  <w:style w:type="paragraph" w:customStyle="1" w:styleId="xl77">
    <w:name w:val="xl77"/>
    <w:basedOn w:val="Normalny"/>
    <w:rsid w:val="00E108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rPr>
  </w:style>
  <w:style w:type="paragraph" w:customStyle="1" w:styleId="xl78">
    <w:name w:val="xl78"/>
    <w:basedOn w:val="Normalny"/>
    <w:rsid w:val="00E108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rPr>
  </w:style>
  <w:style w:type="paragraph" w:customStyle="1" w:styleId="xl79">
    <w:name w:val="xl79"/>
    <w:basedOn w:val="Normalny"/>
    <w:rsid w:val="00E1089B"/>
    <w:pPr>
      <w:spacing w:before="100" w:beforeAutospacing="1" w:after="100" w:afterAutospacing="1" w:line="240" w:lineRule="auto"/>
    </w:pPr>
    <w:rPr>
      <w:rFonts w:ascii="Cambria" w:eastAsia="Times New Roman" w:hAnsi="Cambria" w:cs="Times New Roman"/>
      <w:color w:val="000000"/>
      <w:sz w:val="16"/>
      <w:szCs w:val="16"/>
    </w:rPr>
  </w:style>
  <w:style w:type="paragraph" w:customStyle="1" w:styleId="Normalny1">
    <w:name w:val="Normalny1"/>
    <w:basedOn w:val="Normalny"/>
    <w:rsid w:val="00347F21"/>
    <w:pPr>
      <w:widowControl w:val="0"/>
      <w:suppressAutoHyphens/>
      <w:spacing w:after="0" w:line="240" w:lineRule="auto"/>
    </w:pPr>
    <w:rPr>
      <w:rFonts w:ascii="Times New Roman" w:eastAsia="Lucida Sans Unicode" w:hAnsi="Times New Roman" w:cs="Times New Roman"/>
      <w:sz w:val="24"/>
      <w:szCs w:val="24"/>
    </w:rPr>
  </w:style>
  <w:style w:type="character" w:customStyle="1" w:styleId="BodyTextChar">
    <w:name w:val="Body Text Char"/>
    <w:aliases w:val="Tekst podstawowy Znak Znak Char"/>
    <w:locked/>
    <w:rsid w:val="00347F21"/>
    <w:rPr>
      <w:rFonts w:ascii="Times New Roman" w:hAnsi="Times New Roman" w:cs="Times New Roman"/>
      <w:b/>
    </w:rPr>
  </w:style>
  <w:style w:type="character" w:customStyle="1" w:styleId="HeaderChar">
    <w:name w:val="Header Char"/>
    <w:locked/>
    <w:rsid w:val="00347F21"/>
    <w:rPr>
      <w:rFonts w:cs="Times New Roman"/>
      <w:lang w:val="pl-PL" w:eastAsia="pl-PL" w:bidi="ar-SA"/>
    </w:rPr>
  </w:style>
  <w:style w:type="paragraph" w:customStyle="1" w:styleId="normaltableau">
    <w:name w:val="normal_tableau"/>
    <w:basedOn w:val="Normalny"/>
    <w:rsid w:val="00347F21"/>
    <w:pPr>
      <w:spacing w:before="120" w:after="120" w:line="240" w:lineRule="auto"/>
      <w:jc w:val="both"/>
    </w:pPr>
    <w:rPr>
      <w:rFonts w:ascii="Optima" w:eastAsia="Times New Roman" w:hAnsi="Optima" w:cs="Times New Roman"/>
      <w:lang w:val="en-GB"/>
    </w:rPr>
  </w:style>
  <w:style w:type="character" w:customStyle="1" w:styleId="FooterChar">
    <w:name w:val="Footer Char"/>
    <w:locked/>
    <w:rsid w:val="00347F21"/>
    <w:rPr>
      <w:rFonts w:cs="Times New Roman"/>
      <w:lang w:val="pl-PL" w:eastAsia="pl-PL" w:bidi="ar-SA"/>
    </w:rPr>
  </w:style>
  <w:style w:type="paragraph" w:styleId="Tekstblokowy">
    <w:name w:val="Block Text"/>
    <w:basedOn w:val="Normalny"/>
    <w:rsid w:val="00347F21"/>
    <w:pPr>
      <w:spacing w:after="0" w:line="240" w:lineRule="auto"/>
      <w:ind w:left="-69" w:right="-70"/>
      <w:jc w:val="center"/>
    </w:pPr>
    <w:rPr>
      <w:rFonts w:ascii="Times New Roman" w:eastAsia="Times New Roman" w:hAnsi="Times New Roman" w:cs="Times New Roman"/>
      <w:sz w:val="20"/>
      <w:szCs w:val="20"/>
    </w:rPr>
  </w:style>
  <w:style w:type="paragraph" w:styleId="Wcicienormalne">
    <w:name w:val="Normal Indent"/>
    <w:basedOn w:val="Normalny"/>
    <w:rsid w:val="00347F21"/>
    <w:pPr>
      <w:autoSpaceDE w:val="0"/>
      <w:autoSpaceDN w:val="0"/>
      <w:spacing w:after="0" w:line="240" w:lineRule="auto"/>
      <w:ind w:left="737" w:hanging="284"/>
    </w:pPr>
    <w:rPr>
      <w:rFonts w:ascii="Times New Roman" w:eastAsia="Times New Roman" w:hAnsi="Times New Roman" w:cs="Times New Roman"/>
      <w:szCs w:val="20"/>
    </w:rPr>
  </w:style>
  <w:style w:type="paragraph" w:customStyle="1" w:styleId="Logo">
    <w:name w:val="Logo"/>
    <w:basedOn w:val="Normalny"/>
    <w:rsid w:val="00347F21"/>
    <w:pPr>
      <w:spacing w:after="0" w:line="240" w:lineRule="auto"/>
    </w:pPr>
    <w:rPr>
      <w:rFonts w:ascii="Times New Roman" w:eastAsia="Times New Roman" w:hAnsi="Times New Roman" w:cs="Times New Roman"/>
      <w:sz w:val="20"/>
      <w:szCs w:val="20"/>
      <w:lang w:val="fr-FR"/>
    </w:rPr>
  </w:style>
  <w:style w:type="paragraph" w:customStyle="1" w:styleId="PARAGRAF">
    <w:name w:val="PARAGRAF"/>
    <w:basedOn w:val="Normalny"/>
    <w:rsid w:val="00347F21"/>
    <w:pPr>
      <w:widowControl w:val="0"/>
      <w:spacing w:before="240" w:after="120" w:line="240" w:lineRule="auto"/>
      <w:jc w:val="center"/>
    </w:pPr>
    <w:rPr>
      <w:rFonts w:ascii="Time" w:eastAsia="Times New Roman" w:hAnsi="Time" w:cs="Time"/>
      <w:b/>
      <w:bCs/>
      <w:sz w:val="24"/>
      <w:szCs w:val="24"/>
    </w:rPr>
  </w:style>
  <w:style w:type="paragraph" w:customStyle="1" w:styleId="Zawartotabeli">
    <w:name w:val="Zawartość tabeli"/>
    <w:basedOn w:val="Normalny"/>
    <w:rsid w:val="00347F2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andardowy0">
    <w:name w:val="Standardowy.+"/>
    <w:rsid w:val="00347F21"/>
    <w:pPr>
      <w:widowControl w:val="0"/>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Tekstpodstawowy1">
    <w:name w:val="Tekst podstawowy1"/>
    <w:basedOn w:val="Normalny1"/>
    <w:rsid w:val="00347F21"/>
    <w:pPr>
      <w:overflowPunct w:val="0"/>
      <w:autoSpaceDE w:val="0"/>
      <w:jc w:val="both"/>
      <w:textAlignment w:val="baseline"/>
    </w:pPr>
    <w:rPr>
      <w:rFonts w:eastAsia="Times New Roman" w:cs="Tahoma"/>
      <w:b/>
      <w:bCs/>
      <w:sz w:val="20"/>
      <w:szCs w:val="20"/>
    </w:rPr>
  </w:style>
  <w:style w:type="paragraph" w:customStyle="1" w:styleId="WW-Tekstpodstawowywcity2">
    <w:name w:val="WW-Tekst podstawowy wcięty 2"/>
    <w:basedOn w:val="Normalny"/>
    <w:rsid w:val="00347F21"/>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WW8Num13z2">
    <w:name w:val="WW8Num13z2"/>
    <w:rsid w:val="00347F21"/>
    <w:rPr>
      <w:rFonts w:ascii="Wingdings" w:hAnsi="Wingdings"/>
    </w:rPr>
  </w:style>
  <w:style w:type="character" w:customStyle="1" w:styleId="sowyroznik1">
    <w:name w:val="so_wyroznik1"/>
    <w:rsid w:val="00347F21"/>
    <w:rPr>
      <w:rFonts w:cs="Times New Roman"/>
      <w:b/>
      <w:bCs/>
    </w:rPr>
  </w:style>
  <w:style w:type="character" w:customStyle="1" w:styleId="ZnakZnak3">
    <w:name w:val="Znak Znak3"/>
    <w:rsid w:val="00347F21"/>
    <w:rPr>
      <w:rFonts w:cs="Times New Roman"/>
      <w:lang w:val="pl-PL" w:eastAsia="pl-PL" w:bidi="ar-SA"/>
    </w:rPr>
  </w:style>
  <w:style w:type="character" w:customStyle="1" w:styleId="ZnakZnak10">
    <w:name w:val="Znak Znak10"/>
    <w:locked/>
    <w:rsid w:val="00347F21"/>
    <w:rPr>
      <w:rFonts w:cs="Times New Roman"/>
      <w:lang w:val="pl-PL" w:eastAsia="pl-PL"/>
    </w:rPr>
  </w:style>
  <w:style w:type="paragraph" w:customStyle="1" w:styleId="ZnakZnakZnakZnakZnakZnakZnak">
    <w:name w:val="Znak Znak Znak Znak Znak Znak Znak"/>
    <w:basedOn w:val="Normalny"/>
    <w:rsid w:val="00347F21"/>
    <w:pPr>
      <w:spacing w:after="0" w:line="240" w:lineRule="auto"/>
    </w:pPr>
    <w:rPr>
      <w:rFonts w:ascii="Times New Roman" w:eastAsia="Times New Roman" w:hAnsi="Times New Roman" w:cs="Times New Roman"/>
      <w:sz w:val="24"/>
      <w:szCs w:val="24"/>
    </w:rPr>
  </w:style>
  <w:style w:type="paragraph" w:customStyle="1" w:styleId="tabelka">
    <w:name w:val="tabelka"/>
    <w:rsid w:val="00347F21"/>
    <w:pPr>
      <w:widowControl w:val="0"/>
      <w:suppressAutoHyphens/>
      <w:spacing w:after="0" w:line="100" w:lineRule="atLeast"/>
    </w:pPr>
    <w:rPr>
      <w:rFonts w:ascii="Calibri" w:eastAsia="Times New Roman" w:hAnsi="Calibri" w:cs="Arial"/>
      <w:kern w:val="1"/>
      <w:sz w:val="18"/>
      <w:szCs w:val="18"/>
      <w:lang w:eastAsia="ar-SA"/>
    </w:rPr>
  </w:style>
  <w:style w:type="paragraph" w:customStyle="1" w:styleId="Style6">
    <w:name w:val="Style6"/>
    <w:basedOn w:val="Normalny"/>
    <w:rsid w:val="00347F21"/>
    <w:pPr>
      <w:widowControl w:val="0"/>
      <w:autoSpaceDE w:val="0"/>
      <w:autoSpaceDN w:val="0"/>
      <w:adjustRightInd w:val="0"/>
      <w:spacing w:after="0" w:line="234" w:lineRule="exact"/>
    </w:pPr>
    <w:rPr>
      <w:rFonts w:ascii="Times New Roman" w:eastAsia="Times New Roman" w:hAnsi="Times New Roman" w:cs="Times New Roman"/>
      <w:sz w:val="24"/>
      <w:szCs w:val="24"/>
    </w:rPr>
  </w:style>
  <w:style w:type="character" w:customStyle="1" w:styleId="FontStyle22">
    <w:name w:val="Font Style22"/>
    <w:rsid w:val="00347F21"/>
    <w:rPr>
      <w:rFonts w:ascii="Times New Roman" w:hAnsi="Times New Roman"/>
      <w:sz w:val="18"/>
    </w:rPr>
  </w:style>
  <w:style w:type="character" w:customStyle="1" w:styleId="FontStyle21">
    <w:name w:val="Font Style21"/>
    <w:rsid w:val="00347F21"/>
    <w:rPr>
      <w:rFonts w:ascii="Times New Roman" w:hAnsi="Times New Roman"/>
      <w:i/>
      <w:sz w:val="18"/>
    </w:rPr>
  </w:style>
  <w:style w:type="paragraph" w:customStyle="1" w:styleId="Style3">
    <w:name w:val="Style3"/>
    <w:basedOn w:val="Normalny"/>
    <w:rsid w:val="00347F21"/>
    <w:pPr>
      <w:widowControl w:val="0"/>
      <w:autoSpaceDE w:val="0"/>
      <w:autoSpaceDN w:val="0"/>
      <w:adjustRightInd w:val="0"/>
      <w:spacing w:after="0" w:line="230" w:lineRule="exact"/>
      <w:ind w:hanging="360"/>
    </w:pPr>
    <w:rPr>
      <w:rFonts w:ascii="Times New Roman" w:eastAsia="Times New Roman" w:hAnsi="Times New Roman" w:cs="Times New Roman"/>
      <w:sz w:val="24"/>
      <w:szCs w:val="24"/>
    </w:rPr>
  </w:style>
  <w:style w:type="paragraph" w:customStyle="1" w:styleId="Style13">
    <w:name w:val="Style13"/>
    <w:basedOn w:val="Normalny"/>
    <w:rsid w:val="00347F21"/>
    <w:pPr>
      <w:widowControl w:val="0"/>
      <w:autoSpaceDE w:val="0"/>
      <w:autoSpaceDN w:val="0"/>
      <w:adjustRightInd w:val="0"/>
      <w:spacing w:after="0" w:line="230" w:lineRule="exact"/>
      <w:ind w:firstLine="209"/>
      <w:jc w:val="both"/>
    </w:pPr>
    <w:rPr>
      <w:rFonts w:ascii="Times New Roman" w:eastAsia="Times New Roman" w:hAnsi="Times New Roman" w:cs="Times New Roman"/>
      <w:sz w:val="24"/>
      <w:szCs w:val="24"/>
    </w:rPr>
  </w:style>
  <w:style w:type="paragraph" w:customStyle="1" w:styleId="Style4">
    <w:name w:val="Style4"/>
    <w:basedOn w:val="Normalny"/>
    <w:rsid w:val="00347F21"/>
    <w:pPr>
      <w:widowControl w:val="0"/>
      <w:autoSpaceDE w:val="0"/>
      <w:autoSpaceDN w:val="0"/>
      <w:adjustRightInd w:val="0"/>
      <w:spacing w:after="0" w:line="238" w:lineRule="exact"/>
    </w:pPr>
    <w:rPr>
      <w:rFonts w:ascii="Times New Roman" w:eastAsia="Times New Roman" w:hAnsi="Times New Roman" w:cs="Times New Roman"/>
      <w:sz w:val="24"/>
      <w:szCs w:val="24"/>
    </w:rPr>
  </w:style>
  <w:style w:type="character" w:customStyle="1" w:styleId="FontStyle13">
    <w:name w:val="Font Style13"/>
    <w:rsid w:val="00347F21"/>
    <w:rPr>
      <w:rFonts w:ascii="Times New Roman" w:hAnsi="Times New Roman"/>
      <w:sz w:val="18"/>
    </w:rPr>
  </w:style>
  <w:style w:type="character" w:customStyle="1" w:styleId="FontStyle15">
    <w:name w:val="Font Style15"/>
    <w:rsid w:val="00347F21"/>
    <w:rPr>
      <w:rFonts w:ascii="Times New Roman" w:hAnsi="Times New Roman"/>
      <w:b/>
      <w:sz w:val="20"/>
    </w:rPr>
  </w:style>
  <w:style w:type="character" w:customStyle="1" w:styleId="FontStyle16">
    <w:name w:val="Font Style16"/>
    <w:rsid w:val="00347F21"/>
    <w:rPr>
      <w:rFonts w:ascii="Times New Roman" w:hAnsi="Times New Roman"/>
      <w:sz w:val="18"/>
    </w:rPr>
  </w:style>
  <w:style w:type="character" w:customStyle="1" w:styleId="FontStyle19">
    <w:name w:val="Font Style19"/>
    <w:rsid w:val="00347F21"/>
    <w:rPr>
      <w:rFonts w:ascii="Times New Roman" w:hAnsi="Times New Roman"/>
      <w:i/>
      <w:sz w:val="18"/>
    </w:rPr>
  </w:style>
  <w:style w:type="paragraph" w:customStyle="1" w:styleId="Style10">
    <w:name w:val="Style10"/>
    <w:basedOn w:val="Normalny"/>
    <w:rsid w:val="00347F21"/>
    <w:pPr>
      <w:widowControl w:val="0"/>
      <w:autoSpaceDE w:val="0"/>
      <w:autoSpaceDN w:val="0"/>
      <w:adjustRightInd w:val="0"/>
      <w:spacing w:after="0" w:line="232" w:lineRule="exact"/>
      <w:ind w:hanging="360"/>
    </w:pPr>
    <w:rPr>
      <w:rFonts w:ascii="Times New Roman" w:eastAsia="Times New Roman" w:hAnsi="Times New Roman" w:cs="Times New Roman"/>
      <w:sz w:val="24"/>
      <w:szCs w:val="24"/>
    </w:rPr>
  </w:style>
  <w:style w:type="character" w:customStyle="1" w:styleId="FontStyle23">
    <w:name w:val="Font Style23"/>
    <w:rsid w:val="00347F21"/>
    <w:rPr>
      <w:rFonts w:ascii="Times New Roman" w:hAnsi="Times New Roman" w:cs="Times New Roman"/>
      <w:sz w:val="16"/>
      <w:szCs w:val="16"/>
    </w:rPr>
  </w:style>
  <w:style w:type="paragraph" w:customStyle="1" w:styleId="10">
    <w:name w:val="1"/>
    <w:rsid w:val="00347F21"/>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uppressAutoHyphens/>
      <w:spacing w:before="60" w:after="0" w:line="240" w:lineRule="atLeast"/>
      <w:ind w:left="340" w:hanging="340"/>
      <w:jc w:val="both"/>
    </w:pPr>
    <w:rPr>
      <w:rFonts w:ascii="Univers-PL" w:eastAsia="Univers-PL" w:hAnsi="Times New Roman" w:cs="Times New Roman"/>
      <w:sz w:val="19"/>
      <w:szCs w:val="20"/>
      <w:lang w:eastAsia="ar-SA"/>
    </w:rPr>
  </w:style>
  <w:style w:type="character" w:customStyle="1" w:styleId="ZnakZnak8">
    <w:name w:val="Znak Znak8"/>
    <w:rsid w:val="00347F21"/>
    <w:rPr>
      <w:rFonts w:ascii="Times New Roman" w:hAnsi="Times New Roman"/>
      <w:b/>
    </w:rPr>
  </w:style>
  <w:style w:type="character" w:customStyle="1" w:styleId="ZnakZnak7">
    <w:name w:val="Znak Znak7"/>
    <w:rsid w:val="00347F21"/>
    <w:rPr>
      <w:rFonts w:ascii="Times New Roman" w:hAnsi="Times New Roman"/>
      <w:b/>
    </w:rPr>
  </w:style>
  <w:style w:type="character" w:customStyle="1" w:styleId="NagwekstronyZnakZnak1">
    <w:name w:val="Nagłówek strony Znak Znak1"/>
    <w:rsid w:val="00347F21"/>
    <w:rPr>
      <w:lang w:val="pl-PL" w:eastAsia="pl-PL" w:bidi="ar-SA"/>
    </w:rPr>
  </w:style>
  <w:style w:type="character" w:customStyle="1" w:styleId="ZnakZnak6">
    <w:name w:val="Znak Znak6"/>
    <w:rsid w:val="00347F21"/>
    <w:rPr>
      <w:lang w:val="pl-PL" w:eastAsia="pl-PL" w:bidi="ar-SA"/>
    </w:rPr>
  </w:style>
  <w:style w:type="paragraph" w:customStyle="1" w:styleId="Tekstpodstawowywcity22">
    <w:name w:val="Tekst podstawowy wcięty 22"/>
    <w:basedOn w:val="Normalny"/>
    <w:rsid w:val="00347F21"/>
    <w:pPr>
      <w:spacing w:after="0" w:line="240" w:lineRule="auto"/>
      <w:ind w:left="284"/>
    </w:pPr>
    <w:rPr>
      <w:rFonts w:ascii="Arial" w:eastAsia="Times New Roman" w:hAnsi="Arial" w:cs="Times New Roman"/>
      <w:sz w:val="20"/>
      <w:szCs w:val="20"/>
    </w:rPr>
  </w:style>
  <w:style w:type="paragraph" w:customStyle="1" w:styleId="Tekstpodstawowywcity32">
    <w:name w:val="Tekst podstawowy wcięty 32"/>
    <w:basedOn w:val="Normalny"/>
    <w:rsid w:val="00347F21"/>
    <w:pPr>
      <w:spacing w:after="0" w:line="240" w:lineRule="auto"/>
      <w:ind w:left="993" w:hanging="993"/>
    </w:pPr>
    <w:rPr>
      <w:rFonts w:ascii="Arial" w:eastAsia="Times New Roman" w:hAnsi="Arial" w:cs="Times New Roman"/>
      <w:sz w:val="20"/>
      <w:szCs w:val="20"/>
    </w:rPr>
  </w:style>
  <w:style w:type="paragraph" w:styleId="Indeks1">
    <w:name w:val="index 1"/>
    <w:basedOn w:val="Normalny"/>
    <w:next w:val="Normalny"/>
    <w:autoRedefine/>
    <w:rsid w:val="00347F21"/>
    <w:pPr>
      <w:spacing w:after="0" w:line="240" w:lineRule="auto"/>
      <w:ind w:left="200" w:hanging="200"/>
    </w:pPr>
    <w:rPr>
      <w:rFonts w:ascii="Times New Roman" w:eastAsia="Times New Roman" w:hAnsi="Times New Roman" w:cs="Times New Roman"/>
      <w:sz w:val="20"/>
      <w:szCs w:val="20"/>
    </w:rPr>
  </w:style>
  <w:style w:type="paragraph" w:styleId="Nagwekindeksu">
    <w:name w:val="index heading"/>
    <w:basedOn w:val="Normalny"/>
    <w:next w:val="Indeks1"/>
    <w:rsid w:val="00347F21"/>
    <w:pPr>
      <w:spacing w:after="0" w:line="240" w:lineRule="auto"/>
    </w:pPr>
    <w:rPr>
      <w:rFonts w:ascii="Times New Roman" w:eastAsia="Times New Roman" w:hAnsi="Times New Roman" w:cs="Times New Roman"/>
      <w:sz w:val="24"/>
      <w:szCs w:val="20"/>
    </w:rPr>
  </w:style>
  <w:style w:type="paragraph" w:customStyle="1" w:styleId="Tekstpodstawowy20">
    <w:name w:val="Tekst podstawowy2"/>
    <w:basedOn w:val="Normalny1"/>
    <w:rsid w:val="00347F21"/>
    <w:pPr>
      <w:overflowPunct w:val="0"/>
      <w:autoSpaceDE w:val="0"/>
      <w:jc w:val="both"/>
      <w:textAlignment w:val="baseline"/>
    </w:pPr>
    <w:rPr>
      <w:rFonts w:cs="Tahoma"/>
      <w:b/>
      <w:bCs/>
      <w:sz w:val="20"/>
      <w:szCs w:val="20"/>
    </w:rPr>
  </w:style>
  <w:style w:type="character" w:customStyle="1" w:styleId="oznaczenie">
    <w:name w:val="oznaczenie"/>
    <w:rsid w:val="00347F21"/>
    <w:rPr>
      <w:rFonts w:cs="Times New Roman"/>
    </w:rPr>
  </w:style>
  <w:style w:type="paragraph" w:customStyle="1" w:styleId="Style7">
    <w:name w:val="Style7"/>
    <w:basedOn w:val="Normalny"/>
    <w:rsid w:val="00347F2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4">
    <w:name w:val="Style14"/>
    <w:basedOn w:val="Normalny"/>
    <w:rsid w:val="00347F21"/>
    <w:pPr>
      <w:widowControl w:val="0"/>
      <w:autoSpaceDE w:val="0"/>
      <w:autoSpaceDN w:val="0"/>
      <w:adjustRightInd w:val="0"/>
      <w:spacing w:after="0" w:line="266" w:lineRule="exact"/>
      <w:jc w:val="both"/>
    </w:pPr>
    <w:rPr>
      <w:rFonts w:ascii="Times New Roman" w:eastAsia="Times New Roman" w:hAnsi="Times New Roman" w:cs="Times New Roman"/>
      <w:sz w:val="24"/>
      <w:szCs w:val="24"/>
    </w:rPr>
  </w:style>
  <w:style w:type="paragraph" w:customStyle="1" w:styleId="Style66">
    <w:name w:val="Style66"/>
    <w:basedOn w:val="Normalny"/>
    <w:rsid w:val="00347F2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75">
    <w:name w:val="Font Style75"/>
    <w:rsid w:val="00347F21"/>
    <w:rPr>
      <w:rFonts w:ascii="Times New Roman" w:hAnsi="Times New Roman" w:cs="Times New Roman"/>
      <w:b/>
      <w:bCs/>
      <w:sz w:val="22"/>
      <w:szCs w:val="22"/>
    </w:rPr>
  </w:style>
  <w:style w:type="character" w:customStyle="1" w:styleId="FontStyle81">
    <w:name w:val="Font Style81"/>
    <w:rsid w:val="00347F21"/>
    <w:rPr>
      <w:rFonts w:ascii="Times New Roman" w:hAnsi="Times New Roman" w:cs="Times New Roman"/>
      <w:sz w:val="22"/>
      <w:szCs w:val="22"/>
    </w:rPr>
  </w:style>
  <w:style w:type="paragraph" w:customStyle="1" w:styleId="Style25">
    <w:name w:val="Style25"/>
    <w:basedOn w:val="Normalny"/>
    <w:rsid w:val="00347F21"/>
    <w:pPr>
      <w:widowControl w:val="0"/>
      <w:autoSpaceDE w:val="0"/>
      <w:autoSpaceDN w:val="0"/>
      <w:adjustRightInd w:val="0"/>
      <w:spacing w:after="0" w:line="266" w:lineRule="exact"/>
      <w:ind w:hanging="418"/>
      <w:jc w:val="both"/>
    </w:pPr>
    <w:rPr>
      <w:rFonts w:ascii="Times New Roman" w:eastAsia="Times New Roman" w:hAnsi="Times New Roman" w:cs="Times New Roman"/>
      <w:sz w:val="24"/>
      <w:szCs w:val="24"/>
    </w:rPr>
  </w:style>
  <w:style w:type="paragraph" w:customStyle="1" w:styleId="Style36">
    <w:name w:val="Style36"/>
    <w:basedOn w:val="Normalny"/>
    <w:rsid w:val="00347F21"/>
    <w:pPr>
      <w:widowControl w:val="0"/>
      <w:autoSpaceDE w:val="0"/>
      <w:autoSpaceDN w:val="0"/>
      <w:adjustRightInd w:val="0"/>
      <w:spacing w:after="0" w:line="266" w:lineRule="exact"/>
      <w:ind w:hanging="566"/>
      <w:jc w:val="both"/>
    </w:pPr>
    <w:rPr>
      <w:rFonts w:ascii="Times New Roman" w:eastAsia="Times New Roman" w:hAnsi="Times New Roman" w:cs="Times New Roman"/>
      <w:sz w:val="24"/>
      <w:szCs w:val="24"/>
    </w:rPr>
  </w:style>
  <w:style w:type="paragraph" w:customStyle="1" w:styleId="Style1">
    <w:name w:val="Style1"/>
    <w:basedOn w:val="Normalny"/>
    <w:rsid w:val="00347F21"/>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9">
    <w:name w:val="Style9"/>
    <w:basedOn w:val="Normalny"/>
    <w:rsid w:val="00347F21"/>
    <w:pPr>
      <w:widowControl w:val="0"/>
      <w:autoSpaceDE w:val="0"/>
      <w:autoSpaceDN w:val="0"/>
      <w:adjustRightInd w:val="0"/>
      <w:spacing w:after="0" w:line="230" w:lineRule="exact"/>
    </w:pPr>
    <w:rPr>
      <w:rFonts w:ascii="Arial" w:eastAsia="Times New Roman" w:hAnsi="Arial" w:cs="Times New Roman"/>
      <w:sz w:val="24"/>
      <w:szCs w:val="24"/>
    </w:rPr>
  </w:style>
  <w:style w:type="character" w:customStyle="1" w:styleId="FontStyle20">
    <w:name w:val="Font Style20"/>
    <w:rsid w:val="00347F21"/>
    <w:rPr>
      <w:rFonts w:ascii="Arial" w:hAnsi="Arial" w:cs="Arial"/>
      <w:b/>
      <w:bCs/>
      <w:sz w:val="18"/>
      <w:szCs w:val="18"/>
    </w:rPr>
  </w:style>
  <w:style w:type="character" w:customStyle="1" w:styleId="ZnakZnak2">
    <w:name w:val="Znak Znak2"/>
    <w:rsid w:val="00347F21"/>
    <w:rPr>
      <w:rFonts w:ascii="Courier New" w:hAnsi="Courier New"/>
    </w:rPr>
  </w:style>
  <w:style w:type="paragraph" w:customStyle="1" w:styleId="Style22">
    <w:name w:val="Style22"/>
    <w:basedOn w:val="Normalny"/>
    <w:rsid w:val="00347F21"/>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42">
    <w:name w:val="Style42"/>
    <w:basedOn w:val="Normalny"/>
    <w:rsid w:val="00347F2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8">
    <w:name w:val="Style48"/>
    <w:basedOn w:val="Normalny"/>
    <w:rsid w:val="00347F21"/>
    <w:pPr>
      <w:widowControl w:val="0"/>
      <w:autoSpaceDE w:val="0"/>
      <w:autoSpaceDN w:val="0"/>
      <w:adjustRightInd w:val="0"/>
      <w:spacing w:after="0" w:line="389" w:lineRule="exact"/>
      <w:jc w:val="both"/>
    </w:pPr>
    <w:rPr>
      <w:rFonts w:ascii="Times New Roman" w:eastAsia="Times New Roman" w:hAnsi="Times New Roman" w:cs="Times New Roman"/>
      <w:sz w:val="24"/>
      <w:szCs w:val="24"/>
    </w:rPr>
  </w:style>
  <w:style w:type="paragraph" w:customStyle="1" w:styleId="Style61">
    <w:name w:val="Style61"/>
    <w:basedOn w:val="Normalny"/>
    <w:rsid w:val="00347F2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Normalny"/>
    <w:rsid w:val="00347F21"/>
    <w:pPr>
      <w:widowControl w:val="0"/>
      <w:autoSpaceDE w:val="0"/>
      <w:autoSpaceDN w:val="0"/>
      <w:adjustRightInd w:val="0"/>
      <w:spacing w:after="0" w:line="266" w:lineRule="exact"/>
      <w:jc w:val="both"/>
    </w:pPr>
    <w:rPr>
      <w:rFonts w:ascii="Times New Roman" w:eastAsia="Times New Roman" w:hAnsi="Times New Roman" w:cs="Times New Roman"/>
      <w:sz w:val="24"/>
      <w:szCs w:val="24"/>
    </w:rPr>
  </w:style>
  <w:style w:type="paragraph" w:customStyle="1" w:styleId="Style49">
    <w:name w:val="Style49"/>
    <w:basedOn w:val="Normalny"/>
    <w:rsid w:val="00347F21"/>
    <w:pPr>
      <w:widowControl w:val="0"/>
      <w:autoSpaceDE w:val="0"/>
      <w:autoSpaceDN w:val="0"/>
      <w:adjustRightInd w:val="0"/>
      <w:spacing w:after="0" w:line="264" w:lineRule="exact"/>
      <w:ind w:hanging="1258"/>
    </w:pPr>
    <w:rPr>
      <w:rFonts w:ascii="Times New Roman" w:eastAsia="Times New Roman" w:hAnsi="Times New Roman" w:cs="Times New Roman"/>
      <w:sz w:val="24"/>
      <w:szCs w:val="24"/>
    </w:rPr>
  </w:style>
  <w:style w:type="paragraph" w:customStyle="1" w:styleId="Style54">
    <w:name w:val="Style54"/>
    <w:basedOn w:val="Normalny"/>
    <w:rsid w:val="00347F21"/>
    <w:pPr>
      <w:widowControl w:val="0"/>
      <w:autoSpaceDE w:val="0"/>
      <w:autoSpaceDN w:val="0"/>
      <w:adjustRightInd w:val="0"/>
      <w:spacing w:after="0" w:line="259" w:lineRule="exact"/>
      <w:ind w:hanging="346"/>
    </w:pPr>
    <w:rPr>
      <w:rFonts w:ascii="Times New Roman" w:eastAsia="Times New Roman" w:hAnsi="Times New Roman" w:cs="Times New Roman"/>
      <w:sz w:val="24"/>
      <w:szCs w:val="24"/>
    </w:rPr>
  </w:style>
  <w:style w:type="character" w:customStyle="1" w:styleId="NagwekstronyZnakZnak">
    <w:name w:val="Nagłówek strony Znak Znak"/>
    <w:rsid w:val="00347F21"/>
    <w:rPr>
      <w:rFonts w:ascii="Ottawa" w:hAnsi="Ottawa"/>
      <w:sz w:val="24"/>
      <w:lang w:val="pl-PL" w:eastAsia="pl-PL" w:bidi="ar-SA"/>
    </w:rPr>
  </w:style>
  <w:style w:type="character" w:customStyle="1" w:styleId="text1">
    <w:name w:val="text1"/>
    <w:rsid w:val="00347F21"/>
    <w:rPr>
      <w:rFonts w:ascii="Verdana" w:hAnsi="Verdana" w:hint="default"/>
      <w:color w:val="000000"/>
      <w:sz w:val="20"/>
      <w:szCs w:val="20"/>
    </w:rPr>
  </w:style>
  <w:style w:type="character" w:customStyle="1" w:styleId="FontStyle35">
    <w:name w:val="Font Style35"/>
    <w:rsid w:val="00347F21"/>
    <w:rPr>
      <w:rFonts w:ascii="Times New Roman" w:hAnsi="Times New Roman" w:cs="Times New Roman"/>
      <w:b/>
      <w:bCs/>
      <w:color w:val="000000"/>
      <w:sz w:val="26"/>
      <w:szCs w:val="26"/>
    </w:rPr>
  </w:style>
  <w:style w:type="paragraph" w:customStyle="1" w:styleId="Style11">
    <w:name w:val="Style11"/>
    <w:basedOn w:val="Normalny"/>
    <w:uiPriority w:val="99"/>
    <w:rsid w:val="00347F21"/>
    <w:pPr>
      <w:widowControl w:val="0"/>
      <w:autoSpaceDE w:val="0"/>
      <w:autoSpaceDN w:val="0"/>
      <w:adjustRightInd w:val="0"/>
      <w:spacing w:after="0" w:line="264" w:lineRule="exact"/>
      <w:jc w:val="both"/>
    </w:pPr>
    <w:rPr>
      <w:rFonts w:ascii="Times New Roman" w:eastAsia="Times New Roman" w:hAnsi="Times New Roman" w:cs="Times New Roman"/>
      <w:sz w:val="24"/>
      <w:szCs w:val="24"/>
    </w:rPr>
  </w:style>
  <w:style w:type="character" w:customStyle="1" w:styleId="FontStyle37">
    <w:name w:val="Font Style37"/>
    <w:rsid w:val="00347F21"/>
    <w:rPr>
      <w:rFonts w:ascii="Times New Roman" w:hAnsi="Times New Roman" w:cs="Times New Roman"/>
      <w:color w:val="000000"/>
      <w:sz w:val="22"/>
      <w:szCs w:val="22"/>
    </w:rPr>
  </w:style>
  <w:style w:type="character" w:customStyle="1" w:styleId="FontStyle59">
    <w:name w:val="Font Style59"/>
    <w:rsid w:val="00347F21"/>
    <w:rPr>
      <w:rFonts w:ascii="Calibri" w:hAnsi="Calibri" w:cs="Calibri"/>
      <w:sz w:val="18"/>
      <w:szCs w:val="18"/>
    </w:rPr>
  </w:style>
  <w:style w:type="character" w:customStyle="1" w:styleId="FontStyle55">
    <w:name w:val="Font Style55"/>
    <w:rsid w:val="00347F21"/>
    <w:rPr>
      <w:rFonts w:ascii="Calibri" w:hAnsi="Calibri" w:cs="Calibri"/>
      <w:b/>
      <w:bCs/>
      <w:sz w:val="18"/>
      <w:szCs w:val="18"/>
    </w:rPr>
  </w:style>
  <w:style w:type="paragraph" w:customStyle="1" w:styleId="Teksttreci1">
    <w:name w:val="Tekst treści1"/>
    <w:basedOn w:val="Normalny"/>
    <w:link w:val="Teksttreci"/>
    <w:rsid w:val="00347F21"/>
    <w:pPr>
      <w:widowControl w:val="0"/>
      <w:shd w:val="clear" w:color="auto" w:fill="FFFFFF"/>
      <w:spacing w:before="240" w:after="0" w:line="274" w:lineRule="exact"/>
      <w:ind w:hanging="2120"/>
      <w:jc w:val="both"/>
    </w:pPr>
    <w:rPr>
      <w:rFonts w:ascii="Times New Roman" w:eastAsia="Times New Roman" w:hAnsi="Times New Roman" w:cs="Times New Roman"/>
      <w:sz w:val="19"/>
      <w:szCs w:val="19"/>
    </w:rPr>
  </w:style>
  <w:style w:type="character" w:customStyle="1" w:styleId="Teksttreci5">
    <w:name w:val="Tekst treści5"/>
    <w:uiPriority w:val="99"/>
    <w:rsid w:val="00347F21"/>
    <w:rPr>
      <w:sz w:val="22"/>
      <w:szCs w:val="22"/>
      <w:u w:val="single"/>
    </w:rPr>
  </w:style>
  <w:style w:type="character" w:customStyle="1" w:styleId="h11">
    <w:name w:val="h11"/>
    <w:rsid w:val="00347F21"/>
    <w:rPr>
      <w:rFonts w:ascii="Verdana" w:hAnsi="Verdana" w:hint="default"/>
      <w:b/>
      <w:bCs/>
      <w:i w:val="0"/>
      <w:iCs w:val="0"/>
      <w:sz w:val="23"/>
      <w:szCs w:val="23"/>
    </w:rPr>
  </w:style>
  <w:style w:type="paragraph" w:customStyle="1" w:styleId="xl65">
    <w:name w:val="xl65"/>
    <w:basedOn w:val="Normalny"/>
    <w:rsid w:val="00347F2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6">
    <w:name w:val="xl66"/>
    <w:basedOn w:val="Normalny"/>
    <w:rsid w:val="00347F2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Normalny"/>
    <w:rsid w:val="00347F2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8">
    <w:name w:val="xl68"/>
    <w:basedOn w:val="Normalny"/>
    <w:rsid w:val="00347F21"/>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9">
    <w:name w:val="xl69"/>
    <w:basedOn w:val="Normalny"/>
    <w:rsid w:val="00347F2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0">
    <w:name w:val="xl70"/>
    <w:basedOn w:val="Normalny"/>
    <w:rsid w:val="00347F2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Normalny"/>
    <w:rsid w:val="00347F2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2">
    <w:name w:val="xl72"/>
    <w:basedOn w:val="Normalny"/>
    <w:rsid w:val="00347F21"/>
    <w:pPr>
      <w:spacing w:before="100" w:beforeAutospacing="1" w:after="100" w:afterAutospacing="1" w:line="240" w:lineRule="auto"/>
    </w:pPr>
    <w:rPr>
      <w:rFonts w:ascii="Arial" w:eastAsia="Times New Roman" w:hAnsi="Arial" w:cs="Arial"/>
      <w:sz w:val="20"/>
      <w:szCs w:val="20"/>
    </w:rPr>
  </w:style>
  <w:style w:type="paragraph" w:customStyle="1" w:styleId="xl73">
    <w:name w:val="xl73"/>
    <w:basedOn w:val="Normalny"/>
    <w:rsid w:val="00347F2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0">
    <w:name w:val="xl80"/>
    <w:basedOn w:val="Normalny"/>
    <w:rsid w:val="00347F2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Normalny"/>
    <w:rsid w:val="00347F2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Normalny"/>
    <w:rsid w:val="00347F2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83">
    <w:name w:val="xl83"/>
    <w:basedOn w:val="Normalny"/>
    <w:rsid w:val="00347F21"/>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84">
    <w:name w:val="xl84"/>
    <w:basedOn w:val="Normalny"/>
    <w:rsid w:val="00347F2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5">
    <w:name w:val="xl85"/>
    <w:basedOn w:val="Normalny"/>
    <w:rsid w:val="00347F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Normalny"/>
    <w:rsid w:val="00347F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7">
    <w:name w:val="xl87"/>
    <w:basedOn w:val="Normalny"/>
    <w:rsid w:val="00347F2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Normalny"/>
    <w:rsid w:val="00347F2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89">
    <w:name w:val="xl89"/>
    <w:basedOn w:val="Normalny"/>
    <w:rsid w:val="00347F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90">
    <w:name w:val="xl90"/>
    <w:basedOn w:val="Normalny"/>
    <w:rsid w:val="00347F2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91">
    <w:name w:val="xl91"/>
    <w:basedOn w:val="Normalny"/>
    <w:rsid w:val="00347F2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2">
    <w:name w:val="xl92"/>
    <w:basedOn w:val="Normalny"/>
    <w:rsid w:val="00347F2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Normalny"/>
    <w:rsid w:val="00347F2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4">
    <w:name w:val="xl94"/>
    <w:basedOn w:val="Normalny"/>
    <w:rsid w:val="00347F2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5">
    <w:name w:val="xl95"/>
    <w:basedOn w:val="Normalny"/>
    <w:rsid w:val="00347F2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6">
    <w:name w:val="xl96"/>
    <w:basedOn w:val="Normalny"/>
    <w:rsid w:val="00347F2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ny"/>
    <w:rsid w:val="00347F2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Normalny"/>
    <w:rsid w:val="00347F21"/>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ny"/>
    <w:rsid w:val="00347F21"/>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ny"/>
    <w:rsid w:val="00347F21"/>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ny"/>
    <w:rsid w:val="00347F21"/>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ny"/>
    <w:rsid w:val="00347F21"/>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ny"/>
    <w:rsid w:val="00347F2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ny"/>
    <w:rsid w:val="00347F21"/>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Normalny"/>
    <w:rsid w:val="00347F21"/>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Normalny"/>
    <w:rsid w:val="00347F2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ny"/>
    <w:rsid w:val="00347F2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ny"/>
    <w:rsid w:val="00347F2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Normalny"/>
    <w:rsid w:val="00347F21"/>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Normalny"/>
    <w:rsid w:val="00347F2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11">
    <w:name w:val="xl111"/>
    <w:basedOn w:val="Normalny"/>
    <w:rsid w:val="00347F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Normalny"/>
    <w:rsid w:val="00347F2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13">
    <w:name w:val="xl113"/>
    <w:basedOn w:val="Normalny"/>
    <w:rsid w:val="00347F2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ny"/>
    <w:rsid w:val="00347F2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15">
    <w:name w:val="xl115"/>
    <w:basedOn w:val="Normalny"/>
    <w:rsid w:val="00347F2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ny"/>
    <w:rsid w:val="00347F21"/>
    <w:pPr>
      <w:shd w:val="clear" w:color="000000" w:fill="FFFFFF"/>
      <w:spacing w:before="100" w:beforeAutospacing="1" w:after="100" w:afterAutospacing="1" w:line="240" w:lineRule="auto"/>
    </w:pPr>
    <w:rPr>
      <w:rFonts w:ascii="Czcionka tekstu podstawowego" w:eastAsia="Times New Roman" w:hAnsi="Czcionka tekstu podstawowego" w:cs="Times New Roman"/>
      <w:b/>
      <w:bCs/>
      <w:i/>
      <w:iCs/>
      <w:color w:val="FF0000"/>
      <w:sz w:val="24"/>
      <w:szCs w:val="24"/>
    </w:rPr>
  </w:style>
  <w:style w:type="paragraph" w:customStyle="1" w:styleId="xl117">
    <w:name w:val="xl117"/>
    <w:basedOn w:val="Normalny"/>
    <w:rsid w:val="00347F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ny"/>
    <w:rsid w:val="00347F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Normalny"/>
    <w:rsid w:val="00347F21"/>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20">
    <w:name w:val="xl120"/>
    <w:basedOn w:val="Normalny"/>
    <w:rsid w:val="00347F21"/>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ny"/>
    <w:rsid w:val="00347F21"/>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22">
    <w:name w:val="xl122"/>
    <w:basedOn w:val="Normalny"/>
    <w:rsid w:val="00347F2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23">
    <w:name w:val="xl123"/>
    <w:basedOn w:val="Normalny"/>
    <w:rsid w:val="00347F21"/>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24">
    <w:name w:val="xl124"/>
    <w:basedOn w:val="Normalny"/>
    <w:rsid w:val="00347F21"/>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25">
    <w:name w:val="xl125"/>
    <w:basedOn w:val="Normalny"/>
    <w:rsid w:val="00347F21"/>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26">
    <w:name w:val="xl126"/>
    <w:basedOn w:val="Normalny"/>
    <w:rsid w:val="00347F2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7">
    <w:name w:val="xl127"/>
    <w:basedOn w:val="Normalny"/>
    <w:rsid w:val="00347F21"/>
    <w:pPr>
      <w:pBdr>
        <w:top w:val="single" w:sz="8" w:space="0" w:color="auto"/>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128">
    <w:name w:val="xl128"/>
    <w:basedOn w:val="Normalny"/>
    <w:rsid w:val="00347F21"/>
    <w:pPr>
      <w:pBdr>
        <w:top w:val="single" w:sz="8" w:space="0" w:color="auto"/>
        <w:lef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129">
    <w:name w:val="xl129"/>
    <w:basedOn w:val="Normalny"/>
    <w:rsid w:val="00347F21"/>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0">
    <w:name w:val="xl130"/>
    <w:basedOn w:val="Normalny"/>
    <w:rsid w:val="00347F21"/>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1">
    <w:name w:val="xl131"/>
    <w:basedOn w:val="Normalny"/>
    <w:rsid w:val="00347F21"/>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2">
    <w:name w:val="xl132"/>
    <w:basedOn w:val="Normalny"/>
    <w:rsid w:val="00347F21"/>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3">
    <w:name w:val="xl133"/>
    <w:basedOn w:val="Normalny"/>
    <w:rsid w:val="00347F21"/>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4">
    <w:name w:val="xl134"/>
    <w:basedOn w:val="Normalny"/>
    <w:rsid w:val="00347F21"/>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5">
    <w:name w:val="xl135"/>
    <w:basedOn w:val="Normalny"/>
    <w:rsid w:val="00347F21"/>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6">
    <w:name w:val="xl136"/>
    <w:basedOn w:val="Normalny"/>
    <w:rsid w:val="00347F21"/>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7">
    <w:name w:val="xl137"/>
    <w:basedOn w:val="Normalny"/>
    <w:rsid w:val="00347F21"/>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8">
    <w:name w:val="xl138"/>
    <w:basedOn w:val="Normalny"/>
    <w:rsid w:val="00347F2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9">
    <w:name w:val="xl139"/>
    <w:basedOn w:val="Normalny"/>
    <w:rsid w:val="00347F2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0">
    <w:name w:val="xl140"/>
    <w:basedOn w:val="Normalny"/>
    <w:rsid w:val="00347F21"/>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1">
    <w:name w:val="xl141"/>
    <w:basedOn w:val="Normalny"/>
    <w:rsid w:val="00347F21"/>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ny"/>
    <w:rsid w:val="00347F2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43">
    <w:name w:val="xl143"/>
    <w:basedOn w:val="Normalny"/>
    <w:rsid w:val="00347F2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4">
    <w:name w:val="xl144"/>
    <w:basedOn w:val="Normalny"/>
    <w:rsid w:val="00347F21"/>
    <w:pPr>
      <w:shd w:val="clear" w:color="000000" w:fill="FFFFFF"/>
      <w:spacing w:before="100" w:beforeAutospacing="1" w:after="100" w:afterAutospacing="1" w:line="240" w:lineRule="auto"/>
      <w:jc w:val="center"/>
    </w:pPr>
    <w:rPr>
      <w:rFonts w:ascii="Czcionka tekstu podstawowego" w:eastAsia="Times New Roman" w:hAnsi="Czcionka tekstu podstawowego" w:cs="Times New Roman"/>
      <w:b/>
      <w:bCs/>
      <w:sz w:val="28"/>
      <w:szCs w:val="28"/>
    </w:rPr>
  </w:style>
  <w:style w:type="paragraph" w:customStyle="1" w:styleId="xl145">
    <w:name w:val="xl145"/>
    <w:basedOn w:val="Normalny"/>
    <w:rsid w:val="00347F21"/>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6">
    <w:name w:val="xl146"/>
    <w:basedOn w:val="Normalny"/>
    <w:rsid w:val="00347F21"/>
    <w:pPr>
      <w:shd w:val="clear" w:color="000000" w:fill="FFFFFF"/>
      <w:spacing w:before="100" w:beforeAutospacing="1" w:after="100" w:afterAutospacing="1" w:line="240" w:lineRule="auto"/>
      <w:jc w:val="center"/>
    </w:pPr>
    <w:rPr>
      <w:rFonts w:ascii="Czcionka tekstu podstawowego" w:eastAsia="Times New Roman" w:hAnsi="Czcionka tekstu podstawowego" w:cs="Times New Roman"/>
      <w:b/>
      <w:bCs/>
      <w:sz w:val="24"/>
      <w:szCs w:val="24"/>
    </w:rPr>
  </w:style>
  <w:style w:type="paragraph" w:customStyle="1" w:styleId="xl147">
    <w:name w:val="xl147"/>
    <w:basedOn w:val="Normalny"/>
    <w:rsid w:val="00347F21"/>
    <w:pPr>
      <w:shd w:val="clear" w:color="000000" w:fill="FFFFFF"/>
      <w:spacing w:before="100" w:beforeAutospacing="1" w:after="100" w:afterAutospacing="1" w:line="240" w:lineRule="auto"/>
      <w:jc w:val="center"/>
    </w:pPr>
    <w:rPr>
      <w:rFonts w:ascii="Czcionka tekstu podstawowego" w:eastAsia="Times New Roman" w:hAnsi="Czcionka tekstu podstawowego" w:cs="Times New Roman"/>
      <w:i/>
      <w:iCs/>
      <w:sz w:val="24"/>
      <w:szCs w:val="24"/>
    </w:rPr>
  </w:style>
  <w:style w:type="paragraph" w:customStyle="1" w:styleId="xl148">
    <w:name w:val="xl148"/>
    <w:basedOn w:val="Normalny"/>
    <w:rsid w:val="00347F2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Normalny"/>
    <w:rsid w:val="00347F2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Normalny"/>
    <w:rsid w:val="00347F2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Normalny"/>
    <w:rsid w:val="00347F2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52">
    <w:name w:val="xl152"/>
    <w:basedOn w:val="Normalny"/>
    <w:rsid w:val="00347F2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53">
    <w:name w:val="xl153"/>
    <w:basedOn w:val="Normalny"/>
    <w:rsid w:val="00347F2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4">
    <w:name w:val="xl154"/>
    <w:basedOn w:val="Normalny"/>
    <w:rsid w:val="00347F2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5">
    <w:name w:val="xl155"/>
    <w:basedOn w:val="Normalny"/>
    <w:rsid w:val="00347F2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6">
    <w:name w:val="xl156"/>
    <w:basedOn w:val="Normalny"/>
    <w:rsid w:val="00347F2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7">
    <w:name w:val="xl157"/>
    <w:basedOn w:val="Normalny"/>
    <w:rsid w:val="00347F2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8">
    <w:name w:val="xl158"/>
    <w:basedOn w:val="Normalny"/>
    <w:rsid w:val="00347F2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9">
    <w:name w:val="xl159"/>
    <w:basedOn w:val="Normalny"/>
    <w:rsid w:val="00347F2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0">
    <w:name w:val="xl160"/>
    <w:basedOn w:val="Normalny"/>
    <w:rsid w:val="00347F21"/>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1">
    <w:name w:val="xl161"/>
    <w:basedOn w:val="Normalny"/>
    <w:rsid w:val="00347F21"/>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62">
    <w:name w:val="xl162"/>
    <w:basedOn w:val="Normalny"/>
    <w:rsid w:val="00347F21"/>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63">
    <w:name w:val="xl163"/>
    <w:basedOn w:val="Normalny"/>
    <w:rsid w:val="00347F2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4">
    <w:name w:val="xl164"/>
    <w:basedOn w:val="Normalny"/>
    <w:rsid w:val="00347F2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5">
    <w:name w:val="xl165"/>
    <w:basedOn w:val="Normalny"/>
    <w:rsid w:val="00347F21"/>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6">
    <w:name w:val="xl166"/>
    <w:basedOn w:val="Normalny"/>
    <w:rsid w:val="00347F2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7">
    <w:name w:val="xl167"/>
    <w:basedOn w:val="Normalny"/>
    <w:rsid w:val="00347F21"/>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5">
    <w:name w:val="font5"/>
    <w:basedOn w:val="Normalny"/>
    <w:rsid w:val="00347F21"/>
    <w:pPr>
      <w:spacing w:before="100" w:beforeAutospacing="1" w:after="100" w:afterAutospacing="1" w:line="240" w:lineRule="auto"/>
    </w:pPr>
    <w:rPr>
      <w:rFonts w:ascii="Arial" w:eastAsia="Times New Roman" w:hAnsi="Arial" w:cs="Arial"/>
      <w:color w:val="000000"/>
      <w:sz w:val="16"/>
      <w:szCs w:val="16"/>
    </w:rPr>
  </w:style>
  <w:style w:type="paragraph" w:customStyle="1" w:styleId="font6">
    <w:name w:val="font6"/>
    <w:basedOn w:val="Normalny"/>
    <w:rsid w:val="00347F21"/>
    <w:pPr>
      <w:spacing w:before="100" w:beforeAutospacing="1" w:after="100" w:afterAutospacing="1" w:line="240" w:lineRule="auto"/>
    </w:pPr>
    <w:rPr>
      <w:rFonts w:ascii="Arial" w:eastAsia="Times New Roman" w:hAnsi="Arial" w:cs="Arial"/>
      <w:color w:val="000000"/>
      <w:sz w:val="16"/>
      <w:szCs w:val="16"/>
    </w:rPr>
  </w:style>
  <w:style w:type="paragraph" w:customStyle="1" w:styleId="font7">
    <w:name w:val="font7"/>
    <w:basedOn w:val="Normalny"/>
    <w:rsid w:val="00347F21"/>
    <w:pPr>
      <w:spacing w:before="100" w:beforeAutospacing="1" w:after="100" w:afterAutospacing="1" w:line="240" w:lineRule="auto"/>
    </w:pPr>
    <w:rPr>
      <w:rFonts w:ascii="Arial" w:eastAsia="Times New Roman" w:hAnsi="Arial" w:cs="Arial"/>
      <w:color w:val="000000"/>
      <w:sz w:val="20"/>
      <w:szCs w:val="20"/>
    </w:rPr>
  </w:style>
  <w:style w:type="paragraph" w:customStyle="1" w:styleId="font8">
    <w:name w:val="font8"/>
    <w:basedOn w:val="Normalny"/>
    <w:rsid w:val="00347F21"/>
    <w:pPr>
      <w:spacing w:before="100" w:beforeAutospacing="1" w:after="100" w:afterAutospacing="1" w:line="240" w:lineRule="auto"/>
    </w:pPr>
    <w:rPr>
      <w:rFonts w:ascii="Arial" w:eastAsia="Times New Roman" w:hAnsi="Arial" w:cs="Arial"/>
      <w:color w:val="000000"/>
      <w:sz w:val="14"/>
      <w:szCs w:val="14"/>
    </w:rPr>
  </w:style>
  <w:style w:type="paragraph" w:customStyle="1" w:styleId="TekstprzypisudolnegoTekstprzypisu">
    <w:name w:val="Tekst przypisu dolnego.Tekst przypisu"/>
    <w:basedOn w:val="Normalny"/>
    <w:rsid w:val="00347F21"/>
    <w:pPr>
      <w:widowControl w:val="0"/>
      <w:spacing w:after="0" w:line="240" w:lineRule="auto"/>
    </w:pPr>
    <w:rPr>
      <w:rFonts w:ascii="Times New Roman" w:eastAsia="Times New Roman" w:hAnsi="Times New Roman" w:cs="Times New Roman"/>
      <w:sz w:val="20"/>
      <w:szCs w:val="20"/>
    </w:rPr>
  </w:style>
  <w:style w:type="paragraph" w:customStyle="1" w:styleId="Styl">
    <w:name w:val="Styl"/>
    <w:rsid w:val="00347F2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Teksttreci2">
    <w:name w:val="Tekst treści (2)_"/>
    <w:link w:val="Teksttreci20"/>
    <w:rsid w:val="00347F21"/>
    <w:rPr>
      <w:rFonts w:ascii="Segoe UI" w:eastAsia="Segoe UI" w:hAnsi="Segoe UI"/>
      <w:shd w:val="clear" w:color="auto" w:fill="FFFFFF"/>
    </w:rPr>
  </w:style>
  <w:style w:type="paragraph" w:customStyle="1" w:styleId="Teksttreci20">
    <w:name w:val="Tekst treści (2)"/>
    <w:basedOn w:val="Normalny"/>
    <w:link w:val="Teksttreci2"/>
    <w:rsid w:val="00347F21"/>
    <w:pPr>
      <w:widowControl w:val="0"/>
      <w:shd w:val="clear" w:color="auto" w:fill="FFFFFF"/>
      <w:spacing w:before="2640" w:after="2340" w:line="298" w:lineRule="exact"/>
      <w:ind w:hanging="1800"/>
    </w:pPr>
    <w:rPr>
      <w:rFonts w:ascii="Segoe UI" w:eastAsia="Segoe UI" w:hAnsi="Segoe UI"/>
    </w:rPr>
  </w:style>
  <w:style w:type="character" w:customStyle="1" w:styleId="NagwekstronynieparzystejZnakZnak">
    <w:name w:val="Nagłówek strony nieparzystej Znak Znak"/>
    <w:rsid w:val="00347F21"/>
    <w:rPr>
      <w:lang w:val="pl-PL" w:eastAsia="pl-PL" w:bidi="ar-SA"/>
    </w:rPr>
  </w:style>
  <w:style w:type="paragraph" w:customStyle="1" w:styleId="Annexetitre">
    <w:name w:val="Annexe titre"/>
    <w:basedOn w:val="Normalny"/>
    <w:next w:val="Normalny"/>
    <w:rsid w:val="00347F21"/>
    <w:pPr>
      <w:spacing w:before="120" w:after="120" w:line="240" w:lineRule="auto"/>
      <w:jc w:val="center"/>
    </w:pPr>
    <w:rPr>
      <w:rFonts w:ascii="Times" w:eastAsia="Calibri Light" w:hAnsi="Times" w:cs="Times"/>
      <w:b/>
      <w:sz w:val="24"/>
      <w:u w:val="single"/>
      <w:lang w:eastAsia="en-GB"/>
    </w:rPr>
  </w:style>
  <w:style w:type="character" w:customStyle="1" w:styleId="DeltaViewInsertion">
    <w:name w:val="DeltaView Insertion"/>
    <w:rsid w:val="00347F21"/>
    <w:rPr>
      <w:b/>
      <w:i/>
      <w:spacing w:val="0"/>
    </w:rPr>
  </w:style>
  <w:style w:type="paragraph" w:customStyle="1" w:styleId="Listapoziom1">
    <w:name w:val="Lista_poziom_1"/>
    <w:basedOn w:val="Normalny"/>
    <w:qFormat/>
    <w:rsid w:val="00347F21"/>
    <w:pPr>
      <w:numPr>
        <w:numId w:val="14"/>
      </w:numPr>
      <w:spacing w:before="360" w:after="0" w:line="240" w:lineRule="auto"/>
      <w:jc w:val="center"/>
    </w:pPr>
    <w:rPr>
      <w:rFonts w:ascii="Calibri" w:eastAsia="Calibri" w:hAnsi="Calibri" w:cs="Times New Roman"/>
      <w:b/>
      <w:lang w:eastAsia="en-US"/>
    </w:rPr>
  </w:style>
  <w:style w:type="paragraph" w:customStyle="1" w:styleId="Listapoziom2">
    <w:name w:val="Lista_poziom_2"/>
    <w:basedOn w:val="Normalny"/>
    <w:qFormat/>
    <w:rsid w:val="00347F21"/>
    <w:pPr>
      <w:numPr>
        <w:ilvl w:val="1"/>
        <w:numId w:val="14"/>
      </w:numPr>
      <w:spacing w:before="120" w:after="0" w:line="240" w:lineRule="auto"/>
      <w:jc w:val="both"/>
    </w:pPr>
    <w:rPr>
      <w:rFonts w:ascii="Calibri" w:eastAsia="Calibri" w:hAnsi="Calibri" w:cs="Times New Roman"/>
      <w:lang w:eastAsia="en-US"/>
    </w:rPr>
  </w:style>
  <w:style w:type="character" w:customStyle="1" w:styleId="BezodstpwZnak">
    <w:name w:val="Bez odstępów Znak"/>
    <w:link w:val="Bezodstpw"/>
    <w:locked/>
    <w:rsid w:val="00347F21"/>
    <w:rPr>
      <w:rFonts w:ascii="Arial" w:eastAsia="Calibri" w:hAnsi="Arial" w:cs="Arial"/>
      <w:lang w:eastAsia="en-US"/>
    </w:rPr>
  </w:style>
  <w:style w:type="character" w:customStyle="1" w:styleId="Teksttreci16">
    <w:name w:val="Tekst treści (16)_"/>
    <w:link w:val="Teksttreci160"/>
    <w:rsid w:val="00347F21"/>
    <w:rPr>
      <w:rFonts w:ascii="Segoe UI" w:eastAsia="Segoe UI" w:hAnsi="Segoe UI" w:cs="Segoe UI"/>
      <w:shd w:val="clear" w:color="auto" w:fill="FFFFFF"/>
    </w:rPr>
  </w:style>
  <w:style w:type="paragraph" w:customStyle="1" w:styleId="Teksttreci160">
    <w:name w:val="Tekst treści (16)"/>
    <w:basedOn w:val="Normalny"/>
    <w:link w:val="Teksttreci16"/>
    <w:rsid w:val="00347F21"/>
    <w:pPr>
      <w:widowControl w:val="0"/>
      <w:shd w:val="clear" w:color="auto" w:fill="FFFFFF"/>
      <w:spacing w:after="480" w:line="297" w:lineRule="exact"/>
      <w:ind w:hanging="780"/>
      <w:jc w:val="both"/>
    </w:pPr>
    <w:rPr>
      <w:rFonts w:ascii="Segoe UI" w:eastAsia="Segoe UI" w:hAnsi="Segoe UI" w:cs="Segoe UI"/>
    </w:rPr>
  </w:style>
  <w:style w:type="character" w:customStyle="1" w:styleId="Teksttreci34">
    <w:name w:val="Tekst treści (34)_"/>
    <w:link w:val="Teksttreci340"/>
    <w:rsid w:val="00347F21"/>
    <w:rPr>
      <w:rFonts w:ascii="Segoe UI" w:eastAsia="Segoe UI" w:hAnsi="Segoe UI"/>
      <w:spacing w:val="10"/>
      <w:sz w:val="18"/>
      <w:szCs w:val="18"/>
      <w:shd w:val="clear" w:color="auto" w:fill="FFFFFF"/>
    </w:rPr>
  </w:style>
  <w:style w:type="paragraph" w:customStyle="1" w:styleId="Teksttreci340">
    <w:name w:val="Tekst treści (34)"/>
    <w:basedOn w:val="Normalny"/>
    <w:link w:val="Teksttreci34"/>
    <w:rsid w:val="00347F21"/>
    <w:pPr>
      <w:widowControl w:val="0"/>
      <w:shd w:val="clear" w:color="auto" w:fill="FFFFFF"/>
      <w:spacing w:after="0" w:line="297" w:lineRule="exact"/>
    </w:pPr>
    <w:rPr>
      <w:rFonts w:ascii="Segoe UI" w:eastAsia="Segoe UI" w:hAnsi="Segoe UI"/>
      <w:spacing w:val="10"/>
      <w:sz w:val="18"/>
      <w:szCs w:val="18"/>
    </w:rPr>
  </w:style>
  <w:style w:type="character" w:customStyle="1" w:styleId="Podpistabeli4">
    <w:name w:val="Podpis tabeli (4)_"/>
    <w:rsid w:val="00347F21"/>
    <w:rPr>
      <w:rFonts w:ascii="Arial" w:eastAsia="Arial" w:hAnsi="Arial" w:cs="Arial"/>
      <w:b/>
      <w:bCs/>
      <w:i w:val="0"/>
      <w:iCs w:val="0"/>
      <w:smallCaps w:val="0"/>
      <w:strike w:val="0"/>
      <w:sz w:val="19"/>
      <w:szCs w:val="19"/>
      <w:u w:val="none"/>
    </w:rPr>
  </w:style>
  <w:style w:type="character" w:customStyle="1" w:styleId="Podpistabeli40">
    <w:name w:val="Podpis tabeli (4)"/>
    <w:rsid w:val="00347F21"/>
    <w:rPr>
      <w:rFonts w:ascii="Arial" w:eastAsia="Arial" w:hAnsi="Arial" w:cs="Arial"/>
      <w:b/>
      <w:bCs/>
      <w:i w:val="0"/>
      <w:iCs w:val="0"/>
      <w:smallCaps w:val="0"/>
      <w:strike w:val="0"/>
      <w:color w:val="000000"/>
      <w:spacing w:val="0"/>
      <w:w w:val="100"/>
      <w:position w:val="0"/>
      <w:sz w:val="19"/>
      <w:szCs w:val="19"/>
      <w:u w:val="single"/>
      <w:lang w:val="pl-PL" w:eastAsia="pl-PL" w:bidi="pl-PL"/>
    </w:rPr>
  </w:style>
  <w:style w:type="character" w:customStyle="1" w:styleId="Podpistabeli5">
    <w:name w:val="Podpis tabeli (5)_"/>
    <w:link w:val="Podpistabeli50"/>
    <w:rsid w:val="00347F21"/>
    <w:rPr>
      <w:rFonts w:ascii="Segoe UI" w:eastAsia="Segoe UI" w:hAnsi="Segoe UI"/>
      <w:shd w:val="clear" w:color="auto" w:fill="FFFFFF"/>
    </w:rPr>
  </w:style>
  <w:style w:type="character" w:customStyle="1" w:styleId="PogrubienieTeksttreci16Arial95pt">
    <w:name w:val="Pogrubienie;Tekst treści (16) + Arial;9;5 pt"/>
    <w:rsid w:val="00347F21"/>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PogrubienieTeksttreci16CourierNew12pt">
    <w:name w:val="Pogrubienie;Tekst treści (16) + Courier New;12 pt"/>
    <w:rsid w:val="00347F21"/>
    <w:rPr>
      <w:rFonts w:ascii="Courier New" w:eastAsia="Courier New" w:hAnsi="Courier New" w:cs="Courier New"/>
      <w:b/>
      <w:bCs/>
      <w:i w:val="0"/>
      <w:iCs w:val="0"/>
      <w:smallCaps w:val="0"/>
      <w:strike w:val="0"/>
      <w:color w:val="000000"/>
      <w:spacing w:val="0"/>
      <w:w w:val="100"/>
      <w:position w:val="0"/>
      <w:sz w:val="24"/>
      <w:szCs w:val="24"/>
      <w:u w:val="none"/>
      <w:lang w:val="pl-PL" w:eastAsia="pl-PL" w:bidi="pl-PL"/>
    </w:rPr>
  </w:style>
  <w:style w:type="character" w:customStyle="1" w:styleId="Teksttreci16Arial21ptSkala200">
    <w:name w:val="Tekst treści (16) + Arial;21 pt;Skala 200%"/>
    <w:rsid w:val="00347F21"/>
    <w:rPr>
      <w:rFonts w:ascii="Arial" w:eastAsia="Arial" w:hAnsi="Arial" w:cs="Arial"/>
      <w:b w:val="0"/>
      <w:bCs w:val="0"/>
      <w:i w:val="0"/>
      <w:iCs w:val="0"/>
      <w:smallCaps w:val="0"/>
      <w:strike w:val="0"/>
      <w:color w:val="000000"/>
      <w:spacing w:val="0"/>
      <w:w w:val="200"/>
      <w:position w:val="0"/>
      <w:sz w:val="42"/>
      <w:szCs w:val="42"/>
      <w:u w:val="none"/>
      <w:lang w:val="pl-PL" w:eastAsia="pl-PL" w:bidi="pl-PL"/>
    </w:rPr>
  </w:style>
  <w:style w:type="paragraph" w:customStyle="1" w:styleId="Podpistabeli50">
    <w:name w:val="Podpis tabeli (5)"/>
    <w:basedOn w:val="Normalny"/>
    <w:link w:val="Podpistabeli5"/>
    <w:rsid w:val="00347F21"/>
    <w:pPr>
      <w:widowControl w:val="0"/>
      <w:shd w:val="clear" w:color="auto" w:fill="FFFFFF"/>
      <w:spacing w:after="0" w:line="0" w:lineRule="atLeast"/>
    </w:pPr>
    <w:rPr>
      <w:rFonts w:ascii="Segoe UI" w:eastAsia="Segoe UI" w:hAnsi="Segoe UI"/>
    </w:rPr>
  </w:style>
  <w:style w:type="character" w:customStyle="1" w:styleId="Teksttreci16Kursywa">
    <w:name w:val="Tekst treści (16) + Kursywa"/>
    <w:rsid w:val="00347F21"/>
    <w:rPr>
      <w:rFonts w:ascii="Segoe UI" w:eastAsia="Segoe UI" w:hAnsi="Segoe UI" w:cs="Segoe UI"/>
      <w:b w:val="0"/>
      <w:bCs w:val="0"/>
      <w:i/>
      <w:iCs/>
      <w:smallCaps w:val="0"/>
      <w:strike w:val="0"/>
      <w:color w:val="000000"/>
      <w:spacing w:val="0"/>
      <w:w w:val="100"/>
      <w:position w:val="0"/>
      <w:sz w:val="22"/>
      <w:szCs w:val="22"/>
      <w:u w:val="none"/>
      <w:lang w:val="pl-PL" w:eastAsia="pl-PL" w:bidi="pl-PL"/>
    </w:rPr>
  </w:style>
  <w:style w:type="character" w:customStyle="1" w:styleId="Teksttreci39">
    <w:name w:val="Tekst treści (39)_"/>
    <w:link w:val="Teksttreci390"/>
    <w:rsid w:val="00347F21"/>
    <w:rPr>
      <w:rFonts w:ascii="Candara" w:eastAsia="Candara" w:hAnsi="Candara"/>
      <w:sz w:val="15"/>
      <w:szCs w:val="15"/>
      <w:shd w:val="clear" w:color="auto" w:fill="FFFFFF"/>
    </w:rPr>
  </w:style>
  <w:style w:type="paragraph" w:customStyle="1" w:styleId="Teksttreci390">
    <w:name w:val="Tekst treści (39)"/>
    <w:basedOn w:val="Normalny"/>
    <w:link w:val="Teksttreci39"/>
    <w:rsid w:val="00347F21"/>
    <w:pPr>
      <w:widowControl w:val="0"/>
      <w:shd w:val="clear" w:color="auto" w:fill="FFFFFF"/>
      <w:spacing w:before="960" w:after="420" w:line="0" w:lineRule="atLeast"/>
    </w:pPr>
    <w:rPr>
      <w:rFonts w:ascii="Candara" w:eastAsia="Candara" w:hAnsi="Candara"/>
      <w:sz w:val="15"/>
      <w:szCs w:val="15"/>
    </w:rPr>
  </w:style>
  <w:style w:type="character" w:customStyle="1" w:styleId="cpvcode3">
    <w:name w:val="cpvcode3"/>
    <w:rsid w:val="00347F21"/>
    <w:rPr>
      <w:color w:val="FF0000"/>
    </w:rPr>
  </w:style>
  <w:style w:type="paragraph" w:customStyle="1" w:styleId="ZLITPKTzmpktliter">
    <w:name w:val="Z_LIT/PKT – zm. pkt literą"/>
    <w:basedOn w:val="Normalny"/>
    <w:uiPriority w:val="47"/>
    <w:qFormat/>
    <w:rsid w:val="00347F21"/>
    <w:pPr>
      <w:spacing w:after="0" w:line="360" w:lineRule="auto"/>
      <w:ind w:left="1497" w:hanging="510"/>
      <w:jc w:val="both"/>
    </w:pPr>
    <w:rPr>
      <w:rFonts w:ascii="Times" w:eastAsia="Times New Roman" w:hAnsi="Times" w:cs="Arial"/>
      <w:bCs/>
      <w:sz w:val="24"/>
      <w:szCs w:val="20"/>
    </w:rPr>
  </w:style>
  <w:style w:type="paragraph" w:customStyle="1" w:styleId="Style15">
    <w:name w:val="Style15"/>
    <w:basedOn w:val="Normalny"/>
    <w:uiPriority w:val="99"/>
    <w:rsid w:val="00347F21"/>
    <w:pPr>
      <w:widowControl w:val="0"/>
      <w:autoSpaceDE w:val="0"/>
      <w:autoSpaceDN w:val="0"/>
      <w:adjustRightInd w:val="0"/>
      <w:spacing w:after="0" w:line="293" w:lineRule="exact"/>
      <w:jc w:val="both"/>
    </w:pPr>
    <w:rPr>
      <w:rFonts w:ascii="Tahoma" w:eastAsia="Times New Roman" w:hAnsi="Tahoma" w:cs="Tahoma"/>
      <w:sz w:val="24"/>
      <w:szCs w:val="24"/>
    </w:rPr>
  </w:style>
  <w:style w:type="character" w:customStyle="1" w:styleId="googqs-tidbit1">
    <w:name w:val="goog_qs-tidbit1"/>
    <w:rsid w:val="00347F21"/>
    <w:rPr>
      <w:rFonts w:cs="Times New Roman"/>
    </w:rPr>
  </w:style>
  <w:style w:type="numbering" w:styleId="111111">
    <w:name w:val="Outline List 2"/>
    <w:basedOn w:val="Bezlisty"/>
    <w:rsid w:val="00347F21"/>
    <w:pPr>
      <w:numPr>
        <w:numId w:val="15"/>
      </w:numPr>
    </w:pPr>
  </w:style>
  <w:style w:type="character" w:customStyle="1" w:styleId="ListParagraphChar">
    <w:name w:val="List Paragraph Char"/>
    <w:aliases w:val="CW_Lista Char,Wypunktowanie Char,L1 Char,Numerowanie Char,Akapit z listą BS Char"/>
    <w:locked/>
    <w:rsid w:val="00347F21"/>
    <w:rPr>
      <w:rFonts w:ascii="Calibri" w:hAnsi="Calibri"/>
      <w:sz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7F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280765204246597825standard">
    <w:name w:val="m_-5280765204246597825standard"/>
    <w:basedOn w:val="Normalny"/>
    <w:rsid w:val="00347F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mylnaczcionkaakapitu1">
    <w:name w:val="Domyślna czcionka akapitu1"/>
    <w:rsid w:val="00347F21"/>
  </w:style>
  <w:style w:type="paragraph" w:customStyle="1" w:styleId="3Umowapunktpoziom3">
    <w:name w:val="3. Umowa_punkt_poziom_3"/>
    <w:basedOn w:val="Normalny"/>
    <w:link w:val="3Umowapunktpoziom3Znak"/>
    <w:qFormat/>
    <w:rsid w:val="00347F21"/>
    <w:pPr>
      <w:tabs>
        <w:tab w:val="num" w:pos="1134"/>
      </w:tabs>
      <w:spacing w:before="120" w:after="0" w:line="240" w:lineRule="auto"/>
      <w:ind w:left="1134" w:hanging="567"/>
      <w:jc w:val="both"/>
    </w:pPr>
    <w:rPr>
      <w:rFonts w:ascii="Calibri" w:eastAsia="Calibri" w:hAnsi="Calibri" w:cs="Times New Roman"/>
      <w:kern w:val="22"/>
      <w:lang w:eastAsia="en-US"/>
    </w:rPr>
  </w:style>
  <w:style w:type="character" w:customStyle="1" w:styleId="3Umowapunktpoziom3Znak">
    <w:name w:val="3. Umowa_punkt_poziom_3 Znak"/>
    <w:link w:val="3Umowapunktpoziom3"/>
    <w:rsid w:val="00347F21"/>
    <w:rPr>
      <w:rFonts w:ascii="Calibri" w:eastAsia="Calibri" w:hAnsi="Calibri" w:cs="Times New Roman"/>
      <w:kern w:val="22"/>
      <w:lang w:eastAsia="en-US"/>
    </w:rPr>
  </w:style>
  <w:style w:type="paragraph" w:customStyle="1" w:styleId="2Umowaustppoziom2">
    <w:name w:val="2. Umowa_ustęp_poziom_2"/>
    <w:basedOn w:val="Normalny"/>
    <w:link w:val="2Umowaustppoziom2Znak"/>
    <w:qFormat/>
    <w:rsid w:val="00347F21"/>
    <w:pPr>
      <w:tabs>
        <w:tab w:val="num" w:pos="567"/>
      </w:tabs>
      <w:spacing w:before="120" w:after="0" w:line="240" w:lineRule="auto"/>
      <w:ind w:left="567" w:hanging="567"/>
      <w:jc w:val="both"/>
    </w:pPr>
    <w:rPr>
      <w:rFonts w:ascii="Calibri" w:eastAsia="Calibri" w:hAnsi="Calibri" w:cs="Times New Roman"/>
      <w:kern w:val="22"/>
      <w:lang w:eastAsia="en-US"/>
    </w:rPr>
  </w:style>
  <w:style w:type="character" w:customStyle="1" w:styleId="2Umowaustppoziom2Znak">
    <w:name w:val="2. Umowa_ustęp_poziom_2 Znak"/>
    <w:link w:val="2Umowaustppoziom2"/>
    <w:rsid w:val="00347F21"/>
    <w:rPr>
      <w:rFonts w:ascii="Calibri" w:eastAsia="Calibri" w:hAnsi="Calibri" w:cs="Times New Roman"/>
      <w:kern w:val="22"/>
      <w:lang w:eastAsia="en-US"/>
    </w:rPr>
  </w:style>
  <w:style w:type="paragraph" w:customStyle="1" w:styleId="xl63">
    <w:name w:val="xl63"/>
    <w:basedOn w:val="Normalny"/>
    <w:rsid w:val="00347F21"/>
    <w:pPr>
      <w:spacing w:before="100" w:beforeAutospacing="1" w:after="100" w:afterAutospacing="1" w:line="240" w:lineRule="auto"/>
    </w:pPr>
    <w:rPr>
      <w:rFonts w:ascii="Cambria" w:eastAsia="Times New Roman" w:hAnsi="Cambria" w:cs="Times New Roman"/>
      <w:sz w:val="24"/>
      <w:szCs w:val="24"/>
    </w:rPr>
  </w:style>
  <w:style w:type="paragraph" w:customStyle="1" w:styleId="xl64">
    <w:name w:val="xl64"/>
    <w:basedOn w:val="Normalny"/>
    <w:rsid w:val="00347F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rPr>
  </w:style>
  <w:style w:type="character" w:customStyle="1" w:styleId="Znakiprzypiswdolnych">
    <w:name w:val="Znaki przypisów dolnych"/>
    <w:rsid w:val="00E30CF0"/>
    <w:rPr>
      <w:vertAlign w:val="superscript"/>
    </w:rPr>
  </w:style>
  <w:style w:type="table" w:customStyle="1" w:styleId="Tabela-Siatka21">
    <w:name w:val="Tabela - Siatka21"/>
    <w:basedOn w:val="Standardowy"/>
    <w:next w:val="Tabela-Siatka"/>
    <w:uiPriority w:val="59"/>
    <w:rsid w:val="00ED57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37571">
      <w:bodyDiv w:val="1"/>
      <w:marLeft w:val="0"/>
      <w:marRight w:val="0"/>
      <w:marTop w:val="0"/>
      <w:marBottom w:val="0"/>
      <w:divBdr>
        <w:top w:val="none" w:sz="0" w:space="0" w:color="auto"/>
        <w:left w:val="none" w:sz="0" w:space="0" w:color="auto"/>
        <w:bottom w:val="none" w:sz="0" w:space="0" w:color="auto"/>
        <w:right w:val="none" w:sz="0" w:space="0" w:color="auto"/>
      </w:divBdr>
    </w:div>
    <w:div w:id="268390875">
      <w:bodyDiv w:val="1"/>
      <w:marLeft w:val="0"/>
      <w:marRight w:val="0"/>
      <w:marTop w:val="0"/>
      <w:marBottom w:val="0"/>
      <w:divBdr>
        <w:top w:val="none" w:sz="0" w:space="0" w:color="auto"/>
        <w:left w:val="none" w:sz="0" w:space="0" w:color="auto"/>
        <w:bottom w:val="none" w:sz="0" w:space="0" w:color="auto"/>
        <w:right w:val="none" w:sz="0" w:space="0" w:color="auto"/>
      </w:divBdr>
    </w:div>
    <w:div w:id="548615510">
      <w:bodyDiv w:val="1"/>
      <w:marLeft w:val="0"/>
      <w:marRight w:val="0"/>
      <w:marTop w:val="0"/>
      <w:marBottom w:val="0"/>
      <w:divBdr>
        <w:top w:val="none" w:sz="0" w:space="0" w:color="auto"/>
        <w:left w:val="none" w:sz="0" w:space="0" w:color="auto"/>
        <w:bottom w:val="none" w:sz="0" w:space="0" w:color="auto"/>
        <w:right w:val="none" w:sz="0" w:space="0" w:color="auto"/>
      </w:divBdr>
    </w:div>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745227740">
      <w:bodyDiv w:val="1"/>
      <w:marLeft w:val="0"/>
      <w:marRight w:val="0"/>
      <w:marTop w:val="0"/>
      <w:marBottom w:val="0"/>
      <w:divBdr>
        <w:top w:val="none" w:sz="0" w:space="0" w:color="auto"/>
        <w:left w:val="none" w:sz="0" w:space="0" w:color="auto"/>
        <w:bottom w:val="none" w:sz="0" w:space="0" w:color="auto"/>
        <w:right w:val="none" w:sz="0" w:space="0" w:color="auto"/>
      </w:divBdr>
    </w:div>
    <w:div w:id="1036547352">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89511251">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5137531">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916864878">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23500798">
          <w:marLeft w:val="0"/>
          <w:marRight w:val="0"/>
          <w:marTop w:val="0"/>
          <w:marBottom w:val="0"/>
          <w:divBdr>
            <w:top w:val="none" w:sz="0" w:space="0" w:color="auto"/>
            <w:left w:val="none" w:sz="0" w:space="0" w:color="auto"/>
            <w:bottom w:val="none" w:sz="0" w:space="0" w:color="auto"/>
            <w:right w:val="none" w:sz="0" w:space="0" w:color="auto"/>
          </w:divBdr>
        </w:div>
      </w:divsChild>
    </w:div>
    <w:div w:id="1808430564">
      <w:bodyDiv w:val="1"/>
      <w:marLeft w:val="0"/>
      <w:marRight w:val="0"/>
      <w:marTop w:val="0"/>
      <w:marBottom w:val="0"/>
      <w:divBdr>
        <w:top w:val="none" w:sz="0" w:space="0" w:color="auto"/>
        <w:left w:val="none" w:sz="0" w:space="0" w:color="auto"/>
        <w:bottom w:val="none" w:sz="0" w:space="0" w:color="auto"/>
        <w:right w:val="none" w:sz="0" w:space="0" w:color="auto"/>
      </w:divBdr>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 w:id="206340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E0A3E-A56C-48A9-B55D-483DDEF6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6</Pages>
  <Words>1288</Words>
  <Characters>7733</Characters>
  <Application>Microsoft Office Word</Application>
  <DocSecurity>0</DocSecurity>
  <Lines>64</Lines>
  <Paragraphs>18</Paragraphs>
  <ScaleCrop>false</ScaleCrop>
  <HeadingPairs>
    <vt:vector size="4" baseType="variant">
      <vt:variant>
        <vt:lpstr>Tytuł</vt:lpstr>
      </vt:variant>
      <vt:variant>
        <vt:i4>1</vt:i4>
      </vt:variant>
      <vt:variant>
        <vt:lpstr>Nagłówki</vt:lpstr>
      </vt:variant>
      <vt:variant>
        <vt:i4>9</vt:i4>
      </vt:variant>
    </vt:vector>
  </HeadingPairs>
  <TitlesOfParts>
    <vt:vector size="10" baseType="lpstr">
      <vt:lpstr>Załączniki SWZ </vt:lpstr>
      <vt:lpstr>Załącznik nr 2 do SWZ</vt:lpstr>
      <vt:lpstr>Załącznik nr 3 do SWZ</vt:lpstr>
      <vt:lpstr/>
      <vt:lpstr/>
      <vt:lpstr/>
      <vt:lpstr>(złożyć w przepisanym terminie – vide Rozdział IX ust. 4 SWZ)</vt:lpstr>
      <vt:lpstr/>
      <vt:lpstr>Nazwa Wykonawcy: ……………………………………………………………………………………..</vt:lpstr>
      <vt:lpstr/>
    </vt:vector>
  </TitlesOfParts>
  <Manager/>
  <Company/>
  <LinksUpToDate>false</LinksUpToDate>
  <CharactersWithSpaces>9003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dc:title>
  <dc:subject/>
  <dc:creator>Bartłomiej Kardas;Jacek Walski</dc:creator>
  <cp:keywords/>
  <dc:description/>
  <cp:lastModifiedBy>Bartłomiej Kardas</cp:lastModifiedBy>
  <cp:revision>144</cp:revision>
  <cp:lastPrinted>2020-09-21T12:19:00Z</cp:lastPrinted>
  <dcterms:created xsi:type="dcterms:W3CDTF">2022-11-20T19:11:00Z</dcterms:created>
  <dcterms:modified xsi:type="dcterms:W3CDTF">2024-09-22T08:41:00Z</dcterms:modified>
  <cp:category/>
</cp:coreProperties>
</file>